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F31B88"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F31B88">
              <w:rPr>
                <w:rFonts w:ascii="Times New Roman" w:hAnsi="Times New Roman"/>
                <w:b/>
                <w:sz w:val="24"/>
                <w:szCs w:val="28"/>
                <w:lang w:val="ru-RU" w:eastAsia="ru-RU"/>
              </w:rPr>
              <w:t>В.В. Кузнецов</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F31B88">
              <w:rPr>
                <w:rFonts w:ascii="Times New Roman" w:hAnsi="Times New Roman"/>
                <w:b/>
                <w:sz w:val="24"/>
                <w:szCs w:val="28"/>
                <w:lang w:val="ru-RU" w:eastAsia="ru-RU"/>
              </w:rPr>
              <w:t>«___»________ 2020</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081152" w:rsidRPr="00CF4093"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В ЭЛЕКТРОННОЙ ФОРМЕ </w:t>
      </w:r>
    </w:p>
    <w:p w:rsidR="00081152" w:rsidRPr="00B90B05" w:rsidRDefault="00B90B05" w:rsidP="00081152">
      <w:pPr>
        <w:framePr w:w="9968" w:h="2906" w:hRule="exact" w:wrap="none" w:vAnchor="page" w:hAnchor="page" w:x="1153" w:y="7327"/>
        <w:jc w:val="center"/>
        <w:rPr>
          <w:rFonts w:ascii="Times New Roman" w:hAnsi="Times New Roman"/>
          <w:b/>
          <w:bCs/>
          <w:spacing w:val="3"/>
          <w:sz w:val="24"/>
          <w:szCs w:val="24"/>
          <w:lang w:val="ru-RU" w:eastAsia="ru-RU"/>
        </w:rPr>
      </w:pPr>
      <w:r w:rsidRPr="00DC4169">
        <w:rPr>
          <w:rFonts w:ascii="Times New Roman" w:hAnsi="Times New Roman"/>
          <w:b/>
          <w:i/>
          <w:sz w:val="24"/>
          <w:szCs w:val="24"/>
          <w:lang w:val="ru-RU"/>
        </w:rPr>
        <w:t>Н</w:t>
      </w:r>
      <w:r w:rsidR="008044F2" w:rsidRPr="00DC4169">
        <w:rPr>
          <w:rFonts w:ascii="Times New Roman" w:hAnsi="Times New Roman"/>
          <w:b/>
          <w:i/>
          <w:sz w:val="24"/>
          <w:szCs w:val="24"/>
          <w:lang w:val="ru-RU"/>
        </w:rPr>
        <w:t>а</w:t>
      </w:r>
      <w:r w:rsidRPr="00B90B05">
        <w:rPr>
          <w:rFonts w:ascii="Times New Roman" w:hAnsi="Times New Roman"/>
          <w:b/>
          <w:i/>
          <w:sz w:val="24"/>
          <w:szCs w:val="24"/>
          <w:lang w:val="ru-RU"/>
        </w:rPr>
        <w:t xml:space="preserve"> </w:t>
      </w:r>
      <w:r w:rsidR="005902AE">
        <w:rPr>
          <w:rFonts w:ascii="Times New Roman" w:hAnsi="Times New Roman"/>
          <w:b/>
          <w:i/>
          <w:sz w:val="24"/>
          <w:szCs w:val="24"/>
          <w:lang w:val="ru-RU"/>
        </w:rPr>
        <w:t>поставку труб водопроводных, канализационных и комплектующих к ним для нужд МУП «Водоканал»</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E53BA5">
        <w:rPr>
          <w:rFonts w:ascii="Times New Roman" w:hAnsi="Times New Roman"/>
          <w:sz w:val="24"/>
          <w:szCs w:val="24"/>
          <w:lang w:val="ru-RU"/>
        </w:rPr>
        <w:t>20</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367C9E"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A15C46" w:rsidP="00A34212">
            <w:pPr>
              <w:keepNext/>
              <w:keepLines/>
              <w:rPr>
                <w:rFonts w:ascii="Times New Roman" w:hAnsi="Times New Roman"/>
                <w:lang w:val="ru-RU"/>
              </w:rPr>
            </w:pPr>
            <w:r>
              <w:rPr>
                <w:rFonts w:ascii="Times New Roman" w:hAnsi="Times New Roman"/>
                <w:lang w:val="ru-RU"/>
              </w:rPr>
              <w:t>Телефон: 8 (</w:t>
            </w:r>
            <w:r w:rsidR="00761994">
              <w:rPr>
                <w:rFonts w:ascii="Times New Roman" w:hAnsi="Times New Roman"/>
                <w:lang w:val="ru-RU"/>
              </w:rPr>
              <w:t>495) 431-24-44</w:t>
            </w:r>
            <w:r>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Pr>
                <w:rFonts w:ascii="Times New Roman" w:hAnsi="Times New Roman"/>
                <w:lang w:eastAsia="ru-RU"/>
              </w:rPr>
              <w:t>elena</w:t>
            </w:r>
            <w:r w:rsidRPr="00A15C46">
              <w:rPr>
                <w:rFonts w:ascii="Times New Roman" w:hAnsi="Times New Roman"/>
                <w:lang w:val="ru-RU" w:eastAsia="ru-RU"/>
              </w:rPr>
              <w:t>_</w:t>
            </w:r>
            <w:r>
              <w:rPr>
                <w:rFonts w:ascii="Times New Roman" w:hAnsi="Times New Roman"/>
                <w:lang w:eastAsia="ru-RU"/>
              </w:rPr>
              <w:t>zhilresurs</w:t>
            </w:r>
            <w:r w:rsidRPr="00A15C46">
              <w:rPr>
                <w:rFonts w:ascii="Times New Roman" w:hAnsi="Times New Roman"/>
                <w:lang w:val="ru-RU" w:eastAsia="ru-RU"/>
              </w:rPr>
              <w:t>@</w:t>
            </w:r>
            <w:r>
              <w:rPr>
                <w:rFonts w:ascii="Times New Roman" w:hAnsi="Times New Roman"/>
                <w:lang w:eastAsia="ru-RU"/>
              </w:rPr>
              <w:t>mail</w:t>
            </w:r>
            <w:r w:rsidRPr="00A15C46">
              <w:rPr>
                <w:rFonts w:ascii="Times New Roman" w:hAnsi="Times New Roman"/>
                <w:lang w:val="ru-RU" w:eastAsia="ru-RU"/>
              </w:rPr>
              <w:t>.</w:t>
            </w:r>
            <w:r>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367C9E"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367C9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0941" w:rsidRPr="00361C59" w:rsidRDefault="00D91371"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Поставка труб водопроводных и комплектующих к ним для нужд МУП «Водоканал»</w:t>
            </w:r>
          </w:p>
          <w:p w:rsidR="0060490C" w:rsidRPr="00DA3E77" w:rsidRDefault="0060490C" w:rsidP="00C334AC">
            <w:pPr>
              <w:rPr>
                <w:rFonts w:ascii="Times New Roman" w:hAnsi="Times New Roman"/>
                <w:b/>
                <w:i/>
                <w:lang w:val="ru-RU"/>
              </w:rPr>
            </w:pPr>
          </w:p>
        </w:tc>
      </w:tr>
      <w:tr w:rsidR="001446CF" w:rsidRPr="00367C9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361C59" w:rsidP="001446CF">
            <w:pPr>
              <w:keepNext/>
              <w:keepLines/>
              <w:rPr>
                <w:rFonts w:ascii="Times New Roman" w:hAnsi="Times New Roman"/>
                <w:b/>
                <w:lang w:val="ru-RU"/>
              </w:rPr>
            </w:pPr>
            <w:r>
              <w:rPr>
                <w:rFonts w:ascii="Times New Roman" w:hAnsi="Times New Roman"/>
                <w:b/>
                <w:lang w:val="ru-RU"/>
              </w:rPr>
              <w:t>выполнения услуг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361C59">
              <w:rPr>
                <w:rFonts w:ascii="Times New Roman" w:hAnsi="Times New Roman"/>
                <w:b/>
                <w:lang w:val="ru-RU"/>
              </w:rPr>
              <w:t>предоставления документации</w:t>
            </w:r>
            <w:r w:rsidR="00DE2A64" w:rsidRPr="00804B68">
              <w:rPr>
                <w:rFonts w:ascii="Times New Roman" w:hAnsi="Times New Roman"/>
                <w:b/>
                <w:lang w:val="ru-RU"/>
              </w:rPr>
              <w:t>:</w:t>
            </w:r>
          </w:p>
          <w:p w:rsidR="00D4603A" w:rsidRDefault="00A400DF" w:rsidP="00D4603A">
            <w:pPr>
              <w:pStyle w:val="affb"/>
              <w:keepNext/>
              <w:keepLines/>
              <w:jc w:val="left"/>
              <w:rPr>
                <w:rFonts w:ascii="Times New Roman" w:hAnsi="Times New Roman"/>
                <w:lang w:val="ru-RU"/>
              </w:rPr>
            </w:pPr>
            <w:r>
              <w:rPr>
                <w:rFonts w:ascii="Times New Roman" w:hAnsi="Times New Roman"/>
                <w:lang w:val="ru-RU"/>
              </w:rPr>
              <w:t>142900, Московская область, г.о. Кашира, ул. Советская, дом 28, пом.140-143</w:t>
            </w:r>
          </w:p>
          <w:p w:rsidR="00DE2A64" w:rsidRPr="00990794" w:rsidRDefault="00361C59" w:rsidP="00AA176C">
            <w:pPr>
              <w:pStyle w:val="affb"/>
              <w:keepNext/>
              <w:keepLines/>
              <w:rPr>
                <w:rFonts w:ascii="Times New Roman" w:hAnsi="Times New Roman"/>
                <w:bCs/>
                <w:iCs/>
                <w:lang w:val="ru-RU"/>
              </w:rPr>
            </w:pPr>
            <w:r>
              <w:rPr>
                <w:rFonts w:ascii="Times New Roman" w:hAnsi="Times New Roman"/>
                <w:b/>
                <w:lang w:val="ru-RU"/>
              </w:rPr>
              <w:t xml:space="preserve">Место </w:t>
            </w:r>
            <w:r w:rsidR="00990794">
              <w:rPr>
                <w:rFonts w:ascii="Times New Roman" w:hAnsi="Times New Roman"/>
                <w:b/>
                <w:lang w:val="ru-RU"/>
              </w:rPr>
              <w:t>поставки товара</w:t>
            </w:r>
            <w:r w:rsidR="00DE2A64" w:rsidRPr="00804B68">
              <w:rPr>
                <w:rFonts w:ascii="Times New Roman" w:hAnsi="Times New Roman"/>
                <w:b/>
                <w:lang w:val="ru-RU"/>
              </w:rPr>
              <w:t>:</w:t>
            </w:r>
            <w:r w:rsidR="00D4603A">
              <w:rPr>
                <w:rFonts w:ascii="Times New Roman" w:hAnsi="Times New Roman"/>
                <w:b/>
                <w:lang w:val="ru-RU"/>
              </w:rPr>
              <w:t xml:space="preserve"> </w:t>
            </w:r>
            <w:r w:rsidR="000675D5">
              <w:rPr>
                <w:rFonts w:ascii="Times New Roman" w:hAnsi="Times New Roman"/>
                <w:lang w:val="ru-RU"/>
              </w:rPr>
              <w:t>142900, Московская область, г.о. Кашира, ул. Карла Маркса дом 23 (производственная база)</w:t>
            </w:r>
          </w:p>
          <w:p w:rsidR="00DE2A64" w:rsidRPr="00804B68" w:rsidRDefault="002B6CF6" w:rsidP="000675D5">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2320CC">
              <w:rPr>
                <w:rFonts w:ascii="Times New Roman" w:hAnsi="Times New Roman"/>
                <w:b/>
                <w:bCs/>
                <w:iCs/>
                <w:lang w:val="ru-RU"/>
              </w:rPr>
              <w:t>оказания услуг</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с</w:t>
            </w:r>
            <w:r w:rsidR="000675D5">
              <w:rPr>
                <w:rStyle w:val="apple-converted-space"/>
                <w:rFonts w:ascii="Times New Roman" w:hAnsi="Times New Roman"/>
                <w:shd w:val="clear" w:color="auto" w:fill="FFFFFF"/>
                <w:lang w:val="ru-RU"/>
              </w:rPr>
              <w:t>18.05</w:t>
            </w:r>
            <w:r w:rsidR="00990794">
              <w:rPr>
                <w:rStyle w:val="apple-converted-space"/>
                <w:rFonts w:ascii="Times New Roman" w:hAnsi="Times New Roman"/>
                <w:shd w:val="clear" w:color="auto" w:fill="FFFFFF"/>
                <w:lang w:val="ru-RU"/>
              </w:rPr>
              <w:t xml:space="preserve">.2020 по </w:t>
            </w:r>
            <w:r w:rsidR="000675D5">
              <w:rPr>
                <w:rStyle w:val="apple-converted-space"/>
                <w:rFonts w:ascii="Times New Roman" w:hAnsi="Times New Roman"/>
                <w:shd w:val="clear" w:color="auto" w:fill="FFFFFF"/>
                <w:lang w:val="ru-RU"/>
              </w:rPr>
              <w:t>29</w:t>
            </w:r>
            <w:r w:rsidR="00990794">
              <w:rPr>
                <w:rStyle w:val="apple-converted-space"/>
                <w:rFonts w:ascii="Times New Roman" w:hAnsi="Times New Roman"/>
                <w:shd w:val="clear" w:color="auto" w:fill="FFFFFF"/>
                <w:lang w:val="ru-RU"/>
              </w:rPr>
              <w:t>.05.2020</w:t>
            </w:r>
          </w:p>
        </w:tc>
      </w:tr>
      <w:tr w:rsidR="001446CF" w:rsidRPr="00367C9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79450D">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 xml:space="preserve">ебования к качеству, технологическим характеристикам </w:t>
            </w:r>
            <w:r w:rsidRPr="00804B68">
              <w:rPr>
                <w:rFonts w:ascii="Times New Roman" w:hAnsi="Times New Roman"/>
                <w:b/>
                <w:color w:val="000000"/>
                <w:shd w:val="clear" w:color="auto" w:fill="FFFFFF"/>
                <w:lang w:val="ru-RU"/>
              </w:rPr>
              <w:t xml:space="preserve"> </w:t>
            </w:r>
            <w:r w:rsidR="008D319A">
              <w:rPr>
                <w:rFonts w:ascii="Times New Roman" w:hAnsi="Times New Roman"/>
                <w:b/>
                <w:color w:val="000000"/>
                <w:shd w:val="clear" w:color="auto" w:fill="FFFFFF"/>
                <w:lang w:val="ru-RU"/>
              </w:rPr>
              <w:t>товара, к его</w:t>
            </w:r>
            <w:r w:rsidRPr="00804B68">
              <w:rPr>
                <w:rFonts w:ascii="Times New Roman" w:hAnsi="Times New Roman"/>
                <w:b/>
                <w:color w:val="000000"/>
                <w:shd w:val="clear" w:color="auto" w:fill="FFFFFF"/>
                <w:lang w:val="ru-RU"/>
              </w:rPr>
              <w:t xml:space="preserve"> безопасности, к </w:t>
            </w:r>
            <w:r w:rsidR="002B1B90">
              <w:rPr>
                <w:rFonts w:ascii="Times New Roman" w:hAnsi="Times New Roman"/>
                <w:b/>
                <w:color w:val="000000"/>
                <w:shd w:val="clear" w:color="auto" w:fill="FFFFFF"/>
                <w:lang w:val="ru-RU"/>
              </w:rPr>
              <w:t xml:space="preserve">наличию </w:t>
            </w:r>
            <w:r w:rsidR="008D319A">
              <w:rPr>
                <w:rFonts w:ascii="Times New Roman" w:hAnsi="Times New Roman"/>
                <w:b/>
                <w:color w:val="000000"/>
                <w:shd w:val="clear" w:color="auto" w:fill="FFFFFF"/>
                <w:lang w:val="ru-RU"/>
              </w:rPr>
              <w:t>сертификатов соответствия, паспортов, СЭЗ</w:t>
            </w:r>
            <w:r w:rsidRPr="00804B68">
              <w:rPr>
                <w:rFonts w:ascii="Times New Roman" w:hAnsi="Times New Roman"/>
                <w:b/>
                <w:color w:val="000000"/>
                <w:shd w:val="clear" w:color="auto" w:fill="FFFFFF"/>
                <w:lang w:val="ru-RU"/>
              </w:rPr>
              <w:t xml:space="preserve">, </w:t>
            </w:r>
            <w:r w:rsidR="0079450D">
              <w:rPr>
                <w:rFonts w:ascii="Times New Roman" w:hAnsi="Times New Roman"/>
                <w:b/>
                <w:color w:val="000000"/>
                <w:shd w:val="clear" w:color="auto" w:fill="FFFFFF"/>
                <w:lang w:val="ru-RU"/>
              </w:rPr>
              <w:t>Маркировке товара</w:t>
            </w:r>
            <w:r w:rsidR="002B1B90">
              <w:rPr>
                <w:rFonts w:ascii="Times New Roman" w:hAnsi="Times New Roman"/>
                <w:b/>
                <w:color w:val="000000"/>
                <w:shd w:val="clear" w:color="auto" w:fill="FFFFFF"/>
                <w:lang w:val="ru-RU"/>
              </w:rPr>
              <w:t>, документальному оформлению</w:t>
            </w:r>
            <w:r w:rsidRPr="00804B68">
              <w:rPr>
                <w:rFonts w:ascii="Times New Roman" w:hAnsi="Times New Roman"/>
                <w:b/>
                <w:color w:val="000000"/>
                <w:shd w:val="clear" w:color="auto" w:fill="FFFFFF"/>
                <w:lang w:val="ru-RU"/>
              </w:rPr>
              <w:t xml:space="preserve">, к </w:t>
            </w:r>
            <w:r w:rsidR="0079450D">
              <w:rPr>
                <w:rFonts w:ascii="Times New Roman" w:hAnsi="Times New Roman"/>
                <w:b/>
                <w:color w:val="000000"/>
                <w:shd w:val="clear" w:color="auto" w:fill="FFFFFF"/>
                <w:lang w:val="ru-RU"/>
              </w:rPr>
              <w:t>услуге доставки товара</w:t>
            </w:r>
            <w:r w:rsidRPr="00804B68">
              <w:rPr>
                <w:rFonts w:ascii="Times New Roman" w:hAnsi="Times New Roman"/>
                <w:b/>
                <w:color w:val="000000"/>
                <w:shd w:val="clear" w:color="auto" w:fill="FFFFFF"/>
                <w:lang w:val="ru-RU"/>
              </w:rPr>
              <w:t xml:space="preserve"> и иные требования, связанные с определением соответствия </w:t>
            </w:r>
            <w:r w:rsidR="0079450D">
              <w:rPr>
                <w:rFonts w:ascii="Times New Roman" w:hAnsi="Times New Roman"/>
                <w:b/>
                <w:color w:val="000000"/>
                <w:shd w:val="clear" w:color="auto" w:fill="FFFFFF"/>
                <w:lang w:val="ru-RU"/>
              </w:rPr>
              <w:t>поставляемого товара</w:t>
            </w:r>
            <w:r w:rsidRPr="00804B68">
              <w:rPr>
                <w:rFonts w:ascii="Times New Roman" w:hAnsi="Times New Roman"/>
                <w:b/>
                <w:color w:val="000000"/>
                <w:shd w:val="clear" w:color="auto" w:fill="FFFFFF"/>
                <w:lang w:val="ru-RU"/>
              </w:rPr>
              <w:t xml:space="preserve">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367C9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A3107D" w:rsidRDefault="00C6663A" w:rsidP="00C6663A">
            <w:pPr>
              <w:keepNext/>
              <w:keepLines/>
              <w:rPr>
                <w:rFonts w:ascii="Times New Roman" w:hAnsi="Times New Roman"/>
                <w:b/>
                <w:color w:val="FF0000"/>
                <w:lang w:val="ru-RU"/>
              </w:rPr>
            </w:pPr>
            <w:r>
              <w:rPr>
                <w:rFonts w:ascii="Times New Roman" w:hAnsi="Times New Roman"/>
                <w:b/>
                <w:lang w:val="ru-RU"/>
              </w:rPr>
              <w:t>676 521,82</w:t>
            </w:r>
            <w:r w:rsidR="00A3107D" w:rsidRPr="00A3107D">
              <w:rPr>
                <w:rFonts w:ascii="Times New Roman" w:hAnsi="Times New Roman"/>
                <w:b/>
                <w:lang w:val="ru-RU"/>
              </w:rPr>
              <w:t xml:space="preserve"> руб (</w:t>
            </w:r>
            <w:r>
              <w:rPr>
                <w:rFonts w:ascii="Times New Roman" w:hAnsi="Times New Roman"/>
                <w:b/>
                <w:lang w:val="ru-RU"/>
              </w:rPr>
              <w:t>Шестьсот семьдесят шесть тысяч пятьсот двадцать один рубль  82</w:t>
            </w:r>
            <w:r w:rsidR="00A3107D" w:rsidRPr="00A3107D">
              <w:rPr>
                <w:rFonts w:ascii="Times New Roman" w:hAnsi="Times New Roman"/>
                <w:b/>
                <w:lang w:val="ru-RU"/>
              </w:rPr>
              <w:t xml:space="preserve"> коп.)</w:t>
            </w:r>
          </w:p>
        </w:tc>
      </w:tr>
      <w:tr w:rsidR="00166851" w:rsidRPr="00367C9E"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367C9E"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367C9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367C9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lastRenderedPageBreak/>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367C9E">
              <w:rPr>
                <w:rFonts w:ascii="Times New Roman" w:hAnsi="Times New Roman"/>
                <w:lang w:val="ru-RU"/>
              </w:rPr>
              <w:t>30</w:t>
            </w:r>
            <w:bookmarkStart w:id="26" w:name="_GoBack"/>
            <w:bookmarkEnd w:id="26"/>
            <w:r w:rsidRPr="00FA2F0D">
              <w:rPr>
                <w:rFonts w:ascii="Times New Roman" w:hAnsi="Times New Roman"/>
                <w:lang w:val="ru-RU"/>
              </w:rPr>
              <w:t>»</w:t>
            </w:r>
            <w:r w:rsidR="007B5503">
              <w:rPr>
                <w:rFonts w:ascii="Times New Roman" w:hAnsi="Times New Roman"/>
                <w:lang w:val="ru-RU"/>
              </w:rPr>
              <w:t xml:space="preserve"> </w:t>
            </w:r>
            <w:r w:rsidR="00D873CB">
              <w:rPr>
                <w:rFonts w:ascii="Times New Roman" w:hAnsi="Times New Roman"/>
                <w:lang w:val="ru-RU"/>
              </w:rPr>
              <w:t>апреля</w:t>
            </w:r>
            <w:r w:rsidR="008A3A69">
              <w:rPr>
                <w:rFonts w:ascii="Times New Roman" w:hAnsi="Times New Roman"/>
                <w:lang w:val="ru-RU"/>
              </w:rPr>
              <w:t xml:space="preserve"> </w:t>
            </w:r>
            <w:r w:rsidR="00D873CB">
              <w:rPr>
                <w:rFonts w:ascii="Times New Roman" w:hAnsi="Times New Roman"/>
                <w:lang w:val="ru-RU"/>
              </w:rPr>
              <w:t>2020</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lastRenderedPageBreak/>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r w:rsidR="00D873CB">
              <w:rPr>
                <w:rFonts w:ascii="Times New Roman" w:hAnsi="Times New Roman"/>
                <w:b/>
                <w:lang w:val="ru-RU"/>
              </w:rPr>
              <w:t>2</w:t>
            </w:r>
            <w:r w:rsidR="002123A0">
              <w:rPr>
                <w:rFonts w:ascii="Times New Roman" w:hAnsi="Times New Roman"/>
                <w:b/>
                <w:lang w:val="ru-RU"/>
              </w:rPr>
              <w:t>2</w:t>
            </w:r>
            <w:r w:rsidR="00D873CB">
              <w:rPr>
                <w:rFonts w:ascii="Times New Roman" w:hAnsi="Times New Roman"/>
                <w:b/>
                <w:lang w:val="ru-RU"/>
              </w:rPr>
              <w:t>.04.2020</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C02319">
              <w:rPr>
                <w:rFonts w:ascii="Times New Roman" w:hAnsi="Times New Roman"/>
                <w:lang w:val="ru-RU"/>
              </w:rPr>
              <w:t>15</w:t>
            </w:r>
            <w:r w:rsidRPr="00FA2F0D">
              <w:rPr>
                <w:rFonts w:ascii="Times New Roman" w:hAnsi="Times New Roman"/>
                <w:lang w:val="ru-RU"/>
              </w:rPr>
              <w:t>»</w:t>
            </w:r>
            <w:r w:rsidR="007B5503">
              <w:rPr>
                <w:rFonts w:ascii="Times New Roman" w:hAnsi="Times New Roman"/>
                <w:lang w:val="ru-RU"/>
              </w:rPr>
              <w:t xml:space="preserve"> </w:t>
            </w:r>
            <w:r w:rsidR="00C02319">
              <w:rPr>
                <w:rFonts w:ascii="Times New Roman" w:hAnsi="Times New Roman"/>
                <w:lang w:val="ru-RU"/>
              </w:rPr>
              <w:t>мая</w:t>
            </w:r>
            <w:r w:rsidR="007B5503">
              <w:rPr>
                <w:rFonts w:ascii="Times New Roman" w:hAnsi="Times New Roman"/>
                <w:lang w:val="ru-RU"/>
              </w:rPr>
              <w:t xml:space="preserve"> </w:t>
            </w:r>
            <w:r w:rsidR="00D873CB">
              <w:rPr>
                <w:rFonts w:ascii="Times New Roman" w:hAnsi="Times New Roman"/>
                <w:lang w:val="ru-RU"/>
              </w:rPr>
              <w:t>2020</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C02319">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367C9E"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0C7D45"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C02319">
              <w:rPr>
                <w:rFonts w:ascii="Times New Roman" w:hAnsi="Times New Roman"/>
                <w:lang w:val="ru-RU"/>
              </w:rPr>
              <w:t>15</w:t>
            </w:r>
            <w:r w:rsidRPr="00FA2F0D">
              <w:rPr>
                <w:rFonts w:ascii="Times New Roman" w:hAnsi="Times New Roman"/>
                <w:lang w:val="ru-RU"/>
              </w:rPr>
              <w:t xml:space="preserve">» </w:t>
            </w:r>
            <w:r w:rsidR="00C02319">
              <w:rPr>
                <w:rFonts w:ascii="Times New Roman" w:hAnsi="Times New Roman"/>
                <w:lang w:val="ru-RU"/>
              </w:rPr>
              <w:t>мая</w:t>
            </w:r>
            <w:r w:rsidR="000C7D45">
              <w:rPr>
                <w:rFonts w:ascii="Times New Roman" w:hAnsi="Times New Roman"/>
                <w:lang w:val="ru-RU"/>
              </w:rPr>
              <w:t xml:space="preserve"> 2020</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 xml:space="preserve">час. </w:t>
            </w:r>
            <w:r w:rsidR="00C02319">
              <w:rPr>
                <w:rFonts w:ascii="Times New Roman" w:hAnsi="Times New Roman"/>
                <w:lang w:val="ru-RU"/>
              </w:rPr>
              <w:t>00</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C02319">
              <w:rPr>
                <w:rFonts w:ascii="Times New Roman" w:hAnsi="Times New Roman"/>
                <w:lang w:val="ru-RU"/>
              </w:rPr>
              <w:t>15</w:t>
            </w:r>
            <w:r w:rsidRPr="00FA2F0D">
              <w:rPr>
                <w:rFonts w:ascii="Times New Roman" w:hAnsi="Times New Roman"/>
                <w:lang w:val="ru-RU"/>
              </w:rPr>
              <w:t xml:space="preserve">» </w:t>
            </w:r>
            <w:r w:rsidR="00C02319">
              <w:rPr>
                <w:rFonts w:ascii="Times New Roman" w:hAnsi="Times New Roman"/>
                <w:lang w:val="ru-RU"/>
              </w:rPr>
              <w:t>мая</w:t>
            </w:r>
            <w:r w:rsidR="00716DC3" w:rsidRPr="00B47910">
              <w:rPr>
                <w:rFonts w:ascii="Times New Roman" w:hAnsi="Times New Roman"/>
                <w:lang w:val="ru-RU"/>
              </w:rPr>
              <w:t xml:space="preserve"> </w:t>
            </w:r>
            <w:r w:rsidR="000C7D45">
              <w:rPr>
                <w:rFonts w:ascii="Times New Roman" w:hAnsi="Times New Roman"/>
                <w:lang w:val="ru-RU"/>
              </w:rPr>
              <w:t>2020</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w:t>
            </w:r>
            <w:r w:rsidR="000C7D45">
              <w:rPr>
                <w:rFonts w:ascii="Times New Roman" w:hAnsi="Times New Roman"/>
                <w:lang w:val="ru-RU"/>
              </w:rPr>
              <w:t>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C02319">
              <w:rPr>
                <w:rFonts w:ascii="Times New Roman" w:hAnsi="Times New Roman"/>
                <w:lang w:val="ru-RU"/>
              </w:rPr>
              <w:t>15</w:t>
            </w:r>
            <w:r w:rsidRPr="00FA2F0D">
              <w:rPr>
                <w:rFonts w:ascii="Times New Roman" w:hAnsi="Times New Roman"/>
                <w:lang w:val="ru-RU"/>
              </w:rPr>
              <w:t xml:space="preserve">» </w:t>
            </w:r>
            <w:r w:rsidR="00C02319">
              <w:rPr>
                <w:rFonts w:ascii="Times New Roman" w:hAnsi="Times New Roman"/>
                <w:lang w:val="ru-RU"/>
              </w:rPr>
              <w:t>мая</w:t>
            </w:r>
            <w:r w:rsidR="000C7D45">
              <w:rPr>
                <w:rFonts w:ascii="Times New Roman" w:hAnsi="Times New Roman"/>
                <w:lang w:val="ru-RU"/>
              </w:rPr>
              <w:t xml:space="preserve"> 2020</w:t>
            </w:r>
            <w:r w:rsidRPr="00FA2F0D">
              <w:rPr>
                <w:rFonts w:ascii="Times New Roman" w:hAnsi="Times New Roman"/>
                <w:lang w:val="ru-RU"/>
              </w:rPr>
              <w:t xml:space="preserve"> г.</w:t>
            </w:r>
            <w:r>
              <w:rPr>
                <w:rFonts w:ascii="Times New Roman" w:hAnsi="Times New Roman"/>
                <w:lang w:val="ru-RU"/>
              </w:rPr>
              <w:t xml:space="preserve"> </w:t>
            </w:r>
            <w:r w:rsidR="000C7D45">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0C7D45" w:rsidTr="003D1266">
        <w:tc>
          <w:tcPr>
            <w:tcW w:w="0" w:type="auto"/>
            <w:tcBorders>
              <w:top w:val="single" w:sz="4" w:space="0" w:color="auto"/>
              <w:left w:val="single" w:sz="4" w:space="0" w:color="auto"/>
              <w:bottom w:val="single" w:sz="4" w:space="0" w:color="auto"/>
              <w:right w:val="single" w:sz="4" w:space="0" w:color="auto"/>
            </w:tcBorders>
            <w:hideMark/>
          </w:tcPr>
          <w:p w:rsidR="003F01F7" w:rsidRPr="000C7D45"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0C7D45">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367C9E"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367C9E"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367C9E"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w:t>
            </w:r>
            <w:r w:rsidRPr="00804B68">
              <w:rPr>
                <w:rFonts w:ascii="Times New Roman" w:hAnsi="Times New Roman"/>
                <w:lang w:val="ru-RU" w:eastAsia="ru-RU"/>
              </w:rPr>
              <w:lastRenderedPageBreak/>
              <w:t xml:space="preserve">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lastRenderedPageBreak/>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xml:space="preserve">, и (или) в реестре недобросовестных поставщиков (подрядчиков, исполнителей), предусмотренном </w:t>
            </w:r>
            <w:r w:rsidR="00F35CF2" w:rsidRPr="00804B68">
              <w:rPr>
                <w:rFonts w:ascii="Times New Roman" w:hAnsi="Times New Roman"/>
                <w:lang w:val="ru-RU" w:eastAsia="ru-RU"/>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367C9E"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 Наименование, фирменное наименование (при наличии), место нахождения (для юридического </w:t>
            </w:r>
            <w:r w:rsidRPr="003D1266">
              <w:rPr>
                <w:sz w:val="22"/>
                <w:szCs w:val="22"/>
                <w:lang w:val="ru-RU" w:eastAsia="ru-RU"/>
              </w:rPr>
              <w:lastRenderedPageBreak/>
              <w:t>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w:t>
            </w:r>
            <w:r w:rsidRPr="003D1266">
              <w:rPr>
                <w:sz w:val="22"/>
                <w:szCs w:val="22"/>
                <w:lang w:val="ru-RU" w:eastAsia="ru-RU"/>
              </w:rPr>
              <w:lastRenderedPageBreak/>
              <w:t>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367C9E"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367C9E"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367C9E"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367C9E"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1452E3">
              <w:rPr>
                <w:rFonts w:ascii="Times New Roman" w:hAnsi="Times New Roman"/>
                <w:lang w:val="ru-RU"/>
              </w:rPr>
              <w:t>13</w:t>
            </w:r>
            <w:r w:rsidRPr="00FA2F0D">
              <w:rPr>
                <w:rFonts w:ascii="Times New Roman" w:hAnsi="Times New Roman"/>
                <w:lang w:val="ru-RU"/>
              </w:rPr>
              <w:t>»</w:t>
            </w:r>
            <w:r w:rsidR="001452E3">
              <w:rPr>
                <w:rFonts w:ascii="Times New Roman" w:hAnsi="Times New Roman"/>
                <w:lang w:val="ru-RU"/>
              </w:rPr>
              <w:t xml:space="preserve"> мая</w:t>
            </w:r>
            <w:r>
              <w:rPr>
                <w:rFonts w:ascii="Times New Roman" w:hAnsi="Times New Roman"/>
                <w:lang w:val="ru-RU"/>
              </w:rPr>
              <w:t xml:space="preserve"> </w:t>
            </w:r>
            <w:r w:rsidR="006F66B8">
              <w:rPr>
                <w:rFonts w:ascii="Times New Roman" w:hAnsi="Times New Roman"/>
                <w:lang w:val="ru-RU"/>
              </w:rPr>
              <w:t>2020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FC5EA2">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w:t>
            </w:r>
            <w:r w:rsidR="00FC5EA2">
              <w:rPr>
                <w:rFonts w:ascii="Times New Roman" w:hAnsi="Times New Roman"/>
                <w:b/>
                <w:bCs/>
                <w:sz w:val="24"/>
                <w:lang w:val="ru-RU" w:eastAsia="ru-RU"/>
              </w:rPr>
              <w:t>Квалификация участника, качественные, функциональные, потребительские свойства поставляемого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B24CC2" w:rsidRPr="00B24CC2" w:rsidRDefault="00B24CC2" w:rsidP="00B24CC2">
      <w:pPr>
        <w:spacing w:after="60"/>
        <w:ind w:left="855"/>
        <w:contextualSpacing/>
        <w:jc w:val="center"/>
        <w:rPr>
          <w:rFonts w:ascii="Times New Roman" w:hAnsi="Times New Roman"/>
          <w:b/>
          <w:sz w:val="24"/>
          <w:szCs w:val="24"/>
          <w:lang w:val="ru-RU" w:eastAsia="ru-RU"/>
        </w:rPr>
      </w:pPr>
      <w:r w:rsidRPr="00B24CC2">
        <w:rPr>
          <w:rFonts w:ascii="Times New Roman" w:hAnsi="Times New Roman"/>
          <w:b/>
          <w:sz w:val="24"/>
          <w:szCs w:val="24"/>
          <w:lang w:val="ru-RU" w:eastAsia="ru-RU"/>
        </w:rPr>
        <w:t>Квалификация участника, качественные, функциональные, потребительские свойства поставляемого товара.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991538">
        <w:rPr>
          <w:lang w:val="ru-RU" w:eastAsia="ru-RU"/>
        </w:rPr>
        <w:t>оказания аналогичных услуг</w:t>
      </w:r>
      <w:r>
        <w:rPr>
          <w:lang w:eastAsia="ru-RU"/>
        </w:rPr>
        <w:t xml:space="preserve"> за период 201</w:t>
      </w:r>
      <w:r w:rsidR="009219D9">
        <w:rPr>
          <w:lang w:val="ru-RU" w:eastAsia="ru-RU"/>
        </w:rPr>
        <w:t>6</w:t>
      </w:r>
      <w:r>
        <w:rPr>
          <w:lang w:eastAsia="ru-RU"/>
        </w:rPr>
        <w:t>-201</w:t>
      </w:r>
      <w:r w:rsidR="009219D9">
        <w:rPr>
          <w:lang w:val="ru-RU" w:eastAsia="ru-RU"/>
        </w:rPr>
        <w:t>9</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991538">
        <w:rPr>
          <w:rFonts w:ascii="Times New Roman" w:hAnsi="Times New Roman"/>
          <w:sz w:val="24"/>
          <w:szCs w:val="24"/>
          <w:lang w:val="ru-RU"/>
        </w:rPr>
        <w:t xml:space="preserve">оказания </w:t>
      </w:r>
      <w:r w:rsidR="009219D9">
        <w:rPr>
          <w:rFonts w:ascii="Times New Roman" w:hAnsi="Times New Roman"/>
          <w:sz w:val="24"/>
          <w:szCs w:val="24"/>
          <w:lang w:val="ru-RU"/>
        </w:rPr>
        <w:t>поставок товара</w:t>
      </w:r>
      <w:r w:rsidR="00991538">
        <w:rPr>
          <w:rFonts w:ascii="Times New Roman" w:hAnsi="Times New Roman"/>
          <w:sz w:val="24"/>
          <w:szCs w:val="24"/>
          <w:lang w:val="ru-RU"/>
        </w:rPr>
        <w:t xml:space="preserve"> аналогичных</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9219D9">
        <w:rPr>
          <w:rFonts w:ascii="Times New Roman" w:hAnsi="Times New Roman"/>
          <w:sz w:val="24"/>
          <w:szCs w:val="24"/>
          <w:lang w:val="ru-RU"/>
        </w:rPr>
        <w:t>6</w:t>
      </w:r>
      <w:r w:rsidRPr="003050B0">
        <w:rPr>
          <w:rFonts w:ascii="Times New Roman" w:hAnsi="Times New Roman"/>
          <w:sz w:val="24"/>
          <w:szCs w:val="24"/>
          <w:lang w:val="ru-RU"/>
        </w:rPr>
        <w:t>-201</w:t>
      </w:r>
      <w:r w:rsidR="009219D9">
        <w:rPr>
          <w:rFonts w:ascii="Times New Roman" w:hAnsi="Times New Roman"/>
          <w:sz w:val="24"/>
          <w:szCs w:val="24"/>
          <w:lang w:val="ru-RU"/>
        </w:rPr>
        <w:t>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9219D9">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 xml:space="preserve">аналогичных </w:t>
      </w:r>
      <w:r w:rsidR="009219D9">
        <w:rPr>
          <w:rFonts w:ascii="Times New Roman" w:hAnsi="Times New Roman"/>
          <w:bCs/>
          <w:sz w:val="24"/>
          <w:szCs w:val="24"/>
          <w:lang w:val="ru-RU"/>
        </w:rPr>
        <w:t>товаров за период 2016</w:t>
      </w:r>
      <w:r w:rsidRPr="003050B0">
        <w:rPr>
          <w:rFonts w:ascii="Times New Roman" w:hAnsi="Times New Roman"/>
          <w:bCs/>
          <w:sz w:val="24"/>
          <w:szCs w:val="24"/>
          <w:lang w:val="ru-RU"/>
        </w:rPr>
        <w:t>-201</w:t>
      </w:r>
      <w:r w:rsidR="009219D9">
        <w:rPr>
          <w:rFonts w:ascii="Times New Roman" w:hAnsi="Times New Roman"/>
          <w:bCs/>
          <w:sz w:val="24"/>
          <w:szCs w:val="24"/>
          <w:lang w:val="ru-RU"/>
        </w:rPr>
        <w:t>9</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8D47E7">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8D47E7">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1F2E64">
        <w:rPr>
          <w:rFonts w:ascii="Times New Roman" w:hAnsi="Times New Roman"/>
          <w:bCs/>
          <w:sz w:val="24"/>
          <w:szCs w:val="24"/>
          <w:lang w:val="ru-RU"/>
        </w:rPr>
        <w:t>6</w:t>
      </w:r>
      <w:r w:rsidRPr="003050B0">
        <w:rPr>
          <w:rFonts w:ascii="Times New Roman" w:hAnsi="Times New Roman"/>
          <w:bCs/>
          <w:sz w:val="24"/>
          <w:szCs w:val="24"/>
          <w:lang w:val="ru-RU"/>
        </w:rPr>
        <w:t>-20</w:t>
      </w:r>
      <w:r w:rsidR="001F2E64">
        <w:rPr>
          <w:rFonts w:ascii="Times New Roman" w:hAnsi="Times New Roman"/>
          <w:bCs/>
          <w:sz w:val="24"/>
          <w:szCs w:val="24"/>
          <w:lang w:val="ru-RU"/>
        </w:rPr>
        <w:t>19</w:t>
      </w:r>
      <w:r w:rsidR="00885ECF">
        <w:rPr>
          <w:rFonts w:ascii="Times New Roman" w:hAnsi="Times New Roman"/>
          <w:bCs/>
          <w:sz w:val="24"/>
          <w:szCs w:val="24"/>
          <w:lang w:val="ru-RU"/>
        </w:rPr>
        <w:t xml:space="preserve"> годы. </w:t>
      </w:r>
      <w:r w:rsidR="00B639CE">
        <w:rPr>
          <w:rFonts w:ascii="Times New Roman" w:hAnsi="Times New Roman"/>
          <w:bCs/>
          <w:sz w:val="24"/>
          <w:szCs w:val="24"/>
          <w:lang w:val="ru-RU"/>
        </w:rPr>
        <w:t>Оказанные услуги</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1F2E64">
        <w:rPr>
          <w:rFonts w:ascii="Times New Roman" w:hAnsi="Times New Roman"/>
          <w:bCs/>
          <w:sz w:val="24"/>
          <w:szCs w:val="24"/>
          <w:lang w:val="ru-RU"/>
        </w:rPr>
        <w:t>6</w:t>
      </w:r>
      <w:r w:rsidRPr="003050B0">
        <w:rPr>
          <w:rFonts w:ascii="Times New Roman" w:hAnsi="Times New Roman"/>
          <w:bCs/>
          <w:sz w:val="24"/>
          <w:szCs w:val="24"/>
          <w:lang w:val="ru-RU"/>
        </w:rPr>
        <w:t xml:space="preserve"> г. и завершенные в период 201</w:t>
      </w:r>
      <w:r w:rsidR="001F2E64">
        <w:rPr>
          <w:rFonts w:ascii="Times New Roman" w:hAnsi="Times New Roman"/>
          <w:bCs/>
          <w:sz w:val="24"/>
          <w:szCs w:val="24"/>
          <w:lang w:val="ru-RU"/>
        </w:rPr>
        <w:t>6-2019</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Подтверждением опыта </w:t>
      </w:r>
      <w:r w:rsidR="00861C8F">
        <w:rPr>
          <w:rFonts w:ascii="Times New Roman" w:hAnsi="Times New Roman"/>
          <w:bCs/>
          <w:sz w:val="24"/>
          <w:szCs w:val="24"/>
          <w:lang w:val="ru-RU"/>
        </w:rPr>
        <w:t>поставки аналогичных товаров</w:t>
      </w:r>
      <w:r w:rsidRPr="003050B0">
        <w:rPr>
          <w:rFonts w:ascii="Times New Roman" w:hAnsi="Times New Roman"/>
          <w:bCs/>
          <w:sz w:val="24"/>
          <w:szCs w:val="24"/>
          <w:lang w:val="ru-RU"/>
        </w:rPr>
        <w:t xml:space="preserve">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B639CE">
        <w:rPr>
          <w:rFonts w:ascii="Times New Roman" w:hAnsi="Times New Roman"/>
          <w:sz w:val="24"/>
          <w:szCs w:val="24"/>
          <w:lang w:val="ru-RU"/>
        </w:rPr>
        <w:t>успешно</w:t>
      </w:r>
      <w:r w:rsidR="00126801">
        <w:rPr>
          <w:rFonts w:ascii="Times New Roman" w:hAnsi="Times New Roman"/>
          <w:sz w:val="24"/>
          <w:szCs w:val="24"/>
          <w:lang w:val="ru-RU"/>
        </w:rPr>
        <w:t>й</w:t>
      </w:r>
      <w:r w:rsidR="00B639CE">
        <w:rPr>
          <w:rFonts w:ascii="Times New Roman" w:hAnsi="Times New Roman"/>
          <w:sz w:val="24"/>
          <w:szCs w:val="24"/>
          <w:lang w:val="ru-RU"/>
        </w:rPr>
        <w:t xml:space="preserve"> </w:t>
      </w:r>
      <w:r w:rsidR="00126801">
        <w:rPr>
          <w:rFonts w:ascii="Times New Roman" w:hAnsi="Times New Roman"/>
          <w:sz w:val="24"/>
          <w:szCs w:val="24"/>
          <w:lang w:val="ru-RU"/>
        </w:rPr>
        <w:t>поставке товаров</w:t>
      </w:r>
      <w:r w:rsidRPr="003050B0">
        <w:rPr>
          <w:rFonts w:ascii="Times New Roman" w:hAnsi="Times New Roman"/>
          <w:sz w:val="24"/>
          <w:szCs w:val="24"/>
          <w:lang w:val="ru-RU"/>
        </w:rPr>
        <w:t xml:space="preserve"> за период 201</w:t>
      </w:r>
      <w:r w:rsidR="00861C8F">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B639CE">
        <w:rPr>
          <w:rFonts w:ascii="Times New Roman" w:hAnsi="Times New Roman"/>
          <w:sz w:val="24"/>
          <w:szCs w:val="24"/>
          <w:lang w:val="ru-RU"/>
        </w:rPr>
        <w:t>успешно</w:t>
      </w:r>
      <w:r w:rsidR="00126801">
        <w:rPr>
          <w:rFonts w:ascii="Times New Roman" w:hAnsi="Times New Roman"/>
          <w:sz w:val="24"/>
          <w:szCs w:val="24"/>
          <w:lang w:val="ru-RU"/>
        </w:rPr>
        <w:t>й</w:t>
      </w:r>
      <w:r w:rsidR="00B639CE">
        <w:rPr>
          <w:rFonts w:ascii="Times New Roman" w:hAnsi="Times New Roman"/>
          <w:sz w:val="24"/>
          <w:szCs w:val="24"/>
          <w:lang w:val="ru-RU"/>
        </w:rPr>
        <w:t xml:space="preserve"> </w:t>
      </w:r>
      <w:r w:rsidR="00126801">
        <w:rPr>
          <w:rFonts w:ascii="Times New Roman" w:hAnsi="Times New Roman"/>
          <w:sz w:val="24"/>
          <w:szCs w:val="24"/>
          <w:lang w:val="ru-RU"/>
        </w:rPr>
        <w:t>поставке товаров</w:t>
      </w:r>
      <w:r w:rsidRPr="003050B0">
        <w:rPr>
          <w:rFonts w:ascii="Times New Roman" w:hAnsi="Times New Roman"/>
          <w:sz w:val="24"/>
          <w:szCs w:val="24"/>
          <w:lang w:val="ru-RU"/>
        </w:rPr>
        <w:t xml:space="preserve"> за период 201</w:t>
      </w:r>
      <w:r w:rsidR="00861C8F">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2" w:name="_Toc387249589"/>
      <w:bookmarkEnd w:id="31"/>
      <w:r w:rsidR="00FD4893">
        <w:rPr>
          <w:rFonts w:ascii="Times New Roman" w:hAnsi="Times New Roman"/>
          <w:sz w:val="24"/>
          <w:szCs w:val="24"/>
          <w:lang w:val="ru-RU" w:eastAsia="ru-RU"/>
        </w:rPr>
        <w:t>за 201</w:t>
      </w:r>
      <w:r w:rsidR="00126801">
        <w:rPr>
          <w:rFonts w:ascii="Times New Roman" w:hAnsi="Times New Roman"/>
          <w:sz w:val="24"/>
          <w:szCs w:val="24"/>
          <w:lang w:val="ru-RU" w:eastAsia="ru-RU"/>
        </w:rPr>
        <w:t>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B639CE">
        <w:rPr>
          <w:rFonts w:ascii="Times New Roman" w:hAnsi="Times New Roman"/>
          <w:bCs/>
          <w:sz w:val="24"/>
          <w:szCs w:val="24"/>
          <w:lang w:val="ru-RU" w:eastAsia="ru-RU"/>
        </w:rPr>
        <w:t>успешным оказанием 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Pr="007E18EB"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E2774B" w:rsidRPr="00E2774B" w:rsidRDefault="00424304" w:rsidP="00A32274">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t>Показатель оценки:</w:t>
      </w:r>
      <w:r w:rsidR="00A32274" w:rsidRPr="00A32274">
        <w:rPr>
          <w:lang w:val="ru-RU"/>
        </w:rPr>
        <w:t xml:space="preserve"> </w:t>
      </w:r>
      <w:r w:rsidR="00A32274" w:rsidRPr="00A32274">
        <w:rPr>
          <w:rFonts w:ascii="Times New Roman" w:hAnsi="Times New Roman"/>
          <w:bCs/>
          <w:sz w:val="24"/>
          <w:szCs w:val="24"/>
          <w:lang w:val="ru-RU" w:eastAsia="ru-RU"/>
        </w:rPr>
        <w:t>функциональные характеристики</w:t>
      </w:r>
      <w:r w:rsidR="002927E1">
        <w:rPr>
          <w:rFonts w:ascii="Times New Roman" w:hAnsi="Times New Roman"/>
          <w:bCs/>
          <w:sz w:val="24"/>
          <w:szCs w:val="24"/>
          <w:lang w:val="ru-RU" w:eastAsia="ru-RU"/>
        </w:rPr>
        <w:t>, потребительские свойства</w:t>
      </w:r>
      <w:r w:rsidR="00A32274" w:rsidRPr="00A32274">
        <w:rPr>
          <w:rFonts w:ascii="Times New Roman" w:hAnsi="Times New Roman"/>
          <w:bCs/>
          <w:sz w:val="24"/>
          <w:szCs w:val="24"/>
          <w:lang w:val="ru-RU" w:eastAsia="ru-RU"/>
        </w:rPr>
        <w:t xml:space="preserve">, наличие </w:t>
      </w:r>
      <w:r w:rsidR="002927E1">
        <w:rPr>
          <w:rFonts w:ascii="Times New Roman" w:hAnsi="Times New Roman"/>
          <w:bCs/>
          <w:sz w:val="24"/>
          <w:szCs w:val="24"/>
          <w:lang w:val="ru-RU" w:eastAsia="ru-RU"/>
        </w:rPr>
        <w:t>паспортов качества на поставляемый товар, сертификатов соответствия, СЭЗ.</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lastRenderedPageBreak/>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A32274">
        <w:rPr>
          <w:rFonts w:ascii="Times New Roman" w:hAnsi="Times New Roman"/>
          <w:sz w:val="24"/>
          <w:szCs w:val="24"/>
          <w:lang w:val="ru-RU"/>
        </w:rPr>
        <w:t>предлагаемо</w:t>
      </w:r>
      <w:r w:rsidR="002927E1">
        <w:rPr>
          <w:rFonts w:ascii="Times New Roman" w:hAnsi="Times New Roman"/>
          <w:sz w:val="24"/>
          <w:szCs w:val="24"/>
          <w:lang w:val="ru-RU"/>
        </w:rPr>
        <w:t>го</w:t>
      </w:r>
      <w:r w:rsidR="00E2774B">
        <w:rPr>
          <w:rFonts w:ascii="Times New Roman" w:hAnsi="Times New Roman"/>
          <w:sz w:val="24"/>
          <w:szCs w:val="24"/>
          <w:lang w:val="ru-RU"/>
        </w:rPr>
        <w:t xml:space="preserve"> им </w:t>
      </w:r>
      <w:r w:rsidR="002927E1">
        <w:rPr>
          <w:rFonts w:ascii="Times New Roman" w:hAnsi="Times New Roman"/>
          <w:sz w:val="24"/>
          <w:szCs w:val="24"/>
          <w:lang w:val="ru-RU"/>
        </w:rPr>
        <w:t>товара</w:t>
      </w:r>
      <w:r w:rsidR="00E2774B">
        <w:rPr>
          <w:rFonts w:ascii="Times New Roman" w:hAnsi="Times New Roman"/>
          <w:sz w:val="24"/>
          <w:szCs w:val="24"/>
          <w:lang w:val="ru-RU"/>
        </w:rPr>
        <w:t xml:space="preserve">. Предоставляет </w:t>
      </w:r>
      <w:r w:rsidR="002927E1">
        <w:rPr>
          <w:rFonts w:ascii="Times New Roman" w:hAnsi="Times New Roman"/>
          <w:sz w:val="24"/>
          <w:szCs w:val="24"/>
          <w:lang w:val="ru-RU"/>
        </w:rPr>
        <w:t>документацию на поставляемый товар, паспорта качества, сертификаты соответствия и СЭЗ. Указывает наличие маркировки на поставляемых трубах.</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2927E1">
        <w:rPr>
          <w:rFonts w:ascii="Times New Roman" w:hAnsi="Times New Roman"/>
          <w:sz w:val="24"/>
          <w:szCs w:val="24"/>
          <w:lang w:val="ru-RU" w:eastAsia="ru-RU"/>
        </w:rPr>
        <w:t>документации на товар</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w:t>
      </w:r>
      <w:r w:rsidR="002927E1">
        <w:rPr>
          <w:rFonts w:ascii="Times New Roman" w:hAnsi="Times New Roman"/>
          <w:sz w:val="24"/>
          <w:szCs w:val="24"/>
          <w:lang w:val="ru-RU" w:eastAsia="ru-RU"/>
        </w:rPr>
        <w:t>поставляемого товара</w:t>
      </w:r>
      <w:r w:rsidR="0053689E">
        <w:rPr>
          <w:rFonts w:ascii="Times New Roman" w:hAnsi="Times New Roman"/>
          <w:sz w:val="24"/>
          <w:szCs w:val="24"/>
          <w:lang w:val="ru-RU" w:eastAsia="ru-RU"/>
        </w:rPr>
        <w:t xml:space="preserve"> - </w:t>
      </w:r>
      <w:r w:rsidRPr="00605B22">
        <w:rPr>
          <w:rFonts w:ascii="Times New Roman" w:hAnsi="Times New Roman"/>
          <w:sz w:val="24"/>
          <w:szCs w:val="24"/>
          <w:lang w:val="ru-RU" w:eastAsia="ru-RU"/>
        </w:rPr>
        <w:t>50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2927E1">
        <w:rPr>
          <w:rFonts w:ascii="Times New Roman" w:hAnsi="Times New Roman"/>
          <w:sz w:val="24"/>
          <w:szCs w:val="24"/>
          <w:lang w:val="ru-RU" w:eastAsia="ru-RU"/>
        </w:rPr>
        <w:t>на поставляемый товар</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Default="00D02177" w:rsidP="004263C5">
      <w:pPr>
        <w:rPr>
          <w:rFonts w:ascii="Times New Roman" w:hAnsi="Times New Roman"/>
          <w:b/>
          <w:sz w:val="28"/>
          <w:szCs w:val="28"/>
          <w:lang w:val="ru-RU" w:eastAsia="ru-RU"/>
        </w:rPr>
      </w:pPr>
    </w:p>
    <w:p w:rsidR="00D95700" w:rsidRDefault="00296622" w:rsidP="00296622">
      <w:pPr>
        <w:jc w:val="center"/>
        <w:rPr>
          <w:rFonts w:ascii="Times New Roman" w:hAnsi="Times New Roman"/>
          <w:b/>
          <w:bCs/>
          <w:sz w:val="28"/>
          <w:szCs w:val="28"/>
          <w:lang w:val="ru-RU"/>
        </w:rPr>
      </w:pPr>
      <w:r w:rsidRPr="00296622">
        <w:rPr>
          <w:rFonts w:ascii="Times New Roman" w:hAnsi="Times New Roman"/>
          <w:b/>
          <w:bCs/>
          <w:sz w:val="28"/>
          <w:szCs w:val="28"/>
          <w:lang w:val="ru-RU"/>
        </w:rPr>
        <w:t>на поставку труб во</w:t>
      </w:r>
      <w:r w:rsidR="00D95700">
        <w:rPr>
          <w:rFonts w:ascii="Times New Roman" w:hAnsi="Times New Roman"/>
          <w:b/>
          <w:bCs/>
          <w:sz w:val="28"/>
          <w:szCs w:val="28"/>
          <w:lang w:val="ru-RU"/>
        </w:rPr>
        <w:t>допроводных (для питьевой воды)</w:t>
      </w:r>
      <w:r w:rsidRPr="00296622">
        <w:rPr>
          <w:rFonts w:ascii="Times New Roman" w:hAnsi="Times New Roman"/>
          <w:b/>
          <w:bCs/>
          <w:sz w:val="28"/>
          <w:szCs w:val="28"/>
          <w:lang w:val="ru-RU"/>
        </w:rPr>
        <w:t xml:space="preserve"> </w:t>
      </w:r>
    </w:p>
    <w:p w:rsidR="00296622" w:rsidRPr="00296622" w:rsidRDefault="00296622" w:rsidP="00296622">
      <w:pPr>
        <w:jc w:val="center"/>
        <w:rPr>
          <w:rFonts w:ascii="Times New Roman" w:hAnsi="Times New Roman"/>
          <w:b/>
          <w:bCs/>
          <w:sz w:val="28"/>
          <w:szCs w:val="28"/>
          <w:lang w:val="ru-RU"/>
        </w:rPr>
      </w:pPr>
      <w:r w:rsidRPr="00296622">
        <w:rPr>
          <w:rFonts w:ascii="Times New Roman" w:hAnsi="Times New Roman"/>
          <w:b/>
          <w:bCs/>
          <w:sz w:val="28"/>
          <w:szCs w:val="28"/>
          <w:lang w:val="ru-RU"/>
        </w:rPr>
        <w:t>и комплектующих к ним для нужд МУП «Водоканал»</w:t>
      </w:r>
    </w:p>
    <w:p w:rsidR="00296622" w:rsidRPr="00296622" w:rsidRDefault="00296622" w:rsidP="00296622">
      <w:pPr>
        <w:rPr>
          <w:rFonts w:ascii="Times New Roman" w:hAnsi="Times New Roman"/>
          <w:sz w:val="24"/>
          <w:szCs w:val="24"/>
          <w:lang w:val="ru-RU"/>
        </w:rPr>
      </w:pPr>
    </w:p>
    <w:p w:rsidR="00296622" w:rsidRDefault="00296622" w:rsidP="00296622">
      <w:pPr>
        <w:pStyle w:val="affd"/>
        <w:numPr>
          <w:ilvl w:val="0"/>
          <w:numId w:val="24"/>
        </w:numPr>
        <w:spacing w:after="160" w:line="259" w:lineRule="auto"/>
        <w:rPr>
          <w:b/>
          <w:bCs/>
        </w:rPr>
      </w:pPr>
      <w:r w:rsidRPr="0034480C">
        <w:rPr>
          <w:b/>
          <w:bCs/>
        </w:rPr>
        <w:t>Полиэтилено</w:t>
      </w:r>
      <w:r>
        <w:rPr>
          <w:b/>
          <w:bCs/>
        </w:rPr>
        <w:t>вая труба ПЭ-100 SDR 11 – д.110</w:t>
      </w:r>
      <w:r w:rsidRPr="0034480C">
        <w:rPr>
          <w:b/>
          <w:bCs/>
        </w:rPr>
        <w:t xml:space="preserve"> питьевая ГОСТ 18599-2001</w:t>
      </w:r>
    </w:p>
    <w:p w:rsidR="00296622" w:rsidRPr="00D95700" w:rsidRDefault="00296622" w:rsidP="00296622">
      <w:pPr>
        <w:ind w:left="360"/>
        <w:rPr>
          <w:rFonts w:ascii="Times New Roman" w:hAnsi="Times New Roman"/>
          <w:sz w:val="24"/>
          <w:szCs w:val="24"/>
          <w:lang w:val="ru-RU"/>
        </w:rPr>
      </w:pPr>
      <w:bookmarkStart w:id="35" w:name="_Hlk36824018"/>
      <w:r w:rsidRPr="00296622">
        <w:rPr>
          <w:rFonts w:ascii="Times New Roman" w:hAnsi="Times New Roman"/>
          <w:sz w:val="24"/>
          <w:szCs w:val="24"/>
          <w:lang w:val="ru-RU"/>
        </w:rPr>
        <w:t xml:space="preserve">Труба полиэтиленовая ПНД ПЭ-100 </w:t>
      </w:r>
      <w:r w:rsidRPr="0043267A">
        <w:rPr>
          <w:rFonts w:ascii="Times New Roman" w:hAnsi="Times New Roman"/>
          <w:sz w:val="24"/>
          <w:szCs w:val="24"/>
        </w:rPr>
        <w:t>SDR</w:t>
      </w:r>
      <w:r w:rsidRPr="00296622">
        <w:rPr>
          <w:rFonts w:ascii="Times New Roman" w:hAnsi="Times New Roman"/>
          <w:sz w:val="24"/>
          <w:szCs w:val="24"/>
          <w:lang w:val="ru-RU"/>
        </w:rPr>
        <w:t xml:space="preserve"> 11 диаметром 110 мм должна производиться в соответствии с ГОСТ 18599-2001 из качественного сырья марки ПЭ-100. </w:t>
      </w:r>
      <w:r w:rsidRPr="00D95700">
        <w:rPr>
          <w:rFonts w:ascii="Times New Roman" w:hAnsi="Times New Roman"/>
          <w:sz w:val="24"/>
          <w:szCs w:val="24"/>
          <w:lang w:val="ru-RU"/>
        </w:rPr>
        <w:t>Применяется в прокладке трубопроводов для холодной воды. Предельная температура транспортируемой жидкости не должна превышать 40°С. Труба должна выдержать давление до 16 атм.</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 xml:space="preserve">Труба должна иметь гладкую внутреннюю и наружную поверхности. Допускается небольшие продольные полосы и волнистость, не выводящие толщину стенки трубы за пределы допускаемых отклонений. Цвет трубы - черный, черный с синими продольными полосами, нанесенными равномерно по окружности трубы,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w:t>
      </w:r>
      <w:r w:rsidRPr="0043267A">
        <w:rPr>
          <w:rFonts w:ascii="Times New Roman" w:hAnsi="Times New Roman"/>
          <w:sz w:val="24"/>
          <w:szCs w:val="24"/>
        </w:rPr>
        <w:t>SDR</w:t>
      </w:r>
      <w:r w:rsidRPr="00D95700">
        <w:rPr>
          <w:rFonts w:ascii="Times New Roman" w:hAnsi="Times New Roman"/>
          <w:sz w:val="24"/>
          <w:szCs w:val="24"/>
          <w:lang w:val="ru-RU"/>
        </w:rPr>
        <w:t xml:space="preserve"> трубы и данные завода-изготовителя.</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bookmarkEnd w:id="35"/>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Форма поставки для МУП «Водоканал»:</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отрезки по 12 (двенадцать) погонных метров.</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Технические характеристики:</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Геометрические характеристики:</w:t>
      </w:r>
      <w:r w:rsidRPr="00D95700">
        <w:rPr>
          <w:rFonts w:ascii="Times New Roman" w:hAnsi="Times New Roman"/>
          <w:sz w:val="24"/>
          <w:szCs w:val="24"/>
          <w:lang w:val="ru-RU"/>
        </w:rPr>
        <w:tab/>
        <w:t xml:space="preserve"> </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 Наружный диаметр:</w:t>
      </w:r>
      <w:r w:rsidRPr="00D95700">
        <w:rPr>
          <w:rFonts w:ascii="Times New Roman" w:hAnsi="Times New Roman"/>
          <w:sz w:val="24"/>
          <w:szCs w:val="24"/>
          <w:lang w:val="ru-RU"/>
        </w:rPr>
        <w:tab/>
        <w:t>110 мм</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 Допустимое отклонение диаметра:</w:t>
      </w:r>
      <w:r w:rsidRPr="00D95700">
        <w:rPr>
          <w:rFonts w:ascii="Times New Roman" w:hAnsi="Times New Roman"/>
          <w:sz w:val="24"/>
          <w:szCs w:val="24"/>
          <w:lang w:val="ru-RU"/>
        </w:rPr>
        <w:tab/>
        <w:t>1 мм</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 Овальность после экструзии:</w:t>
      </w:r>
      <w:r w:rsidRPr="00D95700">
        <w:rPr>
          <w:rFonts w:ascii="Times New Roman" w:hAnsi="Times New Roman"/>
          <w:sz w:val="24"/>
          <w:szCs w:val="24"/>
          <w:lang w:val="ru-RU"/>
        </w:rPr>
        <w:tab/>
        <w:t>2,2 мм</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 Толщина стенки:</w:t>
      </w:r>
      <w:r w:rsidRPr="00D95700">
        <w:rPr>
          <w:rFonts w:ascii="Times New Roman" w:hAnsi="Times New Roman"/>
          <w:sz w:val="24"/>
          <w:szCs w:val="24"/>
          <w:lang w:val="ru-RU"/>
        </w:rPr>
        <w:tab/>
        <w:t>10 мм</w:t>
      </w:r>
    </w:p>
    <w:p w:rsidR="00296622" w:rsidRPr="00D95700" w:rsidRDefault="00296622" w:rsidP="00296622">
      <w:pPr>
        <w:ind w:left="360"/>
        <w:rPr>
          <w:rFonts w:ascii="Times New Roman" w:hAnsi="Times New Roman"/>
          <w:sz w:val="24"/>
          <w:szCs w:val="24"/>
          <w:lang w:val="ru-RU"/>
        </w:rPr>
      </w:pPr>
      <w:r w:rsidRPr="00D95700">
        <w:rPr>
          <w:rFonts w:ascii="Times New Roman" w:hAnsi="Times New Roman"/>
          <w:sz w:val="24"/>
          <w:szCs w:val="24"/>
          <w:lang w:val="ru-RU"/>
        </w:rPr>
        <w:t>— Допустимое отклонение толщины стенки:</w:t>
      </w:r>
      <w:r w:rsidRPr="00D95700">
        <w:rPr>
          <w:rFonts w:ascii="Times New Roman" w:hAnsi="Times New Roman"/>
          <w:sz w:val="24"/>
          <w:szCs w:val="24"/>
          <w:lang w:val="ru-RU"/>
        </w:rPr>
        <w:tab/>
        <w:t>1,5 мм</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 Диаметр по центру тяжести профиля:</w:t>
      </w:r>
      <w:r w:rsidRPr="00CC46E8">
        <w:rPr>
          <w:rFonts w:ascii="Times New Roman" w:hAnsi="Times New Roman"/>
          <w:sz w:val="24"/>
          <w:szCs w:val="24"/>
          <w:lang w:val="ru-RU"/>
        </w:rPr>
        <w:tab/>
        <w:t>100 мм</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 Момент инерции стенки профиля:</w:t>
      </w:r>
      <w:r w:rsidRPr="00CC46E8">
        <w:rPr>
          <w:rFonts w:ascii="Times New Roman" w:hAnsi="Times New Roman"/>
          <w:sz w:val="24"/>
          <w:szCs w:val="24"/>
          <w:lang w:val="ru-RU"/>
        </w:rPr>
        <w:tab/>
        <w:t>8,33333333333</w:t>
      </w:r>
      <w:r w:rsidRPr="0043267A">
        <w:rPr>
          <w:rFonts w:ascii="Times New Roman" w:hAnsi="Times New Roman"/>
          <w:sz w:val="24"/>
          <w:szCs w:val="24"/>
        </w:rPr>
        <w:t>E</w:t>
      </w:r>
      <w:r w:rsidRPr="00CC46E8">
        <w:rPr>
          <w:rFonts w:ascii="Times New Roman" w:hAnsi="Times New Roman"/>
          <w:sz w:val="24"/>
          <w:szCs w:val="24"/>
          <w:lang w:val="ru-RU"/>
        </w:rPr>
        <w:t>-8 м4/м</w:t>
      </w:r>
    </w:p>
    <w:p w:rsidR="00296622" w:rsidRPr="00CC46E8" w:rsidRDefault="00296622" w:rsidP="00296622">
      <w:pPr>
        <w:ind w:left="360"/>
        <w:rPr>
          <w:rFonts w:ascii="Times New Roman" w:hAnsi="Times New Roman"/>
          <w:sz w:val="24"/>
          <w:szCs w:val="24"/>
          <w:lang w:val="ru-RU"/>
        </w:rPr>
      </w:pPr>
      <w:r w:rsidRPr="0043267A">
        <w:rPr>
          <w:rFonts w:ascii="Times New Roman" w:hAnsi="Times New Roman"/>
          <w:sz w:val="24"/>
          <w:szCs w:val="24"/>
        </w:rPr>
        <w:t>SDR</w:t>
      </w:r>
      <w:r w:rsidRPr="00CC46E8">
        <w:rPr>
          <w:rFonts w:ascii="Times New Roman" w:hAnsi="Times New Roman"/>
          <w:sz w:val="24"/>
          <w:szCs w:val="24"/>
          <w:lang w:val="ru-RU"/>
        </w:rPr>
        <w:t>:</w:t>
      </w:r>
      <w:r w:rsidRPr="00CC46E8">
        <w:rPr>
          <w:rFonts w:ascii="Times New Roman" w:hAnsi="Times New Roman"/>
          <w:sz w:val="24"/>
          <w:szCs w:val="24"/>
          <w:lang w:val="ru-RU"/>
        </w:rPr>
        <w:tab/>
        <w:t>11</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Коэффициент запаса прочности:</w:t>
      </w:r>
      <w:r w:rsidRPr="00CC46E8">
        <w:rPr>
          <w:rFonts w:ascii="Times New Roman" w:hAnsi="Times New Roman"/>
          <w:sz w:val="24"/>
          <w:szCs w:val="24"/>
          <w:lang w:val="ru-RU"/>
        </w:rPr>
        <w:tab/>
        <w:t>1,25</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Максимальная температура:</w:t>
      </w:r>
      <w:r w:rsidRPr="00CC46E8">
        <w:rPr>
          <w:rFonts w:ascii="Times New Roman" w:hAnsi="Times New Roman"/>
          <w:sz w:val="24"/>
          <w:szCs w:val="24"/>
          <w:lang w:val="ru-RU"/>
        </w:rPr>
        <w:tab/>
        <w:t>40 °</w:t>
      </w:r>
      <w:r w:rsidRPr="0043267A">
        <w:rPr>
          <w:rFonts w:ascii="Times New Roman" w:hAnsi="Times New Roman"/>
          <w:sz w:val="24"/>
          <w:szCs w:val="24"/>
        </w:rPr>
        <w:t>C</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Масса погонного метра:</w:t>
      </w:r>
      <w:r w:rsidRPr="00CC46E8">
        <w:rPr>
          <w:rFonts w:ascii="Times New Roman" w:hAnsi="Times New Roman"/>
          <w:sz w:val="24"/>
          <w:szCs w:val="24"/>
          <w:lang w:val="ru-RU"/>
        </w:rPr>
        <w:tab/>
        <w:t>3,14 кг</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Рабочая температура:</w:t>
      </w:r>
      <w:r w:rsidRPr="00CC46E8">
        <w:rPr>
          <w:rFonts w:ascii="Times New Roman" w:hAnsi="Times New Roman"/>
          <w:sz w:val="24"/>
          <w:szCs w:val="24"/>
          <w:lang w:val="ru-RU"/>
        </w:rPr>
        <w:tab/>
        <w:t>20 °</w:t>
      </w:r>
      <w:r w:rsidRPr="0043267A">
        <w:rPr>
          <w:rFonts w:ascii="Times New Roman" w:hAnsi="Times New Roman"/>
          <w:sz w:val="24"/>
          <w:szCs w:val="24"/>
        </w:rPr>
        <w:t>C</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 xml:space="preserve">Серия </w:t>
      </w:r>
      <w:r w:rsidRPr="0043267A">
        <w:rPr>
          <w:rFonts w:ascii="Times New Roman" w:hAnsi="Times New Roman"/>
          <w:sz w:val="24"/>
          <w:szCs w:val="24"/>
        </w:rPr>
        <w:t>S</w:t>
      </w:r>
      <w:r w:rsidRPr="00CC46E8">
        <w:rPr>
          <w:rFonts w:ascii="Times New Roman" w:hAnsi="Times New Roman"/>
          <w:sz w:val="24"/>
          <w:szCs w:val="24"/>
          <w:lang w:val="ru-RU"/>
        </w:rPr>
        <w:t>:</w:t>
      </w:r>
      <w:r w:rsidRPr="00CC46E8">
        <w:rPr>
          <w:rFonts w:ascii="Times New Roman" w:hAnsi="Times New Roman"/>
          <w:sz w:val="24"/>
          <w:szCs w:val="24"/>
          <w:lang w:val="ru-RU"/>
        </w:rPr>
        <w:tab/>
        <w:t>5</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Предел текучести:</w:t>
      </w:r>
      <w:r w:rsidRPr="00CC46E8">
        <w:rPr>
          <w:rFonts w:ascii="Times New Roman" w:hAnsi="Times New Roman"/>
          <w:sz w:val="24"/>
          <w:szCs w:val="24"/>
          <w:lang w:val="ru-RU"/>
        </w:rPr>
        <w:tab/>
        <w:t>21 МПа</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Кратковременный модуль упругости:</w:t>
      </w:r>
      <w:r w:rsidRPr="00CC46E8">
        <w:rPr>
          <w:rFonts w:ascii="Times New Roman" w:hAnsi="Times New Roman"/>
          <w:sz w:val="24"/>
          <w:szCs w:val="24"/>
          <w:lang w:val="ru-RU"/>
        </w:rPr>
        <w:tab/>
        <w:t>800 МПа</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Долговременный модуль упругости:</w:t>
      </w:r>
      <w:r w:rsidRPr="00CC46E8">
        <w:rPr>
          <w:rFonts w:ascii="Times New Roman" w:hAnsi="Times New Roman"/>
          <w:sz w:val="24"/>
          <w:szCs w:val="24"/>
          <w:lang w:val="ru-RU"/>
        </w:rPr>
        <w:tab/>
        <w:t>200 МПа</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Кратковременная кольцевая жесткость:</w:t>
      </w:r>
      <w:r w:rsidRPr="00CC46E8">
        <w:rPr>
          <w:rFonts w:ascii="Times New Roman" w:hAnsi="Times New Roman"/>
          <w:sz w:val="24"/>
          <w:szCs w:val="24"/>
          <w:lang w:val="ru-RU"/>
        </w:rPr>
        <w:tab/>
        <w:t>61,45 кПа</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Долговременная кольцевая жесткость:</w:t>
      </w:r>
      <w:r w:rsidRPr="00CC46E8">
        <w:rPr>
          <w:rFonts w:ascii="Times New Roman" w:hAnsi="Times New Roman"/>
          <w:sz w:val="24"/>
          <w:szCs w:val="24"/>
          <w:lang w:val="ru-RU"/>
        </w:rPr>
        <w:tab/>
        <w:t>15,36 кПа</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Коэффициент линейного теплового расширения:</w:t>
      </w:r>
      <w:r w:rsidRPr="00CC46E8">
        <w:rPr>
          <w:rFonts w:ascii="Times New Roman" w:hAnsi="Times New Roman"/>
          <w:sz w:val="24"/>
          <w:szCs w:val="24"/>
          <w:lang w:val="ru-RU"/>
        </w:rPr>
        <w:tab/>
        <w:t>0,00022 °</w:t>
      </w:r>
      <w:r w:rsidRPr="0043267A">
        <w:rPr>
          <w:rFonts w:ascii="Times New Roman" w:hAnsi="Times New Roman"/>
          <w:sz w:val="24"/>
          <w:szCs w:val="24"/>
        </w:rPr>
        <w:t>C</w:t>
      </w:r>
      <w:r w:rsidRPr="00CC46E8">
        <w:rPr>
          <w:rFonts w:ascii="Times New Roman" w:hAnsi="Times New Roman"/>
          <w:sz w:val="24"/>
          <w:szCs w:val="24"/>
          <w:lang w:val="ru-RU"/>
        </w:rPr>
        <w:t>-1</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Допустимое усилие протяжки при прокладке методом ГНБ:</w:t>
      </w:r>
      <w:r w:rsidRPr="00CC46E8">
        <w:rPr>
          <w:rFonts w:ascii="Times New Roman" w:hAnsi="Times New Roman"/>
          <w:sz w:val="24"/>
          <w:szCs w:val="24"/>
          <w:lang w:val="ru-RU"/>
        </w:rPr>
        <w:tab/>
        <w:t>3,36 тс</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Минимальный радиус поворота трубы при прокладке:</w:t>
      </w:r>
      <w:r w:rsidRPr="00CC46E8">
        <w:rPr>
          <w:rFonts w:ascii="Times New Roman" w:hAnsi="Times New Roman"/>
          <w:sz w:val="24"/>
          <w:szCs w:val="24"/>
          <w:lang w:val="ru-RU"/>
        </w:rPr>
        <w:tab/>
        <w:t>2095 мм</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Сфера применения:</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 xml:space="preserve">Труба питьевая ПЭ-100 </w:t>
      </w:r>
      <w:r w:rsidRPr="0043267A">
        <w:rPr>
          <w:rFonts w:ascii="Times New Roman" w:hAnsi="Times New Roman"/>
          <w:sz w:val="24"/>
          <w:szCs w:val="24"/>
        </w:rPr>
        <w:t>SDR</w:t>
      </w:r>
      <w:r w:rsidRPr="00CC46E8">
        <w:rPr>
          <w:rFonts w:ascii="Times New Roman" w:hAnsi="Times New Roman"/>
          <w:sz w:val="24"/>
          <w:szCs w:val="24"/>
          <w:lang w:val="ru-RU"/>
        </w:rPr>
        <w:t> 11 110 мм применяется:</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для питьевого водоснабжения при условии траншейной прокладки;</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С каждой партией трубы поставляется:</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Паспорт качества;</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Сертификат соответствия;</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СЭЗ;</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t>Счет-спецификация, товарная накладная, транспортный акт о доставке и счет-фактура.</w:t>
      </w:r>
    </w:p>
    <w:p w:rsidR="00296622" w:rsidRPr="00CC46E8" w:rsidRDefault="00296622" w:rsidP="00296622">
      <w:pPr>
        <w:ind w:left="360"/>
        <w:rPr>
          <w:rFonts w:ascii="Times New Roman" w:hAnsi="Times New Roman"/>
          <w:sz w:val="24"/>
          <w:szCs w:val="24"/>
          <w:lang w:val="ru-RU"/>
        </w:rPr>
      </w:pPr>
      <w:r w:rsidRPr="00CC46E8">
        <w:rPr>
          <w:rFonts w:ascii="Times New Roman" w:hAnsi="Times New Roman"/>
          <w:sz w:val="24"/>
          <w:szCs w:val="24"/>
          <w:lang w:val="ru-RU"/>
        </w:rPr>
        <w:lastRenderedPageBreak/>
        <w:t xml:space="preserve">МУП «Водоканал» требуется полиэтиленовая труба ПЭ-100 </w:t>
      </w:r>
      <w:r w:rsidRPr="00EF7E99">
        <w:rPr>
          <w:rFonts w:ascii="Times New Roman" w:hAnsi="Times New Roman"/>
          <w:sz w:val="24"/>
          <w:szCs w:val="24"/>
        </w:rPr>
        <w:t>SDR</w:t>
      </w:r>
      <w:r w:rsidRPr="00CC46E8">
        <w:rPr>
          <w:rFonts w:ascii="Times New Roman" w:hAnsi="Times New Roman"/>
          <w:sz w:val="24"/>
          <w:szCs w:val="24"/>
          <w:lang w:val="ru-RU"/>
        </w:rPr>
        <w:t> 11 - 110×10 питьевая ГОСТ 18599-2001, в количестве 1224 погонных метра.</w:t>
      </w:r>
    </w:p>
    <w:p w:rsidR="00296622" w:rsidRDefault="00296622" w:rsidP="00296622">
      <w:pPr>
        <w:pStyle w:val="affd"/>
        <w:numPr>
          <w:ilvl w:val="0"/>
          <w:numId w:val="24"/>
        </w:numPr>
        <w:spacing w:after="160" w:line="259" w:lineRule="auto"/>
        <w:rPr>
          <w:b/>
          <w:bCs/>
        </w:rPr>
      </w:pPr>
      <w:r w:rsidRPr="00BA086E">
        <w:rPr>
          <w:b/>
          <w:bCs/>
        </w:rPr>
        <w:t xml:space="preserve">Труба ПНД (ПЭ 100) водопроводная, SDR 11, </w:t>
      </w:r>
      <w:r>
        <w:rPr>
          <w:b/>
          <w:bCs/>
        </w:rPr>
        <w:t>д.</w:t>
      </w:r>
      <w:r w:rsidRPr="00BA086E">
        <w:rPr>
          <w:b/>
          <w:bCs/>
        </w:rPr>
        <w:t xml:space="preserve"> 63 мм  ГОСТ 18599-2001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Труба полиэтиленовая ПНД ПЭ-100 </w:t>
      </w:r>
      <w:r w:rsidRPr="001E7890">
        <w:rPr>
          <w:rFonts w:ascii="Times New Roman" w:hAnsi="Times New Roman"/>
          <w:sz w:val="24"/>
          <w:szCs w:val="24"/>
        </w:rPr>
        <w:t>SDR</w:t>
      </w:r>
      <w:r w:rsidRPr="00CC46E8">
        <w:rPr>
          <w:rFonts w:ascii="Times New Roman" w:hAnsi="Times New Roman"/>
          <w:sz w:val="24"/>
          <w:szCs w:val="24"/>
          <w:lang w:val="ru-RU"/>
        </w:rPr>
        <w:t> 11 диаметром 63 мм должна производиться в соответствии с ГОСТ 18599-2001 из качественного сырья марки ПЭ-100. Применяется в прокладке трубопроводов для холодной воды. Предельная температура транспортируемой жидкости не должна превышать 40°С. Труба должна выдержать давление до 16 атм.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Труба должна иметь гладкую внутреннюю и наружную поверхности. Допускается небольшие продольные полосы и волнистость, не выводящие толщину стенки трубы за пределы допускаемых отклонений. Цвет трубы - черный, черный с синими продольными полосами, нанесенными равномерно по окружности трубы,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w:t>
      </w:r>
      <w:r w:rsidRPr="001E7890">
        <w:rPr>
          <w:rFonts w:ascii="Times New Roman" w:hAnsi="Times New Roman"/>
          <w:sz w:val="24"/>
          <w:szCs w:val="24"/>
        </w:rPr>
        <w:t>SDR</w:t>
      </w:r>
      <w:r w:rsidRPr="00CC46E8">
        <w:rPr>
          <w:rFonts w:ascii="Times New Roman" w:hAnsi="Times New Roman"/>
          <w:sz w:val="24"/>
          <w:szCs w:val="24"/>
          <w:lang w:val="ru-RU"/>
        </w:rPr>
        <w:t xml:space="preserve"> трубы и данные завода-изготовителя.</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Сфера применения: питьевое водоснабжение</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Наружный диаметр: 63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Внутренний диаметр: 51,4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Толщина стенки: 5,8 мм</w:t>
      </w:r>
    </w:p>
    <w:p w:rsidR="00296622" w:rsidRPr="00CC46E8" w:rsidRDefault="00296622" w:rsidP="00296622">
      <w:pPr>
        <w:rPr>
          <w:rFonts w:ascii="Times New Roman" w:hAnsi="Times New Roman"/>
          <w:sz w:val="24"/>
          <w:szCs w:val="24"/>
          <w:lang w:val="ru-RU"/>
        </w:rPr>
      </w:pPr>
      <w:r w:rsidRPr="00EF0A5D">
        <w:rPr>
          <w:rFonts w:ascii="Times New Roman" w:hAnsi="Times New Roman"/>
          <w:sz w:val="24"/>
          <w:szCs w:val="24"/>
        </w:rPr>
        <w:t>OD</w:t>
      </w:r>
      <w:r w:rsidRPr="00CC46E8">
        <w:rPr>
          <w:rFonts w:ascii="Times New Roman" w:hAnsi="Times New Roman"/>
          <w:sz w:val="24"/>
          <w:szCs w:val="24"/>
          <w:lang w:val="ru-RU"/>
        </w:rPr>
        <w:t>/</w:t>
      </w:r>
      <w:r w:rsidRPr="00EF0A5D">
        <w:rPr>
          <w:rFonts w:ascii="Times New Roman" w:hAnsi="Times New Roman"/>
          <w:sz w:val="24"/>
          <w:szCs w:val="24"/>
        </w:rPr>
        <w:t>ID</w:t>
      </w:r>
      <w:r w:rsidRPr="00CC46E8">
        <w:rPr>
          <w:rFonts w:ascii="Times New Roman" w:hAnsi="Times New Roman"/>
          <w:sz w:val="24"/>
          <w:szCs w:val="24"/>
          <w:lang w:val="ru-RU"/>
        </w:rPr>
        <w:t>: 63/51,4 мм</w:t>
      </w:r>
    </w:p>
    <w:p w:rsidR="00296622" w:rsidRPr="00CC46E8" w:rsidRDefault="00296622" w:rsidP="00296622">
      <w:pPr>
        <w:rPr>
          <w:rFonts w:ascii="Times New Roman" w:hAnsi="Times New Roman"/>
          <w:sz w:val="24"/>
          <w:szCs w:val="24"/>
          <w:lang w:val="ru-RU"/>
        </w:rPr>
      </w:pPr>
      <w:r w:rsidRPr="00EF0A5D">
        <w:rPr>
          <w:rFonts w:ascii="Times New Roman" w:hAnsi="Times New Roman"/>
          <w:sz w:val="24"/>
          <w:szCs w:val="24"/>
        </w:rPr>
        <w:t>SDR</w:t>
      </w:r>
      <w:r w:rsidRPr="00CC46E8">
        <w:rPr>
          <w:rFonts w:ascii="Times New Roman" w:hAnsi="Times New Roman"/>
          <w:sz w:val="24"/>
          <w:szCs w:val="24"/>
          <w:lang w:val="ru-RU"/>
        </w:rPr>
        <w:t>: 11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Номинальное давление (</w:t>
      </w:r>
      <w:r w:rsidRPr="00EF0A5D">
        <w:rPr>
          <w:rFonts w:ascii="Times New Roman" w:hAnsi="Times New Roman"/>
          <w:sz w:val="24"/>
          <w:szCs w:val="24"/>
        </w:rPr>
        <w:t>PN</w:t>
      </w:r>
      <w:r w:rsidRPr="00CC46E8">
        <w:rPr>
          <w:rFonts w:ascii="Times New Roman" w:hAnsi="Times New Roman"/>
          <w:sz w:val="24"/>
          <w:szCs w:val="24"/>
          <w:lang w:val="ru-RU"/>
        </w:rPr>
        <w:t>): 16 атм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Вес погонного метра, кг: 1,05</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Материал: полиэтилен (ПЭ 100)</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ГОСТ: 18599-2001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Бухта: 100 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 каждой партией трубы поставляется:</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Паспорт качества;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Сертификат соответствия;</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СЭЗ;</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Счет-спецификация, товарная накладная, транспортный акт о доставке и счет-фактура.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МУП «Водоканал» требуется полиэтиленовая труба ПЭ-100 </w:t>
      </w:r>
      <w:r>
        <w:rPr>
          <w:rFonts w:ascii="Times New Roman" w:hAnsi="Times New Roman"/>
          <w:sz w:val="24"/>
          <w:szCs w:val="24"/>
        </w:rPr>
        <w:t>SDR</w:t>
      </w:r>
      <w:r w:rsidRPr="00CC46E8">
        <w:rPr>
          <w:rFonts w:ascii="Times New Roman" w:hAnsi="Times New Roman"/>
          <w:sz w:val="24"/>
          <w:szCs w:val="24"/>
          <w:lang w:val="ru-RU"/>
        </w:rPr>
        <w:t> 11 д. 63 питьевая ГОСТ 18599-2001, в количестве 1490 погонных метров.</w:t>
      </w:r>
    </w:p>
    <w:p w:rsidR="00296622" w:rsidRDefault="00296622" w:rsidP="00296622">
      <w:pPr>
        <w:pStyle w:val="affd"/>
        <w:numPr>
          <w:ilvl w:val="0"/>
          <w:numId w:val="24"/>
        </w:numPr>
        <w:spacing w:after="160" w:line="259" w:lineRule="auto"/>
        <w:rPr>
          <w:b/>
          <w:bCs/>
        </w:rPr>
      </w:pPr>
      <w:r w:rsidRPr="00481BA6">
        <w:rPr>
          <w:b/>
          <w:bCs/>
        </w:rPr>
        <w:t>Полиэтиленовая труба ПЭ-100 SDR 11 - 25×2,3 питьевая ГОСТ 18599-2001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Труба полиэтиленовая ПЭ-100 </w:t>
      </w:r>
      <w:r w:rsidRPr="00C629B0">
        <w:rPr>
          <w:rFonts w:ascii="Times New Roman" w:hAnsi="Times New Roman"/>
          <w:sz w:val="24"/>
          <w:szCs w:val="24"/>
        </w:rPr>
        <w:t>SDR</w:t>
      </w:r>
      <w:r w:rsidRPr="00CC46E8">
        <w:rPr>
          <w:rFonts w:ascii="Times New Roman" w:hAnsi="Times New Roman"/>
          <w:sz w:val="24"/>
          <w:szCs w:val="24"/>
          <w:lang w:val="ru-RU"/>
        </w:rPr>
        <w:t> 11 внешним диаметром 25 мм должна быть сделана в соответствии с ГОСТ 18599-2001 из высококачественного сырья марки ПЭ-100. Применяется в строительстве трубопроводов для холодной воды. Максимальная температура транспортируемой жидкости не должна превышать 40°С. Труба способна выдержать давление до 16 атм.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Труба должна иметь гладкую внутреннюю и наружную поверхности. Не допускаются вкрапления видимые невооруженным взглядом. Цвет трубы - черный, черный с синими продольными полосами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w:t>
      </w:r>
      <w:r w:rsidRPr="00C629B0">
        <w:rPr>
          <w:rFonts w:ascii="Times New Roman" w:hAnsi="Times New Roman"/>
          <w:sz w:val="24"/>
          <w:szCs w:val="24"/>
        </w:rPr>
        <w:t>SDR</w:t>
      </w:r>
      <w:r w:rsidRPr="00CC46E8">
        <w:rPr>
          <w:rFonts w:ascii="Times New Roman" w:hAnsi="Times New Roman"/>
          <w:sz w:val="24"/>
          <w:szCs w:val="24"/>
          <w:lang w:val="ru-RU"/>
        </w:rPr>
        <w:t xml:space="preserve"> трубы и данные завода-изготовителя.</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Форма поставки для МУП «Водоканал»:</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бухта от 50 п.м. до 100 п.м.</w:t>
      </w:r>
    </w:p>
    <w:p w:rsidR="00296622" w:rsidRPr="00CC46E8" w:rsidRDefault="00296622" w:rsidP="00296622">
      <w:pPr>
        <w:rPr>
          <w:rFonts w:ascii="Times New Roman" w:hAnsi="Times New Roman"/>
          <w:sz w:val="24"/>
          <w:szCs w:val="24"/>
          <w:lang w:val="ru-RU"/>
        </w:rPr>
      </w:pPr>
    </w:p>
    <w:p w:rsidR="00296622" w:rsidRPr="00367C9E" w:rsidRDefault="00296622" w:rsidP="00296622">
      <w:pPr>
        <w:rPr>
          <w:rFonts w:ascii="Times New Roman" w:hAnsi="Times New Roman"/>
          <w:sz w:val="24"/>
          <w:szCs w:val="24"/>
          <w:lang w:val="ru-RU"/>
        </w:rPr>
      </w:pPr>
      <w:r w:rsidRPr="00367C9E">
        <w:rPr>
          <w:rFonts w:ascii="Times New Roman" w:hAnsi="Times New Roman"/>
          <w:sz w:val="24"/>
          <w:szCs w:val="24"/>
          <w:lang w:val="ru-RU"/>
        </w:rPr>
        <w:t>Геометрические характеристики:</w:t>
      </w:r>
      <w:r w:rsidRPr="00367C9E">
        <w:rPr>
          <w:rFonts w:ascii="Times New Roman" w:hAnsi="Times New Roman"/>
          <w:sz w:val="24"/>
          <w:szCs w:val="24"/>
          <w:lang w:val="ru-RU"/>
        </w:rPr>
        <w:tab/>
        <w:t xml:space="preserve"> </w:t>
      </w:r>
    </w:p>
    <w:p w:rsidR="00296622" w:rsidRPr="00367C9E" w:rsidRDefault="00296622" w:rsidP="00296622">
      <w:pPr>
        <w:rPr>
          <w:rFonts w:ascii="Times New Roman" w:hAnsi="Times New Roman"/>
          <w:sz w:val="24"/>
          <w:szCs w:val="24"/>
          <w:lang w:val="ru-RU"/>
        </w:rPr>
      </w:pPr>
      <w:r w:rsidRPr="00367C9E">
        <w:rPr>
          <w:rFonts w:ascii="Times New Roman" w:hAnsi="Times New Roman"/>
          <w:sz w:val="24"/>
          <w:szCs w:val="24"/>
          <w:lang w:val="ru-RU"/>
        </w:rPr>
        <w:t>— Наружный диаметр:</w:t>
      </w:r>
      <w:r w:rsidRPr="00367C9E">
        <w:rPr>
          <w:rFonts w:ascii="Times New Roman" w:hAnsi="Times New Roman"/>
          <w:sz w:val="24"/>
          <w:szCs w:val="24"/>
          <w:lang w:val="ru-RU"/>
        </w:rPr>
        <w:tab/>
        <w:t>25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lastRenderedPageBreak/>
        <w:t>— Допустимое отклонение диаметра:</w:t>
      </w:r>
      <w:r w:rsidRPr="00CC46E8">
        <w:rPr>
          <w:rFonts w:ascii="Times New Roman" w:hAnsi="Times New Roman"/>
          <w:sz w:val="24"/>
          <w:szCs w:val="24"/>
          <w:lang w:val="ru-RU"/>
        </w:rPr>
        <w:tab/>
        <w:t>0,3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Овальность после экструзии:</w:t>
      </w:r>
      <w:r w:rsidRPr="00CC46E8">
        <w:rPr>
          <w:rFonts w:ascii="Times New Roman" w:hAnsi="Times New Roman"/>
          <w:sz w:val="24"/>
          <w:szCs w:val="24"/>
          <w:lang w:val="ru-RU"/>
        </w:rPr>
        <w:tab/>
        <w:t>1,2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Толщина стенки:</w:t>
      </w:r>
      <w:r w:rsidRPr="00CC46E8">
        <w:rPr>
          <w:rFonts w:ascii="Times New Roman" w:hAnsi="Times New Roman"/>
          <w:sz w:val="24"/>
          <w:szCs w:val="24"/>
          <w:lang w:val="ru-RU"/>
        </w:rPr>
        <w:tab/>
        <w:t>2,3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Допустимое отклонение толщины стенки:</w:t>
      </w:r>
      <w:r w:rsidRPr="00CC46E8">
        <w:rPr>
          <w:rFonts w:ascii="Times New Roman" w:hAnsi="Times New Roman"/>
          <w:sz w:val="24"/>
          <w:szCs w:val="24"/>
          <w:lang w:val="ru-RU"/>
        </w:rPr>
        <w:tab/>
        <w:t>0,5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Диаметр по центру тяжести профиля:</w:t>
      </w:r>
      <w:r w:rsidRPr="00CC46E8">
        <w:rPr>
          <w:rFonts w:ascii="Times New Roman" w:hAnsi="Times New Roman"/>
          <w:sz w:val="24"/>
          <w:szCs w:val="24"/>
          <w:lang w:val="ru-RU"/>
        </w:rPr>
        <w:tab/>
        <w:t>22,7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Момент инерции стенки профиля:</w:t>
      </w:r>
      <w:r w:rsidRPr="00CC46E8">
        <w:rPr>
          <w:rFonts w:ascii="Times New Roman" w:hAnsi="Times New Roman"/>
          <w:sz w:val="24"/>
          <w:szCs w:val="24"/>
          <w:lang w:val="ru-RU"/>
        </w:rPr>
        <w:tab/>
        <w:t>1,01391666667</w:t>
      </w:r>
      <w:r w:rsidRPr="00C629B0">
        <w:rPr>
          <w:rFonts w:ascii="Times New Roman" w:hAnsi="Times New Roman"/>
          <w:sz w:val="24"/>
          <w:szCs w:val="24"/>
        </w:rPr>
        <w:t>E</w:t>
      </w:r>
      <w:r w:rsidRPr="00CC46E8">
        <w:rPr>
          <w:rFonts w:ascii="Times New Roman" w:hAnsi="Times New Roman"/>
          <w:sz w:val="24"/>
          <w:szCs w:val="24"/>
          <w:lang w:val="ru-RU"/>
        </w:rPr>
        <w:t>-9 м4/м</w:t>
      </w:r>
    </w:p>
    <w:p w:rsidR="00296622" w:rsidRPr="00CC46E8" w:rsidRDefault="00296622" w:rsidP="00296622">
      <w:pPr>
        <w:rPr>
          <w:rFonts w:ascii="Times New Roman" w:hAnsi="Times New Roman"/>
          <w:sz w:val="24"/>
          <w:szCs w:val="24"/>
          <w:lang w:val="ru-RU"/>
        </w:rPr>
      </w:pPr>
      <w:r w:rsidRPr="00C629B0">
        <w:rPr>
          <w:rFonts w:ascii="Times New Roman" w:hAnsi="Times New Roman"/>
          <w:sz w:val="24"/>
          <w:szCs w:val="24"/>
        </w:rPr>
        <w:t>SDR</w:t>
      </w:r>
      <w:r w:rsidRPr="00CC46E8">
        <w:rPr>
          <w:rFonts w:ascii="Times New Roman" w:hAnsi="Times New Roman"/>
          <w:sz w:val="24"/>
          <w:szCs w:val="24"/>
          <w:lang w:val="ru-RU"/>
        </w:rPr>
        <w:t>:</w:t>
      </w:r>
      <w:r w:rsidRPr="00CC46E8">
        <w:rPr>
          <w:rFonts w:ascii="Times New Roman" w:hAnsi="Times New Roman"/>
          <w:sz w:val="24"/>
          <w:szCs w:val="24"/>
          <w:lang w:val="ru-RU"/>
        </w:rPr>
        <w:tab/>
        <w:t>11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Коэффициент запаса прочности:</w:t>
      </w:r>
      <w:r w:rsidRPr="00CC46E8">
        <w:rPr>
          <w:rFonts w:ascii="Times New Roman" w:hAnsi="Times New Roman"/>
          <w:sz w:val="24"/>
          <w:szCs w:val="24"/>
          <w:lang w:val="ru-RU"/>
        </w:rPr>
        <w:tab/>
        <w:t>1,25</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Максимальная температура:</w:t>
      </w:r>
      <w:r w:rsidRPr="00CC46E8">
        <w:rPr>
          <w:rFonts w:ascii="Times New Roman" w:hAnsi="Times New Roman"/>
          <w:sz w:val="24"/>
          <w:szCs w:val="24"/>
          <w:lang w:val="ru-RU"/>
        </w:rPr>
        <w:tab/>
        <w:t>40 °</w:t>
      </w:r>
      <w:r w:rsidRPr="00C629B0">
        <w:rPr>
          <w:rFonts w:ascii="Times New Roman" w:hAnsi="Times New Roman"/>
          <w:sz w:val="24"/>
          <w:szCs w:val="24"/>
        </w:rPr>
        <w:t>C</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Масса погонного метра:</w:t>
      </w:r>
      <w:r w:rsidRPr="00CC46E8">
        <w:rPr>
          <w:rFonts w:ascii="Times New Roman" w:hAnsi="Times New Roman"/>
          <w:sz w:val="24"/>
          <w:szCs w:val="24"/>
          <w:lang w:val="ru-RU"/>
        </w:rPr>
        <w:tab/>
        <w:t>0,169 кг</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Рабочая температура:</w:t>
      </w:r>
      <w:r w:rsidRPr="00CC46E8">
        <w:rPr>
          <w:rFonts w:ascii="Times New Roman" w:hAnsi="Times New Roman"/>
          <w:sz w:val="24"/>
          <w:szCs w:val="24"/>
          <w:lang w:val="ru-RU"/>
        </w:rPr>
        <w:tab/>
        <w:t>20 °</w:t>
      </w:r>
      <w:r w:rsidRPr="00C629B0">
        <w:rPr>
          <w:rFonts w:ascii="Times New Roman" w:hAnsi="Times New Roman"/>
          <w:sz w:val="24"/>
          <w:szCs w:val="24"/>
        </w:rPr>
        <w:t>C</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Серия </w:t>
      </w:r>
      <w:r w:rsidRPr="00C629B0">
        <w:rPr>
          <w:rFonts w:ascii="Times New Roman" w:hAnsi="Times New Roman"/>
          <w:sz w:val="24"/>
          <w:szCs w:val="24"/>
        </w:rPr>
        <w:t>S</w:t>
      </w:r>
      <w:r w:rsidRPr="00CC46E8">
        <w:rPr>
          <w:rFonts w:ascii="Times New Roman" w:hAnsi="Times New Roman"/>
          <w:sz w:val="24"/>
          <w:szCs w:val="24"/>
          <w:lang w:val="ru-RU"/>
        </w:rPr>
        <w:t>:</w:t>
      </w:r>
      <w:r w:rsidRPr="00CC46E8">
        <w:rPr>
          <w:rFonts w:ascii="Times New Roman" w:hAnsi="Times New Roman"/>
          <w:sz w:val="24"/>
          <w:szCs w:val="24"/>
          <w:lang w:val="ru-RU"/>
        </w:rPr>
        <w:tab/>
        <w:t>5</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Предел текучести:</w:t>
      </w:r>
      <w:r w:rsidRPr="00CC46E8">
        <w:rPr>
          <w:rFonts w:ascii="Times New Roman" w:hAnsi="Times New Roman"/>
          <w:sz w:val="24"/>
          <w:szCs w:val="24"/>
          <w:lang w:val="ru-RU"/>
        </w:rPr>
        <w:tab/>
        <w:t>21 МПа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Кратковременный модуль упругости:</w:t>
      </w:r>
      <w:r w:rsidRPr="00CC46E8">
        <w:rPr>
          <w:rFonts w:ascii="Times New Roman" w:hAnsi="Times New Roman"/>
          <w:sz w:val="24"/>
          <w:szCs w:val="24"/>
          <w:lang w:val="ru-RU"/>
        </w:rPr>
        <w:tab/>
        <w:t>800 МПа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Долговременный модуль упругости:</w:t>
      </w:r>
      <w:r w:rsidRPr="00CC46E8">
        <w:rPr>
          <w:rFonts w:ascii="Times New Roman" w:hAnsi="Times New Roman"/>
          <w:sz w:val="24"/>
          <w:szCs w:val="24"/>
          <w:lang w:val="ru-RU"/>
        </w:rPr>
        <w:tab/>
        <w:t>200 МПа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Кратковременная кольцевая жесткость:</w:t>
      </w:r>
      <w:r w:rsidRPr="00CC46E8">
        <w:rPr>
          <w:rFonts w:ascii="Times New Roman" w:hAnsi="Times New Roman"/>
          <w:sz w:val="24"/>
          <w:szCs w:val="24"/>
          <w:lang w:val="ru-RU"/>
        </w:rPr>
        <w:tab/>
        <w:t>61,45 кПа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Долговременная кольцевая жесткость:</w:t>
      </w:r>
      <w:r w:rsidRPr="00CC46E8">
        <w:rPr>
          <w:rFonts w:ascii="Times New Roman" w:hAnsi="Times New Roman"/>
          <w:sz w:val="24"/>
          <w:szCs w:val="24"/>
          <w:lang w:val="ru-RU"/>
        </w:rPr>
        <w:tab/>
        <w:t>15,36 кПа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Коэффициент линейного теплового расширения:</w:t>
      </w:r>
      <w:r w:rsidRPr="00CC46E8">
        <w:rPr>
          <w:rFonts w:ascii="Times New Roman" w:hAnsi="Times New Roman"/>
          <w:sz w:val="24"/>
          <w:szCs w:val="24"/>
          <w:lang w:val="ru-RU"/>
        </w:rPr>
        <w:tab/>
        <w:t>0,00022 °</w:t>
      </w:r>
      <w:r w:rsidRPr="00C629B0">
        <w:rPr>
          <w:rFonts w:ascii="Times New Roman" w:hAnsi="Times New Roman"/>
          <w:sz w:val="24"/>
          <w:szCs w:val="24"/>
        </w:rPr>
        <w:t>C</w:t>
      </w:r>
      <w:r w:rsidRPr="00CC46E8">
        <w:rPr>
          <w:rFonts w:ascii="Times New Roman" w:hAnsi="Times New Roman"/>
          <w:sz w:val="24"/>
          <w:szCs w:val="24"/>
          <w:lang w:val="ru-RU"/>
        </w:rPr>
        <w:t>-1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Допустимое усилие протяжки при прокладке методом ГНБ:</w:t>
      </w:r>
      <w:r w:rsidRPr="00CC46E8">
        <w:rPr>
          <w:rFonts w:ascii="Times New Roman" w:hAnsi="Times New Roman"/>
          <w:sz w:val="24"/>
          <w:szCs w:val="24"/>
          <w:lang w:val="ru-RU"/>
        </w:rPr>
        <w:tab/>
        <w:t>0,18 тс</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Минимальный радиус поворота трубы при прокладке:</w:t>
      </w:r>
      <w:r w:rsidRPr="00CC46E8">
        <w:rPr>
          <w:rFonts w:ascii="Times New Roman" w:hAnsi="Times New Roman"/>
          <w:sz w:val="24"/>
          <w:szCs w:val="24"/>
          <w:lang w:val="ru-RU"/>
        </w:rPr>
        <w:tab/>
        <w:t>476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Сфера применения:</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Труба питьевая ПЭ-100 </w:t>
      </w:r>
      <w:r w:rsidRPr="00C629B0">
        <w:rPr>
          <w:rFonts w:ascii="Times New Roman" w:hAnsi="Times New Roman"/>
          <w:sz w:val="24"/>
          <w:szCs w:val="24"/>
        </w:rPr>
        <w:t>SDR</w:t>
      </w:r>
      <w:r w:rsidRPr="00CC46E8">
        <w:rPr>
          <w:rFonts w:ascii="Times New Roman" w:hAnsi="Times New Roman"/>
          <w:sz w:val="24"/>
          <w:szCs w:val="24"/>
          <w:lang w:val="ru-RU"/>
        </w:rPr>
        <w:t> 11 25 мм применяется:</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для питьевого водоснабжения при условии траншейной прокладки;</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 каждой партией трубы поставляется:</w:t>
      </w:r>
    </w:p>
    <w:p w:rsidR="00296622" w:rsidRPr="00367C9E" w:rsidRDefault="00296622" w:rsidP="00296622">
      <w:pPr>
        <w:rPr>
          <w:rFonts w:ascii="Times New Roman" w:hAnsi="Times New Roman"/>
          <w:sz w:val="24"/>
          <w:szCs w:val="24"/>
          <w:lang w:val="ru-RU"/>
        </w:rPr>
      </w:pPr>
      <w:r w:rsidRPr="00367C9E">
        <w:rPr>
          <w:rFonts w:ascii="Times New Roman" w:hAnsi="Times New Roman"/>
          <w:sz w:val="24"/>
          <w:szCs w:val="24"/>
          <w:lang w:val="ru-RU"/>
        </w:rPr>
        <w:t>Паспорт качества;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Сертификат соответствия;</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СЭЗ;</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Счет-спецификация, товарная накладная, транспортный акт о доставке и счет-фактура.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МУП «Водоканал» требуется полиэтиленовая труба ПЭ-100 </w:t>
      </w:r>
      <w:r>
        <w:rPr>
          <w:rFonts w:ascii="Times New Roman" w:hAnsi="Times New Roman"/>
          <w:sz w:val="24"/>
          <w:szCs w:val="24"/>
        </w:rPr>
        <w:t>SDR</w:t>
      </w:r>
      <w:r w:rsidRPr="00CC46E8">
        <w:rPr>
          <w:rFonts w:ascii="Times New Roman" w:hAnsi="Times New Roman"/>
          <w:sz w:val="24"/>
          <w:szCs w:val="24"/>
          <w:lang w:val="ru-RU"/>
        </w:rPr>
        <w:t> 11 д. 25 питьевая ГОСТ 18599-2001, в количестве 500 погонных метров.</w:t>
      </w:r>
    </w:p>
    <w:p w:rsidR="00296622" w:rsidRDefault="00296622" w:rsidP="00296622">
      <w:pPr>
        <w:pStyle w:val="affd"/>
        <w:numPr>
          <w:ilvl w:val="0"/>
          <w:numId w:val="24"/>
        </w:numPr>
        <w:spacing w:after="160" w:line="259" w:lineRule="auto"/>
        <w:rPr>
          <w:b/>
          <w:sz w:val="28"/>
          <w:szCs w:val="28"/>
        </w:rPr>
      </w:pPr>
      <w:r w:rsidRPr="00E2565D">
        <w:rPr>
          <w:b/>
          <w:sz w:val="28"/>
          <w:szCs w:val="28"/>
        </w:rPr>
        <w:t xml:space="preserve">Втулка под фланец удлиненная ПЭ 100 </w:t>
      </w:r>
      <w:r w:rsidRPr="00E2565D">
        <w:rPr>
          <w:b/>
          <w:sz w:val="28"/>
          <w:szCs w:val="28"/>
          <w:lang w:val="en-US"/>
        </w:rPr>
        <w:t>SDR</w:t>
      </w:r>
      <w:r w:rsidRPr="00E2565D">
        <w:rPr>
          <w:b/>
          <w:sz w:val="28"/>
          <w:szCs w:val="28"/>
        </w:rPr>
        <w:t xml:space="preserve"> 11 ПНД 110</w:t>
      </w:r>
      <w:r>
        <w:rPr>
          <w:b/>
          <w:sz w:val="28"/>
          <w:szCs w:val="28"/>
        </w:rPr>
        <w:t xml:space="preserve"> </w:t>
      </w:r>
      <w:r w:rsidRPr="00FE52B2">
        <w:rPr>
          <w:b/>
          <w:sz w:val="28"/>
          <w:szCs w:val="28"/>
        </w:rPr>
        <w:t>гост 18599-2001</w:t>
      </w:r>
    </w:p>
    <w:p w:rsidR="00296622" w:rsidRPr="00367C9E" w:rsidRDefault="00296622" w:rsidP="00296622">
      <w:pPr>
        <w:rPr>
          <w:rFonts w:ascii="Times New Roman" w:hAnsi="Times New Roman"/>
          <w:sz w:val="24"/>
          <w:szCs w:val="24"/>
          <w:lang w:val="ru-RU"/>
        </w:rPr>
      </w:pPr>
      <w:r w:rsidRPr="00367C9E">
        <w:rPr>
          <w:rFonts w:ascii="Times New Roman" w:hAnsi="Times New Roman"/>
          <w:sz w:val="24"/>
          <w:szCs w:val="24"/>
          <w:lang w:val="ru-RU"/>
        </w:rPr>
        <w:t>Технические характеристики:</w:t>
      </w:r>
    </w:p>
    <w:p w:rsidR="00296622" w:rsidRPr="00296622" w:rsidRDefault="00296622" w:rsidP="00296622">
      <w:pPr>
        <w:rPr>
          <w:rFonts w:ascii="Times New Roman" w:hAnsi="Times New Roman"/>
          <w:sz w:val="24"/>
          <w:szCs w:val="24"/>
          <w:lang w:val="ru-RU"/>
        </w:rPr>
      </w:pPr>
      <w:r w:rsidRPr="00296622">
        <w:rPr>
          <w:rFonts w:ascii="Times New Roman" w:hAnsi="Times New Roman"/>
          <w:sz w:val="24"/>
          <w:szCs w:val="24"/>
          <w:lang w:val="ru-RU"/>
        </w:rPr>
        <w:t>Сфера применения:</w:t>
      </w:r>
      <w:r w:rsidRPr="00296622">
        <w:rPr>
          <w:rFonts w:ascii="Times New Roman" w:hAnsi="Times New Roman"/>
          <w:sz w:val="24"/>
          <w:szCs w:val="24"/>
          <w:lang w:val="ru-RU"/>
        </w:rPr>
        <w:tab/>
        <w:t>водоснабжение,</w:t>
      </w:r>
    </w:p>
    <w:p w:rsidR="00296622" w:rsidRPr="00296622" w:rsidRDefault="00296622" w:rsidP="00296622">
      <w:pPr>
        <w:rPr>
          <w:rFonts w:ascii="Times New Roman" w:hAnsi="Times New Roman"/>
          <w:sz w:val="24"/>
          <w:szCs w:val="24"/>
          <w:lang w:val="ru-RU"/>
        </w:rPr>
      </w:pPr>
      <w:r w:rsidRPr="00296622">
        <w:rPr>
          <w:rFonts w:ascii="Times New Roman" w:hAnsi="Times New Roman"/>
          <w:sz w:val="24"/>
          <w:szCs w:val="24"/>
          <w:lang w:val="ru-RU"/>
        </w:rPr>
        <w:t>Материал:</w:t>
      </w:r>
      <w:r w:rsidRPr="00296622">
        <w:rPr>
          <w:rFonts w:ascii="Times New Roman" w:hAnsi="Times New Roman"/>
          <w:sz w:val="24"/>
          <w:szCs w:val="24"/>
          <w:lang w:val="ru-RU"/>
        </w:rPr>
        <w:tab/>
        <w:t>ПЭ 100</w:t>
      </w:r>
    </w:p>
    <w:p w:rsidR="00296622" w:rsidRPr="00367C9E" w:rsidRDefault="00296622" w:rsidP="00296622">
      <w:pPr>
        <w:rPr>
          <w:rFonts w:ascii="Times New Roman" w:hAnsi="Times New Roman"/>
          <w:sz w:val="24"/>
          <w:szCs w:val="24"/>
          <w:lang w:val="ru-RU"/>
        </w:rPr>
      </w:pPr>
      <w:r w:rsidRPr="00FE0F30">
        <w:rPr>
          <w:rFonts w:ascii="Times New Roman" w:hAnsi="Times New Roman"/>
          <w:sz w:val="24"/>
          <w:szCs w:val="24"/>
        </w:rPr>
        <w:t>SDR</w:t>
      </w:r>
      <w:r w:rsidRPr="00367C9E">
        <w:rPr>
          <w:rFonts w:ascii="Times New Roman" w:hAnsi="Times New Roman"/>
          <w:sz w:val="24"/>
          <w:szCs w:val="24"/>
          <w:lang w:val="ru-RU"/>
        </w:rPr>
        <w:t>:</w:t>
      </w:r>
      <w:r w:rsidRPr="00367C9E">
        <w:rPr>
          <w:rFonts w:ascii="Times New Roman" w:hAnsi="Times New Roman"/>
          <w:sz w:val="24"/>
          <w:szCs w:val="24"/>
          <w:lang w:val="ru-RU"/>
        </w:rPr>
        <w:tab/>
        <w:t>11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Основной диаметр:</w:t>
      </w:r>
      <w:r w:rsidRPr="00CC46E8">
        <w:rPr>
          <w:rFonts w:ascii="Times New Roman" w:hAnsi="Times New Roman"/>
          <w:sz w:val="24"/>
          <w:szCs w:val="24"/>
          <w:lang w:val="ru-RU"/>
        </w:rPr>
        <w:tab/>
        <w:t>110 мм</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Рабочая температура:</w:t>
      </w:r>
      <w:r w:rsidRPr="00CC46E8">
        <w:rPr>
          <w:rFonts w:ascii="Times New Roman" w:hAnsi="Times New Roman"/>
          <w:sz w:val="24"/>
          <w:szCs w:val="24"/>
          <w:lang w:val="ru-RU"/>
        </w:rPr>
        <w:tab/>
        <w:t>20 °</w:t>
      </w:r>
      <w:r w:rsidRPr="00FE0F30">
        <w:rPr>
          <w:rFonts w:ascii="Times New Roman" w:hAnsi="Times New Roman"/>
          <w:sz w:val="24"/>
          <w:szCs w:val="24"/>
        </w:rPr>
        <w:t>C</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Максимальная температура:</w:t>
      </w:r>
      <w:r w:rsidRPr="00CC46E8">
        <w:rPr>
          <w:rFonts w:ascii="Times New Roman" w:hAnsi="Times New Roman"/>
          <w:sz w:val="24"/>
          <w:szCs w:val="24"/>
          <w:lang w:val="ru-RU"/>
        </w:rPr>
        <w:tab/>
        <w:t>40 °</w:t>
      </w:r>
      <w:r w:rsidRPr="00FE0F30">
        <w:rPr>
          <w:rFonts w:ascii="Times New Roman" w:hAnsi="Times New Roman"/>
          <w:sz w:val="24"/>
          <w:szCs w:val="24"/>
        </w:rPr>
        <w:t>C</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Требуемое количество для МУП «Водоканал» - 6 штук</w:t>
      </w:r>
    </w:p>
    <w:p w:rsidR="00296622" w:rsidRPr="00CC46E8" w:rsidRDefault="00296622" w:rsidP="00296622">
      <w:pPr>
        <w:rPr>
          <w:rFonts w:ascii="Times New Roman" w:hAnsi="Times New Roman"/>
          <w:sz w:val="24"/>
          <w:szCs w:val="24"/>
          <w:lang w:val="ru-RU"/>
        </w:rPr>
      </w:pPr>
    </w:p>
    <w:p w:rsidR="00296622" w:rsidRDefault="00296622" w:rsidP="00296622">
      <w:pPr>
        <w:pStyle w:val="affd"/>
        <w:numPr>
          <w:ilvl w:val="0"/>
          <w:numId w:val="24"/>
        </w:numPr>
        <w:spacing w:after="160" w:line="259" w:lineRule="auto"/>
        <w:rPr>
          <w:b/>
          <w:sz w:val="28"/>
          <w:szCs w:val="28"/>
        </w:rPr>
      </w:pPr>
      <w:r w:rsidRPr="00A92C27">
        <w:rPr>
          <w:b/>
          <w:sz w:val="28"/>
          <w:szCs w:val="28"/>
        </w:rPr>
        <w:t>Фланец проточной на втулку ПНД 110</w:t>
      </w:r>
      <w:r>
        <w:rPr>
          <w:b/>
          <w:sz w:val="28"/>
          <w:szCs w:val="28"/>
        </w:rPr>
        <w:t xml:space="preserve"> по ГОСТ 12820-80</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Фланец расточенный под ПНД втулку – это плоский фланец, изготовленный в  соответствии с ГОСТ 12820-80, но при этом внутренний диаметр фланца расточен до нужного диаметра ПНД трубы (д. 110). Монтаж изделия осуществляется путем  одевания его на полиэтиленовую трубу и фиксации на бурте. Фланец под ПЭ имеет равномерно расположенные по его окружности сквозные отверстия под болты и/или шпильки.</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Необходимое количество фланцев для МУП «Водоканал» - 6 штук.</w:t>
      </w:r>
    </w:p>
    <w:p w:rsidR="00296622" w:rsidRDefault="00296622" w:rsidP="00296622">
      <w:pPr>
        <w:pStyle w:val="affd"/>
        <w:numPr>
          <w:ilvl w:val="0"/>
          <w:numId w:val="24"/>
        </w:numPr>
        <w:spacing w:after="160" w:line="259" w:lineRule="auto"/>
        <w:rPr>
          <w:b/>
          <w:sz w:val="28"/>
          <w:szCs w:val="28"/>
        </w:rPr>
      </w:pPr>
      <w:r w:rsidRPr="00EC29DC">
        <w:rPr>
          <w:b/>
          <w:sz w:val="28"/>
          <w:szCs w:val="28"/>
        </w:rPr>
        <w:t xml:space="preserve">Муфта электросварная ПЭ 100 </w:t>
      </w:r>
      <w:r w:rsidRPr="00EC29DC">
        <w:rPr>
          <w:b/>
          <w:sz w:val="28"/>
          <w:szCs w:val="28"/>
          <w:lang w:val="en-US"/>
        </w:rPr>
        <w:t>SDR</w:t>
      </w:r>
      <w:r w:rsidRPr="00EC29DC">
        <w:rPr>
          <w:b/>
          <w:sz w:val="28"/>
          <w:szCs w:val="28"/>
        </w:rPr>
        <w:t xml:space="preserve"> 11 ПНД 110</w:t>
      </w:r>
      <w:r>
        <w:rPr>
          <w:b/>
          <w:sz w:val="28"/>
          <w:szCs w:val="28"/>
        </w:rPr>
        <w:t xml:space="preserve"> </w:t>
      </w:r>
      <w:r w:rsidRPr="009F4154">
        <w:rPr>
          <w:b/>
          <w:sz w:val="28"/>
          <w:szCs w:val="28"/>
        </w:rPr>
        <w:t>гост 32415-2013</w:t>
      </w:r>
    </w:p>
    <w:p w:rsidR="00296622" w:rsidRPr="00CC46E8" w:rsidRDefault="00296622" w:rsidP="00296622">
      <w:pPr>
        <w:rPr>
          <w:rFonts w:ascii="Times New Roman" w:hAnsi="Times New Roman"/>
          <w:sz w:val="24"/>
          <w:szCs w:val="24"/>
          <w:lang w:val="ru-RU"/>
        </w:rPr>
      </w:pPr>
      <w:r w:rsidRPr="00296622">
        <w:rPr>
          <w:rFonts w:ascii="Times New Roman" w:hAnsi="Times New Roman"/>
          <w:sz w:val="24"/>
          <w:szCs w:val="24"/>
          <w:lang w:val="ru-RU"/>
        </w:rPr>
        <w:t xml:space="preserve">Муфта 110 электросварная ПЭ 100 </w:t>
      </w:r>
      <w:r w:rsidRPr="00F26DFC">
        <w:rPr>
          <w:rFonts w:ascii="Times New Roman" w:hAnsi="Times New Roman"/>
          <w:sz w:val="24"/>
          <w:szCs w:val="24"/>
        </w:rPr>
        <w:t>SDR</w:t>
      </w:r>
      <w:r w:rsidRPr="00296622">
        <w:rPr>
          <w:rFonts w:ascii="Times New Roman" w:hAnsi="Times New Roman"/>
          <w:sz w:val="24"/>
          <w:szCs w:val="24"/>
          <w:lang w:val="ru-RU"/>
        </w:rPr>
        <w:t xml:space="preserve">11 используется в монтаже труб полиэтиленовых водопроводных труб 110 диаметра по наружной стенке. </w:t>
      </w:r>
      <w:r w:rsidRPr="00CC46E8">
        <w:rPr>
          <w:rFonts w:ascii="Times New Roman" w:hAnsi="Times New Roman"/>
          <w:sz w:val="24"/>
          <w:szCs w:val="24"/>
          <w:lang w:val="ru-RU"/>
        </w:rPr>
        <w:t xml:space="preserve">Установка производится аппаратом электромуфтовой сварки. Режим подбирается автоматически. Сканером считывают штрих-код, в нём содержатся данные о типоразмере, допустимой температуре и давлении. В нагревательные </w:t>
      </w:r>
      <w:r w:rsidRPr="00CC46E8">
        <w:rPr>
          <w:rFonts w:ascii="Times New Roman" w:hAnsi="Times New Roman"/>
          <w:sz w:val="24"/>
          <w:szCs w:val="24"/>
          <w:lang w:val="ru-RU"/>
        </w:rPr>
        <w:lastRenderedPageBreak/>
        <w:t xml:space="preserve">отверстия вставляют кабель и запускают прибор. В результате соединение получается герметичным и максимально крепким. </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Характеристики</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Материал. Первичный полиэтилен (ПЭ100). Металл (нагревательная спираль)</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Диаметр. 110 мм</w:t>
      </w:r>
    </w:p>
    <w:p w:rsidR="00296622" w:rsidRPr="00CC46E8" w:rsidRDefault="00296622" w:rsidP="00296622">
      <w:pPr>
        <w:rPr>
          <w:rFonts w:ascii="Times New Roman" w:hAnsi="Times New Roman"/>
          <w:sz w:val="24"/>
          <w:szCs w:val="24"/>
          <w:lang w:val="ru-RU"/>
        </w:rPr>
      </w:pPr>
      <w:r w:rsidRPr="00F26DFC">
        <w:rPr>
          <w:rFonts w:ascii="Times New Roman" w:hAnsi="Times New Roman"/>
          <w:sz w:val="24"/>
          <w:szCs w:val="24"/>
        </w:rPr>
        <w:t>SDR</w:t>
      </w:r>
      <w:r w:rsidRPr="00CC46E8">
        <w:rPr>
          <w:rFonts w:ascii="Times New Roman" w:hAnsi="Times New Roman"/>
          <w:sz w:val="24"/>
          <w:szCs w:val="24"/>
          <w:lang w:val="ru-RU"/>
        </w:rPr>
        <w:t xml:space="preserve"> 11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Электросварные ПЭ муфты имеют полую конструкцию типа "рукав". Данная модель равнопроходная применяется для стыковки труб одинакового диаметра. По бокам установлены специальные термоэлементы, на которые воздействуют током. Оплавленный полиэтилен охлаждается и затвердевает, что обеспечивает высокую надёжность и продолжительную эксплуатацию готового элемента трубопровода.</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Необходимое количество для МУП «Водоканал» муфт – 6 штук.</w:t>
      </w:r>
    </w:p>
    <w:p w:rsidR="00296622" w:rsidRPr="00972B60" w:rsidRDefault="00296622" w:rsidP="00296622">
      <w:pPr>
        <w:pStyle w:val="affd"/>
        <w:numPr>
          <w:ilvl w:val="0"/>
          <w:numId w:val="24"/>
        </w:numPr>
        <w:spacing w:after="160" w:line="259" w:lineRule="auto"/>
      </w:pPr>
      <w:r w:rsidRPr="00972B60">
        <w:rPr>
          <w:b/>
          <w:sz w:val="28"/>
          <w:szCs w:val="28"/>
        </w:rPr>
        <w:t xml:space="preserve">Отвод 90 градусов электросварной ПЭ 100 </w:t>
      </w:r>
      <w:r w:rsidRPr="00972B60">
        <w:rPr>
          <w:b/>
          <w:sz w:val="28"/>
          <w:szCs w:val="28"/>
          <w:lang w:val="en-US"/>
        </w:rPr>
        <w:t>SDR</w:t>
      </w:r>
      <w:r w:rsidRPr="00972B60">
        <w:rPr>
          <w:b/>
          <w:sz w:val="28"/>
          <w:szCs w:val="28"/>
        </w:rPr>
        <w:t xml:space="preserve"> 11 ПНД </w:t>
      </w:r>
      <w:r w:rsidRPr="002A459F">
        <w:rPr>
          <w:b/>
          <w:sz w:val="28"/>
          <w:szCs w:val="28"/>
        </w:rPr>
        <w:t>ГОСТ 18599-2001</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Инженерная система - Водоснабжение</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Максимальное давление, бар Ру16</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Материал  ПЭ100</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Масса нетто 1.7 кг</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 xml:space="preserve">Температура рабочей среды до +40 </w:t>
      </w:r>
      <w:r w:rsidRPr="00972B60">
        <w:rPr>
          <w:rFonts w:ascii="Times New Roman" w:hAnsi="Times New Roman"/>
          <w:sz w:val="24"/>
          <w:szCs w:val="24"/>
        </w:rPr>
        <w:t>oC</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Область применения трубопроводы хозяйственно-питьевого назначения</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Диаметр, мм 110</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Тип устройства напорный</w:t>
      </w:r>
    </w:p>
    <w:p w:rsidR="00296622" w:rsidRPr="00CC46E8" w:rsidRDefault="00296622" w:rsidP="00296622">
      <w:pPr>
        <w:rPr>
          <w:rFonts w:ascii="Times New Roman" w:hAnsi="Times New Roman"/>
          <w:sz w:val="24"/>
          <w:szCs w:val="24"/>
          <w:lang w:val="ru-RU"/>
        </w:rPr>
      </w:pPr>
      <w:r w:rsidRPr="00CC46E8">
        <w:rPr>
          <w:rFonts w:ascii="Times New Roman" w:hAnsi="Times New Roman"/>
          <w:sz w:val="24"/>
          <w:szCs w:val="24"/>
          <w:lang w:val="ru-RU"/>
        </w:rPr>
        <w:t>Необходимое количество для МУП «Водоканал» - 2 штуки.</w:t>
      </w:r>
    </w:p>
    <w:p w:rsidR="00296622" w:rsidRPr="00CC46E8" w:rsidRDefault="00296622" w:rsidP="00296622">
      <w:pPr>
        <w:rPr>
          <w:rFonts w:ascii="Times New Roman" w:hAnsi="Times New Roman"/>
          <w:sz w:val="24"/>
          <w:szCs w:val="24"/>
          <w:lang w:val="ru-RU"/>
        </w:rPr>
      </w:pPr>
    </w:p>
    <w:p w:rsidR="00296622" w:rsidRPr="00296622" w:rsidRDefault="00296622" w:rsidP="00296622">
      <w:pPr>
        <w:rPr>
          <w:rFonts w:ascii="Times New Roman" w:hAnsi="Times New Roman"/>
          <w:b/>
          <w:sz w:val="28"/>
          <w:szCs w:val="28"/>
          <w:lang w:val="ru-RU"/>
        </w:rPr>
      </w:pPr>
      <w:r w:rsidRPr="00296622">
        <w:rPr>
          <w:rFonts w:ascii="Times New Roman" w:hAnsi="Times New Roman"/>
          <w:b/>
          <w:sz w:val="28"/>
          <w:szCs w:val="28"/>
          <w:lang w:val="ru-RU"/>
        </w:rPr>
        <w:t>Весь товар должен быть новым, не использованным ранее, трубы должны иметь обязательную маркировку. Весь товар должен комплектоваться паспортами качества, сертификатами соответствия, СЭЗ. Товар должен  соответствовать  указанным ГОСТ.</w:t>
      </w:r>
    </w:p>
    <w:p w:rsidR="00296622" w:rsidRPr="00CC46E8" w:rsidRDefault="00296622" w:rsidP="00296622">
      <w:pPr>
        <w:rPr>
          <w:rFonts w:ascii="Times New Roman" w:hAnsi="Times New Roman"/>
          <w:b/>
          <w:sz w:val="28"/>
          <w:szCs w:val="28"/>
          <w:lang w:val="ru-RU"/>
        </w:rPr>
      </w:pPr>
      <w:r w:rsidRPr="00CC46E8">
        <w:rPr>
          <w:rFonts w:ascii="Times New Roman" w:hAnsi="Times New Roman"/>
          <w:b/>
          <w:sz w:val="28"/>
          <w:szCs w:val="28"/>
          <w:lang w:val="ru-RU"/>
        </w:rPr>
        <w:t>Доставка до адреса заказчика: Московская область, г.о. Кашира (точный адрес – согласно таблице в данном ТЗ) будет производиться силами и средствами Поставщика товара.</w:t>
      </w:r>
    </w:p>
    <w:tbl>
      <w:tblPr>
        <w:tblW w:w="963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1115"/>
        <w:gridCol w:w="1707"/>
        <w:gridCol w:w="4493"/>
      </w:tblGrid>
      <w:tr w:rsidR="00296622" w:rsidTr="00761C18">
        <w:trPr>
          <w:trHeight w:val="270"/>
        </w:trPr>
        <w:tc>
          <w:tcPr>
            <w:tcW w:w="2315" w:type="dxa"/>
          </w:tcPr>
          <w:p w:rsidR="00296622" w:rsidRDefault="00296622" w:rsidP="00761C18">
            <w:pPr>
              <w:ind w:left="36"/>
              <w:rPr>
                <w:rFonts w:ascii="Times New Roman" w:hAnsi="Times New Roman"/>
                <w:b/>
                <w:sz w:val="28"/>
                <w:szCs w:val="28"/>
              </w:rPr>
            </w:pPr>
            <w:r>
              <w:rPr>
                <w:rFonts w:ascii="Times New Roman" w:hAnsi="Times New Roman"/>
                <w:b/>
                <w:sz w:val="28"/>
                <w:szCs w:val="28"/>
              </w:rPr>
              <w:t>Материал</w:t>
            </w:r>
          </w:p>
        </w:tc>
        <w:tc>
          <w:tcPr>
            <w:tcW w:w="1115" w:type="dxa"/>
          </w:tcPr>
          <w:p w:rsidR="00296622" w:rsidRDefault="00296622" w:rsidP="00761C18">
            <w:pPr>
              <w:ind w:left="36"/>
              <w:rPr>
                <w:rFonts w:ascii="Times New Roman" w:hAnsi="Times New Roman"/>
                <w:b/>
                <w:sz w:val="28"/>
                <w:szCs w:val="28"/>
              </w:rPr>
            </w:pPr>
            <w:r>
              <w:rPr>
                <w:rFonts w:ascii="Times New Roman" w:hAnsi="Times New Roman"/>
                <w:b/>
                <w:sz w:val="28"/>
                <w:szCs w:val="28"/>
              </w:rPr>
              <w:t>Ед.изм</w:t>
            </w:r>
          </w:p>
        </w:tc>
        <w:tc>
          <w:tcPr>
            <w:tcW w:w="1707" w:type="dxa"/>
          </w:tcPr>
          <w:p w:rsidR="00296622" w:rsidRDefault="00296622" w:rsidP="00761C18">
            <w:pPr>
              <w:ind w:left="36"/>
              <w:rPr>
                <w:rFonts w:ascii="Times New Roman" w:hAnsi="Times New Roman"/>
                <w:b/>
                <w:sz w:val="28"/>
                <w:szCs w:val="28"/>
              </w:rPr>
            </w:pPr>
            <w:r>
              <w:rPr>
                <w:rFonts w:ascii="Times New Roman" w:hAnsi="Times New Roman"/>
                <w:b/>
                <w:sz w:val="28"/>
                <w:szCs w:val="28"/>
              </w:rPr>
              <w:t>количество</w:t>
            </w:r>
          </w:p>
        </w:tc>
        <w:tc>
          <w:tcPr>
            <w:tcW w:w="4493" w:type="dxa"/>
          </w:tcPr>
          <w:p w:rsidR="00296622" w:rsidRDefault="00296622" w:rsidP="00761C18">
            <w:pPr>
              <w:ind w:left="36"/>
              <w:rPr>
                <w:rFonts w:ascii="Times New Roman" w:hAnsi="Times New Roman"/>
                <w:b/>
                <w:sz w:val="28"/>
                <w:szCs w:val="28"/>
              </w:rPr>
            </w:pPr>
            <w:r>
              <w:rPr>
                <w:rFonts w:ascii="Times New Roman" w:hAnsi="Times New Roman"/>
                <w:b/>
                <w:sz w:val="28"/>
                <w:szCs w:val="28"/>
              </w:rPr>
              <w:t>Адреса доставки материала</w:t>
            </w:r>
          </w:p>
        </w:tc>
      </w:tr>
      <w:tr w:rsidR="00296622" w:rsidTr="00761C18">
        <w:trPr>
          <w:trHeight w:val="315"/>
        </w:trPr>
        <w:tc>
          <w:tcPr>
            <w:tcW w:w="2315" w:type="dxa"/>
          </w:tcPr>
          <w:p w:rsidR="00296622" w:rsidRPr="00CC46E8" w:rsidRDefault="00296622" w:rsidP="00761C18">
            <w:pPr>
              <w:ind w:left="36"/>
              <w:rPr>
                <w:rFonts w:ascii="Times New Roman" w:hAnsi="Times New Roman"/>
                <w:sz w:val="24"/>
                <w:szCs w:val="24"/>
                <w:lang w:val="ru-RU"/>
              </w:rPr>
            </w:pPr>
            <w:r w:rsidRPr="00CC46E8">
              <w:rPr>
                <w:rFonts w:ascii="Times New Roman" w:hAnsi="Times New Roman"/>
                <w:sz w:val="24"/>
                <w:szCs w:val="24"/>
                <w:lang w:val="ru-RU"/>
              </w:rPr>
              <w:t xml:space="preserve">Труба ПНД 110 ПЭ 100 </w:t>
            </w:r>
            <w:r>
              <w:rPr>
                <w:rFonts w:ascii="Times New Roman" w:hAnsi="Times New Roman"/>
                <w:sz w:val="24"/>
                <w:szCs w:val="24"/>
              </w:rPr>
              <w:t>SDR</w:t>
            </w:r>
            <w:r w:rsidRPr="00CC46E8">
              <w:rPr>
                <w:rFonts w:ascii="Times New Roman" w:hAnsi="Times New Roman"/>
                <w:sz w:val="24"/>
                <w:szCs w:val="24"/>
                <w:lang w:val="ru-RU"/>
              </w:rPr>
              <w:t xml:space="preserve"> 11 (отрезки по 12 метров)</w:t>
            </w:r>
          </w:p>
        </w:tc>
        <w:tc>
          <w:tcPr>
            <w:tcW w:w="1115"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п.м.</w:t>
            </w:r>
          </w:p>
        </w:tc>
        <w:tc>
          <w:tcPr>
            <w:tcW w:w="1707"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1224</w:t>
            </w:r>
          </w:p>
        </w:tc>
        <w:tc>
          <w:tcPr>
            <w:tcW w:w="4493" w:type="dxa"/>
          </w:tcPr>
          <w:p w:rsidR="00296622" w:rsidRPr="00A92E81" w:rsidRDefault="00296622" w:rsidP="00761C18">
            <w:pPr>
              <w:ind w:left="36"/>
              <w:rPr>
                <w:rFonts w:ascii="Times New Roman" w:hAnsi="Times New Roman"/>
                <w:sz w:val="24"/>
                <w:szCs w:val="24"/>
              </w:rPr>
            </w:pPr>
            <w:r w:rsidRPr="00CC46E8">
              <w:rPr>
                <w:rFonts w:ascii="Times New Roman" w:hAnsi="Times New Roman"/>
                <w:sz w:val="24"/>
                <w:szCs w:val="24"/>
                <w:lang w:val="ru-RU"/>
              </w:rPr>
              <w:t xml:space="preserve">Московская область, г.о. Кашира, ул. </w:t>
            </w:r>
            <w:r w:rsidRPr="004725D1">
              <w:rPr>
                <w:rFonts w:ascii="Times New Roman" w:hAnsi="Times New Roman"/>
                <w:sz w:val="24"/>
                <w:szCs w:val="24"/>
              </w:rPr>
              <w:t>Карла Маркса 23</w:t>
            </w:r>
          </w:p>
        </w:tc>
      </w:tr>
      <w:tr w:rsidR="00296622" w:rsidTr="00761C18">
        <w:trPr>
          <w:trHeight w:val="300"/>
        </w:trPr>
        <w:tc>
          <w:tcPr>
            <w:tcW w:w="2315" w:type="dxa"/>
          </w:tcPr>
          <w:p w:rsidR="00296622" w:rsidRPr="00296622" w:rsidRDefault="00296622" w:rsidP="00761C18">
            <w:pPr>
              <w:ind w:left="36"/>
              <w:rPr>
                <w:rFonts w:ascii="Times New Roman" w:hAnsi="Times New Roman"/>
                <w:sz w:val="24"/>
                <w:szCs w:val="24"/>
                <w:lang w:val="ru-RU"/>
              </w:rPr>
            </w:pPr>
            <w:r w:rsidRPr="00296622">
              <w:rPr>
                <w:rFonts w:ascii="Times New Roman" w:hAnsi="Times New Roman"/>
                <w:sz w:val="24"/>
                <w:szCs w:val="24"/>
                <w:lang w:val="ru-RU"/>
              </w:rPr>
              <w:t xml:space="preserve">Втулка под фланец удлиненная ПЭ 100 </w:t>
            </w:r>
            <w:r>
              <w:rPr>
                <w:rFonts w:ascii="Times New Roman" w:hAnsi="Times New Roman"/>
                <w:sz w:val="24"/>
                <w:szCs w:val="24"/>
              </w:rPr>
              <w:t>SDR</w:t>
            </w:r>
            <w:r w:rsidRPr="00296622">
              <w:rPr>
                <w:rFonts w:ascii="Times New Roman" w:hAnsi="Times New Roman"/>
                <w:sz w:val="24"/>
                <w:szCs w:val="24"/>
                <w:lang w:val="ru-RU"/>
              </w:rPr>
              <w:t xml:space="preserve"> 11 ПНД 110</w:t>
            </w:r>
          </w:p>
        </w:tc>
        <w:tc>
          <w:tcPr>
            <w:tcW w:w="1115"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шт</w:t>
            </w:r>
          </w:p>
        </w:tc>
        <w:tc>
          <w:tcPr>
            <w:tcW w:w="1707"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6</w:t>
            </w:r>
          </w:p>
        </w:tc>
        <w:tc>
          <w:tcPr>
            <w:tcW w:w="4493" w:type="dxa"/>
          </w:tcPr>
          <w:p w:rsidR="00296622" w:rsidRPr="00A92E81" w:rsidRDefault="00296622" w:rsidP="00761C18">
            <w:pPr>
              <w:ind w:left="36"/>
              <w:rPr>
                <w:rFonts w:ascii="Times New Roman" w:hAnsi="Times New Roman"/>
                <w:sz w:val="24"/>
                <w:szCs w:val="24"/>
              </w:rPr>
            </w:pPr>
            <w:r w:rsidRPr="00296622">
              <w:rPr>
                <w:rFonts w:ascii="Times New Roman" w:hAnsi="Times New Roman"/>
                <w:sz w:val="24"/>
                <w:szCs w:val="24"/>
                <w:lang w:val="ru-RU"/>
              </w:rPr>
              <w:t xml:space="preserve">Московская область, г.о. Кашира, ул. </w:t>
            </w:r>
            <w:r w:rsidRPr="004725D1">
              <w:rPr>
                <w:rFonts w:ascii="Times New Roman" w:hAnsi="Times New Roman"/>
                <w:sz w:val="24"/>
                <w:szCs w:val="24"/>
              </w:rPr>
              <w:t>Карла Маркса 23</w:t>
            </w:r>
          </w:p>
        </w:tc>
      </w:tr>
      <w:tr w:rsidR="00296622" w:rsidTr="00761C18">
        <w:trPr>
          <w:trHeight w:val="285"/>
        </w:trPr>
        <w:tc>
          <w:tcPr>
            <w:tcW w:w="2315" w:type="dxa"/>
          </w:tcPr>
          <w:p w:rsidR="00296622" w:rsidRPr="00CC46E8" w:rsidRDefault="00296622" w:rsidP="00761C18">
            <w:pPr>
              <w:ind w:left="36"/>
              <w:rPr>
                <w:rFonts w:ascii="Times New Roman" w:hAnsi="Times New Roman"/>
                <w:sz w:val="24"/>
                <w:szCs w:val="24"/>
                <w:lang w:val="ru-RU"/>
              </w:rPr>
            </w:pPr>
            <w:r w:rsidRPr="00CC46E8">
              <w:rPr>
                <w:rFonts w:ascii="Times New Roman" w:hAnsi="Times New Roman"/>
                <w:sz w:val="24"/>
                <w:szCs w:val="24"/>
                <w:lang w:val="ru-RU"/>
              </w:rPr>
              <w:t>Фланец проточной пол втулку ПНД 110</w:t>
            </w:r>
          </w:p>
        </w:tc>
        <w:tc>
          <w:tcPr>
            <w:tcW w:w="1115"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шт</w:t>
            </w:r>
          </w:p>
        </w:tc>
        <w:tc>
          <w:tcPr>
            <w:tcW w:w="1707"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6</w:t>
            </w:r>
          </w:p>
        </w:tc>
        <w:tc>
          <w:tcPr>
            <w:tcW w:w="4493" w:type="dxa"/>
          </w:tcPr>
          <w:p w:rsidR="00296622" w:rsidRPr="00A92E81" w:rsidRDefault="00296622" w:rsidP="00761C18">
            <w:pPr>
              <w:ind w:left="36"/>
              <w:rPr>
                <w:rFonts w:ascii="Times New Roman" w:hAnsi="Times New Roman"/>
                <w:sz w:val="24"/>
                <w:szCs w:val="24"/>
              </w:rPr>
            </w:pPr>
            <w:r w:rsidRPr="00CC46E8">
              <w:rPr>
                <w:rFonts w:ascii="Times New Roman" w:hAnsi="Times New Roman"/>
                <w:sz w:val="24"/>
                <w:szCs w:val="24"/>
                <w:lang w:val="ru-RU"/>
              </w:rPr>
              <w:t xml:space="preserve">Московская область, г.о. Кашира, ул. </w:t>
            </w:r>
            <w:r w:rsidRPr="004725D1">
              <w:rPr>
                <w:rFonts w:ascii="Times New Roman" w:hAnsi="Times New Roman"/>
                <w:sz w:val="24"/>
                <w:szCs w:val="24"/>
              </w:rPr>
              <w:t>Карла Маркса 23</w:t>
            </w:r>
          </w:p>
        </w:tc>
      </w:tr>
      <w:tr w:rsidR="00296622" w:rsidTr="00761C18">
        <w:trPr>
          <w:trHeight w:val="270"/>
        </w:trPr>
        <w:tc>
          <w:tcPr>
            <w:tcW w:w="2315"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 xml:space="preserve">Электромуфта ПЭ 100 </w:t>
            </w:r>
            <w:r w:rsidRPr="009341B2">
              <w:rPr>
                <w:rFonts w:ascii="Times New Roman" w:hAnsi="Times New Roman"/>
                <w:sz w:val="24"/>
                <w:szCs w:val="24"/>
              </w:rPr>
              <w:t>SDR 11 ПНД 110</w:t>
            </w:r>
          </w:p>
        </w:tc>
        <w:tc>
          <w:tcPr>
            <w:tcW w:w="1115"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шт</w:t>
            </w:r>
          </w:p>
        </w:tc>
        <w:tc>
          <w:tcPr>
            <w:tcW w:w="1707"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6</w:t>
            </w:r>
          </w:p>
        </w:tc>
        <w:tc>
          <w:tcPr>
            <w:tcW w:w="4493" w:type="dxa"/>
          </w:tcPr>
          <w:p w:rsidR="00296622" w:rsidRPr="00A92E81" w:rsidRDefault="00296622" w:rsidP="00761C18">
            <w:pPr>
              <w:ind w:left="36"/>
              <w:rPr>
                <w:rFonts w:ascii="Times New Roman" w:hAnsi="Times New Roman"/>
                <w:sz w:val="24"/>
                <w:szCs w:val="24"/>
              </w:rPr>
            </w:pPr>
            <w:r w:rsidRPr="00CC46E8">
              <w:rPr>
                <w:rFonts w:ascii="Times New Roman" w:hAnsi="Times New Roman"/>
                <w:sz w:val="24"/>
                <w:szCs w:val="24"/>
                <w:lang w:val="ru-RU"/>
              </w:rPr>
              <w:t xml:space="preserve">Московская область, г.о. Кашира, ул. </w:t>
            </w:r>
            <w:r w:rsidRPr="004725D1">
              <w:rPr>
                <w:rFonts w:ascii="Times New Roman" w:hAnsi="Times New Roman"/>
                <w:sz w:val="24"/>
                <w:szCs w:val="24"/>
              </w:rPr>
              <w:t>Карла Маркса 23</w:t>
            </w:r>
          </w:p>
        </w:tc>
      </w:tr>
      <w:tr w:rsidR="00296622" w:rsidTr="00761C18">
        <w:trPr>
          <w:trHeight w:val="270"/>
        </w:trPr>
        <w:tc>
          <w:tcPr>
            <w:tcW w:w="2315" w:type="dxa"/>
          </w:tcPr>
          <w:p w:rsidR="00296622" w:rsidRPr="00CC46E8" w:rsidRDefault="00296622" w:rsidP="00761C18">
            <w:pPr>
              <w:ind w:left="36"/>
              <w:rPr>
                <w:rFonts w:ascii="Times New Roman" w:hAnsi="Times New Roman"/>
                <w:sz w:val="24"/>
                <w:szCs w:val="24"/>
                <w:lang w:val="ru-RU"/>
              </w:rPr>
            </w:pPr>
            <w:r w:rsidRPr="00CC46E8">
              <w:rPr>
                <w:rFonts w:ascii="Times New Roman" w:hAnsi="Times New Roman"/>
                <w:sz w:val="24"/>
                <w:szCs w:val="24"/>
                <w:lang w:val="ru-RU"/>
              </w:rPr>
              <w:t xml:space="preserve">Отвод электросварной 90 градусов ПЭ 100 </w:t>
            </w:r>
            <w:r w:rsidRPr="007C0BCF">
              <w:rPr>
                <w:rFonts w:ascii="Times New Roman" w:hAnsi="Times New Roman"/>
                <w:sz w:val="24"/>
                <w:szCs w:val="24"/>
              </w:rPr>
              <w:t>SDR</w:t>
            </w:r>
            <w:r w:rsidRPr="00CC46E8">
              <w:rPr>
                <w:rFonts w:ascii="Times New Roman" w:hAnsi="Times New Roman"/>
                <w:sz w:val="24"/>
                <w:szCs w:val="24"/>
                <w:lang w:val="ru-RU"/>
              </w:rPr>
              <w:t xml:space="preserve"> 11 ПНД 110</w:t>
            </w:r>
          </w:p>
        </w:tc>
        <w:tc>
          <w:tcPr>
            <w:tcW w:w="1115"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шт</w:t>
            </w:r>
          </w:p>
        </w:tc>
        <w:tc>
          <w:tcPr>
            <w:tcW w:w="1707"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2</w:t>
            </w:r>
          </w:p>
        </w:tc>
        <w:tc>
          <w:tcPr>
            <w:tcW w:w="4493" w:type="dxa"/>
          </w:tcPr>
          <w:p w:rsidR="00296622" w:rsidRPr="00A92E81" w:rsidRDefault="00296622" w:rsidP="00761C18">
            <w:pPr>
              <w:ind w:left="36"/>
              <w:rPr>
                <w:rFonts w:ascii="Times New Roman" w:hAnsi="Times New Roman"/>
                <w:sz w:val="24"/>
                <w:szCs w:val="24"/>
              </w:rPr>
            </w:pPr>
            <w:r w:rsidRPr="00CC46E8">
              <w:rPr>
                <w:rFonts w:ascii="Times New Roman" w:hAnsi="Times New Roman"/>
                <w:sz w:val="24"/>
                <w:szCs w:val="24"/>
                <w:lang w:val="ru-RU"/>
              </w:rPr>
              <w:t xml:space="preserve">Московская область, г.о. Кашира, ул. </w:t>
            </w:r>
            <w:r w:rsidRPr="004725D1">
              <w:rPr>
                <w:rFonts w:ascii="Times New Roman" w:hAnsi="Times New Roman"/>
                <w:sz w:val="24"/>
                <w:szCs w:val="24"/>
              </w:rPr>
              <w:t>Карла Маркса 23</w:t>
            </w:r>
          </w:p>
        </w:tc>
      </w:tr>
      <w:tr w:rsidR="00296622" w:rsidRPr="00367C9E" w:rsidTr="00761C18">
        <w:trPr>
          <w:trHeight w:val="315"/>
        </w:trPr>
        <w:tc>
          <w:tcPr>
            <w:tcW w:w="2315"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Труба ПНД 25 ПЭ 100</w:t>
            </w:r>
            <w:r>
              <w:t xml:space="preserve"> </w:t>
            </w:r>
            <w:r w:rsidRPr="003C4B7C">
              <w:rPr>
                <w:rFonts w:ascii="Times New Roman" w:hAnsi="Times New Roman"/>
                <w:sz w:val="24"/>
                <w:szCs w:val="24"/>
              </w:rPr>
              <w:t>SDR 11</w:t>
            </w:r>
          </w:p>
        </w:tc>
        <w:tc>
          <w:tcPr>
            <w:tcW w:w="1115"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 xml:space="preserve">П.М. </w:t>
            </w:r>
          </w:p>
        </w:tc>
        <w:tc>
          <w:tcPr>
            <w:tcW w:w="1707" w:type="dxa"/>
          </w:tcPr>
          <w:p w:rsidR="00296622" w:rsidRPr="00A92E81" w:rsidRDefault="00296622" w:rsidP="00761C18">
            <w:pPr>
              <w:ind w:left="36"/>
              <w:rPr>
                <w:rFonts w:ascii="Times New Roman" w:hAnsi="Times New Roman"/>
                <w:sz w:val="24"/>
                <w:szCs w:val="24"/>
              </w:rPr>
            </w:pPr>
            <w:r>
              <w:rPr>
                <w:rFonts w:ascii="Times New Roman" w:hAnsi="Times New Roman"/>
                <w:sz w:val="24"/>
                <w:szCs w:val="24"/>
              </w:rPr>
              <w:t>500</w:t>
            </w:r>
          </w:p>
        </w:tc>
        <w:tc>
          <w:tcPr>
            <w:tcW w:w="4493" w:type="dxa"/>
          </w:tcPr>
          <w:p w:rsidR="00296622" w:rsidRPr="00CC46E8" w:rsidRDefault="00296622" w:rsidP="00761C18">
            <w:pPr>
              <w:ind w:left="36"/>
              <w:rPr>
                <w:rFonts w:ascii="Times New Roman" w:hAnsi="Times New Roman"/>
                <w:sz w:val="24"/>
                <w:szCs w:val="24"/>
                <w:lang w:val="ru-RU"/>
              </w:rPr>
            </w:pPr>
            <w:r w:rsidRPr="00CC46E8">
              <w:rPr>
                <w:rFonts w:ascii="Times New Roman" w:hAnsi="Times New Roman"/>
                <w:sz w:val="24"/>
                <w:szCs w:val="24"/>
                <w:lang w:val="ru-RU"/>
              </w:rPr>
              <w:t>Московская область, г.о. Кашира, ул. Карла Маркса 23, (тех.присоединение частников)</w:t>
            </w:r>
          </w:p>
        </w:tc>
      </w:tr>
      <w:tr w:rsidR="00296622" w:rsidTr="00761C18">
        <w:trPr>
          <w:trHeight w:val="237"/>
        </w:trPr>
        <w:tc>
          <w:tcPr>
            <w:tcW w:w="2315" w:type="dxa"/>
          </w:tcPr>
          <w:p w:rsidR="00296622" w:rsidRPr="00A92E81" w:rsidRDefault="00296622" w:rsidP="00761C18">
            <w:pPr>
              <w:ind w:left="36"/>
              <w:rPr>
                <w:rFonts w:ascii="Times New Roman" w:hAnsi="Times New Roman"/>
                <w:sz w:val="24"/>
                <w:szCs w:val="24"/>
              </w:rPr>
            </w:pPr>
            <w:r w:rsidRPr="00747A91">
              <w:rPr>
                <w:rFonts w:ascii="Times New Roman" w:hAnsi="Times New Roman"/>
                <w:sz w:val="24"/>
                <w:szCs w:val="24"/>
              </w:rPr>
              <w:t xml:space="preserve">Труба ПНД </w:t>
            </w:r>
            <w:r>
              <w:rPr>
                <w:rFonts w:ascii="Times New Roman" w:hAnsi="Times New Roman"/>
                <w:sz w:val="24"/>
                <w:szCs w:val="24"/>
              </w:rPr>
              <w:t>63</w:t>
            </w:r>
            <w:r w:rsidRPr="00747A91">
              <w:rPr>
                <w:rFonts w:ascii="Times New Roman" w:hAnsi="Times New Roman"/>
                <w:sz w:val="24"/>
                <w:szCs w:val="24"/>
              </w:rPr>
              <w:t xml:space="preserve"> ПЭ 100 SDR 11 </w:t>
            </w:r>
          </w:p>
        </w:tc>
        <w:tc>
          <w:tcPr>
            <w:tcW w:w="1115" w:type="dxa"/>
          </w:tcPr>
          <w:p w:rsidR="00296622" w:rsidRPr="00A92E81" w:rsidRDefault="00296622" w:rsidP="00761C18">
            <w:pPr>
              <w:ind w:left="36"/>
              <w:rPr>
                <w:rFonts w:ascii="Times New Roman" w:hAnsi="Times New Roman"/>
                <w:sz w:val="24"/>
                <w:szCs w:val="24"/>
              </w:rPr>
            </w:pPr>
            <w:r w:rsidRPr="00747A91">
              <w:rPr>
                <w:rFonts w:ascii="Times New Roman" w:hAnsi="Times New Roman"/>
                <w:sz w:val="24"/>
                <w:szCs w:val="24"/>
              </w:rPr>
              <w:t>п.м.</w:t>
            </w:r>
          </w:p>
        </w:tc>
        <w:tc>
          <w:tcPr>
            <w:tcW w:w="1707" w:type="dxa"/>
          </w:tcPr>
          <w:p w:rsidR="00296622" w:rsidRPr="00E47D59" w:rsidRDefault="00296622" w:rsidP="00761C18">
            <w:pPr>
              <w:ind w:left="36"/>
              <w:rPr>
                <w:rFonts w:ascii="Times New Roman" w:hAnsi="Times New Roman"/>
                <w:sz w:val="24"/>
                <w:szCs w:val="24"/>
              </w:rPr>
            </w:pPr>
            <w:r>
              <w:rPr>
                <w:rFonts w:ascii="Times New Roman" w:hAnsi="Times New Roman"/>
                <w:sz w:val="24"/>
                <w:szCs w:val="24"/>
              </w:rPr>
              <w:t>1490</w:t>
            </w:r>
          </w:p>
        </w:tc>
        <w:tc>
          <w:tcPr>
            <w:tcW w:w="4493" w:type="dxa"/>
          </w:tcPr>
          <w:p w:rsidR="00296622" w:rsidRPr="00A92E81" w:rsidRDefault="00296622" w:rsidP="00761C18">
            <w:pPr>
              <w:ind w:left="36"/>
              <w:rPr>
                <w:rFonts w:ascii="Times New Roman" w:hAnsi="Times New Roman"/>
                <w:sz w:val="24"/>
                <w:szCs w:val="24"/>
              </w:rPr>
            </w:pPr>
            <w:r w:rsidRPr="00CC46E8">
              <w:rPr>
                <w:rFonts w:ascii="Times New Roman" w:hAnsi="Times New Roman"/>
                <w:sz w:val="24"/>
                <w:szCs w:val="24"/>
                <w:lang w:val="ru-RU"/>
              </w:rPr>
              <w:t xml:space="preserve">Московская область, г.о. Кашира, ул. </w:t>
            </w:r>
            <w:r w:rsidRPr="000903DC">
              <w:rPr>
                <w:rFonts w:ascii="Times New Roman" w:hAnsi="Times New Roman"/>
                <w:sz w:val="24"/>
                <w:szCs w:val="24"/>
              </w:rPr>
              <w:t>Карла Маркса 23</w:t>
            </w:r>
          </w:p>
        </w:tc>
      </w:tr>
    </w:tbl>
    <w:p w:rsidR="00296622" w:rsidRDefault="00296622" w:rsidP="00296622">
      <w:pPr>
        <w:rPr>
          <w:rFonts w:ascii="Times New Roman" w:hAnsi="Times New Roman"/>
          <w:sz w:val="28"/>
          <w:szCs w:val="28"/>
        </w:rPr>
      </w:pPr>
    </w:p>
    <w:p w:rsidR="00296622" w:rsidRDefault="00296622" w:rsidP="00296622">
      <w:pPr>
        <w:rPr>
          <w:rFonts w:ascii="Times New Roman" w:hAnsi="Times New Roman"/>
          <w:sz w:val="28"/>
          <w:szCs w:val="28"/>
        </w:rPr>
      </w:pPr>
    </w:p>
    <w:p w:rsidR="00296622" w:rsidRPr="00CC46E8" w:rsidRDefault="00296622" w:rsidP="00296622">
      <w:pPr>
        <w:rPr>
          <w:rFonts w:ascii="Times New Roman" w:hAnsi="Times New Roman"/>
          <w:sz w:val="28"/>
          <w:szCs w:val="28"/>
          <w:lang w:val="ru-RU"/>
        </w:rPr>
      </w:pPr>
      <w:r w:rsidRPr="00CC46E8">
        <w:rPr>
          <w:rFonts w:ascii="Times New Roman" w:hAnsi="Times New Roman"/>
          <w:sz w:val="28"/>
          <w:szCs w:val="28"/>
          <w:lang w:val="ru-RU"/>
        </w:rPr>
        <w:t>Техническое задание к документации закупки труб водопроводных, канализационных и комплектующих к ним, составил:</w:t>
      </w:r>
    </w:p>
    <w:p w:rsidR="00296622" w:rsidRPr="00CC46E8" w:rsidRDefault="00296622" w:rsidP="00296622">
      <w:pPr>
        <w:rPr>
          <w:rFonts w:ascii="Times New Roman" w:hAnsi="Times New Roman"/>
          <w:b/>
          <w:sz w:val="28"/>
          <w:szCs w:val="28"/>
          <w:lang w:val="ru-RU"/>
        </w:rPr>
      </w:pPr>
    </w:p>
    <w:p w:rsidR="00296622" w:rsidRPr="00CC46E8" w:rsidRDefault="00296622" w:rsidP="00296622">
      <w:pPr>
        <w:rPr>
          <w:rFonts w:ascii="Times New Roman" w:hAnsi="Times New Roman"/>
          <w:b/>
          <w:sz w:val="28"/>
          <w:szCs w:val="28"/>
          <w:lang w:val="ru-RU"/>
        </w:rPr>
      </w:pPr>
      <w:r w:rsidRPr="00CC46E8">
        <w:rPr>
          <w:rFonts w:ascii="Times New Roman" w:hAnsi="Times New Roman"/>
          <w:b/>
          <w:sz w:val="28"/>
          <w:szCs w:val="28"/>
          <w:lang w:val="ru-RU"/>
        </w:rPr>
        <w:t>Начальник участка инженерных</w:t>
      </w:r>
    </w:p>
    <w:p w:rsidR="00296622" w:rsidRPr="00CC46E8" w:rsidRDefault="00296622" w:rsidP="00296622">
      <w:pPr>
        <w:rPr>
          <w:rFonts w:ascii="Times New Roman" w:hAnsi="Times New Roman"/>
          <w:b/>
          <w:sz w:val="28"/>
          <w:szCs w:val="28"/>
          <w:lang w:val="ru-RU"/>
        </w:rPr>
      </w:pPr>
      <w:r w:rsidRPr="00CC46E8">
        <w:rPr>
          <w:rFonts w:ascii="Times New Roman" w:hAnsi="Times New Roman"/>
          <w:b/>
          <w:sz w:val="28"/>
          <w:szCs w:val="28"/>
          <w:lang w:val="ru-RU"/>
        </w:rPr>
        <w:t xml:space="preserve"> сетей и сооружений                                                              Н.В. Шикин</w:t>
      </w:r>
    </w:p>
    <w:p w:rsidR="00296622" w:rsidRPr="00E26A2F" w:rsidRDefault="00296622" w:rsidP="004263C5">
      <w:pPr>
        <w:rPr>
          <w:rFonts w:ascii="Times New Roman" w:hAnsi="Times New Roman"/>
          <w:b/>
          <w:sz w:val="28"/>
          <w:szCs w:val="28"/>
          <w:lang w:val="ru-RU" w:eastAsia="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CC46E8" w:rsidRDefault="00CC46E8"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Pr="004263C5" w:rsidRDefault="00D5354B" w:rsidP="004263C5">
      <w:pPr>
        <w:ind w:firstLine="567"/>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7C9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6"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lastRenderedPageBreak/>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6"/>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lastRenderedPageBreak/>
        <w:t xml:space="preserve">(должность, </w:t>
      </w:r>
      <w:bookmarkStart w:id="37"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7"/>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367C9E"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w:t>
      </w:r>
      <w:r w:rsidR="00D5354B">
        <w:rPr>
          <w:rFonts w:ascii="Times New Roman" w:hAnsi="Times New Roman"/>
          <w:lang w:val="ru-RU" w:eastAsia="ru-RU"/>
        </w:rPr>
        <w:t xml:space="preserve"> (поставок товара)</w:t>
      </w:r>
      <w:r w:rsidR="002429F5">
        <w:rPr>
          <w:rFonts w:ascii="Times New Roman" w:hAnsi="Times New Roman"/>
          <w:lang w:val="ru-RU" w:eastAsia="ru-RU"/>
        </w:rPr>
        <w:t xml:space="preserve"> за период 201</w:t>
      </w:r>
      <w:r w:rsidR="00D5354B">
        <w:rPr>
          <w:rFonts w:ascii="Times New Roman" w:hAnsi="Times New Roman"/>
          <w:lang w:val="ru-RU" w:eastAsia="ru-RU"/>
        </w:rPr>
        <w:t>6-2019</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D5354B">
        <w:rPr>
          <w:rFonts w:ascii="Times New Roman" w:hAnsi="Times New Roman"/>
          <w:b/>
          <w:lang w:val="ru-RU" w:eastAsia="ru-RU"/>
        </w:rPr>
        <w:t>6-2019</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D5354B">
        <w:rPr>
          <w:rFonts w:ascii="Times New Roman" w:hAnsi="Times New Roman"/>
          <w:lang w:val="ru-RU" w:eastAsia="ru-RU"/>
        </w:rPr>
        <w:t>6-2019</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D5354B">
        <w:rPr>
          <w:rFonts w:ascii="Times New Roman" w:hAnsi="Times New Roman"/>
          <w:lang w:val="ru-RU" w:eastAsia="ru-RU"/>
        </w:rPr>
        <w:t>6-2019</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D5354B">
        <w:rPr>
          <w:rFonts w:ascii="Times New Roman" w:hAnsi="Times New Roman"/>
          <w:lang w:val="ru-RU" w:eastAsia="ru-RU"/>
        </w:rPr>
        <w:t>6</w:t>
      </w:r>
      <w:r w:rsidRPr="00984A35">
        <w:rPr>
          <w:rFonts w:ascii="Times New Roman" w:hAnsi="Times New Roman"/>
          <w:lang w:val="ru-RU" w:eastAsia="ru-RU"/>
        </w:rPr>
        <w:t>-201</w:t>
      </w:r>
      <w:r w:rsidR="00D5354B">
        <w:rPr>
          <w:rFonts w:ascii="Times New Roman" w:hAnsi="Times New Roman"/>
          <w:lang w:val="ru-RU" w:eastAsia="ru-RU"/>
        </w:rPr>
        <w:t>9</w:t>
      </w:r>
      <w:r w:rsidRPr="00984A35">
        <w:rPr>
          <w:rFonts w:ascii="Times New Roman" w:hAnsi="Times New Roman"/>
          <w:lang w:val="ru-RU" w:eastAsia="ru-RU"/>
        </w:rPr>
        <w:t xml:space="preserve"> годы  участнику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367C9E"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 xml:space="preserve">Количество </w:t>
            </w:r>
            <w:r w:rsidR="00D5354B">
              <w:rPr>
                <w:rFonts w:ascii="Times New Roman" w:hAnsi="Times New Roman"/>
                <w:lang w:val="ru-RU"/>
              </w:rPr>
              <w:t>квалифицированных</w:t>
            </w:r>
            <w:r w:rsidRPr="00984A35">
              <w:rPr>
                <w:rFonts w:ascii="Times New Roman" w:hAnsi="Times New Roman"/>
                <w:lang w:val="ru-RU"/>
              </w:rPr>
              <w:t xml:space="preserve">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367C9E"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D5354B">
            <w:pPr>
              <w:rPr>
                <w:rFonts w:ascii="Times New Roman" w:hAnsi="Times New Roman"/>
                <w:b/>
                <w:bCs/>
                <w:lang w:val="ru-RU"/>
              </w:rPr>
            </w:pPr>
            <w:r w:rsidRPr="00F1493B">
              <w:rPr>
                <w:rFonts w:ascii="Times New Roman" w:hAnsi="Times New Roman"/>
                <w:b/>
                <w:bCs/>
                <w:lang w:val="ru-RU"/>
              </w:rPr>
              <w:t xml:space="preserve">Опыт </w:t>
            </w:r>
            <w:r w:rsidR="00295C8D">
              <w:rPr>
                <w:rFonts w:ascii="Times New Roman" w:hAnsi="Times New Roman"/>
                <w:b/>
                <w:bCs/>
                <w:lang w:val="ru-RU"/>
              </w:rPr>
              <w:t>оказания аналогичных услуг</w:t>
            </w:r>
            <w:r w:rsidRPr="00F1493B">
              <w:rPr>
                <w:rFonts w:ascii="Times New Roman" w:hAnsi="Times New Roman"/>
                <w:b/>
                <w:bCs/>
                <w:lang w:val="ru-RU"/>
              </w:rPr>
              <w:t xml:space="preserve"> за период 201</w:t>
            </w:r>
            <w:r w:rsidR="00D5354B">
              <w:rPr>
                <w:rFonts w:ascii="Times New Roman" w:hAnsi="Times New Roman"/>
                <w:b/>
                <w:bCs/>
                <w:lang w:val="ru-RU"/>
              </w:rPr>
              <w:t>6-2019</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99370B"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Pr="00984A35">
        <w:rPr>
          <w:rFonts w:ascii="Times New Roman" w:hAnsi="Times New Roman"/>
          <w:b/>
          <w:bCs/>
          <w:sz w:val="24"/>
          <w:szCs w:val="24"/>
          <w:lang w:val="ru-RU" w:eastAsia="ru-RU"/>
        </w:rPr>
        <w:t xml:space="preserve"> </w:t>
      </w:r>
      <w:r w:rsidR="0099370B">
        <w:rPr>
          <w:rFonts w:ascii="Times New Roman" w:hAnsi="Times New Roman"/>
          <w:b/>
          <w:bCs/>
          <w:sz w:val="24"/>
          <w:szCs w:val="24"/>
          <w:lang w:val="ru-RU" w:eastAsia="ru-RU"/>
        </w:rPr>
        <w:t>Ф</w:t>
      </w:r>
      <w:r w:rsidR="0057273C">
        <w:rPr>
          <w:rFonts w:ascii="Times New Roman" w:hAnsi="Times New Roman"/>
          <w:b/>
          <w:bCs/>
          <w:sz w:val="24"/>
          <w:szCs w:val="24"/>
          <w:lang w:val="ru-RU" w:eastAsia="ru-RU"/>
        </w:rPr>
        <w:t>ункциональные, качественные, потребительские свойства поставляемого товара, необходимого</w:t>
      </w:r>
      <w:r w:rsidR="0099370B">
        <w:rPr>
          <w:rFonts w:ascii="Times New Roman" w:hAnsi="Times New Roman"/>
          <w:b/>
          <w:bCs/>
          <w:sz w:val="24"/>
          <w:szCs w:val="24"/>
          <w:lang w:val="ru-RU" w:eastAsia="ru-RU"/>
        </w:rPr>
        <w:t xml:space="preserve"> для МУ</w:t>
      </w:r>
      <w:r w:rsidR="0057273C">
        <w:rPr>
          <w:rFonts w:ascii="Times New Roman" w:hAnsi="Times New Roman"/>
          <w:b/>
          <w:bCs/>
          <w:sz w:val="24"/>
          <w:szCs w:val="24"/>
          <w:lang w:val="ru-RU" w:eastAsia="ru-RU"/>
        </w:rPr>
        <w:t>П «Водоканал»</w:t>
      </w:r>
      <w:r w:rsidR="0099370B">
        <w:rPr>
          <w:rFonts w:ascii="Times New Roman" w:hAnsi="Times New Roman"/>
          <w:b/>
          <w:bCs/>
          <w:sz w:val="24"/>
          <w:szCs w:val="24"/>
          <w:lang w:val="ru-RU" w:eastAsia="ru-RU"/>
        </w:rPr>
        <w:t>.</w:t>
      </w: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281"/>
        <w:gridCol w:w="1985"/>
      </w:tblGrid>
      <w:tr w:rsidR="002E79B3" w:rsidRPr="00367C9E" w:rsidTr="0007334A">
        <w:trPr>
          <w:trHeight w:val="1811"/>
          <w:tblHeader/>
        </w:trPr>
        <w:tc>
          <w:tcPr>
            <w:tcW w:w="645" w:type="dxa"/>
            <w:shd w:val="clear" w:color="000000" w:fill="auto"/>
            <w:vAlign w:val="center"/>
          </w:tcPr>
          <w:p w:rsidR="002E79B3" w:rsidRPr="00984A35" w:rsidRDefault="002E79B3" w:rsidP="002E79B3">
            <w:pPr>
              <w:rPr>
                <w:b/>
              </w:rPr>
            </w:pPr>
            <w:r w:rsidRPr="00984A35">
              <w:rPr>
                <w:b/>
              </w:rPr>
              <w:t xml:space="preserve">№  </w:t>
            </w:r>
            <w:r w:rsidRPr="00984A35">
              <w:rPr>
                <w:b/>
              </w:rPr>
              <w:br/>
              <w:t>п/п</w:t>
            </w:r>
          </w:p>
        </w:tc>
        <w:tc>
          <w:tcPr>
            <w:tcW w:w="3007" w:type="dxa"/>
            <w:shd w:val="clear" w:color="000000" w:fill="auto"/>
            <w:vAlign w:val="center"/>
          </w:tcPr>
          <w:p w:rsidR="002E79B3" w:rsidRPr="00984A35" w:rsidRDefault="006923D1" w:rsidP="002E79B3">
            <w:pPr>
              <w:rPr>
                <w:rFonts w:ascii="Times New Roman" w:hAnsi="Times New Roman"/>
                <w:b/>
                <w:lang w:val="ru-RU"/>
              </w:rPr>
            </w:pPr>
            <w:r>
              <w:rPr>
                <w:rFonts w:ascii="Times New Roman" w:hAnsi="Times New Roman"/>
                <w:b/>
                <w:lang w:val="ru-RU"/>
              </w:rPr>
              <w:t>Наименование товара</w:t>
            </w:r>
          </w:p>
        </w:tc>
        <w:tc>
          <w:tcPr>
            <w:tcW w:w="4281" w:type="dxa"/>
            <w:shd w:val="clear" w:color="000000" w:fill="auto"/>
            <w:vAlign w:val="center"/>
          </w:tcPr>
          <w:p w:rsidR="002E79B3" w:rsidRPr="0007334A" w:rsidRDefault="006923D1" w:rsidP="00F00FDC">
            <w:pPr>
              <w:rPr>
                <w:rFonts w:ascii="Times New Roman" w:hAnsi="Times New Roman"/>
                <w:b/>
                <w:lang w:val="ru-RU"/>
              </w:rPr>
            </w:pPr>
            <w:r w:rsidRPr="006923D1">
              <w:rPr>
                <w:rFonts w:ascii="Times New Roman" w:hAnsi="Times New Roman"/>
                <w:b/>
                <w:lang w:val="ru-RU"/>
              </w:rPr>
              <w:t>Качественные, функциональные, потребительские свойства товара. Наличие документации на поставляемый товар. Наличие маркировки</w:t>
            </w:r>
            <w:r>
              <w:rPr>
                <w:rFonts w:ascii="Times New Roman" w:hAnsi="Times New Roman"/>
                <w:b/>
                <w:lang w:val="ru-RU"/>
              </w:rPr>
              <w:t>. Соответствие ГОСТу.</w:t>
            </w:r>
          </w:p>
        </w:tc>
        <w:tc>
          <w:tcPr>
            <w:tcW w:w="1985" w:type="dxa"/>
            <w:shd w:val="clear" w:color="000000" w:fill="auto"/>
            <w:vAlign w:val="center"/>
          </w:tcPr>
          <w:p w:rsidR="002E79B3" w:rsidRPr="001D1AEA" w:rsidRDefault="006923D1" w:rsidP="002E79B3">
            <w:pPr>
              <w:rPr>
                <w:rFonts w:ascii="Times New Roman" w:hAnsi="Times New Roman"/>
                <w:b/>
                <w:lang w:val="ru-RU"/>
              </w:rPr>
            </w:pPr>
            <w:r>
              <w:rPr>
                <w:rFonts w:ascii="Times New Roman" w:hAnsi="Times New Roman"/>
                <w:b/>
                <w:lang w:val="ru-RU"/>
              </w:rPr>
              <w:t>Соответствие условиям технического задания (полное, частичное)</w:t>
            </w:r>
          </w:p>
        </w:tc>
      </w:tr>
      <w:tr w:rsidR="00D9451C" w:rsidRPr="00F31B88" w:rsidTr="00F00FDC">
        <w:trPr>
          <w:trHeight w:val="685"/>
        </w:trPr>
        <w:tc>
          <w:tcPr>
            <w:tcW w:w="645" w:type="dxa"/>
            <w:shd w:val="clear" w:color="000000" w:fill="auto"/>
            <w:vAlign w:val="center"/>
          </w:tcPr>
          <w:p w:rsidR="00D9451C" w:rsidRPr="001D1AEA" w:rsidRDefault="009E4E03" w:rsidP="002E79B3">
            <w:pPr>
              <w:rPr>
                <w:b/>
                <w:lang w:val="ru-RU"/>
              </w:rPr>
            </w:pPr>
            <w:r>
              <w:rPr>
                <w:b/>
                <w:lang w:val="ru-RU"/>
              </w:rPr>
              <w:t>1</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F31B88" w:rsidTr="00F00FDC">
        <w:trPr>
          <w:trHeight w:val="837"/>
        </w:trPr>
        <w:tc>
          <w:tcPr>
            <w:tcW w:w="645" w:type="dxa"/>
            <w:shd w:val="clear" w:color="000000" w:fill="auto"/>
            <w:vAlign w:val="center"/>
          </w:tcPr>
          <w:p w:rsidR="00D9451C" w:rsidRPr="001D1F86" w:rsidRDefault="009E4E03" w:rsidP="002E79B3">
            <w:pPr>
              <w:rPr>
                <w:b/>
                <w:lang w:val="ru-RU"/>
              </w:rPr>
            </w:pPr>
            <w:r>
              <w:rPr>
                <w:b/>
                <w:lang w:val="ru-RU"/>
              </w:rPr>
              <w:t>2</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47910" w:rsidTr="00F00FDC">
        <w:trPr>
          <w:trHeight w:val="551"/>
        </w:trPr>
        <w:tc>
          <w:tcPr>
            <w:tcW w:w="645" w:type="dxa"/>
            <w:shd w:val="clear" w:color="000000" w:fill="auto"/>
            <w:vAlign w:val="center"/>
          </w:tcPr>
          <w:p w:rsidR="00D9451C" w:rsidRPr="001D1F86" w:rsidRDefault="009E4E03" w:rsidP="002E79B3">
            <w:pPr>
              <w:rPr>
                <w:b/>
                <w:lang w:val="ru-RU"/>
              </w:rPr>
            </w:pPr>
            <w:r>
              <w:rPr>
                <w:b/>
                <w:lang w:val="ru-RU"/>
              </w:rPr>
              <w:t>3</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90B05" w:rsidTr="00F00FDC">
        <w:trPr>
          <w:trHeight w:val="559"/>
        </w:trPr>
        <w:tc>
          <w:tcPr>
            <w:tcW w:w="645" w:type="dxa"/>
            <w:shd w:val="clear" w:color="000000" w:fill="auto"/>
            <w:vAlign w:val="center"/>
          </w:tcPr>
          <w:p w:rsidR="00D9451C" w:rsidRPr="001D1F86" w:rsidRDefault="00CE0FF1" w:rsidP="002E79B3">
            <w:pPr>
              <w:rPr>
                <w:b/>
                <w:lang w:val="ru-RU"/>
              </w:rPr>
            </w:pPr>
            <w:r>
              <w:rPr>
                <w:b/>
                <w:lang w:val="ru-RU"/>
              </w:rPr>
              <w:t>4</w:t>
            </w:r>
          </w:p>
        </w:tc>
        <w:tc>
          <w:tcPr>
            <w:tcW w:w="3007" w:type="dxa"/>
            <w:shd w:val="clear" w:color="000000" w:fill="auto"/>
          </w:tcPr>
          <w:p w:rsidR="00D9451C" w:rsidRPr="00CF359B" w:rsidRDefault="00D9451C" w:rsidP="00E26468">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90B05" w:rsidTr="00F00FDC">
        <w:trPr>
          <w:trHeight w:val="553"/>
        </w:trPr>
        <w:tc>
          <w:tcPr>
            <w:tcW w:w="645" w:type="dxa"/>
            <w:shd w:val="clear" w:color="000000" w:fill="auto"/>
            <w:vAlign w:val="center"/>
          </w:tcPr>
          <w:p w:rsidR="00D9451C" w:rsidRPr="001D1F86" w:rsidRDefault="00CE0FF1" w:rsidP="002E79B3">
            <w:pPr>
              <w:rPr>
                <w:b/>
                <w:lang w:val="ru-RU"/>
              </w:rPr>
            </w:pPr>
            <w:r>
              <w:rPr>
                <w:b/>
                <w:lang w:val="ru-RU"/>
              </w:rPr>
              <w:t>5</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E8605A" w:rsidRPr="00E8605A" w:rsidTr="00F00FDC">
        <w:trPr>
          <w:trHeight w:val="560"/>
        </w:trPr>
        <w:tc>
          <w:tcPr>
            <w:tcW w:w="645" w:type="dxa"/>
            <w:shd w:val="clear" w:color="000000" w:fill="auto"/>
            <w:vAlign w:val="center"/>
          </w:tcPr>
          <w:p w:rsidR="00E8605A" w:rsidRPr="001D1F86" w:rsidRDefault="00CE0FF1" w:rsidP="002E79B3">
            <w:pPr>
              <w:rPr>
                <w:b/>
                <w:lang w:val="ru-RU"/>
              </w:rPr>
            </w:pPr>
            <w:r>
              <w:rPr>
                <w:b/>
                <w:lang w:val="ru-RU"/>
              </w:rPr>
              <w:t>6</w:t>
            </w:r>
          </w:p>
        </w:tc>
        <w:tc>
          <w:tcPr>
            <w:tcW w:w="3007" w:type="dxa"/>
            <w:shd w:val="clear" w:color="000000" w:fill="auto"/>
          </w:tcPr>
          <w:p w:rsidR="00E8605A" w:rsidRPr="00CF359B" w:rsidRDefault="00E8605A" w:rsidP="002E79B3">
            <w:pPr>
              <w:rPr>
                <w:rFonts w:ascii="Times New Roman" w:hAnsi="Times New Roman"/>
                <w:lang w:val="ru-RU"/>
              </w:rPr>
            </w:pPr>
          </w:p>
        </w:tc>
        <w:tc>
          <w:tcPr>
            <w:tcW w:w="4281" w:type="dxa"/>
            <w:shd w:val="clear" w:color="000000" w:fill="auto"/>
          </w:tcPr>
          <w:p w:rsidR="00E8605A" w:rsidRPr="00984A35" w:rsidRDefault="00E8605A" w:rsidP="002E79B3">
            <w:pPr>
              <w:rPr>
                <w:rFonts w:ascii="Times New Roman" w:hAnsi="Times New Roman"/>
                <w:lang w:val="ru-RU"/>
              </w:rPr>
            </w:pPr>
          </w:p>
        </w:tc>
        <w:tc>
          <w:tcPr>
            <w:tcW w:w="1985" w:type="dxa"/>
            <w:shd w:val="clear" w:color="000000" w:fill="auto"/>
          </w:tcPr>
          <w:p w:rsidR="00E8605A" w:rsidRPr="00984A35" w:rsidRDefault="00E8605A" w:rsidP="002E79B3">
            <w:pPr>
              <w:rPr>
                <w:rFonts w:ascii="Times New Roman" w:hAnsi="Times New Roman"/>
                <w:lang w:val="ru-RU"/>
              </w:rPr>
            </w:pPr>
          </w:p>
        </w:tc>
      </w:tr>
      <w:tr w:rsidR="00D9451C" w:rsidRPr="00B90B05" w:rsidTr="00F00FDC">
        <w:trPr>
          <w:trHeight w:val="696"/>
        </w:trPr>
        <w:tc>
          <w:tcPr>
            <w:tcW w:w="645" w:type="dxa"/>
            <w:shd w:val="clear" w:color="000000" w:fill="auto"/>
            <w:vAlign w:val="center"/>
          </w:tcPr>
          <w:p w:rsidR="00D9451C" w:rsidRPr="001D1F86" w:rsidRDefault="00CE0FF1" w:rsidP="002E79B3">
            <w:pPr>
              <w:rPr>
                <w:b/>
                <w:lang w:val="ru-RU"/>
              </w:rPr>
            </w:pPr>
            <w:r>
              <w:rPr>
                <w:b/>
                <w:lang w:val="ru-RU"/>
              </w:rPr>
              <w:t>7</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90B05" w:rsidTr="00F00FDC">
        <w:trPr>
          <w:trHeight w:val="707"/>
        </w:trPr>
        <w:tc>
          <w:tcPr>
            <w:tcW w:w="645" w:type="dxa"/>
            <w:shd w:val="clear" w:color="000000" w:fill="auto"/>
            <w:vAlign w:val="center"/>
          </w:tcPr>
          <w:p w:rsidR="00D9451C" w:rsidRPr="001D1F86" w:rsidRDefault="00CE0FF1" w:rsidP="002E79B3">
            <w:pPr>
              <w:rPr>
                <w:b/>
                <w:lang w:val="ru-RU"/>
              </w:rPr>
            </w:pPr>
            <w:r>
              <w:rPr>
                <w:b/>
                <w:lang w:val="ru-RU"/>
              </w:rPr>
              <w:t>8</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90B05" w:rsidTr="00F00FDC">
        <w:trPr>
          <w:trHeight w:val="405"/>
        </w:trPr>
        <w:tc>
          <w:tcPr>
            <w:tcW w:w="645" w:type="dxa"/>
            <w:shd w:val="clear" w:color="000000" w:fill="auto"/>
            <w:vAlign w:val="center"/>
          </w:tcPr>
          <w:p w:rsidR="00D9451C" w:rsidRPr="001D1F86" w:rsidRDefault="00CE0FF1" w:rsidP="002E79B3">
            <w:pPr>
              <w:rPr>
                <w:b/>
                <w:lang w:val="ru-RU"/>
              </w:rPr>
            </w:pPr>
            <w:r>
              <w:rPr>
                <w:b/>
                <w:lang w:val="ru-RU"/>
              </w:rPr>
              <w:t>9</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E8605A" w:rsidTr="00F00FDC">
        <w:trPr>
          <w:trHeight w:val="553"/>
        </w:trPr>
        <w:tc>
          <w:tcPr>
            <w:tcW w:w="645" w:type="dxa"/>
            <w:shd w:val="clear" w:color="000000" w:fill="auto"/>
            <w:vAlign w:val="center"/>
          </w:tcPr>
          <w:p w:rsidR="00D9451C" w:rsidRPr="001D1F86" w:rsidRDefault="00CE0FF1" w:rsidP="002E79B3">
            <w:pPr>
              <w:rPr>
                <w:b/>
                <w:lang w:val="ru-RU"/>
              </w:rPr>
            </w:pPr>
            <w:r>
              <w:rPr>
                <w:b/>
                <w:lang w:val="ru-RU"/>
              </w:rPr>
              <w:t>10</w:t>
            </w:r>
          </w:p>
        </w:tc>
        <w:tc>
          <w:tcPr>
            <w:tcW w:w="3007" w:type="dxa"/>
            <w:shd w:val="clear" w:color="000000" w:fill="auto"/>
          </w:tcPr>
          <w:p w:rsidR="00E8605A" w:rsidRPr="00CF359B" w:rsidRDefault="00E8605A"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F31B88" w:rsidTr="00F00FDC">
        <w:trPr>
          <w:trHeight w:val="575"/>
        </w:trPr>
        <w:tc>
          <w:tcPr>
            <w:tcW w:w="645" w:type="dxa"/>
            <w:shd w:val="clear" w:color="000000" w:fill="auto"/>
            <w:vAlign w:val="center"/>
          </w:tcPr>
          <w:p w:rsidR="00D9451C" w:rsidRPr="001D1F86" w:rsidRDefault="00CE0FF1" w:rsidP="002E79B3">
            <w:pPr>
              <w:rPr>
                <w:b/>
                <w:lang w:val="ru-RU"/>
              </w:rPr>
            </w:pPr>
            <w:r>
              <w:rPr>
                <w:b/>
                <w:lang w:val="ru-RU"/>
              </w:rPr>
              <w:t>11</w:t>
            </w:r>
          </w:p>
        </w:tc>
        <w:tc>
          <w:tcPr>
            <w:tcW w:w="3007" w:type="dxa"/>
            <w:shd w:val="clear" w:color="000000" w:fill="auto"/>
          </w:tcPr>
          <w:p w:rsidR="00D9451C" w:rsidRPr="00BD246E" w:rsidRDefault="00D9451C" w:rsidP="00A51025">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bl>
    <w:p w:rsidR="00F00FDC" w:rsidRDefault="00F00FDC" w:rsidP="002E79B3">
      <w:pPr>
        <w:widowControl w:val="0"/>
        <w:autoSpaceDE w:val="0"/>
        <w:autoSpaceDN w:val="0"/>
        <w:adjustRightInd w:val="0"/>
        <w:spacing w:after="60"/>
        <w:ind w:left="-142"/>
        <w:rPr>
          <w:rFonts w:ascii="Times New Roman" w:hAnsi="Times New Roman"/>
          <w:b/>
          <w:lang w:val="ru-RU" w:eastAsia="ru-RU"/>
        </w:rPr>
      </w:pPr>
    </w:p>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widowControl w:val="0"/>
        <w:autoSpaceDE w:val="0"/>
        <w:autoSpaceDN w:val="0"/>
        <w:adjustRightInd w:val="0"/>
        <w:spacing w:after="60"/>
        <w:ind w:left="-851"/>
        <w:rPr>
          <w:rFonts w:ascii="Times New Roman" w:hAnsi="Times New Roman"/>
          <w:lang w:val="ru-RU" w:eastAsia="ru-RU"/>
        </w:rPr>
      </w:pP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E710E8" w:rsidRDefault="00E710E8"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6C282A">
        <w:rPr>
          <w:rFonts w:ascii="Times New Roman" w:hAnsi="Times New Roman"/>
          <w:sz w:val="24"/>
          <w:szCs w:val="24"/>
          <w:lang w:val="ru-RU"/>
        </w:rPr>
        <w:t>и, прилагается отдельным файлом)</w:t>
      </w: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6BB" w:rsidRDefault="004F56BB">
      <w:r>
        <w:separator/>
      </w:r>
    </w:p>
  </w:endnote>
  <w:endnote w:type="continuationSeparator" w:id="0">
    <w:p w:rsidR="004F56BB" w:rsidRDefault="004F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Pr="00432DAD" w:rsidRDefault="008D319A"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Pr="00432DAD" w:rsidRDefault="008D319A"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6BB" w:rsidRDefault="004F56BB">
      <w:r>
        <w:separator/>
      </w:r>
    </w:p>
  </w:footnote>
  <w:footnote w:type="continuationSeparator" w:id="0">
    <w:p w:rsidR="004F56BB" w:rsidRDefault="004F56BB">
      <w:r>
        <w:continuationSeparator/>
      </w:r>
    </w:p>
  </w:footnote>
  <w:footnote w:id="1">
    <w:p w:rsidR="008D319A" w:rsidRDefault="008D319A"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8D319A" w:rsidRDefault="008D319A"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24ED1"/>
    <w:multiLevelType w:val="hybridMultilevel"/>
    <w:tmpl w:val="5A12F48E"/>
    <w:lvl w:ilvl="0" w:tplc="8C5C0A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7">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9">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1">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2">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3">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4">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5">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6">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7">
    <w:nsid w:val="47F722D8"/>
    <w:multiLevelType w:val="hybridMultilevel"/>
    <w:tmpl w:val="046E2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9">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20">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1">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2">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6">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7">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1"/>
  </w:num>
  <w:num w:numId="2">
    <w:abstractNumId w:val="22"/>
  </w:num>
  <w:num w:numId="3">
    <w:abstractNumId w:val="23"/>
  </w:num>
  <w:num w:numId="4">
    <w:abstractNumId w:val="27"/>
  </w:num>
  <w:num w:numId="5">
    <w:abstractNumId w:val="15"/>
  </w:num>
  <w:num w:numId="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18"/>
  </w:num>
  <w:num w:numId="12">
    <w:abstractNumId w:val="12"/>
  </w:num>
  <w:num w:numId="13">
    <w:abstractNumId w:val="26"/>
  </w:num>
  <w:num w:numId="14">
    <w:abstractNumId w:val="10"/>
  </w:num>
  <w:num w:numId="15">
    <w:abstractNumId w:val="20"/>
  </w:num>
  <w:num w:numId="16">
    <w:abstractNumId w:val="20"/>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4"/>
  </w:num>
  <w:num w:numId="18">
    <w:abstractNumId w:val="25"/>
  </w:num>
  <w:num w:numId="19">
    <w:abstractNumId w:val="16"/>
  </w:num>
  <w:num w:numId="20">
    <w:abstractNumId w:val="4"/>
  </w:num>
  <w:num w:numId="21">
    <w:abstractNumId w:val="24"/>
  </w:num>
  <w:num w:numId="22">
    <w:abstractNumId w:val="1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2B17"/>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D5"/>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D5B"/>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45"/>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80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2E3"/>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E64"/>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3A0"/>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A88"/>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7E1"/>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622"/>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583"/>
    <w:rsid w:val="002F07CB"/>
    <w:rsid w:val="002F0985"/>
    <w:rsid w:val="002F0B8B"/>
    <w:rsid w:val="002F0B9F"/>
    <w:rsid w:val="002F1054"/>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C9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1E30"/>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6BB"/>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1D8E"/>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671"/>
    <w:rsid w:val="0057273C"/>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2AE"/>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522"/>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3D1"/>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6B8"/>
    <w:rsid w:val="006F6FB3"/>
    <w:rsid w:val="006F721E"/>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994"/>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50D"/>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425"/>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1C8F"/>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19A"/>
    <w:rsid w:val="008D3509"/>
    <w:rsid w:val="008D3801"/>
    <w:rsid w:val="008D3D30"/>
    <w:rsid w:val="008D3D6C"/>
    <w:rsid w:val="008D4003"/>
    <w:rsid w:val="008D401F"/>
    <w:rsid w:val="008D424C"/>
    <w:rsid w:val="008D45C1"/>
    <w:rsid w:val="008D479E"/>
    <w:rsid w:val="008D47E7"/>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2E"/>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9D9"/>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4CB"/>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794"/>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07D"/>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CC2"/>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2319"/>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7AB"/>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63A"/>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3A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6E8"/>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54B"/>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3CB"/>
    <w:rsid w:val="00D87479"/>
    <w:rsid w:val="00D87831"/>
    <w:rsid w:val="00D879D3"/>
    <w:rsid w:val="00D90287"/>
    <w:rsid w:val="00D90497"/>
    <w:rsid w:val="00D90505"/>
    <w:rsid w:val="00D908D3"/>
    <w:rsid w:val="00D90A73"/>
    <w:rsid w:val="00D90D9B"/>
    <w:rsid w:val="00D9111F"/>
    <w:rsid w:val="00D9119D"/>
    <w:rsid w:val="00D91273"/>
    <w:rsid w:val="00D9136F"/>
    <w:rsid w:val="00D91371"/>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0"/>
    <w:rsid w:val="00D9570B"/>
    <w:rsid w:val="00D957CF"/>
    <w:rsid w:val="00D95BAA"/>
    <w:rsid w:val="00D95CEE"/>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CD5"/>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44D"/>
    <w:rsid w:val="00DF27DE"/>
    <w:rsid w:val="00DF319D"/>
    <w:rsid w:val="00DF33C2"/>
    <w:rsid w:val="00DF3993"/>
    <w:rsid w:val="00DF3F21"/>
    <w:rsid w:val="00DF4147"/>
    <w:rsid w:val="00DF4165"/>
    <w:rsid w:val="00DF48A4"/>
    <w:rsid w:val="00DF4A5E"/>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BA5"/>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0E8"/>
    <w:rsid w:val="00E7174B"/>
    <w:rsid w:val="00E721C0"/>
    <w:rsid w:val="00E722F8"/>
    <w:rsid w:val="00E726D0"/>
    <w:rsid w:val="00E72744"/>
    <w:rsid w:val="00E72A82"/>
    <w:rsid w:val="00E72A85"/>
    <w:rsid w:val="00E72B08"/>
    <w:rsid w:val="00E738CC"/>
    <w:rsid w:val="00E73B69"/>
    <w:rsid w:val="00E7445E"/>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3E6"/>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9DA"/>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1B88"/>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2FB4"/>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F3E"/>
    <w:rsid w:val="00F94F44"/>
    <w:rsid w:val="00F950CD"/>
    <w:rsid w:val="00F95757"/>
    <w:rsid w:val="00F95ED9"/>
    <w:rsid w:val="00F96354"/>
    <w:rsid w:val="00F9670E"/>
    <w:rsid w:val="00F968A9"/>
    <w:rsid w:val="00F96ADB"/>
    <w:rsid w:val="00F96D56"/>
    <w:rsid w:val="00F971FB"/>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13"/>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5EA2"/>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400"/>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2915F-F523-4BD8-BAB3-BE3631DF4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12154</Words>
  <Characters>69284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81276</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2020-04-28T07:01:00Z</dcterms:created>
  <dcterms:modified xsi:type="dcterms:W3CDTF">2020-04-30T05:41:00Z</dcterms:modified>
</cp:coreProperties>
</file>