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C48D0" w:rsidRPr="00511AB0" w:rsidRDefault="00AE4DE8" w:rsidP="00511AB0">
      <w:pPr>
        <w:pStyle w:val="affff7"/>
        <w:spacing w:line="120" w:lineRule="atLeast"/>
        <w:contextualSpacing/>
        <w:jc w:val="center"/>
        <w:rPr>
          <w:sz w:val="22"/>
          <w:szCs w:val="22"/>
        </w:rPr>
      </w:pPr>
      <w:r>
        <w:rPr>
          <w:sz w:val="22"/>
          <w:szCs w:val="22"/>
        </w:rPr>
        <w:t xml:space="preserve"> Договор № ___</w:t>
      </w:r>
    </w:p>
    <w:p w:rsidR="009B1901" w:rsidRPr="001F0C3F" w:rsidRDefault="009B1901" w:rsidP="009B1901">
      <w:pPr>
        <w:pStyle w:val="ConsPlusCell"/>
        <w:jc w:val="center"/>
        <w:rPr>
          <w:b/>
          <w:color w:val="333333"/>
          <w:shd w:val="clear" w:color="auto" w:fill="FFFFFF"/>
        </w:rPr>
      </w:pPr>
      <w:r>
        <w:rPr>
          <w:sz w:val="22"/>
          <w:szCs w:val="22"/>
        </w:rPr>
        <w:t>на</w:t>
      </w:r>
      <w:r w:rsidRPr="00B30E9D">
        <w:rPr>
          <w:rStyle w:val="ng-binding"/>
        </w:rPr>
        <w:t xml:space="preserve"> </w:t>
      </w:r>
      <w:r w:rsidR="002C5AB7">
        <w:rPr>
          <w:rStyle w:val="ng-binding"/>
        </w:rPr>
        <w:t>приобретение оборудования в рамках реализации ФГОС</w:t>
      </w:r>
    </w:p>
    <w:p w:rsidR="009B1901" w:rsidRDefault="009B1901" w:rsidP="009B1901">
      <w:pPr>
        <w:pStyle w:val="affff7"/>
        <w:spacing w:line="120" w:lineRule="atLeast"/>
        <w:contextualSpacing/>
        <w:rPr>
          <w:sz w:val="22"/>
          <w:szCs w:val="22"/>
        </w:rPr>
      </w:pPr>
      <w:r>
        <w:rPr>
          <w:sz w:val="22"/>
          <w:szCs w:val="22"/>
        </w:rPr>
        <w:t>Московская область</w:t>
      </w:r>
    </w:p>
    <w:p w:rsidR="009B1901" w:rsidRDefault="009B1901" w:rsidP="009B1901">
      <w:pPr>
        <w:pStyle w:val="affff7"/>
        <w:spacing w:line="120" w:lineRule="atLeast"/>
        <w:contextualSpacing/>
        <w:rPr>
          <w:sz w:val="22"/>
          <w:szCs w:val="22"/>
        </w:rPr>
      </w:pPr>
      <w:r>
        <w:rPr>
          <w:sz w:val="22"/>
          <w:szCs w:val="22"/>
        </w:rPr>
        <w:t xml:space="preserve">г. Ступино                                                                                           </w:t>
      </w:r>
      <w:r w:rsidR="00F755DC">
        <w:rPr>
          <w:sz w:val="22"/>
          <w:szCs w:val="22"/>
        </w:rPr>
        <w:t xml:space="preserve">       </w:t>
      </w:r>
      <w:r>
        <w:rPr>
          <w:sz w:val="22"/>
          <w:szCs w:val="22"/>
        </w:rPr>
        <w:t xml:space="preserve">  «___»____________202</w:t>
      </w:r>
      <w:r w:rsidR="00AE4DE8">
        <w:rPr>
          <w:sz w:val="22"/>
          <w:szCs w:val="22"/>
        </w:rPr>
        <w:t>1</w:t>
      </w:r>
      <w:r>
        <w:rPr>
          <w:sz w:val="22"/>
          <w:szCs w:val="22"/>
        </w:rPr>
        <w:t>г.</w:t>
      </w:r>
    </w:p>
    <w:p w:rsidR="009B1901" w:rsidRDefault="009B1901" w:rsidP="009B1901">
      <w:pPr>
        <w:pStyle w:val="affff7"/>
        <w:spacing w:line="120" w:lineRule="atLeast"/>
        <w:contextualSpacing/>
        <w:rPr>
          <w:sz w:val="22"/>
          <w:szCs w:val="22"/>
        </w:rPr>
      </w:pPr>
    </w:p>
    <w:p w:rsidR="005C48D0" w:rsidRDefault="000922C4" w:rsidP="00511AB0">
      <w:pPr>
        <w:pStyle w:val="affff7"/>
        <w:spacing w:line="120" w:lineRule="atLeast"/>
        <w:ind w:firstLine="567"/>
        <w:contextualSpacing/>
        <w:rPr>
          <w:sz w:val="22"/>
          <w:szCs w:val="22"/>
        </w:rPr>
      </w:pPr>
      <w:proofErr w:type="gramStart"/>
      <w:r w:rsidRPr="00511AB0">
        <w:rPr>
          <w:sz w:val="22"/>
          <w:szCs w:val="22"/>
        </w:rPr>
        <w:t>Муниципальное автономное дошкольное образовательное учреждение «Центр развития реб</w:t>
      </w:r>
      <w:r w:rsidR="00056C7A">
        <w:rPr>
          <w:sz w:val="22"/>
          <w:szCs w:val="22"/>
        </w:rPr>
        <w:t>ё</w:t>
      </w:r>
      <w:r w:rsidRPr="00511AB0">
        <w:rPr>
          <w:sz w:val="22"/>
          <w:szCs w:val="22"/>
        </w:rPr>
        <w:t xml:space="preserve">нка – детский сад  </w:t>
      </w:r>
      <w:r w:rsidR="00AF5E4E" w:rsidRPr="00511AB0">
        <w:rPr>
          <w:sz w:val="22"/>
          <w:szCs w:val="22"/>
        </w:rPr>
        <w:t xml:space="preserve">№ </w:t>
      </w:r>
      <w:r w:rsidR="00056C7A">
        <w:rPr>
          <w:sz w:val="22"/>
          <w:szCs w:val="22"/>
        </w:rPr>
        <w:t>27</w:t>
      </w:r>
      <w:r w:rsidRPr="00511AB0">
        <w:rPr>
          <w:sz w:val="22"/>
          <w:szCs w:val="22"/>
        </w:rPr>
        <w:t xml:space="preserve"> «</w:t>
      </w:r>
      <w:r w:rsidR="00056C7A">
        <w:rPr>
          <w:sz w:val="22"/>
          <w:szCs w:val="22"/>
        </w:rPr>
        <w:t>Росинка</w:t>
      </w:r>
      <w:r w:rsidRPr="00511AB0">
        <w:rPr>
          <w:sz w:val="22"/>
          <w:szCs w:val="22"/>
        </w:rPr>
        <w:t xml:space="preserve">» городского округа Ступино Московской области </w:t>
      </w:r>
      <w:r w:rsidR="00056C7A">
        <w:rPr>
          <w:sz w:val="22"/>
          <w:szCs w:val="22"/>
        </w:rPr>
        <w:t>(МАДОУ ЦРР – д/с № 27</w:t>
      </w:r>
      <w:r w:rsidRPr="00511AB0">
        <w:rPr>
          <w:sz w:val="22"/>
          <w:szCs w:val="22"/>
        </w:rPr>
        <w:t xml:space="preserve"> «</w:t>
      </w:r>
      <w:r w:rsidR="00056C7A">
        <w:rPr>
          <w:sz w:val="22"/>
          <w:szCs w:val="22"/>
        </w:rPr>
        <w:t>Росинк</w:t>
      </w:r>
      <w:r w:rsidRPr="00511AB0">
        <w:rPr>
          <w:sz w:val="22"/>
          <w:szCs w:val="22"/>
        </w:rPr>
        <w:t xml:space="preserve">а»), </w:t>
      </w:r>
      <w:r w:rsidR="005C48D0" w:rsidRPr="00511AB0">
        <w:rPr>
          <w:sz w:val="22"/>
          <w:szCs w:val="22"/>
        </w:rPr>
        <w:t xml:space="preserve">именуемое в дальнейшем </w:t>
      </w:r>
      <w:r w:rsidR="005C48D0" w:rsidRPr="00511AB0">
        <w:rPr>
          <w:b/>
          <w:sz w:val="22"/>
          <w:szCs w:val="22"/>
        </w:rPr>
        <w:t>Заказчик</w:t>
      </w:r>
      <w:r w:rsidR="00AF5E4E" w:rsidRPr="00511AB0">
        <w:rPr>
          <w:sz w:val="22"/>
          <w:szCs w:val="22"/>
        </w:rPr>
        <w:t xml:space="preserve">, в лице  Заведующего </w:t>
      </w:r>
      <w:r w:rsidR="00056C7A">
        <w:rPr>
          <w:sz w:val="22"/>
          <w:szCs w:val="22"/>
        </w:rPr>
        <w:t>Апальковой Елены Евгеньевны</w:t>
      </w:r>
      <w:r w:rsidR="005C48D0" w:rsidRPr="00511AB0">
        <w:rPr>
          <w:sz w:val="22"/>
          <w:szCs w:val="22"/>
        </w:rPr>
        <w:t>, действующего на основании Устава, с одной стороны,</w:t>
      </w:r>
      <w:r w:rsidR="00FA5598">
        <w:rPr>
          <w:sz w:val="22"/>
          <w:szCs w:val="22"/>
        </w:rPr>
        <w:t xml:space="preserve"> и</w:t>
      </w:r>
      <w:r w:rsidR="00AE4DE8">
        <w:rPr>
          <w:sz w:val="22"/>
          <w:szCs w:val="22"/>
        </w:rPr>
        <w:t>___________________________</w:t>
      </w:r>
      <w:r w:rsidR="00FA5598" w:rsidRPr="00113FED">
        <w:rPr>
          <w:lang w:eastAsia="ru-RU"/>
        </w:rPr>
        <w:t>, именуемое в дальнейшем «Поставщик», в лице</w:t>
      </w:r>
      <w:r w:rsidR="00AE4DE8">
        <w:rPr>
          <w:lang w:eastAsia="ru-RU"/>
        </w:rPr>
        <w:t>______________________________</w:t>
      </w:r>
      <w:r w:rsidR="00FA5598" w:rsidRPr="00113FED">
        <w:rPr>
          <w:lang w:eastAsia="ru-RU"/>
        </w:rPr>
        <w:t xml:space="preserve">, действующего на основании </w:t>
      </w:r>
      <w:r w:rsidR="00FA5598">
        <w:rPr>
          <w:lang w:eastAsia="ru-RU"/>
        </w:rPr>
        <w:t>Устава</w:t>
      </w:r>
      <w:r w:rsidR="00FA5598" w:rsidRPr="00113FED">
        <w:rPr>
          <w:lang w:eastAsia="ru-RU"/>
        </w:rPr>
        <w:t>, с другой стороны</w:t>
      </w:r>
      <w:r w:rsidR="005C48D0" w:rsidRPr="00511AB0">
        <w:rPr>
          <w:sz w:val="22"/>
          <w:szCs w:val="22"/>
        </w:rPr>
        <w:t>, вместе именуемые «Стороны», с соблюдением требований</w:t>
      </w:r>
      <w:proofErr w:type="gramEnd"/>
      <w:r w:rsidR="005C48D0" w:rsidRPr="00511AB0">
        <w:rPr>
          <w:sz w:val="22"/>
          <w:szCs w:val="22"/>
        </w:rPr>
        <w:t xml:space="preserve"> </w:t>
      </w:r>
      <w:proofErr w:type="gramStart"/>
      <w:r w:rsidR="005C48D0" w:rsidRPr="00511AB0">
        <w:rPr>
          <w:sz w:val="22"/>
          <w:szCs w:val="22"/>
        </w:rPr>
        <w:t xml:space="preserve">Гражданского кодекса Российской Федерации, </w:t>
      </w:r>
      <w:r w:rsidR="005C48D0" w:rsidRPr="00511AB0">
        <w:rPr>
          <w:spacing w:val="-2"/>
          <w:sz w:val="22"/>
          <w:szCs w:val="22"/>
        </w:rPr>
        <w:t>Федерального закона от 18.07.2011 г. № 223-ФЗ «О закупках товаров, работ, услуг отдельными видами юридических лиц»</w:t>
      </w:r>
      <w:r w:rsidR="005C48D0" w:rsidRPr="00511AB0">
        <w:rPr>
          <w:sz w:val="22"/>
          <w:szCs w:val="22"/>
        </w:rPr>
        <w:t xml:space="preserve">  (далее – Федеральный закон № 223-ФЗ)</w:t>
      </w:r>
      <w:r w:rsidR="005C48D0" w:rsidRPr="00511AB0">
        <w:rPr>
          <w:spacing w:val="-2"/>
          <w:sz w:val="22"/>
          <w:szCs w:val="22"/>
        </w:rPr>
        <w:t xml:space="preserve"> и иных нормативных правовых актов Российской Федерации и Московской области,</w:t>
      </w:r>
      <w:r w:rsidR="00CA420A" w:rsidRPr="00511AB0">
        <w:rPr>
          <w:spacing w:val="-2"/>
          <w:sz w:val="22"/>
          <w:szCs w:val="22"/>
        </w:rPr>
        <w:t xml:space="preserve"> </w:t>
      </w:r>
      <w:r w:rsidR="00CA420A" w:rsidRPr="008F79A0">
        <w:rPr>
          <w:color w:val="080808"/>
          <w:sz w:val="22"/>
          <w:szCs w:val="22"/>
        </w:rPr>
        <w:t>на  основании  результатов осуществления закупки путем проведения запроса котировок в электронной форме</w:t>
      </w:r>
      <w:r w:rsidR="00CA420A" w:rsidRPr="008F79A0">
        <w:rPr>
          <w:color w:val="000000"/>
          <w:sz w:val="22"/>
          <w:szCs w:val="22"/>
        </w:rPr>
        <w:t xml:space="preserve"> </w:t>
      </w:r>
      <w:r w:rsidR="00FA5598" w:rsidRPr="008F79A0">
        <w:rPr>
          <w:color w:val="080808"/>
          <w:sz w:val="22"/>
          <w:szCs w:val="22"/>
        </w:rPr>
        <w:t xml:space="preserve">(Протокол № </w:t>
      </w:r>
      <w:r w:rsidR="00056C7A" w:rsidRPr="008F79A0">
        <w:rPr>
          <w:color w:val="080808"/>
          <w:sz w:val="22"/>
          <w:szCs w:val="22"/>
        </w:rPr>
        <w:t>__ от ______</w:t>
      </w:r>
      <w:r w:rsidR="00CA420A" w:rsidRPr="008F79A0">
        <w:rPr>
          <w:color w:val="080808"/>
          <w:sz w:val="22"/>
          <w:szCs w:val="22"/>
        </w:rPr>
        <w:t xml:space="preserve"> г.)</w:t>
      </w:r>
      <w:r w:rsidR="005C48D0" w:rsidRPr="00511AB0">
        <w:rPr>
          <w:spacing w:val="-2"/>
          <w:sz w:val="22"/>
          <w:szCs w:val="22"/>
        </w:rPr>
        <w:t xml:space="preserve"> з</w:t>
      </w:r>
      <w:r w:rsidR="005C48D0" w:rsidRPr="00511AB0">
        <w:rPr>
          <w:sz w:val="22"/>
          <w:szCs w:val="22"/>
        </w:rPr>
        <w:t>аключили настоящий договор (далее – Договор) о нижеследующем:</w:t>
      </w:r>
      <w:proofErr w:type="gramEnd"/>
    </w:p>
    <w:p w:rsidR="00511AB0" w:rsidRPr="00511AB0" w:rsidRDefault="00511AB0" w:rsidP="00511AB0">
      <w:pPr>
        <w:pStyle w:val="affff7"/>
        <w:spacing w:line="120" w:lineRule="atLeast"/>
        <w:contextualSpacing/>
        <w:rPr>
          <w:sz w:val="22"/>
          <w:szCs w:val="22"/>
        </w:rPr>
      </w:pPr>
    </w:p>
    <w:p w:rsidR="005C48D0" w:rsidRPr="00511AB0" w:rsidRDefault="005C48D0" w:rsidP="00511AB0">
      <w:pPr>
        <w:pStyle w:val="affff7"/>
        <w:spacing w:line="120" w:lineRule="atLeast"/>
        <w:contextualSpacing/>
        <w:jc w:val="center"/>
        <w:rPr>
          <w:sz w:val="22"/>
          <w:szCs w:val="22"/>
        </w:rPr>
      </w:pPr>
      <w:r w:rsidRPr="00511AB0">
        <w:rPr>
          <w:b/>
          <w:sz w:val="22"/>
          <w:szCs w:val="22"/>
        </w:rPr>
        <w:t>1.</w:t>
      </w:r>
      <w:r w:rsidRPr="00511AB0">
        <w:rPr>
          <w:b/>
          <w:sz w:val="22"/>
          <w:szCs w:val="22"/>
        </w:rPr>
        <w:tab/>
        <w:t>Предмет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1.1. Поставщик обязуется поставить Заказчику </w:t>
      </w:r>
      <w:r w:rsidRPr="00511AB0">
        <w:rPr>
          <w:b/>
          <w:sz w:val="22"/>
          <w:szCs w:val="22"/>
        </w:rPr>
        <w:t>товар</w:t>
      </w:r>
      <w:r w:rsidRPr="00511AB0">
        <w:rPr>
          <w:sz w:val="22"/>
          <w:szCs w:val="22"/>
        </w:rPr>
        <w:t>, наименование (</w:t>
      </w:r>
      <w:r w:rsidRPr="00511AB0">
        <w:rPr>
          <w:i/>
          <w:sz w:val="22"/>
          <w:szCs w:val="22"/>
        </w:rPr>
        <w:t>ассортимент</w:t>
      </w:r>
      <w:r w:rsidRPr="00511AB0">
        <w:rPr>
          <w:sz w:val="22"/>
          <w:szCs w:val="22"/>
        </w:rPr>
        <w:t xml:space="preserve">), характеристики, количество которого указано в </w:t>
      </w:r>
      <w:r w:rsidR="00302D9E">
        <w:rPr>
          <w:sz w:val="22"/>
          <w:szCs w:val="22"/>
        </w:rPr>
        <w:t>Техническом задании</w:t>
      </w:r>
      <w:r w:rsidRPr="00511AB0">
        <w:rPr>
          <w:sz w:val="22"/>
          <w:szCs w:val="22"/>
        </w:rPr>
        <w:t xml:space="preserve"> (Приложение </w:t>
      </w:r>
      <w:r w:rsidR="00302D9E">
        <w:rPr>
          <w:sz w:val="22"/>
          <w:szCs w:val="22"/>
        </w:rPr>
        <w:t>6</w:t>
      </w:r>
      <w:r w:rsidRPr="00511AB0">
        <w:rPr>
          <w:sz w:val="22"/>
          <w:szCs w:val="22"/>
        </w:rPr>
        <w:t>) (далее – товар),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rsidR="005C48D0" w:rsidRPr="00511AB0" w:rsidRDefault="005C48D0" w:rsidP="00030B84">
      <w:pPr>
        <w:pStyle w:val="affff7"/>
        <w:spacing w:line="120" w:lineRule="atLeast"/>
        <w:ind w:firstLine="567"/>
        <w:contextualSpacing/>
        <w:rPr>
          <w:color w:val="000000"/>
          <w:sz w:val="22"/>
          <w:szCs w:val="22"/>
        </w:rPr>
      </w:pPr>
      <w:r w:rsidRPr="00511AB0">
        <w:rPr>
          <w:sz w:val="22"/>
          <w:szCs w:val="22"/>
        </w:rPr>
        <w:t xml:space="preserve">1.2. </w:t>
      </w:r>
      <w:proofErr w:type="gramStart"/>
      <w:r w:rsidRPr="00511AB0">
        <w:rPr>
          <w:sz w:val="22"/>
          <w:szCs w:val="22"/>
        </w:rPr>
        <w:t>Адрес поставки товара:</w:t>
      </w:r>
      <w:r w:rsidR="00141037" w:rsidRPr="00511AB0">
        <w:rPr>
          <w:color w:val="000000"/>
          <w:sz w:val="22"/>
          <w:szCs w:val="22"/>
        </w:rPr>
        <w:t xml:space="preserve"> 142803 </w:t>
      </w:r>
      <w:r w:rsidR="00203F8C">
        <w:rPr>
          <w:color w:val="000000"/>
          <w:sz w:val="22"/>
          <w:szCs w:val="22"/>
        </w:rPr>
        <w:t>РФ,</w:t>
      </w:r>
      <w:r w:rsidR="00FA5598">
        <w:rPr>
          <w:color w:val="000000"/>
          <w:sz w:val="22"/>
          <w:szCs w:val="22"/>
        </w:rPr>
        <w:t xml:space="preserve"> </w:t>
      </w:r>
      <w:r w:rsidRPr="00511AB0">
        <w:rPr>
          <w:color w:val="000000"/>
          <w:sz w:val="22"/>
          <w:szCs w:val="22"/>
        </w:rPr>
        <w:t>Московская</w:t>
      </w:r>
      <w:r w:rsidR="00141037" w:rsidRPr="00511AB0">
        <w:rPr>
          <w:color w:val="000000"/>
          <w:sz w:val="22"/>
          <w:szCs w:val="22"/>
        </w:rPr>
        <w:t xml:space="preserve"> область</w:t>
      </w:r>
      <w:r w:rsidRPr="00511AB0">
        <w:rPr>
          <w:color w:val="000000"/>
          <w:sz w:val="22"/>
          <w:szCs w:val="22"/>
        </w:rPr>
        <w:t xml:space="preserve">, </w:t>
      </w:r>
      <w:proofErr w:type="spellStart"/>
      <w:r w:rsidR="00056C7A">
        <w:rPr>
          <w:color w:val="000000"/>
          <w:sz w:val="22"/>
          <w:szCs w:val="22"/>
        </w:rPr>
        <w:t>г.о</w:t>
      </w:r>
      <w:proofErr w:type="spellEnd"/>
      <w:r w:rsidR="00056C7A">
        <w:rPr>
          <w:color w:val="000000"/>
          <w:sz w:val="22"/>
          <w:szCs w:val="22"/>
        </w:rPr>
        <w:t xml:space="preserve">. Ступино, </w:t>
      </w:r>
      <w:r w:rsidRPr="00511AB0">
        <w:rPr>
          <w:color w:val="000000"/>
          <w:sz w:val="22"/>
          <w:szCs w:val="22"/>
        </w:rPr>
        <w:t xml:space="preserve"> </w:t>
      </w:r>
      <w:r w:rsidR="00141037" w:rsidRPr="00511AB0">
        <w:rPr>
          <w:color w:val="000000"/>
          <w:sz w:val="22"/>
          <w:szCs w:val="22"/>
        </w:rPr>
        <w:t>г. Ступино, ул. К</w:t>
      </w:r>
      <w:r w:rsidR="00056C7A">
        <w:rPr>
          <w:color w:val="000000"/>
          <w:sz w:val="22"/>
          <w:szCs w:val="22"/>
        </w:rPr>
        <w:t>алинина</w:t>
      </w:r>
      <w:r w:rsidR="00141037" w:rsidRPr="00511AB0">
        <w:rPr>
          <w:color w:val="000000"/>
          <w:sz w:val="22"/>
          <w:szCs w:val="22"/>
        </w:rPr>
        <w:t xml:space="preserve">, вл. </w:t>
      </w:r>
      <w:r w:rsidR="00056C7A">
        <w:rPr>
          <w:color w:val="000000"/>
          <w:sz w:val="22"/>
          <w:szCs w:val="22"/>
        </w:rPr>
        <w:t>36</w:t>
      </w:r>
      <w:r w:rsidRPr="00511AB0">
        <w:rPr>
          <w:sz w:val="22"/>
          <w:szCs w:val="22"/>
        </w:rPr>
        <w:t>.</w:t>
      </w:r>
      <w:proofErr w:type="gramEnd"/>
      <w:r w:rsidRPr="00511AB0">
        <w:rPr>
          <w:sz w:val="22"/>
          <w:szCs w:val="22"/>
        </w:rPr>
        <w:t xml:space="preserve"> Адрес может быть изменен Заказчиком при условии уведомления Поставщика в срок, установленный в пункте 5.2.5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1.3.</w:t>
      </w:r>
      <w:r w:rsidRPr="00511AB0">
        <w:rPr>
          <w:i/>
          <w:sz w:val="22"/>
          <w:szCs w:val="22"/>
        </w:rPr>
        <w:t> </w:t>
      </w:r>
      <w:r w:rsidRPr="00511AB0">
        <w:rPr>
          <w:sz w:val="22"/>
          <w:szCs w:val="22"/>
        </w:rPr>
        <w:t xml:space="preserve"> Поставка товара осуществляется силами и за счет Поставщика. Датой поставки товара считается дата передачи товара Заказчику.</w:t>
      </w:r>
    </w:p>
    <w:p w:rsidR="005C48D0" w:rsidRDefault="005C48D0" w:rsidP="00030B84">
      <w:pPr>
        <w:pStyle w:val="affff7"/>
        <w:spacing w:line="120" w:lineRule="atLeast"/>
        <w:ind w:firstLine="567"/>
        <w:contextualSpacing/>
        <w:rPr>
          <w:sz w:val="22"/>
          <w:szCs w:val="22"/>
        </w:rPr>
      </w:pPr>
      <w:r w:rsidRPr="00511AB0">
        <w:rPr>
          <w:sz w:val="22"/>
          <w:szCs w:val="22"/>
        </w:rPr>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511AB0" w:rsidRPr="00511AB0" w:rsidRDefault="00511AB0" w:rsidP="00511AB0">
      <w:pPr>
        <w:pStyle w:val="affff7"/>
        <w:spacing w:line="120" w:lineRule="atLeast"/>
        <w:contextualSpacing/>
        <w:rPr>
          <w:b/>
          <w:sz w:val="22"/>
          <w:szCs w:val="22"/>
        </w:rPr>
      </w:pPr>
    </w:p>
    <w:p w:rsidR="005C48D0" w:rsidRPr="00511AB0" w:rsidRDefault="005C48D0" w:rsidP="00511AB0">
      <w:pPr>
        <w:pStyle w:val="affff7"/>
        <w:spacing w:line="120" w:lineRule="atLeast"/>
        <w:contextualSpacing/>
        <w:jc w:val="center"/>
        <w:rPr>
          <w:sz w:val="22"/>
          <w:szCs w:val="22"/>
        </w:rPr>
      </w:pPr>
      <w:r w:rsidRPr="00511AB0">
        <w:rPr>
          <w:b/>
          <w:sz w:val="22"/>
          <w:szCs w:val="22"/>
        </w:rPr>
        <w:t>2.</w:t>
      </w:r>
      <w:r w:rsidRPr="00511AB0">
        <w:rPr>
          <w:b/>
          <w:sz w:val="22"/>
          <w:szCs w:val="22"/>
        </w:rPr>
        <w:tab/>
        <w:t>Цена Договора и порядок расчётов</w:t>
      </w:r>
    </w:p>
    <w:p w:rsidR="005C48D0" w:rsidRPr="00511AB0" w:rsidRDefault="005C48D0" w:rsidP="00030B84">
      <w:pPr>
        <w:pStyle w:val="affff7"/>
        <w:spacing w:line="120" w:lineRule="atLeast"/>
        <w:ind w:firstLine="567"/>
        <w:contextualSpacing/>
        <w:rPr>
          <w:b/>
          <w:iCs/>
          <w:sz w:val="22"/>
          <w:szCs w:val="22"/>
        </w:rPr>
      </w:pPr>
      <w:r w:rsidRPr="00511AB0">
        <w:rPr>
          <w:sz w:val="22"/>
          <w:szCs w:val="22"/>
        </w:rPr>
        <w:t xml:space="preserve">2.1. Цена Договора </w:t>
      </w:r>
      <w:r w:rsidRPr="008F79A0">
        <w:rPr>
          <w:sz w:val="22"/>
          <w:szCs w:val="22"/>
        </w:rPr>
        <w:t>составляет</w:t>
      </w:r>
      <w:proofErr w:type="gramStart"/>
      <w:r w:rsidR="00A81241" w:rsidRPr="008F79A0">
        <w:rPr>
          <w:sz w:val="22"/>
          <w:szCs w:val="22"/>
        </w:rPr>
        <w:t xml:space="preserve"> </w:t>
      </w:r>
      <w:r w:rsidR="00056C7A" w:rsidRPr="008F79A0">
        <w:rPr>
          <w:sz w:val="22"/>
          <w:szCs w:val="22"/>
        </w:rPr>
        <w:t>____</w:t>
      </w:r>
      <w:r w:rsidR="00302D9E" w:rsidRPr="008F79A0">
        <w:rPr>
          <w:sz w:val="22"/>
          <w:szCs w:val="22"/>
        </w:rPr>
        <w:t xml:space="preserve"> (</w:t>
      </w:r>
      <w:r w:rsidR="00056C7A" w:rsidRPr="008F79A0">
        <w:rPr>
          <w:sz w:val="22"/>
          <w:szCs w:val="22"/>
        </w:rPr>
        <w:t>______</w:t>
      </w:r>
      <w:r w:rsidR="00302D9E" w:rsidRPr="008F79A0">
        <w:rPr>
          <w:sz w:val="22"/>
          <w:szCs w:val="22"/>
        </w:rPr>
        <w:t xml:space="preserve">) </w:t>
      </w:r>
      <w:proofErr w:type="gramEnd"/>
      <w:r w:rsidR="00302D9E" w:rsidRPr="008F79A0">
        <w:rPr>
          <w:sz w:val="22"/>
          <w:szCs w:val="22"/>
        </w:rPr>
        <w:t>рублей</w:t>
      </w:r>
      <w:r w:rsidR="0091398B" w:rsidRPr="008F79A0">
        <w:rPr>
          <w:sz w:val="22"/>
          <w:szCs w:val="22"/>
        </w:rPr>
        <w:t>, НДС</w:t>
      </w:r>
      <w:r w:rsidR="00302D9E" w:rsidRPr="008F79A0">
        <w:rPr>
          <w:sz w:val="22"/>
          <w:szCs w:val="22"/>
        </w:rPr>
        <w:t xml:space="preserve"> </w:t>
      </w:r>
      <w:r w:rsidR="00056C7A" w:rsidRPr="008F79A0">
        <w:rPr>
          <w:sz w:val="22"/>
          <w:szCs w:val="22"/>
        </w:rPr>
        <w:t>____</w:t>
      </w:r>
      <w:r w:rsidR="0091398B" w:rsidRPr="008F79A0">
        <w:rPr>
          <w:sz w:val="22"/>
          <w:szCs w:val="22"/>
        </w:rPr>
        <w:t xml:space="preserve">, </w:t>
      </w:r>
      <w:r w:rsidRPr="008F79A0">
        <w:rPr>
          <w:sz w:val="22"/>
          <w:szCs w:val="22"/>
        </w:rPr>
        <w:t>(далее – Цена Договора),</w:t>
      </w:r>
      <w:r w:rsidRPr="00511AB0">
        <w:rPr>
          <w:sz w:val="22"/>
          <w:szCs w:val="22"/>
        </w:rPr>
        <w:t xml:space="preserve">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5C48D0" w:rsidRPr="00511AB0" w:rsidRDefault="005C48D0" w:rsidP="00030B84">
      <w:pPr>
        <w:pStyle w:val="affff7"/>
        <w:spacing w:line="120" w:lineRule="atLeast"/>
        <w:ind w:firstLine="567"/>
        <w:contextualSpacing/>
        <w:rPr>
          <w:sz w:val="22"/>
          <w:szCs w:val="22"/>
        </w:rPr>
      </w:pPr>
      <w:r w:rsidRPr="00511AB0">
        <w:rPr>
          <w:sz w:val="22"/>
          <w:szCs w:val="22"/>
        </w:rPr>
        <w:t>2.2. Оплата товара осуществляется в российских рублях.</w:t>
      </w:r>
    </w:p>
    <w:p w:rsidR="005C48D0" w:rsidRPr="00511AB0" w:rsidRDefault="005C48D0" w:rsidP="00030B84">
      <w:pPr>
        <w:pStyle w:val="affff7"/>
        <w:spacing w:line="120" w:lineRule="atLeast"/>
        <w:ind w:firstLine="567"/>
        <w:contextualSpacing/>
        <w:rPr>
          <w:sz w:val="22"/>
          <w:szCs w:val="22"/>
        </w:rPr>
      </w:pPr>
      <w:r w:rsidRPr="00511AB0">
        <w:rPr>
          <w:sz w:val="22"/>
          <w:szCs w:val="22"/>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2.4. В Цену Договора включены стоимость упаковки, фурнитуры, сборочных, установочных</w:t>
      </w:r>
      <w:r w:rsidR="00C4115C">
        <w:rPr>
          <w:sz w:val="22"/>
          <w:szCs w:val="22"/>
        </w:rPr>
        <w:t>,</w:t>
      </w:r>
      <w:r w:rsidRPr="00511AB0">
        <w:rPr>
          <w:sz w:val="22"/>
          <w:szCs w:val="22"/>
        </w:rPr>
        <w:t xml:space="preserve">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2.5. </w:t>
      </w:r>
      <w:proofErr w:type="gramStart"/>
      <w:r w:rsidRPr="00511AB0">
        <w:rPr>
          <w:sz w:val="22"/>
          <w:szCs w:val="22"/>
        </w:rPr>
        <w:t>Оплата товара</w:t>
      </w:r>
      <w:r w:rsidRPr="00511AB0">
        <w:rPr>
          <w:spacing w:val="4"/>
          <w:sz w:val="22"/>
          <w:szCs w:val="22"/>
        </w:rPr>
        <w:t xml:space="preserve"> производится </w:t>
      </w:r>
      <w:r w:rsidRPr="00511AB0">
        <w:rPr>
          <w:sz w:val="22"/>
          <w:szCs w:val="22"/>
        </w:rPr>
        <w:t xml:space="preserve">по факту поставки на основании предъявленного Поставщиком Заказчику счета и после подписания Заказчиком </w:t>
      </w:r>
      <w:r w:rsidR="008F79A0" w:rsidRPr="000F1C3C">
        <w:rPr>
          <w:sz w:val="22"/>
          <w:szCs w:val="22"/>
        </w:rPr>
        <w:t>Акт</w:t>
      </w:r>
      <w:r w:rsidR="008F79A0">
        <w:rPr>
          <w:sz w:val="22"/>
          <w:szCs w:val="22"/>
        </w:rPr>
        <w:t>а</w:t>
      </w:r>
      <w:r w:rsidR="008F79A0" w:rsidRPr="000F1C3C">
        <w:rPr>
          <w:sz w:val="22"/>
          <w:szCs w:val="22"/>
        </w:rPr>
        <w:t xml:space="preserve"> о выполнении работ (оказании услуг), унифицированный формат, приказ ФНС России от 30.11.2015 г. № ММВ-7-10/552@</w:t>
      </w:r>
      <w:r w:rsidR="00056C7A">
        <w:rPr>
          <w:sz w:val="22"/>
          <w:szCs w:val="22"/>
        </w:rPr>
        <w:t xml:space="preserve">, </w:t>
      </w:r>
      <w:r w:rsidRPr="00511AB0">
        <w:rPr>
          <w:spacing w:val="4"/>
          <w:sz w:val="22"/>
          <w:szCs w:val="22"/>
        </w:rPr>
        <w:t xml:space="preserve">путем безналичного перечисления на расчетный счет </w:t>
      </w:r>
      <w:r w:rsidRPr="00511AB0">
        <w:rPr>
          <w:spacing w:val="1"/>
          <w:sz w:val="22"/>
          <w:szCs w:val="22"/>
        </w:rPr>
        <w:t>Поставщика денежных средств</w:t>
      </w:r>
      <w:r w:rsidR="007754F7" w:rsidRPr="00511AB0">
        <w:rPr>
          <w:spacing w:val="1"/>
          <w:sz w:val="22"/>
          <w:szCs w:val="22"/>
        </w:rPr>
        <w:t>,</w:t>
      </w:r>
      <w:r w:rsidRPr="00511AB0">
        <w:rPr>
          <w:spacing w:val="1"/>
          <w:sz w:val="22"/>
          <w:szCs w:val="22"/>
        </w:rPr>
        <w:t xml:space="preserve"> в срок, не превышающий</w:t>
      </w:r>
      <w:r w:rsidRPr="00511AB0">
        <w:rPr>
          <w:sz w:val="22"/>
          <w:szCs w:val="22"/>
        </w:rPr>
        <w:t xml:space="preserve"> 30 (тридцати) дней</w:t>
      </w:r>
      <w:r w:rsidRPr="00511AB0">
        <w:rPr>
          <w:spacing w:val="1"/>
          <w:sz w:val="22"/>
          <w:szCs w:val="22"/>
        </w:rPr>
        <w:t xml:space="preserve"> со дня подписания Заказчиком </w:t>
      </w:r>
      <w:r w:rsidR="008F79A0" w:rsidRPr="000F1C3C">
        <w:rPr>
          <w:sz w:val="22"/>
          <w:szCs w:val="22"/>
        </w:rPr>
        <w:t>Акт</w:t>
      </w:r>
      <w:r w:rsidR="008F79A0">
        <w:rPr>
          <w:sz w:val="22"/>
          <w:szCs w:val="22"/>
        </w:rPr>
        <w:t>а</w:t>
      </w:r>
      <w:r w:rsidR="008F79A0" w:rsidRPr="000F1C3C">
        <w:rPr>
          <w:sz w:val="22"/>
          <w:szCs w:val="22"/>
        </w:rPr>
        <w:t xml:space="preserve"> о выполнении работ (оказании услуг), унифицированный формат</w:t>
      </w:r>
      <w:proofErr w:type="gramEnd"/>
      <w:r w:rsidR="008F79A0" w:rsidRPr="000F1C3C">
        <w:rPr>
          <w:sz w:val="22"/>
          <w:szCs w:val="22"/>
        </w:rPr>
        <w:t>, приказ ФНС России от 30.11.2015 г. № ММВ-7-10/552@</w:t>
      </w:r>
      <w:r w:rsidR="0076571A" w:rsidRPr="00511AB0">
        <w:rPr>
          <w:sz w:val="22"/>
          <w:szCs w:val="22"/>
        </w:rPr>
        <w:t>.</w:t>
      </w:r>
    </w:p>
    <w:p w:rsidR="005C48D0" w:rsidRPr="00511AB0" w:rsidRDefault="005C48D0" w:rsidP="00030B84">
      <w:pPr>
        <w:pStyle w:val="affff7"/>
        <w:spacing w:line="120" w:lineRule="atLeast"/>
        <w:ind w:firstLine="567"/>
        <w:contextualSpacing/>
        <w:rPr>
          <w:sz w:val="22"/>
          <w:szCs w:val="22"/>
        </w:rPr>
      </w:pPr>
      <w:r w:rsidRPr="00511AB0">
        <w:rPr>
          <w:sz w:val="22"/>
          <w:szCs w:val="22"/>
        </w:rPr>
        <w:t>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Поставщика, обязанность Заказчика по оплате поставленного товара будет считаться исполненной надлежащим образом.</w:t>
      </w:r>
    </w:p>
    <w:p w:rsidR="005C48D0" w:rsidRPr="00511AB0" w:rsidRDefault="005C48D0" w:rsidP="00030B84">
      <w:pPr>
        <w:pStyle w:val="affff7"/>
        <w:spacing w:line="120" w:lineRule="atLeast"/>
        <w:ind w:firstLine="567"/>
        <w:contextualSpacing/>
        <w:rPr>
          <w:spacing w:val="-6"/>
          <w:sz w:val="22"/>
          <w:szCs w:val="22"/>
        </w:rPr>
      </w:pPr>
      <w:r w:rsidRPr="00511AB0">
        <w:rPr>
          <w:sz w:val="22"/>
          <w:szCs w:val="22"/>
        </w:rPr>
        <w:lastRenderedPageBreak/>
        <w:t>2.7. Обязательства Заказчика по оплате поставленного товара считаются исполненными с момента списания денежных средств со счета Заказчика.</w:t>
      </w:r>
    </w:p>
    <w:p w:rsidR="005C48D0" w:rsidRPr="00511AB0" w:rsidRDefault="005C48D0" w:rsidP="00030B84">
      <w:pPr>
        <w:pStyle w:val="affff7"/>
        <w:spacing w:line="120" w:lineRule="atLeast"/>
        <w:ind w:firstLine="567"/>
        <w:contextualSpacing/>
        <w:rPr>
          <w:sz w:val="22"/>
          <w:szCs w:val="22"/>
        </w:rPr>
      </w:pPr>
      <w:r w:rsidRPr="00511AB0">
        <w:rPr>
          <w:spacing w:val="-6"/>
          <w:sz w:val="22"/>
          <w:szCs w:val="22"/>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5C48D0" w:rsidRPr="00511AB0" w:rsidRDefault="005C48D0" w:rsidP="00030B84">
      <w:pPr>
        <w:pStyle w:val="affff7"/>
        <w:spacing w:line="120" w:lineRule="atLeast"/>
        <w:ind w:firstLine="567"/>
        <w:contextualSpacing/>
        <w:rPr>
          <w:i/>
          <w:sz w:val="22"/>
          <w:szCs w:val="22"/>
        </w:rPr>
      </w:pPr>
      <w:r w:rsidRPr="00511AB0">
        <w:rPr>
          <w:sz w:val="22"/>
          <w:szCs w:val="22"/>
        </w:rPr>
        <w:t>2.9. В случае уменьшения ранее доведенных в установленном порядке Заказчику, как получателю бюджетных средств, лимитов бюджетных обязатель</w:t>
      </w:r>
      <w:proofErr w:type="gramStart"/>
      <w:r w:rsidRPr="00511AB0">
        <w:rPr>
          <w:sz w:val="22"/>
          <w:szCs w:val="22"/>
        </w:rPr>
        <w:t>ств Ст</w:t>
      </w:r>
      <w:proofErr w:type="gramEnd"/>
      <w:r w:rsidRPr="00511AB0">
        <w:rPr>
          <w:sz w:val="22"/>
          <w:szCs w:val="22"/>
        </w:rPr>
        <w:t>ороны согласовывают новые условия, в том числе по цене и (или) по срокам исполнения Договора и (или) по количеству товара, предусмотренных Договором.</w:t>
      </w:r>
    </w:p>
    <w:p w:rsidR="005C48D0" w:rsidRDefault="005C48D0" w:rsidP="00030B84">
      <w:pPr>
        <w:pStyle w:val="affff7"/>
        <w:spacing w:line="120" w:lineRule="atLeast"/>
        <w:ind w:firstLine="567"/>
        <w:contextualSpacing/>
        <w:rPr>
          <w:sz w:val="22"/>
          <w:szCs w:val="22"/>
        </w:rPr>
      </w:pPr>
      <w:r w:rsidRPr="00511AB0">
        <w:rPr>
          <w:sz w:val="22"/>
          <w:szCs w:val="22"/>
        </w:rPr>
        <w:t>2.10.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511AB0" w:rsidRPr="00511AB0" w:rsidRDefault="00511AB0" w:rsidP="00511AB0">
      <w:pPr>
        <w:pStyle w:val="affff7"/>
        <w:spacing w:line="120" w:lineRule="atLeast"/>
        <w:contextualSpacing/>
        <w:rPr>
          <w:b/>
          <w:sz w:val="22"/>
          <w:szCs w:val="22"/>
        </w:rPr>
      </w:pPr>
    </w:p>
    <w:p w:rsidR="005C48D0" w:rsidRPr="00511AB0" w:rsidRDefault="005C48D0" w:rsidP="00511AB0">
      <w:pPr>
        <w:pStyle w:val="affff7"/>
        <w:spacing w:line="120" w:lineRule="atLeast"/>
        <w:contextualSpacing/>
        <w:jc w:val="center"/>
        <w:rPr>
          <w:sz w:val="22"/>
          <w:szCs w:val="22"/>
        </w:rPr>
      </w:pPr>
      <w:r w:rsidRPr="00511AB0">
        <w:rPr>
          <w:b/>
          <w:sz w:val="22"/>
          <w:szCs w:val="22"/>
        </w:rPr>
        <w:t>3.</w:t>
      </w:r>
      <w:r w:rsidRPr="00511AB0">
        <w:rPr>
          <w:b/>
          <w:sz w:val="22"/>
          <w:szCs w:val="22"/>
        </w:rPr>
        <w:tab/>
        <w:t>Сроки поставки</w:t>
      </w:r>
    </w:p>
    <w:p w:rsidR="005C48D0" w:rsidRDefault="005C48D0" w:rsidP="00030B84">
      <w:pPr>
        <w:pStyle w:val="affff7"/>
        <w:spacing w:line="120" w:lineRule="atLeast"/>
        <w:ind w:firstLine="567"/>
        <w:contextualSpacing/>
        <w:rPr>
          <w:sz w:val="22"/>
          <w:szCs w:val="22"/>
        </w:rPr>
      </w:pPr>
      <w:r w:rsidRPr="00511AB0">
        <w:rPr>
          <w:sz w:val="22"/>
          <w:szCs w:val="22"/>
        </w:rPr>
        <w:t>3.1. Поставка товара осущес</w:t>
      </w:r>
      <w:r w:rsidR="000922C4" w:rsidRPr="00511AB0">
        <w:rPr>
          <w:sz w:val="22"/>
          <w:szCs w:val="22"/>
        </w:rPr>
        <w:t xml:space="preserve">твляется Заказчику, в течение </w:t>
      </w:r>
      <w:r w:rsidR="00056C7A" w:rsidRPr="008F79A0">
        <w:t>30</w:t>
      </w:r>
      <w:r w:rsidR="004716CF" w:rsidRPr="008F79A0">
        <w:t xml:space="preserve"> (</w:t>
      </w:r>
      <w:r w:rsidR="00056C7A" w:rsidRPr="008F79A0">
        <w:t>тридцати</w:t>
      </w:r>
      <w:r w:rsidR="004716CF" w:rsidRPr="008F79A0">
        <w:t>)</w:t>
      </w:r>
      <w:r w:rsidR="009B1901" w:rsidRPr="001F0C3F">
        <w:t xml:space="preserve"> календарных</w:t>
      </w:r>
      <w:r w:rsidR="009B1901">
        <w:t xml:space="preserve"> дней </w:t>
      </w:r>
      <w:proofErr w:type="gramStart"/>
      <w:r w:rsidR="009B1901">
        <w:t>с даты заключения</w:t>
      </w:r>
      <w:proofErr w:type="gramEnd"/>
      <w:r w:rsidR="009B1901">
        <w:t xml:space="preserve"> </w:t>
      </w:r>
      <w:r w:rsidRPr="00511AB0">
        <w:rPr>
          <w:sz w:val="22"/>
          <w:szCs w:val="22"/>
        </w:rPr>
        <w:t>настоящего Договора</w:t>
      </w:r>
      <w:r w:rsidR="00511AB0">
        <w:rPr>
          <w:sz w:val="22"/>
          <w:szCs w:val="22"/>
        </w:rPr>
        <w:t>.</w:t>
      </w:r>
    </w:p>
    <w:p w:rsidR="00511AB0" w:rsidRPr="00511AB0" w:rsidRDefault="00511AB0" w:rsidP="00511AB0">
      <w:pPr>
        <w:pStyle w:val="affff7"/>
        <w:spacing w:line="120" w:lineRule="atLeast"/>
        <w:contextualSpacing/>
        <w:rPr>
          <w:b/>
          <w:sz w:val="22"/>
          <w:szCs w:val="22"/>
        </w:rPr>
      </w:pPr>
    </w:p>
    <w:p w:rsidR="005C48D0" w:rsidRPr="00511AB0" w:rsidRDefault="005C48D0" w:rsidP="00511AB0">
      <w:pPr>
        <w:pStyle w:val="affff7"/>
        <w:spacing w:line="120" w:lineRule="atLeast"/>
        <w:contextualSpacing/>
        <w:jc w:val="center"/>
        <w:rPr>
          <w:sz w:val="22"/>
          <w:szCs w:val="22"/>
        </w:rPr>
      </w:pPr>
      <w:r w:rsidRPr="00511AB0">
        <w:rPr>
          <w:b/>
          <w:sz w:val="22"/>
          <w:szCs w:val="22"/>
        </w:rPr>
        <w:t>4.</w:t>
      </w:r>
      <w:r w:rsidRPr="00511AB0">
        <w:rPr>
          <w:b/>
          <w:sz w:val="22"/>
          <w:szCs w:val="22"/>
        </w:rPr>
        <w:tab/>
        <w:t>Порядок приемки товаров</w:t>
      </w:r>
    </w:p>
    <w:p w:rsidR="005C48D0" w:rsidRPr="00511AB0" w:rsidRDefault="005C48D0" w:rsidP="00030B84">
      <w:pPr>
        <w:pStyle w:val="affff7"/>
        <w:spacing w:line="120" w:lineRule="atLeast"/>
        <w:ind w:firstLine="567"/>
        <w:contextualSpacing/>
        <w:rPr>
          <w:sz w:val="22"/>
          <w:szCs w:val="22"/>
        </w:rPr>
      </w:pPr>
      <w:r w:rsidRPr="00511AB0">
        <w:rPr>
          <w:sz w:val="22"/>
          <w:szCs w:val="22"/>
        </w:rPr>
        <w:t>4.1. Поставщик обязан известить Заказчика о точном времени и дате поставки (передачи) товара электронным письмом</w:t>
      </w:r>
      <w:r w:rsidR="004716CF">
        <w:rPr>
          <w:sz w:val="22"/>
          <w:szCs w:val="22"/>
        </w:rPr>
        <w:t>, по телефону</w:t>
      </w:r>
      <w:r w:rsidRPr="00511AB0">
        <w:rPr>
          <w:sz w:val="22"/>
          <w:szCs w:val="22"/>
        </w:rPr>
        <w:t xml:space="preserve"> или </w:t>
      </w:r>
      <w:proofErr w:type="spellStart"/>
      <w:r w:rsidRPr="00511AB0">
        <w:rPr>
          <w:sz w:val="22"/>
          <w:szCs w:val="22"/>
        </w:rPr>
        <w:t>факсограммой</w:t>
      </w:r>
      <w:proofErr w:type="spellEnd"/>
      <w:r w:rsidRPr="00511AB0">
        <w:rPr>
          <w:sz w:val="22"/>
          <w:szCs w:val="22"/>
        </w:rPr>
        <w:t xml:space="preserve"> не менее чем за 1 (один) рабочий день до даты передачи товара.</w:t>
      </w:r>
    </w:p>
    <w:p w:rsidR="005C48D0" w:rsidRPr="00511AB0" w:rsidRDefault="005C48D0" w:rsidP="00030B84">
      <w:pPr>
        <w:pStyle w:val="affff7"/>
        <w:spacing w:line="120" w:lineRule="atLeast"/>
        <w:ind w:firstLine="567"/>
        <w:contextualSpacing/>
        <w:rPr>
          <w:sz w:val="22"/>
          <w:szCs w:val="22"/>
        </w:rPr>
      </w:pPr>
      <w:r w:rsidRPr="00511AB0">
        <w:rPr>
          <w:sz w:val="22"/>
          <w:szCs w:val="22"/>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4.3. Товар, передаваемый Поставщиком Заказчику, должен быть надлежащего качества, соответствовать </w:t>
      </w:r>
      <w:r w:rsidRPr="00511AB0">
        <w:rPr>
          <w:rFonts w:eastAsia="Arial Unicode MS"/>
          <w:sz w:val="22"/>
          <w:szCs w:val="22"/>
        </w:rPr>
        <w:t xml:space="preserve">функциональным, техническим, качественным, </w:t>
      </w:r>
      <w:r w:rsidRPr="00511AB0">
        <w:rPr>
          <w:sz w:val="22"/>
          <w:szCs w:val="22"/>
        </w:rPr>
        <w:t xml:space="preserve">эксплуатационным </w:t>
      </w:r>
      <w:r w:rsidRPr="00511AB0">
        <w:rPr>
          <w:rFonts w:eastAsia="Arial Unicode MS"/>
          <w:sz w:val="22"/>
          <w:szCs w:val="22"/>
        </w:rPr>
        <w:t>характеристикам,</w:t>
      </w:r>
      <w:r w:rsidRPr="00511AB0">
        <w:rPr>
          <w:sz w:val="22"/>
          <w:szCs w:val="22"/>
        </w:rPr>
        <w:t xml:space="preserve"> указанным в </w:t>
      </w:r>
      <w:r w:rsidR="00C4115C">
        <w:rPr>
          <w:sz w:val="22"/>
          <w:szCs w:val="22"/>
        </w:rPr>
        <w:t>Техническом задании</w:t>
      </w:r>
      <w:r w:rsidRPr="00511AB0">
        <w:rPr>
          <w:sz w:val="22"/>
          <w:szCs w:val="22"/>
        </w:rPr>
        <w:t xml:space="preserve">.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511AB0">
        <w:rPr>
          <w:rFonts w:eastAsia="Arial Unicode MS"/>
          <w:sz w:val="22"/>
          <w:szCs w:val="22"/>
        </w:rPr>
        <w:t xml:space="preserve">соответствующими техническими и функциональными </w:t>
      </w:r>
      <w:r w:rsidRPr="00511AB0">
        <w:rPr>
          <w:sz w:val="22"/>
          <w:szCs w:val="22"/>
        </w:rPr>
        <w:t xml:space="preserve">характеристиками товара, указанными в </w:t>
      </w:r>
      <w:r w:rsidR="00C4115C">
        <w:rPr>
          <w:sz w:val="22"/>
          <w:szCs w:val="22"/>
        </w:rPr>
        <w:t>Техническом задании</w:t>
      </w:r>
      <w:r w:rsidRPr="00511AB0">
        <w:rPr>
          <w:sz w:val="22"/>
          <w:szCs w:val="22"/>
        </w:rPr>
        <w:t xml:space="preserve">. </w:t>
      </w:r>
    </w:p>
    <w:p w:rsidR="005C48D0" w:rsidRPr="00511AB0" w:rsidRDefault="005C48D0" w:rsidP="00030B84">
      <w:pPr>
        <w:pStyle w:val="affff7"/>
        <w:spacing w:line="120" w:lineRule="atLeast"/>
        <w:ind w:firstLine="567"/>
        <w:contextualSpacing/>
        <w:rPr>
          <w:sz w:val="22"/>
          <w:szCs w:val="22"/>
        </w:rPr>
      </w:pPr>
      <w:r w:rsidRPr="00511AB0">
        <w:rPr>
          <w:sz w:val="22"/>
          <w:szCs w:val="22"/>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5C48D0" w:rsidRPr="00511AB0" w:rsidRDefault="005C48D0" w:rsidP="00030B84">
      <w:pPr>
        <w:pStyle w:val="affff7"/>
        <w:spacing w:line="120" w:lineRule="atLeast"/>
        <w:ind w:firstLine="567"/>
        <w:contextualSpacing/>
        <w:rPr>
          <w:sz w:val="22"/>
          <w:szCs w:val="22"/>
        </w:rPr>
      </w:pPr>
      <w:r w:rsidRPr="00511AB0">
        <w:rPr>
          <w:sz w:val="22"/>
          <w:szCs w:val="22"/>
        </w:rPr>
        <w:t>4.5. Маркировка товара должна содержать: наименование изделия, наименование фирмы-изготовителя, место нахождения и адрес изготовителя, дату выпуска и гарантийный срок службы. Маркировка упаковки должна строго соответствовать маркировке товара.</w:t>
      </w:r>
    </w:p>
    <w:p w:rsidR="005C48D0" w:rsidRPr="00511AB0" w:rsidRDefault="005C48D0" w:rsidP="00030B84">
      <w:pPr>
        <w:pStyle w:val="affff7"/>
        <w:spacing w:line="120" w:lineRule="atLeast"/>
        <w:ind w:firstLine="567"/>
        <w:contextualSpacing/>
        <w:rPr>
          <w:sz w:val="22"/>
          <w:szCs w:val="22"/>
        </w:rPr>
      </w:pPr>
      <w:r w:rsidRPr="00511AB0">
        <w:rPr>
          <w:sz w:val="22"/>
          <w:szCs w:val="22"/>
        </w:rPr>
        <w:t>4.6 Упаковка должна обеспечивать сохранность товара при транспортировке и погрузо-разгрузочных работах к месту поставки.</w:t>
      </w:r>
    </w:p>
    <w:p w:rsidR="005C48D0" w:rsidRPr="00511AB0" w:rsidRDefault="005C48D0" w:rsidP="00030B84">
      <w:pPr>
        <w:pStyle w:val="affff7"/>
        <w:spacing w:line="120" w:lineRule="atLeast"/>
        <w:ind w:firstLine="567"/>
        <w:contextualSpacing/>
        <w:rPr>
          <w:sz w:val="22"/>
          <w:szCs w:val="22"/>
        </w:rPr>
      </w:pPr>
      <w:r w:rsidRPr="00511AB0">
        <w:rPr>
          <w:sz w:val="22"/>
          <w:szCs w:val="22"/>
        </w:rPr>
        <w:t>4.7. Уборка и вывоз упаковки производятся силами и за счет Поставщика.</w:t>
      </w:r>
    </w:p>
    <w:p w:rsidR="00CB64B7" w:rsidRPr="00570814" w:rsidRDefault="00CB64B7" w:rsidP="00CB64B7">
      <w:pPr>
        <w:pStyle w:val="affff7"/>
        <w:spacing w:line="120" w:lineRule="atLeast"/>
        <w:ind w:firstLine="567"/>
        <w:contextualSpacing/>
        <w:rPr>
          <w:sz w:val="22"/>
          <w:szCs w:val="22"/>
        </w:rPr>
      </w:pPr>
      <w:r w:rsidRPr="00570814">
        <w:rPr>
          <w:sz w:val="22"/>
          <w:szCs w:val="22"/>
        </w:rPr>
        <w:t>4.8. Поставщик в день поставки (передачи) товара передаёт Заказчику:</w:t>
      </w:r>
    </w:p>
    <w:p w:rsidR="00CB64B7" w:rsidRPr="00570814" w:rsidRDefault="00CB64B7" w:rsidP="00CB64B7">
      <w:pPr>
        <w:pStyle w:val="affff7"/>
        <w:spacing w:line="120" w:lineRule="atLeast"/>
        <w:ind w:firstLine="567"/>
        <w:contextualSpacing/>
        <w:rPr>
          <w:sz w:val="22"/>
          <w:szCs w:val="22"/>
        </w:rPr>
      </w:pPr>
      <w:r w:rsidRPr="00570814">
        <w:rPr>
          <w:sz w:val="22"/>
          <w:szCs w:val="22"/>
        </w:rPr>
        <w:t>- товарные накладные в 2 (двух) экземплярах, подписанные Поставщиком;</w:t>
      </w:r>
    </w:p>
    <w:p w:rsidR="00CB64B7" w:rsidRPr="00570814" w:rsidRDefault="00CB64B7" w:rsidP="00CB64B7">
      <w:pPr>
        <w:pStyle w:val="affff7"/>
        <w:spacing w:line="120" w:lineRule="atLeast"/>
        <w:ind w:firstLine="567"/>
        <w:contextualSpacing/>
        <w:rPr>
          <w:sz w:val="22"/>
          <w:szCs w:val="22"/>
        </w:rPr>
      </w:pPr>
      <w:r w:rsidRPr="00570814">
        <w:rPr>
          <w:sz w:val="22"/>
          <w:szCs w:val="22"/>
        </w:rPr>
        <w:t>- надлежащим образом оформленные сопроводительные документы</w:t>
      </w:r>
      <w:r>
        <w:rPr>
          <w:sz w:val="22"/>
          <w:szCs w:val="22"/>
        </w:rPr>
        <w:t>: гарантийные талоны (сертификаты) на товар (в случае необходимости их наличия),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РФ.</w:t>
      </w:r>
    </w:p>
    <w:p w:rsidR="00CB64B7" w:rsidRPr="00570814" w:rsidRDefault="00CB64B7" w:rsidP="00CB64B7">
      <w:pPr>
        <w:pStyle w:val="affff7"/>
        <w:spacing w:after="0" w:line="120" w:lineRule="atLeast"/>
        <w:ind w:firstLine="567"/>
        <w:contextualSpacing/>
        <w:rPr>
          <w:sz w:val="22"/>
          <w:szCs w:val="22"/>
        </w:rPr>
      </w:pPr>
      <w:r w:rsidRPr="00570814">
        <w:rPr>
          <w:sz w:val="22"/>
          <w:szCs w:val="22"/>
        </w:rPr>
        <w:t>В этот же день Заказчик возвращает Поставщику 1 (один) экземпляр товарной накладной, подписанный Заказчиком. Товарная накладная является подтверждением факта передачи Заказчику товара.</w:t>
      </w:r>
    </w:p>
    <w:p w:rsidR="00CB64B7" w:rsidRPr="00570814" w:rsidRDefault="00CB64B7" w:rsidP="00CB64B7">
      <w:pPr>
        <w:pStyle w:val="affff7"/>
        <w:spacing w:after="0" w:line="120" w:lineRule="atLeast"/>
        <w:ind w:firstLine="567"/>
        <w:contextualSpacing/>
        <w:rPr>
          <w:sz w:val="22"/>
          <w:szCs w:val="22"/>
          <w:highlight w:val="yellow"/>
        </w:rPr>
      </w:pPr>
      <w:r w:rsidRPr="00570814">
        <w:rPr>
          <w:color w:val="000000"/>
          <w:sz w:val="22"/>
          <w:szCs w:val="22"/>
        </w:rPr>
        <w:t xml:space="preserve">4.9. </w:t>
      </w:r>
      <w:r w:rsidRPr="00570814">
        <w:rPr>
          <w:sz w:val="22"/>
          <w:szCs w:val="22"/>
        </w:rPr>
        <w:t xml:space="preserve">Поставщик по окончании поставки товара в течение 10 (десяти) рабочих дней направляет Заказчику посредством </w:t>
      </w:r>
      <w:r>
        <w:rPr>
          <w:sz w:val="22"/>
          <w:szCs w:val="22"/>
        </w:rPr>
        <w:t xml:space="preserve">ПИК ЕАСУЗ счет на оплату товара и </w:t>
      </w:r>
      <w:r w:rsidRPr="00570814">
        <w:rPr>
          <w:kern w:val="3"/>
          <w:sz w:val="22"/>
          <w:szCs w:val="22"/>
        </w:rPr>
        <w:t>Акт приема-</w:t>
      </w:r>
      <w:r>
        <w:rPr>
          <w:kern w:val="3"/>
          <w:sz w:val="22"/>
          <w:szCs w:val="22"/>
        </w:rPr>
        <w:t>пере</w:t>
      </w:r>
      <w:r w:rsidRPr="00570814">
        <w:rPr>
          <w:kern w:val="3"/>
          <w:sz w:val="22"/>
          <w:szCs w:val="22"/>
        </w:rPr>
        <w:t>дачи товара.</w:t>
      </w:r>
      <w:r w:rsidRPr="00570814">
        <w:rPr>
          <w:sz w:val="22"/>
          <w:szCs w:val="22"/>
          <w:highlight w:val="yellow"/>
        </w:rPr>
        <w:t xml:space="preserve"> </w:t>
      </w:r>
    </w:p>
    <w:p w:rsidR="00CB64B7" w:rsidRPr="00570814" w:rsidRDefault="00CB64B7" w:rsidP="00CB64B7">
      <w:pPr>
        <w:autoSpaceDE w:val="0"/>
        <w:autoSpaceDN w:val="0"/>
        <w:spacing w:after="0" w:line="240" w:lineRule="auto"/>
        <w:ind w:firstLine="539"/>
        <w:jc w:val="both"/>
        <w:rPr>
          <w:rFonts w:ascii="Times New Roman" w:hAnsi="Times New Roman" w:cs="Times New Roman"/>
        </w:rPr>
      </w:pPr>
      <w:r w:rsidRPr="00570814">
        <w:rPr>
          <w:rFonts w:ascii="Times New Roman" w:hAnsi="Times New Roman" w:cs="Times New Roman"/>
        </w:rPr>
        <w:t xml:space="preserve"> 4.10. Приемка поставленного товара в соответствии с Договором осуществляется Заказчиком в течение 10 (десяти) рабочих дней, включая проведение экспертизы (в течение 5 (пяти) рабочих дней) с момента предоставления Поставщиком </w:t>
      </w:r>
      <w:r w:rsidRPr="00570814">
        <w:rPr>
          <w:rFonts w:ascii="Times New Roman" w:hAnsi="Times New Roman" w:cs="Times New Roman"/>
          <w:kern w:val="3"/>
        </w:rPr>
        <w:t>Акта приема-передачи товара</w:t>
      </w:r>
      <w:r w:rsidRPr="00570814">
        <w:rPr>
          <w:rFonts w:ascii="Times New Roman" w:hAnsi="Times New Roman" w:cs="Times New Roman"/>
        </w:rPr>
        <w:t>.</w:t>
      </w:r>
    </w:p>
    <w:p w:rsidR="00CB64B7" w:rsidRPr="00570814" w:rsidRDefault="00CB64B7" w:rsidP="00CB64B7">
      <w:pPr>
        <w:autoSpaceDE w:val="0"/>
        <w:autoSpaceDN w:val="0"/>
        <w:spacing w:after="0" w:line="240" w:lineRule="auto"/>
        <w:ind w:firstLine="539"/>
        <w:jc w:val="both"/>
        <w:rPr>
          <w:rFonts w:ascii="Times New Roman" w:hAnsi="Times New Roman" w:cs="Times New Roman"/>
        </w:rPr>
      </w:pPr>
      <w:r w:rsidRPr="00570814">
        <w:rPr>
          <w:rFonts w:ascii="Times New Roman" w:hAnsi="Times New Roman" w:cs="Times New Roman"/>
        </w:rPr>
        <w:t>Заказчик проводит экспертизу на предмет соответствия поставленного товара требованиям и условиям настоящего Договора. Экспертиза товара может проводиться Заказчиком своими силами или к ее проведению могут привлекаться эксперты, экспертные организации на основании Договоров.</w:t>
      </w:r>
    </w:p>
    <w:p w:rsidR="00CB64B7" w:rsidRPr="00570814" w:rsidRDefault="00CB64B7" w:rsidP="00CB64B7">
      <w:pPr>
        <w:pStyle w:val="affff7"/>
        <w:spacing w:after="0" w:line="120" w:lineRule="atLeast"/>
        <w:ind w:firstLine="567"/>
        <w:contextualSpacing/>
        <w:rPr>
          <w:sz w:val="22"/>
          <w:szCs w:val="22"/>
          <w:highlight w:val="yellow"/>
        </w:rPr>
      </w:pPr>
      <w:r w:rsidRPr="00570814">
        <w:rPr>
          <w:sz w:val="22"/>
          <w:szCs w:val="22"/>
        </w:rPr>
        <w:lastRenderedPageBreak/>
        <w:t>В случае привлечения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r w:rsidRPr="00570814">
        <w:rPr>
          <w:sz w:val="22"/>
          <w:szCs w:val="22"/>
          <w:highlight w:val="yellow"/>
        </w:rPr>
        <w:t xml:space="preserve">  </w:t>
      </w:r>
    </w:p>
    <w:p w:rsidR="00CB64B7" w:rsidRPr="00570814" w:rsidRDefault="00CB64B7" w:rsidP="00CB64B7">
      <w:pPr>
        <w:pStyle w:val="affff7"/>
        <w:spacing w:after="0" w:line="120" w:lineRule="atLeast"/>
        <w:ind w:firstLine="567"/>
        <w:contextualSpacing/>
        <w:rPr>
          <w:sz w:val="22"/>
          <w:szCs w:val="22"/>
          <w:highlight w:val="yellow"/>
        </w:rPr>
      </w:pPr>
      <w:r w:rsidRPr="00570814">
        <w:rPr>
          <w:sz w:val="22"/>
          <w:szCs w:val="22"/>
        </w:rPr>
        <w:t>4.11. В случае установления, по результатам экспертизы, факта поставки товара  ненадлежащего качества Поставщик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rsidR="00CB64B7" w:rsidRPr="00570814" w:rsidRDefault="00CB64B7" w:rsidP="00CB64B7">
      <w:pPr>
        <w:pStyle w:val="affff7"/>
        <w:spacing w:line="120" w:lineRule="atLeast"/>
        <w:ind w:firstLine="567"/>
        <w:contextualSpacing/>
        <w:rPr>
          <w:sz w:val="22"/>
          <w:szCs w:val="22"/>
        </w:rPr>
      </w:pPr>
      <w:r w:rsidRPr="00570814">
        <w:rPr>
          <w:sz w:val="22"/>
          <w:szCs w:val="22"/>
        </w:rPr>
        <w:t xml:space="preserve">4.12. Не позднее 5 (пяти) рабочих дней после проведения экспертизы Заказчик </w:t>
      </w:r>
      <w:r w:rsidR="00056C7A">
        <w:rPr>
          <w:sz w:val="22"/>
          <w:szCs w:val="22"/>
        </w:rPr>
        <w:t xml:space="preserve">подписывает унифицированную форму </w:t>
      </w:r>
      <w:r w:rsidRPr="00570814">
        <w:rPr>
          <w:sz w:val="22"/>
          <w:szCs w:val="22"/>
        </w:rPr>
        <w:t xml:space="preserve"> </w:t>
      </w:r>
      <w:r w:rsidRPr="00570814">
        <w:rPr>
          <w:kern w:val="3"/>
          <w:sz w:val="22"/>
          <w:szCs w:val="22"/>
        </w:rPr>
        <w:t>Акт</w:t>
      </w:r>
      <w:r w:rsidR="00056C7A">
        <w:rPr>
          <w:kern w:val="3"/>
          <w:sz w:val="22"/>
          <w:szCs w:val="22"/>
        </w:rPr>
        <w:t>а</w:t>
      </w:r>
      <w:r w:rsidRPr="00570814">
        <w:rPr>
          <w:kern w:val="3"/>
          <w:sz w:val="22"/>
          <w:szCs w:val="22"/>
        </w:rPr>
        <w:t xml:space="preserve"> приема-передачи товара</w:t>
      </w:r>
      <w:r w:rsidRPr="00570814">
        <w:rPr>
          <w:sz w:val="22"/>
          <w:szCs w:val="22"/>
        </w:rPr>
        <w:t xml:space="preserve"> или мотивированный отказ от его подписания.</w:t>
      </w:r>
    </w:p>
    <w:p w:rsidR="00CB64B7" w:rsidRPr="00570814" w:rsidRDefault="00CB64B7" w:rsidP="00CB64B7">
      <w:pPr>
        <w:pStyle w:val="affff7"/>
        <w:spacing w:line="120" w:lineRule="atLeast"/>
        <w:ind w:firstLine="567"/>
        <w:contextualSpacing/>
        <w:rPr>
          <w:sz w:val="22"/>
          <w:szCs w:val="22"/>
        </w:rPr>
      </w:pPr>
      <w:r w:rsidRPr="00570814">
        <w:rPr>
          <w:sz w:val="22"/>
          <w:szCs w:val="22"/>
        </w:rPr>
        <w:t xml:space="preserve">4.13. В мотивированном отказе от подписания </w:t>
      </w:r>
      <w:r w:rsidRPr="00570814">
        <w:rPr>
          <w:kern w:val="3"/>
          <w:sz w:val="22"/>
          <w:szCs w:val="22"/>
        </w:rPr>
        <w:t xml:space="preserve">Акта приема-передачи товара </w:t>
      </w:r>
      <w:r w:rsidRPr="00570814">
        <w:rPr>
          <w:sz w:val="22"/>
          <w:szCs w:val="22"/>
        </w:rPr>
        <w:t>Заказчиком указываются перечень выявленных недостатков и сроки их выполнения.</w:t>
      </w:r>
    </w:p>
    <w:p w:rsidR="00CB64B7" w:rsidRPr="00570814" w:rsidRDefault="00CB64B7" w:rsidP="00CB64B7">
      <w:pPr>
        <w:pStyle w:val="affff7"/>
        <w:spacing w:line="120" w:lineRule="atLeast"/>
        <w:ind w:firstLine="567"/>
        <w:contextualSpacing/>
        <w:rPr>
          <w:sz w:val="22"/>
          <w:szCs w:val="22"/>
        </w:rPr>
      </w:pPr>
      <w:r w:rsidRPr="00570814">
        <w:rPr>
          <w:sz w:val="22"/>
          <w:szCs w:val="22"/>
        </w:rPr>
        <w:t xml:space="preserve">4.14. Датой приемки товара считается дата подписания </w:t>
      </w:r>
      <w:r w:rsidRPr="00570814">
        <w:rPr>
          <w:kern w:val="3"/>
          <w:sz w:val="22"/>
          <w:szCs w:val="22"/>
        </w:rPr>
        <w:t xml:space="preserve">Акта приема-передачи товара </w:t>
      </w:r>
      <w:r w:rsidRPr="00570814">
        <w:rPr>
          <w:sz w:val="22"/>
          <w:szCs w:val="22"/>
        </w:rPr>
        <w:t>Заказчиком.</w:t>
      </w:r>
    </w:p>
    <w:p w:rsidR="00CB64B7" w:rsidRPr="00570814" w:rsidRDefault="00CB64B7" w:rsidP="00CB64B7">
      <w:pPr>
        <w:pStyle w:val="affff7"/>
        <w:spacing w:line="120" w:lineRule="atLeast"/>
        <w:ind w:firstLine="567"/>
        <w:contextualSpacing/>
        <w:rPr>
          <w:sz w:val="22"/>
          <w:szCs w:val="22"/>
        </w:rPr>
      </w:pPr>
      <w:r w:rsidRPr="00570814">
        <w:rPr>
          <w:sz w:val="22"/>
          <w:szCs w:val="22"/>
        </w:rPr>
        <w:t>4.15. В случае установления Заказчиком фактов поставки товара ненадлежащего качества Поставщик обязан своими силами и за свой счет в установленные Заказчиком сроки устранить выявленные недостатки.</w:t>
      </w:r>
    </w:p>
    <w:p w:rsidR="00511AB0" w:rsidRPr="00511AB0" w:rsidRDefault="00CB64B7" w:rsidP="0053199F">
      <w:pPr>
        <w:pStyle w:val="affff7"/>
        <w:spacing w:line="120" w:lineRule="atLeast"/>
        <w:ind w:firstLine="567"/>
        <w:contextualSpacing/>
        <w:rPr>
          <w:b/>
          <w:sz w:val="22"/>
          <w:szCs w:val="22"/>
        </w:rPr>
      </w:pPr>
      <w:r w:rsidRPr="00570814">
        <w:rPr>
          <w:sz w:val="22"/>
          <w:szCs w:val="22"/>
        </w:rPr>
        <w:t>4.16. Устранение Поставщиком недостатков в поставке товаров не освобождает его от уплаты пени и штрафа по Договору.</w:t>
      </w:r>
    </w:p>
    <w:p w:rsidR="008E6596" w:rsidRDefault="008E6596" w:rsidP="00511AB0">
      <w:pPr>
        <w:pStyle w:val="affff7"/>
        <w:spacing w:line="120" w:lineRule="atLeast"/>
        <w:contextualSpacing/>
        <w:jc w:val="center"/>
        <w:rPr>
          <w:b/>
          <w:sz w:val="22"/>
          <w:szCs w:val="22"/>
        </w:rPr>
      </w:pPr>
    </w:p>
    <w:p w:rsidR="005C48D0" w:rsidRPr="00511AB0" w:rsidRDefault="005C48D0" w:rsidP="00511AB0">
      <w:pPr>
        <w:pStyle w:val="affff7"/>
        <w:spacing w:line="120" w:lineRule="atLeast"/>
        <w:contextualSpacing/>
        <w:jc w:val="center"/>
        <w:rPr>
          <w:sz w:val="22"/>
          <w:szCs w:val="22"/>
        </w:rPr>
      </w:pPr>
      <w:r w:rsidRPr="00511AB0">
        <w:rPr>
          <w:b/>
          <w:sz w:val="22"/>
          <w:szCs w:val="22"/>
        </w:rPr>
        <w:t>5.</w:t>
      </w:r>
      <w:r w:rsidRPr="00511AB0">
        <w:rPr>
          <w:b/>
          <w:sz w:val="22"/>
          <w:szCs w:val="22"/>
        </w:rPr>
        <w:tab/>
        <w:t>Права и обязанности Сторон</w:t>
      </w:r>
    </w:p>
    <w:p w:rsidR="005C48D0" w:rsidRPr="00511AB0" w:rsidRDefault="005C48D0" w:rsidP="00030B84">
      <w:pPr>
        <w:pStyle w:val="affff7"/>
        <w:spacing w:line="120" w:lineRule="atLeast"/>
        <w:ind w:firstLine="567"/>
        <w:contextualSpacing/>
        <w:rPr>
          <w:sz w:val="22"/>
          <w:szCs w:val="22"/>
        </w:rPr>
      </w:pPr>
      <w:r w:rsidRPr="00511AB0">
        <w:rPr>
          <w:sz w:val="22"/>
          <w:szCs w:val="22"/>
        </w:rPr>
        <w:t>5.1. Заказчик вправе:</w:t>
      </w:r>
    </w:p>
    <w:p w:rsidR="005C48D0" w:rsidRPr="00511AB0" w:rsidRDefault="005C48D0" w:rsidP="00030B84">
      <w:pPr>
        <w:pStyle w:val="affff7"/>
        <w:spacing w:line="120" w:lineRule="atLeast"/>
        <w:ind w:firstLine="567"/>
        <w:contextualSpacing/>
        <w:rPr>
          <w:sz w:val="22"/>
          <w:szCs w:val="22"/>
        </w:rPr>
      </w:pPr>
      <w:r w:rsidRPr="00511AB0">
        <w:rPr>
          <w:sz w:val="22"/>
          <w:szCs w:val="22"/>
        </w:rPr>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5.1.2. Запрашивать у Поставщика информацию о ходе исполнения обязательств Поставщика по Договору.</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5.1.3. Осуществлять </w:t>
      </w:r>
      <w:proofErr w:type="gramStart"/>
      <w:r w:rsidRPr="00511AB0">
        <w:rPr>
          <w:sz w:val="22"/>
          <w:szCs w:val="22"/>
        </w:rPr>
        <w:t>контроль за</w:t>
      </w:r>
      <w:proofErr w:type="gramEnd"/>
      <w:r w:rsidRPr="00511AB0">
        <w:rPr>
          <w:sz w:val="22"/>
          <w:szCs w:val="22"/>
        </w:rPr>
        <w:t xml:space="preserve"> порядком и сроками поставки товара.</w:t>
      </w:r>
    </w:p>
    <w:p w:rsidR="005C48D0" w:rsidRPr="00511AB0" w:rsidRDefault="005C48D0" w:rsidP="00030B84">
      <w:pPr>
        <w:pStyle w:val="affff7"/>
        <w:spacing w:line="120" w:lineRule="atLeast"/>
        <w:ind w:firstLine="567"/>
        <w:contextualSpacing/>
        <w:rPr>
          <w:sz w:val="22"/>
          <w:szCs w:val="22"/>
        </w:rPr>
      </w:pPr>
      <w:r w:rsidRPr="00511AB0">
        <w:rPr>
          <w:sz w:val="22"/>
          <w:szCs w:val="22"/>
        </w:rPr>
        <w:t>5.1.4. Ссылаться на недостатки поставляемого товара, в том числе в части его качества, количества, ассортимента, комплектности.</w:t>
      </w:r>
    </w:p>
    <w:p w:rsidR="005C48D0" w:rsidRPr="00511AB0" w:rsidRDefault="005C48D0" w:rsidP="00030B84">
      <w:pPr>
        <w:pStyle w:val="affff7"/>
        <w:spacing w:line="120" w:lineRule="atLeast"/>
        <w:ind w:firstLine="567"/>
        <w:contextualSpacing/>
        <w:rPr>
          <w:sz w:val="22"/>
          <w:szCs w:val="22"/>
        </w:rPr>
      </w:pPr>
      <w:r w:rsidRPr="00511AB0">
        <w:rPr>
          <w:sz w:val="22"/>
          <w:szCs w:val="22"/>
        </w:rPr>
        <w:t>5.1.5. В одностороннем порядке отказаться от исполнения настоящего Договора в случаях, предусмотренных разделом 8 настоящего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5.2. Заказчик обязан:</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30 (тридцати) дней </w:t>
      </w:r>
      <w:r w:rsidRPr="00511AB0">
        <w:rPr>
          <w:spacing w:val="1"/>
          <w:sz w:val="22"/>
          <w:szCs w:val="22"/>
        </w:rPr>
        <w:t xml:space="preserve">со дня подписания Заказчиком </w:t>
      </w:r>
      <w:r w:rsidRPr="00511AB0">
        <w:rPr>
          <w:sz w:val="22"/>
          <w:szCs w:val="22"/>
        </w:rPr>
        <w:t>Акта приема-передачи товара.</w:t>
      </w:r>
    </w:p>
    <w:p w:rsidR="005C48D0" w:rsidRPr="00511AB0" w:rsidRDefault="005C48D0" w:rsidP="00030B84">
      <w:pPr>
        <w:pStyle w:val="affff7"/>
        <w:spacing w:line="120" w:lineRule="atLeast"/>
        <w:ind w:firstLine="567"/>
        <w:contextualSpacing/>
        <w:rPr>
          <w:sz w:val="22"/>
          <w:szCs w:val="22"/>
        </w:rPr>
      </w:pPr>
      <w:r w:rsidRPr="00511AB0">
        <w:rPr>
          <w:sz w:val="22"/>
          <w:szCs w:val="22"/>
        </w:rPr>
        <w:t>5.2.2. </w:t>
      </w:r>
      <w:proofErr w:type="gramStart"/>
      <w:r w:rsidRPr="00511AB0">
        <w:rPr>
          <w:sz w:val="22"/>
          <w:szCs w:val="22"/>
        </w:rPr>
        <w:t>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roofErr w:type="gramEnd"/>
    </w:p>
    <w:p w:rsidR="005C48D0" w:rsidRPr="00511AB0" w:rsidRDefault="005C48D0" w:rsidP="00030B84">
      <w:pPr>
        <w:pStyle w:val="affff7"/>
        <w:spacing w:line="120" w:lineRule="atLeast"/>
        <w:ind w:firstLine="567"/>
        <w:contextualSpacing/>
        <w:rPr>
          <w:sz w:val="22"/>
          <w:szCs w:val="22"/>
        </w:rPr>
      </w:pPr>
      <w:r w:rsidRPr="00511AB0">
        <w:rPr>
          <w:sz w:val="22"/>
          <w:szCs w:val="22"/>
        </w:rPr>
        <w:t>5.2.3. Требовать оплаты неустойки (штрафа, пени) в соответствии с условиями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5.2.4. Принять решение об одностороннем отказе от исполнения Договора в случаях, предусмотренных пунктом 8.3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w:t>
      </w:r>
      <w:proofErr w:type="gramStart"/>
      <w:r w:rsidRPr="00511AB0">
        <w:rPr>
          <w:sz w:val="22"/>
          <w:szCs w:val="22"/>
        </w:rPr>
        <w:t>позднее</w:t>
      </w:r>
      <w:proofErr w:type="gramEnd"/>
      <w:r w:rsidRPr="00511AB0">
        <w:rPr>
          <w:sz w:val="22"/>
          <w:szCs w:val="22"/>
        </w:rPr>
        <w:t xml:space="preserve">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5C48D0" w:rsidRPr="00511AB0" w:rsidRDefault="005C48D0" w:rsidP="00030B84">
      <w:pPr>
        <w:pStyle w:val="affff7"/>
        <w:spacing w:line="120" w:lineRule="atLeast"/>
        <w:ind w:firstLine="567"/>
        <w:contextualSpacing/>
        <w:rPr>
          <w:sz w:val="22"/>
          <w:szCs w:val="22"/>
        </w:rPr>
      </w:pPr>
      <w:r w:rsidRPr="00511AB0">
        <w:rPr>
          <w:sz w:val="22"/>
          <w:szCs w:val="22"/>
        </w:rPr>
        <w:t>5.2.6. Для проверки соответствия качества поставляемого товара вправе привлекать независимых экспертов.</w:t>
      </w:r>
    </w:p>
    <w:p w:rsidR="005C48D0" w:rsidRPr="00511AB0" w:rsidRDefault="005C48D0" w:rsidP="00030B84">
      <w:pPr>
        <w:pStyle w:val="affff7"/>
        <w:spacing w:line="120" w:lineRule="atLeast"/>
        <w:ind w:firstLine="567"/>
        <w:contextualSpacing/>
        <w:rPr>
          <w:sz w:val="22"/>
          <w:szCs w:val="22"/>
        </w:rPr>
      </w:pPr>
      <w:r w:rsidRPr="00511AB0">
        <w:rPr>
          <w:sz w:val="22"/>
          <w:szCs w:val="22"/>
        </w:rPr>
        <w:t>5.3. Поставщик вправе:</w:t>
      </w:r>
    </w:p>
    <w:p w:rsidR="005C48D0" w:rsidRPr="00511AB0" w:rsidRDefault="005C48D0" w:rsidP="00030B84">
      <w:pPr>
        <w:pStyle w:val="affff7"/>
        <w:spacing w:line="120" w:lineRule="atLeast"/>
        <w:ind w:firstLine="567"/>
        <w:contextualSpacing/>
        <w:rPr>
          <w:sz w:val="22"/>
          <w:szCs w:val="22"/>
        </w:rPr>
      </w:pPr>
      <w:r w:rsidRPr="00511AB0">
        <w:rPr>
          <w:sz w:val="22"/>
          <w:szCs w:val="22"/>
        </w:rPr>
        <w:t>5.3.1. Требовать подписания Заказчиком Акта приемки-передачи товаров в установленном Договором порядке.</w:t>
      </w:r>
    </w:p>
    <w:p w:rsidR="005C48D0" w:rsidRPr="00511AB0" w:rsidRDefault="005C48D0" w:rsidP="00030B84">
      <w:pPr>
        <w:pStyle w:val="affff7"/>
        <w:spacing w:line="120" w:lineRule="atLeast"/>
        <w:ind w:firstLine="567"/>
        <w:contextualSpacing/>
        <w:rPr>
          <w:sz w:val="22"/>
          <w:szCs w:val="22"/>
        </w:rPr>
      </w:pPr>
      <w:r w:rsidRPr="00511AB0">
        <w:rPr>
          <w:sz w:val="22"/>
          <w:szCs w:val="22"/>
        </w:rPr>
        <w:t>5.3.2. Требовать своевременной оплаты за поставленный и принятый товар в соответствии с условиями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lastRenderedPageBreak/>
        <w:t>5.3.4. Запрашивать у Заказчика разъяснения и уточнения по вопросам поставки товара в рамках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5.4. Поставщик обязан:</w:t>
      </w:r>
    </w:p>
    <w:p w:rsidR="005C48D0" w:rsidRPr="00511AB0" w:rsidRDefault="005C48D0" w:rsidP="00030B84">
      <w:pPr>
        <w:pStyle w:val="affff7"/>
        <w:spacing w:line="120" w:lineRule="atLeast"/>
        <w:ind w:firstLine="567"/>
        <w:contextualSpacing/>
        <w:rPr>
          <w:sz w:val="22"/>
          <w:szCs w:val="22"/>
        </w:rPr>
      </w:pPr>
      <w:r w:rsidRPr="00511AB0">
        <w:rPr>
          <w:sz w:val="22"/>
          <w:szCs w:val="22"/>
        </w:rPr>
        <w:t>5.4.1.  Своевременно и надлежащим образом поставить товары в соответствии с условиями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5C48D0" w:rsidRPr="00511AB0" w:rsidRDefault="005C48D0" w:rsidP="00030B84">
      <w:pPr>
        <w:pStyle w:val="affff7"/>
        <w:spacing w:line="120" w:lineRule="atLeast"/>
        <w:ind w:firstLine="567"/>
        <w:contextualSpacing/>
        <w:rPr>
          <w:sz w:val="22"/>
          <w:szCs w:val="22"/>
        </w:rPr>
      </w:pPr>
      <w:bookmarkStart w:id="0" w:name="Par102"/>
      <w:bookmarkEnd w:id="0"/>
      <w:r w:rsidRPr="00511AB0">
        <w:rPr>
          <w:sz w:val="22"/>
          <w:szCs w:val="22"/>
        </w:rPr>
        <w:t>5.4.3. Представлять по запросу Заказчика в сроки, указанные в таком запросе, информацию о ходе исполнения обязательств по Договору.</w:t>
      </w:r>
    </w:p>
    <w:p w:rsidR="005C48D0" w:rsidRPr="00511AB0" w:rsidRDefault="005C48D0" w:rsidP="00030B84">
      <w:pPr>
        <w:pStyle w:val="affff7"/>
        <w:spacing w:line="120" w:lineRule="atLeast"/>
        <w:ind w:firstLine="567"/>
        <w:contextualSpacing/>
        <w:rPr>
          <w:sz w:val="22"/>
          <w:szCs w:val="22"/>
        </w:rPr>
      </w:pPr>
      <w:r w:rsidRPr="00511AB0">
        <w:rPr>
          <w:sz w:val="22"/>
          <w:szCs w:val="22"/>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5.4.5.  </w:t>
      </w:r>
      <w:proofErr w:type="gramStart"/>
      <w:r w:rsidRPr="00511AB0">
        <w:rPr>
          <w:sz w:val="22"/>
          <w:szCs w:val="22"/>
        </w:rPr>
        <w:t>Представлять Заказчику информацию о своих выгодоприобретателях,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w:t>
      </w:r>
      <w:proofErr w:type="gramEnd"/>
      <w:r w:rsidRPr="00511AB0">
        <w:rPr>
          <w:sz w:val="22"/>
          <w:szCs w:val="22"/>
        </w:rPr>
        <w:t xml:space="preserve"> данных».</w:t>
      </w:r>
    </w:p>
    <w:p w:rsidR="005C48D0" w:rsidRPr="00511AB0" w:rsidRDefault="005C48D0" w:rsidP="00030B84">
      <w:pPr>
        <w:pStyle w:val="affff7"/>
        <w:spacing w:line="120" w:lineRule="atLeast"/>
        <w:ind w:firstLine="567"/>
        <w:contextualSpacing/>
        <w:rPr>
          <w:sz w:val="22"/>
          <w:szCs w:val="22"/>
        </w:rPr>
      </w:pPr>
      <w:r w:rsidRPr="00511AB0">
        <w:rPr>
          <w:sz w:val="22"/>
          <w:szCs w:val="22"/>
        </w:rPr>
        <w:t>5.4.6.  Представлять Заказчику информацию обо всех субпоставщиках, заключивших с Поставщиком договор или договоры, цена которого или общая цена которых составляет более чем десять процентов Цены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5.4.7. 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5C48D0" w:rsidRPr="00511AB0" w:rsidRDefault="000922C4" w:rsidP="00030B84">
      <w:pPr>
        <w:pStyle w:val="affff7"/>
        <w:spacing w:line="120" w:lineRule="atLeast"/>
        <w:ind w:firstLine="567"/>
        <w:contextualSpacing/>
        <w:rPr>
          <w:sz w:val="22"/>
          <w:szCs w:val="22"/>
        </w:rPr>
      </w:pPr>
      <w:r w:rsidRPr="00511AB0">
        <w:rPr>
          <w:sz w:val="22"/>
          <w:szCs w:val="22"/>
        </w:rPr>
        <w:t>5.4.8</w:t>
      </w:r>
      <w:r w:rsidR="005C48D0" w:rsidRPr="00511AB0">
        <w:rPr>
          <w:sz w:val="22"/>
          <w:szCs w:val="22"/>
        </w:rPr>
        <w:t>.</w:t>
      </w:r>
      <w:r w:rsidR="005C48D0" w:rsidRPr="00511AB0">
        <w:rPr>
          <w:i/>
          <w:iCs/>
          <w:sz w:val="22"/>
          <w:szCs w:val="22"/>
        </w:rPr>
        <w:t> </w:t>
      </w:r>
      <w:r w:rsidR="005C48D0" w:rsidRPr="00511AB0">
        <w:rPr>
          <w:iCs/>
          <w:sz w:val="22"/>
          <w:szCs w:val="22"/>
        </w:rPr>
        <w:t>В случае обнаружения Заказчиком недостатков поставленного товара, у</w:t>
      </w:r>
      <w:r w:rsidR="005C48D0" w:rsidRPr="00511AB0">
        <w:rPr>
          <w:sz w:val="22"/>
          <w:szCs w:val="22"/>
        </w:rPr>
        <w:t>странить их в сроки, указанные в мотивированном отказе от принятия поставленного товара (п. 4.1</w:t>
      </w:r>
      <w:r w:rsidR="00C02FDA">
        <w:rPr>
          <w:sz w:val="22"/>
          <w:szCs w:val="22"/>
        </w:rPr>
        <w:t>3</w:t>
      </w:r>
      <w:r w:rsidR="005C48D0" w:rsidRPr="00511AB0">
        <w:rPr>
          <w:sz w:val="22"/>
          <w:szCs w:val="22"/>
        </w:rPr>
        <w:t xml:space="preserve"> Договора).</w:t>
      </w:r>
    </w:p>
    <w:p w:rsidR="005C48D0" w:rsidRDefault="000922C4" w:rsidP="00030B84">
      <w:pPr>
        <w:pStyle w:val="affff7"/>
        <w:spacing w:line="120" w:lineRule="atLeast"/>
        <w:ind w:firstLine="567"/>
        <w:contextualSpacing/>
        <w:rPr>
          <w:sz w:val="22"/>
          <w:szCs w:val="22"/>
        </w:rPr>
      </w:pPr>
      <w:r w:rsidRPr="00511AB0">
        <w:rPr>
          <w:sz w:val="22"/>
          <w:szCs w:val="22"/>
        </w:rPr>
        <w:t>5.4.9</w:t>
      </w:r>
      <w:r w:rsidR="005C48D0" w:rsidRPr="00511AB0">
        <w:rPr>
          <w:sz w:val="22"/>
          <w:szCs w:val="22"/>
        </w:rPr>
        <w:t>.</w:t>
      </w:r>
      <w:r w:rsidR="005C48D0" w:rsidRPr="00511AB0">
        <w:rPr>
          <w:i/>
          <w:iCs/>
          <w:sz w:val="22"/>
          <w:szCs w:val="22"/>
        </w:rPr>
        <w:t> </w:t>
      </w:r>
      <w:r w:rsidR="005C48D0" w:rsidRPr="00511AB0">
        <w:rPr>
          <w:sz w:val="22"/>
          <w:szCs w:val="22"/>
        </w:rPr>
        <w:t>Исполнять иные обязательства, предусмотренные законодательством Российской Федерации и Договором.</w:t>
      </w:r>
    </w:p>
    <w:p w:rsidR="00030B84" w:rsidRPr="00511AB0" w:rsidRDefault="00030B84" w:rsidP="00030B84">
      <w:pPr>
        <w:pStyle w:val="affff7"/>
        <w:spacing w:line="120" w:lineRule="atLeast"/>
        <w:ind w:firstLine="567"/>
        <w:contextualSpacing/>
        <w:rPr>
          <w:b/>
          <w:sz w:val="22"/>
          <w:szCs w:val="22"/>
        </w:rPr>
      </w:pPr>
    </w:p>
    <w:p w:rsidR="005C48D0" w:rsidRPr="00511AB0" w:rsidRDefault="005C48D0" w:rsidP="00030B84">
      <w:pPr>
        <w:pStyle w:val="affff7"/>
        <w:spacing w:line="120" w:lineRule="atLeast"/>
        <w:contextualSpacing/>
        <w:jc w:val="center"/>
        <w:rPr>
          <w:sz w:val="22"/>
          <w:szCs w:val="22"/>
        </w:rPr>
      </w:pPr>
      <w:r w:rsidRPr="00511AB0">
        <w:rPr>
          <w:b/>
          <w:sz w:val="22"/>
          <w:szCs w:val="22"/>
        </w:rPr>
        <w:t>6.</w:t>
      </w:r>
      <w:r w:rsidRPr="00511AB0">
        <w:rPr>
          <w:b/>
          <w:sz w:val="22"/>
          <w:szCs w:val="22"/>
        </w:rPr>
        <w:tab/>
        <w:t>Гарантии</w:t>
      </w:r>
    </w:p>
    <w:p w:rsidR="005C48D0" w:rsidRPr="00511AB0" w:rsidRDefault="005C48D0" w:rsidP="00030B84">
      <w:pPr>
        <w:pStyle w:val="affff7"/>
        <w:spacing w:line="120" w:lineRule="atLeast"/>
        <w:ind w:firstLine="567"/>
        <w:contextualSpacing/>
        <w:rPr>
          <w:sz w:val="22"/>
          <w:szCs w:val="22"/>
        </w:rPr>
      </w:pPr>
      <w:r w:rsidRPr="00511AB0">
        <w:rPr>
          <w:sz w:val="22"/>
          <w:szCs w:val="22"/>
        </w:rPr>
        <w:t>6.1.</w:t>
      </w:r>
      <w:r w:rsidRPr="00511AB0">
        <w:rPr>
          <w:sz w:val="22"/>
          <w:szCs w:val="22"/>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5C48D0" w:rsidRPr="00511AB0" w:rsidRDefault="005C48D0" w:rsidP="00030B84">
      <w:pPr>
        <w:pStyle w:val="affff7"/>
        <w:spacing w:line="120" w:lineRule="atLeast"/>
        <w:ind w:firstLine="567"/>
        <w:contextualSpacing/>
        <w:rPr>
          <w:sz w:val="22"/>
          <w:szCs w:val="22"/>
        </w:rPr>
      </w:pPr>
      <w:r w:rsidRPr="00511AB0">
        <w:rPr>
          <w:sz w:val="22"/>
          <w:szCs w:val="22"/>
        </w:rPr>
        <w:t>В случае</w:t>
      </w:r>
      <w:proofErr w:type="gramStart"/>
      <w:r w:rsidRPr="00511AB0">
        <w:rPr>
          <w:sz w:val="22"/>
          <w:szCs w:val="22"/>
        </w:rPr>
        <w:t>,</w:t>
      </w:r>
      <w:proofErr w:type="gramEnd"/>
      <w:r w:rsidRPr="00511AB0">
        <w:rPr>
          <w:sz w:val="22"/>
          <w:szCs w:val="22"/>
        </w:rPr>
        <w:t xml:space="preserve">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6.3. На поставляемый товар Поставщик предоставляет гарантию качества Поставщика </w:t>
      </w:r>
      <w:r w:rsidRPr="00511AB0">
        <w:rPr>
          <w:i/>
          <w:iCs/>
          <w:sz w:val="22"/>
          <w:szCs w:val="22"/>
        </w:rPr>
        <w:t>и</w:t>
      </w:r>
      <w:r w:rsidRPr="00511AB0">
        <w:rPr>
          <w:sz w:val="22"/>
          <w:szCs w:val="22"/>
        </w:rPr>
        <w:t xml:space="preserve"> (</w:t>
      </w:r>
      <w:r w:rsidRPr="00511AB0">
        <w:rPr>
          <w:i/>
          <w:iCs/>
          <w:sz w:val="22"/>
          <w:szCs w:val="22"/>
        </w:rPr>
        <w:t>или</w:t>
      </w:r>
      <w:r w:rsidRPr="00511AB0">
        <w:rPr>
          <w:sz w:val="22"/>
          <w:szCs w:val="22"/>
        </w:rPr>
        <w:t>) гарантию качества производителя в соответствии с нормативными документами на данный вид товара.</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Гарантийный срок на поставляемый товар определяется в </w:t>
      </w:r>
      <w:r w:rsidR="00C4115C">
        <w:rPr>
          <w:sz w:val="22"/>
          <w:szCs w:val="22"/>
        </w:rPr>
        <w:t>Техническом задании</w:t>
      </w:r>
      <w:r w:rsidRPr="00511AB0">
        <w:rPr>
          <w:sz w:val="22"/>
          <w:szCs w:val="22"/>
        </w:rPr>
        <w:t xml:space="preserve"> поставляемых товаров. </w:t>
      </w:r>
    </w:p>
    <w:p w:rsidR="005C48D0" w:rsidRPr="00511AB0" w:rsidRDefault="005C48D0" w:rsidP="00030B84">
      <w:pPr>
        <w:pStyle w:val="affff7"/>
        <w:spacing w:line="120" w:lineRule="atLeast"/>
        <w:ind w:firstLine="567"/>
        <w:contextualSpacing/>
        <w:rPr>
          <w:sz w:val="22"/>
          <w:szCs w:val="22"/>
        </w:rPr>
      </w:pPr>
      <w:r w:rsidRPr="00511AB0">
        <w:rPr>
          <w:sz w:val="22"/>
          <w:szCs w:val="22"/>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5C48D0" w:rsidRPr="00511AB0" w:rsidRDefault="005C48D0" w:rsidP="00030B84">
      <w:pPr>
        <w:pStyle w:val="affff7"/>
        <w:spacing w:line="120" w:lineRule="atLeast"/>
        <w:ind w:firstLine="567"/>
        <w:contextualSpacing/>
        <w:rPr>
          <w:sz w:val="22"/>
          <w:szCs w:val="22"/>
        </w:rPr>
      </w:pPr>
      <w:r w:rsidRPr="00511AB0">
        <w:rPr>
          <w:sz w:val="22"/>
          <w:szCs w:val="22"/>
        </w:rPr>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rsidR="005C48D0" w:rsidRDefault="005C48D0" w:rsidP="00030B84">
      <w:pPr>
        <w:pStyle w:val="affff7"/>
        <w:spacing w:line="120" w:lineRule="atLeast"/>
        <w:ind w:firstLine="567"/>
        <w:contextualSpacing/>
        <w:rPr>
          <w:sz w:val="22"/>
          <w:szCs w:val="22"/>
        </w:rPr>
      </w:pPr>
      <w:r w:rsidRPr="00511AB0">
        <w:rPr>
          <w:sz w:val="22"/>
          <w:szCs w:val="22"/>
        </w:rPr>
        <w:t xml:space="preserve">6.5.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w:t>
      </w:r>
      <w:r w:rsidRPr="00511AB0">
        <w:rPr>
          <w:sz w:val="22"/>
          <w:szCs w:val="22"/>
        </w:rPr>
        <w:lastRenderedPageBreak/>
        <w:t>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rsidR="00030B84" w:rsidRPr="00511AB0" w:rsidRDefault="00030B84" w:rsidP="00030B84">
      <w:pPr>
        <w:pStyle w:val="affff7"/>
        <w:spacing w:line="120" w:lineRule="atLeast"/>
        <w:ind w:firstLine="567"/>
        <w:contextualSpacing/>
        <w:rPr>
          <w:b/>
          <w:sz w:val="22"/>
          <w:szCs w:val="22"/>
        </w:rPr>
      </w:pPr>
    </w:p>
    <w:p w:rsidR="005C48D0" w:rsidRPr="00511AB0" w:rsidRDefault="005C48D0" w:rsidP="00030B84">
      <w:pPr>
        <w:pStyle w:val="affff7"/>
        <w:spacing w:line="120" w:lineRule="atLeast"/>
        <w:contextualSpacing/>
        <w:jc w:val="center"/>
        <w:rPr>
          <w:sz w:val="22"/>
          <w:szCs w:val="22"/>
        </w:rPr>
      </w:pPr>
      <w:r w:rsidRPr="00511AB0">
        <w:rPr>
          <w:b/>
          <w:sz w:val="22"/>
          <w:szCs w:val="22"/>
        </w:rPr>
        <w:t>7. Ответственность Сторон</w:t>
      </w:r>
    </w:p>
    <w:p w:rsidR="005C48D0" w:rsidRPr="00511AB0" w:rsidRDefault="005C48D0" w:rsidP="00DE0B7F">
      <w:pPr>
        <w:pStyle w:val="affff7"/>
        <w:spacing w:line="120" w:lineRule="atLeast"/>
        <w:ind w:firstLine="567"/>
        <w:contextualSpacing/>
        <w:rPr>
          <w:sz w:val="22"/>
          <w:szCs w:val="22"/>
        </w:rPr>
      </w:pPr>
      <w:r w:rsidRPr="00511AB0">
        <w:rPr>
          <w:sz w:val="22"/>
          <w:szCs w:val="22"/>
        </w:rPr>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rsidR="005C48D0" w:rsidRPr="00511AB0" w:rsidRDefault="005C48D0" w:rsidP="00DE0B7F">
      <w:pPr>
        <w:pStyle w:val="affff7"/>
        <w:spacing w:line="120" w:lineRule="atLeast"/>
        <w:ind w:firstLine="567"/>
        <w:contextualSpacing/>
        <w:rPr>
          <w:sz w:val="22"/>
          <w:szCs w:val="22"/>
        </w:rPr>
      </w:pPr>
      <w:r w:rsidRPr="00511AB0">
        <w:rPr>
          <w:sz w:val="22"/>
          <w:szCs w:val="22"/>
        </w:rPr>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5C48D0" w:rsidRPr="00511AB0" w:rsidRDefault="005C48D0" w:rsidP="00DE0B7F">
      <w:pPr>
        <w:pStyle w:val="affff7"/>
        <w:spacing w:line="120" w:lineRule="atLeast"/>
        <w:ind w:firstLine="567"/>
        <w:contextualSpacing/>
        <w:rPr>
          <w:i/>
          <w:sz w:val="22"/>
          <w:szCs w:val="22"/>
        </w:rPr>
      </w:pPr>
      <w:r w:rsidRPr="00511AB0">
        <w:rPr>
          <w:sz w:val="22"/>
          <w:szCs w:val="22"/>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w:t>
      </w:r>
      <w:r w:rsidR="000922C4" w:rsidRPr="00511AB0">
        <w:rPr>
          <w:sz w:val="22"/>
          <w:szCs w:val="22"/>
        </w:rPr>
        <w:t>.</w:t>
      </w:r>
    </w:p>
    <w:p w:rsidR="005C48D0" w:rsidRPr="00511AB0" w:rsidRDefault="005C48D0" w:rsidP="00DE0B7F">
      <w:pPr>
        <w:pStyle w:val="affff7"/>
        <w:spacing w:line="120" w:lineRule="atLeast"/>
        <w:ind w:firstLine="567"/>
        <w:contextualSpacing/>
        <w:rPr>
          <w:i/>
          <w:sz w:val="22"/>
          <w:szCs w:val="22"/>
        </w:rPr>
      </w:pPr>
      <w:proofErr w:type="gramStart"/>
      <w:r w:rsidRPr="00511AB0">
        <w:rPr>
          <w:i/>
          <w:sz w:val="22"/>
          <w:szCs w:val="22"/>
        </w:rPr>
        <w:t>(Размер штрафа определяется в следующем порядке:</w:t>
      </w:r>
      <w:proofErr w:type="gramEnd"/>
    </w:p>
    <w:p w:rsidR="005C48D0" w:rsidRPr="00511AB0" w:rsidRDefault="005C48D0" w:rsidP="00DE0B7F">
      <w:pPr>
        <w:pStyle w:val="affff7"/>
        <w:spacing w:line="120" w:lineRule="atLeast"/>
        <w:ind w:firstLine="567"/>
        <w:contextualSpacing/>
        <w:rPr>
          <w:sz w:val="22"/>
          <w:szCs w:val="22"/>
          <w:lang w:eastAsia="en-US"/>
        </w:rPr>
      </w:pPr>
      <w:r w:rsidRPr="00511AB0">
        <w:rPr>
          <w:i/>
          <w:sz w:val="22"/>
          <w:szCs w:val="22"/>
        </w:rPr>
        <w:t xml:space="preserve">-  2,5 процента цены договора в случае, если цена </w:t>
      </w:r>
      <w:r w:rsidR="00DD046B">
        <w:rPr>
          <w:i/>
          <w:sz w:val="22"/>
          <w:szCs w:val="22"/>
        </w:rPr>
        <w:t>Договор</w:t>
      </w:r>
      <w:r w:rsidRPr="00511AB0">
        <w:rPr>
          <w:i/>
          <w:sz w:val="22"/>
          <w:szCs w:val="22"/>
        </w:rPr>
        <w:t>а не превышает 3 млн. рублей.</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7.4. В случае просрочки исполнения Поставщиком</w:t>
      </w:r>
      <w:r w:rsidRPr="00511AB0">
        <w:rPr>
          <w:sz w:val="22"/>
          <w:szCs w:val="22"/>
        </w:rPr>
        <w:t xml:space="preserve"> </w:t>
      </w:r>
      <w:r w:rsidRPr="00511AB0">
        <w:rPr>
          <w:sz w:val="22"/>
          <w:szCs w:val="22"/>
          <w:lang w:eastAsia="en-US"/>
        </w:rPr>
        <w:t xml:space="preserve">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xml:space="preserve">, а также в иных случаях ненадлежащего исполнения Поставщиком обязательств, предусмотренных </w:t>
      </w:r>
      <w:r w:rsidRPr="00511AB0">
        <w:rPr>
          <w:sz w:val="22"/>
          <w:szCs w:val="22"/>
        </w:rPr>
        <w:t>Договором</w:t>
      </w:r>
      <w:r w:rsidRPr="00511AB0">
        <w:rPr>
          <w:sz w:val="22"/>
          <w:szCs w:val="22"/>
          <w:lang w:eastAsia="en-US"/>
        </w:rPr>
        <w:t>, Заказчик направляет Поставщику требование об уплате неустоек (штрафов, пени).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 xml:space="preserve">Пеня начисляется за каждый день просрочки исполнения Поставщиком обязательства, предусмотренного </w:t>
      </w:r>
      <w:r w:rsidRPr="00511AB0">
        <w:rPr>
          <w:sz w:val="22"/>
          <w:szCs w:val="22"/>
        </w:rPr>
        <w:t>Договором</w:t>
      </w:r>
      <w:r w:rsidRPr="00511AB0">
        <w:rPr>
          <w:sz w:val="22"/>
          <w:szCs w:val="22"/>
          <w:lang w:eastAsia="en-US"/>
        </w:rPr>
        <w:t xml:space="preserve">, начиная со дня, следующего после дня истечения установленного </w:t>
      </w:r>
      <w:r w:rsidRPr="00511AB0">
        <w:rPr>
          <w:sz w:val="22"/>
          <w:szCs w:val="22"/>
        </w:rPr>
        <w:t>Договором</w:t>
      </w:r>
      <w:r w:rsidRPr="00511AB0">
        <w:rPr>
          <w:sz w:val="22"/>
          <w:szCs w:val="22"/>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Pr="00511AB0">
        <w:rPr>
          <w:sz w:val="22"/>
          <w:szCs w:val="22"/>
        </w:rPr>
        <w:t>Договора</w:t>
      </w:r>
      <w:r w:rsidRPr="00511AB0">
        <w:rPr>
          <w:sz w:val="22"/>
          <w:szCs w:val="22"/>
          <w:lang w:eastAsia="en-US"/>
        </w:rPr>
        <w:t xml:space="preserve">, уменьшенной на сумму, пропорциональную объему </w:t>
      </w:r>
      <w:proofErr w:type="gramStart"/>
      <w:r w:rsidRPr="00511AB0">
        <w:rPr>
          <w:sz w:val="22"/>
          <w:szCs w:val="22"/>
          <w:lang w:eastAsia="en-US"/>
        </w:rPr>
        <w:t xml:space="preserve">обязательств, предусмотренных </w:t>
      </w:r>
      <w:r w:rsidR="00335AAF">
        <w:rPr>
          <w:sz w:val="22"/>
          <w:szCs w:val="22"/>
          <w:lang w:eastAsia="en-US"/>
        </w:rPr>
        <w:t>Договором</w:t>
      </w:r>
      <w:r w:rsidRPr="00511AB0">
        <w:rPr>
          <w:sz w:val="22"/>
          <w:szCs w:val="22"/>
          <w:lang w:eastAsia="en-US"/>
        </w:rPr>
        <w:t xml:space="preserve"> и фактически исполненных Поставщиком и определяется</w:t>
      </w:r>
      <w:proofErr w:type="gramEnd"/>
      <w:r w:rsidRPr="00511AB0">
        <w:rPr>
          <w:sz w:val="22"/>
          <w:szCs w:val="22"/>
          <w:lang w:eastAsia="en-US"/>
        </w:rPr>
        <w:t xml:space="preserve"> по формуле: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 = (Ц - В) x</w:t>
      </w:r>
      <w:proofErr w:type="gramStart"/>
      <w:r w:rsidRPr="00511AB0">
        <w:rPr>
          <w:sz w:val="22"/>
          <w:szCs w:val="22"/>
          <w:lang w:eastAsia="en-US"/>
        </w:rPr>
        <w:t xml:space="preserve"> С</w:t>
      </w:r>
      <w:proofErr w:type="gramEnd"/>
      <w:r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где:</w:t>
      </w:r>
    </w:p>
    <w:p w:rsidR="005C48D0" w:rsidRPr="00511AB0" w:rsidRDefault="005C48D0" w:rsidP="00DE0B7F">
      <w:pPr>
        <w:pStyle w:val="affff7"/>
        <w:spacing w:line="120" w:lineRule="atLeast"/>
        <w:ind w:firstLine="567"/>
        <w:contextualSpacing/>
        <w:rPr>
          <w:sz w:val="22"/>
          <w:szCs w:val="22"/>
          <w:lang w:eastAsia="en-US"/>
        </w:rPr>
      </w:pPr>
      <w:proofErr w:type="gramStart"/>
      <w:r w:rsidRPr="00511AB0">
        <w:rPr>
          <w:sz w:val="22"/>
          <w:szCs w:val="22"/>
          <w:lang w:eastAsia="en-US"/>
        </w:rPr>
        <w:t>Ц</w:t>
      </w:r>
      <w:proofErr w:type="gramEnd"/>
      <w:r w:rsidRPr="00511AB0">
        <w:rPr>
          <w:sz w:val="22"/>
          <w:szCs w:val="22"/>
          <w:lang w:eastAsia="en-US"/>
        </w:rPr>
        <w:t xml:space="preserve"> - Цена </w:t>
      </w:r>
      <w:r w:rsidRPr="00511AB0">
        <w:rPr>
          <w:sz w:val="22"/>
          <w:szCs w:val="22"/>
        </w:rPr>
        <w:t>Договора</w:t>
      </w:r>
      <w:r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lang w:eastAsia="en-US"/>
        </w:rPr>
      </w:pPr>
      <w:proofErr w:type="gramStart"/>
      <w:r w:rsidRPr="00511AB0">
        <w:rPr>
          <w:sz w:val="22"/>
          <w:szCs w:val="22"/>
          <w:lang w:eastAsia="en-US"/>
        </w:rPr>
        <w:t>В - стоимость фактически исполненного в установленный срок Поставщиком обязательства по</w:t>
      </w:r>
      <w:r w:rsidRPr="00511AB0">
        <w:rPr>
          <w:sz w:val="22"/>
          <w:szCs w:val="22"/>
        </w:rPr>
        <w:t xml:space="preserve"> Договору</w:t>
      </w:r>
      <w:r w:rsidRPr="00511AB0">
        <w:rPr>
          <w:sz w:val="22"/>
          <w:szCs w:val="22"/>
          <w:lang w:eastAsia="en-US"/>
        </w:rPr>
        <w:t>, определяемая на основании документа о приемке товара;</w:t>
      </w:r>
      <w:proofErr w:type="gramEnd"/>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С - размер ставки.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Размер ставки определяется по формуле: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990600" cy="257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906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где: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266700" cy="2571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67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005C48D0" w:rsidRPr="00511AB0">
        <w:rPr>
          <w:sz w:val="22"/>
          <w:szCs w:val="22"/>
          <w:lang w:eastAsia="en-US"/>
        </w:rPr>
        <w:t xml:space="preserve"> К</w:t>
      </w:r>
      <w:proofErr w:type="gramEnd"/>
      <w:r w:rsidR="005C48D0"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ДП - количество дней просрочки.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Коэффициент</w:t>
      </w:r>
      <w:proofErr w:type="gramStart"/>
      <w:r w:rsidRPr="00511AB0">
        <w:rPr>
          <w:sz w:val="22"/>
          <w:szCs w:val="22"/>
          <w:lang w:eastAsia="en-US"/>
        </w:rPr>
        <w:t xml:space="preserve"> К</w:t>
      </w:r>
      <w:proofErr w:type="gramEnd"/>
      <w:r w:rsidRPr="00511AB0">
        <w:rPr>
          <w:sz w:val="22"/>
          <w:szCs w:val="22"/>
          <w:lang w:eastAsia="en-US"/>
        </w:rPr>
        <w:t xml:space="preserve"> определяется по формуле: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1171575"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171575" cy="419100"/>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где: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ДП - количество дней просрочки;</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 xml:space="preserve">ДК - срок исполнения обязательства по </w:t>
      </w:r>
      <w:r w:rsidR="00DD046B">
        <w:rPr>
          <w:sz w:val="22"/>
          <w:szCs w:val="22"/>
          <w:lang w:eastAsia="en-US"/>
        </w:rPr>
        <w:t>Договор</w:t>
      </w:r>
      <w:r w:rsidRPr="00511AB0">
        <w:rPr>
          <w:sz w:val="22"/>
          <w:szCs w:val="22"/>
          <w:lang w:eastAsia="en-US"/>
        </w:rPr>
        <w:t>у (количество дней).</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При</w:t>
      </w:r>
      <w:proofErr w:type="gramStart"/>
      <w:r w:rsidRPr="00511AB0">
        <w:rPr>
          <w:sz w:val="22"/>
          <w:szCs w:val="22"/>
          <w:lang w:eastAsia="en-US"/>
        </w:rPr>
        <w:t xml:space="preserve"> К</w:t>
      </w:r>
      <w:proofErr w:type="gramEnd"/>
      <w:r w:rsidRPr="00511AB0">
        <w:rPr>
          <w:sz w:val="22"/>
          <w:szCs w:val="22"/>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При</w:t>
      </w:r>
      <w:proofErr w:type="gramStart"/>
      <w:r w:rsidRPr="00511AB0">
        <w:rPr>
          <w:sz w:val="22"/>
          <w:szCs w:val="22"/>
          <w:lang w:eastAsia="en-US"/>
        </w:rPr>
        <w:t xml:space="preserve"> К</w:t>
      </w:r>
      <w:proofErr w:type="gramEnd"/>
      <w:r w:rsidRPr="00511AB0">
        <w:rPr>
          <w:sz w:val="22"/>
          <w:szCs w:val="22"/>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lastRenderedPageBreak/>
        <w:t>При</w:t>
      </w:r>
      <w:proofErr w:type="gramStart"/>
      <w:r w:rsidRPr="00511AB0">
        <w:rPr>
          <w:sz w:val="22"/>
          <w:szCs w:val="22"/>
          <w:lang w:eastAsia="en-US"/>
        </w:rPr>
        <w:t xml:space="preserve"> К</w:t>
      </w:r>
      <w:proofErr w:type="gramEnd"/>
      <w:r w:rsidRPr="00511AB0">
        <w:rPr>
          <w:sz w:val="22"/>
          <w:szCs w:val="22"/>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i/>
          <w:sz w:val="22"/>
          <w:szCs w:val="22"/>
        </w:rPr>
      </w:pPr>
      <w:r w:rsidRPr="00511AB0">
        <w:rPr>
          <w:sz w:val="22"/>
          <w:szCs w:val="22"/>
          <w:lang w:eastAsia="en-US"/>
        </w:rPr>
        <w:t xml:space="preserve">Штрафы начисляются за ненадлежащее исполнение Поставщиком обязательств, предусмотренных </w:t>
      </w:r>
      <w:r w:rsidRPr="00511AB0">
        <w:rPr>
          <w:sz w:val="22"/>
          <w:szCs w:val="22"/>
        </w:rPr>
        <w:t>Договором</w:t>
      </w:r>
      <w:r w:rsidRPr="00511AB0">
        <w:rPr>
          <w:sz w:val="22"/>
          <w:szCs w:val="22"/>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Размер штрафа является фиксированным</w:t>
      </w:r>
      <w:r w:rsidR="000922C4" w:rsidRPr="00511AB0">
        <w:rPr>
          <w:sz w:val="22"/>
          <w:szCs w:val="22"/>
          <w:lang w:eastAsia="en-US"/>
        </w:rPr>
        <w:t>.</w:t>
      </w:r>
    </w:p>
    <w:p w:rsidR="005C48D0" w:rsidRPr="00511AB0" w:rsidRDefault="005C48D0" w:rsidP="00DE0B7F">
      <w:pPr>
        <w:pStyle w:val="affff7"/>
        <w:spacing w:line="120" w:lineRule="atLeast"/>
        <w:ind w:firstLine="567"/>
        <w:contextualSpacing/>
        <w:rPr>
          <w:i/>
          <w:sz w:val="22"/>
          <w:szCs w:val="22"/>
        </w:rPr>
      </w:pPr>
      <w:r w:rsidRPr="00511AB0">
        <w:rPr>
          <w:i/>
          <w:sz w:val="22"/>
          <w:szCs w:val="22"/>
        </w:rPr>
        <w:t>Размер штрафа определяется в следующем порядке:</w:t>
      </w:r>
    </w:p>
    <w:p w:rsidR="005C48D0" w:rsidRPr="00511AB0" w:rsidRDefault="005C48D0" w:rsidP="00DE0B7F">
      <w:pPr>
        <w:pStyle w:val="affff7"/>
        <w:spacing w:line="120" w:lineRule="atLeast"/>
        <w:ind w:firstLine="567"/>
        <w:contextualSpacing/>
        <w:rPr>
          <w:sz w:val="22"/>
          <w:szCs w:val="22"/>
        </w:rPr>
      </w:pPr>
      <w:r w:rsidRPr="00511AB0">
        <w:rPr>
          <w:i/>
          <w:sz w:val="22"/>
          <w:szCs w:val="22"/>
        </w:rPr>
        <w:t xml:space="preserve">- 10 процентов цены </w:t>
      </w:r>
      <w:r w:rsidR="00DD046B">
        <w:rPr>
          <w:i/>
          <w:sz w:val="22"/>
          <w:szCs w:val="22"/>
        </w:rPr>
        <w:t>Договор</w:t>
      </w:r>
      <w:r w:rsidRPr="00511AB0">
        <w:rPr>
          <w:i/>
          <w:sz w:val="22"/>
          <w:szCs w:val="22"/>
        </w:rPr>
        <w:t xml:space="preserve">а в случае, если цена </w:t>
      </w:r>
      <w:r w:rsidR="00DD046B">
        <w:rPr>
          <w:i/>
          <w:sz w:val="22"/>
          <w:szCs w:val="22"/>
        </w:rPr>
        <w:t>Договор</w:t>
      </w:r>
      <w:r w:rsidRPr="00511AB0">
        <w:rPr>
          <w:i/>
          <w:sz w:val="22"/>
          <w:szCs w:val="22"/>
        </w:rPr>
        <w:t>а не превышает 3 млн. рублей.</w:t>
      </w:r>
    </w:p>
    <w:p w:rsidR="005C48D0" w:rsidRPr="00511AB0" w:rsidRDefault="005C48D0" w:rsidP="00DE0B7F">
      <w:pPr>
        <w:pStyle w:val="affff7"/>
        <w:spacing w:line="120" w:lineRule="atLeast"/>
        <w:ind w:firstLine="567"/>
        <w:contextualSpacing/>
        <w:rPr>
          <w:sz w:val="22"/>
          <w:szCs w:val="22"/>
        </w:rPr>
      </w:pPr>
      <w:r w:rsidRPr="00511AB0">
        <w:rPr>
          <w:sz w:val="22"/>
          <w:szCs w:val="22"/>
        </w:rPr>
        <w:t>7.5.</w:t>
      </w:r>
      <w:r w:rsidRPr="00511AB0">
        <w:rPr>
          <w:sz w:val="22"/>
          <w:szCs w:val="22"/>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5C48D0" w:rsidRPr="00511AB0" w:rsidRDefault="005C48D0" w:rsidP="00DE0B7F">
      <w:pPr>
        <w:pStyle w:val="affff7"/>
        <w:spacing w:line="120" w:lineRule="atLeast"/>
        <w:ind w:firstLine="567"/>
        <w:contextualSpacing/>
        <w:rPr>
          <w:sz w:val="22"/>
          <w:szCs w:val="22"/>
        </w:rPr>
      </w:pPr>
      <w:r w:rsidRPr="00511AB0">
        <w:rPr>
          <w:sz w:val="22"/>
          <w:szCs w:val="22"/>
        </w:rPr>
        <w:t>Уплата Сторонами неустойки (штрафов, пени) не освобождает Сторону от исполнения обязательств по Договору.</w:t>
      </w:r>
    </w:p>
    <w:p w:rsidR="005C48D0" w:rsidRPr="00511AB0" w:rsidRDefault="005C48D0" w:rsidP="00DE0B7F">
      <w:pPr>
        <w:pStyle w:val="affff7"/>
        <w:spacing w:line="120" w:lineRule="atLeast"/>
        <w:ind w:firstLine="567"/>
        <w:contextualSpacing/>
        <w:rPr>
          <w:sz w:val="22"/>
          <w:szCs w:val="22"/>
        </w:rPr>
      </w:pPr>
      <w:r w:rsidRPr="00511AB0">
        <w:rPr>
          <w:sz w:val="22"/>
          <w:szCs w:val="22"/>
        </w:rPr>
        <w:t>7.6.</w:t>
      </w:r>
      <w:r w:rsidRPr="00511AB0">
        <w:rPr>
          <w:sz w:val="22"/>
          <w:szCs w:val="22"/>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5C48D0" w:rsidRDefault="005C48D0" w:rsidP="00DE0B7F">
      <w:pPr>
        <w:pStyle w:val="affff7"/>
        <w:spacing w:line="120" w:lineRule="atLeast"/>
        <w:ind w:firstLine="567"/>
        <w:contextualSpacing/>
        <w:rPr>
          <w:sz w:val="22"/>
          <w:szCs w:val="22"/>
        </w:rPr>
      </w:pPr>
      <w:r w:rsidRPr="00511AB0">
        <w:rPr>
          <w:sz w:val="22"/>
          <w:szCs w:val="22"/>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w:t>
      </w:r>
      <w:proofErr w:type="gramStart"/>
      <w:r w:rsidRPr="00511AB0">
        <w:rPr>
          <w:sz w:val="22"/>
          <w:szCs w:val="22"/>
        </w:rPr>
        <w:t>дств в т</w:t>
      </w:r>
      <w:proofErr w:type="gramEnd"/>
      <w:r w:rsidRPr="00511AB0">
        <w:rPr>
          <w:sz w:val="22"/>
          <w:szCs w:val="22"/>
        </w:rPr>
        <w:t>ечение 10 (десяти) рабочих дней с момента его уведомления.</w:t>
      </w:r>
    </w:p>
    <w:p w:rsidR="00DE0B7F" w:rsidRPr="00511AB0" w:rsidRDefault="00DE0B7F" w:rsidP="00DE0B7F">
      <w:pPr>
        <w:pStyle w:val="affff7"/>
        <w:spacing w:line="120" w:lineRule="atLeast"/>
        <w:ind w:firstLine="567"/>
        <w:contextualSpacing/>
        <w:rPr>
          <w:b/>
          <w:sz w:val="22"/>
          <w:szCs w:val="22"/>
        </w:rPr>
      </w:pPr>
    </w:p>
    <w:p w:rsidR="005C48D0" w:rsidRPr="00511AB0" w:rsidRDefault="005C48D0" w:rsidP="00DE0B7F">
      <w:pPr>
        <w:pStyle w:val="affff7"/>
        <w:spacing w:line="120" w:lineRule="atLeast"/>
        <w:contextualSpacing/>
        <w:jc w:val="center"/>
        <w:rPr>
          <w:sz w:val="22"/>
          <w:szCs w:val="22"/>
        </w:rPr>
      </w:pPr>
      <w:r w:rsidRPr="00511AB0">
        <w:rPr>
          <w:b/>
          <w:sz w:val="22"/>
          <w:szCs w:val="22"/>
        </w:rPr>
        <w:t>8.</w:t>
      </w:r>
      <w:r w:rsidRPr="00511AB0">
        <w:rPr>
          <w:b/>
          <w:sz w:val="22"/>
          <w:szCs w:val="22"/>
        </w:rPr>
        <w:tab/>
        <w:t>Порядок расторжения Договора</w:t>
      </w:r>
    </w:p>
    <w:p w:rsidR="005C48D0" w:rsidRPr="00511AB0" w:rsidRDefault="005C48D0" w:rsidP="00DE0B7F">
      <w:pPr>
        <w:pStyle w:val="affff7"/>
        <w:spacing w:line="120" w:lineRule="atLeast"/>
        <w:ind w:firstLine="567"/>
        <w:contextualSpacing/>
        <w:rPr>
          <w:sz w:val="22"/>
          <w:szCs w:val="22"/>
        </w:rPr>
      </w:pPr>
      <w:r w:rsidRPr="00511AB0">
        <w:rPr>
          <w:sz w:val="22"/>
          <w:szCs w:val="22"/>
        </w:rPr>
        <w:t>8.1.</w:t>
      </w:r>
      <w:r w:rsidRPr="00511AB0">
        <w:rPr>
          <w:b/>
          <w:sz w:val="22"/>
          <w:szCs w:val="22"/>
        </w:rPr>
        <w:t xml:space="preserve"> </w:t>
      </w:r>
      <w:r w:rsidRPr="00511AB0">
        <w:rPr>
          <w:sz w:val="22"/>
          <w:szCs w:val="22"/>
        </w:rPr>
        <w:t xml:space="preserve">Настоящий </w:t>
      </w:r>
      <w:proofErr w:type="gramStart"/>
      <w:r w:rsidRPr="00511AB0">
        <w:rPr>
          <w:sz w:val="22"/>
          <w:szCs w:val="22"/>
        </w:rPr>
        <w:t>Договор</w:t>
      </w:r>
      <w:proofErr w:type="gramEnd"/>
      <w:r w:rsidRPr="00511AB0">
        <w:rPr>
          <w:sz w:val="22"/>
          <w:szCs w:val="22"/>
        </w:rPr>
        <w:t xml:space="preserve">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5C48D0" w:rsidRPr="00511AB0" w:rsidRDefault="005C48D0" w:rsidP="00DE0B7F">
      <w:pPr>
        <w:pStyle w:val="affff7"/>
        <w:spacing w:line="120" w:lineRule="atLeast"/>
        <w:ind w:firstLine="567"/>
        <w:contextualSpacing/>
        <w:rPr>
          <w:sz w:val="22"/>
          <w:szCs w:val="22"/>
        </w:rPr>
      </w:pPr>
      <w:r w:rsidRPr="00511AB0">
        <w:rPr>
          <w:sz w:val="22"/>
          <w:szCs w:val="22"/>
        </w:rPr>
        <w:t>8.2. Заказчик вправе в одностороннем порядке отказаться от исполнения настоящего Договора в случае, если:</w:t>
      </w:r>
    </w:p>
    <w:p w:rsidR="005C48D0" w:rsidRPr="00511AB0" w:rsidRDefault="005C48D0" w:rsidP="00DE0B7F">
      <w:pPr>
        <w:pStyle w:val="affff7"/>
        <w:spacing w:line="120" w:lineRule="atLeast"/>
        <w:ind w:firstLine="567"/>
        <w:contextualSpacing/>
        <w:rPr>
          <w:sz w:val="22"/>
          <w:szCs w:val="22"/>
        </w:rPr>
      </w:pPr>
      <w:r w:rsidRPr="00511AB0">
        <w:rPr>
          <w:sz w:val="22"/>
          <w:szCs w:val="22"/>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5C48D0" w:rsidRPr="00511AB0" w:rsidRDefault="005C48D0" w:rsidP="00DE0B7F">
      <w:pPr>
        <w:pStyle w:val="affff7"/>
        <w:spacing w:line="120" w:lineRule="atLeast"/>
        <w:ind w:firstLine="567"/>
        <w:contextualSpacing/>
        <w:rPr>
          <w:sz w:val="22"/>
          <w:szCs w:val="22"/>
        </w:rPr>
      </w:pPr>
      <w:r w:rsidRPr="00511AB0">
        <w:rPr>
          <w:sz w:val="22"/>
          <w:szCs w:val="22"/>
        </w:rPr>
        <w:t>8.2.2. Поставщик неоднократно нарушил сроки поставки товара, предусмотренные настоящим Договором;</w:t>
      </w:r>
    </w:p>
    <w:p w:rsidR="005C48D0" w:rsidRPr="00511AB0" w:rsidRDefault="005C48D0" w:rsidP="00DE0B7F">
      <w:pPr>
        <w:pStyle w:val="affff7"/>
        <w:spacing w:line="120" w:lineRule="atLeast"/>
        <w:ind w:firstLine="567"/>
        <w:contextualSpacing/>
        <w:rPr>
          <w:sz w:val="22"/>
          <w:szCs w:val="22"/>
        </w:rPr>
      </w:pPr>
      <w:r w:rsidRPr="00511AB0">
        <w:rPr>
          <w:sz w:val="22"/>
          <w:szCs w:val="22"/>
        </w:rPr>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rsidR="005C48D0" w:rsidRPr="00511AB0" w:rsidRDefault="005C48D0" w:rsidP="00DE0B7F">
      <w:pPr>
        <w:pStyle w:val="affff7"/>
        <w:spacing w:line="120" w:lineRule="atLeast"/>
        <w:ind w:firstLine="567"/>
        <w:contextualSpacing/>
        <w:rPr>
          <w:sz w:val="22"/>
          <w:szCs w:val="22"/>
        </w:rPr>
      </w:pPr>
      <w:r w:rsidRPr="00511AB0">
        <w:rPr>
          <w:sz w:val="22"/>
          <w:szCs w:val="22"/>
        </w:rPr>
        <w:t>8.3.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5C48D0" w:rsidRPr="00511AB0" w:rsidRDefault="005C48D0" w:rsidP="00DE0B7F">
      <w:pPr>
        <w:pStyle w:val="affff7"/>
        <w:spacing w:line="120" w:lineRule="atLeast"/>
        <w:ind w:firstLine="567"/>
        <w:contextualSpacing/>
        <w:rPr>
          <w:sz w:val="22"/>
          <w:szCs w:val="22"/>
        </w:rPr>
      </w:pPr>
      <w:r w:rsidRPr="00511AB0">
        <w:rPr>
          <w:sz w:val="22"/>
          <w:szCs w:val="22"/>
        </w:rPr>
        <w:t xml:space="preserve">8.4. Решение Заказчика об одностороннем отказе от исполнения Договора вступает в </w:t>
      </w:r>
      <w:proofErr w:type="gramStart"/>
      <w:r w:rsidRPr="00511AB0">
        <w:rPr>
          <w:sz w:val="22"/>
          <w:szCs w:val="22"/>
        </w:rPr>
        <w:t>силу</w:t>
      </w:r>
      <w:proofErr w:type="gramEnd"/>
      <w:r w:rsidRPr="00511AB0">
        <w:rPr>
          <w:sz w:val="22"/>
          <w:szCs w:val="22"/>
        </w:rPr>
        <w:t xml:space="preserve">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5C48D0" w:rsidRPr="00511AB0" w:rsidRDefault="005C48D0" w:rsidP="00DE0B7F">
      <w:pPr>
        <w:pStyle w:val="affff7"/>
        <w:spacing w:line="120" w:lineRule="atLeast"/>
        <w:ind w:firstLine="567"/>
        <w:contextualSpacing/>
        <w:rPr>
          <w:sz w:val="22"/>
          <w:szCs w:val="22"/>
        </w:rPr>
      </w:pPr>
      <w:bookmarkStart w:id="1" w:name="dst101331"/>
      <w:bookmarkEnd w:id="1"/>
      <w:r w:rsidRPr="00511AB0">
        <w:rPr>
          <w:sz w:val="22"/>
          <w:szCs w:val="22"/>
        </w:rPr>
        <w:t xml:space="preserve">8.5.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w:t>
      </w:r>
      <w:proofErr w:type="gramStart"/>
      <w:r w:rsidRPr="00511AB0">
        <w:rPr>
          <w:sz w:val="22"/>
          <w:szCs w:val="22"/>
        </w:rPr>
        <w:t>решении</w:t>
      </w:r>
      <w:proofErr w:type="gramEnd"/>
      <w:r w:rsidRPr="00511AB0">
        <w:rPr>
          <w:sz w:val="22"/>
          <w:szCs w:val="22"/>
        </w:rPr>
        <w:t xml:space="preserve"> об одностороннем отказе от исполнения Договора Поставщиком выполнены следующие действия:</w:t>
      </w:r>
    </w:p>
    <w:p w:rsidR="005C48D0" w:rsidRPr="00511AB0" w:rsidRDefault="005C48D0" w:rsidP="00DE0B7F">
      <w:pPr>
        <w:pStyle w:val="affff7"/>
        <w:spacing w:line="120" w:lineRule="atLeast"/>
        <w:ind w:firstLine="567"/>
        <w:contextualSpacing/>
        <w:rPr>
          <w:sz w:val="22"/>
          <w:szCs w:val="22"/>
        </w:rPr>
      </w:pPr>
      <w:r w:rsidRPr="00511AB0">
        <w:rPr>
          <w:sz w:val="22"/>
          <w:szCs w:val="22"/>
        </w:rPr>
        <w:t>- устранено нарушение условий Договора, послужившее основанием для принятия указанного решения;</w:t>
      </w:r>
    </w:p>
    <w:p w:rsidR="005C48D0" w:rsidRPr="00511AB0" w:rsidRDefault="005C48D0" w:rsidP="00DE0B7F">
      <w:pPr>
        <w:pStyle w:val="affff7"/>
        <w:spacing w:line="120" w:lineRule="atLeast"/>
        <w:ind w:firstLine="567"/>
        <w:contextualSpacing/>
        <w:rPr>
          <w:sz w:val="22"/>
          <w:szCs w:val="22"/>
        </w:rPr>
      </w:pPr>
      <w:r w:rsidRPr="00511AB0">
        <w:rPr>
          <w:sz w:val="22"/>
          <w:szCs w:val="22"/>
        </w:rPr>
        <w:t xml:space="preserve">- Заказчику компенсированы затраты на проведение экспертизы поставленного товара с </w:t>
      </w:r>
      <w:r w:rsidRPr="00511AB0">
        <w:rPr>
          <w:sz w:val="22"/>
          <w:szCs w:val="22"/>
          <w:shd w:val="clear" w:color="auto" w:fill="FFFFFF"/>
        </w:rPr>
        <w:t>привлечением экспертов, экспертных организаций</w:t>
      </w:r>
      <w:r w:rsidRPr="00511AB0">
        <w:rPr>
          <w:sz w:val="22"/>
          <w:szCs w:val="22"/>
        </w:rPr>
        <w:t>.</w:t>
      </w:r>
    </w:p>
    <w:p w:rsidR="005C48D0" w:rsidRPr="00511AB0" w:rsidRDefault="000922C4" w:rsidP="00DE0B7F">
      <w:pPr>
        <w:pStyle w:val="affff7"/>
        <w:spacing w:line="120" w:lineRule="atLeast"/>
        <w:ind w:firstLine="567"/>
        <w:contextualSpacing/>
        <w:rPr>
          <w:sz w:val="22"/>
          <w:szCs w:val="22"/>
        </w:rPr>
      </w:pPr>
      <w:r w:rsidRPr="00511AB0">
        <w:rPr>
          <w:sz w:val="22"/>
          <w:szCs w:val="22"/>
        </w:rPr>
        <w:t xml:space="preserve">8.6 </w:t>
      </w:r>
      <w:r w:rsidR="005C48D0" w:rsidRPr="00511AB0">
        <w:rPr>
          <w:sz w:val="22"/>
          <w:szCs w:val="22"/>
        </w:rPr>
        <w:t>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C48D0" w:rsidRPr="00511AB0" w:rsidRDefault="005C48D0" w:rsidP="00DE0B7F">
      <w:pPr>
        <w:pStyle w:val="affff7"/>
        <w:spacing w:line="120" w:lineRule="atLeast"/>
        <w:ind w:firstLine="567"/>
        <w:contextualSpacing/>
        <w:rPr>
          <w:sz w:val="22"/>
          <w:szCs w:val="22"/>
        </w:rPr>
      </w:pPr>
      <w:r w:rsidRPr="00511AB0">
        <w:rPr>
          <w:sz w:val="22"/>
          <w:szCs w:val="22"/>
        </w:rPr>
        <w:t>8.7. Поставщик вправе в одностороннем порядке отказаться от исполнения настоящего Договора в случае, если:</w:t>
      </w:r>
    </w:p>
    <w:p w:rsidR="005C48D0" w:rsidRPr="00511AB0" w:rsidRDefault="005C48D0" w:rsidP="00DE0B7F">
      <w:pPr>
        <w:pStyle w:val="affff7"/>
        <w:spacing w:line="120" w:lineRule="atLeast"/>
        <w:ind w:firstLine="567"/>
        <w:contextualSpacing/>
        <w:rPr>
          <w:sz w:val="22"/>
          <w:szCs w:val="22"/>
        </w:rPr>
      </w:pPr>
      <w:r w:rsidRPr="00511AB0">
        <w:rPr>
          <w:sz w:val="22"/>
          <w:szCs w:val="22"/>
        </w:rPr>
        <w:t>8.7.1. Заказчиком нарушены сроки оплаты поставки товара;</w:t>
      </w:r>
    </w:p>
    <w:p w:rsidR="005C48D0" w:rsidRPr="00511AB0" w:rsidRDefault="005C48D0" w:rsidP="00DE0B7F">
      <w:pPr>
        <w:pStyle w:val="affff7"/>
        <w:spacing w:line="120" w:lineRule="atLeast"/>
        <w:ind w:firstLine="567"/>
        <w:contextualSpacing/>
        <w:rPr>
          <w:sz w:val="22"/>
          <w:szCs w:val="22"/>
        </w:rPr>
      </w:pPr>
      <w:r w:rsidRPr="00511AB0">
        <w:rPr>
          <w:sz w:val="22"/>
          <w:szCs w:val="22"/>
        </w:rPr>
        <w:t>8.7.2. Заказчиком незаконно и необоснованно отказано в приемке товара.</w:t>
      </w:r>
    </w:p>
    <w:p w:rsidR="005C48D0" w:rsidRPr="00511AB0" w:rsidRDefault="005C48D0" w:rsidP="00DE0B7F">
      <w:pPr>
        <w:pStyle w:val="affff7"/>
        <w:spacing w:line="120" w:lineRule="atLeast"/>
        <w:ind w:firstLine="567"/>
        <w:contextualSpacing/>
        <w:rPr>
          <w:sz w:val="22"/>
          <w:szCs w:val="22"/>
        </w:rPr>
      </w:pPr>
      <w:r w:rsidRPr="00511AB0">
        <w:rPr>
          <w:sz w:val="22"/>
          <w:szCs w:val="22"/>
        </w:rPr>
        <w:lastRenderedPageBreak/>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511AB0">
        <w:rPr>
          <w:sz w:val="22"/>
          <w:szCs w:val="22"/>
          <w:shd w:val="clear" w:color="auto" w:fill="FFFFFF"/>
        </w:rPr>
        <w:t>в единой информационной системе</w:t>
      </w:r>
      <w:r w:rsidRPr="00511AB0">
        <w:rPr>
          <w:sz w:val="22"/>
          <w:szCs w:val="22"/>
        </w:rPr>
        <w:t>.</w:t>
      </w:r>
    </w:p>
    <w:p w:rsidR="005C48D0" w:rsidRPr="00511AB0" w:rsidRDefault="005C48D0" w:rsidP="00DE0B7F">
      <w:pPr>
        <w:pStyle w:val="affff7"/>
        <w:spacing w:line="120" w:lineRule="atLeast"/>
        <w:ind w:firstLine="567"/>
        <w:contextualSpacing/>
        <w:rPr>
          <w:sz w:val="22"/>
          <w:szCs w:val="22"/>
        </w:rPr>
      </w:pPr>
      <w:r w:rsidRPr="00511AB0">
        <w:rPr>
          <w:sz w:val="22"/>
          <w:szCs w:val="22"/>
        </w:rPr>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5C48D0" w:rsidRPr="00511AB0" w:rsidRDefault="005C48D0" w:rsidP="00DE0B7F">
      <w:pPr>
        <w:pStyle w:val="affff7"/>
        <w:spacing w:line="120" w:lineRule="atLeast"/>
        <w:ind w:firstLine="567"/>
        <w:contextualSpacing/>
        <w:rPr>
          <w:sz w:val="22"/>
          <w:szCs w:val="22"/>
        </w:rPr>
      </w:pPr>
      <w:r w:rsidRPr="00511AB0">
        <w:rPr>
          <w:sz w:val="22"/>
          <w:szCs w:val="22"/>
        </w:rPr>
        <w:t xml:space="preserve">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w:t>
      </w:r>
      <w:proofErr w:type="gramStart"/>
      <w:r w:rsidRPr="00511AB0">
        <w:rPr>
          <w:sz w:val="22"/>
          <w:szCs w:val="22"/>
        </w:rPr>
        <w:t>с даты</w:t>
      </w:r>
      <w:proofErr w:type="gramEnd"/>
      <w:r w:rsidRPr="00511AB0">
        <w:rPr>
          <w:sz w:val="22"/>
          <w:szCs w:val="22"/>
        </w:rPr>
        <w:t xml:space="preserve"> его получения.</w:t>
      </w:r>
    </w:p>
    <w:p w:rsidR="005C48D0" w:rsidRPr="00511AB0" w:rsidRDefault="005C48D0" w:rsidP="00DE0B7F">
      <w:pPr>
        <w:pStyle w:val="affff7"/>
        <w:spacing w:line="120" w:lineRule="atLeast"/>
        <w:ind w:firstLine="567"/>
        <w:contextualSpacing/>
        <w:rPr>
          <w:sz w:val="22"/>
          <w:szCs w:val="22"/>
        </w:rPr>
      </w:pPr>
      <w:r w:rsidRPr="00511AB0">
        <w:rPr>
          <w:sz w:val="22"/>
          <w:szCs w:val="22"/>
        </w:rPr>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p>
    <w:p w:rsidR="00C15746" w:rsidRPr="00511AB0" w:rsidRDefault="00C15746" w:rsidP="00511AB0">
      <w:pPr>
        <w:pStyle w:val="affff7"/>
        <w:spacing w:line="120" w:lineRule="atLeast"/>
        <w:contextualSpacing/>
        <w:rPr>
          <w:b/>
          <w:sz w:val="22"/>
          <w:szCs w:val="22"/>
        </w:rPr>
      </w:pPr>
    </w:p>
    <w:p w:rsidR="005C48D0" w:rsidRPr="00511AB0" w:rsidRDefault="005C48D0" w:rsidP="00DE0B7F">
      <w:pPr>
        <w:pStyle w:val="affff7"/>
        <w:spacing w:line="120" w:lineRule="atLeast"/>
        <w:contextualSpacing/>
        <w:jc w:val="center"/>
        <w:rPr>
          <w:sz w:val="22"/>
          <w:szCs w:val="22"/>
        </w:rPr>
      </w:pPr>
      <w:r w:rsidRPr="00511AB0">
        <w:rPr>
          <w:b/>
          <w:sz w:val="22"/>
          <w:szCs w:val="22"/>
        </w:rPr>
        <w:t>9.</w:t>
      </w:r>
      <w:r w:rsidRPr="00511AB0">
        <w:rPr>
          <w:b/>
          <w:sz w:val="22"/>
          <w:szCs w:val="22"/>
        </w:rPr>
        <w:tab/>
        <w:t>Обстоятельства непреодолимой силы</w:t>
      </w:r>
    </w:p>
    <w:p w:rsidR="005C48D0" w:rsidRPr="00511AB0" w:rsidRDefault="005C48D0" w:rsidP="00DE0B7F">
      <w:pPr>
        <w:pStyle w:val="affff7"/>
        <w:spacing w:line="120" w:lineRule="atLeast"/>
        <w:ind w:firstLine="567"/>
        <w:contextualSpacing/>
        <w:rPr>
          <w:sz w:val="22"/>
          <w:szCs w:val="22"/>
        </w:rPr>
      </w:pPr>
      <w:r w:rsidRPr="00511AB0">
        <w:rPr>
          <w:sz w:val="22"/>
          <w:szCs w:val="22"/>
        </w:rPr>
        <w:t>9.1. </w:t>
      </w:r>
      <w:proofErr w:type="gramStart"/>
      <w:r w:rsidRPr="00511AB0">
        <w:rPr>
          <w:sz w:val="22"/>
          <w:szCs w:val="22"/>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w:t>
      </w:r>
      <w:proofErr w:type="gramEnd"/>
      <w:r w:rsidRPr="00511AB0">
        <w:rPr>
          <w:sz w:val="22"/>
          <w:szCs w:val="22"/>
        </w:rPr>
        <w:t xml:space="preserve"> Сторонами своих обязательств, а также обстоятельств, которые Стороны были не в состоянии предвидеть и предотвратить.</w:t>
      </w:r>
    </w:p>
    <w:p w:rsidR="005C48D0" w:rsidRPr="00511AB0" w:rsidRDefault="005C48D0" w:rsidP="00DE0B7F">
      <w:pPr>
        <w:pStyle w:val="affff7"/>
        <w:spacing w:line="120" w:lineRule="atLeast"/>
        <w:ind w:firstLine="567"/>
        <w:contextualSpacing/>
        <w:rPr>
          <w:sz w:val="22"/>
          <w:szCs w:val="22"/>
        </w:rPr>
      </w:pPr>
      <w:r w:rsidRPr="00511AB0">
        <w:rPr>
          <w:sz w:val="22"/>
          <w:szCs w:val="22"/>
        </w:rPr>
        <w:t>9.2.  </w:t>
      </w:r>
      <w:proofErr w:type="gramStart"/>
      <w:r w:rsidRPr="00511AB0">
        <w:rPr>
          <w:sz w:val="22"/>
          <w:szCs w:val="22"/>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5C48D0" w:rsidRDefault="005C48D0" w:rsidP="00DE0B7F">
      <w:pPr>
        <w:pStyle w:val="affff7"/>
        <w:spacing w:line="120" w:lineRule="atLeast"/>
        <w:ind w:firstLine="567"/>
        <w:contextualSpacing/>
        <w:rPr>
          <w:sz w:val="22"/>
          <w:szCs w:val="22"/>
        </w:rPr>
      </w:pPr>
      <w:r w:rsidRPr="00511AB0">
        <w:rPr>
          <w:sz w:val="22"/>
          <w:szCs w:val="22"/>
        </w:rPr>
        <w:t xml:space="preserve">9.3. Если обстоятельства, указанные в пункте 9.1 Договора, будут длиться более 2 (двух) календарных месяцев </w:t>
      </w:r>
      <w:proofErr w:type="gramStart"/>
      <w:r w:rsidRPr="00511AB0">
        <w:rPr>
          <w:sz w:val="22"/>
          <w:szCs w:val="22"/>
        </w:rPr>
        <w:t>с даты</w:t>
      </w:r>
      <w:proofErr w:type="gramEnd"/>
      <w:r w:rsidRPr="00511AB0">
        <w:rPr>
          <w:sz w:val="22"/>
          <w:szCs w:val="22"/>
        </w:rPr>
        <w:t xml:space="preserve">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DE0B7F" w:rsidRPr="00511AB0" w:rsidRDefault="00DE0B7F" w:rsidP="00DE0B7F">
      <w:pPr>
        <w:pStyle w:val="affff7"/>
        <w:spacing w:line="120" w:lineRule="atLeast"/>
        <w:ind w:firstLine="567"/>
        <w:contextualSpacing/>
        <w:rPr>
          <w:b/>
          <w:sz w:val="22"/>
          <w:szCs w:val="22"/>
        </w:rPr>
      </w:pPr>
    </w:p>
    <w:p w:rsidR="005C48D0" w:rsidRPr="00511AB0" w:rsidRDefault="005C48D0" w:rsidP="00DE0B7F">
      <w:pPr>
        <w:pStyle w:val="affff7"/>
        <w:spacing w:line="120" w:lineRule="atLeast"/>
        <w:contextualSpacing/>
        <w:jc w:val="center"/>
        <w:rPr>
          <w:sz w:val="22"/>
          <w:szCs w:val="22"/>
        </w:rPr>
      </w:pPr>
      <w:r w:rsidRPr="00511AB0">
        <w:rPr>
          <w:b/>
          <w:sz w:val="22"/>
          <w:szCs w:val="22"/>
        </w:rPr>
        <w:t>10.</w:t>
      </w:r>
      <w:r w:rsidRPr="00511AB0">
        <w:rPr>
          <w:b/>
          <w:sz w:val="22"/>
          <w:szCs w:val="22"/>
        </w:rPr>
        <w:tab/>
        <w:t>Порядок урегулирования споров</w:t>
      </w:r>
    </w:p>
    <w:p w:rsidR="005C48D0" w:rsidRPr="00511AB0" w:rsidRDefault="005C48D0" w:rsidP="00DE0B7F">
      <w:pPr>
        <w:pStyle w:val="affff7"/>
        <w:spacing w:line="120" w:lineRule="atLeast"/>
        <w:ind w:firstLine="567"/>
        <w:contextualSpacing/>
        <w:rPr>
          <w:sz w:val="22"/>
          <w:szCs w:val="22"/>
        </w:rPr>
      </w:pPr>
      <w:r w:rsidRPr="00511AB0">
        <w:rPr>
          <w:sz w:val="22"/>
          <w:szCs w:val="22"/>
        </w:rPr>
        <w:t>10.1. До передачи спора на разрешение арбитражного суда Стороны принимают меры к его урегулированию в претензионном порядке.</w:t>
      </w:r>
    </w:p>
    <w:p w:rsidR="005C48D0" w:rsidRPr="00511AB0" w:rsidRDefault="005C48D0" w:rsidP="00DE0B7F">
      <w:pPr>
        <w:pStyle w:val="affff7"/>
        <w:spacing w:line="120" w:lineRule="atLeast"/>
        <w:ind w:firstLine="567"/>
        <w:contextualSpacing/>
        <w:rPr>
          <w:sz w:val="22"/>
          <w:szCs w:val="22"/>
        </w:rPr>
      </w:pPr>
      <w:r w:rsidRPr="00511AB0">
        <w:rPr>
          <w:sz w:val="22"/>
          <w:szCs w:val="22"/>
        </w:rPr>
        <w:t>10.2. </w:t>
      </w:r>
      <w:r w:rsidR="00AE4DE8" w:rsidRPr="00D848C4">
        <w:rPr>
          <w:kern w:val="3"/>
          <w:sz w:val="22"/>
          <w:szCs w:val="22"/>
        </w:rPr>
        <w:t xml:space="preserve">Претензия должна быть направлена другой Стороне </w:t>
      </w:r>
      <w:r w:rsidR="00AE4DE8">
        <w:rPr>
          <w:kern w:val="3"/>
          <w:sz w:val="22"/>
          <w:szCs w:val="22"/>
        </w:rPr>
        <w:t xml:space="preserve">по электронной почте, </w:t>
      </w:r>
      <w:r w:rsidR="00AE4DE8" w:rsidRPr="00D848C4">
        <w:rPr>
          <w:sz w:val="22"/>
          <w:szCs w:val="22"/>
        </w:rPr>
        <w:t>по почте заказным письмом с уведомлением о вручении по адресу, указанному в Договоре</w:t>
      </w:r>
      <w:r w:rsidR="00AE4DE8">
        <w:rPr>
          <w:kern w:val="3"/>
          <w:sz w:val="22"/>
          <w:szCs w:val="22"/>
        </w:rPr>
        <w:t xml:space="preserve">, а также </w:t>
      </w:r>
      <w:r w:rsidR="00AE4DE8" w:rsidRPr="00D848C4">
        <w:rPr>
          <w:kern w:val="3"/>
          <w:sz w:val="22"/>
          <w:szCs w:val="22"/>
        </w:rPr>
        <w:t xml:space="preserve">посредством ПИК ЕАСУЗ. По полученной претензии Сторона должна дать письменный ответ по существу в срок не позднее 15 (пятнадцати) календарных дней </w:t>
      </w:r>
      <w:proofErr w:type="gramStart"/>
      <w:r w:rsidR="00AE4DE8" w:rsidRPr="00D848C4">
        <w:rPr>
          <w:kern w:val="3"/>
          <w:sz w:val="22"/>
          <w:szCs w:val="22"/>
        </w:rPr>
        <w:t>с даты</w:t>
      </w:r>
      <w:proofErr w:type="gramEnd"/>
      <w:r w:rsidR="00AE4DE8" w:rsidRPr="00D848C4">
        <w:rPr>
          <w:kern w:val="3"/>
          <w:sz w:val="22"/>
          <w:szCs w:val="22"/>
        </w:rPr>
        <w:t xml:space="preserve"> ее получения</w:t>
      </w:r>
      <w:r w:rsidRPr="00511AB0">
        <w:rPr>
          <w:sz w:val="22"/>
          <w:szCs w:val="22"/>
        </w:rPr>
        <w:t>.</w:t>
      </w:r>
    </w:p>
    <w:p w:rsidR="005C48D0" w:rsidRPr="00511AB0" w:rsidRDefault="005C48D0" w:rsidP="00DE0B7F">
      <w:pPr>
        <w:pStyle w:val="affff7"/>
        <w:spacing w:line="120" w:lineRule="atLeast"/>
        <w:ind w:firstLine="567"/>
        <w:contextualSpacing/>
        <w:rPr>
          <w:sz w:val="22"/>
          <w:szCs w:val="22"/>
        </w:rPr>
      </w:pPr>
      <w:r w:rsidRPr="00511AB0">
        <w:rPr>
          <w:sz w:val="22"/>
          <w:szCs w:val="22"/>
        </w:rPr>
        <w:t xml:space="preserve">10.3. Если претензионные требования подлежат денежной оценке, в претензии указывается </w:t>
      </w:r>
      <w:proofErr w:type="spellStart"/>
      <w:r w:rsidRPr="00511AB0">
        <w:rPr>
          <w:sz w:val="22"/>
          <w:szCs w:val="22"/>
        </w:rPr>
        <w:t>истребуемая</w:t>
      </w:r>
      <w:proofErr w:type="spellEnd"/>
      <w:r w:rsidRPr="00511AB0">
        <w:rPr>
          <w:sz w:val="22"/>
          <w:szCs w:val="22"/>
        </w:rPr>
        <w:t xml:space="preserve"> сумма и ее полный и обоснованный расчет.</w:t>
      </w:r>
    </w:p>
    <w:p w:rsidR="005C48D0" w:rsidRPr="00511AB0" w:rsidRDefault="005C48D0" w:rsidP="00DE0B7F">
      <w:pPr>
        <w:pStyle w:val="affff7"/>
        <w:spacing w:line="120" w:lineRule="atLeast"/>
        <w:ind w:firstLine="567"/>
        <w:contextualSpacing/>
        <w:rPr>
          <w:sz w:val="22"/>
          <w:szCs w:val="22"/>
        </w:rPr>
      </w:pPr>
      <w:r w:rsidRPr="00511AB0">
        <w:rPr>
          <w:sz w:val="22"/>
          <w:szCs w:val="22"/>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C48D0" w:rsidRDefault="005C48D0" w:rsidP="00DE0B7F">
      <w:pPr>
        <w:pStyle w:val="affff7"/>
        <w:spacing w:line="120" w:lineRule="atLeast"/>
        <w:ind w:firstLine="567"/>
        <w:contextualSpacing/>
        <w:rPr>
          <w:sz w:val="22"/>
          <w:szCs w:val="22"/>
        </w:rPr>
      </w:pPr>
      <w:r w:rsidRPr="00511AB0">
        <w:rPr>
          <w:sz w:val="22"/>
          <w:szCs w:val="22"/>
        </w:rPr>
        <w:t xml:space="preserve">10.5. В случае невыполнения Сторонами своих обязательств и </w:t>
      </w:r>
      <w:proofErr w:type="spellStart"/>
      <w:r w:rsidRPr="00511AB0">
        <w:rPr>
          <w:sz w:val="22"/>
          <w:szCs w:val="22"/>
        </w:rPr>
        <w:t>недостижения</w:t>
      </w:r>
      <w:proofErr w:type="spellEnd"/>
      <w:r w:rsidRPr="00511AB0">
        <w:rPr>
          <w:sz w:val="22"/>
          <w:szCs w:val="22"/>
        </w:rPr>
        <w:t xml:space="preserve"> взаимного согласия споры по Договору разрешаются в Арбитражном суде Московской области.</w:t>
      </w:r>
    </w:p>
    <w:p w:rsidR="00DE0B7F" w:rsidRPr="00511AB0" w:rsidRDefault="00DE0B7F" w:rsidP="00DE0B7F">
      <w:pPr>
        <w:pStyle w:val="affff7"/>
        <w:spacing w:line="120" w:lineRule="atLeast"/>
        <w:ind w:firstLine="567"/>
        <w:contextualSpacing/>
        <w:rPr>
          <w:b/>
          <w:sz w:val="22"/>
          <w:szCs w:val="22"/>
        </w:rPr>
      </w:pPr>
    </w:p>
    <w:p w:rsidR="005C48D0" w:rsidRPr="00511AB0" w:rsidRDefault="005C48D0" w:rsidP="00DE0B7F">
      <w:pPr>
        <w:pStyle w:val="affff7"/>
        <w:spacing w:line="120" w:lineRule="atLeast"/>
        <w:contextualSpacing/>
        <w:jc w:val="center"/>
        <w:rPr>
          <w:sz w:val="22"/>
          <w:szCs w:val="22"/>
        </w:rPr>
      </w:pPr>
      <w:r w:rsidRPr="00511AB0">
        <w:rPr>
          <w:b/>
          <w:sz w:val="22"/>
          <w:szCs w:val="22"/>
        </w:rPr>
        <w:t>11.</w:t>
      </w:r>
      <w:r w:rsidRPr="00511AB0">
        <w:rPr>
          <w:b/>
          <w:sz w:val="22"/>
          <w:szCs w:val="22"/>
        </w:rPr>
        <w:tab/>
        <w:t>Срок действия, изменение и дополнение Договора</w:t>
      </w:r>
    </w:p>
    <w:p w:rsidR="005C48D0" w:rsidRPr="00511AB0" w:rsidRDefault="005C48D0" w:rsidP="00DE0B7F">
      <w:pPr>
        <w:pStyle w:val="affff7"/>
        <w:spacing w:line="120" w:lineRule="atLeast"/>
        <w:ind w:firstLine="567"/>
        <w:contextualSpacing/>
        <w:rPr>
          <w:sz w:val="22"/>
          <w:szCs w:val="22"/>
        </w:rPr>
      </w:pPr>
      <w:r w:rsidRPr="00511AB0">
        <w:rPr>
          <w:sz w:val="22"/>
          <w:szCs w:val="22"/>
        </w:rPr>
        <w:t>11.1.  Договор</w:t>
      </w:r>
      <w:r w:rsidRPr="00511AB0">
        <w:rPr>
          <w:iCs/>
          <w:sz w:val="22"/>
          <w:szCs w:val="22"/>
        </w:rPr>
        <w:t xml:space="preserve"> вступает в силу со дня его подписан</w:t>
      </w:r>
      <w:r w:rsidR="000922C4" w:rsidRPr="00511AB0">
        <w:rPr>
          <w:iCs/>
          <w:sz w:val="22"/>
          <w:szCs w:val="22"/>
        </w:rPr>
        <w:t>ия Стор</w:t>
      </w:r>
      <w:r w:rsidR="0091398B" w:rsidRPr="00511AB0">
        <w:rPr>
          <w:iCs/>
          <w:sz w:val="22"/>
          <w:szCs w:val="22"/>
        </w:rPr>
        <w:t>она</w:t>
      </w:r>
      <w:r w:rsidR="00262445" w:rsidRPr="00511AB0">
        <w:rPr>
          <w:iCs/>
          <w:sz w:val="22"/>
          <w:szCs w:val="22"/>
        </w:rPr>
        <w:t xml:space="preserve">ми и </w:t>
      </w:r>
      <w:r w:rsidR="00262445" w:rsidRPr="008F79A0">
        <w:rPr>
          <w:iCs/>
          <w:sz w:val="22"/>
          <w:szCs w:val="22"/>
        </w:rPr>
        <w:t>действует по «</w:t>
      </w:r>
      <w:r w:rsidR="008F79A0" w:rsidRPr="008F79A0">
        <w:rPr>
          <w:iCs/>
          <w:sz w:val="22"/>
          <w:szCs w:val="22"/>
        </w:rPr>
        <w:t>31</w:t>
      </w:r>
      <w:r w:rsidR="0018214C" w:rsidRPr="008F79A0">
        <w:rPr>
          <w:iCs/>
          <w:sz w:val="22"/>
          <w:szCs w:val="22"/>
        </w:rPr>
        <w:t xml:space="preserve">» </w:t>
      </w:r>
      <w:r w:rsidR="008F79A0" w:rsidRPr="008F79A0">
        <w:rPr>
          <w:iCs/>
          <w:sz w:val="22"/>
          <w:szCs w:val="22"/>
        </w:rPr>
        <w:t xml:space="preserve">октября </w:t>
      </w:r>
      <w:r w:rsidR="0018214C" w:rsidRPr="008F79A0">
        <w:rPr>
          <w:iCs/>
          <w:sz w:val="22"/>
          <w:szCs w:val="22"/>
        </w:rPr>
        <w:t>202</w:t>
      </w:r>
      <w:r w:rsidR="00056C7A" w:rsidRPr="008F79A0">
        <w:rPr>
          <w:iCs/>
          <w:sz w:val="22"/>
          <w:szCs w:val="22"/>
        </w:rPr>
        <w:t>1</w:t>
      </w:r>
      <w:r w:rsidRPr="00511AB0">
        <w:rPr>
          <w:iCs/>
          <w:sz w:val="22"/>
          <w:szCs w:val="22"/>
        </w:rPr>
        <w:t xml:space="preserve"> г. включительно, а в части гарантийных обязательств и обязательств по оплате – до их полного исполнения</w:t>
      </w:r>
      <w:r w:rsidRPr="00511AB0">
        <w:rPr>
          <w:sz w:val="22"/>
          <w:szCs w:val="22"/>
        </w:rPr>
        <w:t>.</w:t>
      </w:r>
    </w:p>
    <w:p w:rsidR="005C48D0" w:rsidRPr="00511AB0" w:rsidRDefault="005C48D0" w:rsidP="00DE0B7F">
      <w:pPr>
        <w:pStyle w:val="affff7"/>
        <w:spacing w:line="120" w:lineRule="atLeast"/>
        <w:ind w:firstLine="567"/>
        <w:contextualSpacing/>
        <w:rPr>
          <w:sz w:val="22"/>
          <w:szCs w:val="22"/>
        </w:rPr>
      </w:pPr>
      <w:r w:rsidRPr="00511AB0">
        <w:rPr>
          <w:sz w:val="22"/>
          <w:szCs w:val="22"/>
        </w:rPr>
        <w:t>11.2. Изменение условий настоящего Договора при его исполнении допускается по соглашению Сторон в следующих случаях:</w:t>
      </w:r>
    </w:p>
    <w:p w:rsidR="005C48D0" w:rsidRPr="00511AB0" w:rsidRDefault="005C48D0" w:rsidP="00DE0B7F">
      <w:pPr>
        <w:pStyle w:val="affff7"/>
        <w:spacing w:line="120" w:lineRule="atLeast"/>
        <w:ind w:firstLine="567"/>
        <w:contextualSpacing/>
        <w:rPr>
          <w:sz w:val="22"/>
          <w:szCs w:val="22"/>
        </w:rPr>
      </w:pPr>
      <w:r w:rsidRPr="00511AB0">
        <w:rPr>
          <w:sz w:val="22"/>
          <w:szCs w:val="22"/>
        </w:rPr>
        <w:t>11.2.1. 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rsidR="005C48D0" w:rsidRPr="00511AB0" w:rsidRDefault="005C48D0" w:rsidP="00DE0B7F">
      <w:pPr>
        <w:pStyle w:val="affff7"/>
        <w:spacing w:line="120" w:lineRule="atLeast"/>
        <w:ind w:firstLine="567"/>
        <w:contextualSpacing/>
        <w:rPr>
          <w:sz w:val="22"/>
          <w:szCs w:val="22"/>
        </w:rPr>
      </w:pPr>
      <w:r w:rsidRPr="00511AB0">
        <w:rPr>
          <w:sz w:val="22"/>
          <w:szCs w:val="22"/>
        </w:rPr>
        <w:t xml:space="preserve">11.2.2. При увеличении или уменьшении по предложению Заказчика предусмотренных настоящим Договором количества товара не более чем на 10 (десять) процентов. При этом по соглашению сторон допускается изменение с учетом </w:t>
      </w:r>
      <w:proofErr w:type="gramStart"/>
      <w:r w:rsidRPr="00511AB0">
        <w:rPr>
          <w:sz w:val="22"/>
          <w:szCs w:val="22"/>
        </w:rPr>
        <w:t xml:space="preserve">положений бюджетного законодательства Российской Федерации цены </w:t>
      </w:r>
      <w:r w:rsidRPr="00511AB0">
        <w:rPr>
          <w:sz w:val="22"/>
          <w:szCs w:val="22"/>
        </w:rPr>
        <w:lastRenderedPageBreak/>
        <w:t>Договора</w:t>
      </w:r>
      <w:proofErr w:type="gramEnd"/>
      <w:r w:rsidRPr="00511AB0">
        <w:rPr>
          <w:sz w:val="22"/>
          <w:szCs w:val="22"/>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511AB0">
        <w:rPr>
          <w:sz w:val="22"/>
          <w:szCs w:val="22"/>
        </w:rPr>
        <w:t>предусмотренных</w:t>
      </w:r>
      <w:proofErr w:type="gramEnd"/>
      <w:r w:rsidRPr="00511AB0">
        <w:rPr>
          <w:sz w:val="22"/>
          <w:szCs w:val="22"/>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5C48D0" w:rsidRPr="00511AB0" w:rsidRDefault="009B1B71" w:rsidP="00DE0B7F">
      <w:pPr>
        <w:pStyle w:val="affff7"/>
        <w:spacing w:line="120" w:lineRule="atLeast"/>
        <w:ind w:firstLine="567"/>
        <w:contextualSpacing/>
        <w:rPr>
          <w:sz w:val="22"/>
          <w:szCs w:val="22"/>
        </w:rPr>
      </w:pPr>
      <w:r>
        <w:rPr>
          <w:sz w:val="22"/>
          <w:szCs w:val="22"/>
        </w:rPr>
        <w:t xml:space="preserve">11.2.3. </w:t>
      </w:r>
      <w:r w:rsidR="005C48D0" w:rsidRPr="00511AB0">
        <w:rPr>
          <w:sz w:val="22"/>
          <w:szCs w:val="22"/>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Договора, в том числе о цене и (или) сроках исполнения настоящего </w:t>
      </w:r>
      <w:r w:rsidR="00A81241" w:rsidRPr="00511AB0">
        <w:rPr>
          <w:sz w:val="22"/>
          <w:szCs w:val="22"/>
        </w:rPr>
        <w:t>Договора</w:t>
      </w:r>
      <w:r w:rsidR="005C48D0" w:rsidRPr="00511AB0">
        <w:rPr>
          <w:sz w:val="22"/>
          <w:szCs w:val="22"/>
        </w:rPr>
        <w:t xml:space="preserve"> и (или) количестве товара, предусмотренного настоящим Договором.</w:t>
      </w:r>
    </w:p>
    <w:p w:rsidR="005C48D0" w:rsidRPr="00511AB0" w:rsidRDefault="009B1B71" w:rsidP="00DE0B7F">
      <w:pPr>
        <w:pStyle w:val="affff7"/>
        <w:spacing w:line="120" w:lineRule="atLeast"/>
        <w:ind w:firstLine="567"/>
        <w:contextualSpacing/>
        <w:rPr>
          <w:sz w:val="22"/>
          <w:szCs w:val="22"/>
        </w:rPr>
      </w:pPr>
      <w:r>
        <w:rPr>
          <w:sz w:val="22"/>
          <w:szCs w:val="22"/>
        </w:rPr>
        <w:t xml:space="preserve">11.2.4. </w:t>
      </w:r>
      <w:r w:rsidR="005C48D0" w:rsidRPr="00511AB0">
        <w:rPr>
          <w:sz w:val="22"/>
          <w:szCs w:val="22"/>
        </w:rPr>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5C48D0" w:rsidRPr="00511AB0" w:rsidRDefault="0076571A" w:rsidP="00DE0B7F">
      <w:pPr>
        <w:pStyle w:val="affff7"/>
        <w:spacing w:line="120" w:lineRule="atLeast"/>
        <w:ind w:firstLine="567"/>
        <w:contextualSpacing/>
        <w:rPr>
          <w:sz w:val="22"/>
          <w:szCs w:val="22"/>
        </w:rPr>
      </w:pPr>
      <w:r w:rsidRPr="00511AB0">
        <w:rPr>
          <w:sz w:val="22"/>
          <w:szCs w:val="22"/>
        </w:rPr>
        <w:t>11.3</w:t>
      </w:r>
      <w:r w:rsidR="005C48D0" w:rsidRPr="00511AB0">
        <w:rPr>
          <w:sz w:val="22"/>
          <w:szCs w:val="22"/>
        </w:rPr>
        <w:t>.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5C48D0" w:rsidRPr="00511AB0" w:rsidRDefault="0076571A" w:rsidP="00DE0B7F">
      <w:pPr>
        <w:pStyle w:val="affff7"/>
        <w:spacing w:line="120" w:lineRule="atLeast"/>
        <w:ind w:firstLine="567"/>
        <w:contextualSpacing/>
        <w:rPr>
          <w:sz w:val="22"/>
          <w:szCs w:val="22"/>
        </w:rPr>
      </w:pPr>
      <w:r w:rsidRPr="00511AB0">
        <w:rPr>
          <w:sz w:val="22"/>
          <w:szCs w:val="22"/>
        </w:rPr>
        <w:t>11.4</w:t>
      </w:r>
      <w:r w:rsidR="005C48D0" w:rsidRPr="00511AB0">
        <w:rPr>
          <w:sz w:val="22"/>
          <w:szCs w:val="22"/>
        </w:rPr>
        <w:t>. В случае перемены Заказчика права и обязанности Заказчика, предусмотренные настоящим Договором, переходят к новому Заказчику.</w:t>
      </w:r>
    </w:p>
    <w:p w:rsidR="005C48D0" w:rsidRDefault="0076571A" w:rsidP="00DE0B7F">
      <w:pPr>
        <w:pStyle w:val="affff7"/>
        <w:spacing w:line="120" w:lineRule="atLeast"/>
        <w:ind w:firstLine="567"/>
        <w:contextualSpacing/>
        <w:rPr>
          <w:sz w:val="22"/>
          <w:szCs w:val="22"/>
        </w:rPr>
      </w:pPr>
      <w:r w:rsidRPr="00511AB0">
        <w:rPr>
          <w:sz w:val="22"/>
          <w:szCs w:val="22"/>
        </w:rPr>
        <w:t>11.5</w:t>
      </w:r>
      <w:r w:rsidR="005C48D0" w:rsidRPr="00511AB0">
        <w:rPr>
          <w:sz w:val="22"/>
          <w:szCs w:val="22"/>
        </w:rPr>
        <w:t>.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w:t>
      </w:r>
    </w:p>
    <w:p w:rsidR="00DE0B7F" w:rsidRDefault="00DE0B7F" w:rsidP="00DE0B7F">
      <w:pPr>
        <w:pStyle w:val="affff7"/>
        <w:spacing w:line="120" w:lineRule="atLeast"/>
        <w:ind w:firstLine="567"/>
        <w:contextualSpacing/>
        <w:rPr>
          <w:b/>
          <w:sz w:val="22"/>
          <w:szCs w:val="22"/>
        </w:rPr>
      </w:pPr>
    </w:p>
    <w:p w:rsidR="004423D1" w:rsidRPr="004423D1" w:rsidRDefault="004423D1" w:rsidP="001C65A9">
      <w:pPr>
        <w:pStyle w:val="affff7"/>
        <w:spacing w:line="120" w:lineRule="atLeast"/>
        <w:ind w:firstLine="567"/>
        <w:contextualSpacing/>
        <w:jc w:val="center"/>
        <w:rPr>
          <w:sz w:val="22"/>
          <w:szCs w:val="22"/>
        </w:rPr>
      </w:pPr>
      <w:r w:rsidRPr="004423D1">
        <w:rPr>
          <w:b/>
          <w:sz w:val="22"/>
          <w:szCs w:val="22"/>
        </w:rPr>
        <w:t>1</w:t>
      </w:r>
      <w:r>
        <w:rPr>
          <w:b/>
          <w:sz w:val="22"/>
          <w:szCs w:val="22"/>
        </w:rPr>
        <w:t>2</w:t>
      </w:r>
      <w:r w:rsidRPr="004423D1">
        <w:rPr>
          <w:b/>
          <w:sz w:val="22"/>
          <w:szCs w:val="22"/>
        </w:rPr>
        <w:t>. Особые условия</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.1. Стороны при исполнении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423D1" w:rsidRPr="004423D1" w:rsidRDefault="004423D1" w:rsidP="004423D1">
      <w:pPr>
        <w:pStyle w:val="affff7"/>
        <w:spacing w:line="120" w:lineRule="atLeast"/>
        <w:ind w:firstLine="567"/>
        <w:contextualSpacing/>
        <w:rPr>
          <w:sz w:val="22"/>
          <w:szCs w:val="22"/>
        </w:rPr>
      </w:pPr>
      <w:r w:rsidRPr="004423D1">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результаты такой приемки;</w:t>
      </w:r>
    </w:p>
    <w:p w:rsidR="004423D1" w:rsidRPr="004423D1" w:rsidRDefault="004423D1" w:rsidP="004423D1">
      <w:pPr>
        <w:pStyle w:val="affff7"/>
        <w:spacing w:line="120" w:lineRule="atLeast"/>
        <w:ind w:firstLine="567"/>
        <w:contextualSpacing/>
        <w:rPr>
          <w:sz w:val="22"/>
          <w:szCs w:val="22"/>
        </w:rPr>
      </w:pPr>
      <w:r w:rsidRPr="004423D1">
        <w:rPr>
          <w:sz w:val="22"/>
          <w:szCs w:val="22"/>
        </w:rPr>
        <w:t>мотивированный отказ от подписания документа о приемке;</w:t>
      </w:r>
    </w:p>
    <w:p w:rsidR="004423D1" w:rsidRPr="004423D1" w:rsidRDefault="004423D1" w:rsidP="004423D1">
      <w:pPr>
        <w:pStyle w:val="affff7"/>
        <w:spacing w:line="120" w:lineRule="atLeast"/>
        <w:ind w:firstLine="567"/>
        <w:contextualSpacing/>
        <w:rPr>
          <w:sz w:val="22"/>
          <w:szCs w:val="22"/>
        </w:rPr>
      </w:pPr>
      <w:r w:rsidRPr="004423D1">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заключение дополнительных соглашений;</w:t>
      </w:r>
    </w:p>
    <w:p w:rsidR="004423D1" w:rsidRPr="004423D1" w:rsidRDefault="004423D1" w:rsidP="004423D1">
      <w:pPr>
        <w:pStyle w:val="affff7"/>
        <w:spacing w:line="120" w:lineRule="atLeast"/>
        <w:ind w:firstLine="567"/>
        <w:contextualSpacing/>
        <w:rPr>
          <w:sz w:val="22"/>
          <w:szCs w:val="22"/>
        </w:rPr>
      </w:pPr>
      <w:r w:rsidRPr="004423D1">
        <w:rPr>
          <w:sz w:val="22"/>
          <w:szCs w:val="22"/>
        </w:rPr>
        <w:t>направление требования об уплате неустоек (штрафов, пеней);</w:t>
      </w:r>
    </w:p>
    <w:p w:rsidR="004423D1" w:rsidRPr="004423D1" w:rsidRDefault="004423D1" w:rsidP="004423D1">
      <w:pPr>
        <w:pStyle w:val="affff7"/>
        <w:spacing w:line="120" w:lineRule="atLeast"/>
        <w:ind w:firstLine="567"/>
        <w:contextualSpacing/>
        <w:rPr>
          <w:sz w:val="22"/>
          <w:szCs w:val="22"/>
        </w:rPr>
      </w:pPr>
      <w:r w:rsidRPr="004423D1">
        <w:rPr>
          <w:sz w:val="22"/>
          <w:szCs w:val="22"/>
        </w:rPr>
        <w:t>направление решения об одностороннем отказе от исполнения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xml:space="preserve">- осуществляют обмен электронными документами посредством использования </w:t>
      </w:r>
      <w:proofErr w:type="gramStart"/>
      <w:r w:rsidRPr="004423D1">
        <w:rPr>
          <w:sz w:val="22"/>
          <w:szCs w:val="22"/>
        </w:rPr>
        <w:t>Портала исполнения контрактов Единой автоматизированной системы управления</w:t>
      </w:r>
      <w:proofErr w:type="gramEnd"/>
      <w:r w:rsidRPr="004423D1">
        <w:rPr>
          <w:sz w:val="22"/>
          <w:szCs w:val="22"/>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.2. Для работы в ПИК ЕАСУЗ Стороны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xml:space="preserve">- назначают должностных лиц, уполномоченных за организацию </w:t>
      </w:r>
    </w:p>
    <w:p w:rsidR="004423D1" w:rsidRPr="004423D1" w:rsidRDefault="004423D1" w:rsidP="004423D1">
      <w:pPr>
        <w:pStyle w:val="affff7"/>
        <w:spacing w:line="120" w:lineRule="atLeast"/>
        <w:ind w:firstLine="567"/>
        <w:contextualSpacing/>
        <w:rPr>
          <w:sz w:val="22"/>
          <w:szCs w:val="22"/>
        </w:rPr>
      </w:pPr>
      <w:r w:rsidRPr="004423D1">
        <w:rPr>
          <w:sz w:val="22"/>
          <w:szCs w:val="22"/>
        </w:rPr>
        <w:t>и осуществление электронного документооборота в соответствии с разделом Договора «Особые условия» (далее – уполномоченные должностные лица);</w:t>
      </w:r>
    </w:p>
    <w:p w:rsidR="004423D1" w:rsidRPr="004423D1" w:rsidRDefault="004423D1" w:rsidP="004423D1">
      <w:pPr>
        <w:pStyle w:val="affff7"/>
        <w:spacing w:line="120" w:lineRule="atLeast"/>
        <w:ind w:firstLine="567"/>
        <w:contextualSpacing/>
        <w:rPr>
          <w:sz w:val="22"/>
          <w:szCs w:val="22"/>
        </w:rPr>
      </w:pPr>
      <w:r w:rsidRPr="004423D1">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обеспечивают регистрацию в ПИК ЕАСУЗ и в электронном документообороте ПИК ЕАСУЗ (далее–ЭДО ПИК ЕАСУЗ) в соответствии с Регламентом;</w:t>
      </w:r>
    </w:p>
    <w:p w:rsidR="004423D1" w:rsidRPr="004423D1" w:rsidRDefault="004423D1" w:rsidP="004423D1">
      <w:pPr>
        <w:pStyle w:val="affff7"/>
        <w:spacing w:line="120" w:lineRule="atLeast"/>
        <w:ind w:firstLine="567"/>
        <w:contextualSpacing/>
        <w:rPr>
          <w:sz w:val="22"/>
          <w:szCs w:val="22"/>
        </w:rPr>
      </w:pPr>
      <w:r w:rsidRPr="004423D1">
        <w:rPr>
          <w:sz w:val="22"/>
          <w:szCs w:val="22"/>
        </w:rPr>
        <w:lastRenderedPageBreak/>
        <w:t>- обеспечивают необходимые условия для осуществления электронного документооборота в ПИК ЕАСУЗ и в ЭДО ПИК ЕАСУЗ;</w:t>
      </w:r>
    </w:p>
    <w:p w:rsidR="004423D1" w:rsidRPr="004423D1" w:rsidRDefault="004423D1" w:rsidP="004423D1">
      <w:pPr>
        <w:pStyle w:val="affff7"/>
        <w:spacing w:line="120" w:lineRule="atLeast"/>
        <w:ind w:firstLine="567"/>
        <w:contextualSpacing/>
        <w:rPr>
          <w:sz w:val="22"/>
          <w:szCs w:val="22"/>
        </w:rPr>
      </w:pPr>
      <w:r w:rsidRPr="004423D1">
        <w:rPr>
          <w:sz w:val="22"/>
          <w:szCs w:val="22"/>
        </w:rPr>
        <w:t>- используют для подписания в ЭДО ПИК ЕАСУЗ электронных документов усиленную квалифицированную электронную подпись.</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 xml:space="preserve">.4. Электронные документы, полученные Сторонами друг от друга </w:t>
      </w:r>
    </w:p>
    <w:p w:rsidR="004423D1" w:rsidRPr="004423D1" w:rsidRDefault="004423D1" w:rsidP="004423D1">
      <w:pPr>
        <w:pStyle w:val="affff7"/>
        <w:spacing w:line="120" w:lineRule="atLeast"/>
        <w:ind w:firstLine="567"/>
        <w:contextualSpacing/>
        <w:rPr>
          <w:sz w:val="22"/>
          <w:szCs w:val="22"/>
        </w:rPr>
      </w:pPr>
      <w:r w:rsidRPr="004423D1">
        <w:rPr>
          <w:sz w:val="22"/>
          <w:szCs w:val="22"/>
        </w:rPr>
        <w:t>при исполнении Договора, не требуют дублирования документами, оформленными на бумажных носителях информации.</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p>
    <w:p w:rsidR="004423D1" w:rsidRPr="004423D1" w:rsidRDefault="004423D1" w:rsidP="004423D1">
      <w:pPr>
        <w:pStyle w:val="affff7"/>
        <w:spacing w:line="120" w:lineRule="atLeast"/>
        <w:ind w:firstLine="567"/>
        <w:contextualSpacing/>
        <w:rPr>
          <w:sz w:val="22"/>
          <w:szCs w:val="22"/>
        </w:rPr>
      </w:pPr>
      <w:r w:rsidRPr="004423D1">
        <w:rPr>
          <w:sz w:val="22"/>
          <w:szCs w:val="22"/>
        </w:rPr>
        <w:t>в сроки, предусмотренные Договором.</w:t>
      </w:r>
    </w:p>
    <w:p w:rsidR="004423D1" w:rsidRPr="004423D1" w:rsidRDefault="004423D1" w:rsidP="004423D1">
      <w:pPr>
        <w:pStyle w:val="affff7"/>
        <w:spacing w:line="120" w:lineRule="atLeast"/>
        <w:ind w:firstLine="567"/>
        <w:contextualSpacing/>
        <w:rPr>
          <w:sz w:val="22"/>
          <w:szCs w:val="22"/>
        </w:rPr>
      </w:pPr>
      <w:proofErr w:type="gramStart"/>
      <w:r w:rsidRPr="004423D1">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4423D1" w:rsidRPr="004423D1" w:rsidRDefault="004423D1" w:rsidP="004423D1">
      <w:pPr>
        <w:pStyle w:val="affff7"/>
        <w:spacing w:line="120" w:lineRule="atLeast"/>
        <w:ind w:firstLine="567"/>
        <w:contextualSpacing/>
        <w:rPr>
          <w:sz w:val="22"/>
          <w:szCs w:val="22"/>
        </w:rPr>
      </w:pPr>
      <w:r w:rsidRPr="004423D1">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gramStart"/>
      <w:r w:rsidRPr="004423D1">
        <w:rPr>
          <w:sz w:val="22"/>
          <w:szCs w:val="22"/>
        </w:rPr>
        <w:t>скан-образа</w:t>
      </w:r>
      <w:proofErr w:type="gramEnd"/>
      <w:r w:rsidRPr="004423D1">
        <w:rPr>
          <w:sz w:val="22"/>
          <w:szCs w:val="22"/>
        </w:rPr>
        <w:t xml:space="preserve">) документа, </w:t>
      </w:r>
    </w:p>
    <w:p w:rsidR="004423D1" w:rsidRPr="004423D1" w:rsidRDefault="004423D1" w:rsidP="004423D1">
      <w:pPr>
        <w:pStyle w:val="affff7"/>
        <w:spacing w:line="120" w:lineRule="atLeast"/>
        <w:ind w:firstLine="567"/>
        <w:contextualSpacing/>
        <w:rPr>
          <w:sz w:val="22"/>
          <w:szCs w:val="22"/>
        </w:rPr>
      </w:pPr>
      <w:r w:rsidRPr="004423D1">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 xml:space="preserve">.7. Получение доступа </w:t>
      </w:r>
      <w:proofErr w:type="gramStart"/>
      <w:r w:rsidRPr="004423D1">
        <w:rPr>
          <w:sz w:val="22"/>
          <w:szCs w:val="22"/>
        </w:rPr>
        <w:t>к</w:t>
      </w:r>
      <w:proofErr w:type="gramEnd"/>
      <w:r w:rsidRPr="004423D1">
        <w:rPr>
          <w:sz w:val="22"/>
          <w:szCs w:val="22"/>
        </w:rPr>
        <w:t xml:space="preserve"> ПИК ЕАСУЗ, а также использование ЭДО ПИК ЕАСУЗ, в том числе в целях осуществления электронного документооборота </w:t>
      </w:r>
    </w:p>
    <w:p w:rsidR="004423D1" w:rsidRPr="004423D1" w:rsidRDefault="004423D1" w:rsidP="004423D1">
      <w:pPr>
        <w:pStyle w:val="affff7"/>
        <w:spacing w:line="120" w:lineRule="atLeast"/>
        <w:ind w:firstLine="567"/>
        <w:contextualSpacing/>
        <w:rPr>
          <w:sz w:val="22"/>
          <w:szCs w:val="22"/>
        </w:rPr>
      </w:pPr>
      <w:r w:rsidRPr="004423D1">
        <w:rPr>
          <w:sz w:val="22"/>
          <w:szCs w:val="22"/>
        </w:rPr>
        <w:t>при исполнении Договора, для Сторон осуществляется безвозмездно.</w:t>
      </w:r>
    </w:p>
    <w:p w:rsidR="004423D1" w:rsidRPr="00511AB0" w:rsidRDefault="004423D1" w:rsidP="00DE0B7F">
      <w:pPr>
        <w:pStyle w:val="affff7"/>
        <w:spacing w:line="120" w:lineRule="atLeast"/>
        <w:ind w:firstLine="567"/>
        <w:contextualSpacing/>
        <w:rPr>
          <w:b/>
          <w:sz w:val="22"/>
          <w:szCs w:val="22"/>
        </w:rPr>
      </w:pPr>
    </w:p>
    <w:p w:rsidR="009D3EFB" w:rsidRPr="00511AB0" w:rsidRDefault="005C48D0" w:rsidP="00DE0B7F">
      <w:pPr>
        <w:pStyle w:val="affff7"/>
        <w:spacing w:line="120" w:lineRule="atLeast"/>
        <w:contextualSpacing/>
        <w:jc w:val="center"/>
        <w:rPr>
          <w:sz w:val="22"/>
          <w:szCs w:val="22"/>
        </w:rPr>
      </w:pPr>
      <w:r w:rsidRPr="00511AB0">
        <w:rPr>
          <w:b/>
          <w:sz w:val="22"/>
          <w:szCs w:val="22"/>
        </w:rPr>
        <w:t>1</w:t>
      </w:r>
      <w:r w:rsidR="009D3EFB">
        <w:rPr>
          <w:b/>
          <w:sz w:val="22"/>
          <w:szCs w:val="22"/>
        </w:rPr>
        <w:t>3</w:t>
      </w:r>
      <w:r w:rsidRPr="00511AB0">
        <w:rPr>
          <w:b/>
          <w:sz w:val="22"/>
          <w:szCs w:val="22"/>
        </w:rPr>
        <w:t>. Прочие условия</w:t>
      </w:r>
    </w:p>
    <w:p w:rsidR="005C48D0" w:rsidRPr="00511AB0" w:rsidRDefault="005C48D0" w:rsidP="00DE0B7F">
      <w:pPr>
        <w:pStyle w:val="affff7"/>
        <w:spacing w:line="120" w:lineRule="atLeast"/>
        <w:ind w:firstLine="567"/>
        <w:contextualSpacing/>
        <w:rPr>
          <w:sz w:val="22"/>
          <w:szCs w:val="22"/>
        </w:rPr>
      </w:pPr>
      <w:r w:rsidRPr="00511AB0">
        <w:rPr>
          <w:sz w:val="22"/>
          <w:szCs w:val="22"/>
        </w:rPr>
        <w:t>1</w:t>
      </w:r>
      <w:r w:rsidR="009D3EFB">
        <w:rPr>
          <w:sz w:val="22"/>
          <w:szCs w:val="22"/>
        </w:rPr>
        <w:t>3</w:t>
      </w:r>
      <w:r w:rsidRPr="00511AB0">
        <w:rPr>
          <w:sz w:val="22"/>
          <w:szCs w:val="22"/>
        </w:rPr>
        <w:t>.1.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w:t>
      </w:r>
      <w:r w:rsidR="00AF410A">
        <w:rPr>
          <w:sz w:val="22"/>
          <w:szCs w:val="22"/>
        </w:rPr>
        <w:t>4</w:t>
      </w:r>
      <w:r w:rsidRPr="00511AB0">
        <w:rPr>
          <w:sz w:val="22"/>
          <w:szCs w:val="22"/>
        </w:rPr>
        <w:t xml:space="preserve">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Договора.</w:t>
      </w:r>
    </w:p>
    <w:p w:rsidR="00BD090D" w:rsidRDefault="005C48D0" w:rsidP="00BD090D">
      <w:pPr>
        <w:pStyle w:val="affff7"/>
        <w:spacing w:line="120" w:lineRule="atLeast"/>
        <w:ind w:firstLine="567"/>
        <w:contextualSpacing/>
        <w:rPr>
          <w:sz w:val="22"/>
          <w:szCs w:val="22"/>
        </w:rPr>
      </w:pPr>
      <w:r w:rsidRPr="00511AB0">
        <w:rPr>
          <w:sz w:val="22"/>
          <w:szCs w:val="22"/>
        </w:rPr>
        <w:t>1</w:t>
      </w:r>
      <w:r w:rsidR="009D3EFB">
        <w:rPr>
          <w:sz w:val="22"/>
          <w:szCs w:val="22"/>
        </w:rPr>
        <w:t>3</w:t>
      </w:r>
      <w:r w:rsidRPr="00511AB0">
        <w:rPr>
          <w:sz w:val="22"/>
          <w:szCs w:val="22"/>
        </w:rPr>
        <w:t>.2.  Во всем, что не предусмотрено Договором, Стороны руководствуются законодательством Российской Федерации.</w:t>
      </w:r>
    </w:p>
    <w:p w:rsidR="00056C7A" w:rsidRDefault="005C48D0" w:rsidP="00BD090D">
      <w:pPr>
        <w:pStyle w:val="affff7"/>
        <w:spacing w:line="120" w:lineRule="atLeast"/>
        <w:ind w:firstLine="567"/>
        <w:contextualSpacing/>
        <w:rPr>
          <w:sz w:val="22"/>
          <w:szCs w:val="22"/>
        </w:rPr>
      </w:pPr>
      <w:r w:rsidRPr="00BD090D">
        <w:rPr>
          <w:sz w:val="22"/>
          <w:szCs w:val="22"/>
        </w:rPr>
        <w:t>1</w:t>
      </w:r>
      <w:r w:rsidR="009D3EFB" w:rsidRPr="00BD090D">
        <w:rPr>
          <w:sz w:val="22"/>
          <w:szCs w:val="22"/>
        </w:rPr>
        <w:t>3</w:t>
      </w:r>
      <w:r w:rsidRPr="00BD090D">
        <w:rPr>
          <w:sz w:val="22"/>
          <w:szCs w:val="22"/>
        </w:rPr>
        <w:t xml:space="preserve">.3. Неотъемлемыми частями </w:t>
      </w:r>
      <w:r w:rsidR="00A81241" w:rsidRPr="00BD090D">
        <w:rPr>
          <w:sz w:val="22"/>
          <w:szCs w:val="22"/>
        </w:rPr>
        <w:t>Договора</w:t>
      </w:r>
      <w:r w:rsidRPr="00BD090D">
        <w:rPr>
          <w:sz w:val="22"/>
          <w:szCs w:val="22"/>
        </w:rPr>
        <w:t xml:space="preserve"> являются: </w:t>
      </w:r>
    </w:p>
    <w:p w:rsidR="00056C7A" w:rsidRDefault="005C48D0" w:rsidP="00BD090D">
      <w:pPr>
        <w:pStyle w:val="affff7"/>
        <w:spacing w:line="120" w:lineRule="atLeast"/>
        <w:ind w:firstLine="567"/>
        <w:contextualSpacing/>
        <w:rPr>
          <w:sz w:val="22"/>
          <w:szCs w:val="22"/>
        </w:rPr>
      </w:pPr>
      <w:r w:rsidRPr="00BD090D">
        <w:rPr>
          <w:sz w:val="22"/>
          <w:szCs w:val="22"/>
        </w:rPr>
        <w:t xml:space="preserve">Приложение 1 </w:t>
      </w:r>
      <w:r w:rsidR="00BD090D" w:rsidRPr="00BD090D">
        <w:t>СВЕДЕНИЯ ОБ ОБЪЕКТЕ ЗАКУПКИ</w:t>
      </w:r>
      <w:r w:rsidR="0091398B" w:rsidRPr="00BD090D">
        <w:rPr>
          <w:sz w:val="22"/>
          <w:szCs w:val="22"/>
        </w:rPr>
        <w:t xml:space="preserve">, </w:t>
      </w:r>
    </w:p>
    <w:p w:rsidR="00056C7A" w:rsidRDefault="00BD090D" w:rsidP="00BD090D">
      <w:pPr>
        <w:pStyle w:val="affff7"/>
        <w:spacing w:line="120" w:lineRule="atLeast"/>
        <w:ind w:firstLine="567"/>
        <w:contextualSpacing/>
        <w:rPr>
          <w:bCs/>
          <w:color w:val="00000A"/>
          <w:spacing w:val="-4"/>
        </w:rPr>
      </w:pPr>
      <w:r w:rsidRPr="00BD090D">
        <w:rPr>
          <w:sz w:val="22"/>
          <w:szCs w:val="22"/>
        </w:rPr>
        <w:t xml:space="preserve">Приложение № 2 </w:t>
      </w:r>
      <w:r w:rsidRPr="00BD090D">
        <w:rPr>
          <w:bCs/>
          <w:color w:val="00000A"/>
          <w:spacing w:val="-4"/>
        </w:rPr>
        <w:t>СВЕДЕНИЯ ОБ ОБЯЗАТЕЛЬСТВАХ СТОРОН,</w:t>
      </w:r>
    </w:p>
    <w:p w:rsidR="00056C7A" w:rsidRDefault="00BD090D" w:rsidP="00BD090D">
      <w:pPr>
        <w:pStyle w:val="affff7"/>
        <w:spacing w:line="120" w:lineRule="atLeast"/>
        <w:ind w:firstLine="567"/>
        <w:contextualSpacing/>
        <w:rPr>
          <w:bCs/>
          <w:color w:val="00000A"/>
          <w:spacing w:val="-4"/>
        </w:rPr>
      </w:pPr>
      <w:r w:rsidRPr="00BD090D">
        <w:rPr>
          <w:bCs/>
          <w:color w:val="00000A"/>
          <w:spacing w:val="-4"/>
        </w:rPr>
        <w:t>Приложение № 3 СВЕДЕНИЯ О ПОРЯДКЕ ОФОРМЛЕНИЯ РЕЗУЛЬТАТОВ ИСПОЛНЕНИЯ ОБЯЗАТЕЛЬСТВ</w:t>
      </w:r>
      <w:r>
        <w:rPr>
          <w:bCs/>
          <w:color w:val="00000A"/>
          <w:spacing w:val="-4"/>
        </w:rPr>
        <w:t xml:space="preserve">, </w:t>
      </w:r>
    </w:p>
    <w:p w:rsidR="00056C7A" w:rsidRDefault="00BD090D" w:rsidP="00BD090D">
      <w:pPr>
        <w:pStyle w:val="affff7"/>
        <w:spacing w:line="120" w:lineRule="atLeast"/>
        <w:ind w:firstLine="567"/>
        <w:contextualSpacing/>
      </w:pPr>
      <w:r w:rsidRPr="00BD090D">
        <w:t xml:space="preserve">Приложение № 4 РЕГЛАМЕНТ ЭЛЕКТРОННОГО </w:t>
      </w:r>
      <w:proofErr w:type="gramStart"/>
      <w:r w:rsidRPr="00BD090D">
        <w:t>ДОКУМЕНТООБОРОТА ПОРТАЛА ИСПОЛНЕНИЯ КОНТРАКТОВ ЕДИНОЙ АВТОМАТИЗИРОВАННОЙ СИСТЕМЫ УПРАВЛЕНИЯ</w:t>
      </w:r>
      <w:proofErr w:type="gramEnd"/>
      <w:r w:rsidRPr="00BD090D">
        <w:t xml:space="preserve"> ЗАКУПКАМИ МОСКОВСКОЙ ОБЛАСТИ, </w:t>
      </w:r>
    </w:p>
    <w:p w:rsidR="00056C7A" w:rsidRDefault="0091398B" w:rsidP="00BD090D">
      <w:pPr>
        <w:pStyle w:val="affff7"/>
        <w:spacing w:line="120" w:lineRule="atLeast"/>
        <w:ind w:firstLine="567"/>
        <w:contextualSpacing/>
        <w:rPr>
          <w:sz w:val="22"/>
          <w:szCs w:val="22"/>
        </w:rPr>
      </w:pPr>
      <w:r w:rsidRPr="00BD090D">
        <w:rPr>
          <w:sz w:val="22"/>
          <w:szCs w:val="22"/>
        </w:rPr>
        <w:t>Приложение №</w:t>
      </w:r>
      <w:r w:rsidR="00BD090D" w:rsidRPr="00BD090D">
        <w:t>5</w:t>
      </w:r>
      <w:r w:rsidRPr="00BD090D">
        <w:rPr>
          <w:sz w:val="22"/>
          <w:szCs w:val="22"/>
        </w:rPr>
        <w:t xml:space="preserve"> «Акт при</w:t>
      </w:r>
      <w:r w:rsidR="0091459D">
        <w:rPr>
          <w:sz w:val="22"/>
          <w:szCs w:val="22"/>
        </w:rPr>
        <w:t>е</w:t>
      </w:r>
      <w:r w:rsidRPr="00BD090D">
        <w:rPr>
          <w:sz w:val="22"/>
          <w:szCs w:val="22"/>
        </w:rPr>
        <w:t>ма передачи товара» ФОРМА</w:t>
      </w:r>
      <w:r w:rsidR="003B73CD">
        <w:rPr>
          <w:sz w:val="22"/>
          <w:szCs w:val="22"/>
        </w:rPr>
        <w:t>,</w:t>
      </w:r>
    </w:p>
    <w:p w:rsidR="005C48D0" w:rsidRDefault="003B73CD" w:rsidP="00BD090D">
      <w:pPr>
        <w:pStyle w:val="affff7"/>
        <w:spacing w:line="120" w:lineRule="atLeast"/>
        <w:ind w:firstLine="567"/>
        <w:contextualSpacing/>
        <w:rPr>
          <w:sz w:val="22"/>
          <w:szCs w:val="22"/>
        </w:rPr>
      </w:pPr>
      <w:r>
        <w:rPr>
          <w:sz w:val="22"/>
          <w:szCs w:val="22"/>
        </w:rPr>
        <w:t>Приложение №6 «Техническое задание».</w:t>
      </w:r>
    </w:p>
    <w:p w:rsidR="00056C7A" w:rsidRPr="00BD090D" w:rsidRDefault="00056C7A" w:rsidP="00BD090D">
      <w:pPr>
        <w:pStyle w:val="affff7"/>
        <w:spacing w:line="120" w:lineRule="atLeast"/>
        <w:ind w:firstLine="567"/>
        <w:contextualSpacing/>
        <w:rPr>
          <w:sz w:val="22"/>
          <w:szCs w:val="22"/>
        </w:rPr>
      </w:pPr>
    </w:p>
    <w:p w:rsidR="005C48D0" w:rsidRDefault="005C48D0" w:rsidP="00DE0B7F">
      <w:pPr>
        <w:pStyle w:val="affff7"/>
        <w:spacing w:line="120" w:lineRule="atLeast"/>
        <w:ind w:firstLine="567"/>
        <w:contextualSpacing/>
        <w:rPr>
          <w:sz w:val="22"/>
          <w:szCs w:val="22"/>
        </w:rPr>
      </w:pPr>
      <w:r w:rsidRPr="00511AB0">
        <w:rPr>
          <w:sz w:val="22"/>
          <w:szCs w:val="22"/>
        </w:rPr>
        <w:t>1</w:t>
      </w:r>
      <w:r w:rsidR="002A6E02">
        <w:rPr>
          <w:sz w:val="22"/>
          <w:szCs w:val="22"/>
        </w:rPr>
        <w:t>3</w:t>
      </w:r>
      <w:r w:rsidRPr="00511AB0">
        <w:rPr>
          <w:sz w:val="22"/>
          <w:szCs w:val="22"/>
        </w:rPr>
        <w:t>.4.</w:t>
      </w:r>
      <w:r w:rsidRPr="00511AB0">
        <w:rPr>
          <w:sz w:val="22"/>
          <w:szCs w:val="22"/>
        </w:rPr>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p>
    <w:p w:rsidR="00DE0B7F" w:rsidRPr="00511AB0" w:rsidRDefault="00DE0B7F" w:rsidP="00DE0B7F">
      <w:pPr>
        <w:pStyle w:val="affff7"/>
        <w:spacing w:line="120" w:lineRule="atLeast"/>
        <w:ind w:firstLine="567"/>
        <w:contextualSpacing/>
        <w:rPr>
          <w:b/>
          <w:sz w:val="22"/>
          <w:szCs w:val="22"/>
        </w:rPr>
      </w:pPr>
    </w:p>
    <w:p w:rsidR="005C48D0" w:rsidRDefault="005C48D0" w:rsidP="00DE0B7F">
      <w:pPr>
        <w:pStyle w:val="affff7"/>
        <w:spacing w:line="120" w:lineRule="atLeast"/>
        <w:contextualSpacing/>
        <w:jc w:val="center"/>
        <w:rPr>
          <w:b/>
          <w:sz w:val="22"/>
          <w:szCs w:val="22"/>
        </w:rPr>
      </w:pPr>
      <w:r w:rsidRPr="00511AB0">
        <w:rPr>
          <w:b/>
          <w:sz w:val="22"/>
          <w:szCs w:val="22"/>
        </w:rPr>
        <w:t>1</w:t>
      </w:r>
      <w:r w:rsidR="002A6E02">
        <w:rPr>
          <w:b/>
          <w:sz w:val="22"/>
          <w:szCs w:val="22"/>
        </w:rPr>
        <w:t>4</w:t>
      </w:r>
      <w:r w:rsidRPr="00511AB0">
        <w:rPr>
          <w:b/>
          <w:sz w:val="22"/>
          <w:szCs w:val="22"/>
        </w:rPr>
        <w:t>. Адреса, реквизиты и подписи Сторон</w:t>
      </w:r>
      <w:bookmarkStart w:id="2" w:name="Par40"/>
      <w:bookmarkEnd w:id="2"/>
    </w:p>
    <w:p w:rsidR="00B01F4E" w:rsidRDefault="00B01F4E" w:rsidP="00DE0B7F">
      <w:pPr>
        <w:pStyle w:val="affff7"/>
        <w:spacing w:line="120" w:lineRule="atLeast"/>
        <w:contextualSpacing/>
        <w:jc w:val="center"/>
        <w:rPr>
          <w:b/>
          <w:sz w:val="22"/>
          <w:szCs w:val="22"/>
        </w:rPr>
      </w:pPr>
    </w:p>
    <w:p w:rsidR="00B01F4E" w:rsidRDefault="00B01F4E" w:rsidP="00DE0B7F">
      <w:pPr>
        <w:pStyle w:val="affff7"/>
        <w:spacing w:line="120" w:lineRule="atLeast"/>
        <w:contextualSpacing/>
        <w:jc w:val="center"/>
        <w:rPr>
          <w:b/>
          <w:sz w:val="22"/>
          <w:szCs w:val="22"/>
        </w:rPr>
      </w:pPr>
    </w:p>
    <w:p w:rsidR="00DE0B7F" w:rsidRPr="00511AB0" w:rsidRDefault="00DE0B7F" w:rsidP="00DE0B7F">
      <w:pPr>
        <w:pStyle w:val="affff7"/>
        <w:spacing w:line="120" w:lineRule="atLeast"/>
        <w:contextualSpacing/>
        <w:jc w:val="center"/>
        <w:rPr>
          <w:sz w:val="22"/>
          <w:szCs w:val="22"/>
        </w:rPr>
      </w:pPr>
    </w:p>
    <w:tbl>
      <w:tblPr>
        <w:tblW w:w="0" w:type="auto"/>
        <w:tblLayout w:type="fixed"/>
        <w:tblLook w:val="0000" w:firstRow="0" w:lastRow="0" w:firstColumn="0" w:lastColumn="0" w:noHBand="0" w:noVBand="0"/>
      </w:tblPr>
      <w:tblGrid>
        <w:gridCol w:w="5039"/>
        <w:gridCol w:w="4991"/>
      </w:tblGrid>
      <w:tr w:rsidR="005C48D0" w:rsidRPr="00511AB0" w:rsidTr="00DF28F5">
        <w:tc>
          <w:tcPr>
            <w:tcW w:w="5039" w:type="dxa"/>
            <w:shd w:val="clear" w:color="auto" w:fill="FFFFFF"/>
          </w:tcPr>
          <w:p w:rsidR="00FD5AFF" w:rsidRPr="00FF56DE" w:rsidRDefault="005C48D0" w:rsidP="00FD5AFF">
            <w:pPr>
              <w:pStyle w:val="affff7"/>
              <w:spacing w:after="0" w:line="120" w:lineRule="atLeast"/>
              <w:contextualSpacing/>
              <w:jc w:val="left"/>
              <w:rPr>
                <w:b/>
                <w:sz w:val="22"/>
                <w:szCs w:val="22"/>
              </w:rPr>
            </w:pPr>
            <w:r w:rsidRPr="00FF56DE">
              <w:rPr>
                <w:b/>
                <w:sz w:val="22"/>
                <w:szCs w:val="22"/>
              </w:rPr>
              <w:t xml:space="preserve">ЗАКАЗЧИК:  </w:t>
            </w:r>
          </w:p>
          <w:p w:rsidR="002A6E02" w:rsidRDefault="009E519D" w:rsidP="00FD5AFF">
            <w:pPr>
              <w:pStyle w:val="affff7"/>
              <w:spacing w:after="0" w:line="120" w:lineRule="atLeast"/>
              <w:contextualSpacing/>
              <w:rPr>
                <w:sz w:val="22"/>
                <w:szCs w:val="22"/>
              </w:rPr>
            </w:pPr>
            <w:r w:rsidRPr="00511AB0">
              <w:rPr>
                <w:sz w:val="22"/>
                <w:szCs w:val="22"/>
              </w:rPr>
              <w:t xml:space="preserve"> </w:t>
            </w:r>
          </w:p>
          <w:p w:rsidR="00DF28F5" w:rsidRDefault="00DF28F5" w:rsidP="00FD5AFF">
            <w:pPr>
              <w:pStyle w:val="affff7"/>
              <w:spacing w:after="0" w:line="120" w:lineRule="atLeast"/>
              <w:contextualSpacing/>
              <w:rPr>
                <w:b/>
                <w:iCs/>
                <w:sz w:val="22"/>
                <w:szCs w:val="22"/>
              </w:rPr>
            </w:pPr>
          </w:p>
          <w:p w:rsidR="00DF28F5" w:rsidRDefault="00DF28F5" w:rsidP="00FD5AFF">
            <w:pPr>
              <w:pStyle w:val="affff7"/>
              <w:spacing w:after="0" w:line="120" w:lineRule="atLeast"/>
              <w:contextualSpacing/>
              <w:rPr>
                <w:b/>
                <w:iCs/>
                <w:sz w:val="22"/>
                <w:szCs w:val="22"/>
              </w:rPr>
            </w:pPr>
          </w:p>
          <w:p w:rsidR="00DF28F5" w:rsidRDefault="00DF28F5" w:rsidP="00FD5AFF">
            <w:pPr>
              <w:pStyle w:val="affff7"/>
              <w:spacing w:after="0" w:line="120" w:lineRule="atLeast"/>
              <w:contextualSpacing/>
              <w:rPr>
                <w:b/>
                <w:iCs/>
                <w:sz w:val="22"/>
                <w:szCs w:val="22"/>
              </w:rPr>
            </w:pPr>
          </w:p>
          <w:p w:rsidR="00DF28F5" w:rsidRDefault="00DF28F5" w:rsidP="00FD5AFF">
            <w:pPr>
              <w:pStyle w:val="affff7"/>
              <w:spacing w:after="0" w:line="120" w:lineRule="atLeast"/>
              <w:contextualSpacing/>
              <w:rPr>
                <w:b/>
                <w:iCs/>
                <w:sz w:val="22"/>
                <w:szCs w:val="22"/>
              </w:rPr>
            </w:pPr>
          </w:p>
          <w:p w:rsidR="00141037" w:rsidRPr="00511AB0" w:rsidRDefault="005C48D0" w:rsidP="00FD5AFF">
            <w:pPr>
              <w:pStyle w:val="affff7"/>
              <w:spacing w:after="0" w:line="120" w:lineRule="atLeast"/>
              <w:contextualSpacing/>
              <w:rPr>
                <w:b/>
                <w:sz w:val="22"/>
                <w:szCs w:val="22"/>
              </w:rPr>
            </w:pPr>
            <w:r w:rsidRPr="00511AB0">
              <w:rPr>
                <w:b/>
                <w:iCs/>
                <w:sz w:val="22"/>
                <w:szCs w:val="22"/>
              </w:rPr>
              <w:t>Заказчик</w:t>
            </w:r>
            <w:r w:rsidR="00141037" w:rsidRPr="00511AB0">
              <w:rPr>
                <w:sz w:val="22"/>
                <w:szCs w:val="22"/>
              </w:rPr>
              <w:t>:</w:t>
            </w:r>
            <w:r w:rsidR="000922C4" w:rsidRPr="00511AB0">
              <w:rPr>
                <w:b/>
                <w:iCs/>
                <w:sz w:val="22"/>
                <w:szCs w:val="22"/>
              </w:rPr>
              <w:t xml:space="preserve">                                                   </w:t>
            </w:r>
          </w:p>
          <w:p w:rsidR="0055483F" w:rsidRPr="00511AB0" w:rsidRDefault="0055483F" w:rsidP="00FD5AFF">
            <w:pPr>
              <w:pStyle w:val="affff7"/>
              <w:spacing w:after="0" w:line="120" w:lineRule="atLeast"/>
              <w:contextualSpacing/>
              <w:rPr>
                <w:color w:val="000000"/>
                <w:sz w:val="22"/>
                <w:szCs w:val="22"/>
              </w:rPr>
            </w:pPr>
          </w:p>
          <w:p w:rsidR="005C48D0" w:rsidRPr="00511AB0" w:rsidRDefault="00FF56DE" w:rsidP="00FD5AFF">
            <w:pPr>
              <w:pStyle w:val="affff7"/>
              <w:spacing w:after="0" w:line="120" w:lineRule="atLeast"/>
              <w:contextualSpacing/>
              <w:jc w:val="left"/>
              <w:rPr>
                <w:sz w:val="22"/>
                <w:szCs w:val="22"/>
              </w:rPr>
            </w:pPr>
            <w:r>
              <w:rPr>
                <w:color w:val="000000"/>
                <w:sz w:val="22"/>
                <w:szCs w:val="22"/>
              </w:rPr>
              <w:t>______________ (______________</w:t>
            </w:r>
            <w:r w:rsidR="00141037" w:rsidRPr="00511AB0">
              <w:rPr>
                <w:color w:val="000000"/>
                <w:sz w:val="22"/>
                <w:szCs w:val="22"/>
              </w:rPr>
              <w:t xml:space="preserve">)         </w:t>
            </w:r>
            <w:r w:rsidR="00B76C38" w:rsidRPr="00511AB0">
              <w:rPr>
                <w:sz w:val="22"/>
                <w:szCs w:val="22"/>
              </w:rPr>
              <w:t xml:space="preserve">                         </w:t>
            </w:r>
            <w:r w:rsidR="005C48D0" w:rsidRPr="00511AB0">
              <w:rPr>
                <w:color w:val="000000"/>
                <w:sz w:val="22"/>
                <w:szCs w:val="22"/>
              </w:rPr>
              <w:t>М.П.</w:t>
            </w:r>
          </w:p>
        </w:tc>
        <w:tc>
          <w:tcPr>
            <w:tcW w:w="4991" w:type="dxa"/>
            <w:shd w:val="clear" w:color="auto" w:fill="FFFFFF"/>
          </w:tcPr>
          <w:p w:rsidR="00DF28F5" w:rsidRPr="00113FED" w:rsidRDefault="00DF28F5" w:rsidP="00DF28F5">
            <w:pPr>
              <w:overflowPunct w:val="0"/>
              <w:autoSpaceDE w:val="0"/>
              <w:autoSpaceDN w:val="0"/>
              <w:adjustRightInd w:val="0"/>
              <w:spacing w:after="0"/>
              <w:ind w:firstLine="708"/>
              <w:jc w:val="both"/>
              <w:textAlignment w:val="baseline"/>
              <w:rPr>
                <w:rFonts w:ascii="Times New Roman" w:hAnsi="Times New Roman" w:cs="Times New Roman"/>
                <w:b/>
                <w:kern w:val="1"/>
                <w:lang w:eastAsia="ar-SA"/>
              </w:rPr>
            </w:pPr>
            <w:r w:rsidRPr="00113FED">
              <w:rPr>
                <w:rFonts w:ascii="Times New Roman" w:hAnsi="Times New Roman" w:cs="Times New Roman"/>
                <w:b/>
                <w:kern w:val="1"/>
                <w:lang w:eastAsia="ar-SA"/>
              </w:rPr>
              <w:t>ПОСТАВЩИК</w:t>
            </w:r>
          </w:p>
          <w:p w:rsidR="00A81241" w:rsidRPr="00511AB0" w:rsidRDefault="00A81241" w:rsidP="00DF28F5">
            <w:pPr>
              <w:pStyle w:val="affff7"/>
              <w:spacing w:after="0" w:line="120" w:lineRule="atLeast"/>
              <w:contextualSpacing/>
              <w:rPr>
                <w:iCs/>
                <w:sz w:val="22"/>
                <w:szCs w:val="22"/>
              </w:rPr>
            </w:pPr>
          </w:p>
          <w:p w:rsidR="00A81241" w:rsidRPr="00511AB0" w:rsidRDefault="00A81241" w:rsidP="00FD5AFF">
            <w:pPr>
              <w:pStyle w:val="affff7"/>
              <w:spacing w:after="0" w:line="120" w:lineRule="atLeast"/>
              <w:contextualSpacing/>
              <w:rPr>
                <w:iCs/>
                <w:sz w:val="22"/>
                <w:szCs w:val="22"/>
              </w:rPr>
            </w:pPr>
          </w:p>
          <w:p w:rsidR="005932F9" w:rsidRDefault="005932F9" w:rsidP="00FD5AFF">
            <w:pPr>
              <w:pStyle w:val="affff7"/>
              <w:spacing w:after="0" w:line="120" w:lineRule="atLeast"/>
              <w:contextualSpacing/>
              <w:jc w:val="left"/>
              <w:rPr>
                <w:iCs/>
                <w:sz w:val="22"/>
                <w:szCs w:val="22"/>
              </w:rPr>
            </w:pPr>
          </w:p>
          <w:p w:rsidR="002A6E02" w:rsidRDefault="002A6E02" w:rsidP="00FD5AFF">
            <w:pPr>
              <w:pStyle w:val="affff7"/>
              <w:spacing w:after="0" w:line="120" w:lineRule="atLeast"/>
              <w:contextualSpacing/>
              <w:jc w:val="left"/>
              <w:rPr>
                <w:b/>
                <w:iCs/>
                <w:sz w:val="22"/>
                <w:szCs w:val="22"/>
              </w:rPr>
            </w:pPr>
          </w:p>
          <w:p w:rsidR="005C48D0" w:rsidRPr="005932F9" w:rsidRDefault="005C48D0" w:rsidP="00FD5AFF">
            <w:pPr>
              <w:pStyle w:val="affff7"/>
              <w:spacing w:after="0" w:line="120" w:lineRule="atLeast"/>
              <w:contextualSpacing/>
              <w:jc w:val="left"/>
              <w:rPr>
                <w:b/>
                <w:sz w:val="22"/>
                <w:szCs w:val="22"/>
              </w:rPr>
            </w:pPr>
            <w:r w:rsidRPr="005932F9">
              <w:rPr>
                <w:b/>
                <w:iCs/>
                <w:sz w:val="22"/>
                <w:szCs w:val="22"/>
              </w:rPr>
              <w:t>Поставщик</w:t>
            </w:r>
            <w:r w:rsidRPr="005932F9">
              <w:rPr>
                <w:b/>
                <w:color w:val="000000"/>
                <w:sz w:val="22"/>
                <w:szCs w:val="22"/>
              </w:rPr>
              <w:t xml:space="preserve">: </w:t>
            </w:r>
            <w:bookmarkStart w:id="3" w:name="__DdeLink__3487_1407727312"/>
          </w:p>
          <w:p w:rsidR="005C48D0" w:rsidRPr="00511AB0" w:rsidRDefault="005C48D0" w:rsidP="00FD5AFF">
            <w:pPr>
              <w:pStyle w:val="affff7"/>
              <w:spacing w:after="0" w:line="120" w:lineRule="atLeast"/>
              <w:contextualSpacing/>
              <w:jc w:val="left"/>
              <w:rPr>
                <w:sz w:val="22"/>
                <w:szCs w:val="22"/>
              </w:rPr>
            </w:pPr>
          </w:p>
          <w:p w:rsidR="005C48D0" w:rsidRPr="00511AB0" w:rsidRDefault="005C48D0" w:rsidP="00526FA8">
            <w:pPr>
              <w:pStyle w:val="affff7"/>
              <w:spacing w:after="0" w:line="120" w:lineRule="atLeast"/>
              <w:contextualSpacing/>
              <w:jc w:val="left"/>
              <w:rPr>
                <w:sz w:val="22"/>
                <w:szCs w:val="22"/>
              </w:rPr>
            </w:pPr>
            <w:r w:rsidRPr="00511AB0">
              <w:rPr>
                <w:color w:val="000000"/>
                <w:sz w:val="22"/>
                <w:szCs w:val="22"/>
              </w:rPr>
              <w:t>____________ (</w:t>
            </w:r>
            <w:bookmarkEnd w:id="3"/>
            <w:r w:rsidR="00526FA8">
              <w:rPr>
                <w:color w:val="000000"/>
                <w:sz w:val="22"/>
                <w:szCs w:val="22"/>
              </w:rPr>
              <w:t>____________________</w:t>
            </w:r>
            <w:r w:rsidRPr="00511AB0">
              <w:rPr>
                <w:color w:val="000000"/>
                <w:sz w:val="22"/>
                <w:szCs w:val="22"/>
              </w:rPr>
              <w:t xml:space="preserve">)                                 </w:t>
            </w:r>
            <w:r w:rsidR="009B766B" w:rsidRPr="00511AB0">
              <w:rPr>
                <w:color w:val="000000"/>
                <w:sz w:val="22"/>
                <w:szCs w:val="22"/>
              </w:rPr>
              <w:t xml:space="preserve">             </w:t>
            </w:r>
            <w:r w:rsidRPr="00511AB0">
              <w:rPr>
                <w:color w:val="000000"/>
                <w:sz w:val="22"/>
                <w:szCs w:val="22"/>
              </w:rPr>
              <w:t xml:space="preserve">   М.П.</w:t>
            </w:r>
            <w:r w:rsidRPr="00511AB0">
              <w:rPr>
                <w:i/>
                <w:sz w:val="22"/>
                <w:szCs w:val="22"/>
              </w:rPr>
              <w:t xml:space="preserve"> </w:t>
            </w:r>
          </w:p>
        </w:tc>
      </w:tr>
    </w:tbl>
    <w:p w:rsidR="002A6E02" w:rsidRDefault="002A6E02" w:rsidP="00DE0B7F">
      <w:pPr>
        <w:pStyle w:val="affff7"/>
        <w:spacing w:line="120" w:lineRule="atLeast"/>
        <w:contextualSpacing/>
        <w:jc w:val="right"/>
        <w:rPr>
          <w:sz w:val="22"/>
          <w:szCs w:val="22"/>
        </w:rPr>
      </w:pPr>
    </w:p>
    <w:p w:rsidR="00B01F4E" w:rsidRDefault="00B01F4E" w:rsidP="00DE0B7F">
      <w:pPr>
        <w:pStyle w:val="affff7"/>
        <w:spacing w:line="120" w:lineRule="atLeast"/>
        <w:contextualSpacing/>
        <w:jc w:val="right"/>
        <w:rPr>
          <w:sz w:val="22"/>
          <w:szCs w:val="22"/>
        </w:rPr>
        <w:sectPr w:rsidR="00B01F4E">
          <w:pgSz w:w="11906" w:h="16838"/>
          <w:pgMar w:top="1134" w:right="851" w:bottom="1134" w:left="1134" w:header="720" w:footer="720" w:gutter="0"/>
          <w:cols w:space="720"/>
          <w:docGrid w:linePitch="600" w:charSpace="32768"/>
        </w:sectPr>
      </w:pPr>
    </w:p>
    <w:p w:rsidR="00F76378" w:rsidRDefault="00F76378" w:rsidP="00F76378">
      <w:pPr>
        <w:pStyle w:val="affff7"/>
        <w:spacing w:line="120" w:lineRule="atLeast"/>
        <w:contextualSpacing/>
        <w:jc w:val="right"/>
        <w:rPr>
          <w:sz w:val="22"/>
          <w:szCs w:val="22"/>
        </w:rPr>
      </w:pPr>
      <w:r>
        <w:rPr>
          <w:sz w:val="22"/>
          <w:szCs w:val="22"/>
        </w:rPr>
        <w:lastRenderedPageBreak/>
        <w:t>П</w:t>
      </w:r>
      <w:r w:rsidRPr="00511AB0">
        <w:rPr>
          <w:sz w:val="22"/>
          <w:szCs w:val="22"/>
        </w:rPr>
        <w:t xml:space="preserve">риложение 1 </w:t>
      </w:r>
    </w:p>
    <w:p w:rsidR="00F76378" w:rsidRPr="00511AB0" w:rsidRDefault="00F76378" w:rsidP="00F76378">
      <w:pPr>
        <w:pStyle w:val="affff7"/>
        <w:spacing w:line="120" w:lineRule="atLeast"/>
        <w:contextualSpacing/>
        <w:jc w:val="right"/>
        <w:rPr>
          <w:sz w:val="22"/>
          <w:szCs w:val="22"/>
        </w:rPr>
      </w:pPr>
      <w:r w:rsidRPr="00511AB0">
        <w:rPr>
          <w:sz w:val="22"/>
          <w:szCs w:val="22"/>
        </w:rPr>
        <w:t>к Договору</w:t>
      </w:r>
      <w:r>
        <w:rPr>
          <w:sz w:val="22"/>
          <w:szCs w:val="22"/>
        </w:rPr>
        <w:t xml:space="preserve"> №_________</w:t>
      </w:r>
    </w:p>
    <w:p w:rsidR="00F76378" w:rsidRPr="00511AB0" w:rsidRDefault="00F76378" w:rsidP="00F76378">
      <w:pPr>
        <w:pStyle w:val="affff7"/>
        <w:spacing w:line="120" w:lineRule="atLeast"/>
        <w:contextualSpacing/>
        <w:jc w:val="right"/>
        <w:rPr>
          <w:sz w:val="22"/>
          <w:szCs w:val="22"/>
        </w:rPr>
      </w:pPr>
      <w:r>
        <w:rPr>
          <w:sz w:val="22"/>
          <w:szCs w:val="22"/>
        </w:rPr>
        <w:t xml:space="preserve">   </w:t>
      </w:r>
      <w:r w:rsidRPr="00511AB0">
        <w:rPr>
          <w:sz w:val="22"/>
          <w:szCs w:val="22"/>
        </w:rPr>
        <w:t xml:space="preserve">        </w:t>
      </w:r>
      <w:r>
        <w:rPr>
          <w:sz w:val="22"/>
          <w:szCs w:val="22"/>
        </w:rPr>
        <w:t xml:space="preserve">  </w:t>
      </w:r>
      <w:r w:rsidRPr="00511AB0">
        <w:rPr>
          <w:sz w:val="22"/>
          <w:szCs w:val="22"/>
        </w:rPr>
        <w:t>от «__» _</w:t>
      </w:r>
      <w:r>
        <w:rPr>
          <w:sz w:val="22"/>
          <w:szCs w:val="22"/>
        </w:rPr>
        <w:t>_____</w:t>
      </w:r>
      <w:r w:rsidRPr="00511AB0">
        <w:rPr>
          <w:sz w:val="22"/>
          <w:szCs w:val="22"/>
        </w:rPr>
        <w:t xml:space="preserve">__ 20__ г. </w:t>
      </w:r>
    </w:p>
    <w:p w:rsidR="00F76378" w:rsidRPr="00F76378" w:rsidRDefault="00F76378" w:rsidP="00F76378">
      <w:pPr>
        <w:autoSpaceDE w:val="0"/>
        <w:ind w:left="6237"/>
        <w:rPr>
          <w:rFonts w:ascii="Times New Roman" w:hAnsi="Times New Roman" w:cs="Times New Roman"/>
        </w:rPr>
      </w:pPr>
    </w:p>
    <w:p w:rsidR="00F76378" w:rsidRPr="00F76378" w:rsidRDefault="00F76378" w:rsidP="00F76378">
      <w:pPr>
        <w:autoSpaceDE w:val="0"/>
        <w:ind w:left="6237"/>
        <w:rPr>
          <w:rFonts w:ascii="Times New Roman" w:hAnsi="Times New Roman" w:cs="Times New Roman"/>
        </w:rPr>
      </w:pPr>
    </w:p>
    <w:p w:rsidR="00F76378" w:rsidRPr="00F76378" w:rsidRDefault="00F76378" w:rsidP="00F76378">
      <w:pPr>
        <w:autoSpaceDE w:val="0"/>
        <w:ind w:left="6237"/>
        <w:rPr>
          <w:rFonts w:ascii="Times New Roman" w:hAnsi="Times New Roman" w:cs="Times New Roman"/>
        </w:rPr>
      </w:pPr>
    </w:p>
    <w:p w:rsidR="00F76378" w:rsidRPr="00F76378" w:rsidRDefault="00F76378" w:rsidP="00F76378">
      <w:pPr>
        <w:autoSpaceDE w:val="0"/>
        <w:jc w:val="center"/>
        <w:rPr>
          <w:rFonts w:ascii="Times New Roman" w:hAnsi="Times New Roman" w:cs="Times New Roman"/>
        </w:rPr>
      </w:pPr>
      <w:r w:rsidRPr="00F76378">
        <w:rPr>
          <w:rFonts w:ascii="Times New Roman" w:hAnsi="Times New Roman" w:cs="Times New Roman"/>
        </w:rPr>
        <w:t>СВЕДЕНИЯ ОБ ОБЪЕКТЕ ЗАКУПКИ</w:t>
      </w:r>
    </w:p>
    <w:p w:rsidR="00F76378" w:rsidRPr="00F76378" w:rsidRDefault="00F76378" w:rsidP="00F76378">
      <w:pPr>
        <w:autoSpaceDE w:val="0"/>
        <w:ind w:left="6237"/>
        <w:rPr>
          <w:rFonts w:ascii="Times New Roman" w:hAnsi="Times New Roman" w:cs="Times New Roman"/>
        </w:rPr>
      </w:pPr>
    </w:p>
    <w:p w:rsidR="00F76378" w:rsidRPr="00F76378" w:rsidRDefault="00F76378" w:rsidP="00F76378">
      <w:pPr>
        <w:ind w:firstLine="567"/>
        <w:rPr>
          <w:rFonts w:ascii="Times New Roman" w:hAnsi="Times New Roman" w:cs="Times New Roman"/>
        </w:rPr>
      </w:pPr>
    </w:p>
    <w:p w:rsidR="00F76378" w:rsidRPr="00F76378" w:rsidRDefault="00F76378" w:rsidP="00F76378">
      <w:pPr>
        <w:rPr>
          <w:rFonts w:ascii="Times New Roman" w:hAnsi="Times New Roman" w:cs="Times New Roman"/>
        </w:rPr>
      </w:pPr>
    </w:p>
    <w:tbl>
      <w:tblPr>
        <w:tblW w:w="9842" w:type="dxa"/>
        <w:tblInd w:w="250" w:type="dxa"/>
        <w:tblLayout w:type="fixed"/>
        <w:tblLook w:val="0000" w:firstRow="0" w:lastRow="0" w:firstColumn="0" w:lastColumn="0" w:noHBand="0" w:noVBand="0"/>
      </w:tblPr>
      <w:tblGrid>
        <w:gridCol w:w="1386"/>
        <w:gridCol w:w="2300"/>
        <w:gridCol w:w="1701"/>
        <w:gridCol w:w="1306"/>
        <w:gridCol w:w="1589"/>
        <w:gridCol w:w="1560"/>
      </w:tblGrid>
      <w:tr w:rsidR="00F76378" w:rsidRPr="00F76378" w:rsidTr="00BD090D">
        <w:trPr>
          <w:cantSplit/>
          <w:trHeight w:val="1059"/>
        </w:trPr>
        <w:tc>
          <w:tcPr>
            <w:tcW w:w="1386" w:type="dxa"/>
            <w:tcBorders>
              <w:top w:val="single" w:sz="4" w:space="0" w:color="000000"/>
              <w:left w:val="single" w:sz="4" w:space="0" w:color="000000"/>
              <w:bottom w:val="single" w:sz="4" w:space="0" w:color="000000"/>
            </w:tcBorders>
            <w:shd w:val="clear" w:color="auto" w:fill="auto"/>
          </w:tcPr>
          <w:p w:rsidR="00F76378" w:rsidRPr="00F76378" w:rsidRDefault="00F76378" w:rsidP="00FA5598">
            <w:pPr>
              <w:autoSpaceDE w:val="0"/>
              <w:jc w:val="both"/>
              <w:rPr>
                <w:rFonts w:ascii="Times New Roman" w:hAnsi="Times New Roman" w:cs="Times New Roman"/>
              </w:rPr>
            </w:pPr>
            <w:r w:rsidRPr="00F76378">
              <w:rPr>
                <w:rFonts w:ascii="Times New Roman" w:hAnsi="Times New Roman" w:cs="Times New Roman"/>
              </w:rPr>
              <w:t>ОКПД 2</w:t>
            </w:r>
          </w:p>
        </w:tc>
        <w:tc>
          <w:tcPr>
            <w:tcW w:w="2300" w:type="dxa"/>
            <w:tcBorders>
              <w:top w:val="single" w:sz="4" w:space="0" w:color="000000"/>
              <w:left w:val="single" w:sz="4" w:space="0" w:color="000000"/>
              <w:bottom w:val="single" w:sz="4" w:space="0" w:color="000000"/>
            </w:tcBorders>
            <w:shd w:val="clear" w:color="auto" w:fill="auto"/>
          </w:tcPr>
          <w:p w:rsidR="00F76378" w:rsidRPr="00F76378" w:rsidRDefault="00F76378" w:rsidP="00FA5598">
            <w:pPr>
              <w:autoSpaceDE w:val="0"/>
              <w:jc w:val="both"/>
              <w:rPr>
                <w:rFonts w:ascii="Times New Roman" w:hAnsi="Times New Roman" w:cs="Times New Roman"/>
              </w:rPr>
            </w:pPr>
            <w:r w:rsidRPr="00F76378">
              <w:rPr>
                <w:rFonts w:ascii="Times New Roman" w:hAnsi="Times New Roman" w:cs="Times New Roman"/>
              </w:rPr>
              <w:t>Наименование</w:t>
            </w:r>
          </w:p>
        </w:tc>
        <w:tc>
          <w:tcPr>
            <w:tcW w:w="1701" w:type="dxa"/>
            <w:tcBorders>
              <w:top w:val="single" w:sz="4" w:space="0" w:color="000000"/>
              <w:left w:val="single" w:sz="4" w:space="0" w:color="000000"/>
              <w:bottom w:val="single" w:sz="4" w:space="0" w:color="000000"/>
            </w:tcBorders>
            <w:shd w:val="clear" w:color="auto" w:fill="auto"/>
          </w:tcPr>
          <w:p w:rsidR="00F76378" w:rsidRPr="00F76378" w:rsidRDefault="00F76378" w:rsidP="00FA5598">
            <w:pPr>
              <w:autoSpaceDE w:val="0"/>
              <w:jc w:val="both"/>
              <w:rPr>
                <w:rFonts w:ascii="Times New Roman" w:hAnsi="Times New Roman" w:cs="Times New Roman"/>
              </w:rPr>
            </w:pPr>
            <w:r w:rsidRPr="00F76378">
              <w:rPr>
                <w:rFonts w:ascii="Times New Roman" w:hAnsi="Times New Roman" w:cs="Times New Roman"/>
              </w:rPr>
              <w:t>Цена единицы, руб.</w:t>
            </w:r>
            <w:r w:rsidRPr="00F76378">
              <w:rPr>
                <w:rFonts w:ascii="Times New Roman" w:hAnsi="Times New Roman" w:cs="Times New Roman"/>
                <w:vertAlign w:val="superscript"/>
              </w:rPr>
              <w:t>30</w:t>
            </w:r>
          </w:p>
        </w:tc>
        <w:tc>
          <w:tcPr>
            <w:tcW w:w="1306" w:type="dxa"/>
            <w:tcBorders>
              <w:top w:val="single" w:sz="4" w:space="0" w:color="000000"/>
              <w:left w:val="single" w:sz="4" w:space="0" w:color="000000"/>
              <w:bottom w:val="single" w:sz="4" w:space="0" w:color="000000"/>
            </w:tcBorders>
            <w:shd w:val="clear" w:color="auto" w:fill="auto"/>
          </w:tcPr>
          <w:p w:rsidR="00F76378" w:rsidRPr="00F76378" w:rsidRDefault="00F76378" w:rsidP="00FA5598">
            <w:pPr>
              <w:autoSpaceDE w:val="0"/>
              <w:jc w:val="both"/>
              <w:rPr>
                <w:rFonts w:ascii="Times New Roman" w:hAnsi="Times New Roman" w:cs="Times New Roman"/>
              </w:rPr>
            </w:pPr>
            <w:r w:rsidRPr="00F76378">
              <w:rPr>
                <w:rFonts w:ascii="Times New Roman" w:hAnsi="Times New Roman" w:cs="Times New Roman"/>
              </w:rPr>
              <w:t>Количество</w:t>
            </w:r>
          </w:p>
        </w:tc>
        <w:tc>
          <w:tcPr>
            <w:tcW w:w="1589" w:type="dxa"/>
            <w:tcBorders>
              <w:top w:val="single" w:sz="4" w:space="0" w:color="000000"/>
              <w:left w:val="single" w:sz="4" w:space="0" w:color="000000"/>
              <w:bottom w:val="single" w:sz="4" w:space="0" w:color="000000"/>
            </w:tcBorders>
            <w:shd w:val="clear" w:color="auto" w:fill="auto"/>
          </w:tcPr>
          <w:p w:rsidR="00F76378" w:rsidRPr="00F76378" w:rsidRDefault="00F76378" w:rsidP="00FA5598">
            <w:pPr>
              <w:autoSpaceDE w:val="0"/>
              <w:jc w:val="both"/>
              <w:rPr>
                <w:rFonts w:ascii="Times New Roman" w:hAnsi="Times New Roman" w:cs="Times New Roman"/>
              </w:rPr>
            </w:pPr>
            <w:r w:rsidRPr="00F76378">
              <w:rPr>
                <w:rFonts w:ascii="Times New Roman" w:hAnsi="Times New Roman" w:cs="Times New Roman"/>
              </w:rPr>
              <w:t>Единицы измерения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A5598">
            <w:pPr>
              <w:autoSpaceDE w:val="0"/>
              <w:jc w:val="both"/>
              <w:rPr>
                <w:rFonts w:ascii="Times New Roman" w:hAnsi="Times New Roman" w:cs="Times New Roman"/>
              </w:rPr>
            </w:pPr>
            <w:r w:rsidRPr="00F76378">
              <w:rPr>
                <w:rFonts w:ascii="Times New Roman" w:hAnsi="Times New Roman" w:cs="Times New Roman"/>
              </w:rPr>
              <w:t>Общая стоимость, руб.</w:t>
            </w:r>
            <w:r w:rsidRPr="00F76378">
              <w:rPr>
                <w:rFonts w:ascii="Times New Roman" w:hAnsi="Times New Roman" w:cs="Times New Roman"/>
                <w:vertAlign w:val="superscript"/>
              </w:rPr>
              <w:t>31</w:t>
            </w:r>
          </w:p>
        </w:tc>
      </w:tr>
      <w:tr w:rsidR="00F76378" w:rsidRPr="00F76378" w:rsidTr="00BD090D">
        <w:trPr>
          <w:cantSplit/>
          <w:trHeight w:val="546"/>
        </w:trPr>
        <w:tc>
          <w:tcPr>
            <w:tcW w:w="1386" w:type="dxa"/>
            <w:tcBorders>
              <w:top w:val="single" w:sz="4" w:space="0" w:color="000000"/>
              <w:left w:val="single" w:sz="4" w:space="0" w:color="000000"/>
              <w:bottom w:val="single" w:sz="4" w:space="0" w:color="000000"/>
            </w:tcBorders>
            <w:shd w:val="clear" w:color="auto" w:fill="auto"/>
          </w:tcPr>
          <w:p w:rsidR="00F76378" w:rsidRPr="00F76378" w:rsidRDefault="00F76378" w:rsidP="00FA5598">
            <w:pPr>
              <w:pStyle w:val="a0"/>
              <w:autoSpaceDE w:val="0"/>
              <w:snapToGrid w:val="0"/>
              <w:jc w:val="both"/>
              <w:rPr>
                <w:sz w:val="22"/>
                <w:szCs w:val="22"/>
              </w:rPr>
            </w:pPr>
            <w:r w:rsidRPr="00F76378">
              <w:rPr>
                <w:sz w:val="22"/>
                <w:szCs w:val="22"/>
              </w:rPr>
              <w:t xml:space="preserve"> </w:t>
            </w:r>
          </w:p>
          <w:p w:rsidR="00F76378" w:rsidRPr="00F76378" w:rsidRDefault="00F76378" w:rsidP="00FA5598">
            <w:pPr>
              <w:autoSpaceDE w:val="0"/>
              <w:snapToGrid w:val="0"/>
              <w:jc w:val="both"/>
              <w:rPr>
                <w:rFonts w:ascii="Times New Roman" w:hAnsi="Times New Roman" w:cs="Times New Roman"/>
              </w:rPr>
            </w:pPr>
          </w:p>
        </w:tc>
        <w:tc>
          <w:tcPr>
            <w:tcW w:w="2300" w:type="dxa"/>
            <w:tcBorders>
              <w:top w:val="single" w:sz="4" w:space="0" w:color="000000"/>
              <w:left w:val="single" w:sz="4" w:space="0" w:color="000000"/>
              <w:bottom w:val="single" w:sz="4" w:space="0" w:color="000000"/>
            </w:tcBorders>
            <w:shd w:val="clear" w:color="auto" w:fill="auto"/>
          </w:tcPr>
          <w:p w:rsidR="00F76378" w:rsidRPr="00F76378" w:rsidRDefault="00F76378" w:rsidP="00FA5598">
            <w:pPr>
              <w:pStyle w:val="a0"/>
              <w:autoSpaceDE w:val="0"/>
              <w:snapToGrid w:val="0"/>
              <w:jc w:val="both"/>
              <w:rPr>
                <w:sz w:val="22"/>
                <w:szCs w:val="22"/>
              </w:rPr>
            </w:pPr>
            <w:r w:rsidRPr="00F76378">
              <w:rPr>
                <w:sz w:val="22"/>
                <w:szCs w:val="22"/>
              </w:rPr>
              <w:t xml:space="preserve"> </w:t>
            </w:r>
          </w:p>
          <w:p w:rsidR="00F76378" w:rsidRPr="00F76378" w:rsidRDefault="00F76378" w:rsidP="00FA5598">
            <w:pPr>
              <w:autoSpaceDE w:val="0"/>
              <w:snapToGrid w:val="0"/>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rsidR="00F76378" w:rsidRPr="00F76378" w:rsidRDefault="00F76378" w:rsidP="00FA5598">
            <w:pPr>
              <w:tabs>
                <w:tab w:val="left" w:pos="1080"/>
              </w:tabs>
              <w:autoSpaceDE w:val="0"/>
              <w:snapToGrid w:val="0"/>
              <w:ind w:firstLine="540"/>
              <w:jc w:val="both"/>
              <w:rPr>
                <w:rFonts w:ascii="Times New Roman" w:hAnsi="Times New Roman" w:cs="Times New Roman"/>
              </w:rPr>
            </w:pPr>
            <w:r w:rsidRPr="00F76378">
              <w:rPr>
                <w:rFonts w:ascii="Times New Roman" w:hAnsi="Times New Roman" w:cs="Times New Roman"/>
                <w:color w:val="000000"/>
                <w:shd w:val="clear" w:color="auto" w:fill="FFFFFF"/>
              </w:rPr>
              <w:t xml:space="preserve"> </w:t>
            </w:r>
          </w:p>
        </w:tc>
        <w:tc>
          <w:tcPr>
            <w:tcW w:w="1306" w:type="dxa"/>
            <w:tcBorders>
              <w:top w:val="single" w:sz="4" w:space="0" w:color="000000"/>
              <w:left w:val="single" w:sz="4" w:space="0" w:color="000000"/>
              <w:bottom w:val="single" w:sz="4" w:space="0" w:color="000000"/>
            </w:tcBorders>
            <w:shd w:val="clear" w:color="auto" w:fill="auto"/>
          </w:tcPr>
          <w:p w:rsidR="00F76378" w:rsidRPr="00F76378" w:rsidRDefault="00F76378" w:rsidP="00FA5598">
            <w:pPr>
              <w:autoSpaceDE w:val="0"/>
              <w:snapToGrid w:val="0"/>
              <w:jc w:val="both"/>
              <w:rPr>
                <w:rFonts w:ascii="Times New Roman" w:hAnsi="Times New Roman" w:cs="Times New Roman"/>
              </w:rPr>
            </w:pPr>
            <w:r w:rsidRPr="00F76378">
              <w:rPr>
                <w:rFonts w:ascii="Times New Roman" w:hAnsi="Times New Roman" w:cs="Times New Roman"/>
              </w:rPr>
              <w:t xml:space="preserve"> </w:t>
            </w:r>
          </w:p>
        </w:tc>
        <w:tc>
          <w:tcPr>
            <w:tcW w:w="1589" w:type="dxa"/>
            <w:tcBorders>
              <w:top w:val="single" w:sz="4" w:space="0" w:color="000000"/>
              <w:left w:val="single" w:sz="4" w:space="0" w:color="000000"/>
              <w:bottom w:val="single" w:sz="4" w:space="0" w:color="000000"/>
            </w:tcBorders>
            <w:shd w:val="clear" w:color="auto" w:fill="auto"/>
          </w:tcPr>
          <w:p w:rsidR="00F76378" w:rsidRPr="00F76378" w:rsidRDefault="00F76378" w:rsidP="00FA5598">
            <w:pPr>
              <w:pStyle w:val="a0"/>
              <w:autoSpaceDE w:val="0"/>
              <w:snapToGrid w:val="0"/>
              <w:jc w:val="both"/>
              <w:rPr>
                <w:sz w:val="22"/>
                <w:szCs w:val="22"/>
              </w:rPr>
            </w:pPr>
            <w:r w:rsidRPr="00F76378">
              <w:rPr>
                <w:sz w:val="22"/>
                <w:szCs w:val="22"/>
              </w:rPr>
              <w:t xml:space="preserve"> </w:t>
            </w:r>
          </w:p>
          <w:p w:rsidR="00F76378" w:rsidRPr="00F76378" w:rsidRDefault="00F76378" w:rsidP="00FA5598">
            <w:pPr>
              <w:autoSpaceDE w:val="0"/>
              <w:snapToGrid w:val="0"/>
              <w:jc w:val="both"/>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A5598">
            <w:pPr>
              <w:tabs>
                <w:tab w:val="left" w:pos="1080"/>
              </w:tabs>
              <w:autoSpaceDE w:val="0"/>
              <w:snapToGrid w:val="0"/>
              <w:ind w:firstLine="540"/>
              <w:jc w:val="both"/>
              <w:rPr>
                <w:rFonts w:ascii="Times New Roman" w:hAnsi="Times New Roman" w:cs="Times New Roman"/>
              </w:rPr>
            </w:pPr>
            <w:r w:rsidRPr="00F76378">
              <w:rPr>
                <w:rFonts w:ascii="Times New Roman" w:hAnsi="Times New Roman" w:cs="Times New Roman"/>
                <w:color w:val="000000"/>
                <w:shd w:val="clear" w:color="auto" w:fill="FFFFFF"/>
              </w:rPr>
              <w:t xml:space="preserve"> </w:t>
            </w:r>
          </w:p>
        </w:tc>
      </w:tr>
    </w:tbl>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tbl>
      <w:tblPr>
        <w:tblW w:w="0" w:type="auto"/>
        <w:tblInd w:w="-10" w:type="dxa"/>
        <w:tblLayout w:type="fixed"/>
        <w:tblLook w:val="04A0" w:firstRow="1" w:lastRow="0" w:firstColumn="1" w:lastColumn="0" w:noHBand="0" w:noVBand="1"/>
      </w:tblPr>
      <w:tblGrid>
        <w:gridCol w:w="4870"/>
        <w:gridCol w:w="239"/>
        <w:gridCol w:w="4497"/>
      </w:tblGrid>
      <w:tr w:rsidR="0091459D" w:rsidRPr="00511AB0" w:rsidTr="0091459D">
        <w:tc>
          <w:tcPr>
            <w:tcW w:w="4870" w:type="dxa"/>
            <w:shd w:val="clear" w:color="auto" w:fill="FFFFFF"/>
          </w:tcPr>
          <w:p w:rsidR="0091459D" w:rsidRPr="00511AB0" w:rsidRDefault="0091459D" w:rsidP="00FA5598">
            <w:pPr>
              <w:pStyle w:val="affff7"/>
              <w:spacing w:line="120" w:lineRule="atLeast"/>
              <w:contextualSpacing/>
              <w:rPr>
                <w:sz w:val="22"/>
                <w:szCs w:val="22"/>
              </w:rPr>
            </w:pPr>
            <w:r w:rsidRPr="00511AB0">
              <w:rPr>
                <w:sz w:val="22"/>
                <w:szCs w:val="22"/>
              </w:rPr>
              <w:t xml:space="preserve">ОТ ЗАКАЗЧИКА: </w:t>
            </w:r>
          </w:p>
          <w:p w:rsidR="0091459D" w:rsidRPr="00511AB0" w:rsidRDefault="0091459D" w:rsidP="00FA5598">
            <w:pPr>
              <w:pStyle w:val="affff7"/>
              <w:spacing w:line="120" w:lineRule="atLeast"/>
              <w:contextualSpacing/>
              <w:rPr>
                <w:sz w:val="22"/>
                <w:szCs w:val="22"/>
              </w:rPr>
            </w:pPr>
          </w:p>
          <w:p w:rsidR="0091459D" w:rsidRPr="00511AB0" w:rsidRDefault="0091459D" w:rsidP="00FA5598">
            <w:pPr>
              <w:pStyle w:val="affff7"/>
              <w:spacing w:line="120" w:lineRule="atLeast"/>
              <w:contextualSpacing/>
              <w:jc w:val="left"/>
              <w:rPr>
                <w:sz w:val="22"/>
                <w:szCs w:val="22"/>
              </w:rPr>
            </w:pPr>
            <w:r w:rsidRPr="00511AB0">
              <w:rPr>
                <w:color w:val="000000"/>
                <w:sz w:val="22"/>
                <w:szCs w:val="22"/>
              </w:rPr>
              <w:t>__</w:t>
            </w:r>
            <w:r w:rsidR="00B01F4E">
              <w:rPr>
                <w:color w:val="000000"/>
                <w:sz w:val="22"/>
                <w:szCs w:val="22"/>
              </w:rPr>
              <w:t>____________ (_______________</w:t>
            </w:r>
            <w:r w:rsidRPr="00511AB0">
              <w:rPr>
                <w:color w:val="000000"/>
                <w:sz w:val="22"/>
                <w:szCs w:val="22"/>
              </w:rPr>
              <w:t>)                                               М.П.</w:t>
            </w:r>
          </w:p>
        </w:tc>
        <w:tc>
          <w:tcPr>
            <w:tcW w:w="239" w:type="dxa"/>
            <w:shd w:val="clear" w:color="auto" w:fill="FFFFFF"/>
          </w:tcPr>
          <w:p w:rsidR="0091459D" w:rsidRPr="00511AB0" w:rsidRDefault="0091459D" w:rsidP="00FA5598">
            <w:pPr>
              <w:pStyle w:val="affff7"/>
              <w:spacing w:line="120" w:lineRule="atLeast"/>
              <w:contextualSpacing/>
              <w:rPr>
                <w:sz w:val="22"/>
                <w:szCs w:val="22"/>
              </w:rPr>
            </w:pPr>
          </w:p>
        </w:tc>
        <w:tc>
          <w:tcPr>
            <w:tcW w:w="4497" w:type="dxa"/>
            <w:shd w:val="clear" w:color="auto" w:fill="FFFFFF"/>
          </w:tcPr>
          <w:p w:rsidR="0091459D" w:rsidRPr="00511AB0" w:rsidRDefault="0091459D" w:rsidP="00FA5598">
            <w:pPr>
              <w:pStyle w:val="affff7"/>
              <w:spacing w:line="120" w:lineRule="atLeast"/>
              <w:contextualSpacing/>
              <w:rPr>
                <w:b/>
                <w:sz w:val="22"/>
                <w:szCs w:val="22"/>
              </w:rPr>
            </w:pPr>
            <w:r w:rsidRPr="00511AB0">
              <w:rPr>
                <w:sz w:val="22"/>
                <w:szCs w:val="22"/>
              </w:rPr>
              <w:t xml:space="preserve">ОТ ПОСТАВЩИКА: </w:t>
            </w:r>
          </w:p>
          <w:p w:rsidR="0091459D" w:rsidRPr="00511AB0" w:rsidRDefault="0091459D" w:rsidP="00FA5598">
            <w:pPr>
              <w:pStyle w:val="affff7"/>
              <w:spacing w:line="120" w:lineRule="atLeast"/>
              <w:contextualSpacing/>
              <w:rPr>
                <w:b/>
                <w:sz w:val="22"/>
                <w:szCs w:val="22"/>
              </w:rPr>
            </w:pPr>
          </w:p>
          <w:p w:rsidR="0091459D" w:rsidRPr="00511AB0" w:rsidRDefault="0091459D" w:rsidP="00FA5598">
            <w:pPr>
              <w:pStyle w:val="affff7"/>
              <w:spacing w:line="120" w:lineRule="atLeast"/>
              <w:contextualSpacing/>
              <w:rPr>
                <w:sz w:val="22"/>
                <w:szCs w:val="22"/>
              </w:rPr>
            </w:pPr>
            <w:r w:rsidRPr="00511AB0">
              <w:rPr>
                <w:sz w:val="22"/>
                <w:szCs w:val="22"/>
              </w:rPr>
              <w:t>_____________ (</w:t>
            </w:r>
            <w:r w:rsidR="00B01F4E">
              <w:rPr>
                <w:sz w:val="22"/>
                <w:szCs w:val="22"/>
              </w:rPr>
              <w:t>______________________</w:t>
            </w:r>
            <w:r w:rsidRPr="00511AB0">
              <w:rPr>
                <w:sz w:val="22"/>
                <w:szCs w:val="22"/>
              </w:rPr>
              <w:t>)</w:t>
            </w:r>
          </w:p>
          <w:p w:rsidR="0091459D" w:rsidRPr="00511AB0" w:rsidRDefault="0091459D" w:rsidP="00FA5598">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 w:rsidR="00F76378" w:rsidRDefault="00F76378" w:rsidP="00F76378">
      <w:pPr>
        <w:sectPr w:rsidR="00F76378">
          <w:pgSz w:w="11906" w:h="16838"/>
          <w:pgMar w:top="1134" w:right="851" w:bottom="1134" w:left="1134" w:header="720" w:footer="720" w:gutter="0"/>
          <w:cols w:space="720"/>
          <w:docGrid w:linePitch="600" w:charSpace="32768"/>
        </w:sectPr>
      </w:pPr>
    </w:p>
    <w:p w:rsidR="00F76378" w:rsidRPr="00F76378" w:rsidRDefault="00F76378" w:rsidP="00F76378">
      <w:pPr>
        <w:autoSpaceDE w:val="0"/>
        <w:spacing w:after="0" w:line="240" w:lineRule="auto"/>
        <w:jc w:val="right"/>
        <w:rPr>
          <w:rFonts w:ascii="Times New Roman" w:hAnsi="Times New Roman" w:cs="Times New Roman"/>
        </w:rPr>
      </w:pPr>
      <w:r w:rsidRPr="00F76378">
        <w:rPr>
          <w:rFonts w:ascii="Times New Roman" w:hAnsi="Times New Roman" w:cs="Times New Roman"/>
        </w:rPr>
        <w:lastRenderedPageBreak/>
        <w:t xml:space="preserve">                                                                                                                       Приложение 2</w:t>
      </w:r>
    </w:p>
    <w:p w:rsidR="00F76378" w:rsidRPr="00F76378" w:rsidRDefault="00F76378" w:rsidP="00F76378">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к Договору № </w:t>
      </w:r>
      <w:r w:rsidR="003D702C">
        <w:rPr>
          <w:rFonts w:ascii="Times New Roman" w:hAnsi="Times New Roman" w:cs="Times New Roman"/>
        </w:rPr>
        <w:t>______</w:t>
      </w:r>
      <w:r w:rsidRPr="00F76378">
        <w:rPr>
          <w:rFonts w:ascii="Times New Roman" w:hAnsi="Times New Roman" w:cs="Times New Roman"/>
        </w:rPr>
        <w:t xml:space="preserve"> </w:t>
      </w:r>
    </w:p>
    <w:p w:rsidR="00F76378" w:rsidRPr="00F76378" w:rsidRDefault="003D702C" w:rsidP="00F76378">
      <w:pPr>
        <w:autoSpaceDE w:val="0"/>
        <w:spacing w:after="0" w:line="240" w:lineRule="auto"/>
        <w:jc w:val="right"/>
        <w:rPr>
          <w:rFonts w:ascii="Times New Roman" w:hAnsi="Times New Roman" w:cs="Times New Roman"/>
        </w:rPr>
      </w:pPr>
      <w:r>
        <w:rPr>
          <w:rFonts w:ascii="Times New Roman" w:hAnsi="Times New Roman" w:cs="Times New Roman"/>
        </w:rPr>
        <w:t xml:space="preserve"> от «___</w:t>
      </w:r>
      <w:r w:rsidR="00F76378" w:rsidRPr="00F76378">
        <w:rPr>
          <w:rFonts w:ascii="Times New Roman" w:hAnsi="Times New Roman" w:cs="Times New Roman"/>
        </w:rPr>
        <w:t>»</w:t>
      </w:r>
      <w:r>
        <w:rPr>
          <w:rFonts w:ascii="Times New Roman" w:hAnsi="Times New Roman" w:cs="Times New Roman"/>
        </w:rPr>
        <w:t xml:space="preserve"> _____________</w:t>
      </w:r>
      <w:r w:rsidR="00F76378" w:rsidRPr="00F76378">
        <w:rPr>
          <w:rFonts w:ascii="Times New Roman" w:hAnsi="Times New Roman" w:cs="Times New Roman"/>
        </w:rPr>
        <w:t xml:space="preserve"> 20</w:t>
      </w:r>
      <w:r w:rsidR="00B01F4E">
        <w:rPr>
          <w:rFonts w:ascii="Times New Roman" w:hAnsi="Times New Roman" w:cs="Times New Roman"/>
        </w:rPr>
        <w:t>___</w:t>
      </w:r>
      <w:r w:rsidR="00F76378" w:rsidRPr="00F76378">
        <w:rPr>
          <w:rFonts w:ascii="Times New Roman" w:hAnsi="Times New Roman" w:cs="Times New Roman"/>
        </w:rPr>
        <w:t xml:space="preserve">  г.</w:t>
      </w:r>
    </w:p>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center"/>
        <w:textAlignment w:val="baseline"/>
        <w:rPr>
          <w:rFonts w:ascii="Times New Roman" w:eastAsia="Arial Unicode MS" w:hAnsi="Times New Roman" w:cs="Times New Roman"/>
          <w:color w:val="808080"/>
        </w:rPr>
      </w:pPr>
      <w:r w:rsidRPr="00F76378">
        <w:rPr>
          <w:rFonts w:ascii="Times New Roman" w:hAnsi="Times New Roman" w:cs="Times New Roman"/>
          <w:bCs/>
          <w:color w:val="00000A"/>
          <w:spacing w:val="-4"/>
        </w:rPr>
        <w:t>СВЕДЕНИЯ ОБ ОБЯЗАТЕЛЬСТВАХ СТОРОН</w:t>
      </w:r>
    </w:p>
    <w:p w:rsidR="00F76378" w:rsidRPr="00F76378" w:rsidRDefault="00F76378" w:rsidP="00F76378">
      <w:pPr>
        <w:keepLines/>
        <w:spacing w:after="0" w:line="240" w:lineRule="auto"/>
        <w:rPr>
          <w:rFonts w:ascii="Times New Roman" w:eastAsia="Arial Unicode MS" w:hAnsi="Times New Roman" w:cs="Times New Roman"/>
          <w:color w:val="80808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2C5AB7" w:rsidRPr="002C5AB7" w:rsidTr="007E515E">
        <w:trPr>
          <w:tblHeader/>
        </w:trPr>
        <w:tc>
          <w:tcPr>
            <w:tcW w:w="261" w:type="pct"/>
            <w:tcBorders>
              <w:bottom w:val="single" w:sz="4" w:space="0" w:color="auto"/>
            </w:tcBorders>
            <w:hideMark/>
          </w:tcPr>
          <w:p w:rsidR="002C5AB7" w:rsidRPr="002C5AB7" w:rsidRDefault="002C5AB7" w:rsidP="002C5AB7">
            <w:pPr>
              <w:spacing w:after="0" w:line="240" w:lineRule="auto"/>
              <w:jc w:val="both"/>
              <w:rPr>
                <w:rFonts w:ascii="Times New Roman" w:hAnsi="Times New Roman" w:cs="Times New Roman"/>
                <w:b/>
                <w:lang w:eastAsia="ar-SA"/>
              </w:rPr>
            </w:pPr>
            <w:r w:rsidRPr="002C5AB7">
              <w:rPr>
                <w:rFonts w:ascii="Times New Roman" w:hAnsi="Times New Roman" w:cs="Times New Roman"/>
                <w:b/>
                <w:lang w:eastAsia="ar-SA"/>
              </w:rPr>
              <w:t>№</w:t>
            </w:r>
          </w:p>
        </w:tc>
        <w:tc>
          <w:tcPr>
            <w:tcW w:w="2857" w:type="pct"/>
            <w:hideMark/>
          </w:tcPr>
          <w:p w:rsidR="002C5AB7" w:rsidRPr="002C5AB7" w:rsidRDefault="002C5AB7" w:rsidP="002C5AB7">
            <w:pPr>
              <w:spacing w:after="0" w:line="240" w:lineRule="auto"/>
              <w:jc w:val="both"/>
              <w:rPr>
                <w:rFonts w:ascii="Times New Roman" w:hAnsi="Times New Roman" w:cs="Times New Roman"/>
                <w:b/>
                <w:lang w:eastAsia="ar-SA"/>
              </w:rPr>
            </w:pPr>
            <w:r w:rsidRPr="002C5AB7">
              <w:rPr>
                <w:rFonts w:ascii="Times New Roman" w:hAnsi="Times New Roman" w:cs="Times New Roman"/>
                <w:b/>
                <w:bCs/>
                <w:lang w:eastAsia="ar-SA"/>
              </w:rPr>
              <w:t>Наименование</w:t>
            </w:r>
          </w:p>
        </w:tc>
        <w:tc>
          <w:tcPr>
            <w:tcW w:w="662" w:type="pct"/>
          </w:tcPr>
          <w:p w:rsidR="002C5AB7" w:rsidRPr="002C5AB7" w:rsidRDefault="002C5AB7" w:rsidP="002C5AB7">
            <w:pPr>
              <w:spacing w:after="0" w:line="240" w:lineRule="auto"/>
              <w:jc w:val="both"/>
              <w:rPr>
                <w:rFonts w:ascii="Times New Roman" w:hAnsi="Times New Roman" w:cs="Times New Roman"/>
                <w:b/>
                <w:lang w:eastAsia="ar-SA"/>
              </w:rPr>
            </w:pPr>
            <w:r w:rsidRPr="002C5AB7">
              <w:rPr>
                <w:rFonts w:ascii="Times New Roman" w:hAnsi="Times New Roman" w:cs="Times New Roman"/>
                <w:b/>
                <w:bCs/>
                <w:lang w:eastAsia="ar-SA"/>
              </w:rPr>
              <w:t>Условия предоставления результатов</w:t>
            </w:r>
          </w:p>
        </w:tc>
        <w:tc>
          <w:tcPr>
            <w:tcW w:w="625" w:type="pct"/>
          </w:tcPr>
          <w:p w:rsidR="002C5AB7" w:rsidRPr="002C5AB7" w:rsidRDefault="002C5AB7" w:rsidP="002C5AB7">
            <w:pPr>
              <w:spacing w:after="0" w:line="240" w:lineRule="auto"/>
              <w:jc w:val="both"/>
              <w:rPr>
                <w:rFonts w:ascii="Times New Roman" w:hAnsi="Times New Roman" w:cs="Times New Roman"/>
                <w:b/>
                <w:lang w:eastAsia="ar-SA"/>
              </w:rPr>
            </w:pPr>
            <w:r w:rsidRPr="002C5AB7">
              <w:rPr>
                <w:rFonts w:ascii="Times New Roman" w:hAnsi="Times New Roman" w:cs="Times New Roman"/>
                <w:b/>
                <w:bCs/>
                <w:lang w:eastAsia="ar-SA"/>
              </w:rPr>
              <w:t>Сторона, исполняющая обязательство</w:t>
            </w:r>
          </w:p>
        </w:tc>
        <w:tc>
          <w:tcPr>
            <w:tcW w:w="595" w:type="pct"/>
          </w:tcPr>
          <w:p w:rsidR="002C5AB7" w:rsidRPr="002C5AB7" w:rsidRDefault="002C5AB7" w:rsidP="002C5AB7">
            <w:pPr>
              <w:spacing w:after="0" w:line="240" w:lineRule="auto"/>
              <w:jc w:val="both"/>
              <w:rPr>
                <w:rFonts w:ascii="Times New Roman" w:hAnsi="Times New Roman" w:cs="Times New Roman"/>
                <w:b/>
                <w:lang w:eastAsia="ar-SA"/>
              </w:rPr>
            </w:pPr>
            <w:r w:rsidRPr="002C5AB7">
              <w:rPr>
                <w:rFonts w:ascii="Times New Roman" w:hAnsi="Times New Roman" w:cs="Times New Roman"/>
                <w:b/>
                <w:bCs/>
                <w:lang w:eastAsia="ar-SA"/>
              </w:rPr>
              <w:t>Сторона, получающая исполнение</w:t>
            </w:r>
          </w:p>
        </w:tc>
      </w:tr>
      <w:tr w:rsidR="002C5AB7" w:rsidRPr="002C5AB7" w:rsidTr="007E515E">
        <w:tc>
          <w:tcPr>
            <w:tcW w:w="261" w:type="pct"/>
            <w:vMerge w:val="restart"/>
          </w:tcPr>
          <w:p w:rsidR="002C5AB7" w:rsidRPr="002C5AB7" w:rsidRDefault="002C5AB7" w:rsidP="002C5AB7">
            <w:pPr>
              <w:numPr>
                <w:ilvl w:val="0"/>
                <w:numId w:val="5"/>
              </w:numPr>
              <w:spacing w:after="0" w:line="240" w:lineRule="auto"/>
              <w:contextualSpacing/>
              <w:jc w:val="both"/>
              <w:rPr>
                <w:rFonts w:ascii="Times New Roman" w:eastAsia="Calibri" w:hAnsi="Times New Roman" w:cs="Times New Roman"/>
                <w:lang w:eastAsia="ar-SA"/>
              </w:rPr>
            </w:pPr>
          </w:p>
        </w:tc>
        <w:tc>
          <w:tcPr>
            <w:tcW w:w="2857" w:type="pct"/>
            <w:tcBorders>
              <w:bottom w:val="single" w:sz="4" w:space="0" w:color="auto"/>
            </w:tcBorders>
          </w:tcPr>
          <w:p w:rsidR="002C5AB7" w:rsidRPr="002C5AB7" w:rsidRDefault="002C5AB7" w:rsidP="002C5AB7">
            <w:pPr>
              <w:spacing w:after="0" w:line="240" w:lineRule="auto"/>
              <w:ind w:firstLine="52"/>
              <w:jc w:val="both"/>
              <w:rPr>
                <w:rFonts w:ascii="Times New Roman" w:hAnsi="Times New Roman" w:cs="Times New Roman"/>
                <w:lang w:eastAsia="ar-SA"/>
              </w:rPr>
            </w:pPr>
            <w:r w:rsidRPr="002C5AB7">
              <w:rPr>
                <w:rFonts w:ascii="Times New Roman" w:hAnsi="Times New Roman" w:cs="Times New Roman"/>
                <w:color w:val="000000"/>
                <w:sz w:val="24"/>
                <w:szCs w:val="24"/>
                <w:lang w:eastAsia="ru-RU"/>
              </w:rPr>
              <w:t>приобретение оборудования в рамках реализации ФГОС</w:t>
            </w:r>
          </w:p>
        </w:tc>
        <w:tc>
          <w:tcPr>
            <w:tcW w:w="662" w:type="pct"/>
            <w:tcBorders>
              <w:bottom w:val="single" w:sz="4" w:space="0" w:color="auto"/>
            </w:tcBorders>
          </w:tcPr>
          <w:p w:rsidR="002C5AB7" w:rsidRPr="002C5AB7" w:rsidRDefault="002C5AB7" w:rsidP="002C5AB7">
            <w:pPr>
              <w:spacing w:after="0" w:line="240" w:lineRule="auto"/>
              <w:ind w:firstLine="52"/>
              <w:jc w:val="both"/>
              <w:rPr>
                <w:rFonts w:ascii="Times New Roman" w:hAnsi="Times New Roman" w:cs="Times New Roman"/>
                <w:lang w:val="en-US" w:eastAsia="ar-SA"/>
              </w:rPr>
            </w:pPr>
            <w:proofErr w:type="spellStart"/>
            <w:r w:rsidRPr="002C5AB7">
              <w:rPr>
                <w:rFonts w:ascii="Times New Roman" w:hAnsi="Times New Roman" w:cs="Times New Roman"/>
                <w:lang w:eastAsia="ar-SA"/>
              </w:rPr>
              <w:t>единоразово</w:t>
            </w:r>
            <w:proofErr w:type="spellEnd"/>
          </w:p>
        </w:tc>
        <w:tc>
          <w:tcPr>
            <w:tcW w:w="625" w:type="pct"/>
            <w:tcBorders>
              <w:bottom w:val="single" w:sz="4" w:space="0" w:color="auto"/>
            </w:tcBorders>
          </w:tcPr>
          <w:p w:rsidR="002C5AB7" w:rsidRPr="002C5AB7" w:rsidRDefault="002C5AB7" w:rsidP="002C5AB7">
            <w:pPr>
              <w:spacing w:after="0" w:line="240" w:lineRule="auto"/>
              <w:ind w:firstLine="52"/>
              <w:jc w:val="both"/>
              <w:rPr>
                <w:rFonts w:ascii="Times New Roman" w:hAnsi="Times New Roman" w:cs="Times New Roman"/>
                <w:lang w:val="en-US" w:eastAsia="ar-SA"/>
              </w:rPr>
            </w:pPr>
            <w:r w:rsidRPr="002C5AB7">
              <w:rPr>
                <w:rFonts w:ascii="Times New Roman" w:hAnsi="Times New Roman" w:cs="Times New Roman"/>
                <w:lang w:eastAsia="ar-SA"/>
              </w:rPr>
              <w:t>Исполнитель</w:t>
            </w:r>
          </w:p>
        </w:tc>
        <w:tc>
          <w:tcPr>
            <w:tcW w:w="595" w:type="pct"/>
            <w:tcBorders>
              <w:bottom w:val="single" w:sz="4" w:space="0" w:color="auto"/>
            </w:tcBorders>
          </w:tcPr>
          <w:p w:rsidR="002C5AB7" w:rsidRPr="002C5AB7" w:rsidRDefault="002C5AB7" w:rsidP="002C5AB7">
            <w:pPr>
              <w:spacing w:after="0" w:line="240" w:lineRule="auto"/>
              <w:ind w:firstLine="52"/>
              <w:jc w:val="both"/>
              <w:rPr>
                <w:rFonts w:ascii="Times New Roman" w:hAnsi="Times New Roman" w:cs="Times New Roman"/>
                <w:lang w:val="en-US" w:eastAsia="ar-SA"/>
              </w:rPr>
            </w:pPr>
            <w:r w:rsidRPr="002C5AB7">
              <w:rPr>
                <w:rFonts w:ascii="Times New Roman" w:hAnsi="Times New Roman" w:cs="Times New Roman"/>
                <w:lang w:eastAsia="ar-SA"/>
              </w:rPr>
              <w:t>Заказчик</w:t>
            </w:r>
          </w:p>
        </w:tc>
      </w:tr>
      <w:tr w:rsidR="002C5AB7" w:rsidRPr="002C5AB7" w:rsidTr="007E515E">
        <w:trPr>
          <w:trHeight w:val="242"/>
        </w:trPr>
        <w:tc>
          <w:tcPr>
            <w:tcW w:w="261" w:type="pct"/>
            <w:vMerge/>
          </w:tcPr>
          <w:p w:rsidR="002C5AB7" w:rsidRPr="002C5AB7" w:rsidRDefault="002C5AB7" w:rsidP="002C5AB7">
            <w:pPr>
              <w:numPr>
                <w:ilvl w:val="0"/>
                <w:numId w:val="5"/>
              </w:numPr>
              <w:spacing w:after="0" w:line="240" w:lineRule="auto"/>
              <w:contextualSpacing/>
              <w:jc w:val="both"/>
              <w:rPr>
                <w:rFonts w:ascii="Times New Roman" w:eastAsia="Calibri" w:hAnsi="Times New Roman" w:cs="Times New Roman"/>
                <w:lang w:eastAsia="ar-SA"/>
              </w:rPr>
            </w:pPr>
          </w:p>
        </w:tc>
        <w:tc>
          <w:tcPr>
            <w:tcW w:w="4739" w:type="pct"/>
            <w:gridSpan w:val="4"/>
            <w:tcBorders>
              <w:top w:val="single" w:sz="4" w:space="0" w:color="auto"/>
              <w:bottom w:val="nil"/>
              <w:right w:val="single" w:sz="4" w:space="0" w:color="auto"/>
            </w:tcBorders>
          </w:tcPr>
          <w:p w:rsidR="002C5AB7" w:rsidRPr="002C5AB7" w:rsidRDefault="002C5AB7" w:rsidP="002C5AB7">
            <w:pPr>
              <w:spacing w:after="0" w:line="240" w:lineRule="auto"/>
              <w:jc w:val="both"/>
              <w:rPr>
                <w:rFonts w:ascii="Times New Roman" w:hAnsi="Times New Roman" w:cs="Times New Roman"/>
                <w:b/>
                <w:bCs/>
                <w:lang w:eastAsia="ar-SA"/>
              </w:rPr>
            </w:pPr>
            <w:r w:rsidRPr="002C5AB7">
              <w:rPr>
                <w:rFonts w:ascii="Times New Roman" w:hAnsi="Times New Roman" w:cs="Times New Roman"/>
                <w:b/>
                <w:bCs/>
                <w:lang w:eastAsia="ar-SA"/>
              </w:rPr>
              <w:t>Объект закупки</w:t>
            </w:r>
          </w:p>
        </w:tc>
      </w:tr>
      <w:tr w:rsidR="002C5AB7" w:rsidRPr="002C5AB7" w:rsidTr="007E515E">
        <w:trPr>
          <w:trHeight w:val="242"/>
        </w:trPr>
        <w:tc>
          <w:tcPr>
            <w:tcW w:w="261" w:type="pct"/>
            <w:vMerge/>
          </w:tcPr>
          <w:p w:rsidR="002C5AB7" w:rsidRPr="002C5AB7" w:rsidRDefault="002C5AB7" w:rsidP="002C5AB7">
            <w:pPr>
              <w:numPr>
                <w:ilvl w:val="0"/>
                <w:numId w:val="5"/>
              </w:numPr>
              <w:spacing w:after="0" w:line="240" w:lineRule="auto"/>
              <w:contextualSpacing/>
              <w:jc w:val="both"/>
              <w:rPr>
                <w:rFonts w:ascii="Times New Roman" w:eastAsia="Calibri" w:hAnsi="Times New Roman" w:cs="Times New Roman"/>
                <w:lang w:eastAsia="ar-SA"/>
              </w:rPr>
            </w:pPr>
          </w:p>
        </w:tc>
        <w:tc>
          <w:tcPr>
            <w:tcW w:w="4739" w:type="pct"/>
            <w:gridSpan w:val="4"/>
            <w:tcBorders>
              <w:top w:val="nil"/>
              <w:bottom w:val="nil"/>
              <w:right w:val="single" w:sz="4" w:space="0" w:color="auto"/>
            </w:tcBorders>
          </w:tcPr>
          <w:p w:rsidR="002C5AB7" w:rsidRPr="002C5AB7" w:rsidRDefault="002C5AB7" w:rsidP="002C5AB7">
            <w:pPr>
              <w:numPr>
                <w:ilvl w:val="0"/>
                <w:numId w:val="6"/>
              </w:numPr>
              <w:spacing w:after="0" w:line="240" w:lineRule="auto"/>
              <w:contextualSpacing/>
              <w:jc w:val="both"/>
              <w:rPr>
                <w:rFonts w:ascii="Times New Roman" w:eastAsia="Calibri" w:hAnsi="Times New Roman" w:cs="Times New Roman"/>
                <w:lang w:eastAsia="ar-SA"/>
              </w:rPr>
            </w:pPr>
            <w:r w:rsidRPr="002C5AB7">
              <w:rPr>
                <w:rFonts w:ascii="Times New Roman" w:eastAsia="Calibri" w:hAnsi="Times New Roman" w:cs="Times New Roman"/>
                <w:color w:val="000000"/>
                <w:sz w:val="24"/>
                <w:szCs w:val="24"/>
                <w:lang w:eastAsia="ru-RU"/>
              </w:rPr>
              <w:t>приобретение оборудования в рамках реализации ФГОС</w:t>
            </w:r>
          </w:p>
        </w:tc>
      </w:tr>
      <w:tr w:rsidR="002C5AB7" w:rsidRPr="002C5AB7" w:rsidTr="007E515E">
        <w:trPr>
          <w:trHeight w:val="70"/>
        </w:trPr>
        <w:tc>
          <w:tcPr>
            <w:tcW w:w="261" w:type="pct"/>
            <w:vMerge/>
          </w:tcPr>
          <w:p w:rsidR="002C5AB7" w:rsidRPr="002C5AB7" w:rsidRDefault="002C5AB7" w:rsidP="002C5AB7">
            <w:pPr>
              <w:numPr>
                <w:ilvl w:val="0"/>
                <w:numId w:val="5"/>
              </w:numPr>
              <w:spacing w:after="0" w:line="240" w:lineRule="auto"/>
              <w:contextualSpacing/>
              <w:jc w:val="both"/>
              <w:rPr>
                <w:rFonts w:ascii="Times New Roman" w:eastAsia="Calibri" w:hAnsi="Times New Roman" w:cs="Times New Roman"/>
                <w:lang w:eastAsia="ar-SA"/>
              </w:rPr>
            </w:pPr>
          </w:p>
        </w:tc>
        <w:tc>
          <w:tcPr>
            <w:tcW w:w="4739" w:type="pct"/>
            <w:gridSpan w:val="4"/>
            <w:tcBorders>
              <w:top w:val="nil"/>
              <w:right w:val="single" w:sz="4" w:space="0" w:color="auto"/>
            </w:tcBorders>
            <w:tcMar>
              <w:left w:w="115" w:type="dxa"/>
              <w:right w:w="115" w:type="dxa"/>
            </w:tcMar>
          </w:tcPr>
          <w:p w:rsidR="002C5AB7" w:rsidRPr="002C5AB7" w:rsidRDefault="002C5AB7" w:rsidP="002C5AB7">
            <w:pPr>
              <w:spacing w:after="0" w:line="240" w:lineRule="auto"/>
              <w:jc w:val="both"/>
              <w:rPr>
                <w:rFonts w:ascii="Times New Roman" w:hAnsi="Times New Roman" w:cs="Times New Roman"/>
                <w:lang w:eastAsia="ar-SA"/>
              </w:rPr>
            </w:pPr>
          </w:p>
          <w:p w:rsidR="002C5AB7" w:rsidRPr="002C5AB7" w:rsidRDefault="002C5AB7" w:rsidP="002C5AB7">
            <w:pPr>
              <w:spacing w:after="0" w:line="240" w:lineRule="auto"/>
              <w:jc w:val="both"/>
              <w:rPr>
                <w:rFonts w:ascii="Times New Roman" w:hAnsi="Times New Roman" w:cs="Times New Roman"/>
                <w:lang w:eastAsia="ar-SA"/>
              </w:rPr>
            </w:pPr>
            <w:r w:rsidRPr="002C5AB7">
              <w:rPr>
                <w:rFonts w:ascii="Times New Roman" w:hAnsi="Times New Roman" w:cs="Times New Roman"/>
                <w:lang w:eastAsia="ar-SA"/>
              </w:rPr>
              <w:t>Срок начала исполнения обязательства, не позднее</w:t>
            </w:r>
            <w:proofErr w:type="gramStart"/>
            <w:r w:rsidRPr="002C5AB7">
              <w:rPr>
                <w:rFonts w:ascii="Times New Roman" w:hAnsi="Times New Roman" w:cs="Times New Roman"/>
                <w:lang w:eastAsia="ar-SA"/>
              </w:rPr>
              <w:t>:</w:t>
            </w:r>
            <w:r>
              <w:rPr>
                <w:rFonts w:ascii="Times New Roman" w:hAnsi="Times New Roman" w:cs="Times New Roman"/>
                <w:lang w:eastAsia="ar-SA"/>
              </w:rPr>
              <w:t xml:space="preserve">                    </w:t>
            </w:r>
            <w:r w:rsidRPr="002C5AB7">
              <w:rPr>
                <w:rFonts w:ascii="Times New Roman" w:hAnsi="Times New Roman" w:cs="Times New Roman"/>
                <w:lang w:eastAsia="ar-SA"/>
              </w:rPr>
              <w:t>;</w:t>
            </w:r>
            <w:proofErr w:type="gramEnd"/>
          </w:p>
          <w:p w:rsidR="002C5AB7" w:rsidRPr="002C5AB7" w:rsidRDefault="002C5AB7" w:rsidP="002C5AB7">
            <w:pPr>
              <w:spacing w:after="0" w:line="240" w:lineRule="auto"/>
              <w:jc w:val="both"/>
              <w:rPr>
                <w:rFonts w:ascii="Times New Roman" w:hAnsi="Times New Roman" w:cs="Times New Roman"/>
                <w:lang w:eastAsia="ar-SA"/>
              </w:rPr>
            </w:pPr>
            <w:r w:rsidRPr="002C5AB7">
              <w:rPr>
                <w:rFonts w:ascii="Times New Roman" w:hAnsi="Times New Roman" w:cs="Times New Roman"/>
                <w:lang w:eastAsia="ar-SA"/>
              </w:rPr>
              <w:t>Срок окончания исполнени</w:t>
            </w:r>
            <w:r>
              <w:rPr>
                <w:rFonts w:ascii="Times New Roman" w:hAnsi="Times New Roman" w:cs="Times New Roman"/>
                <w:lang w:eastAsia="ar-SA"/>
              </w:rPr>
              <w:t>я обязательства, не позднее:31.08</w:t>
            </w:r>
            <w:r w:rsidRPr="002C5AB7">
              <w:rPr>
                <w:rFonts w:ascii="Times New Roman" w:hAnsi="Times New Roman" w:cs="Times New Roman"/>
                <w:lang w:eastAsia="ar-SA"/>
              </w:rPr>
              <w:t>.2021;</w:t>
            </w:r>
          </w:p>
        </w:tc>
      </w:tr>
    </w:tbl>
    <w:p w:rsidR="00F76378" w:rsidRPr="00F76378" w:rsidRDefault="00F76378" w:rsidP="00F76378">
      <w:pPr>
        <w:spacing w:after="0" w:line="240" w:lineRule="auto"/>
        <w:jc w:val="both"/>
        <w:rPr>
          <w:rFonts w:ascii="Times New Roman" w:hAnsi="Times New Roman" w:cs="Times New Roman"/>
        </w:rPr>
      </w:pPr>
    </w:p>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r w:rsidRPr="00F76378">
        <w:rPr>
          <w:rFonts w:ascii="Times New Roman" w:hAnsi="Times New Roman" w:cs="Times New Roman"/>
          <w:bCs/>
          <w:color w:val="00000A"/>
          <w:spacing w:val="-4"/>
        </w:rPr>
        <w:t>СВЕДЕНИЯ О ПОРЯДКЕ ОПЛАТЫ</w:t>
      </w:r>
    </w:p>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right"/>
        <w:textAlignment w:val="baseline"/>
        <w:rPr>
          <w:rFonts w:ascii="Times New Roman" w:eastAsia="Calibri"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2C5AB7" w:rsidRPr="0099211B" w:rsidTr="007E515E">
        <w:trPr>
          <w:cantSplit/>
          <w:trHeight w:val="15"/>
          <w:tblHeader/>
        </w:trPr>
        <w:tc>
          <w:tcPr>
            <w:tcW w:w="461" w:type="dxa"/>
            <w:hideMark/>
          </w:tcPr>
          <w:p w:rsidR="002C5AB7" w:rsidRPr="000F1C3C" w:rsidRDefault="002C5AB7" w:rsidP="007E515E">
            <w:pPr>
              <w:pStyle w:val="1fffff7"/>
              <w:rPr>
                <w:sz w:val="22"/>
                <w:szCs w:val="22"/>
                <w:lang w:val="ru-RU"/>
              </w:rPr>
            </w:pPr>
            <w:r w:rsidRPr="000F1C3C">
              <w:rPr>
                <w:sz w:val="22"/>
                <w:szCs w:val="22"/>
                <w:lang w:val="ru-RU"/>
              </w:rPr>
              <w:t>№</w:t>
            </w:r>
          </w:p>
        </w:tc>
        <w:tc>
          <w:tcPr>
            <w:tcW w:w="7927" w:type="dxa"/>
          </w:tcPr>
          <w:p w:rsidR="002C5AB7" w:rsidRPr="000F1C3C" w:rsidRDefault="002C5AB7" w:rsidP="007E515E">
            <w:pPr>
              <w:pStyle w:val="1fffff7"/>
              <w:rPr>
                <w:sz w:val="22"/>
                <w:szCs w:val="22"/>
                <w:lang w:val="ru-RU"/>
              </w:rPr>
            </w:pPr>
            <w:r w:rsidRPr="000F1C3C">
              <w:rPr>
                <w:sz w:val="22"/>
                <w:szCs w:val="22"/>
                <w:lang w:val="ru-RU"/>
              </w:rPr>
              <w:t>Наименование</w:t>
            </w:r>
          </w:p>
        </w:tc>
        <w:tc>
          <w:tcPr>
            <w:tcW w:w="2070" w:type="dxa"/>
          </w:tcPr>
          <w:p w:rsidR="002C5AB7" w:rsidRPr="000F1C3C" w:rsidRDefault="002C5AB7" w:rsidP="007E515E">
            <w:pPr>
              <w:pStyle w:val="1fffff7"/>
              <w:rPr>
                <w:sz w:val="22"/>
                <w:szCs w:val="22"/>
                <w:lang w:val="ru-RU"/>
              </w:rPr>
            </w:pPr>
            <w:r w:rsidRPr="000F1C3C">
              <w:rPr>
                <w:sz w:val="22"/>
                <w:szCs w:val="22"/>
                <w:lang w:val="ru-RU"/>
              </w:rPr>
              <w:t>Аванс/Оплата</w:t>
            </w:r>
          </w:p>
        </w:tc>
        <w:tc>
          <w:tcPr>
            <w:tcW w:w="2160" w:type="dxa"/>
          </w:tcPr>
          <w:p w:rsidR="002C5AB7" w:rsidRPr="000F1C3C" w:rsidRDefault="002C5AB7" w:rsidP="007E515E">
            <w:pPr>
              <w:pStyle w:val="1fffff7"/>
              <w:rPr>
                <w:sz w:val="22"/>
                <w:szCs w:val="22"/>
                <w:lang w:val="ru-RU"/>
              </w:rPr>
            </w:pPr>
            <w:r w:rsidRPr="000F1C3C">
              <w:rPr>
                <w:sz w:val="22"/>
                <w:szCs w:val="22"/>
                <w:lang w:val="ru-RU"/>
              </w:rPr>
              <w:t>Учёт неустойки</w:t>
            </w:r>
          </w:p>
        </w:tc>
        <w:tc>
          <w:tcPr>
            <w:tcW w:w="2168" w:type="dxa"/>
          </w:tcPr>
          <w:p w:rsidR="002C5AB7" w:rsidRPr="0099211B" w:rsidRDefault="002C5AB7" w:rsidP="007E515E">
            <w:pPr>
              <w:pStyle w:val="Standard"/>
              <w:rPr>
                <w:rFonts w:ascii="Times New Roman" w:hAnsi="Times New Roman" w:cs="Times New Roman"/>
                <w:b/>
                <w:sz w:val="22"/>
                <w:szCs w:val="22"/>
                <w:lang w:val="en-US"/>
              </w:rPr>
            </w:pPr>
            <w:r w:rsidRPr="0099211B">
              <w:rPr>
                <w:rFonts w:ascii="Times New Roman" w:hAnsi="Times New Roman" w:cs="Times New Roman"/>
                <w:b/>
                <w:sz w:val="22"/>
                <w:szCs w:val="22"/>
              </w:rPr>
              <w:t>Сумма</w:t>
            </w:r>
            <w:r w:rsidRPr="0099211B">
              <w:rPr>
                <w:rFonts w:ascii="Times New Roman" w:hAnsi="Times New Roman" w:cs="Times New Roman"/>
                <w:b/>
                <w:sz w:val="22"/>
                <w:szCs w:val="22"/>
                <w:lang w:val="en-US"/>
              </w:rPr>
              <w:t xml:space="preserve">, </w:t>
            </w:r>
            <w:proofErr w:type="spellStart"/>
            <w:r w:rsidRPr="0099211B">
              <w:rPr>
                <w:rFonts w:ascii="Times New Roman" w:hAnsi="Times New Roman" w:cs="Times New Roman"/>
                <w:b/>
                <w:sz w:val="22"/>
                <w:szCs w:val="22"/>
              </w:rPr>
              <w:t>руб</w:t>
            </w:r>
            <w:proofErr w:type="spellEnd"/>
            <w:r w:rsidRPr="0099211B">
              <w:rPr>
                <w:rFonts w:ascii="Times New Roman" w:hAnsi="Times New Roman" w:cs="Times New Roman"/>
                <w:b/>
                <w:sz w:val="22"/>
                <w:szCs w:val="22"/>
                <w:lang w:val="en-US"/>
              </w:rPr>
              <w:t>./%</w:t>
            </w:r>
          </w:p>
        </w:tc>
      </w:tr>
      <w:tr w:rsidR="002C5AB7" w:rsidRPr="0099211B" w:rsidTr="007E515E">
        <w:trPr>
          <w:cantSplit/>
          <w:trHeight w:val="87"/>
        </w:trPr>
        <w:tc>
          <w:tcPr>
            <w:tcW w:w="461" w:type="dxa"/>
            <w:vMerge w:val="restart"/>
          </w:tcPr>
          <w:p w:rsidR="002C5AB7" w:rsidRPr="0099211B" w:rsidRDefault="002C5AB7" w:rsidP="002C5AB7">
            <w:pPr>
              <w:pStyle w:val="afffffffff"/>
              <w:numPr>
                <w:ilvl w:val="0"/>
                <w:numId w:val="7"/>
              </w:numPr>
              <w:ind w:left="0" w:firstLine="0"/>
              <w:rPr>
                <w:sz w:val="22"/>
                <w:szCs w:val="22"/>
                <w:lang w:val="en-US"/>
              </w:rPr>
            </w:pPr>
          </w:p>
        </w:tc>
        <w:tc>
          <w:tcPr>
            <w:tcW w:w="7927" w:type="dxa"/>
            <w:tcBorders>
              <w:bottom w:val="single" w:sz="4" w:space="0" w:color="auto"/>
            </w:tcBorders>
          </w:tcPr>
          <w:p w:rsidR="002C5AB7" w:rsidRPr="000F1C3C" w:rsidRDefault="002C5AB7" w:rsidP="007E515E">
            <w:pPr>
              <w:pStyle w:val="afffffffff"/>
              <w:rPr>
                <w:sz w:val="22"/>
                <w:szCs w:val="22"/>
                <w:lang w:val="ru-RU"/>
              </w:rPr>
            </w:pPr>
            <w:r w:rsidRPr="002C5AB7">
              <w:rPr>
                <w:color w:val="000000"/>
                <w:lang w:val="ru-RU" w:eastAsia="ru-RU"/>
              </w:rPr>
              <w:t>приобретение оборудования в рамках реализации ФГОС</w:t>
            </w:r>
          </w:p>
        </w:tc>
        <w:tc>
          <w:tcPr>
            <w:tcW w:w="2070" w:type="dxa"/>
            <w:tcBorders>
              <w:bottom w:val="single" w:sz="4" w:space="0" w:color="auto"/>
            </w:tcBorders>
          </w:tcPr>
          <w:p w:rsidR="002C5AB7" w:rsidRPr="0099211B" w:rsidRDefault="002C5AB7" w:rsidP="007E515E">
            <w:pPr>
              <w:pStyle w:val="afffffffff"/>
              <w:rPr>
                <w:sz w:val="22"/>
                <w:szCs w:val="22"/>
                <w:lang w:val="en-US"/>
              </w:rPr>
            </w:pPr>
            <w:r w:rsidRPr="000F1C3C">
              <w:rPr>
                <w:sz w:val="22"/>
                <w:szCs w:val="22"/>
                <w:lang w:val="ru-RU"/>
              </w:rPr>
              <w:t>Оплата</w:t>
            </w:r>
          </w:p>
        </w:tc>
        <w:tc>
          <w:tcPr>
            <w:tcW w:w="2160" w:type="dxa"/>
            <w:tcBorders>
              <w:bottom w:val="single" w:sz="4" w:space="0" w:color="auto"/>
            </w:tcBorders>
          </w:tcPr>
          <w:p w:rsidR="002C5AB7" w:rsidRPr="0099211B" w:rsidRDefault="002C5AB7" w:rsidP="007E515E">
            <w:pPr>
              <w:pStyle w:val="Standard"/>
              <w:rPr>
                <w:rFonts w:ascii="Times New Roman" w:hAnsi="Times New Roman" w:cs="Times New Roman"/>
                <w:kern w:val="0"/>
                <w:sz w:val="22"/>
                <w:szCs w:val="22"/>
                <w:lang w:val="en-US"/>
              </w:rPr>
            </w:pPr>
            <w:r w:rsidRPr="0099211B">
              <w:rPr>
                <w:rFonts w:ascii="Times New Roman" w:hAnsi="Times New Roman" w:cs="Times New Roman"/>
                <w:sz w:val="22"/>
                <w:szCs w:val="22"/>
              </w:rPr>
              <w:t>Оплата за вычетом неустойки</w:t>
            </w:r>
          </w:p>
          <w:p w:rsidR="002C5AB7" w:rsidRPr="0099211B" w:rsidRDefault="002C5AB7" w:rsidP="007E515E">
            <w:pPr>
              <w:pStyle w:val="afffffffff"/>
              <w:rPr>
                <w:sz w:val="22"/>
                <w:szCs w:val="22"/>
                <w:lang w:val="en-US"/>
              </w:rPr>
            </w:pPr>
          </w:p>
        </w:tc>
        <w:tc>
          <w:tcPr>
            <w:tcW w:w="2168" w:type="dxa"/>
            <w:tcBorders>
              <w:bottom w:val="single" w:sz="4" w:space="0" w:color="auto"/>
            </w:tcBorders>
          </w:tcPr>
          <w:p w:rsidR="002C5AB7" w:rsidRPr="0099211B" w:rsidRDefault="002C5AB7" w:rsidP="007E515E">
            <w:pPr>
              <w:pStyle w:val="afffffffff"/>
              <w:jc w:val="right"/>
              <w:rPr>
                <w:sz w:val="22"/>
                <w:szCs w:val="22"/>
                <w:lang w:val="en-US"/>
              </w:rPr>
            </w:pPr>
            <w:r w:rsidRPr="000F1C3C">
              <w:rPr>
                <w:sz w:val="22"/>
                <w:szCs w:val="22"/>
                <w:lang w:val="ru-RU"/>
              </w:rPr>
              <w:t>100</w:t>
            </w:r>
            <w:proofErr w:type="gramStart"/>
            <w:r w:rsidRPr="000F1C3C">
              <w:rPr>
                <w:sz w:val="22"/>
                <w:szCs w:val="22"/>
                <w:lang w:val="ru-RU"/>
              </w:rPr>
              <w:t>% П</w:t>
            </w:r>
            <w:proofErr w:type="gramEnd"/>
            <w:r w:rsidRPr="000F1C3C">
              <w:rPr>
                <w:sz w:val="22"/>
                <w:szCs w:val="22"/>
                <w:lang w:val="ru-RU"/>
              </w:rPr>
              <w:t>о фактическому объёму</w:t>
            </w:r>
          </w:p>
        </w:tc>
      </w:tr>
      <w:tr w:rsidR="002C5AB7" w:rsidRPr="0099211B" w:rsidTr="007E515E">
        <w:trPr>
          <w:cantSplit/>
          <w:trHeight w:val="70"/>
        </w:trPr>
        <w:tc>
          <w:tcPr>
            <w:tcW w:w="461" w:type="dxa"/>
            <w:vMerge/>
          </w:tcPr>
          <w:p w:rsidR="002C5AB7" w:rsidRPr="0099211B" w:rsidRDefault="002C5AB7" w:rsidP="002C5AB7">
            <w:pPr>
              <w:pStyle w:val="afffffffff"/>
              <w:numPr>
                <w:ilvl w:val="0"/>
                <w:numId w:val="7"/>
              </w:numPr>
              <w:ind w:left="0" w:firstLine="0"/>
              <w:rPr>
                <w:sz w:val="22"/>
                <w:szCs w:val="22"/>
                <w:lang w:val="en-US"/>
              </w:rPr>
            </w:pPr>
          </w:p>
        </w:tc>
        <w:tc>
          <w:tcPr>
            <w:tcW w:w="14325" w:type="dxa"/>
            <w:gridSpan w:val="4"/>
          </w:tcPr>
          <w:p w:rsidR="002C5AB7" w:rsidRPr="000F1C3C" w:rsidRDefault="002C5AB7" w:rsidP="007E515E">
            <w:pPr>
              <w:pStyle w:val="afffffffff"/>
              <w:rPr>
                <w:sz w:val="22"/>
                <w:szCs w:val="22"/>
                <w:lang w:val="ru-RU"/>
              </w:rPr>
            </w:pPr>
            <w:proofErr w:type="gramStart"/>
            <w:r w:rsidRPr="000F1C3C">
              <w:rPr>
                <w:b/>
                <w:sz w:val="22"/>
                <w:szCs w:val="22"/>
                <w:lang w:val="ru-RU"/>
              </w:rPr>
              <w:t>Срок исполнения обязательства, не позднее:</w:t>
            </w:r>
            <w:r w:rsidR="001C6FA7">
              <w:rPr>
                <w:b/>
                <w:sz w:val="22"/>
                <w:szCs w:val="22"/>
                <w:lang w:val="ru-RU"/>
              </w:rPr>
              <w:t xml:space="preserve"> </w:t>
            </w:r>
            <w:r w:rsidRPr="000F1C3C">
              <w:rPr>
                <w:sz w:val="22"/>
                <w:szCs w:val="22"/>
                <w:lang w:val="ru-RU"/>
              </w:rPr>
              <w:t xml:space="preserve">30 </w:t>
            </w:r>
            <w:proofErr w:type="spellStart"/>
            <w:r w:rsidRPr="000F1C3C">
              <w:rPr>
                <w:sz w:val="22"/>
                <w:szCs w:val="22"/>
                <w:lang w:val="ru-RU"/>
              </w:rPr>
              <w:t>дн</w:t>
            </w:r>
            <w:proofErr w:type="spellEnd"/>
            <w:r w:rsidRPr="000F1C3C">
              <w:rPr>
                <w:sz w:val="22"/>
                <w:szCs w:val="22"/>
                <w:lang w:val="ru-RU"/>
              </w:rPr>
              <w:t>. от даты подписания документа-предшественника</w:t>
            </w:r>
            <w:r>
              <w:rPr>
                <w:sz w:val="22"/>
                <w:szCs w:val="22"/>
                <w:lang w:val="ru-RU"/>
              </w:rPr>
              <w:t xml:space="preserve"> </w:t>
            </w:r>
            <w:r w:rsidRPr="000F1C3C">
              <w:rPr>
                <w:sz w:val="22"/>
                <w:szCs w:val="22"/>
                <w:lang w:val="ru-RU"/>
              </w:rPr>
              <w:t>«Акт о выполнении работ (оказании услуг), унифицированный формат, приказ ФНС России от 30.11.2015 г. № ММВ-7-10/552@»)</w:t>
            </w:r>
            <w:proofErr w:type="gramEnd"/>
          </w:p>
        </w:tc>
      </w:tr>
    </w:tbl>
    <w:p w:rsidR="00F76378" w:rsidRPr="00F76378" w:rsidRDefault="00F76378" w:rsidP="00F76378">
      <w:pPr>
        <w:autoSpaceDE w:val="0"/>
        <w:spacing w:after="0" w:line="240" w:lineRule="auto"/>
        <w:ind w:left="6237"/>
        <w:rPr>
          <w:rFonts w:ascii="Times New Roman" w:hAnsi="Times New Roman" w:cs="Times New Roman"/>
        </w:rPr>
      </w:pPr>
    </w:p>
    <w:p w:rsidR="00F76378" w:rsidRPr="00F76378" w:rsidRDefault="00F76378" w:rsidP="00F76378">
      <w:pPr>
        <w:autoSpaceDE w:val="0"/>
        <w:spacing w:after="0" w:line="240" w:lineRule="auto"/>
        <w:ind w:left="6237"/>
        <w:rPr>
          <w:rFonts w:ascii="Times New Roman" w:hAnsi="Times New Roman" w:cs="Times New Roman"/>
        </w:rPr>
      </w:pPr>
    </w:p>
    <w:tbl>
      <w:tblPr>
        <w:tblW w:w="0" w:type="auto"/>
        <w:tblInd w:w="-10" w:type="dxa"/>
        <w:tblLayout w:type="fixed"/>
        <w:tblLook w:val="04A0" w:firstRow="1" w:lastRow="0" w:firstColumn="1" w:lastColumn="0" w:noHBand="0" w:noVBand="1"/>
      </w:tblPr>
      <w:tblGrid>
        <w:gridCol w:w="4870"/>
        <w:gridCol w:w="239"/>
        <w:gridCol w:w="4497"/>
      </w:tblGrid>
      <w:tr w:rsidR="0091459D" w:rsidRPr="00511AB0" w:rsidTr="0091459D">
        <w:tc>
          <w:tcPr>
            <w:tcW w:w="4870" w:type="dxa"/>
            <w:shd w:val="clear" w:color="auto" w:fill="FFFFFF"/>
          </w:tcPr>
          <w:p w:rsidR="0091459D" w:rsidRPr="00511AB0" w:rsidRDefault="0091459D" w:rsidP="00FA5598">
            <w:pPr>
              <w:pStyle w:val="affff7"/>
              <w:spacing w:line="120" w:lineRule="atLeast"/>
              <w:contextualSpacing/>
              <w:rPr>
                <w:sz w:val="22"/>
                <w:szCs w:val="22"/>
              </w:rPr>
            </w:pPr>
            <w:r w:rsidRPr="00511AB0">
              <w:rPr>
                <w:sz w:val="22"/>
                <w:szCs w:val="22"/>
              </w:rPr>
              <w:t xml:space="preserve">ОТ ЗАКАЗЧИКА: </w:t>
            </w:r>
          </w:p>
          <w:p w:rsidR="0091459D" w:rsidRPr="00511AB0" w:rsidRDefault="0091459D" w:rsidP="00FA5598">
            <w:pPr>
              <w:pStyle w:val="affff7"/>
              <w:spacing w:line="120" w:lineRule="atLeast"/>
              <w:contextualSpacing/>
              <w:rPr>
                <w:sz w:val="22"/>
                <w:szCs w:val="22"/>
              </w:rPr>
            </w:pPr>
          </w:p>
          <w:p w:rsidR="0091459D" w:rsidRPr="00511AB0" w:rsidRDefault="0091459D" w:rsidP="00FA5598">
            <w:pPr>
              <w:pStyle w:val="affff7"/>
              <w:spacing w:line="120" w:lineRule="atLeast"/>
              <w:contextualSpacing/>
              <w:jc w:val="left"/>
              <w:rPr>
                <w:sz w:val="22"/>
                <w:szCs w:val="22"/>
              </w:rPr>
            </w:pPr>
            <w:r w:rsidRPr="00511AB0">
              <w:rPr>
                <w:color w:val="000000"/>
                <w:sz w:val="22"/>
                <w:szCs w:val="22"/>
              </w:rPr>
              <w:t>__</w:t>
            </w:r>
            <w:r w:rsidR="00B01F4E">
              <w:rPr>
                <w:color w:val="000000"/>
                <w:sz w:val="22"/>
                <w:szCs w:val="22"/>
              </w:rPr>
              <w:t>____________ (________________</w:t>
            </w:r>
            <w:r w:rsidRPr="00511AB0">
              <w:rPr>
                <w:color w:val="000000"/>
                <w:sz w:val="22"/>
                <w:szCs w:val="22"/>
              </w:rPr>
              <w:t>)                                               М.П.</w:t>
            </w:r>
          </w:p>
        </w:tc>
        <w:tc>
          <w:tcPr>
            <w:tcW w:w="239" w:type="dxa"/>
            <w:shd w:val="clear" w:color="auto" w:fill="FFFFFF"/>
          </w:tcPr>
          <w:p w:rsidR="0091459D" w:rsidRPr="00511AB0" w:rsidRDefault="0091459D" w:rsidP="00FA5598">
            <w:pPr>
              <w:pStyle w:val="affff7"/>
              <w:spacing w:line="120" w:lineRule="atLeast"/>
              <w:contextualSpacing/>
              <w:rPr>
                <w:sz w:val="22"/>
                <w:szCs w:val="22"/>
              </w:rPr>
            </w:pPr>
          </w:p>
        </w:tc>
        <w:tc>
          <w:tcPr>
            <w:tcW w:w="4497" w:type="dxa"/>
            <w:shd w:val="clear" w:color="auto" w:fill="FFFFFF"/>
          </w:tcPr>
          <w:p w:rsidR="0091459D" w:rsidRPr="00511AB0" w:rsidRDefault="0091459D" w:rsidP="00FA5598">
            <w:pPr>
              <w:pStyle w:val="affff7"/>
              <w:spacing w:line="120" w:lineRule="atLeast"/>
              <w:contextualSpacing/>
              <w:rPr>
                <w:b/>
                <w:sz w:val="22"/>
                <w:szCs w:val="22"/>
              </w:rPr>
            </w:pPr>
            <w:r w:rsidRPr="00511AB0">
              <w:rPr>
                <w:sz w:val="22"/>
                <w:szCs w:val="22"/>
              </w:rPr>
              <w:t xml:space="preserve">ОТ ПОСТАВЩИКА: </w:t>
            </w:r>
          </w:p>
          <w:p w:rsidR="0091459D" w:rsidRPr="00511AB0" w:rsidRDefault="0091459D" w:rsidP="00FA5598">
            <w:pPr>
              <w:pStyle w:val="affff7"/>
              <w:spacing w:line="120" w:lineRule="atLeast"/>
              <w:contextualSpacing/>
              <w:rPr>
                <w:b/>
                <w:sz w:val="22"/>
                <w:szCs w:val="22"/>
              </w:rPr>
            </w:pPr>
          </w:p>
          <w:p w:rsidR="0091459D" w:rsidRPr="00511AB0" w:rsidRDefault="0091459D" w:rsidP="00FA5598">
            <w:pPr>
              <w:pStyle w:val="affff7"/>
              <w:spacing w:line="120" w:lineRule="atLeast"/>
              <w:contextualSpacing/>
              <w:rPr>
                <w:sz w:val="22"/>
                <w:szCs w:val="22"/>
              </w:rPr>
            </w:pPr>
            <w:r w:rsidRPr="00511AB0">
              <w:rPr>
                <w:sz w:val="22"/>
                <w:szCs w:val="22"/>
              </w:rPr>
              <w:t>_____________ (</w:t>
            </w:r>
            <w:r w:rsidR="00B01F4E">
              <w:rPr>
                <w:color w:val="000000"/>
                <w:sz w:val="22"/>
                <w:szCs w:val="22"/>
              </w:rPr>
              <w:t>_________________</w:t>
            </w:r>
            <w:r w:rsidRPr="00511AB0">
              <w:rPr>
                <w:sz w:val="22"/>
                <w:szCs w:val="22"/>
              </w:rPr>
              <w:t>)</w:t>
            </w:r>
          </w:p>
          <w:p w:rsidR="0091459D" w:rsidRPr="00511AB0" w:rsidRDefault="0091459D" w:rsidP="00FA5598">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F76378" w:rsidRPr="00F76378" w:rsidRDefault="00F76378" w:rsidP="00F76378">
      <w:pPr>
        <w:rPr>
          <w:rFonts w:ascii="Times New Roman" w:hAnsi="Times New Roman" w:cs="Times New Roman"/>
        </w:rPr>
        <w:sectPr w:rsidR="00F76378" w:rsidRPr="00F76378">
          <w:headerReference w:type="default" r:id="rId12"/>
          <w:footerReference w:type="even" r:id="rId13"/>
          <w:footerReference w:type="default" r:id="rId14"/>
          <w:headerReference w:type="first" r:id="rId15"/>
          <w:footerReference w:type="first" r:id="rId16"/>
          <w:pgSz w:w="16838" w:h="11906" w:orient="landscape"/>
          <w:pgMar w:top="1694" w:right="1134" w:bottom="843" w:left="1134" w:header="1418" w:footer="567" w:gutter="0"/>
          <w:cols w:space="720"/>
          <w:docGrid w:linePitch="600" w:charSpace="32768"/>
        </w:sectPr>
      </w:pPr>
    </w:p>
    <w:p w:rsidR="00F76378" w:rsidRPr="00F76378" w:rsidRDefault="00F76378" w:rsidP="00F76378">
      <w:pPr>
        <w:spacing w:after="0" w:line="240" w:lineRule="auto"/>
        <w:ind w:firstLine="6237"/>
        <w:jc w:val="right"/>
        <w:rPr>
          <w:rFonts w:ascii="Times New Roman" w:hAnsi="Times New Roman" w:cs="Times New Roman"/>
        </w:rPr>
      </w:pPr>
      <w:r w:rsidRPr="00F76378">
        <w:rPr>
          <w:rFonts w:ascii="Times New Roman" w:hAnsi="Times New Roman" w:cs="Times New Roman"/>
        </w:rPr>
        <w:lastRenderedPageBreak/>
        <w:t xml:space="preserve">                                                                        Приложение № 3</w:t>
      </w:r>
    </w:p>
    <w:p w:rsidR="00F76378" w:rsidRPr="002C5AB7" w:rsidRDefault="00F76378" w:rsidP="00F76378">
      <w:pPr>
        <w:autoSpaceDE w:val="0"/>
        <w:spacing w:after="0" w:line="240" w:lineRule="auto"/>
        <w:ind w:left="6237"/>
        <w:jc w:val="right"/>
        <w:rPr>
          <w:rFonts w:ascii="Times New Roman" w:hAnsi="Times New Roman" w:cs="Times New Roman"/>
          <w:sz w:val="20"/>
          <w:szCs w:val="20"/>
        </w:rPr>
      </w:pPr>
      <w:r w:rsidRPr="002C5AB7">
        <w:rPr>
          <w:rFonts w:ascii="Times New Roman" w:hAnsi="Times New Roman" w:cs="Times New Roman"/>
          <w:sz w:val="20"/>
          <w:szCs w:val="20"/>
        </w:rPr>
        <w:t xml:space="preserve">                                                             к Договору №</w:t>
      </w:r>
      <w:r w:rsidR="007B0D81" w:rsidRPr="002C5AB7">
        <w:rPr>
          <w:rFonts w:ascii="Times New Roman" w:hAnsi="Times New Roman" w:cs="Times New Roman"/>
          <w:sz w:val="20"/>
          <w:szCs w:val="20"/>
        </w:rPr>
        <w:t>_________</w:t>
      </w:r>
      <w:r w:rsidRPr="002C5AB7">
        <w:rPr>
          <w:rFonts w:ascii="Times New Roman" w:hAnsi="Times New Roman" w:cs="Times New Roman"/>
          <w:sz w:val="20"/>
          <w:szCs w:val="20"/>
        </w:rPr>
        <w:t xml:space="preserve">  </w:t>
      </w:r>
    </w:p>
    <w:p w:rsidR="00F76378" w:rsidRPr="002C5AB7" w:rsidRDefault="007B0D81" w:rsidP="00F76378">
      <w:pPr>
        <w:autoSpaceDE w:val="0"/>
        <w:spacing w:after="0" w:line="240" w:lineRule="auto"/>
        <w:ind w:left="6237"/>
        <w:jc w:val="right"/>
        <w:rPr>
          <w:rFonts w:ascii="Times New Roman" w:hAnsi="Times New Roman" w:cs="Times New Roman"/>
          <w:bCs/>
          <w:color w:val="00000A"/>
          <w:spacing w:val="-4"/>
          <w:sz w:val="20"/>
          <w:szCs w:val="20"/>
        </w:rPr>
      </w:pPr>
      <w:r w:rsidRPr="002C5AB7">
        <w:rPr>
          <w:rFonts w:ascii="Times New Roman" w:hAnsi="Times New Roman" w:cs="Times New Roman"/>
          <w:sz w:val="20"/>
          <w:szCs w:val="20"/>
        </w:rPr>
        <w:t xml:space="preserve"> от «___</w:t>
      </w:r>
      <w:r w:rsidR="00F76378" w:rsidRPr="002C5AB7">
        <w:rPr>
          <w:rFonts w:ascii="Times New Roman" w:hAnsi="Times New Roman" w:cs="Times New Roman"/>
          <w:sz w:val="20"/>
          <w:szCs w:val="20"/>
        </w:rPr>
        <w:t xml:space="preserve"> » </w:t>
      </w:r>
      <w:r w:rsidRPr="002C5AB7">
        <w:rPr>
          <w:rFonts w:ascii="Times New Roman" w:hAnsi="Times New Roman" w:cs="Times New Roman"/>
          <w:sz w:val="20"/>
          <w:szCs w:val="20"/>
        </w:rPr>
        <w:t>______________</w:t>
      </w:r>
      <w:r w:rsidR="00F76378" w:rsidRPr="002C5AB7">
        <w:rPr>
          <w:rFonts w:ascii="Times New Roman" w:hAnsi="Times New Roman" w:cs="Times New Roman"/>
          <w:sz w:val="20"/>
          <w:szCs w:val="20"/>
        </w:rPr>
        <w:t xml:space="preserve">  20</w:t>
      </w:r>
      <w:r w:rsidRPr="002C5AB7">
        <w:rPr>
          <w:rFonts w:ascii="Times New Roman" w:hAnsi="Times New Roman" w:cs="Times New Roman"/>
          <w:sz w:val="20"/>
          <w:szCs w:val="20"/>
        </w:rPr>
        <w:t>_____</w:t>
      </w:r>
      <w:r w:rsidR="00F76378" w:rsidRPr="002C5AB7">
        <w:rPr>
          <w:rFonts w:ascii="Times New Roman" w:hAnsi="Times New Roman" w:cs="Times New Roman"/>
          <w:sz w:val="20"/>
          <w:szCs w:val="20"/>
        </w:rPr>
        <w:t xml:space="preserve">  г.</w:t>
      </w:r>
    </w:p>
    <w:p w:rsidR="00F76378" w:rsidRPr="00F76378" w:rsidRDefault="00F76378" w:rsidP="00F76378">
      <w:pPr>
        <w:spacing w:after="0" w:line="240" w:lineRule="auto"/>
        <w:jc w:val="right"/>
        <w:textAlignment w:val="baseline"/>
        <w:rPr>
          <w:rFonts w:ascii="Times New Roman" w:hAnsi="Times New Roman" w:cs="Times New Roman"/>
          <w:bCs/>
          <w:color w:val="00000A"/>
          <w:spacing w:val="-4"/>
        </w:rPr>
      </w:pPr>
    </w:p>
    <w:p w:rsidR="002C5AB7" w:rsidRDefault="002C5AB7" w:rsidP="002C5AB7">
      <w:pPr>
        <w:pStyle w:val="2"/>
        <w:widowControl w:val="0"/>
        <w:spacing w:before="200" w:after="200"/>
        <w:ind w:left="851" w:hanging="360"/>
        <w:rPr>
          <w:sz w:val="22"/>
          <w:szCs w:val="22"/>
        </w:rPr>
      </w:pPr>
    </w:p>
    <w:p w:rsidR="002C5AB7" w:rsidRDefault="002C5AB7" w:rsidP="002C5AB7">
      <w:pPr>
        <w:pStyle w:val="2"/>
        <w:widowControl w:val="0"/>
        <w:spacing w:before="200" w:after="200"/>
        <w:ind w:left="851" w:hanging="360"/>
        <w:rPr>
          <w:sz w:val="22"/>
          <w:szCs w:val="22"/>
        </w:rPr>
      </w:pPr>
      <w:r w:rsidRPr="0099211B">
        <w:rPr>
          <w:sz w:val="22"/>
          <w:szCs w:val="22"/>
        </w:rPr>
        <w:t>Оформление при исполнении обязательств</w:t>
      </w:r>
    </w:p>
    <w:p w:rsidR="002C5AB7" w:rsidRPr="002C5AB7" w:rsidRDefault="002C5AB7" w:rsidP="002C5AB7">
      <w:pPr>
        <w:pStyle w:val="a0"/>
        <w:rPr>
          <w:lang w:val="ru-RU"/>
        </w:rPr>
      </w:pPr>
    </w:p>
    <w:p w:rsidR="002C5AB7" w:rsidRPr="0099211B" w:rsidRDefault="002C5AB7" w:rsidP="002C5AB7">
      <w:pPr>
        <w:pStyle w:val="affffffff"/>
        <w:rPr>
          <w:i w:val="0"/>
          <w:sz w:val="22"/>
          <w:szCs w:val="22"/>
        </w:rPr>
      </w:pPr>
      <w:r w:rsidRPr="0099211B">
        <w:rPr>
          <w:sz w:val="22"/>
          <w:szCs w:val="22"/>
        </w:rPr>
        <w:t>Таблица 3.1</w:t>
      </w: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008"/>
        <w:gridCol w:w="2287"/>
        <w:gridCol w:w="1760"/>
        <w:gridCol w:w="1848"/>
      </w:tblGrid>
      <w:tr w:rsidR="002C5AB7" w:rsidRPr="0099211B" w:rsidTr="002C5AB7">
        <w:trPr>
          <w:cantSplit/>
          <w:tblHeader/>
        </w:trPr>
        <w:tc>
          <w:tcPr>
            <w:tcW w:w="1702" w:type="dxa"/>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1fffff7"/>
              <w:rPr>
                <w:sz w:val="22"/>
                <w:szCs w:val="22"/>
                <w:lang w:val="ru-RU"/>
              </w:rPr>
            </w:pPr>
            <w:proofErr w:type="spellStart"/>
            <w:r w:rsidRPr="000F1C3C">
              <w:rPr>
                <w:sz w:val="22"/>
                <w:szCs w:val="22"/>
                <w:lang w:val="ru-RU"/>
              </w:rPr>
              <w:t>Обязательствопо</w:t>
            </w:r>
            <w:proofErr w:type="spellEnd"/>
            <w:r w:rsidRPr="000F1C3C">
              <w:rPr>
                <w:sz w:val="22"/>
                <w:szCs w:val="22"/>
                <w:lang w:val="ru-RU"/>
              </w:rPr>
              <w:t xml:space="preserve"> договору</w:t>
            </w:r>
          </w:p>
        </w:tc>
        <w:tc>
          <w:tcPr>
            <w:tcW w:w="2008" w:type="dxa"/>
            <w:tcBorders>
              <w:top w:val="single" w:sz="4" w:space="0" w:color="auto"/>
              <w:left w:val="single" w:sz="4" w:space="0" w:color="auto"/>
              <w:bottom w:val="single" w:sz="4" w:space="0" w:color="auto"/>
              <w:right w:val="single" w:sz="4" w:space="0" w:color="auto"/>
            </w:tcBorders>
          </w:tcPr>
          <w:p w:rsidR="002C5AB7" w:rsidRPr="000F1C3C" w:rsidRDefault="002C5AB7" w:rsidP="007E515E">
            <w:pPr>
              <w:pStyle w:val="1fffff7"/>
              <w:rPr>
                <w:sz w:val="22"/>
                <w:szCs w:val="22"/>
                <w:lang w:val="ru-RU"/>
              </w:rPr>
            </w:pPr>
            <w:r w:rsidRPr="000F1C3C">
              <w:rPr>
                <w:sz w:val="22"/>
                <w:szCs w:val="22"/>
                <w:lang w:val="ru-RU"/>
              </w:rPr>
              <w:t>Наименование документа</w:t>
            </w:r>
          </w:p>
        </w:tc>
        <w:tc>
          <w:tcPr>
            <w:tcW w:w="2287" w:type="dxa"/>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1fffff7"/>
              <w:rPr>
                <w:sz w:val="22"/>
                <w:szCs w:val="22"/>
                <w:lang w:val="ru-RU"/>
              </w:rPr>
            </w:pPr>
            <w:r w:rsidRPr="000F1C3C">
              <w:rPr>
                <w:sz w:val="22"/>
                <w:szCs w:val="22"/>
                <w:lang w:val="ru-RU"/>
              </w:rPr>
              <w:t>Действие сторон</w:t>
            </w:r>
          </w:p>
        </w:tc>
        <w:tc>
          <w:tcPr>
            <w:tcW w:w="1760" w:type="dxa"/>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1fffff7"/>
              <w:rPr>
                <w:sz w:val="22"/>
                <w:szCs w:val="22"/>
                <w:lang w:val="ru-RU"/>
              </w:rPr>
            </w:pPr>
            <w:r w:rsidRPr="000F1C3C">
              <w:rPr>
                <w:sz w:val="22"/>
                <w:szCs w:val="22"/>
                <w:lang w:val="ru-RU"/>
              </w:rPr>
              <w:t>Срок направления и подписания документов, не позднее</w:t>
            </w:r>
          </w:p>
        </w:tc>
        <w:tc>
          <w:tcPr>
            <w:tcW w:w="1848" w:type="dxa"/>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1fffff7"/>
              <w:rPr>
                <w:sz w:val="22"/>
                <w:szCs w:val="22"/>
                <w:lang w:val="ru-RU"/>
              </w:rPr>
            </w:pPr>
            <w:r w:rsidRPr="000F1C3C">
              <w:rPr>
                <w:sz w:val="22"/>
                <w:szCs w:val="22"/>
                <w:lang w:val="ru-RU"/>
              </w:rPr>
              <w:t>Ответственная сторона</w:t>
            </w:r>
          </w:p>
        </w:tc>
      </w:tr>
      <w:tr w:rsidR="002C5AB7" w:rsidRPr="0099211B" w:rsidTr="002C5AB7">
        <w:trPr>
          <w:cantSplit/>
        </w:trPr>
        <w:tc>
          <w:tcPr>
            <w:tcW w:w="1702" w:type="dxa"/>
            <w:vMerge w:val="restart"/>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r w:rsidRPr="002C5AB7">
              <w:rPr>
                <w:color w:val="000000"/>
                <w:lang w:val="ru-RU" w:eastAsia="ru-RU"/>
              </w:rPr>
              <w:t>приобретение оборудования в рамках реализации ФГОС</w:t>
            </w:r>
          </w:p>
        </w:tc>
        <w:tc>
          <w:tcPr>
            <w:tcW w:w="2008" w:type="dxa"/>
            <w:vMerge w:val="restart"/>
            <w:tcBorders>
              <w:top w:val="single" w:sz="4" w:space="0" w:color="auto"/>
              <w:left w:val="single" w:sz="4" w:space="0" w:color="auto"/>
              <w:bottom w:val="single" w:sz="4" w:space="0" w:color="auto"/>
              <w:right w:val="single" w:sz="4" w:space="0" w:color="auto"/>
            </w:tcBorders>
          </w:tcPr>
          <w:p w:rsidR="002C5AB7" w:rsidRPr="000F1C3C" w:rsidRDefault="002C5AB7" w:rsidP="007E515E">
            <w:pPr>
              <w:pStyle w:val="afffffffff"/>
              <w:rPr>
                <w:sz w:val="22"/>
                <w:szCs w:val="22"/>
                <w:lang w:val="ru-RU"/>
              </w:rPr>
            </w:pPr>
            <w:r w:rsidRPr="000F1C3C">
              <w:rPr>
                <w:sz w:val="22"/>
                <w:szCs w:val="22"/>
                <w:lang w:val="ru-RU"/>
              </w:rPr>
              <w:t>Акт о выполнении работ (оказании услуг), унифицированный формат, приказ ФНС России от 30.11.2015 г. № ММВ-7-10/552@</w:t>
            </w:r>
          </w:p>
        </w:tc>
        <w:tc>
          <w:tcPr>
            <w:tcW w:w="2287" w:type="dxa"/>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r w:rsidRPr="000F1C3C">
              <w:rPr>
                <w:sz w:val="22"/>
                <w:szCs w:val="22"/>
                <w:lang w:val="ru-RU"/>
              </w:rPr>
              <w:t>Подписание</w:t>
            </w:r>
          </w:p>
        </w:tc>
        <w:tc>
          <w:tcPr>
            <w:tcW w:w="1760" w:type="dxa"/>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r w:rsidRPr="000F1C3C">
              <w:rPr>
                <w:sz w:val="22"/>
                <w:szCs w:val="22"/>
                <w:lang w:val="ru-RU"/>
              </w:rPr>
              <w:t xml:space="preserve">15 </w:t>
            </w:r>
            <w:proofErr w:type="spellStart"/>
            <w:r w:rsidRPr="000F1C3C">
              <w:rPr>
                <w:sz w:val="22"/>
                <w:szCs w:val="22"/>
                <w:lang w:val="ru-RU"/>
              </w:rPr>
              <w:t>дн</w:t>
            </w:r>
            <w:proofErr w:type="spellEnd"/>
            <w:r w:rsidRPr="000F1C3C">
              <w:rPr>
                <w:sz w:val="22"/>
                <w:szCs w:val="22"/>
                <w:lang w:val="ru-RU"/>
              </w:rPr>
              <w:t>. от даты окончания исполнения обязательства</w:t>
            </w:r>
          </w:p>
        </w:tc>
        <w:tc>
          <w:tcPr>
            <w:tcW w:w="1848" w:type="dxa"/>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r w:rsidRPr="000F1C3C">
              <w:rPr>
                <w:sz w:val="22"/>
                <w:szCs w:val="22"/>
                <w:lang w:val="ru-RU"/>
              </w:rPr>
              <w:t>Исполнитель</w:t>
            </w:r>
          </w:p>
        </w:tc>
      </w:tr>
      <w:tr w:rsidR="002C5AB7" w:rsidRPr="0099211B" w:rsidTr="002C5AB7">
        <w:trPr>
          <w:cantSplit/>
        </w:trPr>
        <w:tc>
          <w:tcPr>
            <w:tcW w:w="1702" w:type="dxa"/>
            <w:vMerge/>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p>
        </w:tc>
        <w:tc>
          <w:tcPr>
            <w:tcW w:w="2008" w:type="dxa"/>
            <w:vMerge/>
            <w:tcBorders>
              <w:top w:val="single" w:sz="4" w:space="0" w:color="auto"/>
              <w:left w:val="single" w:sz="4" w:space="0" w:color="auto"/>
              <w:bottom w:val="single" w:sz="4" w:space="0" w:color="auto"/>
              <w:right w:val="single" w:sz="4" w:space="0" w:color="auto"/>
            </w:tcBorders>
          </w:tcPr>
          <w:p w:rsidR="002C5AB7" w:rsidRPr="000F1C3C" w:rsidRDefault="002C5AB7" w:rsidP="007E515E">
            <w:pPr>
              <w:pStyle w:val="afffffffff"/>
              <w:rPr>
                <w:sz w:val="22"/>
                <w:szCs w:val="22"/>
                <w:lang w:val="ru-RU"/>
              </w:rPr>
            </w:pPr>
          </w:p>
        </w:tc>
        <w:tc>
          <w:tcPr>
            <w:tcW w:w="2287" w:type="dxa"/>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r w:rsidRPr="000F1C3C">
              <w:rPr>
                <w:sz w:val="22"/>
                <w:szCs w:val="22"/>
                <w:lang w:val="ru-RU"/>
              </w:rPr>
              <w:t>Подписание</w:t>
            </w:r>
          </w:p>
        </w:tc>
        <w:tc>
          <w:tcPr>
            <w:tcW w:w="1760" w:type="dxa"/>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r w:rsidRPr="000F1C3C">
              <w:rPr>
                <w:sz w:val="22"/>
                <w:szCs w:val="22"/>
                <w:lang w:val="ru-RU"/>
              </w:rPr>
              <w:t xml:space="preserve">15 </w:t>
            </w:r>
            <w:proofErr w:type="spellStart"/>
            <w:r w:rsidRPr="000F1C3C">
              <w:rPr>
                <w:sz w:val="22"/>
                <w:szCs w:val="22"/>
                <w:lang w:val="ru-RU"/>
              </w:rPr>
              <w:t>дн</w:t>
            </w:r>
            <w:proofErr w:type="spellEnd"/>
            <w:r w:rsidRPr="000F1C3C">
              <w:rPr>
                <w:sz w:val="22"/>
                <w:szCs w:val="22"/>
                <w:lang w:val="ru-RU"/>
              </w:rPr>
              <w:t>. от даты получения документа</w:t>
            </w:r>
          </w:p>
        </w:tc>
        <w:tc>
          <w:tcPr>
            <w:tcW w:w="1848" w:type="dxa"/>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r w:rsidRPr="000F1C3C">
              <w:rPr>
                <w:sz w:val="22"/>
                <w:szCs w:val="22"/>
                <w:lang w:val="ru-RU"/>
              </w:rPr>
              <w:t>Заказчик</w:t>
            </w:r>
          </w:p>
        </w:tc>
      </w:tr>
      <w:tr w:rsidR="002C5AB7" w:rsidRPr="0099211B" w:rsidTr="002C5AB7">
        <w:trPr>
          <w:cantSplit/>
        </w:trPr>
        <w:tc>
          <w:tcPr>
            <w:tcW w:w="1702" w:type="dxa"/>
            <w:vMerge/>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p>
        </w:tc>
        <w:tc>
          <w:tcPr>
            <w:tcW w:w="2008" w:type="dxa"/>
            <w:vMerge w:val="restart"/>
            <w:tcBorders>
              <w:top w:val="single" w:sz="4" w:space="0" w:color="auto"/>
              <w:left w:val="single" w:sz="4" w:space="0" w:color="auto"/>
              <w:bottom w:val="single" w:sz="4" w:space="0" w:color="auto"/>
              <w:right w:val="single" w:sz="4" w:space="0" w:color="auto"/>
            </w:tcBorders>
          </w:tcPr>
          <w:p w:rsidR="002C5AB7" w:rsidRPr="000F1C3C" w:rsidRDefault="002C5AB7" w:rsidP="007E515E">
            <w:pPr>
              <w:pStyle w:val="afffffffff"/>
              <w:rPr>
                <w:sz w:val="22"/>
                <w:szCs w:val="22"/>
                <w:lang w:val="ru-RU"/>
              </w:rPr>
            </w:pPr>
            <w:r w:rsidRPr="000F1C3C">
              <w:rPr>
                <w:sz w:val="22"/>
                <w:szCs w:val="22"/>
                <w:lang w:val="ru-RU"/>
              </w:rPr>
              <w:t>Счёт на оплату</w:t>
            </w:r>
          </w:p>
        </w:tc>
        <w:tc>
          <w:tcPr>
            <w:tcW w:w="2287" w:type="dxa"/>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r w:rsidRPr="000F1C3C">
              <w:rPr>
                <w:sz w:val="22"/>
                <w:szCs w:val="22"/>
                <w:lang w:val="ru-RU"/>
              </w:rPr>
              <w:t>Подписание</w:t>
            </w:r>
          </w:p>
        </w:tc>
        <w:tc>
          <w:tcPr>
            <w:tcW w:w="1760" w:type="dxa"/>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r w:rsidRPr="000F1C3C">
              <w:rPr>
                <w:sz w:val="22"/>
                <w:szCs w:val="22"/>
                <w:lang w:val="ru-RU"/>
              </w:rPr>
              <w:t xml:space="preserve">15 </w:t>
            </w:r>
            <w:proofErr w:type="spellStart"/>
            <w:r w:rsidRPr="000F1C3C">
              <w:rPr>
                <w:sz w:val="22"/>
                <w:szCs w:val="22"/>
                <w:lang w:val="ru-RU"/>
              </w:rPr>
              <w:t>дн</w:t>
            </w:r>
            <w:proofErr w:type="spellEnd"/>
            <w:r w:rsidRPr="000F1C3C">
              <w:rPr>
                <w:sz w:val="22"/>
                <w:szCs w:val="22"/>
                <w:lang w:val="ru-RU"/>
              </w:rPr>
              <w:t>. от даты окончания исполнения обязательства</w:t>
            </w:r>
          </w:p>
        </w:tc>
        <w:tc>
          <w:tcPr>
            <w:tcW w:w="1848" w:type="dxa"/>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r w:rsidRPr="000F1C3C">
              <w:rPr>
                <w:sz w:val="22"/>
                <w:szCs w:val="22"/>
                <w:lang w:val="ru-RU"/>
              </w:rPr>
              <w:t>Исполнитель</w:t>
            </w:r>
          </w:p>
        </w:tc>
      </w:tr>
      <w:tr w:rsidR="002C5AB7" w:rsidRPr="0099211B" w:rsidTr="002C5AB7">
        <w:trPr>
          <w:cantSplit/>
        </w:trPr>
        <w:tc>
          <w:tcPr>
            <w:tcW w:w="1702" w:type="dxa"/>
            <w:vMerge/>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p>
        </w:tc>
        <w:tc>
          <w:tcPr>
            <w:tcW w:w="2008" w:type="dxa"/>
            <w:vMerge/>
            <w:tcBorders>
              <w:top w:val="single" w:sz="4" w:space="0" w:color="auto"/>
              <w:left w:val="single" w:sz="4" w:space="0" w:color="auto"/>
              <w:bottom w:val="single" w:sz="4" w:space="0" w:color="auto"/>
              <w:right w:val="single" w:sz="4" w:space="0" w:color="auto"/>
            </w:tcBorders>
          </w:tcPr>
          <w:p w:rsidR="002C5AB7" w:rsidRPr="000F1C3C" w:rsidRDefault="002C5AB7" w:rsidP="007E515E">
            <w:pPr>
              <w:pStyle w:val="afffffffff"/>
              <w:rPr>
                <w:sz w:val="22"/>
                <w:szCs w:val="22"/>
                <w:lang w:val="ru-RU"/>
              </w:rPr>
            </w:pPr>
          </w:p>
        </w:tc>
        <w:tc>
          <w:tcPr>
            <w:tcW w:w="2287" w:type="dxa"/>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r w:rsidRPr="000F1C3C">
              <w:rPr>
                <w:sz w:val="22"/>
                <w:szCs w:val="22"/>
                <w:lang w:val="ru-RU"/>
              </w:rPr>
              <w:t>Согласование (без подписания)</w:t>
            </w:r>
          </w:p>
        </w:tc>
        <w:tc>
          <w:tcPr>
            <w:tcW w:w="1760" w:type="dxa"/>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r w:rsidRPr="000F1C3C">
              <w:rPr>
                <w:sz w:val="22"/>
                <w:szCs w:val="22"/>
                <w:lang w:val="ru-RU"/>
              </w:rPr>
              <w:t xml:space="preserve">5 </w:t>
            </w:r>
            <w:proofErr w:type="spellStart"/>
            <w:r w:rsidRPr="000F1C3C">
              <w:rPr>
                <w:sz w:val="22"/>
                <w:szCs w:val="22"/>
                <w:lang w:val="ru-RU"/>
              </w:rPr>
              <w:t>раб</w:t>
            </w:r>
            <w:proofErr w:type="gramStart"/>
            <w:r w:rsidRPr="000F1C3C">
              <w:rPr>
                <w:sz w:val="22"/>
                <w:szCs w:val="22"/>
                <w:lang w:val="ru-RU"/>
              </w:rPr>
              <w:t>.д</w:t>
            </w:r>
            <w:proofErr w:type="gramEnd"/>
            <w:r w:rsidRPr="000F1C3C">
              <w:rPr>
                <w:sz w:val="22"/>
                <w:szCs w:val="22"/>
                <w:lang w:val="ru-RU"/>
              </w:rPr>
              <w:t>н</w:t>
            </w:r>
            <w:proofErr w:type="spellEnd"/>
            <w:r w:rsidRPr="000F1C3C">
              <w:rPr>
                <w:sz w:val="22"/>
                <w:szCs w:val="22"/>
                <w:lang w:val="ru-RU"/>
              </w:rPr>
              <w:t>. от даты получения документа</w:t>
            </w:r>
          </w:p>
        </w:tc>
        <w:tc>
          <w:tcPr>
            <w:tcW w:w="1848" w:type="dxa"/>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r w:rsidRPr="000F1C3C">
              <w:rPr>
                <w:sz w:val="22"/>
                <w:szCs w:val="22"/>
                <w:lang w:val="ru-RU"/>
              </w:rPr>
              <w:t>Заказчик</w:t>
            </w:r>
          </w:p>
        </w:tc>
      </w:tr>
      <w:tr w:rsidR="002C5AB7" w:rsidRPr="0099211B" w:rsidTr="002C5AB7">
        <w:trPr>
          <w:cantSplit/>
        </w:trPr>
        <w:tc>
          <w:tcPr>
            <w:tcW w:w="1702" w:type="dxa"/>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r w:rsidRPr="002C5AB7">
              <w:rPr>
                <w:color w:val="000000"/>
                <w:lang w:val="ru-RU" w:eastAsia="ru-RU"/>
              </w:rPr>
              <w:t>приобретение оборудования в рамках реализации ФГОС</w:t>
            </w:r>
          </w:p>
        </w:tc>
        <w:tc>
          <w:tcPr>
            <w:tcW w:w="2008" w:type="dxa"/>
            <w:tcBorders>
              <w:top w:val="single" w:sz="4" w:space="0" w:color="auto"/>
              <w:left w:val="single" w:sz="4" w:space="0" w:color="auto"/>
              <w:bottom w:val="single" w:sz="4" w:space="0" w:color="auto"/>
              <w:right w:val="single" w:sz="4" w:space="0" w:color="auto"/>
            </w:tcBorders>
          </w:tcPr>
          <w:p w:rsidR="002C5AB7" w:rsidRPr="000F1C3C" w:rsidRDefault="002C5AB7" w:rsidP="007E515E">
            <w:pPr>
              <w:pStyle w:val="afffffffff"/>
              <w:rPr>
                <w:sz w:val="22"/>
                <w:szCs w:val="22"/>
                <w:lang w:val="ru-RU"/>
              </w:rPr>
            </w:pPr>
            <w:r w:rsidRPr="000F1C3C">
              <w:rPr>
                <w:sz w:val="22"/>
                <w:szCs w:val="22"/>
                <w:lang w:val="ru-RU"/>
              </w:rPr>
              <w:t>Платёжное поручение</w:t>
            </w:r>
          </w:p>
        </w:tc>
        <w:tc>
          <w:tcPr>
            <w:tcW w:w="2287" w:type="dxa"/>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r w:rsidRPr="000F1C3C">
              <w:rPr>
                <w:sz w:val="22"/>
                <w:szCs w:val="22"/>
                <w:lang w:val="ru-RU"/>
              </w:rPr>
              <w:t>Подписание</w:t>
            </w:r>
          </w:p>
        </w:tc>
        <w:tc>
          <w:tcPr>
            <w:tcW w:w="1760" w:type="dxa"/>
            <w:tcBorders>
              <w:top w:val="single" w:sz="4" w:space="0" w:color="auto"/>
              <w:left w:val="single" w:sz="4" w:space="0" w:color="auto"/>
              <w:bottom w:val="single" w:sz="4" w:space="0" w:color="auto"/>
              <w:right w:val="single" w:sz="4" w:space="0" w:color="auto"/>
            </w:tcBorders>
            <w:hideMark/>
          </w:tcPr>
          <w:p w:rsidR="002C5AB7" w:rsidRPr="000F1C3C" w:rsidRDefault="006A0374" w:rsidP="007E515E">
            <w:pPr>
              <w:pStyle w:val="afffffffff"/>
              <w:rPr>
                <w:sz w:val="22"/>
                <w:szCs w:val="22"/>
                <w:lang w:val="ru-RU"/>
              </w:rPr>
            </w:pPr>
            <w:r w:rsidRPr="008F79A0">
              <w:rPr>
                <w:sz w:val="22"/>
                <w:szCs w:val="22"/>
                <w:lang w:val="ru-RU"/>
              </w:rPr>
              <w:t>15</w:t>
            </w:r>
            <w:r w:rsidR="002C5AB7" w:rsidRPr="000F1C3C">
              <w:rPr>
                <w:sz w:val="22"/>
                <w:szCs w:val="22"/>
                <w:lang w:val="ru-RU"/>
              </w:rPr>
              <w:t xml:space="preserve"> </w:t>
            </w:r>
            <w:proofErr w:type="spellStart"/>
            <w:r w:rsidR="002C5AB7" w:rsidRPr="000F1C3C">
              <w:rPr>
                <w:sz w:val="22"/>
                <w:szCs w:val="22"/>
                <w:lang w:val="ru-RU"/>
              </w:rPr>
              <w:t>дн</w:t>
            </w:r>
            <w:proofErr w:type="spellEnd"/>
            <w:r w:rsidR="002C5AB7" w:rsidRPr="000F1C3C">
              <w:rPr>
                <w:sz w:val="22"/>
                <w:szCs w:val="22"/>
                <w:lang w:val="ru-RU"/>
              </w:rPr>
              <w:t>. от даты окончания исполнения обязательства</w:t>
            </w:r>
          </w:p>
        </w:tc>
        <w:tc>
          <w:tcPr>
            <w:tcW w:w="1848" w:type="dxa"/>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r w:rsidRPr="000F1C3C">
              <w:rPr>
                <w:sz w:val="22"/>
                <w:szCs w:val="22"/>
                <w:lang w:val="ru-RU"/>
              </w:rPr>
              <w:t>Заказчик</w:t>
            </w:r>
          </w:p>
        </w:tc>
      </w:tr>
    </w:tbl>
    <w:p w:rsidR="002C5AB7" w:rsidRDefault="002C5AB7" w:rsidP="002C5AB7">
      <w:pPr>
        <w:pStyle w:val="2"/>
        <w:widowControl w:val="0"/>
        <w:spacing w:before="0" w:after="0"/>
        <w:ind w:left="709" w:hanging="360"/>
        <w:rPr>
          <w:sz w:val="22"/>
          <w:szCs w:val="22"/>
        </w:rPr>
      </w:pPr>
    </w:p>
    <w:p w:rsidR="002C5AB7" w:rsidRDefault="002C5AB7" w:rsidP="002C5AB7">
      <w:pPr>
        <w:pStyle w:val="2"/>
        <w:widowControl w:val="0"/>
        <w:spacing w:before="0" w:after="0"/>
        <w:ind w:left="709" w:hanging="360"/>
        <w:rPr>
          <w:sz w:val="22"/>
          <w:szCs w:val="22"/>
        </w:rPr>
      </w:pPr>
      <w:bookmarkStart w:id="4" w:name="_GoBack"/>
      <w:bookmarkEnd w:id="4"/>
    </w:p>
    <w:p w:rsidR="002C5AB7" w:rsidRDefault="002C5AB7" w:rsidP="002C5AB7">
      <w:pPr>
        <w:pStyle w:val="2"/>
        <w:widowControl w:val="0"/>
        <w:spacing w:before="0" w:after="0"/>
        <w:ind w:left="709" w:hanging="360"/>
        <w:rPr>
          <w:sz w:val="22"/>
          <w:szCs w:val="22"/>
        </w:rPr>
      </w:pPr>
    </w:p>
    <w:p w:rsidR="002C5AB7" w:rsidRDefault="002C5AB7" w:rsidP="002C5AB7">
      <w:pPr>
        <w:pStyle w:val="2"/>
        <w:widowControl w:val="0"/>
        <w:spacing w:before="0" w:after="0"/>
        <w:ind w:left="709" w:hanging="360"/>
        <w:rPr>
          <w:sz w:val="22"/>
          <w:szCs w:val="22"/>
        </w:rPr>
      </w:pPr>
    </w:p>
    <w:p w:rsidR="002C5AB7" w:rsidRDefault="002C5AB7" w:rsidP="002C5AB7">
      <w:pPr>
        <w:pStyle w:val="2"/>
        <w:widowControl w:val="0"/>
        <w:spacing w:before="0" w:after="0"/>
        <w:ind w:left="709" w:hanging="360"/>
        <w:rPr>
          <w:sz w:val="22"/>
          <w:szCs w:val="22"/>
        </w:rPr>
      </w:pPr>
    </w:p>
    <w:p w:rsidR="002C5AB7" w:rsidRDefault="002C5AB7" w:rsidP="002C5AB7">
      <w:pPr>
        <w:pStyle w:val="2"/>
        <w:widowControl w:val="0"/>
        <w:spacing w:before="0" w:after="0"/>
        <w:ind w:left="709" w:hanging="360"/>
        <w:rPr>
          <w:sz w:val="22"/>
          <w:szCs w:val="22"/>
        </w:rPr>
      </w:pPr>
    </w:p>
    <w:p w:rsidR="002C5AB7" w:rsidRDefault="002C5AB7" w:rsidP="002C5AB7">
      <w:pPr>
        <w:pStyle w:val="2"/>
        <w:widowControl w:val="0"/>
        <w:spacing w:before="0" w:after="0"/>
        <w:ind w:left="709" w:hanging="360"/>
        <w:rPr>
          <w:sz w:val="22"/>
          <w:szCs w:val="22"/>
        </w:rPr>
      </w:pPr>
    </w:p>
    <w:p w:rsidR="002C5AB7" w:rsidRPr="0099211B" w:rsidRDefault="002C5AB7" w:rsidP="002C5AB7">
      <w:pPr>
        <w:pStyle w:val="2"/>
        <w:widowControl w:val="0"/>
        <w:spacing w:before="0" w:after="0"/>
        <w:ind w:left="709" w:hanging="360"/>
        <w:rPr>
          <w:sz w:val="22"/>
          <w:szCs w:val="22"/>
        </w:rPr>
      </w:pPr>
      <w:r w:rsidRPr="0099211B">
        <w:rPr>
          <w:sz w:val="22"/>
          <w:szCs w:val="22"/>
        </w:rPr>
        <w:t>Порядок и сроки осуществления приемки и оформления результатов</w:t>
      </w:r>
    </w:p>
    <w:p w:rsidR="002C5AB7" w:rsidRPr="0099211B" w:rsidRDefault="002C5AB7" w:rsidP="002C5AB7">
      <w:pPr>
        <w:pStyle w:val="affffffff"/>
        <w:spacing w:after="0"/>
        <w:rPr>
          <w:sz w:val="22"/>
          <w:szCs w:val="22"/>
        </w:rPr>
      </w:pPr>
      <w:r w:rsidRPr="0099211B">
        <w:rPr>
          <w:sz w:val="22"/>
          <w:szCs w:val="22"/>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8"/>
        <w:gridCol w:w="1794"/>
        <w:gridCol w:w="1556"/>
        <w:gridCol w:w="1717"/>
        <w:gridCol w:w="1598"/>
        <w:gridCol w:w="1598"/>
      </w:tblGrid>
      <w:tr w:rsidR="002C5AB7" w:rsidRPr="0099211B" w:rsidTr="007E515E">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1fffff7"/>
              <w:rPr>
                <w:sz w:val="22"/>
                <w:szCs w:val="22"/>
                <w:lang w:val="ru-RU"/>
              </w:rPr>
            </w:pPr>
            <w:r w:rsidRPr="000F1C3C">
              <w:rPr>
                <w:sz w:val="22"/>
                <w:szCs w:val="22"/>
                <w:lang w:val="ru-RU"/>
              </w:rPr>
              <w:lastRenderedPageBreak/>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2C5AB7" w:rsidRPr="000F1C3C" w:rsidRDefault="002C5AB7" w:rsidP="007E515E">
            <w:pPr>
              <w:pStyle w:val="1fffff7"/>
              <w:rPr>
                <w:sz w:val="22"/>
                <w:szCs w:val="22"/>
                <w:lang w:val="ru-RU"/>
              </w:rPr>
            </w:pPr>
            <w:r w:rsidRPr="000F1C3C">
              <w:rPr>
                <w:sz w:val="22"/>
                <w:szCs w:val="22"/>
                <w:lang w:val="ru-RU"/>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1fffff7"/>
              <w:rPr>
                <w:sz w:val="22"/>
                <w:szCs w:val="22"/>
                <w:lang w:val="ru-RU"/>
              </w:rPr>
            </w:pPr>
            <w:r w:rsidRPr="000F1C3C">
              <w:rPr>
                <w:sz w:val="22"/>
                <w:szCs w:val="22"/>
                <w:lang w:val="ru-RU"/>
              </w:rP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1fffff7"/>
              <w:rPr>
                <w:sz w:val="22"/>
                <w:szCs w:val="22"/>
                <w:lang w:val="ru-RU"/>
              </w:rPr>
            </w:pPr>
            <w:r w:rsidRPr="000F1C3C">
              <w:rPr>
                <w:sz w:val="22"/>
                <w:szCs w:val="22"/>
                <w:lang w:val="ru-RU"/>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2C5AB7" w:rsidRPr="000F1C3C" w:rsidRDefault="002C5AB7" w:rsidP="007E515E">
            <w:pPr>
              <w:pStyle w:val="1fffff7"/>
              <w:rPr>
                <w:sz w:val="22"/>
                <w:szCs w:val="22"/>
                <w:lang w:val="ru-RU"/>
              </w:rPr>
            </w:pPr>
            <w:r w:rsidRPr="000F1C3C">
              <w:rPr>
                <w:sz w:val="22"/>
                <w:szCs w:val="22"/>
                <w:lang w:val="ru-RU"/>
              </w:rPr>
              <w:t>Действие</w:t>
            </w:r>
          </w:p>
        </w:tc>
        <w:tc>
          <w:tcPr>
            <w:tcW w:w="835" w:type="pct"/>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1fffff7"/>
              <w:rPr>
                <w:sz w:val="22"/>
                <w:szCs w:val="22"/>
                <w:lang w:val="ru-RU"/>
              </w:rPr>
            </w:pPr>
            <w:r w:rsidRPr="000F1C3C">
              <w:rPr>
                <w:sz w:val="22"/>
                <w:szCs w:val="22"/>
                <w:lang w:val="ru-RU"/>
              </w:rPr>
              <w:t>Ответственная сторона</w:t>
            </w:r>
          </w:p>
        </w:tc>
      </w:tr>
      <w:tr w:rsidR="002C5AB7" w:rsidRPr="0099211B" w:rsidTr="002C5AB7">
        <w:trPr>
          <w:cantSplit/>
          <w:trHeight w:val="3240"/>
        </w:trPr>
        <w:tc>
          <w:tcPr>
            <w:tcW w:w="683" w:type="pct"/>
            <w:vMerge w:val="restart"/>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r w:rsidRPr="002C5AB7">
              <w:rPr>
                <w:color w:val="000000"/>
                <w:lang w:val="ru-RU" w:eastAsia="ru-RU"/>
              </w:rPr>
              <w:t>приобретение оборудования в рамках реализации ФГОС</w:t>
            </w:r>
          </w:p>
        </w:tc>
        <w:tc>
          <w:tcPr>
            <w:tcW w:w="937" w:type="pct"/>
            <w:vMerge w:val="restart"/>
            <w:tcBorders>
              <w:top w:val="single" w:sz="4" w:space="0" w:color="auto"/>
              <w:left w:val="single" w:sz="4" w:space="0" w:color="auto"/>
              <w:bottom w:val="single" w:sz="4" w:space="0" w:color="auto"/>
              <w:right w:val="single" w:sz="4" w:space="0" w:color="auto"/>
            </w:tcBorders>
          </w:tcPr>
          <w:p w:rsidR="002C5AB7" w:rsidRPr="000F1C3C" w:rsidRDefault="002C5AB7" w:rsidP="007E515E">
            <w:pPr>
              <w:pStyle w:val="afffffffff"/>
              <w:rPr>
                <w:sz w:val="22"/>
                <w:szCs w:val="22"/>
                <w:lang w:val="ru-RU"/>
              </w:rPr>
            </w:pPr>
            <w:r w:rsidRPr="000F1C3C">
              <w:rPr>
                <w:sz w:val="22"/>
                <w:szCs w:val="22"/>
                <w:lang w:val="ru-RU"/>
              </w:rP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r w:rsidRPr="000F1C3C">
              <w:rPr>
                <w:sz w:val="22"/>
                <w:szCs w:val="22"/>
                <w:lang w:val="ru-RU"/>
              </w:rPr>
              <w:t>Акт о выполнении работ (оказании услуг), унифицированный формат, приказ ФНС России от 30.11.2015 г. № ММВ-7-10/552@</w:t>
            </w:r>
          </w:p>
        </w:tc>
        <w:tc>
          <w:tcPr>
            <w:tcW w:w="897" w:type="pct"/>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r w:rsidRPr="000F1C3C">
              <w:rPr>
                <w:sz w:val="22"/>
                <w:szCs w:val="22"/>
                <w:lang w:val="ru-RU"/>
              </w:rPr>
              <w:t xml:space="preserve">15 </w:t>
            </w:r>
            <w:proofErr w:type="spellStart"/>
            <w:r w:rsidRPr="000F1C3C">
              <w:rPr>
                <w:sz w:val="22"/>
                <w:szCs w:val="22"/>
                <w:lang w:val="ru-RU"/>
              </w:rPr>
              <w:t>дн</w:t>
            </w:r>
            <w:proofErr w:type="spellEnd"/>
            <w:r w:rsidRPr="000F1C3C">
              <w:rPr>
                <w:sz w:val="22"/>
                <w:szCs w:val="22"/>
                <w:lang w:val="ru-RU"/>
              </w:rPr>
              <w:t>.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2C5AB7" w:rsidRPr="000F1C3C" w:rsidRDefault="002C5AB7" w:rsidP="007E515E">
            <w:pPr>
              <w:pStyle w:val="afffffffff"/>
              <w:rPr>
                <w:sz w:val="22"/>
                <w:szCs w:val="22"/>
                <w:lang w:val="ru-RU"/>
              </w:rPr>
            </w:pPr>
            <w:r w:rsidRPr="000F1C3C">
              <w:rPr>
                <w:sz w:val="22"/>
                <w:szCs w:val="22"/>
                <w:lang w:val="ru-RU"/>
              </w:rPr>
              <w:t>Подписание</w:t>
            </w:r>
          </w:p>
        </w:tc>
        <w:tc>
          <w:tcPr>
            <w:tcW w:w="835" w:type="pct"/>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r w:rsidRPr="000F1C3C">
              <w:rPr>
                <w:sz w:val="22"/>
                <w:szCs w:val="22"/>
                <w:lang w:val="ru-RU"/>
              </w:rPr>
              <w:t>Исполнитель</w:t>
            </w:r>
          </w:p>
        </w:tc>
      </w:tr>
      <w:tr w:rsidR="002C5AB7" w:rsidRPr="0099211B" w:rsidTr="007E515E">
        <w:trPr>
          <w:cantSplit/>
        </w:trPr>
        <w:tc>
          <w:tcPr>
            <w:tcW w:w="683" w:type="pct"/>
            <w:vMerge/>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p>
        </w:tc>
        <w:tc>
          <w:tcPr>
            <w:tcW w:w="937" w:type="pct"/>
            <w:vMerge/>
            <w:tcBorders>
              <w:top w:val="single" w:sz="4" w:space="0" w:color="auto"/>
              <w:left w:val="single" w:sz="4" w:space="0" w:color="auto"/>
              <w:bottom w:val="single" w:sz="4" w:space="0" w:color="auto"/>
              <w:right w:val="single" w:sz="4" w:space="0" w:color="auto"/>
            </w:tcBorders>
          </w:tcPr>
          <w:p w:rsidR="002C5AB7" w:rsidRPr="000F1C3C" w:rsidRDefault="002C5AB7" w:rsidP="007E515E">
            <w:pPr>
              <w:pStyle w:val="afffffffff"/>
              <w:rPr>
                <w:sz w:val="22"/>
                <w:szCs w:val="22"/>
                <w:lang w:val="ru-RU"/>
              </w:rPr>
            </w:pPr>
          </w:p>
        </w:tc>
        <w:tc>
          <w:tcPr>
            <w:tcW w:w="813" w:type="pct"/>
            <w:vMerge/>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p>
        </w:tc>
        <w:tc>
          <w:tcPr>
            <w:tcW w:w="897" w:type="pct"/>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r w:rsidRPr="000F1C3C">
              <w:rPr>
                <w:sz w:val="22"/>
                <w:szCs w:val="22"/>
                <w:lang w:val="ru-RU"/>
              </w:rPr>
              <w:t xml:space="preserve">15 </w:t>
            </w:r>
            <w:proofErr w:type="spellStart"/>
            <w:r w:rsidRPr="000F1C3C">
              <w:rPr>
                <w:sz w:val="22"/>
                <w:szCs w:val="22"/>
                <w:lang w:val="ru-RU"/>
              </w:rPr>
              <w:t>дн</w:t>
            </w:r>
            <w:proofErr w:type="spellEnd"/>
            <w:r w:rsidRPr="000F1C3C">
              <w:rPr>
                <w:sz w:val="22"/>
                <w:szCs w:val="22"/>
                <w:lang w:val="ru-RU"/>
              </w:rPr>
              <w:t>.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2C5AB7" w:rsidRPr="000F1C3C" w:rsidRDefault="002C5AB7" w:rsidP="007E515E">
            <w:pPr>
              <w:pStyle w:val="afffffffff"/>
              <w:rPr>
                <w:sz w:val="22"/>
                <w:szCs w:val="22"/>
                <w:lang w:val="ru-RU"/>
              </w:rPr>
            </w:pPr>
            <w:r w:rsidRPr="000F1C3C">
              <w:rPr>
                <w:sz w:val="22"/>
                <w:szCs w:val="22"/>
                <w:lang w:val="ru-RU"/>
              </w:rPr>
              <w:t>Подписание</w:t>
            </w:r>
          </w:p>
        </w:tc>
        <w:tc>
          <w:tcPr>
            <w:tcW w:w="835" w:type="pct"/>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r w:rsidRPr="000F1C3C">
              <w:rPr>
                <w:sz w:val="22"/>
                <w:szCs w:val="22"/>
                <w:lang w:val="ru-RU"/>
              </w:rPr>
              <w:t>Заказчик</w:t>
            </w:r>
          </w:p>
        </w:tc>
      </w:tr>
    </w:tbl>
    <w:p w:rsidR="002C5AB7" w:rsidRPr="0099211B" w:rsidRDefault="002C5AB7" w:rsidP="002C5AB7">
      <w:pPr>
        <w:rPr>
          <w:lang w:val="en-US"/>
        </w:rPr>
      </w:pPr>
    </w:p>
    <w:p w:rsidR="002C5AB7" w:rsidRPr="0099211B" w:rsidRDefault="002C5AB7" w:rsidP="002C5AB7">
      <w:pPr>
        <w:pStyle w:val="2"/>
        <w:widowControl w:val="0"/>
        <w:spacing w:before="0" w:after="0"/>
        <w:ind w:left="720" w:hanging="360"/>
        <w:rPr>
          <w:sz w:val="22"/>
          <w:szCs w:val="22"/>
        </w:rPr>
      </w:pPr>
      <w:r w:rsidRPr="0099211B">
        <w:rPr>
          <w:sz w:val="22"/>
          <w:szCs w:val="22"/>
        </w:rPr>
        <w:t>Порядок и сроки проведения экспертизы</w:t>
      </w:r>
    </w:p>
    <w:p w:rsidR="002C5AB7" w:rsidRPr="0099211B" w:rsidRDefault="002C5AB7" w:rsidP="002C5AB7">
      <w:pPr>
        <w:pStyle w:val="affffffff"/>
        <w:spacing w:after="0"/>
        <w:rPr>
          <w:sz w:val="22"/>
          <w:szCs w:val="22"/>
          <w:lang w:val="en-US"/>
        </w:rPr>
      </w:pPr>
      <w:r w:rsidRPr="0099211B">
        <w:rPr>
          <w:sz w:val="22"/>
          <w:szCs w:val="22"/>
        </w:rPr>
        <w:t>Таблица 3.</w:t>
      </w:r>
      <w:r w:rsidRPr="0099211B">
        <w:rPr>
          <w:sz w:val="22"/>
          <w:szCs w:val="22"/>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7"/>
        <w:gridCol w:w="1981"/>
        <w:gridCol w:w="2737"/>
        <w:gridCol w:w="2686"/>
      </w:tblGrid>
      <w:tr w:rsidR="002C5AB7" w:rsidRPr="0099211B" w:rsidTr="007E515E">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1fffff7"/>
              <w:rPr>
                <w:sz w:val="22"/>
                <w:szCs w:val="22"/>
                <w:lang w:val="ru-RU"/>
              </w:rPr>
            </w:pPr>
            <w:r w:rsidRPr="000F1C3C">
              <w:rPr>
                <w:sz w:val="22"/>
                <w:szCs w:val="22"/>
                <w:lang w:val="ru-RU"/>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2C5AB7" w:rsidRPr="000F1C3C" w:rsidRDefault="002C5AB7" w:rsidP="007E515E">
            <w:pPr>
              <w:pStyle w:val="1fffff7"/>
              <w:rPr>
                <w:sz w:val="22"/>
                <w:szCs w:val="22"/>
                <w:lang w:val="ru-RU"/>
              </w:rPr>
            </w:pPr>
            <w:r w:rsidRPr="000F1C3C">
              <w:rPr>
                <w:sz w:val="22"/>
                <w:szCs w:val="22"/>
                <w:lang w:val="ru-RU"/>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1fffff7"/>
              <w:rPr>
                <w:sz w:val="22"/>
                <w:szCs w:val="22"/>
                <w:lang w:val="ru-RU"/>
              </w:rPr>
            </w:pPr>
            <w:r w:rsidRPr="000F1C3C">
              <w:rPr>
                <w:sz w:val="22"/>
                <w:szCs w:val="22"/>
                <w:lang w:val="ru-RU"/>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1fffff7"/>
              <w:rPr>
                <w:sz w:val="22"/>
                <w:szCs w:val="22"/>
                <w:lang w:val="ru-RU"/>
              </w:rPr>
            </w:pPr>
            <w:r w:rsidRPr="000F1C3C">
              <w:rPr>
                <w:sz w:val="22"/>
                <w:szCs w:val="22"/>
                <w:lang w:val="ru-RU"/>
              </w:rPr>
              <w:t>Срок проведения экспертизы и оформления результатов</w:t>
            </w:r>
          </w:p>
        </w:tc>
      </w:tr>
      <w:tr w:rsidR="002C5AB7" w:rsidRPr="0099211B" w:rsidTr="007E515E">
        <w:trPr>
          <w:cantSplit/>
        </w:trPr>
        <w:tc>
          <w:tcPr>
            <w:tcW w:w="1132" w:type="pct"/>
            <w:tcBorders>
              <w:top w:val="single" w:sz="4" w:space="0" w:color="auto"/>
              <w:left w:val="single" w:sz="4" w:space="0" w:color="auto"/>
              <w:bottom w:val="single" w:sz="4" w:space="0" w:color="auto"/>
              <w:right w:val="single" w:sz="4" w:space="0" w:color="auto"/>
            </w:tcBorders>
            <w:hideMark/>
          </w:tcPr>
          <w:p w:rsidR="002C5AB7" w:rsidRPr="000F1C3C" w:rsidRDefault="001C6FA7" w:rsidP="007E515E">
            <w:pPr>
              <w:pStyle w:val="afffffffff"/>
              <w:rPr>
                <w:sz w:val="22"/>
                <w:szCs w:val="22"/>
                <w:lang w:val="ru-RU"/>
              </w:rPr>
            </w:pPr>
            <w:r w:rsidRPr="001C6FA7">
              <w:rPr>
                <w:color w:val="000000"/>
                <w:lang w:val="ru-RU" w:eastAsia="ru-RU"/>
              </w:rPr>
              <w:t>приобретение оборудования в рамках реализации ФГОС</w:t>
            </w:r>
          </w:p>
        </w:tc>
        <w:tc>
          <w:tcPr>
            <w:tcW w:w="1035" w:type="pct"/>
            <w:tcBorders>
              <w:top w:val="single" w:sz="4" w:space="0" w:color="auto"/>
              <w:left w:val="single" w:sz="4" w:space="0" w:color="auto"/>
              <w:bottom w:val="single" w:sz="4" w:space="0" w:color="auto"/>
              <w:right w:val="single" w:sz="4" w:space="0" w:color="auto"/>
            </w:tcBorders>
          </w:tcPr>
          <w:p w:rsidR="002C5AB7" w:rsidRPr="000F1C3C" w:rsidRDefault="002C5AB7" w:rsidP="007E515E">
            <w:pPr>
              <w:pStyle w:val="afffffffff"/>
              <w:rPr>
                <w:sz w:val="22"/>
                <w:szCs w:val="22"/>
                <w:lang w:val="ru-RU"/>
              </w:rPr>
            </w:pPr>
            <w:r w:rsidRPr="000F1C3C">
              <w:rPr>
                <w:sz w:val="22"/>
                <w:szCs w:val="22"/>
                <w:lang w:val="ru-RU"/>
              </w:rPr>
              <w:t>Силами заказчика</w:t>
            </w:r>
          </w:p>
        </w:tc>
        <w:tc>
          <w:tcPr>
            <w:tcW w:w="1430" w:type="pct"/>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r w:rsidRPr="000F1C3C">
              <w:rPr>
                <w:sz w:val="22"/>
                <w:szCs w:val="22"/>
                <w:lang w:val="ru-RU"/>
              </w:rP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r w:rsidRPr="000F1C3C">
              <w:rPr>
                <w:sz w:val="22"/>
                <w:szCs w:val="22"/>
                <w:lang w:val="ru-RU"/>
              </w:rPr>
              <w:t>Соответствует срокам приёмки</w:t>
            </w:r>
          </w:p>
          <w:p w:rsidR="002C5AB7" w:rsidRPr="0099211B" w:rsidRDefault="002C5AB7" w:rsidP="007E515E">
            <w:pPr>
              <w:pStyle w:val="afffffffff"/>
              <w:rPr>
                <w:sz w:val="22"/>
                <w:szCs w:val="22"/>
                <w:lang w:val="en-US"/>
              </w:rPr>
            </w:pPr>
          </w:p>
        </w:tc>
      </w:tr>
    </w:tbl>
    <w:p w:rsidR="002C5AB7" w:rsidRPr="0099211B" w:rsidRDefault="002C5AB7" w:rsidP="002C5AB7">
      <w:pPr>
        <w:rPr>
          <w:lang w:val="en-US"/>
        </w:rPr>
      </w:pPr>
    </w:p>
    <w:tbl>
      <w:tblPr>
        <w:tblW w:w="0" w:type="auto"/>
        <w:tblLayout w:type="fixed"/>
        <w:tblLook w:val="0000" w:firstRow="0" w:lastRow="0" w:firstColumn="0" w:lastColumn="0" w:noHBand="0" w:noVBand="0"/>
      </w:tblPr>
      <w:tblGrid>
        <w:gridCol w:w="5040"/>
        <w:gridCol w:w="4599"/>
      </w:tblGrid>
      <w:tr w:rsidR="002C5AB7" w:rsidRPr="0099211B" w:rsidTr="007E515E">
        <w:tc>
          <w:tcPr>
            <w:tcW w:w="5040" w:type="dxa"/>
            <w:shd w:val="clear" w:color="auto" w:fill="auto"/>
          </w:tcPr>
          <w:p w:rsidR="002C5AB7" w:rsidRPr="0099211B" w:rsidRDefault="002C5AB7" w:rsidP="007E515E">
            <w:pPr>
              <w:pStyle w:val="314"/>
              <w:contextualSpacing/>
              <w:rPr>
                <w:color w:val="000000"/>
                <w:sz w:val="22"/>
                <w:szCs w:val="22"/>
              </w:rPr>
            </w:pPr>
            <w:r w:rsidRPr="0099211B">
              <w:rPr>
                <w:iCs/>
                <w:sz w:val="22"/>
                <w:szCs w:val="22"/>
              </w:rPr>
              <w:t>Заказчик:</w:t>
            </w:r>
          </w:p>
          <w:p w:rsidR="002C5AB7" w:rsidRPr="0099211B" w:rsidRDefault="002C5AB7" w:rsidP="007E515E">
            <w:pPr>
              <w:pStyle w:val="affff0"/>
              <w:contextualSpacing/>
              <w:rPr>
                <w:rFonts w:ascii="Times New Roman" w:hAnsi="Times New Roman"/>
                <w:color w:val="000000"/>
                <w:sz w:val="22"/>
                <w:szCs w:val="22"/>
              </w:rPr>
            </w:pPr>
            <w:r w:rsidRPr="0099211B">
              <w:rPr>
                <w:rFonts w:ascii="Times New Roman" w:hAnsi="Times New Roman"/>
                <w:color w:val="000000"/>
                <w:sz w:val="22"/>
                <w:szCs w:val="22"/>
              </w:rPr>
              <w:t>______________ (</w:t>
            </w:r>
            <w:r>
              <w:rPr>
                <w:rFonts w:ascii="Times New Roman" w:hAnsi="Times New Roman"/>
                <w:color w:val="000000"/>
                <w:sz w:val="22"/>
                <w:szCs w:val="22"/>
              </w:rPr>
              <w:t>Апалькова Е.Е</w:t>
            </w:r>
            <w:r w:rsidRPr="0099211B">
              <w:rPr>
                <w:rFonts w:ascii="Times New Roman" w:hAnsi="Times New Roman"/>
                <w:color w:val="000000"/>
                <w:sz w:val="22"/>
                <w:szCs w:val="22"/>
              </w:rPr>
              <w:t>.)</w:t>
            </w:r>
          </w:p>
          <w:p w:rsidR="002C5AB7" w:rsidRPr="0099211B" w:rsidRDefault="002C5AB7" w:rsidP="007E515E">
            <w:pPr>
              <w:pStyle w:val="affff0"/>
              <w:contextualSpacing/>
              <w:rPr>
                <w:rFonts w:ascii="Times New Roman" w:hAnsi="Times New Roman"/>
                <w:color w:val="000000"/>
                <w:sz w:val="22"/>
                <w:szCs w:val="22"/>
              </w:rPr>
            </w:pPr>
          </w:p>
          <w:p w:rsidR="002C5AB7" w:rsidRPr="0099211B" w:rsidRDefault="002C5AB7" w:rsidP="007E515E">
            <w:pPr>
              <w:pStyle w:val="affff0"/>
              <w:contextualSpacing/>
              <w:rPr>
                <w:rFonts w:ascii="Times New Roman" w:hAnsi="Times New Roman"/>
                <w:iCs/>
                <w:sz w:val="22"/>
                <w:szCs w:val="22"/>
              </w:rPr>
            </w:pPr>
            <w:r w:rsidRPr="0099211B">
              <w:rPr>
                <w:rFonts w:ascii="Times New Roman" w:hAnsi="Times New Roman"/>
                <w:color w:val="000000"/>
                <w:sz w:val="22"/>
                <w:szCs w:val="22"/>
              </w:rPr>
              <w:t>М.П.</w:t>
            </w:r>
            <w:r w:rsidRPr="0099211B">
              <w:rPr>
                <w:rFonts w:ascii="Times New Roman" w:hAnsi="Times New Roman"/>
                <w:bCs/>
                <w:i/>
                <w:sz w:val="22"/>
                <w:szCs w:val="22"/>
              </w:rPr>
              <w:t xml:space="preserve"> (при наличии)</w:t>
            </w:r>
          </w:p>
        </w:tc>
        <w:tc>
          <w:tcPr>
            <w:tcW w:w="4599" w:type="dxa"/>
            <w:shd w:val="clear" w:color="auto" w:fill="auto"/>
          </w:tcPr>
          <w:p w:rsidR="002C5AB7" w:rsidRPr="0099211B" w:rsidRDefault="002C5AB7" w:rsidP="007E515E">
            <w:pPr>
              <w:pStyle w:val="314"/>
              <w:contextualSpacing/>
              <w:rPr>
                <w:color w:val="000000"/>
                <w:sz w:val="22"/>
                <w:szCs w:val="22"/>
              </w:rPr>
            </w:pPr>
            <w:r w:rsidRPr="0099211B">
              <w:rPr>
                <w:iCs/>
                <w:sz w:val="22"/>
                <w:szCs w:val="22"/>
              </w:rPr>
              <w:t>Исполнитель</w:t>
            </w:r>
            <w:r w:rsidRPr="0099211B">
              <w:rPr>
                <w:color w:val="000000"/>
                <w:sz w:val="22"/>
                <w:szCs w:val="22"/>
              </w:rPr>
              <w:t>:</w:t>
            </w:r>
          </w:p>
          <w:p w:rsidR="002C5AB7" w:rsidRPr="0099211B" w:rsidRDefault="002C5AB7" w:rsidP="007E515E">
            <w:pPr>
              <w:pStyle w:val="affff0"/>
              <w:contextualSpacing/>
              <w:rPr>
                <w:rFonts w:ascii="Times New Roman" w:hAnsi="Times New Roman"/>
                <w:color w:val="000000"/>
                <w:sz w:val="22"/>
                <w:szCs w:val="22"/>
              </w:rPr>
            </w:pPr>
            <w:r w:rsidRPr="0099211B">
              <w:rPr>
                <w:rFonts w:ascii="Times New Roman" w:hAnsi="Times New Roman"/>
                <w:color w:val="000000"/>
                <w:sz w:val="22"/>
                <w:szCs w:val="22"/>
              </w:rPr>
              <w:t>_____________ (</w:t>
            </w:r>
            <w:r>
              <w:rPr>
                <w:rFonts w:ascii="Times New Roman" w:hAnsi="Times New Roman"/>
                <w:color w:val="000000"/>
                <w:sz w:val="22"/>
                <w:szCs w:val="22"/>
              </w:rPr>
              <w:t>______________)</w:t>
            </w:r>
          </w:p>
          <w:p w:rsidR="002C5AB7" w:rsidRPr="0099211B" w:rsidRDefault="002C5AB7" w:rsidP="007E515E">
            <w:pPr>
              <w:pStyle w:val="affff0"/>
              <w:contextualSpacing/>
              <w:rPr>
                <w:rFonts w:ascii="Times New Roman" w:hAnsi="Times New Roman"/>
                <w:color w:val="000000"/>
                <w:sz w:val="22"/>
                <w:szCs w:val="22"/>
              </w:rPr>
            </w:pPr>
          </w:p>
          <w:p w:rsidR="002C5AB7" w:rsidRPr="0099211B" w:rsidRDefault="002C5AB7" w:rsidP="007E515E">
            <w:pPr>
              <w:pStyle w:val="affff0"/>
              <w:contextualSpacing/>
              <w:rPr>
                <w:rFonts w:ascii="Times New Roman" w:hAnsi="Times New Roman"/>
                <w:sz w:val="22"/>
                <w:szCs w:val="22"/>
              </w:rPr>
            </w:pPr>
            <w:r w:rsidRPr="0099211B">
              <w:rPr>
                <w:rFonts w:ascii="Times New Roman" w:hAnsi="Times New Roman"/>
                <w:color w:val="000000"/>
                <w:sz w:val="22"/>
                <w:szCs w:val="22"/>
              </w:rPr>
              <w:t>М.П.</w:t>
            </w:r>
            <w:r w:rsidRPr="0099211B">
              <w:rPr>
                <w:rFonts w:ascii="Times New Roman" w:hAnsi="Times New Roman"/>
                <w:bCs/>
                <w:i/>
                <w:sz w:val="22"/>
                <w:szCs w:val="22"/>
              </w:rPr>
              <w:t xml:space="preserve"> (при наличии)</w:t>
            </w:r>
          </w:p>
        </w:tc>
      </w:tr>
    </w:tbl>
    <w:p w:rsidR="002C5AB7" w:rsidRDefault="002C5AB7" w:rsidP="00F76378">
      <w:pPr>
        <w:spacing w:after="0" w:line="240" w:lineRule="auto"/>
        <w:jc w:val="right"/>
        <w:rPr>
          <w:rFonts w:ascii="Times New Roman" w:hAnsi="Times New Roman" w:cs="Times New Roman"/>
        </w:rPr>
      </w:pPr>
    </w:p>
    <w:p w:rsidR="002C5AB7" w:rsidRDefault="002C5AB7" w:rsidP="00F76378">
      <w:pPr>
        <w:spacing w:after="0" w:line="240" w:lineRule="auto"/>
        <w:jc w:val="right"/>
        <w:rPr>
          <w:rFonts w:ascii="Times New Roman" w:hAnsi="Times New Roman" w:cs="Times New Roman"/>
        </w:rPr>
      </w:pPr>
    </w:p>
    <w:p w:rsidR="002C5AB7" w:rsidRDefault="002C5AB7" w:rsidP="00F76378">
      <w:pPr>
        <w:spacing w:after="0" w:line="240" w:lineRule="auto"/>
        <w:jc w:val="right"/>
        <w:rPr>
          <w:rFonts w:ascii="Times New Roman" w:hAnsi="Times New Roman" w:cs="Times New Roman"/>
        </w:rPr>
      </w:pPr>
    </w:p>
    <w:p w:rsidR="002C5AB7" w:rsidRDefault="002C5AB7" w:rsidP="00F76378">
      <w:pPr>
        <w:spacing w:after="0" w:line="240" w:lineRule="auto"/>
        <w:jc w:val="right"/>
        <w:rPr>
          <w:rFonts w:ascii="Times New Roman" w:hAnsi="Times New Roman" w:cs="Times New Roman"/>
        </w:rPr>
      </w:pPr>
    </w:p>
    <w:p w:rsidR="002C5AB7" w:rsidRDefault="002C5AB7" w:rsidP="00F76378">
      <w:pPr>
        <w:spacing w:after="0" w:line="240" w:lineRule="auto"/>
        <w:jc w:val="right"/>
        <w:rPr>
          <w:rFonts w:ascii="Times New Roman" w:hAnsi="Times New Roman" w:cs="Times New Roman"/>
        </w:rPr>
      </w:pPr>
    </w:p>
    <w:p w:rsidR="002C5AB7" w:rsidRDefault="002C5AB7" w:rsidP="00F76378">
      <w:pPr>
        <w:spacing w:after="0" w:line="240" w:lineRule="auto"/>
        <w:jc w:val="right"/>
        <w:rPr>
          <w:rFonts w:ascii="Times New Roman" w:hAnsi="Times New Roman" w:cs="Times New Roman"/>
        </w:rPr>
      </w:pPr>
    </w:p>
    <w:p w:rsidR="002C5AB7" w:rsidRDefault="002C5AB7" w:rsidP="00F76378">
      <w:pPr>
        <w:spacing w:after="0" w:line="240" w:lineRule="auto"/>
        <w:jc w:val="right"/>
        <w:rPr>
          <w:rFonts w:ascii="Times New Roman" w:hAnsi="Times New Roman" w:cs="Times New Roman"/>
        </w:rPr>
      </w:pPr>
    </w:p>
    <w:p w:rsidR="002C5AB7" w:rsidRDefault="002C5AB7" w:rsidP="00F76378">
      <w:pPr>
        <w:spacing w:after="0" w:line="240" w:lineRule="auto"/>
        <w:jc w:val="right"/>
        <w:rPr>
          <w:rFonts w:ascii="Times New Roman" w:hAnsi="Times New Roman" w:cs="Times New Roman"/>
        </w:rPr>
      </w:pPr>
    </w:p>
    <w:p w:rsidR="002C5AB7" w:rsidRDefault="002C5AB7" w:rsidP="00F76378">
      <w:pPr>
        <w:spacing w:after="0" w:line="240" w:lineRule="auto"/>
        <w:jc w:val="right"/>
        <w:rPr>
          <w:rFonts w:ascii="Times New Roman" w:hAnsi="Times New Roman" w:cs="Times New Roman"/>
        </w:rPr>
      </w:pPr>
    </w:p>
    <w:p w:rsidR="002C5AB7" w:rsidRDefault="002C5AB7" w:rsidP="00F76378">
      <w:pPr>
        <w:spacing w:after="0" w:line="240" w:lineRule="auto"/>
        <w:jc w:val="right"/>
        <w:rPr>
          <w:rFonts w:ascii="Times New Roman" w:hAnsi="Times New Roman" w:cs="Times New Roman"/>
        </w:rPr>
      </w:pPr>
    </w:p>
    <w:p w:rsidR="002C5AB7" w:rsidRDefault="002C5AB7" w:rsidP="00F76378">
      <w:pPr>
        <w:spacing w:after="0" w:line="240" w:lineRule="auto"/>
        <w:jc w:val="right"/>
        <w:rPr>
          <w:rFonts w:ascii="Times New Roman" w:hAnsi="Times New Roman" w:cs="Times New Roman"/>
        </w:rPr>
      </w:pPr>
    </w:p>
    <w:p w:rsidR="002C5AB7" w:rsidRDefault="002C5AB7" w:rsidP="00F76378">
      <w:pPr>
        <w:spacing w:after="0" w:line="240" w:lineRule="auto"/>
        <w:jc w:val="right"/>
        <w:rPr>
          <w:rFonts w:ascii="Times New Roman" w:hAnsi="Times New Roman" w:cs="Times New Roman"/>
        </w:rPr>
      </w:pPr>
    </w:p>
    <w:p w:rsidR="00F76378" w:rsidRPr="00F76378" w:rsidRDefault="00F76378" w:rsidP="00F76378">
      <w:pPr>
        <w:spacing w:after="0" w:line="240" w:lineRule="auto"/>
        <w:jc w:val="right"/>
        <w:rPr>
          <w:rFonts w:ascii="Times New Roman" w:hAnsi="Times New Roman" w:cs="Times New Roman"/>
        </w:rPr>
      </w:pPr>
      <w:r w:rsidRPr="00F76378">
        <w:rPr>
          <w:rFonts w:ascii="Times New Roman" w:hAnsi="Times New Roman" w:cs="Times New Roman"/>
        </w:rPr>
        <w:t xml:space="preserve">                                                                                     Приложение № 4</w:t>
      </w:r>
    </w:p>
    <w:p w:rsidR="00F76378" w:rsidRPr="00F76378" w:rsidRDefault="00F76378" w:rsidP="00F76378">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к Договору № </w:t>
      </w:r>
      <w:r w:rsidR="002441E1">
        <w:rPr>
          <w:rFonts w:ascii="Times New Roman" w:hAnsi="Times New Roman" w:cs="Times New Roman"/>
        </w:rPr>
        <w:t>______</w:t>
      </w:r>
    </w:p>
    <w:p w:rsidR="00F76378" w:rsidRPr="00F76378" w:rsidRDefault="00F76378" w:rsidP="00F76378">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от «   » </w:t>
      </w:r>
      <w:r w:rsidR="002441E1">
        <w:rPr>
          <w:rFonts w:ascii="Times New Roman" w:hAnsi="Times New Roman" w:cs="Times New Roman"/>
        </w:rPr>
        <w:t>_______</w:t>
      </w:r>
      <w:r w:rsidRPr="00F76378">
        <w:rPr>
          <w:rFonts w:ascii="Times New Roman" w:hAnsi="Times New Roman" w:cs="Times New Roman"/>
        </w:rPr>
        <w:t xml:space="preserve"> 20</w:t>
      </w:r>
      <w:r w:rsidR="002441E1">
        <w:rPr>
          <w:rFonts w:ascii="Times New Roman" w:hAnsi="Times New Roman" w:cs="Times New Roman"/>
        </w:rPr>
        <w:t>__</w:t>
      </w:r>
      <w:r w:rsidRPr="00F76378">
        <w:rPr>
          <w:rFonts w:ascii="Times New Roman" w:hAnsi="Times New Roman" w:cs="Times New Roman"/>
        </w:rPr>
        <w:t xml:space="preserve"> г.</w:t>
      </w:r>
    </w:p>
    <w:p w:rsidR="00F76378" w:rsidRPr="00F76378" w:rsidRDefault="00F76378" w:rsidP="00F76378">
      <w:pPr>
        <w:spacing w:after="0" w:line="240" w:lineRule="auto"/>
        <w:jc w:val="right"/>
        <w:rPr>
          <w:rFonts w:ascii="Times New Roman" w:hAnsi="Times New Roman" w:cs="Times New Roman"/>
        </w:rPr>
      </w:pPr>
    </w:p>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 xml:space="preserve">РЕГЛАМЕНТ ЭЛЕКТРОННОГО </w:t>
      </w:r>
      <w:proofErr w:type="gramStart"/>
      <w:r w:rsidRPr="00F76378">
        <w:rPr>
          <w:rFonts w:ascii="Times New Roman" w:hAnsi="Times New Roman" w:cs="Times New Roman"/>
        </w:rPr>
        <w:t>ДОКУМЕНТООБОРОТА ПОРТАЛА ИСПОЛНЕНИЯ КОНТРАКТОВ ЕДИНОЙ АВТОМАТИЗИРОВАННОЙ СИСТЕМЫ УПРАВЛЕНИЯ</w:t>
      </w:r>
      <w:proofErr w:type="gramEnd"/>
      <w:r w:rsidRPr="00F76378">
        <w:rPr>
          <w:rFonts w:ascii="Times New Roman" w:hAnsi="Times New Roman" w:cs="Times New Roman"/>
        </w:rPr>
        <w:t xml:space="preserve"> ЗАКУПКАМИ МОСКОВСКОЙ ОБЛАСТИ</w:t>
      </w:r>
    </w:p>
    <w:p w:rsidR="00F76378" w:rsidRPr="00F76378" w:rsidRDefault="00F76378" w:rsidP="00F76378">
      <w:pPr>
        <w:spacing w:after="0" w:line="240" w:lineRule="auto"/>
        <w:jc w:val="center"/>
        <w:rPr>
          <w:rFonts w:ascii="Times New Roman" w:hAnsi="Times New Roman" w:cs="Times New Roman"/>
        </w:rPr>
      </w:pP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 xml:space="preserve">Регламент электронного </w:t>
      </w:r>
      <w:proofErr w:type="gramStart"/>
      <w:r w:rsidRPr="00F76378">
        <w:rPr>
          <w:rFonts w:ascii="Times New Roman" w:hAnsi="Times New Roman" w:cs="Times New Roman"/>
        </w:rPr>
        <w:t>документооборота Портала исполнения контрактов Единой автоматизированной системы управления</w:t>
      </w:r>
      <w:proofErr w:type="gramEnd"/>
      <w:r w:rsidRPr="00F76378">
        <w:rPr>
          <w:rFonts w:ascii="Times New Roman" w:hAnsi="Times New Roman" w:cs="Times New Roman"/>
        </w:rPr>
        <w:t xml:space="preserve">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закупках товаров, работ, услуг отдельными видами юридических лиц» (далее – Договор).</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В настоящем Регламенте используются следующие понятия и термины:</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w:t>
      </w:r>
      <w:proofErr w:type="spellStart"/>
      <w:r w:rsidRPr="00F76378">
        <w:rPr>
          <w:rFonts w:ascii="Times New Roman" w:hAnsi="Times New Roman" w:cs="Times New Roman"/>
        </w:rPr>
        <w:t>Исполнительа</w:t>
      </w:r>
      <w:proofErr w:type="spellEnd"/>
      <w:r w:rsidRPr="00F76378">
        <w:rPr>
          <w:rFonts w:ascii="Times New Roman" w:hAnsi="Times New Roman" w:cs="Times New Roman"/>
        </w:rPr>
        <w:t>, исполнителя).</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 xml:space="preserve">Обмен электронными документами между Сторонами Договора в ПИК ЕАСУЗ осуществляется посредством системы электронного </w:t>
      </w:r>
      <w:proofErr w:type="gramStart"/>
      <w:r w:rsidRPr="00F76378">
        <w:rPr>
          <w:rFonts w:ascii="Times New Roman" w:hAnsi="Times New Roman" w:cs="Times New Roman"/>
        </w:rPr>
        <w:t>документооборота Портала исполнения контрактов Единой автоматизированной системы управления</w:t>
      </w:r>
      <w:proofErr w:type="gramEnd"/>
      <w:r w:rsidRPr="00F76378">
        <w:rPr>
          <w:rFonts w:ascii="Times New Roman" w:hAnsi="Times New Roman" w:cs="Times New Roman"/>
        </w:rPr>
        <w:t xml:space="preserve"> закупками Московской области (далее – ЭДО ПИК ЕАСУЗ), интегрированной с ПИК ЕАСУЗ.</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 xml:space="preserve">Получение доступа </w:t>
      </w:r>
      <w:proofErr w:type="gramStart"/>
      <w:r w:rsidRPr="00F76378">
        <w:rPr>
          <w:rFonts w:ascii="Times New Roman" w:hAnsi="Times New Roman" w:cs="Times New Roman"/>
        </w:rPr>
        <w:t>к</w:t>
      </w:r>
      <w:proofErr w:type="gramEnd"/>
      <w:r w:rsidRPr="00F76378">
        <w:rPr>
          <w:rFonts w:ascii="Times New Roman" w:hAnsi="Times New Roman" w:cs="Times New Roman"/>
        </w:rPr>
        <w:t xml:space="preserve">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w:t>
      </w:r>
      <w:r w:rsidRPr="00F76378">
        <w:rPr>
          <w:rFonts w:ascii="Times New Roman" w:hAnsi="Times New Roman" w:cs="Times New Roman"/>
        </w:rPr>
        <w:lastRenderedPageBreak/>
        <w:t>Министерством связи и массовых коммуникаций Российской Федерации удостоверяющих центров;</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наличие автоматизированного рабочего места (АРМ);</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7" w:history="1">
        <w:r w:rsidRPr="00F76378">
          <w:rPr>
            <w:rStyle w:val="a4"/>
            <w:rFonts w:ascii="Times New Roman" w:hAnsi="Times New Roman"/>
          </w:rPr>
          <w:t>http://pik.mosreg.ru</w:t>
        </w:r>
      </w:hyperlink>
      <w:r w:rsidRPr="00F76378">
        <w:rPr>
          <w:rFonts w:ascii="Times New Roman" w:hAnsi="Times New Roman" w:cs="Times New Roman"/>
        </w:rPr>
        <w:t>);</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использование для подписания электронных документов КЭП сре</w:t>
      </w:r>
      <w:proofErr w:type="gramStart"/>
      <w:r w:rsidRPr="00F76378">
        <w:rPr>
          <w:rFonts w:ascii="Times New Roman" w:hAnsi="Times New Roman" w:cs="Times New Roman"/>
        </w:rPr>
        <w:t>дств кр</w:t>
      </w:r>
      <w:proofErr w:type="gramEnd"/>
      <w:r w:rsidRPr="00F76378">
        <w:rPr>
          <w:rFonts w:ascii="Times New Roman" w:hAnsi="Times New Roman" w:cs="Times New Roman"/>
        </w:rP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3. При осуществлении электронного документооборота в ПИК ЕАСУЗ каждая из Сторон Договора </w:t>
      </w:r>
      <w:proofErr w:type="gramStart"/>
      <w:r w:rsidRPr="00F76378">
        <w:rPr>
          <w:rFonts w:ascii="Times New Roman" w:hAnsi="Times New Roman" w:cs="Times New Roman"/>
        </w:rPr>
        <w:t>несёт следующие обязанности</w:t>
      </w:r>
      <w:proofErr w:type="gramEnd"/>
      <w:r w:rsidRPr="00F76378">
        <w:rPr>
          <w:rFonts w:ascii="Times New Roman" w:hAnsi="Times New Roman" w:cs="Times New Roman"/>
        </w:rPr>
        <w:t>:</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3.1.</w:t>
      </w:r>
      <w:r w:rsidRPr="00F76378">
        <w:rPr>
          <w:rFonts w:ascii="Times New Roman" w:hAnsi="Times New Roman" w:cs="Times New Roman"/>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3.2.</w:t>
      </w:r>
      <w:r w:rsidRPr="00F76378">
        <w:rPr>
          <w:rFonts w:ascii="Times New Roman" w:hAnsi="Times New Roman" w:cs="Times New Roman"/>
        </w:rPr>
        <w:tab/>
        <w:t>Направлять при осуществлении электронного документооборота документы и сведения, предусмотренные условиями Договора (договора).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3.3.</w:t>
      </w:r>
      <w:r w:rsidRPr="00F76378">
        <w:rPr>
          <w:rFonts w:ascii="Times New Roman" w:hAnsi="Times New Roman" w:cs="Times New Roman"/>
        </w:rP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3.4.</w:t>
      </w:r>
      <w:r w:rsidRPr="00F76378">
        <w:rPr>
          <w:rFonts w:ascii="Times New Roman" w:hAnsi="Times New Roman" w:cs="Times New Roman"/>
        </w:rPr>
        <w:tab/>
        <w:t>Обеспечить режим хранения сертификата КЭП и закрытого ключа КЭП, исключающий неавторизованный доступ к ним третьих лиц.</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 Основными правилами организации электронного документооборота в ПИК ЕАСУЗ являются:</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4.1.</w:t>
      </w:r>
      <w:r w:rsidRPr="00F76378">
        <w:rPr>
          <w:rFonts w:ascii="Times New Roman" w:hAnsi="Times New Roman" w:cs="Times New Roman"/>
        </w:rPr>
        <w:tab/>
        <w:t>Все документы и сведения, предусмотренные условиями Договора (гражданско-правового договора), направляемые Сторонами Договора между собой в ПИК ЕАСУЗ, должны быть в форме электронных документов.</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4.2.</w:t>
      </w:r>
      <w:r w:rsidRPr="00F76378">
        <w:rPr>
          <w:rFonts w:ascii="Times New Roman" w:hAnsi="Times New Roman" w:cs="Times New Roman"/>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4.3.</w:t>
      </w:r>
      <w:r w:rsidRPr="00F76378">
        <w:rPr>
          <w:rFonts w:ascii="Times New Roman" w:hAnsi="Times New Roman" w:cs="Times New Roman"/>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4.4.</w:t>
      </w:r>
      <w:r w:rsidRPr="00F76378">
        <w:rPr>
          <w:rFonts w:ascii="Times New Roman" w:hAnsi="Times New Roman" w:cs="Times New Roman"/>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w:t>
      </w:r>
      <w:r w:rsidRPr="00F76378">
        <w:rPr>
          <w:rFonts w:ascii="Times New Roman" w:hAnsi="Times New Roman" w:cs="Times New Roman"/>
        </w:rPr>
        <w:tab/>
        <w:t xml:space="preserve">Через систему ЭДО ПИК ЕАСУЗ передаются следующие типы электронных документов: </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4.5.1.</w:t>
      </w:r>
      <w:r w:rsidRPr="00F76378">
        <w:rPr>
          <w:rFonts w:ascii="Times New Roman" w:hAnsi="Times New Roman" w:cs="Times New Roman"/>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4.5.2.</w:t>
      </w:r>
      <w:r w:rsidRPr="00F76378">
        <w:rPr>
          <w:rFonts w:ascii="Times New Roman" w:hAnsi="Times New Roman" w:cs="Times New Roman"/>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4.5.3.</w:t>
      </w:r>
      <w:r w:rsidRPr="00F76378">
        <w:rPr>
          <w:rFonts w:ascii="Times New Roman" w:hAnsi="Times New Roman" w:cs="Times New Roman"/>
        </w:rPr>
        <w:tab/>
        <w:t xml:space="preserve">Электронные документы, </w:t>
      </w:r>
      <w:proofErr w:type="gramStart"/>
      <w:r w:rsidRPr="00F76378">
        <w:rPr>
          <w:rFonts w:ascii="Times New Roman" w:hAnsi="Times New Roman" w:cs="Times New Roman"/>
        </w:rPr>
        <w:t>требования</w:t>
      </w:r>
      <w:proofErr w:type="gramEnd"/>
      <w:r w:rsidRPr="00F76378">
        <w:rPr>
          <w:rFonts w:ascii="Times New Roman" w:hAnsi="Times New Roman" w:cs="Times New Roman"/>
        </w:rPr>
        <w:t xml:space="preserve"> к форматам которых определены Федеральной налоговой службой.</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w:t>
      </w:r>
      <w:r w:rsidRPr="00F76378">
        <w:rPr>
          <w:rFonts w:ascii="Times New Roman" w:hAnsi="Times New Roman" w:cs="Times New Roman"/>
        </w:rPr>
        <w:tab/>
        <w:t>Правила формирования для подписания структурированных электронных документов:</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w:t>
      </w:r>
      <w:r w:rsidRPr="00F76378">
        <w:rPr>
          <w:rFonts w:ascii="Times New Roman" w:hAnsi="Times New Roman" w:cs="Times New Roman"/>
        </w:rPr>
        <w:tab/>
        <w:t>Структурированный электронный документ формируется Стороной Договора в ПИК ЕАСУЗ посредством:</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4.6.1.2. Функционала ПИК ЕАСУЗ по импорту структурированных документов в ПИК ЕАСУЗ. При импорте в ПИК ЕАСУЗ структурированного документа средства ПИК ЕАСУЗ </w:t>
      </w:r>
      <w:r w:rsidRPr="00F76378">
        <w:rPr>
          <w:rFonts w:ascii="Times New Roman" w:hAnsi="Times New Roman" w:cs="Times New Roman"/>
        </w:rPr>
        <w:lastRenderedPageBreak/>
        <w:t>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w:t>
      </w:r>
      <w:r w:rsidRPr="00F76378">
        <w:rPr>
          <w:rFonts w:ascii="Times New Roman" w:hAnsi="Times New Roman" w:cs="Times New Roman"/>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F76378">
        <w:rPr>
          <w:rFonts w:ascii="Times New Roman" w:hAnsi="Times New Roman" w:cs="Times New Roman"/>
          <w:lang w:val="en-US"/>
        </w:rPr>
        <w:t>XML</w:t>
      </w:r>
      <w:r w:rsidRPr="00F76378">
        <w:rPr>
          <w:rFonts w:ascii="Times New Roman" w:hAnsi="Times New Roman" w:cs="Times New Roman"/>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4.7.</w:t>
      </w:r>
      <w:r w:rsidRPr="00F76378">
        <w:rPr>
          <w:rFonts w:ascii="Times New Roman" w:hAnsi="Times New Roman" w:cs="Times New Roman"/>
        </w:rPr>
        <w:tab/>
        <w:t>Правила формирования для подписания неструктурированных электронных документов:</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4.7.1.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F76378">
        <w:rPr>
          <w:rFonts w:ascii="Times New Roman" w:hAnsi="Times New Roman" w:cs="Times New Roman"/>
        </w:rPr>
        <w:t>doc</w:t>
      </w:r>
      <w:proofErr w:type="spellEnd"/>
      <w:r w:rsidRPr="00F76378">
        <w:rPr>
          <w:rFonts w:ascii="Times New Roman" w:hAnsi="Times New Roman" w:cs="Times New Roman"/>
        </w:rPr>
        <w:t>, .</w:t>
      </w:r>
      <w:proofErr w:type="spellStart"/>
      <w:r w:rsidRPr="00F76378">
        <w:rPr>
          <w:rFonts w:ascii="Times New Roman" w:hAnsi="Times New Roman" w:cs="Times New Roman"/>
        </w:rPr>
        <w:t>docx</w:t>
      </w:r>
      <w:proofErr w:type="spellEnd"/>
      <w:r w:rsidRPr="00F76378">
        <w:rPr>
          <w:rFonts w:ascii="Times New Roman" w:hAnsi="Times New Roman" w:cs="Times New Roman"/>
        </w:rPr>
        <w:t>, .</w:t>
      </w:r>
      <w:proofErr w:type="spellStart"/>
      <w:r w:rsidRPr="00F76378">
        <w:rPr>
          <w:rFonts w:ascii="Times New Roman" w:hAnsi="Times New Roman" w:cs="Times New Roman"/>
        </w:rPr>
        <w:t>gif</w:t>
      </w:r>
      <w:proofErr w:type="spellEnd"/>
      <w:r w:rsidRPr="00F76378">
        <w:rPr>
          <w:rFonts w:ascii="Times New Roman" w:hAnsi="Times New Roman" w:cs="Times New Roman"/>
        </w:rPr>
        <w:t>, .</w:t>
      </w:r>
      <w:proofErr w:type="spellStart"/>
      <w:r w:rsidRPr="00F76378">
        <w:rPr>
          <w:rFonts w:ascii="Times New Roman" w:hAnsi="Times New Roman" w:cs="Times New Roman"/>
        </w:rPr>
        <w:t>jpg</w:t>
      </w:r>
      <w:proofErr w:type="spellEnd"/>
      <w:r w:rsidRPr="00F76378">
        <w:rPr>
          <w:rFonts w:ascii="Times New Roman" w:hAnsi="Times New Roman" w:cs="Times New Roman"/>
        </w:rPr>
        <w:t xml:space="preserve">,. </w:t>
      </w:r>
      <w:proofErr w:type="spellStart"/>
      <w:r w:rsidRPr="00F76378">
        <w:rPr>
          <w:rFonts w:ascii="Times New Roman" w:hAnsi="Times New Roman" w:cs="Times New Roman"/>
        </w:rPr>
        <w:t>jpeg</w:t>
      </w:r>
      <w:proofErr w:type="spellEnd"/>
      <w:r w:rsidRPr="00F76378">
        <w:rPr>
          <w:rFonts w:ascii="Times New Roman" w:hAnsi="Times New Roman" w:cs="Times New Roman"/>
        </w:rPr>
        <w:t>, .</w:t>
      </w:r>
      <w:proofErr w:type="spellStart"/>
      <w:r w:rsidRPr="00F76378">
        <w:rPr>
          <w:rFonts w:ascii="Times New Roman" w:hAnsi="Times New Roman" w:cs="Times New Roman"/>
        </w:rPr>
        <w:t>ods</w:t>
      </w:r>
      <w:proofErr w:type="spellEnd"/>
      <w:r w:rsidRPr="00F76378">
        <w:rPr>
          <w:rFonts w:ascii="Times New Roman" w:hAnsi="Times New Roman" w:cs="Times New Roman"/>
        </w:rPr>
        <w:t>, .</w:t>
      </w:r>
      <w:proofErr w:type="spellStart"/>
      <w:r w:rsidRPr="00F76378">
        <w:rPr>
          <w:rFonts w:ascii="Times New Roman" w:hAnsi="Times New Roman" w:cs="Times New Roman"/>
        </w:rPr>
        <w:t>odt</w:t>
      </w:r>
      <w:proofErr w:type="spellEnd"/>
      <w:r w:rsidRPr="00F76378">
        <w:rPr>
          <w:rFonts w:ascii="Times New Roman" w:hAnsi="Times New Roman" w:cs="Times New Roman"/>
        </w:rPr>
        <w:t>, .</w:t>
      </w:r>
      <w:proofErr w:type="spellStart"/>
      <w:r w:rsidRPr="00F76378">
        <w:rPr>
          <w:rFonts w:ascii="Times New Roman" w:hAnsi="Times New Roman" w:cs="Times New Roman"/>
        </w:rPr>
        <w:t>pdf</w:t>
      </w:r>
      <w:proofErr w:type="spellEnd"/>
      <w:r w:rsidRPr="00F76378">
        <w:rPr>
          <w:rFonts w:ascii="Times New Roman" w:hAnsi="Times New Roman" w:cs="Times New Roman"/>
        </w:rPr>
        <w:t>, .</w:t>
      </w:r>
      <w:proofErr w:type="spellStart"/>
      <w:r w:rsidRPr="00F76378">
        <w:rPr>
          <w:rFonts w:ascii="Times New Roman" w:hAnsi="Times New Roman" w:cs="Times New Roman"/>
        </w:rPr>
        <w:t>png</w:t>
      </w:r>
      <w:proofErr w:type="spellEnd"/>
      <w:r w:rsidRPr="00F76378">
        <w:rPr>
          <w:rFonts w:ascii="Times New Roman" w:hAnsi="Times New Roman" w:cs="Times New Roman"/>
        </w:rPr>
        <w:t>, .</w:t>
      </w:r>
      <w:proofErr w:type="spellStart"/>
      <w:r w:rsidRPr="00F76378">
        <w:rPr>
          <w:rFonts w:ascii="Times New Roman" w:hAnsi="Times New Roman" w:cs="Times New Roman"/>
        </w:rPr>
        <w:t>rar</w:t>
      </w:r>
      <w:proofErr w:type="spellEnd"/>
      <w:r w:rsidRPr="00F76378">
        <w:rPr>
          <w:rFonts w:ascii="Times New Roman" w:hAnsi="Times New Roman" w:cs="Times New Roman"/>
        </w:rPr>
        <w:t>, .</w:t>
      </w:r>
      <w:proofErr w:type="spellStart"/>
      <w:r w:rsidRPr="00F76378">
        <w:rPr>
          <w:rFonts w:ascii="Times New Roman" w:hAnsi="Times New Roman" w:cs="Times New Roman"/>
        </w:rPr>
        <w:t>rtf</w:t>
      </w:r>
      <w:proofErr w:type="spellEnd"/>
      <w:r w:rsidRPr="00F76378">
        <w:rPr>
          <w:rFonts w:ascii="Times New Roman" w:hAnsi="Times New Roman" w:cs="Times New Roman"/>
        </w:rPr>
        <w:t>, .</w:t>
      </w:r>
      <w:proofErr w:type="spellStart"/>
      <w:r w:rsidRPr="00F76378">
        <w:rPr>
          <w:rFonts w:ascii="Times New Roman" w:hAnsi="Times New Roman" w:cs="Times New Roman"/>
        </w:rPr>
        <w:t>tif</w:t>
      </w:r>
      <w:proofErr w:type="spellEnd"/>
      <w:r w:rsidRPr="00F76378">
        <w:rPr>
          <w:rFonts w:ascii="Times New Roman" w:hAnsi="Times New Roman" w:cs="Times New Roman"/>
        </w:rPr>
        <w:t>, .</w:t>
      </w:r>
      <w:proofErr w:type="spellStart"/>
      <w:r w:rsidRPr="00F76378">
        <w:rPr>
          <w:rFonts w:ascii="Times New Roman" w:hAnsi="Times New Roman" w:cs="Times New Roman"/>
        </w:rPr>
        <w:t>txt</w:t>
      </w:r>
      <w:proofErr w:type="spellEnd"/>
      <w:r w:rsidRPr="00F76378">
        <w:rPr>
          <w:rFonts w:ascii="Times New Roman" w:hAnsi="Times New Roman" w:cs="Times New Roman"/>
        </w:rPr>
        <w:t>, .</w:t>
      </w:r>
      <w:proofErr w:type="spellStart"/>
      <w:r w:rsidRPr="00F76378">
        <w:rPr>
          <w:rFonts w:ascii="Times New Roman" w:hAnsi="Times New Roman" w:cs="Times New Roman"/>
        </w:rPr>
        <w:t>xls</w:t>
      </w:r>
      <w:proofErr w:type="spellEnd"/>
      <w:r w:rsidRPr="00F76378">
        <w:rPr>
          <w:rFonts w:ascii="Times New Roman" w:hAnsi="Times New Roman" w:cs="Times New Roman"/>
        </w:rPr>
        <w:t>, .</w:t>
      </w:r>
      <w:proofErr w:type="spellStart"/>
      <w:r w:rsidRPr="00F76378">
        <w:rPr>
          <w:rFonts w:ascii="Times New Roman" w:hAnsi="Times New Roman" w:cs="Times New Roman"/>
        </w:rPr>
        <w:t>xlsx</w:t>
      </w:r>
      <w:proofErr w:type="spellEnd"/>
      <w:r w:rsidRPr="00F76378">
        <w:rPr>
          <w:rFonts w:ascii="Times New Roman" w:hAnsi="Times New Roman" w:cs="Times New Roman"/>
        </w:rPr>
        <w:t>, .</w:t>
      </w:r>
      <w:proofErr w:type="spellStart"/>
      <w:r w:rsidRPr="00F76378">
        <w:rPr>
          <w:rFonts w:ascii="Times New Roman" w:hAnsi="Times New Roman" w:cs="Times New Roman"/>
        </w:rPr>
        <w:t>xps</w:t>
      </w:r>
      <w:proofErr w:type="spellEnd"/>
      <w:r w:rsidRPr="00F76378">
        <w:rPr>
          <w:rFonts w:ascii="Times New Roman" w:hAnsi="Times New Roman" w:cs="Times New Roman"/>
        </w:rPr>
        <w:t>, .</w:t>
      </w:r>
      <w:proofErr w:type="spellStart"/>
      <w:r w:rsidRPr="00F76378">
        <w:rPr>
          <w:rFonts w:ascii="Times New Roman" w:hAnsi="Times New Roman" w:cs="Times New Roman"/>
        </w:rPr>
        <w:t>zip</w:t>
      </w:r>
      <w:proofErr w:type="spellEnd"/>
      <w:r w:rsidRPr="00F76378">
        <w:rPr>
          <w:rFonts w:ascii="Times New Roman" w:hAnsi="Times New Roman" w:cs="Times New Roman"/>
        </w:rPr>
        <w:t>. Документы, импортируемые с нарушением данных требований, не могут быть сохранены в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 Правила передачи файлов:</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4.8.1.</w:t>
      </w:r>
      <w:r w:rsidRPr="00F76378">
        <w:rPr>
          <w:rFonts w:ascii="Times New Roman" w:hAnsi="Times New Roman" w:cs="Times New Roman"/>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4.8.2.</w:t>
      </w:r>
      <w:r w:rsidRPr="00F76378">
        <w:rPr>
          <w:rFonts w:ascii="Times New Roman" w:hAnsi="Times New Roman" w:cs="Times New Roman"/>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4.8.3.</w:t>
      </w:r>
      <w:r w:rsidRPr="00F76378">
        <w:rPr>
          <w:rFonts w:ascii="Times New Roman" w:hAnsi="Times New Roman" w:cs="Times New Roman"/>
        </w:rPr>
        <w:tab/>
        <w:t>Направляемые файлы между Сторонами Договора должны быть подписаны КЭП с помощью интерфейса ЭДО ПИК ЭАСУЗ.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4.9.</w:t>
      </w:r>
      <w:r w:rsidRPr="00F76378">
        <w:rPr>
          <w:rFonts w:ascii="Times New Roman" w:hAnsi="Times New Roman" w:cs="Times New Roman"/>
        </w:rPr>
        <w:tab/>
        <w:t xml:space="preserve"> Правила передачи электронных документов, </w:t>
      </w:r>
      <w:proofErr w:type="gramStart"/>
      <w:r w:rsidRPr="00F76378">
        <w:rPr>
          <w:rFonts w:ascii="Times New Roman" w:hAnsi="Times New Roman" w:cs="Times New Roman"/>
        </w:rPr>
        <w:t>требования</w:t>
      </w:r>
      <w:proofErr w:type="gramEnd"/>
      <w:r w:rsidRPr="00F76378">
        <w:rPr>
          <w:rFonts w:ascii="Times New Roman" w:hAnsi="Times New Roman" w:cs="Times New Roman"/>
        </w:rPr>
        <w:t xml:space="preserve"> к форматам которых определены Федеральной налоговой службой:</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 для передачи в ЭДО ПИК ЕАСУЗ электронных документов, </w:t>
      </w:r>
      <w:proofErr w:type="gramStart"/>
      <w:r w:rsidRPr="00F76378">
        <w:rPr>
          <w:rFonts w:ascii="Times New Roman" w:hAnsi="Times New Roman" w:cs="Times New Roman"/>
        </w:rPr>
        <w:t>требования</w:t>
      </w:r>
      <w:proofErr w:type="gramEnd"/>
      <w:r w:rsidRPr="00F76378">
        <w:rPr>
          <w:rFonts w:ascii="Times New Roman" w:hAnsi="Times New Roman" w:cs="Times New Roman"/>
        </w:rPr>
        <w:t xml:space="preserve"> к форматам которых определены Федеральной налоговой службой, используется программное обеспечение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Для документов с односторонней подписью возможность отзыва подписанного электронного документа не предусмотрена.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6. </w:t>
      </w:r>
      <w:proofErr w:type="gramStart"/>
      <w:r w:rsidRPr="00F76378">
        <w:rPr>
          <w:rFonts w:ascii="Times New Roman" w:hAnsi="Times New Roman" w:cs="Times New Roman"/>
        </w:rP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а) сбой в работе возник в период с 07 00 до 21 00 московского времени в рабочие дни;</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lastRenderedPageBreak/>
        <w:t xml:space="preserve">б) Стороной, направляющей документ, направлена заявка в службу Технической поддержки с приложением </w:t>
      </w:r>
      <w:proofErr w:type="spellStart"/>
      <w:r w:rsidRPr="00F76378">
        <w:rPr>
          <w:rFonts w:ascii="Times New Roman" w:hAnsi="Times New Roman" w:cs="Times New Roman"/>
        </w:rPr>
        <w:t>принт-скрина</w:t>
      </w:r>
      <w:proofErr w:type="spellEnd"/>
      <w:r w:rsidRPr="00F76378">
        <w:rPr>
          <w:rFonts w:ascii="Times New Roman" w:hAnsi="Times New Roman" w:cs="Times New Roman"/>
        </w:rPr>
        <w:t xml:space="preserve"> страницы Портала исполнения контракта, либо портала Оператора ЭДО, содержащего сведения о характере сбоя; </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в) по результатам рассмотрения заявки службой Технической поддержки сбой не устранен в течение 240 мин. с момента получения заявки. При этом:</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не в рабочий день, то время ее рассмотрения начинается с 09 00 первого рабочего дня, следующего за днем подачи заявки;</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рабочий день до 09 00, то ее рассмотрение начинается в этот рабочий день с 09 00;</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рабочий день после 18 00, то ее рассмотрение начинается с 09 00 следующего рабочего дня;</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p>
    <w:p w:rsidR="00F76378" w:rsidRPr="00F76378" w:rsidRDefault="00F76378" w:rsidP="00F76378">
      <w:pPr>
        <w:tabs>
          <w:tab w:val="left" w:pos="1134"/>
        </w:tabs>
        <w:spacing w:after="0" w:line="240" w:lineRule="auto"/>
        <w:ind w:firstLine="567"/>
        <w:jc w:val="center"/>
        <w:rPr>
          <w:rFonts w:ascii="Times New Roman" w:hAnsi="Times New Roman" w:cs="Times New Roman"/>
        </w:rPr>
      </w:pPr>
      <w:r w:rsidRPr="00F76378">
        <w:rPr>
          <w:rFonts w:ascii="Times New Roman" w:hAnsi="Times New Roman" w:cs="Times New Roman"/>
        </w:rPr>
        <w:t>Перечень сбоев в работе ПИК ЕАСУЗ и (или) ЭДО ПИК ЕАСУЗ</w:t>
      </w:r>
    </w:p>
    <w:p w:rsidR="00F76378" w:rsidRPr="00F76378" w:rsidRDefault="00F76378" w:rsidP="00F76378">
      <w:pPr>
        <w:tabs>
          <w:tab w:val="left" w:pos="1134"/>
        </w:tabs>
        <w:spacing w:after="0" w:line="240" w:lineRule="auto"/>
        <w:ind w:firstLine="567"/>
        <w:jc w:val="center"/>
        <w:rPr>
          <w:rFonts w:ascii="Times New Roman" w:hAnsi="Times New Roman" w:cs="Times New Roman"/>
        </w:rPr>
      </w:pPr>
    </w:p>
    <w:tbl>
      <w:tblPr>
        <w:tblW w:w="0" w:type="auto"/>
        <w:tblInd w:w="-30" w:type="dxa"/>
        <w:tblLayout w:type="fixed"/>
        <w:tblLook w:val="0000" w:firstRow="0" w:lastRow="0" w:firstColumn="0" w:lastColumn="0" w:noHBand="0" w:noVBand="0"/>
      </w:tblPr>
      <w:tblGrid>
        <w:gridCol w:w="677"/>
        <w:gridCol w:w="6252"/>
        <w:gridCol w:w="2702"/>
      </w:tblGrid>
      <w:tr w:rsidR="00F76378" w:rsidRPr="00F76378" w:rsidTr="00FA5598">
        <w:trPr>
          <w:cantSplit/>
          <w:tblHeader/>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Next/>
              <w:keepLines/>
              <w:spacing w:after="0" w:line="240" w:lineRule="auto"/>
              <w:jc w:val="center"/>
              <w:rPr>
                <w:rFonts w:ascii="Times New Roman" w:hAnsi="Times New Roman" w:cs="Times New Roman"/>
              </w:rPr>
            </w:pPr>
            <w:r w:rsidRPr="00F76378">
              <w:rPr>
                <w:rFonts w:ascii="Times New Roman" w:hAnsi="Times New Roman" w:cs="Times New Roman"/>
              </w:rPr>
              <w:t xml:space="preserve">№ </w:t>
            </w:r>
            <w:proofErr w:type="gramStart"/>
            <w:r w:rsidRPr="00F76378">
              <w:rPr>
                <w:rFonts w:ascii="Times New Roman" w:hAnsi="Times New Roman" w:cs="Times New Roman"/>
              </w:rPr>
              <w:t>п</w:t>
            </w:r>
            <w:proofErr w:type="gramEnd"/>
            <w:r w:rsidRPr="00F76378">
              <w:rPr>
                <w:rFonts w:ascii="Times New Roman" w:hAnsi="Times New Roman" w:cs="Times New Roman"/>
              </w:rPr>
              <w:t>/п</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Next/>
              <w:keepLines/>
              <w:spacing w:after="0" w:line="240" w:lineRule="auto"/>
              <w:jc w:val="center"/>
              <w:rPr>
                <w:rFonts w:ascii="Times New Roman" w:hAnsi="Times New Roman" w:cs="Times New Roman"/>
              </w:rPr>
            </w:pPr>
            <w:r w:rsidRPr="00F76378">
              <w:rPr>
                <w:rFonts w:ascii="Times New Roman" w:hAnsi="Times New Roman" w:cs="Times New Roman"/>
              </w:rPr>
              <w:t>Описание ситуации/проблемы</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keepNext/>
              <w:keepLines/>
              <w:spacing w:after="0" w:line="240" w:lineRule="auto"/>
              <w:jc w:val="center"/>
              <w:rPr>
                <w:rFonts w:ascii="Times New Roman" w:hAnsi="Times New Roman" w:cs="Times New Roman"/>
              </w:rPr>
            </w:pPr>
            <w:r w:rsidRPr="00F76378">
              <w:rPr>
                <w:rFonts w:ascii="Times New Roman" w:hAnsi="Times New Roman" w:cs="Times New Roman"/>
              </w:rPr>
              <w:t>Продолжительность</w:t>
            </w:r>
          </w:p>
        </w:tc>
      </w:tr>
      <w:tr w:rsidR="00F76378" w:rsidRPr="00F76378" w:rsidTr="00FA5598">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1</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Недоступность Системы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FA5598">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Недоступность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FA5598">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3</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Невозможность выполнения процедуры входа в личный кабинет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FA5598">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4</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Невозможность формирования электронного документа, либо прикрепления электронного документа (файла)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FA5598">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5</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Невозможность передачи электронного документа для подписания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FA5598">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6</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Невозможность подписания электронного документа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FA5598">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7</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tabs>
                <w:tab w:val="left" w:pos="412"/>
              </w:tabs>
              <w:spacing w:after="0" w:line="240" w:lineRule="auto"/>
              <w:rPr>
                <w:rFonts w:ascii="Times New Roman" w:hAnsi="Times New Roman" w:cs="Times New Roman"/>
              </w:rPr>
            </w:pPr>
            <w:r w:rsidRPr="00F76378">
              <w:rPr>
                <w:rFonts w:ascii="Times New Roman" w:hAnsi="Times New Roman" w:cs="Times New Roman"/>
              </w:rPr>
              <w:t>Невозможность передачи сведений из ЕИС в ПИК ЕАСУЗ о заключении контракта (договора) либо об изменении статуса контракта (договора)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bl>
    <w:p w:rsidR="00F76378" w:rsidRPr="00F76378" w:rsidRDefault="00F76378" w:rsidP="00F76378">
      <w:pPr>
        <w:spacing w:after="0" w:line="240" w:lineRule="auto"/>
        <w:jc w:val="both"/>
        <w:rPr>
          <w:rFonts w:ascii="Times New Roman" w:hAnsi="Times New Roman" w:cs="Times New Roman"/>
          <w:lang w:val="en-US"/>
        </w:rPr>
      </w:pPr>
    </w:p>
    <w:p w:rsidR="00F76378" w:rsidRPr="00F76378" w:rsidRDefault="00F76378" w:rsidP="00F76378">
      <w:pPr>
        <w:spacing w:after="0" w:line="240" w:lineRule="auto"/>
        <w:ind w:firstLine="6237"/>
        <w:rPr>
          <w:rFonts w:ascii="Times New Roman" w:hAnsi="Times New Roman" w:cs="Times New Roman"/>
        </w:rPr>
      </w:pPr>
    </w:p>
    <w:tbl>
      <w:tblPr>
        <w:tblW w:w="9649" w:type="dxa"/>
        <w:tblInd w:w="-10" w:type="dxa"/>
        <w:tblLayout w:type="fixed"/>
        <w:tblLook w:val="04A0" w:firstRow="1" w:lastRow="0" w:firstColumn="1" w:lastColumn="0" w:noHBand="0" w:noVBand="1"/>
      </w:tblPr>
      <w:tblGrid>
        <w:gridCol w:w="10"/>
        <w:gridCol w:w="4860"/>
        <w:gridCol w:w="180"/>
        <w:gridCol w:w="59"/>
        <w:gridCol w:w="4497"/>
        <w:gridCol w:w="43"/>
      </w:tblGrid>
      <w:tr w:rsidR="0091459D" w:rsidRPr="00511AB0" w:rsidTr="0091459D">
        <w:trPr>
          <w:gridAfter w:val="1"/>
          <w:wAfter w:w="43" w:type="dxa"/>
        </w:trPr>
        <w:tc>
          <w:tcPr>
            <w:tcW w:w="4870" w:type="dxa"/>
            <w:gridSpan w:val="2"/>
            <w:shd w:val="clear" w:color="auto" w:fill="FFFFFF"/>
          </w:tcPr>
          <w:p w:rsidR="0091459D" w:rsidRPr="00511AB0" w:rsidRDefault="0091459D" w:rsidP="00FA5598">
            <w:pPr>
              <w:pStyle w:val="affff7"/>
              <w:spacing w:line="120" w:lineRule="atLeast"/>
              <w:contextualSpacing/>
              <w:rPr>
                <w:sz w:val="22"/>
                <w:szCs w:val="22"/>
              </w:rPr>
            </w:pPr>
            <w:r w:rsidRPr="00511AB0">
              <w:rPr>
                <w:sz w:val="22"/>
                <w:szCs w:val="22"/>
              </w:rPr>
              <w:t xml:space="preserve">ОТ ЗАКАЗЧИКА: </w:t>
            </w:r>
          </w:p>
          <w:p w:rsidR="0091459D" w:rsidRPr="00511AB0" w:rsidRDefault="0091459D" w:rsidP="00FA5598">
            <w:pPr>
              <w:pStyle w:val="affff7"/>
              <w:spacing w:line="120" w:lineRule="atLeast"/>
              <w:contextualSpacing/>
              <w:rPr>
                <w:sz w:val="22"/>
                <w:szCs w:val="22"/>
              </w:rPr>
            </w:pPr>
          </w:p>
          <w:p w:rsidR="0091459D" w:rsidRPr="00511AB0" w:rsidRDefault="0091459D" w:rsidP="00FA5598">
            <w:pPr>
              <w:pStyle w:val="affff7"/>
              <w:spacing w:line="120" w:lineRule="atLeast"/>
              <w:contextualSpacing/>
              <w:jc w:val="left"/>
              <w:rPr>
                <w:sz w:val="22"/>
                <w:szCs w:val="22"/>
              </w:rPr>
            </w:pPr>
            <w:r w:rsidRPr="00511AB0">
              <w:rPr>
                <w:color w:val="000000"/>
                <w:sz w:val="22"/>
                <w:szCs w:val="22"/>
              </w:rPr>
              <w:t>__</w:t>
            </w:r>
            <w:r w:rsidR="007B0D81">
              <w:rPr>
                <w:color w:val="000000"/>
                <w:sz w:val="22"/>
                <w:szCs w:val="22"/>
              </w:rPr>
              <w:t>____________ (______________</w:t>
            </w:r>
            <w:r w:rsidRPr="00511AB0">
              <w:rPr>
                <w:color w:val="000000"/>
                <w:sz w:val="22"/>
                <w:szCs w:val="22"/>
              </w:rPr>
              <w:t>)                                               М.П.</w:t>
            </w:r>
          </w:p>
        </w:tc>
        <w:tc>
          <w:tcPr>
            <w:tcW w:w="239" w:type="dxa"/>
            <w:gridSpan w:val="2"/>
            <w:shd w:val="clear" w:color="auto" w:fill="FFFFFF"/>
          </w:tcPr>
          <w:p w:rsidR="0091459D" w:rsidRPr="00511AB0" w:rsidRDefault="0091459D" w:rsidP="00FA5598">
            <w:pPr>
              <w:pStyle w:val="affff7"/>
              <w:spacing w:line="120" w:lineRule="atLeast"/>
              <w:contextualSpacing/>
              <w:rPr>
                <w:sz w:val="22"/>
                <w:szCs w:val="22"/>
              </w:rPr>
            </w:pPr>
          </w:p>
        </w:tc>
        <w:tc>
          <w:tcPr>
            <w:tcW w:w="4497" w:type="dxa"/>
            <w:shd w:val="clear" w:color="auto" w:fill="FFFFFF"/>
          </w:tcPr>
          <w:p w:rsidR="0091459D" w:rsidRPr="00511AB0" w:rsidRDefault="0091459D" w:rsidP="00FA5598">
            <w:pPr>
              <w:pStyle w:val="affff7"/>
              <w:spacing w:line="120" w:lineRule="atLeast"/>
              <w:contextualSpacing/>
              <w:rPr>
                <w:b/>
                <w:sz w:val="22"/>
                <w:szCs w:val="22"/>
              </w:rPr>
            </w:pPr>
            <w:r w:rsidRPr="00511AB0">
              <w:rPr>
                <w:sz w:val="22"/>
                <w:szCs w:val="22"/>
              </w:rPr>
              <w:t xml:space="preserve">ОТ ПОСТАВЩИКА: </w:t>
            </w:r>
          </w:p>
          <w:p w:rsidR="0091459D" w:rsidRPr="00511AB0" w:rsidRDefault="0091459D" w:rsidP="00FA5598">
            <w:pPr>
              <w:pStyle w:val="affff7"/>
              <w:spacing w:line="120" w:lineRule="atLeast"/>
              <w:contextualSpacing/>
              <w:rPr>
                <w:b/>
                <w:sz w:val="22"/>
                <w:szCs w:val="22"/>
              </w:rPr>
            </w:pPr>
          </w:p>
          <w:p w:rsidR="0091459D" w:rsidRPr="00511AB0" w:rsidRDefault="0091459D" w:rsidP="00FA5598">
            <w:pPr>
              <w:pStyle w:val="affff7"/>
              <w:spacing w:line="120" w:lineRule="atLeast"/>
              <w:contextualSpacing/>
              <w:rPr>
                <w:sz w:val="22"/>
                <w:szCs w:val="22"/>
              </w:rPr>
            </w:pPr>
            <w:r w:rsidRPr="00511AB0">
              <w:rPr>
                <w:sz w:val="22"/>
                <w:szCs w:val="22"/>
              </w:rPr>
              <w:t>_____________ (</w:t>
            </w:r>
            <w:r w:rsidR="007B0D81">
              <w:rPr>
                <w:color w:val="000000"/>
                <w:sz w:val="22"/>
                <w:szCs w:val="22"/>
              </w:rPr>
              <w:t>_________________</w:t>
            </w:r>
            <w:r w:rsidRPr="00511AB0">
              <w:rPr>
                <w:sz w:val="22"/>
                <w:szCs w:val="22"/>
              </w:rPr>
              <w:t>)</w:t>
            </w:r>
          </w:p>
          <w:p w:rsidR="0091459D" w:rsidRPr="00511AB0" w:rsidRDefault="0091459D" w:rsidP="00FA5598">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r w:rsidR="00F76378" w:rsidRPr="00F76378" w:rsidTr="0091459D">
        <w:tblPrEx>
          <w:tblLook w:val="0000" w:firstRow="0" w:lastRow="0" w:firstColumn="0" w:lastColumn="0" w:noHBand="0" w:noVBand="0"/>
        </w:tblPrEx>
        <w:trPr>
          <w:gridBefore w:val="1"/>
          <w:wBefore w:w="10" w:type="dxa"/>
        </w:trPr>
        <w:tc>
          <w:tcPr>
            <w:tcW w:w="5040" w:type="dxa"/>
            <w:gridSpan w:val="2"/>
            <w:shd w:val="clear" w:color="auto" w:fill="auto"/>
          </w:tcPr>
          <w:p w:rsidR="00F76378" w:rsidRPr="00F76378" w:rsidRDefault="00F76378" w:rsidP="00F76378">
            <w:pPr>
              <w:spacing w:after="0" w:line="240" w:lineRule="auto"/>
              <w:rPr>
                <w:rFonts w:ascii="Times New Roman" w:hAnsi="Times New Roman" w:cs="Times New Roman"/>
                <w:bCs/>
              </w:rPr>
            </w:pPr>
          </w:p>
        </w:tc>
        <w:tc>
          <w:tcPr>
            <w:tcW w:w="4599" w:type="dxa"/>
            <w:gridSpan w:val="3"/>
            <w:shd w:val="clear" w:color="auto" w:fill="auto"/>
          </w:tcPr>
          <w:p w:rsidR="00F76378" w:rsidRPr="00F76378" w:rsidRDefault="00F76378" w:rsidP="00F76378">
            <w:pPr>
              <w:spacing w:after="0" w:line="240" w:lineRule="auto"/>
              <w:rPr>
                <w:rFonts w:ascii="Times New Roman" w:hAnsi="Times New Roman" w:cs="Times New Roman"/>
              </w:rPr>
            </w:pPr>
          </w:p>
        </w:tc>
      </w:tr>
      <w:tr w:rsidR="00F76378" w:rsidTr="0091459D">
        <w:tblPrEx>
          <w:tblLook w:val="0000" w:firstRow="0" w:lastRow="0" w:firstColumn="0" w:lastColumn="0" w:noHBand="0" w:noVBand="0"/>
        </w:tblPrEx>
        <w:trPr>
          <w:gridBefore w:val="1"/>
          <w:wBefore w:w="10" w:type="dxa"/>
        </w:trPr>
        <w:tc>
          <w:tcPr>
            <w:tcW w:w="5040" w:type="dxa"/>
            <w:gridSpan w:val="2"/>
            <w:shd w:val="clear" w:color="auto" w:fill="auto"/>
          </w:tcPr>
          <w:p w:rsidR="00F76378" w:rsidRDefault="00F76378" w:rsidP="00FA5598">
            <w:pPr>
              <w:pStyle w:val="314"/>
              <w:rPr>
                <w:iCs/>
                <w:color w:val="FF0000"/>
                <w:szCs w:val="24"/>
              </w:rPr>
            </w:pPr>
          </w:p>
        </w:tc>
        <w:tc>
          <w:tcPr>
            <w:tcW w:w="4599" w:type="dxa"/>
            <w:gridSpan w:val="3"/>
            <w:shd w:val="clear" w:color="auto" w:fill="auto"/>
          </w:tcPr>
          <w:p w:rsidR="00F76378" w:rsidRDefault="00F76378" w:rsidP="00FA5598">
            <w:pPr>
              <w:jc w:val="both"/>
              <w:rPr>
                <w:rFonts w:cs="Times New Roman"/>
                <w:color w:val="000000"/>
              </w:rPr>
            </w:pPr>
          </w:p>
        </w:tc>
      </w:tr>
    </w:tbl>
    <w:p w:rsidR="00F76378" w:rsidRDefault="00F76378"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2441E1">
      <w:pPr>
        <w:pStyle w:val="affff7"/>
        <w:spacing w:line="120" w:lineRule="atLeast"/>
        <w:contextualSpacing/>
        <w:jc w:val="right"/>
        <w:rPr>
          <w:sz w:val="22"/>
          <w:szCs w:val="22"/>
        </w:rPr>
      </w:pPr>
      <w:r>
        <w:rPr>
          <w:sz w:val="22"/>
          <w:szCs w:val="22"/>
        </w:rPr>
        <w:t>Приложение № 5</w:t>
      </w:r>
    </w:p>
    <w:p w:rsidR="002441E1" w:rsidRPr="00511AB0" w:rsidRDefault="002441E1" w:rsidP="002441E1">
      <w:pPr>
        <w:pStyle w:val="affff7"/>
        <w:spacing w:line="120" w:lineRule="atLeast"/>
        <w:contextualSpacing/>
        <w:jc w:val="right"/>
        <w:rPr>
          <w:sz w:val="22"/>
          <w:szCs w:val="22"/>
        </w:rPr>
      </w:pPr>
      <w:r w:rsidRPr="00511AB0">
        <w:rPr>
          <w:sz w:val="22"/>
          <w:szCs w:val="22"/>
        </w:rPr>
        <w:t xml:space="preserve"> к Договору №_____</w:t>
      </w:r>
    </w:p>
    <w:p w:rsidR="002441E1" w:rsidRDefault="002441E1" w:rsidP="002441E1">
      <w:pPr>
        <w:pStyle w:val="affff7"/>
        <w:spacing w:line="120" w:lineRule="atLeast"/>
        <w:contextualSpacing/>
        <w:jc w:val="right"/>
        <w:rPr>
          <w:sz w:val="22"/>
          <w:szCs w:val="22"/>
        </w:rPr>
      </w:pPr>
      <w:r w:rsidRPr="00511AB0">
        <w:rPr>
          <w:sz w:val="22"/>
          <w:szCs w:val="22"/>
        </w:rPr>
        <w:t>от «____» ___</w:t>
      </w:r>
      <w:r>
        <w:rPr>
          <w:sz w:val="22"/>
          <w:szCs w:val="22"/>
        </w:rPr>
        <w:t>_ 20__</w:t>
      </w:r>
      <w:r w:rsidRPr="00511AB0">
        <w:rPr>
          <w:sz w:val="22"/>
          <w:szCs w:val="22"/>
        </w:rPr>
        <w:t xml:space="preserve"> г</w:t>
      </w:r>
      <w:r>
        <w:rPr>
          <w:sz w:val="22"/>
          <w:szCs w:val="22"/>
        </w:rPr>
        <w:t>.</w:t>
      </w:r>
      <w:r w:rsidRPr="00511AB0">
        <w:rPr>
          <w:sz w:val="22"/>
          <w:szCs w:val="22"/>
        </w:rPr>
        <w:t xml:space="preserve"> </w:t>
      </w:r>
    </w:p>
    <w:p w:rsidR="002441E1" w:rsidRPr="00511AB0" w:rsidRDefault="002441E1" w:rsidP="002441E1">
      <w:pPr>
        <w:pStyle w:val="affff7"/>
        <w:spacing w:line="120" w:lineRule="atLeast"/>
        <w:contextualSpacing/>
        <w:jc w:val="right"/>
        <w:rPr>
          <w:sz w:val="22"/>
          <w:szCs w:val="22"/>
        </w:rPr>
      </w:pPr>
    </w:p>
    <w:p w:rsidR="002441E1" w:rsidRPr="00511AB0" w:rsidRDefault="002441E1" w:rsidP="002441E1">
      <w:pPr>
        <w:pStyle w:val="affff7"/>
        <w:spacing w:line="120" w:lineRule="atLeast"/>
        <w:contextualSpacing/>
        <w:rPr>
          <w:sz w:val="22"/>
          <w:szCs w:val="22"/>
        </w:rPr>
      </w:pPr>
    </w:p>
    <w:p w:rsidR="002441E1" w:rsidRPr="00511AB0" w:rsidRDefault="002441E1" w:rsidP="002441E1">
      <w:pPr>
        <w:pStyle w:val="affff7"/>
        <w:spacing w:line="120" w:lineRule="atLeast"/>
        <w:contextualSpacing/>
        <w:rPr>
          <w:b/>
          <w:sz w:val="22"/>
          <w:szCs w:val="22"/>
        </w:rPr>
      </w:pPr>
    </w:p>
    <w:p w:rsidR="002441E1" w:rsidRPr="00511AB0" w:rsidRDefault="002441E1" w:rsidP="002441E1">
      <w:pPr>
        <w:pStyle w:val="affff7"/>
        <w:spacing w:line="120" w:lineRule="atLeast"/>
        <w:contextualSpacing/>
        <w:jc w:val="right"/>
        <w:rPr>
          <w:b/>
          <w:sz w:val="22"/>
          <w:szCs w:val="22"/>
        </w:rPr>
      </w:pPr>
      <w:r w:rsidRPr="00511AB0">
        <w:rPr>
          <w:b/>
          <w:sz w:val="22"/>
          <w:szCs w:val="22"/>
        </w:rPr>
        <w:t>Форма</w:t>
      </w:r>
    </w:p>
    <w:p w:rsidR="002441E1" w:rsidRDefault="002441E1" w:rsidP="002441E1">
      <w:pPr>
        <w:pStyle w:val="affff7"/>
        <w:spacing w:line="120" w:lineRule="atLeast"/>
        <w:contextualSpacing/>
        <w:jc w:val="center"/>
        <w:rPr>
          <w:sz w:val="22"/>
          <w:szCs w:val="22"/>
        </w:rPr>
      </w:pPr>
    </w:p>
    <w:p w:rsidR="002441E1" w:rsidRPr="00511AB0" w:rsidRDefault="002441E1" w:rsidP="002441E1">
      <w:pPr>
        <w:pStyle w:val="affff7"/>
        <w:spacing w:line="120" w:lineRule="atLeast"/>
        <w:contextualSpacing/>
        <w:jc w:val="center"/>
        <w:rPr>
          <w:sz w:val="22"/>
          <w:szCs w:val="22"/>
        </w:rPr>
      </w:pPr>
      <w:r w:rsidRPr="00511AB0">
        <w:rPr>
          <w:sz w:val="22"/>
          <w:szCs w:val="22"/>
        </w:rPr>
        <w:t>Акт</w:t>
      </w:r>
    </w:p>
    <w:p w:rsidR="002441E1" w:rsidRDefault="002441E1" w:rsidP="002441E1">
      <w:pPr>
        <w:pStyle w:val="affff7"/>
        <w:spacing w:line="120" w:lineRule="atLeast"/>
        <w:contextualSpacing/>
        <w:jc w:val="center"/>
        <w:rPr>
          <w:sz w:val="22"/>
          <w:szCs w:val="22"/>
        </w:rPr>
      </w:pPr>
      <w:r w:rsidRPr="00511AB0">
        <w:rPr>
          <w:sz w:val="22"/>
          <w:szCs w:val="22"/>
        </w:rPr>
        <w:t>Приема-передачи товара</w:t>
      </w:r>
    </w:p>
    <w:p w:rsidR="002441E1" w:rsidRPr="00511AB0" w:rsidRDefault="002441E1" w:rsidP="002441E1">
      <w:pPr>
        <w:pStyle w:val="affff7"/>
        <w:spacing w:line="120" w:lineRule="atLeast"/>
        <w:contextualSpacing/>
        <w:jc w:val="center"/>
        <w:rPr>
          <w:sz w:val="22"/>
          <w:szCs w:val="22"/>
        </w:rPr>
      </w:pPr>
    </w:p>
    <w:p w:rsidR="002441E1" w:rsidRDefault="002441E1" w:rsidP="002441E1">
      <w:pPr>
        <w:pStyle w:val="affff7"/>
        <w:spacing w:line="120" w:lineRule="atLeast"/>
        <w:contextualSpacing/>
        <w:rPr>
          <w:sz w:val="22"/>
          <w:szCs w:val="22"/>
          <w:lang w:eastAsia="en-US"/>
        </w:rPr>
      </w:pPr>
      <w:r w:rsidRPr="00511AB0">
        <w:rPr>
          <w:sz w:val="22"/>
          <w:szCs w:val="22"/>
          <w:lang w:eastAsia="en-US"/>
        </w:rPr>
        <w:t>г. Ступино</w:t>
      </w:r>
      <w:r w:rsidRPr="00511AB0">
        <w:rPr>
          <w:sz w:val="22"/>
          <w:szCs w:val="22"/>
          <w:lang w:eastAsia="en-US"/>
        </w:rPr>
        <w:tab/>
      </w:r>
      <w:r>
        <w:rPr>
          <w:sz w:val="22"/>
          <w:szCs w:val="22"/>
          <w:lang w:eastAsia="en-US"/>
        </w:rPr>
        <w:t xml:space="preserve">                                                                                                 </w:t>
      </w:r>
      <w:r w:rsidRPr="00511AB0">
        <w:rPr>
          <w:sz w:val="22"/>
          <w:szCs w:val="22"/>
          <w:lang w:eastAsia="en-US"/>
        </w:rPr>
        <w:t>«___»___________20__г</w:t>
      </w:r>
      <w:r>
        <w:rPr>
          <w:sz w:val="22"/>
          <w:szCs w:val="22"/>
          <w:lang w:eastAsia="en-US"/>
        </w:rPr>
        <w:t>.</w:t>
      </w:r>
    </w:p>
    <w:p w:rsidR="002441E1" w:rsidRPr="00511AB0" w:rsidRDefault="002441E1" w:rsidP="002441E1">
      <w:pPr>
        <w:pStyle w:val="affff7"/>
        <w:spacing w:line="120" w:lineRule="atLeast"/>
        <w:contextualSpacing/>
        <w:rPr>
          <w:sz w:val="22"/>
          <w:szCs w:val="22"/>
          <w:lang w:eastAsia="en-US"/>
        </w:rPr>
      </w:pPr>
    </w:p>
    <w:p w:rsidR="002441E1" w:rsidRDefault="002441E1" w:rsidP="002441E1">
      <w:pPr>
        <w:pStyle w:val="affff7"/>
        <w:spacing w:line="120" w:lineRule="atLeast"/>
        <w:contextualSpacing/>
        <w:rPr>
          <w:sz w:val="22"/>
          <w:szCs w:val="22"/>
        </w:rPr>
      </w:pPr>
      <w:r w:rsidRPr="00511AB0">
        <w:rPr>
          <w:sz w:val="22"/>
          <w:szCs w:val="22"/>
        </w:rPr>
        <w:t xml:space="preserve">________________________________________, именуемое в дальнейшем «Заказчик», в лице _________________________________________________________________, действующего на основании ____________, с одной стороны, и </w:t>
      </w:r>
      <w:r w:rsidRPr="00511AB0">
        <w:rPr>
          <w:rStyle w:val="apple-style-span"/>
          <w:sz w:val="22"/>
          <w:szCs w:val="22"/>
          <w:shd w:val="clear" w:color="auto" w:fill="FFFFFF"/>
        </w:rPr>
        <w:t>___________________________________________________________________</w:t>
      </w:r>
      <w:proofErr w:type="gramStart"/>
      <w:r w:rsidRPr="00511AB0">
        <w:rPr>
          <w:sz w:val="22"/>
          <w:szCs w:val="22"/>
        </w:rPr>
        <w:t xml:space="preserve"> </w:t>
      </w:r>
      <w:r w:rsidRPr="00511AB0">
        <w:rPr>
          <w:rStyle w:val="apple-style-span"/>
          <w:sz w:val="22"/>
          <w:szCs w:val="22"/>
          <w:shd w:val="clear" w:color="auto" w:fill="FFFFFF"/>
        </w:rPr>
        <w:t>,</w:t>
      </w:r>
      <w:proofErr w:type="gramEnd"/>
      <w:r w:rsidRPr="00511AB0">
        <w:rPr>
          <w:rStyle w:val="apple-style-span"/>
          <w:sz w:val="22"/>
          <w:szCs w:val="22"/>
          <w:shd w:val="clear" w:color="auto" w:fill="FFFFFF"/>
        </w:rPr>
        <w:t xml:space="preserve"> именуемое в дальнейшем «Поставщик», в лице _______________________________________________________________________________</w:t>
      </w:r>
      <w:r w:rsidRPr="00511AB0">
        <w:rPr>
          <w:sz w:val="22"/>
          <w:szCs w:val="22"/>
        </w:rPr>
        <w:t>, действующего на основании _________________________________________________, именуемое в дальнейшем «Поставщик», с другой стороны, составили настоящий акт о нижеследующем:</w:t>
      </w:r>
    </w:p>
    <w:p w:rsidR="002441E1" w:rsidRPr="00511AB0" w:rsidRDefault="002441E1" w:rsidP="002441E1">
      <w:pPr>
        <w:pStyle w:val="affff7"/>
        <w:spacing w:line="120" w:lineRule="atLeast"/>
        <w:contextualSpacing/>
        <w:rPr>
          <w:sz w:val="22"/>
          <w:szCs w:val="22"/>
        </w:rPr>
      </w:pPr>
    </w:p>
    <w:p w:rsidR="002441E1" w:rsidRPr="00511AB0" w:rsidRDefault="002441E1" w:rsidP="002441E1">
      <w:pPr>
        <w:pStyle w:val="affff7"/>
        <w:spacing w:line="120" w:lineRule="atLeast"/>
        <w:ind w:firstLine="567"/>
        <w:contextualSpacing/>
        <w:rPr>
          <w:sz w:val="22"/>
          <w:szCs w:val="22"/>
        </w:rPr>
      </w:pPr>
      <w:r w:rsidRPr="00511AB0">
        <w:rPr>
          <w:sz w:val="22"/>
          <w:szCs w:val="22"/>
        </w:rPr>
        <w:t>1. В соответствии с Договором</w:t>
      </w:r>
      <w:r w:rsidRPr="00511AB0">
        <w:rPr>
          <w:i/>
          <w:sz w:val="22"/>
          <w:szCs w:val="22"/>
        </w:rPr>
        <w:t xml:space="preserve"> </w:t>
      </w:r>
      <w:r w:rsidRPr="00511AB0">
        <w:rPr>
          <w:sz w:val="22"/>
          <w:szCs w:val="22"/>
        </w:rPr>
        <w:t>от «___» _______ 201___ г. №_____________ на п</w:t>
      </w:r>
      <w:r w:rsidR="00271304">
        <w:rPr>
          <w:sz w:val="22"/>
          <w:szCs w:val="22"/>
        </w:rPr>
        <w:t xml:space="preserve">оставку </w:t>
      </w:r>
      <w:r w:rsidRPr="00511AB0">
        <w:rPr>
          <w:sz w:val="22"/>
          <w:szCs w:val="22"/>
        </w:rPr>
        <w:t xml:space="preserve"> </w:t>
      </w:r>
      <w:r w:rsidRPr="00511AB0">
        <w:rPr>
          <w:b/>
          <w:sz w:val="22"/>
          <w:szCs w:val="22"/>
        </w:rPr>
        <w:t>________</w:t>
      </w:r>
      <w:r w:rsidR="00271304">
        <w:rPr>
          <w:b/>
          <w:sz w:val="22"/>
          <w:szCs w:val="22"/>
        </w:rPr>
        <w:t xml:space="preserve">__________________ </w:t>
      </w:r>
      <w:r w:rsidRPr="00511AB0">
        <w:rPr>
          <w:sz w:val="22"/>
          <w:szCs w:val="22"/>
        </w:rPr>
        <w:t>(далее — Договор) Поставщик выполнил обязательства по поставке Заказчику товаров и оказанию сопутствующих услуг, а именно:______________________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2. Фактические характеристики и качество товаров СООТВЕТСВУЕТ/НЕ СООТВЕТСТВУЕТ _________________________________________________________________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3. Вышеуказанные поставки согласно Договору должны быть выполнены в срок                                                                      до «__» ___________ 20__ г. включительно, фактически выполнены «__» __________ 20__ г.</w:t>
      </w:r>
    </w:p>
    <w:p w:rsidR="002441E1" w:rsidRPr="00511AB0" w:rsidRDefault="002441E1" w:rsidP="002441E1">
      <w:pPr>
        <w:pStyle w:val="affff7"/>
        <w:spacing w:line="120" w:lineRule="atLeast"/>
        <w:ind w:firstLine="567"/>
        <w:contextualSpacing/>
        <w:rPr>
          <w:i/>
          <w:sz w:val="22"/>
          <w:szCs w:val="22"/>
        </w:rPr>
      </w:pPr>
      <w:r w:rsidRPr="00511AB0">
        <w:rPr>
          <w:sz w:val="22"/>
          <w:szCs w:val="22"/>
        </w:rPr>
        <w:t xml:space="preserve">4. Недостатки товаров </w:t>
      </w:r>
      <w:proofErr w:type="gramStart"/>
      <w:r w:rsidRPr="00511AB0">
        <w:rPr>
          <w:sz w:val="22"/>
          <w:szCs w:val="22"/>
        </w:rPr>
        <w:t>ВЫЯВЛЕНЫ</w:t>
      </w:r>
      <w:proofErr w:type="gramEnd"/>
      <w:r w:rsidRPr="00511AB0">
        <w:rPr>
          <w:sz w:val="22"/>
          <w:szCs w:val="22"/>
        </w:rPr>
        <w:t>/НЕ ВЫЯВЛЕНЫ______________________________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 xml:space="preserve">5. Сумма, подлежащая оплате Поставщику в соответствии с условиями Договора                                               </w:t>
      </w:r>
      <w:r w:rsidRPr="00511AB0">
        <w:rPr>
          <w:b/>
          <w:color w:val="000000"/>
          <w:sz w:val="22"/>
          <w:szCs w:val="22"/>
        </w:rPr>
        <w:t>___________________________________________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6. В соответствии с пунктом ______ Договора сумма штрафных санкций составляет 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7. Общая стоимость штрафных санкций составит: 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 xml:space="preserve">8. Итоговая сумма, подлежащая оплате Поставщику с учетом удержания штрафных санкций, составляет </w:t>
      </w:r>
    </w:p>
    <w:p w:rsidR="002441E1" w:rsidRPr="00511AB0" w:rsidRDefault="002441E1" w:rsidP="002441E1">
      <w:pPr>
        <w:pStyle w:val="affff7"/>
        <w:spacing w:line="120" w:lineRule="atLeast"/>
        <w:ind w:firstLine="567"/>
        <w:contextualSpacing/>
        <w:rPr>
          <w:b/>
          <w:i/>
          <w:iCs/>
          <w:sz w:val="22"/>
          <w:szCs w:val="22"/>
        </w:rPr>
      </w:pPr>
      <w:r w:rsidRPr="00511AB0">
        <w:rPr>
          <w:b/>
          <w:sz w:val="22"/>
          <w:szCs w:val="22"/>
        </w:rPr>
        <w:t>___________________________________________</w:t>
      </w:r>
    </w:p>
    <w:p w:rsidR="002441E1" w:rsidRPr="00511AB0" w:rsidRDefault="002441E1" w:rsidP="002441E1">
      <w:pPr>
        <w:pStyle w:val="affff7"/>
        <w:spacing w:line="120" w:lineRule="atLeast"/>
        <w:contextualSpacing/>
        <w:rPr>
          <w:b/>
          <w:i/>
          <w:iCs/>
          <w:sz w:val="22"/>
          <w:szCs w:val="22"/>
        </w:rPr>
      </w:pPr>
    </w:p>
    <w:p w:rsidR="002441E1" w:rsidRPr="00511AB0" w:rsidRDefault="002441E1" w:rsidP="002441E1">
      <w:pPr>
        <w:pStyle w:val="affff7"/>
        <w:spacing w:line="120" w:lineRule="atLeast"/>
        <w:contextualSpacing/>
        <w:rPr>
          <w:sz w:val="22"/>
          <w:szCs w:val="22"/>
        </w:rPr>
      </w:pPr>
    </w:p>
    <w:tbl>
      <w:tblPr>
        <w:tblW w:w="0" w:type="auto"/>
        <w:tblInd w:w="-10" w:type="dxa"/>
        <w:tblLayout w:type="fixed"/>
        <w:tblLook w:val="04A0" w:firstRow="1" w:lastRow="0" w:firstColumn="1" w:lastColumn="0" w:noHBand="0" w:noVBand="1"/>
      </w:tblPr>
      <w:tblGrid>
        <w:gridCol w:w="4870"/>
        <w:gridCol w:w="239"/>
        <w:gridCol w:w="4497"/>
      </w:tblGrid>
      <w:tr w:rsidR="002441E1" w:rsidRPr="00511AB0" w:rsidTr="00FA5598">
        <w:tc>
          <w:tcPr>
            <w:tcW w:w="4870" w:type="dxa"/>
            <w:shd w:val="clear" w:color="auto" w:fill="FFFFFF"/>
          </w:tcPr>
          <w:p w:rsidR="002441E1" w:rsidRPr="00511AB0" w:rsidRDefault="002441E1" w:rsidP="00FA5598">
            <w:pPr>
              <w:pStyle w:val="affff7"/>
              <w:spacing w:line="120" w:lineRule="atLeast"/>
              <w:contextualSpacing/>
              <w:rPr>
                <w:sz w:val="22"/>
                <w:szCs w:val="22"/>
              </w:rPr>
            </w:pPr>
            <w:r w:rsidRPr="00511AB0">
              <w:rPr>
                <w:sz w:val="22"/>
                <w:szCs w:val="22"/>
              </w:rPr>
              <w:t xml:space="preserve">ОТ ЗАКАЗЧИКА: </w:t>
            </w:r>
          </w:p>
          <w:p w:rsidR="002441E1" w:rsidRPr="00511AB0" w:rsidRDefault="002441E1" w:rsidP="00FA5598">
            <w:pPr>
              <w:pStyle w:val="affff7"/>
              <w:spacing w:line="120" w:lineRule="atLeast"/>
              <w:contextualSpacing/>
              <w:rPr>
                <w:sz w:val="22"/>
                <w:szCs w:val="22"/>
              </w:rPr>
            </w:pPr>
          </w:p>
          <w:p w:rsidR="002441E1" w:rsidRPr="00511AB0" w:rsidRDefault="002441E1" w:rsidP="00FA5598">
            <w:pPr>
              <w:pStyle w:val="affff7"/>
              <w:spacing w:line="120" w:lineRule="atLeast"/>
              <w:contextualSpacing/>
              <w:jc w:val="left"/>
              <w:rPr>
                <w:sz w:val="22"/>
                <w:szCs w:val="22"/>
              </w:rPr>
            </w:pPr>
            <w:r w:rsidRPr="00511AB0">
              <w:rPr>
                <w:color w:val="000000"/>
                <w:sz w:val="22"/>
                <w:szCs w:val="22"/>
              </w:rPr>
              <w:t>__</w:t>
            </w:r>
            <w:r w:rsidR="00271304">
              <w:rPr>
                <w:color w:val="000000"/>
                <w:sz w:val="22"/>
                <w:szCs w:val="22"/>
              </w:rPr>
              <w:t>____________ (__________</w:t>
            </w:r>
            <w:r w:rsidRPr="00511AB0">
              <w:rPr>
                <w:color w:val="000000"/>
                <w:sz w:val="22"/>
                <w:szCs w:val="22"/>
              </w:rPr>
              <w:t>)                                               М.П.</w:t>
            </w:r>
          </w:p>
        </w:tc>
        <w:tc>
          <w:tcPr>
            <w:tcW w:w="239" w:type="dxa"/>
            <w:shd w:val="clear" w:color="auto" w:fill="FFFFFF"/>
          </w:tcPr>
          <w:p w:rsidR="002441E1" w:rsidRPr="00511AB0" w:rsidRDefault="002441E1" w:rsidP="00FA5598">
            <w:pPr>
              <w:pStyle w:val="affff7"/>
              <w:spacing w:line="120" w:lineRule="atLeast"/>
              <w:contextualSpacing/>
              <w:rPr>
                <w:sz w:val="22"/>
                <w:szCs w:val="22"/>
              </w:rPr>
            </w:pPr>
          </w:p>
        </w:tc>
        <w:tc>
          <w:tcPr>
            <w:tcW w:w="4497" w:type="dxa"/>
            <w:shd w:val="clear" w:color="auto" w:fill="FFFFFF"/>
          </w:tcPr>
          <w:p w:rsidR="002441E1" w:rsidRPr="00511AB0" w:rsidRDefault="002441E1" w:rsidP="00FA5598">
            <w:pPr>
              <w:pStyle w:val="affff7"/>
              <w:spacing w:line="120" w:lineRule="atLeast"/>
              <w:contextualSpacing/>
              <w:rPr>
                <w:b/>
                <w:sz w:val="22"/>
                <w:szCs w:val="22"/>
              </w:rPr>
            </w:pPr>
            <w:r w:rsidRPr="00511AB0">
              <w:rPr>
                <w:sz w:val="22"/>
                <w:szCs w:val="22"/>
              </w:rPr>
              <w:t xml:space="preserve">ОТ ПОСТАВЩИКА: </w:t>
            </w:r>
          </w:p>
          <w:p w:rsidR="002441E1" w:rsidRPr="00511AB0" w:rsidRDefault="002441E1" w:rsidP="00FA5598">
            <w:pPr>
              <w:pStyle w:val="affff7"/>
              <w:spacing w:line="120" w:lineRule="atLeast"/>
              <w:contextualSpacing/>
              <w:rPr>
                <w:b/>
                <w:sz w:val="22"/>
                <w:szCs w:val="22"/>
              </w:rPr>
            </w:pPr>
          </w:p>
          <w:p w:rsidR="002441E1" w:rsidRPr="00511AB0" w:rsidRDefault="002441E1" w:rsidP="00FA5598">
            <w:pPr>
              <w:pStyle w:val="affff7"/>
              <w:spacing w:line="120" w:lineRule="atLeast"/>
              <w:contextualSpacing/>
              <w:rPr>
                <w:sz w:val="22"/>
                <w:szCs w:val="22"/>
              </w:rPr>
            </w:pPr>
            <w:r w:rsidRPr="00511AB0">
              <w:rPr>
                <w:sz w:val="22"/>
                <w:szCs w:val="22"/>
              </w:rPr>
              <w:t>_____________ (</w:t>
            </w:r>
            <w:r w:rsidR="00271304">
              <w:rPr>
                <w:sz w:val="22"/>
                <w:szCs w:val="22"/>
              </w:rPr>
              <w:t>_______________</w:t>
            </w:r>
            <w:r w:rsidRPr="00511AB0">
              <w:rPr>
                <w:sz w:val="22"/>
                <w:szCs w:val="22"/>
              </w:rPr>
              <w:t>)</w:t>
            </w:r>
          </w:p>
          <w:p w:rsidR="002441E1" w:rsidRPr="00511AB0" w:rsidRDefault="002441E1" w:rsidP="00FA5598">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2441E1" w:rsidRDefault="002441E1" w:rsidP="00F76378">
      <w:pPr>
        <w:ind w:firstLine="6237"/>
        <w:rPr>
          <w:rFonts w:cs="Times New Roman"/>
          <w:sz w:val="20"/>
          <w:szCs w:val="20"/>
        </w:rPr>
      </w:pPr>
    </w:p>
    <w:p w:rsidR="00F76378" w:rsidRDefault="00F76378" w:rsidP="00D13E65">
      <w:pPr>
        <w:pStyle w:val="affff7"/>
        <w:spacing w:line="120" w:lineRule="atLeast"/>
        <w:contextualSpacing/>
        <w:rPr>
          <w:sz w:val="22"/>
          <w:szCs w:val="22"/>
        </w:rPr>
      </w:pPr>
    </w:p>
    <w:p w:rsidR="003D702C" w:rsidRDefault="003D702C" w:rsidP="00D13E65">
      <w:pPr>
        <w:pStyle w:val="affff7"/>
        <w:spacing w:line="120" w:lineRule="atLeast"/>
        <w:contextualSpacing/>
        <w:rPr>
          <w:sz w:val="22"/>
          <w:szCs w:val="22"/>
        </w:rPr>
      </w:pPr>
    </w:p>
    <w:p w:rsidR="001F5617" w:rsidRDefault="001F5617" w:rsidP="00584282">
      <w:pPr>
        <w:pStyle w:val="affff7"/>
        <w:jc w:val="right"/>
        <w:rPr>
          <w:b/>
        </w:rPr>
        <w:sectPr w:rsidR="001F5617" w:rsidSect="002C5AB7">
          <w:headerReference w:type="default" r:id="rId18"/>
          <w:footerReference w:type="even" r:id="rId19"/>
          <w:footerReference w:type="default" r:id="rId20"/>
          <w:pgSz w:w="11906" w:h="16838"/>
          <w:pgMar w:top="851" w:right="850" w:bottom="567" w:left="1701" w:header="425" w:footer="618" w:gutter="0"/>
          <w:cols w:space="720"/>
          <w:docGrid w:linePitch="300" w:charSpace="12288"/>
        </w:sectPr>
      </w:pPr>
    </w:p>
    <w:p w:rsidR="00D978A2" w:rsidRDefault="00D978A2" w:rsidP="00D978A2">
      <w:pPr>
        <w:pStyle w:val="affff7"/>
        <w:spacing w:line="120" w:lineRule="atLeast"/>
        <w:contextualSpacing/>
        <w:jc w:val="right"/>
        <w:rPr>
          <w:sz w:val="22"/>
          <w:szCs w:val="22"/>
        </w:rPr>
      </w:pPr>
      <w:r>
        <w:rPr>
          <w:sz w:val="22"/>
          <w:szCs w:val="22"/>
        </w:rPr>
        <w:lastRenderedPageBreak/>
        <w:t>Приложение № 6</w:t>
      </w:r>
    </w:p>
    <w:p w:rsidR="00D978A2" w:rsidRPr="00511AB0" w:rsidRDefault="00D978A2" w:rsidP="00D978A2">
      <w:pPr>
        <w:pStyle w:val="affff7"/>
        <w:spacing w:line="120" w:lineRule="atLeast"/>
        <w:contextualSpacing/>
        <w:jc w:val="right"/>
        <w:rPr>
          <w:sz w:val="22"/>
          <w:szCs w:val="22"/>
        </w:rPr>
      </w:pPr>
      <w:r w:rsidRPr="00511AB0">
        <w:rPr>
          <w:sz w:val="22"/>
          <w:szCs w:val="22"/>
        </w:rPr>
        <w:t xml:space="preserve"> к Договору №_____</w:t>
      </w:r>
    </w:p>
    <w:p w:rsidR="00D978A2" w:rsidRDefault="00D978A2" w:rsidP="00D978A2">
      <w:pPr>
        <w:pStyle w:val="affff7"/>
        <w:spacing w:line="120" w:lineRule="atLeast"/>
        <w:contextualSpacing/>
        <w:jc w:val="right"/>
        <w:rPr>
          <w:sz w:val="22"/>
          <w:szCs w:val="22"/>
        </w:rPr>
      </w:pPr>
      <w:r w:rsidRPr="00511AB0">
        <w:rPr>
          <w:sz w:val="22"/>
          <w:szCs w:val="22"/>
        </w:rPr>
        <w:t xml:space="preserve">от «____» </w:t>
      </w:r>
      <w:r w:rsidR="00271304">
        <w:rPr>
          <w:sz w:val="22"/>
          <w:szCs w:val="22"/>
        </w:rPr>
        <w:t>____________</w:t>
      </w:r>
      <w:r w:rsidRPr="00511AB0">
        <w:rPr>
          <w:sz w:val="22"/>
          <w:szCs w:val="22"/>
        </w:rPr>
        <w:t>___</w:t>
      </w:r>
      <w:r>
        <w:rPr>
          <w:sz w:val="22"/>
          <w:szCs w:val="22"/>
        </w:rPr>
        <w:t>_ 20__</w:t>
      </w:r>
      <w:r w:rsidRPr="00511AB0">
        <w:rPr>
          <w:sz w:val="22"/>
          <w:szCs w:val="22"/>
        </w:rPr>
        <w:t xml:space="preserve"> г</w:t>
      </w:r>
      <w:r>
        <w:rPr>
          <w:sz w:val="22"/>
          <w:szCs w:val="22"/>
        </w:rPr>
        <w:t>.</w:t>
      </w:r>
      <w:r w:rsidRPr="00511AB0">
        <w:rPr>
          <w:sz w:val="22"/>
          <w:szCs w:val="22"/>
        </w:rPr>
        <w:t xml:space="preserve"> </w:t>
      </w:r>
    </w:p>
    <w:p w:rsidR="00D978A2" w:rsidRDefault="00D978A2" w:rsidP="00D978A2">
      <w:pPr>
        <w:pStyle w:val="affff7"/>
        <w:spacing w:line="120" w:lineRule="atLeast"/>
        <w:contextualSpacing/>
        <w:rPr>
          <w:sz w:val="22"/>
          <w:szCs w:val="22"/>
        </w:rPr>
      </w:pPr>
    </w:p>
    <w:p w:rsidR="00D978A2" w:rsidRPr="001F0C3F" w:rsidRDefault="00D978A2" w:rsidP="00D978A2">
      <w:pPr>
        <w:jc w:val="center"/>
        <w:rPr>
          <w:rFonts w:ascii="Times New Roman" w:hAnsi="Times New Roman"/>
          <w:b/>
          <w:sz w:val="24"/>
          <w:szCs w:val="24"/>
        </w:rPr>
      </w:pPr>
      <w:r w:rsidRPr="001F0C3F">
        <w:rPr>
          <w:rFonts w:ascii="Times New Roman" w:hAnsi="Times New Roman"/>
          <w:b/>
          <w:sz w:val="24"/>
          <w:szCs w:val="24"/>
        </w:rPr>
        <w:t xml:space="preserve">ТЕХНИЧЕСКОЕ ЗАДАНИЕ  </w:t>
      </w:r>
    </w:p>
    <w:p w:rsidR="00D978A2" w:rsidRPr="001F0C3F" w:rsidRDefault="00D978A2" w:rsidP="00D978A2">
      <w:pPr>
        <w:pStyle w:val="ConsPlusCell"/>
        <w:jc w:val="center"/>
        <w:rPr>
          <w:b/>
          <w:color w:val="333333"/>
          <w:shd w:val="clear" w:color="auto" w:fill="FFFFFF"/>
        </w:rPr>
      </w:pPr>
      <w:r w:rsidRPr="00B30E9D">
        <w:rPr>
          <w:rStyle w:val="ng-binding"/>
        </w:rPr>
        <w:t xml:space="preserve">на </w:t>
      </w:r>
      <w:r w:rsidR="00271304">
        <w:rPr>
          <w:rStyle w:val="ng-binding"/>
        </w:rPr>
        <w:t>поставку _____________________</w:t>
      </w:r>
    </w:p>
    <w:p w:rsidR="00584282" w:rsidRPr="00D978A2" w:rsidRDefault="00584282" w:rsidP="00584282">
      <w:pPr>
        <w:pStyle w:val="affff7"/>
        <w:jc w:val="center"/>
      </w:pPr>
      <w:r w:rsidRPr="00D978A2">
        <w:t>Требования к техническим и функциональным, количественным и качественным характеристикам товаров</w:t>
      </w:r>
    </w:p>
    <w:tbl>
      <w:tblPr>
        <w:tblW w:w="1578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8"/>
        <w:gridCol w:w="24"/>
        <w:gridCol w:w="3095"/>
        <w:gridCol w:w="1797"/>
        <w:gridCol w:w="240"/>
        <w:gridCol w:w="4517"/>
        <w:gridCol w:w="2235"/>
        <w:gridCol w:w="1559"/>
        <w:gridCol w:w="1559"/>
      </w:tblGrid>
      <w:tr w:rsidR="00584282" w:rsidRPr="001F5617" w:rsidTr="00271304">
        <w:trPr>
          <w:trHeight w:val="789"/>
        </w:trPr>
        <w:tc>
          <w:tcPr>
            <w:tcW w:w="758" w:type="dxa"/>
            <w:tcBorders>
              <w:top w:val="single" w:sz="4" w:space="0" w:color="auto"/>
              <w:left w:val="single" w:sz="4" w:space="0" w:color="auto"/>
              <w:bottom w:val="single" w:sz="4" w:space="0" w:color="auto"/>
              <w:right w:val="single" w:sz="4" w:space="0" w:color="auto"/>
            </w:tcBorders>
            <w:hideMark/>
          </w:tcPr>
          <w:p w:rsidR="00584282" w:rsidRPr="001F5617" w:rsidRDefault="00584282" w:rsidP="001F5617">
            <w:pPr>
              <w:suppressAutoHyphens w:val="0"/>
              <w:spacing w:line="240" w:lineRule="auto"/>
              <w:jc w:val="center"/>
              <w:rPr>
                <w:rFonts w:ascii="Times New Roman" w:hAnsi="Times New Roman" w:cs="Times New Roman"/>
                <w:b/>
                <w:sz w:val="24"/>
                <w:szCs w:val="24"/>
                <w:lang w:eastAsia="ru-RU"/>
              </w:rPr>
            </w:pPr>
            <w:r w:rsidRPr="001F5617">
              <w:rPr>
                <w:rFonts w:ascii="Times New Roman" w:hAnsi="Times New Roman" w:cs="Times New Roman"/>
                <w:b/>
                <w:sz w:val="24"/>
                <w:szCs w:val="24"/>
                <w:lang w:eastAsia="ru-RU"/>
              </w:rPr>
              <w:t>№</w:t>
            </w:r>
          </w:p>
          <w:p w:rsidR="00584282" w:rsidRPr="001F5617" w:rsidRDefault="00584282" w:rsidP="001F5617">
            <w:pPr>
              <w:suppressAutoHyphens w:val="0"/>
              <w:jc w:val="center"/>
              <w:rPr>
                <w:rFonts w:ascii="Times New Roman" w:hAnsi="Times New Roman" w:cs="Times New Roman"/>
                <w:b/>
                <w:sz w:val="24"/>
                <w:szCs w:val="24"/>
                <w:lang w:eastAsia="en-US"/>
              </w:rPr>
            </w:pPr>
            <w:proofErr w:type="gramStart"/>
            <w:r w:rsidRPr="001F5617">
              <w:rPr>
                <w:rFonts w:ascii="Times New Roman" w:hAnsi="Times New Roman" w:cs="Times New Roman"/>
                <w:b/>
                <w:sz w:val="24"/>
                <w:szCs w:val="24"/>
                <w:lang w:eastAsia="ru-RU"/>
              </w:rPr>
              <w:t>п</w:t>
            </w:r>
            <w:proofErr w:type="gramEnd"/>
            <w:r w:rsidRPr="001F5617">
              <w:rPr>
                <w:rFonts w:ascii="Times New Roman" w:hAnsi="Times New Roman" w:cs="Times New Roman"/>
                <w:b/>
                <w:sz w:val="24"/>
                <w:szCs w:val="24"/>
                <w:lang w:eastAsia="ru-RU"/>
              </w:rPr>
              <w:t>/п</w:t>
            </w:r>
          </w:p>
        </w:tc>
        <w:tc>
          <w:tcPr>
            <w:tcW w:w="3119" w:type="dxa"/>
            <w:gridSpan w:val="2"/>
            <w:tcBorders>
              <w:top w:val="single" w:sz="4" w:space="0" w:color="auto"/>
              <w:left w:val="single" w:sz="4" w:space="0" w:color="auto"/>
              <w:bottom w:val="single" w:sz="4" w:space="0" w:color="auto"/>
              <w:right w:val="single" w:sz="4" w:space="0" w:color="auto"/>
            </w:tcBorders>
            <w:hideMark/>
          </w:tcPr>
          <w:p w:rsidR="00584282" w:rsidRPr="001F5617" w:rsidRDefault="00584282" w:rsidP="001F5617">
            <w:pPr>
              <w:suppressAutoHyphens w:val="0"/>
              <w:jc w:val="center"/>
              <w:rPr>
                <w:rFonts w:ascii="Times New Roman" w:hAnsi="Times New Roman" w:cs="Times New Roman"/>
                <w:b/>
                <w:lang w:eastAsia="en-US"/>
              </w:rPr>
            </w:pPr>
            <w:r w:rsidRPr="001F5617">
              <w:rPr>
                <w:rFonts w:ascii="Times New Roman" w:hAnsi="Times New Roman" w:cs="Times New Roman"/>
                <w:b/>
                <w:lang w:eastAsia="ru-RU"/>
              </w:rPr>
              <w:t>Наименование товара</w:t>
            </w:r>
          </w:p>
        </w:tc>
        <w:tc>
          <w:tcPr>
            <w:tcW w:w="8789" w:type="dxa"/>
            <w:gridSpan w:val="4"/>
            <w:tcBorders>
              <w:top w:val="single" w:sz="4" w:space="0" w:color="auto"/>
              <w:left w:val="single" w:sz="4" w:space="0" w:color="auto"/>
              <w:bottom w:val="single" w:sz="4" w:space="0" w:color="auto"/>
              <w:right w:val="single" w:sz="4" w:space="0" w:color="auto"/>
            </w:tcBorders>
          </w:tcPr>
          <w:p w:rsidR="00584282" w:rsidRPr="001F5617" w:rsidRDefault="00584282" w:rsidP="001F5617">
            <w:pPr>
              <w:pStyle w:val="affff7"/>
              <w:spacing w:after="0"/>
              <w:jc w:val="center"/>
              <w:rPr>
                <w:b/>
                <w:lang w:eastAsia="ru-RU"/>
              </w:rPr>
            </w:pPr>
            <w:r w:rsidRPr="001F5617">
              <w:rPr>
                <w:b/>
                <w:lang w:eastAsia="ru-RU"/>
              </w:rPr>
              <w:t>Техническое описание</w:t>
            </w:r>
          </w:p>
        </w:tc>
        <w:tc>
          <w:tcPr>
            <w:tcW w:w="1559" w:type="dxa"/>
            <w:tcBorders>
              <w:top w:val="single" w:sz="4" w:space="0" w:color="auto"/>
              <w:left w:val="single" w:sz="4" w:space="0" w:color="auto"/>
              <w:bottom w:val="single" w:sz="4" w:space="0" w:color="auto"/>
              <w:right w:val="single" w:sz="4" w:space="0" w:color="auto"/>
            </w:tcBorders>
            <w:hideMark/>
          </w:tcPr>
          <w:p w:rsidR="00584282" w:rsidRPr="001F5617" w:rsidRDefault="00584282" w:rsidP="001F5617">
            <w:pPr>
              <w:suppressAutoHyphens w:val="0"/>
              <w:jc w:val="center"/>
              <w:rPr>
                <w:rFonts w:ascii="Times New Roman" w:hAnsi="Times New Roman" w:cs="Times New Roman"/>
                <w:b/>
                <w:sz w:val="24"/>
                <w:szCs w:val="24"/>
                <w:lang w:eastAsia="en-US"/>
              </w:rPr>
            </w:pPr>
            <w:r w:rsidRPr="001F5617">
              <w:rPr>
                <w:rFonts w:ascii="Times New Roman" w:hAnsi="Times New Roman" w:cs="Times New Roman"/>
                <w:b/>
                <w:sz w:val="24"/>
                <w:szCs w:val="24"/>
                <w:lang w:eastAsia="ru-RU"/>
              </w:rPr>
              <w:t>Кол-во</w:t>
            </w:r>
          </w:p>
        </w:tc>
        <w:tc>
          <w:tcPr>
            <w:tcW w:w="1559" w:type="dxa"/>
            <w:tcBorders>
              <w:top w:val="single" w:sz="4" w:space="0" w:color="auto"/>
              <w:left w:val="single" w:sz="4" w:space="0" w:color="auto"/>
              <w:bottom w:val="single" w:sz="4" w:space="0" w:color="auto"/>
              <w:right w:val="single" w:sz="4" w:space="0" w:color="auto"/>
            </w:tcBorders>
            <w:hideMark/>
          </w:tcPr>
          <w:p w:rsidR="00584282" w:rsidRPr="001F5617" w:rsidRDefault="00584282" w:rsidP="001F5617">
            <w:pPr>
              <w:suppressAutoHyphens w:val="0"/>
              <w:jc w:val="center"/>
              <w:rPr>
                <w:rFonts w:ascii="Times New Roman" w:hAnsi="Times New Roman" w:cs="Times New Roman"/>
                <w:b/>
                <w:sz w:val="24"/>
                <w:szCs w:val="24"/>
                <w:lang w:eastAsia="en-US"/>
              </w:rPr>
            </w:pPr>
            <w:proofErr w:type="spellStart"/>
            <w:proofErr w:type="gramStart"/>
            <w:r w:rsidRPr="001F5617">
              <w:rPr>
                <w:rFonts w:ascii="Times New Roman" w:hAnsi="Times New Roman" w:cs="Times New Roman"/>
                <w:b/>
                <w:sz w:val="24"/>
                <w:szCs w:val="24"/>
                <w:lang w:eastAsia="ru-RU"/>
              </w:rPr>
              <w:t>Ед</w:t>
            </w:r>
            <w:proofErr w:type="spellEnd"/>
            <w:proofErr w:type="gramEnd"/>
            <w:r w:rsidRPr="001F5617">
              <w:rPr>
                <w:rFonts w:ascii="Times New Roman" w:hAnsi="Times New Roman" w:cs="Times New Roman"/>
                <w:b/>
                <w:sz w:val="24"/>
                <w:szCs w:val="24"/>
                <w:lang w:eastAsia="ru-RU"/>
              </w:rPr>
              <w:t xml:space="preserve"> измерения.</w:t>
            </w:r>
          </w:p>
        </w:tc>
      </w:tr>
      <w:tr w:rsidR="00584282" w:rsidRPr="00254369" w:rsidTr="00271304">
        <w:tc>
          <w:tcPr>
            <w:tcW w:w="758" w:type="dxa"/>
            <w:tcBorders>
              <w:top w:val="single" w:sz="4" w:space="0" w:color="auto"/>
              <w:left w:val="single" w:sz="4" w:space="0" w:color="auto"/>
              <w:bottom w:val="single" w:sz="4" w:space="0" w:color="auto"/>
              <w:right w:val="single" w:sz="4" w:space="0" w:color="auto"/>
            </w:tcBorders>
          </w:tcPr>
          <w:p w:rsidR="00584282" w:rsidRPr="00254369" w:rsidRDefault="00584282" w:rsidP="004716CF">
            <w:pPr>
              <w:suppressAutoHyphens w:val="0"/>
              <w:spacing w:line="240" w:lineRule="auto"/>
              <w:rPr>
                <w:lang w:eastAsia="ru-RU"/>
              </w:rPr>
            </w:pPr>
          </w:p>
        </w:tc>
        <w:tc>
          <w:tcPr>
            <w:tcW w:w="3119" w:type="dxa"/>
            <w:gridSpan w:val="2"/>
            <w:tcBorders>
              <w:top w:val="single" w:sz="4" w:space="0" w:color="auto"/>
              <w:left w:val="single" w:sz="4" w:space="0" w:color="auto"/>
              <w:bottom w:val="single" w:sz="4" w:space="0" w:color="auto"/>
              <w:right w:val="single" w:sz="4" w:space="0" w:color="auto"/>
            </w:tcBorders>
          </w:tcPr>
          <w:p w:rsidR="00584282" w:rsidRPr="001F5617" w:rsidRDefault="00584282" w:rsidP="004716CF">
            <w:pPr>
              <w:rPr>
                <w:rFonts w:ascii="Times New Roman" w:hAnsi="Times New Roman" w:cs="Times New Roman"/>
                <w:bCs/>
              </w:rPr>
            </w:pPr>
          </w:p>
        </w:tc>
        <w:tc>
          <w:tcPr>
            <w:tcW w:w="8789" w:type="dxa"/>
            <w:gridSpan w:val="4"/>
            <w:tcBorders>
              <w:top w:val="single" w:sz="4" w:space="0" w:color="auto"/>
              <w:left w:val="single" w:sz="4" w:space="0" w:color="auto"/>
              <w:bottom w:val="single" w:sz="4" w:space="0" w:color="auto"/>
              <w:right w:val="single" w:sz="4" w:space="0" w:color="auto"/>
            </w:tcBorders>
          </w:tcPr>
          <w:p w:rsidR="00584282" w:rsidRPr="001F5617" w:rsidRDefault="00584282" w:rsidP="001F5617">
            <w:pPr>
              <w:pStyle w:val="affff7"/>
              <w:spacing w:after="0"/>
              <w:rPr>
                <w:sz w:val="22"/>
                <w:szCs w:val="22"/>
                <w:lang w:eastAsia="ru-RU"/>
              </w:rPr>
            </w:pPr>
          </w:p>
        </w:tc>
        <w:tc>
          <w:tcPr>
            <w:tcW w:w="1559" w:type="dxa"/>
            <w:tcBorders>
              <w:top w:val="single" w:sz="4" w:space="0" w:color="auto"/>
              <w:left w:val="single" w:sz="4" w:space="0" w:color="auto"/>
              <w:bottom w:val="single" w:sz="4" w:space="0" w:color="auto"/>
              <w:right w:val="single" w:sz="4" w:space="0" w:color="auto"/>
            </w:tcBorders>
          </w:tcPr>
          <w:p w:rsidR="00584282" w:rsidRPr="00254369" w:rsidRDefault="00584282" w:rsidP="004716CF"/>
        </w:tc>
        <w:tc>
          <w:tcPr>
            <w:tcW w:w="1559" w:type="dxa"/>
            <w:tcBorders>
              <w:top w:val="single" w:sz="4" w:space="0" w:color="auto"/>
              <w:left w:val="single" w:sz="4" w:space="0" w:color="auto"/>
              <w:bottom w:val="single" w:sz="4" w:space="0" w:color="auto"/>
              <w:right w:val="single" w:sz="4" w:space="0" w:color="auto"/>
            </w:tcBorders>
          </w:tcPr>
          <w:p w:rsidR="00584282" w:rsidRPr="00254369" w:rsidRDefault="00584282" w:rsidP="004716CF"/>
        </w:tc>
      </w:tr>
      <w:tr w:rsidR="00584282" w:rsidRPr="00254369" w:rsidTr="00271304">
        <w:tc>
          <w:tcPr>
            <w:tcW w:w="758" w:type="dxa"/>
            <w:tcBorders>
              <w:top w:val="single" w:sz="4" w:space="0" w:color="auto"/>
              <w:left w:val="single" w:sz="4" w:space="0" w:color="auto"/>
              <w:bottom w:val="single" w:sz="4" w:space="0" w:color="auto"/>
              <w:right w:val="single" w:sz="4" w:space="0" w:color="auto"/>
            </w:tcBorders>
          </w:tcPr>
          <w:p w:rsidR="00584282" w:rsidRPr="00254369" w:rsidRDefault="00584282" w:rsidP="004716CF">
            <w:pPr>
              <w:suppressAutoHyphens w:val="0"/>
              <w:spacing w:line="240" w:lineRule="auto"/>
              <w:rPr>
                <w:lang w:eastAsia="ru-RU"/>
              </w:rPr>
            </w:pPr>
          </w:p>
        </w:tc>
        <w:tc>
          <w:tcPr>
            <w:tcW w:w="3119" w:type="dxa"/>
            <w:gridSpan w:val="2"/>
            <w:tcBorders>
              <w:top w:val="single" w:sz="4" w:space="0" w:color="auto"/>
              <w:left w:val="single" w:sz="4" w:space="0" w:color="auto"/>
              <w:bottom w:val="single" w:sz="4" w:space="0" w:color="auto"/>
              <w:right w:val="single" w:sz="4" w:space="0" w:color="auto"/>
            </w:tcBorders>
          </w:tcPr>
          <w:p w:rsidR="00584282" w:rsidRPr="001F5617" w:rsidRDefault="00584282" w:rsidP="004716CF">
            <w:pPr>
              <w:rPr>
                <w:rFonts w:ascii="Times New Roman" w:hAnsi="Times New Roman" w:cs="Times New Roman"/>
                <w:bCs/>
              </w:rPr>
            </w:pPr>
          </w:p>
        </w:tc>
        <w:tc>
          <w:tcPr>
            <w:tcW w:w="8789" w:type="dxa"/>
            <w:gridSpan w:val="4"/>
            <w:tcBorders>
              <w:top w:val="single" w:sz="4" w:space="0" w:color="auto"/>
              <w:left w:val="single" w:sz="4" w:space="0" w:color="auto"/>
              <w:bottom w:val="single" w:sz="4" w:space="0" w:color="auto"/>
              <w:right w:val="single" w:sz="4" w:space="0" w:color="auto"/>
            </w:tcBorders>
          </w:tcPr>
          <w:p w:rsidR="00584282" w:rsidRPr="001F5617" w:rsidRDefault="00584282" w:rsidP="001F5617">
            <w:pPr>
              <w:pStyle w:val="affff7"/>
              <w:spacing w:after="0"/>
              <w:rPr>
                <w:sz w:val="22"/>
                <w:szCs w:val="22"/>
                <w:lang w:eastAsia="ru-RU"/>
              </w:rPr>
            </w:pPr>
          </w:p>
        </w:tc>
        <w:tc>
          <w:tcPr>
            <w:tcW w:w="1559" w:type="dxa"/>
            <w:tcBorders>
              <w:top w:val="single" w:sz="4" w:space="0" w:color="auto"/>
              <w:left w:val="single" w:sz="4" w:space="0" w:color="auto"/>
              <w:bottom w:val="single" w:sz="4" w:space="0" w:color="auto"/>
              <w:right w:val="single" w:sz="4" w:space="0" w:color="auto"/>
            </w:tcBorders>
          </w:tcPr>
          <w:p w:rsidR="00584282" w:rsidRPr="00254369" w:rsidRDefault="00584282" w:rsidP="004716CF"/>
        </w:tc>
        <w:tc>
          <w:tcPr>
            <w:tcW w:w="1559" w:type="dxa"/>
            <w:tcBorders>
              <w:top w:val="single" w:sz="4" w:space="0" w:color="auto"/>
              <w:left w:val="single" w:sz="4" w:space="0" w:color="auto"/>
              <w:bottom w:val="single" w:sz="4" w:space="0" w:color="auto"/>
              <w:right w:val="single" w:sz="4" w:space="0" w:color="auto"/>
            </w:tcBorders>
          </w:tcPr>
          <w:p w:rsidR="00584282" w:rsidRPr="00254369" w:rsidRDefault="00584282" w:rsidP="004716CF"/>
        </w:tc>
      </w:tr>
      <w:tr w:rsidR="00584282" w:rsidRPr="00254369" w:rsidTr="00271304">
        <w:tc>
          <w:tcPr>
            <w:tcW w:w="758" w:type="dxa"/>
            <w:tcBorders>
              <w:top w:val="single" w:sz="4" w:space="0" w:color="auto"/>
              <w:left w:val="single" w:sz="4" w:space="0" w:color="auto"/>
              <w:bottom w:val="single" w:sz="4" w:space="0" w:color="auto"/>
              <w:right w:val="single" w:sz="4" w:space="0" w:color="auto"/>
            </w:tcBorders>
          </w:tcPr>
          <w:p w:rsidR="00584282" w:rsidRPr="00254369" w:rsidRDefault="00584282" w:rsidP="004716CF">
            <w:pPr>
              <w:suppressAutoHyphens w:val="0"/>
              <w:spacing w:line="240" w:lineRule="auto"/>
              <w:rPr>
                <w:lang w:eastAsia="ru-RU"/>
              </w:rPr>
            </w:pPr>
          </w:p>
        </w:tc>
        <w:tc>
          <w:tcPr>
            <w:tcW w:w="3119" w:type="dxa"/>
            <w:gridSpan w:val="2"/>
            <w:tcBorders>
              <w:top w:val="single" w:sz="4" w:space="0" w:color="auto"/>
              <w:left w:val="single" w:sz="4" w:space="0" w:color="auto"/>
              <w:bottom w:val="single" w:sz="4" w:space="0" w:color="auto"/>
              <w:right w:val="single" w:sz="4" w:space="0" w:color="auto"/>
            </w:tcBorders>
          </w:tcPr>
          <w:p w:rsidR="00584282" w:rsidRPr="001F5617" w:rsidRDefault="00584282" w:rsidP="004716CF">
            <w:pPr>
              <w:rPr>
                <w:rFonts w:ascii="Times New Roman" w:hAnsi="Times New Roman" w:cs="Times New Roman"/>
                <w:bCs/>
              </w:rPr>
            </w:pPr>
          </w:p>
        </w:tc>
        <w:tc>
          <w:tcPr>
            <w:tcW w:w="8789" w:type="dxa"/>
            <w:gridSpan w:val="4"/>
            <w:tcBorders>
              <w:top w:val="single" w:sz="4" w:space="0" w:color="auto"/>
              <w:left w:val="single" w:sz="4" w:space="0" w:color="auto"/>
              <w:bottom w:val="single" w:sz="4" w:space="0" w:color="auto"/>
              <w:right w:val="single" w:sz="4" w:space="0" w:color="auto"/>
            </w:tcBorders>
          </w:tcPr>
          <w:p w:rsidR="00584282" w:rsidRPr="001F5617" w:rsidRDefault="00584282" w:rsidP="001F5617">
            <w:pPr>
              <w:pStyle w:val="affff7"/>
              <w:spacing w:after="0"/>
              <w:rPr>
                <w:sz w:val="22"/>
                <w:szCs w:val="22"/>
                <w:lang w:eastAsia="ru-RU"/>
              </w:rPr>
            </w:pPr>
          </w:p>
        </w:tc>
        <w:tc>
          <w:tcPr>
            <w:tcW w:w="1559" w:type="dxa"/>
            <w:tcBorders>
              <w:top w:val="single" w:sz="4" w:space="0" w:color="auto"/>
              <w:left w:val="single" w:sz="4" w:space="0" w:color="auto"/>
              <w:bottom w:val="single" w:sz="4" w:space="0" w:color="auto"/>
              <w:right w:val="single" w:sz="4" w:space="0" w:color="auto"/>
            </w:tcBorders>
          </w:tcPr>
          <w:p w:rsidR="00584282" w:rsidRPr="00254369" w:rsidRDefault="00584282" w:rsidP="004716CF"/>
        </w:tc>
        <w:tc>
          <w:tcPr>
            <w:tcW w:w="1559" w:type="dxa"/>
            <w:tcBorders>
              <w:top w:val="single" w:sz="4" w:space="0" w:color="auto"/>
              <w:left w:val="single" w:sz="4" w:space="0" w:color="auto"/>
              <w:bottom w:val="single" w:sz="4" w:space="0" w:color="auto"/>
              <w:right w:val="single" w:sz="4" w:space="0" w:color="auto"/>
            </w:tcBorders>
          </w:tcPr>
          <w:p w:rsidR="00584282" w:rsidRPr="00254369" w:rsidRDefault="00584282" w:rsidP="004716CF"/>
        </w:tc>
      </w:tr>
      <w:tr w:rsidR="00584282" w:rsidRPr="00254369" w:rsidTr="00271304">
        <w:tc>
          <w:tcPr>
            <w:tcW w:w="758" w:type="dxa"/>
            <w:tcBorders>
              <w:top w:val="single" w:sz="4" w:space="0" w:color="auto"/>
              <w:left w:val="single" w:sz="4" w:space="0" w:color="auto"/>
              <w:bottom w:val="single" w:sz="4" w:space="0" w:color="auto"/>
              <w:right w:val="single" w:sz="4" w:space="0" w:color="auto"/>
            </w:tcBorders>
          </w:tcPr>
          <w:p w:rsidR="00584282" w:rsidRPr="00254369" w:rsidRDefault="00584282" w:rsidP="004716CF">
            <w:pPr>
              <w:suppressAutoHyphens w:val="0"/>
              <w:spacing w:line="240" w:lineRule="auto"/>
              <w:rPr>
                <w:lang w:eastAsia="ru-RU"/>
              </w:rPr>
            </w:pPr>
          </w:p>
        </w:tc>
        <w:tc>
          <w:tcPr>
            <w:tcW w:w="3119" w:type="dxa"/>
            <w:gridSpan w:val="2"/>
            <w:tcBorders>
              <w:top w:val="single" w:sz="4" w:space="0" w:color="auto"/>
              <w:left w:val="single" w:sz="4" w:space="0" w:color="auto"/>
              <w:bottom w:val="single" w:sz="4" w:space="0" w:color="auto"/>
              <w:right w:val="single" w:sz="4" w:space="0" w:color="auto"/>
            </w:tcBorders>
          </w:tcPr>
          <w:p w:rsidR="00584282" w:rsidRPr="001F5617" w:rsidRDefault="00584282" w:rsidP="004716CF">
            <w:pPr>
              <w:rPr>
                <w:rFonts w:ascii="Times New Roman" w:hAnsi="Times New Roman" w:cs="Times New Roman"/>
                <w:bCs/>
              </w:rPr>
            </w:pPr>
          </w:p>
        </w:tc>
        <w:tc>
          <w:tcPr>
            <w:tcW w:w="8789" w:type="dxa"/>
            <w:gridSpan w:val="4"/>
            <w:tcBorders>
              <w:top w:val="single" w:sz="4" w:space="0" w:color="auto"/>
              <w:left w:val="single" w:sz="4" w:space="0" w:color="auto"/>
              <w:bottom w:val="single" w:sz="4" w:space="0" w:color="auto"/>
              <w:right w:val="single" w:sz="4" w:space="0" w:color="auto"/>
            </w:tcBorders>
          </w:tcPr>
          <w:p w:rsidR="00584282" w:rsidRPr="001F5617" w:rsidRDefault="00584282" w:rsidP="001F5617">
            <w:pPr>
              <w:pStyle w:val="affff7"/>
              <w:spacing w:after="0"/>
              <w:rPr>
                <w:sz w:val="22"/>
                <w:szCs w:val="22"/>
                <w:lang w:eastAsia="ru-RU"/>
              </w:rPr>
            </w:pPr>
          </w:p>
        </w:tc>
        <w:tc>
          <w:tcPr>
            <w:tcW w:w="1559" w:type="dxa"/>
            <w:tcBorders>
              <w:top w:val="single" w:sz="4" w:space="0" w:color="auto"/>
              <w:left w:val="single" w:sz="4" w:space="0" w:color="auto"/>
              <w:bottom w:val="single" w:sz="4" w:space="0" w:color="auto"/>
              <w:right w:val="single" w:sz="4" w:space="0" w:color="auto"/>
            </w:tcBorders>
          </w:tcPr>
          <w:p w:rsidR="00584282" w:rsidRPr="00254369" w:rsidRDefault="00584282" w:rsidP="004716CF"/>
        </w:tc>
        <w:tc>
          <w:tcPr>
            <w:tcW w:w="1559" w:type="dxa"/>
            <w:tcBorders>
              <w:top w:val="single" w:sz="4" w:space="0" w:color="auto"/>
              <w:left w:val="single" w:sz="4" w:space="0" w:color="auto"/>
              <w:bottom w:val="single" w:sz="4" w:space="0" w:color="auto"/>
              <w:right w:val="single" w:sz="4" w:space="0" w:color="auto"/>
            </w:tcBorders>
          </w:tcPr>
          <w:p w:rsidR="00584282" w:rsidRPr="00254369" w:rsidRDefault="00584282" w:rsidP="004716CF"/>
        </w:tc>
      </w:tr>
      <w:tr w:rsidR="00584282" w:rsidRPr="00254369" w:rsidTr="00271304">
        <w:tc>
          <w:tcPr>
            <w:tcW w:w="758" w:type="dxa"/>
            <w:tcBorders>
              <w:top w:val="single" w:sz="4" w:space="0" w:color="auto"/>
              <w:left w:val="single" w:sz="4" w:space="0" w:color="auto"/>
              <w:bottom w:val="single" w:sz="4" w:space="0" w:color="auto"/>
              <w:right w:val="single" w:sz="4" w:space="0" w:color="auto"/>
            </w:tcBorders>
          </w:tcPr>
          <w:p w:rsidR="00584282" w:rsidRPr="00254369" w:rsidRDefault="00584282" w:rsidP="004716CF">
            <w:pPr>
              <w:suppressAutoHyphens w:val="0"/>
              <w:spacing w:line="240" w:lineRule="auto"/>
              <w:rPr>
                <w:lang w:eastAsia="ru-RU"/>
              </w:rPr>
            </w:pPr>
          </w:p>
        </w:tc>
        <w:tc>
          <w:tcPr>
            <w:tcW w:w="3119" w:type="dxa"/>
            <w:gridSpan w:val="2"/>
            <w:tcBorders>
              <w:top w:val="single" w:sz="4" w:space="0" w:color="auto"/>
              <w:left w:val="single" w:sz="4" w:space="0" w:color="auto"/>
              <w:bottom w:val="single" w:sz="4" w:space="0" w:color="auto"/>
              <w:right w:val="single" w:sz="4" w:space="0" w:color="auto"/>
            </w:tcBorders>
          </w:tcPr>
          <w:p w:rsidR="00584282" w:rsidRPr="001F5617" w:rsidRDefault="00584282" w:rsidP="004716CF">
            <w:pPr>
              <w:rPr>
                <w:rFonts w:ascii="Times New Roman" w:hAnsi="Times New Roman" w:cs="Times New Roman"/>
                <w:bCs/>
              </w:rPr>
            </w:pPr>
          </w:p>
        </w:tc>
        <w:tc>
          <w:tcPr>
            <w:tcW w:w="8789" w:type="dxa"/>
            <w:gridSpan w:val="4"/>
            <w:tcBorders>
              <w:top w:val="single" w:sz="4" w:space="0" w:color="auto"/>
              <w:left w:val="single" w:sz="4" w:space="0" w:color="auto"/>
              <w:bottom w:val="single" w:sz="4" w:space="0" w:color="auto"/>
              <w:right w:val="single" w:sz="4" w:space="0" w:color="auto"/>
            </w:tcBorders>
          </w:tcPr>
          <w:p w:rsidR="00584282" w:rsidRPr="001F5617" w:rsidRDefault="00584282" w:rsidP="001F5617">
            <w:pPr>
              <w:pStyle w:val="affff7"/>
              <w:spacing w:after="0"/>
              <w:rPr>
                <w:sz w:val="22"/>
                <w:szCs w:val="22"/>
                <w:lang w:eastAsia="ru-RU"/>
              </w:rPr>
            </w:pPr>
          </w:p>
        </w:tc>
        <w:tc>
          <w:tcPr>
            <w:tcW w:w="1559" w:type="dxa"/>
            <w:tcBorders>
              <w:top w:val="single" w:sz="4" w:space="0" w:color="auto"/>
              <w:left w:val="single" w:sz="4" w:space="0" w:color="auto"/>
              <w:bottom w:val="single" w:sz="4" w:space="0" w:color="auto"/>
              <w:right w:val="single" w:sz="4" w:space="0" w:color="auto"/>
            </w:tcBorders>
          </w:tcPr>
          <w:p w:rsidR="00584282" w:rsidRPr="00254369" w:rsidRDefault="00584282" w:rsidP="004716CF"/>
        </w:tc>
        <w:tc>
          <w:tcPr>
            <w:tcW w:w="1559" w:type="dxa"/>
            <w:tcBorders>
              <w:top w:val="single" w:sz="4" w:space="0" w:color="auto"/>
              <w:left w:val="single" w:sz="4" w:space="0" w:color="auto"/>
              <w:bottom w:val="single" w:sz="4" w:space="0" w:color="auto"/>
              <w:right w:val="single" w:sz="4" w:space="0" w:color="auto"/>
            </w:tcBorders>
          </w:tcPr>
          <w:p w:rsidR="00584282" w:rsidRPr="00254369" w:rsidRDefault="00584282" w:rsidP="004716CF"/>
        </w:tc>
      </w:tr>
      <w:tr w:rsidR="00584282" w:rsidRPr="00254369" w:rsidTr="00271304">
        <w:tc>
          <w:tcPr>
            <w:tcW w:w="758" w:type="dxa"/>
            <w:tcBorders>
              <w:top w:val="single" w:sz="4" w:space="0" w:color="auto"/>
              <w:left w:val="single" w:sz="4" w:space="0" w:color="auto"/>
              <w:bottom w:val="single" w:sz="4" w:space="0" w:color="auto"/>
              <w:right w:val="single" w:sz="4" w:space="0" w:color="auto"/>
            </w:tcBorders>
          </w:tcPr>
          <w:p w:rsidR="00584282" w:rsidRPr="00254369" w:rsidRDefault="00584282" w:rsidP="004716CF">
            <w:pPr>
              <w:suppressAutoHyphens w:val="0"/>
              <w:spacing w:line="240" w:lineRule="auto"/>
              <w:rPr>
                <w:lang w:eastAsia="ru-RU"/>
              </w:rPr>
            </w:pPr>
          </w:p>
        </w:tc>
        <w:tc>
          <w:tcPr>
            <w:tcW w:w="3119" w:type="dxa"/>
            <w:gridSpan w:val="2"/>
            <w:tcBorders>
              <w:top w:val="single" w:sz="4" w:space="0" w:color="auto"/>
              <w:left w:val="single" w:sz="4" w:space="0" w:color="auto"/>
              <w:bottom w:val="single" w:sz="4" w:space="0" w:color="auto"/>
              <w:right w:val="single" w:sz="4" w:space="0" w:color="auto"/>
            </w:tcBorders>
          </w:tcPr>
          <w:p w:rsidR="00584282" w:rsidRPr="001F5617" w:rsidRDefault="00584282" w:rsidP="004716CF">
            <w:pPr>
              <w:rPr>
                <w:rFonts w:ascii="Times New Roman" w:hAnsi="Times New Roman" w:cs="Times New Roman"/>
                <w:bCs/>
              </w:rPr>
            </w:pPr>
          </w:p>
        </w:tc>
        <w:tc>
          <w:tcPr>
            <w:tcW w:w="8789" w:type="dxa"/>
            <w:gridSpan w:val="4"/>
            <w:tcBorders>
              <w:top w:val="single" w:sz="4" w:space="0" w:color="auto"/>
              <w:left w:val="single" w:sz="4" w:space="0" w:color="auto"/>
              <w:bottom w:val="single" w:sz="4" w:space="0" w:color="auto"/>
              <w:right w:val="single" w:sz="4" w:space="0" w:color="auto"/>
            </w:tcBorders>
          </w:tcPr>
          <w:p w:rsidR="00584282" w:rsidRPr="001F5617" w:rsidRDefault="00584282" w:rsidP="001F5617">
            <w:pPr>
              <w:pStyle w:val="affff7"/>
              <w:spacing w:after="0"/>
              <w:rPr>
                <w:sz w:val="22"/>
                <w:szCs w:val="22"/>
                <w:lang w:eastAsia="ru-RU"/>
              </w:rPr>
            </w:pPr>
          </w:p>
        </w:tc>
        <w:tc>
          <w:tcPr>
            <w:tcW w:w="1559" w:type="dxa"/>
            <w:tcBorders>
              <w:top w:val="single" w:sz="4" w:space="0" w:color="auto"/>
              <w:left w:val="single" w:sz="4" w:space="0" w:color="auto"/>
              <w:bottom w:val="single" w:sz="4" w:space="0" w:color="auto"/>
              <w:right w:val="single" w:sz="4" w:space="0" w:color="auto"/>
            </w:tcBorders>
          </w:tcPr>
          <w:p w:rsidR="00584282" w:rsidRPr="00254369" w:rsidRDefault="00584282" w:rsidP="004716CF"/>
        </w:tc>
        <w:tc>
          <w:tcPr>
            <w:tcW w:w="1559" w:type="dxa"/>
            <w:tcBorders>
              <w:top w:val="single" w:sz="4" w:space="0" w:color="auto"/>
              <w:left w:val="single" w:sz="4" w:space="0" w:color="auto"/>
              <w:bottom w:val="single" w:sz="4" w:space="0" w:color="auto"/>
              <w:right w:val="single" w:sz="4" w:space="0" w:color="auto"/>
            </w:tcBorders>
          </w:tcPr>
          <w:p w:rsidR="00584282" w:rsidRPr="00254369" w:rsidRDefault="00584282" w:rsidP="004716CF"/>
        </w:tc>
      </w:tr>
      <w:tr w:rsidR="001C5E6E" w:rsidRPr="00511AB0" w:rsidTr="00271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3"/>
          <w:wBefore w:w="782" w:type="dxa"/>
          <w:wAfter w:w="5353" w:type="dxa"/>
        </w:trPr>
        <w:tc>
          <w:tcPr>
            <w:tcW w:w="4892" w:type="dxa"/>
            <w:gridSpan w:val="2"/>
            <w:shd w:val="clear" w:color="auto" w:fill="FFFFFF"/>
          </w:tcPr>
          <w:p w:rsidR="00271304" w:rsidRDefault="00271304" w:rsidP="004716CF">
            <w:pPr>
              <w:pStyle w:val="affff7"/>
              <w:spacing w:line="120" w:lineRule="atLeast"/>
              <w:contextualSpacing/>
              <w:rPr>
                <w:sz w:val="22"/>
                <w:szCs w:val="22"/>
              </w:rPr>
            </w:pPr>
          </w:p>
          <w:p w:rsidR="001C5E6E" w:rsidRPr="00511AB0" w:rsidRDefault="001C5E6E" w:rsidP="004716CF">
            <w:pPr>
              <w:pStyle w:val="affff7"/>
              <w:spacing w:line="120" w:lineRule="atLeast"/>
              <w:contextualSpacing/>
              <w:rPr>
                <w:sz w:val="22"/>
                <w:szCs w:val="22"/>
              </w:rPr>
            </w:pPr>
            <w:r w:rsidRPr="00511AB0">
              <w:rPr>
                <w:sz w:val="22"/>
                <w:szCs w:val="22"/>
              </w:rPr>
              <w:t xml:space="preserve">ОТ ЗАКАЗЧИКА: </w:t>
            </w:r>
          </w:p>
          <w:p w:rsidR="001C5E6E" w:rsidRPr="00511AB0" w:rsidRDefault="001C5E6E" w:rsidP="004716CF">
            <w:pPr>
              <w:pStyle w:val="affff7"/>
              <w:spacing w:line="120" w:lineRule="atLeast"/>
              <w:contextualSpacing/>
              <w:rPr>
                <w:sz w:val="22"/>
                <w:szCs w:val="22"/>
              </w:rPr>
            </w:pPr>
          </w:p>
          <w:p w:rsidR="001C5E6E" w:rsidRPr="00511AB0" w:rsidRDefault="001C5E6E" w:rsidP="00271304">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r w:rsidR="00271304">
              <w:rPr>
                <w:color w:val="000000"/>
                <w:sz w:val="22"/>
                <w:szCs w:val="22"/>
              </w:rPr>
              <w:t>_______________</w:t>
            </w:r>
            <w:r w:rsidRPr="00511AB0">
              <w:rPr>
                <w:color w:val="000000"/>
                <w:sz w:val="22"/>
                <w:szCs w:val="22"/>
              </w:rPr>
              <w:t>)                                               М.П.</w:t>
            </w:r>
          </w:p>
        </w:tc>
        <w:tc>
          <w:tcPr>
            <w:tcW w:w="240" w:type="dxa"/>
            <w:shd w:val="clear" w:color="auto" w:fill="FFFFFF"/>
          </w:tcPr>
          <w:p w:rsidR="001C5E6E" w:rsidRPr="00511AB0" w:rsidRDefault="001C5E6E" w:rsidP="004716CF">
            <w:pPr>
              <w:pStyle w:val="affff7"/>
              <w:spacing w:line="120" w:lineRule="atLeast"/>
              <w:contextualSpacing/>
              <w:rPr>
                <w:sz w:val="22"/>
                <w:szCs w:val="22"/>
              </w:rPr>
            </w:pPr>
          </w:p>
        </w:tc>
        <w:tc>
          <w:tcPr>
            <w:tcW w:w="4517" w:type="dxa"/>
            <w:shd w:val="clear" w:color="auto" w:fill="FFFFFF"/>
          </w:tcPr>
          <w:p w:rsidR="00271304" w:rsidRDefault="00271304" w:rsidP="004716CF">
            <w:pPr>
              <w:pStyle w:val="affff7"/>
              <w:spacing w:line="120" w:lineRule="atLeast"/>
              <w:contextualSpacing/>
              <w:rPr>
                <w:sz w:val="22"/>
                <w:szCs w:val="22"/>
              </w:rPr>
            </w:pPr>
          </w:p>
          <w:p w:rsidR="001C5E6E" w:rsidRPr="00511AB0" w:rsidRDefault="001C5E6E" w:rsidP="004716CF">
            <w:pPr>
              <w:pStyle w:val="affff7"/>
              <w:spacing w:line="120" w:lineRule="atLeast"/>
              <w:contextualSpacing/>
              <w:rPr>
                <w:b/>
                <w:sz w:val="22"/>
                <w:szCs w:val="22"/>
              </w:rPr>
            </w:pPr>
            <w:r w:rsidRPr="00511AB0">
              <w:rPr>
                <w:sz w:val="22"/>
                <w:szCs w:val="22"/>
              </w:rPr>
              <w:t xml:space="preserve">ОТ ПОСТАВЩИКА: </w:t>
            </w:r>
          </w:p>
          <w:p w:rsidR="001C5E6E" w:rsidRPr="00511AB0" w:rsidRDefault="001C5E6E" w:rsidP="004716CF">
            <w:pPr>
              <w:pStyle w:val="affff7"/>
              <w:spacing w:line="120" w:lineRule="atLeast"/>
              <w:contextualSpacing/>
              <w:rPr>
                <w:b/>
                <w:sz w:val="22"/>
                <w:szCs w:val="22"/>
              </w:rPr>
            </w:pPr>
          </w:p>
          <w:p w:rsidR="001C5E6E" w:rsidRPr="00511AB0" w:rsidRDefault="001C5E6E" w:rsidP="004716CF">
            <w:pPr>
              <w:pStyle w:val="affff7"/>
              <w:spacing w:line="120" w:lineRule="atLeast"/>
              <w:contextualSpacing/>
              <w:rPr>
                <w:sz w:val="22"/>
                <w:szCs w:val="22"/>
              </w:rPr>
            </w:pPr>
            <w:r w:rsidRPr="00511AB0">
              <w:rPr>
                <w:sz w:val="22"/>
                <w:szCs w:val="22"/>
              </w:rPr>
              <w:t>_____________ (</w:t>
            </w:r>
            <w:r w:rsidR="00271304">
              <w:rPr>
                <w:sz w:val="22"/>
                <w:szCs w:val="22"/>
              </w:rPr>
              <w:t>________________</w:t>
            </w:r>
            <w:r w:rsidRPr="00511AB0">
              <w:rPr>
                <w:sz w:val="22"/>
                <w:szCs w:val="22"/>
              </w:rPr>
              <w:t>)</w:t>
            </w:r>
          </w:p>
          <w:p w:rsidR="001C5E6E" w:rsidRPr="00511AB0" w:rsidRDefault="001C5E6E" w:rsidP="004716CF">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1F5617" w:rsidRPr="00056C7A" w:rsidRDefault="001F5617" w:rsidP="00056C7A">
      <w:pPr>
        <w:tabs>
          <w:tab w:val="left" w:pos="4830"/>
        </w:tabs>
        <w:rPr>
          <w:rFonts w:ascii="Times New Roman" w:hAnsi="Times New Roman" w:cs="Times New Roman"/>
        </w:rPr>
        <w:sectPr w:rsidR="001F5617" w:rsidRPr="00056C7A" w:rsidSect="001F5617">
          <w:pgSz w:w="16838" w:h="11906" w:orient="landscape"/>
          <w:pgMar w:top="1701" w:right="851" w:bottom="851" w:left="1134" w:header="425" w:footer="618" w:gutter="0"/>
          <w:cols w:space="720"/>
          <w:docGrid w:linePitch="300" w:charSpace="12288"/>
        </w:sectPr>
      </w:pPr>
    </w:p>
    <w:p w:rsidR="00584282" w:rsidRPr="00511AB0" w:rsidRDefault="00584282" w:rsidP="00056C7A">
      <w:pPr>
        <w:pStyle w:val="affff7"/>
        <w:spacing w:line="120" w:lineRule="atLeast"/>
        <w:contextualSpacing/>
        <w:rPr>
          <w:sz w:val="22"/>
          <w:szCs w:val="22"/>
        </w:rPr>
      </w:pPr>
    </w:p>
    <w:sectPr w:rsidR="00584282" w:rsidRPr="00511AB0" w:rsidSect="002A6E02">
      <w:pgSz w:w="11906" w:h="16838"/>
      <w:pgMar w:top="851" w:right="850" w:bottom="1134" w:left="1701" w:header="425" w:footer="618" w:gutter="0"/>
      <w:cols w:space="720"/>
      <w:docGrid w:linePitch="30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CF1" w:rsidRDefault="00732CF1">
      <w:pPr>
        <w:spacing w:after="0" w:line="240" w:lineRule="auto"/>
      </w:pPr>
      <w:r>
        <w:separator/>
      </w:r>
    </w:p>
  </w:endnote>
  <w:endnote w:type="continuationSeparator" w:id="0">
    <w:p w:rsidR="00732CF1" w:rsidRDefault="00732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Xerox Sans">
    <w:charset w:val="CC"/>
    <w:family w:val="roman"/>
    <w:pitch w:val="variable"/>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ISOCPEUR">
    <w:charset w:val="CC"/>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TimesDL">
    <w:charset w:val="CC"/>
    <w:family w:val="roman"/>
    <w:pitch w:val="variable"/>
  </w:font>
  <w:font w:name="GaramondC">
    <w:charset w:val="CC"/>
    <w:family w:val="roman"/>
    <w:pitch w:val="variable"/>
  </w:font>
  <w:font w:name="Consultant">
    <w:charset w:val="CC"/>
    <w:family w:val="roman"/>
    <w:pitch w:val="variable"/>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Xerox Sans Light">
    <w:charset w:val="CC"/>
    <w:family w:val="roman"/>
    <w:pitch w:val="variable"/>
  </w:font>
  <w:font w:name="ヒラギノ角ゴ Pro W3">
    <w:charset w:val="80"/>
    <w:family w:val="roman"/>
    <w:pitch w:val="default"/>
  </w:font>
  <w:font w:name="Verdana">
    <w:panose1 w:val="020B0604030504040204"/>
    <w:charset w:val="CC"/>
    <w:family w:val="swiss"/>
    <w:pitch w:val="variable"/>
    <w:sig w:usb0="A10006FF" w:usb1="4000205B" w:usb2="00000010" w:usb3="00000000" w:csb0="0000019F" w:csb1="00000000"/>
  </w:font>
  <w:font w:name="NTTimes/Cyrillic">
    <w:charset w:val="CC"/>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charset w:val="CC"/>
    <w:family w:val="swiss"/>
    <w:pitch w:val="variable"/>
  </w:font>
  <w:font w:name="PragmaticaC">
    <w:charset w:val="CC"/>
    <w:family w:val="roman"/>
    <w:pitch w:val="variable"/>
  </w:font>
  <w:font w:name="SchoolBookC">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C7A" w:rsidRDefault="00056C7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C7A" w:rsidRDefault="00056C7A">
    <w:pPr>
      <w:pStyle w:val="afff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C7A" w:rsidRDefault="00056C7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C7A" w:rsidRDefault="00056C7A">
    <w:pPr>
      <w:pStyle w:val="affff2"/>
      <w:ind w:right="360"/>
    </w:pPr>
  </w:p>
  <w:p w:rsidR="00056C7A" w:rsidRDefault="00056C7A">
    <w:pPr>
      <w:pStyle w:val="WW-"/>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C7A" w:rsidRDefault="00056C7A">
    <w:pPr>
      <w:pStyle w:val="aff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CF1" w:rsidRDefault="00732CF1">
      <w:pPr>
        <w:spacing w:after="0" w:line="240" w:lineRule="auto"/>
      </w:pPr>
      <w:r>
        <w:separator/>
      </w:r>
    </w:p>
  </w:footnote>
  <w:footnote w:type="continuationSeparator" w:id="0">
    <w:p w:rsidR="00732CF1" w:rsidRDefault="00732C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C7A" w:rsidRDefault="00056C7A">
    <w:pPr>
      <w:pStyle w:val="aff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C7A" w:rsidRDefault="00056C7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C7A" w:rsidRDefault="00056C7A">
    <w:pPr>
      <w:pStyle w:val="WW-"/>
    </w:pPr>
    <w:r>
      <w:fldChar w:fldCharType="begin"/>
    </w:r>
    <w:r>
      <w:instrText xml:space="preserve"> PAGE </w:instrText>
    </w:r>
    <w:r>
      <w:fldChar w:fldCharType="separate"/>
    </w:r>
    <w:r w:rsidR="008F79A0">
      <w:rPr>
        <w:noProof/>
      </w:rPr>
      <w:t>13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4"/>
      <w:numFmt w:val="decimal"/>
      <w:lvlText w:val="%1."/>
      <w:lvlJc w:val="left"/>
      <w:pPr>
        <w:tabs>
          <w:tab w:val="num" w:pos="0"/>
        </w:tabs>
        <w:ind w:left="720" w:hanging="360"/>
      </w:pPr>
    </w:lvl>
    <w:lvl w:ilvl="1">
      <w:start w:val="12"/>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3"/>
    <w:multiLevelType w:val="multilevel"/>
    <w:tmpl w:val="00000003"/>
    <w:name w:val="WW8Num3"/>
    <w:lvl w:ilvl="0">
      <w:start w:val="11"/>
      <w:numFmt w:val="decimal"/>
      <w:lvlText w:val="%1"/>
      <w:lvlJc w:val="left"/>
      <w:pPr>
        <w:tabs>
          <w:tab w:val="num" w:pos="0"/>
        </w:tabs>
        <w:ind w:left="735" w:hanging="735"/>
      </w:pPr>
    </w:lvl>
    <w:lvl w:ilvl="1">
      <w:start w:val="2"/>
      <w:numFmt w:val="decimal"/>
      <w:lvlText w:val="%1.%2"/>
      <w:lvlJc w:val="left"/>
      <w:pPr>
        <w:tabs>
          <w:tab w:val="num" w:pos="0"/>
        </w:tabs>
        <w:ind w:left="1275" w:hanging="735"/>
      </w:pPr>
    </w:lvl>
    <w:lvl w:ilvl="2">
      <w:start w:val="3"/>
      <w:numFmt w:val="decimal"/>
      <w:lvlText w:val="%1.%2.%3"/>
      <w:lvlJc w:val="left"/>
      <w:pPr>
        <w:tabs>
          <w:tab w:val="num" w:pos="0"/>
        </w:tabs>
        <w:ind w:left="1815" w:hanging="735"/>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1B507073"/>
    <w:multiLevelType w:val="hybridMultilevel"/>
    <w:tmpl w:val="998C3F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DA1412B"/>
    <w:multiLevelType w:val="hybridMultilevel"/>
    <w:tmpl w:val="88BAA942"/>
    <w:lvl w:ilvl="0" w:tplc="84ECEB7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5A350C8"/>
    <w:multiLevelType w:val="hybridMultilevel"/>
    <w:tmpl w:val="5B1E2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B45EDE"/>
    <w:multiLevelType w:val="hybridMultilevel"/>
    <w:tmpl w:val="88BAA9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evenAndOddHeaders/>
  <w:drawingGridHorizontalSpacing w:val="14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C48D0"/>
    <w:rsid w:val="000019E3"/>
    <w:rsid w:val="00030B84"/>
    <w:rsid w:val="00056C7A"/>
    <w:rsid w:val="00087BB1"/>
    <w:rsid w:val="000922C4"/>
    <w:rsid w:val="00095656"/>
    <w:rsid w:val="000A4F29"/>
    <w:rsid w:val="000B1862"/>
    <w:rsid w:val="000B5AA1"/>
    <w:rsid w:val="000B5DEE"/>
    <w:rsid w:val="000C0191"/>
    <w:rsid w:val="000C76CD"/>
    <w:rsid w:val="000D4A35"/>
    <w:rsid w:val="000F4B03"/>
    <w:rsid w:val="00127FEA"/>
    <w:rsid w:val="00141037"/>
    <w:rsid w:val="00155F0B"/>
    <w:rsid w:val="0018214C"/>
    <w:rsid w:val="001B5F61"/>
    <w:rsid w:val="001C5E6E"/>
    <w:rsid w:val="001C65A9"/>
    <w:rsid w:val="001C6FA7"/>
    <w:rsid w:val="001F3353"/>
    <w:rsid w:val="001F5617"/>
    <w:rsid w:val="00203F8C"/>
    <w:rsid w:val="002441E1"/>
    <w:rsid w:val="0024621F"/>
    <w:rsid w:val="002620E2"/>
    <w:rsid w:val="00262445"/>
    <w:rsid w:val="00271304"/>
    <w:rsid w:val="00277B45"/>
    <w:rsid w:val="00282F89"/>
    <w:rsid w:val="002A6E02"/>
    <w:rsid w:val="002B5F19"/>
    <w:rsid w:val="002C5AB7"/>
    <w:rsid w:val="002D6D79"/>
    <w:rsid w:val="002E7458"/>
    <w:rsid w:val="002F7AD1"/>
    <w:rsid w:val="00302D9E"/>
    <w:rsid w:val="00303AFE"/>
    <w:rsid w:val="00314A40"/>
    <w:rsid w:val="00317670"/>
    <w:rsid w:val="0032231A"/>
    <w:rsid w:val="00332C2A"/>
    <w:rsid w:val="00332CFD"/>
    <w:rsid w:val="00335AAF"/>
    <w:rsid w:val="00376AE4"/>
    <w:rsid w:val="0038388C"/>
    <w:rsid w:val="00397ABA"/>
    <w:rsid w:val="003B73CD"/>
    <w:rsid w:val="003D702C"/>
    <w:rsid w:val="00416659"/>
    <w:rsid w:val="004423D1"/>
    <w:rsid w:val="00445C4D"/>
    <w:rsid w:val="00447023"/>
    <w:rsid w:val="00461650"/>
    <w:rsid w:val="004716CF"/>
    <w:rsid w:val="004B24CC"/>
    <w:rsid w:val="004C0C7D"/>
    <w:rsid w:val="004C50CC"/>
    <w:rsid w:val="004F13F8"/>
    <w:rsid w:val="004F38D7"/>
    <w:rsid w:val="0050223D"/>
    <w:rsid w:val="00507E8D"/>
    <w:rsid w:val="00507FD5"/>
    <w:rsid w:val="00511AB0"/>
    <w:rsid w:val="005127E7"/>
    <w:rsid w:val="00526FA8"/>
    <w:rsid w:val="0053199F"/>
    <w:rsid w:val="0054548F"/>
    <w:rsid w:val="0055483F"/>
    <w:rsid w:val="005575EC"/>
    <w:rsid w:val="00584282"/>
    <w:rsid w:val="005932F9"/>
    <w:rsid w:val="00594F1E"/>
    <w:rsid w:val="005A1A5E"/>
    <w:rsid w:val="005A354D"/>
    <w:rsid w:val="005A3DF0"/>
    <w:rsid w:val="005C48D0"/>
    <w:rsid w:val="005D0FAB"/>
    <w:rsid w:val="005D260C"/>
    <w:rsid w:val="005E3089"/>
    <w:rsid w:val="006066EB"/>
    <w:rsid w:val="00630779"/>
    <w:rsid w:val="006A0374"/>
    <w:rsid w:val="006F4909"/>
    <w:rsid w:val="007068FB"/>
    <w:rsid w:val="00732CF1"/>
    <w:rsid w:val="00736F74"/>
    <w:rsid w:val="0076571A"/>
    <w:rsid w:val="007668B1"/>
    <w:rsid w:val="007754F7"/>
    <w:rsid w:val="00777DAF"/>
    <w:rsid w:val="00786E0A"/>
    <w:rsid w:val="00787E5D"/>
    <w:rsid w:val="007B0D81"/>
    <w:rsid w:val="007E19F1"/>
    <w:rsid w:val="00835726"/>
    <w:rsid w:val="00857020"/>
    <w:rsid w:val="0085763E"/>
    <w:rsid w:val="00862E96"/>
    <w:rsid w:val="00873FD3"/>
    <w:rsid w:val="008C5099"/>
    <w:rsid w:val="008E6596"/>
    <w:rsid w:val="008F2FE8"/>
    <w:rsid w:val="008F79A0"/>
    <w:rsid w:val="0091398B"/>
    <w:rsid w:val="00913D2C"/>
    <w:rsid w:val="0091459D"/>
    <w:rsid w:val="00942199"/>
    <w:rsid w:val="0095002A"/>
    <w:rsid w:val="00954CF2"/>
    <w:rsid w:val="0097358B"/>
    <w:rsid w:val="009753F3"/>
    <w:rsid w:val="009B1901"/>
    <w:rsid w:val="009B1B71"/>
    <w:rsid w:val="009B766B"/>
    <w:rsid w:val="009C0C72"/>
    <w:rsid w:val="009C1E29"/>
    <w:rsid w:val="009D3EFB"/>
    <w:rsid w:val="009E519D"/>
    <w:rsid w:val="009F12F2"/>
    <w:rsid w:val="00A11854"/>
    <w:rsid w:val="00A242A2"/>
    <w:rsid w:val="00A36A03"/>
    <w:rsid w:val="00A42CE9"/>
    <w:rsid w:val="00A5296F"/>
    <w:rsid w:val="00A57914"/>
    <w:rsid w:val="00A71255"/>
    <w:rsid w:val="00A809FD"/>
    <w:rsid w:val="00A81241"/>
    <w:rsid w:val="00AA43C9"/>
    <w:rsid w:val="00AD28B7"/>
    <w:rsid w:val="00AD390C"/>
    <w:rsid w:val="00AE4DE8"/>
    <w:rsid w:val="00AE5420"/>
    <w:rsid w:val="00AF0C03"/>
    <w:rsid w:val="00AF410A"/>
    <w:rsid w:val="00AF5E4E"/>
    <w:rsid w:val="00AF6159"/>
    <w:rsid w:val="00B00DAB"/>
    <w:rsid w:val="00B01F4E"/>
    <w:rsid w:val="00B04909"/>
    <w:rsid w:val="00B2210C"/>
    <w:rsid w:val="00B56BD9"/>
    <w:rsid w:val="00B66133"/>
    <w:rsid w:val="00B70175"/>
    <w:rsid w:val="00B74C2A"/>
    <w:rsid w:val="00B76C38"/>
    <w:rsid w:val="00BD090D"/>
    <w:rsid w:val="00BD5A4A"/>
    <w:rsid w:val="00BD75AB"/>
    <w:rsid w:val="00BF0827"/>
    <w:rsid w:val="00C02FDA"/>
    <w:rsid w:val="00C15746"/>
    <w:rsid w:val="00C1686C"/>
    <w:rsid w:val="00C20726"/>
    <w:rsid w:val="00C4115C"/>
    <w:rsid w:val="00C52010"/>
    <w:rsid w:val="00C52862"/>
    <w:rsid w:val="00C56253"/>
    <w:rsid w:val="00C67D50"/>
    <w:rsid w:val="00C76702"/>
    <w:rsid w:val="00C81618"/>
    <w:rsid w:val="00C86018"/>
    <w:rsid w:val="00C93AFD"/>
    <w:rsid w:val="00CA420A"/>
    <w:rsid w:val="00CB0131"/>
    <w:rsid w:val="00CB64B7"/>
    <w:rsid w:val="00CE10E9"/>
    <w:rsid w:val="00CE38DC"/>
    <w:rsid w:val="00D02686"/>
    <w:rsid w:val="00D13E65"/>
    <w:rsid w:val="00D442FE"/>
    <w:rsid w:val="00D92576"/>
    <w:rsid w:val="00D97221"/>
    <w:rsid w:val="00D978A2"/>
    <w:rsid w:val="00DD046B"/>
    <w:rsid w:val="00DE0B7F"/>
    <w:rsid w:val="00DF28F5"/>
    <w:rsid w:val="00E13517"/>
    <w:rsid w:val="00E30E09"/>
    <w:rsid w:val="00E311AC"/>
    <w:rsid w:val="00E3389A"/>
    <w:rsid w:val="00E438E4"/>
    <w:rsid w:val="00E57F34"/>
    <w:rsid w:val="00EB27A6"/>
    <w:rsid w:val="00EC3C47"/>
    <w:rsid w:val="00F22176"/>
    <w:rsid w:val="00F36DDB"/>
    <w:rsid w:val="00F44B45"/>
    <w:rsid w:val="00F639F1"/>
    <w:rsid w:val="00F656B3"/>
    <w:rsid w:val="00F72817"/>
    <w:rsid w:val="00F755DC"/>
    <w:rsid w:val="00F76378"/>
    <w:rsid w:val="00F81772"/>
    <w:rsid w:val="00F83E4D"/>
    <w:rsid w:val="00FA5598"/>
    <w:rsid w:val="00FB60E3"/>
    <w:rsid w:val="00FD5AFF"/>
    <w:rsid w:val="00FF0630"/>
    <w:rsid w:val="00FF5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A4A"/>
    <w:pPr>
      <w:suppressAutoHyphens/>
      <w:spacing w:after="200" w:line="276" w:lineRule="auto"/>
    </w:pPr>
    <w:rPr>
      <w:rFonts w:ascii="Calibri" w:hAnsi="Calibri" w:cs="Calibri"/>
      <w:sz w:val="22"/>
      <w:szCs w:val="22"/>
      <w:lang w:eastAsia="zh-CN"/>
    </w:rPr>
  </w:style>
  <w:style w:type="paragraph" w:styleId="1">
    <w:name w:val="heading 1"/>
    <w:basedOn w:val="WW-"/>
    <w:next w:val="a0"/>
    <w:qFormat/>
    <w:rsid w:val="00BD5A4A"/>
    <w:pPr>
      <w:keepNext/>
      <w:numPr>
        <w:numId w:val="1"/>
      </w:numPr>
      <w:spacing w:before="240" w:after="60"/>
      <w:jc w:val="center"/>
      <w:outlineLvl w:val="0"/>
    </w:pPr>
    <w:rPr>
      <w:b/>
      <w:bCs/>
      <w:sz w:val="28"/>
      <w:szCs w:val="32"/>
    </w:rPr>
  </w:style>
  <w:style w:type="paragraph" w:styleId="2">
    <w:name w:val="heading 2"/>
    <w:basedOn w:val="WW-"/>
    <w:next w:val="a0"/>
    <w:qFormat/>
    <w:rsid w:val="00BD5A4A"/>
    <w:pPr>
      <w:keepNext/>
      <w:numPr>
        <w:ilvl w:val="1"/>
        <w:numId w:val="1"/>
      </w:numPr>
      <w:spacing w:before="240" w:after="60"/>
      <w:jc w:val="center"/>
      <w:outlineLvl w:val="1"/>
    </w:pPr>
    <w:rPr>
      <w:b/>
      <w:bCs/>
      <w:iCs/>
      <w:sz w:val="28"/>
      <w:szCs w:val="28"/>
    </w:rPr>
  </w:style>
  <w:style w:type="paragraph" w:styleId="3">
    <w:name w:val="heading 3"/>
    <w:basedOn w:val="WW-"/>
    <w:next w:val="a0"/>
    <w:qFormat/>
    <w:rsid w:val="00BD5A4A"/>
    <w:pPr>
      <w:keepNext/>
      <w:numPr>
        <w:ilvl w:val="2"/>
        <w:numId w:val="1"/>
      </w:numPr>
      <w:spacing w:before="240" w:after="60"/>
      <w:outlineLvl w:val="2"/>
    </w:pPr>
    <w:rPr>
      <w:rFonts w:ascii="Cambria" w:hAnsi="Cambria"/>
      <w:b/>
      <w:bCs/>
      <w:sz w:val="26"/>
      <w:szCs w:val="26"/>
    </w:rPr>
  </w:style>
  <w:style w:type="paragraph" w:styleId="4">
    <w:name w:val="heading 4"/>
    <w:basedOn w:val="WW-"/>
    <w:next w:val="a0"/>
    <w:qFormat/>
    <w:rsid w:val="00BD5A4A"/>
    <w:pPr>
      <w:keepNext/>
      <w:numPr>
        <w:ilvl w:val="3"/>
        <w:numId w:val="1"/>
      </w:numPr>
      <w:jc w:val="both"/>
      <w:outlineLvl w:val="3"/>
    </w:pPr>
    <w:rPr>
      <w:b/>
      <w:bCs/>
      <w:color w:val="00000A"/>
      <w:lang w:val="en-US"/>
    </w:rPr>
  </w:style>
  <w:style w:type="paragraph" w:styleId="5">
    <w:name w:val="heading 5"/>
    <w:basedOn w:val="WW-"/>
    <w:next w:val="a0"/>
    <w:qFormat/>
    <w:rsid w:val="00BD5A4A"/>
    <w:pPr>
      <w:keepNext/>
      <w:numPr>
        <w:ilvl w:val="4"/>
        <w:numId w:val="1"/>
      </w:numPr>
      <w:outlineLvl w:val="4"/>
    </w:pPr>
    <w:rPr>
      <w:b/>
      <w:bCs/>
      <w:color w:val="00000A"/>
      <w:lang w:val="en-US"/>
    </w:rPr>
  </w:style>
  <w:style w:type="paragraph" w:styleId="6">
    <w:name w:val="heading 6"/>
    <w:basedOn w:val="WW-"/>
    <w:next w:val="a0"/>
    <w:qFormat/>
    <w:rsid w:val="00BD5A4A"/>
    <w:pPr>
      <w:keepNext/>
      <w:numPr>
        <w:ilvl w:val="5"/>
        <w:numId w:val="1"/>
      </w:numPr>
      <w:outlineLvl w:val="5"/>
    </w:pPr>
    <w:rPr>
      <w:b/>
      <w:bCs/>
      <w:i/>
      <w:iCs/>
      <w:color w:val="00000A"/>
      <w:lang w:val="en-US"/>
    </w:rPr>
  </w:style>
  <w:style w:type="paragraph" w:styleId="7">
    <w:name w:val="heading 7"/>
    <w:basedOn w:val="WW-"/>
    <w:next w:val="a0"/>
    <w:qFormat/>
    <w:rsid w:val="00BD5A4A"/>
    <w:pPr>
      <w:keepNext/>
      <w:numPr>
        <w:ilvl w:val="6"/>
        <w:numId w:val="1"/>
      </w:numPr>
      <w:outlineLvl w:val="6"/>
    </w:pPr>
    <w:rPr>
      <w:b/>
      <w:bCs/>
      <w:color w:val="00000A"/>
      <w:sz w:val="28"/>
      <w:szCs w:val="28"/>
      <w:u w:val="single"/>
      <w:lang w:val="en-US"/>
    </w:rPr>
  </w:style>
  <w:style w:type="paragraph" w:styleId="8">
    <w:name w:val="heading 8"/>
    <w:basedOn w:val="WW-"/>
    <w:next w:val="a0"/>
    <w:qFormat/>
    <w:rsid w:val="00BD5A4A"/>
    <w:pPr>
      <w:keepNext/>
      <w:numPr>
        <w:ilvl w:val="7"/>
        <w:numId w:val="1"/>
      </w:numPr>
      <w:outlineLvl w:val="7"/>
    </w:pPr>
    <w:rPr>
      <w:sz w:val="28"/>
      <w:szCs w:val="28"/>
      <w:lang w:val="en-US"/>
    </w:rPr>
  </w:style>
  <w:style w:type="paragraph" w:styleId="9">
    <w:name w:val="heading 9"/>
    <w:basedOn w:val="WW-"/>
    <w:next w:val="a0"/>
    <w:qFormat/>
    <w:rsid w:val="00BD5A4A"/>
    <w:pPr>
      <w:keepNext/>
      <w:numPr>
        <w:ilvl w:val="8"/>
        <w:numId w:val="1"/>
      </w:numPr>
      <w:jc w:val="both"/>
      <w:outlineLvl w:val="8"/>
    </w:pPr>
    <w:rPr>
      <w:b/>
      <w:bCs/>
      <w:i/>
      <w:iCs/>
      <w:color w:val="00000A"/>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Основной шрифт абзаца2"/>
    <w:rsid w:val="00BD5A4A"/>
  </w:style>
  <w:style w:type="character" w:customStyle="1" w:styleId="10">
    <w:name w:val="Основной шрифт абзаца1"/>
    <w:rsid w:val="00BD5A4A"/>
  </w:style>
  <w:style w:type="character" w:styleId="a4">
    <w:name w:val="Hyperlink"/>
    <w:rsid w:val="00BD5A4A"/>
    <w:rPr>
      <w:rFonts w:cs="Times New Roman"/>
      <w:color w:val="000080"/>
      <w:u w:val="single"/>
    </w:rPr>
  </w:style>
  <w:style w:type="character" w:customStyle="1" w:styleId="21">
    <w:name w:val="Сноска (2)_"/>
    <w:rsid w:val="00BD5A4A"/>
    <w:rPr>
      <w:rFonts w:ascii="Times New Roman" w:hAnsi="Times New Roman" w:cs="Times New Roman"/>
      <w:spacing w:val="0"/>
      <w:sz w:val="12"/>
      <w:szCs w:val="12"/>
    </w:rPr>
  </w:style>
  <w:style w:type="character" w:customStyle="1" w:styleId="30">
    <w:name w:val="Сноска (3)_"/>
    <w:rsid w:val="00BD5A4A"/>
    <w:rPr>
      <w:rFonts w:ascii="Times New Roman" w:hAnsi="Times New Roman" w:cs="Times New Roman"/>
      <w:spacing w:val="0"/>
      <w:sz w:val="21"/>
      <w:szCs w:val="21"/>
    </w:rPr>
  </w:style>
  <w:style w:type="character" w:customStyle="1" w:styleId="a5">
    <w:name w:val="Сноска_"/>
    <w:rsid w:val="00BD5A4A"/>
    <w:rPr>
      <w:rFonts w:ascii="Times New Roman" w:hAnsi="Times New Roman" w:cs="Times New Roman"/>
      <w:spacing w:val="0"/>
      <w:sz w:val="21"/>
      <w:szCs w:val="21"/>
    </w:rPr>
  </w:style>
  <w:style w:type="character" w:customStyle="1" w:styleId="a6">
    <w:name w:val="Сноска + Полужирный"/>
    <w:rsid w:val="00BD5A4A"/>
    <w:rPr>
      <w:rFonts w:ascii="Times New Roman" w:hAnsi="Times New Roman" w:cs="Times New Roman"/>
      <w:b/>
      <w:bCs/>
      <w:spacing w:val="0"/>
      <w:sz w:val="21"/>
      <w:szCs w:val="21"/>
    </w:rPr>
  </w:style>
  <w:style w:type="character" w:customStyle="1" w:styleId="40">
    <w:name w:val="Сноска (4)_"/>
    <w:rsid w:val="00BD5A4A"/>
    <w:rPr>
      <w:rFonts w:ascii="Times New Roman" w:hAnsi="Times New Roman" w:cs="Times New Roman"/>
      <w:spacing w:val="0"/>
      <w:sz w:val="17"/>
      <w:szCs w:val="17"/>
    </w:rPr>
  </w:style>
  <w:style w:type="character" w:customStyle="1" w:styleId="41">
    <w:name w:val="Заголовок №4_"/>
    <w:rsid w:val="00BD5A4A"/>
    <w:rPr>
      <w:rFonts w:ascii="Times New Roman" w:hAnsi="Times New Roman" w:cs="Times New Roman"/>
      <w:spacing w:val="0"/>
      <w:sz w:val="21"/>
      <w:szCs w:val="21"/>
    </w:rPr>
  </w:style>
  <w:style w:type="character" w:customStyle="1" w:styleId="42">
    <w:name w:val="Заголовок №4 + Не полужирный"/>
    <w:rsid w:val="00BD5A4A"/>
    <w:rPr>
      <w:rFonts w:ascii="Times New Roman" w:hAnsi="Times New Roman" w:cs="Times New Roman"/>
      <w:b/>
      <w:bCs/>
      <w:spacing w:val="0"/>
      <w:sz w:val="21"/>
      <w:szCs w:val="21"/>
    </w:rPr>
  </w:style>
  <w:style w:type="character" w:customStyle="1" w:styleId="22">
    <w:name w:val="Основной текст (2)_"/>
    <w:rsid w:val="00BD5A4A"/>
    <w:rPr>
      <w:rFonts w:ascii="Times New Roman" w:hAnsi="Times New Roman" w:cs="Times New Roman"/>
      <w:spacing w:val="0"/>
      <w:sz w:val="23"/>
      <w:szCs w:val="23"/>
    </w:rPr>
  </w:style>
  <w:style w:type="character" w:customStyle="1" w:styleId="11">
    <w:name w:val="Заголовок №1_"/>
    <w:rsid w:val="00BD5A4A"/>
    <w:rPr>
      <w:rFonts w:ascii="Times New Roman" w:hAnsi="Times New Roman" w:cs="Times New Roman"/>
      <w:spacing w:val="0"/>
      <w:sz w:val="51"/>
      <w:szCs w:val="51"/>
    </w:rPr>
  </w:style>
  <w:style w:type="character" w:customStyle="1" w:styleId="31">
    <w:name w:val="Основной текст (3)_"/>
    <w:rsid w:val="00BD5A4A"/>
    <w:rPr>
      <w:rFonts w:ascii="Times New Roman" w:hAnsi="Times New Roman" w:cs="Times New Roman"/>
      <w:spacing w:val="0"/>
      <w:sz w:val="27"/>
      <w:szCs w:val="27"/>
    </w:rPr>
  </w:style>
  <w:style w:type="character" w:customStyle="1" w:styleId="a7">
    <w:name w:val="Основной текст_"/>
    <w:rsid w:val="00BD5A4A"/>
    <w:rPr>
      <w:rFonts w:ascii="Times New Roman" w:hAnsi="Times New Roman" w:cs="Times New Roman"/>
      <w:spacing w:val="0"/>
      <w:sz w:val="21"/>
      <w:szCs w:val="21"/>
    </w:rPr>
  </w:style>
  <w:style w:type="character" w:customStyle="1" w:styleId="220">
    <w:name w:val="Заголовок №2 (2)_"/>
    <w:rsid w:val="00BD5A4A"/>
    <w:rPr>
      <w:rFonts w:ascii="Times New Roman" w:hAnsi="Times New Roman" w:cs="Times New Roman"/>
      <w:spacing w:val="0"/>
      <w:sz w:val="27"/>
      <w:szCs w:val="27"/>
    </w:rPr>
  </w:style>
  <w:style w:type="character" w:customStyle="1" w:styleId="a8">
    <w:name w:val="Колонтитул_"/>
    <w:rsid w:val="00BD5A4A"/>
    <w:rPr>
      <w:rFonts w:ascii="Times New Roman" w:hAnsi="Times New Roman" w:cs="Times New Roman"/>
      <w:sz w:val="20"/>
      <w:szCs w:val="20"/>
    </w:rPr>
  </w:style>
  <w:style w:type="character" w:customStyle="1" w:styleId="100">
    <w:name w:val="Колонтитул + 10"/>
    <w:rsid w:val="00BD5A4A"/>
    <w:rPr>
      <w:rFonts w:ascii="Times New Roman" w:hAnsi="Times New Roman" w:cs="Times New Roman"/>
      <w:spacing w:val="0"/>
      <w:sz w:val="21"/>
      <w:szCs w:val="21"/>
    </w:rPr>
  </w:style>
  <w:style w:type="character" w:customStyle="1" w:styleId="23">
    <w:name w:val="Оглавление 2 Знак"/>
    <w:rsid w:val="00BD5A4A"/>
    <w:rPr>
      <w:rFonts w:ascii="Calibri" w:hAnsi="Calibri" w:cs="Calibri"/>
      <w:b/>
      <w:bCs/>
      <w:color w:val="000000"/>
      <w:lang w:val="ru-RU"/>
    </w:rPr>
  </w:style>
  <w:style w:type="character" w:customStyle="1" w:styleId="43">
    <w:name w:val="Основной текст (4)_"/>
    <w:rsid w:val="00BD5A4A"/>
    <w:rPr>
      <w:rFonts w:ascii="Times New Roman" w:hAnsi="Times New Roman" w:cs="Times New Roman"/>
      <w:spacing w:val="0"/>
      <w:sz w:val="21"/>
      <w:szCs w:val="21"/>
    </w:rPr>
  </w:style>
  <w:style w:type="character" w:customStyle="1" w:styleId="12">
    <w:name w:val="Основной текст1"/>
    <w:rsid w:val="00BD5A4A"/>
    <w:rPr>
      <w:rFonts w:ascii="Times New Roman" w:hAnsi="Times New Roman" w:cs="Times New Roman"/>
      <w:spacing w:val="0"/>
      <w:sz w:val="21"/>
      <w:szCs w:val="21"/>
      <w:u w:val="single"/>
      <w:lang w:val="en-US"/>
    </w:rPr>
  </w:style>
  <w:style w:type="character" w:customStyle="1" w:styleId="24">
    <w:name w:val="Основной текст2"/>
    <w:basedOn w:val="a7"/>
    <w:rsid w:val="00BD5A4A"/>
    <w:rPr>
      <w:rFonts w:ascii="Times New Roman" w:hAnsi="Times New Roman" w:cs="Times New Roman"/>
      <w:spacing w:val="0"/>
      <w:sz w:val="21"/>
      <w:szCs w:val="21"/>
    </w:rPr>
  </w:style>
  <w:style w:type="character" w:customStyle="1" w:styleId="a9">
    <w:name w:val="Основной текст + Полужирный"/>
    <w:rsid w:val="00BD5A4A"/>
    <w:rPr>
      <w:rFonts w:ascii="Times New Roman" w:hAnsi="Times New Roman" w:cs="Times New Roman"/>
      <w:b/>
      <w:bCs/>
      <w:spacing w:val="0"/>
      <w:sz w:val="21"/>
      <w:szCs w:val="21"/>
    </w:rPr>
  </w:style>
  <w:style w:type="character" w:customStyle="1" w:styleId="410">
    <w:name w:val="Заголовок №4 + Не полужирный1"/>
    <w:rsid w:val="00BD5A4A"/>
    <w:rPr>
      <w:rFonts w:ascii="Times New Roman" w:hAnsi="Times New Roman" w:cs="Times New Roman"/>
      <w:b/>
      <w:bCs/>
      <w:spacing w:val="0"/>
      <w:sz w:val="21"/>
      <w:szCs w:val="21"/>
    </w:rPr>
  </w:style>
  <w:style w:type="character" w:customStyle="1" w:styleId="15">
    <w:name w:val="Основной текст + Полужирный15"/>
    <w:rsid w:val="00BD5A4A"/>
    <w:rPr>
      <w:rFonts w:ascii="Times New Roman" w:hAnsi="Times New Roman" w:cs="Times New Roman"/>
      <w:b/>
      <w:bCs/>
      <w:spacing w:val="0"/>
      <w:sz w:val="21"/>
      <w:szCs w:val="21"/>
    </w:rPr>
  </w:style>
  <w:style w:type="character" w:customStyle="1" w:styleId="44">
    <w:name w:val="Основной текст (4) + Не полужирный"/>
    <w:rsid w:val="00BD5A4A"/>
    <w:rPr>
      <w:rFonts w:ascii="Times New Roman" w:hAnsi="Times New Roman" w:cs="Times New Roman"/>
      <w:b/>
      <w:bCs/>
      <w:spacing w:val="0"/>
      <w:sz w:val="21"/>
      <w:szCs w:val="21"/>
    </w:rPr>
  </w:style>
  <w:style w:type="character" w:customStyle="1" w:styleId="50">
    <w:name w:val="Основной текст (5)_"/>
    <w:rsid w:val="00BD5A4A"/>
    <w:rPr>
      <w:rFonts w:ascii="Times New Roman" w:hAnsi="Times New Roman" w:cs="Times New Roman"/>
      <w:sz w:val="21"/>
      <w:szCs w:val="21"/>
    </w:rPr>
  </w:style>
  <w:style w:type="character" w:customStyle="1" w:styleId="51">
    <w:name w:val="Основной текст (5) + Не курсив"/>
    <w:rsid w:val="00BD5A4A"/>
    <w:rPr>
      <w:rFonts w:ascii="Times New Roman" w:hAnsi="Times New Roman" w:cs="Times New Roman"/>
      <w:i/>
      <w:iCs/>
      <w:spacing w:val="0"/>
      <w:sz w:val="21"/>
      <w:szCs w:val="21"/>
    </w:rPr>
  </w:style>
  <w:style w:type="character" w:customStyle="1" w:styleId="45">
    <w:name w:val="Основной текст (4) + Не полужирный5"/>
    <w:rsid w:val="00BD5A4A"/>
    <w:rPr>
      <w:rFonts w:ascii="Times New Roman" w:hAnsi="Times New Roman" w:cs="Times New Roman"/>
      <w:b/>
      <w:bCs/>
      <w:spacing w:val="0"/>
      <w:sz w:val="21"/>
      <w:szCs w:val="21"/>
    </w:rPr>
  </w:style>
  <w:style w:type="character" w:customStyle="1" w:styleId="14">
    <w:name w:val="Основной текст + Полужирный14"/>
    <w:rsid w:val="00BD5A4A"/>
    <w:rPr>
      <w:rFonts w:ascii="Times New Roman" w:hAnsi="Times New Roman" w:cs="Times New Roman"/>
      <w:b/>
      <w:bCs/>
      <w:spacing w:val="0"/>
      <w:sz w:val="21"/>
      <w:szCs w:val="21"/>
    </w:rPr>
  </w:style>
  <w:style w:type="character" w:customStyle="1" w:styleId="440">
    <w:name w:val="Основной текст (4) + Не полужирный4"/>
    <w:rsid w:val="00BD5A4A"/>
    <w:rPr>
      <w:rFonts w:ascii="Times New Roman" w:hAnsi="Times New Roman" w:cs="Times New Roman"/>
      <w:b/>
      <w:bCs/>
      <w:spacing w:val="0"/>
      <w:sz w:val="21"/>
      <w:szCs w:val="21"/>
    </w:rPr>
  </w:style>
  <w:style w:type="character" w:customStyle="1" w:styleId="60">
    <w:name w:val="Основной текст (6)_"/>
    <w:rsid w:val="00BD5A4A"/>
    <w:rPr>
      <w:rFonts w:ascii="Times New Roman" w:hAnsi="Times New Roman" w:cs="Times New Roman"/>
      <w:sz w:val="20"/>
      <w:szCs w:val="20"/>
    </w:rPr>
  </w:style>
  <w:style w:type="character" w:customStyle="1" w:styleId="54">
    <w:name w:val="Основной текст (5) + Не курсив4"/>
    <w:rsid w:val="00BD5A4A"/>
    <w:rPr>
      <w:rFonts w:ascii="Times New Roman" w:hAnsi="Times New Roman" w:cs="Times New Roman"/>
      <w:i/>
      <w:iCs/>
      <w:spacing w:val="0"/>
      <w:sz w:val="21"/>
      <w:szCs w:val="21"/>
    </w:rPr>
  </w:style>
  <w:style w:type="character" w:customStyle="1" w:styleId="52">
    <w:name w:val="Основной текст (5) + Полужирный"/>
    <w:rsid w:val="00BD5A4A"/>
    <w:rPr>
      <w:rFonts w:ascii="Times New Roman" w:hAnsi="Times New Roman" w:cs="Times New Roman"/>
      <w:b/>
      <w:bCs/>
      <w:spacing w:val="0"/>
      <w:sz w:val="21"/>
      <w:szCs w:val="21"/>
    </w:rPr>
  </w:style>
  <w:style w:type="character" w:customStyle="1" w:styleId="aa">
    <w:name w:val="Основной текст + Курсив"/>
    <w:rsid w:val="00BD5A4A"/>
    <w:rPr>
      <w:rFonts w:ascii="Times New Roman" w:hAnsi="Times New Roman" w:cs="Times New Roman"/>
      <w:i/>
      <w:iCs/>
      <w:spacing w:val="0"/>
      <w:sz w:val="21"/>
      <w:szCs w:val="21"/>
    </w:rPr>
  </w:style>
  <w:style w:type="character" w:customStyle="1" w:styleId="13">
    <w:name w:val="Основной текст + Полужирный13"/>
    <w:rsid w:val="00BD5A4A"/>
    <w:rPr>
      <w:rFonts w:ascii="Times New Roman" w:hAnsi="Times New Roman" w:cs="Times New Roman"/>
      <w:b/>
      <w:bCs/>
      <w:spacing w:val="0"/>
      <w:sz w:val="21"/>
      <w:szCs w:val="21"/>
    </w:rPr>
  </w:style>
  <w:style w:type="character" w:customStyle="1" w:styleId="430">
    <w:name w:val="Основной текст (4) + Не полужирный3"/>
    <w:rsid w:val="00BD5A4A"/>
    <w:rPr>
      <w:rFonts w:ascii="Times New Roman" w:hAnsi="Times New Roman" w:cs="Times New Roman"/>
      <w:b/>
      <w:bCs/>
      <w:spacing w:val="0"/>
      <w:sz w:val="21"/>
      <w:szCs w:val="21"/>
    </w:rPr>
  </w:style>
  <w:style w:type="character" w:customStyle="1" w:styleId="53">
    <w:name w:val="Основной текст (5) + Не курсив3"/>
    <w:rsid w:val="00BD5A4A"/>
    <w:rPr>
      <w:rFonts w:ascii="Times New Roman" w:hAnsi="Times New Roman" w:cs="Times New Roman"/>
      <w:i/>
      <w:iCs/>
      <w:spacing w:val="0"/>
      <w:sz w:val="21"/>
      <w:szCs w:val="21"/>
    </w:rPr>
  </w:style>
  <w:style w:type="character" w:customStyle="1" w:styleId="520">
    <w:name w:val="Основной текст (5) + Полужирный2"/>
    <w:rsid w:val="00BD5A4A"/>
    <w:rPr>
      <w:rFonts w:ascii="Times New Roman" w:hAnsi="Times New Roman" w:cs="Times New Roman"/>
      <w:b/>
      <w:bCs/>
      <w:i/>
      <w:iCs/>
      <w:spacing w:val="0"/>
      <w:sz w:val="21"/>
      <w:szCs w:val="21"/>
    </w:rPr>
  </w:style>
  <w:style w:type="character" w:customStyle="1" w:styleId="70">
    <w:name w:val="Основной текст (7)_"/>
    <w:rsid w:val="00BD5A4A"/>
    <w:rPr>
      <w:rFonts w:ascii="Times New Roman" w:hAnsi="Times New Roman" w:cs="Times New Roman"/>
      <w:spacing w:val="0"/>
      <w:sz w:val="21"/>
      <w:szCs w:val="21"/>
    </w:rPr>
  </w:style>
  <w:style w:type="character" w:customStyle="1" w:styleId="71">
    <w:name w:val="Основной текст (7) + Не полужирный"/>
    <w:rsid w:val="00BD5A4A"/>
    <w:rPr>
      <w:rFonts w:ascii="Times New Roman" w:hAnsi="Times New Roman" w:cs="Times New Roman"/>
      <w:b/>
      <w:bCs/>
      <w:spacing w:val="0"/>
      <w:sz w:val="21"/>
      <w:szCs w:val="21"/>
    </w:rPr>
  </w:style>
  <w:style w:type="character" w:customStyle="1" w:styleId="32">
    <w:name w:val="Заголовок №3_"/>
    <w:rsid w:val="00BD5A4A"/>
    <w:rPr>
      <w:rFonts w:ascii="Times New Roman" w:hAnsi="Times New Roman" w:cs="Times New Roman"/>
      <w:spacing w:val="0"/>
      <w:sz w:val="21"/>
      <w:szCs w:val="21"/>
    </w:rPr>
  </w:style>
  <w:style w:type="character" w:customStyle="1" w:styleId="33">
    <w:name w:val="Основной текст3"/>
    <w:rsid w:val="00BD5A4A"/>
    <w:rPr>
      <w:rFonts w:ascii="Times New Roman" w:hAnsi="Times New Roman" w:cs="Times New Roman"/>
      <w:spacing w:val="0"/>
      <w:sz w:val="21"/>
      <w:szCs w:val="21"/>
      <w:u w:val="single"/>
    </w:rPr>
  </w:style>
  <w:style w:type="character" w:customStyle="1" w:styleId="80">
    <w:name w:val="Основной текст (8)_"/>
    <w:rsid w:val="00BD5A4A"/>
    <w:rPr>
      <w:rFonts w:ascii="Times New Roman" w:hAnsi="Times New Roman" w:cs="Times New Roman"/>
      <w:spacing w:val="0"/>
      <w:sz w:val="12"/>
      <w:szCs w:val="12"/>
    </w:rPr>
  </w:style>
  <w:style w:type="character" w:customStyle="1" w:styleId="34">
    <w:name w:val="Основной текст + Курсив3"/>
    <w:rsid w:val="00BD5A4A"/>
    <w:rPr>
      <w:rFonts w:ascii="Times New Roman" w:hAnsi="Times New Roman" w:cs="Times New Roman"/>
      <w:i/>
      <w:iCs/>
      <w:spacing w:val="0"/>
      <w:sz w:val="21"/>
      <w:szCs w:val="21"/>
    </w:rPr>
  </w:style>
  <w:style w:type="character" w:customStyle="1" w:styleId="521">
    <w:name w:val="Основной текст (5) + Не курсив2"/>
    <w:rsid w:val="00BD5A4A"/>
    <w:rPr>
      <w:rFonts w:ascii="Times New Roman" w:hAnsi="Times New Roman" w:cs="Times New Roman"/>
      <w:i/>
      <w:iCs/>
      <w:spacing w:val="0"/>
      <w:sz w:val="21"/>
      <w:szCs w:val="21"/>
    </w:rPr>
  </w:style>
  <w:style w:type="character" w:customStyle="1" w:styleId="25">
    <w:name w:val="Подпись к таблице (2)_"/>
    <w:rsid w:val="00BD5A4A"/>
    <w:rPr>
      <w:rFonts w:ascii="Times New Roman" w:hAnsi="Times New Roman" w:cs="Times New Roman"/>
      <w:spacing w:val="0"/>
      <w:sz w:val="21"/>
      <w:szCs w:val="21"/>
    </w:rPr>
  </w:style>
  <w:style w:type="character" w:customStyle="1" w:styleId="26">
    <w:name w:val="Основной текст + Курсив2"/>
    <w:rsid w:val="00BD5A4A"/>
    <w:rPr>
      <w:rFonts w:ascii="Times New Roman" w:hAnsi="Times New Roman" w:cs="Times New Roman"/>
      <w:i/>
      <w:iCs/>
      <w:spacing w:val="0"/>
      <w:sz w:val="21"/>
      <w:szCs w:val="21"/>
    </w:rPr>
  </w:style>
  <w:style w:type="character" w:customStyle="1" w:styleId="510">
    <w:name w:val="Основной текст (5) + Не курсив1"/>
    <w:rsid w:val="00BD5A4A"/>
    <w:rPr>
      <w:rFonts w:ascii="Times New Roman" w:hAnsi="Times New Roman" w:cs="Times New Roman"/>
      <w:i/>
      <w:iCs/>
      <w:spacing w:val="0"/>
      <w:sz w:val="21"/>
      <w:szCs w:val="21"/>
    </w:rPr>
  </w:style>
  <w:style w:type="character" w:customStyle="1" w:styleId="320">
    <w:name w:val="Заголовок №3 (2)_"/>
    <w:rsid w:val="00BD5A4A"/>
    <w:rPr>
      <w:rFonts w:ascii="Times New Roman" w:hAnsi="Times New Roman" w:cs="Times New Roman"/>
      <w:spacing w:val="0"/>
      <w:sz w:val="22"/>
      <w:szCs w:val="22"/>
    </w:rPr>
  </w:style>
  <w:style w:type="character" w:customStyle="1" w:styleId="3210">
    <w:name w:val="Заголовок №3 (2) + 10"/>
    <w:rsid w:val="00BD5A4A"/>
    <w:rPr>
      <w:rFonts w:ascii="Times New Roman" w:hAnsi="Times New Roman" w:cs="Times New Roman"/>
      <w:spacing w:val="0"/>
      <w:sz w:val="21"/>
      <w:szCs w:val="21"/>
    </w:rPr>
  </w:style>
  <w:style w:type="character" w:customStyle="1" w:styleId="32101">
    <w:name w:val="Заголовок №3 (2) + 101"/>
    <w:rsid w:val="00BD5A4A"/>
    <w:rPr>
      <w:rFonts w:ascii="Times New Roman" w:hAnsi="Times New Roman" w:cs="Times New Roman"/>
      <w:smallCaps/>
      <w:spacing w:val="0"/>
      <w:sz w:val="21"/>
      <w:szCs w:val="21"/>
    </w:rPr>
  </w:style>
  <w:style w:type="character" w:customStyle="1" w:styleId="120">
    <w:name w:val="Основной текст + Полужирный12"/>
    <w:rsid w:val="00BD5A4A"/>
    <w:rPr>
      <w:rFonts w:ascii="Times New Roman" w:hAnsi="Times New Roman" w:cs="Times New Roman"/>
      <w:b/>
      <w:bCs/>
      <w:spacing w:val="0"/>
      <w:sz w:val="21"/>
      <w:szCs w:val="21"/>
    </w:rPr>
  </w:style>
  <w:style w:type="character" w:customStyle="1" w:styleId="110">
    <w:name w:val="Основной текст + Полужирный11"/>
    <w:rsid w:val="00BD5A4A"/>
    <w:rPr>
      <w:rFonts w:ascii="Times New Roman" w:hAnsi="Times New Roman" w:cs="Times New Roman"/>
      <w:b/>
      <w:bCs/>
      <w:spacing w:val="0"/>
      <w:sz w:val="21"/>
      <w:szCs w:val="21"/>
    </w:rPr>
  </w:style>
  <w:style w:type="character" w:customStyle="1" w:styleId="511">
    <w:name w:val="Основной текст (5) + Полужирный1"/>
    <w:rsid w:val="00BD5A4A"/>
    <w:rPr>
      <w:rFonts w:ascii="Times New Roman" w:hAnsi="Times New Roman" w:cs="Times New Roman"/>
      <w:b/>
      <w:bCs/>
      <w:i/>
      <w:iCs/>
      <w:spacing w:val="0"/>
      <w:sz w:val="21"/>
      <w:szCs w:val="21"/>
    </w:rPr>
  </w:style>
  <w:style w:type="character" w:customStyle="1" w:styleId="90">
    <w:name w:val="Основной текст (9)_"/>
    <w:rsid w:val="00BD5A4A"/>
    <w:rPr>
      <w:rFonts w:ascii="Times New Roman" w:hAnsi="Times New Roman" w:cs="Times New Roman"/>
      <w:spacing w:val="0"/>
      <w:sz w:val="19"/>
      <w:szCs w:val="19"/>
    </w:rPr>
  </w:style>
  <w:style w:type="character" w:customStyle="1" w:styleId="16">
    <w:name w:val="Основной текст + Курсив1"/>
    <w:rsid w:val="00BD5A4A"/>
    <w:rPr>
      <w:rFonts w:ascii="Times New Roman" w:hAnsi="Times New Roman" w:cs="Times New Roman"/>
      <w:i/>
      <w:iCs/>
      <w:spacing w:val="0"/>
      <w:sz w:val="21"/>
      <w:szCs w:val="21"/>
    </w:rPr>
  </w:style>
  <w:style w:type="character" w:customStyle="1" w:styleId="101">
    <w:name w:val="Основной текст (10)_"/>
    <w:rsid w:val="00BD5A4A"/>
    <w:rPr>
      <w:rFonts w:ascii="Times New Roman" w:hAnsi="Times New Roman" w:cs="Times New Roman"/>
      <w:spacing w:val="0"/>
      <w:sz w:val="19"/>
      <w:szCs w:val="19"/>
    </w:rPr>
  </w:style>
  <w:style w:type="character" w:customStyle="1" w:styleId="420">
    <w:name w:val="Заголовок №4 (2)_"/>
    <w:rsid w:val="00BD5A4A"/>
    <w:rPr>
      <w:rFonts w:ascii="Times New Roman" w:hAnsi="Times New Roman" w:cs="Times New Roman"/>
      <w:spacing w:val="0"/>
      <w:sz w:val="21"/>
      <w:szCs w:val="21"/>
    </w:rPr>
  </w:style>
  <w:style w:type="character" w:customStyle="1" w:styleId="421pt">
    <w:name w:val="Заголовок №4 (2) + Интервал 1 pt"/>
    <w:rsid w:val="00BD5A4A"/>
    <w:rPr>
      <w:rFonts w:ascii="Times New Roman" w:hAnsi="Times New Roman" w:cs="Times New Roman"/>
      <w:spacing w:val="30"/>
      <w:sz w:val="21"/>
      <w:szCs w:val="21"/>
    </w:rPr>
  </w:style>
  <w:style w:type="character" w:customStyle="1" w:styleId="ab">
    <w:name w:val="Подпись к таблице_"/>
    <w:rsid w:val="00BD5A4A"/>
    <w:rPr>
      <w:rFonts w:ascii="Times New Roman" w:hAnsi="Times New Roman" w:cs="Times New Roman"/>
      <w:spacing w:val="0"/>
      <w:sz w:val="21"/>
      <w:szCs w:val="21"/>
    </w:rPr>
  </w:style>
  <w:style w:type="character" w:customStyle="1" w:styleId="ac">
    <w:name w:val="Подпись к таблице"/>
    <w:rsid w:val="00BD5A4A"/>
    <w:rPr>
      <w:rFonts w:ascii="Times New Roman" w:hAnsi="Times New Roman" w:cs="Times New Roman"/>
      <w:spacing w:val="0"/>
      <w:sz w:val="21"/>
      <w:szCs w:val="21"/>
      <w:u w:val="single"/>
    </w:rPr>
  </w:style>
  <w:style w:type="character" w:customStyle="1" w:styleId="111">
    <w:name w:val="Основной текст (11)_"/>
    <w:rsid w:val="00BD5A4A"/>
    <w:rPr>
      <w:rFonts w:ascii="Times New Roman" w:hAnsi="Times New Roman" w:cs="Times New Roman"/>
      <w:spacing w:val="0"/>
      <w:sz w:val="23"/>
      <w:szCs w:val="23"/>
    </w:rPr>
  </w:style>
  <w:style w:type="character" w:customStyle="1" w:styleId="35">
    <w:name w:val="Заголовок №3"/>
    <w:rsid w:val="00BD5A4A"/>
    <w:rPr>
      <w:rFonts w:ascii="Times New Roman" w:hAnsi="Times New Roman" w:cs="Times New Roman"/>
      <w:spacing w:val="0"/>
      <w:sz w:val="21"/>
      <w:szCs w:val="21"/>
      <w:u w:val="single"/>
    </w:rPr>
  </w:style>
  <w:style w:type="character" w:customStyle="1" w:styleId="102">
    <w:name w:val="Основной текст (10)"/>
    <w:rsid w:val="00BD5A4A"/>
    <w:rPr>
      <w:rFonts w:ascii="Times New Roman" w:hAnsi="Times New Roman" w:cs="Times New Roman"/>
      <w:spacing w:val="0"/>
      <w:sz w:val="19"/>
      <w:szCs w:val="19"/>
      <w:u w:val="single"/>
    </w:rPr>
  </w:style>
  <w:style w:type="character" w:customStyle="1" w:styleId="112">
    <w:name w:val="Основной текст (11)"/>
    <w:rsid w:val="00BD5A4A"/>
    <w:rPr>
      <w:rFonts w:ascii="Times New Roman" w:hAnsi="Times New Roman" w:cs="Times New Roman"/>
      <w:spacing w:val="0"/>
      <w:sz w:val="23"/>
      <w:szCs w:val="23"/>
      <w:u w:val="single"/>
    </w:rPr>
  </w:style>
  <w:style w:type="character" w:customStyle="1" w:styleId="330">
    <w:name w:val="Заголовок №3 (3)_"/>
    <w:rsid w:val="00BD5A4A"/>
    <w:rPr>
      <w:rFonts w:ascii="Times New Roman" w:hAnsi="Times New Roman" w:cs="Times New Roman"/>
      <w:spacing w:val="0"/>
      <w:sz w:val="19"/>
      <w:szCs w:val="19"/>
    </w:rPr>
  </w:style>
  <w:style w:type="character" w:customStyle="1" w:styleId="27">
    <w:name w:val="Заголовок №2_"/>
    <w:rsid w:val="00BD5A4A"/>
    <w:rPr>
      <w:rFonts w:ascii="Times New Roman" w:hAnsi="Times New Roman" w:cs="Times New Roman"/>
      <w:spacing w:val="0"/>
      <w:sz w:val="24"/>
      <w:szCs w:val="24"/>
    </w:rPr>
  </w:style>
  <w:style w:type="character" w:customStyle="1" w:styleId="46">
    <w:name w:val="Основной текст4"/>
    <w:rsid w:val="00BD5A4A"/>
    <w:rPr>
      <w:rFonts w:ascii="Times New Roman" w:hAnsi="Times New Roman" w:cs="Times New Roman"/>
      <w:spacing w:val="0"/>
      <w:sz w:val="21"/>
      <w:szCs w:val="21"/>
      <w:u w:val="single"/>
      <w:lang w:val="en-US"/>
    </w:rPr>
  </w:style>
  <w:style w:type="character" w:customStyle="1" w:styleId="55">
    <w:name w:val="Основной текст5"/>
    <w:basedOn w:val="a7"/>
    <w:rsid w:val="00BD5A4A"/>
    <w:rPr>
      <w:rFonts w:ascii="Times New Roman" w:hAnsi="Times New Roman" w:cs="Times New Roman"/>
      <w:spacing w:val="0"/>
      <w:sz w:val="21"/>
      <w:szCs w:val="21"/>
    </w:rPr>
  </w:style>
  <w:style w:type="character" w:customStyle="1" w:styleId="103">
    <w:name w:val="Основной текст + Полужирный10"/>
    <w:rsid w:val="00BD5A4A"/>
    <w:rPr>
      <w:rFonts w:ascii="Times New Roman" w:hAnsi="Times New Roman" w:cs="Times New Roman"/>
      <w:b/>
      <w:bCs/>
      <w:spacing w:val="0"/>
      <w:sz w:val="21"/>
      <w:szCs w:val="21"/>
    </w:rPr>
  </w:style>
  <w:style w:type="character" w:customStyle="1" w:styleId="91">
    <w:name w:val="Основной текст + Полужирный9"/>
    <w:rsid w:val="00BD5A4A"/>
    <w:rPr>
      <w:rFonts w:ascii="Times New Roman" w:hAnsi="Times New Roman" w:cs="Times New Roman"/>
      <w:b/>
      <w:bCs/>
      <w:spacing w:val="0"/>
      <w:sz w:val="21"/>
      <w:szCs w:val="21"/>
    </w:rPr>
  </w:style>
  <w:style w:type="character" w:customStyle="1" w:styleId="421">
    <w:name w:val="Основной текст (4) + Не полужирный2"/>
    <w:rsid w:val="00BD5A4A"/>
    <w:rPr>
      <w:rFonts w:ascii="Times New Roman" w:hAnsi="Times New Roman" w:cs="Times New Roman"/>
      <w:b/>
      <w:bCs/>
      <w:spacing w:val="0"/>
      <w:sz w:val="21"/>
      <w:szCs w:val="21"/>
    </w:rPr>
  </w:style>
  <w:style w:type="character" w:customStyle="1" w:styleId="81">
    <w:name w:val="Основной текст + Полужирный8"/>
    <w:rsid w:val="00BD5A4A"/>
    <w:rPr>
      <w:rFonts w:ascii="Times New Roman" w:hAnsi="Times New Roman" w:cs="Times New Roman"/>
      <w:b/>
      <w:bCs/>
      <w:spacing w:val="0"/>
      <w:sz w:val="21"/>
      <w:szCs w:val="21"/>
    </w:rPr>
  </w:style>
  <w:style w:type="character" w:customStyle="1" w:styleId="411">
    <w:name w:val="Основной текст (4) + Не полужирный1"/>
    <w:rsid w:val="00BD5A4A"/>
    <w:rPr>
      <w:rFonts w:ascii="Times New Roman" w:hAnsi="Times New Roman" w:cs="Times New Roman"/>
      <w:b/>
      <w:bCs/>
      <w:spacing w:val="0"/>
      <w:sz w:val="21"/>
      <w:szCs w:val="21"/>
    </w:rPr>
  </w:style>
  <w:style w:type="character" w:customStyle="1" w:styleId="47">
    <w:name w:val="Основной текст (4)"/>
    <w:rsid w:val="00BD5A4A"/>
    <w:rPr>
      <w:rFonts w:ascii="Times New Roman" w:hAnsi="Times New Roman" w:cs="Times New Roman"/>
      <w:spacing w:val="0"/>
      <w:sz w:val="21"/>
      <w:szCs w:val="21"/>
      <w:u w:val="single"/>
    </w:rPr>
  </w:style>
  <w:style w:type="character" w:customStyle="1" w:styleId="72">
    <w:name w:val="Основной текст + Полужирный7"/>
    <w:rsid w:val="00BD5A4A"/>
    <w:rPr>
      <w:rFonts w:ascii="Times New Roman" w:hAnsi="Times New Roman" w:cs="Times New Roman"/>
      <w:b/>
      <w:bCs/>
      <w:spacing w:val="0"/>
      <w:sz w:val="21"/>
      <w:szCs w:val="21"/>
    </w:rPr>
  </w:style>
  <w:style w:type="character" w:customStyle="1" w:styleId="61">
    <w:name w:val="Основной текст + Полужирный6"/>
    <w:rsid w:val="00BD5A4A"/>
    <w:rPr>
      <w:rFonts w:ascii="Times New Roman" w:hAnsi="Times New Roman" w:cs="Times New Roman"/>
      <w:b/>
      <w:bCs/>
      <w:spacing w:val="0"/>
      <w:sz w:val="21"/>
      <w:szCs w:val="21"/>
    </w:rPr>
  </w:style>
  <w:style w:type="character" w:customStyle="1" w:styleId="56">
    <w:name w:val="Основной текст + Полужирный5"/>
    <w:rsid w:val="00BD5A4A"/>
    <w:rPr>
      <w:rFonts w:ascii="Times New Roman" w:hAnsi="Times New Roman" w:cs="Times New Roman"/>
      <w:b/>
      <w:bCs/>
      <w:spacing w:val="0"/>
      <w:sz w:val="21"/>
      <w:szCs w:val="21"/>
    </w:rPr>
  </w:style>
  <w:style w:type="character" w:customStyle="1" w:styleId="48">
    <w:name w:val="Основной текст + Полужирный4"/>
    <w:rsid w:val="00BD5A4A"/>
    <w:rPr>
      <w:rFonts w:ascii="Times New Roman" w:hAnsi="Times New Roman" w:cs="Times New Roman"/>
      <w:b/>
      <w:bCs/>
      <w:spacing w:val="0"/>
      <w:sz w:val="21"/>
      <w:szCs w:val="21"/>
    </w:rPr>
  </w:style>
  <w:style w:type="character" w:customStyle="1" w:styleId="36">
    <w:name w:val="Основной текст + Полужирный3"/>
    <w:rsid w:val="00BD5A4A"/>
    <w:rPr>
      <w:rFonts w:ascii="Times New Roman" w:hAnsi="Times New Roman" w:cs="Times New Roman"/>
      <w:b/>
      <w:bCs/>
      <w:spacing w:val="0"/>
      <w:sz w:val="21"/>
      <w:szCs w:val="21"/>
    </w:rPr>
  </w:style>
  <w:style w:type="character" w:customStyle="1" w:styleId="28">
    <w:name w:val="Основной текст + Полужирный2"/>
    <w:rsid w:val="00BD5A4A"/>
    <w:rPr>
      <w:rFonts w:ascii="Times New Roman" w:hAnsi="Times New Roman" w:cs="Times New Roman"/>
      <w:b/>
      <w:bCs/>
      <w:spacing w:val="0"/>
      <w:sz w:val="21"/>
      <w:szCs w:val="21"/>
    </w:rPr>
  </w:style>
  <w:style w:type="character" w:customStyle="1" w:styleId="62">
    <w:name w:val="Основной текст6"/>
    <w:basedOn w:val="a7"/>
    <w:rsid w:val="00BD5A4A"/>
    <w:rPr>
      <w:rFonts w:ascii="Times New Roman" w:hAnsi="Times New Roman" w:cs="Times New Roman"/>
      <w:spacing w:val="0"/>
      <w:sz w:val="21"/>
      <w:szCs w:val="21"/>
    </w:rPr>
  </w:style>
  <w:style w:type="character" w:customStyle="1" w:styleId="17">
    <w:name w:val="Основной текст + Полужирный1"/>
    <w:rsid w:val="00BD5A4A"/>
    <w:rPr>
      <w:rFonts w:ascii="Times New Roman" w:hAnsi="Times New Roman" w:cs="Times New Roman"/>
      <w:b/>
      <w:bCs/>
      <w:spacing w:val="0"/>
      <w:sz w:val="21"/>
      <w:szCs w:val="21"/>
    </w:rPr>
  </w:style>
  <w:style w:type="character" w:customStyle="1" w:styleId="ad">
    <w:name w:val="Символ сноски"/>
    <w:rsid w:val="00BD5A4A"/>
    <w:rPr>
      <w:rFonts w:cs="Times New Roman"/>
      <w:vertAlign w:val="superscript"/>
    </w:rPr>
  </w:style>
  <w:style w:type="character" w:customStyle="1" w:styleId="18">
    <w:name w:val="Заголовок 1 Знак"/>
    <w:rsid w:val="00BD5A4A"/>
    <w:rPr>
      <w:rFonts w:ascii="Times New Roman" w:hAnsi="Times New Roman" w:cs="Times New Roman"/>
      <w:b/>
      <w:sz w:val="28"/>
      <w:lang w:val="ru-RU" w:bidi="ar-SA"/>
    </w:rPr>
  </w:style>
  <w:style w:type="character" w:customStyle="1" w:styleId="blk">
    <w:name w:val="blk"/>
    <w:basedOn w:val="10"/>
    <w:rsid w:val="00BD5A4A"/>
  </w:style>
  <w:style w:type="character" w:customStyle="1" w:styleId="u">
    <w:name w:val="u"/>
    <w:basedOn w:val="10"/>
    <w:rsid w:val="00BD5A4A"/>
  </w:style>
  <w:style w:type="character" w:customStyle="1" w:styleId="113">
    <w:name w:val="Заголовок 1 Знак1"/>
    <w:rsid w:val="00BD5A4A"/>
    <w:rPr>
      <w:rFonts w:ascii="Times New Roman" w:eastAsia="Times New Roman" w:hAnsi="Times New Roman" w:cs="Times New Roman"/>
      <w:b/>
      <w:bCs/>
      <w:color w:val="000000"/>
      <w:sz w:val="28"/>
      <w:szCs w:val="32"/>
      <w:lang w:val="ru-RU"/>
    </w:rPr>
  </w:style>
  <w:style w:type="character" w:customStyle="1" w:styleId="29">
    <w:name w:val="Заголовок 2 Знак"/>
    <w:rsid w:val="00BD5A4A"/>
    <w:rPr>
      <w:rFonts w:ascii="Times New Roman" w:eastAsia="Times New Roman" w:hAnsi="Times New Roman" w:cs="Times New Roman"/>
      <w:b/>
      <w:bCs/>
      <w:iCs/>
      <w:color w:val="000000"/>
      <w:sz w:val="28"/>
      <w:szCs w:val="28"/>
      <w:lang w:val="ru-RU"/>
    </w:rPr>
  </w:style>
  <w:style w:type="character" w:styleId="ae">
    <w:name w:val="FollowedHyperlink"/>
    <w:rsid w:val="00BD5A4A"/>
    <w:rPr>
      <w:color w:val="800080"/>
      <w:u w:val="single"/>
    </w:rPr>
  </w:style>
  <w:style w:type="character" w:customStyle="1" w:styleId="37">
    <w:name w:val="Заголовок 3 Знак"/>
    <w:rsid w:val="00BD5A4A"/>
    <w:rPr>
      <w:rFonts w:ascii="Cambria" w:eastAsia="Times New Roman" w:hAnsi="Cambria" w:cs="Times New Roman"/>
      <w:b/>
      <w:bCs/>
      <w:color w:val="000000"/>
      <w:sz w:val="26"/>
      <w:szCs w:val="26"/>
      <w:lang w:val="ru-RU"/>
    </w:rPr>
  </w:style>
  <w:style w:type="character" w:customStyle="1" w:styleId="38">
    <w:name w:val="Основной текст 3 Знак"/>
    <w:rsid w:val="00BD5A4A"/>
    <w:rPr>
      <w:rFonts w:ascii="Times New Roman" w:eastAsia="Times New Roman" w:hAnsi="Times New Roman" w:cs="Times New Roman"/>
      <w:sz w:val="24"/>
    </w:rPr>
  </w:style>
  <w:style w:type="character" w:customStyle="1" w:styleId="af">
    <w:name w:val="Верхний колонтитул Знак"/>
    <w:rsid w:val="00BD5A4A"/>
    <w:rPr>
      <w:rFonts w:ascii="Times New Roman" w:eastAsia="Times New Roman" w:hAnsi="Times New Roman" w:cs="Times New Roman"/>
      <w:sz w:val="24"/>
      <w:szCs w:val="24"/>
    </w:rPr>
  </w:style>
  <w:style w:type="character" w:customStyle="1" w:styleId="af0">
    <w:name w:val="Нижний колонтитул Знак"/>
    <w:rsid w:val="00BD5A4A"/>
    <w:rPr>
      <w:rFonts w:ascii="Times New Roman" w:eastAsia="Times New Roman" w:hAnsi="Times New Roman" w:cs="Times New Roman"/>
      <w:sz w:val="24"/>
      <w:szCs w:val="24"/>
    </w:rPr>
  </w:style>
  <w:style w:type="character" w:customStyle="1" w:styleId="af1">
    <w:name w:val="Текст выноски Знак"/>
    <w:rsid w:val="00BD5A4A"/>
    <w:rPr>
      <w:rFonts w:ascii="Tahoma" w:hAnsi="Tahoma" w:cs="Tahoma"/>
      <w:color w:val="000000"/>
      <w:sz w:val="16"/>
      <w:szCs w:val="16"/>
      <w:lang w:val="ru-RU"/>
    </w:rPr>
  </w:style>
  <w:style w:type="character" w:customStyle="1" w:styleId="af2">
    <w:name w:val="Основной текст Знак"/>
    <w:rsid w:val="00BD5A4A"/>
    <w:rPr>
      <w:color w:val="000000"/>
      <w:sz w:val="24"/>
      <w:szCs w:val="24"/>
      <w:lang w:val="ru-RU"/>
    </w:rPr>
  </w:style>
  <w:style w:type="character" w:customStyle="1" w:styleId="19">
    <w:name w:val="Основной текст Знак1"/>
    <w:rsid w:val="00BD5A4A"/>
    <w:rPr>
      <w:rFonts w:ascii="Times New Roman" w:eastAsia="Times New Roman" w:hAnsi="Times New Roman" w:cs="Times New Roman"/>
      <w:sz w:val="24"/>
      <w:szCs w:val="24"/>
      <w:lang w:val="en-US"/>
    </w:rPr>
  </w:style>
  <w:style w:type="character" w:customStyle="1" w:styleId="49">
    <w:name w:val="Заголовок 4 Знак"/>
    <w:rsid w:val="00BD5A4A"/>
    <w:rPr>
      <w:rFonts w:ascii="Times New Roman" w:eastAsia="Times New Roman" w:hAnsi="Times New Roman" w:cs="Times New Roman"/>
      <w:b/>
      <w:bCs/>
      <w:sz w:val="24"/>
      <w:szCs w:val="24"/>
      <w:lang w:val="en-US"/>
    </w:rPr>
  </w:style>
  <w:style w:type="character" w:customStyle="1" w:styleId="57">
    <w:name w:val="Заголовок 5 Знак"/>
    <w:rsid w:val="00BD5A4A"/>
    <w:rPr>
      <w:rFonts w:ascii="Times New Roman" w:eastAsia="Times New Roman" w:hAnsi="Times New Roman" w:cs="Times New Roman"/>
      <w:b/>
      <w:bCs/>
      <w:sz w:val="24"/>
      <w:szCs w:val="24"/>
      <w:lang w:val="en-US"/>
    </w:rPr>
  </w:style>
  <w:style w:type="character" w:customStyle="1" w:styleId="63">
    <w:name w:val="Заголовок 6 Знак"/>
    <w:rsid w:val="00BD5A4A"/>
    <w:rPr>
      <w:rFonts w:ascii="Times New Roman" w:eastAsia="Times New Roman" w:hAnsi="Times New Roman" w:cs="Times New Roman"/>
      <w:b/>
      <w:bCs/>
      <w:i/>
      <w:iCs/>
      <w:sz w:val="18"/>
      <w:szCs w:val="18"/>
      <w:lang w:val="en-US"/>
    </w:rPr>
  </w:style>
  <w:style w:type="character" w:customStyle="1" w:styleId="73">
    <w:name w:val="Заголовок 7 Знак"/>
    <w:rsid w:val="00BD5A4A"/>
    <w:rPr>
      <w:rFonts w:ascii="Times New Roman" w:eastAsia="Times New Roman" w:hAnsi="Times New Roman" w:cs="Times New Roman"/>
      <w:b/>
      <w:bCs/>
      <w:sz w:val="28"/>
      <w:szCs w:val="28"/>
      <w:u w:val="single"/>
      <w:lang w:val="en-US"/>
    </w:rPr>
  </w:style>
  <w:style w:type="character" w:customStyle="1" w:styleId="82">
    <w:name w:val="Заголовок 8 Знак"/>
    <w:rsid w:val="00BD5A4A"/>
    <w:rPr>
      <w:rFonts w:ascii="Times New Roman" w:eastAsia="Times New Roman" w:hAnsi="Times New Roman" w:cs="Times New Roman"/>
      <w:color w:val="000000"/>
      <w:sz w:val="28"/>
      <w:szCs w:val="28"/>
      <w:lang w:val="en-US"/>
    </w:rPr>
  </w:style>
  <w:style w:type="character" w:customStyle="1" w:styleId="92">
    <w:name w:val="Заголовок 9 Знак"/>
    <w:rsid w:val="00BD5A4A"/>
    <w:rPr>
      <w:rFonts w:ascii="Times New Roman" w:eastAsia="Times New Roman" w:hAnsi="Times New Roman" w:cs="Times New Roman"/>
      <w:b/>
      <w:bCs/>
      <w:i/>
      <w:iCs/>
      <w:sz w:val="22"/>
      <w:szCs w:val="22"/>
      <w:lang w:val="en-US"/>
    </w:rPr>
  </w:style>
  <w:style w:type="character" w:customStyle="1" w:styleId="39">
    <w:name w:val="Основной текст с отступом 3 Знак"/>
    <w:rsid w:val="00BD5A4A"/>
    <w:rPr>
      <w:rFonts w:ascii="Times New Roman" w:eastAsia="Times New Roman" w:hAnsi="Times New Roman" w:cs="Times New Roman"/>
      <w:sz w:val="16"/>
      <w:lang w:val="en-US"/>
    </w:rPr>
  </w:style>
  <w:style w:type="character" w:customStyle="1" w:styleId="1a">
    <w:name w:val="Знак примечания1"/>
    <w:rsid w:val="00BD5A4A"/>
    <w:rPr>
      <w:sz w:val="16"/>
      <w:szCs w:val="16"/>
    </w:rPr>
  </w:style>
  <w:style w:type="character" w:customStyle="1" w:styleId="af3">
    <w:name w:val="Текст примечания Знак"/>
    <w:rsid w:val="00BD5A4A"/>
    <w:rPr>
      <w:rFonts w:ascii="Times New Roman" w:eastAsia="Times New Roman" w:hAnsi="Times New Roman" w:cs="Times New Roman"/>
    </w:rPr>
  </w:style>
  <w:style w:type="character" w:customStyle="1" w:styleId="af4">
    <w:name w:val="Тема примечания Знак"/>
    <w:rsid w:val="00BD5A4A"/>
    <w:rPr>
      <w:rFonts w:ascii="Times New Roman" w:eastAsia="Times New Roman" w:hAnsi="Times New Roman" w:cs="Times New Roman"/>
      <w:b/>
      <w:bCs/>
      <w:lang w:val="en-US"/>
    </w:rPr>
  </w:style>
  <w:style w:type="character" w:customStyle="1" w:styleId="af5">
    <w:name w:val="Текст сноски Знак"/>
    <w:rsid w:val="00BD5A4A"/>
    <w:rPr>
      <w:rFonts w:ascii="Times New Roman" w:eastAsia="Times New Roman" w:hAnsi="Times New Roman" w:cs="Times New Roman"/>
    </w:rPr>
  </w:style>
  <w:style w:type="character" w:styleId="af6">
    <w:name w:val="page number"/>
    <w:rsid w:val="00BD5A4A"/>
  </w:style>
  <w:style w:type="character" w:customStyle="1" w:styleId="af7">
    <w:name w:val="Текст Знак"/>
    <w:rsid w:val="00BD5A4A"/>
    <w:rPr>
      <w:rFonts w:ascii="Courier New" w:hAnsi="Courier New" w:cs="Courier New"/>
      <w:color w:val="000000"/>
      <w:lang w:val="ru-RU"/>
    </w:rPr>
  </w:style>
  <w:style w:type="character" w:customStyle="1" w:styleId="2a">
    <w:name w:val="Текст Знак2"/>
    <w:rsid w:val="00BD5A4A"/>
    <w:rPr>
      <w:rFonts w:ascii="Courier New" w:eastAsia="Times New Roman" w:hAnsi="Courier New" w:cs="Courier New"/>
    </w:rPr>
  </w:style>
  <w:style w:type="character" w:customStyle="1" w:styleId="2b">
    <w:name w:val="Верхний колонтитул Знак2"/>
    <w:rsid w:val="00BD5A4A"/>
    <w:rPr>
      <w:sz w:val="24"/>
      <w:szCs w:val="24"/>
    </w:rPr>
  </w:style>
  <w:style w:type="character" w:customStyle="1" w:styleId="af8">
    <w:name w:val="Основной текст с отступом Знак"/>
    <w:rsid w:val="00BD5A4A"/>
    <w:rPr>
      <w:rFonts w:ascii="Times New Roman" w:eastAsia="Times New Roman" w:hAnsi="Times New Roman" w:cs="Times New Roman"/>
      <w:sz w:val="24"/>
      <w:szCs w:val="24"/>
    </w:rPr>
  </w:style>
  <w:style w:type="character" w:customStyle="1" w:styleId="af9">
    <w:name w:val="Абзац списка Знак"/>
    <w:rsid w:val="00BD5A4A"/>
    <w:rPr>
      <w:rFonts w:ascii="Calibri" w:eastAsia="Times New Roman" w:hAnsi="Calibri" w:cs="Times New Roman"/>
      <w:sz w:val="22"/>
      <w:szCs w:val="22"/>
    </w:rPr>
  </w:style>
  <w:style w:type="character" w:customStyle="1" w:styleId="yellow">
    <w:name w:val="yellow"/>
    <w:rsid w:val="00BD5A4A"/>
  </w:style>
  <w:style w:type="character" w:customStyle="1" w:styleId="head1blue">
    <w:name w:val="head1blue"/>
    <w:rsid w:val="00BD5A4A"/>
  </w:style>
  <w:style w:type="character" w:styleId="afa">
    <w:name w:val="Strong"/>
    <w:uiPriority w:val="22"/>
    <w:qFormat/>
    <w:rsid w:val="00BD5A4A"/>
    <w:rPr>
      <w:b/>
      <w:bCs/>
    </w:rPr>
  </w:style>
  <w:style w:type="character" w:customStyle="1" w:styleId="FontStyle21">
    <w:name w:val="Font Style21"/>
    <w:rsid w:val="00BD5A4A"/>
    <w:rPr>
      <w:rFonts w:ascii="Times New Roman" w:hAnsi="Times New Roman" w:cs="Times New Roman"/>
      <w:b/>
      <w:bCs/>
      <w:sz w:val="20"/>
      <w:szCs w:val="20"/>
    </w:rPr>
  </w:style>
  <w:style w:type="character" w:customStyle="1" w:styleId="FontStyle22">
    <w:name w:val="Font Style22"/>
    <w:rsid w:val="00BD5A4A"/>
    <w:rPr>
      <w:rFonts w:ascii="Times New Roman" w:hAnsi="Times New Roman" w:cs="Times New Roman"/>
      <w:sz w:val="20"/>
      <w:szCs w:val="20"/>
    </w:rPr>
  </w:style>
  <w:style w:type="character" w:customStyle="1" w:styleId="FontStyle13">
    <w:name w:val="Font Style13"/>
    <w:rsid w:val="00BD5A4A"/>
    <w:rPr>
      <w:rFonts w:ascii="Times New Roman" w:hAnsi="Times New Roman" w:cs="Times New Roman"/>
      <w:sz w:val="20"/>
      <w:szCs w:val="20"/>
    </w:rPr>
  </w:style>
  <w:style w:type="character" w:customStyle="1" w:styleId="FontStyle16">
    <w:name w:val="Font Style16"/>
    <w:rsid w:val="00BD5A4A"/>
    <w:rPr>
      <w:rFonts w:ascii="Courier New" w:hAnsi="Courier New" w:cs="Courier New"/>
      <w:b/>
      <w:bCs/>
      <w:sz w:val="18"/>
      <w:szCs w:val="18"/>
    </w:rPr>
  </w:style>
  <w:style w:type="character" w:customStyle="1" w:styleId="FontStyle15">
    <w:name w:val="Font Style15"/>
    <w:rsid w:val="00BD5A4A"/>
    <w:rPr>
      <w:rFonts w:ascii="Times New Roman" w:hAnsi="Times New Roman" w:cs="Times New Roman"/>
      <w:b/>
      <w:bCs/>
      <w:sz w:val="16"/>
      <w:szCs w:val="16"/>
    </w:rPr>
  </w:style>
  <w:style w:type="character" w:customStyle="1" w:styleId="apple-converted-space">
    <w:name w:val="apple-converted-space"/>
    <w:rsid w:val="00BD5A4A"/>
  </w:style>
  <w:style w:type="character" w:customStyle="1" w:styleId="apple-style-span">
    <w:name w:val="apple-style-span"/>
    <w:rsid w:val="00BD5A4A"/>
  </w:style>
  <w:style w:type="character" w:customStyle="1" w:styleId="A10">
    <w:name w:val="A10"/>
    <w:rsid w:val="00BD5A4A"/>
    <w:rPr>
      <w:rFonts w:cs="Xerox Sans"/>
      <w:color w:val="000000"/>
      <w:sz w:val="14"/>
      <w:szCs w:val="14"/>
    </w:rPr>
  </w:style>
  <w:style w:type="character" w:customStyle="1" w:styleId="afb">
    <w:name w:val="Без интервала Знак"/>
    <w:rsid w:val="00BD5A4A"/>
    <w:rPr>
      <w:rFonts w:ascii="Calibri" w:eastAsia="Calibri" w:hAnsi="Calibri" w:cs="Times New Roman"/>
      <w:sz w:val="22"/>
      <w:szCs w:val="22"/>
      <w:lang w:bidi="ar-SA"/>
    </w:rPr>
  </w:style>
  <w:style w:type="character" w:customStyle="1" w:styleId="2c">
    <w:name w:val="Основной текст с отступом 2 Знак"/>
    <w:rsid w:val="00BD5A4A"/>
    <w:rPr>
      <w:rFonts w:ascii="Times New Roman" w:eastAsia="Times New Roman" w:hAnsi="Times New Roman" w:cs="Times New Roman"/>
      <w:sz w:val="24"/>
      <w:szCs w:val="24"/>
    </w:rPr>
  </w:style>
  <w:style w:type="character" w:customStyle="1" w:styleId="ConsNormal">
    <w:name w:val="ConsNormal Знак"/>
    <w:rsid w:val="00BD5A4A"/>
    <w:rPr>
      <w:rFonts w:ascii="Arial" w:eastAsia="Times New Roman" w:hAnsi="Arial" w:cs="Arial"/>
      <w:lang w:val="ru-RU" w:bidi="ar-SA"/>
    </w:rPr>
  </w:style>
  <w:style w:type="character" w:customStyle="1" w:styleId="FontStyle36">
    <w:name w:val="Font Style36"/>
    <w:rsid w:val="00BD5A4A"/>
    <w:rPr>
      <w:rFonts w:ascii="Times New Roman" w:hAnsi="Times New Roman" w:cs="Times New Roman"/>
      <w:b/>
      <w:bCs/>
      <w:sz w:val="14"/>
      <w:szCs w:val="14"/>
    </w:rPr>
  </w:style>
  <w:style w:type="character" w:customStyle="1" w:styleId="HTML">
    <w:name w:val="Стандартный HTML Знак"/>
    <w:rsid w:val="00BD5A4A"/>
    <w:rPr>
      <w:rFonts w:ascii="Courier New" w:hAnsi="Courier New" w:cs="Courier New"/>
      <w:color w:val="000000"/>
    </w:rPr>
  </w:style>
  <w:style w:type="character" w:customStyle="1" w:styleId="HTML1">
    <w:name w:val="Стандартный HTML Знак1"/>
    <w:rsid w:val="00BD5A4A"/>
    <w:rPr>
      <w:rFonts w:ascii="Courier New" w:hAnsi="Courier New" w:cs="Courier New"/>
      <w:color w:val="000000"/>
      <w:lang w:val="ru-RU"/>
    </w:rPr>
  </w:style>
  <w:style w:type="character" w:customStyle="1" w:styleId="afc">
    <w:name w:val="Название Знак"/>
    <w:rsid w:val="00BD5A4A"/>
  </w:style>
  <w:style w:type="character" w:customStyle="1" w:styleId="1b">
    <w:name w:val="Название Знак1"/>
    <w:rsid w:val="00BD5A4A"/>
    <w:rPr>
      <w:rFonts w:ascii="Cambria" w:eastAsia="Times New Roman" w:hAnsi="Cambria" w:cs="Times New Roman"/>
      <w:b/>
      <w:bCs/>
      <w:color w:val="000000"/>
      <w:sz w:val="32"/>
      <w:szCs w:val="32"/>
      <w:lang w:val="ru-RU"/>
    </w:rPr>
  </w:style>
  <w:style w:type="character" w:customStyle="1" w:styleId="afd">
    <w:name w:val="Подзаголовок Знак"/>
    <w:rsid w:val="00BD5A4A"/>
    <w:rPr>
      <w:rFonts w:ascii="Arial" w:hAnsi="Arial" w:cs="Arial"/>
    </w:rPr>
  </w:style>
  <w:style w:type="character" w:customStyle="1" w:styleId="1c">
    <w:name w:val="Подзаголовок Знак1"/>
    <w:rsid w:val="00BD5A4A"/>
    <w:rPr>
      <w:rFonts w:ascii="Cambria" w:eastAsia="Times New Roman" w:hAnsi="Cambria" w:cs="Times New Roman"/>
      <w:color w:val="000000"/>
      <w:sz w:val="24"/>
      <w:szCs w:val="24"/>
      <w:lang w:val="ru-RU"/>
    </w:rPr>
  </w:style>
  <w:style w:type="character" w:customStyle="1" w:styleId="afe">
    <w:name w:val="Красная строка Знак"/>
    <w:rsid w:val="00BD5A4A"/>
  </w:style>
  <w:style w:type="character" w:customStyle="1" w:styleId="1d">
    <w:name w:val="Красная строка Знак1"/>
    <w:rsid w:val="00BD5A4A"/>
    <w:rPr>
      <w:rFonts w:ascii="Times New Roman" w:eastAsia="Times New Roman" w:hAnsi="Times New Roman" w:cs="Times New Roman"/>
      <w:color w:val="000000"/>
      <w:sz w:val="24"/>
      <w:szCs w:val="24"/>
      <w:lang w:val="ru-RU"/>
    </w:rPr>
  </w:style>
  <w:style w:type="character" w:customStyle="1" w:styleId="2d">
    <w:name w:val="Красная строка 2 Знак"/>
    <w:rsid w:val="00BD5A4A"/>
    <w:rPr>
      <w:b/>
      <w:bCs/>
      <w:i/>
      <w:iCs/>
    </w:rPr>
  </w:style>
  <w:style w:type="character" w:customStyle="1" w:styleId="210">
    <w:name w:val="Красная строка 2 Знак1"/>
    <w:basedOn w:val="af8"/>
    <w:rsid w:val="00BD5A4A"/>
    <w:rPr>
      <w:rFonts w:ascii="Times New Roman" w:eastAsia="Times New Roman" w:hAnsi="Times New Roman" w:cs="Times New Roman"/>
      <w:sz w:val="24"/>
      <w:szCs w:val="24"/>
    </w:rPr>
  </w:style>
  <w:style w:type="character" w:customStyle="1" w:styleId="aff">
    <w:name w:val="Заголовок записки Знак"/>
    <w:rsid w:val="00BD5A4A"/>
  </w:style>
  <w:style w:type="character" w:customStyle="1" w:styleId="1e">
    <w:name w:val="Заголовок записки Знак1"/>
    <w:rsid w:val="00BD5A4A"/>
    <w:rPr>
      <w:color w:val="000000"/>
      <w:sz w:val="24"/>
      <w:szCs w:val="24"/>
      <w:lang w:val="ru-RU"/>
    </w:rPr>
  </w:style>
  <w:style w:type="character" w:customStyle="1" w:styleId="2e">
    <w:name w:val="Основной текст 2 Знак"/>
    <w:rsid w:val="00BD5A4A"/>
    <w:rPr>
      <w:spacing w:val="-2"/>
    </w:rPr>
  </w:style>
  <w:style w:type="character" w:customStyle="1" w:styleId="211">
    <w:name w:val="Основной текст 2 Знак1"/>
    <w:rsid w:val="00BD5A4A"/>
    <w:rPr>
      <w:color w:val="000000"/>
      <w:sz w:val="24"/>
      <w:szCs w:val="24"/>
      <w:lang w:val="ru-RU"/>
    </w:rPr>
  </w:style>
  <w:style w:type="character" w:customStyle="1" w:styleId="212">
    <w:name w:val="Основной текст с отступом 2 Знак1"/>
    <w:rsid w:val="00BD5A4A"/>
    <w:rPr>
      <w:rFonts w:ascii="Calibri" w:hAnsi="Calibri" w:cs="Calibri"/>
      <w:b/>
      <w:bCs/>
      <w:i/>
      <w:iCs/>
      <w:sz w:val="28"/>
      <w:szCs w:val="28"/>
      <w:lang w:val="ru-RU" w:bidi="ar-SA"/>
    </w:rPr>
  </w:style>
  <w:style w:type="character" w:customStyle="1" w:styleId="310">
    <w:name w:val="Основной текст с отступом 3 Знак1"/>
    <w:rsid w:val="00BD5A4A"/>
    <w:rPr>
      <w:sz w:val="24"/>
      <w:szCs w:val="24"/>
      <w:lang w:val="ru-RU" w:bidi="ar-SA"/>
    </w:rPr>
  </w:style>
  <w:style w:type="character" w:customStyle="1" w:styleId="aff0">
    <w:name w:val="Схема документа Знак"/>
    <w:rsid w:val="00BD5A4A"/>
    <w:rPr>
      <w:rFonts w:ascii="Tahoma" w:hAnsi="Tahoma" w:cs="Tahoma"/>
    </w:rPr>
  </w:style>
  <w:style w:type="character" w:customStyle="1" w:styleId="1f">
    <w:name w:val="Схема документа Знак1"/>
    <w:rsid w:val="00BD5A4A"/>
    <w:rPr>
      <w:rFonts w:ascii="Tahoma" w:hAnsi="Tahoma" w:cs="Tahoma"/>
      <w:color w:val="000000"/>
      <w:sz w:val="16"/>
      <w:szCs w:val="16"/>
      <w:lang w:val="ru-RU"/>
    </w:rPr>
  </w:style>
  <w:style w:type="character" w:customStyle="1" w:styleId="512">
    <w:name w:val="Заголовок 5 Знак1"/>
    <w:rsid w:val="00BD5A4A"/>
    <w:rPr>
      <w:rFonts w:ascii="Cambria" w:hAnsi="Cambria" w:cs="Cambria"/>
      <w:color w:val="243F60"/>
    </w:rPr>
  </w:style>
  <w:style w:type="character" w:customStyle="1" w:styleId="spanheaderlot21">
    <w:name w:val="span_header_lot_21"/>
    <w:rsid w:val="00BD5A4A"/>
    <w:rPr>
      <w:b/>
      <w:bCs/>
    </w:rPr>
  </w:style>
  <w:style w:type="character" w:customStyle="1" w:styleId="1f0">
    <w:name w:val="Основной шрифт1"/>
    <w:rsid w:val="00BD5A4A"/>
  </w:style>
  <w:style w:type="character" w:customStyle="1" w:styleId="1f1">
    <w:name w:val="Знак1"/>
    <w:rsid w:val="00BD5A4A"/>
  </w:style>
  <w:style w:type="character" w:customStyle="1" w:styleId="74">
    <w:name w:val="Знак Знак7"/>
    <w:rsid w:val="00BD5A4A"/>
    <w:rPr>
      <w:b/>
      <w:bCs/>
      <w:i/>
      <w:iCs/>
    </w:rPr>
  </w:style>
  <w:style w:type="character" w:customStyle="1" w:styleId="3a">
    <w:name w:val="Знак Знак3"/>
    <w:rsid w:val="00BD5A4A"/>
    <w:rPr>
      <w:b/>
      <w:bCs/>
      <w:i/>
      <w:iCs/>
    </w:rPr>
  </w:style>
  <w:style w:type="character" w:customStyle="1" w:styleId="58">
    <w:name w:val="Знак Знак5"/>
    <w:rsid w:val="00BD5A4A"/>
  </w:style>
  <w:style w:type="character" w:customStyle="1" w:styleId="4a">
    <w:name w:val="Знак Знак4"/>
    <w:rsid w:val="00BD5A4A"/>
    <w:rPr>
      <w:b/>
      <w:bCs/>
    </w:rPr>
  </w:style>
  <w:style w:type="character" w:customStyle="1" w:styleId="2f">
    <w:name w:val="Знак2 Знак Знак"/>
    <w:rsid w:val="00BD5A4A"/>
  </w:style>
  <w:style w:type="character" w:customStyle="1" w:styleId="BodyTextIndentChar1">
    <w:name w:val="Body Text Indent Char1"/>
    <w:rsid w:val="00BD5A4A"/>
    <w:rPr>
      <w:rFonts w:ascii="Times New Roman" w:hAnsi="Times New Roman" w:cs="Times New Roman"/>
    </w:rPr>
  </w:style>
  <w:style w:type="character" w:customStyle="1" w:styleId="text">
    <w:name w:val="text"/>
    <w:rsid w:val="00BD5A4A"/>
  </w:style>
  <w:style w:type="character" w:customStyle="1" w:styleId="HeaderChar">
    <w:name w:val="Header Char"/>
    <w:rsid w:val="00BD5A4A"/>
  </w:style>
  <w:style w:type="character" w:customStyle="1" w:styleId="Heading1Char">
    <w:name w:val="Heading 1 Char"/>
    <w:rsid w:val="00BD5A4A"/>
    <w:rPr>
      <w:b/>
      <w:bCs/>
    </w:rPr>
  </w:style>
  <w:style w:type="character" w:customStyle="1" w:styleId="Heading2Char">
    <w:name w:val="Heading 2 Char"/>
    <w:rsid w:val="00BD5A4A"/>
    <w:rPr>
      <w:b/>
      <w:bCs/>
    </w:rPr>
  </w:style>
  <w:style w:type="character" w:customStyle="1" w:styleId="64">
    <w:name w:val="Знак Знак6"/>
    <w:rsid w:val="00BD5A4A"/>
  </w:style>
  <w:style w:type="character" w:customStyle="1" w:styleId="2f0">
    <w:name w:val="Знак Знак2"/>
    <w:rsid w:val="00BD5A4A"/>
  </w:style>
  <w:style w:type="character" w:customStyle="1" w:styleId="213">
    <w:name w:val="Знак2 Знак Знак1"/>
    <w:rsid w:val="00BD5A4A"/>
  </w:style>
  <w:style w:type="character" w:customStyle="1" w:styleId="ter">
    <w:name w:val="ter"/>
    <w:rsid w:val="00BD5A4A"/>
  </w:style>
  <w:style w:type="character" w:customStyle="1" w:styleId="nobr">
    <w:name w:val="nobr"/>
    <w:rsid w:val="00BD5A4A"/>
  </w:style>
  <w:style w:type="character" w:customStyle="1" w:styleId="FontStyle26">
    <w:name w:val="Font Style26"/>
    <w:rsid w:val="00BD5A4A"/>
    <w:rPr>
      <w:rFonts w:ascii="Times New Roman" w:hAnsi="Times New Roman" w:cs="Times New Roman"/>
    </w:rPr>
  </w:style>
  <w:style w:type="character" w:customStyle="1" w:styleId="FontStyle32">
    <w:name w:val="Font Style32"/>
    <w:rsid w:val="00BD5A4A"/>
    <w:rPr>
      <w:rFonts w:ascii="Arial Narrow" w:hAnsi="Arial Narrow" w:cs="Arial Narrow"/>
      <w:sz w:val="18"/>
      <w:szCs w:val="18"/>
    </w:rPr>
  </w:style>
  <w:style w:type="character" w:customStyle="1" w:styleId="TitleChar">
    <w:name w:val="Title Char"/>
    <w:rsid w:val="00BD5A4A"/>
    <w:rPr>
      <w:rFonts w:ascii="Times New Roman" w:hAnsi="Times New Roman" w:cs="Times New Roman"/>
      <w:sz w:val="20"/>
      <w:szCs w:val="20"/>
      <w:lang w:val="en-US"/>
    </w:rPr>
  </w:style>
  <w:style w:type="character" w:customStyle="1" w:styleId="product-facts-copy">
    <w:name w:val="product-facts-copy"/>
    <w:rsid w:val="00BD5A4A"/>
    <w:rPr>
      <w:rFonts w:cs="Times New Roman"/>
    </w:rPr>
  </w:style>
  <w:style w:type="character" w:customStyle="1" w:styleId="texte">
    <w:name w:val="texte"/>
    <w:rsid w:val="00BD5A4A"/>
    <w:rPr>
      <w:rFonts w:cs="Times New Roman"/>
    </w:rPr>
  </w:style>
  <w:style w:type="character" w:customStyle="1" w:styleId="pat">
    <w:name w:val="pat"/>
    <w:rsid w:val="00BD5A4A"/>
    <w:rPr>
      <w:rFonts w:cs="Times New Roman"/>
    </w:rPr>
  </w:style>
  <w:style w:type="character" w:customStyle="1" w:styleId="b-offerspricevalue">
    <w:name w:val="b-offers__price__value"/>
    <w:rsid w:val="00BD5A4A"/>
  </w:style>
  <w:style w:type="character" w:customStyle="1" w:styleId="FontStyle31">
    <w:name w:val="Font Style31"/>
    <w:rsid w:val="00BD5A4A"/>
    <w:rPr>
      <w:rFonts w:ascii="Times New Roman" w:hAnsi="Times New Roman" w:cs="Times New Roman"/>
      <w:sz w:val="20"/>
      <w:szCs w:val="20"/>
    </w:rPr>
  </w:style>
  <w:style w:type="character" w:customStyle="1" w:styleId="FontStyle29">
    <w:name w:val="Font Style29"/>
    <w:rsid w:val="00BD5A4A"/>
    <w:rPr>
      <w:rFonts w:ascii="Times New Roman" w:hAnsi="Times New Roman" w:cs="Times New Roman"/>
      <w:i/>
      <w:iCs/>
      <w:sz w:val="20"/>
      <w:szCs w:val="20"/>
    </w:rPr>
  </w:style>
  <w:style w:type="character" w:customStyle="1" w:styleId="FontStyle30">
    <w:name w:val="Font Style30"/>
    <w:rsid w:val="00BD5A4A"/>
    <w:rPr>
      <w:rFonts w:ascii="Times New Roman" w:hAnsi="Times New Roman" w:cs="Times New Roman"/>
      <w:b/>
      <w:bCs/>
      <w:sz w:val="20"/>
      <w:szCs w:val="20"/>
    </w:rPr>
  </w:style>
  <w:style w:type="character" w:customStyle="1" w:styleId="1f2">
    <w:name w:val="Основной текст с отступом Знак1"/>
    <w:rsid w:val="00BD5A4A"/>
    <w:rPr>
      <w:sz w:val="24"/>
      <w:szCs w:val="24"/>
    </w:rPr>
  </w:style>
  <w:style w:type="character" w:customStyle="1" w:styleId="311">
    <w:name w:val="Основной текст 3 Знак1"/>
    <w:rsid w:val="00BD5A4A"/>
    <w:rPr>
      <w:sz w:val="16"/>
      <w:szCs w:val="16"/>
    </w:rPr>
  </w:style>
  <w:style w:type="character" w:customStyle="1" w:styleId="middletext">
    <w:name w:val="middletext"/>
    <w:rsid w:val="00BD5A4A"/>
  </w:style>
  <w:style w:type="character" w:customStyle="1" w:styleId="fn">
    <w:name w:val="fn"/>
    <w:rsid w:val="00BD5A4A"/>
  </w:style>
  <w:style w:type="character" w:customStyle="1" w:styleId="1f3">
    <w:name w:val="Текст сноски Знак1"/>
    <w:rsid w:val="00BD5A4A"/>
  </w:style>
  <w:style w:type="character" w:customStyle="1" w:styleId="1f4">
    <w:name w:val="Верхний колонтитул Знак1"/>
    <w:rsid w:val="00BD5A4A"/>
    <w:rPr>
      <w:sz w:val="24"/>
      <w:szCs w:val="24"/>
    </w:rPr>
  </w:style>
  <w:style w:type="character" w:customStyle="1" w:styleId="1f5">
    <w:name w:val="Нижний колонтитул Знак1"/>
    <w:rsid w:val="00BD5A4A"/>
    <w:rPr>
      <w:sz w:val="24"/>
      <w:szCs w:val="24"/>
    </w:rPr>
  </w:style>
  <w:style w:type="character" w:customStyle="1" w:styleId="1f6">
    <w:name w:val="Текст Знак1"/>
    <w:rsid w:val="00BD5A4A"/>
    <w:rPr>
      <w:rFonts w:ascii="Consolas" w:hAnsi="Consolas" w:cs="Consolas"/>
      <w:sz w:val="21"/>
      <w:szCs w:val="21"/>
    </w:rPr>
  </w:style>
  <w:style w:type="character" w:customStyle="1" w:styleId="1f7">
    <w:name w:val="Текст выноски Знак1"/>
    <w:rsid w:val="00BD5A4A"/>
    <w:rPr>
      <w:rFonts w:ascii="Tahoma" w:hAnsi="Tahoma" w:cs="Tahoma"/>
      <w:sz w:val="16"/>
      <w:szCs w:val="16"/>
    </w:rPr>
  </w:style>
  <w:style w:type="character" w:customStyle="1" w:styleId="FontStyle14">
    <w:name w:val="Font Style14"/>
    <w:rsid w:val="00BD5A4A"/>
    <w:rPr>
      <w:rFonts w:ascii="Arial" w:hAnsi="Arial" w:cs="Arial"/>
      <w:sz w:val="14"/>
      <w:szCs w:val="14"/>
    </w:rPr>
  </w:style>
  <w:style w:type="character" w:customStyle="1" w:styleId="price1">
    <w:name w:val="price1"/>
    <w:rsid w:val="00BD5A4A"/>
    <w:rPr>
      <w:color w:val="DD4101"/>
      <w:sz w:val="18"/>
      <w:szCs w:val="18"/>
    </w:rPr>
  </w:style>
  <w:style w:type="character" w:customStyle="1" w:styleId="menu2">
    <w:name w:val="menu2"/>
    <w:rsid w:val="00BD5A4A"/>
  </w:style>
  <w:style w:type="character" w:customStyle="1" w:styleId="2f1">
    <w:name w:val="Основной текст Знак2"/>
    <w:rsid w:val="00BD5A4A"/>
    <w:rPr>
      <w:sz w:val="23"/>
    </w:rPr>
  </w:style>
  <w:style w:type="character" w:customStyle="1" w:styleId="aff1">
    <w:name w:val="Гипертекстовая ссылка"/>
    <w:rsid w:val="00BD5A4A"/>
    <w:rPr>
      <w:color w:val="008000"/>
      <w:u w:val="single"/>
    </w:rPr>
  </w:style>
  <w:style w:type="character" w:customStyle="1" w:styleId="214">
    <w:name w:val="Заголовок 2 Знак1 Знак"/>
    <w:rsid w:val="00BD5A4A"/>
    <w:rPr>
      <w:b/>
      <w:sz w:val="28"/>
      <w:lang w:val="ru-RU" w:bidi="ar-SA"/>
    </w:rPr>
  </w:style>
  <w:style w:type="character" w:customStyle="1" w:styleId="CharChar">
    <w:name w:val="ОсновнойПодЗаголовок Char Char"/>
    <w:rsid w:val="00BD5A4A"/>
    <w:rPr>
      <w:lang w:val="ru-RU" w:bidi="ar-SA"/>
    </w:rPr>
  </w:style>
  <w:style w:type="character" w:customStyle="1" w:styleId="aff2">
    <w:name w:val="Дата Знак"/>
    <w:rsid w:val="00BD5A4A"/>
    <w:rPr>
      <w:rFonts w:ascii="Times New Roman" w:eastAsia="Times New Roman" w:hAnsi="Times New Roman" w:cs="Times New Roman"/>
      <w:sz w:val="24"/>
    </w:rPr>
  </w:style>
  <w:style w:type="character" w:customStyle="1" w:styleId="aff3">
    <w:name w:val="Без интервала Знак Знак"/>
    <w:rsid w:val="00BD5A4A"/>
    <w:rPr>
      <w:rFonts w:ascii="Calibri" w:eastAsia="Calibri" w:hAnsi="Calibri" w:cs="Calibri"/>
      <w:sz w:val="22"/>
      <w:szCs w:val="22"/>
      <w:lang w:val="ru-RU" w:bidi="ar-SA"/>
    </w:rPr>
  </w:style>
  <w:style w:type="character" w:customStyle="1" w:styleId="FontStyle12">
    <w:name w:val="Font Style12"/>
    <w:rsid w:val="00BD5A4A"/>
    <w:rPr>
      <w:rFonts w:ascii="Times New Roman" w:hAnsi="Times New Roman" w:cs="Times New Roman"/>
      <w:sz w:val="26"/>
      <w:szCs w:val="26"/>
    </w:rPr>
  </w:style>
  <w:style w:type="character" w:customStyle="1" w:styleId="-3">
    <w:name w:val="Цветная заливка - Акцент 3 Знак"/>
    <w:rsid w:val="00BD5A4A"/>
    <w:rPr>
      <w:rFonts w:ascii="Calibri" w:eastAsia="Calibri" w:hAnsi="Calibri" w:cs="Times New Roman"/>
      <w:sz w:val="22"/>
      <w:szCs w:val="22"/>
      <w:lang w:val="en-US"/>
    </w:rPr>
  </w:style>
  <w:style w:type="character" w:customStyle="1" w:styleId="1f8">
    <w:name w:val="Без интервала Знак1"/>
    <w:rsid w:val="00BD5A4A"/>
    <w:rPr>
      <w:sz w:val="24"/>
      <w:szCs w:val="22"/>
      <w:lang w:val="ru-RU" w:bidi="ar-SA"/>
    </w:rPr>
  </w:style>
  <w:style w:type="character" w:customStyle="1" w:styleId="FontStyle19">
    <w:name w:val="Font Style19"/>
    <w:rsid w:val="00BD5A4A"/>
    <w:rPr>
      <w:rFonts w:ascii="Lucida Sans Unicode" w:hAnsi="Lucida Sans Unicode" w:cs="Lucida Sans Unicode"/>
      <w:spacing w:val="-10"/>
      <w:sz w:val="20"/>
      <w:szCs w:val="20"/>
    </w:rPr>
  </w:style>
  <w:style w:type="character" w:customStyle="1" w:styleId="-30">
    <w:name w:val="Светлая сетка - Акцент 3 Знак"/>
    <w:rsid w:val="00BD5A4A"/>
    <w:rPr>
      <w:rFonts w:ascii="Times New Roman" w:eastAsia="Calibri" w:hAnsi="Times New Roman" w:cs="Times New Roman"/>
      <w:sz w:val="26"/>
      <w:szCs w:val="22"/>
    </w:rPr>
  </w:style>
  <w:style w:type="character" w:customStyle="1" w:styleId="1-2">
    <w:name w:val="Средняя сетка 1 - Акцент 2 Знак"/>
    <w:rsid w:val="00BD5A4A"/>
    <w:rPr>
      <w:rFonts w:ascii="Times New Roman" w:eastAsia="Calibri" w:hAnsi="Times New Roman" w:cs="Times New Roman"/>
      <w:sz w:val="26"/>
      <w:szCs w:val="22"/>
      <w:lang w:val="en-US"/>
    </w:rPr>
  </w:style>
  <w:style w:type="character" w:customStyle="1" w:styleId="1f9">
    <w:name w:val="Обычный 1 Знак"/>
    <w:rsid w:val="00BD5A4A"/>
    <w:rPr>
      <w:rFonts w:ascii="Times New Roman" w:eastAsia="Times New Roman" w:hAnsi="Times New Roman" w:cs="Times New Roman"/>
      <w:sz w:val="24"/>
      <w:szCs w:val="24"/>
      <w:lang w:val="en-US"/>
    </w:rPr>
  </w:style>
  <w:style w:type="character" w:customStyle="1" w:styleId="1fa">
    <w:name w:val="Дефис 1 Знак"/>
    <w:rsid w:val="00BD5A4A"/>
    <w:rPr>
      <w:rFonts w:ascii="Times New Roman" w:eastAsia="Times New Roman" w:hAnsi="Times New Roman" w:cs="Times New Roman"/>
      <w:sz w:val="24"/>
      <w:szCs w:val="24"/>
      <w:lang w:val="en-US"/>
    </w:rPr>
  </w:style>
  <w:style w:type="character" w:customStyle="1" w:styleId="aff4">
    <w:name w:val="Таблица шапка Знак"/>
    <w:rsid w:val="00BD5A4A"/>
    <w:rPr>
      <w:rFonts w:ascii="Times New Roman" w:eastAsia="Times New Roman" w:hAnsi="Times New Roman" w:cs="Times New Roman"/>
      <w:b/>
      <w:sz w:val="24"/>
      <w:szCs w:val="24"/>
      <w:lang w:val="en-US"/>
    </w:rPr>
  </w:style>
  <w:style w:type="character" w:customStyle="1" w:styleId="aff5">
    <w:name w:val="Таблица текст Знак"/>
    <w:rsid w:val="00BD5A4A"/>
    <w:rPr>
      <w:rFonts w:ascii="Times New Roman" w:eastAsia="Times New Roman" w:hAnsi="Times New Roman" w:cs="Times New Roman"/>
      <w:sz w:val="24"/>
      <w:szCs w:val="24"/>
      <w:lang w:val="en-US"/>
    </w:rPr>
  </w:style>
  <w:style w:type="character" w:customStyle="1" w:styleId="1fb">
    <w:name w:val="_Маркированный список уровня 1 Знак"/>
    <w:rsid w:val="00BD5A4A"/>
    <w:rPr>
      <w:rFonts w:ascii="Times New Roman" w:eastAsia="Times New Roman" w:hAnsi="Times New Roman" w:cs="Times New Roman"/>
      <w:sz w:val="24"/>
      <w:szCs w:val="26"/>
      <w:lang w:val="en-US"/>
    </w:rPr>
  </w:style>
  <w:style w:type="character" w:customStyle="1" w:styleId="114">
    <w:name w:val="_Нумерованный 1 Знак1"/>
    <w:rsid w:val="00BD5A4A"/>
    <w:rPr>
      <w:rFonts w:ascii="Times New Roman" w:eastAsia="Times New Roman" w:hAnsi="Times New Roman" w:cs="Times New Roman"/>
      <w:sz w:val="24"/>
      <w:szCs w:val="24"/>
      <w:lang w:val="en-US"/>
    </w:rPr>
  </w:style>
  <w:style w:type="character" w:customStyle="1" w:styleId="aff6">
    <w:name w:val="Название объекта Знак"/>
    <w:rsid w:val="00BD5A4A"/>
    <w:rPr>
      <w:rFonts w:ascii="Times New Roman" w:eastAsia="Times New Roman" w:hAnsi="Times New Roman" w:cs="Times New Roman"/>
      <w:b/>
      <w:bCs/>
    </w:rPr>
  </w:style>
  <w:style w:type="character" w:customStyle="1" w:styleId="aff7">
    <w:name w:val="*Основной текст Знак"/>
    <w:rsid w:val="00BD5A4A"/>
    <w:rPr>
      <w:rFonts w:ascii="Times New Roman" w:hAnsi="Times New Roman" w:cs="Times New Roman"/>
      <w:sz w:val="24"/>
      <w:szCs w:val="24"/>
      <w:lang w:bidi="en-US"/>
    </w:rPr>
  </w:style>
  <w:style w:type="character" w:customStyle="1" w:styleId="DFN">
    <w:name w:val="DFN"/>
    <w:rsid w:val="00BD5A4A"/>
    <w:rPr>
      <w:b/>
    </w:rPr>
  </w:style>
  <w:style w:type="character" w:customStyle="1" w:styleId="-1">
    <w:name w:val="- Список1 Знак"/>
    <w:rsid w:val="00BD5A4A"/>
    <w:rPr>
      <w:rFonts w:ascii="Times New Roman" w:eastAsia="Times New Roman" w:hAnsi="Times New Roman" w:cs="Times New Roman"/>
      <w:sz w:val="28"/>
      <w:szCs w:val="28"/>
      <w:lang w:val="en-US"/>
    </w:rPr>
  </w:style>
  <w:style w:type="character" w:customStyle="1" w:styleId="159">
    <w:name w:val="Стиль По ширине Первая строка:  1.59 см Знак"/>
    <w:rsid w:val="00BD5A4A"/>
    <w:rPr>
      <w:rFonts w:ascii="Times New Roman" w:eastAsia="Times New Roman" w:hAnsi="Times New Roman" w:cs="Times New Roman"/>
      <w:sz w:val="24"/>
      <w:lang w:val="en-US"/>
    </w:rPr>
  </w:style>
  <w:style w:type="character" w:customStyle="1" w:styleId="aff8">
    <w:name w:val="Символы концевой сноски"/>
    <w:rsid w:val="00BD5A4A"/>
    <w:rPr>
      <w:vertAlign w:val="superscript"/>
    </w:rPr>
  </w:style>
  <w:style w:type="character" w:customStyle="1" w:styleId="paragraph">
    <w:name w:val="paragraph Знак"/>
    <w:rsid w:val="00BD5A4A"/>
  </w:style>
  <w:style w:type="character" w:styleId="aff9">
    <w:name w:val="Placeholder Text"/>
    <w:basedOn w:val="10"/>
    <w:rsid w:val="00BD5A4A"/>
    <w:rPr>
      <w:color w:val="808080"/>
    </w:rPr>
  </w:style>
  <w:style w:type="character" w:customStyle="1" w:styleId="postbody">
    <w:name w:val="postbody"/>
    <w:basedOn w:val="10"/>
    <w:rsid w:val="00BD5A4A"/>
  </w:style>
  <w:style w:type="character" w:customStyle="1" w:styleId="affa">
    <w:name w:val="Текст концевой сноски Знак"/>
    <w:basedOn w:val="10"/>
    <w:rsid w:val="00BD5A4A"/>
    <w:rPr>
      <w:rFonts w:ascii="Times New Roman" w:eastAsia="Times New Roman" w:hAnsi="Times New Roman" w:cs="Times New Roman"/>
    </w:rPr>
  </w:style>
  <w:style w:type="character" w:customStyle="1" w:styleId="2f2">
    <w:name w:val="Строгий2"/>
    <w:rsid w:val="00BD5A4A"/>
    <w:rPr>
      <w:rFonts w:cs="Times New Roman"/>
      <w:b/>
      <w:bCs/>
      <w:color w:val="000000"/>
      <w:sz w:val="15"/>
      <w:szCs w:val="15"/>
    </w:rPr>
  </w:style>
  <w:style w:type="character" w:customStyle="1" w:styleId="rvts8">
    <w:name w:val="rvts8"/>
    <w:rsid w:val="00BD5A4A"/>
    <w:rPr>
      <w:rFonts w:ascii="Times New Roman" w:hAnsi="Times New Roman" w:cs="Times New Roman"/>
      <w:sz w:val="24"/>
      <w:szCs w:val="24"/>
    </w:rPr>
  </w:style>
  <w:style w:type="character" w:customStyle="1" w:styleId="ConsNonformat">
    <w:name w:val="ConsNonformat Знак"/>
    <w:rsid w:val="00BD5A4A"/>
    <w:rPr>
      <w:rFonts w:ascii="Courier New" w:hAnsi="Courier New" w:cs="Courier New"/>
      <w:lang w:val="ru-RU" w:bidi="ar-SA"/>
    </w:rPr>
  </w:style>
  <w:style w:type="character" w:customStyle="1" w:styleId="propvalue">
    <w:name w:val="propvalue"/>
    <w:rsid w:val="00BD5A4A"/>
    <w:rPr>
      <w:rFonts w:cs="Times New Roman"/>
      <w:color w:val="800000"/>
    </w:rPr>
  </w:style>
  <w:style w:type="character" w:customStyle="1" w:styleId="FontStyle27">
    <w:name w:val="Font Style27"/>
    <w:rsid w:val="00BD5A4A"/>
    <w:rPr>
      <w:rFonts w:ascii="Times New Roman" w:hAnsi="Times New Roman" w:cs="Times New Roman"/>
      <w:b/>
      <w:bCs/>
      <w:sz w:val="22"/>
      <w:szCs w:val="22"/>
    </w:rPr>
  </w:style>
  <w:style w:type="character" w:customStyle="1" w:styleId="FontStyle41">
    <w:name w:val="Font Style41"/>
    <w:rsid w:val="00BD5A4A"/>
    <w:rPr>
      <w:rFonts w:ascii="Century Gothic" w:hAnsi="Century Gothic" w:cs="Century Gothic"/>
      <w:b/>
      <w:bCs/>
      <w:spacing w:val="10"/>
      <w:sz w:val="16"/>
      <w:szCs w:val="16"/>
    </w:rPr>
  </w:style>
  <w:style w:type="character" w:customStyle="1" w:styleId="HTML0">
    <w:name w:val="Адрес HTML Знак"/>
    <w:rsid w:val="00BD5A4A"/>
    <w:rPr>
      <w:i/>
      <w:iCs/>
      <w:sz w:val="24"/>
      <w:szCs w:val="24"/>
    </w:rPr>
  </w:style>
  <w:style w:type="character" w:customStyle="1" w:styleId="HTML10">
    <w:name w:val="Адрес HTML Знак1"/>
    <w:basedOn w:val="10"/>
    <w:rsid w:val="00BD5A4A"/>
    <w:rPr>
      <w:i/>
      <w:iCs/>
      <w:color w:val="000000"/>
      <w:sz w:val="24"/>
      <w:szCs w:val="24"/>
      <w:lang w:val="ru-RU"/>
    </w:rPr>
  </w:style>
  <w:style w:type="character" w:customStyle="1" w:styleId="HTML11">
    <w:name w:val="Адрес HTML Знак11"/>
    <w:rsid w:val="00BD5A4A"/>
    <w:rPr>
      <w:rFonts w:cs="Times New Roman"/>
      <w:i/>
      <w:iCs/>
      <w:sz w:val="24"/>
      <w:szCs w:val="24"/>
    </w:rPr>
  </w:style>
  <w:style w:type="character" w:customStyle="1" w:styleId="1fc">
    <w:name w:val="Текст примечания Знак1"/>
    <w:basedOn w:val="10"/>
    <w:rsid w:val="00BD5A4A"/>
    <w:rPr>
      <w:rFonts w:ascii="Times New Roman" w:eastAsia="Times New Roman" w:hAnsi="Times New Roman" w:cs="Times New Roman"/>
      <w:sz w:val="20"/>
      <w:szCs w:val="20"/>
    </w:rPr>
  </w:style>
  <w:style w:type="character" w:customStyle="1" w:styleId="115">
    <w:name w:val="Текст примечания Знак11"/>
    <w:rsid w:val="00BD5A4A"/>
    <w:rPr>
      <w:rFonts w:cs="Times New Roman"/>
    </w:rPr>
  </w:style>
  <w:style w:type="character" w:customStyle="1" w:styleId="affb">
    <w:name w:val="Прощание Знак"/>
    <w:rsid w:val="00BD5A4A"/>
    <w:rPr>
      <w:sz w:val="24"/>
      <w:szCs w:val="24"/>
    </w:rPr>
  </w:style>
  <w:style w:type="character" w:customStyle="1" w:styleId="1fd">
    <w:name w:val="Прощание Знак1"/>
    <w:basedOn w:val="10"/>
    <w:rsid w:val="00BD5A4A"/>
    <w:rPr>
      <w:color w:val="000000"/>
      <w:sz w:val="24"/>
      <w:szCs w:val="24"/>
      <w:lang w:val="ru-RU"/>
    </w:rPr>
  </w:style>
  <w:style w:type="character" w:customStyle="1" w:styleId="116">
    <w:name w:val="Прощание Знак11"/>
    <w:rsid w:val="00BD5A4A"/>
    <w:rPr>
      <w:rFonts w:cs="Times New Roman"/>
      <w:sz w:val="24"/>
      <w:szCs w:val="24"/>
    </w:rPr>
  </w:style>
  <w:style w:type="character" w:customStyle="1" w:styleId="affc">
    <w:name w:val="Подпись Знак"/>
    <w:rsid w:val="00BD5A4A"/>
    <w:rPr>
      <w:sz w:val="24"/>
      <w:szCs w:val="24"/>
    </w:rPr>
  </w:style>
  <w:style w:type="character" w:customStyle="1" w:styleId="1fe">
    <w:name w:val="Подпись Знак1"/>
    <w:basedOn w:val="10"/>
    <w:rsid w:val="00BD5A4A"/>
    <w:rPr>
      <w:color w:val="000000"/>
      <w:sz w:val="24"/>
      <w:szCs w:val="24"/>
      <w:lang w:val="ru-RU"/>
    </w:rPr>
  </w:style>
  <w:style w:type="character" w:customStyle="1" w:styleId="117">
    <w:name w:val="Подпись Знак11"/>
    <w:rsid w:val="00BD5A4A"/>
    <w:rPr>
      <w:rFonts w:cs="Times New Roman"/>
      <w:sz w:val="24"/>
      <w:szCs w:val="24"/>
    </w:rPr>
  </w:style>
  <w:style w:type="character" w:customStyle="1" w:styleId="affd">
    <w:name w:val="Шапка Знак"/>
    <w:rsid w:val="00BD5A4A"/>
    <w:rPr>
      <w:rFonts w:ascii="Arial" w:hAnsi="Arial" w:cs="Arial"/>
      <w:sz w:val="24"/>
      <w:szCs w:val="24"/>
    </w:rPr>
  </w:style>
  <w:style w:type="character" w:customStyle="1" w:styleId="1ff">
    <w:name w:val="Шапка Знак1"/>
    <w:basedOn w:val="10"/>
    <w:rsid w:val="00BD5A4A"/>
    <w:rPr>
      <w:rFonts w:ascii="Cambria" w:hAnsi="Cambria" w:cs="Cambria"/>
      <w:color w:val="000000"/>
      <w:sz w:val="24"/>
      <w:szCs w:val="24"/>
      <w:lang w:val="ru-RU"/>
    </w:rPr>
  </w:style>
  <w:style w:type="character" w:customStyle="1" w:styleId="118">
    <w:name w:val="Шапка Знак11"/>
    <w:rsid w:val="00BD5A4A"/>
    <w:rPr>
      <w:rFonts w:ascii="Cambria" w:eastAsia="Times New Roman" w:hAnsi="Cambria" w:cs="Times New Roman"/>
      <w:sz w:val="24"/>
      <w:szCs w:val="24"/>
    </w:rPr>
  </w:style>
  <w:style w:type="character" w:customStyle="1" w:styleId="affe">
    <w:name w:val="Приветствие Знак"/>
    <w:rsid w:val="00BD5A4A"/>
    <w:rPr>
      <w:sz w:val="24"/>
      <w:szCs w:val="24"/>
    </w:rPr>
  </w:style>
  <w:style w:type="character" w:customStyle="1" w:styleId="1ff0">
    <w:name w:val="Приветствие Знак1"/>
    <w:basedOn w:val="10"/>
    <w:rsid w:val="00BD5A4A"/>
    <w:rPr>
      <w:color w:val="000000"/>
      <w:sz w:val="24"/>
      <w:szCs w:val="24"/>
      <w:lang w:val="ru-RU"/>
    </w:rPr>
  </w:style>
  <w:style w:type="character" w:customStyle="1" w:styleId="119">
    <w:name w:val="Приветствие Знак11"/>
    <w:rsid w:val="00BD5A4A"/>
    <w:rPr>
      <w:rFonts w:cs="Times New Roman"/>
      <w:sz w:val="24"/>
      <w:szCs w:val="24"/>
    </w:rPr>
  </w:style>
  <w:style w:type="character" w:customStyle="1" w:styleId="11a">
    <w:name w:val="Красная строка Знак11"/>
    <w:rsid w:val="00BD5A4A"/>
  </w:style>
  <w:style w:type="character" w:customStyle="1" w:styleId="2110">
    <w:name w:val="Красная строка 2 Знак11"/>
    <w:rsid w:val="00BD5A4A"/>
    <w:rPr>
      <w:rFonts w:cs="Times New Roman"/>
      <w:sz w:val="24"/>
      <w:szCs w:val="24"/>
    </w:rPr>
  </w:style>
  <w:style w:type="character" w:customStyle="1" w:styleId="11b">
    <w:name w:val="Заголовок записки Знак11"/>
    <w:rsid w:val="00BD5A4A"/>
    <w:rPr>
      <w:rFonts w:cs="Times New Roman"/>
      <w:sz w:val="24"/>
      <w:szCs w:val="24"/>
    </w:rPr>
  </w:style>
  <w:style w:type="character" w:customStyle="1" w:styleId="11c">
    <w:name w:val="Схема документа Знак11"/>
    <w:rsid w:val="00BD5A4A"/>
    <w:rPr>
      <w:rFonts w:ascii="Tahoma" w:hAnsi="Tahoma" w:cs="Tahoma"/>
      <w:sz w:val="16"/>
      <w:szCs w:val="16"/>
    </w:rPr>
  </w:style>
  <w:style w:type="character" w:customStyle="1" w:styleId="afff">
    <w:name w:val="Электронная подпись Знак"/>
    <w:rsid w:val="00BD5A4A"/>
    <w:rPr>
      <w:sz w:val="24"/>
      <w:szCs w:val="24"/>
    </w:rPr>
  </w:style>
  <w:style w:type="character" w:customStyle="1" w:styleId="1ff1">
    <w:name w:val="Электронная подпись Знак1"/>
    <w:basedOn w:val="10"/>
    <w:rsid w:val="00BD5A4A"/>
    <w:rPr>
      <w:color w:val="000000"/>
      <w:sz w:val="24"/>
      <w:szCs w:val="24"/>
      <w:lang w:val="ru-RU"/>
    </w:rPr>
  </w:style>
  <w:style w:type="character" w:customStyle="1" w:styleId="11d">
    <w:name w:val="Электронная подпись Знак11"/>
    <w:rsid w:val="00BD5A4A"/>
    <w:rPr>
      <w:rFonts w:cs="Times New Roman"/>
      <w:sz w:val="24"/>
      <w:szCs w:val="24"/>
    </w:rPr>
  </w:style>
  <w:style w:type="character" w:customStyle="1" w:styleId="1ff2">
    <w:name w:val="Тема примечания Знак1"/>
    <w:basedOn w:val="1fc"/>
    <w:rsid w:val="00BD5A4A"/>
    <w:rPr>
      <w:rFonts w:ascii="Times New Roman" w:eastAsia="Times New Roman" w:hAnsi="Times New Roman" w:cs="Times New Roman"/>
      <w:b/>
      <w:bCs/>
      <w:sz w:val="20"/>
      <w:szCs w:val="20"/>
    </w:rPr>
  </w:style>
  <w:style w:type="character" w:customStyle="1" w:styleId="11e">
    <w:name w:val="Тема примечания Знак11"/>
    <w:rsid w:val="00BD5A4A"/>
    <w:rPr>
      <w:rFonts w:cs="Times New Roman"/>
      <w:b/>
      <w:bCs/>
    </w:rPr>
  </w:style>
  <w:style w:type="character" w:customStyle="1" w:styleId="labelbodytext1">
    <w:name w:val="label_body_text_1"/>
    <w:rsid w:val="00BD5A4A"/>
    <w:rPr>
      <w:rFonts w:cs="Times New Roman"/>
    </w:rPr>
  </w:style>
  <w:style w:type="character" w:customStyle="1" w:styleId="11f">
    <w:name w:val="Знак Знак11"/>
    <w:rsid w:val="00BD5A4A"/>
    <w:rPr>
      <w:rFonts w:cs="Times New Roman"/>
      <w:sz w:val="24"/>
      <w:szCs w:val="24"/>
      <w:lang w:val="ru-RU"/>
    </w:rPr>
  </w:style>
  <w:style w:type="character" w:customStyle="1" w:styleId="FontStyle46">
    <w:name w:val="Font Style46"/>
    <w:rsid w:val="00BD5A4A"/>
    <w:rPr>
      <w:rFonts w:ascii="Times New Roman" w:hAnsi="Times New Roman" w:cs="Times New Roman"/>
      <w:sz w:val="22"/>
      <w:szCs w:val="22"/>
    </w:rPr>
  </w:style>
  <w:style w:type="character" w:customStyle="1" w:styleId="Bullet">
    <w:name w:val="Bullet Знак"/>
    <w:rsid w:val="00BD5A4A"/>
    <w:rPr>
      <w:rFonts w:ascii="Times New Roman" w:eastAsia="Times New Roman" w:hAnsi="Times New Roman" w:cs="Times New Roman"/>
      <w:sz w:val="24"/>
      <w:szCs w:val="24"/>
    </w:rPr>
  </w:style>
  <w:style w:type="character" w:customStyle="1" w:styleId="tx2">
    <w:name w:val="tx2"/>
    <w:rsid w:val="00BD5A4A"/>
    <w:rPr>
      <w:rFonts w:ascii="Tahoma" w:hAnsi="Tahoma" w:cs="Tahoma"/>
      <w:b/>
      <w:bCs/>
      <w:color w:val="084A7B"/>
      <w:sz w:val="17"/>
      <w:szCs w:val="17"/>
    </w:rPr>
  </w:style>
  <w:style w:type="character" w:customStyle="1" w:styleId="r21">
    <w:name w:val="r21"/>
    <w:rsid w:val="00BD5A4A"/>
    <w:rPr>
      <w:rFonts w:ascii="Tahoma" w:hAnsi="Tahoma" w:cs="Tahoma"/>
      <w:b w:val="0"/>
      <w:bCs w:val="0"/>
      <w:color w:val="2B7EBC"/>
      <w:sz w:val="17"/>
      <w:szCs w:val="17"/>
    </w:rPr>
  </w:style>
  <w:style w:type="character" w:customStyle="1" w:styleId="2f3">
    <w:name w:val="Абзац 2 Знак Знак"/>
    <w:rsid w:val="00BD5A4A"/>
    <w:rPr>
      <w:rFonts w:ascii="Times New Roman" w:eastAsia="Times New Roman" w:hAnsi="Times New Roman" w:cs="Times New Roman"/>
      <w:bCs/>
      <w:sz w:val="26"/>
      <w:szCs w:val="26"/>
      <w:lang w:val="en-US"/>
    </w:rPr>
  </w:style>
  <w:style w:type="character" w:customStyle="1" w:styleId="afff0">
    <w:name w:val="Текст таблицы Знак"/>
    <w:rsid w:val="00BD5A4A"/>
    <w:rPr>
      <w:rFonts w:ascii="Arial Narrow" w:eastAsia="Times New Roman" w:hAnsi="Arial Narrow" w:cs="Times New Roman"/>
      <w:sz w:val="22"/>
      <w:lang w:val="en-US"/>
    </w:rPr>
  </w:style>
  <w:style w:type="character" w:customStyle="1" w:styleId="1ff3">
    <w:name w:val="Абзац 1 Знак"/>
    <w:rsid w:val="00BD5A4A"/>
    <w:rPr>
      <w:rFonts w:ascii="Times New Roman" w:eastAsia="Times New Roman" w:hAnsi="Times New Roman" w:cs="Times New Roman"/>
      <w:bCs/>
      <w:sz w:val="26"/>
      <w:szCs w:val="26"/>
      <w:lang w:val="en-US"/>
    </w:rPr>
  </w:style>
  <w:style w:type="character" w:customStyle="1" w:styleId="BulletChar">
    <w:name w:val="Bullet Char"/>
    <w:rsid w:val="00BD5A4A"/>
    <w:rPr>
      <w:rFonts w:ascii="Arial" w:hAnsi="Arial" w:cs="Arial"/>
      <w:sz w:val="22"/>
      <w:szCs w:val="24"/>
      <w:lang w:val="ru-RU" w:bidi="ar-SA"/>
    </w:rPr>
  </w:style>
  <w:style w:type="character" w:styleId="afff1">
    <w:name w:val="Emphasis"/>
    <w:qFormat/>
    <w:rsid w:val="00BD5A4A"/>
    <w:rPr>
      <w:i/>
      <w:iCs/>
    </w:rPr>
  </w:style>
  <w:style w:type="character" w:customStyle="1" w:styleId="130">
    <w:name w:val="Стиль 13 пт"/>
    <w:rsid w:val="00BD5A4A"/>
    <w:rPr>
      <w:b/>
      <w:sz w:val="28"/>
    </w:rPr>
  </w:style>
  <w:style w:type="character" w:customStyle="1" w:styleId="1ff4">
    <w:name w:val="Маркировка 1 Знак Знак"/>
    <w:rsid w:val="00BD5A4A"/>
    <w:rPr>
      <w:rFonts w:ascii="Times New Roman" w:eastAsia="Times New Roman" w:hAnsi="Times New Roman" w:cs="Times New Roman"/>
      <w:sz w:val="24"/>
      <w:szCs w:val="24"/>
      <w:lang w:val="en-US"/>
    </w:rPr>
  </w:style>
  <w:style w:type="character" w:customStyle="1" w:styleId="spelle">
    <w:name w:val="spelle"/>
    <w:rsid w:val="00BD5A4A"/>
  </w:style>
  <w:style w:type="character" w:customStyle="1" w:styleId="z-">
    <w:name w:val="z-Начало формы Знак"/>
    <w:basedOn w:val="10"/>
    <w:rsid w:val="00BD5A4A"/>
    <w:rPr>
      <w:rFonts w:ascii="Arial" w:eastAsia="Times New Roman" w:hAnsi="Arial" w:cs="Times New Roman"/>
      <w:vanish/>
      <w:sz w:val="16"/>
      <w:szCs w:val="16"/>
      <w:lang w:val="en-US"/>
    </w:rPr>
  </w:style>
  <w:style w:type="character" w:customStyle="1" w:styleId="z-0">
    <w:name w:val="z-Конец формы Знак"/>
    <w:basedOn w:val="10"/>
    <w:rsid w:val="00BD5A4A"/>
    <w:rPr>
      <w:rFonts w:ascii="Arial" w:eastAsia="Times New Roman" w:hAnsi="Arial" w:cs="Times New Roman"/>
      <w:vanish/>
      <w:sz w:val="16"/>
      <w:szCs w:val="16"/>
      <w:lang w:val="en-US"/>
    </w:rPr>
  </w:style>
  <w:style w:type="character" w:customStyle="1" w:styleId="sml1">
    <w:name w:val="sml1"/>
    <w:rsid w:val="00BD5A4A"/>
    <w:rPr>
      <w:b/>
      <w:bCs/>
      <w:color w:val="D77B0C"/>
    </w:rPr>
  </w:style>
  <w:style w:type="character" w:customStyle="1" w:styleId="content">
    <w:name w:val="content"/>
    <w:rsid w:val="00BD5A4A"/>
  </w:style>
  <w:style w:type="character" w:customStyle="1" w:styleId="1ff5">
    <w:name w:val="Гиперссылка1"/>
    <w:rsid w:val="00BD5A4A"/>
    <w:rPr>
      <w:u w:val="single"/>
    </w:rPr>
  </w:style>
  <w:style w:type="character" w:customStyle="1" w:styleId="Style13pt">
    <w:name w:val="Style 13 pt"/>
    <w:rsid w:val="00BD5A4A"/>
    <w:rPr>
      <w:sz w:val="24"/>
    </w:rPr>
  </w:style>
  <w:style w:type="character" w:customStyle="1" w:styleId="1ff6">
    <w:name w:val="Марк. список 1 Знак"/>
    <w:rsid w:val="00BD5A4A"/>
    <w:rPr>
      <w:sz w:val="24"/>
      <w:lang w:val="ru-RU"/>
    </w:rPr>
  </w:style>
  <w:style w:type="character" w:customStyle="1" w:styleId="afff2">
    <w:name w:val="Чертежный Знак"/>
    <w:rsid w:val="00BD5A4A"/>
    <w:rPr>
      <w:rFonts w:ascii="ISOCPEUR" w:hAnsi="ISOCPEUR" w:cs="ISOCPEUR"/>
      <w:i/>
      <w:sz w:val="28"/>
      <w:lang w:val="ru-RU"/>
    </w:rPr>
  </w:style>
  <w:style w:type="character" w:customStyle="1" w:styleId="afff3">
    <w:name w:val="Название таблицы Знак"/>
    <w:rsid w:val="00BD5A4A"/>
    <w:rPr>
      <w:rFonts w:ascii="Arial" w:hAnsi="Arial" w:cs="Arial"/>
      <w:b/>
      <w:sz w:val="24"/>
      <w:lang w:val="en-US"/>
    </w:rPr>
  </w:style>
  <w:style w:type="character" w:customStyle="1" w:styleId="grame">
    <w:name w:val="grame"/>
    <w:rsid w:val="00BD5A4A"/>
    <w:rPr>
      <w:rFonts w:cs="Times New Roman"/>
    </w:rPr>
  </w:style>
  <w:style w:type="character" w:styleId="afff4">
    <w:name w:val="Subtle Emphasis"/>
    <w:qFormat/>
    <w:rsid w:val="00BD5A4A"/>
    <w:rPr>
      <w:i/>
      <w:iCs/>
      <w:color w:val="808080"/>
    </w:rPr>
  </w:style>
  <w:style w:type="character" w:customStyle="1" w:styleId="size12">
    <w:name w:val="size12"/>
    <w:rsid w:val="00BD5A4A"/>
  </w:style>
  <w:style w:type="character" w:customStyle="1" w:styleId="frac">
    <w:name w:val="frac"/>
    <w:rsid w:val="00BD5A4A"/>
  </w:style>
  <w:style w:type="character" w:customStyle="1" w:styleId="verdana10">
    <w:name w:val="verdana10"/>
    <w:rsid w:val="00BD5A4A"/>
  </w:style>
  <w:style w:type="character" w:customStyle="1" w:styleId="px13">
    <w:name w:val="px13"/>
    <w:rsid w:val="00BD5A4A"/>
    <w:rPr>
      <w:rFonts w:cs="Times New Roman"/>
    </w:rPr>
  </w:style>
  <w:style w:type="character" w:customStyle="1" w:styleId="description">
    <w:name w:val="description"/>
    <w:rsid w:val="00BD5A4A"/>
  </w:style>
  <w:style w:type="character" w:customStyle="1" w:styleId="1412">
    <w:name w:val="АбзацК 14пт 1.2 интервал Знак"/>
    <w:rsid w:val="00BD5A4A"/>
    <w:rPr>
      <w:rFonts w:ascii="Times New Roman" w:eastAsia="Times New Roman" w:hAnsi="Times New Roman" w:cs="Times New Roman"/>
      <w:i/>
      <w:sz w:val="28"/>
      <w:lang w:val="en-US"/>
    </w:rPr>
  </w:style>
  <w:style w:type="character" w:customStyle="1" w:styleId="1ff7">
    <w:name w:val="Оглавление 1 Знак"/>
    <w:basedOn w:val="10"/>
    <w:rsid w:val="00BD5A4A"/>
    <w:rPr>
      <w:rFonts w:ascii="Cambria" w:hAnsi="Cambria" w:cs="Cambria"/>
      <w:b/>
      <w:bCs/>
      <w:caps/>
      <w:color w:val="000000"/>
      <w:sz w:val="24"/>
      <w:szCs w:val="24"/>
      <w:lang w:val="ru-RU"/>
    </w:rPr>
  </w:style>
  <w:style w:type="character" w:styleId="afff5">
    <w:name w:val="Book Title"/>
    <w:qFormat/>
    <w:rsid w:val="00BD5A4A"/>
  </w:style>
  <w:style w:type="character" w:customStyle="1" w:styleId="afff6">
    <w:name w:val="Выделенная цитата Знак"/>
    <w:basedOn w:val="10"/>
    <w:rsid w:val="00BD5A4A"/>
    <w:rPr>
      <w:rFonts w:ascii="Times New Roman" w:hAnsi="Times New Roman" w:cs="Times New Roman"/>
      <w:i/>
      <w:iCs/>
      <w:color w:val="5B9BD5"/>
    </w:rPr>
  </w:style>
  <w:style w:type="character" w:customStyle="1" w:styleId="2f4">
    <w:name w:val="Цитата 2 Знак"/>
    <w:basedOn w:val="10"/>
    <w:rsid w:val="00BD5A4A"/>
    <w:rPr>
      <w:rFonts w:ascii="Times New Roman" w:hAnsi="Times New Roman" w:cs="Times New Roman"/>
      <w:i/>
      <w:iCs/>
      <w:color w:val="404040"/>
    </w:rPr>
  </w:style>
  <w:style w:type="character" w:customStyle="1" w:styleId="1ff8">
    <w:name w:val="Сильное выделение1"/>
    <w:basedOn w:val="10"/>
    <w:rsid w:val="00BD5A4A"/>
    <w:rPr>
      <w:i/>
      <w:iCs/>
      <w:color w:val="5B9BD5"/>
    </w:rPr>
  </w:style>
  <w:style w:type="character" w:customStyle="1" w:styleId="FMSOsnovnoytext">
    <w:name w:val="FMS_Osnovnoy_text Знак"/>
    <w:rsid w:val="00BD5A4A"/>
    <w:rPr>
      <w:rFonts w:ascii="Times New Roman" w:eastAsia="Calibri" w:hAnsi="Times New Roman" w:cs="Times New Roman"/>
      <w:sz w:val="24"/>
      <w:szCs w:val="24"/>
    </w:rPr>
  </w:style>
  <w:style w:type="character" w:customStyle="1" w:styleId="ListParagraphChar">
    <w:name w:val="List Paragraph Char"/>
    <w:rsid w:val="00BD5A4A"/>
    <w:rPr>
      <w:rFonts w:ascii="Times New Roman" w:eastAsia="Times New Roman" w:hAnsi="Times New Roman" w:cs="Times New Roman"/>
      <w:sz w:val="24"/>
      <w:szCs w:val="28"/>
    </w:rPr>
  </w:style>
  <w:style w:type="character" w:customStyle="1" w:styleId="b-serp-contactsitem">
    <w:name w:val="b-serp-contacts__item"/>
    <w:rsid w:val="00BD5A4A"/>
  </w:style>
  <w:style w:type="character" w:customStyle="1" w:styleId="1ff9">
    <w:name w:val="Выделенная цитата Знак1"/>
    <w:basedOn w:val="10"/>
    <w:rsid w:val="00BD5A4A"/>
    <w:rPr>
      <w:b/>
      <w:bCs/>
      <w:i/>
      <w:iCs/>
      <w:color w:val="4F81BD"/>
      <w:sz w:val="24"/>
      <w:szCs w:val="24"/>
      <w:lang w:val="ru-RU"/>
    </w:rPr>
  </w:style>
  <w:style w:type="character" w:customStyle="1" w:styleId="215">
    <w:name w:val="Цитата 2 Знак1"/>
    <w:basedOn w:val="10"/>
    <w:rsid w:val="00BD5A4A"/>
    <w:rPr>
      <w:i/>
      <w:iCs/>
      <w:color w:val="000000"/>
      <w:sz w:val="24"/>
      <w:szCs w:val="24"/>
      <w:lang w:val="ru-RU"/>
    </w:rPr>
  </w:style>
  <w:style w:type="character" w:styleId="afff7">
    <w:name w:val="Intense Emphasis"/>
    <w:basedOn w:val="10"/>
    <w:qFormat/>
    <w:rsid w:val="00BD5A4A"/>
    <w:rPr>
      <w:b/>
      <w:bCs/>
      <w:i/>
      <w:iCs/>
      <w:color w:val="4F81BD"/>
    </w:rPr>
  </w:style>
  <w:style w:type="character" w:customStyle="1" w:styleId="1212">
    <w:name w:val="Абзац 12пт 1.2 интервал Знак"/>
    <w:rsid w:val="00BD5A4A"/>
    <w:rPr>
      <w:rFonts w:ascii="Times New Roman" w:eastAsia="Calibri" w:hAnsi="Times New Roman" w:cs="Times New Roman"/>
      <w:bCs/>
      <w:sz w:val="24"/>
      <w:szCs w:val="24"/>
    </w:rPr>
  </w:style>
  <w:style w:type="character" w:customStyle="1" w:styleId="2f5">
    <w:name w:val="Стиль2 Знак"/>
    <w:rsid w:val="00BD5A4A"/>
    <w:rPr>
      <w:rFonts w:ascii="Times New Roman" w:eastAsia="Times New Roman" w:hAnsi="Times New Roman" w:cs="Times New Roman"/>
      <w:b/>
      <w:bCs/>
      <w:caps/>
      <w:sz w:val="28"/>
    </w:rPr>
  </w:style>
  <w:style w:type="character" w:customStyle="1" w:styleId="MainTXT1">
    <w:name w:val="MainTXT Знак1"/>
    <w:basedOn w:val="10"/>
    <w:rsid w:val="00BD5A4A"/>
    <w:rPr>
      <w:rFonts w:ascii="Times New Roman" w:eastAsia="Times New Roman" w:hAnsi="Times New Roman" w:cs="Times New Roman"/>
      <w:sz w:val="28"/>
      <w:szCs w:val="28"/>
    </w:rPr>
  </w:style>
  <w:style w:type="character" w:customStyle="1" w:styleId="1ffa">
    <w:name w:val="1. ТТ Знак"/>
    <w:basedOn w:val="af9"/>
    <w:rsid w:val="00BD5A4A"/>
    <w:rPr>
      <w:rFonts w:ascii="Calibri" w:eastAsia="Times New Roman" w:hAnsi="Calibri" w:cs="Calibri"/>
      <w:b/>
      <w:sz w:val="24"/>
      <w:szCs w:val="24"/>
      <w:lang w:val="en-US"/>
    </w:rPr>
  </w:style>
  <w:style w:type="character" w:customStyle="1" w:styleId="ListLabel1">
    <w:name w:val="ListLabel 1"/>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
    <w:name w:val="ListLabel 2"/>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3">
    <w:name w:val="ListLabel 3"/>
    <w:rsid w:val="00BD5A4A"/>
    <w:rPr>
      <w:rFonts w:cs="Times New Roman"/>
    </w:rPr>
  </w:style>
  <w:style w:type="character" w:customStyle="1" w:styleId="ListLabel4">
    <w:name w:val="ListLabel 4"/>
    <w:rsid w:val="00BD5A4A"/>
    <w:rPr>
      <w:b w:val="0"/>
    </w:rPr>
  </w:style>
  <w:style w:type="character" w:customStyle="1" w:styleId="ListLabel5">
    <w:name w:val="ListLabel 5"/>
    <w:rsid w:val="00BD5A4A"/>
    <w:rPr>
      <w:sz w:val="40"/>
      <w:szCs w:val="40"/>
    </w:rPr>
  </w:style>
  <w:style w:type="character" w:customStyle="1" w:styleId="ListLabel6">
    <w:name w:val="ListLabel 6"/>
    <w:rsid w:val="00BD5A4A"/>
    <w:rPr>
      <w:rFonts w:cs="Times New Roman"/>
      <w:b/>
      <w:bCs/>
      <w:i w:val="0"/>
      <w:iCs w:val="0"/>
      <w:caps w:val="0"/>
      <w:smallCaps w:val="0"/>
      <w:strike w:val="0"/>
      <w:dstrike w:val="0"/>
      <w:vanish w:val="0"/>
      <w:color w:val="00000A"/>
      <w:spacing w:val="0"/>
      <w:position w:val="0"/>
      <w:sz w:val="20"/>
      <w:u w:val="none"/>
      <w:vertAlign w:val="baseline"/>
      <w:em w:val="none"/>
    </w:rPr>
  </w:style>
  <w:style w:type="character" w:customStyle="1" w:styleId="ListLabel7">
    <w:name w:val="ListLabel 7"/>
    <w:rsid w:val="00BD5A4A"/>
    <w:rPr>
      <w:rFonts w:cs="Times New Roman"/>
      <w:bCs w:val="0"/>
      <w:i w:val="0"/>
      <w:iCs w:val="0"/>
      <w:caps w:val="0"/>
      <w:smallCaps w:val="0"/>
      <w:strike w:val="0"/>
      <w:dstrike w:val="0"/>
      <w:vanish w:val="0"/>
      <w:color w:val="000000"/>
      <w:spacing w:val="0"/>
      <w:position w:val="0"/>
      <w:sz w:val="20"/>
      <w:u w:val="none"/>
      <w:vertAlign w:val="baseline"/>
      <w:em w:val="none"/>
    </w:rPr>
  </w:style>
  <w:style w:type="character" w:customStyle="1" w:styleId="ListLabel8">
    <w:name w:val="ListLabel 8"/>
    <w:rsid w:val="00BD5A4A"/>
    <w:rPr>
      <w:b/>
      <w:sz w:val="28"/>
      <w:szCs w:val="28"/>
      <w:lang w:val="ru-RU"/>
    </w:rPr>
  </w:style>
  <w:style w:type="character" w:customStyle="1" w:styleId="ListLabel9">
    <w:name w:val="ListLabel 9"/>
    <w:rsid w:val="00BD5A4A"/>
    <w:rPr>
      <w:rFonts w:cs="Times New Roman"/>
      <w:b/>
      <w:bCs w:val="0"/>
      <w:i w:val="0"/>
      <w:iCs w:val="0"/>
      <w:caps w:val="0"/>
      <w:smallCaps w:val="0"/>
      <w:strike w:val="0"/>
      <w:dstrike w:val="0"/>
      <w:vanish w:val="0"/>
      <w:color w:val="000000"/>
      <w:spacing w:val="0"/>
      <w:w w:val="1"/>
      <w:position w:val="0"/>
      <w:sz w:val="32"/>
      <w:szCs w:val="32"/>
      <w:u w:val="none"/>
      <w:vertAlign w:val="baseline"/>
    </w:rPr>
  </w:style>
  <w:style w:type="character" w:customStyle="1" w:styleId="ListLabel10">
    <w:name w:val="ListLabel 10"/>
    <w:rsid w:val="00BD5A4A"/>
    <w:rPr>
      <w:color w:val="00000A"/>
    </w:rPr>
  </w:style>
  <w:style w:type="character" w:customStyle="1" w:styleId="ListLabel11">
    <w:name w:val="ListLabel 1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12">
    <w:name w:val="ListLabel 1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13">
    <w:name w:val="ListLabel 13"/>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14">
    <w:name w:val="ListLabel 14"/>
    <w:rsid w:val="00BD5A4A"/>
    <w:rPr>
      <w:lang w:val="ru-RU"/>
    </w:rPr>
  </w:style>
  <w:style w:type="character" w:customStyle="1" w:styleId="ListLabel15">
    <w:name w:val="ListLabel 15"/>
    <w:rsid w:val="00BD5A4A"/>
    <w:rPr>
      <w:strike w:val="0"/>
      <w:dstrike w:val="0"/>
      <w:position w:val="0"/>
      <w:sz w:val="24"/>
      <w:vertAlign w:val="baseline"/>
    </w:rPr>
  </w:style>
  <w:style w:type="character" w:customStyle="1" w:styleId="ListLabel16">
    <w:name w:val="ListLabel 16"/>
    <w:rsid w:val="00BD5A4A"/>
    <w:rPr>
      <w:sz w:val="24"/>
    </w:rPr>
  </w:style>
  <w:style w:type="character" w:customStyle="1" w:styleId="ListLabel17">
    <w:name w:val="ListLabel 17"/>
    <w:rsid w:val="00BD5A4A"/>
    <w:rPr>
      <w:b/>
      <w:bCs/>
      <w:i/>
      <w:iCs/>
      <w:sz w:val="24"/>
    </w:rPr>
  </w:style>
  <w:style w:type="character" w:customStyle="1" w:styleId="1ffb">
    <w:name w:val="Знак сноски1"/>
    <w:rsid w:val="00BD5A4A"/>
    <w:rPr>
      <w:vertAlign w:val="superscript"/>
    </w:rPr>
  </w:style>
  <w:style w:type="character" w:customStyle="1" w:styleId="afff8">
    <w:name w:val="Маркеры списка"/>
    <w:rsid w:val="00BD5A4A"/>
    <w:rPr>
      <w:rFonts w:ascii="OpenSymbol" w:eastAsia="OpenSymbol" w:hAnsi="OpenSymbol" w:cs="OpenSymbol"/>
    </w:rPr>
  </w:style>
  <w:style w:type="character" w:customStyle="1" w:styleId="ListLabel18">
    <w:name w:val="ListLabel 18"/>
    <w:rsid w:val="00BD5A4A"/>
    <w:rPr>
      <w:rFonts w:cs="Times New Roman"/>
    </w:rPr>
  </w:style>
  <w:style w:type="character" w:customStyle="1" w:styleId="ListLabel19">
    <w:name w:val="ListLabel 19"/>
    <w:rsid w:val="00BD5A4A"/>
    <w:rPr>
      <w:b w:val="0"/>
    </w:rPr>
  </w:style>
  <w:style w:type="character" w:customStyle="1" w:styleId="ListLabel20">
    <w:name w:val="ListLabel 20"/>
    <w:rsid w:val="00BD5A4A"/>
    <w:rPr>
      <w:sz w:val="40"/>
      <w:szCs w:val="40"/>
    </w:rPr>
  </w:style>
  <w:style w:type="character" w:customStyle="1" w:styleId="ListLabel21">
    <w:name w:val="ListLabel 2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22">
    <w:name w:val="ListLabel 2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23">
    <w:name w:val="ListLabel 23"/>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24">
    <w:name w:val="ListLabel 24"/>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5">
    <w:name w:val="ListLabel 25"/>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26">
    <w:name w:val="ListLabel 26"/>
    <w:rsid w:val="00BD5A4A"/>
    <w:rPr>
      <w:color w:val="00000A"/>
    </w:rPr>
  </w:style>
  <w:style w:type="character" w:customStyle="1" w:styleId="ListLabel27">
    <w:name w:val="ListLabel 27"/>
    <w:rsid w:val="00BD5A4A"/>
    <w:rPr>
      <w:lang w:val="ru-RU"/>
    </w:rPr>
  </w:style>
  <w:style w:type="character" w:customStyle="1" w:styleId="ListLabel28">
    <w:name w:val="ListLabel 28"/>
    <w:rsid w:val="00BD5A4A"/>
    <w:rPr>
      <w:strike w:val="0"/>
      <w:dstrike w:val="0"/>
      <w:position w:val="0"/>
      <w:sz w:val="24"/>
      <w:vertAlign w:val="baseline"/>
    </w:rPr>
  </w:style>
  <w:style w:type="character" w:customStyle="1" w:styleId="ListLabel29">
    <w:name w:val="ListLabel 29"/>
    <w:rsid w:val="00BD5A4A"/>
    <w:rPr>
      <w:sz w:val="24"/>
    </w:rPr>
  </w:style>
  <w:style w:type="character" w:customStyle="1" w:styleId="ListLabel30">
    <w:name w:val="ListLabel 30"/>
    <w:rsid w:val="00BD5A4A"/>
    <w:rPr>
      <w:b/>
      <w:bCs/>
      <w:i/>
      <w:iCs/>
      <w:sz w:val="24"/>
    </w:rPr>
  </w:style>
  <w:style w:type="character" w:customStyle="1" w:styleId="1ffc">
    <w:name w:val="Знак концевой сноски1"/>
    <w:rsid w:val="00BD5A4A"/>
    <w:rPr>
      <w:vertAlign w:val="superscript"/>
    </w:rPr>
  </w:style>
  <w:style w:type="character" w:customStyle="1" w:styleId="WW-0">
    <w:name w:val="WW-Символ сноски"/>
    <w:rsid w:val="00BD5A4A"/>
  </w:style>
  <w:style w:type="character" w:customStyle="1" w:styleId="WW-1">
    <w:name w:val="WW-Символы концевой сноски"/>
    <w:rsid w:val="00BD5A4A"/>
  </w:style>
  <w:style w:type="paragraph" w:customStyle="1" w:styleId="afff9">
    <w:name w:val="Заголовок"/>
    <w:basedOn w:val="WW-"/>
    <w:next w:val="a0"/>
    <w:rsid w:val="00BD5A4A"/>
    <w:pPr>
      <w:keepNext/>
      <w:spacing w:before="240" w:after="120"/>
    </w:pPr>
    <w:rPr>
      <w:rFonts w:ascii="Arial" w:hAnsi="Arial" w:cs="Mangal"/>
      <w:b/>
      <w:bCs/>
      <w:sz w:val="22"/>
      <w:szCs w:val="22"/>
    </w:rPr>
  </w:style>
  <w:style w:type="paragraph" w:styleId="a0">
    <w:name w:val="Body Text"/>
    <w:basedOn w:val="WW-"/>
    <w:rsid w:val="00BD5A4A"/>
    <w:pPr>
      <w:spacing w:after="120"/>
    </w:pPr>
    <w:rPr>
      <w:color w:val="00000A"/>
      <w:lang w:val="en-US"/>
    </w:rPr>
  </w:style>
  <w:style w:type="paragraph" w:styleId="afffa">
    <w:name w:val="List"/>
    <w:basedOn w:val="WW-"/>
    <w:rsid w:val="00BD5A4A"/>
    <w:pPr>
      <w:ind w:left="283" w:hanging="283"/>
    </w:pPr>
    <w:rPr>
      <w:color w:val="00000A"/>
      <w:sz w:val="20"/>
      <w:szCs w:val="20"/>
    </w:rPr>
  </w:style>
  <w:style w:type="paragraph" w:styleId="afffb">
    <w:name w:val="caption"/>
    <w:basedOn w:val="a"/>
    <w:qFormat/>
    <w:rsid w:val="00BD5A4A"/>
    <w:pPr>
      <w:suppressLineNumbers/>
      <w:spacing w:before="120" w:after="120"/>
    </w:pPr>
    <w:rPr>
      <w:rFonts w:cs="Mangal"/>
      <w:i/>
      <w:iCs/>
      <w:sz w:val="24"/>
      <w:szCs w:val="24"/>
    </w:rPr>
  </w:style>
  <w:style w:type="paragraph" w:customStyle="1" w:styleId="2f6">
    <w:name w:val="Указатель2"/>
    <w:basedOn w:val="a"/>
    <w:rsid w:val="00BD5A4A"/>
    <w:pPr>
      <w:suppressLineNumbers/>
    </w:pPr>
    <w:rPr>
      <w:rFonts w:cs="Mangal"/>
    </w:rPr>
  </w:style>
  <w:style w:type="paragraph" w:customStyle="1" w:styleId="WW-">
    <w:name w:val="WW-Базовый"/>
    <w:rsid w:val="00BD5A4A"/>
    <w:pPr>
      <w:suppressAutoHyphens/>
      <w:spacing w:after="200" w:line="276" w:lineRule="auto"/>
      <w:textAlignment w:val="baseline"/>
    </w:pPr>
    <w:rPr>
      <w:color w:val="000000"/>
      <w:sz w:val="24"/>
      <w:szCs w:val="24"/>
      <w:lang w:eastAsia="zh-CN"/>
    </w:rPr>
  </w:style>
  <w:style w:type="paragraph" w:customStyle="1" w:styleId="2f7">
    <w:name w:val="Название объекта2"/>
    <w:basedOn w:val="WW-"/>
    <w:rsid w:val="00BD5A4A"/>
    <w:pPr>
      <w:suppressLineNumbers/>
      <w:spacing w:before="120" w:after="120"/>
    </w:pPr>
    <w:rPr>
      <w:rFonts w:cs="Mangal"/>
      <w:i/>
      <w:iCs/>
    </w:rPr>
  </w:style>
  <w:style w:type="paragraph" w:customStyle="1" w:styleId="1ffd">
    <w:name w:val="Указатель1"/>
    <w:basedOn w:val="a"/>
    <w:rsid w:val="00BD5A4A"/>
    <w:pPr>
      <w:suppressLineNumbers/>
    </w:pPr>
    <w:rPr>
      <w:rFonts w:cs="Mangal"/>
    </w:rPr>
  </w:style>
  <w:style w:type="paragraph" w:styleId="afffc">
    <w:name w:val="index heading"/>
    <w:basedOn w:val="WW-"/>
    <w:rsid w:val="00BD5A4A"/>
    <w:pPr>
      <w:suppressLineNumbers/>
    </w:pPr>
    <w:rPr>
      <w:rFonts w:cs="Mangal"/>
    </w:rPr>
  </w:style>
  <w:style w:type="paragraph" w:customStyle="1" w:styleId="1ffe">
    <w:name w:val="Заголовок №1"/>
    <w:basedOn w:val="WW-"/>
    <w:rsid w:val="00BD5A4A"/>
    <w:pPr>
      <w:shd w:val="clear" w:color="auto" w:fill="FFFFFF"/>
      <w:spacing w:before="3720" w:after="240" w:line="240" w:lineRule="atLeast"/>
      <w:jc w:val="center"/>
    </w:pPr>
    <w:rPr>
      <w:color w:val="00000A"/>
      <w:sz w:val="51"/>
      <w:szCs w:val="51"/>
      <w:lang w:val="en-US"/>
    </w:rPr>
  </w:style>
  <w:style w:type="paragraph" w:customStyle="1" w:styleId="221">
    <w:name w:val="Заголовок №2 (2)"/>
    <w:basedOn w:val="WW-"/>
    <w:rsid w:val="00BD5A4A"/>
    <w:pPr>
      <w:shd w:val="clear" w:color="auto" w:fill="FFFFFF"/>
      <w:spacing w:after="420" w:line="240" w:lineRule="atLeast"/>
    </w:pPr>
    <w:rPr>
      <w:color w:val="00000A"/>
      <w:sz w:val="27"/>
      <w:szCs w:val="27"/>
      <w:lang w:val="en-US"/>
    </w:rPr>
  </w:style>
  <w:style w:type="paragraph" w:customStyle="1" w:styleId="312">
    <w:name w:val="Заголовок №31"/>
    <w:basedOn w:val="WW-"/>
    <w:rsid w:val="00BD5A4A"/>
    <w:pPr>
      <w:shd w:val="clear" w:color="auto" w:fill="FFFFFF"/>
      <w:spacing w:after="180" w:line="240" w:lineRule="atLeast"/>
    </w:pPr>
    <w:rPr>
      <w:color w:val="00000A"/>
      <w:sz w:val="21"/>
      <w:szCs w:val="21"/>
      <w:lang w:val="en-US"/>
    </w:rPr>
  </w:style>
  <w:style w:type="paragraph" w:customStyle="1" w:styleId="4b">
    <w:name w:val="Заголовок №4"/>
    <w:basedOn w:val="WW-"/>
    <w:rsid w:val="00BD5A4A"/>
    <w:pPr>
      <w:shd w:val="clear" w:color="auto" w:fill="FFFFFF"/>
      <w:spacing w:after="420" w:line="240" w:lineRule="atLeast"/>
    </w:pPr>
    <w:rPr>
      <w:color w:val="00000A"/>
      <w:sz w:val="21"/>
      <w:szCs w:val="21"/>
      <w:lang w:val="en-US"/>
    </w:rPr>
  </w:style>
  <w:style w:type="paragraph" w:customStyle="1" w:styleId="AppHeading4">
    <w:name w:val="App_Heading 4"/>
    <w:rsid w:val="00BD5A4A"/>
    <w:pPr>
      <w:widowControl w:val="0"/>
      <w:tabs>
        <w:tab w:val="left" w:pos="2572"/>
        <w:tab w:val="left" w:pos="3421"/>
      </w:tabs>
      <w:suppressAutoHyphens/>
      <w:spacing w:before="240" w:after="200" w:line="276" w:lineRule="auto"/>
      <w:ind w:left="643"/>
      <w:textAlignment w:val="baseline"/>
    </w:pPr>
    <w:rPr>
      <w:rFonts w:ascii="Arial Unicode MS" w:eastAsia="Arial Unicode MS" w:hAnsi="Arial Unicode MS" w:cs="Arial Unicode MS"/>
      <w:caps/>
      <w:color w:val="00000A"/>
      <w:sz w:val="24"/>
      <w:szCs w:val="24"/>
      <w:lang w:eastAsia="zh-CN"/>
    </w:rPr>
  </w:style>
  <w:style w:type="paragraph" w:customStyle="1" w:styleId="1fff">
    <w:name w:val="Название объекта1"/>
    <w:basedOn w:val="WW-"/>
    <w:rsid w:val="00BD5A4A"/>
    <w:pPr>
      <w:suppressLineNumbers/>
      <w:spacing w:before="120" w:after="120"/>
    </w:pPr>
    <w:rPr>
      <w:i/>
      <w:iCs/>
      <w:sz w:val="20"/>
      <w:szCs w:val="20"/>
    </w:rPr>
  </w:style>
  <w:style w:type="paragraph" w:customStyle="1" w:styleId="2f8">
    <w:name w:val="Сноска (2)"/>
    <w:basedOn w:val="WW-"/>
    <w:rsid w:val="00BD5A4A"/>
    <w:pPr>
      <w:shd w:val="clear" w:color="auto" w:fill="FFFFFF"/>
      <w:spacing w:after="120" w:line="240" w:lineRule="atLeast"/>
    </w:pPr>
    <w:rPr>
      <w:color w:val="00000A"/>
      <w:sz w:val="12"/>
      <w:szCs w:val="12"/>
      <w:lang w:val="en-US"/>
    </w:rPr>
  </w:style>
  <w:style w:type="paragraph" w:customStyle="1" w:styleId="3b">
    <w:name w:val="Сноска (3)"/>
    <w:basedOn w:val="WW-"/>
    <w:rsid w:val="00BD5A4A"/>
    <w:pPr>
      <w:shd w:val="clear" w:color="auto" w:fill="FFFFFF"/>
      <w:spacing w:line="254" w:lineRule="exact"/>
      <w:jc w:val="both"/>
    </w:pPr>
    <w:rPr>
      <w:color w:val="00000A"/>
      <w:sz w:val="21"/>
      <w:szCs w:val="21"/>
      <w:lang w:val="en-US"/>
    </w:rPr>
  </w:style>
  <w:style w:type="paragraph" w:styleId="afffd">
    <w:name w:val="footnote text"/>
    <w:basedOn w:val="WW-"/>
    <w:rsid w:val="00BD5A4A"/>
    <w:pPr>
      <w:suppressLineNumbers/>
      <w:shd w:val="clear" w:color="auto" w:fill="FFFFFF"/>
      <w:spacing w:after="300" w:line="240" w:lineRule="atLeast"/>
      <w:ind w:left="283" w:hanging="283"/>
    </w:pPr>
    <w:rPr>
      <w:color w:val="00000A"/>
      <w:sz w:val="21"/>
      <w:szCs w:val="21"/>
      <w:lang w:val="en-US"/>
    </w:rPr>
  </w:style>
  <w:style w:type="paragraph" w:customStyle="1" w:styleId="4c">
    <w:name w:val="Сноска (4)"/>
    <w:basedOn w:val="WW-"/>
    <w:rsid w:val="00BD5A4A"/>
    <w:pPr>
      <w:shd w:val="clear" w:color="auto" w:fill="FFFFFF"/>
      <w:spacing w:line="211" w:lineRule="exact"/>
    </w:pPr>
    <w:rPr>
      <w:color w:val="00000A"/>
      <w:sz w:val="17"/>
      <w:szCs w:val="17"/>
      <w:lang w:val="en-US"/>
    </w:rPr>
  </w:style>
  <w:style w:type="paragraph" w:customStyle="1" w:styleId="2f9">
    <w:name w:val="Основной текст (2)"/>
    <w:basedOn w:val="WW-"/>
    <w:rsid w:val="00BD5A4A"/>
    <w:pPr>
      <w:shd w:val="clear" w:color="auto" w:fill="FFFFFF"/>
      <w:spacing w:after="300" w:line="240" w:lineRule="atLeast"/>
    </w:pPr>
    <w:rPr>
      <w:color w:val="00000A"/>
      <w:sz w:val="23"/>
      <w:szCs w:val="23"/>
      <w:lang w:val="en-US"/>
    </w:rPr>
  </w:style>
  <w:style w:type="paragraph" w:customStyle="1" w:styleId="3c">
    <w:name w:val="Основной текст (3)"/>
    <w:basedOn w:val="WW-"/>
    <w:rsid w:val="00BD5A4A"/>
    <w:pPr>
      <w:shd w:val="clear" w:color="auto" w:fill="FFFFFF"/>
      <w:spacing w:before="240" w:after="6660" w:line="322" w:lineRule="exact"/>
      <w:jc w:val="center"/>
    </w:pPr>
    <w:rPr>
      <w:color w:val="00000A"/>
      <w:sz w:val="27"/>
      <w:szCs w:val="27"/>
      <w:lang w:val="en-US"/>
    </w:rPr>
  </w:style>
  <w:style w:type="paragraph" w:customStyle="1" w:styleId="75">
    <w:name w:val="Основной текст7"/>
    <w:basedOn w:val="WW-"/>
    <w:rsid w:val="00BD5A4A"/>
    <w:pPr>
      <w:shd w:val="clear" w:color="auto" w:fill="FFFFFF"/>
      <w:spacing w:before="6660" w:after="0" w:line="254" w:lineRule="exact"/>
      <w:jc w:val="center"/>
    </w:pPr>
    <w:rPr>
      <w:color w:val="00000A"/>
      <w:sz w:val="21"/>
      <w:szCs w:val="21"/>
      <w:lang w:val="en-US"/>
    </w:rPr>
  </w:style>
  <w:style w:type="paragraph" w:customStyle="1" w:styleId="afffe">
    <w:name w:val="Колонтитул"/>
    <w:basedOn w:val="WW-"/>
    <w:rsid w:val="00BD5A4A"/>
    <w:pPr>
      <w:shd w:val="clear" w:color="auto" w:fill="FFFFFF"/>
    </w:pPr>
    <w:rPr>
      <w:color w:val="00000A"/>
      <w:sz w:val="20"/>
      <w:szCs w:val="20"/>
      <w:lang w:val="en-US"/>
    </w:rPr>
  </w:style>
  <w:style w:type="paragraph" w:styleId="2fa">
    <w:name w:val="toc 2"/>
    <w:basedOn w:val="WW-"/>
    <w:rsid w:val="00BD5A4A"/>
    <w:pPr>
      <w:spacing w:before="240" w:after="0"/>
      <w:ind w:left="283"/>
    </w:pPr>
    <w:rPr>
      <w:rFonts w:ascii="Calibri" w:hAnsi="Calibri"/>
      <w:b/>
      <w:bCs/>
      <w:sz w:val="20"/>
      <w:szCs w:val="20"/>
    </w:rPr>
  </w:style>
  <w:style w:type="paragraph" w:customStyle="1" w:styleId="412">
    <w:name w:val="Основной текст (4)1"/>
    <w:basedOn w:val="WW-"/>
    <w:rsid w:val="00BD5A4A"/>
    <w:pPr>
      <w:shd w:val="clear" w:color="auto" w:fill="FFFFFF"/>
      <w:spacing w:before="60" w:after="60" w:line="240" w:lineRule="atLeast"/>
      <w:jc w:val="both"/>
    </w:pPr>
    <w:rPr>
      <w:color w:val="00000A"/>
      <w:sz w:val="21"/>
      <w:szCs w:val="21"/>
      <w:lang w:val="en-US"/>
    </w:rPr>
  </w:style>
  <w:style w:type="paragraph" w:customStyle="1" w:styleId="59">
    <w:name w:val="Основной текст (5)"/>
    <w:basedOn w:val="WW-"/>
    <w:rsid w:val="00BD5A4A"/>
    <w:pPr>
      <w:shd w:val="clear" w:color="auto" w:fill="FFFFFF"/>
      <w:spacing w:line="254" w:lineRule="exact"/>
      <w:jc w:val="both"/>
    </w:pPr>
    <w:rPr>
      <w:color w:val="00000A"/>
      <w:sz w:val="21"/>
      <w:szCs w:val="21"/>
      <w:lang w:val="en-US"/>
    </w:rPr>
  </w:style>
  <w:style w:type="paragraph" w:customStyle="1" w:styleId="65">
    <w:name w:val="Основной текст (6)"/>
    <w:basedOn w:val="WW-"/>
    <w:rsid w:val="00BD5A4A"/>
    <w:pPr>
      <w:shd w:val="clear" w:color="auto" w:fill="FFFFFF"/>
      <w:spacing w:line="240" w:lineRule="atLeast"/>
    </w:pPr>
    <w:rPr>
      <w:color w:val="00000A"/>
      <w:sz w:val="20"/>
      <w:szCs w:val="20"/>
      <w:lang w:val="en-US"/>
    </w:rPr>
  </w:style>
  <w:style w:type="paragraph" w:customStyle="1" w:styleId="76">
    <w:name w:val="Основной текст (7)"/>
    <w:basedOn w:val="WW-"/>
    <w:rsid w:val="00BD5A4A"/>
    <w:pPr>
      <w:shd w:val="clear" w:color="auto" w:fill="FFFFFF"/>
      <w:spacing w:line="240" w:lineRule="atLeast"/>
      <w:jc w:val="both"/>
    </w:pPr>
    <w:rPr>
      <w:color w:val="00000A"/>
      <w:sz w:val="21"/>
      <w:szCs w:val="21"/>
      <w:lang w:val="en-US"/>
    </w:rPr>
  </w:style>
  <w:style w:type="paragraph" w:customStyle="1" w:styleId="83">
    <w:name w:val="Основной текст (8)"/>
    <w:basedOn w:val="WW-"/>
    <w:rsid w:val="00BD5A4A"/>
    <w:pPr>
      <w:shd w:val="clear" w:color="auto" w:fill="FFFFFF"/>
      <w:spacing w:after="180" w:line="240" w:lineRule="atLeast"/>
    </w:pPr>
    <w:rPr>
      <w:color w:val="00000A"/>
      <w:sz w:val="12"/>
      <w:szCs w:val="12"/>
      <w:lang w:val="en-US"/>
    </w:rPr>
  </w:style>
  <w:style w:type="paragraph" w:customStyle="1" w:styleId="2fb">
    <w:name w:val="Подпись к таблице (2)"/>
    <w:basedOn w:val="WW-"/>
    <w:rsid w:val="00BD5A4A"/>
    <w:pPr>
      <w:shd w:val="clear" w:color="auto" w:fill="FFFFFF"/>
      <w:spacing w:line="240" w:lineRule="atLeast"/>
    </w:pPr>
    <w:rPr>
      <w:color w:val="00000A"/>
      <w:sz w:val="21"/>
      <w:szCs w:val="21"/>
      <w:lang w:val="en-US"/>
    </w:rPr>
  </w:style>
  <w:style w:type="paragraph" w:customStyle="1" w:styleId="321">
    <w:name w:val="Заголовок №3 (2)"/>
    <w:basedOn w:val="WW-"/>
    <w:rsid w:val="00BD5A4A"/>
    <w:pPr>
      <w:shd w:val="clear" w:color="auto" w:fill="FFFFFF"/>
      <w:spacing w:before="180" w:after="720" w:line="509" w:lineRule="exact"/>
      <w:ind w:firstLine="1580"/>
    </w:pPr>
    <w:rPr>
      <w:color w:val="00000A"/>
      <w:sz w:val="22"/>
      <w:szCs w:val="22"/>
      <w:lang w:val="en-US"/>
    </w:rPr>
  </w:style>
  <w:style w:type="paragraph" w:customStyle="1" w:styleId="93">
    <w:name w:val="Основной текст (9)"/>
    <w:basedOn w:val="WW-"/>
    <w:rsid w:val="00BD5A4A"/>
    <w:pPr>
      <w:shd w:val="clear" w:color="auto" w:fill="FFFFFF"/>
      <w:spacing w:line="461" w:lineRule="exact"/>
    </w:pPr>
    <w:rPr>
      <w:color w:val="00000A"/>
      <w:sz w:val="19"/>
      <w:szCs w:val="19"/>
      <w:lang w:val="en-US"/>
    </w:rPr>
  </w:style>
  <w:style w:type="paragraph" w:customStyle="1" w:styleId="1010">
    <w:name w:val="Основной текст (10)1"/>
    <w:basedOn w:val="WW-"/>
    <w:rsid w:val="00BD5A4A"/>
    <w:pPr>
      <w:shd w:val="clear" w:color="auto" w:fill="FFFFFF"/>
      <w:spacing w:line="240" w:lineRule="atLeast"/>
    </w:pPr>
    <w:rPr>
      <w:color w:val="00000A"/>
      <w:sz w:val="19"/>
      <w:szCs w:val="19"/>
      <w:lang w:val="en-US"/>
    </w:rPr>
  </w:style>
  <w:style w:type="paragraph" w:customStyle="1" w:styleId="422">
    <w:name w:val="Заголовок №4 (2)"/>
    <w:basedOn w:val="WW-"/>
    <w:rsid w:val="00BD5A4A"/>
    <w:pPr>
      <w:shd w:val="clear" w:color="auto" w:fill="FFFFFF"/>
      <w:spacing w:before="120" w:after="0" w:line="240" w:lineRule="atLeast"/>
    </w:pPr>
    <w:rPr>
      <w:color w:val="00000A"/>
      <w:sz w:val="21"/>
      <w:szCs w:val="21"/>
      <w:lang w:val="en-US"/>
    </w:rPr>
  </w:style>
  <w:style w:type="paragraph" w:customStyle="1" w:styleId="1fff0">
    <w:name w:val="Подпись к таблице1"/>
    <w:basedOn w:val="WW-"/>
    <w:rsid w:val="00BD5A4A"/>
    <w:pPr>
      <w:shd w:val="clear" w:color="auto" w:fill="FFFFFF"/>
      <w:spacing w:line="240" w:lineRule="atLeast"/>
    </w:pPr>
    <w:rPr>
      <w:color w:val="00000A"/>
      <w:sz w:val="21"/>
      <w:szCs w:val="21"/>
      <w:lang w:val="en-US"/>
    </w:rPr>
  </w:style>
  <w:style w:type="paragraph" w:customStyle="1" w:styleId="1110">
    <w:name w:val="Основной текст (11)1"/>
    <w:basedOn w:val="WW-"/>
    <w:rsid w:val="00BD5A4A"/>
    <w:pPr>
      <w:shd w:val="clear" w:color="auto" w:fill="FFFFFF"/>
      <w:spacing w:line="283" w:lineRule="exact"/>
    </w:pPr>
    <w:rPr>
      <w:color w:val="00000A"/>
      <w:sz w:val="23"/>
      <w:szCs w:val="23"/>
      <w:lang w:val="en-US"/>
    </w:rPr>
  </w:style>
  <w:style w:type="paragraph" w:customStyle="1" w:styleId="331">
    <w:name w:val="Заголовок №3 (3)"/>
    <w:basedOn w:val="WW-"/>
    <w:rsid w:val="00BD5A4A"/>
    <w:pPr>
      <w:shd w:val="clear" w:color="auto" w:fill="FFFFFF"/>
      <w:spacing w:after="660" w:line="240" w:lineRule="atLeast"/>
    </w:pPr>
    <w:rPr>
      <w:color w:val="00000A"/>
      <w:sz w:val="19"/>
      <w:szCs w:val="19"/>
      <w:lang w:val="en-US"/>
    </w:rPr>
  </w:style>
  <w:style w:type="paragraph" w:customStyle="1" w:styleId="2fc">
    <w:name w:val="Заголовок №2"/>
    <w:basedOn w:val="WW-"/>
    <w:rsid w:val="00BD5A4A"/>
    <w:pPr>
      <w:shd w:val="clear" w:color="auto" w:fill="FFFFFF"/>
      <w:spacing w:before="660" w:after="180" w:line="240" w:lineRule="atLeast"/>
    </w:pPr>
    <w:rPr>
      <w:color w:val="00000A"/>
      <w:lang w:val="en-US"/>
    </w:rPr>
  </w:style>
  <w:style w:type="paragraph" w:customStyle="1" w:styleId="ConsPlusNormal">
    <w:name w:val="ConsPlusNormal"/>
    <w:rsid w:val="00BD5A4A"/>
    <w:pPr>
      <w:suppressAutoHyphens/>
      <w:spacing w:after="200" w:line="276" w:lineRule="auto"/>
      <w:ind w:firstLine="720"/>
      <w:textAlignment w:val="baseline"/>
    </w:pPr>
    <w:rPr>
      <w:rFonts w:ascii="Arial" w:hAnsi="Arial" w:cs="Arial"/>
      <w:color w:val="00000A"/>
      <w:lang w:eastAsia="zh-CN"/>
    </w:rPr>
  </w:style>
  <w:style w:type="paragraph" w:customStyle="1" w:styleId="1fff1">
    <w:name w:val="Абзац списка1"/>
    <w:basedOn w:val="WW-"/>
    <w:rsid w:val="00BD5A4A"/>
    <w:pPr>
      <w:ind w:left="720"/>
    </w:pPr>
    <w:rPr>
      <w:color w:val="00000A"/>
      <w:sz w:val="28"/>
      <w:szCs w:val="28"/>
    </w:rPr>
  </w:style>
  <w:style w:type="paragraph" w:customStyle="1" w:styleId="ConsPlusCell">
    <w:name w:val="ConsPlusCell"/>
    <w:rsid w:val="00BD5A4A"/>
    <w:pPr>
      <w:suppressAutoHyphens/>
      <w:spacing w:after="200" w:line="276" w:lineRule="auto"/>
      <w:textAlignment w:val="baseline"/>
    </w:pPr>
    <w:rPr>
      <w:color w:val="00000A"/>
      <w:sz w:val="24"/>
      <w:szCs w:val="24"/>
      <w:lang w:eastAsia="zh-CN"/>
    </w:rPr>
  </w:style>
  <w:style w:type="paragraph" w:customStyle="1" w:styleId="1fff2">
    <w:name w:val="Заголовок таблицы ссылок1"/>
    <w:basedOn w:val="1"/>
    <w:rsid w:val="00BD5A4A"/>
    <w:pPr>
      <w:keepLines/>
      <w:numPr>
        <w:numId w:val="0"/>
      </w:numPr>
      <w:suppressLineNumbers/>
      <w:spacing w:before="480" w:after="0"/>
      <w:jc w:val="left"/>
    </w:pPr>
    <w:rPr>
      <w:rFonts w:ascii="Cambria" w:hAnsi="Cambria" w:cs="Cambria"/>
      <w:color w:val="365F91"/>
      <w:sz w:val="32"/>
      <w:szCs w:val="28"/>
    </w:rPr>
  </w:style>
  <w:style w:type="paragraph" w:styleId="1fff3">
    <w:name w:val="toc 1"/>
    <w:basedOn w:val="WW-"/>
    <w:rsid w:val="00BD5A4A"/>
    <w:pPr>
      <w:spacing w:before="360" w:after="0"/>
    </w:pPr>
    <w:rPr>
      <w:rFonts w:ascii="Cambria" w:hAnsi="Cambria" w:cs="Cambria"/>
      <w:b/>
      <w:bCs/>
      <w:caps/>
    </w:rPr>
  </w:style>
  <w:style w:type="paragraph" w:styleId="3d">
    <w:name w:val="toc 3"/>
    <w:basedOn w:val="WW-"/>
    <w:rsid w:val="00BD5A4A"/>
    <w:pPr>
      <w:ind w:left="240"/>
    </w:pPr>
    <w:rPr>
      <w:rFonts w:ascii="Calibri" w:hAnsi="Calibri" w:cs="Calibri"/>
      <w:sz w:val="20"/>
      <w:szCs w:val="20"/>
    </w:rPr>
  </w:style>
  <w:style w:type="paragraph" w:styleId="4d">
    <w:name w:val="toc 4"/>
    <w:basedOn w:val="WW-"/>
    <w:rsid w:val="00BD5A4A"/>
    <w:pPr>
      <w:ind w:left="480"/>
    </w:pPr>
    <w:rPr>
      <w:rFonts w:ascii="Calibri" w:hAnsi="Calibri" w:cs="Calibri"/>
      <w:sz w:val="20"/>
      <w:szCs w:val="20"/>
    </w:rPr>
  </w:style>
  <w:style w:type="paragraph" w:styleId="5a">
    <w:name w:val="toc 5"/>
    <w:basedOn w:val="WW-"/>
    <w:rsid w:val="00BD5A4A"/>
    <w:pPr>
      <w:ind w:left="720"/>
    </w:pPr>
    <w:rPr>
      <w:rFonts w:ascii="Calibri" w:hAnsi="Calibri" w:cs="Calibri"/>
      <w:sz w:val="20"/>
      <w:szCs w:val="20"/>
    </w:rPr>
  </w:style>
  <w:style w:type="paragraph" w:styleId="66">
    <w:name w:val="toc 6"/>
    <w:basedOn w:val="WW-"/>
    <w:rsid w:val="00BD5A4A"/>
    <w:pPr>
      <w:ind w:left="960"/>
    </w:pPr>
    <w:rPr>
      <w:rFonts w:ascii="Calibri" w:hAnsi="Calibri" w:cs="Calibri"/>
      <w:sz w:val="20"/>
      <w:szCs w:val="20"/>
    </w:rPr>
  </w:style>
  <w:style w:type="paragraph" w:styleId="77">
    <w:name w:val="toc 7"/>
    <w:basedOn w:val="WW-"/>
    <w:rsid w:val="00BD5A4A"/>
    <w:pPr>
      <w:ind w:left="1200"/>
    </w:pPr>
    <w:rPr>
      <w:rFonts w:ascii="Calibri" w:hAnsi="Calibri" w:cs="Calibri"/>
      <w:sz w:val="20"/>
      <w:szCs w:val="20"/>
    </w:rPr>
  </w:style>
  <w:style w:type="paragraph" w:styleId="84">
    <w:name w:val="toc 8"/>
    <w:basedOn w:val="WW-"/>
    <w:rsid w:val="00BD5A4A"/>
    <w:pPr>
      <w:ind w:left="1440"/>
    </w:pPr>
    <w:rPr>
      <w:rFonts w:ascii="Calibri" w:hAnsi="Calibri" w:cs="Calibri"/>
      <w:sz w:val="20"/>
      <w:szCs w:val="20"/>
    </w:rPr>
  </w:style>
  <w:style w:type="paragraph" w:styleId="94">
    <w:name w:val="toc 9"/>
    <w:basedOn w:val="WW-"/>
    <w:rsid w:val="00BD5A4A"/>
    <w:pPr>
      <w:ind w:left="1680"/>
    </w:pPr>
    <w:rPr>
      <w:rFonts w:ascii="Calibri" w:hAnsi="Calibri" w:cs="Calibri"/>
      <w:sz w:val="20"/>
      <w:szCs w:val="20"/>
    </w:rPr>
  </w:style>
  <w:style w:type="paragraph" w:styleId="affff">
    <w:name w:val="Balloon Text"/>
    <w:basedOn w:val="WW-"/>
    <w:rsid w:val="00BD5A4A"/>
    <w:rPr>
      <w:rFonts w:ascii="Tahoma" w:hAnsi="Tahoma"/>
      <w:sz w:val="16"/>
      <w:szCs w:val="16"/>
    </w:rPr>
  </w:style>
  <w:style w:type="paragraph" w:customStyle="1" w:styleId="ConsPlusNonformat">
    <w:name w:val="ConsPlusNonformat"/>
    <w:rsid w:val="00BD5A4A"/>
    <w:pPr>
      <w:suppressAutoHyphens/>
      <w:spacing w:after="200" w:line="276" w:lineRule="auto"/>
      <w:textAlignment w:val="baseline"/>
    </w:pPr>
    <w:rPr>
      <w:rFonts w:ascii="Courier New" w:hAnsi="Courier New" w:cs="Courier New"/>
      <w:color w:val="00000A"/>
      <w:lang w:eastAsia="zh-CN"/>
    </w:rPr>
  </w:style>
  <w:style w:type="paragraph" w:customStyle="1" w:styleId="ConsPlusTitle">
    <w:name w:val="ConsPlusTitle"/>
    <w:rsid w:val="00BD5A4A"/>
    <w:pPr>
      <w:suppressAutoHyphens/>
      <w:spacing w:after="200" w:line="276" w:lineRule="auto"/>
      <w:textAlignment w:val="baseline"/>
    </w:pPr>
    <w:rPr>
      <w:b/>
      <w:bCs/>
      <w:color w:val="00000A"/>
      <w:sz w:val="28"/>
      <w:szCs w:val="28"/>
      <w:lang w:eastAsia="zh-CN"/>
    </w:rPr>
  </w:style>
  <w:style w:type="paragraph" w:customStyle="1" w:styleId="322">
    <w:name w:val="Основной текст 32"/>
    <w:basedOn w:val="WW-"/>
    <w:rsid w:val="00BD5A4A"/>
    <w:pPr>
      <w:jc w:val="both"/>
    </w:pPr>
    <w:rPr>
      <w:color w:val="00000A"/>
      <w:sz w:val="20"/>
      <w:szCs w:val="20"/>
      <w:lang w:val="en-US"/>
    </w:rPr>
  </w:style>
  <w:style w:type="paragraph" w:customStyle="1" w:styleId="affff0">
    <w:name w:val="Готовый"/>
    <w:basedOn w:val="WW-"/>
    <w:rsid w:val="00BD5A4A"/>
    <w:rPr>
      <w:rFonts w:ascii="Courier New" w:hAnsi="Courier New"/>
      <w:color w:val="00000A"/>
      <w:sz w:val="20"/>
      <w:szCs w:val="20"/>
    </w:rPr>
  </w:style>
  <w:style w:type="paragraph" w:styleId="affff1">
    <w:name w:val="header"/>
    <w:basedOn w:val="WW-"/>
    <w:rsid w:val="00BD5A4A"/>
    <w:pPr>
      <w:suppressLineNumbers/>
    </w:pPr>
    <w:rPr>
      <w:color w:val="00000A"/>
      <w:lang w:val="en-US"/>
    </w:rPr>
  </w:style>
  <w:style w:type="paragraph" w:styleId="affff2">
    <w:name w:val="footer"/>
    <w:basedOn w:val="WW-"/>
    <w:rsid w:val="00BD5A4A"/>
    <w:pPr>
      <w:suppressLineNumbers/>
    </w:pPr>
    <w:rPr>
      <w:color w:val="00000A"/>
      <w:lang w:val="en-US"/>
    </w:rPr>
  </w:style>
  <w:style w:type="paragraph" w:styleId="affff3">
    <w:name w:val="Revision"/>
    <w:rsid w:val="00BD5A4A"/>
    <w:pPr>
      <w:suppressAutoHyphens/>
      <w:spacing w:after="200" w:line="276" w:lineRule="auto"/>
      <w:textAlignment w:val="baseline"/>
    </w:pPr>
    <w:rPr>
      <w:color w:val="00000A"/>
      <w:sz w:val="24"/>
      <w:lang w:eastAsia="zh-CN"/>
    </w:rPr>
  </w:style>
  <w:style w:type="paragraph" w:customStyle="1" w:styleId="313">
    <w:name w:val="Основной текст с отступом 31"/>
    <w:basedOn w:val="WW-"/>
    <w:rsid w:val="00BD5A4A"/>
    <w:pPr>
      <w:spacing w:after="120"/>
      <w:ind w:left="283"/>
      <w:jc w:val="both"/>
    </w:pPr>
    <w:rPr>
      <w:color w:val="00000A"/>
      <w:sz w:val="16"/>
      <w:szCs w:val="20"/>
      <w:lang w:val="en-US"/>
    </w:rPr>
  </w:style>
  <w:style w:type="paragraph" w:customStyle="1" w:styleId="1fff4">
    <w:name w:val="Текст примечания1"/>
    <w:basedOn w:val="WW-"/>
    <w:rsid w:val="00BD5A4A"/>
    <w:rPr>
      <w:color w:val="00000A"/>
      <w:sz w:val="20"/>
      <w:szCs w:val="20"/>
      <w:lang w:val="en-US"/>
    </w:rPr>
  </w:style>
  <w:style w:type="paragraph" w:styleId="affff4">
    <w:name w:val="annotation subject"/>
    <w:basedOn w:val="1fff4"/>
    <w:rsid w:val="00BD5A4A"/>
    <w:rPr>
      <w:b/>
      <w:bCs/>
    </w:rPr>
  </w:style>
  <w:style w:type="paragraph" w:customStyle="1" w:styleId="1fff5">
    <w:name w:val="Текст сноски1"/>
    <w:basedOn w:val="WW-"/>
    <w:rsid w:val="00BD5A4A"/>
    <w:rPr>
      <w:color w:val="00000A"/>
      <w:sz w:val="20"/>
      <w:szCs w:val="20"/>
      <w:lang w:val="en-US"/>
    </w:rPr>
  </w:style>
  <w:style w:type="paragraph" w:customStyle="1" w:styleId="2fd">
    <w:name w:val="Текст2"/>
    <w:basedOn w:val="WW-"/>
    <w:rsid w:val="00BD5A4A"/>
    <w:rPr>
      <w:rFonts w:ascii="Courier New" w:hAnsi="Courier New"/>
      <w:color w:val="00000A"/>
      <w:sz w:val="20"/>
      <w:szCs w:val="20"/>
      <w:lang w:val="en-US"/>
    </w:rPr>
  </w:style>
  <w:style w:type="paragraph" w:styleId="affff5">
    <w:name w:val="Body Text Indent"/>
    <w:basedOn w:val="WW-"/>
    <w:rsid w:val="00BD5A4A"/>
    <w:pPr>
      <w:spacing w:after="120"/>
      <w:ind w:firstLine="210"/>
    </w:pPr>
    <w:rPr>
      <w:color w:val="00000A"/>
      <w:sz w:val="20"/>
      <w:szCs w:val="20"/>
    </w:rPr>
  </w:style>
  <w:style w:type="paragraph" w:customStyle="1" w:styleId="1111">
    <w:name w:val="111"/>
    <w:basedOn w:val="WW-"/>
    <w:rsid w:val="00BD5A4A"/>
    <w:rPr>
      <w:rFonts w:ascii="Times New Roman CYR" w:hAnsi="Times New Roman CYR"/>
      <w:color w:val="00000A"/>
      <w:sz w:val="20"/>
      <w:szCs w:val="20"/>
    </w:rPr>
  </w:style>
  <w:style w:type="paragraph" w:styleId="affff6">
    <w:name w:val="List Paragraph"/>
    <w:basedOn w:val="WW-"/>
    <w:qFormat/>
    <w:rsid w:val="00BD5A4A"/>
    <w:pPr>
      <w:ind w:left="720"/>
    </w:pPr>
    <w:rPr>
      <w:rFonts w:ascii="Calibri" w:hAnsi="Calibri"/>
      <w:color w:val="00000A"/>
      <w:sz w:val="22"/>
      <w:szCs w:val="22"/>
      <w:lang w:val="en-US"/>
    </w:rPr>
  </w:style>
  <w:style w:type="paragraph" w:customStyle="1" w:styleId="Style7">
    <w:name w:val="Style7"/>
    <w:basedOn w:val="WW-"/>
    <w:rsid w:val="00BD5A4A"/>
    <w:pPr>
      <w:spacing w:line="233" w:lineRule="exact"/>
    </w:pPr>
    <w:rPr>
      <w:color w:val="00000A"/>
    </w:rPr>
  </w:style>
  <w:style w:type="paragraph" w:customStyle="1" w:styleId="Style8">
    <w:name w:val="Style8"/>
    <w:basedOn w:val="WW-"/>
    <w:rsid w:val="00BD5A4A"/>
    <w:pPr>
      <w:spacing w:line="227" w:lineRule="exact"/>
    </w:pPr>
    <w:rPr>
      <w:color w:val="00000A"/>
    </w:rPr>
  </w:style>
  <w:style w:type="paragraph" w:customStyle="1" w:styleId="Style9">
    <w:name w:val="Style9"/>
    <w:basedOn w:val="WW-"/>
    <w:rsid w:val="00BD5A4A"/>
    <w:pPr>
      <w:spacing w:line="230" w:lineRule="exact"/>
      <w:jc w:val="center"/>
    </w:pPr>
    <w:rPr>
      <w:color w:val="00000A"/>
    </w:rPr>
  </w:style>
  <w:style w:type="paragraph" w:customStyle="1" w:styleId="Pa7">
    <w:name w:val="Pa7"/>
    <w:basedOn w:val="WW-"/>
    <w:rsid w:val="00BD5A4A"/>
    <w:pPr>
      <w:spacing w:line="181" w:lineRule="atLeast"/>
    </w:pPr>
    <w:rPr>
      <w:rFonts w:ascii="Xerox Sans" w:hAnsi="Xerox Sans"/>
      <w:color w:val="00000A"/>
    </w:rPr>
  </w:style>
  <w:style w:type="paragraph" w:styleId="affff7">
    <w:name w:val="No Spacing"/>
    <w:uiPriority w:val="1"/>
    <w:qFormat/>
    <w:rsid w:val="00BD5A4A"/>
    <w:pPr>
      <w:suppressAutoHyphens/>
      <w:spacing w:after="200" w:line="276" w:lineRule="auto"/>
      <w:jc w:val="both"/>
    </w:pPr>
    <w:rPr>
      <w:sz w:val="24"/>
      <w:szCs w:val="24"/>
      <w:lang w:eastAsia="zh-CN"/>
    </w:rPr>
  </w:style>
  <w:style w:type="paragraph" w:customStyle="1" w:styleId="3e">
    <w:name w:val="Стиль3"/>
    <w:rsid w:val="00BD5A4A"/>
    <w:pPr>
      <w:suppressAutoHyphens/>
      <w:spacing w:after="200" w:line="276" w:lineRule="auto"/>
      <w:jc w:val="both"/>
      <w:textAlignment w:val="baseline"/>
    </w:pPr>
    <w:rPr>
      <w:rFonts w:ascii="Arial Unicode MS" w:eastAsia="Arial Unicode MS" w:hAnsi="Arial Unicode MS" w:cs="Arial Unicode MS"/>
      <w:color w:val="00000A"/>
      <w:lang w:eastAsia="zh-CN"/>
    </w:rPr>
  </w:style>
  <w:style w:type="paragraph" w:customStyle="1" w:styleId="222">
    <w:name w:val="Основной текст с отступом 22"/>
    <w:basedOn w:val="WW-"/>
    <w:rsid w:val="00BD5A4A"/>
    <w:pPr>
      <w:spacing w:after="120" w:line="480" w:lineRule="auto"/>
      <w:ind w:left="283"/>
    </w:pPr>
    <w:rPr>
      <w:color w:val="00000A"/>
      <w:lang w:val="en-US"/>
    </w:rPr>
  </w:style>
  <w:style w:type="paragraph" w:customStyle="1" w:styleId="2220">
    <w:name w:val="222"/>
    <w:basedOn w:val="WW-"/>
    <w:rsid w:val="00BD5A4A"/>
    <w:pPr>
      <w:ind w:left="851"/>
    </w:pPr>
    <w:rPr>
      <w:rFonts w:ascii="Times New Roman CYR" w:hAnsi="Times New Roman CYR"/>
      <w:color w:val="00000A"/>
      <w:sz w:val="20"/>
      <w:szCs w:val="20"/>
    </w:rPr>
  </w:style>
  <w:style w:type="paragraph" w:customStyle="1" w:styleId="msonormalcxspmiddle">
    <w:name w:val="msonormalcxspmiddle"/>
    <w:basedOn w:val="WW-"/>
    <w:rsid w:val="00BD5A4A"/>
    <w:pPr>
      <w:spacing w:before="100" w:after="100"/>
    </w:pPr>
    <w:rPr>
      <w:color w:val="00000A"/>
    </w:rPr>
  </w:style>
  <w:style w:type="paragraph" w:styleId="affff8">
    <w:name w:val="Normal (Web)"/>
    <w:basedOn w:val="WW-"/>
    <w:rsid w:val="00BD5A4A"/>
    <w:pPr>
      <w:spacing w:before="100" w:after="100"/>
    </w:pPr>
  </w:style>
  <w:style w:type="paragraph" w:customStyle="1" w:styleId="ConsNormal0">
    <w:name w:val="ConsNormal"/>
    <w:rsid w:val="00BD5A4A"/>
    <w:pPr>
      <w:suppressAutoHyphens/>
      <w:spacing w:after="200" w:line="276" w:lineRule="auto"/>
      <w:ind w:firstLine="720"/>
      <w:textAlignment w:val="baseline"/>
    </w:pPr>
    <w:rPr>
      <w:rFonts w:ascii="Arial" w:hAnsi="Arial" w:cs="Arial"/>
      <w:color w:val="00000A"/>
      <w:lang w:eastAsia="zh-CN"/>
    </w:rPr>
  </w:style>
  <w:style w:type="paragraph" w:styleId="HTML2">
    <w:name w:val="HTML Preformatted"/>
    <w:basedOn w:val="WW-"/>
    <w:rsid w:val="00BD5A4A"/>
    <w:rPr>
      <w:rFonts w:ascii="Courier New" w:hAnsi="Courier New"/>
      <w:sz w:val="20"/>
      <w:szCs w:val="20"/>
      <w:lang w:val="en-US"/>
    </w:rPr>
  </w:style>
  <w:style w:type="paragraph" w:styleId="1fff6">
    <w:name w:val="index 1"/>
    <w:basedOn w:val="WW-"/>
    <w:rsid w:val="00BD5A4A"/>
    <w:pPr>
      <w:ind w:left="200" w:hanging="200"/>
    </w:pPr>
    <w:rPr>
      <w:color w:val="00000A"/>
      <w:sz w:val="20"/>
      <w:szCs w:val="20"/>
    </w:rPr>
  </w:style>
  <w:style w:type="paragraph" w:customStyle="1" w:styleId="1fff7">
    <w:name w:val="Маркированный список1"/>
    <w:basedOn w:val="WW-"/>
    <w:rsid w:val="00BD5A4A"/>
    <w:pPr>
      <w:ind w:left="1492" w:hanging="360"/>
    </w:pPr>
    <w:rPr>
      <w:color w:val="00000A"/>
      <w:sz w:val="20"/>
      <w:szCs w:val="20"/>
    </w:rPr>
  </w:style>
  <w:style w:type="paragraph" w:customStyle="1" w:styleId="1fff8">
    <w:name w:val="Нумерованный список1"/>
    <w:basedOn w:val="WW-"/>
    <w:rsid w:val="00BD5A4A"/>
    <w:pPr>
      <w:spacing w:after="60"/>
      <w:ind w:left="360" w:hanging="360"/>
      <w:jc w:val="both"/>
    </w:pPr>
    <w:rPr>
      <w:color w:val="00000A"/>
    </w:rPr>
  </w:style>
  <w:style w:type="paragraph" w:styleId="2fe">
    <w:name w:val="List Bullet 2"/>
    <w:basedOn w:val="WW-"/>
    <w:rsid w:val="00BD5A4A"/>
    <w:pPr>
      <w:spacing w:after="60"/>
      <w:ind w:left="643"/>
      <w:jc w:val="both"/>
    </w:pPr>
    <w:rPr>
      <w:color w:val="00000A"/>
    </w:rPr>
  </w:style>
  <w:style w:type="paragraph" w:styleId="3f">
    <w:name w:val="List Bullet 3"/>
    <w:basedOn w:val="WW-"/>
    <w:rsid w:val="00BD5A4A"/>
    <w:pPr>
      <w:spacing w:after="60"/>
      <w:ind w:left="926" w:hanging="360"/>
      <w:jc w:val="both"/>
    </w:pPr>
    <w:rPr>
      <w:color w:val="00000A"/>
    </w:rPr>
  </w:style>
  <w:style w:type="paragraph" w:styleId="4e">
    <w:name w:val="List Bullet 4"/>
    <w:basedOn w:val="WW-"/>
    <w:rsid w:val="00BD5A4A"/>
    <w:pPr>
      <w:spacing w:after="60"/>
      <w:ind w:left="1132" w:hanging="283"/>
      <w:jc w:val="both"/>
    </w:pPr>
    <w:rPr>
      <w:color w:val="00000A"/>
    </w:rPr>
  </w:style>
  <w:style w:type="paragraph" w:styleId="5b">
    <w:name w:val="List Bullet 5"/>
    <w:basedOn w:val="WW-"/>
    <w:rsid w:val="00BD5A4A"/>
    <w:pPr>
      <w:spacing w:after="60"/>
      <w:ind w:left="1415" w:hanging="283"/>
      <w:jc w:val="both"/>
    </w:pPr>
    <w:rPr>
      <w:color w:val="00000A"/>
    </w:rPr>
  </w:style>
  <w:style w:type="paragraph" w:styleId="2ff">
    <w:name w:val="List Number 2"/>
    <w:basedOn w:val="WW-"/>
    <w:rsid w:val="00BD5A4A"/>
    <w:pPr>
      <w:spacing w:after="60"/>
      <w:ind w:left="1080" w:firstLine="454"/>
      <w:jc w:val="both"/>
    </w:pPr>
    <w:rPr>
      <w:color w:val="00000A"/>
    </w:rPr>
  </w:style>
  <w:style w:type="paragraph" w:styleId="3f0">
    <w:name w:val="List Number 3"/>
    <w:basedOn w:val="WW-"/>
    <w:rsid w:val="00BD5A4A"/>
    <w:pPr>
      <w:spacing w:after="60"/>
      <w:ind w:firstLine="454"/>
      <w:jc w:val="both"/>
    </w:pPr>
    <w:rPr>
      <w:color w:val="00000A"/>
    </w:rPr>
  </w:style>
  <w:style w:type="paragraph" w:styleId="4f">
    <w:name w:val="List Number 4"/>
    <w:basedOn w:val="WW-"/>
    <w:rsid w:val="00BD5A4A"/>
    <w:pPr>
      <w:spacing w:after="60"/>
      <w:ind w:firstLine="454"/>
      <w:jc w:val="both"/>
    </w:pPr>
    <w:rPr>
      <w:color w:val="00000A"/>
    </w:rPr>
  </w:style>
  <w:style w:type="paragraph" w:styleId="5c">
    <w:name w:val="List Number 5"/>
    <w:basedOn w:val="WW-"/>
    <w:rsid w:val="00BD5A4A"/>
    <w:pPr>
      <w:spacing w:after="60"/>
      <w:ind w:firstLine="454"/>
      <w:jc w:val="both"/>
    </w:pPr>
    <w:rPr>
      <w:color w:val="00000A"/>
    </w:rPr>
  </w:style>
  <w:style w:type="paragraph" w:styleId="affff9">
    <w:name w:val="Subtitle"/>
    <w:basedOn w:val="WW-"/>
    <w:next w:val="a0"/>
    <w:qFormat/>
    <w:rsid w:val="00BD5A4A"/>
    <w:pPr>
      <w:spacing w:after="60"/>
      <w:jc w:val="center"/>
    </w:pPr>
    <w:rPr>
      <w:i/>
      <w:iCs/>
      <w:color w:val="00000A"/>
      <w:sz w:val="20"/>
      <w:szCs w:val="20"/>
      <w:lang w:val="en-US"/>
    </w:rPr>
  </w:style>
  <w:style w:type="paragraph" w:customStyle="1" w:styleId="216">
    <w:name w:val="Красная строка 21"/>
    <w:basedOn w:val="WW-"/>
    <w:rsid w:val="00BD5A4A"/>
    <w:pPr>
      <w:spacing w:after="120"/>
      <w:ind w:left="283" w:firstLine="210"/>
    </w:pPr>
    <w:rPr>
      <w:b/>
      <w:bCs/>
      <w:i/>
      <w:iCs/>
      <w:color w:val="00000A"/>
      <w:sz w:val="20"/>
      <w:szCs w:val="20"/>
      <w:lang w:val="en-US"/>
    </w:rPr>
  </w:style>
  <w:style w:type="paragraph" w:customStyle="1" w:styleId="1fff9">
    <w:name w:val="Заголовок записки1"/>
    <w:basedOn w:val="WW-"/>
    <w:rsid w:val="00BD5A4A"/>
    <w:pPr>
      <w:spacing w:after="60"/>
      <w:jc w:val="both"/>
    </w:pPr>
    <w:rPr>
      <w:color w:val="00000A"/>
      <w:sz w:val="20"/>
      <w:szCs w:val="20"/>
    </w:rPr>
  </w:style>
  <w:style w:type="paragraph" w:customStyle="1" w:styleId="223">
    <w:name w:val="Основной текст 22"/>
    <w:basedOn w:val="WW-"/>
    <w:rsid w:val="00BD5A4A"/>
    <w:pPr>
      <w:jc w:val="both"/>
    </w:pPr>
    <w:rPr>
      <w:color w:val="00000A"/>
      <w:spacing w:val="-2"/>
      <w:sz w:val="20"/>
      <w:szCs w:val="20"/>
      <w:lang w:val="en-US"/>
    </w:rPr>
  </w:style>
  <w:style w:type="paragraph" w:customStyle="1" w:styleId="1fffa">
    <w:name w:val="Схема документа1"/>
    <w:basedOn w:val="WW-"/>
    <w:rsid w:val="00BD5A4A"/>
    <w:rPr>
      <w:rFonts w:ascii="Tahoma" w:hAnsi="Tahoma"/>
      <w:color w:val="00000A"/>
      <w:sz w:val="20"/>
      <w:szCs w:val="20"/>
      <w:lang w:val="en-US"/>
    </w:rPr>
  </w:style>
  <w:style w:type="paragraph" w:customStyle="1" w:styleId="msolistparagraph0">
    <w:name w:val="msolistparagraph"/>
    <w:basedOn w:val="WW-"/>
    <w:rsid w:val="00BD5A4A"/>
    <w:pPr>
      <w:ind w:left="720"/>
    </w:pPr>
    <w:rPr>
      <w:rFonts w:ascii="Calibri" w:hAnsi="Calibri"/>
      <w:color w:val="00000A"/>
      <w:sz w:val="22"/>
      <w:szCs w:val="22"/>
    </w:rPr>
  </w:style>
  <w:style w:type="paragraph" w:customStyle="1" w:styleId="11f0">
    <w:name w:val="Обычный + 11 пт"/>
    <w:basedOn w:val="WW-"/>
    <w:rsid w:val="00BD5A4A"/>
    <w:pPr>
      <w:jc w:val="center"/>
    </w:pPr>
    <w:rPr>
      <w:b/>
      <w:bCs/>
      <w:color w:val="333333"/>
      <w:sz w:val="22"/>
      <w:szCs w:val="22"/>
    </w:rPr>
  </w:style>
  <w:style w:type="paragraph" w:customStyle="1" w:styleId="217">
    <w:name w:val="Основной текст 21"/>
    <w:basedOn w:val="WW-"/>
    <w:rsid w:val="00BD5A4A"/>
    <w:pPr>
      <w:spacing w:line="240" w:lineRule="atLeast"/>
      <w:ind w:firstLine="720"/>
      <w:jc w:val="both"/>
    </w:pPr>
    <w:rPr>
      <w:color w:val="00000A"/>
    </w:rPr>
  </w:style>
  <w:style w:type="paragraph" w:customStyle="1" w:styleId="218">
    <w:name w:val="Основной текст с отступом 21"/>
    <w:basedOn w:val="WW-"/>
    <w:rsid w:val="00BD5A4A"/>
    <w:pPr>
      <w:ind w:firstLine="567"/>
      <w:jc w:val="both"/>
    </w:pPr>
    <w:rPr>
      <w:color w:val="00000A"/>
    </w:rPr>
  </w:style>
  <w:style w:type="paragraph" w:customStyle="1" w:styleId="1fffb">
    <w:name w:val="Обычный1"/>
    <w:basedOn w:val="WW-"/>
    <w:rsid w:val="00BD5A4A"/>
    <w:pPr>
      <w:spacing w:line="336" w:lineRule="auto"/>
      <w:ind w:left="1040" w:hanging="360"/>
      <w:jc w:val="both"/>
    </w:pPr>
    <w:rPr>
      <w:color w:val="00000A"/>
      <w:sz w:val="20"/>
      <w:szCs w:val="20"/>
    </w:rPr>
  </w:style>
  <w:style w:type="paragraph" w:customStyle="1" w:styleId="ConsNonformat0">
    <w:name w:val="ConsNonformat"/>
    <w:basedOn w:val="WW-"/>
    <w:rsid w:val="00BD5A4A"/>
    <w:pPr>
      <w:ind w:right="19772"/>
    </w:pPr>
    <w:rPr>
      <w:rFonts w:ascii="Courier New" w:hAnsi="Courier New" w:cs="Courier New"/>
      <w:color w:val="00000A"/>
      <w:sz w:val="20"/>
      <w:szCs w:val="20"/>
    </w:rPr>
  </w:style>
  <w:style w:type="paragraph" w:customStyle="1" w:styleId="affffa">
    <w:name w:val="Раздел"/>
    <w:basedOn w:val="WW-"/>
    <w:rsid w:val="00BD5A4A"/>
    <w:pPr>
      <w:spacing w:before="120" w:after="120"/>
      <w:ind w:left="1440" w:hanging="360"/>
      <w:jc w:val="center"/>
    </w:pPr>
    <w:rPr>
      <w:rFonts w:ascii="Arial Narrow" w:hAnsi="Arial Narrow"/>
      <w:b/>
      <w:bCs/>
      <w:color w:val="00000A"/>
      <w:sz w:val="28"/>
      <w:szCs w:val="28"/>
    </w:rPr>
  </w:style>
  <w:style w:type="paragraph" w:customStyle="1" w:styleId="affffb">
    <w:name w:val="Условия контракта"/>
    <w:basedOn w:val="WW-"/>
    <w:rsid w:val="00BD5A4A"/>
    <w:pPr>
      <w:spacing w:before="240" w:after="120"/>
      <w:ind w:left="567" w:hanging="567"/>
      <w:jc w:val="both"/>
    </w:pPr>
    <w:rPr>
      <w:b/>
      <w:bCs/>
      <w:color w:val="00000A"/>
    </w:rPr>
  </w:style>
  <w:style w:type="paragraph" w:customStyle="1" w:styleId="affffc">
    <w:name w:val="Подраздел"/>
    <w:basedOn w:val="WW-"/>
    <w:rsid w:val="00BD5A4A"/>
    <w:pPr>
      <w:spacing w:before="240" w:after="120"/>
      <w:jc w:val="center"/>
    </w:pPr>
    <w:rPr>
      <w:rFonts w:ascii="TimesDL" w:hAnsi="TimesDL"/>
      <w:b/>
      <w:bCs/>
      <w:smallCaps/>
      <w:color w:val="00000A"/>
      <w:spacing w:val="-2"/>
    </w:rPr>
  </w:style>
  <w:style w:type="paragraph" w:customStyle="1" w:styleId="3f1">
    <w:name w:val="Раздел 3"/>
    <w:basedOn w:val="WW-"/>
    <w:rsid w:val="00BD5A4A"/>
    <w:pPr>
      <w:spacing w:before="120" w:after="120"/>
      <w:ind w:left="360" w:hanging="360"/>
      <w:jc w:val="center"/>
    </w:pPr>
    <w:rPr>
      <w:b/>
      <w:bCs/>
      <w:color w:val="00000A"/>
    </w:rPr>
  </w:style>
  <w:style w:type="paragraph" w:customStyle="1" w:styleId="3f2">
    <w:name w:val="Стиль3 Знак"/>
    <w:basedOn w:val="WW-"/>
    <w:rsid w:val="00BD5A4A"/>
    <w:pPr>
      <w:ind w:left="1080"/>
      <w:jc w:val="both"/>
    </w:pPr>
    <w:rPr>
      <w:rFonts w:ascii="Calibri" w:hAnsi="Calibri"/>
      <w:b/>
      <w:bCs/>
      <w:i/>
      <w:iCs/>
      <w:color w:val="00000A"/>
      <w:sz w:val="28"/>
      <w:szCs w:val="28"/>
    </w:rPr>
  </w:style>
  <w:style w:type="paragraph" w:customStyle="1" w:styleId="Style1">
    <w:name w:val="Style1"/>
    <w:basedOn w:val="WW-"/>
    <w:rsid w:val="00BD5A4A"/>
    <w:pPr>
      <w:spacing w:before="480" w:after="240"/>
      <w:ind w:left="540" w:firstLine="454"/>
      <w:jc w:val="center"/>
    </w:pPr>
    <w:rPr>
      <w:b/>
      <w:bCs/>
      <w:color w:val="00000A"/>
    </w:rPr>
  </w:style>
  <w:style w:type="paragraph" w:customStyle="1" w:styleId="Simlple">
    <w:name w:val="Simlple"/>
    <w:basedOn w:val="WW-"/>
    <w:rsid w:val="00BD5A4A"/>
    <w:pPr>
      <w:spacing w:before="60" w:after="60"/>
      <w:ind w:firstLine="284"/>
      <w:jc w:val="both"/>
    </w:pPr>
    <w:rPr>
      <w:color w:val="00000A"/>
      <w:sz w:val="20"/>
      <w:szCs w:val="20"/>
    </w:rPr>
  </w:style>
  <w:style w:type="paragraph" w:customStyle="1" w:styleId="Style2">
    <w:name w:val="Style2"/>
    <w:basedOn w:val="WW-"/>
    <w:rsid w:val="00BD5A4A"/>
    <w:pPr>
      <w:spacing w:before="60" w:after="60"/>
      <w:ind w:firstLine="284"/>
      <w:jc w:val="both"/>
    </w:pPr>
    <w:rPr>
      <w:color w:val="00000A"/>
      <w:sz w:val="20"/>
      <w:szCs w:val="20"/>
    </w:rPr>
  </w:style>
  <w:style w:type="paragraph" w:customStyle="1" w:styleId="Style3">
    <w:name w:val="Style3"/>
    <w:basedOn w:val="WW-"/>
    <w:rsid w:val="00BD5A4A"/>
    <w:pPr>
      <w:spacing w:before="60" w:after="60"/>
      <w:ind w:firstLine="567"/>
      <w:jc w:val="both"/>
    </w:pPr>
    <w:rPr>
      <w:color w:val="00000A"/>
      <w:sz w:val="20"/>
      <w:szCs w:val="20"/>
    </w:rPr>
  </w:style>
  <w:style w:type="paragraph" w:customStyle="1" w:styleId="11f1">
    <w:name w:val="заголовок 11"/>
    <w:basedOn w:val="WW-"/>
    <w:rsid w:val="00BD5A4A"/>
    <w:pPr>
      <w:keepNext/>
      <w:jc w:val="center"/>
    </w:pPr>
    <w:rPr>
      <w:color w:val="00000A"/>
    </w:rPr>
  </w:style>
  <w:style w:type="paragraph" w:customStyle="1" w:styleId="67">
    <w:name w:val="заголовок 6"/>
    <w:basedOn w:val="WW-"/>
    <w:rsid w:val="00BD5A4A"/>
    <w:pPr>
      <w:keepNext/>
    </w:pPr>
    <w:rPr>
      <w:color w:val="00000A"/>
    </w:rPr>
  </w:style>
  <w:style w:type="paragraph" w:customStyle="1" w:styleId="FR1">
    <w:name w:val="FR1"/>
    <w:basedOn w:val="WW-"/>
    <w:rsid w:val="00BD5A4A"/>
    <w:pPr>
      <w:ind w:firstLine="420"/>
    </w:pPr>
    <w:rPr>
      <w:color w:val="00000A"/>
      <w:sz w:val="20"/>
      <w:szCs w:val="20"/>
    </w:rPr>
  </w:style>
  <w:style w:type="paragraph" w:customStyle="1" w:styleId="bulletin">
    <w:name w:val="bulletin"/>
    <w:basedOn w:val="WW-"/>
    <w:rsid w:val="00BD5A4A"/>
    <w:rPr>
      <w:rFonts w:ascii="Calibri" w:hAnsi="Calibri"/>
      <w:b/>
      <w:bCs/>
      <w:i/>
      <w:iCs/>
      <w:color w:val="00000A"/>
      <w:sz w:val="22"/>
      <w:szCs w:val="22"/>
    </w:rPr>
  </w:style>
  <w:style w:type="paragraph" w:customStyle="1" w:styleId="ListBul2">
    <w:name w:val="ListBul2"/>
    <w:basedOn w:val="WW-"/>
    <w:rsid w:val="00BD5A4A"/>
    <w:pPr>
      <w:spacing w:after="120"/>
      <w:ind w:left="360" w:hanging="360"/>
    </w:pPr>
    <w:rPr>
      <w:color w:val="00000A"/>
      <w:sz w:val="20"/>
      <w:szCs w:val="20"/>
    </w:rPr>
  </w:style>
  <w:style w:type="paragraph" w:customStyle="1" w:styleId="1100">
    <w:name w:val="1Æ10"/>
    <w:basedOn w:val="WW-"/>
    <w:rsid w:val="00BD5A4A"/>
    <w:rPr>
      <w:rFonts w:ascii="Times New Roman CYR" w:hAnsi="Times New Roman CYR" w:cs="Times New Roman CYR"/>
      <w:b/>
      <w:bCs/>
      <w:color w:val="00000A"/>
      <w:sz w:val="20"/>
      <w:szCs w:val="20"/>
    </w:rPr>
  </w:style>
  <w:style w:type="paragraph" w:customStyle="1" w:styleId="2ff0">
    <w:name w:val="ШТ Назв.2"/>
    <w:basedOn w:val="WW-"/>
    <w:rsid w:val="00BD5A4A"/>
    <w:pPr>
      <w:spacing w:before="60" w:after="0"/>
      <w:jc w:val="center"/>
    </w:pPr>
    <w:rPr>
      <w:b/>
      <w:bCs/>
      <w:color w:val="00000A"/>
    </w:rPr>
  </w:style>
  <w:style w:type="paragraph" w:customStyle="1" w:styleId="style4">
    <w:name w:val="style4"/>
    <w:basedOn w:val="WW-"/>
    <w:rsid w:val="00BD5A4A"/>
    <w:pPr>
      <w:spacing w:before="100" w:after="100"/>
    </w:pPr>
    <w:rPr>
      <w:color w:val="00000A"/>
    </w:rPr>
  </w:style>
  <w:style w:type="paragraph" w:customStyle="1" w:styleId="desc2">
    <w:name w:val="desc2"/>
    <w:basedOn w:val="WW-"/>
    <w:rsid w:val="00BD5A4A"/>
    <w:pPr>
      <w:spacing w:before="100" w:after="100"/>
    </w:pPr>
    <w:rPr>
      <w:color w:val="00000A"/>
    </w:rPr>
  </w:style>
  <w:style w:type="paragraph" w:customStyle="1" w:styleId="Style12">
    <w:name w:val="Style12"/>
    <w:basedOn w:val="WW-"/>
    <w:rsid w:val="00BD5A4A"/>
    <w:pPr>
      <w:spacing w:line="490" w:lineRule="exact"/>
      <w:ind w:firstLine="547"/>
      <w:jc w:val="both"/>
    </w:pPr>
    <w:rPr>
      <w:color w:val="00000A"/>
    </w:rPr>
  </w:style>
  <w:style w:type="paragraph" w:customStyle="1" w:styleId="msonormalbullet2gif">
    <w:name w:val="msonormalbullet2.gif"/>
    <w:basedOn w:val="WW-"/>
    <w:rsid w:val="00BD5A4A"/>
    <w:pPr>
      <w:spacing w:before="100" w:after="100"/>
    </w:pPr>
    <w:rPr>
      <w:color w:val="00000A"/>
    </w:rPr>
  </w:style>
  <w:style w:type="paragraph" w:customStyle="1" w:styleId="msonormalbullet3gif">
    <w:name w:val="msonormalbullet3.gif"/>
    <w:basedOn w:val="WW-"/>
    <w:rsid w:val="00BD5A4A"/>
    <w:pPr>
      <w:spacing w:before="100" w:after="100"/>
    </w:pPr>
    <w:rPr>
      <w:color w:val="00000A"/>
    </w:rPr>
  </w:style>
  <w:style w:type="paragraph" w:customStyle="1" w:styleId="msonormalbullet1gif">
    <w:name w:val="msonormalbullet1.gif"/>
    <w:basedOn w:val="WW-"/>
    <w:rsid w:val="00BD5A4A"/>
    <w:pPr>
      <w:spacing w:before="100" w:after="100"/>
    </w:pPr>
    <w:rPr>
      <w:color w:val="00000A"/>
    </w:rPr>
  </w:style>
  <w:style w:type="paragraph" w:customStyle="1" w:styleId="msonormalbullet2gifbullet2gif">
    <w:name w:val="msonormalbullet2gifbullet2.gif"/>
    <w:basedOn w:val="WW-"/>
    <w:rsid w:val="00BD5A4A"/>
    <w:pPr>
      <w:spacing w:before="100" w:after="100"/>
    </w:pPr>
    <w:rPr>
      <w:color w:val="00000A"/>
    </w:rPr>
  </w:style>
  <w:style w:type="paragraph" w:customStyle="1" w:styleId="msonormalbullet2gifbullet3gif">
    <w:name w:val="msonormalbullet2gifbullet3.gif"/>
    <w:basedOn w:val="WW-"/>
    <w:rsid w:val="00BD5A4A"/>
    <w:pPr>
      <w:spacing w:before="100" w:after="100"/>
    </w:pPr>
    <w:rPr>
      <w:color w:val="00000A"/>
    </w:rPr>
  </w:style>
  <w:style w:type="paragraph" w:customStyle="1" w:styleId="msonormalbullet2gifbullet1gif">
    <w:name w:val="msonormalbullet2gifbullet1.gif"/>
    <w:basedOn w:val="WW-"/>
    <w:rsid w:val="00BD5A4A"/>
    <w:pPr>
      <w:spacing w:before="100" w:after="100"/>
    </w:pPr>
    <w:rPr>
      <w:color w:val="00000A"/>
    </w:rPr>
  </w:style>
  <w:style w:type="paragraph" w:customStyle="1" w:styleId="Style17">
    <w:name w:val="Style17"/>
    <w:basedOn w:val="WW-"/>
    <w:rsid w:val="00BD5A4A"/>
    <w:pPr>
      <w:spacing w:line="230" w:lineRule="exact"/>
    </w:pPr>
    <w:rPr>
      <w:color w:val="00000A"/>
    </w:rPr>
  </w:style>
  <w:style w:type="paragraph" w:customStyle="1" w:styleId="Pa116">
    <w:name w:val="Pa11+6"/>
    <w:basedOn w:val="WW-"/>
    <w:rsid w:val="00BD5A4A"/>
    <w:pPr>
      <w:spacing w:before="300" w:after="0" w:line="201" w:lineRule="atLeast"/>
    </w:pPr>
    <w:rPr>
      <w:rFonts w:ascii="GaramondC" w:hAnsi="GaramondC"/>
      <w:color w:val="00000A"/>
    </w:rPr>
  </w:style>
  <w:style w:type="paragraph" w:customStyle="1" w:styleId="font5">
    <w:name w:val="font5"/>
    <w:basedOn w:val="WW-"/>
    <w:rsid w:val="00BD5A4A"/>
    <w:pPr>
      <w:spacing w:before="100" w:after="100"/>
    </w:pPr>
  </w:style>
  <w:style w:type="paragraph" w:customStyle="1" w:styleId="xl60">
    <w:name w:val="xl60"/>
    <w:basedOn w:val="WW-"/>
    <w:rsid w:val="00BD5A4A"/>
    <w:pPr>
      <w:spacing w:before="100" w:after="100"/>
      <w:jc w:val="center"/>
    </w:pPr>
    <w:rPr>
      <w:b/>
      <w:bCs/>
      <w:color w:val="00000A"/>
    </w:rPr>
  </w:style>
  <w:style w:type="paragraph" w:customStyle="1" w:styleId="xl61">
    <w:name w:val="xl61"/>
    <w:basedOn w:val="WW-"/>
    <w:rsid w:val="00BD5A4A"/>
    <w:pPr>
      <w:spacing w:before="100" w:after="100"/>
      <w:jc w:val="center"/>
    </w:pPr>
    <w:rPr>
      <w:color w:val="00000A"/>
    </w:rPr>
  </w:style>
  <w:style w:type="paragraph" w:customStyle="1" w:styleId="xl62">
    <w:name w:val="xl62"/>
    <w:basedOn w:val="WW-"/>
    <w:rsid w:val="00BD5A4A"/>
    <w:pPr>
      <w:spacing w:before="100" w:after="100"/>
    </w:pPr>
    <w:rPr>
      <w:b/>
      <w:bCs/>
      <w:color w:val="00000A"/>
    </w:rPr>
  </w:style>
  <w:style w:type="paragraph" w:customStyle="1" w:styleId="xl63">
    <w:name w:val="xl63"/>
    <w:basedOn w:val="WW-"/>
    <w:rsid w:val="00BD5A4A"/>
    <w:pPr>
      <w:spacing w:before="100" w:after="100"/>
      <w:jc w:val="both"/>
    </w:pPr>
    <w:rPr>
      <w:color w:val="00000A"/>
    </w:rPr>
  </w:style>
  <w:style w:type="paragraph" w:customStyle="1" w:styleId="xl64">
    <w:name w:val="xl64"/>
    <w:basedOn w:val="WW-"/>
    <w:rsid w:val="00BD5A4A"/>
    <w:pPr>
      <w:spacing w:before="100" w:after="100"/>
    </w:pPr>
    <w:rPr>
      <w:b/>
      <w:bCs/>
      <w:color w:val="00000A"/>
    </w:rPr>
  </w:style>
  <w:style w:type="paragraph" w:customStyle="1" w:styleId="xl65">
    <w:name w:val="xl65"/>
    <w:basedOn w:val="WW-"/>
    <w:rsid w:val="00BD5A4A"/>
    <w:pPr>
      <w:spacing w:before="100" w:after="100"/>
    </w:pPr>
    <w:rPr>
      <w:color w:val="00000A"/>
    </w:rPr>
  </w:style>
  <w:style w:type="paragraph" w:customStyle="1" w:styleId="xl66">
    <w:name w:val="xl66"/>
    <w:basedOn w:val="WW-"/>
    <w:rsid w:val="00BD5A4A"/>
    <w:pPr>
      <w:spacing w:before="100" w:after="100"/>
    </w:pPr>
    <w:rPr>
      <w:b/>
      <w:bCs/>
      <w:color w:val="00000A"/>
    </w:rPr>
  </w:style>
  <w:style w:type="paragraph" w:customStyle="1" w:styleId="xl67">
    <w:name w:val="xl67"/>
    <w:basedOn w:val="WW-"/>
    <w:rsid w:val="00BD5A4A"/>
    <w:pPr>
      <w:spacing w:before="100" w:after="100"/>
    </w:pPr>
    <w:rPr>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WW-"/>
    <w:rsid w:val="00BD5A4A"/>
    <w:pPr>
      <w:spacing w:before="100" w:after="100"/>
    </w:pPr>
    <w:rPr>
      <w:rFonts w:ascii="Tahoma" w:hAnsi="Tahoma" w:cs="Tahoma"/>
      <w:color w:val="00000A"/>
      <w:sz w:val="20"/>
      <w:szCs w:val="20"/>
      <w:lang w:val="en-US"/>
    </w:rPr>
  </w:style>
  <w:style w:type="paragraph" w:customStyle="1" w:styleId="CharChar2">
    <w:name w:val="Char Char2"/>
    <w:basedOn w:val="WW-"/>
    <w:rsid w:val="00BD5A4A"/>
    <w:pPr>
      <w:spacing w:before="100" w:after="100"/>
    </w:pPr>
    <w:rPr>
      <w:rFonts w:ascii="Tahoma" w:hAnsi="Tahoma"/>
      <w:color w:val="00000A"/>
      <w:sz w:val="20"/>
      <w:szCs w:val="20"/>
      <w:lang w:val="en-US"/>
    </w:rPr>
  </w:style>
  <w:style w:type="paragraph" w:customStyle="1" w:styleId="affffd">
    <w:name w:val="a"/>
    <w:basedOn w:val="WW-"/>
    <w:rsid w:val="00BD5A4A"/>
    <w:pPr>
      <w:ind w:left="720"/>
    </w:pPr>
    <w:rPr>
      <w:color w:val="00000A"/>
      <w:sz w:val="20"/>
      <w:szCs w:val="20"/>
    </w:rPr>
  </w:style>
  <w:style w:type="paragraph" w:customStyle="1" w:styleId="Style40">
    <w:name w:val="Style4"/>
    <w:basedOn w:val="WW-"/>
    <w:rsid w:val="00BD5A4A"/>
    <w:pPr>
      <w:spacing w:line="259" w:lineRule="exact"/>
    </w:pPr>
    <w:rPr>
      <w:rFonts w:ascii="Cambria" w:hAnsi="Cambria"/>
      <w:color w:val="00000A"/>
    </w:rPr>
  </w:style>
  <w:style w:type="paragraph" w:customStyle="1" w:styleId="font6">
    <w:name w:val="font6"/>
    <w:basedOn w:val="WW-"/>
    <w:rsid w:val="00BD5A4A"/>
    <w:pPr>
      <w:spacing w:before="100" w:after="100"/>
    </w:pPr>
    <w:rPr>
      <w:sz w:val="16"/>
      <w:szCs w:val="16"/>
    </w:rPr>
  </w:style>
  <w:style w:type="paragraph" w:customStyle="1" w:styleId="font7">
    <w:name w:val="font7"/>
    <w:basedOn w:val="WW-"/>
    <w:rsid w:val="00BD5A4A"/>
    <w:pPr>
      <w:spacing w:before="100" w:after="100"/>
    </w:pPr>
    <w:rPr>
      <w:sz w:val="20"/>
      <w:szCs w:val="20"/>
    </w:rPr>
  </w:style>
  <w:style w:type="paragraph" w:customStyle="1" w:styleId="font8">
    <w:name w:val="font8"/>
    <w:basedOn w:val="WW-"/>
    <w:rsid w:val="00BD5A4A"/>
    <w:pPr>
      <w:spacing w:before="100" w:after="100"/>
    </w:pPr>
    <w:rPr>
      <w:rFonts w:ascii="Cambria" w:hAnsi="Cambria"/>
      <w:sz w:val="16"/>
      <w:szCs w:val="16"/>
    </w:rPr>
  </w:style>
  <w:style w:type="paragraph" w:customStyle="1" w:styleId="xl68">
    <w:name w:val="xl68"/>
    <w:basedOn w:val="WW-"/>
    <w:rsid w:val="00BD5A4A"/>
    <w:pPr>
      <w:spacing w:before="100" w:after="100"/>
      <w:jc w:val="center"/>
    </w:pPr>
    <w:rPr>
      <w:color w:val="00000A"/>
      <w:sz w:val="20"/>
      <w:szCs w:val="20"/>
    </w:rPr>
  </w:style>
  <w:style w:type="paragraph" w:customStyle="1" w:styleId="xl69">
    <w:name w:val="xl69"/>
    <w:basedOn w:val="WW-"/>
    <w:rsid w:val="00BD5A4A"/>
    <w:pPr>
      <w:spacing w:before="100" w:after="100"/>
      <w:jc w:val="center"/>
    </w:pPr>
    <w:rPr>
      <w:color w:val="00000A"/>
    </w:rPr>
  </w:style>
  <w:style w:type="paragraph" w:customStyle="1" w:styleId="xl70">
    <w:name w:val="xl70"/>
    <w:basedOn w:val="WW-"/>
    <w:rsid w:val="00BD5A4A"/>
    <w:pPr>
      <w:spacing w:before="100" w:after="100"/>
      <w:jc w:val="center"/>
    </w:pPr>
    <w:rPr>
      <w:color w:val="00000A"/>
      <w:sz w:val="20"/>
      <w:szCs w:val="20"/>
    </w:rPr>
  </w:style>
  <w:style w:type="paragraph" w:customStyle="1" w:styleId="xl71">
    <w:name w:val="xl71"/>
    <w:basedOn w:val="WW-"/>
    <w:rsid w:val="00BD5A4A"/>
    <w:pPr>
      <w:spacing w:before="100" w:after="100"/>
    </w:pPr>
    <w:rPr>
      <w:color w:val="00000A"/>
      <w:sz w:val="20"/>
      <w:szCs w:val="20"/>
    </w:rPr>
  </w:style>
  <w:style w:type="paragraph" w:customStyle="1" w:styleId="xl72">
    <w:name w:val="xl72"/>
    <w:basedOn w:val="WW-"/>
    <w:rsid w:val="00BD5A4A"/>
    <w:pPr>
      <w:spacing w:before="100" w:after="100"/>
    </w:pPr>
    <w:rPr>
      <w:color w:val="00000A"/>
      <w:sz w:val="20"/>
      <w:szCs w:val="20"/>
    </w:rPr>
  </w:style>
  <w:style w:type="paragraph" w:customStyle="1" w:styleId="xl73">
    <w:name w:val="xl73"/>
    <w:basedOn w:val="WW-"/>
    <w:rsid w:val="00BD5A4A"/>
    <w:pPr>
      <w:spacing w:before="100" w:after="100"/>
    </w:pPr>
    <w:rPr>
      <w:color w:val="00000A"/>
      <w:sz w:val="20"/>
      <w:szCs w:val="20"/>
    </w:rPr>
  </w:style>
  <w:style w:type="paragraph" w:customStyle="1" w:styleId="xl74">
    <w:name w:val="xl74"/>
    <w:basedOn w:val="WW-"/>
    <w:rsid w:val="00BD5A4A"/>
    <w:pPr>
      <w:shd w:val="clear" w:color="auto" w:fill="D9D9D9"/>
      <w:spacing w:before="100" w:after="100"/>
      <w:jc w:val="center"/>
    </w:pPr>
    <w:rPr>
      <w:color w:val="00000A"/>
    </w:rPr>
  </w:style>
  <w:style w:type="paragraph" w:customStyle="1" w:styleId="xl75">
    <w:name w:val="xl75"/>
    <w:basedOn w:val="WW-"/>
    <w:rsid w:val="00BD5A4A"/>
    <w:pPr>
      <w:shd w:val="clear" w:color="auto" w:fill="D9D9D9"/>
      <w:spacing w:before="100" w:after="100"/>
      <w:jc w:val="center"/>
    </w:pPr>
    <w:rPr>
      <w:color w:val="00000A"/>
    </w:rPr>
  </w:style>
  <w:style w:type="paragraph" w:customStyle="1" w:styleId="xl76">
    <w:name w:val="xl76"/>
    <w:basedOn w:val="WW-"/>
    <w:rsid w:val="00BD5A4A"/>
    <w:pPr>
      <w:shd w:val="clear" w:color="auto" w:fill="D9D9D9"/>
      <w:spacing w:before="100" w:after="100"/>
      <w:jc w:val="center"/>
    </w:pPr>
    <w:rPr>
      <w:color w:val="00000A"/>
    </w:rPr>
  </w:style>
  <w:style w:type="paragraph" w:customStyle="1" w:styleId="xl77">
    <w:name w:val="xl77"/>
    <w:basedOn w:val="WW-"/>
    <w:rsid w:val="00BD5A4A"/>
    <w:pPr>
      <w:spacing w:before="100" w:after="100"/>
      <w:jc w:val="center"/>
    </w:pPr>
    <w:rPr>
      <w:color w:val="00000A"/>
    </w:rPr>
  </w:style>
  <w:style w:type="paragraph" w:customStyle="1" w:styleId="xl78">
    <w:name w:val="xl78"/>
    <w:basedOn w:val="WW-"/>
    <w:rsid w:val="00BD5A4A"/>
    <w:pPr>
      <w:spacing w:before="100" w:after="100"/>
      <w:jc w:val="center"/>
    </w:pPr>
    <w:rPr>
      <w:color w:val="00000A"/>
    </w:rPr>
  </w:style>
  <w:style w:type="paragraph" w:customStyle="1" w:styleId="xl79">
    <w:name w:val="xl79"/>
    <w:basedOn w:val="WW-"/>
    <w:rsid w:val="00BD5A4A"/>
    <w:pPr>
      <w:spacing w:before="100" w:after="100"/>
      <w:jc w:val="center"/>
    </w:pPr>
    <w:rPr>
      <w:color w:val="00000A"/>
    </w:rPr>
  </w:style>
  <w:style w:type="paragraph" w:customStyle="1" w:styleId="xl80">
    <w:name w:val="xl80"/>
    <w:basedOn w:val="WW-"/>
    <w:rsid w:val="00BD5A4A"/>
    <w:pPr>
      <w:shd w:val="clear" w:color="auto" w:fill="A6A6A6"/>
      <w:spacing w:before="100" w:after="100"/>
      <w:jc w:val="center"/>
    </w:pPr>
    <w:rPr>
      <w:color w:val="00000A"/>
    </w:rPr>
  </w:style>
  <w:style w:type="paragraph" w:customStyle="1" w:styleId="xl81">
    <w:name w:val="xl81"/>
    <w:basedOn w:val="WW-"/>
    <w:rsid w:val="00BD5A4A"/>
    <w:pPr>
      <w:shd w:val="clear" w:color="auto" w:fill="A6A6A6"/>
      <w:spacing w:before="100" w:after="100"/>
      <w:jc w:val="center"/>
    </w:pPr>
    <w:rPr>
      <w:color w:val="00000A"/>
    </w:rPr>
  </w:style>
  <w:style w:type="paragraph" w:customStyle="1" w:styleId="xl82">
    <w:name w:val="xl82"/>
    <w:basedOn w:val="WW-"/>
    <w:rsid w:val="00BD5A4A"/>
    <w:pPr>
      <w:shd w:val="clear" w:color="auto" w:fill="A6A6A6"/>
      <w:spacing w:before="100" w:after="100"/>
      <w:jc w:val="center"/>
    </w:pPr>
    <w:rPr>
      <w:color w:val="00000A"/>
    </w:rPr>
  </w:style>
  <w:style w:type="paragraph" w:customStyle="1" w:styleId="xl83">
    <w:name w:val="xl83"/>
    <w:basedOn w:val="WW-"/>
    <w:rsid w:val="00BD5A4A"/>
    <w:pPr>
      <w:shd w:val="clear" w:color="auto" w:fill="D9D9D9"/>
      <w:spacing w:before="100" w:after="100"/>
      <w:jc w:val="center"/>
    </w:pPr>
    <w:rPr>
      <w:color w:val="00000A"/>
    </w:rPr>
  </w:style>
  <w:style w:type="paragraph" w:customStyle="1" w:styleId="xl84">
    <w:name w:val="xl84"/>
    <w:basedOn w:val="WW-"/>
    <w:rsid w:val="00BD5A4A"/>
    <w:pPr>
      <w:shd w:val="clear" w:color="auto" w:fill="D9D9D9"/>
      <w:spacing w:before="100" w:after="100"/>
      <w:jc w:val="center"/>
    </w:pPr>
    <w:rPr>
      <w:color w:val="00000A"/>
    </w:rPr>
  </w:style>
  <w:style w:type="paragraph" w:customStyle="1" w:styleId="xl85">
    <w:name w:val="xl85"/>
    <w:basedOn w:val="WW-"/>
    <w:rsid w:val="00BD5A4A"/>
    <w:pPr>
      <w:shd w:val="clear" w:color="auto" w:fill="D9D9D9"/>
      <w:spacing w:before="100" w:after="100"/>
      <w:jc w:val="center"/>
    </w:pPr>
    <w:rPr>
      <w:color w:val="00000A"/>
    </w:rPr>
  </w:style>
  <w:style w:type="paragraph" w:customStyle="1" w:styleId="xl86">
    <w:name w:val="xl86"/>
    <w:basedOn w:val="WW-"/>
    <w:rsid w:val="00BD5A4A"/>
    <w:pPr>
      <w:spacing w:before="100" w:after="100"/>
      <w:jc w:val="center"/>
    </w:pPr>
    <w:rPr>
      <w:color w:val="00000A"/>
      <w:sz w:val="28"/>
      <w:szCs w:val="28"/>
    </w:rPr>
  </w:style>
  <w:style w:type="paragraph" w:customStyle="1" w:styleId="xl87">
    <w:name w:val="xl87"/>
    <w:basedOn w:val="WW-"/>
    <w:rsid w:val="00BD5A4A"/>
    <w:pPr>
      <w:spacing w:before="100" w:after="100"/>
      <w:jc w:val="center"/>
    </w:pPr>
    <w:rPr>
      <w:color w:val="00000A"/>
      <w:sz w:val="28"/>
      <w:szCs w:val="28"/>
    </w:rPr>
  </w:style>
  <w:style w:type="paragraph" w:customStyle="1" w:styleId="xl88">
    <w:name w:val="xl88"/>
    <w:basedOn w:val="WW-"/>
    <w:rsid w:val="00BD5A4A"/>
    <w:pPr>
      <w:spacing w:before="100" w:after="100"/>
      <w:jc w:val="center"/>
    </w:pPr>
    <w:rPr>
      <w:color w:val="00000A"/>
      <w:sz w:val="28"/>
      <w:szCs w:val="28"/>
    </w:rPr>
  </w:style>
  <w:style w:type="paragraph" w:customStyle="1" w:styleId="xl89">
    <w:name w:val="xl89"/>
    <w:basedOn w:val="WW-"/>
    <w:rsid w:val="00BD5A4A"/>
    <w:pPr>
      <w:spacing w:before="100" w:after="100"/>
      <w:jc w:val="center"/>
    </w:pPr>
    <w:rPr>
      <w:color w:val="00000A"/>
      <w:sz w:val="28"/>
      <w:szCs w:val="28"/>
    </w:rPr>
  </w:style>
  <w:style w:type="paragraph" w:customStyle="1" w:styleId="xl90">
    <w:name w:val="xl90"/>
    <w:basedOn w:val="WW-"/>
    <w:rsid w:val="00BD5A4A"/>
    <w:pPr>
      <w:spacing w:before="100" w:after="100"/>
      <w:jc w:val="center"/>
    </w:pPr>
    <w:rPr>
      <w:color w:val="00000A"/>
      <w:sz w:val="28"/>
      <w:szCs w:val="28"/>
    </w:rPr>
  </w:style>
  <w:style w:type="paragraph" w:customStyle="1" w:styleId="xl91">
    <w:name w:val="xl91"/>
    <w:basedOn w:val="WW-"/>
    <w:rsid w:val="00BD5A4A"/>
    <w:pPr>
      <w:spacing w:before="100" w:after="100"/>
    </w:pPr>
    <w:rPr>
      <w:color w:val="00000A"/>
      <w:sz w:val="20"/>
      <w:szCs w:val="20"/>
    </w:rPr>
  </w:style>
  <w:style w:type="paragraph" w:customStyle="1" w:styleId="xl92">
    <w:name w:val="xl92"/>
    <w:basedOn w:val="WW-"/>
    <w:rsid w:val="00BD5A4A"/>
    <w:pPr>
      <w:spacing w:before="100" w:after="100"/>
    </w:pPr>
    <w:rPr>
      <w:color w:val="00000A"/>
      <w:sz w:val="20"/>
      <w:szCs w:val="20"/>
    </w:rPr>
  </w:style>
  <w:style w:type="paragraph" w:customStyle="1" w:styleId="xl93">
    <w:name w:val="xl93"/>
    <w:basedOn w:val="WW-"/>
    <w:rsid w:val="00BD5A4A"/>
    <w:pPr>
      <w:spacing w:before="100" w:after="100"/>
    </w:pPr>
    <w:rPr>
      <w:rFonts w:ascii="Times New Roman CYR" w:hAnsi="Times New Roman CYR" w:cs="Times New Roman CYR"/>
      <w:color w:val="00000A"/>
      <w:sz w:val="20"/>
      <w:szCs w:val="20"/>
    </w:rPr>
  </w:style>
  <w:style w:type="paragraph" w:customStyle="1" w:styleId="xl94">
    <w:name w:val="xl94"/>
    <w:basedOn w:val="WW-"/>
    <w:rsid w:val="00BD5A4A"/>
    <w:pPr>
      <w:spacing w:before="100" w:after="100"/>
    </w:pPr>
    <w:rPr>
      <w:color w:val="00000A"/>
      <w:sz w:val="20"/>
      <w:szCs w:val="20"/>
    </w:rPr>
  </w:style>
  <w:style w:type="paragraph" w:customStyle="1" w:styleId="xl95">
    <w:name w:val="xl95"/>
    <w:basedOn w:val="WW-"/>
    <w:rsid w:val="00BD5A4A"/>
    <w:pPr>
      <w:spacing w:before="100" w:after="100"/>
      <w:jc w:val="center"/>
    </w:pPr>
    <w:rPr>
      <w:color w:val="00000A"/>
      <w:sz w:val="20"/>
      <w:szCs w:val="20"/>
    </w:rPr>
  </w:style>
  <w:style w:type="paragraph" w:customStyle="1" w:styleId="xl96">
    <w:name w:val="xl96"/>
    <w:basedOn w:val="WW-"/>
    <w:rsid w:val="00BD5A4A"/>
    <w:pPr>
      <w:spacing w:before="100" w:after="100"/>
    </w:pPr>
    <w:rPr>
      <w:color w:val="00000A"/>
      <w:sz w:val="20"/>
      <w:szCs w:val="20"/>
    </w:rPr>
  </w:style>
  <w:style w:type="paragraph" w:customStyle="1" w:styleId="xl97">
    <w:name w:val="xl97"/>
    <w:basedOn w:val="WW-"/>
    <w:rsid w:val="00BD5A4A"/>
    <w:pPr>
      <w:spacing w:before="100" w:after="100"/>
    </w:pPr>
    <w:rPr>
      <w:color w:val="00000A"/>
      <w:sz w:val="20"/>
      <w:szCs w:val="20"/>
    </w:rPr>
  </w:style>
  <w:style w:type="paragraph" w:customStyle="1" w:styleId="xl98">
    <w:name w:val="xl98"/>
    <w:basedOn w:val="WW-"/>
    <w:rsid w:val="00BD5A4A"/>
    <w:pPr>
      <w:spacing w:before="100" w:after="100"/>
    </w:pPr>
    <w:rPr>
      <w:color w:val="00000A"/>
      <w:sz w:val="20"/>
      <w:szCs w:val="20"/>
    </w:rPr>
  </w:style>
  <w:style w:type="paragraph" w:customStyle="1" w:styleId="xl99">
    <w:name w:val="xl99"/>
    <w:basedOn w:val="WW-"/>
    <w:rsid w:val="00BD5A4A"/>
    <w:pPr>
      <w:spacing w:before="100" w:after="100"/>
    </w:pPr>
    <w:rPr>
      <w:color w:val="00000A"/>
      <w:sz w:val="20"/>
      <w:szCs w:val="20"/>
    </w:rPr>
  </w:style>
  <w:style w:type="paragraph" w:customStyle="1" w:styleId="xl100">
    <w:name w:val="xl100"/>
    <w:basedOn w:val="WW-"/>
    <w:rsid w:val="00BD5A4A"/>
    <w:pPr>
      <w:spacing w:before="100" w:after="100"/>
      <w:jc w:val="center"/>
    </w:pPr>
    <w:rPr>
      <w:color w:val="00000A"/>
      <w:sz w:val="20"/>
      <w:szCs w:val="20"/>
    </w:rPr>
  </w:style>
  <w:style w:type="paragraph" w:customStyle="1" w:styleId="xl101">
    <w:name w:val="xl101"/>
    <w:basedOn w:val="WW-"/>
    <w:rsid w:val="00BD5A4A"/>
    <w:pPr>
      <w:spacing w:before="100" w:after="100"/>
    </w:pPr>
    <w:rPr>
      <w:color w:val="00000A"/>
      <w:sz w:val="20"/>
      <w:szCs w:val="20"/>
    </w:rPr>
  </w:style>
  <w:style w:type="paragraph" w:customStyle="1" w:styleId="xl102">
    <w:name w:val="xl102"/>
    <w:basedOn w:val="WW-"/>
    <w:rsid w:val="00BD5A4A"/>
    <w:pPr>
      <w:spacing w:before="100" w:after="100"/>
      <w:jc w:val="center"/>
    </w:pPr>
    <w:rPr>
      <w:color w:val="00000A"/>
      <w:sz w:val="20"/>
      <w:szCs w:val="20"/>
    </w:rPr>
  </w:style>
  <w:style w:type="paragraph" w:customStyle="1" w:styleId="xl103">
    <w:name w:val="xl103"/>
    <w:basedOn w:val="WW-"/>
    <w:rsid w:val="00BD5A4A"/>
    <w:pPr>
      <w:spacing w:before="100" w:after="100"/>
      <w:jc w:val="center"/>
    </w:pPr>
    <w:rPr>
      <w:color w:val="00000A"/>
      <w:sz w:val="20"/>
      <w:szCs w:val="20"/>
    </w:rPr>
  </w:style>
  <w:style w:type="paragraph" w:customStyle="1" w:styleId="xl104">
    <w:name w:val="xl104"/>
    <w:basedOn w:val="WW-"/>
    <w:rsid w:val="00BD5A4A"/>
    <w:pPr>
      <w:spacing w:before="100" w:after="100"/>
    </w:pPr>
    <w:rPr>
      <w:color w:val="00000A"/>
      <w:sz w:val="16"/>
      <w:szCs w:val="16"/>
    </w:rPr>
  </w:style>
  <w:style w:type="paragraph" w:customStyle="1" w:styleId="xl105">
    <w:name w:val="xl105"/>
    <w:basedOn w:val="WW-"/>
    <w:rsid w:val="00BD5A4A"/>
    <w:pPr>
      <w:spacing w:before="100" w:after="100"/>
      <w:jc w:val="center"/>
    </w:pPr>
    <w:rPr>
      <w:color w:val="00000A"/>
      <w:sz w:val="20"/>
      <w:szCs w:val="20"/>
    </w:rPr>
  </w:style>
  <w:style w:type="paragraph" w:customStyle="1" w:styleId="xl106">
    <w:name w:val="xl106"/>
    <w:basedOn w:val="WW-"/>
    <w:rsid w:val="00BD5A4A"/>
    <w:pPr>
      <w:spacing w:before="100" w:after="100"/>
    </w:pPr>
    <w:rPr>
      <w:color w:val="00000A"/>
      <w:sz w:val="20"/>
      <w:szCs w:val="20"/>
    </w:rPr>
  </w:style>
  <w:style w:type="paragraph" w:customStyle="1" w:styleId="xl107">
    <w:name w:val="xl107"/>
    <w:basedOn w:val="WW-"/>
    <w:rsid w:val="00BD5A4A"/>
    <w:pPr>
      <w:spacing w:before="100" w:after="100"/>
    </w:pPr>
    <w:rPr>
      <w:color w:val="00000A"/>
      <w:sz w:val="20"/>
      <w:szCs w:val="20"/>
    </w:rPr>
  </w:style>
  <w:style w:type="paragraph" w:customStyle="1" w:styleId="xl108">
    <w:name w:val="xl108"/>
    <w:basedOn w:val="WW-"/>
    <w:rsid w:val="00BD5A4A"/>
    <w:pPr>
      <w:spacing w:before="100" w:after="100"/>
      <w:jc w:val="center"/>
    </w:pPr>
    <w:rPr>
      <w:color w:val="00000A"/>
      <w:sz w:val="20"/>
      <w:szCs w:val="20"/>
    </w:rPr>
  </w:style>
  <w:style w:type="paragraph" w:customStyle="1" w:styleId="xl109">
    <w:name w:val="xl109"/>
    <w:basedOn w:val="WW-"/>
    <w:rsid w:val="00BD5A4A"/>
    <w:pPr>
      <w:spacing w:before="100" w:after="100"/>
      <w:jc w:val="center"/>
    </w:pPr>
    <w:rPr>
      <w:color w:val="00000A"/>
      <w:sz w:val="20"/>
      <w:szCs w:val="20"/>
    </w:rPr>
  </w:style>
  <w:style w:type="paragraph" w:customStyle="1" w:styleId="xl110">
    <w:name w:val="xl110"/>
    <w:basedOn w:val="WW-"/>
    <w:rsid w:val="00BD5A4A"/>
    <w:pPr>
      <w:spacing w:before="100" w:after="100"/>
      <w:jc w:val="center"/>
    </w:pPr>
    <w:rPr>
      <w:color w:val="00000A"/>
      <w:sz w:val="20"/>
      <w:szCs w:val="20"/>
    </w:rPr>
  </w:style>
  <w:style w:type="paragraph" w:customStyle="1" w:styleId="xl111">
    <w:name w:val="xl111"/>
    <w:basedOn w:val="WW-"/>
    <w:rsid w:val="00BD5A4A"/>
    <w:pPr>
      <w:spacing w:before="100" w:after="100"/>
    </w:pPr>
    <w:rPr>
      <w:color w:val="00000A"/>
      <w:sz w:val="16"/>
      <w:szCs w:val="16"/>
    </w:rPr>
  </w:style>
  <w:style w:type="paragraph" w:customStyle="1" w:styleId="xl112">
    <w:name w:val="xl112"/>
    <w:basedOn w:val="WW-"/>
    <w:rsid w:val="00BD5A4A"/>
    <w:pPr>
      <w:spacing w:before="100" w:after="100"/>
    </w:pPr>
    <w:rPr>
      <w:color w:val="00000A"/>
      <w:sz w:val="16"/>
      <w:szCs w:val="16"/>
    </w:rPr>
  </w:style>
  <w:style w:type="paragraph" w:customStyle="1" w:styleId="xl113">
    <w:name w:val="xl113"/>
    <w:basedOn w:val="WW-"/>
    <w:rsid w:val="00BD5A4A"/>
    <w:pPr>
      <w:spacing w:before="100" w:after="100"/>
    </w:pPr>
    <w:rPr>
      <w:color w:val="00000A"/>
      <w:sz w:val="16"/>
      <w:szCs w:val="16"/>
    </w:rPr>
  </w:style>
  <w:style w:type="paragraph" w:customStyle="1" w:styleId="xl114">
    <w:name w:val="xl114"/>
    <w:basedOn w:val="WW-"/>
    <w:rsid w:val="00BD5A4A"/>
    <w:pPr>
      <w:spacing w:before="100" w:after="100"/>
      <w:jc w:val="center"/>
    </w:pPr>
    <w:rPr>
      <w:color w:val="00000A"/>
      <w:sz w:val="20"/>
      <w:szCs w:val="20"/>
    </w:rPr>
  </w:style>
  <w:style w:type="paragraph" w:customStyle="1" w:styleId="xl115">
    <w:name w:val="xl115"/>
    <w:basedOn w:val="WW-"/>
    <w:rsid w:val="00BD5A4A"/>
    <w:pPr>
      <w:spacing w:before="100" w:after="100"/>
      <w:jc w:val="center"/>
    </w:pPr>
    <w:rPr>
      <w:color w:val="00000A"/>
      <w:sz w:val="20"/>
      <w:szCs w:val="20"/>
    </w:rPr>
  </w:style>
  <w:style w:type="paragraph" w:customStyle="1" w:styleId="xl116">
    <w:name w:val="xl116"/>
    <w:basedOn w:val="WW-"/>
    <w:rsid w:val="00BD5A4A"/>
    <w:pPr>
      <w:spacing w:before="100" w:after="100"/>
      <w:jc w:val="center"/>
    </w:pPr>
    <w:rPr>
      <w:color w:val="00000A"/>
      <w:sz w:val="20"/>
      <w:szCs w:val="20"/>
    </w:rPr>
  </w:style>
  <w:style w:type="paragraph" w:customStyle="1" w:styleId="xl117">
    <w:name w:val="xl117"/>
    <w:basedOn w:val="WW-"/>
    <w:rsid w:val="00BD5A4A"/>
    <w:pPr>
      <w:spacing w:before="100" w:after="100"/>
    </w:pPr>
    <w:rPr>
      <w:color w:val="00000A"/>
      <w:sz w:val="20"/>
      <w:szCs w:val="20"/>
    </w:rPr>
  </w:style>
  <w:style w:type="paragraph" w:customStyle="1" w:styleId="xl118">
    <w:name w:val="xl118"/>
    <w:basedOn w:val="WW-"/>
    <w:rsid w:val="00BD5A4A"/>
    <w:pPr>
      <w:spacing w:before="100" w:after="100"/>
    </w:pPr>
    <w:rPr>
      <w:color w:val="00000A"/>
      <w:sz w:val="20"/>
      <w:szCs w:val="20"/>
    </w:rPr>
  </w:style>
  <w:style w:type="paragraph" w:customStyle="1" w:styleId="xl119">
    <w:name w:val="xl119"/>
    <w:basedOn w:val="WW-"/>
    <w:rsid w:val="00BD5A4A"/>
    <w:pPr>
      <w:spacing w:before="100" w:after="100"/>
    </w:pPr>
    <w:rPr>
      <w:color w:val="00000A"/>
      <w:sz w:val="20"/>
      <w:szCs w:val="20"/>
    </w:rPr>
  </w:style>
  <w:style w:type="paragraph" w:customStyle="1" w:styleId="xl120">
    <w:name w:val="xl120"/>
    <w:basedOn w:val="WW-"/>
    <w:rsid w:val="00BD5A4A"/>
    <w:pPr>
      <w:spacing w:before="100" w:after="100"/>
    </w:pPr>
    <w:rPr>
      <w:color w:val="00000A"/>
      <w:sz w:val="16"/>
      <w:szCs w:val="16"/>
    </w:rPr>
  </w:style>
  <w:style w:type="paragraph" w:customStyle="1" w:styleId="Style6">
    <w:name w:val="Style6"/>
    <w:basedOn w:val="WW-"/>
    <w:rsid w:val="00BD5A4A"/>
    <w:rPr>
      <w:color w:val="00000A"/>
    </w:rPr>
  </w:style>
  <w:style w:type="paragraph" w:customStyle="1" w:styleId="affffe">
    <w:name w:val="Знак Знак Знак"/>
    <w:basedOn w:val="WW-"/>
    <w:rsid w:val="00BD5A4A"/>
    <w:pPr>
      <w:spacing w:before="100" w:after="100"/>
    </w:pPr>
    <w:rPr>
      <w:rFonts w:ascii="Tahoma" w:hAnsi="Tahoma"/>
      <w:color w:val="00000A"/>
      <w:sz w:val="20"/>
      <w:szCs w:val="20"/>
      <w:lang w:val="en-US"/>
    </w:rPr>
  </w:style>
  <w:style w:type="paragraph" w:customStyle="1" w:styleId="1fffc">
    <w:name w:val="Знак1 Знак Знак Знак"/>
    <w:basedOn w:val="WW-"/>
    <w:rsid w:val="00BD5A4A"/>
    <w:pPr>
      <w:spacing w:before="100" w:after="100"/>
    </w:pPr>
    <w:rPr>
      <w:rFonts w:ascii="Tahoma" w:hAnsi="Tahoma"/>
      <w:color w:val="00000A"/>
      <w:sz w:val="20"/>
      <w:szCs w:val="20"/>
      <w:lang w:val="en-US"/>
    </w:rPr>
  </w:style>
  <w:style w:type="paragraph" w:customStyle="1" w:styleId="FR5">
    <w:name w:val="FR5"/>
    <w:rsid w:val="00BD5A4A"/>
    <w:pPr>
      <w:suppressAutoHyphens/>
      <w:spacing w:after="200" w:line="276" w:lineRule="auto"/>
      <w:ind w:left="40" w:firstLine="420"/>
      <w:jc w:val="both"/>
      <w:textAlignment w:val="baseline"/>
    </w:pPr>
    <w:rPr>
      <w:rFonts w:ascii="Arial" w:hAnsi="Arial" w:cs="Arial"/>
      <w:color w:val="00000A"/>
      <w:sz w:val="24"/>
      <w:lang w:eastAsia="zh-CN"/>
    </w:rPr>
  </w:style>
  <w:style w:type="paragraph" w:customStyle="1" w:styleId="xl24">
    <w:name w:val="xl24"/>
    <w:basedOn w:val="WW-"/>
    <w:rsid w:val="00BD5A4A"/>
    <w:pPr>
      <w:spacing w:before="100" w:after="100"/>
      <w:jc w:val="center"/>
    </w:pPr>
    <w:rPr>
      <w:b/>
      <w:bCs/>
      <w:color w:val="00000A"/>
    </w:rPr>
  </w:style>
  <w:style w:type="paragraph" w:customStyle="1" w:styleId="xl25">
    <w:name w:val="xl25"/>
    <w:basedOn w:val="WW-"/>
    <w:rsid w:val="00BD5A4A"/>
    <w:pPr>
      <w:spacing w:before="100" w:after="100"/>
      <w:jc w:val="center"/>
    </w:pPr>
    <w:rPr>
      <w:color w:val="00000A"/>
    </w:rPr>
  </w:style>
  <w:style w:type="paragraph" w:customStyle="1" w:styleId="xl26">
    <w:name w:val="xl26"/>
    <w:basedOn w:val="WW-"/>
    <w:rsid w:val="00BD5A4A"/>
    <w:pPr>
      <w:spacing w:before="100" w:after="100"/>
      <w:jc w:val="center"/>
    </w:pPr>
    <w:rPr>
      <w:b/>
      <w:bCs/>
      <w:color w:val="00000A"/>
    </w:rPr>
  </w:style>
  <w:style w:type="paragraph" w:customStyle="1" w:styleId="xl27">
    <w:name w:val="xl27"/>
    <w:basedOn w:val="WW-"/>
    <w:rsid w:val="00BD5A4A"/>
    <w:pPr>
      <w:spacing w:before="100" w:after="100"/>
    </w:pPr>
    <w:rPr>
      <w:b/>
      <w:bCs/>
      <w:color w:val="00000A"/>
    </w:rPr>
  </w:style>
  <w:style w:type="paragraph" w:customStyle="1" w:styleId="xl28">
    <w:name w:val="xl28"/>
    <w:basedOn w:val="WW-"/>
    <w:rsid w:val="00BD5A4A"/>
    <w:pPr>
      <w:spacing w:before="100" w:after="100"/>
    </w:pPr>
    <w:rPr>
      <w:b/>
      <w:bCs/>
      <w:color w:val="00000A"/>
    </w:rPr>
  </w:style>
  <w:style w:type="paragraph" w:customStyle="1" w:styleId="xl29">
    <w:name w:val="xl29"/>
    <w:basedOn w:val="WW-"/>
    <w:rsid w:val="00BD5A4A"/>
    <w:pPr>
      <w:spacing w:before="100" w:after="100"/>
    </w:pPr>
    <w:rPr>
      <w:color w:val="00000A"/>
    </w:rPr>
  </w:style>
  <w:style w:type="paragraph" w:customStyle="1" w:styleId="xl30">
    <w:name w:val="xl30"/>
    <w:basedOn w:val="WW-"/>
    <w:rsid w:val="00BD5A4A"/>
    <w:pPr>
      <w:spacing w:before="100" w:after="100"/>
    </w:pPr>
    <w:rPr>
      <w:b/>
      <w:bCs/>
      <w:color w:val="00000A"/>
    </w:rPr>
  </w:style>
  <w:style w:type="paragraph" w:customStyle="1" w:styleId="xl31">
    <w:name w:val="xl31"/>
    <w:basedOn w:val="WW-"/>
    <w:rsid w:val="00BD5A4A"/>
    <w:pPr>
      <w:spacing w:before="100" w:after="100"/>
    </w:pPr>
    <w:rPr>
      <w:b/>
      <w:bCs/>
      <w:color w:val="00000A"/>
    </w:rPr>
  </w:style>
  <w:style w:type="paragraph" w:customStyle="1" w:styleId="xl32">
    <w:name w:val="xl32"/>
    <w:basedOn w:val="WW-"/>
    <w:rsid w:val="00BD5A4A"/>
    <w:pPr>
      <w:spacing w:before="100" w:after="100"/>
    </w:pPr>
    <w:rPr>
      <w:b/>
      <w:bCs/>
      <w:color w:val="00000A"/>
    </w:rPr>
  </w:style>
  <w:style w:type="paragraph" w:customStyle="1" w:styleId="xl33">
    <w:name w:val="xl33"/>
    <w:basedOn w:val="WW-"/>
    <w:rsid w:val="00BD5A4A"/>
    <w:pPr>
      <w:spacing w:before="100" w:after="100"/>
      <w:jc w:val="center"/>
    </w:pPr>
    <w:rPr>
      <w:b/>
      <w:bCs/>
      <w:color w:val="00000A"/>
    </w:rPr>
  </w:style>
  <w:style w:type="paragraph" w:customStyle="1" w:styleId="xl34">
    <w:name w:val="xl34"/>
    <w:basedOn w:val="WW-"/>
    <w:rsid w:val="00BD5A4A"/>
    <w:pPr>
      <w:spacing w:before="100" w:after="100"/>
    </w:pPr>
    <w:rPr>
      <w:b/>
      <w:bCs/>
      <w:color w:val="00000A"/>
    </w:rPr>
  </w:style>
  <w:style w:type="paragraph" w:customStyle="1" w:styleId="xl35">
    <w:name w:val="xl35"/>
    <w:basedOn w:val="WW-"/>
    <w:rsid w:val="00BD5A4A"/>
    <w:pPr>
      <w:spacing w:before="100" w:after="100"/>
      <w:jc w:val="right"/>
    </w:pPr>
    <w:rPr>
      <w:b/>
      <w:bCs/>
      <w:color w:val="00000A"/>
    </w:rPr>
  </w:style>
  <w:style w:type="paragraph" w:customStyle="1" w:styleId="xl36">
    <w:name w:val="xl36"/>
    <w:basedOn w:val="WW-"/>
    <w:rsid w:val="00BD5A4A"/>
    <w:pPr>
      <w:spacing w:before="100" w:after="100"/>
      <w:jc w:val="right"/>
    </w:pPr>
    <w:rPr>
      <w:color w:val="00000A"/>
    </w:rPr>
  </w:style>
  <w:style w:type="paragraph" w:customStyle="1" w:styleId="BodyText21">
    <w:name w:val="Body Text 21"/>
    <w:basedOn w:val="WW-"/>
    <w:rsid w:val="00BD5A4A"/>
    <w:pPr>
      <w:spacing w:line="360" w:lineRule="auto"/>
      <w:ind w:firstLine="720"/>
      <w:jc w:val="both"/>
    </w:pPr>
    <w:rPr>
      <w:color w:val="00000A"/>
      <w:sz w:val="26"/>
      <w:szCs w:val="20"/>
    </w:rPr>
  </w:style>
  <w:style w:type="paragraph" w:customStyle="1" w:styleId="afffff">
    <w:name w:val="Заголовок статьи"/>
    <w:basedOn w:val="WW-"/>
    <w:rsid w:val="00BD5A4A"/>
    <w:pPr>
      <w:ind w:left="1612" w:hanging="892"/>
      <w:jc w:val="both"/>
    </w:pPr>
    <w:rPr>
      <w:color w:val="00000A"/>
      <w:sz w:val="20"/>
      <w:szCs w:val="20"/>
    </w:rPr>
  </w:style>
  <w:style w:type="paragraph" w:customStyle="1" w:styleId="2ff1">
    <w:name w:val="Цитата2"/>
    <w:basedOn w:val="WW-"/>
    <w:rsid w:val="00BD5A4A"/>
    <w:pPr>
      <w:spacing w:before="111" w:after="0"/>
      <w:ind w:left="101" w:right="88" w:firstLine="9"/>
      <w:jc w:val="both"/>
    </w:pPr>
    <w:rPr>
      <w:color w:val="00000A"/>
      <w:sz w:val="20"/>
      <w:szCs w:val="20"/>
    </w:rPr>
  </w:style>
  <w:style w:type="paragraph" w:customStyle="1" w:styleId="BodyTextIndent21">
    <w:name w:val="Body Text Indent 21"/>
    <w:basedOn w:val="WW-"/>
    <w:rsid w:val="00BD5A4A"/>
    <w:pPr>
      <w:ind w:left="360"/>
      <w:jc w:val="both"/>
    </w:pPr>
    <w:rPr>
      <w:color w:val="00000A"/>
      <w:sz w:val="20"/>
      <w:szCs w:val="20"/>
    </w:rPr>
  </w:style>
  <w:style w:type="paragraph" w:customStyle="1" w:styleId="BlockText1">
    <w:name w:val="Block Text1"/>
    <w:basedOn w:val="WW-"/>
    <w:rsid w:val="00BD5A4A"/>
    <w:pPr>
      <w:ind w:left="1134" w:right="567" w:firstLine="708"/>
      <w:jc w:val="both"/>
    </w:pPr>
    <w:rPr>
      <w:color w:val="00000A"/>
      <w:sz w:val="20"/>
      <w:szCs w:val="20"/>
    </w:rPr>
  </w:style>
  <w:style w:type="paragraph" w:customStyle="1" w:styleId="Normal2">
    <w:name w:val="Normal2"/>
    <w:rsid w:val="00BD5A4A"/>
    <w:pPr>
      <w:suppressAutoHyphens/>
      <w:spacing w:after="200" w:line="276" w:lineRule="auto"/>
      <w:textAlignment w:val="baseline"/>
    </w:pPr>
    <w:rPr>
      <w:color w:val="00000A"/>
      <w:sz w:val="24"/>
      <w:lang w:eastAsia="zh-CN"/>
    </w:rPr>
  </w:style>
  <w:style w:type="paragraph" w:customStyle="1" w:styleId="2ff2">
    <w:name w:val="Стиль2"/>
    <w:basedOn w:val="WW-"/>
    <w:rsid w:val="00BD5A4A"/>
    <w:rPr>
      <w:b/>
      <w:bCs/>
      <w:caps/>
      <w:color w:val="00000A"/>
      <w:sz w:val="28"/>
      <w:szCs w:val="20"/>
    </w:rPr>
  </w:style>
  <w:style w:type="paragraph" w:customStyle="1" w:styleId="afffff0">
    <w:name w:val="обыч"/>
    <w:basedOn w:val="3"/>
    <w:rsid w:val="00BD5A4A"/>
    <w:pPr>
      <w:numPr>
        <w:ilvl w:val="0"/>
        <w:numId w:val="0"/>
      </w:numPr>
      <w:spacing w:before="0" w:after="0"/>
      <w:jc w:val="both"/>
    </w:pPr>
    <w:rPr>
      <w:rFonts w:ascii="Times New Roman" w:hAnsi="Times New Roman"/>
      <w:b w:val="0"/>
      <w:i/>
      <w:iCs/>
      <w:color w:val="00000A"/>
      <w:sz w:val="20"/>
      <w:szCs w:val="28"/>
    </w:rPr>
  </w:style>
  <w:style w:type="paragraph" w:customStyle="1" w:styleId="Normal">
    <w:name w:val="Normal Знак Знак"/>
    <w:rsid w:val="00BD5A4A"/>
    <w:pPr>
      <w:suppressAutoHyphens/>
      <w:spacing w:after="200" w:line="276" w:lineRule="auto"/>
      <w:textAlignment w:val="baseline"/>
    </w:pPr>
    <w:rPr>
      <w:color w:val="00000A"/>
      <w:sz w:val="24"/>
      <w:lang w:eastAsia="zh-CN"/>
    </w:rPr>
  </w:style>
  <w:style w:type="paragraph" w:customStyle="1" w:styleId="ConsCell">
    <w:name w:val="ConsCell"/>
    <w:rsid w:val="00BD5A4A"/>
    <w:pPr>
      <w:suppressAutoHyphens/>
      <w:spacing w:after="200" w:line="276" w:lineRule="auto"/>
      <w:textAlignment w:val="baseline"/>
    </w:pPr>
    <w:rPr>
      <w:rFonts w:ascii="Consultant" w:hAnsi="Consultant" w:cs="Consultant"/>
      <w:color w:val="00000A"/>
      <w:lang w:eastAsia="zh-CN"/>
    </w:rPr>
  </w:style>
  <w:style w:type="paragraph" w:customStyle="1" w:styleId="CharChar1CharChar1CharChar">
    <w:name w:val="Char Char Знак Знак1 Char Char1 Знак Знак Char Char"/>
    <w:basedOn w:val="WW-"/>
    <w:rsid w:val="00BD5A4A"/>
    <w:pPr>
      <w:spacing w:before="100" w:after="100"/>
    </w:pPr>
    <w:rPr>
      <w:rFonts w:ascii="Tahoma" w:hAnsi="Tahoma"/>
      <w:color w:val="00000A"/>
      <w:sz w:val="20"/>
      <w:szCs w:val="20"/>
      <w:lang w:val="en-US"/>
    </w:rPr>
  </w:style>
  <w:style w:type="paragraph" w:customStyle="1" w:styleId="ConsTitle">
    <w:name w:val="ConsTitle"/>
    <w:rsid w:val="00BD5A4A"/>
    <w:pPr>
      <w:suppressAutoHyphens/>
      <w:spacing w:after="200" w:line="276" w:lineRule="auto"/>
      <w:textAlignment w:val="baseline"/>
    </w:pPr>
    <w:rPr>
      <w:rFonts w:ascii="Arial" w:hAnsi="Arial" w:cs="Arial"/>
      <w:b/>
      <w:bCs/>
      <w:color w:val="00000A"/>
      <w:sz w:val="16"/>
      <w:szCs w:val="16"/>
      <w:lang w:eastAsia="zh-CN"/>
    </w:rPr>
  </w:style>
  <w:style w:type="paragraph" w:customStyle="1" w:styleId="afffff1">
    <w:name w:val="ОсновнойЗаголовок"/>
    <w:basedOn w:val="WW-"/>
    <w:rsid w:val="00BD5A4A"/>
    <w:pPr>
      <w:spacing w:line="360" w:lineRule="auto"/>
      <w:ind w:left="360" w:hanging="360"/>
      <w:jc w:val="center"/>
    </w:pPr>
    <w:rPr>
      <w:b/>
      <w:caps/>
      <w:color w:val="00000A"/>
    </w:rPr>
  </w:style>
  <w:style w:type="paragraph" w:customStyle="1" w:styleId="Char">
    <w:name w:val="ОсновнойПодЗаголовок Char"/>
    <w:basedOn w:val="WW-"/>
    <w:rsid w:val="00BD5A4A"/>
    <w:pPr>
      <w:ind w:firstLine="66"/>
      <w:jc w:val="both"/>
    </w:pPr>
    <w:rPr>
      <w:color w:val="00000A"/>
      <w:sz w:val="20"/>
      <w:szCs w:val="20"/>
    </w:rPr>
  </w:style>
  <w:style w:type="paragraph" w:customStyle="1" w:styleId="afffff2">
    <w:name w:val="Основной текст с отступом.Основной текст без отступа.текст"/>
    <w:basedOn w:val="WW-"/>
    <w:rsid w:val="00BD5A4A"/>
    <w:pPr>
      <w:ind w:left="5387"/>
      <w:jc w:val="center"/>
    </w:pPr>
    <w:rPr>
      <w:b/>
      <w:color w:val="00000A"/>
      <w:sz w:val="30"/>
      <w:szCs w:val="20"/>
    </w:rPr>
  </w:style>
  <w:style w:type="paragraph" w:customStyle="1" w:styleId="1fffd">
    <w:name w:val="Знак Знак Знак1 Знак"/>
    <w:basedOn w:val="WW-"/>
    <w:rsid w:val="00BD5A4A"/>
    <w:pPr>
      <w:spacing w:before="100" w:after="100"/>
    </w:pPr>
    <w:rPr>
      <w:rFonts w:ascii="Tahoma" w:hAnsi="Tahoma"/>
      <w:color w:val="00000A"/>
      <w:sz w:val="20"/>
      <w:szCs w:val="20"/>
      <w:lang w:val="en-US"/>
    </w:rPr>
  </w:style>
  <w:style w:type="paragraph" w:customStyle="1" w:styleId="-">
    <w:name w:val="Контракт-пункт"/>
    <w:basedOn w:val="WW-"/>
    <w:rsid w:val="00BD5A4A"/>
    <w:pPr>
      <w:jc w:val="both"/>
    </w:pPr>
    <w:rPr>
      <w:color w:val="00000A"/>
    </w:rPr>
  </w:style>
  <w:style w:type="paragraph" w:customStyle="1" w:styleId="-0">
    <w:name w:val="Контракт-раздел"/>
    <w:basedOn w:val="WW-"/>
    <w:rsid w:val="00BD5A4A"/>
    <w:pPr>
      <w:keepNext/>
      <w:spacing w:before="360" w:after="120"/>
      <w:jc w:val="center"/>
    </w:pPr>
    <w:rPr>
      <w:b/>
      <w:bCs/>
      <w:smallCaps/>
      <w:color w:val="00000A"/>
    </w:rPr>
  </w:style>
  <w:style w:type="paragraph" w:customStyle="1" w:styleId="-2">
    <w:name w:val="Контракт-подпункт"/>
    <w:basedOn w:val="WW-"/>
    <w:rsid w:val="00BD5A4A"/>
    <w:pPr>
      <w:jc w:val="both"/>
    </w:pPr>
    <w:rPr>
      <w:color w:val="00000A"/>
    </w:rPr>
  </w:style>
  <w:style w:type="paragraph" w:customStyle="1" w:styleId="-4">
    <w:name w:val="Контракт-подподпункт"/>
    <w:basedOn w:val="WW-"/>
    <w:rsid w:val="00BD5A4A"/>
    <w:pPr>
      <w:jc w:val="both"/>
    </w:pPr>
    <w:rPr>
      <w:color w:val="00000A"/>
    </w:rPr>
  </w:style>
  <w:style w:type="paragraph" w:customStyle="1" w:styleId="afffff3">
    <w:name w:val="Îáû÷íûé"/>
    <w:rsid w:val="00BD5A4A"/>
    <w:pPr>
      <w:suppressAutoHyphens/>
      <w:spacing w:after="200" w:line="276" w:lineRule="auto"/>
      <w:textAlignment w:val="baseline"/>
    </w:pPr>
    <w:rPr>
      <w:color w:val="00000A"/>
      <w:lang w:eastAsia="zh-CN"/>
    </w:rPr>
  </w:style>
  <w:style w:type="paragraph" w:customStyle="1" w:styleId="Pa351">
    <w:name w:val="Pa35+1"/>
    <w:basedOn w:val="WW-"/>
    <w:rsid w:val="00BD5A4A"/>
    <w:pPr>
      <w:spacing w:before="60" w:after="0" w:line="201" w:lineRule="atLeast"/>
    </w:pPr>
    <w:rPr>
      <w:rFonts w:ascii="GaramondC" w:hAnsi="GaramondC"/>
      <w:color w:val="00000A"/>
    </w:rPr>
  </w:style>
  <w:style w:type="paragraph" w:customStyle="1" w:styleId="1fffe">
    <w:name w:val="Продолжение списка1"/>
    <w:basedOn w:val="WW-"/>
    <w:rsid w:val="00BD5A4A"/>
    <w:pPr>
      <w:spacing w:before="120" w:after="120"/>
      <w:ind w:left="283"/>
      <w:jc w:val="both"/>
    </w:pPr>
    <w:rPr>
      <w:color w:val="00000A"/>
    </w:rPr>
  </w:style>
  <w:style w:type="paragraph" w:customStyle="1" w:styleId="afffff4">
    <w:name w:val="Тендерные данные"/>
    <w:basedOn w:val="WW-"/>
    <w:rsid w:val="00BD5A4A"/>
    <w:pPr>
      <w:spacing w:before="120" w:after="0"/>
      <w:jc w:val="both"/>
    </w:pPr>
    <w:rPr>
      <w:b/>
      <w:color w:val="00000A"/>
      <w:sz w:val="20"/>
      <w:szCs w:val="20"/>
    </w:rPr>
  </w:style>
  <w:style w:type="paragraph" w:customStyle="1" w:styleId="1ffff">
    <w:name w:val="Дата1"/>
    <w:basedOn w:val="WW-"/>
    <w:rsid w:val="00BD5A4A"/>
    <w:pPr>
      <w:spacing w:before="120" w:after="0"/>
      <w:jc w:val="both"/>
    </w:pPr>
    <w:rPr>
      <w:color w:val="00000A"/>
      <w:sz w:val="20"/>
      <w:szCs w:val="20"/>
      <w:lang w:val="en-US"/>
    </w:rPr>
  </w:style>
  <w:style w:type="paragraph" w:customStyle="1" w:styleId="CourierNew">
    <w:name w:val="Обычный + Courier New"/>
    <w:basedOn w:val="WW-"/>
    <w:rsid w:val="00BD5A4A"/>
    <w:pPr>
      <w:shd w:val="clear" w:color="auto" w:fill="FFFFFF"/>
      <w:ind w:left="2122"/>
    </w:pPr>
    <w:rPr>
      <w:rFonts w:ascii="Courier New" w:hAnsi="Courier New" w:cs="Courier New"/>
      <w:w w:val="74"/>
      <w:sz w:val="28"/>
      <w:szCs w:val="28"/>
    </w:rPr>
  </w:style>
  <w:style w:type="paragraph" w:customStyle="1" w:styleId="513">
    <w:name w:val="Нумерованный список 51"/>
    <w:basedOn w:val="WW-"/>
    <w:rsid w:val="00BD5A4A"/>
    <w:pPr>
      <w:ind w:left="360" w:hanging="360"/>
    </w:pPr>
    <w:rPr>
      <w:color w:val="00000A"/>
      <w:sz w:val="20"/>
      <w:szCs w:val="20"/>
      <w:lang w:val="en-GB"/>
    </w:rPr>
  </w:style>
  <w:style w:type="paragraph" w:customStyle="1" w:styleId="1ffff0">
    <w:name w:val="Стиль1"/>
    <w:basedOn w:val="WW-"/>
    <w:rsid w:val="00BD5A4A"/>
    <w:pPr>
      <w:keepNext/>
      <w:keepLines/>
      <w:suppressLineNumbers/>
      <w:spacing w:after="60"/>
      <w:ind w:left="432" w:hanging="432"/>
    </w:pPr>
    <w:rPr>
      <w:b/>
      <w:color w:val="00000A"/>
      <w:sz w:val="28"/>
    </w:rPr>
  </w:style>
  <w:style w:type="paragraph" w:customStyle="1" w:styleId="3f3">
    <w:name w:val="Стиль3 Знак Знак"/>
    <w:basedOn w:val="222"/>
    <w:rsid w:val="00BD5A4A"/>
    <w:pPr>
      <w:spacing w:after="0" w:line="100" w:lineRule="atLeast"/>
      <w:ind w:left="0"/>
      <w:jc w:val="both"/>
    </w:pPr>
    <w:rPr>
      <w:sz w:val="20"/>
      <w:szCs w:val="20"/>
    </w:rPr>
  </w:style>
  <w:style w:type="paragraph" w:customStyle="1" w:styleId="11f2">
    <w:name w:val="Знак1 Знак Знак Знак1 Знак Знак"/>
    <w:basedOn w:val="WW-"/>
    <w:rsid w:val="00BD5A4A"/>
    <w:pPr>
      <w:spacing w:before="100" w:after="100"/>
    </w:pPr>
    <w:rPr>
      <w:rFonts w:ascii="Tahoma" w:hAnsi="Tahoma"/>
      <w:color w:val="00000A"/>
      <w:sz w:val="20"/>
      <w:szCs w:val="20"/>
      <w:lang w:val="en-US"/>
    </w:rPr>
  </w:style>
  <w:style w:type="paragraph" w:customStyle="1" w:styleId="11f3">
    <w:name w:val="Знак1 Знак Знак Знак1"/>
    <w:basedOn w:val="WW-"/>
    <w:rsid w:val="00BD5A4A"/>
    <w:pPr>
      <w:spacing w:before="100" w:after="100"/>
    </w:pPr>
    <w:rPr>
      <w:rFonts w:ascii="Tahoma" w:hAnsi="Tahoma"/>
      <w:color w:val="00000A"/>
      <w:sz w:val="20"/>
      <w:szCs w:val="20"/>
      <w:lang w:val="en-US"/>
    </w:rPr>
  </w:style>
  <w:style w:type="paragraph" w:customStyle="1" w:styleId="Normal1">
    <w:name w:val="Normal1"/>
    <w:rsid w:val="00BD5A4A"/>
    <w:pPr>
      <w:suppressAutoHyphens/>
      <w:spacing w:after="200" w:line="276" w:lineRule="auto"/>
      <w:textAlignment w:val="baseline"/>
    </w:pPr>
    <w:rPr>
      <w:color w:val="00000A"/>
      <w:lang w:eastAsia="zh-CN"/>
    </w:rPr>
  </w:style>
  <w:style w:type="paragraph" w:customStyle="1" w:styleId="1-21">
    <w:name w:val="Средняя заливка 1 - Акцент 21"/>
    <w:rsid w:val="00BD5A4A"/>
    <w:pPr>
      <w:suppressAutoHyphens/>
      <w:spacing w:after="200" w:line="276" w:lineRule="auto"/>
      <w:textAlignment w:val="baseline"/>
    </w:pPr>
    <w:rPr>
      <w:color w:val="00000A"/>
      <w:sz w:val="24"/>
      <w:szCs w:val="22"/>
      <w:lang w:eastAsia="zh-CN"/>
    </w:rPr>
  </w:style>
  <w:style w:type="paragraph" w:customStyle="1" w:styleId="-31">
    <w:name w:val="Цветная заливка - Акцент 31"/>
    <w:basedOn w:val="WW-"/>
    <w:rsid w:val="00BD5A4A"/>
    <w:pPr>
      <w:ind w:left="720"/>
    </w:pPr>
    <w:rPr>
      <w:rFonts w:ascii="Calibri" w:hAnsi="Calibri"/>
      <w:color w:val="00000A"/>
      <w:sz w:val="22"/>
      <w:szCs w:val="22"/>
      <w:lang w:val="en-US"/>
    </w:rPr>
  </w:style>
  <w:style w:type="paragraph" w:customStyle="1" w:styleId="afffff5">
    <w:name w:val="КД_Текст"/>
    <w:basedOn w:val="WW-"/>
    <w:rsid w:val="00BD5A4A"/>
    <w:pPr>
      <w:ind w:firstLine="720"/>
      <w:jc w:val="both"/>
    </w:pPr>
    <w:rPr>
      <w:color w:val="00000A"/>
      <w:sz w:val="26"/>
      <w:szCs w:val="20"/>
    </w:rPr>
  </w:style>
  <w:style w:type="paragraph" w:customStyle="1" w:styleId="Style5">
    <w:name w:val="Style5"/>
    <w:basedOn w:val="WW-"/>
    <w:rsid w:val="00BD5A4A"/>
    <w:pPr>
      <w:spacing w:line="276" w:lineRule="exact"/>
      <w:ind w:firstLine="302"/>
      <w:jc w:val="both"/>
    </w:pPr>
    <w:rPr>
      <w:color w:val="00000A"/>
    </w:rPr>
  </w:style>
  <w:style w:type="paragraph" w:customStyle="1" w:styleId="afffff6">
    <w:name w:val="Пункт"/>
    <w:basedOn w:val="WW-"/>
    <w:rsid w:val="00BD5A4A"/>
    <w:pPr>
      <w:ind w:left="1404" w:hanging="504"/>
      <w:jc w:val="both"/>
    </w:pPr>
    <w:rPr>
      <w:color w:val="00000A"/>
      <w:sz w:val="28"/>
      <w:szCs w:val="28"/>
    </w:rPr>
  </w:style>
  <w:style w:type="paragraph" w:customStyle="1" w:styleId="-310">
    <w:name w:val="Таблица-сетка 31"/>
    <w:basedOn w:val="1"/>
    <w:rsid w:val="00BD5A4A"/>
    <w:pPr>
      <w:keepLines/>
      <w:numPr>
        <w:numId w:val="0"/>
      </w:numPr>
      <w:spacing w:before="480" w:after="0"/>
      <w:jc w:val="left"/>
    </w:pPr>
    <w:rPr>
      <w:rFonts w:ascii="Cambria" w:hAnsi="Cambria" w:cs="Cambria"/>
      <w:color w:val="365F91"/>
      <w:szCs w:val="28"/>
    </w:rPr>
  </w:style>
  <w:style w:type="paragraph" w:customStyle="1" w:styleId="afffff7">
    <w:name w:val="Основной текст с красной строки"/>
    <w:basedOn w:val="WW-"/>
    <w:rsid w:val="00BD5A4A"/>
    <w:pPr>
      <w:spacing w:before="60" w:after="0" w:line="360" w:lineRule="auto"/>
      <w:ind w:firstLine="851"/>
      <w:jc w:val="both"/>
    </w:pPr>
    <w:rPr>
      <w:color w:val="00000A"/>
    </w:rPr>
  </w:style>
  <w:style w:type="paragraph" w:customStyle="1" w:styleId="11f4">
    <w:name w:val="Заголовок 11"/>
    <w:basedOn w:val="Normal2"/>
    <w:rsid w:val="00BD5A4A"/>
    <w:pPr>
      <w:keepNext/>
      <w:spacing w:before="120" w:after="600"/>
      <w:ind w:firstLine="340"/>
      <w:jc w:val="center"/>
    </w:pPr>
    <w:rPr>
      <w:b/>
      <w:sz w:val="32"/>
    </w:rPr>
  </w:style>
  <w:style w:type="paragraph" w:customStyle="1" w:styleId="pchartsubheadcmt">
    <w:name w:val="pchart_subheadcmt"/>
    <w:basedOn w:val="WW-"/>
    <w:rsid w:val="00BD5A4A"/>
    <w:pPr>
      <w:spacing w:before="100" w:after="100"/>
    </w:pPr>
    <w:rPr>
      <w:color w:val="00000A"/>
    </w:rPr>
  </w:style>
  <w:style w:type="paragraph" w:customStyle="1" w:styleId="pbulletcmt">
    <w:name w:val="pbulletcmt"/>
    <w:basedOn w:val="WW-"/>
    <w:rsid w:val="00BD5A4A"/>
    <w:pPr>
      <w:spacing w:before="100" w:after="100"/>
    </w:pPr>
    <w:rPr>
      <w:color w:val="00000A"/>
    </w:rPr>
  </w:style>
  <w:style w:type="paragraph" w:customStyle="1" w:styleId="-32">
    <w:name w:val="Таблица-сетка 32"/>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311">
    <w:name w:val="Светлая сетка - Акцент 31"/>
    <w:basedOn w:val="WW-"/>
    <w:rsid w:val="00BD5A4A"/>
    <w:pPr>
      <w:ind w:left="720"/>
    </w:pPr>
    <w:rPr>
      <w:color w:val="00000A"/>
      <w:sz w:val="26"/>
      <w:szCs w:val="22"/>
      <w:lang w:val="en-US"/>
    </w:rPr>
  </w:style>
  <w:style w:type="paragraph" w:customStyle="1" w:styleId="1-210">
    <w:name w:val="Средняя сетка 1 - Акцент 21"/>
    <w:basedOn w:val="WW-"/>
    <w:rsid w:val="00BD5A4A"/>
    <w:pPr>
      <w:ind w:left="720"/>
    </w:pPr>
    <w:rPr>
      <w:color w:val="00000A"/>
      <w:sz w:val="26"/>
      <w:szCs w:val="22"/>
      <w:lang w:val="en-US"/>
    </w:rPr>
  </w:style>
  <w:style w:type="paragraph" w:customStyle="1" w:styleId="-33">
    <w:name w:val="Таблица-сетка 33"/>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1">
    <w:name w:val="Средняя заливка 1 - Акцент 11"/>
    <w:rsid w:val="00BD5A4A"/>
    <w:pPr>
      <w:suppressAutoHyphens/>
      <w:spacing w:after="200" w:line="276" w:lineRule="auto"/>
      <w:textAlignment w:val="baseline"/>
    </w:pPr>
    <w:rPr>
      <w:color w:val="00000A"/>
      <w:lang w:eastAsia="zh-CN"/>
    </w:rPr>
  </w:style>
  <w:style w:type="paragraph" w:customStyle="1" w:styleId="1ffff1">
    <w:name w:val="Обычный 1"/>
    <w:basedOn w:val="WW-"/>
    <w:rsid w:val="00BD5A4A"/>
    <w:pPr>
      <w:spacing w:before="60" w:after="60" w:line="360" w:lineRule="auto"/>
      <w:ind w:firstLine="709"/>
      <w:jc w:val="both"/>
    </w:pPr>
    <w:rPr>
      <w:color w:val="00000A"/>
      <w:lang w:val="en-US"/>
    </w:rPr>
  </w:style>
  <w:style w:type="paragraph" w:customStyle="1" w:styleId="1ffff2">
    <w:name w:val="Дефис 1"/>
    <w:basedOn w:val="1fff7"/>
    <w:rsid w:val="00BD5A4A"/>
    <w:pPr>
      <w:spacing w:line="360" w:lineRule="auto"/>
      <w:jc w:val="both"/>
    </w:pPr>
    <w:rPr>
      <w:sz w:val="24"/>
      <w:szCs w:val="24"/>
      <w:lang w:val="en-US"/>
    </w:rPr>
  </w:style>
  <w:style w:type="paragraph" w:customStyle="1" w:styleId="2ff3">
    <w:name w:val="Дефис 2"/>
    <w:basedOn w:val="1ffff2"/>
    <w:rsid w:val="00BD5A4A"/>
    <w:pPr>
      <w:ind w:left="851" w:hanging="851"/>
    </w:pPr>
  </w:style>
  <w:style w:type="paragraph" w:customStyle="1" w:styleId="1ffff3">
    <w:name w:val="Список нумерованный 1"/>
    <w:basedOn w:val="1ffff1"/>
    <w:rsid w:val="00BD5A4A"/>
    <w:pPr>
      <w:ind w:firstLine="0"/>
    </w:pPr>
  </w:style>
  <w:style w:type="paragraph" w:customStyle="1" w:styleId="afffff8">
    <w:name w:val="Таблица шапка"/>
    <w:basedOn w:val="WW-"/>
    <w:rsid w:val="00BD5A4A"/>
    <w:pPr>
      <w:keepNext/>
      <w:keepLines/>
      <w:spacing w:before="60" w:after="60"/>
      <w:jc w:val="center"/>
    </w:pPr>
    <w:rPr>
      <w:b/>
      <w:color w:val="00000A"/>
      <w:lang w:val="en-US"/>
    </w:rPr>
  </w:style>
  <w:style w:type="paragraph" w:customStyle="1" w:styleId="afffff9">
    <w:name w:val="Таблица текст"/>
    <w:basedOn w:val="WW-"/>
    <w:rsid w:val="00BD5A4A"/>
    <w:pPr>
      <w:spacing w:before="40" w:after="40"/>
      <w:ind w:left="57" w:right="57"/>
    </w:pPr>
    <w:rPr>
      <w:color w:val="00000A"/>
      <w:lang w:val="en-US"/>
    </w:rPr>
  </w:style>
  <w:style w:type="paragraph" w:customStyle="1" w:styleId="1ffff4">
    <w:name w:val="Заголовок 1 Приложение"/>
    <w:basedOn w:val="1"/>
    <w:rsid w:val="00BD5A4A"/>
    <w:pPr>
      <w:keepLines/>
      <w:pageBreakBefore/>
      <w:numPr>
        <w:numId w:val="0"/>
      </w:numPr>
      <w:spacing w:before="0" w:after="120"/>
      <w:jc w:val="right"/>
    </w:pPr>
    <w:rPr>
      <w:rFonts w:ascii="Arial" w:hAnsi="Arial" w:cs="Arial"/>
      <w:caps/>
      <w:color w:val="00000A"/>
      <w:sz w:val="27"/>
      <w:szCs w:val="24"/>
    </w:rPr>
  </w:style>
  <w:style w:type="paragraph" w:customStyle="1" w:styleId="2ff4">
    <w:name w:val="Заголовок 2 Приложение"/>
    <w:basedOn w:val="2"/>
    <w:rsid w:val="00BD5A4A"/>
    <w:pPr>
      <w:numPr>
        <w:ilvl w:val="0"/>
        <w:numId w:val="0"/>
      </w:numPr>
      <w:spacing w:before="0" w:after="120"/>
      <w:jc w:val="left"/>
    </w:pPr>
    <w:rPr>
      <w:rFonts w:ascii="Arial" w:hAnsi="Arial" w:cs="Arial CYR"/>
      <w:iCs w:val="0"/>
      <w:smallCaps/>
      <w:color w:val="00000A"/>
      <w:spacing w:val="-2"/>
      <w:sz w:val="27"/>
      <w:szCs w:val="24"/>
    </w:rPr>
  </w:style>
  <w:style w:type="paragraph" w:customStyle="1" w:styleId="afffffa">
    <w:name w:val="Таблица Приложение"/>
    <w:basedOn w:val="WW-"/>
    <w:rsid w:val="00BD5A4A"/>
    <w:pPr>
      <w:keepNext/>
      <w:jc w:val="right"/>
    </w:pPr>
    <w:rPr>
      <w:b/>
      <w:color w:val="00000A"/>
      <w:sz w:val="27"/>
      <w:szCs w:val="27"/>
    </w:rPr>
  </w:style>
  <w:style w:type="paragraph" w:customStyle="1" w:styleId="Pa14">
    <w:name w:val="Pa14"/>
    <w:basedOn w:val="WW-"/>
    <w:rsid w:val="00BD5A4A"/>
    <w:pPr>
      <w:spacing w:line="141" w:lineRule="atLeast"/>
    </w:pPr>
    <w:rPr>
      <w:rFonts w:ascii="Xerox Sans Light" w:hAnsi="Xerox Sans Light"/>
      <w:color w:val="00000A"/>
    </w:rPr>
  </w:style>
  <w:style w:type="paragraph" w:customStyle="1" w:styleId="1ffff5">
    <w:name w:val="_Маркированный список уровня 1"/>
    <w:basedOn w:val="WW-"/>
    <w:rsid w:val="00BD5A4A"/>
    <w:pPr>
      <w:spacing w:after="120"/>
      <w:jc w:val="both"/>
    </w:pPr>
    <w:rPr>
      <w:color w:val="00000A"/>
      <w:sz w:val="26"/>
      <w:szCs w:val="26"/>
      <w:lang w:val="en-US"/>
    </w:rPr>
  </w:style>
  <w:style w:type="paragraph" w:customStyle="1" w:styleId="1ffff6">
    <w:name w:val="_Нумерованный 1"/>
    <w:basedOn w:val="WW-"/>
    <w:rsid w:val="00BD5A4A"/>
    <w:pPr>
      <w:spacing w:line="360" w:lineRule="atLeast"/>
      <w:jc w:val="both"/>
    </w:pPr>
    <w:rPr>
      <w:color w:val="00000A"/>
      <w:lang w:val="en-US"/>
    </w:rPr>
  </w:style>
  <w:style w:type="paragraph" w:customStyle="1" w:styleId="2ff5">
    <w:name w:val="_Нумерованный 2"/>
    <w:basedOn w:val="1ffff6"/>
    <w:rsid w:val="00BD5A4A"/>
  </w:style>
  <w:style w:type="paragraph" w:customStyle="1" w:styleId="3f4">
    <w:name w:val="_Нумерованный 3"/>
    <w:basedOn w:val="2ff5"/>
    <w:rsid w:val="00BD5A4A"/>
    <w:pPr>
      <w:ind w:left="2174" w:hanging="360"/>
    </w:pPr>
  </w:style>
  <w:style w:type="paragraph" w:customStyle="1" w:styleId="afffffb">
    <w:name w:val="*Основной текст"/>
    <w:basedOn w:val="WW-"/>
    <w:rsid w:val="00BD5A4A"/>
    <w:pPr>
      <w:spacing w:line="360" w:lineRule="auto"/>
      <w:ind w:firstLine="567"/>
      <w:jc w:val="both"/>
    </w:pPr>
    <w:rPr>
      <w:color w:val="00000A"/>
      <w:lang w:val="en-US" w:bidi="en-US"/>
    </w:rPr>
  </w:style>
  <w:style w:type="paragraph" w:customStyle="1" w:styleId="Appendix">
    <w:name w:val="Appendix"/>
    <w:rsid w:val="00BD5A4A"/>
    <w:pPr>
      <w:keepNext/>
      <w:keepLines/>
      <w:pageBreakBefore/>
      <w:suppressAutoHyphens/>
      <w:spacing w:before="360" w:after="240" w:line="288" w:lineRule="auto"/>
      <w:jc w:val="center"/>
      <w:textAlignment w:val="baseline"/>
    </w:pPr>
    <w:rPr>
      <w:b/>
      <w:bCs/>
      <w:color w:val="00000A"/>
      <w:sz w:val="32"/>
      <w:szCs w:val="32"/>
      <w:lang w:eastAsia="zh-CN"/>
    </w:rPr>
  </w:style>
  <w:style w:type="paragraph" w:customStyle="1" w:styleId="AppHeading1">
    <w:name w:val="App_Heading 1"/>
    <w:basedOn w:val="Appendix"/>
    <w:rsid w:val="00BD5A4A"/>
    <w:pPr>
      <w:ind w:left="643"/>
      <w:jc w:val="left"/>
    </w:pPr>
    <w:rPr>
      <w:bCs w:val="0"/>
      <w:caps/>
      <w:sz w:val="28"/>
      <w:szCs w:val="28"/>
    </w:rPr>
  </w:style>
  <w:style w:type="paragraph" w:customStyle="1" w:styleId="AppHeading2">
    <w:name w:val="App_Heading 2"/>
    <w:basedOn w:val="Appendix"/>
    <w:rsid w:val="00BD5A4A"/>
    <w:pPr>
      <w:ind w:left="643"/>
      <w:jc w:val="left"/>
    </w:pPr>
    <w:rPr>
      <w:caps/>
      <w:sz w:val="28"/>
      <w:szCs w:val="28"/>
    </w:rPr>
  </w:style>
  <w:style w:type="paragraph" w:customStyle="1" w:styleId="AppHeading3">
    <w:name w:val="App_Heading 3"/>
    <w:basedOn w:val="Appendix"/>
    <w:rsid w:val="00BD5A4A"/>
    <w:pPr>
      <w:spacing w:before="240" w:after="200"/>
      <w:ind w:left="643"/>
      <w:jc w:val="left"/>
    </w:pPr>
    <w:rPr>
      <w:caps/>
      <w:sz w:val="26"/>
      <w:szCs w:val="26"/>
    </w:rPr>
  </w:style>
  <w:style w:type="paragraph" w:customStyle="1" w:styleId="afffffc">
    <w:name w:val="Простой"/>
    <w:basedOn w:val="WW-"/>
    <w:rsid w:val="00BD5A4A"/>
    <w:pPr>
      <w:spacing w:after="240"/>
    </w:pPr>
    <w:rPr>
      <w:color w:val="00000A"/>
      <w:spacing w:val="-5"/>
      <w:sz w:val="20"/>
      <w:szCs w:val="20"/>
    </w:rPr>
  </w:style>
  <w:style w:type="paragraph" w:customStyle="1" w:styleId="-10">
    <w:name w:val="- Список1"/>
    <w:basedOn w:val="WW-"/>
    <w:rsid w:val="00BD5A4A"/>
    <w:pPr>
      <w:spacing w:line="336" w:lineRule="auto"/>
      <w:jc w:val="both"/>
    </w:pPr>
    <w:rPr>
      <w:color w:val="00000A"/>
      <w:sz w:val="28"/>
      <w:szCs w:val="28"/>
      <w:lang w:val="en-US"/>
    </w:rPr>
  </w:style>
  <w:style w:type="paragraph" w:customStyle="1" w:styleId="1590">
    <w:name w:val="Стиль По ширине Первая строка:  1.59 см"/>
    <w:basedOn w:val="WW-"/>
    <w:rsid w:val="00BD5A4A"/>
    <w:pPr>
      <w:spacing w:after="120" w:line="360" w:lineRule="auto"/>
      <w:ind w:firstLine="902"/>
      <w:jc w:val="both"/>
    </w:pPr>
    <w:rPr>
      <w:color w:val="00000A"/>
      <w:sz w:val="20"/>
      <w:szCs w:val="20"/>
      <w:lang w:val="en-US"/>
    </w:rPr>
  </w:style>
  <w:style w:type="paragraph" w:customStyle="1" w:styleId="-34">
    <w:name w:val="Таблица-сетка 34"/>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
    <w:name w:val="Цветной список - Акцент 11"/>
    <w:basedOn w:val="WW-"/>
    <w:rsid w:val="00BD5A4A"/>
    <w:pPr>
      <w:ind w:left="720"/>
    </w:pPr>
    <w:rPr>
      <w:rFonts w:ascii="Calibri" w:hAnsi="Calibri"/>
      <w:color w:val="00000A"/>
      <w:sz w:val="22"/>
      <w:szCs w:val="22"/>
    </w:rPr>
  </w:style>
  <w:style w:type="paragraph" w:customStyle="1" w:styleId="1ffff7">
    <w:name w:val="Подзаголовок1"/>
    <w:rsid w:val="00BD5A4A"/>
    <w:pPr>
      <w:suppressAutoHyphens/>
      <w:spacing w:after="200" w:line="276" w:lineRule="auto"/>
      <w:jc w:val="center"/>
      <w:textAlignment w:val="baseline"/>
    </w:pPr>
    <w:rPr>
      <w:rFonts w:eastAsia="ヒラギノ角ゴ Pro W3"/>
      <w:color w:val="000000"/>
      <w:sz w:val="32"/>
      <w:lang w:eastAsia="zh-CN"/>
    </w:rPr>
  </w:style>
  <w:style w:type="paragraph" w:customStyle="1" w:styleId="afffffd">
    <w:name w:val="Параграф"/>
    <w:basedOn w:val="WW-"/>
    <w:rsid w:val="00BD5A4A"/>
    <w:pPr>
      <w:spacing w:before="120" w:after="0"/>
    </w:pPr>
    <w:rPr>
      <w:color w:val="00000A"/>
      <w:sz w:val="20"/>
      <w:szCs w:val="20"/>
    </w:rPr>
  </w:style>
  <w:style w:type="paragraph" w:customStyle="1" w:styleId="1ffff8">
    <w:name w:val="Цитата1"/>
    <w:basedOn w:val="WW-"/>
    <w:rsid w:val="00BD5A4A"/>
    <w:pPr>
      <w:ind w:left="1134" w:right="567" w:firstLine="708"/>
      <w:jc w:val="both"/>
    </w:pPr>
    <w:rPr>
      <w:color w:val="00000A"/>
      <w:sz w:val="20"/>
      <w:szCs w:val="20"/>
    </w:rPr>
  </w:style>
  <w:style w:type="paragraph" w:customStyle="1" w:styleId="CharChar0">
    <w:name w:val="Знак Знак Знак Char Char"/>
    <w:basedOn w:val="WW-"/>
    <w:rsid w:val="00BD5A4A"/>
    <w:pPr>
      <w:spacing w:after="160" w:line="240" w:lineRule="exact"/>
    </w:pPr>
    <w:rPr>
      <w:rFonts w:ascii="Verdana" w:hAnsi="Verdana"/>
      <w:color w:val="00000A"/>
      <w:lang w:val="en-US"/>
    </w:rPr>
  </w:style>
  <w:style w:type="paragraph" w:customStyle="1" w:styleId="Noeeu1">
    <w:name w:val="Noeeu1"/>
    <w:basedOn w:val="WW-"/>
    <w:rsid w:val="00BD5A4A"/>
    <w:pPr>
      <w:jc w:val="both"/>
    </w:pPr>
    <w:rPr>
      <w:rFonts w:ascii="NTTimes/Cyrillic" w:hAnsi="NTTimes/Cyrillic"/>
      <w:color w:val="00000A"/>
      <w:sz w:val="20"/>
      <w:szCs w:val="20"/>
    </w:rPr>
  </w:style>
  <w:style w:type="paragraph" w:styleId="afffffe">
    <w:name w:val="endnote text"/>
    <w:basedOn w:val="WW-"/>
    <w:rsid w:val="00BD5A4A"/>
    <w:rPr>
      <w:color w:val="00000A"/>
      <w:sz w:val="20"/>
      <w:szCs w:val="20"/>
    </w:rPr>
  </w:style>
  <w:style w:type="paragraph" w:customStyle="1" w:styleId="Iauiue">
    <w:name w:val="Iau?iue"/>
    <w:rsid w:val="00BD5A4A"/>
    <w:pPr>
      <w:suppressAutoHyphens/>
      <w:spacing w:before="80" w:after="80" w:line="276" w:lineRule="auto"/>
      <w:textAlignment w:val="baseline"/>
    </w:pPr>
    <w:rPr>
      <w:color w:val="00000A"/>
      <w:sz w:val="22"/>
      <w:lang w:eastAsia="zh-CN"/>
    </w:rPr>
  </w:style>
  <w:style w:type="paragraph" w:customStyle="1" w:styleId="Instruction">
    <w:name w:val="Instruction"/>
    <w:basedOn w:val="223"/>
    <w:rsid w:val="00BD5A4A"/>
    <w:pPr>
      <w:spacing w:before="180" w:after="60"/>
      <w:ind w:left="360" w:hanging="360"/>
    </w:pPr>
    <w:rPr>
      <w:b/>
      <w:spacing w:val="0"/>
      <w:sz w:val="24"/>
    </w:rPr>
  </w:style>
  <w:style w:type="paragraph" w:customStyle="1" w:styleId="413">
    <w:name w:val="Продолжение списка 41"/>
    <w:basedOn w:val="WW-"/>
    <w:rsid w:val="00BD5A4A"/>
    <w:pPr>
      <w:spacing w:after="120"/>
      <w:ind w:left="1132"/>
      <w:jc w:val="both"/>
    </w:pPr>
    <w:rPr>
      <w:color w:val="00000A"/>
    </w:rPr>
  </w:style>
  <w:style w:type="paragraph" w:customStyle="1" w:styleId="2-1">
    <w:name w:val="содержание2-1"/>
    <w:basedOn w:val="3"/>
    <w:rsid w:val="00BD5A4A"/>
    <w:pPr>
      <w:numPr>
        <w:ilvl w:val="0"/>
        <w:numId w:val="0"/>
      </w:numPr>
      <w:ind w:left="862" w:hanging="720"/>
      <w:jc w:val="both"/>
    </w:pPr>
    <w:rPr>
      <w:rFonts w:ascii="Arial" w:hAnsi="Arial" w:cs="Arial"/>
      <w:color w:val="00000A"/>
      <w:sz w:val="24"/>
      <w:szCs w:val="24"/>
    </w:rPr>
  </w:style>
  <w:style w:type="paragraph" w:customStyle="1" w:styleId="affffff">
    <w:name w:val="пункт"/>
    <w:basedOn w:val="WW-"/>
    <w:rsid w:val="00BD5A4A"/>
    <w:pPr>
      <w:spacing w:before="60" w:after="60"/>
      <w:ind w:left="-283" w:firstLine="567"/>
    </w:pPr>
    <w:rPr>
      <w:color w:val="00000A"/>
    </w:rPr>
  </w:style>
  <w:style w:type="paragraph" w:customStyle="1" w:styleId="3f5">
    <w:name w:val="3"/>
    <w:basedOn w:val="WW-"/>
    <w:rsid w:val="00BD5A4A"/>
    <w:pPr>
      <w:spacing w:before="167" w:after="167"/>
      <w:ind w:left="167" w:right="167"/>
    </w:pPr>
    <w:rPr>
      <w:color w:val="00000A"/>
    </w:rPr>
  </w:style>
  <w:style w:type="paragraph" w:customStyle="1" w:styleId="affffff0">
    <w:name w:val="Знак Знак Знак Знак"/>
    <w:basedOn w:val="WW-"/>
    <w:rsid w:val="00BD5A4A"/>
    <w:pPr>
      <w:spacing w:after="160" w:line="240" w:lineRule="exact"/>
    </w:pPr>
    <w:rPr>
      <w:rFonts w:ascii="Verdana" w:hAnsi="Verdana"/>
      <w:color w:val="00000A"/>
      <w:lang w:val="en-US"/>
    </w:rPr>
  </w:style>
  <w:style w:type="paragraph" w:customStyle="1" w:styleId="2ff6">
    <w:name w:val="Заг 2 Инстр"/>
    <w:basedOn w:val="WW-"/>
    <w:rsid w:val="00BD5A4A"/>
    <w:pPr>
      <w:keepNext/>
      <w:spacing w:before="240" w:after="60" w:line="120" w:lineRule="atLeast"/>
      <w:ind w:left="720" w:right="48" w:hanging="360"/>
      <w:jc w:val="both"/>
    </w:pPr>
    <w:rPr>
      <w:i/>
      <w:iCs/>
      <w:color w:val="00000A"/>
    </w:rPr>
  </w:style>
  <w:style w:type="paragraph" w:customStyle="1" w:styleId="affffff1">
    <w:name w:val="Таблицы (моноширинный)"/>
    <w:basedOn w:val="WW-"/>
    <w:rsid w:val="00BD5A4A"/>
    <w:pPr>
      <w:jc w:val="both"/>
    </w:pPr>
    <w:rPr>
      <w:rFonts w:ascii="Courier New" w:hAnsi="Courier New" w:cs="Courier New"/>
      <w:color w:val="00000A"/>
      <w:sz w:val="20"/>
      <w:szCs w:val="20"/>
    </w:rPr>
  </w:style>
  <w:style w:type="paragraph" w:customStyle="1" w:styleId="xl37">
    <w:name w:val="xl37"/>
    <w:basedOn w:val="WW-"/>
    <w:rsid w:val="00BD5A4A"/>
    <w:pPr>
      <w:spacing w:before="100" w:after="100"/>
      <w:jc w:val="center"/>
    </w:pPr>
    <w:rPr>
      <w:color w:val="00000A"/>
    </w:rPr>
  </w:style>
  <w:style w:type="paragraph" w:customStyle="1" w:styleId="xl38">
    <w:name w:val="xl38"/>
    <w:basedOn w:val="WW-"/>
    <w:rsid w:val="00BD5A4A"/>
    <w:pPr>
      <w:spacing w:before="100" w:after="100"/>
    </w:pPr>
    <w:rPr>
      <w:color w:val="00000A"/>
    </w:rPr>
  </w:style>
  <w:style w:type="paragraph" w:customStyle="1" w:styleId="xl39">
    <w:name w:val="xl39"/>
    <w:basedOn w:val="WW-"/>
    <w:rsid w:val="00BD5A4A"/>
    <w:pPr>
      <w:spacing w:before="100" w:after="100"/>
    </w:pPr>
    <w:rPr>
      <w:color w:val="00000A"/>
    </w:rPr>
  </w:style>
  <w:style w:type="paragraph" w:customStyle="1" w:styleId="xl40">
    <w:name w:val="xl40"/>
    <w:basedOn w:val="WW-"/>
    <w:rsid w:val="00BD5A4A"/>
    <w:pPr>
      <w:spacing w:before="100" w:after="100"/>
    </w:pPr>
    <w:rPr>
      <w:color w:val="00000A"/>
    </w:rPr>
  </w:style>
  <w:style w:type="paragraph" w:customStyle="1" w:styleId="xl41">
    <w:name w:val="xl41"/>
    <w:basedOn w:val="WW-"/>
    <w:rsid w:val="00BD5A4A"/>
    <w:pPr>
      <w:spacing w:before="100" w:after="100"/>
      <w:jc w:val="center"/>
    </w:pPr>
    <w:rPr>
      <w:color w:val="00000A"/>
    </w:rPr>
  </w:style>
  <w:style w:type="paragraph" w:customStyle="1" w:styleId="xl42">
    <w:name w:val="xl42"/>
    <w:basedOn w:val="WW-"/>
    <w:rsid w:val="00BD5A4A"/>
    <w:pPr>
      <w:spacing w:before="100" w:after="100"/>
    </w:pPr>
    <w:rPr>
      <w:color w:val="00000A"/>
    </w:rPr>
  </w:style>
  <w:style w:type="paragraph" w:customStyle="1" w:styleId="xl43">
    <w:name w:val="xl43"/>
    <w:basedOn w:val="WW-"/>
    <w:rsid w:val="00BD5A4A"/>
    <w:pPr>
      <w:spacing w:before="100" w:after="100"/>
    </w:pPr>
    <w:rPr>
      <w:color w:val="00000A"/>
    </w:rPr>
  </w:style>
  <w:style w:type="paragraph" w:customStyle="1" w:styleId="xl44">
    <w:name w:val="xl44"/>
    <w:basedOn w:val="WW-"/>
    <w:rsid w:val="00BD5A4A"/>
    <w:pPr>
      <w:shd w:val="clear" w:color="auto" w:fill="FFFFFF"/>
      <w:spacing w:before="100" w:after="100"/>
    </w:pPr>
    <w:rPr>
      <w:color w:val="00000A"/>
    </w:rPr>
  </w:style>
  <w:style w:type="paragraph" w:customStyle="1" w:styleId="xl45">
    <w:name w:val="xl45"/>
    <w:basedOn w:val="WW-"/>
    <w:rsid w:val="00BD5A4A"/>
    <w:pPr>
      <w:shd w:val="clear" w:color="auto" w:fill="FFFFFF"/>
      <w:spacing w:before="100" w:after="100"/>
    </w:pPr>
    <w:rPr>
      <w:color w:val="00000A"/>
    </w:rPr>
  </w:style>
  <w:style w:type="paragraph" w:customStyle="1" w:styleId="xl46">
    <w:name w:val="xl46"/>
    <w:basedOn w:val="WW-"/>
    <w:rsid w:val="00BD5A4A"/>
    <w:pPr>
      <w:shd w:val="clear" w:color="auto" w:fill="CCFFFF"/>
      <w:spacing w:before="100" w:after="100"/>
      <w:jc w:val="center"/>
    </w:pPr>
    <w:rPr>
      <w:b/>
      <w:bCs/>
      <w:color w:val="00000A"/>
    </w:rPr>
  </w:style>
  <w:style w:type="paragraph" w:customStyle="1" w:styleId="xl47">
    <w:name w:val="xl47"/>
    <w:basedOn w:val="WW-"/>
    <w:rsid w:val="00BD5A4A"/>
    <w:pPr>
      <w:spacing w:before="100" w:after="100"/>
      <w:jc w:val="center"/>
    </w:pPr>
    <w:rPr>
      <w:color w:val="00000A"/>
    </w:rPr>
  </w:style>
  <w:style w:type="paragraph" w:customStyle="1" w:styleId="xl48">
    <w:name w:val="xl48"/>
    <w:basedOn w:val="WW-"/>
    <w:rsid w:val="00BD5A4A"/>
    <w:pPr>
      <w:spacing w:before="100" w:after="100"/>
      <w:jc w:val="center"/>
    </w:pPr>
    <w:rPr>
      <w:color w:val="00000A"/>
    </w:rPr>
  </w:style>
  <w:style w:type="paragraph" w:customStyle="1" w:styleId="xl49">
    <w:name w:val="xl49"/>
    <w:basedOn w:val="WW-"/>
    <w:rsid w:val="00BD5A4A"/>
    <w:pPr>
      <w:spacing w:before="100" w:after="100"/>
      <w:jc w:val="center"/>
    </w:pPr>
    <w:rPr>
      <w:color w:val="00000A"/>
    </w:rPr>
  </w:style>
  <w:style w:type="paragraph" w:customStyle="1" w:styleId="xl50">
    <w:name w:val="xl50"/>
    <w:basedOn w:val="WW-"/>
    <w:rsid w:val="00BD5A4A"/>
    <w:pPr>
      <w:shd w:val="clear" w:color="auto" w:fill="FFFFFF"/>
      <w:spacing w:before="100" w:after="100"/>
      <w:jc w:val="center"/>
    </w:pPr>
    <w:rPr>
      <w:color w:val="00000A"/>
    </w:rPr>
  </w:style>
  <w:style w:type="paragraph" w:customStyle="1" w:styleId="xl51">
    <w:name w:val="xl51"/>
    <w:basedOn w:val="WW-"/>
    <w:rsid w:val="00BD5A4A"/>
    <w:pPr>
      <w:spacing w:before="100" w:after="100"/>
      <w:jc w:val="center"/>
    </w:pPr>
    <w:rPr>
      <w:color w:val="00000A"/>
    </w:rPr>
  </w:style>
  <w:style w:type="paragraph" w:customStyle="1" w:styleId="xl52">
    <w:name w:val="xl52"/>
    <w:basedOn w:val="WW-"/>
    <w:rsid w:val="00BD5A4A"/>
    <w:pPr>
      <w:spacing w:before="100" w:after="100"/>
      <w:jc w:val="center"/>
    </w:pPr>
    <w:rPr>
      <w:color w:val="00000A"/>
    </w:rPr>
  </w:style>
  <w:style w:type="paragraph" w:customStyle="1" w:styleId="IauiueOaeno-1">
    <w:name w:val="Iau?iue.Oaeno-1"/>
    <w:rsid w:val="00BD5A4A"/>
    <w:pPr>
      <w:tabs>
        <w:tab w:val="left" w:pos="284"/>
        <w:tab w:val="left" w:pos="567"/>
        <w:tab w:val="left" w:pos="851"/>
        <w:tab w:val="left" w:pos="1134"/>
      </w:tabs>
      <w:suppressAutoHyphens/>
      <w:spacing w:after="240" w:line="276" w:lineRule="auto"/>
      <w:jc w:val="both"/>
      <w:textAlignment w:val="baseline"/>
    </w:pPr>
    <w:rPr>
      <w:color w:val="00000A"/>
      <w:sz w:val="24"/>
      <w:lang w:eastAsia="zh-CN"/>
    </w:rPr>
  </w:style>
  <w:style w:type="paragraph" w:customStyle="1" w:styleId="affffff2">
    <w:name w:val="Типовой абзац"/>
    <w:basedOn w:val="WW-"/>
    <w:rsid w:val="00BD5A4A"/>
    <w:pPr>
      <w:spacing w:before="120" w:after="0"/>
      <w:ind w:firstLine="720"/>
      <w:jc w:val="both"/>
    </w:pPr>
    <w:rPr>
      <w:color w:val="00000A"/>
    </w:rPr>
  </w:style>
  <w:style w:type="paragraph" w:customStyle="1" w:styleId="affffff3">
    <w:name w:val="Часть"/>
    <w:basedOn w:val="WW-"/>
    <w:rsid w:val="00BD5A4A"/>
    <w:pPr>
      <w:spacing w:after="60"/>
      <w:ind w:left="370" w:hanging="375"/>
      <w:jc w:val="center"/>
    </w:pPr>
    <w:rPr>
      <w:b/>
      <w:caps/>
      <w:color w:val="00000A"/>
      <w:sz w:val="32"/>
      <w:szCs w:val="20"/>
    </w:rPr>
  </w:style>
  <w:style w:type="paragraph" w:customStyle="1" w:styleId="affffff4">
    <w:name w:val="Íîðìàëüíûé"/>
    <w:rsid w:val="00BD5A4A"/>
    <w:pPr>
      <w:suppressAutoHyphens/>
      <w:spacing w:after="200" w:line="276" w:lineRule="auto"/>
      <w:textAlignment w:val="baseline"/>
    </w:pPr>
    <w:rPr>
      <w:rFonts w:ascii="Courier" w:hAnsi="Courier" w:cs="Courier"/>
      <w:color w:val="00000A"/>
      <w:sz w:val="24"/>
      <w:lang w:val="en-GB" w:eastAsia="zh-CN"/>
    </w:rPr>
  </w:style>
  <w:style w:type="paragraph" w:customStyle="1" w:styleId="affffff5">
    <w:name w:val="Ãîòîâûé"/>
    <w:basedOn w:val="WW-"/>
    <w:rsid w:val="00BD5A4A"/>
    <w:rPr>
      <w:rFonts w:ascii="Courier New" w:hAnsi="Courier New"/>
      <w:color w:val="00000A"/>
      <w:sz w:val="20"/>
      <w:szCs w:val="20"/>
    </w:rPr>
  </w:style>
  <w:style w:type="paragraph" w:customStyle="1" w:styleId="affffff6">
    <w:name w:val="Форматированный"/>
    <w:basedOn w:val="WW-"/>
    <w:rsid w:val="00BD5A4A"/>
    <w:rPr>
      <w:rFonts w:ascii="Courier New" w:hAnsi="Courier New"/>
      <w:color w:val="00000A"/>
      <w:sz w:val="20"/>
      <w:szCs w:val="20"/>
    </w:rPr>
  </w:style>
  <w:style w:type="paragraph" w:customStyle="1" w:styleId="BT2">
    <w:name w:val="BT2"/>
    <w:rsid w:val="00BD5A4A"/>
    <w:pPr>
      <w:suppressAutoHyphens/>
      <w:spacing w:before="85" w:line="340" w:lineRule="atLeast"/>
      <w:ind w:left="567" w:right="567" w:firstLine="850"/>
      <w:jc w:val="both"/>
      <w:textAlignment w:val="baseline"/>
    </w:pPr>
    <w:rPr>
      <w:rFonts w:ascii="Arial" w:hAnsi="Arial" w:cs="Arial"/>
      <w:color w:val="000000"/>
      <w:sz w:val="22"/>
      <w:lang w:eastAsia="zh-CN"/>
    </w:rPr>
  </w:style>
  <w:style w:type="paragraph" w:customStyle="1" w:styleId="5d">
    <w:name w:val="5"/>
    <w:rsid w:val="00BD5A4A"/>
    <w:pPr>
      <w:suppressAutoHyphens/>
      <w:spacing w:before="56" w:line="215" w:lineRule="atLeast"/>
      <w:ind w:left="2835" w:right="340" w:hanging="1475"/>
      <w:jc w:val="both"/>
      <w:textAlignment w:val="baseline"/>
    </w:pPr>
    <w:rPr>
      <w:rFonts w:ascii="Arial" w:hAnsi="Arial" w:cs="Arial"/>
      <w:color w:val="000000"/>
      <w:lang w:eastAsia="zh-CN"/>
    </w:rPr>
  </w:style>
  <w:style w:type="paragraph" w:customStyle="1" w:styleId="2-11">
    <w:name w:val="2-11"/>
    <w:basedOn w:val="WW-"/>
    <w:rsid w:val="00BD5A4A"/>
    <w:pPr>
      <w:spacing w:after="60"/>
      <w:jc w:val="both"/>
    </w:pPr>
    <w:rPr>
      <w:color w:val="00000A"/>
    </w:rPr>
  </w:style>
  <w:style w:type="paragraph" w:customStyle="1" w:styleId="StyleFirstline127cm">
    <w:name w:val="Style First line:  127 cm"/>
    <w:basedOn w:val="WW-"/>
    <w:rsid w:val="00BD5A4A"/>
    <w:pPr>
      <w:spacing w:before="120" w:after="0"/>
      <w:ind w:firstLine="720"/>
      <w:jc w:val="both"/>
    </w:pPr>
    <w:rPr>
      <w:color w:val="00000A"/>
      <w:sz w:val="20"/>
      <w:szCs w:val="20"/>
    </w:rPr>
  </w:style>
  <w:style w:type="paragraph" w:customStyle="1" w:styleId="affffff7">
    <w:name w:val="МП"/>
    <w:basedOn w:val="WW-"/>
    <w:rsid w:val="00BD5A4A"/>
    <w:pPr>
      <w:spacing w:after="120"/>
      <w:jc w:val="center"/>
    </w:pPr>
    <w:rPr>
      <w:b/>
      <w:color w:val="00000A"/>
      <w:sz w:val="20"/>
      <w:szCs w:val="20"/>
    </w:rPr>
  </w:style>
  <w:style w:type="paragraph" w:customStyle="1" w:styleId="2-110">
    <w:name w:val="содержание2-11"/>
    <w:basedOn w:val="WW-"/>
    <w:rsid w:val="00BD5A4A"/>
    <w:pPr>
      <w:spacing w:after="60"/>
      <w:jc w:val="both"/>
    </w:pPr>
    <w:rPr>
      <w:color w:val="00000A"/>
    </w:rPr>
  </w:style>
  <w:style w:type="paragraph" w:customStyle="1" w:styleId="4f0">
    <w:name w:val="Стиль4"/>
    <w:basedOn w:val="2"/>
    <w:rsid w:val="00BD5A4A"/>
    <w:pPr>
      <w:keepLines/>
      <w:numPr>
        <w:ilvl w:val="0"/>
        <w:numId w:val="0"/>
      </w:numPr>
      <w:suppressLineNumbers/>
      <w:spacing w:before="0" w:after="0"/>
      <w:ind w:firstLine="567"/>
    </w:pPr>
    <w:rPr>
      <w:bCs w:val="0"/>
      <w:iCs w:val="0"/>
      <w:color w:val="00000A"/>
      <w:sz w:val="30"/>
      <w:szCs w:val="20"/>
      <w:lang w:val="en-US"/>
    </w:rPr>
  </w:style>
  <w:style w:type="paragraph" w:customStyle="1" w:styleId="xl22">
    <w:name w:val="xl22"/>
    <w:basedOn w:val="WW-"/>
    <w:rsid w:val="00BD5A4A"/>
    <w:pPr>
      <w:spacing w:before="100" w:after="100"/>
      <w:jc w:val="center"/>
    </w:pPr>
  </w:style>
  <w:style w:type="paragraph" w:customStyle="1" w:styleId="xl23">
    <w:name w:val="xl23"/>
    <w:basedOn w:val="WW-"/>
    <w:rsid w:val="00BD5A4A"/>
    <w:pPr>
      <w:spacing w:before="100" w:after="100"/>
      <w:jc w:val="right"/>
    </w:pPr>
  </w:style>
  <w:style w:type="paragraph" w:customStyle="1" w:styleId="Style10">
    <w:name w:val="Style10"/>
    <w:basedOn w:val="WW-"/>
    <w:rsid w:val="00BD5A4A"/>
    <w:rPr>
      <w:color w:val="00000A"/>
    </w:rPr>
  </w:style>
  <w:style w:type="paragraph" w:customStyle="1" w:styleId="Style11">
    <w:name w:val="Style11"/>
    <w:basedOn w:val="WW-"/>
    <w:rsid w:val="00BD5A4A"/>
    <w:pPr>
      <w:spacing w:line="276" w:lineRule="exact"/>
      <w:jc w:val="both"/>
    </w:pPr>
    <w:rPr>
      <w:color w:val="00000A"/>
    </w:rPr>
  </w:style>
  <w:style w:type="paragraph" w:customStyle="1" w:styleId="Style15">
    <w:name w:val="Style15"/>
    <w:basedOn w:val="WW-"/>
    <w:rsid w:val="00BD5A4A"/>
    <w:pPr>
      <w:spacing w:line="275" w:lineRule="exact"/>
    </w:pPr>
    <w:rPr>
      <w:color w:val="00000A"/>
    </w:rPr>
  </w:style>
  <w:style w:type="paragraph" w:customStyle="1" w:styleId="Style14">
    <w:name w:val="Style14"/>
    <w:basedOn w:val="WW-"/>
    <w:rsid w:val="00BD5A4A"/>
    <w:pPr>
      <w:spacing w:line="334" w:lineRule="exact"/>
      <w:ind w:firstLine="2942"/>
    </w:pPr>
    <w:rPr>
      <w:color w:val="00000A"/>
    </w:rPr>
  </w:style>
  <w:style w:type="paragraph" w:customStyle="1" w:styleId="affffff8">
    <w:name w:val="Знак Знак Знак Знак Знак"/>
    <w:basedOn w:val="WW-"/>
    <w:rsid w:val="00BD5A4A"/>
    <w:pPr>
      <w:spacing w:after="160" w:line="240" w:lineRule="exact"/>
    </w:pPr>
    <w:rPr>
      <w:rFonts w:ascii="Verdana" w:hAnsi="Verdana" w:cs="Verdana"/>
      <w:color w:val="00000A"/>
      <w:lang w:val="en-US"/>
    </w:rPr>
  </w:style>
  <w:style w:type="paragraph" w:styleId="HTML3">
    <w:name w:val="HTML Address"/>
    <w:basedOn w:val="WW-"/>
    <w:rsid w:val="00BD5A4A"/>
    <w:pPr>
      <w:spacing w:after="60"/>
      <w:jc w:val="both"/>
    </w:pPr>
    <w:rPr>
      <w:i/>
      <w:iCs/>
      <w:color w:val="00000A"/>
    </w:rPr>
  </w:style>
  <w:style w:type="paragraph" w:customStyle="1" w:styleId="1ffff9">
    <w:name w:val="Прощание1"/>
    <w:basedOn w:val="WW-"/>
    <w:rsid w:val="00BD5A4A"/>
    <w:pPr>
      <w:spacing w:after="60"/>
      <w:ind w:left="4252"/>
      <w:jc w:val="both"/>
    </w:pPr>
    <w:rPr>
      <w:color w:val="00000A"/>
    </w:rPr>
  </w:style>
  <w:style w:type="paragraph" w:styleId="affffff9">
    <w:name w:val="Signature"/>
    <w:basedOn w:val="WW-"/>
    <w:rsid w:val="00BD5A4A"/>
    <w:pPr>
      <w:suppressLineNumbers/>
      <w:spacing w:after="60"/>
      <w:ind w:left="4252"/>
      <w:jc w:val="both"/>
    </w:pPr>
    <w:rPr>
      <w:color w:val="00000A"/>
    </w:rPr>
  </w:style>
  <w:style w:type="paragraph" w:customStyle="1" w:styleId="1ffffa">
    <w:name w:val="Шапка1"/>
    <w:basedOn w:val="WW-"/>
    <w:rsid w:val="00BD5A4A"/>
    <w:pPr>
      <w:shd w:val="clear" w:color="auto" w:fill="CCCCCC"/>
      <w:spacing w:after="60"/>
      <w:ind w:left="1134" w:hanging="1134"/>
      <w:jc w:val="both"/>
    </w:pPr>
    <w:rPr>
      <w:color w:val="00000A"/>
    </w:rPr>
  </w:style>
  <w:style w:type="paragraph" w:styleId="affffffa">
    <w:name w:val="Salutation"/>
    <w:basedOn w:val="WW-"/>
    <w:rsid w:val="00BD5A4A"/>
    <w:pPr>
      <w:suppressLineNumbers/>
      <w:spacing w:after="60"/>
      <w:jc w:val="both"/>
    </w:pPr>
    <w:rPr>
      <w:color w:val="00000A"/>
    </w:rPr>
  </w:style>
  <w:style w:type="paragraph" w:styleId="affffffb">
    <w:name w:val="E-mail Signature"/>
    <w:basedOn w:val="WW-"/>
    <w:rsid w:val="00BD5A4A"/>
    <w:pPr>
      <w:spacing w:after="60"/>
      <w:jc w:val="both"/>
    </w:pPr>
    <w:rPr>
      <w:color w:val="00000A"/>
    </w:rPr>
  </w:style>
  <w:style w:type="paragraph" w:customStyle="1" w:styleId="219">
    <w:name w:val="Заголовок 2.1"/>
    <w:basedOn w:val="1"/>
    <w:rsid w:val="00BD5A4A"/>
    <w:pPr>
      <w:keepLines/>
      <w:numPr>
        <w:numId w:val="0"/>
      </w:numPr>
      <w:suppressLineNumbers/>
      <w:ind w:left="432" w:hanging="432"/>
    </w:pPr>
    <w:rPr>
      <w:caps/>
      <w:color w:val="00000A"/>
      <w:sz w:val="36"/>
      <w:szCs w:val="36"/>
    </w:rPr>
  </w:style>
  <w:style w:type="paragraph" w:customStyle="1" w:styleId="affffffc">
    <w:name w:val="Таблица заголовок"/>
    <w:basedOn w:val="WW-"/>
    <w:rsid w:val="00BD5A4A"/>
    <w:pPr>
      <w:spacing w:before="120" w:after="120" w:line="360" w:lineRule="auto"/>
      <w:jc w:val="right"/>
    </w:pPr>
    <w:rPr>
      <w:b/>
      <w:bCs/>
      <w:color w:val="00000A"/>
      <w:sz w:val="28"/>
      <w:szCs w:val="28"/>
    </w:rPr>
  </w:style>
  <w:style w:type="paragraph" w:customStyle="1" w:styleId="affffffd">
    <w:name w:val="текст таблицы"/>
    <w:basedOn w:val="WW-"/>
    <w:rsid w:val="00BD5A4A"/>
    <w:pPr>
      <w:spacing w:before="120" w:after="0"/>
      <w:ind w:right="-102"/>
    </w:pPr>
    <w:rPr>
      <w:color w:val="00000A"/>
    </w:rPr>
  </w:style>
  <w:style w:type="paragraph" w:customStyle="1" w:styleId="affffffe">
    <w:name w:val="Пункт Знак"/>
    <w:basedOn w:val="WW-"/>
    <w:rsid w:val="00BD5A4A"/>
    <w:pPr>
      <w:spacing w:line="360" w:lineRule="auto"/>
      <w:ind w:left="1134" w:hanging="567"/>
      <w:jc w:val="both"/>
    </w:pPr>
    <w:rPr>
      <w:color w:val="00000A"/>
      <w:sz w:val="28"/>
      <w:szCs w:val="28"/>
    </w:rPr>
  </w:style>
  <w:style w:type="paragraph" w:customStyle="1" w:styleId="afffffff">
    <w:name w:val="Словарная статья"/>
    <w:basedOn w:val="WW-"/>
    <w:rsid w:val="00BD5A4A"/>
    <w:pPr>
      <w:ind w:right="118"/>
      <w:jc w:val="both"/>
    </w:pPr>
    <w:rPr>
      <w:color w:val="00000A"/>
      <w:sz w:val="20"/>
      <w:szCs w:val="20"/>
    </w:rPr>
  </w:style>
  <w:style w:type="paragraph" w:customStyle="1" w:styleId="afffffff0">
    <w:name w:val="Комментарий пользователя"/>
    <w:basedOn w:val="WW-"/>
    <w:rsid w:val="00BD5A4A"/>
    <w:pPr>
      <w:ind w:left="170"/>
    </w:pPr>
    <w:rPr>
      <w:i/>
      <w:iCs/>
      <w:color w:val="000080"/>
      <w:sz w:val="20"/>
      <w:szCs w:val="20"/>
    </w:rPr>
  </w:style>
  <w:style w:type="paragraph" w:customStyle="1" w:styleId="1DocumentHeader1">
    <w:name w:val="Заголовок 1.Document Header1"/>
    <w:basedOn w:val="WW-"/>
    <w:rsid w:val="00BD5A4A"/>
    <w:pPr>
      <w:keepNext/>
      <w:spacing w:before="240" w:after="60"/>
      <w:jc w:val="center"/>
    </w:pPr>
    <w:rPr>
      <w:color w:val="00000A"/>
      <w:sz w:val="36"/>
      <w:szCs w:val="36"/>
    </w:rPr>
  </w:style>
  <w:style w:type="paragraph" w:customStyle="1" w:styleId="200">
    <w:name w:val="20"/>
    <w:basedOn w:val="WW-"/>
    <w:rsid w:val="00BD5A4A"/>
    <w:pPr>
      <w:spacing w:before="104" w:after="104"/>
      <w:ind w:left="104" w:right="104"/>
    </w:pPr>
    <w:rPr>
      <w:color w:val="00000A"/>
    </w:rPr>
  </w:style>
  <w:style w:type="paragraph" w:customStyle="1" w:styleId="afffffff1">
    <w:name w:val="Подпункт"/>
    <w:basedOn w:val="afffff6"/>
    <w:rsid w:val="00BD5A4A"/>
    <w:pPr>
      <w:ind w:left="1728" w:hanging="648"/>
    </w:pPr>
    <w:rPr>
      <w:sz w:val="24"/>
      <w:szCs w:val="24"/>
    </w:rPr>
  </w:style>
  <w:style w:type="paragraph" w:customStyle="1" w:styleId="afffffff2">
    <w:name w:val="Без отступа"/>
    <w:basedOn w:val="WW-"/>
    <w:rsid w:val="00BD5A4A"/>
    <w:rPr>
      <w:color w:val="00000A"/>
      <w:sz w:val="28"/>
      <w:szCs w:val="20"/>
    </w:rPr>
  </w:style>
  <w:style w:type="paragraph" w:customStyle="1" w:styleId="Header2">
    <w:name w:val="Header2"/>
    <w:basedOn w:val="WW-"/>
    <w:rsid w:val="00BD5A4A"/>
    <w:pPr>
      <w:spacing w:before="240" w:after="240" w:line="360" w:lineRule="auto"/>
      <w:jc w:val="center"/>
    </w:pPr>
    <w:rPr>
      <w:b/>
      <w:color w:val="00000A"/>
      <w:sz w:val="28"/>
    </w:rPr>
  </w:style>
  <w:style w:type="paragraph" w:customStyle="1" w:styleId="1ffffb">
    <w:name w:val="1"/>
    <w:basedOn w:val="WW-"/>
    <w:rsid w:val="00BD5A4A"/>
    <w:pPr>
      <w:spacing w:after="160" w:line="240" w:lineRule="exact"/>
    </w:pPr>
    <w:rPr>
      <w:rFonts w:ascii="Verdana" w:hAnsi="Verdana" w:cs="Verdana"/>
      <w:color w:val="00000A"/>
      <w:lang w:val="en-US"/>
    </w:rPr>
  </w:style>
  <w:style w:type="paragraph" w:customStyle="1" w:styleId="afffffff3">
    <w:name w:val="Знак Знак Знак Знак Знак Знак"/>
    <w:basedOn w:val="WW-"/>
    <w:rsid w:val="00BD5A4A"/>
    <w:pPr>
      <w:spacing w:after="160" w:line="240" w:lineRule="exact"/>
    </w:pPr>
    <w:rPr>
      <w:rFonts w:ascii="Verdana" w:hAnsi="Verdana" w:cs="Verdana"/>
      <w:color w:val="00000A"/>
      <w:lang w:val="en-US"/>
    </w:rPr>
  </w:style>
  <w:style w:type="paragraph" w:customStyle="1" w:styleId="afffffff4">
    <w:name w:val="Обычный + полужирный"/>
    <w:basedOn w:val="WW-"/>
    <w:rsid w:val="00BD5A4A"/>
    <w:rPr>
      <w:b/>
      <w:bCs/>
      <w:color w:val="00000A"/>
      <w:sz w:val="20"/>
      <w:szCs w:val="20"/>
    </w:rPr>
  </w:style>
  <w:style w:type="paragraph" w:customStyle="1" w:styleId="new">
    <w:name w:val="Нумерованный список new"/>
    <w:basedOn w:val="affff5"/>
    <w:rsid w:val="00BD5A4A"/>
    <w:pPr>
      <w:spacing w:after="0" w:line="360" w:lineRule="auto"/>
      <w:ind w:left="720" w:hanging="720"/>
      <w:jc w:val="both"/>
    </w:pPr>
    <w:rPr>
      <w:sz w:val="23"/>
      <w:szCs w:val="23"/>
    </w:rPr>
  </w:style>
  <w:style w:type="paragraph" w:customStyle="1" w:styleId="2ff7">
    <w:name w:val="Текст_начало_2"/>
    <w:basedOn w:val="WW-"/>
    <w:rsid w:val="00BD5A4A"/>
    <w:pPr>
      <w:spacing w:line="360" w:lineRule="exact"/>
      <w:jc w:val="both"/>
    </w:pPr>
    <w:rPr>
      <w:color w:val="00000A"/>
      <w:sz w:val="20"/>
      <w:szCs w:val="20"/>
      <w:lang w:val="en-GB"/>
    </w:rPr>
  </w:style>
  <w:style w:type="paragraph" w:customStyle="1" w:styleId="Bullet0">
    <w:name w:val="Bullet"/>
    <w:rsid w:val="00BD5A4A"/>
    <w:pPr>
      <w:suppressAutoHyphens/>
      <w:spacing w:after="200" w:line="360" w:lineRule="auto"/>
      <w:jc w:val="both"/>
      <w:textAlignment w:val="baseline"/>
    </w:pPr>
    <w:rPr>
      <w:color w:val="00000A"/>
      <w:sz w:val="24"/>
      <w:szCs w:val="24"/>
      <w:lang w:eastAsia="zh-CN"/>
    </w:rPr>
  </w:style>
  <w:style w:type="paragraph" w:customStyle="1" w:styleId="1ffffc">
    <w:name w:val="Обычный_1"/>
    <w:basedOn w:val="WW-"/>
    <w:rsid w:val="00BD5A4A"/>
    <w:pPr>
      <w:spacing w:before="120" w:after="0"/>
      <w:jc w:val="both"/>
    </w:pPr>
    <w:rPr>
      <w:color w:val="00000A"/>
      <w:sz w:val="20"/>
      <w:szCs w:val="20"/>
    </w:rPr>
  </w:style>
  <w:style w:type="paragraph" w:customStyle="1" w:styleId="1ffffd">
    <w:name w:val="Абзац 1"/>
    <w:basedOn w:val="2"/>
    <w:rsid w:val="00BD5A4A"/>
    <w:pPr>
      <w:numPr>
        <w:ilvl w:val="0"/>
        <w:numId w:val="0"/>
      </w:numPr>
      <w:spacing w:before="0" w:after="80"/>
      <w:ind w:left="567" w:hanging="142"/>
      <w:jc w:val="both"/>
    </w:pPr>
    <w:rPr>
      <w:b w:val="0"/>
      <w:iCs w:val="0"/>
      <w:color w:val="00000A"/>
      <w:sz w:val="20"/>
      <w:szCs w:val="26"/>
      <w:lang w:val="en-US"/>
    </w:rPr>
  </w:style>
  <w:style w:type="paragraph" w:customStyle="1" w:styleId="2ff8">
    <w:name w:val="Абзац 2"/>
    <w:basedOn w:val="3"/>
    <w:rsid w:val="00BD5A4A"/>
    <w:pPr>
      <w:numPr>
        <w:ilvl w:val="0"/>
        <w:numId w:val="0"/>
      </w:numPr>
      <w:spacing w:before="0" w:after="80"/>
      <w:ind w:left="709" w:hanging="284"/>
      <w:jc w:val="both"/>
    </w:pPr>
    <w:rPr>
      <w:rFonts w:ascii="Times New Roman" w:hAnsi="Times New Roman"/>
      <w:b w:val="0"/>
      <w:color w:val="00000A"/>
      <w:sz w:val="20"/>
      <w:lang w:val="en-US"/>
    </w:rPr>
  </w:style>
  <w:style w:type="paragraph" w:customStyle="1" w:styleId="afffffff5">
    <w:name w:val="Текст таблицы"/>
    <w:basedOn w:val="WW-"/>
    <w:rsid w:val="00BD5A4A"/>
    <w:pPr>
      <w:spacing w:before="40" w:after="40"/>
      <w:ind w:left="20" w:right="20"/>
    </w:pPr>
    <w:rPr>
      <w:rFonts w:ascii="Arial Narrow" w:hAnsi="Arial Narrow"/>
      <w:color w:val="00000A"/>
      <w:sz w:val="22"/>
      <w:szCs w:val="20"/>
      <w:lang w:val="en-US"/>
    </w:rPr>
  </w:style>
  <w:style w:type="paragraph" w:customStyle="1" w:styleId="afffffff6">
    <w:name w:val="Об_раздел"/>
    <w:basedOn w:val="WW-"/>
    <w:rsid w:val="00BD5A4A"/>
    <w:pPr>
      <w:keepNext/>
      <w:keepLines/>
      <w:spacing w:before="120" w:after="0"/>
      <w:jc w:val="center"/>
    </w:pPr>
    <w:rPr>
      <w:b/>
      <w:bCs/>
      <w:color w:val="00000A"/>
    </w:rPr>
  </w:style>
  <w:style w:type="paragraph" w:customStyle="1" w:styleId="314">
    <w:name w:val="Основной текст 31"/>
    <w:basedOn w:val="WW-"/>
    <w:rsid w:val="00BD5A4A"/>
    <w:pPr>
      <w:jc w:val="center"/>
    </w:pPr>
    <w:rPr>
      <w:b/>
      <w:color w:val="00000A"/>
      <w:sz w:val="20"/>
      <w:szCs w:val="20"/>
    </w:rPr>
  </w:style>
  <w:style w:type="paragraph" w:customStyle="1" w:styleId="afffffff7">
    <w:name w:val="Нормальный"/>
    <w:rsid w:val="00BD5A4A"/>
    <w:pPr>
      <w:suppressAutoHyphens/>
      <w:spacing w:after="200" w:line="276" w:lineRule="auto"/>
      <w:textAlignment w:val="baseline"/>
    </w:pPr>
    <w:rPr>
      <w:color w:val="00000A"/>
      <w:sz w:val="22"/>
      <w:szCs w:val="22"/>
      <w:lang w:eastAsia="zh-CN"/>
    </w:rPr>
  </w:style>
  <w:style w:type="paragraph" w:customStyle="1" w:styleId="4f1">
    <w:name w:val="Заг. 4"/>
    <w:basedOn w:val="4"/>
    <w:rsid w:val="00BD5A4A"/>
    <w:pPr>
      <w:numPr>
        <w:ilvl w:val="0"/>
        <w:numId w:val="0"/>
      </w:numPr>
      <w:spacing w:before="120" w:after="60"/>
      <w:jc w:val="left"/>
    </w:pPr>
  </w:style>
  <w:style w:type="paragraph" w:customStyle="1" w:styleId="121">
    <w:name w:val="заголовок 12"/>
    <w:basedOn w:val="WW-"/>
    <w:rsid w:val="00BD5A4A"/>
    <w:pPr>
      <w:keepNext/>
      <w:spacing w:before="240" w:after="60"/>
      <w:jc w:val="center"/>
    </w:pPr>
    <w:rPr>
      <w:b/>
      <w:bCs/>
      <w:caps/>
      <w:color w:val="00000A"/>
    </w:rPr>
  </w:style>
  <w:style w:type="paragraph" w:customStyle="1" w:styleId="FR3">
    <w:name w:val="FR3"/>
    <w:rsid w:val="00BD5A4A"/>
    <w:pPr>
      <w:suppressAutoHyphens/>
      <w:spacing w:after="200" w:line="276" w:lineRule="auto"/>
      <w:textAlignment w:val="baseline"/>
    </w:pPr>
    <w:rPr>
      <w:rFonts w:ascii="Arial" w:hAnsi="Arial" w:cs="Arial"/>
      <w:color w:val="00000A"/>
      <w:sz w:val="22"/>
      <w:szCs w:val="22"/>
      <w:lang w:eastAsia="zh-CN"/>
    </w:rPr>
  </w:style>
  <w:style w:type="paragraph" w:customStyle="1" w:styleId="1ffffe">
    <w:name w:val="РП_Баллет_Квад_1"/>
    <w:basedOn w:val="WW-"/>
    <w:rsid w:val="00BD5A4A"/>
    <w:pPr>
      <w:jc w:val="both"/>
    </w:pPr>
    <w:rPr>
      <w:color w:val="00000A"/>
    </w:rPr>
  </w:style>
  <w:style w:type="paragraph" w:customStyle="1" w:styleId="2ff9">
    <w:name w:val="РП_Баллет_Квад_2"/>
    <w:basedOn w:val="WW-"/>
    <w:rsid w:val="00BD5A4A"/>
    <w:rPr>
      <w:color w:val="00000A"/>
      <w:lang w:val="en-US"/>
    </w:rPr>
  </w:style>
  <w:style w:type="paragraph" w:customStyle="1" w:styleId="afffffff8">
    <w:name w:val="Абзац"/>
    <w:basedOn w:val="WW-"/>
    <w:rsid w:val="00BD5A4A"/>
    <w:pPr>
      <w:spacing w:before="60" w:after="0" w:line="360" w:lineRule="auto"/>
      <w:ind w:left="12" w:firstLine="697"/>
      <w:jc w:val="both"/>
    </w:pPr>
    <w:rPr>
      <w:bCs/>
      <w:color w:val="00000A"/>
      <w:sz w:val="28"/>
      <w:szCs w:val="16"/>
    </w:rPr>
  </w:style>
  <w:style w:type="paragraph" w:customStyle="1" w:styleId="14127">
    <w:name w:val="Стиль 14 пт Слева:  127 см"/>
    <w:basedOn w:val="WW-"/>
    <w:rsid w:val="00BD5A4A"/>
    <w:pPr>
      <w:spacing w:before="60" w:after="0"/>
      <w:ind w:left="720" w:firstLine="720"/>
      <w:jc w:val="both"/>
    </w:pPr>
    <w:rPr>
      <w:color w:val="00000A"/>
      <w:sz w:val="28"/>
      <w:szCs w:val="20"/>
    </w:rPr>
  </w:style>
  <w:style w:type="paragraph" w:customStyle="1" w:styleId="listnormal">
    <w:name w:val="listnormal"/>
    <w:basedOn w:val="WW-"/>
    <w:rsid w:val="00BD5A4A"/>
    <w:pPr>
      <w:spacing w:before="100" w:after="100"/>
    </w:pPr>
    <w:rPr>
      <w:color w:val="00000A"/>
    </w:rPr>
  </w:style>
  <w:style w:type="paragraph" w:customStyle="1" w:styleId="1KGK9">
    <w:name w:val="1KG=K9"/>
    <w:rsid w:val="00BD5A4A"/>
    <w:pPr>
      <w:suppressAutoHyphens/>
      <w:spacing w:after="200" w:line="276" w:lineRule="auto"/>
      <w:textAlignment w:val="baseline"/>
    </w:pPr>
    <w:rPr>
      <w:rFonts w:ascii="MS Sans Serif" w:hAnsi="MS Sans Serif" w:cs="MS Sans Serif"/>
      <w:color w:val="00000A"/>
      <w:sz w:val="22"/>
      <w:szCs w:val="22"/>
      <w:lang w:eastAsia="zh-CN"/>
    </w:rPr>
  </w:style>
  <w:style w:type="paragraph" w:customStyle="1" w:styleId="2ffa">
    <w:name w:val="Маркер2"/>
    <w:basedOn w:val="WW-"/>
    <w:rsid w:val="00BD5A4A"/>
    <w:pPr>
      <w:jc w:val="both"/>
    </w:pPr>
    <w:rPr>
      <w:color w:val="00000A"/>
      <w:sz w:val="28"/>
      <w:szCs w:val="28"/>
    </w:rPr>
  </w:style>
  <w:style w:type="paragraph" w:customStyle="1" w:styleId="afffffff9">
    <w:name w:val="Основной"/>
    <w:basedOn w:val="WW-"/>
    <w:rsid w:val="00BD5A4A"/>
    <w:pPr>
      <w:ind w:firstLine="669"/>
      <w:jc w:val="both"/>
    </w:pPr>
    <w:rPr>
      <w:color w:val="00000A"/>
      <w:sz w:val="28"/>
      <w:szCs w:val="28"/>
    </w:rPr>
  </w:style>
  <w:style w:type="paragraph" w:customStyle="1" w:styleId="2ffb">
    <w:name w:val="Стиль Заголовок 2"/>
    <w:basedOn w:val="2"/>
    <w:rsid w:val="00BD5A4A"/>
    <w:pPr>
      <w:numPr>
        <w:ilvl w:val="0"/>
        <w:numId w:val="0"/>
      </w:numPr>
      <w:spacing w:before="0" w:after="0"/>
      <w:ind w:left="936" w:hanging="576"/>
    </w:pPr>
    <w:rPr>
      <w:b w:val="0"/>
      <w:bCs w:val="0"/>
      <w:iCs w:val="0"/>
      <w:color w:val="00000A"/>
      <w:sz w:val="24"/>
      <w:szCs w:val="20"/>
      <w:lang w:val="en-US"/>
    </w:rPr>
  </w:style>
  <w:style w:type="paragraph" w:customStyle="1" w:styleId="1fffff">
    <w:name w:val="Стиль Заголовок 1"/>
    <w:basedOn w:val="1"/>
    <w:rsid w:val="00BD5A4A"/>
    <w:pPr>
      <w:pageBreakBefore/>
      <w:numPr>
        <w:numId w:val="0"/>
      </w:numPr>
      <w:spacing w:before="0" w:after="240"/>
      <w:ind w:left="792" w:hanging="432"/>
    </w:pPr>
    <w:rPr>
      <w:caps/>
      <w:color w:val="00000A"/>
      <w:lang w:val="en-US"/>
    </w:rPr>
  </w:style>
  <w:style w:type="paragraph" w:customStyle="1" w:styleId="style50">
    <w:name w:val="style5"/>
    <w:basedOn w:val="WW-"/>
    <w:rsid w:val="00BD5A4A"/>
    <w:pPr>
      <w:spacing w:before="100" w:after="100"/>
    </w:pPr>
    <w:rPr>
      <w:rFonts w:ascii="Tahoma" w:hAnsi="Tahoma" w:cs="Tahoma"/>
      <w:color w:val="00000A"/>
    </w:rPr>
  </w:style>
  <w:style w:type="paragraph" w:customStyle="1" w:styleId="1fffff0">
    <w:name w:val="Текст1"/>
    <w:basedOn w:val="WW-"/>
    <w:rsid w:val="00BD5A4A"/>
    <w:rPr>
      <w:rFonts w:ascii="Courier New" w:hAnsi="Courier New"/>
      <w:color w:val="00000A"/>
      <w:sz w:val="20"/>
      <w:szCs w:val="20"/>
    </w:rPr>
  </w:style>
  <w:style w:type="paragraph" w:customStyle="1" w:styleId="afffffffa">
    <w:name w:val="список"/>
    <w:basedOn w:val="3f"/>
    <w:rsid w:val="00BD5A4A"/>
    <w:pPr>
      <w:spacing w:after="0"/>
    </w:pPr>
  </w:style>
  <w:style w:type="paragraph" w:customStyle="1" w:styleId="-12">
    <w:name w:val="Нижний колонтитул - список1"/>
    <w:basedOn w:val="WW-"/>
    <w:rsid w:val="00BD5A4A"/>
    <w:pPr>
      <w:spacing w:line="360" w:lineRule="auto"/>
      <w:ind w:left="1134" w:hanging="283"/>
      <w:jc w:val="both"/>
    </w:pPr>
    <w:rPr>
      <w:sz w:val="20"/>
      <w:szCs w:val="20"/>
    </w:rPr>
  </w:style>
  <w:style w:type="paragraph" w:customStyle="1" w:styleId="1fffff1">
    <w:name w:val="Маркировка 1 Знак"/>
    <w:basedOn w:val="WW-"/>
    <w:rsid w:val="00BD5A4A"/>
    <w:pPr>
      <w:spacing w:line="360" w:lineRule="auto"/>
      <w:jc w:val="both"/>
    </w:pPr>
    <w:rPr>
      <w:color w:val="00000A"/>
      <w:lang w:val="en-US"/>
    </w:rPr>
  </w:style>
  <w:style w:type="paragraph" w:styleId="z-1">
    <w:name w:val="HTML Top of Form"/>
    <w:basedOn w:val="WW-"/>
    <w:rsid w:val="00BD5A4A"/>
    <w:pPr>
      <w:jc w:val="center"/>
    </w:pPr>
    <w:rPr>
      <w:vanish/>
      <w:color w:val="00000A"/>
      <w:sz w:val="16"/>
      <w:szCs w:val="16"/>
      <w:lang w:val="en-US"/>
    </w:rPr>
  </w:style>
  <w:style w:type="paragraph" w:styleId="z-2">
    <w:name w:val="HTML Bottom of Form"/>
    <w:basedOn w:val="WW-"/>
    <w:rsid w:val="00BD5A4A"/>
    <w:pPr>
      <w:jc w:val="center"/>
    </w:pPr>
    <w:rPr>
      <w:vanish/>
      <w:color w:val="00000A"/>
      <w:sz w:val="16"/>
      <w:szCs w:val="16"/>
      <w:lang w:val="en-US"/>
    </w:rPr>
  </w:style>
  <w:style w:type="paragraph" w:customStyle="1" w:styleId="cat">
    <w:name w:val="cat"/>
    <w:basedOn w:val="WW-"/>
    <w:rsid w:val="00BD5A4A"/>
    <w:pPr>
      <w:spacing w:after="84"/>
    </w:pPr>
    <w:rPr>
      <w:rFonts w:ascii="Tahoma" w:hAnsi="Tahoma" w:cs="Tahoma"/>
    </w:rPr>
  </w:style>
  <w:style w:type="paragraph" w:customStyle="1" w:styleId="2ffc">
    <w:name w:val="Абзац списка2"/>
    <w:basedOn w:val="WW-"/>
    <w:rsid w:val="00BD5A4A"/>
    <w:pPr>
      <w:ind w:left="720"/>
    </w:pPr>
    <w:rPr>
      <w:color w:val="00000A"/>
      <w:sz w:val="22"/>
      <w:szCs w:val="22"/>
    </w:rPr>
  </w:style>
  <w:style w:type="paragraph" w:customStyle="1" w:styleId="xl121">
    <w:name w:val="xl121"/>
    <w:basedOn w:val="WW-"/>
    <w:rsid w:val="00BD5A4A"/>
    <w:pPr>
      <w:shd w:val="clear" w:color="auto" w:fill="C0C0C0"/>
      <w:spacing w:before="100" w:after="100"/>
      <w:jc w:val="center"/>
    </w:pPr>
    <w:rPr>
      <w:color w:val="00000A"/>
    </w:rPr>
  </w:style>
  <w:style w:type="paragraph" w:customStyle="1" w:styleId="xl122">
    <w:name w:val="xl122"/>
    <w:basedOn w:val="WW-"/>
    <w:rsid w:val="00BD5A4A"/>
    <w:pPr>
      <w:shd w:val="clear" w:color="auto" w:fill="C0C0C0"/>
      <w:spacing w:before="100" w:after="100"/>
    </w:pPr>
    <w:rPr>
      <w:b/>
      <w:bCs/>
      <w:color w:val="00000A"/>
    </w:rPr>
  </w:style>
  <w:style w:type="paragraph" w:customStyle="1" w:styleId="xl123">
    <w:name w:val="xl123"/>
    <w:basedOn w:val="WW-"/>
    <w:rsid w:val="00BD5A4A"/>
    <w:pPr>
      <w:shd w:val="clear" w:color="auto" w:fill="C0C0C0"/>
      <w:spacing w:before="100" w:after="100"/>
    </w:pPr>
    <w:rPr>
      <w:color w:val="00000A"/>
    </w:rPr>
  </w:style>
  <w:style w:type="paragraph" w:customStyle="1" w:styleId="xl124">
    <w:name w:val="xl124"/>
    <w:basedOn w:val="WW-"/>
    <w:rsid w:val="00BD5A4A"/>
    <w:pPr>
      <w:shd w:val="clear" w:color="auto" w:fill="C0C0C0"/>
      <w:spacing w:before="100" w:after="100"/>
      <w:jc w:val="center"/>
    </w:pPr>
    <w:rPr>
      <w:color w:val="00000A"/>
    </w:rPr>
  </w:style>
  <w:style w:type="paragraph" w:customStyle="1" w:styleId="xl125">
    <w:name w:val="xl125"/>
    <w:basedOn w:val="WW-"/>
    <w:rsid w:val="00BD5A4A"/>
    <w:pPr>
      <w:shd w:val="clear" w:color="auto" w:fill="C0C0C0"/>
      <w:spacing w:before="100" w:after="100"/>
    </w:pPr>
    <w:rPr>
      <w:color w:val="00000A"/>
    </w:rPr>
  </w:style>
  <w:style w:type="paragraph" w:customStyle="1" w:styleId="xl126">
    <w:name w:val="xl126"/>
    <w:basedOn w:val="WW-"/>
    <w:rsid w:val="00BD5A4A"/>
    <w:pPr>
      <w:shd w:val="clear" w:color="auto" w:fill="C0C0C0"/>
      <w:spacing w:before="100" w:after="100"/>
      <w:jc w:val="center"/>
    </w:pPr>
    <w:rPr>
      <w:b/>
      <w:bCs/>
      <w:color w:val="00000A"/>
      <w:sz w:val="22"/>
      <w:szCs w:val="22"/>
    </w:rPr>
  </w:style>
  <w:style w:type="paragraph" w:customStyle="1" w:styleId="xl127">
    <w:name w:val="xl127"/>
    <w:basedOn w:val="WW-"/>
    <w:rsid w:val="00BD5A4A"/>
    <w:pPr>
      <w:shd w:val="clear" w:color="auto" w:fill="C0C0C0"/>
      <w:spacing w:before="100" w:after="100"/>
      <w:jc w:val="center"/>
    </w:pPr>
    <w:rPr>
      <w:b/>
      <w:bCs/>
      <w:color w:val="00000A"/>
    </w:rPr>
  </w:style>
  <w:style w:type="paragraph" w:customStyle="1" w:styleId="xl128">
    <w:name w:val="xl128"/>
    <w:basedOn w:val="WW-"/>
    <w:rsid w:val="00BD5A4A"/>
    <w:pPr>
      <w:shd w:val="clear" w:color="auto" w:fill="C0C0C0"/>
      <w:spacing w:before="100" w:after="100"/>
      <w:jc w:val="center"/>
    </w:pPr>
    <w:rPr>
      <w:color w:val="00000A"/>
    </w:rPr>
  </w:style>
  <w:style w:type="paragraph" w:customStyle="1" w:styleId="xl129">
    <w:name w:val="xl129"/>
    <w:basedOn w:val="WW-"/>
    <w:rsid w:val="00BD5A4A"/>
    <w:pPr>
      <w:shd w:val="clear" w:color="auto" w:fill="C0C0C0"/>
      <w:spacing w:before="100" w:after="100"/>
    </w:pPr>
    <w:rPr>
      <w:color w:val="00000A"/>
    </w:rPr>
  </w:style>
  <w:style w:type="paragraph" w:customStyle="1" w:styleId="xl130">
    <w:name w:val="xl130"/>
    <w:basedOn w:val="WW-"/>
    <w:rsid w:val="00BD5A4A"/>
    <w:pPr>
      <w:shd w:val="clear" w:color="auto" w:fill="C0C0C0"/>
      <w:spacing w:before="100" w:after="100"/>
    </w:pPr>
    <w:rPr>
      <w:color w:val="00000A"/>
    </w:rPr>
  </w:style>
  <w:style w:type="paragraph" w:customStyle="1" w:styleId="xl131">
    <w:name w:val="xl131"/>
    <w:basedOn w:val="WW-"/>
    <w:rsid w:val="00BD5A4A"/>
    <w:pPr>
      <w:shd w:val="clear" w:color="auto" w:fill="C0C0C0"/>
      <w:spacing w:before="100" w:after="100"/>
    </w:pPr>
    <w:rPr>
      <w:color w:val="00000A"/>
      <w:sz w:val="22"/>
      <w:szCs w:val="22"/>
    </w:rPr>
  </w:style>
  <w:style w:type="paragraph" w:customStyle="1" w:styleId="xl132">
    <w:name w:val="xl132"/>
    <w:basedOn w:val="WW-"/>
    <w:rsid w:val="00BD5A4A"/>
    <w:pPr>
      <w:shd w:val="clear" w:color="auto" w:fill="C0C0C0"/>
      <w:spacing w:before="100" w:after="100"/>
    </w:pPr>
    <w:rPr>
      <w:color w:val="00000A"/>
    </w:rPr>
  </w:style>
  <w:style w:type="paragraph" w:customStyle="1" w:styleId="xl133">
    <w:name w:val="xl133"/>
    <w:basedOn w:val="WW-"/>
    <w:rsid w:val="00BD5A4A"/>
    <w:pPr>
      <w:shd w:val="clear" w:color="auto" w:fill="C0C0C0"/>
      <w:spacing w:before="100" w:after="100"/>
    </w:pPr>
    <w:rPr>
      <w:color w:val="00000A"/>
    </w:rPr>
  </w:style>
  <w:style w:type="paragraph" w:customStyle="1" w:styleId="xl134">
    <w:name w:val="xl134"/>
    <w:basedOn w:val="WW-"/>
    <w:rsid w:val="00BD5A4A"/>
    <w:pPr>
      <w:shd w:val="clear" w:color="auto" w:fill="C0C0C0"/>
      <w:spacing w:before="100" w:after="100"/>
    </w:pPr>
    <w:rPr>
      <w:color w:val="00000A"/>
    </w:rPr>
  </w:style>
  <w:style w:type="paragraph" w:customStyle="1" w:styleId="xl135">
    <w:name w:val="xl135"/>
    <w:basedOn w:val="WW-"/>
    <w:rsid w:val="00BD5A4A"/>
    <w:pPr>
      <w:shd w:val="clear" w:color="auto" w:fill="C0C0C0"/>
      <w:spacing w:before="100" w:after="100"/>
    </w:pPr>
    <w:rPr>
      <w:color w:val="00000A"/>
    </w:rPr>
  </w:style>
  <w:style w:type="paragraph" w:customStyle="1" w:styleId="xl136">
    <w:name w:val="xl136"/>
    <w:basedOn w:val="WW-"/>
    <w:rsid w:val="00BD5A4A"/>
    <w:pPr>
      <w:shd w:val="clear" w:color="auto" w:fill="C0C0C0"/>
      <w:spacing w:before="100" w:after="100"/>
    </w:pPr>
    <w:rPr>
      <w:color w:val="00000A"/>
    </w:rPr>
  </w:style>
  <w:style w:type="paragraph" w:customStyle="1" w:styleId="xl137">
    <w:name w:val="xl137"/>
    <w:basedOn w:val="WW-"/>
    <w:rsid w:val="00BD5A4A"/>
    <w:pPr>
      <w:shd w:val="clear" w:color="auto" w:fill="C0C0C0"/>
      <w:spacing w:before="100" w:after="100"/>
    </w:pPr>
    <w:rPr>
      <w:color w:val="00000A"/>
    </w:rPr>
  </w:style>
  <w:style w:type="paragraph" w:customStyle="1" w:styleId="xl138">
    <w:name w:val="xl138"/>
    <w:basedOn w:val="WW-"/>
    <w:rsid w:val="00BD5A4A"/>
    <w:pPr>
      <w:shd w:val="clear" w:color="auto" w:fill="FFFFFF"/>
      <w:spacing w:before="100" w:after="100"/>
    </w:pPr>
    <w:rPr>
      <w:b/>
      <w:bCs/>
      <w:color w:val="00000A"/>
    </w:rPr>
  </w:style>
  <w:style w:type="paragraph" w:customStyle="1" w:styleId="xl139">
    <w:name w:val="xl139"/>
    <w:basedOn w:val="WW-"/>
    <w:rsid w:val="00BD5A4A"/>
    <w:pPr>
      <w:shd w:val="clear" w:color="auto" w:fill="FFFFFF"/>
      <w:spacing w:before="100" w:after="100"/>
    </w:pPr>
    <w:rPr>
      <w:b/>
      <w:bCs/>
      <w:color w:val="00000A"/>
    </w:rPr>
  </w:style>
  <w:style w:type="paragraph" w:customStyle="1" w:styleId="xl140">
    <w:name w:val="xl140"/>
    <w:basedOn w:val="WW-"/>
    <w:rsid w:val="00BD5A4A"/>
    <w:pPr>
      <w:shd w:val="clear" w:color="auto" w:fill="C0C0C0"/>
      <w:spacing w:before="100" w:after="100"/>
      <w:jc w:val="center"/>
    </w:pPr>
    <w:rPr>
      <w:b/>
      <w:bCs/>
      <w:color w:val="00000A"/>
      <w:sz w:val="22"/>
      <w:szCs w:val="22"/>
    </w:rPr>
  </w:style>
  <w:style w:type="paragraph" w:customStyle="1" w:styleId="xl141">
    <w:name w:val="xl141"/>
    <w:basedOn w:val="WW-"/>
    <w:rsid w:val="00BD5A4A"/>
    <w:pPr>
      <w:spacing w:before="100" w:after="100"/>
    </w:pPr>
    <w:rPr>
      <w:color w:val="00000A"/>
      <w:sz w:val="22"/>
      <w:szCs w:val="22"/>
    </w:rPr>
  </w:style>
  <w:style w:type="paragraph" w:customStyle="1" w:styleId="xl142">
    <w:name w:val="xl142"/>
    <w:basedOn w:val="WW-"/>
    <w:rsid w:val="00BD5A4A"/>
    <w:pPr>
      <w:shd w:val="clear" w:color="auto" w:fill="C0C0C0"/>
      <w:spacing w:before="100" w:after="100"/>
      <w:jc w:val="center"/>
    </w:pPr>
    <w:rPr>
      <w:b/>
      <w:bCs/>
      <w:color w:val="00000A"/>
      <w:sz w:val="22"/>
      <w:szCs w:val="22"/>
    </w:rPr>
  </w:style>
  <w:style w:type="paragraph" w:customStyle="1" w:styleId="xl143">
    <w:name w:val="xl143"/>
    <w:basedOn w:val="WW-"/>
    <w:rsid w:val="00BD5A4A"/>
    <w:pPr>
      <w:shd w:val="clear" w:color="auto" w:fill="C0C0C0"/>
      <w:spacing w:before="100" w:after="100"/>
      <w:jc w:val="center"/>
    </w:pPr>
    <w:rPr>
      <w:b/>
      <w:bCs/>
      <w:color w:val="00000A"/>
      <w:sz w:val="22"/>
      <w:szCs w:val="22"/>
    </w:rPr>
  </w:style>
  <w:style w:type="paragraph" w:customStyle="1" w:styleId="xl144">
    <w:name w:val="xl144"/>
    <w:basedOn w:val="WW-"/>
    <w:rsid w:val="00BD5A4A"/>
    <w:pPr>
      <w:shd w:val="clear" w:color="auto" w:fill="C0C0C0"/>
      <w:spacing w:before="100" w:after="100"/>
      <w:jc w:val="center"/>
    </w:pPr>
    <w:rPr>
      <w:b/>
      <w:bCs/>
      <w:color w:val="00000A"/>
      <w:sz w:val="22"/>
      <w:szCs w:val="22"/>
    </w:rPr>
  </w:style>
  <w:style w:type="paragraph" w:customStyle="1" w:styleId="afffffffb">
    <w:name w:val="ГС_Список_маркированный"/>
    <w:basedOn w:val="WW-"/>
    <w:rsid w:val="00BD5A4A"/>
    <w:pPr>
      <w:spacing w:before="60" w:after="60" w:line="360" w:lineRule="auto"/>
      <w:ind w:left="578" w:hanging="360"/>
    </w:pPr>
    <w:rPr>
      <w:color w:val="00000A"/>
    </w:rPr>
  </w:style>
  <w:style w:type="paragraph" w:customStyle="1" w:styleId="AppHeading20">
    <w:name w:val="App Heading 2"/>
    <w:basedOn w:val="WW-"/>
    <w:rsid w:val="00BD5A4A"/>
    <w:pPr>
      <w:spacing w:before="360" w:after="180"/>
      <w:ind w:firstLine="397"/>
    </w:pPr>
    <w:rPr>
      <w:b/>
      <w:color w:val="00000A"/>
      <w:sz w:val="20"/>
      <w:szCs w:val="20"/>
    </w:rPr>
  </w:style>
  <w:style w:type="paragraph" w:customStyle="1" w:styleId="1fffff2">
    <w:name w:val="Марк. список 1"/>
    <w:basedOn w:val="WW-"/>
    <w:rsid w:val="00BD5A4A"/>
    <w:pPr>
      <w:spacing w:line="360" w:lineRule="auto"/>
      <w:ind w:right="170"/>
      <w:jc w:val="both"/>
    </w:pPr>
    <w:rPr>
      <w:color w:val="00000A"/>
    </w:rPr>
  </w:style>
  <w:style w:type="paragraph" w:customStyle="1" w:styleId="afffffffc">
    <w:name w:val="ГС_Основной_текст"/>
    <w:rsid w:val="00BD5A4A"/>
    <w:pPr>
      <w:tabs>
        <w:tab w:val="left" w:pos="851"/>
      </w:tabs>
      <w:suppressAutoHyphens/>
      <w:spacing w:before="60" w:after="60" w:line="360" w:lineRule="auto"/>
      <w:ind w:firstLine="851"/>
      <w:textAlignment w:val="baseline"/>
    </w:pPr>
    <w:rPr>
      <w:color w:val="00000A"/>
      <w:sz w:val="24"/>
      <w:szCs w:val="24"/>
      <w:lang w:eastAsia="zh-CN"/>
    </w:rPr>
  </w:style>
  <w:style w:type="paragraph" w:customStyle="1" w:styleId="StyleHeading1Justified">
    <w:name w:val="Style Heading 1 + Justified"/>
    <w:basedOn w:val="1"/>
    <w:rsid w:val="00BD5A4A"/>
    <w:pPr>
      <w:numPr>
        <w:numId w:val="0"/>
      </w:numPr>
      <w:spacing w:before="0" w:after="120"/>
      <w:ind w:left="675" w:hanging="675"/>
      <w:jc w:val="both"/>
    </w:pPr>
    <w:rPr>
      <w:b w:val="0"/>
      <w:bCs w:val="0"/>
      <w:caps/>
      <w:color w:val="00000A"/>
      <w:sz w:val="26"/>
      <w:szCs w:val="26"/>
      <w:lang w:val="en-US"/>
    </w:rPr>
  </w:style>
  <w:style w:type="paragraph" w:customStyle="1" w:styleId="StyleBodyText3Left063cmFirstline1cm">
    <w:name w:val="Style Body Text 3 + Left:  063 cm First line:  1 cm"/>
    <w:basedOn w:val="322"/>
    <w:rsid w:val="00BD5A4A"/>
    <w:pPr>
      <w:ind w:left="357" w:firstLine="567"/>
    </w:pPr>
    <w:rPr>
      <w:sz w:val="16"/>
      <w:szCs w:val="16"/>
    </w:rPr>
  </w:style>
  <w:style w:type="paragraph" w:customStyle="1" w:styleId="StyleHeading2Justified">
    <w:name w:val="Style Heading 2 + Justified"/>
    <w:basedOn w:val="2"/>
    <w:rsid w:val="00BD5A4A"/>
    <w:pPr>
      <w:numPr>
        <w:ilvl w:val="0"/>
        <w:numId w:val="0"/>
      </w:numPr>
      <w:ind w:left="675" w:hanging="675"/>
      <w:jc w:val="both"/>
    </w:pPr>
    <w:rPr>
      <w:rFonts w:ascii="Cambria" w:hAnsi="Cambria" w:cs="Cambria"/>
      <w:i/>
      <w:color w:val="00000A"/>
      <w:sz w:val="24"/>
      <w:lang w:val="en-US"/>
    </w:rPr>
  </w:style>
  <w:style w:type="paragraph" w:customStyle="1" w:styleId="afffffffd">
    <w:name w:val="Нормальный для таблиц"/>
    <w:basedOn w:val="WW-"/>
    <w:rsid w:val="00BD5A4A"/>
    <w:pPr>
      <w:keepLines/>
      <w:spacing w:before="120" w:after="0" w:line="264" w:lineRule="auto"/>
    </w:pPr>
    <w:rPr>
      <w:color w:val="00000A"/>
      <w:sz w:val="20"/>
      <w:szCs w:val="20"/>
    </w:rPr>
  </w:style>
  <w:style w:type="paragraph" w:customStyle="1" w:styleId="11110">
    <w:name w:val="Список 1.1.1.1."/>
    <w:basedOn w:val="4"/>
    <w:rsid w:val="00BD5A4A"/>
    <w:pPr>
      <w:keepLines/>
      <w:numPr>
        <w:ilvl w:val="0"/>
        <w:numId w:val="0"/>
      </w:numPr>
      <w:spacing w:before="120" w:after="60" w:line="264" w:lineRule="auto"/>
      <w:ind w:left="1492" w:hanging="360"/>
      <w:jc w:val="left"/>
    </w:pPr>
    <w:rPr>
      <w:rFonts w:ascii="Calibri" w:hAnsi="Calibri" w:cs="Calibri"/>
      <w:b w:val="0"/>
      <w:bCs w:val="0"/>
      <w:sz w:val="20"/>
      <w:szCs w:val="20"/>
    </w:rPr>
  </w:style>
  <w:style w:type="paragraph" w:customStyle="1" w:styleId="2ffd">
    <w:name w:val="Марк. список 2"/>
    <w:basedOn w:val="WW-"/>
    <w:rsid w:val="00BD5A4A"/>
    <w:pPr>
      <w:spacing w:line="360" w:lineRule="auto"/>
      <w:ind w:right="170"/>
      <w:jc w:val="both"/>
    </w:pPr>
    <w:rPr>
      <w:color w:val="00000A"/>
    </w:rPr>
  </w:style>
  <w:style w:type="paragraph" w:customStyle="1" w:styleId="afffffffe">
    <w:name w:val="Чертежный"/>
    <w:rsid w:val="00BD5A4A"/>
    <w:pPr>
      <w:suppressAutoHyphens/>
      <w:spacing w:after="200" w:line="276" w:lineRule="auto"/>
      <w:jc w:val="both"/>
      <w:textAlignment w:val="baseline"/>
    </w:pPr>
    <w:rPr>
      <w:rFonts w:ascii="ISOCPEUR" w:hAnsi="ISOCPEUR" w:cs="ISOCPEUR"/>
      <w:i/>
      <w:color w:val="00000A"/>
      <w:sz w:val="28"/>
      <w:szCs w:val="22"/>
      <w:lang w:eastAsia="zh-CN"/>
    </w:rPr>
  </w:style>
  <w:style w:type="paragraph" w:customStyle="1" w:styleId="affffffff">
    <w:name w:val="Название таблицы"/>
    <w:basedOn w:val="1fff"/>
    <w:qFormat/>
    <w:rsid w:val="00BD5A4A"/>
    <w:pPr>
      <w:spacing w:before="100" w:after="100"/>
      <w:ind w:left="284" w:right="170"/>
      <w:jc w:val="right"/>
    </w:pPr>
    <w:rPr>
      <w:sz w:val="24"/>
      <w:szCs w:val="24"/>
    </w:rPr>
  </w:style>
  <w:style w:type="paragraph" w:customStyle="1" w:styleId="11f5">
    <w:name w:val="Обычный11"/>
    <w:rsid w:val="00BD5A4A"/>
    <w:pPr>
      <w:suppressAutoHyphens/>
      <w:spacing w:after="200" w:line="276" w:lineRule="auto"/>
      <w:textAlignment w:val="baseline"/>
    </w:pPr>
    <w:rPr>
      <w:color w:val="00000A"/>
      <w:sz w:val="28"/>
      <w:szCs w:val="22"/>
      <w:lang w:eastAsia="zh-CN"/>
    </w:rPr>
  </w:style>
  <w:style w:type="paragraph" w:customStyle="1" w:styleId="2ffe">
    <w:name w:val="Знак Знак Знак2 Знак"/>
    <w:basedOn w:val="WW-"/>
    <w:rsid w:val="00BD5A4A"/>
    <w:pPr>
      <w:spacing w:after="160" w:line="240" w:lineRule="exact"/>
      <w:jc w:val="right"/>
    </w:pPr>
    <w:rPr>
      <w:color w:val="00000A"/>
      <w:sz w:val="20"/>
      <w:szCs w:val="20"/>
      <w:lang w:val="en-GB"/>
    </w:rPr>
  </w:style>
  <w:style w:type="paragraph" w:customStyle="1" w:styleId="Unnumberedlist">
    <w:name w:val="Unnumbered list"/>
    <w:basedOn w:val="WW-"/>
    <w:rsid w:val="00BD5A4A"/>
    <w:rPr>
      <w:color w:val="00000A"/>
      <w:sz w:val="28"/>
    </w:rPr>
  </w:style>
  <w:style w:type="paragraph" w:customStyle="1" w:styleId="2fff">
    <w:name w:val="Обычный2"/>
    <w:rsid w:val="00BD5A4A"/>
    <w:pPr>
      <w:suppressAutoHyphens/>
      <w:spacing w:after="200" w:line="276" w:lineRule="auto"/>
      <w:textAlignment w:val="baseline"/>
    </w:pPr>
    <w:rPr>
      <w:color w:val="00000A"/>
      <w:sz w:val="24"/>
      <w:szCs w:val="22"/>
      <w:lang w:eastAsia="zh-CN"/>
    </w:rPr>
  </w:style>
  <w:style w:type="paragraph" w:customStyle="1" w:styleId="BizletterBody">
    <w:name w:val="Biz letter Body"/>
    <w:basedOn w:val="WW-"/>
    <w:rsid w:val="00BD5A4A"/>
    <w:pPr>
      <w:spacing w:line="360" w:lineRule="auto"/>
    </w:pPr>
    <w:rPr>
      <w:color w:val="595959"/>
      <w:sz w:val="22"/>
      <w:lang w:val="en-US"/>
    </w:rPr>
  </w:style>
  <w:style w:type="paragraph" w:customStyle="1" w:styleId="affffffff0">
    <w:name w:val="С отступом"/>
    <w:basedOn w:val="WW-"/>
    <w:rsid w:val="00BD5A4A"/>
    <w:pPr>
      <w:ind w:firstLine="709"/>
    </w:pPr>
    <w:rPr>
      <w:color w:val="00000A"/>
      <w:sz w:val="20"/>
      <w:szCs w:val="20"/>
    </w:rPr>
  </w:style>
  <w:style w:type="paragraph" w:customStyle="1" w:styleId="affffffff1">
    <w:name w:val="спис_м"/>
    <w:basedOn w:val="WW-"/>
    <w:rsid w:val="00BD5A4A"/>
    <w:pPr>
      <w:spacing w:before="120" w:after="0"/>
      <w:jc w:val="both"/>
    </w:pPr>
    <w:rPr>
      <w:color w:val="00000A"/>
      <w:sz w:val="22"/>
      <w:szCs w:val="20"/>
    </w:rPr>
  </w:style>
  <w:style w:type="paragraph" w:customStyle="1" w:styleId="affffffff2">
    <w:name w:val="Список_многоуровневый"/>
    <w:basedOn w:val="WW-"/>
    <w:rsid w:val="00BD5A4A"/>
    <w:pPr>
      <w:spacing w:before="120" w:after="120"/>
      <w:ind w:left="360" w:hanging="360"/>
      <w:jc w:val="both"/>
    </w:pPr>
    <w:rPr>
      <w:color w:val="00000A"/>
      <w:sz w:val="20"/>
      <w:szCs w:val="20"/>
    </w:rPr>
  </w:style>
  <w:style w:type="paragraph" w:customStyle="1" w:styleId="Pa5">
    <w:name w:val="Pa5"/>
    <w:basedOn w:val="WW-"/>
    <w:rsid w:val="00BD5A4A"/>
    <w:pPr>
      <w:spacing w:line="161" w:lineRule="atLeast"/>
    </w:pPr>
    <w:rPr>
      <w:rFonts w:ascii="PragmaticaC" w:hAnsi="PragmaticaC" w:cs="PragmaticaC"/>
      <w:color w:val="00000A"/>
    </w:rPr>
  </w:style>
  <w:style w:type="paragraph" w:customStyle="1" w:styleId="1fffff3">
    <w:name w:val="Без интервала1"/>
    <w:rsid w:val="00BD5A4A"/>
    <w:pPr>
      <w:suppressAutoHyphens/>
      <w:spacing w:after="200" w:line="276" w:lineRule="auto"/>
      <w:textAlignment w:val="baseline"/>
    </w:pPr>
    <w:rPr>
      <w:rFonts w:ascii="Calibri" w:hAnsi="Calibri" w:cs="Calibri"/>
      <w:color w:val="00000A"/>
      <w:sz w:val="22"/>
      <w:szCs w:val="22"/>
      <w:lang w:eastAsia="zh-CN"/>
    </w:rPr>
  </w:style>
  <w:style w:type="paragraph" w:customStyle="1" w:styleId="affffffff3">
    <w:name w:val="Письмо"/>
    <w:basedOn w:val="WW-"/>
    <w:rsid w:val="00BD5A4A"/>
    <w:pPr>
      <w:ind w:firstLine="709"/>
      <w:jc w:val="both"/>
    </w:pPr>
    <w:rPr>
      <w:color w:val="00000A"/>
      <w:sz w:val="28"/>
    </w:rPr>
  </w:style>
  <w:style w:type="paragraph" w:customStyle="1" w:styleId="affffffff4">
    <w:name w:val="Содержимое таблицы"/>
    <w:basedOn w:val="WW-"/>
    <w:rsid w:val="00BD5A4A"/>
    <w:pPr>
      <w:suppressLineNumbers/>
    </w:pPr>
    <w:rPr>
      <w:color w:val="00000A"/>
    </w:rPr>
  </w:style>
  <w:style w:type="paragraph" w:customStyle="1" w:styleId="Pa103">
    <w:name w:val="Pa10+3"/>
    <w:basedOn w:val="WW-"/>
    <w:rsid w:val="00BD5A4A"/>
    <w:pPr>
      <w:spacing w:before="640" w:after="0" w:line="281" w:lineRule="atLeast"/>
    </w:pPr>
    <w:rPr>
      <w:rFonts w:ascii="GaramondC" w:hAnsi="GaramondC"/>
      <w:color w:val="00000A"/>
    </w:rPr>
  </w:style>
  <w:style w:type="paragraph" w:customStyle="1" w:styleId="affffffff5">
    <w:name w:val="втяжка"/>
    <w:basedOn w:val="WW-"/>
    <w:rsid w:val="00BD5A4A"/>
    <w:pPr>
      <w:spacing w:before="57" w:after="0"/>
      <w:ind w:left="567" w:hanging="567"/>
      <w:jc w:val="both"/>
    </w:pPr>
    <w:rPr>
      <w:rFonts w:ascii="SchoolBookC" w:hAnsi="SchoolBookC"/>
      <w:color w:val="00000A"/>
      <w:sz w:val="20"/>
      <w:szCs w:val="20"/>
    </w:rPr>
  </w:style>
  <w:style w:type="paragraph" w:customStyle="1" w:styleId="03zagolovok2">
    <w:name w:val="03zagolovok2"/>
    <w:basedOn w:val="WW-"/>
    <w:rsid w:val="00BD5A4A"/>
    <w:pPr>
      <w:keepNext/>
      <w:spacing w:before="360" w:after="120" w:line="360" w:lineRule="atLeast"/>
    </w:pPr>
    <w:rPr>
      <w:rFonts w:ascii="GaramondC" w:hAnsi="GaramondC"/>
      <w:b/>
      <w:sz w:val="28"/>
      <w:szCs w:val="28"/>
    </w:rPr>
  </w:style>
  <w:style w:type="paragraph" w:customStyle="1" w:styleId="1415">
    <w:name w:val="Абзац 14пт 1.5 интервал"/>
    <w:basedOn w:val="WW-"/>
    <w:rsid w:val="00BD5A4A"/>
    <w:pPr>
      <w:keepLines/>
      <w:spacing w:before="60" w:after="60" w:line="360" w:lineRule="auto"/>
      <w:ind w:firstLine="851"/>
      <w:jc w:val="both"/>
    </w:pPr>
    <w:rPr>
      <w:color w:val="00000A"/>
      <w:sz w:val="28"/>
      <w:szCs w:val="20"/>
    </w:rPr>
  </w:style>
  <w:style w:type="paragraph" w:customStyle="1" w:styleId="14120">
    <w:name w:val="АбзацК 14пт 1.2 интервал"/>
    <w:basedOn w:val="WW-"/>
    <w:rsid w:val="00BD5A4A"/>
    <w:pPr>
      <w:keepLines/>
      <w:spacing w:before="60" w:after="60" w:line="288" w:lineRule="auto"/>
      <w:ind w:firstLine="851"/>
    </w:pPr>
    <w:rPr>
      <w:i/>
      <w:color w:val="00000A"/>
      <w:sz w:val="28"/>
      <w:szCs w:val="20"/>
      <w:lang w:val="en-US"/>
    </w:rPr>
  </w:style>
  <w:style w:type="paragraph" w:customStyle="1" w:styleId="14121">
    <w:name w:val="АбзацМ 14пт 1.2 интервал"/>
    <w:basedOn w:val="WW-"/>
    <w:rsid w:val="00BD5A4A"/>
    <w:pPr>
      <w:spacing w:line="288" w:lineRule="auto"/>
      <w:ind w:left="1418" w:hanging="567"/>
    </w:pPr>
    <w:rPr>
      <w:color w:val="00000A"/>
      <w:sz w:val="28"/>
      <w:szCs w:val="20"/>
    </w:rPr>
  </w:style>
  <w:style w:type="paragraph" w:customStyle="1" w:styleId="14150">
    <w:name w:val="АбзацМ 14пт 1.5 интервал"/>
    <w:basedOn w:val="WW-"/>
    <w:rsid w:val="00BD5A4A"/>
    <w:pPr>
      <w:spacing w:line="360" w:lineRule="auto"/>
      <w:ind w:left="720" w:hanging="360"/>
      <w:jc w:val="both"/>
    </w:pPr>
    <w:rPr>
      <w:color w:val="00000A"/>
      <w:sz w:val="28"/>
      <w:szCs w:val="20"/>
    </w:rPr>
  </w:style>
  <w:style w:type="paragraph" w:customStyle="1" w:styleId="Pa6">
    <w:name w:val="Pa6"/>
    <w:basedOn w:val="WW-"/>
    <w:rsid w:val="00BD5A4A"/>
    <w:pPr>
      <w:spacing w:line="141" w:lineRule="atLeast"/>
    </w:pPr>
    <w:rPr>
      <w:rFonts w:ascii="Arial" w:hAnsi="Arial" w:cs="Arial"/>
      <w:color w:val="00000A"/>
    </w:rPr>
  </w:style>
  <w:style w:type="paragraph" w:customStyle="1" w:styleId="Pa8">
    <w:name w:val="Pa8"/>
    <w:basedOn w:val="WW-"/>
    <w:rsid w:val="00BD5A4A"/>
    <w:pPr>
      <w:spacing w:line="141" w:lineRule="atLeast"/>
    </w:pPr>
    <w:rPr>
      <w:rFonts w:ascii="Arial" w:hAnsi="Arial" w:cs="Arial"/>
      <w:color w:val="00000A"/>
    </w:rPr>
  </w:style>
  <w:style w:type="paragraph" w:customStyle="1" w:styleId="Pa11">
    <w:name w:val="Pa11"/>
    <w:basedOn w:val="WW-"/>
    <w:rsid w:val="00BD5A4A"/>
    <w:pPr>
      <w:spacing w:line="121" w:lineRule="atLeast"/>
    </w:pPr>
    <w:rPr>
      <w:rFonts w:ascii="Arial" w:hAnsi="Arial" w:cs="Arial"/>
      <w:color w:val="00000A"/>
    </w:rPr>
  </w:style>
  <w:style w:type="paragraph" w:customStyle="1" w:styleId="1fffff4">
    <w:name w:val="Выделенная цитата1"/>
    <w:basedOn w:val="WW-"/>
    <w:rsid w:val="00BD5A4A"/>
    <w:pPr>
      <w:spacing w:before="360" w:after="360"/>
      <w:ind w:left="864" w:right="864"/>
      <w:jc w:val="center"/>
    </w:pPr>
    <w:rPr>
      <w:rFonts w:eastAsia="Courier New" w:cs="Courier New"/>
      <w:i/>
      <w:iCs/>
      <w:color w:val="5B9BD5"/>
    </w:rPr>
  </w:style>
  <w:style w:type="paragraph" w:customStyle="1" w:styleId="21a">
    <w:name w:val="Цитата 21"/>
    <w:basedOn w:val="WW-"/>
    <w:rsid w:val="00BD5A4A"/>
    <w:pPr>
      <w:spacing w:before="200" w:after="160"/>
      <w:ind w:left="864" w:right="864"/>
      <w:jc w:val="center"/>
    </w:pPr>
    <w:rPr>
      <w:rFonts w:eastAsia="Courier New" w:cs="Courier New"/>
      <w:i/>
      <w:iCs/>
      <w:color w:val="404040"/>
    </w:rPr>
  </w:style>
  <w:style w:type="paragraph" w:styleId="3f6">
    <w:name w:val="index 3"/>
    <w:basedOn w:val="WW-"/>
    <w:rsid w:val="00BD5A4A"/>
    <w:pPr>
      <w:ind w:left="720" w:hanging="240"/>
      <w:jc w:val="both"/>
    </w:pPr>
    <w:rPr>
      <w:rFonts w:eastAsia="Courier New" w:cs="Courier New"/>
      <w:color w:val="00000A"/>
    </w:rPr>
  </w:style>
  <w:style w:type="paragraph" w:customStyle="1" w:styleId="514">
    <w:name w:val="Указатель 51"/>
    <w:basedOn w:val="WW-"/>
    <w:rsid w:val="00BD5A4A"/>
    <w:pPr>
      <w:ind w:left="1200" w:hanging="240"/>
      <w:jc w:val="both"/>
    </w:pPr>
    <w:rPr>
      <w:rFonts w:eastAsia="Courier New" w:cs="Courier New"/>
      <w:color w:val="00000A"/>
    </w:rPr>
  </w:style>
  <w:style w:type="paragraph" w:customStyle="1" w:styleId="414">
    <w:name w:val="Указатель 41"/>
    <w:basedOn w:val="WW-"/>
    <w:rsid w:val="00BD5A4A"/>
    <w:pPr>
      <w:ind w:left="960" w:hanging="240"/>
      <w:jc w:val="both"/>
    </w:pPr>
    <w:rPr>
      <w:rFonts w:eastAsia="Courier New" w:cs="Courier New"/>
      <w:color w:val="00000A"/>
    </w:rPr>
  </w:style>
  <w:style w:type="paragraph" w:customStyle="1" w:styleId="610">
    <w:name w:val="Указатель 61"/>
    <w:basedOn w:val="WW-"/>
    <w:rsid w:val="00BD5A4A"/>
    <w:pPr>
      <w:ind w:left="1440" w:hanging="240"/>
      <w:jc w:val="both"/>
    </w:pPr>
    <w:rPr>
      <w:rFonts w:eastAsia="Courier New" w:cs="Courier New"/>
      <w:color w:val="00000A"/>
    </w:rPr>
  </w:style>
  <w:style w:type="paragraph" w:customStyle="1" w:styleId="810">
    <w:name w:val="Указатель 81"/>
    <w:basedOn w:val="WW-"/>
    <w:rsid w:val="00BD5A4A"/>
    <w:pPr>
      <w:ind w:left="1920" w:hanging="240"/>
      <w:jc w:val="both"/>
    </w:pPr>
    <w:rPr>
      <w:rFonts w:eastAsia="Courier New" w:cs="Courier New"/>
      <w:color w:val="00000A"/>
    </w:rPr>
  </w:style>
  <w:style w:type="paragraph" w:customStyle="1" w:styleId="910">
    <w:name w:val="Указатель 91"/>
    <w:basedOn w:val="WW-"/>
    <w:rsid w:val="00BD5A4A"/>
    <w:pPr>
      <w:ind w:left="2160" w:hanging="240"/>
      <w:jc w:val="both"/>
    </w:pPr>
    <w:rPr>
      <w:rFonts w:eastAsia="Courier New" w:cs="Courier New"/>
      <w:color w:val="00000A"/>
    </w:rPr>
  </w:style>
  <w:style w:type="paragraph" w:customStyle="1" w:styleId="710">
    <w:name w:val="Указатель 71"/>
    <w:basedOn w:val="WW-"/>
    <w:rsid w:val="00BD5A4A"/>
    <w:pPr>
      <w:ind w:left="1680" w:hanging="240"/>
      <w:jc w:val="both"/>
    </w:pPr>
    <w:rPr>
      <w:rFonts w:eastAsia="Courier New" w:cs="Courier New"/>
      <w:color w:val="00000A"/>
    </w:rPr>
  </w:style>
  <w:style w:type="paragraph" w:customStyle="1" w:styleId="FMSOsnovnoytext0">
    <w:name w:val="FMS_Osnovnoy_text"/>
    <w:basedOn w:val="WW-"/>
    <w:rsid w:val="00BD5A4A"/>
    <w:pPr>
      <w:keepLines/>
      <w:spacing w:before="60" w:after="60"/>
      <w:ind w:left="57" w:right="57" w:firstLine="720"/>
      <w:jc w:val="both"/>
    </w:pPr>
    <w:rPr>
      <w:color w:val="00000A"/>
    </w:rPr>
  </w:style>
  <w:style w:type="paragraph" w:styleId="affffffff6">
    <w:name w:val="Intense Quote"/>
    <w:basedOn w:val="WW-"/>
    <w:qFormat/>
    <w:rsid w:val="00BD5A4A"/>
    <w:pPr>
      <w:spacing w:before="200" w:after="280"/>
      <w:ind w:left="936" w:right="936"/>
    </w:pPr>
    <w:rPr>
      <w:i/>
      <w:iCs/>
      <w:color w:val="5B9BD5"/>
      <w:sz w:val="20"/>
      <w:szCs w:val="20"/>
    </w:rPr>
  </w:style>
  <w:style w:type="paragraph" w:styleId="2fff0">
    <w:name w:val="Quote"/>
    <w:basedOn w:val="WW-"/>
    <w:qFormat/>
    <w:rsid w:val="00BD5A4A"/>
    <w:rPr>
      <w:i/>
      <w:iCs/>
      <w:color w:val="404040"/>
      <w:sz w:val="20"/>
      <w:szCs w:val="20"/>
    </w:rPr>
  </w:style>
  <w:style w:type="paragraph" w:customStyle="1" w:styleId="font9">
    <w:name w:val="font9"/>
    <w:basedOn w:val="WW-"/>
    <w:rsid w:val="00BD5A4A"/>
    <w:pPr>
      <w:spacing w:before="100" w:after="100"/>
    </w:pPr>
    <w:rPr>
      <w:i/>
      <w:iCs/>
      <w:color w:val="00000A"/>
      <w:sz w:val="20"/>
      <w:szCs w:val="20"/>
    </w:rPr>
  </w:style>
  <w:style w:type="paragraph" w:customStyle="1" w:styleId="font10">
    <w:name w:val="font10"/>
    <w:basedOn w:val="WW-"/>
    <w:rsid w:val="00BD5A4A"/>
    <w:pPr>
      <w:spacing w:before="100" w:after="100"/>
    </w:pPr>
    <w:rPr>
      <w:i/>
      <w:iCs/>
      <w:color w:val="800080"/>
      <w:sz w:val="20"/>
      <w:szCs w:val="20"/>
    </w:rPr>
  </w:style>
  <w:style w:type="paragraph" w:customStyle="1" w:styleId="font11">
    <w:name w:val="font11"/>
    <w:basedOn w:val="WW-"/>
    <w:rsid w:val="00BD5A4A"/>
    <w:pPr>
      <w:spacing w:before="100" w:after="100"/>
    </w:pPr>
    <w:rPr>
      <w:color w:val="00000A"/>
      <w:sz w:val="20"/>
      <w:szCs w:val="20"/>
    </w:rPr>
  </w:style>
  <w:style w:type="paragraph" w:customStyle="1" w:styleId="xl145">
    <w:name w:val="xl145"/>
    <w:basedOn w:val="WW-"/>
    <w:rsid w:val="00BD5A4A"/>
    <w:pPr>
      <w:spacing w:before="100" w:after="100"/>
      <w:jc w:val="center"/>
    </w:pPr>
    <w:rPr>
      <w:color w:val="00000A"/>
    </w:rPr>
  </w:style>
  <w:style w:type="paragraph" w:customStyle="1" w:styleId="xl146">
    <w:name w:val="xl146"/>
    <w:basedOn w:val="WW-"/>
    <w:rsid w:val="00BD5A4A"/>
    <w:pPr>
      <w:spacing w:before="100" w:after="100"/>
      <w:jc w:val="center"/>
    </w:pPr>
    <w:rPr>
      <w:color w:val="00000A"/>
    </w:rPr>
  </w:style>
  <w:style w:type="paragraph" w:customStyle="1" w:styleId="xl147">
    <w:name w:val="xl147"/>
    <w:basedOn w:val="WW-"/>
    <w:rsid w:val="00BD5A4A"/>
    <w:pPr>
      <w:spacing w:before="100" w:after="100"/>
      <w:jc w:val="center"/>
    </w:pPr>
    <w:rPr>
      <w:color w:val="00000A"/>
    </w:rPr>
  </w:style>
  <w:style w:type="paragraph" w:customStyle="1" w:styleId="xl148">
    <w:name w:val="xl148"/>
    <w:basedOn w:val="WW-"/>
    <w:rsid w:val="00BD5A4A"/>
    <w:pPr>
      <w:spacing w:before="100" w:after="100"/>
      <w:jc w:val="center"/>
    </w:pPr>
    <w:rPr>
      <w:color w:val="00000A"/>
    </w:rPr>
  </w:style>
  <w:style w:type="paragraph" w:customStyle="1" w:styleId="xl149">
    <w:name w:val="xl149"/>
    <w:basedOn w:val="WW-"/>
    <w:rsid w:val="00BD5A4A"/>
    <w:pPr>
      <w:spacing w:before="100" w:after="100"/>
      <w:jc w:val="center"/>
    </w:pPr>
    <w:rPr>
      <w:color w:val="00000A"/>
    </w:rPr>
  </w:style>
  <w:style w:type="paragraph" w:customStyle="1" w:styleId="xl150">
    <w:name w:val="xl150"/>
    <w:basedOn w:val="WW-"/>
    <w:rsid w:val="00BD5A4A"/>
    <w:pPr>
      <w:spacing w:before="100" w:after="100"/>
      <w:jc w:val="center"/>
    </w:pPr>
    <w:rPr>
      <w:color w:val="00000A"/>
    </w:rPr>
  </w:style>
  <w:style w:type="paragraph" w:customStyle="1" w:styleId="xl151">
    <w:name w:val="xl151"/>
    <w:basedOn w:val="WW-"/>
    <w:rsid w:val="00BD5A4A"/>
    <w:pPr>
      <w:spacing w:before="100" w:after="100"/>
      <w:jc w:val="center"/>
    </w:pPr>
    <w:rPr>
      <w:color w:val="FFFFFF"/>
    </w:rPr>
  </w:style>
  <w:style w:type="paragraph" w:customStyle="1" w:styleId="xl152">
    <w:name w:val="xl152"/>
    <w:basedOn w:val="WW-"/>
    <w:rsid w:val="00BD5A4A"/>
    <w:pPr>
      <w:spacing w:before="100" w:after="100"/>
      <w:jc w:val="center"/>
    </w:pPr>
    <w:rPr>
      <w:color w:val="00000A"/>
    </w:rPr>
  </w:style>
  <w:style w:type="paragraph" w:customStyle="1" w:styleId="xl153">
    <w:name w:val="xl153"/>
    <w:basedOn w:val="WW-"/>
    <w:rsid w:val="00BD5A4A"/>
    <w:pPr>
      <w:spacing w:before="100" w:after="100"/>
      <w:jc w:val="center"/>
    </w:pPr>
    <w:rPr>
      <w:color w:val="00000A"/>
    </w:rPr>
  </w:style>
  <w:style w:type="paragraph" w:customStyle="1" w:styleId="xl154">
    <w:name w:val="xl154"/>
    <w:basedOn w:val="WW-"/>
    <w:rsid w:val="00BD5A4A"/>
    <w:pPr>
      <w:spacing w:before="100" w:after="100"/>
      <w:jc w:val="center"/>
    </w:pPr>
    <w:rPr>
      <w:color w:val="00000A"/>
    </w:rPr>
  </w:style>
  <w:style w:type="paragraph" w:customStyle="1" w:styleId="xl155">
    <w:name w:val="xl155"/>
    <w:basedOn w:val="WW-"/>
    <w:rsid w:val="00BD5A4A"/>
    <w:pPr>
      <w:spacing w:before="100" w:after="100"/>
      <w:jc w:val="center"/>
    </w:pPr>
    <w:rPr>
      <w:color w:val="00000A"/>
    </w:rPr>
  </w:style>
  <w:style w:type="paragraph" w:customStyle="1" w:styleId="xl156">
    <w:name w:val="xl156"/>
    <w:basedOn w:val="WW-"/>
    <w:rsid w:val="00BD5A4A"/>
    <w:pPr>
      <w:spacing w:before="100" w:after="100"/>
      <w:jc w:val="center"/>
    </w:pPr>
    <w:rPr>
      <w:color w:val="FFFFFF"/>
    </w:rPr>
  </w:style>
  <w:style w:type="paragraph" w:customStyle="1" w:styleId="xl157">
    <w:name w:val="xl157"/>
    <w:basedOn w:val="WW-"/>
    <w:rsid w:val="00BD5A4A"/>
    <w:pPr>
      <w:spacing w:before="100" w:after="100"/>
      <w:jc w:val="center"/>
    </w:pPr>
    <w:rPr>
      <w:color w:val="FFFFFF"/>
    </w:rPr>
  </w:style>
  <w:style w:type="paragraph" w:customStyle="1" w:styleId="xl158">
    <w:name w:val="xl158"/>
    <w:basedOn w:val="WW-"/>
    <w:rsid w:val="00BD5A4A"/>
    <w:pPr>
      <w:spacing w:before="100" w:after="100"/>
      <w:jc w:val="center"/>
    </w:pPr>
    <w:rPr>
      <w:color w:val="00000A"/>
    </w:rPr>
  </w:style>
  <w:style w:type="paragraph" w:customStyle="1" w:styleId="xl159">
    <w:name w:val="xl159"/>
    <w:basedOn w:val="WW-"/>
    <w:rsid w:val="00BD5A4A"/>
    <w:pPr>
      <w:spacing w:before="100" w:after="100"/>
      <w:jc w:val="center"/>
    </w:pPr>
    <w:rPr>
      <w:color w:val="00000A"/>
    </w:rPr>
  </w:style>
  <w:style w:type="paragraph" w:customStyle="1" w:styleId="xl160">
    <w:name w:val="xl160"/>
    <w:basedOn w:val="WW-"/>
    <w:rsid w:val="00BD5A4A"/>
    <w:pPr>
      <w:spacing w:before="100" w:after="100"/>
      <w:jc w:val="center"/>
    </w:pPr>
    <w:rPr>
      <w:color w:val="00000A"/>
    </w:rPr>
  </w:style>
  <w:style w:type="paragraph" w:customStyle="1" w:styleId="xl161">
    <w:name w:val="xl161"/>
    <w:basedOn w:val="WW-"/>
    <w:rsid w:val="00BD5A4A"/>
    <w:pPr>
      <w:spacing w:before="100" w:after="100"/>
      <w:jc w:val="center"/>
    </w:pPr>
    <w:rPr>
      <w:color w:val="00000A"/>
    </w:rPr>
  </w:style>
  <w:style w:type="paragraph" w:customStyle="1" w:styleId="xl162">
    <w:name w:val="xl162"/>
    <w:basedOn w:val="WW-"/>
    <w:rsid w:val="00BD5A4A"/>
    <w:pPr>
      <w:spacing w:before="100" w:after="100"/>
      <w:jc w:val="center"/>
    </w:pPr>
    <w:rPr>
      <w:color w:val="00000A"/>
    </w:rPr>
  </w:style>
  <w:style w:type="paragraph" w:customStyle="1" w:styleId="xl163">
    <w:name w:val="xl163"/>
    <w:basedOn w:val="WW-"/>
    <w:rsid w:val="00BD5A4A"/>
    <w:pPr>
      <w:spacing w:before="100" w:after="100"/>
      <w:jc w:val="center"/>
    </w:pPr>
    <w:rPr>
      <w:color w:val="00000A"/>
    </w:rPr>
  </w:style>
  <w:style w:type="paragraph" w:customStyle="1" w:styleId="xl164">
    <w:name w:val="xl164"/>
    <w:basedOn w:val="WW-"/>
    <w:rsid w:val="00BD5A4A"/>
    <w:pPr>
      <w:spacing w:before="100" w:after="100"/>
      <w:jc w:val="center"/>
    </w:pPr>
    <w:rPr>
      <w:color w:val="00000A"/>
    </w:rPr>
  </w:style>
  <w:style w:type="paragraph" w:customStyle="1" w:styleId="xl165">
    <w:name w:val="xl165"/>
    <w:basedOn w:val="WW-"/>
    <w:rsid w:val="00BD5A4A"/>
    <w:pPr>
      <w:spacing w:before="100" w:after="100"/>
      <w:jc w:val="center"/>
    </w:pPr>
    <w:rPr>
      <w:color w:val="00000A"/>
    </w:rPr>
  </w:style>
  <w:style w:type="paragraph" w:customStyle="1" w:styleId="xl166">
    <w:name w:val="xl166"/>
    <w:basedOn w:val="WW-"/>
    <w:rsid w:val="00BD5A4A"/>
    <w:pPr>
      <w:spacing w:before="100" w:after="100"/>
      <w:jc w:val="center"/>
    </w:pPr>
    <w:rPr>
      <w:color w:val="00000A"/>
    </w:rPr>
  </w:style>
  <w:style w:type="paragraph" w:customStyle="1" w:styleId="xl167">
    <w:name w:val="xl167"/>
    <w:basedOn w:val="WW-"/>
    <w:rsid w:val="00BD5A4A"/>
    <w:pPr>
      <w:spacing w:before="100" w:after="100"/>
      <w:jc w:val="center"/>
    </w:pPr>
    <w:rPr>
      <w:color w:val="00000A"/>
    </w:rPr>
  </w:style>
  <w:style w:type="paragraph" w:customStyle="1" w:styleId="xl168">
    <w:name w:val="xl168"/>
    <w:basedOn w:val="WW-"/>
    <w:rsid w:val="00BD5A4A"/>
    <w:pPr>
      <w:spacing w:before="100" w:after="100"/>
      <w:jc w:val="center"/>
    </w:pPr>
    <w:rPr>
      <w:color w:val="00000A"/>
    </w:rPr>
  </w:style>
  <w:style w:type="paragraph" w:customStyle="1" w:styleId="xl169">
    <w:name w:val="xl169"/>
    <w:basedOn w:val="WW-"/>
    <w:rsid w:val="00BD5A4A"/>
    <w:pPr>
      <w:spacing w:before="100" w:after="100"/>
      <w:jc w:val="center"/>
    </w:pPr>
    <w:rPr>
      <w:color w:val="00000A"/>
    </w:rPr>
  </w:style>
  <w:style w:type="paragraph" w:customStyle="1" w:styleId="xl170">
    <w:name w:val="xl170"/>
    <w:basedOn w:val="WW-"/>
    <w:rsid w:val="00BD5A4A"/>
    <w:pPr>
      <w:spacing w:before="100" w:after="100"/>
      <w:jc w:val="center"/>
    </w:pPr>
    <w:rPr>
      <w:color w:val="00000A"/>
    </w:rPr>
  </w:style>
  <w:style w:type="paragraph" w:customStyle="1" w:styleId="xl171">
    <w:name w:val="xl171"/>
    <w:basedOn w:val="WW-"/>
    <w:rsid w:val="00BD5A4A"/>
    <w:pPr>
      <w:spacing w:before="100" w:after="100"/>
      <w:jc w:val="center"/>
    </w:pPr>
    <w:rPr>
      <w:color w:val="00000A"/>
    </w:rPr>
  </w:style>
  <w:style w:type="paragraph" w:customStyle="1" w:styleId="xl172">
    <w:name w:val="xl172"/>
    <w:basedOn w:val="WW-"/>
    <w:rsid w:val="00BD5A4A"/>
    <w:pPr>
      <w:spacing w:before="100" w:after="100"/>
      <w:jc w:val="center"/>
    </w:pPr>
    <w:rPr>
      <w:color w:val="00000A"/>
    </w:rPr>
  </w:style>
  <w:style w:type="paragraph" w:customStyle="1" w:styleId="xl173">
    <w:name w:val="xl173"/>
    <w:basedOn w:val="WW-"/>
    <w:rsid w:val="00BD5A4A"/>
    <w:pPr>
      <w:spacing w:before="100" w:after="100"/>
      <w:jc w:val="center"/>
    </w:pPr>
    <w:rPr>
      <w:color w:val="00000A"/>
    </w:rPr>
  </w:style>
  <w:style w:type="paragraph" w:customStyle="1" w:styleId="xl174">
    <w:name w:val="xl174"/>
    <w:basedOn w:val="WW-"/>
    <w:rsid w:val="00BD5A4A"/>
    <w:pPr>
      <w:spacing w:before="100" w:after="100"/>
      <w:jc w:val="center"/>
    </w:pPr>
  </w:style>
  <w:style w:type="paragraph" w:customStyle="1" w:styleId="xl175">
    <w:name w:val="xl175"/>
    <w:basedOn w:val="WW-"/>
    <w:rsid w:val="00BD5A4A"/>
    <w:pPr>
      <w:shd w:val="clear" w:color="auto" w:fill="FBE4D5"/>
      <w:spacing w:before="100" w:after="100"/>
      <w:jc w:val="center"/>
    </w:pPr>
    <w:rPr>
      <w:color w:val="00000A"/>
    </w:rPr>
  </w:style>
  <w:style w:type="paragraph" w:customStyle="1" w:styleId="xl176">
    <w:name w:val="xl176"/>
    <w:basedOn w:val="WW-"/>
    <w:rsid w:val="00BD5A4A"/>
    <w:pPr>
      <w:spacing w:before="100" w:after="100"/>
      <w:jc w:val="center"/>
    </w:pPr>
    <w:rPr>
      <w:color w:val="00000A"/>
    </w:rPr>
  </w:style>
  <w:style w:type="paragraph" w:customStyle="1" w:styleId="xl177">
    <w:name w:val="xl177"/>
    <w:basedOn w:val="WW-"/>
    <w:rsid w:val="00BD5A4A"/>
    <w:pPr>
      <w:shd w:val="clear" w:color="auto" w:fill="FBE4D5"/>
      <w:spacing w:before="100" w:after="100"/>
      <w:jc w:val="center"/>
    </w:pPr>
    <w:rPr>
      <w:color w:val="00000A"/>
    </w:rPr>
  </w:style>
  <w:style w:type="paragraph" w:customStyle="1" w:styleId="xl178">
    <w:name w:val="xl178"/>
    <w:basedOn w:val="WW-"/>
    <w:rsid w:val="00BD5A4A"/>
    <w:pPr>
      <w:shd w:val="clear" w:color="auto" w:fill="FBE4D5"/>
      <w:spacing w:before="100" w:after="100"/>
      <w:jc w:val="center"/>
    </w:pPr>
    <w:rPr>
      <w:color w:val="00000A"/>
    </w:rPr>
  </w:style>
  <w:style w:type="paragraph" w:customStyle="1" w:styleId="xl179">
    <w:name w:val="xl179"/>
    <w:basedOn w:val="WW-"/>
    <w:rsid w:val="00BD5A4A"/>
    <w:pPr>
      <w:shd w:val="clear" w:color="auto" w:fill="FBE4D5"/>
      <w:spacing w:before="100" w:after="100"/>
      <w:jc w:val="center"/>
    </w:pPr>
    <w:rPr>
      <w:color w:val="00000A"/>
    </w:rPr>
  </w:style>
  <w:style w:type="paragraph" w:customStyle="1" w:styleId="xl180">
    <w:name w:val="xl180"/>
    <w:basedOn w:val="WW-"/>
    <w:rsid w:val="00BD5A4A"/>
    <w:pPr>
      <w:spacing w:before="100" w:after="100"/>
      <w:jc w:val="center"/>
    </w:pPr>
    <w:rPr>
      <w:color w:val="00000A"/>
    </w:rPr>
  </w:style>
  <w:style w:type="paragraph" w:customStyle="1" w:styleId="xl181">
    <w:name w:val="xl181"/>
    <w:basedOn w:val="WW-"/>
    <w:rsid w:val="00BD5A4A"/>
    <w:pPr>
      <w:shd w:val="clear" w:color="auto" w:fill="FBE4D5"/>
      <w:spacing w:before="100" w:after="100"/>
      <w:jc w:val="center"/>
    </w:pPr>
    <w:rPr>
      <w:color w:val="00000A"/>
    </w:rPr>
  </w:style>
  <w:style w:type="paragraph" w:customStyle="1" w:styleId="xl182">
    <w:name w:val="xl182"/>
    <w:basedOn w:val="WW-"/>
    <w:rsid w:val="00BD5A4A"/>
    <w:pPr>
      <w:shd w:val="clear" w:color="auto" w:fill="FBE4D5"/>
      <w:spacing w:before="100" w:after="100"/>
      <w:jc w:val="center"/>
    </w:pPr>
    <w:rPr>
      <w:color w:val="00000A"/>
    </w:rPr>
  </w:style>
  <w:style w:type="paragraph" w:customStyle="1" w:styleId="xl183">
    <w:name w:val="xl183"/>
    <w:basedOn w:val="WW-"/>
    <w:rsid w:val="00BD5A4A"/>
    <w:pPr>
      <w:spacing w:before="100" w:after="100"/>
      <w:jc w:val="center"/>
    </w:pPr>
    <w:rPr>
      <w:color w:val="00000A"/>
    </w:rPr>
  </w:style>
  <w:style w:type="paragraph" w:customStyle="1" w:styleId="xl184">
    <w:name w:val="xl184"/>
    <w:basedOn w:val="WW-"/>
    <w:rsid w:val="00BD5A4A"/>
    <w:pPr>
      <w:shd w:val="clear" w:color="auto" w:fill="FBE4D5"/>
      <w:spacing w:before="100" w:after="100"/>
      <w:jc w:val="center"/>
    </w:pPr>
    <w:rPr>
      <w:color w:val="00000A"/>
    </w:rPr>
  </w:style>
  <w:style w:type="paragraph" w:customStyle="1" w:styleId="xl185">
    <w:name w:val="xl185"/>
    <w:basedOn w:val="WW-"/>
    <w:rsid w:val="00BD5A4A"/>
    <w:pPr>
      <w:shd w:val="clear" w:color="auto" w:fill="FBE4D5"/>
      <w:spacing w:before="100" w:after="100"/>
      <w:jc w:val="center"/>
    </w:pPr>
    <w:rPr>
      <w:color w:val="00000A"/>
    </w:rPr>
  </w:style>
  <w:style w:type="paragraph" w:customStyle="1" w:styleId="xl186">
    <w:name w:val="xl186"/>
    <w:basedOn w:val="WW-"/>
    <w:rsid w:val="00BD5A4A"/>
    <w:pPr>
      <w:spacing w:before="100" w:after="100"/>
      <w:jc w:val="center"/>
    </w:pPr>
    <w:rPr>
      <w:color w:val="00000A"/>
    </w:rPr>
  </w:style>
  <w:style w:type="paragraph" w:customStyle="1" w:styleId="xl187">
    <w:name w:val="xl187"/>
    <w:basedOn w:val="WW-"/>
    <w:rsid w:val="00BD5A4A"/>
    <w:pPr>
      <w:shd w:val="clear" w:color="auto" w:fill="FBE4D5"/>
      <w:spacing w:before="100" w:after="100"/>
      <w:jc w:val="center"/>
    </w:pPr>
    <w:rPr>
      <w:color w:val="00000A"/>
    </w:rPr>
  </w:style>
  <w:style w:type="paragraph" w:customStyle="1" w:styleId="xl188">
    <w:name w:val="xl188"/>
    <w:basedOn w:val="WW-"/>
    <w:rsid w:val="00BD5A4A"/>
    <w:pPr>
      <w:spacing w:before="100" w:after="100"/>
      <w:jc w:val="center"/>
    </w:pPr>
    <w:rPr>
      <w:color w:val="FFFFFF"/>
    </w:rPr>
  </w:style>
  <w:style w:type="paragraph" w:customStyle="1" w:styleId="xl189">
    <w:name w:val="xl189"/>
    <w:basedOn w:val="WW-"/>
    <w:rsid w:val="00BD5A4A"/>
    <w:pPr>
      <w:shd w:val="clear" w:color="auto" w:fill="FBE4D5"/>
      <w:spacing w:before="100" w:after="100"/>
      <w:jc w:val="center"/>
    </w:pPr>
    <w:rPr>
      <w:color w:val="FFFFFF"/>
    </w:rPr>
  </w:style>
  <w:style w:type="paragraph" w:customStyle="1" w:styleId="xl190">
    <w:name w:val="xl190"/>
    <w:basedOn w:val="WW-"/>
    <w:rsid w:val="00BD5A4A"/>
    <w:pPr>
      <w:shd w:val="clear" w:color="auto" w:fill="FBE4D5"/>
      <w:spacing w:before="100" w:after="100"/>
      <w:jc w:val="center"/>
    </w:pPr>
    <w:rPr>
      <w:color w:val="00000A"/>
    </w:rPr>
  </w:style>
  <w:style w:type="paragraph" w:customStyle="1" w:styleId="xl191">
    <w:name w:val="xl191"/>
    <w:basedOn w:val="WW-"/>
    <w:rsid w:val="00BD5A4A"/>
    <w:pPr>
      <w:shd w:val="clear" w:color="auto" w:fill="FBE4D5"/>
      <w:spacing w:before="100" w:after="100"/>
      <w:jc w:val="center"/>
    </w:pPr>
    <w:rPr>
      <w:color w:val="00000A"/>
    </w:rPr>
  </w:style>
  <w:style w:type="paragraph" w:customStyle="1" w:styleId="xl192">
    <w:name w:val="xl192"/>
    <w:basedOn w:val="WW-"/>
    <w:rsid w:val="00BD5A4A"/>
    <w:pPr>
      <w:spacing w:before="100" w:after="100"/>
      <w:jc w:val="center"/>
    </w:pPr>
    <w:rPr>
      <w:color w:val="00000A"/>
    </w:rPr>
  </w:style>
  <w:style w:type="paragraph" w:customStyle="1" w:styleId="xl193">
    <w:name w:val="xl193"/>
    <w:basedOn w:val="WW-"/>
    <w:rsid w:val="00BD5A4A"/>
    <w:pPr>
      <w:shd w:val="clear" w:color="auto" w:fill="FBE4D5"/>
      <w:spacing w:before="100" w:after="100"/>
      <w:jc w:val="center"/>
    </w:pPr>
    <w:rPr>
      <w:color w:val="00000A"/>
    </w:rPr>
  </w:style>
  <w:style w:type="paragraph" w:customStyle="1" w:styleId="xl194">
    <w:name w:val="xl194"/>
    <w:basedOn w:val="WW-"/>
    <w:rsid w:val="00BD5A4A"/>
    <w:pPr>
      <w:spacing w:before="100" w:after="100"/>
      <w:jc w:val="center"/>
    </w:pPr>
    <w:rPr>
      <w:color w:val="FF0000"/>
    </w:rPr>
  </w:style>
  <w:style w:type="paragraph" w:customStyle="1" w:styleId="xl195">
    <w:name w:val="xl195"/>
    <w:basedOn w:val="WW-"/>
    <w:rsid w:val="00BD5A4A"/>
    <w:pPr>
      <w:shd w:val="clear" w:color="auto" w:fill="FBE4D5"/>
      <w:spacing w:before="100" w:after="100"/>
      <w:jc w:val="center"/>
    </w:pPr>
    <w:rPr>
      <w:color w:val="00000A"/>
    </w:rPr>
  </w:style>
  <w:style w:type="paragraph" w:customStyle="1" w:styleId="xl196">
    <w:name w:val="xl196"/>
    <w:basedOn w:val="WW-"/>
    <w:rsid w:val="00BD5A4A"/>
    <w:pPr>
      <w:shd w:val="clear" w:color="auto" w:fill="FBE4D5"/>
      <w:spacing w:before="100" w:after="100"/>
      <w:jc w:val="center"/>
    </w:pPr>
    <w:rPr>
      <w:color w:val="00000A"/>
    </w:rPr>
  </w:style>
  <w:style w:type="paragraph" w:customStyle="1" w:styleId="xl197">
    <w:name w:val="xl197"/>
    <w:basedOn w:val="WW-"/>
    <w:rsid w:val="00BD5A4A"/>
    <w:pPr>
      <w:shd w:val="clear" w:color="auto" w:fill="FBE4D5"/>
      <w:spacing w:before="100" w:after="100"/>
      <w:jc w:val="center"/>
    </w:pPr>
  </w:style>
  <w:style w:type="paragraph" w:customStyle="1" w:styleId="xl198">
    <w:name w:val="xl198"/>
    <w:basedOn w:val="WW-"/>
    <w:rsid w:val="00BD5A4A"/>
    <w:pPr>
      <w:shd w:val="clear" w:color="auto" w:fill="FBE4D5"/>
      <w:spacing w:before="100" w:after="100"/>
      <w:jc w:val="center"/>
    </w:pPr>
  </w:style>
  <w:style w:type="paragraph" w:customStyle="1" w:styleId="xl199">
    <w:name w:val="xl199"/>
    <w:basedOn w:val="WW-"/>
    <w:rsid w:val="00BD5A4A"/>
    <w:pPr>
      <w:shd w:val="clear" w:color="auto" w:fill="FBE4D5"/>
      <w:spacing w:before="100" w:after="100"/>
      <w:jc w:val="center"/>
    </w:pPr>
    <w:rPr>
      <w:color w:val="00000A"/>
    </w:rPr>
  </w:style>
  <w:style w:type="paragraph" w:customStyle="1" w:styleId="xl200">
    <w:name w:val="xl200"/>
    <w:basedOn w:val="WW-"/>
    <w:rsid w:val="00BD5A4A"/>
    <w:pPr>
      <w:spacing w:before="100" w:after="100"/>
      <w:jc w:val="center"/>
    </w:pPr>
  </w:style>
  <w:style w:type="paragraph" w:customStyle="1" w:styleId="xl201">
    <w:name w:val="xl201"/>
    <w:basedOn w:val="WW-"/>
    <w:rsid w:val="00BD5A4A"/>
    <w:pPr>
      <w:shd w:val="clear" w:color="auto" w:fill="FBE4D5"/>
      <w:spacing w:before="100" w:after="100"/>
      <w:jc w:val="center"/>
    </w:pPr>
  </w:style>
  <w:style w:type="paragraph" w:customStyle="1" w:styleId="xl202">
    <w:name w:val="xl202"/>
    <w:basedOn w:val="WW-"/>
    <w:rsid w:val="00BD5A4A"/>
    <w:pPr>
      <w:shd w:val="clear" w:color="auto" w:fill="FBE4D5"/>
      <w:spacing w:before="100" w:after="100"/>
      <w:jc w:val="center"/>
    </w:pPr>
    <w:rPr>
      <w:color w:val="00000A"/>
    </w:rPr>
  </w:style>
  <w:style w:type="paragraph" w:customStyle="1" w:styleId="xl203">
    <w:name w:val="xl203"/>
    <w:basedOn w:val="WW-"/>
    <w:rsid w:val="00BD5A4A"/>
    <w:pPr>
      <w:shd w:val="clear" w:color="auto" w:fill="FBE4D5"/>
      <w:spacing w:before="100" w:after="100"/>
      <w:jc w:val="center"/>
    </w:pPr>
    <w:rPr>
      <w:color w:val="00000A"/>
    </w:rPr>
  </w:style>
  <w:style w:type="paragraph" w:customStyle="1" w:styleId="xl204">
    <w:name w:val="xl204"/>
    <w:basedOn w:val="WW-"/>
    <w:rsid w:val="00BD5A4A"/>
    <w:pPr>
      <w:shd w:val="clear" w:color="auto" w:fill="FBE4D5"/>
      <w:spacing w:before="100" w:after="100"/>
      <w:jc w:val="center"/>
    </w:pPr>
    <w:rPr>
      <w:color w:val="00000A"/>
    </w:rPr>
  </w:style>
  <w:style w:type="paragraph" w:customStyle="1" w:styleId="12120">
    <w:name w:val="Абзац 12пт 1.2 интервал"/>
    <w:basedOn w:val="WW-"/>
    <w:rsid w:val="00BD5A4A"/>
    <w:pPr>
      <w:keepLines/>
      <w:spacing w:before="60" w:after="60" w:line="288" w:lineRule="auto"/>
      <w:ind w:firstLine="851"/>
      <w:jc w:val="both"/>
    </w:pPr>
    <w:rPr>
      <w:bCs/>
      <w:color w:val="00000A"/>
    </w:rPr>
  </w:style>
  <w:style w:type="paragraph" w:customStyle="1" w:styleId="3f7">
    <w:name w:val="Абзац уровень 3"/>
    <w:basedOn w:val="3"/>
    <w:rsid w:val="00BD5A4A"/>
    <w:pPr>
      <w:numPr>
        <w:ilvl w:val="0"/>
        <w:numId w:val="0"/>
      </w:numPr>
      <w:spacing w:before="120" w:after="0" w:line="288" w:lineRule="auto"/>
      <w:ind w:left="840" w:firstLine="720"/>
      <w:jc w:val="both"/>
    </w:pPr>
    <w:rPr>
      <w:rFonts w:ascii="Arial" w:hAnsi="Arial" w:cs="Arial"/>
      <w:b w:val="0"/>
      <w:color w:val="00000A"/>
      <w:sz w:val="24"/>
    </w:rPr>
  </w:style>
  <w:style w:type="paragraph" w:customStyle="1" w:styleId="affffffff7">
    <w:name w:val="ненумерованный список"/>
    <w:basedOn w:val="WW-"/>
    <w:rsid w:val="00BD5A4A"/>
    <w:pPr>
      <w:jc w:val="both"/>
    </w:pPr>
    <w:rPr>
      <w:color w:val="00000A"/>
    </w:rPr>
  </w:style>
  <w:style w:type="paragraph" w:customStyle="1" w:styleId="affffffff8">
    <w:name w:val="Прижатый влево"/>
    <w:basedOn w:val="WW-"/>
    <w:rsid w:val="00BD5A4A"/>
    <w:rPr>
      <w:color w:val="00000A"/>
    </w:rPr>
  </w:style>
  <w:style w:type="paragraph" w:customStyle="1" w:styleId="MainTXT">
    <w:name w:val="MainTXT"/>
    <w:basedOn w:val="WW-"/>
    <w:rsid w:val="00BD5A4A"/>
    <w:pPr>
      <w:spacing w:line="360" w:lineRule="auto"/>
      <w:ind w:left="142" w:firstLine="709"/>
      <w:jc w:val="both"/>
    </w:pPr>
    <w:rPr>
      <w:color w:val="00000A"/>
      <w:sz w:val="28"/>
      <w:szCs w:val="28"/>
    </w:rPr>
  </w:style>
  <w:style w:type="paragraph" w:customStyle="1" w:styleId="1fffff5">
    <w:name w:val="1. ТТ"/>
    <w:basedOn w:val="affff6"/>
    <w:rsid w:val="00BD5A4A"/>
    <w:pPr>
      <w:keepNext/>
      <w:keepLines/>
      <w:spacing w:before="240" w:after="0"/>
      <w:ind w:left="567" w:hanging="567"/>
      <w:jc w:val="both"/>
    </w:pPr>
    <w:rPr>
      <w:rFonts w:cs="Calibri"/>
      <w:b/>
      <w:sz w:val="24"/>
      <w:szCs w:val="24"/>
    </w:rPr>
  </w:style>
  <w:style w:type="paragraph" w:customStyle="1" w:styleId="1fffff6">
    <w:name w:val="Заголовок 1 ТТ"/>
    <w:basedOn w:val="1"/>
    <w:rsid w:val="00BD5A4A"/>
    <w:pPr>
      <w:numPr>
        <w:numId w:val="0"/>
      </w:numPr>
      <w:jc w:val="both"/>
    </w:pPr>
    <w:rPr>
      <w:color w:val="00000A"/>
      <w:szCs w:val="28"/>
    </w:rPr>
  </w:style>
  <w:style w:type="paragraph" w:customStyle="1" w:styleId="2fff1">
    <w:name w:val="Заголовок 2 ТТ"/>
    <w:basedOn w:val="2"/>
    <w:rsid w:val="00BD5A4A"/>
    <w:pPr>
      <w:keepLines/>
      <w:numPr>
        <w:ilvl w:val="0"/>
        <w:numId w:val="0"/>
      </w:numPr>
      <w:jc w:val="both"/>
    </w:pPr>
    <w:rPr>
      <w:color w:val="00000A"/>
    </w:rPr>
  </w:style>
  <w:style w:type="paragraph" w:customStyle="1" w:styleId="3f8">
    <w:name w:val="Заголовок 3 ТТ"/>
    <w:basedOn w:val="3"/>
    <w:rsid w:val="00BD5A4A"/>
    <w:pPr>
      <w:keepLines/>
      <w:numPr>
        <w:ilvl w:val="0"/>
        <w:numId w:val="0"/>
      </w:numPr>
      <w:jc w:val="both"/>
    </w:pPr>
    <w:rPr>
      <w:rFonts w:ascii="Times New Roman" w:eastAsia="Arial Unicode MS" w:hAnsi="Times New Roman"/>
      <w:color w:val="00000A"/>
      <w:sz w:val="28"/>
      <w:szCs w:val="28"/>
    </w:rPr>
  </w:style>
  <w:style w:type="paragraph" w:customStyle="1" w:styleId="4f2">
    <w:name w:val="Заголовок 4 ТТ"/>
    <w:basedOn w:val="4"/>
    <w:rsid w:val="00BD5A4A"/>
    <w:pPr>
      <w:numPr>
        <w:ilvl w:val="0"/>
        <w:numId w:val="0"/>
      </w:numPr>
      <w:spacing w:before="120" w:after="60"/>
      <w:ind w:left="864" w:hanging="864"/>
      <w:jc w:val="left"/>
    </w:pPr>
    <w:rPr>
      <w:sz w:val="28"/>
      <w:szCs w:val="20"/>
      <w:lang w:val="ru-RU"/>
    </w:rPr>
  </w:style>
  <w:style w:type="paragraph" w:customStyle="1" w:styleId="affffffff9">
    <w:name w:val="Содержимое врезки"/>
    <w:basedOn w:val="a0"/>
    <w:rsid w:val="00BD5A4A"/>
  </w:style>
  <w:style w:type="paragraph" w:customStyle="1" w:styleId="affffffffa">
    <w:name w:val="Заголовок таблицы"/>
    <w:basedOn w:val="affffffff4"/>
    <w:rsid w:val="00BD5A4A"/>
    <w:pPr>
      <w:jc w:val="center"/>
    </w:pPr>
    <w:rPr>
      <w:b/>
      <w:bCs/>
    </w:rPr>
  </w:style>
  <w:style w:type="paragraph" w:customStyle="1" w:styleId="affffffffb">
    <w:name w:val="Верхний колонтитул слева"/>
    <w:basedOn w:val="a"/>
    <w:rsid w:val="00BD5A4A"/>
    <w:pPr>
      <w:suppressLineNumbers/>
      <w:tabs>
        <w:tab w:val="center" w:pos="4870"/>
        <w:tab w:val="right" w:pos="9740"/>
      </w:tabs>
    </w:pPr>
  </w:style>
  <w:style w:type="paragraph" w:customStyle="1" w:styleId="Standard">
    <w:name w:val="Standard"/>
    <w:rsid w:val="0091398B"/>
    <w:pPr>
      <w:widowControl w:val="0"/>
      <w:suppressAutoHyphens/>
      <w:autoSpaceDN w:val="0"/>
      <w:textAlignment w:val="baseline"/>
    </w:pPr>
    <w:rPr>
      <w:rFonts w:ascii="Arial" w:eastAsia="Calibri" w:hAnsi="Arial" w:cs="Arial"/>
      <w:kern w:val="3"/>
      <w:sz w:val="18"/>
      <w:szCs w:val="18"/>
      <w:lang w:eastAsia="ar-SA"/>
    </w:rPr>
  </w:style>
  <w:style w:type="character" w:customStyle="1" w:styleId="ng-binding">
    <w:name w:val="ng-binding"/>
    <w:rsid w:val="009B1901"/>
  </w:style>
  <w:style w:type="paragraph" w:styleId="affffffffc">
    <w:name w:val="Title"/>
    <w:basedOn w:val="a"/>
    <w:next w:val="a"/>
    <w:link w:val="2fff2"/>
    <w:uiPriority w:val="10"/>
    <w:qFormat/>
    <w:rsid w:val="009B1901"/>
    <w:pPr>
      <w:spacing w:before="240" w:after="60"/>
      <w:jc w:val="center"/>
      <w:outlineLvl w:val="0"/>
    </w:pPr>
    <w:rPr>
      <w:rFonts w:ascii="Cambria" w:hAnsi="Cambria" w:cs="Times New Roman"/>
      <w:b/>
      <w:bCs/>
      <w:kern w:val="28"/>
      <w:sz w:val="32"/>
      <w:szCs w:val="32"/>
    </w:rPr>
  </w:style>
  <w:style w:type="character" w:customStyle="1" w:styleId="2fff2">
    <w:name w:val="Название Знак2"/>
    <w:basedOn w:val="a1"/>
    <w:link w:val="affffffffc"/>
    <w:uiPriority w:val="10"/>
    <w:rsid w:val="009B1901"/>
    <w:rPr>
      <w:rFonts w:ascii="Cambria" w:eastAsia="Times New Roman" w:hAnsi="Cambria" w:cs="Times New Roman"/>
      <w:b/>
      <w:bCs/>
      <w:kern w:val="28"/>
      <w:sz w:val="32"/>
      <w:szCs w:val="32"/>
      <w:lang w:eastAsia="zh-CN"/>
    </w:rPr>
  </w:style>
  <w:style w:type="character" w:styleId="affffffffd">
    <w:name w:val="Subtle Reference"/>
    <w:basedOn w:val="a1"/>
    <w:uiPriority w:val="31"/>
    <w:qFormat/>
    <w:rsid w:val="009B1901"/>
    <w:rPr>
      <w:smallCaps/>
      <w:color w:val="C0504D"/>
      <w:u w:val="single"/>
    </w:rPr>
  </w:style>
  <w:style w:type="character" w:customStyle="1" w:styleId="FontStyle11">
    <w:name w:val="Font Style11"/>
    <w:rsid w:val="00584282"/>
    <w:rPr>
      <w:rFonts w:ascii="Times New Roman" w:hAnsi="Times New Roman" w:cs="Times New Roman" w:hint="default"/>
      <w:sz w:val="32"/>
      <w:szCs w:val="32"/>
    </w:rPr>
  </w:style>
  <w:style w:type="table" w:styleId="affffffffe">
    <w:name w:val="Table Grid"/>
    <w:basedOn w:val="a2"/>
    <w:uiPriority w:val="59"/>
    <w:rsid w:val="0058428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7">
    <w:name w:val="Заголовок таблицы1"/>
    <w:basedOn w:val="a"/>
    <w:link w:val="1fffff8"/>
    <w:qFormat/>
    <w:rsid w:val="002C5AB7"/>
    <w:pPr>
      <w:spacing w:after="0" w:line="240" w:lineRule="auto"/>
      <w:jc w:val="both"/>
    </w:pPr>
    <w:rPr>
      <w:rFonts w:ascii="Times New Roman" w:hAnsi="Times New Roman" w:cs="Times New Roman"/>
      <w:b/>
      <w:sz w:val="24"/>
      <w:szCs w:val="24"/>
      <w:lang w:val="x-none" w:eastAsia="ar-SA"/>
    </w:rPr>
  </w:style>
  <w:style w:type="character" w:customStyle="1" w:styleId="1fffff8">
    <w:name w:val="Заголовок таблицы1 Знак"/>
    <w:link w:val="1fffff7"/>
    <w:rsid w:val="002C5AB7"/>
    <w:rPr>
      <w:b/>
      <w:sz w:val="24"/>
      <w:szCs w:val="24"/>
      <w:lang w:val="x-none" w:eastAsia="ar-SA"/>
    </w:rPr>
  </w:style>
  <w:style w:type="paragraph" w:customStyle="1" w:styleId="afffffffff">
    <w:name w:val="Тест таблицы"/>
    <w:basedOn w:val="a"/>
    <w:link w:val="afffffffff0"/>
    <w:qFormat/>
    <w:rsid w:val="002C5AB7"/>
    <w:pPr>
      <w:spacing w:after="0" w:line="240" w:lineRule="auto"/>
      <w:jc w:val="both"/>
    </w:pPr>
    <w:rPr>
      <w:rFonts w:ascii="Times New Roman" w:hAnsi="Times New Roman" w:cs="Times New Roman"/>
      <w:sz w:val="24"/>
      <w:szCs w:val="24"/>
      <w:lang w:val="x-none" w:eastAsia="ar-SA"/>
    </w:rPr>
  </w:style>
  <w:style w:type="character" w:customStyle="1" w:styleId="afffffffff0">
    <w:name w:val="Тест таблицы Знак"/>
    <w:link w:val="afffffffff"/>
    <w:rsid w:val="002C5AB7"/>
    <w:rPr>
      <w:sz w:val="24"/>
      <w:szCs w:val="24"/>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5391">
      <w:bodyDiv w:val="1"/>
      <w:marLeft w:val="0"/>
      <w:marRight w:val="0"/>
      <w:marTop w:val="0"/>
      <w:marBottom w:val="0"/>
      <w:divBdr>
        <w:top w:val="none" w:sz="0" w:space="0" w:color="auto"/>
        <w:left w:val="none" w:sz="0" w:space="0" w:color="auto"/>
        <w:bottom w:val="none" w:sz="0" w:space="0" w:color="auto"/>
        <w:right w:val="none" w:sz="0" w:space="0" w:color="auto"/>
      </w:divBdr>
    </w:div>
    <w:div w:id="455223909">
      <w:bodyDiv w:val="1"/>
      <w:marLeft w:val="0"/>
      <w:marRight w:val="0"/>
      <w:marTop w:val="0"/>
      <w:marBottom w:val="0"/>
      <w:divBdr>
        <w:top w:val="none" w:sz="0" w:space="0" w:color="auto"/>
        <w:left w:val="none" w:sz="0" w:space="0" w:color="auto"/>
        <w:bottom w:val="none" w:sz="0" w:space="0" w:color="auto"/>
        <w:right w:val="none" w:sz="0" w:space="0" w:color="auto"/>
      </w:divBdr>
    </w:div>
    <w:div w:id="1430927003">
      <w:bodyDiv w:val="1"/>
      <w:marLeft w:val="0"/>
      <w:marRight w:val="0"/>
      <w:marTop w:val="0"/>
      <w:marBottom w:val="0"/>
      <w:divBdr>
        <w:top w:val="none" w:sz="0" w:space="0" w:color="auto"/>
        <w:left w:val="none" w:sz="0" w:space="0" w:color="auto"/>
        <w:bottom w:val="none" w:sz="0" w:space="0" w:color="auto"/>
        <w:right w:val="none" w:sz="0" w:space="0" w:color="auto"/>
      </w:divBdr>
    </w:div>
    <w:div w:id="182898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pik.mosreg.ru/"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960E59-C027-4F54-B4F1-032F25554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21</Pages>
  <Words>8206</Words>
  <Characters>46780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31</cp:revision>
  <cp:lastPrinted>2018-04-26T12:48:00Z</cp:lastPrinted>
  <dcterms:created xsi:type="dcterms:W3CDTF">2020-08-10T12:16:00Z</dcterms:created>
  <dcterms:modified xsi:type="dcterms:W3CDTF">2021-06-28T11:06:00Z</dcterms:modified>
</cp:coreProperties>
</file>