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731C1D">
        <w:rPr>
          <w:rFonts w:eastAsia="Times New Roman"/>
          <w:b/>
          <w:bCs/>
          <w:color w:val="000000"/>
          <w:kern w:val="0"/>
          <w:lang w:eastAsia="ru-RU"/>
        </w:rPr>
        <w:t>поставку</w:t>
      </w:r>
      <w:r w:rsidR="00731C1D" w:rsidRPr="00731C1D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3D768A" w:rsidRPr="003D768A">
        <w:rPr>
          <w:rFonts w:eastAsia="Times New Roman"/>
          <w:b/>
          <w:bCs/>
          <w:color w:val="000000"/>
          <w:kern w:val="0"/>
          <w:lang w:eastAsia="ru-RU"/>
        </w:rPr>
        <w:t>облучателей и очков защитных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49152D" w:rsidRDefault="00B9753C" w:rsidP="004915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61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523"/>
      </w:tblGrid>
      <w:tr w:rsidR="006338FE" w:rsidRPr="0062627A" w:rsidTr="00AD2A90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 w:rsidRPr="0062627A">
              <w:t xml:space="preserve"> </w:t>
            </w:r>
            <w:r w:rsidR="00681915" w:rsidRPr="0062627A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 w:rsidRPr="0062627A">
              <w:t xml:space="preserve"> </w:t>
            </w:r>
            <w:r w:rsidR="00681915" w:rsidRPr="0062627A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 w:rsidRPr="0062627A">
              <w:t xml:space="preserve"> </w:t>
            </w:r>
            <w:r w:rsidR="00681915" w:rsidRPr="0062627A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62627A" w:rsidTr="00AD2A90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F7362" w:rsidRPr="0062627A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F7362" w:rsidRPr="0062627A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F7362" w:rsidRPr="0062627A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27CCF" w:rsidRPr="0062627A" w:rsidTr="00327CCF">
        <w:trPr>
          <w:trHeight w:val="51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CF" w:rsidRPr="0062627A" w:rsidRDefault="00327CCF" w:rsidP="00005157">
            <w:pPr>
              <w:jc w:val="center"/>
              <w:rPr>
                <w:color w:val="000000"/>
                <w:sz w:val="22"/>
                <w:szCs w:val="22"/>
              </w:rPr>
            </w:pPr>
            <w:r w:rsidRPr="006262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7CCF" w:rsidRPr="0062627A" w:rsidRDefault="00327CCF" w:rsidP="008D10F7">
            <w:pPr>
              <w:widowControl/>
              <w:jc w:val="both"/>
              <w:rPr>
                <w:kern w:val="0"/>
                <w:lang w:eastAsia="ru-RU"/>
              </w:rPr>
            </w:pPr>
            <w:r w:rsidRPr="008D10F7">
              <w:rPr>
                <w:kern w:val="0"/>
                <w:lang w:eastAsia="ru-RU"/>
              </w:rPr>
              <w:t>O37 УФ - очки защитные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CF" w:rsidRPr="00497B9B" w:rsidRDefault="00327CCF" w:rsidP="000051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CCF" w:rsidRPr="0062627A" w:rsidRDefault="00327CCF" w:rsidP="000051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1 078,35</w:t>
            </w:r>
          </w:p>
        </w:tc>
      </w:tr>
      <w:tr w:rsidR="00327CCF" w:rsidRPr="0062627A" w:rsidTr="00327CCF">
        <w:trPr>
          <w:trHeight w:val="5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CF" w:rsidRPr="0062627A" w:rsidRDefault="00327CCF" w:rsidP="00005157">
            <w:pPr>
              <w:jc w:val="center"/>
              <w:rPr>
                <w:color w:val="000000"/>
                <w:sz w:val="22"/>
                <w:szCs w:val="22"/>
              </w:rPr>
            </w:pPr>
            <w:r w:rsidRPr="006262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CF" w:rsidRPr="008D10F7" w:rsidRDefault="00327CCF" w:rsidP="008D10F7">
            <w:pPr>
              <w:jc w:val="both"/>
              <w:rPr>
                <w:color w:val="000000"/>
                <w:sz w:val="22"/>
                <w:szCs w:val="22"/>
              </w:rPr>
            </w:pPr>
            <w:r w:rsidRPr="008D10F7">
              <w:rPr>
                <w:color w:val="000000"/>
                <w:sz w:val="22"/>
                <w:szCs w:val="22"/>
              </w:rPr>
              <w:t>Облучатель-</w:t>
            </w:r>
            <w:proofErr w:type="spellStart"/>
            <w:r w:rsidRPr="008D10F7">
              <w:rPr>
                <w:color w:val="000000"/>
                <w:sz w:val="22"/>
                <w:szCs w:val="22"/>
              </w:rPr>
              <w:t>рециркулятор</w:t>
            </w:r>
            <w:proofErr w:type="spellEnd"/>
            <w:r w:rsidRPr="008D10F7">
              <w:rPr>
                <w:color w:val="000000"/>
                <w:sz w:val="22"/>
                <w:szCs w:val="22"/>
              </w:rPr>
              <w:t xml:space="preserve"> ультрафиолетовый бактерицидный</w:t>
            </w:r>
          </w:p>
          <w:p w:rsidR="00327CCF" w:rsidRPr="0062627A" w:rsidRDefault="00327CCF" w:rsidP="008D10F7">
            <w:pPr>
              <w:jc w:val="both"/>
              <w:rPr>
                <w:color w:val="000000"/>
                <w:sz w:val="22"/>
                <w:szCs w:val="22"/>
              </w:rPr>
            </w:pPr>
            <w:r w:rsidRPr="008D10F7">
              <w:rPr>
                <w:color w:val="000000"/>
                <w:sz w:val="22"/>
                <w:szCs w:val="22"/>
              </w:rPr>
              <w:t xml:space="preserve">настенный "ОРУБН-3-5-"КРОНТ" (ДЕЗАР-5)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CF" w:rsidRPr="0062627A" w:rsidRDefault="00327CCF" w:rsidP="000051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CCF" w:rsidRPr="0062627A" w:rsidRDefault="00327CC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20 079,00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16 200,00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18 798,00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18 359,00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257 026,00</w:t>
            </w:r>
          </w:p>
        </w:tc>
      </w:tr>
      <w:tr w:rsidR="00327CCF" w:rsidRPr="0062627A" w:rsidTr="00327CCF">
        <w:trPr>
          <w:trHeight w:val="5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CF" w:rsidRPr="0062627A" w:rsidRDefault="00327CCF" w:rsidP="00005157">
            <w:pPr>
              <w:jc w:val="center"/>
              <w:rPr>
                <w:color w:val="000000"/>
                <w:sz w:val="22"/>
                <w:szCs w:val="22"/>
              </w:rPr>
            </w:pPr>
            <w:r w:rsidRPr="006262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CF" w:rsidRPr="008D10F7" w:rsidRDefault="00327CCF" w:rsidP="008D10F7">
            <w:pPr>
              <w:rPr>
                <w:color w:val="000000"/>
                <w:sz w:val="22"/>
                <w:szCs w:val="22"/>
              </w:rPr>
            </w:pPr>
            <w:r w:rsidRPr="008D10F7">
              <w:rPr>
                <w:color w:val="000000"/>
                <w:sz w:val="22"/>
                <w:szCs w:val="22"/>
              </w:rPr>
              <w:t xml:space="preserve">Облучатель </w:t>
            </w:r>
            <w:proofErr w:type="gramStart"/>
            <w:r w:rsidRPr="008D10F7">
              <w:rPr>
                <w:color w:val="000000"/>
                <w:sz w:val="22"/>
                <w:szCs w:val="22"/>
              </w:rPr>
              <w:t>УФ-бактерицидный</w:t>
            </w:r>
            <w:proofErr w:type="gramEnd"/>
            <w:r w:rsidRPr="008D10F7">
              <w:rPr>
                <w:color w:val="000000"/>
                <w:sz w:val="22"/>
                <w:szCs w:val="22"/>
              </w:rPr>
              <w:t xml:space="preserve"> трехламповый с автоматическим управлением и световой индикацией, напольный передвижной для обеззараживания воздуха помещений </w:t>
            </w:r>
          </w:p>
          <w:p w:rsidR="00327CCF" w:rsidRPr="0062627A" w:rsidRDefault="00327CCF" w:rsidP="008D10F7">
            <w:pPr>
              <w:rPr>
                <w:color w:val="000000"/>
                <w:sz w:val="22"/>
                <w:szCs w:val="22"/>
              </w:rPr>
            </w:pPr>
            <w:r w:rsidRPr="008D10F7">
              <w:rPr>
                <w:color w:val="000000"/>
                <w:sz w:val="22"/>
                <w:szCs w:val="22"/>
              </w:rPr>
              <w:t>ОБН-04-"Я</w:t>
            </w:r>
            <w:proofErr w:type="gramStart"/>
            <w:r w:rsidRPr="008D10F7">
              <w:rPr>
                <w:color w:val="000000"/>
                <w:sz w:val="22"/>
                <w:szCs w:val="22"/>
              </w:rPr>
              <w:t>"-</w:t>
            </w:r>
            <w:proofErr w:type="gramEnd"/>
            <w:r w:rsidRPr="008D10F7">
              <w:rPr>
                <w:color w:val="000000"/>
                <w:sz w:val="22"/>
                <w:szCs w:val="22"/>
              </w:rPr>
              <w:t xml:space="preserve">ФП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CF" w:rsidRPr="0062627A" w:rsidRDefault="00327CCF" w:rsidP="000051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CCF" w:rsidRPr="0062627A" w:rsidRDefault="00327CC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13 279,00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13 125,00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14 680,00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856,79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13 694,67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F" w:rsidRDefault="00327CCF" w:rsidP="00327C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68 473,35</w:t>
            </w:r>
          </w:p>
        </w:tc>
      </w:tr>
      <w:tr w:rsidR="00B05315" w:rsidRPr="0062627A" w:rsidTr="00AD2A90">
        <w:trPr>
          <w:trHeight w:val="440"/>
          <w:jc w:val="center"/>
        </w:trPr>
        <w:tc>
          <w:tcPr>
            <w:tcW w:w="14189" w:type="dxa"/>
            <w:gridSpan w:val="10"/>
            <w:shd w:val="clear" w:color="auto" w:fill="auto"/>
            <w:noWrap/>
            <w:vAlign w:val="center"/>
          </w:tcPr>
          <w:p w:rsidR="00B05315" w:rsidRPr="0062627A" w:rsidRDefault="00B05315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27A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05315" w:rsidRPr="0062627A" w:rsidRDefault="00FC5D16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5D16">
              <w:rPr>
                <w:rFonts w:ascii="Calibri" w:hAnsi="Calibri"/>
                <w:b/>
                <w:color w:val="000000"/>
                <w:sz w:val="22"/>
                <w:szCs w:val="22"/>
              </w:rPr>
              <w:t>326 577,70</w:t>
            </w:r>
          </w:p>
        </w:tc>
      </w:tr>
      <w:tr w:rsidR="00B05315" w:rsidRPr="00C4243D" w:rsidTr="00AD2A90">
        <w:trPr>
          <w:trHeight w:val="440"/>
          <w:jc w:val="center"/>
        </w:trPr>
        <w:tc>
          <w:tcPr>
            <w:tcW w:w="15712" w:type="dxa"/>
            <w:gridSpan w:val="11"/>
            <w:shd w:val="clear" w:color="auto" w:fill="auto"/>
            <w:noWrap/>
            <w:vAlign w:val="center"/>
          </w:tcPr>
          <w:p w:rsidR="00B05315" w:rsidRDefault="00B05315" w:rsidP="00BC51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27A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D35E8A" w:rsidRPr="00D35E8A">
              <w:rPr>
                <w:b/>
              </w:rPr>
              <w:t>326 577,70 (Триста двадцать шесть тысяч пятьсот семьдесят семь) рублей 70 копеек, с учетом всех налогов и сборов</w:t>
            </w:r>
            <w:r w:rsidRPr="0062627A">
              <w:rPr>
                <w:b/>
              </w:rPr>
              <w:t>.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2910F9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B5" w:rsidRDefault="001B72B5">
      <w:r>
        <w:separator/>
      </w:r>
    </w:p>
  </w:endnote>
  <w:endnote w:type="continuationSeparator" w:id="0">
    <w:p w:rsidR="001B72B5" w:rsidRDefault="001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9B" w:rsidRDefault="002D069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A7D">
      <w:rPr>
        <w:noProof/>
      </w:rPr>
      <w:t>1</w:t>
    </w:r>
    <w:r>
      <w:rPr>
        <w:noProof/>
      </w:rPr>
      <w:fldChar w:fldCharType="end"/>
    </w:r>
  </w:p>
  <w:p w:rsidR="002D069B" w:rsidRDefault="002D06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B5" w:rsidRDefault="001B72B5">
      <w:r>
        <w:separator/>
      </w:r>
    </w:p>
  </w:footnote>
  <w:footnote w:type="continuationSeparator" w:id="0">
    <w:p w:rsidR="001B72B5" w:rsidRDefault="001B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7"/>
  </w:num>
  <w:num w:numId="5">
    <w:abstractNumId w:val="22"/>
  </w:num>
  <w:num w:numId="6">
    <w:abstractNumId w:val="11"/>
  </w:num>
  <w:num w:numId="7">
    <w:abstractNumId w:val="10"/>
  </w:num>
  <w:num w:numId="8">
    <w:abstractNumId w:val="26"/>
  </w:num>
  <w:num w:numId="9">
    <w:abstractNumId w:val="24"/>
  </w:num>
  <w:num w:numId="10">
    <w:abstractNumId w:val="40"/>
  </w:num>
  <w:num w:numId="11">
    <w:abstractNumId w:val="38"/>
  </w:num>
  <w:num w:numId="12">
    <w:abstractNumId w:val="36"/>
  </w:num>
  <w:num w:numId="13">
    <w:abstractNumId w:val="18"/>
  </w:num>
  <w:num w:numId="14">
    <w:abstractNumId w:val="34"/>
  </w:num>
  <w:num w:numId="15">
    <w:abstractNumId w:val="7"/>
  </w:num>
  <w:num w:numId="16">
    <w:abstractNumId w:val="20"/>
  </w:num>
  <w:num w:numId="17">
    <w:abstractNumId w:val="29"/>
  </w:num>
  <w:num w:numId="18">
    <w:abstractNumId w:val="17"/>
  </w:num>
  <w:num w:numId="19">
    <w:abstractNumId w:val="31"/>
  </w:num>
  <w:num w:numId="20">
    <w:abstractNumId w:val="3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2"/>
  </w:num>
  <w:num w:numId="27">
    <w:abstractNumId w:val="39"/>
  </w:num>
  <w:num w:numId="28">
    <w:abstractNumId w:val="15"/>
  </w:num>
  <w:num w:numId="29">
    <w:abstractNumId w:val="19"/>
  </w:num>
  <w:num w:numId="30">
    <w:abstractNumId w:val="37"/>
  </w:num>
  <w:num w:numId="31">
    <w:abstractNumId w:val="41"/>
  </w:num>
  <w:num w:numId="32">
    <w:abstractNumId w:val="35"/>
  </w:num>
  <w:num w:numId="33">
    <w:abstractNumId w:val="12"/>
  </w:num>
  <w:num w:numId="34">
    <w:abstractNumId w:val="30"/>
  </w:num>
  <w:num w:numId="3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5157"/>
    <w:rsid w:val="000053F5"/>
    <w:rsid w:val="00010ED6"/>
    <w:rsid w:val="00011569"/>
    <w:rsid w:val="00012470"/>
    <w:rsid w:val="00013307"/>
    <w:rsid w:val="0002048E"/>
    <w:rsid w:val="000205A9"/>
    <w:rsid w:val="00020AD0"/>
    <w:rsid w:val="00021459"/>
    <w:rsid w:val="00022700"/>
    <w:rsid w:val="00022AA4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D6A"/>
    <w:rsid w:val="00080793"/>
    <w:rsid w:val="00082C02"/>
    <w:rsid w:val="000841B1"/>
    <w:rsid w:val="0008429F"/>
    <w:rsid w:val="0009032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A5F7E"/>
    <w:rsid w:val="000A5F97"/>
    <w:rsid w:val="000B1318"/>
    <w:rsid w:val="000B1653"/>
    <w:rsid w:val="000B467F"/>
    <w:rsid w:val="000B62F6"/>
    <w:rsid w:val="000B6AEF"/>
    <w:rsid w:val="000B72AE"/>
    <w:rsid w:val="000B72B4"/>
    <w:rsid w:val="000B76FF"/>
    <w:rsid w:val="000C10A2"/>
    <w:rsid w:val="000C2C69"/>
    <w:rsid w:val="000C381F"/>
    <w:rsid w:val="000C7D23"/>
    <w:rsid w:val="000D09E9"/>
    <w:rsid w:val="000D10CE"/>
    <w:rsid w:val="000D21C3"/>
    <w:rsid w:val="000D2C61"/>
    <w:rsid w:val="000D3750"/>
    <w:rsid w:val="000E0956"/>
    <w:rsid w:val="000E20B1"/>
    <w:rsid w:val="000E2A6E"/>
    <w:rsid w:val="000E46FA"/>
    <w:rsid w:val="000E6C95"/>
    <w:rsid w:val="000E746D"/>
    <w:rsid w:val="000E7E31"/>
    <w:rsid w:val="000F1281"/>
    <w:rsid w:val="000F40FA"/>
    <w:rsid w:val="000F7F07"/>
    <w:rsid w:val="0010347B"/>
    <w:rsid w:val="001072A8"/>
    <w:rsid w:val="00110009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441"/>
    <w:rsid w:val="0014248E"/>
    <w:rsid w:val="00142C17"/>
    <w:rsid w:val="00143040"/>
    <w:rsid w:val="001439B8"/>
    <w:rsid w:val="00145694"/>
    <w:rsid w:val="00145C78"/>
    <w:rsid w:val="00147CDD"/>
    <w:rsid w:val="0015074A"/>
    <w:rsid w:val="001543A6"/>
    <w:rsid w:val="00156859"/>
    <w:rsid w:val="001575B1"/>
    <w:rsid w:val="00157C4E"/>
    <w:rsid w:val="001637A8"/>
    <w:rsid w:val="00164536"/>
    <w:rsid w:val="00165309"/>
    <w:rsid w:val="00165BC2"/>
    <w:rsid w:val="001670BD"/>
    <w:rsid w:val="00171D94"/>
    <w:rsid w:val="0017541E"/>
    <w:rsid w:val="00176A93"/>
    <w:rsid w:val="00177526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B72B5"/>
    <w:rsid w:val="001C0AD4"/>
    <w:rsid w:val="001C3E84"/>
    <w:rsid w:val="001C45EB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343D"/>
    <w:rsid w:val="001E5663"/>
    <w:rsid w:val="001F1003"/>
    <w:rsid w:val="001F4054"/>
    <w:rsid w:val="001F5397"/>
    <w:rsid w:val="001F60CD"/>
    <w:rsid w:val="001F73FC"/>
    <w:rsid w:val="002011E6"/>
    <w:rsid w:val="00201355"/>
    <w:rsid w:val="0020178A"/>
    <w:rsid w:val="002041C3"/>
    <w:rsid w:val="0020539A"/>
    <w:rsid w:val="00214DA9"/>
    <w:rsid w:val="002166C8"/>
    <w:rsid w:val="002258B0"/>
    <w:rsid w:val="00225F0B"/>
    <w:rsid w:val="00226683"/>
    <w:rsid w:val="00227FF5"/>
    <w:rsid w:val="002326C3"/>
    <w:rsid w:val="002358BC"/>
    <w:rsid w:val="00236D15"/>
    <w:rsid w:val="00237EDB"/>
    <w:rsid w:val="00240AB1"/>
    <w:rsid w:val="00242EAF"/>
    <w:rsid w:val="00245A22"/>
    <w:rsid w:val="00245B23"/>
    <w:rsid w:val="002464E1"/>
    <w:rsid w:val="00246F33"/>
    <w:rsid w:val="00252F20"/>
    <w:rsid w:val="00254B94"/>
    <w:rsid w:val="00254D0E"/>
    <w:rsid w:val="002601E9"/>
    <w:rsid w:val="002606FF"/>
    <w:rsid w:val="002609B8"/>
    <w:rsid w:val="00264B62"/>
    <w:rsid w:val="00265EEF"/>
    <w:rsid w:val="00267D87"/>
    <w:rsid w:val="0027269F"/>
    <w:rsid w:val="00274179"/>
    <w:rsid w:val="00275098"/>
    <w:rsid w:val="002766E3"/>
    <w:rsid w:val="0027676B"/>
    <w:rsid w:val="002771D1"/>
    <w:rsid w:val="00280B47"/>
    <w:rsid w:val="0028159C"/>
    <w:rsid w:val="00281606"/>
    <w:rsid w:val="00282068"/>
    <w:rsid w:val="002836D1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A492A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69B"/>
    <w:rsid w:val="002D0A18"/>
    <w:rsid w:val="002D2A26"/>
    <w:rsid w:val="002D3947"/>
    <w:rsid w:val="002D41FA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04AE"/>
    <w:rsid w:val="002F4BE6"/>
    <w:rsid w:val="002F4EEC"/>
    <w:rsid w:val="003008DC"/>
    <w:rsid w:val="0030103A"/>
    <w:rsid w:val="003046F3"/>
    <w:rsid w:val="00304F32"/>
    <w:rsid w:val="00306B38"/>
    <w:rsid w:val="00306F47"/>
    <w:rsid w:val="00307D2E"/>
    <w:rsid w:val="00314B90"/>
    <w:rsid w:val="00317695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27CCF"/>
    <w:rsid w:val="0033217F"/>
    <w:rsid w:val="00332CBC"/>
    <w:rsid w:val="00332FFF"/>
    <w:rsid w:val="003361B7"/>
    <w:rsid w:val="003362AE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4E6B"/>
    <w:rsid w:val="003664B3"/>
    <w:rsid w:val="00366CE7"/>
    <w:rsid w:val="0037063F"/>
    <w:rsid w:val="00371B62"/>
    <w:rsid w:val="0037330E"/>
    <w:rsid w:val="00373530"/>
    <w:rsid w:val="003741FE"/>
    <w:rsid w:val="00374499"/>
    <w:rsid w:val="003747CC"/>
    <w:rsid w:val="00377FC3"/>
    <w:rsid w:val="003844E3"/>
    <w:rsid w:val="0038493A"/>
    <w:rsid w:val="00384CCE"/>
    <w:rsid w:val="003853A7"/>
    <w:rsid w:val="00385969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65B2"/>
    <w:rsid w:val="003C2E4D"/>
    <w:rsid w:val="003C74D9"/>
    <w:rsid w:val="003C7986"/>
    <w:rsid w:val="003D412C"/>
    <w:rsid w:val="003D7031"/>
    <w:rsid w:val="003D768A"/>
    <w:rsid w:val="003E24F4"/>
    <w:rsid w:val="003E4D6B"/>
    <w:rsid w:val="003E5275"/>
    <w:rsid w:val="003E5E18"/>
    <w:rsid w:val="003E7A71"/>
    <w:rsid w:val="003F0C0D"/>
    <w:rsid w:val="003F369C"/>
    <w:rsid w:val="003F490B"/>
    <w:rsid w:val="003F4FB8"/>
    <w:rsid w:val="003F5700"/>
    <w:rsid w:val="003F74FF"/>
    <w:rsid w:val="003F77F9"/>
    <w:rsid w:val="00402A68"/>
    <w:rsid w:val="00403655"/>
    <w:rsid w:val="004037F2"/>
    <w:rsid w:val="00403852"/>
    <w:rsid w:val="00405050"/>
    <w:rsid w:val="00406CD3"/>
    <w:rsid w:val="00410F91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7CE"/>
    <w:rsid w:val="00451A31"/>
    <w:rsid w:val="00463EDD"/>
    <w:rsid w:val="00464479"/>
    <w:rsid w:val="0046577C"/>
    <w:rsid w:val="00466731"/>
    <w:rsid w:val="0046777E"/>
    <w:rsid w:val="004715C7"/>
    <w:rsid w:val="004740F7"/>
    <w:rsid w:val="00475F95"/>
    <w:rsid w:val="00476389"/>
    <w:rsid w:val="00476AEB"/>
    <w:rsid w:val="00481181"/>
    <w:rsid w:val="00481C5D"/>
    <w:rsid w:val="004866E6"/>
    <w:rsid w:val="00486D20"/>
    <w:rsid w:val="0049152D"/>
    <w:rsid w:val="0049218E"/>
    <w:rsid w:val="004950A1"/>
    <w:rsid w:val="004971A9"/>
    <w:rsid w:val="00497B9B"/>
    <w:rsid w:val="004A29B7"/>
    <w:rsid w:val="004A310F"/>
    <w:rsid w:val="004A4360"/>
    <w:rsid w:val="004A4BB1"/>
    <w:rsid w:val="004A57CE"/>
    <w:rsid w:val="004A622E"/>
    <w:rsid w:val="004B62E4"/>
    <w:rsid w:val="004B62F3"/>
    <w:rsid w:val="004C0E7E"/>
    <w:rsid w:val="004C2056"/>
    <w:rsid w:val="004C20E3"/>
    <w:rsid w:val="004C22A4"/>
    <w:rsid w:val="004C7B45"/>
    <w:rsid w:val="004C7B84"/>
    <w:rsid w:val="004D0C4B"/>
    <w:rsid w:val="004D6185"/>
    <w:rsid w:val="004E018C"/>
    <w:rsid w:val="004E0363"/>
    <w:rsid w:val="004E6AD2"/>
    <w:rsid w:val="004E706D"/>
    <w:rsid w:val="004E7E21"/>
    <w:rsid w:val="004F48C6"/>
    <w:rsid w:val="004F56E6"/>
    <w:rsid w:val="004F613F"/>
    <w:rsid w:val="004F7CEF"/>
    <w:rsid w:val="00501EF2"/>
    <w:rsid w:val="005026F7"/>
    <w:rsid w:val="0050392F"/>
    <w:rsid w:val="00505E4F"/>
    <w:rsid w:val="0050677A"/>
    <w:rsid w:val="00510E81"/>
    <w:rsid w:val="005131B1"/>
    <w:rsid w:val="00513266"/>
    <w:rsid w:val="005152A6"/>
    <w:rsid w:val="0051709E"/>
    <w:rsid w:val="00517319"/>
    <w:rsid w:val="00517F37"/>
    <w:rsid w:val="00520E70"/>
    <w:rsid w:val="0052284A"/>
    <w:rsid w:val="00523372"/>
    <w:rsid w:val="0052525C"/>
    <w:rsid w:val="00527B15"/>
    <w:rsid w:val="00527B85"/>
    <w:rsid w:val="005339A2"/>
    <w:rsid w:val="0053515B"/>
    <w:rsid w:val="00537AD6"/>
    <w:rsid w:val="00540834"/>
    <w:rsid w:val="00542A7D"/>
    <w:rsid w:val="00542D8D"/>
    <w:rsid w:val="00550FCB"/>
    <w:rsid w:val="00553DD5"/>
    <w:rsid w:val="00553EAF"/>
    <w:rsid w:val="00556390"/>
    <w:rsid w:val="00556A9E"/>
    <w:rsid w:val="005605E6"/>
    <w:rsid w:val="00562E31"/>
    <w:rsid w:val="00566120"/>
    <w:rsid w:val="00572ECD"/>
    <w:rsid w:val="0057447A"/>
    <w:rsid w:val="00574D0D"/>
    <w:rsid w:val="00576584"/>
    <w:rsid w:val="0057786D"/>
    <w:rsid w:val="005778F6"/>
    <w:rsid w:val="00581497"/>
    <w:rsid w:val="00581607"/>
    <w:rsid w:val="005828D9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4E4B"/>
    <w:rsid w:val="00595D98"/>
    <w:rsid w:val="00596C7F"/>
    <w:rsid w:val="005A000B"/>
    <w:rsid w:val="005A51B7"/>
    <w:rsid w:val="005A5CAA"/>
    <w:rsid w:val="005B0AE2"/>
    <w:rsid w:val="005B57DC"/>
    <w:rsid w:val="005C213E"/>
    <w:rsid w:val="005C2362"/>
    <w:rsid w:val="005C383D"/>
    <w:rsid w:val="005D099E"/>
    <w:rsid w:val="005D2F09"/>
    <w:rsid w:val="005D7CCB"/>
    <w:rsid w:val="005E1A43"/>
    <w:rsid w:val="005E3011"/>
    <w:rsid w:val="005E4B06"/>
    <w:rsid w:val="005E4E81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20D1"/>
    <w:rsid w:val="00612C61"/>
    <w:rsid w:val="00615928"/>
    <w:rsid w:val="00616C1B"/>
    <w:rsid w:val="00617CEB"/>
    <w:rsid w:val="00620441"/>
    <w:rsid w:val="00621E64"/>
    <w:rsid w:val="00622E29"/>
    <w:rsid w:val="00626114"/>
    <w:rsid w:val="0062627A"/>
    <w:rsid w:val="00626D4B"/>
    <w:rsid w:val="00627450"/>
    <w:rsid w:val="00627E41"/>
    <w:rsid w:val="00631E14"/>
    <w:rsid w:val="00632FC0"/>
    <w:rsid w:val="0063314A"/>
    <w:rsid w:val="006338FE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3C9A"/>
    <w:rsid w:val="0067625C"/>
    <w:rsid w:val="00680171"/>
    <w:rsid w:val="006801DC"/>
    <w:rsid w:val="006818F6"/>
    <w:rsid w:val="00681915"/>
    <w:rsid w:val="00687E40"/>
    <w:rsid w:val="00694E2A"/>
    <w:rsid w:val="00694FC2"/>
    <w:rsid w:val="00695464"/>
    <w:rsid w:val="0069577D"/>
    <w:rsid w:val="00695A4F"/>
    <w:rsid w:val="00697B02"/>
    <w:rsid w:val="006A0B22"/>
    <w:rsid w:val="006A1DE9"/>
    <w:rsid w:val="006A348E"/>
    <w:rsid w:val="006A464A"/>
    <w:rsid w:val="006A49B6"/>
    <w:rsid w:val="006A653E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29B"/>
    <w:rsid w:val="006E0DBB"/>
    <w:rsid w:val="006E2FC4"/>
    <w:rsid w:val="006E3DCF"/>
    <w:rsid w:val="006E4867"/>
    <w:rsid w:val="006E4FC7"/>
    <w:rsid w:val="006E6597"/>
    <w:rsid w:val="006E7B61"/>
    <w:rsid w:val="006E7F20"/>
    <w:rsid w:val="006F0B03"/>
    <w:rsid w:val="006F1070"/>
    <w:rsid w:val="006F293B"/>
    <w:rsid w:val="006F34ED"/>
    <w:rsid w:val="006F5BB7"/>
    <w:rsid w:val="006F70E7"/>
    <w:rsid w:val="0070285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1C1D"/>
    <w:rsid w:val="007323A6"/>
    <w:rsid w:val="00732D90"/>
    <w:rsid w:val="00733DC4"/>
    <w:rsid w:val="00734D1E"/>
    <w:rsid w:val="00734F30"/>
    <w:rsid w:val="0073758B"/>
    <w:rsid w:val="00737856"/>
    <w:rsid w:val="00743054"/>
    <w:rsid w:val="00745FC1"/>
    <w:rsid w:val="00751BA9"/>
    <w:rsid w:val="00752ED3"/>
    <w:rsid w:val="0075496E"/>
    <w:rsid w:val="00761B46"/>
    <w:rsid w:val="00764426"/>
    <w:rsid w:val="00764F46"/>
    <w:rsid w:val="007656CE"/>
    <w:rsid w:val="00772065"/>
    <w:rsid w:val="00774B10"/>
    <w:rsid w:val="00776A6C"/>
    <w:rsid w:val="00781443"/>
    <w:rsid w:val="007814B8"/>
    <w:rsid w:val="00781806"/>
    <w:rsid w:val="00782E1A"/>
    <w:rsid w:val="007831D6"/>
    <w:rsid w:val="007837B0"/>
    <w:rsid w:val="00783850"/>
    <w:rsid w:val="007876F9"/>
    <w:rsid w:val="00790FD3"/>
    <w:rsid w:val="00791889"/>
    <w:rsid w:val="007927B7"/>
    <w:rsid w:val="00793CCD"/>
    <w:rsid w:val="00796964"/>
    <w:rsid w:val="007A0401"/>
    <w:rsid w:val="007A08C9"/>
    <w:rsid w:val="007A1BE8"/>
    <w:rsid w:val="007A54BC"/>
    <w:rsid w:val="007A5BB6"/>
    <w:rsid w:val="007A5E8A"/>
    <w:rsid w:val="007A610F"/>
    <w:rsid w:val="007B4405"/>
    <w:rsid w:val="007B46CD"/>
    <w:rsid w:val="007B6178"/>
    <w:rsid w:val="007B6705"/>
    <w:rsid w:val="007C2B39"/>
    <w:rsid w:val="007C3504"/>
    <w:rsid w:val="007C3A19"/>
    <w:rsid w:val="007C4A58"/>
    <w:rsid w:val="007C5B7B"/>
    <w:rsid w:val="007C7A58"/>
    <w:rsid w:val="007D0364"/>
    <w:rsid w:val="007D0505"/>
    <w:rsid w:val="007D703F"/>
    <w:rsid w:val="007E0721"/>
    <w:rsid w:val="007E249D"/>
    <w:rsid w:val="007E2638"/>
    <w:rsid w:val="007E38B9"/>
    <w:rsid w:val="007E3AA3"/>
    <w:rsid w:val="007E597C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4A2A"/>
    <w:rsid w:val="00817AEF"/>
    <w:rsid w:val="008230C7"/>
    <w:rsid w:val="008251DD"/>
    <w:rsid w:val="00826FB0"/>
    <w:rsid w:val="00827502"/>
    <w:rsid w:val="0082795D"/>
    <w:rsid w:val="00831699"/>
    <w:rsid w:val="00842007"/>
    <w:rsid w:val="008517D0"/>
    <w:rsid w:val="00855AE2"/>
    <w:rsid w:val="00860866"/>
    <w:rsid w:val="00860A02"/>
    <w:rsid w:val="00860C2B"/>
    <w:rsid w:val="00862449"/>
    <w:rsid w:val="008628D0"/>
    <w:rsid w:val="00863068"/>
    <w:rsid w:val="008634C7"/>
    <w:rsid w:val="0086591E"/>
    <w:rsid w:val="00866DC6"/>
    <w:rsid w:val="008737AD"/>
    <w:rsid w:val="00875D64"/>
    <w:rsid w:val="008773BD"/>
    <w:rsid w:val="00877743"/>
    <w:rsid w:val="00881AD8"/>
    <w:rsid w:val="00881B73"/>
    <w:rsid w:val="00881B97"/>
    <w:rsid w:val="00881E2F"/>
    <w:rsid w:val="00882F05"/>
    <w:rsid w:val="00883F1C"/>
    <w:rsid w:val="00885318"/>
    <w:rsid w:val="00886171"/>
    <w:rsid w:val="0088787E"/>
    <w:rsid w:val="008905F3"/>
    <w:rsid w:val="00892535"/>
    <w:rsid w:val="00892D38"/>
    <w:rsid w:val="00893EF0"/>
    <w:rsid w:val="008A0DE0"/>
    <w:rsid w:val="008A75DD"/>
    <w:rsid w:val="008A75FB"/>
    <w:rsid w:val="008A7EBF"/>
    <w:rsid w:val="008B0EFB"/>
    <w:rsid w:val="008B16ED"/>
    <w:rsid w:val="008B39D4"/>
    <w:rsid w:val="008B4F8C"/>
    <w:rsid w:val="008B5504"/>
    <w:rsid w:val="008B7F1B"/>
    <w:rsid w:val="008C252D"/>
    <w:rsid w:val="008C2760"/>
    <w:rsid w:val="008C47A5"/>
    <w:rsid w:val="008C5305"/>
    <w:rsid w:val="008C5370"/>
    <w:rsid w:val="008C6C2B"/>
    <w:rsid w:val="008D063F"/>
    <w:rsid w:val="008D0C3C"/>
    <w:rsid w:val="008D10F7"/>
    <w:rsid w:val="008D270B"/>
    <w:rsid w:val="008E1B7A"/>
    <w:rsid w:val="008E39E1"/>
    <w:rsid w:val="008E50B0"/>
    <w:rsid w:val="008E53E1"/>
    <w:rsid w:val="008E5B6B"/>
    <w:rsid w:val="008F1E49"/>
    <w:rsid w:val="008F4CEF"/>
    <w:rsid w:val="008F637A"/>
    <w:rsid w:val="008F694A"/>
    <w:rsid w:val="008F7C87"/>
    <w:rsid w:val="008F7D24"/>
    <w:rsid w:val="00901341"/>
    <w:rsid w:val="00902BCF"/>
    <w:rsid w:val="00902F12"/>
    <w:rsid w:val="00903512"/>
    <w:rsid w:val="00906261"/>
    <w:rsid w:val="00912BF1"/>
    <w:rsid w:val="009142EC"/>
    <w:rsid w:val="00917748"/>
    <w:rsid w:val="009200A4"/>
    <w:rsid w:val="00921BD3"/>
    <w:rsid w:val="00925DF8"/>
    <w:rsid w:val="0092639B"/>
    <w:rsid w:val="009315A0"/>
    <w:rsid w:val="00932431"/>
    <w:rsid w:val="00932B0E"/>
    <w:rsid w:val="00933910"/>
    <w:rsid w:val="00933C3D"/>
    <w:rsid w:val="00937A47"/>
    <w:rsid w:val="0094212B"/>
    <w:rsid w:val="00942A42"/>
    <w:rsid w:val="00943E7D"/>
    <w:rsid w:val="00945674"/>
    <w:rsid w:val="009456C7"/>
    <w:rsid w:val="00945729"/>
    <w:rsid w:val="00950EA7"/>
    <w:rsid w:val="009525B3"/>
    <w:rsid w:val="00952B4A"/>
    <w:rsid w:val="00953B84"/>
    <w:rsid w:val="0095485D"/>
    <w:rsid w:val="00954C5C"/>
    <w:rsid w:val="009619B2"/>
    <w:rsid w:val="00962E48"/>
    <w:rsid w:val="00964020"/>
    <w:rsid w:val="009661D1"/>
    <w:rsid w:val="00966378"/>
    <w:rsid w:val="009712A1"/>
    <w:rsid w:val="00972ABE"/>
    <w:rsid w:val="0097363D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21"/>
    <w:rsid w:val="00986AD8"/>
    <w:rsid w:val="0099442A"/>
    <w:rsid w:val="0099463E"/>
    <w:rsid w:val="0099500A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4F83"/>
    <w:rsid w:val="009C65F7"/>
    <w:rsid w:val="009C68DE"/>
    <w:rsid w:val="009D22DF"/>
    <w:rsid w:val="009D32C0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34D9"/>
    <w:rsid w:val="009F7362"/>
    <w:rsid w:val="00A00F2C"/>
    <w:rsid w:val="00A013A3"/>
    <w:rsid w:val="00A05457"/>
    <w:rsid w:val="00A05787"/>
    <w:rsid w:val="00A060A3"/>
    <w:rsid w:val="00A07278"/>
    <w:rsid w:val="00A102B2"/>
    <w:rsid w:val="00A13358"/>
    <w:rsid w:val="00A13A59"/>
    <w:rsid w:val="00A13D14"/>
    <w:rsid w:val="00A15BC9"/>
    <w:rsid w:val="00A17AE6"/>
    <w:rsid w:val="00A20429"/>
    <w:rsid w:val="00A211AA"/>
    <w:rsid w:val="00A26F7C"/>
    <w:rsid w:val="00A30680"/>
    <w:rsid w:val="00A310C5"/>
    <w:rsid w:val="00A3180C"/>
    <w:rsid w:val="00A334CA"/>
    <w:rsid w:val="00A33ABC"/>
    <w:rsid w:val="00A34CF5"/>
    <w:rsid w:val="00A3689D"/>
    <w:rsid w:val="00A37CAA"/>
    <w:rsid w:val="00A41D74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6595F"/>
    <w:rsid w:val="00A70A9F"/>
    <w:rsid w:val="00A71D5B"/>
    <w:rsid w:val="00A741E2"/>
    <w:rsid w:val="00A74270"/>
    <w:rsid w:val="00A76BD1"/>
    <w:rsid w:val="00A76F07"/>
    <w:rsid w:val="00A85278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29E5"/>
    <w:rsid w:val="00AA7126"/>
    <w:rsid w:val="00AA72C6"/>
    <w:rsid w:val="00AB0589"/>
    <w:rsid w:val="00AB4AB0"/>
    <w:rsid w:val="00AB5294"/>
    <w:rsid w:val="00AB6A17"/>
    <w:rsid w:val="00AC1C74"/>
    <w:rsid w:val="00AC3293"/>
    <w:rsid w:val="00AC716B"/>
    <w:rsid w:val="00AD0308"/>
    <w:rsid w:val="00AD12AE"/>
    <w:rsid w:val="00AD2A90"/>
    <w:rsid w:val="00AD71E8"/>
    <w:rsid w:val="00AD7D8A"/>
    <w:rsid w:val="00AE07EC"/>
    <w:rsid w:val="00AE106D"/>
    <w:rsid w:val="00AE2316"/>
    <w:rsid w:val="00AE31EF"/>
    <w:rsid w:val="00AE43FE"/>
    <w:rsid w:val="00AE4827"/>
    <w:rsid w:val="00AF369C"/>
    <w:rsid w:val="00AF5163"/>
    <w:rsid w:val="00B00926"/>
    <w:rsid w:val="00B02F5C"/>
    <w:rsid w:val="00B03A80"/>
    <w:rsid w:val="00B05315"/>
    <w:rsid w:val="00B0561A"/>
    <w:rsid w:val="00B064D0"/>
    <w:rsid w:val="00B071C6"/>
    <w:rsid w:val="00B07B1F"/>
    <w:rsid w:val="00B1208A"/>
    <w:rsid w:val="00B172C3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2830"/>
    <w:rsid w:val="00B542EF"/>
    <w:rsid w:val="00B60068"/>
    <w:rsid w:val="00B60224"/>
    <w:rsid w:val="00B60993"/>
    <w:rsid w:val="00B648C7"/>
    <w:rsid w:val="00B65186"/>
    <w:rsid w:val="00B66A37"/>
    <w:rsid w:val="00B67022"/>
    <w:rsid w:val="00B67362"/>
    <w:rsid w:val="00B674A3"/>
    <w:rsid w:val="00B7059F"/>
    <w:rsid w:val="00B71A9C"/>
    <w:rsid w:val="00B73B2E"/>
    <w:rsid w:val="00B74B3B"/>
    <w:rsid w:val="00B75E9D"/>
    <w:rsid w:val="00B76B1E"/>
    <w:rsid w:val="00B82F6A"/>
    <w:rsid w:val="00B8338C"/>
    <w:rsid w:val="00B8500F"/>
    <w:rsid w:val="00B85ADD"/>
    <w:rsid w:val="00B879A3"/>
    <w:rsid w:val="00B87F8C"/>
    <w:rsid w:val="00B90BCE"/>
    <w:rsid w:val="00B92C0D"/>
    <w:rsid w:val="00B93AA4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102"/>
    <w:rsid w:val="00BC58FE"/>
    <w:rsid w:val="00BC7B78"/>
    <w:rsid w:val="00BD0DCC"/>
    <w:rsid w:val="00BD1107"/>
    <w:rsid w:val="00BD4593"/>
    <w:rsid w:val="00BD4AF5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258D"/>
    <w:rsid w:val="00BF26DE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1813"/>
    <w:rsid w:val="00C32450"/>
    <w:rsid w:val="00C32C73"/>
    <w:rsid w:val="00C3509C"/>
    <w:rsid w:val="00C36386"/>
    <w:rsid w:val="00C36FB7"/>
    <w:rsid w:val="00C41CEB"/>
    <w:rsid w:val="00C4243D"/>
    <w:rsid w:val="00C426D5"/>
    <w:rsid w:val="00C42D19"/>
    <w:rsid w:val="00C44DC7"/>
    <w:rsid w:val="00C46EC4"/>
    <w:rsid w:val="00C46F2A"/>
    <w:rsid w:val="00C50880"/>
    <w:rsid w:val="00C543D6"/>
    <w:rsid w:val="00C55C3A"/>
    <w:rsid w:val="00C574F7"/>
    <w:rsid w:val="00C6681A"/>
    <w:rsid w:val="00C67423"/>
    <w:rsid w:val="00C708DE"/>
    <w:rsid w:val="00C720A8"/>
    <w:rsid w:val="00C73608"/>
    <w:rsid w:val="00C8163C"/>
    <w:rsid w:val="00C82940"/>
    <w:rsid w:val="00C83082"/>
    <w:rsid w:val="00C83706"/>
    <w:rsid w:val="00C849C6"/>
    <w:rsid w:val="00C90B33"/>
    <w:rsid w:val="00C917F8"/>
    <w:rsid w:val="00C931C6"/>
    <w:rsid w:val="00C93F0E"/>
    <w:rsid w:val="00C973D0"/>
    <w:rsid w:val="00C97FA2"/>
    <w:rsid w:val="00CA09AD"/>
    <w:rsid w:val="00CA1AF5"/>
    <w:rsid w:val="00CA53D0"/>
    <w:rsid w:val="00CA64F0"/>
    <w:rsid w:val="00CA6C40"/>
    <w:rsid w:val="00CB26ED"/>
    <w:rsid w:val="00CB355A"/>
    <w:rsid w:val="00CB7273"/>
    <w:rsid w:val="00CB7BED"/>
    <w:rsid w:val="00CC619F"/>
    <w:rsid w:val="00CC6AA0"/>
    <w:rsid w:val="00CC6C06"/>
    <w:rsid w:val="00CD1FF6"/>
    <w:rsid w:val="00CD328F"/>
    <w:rsid w:val="00CD40EB"/>
    <w:rsid w:val="00CD513C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2A32"/>
    <w:rsid w:val="00D137CE"/>
    <w:rsid w:val="00D14591"/>
    <w:rsid w:val="00D146B7"/>
    <w:rsid w:val="00D17D0E"/>
    <w:rsid w:val="00D2148D"/>
    <w:rsid w:val="00D21BC5"/>
    <w:rsid w:val="00D23064"/>
    <w:rsid w:val="00D254D9"/>
    <w:rsid w:val="00D26025"/>
    <w:rsid w:val="00D27A38"/>
    <w:rsid w:val="00D31F64"/>
    <w:rsid w:val="00D32369"/>
    <w:rsid w:val="00D32E82"/>
    <w:rsid w:val="00D33923"/>
    <w:rsid w:val="00D34EC3"/>
    <w:rsid w:val="00D35A85"/>
    <w:rsid w:val="00D35E8A"/>
    <w:rsid w:val="00D36F61"/>
    <w:rsid w:val="00D4160F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2A40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0FF9"/>
    <w:rsid w:val="00DA129F"/>
    <w:rsid w:val="00DA13E9"/>
    <w:rsid w:val="00DA2A1C"/>
    <w:rsid w:val="00DA4BB0"/>
    <w:rsid w:val="00DB0926"/>
    <w:rsid w:val="00DB1A59"/>
    <w:rsid w:val="00DB1B19"/>
    <w:rsid w:val="00DB239F"/>
    <w:rsid w:val="00DB39BC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5800"/>
    <w:rsid w:val="00DD713C"/>
    <w:rsid w:val="00DD7557"/>
    <w:rsid w:val="00DE0FF0"/>
    <w:rsid w:val="00DE11AF"/>
    <w:rsid w:val="00DE15C1"/>
    <w:rsid w:val="00DE2E92"/>
    <w:rsid w:val="00DE343E"/>
    <w:rsid w:val="00DE7D84"/>
    <w:rsid w:val="00DF648D"/>
    <w:rsid w:val="00DF68B5"/>
    <w:rsid w:val="00DF7813"/>
    <w:rsid w:val="00E038AD"/>
    <w:rsid w:val="00E05629"/>
    <w:rsid w:val="00E0735D"/>
    <w:rsid w:val="00E11FA8"/>
    <w:rsid w:val="00E123A8"/>
    <w:rsid w:val="00E13BA5"/>
    <w:rsid w:val="00E172FB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5271"/>
    <w:rsid w:val="00E36C0A"/>
    <w:rsid w:val="00E37FE4"/>
    <w:rsid w:val="00E40CA0"/>
    <w:rsid w:val="00E41A0C"/>
    <w:rsid w:val="00E44299"/>
    <w:rsid w:val="00E47A39"/>
    <w:rsid w:val="00E53B4E"/>
    <w:rsid w:val="00E5418E"/>
    <w:rsid w:val="00E55AA4"/>
    <w:rsid w:val="00E566E8"/>
    <w:rsid w:val="00E57159"/>
    <w:rsid w:val="00E65BB7"/>
    <w:rsid w:val="00E66D5F"/>
    <w:rsid w:val="00E70F40"/>
    <w:rsid w:val="00E72212"/>
    <w:rsid w:val="00E75026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642F"/>
    <w:rsid w:val="00EA65F6"/>
    <w:rsid w:val="00EA789A"/>
    <w:rsid w:val="00EA7A5E"/>
    <w:rsid w:val="00EB090F"/>
    <w:rsid w:val="00EB18FE"/>
    <w:rsid w:val="00EB2435"/>
    <w:rsid w:val="00EB3600"/>
    <w:rsid w:val="00EB6FB5"/>
    <w:rsid w:val="00EC1DE0"/>
    <w:rsid w:val="00EC282A"/>
    <w:rsid w:val="00EC4BB0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4350"/>
    <w:rsid w:val="00EF4A40"/>
    <w:rsid w:val="00EF763F"/>
    <w:rsid w:val="00F0128C"/>
    <w:rsid w:val="00F01BAD"/>
    <w:rsid w:val="00F054EB"/>
    <w:rsid w:val="00F060A5"/>
    <w:rsid w:val="00F062DE"/>
    <w:rsid w:val="00F06775"/>
    <w:rsid w:val="00F1009D"/>
    <w:rsid w:val="00F104C5"/>
    <w:rsid w:val="00F10CBB"/>
    <w:rsid w:val="00F1344E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3220"/>
    <w:rsid w:val="00F54328"/>
    <w:rsid w:val="00F5551A"/>
    <w:rsid w:val="00F61526"/>
    <w:rsid w:val="00F64B37"/>
    <w:rsid w:val="00F64EA0"/>
    <w:rsid w:val="00F66B49"/>
    <w:rsid w:val="00F7061F"/>
    <w:rsid w:val="00F717D6"/>
    <w:rsid w:val="00F7282F"/>
    <w:rsid w:val="00F74530"/>
    <w:rsid w:val="00F76714"/>
    <w:rsid w:val="00F76B6E"/>
    <w:rsid w:val="00F77649"/>
    <w:rsid w:val="00F82217"/>
    <w:rsid w:val="00F84281"/>
    <w:rsid w:val="00F8659A"/>
    <w:rsid w:val="00F868C6"/>
    <w:rsid w:val="00F90B6F"/>
    <w:rsid w:val="00F91C75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4AE1"/>
    <w:rsid w:val="00FC5D16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1653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A8519-F4D0-46B5-AFA5-0F9B3CFE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1367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2022-01-24T09:30:00Z</dcterms:created>
  <dcterms:modified xsi:type="dcterms:W3CDTF">2022-01-24T09:30:00Z</dcterms:modified>
</cp:coreProperties>
</file>