
<file path=[Content_Types].xml><?xml version="1.0" encoding="utf-8"?>
<Types xmlns="http://schemas.openxmlformats.org/package/2006/content-types">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854" w:rsidRDefault="00175854" w:rsidP="00175854">
      <w:pPr>
        <w:spacing w:after="0" w:line="240" w:lineRule="auto"/>
        <w:ind w:left="567"/>
        <w:jc w:val="center"/>
        <w:rPr>
          <w:rFonts w:ascii="Times New Roman" w:hAnsi="Times New Roman" w:cs="Times New Roman"/>
          <w:b/>
          <w:sz w:val="24"/>
          <w:szCs w:val="24"/>
        </w:rPr>
      </w:pPr>
    </w:p>
    <w:p w:rsidR="00175854" w:rsidRDefault="00175854" w:rsidP="00175854">
      <w:pPr>
        <w:spacing w:after="0" w:line="240" w:lineRule="auto"/>
        <w:ind w:left="567"/>
        <w:jc w:val="center"/>
        <w:rPr>
          <w:rFonts w:ascii="Times New Roman" w:hAnsi="Times New Roman" w:cs="Times New Roman"/>
          <w:b/>
          <w:bCs/>
          <w:sz w:val="24"/>
          <w:szCs w:val="24"/>
        </w:rPr>
      </w:pPr>
      <w:r>
        <w:rPr>
          <w:rFonts w:ascii="Times New Roman" w:hAnsi="Times New Roman" w:cs="Times New Roman"/>
          <w:b/>
          <w:sz w:val="24"/>
          <w:szCs w:val="24"/>
        </w:rPr>
        <w:t xml:space="preserve">Договор № </w:t>
      </w:r>
    </w:p>
    <w:p w:rsidR="00175854" w:rsidRDefault="00175854" w:rsidP="00175854">
      <w:pPr>
        <w:keepNext/>
        <w:keepLines/>
        <w:spacing w:after="0" w:line="240" w:lineRule="auto"/>
        <w:ind w:left="567"/>
        <w:jc w:val="center"/>
        <w:rPr>
          <w:rFonts w:ascii="Times New Roman" w:hAnsi="Times New Roman" w:cs="Times New Roman"/>
          <w:color w:val="FF0000"/>
        </w:rPr>
      </w:pPr>
      <w:r>
        <w:rPr>
          <w:rFonts w:ascii="Times New Roman" w:hAnsi="Times New Roman" w:cs="Times New Roman"/>
          <w:b/>
          <w:bCs/>
          <w:sz w:val="24"/>
          <w:szCs w:val="24"/>
        </w:rPr>
        <w:t>н</w:t>
      </w:r>
      <w:r w:rsidR="00E16911">
        <w:rPr>
          <w:rFonts w:ascii="Times New Roman" w:hAnsi="Times New Roman" w:cs="Times New Roman"/>
          <w:b/>
          <w:bCs/>
          <w:sz w:val="24"/>
          <w:szCs w:val="24"/>
        </w:rPr>
        <w:t xml:space="preserve">а  поставку </w:t>
      </w:r>
      <w:r w:rsidR="00E16911">
        <w:rPr>
          <w:rFonts w:ascii="Times New Roman" w:hAnsi="Times New Roman" w:cs="Times New Roman"/>
          <w:b/>
          <w:bCs/>
          <w:sz w:val="24"/>
          <w:szCs w:val="24"/>
        </w:rPr>
        <w:softHyphen/>
      </w:r>
      <w:r w:rsidR="00E16911">
        <w:rPr>
          <w:rFonts w:ascii="Times New Roman" w:hAnsi="Times New Roman" w:cs="Times New Roman"/>
          <w:b/>
          <w:bCs/>
          <w:sz w:val="24"/>
          <w:szCs w:val="24"/>
        </w:rPr>
        <w:softHyphen/>
      </w:r>
      <w:r w:rsidR="00E16911">
        <w:rPr>
          <w:rFonts w:ascii="Times New Roman" w:hAnsi="Times New Roman" w:cs="Times New Roman"/>
          <w:b/>
          <w:bCs/>
          <w:sz w:val="24"/>
          <w:szCs w:val="24"/>
        </w:rPr>
        <w:softHyphen/>
        <w:t>___________</w:t>
      </w:r>
    </w:p>
    <w:p w:rsidR="00175854" w:rsidRDefault="00175854" w:rsidP="00175854">
      <w:pPr>
        <w:spacing w:after="0" w:line="240" w:lineRule="auto"/>
        <w:ind w:left="567"/>
        <w:jc w:val="center"/>
        <w:rPr>
          <w:rFonts w:ascii="Times New Roman" w:hAnsi="Times New Roman" w:cs="Times New Roman"/>
        </w:rPr>
      </w:pPr>
    </w:p>
    <w:p w:rsidR="00175854" w:rsidRDefault="00175854" w:rsidP="00175854">
      <w:pPr>
        <w:pStyle w:val="21"/>
        <w:keepNext/>
        <w:keepLines/>
        <w:tabs>
          <w:tab w:val="left" w:pos="7635"/>
        </w:tabs>
        <w:rPr>
          <w:b/>
          <w:sz w:val="24"/>
          <w:szCs w:val="24"/>
        </w:rPr>
      </w:pPr>
      <w:r>
        <w:rPr>
          <w:sz w:val="24"/>
          <w:szCs w:val="24"/>
        </w:rPr>
        <w:tab/>
      </w:r>
    </w:p>
    <w:p w:rsidR="00175854" w:rsidRDefault="00175854" w:rsidP="00175854">
      <w:pPr>
        <w:pStyle w:val="21"/>
        <w:keepNext/>
        <w:keepLines/>
        <w:ind w:left="567"/>
        <w:jc w:val="center"/>
        <w:rPr>
          <w:sz w:val="24"/>
          <w:szCs w:val="24"/>
        </w:rPr>
      </w:pPr>
      <w:r>
        <w:rPr>
          <w:b/>
          <w:sz w:val="24"/>
          <w:szCs w:val="24"/>
        </w:rPr>
        <w:t xml:space="preserve">г. Ступино                                                                                   </w:t>
      </w:r>
      <w:r w:rsidR="00021F63">
        <w:rPr>
          <w:b/>
          <w:sz w:val="24"/>
          <w:szCs w:val="24"/>
        </w:rPr>
        <w:t xml:space="preserve">      «    »                2021</w:t>
      </w:r>
      <w:r>
        <w:rPr>
          <w:b/>
          <w:sz w:val="24"/>
          <w:szCs w:val="24"/>
        </w:rPr>
        <w:t xml:space="preserve"> г.</w:t>
      </w:r>
    </w:p>
    <w:p w:rsidR="00175854" w:rsidRDefault="00175854" w:rsidP="00175854">
      <w:pPr>
        <w:pStyle w:val="21"/>
        <w:keepNext/>
        <w:keepLines/>
        <w:ind w:left="567"/>
        <w:rPr>
          <w:sz w:val="24"/>
          <w:szCs w:val="24"/>
        </w:rPr>
      </w:pPr>
    </w:p>
    <w:p w:rsidR="00175854" w:rsidRDefault="00175854" w:rsidP="00175854">
      <w:pPr>
        <w:keepNext/>
        <w:keepLines/>
        <w:tabs>
          <w:tab w:val="left" w:pos="-3240"/>
        </w:tabs>
        <w:spacing w:after="0" w:line="240" w:lineRule="auto"/>
        <w:ind w:left="567"/>
        <w:jc w:val="both"/>
        <w:rPr>
          <w:rFonts w:ascii="Times New Roman" w:hAnsi="Times New Roman" w:cs="Times New Roman"/>
        </w:rPr>
      </w:pPr>
      <w:r>
        <w:rPr>
          <w:rFonts w:ascii="Times New Roman" w:hAnsi="Times New Roman" w:cs="Times New Roman"/>
          <w:bCs/>
          <w:sz w:val="24"/>
          <w:szCs w:val="24"/>
        </w:rPr>
        <w:t xml:space="preserve">         Муниципальное автономное дошкольное образовательное учреждение </w:t>
      </w:r>
      <w:r w:rsidR="001E46B9">
        <w:rPr>
          <w:rFonts w:ascii="Times New Roman" w:hAnsi="Times New Roman" w:cs="Times New Roman"/>
          <w:bCs/>
          <w:sz w:val="24"/>
          <w:szCs w:val="24"/>
        </w:rPr>
        <w:t>«</w:t>
      </w:r>
      <w:r w:rsidR="0077282B">
        <w:rPr>
          <w:rFonts w:ascii="Times New Roman" w:hAnsi="Times New Roman" w:cs="Times New Roman"/>
          <w:bCs/>
          <w:sz w:val="24"/>
          <w:szCs w:val="24"/>
        </w:rPr>
        <w:t xml:space="preserve">Березнецовский </w:t>
      </w:r>
      <w:r w:rsidR="001E46B9" w:rsidRPr="00F56C17">
        <w:t xml:space="preserve">детский сад </w:t>
      </w:r>
      <w:r w:rsidR="001E46B9">
        <w:t>общеразвивающего вида «Ромашка»</w:t>
      </w:r>
      <w:r>
        <w:rPr>
          <w:rFonts w:ascii="Times New Roman" w:hAnsi="Times New Roman" w:cs="Times New Roman"/>
          <w:szCs w:val="28"/>
        </w:rPr>
        <w:t xml:space="preserve"> </w:t>
      </w:r>
      <w:r>
        <w:rPr>
          <w:rFonts w:ascii="Times New Roman" w:hAnsi="Times New Roman" w:cs="Times New Roman"/>
          <w:bCs/>
          <w:sz w:val="24"/>
          <w:szCs w:val="24"/>
        </w:rPr>
        <w:t xml:space="preserve"> городского округа Ступино Московской области</w:t>
      </w:r>
      <w:r>
        <w:rPr>
          <w:rFonts w:ascii="Times New Roman" w:hAnsi="Times New Roman" w:cs="Times New Roman"/>
          <w:sz w:val="24"/>
          <w:szCs w:val="24"/>
        </w:rPr>
        <w:t>, именуемое в дальнейшем Заказчик, в лице заведующег</w:t>
      </w:r>
      <w:r w:rsidR="00537F6D">
        <w:rPr>
          <w:rFonts w:ascii="Times New Roman" w:hAnsi="Times New Roman" w:cs="Times New Roman"/>
          <w:sz w:val="24"/>
          <w:szCs w:val="24"/>
        </w:rPr>
        <w:t>о</w:t>
      </w:r>
      <w:proofErr w:type="gramStart"/>
      <w:r w:rsidR="00537F6D">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действующего на основании </w:t>
      </w:r>
      <w:r>
        <w:rPr>
          <w:rFonts w:ascii="Times New Roman" w:hAnsi="Times New Roman" w:cs="Times New Roman"/>
          <w:spacing w:val="-6"/>
          <w:sz w:val="24"/>
          <w:szCs w:val="24"/>
        </w:rPr>
        <w:t>Устава</w:t>
      </w:r>
      <w:r>
        <w:rPr>
          <w:rFonts w:ascii="Times New Roman" w:hAnsi="Times New Roman" w:cs="Times New Roman"/>
          <w:sz w:val="24"/>
          <w:szCs w:val="24"/>
        </w:rPr>
        <w:t>, с одной</w:t>
      </w:r>
      <w:r w:rsidR="007511AF">
        <w:rPr>
          <w:rFonts w:ascii="Times New Roman" w:hAnsi="Times New Roman" w:cs="Times New Roman"/>
          <w:sz w:val="24"/>
          <w:szCs w:val="24"/>
        </w:rPr>
        <w:t xml:space="preserve"> стороны, и  </w:t>
      </w:r>
      <w:r w:rsidR="00A90317">
        <w:rPr>
          <w:rFonts w:ascii="Times New Roman" w:hAnsi="Times New Roman" w:cs="Times New Roman"/>
          <w:sz w:val="24"/>
          <w:szCs w:val="24"/>
        </w:rPr>
        <w:t>_______________________________</w:t>
      </w:r>
      <w:r w:rsidR="007511AF">
        <w:rPr>
          <w:rFonts w:ascii="Times New Roman" w:hAnsi="Times New Roman" w:cs="Times New Roman"/>
          <w:sz w:val="24"/>
          <w:szCs w:val="24"/>
        </w:rPr>
        <w:t xml:space="preserve">  </w:t>
      </w:r>
      <w:r>
        <w:rPr>
          <w:rFonts w:ascii="Times New Roman" w:hAnsi="Times New Roman" w:cs="Times New Roman"/>
          <w:sz w:val="24"/>
          <w:szCs w:val="24"/>
        </w:rPr>
        <w:t xml:space="preserve"> именуемое в дальнейшем Поставщик действующего на основании Устава, с другой стороны,  </w:t>
      </w:r>
      <w:r>
        <w:rPr>
          <w:rFonts w:ascii="Times New Roman" w:hAnsi="Times New Roman" w:cs="Times New Roman"/>
          <w:color w:val="080808"/>
          <w:sz w:val="24"/>
          <w:szCs w:val="24"/>
        </w:rPr>
        <w:t xml:space="preserve"> 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 видами юридических лиц»  от 18.07.2011г, и  действующего </w:t>
      </w:r>
      <w:r>
        <w:rPr>
          <w:rFonts w:ascii="Times New Roman" w:hAnsi="Times New Roman" w:cs="Times New Roman"/>
          <w:color w:val="000000"/>
          <w:sz w:val="24"/>
          <w:szCs w:val="24"/>
        </w:rPr>
        <w:t>положения о закупке товар</w:t>
      </w:r>
      <w:r w:rsidR="009D454F">
        <w:rPr>
          <w:rFonts w:ascii="Times New Roman" w:hAnsi="Times New Roman" w:cs="Times New Roman"/>
          <w:color w:val="000000"/>
          <w:sz w:val="24"/>
          <w:szCs w:val="24"/>
        </w:rPr>
        <w:t xml:space="preserve">ов, работ, услуг МАДОУ </w:t>
      </w:r>
      <w:r w:rsidR="009D454F">
        <w:rPr>
          <w:rFonts w:ascii="Times New Roman" w:hAnsi="Times New Roman" w:cs="Times New Roman"/>
          <w:bCs/>
          <w:sz w:val="24"/>
          <w:szCs w:val="24"/>
        </w:rPr>
        <w:t xml:space="preserve">«Березнецовский </w:t>
      </w:r>
      <w:r w:rsidR="009D454F">
        <w:t xml:space="preserve">д/с </w:t>
      </w:r>
      <w:r w:rsidR="009D454F" w:rsidRPr="00F56C17">
        <w:t xml:space="preserve"> </w:t>
      </w:r>
      <w:r w:rsidR="009D454F">
        <w:t>общеразвивающего вида «Ромашка»</w:t>
      </w:r>
      <w:r>
        <w:rPr>
          <w:rFonts w:ascii="Times New Roman" w:hAnsi="Times New Roman" w:cs="Times New Roman"/>
          <w:color w:val="000000"/>
          <w:sz w:val="24"/>
          <w:szCs w:val="24"/>
        </w:rPr>
        <w:t xml:space="preserve">  </w:t>
      </w:r>
      <w:r w:rsidR="001C22AA">
        <w:rPr>
          <w:rFonts w:ascii="Times New Roman" w:hAnsi="Times New Roman" w:cs="Times New Roman"/>
          <w:color w:val="080808"/>
          <w:sz w:val="24"/>
          <w:szCs w:val="28"/>
        </w:rPr>
        <w:t xml:space="preserve"> на основании результатов проведения конкурса в электронной форме (Протокол №____ от         )</w:t>
      </w:r>
      <w:proofErr w:type="gramStart"/>
      <w:r w:rsidR="001C22AA">
        <w:rPr>
          <w:rFonts w:ascii="Times New Roman" w:hAnsi="Times New Roman" w:cs="Times New Roman"/>
          <w:color w:val="080808"/>
          <w:sz w:val="24"/>
          <w:szCs w:val="28"/>
        </w:rPr>
        <w:t>,з</w:t>
      </w:r>
      <w:proofErr w:type="gramEnd"/>
      <w:r>
        <w:rPr>
          <w:rFonts w:ascii="Times New Roman" w:hAnsi="Times New Roman" w:cs="Times New Roman"/>
          <w:color w:val="080808"/>
          <w:sz w:val="24"/>
          <w:szCs w:val="28"/>
        </w:rPr>
        <w:t>аключили настоящий Договор о нижеследующем:</w:t>
      </w:r>
    </w:p>
    <w:p w:rsidR="00175854" w:rsidRDefault="00175854" w:rsidP="00175854">
      <w:pPr>
        <w:tabs>
          <w:tab w:val="left" w:pos="-3240"/>
        </w:tabs>
        <w:spacing w:after="0" w:line="240" w:lineRule="auto"/>
        <w:ind w:left="567"/>
        <w:jc w:val="both"/>
        <w:rPr>
          <w:rFonts w:ascii="Times New Roman" w:hAnsi="Times New Roman" w:cs="Times New Roman"/>
        </w:rPr>
      </w:pPr>
    </w:p>
    <w:p w:rsidR="00175854" w:rsidRDefault="00175854" w:rsidP="00175854">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175854" w:rsidRDefault="00175854" w:rsidP="00175854">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175854" w:rsidRDefault="00175854" w:rsidP="00175854">
      <w:pPr>
        <w:spacing w:after="0" w:line="240" w:lineRule="auto"/>
        <w:jc w:val="both"/>
        <w:rPr>
          <w:sz w:val="24"/>
          <w:szCs w:val="24"/>
        </w:rPr>
      </w:pPr>
      <w:r>
        <w:rPr>
          <w:rFonts w:ascii="Times New Roman" w:hAnsi="Times New Roman" w:cs="Times New Roman"/>
          <w:sz w:val="24"/>
          <w:szCs w:val="24"/>
        </w:rPr>
        <w:t xml:space="preserve">                 1.2. Поставка товара осуществляется по адресу Заказчика:</w:t>
      </w:r>
      <w:r>
        <w:rPr>
          <w:sz w:val="24"/>
          <w:szCs w:val="24"/>
        </w:rPr>
        <w:t xml:space="preserve"> </w:t>
      </w:r>
    </w:p>
    <w:p w:rsidR="00175854" w:rsidRDefault="00175854" w:rsidP="00175854">
      <w:pPr>
        <w:spacing w:after="0" w:line="240" w:lineRule="auto"/>
        <w:jc w:val="both"/>
        <w:rPr>
          <w:rFonts w:ascii="Times New Roman" w:hAnsi="Times New Roman" w:cs="Times New Roman"/>
          <w:sz w:val="24"/>
          <w:szCs w:val="24"/>
        </w:rPr>
      </w:pPr>
      <w:r>
        <w:rPr>
          <w:sz w:val="24"/>
          <w:szCs w:val="24"/>
        </w:rPr>
        <w:t xml:space="preserve">               1</w:t>
      </w:r>
      <w:r w:rsidR="009D454F">
        <w:rPr>
          <w:rFonts w:ascii="Times New Roman" w:hAnsi="Times New Roman" w:cs="Times New Roman"/>
          <w:sz w:val="24"/>
          <w:szCs w:val="24"/>
        </w:rPr>
        <w:t>4285</w:t>
      </w:r>
      <w:r>
        <w:rPr>
          <w:rFonts w:ascii="Times New Roman" w:hAnsi="Times New Roman" w:cs="Times New Roman"/>
          <w:sz w:val="24"/>
          <w:szCs w:val="24"/>
        </w:rPr>
        <w:t>0, РФ, Московская область, городской округ Ст</w:t>
      </w:r>
      <w:r w:rsidR="009D454F">
        <w:rPr>
          <w:rFonts w:ascii="Times New Roman" w:hAnsi="Times New Roman" w:cs="Times New Roman"/>
          <w:sz w:val="24"/>
          <w:szCs w:val="24"/>
        </w:rPr>
        <w:t xml:space="preserve">упино, село </w:t>
      </w:r>
      <w:proofErr w:type="spellStart"/>
      <w:r w:rsidR="009D454F">
        <w:rPr>
          <w:rFonts w:ascii="Times New Roman" w:hAnsi="Times New Roman" w:cs="Times New Roman"/>
          <w:sz w:val="24"/>
          <w:szCs w:val="24"/>
        </w:rPr>
        <w:t>Березнецово</w:t>
      </w:r>
      <w:proofErr w:type="spellEnd"/>
      <w:r w:rsidR="009D454F">
        <w:rPr>
          <w:rFonts w:ascii="Times New Roman" w:hAnsi="Times New Roman" w:cs="Times New Roman"/>
          <w:sz w:val="24"/>
          <w:szCs w:val="24"/>
        </w:rPr>
        <w:t>, ул. Парковая</w:t>
      </w:r>
      <w:r>
        <w:rPr>
          <w:rFonts w:ascii="Times New Roman" w:hAnsi="Times New Roman" w:cs="Times New Roman"/>
          <w:sz w:val="24"/>
          <w:szCs w:val="24"/>
        </w:rPr>
        <w:t xml:space="preserve">, </w:t>
      </w:r>
      <w:r w:rsidR="009D454F">
        <w:rPr>
          <w:rFonts w:ascii="Times New Roman" w:hAnsi="Times New Roman" w:cs="Times New Roman"/>
          <w:sz w:val="24"/>
          <w:szCs w:val="24"/>
        </w:rPr>
        <w:t>вл.8</w:t>
      </w:r>
    </w:p>
    <w:p w:rsidR="00175854" w:rsidRDefault="00584EBD" w:rsidP="001758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75854" w:rsidRDefault="00175854" w:rsidP="00175854">
      <w:pPr>
        <w:shd w:val="clear" w:color="auto" w:fill="FFFFFF"/>
        <w:tabs>
          <w:tab w:val="left" w:pos="989"/>
        </w:tabs>
        <w:spacing w:after="0" w:line="240" w:lineRule="auto"/>
        <w:ind w:left="567" w:firstLine="530"/>
        <w:jc w:val="center"/>
        <w:rPr>
          <w:sz w:val="24"/>
          <w:szCs w:val="24"/>
        </w:rPr>
      </w:pPr>
      <w:r>
        <w:rPr>
          <w:rFonts w:ascii="Times New Roman" w:hAnsi="Times New Roman" w:cs="Times New Roman"/>
          <w:b/>
          <w:sz w:val="24"/>
          <w:szCs w:val="24"/>
        </w:rPr>
        <w:t>2. Обязательства сторон.</w:t>
      </w:r>
    </w:p>
    <w:p w:rsidR="00175854" w:rsidRDefault="00175854" w:rsidP="00175854">
      <w:pPr>
        <w:pStyle w:val="21"/>
        <w:ind w:left="567" w:firstLine="540"/>
        <w:rPr>
          <w:sz w:val="24"/>
          <w:szCs w:val="24"/>
        </w:rPr>
      </w:pPr>
      <w:r>
        <w:rPr>
          <w:sz w:val="24"/>
          <w:szCs w:val="24"/>
        </w:rPr>
        <w:t>2.1. «Поставщик» обязуется:</w:t>
      </w:r>
    </w:p>
    <w:p w:rsidR="00175854" w:rsidRDefault="00175854" w:rsidP="00175854">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175854" w:rsidRDefault="00175854" w:rsidP="00175854">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   </w:t>
      </w:r>
    </w:p>
    <w:p w:rsidR="00175854" w:rsidRDefault="00175854" w:rsidP="00175854">
      <w:pPr>
        <w:pStyle w:val="21"/>
        <w:widowControl w:val="0"/>
        <w:ind w:left="567" w:firstLine="540"/>
        <w:rPr>
          <w:sz w:val="24"/>
          <w:szCs w:val="24"/>
        </w:rPr>
      </w:pPr>
      <w:r>
        <w:rPr>
          <w:sz w:val="24"/>
          <w:szCs w:val="24"/>
        </w:rPr>
        <w:t xml:space="preserve">2.1.3. </w:t>
      </w:r>
      <w:proofErr w:type="gramStart"/>
      <w:r>
        <w:rPr>
          <w:sz w:val="24"/>
          <w:szCs w:val="24"/>
        </w:rPr>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и др.</w:t>
      </w:r>
      <w:proofErr w:type="gramEnd"/>
    </w:p>
    <w:p w:rsidR="00175854" w:rsidRDefault="00175854" w:rsidP="00175854">
      <w:pPr>
        <w:pStyle w:val="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175854" w:rsidRDefault="00175854" w:rsidP="00175854">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175854" w:rsidRDefault="00175854" w:rsidP="00175854">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175854" w:rsidRDefault="00175854" w:rsidP="00175854">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175854" w:rsidRDefault="00175854" w:rsidP="00175854">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175854" w:rsidRDefault="00175854" w:rsidP="00175854">
      <w:pPr>
        <w:pStyle w:val="21"/>
        <w:widowControl w:val="0"/>
        <w:numPr>
          <w:ilvl w:val="2"/>
          <w:numId w:val="1"/>
        </w:numPr>
        <w:ind w:left="567" w:firstLine="540"/>
        <w:rPr>
          <w:sz w:val="24"/>
          <w:szCs w:val="24"/>
        </w:rPr>
      </w:pPr>
      <w:r>
        <w:rPr>
          <w:sz w:val="24"/>
          <w:szCs w:val="24"/>
        </w:rPr>
        <w:t xml:space="preserve">Проводить </w:t>
      </w:r>
      <w:proofErr w:type="gramStart"/>
      <w:r>
        <w:rPr>
          <w:sz w:val="24"/>
          <w:szCs w:val="24"/>
        </w:rPr>
        <w:t>контроль за</w:t>
      </w:r>
      <w:proofErr w:type="gramEnd"/>
      <w:r>
        <w:rPr>
          <w:sz w:val="24"/>
          <w:szCs w:val="24"/>
        </w:rPr>
        <w:t xml:space="preserve">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175854" w:rsidRDefault="00175854" w:rsidP="00175854">
      <w:pPr>
        <w:spacing w:after="0" w:line="240" w:lineRule="auto"/>
        <w:ind w:left="567"/>
        <w:jc w:val="center"/>
        <w:rPr>
          <w:rFonts w:ascii="Times New Roman" w:hAnsi="Times New Roman" w:cs="Times New Roman"/>
          <w:b/>
          <w:sz w:val="24"/>
          <w:szCs w:val="24"/>
        </w:rPr>
      </w:pPr>
    </w:p>
    <w:p w:rsidR="00175854" w:rsidRDefault="00175854" w:rsidP="00175854">
      <w:pPr>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сроки и условия поставки товара.</w:t>
      </w:r>
    </w:p>
    <w:p w:rsidR="00175854" w:rsidRDefault="00175854" w:rsidP="00175854">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3.1 Стороны настоящего договора определили, что поставка товара осуществ</w:t>
      </w:r>
      <w:r w:rsidR="00537F6D">
        <w:rPr>
          <w:rFonts w:ascii="Times New Roman" w:hAnsi="Times New Roman" w:cs="Times New Roman"/>
          <w:sz w:val="24"/>
          <w:szCs w:val="24"/>
        </w:rPr>
        <w:t>ляется отдельными партиями до 30.06. 2021</w:t>
      </w:r>
      <w:r>
        <w:rPr>
          <w:rFonts w:ascii="Times New Roman" w:hAnsi="Times New Roman" w:cs="Times New Roman"/>
          <w:sz w:val="24"/>
          <w:szCs w:val="24"/>
        </w:rPr>
        <w:t xml:space="preserve"> г включительно</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о заявке Заказчика  письменно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графику поставки, Приложением №8 являющегося неотъемлемой частью настоящего договора.</w:t>
      </w:r>
    </w:p>
    <w:p w:rsidR="00175854" w:rsidRDefault="00175854" w:rsidP="00175854">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175854" w:rsidRDefault="00175854" w:rsidP="00175854">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 xml:space="preserve">Товары должны поставляться в таре и упаковке (в соответствии с Приложением №6,7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w:t>
      </w:r>
      <w:proofErr w:type="gramStart"/>
      <w:r>
        <w:rPr>
          <w:rFonts w:ascii="Times New Roman" w:hAnsi="Times New Roman" w:cs="Times New Roman"/>
          <w:sz w:val="24"/>
          <w:szCs w:val="24"/>
        </w:rPr>
        <w:t>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w:t>
      </w:r>
      <w:proofErr w:type="gramEnd"/>
      <w:r>
        <w:rPr>
          <w:rFonts w:ascii="Times New Roman" w:hAnsi="Times New Roman" w:cs="Times New Roman"/>
          <w:sz w:val="24"/>
          <w:szCs w:val="24"/>
        </w:rPr>
        <w:t xml:space="preserve">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175854" w:rsidRDefault="00175854" w:rsidP="00175854">
      <w:pPr>
        <w:spacing w:after="0" w:line="240" w:lineRule="auto"/>
        <w:ind w:left="567" w:firstLine="567"/>
        <w:jc w:val="both"/>
      </w:pPr>
      <w:r>
        <w:rPr>
          <w:rFonts w:ascii="Times New Roman" w:hAnsi="Times New Roman" w:cs="Times New Roman"/>
          <w:sz w:val="24"/>
          <w:szCs w:val="24"/>
        </w:rPr>
        <w:t xml:space="preserve">3.4. </w:t>
      </w:r>
      <w:r>
        <w:rPr>
          <w:rFonts w:ascii="Times New Roman" w:hAnsi="Times New Roman" w:cs="Times New Roman"/>
        </w:rPr>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175854" w:rsidRDefault="00175854" w:rsidP="00175854">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3.5. Датой поставки товара является дата штампа (отметка о получении) Заказчика на товарно-транспортной накладной.</w:t>
      </w:r>
    </w:p>
    <w:p w:rsidR="00175854" w:rsidRDefault="00175854" w:rsidP="00175854">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175854" w:rsidRDefault="00175854" w:rsidP="00175854">
      <w:pPr>
        <w:spacing w:after="0" w:line="240" w:lineRule="auto"/>
        <w:ind w:left="567" w:firstLine="567"/>
        <w:jc w:val="both"/>
        <w:rPr>
          <w:rFonts w:ascii="Times New Roman" w:hAnsi="Times New Roman" w:cs="Times New Roman"/>
          <w:sz w:val="24"/>
          <w:szCs w:val="24"/>
        </w:rPr>
      </w:pPr>
    </w:p>
    <w:p w:rsidR="00175854" w:rsidRDefault="00175854" w:rsidP="00175854">
      <w:pPr>
        <w:numPr>
          <w:ilvl w:val="0"/>
          <w:numId w:val="1"/>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Упаковка, маркировка</w:t>
      </w:r>
    </w:p>
    <w:p w:rsidR="00175854" w:rsidRDefault="00175854" w:rsidP="00175854">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4.1.Тара, упаковка и маркировка товара должны соответствовать условиям требований торгового оборота.</w:t>
      </w:r>
    </w:p>
    <w:p w:rsidR="00175854" w:rsidRDefault="00175854" w:rsidP="00175854">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175854" w:rsidRDefault="00175854" w:rsidP="00175854">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175854" w:rsidRDefault="00175854" w:rsidP="00175854">
      <w:pPr>
        <w:shd w:val="clear" w:color="auto" w:fill="FFFFFF"/>
        <w:tabs>
          <w:tab w:val="left" w:pos="1032"/>
        </w:tabs>
        <w:spacing w:after="0" w:line="240" w:lineRule="auto"/>
        <w:ind w:left="1100"/>
        <w:jc w:val="both"/>
        <w:rPr>
          <w:rFonts w:ascii="Times New Roman" w:hAnsi="Times New Roman" w:cs="Times New Roman"/>
          <w:sz w:val="24"/>
          <w:szCs w:val="24"/>
        </w:rPr>
      </w:pPr>
      <w:r>
        <w:rPr>
          <w:rFonts w:ascii="Times New Roman" w:hAnsi="Times New Roman" w:cs="Times New Roman"/>
          <w:sz w:val="24"/>
          <w:szCs w:val="24"/>
        </w:rPr>
        <w:t>4.4.Поставщик несет ответственность за всякого рода порчу товара вследствие некачественной, ненадлежащей или поврежденной упаковки.</w:t>
      </w:r>
    </w:p>
    <w:p w:rsidR="00175854" w:rsidRDefault="00175854" w:rsidP="00175854">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175854" w:rsidRDefault="00175854" w:rsidP="00175854">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175854" w:rsidRDefault="00175854" w:rsidP="00175854">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lastRenderedPageBreak/>
        <w:t>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175854" w:rsidRDefault="00175854" w:rsidP="00175854">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175854" w:rsidRDefault="00175854" w:rsidP="00175854">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t>5.3. 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p>
    <w:p w:rsidR="00175854" w:rsidRDefault="00175854" w:rsidP="00175854">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175854" w:rsidRDefault="00175854" w:rsidP="00175854">
      <w:pPr>
        <w:pStyle w:val="a4"/>
        <w:ind w:left="567" w:firstLine="426"/>
        <w:rPr>
          <w:szCs w:val="24"/>
        </w:rPr>
      </w:pPr>
      <w:r>
        <w:rPr>
          <w:szCs w:val="24"/>
        </w:rPr>
        <w:t xml:space="preserve">6.1. </w:t>
      </w:r>
      <w:proofErr w:type="gramStart"/>
      <w:r>
        <w:rPr>
          <w:color w:val="000000"/>
        </w:rPr>
        <w:t xml:space="preserve">Цена договора составляет                  рублей </w:t>
      </w:r>
      <w:r>
        <w:rPr>
          <w:szCs w:val="24"/>
        </w:rPr>
        <w:t xml:space="preserve"> в т.ч. НДС    </w:t>
      </w:r>
      <w:r>
        <w:rPr>
          <w:color w:val="000000"/>
        </w:rPr>
        <w:t xml:space="preserve">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 обязательные платежи, необходимые для выполнения Поставщиком</w:t>
      </w:r>
      <w:proofErr w:type="gramEnd"/>
      <w:r>
        <w:rPr>
          <w:color w:val="000000"/>
        </w:rPr>
        <w:t xml:space="preserve"> всех обязательств по договору. </w:t>
      </w:r>
    </w:p>
    <w:p w:rsidR="00175854" w:rsidRDefault="00175854" w:rsidP="00175854">
      <w:pPr>
        <w:shd w:val="clear" w:color="auto" w:fill="FFFFFF"/>
        <w:spacing w:after="0" w:line="240" w:lineRule="auto"/>
        <w:ind w:left="1107"/>
        <w:jc w:val="both"/>
        <w:rPr>
          <w:rFonts w:ascii="Times New Roman" w:hAnsi="Times New Roman" w:cs="Times New Roman"/>
          <w:b/>
          <w:bCs/>
          <w:sz w:val="24"/>
          <w:szCs w:val="24"/>
        </w:rPr>
      </w:pPr>
      <w:r>
        <w:rPr>
          <w:rFonts w:ascii="Times New Roman" w:hAnsi="Times New Roman" w:cs="Times New Roman"/>
          <w:sz w:val="24"/>
          <w:szCs w:val="24"/>
        </w:rPr>
        <w:t xml:space="preserve">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w:t>
      </w:r>
      <w:proofErr w:type="gramStart"/>
      <w:r>
        <w:rPr>
          <w:rFonts w:ascii="Times New Roman" w:hAnsi="Times New Roman" w:cs="Times New Roman"/>
          <w:sz w:val="24"/>
          <w:szCs w:val="24"/>
        </w:rPr>
        <w:t>оплачивает сумму по</w:t>
      </w:r>
      <w:proofErr w:type="gramEnd"/>
      <w:r>
        <w:rPr>
          <w:rFonts w:ascii="Times New Roman" w:hAnsi="Times New Roman" w:cs="Times New Roman"/>
          <w:sz w:val="24"/>
          <w:szCs w:val="24"/>
        </w:rPr>
        <w:t xml:space="preserve"> количеству выбранных продуктов.</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7. Порядок расчетов</w:t>
      </w:r>
    </w:p>
    <w:p w:rsidR="00175854" w:rsidRDefault="00175854" w:rsidP="00175854">
      <w:pPr>
        <w:pStyle w:val="210"/>
        <w:rPr>
          <w:szCs w:val="24"/>
        </w:rPr>
      </w:pPr>
      <w:r>
        <w:rPr>
          <w:sz w:val="24"/>
          <w:szCs w:val="24"/>
        </w:rPr>
        <w:t xml:space="preserve">        7.1. Оплата по настоящему договору осуществляется в рублях Российской Федерации.</w:t>
      </w:r>
    </w:p>
    <w:p w:rsidR="00175854" w:rsidRDefault="00175854" w:rsidP="00175854">
      <w:pPr>
        <w:pStyle w:val="a4"/>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Pr>
          <w:szCs w:val="24"/>
        </w:rPr>
        <w:t>ти</w:t>
      </w:r>
      <w:proofErr w:type="spellEnd"/>
      <w:r>
        <w:rPr>
          <w:szCs w:val="24"/>
        </w:rPr>
        <w:t xml:space="preserve">  рабочих  дней следующего месяца за </w:t>
      </w:r>
      <w:proofErr w:type="gramStart"/>
      <w:r>
        <w:rPr>
          <w:szCs w:val="24"/>
        </w:rPr>
        <w:t>отчетным</w:t>
      </w:r>
      <w:proofErr w:type="gramEnd"/>
      <w:r>
        <w:rPr>
          <w:szCs w:val="24"/>
        </w:rPr>
        <w:t>.</w:t>
      </w:r>
    </w:p>
    <w:p w:rsidR="00175854" w:rsidRDefault="00175854" w:rsidP="00175854">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175854" w:rsidRDefault="00175854" w:rsidP="00175854">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175854" w:rsidRDefault="00175854" w:rsidP="00175854">
      <w:pPr>
        <w:numPr>
          <w:ilvl w:val="1"/>
          <w:numId w:val="2"/>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175854" w:rsidRDefault="00175854" w:rsidP="00175854">
      <w:pPr>
        <w:spacing w:after="0" w:line="240" w:lineRule="auto"/>
        <w:ind w:left="567" w:firstLine="540"/>
        <w:jc w:val="center"/>
        <w:rPr>
          <w:rFonts w:ascii="Times New Roman" w:hAnsi="Times New Roman" w:cs="Times New Roman"/>
          <w:b/>
          <w:bCs/>
          <w:sz w:val="24"/>
          <w:szCs w:val="24"/>
        </w:rPr>
      </w:pPr>
    </w:p>
    <w:p w:rsidR="00175854" w:rsidRDefault="00175854" w:rsidP="00175854">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175854" w:rsidRDefault="00175854" w:rsidP="00175854">
      <w:pPr>
        <w:numPr>
          <w:ilvl w:val="1"/>
          <w:numId w:val="3"/>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lastRenderedPageBreak/>
        <w:t>Настоящий договор вступает в силу с момента подписания договора и  действует до полного исполнения сторонами своих обязательс</w:t>
      </w:r>
      <w:r w:rsidR="009D454F">
        <w:rPr>
          <w:rFonts w:ascii="Times New Roman" w:hAnsi="Times New Roman" w:cs="Times New Roman"/>
          <w:sz w:val="24"/>
          <w:szCs w:val="24"/>
        </w:rPr>
        <w:t xml:space="preserve">тв </w:t>
      </w:r>
      <w:r w:rsidR="00537F6D">
        <w:rPr>
          <w:rFonts w:ascii="Times New Roman" w:hAnsi="Times New Roman" w:cs="Times New Roman"/>
          <w:sz w:val="24"/>
          <w:szCs w:val="24"/>
        </w:rPr>
        <w:t>по договору, но не позднее 31.07</w:t>
      </w:r>
      <w:r w:rsidR="009D454F">
        <w:rPr>
          <w:rFonts w:ascii="Times New Roman" w:hAnsi="Times New Roman" w:cs="Times New Roman"/>
          <w:sz w:val="24"/>
          <w:szCs w:val="24"/>
        </w:rPr>
        <w:t>.2021</w:t>
      </w:r>
      <w:r>
        <w:rPr>
          <w:rFonts w:ascii="Times New Roman" w:hAnsi="Times New Roman" w:cs="Times New Roman"/>
          <w:sz w:val="24"/>
          <w:szCs w:val="24"/>
        </w:rPr>
        <w:t>г.</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p>
    <w:p w:rsidR="00175854" w:rsidRDefault="00175854" w:rsidP="00175854">
      <w:pPr>
        <w:numPr>
          <w:ilvl w:val="0"/>
          <w:numId w:val="3"/>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Гарантии</w:t>
      </w:r>
    </w:p>
    <w:p w:rsidR="00175854" w:rsidRDefault="00175854" w:rsidP="00175854">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175854" w:rsidRDefault="00175854" w:rsidP="00175854">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175854" w:rsidRDefault="00175854" w:rsidP="00175854">
      <w:pPr>
        <w:numPr>
          <w:ilvl w:val="1"/>
          <w:numId w:val="4"/>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Указанные гарантии не распространяются на случаи преднамеренного повреждения товара со стороны третьих лиц.</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p>
    <w:p w:rsidR="00175854" w:rsidRDefault="00175854" w:rsidP="00175854">
      <w:pPr>
        <w:numPr>
          <w:ilvl w:val="0"/>
          <w:numId w:val="4"/>
        </w:numPr>
        <w:shd w:val="clear" w:color="auto" w:fill="FFFFFF"/>
        <w:spacing w:after="0" w:line="240" w:lineRule="auto"/>
        <w:jc w:val="center"/>
        <w:rPr>
          <w:rFonts w:ascii="Times New Roman" w:eastAsia="TimesNewRomanPSMT" w:hAnsi="Times New Roman" w:cs="Times New Roman"/>
          <w:sz w:val="24"/>
          <w:szCs w:val="24"/>
        </w:rPr>
      </w:pPr>
      <w:r>
        <w:rPr>
          <w:rFonts w:ascii="Times New Roman" w:hAnsi="Times New Roman" w:cs="Times New Roman"/>
          <w:b/>
          <w:bCs/>
          <w:color w:val="000000"/>
          <w:sz w:val="24"/>
          <w:szCs w:val="24"/>
        </w:rPr>
        <w:t xml:space="preserve">Ответственность сторон </w:t>
      </w:r>
    </w:p>
    <w:p w:rsidR="00175854" w:rsidRDefault="00175854" w:rsidP="00175854">
      <w:pPr>
        <w:shd w:val="clear" w:color="auto" w:fill="FFFFFF"/>
        <w:spacing w:after="0" w:line="240" w:lineRule="auto"/>
        <w:ind w:left="709" w:firstLine="425"/>
        <w:jc w:val="both"/>
        <w:rPr>
          <w:rFonts w:ascii="Times New Roman" w:hAnsi="Times New Roman" w:cs="Times New Roman"/>
          <w:sz w:val="24"/>
          <w:szCs w:val="24"/>
        </w:rPr>
      </w:pPr>
      <w:r>
        <w:rPr>
          <w:rFonts w:ascii="Times New Roman" w:eastAsia="TimesNewRomanPSMT" w:hAnsi="Times New Roman" w:cs="Times New Roman"/>
          <w:sz w:val="24"/>
          <w:szCs w:val="24"/>
        </w:rPr>
        <w:t>10.1.За неисполнение или ненадлежащее исполнение своих обязательств,</w:t>
      </w:r>
      <w:r>
        <w:rPr>
          <w:rFonts w:ascii="Times New Roman" w:hAnsi="Times New Roman" w:cs="Times New Roman"/>
          <w:sz w:val="24"/>
          <w:szCs w:val="24"/>
        </w:rPr>
        <w:t xml:space="preserve">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175854" w:rsidRDefault="00175854" w:rsidP="00175854">
      <w:pPr>
        <w:shd w:val="clear" w:color="auto" w:fill="FFFFFF"/>
        <w:spacing w:after="0" w:line="240" w:lineRule="auto"/>
        <w:ind w:left="709" w:firstLine="425"/>
        <w:jc w:val="both"/>
        <w:rPr>
          <w:rFonts w:ascii="Times New Roman" w:hAnsi="Times New Roman" w:cs="Times New Roman"/>
          <w:sz w:val="24"/>
          <w:szCs w:val="24"/>
        </w:rPr>
      </w:pPr>
      <w:r>
        <w:rPr>
          <w:rFonts w:ascii="Times New Roman" w:hAnsi="Times New Roman" w:cs="Times New Roman"/>
          <w:sz w:val="24"/>
          <w:szCs w:val="24"/>
        </w:rPr>
        <w:t>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175854" w:rsidRDefault="00175854" w:rsidP="00175854">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w:t>
      </w:r>
      <w:r w:rsidR="00537F6D">
        <w:rPr>
          <w:rFonts w:ascii="Times New Roman" w:hAnsi="Times New Roman" w:cs="Times New Roman"/>
          <w:sz w:val="24"/>
          <w:szCs w:val="24"/>
        </w:rPr>
        <w:t xml:space="preserve">сированной суммы в размере           </w:t>
      </w:r>
      <w:r>
        <w:rPr>
          <w:rFonts w:ascii="Times New Roman" w:hAnsi="Times New Roman" w:cs="Times New Roman"/>
          <w:sz w:val="24"/>
          <w:szCs w:val="24"/>
        </w:rPr>
        <w:t xml:space="preserve"> рублей</w:t>
      </w:r>
    </w:p>
    <w:p w:rsidR="00175854" w:rsidRDefault="00175854" w:rsidP="00175854">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2,5 процента цены Договора в случае, если цена Договора не превышает 3 млн. рублей;</w:t>
      </w:r>
    </w:p>
    <w:p w:rsidR="00175854" w:rsidRDefault="00175854" w:rsidP="00175854">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w:t>
      </w:r>
      <w:proofErr w:type="gramStart"/>
      <w:r>
        <w:rPr>
          <w:rFonts w:ascii="Times New Roman" w:hAnsi="Times New Roman" w:cs="Times New Roman"/>
          <w:sz w:val="24"/>
          <w:szCs w:val="24"/>
        </w:rPr>
        <w:t>обязательств, предусмотренных Договором и фактически исполненных Исполнителем и определяется</w:t>
      </w:r>
      <w:proofErr w:type="gramEnd"/>
      <w:r>
        <w:rPr>
          <w:rFonts w:ascii="Times New Roman" w:hAnsi="Times New Roman" w:cs="Times New Roman"/>
          <w:sz w:val="24"/>
          <w:szCs w:val="24"/>
        </w:rPr>
        <w:t xml:space="preserve"> по формуле:</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 = (Ц - В) x</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 xml:space="preserve">, </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175854" w:rsidRDefault="00175854" w:rsidP="00175854">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Ц</w:t>
      </w:r>
      <w:proofErr w:type="gramEnd"/>
      <w:r>
        <w:rPr>
          <w:rFonts w:ascii="Times New Roman" w:hAnsi="Times New Roman" w:cs="Times New Roman"/>
          <w:sz w:val="24"/>
          <w:szCs w:val="24"/>
        </w:rPr>
        <w:t xml:space="preserve"> - цена Договора;</w:t>
      </w:r>
    </w:p>
    <w:p w:rsidR="00175854" w:rsidRDefault="00175854" w:rsidP="00175854">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В - стоимость фактически исполненного в установленный срок Подрядчиком   (Исполнителем) обязательства по Договору, определяемая на основании документа </w:t>
      </w:r>
      <w:r>
        <w:rPr>
          <w:rFonts w:ascii="Times New Roman" w:hAnsi="Times New Roman" w:cs="Times New Roman"/>
          <w:sz w:val="24"/>
          <w:szCs w:val="24"/>
        </w:rPr>
        <w:lastRenderedPageBreak/>
        <w:t>о приемке товаров, результатов выполнения работ, оказания услуг, в том числе отдельных этапов исполнения Договоров;</w:t>
      </w:r>
      <w:proofErr w:type="gramEnd"/>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С - размер ставки.</w:t>
      </w:r>
    </w:p>
    <w:p w:rsidR="00175854" w:rsidRDefault="00175854" w:rsidP="00175854">
      <w:pPr>
        <w:shd w:val="clear" w:color="auto" w:fill="FFFFFF"/>
        <w:spacing w:after="0"/>
        <w:ind w:left="709"/>
        <w:jc w:val="both"/>
        <w:rPr>
          <w:sz w:val="24"/>
          <w:szCs w:val="24"/>
        </w:rPr>
      </w:pPr>
      <w:r>
        <w:rPr>
          <w:rFonts w:ascii="Times New Roman" w:hAnsi="Times New Roman" w:cs="Times New Roman"/>
          <w:sz w:val="24"/>
          <w:szCs w:val="24"/>
        </w:rPr>
        <w:t>Размер ставки определяется по формуле:</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9906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06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175854" w:rsidRDefault="00175854" w:rsidP="00175854">
      <w:pPr>
        <w:shd w:val="clear" w:color="auto" w:fill="FFFFFF"/>
        <w:spacing w:after="0"/>
        <w:ind w:left="709"/>
        <w:jc w:val="both"/>
        <w:rPr>
          <w:sz w:val="24"/>
          <w:szCs w:val="24"/>
        </w:rPr>
      </w:pPr>
      <w:r>
        <w:rPr>
          <w:rFonts w:ascii="Times New Roman" w:hAnsi="Times New Roman" w:cs="Times New Roman"/>
          <w:sz w:val="24"/>
          <w:szCs w:val="24"/>
        </w:rPr>
        <w:t>где:</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Pr>
          <w:rFonts w:ascii="Times New Roman" w:hAnsi="Times New Roman" w:cs="Times New Roman"/>
          <w:color w:val="080808"/>
          <w:sz w:val="24"/>
          <w:szCs w:val="24"/>
        </w:rPr>
        <w:t xml:space="preserve"> К</w:t>
      </w:r>
      <w:proofErr w:type="gramEnd"/>
      <w:r>
        <w:rPr>
          <w:rFonts w:ascii="Times New Roman" w:hAnsi="Times New Roman" w:cs="Times New Roman"/>
          <w:color w:val="080808"/>
          <w:sz w:val="24"/>
          <w:szCs w:val="24"/>
        </w:rPr>
        <w:t>;</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175854" w:rsidRDefault="00175854" w:rsidP="00175854">
      <w:pPr>
        <w:shd w:val="clear" w:color="auto" w:fill="FFFFFF"/>
        <w:spacing w:after="0"/>
        <w:ind w:left="709"/>
        <w:jc w:val="both"/>
        <w:rPr>
          <w:rFonts w:ascii="Times New Roman" w:hAnsi="Times New Roman" w:cs="Times New Roman"/>
          <w:sz w:val="24"/>
          <w:szCs w:val="24"/>
        </w:rPr>
      </w:pP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Коэффициент</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xml:space="preserve"> определяется по формуле:</w:t>
      </w:r>
    </w:p>
    <w:p w:rsidR="00175854" w:rsidRDefault="00175854" w:rsidP="00175854">
      <w:pPr>
        <w:shd w:val="clear" w:color="auto" w:fill="FFFFFF"/>
        <w:spacing w:after="0"/>
        <w:ind w:left="709"/>
        <w:jc w:val="both"/>
        <w:rPr>
          <w:rFonts w:ascii="Times New Roman" w:hAnsi="Times New Roman" w:cs="Times New Roman"/>
          <w:sz w:val="24"/>
          <w:szCs w:val="24"/>
        </w:rPr>
      </w:pP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22"/>
          <w:sz w:val="24"/>
          <w:szCs w:val="24"/>
          <w:lang w:eastAsia="ru-RU"/>
        </w:rPr>
        <w:drawing>
          <wp:inline distT="0" distB="0" distL="0" distR="0">
            <wp:extent cx="118110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1100" cy="419100"/>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ДК - срок исполнения обязательства по Договору (количество дней).</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w:t>
      </w:r>
      <w:r w:rsidR="00537F6D">
        <w:rPr>
          <w:rFonts w:ascii="Times New Roman" w:hAnsi="Times New Roman" w:cs="Times New Roman"/>
          <w:sz w:val="24"/>
          <w:szCs w:val="24"/>
        </w:rPr>
        <w:t xml:space="preserve">ксированным и составляет       </w:t>
      </w:r>
      <w:r>
        <w:rPr>
          <w:rFonts w:ascii="Times New Roman" w:hAnsi="Times New Roman" w:cs="Times New Roman"/>
          <w:sz w:val="24"/>
          <w:szCs w:val="24"/>
        </w:rPr>
        <w:t xml:space="preserve"> рублей. Размер штрафа определяется в следующем порядке:</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- 10 процентов цены Договора в случае, если цена Договора не превышает 3 млн. рублей; </w:t>
      </w:r>
    </w:p>
    <w:p w:rsidR="00175854" w:rsidRDefault="00175854" w:rsidP="00175854">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175854" w:rsidRDefault="00175854" w:rsidP="00175854">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175854" w:rsidRDefault="00175854" w:rsidP="00175854">
      <w:pPr>
        <w:shd w:val="clear" w:color="auto" w:fill="FFFFFF"/>
        <w:spacing w:after="0" w:line="240" w:lineRule="auto"/>
        <w:jc w:val="both"/>
        <w:rPr>
          <w:rFonts w:ascii="Times New Roman" w:hAnsi="Times New Roman" w:cs="Times New Roman"/>
          <w:sz w:val="24"/>
          <w:szCs w:val="24"/>
        </w:rPr>
      </w:pPr>
    </w:p>
    <w:p w:rsidR="00175854" w:rsidRDefault="00175854" w:rsidP="00175854">
      <w:pPr>
        <w:numPr>
          <w:ilvl w:val="0"/>
          <w:numId w:val="4"/>
        </w:numPr>
        <w:shd w:val="clear" w:color="auto" w:fill="FFFFFF"/>
        <w:spacing w:after="0" w:line="240" w:lineRule="auto"/>
        <w:jc w:val="center"/>
        <w:rPr>
          <w:rFonts w:ascii="Times New Roman" w:hAnsi="Times New Roman" w:cs="Times New Roman"/>
          <w:color w:val="080808"/>
          <w:sz w:val="24"/>
          <w:szCs w:val="24"/>
        </w:rPr>
      </w:pPr>
      <w:r>
        <w:rPr>
          <w:rFonts w:ascii="Times New Roman" w:hAnsi="Times New Roman" w:cs="Times New Roman"/>
          <w:b/>
          <w:bCs/>
          <w:sz w:val="24"/>
          <w:szCs w:val="24"/>
        </w:rPr>
        <w:t>Обстоятельства непреодолимой силы (форс-мажор).</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 xml:space="preserve"> 11.1. </w:t>
      </w:r>
      <w:proofErr w:type="gramStart"/>
      <w:r>
        <w:rPr>
          <w:rFonts w:ascii="Times New Roman" w:hAnsi="Times New Roman" w:cs="Times New Roman"/>
          <w:color w:val="080808"/>
          <w:sz w:val="24"/>
          <w:szCs w:val="24"/>
        </w:rPr>
        <w:t xml:space="preserve">Стороны освобождаются от ответственности за полное или частичное неисполнение своих обязательств по настоящему Договору, в случае если оно </w:t>
      </w:r>
      <w:r>
        <w:rPr>
          <w:rFonts w:ascii="Times New Roman" w:hAnsi="Times New Roman" w:cs="Times New Roman"/>
          <w:color w:val="080808"/>
          <w:sz w:val="24"/>
          <w:szCs w:val="24"/>
        </w:rPr>
        <w:lastRenderedPageBreak/>
        <w:t>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w:t>
      </w:r>
      <w:proofErr w:type="gramEnd"/>
      <w:r>
        <w:rPr>
          <w:rFonts w:ascii="Times New Roman" w:hAnsi="Times New Roman" w:cs="Times New Roman"/>
          <w:color w:val="080808"/>
          <w:sz w:val="24"/>
          <w:szCs w:val="24"/>
        </w:rPr>
        <w:t>, а также, которые стороны были не в состоянии предвидеть и предотвратить.</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w:t>
      </w:r>
      <w:proofErr w:type="gramStart"/>
      <w:r>
        <w:rPr>
          <w:rFonts w:ascii="Times New Roman" w:hAnsi="Times New Roman" w:cs="Times New Roman"/>
          <w:sz w:val="24"/>
          <w:szCs w:val="24"/>
        </w:rPr>
        <w:t>постольку</w:t>
      </w:r>
      <w:proofErr w:type="gramEnd"/>
      <w:r>
        <w:rPr>
          <w:rFonts w:ascii="Times New Roman" w:hAnsi="Times New Roman" w:cs="Times New Roman"/>
          <w:sz w:val="24"/>
          <w:szCs w:val="24"/>
        </w:rPr>
        <w:t xml:space="preserve"> поскольку эти обстоятельства значительно влияют на исполнение настоящего Договора в срок.</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11.3. </w:t>
      </w:r>
      <w:proofErr w:type="gramStart"/>
      <w:r>
        <w:rPr>
          <w:rFonts w:ascii="Times New Roman" w:hAnsi="Times New Roman" w:cs="Times New Roman"/>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175854" w:rsidRDefault="00175854" w:rsidP="00175854">
      <w:pPr>
        <w:shd w:val="clear" w:color="auto" w:fill="FFFFFF"/>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175854" w:rsidRDefault="00175854" w:rsidP="00175854">
      <w:pPr>
        <w:shd w:val="clear" w:color="auto" w:fill="FFFFFF"/>
        <w:spacing w:after="0" w:line="240" w:lineRule="auto"/>
        <w:ind w:left="567" w:firstLine="567"/>
        <w:rPr>
          <w:rFonts w:ascii="Times New Roman" w:hAnsi="Times New Roman" w:cs="Times New Roman"/>
          <w:b/>
          <w:bCs/>
          <w:sz w:val="24"/>
          <w:szCs w:val="24"/>
        </w:rPr>
      </w:pPr>
    </w:p>
    <w:p w:rsidR="00175854" w:rsidRDefault="00175854" w:rsidP="00175854">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175854" w:rsidRDefault="00175854" w:rsidP="00175854">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175854" w:rsidRDefault="00175854" w:rsidP="00175854">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по соглашению Сторон;</w:t>
      </w:r>
    </w:p>
    <w:p w:rsidR="00175854" w:rsidRDefault="00175854" w:rsidP="00175854">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в судебном порядке;</w:t>
      </w:r>
    </w:p>
    <w:p w:rsidR="00175854" w:rsidRDefault="00175854" w:rsidP="00175854">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rsidR="00175854" w:rsidRDefault="00175854" w:rsidP="00175854">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 xml:space="preserve">Заказчик вправе обратиться </w:t>
      </w:r>
      <w:proofErr w:type="gramStart"/>
      <w:r>
        <w:rPr>
          <w:rFonts w:ascii="Times New Roman" w:hAnsi="Times New Roman" w:cs="Times New Roman"/>
          <w:sz w:val="24"/>
          <w:szCs w:val="24"/>
        </w:rPr>
        <w:t>в суд в установленном законодательством Российской Федерации порядке с требованием о расторжении настоящего Договора в следующих случаях</w:t>
      </w:r>
      <w:proofErr w:type="gramEnd"/>
      <w:r>
        <w:rPr>
          <w:rFonts w:ascii="Times New Roman" w:hAnsi="Times New Roman" w:cs="Times New Roman"/>
          <w:sz w:val="24"/>
          <w:szCs w:val="24"/>
        </w:rPr>
        <w:t>:</w:t>
      </w:r>
    </w:p>
    <w:p w:rsidR="00175854" w:rsidRDefault="00175854" w:rsidP="00175854">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175854" w:rsidRDefault="00175854" w:rsidP="00175854">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175854" w:rsidRDefault="00175854" w:rsidP="00175854">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8" w:anchor="Par1021%23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175854" w:rsidRDefault="00175854" w:rsidP="00175854">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175854" w:rsidRDefault="00175854" w:rsidP="00175854">
      <w:pPr>
        <w:shd w:val="clear" w:color="auto" w:fill="FFFFFF"/>
        <w:spacing w:after="0" w:line="240" w:lineRule="auto"/>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9"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roofErr w:type="gramEnd"/>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12.3.</w:t>
      </w:r>
      <w:r>
        <w:rPr>
          <w:rFonts w:ascii="Times New Roman" w:hAnsi="Times New Roman" w:cs="Times New Roman"/>
          <w:sz w:val="24"/>
          <w:szCs w:val="24"/>
        </w:rPr>
        <w:tab/>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получения.</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175854" w:rsidRDefault="00175854" w:rsidP="00175854">
      <w:pPr>
        <w:shd w:val="clear" w:color="auto" w:fill="FFFFFF"/>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13. Особые условия</w:t>
      </w:r>
    </w:p>
    <w:p w:rsidR="00175854" w:rsidRDefault="00175854" w:rsidP="00175854">
      <w:pPr>
        <w:shd w:val="clear" w:color="auto" w:fill="FFFFFF"/>
        <w:spacing w:after="0" w:line="240" w:lineRule="auto"/>
        <w:ind w:left="567"/>
        <w:jc w:val="center"/>
        <w:rPr>
          <w:rFonts w:ascii="Times New Roman" w:hAnsi="Times New Roman" w:cs="Times New Roman"/>
          <w:sz w:val="24"/>
          <w:szCs w:val="24"/>
        </w:rPr>
      </w:pPr>
    </w:p>
    <w:p w:rsidR="00175854" w:rsidRDefault="00175854" w:rsidP="00175854">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13.1. Все приложения к настоящему договору являются его неотъемлемой частью.</w:t>
      </w:r>
    </w:p>
    <w:p w:rsidR="00175854" w:rsidRDefault="00175854" w:rsidP="00175854">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175854" w:rsidRDefault="00175854" w:rsidP="00175854">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175854" w:rsidRDefault="00175854" w:rsidP="00175854">
      <w:pPr>
        <w:numPr>
          <w:ilvl w:val="1"/>
          <w:numId w:val="5"/>
        </w:num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Заказчик по согласованию с Поставщиком в ходе исполнения договора вправе изменить не более чем на 30 % (тридцать процентов) количество всех предусмотренных договором товаров, на поставку которых заключен договор. </w:t>
      </w:r>
      <w:proofErr w:type="gramStart"/>
      <w:r>
        <w:rPr>
          <w:rFonts w:ascii="Times New Roman" w:hAnsi="Times New Roman" w:cs="Times New Roman"/>
          <w:sz w:val="24"/>
          <w:szCs w:val="24"/>
        </w:rPr>
        <w:t>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w:t>
      </w:r>
      <w:proofErr w:type="gramEnd"/>
      <w:r>
        <w:rPr>
          <w:rFonts w:ascii="Times New Roman" w:hAnsi="Times New Roman" w:cs="Times New Roman"/>
          <w:sz w:val="24"/>
          <w:szCs w:val="24"/>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p>
    <w:p w:rsidR="00175854" w:rsidRDefault="00175854" w:rsidP="00175854">
      <w:pPr>
        <w:pStyle w:val="a5"/>
        <w:widowControl w:val="0"/>
        <w:numPr>
          <w:ilvl w:val="0"/>
          <w:numId w:val="5"/>
        </w:numPr>
        <w:tabs>
          <w:tab w:val="clear" w:pos="720"/>
          <w:tab w:val="left" w:pos="709"/>
        </w:tabs>
        <w:suppressAutoHyphens w:val="0"/>
        <w:autoSpaceDE w:val="0"/>
        <w:autoSpaceDN w:val="0"/>
        <w:adjustRightInd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Особые условия для ПИК</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Стороны при исполнении Договора: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результаты такой приемки;</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мотивированный отказ от подписания документа о приемке;</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оплата поставленного товара (выполненной работы (ее результатов), оказанной услуги), а также отдельных этапов исполнения Договора;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заключение дополнительных соглашений;</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направление требования об уплате неустоек (штрафов, пеней);</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направление решения об одностороннем отказе от исполнения Договора;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осуществляют обмен электронными документами посредством использования </w:t>
      </w:r>
      <w:proofErr w:type="gramStart"/>
      <w:r>
        <w:rPr>
          <w:rFonts w:ascii="Times New Roman" w:hAnsi="Times New Roman" w:cs="Times New Roman"/>
          <w:sz w:val="24"/>
          <w:szCs w:val="24"/>
          <w:lang w:eastAsia="ru-RU"/>
        </w:rPr>
        <w:t>Портала исполнения контрактов Единой автоматизированной системы управления</w:t>
      </w:r>
      <w:proofErr w:type="gramEnd"/>
      <w:r>
        <w:rPr>
          <w:rFonts w:ascii="Times New Roman" w:hAnsi="Times New Roman" w:cs="Times New Roman"/>
          <w:sz w:val="24"/>
          <w:szCs w:val="24"/>
          <w:lang w:eastAsia="ru-RU"/>
        </w:rPr>
        <w:t xml:space="preserve"> закупками Московской области (далее – ПИК ЕАСУЗ) в соответствии с Регламентом </w:t>
      </w:r>
      <w:r>
        <w:rPr>
          <w:rFonts w:ascii="Times New Roman" w:hAnsi="Times New Roman" w:cs="Times New Roman"/>
          <w:sz w:val="24"/>
          <w:szCs w:val="24"/>
          <w:lang w:eastAsia="ru-RU"/>
        </w:rPr>
        <w:lastRenderedPageBreak/>
        <w:t>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Для работы в ПИК ЕАСУЗ Стороны Договора: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обеспечивают необходимые условия для осуществления электронного документооборота в ПИК ЕАСУЗ и в ЭДО ПИК ЕАСУЗ;</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используют для подписания в ЭДО ПИК ЕАСУЗ электронных документов усиленную квалифицированную электронную подпись.</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Электронные документы, полученные Сторонами друг от друга </w:t>
      </w:r>
      <w:r>
        <w:rPr>
          <w:rFonts w:ascii="Times New Roman" w:hAnsi="Times New Roman" w:cs="Times New Roman"/>
          <w:sz w:val="24"/>
          <w:szCs w:val="24"/>
          <w:lang w:eastAsia="ru-RU"/>
        </w:rPr>
        <w:br/>
        <w:t>при исполнении Договора, не требуют дублирования документами, оформленными на бумажных носителях информации.</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rFonts w:ascii="Times New Roman" w:hAnsi="Times New Roman" w:cs="Times New Roman"/>
          <w:sz w:val="24"/>
          <w:szCs w:val="24"/>
          <w:lang w:eastAsia="ru-RU"/>
        </w:rPr>
        <w:br/>
        <w:t>в сроки, предусмотренные Договором.</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Получение доступа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1C22AA" w:rsidRDefault="001C22AA" w:rsidP="001C22AA">
      <w:pPr>
        <w:shd w:val="clear" w:color="auto" w:fill="FFFFFF"/>
        <w:spacing w:after="0" w:line="240" w:lineRule="auto"/>
        <w:ind w:left="567"/>
        <w:jc w:val="center"/>
        <w:rPr>
          <w:rFonts w:ascii="Times New Roman" w:hAnsi="Times New Roman" w:cs="Times New Roman"/>
          <w:color w:val="080808"/>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t>Обеспечение исполнения Договора</w:t>
      </w:r>
    </w:p>
    <w:p w:rsidR="001C22AA" w:rsidRDefault="005A62BC" w:rsidP="001C22AA">
      <w:pPr>
        <w:spacing w:after="0" w:line="240" w:lineRule="auto"/>
        <w:ind w:left="567" w:firstLine="567"/>
        <w:jc w:val="both"/>
        <w:rPr>
          <w:rFonts w:ascii="Times New Roman" w:hAnsi="Times New Roman" w:cs="Times New Roman"/>
          <w:sz w:val="24"/>
          <w:szCs w:val="24"/>
        </w:rPr>
      </w:pPr>
      <w:bookmarkStart w:id="0" w:name="Par827"/>
      <w:bookmarkEnd w:id="0"/>
      <w:r>
        <w:rPr>
          <w:rFonts w:ascii="Times New Roman" w:hAnsi="Times New Roman" w:cs="Times New Roman"/>
          <w:color w:val="080808"/>
          <w:sz w:val="24"/>
          <w:szCs w:val="24"/>
        </w:rPr>
        <w:t>15.1</w:t>
      </w:r>
      <w:proofErr w:type="gramStart"/>
      <w:r w:rsidR="001C22AA">
        <w:rPr>
          <w:rFonts w:ascii="Times New Roman" w:hAnsi="Times New Roman" w:cs="Times New Roman"/>
          <w:color w:val="080808"/>
          <w:sz w:val="24"/>
          <w:szCs w:val="24"/>
        </w:rPr>
        <w:tab/>
        <w:t>П</w:t>
      </w:r>
      <w:proofErr w:type="gramEnd"/>
      <w:r w:rsidR="001C22AA">
        <w:rPr>
          <w:rFonts w:ascii="Times New Roman" w:hAnsi="Times New Roman" w:cs="Times New Roman"/>
          <w:color w:val="080808"/>
          <w:sz w:val="24"/>
          <w:szCs w:val="24"/>
        </w:rPr>
        <w:t xml:space="preserve">ринять к сведению, что Исполнитель внес обеспечение исполнения Договора на сумму </w:t>
      </w:r>
      <w:r w:rsidR="001C22AA">
        <w:rPr>
          <w:rFonts w:ascii="Times New Roman" w:hAnsi="Times New Roman" w:cs="Times New Roman"/>
          <w:b/>
          <w:color w:val="080808"/>
          <w:sz w:val="24"/>
          <w:szCs w:val="24"/>
        </w:rPr>
        <w:t>_______________</w:t>
      </w:r>
      <w:r w:rsidR="001C22AA">
        <w:rPr>
          <w:rFonts w:ascii="Times New Roman" w:hAnsi="Times New Roman" w:cs="Times New Roman"/>
          <w:color w:val="080808"/>
          <w:sz w:val="24"/>
          <w:szCs w:val="24"/>
        </w:rPr>
        <w:t xml:space="preserve">, определенную в соответствии с действующем  </w:t>
      </w:r>
      <w:r w:rsidR="001C22AA">
        <w:rPr>
          <w:rFonts w:ascii="Times New Roman" w:hAnsi="Times New Roman" w:cs="Times New Roman"/>
          <w:color w:val="000000"/>
          <w:sz w:val="24"/>
          <w:szCs w:val="24"/>
        </w:rPr>
        <w:t>положением о закупке товаров, работ, услуг МАДОУ ________________________</w:t>
      </w:r>
      <w:r w:rsidR="001C22AA">
        <w:rPr>
          <w:rFonts w:ascii="Times New Roman" w:hAnsi="Times New Roman" w:cs="Times New Roman"/>
          <w:color w:val="080808"/>
          <w:sz w:val="24"/>
          <w:szCs w:val="24"/>
        </w:rPr>
        <w:t>, что составляет 5%</w:t>
      </w:r>
      <w:r w:rsidR="001C22AA">
        <w:rPr>
          <w:rFonts w:ascii="Times New Roman" w:hAnsi="Times New Roman" w:cs="Times New Roman"/>
          <w:b/>
          <w:color w:val="080808"/>
          <w:sz w:val="24"/>
          <w:szCs w:val="24"/>
        </w:rPr>
        <w:t xml:space="preserve"> процентов</w:t>
      </w:r>
      <w:r w:rsidR="001C22AA">
        <w:rPr>
          <w:rFonts w:ascii="Times New Roman" w:hAnsi="Times New Roman" w:cs="Times New Roman"/>
          <w:color w:val="080808"/>
          <w:sz w:val="24"/>
          <w:szCs w:val="24"/>
        </w:rPr>
        <w:t xml:space="preserve"> от начальной (максимальной) цены Договора, в форме  __________ </w:t>
      </w:r>
      <w:r w:rsidR="001C22AA">
        <w:rPr>
          <w:rFonts w:ascii="Times New Roman" w:hAnsi="Times New Roman" w:cs="Times New Roman"/>
          <w:i/>
          <w:color w:val="080808"/>
          <w:sz w:val="24"/>
          <w:szCs w:val="24"/>
        </w:rPr>
        <w:t>(безотзывной банковской гарантии, выданной банком или иной кредитной организацией, или залога денежных средств, в том числе в форме вклада (депозита)</w:t>
      </w:r>
      <w:r w:rsidR="001C22AA">
        <w:rPr>
          <w:rFonts w:ascii="Times New Roman" w:hAnsi="Times New Roman" w:cs="Times New Roman"/>
          <w:i/>
          <w:color w:val="080808"/>
          <w:spacing w:val="-2"/>
          <w:sz w:val="24"/>
          <w:szCs w:val="24"/>
        </w:rPr>
        <w:t>.</w:t>
      </w:r>
    </w:p>
    <w:p w:rsidR="001C22AA" w:rsidRDefault="001C22AA" w:rsidP="001C22A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Право требования Заказчиком удержания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исполнения Договора возникает при нарушении Исполнителем какого-либо из своих обязательств по Договору.</w:t>
      </w:r>
    </w:p>
    <w:p w:rsidR="001C22AA" w:rsidRDefault="005A62BC" w:rsidP="001C22AA">
      <w:pPr>
        <w:spacing w:after="0" w:line="240" w:lineRule="auto"/>
        <w:ind w:left="567" w:firstLine="567"/>
        <w:jc w:val="both"/>
        <w:rPr>
          <w:rFonts w:ascii="Times New Roman" w:hAnsi="Times New Roman" w:cs="Times New Roman"/>
          <w:sz w:val="24"/>
          <w:szCs w:val="24"/>
        </w:rPr>
      </w:pPr>
      <w:bookmarkStart w:id="1" w:name="Par828"/>
      <w:bookmarkEnd w:id="1"/>
      <w:r>
        <w:rPr>
          <w:rFonts w:ascii="Times New Roman" w:hAnsi="Times New Roman" w:cs="Times New Roman"/>
          <w:sz w:val="24"/>
          <w:szCs w:val="24"/>
        </w:rPr>
        <w:t>15</w:t>
      </w:r>
      <w:r w:rsidR="001C22AA">
        <w:rPr>
          <w:rFonts w:ascii="Times New Roman" w:hAnsi="Times New Roman" w:cs="Times New Roman"/>
          <w:sz w:val="24"/>
          <w:szCs w:val="24"/>
        </w:rPr>
        <w:t>.2.</w:t>
      </w:r>
      <w:r w:rsidR="001C22AA">
        <w:rPr>
          <w:rFonts w:ascii="Times New Roman" w:hAnsi="Times New Roman" w:cs="Times New Roman"/>
          <w:sz w:val="24"/>
          <w:szCs w:val="24"/>
        </w:rPr>
        <w:tab/>
      </w:r>
      <w:proofErr w:type="gramStart"/>
      <w:r w:rsidR="001C22AA">
        <w:rPr>
          <w:rFonts w:ascii="Times New Roman" w:hAnsi="Times New Roman" w:cs="Times New Roman"/>
          <w:sz w:val="24"/>
          <w:szCs w:val="24"/>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банковских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w:t>
      </w:r>
      <w:proofErr w:type="gramEnd"/>
      <w:r w:rsidR="001C22AA">
        <w:rPr>
          <w:rFonts w:ascii="Times New Roman" w:hAnsi="Times New Roman" w:cs="Times New Roman"/>
          <w:sz w:val="24"/>
          <w:szCs w:val="24"/>
        </w:rPr>
        <w:t xml:space="preserve"> </w:t>
      </w:r>
      <w:proofErr w:type="gramStart"/>
      <w:r w:rsidR="001C22AA">
        <w:rPr>
          <w:rFonts w:ascii="Times New Roman" w:hAnsi="Times New Roman" w:cs="Times New Roman"/>
          <w:sz w:val="24"/>
          <w:szCs w:val="24"/>
        </w:rPr>
        <w:t>размере</w:t>
      </w:r>
      <w:proofErr w:type="gramEnd"/>
      <w:r w:rsidR="001C22AA">
        <w:rPr>
          <w:rFonts w:ascii="Times New Roman" w:hAnsi="Times New Roman" w:cs="Times New Roman"/>
          <w:sz w:val="24"/>
          <w:szCs w:val="24"/>
        </w:rPr>
        <w:t>, которые указаны в настоящем разделе Договора.</w:t>
      </w:r>
    </w:p>
    <w:p w:rsidR="001C22AA" w:rsidRDefault="001C22AA" w:rsidP="001C22AA">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1C22AA" w:rsidRDefault="005A62BC" w:rsidP="001C22AA">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15</w:t>
      </w:r>
      <w:r w:rsidR="001C22AA">
        <w:rPr>
          <w:rFonts w:ascii="Times New Roman" w:hAnsi="Times New Roman" w:cs="Times New Roman"/>
          <w:sz w:val="24"/>
          <w:szCs w:val="24"/>
        </w:rPr>
        <w:t>.3.</w:t>
      </w:r>
      <w:r w:rsidR="001C22AA">
        <w:rPr>
          <w:rFonts w:ascii="Times New Roman" w:hAnsi="Times New Roman" w:cs="Times New Roman"/>
          <w:sz w:val="24"/>
          <w:szCs w:val="24"/>
        </w:rPr>
        <w:tab/>
        <w:t>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1C22AA" w:rsidRDefault="005A62BC" w:rsidP="001C22AA">
      <w:pPr>
        <w:spacing w:after="0" w:line="240" w:lineRule="auto"/>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15</w:t>
      </w:r>
      <w:r w:rsidR="001C22AA">
        <w:rPr>
          <w:rFonts w:ascii="Times New Roman" w:hAnsi="Times New Roman" w:cs="Times New Roman"/>
          <w:sz w:val="24"/>
          <w:szCs w:val="24"/>
        </w:rPr>
        <w:t>.4.</w:t>
      </w:r>
      <w:r w:rsidR="001C22AA">
        <w:rPr>
          <w:rFonts w:ascii="Times New Roman" w:hAnsi="Times New Roman" w:cs="Times New Roman"/>
          <w:sz w:val="24"/>
          <w:szCs w:val="24"/>
        </w:rPr>
        <w:tab/>
        <w:t xml:space="preserve">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w:t>
      </w:r>
      <w:r w:rsidR="001C22AA">
        <w:rPr>
          <w:rFonts w:ascii="Times New Roman" w:hAnsi="Times New Roman" w:cs="Times New Roman"/>
          <w:sz w:val="24"/>
          <w:szCs w:val="24"/>
        </w:rPr>
        <w:br/>
        <w:t>с неисполнением или ненадлежащим исполнением Исполнителем своих обязательств по Договору.</w:t>
      </w:r>
    </w:p>
    <w:p w:rsidR="001C22AA" w:rsidRDefault="005A62BC" w:rsidP="001C22AA">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color w:val="080808"/>
          <w:sz w:val="24"/>
          <w:szCs w:val="24"/>
        </w:rPr>
        <w:t>15</w:t>
      </w:r>
      <w:r w:rsidR="001C22AA">
        <w:rPr>
          <w:rFonts w:ascii="Times New Roman" w:hAnsi="Times New Roman" w:cs="Times New Roman"/>
          <w:color w:val="080808"/>
          <w:sz w:val="24"/>
          <w:szCs w:val="24"/>
        </w:rPr>
        <w:t xml:space="preserve">.5. Обеспечение исполнения Договора возвращается Исполнителю </w:t>
      </w:r>
      <w:r w:rsidR="001C22AA">
        <w:rPr>
          <w:rFonts w:ascii="Times New Roman" w:hAnsi="Times New Roman" w:cs="Times New Roman"/>
          <w:color w:val="080808"/>
          <w:sz w:val="24"/>
          <w:szCs w:val="24"/>
          <w:shd w:val="clear" w:color="auto" w:fill="FFFFFF"/>
        </w:rPr>
        <w:t>при условии надлежащего исполнения Исполнителем всех своих обязательств по настоящему Договору в течение 15 банковских дней со дня получения Заказчиком соответствующего письменного требования Исполнителя. Денежные средства возвращаются на банковский счет, указанный Исполнителем в этом письменном требовании</w:t>
      </w:r>
      <w:r w:rsidR="001C22AA">
        <w:rPr>
          <w:rFonts w:ascii="Times New Roman" w:hAnsi="Times New Roman" w:cs="Times New Roman"/>
          <w:color w:val="080808"/>
          <w:sz w:val="24"/>
          <w:szCs w:val="24"/>
        </w:rPr>
        <w:t>, в случае внесения денежных сре</w:t>
      </w:r>
      <w:proofErr w:type="gramStart"/>
      <w:r w:rsidR="001C22AA">
        <w:rPr>
          <w:rFonts w:ascii="Times New Roman" w:hAnsi="Times New Roman" w:cs="Times New Roman"/>
          <w:color w:val="080808"/>
          <w:sz w:val="24"/>
          <w:szCs w:val="24"/>
        </w:rPr>
        <w:t>дств в к</w:t>
      </w:r>
      <w:proofErr w:type="gramEnd"/>
      <w:r w:rsidR="001C22AA">
        <w:rPr>
          <w:rFonts w:ascii="Times New Roman" w:hAnsi="Times New Roman" w:cs="Times New Roman"/>
          <w:color w:val="080808"/>
          <w:sz w:val="24"/>
          <w:szCs w:val="24"/>
        </w:rPr>
        <w:t>ачестве обеспечения</w:t>
      </w:r>
    </w:p>
    <w:p w:rsidR="00175854" w:rsidRPr="001C22AA" w:rsidRDefault="001C22AA" w:rsidP="001C22AA">
      <w:pPr>
        <w:shd w:val="clear" w:color="auto" w:fill="FFFFFF"/>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16.</w:t>
      </w:r>
      <w:r w:rsidR="00175854" w:rsidRPr="001C22AA">
        <w:rPr>
          <w:rFonts w:ascii="Times New Roman" w:hAnsi="Times New Roman" w:cs="Times New Roman"/>
          <w:b/>
          <w:bCs/>
          <w:sz w:val="24"/>
          <w:szCs w:val="24"/>
        </w:rPr>
        <w:t>Приложения</w:t>
      </w:r>
    </w:p>
    <w:p w:rsidR="00175854" w:rsidRDefault="00175854"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Неотъемлемой частью договора является:</w:t>
      </w:r>
    </w:p>
    <w:p w:rsidR="00175854" w:rsidRDefault="00175854"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Приложение№1: «Сведения об объектах закупки»</w:t>
      </w:r>
    </w:p>
    <w:p w:rsidR="00175854" w:rsidRDefault="00175854"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№2 «Сведения об обязательствах сторон и порядке оплаты»</w:t>
      </w:r>
    </w:p>
    <w:p w:rsidR="00175854" w:rsidRDefault="00175854"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№3 «Перечень электронных документов, которыми обмениваются стороны при исполнении договора»</w:t>
      </w:r>
    </w:p>
    <w:p w:rsidR="00175854" w:rsidRPr="0028073F" w:rsidRDefault="00175854" w:rsidP="0028073F">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Приложение№4 «Регламент электронного </w:t>
      </w:r>
      <w:proofErr w:type="gramStart"/>
      <w:r>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sz w:val="24"/>
          <w:szCs w:val="24"/>
        </w:rPr>
        <w:t xml:space="preserve"> закупками Московской области</w:t>
      </w:r>
    </w:p>
    <w:p w:rsidR="00175854" w:rsidRDefault="0028073F"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 5</w:t>
      </w:r>
      <w:r w:rsidR="00175854">
        <w:rPr>
          <w:rFonts w:ascii="Times New Roman" w:hAnsi="Times New Roman" w:cs="Times New Roman"/>
          <w:sz w:val="24"/>
          <w:szCs w:val="24"/>
        </w:rPr>
        <w:t xml:space="preserve"> «Техническое задание».</w:t>
      </w:r>
    </w:p>
    <w:p w:rsidR="00175854" w:rsidRDefault="0028073F"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№6</w:t>
      </w:r>
      <w:r w:rsidR="00175854">
        <w:rPr>
          <w:rFonts w:ascii="Times New Roman" w:hAnsi="Times New Roman" w:cs="Times New Roman"/>
          <w:sz w:val="24"/>
          <w:szCs w:val="24"/>
        </w:rPr>
        <w:t xml:space="preserve"> «Спецификация» </w:t>
      </w:r>
    </w:p>
    <w:p w:rsidR="00175854" w:rsidRDefault="0028073F"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 7</w:t>
      </w:r>
      <w:r w:rsidR="00175854">
        <w:rPr>
          <w:rFonts w:ascii="Times New Roman" w:hAnsi="Times New Roman" w:cs="Times New Roman"/>
          <w:sz w:val="24"/>
          <w:szCs w:val="24"/>
        </w:rPr>
        <w:t xml:space="preserve"> «График и условия поставки товара»</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p>
    <w:p w:rsidR="00175854" w:rsidRDefault="005A62BC" w:rsidP="00175854">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17</w:t>
      </w:r>
      <w:r w:rsidR="00175854">
        <w:rPr>
          <w:rFonts w:ascii="Times New Roman" w:hAnsi="Times New Roman" w:cs="Times New Roman"/>
          <w:b/>
          <w:bCs/>
          <w:sz w:val="24"/>
          <w:szCs w:val="24"/>
        </w:rPr>
        <w:t>. Реквизиты и подписи сторон</w:t>
      </w:r>
    </w:p>
    <w:p w:rsidR="00175854" w:rsidRDefault="00175854" w:rsidP="00175854">
      <w:pPr>
        <w:shd w:val="clear" w:color="auto" w:fill="FFFFFF"/>
        <w:spacing w:after="0" w:line="240" w:lineRule="auto"/>
        <w:ind w:left="567"/>
        <w:rPr>
          <w:rFonts w:ascii="Times New Roman" w:hAnsi="Times New Roman" w:cs="Times New Roman"/>
          <w:b/>
          <w:bCs/>
          <w:sz w:val="24"/>
          <w:szCs w:val="24"/>
        </w:rPr>
      </w:pPr>
    </w:p>
    <w:tbl>
      <w:tblPr>
        <w:tblW w:w="0" w:type="auto"/>
        <w:tblInd w:w="630" w:type="dxa"/>
        <w:tblLayout w:type="fixed"/>
        <w:tblLook w:val="04A0"/>
      </w:tblPr>
      <w:tblGrid>
        <w:gridCol w:w="5100"/>
        <w:gridCol w:w="5021"/>
      </w:tblGrid>
      <w:tr w:rsidR="00175854" w:rsidTr="00175854">
        <w:trPr>
          <w:trHeight w:val="3946"/>
        </w:trPr>
        <w:tc>
          <w:tcPr>
            <w:tcW w:w="5100" w:type="dxa"/>
            <w:tcBorders>
              <w:top w:val="single" w:sz="4" w:space="0" w:color="000000"/>
              <w:left w:val="single" w:sz="4" w:space="0" w:color="000000"/>
              <w:bottom w:val="single" w:sz="4" w:space="0" w:color="000000"/>
              <w:right w:val="nil"/>
            </w:tcBorders>
          </w:tcPr>
          <w:p w:rsidR="00175854" w:rsidRDefault="00175854">
            <w:pPr>
              <w:widowControl w:val="0"/>
              <w:suppressAutoHyphens w:val="0"/>
              <w:autoSpaceDE w:val="0"/>
              <w:spacing w:after="0" w:line="240" w:lineRule="auto"/>
              <w:rPr>
                <w:rFonts w:ascii="Times New Roman" w:hAnsi="Times New Roman" w:cs="Times New Roman"/>
                <w:b/>
                <w:sz w:val="24"/>
                <w:szCs w:val="20"/>
              </w:rPr>
            </w:pPr>
            <w:r>
              <w:rPr>
                <w:rFonts w:ascii="Times New Roman" w:hAnsi="Times New Roman" w:cs="Times New Roman"/>
                <w:b/>
                <w:sz w:val="24"/>
                <w:szCs w:val="20"/>
              </w:rPr>
              <w:t>Заказчик:</w:t>
            </w:r>
          </w:p>
          <w:p w:rsidR="00175854" w:rsidRDefault="00175854" w:rsidP="00A90317">
            <w:pPr>
              <w:spacing w:after="0" w:line="240" w:lineRule="auto"/>
              <w:jc w:val="both"/>
              <w:rPr>
                <w:rFonts w:ascii="Times New Roman" w:hAnsi="Times New Roman" w:cs="Times New Roman"/>
                <w:b/>
                <w:sz w:val="24"/>
                <w:szCs w:val="20"/>
              </w:rPr>
            </w:pPr>
            <w:bookmarkStart w:id="2" w:name="_GoBack"/>
            <w:bookmarkEnd w:id="2"/>
          </w:p>
        </w:tc>
        <w:tc>
          <w:tcPr>
            <w:tcW w:w="5021" w:type="dxa"/>
            <w:tcBorders>
              <w:top w:val="single" w:sz="4" w:space="0" w:color="000000"/>
              <w:left w:val="single" w:sz="4" w:space="0" w:color="000000"/>
              <w:bottom w:val="single" w:sz="4" w:space="0" w:color="000000"/>
              <w:right w:val="single" w:sz="4" w:space="0" w:color="000000"/>
            </w:tcBorders>
          </w:tcPr>
          <w:p w:rsidR="00175854" w:rsidRDefault="00175854">
            <w:pPr>
              <w:widowControl w:val="0"/>
              <w:suppressAutoHyphens w:val="0"/>
              <w:autoSpaceDE w:val="0"/>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Поставщик:</w:t>
            </w:r>
          </w:p>
          <w:p w:rsidR="00175854" w:rsidRDefault="00175854">
            <w:pPr>
              <w:widowControl w:val="0"/>
              <w:suppressAutoHyphens w:val="0"/>
              <w:autoSpaceDE w:val="0"/>
              <w:spacing w:after="0" w:line="240" w:lineRule="auto"/>
              <w:contextualSpacing/>
              <w:jc w:val="both"/>
              <w:rPr>
                <w:rFonts w:ascii="Times New Roman" w:hAnsi="Times New Roman" w:cs="Times New Roman"/>
                <w:sz w:val="24"/>
                <w:szCs w:val="24"/>
              </w:rPr>
            </w:pPr>
          </w:p>
        </w:tc>
      </w:tr>
    </w:tbl>
    <w:p w:rsidR="00175854" w:rsidRDefault="00175854" w:rsidP="00175854">
      <w:pPr>
        <w:shd w:val="clear" w:color="auto" w:fill="FFFFFF"/>
        <w:tabs>
          <w:tab w:val="left" w:pos="5131"/>
        </w:tabs>
        <w:spacing w:after="0" w:line="240" w:lineRule="auto"/>
        <w:ind w:left="567"/>
        <w:rPr>
          <w:rFonts w:ascii="Times New Roman" w:hAnsi="Times New Roman" w:cs="Times New Roman"/>
          <w:bCs/>
          <w:sz w:val="24"/>
          <w:szCs w:val="24"/>
        </w:rPr>
      </w:pPr>
    </w:p>
    <w:p w:rsidR="00175854" w:rsidRDefault="00175854" w:rsidP="00175854">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p>
    <w:p w:rsidR="00175854" w:rsidRDefault="00175854" w:rsidP="00175854">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A90317" w:rsidRDefault="00175854" w:rsidP="00A90317">
      <w:pPr>
        <w:widowControl w:val="0"/>
        <w:tabs>
          <w:tab w:val="left" w:pos="6525"/>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p>
    <w:p w:rsidR="00175854" w:rsidRDefault="00175854" w:rsidP="00175854">
      <w:pPr>
        <w:widowControl w:val="0"/>
        <w:tabs>
          <w:tab w:val="left" w:pos="6525"/>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ab/>
      </w: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r>
    </w:p>
    <w:p w:rsidR="00175854" w:rsidRDefault="00175854" w:rsidP="00175854">
      <w:pPr>
        <w:widowControl w:val="0"/>
        <w:tabs>
          <w:tab w:val="left" w:pos="6270"/>
        </w:tabs>
        <w:suppressAutoHyphens w:val="0"/>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0"/>
        </w:rPr>
        <w:t xml:space="preserve">       </w:t>
      </w:r>
      <w:r w:rsidR="00E16911">
        <w:rPr>
          <w:rFonts w:ascii="Times New Roman" w:hAnsi="Times New Roman" w:cs="Times New Roman"/>
          <w:sz w:val="24"/>
          <w:szCs w:val="20"/>
        </w:rPr>
        <w:t xml:space="preserve"> _______________</w:t>
      </w:r>
      <w:r>
        <w:rPr>
          <w:rFonts w:ascii="Times New Roman" w:hAnsi="Times New Roman" w:cs="Times New Roman"/>
          <w:sz w:val="24"/>
          <w:szCs w:val="20"/>
        </w:rPr>
        <w:t xml:space="preserve">                                                </w:t>
      </w:r>
      <w:r w:rsidR="00A90317">
        <w:rPr>
          <w:rFonts w:ascii="Times New Roman" w:hAnsi="Times New Roman" w:cs="Times New Roman"/>
          <w:sz w:val="24"/>
          <w:szCs w:val="20"/>
        </w:rPr>
        <w:t xml:space="preserve">                  _________________</w:t>
      </w:r>
    </w:p>
    <w:p w:rsidR="00175854" w:rsidRDefault="00175854" w:rsidP="00175854">
      <w:pPr>
        <w:pStyle w:val="FR4"/>
        <w:tabs>
          <w:tab w:val="left" w:pos="6270"/>
        </w:tabs>
        <w:ind w:left="567"/>
        <w:jc w:val="both"/>
        <w:rPr>
          <w:rFonts w:ascii="Times New Roman" w:hAnsi="Times New Roman" w:cs="Times New Roman"/>
          <w:b w:val="0"/>
          <w:sz w:val="24"/>
          <w:szCs w:val="24"/>
          <w:lang w:val="ru-RU"/>
        </w:rPr>
      </w:pPr>
    </w:p>
    <w:p w:rsidR="00175854" w:rsidRDefault="00175854" w:rsidP="00175854">
      <w:pPr>
        <w:pStyle w:val="FR4"/>
        <w:tabs>
          <w:tab w:val="left" w:pos="6270"/>
        </w:tabs>
        <w:ind w:left="567"/>
        <w:rPr>
          <w:rFonts w:ascii="Times New Roman" w:hAnsi="Times New Roman" w:cs="Times New Roman"/>
          <w:b w:val="0"/>
          <w:sz w:val="24"/>
          <w:szCs w:val="24"/>
          <w:lang w:val="ru-RU"/>
        </w:rPr>
      </w:pPr>
    </w:p>
    <w:p w:rsidR="00B471C7" w:rsidRDefault="00B471C7"/>
    <w:p w:rsidR="003113A1" w:rsidRDefault="003113A1"/>
    <w:p w:rsidR="003113A1" w:rsidRDefault="003113A1"/>
    <w:p w:rsidR="003113A1" w:rsidRDefault="003113A1"/>
    <w:p w:rsidR="003113A1" w:rsidRDefault="003113A1"/>
    <w:p w:rsidR="003113A1" w:rsidRDefault="003113A1"/>
    <w:p w:rsidR="003113A1" w:rsidRDefault="003113A1">
      <w:pPr>
        <w:sectPr w:rsidR="003113A1">
          <w:pgSz w:w="11906" w:h="16838"/>
          <w:pgMar w:top="1134" w:right="850" w:bottom="1134" w:left="1701" w:header="708" w:footer="708" w:gutter="0"/>
          <w:cols w:space="708"/>
          <w:docGrid w:linePitch="360"/>
        </w:sectPr>
      </w:pPr>
    </w:p>
    <w:p w:rsidR="003113A1" w:rsidRPr="00BD3071" w:rsidRDefault="003113A1" w:rsidP="003113A1">
      <w:pPr>
        <w:pageBreakBefore/>
        <w:jc w:val="right"/>
      </w:pPr>
      <w:r>
        <w:lastRenderedPageBreak/>
        <w:t xml:space="preserve">Приложение </w:t>
      </w:r>
      <w:sdt>
        <w:sdtPr>
          <w:alias w:val="Simple"/>
          <w:tag w:val="Simple"/>
          <w:id w:val="-760225085"/>
          <w:placeholder>
            <w:docPart w:val="13C836BB34454C1D8159F171005383D8"/>
          </w:placeholder>
          <w:text/>
        </w:sdtPr>
        <w:sdtContent>
          <w:r>
            <w:t>1</w:t>
          </w:r>
        </w:sdtContent>
      </w:sdt>
      <w:r>
        <w:t xml:space="preserve"> к </w:t>
      </w:r>
      <w:sdt>
        <w:sdtPr>
          <w:alias w:val="!isContractOrAgreement"/>
          <w:tag w:val="If"/>
          <w:id w:val="1556046072"/>
          <w:placeholder>
            <w:docPart w:val="6818F65C4F6346B7B4F2DBD08FFF0E76"/>
          </w:placeholder>
          <w:showingPlcHdr/>
          <w:docPartList>
            <w:docPartGallery w:val="Quick Parts"/>
          </w:docPartList>
        </w:sdtPr>
        <w:sdtContent>
          <w:r w:rsidRPr="00972C52">
            <w:t>договор</w:t>
          </w:r>
          <w:r>
            <w:t>у</w:t>
          </w:r>
        </w:sdtContent>
      </w:sdt>
    </w:p>
    <w:p w:rsidR="003113A1" w:rsidRPr="00EA1C6D" w:rsidRDefault="003113A1" w:rsidP="003113A1">
      <w:pPr>
        <w:spacing w:before="180"/>
        <w:ind w:firstLine="562"/>
        <w:jc w:val="right"/>
      </w:pPr>
      <w:r>
        <w:t>от</w:t>
      </w:r>
      <w:r w:rsidRPr="00BD3071">
        <w:t xml:space="preserve"> </w:t>
      </w:r>
      <w:sdt>
        <w:sdtPr>
          <w:alias w:val="!contractDateNotEmpty"/>
          <w:tag w:val="If"/>
          <w:id w:val="445594979"/>
          <w:placeholder>
            <w:docPart w:val="2CCCDB98988A459E9BF6540874454C88"/>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2CCCDB98988A459E9BF6540874454C88"/>
          </w:placeholder>
          <w:docPartList>
            <w:docPartGallery w:val="Quick Parts"/>
          </w:docPartList>
        </w:sdtPr>
        <w:sdtContent>
          <w:r w:rsidRPr="00BD3071">
            <w:t>___________</w:t>
          </w:r>
        </w:sdtContent>
      </w:sdt>
    </w:p>
    <w:p w:rsidR="003113A1" w:rsidRPr="00EA1C6D" w:rsidRDefault="003113A1" w:rsidP="003113A1">
      <w:pPr>
        <w:spacing w:before="180"/>
        <w:ind w:firstLine="562"/>
        <w:jc w:val="right"/>
      </w:pPr>
    </w:p>
    <w:p w:rsidR="003113A1" w:rsidRPr="00BD3071" w:rsidRDefault="003113A1" w:rsidP="003113A1">
      <w:pPr>
        <w:jc w:val="right"/>
      </w:pPr>
    </w:p>
    <w:p w:rsidR="003113A1" w:rsidRPr="00BA36EA" w:rsidRDefault="003113A1" w:rsidP="003113A1">
      <w:pPr>
        <w:pStyle w:val="1"/>
      </w:pPr>
      <w:r>
        <w:t>Сведения об объектах закупки</w:t>
      </w:r>
    </w:p>
    <w:p w:rsidR="003113A1" w:rsidRPr="007974FA" w:rsidRDefault="003113A1" w:rsidP="003113A1"/>
    <w:p w:rsidR="003113A1" w:rsidRPr="003D2937" w:rsidRDefault="003113A1" w:rsidP="003113A1"/>
    <w:sdt>
      <w:sdtPr>
        <w:rPr>
          <w:lang w:val="en-US"/>
        </w:rPr>
        <w:alias w:val="!includeManufacturer"/>
        <w:tag w:val="If"/>
        <w:id w:val="31010518"/>
        <w:placeholder>
          <w:docPart w:val="7C45E5669DC4425CBD6BBCC45722D416"/>
        </w:placeholder>
        <w:docPartList>
          <w:docPartGallery w:val="Quick Parts"/>
        </w:docPartList>
      </w:sdtPr>
      <w:sdtContent>
        <w:p w:rsidR="003113A1" w:rsidRDefault="003113A1" w:rsidP="003113A1">
          <w:pPr>
            <w:keepNext/>
            <w:ind w:left="1423"/>
            <w:rPr>
              <w:lang w:val="en-US"/>
            </w:rPr>
          </w:pPr>
        </w:p>
        <w:sdt>
          <w:sdtPr>
            <w:rPr>
              <w:rFonts w:eastAsiaTheme="minorHAnsi"/>
              <w:b/>
              <w:lang w:val="en-US"/>
            </w:rPr>
            <w:alias w:val="!specifiedProductsVat"/>
            <w:tag w:val="If"/>
            <w:id w:val="1288779325"/>
            <w:placeholder>
              <w:docPart w:val="EEE66714E9494388AA7CA4E0F9C98AAA"/>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505868701"/>
                <w:placeholder>
                  <w:docPart w:val="D53E609F095D4E3EA17065F82E2CD473"/>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2124064526"/>
                    <w:placeholder>
                      <w:docPart w:val="1527EB261DE74319811225E7BC2DC252"/>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2083209253"/>
                        <w:placeholder>
                          <w:docPart w:val="695599BE6D8F4D088E98B00462E0C54D"/>
                        </w:placeholder>
                        <w:docPartList>
                          <w:docPartGallery w:val="Quick Parts"/>
                        </w:docPartList>
                      </w:sdtPr>
                      <w:sdtEndPr>
                        <w:rPr>
                          <w:rFonts w:eastAsia="Times New Roman"/>
                          <w:b w:val="0"/>
                          <w:sz w:val="2"/>
                          <w:szCs w:val="2"/>
                          <w:lang w:val="ru-RU"/>
                        </w:rPr>
                      </w:sdtEndPr>
                      <w:sdtContent>
                        <w:tbl>
                          <w:tblPr>
                            <w:tblpPr w:leftFromText="180" w:rightFromText="180" w:vertAnchor="text" w:horzAnchor="page" w:tblpX="1176"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8646"/>
                            <w:gridCol w:w="3828"/>
                          </w:tblGrid>
                          <w:tr w:rsidR="003113A1" w:rsidRPr="002936B1" w:rsidTr="001E46B9">
                            <w:trPr>
                              <w:tblHeader/>
                            </w:trPr>
                            <w:tc>
                              <w:tcPr>
                                <w:tcW w:w="2235" w:type="dxa"/>
                                <w:shd w:val="clear" w:color="auto" w:fill="auto"/>
                              </w:tcPr>
                              <w:p w:rsidR="003113A1" w:rsidRPr="0016778E" w:rsidRDefault="00405F4C" w:rsidP="001E46B9">
                                <w:pPr>
                                  <w:pStyle w:val="a9"/>
                                </w:pPr>
                                <w:sdt>
                                  <w:sdtPr>
                                    <w:alias w:val="systemM"/>
                                    <w:tag w:val="If"/>
                                    <w:id w:val="-1939669924"/>
                                    <w:placeholder>
                                      <w:docPart w:val="668F495B77D44E64871931B8314F31EF"/>
                                    </w:placeholder>
                                    <w:docPartList>
                                      <w:docPartGallery w:val="Quick Parts"/>
                                    </w:docPartList>
                                  </w:sdtPr>
                                  <w:sdtEndPr>
                                    <w:rPr>
                                      <w:rStyle w:val="12"/>
                                      <w:rFonts w:eastAsiaTheme="minorHAnsi"/>
                                      <w:b/>
                                      <w:lang w:val="en-US"/>
                                    </w:rPr>
                                  </w:sdtEndPr>
                                  <w:sdtContent>
                                    <w:r w:rsidR="003113A1" w:rsidRPr="00046A9F">
                                      <w:rPr>
                                        <w:rStyle w:val="12"/>
                                        <w:rFonts w:eastAsiaTheme="minorHAnsi"/>
                                        <w:lang w:val="en-US"/>
                                      </w:rPr>
                                      <w:t>КОЗ / ОКПД2</w:t>
                                    </w:r>
                                  </w:sdtContent>
                                </w:sdt>
                                <w:r w:rsidR="003113A1">
                                  <w:t xml:space="preserve"> </w:t>
                                </w:r>
                              </w:p>
                            </w:tc>
                            <w:tc>
                              <w:tcPr>
                                <w:tcW w:w="8646" w:type="dxa"/>
                                <w:shd w:val="clear" w:color="auto" w:fill="auto"/>
                              </w:tcPr>
                              <w:p w:rsidR="003113A1" w:rsidRPr="00FD234E" w:rsidRDefault="003113A1" w:rsidP="001E46B9">
                                <w:pPr>
                                  <w:pStyle w:val="11"/>
                                  <w:rPr>
                                    <w:lang w:val="en-US"/>
                                  </w:rPr>
                                </w:pPr>
                                <w:r>
                                  <w:t>Наименование</w:t>
                                </w:r>
                              </w:p>
                            </w:tc>
                            <w:tc>
                              <w:tcPr>
                                <w:tcW w:w="3828" w:type="dxa"/>
                                <w:shd w:val="clear" w:color="auto" w:fill="auto"/>
                              </w:tcPr>
                              <w:p w:rsidR="003113A1" w:rsidRPr="002936B1" w:rsidRDefault="003113A1" w:rsidP="001E46B9">
                                <w:pPr>
                                  <w:pStyle w:val="11"/>
                                </w:pPr>
                                <w:r>
                                  <w:t>Общая стоимость, руб.</w:t>
                                </w:r>
                              </w:p>
                            </w:tc>
                          </w:tr>
                          <w:tr w:rsidR="003113A1" w:rsidRPr="002936B1" w:rsidTr="001E46B9">
                            <w:tc>
                              <w:tcPr>
                                <w:tcW w:w="2235" w:type="dxa"/>
                                <w:shd w:val="clear" w:color="auto" w:fill="auto"/>
                              </w:tcPr>
                              <w:p w:rsidR="003113A1" w:rsidRPr="006C5D23" w:rsidRDefault="003113A1" w:rsidP="001E46B9">
                                <w:pPr>
                                  <w:pStyle w:val="a9"/>
                                </w:pPr>
                              </w:p>
                              <w:p w:rsidR="003113A1" w:rsidRPr="001743EA" w:rsidRDefault="003113A1" w:rsidP="001E46B9">
                                <w:pPr>
                                  <w:pStyle w:val="a9"/>
                                  <w:rPr>
                                    <w:lang w:val="en-US"/>
                                  </w:rPr>
                                </w:pPr>
                                <w:r>
                                  <w:rPr>
                                    <w:lang w:val="en-US"/>
                                  </w:rPr>
                                  <w:t xml:space="preserve">  </w:t>
                                </w:r>
                              </w:p>
                            </w:tc>
                            <w:tc>
                              <w:tcPr>
                                <w:tcW w:w="8646" w:type="dxa"/>
                                <w:shd w:val="clear" w:color="auto" w:fill="auto"/>
                              </w:tcPr>
                              <w:p w:rsidR="003113A1" w:rsidRPr="000B3B17" w:rsidRDefault="003113A1" w:rsidP="001E46B9">
                                <w:pPr>
                                  <w:pStyle w:val="a9"/>
                                </w:pPr>
                              </w:p>
                            </w:tc>
                            <w:tc>
                              <w:tcPr>
                                <w:tcW w:w="3828" w:type="dxa"/>
                                <w:shd w:val="clear" w:color="auto" w:fill="auto"/>
                              </w:tcPr>
                              <w:p w:rsidR="003113A1" w:rsidRPr="000B3B17" w:rsidRDefault="003113A1" w:rsidP="009D454F">
                                <w:pPr>
                                  <w:pStyle w:val="a9"/>
                                  <w:jc w:val="center"/>
                                </w:pPr>
                                <w:r>
                                  <w:t xml:space="preserve"> </w:t>
                                </w:r>
                                <w:sdt>
                                  <w:sdtPr>
                                    <w:alias w:val="!execution"/>
                                    <w:tag w:val="If"/>
                                    <w:id w:val="1891383385"/>
                                    <w:placeholder>
                                      <w:docPart w:val="EFB811424E144E6A88CD4C17C75AC2D6"/>
                                    </w:placeholder>
                                    <w:docPartList>
                                      <w:docPartGallery w:val="Quick Parts"/>
                                    </w:docPartList>
                                  </w:sdtPr>
                                  <w:sdtContent>
                                    <w:r w:rsidRPr="003F16C0">
                                      <w:rPr>
                                        <w:lang w:val="en-US"/>
                                      </w:rPr>
                                      <w:t>(</w:t>
                                    </w:r>
                                    <w:r>
                                      <w:t>не</w:t>
                                    </w:r>
                                    <w:r w:rsidRPr="003F16C0">
                                      <w:rPr>
                                        <w:lang w:val="en-US"/>
                                      </w:rPr>
                                      <w:t xml:space="preserve"> </w:t>
                                    </w:r>
                                    <w:r>
                                      <w:t>указано</w:t>
                                    </w:r>
                                    <w:r w:rsidRPr="003F16C0">
                                      <w:rPr>
                                        <w:lang w:val="en-US"/>
                                      </w:rPr>
                                      <w:t>)*</w:t>
                                    </w:r>
                                  </w:sdtContent>
                                </w:sdt>
                              </w:p>
                            </w:tc>
                          </w:tr>
                        </w:tbl>
                        <w:p w:rsidR="003113A1" w:rsidRPr="00FF56B5" w:rsidRDefault="00405F4C" w:rsidP="003113A1">
                          <w:pPr>
                            <w:pStyle w:val="a9"/>
                            <w:rPr>
                              <w:sz w:val="2"/>
                              <w:szCs w:val="2"/>
                            </w:rPr>
                          </w:pPr>
                        </w:p>
                      </w:sdtContent>
                    </w:sdt>
                  </w:sdtContent>
                </w:sdt>
              </w:sdtContent>
            </w:sdt>
          </w:sdtContent>
        </w:sdt>
        <w:tbl>
          <w:tblPr>
            <w:tblpPr w:leftFromText="180" w:rightFromText="180" w:vertAnchor="text" w:horzAnchor="page" w:tblpX="1210" w:tblpY="22"/>
            <w:tblW w:w="14709" w:type="dxa"/>
            <w:tblLayout w:type="fixed"/>
            <w:tblLook w:val="04A0"/>
          </w:tblPr>
          <w:tblGrid>
            <w:gridCol w:w="10881"/>
            <w:gridCol w:w="3828"/>
          </w:tblGrid>
          <w:tr w:rsidR="003113A1" w:rsidRPr="002936B1" w:rsidTr="001E46B9">
            <w:trPr>
              <w:cantSplit/>
            </w:trPr>
            <w:tc>
              <w:tcPr>
                <w:tcW w:w="10881" w:type="dxa"/>
                <w:shd w:val="clear" w:color="auto" w:fill="auto"/>
              </w:tcPr>
              <w:p w:rsidR="003113A1" w:rsidRPr="00FF56B5" w:rsidRDefault="00405F4C" w:rsidP="001E46B9">
                <w:pPr>
                  <w:pStyle w:val="a9"/>
                  <w:ind w:left="567"/>
                  <w:jc w:val="right"/>
                  <w:rPr>
                    <w:b/>
                    <w:lang w:val="en-US"/>
                  </w:rPr>
                </w:pPr>
                <w:sdt>
                  <w:sdtPr>
                    <w:rPr>
                      <w:b/>
                      <w:lang w:val="en-US"/>
                    </w:rPr>
                    <w:alias w:val="!specifiedProductsVat"/>
                    <w:tag w:val="If"/>
                    <w:id w:val="1940098593"/>
                    <w:placeholder>
                      <w:docPart w:val="EEE66714E9494388AA7CA4E0F9C98AAA"/>
                    </w:placeholder>
                    <w:docPartList>
                      <w:docPartGallery w:val="Quick Parts"/>
                    </w:docPartList>
                  </w:sdtPr>
                  <w:sdtEndPr>
                    <w:rPr>
                      <w:b w:val="0"/>
                      <w:sz w:val="2"/>
                      <w:szCs w:val="2"/>
                    </w:rPr>
                  </w:sdtEndPr>
                  <w:sdtContent>
                    <w:sdt>
                      <w:sdtPr>
                        <w:rPr>
                          <w:b/>
                          <w:lang w:val="en-US"/>
                        </w:rPr>
                        <w:alias w:val="!products.isEmpty()"/>
                        <w:tag w:val="If"/>
                        <w:id w:val="-178040167"/>
                        <w:placeholder>
                          <w:docPart w:val="5D1F3432981C489088D58D5486CF0994"/>
                        </w:placeholder>
                        <w:docPartList>
                          <w:docPartGallery w:val="Quick Parts"/>
                        </w:docPartList>
                      </w:sdtPr>
                      <w:sdtEndPr>
                        <w:rPr>
                          <w:b w:val="0"/>
                          <w:sz w:val="2"/>
                          <w:szCs w:val="2"/>
                        </w:rPr>
                      </w:sdtEndPr>
                      <w:sdtContent/>
                    </w:sdt>
                  </w:sdtContent>
                </w:sdt>
                <w:sdt>
                  <w:sdtPr>
                    <w:rPr>
                      <w:b/>
                    </w:rPr>
                    <w:alias w:val="!specifiedProductsVat"/>
                    <w:tag w:val="If"/>
                    <w:id w:val="195125121"/>
                    <w:placeholder>
                      <w:docPart w:val="692AA3096D0941C4A1580DA114CF6624"/>
                    </w:placeholder>
                    <w:docPartList>
                      <w:docPartGallery w:val="Quick Parts"/>
                    </w:docPartList>
                  </w:sdtPr>
                  <w:sdtEndPr>
                    <w:rPr>
                      <w:b w:val="0"/>
                    </w:rPr>
                  </w:sdtEndPr>
                  <w:sdtContent>
                    <w:sdt>
                      <w:sdtPr>
                        <w:rPr>
                          <w:b/>
                        </w:rPr>
                        <w:alias w:val="!products.isEmpty()"/>
                        <w:tag w:val="If"/>
                        <w:id w:val="-1488326012"/>
                        <w:placeholder>
                          <w:docPart w:val="692AA3096D0941C4A1580DA114CF6624"/>
                        </w:placeholder>
                        <w:docPartList>
                          <w:docPartGallery w:val="Quick Parts"/>
                        </w:docPartList>
                      </w:sdtPr>
                      <w:sdtEndPr>
                        <w:rPr>
                          <w:b w:val="0"/>
                        </w:rPr>
                      </w:sdtEndPr>
                      <w:sdtContent>
                        <w:r w:rsidR="003113A1" w:rsidRPr="004541C9">
                          <w:rPr>
                            <w:b/>
                          </w:rPr>
                          <w:t>Итого</w:t>
                        </w:r>
                        <w:r w:rsidR="003113A1">
                          <w:rPr>
                            <w:b/>
                            <w:lang w:val="en-US"/>
                          </w:rPr>
                          <w:t>:</w:t>
                        </w:r>
                      </w:sdtContent>
                    </w:sdt>
                  </w:sdtContent>
                </w:sdt>
              </w:p>
            </w:tc>
            <w:tc>
              <w:tcPr>
                <w:tcW w:w="3828" w:type="dxa"/>
                <w:shd w:val="clear" w:color="auto" w:fill="auto"/>
              </w:tcPr>
              <w:p w:rsidR="003113A1" w:rsidRDefault="00405F4C" w:rsidP="001E46B9">
                <w:pPr>
                  <w:pStyle w:val="a9"/>
                  <w:ind w:left="567"/>
                  <w:jc w:val="right"/>
                </w:pPr>
                <w:sdt>
                  <w:sdtPr>
                    <w:alias w:val="!execution"/>
                    <w:tag w:val="If"/>
                    <w:id w:val="1846362160"/>
                    <w:placeholder>
                      <w:docPart w:val="238FD1E5373047F79B217840F5CE7676"/>
                    </w:placeholder>
                    <w:docPartList>
                      <w:docPartGallery w:val="Quick Parts"/>
                    </w:docPartList>
                  </w:sdtPr>
                  <w:sdtContent>
                    <w:r w:rsidR="003113A1" w:rsidRPr="00FF56B5">
                      <w:rPr>
                        <w:b/>
                        <w:lang w:val="en-US"/>
                      </w:rPr>
                      <w:t>(</w:t>
                    </w:r>
                    <w:r w:rsidR="003113A1" w:rsidRPr="00FF56B5">
                      <w:rPr>
                        <w:b/>
                      </w:rPr>
                      <w:t>не</w:t>
                    </w:r>
                    <w:r w:rsidR="003113A1" w:rsidRPr="00FF56B5">
                      <w:rPr>
                        <w:b/>
                        <w:lang w:val="en-US"/>
                      </w:rPr>
                      <w:t xml:space="preserve"> </w:t>
                    </w:r>
                    <w:r w:rsidR="003113A1" w:rsidRPr="00FF56B5">
                      <w:rPr>
                        <w:b/>
                      </w:rPr>
                      <w:t>указано</w:t>
                    </w:r>
                    <w:r w:rsidR="003113A1" w:rsidRPr="00FF56B5">
                      <w:rPr>
                        <w:b/>
                        <w:lang w:val="en-US"/>
                      </w:rPr>
                      <w:t>)*</w:t>
                    </w:r>
                  </w:sdtContent>
                </w:sdt>
              </w:p>
            </w:tc>
          </w:tr>
        </w:tbl>
        <w:p w:rsidR="003113A1" w:rsidRPr="00AB07B9" w:rsidRDefault="003113A1" w:rsidP="003113A1">
          <w:pPr>
            <w:pStyle w:val="a9"/>
          </w:pPr>
        </w:p>
        <w:p w:rsidR="003113A1" w:rsidRPr="004E5DDA" w:rsidRDefault="00405F4C" w:rsidP="003113A1"/>
      </w:sdtContent>
    </w:sdt>
    <w:sdt>
      <w:sdtPr>
        <w:alias w:val="!execution"/>
        <w:tag w:val="If"/>
        <w:id w:val="-277331609"/>
        <w:placeholder>
          <w:docPart w:val="14972D3FF3F8470DAB681F42457D2408"/>
        </w:placeholder>
        <w:docPartList>
          <w:docPartGallery w:val="Quick Parts"/>
        </w:docPartList>
      </w:sdtPr>
      <w:sdtEndPr>
        <w:rPr>
          <w:lang w:val="en-US"/>
        </w:rPr>
      </w:sdtEndPr>
      <w:sdtContent>
        <w:p w:rsidR="003113A1" w:rsidRPr="008D25E9" w:rsidRDefault="003113A1" w:rsidP="003113A1">
          <w:pPr>
            <w:pStyle w:val="a9"/>
            <w:ind w:firstLine="70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4B5A703B9EA4C8B9B1472D471121FC1"/>
              </w:placeholder>
              <w:showingPlcHdr/>
              <w:docPartList>
                <w:docPartGallery w:val="Quick Parts"/>
              </w:docPartList>
            </w:sdtPr>
            <w:sdtContent>
              <w:r w:rsidRPr="00972C52">
                <w:t>договора</w:t>
              </w:r>
            </w:sdtContent>
          </w:sdt>
          <w:r>
            <w:rPr>
              <w:lang w:eastAsia="en-US"/>
            </w:rPr>
            <w:t>.</w:t>
          </w:r>
        </w:p>
      </w:sdtContent>
    </w:sdt>
    <w:p w:rsidR="003113A1" w:rsidRPr="0098575B" w:rsidRDefault="003113A1" w:rsidP="003113A1">
      <w:pPr>
        <w:pStyle w:val="2"/>
        <w:keepLines/>
        <w:widowControl/>
        <w:numPr>
          <w:ilvl w:val="0"/>
          <w:numId w:val="0"/>
        </w:numPr>
        <w:ind w:left="1080"/>
        <w:textAlignment w:val="auto"/>
        <w:rPr>
          <w:color w:val="000000"/>
          <w:lang w:eastAsia="ru-RU"/>
        </w:rPr>
      </w:pPr>
      <w:r w:rsidRPr="00D31B00">
        <w:rPr>
          <w:color w:val="000000"/>
          <w:lang w:eastAsia="ru-RU"/>
        </w:rPr>
        <w:t xml:space="preserve"> </w:t>
      </w:r>
    </w:p>
    <w:p w:rsidR="003113A1" w:rsidRPr="00571912" w:rsidRDefault="003113A1" w:rsidP="003113A1">
      <w:pPr>
        <w:rPr>
          <w:color w:val="808080"/>
        </w:rPr>
      </w:pPr>
    </w:p>
    <w:p w:rsidR="003113A1" w:rsidRPr="005444B0" w:rsidRDefault="003113A1" w:rsidP="003113A1">
      <w:pPr>
        <w:rPr>
          <w:lang w:eastAsia="ru-RU"/>
        </w:rPr>
      </w:pPr>
    </w:p>
    <w:p w:rsidR="003113A1" w:rsidRDefault="003113A1" w:rsidP="003113A1">
      <w:pPr>
        <w:pStyle w:val="a9"/>
      </w:pPr>
    </w:p>
    <w:p w:rsidR="003113A1" w:rsidRPr="00614176" w:rsidRDefault="003113A1" w:rsidP="00614176">
      <w:pPr>
        <w:pStyle w:val="2"/>
        <w:keepLines/>
        <w:widowControl/>
        <w:numPr>
          <w:ilvl w:val="0"/>
          <w:numId w:val="0"/>
        </w:numPr>
        <w:ind w:left="1080"/>
        <w:textAlignment w:val="auto"/>
        <w:rPr>
          <w:color w:val="000000"/>
          <w:shd w:val="clear" w:color="auto" w:fill="FFFFFF"/>
          <w:lang w:eastAsia="ru-RU"/>
        </w:rPr>
      </w:pPr>
    </w:p>
    <w:p w:rsidR="003113A1" w:rsidRPr="00092414" w:rsidRDefault="003113A1" w:rsidP="003113A1">
      <w:pPr>
        <w:pStyle w:val="a9"/>
      </w:pPr>
    </w:p>
    <w:p w:rsidR="003113A1" w:rsidRPr="009B5765" w:rsidRDefault="003113A1" w:rsidP="003113A1">
      <w:pPr>
        <w:suppressAutoHyphens w:val="0"/>
        <w:jc w:val="right"/>
      </w:pPr>
    </w:p>
    <w:tbl>
      <w:tblPr>
        <w:tblStyle w:val="a8"/>
        <w:tblpPr w:leftFromText="180" w:rightFromText="180" w:vertAnchor="text" w:horzAnchor="margin" w:tblpXSpec="right" w:tblpY="-123"/>
        <w:tblOverlap w:val="never"/>
        <w:tblW w:w="14263" w:type="dxa"/>
        <w:tblLook w:val="04A0"/>
      </w:tblPr>
      <w:tblGrid>
        <w:gridCol w:w="7015"/>
        <w:gridCol w:w="7248"/>
      </w:tblGrid>
      <w:tr w:rsidR="003113A1" w:rsidRPr="00CF521A" w:rsidTr="001E46B9">
        <w:trPr>
          <w:cantSplit/>
          <w:trHeight w:val="176"/>
        </w:trPr>
        <w:tc>
          <w:tcPr>
            <w:tcW w:w="7015" w:type="dxa"/>
            <w:tcBorders>
              <w:top w:val="nil"/>
              <w:left w:val="nil"/>
              <w:bottom w:val="nil"/>
              <w:right w:val="nil"/>
            </w:tcBorders>
            <w:tcMar>
              <w:left w:w="0" w:type="dxa"/>
              <w:right w:w="0" w:type="dxa"/>
            </w:tcMar>
          </w:tcPr>
          <w:p w:rsidR="003113A1" w:rsidRDefault="00405F4C" w:rsidP="001E46B9">
            <w:pPr>
              <w:pStyle w:val="ae"/>
              <w:rPr>
                <w:rFonts w:eastAsia="Times New Roman"/>
              </w:rPr>
            </w:pPr>
            <w:sdt>
              <w:sdtPr>
                <w:alias w:val="Simple"/>
                <w:tag w:val="Simple"/>
                <w:id w:val="-660548742"/>
                <w:placeholder>
                  <w:docPart w:val="9BE2E01BF3FF4CD29ADFDD2190301857"/>
                </w:placeholder>
                <w:text/>
              </w:sdtPr>
              <w:sdtContent>
                <w:proofErr w:type="spellStart"/>
                <w:r w:rsidR="003113A1" w:rsidRPr="00E95C77">
                  <w:t>Поставщик</w:t>
                </w:r>
                <w:proofErr w:type="spellEnd"/>
              </w:sdtContent>
            </w:sdt>
            <w:r w:rsidR="003113A1" w:rsidRPr="00E95C77">
              <w:rPr>
                <w:rFonts w:eastAsia="Times New Roman"/>
              </w:rPr>
              <w:t>:</w:t>
            </w:r>
          </w:p>
          <w:p w:rsidR="003113A1" w:rsidRPr="00E95C77" w:rsidRDefault="003113A1" w:rsidP="001E46B9">
            <w:pPr>
              <w:pStyle w:val="ae"/>
              <w:jc w:val="right"/>
            </w:pPr>
          </w:p>
        </w:tc>
        <w:tc>
          <w:tcPr>
            <w:tcW w:w="7248" w:type="dxa"/>
            <w:tcBorders>
              <w:top w:val="nil"/>
              <w:left w:val="nil"/>
              <w:bottom w:val="nil"/>
              <w:right w:val="nil"/>
            </w:tcBorders>
          </w:tcPr>
          <w:p w:rsidR="003113A1" w:rsidRDefault="00405F4C" w:rsidP="001E46B9">
            <w:pPr>
              <w:pStyle w:val="ae"/>
              <w:rPr>
                <w:rFonts w:eastAsia="Times New Roman"/>
              </w:rPr>
            </w:pPr>
            <w:sdt>
              <w:sdtPr>
                <w:alias w:val="Simple"/>
                <w:tag w:val="Simple"/>
                <w:id w:val="1195656282"/>
                <w:placeholder>
                  <w:docPart w:val="571F403B9B884B308CCE8EB406D63B70"/>
                </w:placeholder>
                <w:text/>
              </w:sdtPr>
              <w:sdtContent>
                <w:proofErr w:type="spellStart"/>
                <w:r w:rsidR="003113A1" w:rsidRPr="00E95C77">
                  <w:t>Заказчик</w:t>
                </w:r>
                <w:proofErr w:type="spellEnd"/>
              </w:sdtContent>
            </w:sdt>
            <w:r w:rsidR="003113A1" w:rsidRPr="00E95C77">
              <w:rPr>
                <w:rFonts w:eastAsia="Times New Roman"/>
              </w:rPr>
              <w:t>:</w:t>
            </w:r>
          </w:p>
          <w:p w:rsidR="003113A1" w:rsidRPr="00C73292" w:rsidRDefault="003113A1" w:rsidP="001E46B9">
            <w:pPr>
              <w:pStyle w:val="ae"/>
            </w:pPr>
          </w:p>
        </w:tc>
      </w:tr>
      <w:tr w:rsidR="003113A1" w:rsidRPr="00CF521A" w:rsidTr="001E46B9">
        <w:trPr>
          <w:cantSplit/>
          <w:trHeight w:val="176"/>
        </w:trPr>
        <w:tc>
          <w:tcPr>
            <w:tcW w:w="7015" w:type="dxa"/>
            <w:tcBorders>
              <w:top w:val="nil"/>
              <w:left w:val="nil"/>
              <w:bottom w:val="nil"/>
              <w:right w:val="nil"/>
            </w:tcBorders>
            <w:tcMar>
              <w:left w:w="0" w:type="dxa"/>
              <w:right w:w="0" w:type="dxa"/>
            </w:tcMar>
            <w:vAlign w:val="bottom"/>
          </w:tcPr>
          <w:p w:rsidR="003113A1" w:rsidRPr="00CF521A" w:rsidRDefault="00405F4C" w:rsidP="001E46B9">
            <w:pPr>
              <w:pStyle w:val="ae"/>
            </w:pPr>
            <w:sdt>
              <w:sdtPr>
                <w:alias w:val="Simple"/>
                <w:tag w:val="Simple"/>
                <w:id w:val="1961377190"/>
                <w:placeholder>
                  <w:docPart w:val="88A37BE718064413BE2FB4CC3EFD1BAE"/>
                </w:placeholder>
                <w:text/>
              </w:sdtPr>
              <w:sdtContent>
                <w:r w:rsidR="003113A1" w:rsidRPr="000C62EB">
                  <w:rPr>
                    <w:u w:val="single"/>
                  </w:rPr>
                  <w:t>________________</w:t>
                </w:r>
              </w:sdtContent>
            </w:sdt>
          </w:p>
        </w:tc>
        <w:tc>
          <w:tcPr>
            <w:tcW w:w="7248" w:type="dxa"/>
            <w:tcBorders>
              <w:top w:val="nil"/>
              <w:left w:val="nil"/>
              <w:bottom w:val="nil"/>
              <w:right w:val="nil"/>
            </w:tcBorders>
            <w:vAlign w:val="bottom"/>
          </w:tcPr>
          <w:p w:rsidR="003113A1" w:rsidRPr="00CF521A" w:rsidRDefault="00405F4C" w:rsidP="001E46B9">
            <w:pPr>
              <w:pStyle w:val="ae"/>
            </w:pPr>
            <w:sdt>
              <w:sdtPr>
                <w:alias w:val="Simple"/>
                <w:tag w:val="Simple"/>
                <w:id w:val="1722714828"/>
                <w:placeholder>
                  <w:docPart w:val="A4E2317E147243238B4D8A0A6DCE79DA"/>
                </w:placeholder>
                <w:text/>
              </w:sdtPr>
              <w:sdtContent>
                <w:r w:rsidR="003113A1" w:rsidRPr="000C62EB">
                  <w:rPr>
                    <w:u w:val="single"/>
                  </w:rPr>
                  <w:t>________________</w:t>
                </w:r>
              </w:sdtContent>
            </w:sdt>
            <w:r w:rsidR="003113A1">
              <w:rPr>
                <w:rFonts w:eastAsia="Times New Roman"/>
              </w:rPr>
              <w:t xml:space="preserve"> </w:t>
            </w:r>
            <w:r w:rsidR="003113A1" w:rsidRPr="00E95C77">
              <w:rPr>
                <w:rFonts w:eastAsia="Times New Roman"/>
              </w:rPr>
              <w:t xml:space="preserve">       </w:t>
            </w:r>
          </w:p>
        </w:tc>
      </w:tr>
      <w:tr w:rsidR="003113A1" w:rsidRPr="00F6792B" w:rsidTr="001E46B9">
        <w:trPr>
          <w:cantSplit/>
          <w:trHeight w:val="1147"/>
        </w:trPr>
        <w:tc>
          <w:tcPr>
            <w:tcW w:w="7015" w:type="dxa"/>
            <w:tcBorders>
              <w:top w:val="nil"/>
              <w:left w:val="nil"/>
              <w:bottom w:val="nil"/>
              <w:right w:val="nil"/>
            </w:tcBorders>
          </w:tcPr>
          <w:p w:rsidR="003113A1" w:rsidRDefault="00405F4C" w:rsidP="001E46B9">
            <w:pPr>
              <w:pStyle w:val="ae"/>
              <w:rPr>
                <w:rFonts w:eastAsia="Times New Roman"/>
              </w:rPr>
            </w:pPr>
            <w:sdt>
              <w:sdtPr>
                <w:alias w:val="Simple"/>
                <w:tag w:val="Simple"/>
                <w:id w:val="118730608"/>
                <w:placeholder>
                  <w:docPart w:val="9C204BD9A2DF464082F0561124AB57E9"/>
                </w:placeholder>
                <w:text/>
              </w:sdtPr>
              <w:sdtContent>
                <w:r w:rsidR="003113A1">
                  <w:rPr>
                    <w:u w:val="single"/>
                  </w:rPr>
                  <w:t>________________</w:t>
                </w:r>
              </w:sdtContent>
            </w:sdt>
            <w:r w:rsidR="003113A1" w:rsidRPr="00F6792B">
              <w:rPr>
                <w:rFonts w:ascii="&amp;quot" w:hAnsi="&amp;quot"/>
              </w:rPr>
              <w:t xml:space="preserve"> __________</w:t>
            </w:r>
            <w:r w:rsidR="003113A1">
              <w:rPr>
                <w:rFonts w:eastAsia="Times New Roman"/>
              </w:rPr>
              <w:t xml:space="preserve">   /</w:t>
            </w:r>
            <w:sdt>
              <w:sdtPr>
                <w:rPr>
                  <w:rFonts w:eastAsia="Times New Roman"/>
                  <w:u w:val="single"/>
                </w:rPr>
                <w:alias w:val="Simple"/>
                <w:tag w:val="Simple"/>
                <w:id w:val="-959652184"/>
                <w:placeholder>
                  <w:docPart w:val="C88014069E8540F8AD4CC4AB9BBC0401"/>
                </w:placeholder>
                <w:text/>
              </w:sdtPr>
              <w:sdtEndPr>
                <w:rPr>
                  <w:u w:val="none"/>
                </w:rPr>
              </w:sdtEndPr>
              <w:sdtContent>
                <w:r w:rsidR="003113A1" w:rsidRPr="000C62EB">
                  <w:rPr>
                    <w:rFonts w:eastAsia="Times New Roman"/>
                    <w:u w:val="single"/>
                  </w:rPr>
                  <w:t>________________</w:t>
                </w:r>
              </w:sdtContent>
            </w:sdt>
            <w:r w:rsidR="003113A1" w:rsidRPr="00E95C77">
              <w:rPr>
                <w:rFonts w:eastAsia="Times New Roman"/>
              </w:rPr>
              <w:t>/</w:t>
            </w:r>
          </w:p>
          <w:p w:rsidR="003113A1" w:rsidRPr="00352A38" w:rsidRDefault="003113A1" w:rsidP="001E46B9">
            <w:pPr>
              <w:pStyle w:val="ae"/>
              <w:jc w:val="center"/>
            </w:pPr>
            <w:r w:rsidRPr="00E95C77">
              <w:rPr>
                <w:rFonts w:eastAsia="Times New Roman"/>
              </w:rPr>
              <w:t>«    » __________ 20</w:t>
            </w:r>
            <w:r>
              <w:rPr>
                <w:rFonts w:eastAsia="Times New Roman"/>
              </w:rPr>
              <w:t xml:space="preserve">  </w:t>
            </w:r>
            <w:r w:rsidRPr="00E95C77">
              <w:rPr>
                <w:rFonts w:eastAsia="Times New Roman"/>
              </w:rPr>
              <w:t xml:space="preserve">  </w:t>
            </w:r>
            <w:r>
              <w:rPr>
                <w:rFonts w:eastAsia="Times New Roman"/>
              </w:rPr>
              <w:t>г</w:t>
            </w:r>
            <w:r w:rsidRPr="00E95C77">
              <w:rPr>
                <w:rFonts w:eastAsia="Times New Roman"/>
              </w:rPr>
              <w:t>.</w:t>
            </w:r>
          </w:p>
        </w:tc>
        <w:tc>
          <w:tcPr>
            <w:tcW w:w="7248" w:type="dxa"/>
            <w:tcBorders>
              <w:top w:val="nil"/>
              <w:left w:val="nil"/>
              <w:bottom w:val="nil"/>
              <w:right w:val="nil"/>
            </w:tcBorders>
          </w:tcPr>
          <w:p w:rsidR="003113A1" w:rsidRPr="009B5765" w:rsidRDefault="003113A1" w:rsidP="001E46B9">
            <w:pPr>
              <w:pStyle w:val="ae"/>
              <w:rPr>
                <w:rFonts w:eastAsia="Times New Roman"/>
                <w:lang w:val="ru-RU"/>
              </w:rPr>
            </w:pPr>
            <w:r w:rsidRPr="009B5765">
              <w:rPr>
                <w:rFonts w:eastAsia="Times New Roman"/>
                <w:lang w:val="ru-RU"/>
              </w:rPr>
              <w:t xml:space="preserve"> </w:t>
            </w:r>
            <w:r w:rsidRPr="009B5765">
              <w:rPr>
                <w:rFonts w:ascii="&amp;quot" w:hAnsi="&amp;quot"/>
                <w:lang w:val="ru-RU"/>
              </w:rPr>
              <w:t>__________</w:t>
            </w:r>
            <w:r w:rsidRPr="009B5765">
              <w:rPr>
                <w:rFonts w:eastAsia="Times New Roman"/>
                <w:lang w:val="ru-RU"/>
              </w:rPr>
              <w:t xml:space="preserve">  /</w:t>
            </w:r>
            <w:sdt>
              <w:sdtPr>
                <w:rPr>
                  <w:rFonts w:eastAsia="Times New Roman"/>
                </w:rPr>
                <w:alias w:val="Simple"/>
                <w:tag w:val="Simple"/>
                <w:id w:val="2110470167"/>
                <w:placeholder>
                  <w:docPart w:val="8974152203014247813C48754EB0182D"/>
                </w:placeholder>
                <w:text/>
              </w:sdtPr>
              <w:sdtContent>
                <w:r w:rsidRPr="009B5765">
                  <w:rPr>
                    <w:rFonts w:eastAsia="Times New Roman"/>
                    <w:u w:val="single"/>
                    <w:lang w:val="ru-RU"/>
                  </w:rPr>
                  <w:t>______________</w:t>
                </w:r>
              </w:sdtContent>
            </w:sdt>
            <w:r w:rsidRPr="009B5765">
              <w:rPr>
                <w:rFonts w:eastAsia="Times New Roman"/>
                <w:lang w:val="ru-RU"/>
              </w:rPr>
              <w:t>/</w:t>
            </w:r>
          </w:p>
          <w:p w:rsidR="003113A1" w:rsidRPr="009D454F" w:rsidRDefault="003113A1" w:rsidP="001E46B9">
            <w:pPr>
              <w:pStyle w:val="ae"/>
              <w:jc w:val="center"/>
              <w:rPr>
                <w:lang w:val="ru-RU"/>
              </w:rPr>
            </w:pPr>
            <w:r w:rsidRPr="009D454F">
              <w:rPr>
                <w:rFonts w:eastAsia="Times New Roman"/>
                <w:lang w:val="ru-RU"/>
              </w:rPr>
              <w:t xml:space="preserve">«    » __________ 20  </w:t>
            </w:r>
            <w:r w:rsidRPr="00E95C77">
              <w:rPr>
                <w:rFonts w:eastAsia="Times New Roman"/>
              </w:rPr>
              <w:t> </w:t>
            </w:r>
            <w:r w:rsidRPr="009D454F">
              <w:rPr>
                <w:rFonts w:eastAsia="Times New Roman"/>
                <w:lang w:val="ru-RU"/>
              </w:rPr>
              <w:t xml:space="preserve"> г</w:t>
            </w:r>
          </w:p>
        </w:tc>
      </w:tr>
    </w:tbl>
    <w:p w:rsidR="003113A1" w:rsidRPr="009D454F" w:rsidRDefault="003113A1" w:rsidP="003113A1">
      <w:pPr>
        <w:suppressAutoHyphens w:val="0"/>
        <w:jc w:val="right"/>
      </w:pPr>
    </w:p>
    <w:p w:rsidR="003113A1" w:rsidRPr="009D454F" w:rsidRDefault="003113A1" w:rsidP="003113A1">
      <w:pPr>
        <w:suppressAutoHyphens w:val="0"/>
      </w:pPr>
      <w:r w:rsidRPr="009D454F">
        <w:br w:type="page"/>
      </w:r>
    </w:p>
    <w:p w:rsidR="003113A1" w:rsidRPr="003313D0" w:rsidRDefault="003113A1" w:rsidP="003113A1">
      <w:pPr>
        <w:suppressAutoHyphens w:val="0"/>
        <w:jc w:val="right"/>
      </w:pPr>
      <w:r>
        <w:lastRenderedPageBreak/>
        <w:t>Приложение</w:t>
      </w:r>
      <w:r w:rsidRPr="006E0146">
        <w:t xml:space="preserve"> </w:t>
      </w:r>
      <w:sdt>
        <w:sdtPr>
          <w:alias w:val="Simple"/>
          <w:tag w:val="Simple"/>
          <w:id w:val="988446061"/>
          <w:placeholder>
            <w:docPart w:val="770386E87A5B43059C031F93B2CD0552"/>
          </w:placeholder>
          <w:text/>
        </w:sdtPr>
        <w:sdtContent>
          <w:r>
            <w:t>2</w:t>
          </w:r>
        </w:sdtContent>
      </w:sdt>
      <w:r>
        <w:t xml:space="preserve"> к </w:t>
      </w:r>
      <w:sdt>
        <w:sdtPr>
          <w:alias w:val="!isContractOrAgreement"/>
          <w:tag w:val="If"/>
          <w:id w:val="285709638"/>
          <w:placeholder>
            <w:docPart w:val="3B48DD31D6B34CE2892E3DAB4A63B76B"/>
          </w:placeholder>
          <w:showingPlcHdr/>
          <w:docPartList>
            <w:docPartGallery w:val="Quick Parts"/>
          </w:docPartList>
        </w:sdtPr>
        <w:sdtContent>
          <w:r w:rsidRPr="00972C52">
            <w:t>договор</w:t>
          </w:r>
          <w:r>
            <w:t>у</w:t>
          </w:r>
        </w:sdtContent>
      </w:sdt>
    </w:p>
    <w:p w:rsidR="003113A1" w:rsidRPr="00EA1C6D" w:rsidRDefault="003113A1" w:rsidP="003113A1">
      <w:pPr>
        <w:spacing w:before="180"/>
        <w:ind w:firstLine="562"/>
        <w:jc w:val="right"/>
      </w:pPr>
      <w:r>
        <w:t>от</w:t>
      </w:r>
      <w:r w:rsidRPr="00BD3071">
        <w:t xml:space="preserve"> </w:t>
      </w:r>
      <w:sdt>
        <w:sdtPr>
          <w:alias w:val="!contractDateNotEmpty"/>
          <w:tag w:val="If"/>
          <w:id w:val="-448090647"/>
          <w:placeholder>
            <w:docPart w:val="E6672B7C6B864BE8B45E597AC91D2FDF"/>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E6672B7C6B864BE8B45E597AC91D2FDF"/>
          </w:placeholder>
          <w:docPartList>
            <w:docPartGallery w:val="Quick Parts"/>
          </w:docPartList>
        </w:sdtPr>
        <w:sdtContent>
          <w:r w:rsidRPr="00BD3071">
            <w:t>___________</w:t>
          </w:r>
        </w:sdtContent>
      </w:sdt>
    </w:p>
    <w:p w:rsidR="003113A1" w:rsidRPr="002D335B" w:rsidRDefault="003113A1" w:rsidP="003113A1">
      <w:pPr>
        <w:jc w:val="right"/>
      </w:pPr>
    </w:p>
    <w:p w:rsidR="003113A1" w:rsidRPr="00844EC3" w:rsidRDefault="003113A1" w:rsidP="003113A1">
      <w:pPr>
        <w:pStyle w:val="1"/>
      </w:pPr>
      <w:r w:rsidRPr="00844EC3">
        <w:t>Сведения об обязательствах сторон и порядке оплаты</w:t>
      </w:r>
    </w:p>
    <w:p w:rsidR="003113A1" w:rsidRPr="00023CBB" w:rsidRDefault="00405F4C" w:rsidP="003113A1">
      <w:pPr>
        <w:pStyle w:val="2"/>
        <w:ind w:left="709"/>
        <w:rPr>
          <w:lang w:val="en-US"/>
        </w:rPr>
      </w:pPr>
      <w:sdt>
        <w:sdtPr>
          <w:alias w:val="Simple"/>
          <w:tag w:val="Simple"/>
          <w:id w:val="733666611"/>
          <w:placeholder>
            <w:docPart w:val="2731674E04B54BFBA3AB6D119A9E8509"/>
          </w:placeholder>
          <w:showingPlcHdr/>
          <w:text/>
        </w:sdtPr>
        <w:sdtContent>
          <w:r w:rsidR="003113A1" w:rsidRPr="00B20A97">
            <w:rPr>
              <w:lang w:val="en-US"/>
            </w:rPr>
            <w:t>Обязательства по поставке товара</w:t>
          </w:r>
        </w:sdtContent>
      </w:sdt>
    </w:p>
    <w:sdt>
      <w:sdtPr>
        <w:rPr>
          <w:rFonts w:ascii="Calibri" w:eastAsia="Times New Roman" w:hAnsi="Calibri" w:cs="Calibri"/>
          <w:iCs w:val="0"/>
          <w:sz w:val="22"/>
          <w:szCs w:val="22"/>
          <w:lang w:val="en-US"/>
        </w:rPr>
        <w:alias w:val="!obligationsWithProducts.isEmpty()"/>
        <w:tag w:val="If"/>
        <w:id w:val="-1654602222"/>
        <w:placeholder>
          <w:docPart w:val="487B004C3D1E48608A49121CDB02025E"/>
        </w:placeholder>
        <w:docPartList>
          <w:docPartGallery w:val="Quick Parts"/>
        </w:docPartList>
      </w:sdtPr>
      <w:sdtContent>
        <w:sdt>
          <w:sdtPr>
            <w:rPr>
              <w:rFonts w:ascii="Calibri" w:eastAsia="Times New Roman" w:hAnsi="Calibri" w:cs="Calibri"/>
              <w:iCs w:val="0"/>
              <w:sz w:val="22"/>
              <w:szCs w:val="22"/>
            </w:rPr>
            <w:alias w:val="obligationsWithProducts"/>
            <w:tag w:val="Table"/>
            <w:id w:val="48734884"/>
            <w:placeholder>
              <w:docPart w:val="F8887FE7B96E47EEA31E562E807EFA0D"/>
            </w:placeholder>
            <w:docPartList>
              <w:docPartGallery w:val="Quick Parts"/>
            </w:docPartList>
          </w:sdtPr>
          <w:sdtContent>
            <w:p w:rsidR="003113A1" w:rsidRPr="002D335B" w:rsidRDefault="003113A1" w:rsidP="003113A1">
              <w:pPr>
                <w:pStyle w:val="ab"/>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8934"/>
                <w:gridCol w:w="2070"/>
                <w:gridCol w:w="1955"/>
                <w:gridCol w:w="1861"/>
              </w:tblGrid>
              <w:tr w:rsidR="003113A1" w:rsidRPr="00B2732D" w:rsidTr="001E46B9">
                <w:trPr>
                  <w:tblHeader/>
                </w:trPr>
                <w:tc>
                  <w:tcPr>
                    <w:tcW w:w="261" w:type="pct"/>
                    <w:tcBorders>
                      <w:bottom w:val="single" w:sz="4" w:space="0" w:color="auto"/>
                    </w:tcBorders>
                    <w:hideMark/>
                  </w:tcPr>
                  <w:p w:rsidR="003113A1" w:rsidRPr="002D335B" w:rsidRDefault="003113A1" w:rsidP="001E46B9">
                    <w:pPr>
                      <w:pStyle w:val="11"/>
                    </w:pPr>
                    <w:r w:rsidRPr="002D335B">
                      <w:t>№</w:t>
                    </w:r>
                  </w:p>
                </w:tc>
                <w:tc>
                  <w:tcPr>
                    <w:tcW w:w="2857" w:type="pct"/>
                    <w:hideMark/>
                  </w:tcPr>
                  <w:p w:rsidR="003113A1" w:rsidRPr="002D335B" w:rsidRDefault="003113A1" w:rsidP="001E46B9">
                    <w:pPr>
                      <w:pStyle w:val="11"/>
                    </w:pPr>
                    <w:r w:rsidRPr="00941B8B">
                      <w:rPr>
                        <w:bCs/>
                      </w:rPr>
                      <w:t>Наименование</w:t>
                    </w:r>
                  </w:p>
                </w:tc>
                <w:tc>
                  <w:tcPr>
                    <w:tcW w:w="662" w:type="pct"/>
                  </w:tcPr>
                  <w:p w:rsidR="003113A1" w:rsidRPr="002D335B" w:rsidRDefault="003113A1" w:rsidP="001E46B9">
                    <w:pPr>
                      <w:pStyle w:val="11"/>
                    </w:pPr>
                    <w:r w:rsidRPr="00941B8B">
                      <w:rPr>
                        <w:bCs/>
                      </w:rPr>
                      <w:t>Условия предоставления результатов</w:t>
                    </w:r>
                  </w:p>
                </w:tc>
                <w:tc>
                  <w:tcPr>
                    <w:tcW w:w="625" w:type="pct"/>
                  </w:tcPr>
                  <w:p w:rsidR="003113A1" w:rsidRPr="002D335B" w:rsidRDefault="003113A1" w:rsidP="001E46B9">
                    <w:pPr>
                      <w:pStyle w:val="11"/>
                    </w:pPr>
                    <w:r w:rsidRPr="00941B8B">
                      <w:rPr>
                        <w:bCs/>
                      </w:rPr>
                      <w:t>Сторона, исполняющая обязательство</w:t>
                    </w:r>
                  </w:p>
                </w:tc>
                <w:tc>
                  <w:tcPr>
                    <w:tcW w:w="595" w:type="pct"/>
                  </w:tcPr>
                  <w:p w:rsidR="003113A1" w:rsidRPr="002D335B" w:rsidRDefault="003113A1" w:rsidP="001E46B9">
                    <w:pPr>
                      <w:pStyle w:val="11"/>
                    </w:pPr>
                    <w:r w:rsidRPr="00941B8B">
                      <w:rPr>
                        <w:bCs/>
                      </w:rPr>
                      <w:t>Сторона, получающая исполнение</w:t>
                    </w:r>
                  </w:p>
                </w:tc>
              </w:tr>
              <w:tr w:rsidR="003113A1" w:rsidRPr="002D335B" w:rsidTr="001E46B9">
                <w:tc>
                  <w:tcPr>
                    <w:tcW w:w="261" w:type="pct"/>
                    <w:vMerge w:val="restart"/>
                  </w:tcPr>
                  <w:p w:rsidR="003113A1" w:rsidRPr="00112EFE" w:rsidRDefault="003113A1" w:rsidP="003113A1">
                    <w:pPr>
                      <w:pStyle w:val="a5"/>
                      <w:numPr>
                        <w:ilvl w:val="0"/>
                        <w:numId w:val="7"/>
                      </w:numPr>
                      <w:spacing w:after="0" w:line="240" w:lineRule="auto"/>
                    </w:pPr>
                  </w:p>
                </w:tc>
                <w:tc>
                  <w:tcPr>
                    <w:tcW w:w="2857" w:type="pct"/>
                    <w:tcBorders>
                      <w:bottom w:val="single" w:sz="4" w:space="0" w:color="auto"/>
                    </w:tcBorders>
                  </w:tcPr>
                  <w:p w:rsidR="003113A1" w:rsidRDefault="00405F4C" w:rsidP="001E46B9">
                    <w:pPr>
                      <w:ind w:firstLine="52"/>
                      <w:rPr>
                        <w:lang w:val="en-US"/>
                      </w:rPr>
                    </w:pPr>
                    <w:sdt>
                      <w:sdtPr>
                        <w:rPr>
                          <w:lang w:val="en-US"/>
                        </w:rPr>
                        <w:alias w:val="Simple"/>
                        <w:tag w:val="Simple"/>
                        <w:id w:val="-1037272348"/>
                        <w:placeholder>
                          <w:docPart w:val="A3E5F666407544C4AE83D506C41DBD7A"/>
                        </w:placeholder>
                        <w:showingPlcHdr/>
                        <w:text/>
                      </w:sdtPr>
                      <w:sdtContent>
                        <w:r w:rsidR="00AD66CC">
                          <w:rPr>
                            <w:rStyle w:val="af"/>
                            <w:rFonts w:ascii="SimSun" w:eastAsia="SimSun" w:hAnsi="SimSun" w:cs="SimSun" w:hint="eastAsia"/>
                          </w:rPr>
                          <w:t>䀄㠄㰄㔄</w:t>
                        </w:r>
                      </w:sdtContent>
                    </w:sdt>
                  </w:p>
                </w:tc>
                <w:tc>
                  <w:tcPr>
                    <w:tcW w:w="662" w:type="pct"/>
                    <w:tcBorders>
                      <w:bottom w:val="single" w:sz="4" w:space="0" w:color="auto"/>
                    </w:tcBorders>
                  </w:tcPr>
                  <w:p w:rsidR="003113A1" w:rsidRDefault="00405F4C" w:rsidP="001E46B9">
                    <w:pPr>
                      <w:ind w:firstLine="52"/>
                      <w:rPr>
                        <w:lang w:val="en-US"/>
                      </w:rPr>
                    </w:pPr>
                    <w:sdt>
                      <w:sdtPr>
                        <w:rPr>
                          <w:color w:val="808080"/>
                          <w:lang w:val="en-US"/>
                        </w:rPr>
                        <w:alias w:val="Simple"/>
                        <w:tag w:val="Simple"/>
                        <w:id w:val="914742521"/>
                        <w:placeholder>
                          <w:docPart w:val="0D887CB5E2DB4BA5A53464A009940C44"/>
                        </w:placeholder>
                        <w:text/>
                      </w:sdtPr>
                      <w:sdtContent>
                        <w:proofErr w:type="spellStart"/>
                        <w:proofErr w:type="gramStart"/>
                        <w:r w:rsidR="003113A1">
                          <w:rPr>
                            <w:lang w:val="en-US"/>
                          </w:rPr>
                          <w:t>каждый</w:t>
                        </w:r>
                        <w:proofErr w:type="spellEnd"/>
                        <w:proofErr w:type="gramEnd"/>
                        <w:r w:rsidR="003113A1">
                          <w:rPr>
                            <w:lang w:val="en-US"/>
                          </w:rPr>
                          <w:t xml:space="preserve"> </w:t>
                        </w:r>
                        <w:proofErr w:type="spellStart"/>
                        <w:r w:rsidR="003113A1">
                          <w:rPr>
                            <w:lang w:val="en-US"/>
                          </w:rPr>
                          <w:t>календ.мес</w:t>
                        </w:r>
                        <w:proofErr w:type="spellEnd"/>
                        <w:r w:rsidR="003113A1">
                          <w:rPr>
                            <w:lang w:val="en-US"/>
                          </w:rPr>
                          <w:t>.</w:t>
                        </w:r>
                      </w:sdtContent>
                    </w:sdt>
                  </w:p>
                </w:tc>
                <w:tc>
                  <w:tcPr>
                    <w:tcW w:w="625" w:type="pct"/>
                    <w:tcBorders>
                      <w:bottom w:val="single" w:sz="4" w:space="0" w:color="auto"/>
                    </w:tcBorders>
                  </w:tcPr>
                  <w:p w:rsidR="003113A1" w:rsidRDefault="00405F4C" w:rsidP="001E46B9">
                    <w:pPr>
                      <w:ind w:firstLine="52"/>
                      <w:rPr>
                        <w:lang w:val="en-US"/>
                      </w:rPr>
                    </w:pPr>
                    <w:sdt>
                      <w:sdtPr>
                        <w:rPr>
                          <w:lang w:val="en-US"/>
                        </w:rPr>
                        <w:alias w:val="Simple"/>
                        <w:tag w:val="Simple"/>
                        <w:id w:val="-1375694364"/>
                        <w:placeholder>
                          <w:docPart w:val="5A163FC2312940728A2BFB2C7DB6CAF3"/>
                        </w:placeholder>
                        <w:text/>
                      </w:sdtPr>
                      <w:sdtContent>
                        <w:proofErr w:type="spellStart"/>
                        <w:r w:rsidR="003113A1">
                          <w:rPr>
                            <w:lang w:val="en-US"/>
                          </w:rPr>
                          <w:t>Поставщик</w:t>
                        </w:r>
                        <w:proofErr w:type="spellEnd"/>
                      </w:sdtContent>
                    </w:sdt>
                  </w:p>
                </w:tc>
                <w:tc>
                  <w:tcPr>
                    <w:tcW w:w="595" w:type="pct"/>
                    <w:tcBorders>
                      <w:bottom w:val="single" w:sz="4" w:space="0" w:color="auto"/>
                    </w:tcBorders>
                  </w:tcPr>
                  <w:p w:rsidR="003113A1" w:rsidRDefault="00405F4C" w:rsidP="001E46B9">
                    <w:pPr>
                      <w:ind w:firstLine="52"/>
                      <w:rPr>
                        <w:lang w:val="en-US"/>
                      </w:rPr>
                    </w:pPr>
                    <w:sdt>
                      <w:sdtPr>
                        <w:rPr>
                          <w:lang w:val="en-US"/>
                        </w:rPr>
                        <w:alias w:val="Simple"/>
                        <w:tag w:val="Simple"/>
                        <w:id w:val="912898925"/>
                        <w:placeholder>
                          <w:docPart w:val="52C08F0175F9485B876CAF8B9AB2A659"/>
                        </w:placeholder>
                        <w:text/>
                      </w:sdtPr>
                      <w:sdtContent>
                        <w:proofErr w:type="spellStart"/>
                        <w:r w:rsidR="003113A1">
                          <w:rPr>
                            <w:lang w:val="en-US"/>
                          </w:rPr>
                          <w:t>Заказчик</w:t>
                        </w:r>
                        <w:proofErr w:type="spellEnd"/>
                      </w:sdtContent>
                    </w:sdt>
                  </w:p>
                </w:tc>
              </w:tr>
              <w:tr w:rsidR="003113A1" w:rsidRPr="002D335B" w:rsidTr="001E46B9">
                <w:trPr>
                  <w:trHeight w:val="242"/>
                </w:trPr>
                <w:tc>
                  <w:tcPr>
                    <w:tcW w:w="261" w:type="pct"/>
                    <w:vMerge/>
                  </w:tcPr>
                  <w:p w:rsidR="003113A1" w:rsidRPr="00112EFE" w:rsidRDefault="003113A1" w:rsidP="003113A1">
                    <w:pPr>
                      <w:pStyle w:val="a5"/>
                      <w:numPr>
                        <w:ilvl w:val="0"/>
                        <w:numId w:val="7"/>
                      </w:numPr>
                      <w:spacing w:after="0" w:line="240" w:lineRule="auto"/>
                    </w:pPr>
                  </w:p>
                </w:tc>
                <w:tc>
                  <w:tcPr>
                    <w:tcW w:w="4739" w:type="pct"/>
                    <w:gridSpan w:val="4"/>
                    <w:tcBorders>
                      <w:top w:val="single" w:sz="4" w:space="0" w:color="auto"/>
                      <w:bottom w:val="nil"/>
                      <w:right w:val="single" w:sz="4" w:space="0" w:color="auto"/>
                    </w:tcBorders>
                  </w:tcPr>
                  <w:p w:rsidR="003113A1" w:rsidRPr="000D7208" w:rsidRDefault="003113A1" w:rsidP="001E46B9">
                    <w:pPr>
                      <w:rPr>
                        <w:b/>
                        <w:bCs/>
                      </w:rPr>
                    </w:pPr>
                    <w:r w:rsidRPr="0042341F">
                      <w:rPr>
                        <w:b/>
                        <w:bCs/>
                      </w:rPr>
                      <w:t>Объект закупки</w:t>
                    </w:r>
                  </w:p>
                </w:tc>
              </w:tr>
              <w:tr w:rsidR="003113A1" w:rsidRPr="00654BCB" w:rsidTr="001E46B9">
                <w:trPr>
                  <w:trHeight w:val="242"/>
                </w:trPr>
                <w:tc>
                  <w:tcPr>
                    <w:tcW w:w="261" w:type="pct"/>
                    <w:vMerge/>
                  </w:tcPr>
                  <w:p w:rsidR="003113A1" w:rsidRPr="00112EFE" w:rsidRDefault="003113A1" w:rsidP="003113A1">
                    <w:pPr>
                      <w:pStyle w:val="a5"/>
                      <w:numPr>
                        <w:ilvl w:val="0"/>
                        <w:numId w:val="7"/>
                      </w:numPr>
                      <w:spacing w:after="0" w:line="240" w:lineRule="auto"/>
                    </w:pPr>
                  </w:p>
                </w:tc>
                <w:tc>
                  <w:tcPr>
                    <w:tcW w:w="4739" w:type="pct"/>
                    <w:gridSpan w:val="4"/>
                    <w:tcBorders>
                      <w:top w:val="nil"/>
                      <w:bottom w:val="nil"/>
                      <w:right w:val="single" w:sz="4" w:space="0" w:color="auto"/>
                    </w:tcBorders>
                  </w:tcPr>
                  <w:sdt>
                    <w:sdtPr>
                      <w:rPr>
                        <w:lang w:val="en-US"/>
                      </w:rPr>
                      <w:alias w:val=".products"/>
                      <w:tag w:val="repeat"/>
                      <w:id w:val="-546456599"/>
                      <w:placeholder>
                        <w:docPart w:val="FE930871D6434564AA1B21A886636724"/>
                      </w:placeholder>
                      <w:docPartList>
                        <w:docPartGallery w:val="Quick Parts"/>
                      </w:docPartList>
                    </w:sdtPr>
                    <w:sdtContent>
                      <w:p w:rsidR="003113A1" w:rsidRPr="009B5765" w:rsidRDefault="003113A1" w:rsidP="009D454F">
                        <w:pPr>
                          <w:spacing w:after="0" w:line="240" w:lineRule="auto"/>
                        </w:pPr>
                        <w:r w:rsidRPr="009B5765">
                          <w:t xml:space="preserve"> </w:t>
                        </w:r>
                      </w:p>
                    </w:sdtContent>
                  </w:sdt>
                </w:tc>
              </w:tr>
              <w:tr w:rsidR="003113A1" w:rsidRPr="00E01350" w:rsidTr="001E46B9">
                <w:trPr>
                  <w:trHeight w:val="70"/>
                </w:trPr>
                <w:tc>
                  <w:tcPr>
                    <w:tcW w:w="261" w:type="pct"/>
                    <w:vMerge/>
                  </w:tcPr>
                  <w:p w:rsidR="003113A1" w:rsidRPr="009B5765" w:rsidRDefault="003113A1" w:rsidP="003113A1">
                    <w:pPr>
                      <w:pStyle w:val="a5"/>
                      <w:numPr>
                        <w:ilvl w:val="0"/>
                        <w:numId w:val="7"/>
                      </w:numPr>
                      <w:spacing w:after="0" w:line="240" w:lineRule="auto"/>
                    </w:pPr>
                  </w:p>
                </w:tc>
                <w:tc>
                  <w:tcPr>
                    <w:tcW w:w="4739" w:type="pct"/>
                    <w:gridSpan w:val="4"/>
                    <w:tcBorders>
                      <w:top w:val="nil"/>
                      <w:right w:val="single" w:sz="4" w:space="0" w:color="auto"/>
                    </w:tcBorders>
                    <w:tcMar>
                      <w:left w:w="115" w:type="dxa"/>
                      <w:right w:w="115" w:type="dxa"/>
                    </w:tcMar>
                  </w:tcPr>
                  <w:p w:rsidR="003113A1" w:rsidRPr="009B5765" w:rsidRDefault="00405F4C" w:rsidP="001E46B9">
                    <w:sdt>
                      <w:sdtPr>
                        <w:alias w:val="Simple"/>
                        <w:tag w:val="Simple"/>
                        <w:id w:val="1384901151"/>
                        <w:placeholder>
                          <w:docPart w:val="AF1E45304BBF4FD690D3EE2D3D9299B5"/>
                        </w:placeholder>
                        <w:text/>
                      </w:sdtPr>
                      <w:sdtContent>
                        <w:r w:rsidR="003113A1" w:rsidRPr="009B5765">
                          <w:rPr>
                            <w:b/>
                          </w:rPr>
                          <w:t>Срок начала исполнения обязательства, не позднее:</w:t>
                        </w:r>
                      </w:sdtContent>
                    </w:sdt>
                    <w:r w:rsidR="003113A1" w:rsidRPr="009B5765">
                      <w:t xml:space="preserve"> </w:t>
                    </w:r>
                    <w:sdt>
                      <w:sdtPr>
                        <w:alias w:val="Simple"/>
                        <w:tag w:val="Simple"/>
                        <w:id w:val="1522124171"/>
                        <w:placeholder>
                          <w:docPart w:val="6821352982E44EB09A1D46EBA3AEE338"/>
                        </w:placeholder>
                        <w:text/>
                      </w:sdtPr>
                      <w:sdtContent>
                        <w:r w:rsidR="00537F6D">
                          <w:t>11.01.2021</w:t>
                        </w:r>
                      </w:sdtContent>
                    </w:sdt>
                    <w:r w:rsidR="003113A1" w:rsidRPr="009B5765">
                      <w:t xml:space="preserve"> </w:t>
                    </w:r>
                    <w:sdt>
                      <w:sdtPr>
                        <w:alias w:val="Simple"/>
                        <w:tag w:val="Simple"/>
                        <w:id w:val="-2091994616"/>
                        <w:placeholder>
                          <w:docPart w:val="514ACEDC68A3479BB2A6B2B988400ADE"/>
                        </w:placeholder>
                        <w:text/>
                      </w:sdtPr>
                      <w:sdtContent/>
                    </w:sdt>
                    <w:sdt>
                      <w:sdtPr>
                        <w:alias w:val="Simple"/>
                        <w:tag w:val="Simple"/>
                        <w:id w:val="1947420245"/>
                        <w:placeholder>
                          <w:docPart w:val="ED22A5943C0447AD99D50A9E6A325556"/>
                        </w:placeholder>
                        <w:text/>
                      </w:sdtPr>
                      <w:sdtContent/>
                    </w:sdt>
                    <w:r w:rsidR="003113A1" w:rsidRPr="009B5765">
                      <w:t>;</w:t>
                    </w:r>
                  </w:p>
                  <w:p w:rsidR="003113A1" w:rsidRPr="009B5765" w:rsidRDefault="00405F4C" w:rsidP="001E46B9">
                    <w:sdt>
                      <w:sdtPr>
                        <w:alias w:val="Simple"/>
                        <w:tag w:val="Simple"/>
                        <w:id w:val="665063385"/>
                        <w:placeholder>
                          <w:docPart w:val="20B72867D00643F2A659F2C610077D04"/>
                        </w:placeholder>
                        <w:text/>
                      </w:sdtPr>
                      <w:sdtContent>
                        <w:r w:rsidR="003113A1" w:rsidRPr="009B5765">
                          <w:rPr>
                            <w:b/>
                          </w:rPr>
                          <w:t>Срок окончания исполнения обязательства, не позднее:</w:t>
                        </w:r>
                      </w:sdtContent>
                    </w:sdt>
                    <w:r w:rsidR="003113A1" w:rsidRPr="009B5765">
                      <w:t xml:space="preserve"> </w:t>
                    </w:r>
                    <w:sdt>
                      <w:sdtPr>
                        <w:alias w:val="Simple"/>
                        <w:tag w:val="Simple"/>
                        <w:id w:val="-657380426"/>
                        <w:placeholder>
                          <w:docPart w:val="C6C21949A85745E7AA7689A4D900D915"/>
                        </w:placeholder>
                        <w:text/>
                      </w:sdtPr>
                      <w:sdtContent>
                        <w:r w:rsidR="00537F6D">
                          <w:t>31.07.2021</w:t>
                        </w:r>
                      </w:sdtContent>
                    </w:sdt>
                    <w:r w:rsidR="003113A1" w:rsidRPr="009B5765">
                      <w:t xml:space="preserve"> </w:t>
                    </w:r>
                    <w:sdt>
                      <w:sdtPr>
                        <w:alias w:val="Simple"/>
                        <w:tag w:val="Simple"/>
                        <w:id w:val="397789514"/>
                        <w:placeholder>
                          <w:docPart w:val="F790522808A84DED844B745D77AB6615"/>
                        </w:placeholder>
                        <w:text/>
                      </w:sdtPr>
                      <w:sdtContent/>
                    </w:sdt>
                    <w:sdt>
                      <w:sdtPr>
                        <w:alias w:val="Simple"/>
                        <w:tag w:val="Simple"/>
                        <w:id w:val="-1942208510"/>
                        <w:placeholder>
                          <w:docPart w:val="005C10513E28476B9A13064B913EB34A"/>
                        </w:placeholder>
                        <w:text/>
                      </w:sdtPr>
                      <w:sdtContent/>
                    </w:sdt>
                    <w:r w:rsidR="003113A1">
                      <w:t>;</w:t>
                    </w:r>
                  </w:p>
                </w:tc>
              </w:tr>
            </w:tbl>
            <w:p w:rsidR="003113A1" w:rsidRPr="000D715D" w:rsidRDefault="00405F4C" w:rsidP="003113A1"/>
          </w:sdtContent>
        </w:sdt>
      </w:sdtContent>
    </w:sdt>
    <w:p w:rsidR="003113A1" w:rsidRPr="004538D2" w:rsidRDefault="003113A1" w:rsidP="003113A1"/>
    <w:p w:rsidR="003113A1" w:rsidRDefault="003113A1" w:rsidP="003113A1">
      <w:pPr>
        <w:pStyle w:val="2"/>
        <w:pageBreakBefore/>
        <w:ind w:left="714" w:hanging="357"/>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eastAsia="Calibri" w:hAnsi="Arial" w:cs="Arial"/>
          <w:iCs w:val="0"/>
          <w:kern w:val="1"/>
          <w:sz w:val="18"/>
          <w:szCs w:val="18"/>
          <w:lang w:val="en-US"/>
        </w:rPr>
        <w:alias w:val="!payments.isEmpty()"/>
        <w:tag w:val="If"/>
        <w:id w:val="1299644135"/>
        <w:placeholder>
          <w:docPart w:val="2D84224FC04547FE8333215E98F8A2F8"/>
        </w:placeholder>
        <w:docPartList>
          <w:docPartGallery w:val="Quick Parts"/>
        </w:docPartList>
      </w:sdtPr>
      <w:sdtContent>
        <w:p w:rsidR="003113A1" w:rsidRPr="000D715D" w:rsidRDefault="003113A1" w:rsidP="003113A1">
          <w:pPr>
            <w:pStyle w:val="ab"/>
            <w:ind w:firstLine="0"/>
          </w:pPr>
          <w:r w:rsidRPr="00E86956">
            <w:t>Таблица</w:t>
          </w:r>
          <w:r w:rsidRPr="000D715D">
            <w:t xml:space="preserve"> 2.</w:t>
          </w:r>
          <w:sdt>
            <w:sdtPr>
              <w:alias w:val="obligationsWithoutProducts.isEmpty()"/>
              <w:tag w:val="If"/>
              <w:id w:val="-1295135251"/>
              <w:placeholder>
                <w:docPart w:val="433B69D61B874DE292006257E4FB969E"/>
              </w:placeholder>
              <w:docPartList>
                <w:docPartGallery w:val="Quick Parts"/>
              </w:docPartList>
            </w:sdtPr>
            <w:sdtContent>
              <w:r w:rsidRPr="000D715D">
                <w:t>2</w:t>
              </w:r>
            </w:sdtContent>
          </w:sdt>
        </w:p>
        <w:sdt>
          <w:sdtPr>
            <w:rPr>
              <w:rFonts w:eastAsiaTheme="minorHAnsi"/>
              <w:b w:val="0"/>
              <w:iCs/>
            </w:rPr>
            <w:alias w:val="payments"/>
            <w:tag w:val="Table"/>
            <w:id w:val="238229559"/>
            <w:placeholder>
              <w:docPart w:val="A341BDE1E93649D5A09B3CDDA3DC6179"/>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7"/>
                <w:gridCol w:w="8383"/>
                <w:gridCol w:w="2189"/>
                <w:gridCol w:w="2284"/>
                <w:gridCol w:w="2293"/>
              </w:tblGrid>
              <w:tr w:rsidR="003113A1" w:rsidRPr="00092FAC" w:rsidTr="001E46B9">
                <w:trPr>
                  <w:cantSplit/>
                  <w:trHeight w:val="15"/>
                  <w:tblHeader/>
                </w:trPr>
                <w:tc>
                  <w:tcPr>
                    <w:tcW w:w="461" w:type="dxa"/>
                    <w:hideMark/>
                  </w:tcPr>
                  <w:p w:rsidR="003113A1" w:rsidRPr="002D335B" w:rsidRDefault="003113A1" w:rsidP="001E46B9">
                    <w:pPr>
                      <w:pStyle w:val="11"/>
                    </w:pPr>
                    <w:r w:rsidRPr="002D335B">
                      <w:t>№</w:t>
                    </w:r>
                  </w:p>
                </w:tc>
                <w:tc>
                  <w:tcPr>
                    <w:tcW w:w="7927" w:type="dxa"/>
                  </w:tcPr>
                  <w:p w:rsidR="003113A1" w:rsidRPr="001836B4" w:rsidRDefault="003113A1" w:rsidP="001E46B9">
                    <w:pPr>
                      <w:pStyle w:val="11"/>
                    </w:pPr>
                    <w:r w:rsidRPr="00827751">
                      <w:t>Наименование</w:t>
                    </w:r>
                  </w:p>
                </w:tc>
                <w:tc>
                  <w:tcPr>
                    <w:tcW w:w="2070" w:type="dxa"/>
                  </w:tcPr>
                  <w:p w:rsidR="003113A1" w:rsidRPr="001836B4" w:rsidRDefault="003113A1" w:rsidP="001E46B9">
                    <w:pPr>
                      <w:pStyle w:val="11"/>
                    </w:pPr>
                    <w:r w:rsidRPr="00827751">
                      <w:t>Аванс/Оплата</w:t>
                    </w:r>
                  </w:p>
                </w:tc>
                <w:tc>
                  <w:tcPr>
                    <w:tcW w:w="2160" w:type="dxa"/>
                  </w:tcPr>
                  <w:p w:rsidR="003113A1" w:rsidRPr="001836B4" w:rsidRDefault="003113A1" w:rsidP="001E46B9">
                    <w:pPr>
                      <w:pStyle w:val="11"/>
                    </w:pPr>
                    <w:r w:rsidRPr="00827751">
                      <w:t>Учёт неустойки</w:t>
                    </w:r>
                  </w:p>
                </w:tc>
                <w:tc>
                  <w:tcPr>
                    <w:tcW w:w="2168" w:type="dxa"/>
                  </w:tcPr>
                  <w:p w:rsidR="003113A1" w:rsidRPr="00092FAC" w:rsidRDefault="003113A1" w:rsidP="001E46B9">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385F94E8AA674C52BD8D22398D60EFD7"/>
                        </w:placeholder>
                        <w:docPartList>
                          <w:docPartGallery w:val="Quick Parts"/>
                        </w:docPartList>
                      </w:sdtPr>
                      <w:sdtContent>
                        <w:r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003113A1" w:rsidRPr="00D67EFE" w:rsidTr="001E46B9">
                <w:trPr>
                  <w:cantSplit/>
                  <w:trHeight w:val="87"/>
                </w:trPr>
                <w:tc>
                  <w:tcPr>
                    <w:tcW w:w="461" w:type="dxa"/>
                    <w:vMerge w:val="restart"/>
                  </w:tcPr>
                  <w:p w:rsidR="003113A1" w:rsidRPr="00092FAC" w:rsidRDefault="003113A1" w:rsidP="003113A1">
                    <w:pPr>
                      <w:pStyle w:val="a9"/>
                      <w:numPr>
                        <w:ilvl w:val="0"/>
                        <w:numId w:val="8"/>
                      </w:numPr>
                      <w:ind w:left="0" w:firstLine="0"/>
                      <w:rPr>
                        <w:lang w:val="en-US"/>
                      </w:rPr>
                    </w:pPr>
                  </w:p>
                </w:tc>
                <w:tc>
                  <w:tcPr>
                    <w:tcW w:w="7927" w:type="dxa"/>
                    <w:tcBorders>
                      <w:bottom w:val="single" w:sz="4" w:space="0" w:color="auto"/>
                    </w:tcBorders>
                  </w:tcPr>
                  <w:p w:rsidR="003113A1" w:rsidRPr="00092FAC" w:rsidRDefault="00405F4C" w:rsidP="001E46B9">
                    <w:pPr>
                      <w:pStyle w:val="a9"/>
                      <w:rPr>
                        <w:lang w:val="en-US"/>
                      </w:rPr>
                    </w:pPr>
                    <w:sdt>
                      <w:sdtPr>
                        <w:alias w:val="Simple"/>
                        <w:tag w:val="Simple"/>
                        <w:id w:val="1075936738"/>
                        <w:placeholder>
                          <w:docPart w:val="9C01D3B5F5014AF5A5BD777E3B75B48A"/>
                        </w:placeholder>
                        <w:text/>
                      </w:sdtPr>
                      <w:sdtContent>
                        <w:proofErr w:type="spellStart"/>
                        <w:r w:rsidR="003113A1" w:rsidRPr="001836B4">
                          <w:rPr>
                            <w:lang w:val="en-US"/>
                          </w:rPr>
                          <w:t>Оплата</w:t>
                        </w:r>
                        <w:proofErr w:type="spellEnd"/>
                        <w:r w:rsidR="003113A1" w:rsidRPr="001836B4">
                          <w:rPr>
                            <w:lang w:val="en-US"/>
                          </w:rPr>
                          <w:t xml:space="preserve"> №01</w:t>
                        </w:r>
                      </w:sdtContent>
                    </w:sdt>
                  </w:p>
                </w:tc>
                <w:tc>
                  <w:tcPr>
                    <w:tcW w:w="2070" w:type="dxa"/>
                    <w:tcBorders>
                      <w:bottom w:val="single" w:sz="4" w:space="0" w:color="auto"/>
                    </w:tcBorders>
                  </w:tcPr>
                  <w:p w:rsidR="003113A1" w:rsidRPr="00092FAC" w:rsidRDefault="00405F4C" w:rsidP="001E46B9">
                    <w:pPr>
                      <w:pStyle w:val="a9"/>
                      <w:rPr>
                        <w:lang w:val="en-US"/>
                      </w:rPr>
                    </w:pPr>
                    <w:sdt>
                      <w:sdtPr>
                        <w:alias w:val="!.prePayment"/>
                        <w:tag w:val="If"/>
                        <w:id w:val="1889150935"/>
                        <w:placeholder>
                          <w:docPart w:val="D1977A926DD746F7B57CB0E5015BB661"/>
                        </w:placeholder>
                        <w:docPartList>
                          <w:docPartGallery w:val="Quick Parts"/>
                        </w:docPartList>
                      </w:sdtPr>
                      <w:sdtContent>
                        <w:r w:rsidR="003113A1" w:rsidRPr="002D335B">
                          <w:t>Оплата</w:t>
                        </w:r>
                      </w:sdtContent>
                    </w:sdt>
                  </w:p>
                </w:tc>
                <w:tc>
                  <w:tcPr>
                    <w:tcW w:w="2160" w:type="dxa"/>
                    <w:tcBorders>
                      <w:bottom w:val="single" w:sz="4" w:space="0" w:color="auto"/>
                    </w:tcBorders>
                  </w:tcPr>
                  <w:p w:rsidR="003113A1" w:rsidRDefault="00405F4C" w:rsidP="001E46B9">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D5389EA0BEBE47A190E601833BF61BAE"/>
                        </w:placeholder>
                        <w:text/>
                      </w:sdtPr>
                      <w:sdtContent>
                        <w:proofErr w:type="spellStart"/>
                        <w:r w:rsidR="003113A1" w:rsidRPr="0049412A">
                          <w:rPr>
                            <w:rFonts w:ascii="Times New Roman" w:hAnsi="Times New Roman" w:cs="Times New Roman"/>
                            <w:sz w:val="24"/>
                            <w:szCs w:val="24"/>
                            <w:lang w:val="en-US"/>
                          </w:rPr>
                          <w:t>Оплата</w:t>
                        </w:r>
                        <w:proofErr w:type="spellEnd"/>
                        <w:r w:rsidR="003113A1" w:rsidRPr="0049412A">
                          <w:rPr>
                            <w:rFonts w:ascii="Times New Roman" w:hAnsi="Times New Roman" w:cs="Times New Roman"/>
                            <w:sz w:val="24"/>
                            <w:szCs w:val="24"/>
                            <w:lang w:val="en-US"/>
                          </w:rPr>
                          <w:t xml:space="preserve"> </w:t>
                        </w:r>
                        <w:proofErr w:type="spellStart"/>
                        <w:r w:rsidR="003113A1" w:rsidRPr="0049412A">
                          <w:rPr>
                            <w:rFonts w:ascii="Times New Roman" w:hAnsi="Times New Roman" w:cs="Times New Roman"/>
                            <w:sz w:val="24"/>
                            <w:szCs w:val="24"/>
                            <w:lang w:val="en-US"/>
                          </w:rPr>
                          <w:t>за</w:t>
                        </w:r>
                        <w:proofErr w:type="spellEnd"/>
                        <w:r w:rsidR="003113A1" w:rsidRPr="0049412A">
                          <w:rPr>
                            <w:rFonts w:ascii="Times New Roman" w:hAnsi="Times New Roman" w:cs="Times New Roman"/>
                            <w:sz w:val="24"/>
                            <w:szCs w:val="24"/>
                            <w:lang w:val="en-US"/>
                          </w:rPr>
                          <w:t xml:space="preserve"> </w:t>
                        </w:r>
                        <w:proofErr w:type="spellStart"/>
                        <w:r w:rsidR="003113A1" w:rsidRPr="0049412A">
                          <w:rPr>
                            <w:rFonts w:ascii="Times New Roman" w:hAnsi="Times New Roman" w:cs="Times New Roman"/>
                            <w:sz w:val="24"/>
                            <w:szCs w:val="24"/>
                            <w:lang w:val="en-US"/>
                          </w:rPr>
                          <w:t>вычетом</w:t>
                        </w:r>
                        <w:proofErr w:type="spellEnd"/>
                        <w:r w:rsidR="003113A1" w:rsidRPr="0049412A">
                          <w:rPr>
                            <w:rFonts w:ascii="Times New Roman" w:hAnsi="Times New Roman" w:cs="Times New Roman"/>
                            <w:sz w:val="24"/>
                            <w:szCs w:val="24"/>
                            <w:lang w:val="en-US"/>
                          </w:rPr>
                          <w:t xml:space="preserve"> </w:t>
                        </w:r>
                        <w:proofErr w:type="spellStart"/>
                        <w:r w:rsidR="003113A1" w:rsidRPr="0049412A">
                          <w:rPr>
                            <w:rFonts w:ascii="Times New Roman" w:hAnsi="Times New Roman" w:cs="Times New Roman"/>
                            <w:sz w:val="24"/>
                            <w:szCs w:val="24"/>
                            <w:lang w:val="en-US"/>
                          </w:rPr>
                          <w:t>неустойки</w:t>
                        </w:r>
                        <w:proofErr w:type="spellEnd"/>
                      </w:sdtContent>
                    </w:sdt>
                    <w:r w:rsidR="003113A1" w:rsidRPr="00092FAC">
                      <w:rPr>
                        <w:lang w:val="en-US"/>
                      </w:rPr>
                      <w:t xml:space="preserve"> </w:t>
                    </w:r>
                    <w:sdt>
                      <w:sdtPr>
                        <w:alias w:val=".typeDeductionOfForfeitPenaltyAsterisk"/>
                        <w:tag w:val="If"/>
                        <w:id w:val="-1566330633"/>
                        <w:placeholder>
                          <w:docPart w:val="86C8E0D4F19E411E8F9266D2A33E4ABF"/>
                        </w:placeholder>
                        <w:showingPlcHdr/>
                        <w:docPartList>
                          <w:docPartGallery w:val="Quick Parts"/>
                        </w:docPartList>
                      </w:sdtPr>
                      <w:sdtContent>
                        <w:r w:rsidR="003113A1" w:rsidRPr="00092FAC">
                          <w:rPr>
                            <w:rFonts w:ascii="Times New Roman" w:hAnsi="Times New Roman" w:cs="Times New Roman"/>
                            <w:sz w:val="24"/>
                            <w:szCs w:val="24"/>
                            <w:lang w:val="en-US"/>
                          </w:rPr>
                          <w:t>**</w:t>
                        </w:r>
                      </w:sdtContent>
                    </w:sdt>
                  </w:p>
                  <w:p w:rsidR="003113A1" w:rsidRPr="00092FAC" w:rsidRDefault="003113A1" w:rsidP="001E46B9">
                    <w:pPr>
                      <w:pStyle w:val="a9"/>
                      <w:rPr>
                        <w:lang w:val="en-US"/>
                      </w:rPr>
                    </w:pPr>
                  </w:p>
                </w:tc>
                <w:tc>
                  <w:tcPr>
                    <w:tcW w:w="2168" w:type="dxa"/>
                    <w:tcBorders>
                      <w:bottom w:val="single" w:sz="4" w:space="0" w:color="auto"/>
                    </w:tcBorders>
                  </w:tcPr>
                  <w:p w:rsidR="003113A1" w:rsidRDefault="00405F4C" w:rsidP="001E46B9">
                    <w:pPr>
                      <w:pStyle w:val="a9"/>
                      <w:jc w:val="right"/>
                    </w:pPr>
                    <w:sdt>
                      <w:sdtPr>
                        <w:alias w:val="!.prePayment"/>
                        <w:tag w:val="If"/>
                        <w:id w:val="260959038"/>
                        <w:placeholder>
                          <w:docPart w:val="578949F130434D68A3903553471073C8"/>
                        </w:placeholder>
                        <w:showingPlcHdr/>
                        <w:docPartList>
                          <w:docPartGallery w:val="Quick Parts"/>
                        </w:docPartList>
                      </w:sdtPr>
                      <w:sdtContent>
                        <w:sdt>
                          <w:sdtPr>
                            <w:rPr>
                              <w:lang w:val="en-US"/>
                            </w:rPr>
                            <w:alias w:val="Simple"/>
                            <w:tag w:val="Simple"/>
                            <w:id w:val="-1256047470"/>
                            <w:placeholder>
                              <w:docPart w:val="58D7B9B5810E4FF2807CFC33002E42B1"/>
                            </w:placeholder>
                            <w:text/>
                          </w:sdtPr>
                          <w:sdtContent>
                            <w:r w:rsidR="003113A1" w:rsidRPr="0058392F">
                              <w:rPr>
                                <w:lang w:val="en-US"/>
                              </w:rPr>
                              <w:t xml:space="preserve">100% </w:t>
                            </w:r>
                            <w:proofErr w:type="spellStart"/>
                            <w:r w:rsidR="003113A1" w:rsidRPr="0058392F">
                              <w:rPr>
                                <w:lang w:val="en-US"/>
                              </w:rPr>
                              <w:t>По</w:t>
                            </w:r>
                            <w:proofErr w:type="spellEnd"/>
                            <w:r w:rsidR="003113A1" w:rsidRPr="0058392F">
                              <w:rPr>
                                <w:lang w:val="en-US"/>
                              </w:rPr>
                              <w:t xml:space="preserve"> </w:t>
                            </w:r>
                            <w:proofErr w:type="spellStart"/>
                            <w:r w:rsidR="003113A1" w:rsidRPr="0058392F">
                              <w:rPr>
                                <w:lang w:val="en-US"/>
                              </w:rPr>
                              <w:t>фактическому</w:t>
                            </w:r>
                            <w:proofErr w:type="spellEnd"/>
                            <w:r w:rsidR="003113A1" w:rsidRPr="0058392F">
                              <w:rPr>
                                <w:lang w:val="en-US"/>
                              </w:rPr>
                              <w:t xml:space="preserve"> </w:t>
                            </w:r>
                            <w:proofErr w:type="spellStart"/>
                            <w:r w:rsidR="003113A1" w:rsidRPr="0058392F">
                              <w:rPr>
                                <w:lang w:val="en-US"/>
                              </w:rPr>
                              <w:t>объёму</w:t>
                            </w:r>
                            <w:proofErr w:type="spellEnd"/>
                          </w:sdtContent>
                        </w:sdt>
                      </w:sdtContent>
                    </w:sdt>
                  </w:p>
                </w:tc>
              </w:tr>
              <w:tr w:rsidR="003113A1" w:rsidRPr="00747467" w:rsidTr="001E46B9">
                <w:trPr>
                  <w:cantSplit/>
                  <w:trHeight w:val="70"/>
                </w:trPr>
                <w:tc>
                  <w:tcPr>
                    <w:tcW w:w="461" w:type="dxa"/>
                    <w:vMerge/>
                  </w:tcPr>
                  <w:p w:rsidR="003113A1" w:rsidRPr="00827751" w:rsidRDefault="003113A1" w:rsidP="003113A1">
                    <w:pPr>
                      <w:pStyle w:val="a9"/>
                      <w:numPr>
                        <w:ilvl w:val="0"/>
                        <w:numId w:val="8"/>
                      </w:numPr>
                      <w:ind w:left="0" w:firstLine="0"/>
                    </w:pPr>
                  </w:p>
                </w:tc>
                <w:tc>
                  <w:tcPr>
                    <w:tcW w:w="14325" w:type="dxa"/>
                    <w:gridSpan w:val="4"/>
                  </w:tcPr>
                  <w:p w:rsidR="003113A1" w:rsidRPr="00747467" w:rsidRDefault="00405F4C" w:rsidP="001E46B9">
                    <w:pPr>
                      <w:pStyle w:val="a9"/>
                      <w:rPr>
                        <w:lang w:val="en-US"/>
                      </w:rPr>
                    </w:pPr>
                    <w:sdt>
                      <w:sdtPr>
                        <w:rPr>
                          <w:b/>
                        </w:rPr>
                        <w:alias w:val="Simple"/>
                        <w:tag w:val="Simple"/>
                        <w:id w:val="-216284760"/>
                        <w:placeholder>
                          <w:docPart w:val="96D22D7862254D938DBBCBE68EC18448"/>
                        </w:placeholder>
                        <w:text/>
                      </w:sdtPr>
                      <w:sdtContent>
                        <w:r w:rsidR="003113A1" w:rsidRPr="009B5765">
                          <w:rPr>
                            <w:b/>
                          </w:rPr>
                          <w:t>Срок исполнения обязательства, не позднее:</w:t>
                        </w:r>
                      </w:sdtContent>
                    </w:sdt>
                    <w:r w:rsidR="003113A1">
                      <w:rPr>
                        <w:lang w:val="en-US"/>
                      </w:rPr>
                      <w:t xml:space="preserve"> </w:t>
                    </w:r>
                    <w:sdt>
                      <w:sdtPr>
                        <w:alias w:val="Simple"/>
                        <w:tag w:val="Simple"/>
                        <w:id w:val="285777718"/>
                        <w:placeholder>
                          <w:docPart w:val="3C617CB5D818415AA5914E81A585164D"/>
                        </w:placeholder>
                        <w:text/>
                      </w:sdtPr>
                      <w:sdtContent>
                        <w:r w:rsidR="003113A1" w:rsidRPr="009B5765">
                          <w:t xml:space="preserve">30 </w:t>
                        </w:r>
                        <w:proofErr w:type="spellStart"/>
                        <w:r w:rsidR="003113A1" w:rsidRPr="009B5765">
                          <w:t>дн</w:t>
                        </w:r>
                        <w:proofErr w:type="spellEnd"/>
                        <w:r w:rsidR="003113A1" w:rsidRPr="009B5765">
                          <w:t>. от даты подписания документа-предшественника</w:t>
                        </w:r>
                      </w:sdtContent>
                    </w:sdt>
                    <w:r w:rsidR="003113A1" w:rsidRPr="00813A90">
                      <w:rPr>
                        <w:lang w:val="en-US"/>
                      </w:rPr>
                      <w:t xml:space="preserve"> </w:t>
                    </w:r>
                    <w:sdt>
                      <w:sdtPr>
                        <w:alias w:val="Simple"/>
                        <w:tag w:val="Simple"/>
                        <w:id w:val="1108777766"/>
                        <w:placeholder>
                          <w:docPart w:val="340B27C883DA4A33830D33B82C615C58"/>
                        </w:placeholder>
                        <w:text/>
                      </w:sdtPr>
                      <w:sdtContent>
                        <w:r w:rsidR="003113A1" w:rsidRPr="009B5765">
                          <w:t xml:space="preserve">«Акт </w:t>
                        </w:r>
                        <w:r w:rsidR="000D715D">
                          <w:t>о приёмке товаров</w:t>
                        </w:r>
                        <w:proofErr w:type="gramStart"/>
                        <w:r w:rsidR="00AD66CC">
                          <w:t>» (</w:t>
                        </w:r>
                        <w:r w:rsidR="003113A1" w:rsidRPr="009B5765">
                          <w:t>)</w:t>
                        </w:r>
                      </w:sdtContent>
                    </w:sdt>
                    <w:r w:rsidR="003113A1" w:rsidRPr="00813A90">
                      <w:rPr>
                        <w:lang w:val="en-US"/>
                      </w:rPr>
                      <w:t xml:space="preserve"> </w:t>
                    </w:r>
                    <w:sdt>
                      <w:sdtPr>
                        <w:alias w:val="Simple"/>
                        <w:tag w:val="Simple"/>
                        <w:id w:val="1693194112"/>
                        <w:placeholder>
                          <w:docPart w:val="32F7D81781CE4BF2BEB21573A9F17855"/>
                        </w:placeholder>
                        <w:text/>
                      </w:sdtPr>
                      <w:sdtContent/>
                    </w:sdt>
                    <w:r w:rsidR="003113A1">
                      <w:t>;</w:t>
                    </w:r>
                    <w:proofErr w:type="gramEnd"/>
                  </w:p>
                </w:tc>
              </w:tr>
            </w:tbl>
            <w:p w:rsidR="003113A1" w:rsidRDefault="00405F4C" w:rsidP="003113A1">
              <w:pPr>
                <w:pStyle w:val="ab"/>
                <w:ind w:firstLine="0"/>
                <w:jc w:val="left"/>
                <w:rPr>
                  <w:iCs w:val="0"/>
                </w:rPr>
              </w:pPr>
            </w:p>
          </w:sdtContent>
        </w:sdt>
        <w:sdt>
          <w:sdtPr>
            <w:rPr>
              <w:sz w:val="24"/>
              <w:szCs w:val="24"/>
              <w:lang w:val="en-US"/>
            </w:rPr>
            <w:alias w:val="!execution"/>
            <w:tag w:val="If"/>
            <w:id w:val="1725941584"/>
            <w:placeholder>
              <w:docPart w:val="67570FEEDD6E44688B0B67FAA305D395"/>
            </w:placeholder>
            <w:docPartList>
              <w:docPartGallery w:val="Quick Parts"/>
            </w:docPartList>
          </w:sdtPr>
          <w:sdtContent>
            <w:p w:rsidR="003113A1" w:rsidRPr="008E40B0" w:rsidRDefault="003113A1" w:rsidP="003113A1">
              <w:pPr>
                <w:pStyle w:val="Standard"/>
                <w:jc w:val="both"/>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D9DBBD68225E4A6AA2F6D339797368ED"/>
                  </w:placeholder>
                  <w:showingPlcHdr/>
                  <w:docPartList>
                    <w:docPartGallery w:val="Quick Parts"/>
                  </w:docPartList>
                </w:sdt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0FF0026BF1EE494A9AE2C34DC58A65F0"/>
            </w:placeholder>
            <w:showingPlcHdr/>
            <w:docPartList>
              <w:docPartGallery w:val="Quick Parts"/>
            </w:docPartList>
          </w:sdtPr>
          <w:sdtContent>
            <w:p w:rsidR="003113A1" w:rsidRPr="006A4CCC" w:rsidRDefault="003113A1" w:rsidP="003113A1">
              <w:pPr>
                <w:pStyle w:val="Standard"/>
                <w:jc w:val="both"/>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ADC4CD0D285945999441D0A6210A5AEE"/>
                  </w:placeholder>
                  <w:showingPlcHdr/>
                  <w:docPartList>
                    <w:docPartGallery w:val="Quick Parts"/>
                  </w:docPartList>
                </w:sdt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3113A1" w:rsidRPr="00F037D6" w:rsidRDefault="00405F4C" w:rsidP="003113A1">
          <w:pPr>
            <w:pStyle w:val="Standard"/>
            <w:jc w:val="both"/>
          </w:pPr>
        </w:p>
      </w:sdtContent>
    </w:sdt>
    <w:p w:rsidR="003113A1" w:rsidRPr="00F037D6" w:rsidRDefault="003113A1" w:rsidP="003113A1">
      <w:pPr>
        <w:pStyle w:val="Standard"/>
        <w:jc w:val="both"/>
      </w:pPr>
    </w:p>
    <w:sdt>
      <w:sdtPr>
        <w:rPr>
          <w:rFonts w:ascii="Calibri" w:eastAsiaTheme="minorHAnsi" w:hAnsi="Calibri" w:cs="Calibri"/>
          <w:b w:val="0"/>
          <w:bCs w:val="0"/>
          <w:color w:val="auto"/>
          <w:spacing w:val="0"/>
          <w:kern w:val="0"/>
          <w:sz w:val="22"/>
          <w:szCs w:val="22"/>
        </w:rPr>
        <w:alias w:val="!contractSidesWithDeliveryAddresses.isEmpty()"/>
        <w:tag w:val="If"/>
        <w:id w:val="864401084"/>
        <w:placeholder>
          <w:docPart w:val="36F39DF0298C4E81B945072A864C68FF"/>
        </w:placeholder>
        <w:docPartList>
          <w:docPartGallery w:val="Quick Parts"/>
        </w:docPartList>
      </w:sdtPr>
      <w:sdtEndPr>
        <w:rPr>
          <w:rFonts w:eastAsia="Times New Roman"/>
          <w:lang w:val="en-US"/>
        </w:rPr>
      </w:sdtEndPr>
      <w:sdtContent>
        <w:p w:rsidR="003113A1" w:rsidRPr="00094D6D" w:rsidRDefault="00405F4C" w:rsidP="003113A1">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A36131BDEC7D4FAB8A5C7AD65D14998D"/>
              </w:placeholder>
              <w:showingPlcHdr/>
              <w:text/>
            </w:sdtPr>
            <w:sdtContent>
              <w:r w:rsidR="003113A1" w:rsidRPr="00094D6D">
                <w:rPr>
                  <w:lang w:val="en-US"/>
                </w:rPr>
                <w:t>Место доставки товара</w:t>
              </w:r>
            </w:sdtContent>
          </w:sdt>
        </w:p>
        <w:p w:rsidR="003113A1" w:rsidRDefault="003113A1" w:rsidP="003113A1">
          <w:pPr>
            <w:jc w:val="right"/>
          </w:pPr>
          <w:r w:rsidRPr="00E86956">
            <w:t>Таблица</w:t>
          </w:r>
          <w:r w:rsidRPr="00B57789">
            <w:rPr>
              <w:lang w:val="en-US"/>
            </w:rPr>
            <w:t xml:space="preserve"> 2.</w:t>
          </w:r>
          <w:sdt>
            <w:sdtPr>
              <w:alias w:val="!payments.isEmpty()"/>
              <w:tag w:val="If"/>
              <w:id w:val="876363030"/>
              <w:placeholder>
                <w:docPart w:val="9A3356C33F724B4C90B4C43A88D8B48E"/>
              </w:placeholder>
              <w:docPartList>
                <w:docPartGallery w:val="Quick Parts"/>
              </w:docPartList>
            </w:sdtPr>
            <w:sdtContent>
              <w:sdt>
                <w:sdtPr>
                  <w:alias w:val="obligationsWithoutProducts.isEmpty()"/>
                  <w:tag w:val="If"/>
                  <w:id w:val="-1235776145"/>
                  <w:placeholder>
                    <w:docPart w:val="397C15C5931A48DCB776567B4F0D31E0"/>
                  </w:placeholder>
                  <w:docPartList>
                    <w:docPartGallery w:val="Quick Parts"/>
                  </w:docPartList>
                </w:sdtPr>
                <w:sdtContent>
                  <w:r>
                    <w:t>3</w:t>
                  </w:r>
                </w:sdtContent>
              </w:sdt>
            </w:sdtContent>
          </w:sdt>
          <w:sdt>
            <w:sdtPr>
              <w:alias w:val="!payments.isEmpty()"/>
              <w:tag w:val="If"/>
              <w:id w:val="1056890420"/>
              <w:placeholder>
                <w:docPart w:val="1769F92ADCC341AA99426DC09A43DADF"/>
              </w:placeholder>
              <w:docPartList>
                <w:docPartGallery w:val="Quick Parts"/>
              </w:docPartList>
            </w:sdtPr>
            <w:sdtContent/>
          </w:sdt>
        </w:p>
        <w:p w:rsidR="003113A1" w:rsidRPr="0088553D" w:rsidRDefault="003113A1" w:rsidP="003113A1">
          <w:pPr>
            <w:jc w:val="right"/>
          </w:pPr>
          <w:r>
            <w:t xml:space="preserve"> </w:t>
          </w:r>
        </w:p>
        <w:sdt>
          <w:sdtPr>
            <w:rPr>
              <w:rFonts w:ascii="Calibri" w:eastAsiaTheme="minorHAnsi" w:hAnsi="Calibri" w:cs="Calibri"/>
              <w:b w:val="0"/>
              <w:sz w:val="22"/>
              <w:szCs w:val="22"/>
            </w:rPr>
            <w:alias w:val="contractSidesWithDeliveryAddresses"/>
            <w:tag w:val="Table"/>
            <w:id w:val="-2106726029"/>
            <w:placeholder>
              <w:docPart w:val="E537C01AF49C45358A8B378D9B1B5021"/>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0"/>
                <w:gridCol w:w="8730"/>
              </w:tblGrid>
              <w:tr w:rsidR="003113A1" w:rsidRPr="00B2732D" w:rsidTr="001E46B9">
                <w:trPr>
                  <w:tblHeader/>
                </w:trPr>
                <w:tc>
                  <w:tcPr>
                    <w:tcW w:w="5830" w:type="dxa"/>
                    <w:tcBorders>
                      <w:top w:val="single" w:sz="4" w:space="0" w:color="auto"/>
                      <w:left w:val="single" w:sz="4" w:space="0" w:color="auto"/>
                      <w:bottom w:val="single" w:sz="4" w:space="0" w:color="auto"/>
                      <w:right w:val="single" w:sz="4" w:space="0" w:color="auto"/>
                    </w:tcBorders>
                    <w:hideMark/>
                  </w:tcPr>
                  <w:p w:rsidR="003113A1" w:rsidRPr="002C3A11" w:rsidRDefault="003113A1" w:rsidP="001E46B9">
                    <w:pPr>
                      <w:pStyle w:val="11"/>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3113A1" w:rsidRPr="002D335B" w:rsidRDefault="00405F4C" w:rsidP="001E46B9">
                    <w:pPr>
                      <w:pStyle w:val="11"/>
                      <w:jc w:val="center"/>
                    </w:pPr>
                    <w:sdt>
                      <w:sdtPr>
                        <w:rPr>
                          <w:rFonts w:eastAsiaTheme="minorHAnsi"/>
                        </w:rPr>
                        <w:alias w:val="Simple"/>
                        <w:tag w:val="Simple"/>
                        <w:id w:val="-266547894"/>
                        <w:placeholder>
                          <w:docPart w:val="FAA7290D1537409ABEBAA86DFAED4587"/>
                        </w:placeholder>
                        <w:showingPlcHdr/>
                        <w:text/>
                      </w:sdtPr>
                      <w:sdtContent>
                        <w:r w:rsidR="003113A1" w:rsidRPr="00094D6D">
                          <w:rPr>
                            <w:lang w:val="en-US"/>
                          </w:rPr>
                          <w:t>Место доставки товара</w:t>
                        </w:r>
                      </w:sdtContent>
                    </w:sdt>
                  </w:p>
                </w:tc>
              </w:tr>
              <w:tr w:rsidR="003113A1" w:rsidRPr="00454C27" w:rsidTr="001E46B9">
                <w:tc>
                  <w:tcPr>
                    <w:tcW w:w="5830" w:type="dxa"/>
                    <w:vMerge w:val="restart"/>
                    <w:tcBorders>
                      <w:top w:val="single" w:sz="4" w:space="0" w:color="auto"/>
                      <w:left w:val="single" w:sz="4" w:space="0" w:color="auto"/>
                      <w:bottom w:val="single" w:sz="4" w:space="0" w:color="auto"/>
                      <w:right w:val="single" w:sz="4" w:space="0" w:color="auto"/>
                    </w:tcBorders>
                    <w:hideMark/>
                  </w:tcPr>
                  <w:p w:rsidR="003113A1" w:rsidRPr="009B5765" w:rsidRDefault="00405F4C" w:rsidP="001E46B9">
                    <w:sdt>
                      <w:sdtPr>
                        <w:alias w:val=".first"/>
                        <w:tag w:val="If"/>
                        <w:id w:val="-1352024777"/>
                        <w:placeholder>
                          <w:docPart w:val="B85437B7116C4D58AEA99C3DE7AD1C57"/>
                        </w:placeholder>
                        <w:docPartList>
                          <w:docPartGallery w:val="Quick Parts"/>
                        </w:docPartList>
                      </w:sdtPr>
                      <w:sdtContent>
                        <w:sdt>
                          <w:sdtPr>
                            <w:alias w:val="Simple"/>
                            <w:tag w:val="Simple"/>
                            <w:id w:val="1565754207"/>
                            <w:placeholder>
                              <w:docPart w:val="FFC608978EF345BD813A0B40924D4874"/>
                            </w:placeholder>
                            <w:text/>
                          </w:sdtPr>
                          <w:sdtContent>
                            <w:r w:rsidR="003113A1" w:rsidRPr="009D454F">
                              <w:t>МУНИЦИПАЛЬНОЕ АВТОНОМНОЕ ДОШКОЛЬНОЕ ОБРАЗОВАТЕЛЬНОЕ УЧРЕЖДЕНИЕ "</w:t>
                            </w:r>
                            <w:r w:rsidR="009D454F" w:rsidRPr="009D454F">
                              <w:t xml:space="preserve">Березнецовский </w:t>
                            </w:r>
                            <w:r w:rsidR="003113A1" w:rsidRPr="009D454F">
                              <w:t>ДЕТСКИЙ САД ОБ</w:t>
                            </w:r>
                            <w:r w:rsidR="009D454F" w:rsidRPr="009D454F">
                              <w:t>ЩЕРАЗВИВАЮЩЕГО ВИДА "Ромашка</w:t>
                            </w:r>
                            <w:r w:rsidR="003113A1" w:rsidRPr="009D454F">
                              <w:t>" ГОРОДСКОГО ОКРУГА СТУПИНО МОСКОВСКОЙ ОБЛАСТИ</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3113A1" w:rsidRPr="009B5765" w:rsidRDefault="00405F4C" w:rsidP="001E46B9">
                    <w:sdt>
                      <w:sdtPr>
                        <w:alias w:val="Simple"/>
                        <w:tag w:val="Simple"/>
                        <w:id w:val="753857342"/>
                        <w:placeholder>
                          <w:docPart w:val="3264FD5BD95045FEAD078480EE4E9C55"/>
                        </w:placeholder>
                        <w:text/>
                      </w:sdtPr>
                      <w:sdtContent>
                        <w:r w:rsidR="009D454F">
                          <w:t>142850 Московская область ,городс</w:t>
                        </w:r>
                        <w:r w:rsidR="000D715D">
                          <w:t xml:space="preserve">кой округ Ступино, село </w:t>
                        </w:r>
                        <w:proofErr w:type="spellStart"/>
                        <w:r w:rsidR="000D715D">
                          <w:t>Березнецово</w:t>
                        </w:r>
                        <w:proofErr w:type="spellEnd"/>
                        <w:r w:rsidR="009D454F">
                          <w:t>, ул</w:t>
                        </w:r>
                        <w:proofErr w:type="gramStart"/>
                        <w:r w:rsidR="009D454F">
                          <w:t>.П</w:t>
                        </w:r>
                        <w:proofErr w:type="gramEnd"/>
                        <w:r w:rsidR="009D454F">
                          <w:t>арковая ,вл.8</w:t>
                        </w:r>
                      </w:sdtContent>
                    </w:sdt>
                  </w:p>
                </w:tc>
              </w:tr>
            </w:tbl>
            <w:p w:rsidR="003113A1" w:rsidRDefault="00405F4C" w:rsidP="003113A1">
              <w:pPr>
                <w:rPr>
                  <w:lang w:val="en-US"/>
                </w:rPr>
              </w:pPr>
            </w:p>
          </w:sdtContent>
        </w:sdt>
      </w:sdtContent>
    </w:sdt>
    <w:p w:rsidR="003113A1" w:rsidRDefault="003113A1" w:rsidP="003113A1">
      <w:pPr>
        <w:pStyle w:val="Standard"/>
        <w:jc w:val="both"/>
      </w:pPr>
    </w:p>
    <w:p w:rsidR="003113A1" w:rsidRPr="00094D6D" w:rsidRDefault="003113A1" w:rsidP="003113A1">
      <w:pPr>
        <w:pStyle w:val="Standard"/>
        <w:jc w:val="both"/>
      </w:pPr>
    </w:p>
    <w:tbl>
      <w:tblPr>
        <w:tblStyle w:val="a8"/>
        <w:tblpPr w:leftFromText="180" w:rightFromText="180" w:vertAnchor="text" w:horzAnchor="margin" w:tblpXSpec="right" w:tblpY="-123"/>
        <w:tblOverlap w:val="never"/>
        <w:tblW w:w="14263" w:type="dxa"/>
        <w:tblLook w:val="04A0"/>
      </w:tblPr>
      <w:tblGrid>
        <w:gridCol w:w="7015"/>
        <w:gridCol w:w="7248"/>
      </w:tblGrid>
      <w:tr w:rsidR="003113A1" w:rsidRPr="00CF521A" w:rsidTr="001E46B9">
        <w:trPr>
          <w:cantSplit/>
          <w:trHeight w:val="176"/>
        </w:trPr>
        <w:tc>
          <w:tcPr>
            <w:tcW w:w="7015" w:type="dxa"/>
            <w:tcBorders>
              <w:top w:val="nil"/>
              <w:left w:val="nil"/>
              <w:bottom w:val="nil"/>
              <w:right w:val="nil"/>
            </w:tcBorders>
            <w:tcMar>
              <w:left w:w="0" w:type="dxa"/>
              <w:right w:w="0" w:type="dxa"/>
            </w:tcMar>
          </w:tcPr>
          <w:p w:rsidR="003113A1" w:rsidRDefault="00405F4C" w:rsidP="001E46B9">
            <w:pPr>
              <w:pStyle w:val="ae"/>
              <w:rPr>
                <w:rFonts w:eastAsia="Times New Roman"/>
              </w:rPr>
            </w:pPr>
            <w:sdt>
              <w:sdtPr>
                <w:alias w:val="Simple"/>
                <w:tag w:val="Simple"/>
                <w:id w:val="-884635093"/>
                <w:placeholder>
                  <w:docPart w:val="F8144C6AB51B4C38872A35180C584240"/>
                </w:placeholder>
                <w:text/>
              </w:sdtPr>
              <w:sdtContent>
                <w:proofErr w:type="spellStart"/>
                <w:r w:rsidR="003113A1" w:rsidRPr="00E95C77">
                  <w:t>Поставщик</w:t>
                </w:r>
                <w:proofErr w:type="spellEnd"/>
              </w:sdtContent>
            </w:sdt>
            <w:r w:rsidR="003113A1" w:rsidRPr="00E95C77">
              <w:rPr>
                <w:rFonts w:eastAsia="Times New Roman"/>
              </w:rPr>
              <w:t>:</w:t>
            </w:r>
          </w:p>
          <w:p w:rsidR="003113A1" w:rsidRPr="00E95C77" w:rsidRDefault="003113A1" w:rsidP="001E46B9">
            <w:pPr>
              <w:pStyle w:val="ae"/>
              <w:jc w:val="right"/>
            </w:pPr>
          </w:p>
        </w:tc>
        <w:tc>
          <w:tcPr>
            <w:tcW w:w="7248" w:type="dxa"/>
            <w:tcBorders>
              <w:top w:val="nil"/>
              <w:left w:val="nil"/>
              <w:bottom w:val="nil"/>
              <w:right w:val="nil"/>
            </w:tcBorders>
          </w:tcPr>
          <w:p w:rsidR="003113A1" w:rsidRDefault="00405F4C" w:rsidP="001E46B9">
            <w:pPr>
              <w:pStyle w:val="ae"/>
              <w:rPr>
                <w:rFonts w:eastAsia="Times New Roman"/>
              </w:rPr>
            </w:pPr>
            <w:sdt>
              <w:sdtPr>
                <w:alias w:val="Simple"/>
                <w:tag w:val="Simple"/>
                <w:id w:val="34784974"/>
                <w:placeholder>
                  <w:docPart w:val="AE4678AFA42F4C6B868839F07B2C000D"/>
                </w:placeholder>
                <w:text/>
              </w:sdtPr>
              <w:sdtContent>
                <w:proofErr w:type="spellStart"/>
                <w:r w:rsidR="003113A1" w:rsidRPr="00E95C77">
                  <w:t>Заказчик</w:t>
                </w:r>
                <w:proofErr w:type="spellEnd"/>
              </w:sdtContent>
            </w:sdt>
            <w:r w:rsidR="003113A1" w:rsidRPr="00E95C77">
              <w:rPr>
                <w:rFonts w:eastAsia="Times New Roman"/>
              </w:rPr>
              <w:t>:</w:t>
            </w:r>
          </w:p>
          <w:p w:rsidR="003113A1" w:rsidRPr="00C73292" w:rsidRDefault="003113A1" w:rsidP="001E46B9">
            <w:pPr>
              <w:pStyle w:val="ae"/>
            </w:pPr>
          </w:p>
        </w:tc>
      </w:tr>
      <w:tr w:rsidR="003113A1" w:rsidRPr="00CF521A" w:rsidTr="001E46B9">
        <w:trPr>
          <w:cantSplit/>
          <w:trHeight w:val="176"/>
        </w:trPr>
        <w:tc>
          <w:tcPr>
            <w:tcW w:w="7015" w:type="dxa"/>
            <w:tcBorders>
              <w:top w:val="nil"/>
              <w:left w:val="nil"/>
              <w:bottom w:val="nil"/>
              <w:right w:val="nil"/>
            </w:tcBorders>
            <w:tcMar>
              <w:left w:w="0" w:type="dxa"/>
              <w:right w:w="0" w:type="dxa"/>
            </w:tcMar>
            <w:vAlign w:val="bottom"/>
          </w:tcPr>
          <w:p w:rsidR="003113A1" w:rsidRPr="00CF521A" w:rsidRDefault="00405F4C" w:rsidP="001E46B9">
            <w:pPr>
              <w:pStyle w:val="ae"/>
            </w:pPr>
            <w:sdt>
              <w:sdtPr>
                <w:alias w:val="Simple"/>
                <w:tag w:val="Simple"/>
                <w:id w:val="1089356781"/>
                <w:placeholder>
                  <w:docPart w:val="B095930E4C8A4F048C942CA50AA5D16E"/>
                </w:placeholder>
                <w:text/>
              </w:sdtPr>
              <w:sdtContent>
                <w:r w:rsidR="003113A1" w:rsidRPr="000C62EB">
                  <w:rPr>
                    <w:u w:val="single"/>
                  </w:rPr>
                  <w:t>________________</w:t>
                </w:r>
              </w:sdtContent>
            </w:sdt>
          </w:p>
        </w:tc>
        <w:tc>
          <w:tcPr>
            <w:tcW w:w="7248" w:type="dxa"/>
            <w:tcBorders>
              <w:top w:val="nil"/>
              <w:left w:val="nil"/>
              <w:bottom w:val="nil"/>
              <w:right w:val="nil"/>
            </w:tcBorders>
            <w:vAlign w:val="bottom"/>
          </w:tcPr>
          <w:p w:rsidR="003113A1" w:rsidRPr="00CF521A" w:rsidRDefault="00405F4C" w:rsidP="001E46B9">
            <w:pPr>
              <w:pStyle w:val="ae"/>
            </w:pPr>
            <w:sdt>
              <w:sdtPr>
                <w:alias w:val="Simple"/>
                <w:tag w:val="Simple"/>
                <w:id w:val="1047031523"/>
                <w:placeholder>
                  <w:docPart w:val="6E18CFDDA41144278C5445B285AFC1FF"/>
                </w:placeholder>
                <w:text/>
              </w:sdtPr>
              <w:sdtContent>
                <w:r w:rsidR="003113A1" w:rsidRPr="000C62EB">
                  <w:rPr>
                    <w:u w:val="single"/>
                  </w:rPr>
                  <w:t>________________</w:t>
                </w:r>
              </w:sdtContent>
            </w:sdt>
            <w:r w:rsidR="003113A1">
              <w:rPr>
                <w:rFonts w:eastAsia="Times New Roman"/>
              </w:rPr>
              <w:t xml:space="preserve"> </w:t>
            </w:r>
            <w:r w:rsidR="003113A1" w:rsidRPr="00E95C77">
              <w:rPr>
                <w:rFonts w:eastAsia="Times New Roman"/>
              </w:rPr>
              <w:t xml:space="preserve">       </w:t>
            </w:r>
          </w:p>
        </w:tc>
      </w:tr>
      <w:tr w:rsidR="003113A1" w:rsidRPr="00F6792B" w:rsidTr="001E46B9">
        <w:trPr>
          <w:cantSplit/>
          <w:trHeight w:val="1147"/>
        </w:trPr>
        <w:tc>
          <w:tcPr>
            <w:tcW w:w="7015" w:type="dxa"/>
            <w:tcBorders>
              <w:top w:val="nil"/>
              <w:left w:val="nil"/>
              <w:bottom w:val="nil"/>
              <w:right w:val="nil"/>
            </w:tcBorders>
          </w:tcPr>
          <w:p w:rsidR="003113A1" w:rsidRDefault="00405F4C" w:rsidP="001E46B9">
            <w:pPr>
              <w:pStyle w:val="ae"/>
              <w:rPr>
                <w:rFonts w:eastAsia="Times New Roman"/>
              </w:rPr>
            </w:pPr>
            <w:sdt>
              <w:sdtPr>
                <w:alias w:val="Simple"/>
                <w:tag w:val="Simple"/>
                <w:id w:val="1604387717"/>
                <w:placeholder>
                  <w:docPart w:val="B6AFFB73201547759BE2C82C9CCE583D"/>
                </w:placeholder>
                <w:text/>
              </w:sdtPr>
              <w:sdtContent>
                <w:r w:rsidR="003113A1">
                  <w:rPr>
                    <w:u w:val="single"/>
                  </w:rPr>
                  <w:t>________________</w:t>
                </w:r>
              </w:sdtContent>
            </w:sdt>
            <w:r w:rsidR="003113A1" w:rsidRPr="00F6792B">
              <w:rPr>
                <w:rFonts w:ascii="&amp;quot" w:hAnsi="&amp;quot"/>
              </w:rPr>
              <w:t xml:space="preserve"> __________</w:t>
            </w:r>
            <w:r w:rsidR="003113A1">
              <w:rPr>
                <w:rFonts w:eastAsia="Times New Roman"/>
              </w:rPr>
              <w:t xml:space="preserve">   /</w:t>
            </w:r>
            <w:sdt>
              <w:sdtPr>
                <w:rPr>
                  <w:rFonts w:eastAsia="Times New Roman"/>
                  <w:u w:val="single"/>
                </w:rPr>
                <w:alias w:val="Simple"/>
                <w:tag w:val="Simple"/>
                <w:id w:val="1188485000"/>
                <w:placeholder>
                  <w:docPart w:val="4B359246BF614A4798C9D2E9F59FAF9A"/>
                </w:placeholder>
                <w:text/>
              </w:sdtPr>
              <w:sdtEndPr>
                <w:rPr>
                  <w:u w:val="none"/>
                </w:rPr>
              </w:sdtEndPr>
              <w:sdtContent>
                <w:r w:rsidR="003113A1" w:rsidRPr="000C62EB">
                  <w:rPr>
                    <w:rFonts w:eastAsia="Times New Roman"/>
                    <w:u w:val="single"/>
                  </w:rPr>
                  <w:t>________________</w:t>
                </w:r>
              </w:sdtContent>
            </w:sdt>
            <w:r w:rsidR="003113A1" w:rsidRPr="00E95C77">
              <w:rPr>
                <w:rFonts w:eastAsia="Times New Roman"/>
              </w:rPr>
              <w:t>/</w:t>
            </w:r>
          </w:p>
          <w:p w:rsidR="003113A1" w:rsidRPr="00352A38" w:rsidRDefault="003113A1" w:rsidP="001E46B9">
            <w:pPr>
              <w:pStyle w:val="ae"/>
              <w:jc w:val="center"/>
            </w:pPr>
            <w:r w:rsidRPr="00E95C77">
              <w:rPr>
                <w:rFonts w:eastAsia="Times New Roman"/>
              </w:rPr>
              <w:t>«    » __________ 20</w:t>
            </w:r>
            <w:r>
              <w:rPr>
                <w:rFonts w:eastAsia="Times New Roman"/>
              </w:rPr>
              <w:t xml:space="preserve">  </w:t>
            </w:r>
            <w:r w:rsidRPr="00E95C77">
              <w:rPr>
                <w:rFonts w:eastAsia="Times New Roman"/>
              </w:rPr>
              <w:t xml:space="preserve">  </w:t>
            </w:r>
            <w:r>
              <w:rPr>
                <w:rFonts w:eastAsia="Times New Roman"/>
              </w:rPr>
              <w:t>г</w:t>
            </w:r>
            <w:r w:rsidRPr="00E95C77">
              <w:rPr>
                <w:rFonts w:eastAsia="Times New Roman"/>
              </w:rPr>
              <w:t>.</w:t>
            </w:r>
          </w:p>
        </w:tc>
        <w:tc>
          <w:tcPr>
            <w:tcW w:w="7248" w:type="dxa"/>
            <w:tcBorders>
              <w:top w:val="nil"/>
              <w:left w:val="nil"/>
              <w:bottom w:val="nil"/>
              <w:right w:val="nil"/>
            </w:tcBorders>
          </w:tcPr>
          <w:p w:rsidR="003113A1" w:rsidRPr="009B5765" w:rsidRDefault="003113A1" w:rsidP="001E46B9">
            <w:pPr>
              <w:pStyle w:val="ae"/>
              <w:rPr>
                <w:rFonts w:eastAsia="Times New Roman"/>
                <w:lang w:val="ru-RU"/>
              </w:rPr>
            </w:pPr>
            <w:r w:rsidRPr="009B5765">
              <w:rPr>
                <w:rFonts w:eastAsia="Times New Roman"/>
                <w:lang w:val="ru-RU"/>
              </w:rPr>
              <w:t xml:space="preserve"> </w:t>
            </w:r>
            <w:r w:rsidRPr="009B5765">
              <w:rPr>
                <w:rFonts w:ascii="&amp;quot" w:hAnsi="&amp;quot"/>
                <w:lang w:val="ru-RU"/>
              </w:rPr>
              <w:t>__________</w:t>
            </w:r>
            <w:r w:rsidRPr="009B5765">
              <w:rPr>
                <w:rFonts w:eastAsia="Times New Roman"/>
                <w:lang w:val="ru-RU"/>
              </w:rPr>
              <w:t xml:space="preserve">  /</w:t>
            </w:r>
            <w:sdt>
              <w:sdtPr>
                <w:rPr>
                  <w:rFonts w:eastAsia="Times New Roman"/>
                </w:rPr>
                <w:alias w:val="Simple"/>
                <w:tag w:val="Simple"/>
                <w:id w:val="-2067873223"/>
                <w:placeholder>
                  <w:docPart w:val="2919B0B595E443348383FFBE66144D33"/>
                </w:placeholder>
                <w:text/>
              </w:sdtPr>
              <w:sdtContent>
                <w:r w:rsidRPr="009B5765">
                  <w:rPr>
                    <w:rFonts w:eastAsia="Times New Roman"/>
                    <w:u w:val="single"/>
                    <w:lang w:val="ru-RU"/>
                  </w:rPr>
                  <w:t>______________</w:t>
                </w:r>
              </w:sdtContent>
            </w:sdt>
            <w:r w:rsidRPr="009B5765">
              <w:rPr>
                <w:rFonts w:eastAsia="Times New Roman"/>
                <w:lang w:val="ru-RU"/>
              </w:rPr>
              <w:t>/</w:t>
            </w:r>
          </w:p>
          <w:p w:rsidR="003113A1" w:rsidRPr="009D454F" w:rsidRDefault="003113A1" w:rsidP="001E46B9">
            <w:pPr>
              <w:pStyle w:val="ae"/>
              <w:jc w:val="center"/>
              <w:rPr>
                <w:lang w:val="ru-RU"/>
              </w:rPr>
            </w:pPr>
            <w:r w:rsidRPr="009D454F">
              <w:rPr>
                <w:rFonts w:eastAsia="Times New Roman"/>
                <w:lang w:val="ru-RU"/>
              </w:rPr>
              <w:t xml:space="preserve">«    » __________ 20  </w:t>
            </w:r>
            <w:r w:rsidRPr="00E95C77">
              <w:rPr>
                <w:rFonts w:eastAsia="Times New Roman"/>
              </w:rPr>
              <w:t> </w:t>
            </w:r>
            <w:r w:rsidRPr="009D454F">
              <w:rPr>
                <w:rFonts w:eastAsia="Times New Roman"/>
                <w:lang w:val="ru-RU"/>
              </w:rPr>
              <w:t xml:space="preserve"> г</w:t>
            </w:r>
          </w:p>
        </w:tc>
      </w:tr>
    </w:tbl>
    <w:p w:rsidR="003113A1" w:rsidRDefault="003113A1" w:rsidP="003113A1">
      <w:pPr>
        <w:suppressAutoHyphens w:val="0"/>
      </w:pPr>
      <w:r>
        <w:br w:type="page"/>
      </w:r>
    </w:p>
    <w:p w:rsidR="003113A1" w:rsidRPr="00B33414" w:rsidRDefault="003113A1" w:rsidP="003113A1">
      <w:pPr>
        <w:pageBreakBefore/>
        <w:jc w:val="right"/>
      </w:pPr>
      <w:r>
        <w:lastRenderedPageBreak/>
        <w:t>Приложение</w:t>
      </w:r>
      <w:r w:rsidRPr="00415D12">
        <w:t xml:space="preserve"> </w:t>
      </w:r>
      <w:sdt>
        <w:sdtPr>
          <w:alias w:val="Simple"/>
          <w:tag w:val="Simple"/>
          <w:id w:val="-734933088"/>
          <w:placeholder>
            <w:docPart w:val="16ACC76E2C9643DE9D2DD1DAC08EB921"/>
          </w:placeholder>
          <w:text/>
        </w:sdtPr>
        <w:sdtContent>
          <w:r>
            <w:t>3</w:t>
          </w:r>
        </w:sdtContent>
      </w:sdt>
      <w:r>
        <w:t xml:space="preserve"> к </w:t>
      </w:r>
      <w:sdt>
        <w:sdtPr>
          <w:alias w:val="!isContractOrAgreement"/>
          <w:tag w:val="If"/>
          <w:id w:val="17907411"/>
          <w:placeholder>
            <w:docPart w:val="F64DDC72F185408EA166A4A794E377CB"/>
          </w:placeholder>
          <w:showingPlcHdr/>
          <w:docPartList>
            <w:docPartGallery w:val="Quick Parts"/>
          </w:docPartList>
        </w:sdtPr>
        <w:sdtContent>
          <w:r w:rsidRPr="00972C52">
            <w:t>договор</w:t>
          </w:r>
          <w:r>
            <w:t>у</w:t>
          </w:r>
        </w:sdtContent>
      </w:sdt>
    </w:p>
    <w:p w:rsidR="003113A1" w:rsidRPr="00EA1C6D" w:rsidRDefault="003113A1" w:rsidP="003113A1">
      <w:pPr>
        <w:spacing w:before="180"/>
        <w:ind w:firstLine="562"/>
        <w:jc w:val="right"/>
      </w:pPr>
      <w:r>
        <w:t>от</w:t>
      </w:r>
      <w:r w:rsidRPr="00BD3071">
        <w:t xml:space="preserve"> </w:t>
      </w:r>
      <w:sdt>
        <w:sdtPr>
          <w:alias w:val="!contractDateNotEmpty"/>
          <w:tag w:val="If"/>
          <w:id w:val="-1060472017"/>
          <w:placeholder>
            <w:docPart w:val="D749346F1FD04B2CB586F5920316280F"/>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D749346F1FD04B2CB586F5920316280F"/>
          </w:placeholder>
          <w:docPartList>
            <w:docPartGallery w:val="Quick Parts"/>
          </w:docPartList>
        </w:sdtPr>
        <w:sdtContent>
          <w:r w:rsidRPr="00BD3071">
            <w:t>___________</w:t>
          </w:r>
        </w:sdtContent>
      </w:sdt>
    </w:p>
    <w:p w:rsidR="003113A1" w:rsidRPr="00EB022A" w:rsidRDefault="003113A1" w:rsidP="003113A1">
      <w:pPr>
        <w:jc w:val="right"/>
      </w:pPr>
    </w:p>
    <w:p w:rsidR="003113A1" w:rsidRDefault="003113A1" w:rsidP="003113A1">
      <w:pPr>
        <w:pStyle w:val="1"/>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2F262306C5747328988170865784603"/>
          </w:placeholder>
          <w:showingPlcHdr/>
          <w:docPartList>
            <w:docPartGallery w:val="Quick Parts"/>
          </w:docPartList>
        </w:sdtPr>
        <w:sdtContent>
          <w:r w:rsidRPr="00972C52">
            <w:t>договора</w:t>
          </w:r>
        </w:sdtContent>
      </w:sdt>
    </w:p>
    <w:p w:rsidR="003113A1" w:rsidRPr="00844EC3" w:rsidRDefault="003113A1" w:rsidP="003113A1">
      <w:pPr>
        <w:pStyle w:val="2"/>
        <w:numPr>
          <w:ilvl w:val="0"/>
          <w:numId w:val="10"/>
        </w:numPr>
        <w:ind w:left="851"/>
      </w:pPr>
      <w:r>
        <w:t>Оформление при исполнении обязательств</w:t>
      </w:r>
    </w:p>
    <w:sdt>
      <w:sdtPr>
        <w:rPr>
          <w:rFonts w:ascii="Calibri" w:eastAsia="Times New Roman" w:hAnsi="Calibri" w:cs="Calibri"/>
          <w:iCs w:val="0"/>
          <w:sz w:val="22"/>
          <w:szCs w:val="22"/>
          <w:lang w:val="en-US"/>
        </w:rPr>
        <w:alias w:val="!executionAccountingEvents.isEmpty()"/>
        <w:tag w:val="If"/>
        <w:id w:val="-2139635476"/>
        <w:placeholder>
          <w:docPart w:val="E43401B83F384A4284E6354C2976A48A"/>
        </w:placeholder>
        <w:docPartList>
          <w:docPartGallery w:val="Quick Parts"/>
        </w:docPartList>
      </w:sdtPr>
      <w:sdtContent>
        <w:sdt>
          <w:sdtPr>
            <w:rPr>
              <w:rFonts w:ascii="Calibri" w:eastAsia="Times New Roman" w:hAnsi="Calibri" w:cs="Calibri"/>
              <w:iCs w:val="0"/>
              <w:sz w:val="22"/>
              <w:szCs w:val="22"/>
            </w:rPr>
            <w:alias w:val="executionAccountingEvents"/>
            <w:tag w:val="Table"/>
            <w:id w:val="-1977439960"/>
            <w:placeholder>
              <w:docPart w:val="57EA2AA4B55D4A218C6AE33D8A8FFA77"/>
            </w:placeholder>
            <w:docPartList>
              <w:docPartGallery w:val="Quick Parts"/>
            </w:docPartList>
          </w:sdtPr>
          <w:sdtContent>
            <w:p w:rsidR="003113A1" w:rsidRPr="005F6390" w:rsidRDefault="003113A1" w:rsidP="003113A1">
              <w:pPr>
                <w:pStyle w:val="ab"/>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5"/>
                <w:gridCol w:w="3467"/>
                <w:gridCol w:w="3766"/>
                <w:gridCol w:w="2864"/>
                <w:gridCol w:w="3014"/>
              </w:tblGrid>
              <w:tr w:rsidR="003113A1" w:rsidRPr="005F6390" w:rsidTr="001E46B9">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3113A1" w:rsidRPr="00D76CF6" w:rsidRDefault="003113A1" w:rsidP="001E46B9">
                    <w:pPr>
                      <w:pStyle w:val="11"/>
                    </w:pPr>
                    <w:r>
                      <w:t>Обязательство</w:t>
                    </w:r>
                    <w:r w:rsidRPr="00D76CF6">
                      <w:t xml:space="preserve"> </w:t>
                    </w:r>
                    <w:r>
                      <w:t xml:space="preserve">по </w:t>
                    </w:r>
                    <w:sdt>
                      <w:sdtPr>
                        <w:alias w:val="!isContractOrAgreement"/>
                        <w:tag w:val="If"/>
                        <w:id w:val="1562060820"/>
                        <w:placeholder>
                          <w:docPart w:val="71C2F5D4D968416BB95DB4931CBDB931"/>
                        </w:placeholder>
                        <w:showingPlcHdr/>
                        <w:docPartList>
                          <w:docPartGallery w:val="Quick Parts"/>
                        </w:docPartList>
                      </w:sdtPr>
                      <w:sdtContent>
                        <w:r w:rsidRPr="00972C52">
                          <w:t>договор</w:t>
                        </w:r>
                        <w:r>
                          <w:t>у</w:t>
                        </w:r>
                      </w:sdtContent>
                    </w:sdt>
                  </w:p>
                </w:tc>
                <w:tc>
                  <w:tcPr>
                    <w:tcW w:w="3261" w:type="dxa"/>
                    <w:tcBorders>
                      <w:top w:val="single" w:sz="4" w:space="0" w:color="auto"/>
                      <w:left w:val="single" w:sz="4" w:space="0" w:color="auto"/>
                      <w:bottom w:val="single" w:sz="4" w:space="0" w:color="auto"/>
                      <w:right w:val="single" w:sz="4" w:space="0" w:color="auto"/>
                    </w:tcBorders>
                  </w:tcPr>
                  <w:p w:rsidR="003113A1" w:rsidRDefault="003113A1" w:rsidP="001E46B9">
                    <w:pPr>
                      <w:pStyle w:val="11"/>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rsidRPr="002D335B">
                      <w:t>Ответственная сторона</w:t>
                    </w:r>
                  </w:p>
                </w:tc>
              </w:tr>
              <w:tr w:rsidR="003113A1" w:rsidRPr="005F6390" w:rsidTr="001E46B9">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3113A1" w:rsidRPr="002D335B" w:rsidRDefault="00405F4C" w:rsidP="001E46B9">
                    <w:pPr>
                      <w:pStyle w:val="a9"/>
                    </w:pPr>
                    <w:sdt>
                      <w:sdtPr>
                        <w:alias w:val=".firstObligation"/>
                        <w:tag w:val="If"/>
                        <w:id w:val="-873543055"/>
                        <w:placeholder>
                          <w:docPart w:val="872AF1C17250490F9F675D68A67A69FD"/>
                        </w:placeholder>
                        <w:docPartList>
                          <w:docPartGallery w:val="Quick Parts"/>
                        </w:docPartList>
                      </w:sdtPr>
                      <w:sdtContent>
                        <w:sdt>
                          <w:sdtPr>
                            <w:alias w:val="Simple"/>
                            <w:tag w:val="Simple"/>
                            <w:id w:val="-1450784304"/>
                            <w:placeholder>
                              <w:docPart w:val="4FDF010A1363466886EEE632DE265A75"/>
                            </w:placeholder>
                            <w:text/>
                          </w:sdtPr>
                          <w:sdtContent>
                            <w:r w:rsidR="003113A1">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3113A1" w:rsidRDefault="00405F4C" w:rsidP="001E46B9">
                    <w:pPr>
                      <w:pStyle w:val="a9"/>
                    </w:pPr>
                    <w:sdt>
                      <w:sdtPr>
                        <w:alias w:val=".first"/>
                        <w:tag w:val="If"/>
                        <w:id w:val="-694459025"/>
                        <w:placeholder>
                          <w:docPart w:val="59D27709156D4BBBB69CB8CA33D4170D"/>
                        </w:placeholder>
                        <w:docPartList>
                          <w:docPartGallery w:val="Quick Parts"/>
                        </w:docPartList>
                      </w:sdtPr>
                      <w:sdtContent>
                        <w:sdt>
                          <w:sdtPr>
                            <w:alias w:val="Simple"/>
                            <w:tag w:val="Simple"/>
                            <w:id w:val="-1706635352"/>
                            <w:placeholder>
                              <w:docPart w:val="372220A997B04B21BD9E89382F94D311"/>
                            </w:placeholder>
                            <w:text/>
                          </w:sdtPr>
                          <w:sdtContent>
                            <w:r w:rsidR="003113A1">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405F4C" w:rsidP="001E46B9">
                    <w:pPr>
                      <w:pStyle w:val="a9"/>
                    </w:pPr>
                    <w:sdt>
                      <w:sdtPr>
                        <w:alias w:val="Simple"/>
                        <w:tag w:val="Simple"/>
                        <w:id w:val="130988532"/>
                        <w:placeholder>
                          <w:docPart w:val="20F3A8B5A7424C28AE3BDF028C3CA0EE"/>
                        </w:placeholder>
                        <w:text/>
                      </w:sdt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405F4C" w:rsidP="001E46B9">
                    <w:pPr>
                      <w:pStyle w:val="a9"/>
                    </w:pPr>
                    <w:sdt>
                      <w:sdtPr>
                        <w:alias w:val="Simple"/>
                        <w:tag w:val="Simple"/>
                        <w:id w:val="524058749"/>
                        <w:placeholder>
                          <w:docPart w:val="D755ABA5099D42738D12FD036B456EEE"/>
                        </w:placeholder>
                        <w:text/>
                      </w:sdtPr>
                      <w:sdtContent>
                        <w:r w:rsidR="003113A1">
                          <w:t>5 раб</w:t>
                        </w:r>
                        <w:proofErr w:type="gramStart"/>
                        <w:r w:rsidR="003113A1">
                          <w:t>.</w:t>
                        </w:r>
                        <w:proofErr w:type="gramEnd"/>
                        <w:r w:rsidR="003113A1">
                          <w:t xml:space="preserve"> </w:t>
                        </w:r>
                        <w:proofErr w:type="spellStart"/>
                        <w:proofErr w:type="gramStart"/>
                        <w:r w:rsidR="003113A1">
                          <w:t>д</w:t>
                        </w:r>
                        <w:proofErr w:type="gramEnd"/>
                        <w:r w:rsidR="003113A1">
                          <w:t>н</w:t>
                        </w:r>
                        <w:proofErr w:type="spellEnd"/>
                        <w:r w:rsidR="003113A1">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405F4C" w:rsidP="001E46B9">
                    <w:pPr>
                      <w:pStyle w:val="a9"/>
                    </w:pPr>
                    <w:sdt>
                      <w:sdtPr>
                        <w:alias w:val="Simple"/>
                        <w:tag w:val="Simple"/>
                        <w:id w:val="-1489090559"/>
                        <w:placeholder>
                          <w:docPart w:val="27AAB2A61B654C7F80FA9E2BE0FB981A"/>
                        </w:placeholder>
                        <w:text/>
                      </w:sdtPr>
                      <w:sdtContent>
                        <w:r w:rsidR="003113A1">
                          <w:t>Заказчик</w:t>
                        </w:r>
                      </w:sdtContent>
                    </w:sdt>
                  </w:p>
                </w:tc>
              </w:tr>
              <w:tr w:rsidR="003113A1" w:rsidRPr="005F6390" w:rsidTr="001E46B9">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3113A1" w:rsidRPr="002D335B" w:rsidRDefault="00405F4C" w:rsidP="001E46B9">
                    <w:pPr>
                      <w:pStyle w:val="a9"/>
                    </w:pPr>
                    <w:sdt>
                      <w:sdtPr>
                        <w:alias w:val=".firstObligation"/>
                        <w:tag w:val="If"/>
                        <w:id w:val="2074309610"/>
                        <w:placeholder>
                          <w:docPart w:val="872AF1C17250490F9F675D68A67A69FD"/>
                        </w:placeholder>
                        <w:showingPlcHdr/>
                        <w:docPartList>
                          <w:docPartGallery w:val="Quick Parts"/>
                        </w:docPartList>
                      </w:sdtPr>
                      <w:sdtContent>
                        <w:r w:rsidR="00B533B7">
                          <w:rPr>
                            <w:rStyle w:val="af"/>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3113A1" w:rsidRDefault="00405F4C" w:rsidP="001E46B9">
                    <w:pPr>
                      <w:pStyle w:val="a9"/>
                    </w:pPr>
                    <w:sdt>
                      <w:sdtPr>
                        <w:alias w:val=".first"/>
                        <w:tag w:val="If"/>
                        <w:id w:val="1868406167"/>
                        <w:placeholder>
                          <w:docPart w:val="59D27709156D4BBBB69CB8CA33D4170D"/>
                        </w:placeholder>
                        <w:docPartList>
                          <w:docPartGallery w:val="Quick Parts"/>
                        </w:docPartList>
                      </w:sdtPr>
                      <w:sdtContent>
                        <w:sdt>
                          <w:sdtPr>
                            <w:alias w:val="Simple"/>
                            <w:tag w:val="Simple"/>
                            <w:id w:val="-936677867"/>
                            <w:placeholder>
                              <w:docPart w:val="372220A997B04B21BD9E89382F94D311"/>
                            </w:placeholder>
                            <w:text/>
                          </w:sdtPr>
                          <w:sdtContent>
                            <w:r w:rsidR="003113A1">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405F4C" w:rsidP="001E46B9">
                    <w:pPr>
                      <w:pStyle w:val="a9"/>
                    </w:pPr>
                    <w:sdt>
                      <w:sdtPr>
                        <w:alias w:val="Simple"/>
                        <w:tag w:val="Simple"/>
                        <w:id w:val="-1660454375"/>
                        <w:placeholder>
                          <w:docPart w:val="20F3A8B5A7424C28AE3BDF028C3CA0EE"/>
                        </w:placeholder>
                        <w:text/>
                      </w:sdt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405F4C" w:rsidP="001E46B9">
                    <w:pPr>
                      <w:pStyle w:val="a9"/>
                    </w:pPr>
                    <w:sdt>
                      <w:sdtPr>
                        <w:alias w:val="Simple"/>
                        <w:tag w:val="Simple"/>
                        <w:id w:val="-973759421"/>
                        <w:placeholder>
                          <w:docPart w:val="D755ABA5099D42738D12FD036B456EEE"/>
                        </w:placeholder>
                        <w:text/>
                      </w:sdtPr>
                      <w:sdtContent>
                        <w:r w:rsidR="003113A1">
                          <w:t>10 раб</w:t>
                        </w:r>
                        <w:proofErr w:type="gramStart"/>
                        <w:r w:rsidR="003113A1">
                          <w:t>.</w:t>
                        </w:r>
                        <w:proofErr w:type="gramEnd"/>
                        <w:r w:rsidR="003113A1">
                          <w:t xml:space="preserve"> </w:t>
                        </w:r>
                        <w:proofErr w:type="spellStart"/>
                        <w:proofErr w:type="gramStart"/>
                        <w:r w:rsidR="003113A1">
                          <w:t>д</w:t>
                        </w:r>
                        <w:proofErr w:type="gramEnd"/>
                        <w:r w:rsidR="003113A1">
                          <w:t>н</w:t>
                        </w:r>
                        <w:proofErr w:type="spellEnd"/>
                        <w:r w:rsidR="003113A1">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405F4C" w:rsidP="001E46B9">
                    <w:pPr>
                      <w:pStyle w:val="a9"/>
                    </w:pPr>
                    <w:sdt>
                      <w:sdtPr>
                        <w:alias w:val="Simple"/>
                        <w:tag w:val="Simple"/>
                        <w:id w:val="289175992"/>
                        <w:placeholder>
                          <w:docPart w:val="27AAB2A61B654C7F80FA9E2BE0FB981A"/>
                        </w:placeholder>
                        <w:text/>
                      </w:sdtPr>
                      <w:sdtContent>
                        <w:r w:rsidR="003113A1">
                          <w:t>Поставщик</w:t>
                        </w:r>
                      </w:sdtContent>
                    </w:sdt>
                  </w:p>
                </w:tc>
              </w:tr>
              <w:tr w:rsidR="003113A1" w:rsidRPr="005F6390" w:rsidTr="001E46B9">
                <w:trPr>
                  <w:cantSplit/>
                </w:trPr>
                <w:tc>
                  <w:tcPr>
                    <w:tcW w:w="2376" w:type="dxa"/>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3261" w:type="dxa"/>
                    <w:vMerge/>
                    <w:tcBorders>
                      <w:top w:val="single" w:sz="4" w:space="0" w:color="auto"/>
                      <w:left w:val="single" w:sz="4" w:space="0" w:color="auto"/>
                      <w:bottom w:val="single" w:sz="4" w:space="0" w:color="auto"/>
                      <w:right w:val="single" w:sz="4" w:space="0" w:color="auto"/>
                    </w:tcBorders>
                  </w:tcPr>
                  <w:p w:rsidR="003113A1" w:rsidRDefault="003113A1" w:rsidP="001E46B9">
                    <w:pPr>
                      <w:pStyle w:val="a9"/>
                    </w:pPr>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405F4C" w:rsidP="001E46B9">
                    <w:pPr>
                      <w:pStyle w:val="a9"/>
                    </w:pPr>
                    <w:sdt>
                      <w:sdtPr>
                        <w:alias w:val="Simple"/>
                        <w:tag w:val="Simple"/>
                        <w:id w:val="-2054067815"/>
                        <w:placeholder>
                          <w:docPart w:val="20F3A8B5A7424C28AE3BDF028C3CA0EE"/>
                        </w:placeholder>
                        <w:text/>
                      </w:sdt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405F4C" w:rsidP="001E46B9">
                    <w:pPr>
                      <w:pStyle w:val="a9"/>
                    </w:pPr>
                    <w:sdt>
                      <w:sdtPr>
                        <w:alias w:val="Simple"/>
                        <w:tag w:val="Simple"/>
                        <w:id w:val="695432495"/>
                        <w:placeholder>
                          <w:docPart w:val="D755ABA5099D42738D12FD036B456EEE"/>
                        </w:placeholder>
                        <w:text/>
                      </w:sdtPr>
                      <w:sdtContent>
                        <w:r w:rsidR="003113A1">
                          <w:t>10 раб</w:t>
                        </w:r>
                        <w:proofErr w:type="gramStart"/>
                        <w:r w:rsidR="003113A1">
                          <w:t>.</w:t>
                        </w:r>
                        <w:proofErr w:type="gramEnd"/>
                        <w:r w:rsidR="003113A1">
                          <w:t xml:space="preserve"> </w:t>
                        </w:r>
                        <w:proofErr w:type="spellStart"/>
                        <w:proofErr w:type="gramStart"/>
                        <w:r w:rsidR="003113A1">
                          <w:t>д</w:t>
                        </w:r>
                        <w:proofErr w:type="gramEnd"/>
                        <w:r w:rsidR="003113A1">
                          <w:t>н</w:t>
                        </w:r>
                        <w:proofErr w:type="spellEnd"/>
                        <w:r w:rsidR="003113A1">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405F4C" w:rsidP="001E46B9">
                    <w:pPr>
                      <w:pStyle w:val="a9"/>
                    </w:pPr>
                    <w:sdt>
                      <w:sdtPr>
                        <w:alias w:val="Simple"/>
                        <w:tag w:val="Simple"/>
                        <w:id w:val="1447274708"/>
                        <w:placeholder>
                          <w:docPart w:val="27AAB2A61B654C7F80FA9E2BE0FB981A"/>
                        </w:placeholder>
                        <w:text/>
                      </w:sdtPr>
                      <w:sdtContent>
                        <w:r w:rsidR="003113A1">
                          <w:t>Заказчик</w:t>
                        </w:r>
                      </w:sdtContent>
                    </w:sdt>
                  </w:p>
                </w:tc>
              </w:tr>
              <w:tr w:rsidR="003113A1" w:rsidRPr="005F6390" w:rsidTr="001E46B9">
                <w:trPr>
                  <w:cantSplit/>
                </w:trPr>
                <w:tc>
                  <w:tcPr>
                    <w:tcW w:w="2376" w:type="dxa"/>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3261" w:type="dxa"/>
                    <w:vMerge w:val="restart"/>
                    <w:tcBorders>
                      <w:top w:val="single" w:sz="4" w:space="0" w:color="auto"/>
                      <w:left w:val="single" w:sz="4" w:space="0" w:color="auto"/>
                      <w:bottom w:val="single" w:sz="4" w:space="0" w:color="auto"/>
                      <w:right w:val="single" w:sz="4" w:space="0" w:color="auto"/>
                    </w:tcBorders>
                  </w:tcPr>
                  <w:p w:rsidR="003113A1" w:rsidRDefault="00405F4C" w:rsidP="001E46B9">
                    <w:pPr>
                      <w:pStyle w:val="a9"/>
                    </w:pPr>
                    <w:sdt>
                      <w:sdtPr>
                        <w:alias w:val=".first"/>
                        <w:tag w:val="If"/>
                        <w:id w:val="-520241159"/>
                        <w:placeholder>
                          <w:docPart w:val="59D27709156D4BBBB69CB8CA33D4170D"/>
                        </w:placeholder>
                        <w:docPartList>
                          <w:docPartGallery w:val="Quick Parts"/>
                        </w:docPartList>
                      </w:sdtPr>
                      <w:sdtContent>
                        <w:sdt>
                          <w:sdtPr>
                            <w:alias w:val="Simple"/>
                            <w:tag w:val="Simple"/>
                            <w:id w:val="1679079008"/>
                            <w:placeholder>
                              <w:docPart w:val="372220A997B04B21BD9E89382F94D311"/>
                            </w:placeholder>
                            <w:text/>
                          </w:sdtPr>
                          <w:sdtContent>
                            <w:r w:rsidR="003113A1">
                              <w:t>Товарно-транспортная накладная</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405F4C" w:rsidP="001E46B9">
                    <w:pPr>
                      <w:pStyle w:val="a9"/>
                    </w:pPr>
                    <w:sdt>
                      <w:sdtPr>
                        <w:alias w:val="Simple"/>
                        <w:tag w:val="Simple"/>
                        <w:id w:val="572626402"/>
                        <w:placeholder>
                          <w:docPart w:val="20F3A8B5A7424C28AE3BDF028C3CA0EE"/>
                        </w:placeholder>
                        <w:text/>
                      </w:sdt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405F4C" w:rsidP="001E46B9">
                    <w:pPr>
                      <w:pStyle w:val="a9"/>
                    </w:pPr>
                    <w:sdt>
                      <w:sdtPr>
                        <w:alias w:val="Simple"/>
                        <w:tag w:val="Simple"/>
                        <w:id w:val="-2108258187"/>
                        <w:placeholder>
                          <w:docPart w:val="D755ABA5099D42738D12FD036B456EEE"/>
                        </w:placeholder>
                        <w:text/>
                      </w:sdtPr>
                      <w:sdtContent>
                        <w:r w:rsidR="003113A1">
                          <w:t>10 раб</w:t>
                        </w:r>
                        <w:proofErr w:type="gramStart"/>
                        <w:r w:rsidR="003113A1">
                          <w:t>.</w:t>
                        </w:r>
                        <w:proofErr w:type="gramEnd"/>
                        <w:r w:rsidR="003113A1">
                          <w:t xml:space="preserve"> </w:t>
                        </w:r>
                        <w:proofErr w:type="spellStart"/>
                        <w:proofErr w:type="gramStart"/>
                        <w:r w:rsidR="003113A1">
                          <w:t>д</w:t>
                        </w:r>
                        <w:proofErr w:type="gramEnd"/>
                        <w:r w:rsidR="003113A1">
                          <w:t>н</w:t>
                        </w:r>
                        <w:proofErr w:type="spellEnd"/>
                        <w:r w:rsidR="003113A1">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405F4C" w:rsidP="001E46B9">
                    <w:pPr>
                      <w:pStyle w:val="a9"/>
                    </w:pPr>
                    <w:sdt>
                      <w:sdtPr>
                        <w:alias w:val="Simple"/>
                        <w:tag w:val="Simple"/>
                        <w:id w:val="598230131"/>
                        <w:placeholder>
                          <w:docPart w:val="27AAB2A61B654C7F80FA9E2BE0FB981A"/>
                        </w:placeholder>
                        <w:text/>
                      </w:sdtPr>
                      <w:sdtContent>
                        <w:r w:rsidR="003113A1">
                          <w:t>Поставщик</w:t>
                        </w:r>
                      </w:sdtContent>
                    </w:sdt>
                  </w:p>
                </w:tc>
              </w:tr>
              <w:tr w:rsidR="003113A1" w:rsidRPr="005F6390" w:rsidTr="001E46B9">
                <w:trPr>
                  <w:cantSplit/>
                </w:trPr>
                <w:tc>
                  <w:tcPr>
                    <w:tcW w:w="2376" w:type="dxa"/>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3261" w:type="dxa"/>
                    <w:vMerge/>
                    <w:tcBorders>
                      <w:top w:val="single" w:sz="4" w:space="0" w:color="auto"/>
                      <w:left w:val="single" w:sz="4" w:space="0" w:color="auto"/>
                      <w:bottom w:val="single" w:sz="4" w:space="0" w:color="auto"/>
                      <w:right w:val="single" w:sz="4" w:space="0" w:color="auto"/>
                    </w:tcBorders>
                  </w:tcPr>
                  <w:p w:rsidR="003113A1" w:rsidRDefault="003113A1" w:rsidP="001E46B9">
                    <w:pPr>
                      <w:pStyle w:val="a9"/>
                    </w:pPr>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405F4C" w:rsidP="001E46B9">
                    <w:pPr>
                      <w:pStyle w:val="a9"/>
                    </w:pPr>
                    <w:sdt>
                      <w:sdtPr>
                        <w:alias w:val="Simple"/>
                        <w:tag w:val="Simple"/>
                        <w:id w:val="90283127"/>
                        <w:placeholder>
                          <w:docPart w:val="20F3A8B5A7424C28AE3BDF028C3CA0EE"/>
                        </w:placeholder>
                        <w:text/>
                      </w:sdt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405F4C" w:rsidP="001E46B9">
                    <w:pPr>
                      <w:pStyle w:val="a9"/>
                    </w:pPr>
                    <w:sdt>
                      <w:sdtPr>
                        <w:alias w:val="Simple"/>
                        <w:tag w:val="Simple"/>
                        <w:id w:val="-871378626"/>
                        <w:placeholder>
                          <w:docPart w:val="D755ABA5099D42738D12FD036B456EEE"/>
                        </w:placeholder>
                        <w:text/>
                      </w:sdtPr>
                      <w:sdtContent>
                        <w:r w:rsidR="003113A1">
                          <w:t>10 раб</w:t>
                        </w:r>
                        <w:proofErr w:type="gramStart"/>
                        <w:r w:rsidR="003113A1">
                          <w:t>.</w:t>
                        </w:r>
                        <w:proofErr w:type="gramEnd"/>
                        <w:r w:rsidR="003113A1">
                          <w:t xml:space="preserve"> </w:t>
                        </w:r>
                        <w:proofErr w:type="spellStart"/>
                        <w:proofErr w:type="gramStart"/>
                        <w:r w:rsidR="003113A1">
                          <w:t>д</w:t>
                        </w:r>
                        <w:proofErr w:type="gramEnd"/>
                        <w:r w:rsidR="003113A1">
                          <w:t>н</w:t>
                        </w:r>
                        <w:proofErr w:type="spellEnd"/>
                        <w:r w:rsidR="003113A1">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405F4C" w:rsidP="001E46B9">
                    <w:pPr>
                      <w:pStyle w:val="a9"/>
                    </w:pPr>
                    <w:sdt>
                      <w:sdtPr>
                        <w:alias w:val="Simple"/>
                        <w:tag w:val="Simple"/>
                        <w:id w:val="1878354269"/>
                        <w:placeholder>
                          <w:docPart w:val="27AAB2A61B654C7F80FA9E2BE0FB981A"/>
                        </w:placeholder>
                        <w:text/>
                      </w:sdtPr>
                      <w:sdtContent>
                        <w:r w:rsidR="003113A1">
                          <w:t>Заказчик</w:t>
                        </w:r>
                      </w:sdtContent>
                    </w:sdt>
                  </w:p>
                </w:tc>
              </w:tr>
              <w:tr w:rsidR="003113A1" w:rsidRPr="005F6390" w:rsidTr="001E46B9">
                <w:trPr>
                  <w:cantSplit/>
                </w:trPr>
                <w:tc>
                  <w:tcPr>
                    <w:tcW w:w="2376" w:type="dxa"/>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3261" w:type="dxa"/>
                    <w:vMerge w:val="restart"/>
                    <w:tcBorders>
                      <w:top w:val="single" w:sz="4" w:space="0" w:color="auto"/>
                      <w:left w:val="single" w:sz="4" w:space="0" w:color="auto"/>
                      <w:bottom w:val="single" w:sz="4" w:space="0" w:color="auto"/>
                      <w:right w:val="single" w:sz="4" w:space="0" w:color="auto"/>
                    </w:tcBorders>
                  </w:tcPr>
                  <w:p w:rsidR="003113A1" w:rsidRDefault="00405F4C" w:rsidP="001E46B9">
                    <w:pPr>
                      <w:pStyle w:val="a9"/>
                    </w:pPr>
                    <w:sdt>
                      <w:sdtPr>
                        <w:alias w:val=".first"/>
                        <w:tag w:val="If"/>
                        <w:id w:val="-2040191649"/>
                        <w:placeholder>
                          <w:docPart w:val="59D27709156D4BBBB69CB8CA33D4170D"/>
                        </w:placeholder>
                        <w:docPartList>
                          <w:docPartGallery w:val="Quick Parts"/>
                        </w:docPartList>
                      </w:sdtPr>
                      <w:sdtContent>
                        <w:sdt>
                          <w:sdtPr>
                            <w:alias w:val="Simple"/>
                            <w:tag w:val="Simple"/>
                            <w:id w:val="408579699"/>
                            <w:placeholder>
                              <w:docPart w:val="372220A997B04B21BD9E89382F94D311"/>
                            </w:placeholder>
                            <w:text/>
                          </w:sdtPr>
                          <w:sdtContent>
                            <w:r w:rsidR="003113A1">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405F4C" w:rsidP="001E46B9">
                    <w:pPr>
                      <w:pStyle w:val="a9"/>
                    </w:pPr>
                    <w:sdt>
                      <w:sdtPr>
                        <w:alias w:val="Simple"/>
                        <w:tag w:val="Simple"/>
                        <w:id w:val="2090275476"/>
                        <w:placeholder>
                          <w:docPart w:val="20F3A8B5A7424C28AE3BDF028C3CA0EE"/>
                        </w:placeholder>
                        <w:text/>
                      </w:sdt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405F4C" w:rsidP="001E46B9">
                    <w:pPr>
                      <w:pStyle w:val="a9"/>
                    </w:pPr>
                    <w:sdt>
                      <w:sdtPr>
                        <w:alias w:val="Simple"/>
                        <w:tag w:val="Simple"/>
                        <w:id w:val="-1428116546"/>
                        <w:placeholder>
                          <w:docPart w:val="D755ABA5099D42738D12FD036B456EEE"/>
                        </w:placeholder>
                        <w:text/>
                      </w:sdtPr>
                      <w:sdtContent>
                        <w:r w:rsidR="003113A1">
                          <w:t>10 раб</w:t>
                        </w:r>
                        <w:proofErr w:type="gramStart"/>
                        <w:r w:rsidR="003113A1">
                          <w:t>.</w:t>
                        </w:r>
                        <w:proofErr w:type="gramEnd"/>
                        <w:r w:rsidR="003113A1">
                          <w:t xml:space="preserve"> </w:t>
                        </w:r>
                        <w:proofErr w:type="spellStart"/>
                        <w:proofErr w:type="gramStart"/>
                        <w:r w:rsidR="003113A1">
                          <w:t>д</w:t>
                        </w:r>
                        <w:proofErr w:type="gramEnd"/>
                        <w:r w:rsidR="003113A1">
                          <w:t>н</w:t>
                        </w:r>
                        <w:proofErr w:type="spellEnd"/>
                        <w:r w:rsidR="003113A1">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405F4C" w:rsidP="001E46B9">
                    <w:pPr>
                      <w:pStyle w:val="a9"/>
                    </w:pPr>
                    <w:sdt>
                      <w:sdtPr>
                        <w:alias w:val="Simple"/>
                        <w:tag w:val="Simple"/>
                        <w:id w:val="1188555508"/>
                        <w:placeholder>
                          <w:docPart w:val="27AAB2A61B654C7F80FA9E2BE0FB981A"/>
                        </w:placeholder>
                        <w:text/>
                      </w:sdtPr>
                      <w:sdtContent>
                        <w:r w:rsidR="003113A1">
                          <w:t>Поставщик</w:t>
                        </w:r>
                      </w:sdtContent>
                    </w:sdt>
                  </w:p>
                </w:tc>
              </w:tr>
              <w:tr w:rsidR="003113A1" w:rsidRPr="005F6390" w:rsidTr="001E46B9">
                <w:trPr>
                  <w:cantSplit/>
                </w:trPr>
                <w:tc>
                  <w:tcPr>
                    <w:tcW w:w="2376" w:type="dxa"/>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3261" w:type="dxa"/>
                    <w:vMerge/>
                    <w:tcBorders>
                      <w:top w:val="single" w:sz="4" w:space="0" w:color="auto"/>
                      <w:left w:val="single" w:sz="4" w:space="0" w:color="auto"/>
                      <w:bottom w:val="single" w:sz="4" w:space="0" w:color="auto"/>
                      <w:right w:val="single" w:sz="4" w:space="0" w:color="auto"/>
                    </w:tcBorders>
                  </w:tcPr>
                  <w:p w:rsidR="003113A1" w:rsidRDefault="003113A1" w:rsidP="001E46B9">
                    <w:pPr>
                      <w:pStyle w:val="a9"/>
                    </w:pPr>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405F4C" w:rsidP="001E46B9">
                    <w:pPr>
                      <w:pStyle w:val="a9"/>
                    </w:pPr>
                    <w:sdt>
                      <w:sdtPr>
                        <w:alias w:val="Simple"/>
                        <w:tag w:val="Simple"/>
                        <w:id w:val="-968365073"/>
                        <w:placeholder>
                          <w:docPart w:val="20F3A8B5A7424C28AE3BDF028C3CA0EE"/>
                        </w:placeholder>
                        <w:text/>
                      </w:sdt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405F4C" w:rsidP="001E46B9">
                    <w:pPr>
                      <w:pStyle w:val="a9"/>
                    </w:pPr>
                    <w:sdt>
                      <w:sdtPr>
                        <w:alias w:val="Simple"/>
                        <w:tag w:val="Simple"/>
                        <w:id w:val="-183131588"/>
                        <w:placeholder>
                          <w:docPart w:val="D755ABA5099D42738D12FD036B456EEE"/>
                        </w:placeholder>
                        <w:text/>
                      </w:sdtPr>
                      <w:sdtContent>
                        <w:r w:rsidR="003113A1">
                          <w:t xml:space="preserve">10 </w:t>
                        </w:r>
                        <w:proofErr w:type="spellStart"/>
                        <w:r w:rsidR="003113A1">
                          <w:t>дн</w:t>
                        </w:r>
                        <w:proofErr w:type="spellEnd"/>
                        <w:r w:rsidR="003113A1">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405F4C" w:rsidP="001E46B9">
                    <w:pPr>
                      <w:pStyle w:val="a9"/>
                    </w:pPr>
                    <w:sdt>
                      <w:sdtPr>
                        <w:alias w:val="Simple"/>
                        <w:tag w:val="Simple"/>
                        <w:id w:val="-1756279369"/>
                        <w:placeholder>
                          <w:docPart w:val="27AAB2A61B654C7F80FA9E2BE0FB981A"/>
                        </w:placeholder>
                        <w:text/>
                      </w:sdtPr>
                      <w:sdtContent>
                        <w:r w:rsidR="003113A1">
                          <w:t>Заказчик</w:t>
                        </w:r>
                      </w:sdtContent>
                    </w:sdt>
                  </w:p>
                </w:tc>
              </w:tr>
            </w:tbl>
            <w:p w:rsidR="003113A1" w:rsidRPr="005F6390" w:rsidRDefault="00405F4C" w:rsidP="003113A1">
              <w:pPr>
                <w:rPr>
                  <w:lang w:val="en-US"/>
                </w:rPr>
              </w:pPr>
            </w:p>
          </w:sdtContent>
        </w:sdt>
      </w:sdtContent>
    </w:sdt>
    <w:p w:rsidR="003113A1" w:rsidRDefault="003113A1" w:rsidP="003113A1">
      <w:pPr>
        <w:pStyle w:val="2"/>
        <w:numPr>
          <w:ilvl w:val="0"/>
          <w:numId w:val="10"/>
        </w:numPr>
        <w:ind w:left="709"/>
      </w:pPr>
      <w:r>
        <w:lastRenderedPageBreak/>
        <w:t xml:space="preserve"> Порядок и сроки осуществления приемки и оформления результатов</w:t>
      </w:r>
    </w:p>
    <w:sdt>
      <w:sdtPr>
        <w:rPr>
          <w:rFonts w:ascii="Calibri" w:eastAsia="Times New Roman" w:hAnsi="Calibri" w:cs="Calibri"/>
          <w:iCs w:val="0"/>
          <w:sz w:val="22"/>
          <w:szCs w:val="22"/>
          <w:lang w:val="en-US"/>
        </w:rPr>
        <w:alias w:val="!acceptableAccountingEvents.isEmpty()"/>
        <w:tag w:val="If"/>
        <w:id w:val="-1374845566"/>
        <w:placeholder>
          <w:docPart w:val="DECC636A87A04CEFAB38DA8430FBD090"/>
        </w:placeholder>
        <w:docPartList>
          <w:docPartGallery w:val="Quick Parts"/>
        </w:docPartList>
      </w:sdtPr>
      <w:sdtContent>
        <w:sdt>
          <w:sdtPr>
            <w:rPr>
              <w:rFonts w:ascii="Calibri" w:eastAsia="Times New Roman" w:hAnsi="Calibri" w:cs="Calibri"/>
              <w:iCs w:val="0"/>
              <w:sz w:val="22"/>
              <w:szCs w:val="22"/>
            </w:rPr>
            <w:alias w:val="acceptableAccountingEvents"/>
            <w:tag w:val="Table"/>
            <w:id w:val="394777948"/>
            <w:placeholder>
              <w:docPart w:val="0BCA7FEE501449828213B761CC57B00F"/>
            </w:placeholder>
            <w:docPartList>
              <w:docPartGallery w:val="Quick Parts"/>
            </w:docPartList>
          </w:sdtPr>
          <w:sdtContent>
            <w:p w:rsidR="003113A1" w:rsidRPr="00F223CB" w:rsidRDefault="003113A1" w:rsidP="003113A1">
              <w:pPr>
                <w:pStyle w:val="ab"/>
              </w:pPr>
              <w:r w:rsidRPr="005F6390">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2930"/>
                <w:gridCol w:w="2542"/>
                <w:gridCol w:w="2805"/>
                <w:gridCol w:w="2611"/>
                <w:gridCol w:w="2611"/>
              </w:tblGrid>
              <w:tr w:rsidR="003113A1" w:rsidRPr="005F6390" w:rsidTr="001E46B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3113A1" w:rsidRDefault="003113A1" w:rsidP="001E46B9">
                    <w:pPr>
                      <w:pStyle w:val="11"/>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3113A1" w:rsidRPr="00BC76A9" w:rsidRDefault="003113A1" w:rsidP="001E46B9">
                    <w:pPr>
                      <w:pStyle w:val="11"/>
                    </w:pPr>
                    <w:r w:rsidRPr="002D335B">
                      <w:t>Срок</w:t>
                    </w:r>
                    <w:r>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3113A1" w:rsidRPr="002D335B" w:rsidRDefault="003113A1" w:rsidP="001E46B9">
                    <w:pPr>
                      <w:pStyle w:val="11"/>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rsidRPr="002D335B">
                      <w:t>Ответственная сторона</w:t>
                    </w:r>
                  </w:p>
                </w:tc>
              </w:tr>
              <w:tr w:rsidR="003113A1" w:rsidRPr="005F6390" w:rsidTr="001E46B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3113A1" w:rsidRPr="002D335B" w:rsidRDefault="00405F4C" w:rsidP="00B533B7">
                    <w:pPr>
                      <w:pStyle w:val="a9"/>
                    </w:pPr>
                    <w:sdt>
                      <w:sdtPr>
                        <w:alias w:val=".firstObligation"/>
                        <w:tag w:val="If"/>
                        <w:id w:val="-1655838111"/>
                        <w:placeholder>
                          <w:docPart w:val="137156700FAA42E3876FA74E397C1EC5"/>
                        </w:placeholder>
                        <w:docPartList>
                          <w:docPartGallery w:val="Quick Parts"/>
                        </w:docPartList>
                      </w:sdtPr>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3113A1" w:rsidRDefault="00405F4C" w:rsidP="001E46B9">
                    <w:pPr>
                      <w:pStyle w:val="a9"/>
                    </w:pPr>
                    <w:sdt>
                      <w:sdtPr>
                        <w:alias w:val=".first"/>
                        <w:tag w:val="If"/>
                        <w:id w:val="-882249200"/>
                        <w:placeholder>
                          <w:docPart w:val="0D0771905DF64537BC84C19BAE120C8F"/>
                        </w:placeholder>
                        <w:docPartList>
                          <w:docPartGallery w:val="Quick Parts"/>
                        </w:docPartList>
                      </w:sdtPr>
                      <w:sdtContent>
                        <w:sdt>
                          <w:sdtPr>
                            <w:alias w:val="Simple"/>
                            <w:tag w:val="Simple"/>
                            <w:id w:val="-1220975428"/>
                            <w:placeholder>
                              <w:docPart w:val="4BBCAE27E0E64D00B9149B859E6DF8E3"/>
                            </w:placeholder>
                            <w:text/>
                          </w:sdtPr>
                          <w:sdtContent>
                            <w:r w:rsidR="003113A1">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3113A1" w:rsidRPr="002D335B" w:rsidRDefault="00405F4C" w:rsidP="001E46B9">
                    <w:pPr>
                      <w:pStyle w:val="a9"/>
                    </w:pPr>
                    <w:sdt>
                      <w:sdtPr>
                        <w:alias w:val=".first"/>
                        <w:tag w:val="If"/>
                        <w:id w:val="-541055426"/>
                        <w:placeholder>
                          <w:docPart w:val="BC0D2BFF5E8B4CC3919A7BA4EEF97C56"/>
                        </w:placeholder>
                        <w:docPartList>
                          <w:docPartGallery w:val="Quick Parts"/>
                        </w:docPartList>
                      </w:sdtPr>
                      <w:sdtContent>
                        <w:sdt>
                          <w:sdtPr>
                            <w:alias w:val="Simple"/>
                            <w:tag w:val="Simple"/>
                            <w:id w:val="1782762962"/>
                            <w:placeholder>
                              <w:docPart w:val="0275D0BF8FD94A20BA9FE74038BA948E"/>
                            </w:placeholder>
                            <w:text/>
                          </w:sdtPr>
                          <w:sdtContent>
                            <w:r w:rsidR="003113A1">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3113A1" w:rsidRPr="002D335B" w:rsidRDefault="00405F4C" w:rsidP="001E46B9">
                    <w:pPr>
                      <w:pStyle w:val="a9"/>
                    </w:pPr>
                    <w:sdt>
                      <w:sdtPr>
                        <w:alias w:val="Simple"/>
                        <w:tag w:val="Simple"/>
                        <w:id w:val="1351447839"/>
                        <w:placeholder>
                          <w:docPart w:val="F642F0B6198248299E73D9F0830665A0"/>
                        </w:placeholder>
                        <w:text/>
                      </w:sdtPr>
                      <w:sdtContent>
                        <w:r w:rsidR="003113A1">
                          <w:t>10 раб</w:t>
                        </w:r>
                        <w:proofErr w:type="gramStart"/>
                        <w:r w:rsidR="003113A1">
                          <w:t>.</w:t>
                        </w:r>
                        <w:proofErr w:type="gramEnd"/>
                        <w:r w:rsidR="003113A1">
                          <w:t xml:space="preserve"> </w:t>
                        </w:r>
                        <w:proofErr w:type="spellStart"/>
                        <w:proofErr w:type="gramStart"/>
                        <w:r w:rsidR="003113A1">
                          <w:t>д</w:t>
                        </w:r>
                        <w:proofErr w:type="gramEnd"/>
                        <w:r w:rsidR="003113A1">
                          <w:t>н</w:t>
                        </w:r>
                        <w:proofErr w:type="spellEnd"/>
                        <w:r w:rsidR="003113A1">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3113A1" w:rsidRDefault="00405F4C" w:rsidP="001E46B9">
                    <w:pPr>
                      <w:pStyle w:val="a9"/>
                    </w:pPr>
                    <w:sdt>
                      <w:sdtPr>
                        <w:alias w:val="Simple"/>
                        <w:tag w:val="Simple"/>
                        <w:id w:val="-1124919768"/>
                        <w:placeholder>
                          <w:docPart w:val="68D8A2FFDF5244ADB5D7627DC93E8C83"/>
                        </w:placeholder>
                        <w:text/>
                      </w:sdtPr>
                      <w:sdtContent>
                        <w:r w:rsidR="003113A1">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3113A1" w:rsidRPr="002D335B" w:rsidRDefault="00405F4C" w:rsidP="001E46B9">
                    <w:pPr>
                      <w:pStyle w:val="a9"/>
                    </w:pPr>
                    <w:sdt>
                      <w:sdtPr>
                        <w:alias w:val="Simple"/>
                        <w:tag w:val="Simple"/>
                        <w:id w:val="-1807848746"/>
                        <w:placeholder>
                          <w:docPart w:val="A40AACDCAD5043D996C1B40410723C5C"/>
                        </w:placeholder>
                        <w:text/>
                      </w:sdtPr>
                      <w:sdtContent>
                        <w:r w:rsidR="003113A1">
                          <w:t>Поставщик</w:t>
                        </w:r>
                      </w:sdtContent>
                    </w:sdt>
                  </w:p>
                </w:tc>
              </w:tr>
              <w:tr w:rsidR="003113A1" w:rsidRPr="005F6390" w:rsidTr="001E46B9">
                <w:trPr>
                  <w:cantSplit/>
                </w:trPr>
                <w:tc>
                  <w:tcPr>
                    <w:tcW w:w="683" w:type="pct"/>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937" w:type="pct"/>
                    <w:vMerge/>
                    <w:tcBorders>
                      <w:top w:val="single" w:sz="4" w:space="0" w:color="auto"/>
                      <w:left w:val="single" w:sz="4" w:space="0" w:color="auto"/>
                      <w:bottom w:val="single" w:sz="4" w:space="0" w:color="auto"/>
                      <w:right w:val="single" w:sz="4" w:space="0" w:color="auto"/>
                    </w:tcBorders>
                  </w:tcPr>
                  <w:p w:rsidR="003113A1" w:rsidRDefault="003113A1" w:rsidP="001E46B9">
                    <w:pPr>
                      <w:pStyle w:val="a9"/>
                    </w:pPr>
                  </w:p>
                </w:tc>
                <w:tc>
                  <w:tcPr>
                    <w:tcW w:w="813" w:type="pct"/>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897" w:type="pct"/>
                    <w:tcBorders>
                      <w:top w:val="single" w:sz="4" w:space="0" w:color="auto"/>
                      <w:left w:val="single" w:sz="4" w:space="0" w:color="auto"/>
                      <w:bottom w:val="single" w:sz="4" w:space="0" w:color="auto"/>
                      <w:right w:val="single" w:sz="4" w:space="0" w:color="auto"/>
                    </w:tcBorders>
                    <w:hideMark/>
                  </w:tcPr>
                  <w:p w:rsidR="003113A1" w:rsidRPr="002D335B" w:rsidRDefault="00405F4C" w:rsidP="001E46B9">
                    <w:pPr>
                      <w:pStyle w:val="a9"/>
                    </w:pPr>
                    <w:sdt>
                      <w:sdtPr>
                        <w:alias w:val="Simple"/>
                        <w:tag w:val="Simple"/>
                        <w:id w:val="1246920907"/>
                        <w:placeholder>
                          <w:docPart w:val="F642F0B6198248299E73D9F0830665A0"/>
                        </w:placeholder>
                        <w:text/>
                      </w:sdtPr>
                      <w:sdtContent>
                        <w:r w:rsidR="003113A1">
                          <w:t>10 раб</w:t>
                        </w:r>
                        <w:proofErr w:type="gramStart"/>
                        <w:r w:rsidR="003113A1">
                          <w:t>.</w:t>
                        </w:r>
                        <w:proofErr w:type="gramEnd"/>
                        <w:r w:rsidR="003113A1">
                          <w:t xml:space="preserve"> </w:t>
                        </w:r>
                        <w:proofErr w:type="spellStart"/>
                        <w:proofErr w:type="gramStart"/>
                        <w:r w:rsidR="003113A1">
                          <w:t>д</w:t>
                        </w:r>
                        <w:proofErr w:type="gramEnd"/>
                        <w:r w:rsidR="003113A1">
                          <w:t>н</w:t>
                        </w:r>
                        <w:proofErr w:type="spellEnd"/>
                        <w:r w:rsidR="003113A1">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3113A1" w:rsidRDefault="00405F4C" w:rsidP="001E46B9">
                    <w:pPr>
                      <w:pStyle w:val="a9"/>
                    </w:pPr>
                    <w:sdt>
                      <w:sdtPr>
                        <w:alias w:val="Simple"/>
                        <w:tag w:val="Simple"/>
                        <w:id w:val="-1147280464"/>
                        <w:placeholder>
                          <w:docPart w:val="68D8A2FFDF5244ADB5D7627DC93E8C83"/>
                        </w:placeholder>
                        <w:text/>
                      </w:sdtPr>
                      <w:sdtContent>
                        <w:r w:rsidR="003113A1">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3113A1" w:rsidRPr="002D335B" w:rsidRDefault="00405F4C" w:rsidP="001E46B9">
                    <w:pPr>
                      <w:pStyle w:val="a9"/>
                    </w:pPr>
                    <w:sdt>
                      <w:sdtPr>
                        <w:alias w:val="Simple"/>
                        <w:tag w:val="Simple"/>
                        <w:id w:val="208087000"/>
                        <w:placeholder>
                          <w:docPart w:val="A40AACDCAD5043D996C1B40410723C5C"/>
                        </w:placeholder>
                        <w:text/>
                      </w:sdtPr>
                      <w:sdtContent>
                        <w:r w:rsidR="003113A1">
                          <w:t>Заказчик</w:t>
                        </w:r>
                      </w:sdtContent>
                    </w:sdt>
                  </w:p>
                </w:tc>
              </w:tr>
            </w:tbl>
            <w:p w:rsidR="003113A1" w:rsidRDefault="00405F4C" w:rsidP="003113A1">
              <w:pPr>
                <w:rPr>
                  <w:lang w:val="en-US"/>
                </w:rPr>
              </w:pPr>
            </w:p>
          </w:sdtContent>
        </w:sdt>
      </w:sdtContent>
    </w:sdt>
    <w:p w:rsidR="003113A1" w:rsidRDefault="003113A1" w:rsidP="003113A1">
      <w:pPr>
        <w:rPr>
          <w:lang w:val="en-US"/>
        </w:rPr>
      </w:pPr>
    </w:p>
    <w:p w:rsidR="003113A1" w:rsidRDefault="003113A1" w:rsidP="003113A1">
      <w:pPr>
        <w:pStyle w:val="2"/>
        <w:numPr>
          <w:ilvl w:val="0"/>
          <w:numId w:val="10"/>
        </w:numPr>
      </w:pPr>
      <w:r>
        <w:t>Порядок и сроки проведения экспертизы</w:t>
      </w:r>
    </w:p>
    <w:sdt>
      <w:sdtPr>
        <w:rPr>
          <w:rFonts w:ascii="Calibri" w:eastAsia="Times New Roman" w:hAnsi="Calibri" w:cs="Calibri"/>
          <w:iCs w:val="0"/>
          <w:sz w:val="22"/>
          <w:szCs w:val="22"/>
          <w:lang w:val="en-US"/>
        </w:rPr>
        <w:alias w:val="!expertizeAccountingEvents.isEmpty()"/>
        <w:tag w:val="If"/>
        <w:id w:val="-497189743"/>
        <w:placeholder>
          <w:docPart w:val="1E1D0B363CA348E0AF703587186825C9"/>
        </w:placeholder>
        <w:docPartList>
          <w:docPartGallery w:val="Quick Parts"/>
        </w:docPartList>
      </w:sdtPr>
      <w:sdtContent>
        <w:sdt>
          <w:sdtPr>
            <w:rPr>
              <w:rFonts w:ascii="Calibri" w:eastAsia="Times New Roman" w:hAnsi="Calibri" w:cs="Calibri"/>
              <w:iCs w:val="0"/>
              <w:sz w:val="22"/>
              <w:szCs w:val="22"/>
            </w:rPr>
            <w:alias w:val="expertizeAccountingEvents"/>
            <w:tag w:val="Table"/>
            <w:id w:val="318851041"/>
            <w:placeholder>
              <w:docPart w:val="F63EAE547DBB41D88725B5079E78A3EF"/>
            </w:placeholder>
            <w:docPartList>
              <w:docPartGallery w:val="Quick Parts"/>
            </w:docPartList>
          </w:sdtPr>
          <w:sdtContent>
            <w:p w:rsidR="003113A1" w:rsidRPr="00230BCE" w:rsidRDefault="003113A1" w:rsidP="003113A1">
              <w:pPr>
                <w:pStyle w:val="ab"/>
                <w:rPr>
                  <w:lang w:val="en-US"/>
                </w:rPr>
              </w:pPr>
              <w:r w:rsidRPr="005F6390">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0"/>
                <w:gridCol w:w="3237"/>
                <w:gridCol w:w="4472"/>
                <w:gridCol w:w="4387"/>
              </w:tblGrid>
              <w:tr w:rsidR="003113A1" w:rsidRPr="005F6390" w:rsidTr="001E46B9">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3113A1" w:rsidRDefault="003113A1" w:rsidP="001E46B9">
                    <w:pPr>
                      <w:pStyle w:val="11"/>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3113A1" w:rsidRPr="00BC76A9" w:rsidRDefault="003113A1" w:rsidP="001E46B9">
                    <w:pPr>
                      <w:pStyle w:val="11"/>
                    </w:pPr>
                    <w:r w:rsidRPr="002D335B">
                      <w:t>Срок</w:t>
                    </w:r>
                    <w:r>
                      <w:t xml:space="preserve"> проведения экспертизы и оформления результатов</w:t>
                    </w:r>
                  </w:p>
                </w:tc>
              </w:tr>
              <w:tr w:rsidR="003113A1" w:rsidRPr="0020446F" w:rsidTr="001E46B9">
                <w:trPr>
                  <w:cantSplit/>
                </w:trPr>
                <w:tc>
                  <w:tcPr>
                    <w:tcW w:w="1132" w:type="pct"/>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1035" w:type="pct"/>
                    <w:tcBorders>
                      <w:top w:val="single" w:sz="4" w:space="0" w:color="auto"/>
                      <w:left w:val="single" w:sz="4" w:space="0" w:color="auto"/>
                      <w:bottom w:val="single" w:sz="4" w:space="0" w:color="auto"/>
                      <w:right w:val="single" w:sz="4" w:space="0" w:color="auto"/>
                    </w:tcBorders>
                  </w:tcPr>
                  <w:p w:rsidR="003113A1" w:rsidRDefault="00405F4C" w:rsidP="001E46B9">
                    <w:pPr>
                      <w:pStyle w:val="a9"/>
                    </w:pPr>
                    <w:sdt>
                      <w:sdtPr>
                        <w:alias w:val="Simple"/>
                        <w:tag w:val="Simple"/>
                        <w:id w:val="-305623910"/>
                        <w:placeholder>
                          <w:docPart w:val="2BFAE84767894C2AAA239781E0A56D1A"/>
                        </w:placeholder>
                        <w:text/>
                      </w:sdtPr>
                      <w:sdtContent>
                        <w:r w:rsidR="003113A1">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3113A1" w:rsidRPr="002D335B" w:rsidRDefault="00405F4C" w:rsidP="001E46B9">
                    <w:pPr>
                      <w:pStyle w:val="a9"/>
                    </w:pPr>
                    <w:sdt>
                      <w:sdtPr>
                        <w:alias w:val="Simple"/>
                        <w:tag w:val="Simple"/>
                        <w:id w:val="-1531871551"/>
                        <w:placeholder>
                          <w:docPart w:val="5366773A4611487093E8652CCE416748"/>
                        </w:placeholder>
                        <w:text/>
                      </w:sdtPr>
                      <w:sdtContent>
                        <w:r w:rsidR="003113A1">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3113A1" w:rsidRDefault="00405F4C" w:rsidP="001E46B9">
                    <w:pPr>
                      <w:pStyle w:val="a9"/>
                    </w:pPr>
                    <w:sdt>
                      <w:sdtPr>
                        <w:alias w:val=".expertizeDocument"/>
                        <w:tag w:val="If"/>
                        <w:id w:val="-1592855523"/>
                        <w:placeholder>
                          <w:docPart w:val="791FE0301E5544C3B9B58D0E5CC5B6E3"/>
                        </w:placeholder>
                        <w:docPartList>
                          <w:docPartGallery w:val="Quick Parts"/>
                        </w:docPartList>
                      </w:sdtPr>
                      <w:sdtContent>
                        <w:sdt>
                          <w:sdtPr>
                            <w:alias w:val="Simple"/>
                            <w:tag w:val="Simple"/>
                            <w:id w:val="1640604576"/>
                            <w:placeholder>
                              <w:docPart w:val="D0554843435D4A83A8326D283290FCCD"/>
                            </w:placeholder>
                            <w:text/>
                          </w:sdtPr>
                          <w:sdtContent>
                            <w:r w:rsidR="003113A1">
                              <w:t>Соответствует срокам приёмки</w:t>
                            </w:r>
                          </w:sdtContent>
                        </w:sdt>
                      </w:sdtContent>
                    </w:sdt>
                  </w:p>
                  <w:p w:rsidR="003113A1" w:rsidRPr="0020446F" w:rsidRDefault="003113A1" w:rsidP="001E46B9">
                    <w:pPr>
                      <w:pStyle w:val="a9"/>
                      <w:rPr>
                        <w:lang w:val="en-US"/>
                      </w:rPr>
                    </w:pPr>
                  </w:p>
                </w:tc>
              </w:tr>
            </w:tbl>
            <w:p w:rsidR="003113A1" w:rsidRDefault="00405F4C" w:rsidP="003113A1">
              <w:pPr>
                <w:rPr>
                  <w:lang w:val="en-US"/>
                </w:rPr>
              </w:pPr>
            </w:p>
          </w:sdtContent>
        </w:sdt>
      </w:sdtContent>
    </w:sdt>
    <w:p w:rsidR="003113A1" w:rsidRDefault="003113A1" w:rsidP="003113A1">
      <w:pPr>
        <w:rPr>
          <w:lang w:val="en-US"/>
        </w:rPr>
      </w:pPr>
    </w:p>
    <w:sdt>
      <w:sdtPr>
        <w:rPr>
          <w:rFonts w:ascii="Calibri" w:eastAsiaTheme="minorHAnsi" w:hAnsi="Calibri" w:cs="Calibri"/>
          <w:b w:val="0"/>
          <w:bCs w:val="0"/>
          <w:color w:val="auto"/>
          <w:spacing w:val="0"/>
          <w:kern w:val="0"/>
          <w:sz w:val="22"/>
          <w:szCs w:val="22"/>
        </w:rPr>
        <w:alias w:val="deliveryProducts"/>
        <w:tag w:val="If"/>
        <w:id w:val="625271284"/>
        <w:placeholder>
          <w:docPart w:val="692AA3096D0941C4A1580DA114CF6624"/>
        </w:placeholder>
        <w:docPartList>
          <w:docPartGallery w:val="Quick Parts"/>
        </w:docPartList>
      </w:sdtPr>
      <w:sdtEndPr>
        <w:rPr>
          <w:rFonts w:eastAsia="Times New Roman"/>
          <w:lang w:val="en-US"/>
        </w:rPr>
      </w:sdtEndPr>
      <w:sdtContent>
        <w:p w:rsidR="003113A1" w:rsidRDefault="003113A1" w:rsidP="003113A1">
          <w:pPr>
            <w:pStyle w:val="2"/>
            <w:numPr>
              <w:ilvl w:val="0"/>
              <w:numId w:val="10"/>
            </w:numPr>
          </w:pPr>
          <w:r>
            <w:t>Сведения о документах, подтверждающих факт передачи товара</w:t>
          </w:r>
        </w:p>
        <w:sdt>
          <w:sdtPr>
            <w:rPr>
              <w:lang w:val="en-US"/>
            </w:rPr>
            <w:alias w:val="confirmTransferEvents.isEmpty()"/>
            <w:tag w:val="If"/>
            <w:id w:val="-2079500848"/>
            <w:placeholder>
              <w:docPart w:val="683D4D4C4F1449A9B71D59D28140C12A"/>
            </w:placeholder>
            <w:docPartList>
              <w:docPartGallery w:val="Quick Parts"/>
            </w:docPartList>
          </w:sdtPr>
          <w:sdtContent>
            <w:p w:rsidR="003113A1" w:rsidRPr="005F6390" w:rsidRDefault="003113A1" w:rsidP="003113A1">
              <w:r w:rsidRPr="005F6390">
                <w:t>Отсутствуют</w:t>
              </w:r>
            </w:p>
          </w:sdtContent>
        </w:sdt>
        <w:p w:rsidR="003113A1" w:rsidRPr="006C1B4A" w:rsidRDefault="00405F4C" w:rsidP="003113A1"/>
      </w:sdtContent>
    </w:sdt>
    <w:p w:rsidR="003113A1" w:rsidRPr="00F0541B" w:rsidRDefault="003113A1" w:rsidP="003113A1"/>
    <w:p w:rsidR="003113A1" w:rsidRPr="006A59BD" w:rsidRDefault="003113A1" w:rsidP="003113A1"/>
    <w:tbl>
      <w:tblPr>
        <w:tblStyle w:val="a8"/>
        <w:tblpPr w:leftFromText="180" w:rightFromText="180" w:vertAnchor="text" w:horzAnchor="margin" w:tblpXSpec="right" w:tblpY="-123"/>
        <w:tblOverlap w:val="never"/>
        <w:tblW w:w="14263" w:type="dxa"/>
        <w:tblLook w:val="04A0"/>
      </w:tblPr>
      <w:tblGrid>
        <w:gridCol w:w="7015"/>
        <w:gridCol w:w="7248"/>
      </w:tblGrid>
      <w:tr w:rsidR="003113A1" w:rsidRPr="00CF521A" w:rsidTr="001E46B9">
        <w:trPr>
          <w:cantSplit/>
          <w:trHeight w:val="176"/>
        </w:trPr>
        <w:tc>
          <w:tcPr>
            <w:tcW w:w="7015" w:type="dxa"/>
            <w:tcBorders>
              <w:top w:val="nil"/>
              <w:left w:val="nil"/>
              <w:bottom w:val="nil"/>
              <w:right w:val="nil"/>
            </w:tcBorders>
            <w:tcMar>
              <w:left w:w="0" w:type="dxa"/>
              <w:right w:w="0" w:type="dxa"/>
            </w:tcMar>
          </w:tcPr>
          <w:p w:rsidR="003113A1" w:rsidRDefault="00405F4C" w:rsidP="001E46B9">
            <w:pPr>
              <w:pStyle w:val="ae"/>
              <w:rPr>
                <w:rFonts w:eastAsia="Times New Roman"/>
              </w:rPr>
            </w:pPr>
            <w:sdt>
              <w:sdtPr>
                <w:alias w:val="Simple"/>
                <w:tag w:val="Simple"/>
                <w:id w:val="-570346803"/>
                <w:placeholder>
                  <w:docPart w:val="E3A471F44CB4483ABF0401AF6B04901B"/>
                </w:placeholder>
                <w:text/>
              </w:sdtPr>
              <w:sdtContent>
                <w:proofErr w:type="spellStart"/>
                <w:r w:rsidR="003113A1" w:rsidRPr="00E95C77">
                  <w:t>Поставщик</w:t>
                </w:r>
                <w:proofErr w:type="spellEnd"/>
              </w:sdtContent>
            </w:sdt>
            <w:r w:rsidR="003113A1" w:rsidRPr="00E95C77">
              <w:rPr>
                <w:rFonts w:eastAsia="Times New Roman"/>
              </w:rPr>
              <w:t>:</w:t>
            </w:r>
          </w:p>
          <w:p w:rsidR="003113A1" w:rsidRPr="00E95C77" w:rsidRDefault="003113A1" w:rsidP="001E46B9">
            <w:pPr>
              <w:pStyle w:val="ae"/>
              <w:jc w:val="right"/>
            </w:pPr>
          </w:p>
        </w:tc>
        <w:tc>
          <w:tcPr>
            <w:tcW w:w="7248" w:type="dxa"/>
            <w:tcBorders>
              <w:top w:val="nil"/>
              <w:left w:val="nil"/>
              <w:bottom w:val="nil"/>
              <w:right w:val="nil"/>
            </w:tcBorders>
          </w:tcPr>
          <w:p w:rsidR="003113A1" w:rsidRDefault="00405F4C" w:rsidP="001E46B9">
            <w:pPr>
              <w:pStyle w:val="ae"/>
              <w:rPr>
                <w:rFonts w:eastAsia="Times New Roman"/>
              </w:rPr>
            </w:pPr>
            <w:sdt>
              <w:sdtPr>
                <w:alias w:val="Simple"/>
                <w:tag w:val="Simple"/>
                <w:id w:val="916676436"/>
                <w:placeholder>
                  <w:docPart w:val="CEA54F16E52D4F83BDA932C084372386"/>
                </w:placeholder>
                <w:text/>
              </w:sdtPr>
              <w:sdtContent>
                <w:proofErr w:type="spellStart"/>
                <w:r w:rsidR="003113A1" w:rsidRPr="00E95C77">
                  <w:t>Заказчик</w:t>
                </w:r>
                <w:proofErr w:type="spellEnd"/>
              </w:sdtContent>
            </w:sdt>
            <w:r w:rsidR="003113A1" w:rsidRPr="00E95C77">
              <w:rPr>
                <w:rFonts w:eastAsia="Times New Roman"/>
              </w:rPr>
              <w:t>:</w:t>
            </w:r>
          </w:p>
          <w:p w:rsidR="003113A1" w:rsidRPr="00C73292" w:rsidRDefault="003113A1" w:rsidP="001E46B9">
            <w:pPr>
              <w:pStyle w:val="ae"/>
            </w:pPr>
          </w:p>
        </w:tc>
      </w:tr>
      <w:tr w:rsidR="003113A1" w:rsidRPr="00CF521A" w:rsidTr="001E46B9">
        <w:trPr>
          <w:cantSplit/>
          <w:trHeight w:val="176"/>
        </w:trPr>
        <w:tc>
          <w:tcPr>
            <w:tcW w:w="7015" w:type="dxa"/>
            <w:tcBorders>
              <w:top w:val="nil"/>
              <w:left w:val="nil"/>
              <w:bottom w:val="nil"/>
              <w:right w:val="nil"/>
            </w:tcBorders>
            <w:tcMar>
              <w:left w:w="0" w:type="dxa"/>
              <w:right w:w="0" w:type="dxa"/>
            </w:tcMar>
            <w:vAlign w:val="bottom"/>
          </w:tcPr>
          <w:p w:rsidR="003113A1" w:rsidRPr="00CF521A" w:rsidRDefault="00405F4C" w:rsidP="001E46B9">
            <w:pPr>
              <w:pStyle w:val="ae"/>
            </w:pPr>
            <w:sdt>
              <w:sdtPr>
                <w:alias w:val="Simple"/>
                <w:tag w:val="Simple"/>
                <w:id w:val="1731881180"/>
                <w:placeholder>
                  <w:docPart w:val="29ECC668015C4041B6EEC77D75E13344"/>
                </w:placeholder>
                <w:text/>
              </w:sdtPr>
              <w:sdtContent>
                <w:r w:rsidR="003113A1" w:rsidRPr="000C62EB">
                  <w:rPr>
                    <w:u w:val="single"/>
                  </w:rPr>
                  <w:t>________________</w:t>
                </w:r>
              </w:sdtContent>
            </w:sdt>
          </w:p>
        </w:tc>
        <w:tc>
          <w:tcPr>
            <w:tcW w:w="7248" w:type="dxa"/>
            <w:tcBorders>
              <w:top w:val="nil"/>
              <w:left w:val="nil"/>
              <w:bottom w:val="nil"/>
              <w:right w:val="nil"/>
            </w:tcBorders>
            <w:vAlign w:val="bottom"/>
          </w:tcPr>
          <w:p w:rsidR="003113A1" w:rsidRPr="00CF521A" w:rsidRDefault="00405F4C" w:rsidP="001E46B9">
            <w:pPr>
              <w:pStyle w:val="ae"/>
            </w:pPr>
            <w:sdt>
              <w:sdtPr>
                <w:alias w:val="Simple"/>
                <w:tag w:val="Simple"/>
                <w:id w:val="340526420"/>
                <w:placeholder>
                  <w:docPart w:val="8FF5FADE6E4B4B90B737C39FFD3BA62D"/>
                </w:placeholder>
                <w:text/>
              </w:sdtPr>
              <w:sdtContent>
                <w:r w:rsidR="003113A1" w:rsidRPr="000C62EB">
                  <w:rPr>
                    <w:u w:val="single"/>
                  </w:rPr>
                  <w:t>________________</w:t>
                </w:r>
              </w:sdtContent>
            </w:sdt>
            <w:r w:rsidR="003113A1">
              <w:rPr>
                <w:rFonts w:eastAsia="Times New Roman"/>
              </w:rPr>
              <w:t xml:space="preserve"> </w:t>
            </w:r>
            <w:r w:rsidR="003113A1" w:rsidRPr="00E95C77">
              <w:rPr>
                <w:rFonts w:eastAsia="Times New Roman"/>
              </w:rPr>
              <w:t xml:space="preserve">       </w:t>
            </w:r>
          </w:p>
        </w:tc>
      </w:tr>
      <w:tr w:rsidR="003113A1" w:rsidRPr="00F6792B" w:rsidTr="001E46B9">
        <w:trPr>
          <w:cantSplit/>
          <w:trHeight w:val="1147"/>
        </w:trPr>
        <w:tc>
          <w:tcPr>
            <w:tcW w:w="7015" w:type="dxa"/>
            <w:tcBorders>
              <w:top w:val="nil"/>
              <w:left w:val="nil"/>
              <w:bottom w:val="nil"/>
              <w:right w:val="nil"/>
            </w:tcBorders>
          </w:tcPr>
          <w:p w:rsidR="003113A1" w:rsidRDefault="00405F4C" w:rsidP="001E46B9">
            <w:pPr>
              <w:pStyle w:val="ae"/>
              <w:rPr>
                <w:rFonts w:eastAsia="Times New Roman"/>
              </w:rPr>
            </w:pPr>
            <w:sdt>
              <w:sdtPr>
                <w:alias w:val="Simple"/>
                <w:tag w:val="Simple"/>
                <w:id w:val="-1020231344"/>
                <w:placeholder>
                  <w:docPart w:val="3369EE426A594988B0DA96B120EA8B98"/>
                </w:placeholder>
                <w:text/>
              </w:sdtPr>
              <w:sdtContent>
                <w:r w:rsidR="003113A1">
                  <w:rPr>
                    <w:u w:val="single"/>
                  </w:rPr>
                  <w:t>________________</w:t>
                </w:r>
              </w:sdtContent>
            </w:sdt>
            <w:r w:rsidR="003113A1" w:rsidRPr="00F6792B">
              <w:rPr>
                <w:rFonts w:ascii="&amp;quot" w:hAnsi="&amp;quot"/>
              </w:rPr>
              <w:t xml:space="preserve"> __________</w:t>
            </w:r>
            <w:r w:rsidR="003113A1">
              <w:rPr>
                <w:rFonts w:eastAsia="Times New Roman"/>
              </w:rPr>
              <w:t xml:space="preserve">   /</w:t>
            </w:r>
            <w:sdt>
              <w:sdtPr>
                <w:rPr>
                  <w:rFonts w:eastAsia="Times New Roman"/>
                  <w:u w:val="single"/>
                </w:rPr>
                <w:alias w:val="Simple"/>
                <w:tag w:val="Simple"/>
                <w:id w:val="978189338"/>
                <w:placeholder>
                  <w:docPart w:val="AC305B53236E4FBAA2353A6BC3DA4153"/>
                </w:placeholder>
                <w:text/>
              </w:sdtPr>
              <w:sdtEndPr>
                <w:rPr>
                  <w:u w:val="none"/>
                </w:rPr>
              </w:sdtEndPr>
              <w:sdtContent>
                <w:r w:rsidR="003113A1" w:rsidRPr="000C62EB">
                  <w:rPr>
                    <w:rFonts w:eastAsia="Times New Roman"/>
                    <w:u w:val="single"/>
                  </w:rPr>
                  <w:t>________________</w:t>
                </w:r>
              </w:sdtContent>
            </w:sdt>
            <w:r w:rsidR="003113A1" w:rsidRPr="00E95C77">
              <w:rPr>
                <w:rFonts w:eastAsia="Times New Roman"/>
              </w:rPr>
              <w:t>/</w:t>
            </w:r>
          </w:p>
          <w:p w:rsidR="003113A1" w:rsidRPr="00352A38" w:rsidRDefault="003113A1" w:rsidP="001E46B9">
            <w:pPr>
              <w:pStyle w:val="ae"/>
              <w:jc w:val="center"/>
            </w:pPr>
            <w:r w:rsidRPr="00E95C77">
              <w:rPr>
                <w:rFonts w:eastAsia="Times New Roman"/>
              </w:rPr>
              <w:t>«    » __________ 20</w:t>
            </w:r>
            <w:r>
              <w:rPr>
                <w:rFonts w:eastAsia="Times New Roman"/>
              </w:rPr>
              <w:t xml:space="preserve">  </w:t>
            </w:r>
            <w:r w:rsidRPr="00E95C77">
              <w:rPr>
                <w:rFonts w:eastAsia="Times New Roman"/>
              </w:rPr>
              <w:t xml:space="preserve">  </w:t>
            </w:r>
            <w:r>
              <w:rPr>
                <w:rFonts w:eastAsia="Times New Roman"/>
              </w:rPr>
              <w:t>г</w:t>
            </w:r>
            <w:r w:rsidRPr="00E95C77">
              <w:rPr>
                <w:rFonts w:eastAsia="Times New Roman"/>
              </w:rPr>
              <w:t>.</w:t>
            </w:r>
          </w:p>
        </w:tc>
        <w:tc>
          <w:tcPr>
            <w:tcW w:w="7248" w:type="dxa"/>
            <w:tcBorders>
              <w:top w:val="nil"/>
              <w:left w:val="nil"/>
              <w:bottom w:val="nil"/>
              <w:right w:val="nil"/>
            </w:tcBorders>
          </w:tcPr>
          <w:p w:rsidR="003113A1" w:rsidRPr="009B5765" w:rsidRDefault="00405F4C" w:rsidP="001E46B9">
            <w:pPr>
              <w:pStyle w:val="ae"/>
              <w:rPr>
                <w:rFonts w:eastAsia="Times New Roman"/>
                <w:lang w:val="ru-RU"/>
              </w:rPr>
            </w:pPr>
            <w:sdt>
              <w:sdtPr>
                <w:rPr>
                  <w:u w:val="single"/>
                </w:rPr>
                <w:alias w:val="Simple"/>
                <w:tag w:val="Simple"/>
                <w:id w:val="-664551599"/>
                <w:placeholder>
                  <w:docPart w:val="58A9E60A43CD43F99DE9B6B5C926D099"/>
                </w:placeholder>
                <w:showingPlcHdr/>
                <w:text/>
              </w:sdtPr>
              <w:sdtContent>
                <w:r w:rsidR="00922189">
                  <w:rPr>
                    <w:rStyle w:val="af"/>
                    <w:rFonts w:ascii="SimSun" w:eastAsia="SimSun" w:hAnsi="SimSun" w:cs="SimSun" w:hint="eastAsia"/>
                  </w:rPr>
                  <w:t>䀄㠄㰄㔄</w:t>
                </w:r>
              </w:sdtContent>
            </w:sdt>
            <w:r w:rsidR="003113A1" w:rsidRPr="009B5765">
              <w:rPr>
                <w:rFonts w:eastAsia="Times New Roman"/>
                <w:lang w:val="ru-RU"/>
              </w:rPr>
              <w:t xml:space="preserve">  </w:t>
            </w:r>
            <w:r w:rsidR="003113A1" w:rsidRPr="009B5765">
              <w:rPr>
                <w:rFonts w:ascii="&amp;quot" w:hAnsi="&amp;quot"/>
                <w:lang w:val="ru-RU"/>
              </w:rPr>
              <w:t>__________</w:t>
            </w:r>
            <w:r w:rsidR="003113A1" w:rsidRPr="009B5765">
              <w:rPr>
                <w:rFonts w:eastAsia="Times New Roman"/>
                <w:lang w:val="ru-RU"/>
              </w:rPr>
              <w:t xml:space="preserve">  /</w:t>
            </w:r>
            <w:sdt>
              <w:sdtPr>
                <w:rPr>
                  <w:rFonts w:eastAsia="Times New Roman"/>
                </w:rPr>
                <w:alias w:val="Simple"/>
                <w:tag w:val="Simple"/>
                <w:id w:val="-365838131"/>
                <w:placeholder>
                  <w:docPart w:val="5E682F47620945BD8E916B20AFCBC39C"/>
                </w:placeholder>
                <w:text/>
              </w:sdtPr>
              <w:sdtContent>
                <w:r w:rsidR="003113A1" w:rsidRPr="009B5765">
                  <w:rPr>
                    <w:rFonts w:eastAsia="Times New Roman"/>
                    <w:u w:val="single"/>
                    <w:lang w:val="ru-RU"/>
                  </w:rPr>
                  <w:t>______________</w:t>
                </w:r>
              </w:sdtContent>
            </w:sdt>
            <w:r w:rsidR="003113A1" w:rsidRPr="009B5765">
              <w:rPr>
                <w:rFonts w:eastAsia="Times New Roman"/>
                <w:lang w:val="ru-RU"/>
              </w:rPr>
              <w:t>/</w:t>
            </w:r>
          </w:p>
          <w:p w:rsidR="003113A1" w:rsidRPr="00352A38" w:rsidRDefault="003113A1" w:rsidP="001E46B9">
            <w:pPr>
              <w:pStyle w:val="ae"/>
              <w:jc w:val="center"/>
            </w:pPr>
            <w:r w:rsidRPr="00E95C77">
              <w:rPr>
                <w:rFonts w:eastAsia="Times New Roman"/>
              </w:rPr>
              <w:t>«    » __________ 20</w:t>
            </w:r>
            <w:r>
              <w:rPr>
                <w:rFonts w:eastAsia="Times New Roman"/>
              </w:rPr>
              <w:t xml:space="preserve">  </w:t>
            </w:r>
            <w:r w:rsidRPr="00E95C77">
              <w:rPr>
                <w:rFonts w:eastAsia="Times New Roman"/>
              </w:rPr>
              <w:t xml:space="preserve">  </w:t>
            </w:r>
            <w:r>
              <w:rPr>
                <w:rFonts w:eastAsia="Times New Roman"/>
              </w:rPr>
              <w:t>г</w:t>
            </w:r>
          </w:p>
        </w:tc>
      </w:tr>
    </w:tbl>
    <w:sdt>
      <w:sdtPr>
        <w:rPr>
          <w:lang w:val="en-US"/>
        </w:rPr>
        <w:alias w:val="systemM"/>
        <w:tag w:val="If"/>
        <w:id w:val="-1712105942"/>
        <w:placeholder>
          <w:docPart w:val="7047AF6A113442D38BE9C4EC6D633845"/>
        </w:placeholder>
        <w:docPartList>
          <w:docPartGallery w:val="Quick Parts"/>
        </w:docPartList>
      </w:sdtPr>
      <w:sdtContent>
        <w:p w:rsidR="003113A1" w:rsidRDefault="003113A1" w:rsidP="003113A1">
          <w:pPr>
            <w:jc w:val="right"/>
            <w:rPr>
              <w:lang w:val="en-US"/>
            </w:rPr>
          </w:pPr>
        </w:p>
        <w:p w:rsidR="003113A1" w:rsidRPr="00B33414" w:rsidRDefault="003113A1" w:rsidP="003113A1">
          <w:pPr>
            <w:pageBreakBefore/>
            <w:jc w:val="right"/>
          </w:pPr>
          <w:r>
            <w:lastRenderedPageBreak/>
            <w:t xml:space="preserve">Приложение </w:t>
          </w:r>
          <w:sdt>
            <w:sdtPr>
              <w:alias w:val="Simple"/>
              <w:tag w:val="Simple"/>
              <w:id w:val="-921945528"/>
              <w:placeholder>
                <w:docPart w:val="792236E038734946B54D8E62B92471CE"/>
              </w:placeholder>
              <w:text/>
            </w:sdtPr>
            <w:sdtContent>
              <w:r>
                <w:t>4</w:t>
              </w:r>
            </w:sdtContent>
          </w:sdt>
          <w:r>
            <w:t xml:space="preserve"> к </w:t>
          </w:r>
          <w:sdt>
            <w:sdtPr>
              <w:alias w:val="!isContractOrAgreement"/>
              <w:tag w:val="If"/>
              <w:id w:val="1751383520"/>
              <w:placeholder>
                <w:docPart w:val="5800AEF641DB434095DBBDC4F1030E3A"/>
              </w:placeholder>
              <w:showingPlcHdr/>
              <w:docPartList>
                <w:docPartGallery w:val="Quick Parts"/>
              </w:docPartList>
            </w:sdtPr>
            <w:sdtContent>
              <w:r w:rsidRPr="00972C52">
                <w:t>договор</w:t>
              </w:r>
              <w:r>
                <w:t>у</w:t>
              </w:r>
            </w:sdtContent>
          </w:sdt>
        </w:p>
        <w:p w:rsidR="003113A1" w:rsidRPr="00EA1C6D" w:rsidRDefault="003113A1" w:rsidP="003113A1">
          <w:pPr>
            <w:spacing w:before="180"/>
            <w:ind w:firstLine="562"/>
            <w:jc w:val="right"/>
          </w:pPr>
          <w:r>
            <w:t>от</w:t>
          </w:r>
          <w:r w:rsidRPr="00BD3071">
            <w:t xml:space="preserve"> </w:t>
          </w:r>
          <w:sdt>
            <w:sdtPr>
              <w:alias w:val="!contractDateNotEmpty"/>
              <w:tag w:val="If"/>
              <w:id w:val="-1603252049"/>
              <w:placeholder>
                <w:docPart w:val="D137AA6E533F43A6AEF9E712C20AA638"/>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D137AA6E533F43A6AEF9E712C20AA638"/>
              </w:placeholder>
              <w:docPartList>
                <w:docPartGallery w:val="Quick Parts"/>
              </w:docPartList>
            </w:sdtPr>
            <w:sdtContent>
              <w:r w:rsidRPr="00BD3071">
                <w:t>___________</w:t>
              </w:r>
            </w:sdtContent>
          </w:sdt>
        </w:p>
        <w:p w:rsidR="003113A1" w:rsidRPr="00E468A5" w:rsidRDefault="003113A1" w:rsidP="003113A1">
          <w:pPr>
            <w:pStyle w:val="1"/>
            <w:rPr>
              <w:b w:val="0"/>
            </w:rPr>
          </w:pPr>
          <w:r w:rsidRPr="00E468A5">
            <w:rPr>
              <w:b w:val="0"/>
            </w:rPr>
            <w:t xml:space="preserve"> Регламент электронного </w:t>
          </w:r>
          <w:proofErr w:type="gramStart"/>
          <w:r w:rsidRPr="00E468A5">
            <w:rPr>
              <w:b w:val="0"/>
            </w:rPr>
            <w:t>документооборота</w:t>
          </w:r>
          <w:r w:rsidRPr="00E468A5">
            <w:rPr>
              <w:b w:val="0"/>
            </w:rPr>
            <w:br/>
            <w:t>Портала исполнения контрактов Единой автоматизированной системы управления</w:t>
          </w:r>
          <w:proofErr w:type="gramEnd"/>
          <w:r w:rsidRPr="00E468A5">
            <w:rPr>
              <w:b w:val="0"/>
            </w:rPr>
            <w:t xml:space="preserve"> закупками Московской области</w:t>
          </w:r>
        </w:p>
        <w:p w:rsidR="003113A1" w:rsidRDefault="003113A1" w:rsidP="003113A1">
          <w:pPr>
            <w:pStyle w:val="a5"/>
            <w:numPr>
              <w:ilvl w:val="1"/>
              <w:numId w:val="6"/>
            </w:numPr>
            <w:tabs>
              <w:tab w:val="left" w:pos="1134"/>
            </w:tabs>
            <w:suppressAutoHyphens w:val="0"/>
            <w:spacing w:after="160" w:line="259" w:lineRule="auto"/>
            <w:ind w:left="0" w:firstLine="567"/>
            <w:jc w:val="both"/>
          </w:pPr>
          <w:r w:rsidRPr="00E468A5">
            <w:t xml:space="preserve">Регламент электронного </w:t>
          </w:r>
          <w:proofErr w:type="gramStart"/>
          <w:r w:rsidRPr="00E468A5">
            <w:t>документооборота Портала исполнения контрактов Единой автоматизированной системы управления</w:t>
          </w:r>
          <w:proofErr w:type="gramEnd"/>
          <w:r w:rsidRPr="00E468A5">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9807DCF3ABB7445C9F6EE670D260F4C7"/>
              </w:placeholder>
              <w:showingPlcHdr/>
              <w:docPartList>
                <w:docPartGallery w:val="Quick Parts"/>
              </w:docPartList>
            </w:sdtPr>
            <w:sdtContent>
              <w:r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332B186DCB35409FA83DC0F781F5C732"/>
              </w:placeholder>
              <w:showingPlcHdr/>
              <w:docPartList>
                <w:docPartGallery w:val="Quick Parts"/>
              </w:docPartList>
            </w:sdtPr>
            <w:sdtContent>
              <w:r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3113A1" w:rsidRPr="00E468A5" w:rsidRDefault="003113A1" w:rsidP="003113A1">
          <w:pPr>
            <w:pStyle w:val="a5"/>
            <w:numPr>
              <w:ilvl w:val="1"/>
              <w:numId w:val="6"/>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0D5962D7E72C4E348704A90F39B28C5B"/>
              </w:placeholder>
              <w:docPartList>
                <w:docPartGallery w:val="Quick Parts"/>
              </w:docPartList>
            </w:sdt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F8580BB915F54F57BB52BEC3E8A6E176"/>
              </w:placeholder>
              <w:docPartList>
                <w:docPartGallery w:val="Quick Parts"/>
              </w:docPartList>
            </w:sdt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3113A1" w:rsidRPr="00E468A5" w:rsidRDefault="003113A1" w:rsidP="003113A1">
          <w:pPr>
            <w:pStyle w:val="a5"/>
            <w:numPr>
              <w:ilvl w:val="1"/>
              <w:numId w:val="6"/>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3113A1" w:rsidRPr="00E468A5" w:rsidRDefault="003113A1" w:rsidP="003113A1">
          <w:pPr>
            <w:pStyle w:val="a5"/>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BF3ED7AE36464C73B56CEDB1E392386C"/>
              </w:placeholder>
              <w:showingPlcHdr/>
              <w:docPartList>
                <w:docPartGallery w:val="Quick Parts"/>
              </w:docPartList>
            </w:sdtPr>
            <w:sdtContent>
              <w:r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202C4387EB234D35A4BE31B3EA1A5077"/>
              </w:placeholder>
              <w:showingPlcHdr/>
              <w:docPartList>
                <w:docPartGallery w:val="Quick Parts"/>
              </w:docPartList>
            </w:sdtPr>
            <w:sdtContent>
              <w:r w:rsidRPr="00E468A5">
                <w:t>договору</w:t>
              </w:r>
            </w:sdtContent>
          </w:sdt>
          <w:r w:rsidRPr="00E468A5">
            <w:t>.</w:t>
          </w:r>
        </w:p>
        <w:p w:rsidR="003113A1" w:rsidRPr="00E468A5" w:rsidRDefault="003113A1" w:rsidP="003113A1">
          <w:pPr>
            <w:pStyle w:val="a5"/>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3113A1" w:rsidRPr="00E468A5" w:rsidRDefault="003113A1" w:rsidP="003113A1">
          <w:pPr>
            <w:pStyle w:val="a5"/>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3113A1" w:rsidRPr="00E468A5" w:rsidRDefault="003113A1" w:rsidP="003113A1">
          <w:pPr>
            <w:pStyle w:val="a5"/>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6558D512912A4EBC9101D489E72F7FD7"/>
              </w:placeholder>
              <w:showingPlcHdr/>
              <w:docPartList>
                <w:docPartGallery w:val="Quick Parts"/>
              </w:docPartList>
            </w:sdtPr>
            <w:sdtContent>
              <w:r w:rsidRPr="00E468A5">
                <w:t>Договора</w:t>
              </w:r>
            </w:sdtContent>
          </w:sdt>
          <w:r w:rsidRPr="00E468A5">
            <w:t xml:space="preserve"> в ПИК ЕАСУЗ, доступная только зарегистрированным в ПИК ЕАСУЗ пользователям - сотрудникам заказчика, поставщика (подрядчика, исполнителя).</w:t>
          </w:r>
        </w:p>
        <w:p w:rsidR="003113A1" w:rsidRPr="00E468A5" w:rsidRDefault="003113A1" w:rsidP="003113A1">
          <w:pPr>
            <w:pStyle w:val="a5"/>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3113A1" w:rsidRPr="00E468A5" w:rsidRDefault="003113A1" w:rsidP="003113A1">
          <w:pPr>
            <w:pStyle w:val="a5"/>
            <w:numPr>
              <w:ilvl w:val="1"/>
              <w:numId w:val="6"/>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DEBBDB874E26491BA48394BA522B7078"/>
              </w:placeholder>
              <w:showingPlcHdr/>
              <w:docPartList>
                <w:docPartGallery w:val="Quick Parts"/>
              </w:docPartList>
            </w:sdtPr>
            <w:sdtContent>
              <w:r w:rsidRPr="00E468A5">
                <w:t>Договора</w:t>
              </w:r>
            </w:sdtContent>
          </w:sdt>
          <w:r w:rsidRPr="00E468A5">
            <w:t xml:space="preserve"> в ПИК ЕАСУЗ осуществляется посредством системы электронного </w:t>
          </w:r>
          <w:proofErr w:type="gramStart"/>
          <w:r w:rsidRPr="00E468A5">
            <w:t>документооборота Портала исполнения контрактов Единой автоматизированной системы управления</w:t>
          </w:r>
          <w:proofErr w:type="gramEnd"/>
          <w:r w:rsidRPr="00E468A5">
            <w:t xml:space="preserve"> закупками Московской области (далее – ЭДО ПИК ЕАСУЗ), интегрированной с ПИК ЕАСУЗ.</w:t>
          </w:r>
        </w:p>
        <w:p w:rsidR="003113A1" w:rsidRPr="00E468A5" w:rsidRDefault="003113A1" w:rsidP="003113A1">
          <w:pPr>
            <w:pStyle w:val="a5"/>
            <w:numPr>
              <w:ilvl w:val="1"/>
              <w:numId w:val="6"/>
            </w:numPr>
            <w:tabs>
              <w:tab w:val="left" w:pos="1134"/>
            </w:tabs>
            <w:suppressAutoHyphens w:val="0"/>
            <w:spacing w:after="160" w:line="259" w:lineRule="auto"/>
            <w:ind w:left="0" w:firstLine="567"/>
            <w:jc w:val="both"/>
          </w:pPr>
          <w:r w:rsidRPr="00E468A5">
            <w:t xml:space="preserve">Получение доступа </w:t>
          </w:r>
          <w:proofErr w:type="gramStart"/>
          <w:r w:rsidRPr="00E468A5">
            <w:t>к</w:t>
          </w:r>
          <w:proofErr w:type="gramEnd"/>
          <w:r w:rsidRPr="00E468A5">
            <w:t xml:space="preserve"> ПИК ЕАСУЗ и ЭДО ПИК ЕАСУЗ,</w:t>
          </w:r>
          <w:r w:rsidRPr="00E468A5">
            <w:rPr>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D3B15900D3DA4F47AE20E974D3545CCC"/>
              </w:placeholder>
              <w:showingPlcHdr/>
              <w:docPartList>
                <w:docPartGallery w:val="Quick Parts"/>
              </w:docPartList>
            </w:sdtPr>
            <w:sdtContent>
              <w:r w:rsidRPr="00E468A5">
                <w:t>Договора</w:t>
              </w:r>
            </w:sdtContent>
          </w:sdt>
          <w:r w:rsidRPr="00E468A5">
            <w:t xml:space="preserve"> осуществляется безвозмездно.</w:t>
          </w:r>
        </w:p>
        <w:p w:rsidR="003113A1" w:rsidRPr="00E468A5" w:rsidRDefault="003113A1" w:rsidP="003113A1">
          <w:pPr>
            <w:pStyle w:val="a5"/>
            <w:numPr>
              <w:ilvl w:val="1"/>
              <w:numId w:val="6"/>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4C3FC0930A8F4A6C89E37259286AB15B"/>
              </w:placeholder>
              <w:showingPlcHdr/>
              <w:docPartList>
                <w:docPartGallery w:val="Quick Parts"/>
              </w:docPartList>
            </w:sdtPr>
            <w:sdtContent>
              <w:r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3113A1" w:rsidRPr="00E468A5" w:rsidRDefault="003113A1" w:rsidP="003113A1">
          <w:pPr>
            <w:pStyle w:val="a5"/>
            <w:numPr>
              <w:ilvl w:val="1"/>
              <w:numId w:val="6"/>
            </w:numPr>
            <w:tabs>
              <w:tab w:val="left" w:pos="1134"/>
            </w:tabs>
            <w:suppressAutoHyphens w:val="0"/>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29844E058D7A436387D41EFD4FC7EF7A"/>
              </w:placeholder>
              <w:showingPlcHdr/>
              <w:docPartList>
                <w:docPartGallery w:val="Quick Parts"/>
              </w:docPartList>
            </w:sdtPr>
            <w:sdtContent>
              <w:r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3113A1" w:rsidRPr="00E468A5" w:rsidRDefault="003113A1" w:rsidP="003113A1">
          <w:pPr>
            <w:pStyle w:val="a5"/>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07E5D5634AF04E53AC9F08FAA7EB7BB0"/>
              </w:placeholder>
              <w:showingPlcHdr/>
              <w:docPartList>
                <w:docPartGallery w:val="Quick Parts"/>
              </w:docPartList>
            </w:sdtPr>
            <w:sdtContent>
              <w:r w:rsidRPr="00E468A5">
                <w:t>Договора</w:t>
              </w:r>
            </w:sdtContent>
          </w:sdt>
          <w:r w:rsidRPr="00E468A5">
            <w:t xml:space="preserve"> для осуществления работы с электронным документооборотом в ПИК ЕАСУЗ являются: </w:t>
          </w:r>
        </w:p>
        <w:p w:rsidR="003113A1" w:rsidRPr="00E468A5" w:rsidRDefault="003113A1" w:rsidP="003113A1">
          <w:pPr>
            <w:pStyle w:val="a5"/>
            <w:tabs>
              <w:tab w:val="left" w:pos="1134"/>
            </w:tabs>
            <w:ind w:left="0"/>
            <w:jc w:val="both"/>
          </w:pPr>
          <w:r w:rsidRPr="00E468A5">
            <w:lastRenderedPageBreak/>
            <w:t xml:space="preserve">- наличие у Стороны </w:t>
          </w:r>
          <w:sdt>
            <w:sdtPr>
              <w:alias w:val="!isContractOrAgreement"/>
              <w:tag w:val="If"/>
              <w:id w:val="-1843380895"/>
              <w:placeholder>
                <w:docPart w:val="DBF2AEC4482E47499107DE922FA25AE4"/>
              </w:placeholder>
              <w:showingPlcHdr/>
              <w:docPartList>
                <w:docPartGallery w:val="Quick Parts"/>
              </w:docPartList>
            </w:sdtPr>
            <w:sdtContent>
              <w:r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3113A1" w:rsidRPr="00E468A5" w:rsidRDefault="003113A1" w:rsidP="003113A1">
          <w:pPr>
            <w:pStyle w:val="a5"/>
            <w:tabs>
              <w:tab w:val="left" w:pos="1134"/>
            </w:tabs>
            <w:ind w:left="0"/>
            <w:jc w:val="both"/>
          </w:pPr>
          <w:r w:rsidRPr="00E468A5">
            <w:t>- наличие автоматизированного рабочего места (АРМ);</w:t>
          </w:r>
        </w:p>
        <w:p w:rsidR="003113A1" w:rsidRPr="00E468A5" w:rsidRDefault="003113A1" w:rsidP="003113A1">
          <w:pPr>
            <w:pStyle w:val="a5"/>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3113A1" w:rsidRPr="00E468A5" w:rsidRDefault="003113A1" w:rsidP="003113A1">
          <w:pPr>
            <w:pStyle w:val="a5"/>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rsidRPr="00E468A5">
              <w:t>http://pik.mosreg.ru</w:t>
            </w:r>
          </w:hyperlink>
          <w:r w:rsidRPr="00E468A5">
            <w:t>);</w:t>
          </w:r>
        </w:p>
        <w:p w:rsidR="003113A1" w:rsidRPr="00E468A5" w:rsidRDefault="003113A1" w:rsidP="003113A1">
          <w:pPr>
            <w:pStyle w:val="a5"/>
            <w:tabs>
              <w:tab w:val="left" w:pos="1134"/>
            </w:tabs>
            <w:ind w:left="0"/>
            <w:jc w:val="both"/>
          </w:pPr>
          <w:r w:rsidRPr="00E468A5">
            <w:t>- использование для подписания электронных документов КЭП сре</w:t>
          </w:r>
          <w:proofErr w:type="gramStart"/>
          <w:r w:rsidRPr="00E468A5">
            <w:t>дств кр</w:t>
          </w:r>
          <w:proofErr w:type="gramEnd"/>
          <w:r w:rsidRPr="00E468A5">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E00837E5EDBC4AE1BFDE2EA10D73F8D4"/>
              </w:placeholder>
              <w:showingPlcHdr/>
              <w:docPartList>
                <w:docPartGallery w:val="Quick Parts"/>
              </w:docPartList>
            </w:sdtPr>
            <w:sdtContent>
              <w:r w:rsidRPr="00E468A5">
                <w:t>Договора</w:t>
              </w:r>
            </w:sdtContent>
          </w:sdt>
          <w:r w:rsidRPr="00E468A5">
            <w:t xml:space="preserve"> с соблюдением требований законодательства.</w:t>
          </w:r>
        </w:p>
        <w:p w:rsidR="003113A1" w:rsidRPr="00E468A5" w:rsidRDefault="003113A1" w:rsidP="003113A1">
          <w:pPr>
            <w:pStyle w:val="a5"/>
            <w:tabs>
              <w:tab w:val="left" w:pos="1134"/>
            </w:tabs>
            <w:ind w:left="0"/>
            <w:jc w:val="both"/>
          </w:pPr>
          <w:r w:rsidRPr="00E468A5">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E468A5">
            <w:t>предназначена</w:t>
          </w:r>
          <w:proofErr w:type="gramEnd"/>
          <w:r w:rsidRPr="00E468A5">
            <w:t xml:space="preserve"> для обработки информации ограниченного доступа.</w:t>
          </w:r>
        </w:p>
        <w:p w:rsidR="003113A1" w:rsidRPr="00E468A5" w:rsidRDefault="003113A1" w:rsidP="003113A1">
          <w:pPr>
            <w:pStyle w:val="a5"/>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3113A1" w:rsidRPr="00E468A5" w:rsidRDefault="003113A1" w:rsidP="003113A1">
          <w:pPr>
            <w:pStyle w:val="a5"/>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35D6B7FE3780482D80CC915957119333"/>
              </w:placeholder>
              <w:showingPlcHdr/>
              <w:docPartList>
                <w:docPartGallery w:val="Quick Parts"/>
              </w:docPartList>
            </w:sdtPr>
            <w:sdtContent>
              <w:r w:rsidRPr="00E468A5">
                <w:t>Договора</w:t>
              </w:r>
            </w:sdtContent>
          </w:sdt>
          <w:r w:rsidRPr="00E468A5">
            <w:t xml:space="preserve"> </w:t>
          </w:r>
          <w:proofErr w:type="gramStart"/>
          <w:r w:rsidRPr="00E468A5">
            <w:t>несёт следующие обязанности</w:t>
          </w:r>
          <w:proofErr w:type="gramEnd"/>
          <w:r w:rsidRPr="00E468A5">
            <w:t>:</w:t>
          </w:r>
        </w:p>
        <w:p w:rsidR="003113A1" w:rsidRPr="00E468A5" w:rsidRDefault="003113A1" w:rsidP="003113A1">
          <w:pPr>
            <w:pStyle w:val="a5"/>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3113A1" w:rsidRPr="00E468A5" w:rsidRDefault="003113A1" w:rsidP="003113A1">
          <w:pPr>
            <w:pStyle w:val="a5"/>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0D1E421435349219336F5C4F5D2FD3F"/>
              </w:placeholder>
              <w:showingPlcHdr/>
              <w:docPartList>
                <w:docPartGallery w:val="Quick Parts"/>
              </w:docPartList>
            </w:sdtPr>
            <w:sdtContent>
              <w:r w:rsidRPr="00E468A5">
                <w:t>Договора</w:t>
              </w:r>
            </w:sdtContent>
          </w:sdt>
          <w:r w:rsidRPr="00E468A5">
            <w:t>.</w:t>
          </w:r>
        </w:p>
        <w:p w:rsidR="003113A1" w:rsidRPr="00E468A5" w:rsidRDefault="003113A1" w:rsidP="003113A1">
          <w:pPr>
            <w:pStyle w:val="a5"/>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93CD202B2E1B4C2387B499272443CCB6"/>
              </w:placeholder>
              <w:showingPlcHdr/>
              <w:docPartList>
                <w:docPartGallery w:val="Quick Parts"/>
              </w:docPartList>
            </w:sdtPr>
            <w:sdtContent>
              <w:r w:rsidRPr="00E468A5">
                <w:t>Договора</w:t>
              </w:r>
            </w:sdtContent>
          </w:sdt>
          <w:r w:rsidRPr="00E468A5">
            <w:t xml:space="preserve"> документов и сведений через ПИК ЕАСУЗ, ЭДО ПИК ЕАСУЗ, а также за действия, совершенные на основании указанных документов и сведений.</w:t>
          </w:r>
        </w:p>
        <w:p w:rsidR="003113A1" w:rsidRPr="00E468A5" w:rsidRDefault="003113A1" w:rsidP="003113A1">
          <w:pPr>
            <w:pStyle w:val="a5"/>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3113A1" w:rsidRPr="00E468A5" w:rsidRDefault="003113A1" w:rsidP="003113A1">
          <w:pPr>
            <w:pStyle w:val="a5"/>
            <w:tabs>
              <w:tab w:val="left" w:pos="1134"/>
            </w:tabs>
            <w:ind w:left="0"/>
            <w:jc w:val="both"/>
            <w:rPr>
              <w:lang w:eastAsia="en-US"/>
            </w:rPr>
          </w:pPr>
          <w:r w:rsidRPr="00E468A5">
            <w:t>4. Основными правилами организации электронного документооборота в ПИК ЕАСУЗ являются:</w:t>
          </w:r>
        </w:p>
        <w:p w:rsidR="003113A1" w:rsidRPr="00E468A5" w:rsidRDefault="003113A1" w:rsidP="003113A1">
          <w:pPr>
            <w:pStyle w:val="a5"/>
            <w:tabs>
              <w:tab w:val="left" w:pos="1134"/>
            </w:tabs>
            <w:ind w:left="0"/>
            <w:jc w:val="both"/>
          </w:pPr>
          <w:r w:rsidRPr="00E468A5">
            <w:t>4.1.</w:t>
          </w:r>
          <w:r w:rsidRPr="00E468A5">
            <w:tab/>
            <w:t xml:space="preserve">Все документы и сведения, предусмотренные условиями </w:t>
          </w:r>
          <w:sdt>
            <w:sdtPr>
              <w:alias w:val="!isContractOrAgreement"/>
              <w:tag w:val="If"/>
              <w:id w:val="836736273"/>
              <w:placeholder>
                <w:docPart w:val="25D9B74113494874B96BAF96E8920A94"/>
              </w:placeholder>
              <w:showingPlcHdr/>
              <w:docPartList>
                <w:docPartGallery w:val="Quick Parts"/>
              </w:docPartList>
            </w:sdtPr>
            <w:sdtContent>
              <w:r w:rsidRPr="00E468A5">
                <w:t>(гражданско-правового договора)</w:t>
              </w:r>
            </w:sdtContent>
          </w:sdt>
          <w:r w:rsidRPr="00E468A5">
            <w:t xml:space="preserve">, направляемые Сторонами </w:t>
          </w:r>
          <w:sdt>
            <w:sdtPr>
              <w:alias w:val="!isContractOrAgreement"/>
              <w:tag w:val="If"/>
              <w:id w:val="-662777049"/>
              <w:placeholder>
                <w:docPart w:val="1E63EF72BB874F6B98CDA0A516A552F7"/>
              </w:placeholder>
              <w:showingPlcHdr/>
              <w:docPartList>
                <w:docPartGallery w:val="Quick Parts"/>
              </w:docPartList>
            </w:sdtPr>
            <w:sdtContent>
              <w:r w:rsidRPr="00E468A5">
                <w:t>Договора</w:t>
              </w:r>
            </w:sdtContent>
          </w:sdt>
          <w:r w:rsidRPr="00E468A5">
            <w:t xml:space="preserve"> между собой в ПИК ЕАСУЗ, должны быть в форме электронных документов.</w:t>
          </w:r>
        </w:p>
        <w:p w:rsidR="003113A1" w:rsidRPr="00E468A5" w:rsidRDefault="003113A1" w:rsidP="003113A1">
          <w:pPr>
            <w:pStyle w:val="a5"/>
            <w:tabs>
              <w:tab w:val="left" w:pos="1134"/>
            </w:tabs>
            <w:ind w:left="0"/>
            <w:jc w:val="both"/>
          </w:pPr>
          <w:r w:rsidRPr="00E468A5">
            <w:t>4.2.</w:t>
          </w:r>
          <w:r w:rsidRPr="00E468A5">
            <w:tab/>
            <w:t xml:space="preserve">Электронные документы, передаваемые в системе ПИК ЕАСУЗ между Сторонами </w:t>
          </w:r>
          <w:sdt>
            <w:sdtPr>
              <w:alias w:val="!isContractOrAgreement"/>
              <w:tag w:val="If"/>
              <w:id w:val="749386239"/>
              <w:placeholder>
                <w:docPart w:val="A128ECF506AB4C238B88253939B6CB53"/>
              </w:placeholder>
              <w:showingPlcHdr/>
              <w:docPartList>
                <w:docPartGallery w:val="Quick Parts"/>
              </w:docPartList>
            </w:sdtPr>
            <w:sdtContent>
              <w:r w:rsidRPr="00E468A5">
                <w:t>Договора</w:t>
              </w:r>
            </w:sdtContent>
          </w:sdt>
          <w:r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735DE0FC29454A809BA671E78D90D985"/>
              </w:placeholder>
              <w:showingPlcHdr/>
              <w:docPartList>
                <w:docPartGallery w:val="Quick Parts"/>
              </w:docPartList>
            </w:sdtPr>
            <w:sdtContent>
              <w:r w:rsidRPr="00E468A5">
                <w:t>Договора</w:t>
              </w:r>
            </w:sdtContent>
          </w:sdt>
          <w:r w:rsidRPr="00E468A5">
            <w:t>.</w:t>
          </w:r>
        </w:p>
        <w:p w:rsidR="003113A1" w:rsidRPr="00E468A5" w:rsidRDefault="003113A1" w:rsidP="003113A1">
          <w:pPr>
            <w:pStyle w:val="a5"/>
            <w:tabs>
              <w:tab w:val="left" w:pos="1134"/>
            </w:tabs>
            <w:ind w:left="0"/>
            <w:jc w:val="both"/>
          </w:pPr>
          <w:r w:rsidRPr="00E468A5">
            <w:t>4.3.</w:t>
          </w:r>
          <w:r w:rsidRPr="00E468A5">
            <w:tab/>
            <w:t xml:space="preserve">Электронный документ, подписанный КЭП и переданный между Сторонами </w:t>
          </w:r>
          <w:sdt>
            <w:sdtPr>
              <w:alias w:val="!isContractOrAgreement"/>
              <w:tag w:val="If"/>
              <w:id w:val="-1408758001"/>
              <w:placeholder>
                <w:docPart w:val="C14CC33669E44229A06D8D8F47D8A98D"/>
              </w:placeholder>
              <w:showingPlcHdr/>
              <w:docPartList>
                <w:docPartGallery w:val="Quick Parts"/>
              </w:docPartList>
            </w:sdtPr>
            <w:sdtContent>
              <w:r w:rsidRPr="00E468A5">
                <w:t>Договора</w:t>
              </w:r>
            </w:sdtContent>
          </w:sdt>
          <w:r w:rsidRPr="00E468A5">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3113A1" w:rsidRPr="00E468A5" w:rsidRDefault="003113A1" w:rsidP="003113A1">
          <w:pPr>
            <w:pStyle w:val="a5"/>
            <w:tabs>
              <w:tab w:val="left" w:pos="1134"/>
            </w:tabs>
            <w:ind w:left="0"/>
            <w:jc w:val="both"/>
          </w:pPr>
          <w:r w:rsidRPr="00E468A5">
            <w:t>4.4.</w:t>
          </w:r>
          <w:r w:rsidRPr="00E468A5">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3113A1" w:rsidRPr="00E468A5" w:rsidRDefault="003113A1" w:rsidP="003113A1">
          <w:pPr>
            <w:pStyle w:val="a5"/>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56FCF52C5CED463FA225D49338981013"/>
              </w:placeholder>
              <w:showingPlcHdr/>
              <w:docPartList>
                <w:docPartGallery w:val="Quick Parts"/>
              </w:docPartList>
            </w:sdtPr>
            <w:sdtContent>
              <w:r w:rsidRPr="00E468A5">
                <w:t>договору</w:t>
              </w:r>
            </w:sdtContent>
          </w:sdt>
          <w:r w:rsidRPr="00E468A5">
            <w:t xml:space="preserve"> соответствующего уведомления, содержащего дату его поступления. </w:t>
          </w:r>
        </w:p>
        <w:p w:rsidR="003113A1" w:rsidRPr="00E468A5" w:rsidRDefault="003113A1" w:rsidP="003113A1">
          <w:pPr>
            <w:pStyle w:val="a5"/>
            <w:tabs>
              <w:tab w:val="left" w:pos="1134"/>
            </w:tabs>
            <w:ind w:left="0"/>
            <w:jc w:val="both"/>
          </w:pPr>
          <w:r w:rsidRPr="00E468A5">
            <w:lastRenderedPageBreak/>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3113A1" w:rsidRPr="00E468A5" w:rsidRDefault="003113A1" w:rsidP="003113A1">
          <w:pPr>
            <w:pStyle w:val="a5"/>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3113A1" w:rsidRPr="00E468A5" w:rsidRDefault="003113A1" w:rsidP="003113A1">
          <w:pPr>
            <w:pStyle w:val="a5"/>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3113A1" w:rsidRPr="00E468A5" w:rsidRDefault="003113A1" w:rsidP="003113A1">
          <w:pPr>
            <w:pStyle w:val="a5"/>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3113A1" w:rsidRPr="00E468A5" w:rsidRDefault="003113A1" w:rsidP="003113A1">
          <w:pPr>
            <w:pStyle w:val="a5"/>
            <w:tabs>
              <w:tab w:val="left" w:pos="1134"/>
            </w:tabs>
            <w:ind w:left="0"/>
            <w:jc w:val="both"/>
          </w:pPr>
          <w:r w:rsidRPr="00E468A5">
            <w:t>4.6.3.</w:t>
          </w:r>
          <w:r w:rsidRPr="00E468A5">
            <w:tab/>
            <w:t xml:space="preserve">Электронные документы, </w:t>
          </w:r>
          <w:proofErr w:type="gramStart"/>
          <w:r w:rsidRPr="00E468A5">
            <w:t>требования</w:t>
          </w:r>
          <w:proofErr w:type="gramEnd"/>
          <w:r w:rsidRPr="00E468A5">
            <w:t xml:space="preserve"> к форматам которых определены Федеральной налоговой службой.</w:t>
          </w:r>
        </w:p>
        <w:p w:rsidR="003113A1" w:rsidRPr="00E468A5" w:rsidRDefault="003113A1" w:rsidP="003113A1">
          <w:pPr>
            <w:pStyle w:val="a5"/>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3113A1" w:rsidRPr="00E468A5" w:rsidRDefault="003113A1" w:rsidP="003113A1">
          <w:pPr>
            <w:pStyle w:val="a5"/>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14FB38E7C6014CBBA2F8DA24FB1C2EAA"/>
              </w:placeholder>
              <w:showingPlcHdr/>
              <w:docPartList>
                <w:docPartGallery w:val="Quick Parts"/>
              </w:docPartList>
            </w:sdtPr>
            <w:sdtContent>
              <w:r w:rsidRPr="00E468A5">
                <w:t>Договора</w:t>
              </w:r>
            </w:sdtContent>
          </w:sdt>
          <w:r w:rsidRPr="00E468A5">
            <w:t xml:space="preserve"> в ПИК ЕАСУЗ посредством:</w:t>
          </w:r>
        </w:p>
        <w:p w:rsidR="003113A1" w:rsidRPr="00E468A5" w:rsidRDefault="003113A1" w:rsidP="003113A1">
          <w:pPr>
            <w:pStyle w:val="a5"/>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3113A1" w:rsidRPr="00E468A5" w:rsidRDefault="003113A1" w:rsidP="003113A1">
          <w:pPr>
            <w:pStyle w:val="a5"/>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3113A1" w:rsidRPr="00E468A5" w:rsidRDefault="003113A1" w:rsidP="003113A1">
          <w:pPr>
            <w:pStyle w:val="a5"/>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3113A1" w:rsidRPr="00E468A5" w:rsidRDefault="003113A1" w:rsidP="003113A1">
          <w:pPr>
            <w:pStyle w:val="a5"/>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3113A1" w:rsidRPr="00E468A5" w:rsidRDefault="003113A1" w:rsidP="003113A1">
          <w:pPr>
            <w:pStyle w:val="a5"/>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3926A2B69A61441EBA8A0610094201CB"/>
              </w:placeholder>
              <w:showingPlcHdr/>
              <w:docPartList>
                <w:docPartGallery w:val="Quick Parts"/>
              </w:docPartList>
            </w:sdtPr>
            <w:sdtContent>
              <w:r w:rsidRPr="00E468A5">
                <w:t>Договора</w:t>
              </w:r>
            </w:sdtContent>
          </w:sdt>
          <w:r w:rsidRPr="00E468A5">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003113A1" w:rsidRPr="00E468A5" w:rsidRDefault="003113A1" w:rsidP="003113A1">
          <w:pPr>
            <w:pStyle w:val="a5"/>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3113A1" w:rsidRPr="00E468A5" w:rsidRDefault="003113A1" w:rsidP="003113A1">
          <w:pPr>
            <w:pStyle w:val="a5"/>
            <w:tabs>
              <w:tab w:val="left" w:pos="1134"/>
            </w:tabs>
            <w:ind w:left="0"/>
            <w:jc w:val="both"/>
          </w:pPr>
          <w:r w:rsidRPr="00E468A5">
            <w:t>4.9. Правила передачи файлов:</w:t>
          </w:r>
        </w:p>
        <w:p w:rsidR="003113A1" w:rsidRPr="00E468A5" w:rsidRDefault="003113A1" w:rsidP="003113A1">
          <w:pPr>
            <w:pStyle w:val="a5"/>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27ACD6D662E045048A4D3B8400BE10EC"/>
              </w:placeholder>
              <w:showingPlcHdr/>
              <w:docPartList>
                <w:docPartGallery w:val="Quick Parts"/>
              </w:docPartList>
            </w:sdtPr>
            <w:sdtContent>
              <w:r w:rsidRPr="00E468A5">
                <w:t>Договора</w:t>
              </w:r>
            </w:sdtContent>
          </w:sdt>
          <w:r w:rsidRPr="00E468A5">
            <w:t xml:space="preserve"> самостоятельно несет ответственность за содержание такого документа. </w:t>
          </w:r>
        </w:p>
        <w:p w:rsidR="003113A1" w:rsidRPr="00E468A5" w:rsidRDefault="003113A1" w:rsidP="003113A1">
          <w:pPr>
            <w:pStyle w:val="a5"/>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1F7C8F7D7DAE41B5AD99A863A8553958"/>
              </w:placeholder>
              <w:showingPlcHdr/>
              <w:docPartList>
                <w:docPartGallery w:val="Quick Parts"/>
              </w:docPartList>
            </w:sdtPr>
            <w:sdtContent>
              <w:r w:rsidRPr="00E468A5">
                <w:t>Договора</w:t>
              </w:r>
            </w:sdtContent>
          </w:sdt>
          <w:r w:rsidRPr="00E468A5">
            <w:t xml:space="preserve"> 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B2C400C8A88E48B5872EB08A9FE0B743"/>
              </w:placeholder>
              <w:showingPlcHdr/>
              <w:docPartList>
                <w:docPartGallery w:val="Quick Parts"/>
              </w:docPartList>
            </w:sdtPr>
            <w:sdtContent>
              <w:r w:rsidRPr="00E468A5">
                <w:t>Договора</w:t>
              </w:r>
            </w:sdtContent>
          </w:sdt>
          <w:r w:rsidRPr="00E468A5">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3113A1" w:rsidRPr="00E468A5" w:rsidRDefault="003113A1" w:rsidP="003113A1">
          <w:pPr>
            <w:pStyle w:val="a5"/>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215F765BE71B42ADB5A85DA9573CFCB5"/>
              </w:placeholder>
              <w:showingPlcHdr/>
              <w:docPartList>
                <w:docPartGallery w:val="Quick Parts"/>
              </w:docPartList>
            </w:sdtPr>
            <w:sdtContent>
              <w:r w:rsidRPr="00E468A5">
                <w:t>Договора</w:t>
              </w:r>
            </w:sdtContent>
          </w:sdt>
          <w:r w:rsidRPr="00E468A5">
            <w:t xml:space="preserve"> должны быть подписаны КЭП с помощью интерфейса ЭДО ПИК ЭАСУЗ.</w:t>
          </w:r>
        </w:p>
        <w:p w:rsidR="003113A1" w:rsidRPr="00E468A5" w:rsidRDefault="003113A1" w:rsidP="003113A1">
          <w:pPr>
            <w:pStyle w:val="a5"/>
            <w:tabs>
              <w:tab w:val="left" w:pos="1134"/>
            </w:tabs>
            <w:ind w:left="0"/>
            <w:jc w:val="both"/>
          </w:pPr>
          <w:r w:rsidRPr="00E468A5">
            <w:t>4.10.</w:t>
          </w:r>
          <w:r w:rsidRPr="00E468A5">
            <w:tab/>
            <w:t xml:space="preserve"> Правила передачи электронных документов, </w:t>
          </w:r>
          <w:proofErr w:type="gramStart"/>
          <w:r w:rsidRPr="00E468A5">
            <w:t>требования</w:t>
          </w:r>
          <w:proofErr w:type="gramEnd"/>
          <w:r w:rsidRPr="00E468A5">
            <w:t xml:space="preserve"> к форматам которых определены Федеральной налоговой службой:</w:t>
          </w:r>
        </w:p>
        <w:p w:rsidR="003113A1" w:rsidRPr="00E468A5" w:rsidRDefault="003113A1" w:rsidP="003113A1">
          <w:pPr>
            <w:pStyle w:val="a5"/>
            <w:tabs>
              <w:tab w:val="left" w:pos="1134"/>
            </w:tabs>
            <w:ind w:left="0"/>
            <w:jc w:val="both"/>
          </w:pPr>
          <w:r w:rsidRPr="00E468A5">
            <w:lastRenderedPageBreak/>
            <w:t xml:space="preserve">- для передачи в ЭДО ПИК ЕАСУЗ электронных документов, </w:t>
          </w:r>
          <w:proofErr w:type="gramStart"/>
          <w:r w:rsidRPr="00E468A5">
            <w:t>требования</w:t>
          </w:r>
          <w:proofErr w:type="gramEnd"/>
          <w:r w:rsidRPr="00E468A5">
            <w:t xml:space="preserve"> к форматам которых определены Федеральной налоговой службой, используется программное обеспечение ПИК ЕАСУЗ.</w:t>
          </w:r>
        </w:p>
        <w:p w:rsidR="003113A1" w:rsidRPr="00E468A5" w:rsidRDefault="003113A1" w:rsidP="003113A1">
          <w:pPr>
            <w:pStyle w:val="a5"/>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3113A1" w:rsidRPr="00E468A5" w:rsidRDefault="003113A1" w:rsidP="003113A1">
          <w:pPr>
            <w:pStyle w:val="a5"/>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3113A1" w:rsidRPr="00E468A5" w:rsidRDefault="003113A1" w:rsidP="003113A1">
          <w:pPr>
            <w:pStyle w:val="a5"/>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3113A1" w:rsidRPr="00E468A5" w:rsidRDefault="003113A1" w:rsidP="003113A1">
          <w:pPr>
            <w:pStyle w:val="a5"/>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3113A1" w:rsidRPr="00E468A5" w:rsidRDefault="003113A1" w:rsidP="003113A1">
          <w:pPr>
            <w:pStyle w:val="a5"/>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3113A1" w:rsidRPr="00E468A5" w:rsidRDefault="003113A1" w:rsidP="003113A1">
          <w:pPr>
            <w:pStyle w:val="a5"/>
            <w:tabs>
              <w:tab w:val="left" w:pos="1134"/>
            </w:tabs>
            <w:ind w:left="0"/>
            <w:jc w:val="both"/>
          </w:pPr>
          <w:r w:rsidRPr="00E468A5">
            <w:t xml:space="preserve">6. </w:t>
          </w:r>
          <w:proofErr w:type="gramStart"/>
          <w:r w:rsidRPr="00E468A5">
            <w:t xml:space="preserve">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1AE71545EE3448A0B1F1E0599E5FB8A2"/>
              </w:placeholder>
              <w:showingPlcHdr/>
              <w:docPartList>
                <w:docPartGallery w:val="Quick Parts"/>
              </w:docPartList>
            </w:sdtPr>
            <w:sdtContent>
              <w:r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28A9619D341E4BA7BD81B20D9F5781D2"/>
              </w:placeholder>
              <w:showingPlcHdr/>
              <w:docPartList>
                <w:docPartGallery w:val="Quick Parts"/>
              </w:docPartList>
            </w:sdtPr>
            <w:sdtContent>
              <w:r w:rsidRPr="00E468A5">
                <w:t>договором</w:t>
              </w:r>
            </w:sdtContent>
          </w:sdt>
          <w:r w:rsidRPr="00E468A5">
            <w:t>.</w:t>
          </w:r>
          <w:proofErr w:type="gramEnd"/>
        </w:p>
        <w:p w:rsidR="003113A1" w:rsidRPr="00E468A5" w:rsidRDefault="003113A1" w:rsidP="003113A1">
          <w:pPr>
            <w:pStyle w:val="a5"/>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3113A1" w:rsidRPr="00E468A5" w:rsidRDefault="003113A1" w:rsidP="003113A1">
          <w:pPr>
            <w:pStyle w:val="a5"/>
            <w:tabs>
              <w:tab w:val="left" w:pos="1134"/>
            </w:tabs>
            <w:ind w:left="0"/>
            <w:jc w:val="both"/>
          </w:pPr>
          <w:r w:rsidRPr="00E468A5">
            <w:t>а) сбой в работе возник в период с 07 00 до 21 00 московского времени в рабочие дни;</w:t>
          </w:r>
        </w:p>
        <w:p w:rsidR="003113A1" w:rsidRPr="00E468A5" w:rsidRDefault="003113A1" w:rsidP="003113A1">
          <w:pPr>
            <w:pStyle w:val="a5"/>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003113A1" w:rsidRPr="00E468A5" w:rsidRDefault="003113A1" w:rsidP="003113A1">
          <w:pPr>
            <w:pStyle w:val="a5"/>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003113A1" w:rsidRPr="00E468A5" w:rsidRDefault="003113A1" w:rsidP="003113A1">
          <w:pPr>
            <w:pStyle w:val="a5"/>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3113A1" w:rsidRPr="00E468A5" w:rsidRDefault="003113A1" w:rsidP="003113A1">
          <w:pPr>
            <w:pStyle w:val="a5"/>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3113A1" w:rsidRPr="00E468A5" w:rsidRDefault="003113A1" w:rsidP="003113A1">
          <w:pPr>
            <w:pStyle w:val="a5"/>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3113A1" w:rsidRPr="00E468A5" w:rsidRDefault="003113A1" w:rsidP="003113A1">
          <w:pPr>
            <w:pStyle w:val="a5"/>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3113A1" w:rsidRDefault="003113A1" w:rsidP="003113A1">
          <w:pPr>
            <w:pStyle w:val="a5"/>
            <w:tabs>
              <w:tab w:val="left" w:pos="1134"/>
            </w:tabs>
            <w:ind w:left="0"/>
            <w:jc w:val="both"/>
          </w:pPr>
        </w:p>
        <w:p w:rsidR="003113A1" w:rsidRDefault="003113A1" w:rsidP="003113A1">
          <w:pPr>
            <w:pStyle w:val="a5"/>
            <w:tabs>
              <w:tab w:val="left" w:pos="1134"/>
            </w:tabs>
            <w:ind w:left="0"/>
            <w:jc w:val="center"/>
          </w:pPr>
          <w:r>
            <w:t>Перечень сбоев в работе ПИК ЕАСУЗ и (или) ЭДО ПИК ЕАСУЗ</w:t>
          </w:r>
        </w:p>
        <w:p w:rsidR="003113A1" w:rsidRDefault="003113A1" w:rsidP="003113A1">
          <w:pPr>
            <w:pStyle w:val="ab"/>
          </w:pPr>
          <w:r>
            <w:t xml:space="preserve">Таблица </w:t>
          </w:r>
          <w:r w:rsidR="00405F4C">
            <w:fldChar w:fldCharType="begin"/>
          </w:r>
          <w:r w:rsidR="00A90317">
            <w:instrText xml:space="preserve"> SEQ Таблица \* ARABIC </w:instrText>
          </w:r>
          <w:r w:rsidR="00405F4C">
            <w:fldChar w:fldCharType="separate"/>
          </w:r>
          <w:r>
            <w:rPr>
              <w:noProof/>
            </w:rPr>
            <w:t>4</w:t>
          </w:r>
          <w:r w:rsidR="00405F4C">
            <w:rPr>
              <w:noProof/>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3113A1" w:rsidRPr="0018120A" w:rsidTr="001E46B9">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3113A1" w:rsidRPr="0018120A" w:rsidRDefault="003113A1" w:rsidP="001E46B9">
                <w:pPr>
                  <w:pStyle w:val="11"/>
                </w:pPr>
                <w:r w:rsidRPr="0018120A">
                  <w:t xml:space="preserve">№ </w:t>
                </w:r>
                <w:proofErr w:type="gramStart"/>
                <w:r w:rsidRPr="0018120A">
                  <w:t>п</w:t>
                </w:r>
                <w:proofErr w:type="gramEnd"/>
                <w:r w:rsidRPr="0018120A">
                  <w:t>/п</w:t>
                </w:r>
              </w:p>
            </w:tc>
            <w:tc>
              <w:tcPr>
                <w:tcW w:w="11198" w:type="dxa"/>
                <w:tcBorders>
                  <w:top w:val="single" w:sz="4" w:space="0" w:color="auto"/>
                  <w:left w:val="single" w:sz="4" w:space="0" w:color="auto"/>
                  <w:bottom w:val="single" w:sz="4" w:space="0" w:color="auto"/>
                  <w:right w:val="single" w:sz="4" w:space="0" w:color="auto"/>
                </w:tcBorders>
                <w:hideMark/>
              </w:tcPr>
              <w:p w:rsidR="003113A1" w:rsidRPr="0018120A" w:rsidRDefault="003113A1" w:rsidP="001E46B9">
                <w:pPr>
                  <w:pStyle w:val="11"/>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3113A1" w:rsidRPr="0018120A" w:rsidRDefault="003113A1" w:rsidP="001E46B9">
                <w:pPr>
                  <w:pStyle w:val="11"/>
                </w:pPr>
                <w:r w:rsidRPr="0018120A">
                  <w:t>Продолжительность</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lastRenderedPageBreak/>
                  <w:t>2</w:t>
                </w:r>
              </w:p>
            </w:tc>
            <w:tc>
              <w:tcPr>
                <w:tcW w:w="11198"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3113A1" w:rsidRPr="00EB022A" w:rsidRDefault="003113A1" w:rsidP="001E46B9">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3113A1" w:rsidRPr="00EB022A" w:rsidRDefault="003113A1" w:rsidP="001E46B9">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3113A1" w:rsidRPr="00EB022A" w:rsidRDefault="003113A1" w:rsidP="001E46B9">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3113A1" w:rsidRPr="00EB022A" w:rsidRDefault="003113A1" w:rsidP="001E46B9">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3113A1" w:rsidRPr="00EB022A" w:rsidRDefault="003113A1" w:rsidP="001E46B9">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E05FD871C067431C8D5D3A00901814EC"/>
                    </w:placeholder>
                    <w:showingPlcHdr/>
                    <w:docPartList>
                      <w:docPartGallery w:val="Quick Parts"/>
                    </w:docPartList>
                  </w:sdtPr>
                  <w:sdtContent>
                    <w:r w:rsidRPr="00D804DF">
                      <w:t>договора</w:t>
                    </w:r>
                  </w:sdtContent>
                </w:sdt>
                <w:r w:rsidRPr="00EB022A">
                  <w:t xml:space="preserve"> либо об изменении статуса </w:t>
                </w:r>
                <w:sdt>
                  <w:sdtPr>
                    <w:alias w:val="!isContractOrAgreement"/>
                    <w:tag w:val="If"/>
                    <w:id w:val="-1393648871"/>
                    <w:placeholder>
                      <w:docPart w:val="CE003C0EDC8B4CB6A39B055FC41C8A93"/>
                    </w:placeholder>
                    <w:showingPlcHdr/>
                    <w:docPartList>
                      <w:docPartGallery w:val="Quick Parts"/>
                    </w:docPartList>
                  </w:sdtPr>
                  <w:sdtContent>
                    <w:r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jc w:val="center"/>
                  <w:rPr>
                    <w:lang w:val="en-US"/>
                  </w:rPr>
                </w:pPr>
                <w:r>
                  <w:rPr>
                    <w:lang w:val="en-US"/>
                  </w:rPr>
                  <w:t xml:space="preserve">240 </w:t>
                </w:r>
                <w:proofErr w:type="spellStart"/>
                <w:r>
                  <w:rPr>
                    <w:lang w:val="en-US"/>
                  </w:rPr>
                  <w:t>мин</w:t>
                </w:r>
                <w:proofErr w:type="spellEnd"/>
                <w:r>
                  <w:rPr>
                    <w:lang w:val="en-US"/>
                  </w:rPr>
                  <w:t>.</w:t>
                </w:r>
              </w:p>
            </w:tc>
          </w:tr>
        </w:tbl>
        <w:p w:rsidR="003113A1" w:rsidRDefault="003113A1" w:rsidP="003113A1"/>
        <w:tbl>
          <w:tblPr>
            <w:tblStyle w:val="a8"/>
            <w:tblpPr w:leftFromText="180" w:rightFromText="180" w:vertAnchor="text" w:horzAnchor="margin" w:tblpY="417"/>
            <w:tblOverlap w:val="never"/>
            <w:tblW w:w="14263" w:type="dxa"/>
            <w:tblLook w:val="04A0"/>
          </w:tblPr>
          <w:tblGrid>
            <w:gridCol w:w="7015"/>
            <w:gridCol w:w="7248"/>
          </w:tblGrid>
          <w:tr w:rsidR="003113A1" w:rsidRPr="00CF521A" w:rsidTr="001E46B9">
            <w:trPr>
              <w:cantSplit/>
              <w:trHeight w:val="176"/>
            </w:trPr>
            <w:tc>
              <w:tcPr>
                <w:tcW w:w="7015" w:type="dxa"/>
                <w:tcBorders>
                  <w:top w:val="nil"/>
                  <w:left w:val="nil"/>
                  <w:bottom w:val="nil"/>
                  <w:right w:val="nil"/>
                </w:tcBorders>
                <w:tcMar>
                  <w:left w:w="0" w:type="dxa"/>
                  <w:right w:w="0" w:type="dxa"/>
                </w:tcMar>
              </w:tcPr>
              <w:p w:rsidR="003113A1" w:rsidRDefault="00405F4C" w:rsidP="001E46B9">
                <w:pPr>
                  <w:pStyle w:val="ae"/>
                  <w:rPr>
                    <w:rFonts w:eastAsia="Times New Roman"/>
                  </w:rPr>
                </w:pPr>
                <w:sdt>
                  <w:sdtPr>
                    <w:alias w:val="Simple"/>
                    <w:tag w:val="Simple"/>
                    <w:id w:val="-745736063"/>
                    <w:placeholder>
                      <w:docPart w:val="85B8812E71C54F24A0437C781B1C8BE4"/>
                    </w:placeholder>
                    <w:text/>
                  </w:sdtPr>
                  <w:sdtContent>
                    <w:proofErr w:type="spellStart"/>
                    <w:r w:rsidR="003113A1" w:rsidRPr="00E95C77">
                      <w:t>Поставщик</w:t>
                    </w:r>
                    <w:proofErr w:type="spellEnd"/>
                  </w:sdtContent>
                </w:sdt>
                <w:r w:rsidR="003113A1" w:rsidRPr="00E95C77">
                  <w:rPr>
                    <w:rFonts w:eastAsia="Times New Roman"/>
                  </w:rPr>
                  <w:t>:</w:t>
                </w:r>
              </w:p>
              <w:p w:rsidR="003113A1" w:rsidRPr="00E95C77" w:rsidRDefault="003113A1" w:rsidP="001E46B9">
                <w:pPr>
                  <w:pStyle w:val="ae"/>
                  <w:jc w:val="right"/>
                </w:pPr>
              </w:p>
            </w:tc>
            <w:tc>
              <w:tcPr>
                <w:tcW w:w="7248" w:type="dxa"/>
                <w:tcBorders>
                  <w:top w:val="nil"/>
                  <w:left w:val="nil"/>
                  <w:bottom w:val="nil"/>
                  <w:right w:val="nil"/>
                </w:tcBorders>
              </w:tcPr>
              <w:p w:rsidR="003113A1" w:rsidRDefault="00405F4C" w:rsidP="001E46B9">
                <w:pPr>
                  <w:pStyle w:val="ae"/>
                  <w:rPr>
                    <w:rFonts w:eastAsia="Times New Roman"/>
                  </w:rPr>
                </w:pPr>
                <w:sdt>
                  <w:sdtPr>
                    <w:alias w:val="Simple"/>
                    <w:tag w:val="Simple"/>
                    <w:id w:val="-441608848"/>
                    <w:placeholder>
                      <w:docPart w:val="2813CD6E0FCF4E0E8996BB8D3174E347"/>
                    </w:placeholder>
                    <w:text/>
                  </w:sdtPr>
                  <w:sdtContent>
                    <w:proofErr w:type="spellStart"/>
                    <w:r w:rsidR="003113A1" w:rsidRPr="00E95C77">
                      <w:t>Заказчик</w:t>
                    </w:r>
                    <w:proofErr w:type="spellEnd"/>
                  </w:sdtContent>
                </w:sdt>
                <w:r w:rsidR="003113A1" w:rsidRPr="00E95C77">
                  <w:rPr>
                    <w:rFonts w:eastAsia="Times New Roman"/>
                  </w:rPr>
                  <w:t>:</w:t>
                </w:r>
              </w:p>
              <w:p w:rsidR="003113A1" w:rsidRPr="00C73292" w:rsidRDefault="003113A1" w:rsidP="001E46B9">
                <w:pPr>
                  <w:pStyle w:val="ae"/>
                </w:pPr>
              </w:p>
            </w:tc>
          </w:tr>
          <w:tr w:rsidR="003113A1" w:rsidRPr="00CF521A" w:rsidTr="001E46B9">
            <w:trPr>
              <w:cantSplit/>
              <w:trHeight w:val="176"/>
            </w:trPr>
            <w:tc>
              <w:tcPr>
                <w:tcW w:w="7015" w:type="dxa"/>
                <w:tcBorders>
                  <w:top w:val="nil"/>
                  <w:left w:val="nil"/>
                  <w:bottom w:val="nil"/>
                  <w:right w:val="nil"/>
                </w:tcBorders>
                <w:tcMar>
                  <w:left w:w="0" w:type="dxa"/>
                  <w:right w:w="0" w:type="dxa"/>
                </w:tcMar>
                <w:vAlign w:val="bottom"/>
              </w:tcPr>
              <w:p w:rsidR="003113A1" w:rsidRPr="00CF521A" w:rsidRDefault="00405F4C" w:rsidP="001E46B9">
                <w:pPr>
                  <w:pStyle w:val="ae"/>
                </w:pPr>
                <w:sdt>
                  <w:sdtPr>
                    <w:alias w:val="Simple"/>
                    <w:tag w:val="Simple"/>
                    <w:id w:val="1004395618"/>
                    <w:placeholder>
                      <w:docPart w:val="13639B14F59D43D89A551DFBF4314F7A"/>
                    </w:placeholder>
                    <w:text/>
                  </w:sdtPr>
                  <w:sdtContent>
                    <w:r w:rsidR="003113A1" w:rsidRPr="000C62EB">
                      <w:rPr>
                        <w:u w:val="single"/>
                      </w:rPr>
                      <w:t>________________</w:t>
                    </w:r>
                  </w:sdtContent>
                </w:sdt>
              </w:p>
            </w:tc>
            <w:tc>
              <w:tcPr>
                <w:tcW w:w="7248" w:type="dxa"/>
                <w:tcBorders>
                  <w:top w:val="nil"/>
                  <w:left w:val="nil"/>
                  <w:bottom w:val="nil"/>
                  <w:right w:val="nil"/>
                </w:tcBorders>
                <w:vAlign w:val="bottom"/>
              </w:tcPr>
              <w:p w:rsidR="003113A1" w:rsidRPr="00CF521A" w:rsidRDefault="00405F4C" w:rsidP="001E46B9">
                <w:pPr>
                  <w:pStyle w:val="ae"/>
                </w:pPr>
                <w:sdt>
                  <w:sdtPr>
                    <w:alias w:val="Simple"/>
                    <w:tag w:val="Simple"/>
                    <w:id w:val="106708805"/>
                    <w:placeholder>
                      <w:docPart w:val="F5D21D69BF35428B9E6844A6683B9FF5"/>
                    </w:placeholder>
                    <w:text/>
                  </w:sdtPr>
                  <w:sdtContent>
                    <w:r w:rsidR="003113A1" w:rsidRPr="000C62EB">
                      <w:rPr>
                        <w:u w:val="single"/>
                      </w:rPr>
                      <w:t>________________</w:t>
                    </w:r>
                  </w:sdtContent>
                </w:sdt>
                <w:r w:rsidR="003113A1">
                  <w:rPr>
                    <w:rFonts w:eastAsia="Times New Roman"/>
                  </w:rPr>
                  <w:t xml:space="preserve"> </w:t>
                </w:r>
                <w:r w:rsidR="003113A1" w:rsidRPr="00E95C77">
                  <w:rPr>
                    <w:rFonts w:eastAsia="Times New Roman"/>
                  </w:rPr>
                  <w:t xml:space="preserve">       </w:t>
                </w:r>
              </w:p>
            </w:tc>
          </w:tr>
          <w:tr w:rsidR="003113A1" w:rsidRPr="00F6792B" w:rsidTr="001E46B9">
            <w:trPr>
              <w:cantSplit/>
              <w:trHeight w:val="1147"/>
            </w:trPr>
            <w:tc>
              <w:tcPr>
                <w:tcW w:w="7015" w:type="dxa"/>
                <w:tcBorders>
                  <w:top w:val="nil"/>
                  <w:left w:val="nil"/>
                  <w:bottom w:val="nil"/>
                  <w:right w:val="nil"/>
                </w:tcBorders>
              </w:tcPr>
              <w:p w:rsidR="003113A1" w:rsidRDefault="00405F4C" w:rsidP="001E46B9">
                <w:pPr>
                  <w:pStyle w:val="ae"/>
                  <w:rPr>
                    <w:rFonts w:eastAsia="Times New Roman"/>
                  </w:rPr>
                </w:pPr>
                <w:sdt>
                  <w:sdtPr>
                    <w:alias w:val="Simple"/>
                    <w:tag w:val="Simple"/>
                    <w:id w:val="-2084213891"/>
                    <w:placeholder>
                      <w:docPart w:val="32AB67FFF51B4E82B9C1E971A53D86C0"/>
                    </w:placeholder>
                    <w:text/>
                  </w:sdtPr>
                  <w:sdtContent>
                    <w:r w:rsidR="003113A1">
                      <w:rPr>
                        <w:u w:val="single"/>
                      </w:rPr>
                      <w:t>________________</w:t>
                    </w:r>
                  </w:sdtContent>
                </w:sdt>
                <w:r w:rsidR="003113A1" w:rsidRPr="00F6792B">
                  <w:rPr>
                    <w:rFonts w:ascii="&amp;quot" w:hAnsi="&amp;quot"/>
                  </w:rPr>
                  <w:t xml:space="preserve"> __________</w:t>
                </w:r>
                <w:r w:rsidR="003113A1">
                  <w:rPr>
                    <w:rFonts w:eastAsia="Times New Roman"/>
                  </w:rPr>
                  <w:t xml:space="preserve">   /</w:t>
                </w:r>
                <w:sdt>
                  <w:sdtPr>
                    <w:rPr>
                      <w:rFonts w:eastAsia="Times New Roman"/>
                      <w:u w:val="single"/>
                    </w:rPr>
                    <w:alias w:val="Simple"/>
                    <w:tag w:val="Simple"/>
                    <w:id w:val="-156921206"/>
                    <w:placeholder>
                      <w:docPart w:val="896D9279462B4B29A218C153A081950A"/>
                    </w:placeholder>
                    <w:text/>
                  </w:sdtPr>
                  <w:sdtEndPr>
                    <w:rPr>
                      <w:u w:val="none"/>
                    </w:rPr>
                  </w:sdtEndPr>
                  <w:sdtContent>
                    <w:r w:rsidR="003113A1" w:rsidRPr="000C62EB">
                      <w:rPr>
                        <w:rFonts w:eastAsia="Times New Roman"/>
                        <w:u w:val="single"/>
                      </w:rPr>
                      <w:t>________________</w:t>
                    </w:r>
                  </w:sdtContent>
                </w:sdt>
                <w:r w:rsidR="003113A1" w:rsidRPr="00E95C77">
                  <w:rPr>
                    <w:rFonts w:eastAsia="Times New Roman"/>
                  </w:rPr>
                  <w:t>/</w:t>
                </w:r>
              </w:p>
              <w:p w:rsidR="003113A1" w:rsidRPr="00352A38" w:rsidRDefault="003113A1" w:rsidP="001E46B9">
                <w:pPr>
                  <w:pStyle w:val="ae"/>
                  <w:jc w:val="center"/>
                </w:pPr>
                <w:r w:rsidRPr="00E95C77">
                  <w:rPr>
                    <w:rFonts w:eastAsia="Times New Roman"/>
                  </w:rPr>
                  <w:t>«    » __________ 20</w:t>
                </w:r>
                <w:r>
                  <w:rPr>
                    <w:rFonts w:eastAsia="Times New Roman"/>
                  </w:rPr>
                  <w:t xml:space="preserve">  </w:t>
                </w:r>
                <w:r w:rsidRPr="00E95C77">
                  <w:rPr>
                    <w:rFonts w:eastAsia="Times New Roman"/>
                  </w:rPr>
                  <w:t xml:space="preserve">  </w:t>
                </w:r>
                <w:r>
                  <w:rPr>
                    <w:rFonts w:eastAsia="Times New Roman"/>
                  </w:rPr>
                  <w:t>г</w:t>
                </w:r>
                <w:r w:rsidRPr="00E95C77">
                  <w:rPr>
                    <w:rFonts w:eastAsia="Times New Roman"/>
                  </w:rPr>
                  <w:t>.</w:t>
                </w:r>
              </w:p>
            </w:tc>
            <w:tc>
              <w:tcPr>
                <w:tcW w:w="7248" w:type="dxa"/>
                <w:tcBorders>
                  <w:top w:val="nil"/>
                  <w:left w:val="nil"/>
                  <w:bottom w:val="nil"/>
                  <w:right w:val="nil"/>
                </w:tcBorders>
              </w:tcPr>
              <w:p w:rsidR="003113A1" w:rsidRPr="009B5765" w:rsidRDefault="003113A1" w:rsidP="001E46B9">
                <w:pPr>
                  <w:pStyle w:val="ae"/>
                  <w:rPr>
                    <w:rFonts w:eastAsia="Times New Roman"/>
                    <w:lang w:val="ru-RU"/>
                  </w:rPr>
                </w:pPr>
                <w:r w:rsidRPr="009B5765">
                  <w:rPr>
                    <w:rFonts w:eastAsia="Times New Roman"/>
                    <w:lang w:val="ru-RU"/>
                  </w:rPr>
                  <w:t xml:space="preserve"> </w:t>
                </w:r>
                <w:r w:rsidRPr="009B5765">
                  <w:rPr>
                    <w:rFonts w:ascii="&amp;quot" w:hAnsi="&amp;quot"/>
                    <w:lang w:val="ru-RU"/>
                  </w:rPr>
                  <w:t>__________</w:t>
                </w:r>
                <w:r w:rsidRPr="009B5765">
                  <w:rPr>
                    <w:rFonts w:eastAsia="Times New Roman"/>
                    <w:lang w:val="ru-RU"/>
                  </w:rPr>
                  <w:t xml:space="preserve">  /</w:t>
                </w:r>
                <w:sdt>
                  <w:sdtPr>
                    <w:rPr>
                      <w:rFonts w:eastAsia="Times New Roman"/>
                    </w:rPr>
                    <w:alias w:val="Simple"/>
                    <w:tag w:val="Simple"/>
                    <w:id w:val="-2100785319"/>
                    <w:placeholder>
                      <w:docPart w:val="FFFC44F4C8374528809281F17144558B"/>
                    </w:placeholder>
                    <w:text/>
                  </w:sdtPr>
                  <w:sdtContent>
                    <w:r w:rsidRPr="009B5765">
                      <w:rPr>
                        <w:rFonts w:eastAsia="Times New Roman"/>
                        <w:u w:val="single"/>
                        <w:lang w:val="ru-RU"/>
                      </w:rPr>
                      <w:t>______________</w:t>
                    </w:r>
                  </w:sdtContent>
                </w:sdt>
                <w:r w:rsidRPr="009B5765">
                  <w:rPr>
                    <w:rFonts w:eastAsia="Times New Roman"/>
                    <w:lang w:val="ru-RU"/>
                  </w:rPr>
                  <w:t>/</w:t>
                </w:r>
              </w:p>
              <w:p w:rsidR="003113A1" w:rsidRPr="00922189" w:rsidRDefault="003113A1" w:rsidP="001E46B9">
                <w:pPr>
                  <w:pStyle w:val="ae"/>
                  <w:jc w:val="center"/>
                  <w:rPr>
                    <w:lang w:val="ru-RU"/>
                  </w:rPr>
                </w:pPr>
                <w:r w:rsidRPr="00922189">
                  <w:rPr>
                    <w:rFonts w:eastAsia="Times New Roman"/>
                    <w:lang w:val="ru-RU"/>
                  </w:rPr>
                  <w:t xml:space="preserve">«    » __________ 20  </w:t>
                </w:r>
                <w:r w:rsidRPr="00E95C77">
                  <w:rPr>
                    <w:rFonts w:eastAsia="Times New Roman"/>
                  </w:rPr>
                  <w:t> </w:t>
                </w:r>
                <w:r w:rsidRPr="00922189">
                  <w:rPr>
                    <w:rFonts w:eastAsia="Times New Roman"/>
                    <w:lang w:val="ru-RU"/>
                  </w:rPr>
                  <w:t xml:space="preserve"> г</w:t>
                </w:r>
              </w:p>
            </w:tc>
          </w:tr>
        </w:tbl>
        <w:p w:rsidR="003113A1" w:rsidRPr="00882673" w:rsidRDefault="00405F4C" w:rsidP="003113A1">
          <w:pPr>
            <w:suppressAutoHyphens w:val="0"/>
          </w:pPr>
        </w:p>
      </w:sdtContent>
    </w:sdt>
    <w:p w:rsidR="003113A1" w:rsidRDefault="003113A1"/>
    <w:p w:rsidR="003113A1" w:rsidRDefault="003113A1"/>
    <w:p w:rsidR="003113A1" w:rsidRDefault="003113A1"/>
    <w:p w:rsidR="003113A1" w:rsidRDefault="003113A1"/>
    <w:p w:rsidR="003113A1" w:rsidRDefault="003113A1"/>
    <w:p w:rsidR="003113A1" w:rsidRDefault="003113A1"/>
    <w:p w:rsidR="00306748" w:rsidRDefault="00306748"/>
    <w:p w:rsidR="00306748" w:rsidRDefault="00306748"/>
    <w:p w:rsidR="00306748" w:rsidRDefault="00306748"/>
    <w:p w:rsidR="00306748" w:rsidRDefault="00306748"/>
    <w:p w:rsidR="003113A1" w:rsidRDefault="003113A1"/>
    <w:p w:rsidR="00C735D4" w:rsidRDefault="00C735D4" w:rsidP="00306748">
      <w:pPr>
        <w:widowControl w:val="0"/>
        <w:autoSpaceDE w:val="0"/>
        <w:autoSpaceDN w:val="0"/>
        <w:adjustRightInd w:val="0"/>
        <w:spacing w:after="0"/>
        <w:jc w:val="right"/>
        <w:rPr>
          <w:b/>
          <w:bCs/>
        </w:rPr>
      </w:pPr>
      <w:r>
        <w:rPr>
          <w:b/>
          <w:bCs/>
        </w:rPr>
        <w:lastRenderedPageBreak/>
        <w:t xml:space="preserve">Приложение № 5 </w:t>
      </w:r>
    </w:p>
    <w:p w:rsidR="00C735D4" w:rsidRDefault="00C735D4" w:rsidP="00306748">
      <w:pPr>
        <w:widowControl w:val="0"/>
        <w:autoSpaceDE w:val="0"/>
        <w:autoSpaceDN w:val="0"/>
        <w:adjustRightInd w:val="0"/>
        <w:spacing w:after="0"/>
        <w:jc w:val="right"/>
        <w:rPr>
          <w:b/>
          <w:bCs/>
        </w:rPr>
      </w:pPr>
      <w:r>
        <w:rPr>
          <w:b/>
          <w:bCs/>
        </w:rPr>
        <w:t xml:space="preserve">К Договору № </w:t>
      </w:r>
    </w:p>
    <w:p w:rsidR="00C735D4" w:rsidRDefault="00021F63" w:rsidP="00306748">
      <w:pPr>
        <w:widowControl w:val="0"/>
        <w:autoSpaceDE w:val="0"/>
        <w:autoSpaceDN w:val="0"/>
        <w:adjustRightInd w:val="0"/>
        <w:spacing w:after="0"/>
        <w:jc w:val="right"/>
        <w:rPr>
          <w:b/>
          <w:bCs/>
        </w:rPr>
      </w:pPr>
      <w:r>
        <w:rPr>
          <w:b/>
          <w:bCs/>
        </w:rPr>
        <w:t xml:space="preserve">От </w:t>
      </w:r>
      <w:r>
        <w:rPr>
          <w:b/>
          <w:bCs/>
        </w:rPr>
        <w:softHyphen/>
      </w:r>
      <w:r>
        <w:rPr>
          <w:b/>
          <w:bCs/>
        </w:rPr>
        <w:softHyphen/>
      </w:r>
      <w:r>
        <w:rPr>
          <w:b/>
          <w:bCs/>
        </w:rPr>
        <w:softHyphen/>
        <w:t>__________2021</w:t>
      </w:r>
      <w:r w:rsidR="00C735D4">
        <w:rPr>
          <w:b/>
          <w:bCs/>
        </w:rPr>
        <w:t>г.</w:t>
      </w:r>
    </w:p>
    <w:p w:rsidR="000D715D" w:rsidRDefault="000D715D" w:rsidP="00306748">
      <w:pPr>
        <w:widowControl w:val="0"/>
        <w:autoSpaceDE w:val="0"/>
        <w:autoSpaceDN w:val="0"/>
        <w:adjustRightInd w:val="0"/>
        <w:spacing w:after="0"/>
        <w:jc w:val="right"/>
        <w:rPr>
          <w:b/>
          <w:bCs/>
        </w:rPr>
      </w:pPr>
    </w:p>
    <w:p w:rsidR="00C735D4" w:rsidRDefault="00C735D4" w:rsidP="00C735D4">
      <w:pPr>
        <w:widowControl w:val="0"/>
        <w:autoSpaceDE w:val="0"/>
        <w:autoSpaceDN w:val="0"/>
        <w:adjustRightInd w:val="0"/>
        <w:jc w:val="center"/>
        <w:rPr>
          <w:b/>
          <w:bCs/>
        </w:rPr>
      </w:pPr>
      <w:r>
        <w:rPr>
          <w:b/>
          <w:bCs/>
        </w:rPr>
        <w:t>ТЕХНИЧЕСКОЕ ЗАДАНИЕ</w:t>
      </w:r>
    </w:p>
    <w:p w:rsidR="00AD66CC" w:rsidRDefault="00AD66CC" w:rsidP="00AD66C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AD66CC" w:rsidRDefault="00AD66CC" w:rsidP="00AD66C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AD66CC" w:rsidRDefault="00AD66CC" w:rsidP="00AD66C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AD66CC" w:rsidRDefault="00AD66CC" w:rsidP="00AD66C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AD66CC" w:rsidRDefault="00AD66CC" w:rsidP="00AD66C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AD66CC" w:rsidRDefault="00AD66CC" w:rsidP="00AD66C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0D715D" w:rsidRDefault="000D715D"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0D715D" w:rsidRDefault="000D715D"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Приложение №6</w:t>
      </w:r>
    </w:p>
    <w:p w:rsidR="00AC522B" w:rsidRDefault="00AC522B"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AC522B" w:rsidRDefault="00AC522B" w:rsidP="00AC522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от ______2020 года</w:t>
      </w:r>
    </w:p>
    <w:p w:rsidR="00AC522B" w:rsidRDefault="00AC522B" w:rsidP="00AC522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AC522B" w:rsidRDefault="00AC522B" w:rsidP="00AC522B">
      <w:pPr>
        <w:tabs>
          <w:tab w:val="left" w:pos="9960"/>
        </w:tabs>
        <w:spacing w:after="0" w:line="240" w:lineRule="auto"/>
        <w:jc w:val="right"/>
        <w:rPr>
          <w:rFonts w:ascii="Times New Roman" w:hAnsi="Times New Roman" w:cs="Times New Roman"/>
          <w:sz w:val="24"/>
          <w:szCs w:val="24"/>
        </w:rPr>
      </w:pPr>
    </w:p>
    <w:p w:rsidR="00AC522B" w:rsidRDefault="00AC522B" w:rsidP="00AC522B">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AC522B" w:rsidRDefault="00AC522B" w:rsidP="00AC522B">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товара</w:t>
      </w:r>
    </w:p>
    <w:p w:rsidR="00AC522B" w:rsidRDefault="00AC522B" w:rsidP="00AC522B">
      <w:pPr>
        <w:shd w:val="clear" w:color="auto" w:fill="FFFFFF"/>
        <w:spacing w:after="0" w:line="240" w:lineRule="auto"/>
        <w:ind w:left="567"/>
        <w:jc w:val="center"/>
        <w:rPr>
          <w:rFonts w:ascii="Times New Roman" w:hAnsi="Times New Roman" w:cs="Times New Roman"/>
          <w:b/>
          <w:bCs/>
          <w:sz w:val="24"/>
          <w:szCs w:val="24"/>
        </w:rPr>
      </w:pPr>
    </w:p>
    <w:p w:rsidR="00AC522B" w:rsidRDefault="00AC522B" w:rsidP="00AC522B">
      <w:pPr>
        <w:shd w:val="clear" w:color="auto" w:fill="FFFFFF"/>
        <w:spacing w:after="0" w:line="240" w:lineRule="auto"/>
        <w:ind w:left="567"/>
        <w:jc w:val="center"/>
        <w:rPr>
          <w:rFonts w:ascii="Times New Roman" w:hAnsi="Times New Roman" w:cs="Times New Roman"/>
          <w:b/>
          <w:bCs/>
          <w:sz w:val="24"/>
          <w:szCs w:val="24"/>
        </w:rPr>
      </w:pPr>
    </w:p>
    <w:p w:rsidR="00AC522B" w:rsidRDefault="00AC522B" w:rsidP="00AC522B">
      <w:pPr>
        <w:shd w:val="clear" w:color="auto" w:fill="FFFFFF"/>
        <w:spacing w:after="0" w:line="240" w:lineRule="auto"/>
        <w:ind w:left="567"/>
        <w:jc w:val="center"/>
        <w:rPr>
          <w:rFonts w:ascii="Times New Roman" w:hAnsi="Times New Roman" w:cs="Times New Roman"/>
          <w:b/>
          <w:bCs/>
          <w:sz w:val="24"/>
          <w:szCs w:val="24"/>
        </w:rPr>
      </w:pPr>
    </w:p>
    <w:p w:rsidR="00AC522B" w:rsidRDefault="00AC522B" w:rsidP="00AC522B">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
    <w:p w:rsidR="00AC522B" w:rsidRDefault="00AC522B" w:rsidP="00AC522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AC522B" w:rsidRDefault="000D715D" w:rsidP="000D715D">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p>
    <w:p w:rsidR="00AC522B" w:rsidRDefault="00AC522B" w:rsidP="00AC522B">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r>
    </w:p>
    <w:p w:rsidR="00AC522B" w:rsidRDefault="00AC522B" w:rsidP="00AC522B">
      <w:pPr>
        <w:widowControl w:val="0"/>
        <w:tabs>
          <w:tab w:val="left" w:pos="6270"/>
        </w:tabs>
        <w:suppressAutoHyphens w:val="0"/>
        <w:autoSpaceDE w:val="0"/>
        <w:spacing w:after="0" w:line="240" w:lineRule="auto"/>
        <w:rPr>
          <w:rFonts w:ascii="Times New Roman" w:hAnsi="Times New Roman" w:cs="Times New Roman"/>
          <w:b/>
          <w:bCs/>
          <w:sz w:val="24"/>
          <w:szCs w:val="24"/>
        </w:rPr>
      </w:pPr>
      <w:r>
        <w:rPr>
          <w:rFonts w:ascii="Times New Roman" w:hAnsi="Times New Roman" w:cs="Times New Roman"/>
          <w:sz w:val="24"/>
          <w:szCs w:val="20"/>
        </w:rPr>
        <w:t xml:space="preserve">   ________________/_______________/                                                                                                                  __________________/_________________/</w:t>
      </w:r>
    </w:p>
    <w:p w:rsidR="00AC522B" w:rsidRDefault="00AC522B" w:rsidP="00AC522B">
      <w:pPr>
        <w:shd w:val="clear" w:color="auto" w:fill="FFFFFF"/>
        <w:spacing w:after="0" w:line="240" w:lineRule="auto"/>
        <w:ind w:left="567"/>
        <w:jc w:val="both"/>
        <w:rPr>
          <w:rFonts w:ascii="Times New Roman" w:hAnsi="Times New Roman" w:cs="Times New Roman"/>
          <w:b/>
          <w:bCs/>
          <w:sz w:val="24"/>
          <w:szCs w:val="24"/>
        </w:rPr>
      </w:pPr>
    </w:p>
    <w:p w:rsidR="00AC522B" w:rsidRDefault="00AC522B" w:rsidP="00AC522B">
      <w:pPr>
        <w:shd w:val="clear" w:color="auto" w:fill="FFFFFF"/>
        <w:spacing w:after="0" w:line="240" w:lineRule="auto"/>
        <w:ind w:left="567"/>
        <w:jc w:val="center"/>
        <w:rPr>
          <w:rFonts w:ascii="Times New Roman" w:hAnsi="Times New Roman" w:cs="Times New Roman"/>
          <w:b/>
          <w:bCs/>
          <w:sz w:val="24"/>
          <w:szCs w:val="24"/>
        </w:rPr>
      </w:pPr>
    </w:p>
    <w:p w:rsidR="00AC522B" w:rsidRDefault="00AC522B" w:rsidP="00AC522B">
      <w:pPr>
        <w:shd w:val="clear" w:color="auto" w:fill="FFFFFF"/>
        <w:spacing w:after="0" w:line="240" w:lineRule="auto"/>
        <w:ind w:left="567"/>
        <w:jc w:val="center"/>
        <w:rPr>
          <w:rFonts w:ascii="Times New Roman" w:hAnsi="Times New Roman" w:cs="Times New Roman"/>
          <w:b/>
          <w:bCs/>
          <w:sz w:val="24"/>
          <w:szCs w:val="24"/>
        </w:rPr>
      </w:pPr>
    </w:p>
    <w:tbl>
      <w:tblPr>
        <w:tblW w:w="15877" w:type="dxa"/>
        <w:tblInd w:w="-318" w:type="dxa"/>
        <w:tblLook w:val="04A0"/>
      </w:tblPr>
      <w:tblGrid>
        <w:gridCol w:w="541"/>
        <w:gridCol w:w="3018"/>
        <w:gridCol w:w="2396"/>
        <w:gridCol w:w="3402"/>
        <w:gridCol w:w="1842"/>
        <w:gridCol w:w="1368"/>
        <w:gridCol w:w="1120"/>
        <w:gridCol w:w="1056"/>
        <w:gridCol w:w="1134"/>
      </w:tblGrid>
      <w:tr w:rsidR="00AC522B" w:rsidTr="00AC522B">
        <w:trPr>
          <w:trHeight w:val="975"/>
        </w:trPr>
        <w:tc>
          <w:tcPr>
            <w:tcW w:w="541" w:type="dxa"/>
            <w:tcBorders>
              <w:top w:val="single" w:sz="8" w:space="0" w:color="auto"/>
              <w:left w:val="single" w:sz="8" w:space="0" w:color="auto"/>
              <w:bottom w:val="single" w:sz="4" w:space="0" w:color="auto"/>
              <w:right w:val="single" w:sz="4" w:space="0" w:color="auto"/>
            </w:tcBorders>
            <w:noWrap/>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w:t>
            </w:r>
          </w:p>
        </w:tc>
        <w:tc>
          <w:tcPr>
            <w:tcW w:w="3018"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Наименование продуктов</w:t>
            </w:r>
          </w:p>
        </w:tc>
        <w:tc>
          <w:tcPr>
            <w:tcW w:w="2396"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Нормативный документ: технологический регламент, </w:t>
            </w:r>
            <w:proofErr w:type="spellStart"/>
            <w:r>
              <w:rPr>
                <w:rFonts w:ascii="Times New Roman" w:hAnsi="Times New Roman" w:cs="Times New Roman"/>
                <w:b/>
                <w:bCs/>
                <w:color w:val="000000"/>
                <w:sz w:val="24"/>
                <w:szCs w:val="24"/>
                <w:lang w:eastAsia="ru-RU"/>
              </w:rPr>
              <w:t>ГОСТ</w:t>
            </w:r>
            <w:proofErr w:type="gramStart"/>
            <w:r>
              <w:rPr>
                <w:rFonts w:ascii="Times New Roman" w:hAnsi="Times New Roman" w:cs="Times New Roman"/>
                <w:b/>
                <w:bCs/>
                <w:color w:val="000000"/>
                <w:sz w:val="24"/>
                <w:szCs w:val="24"/>
                <w:lang w:eastAsia="ru-RU"/>
              </w:rPr>
              <w:t>,Т</w:t>
            </w:r>
            <w:proofErr w:type="gramEnd"/>
            <w:r>
              <w:rPr>
                <w:rFonts w:ascii="Times New Roman" w:hAnsi="Times New Roman" w:cs="Times New Roman"/>
                <w:b/>
                <w:bCs/>
                <w:color w:val="000000"/>
                <w:sz w:val="24"/>
                <w:szCs w:val="24"/>
                <w:lang w:eastAsia="ru-RU"/>
              </w:rPr>
              <w:t>У,СанПин</w:t>
            </w:r>
            <w:proofErr w:type="spellEnd"/>
          </w:p>
        </w:tc>
        <w:tc>
          <w:tcPr>
            <w:tcW w:w="3402"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Требования к размерам, упаковке, отгрузке товара</w:t>
            </w:r>
          </w:p>
        </w:tc>
        <w:tc>
          <w:tcPr>
            <w:tcW w:w="1842"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Страна производитель</w:t>
            </w:r>
          </w:p>
        </w:tc>
        <w:tc>
          <w:tcPr>
            <w:tcW w:w="1368"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Единица измерения</w:t>
            </w:r>
          </w:p>
        </w:tc>
        <w:tc>
          <w:tcPr>
            <w:tcW w:w="1120"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Объемы</w:t>
            </w:r>
          </w:p>
        </w:tc>
        <w:tc>
          <w:tcPr>
            <w:tcW w:w="1056"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Цена (</w:t>
            </w:r>
            <w:proofErr w:type="spellStart"/>
            <w:r>
              <w:rPr>
                <w:rFonts w:ascii="Times New Roman" w:hAnsi="Times New Roman" w:cs="Times New Roman"/>
                <w:b/>
                <w:bCs/>
                <w:color w:val="000000"/>
                <w:sz w:val="24"/>
                <w:szCs w:val="24"/>
                <w:lang w:eastAsia="ru-RU"/>
              </w:rPr>
              <w:t>руб</w:t>
            </w:r>
            <w:proofErr w:type="spellEnd"/>
            <w:r>
              <w:rPr>
                <w:rFonts w:ascii="Times New Roman" w:hAnsi="Times New Roman" w:cs="Times New Roman"/>
                <w:b/>
                <w:bCs/>
                <w:color w:val="000000"/>
                <w:sz w:val="24"/>
                <w:szCs w:val="24"/>
                <w:lang w:eastAsia="ru-RU"/>
              </w:rPr>
              <w:t>) С НДС</w:t>
            </w:r>
          </w:p>
        </w:tc>
        <w:tc>
          <w:tcPr>
            <w:tcW w:w="1134" w:type="dxa"/>
            <w:tcBorders>
              <w:top w:val="single" w:sz="8" w:space="0" w:color="auto"/>
              <w:left w:val="nil"/>
              <w:bottom w:val="single" w:sz="4" w:space="0" w:color="auto"/>
              <w:right w:val="single" w:sz="8"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Сумма с НДС</w:t>
            </w:r>
          </w:p>
        </w:tc>
      </w:tr>
      <w:tr w:rsidR="00AC522B" w:rsidTr="00AC522B">
        <w:trPr>
          <w:trHeight w:val="1200"/>
        </w:trPr>
        <w:tc>
          <w:tcPr>
            <w:tcW w:w="541" w:type="dxa"/>
            <w:tcBorders>
              <w:top w:val="nil"/>
              <w:left w:val="single" w:sz="8" w:space="0" w:color="auto"/>
              <w:bottom w:val="single" w:sz="4" w:space="0" w:color="auto"/>
              <w:right w:val="single" w:sz="4" w:space="0" w:color="auto"/>
            </w:tcBorders>
            <w:noWrap/>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3018" w:type="dxa"/>
            <w:tcBorders>
              <w:top w:val="nil"/>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2396" w:type="dxa"/>
            <w:tcBorders>
              <w:top w:val="nil"/>
              <w:left w:val="nil"/>
              <w:bottom w:val="single" w:sz="4" w:space="0" w:color="auto"/>
              <w:right w:val="single" w:sz="4" w:space="0" w:color="auto"/>
            </w:tcBorders>
            <w:vAlign w:val="center"/>
            <w:hideMark/>
          </w:tcPr>
          <w:p w:rsidR="00AC522B" w:rsidRDefault="00AC522B">
            <w:pPr>
              <w:suppressAutoHyphens w:val="0"/>
              <w:spacing w:after="0" w:line="240" w:lineRule="auto"/>
              <w:jc w:val="center"/>
              <w:rPr>
                <w:rFonts w:ascii="Times New Roman" w:hAnsi="Times New Roman" w:cs="Times New Roman"/>
                <w:color w:val="000000"/>
                <w:sz w:val="24"/>
                <w:szCs w:val="24"/>
                <w:lang w:eastAsia="ru-RU"/>
              </w:rPr>
            </w:pPr>
          </w:p>
        </w:tc>
        <w:tc>
          <w:tcPr>
            <w:tcW w:w="3402" w:type="dxa"/>
            <w:tcBorders>
              <w:top w:val="nil"/>
              <w:left w:val="nil"/>
              <w:bottom w:val="single" w:sz="4" w:space="0" w:color="auto"/>
              <w:right w:val="nil"/>
            </w:tcBorders>
            <w:vAlign w:val="center"/>
            <w:hideMark/>
          </w:tcPr>
          <w:p w:rsidR="00AC522B" w:rsidRDefault="00AC522B">
            <w:pPr>
              <w:suppressAutoHyphens w:val="0"/>
              <w:spacing w:after="0" w:line="240" w:lineRule="auto"/>
              <w:jc w:val="center"/>
              <w:rPr>
                <w:rFonts w:ascii="Times New Roman" w:hAnsi="Times New Roman" w:cs="Times New Roman"/>
                <w:color w:val="000000"/>
                <w:sz w:val="24"/>
                <w:szCs w:val="24"/>
                <w:lang w:eastAsia="ru-RU"/>
              </w:rPr>
            </w:pPr>
          </w:p>
        </w:tc>
        <w:tc>
          <w:tcPr>
            <w:tcW w:w="1842" w:type="dxa"/>
            <w:tcBorders>
              <w:top w:val="nil"/>
              <w:left w:val="single" w:sz="4" w:space="0" w:color="auto"/>
              <w:bottom w:val="single" w:sz="4" w:space="0" w:color="auto"/>
              <w:right w:val="single" w:sz="4" w:space="0" w:color="auto"/>
            </w:tcBorders>
            <w:noWrap/>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Россия</w:t>
            </w:r>
          </w:p>
        </w:tc>
        <w:tc>
          <w:tcPr>
            <w:tcW w:w="1368" w:type="dxa"/>
            <w:tcBorders>
              <w:top w:val="nil"/>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1056" w:type="dxa"/>
            <w:tcBorders>
              <w:top w:val="nil"/>
              <w:left w:val="nil"/>
              <w:bottom w:val="single" w:sz="4" w:space="0" w:color="auto"/>
              <w:right w:val="single" w:sz="4" w:space="0" w:color="auto"/>
            </w:tcBorders>
            <w:noWrap/>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1134" w:type="dxa"/>
            <w:tcBorders>
              <w:top w:val="nil"/>
              <w:left w:val="nil"/>
              <w:bottom w:val="single" w:sz="4" w:space="0" w:color="auto"/>
              <w:right w:val="single" w:sz="8" w:space="0" w:color="auto"/>
            </w:tcBorders>
            <w:noWrap/>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r>
      <w:tr w:rsidR="00AC522B" w:rsidTr="00AC522B">
        <w:trPr>
          <w:trHeight w:val="1200"/>
        </w:trPr>
        <w:tc>
          <w:tcPr>
            <w:tcW w:w="541" w:type="dxa"/>
            <w:tcBorders>
              <w:top w:val="single" w:sz="4" w:space="0" w:color="auto"/>
              <w:left w:val="single" w:sz="8" w:space="0" w:color="auto"/>
              <w:bottom w:val="single" w:sz="4" w:space="0" w:color="auto"/>
              <w:right w:val="single" w:sz="4" w:space="0" w:color="auto"/>
            </w:tcBorders>
            <w:noWrap/>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3018" w:type="dxa"/>
            <w:tcBorders>
              <w:top w:val="single" w:sz="4"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Итого по договору</w:t>
            </w:r>
          </w:p>
        </w:tc>
        <w:tc>
          <w:tcPr>
            <w:tcW w:w="2396" w:type="dxa"/>
            <w:tcBorders>
              <w:top w:val="single" w:sz="4" w:space="0" w:color="auto"/>
              <w:left w:val="nil"/>
              <w:bottom w:val="single" w:sz="4" w:space="0" w:color="auto"/>
              <w:right w:val="single" w:sz="4" w:space="0" w:color="auto"/>
            </w:tcBorders>
            <w:vAlign w:val="center"/>
          </w:tcPr>
          <w:p w:rsidR="00AC522B" w:rsidRDefault="00AC522B">
            <w:pPr>
              <w:suppressAutoHyphens w:val="0"/>
              <w:spacing w:after="0" w:line="240" w:lineRule="auto"/>
              <w:jc w:val="center"/>
              <w:rPr>
                <w:rFonts w:ascii="Times New Roman" w:hAnsi="Times New Roman" w:cs="Times New Roman"/>
                <w:color w:val="000000"/>
                <w:sz w:val="24"/>
                <w:szCs w:val="24"/>
                <w:lang w:eastAsia="ru-RU"/>
              </w:rPr>
            </w:pPr>
          </w:p>
        </w:tc>
        <w:tc>
          <w:tcPr>
            <w:tcW w:w="3402" w:type="dxa"/>
            <w:tcBorders>
              <w:top w:val="single" w:sz="4" w:space="0" w:color="auto"/>
              <w:left w:val="nil"/>
              <w:bottom w:val="single" w:sz="4" w:space="0" w:color="auto"/>
              <w:right w:val="nil"/>
            </w:tcBorders>
            <w:vAlign w:val="center"/>
          </w:tcPr>
          <w:p w:rsidR="00AC522B" w:rsidRDefault="00AC522B">
            <w:pPr>
              <w:suppressAutoHyphens w:val="0"/>
              <w:spacing w:after="0" w:line="240" w:lineRule="auto"/>
              <w:jc w:val="center"/>
              <w:rPr>
                <w:rFonts w:ascii="Times New Roman" w:hAnsi="Times New Roman" w:cs="Times New Roman"/>
                <w:color w:val="000000"/>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1368" w:type="dxa"/>
            <w:tcBorders>
              <w:top w:val="single" w:sz="4" w:space="0" w:color="auto"/>
              <w:left w:val="nil"/>
              <w:bottom w:val="single" w:sz="4" w:space="0" w:color="auto"/>
              <w:right w:val="single" w:sz="4" w:space="0" w:color="auto"/>
            </w:tcBorders>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1120" w:type="dxa"/>
            <w:tcBorders>
              <w:top w:val="single" w:sz="4" w:space="0" w:color="auto"/>
              <w:left w:val="nil"/>
              <w:bottom w:val="single" w:sz="4" w:space="0" w:color="auto"/>
              <w:right w:val="single" w:sz="4" w:space="0" w:color="auto"/>
            </w:tcBorders>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1056" w:type="dxa"/>
            <w:tcBorders>
              <w:top w:val="single" w:sz="4" w:space="0" w:color="auto"/>
              <w:left w:val="nil"/>
              <w:bottom w:val="single" w:sz="4" w:space="0" w:color="auto"/>
              <w:right w:val="single" w:sz="4" w:space="0" w:color="auto"/>
            </w:tcBorders>
            <w:noWrap/>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8" w:space="0" w:color="auto"/>
            </w:tcBorders>
            <w:noWrap/>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r>
    </w:tbl>
    <w:p w:rsidR="00AC522B" w:rsidRDefault="00AC522B" w:rsidP="00AC522B">
      <w:pPr>
        <w:suppressAutoHyphens w:val="0"/>
        <w:spacing w:after="0" w:line="240" w:lineRule="auto"/>
        <w:rPr>
          <w:rFonts w:ascii="Times New Roman" w:hAnsi="Times New Roman" w:cs="Times New Roman"/>
          <w:b/>
          <w:bCs/>
          <w:sz w:val="24"/>
          <w:szCs w:val="24"/>
        </w:rPr>
        <w:sectPr w:rsidR="00AC522B">
          <w:pgSz w:w="16838" w:h="11906" w:orient="landscape"/>
          <w:pgMar w:top="567" w:right="284" w:bottom="851" w:left="1134" w:header="709" w:footer="709" w:gutter="0"/>
          <w:cols w:space="720"/>
        </w:sectPr>
      </w:pPr>
    </w:p>
    <w:p w:rsidR="00AC522B" w:rsidRDefault="00AC522B"/>
    <w:p w:rsidR="00306748" w:rsidRDefault="00306748" w:rsidP="00306748">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7</w:t>
      </w:r>
    </w:p>
    <w:p w:rsidR="00306748" w:rsidRDefault="00306748" w:rsidP="00306748">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306748" w:rsidRDefault="00306748" w:rsidP="00306748">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_________________2020 года</w:t>
      </w:r>
    </w:p>
    <w:p w:rsidR="00306748" w:rsidRDefault="00306748" w:rsidP="00306748">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306748" w:rsidRDefault="00306748" w:rsidP="00306748">
      <w:pPr>
        <w:tabs>
          <w:tab w:val="left" w:pos="9960"/>
        </w:tabs>
        <w:spacing w:after="0" w:line="240" w:lineRule="auto"/>
        <w:jc w:val="right"/>
        <w:rPr>
          <w:rFonts w:ascii="Times New Roman" w:hAnsi="Times New Roman" w:cs="Times New Roman"/>
          <w:sz w:val="24"/>
          <w:szCs w:val="24"/>
        </w:rPr>
      </w:pPr>
    </w:p>
    <w:p w:rsidR="00306748" w:rsidRDefault="00306748" w:rsidP="00306748">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306748" w:rsidRDefault="00306748" w:rsidP="00306748">
      <w:pPr>
        <w:spacing w:after="0" w:line="240" w:lineRule="auto"/>
        <w:rPr>
          <w:rFonts w:ascii="Times New Roman" w:hAnsi="Times New Roman" w:cs="Times New Roman"/>
          <w:sz w:val="24"/>
          <w:szCs w:val="24"/>
        </w:rPr>
      </w:pPr>
    </w:p>
    <w:p w:rsidR="00306748" w:rsidRDefault="00306748" w:rsidP="0030674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306748" w:rsidRDefault="00306748" w:rsidP="00306748">
      <w:pPr>
        <w:spacing w:after="0" w:line="240" w:lineRule="auto"/>
        <w:rPr>
          <w:rFonts w:ascii="Times New Roman" w:hAnsi="Times New Roman" w:cs="Times New Roman"/>
          <w:b/>
          <w:bCs/>
          <w:sz w:val="24"/>
          <w:szCs w:val="24"/>
        </w:rPr>
      </w:pPr>
    </w:p>
    <w:p w:rsidR="00306748" w:rsidRDefault="00306748" w:rsidP="00306748">
      <w:pPr>
        <w:spacing w:after="0" w:line="240" w:lineRule="auto"/>
        <w:rPr>
          <w:rFonts w:ascii="Times New Roman" w:hAnsi="Times New Roman" w:cs="Times New Roman"/>
          <w:b/>
          <w:bCs/>
          <w:sz w:val="24"/>
          <w:szCs w:val="24"/>
        </w:rPr>
      </w:pPr>
    </w:p>
    <w:p w:rsidR="00306748" w:rsidRDefault="00306748" w:rsidP="00306748">
      <w:pPr>
        <w:spacing w:after="0" w:line="240" w:lineRule="auto"/>
        <w:rPr>
          <w:rFonts w:ascii="Times New Roman" w:hAnsi="Times New Roman" w:cs="Times New Roman"/>
          <w:b/>
          <w:bCs/>
          <w:sz w:val="24"/>
          <w:szCs w:val="24"/>
        </w:rPr>
      </w:pPr>
    </w:p>
    <w:p w:rsidR="00306748" w:rsidRDefault="00306748" w:rsidP="00306748">
      <w:pPr>
        <w:spacing w:after="0" w:line="240" w:lineRule="auto"/>
        <w:ind w:left="1134" w:right="516"/>
        <w:jc w:val="both"/>
        <w:rPr>
          <w:rFonts w:ascii="Times New Roman" w:hAnsi="Times New Roman" w:cs="Times New Roman"/>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306748" w:rsidRDefault="00306748" w:rsidP="00306748">
      <w:pPr>
        <w:spacing w:after="0" w:line="240" w:lineRule="auto"/>
        <w:ind w:right="516"/>
        <w:rPr>
          <w:rFonts w:ascii="Times New Roman" w:hAnsi="Times New Roman" w:cs="Times New Roman"/>
        </w:rPr>
      </w:pPr>
    </w:p>
    <w:p w:rsidR="00306748" w:rsidRDefault="00306748" w:rsidP="00306748">
      <w:pPr>
        <w:spacing w:after="0" w:line="240" w:lineRule="auto"/>
        <w:ind w:left="1134" w:right="516"/>
        <w:rPr>
          <w:rFonts w:ascii="Times New Roman" w:hAnsi="Times New Roman" w:cs="Times New Roman"/>
          <w:b/>
          <w:sz w:val="24"/>
          <w:szCs w:val="24"/>
        </w:rPr>
      </w:pPr>
      <w:r>
        <w:rPr>
          <w:rFonts w:ascii="Times New Roman" w:hAnsi="Times New Roman" w:cs="Times New Roman"/>
          <w:sz w:val="24"/>
          <w:szCs w:val="24"/>
        </w:rPr>
        <w:t>С 08.00 ч. до 12.00 ч.</w:t>
      </w:r>
    </w:p>
    <w:p w:rsidR="00306748" w:rsidRDefault="00306748" w:rsidP="00306748">
      <w:pPr>
        <w:spacing w:after="0" w:line="240" w:lineRule="auto"/>
        <w:ind w:left="1134" w:right="516"/>
        <w:rPr>
          <w:rFonts w:ascii="Times New Roman" w:hAnsi="Times New Roman" w:cs="Times New Roman"/>
          <w:b/>
          <w:sz w:val="24"/>
          <w:szCs w:val="24"/>
        </w:rPr>
      </w:pPr>
    </w:p>
    <w:p w:rsidR="00306748" w:rsidRDefault="00306748" w:rsidP="00306748">
      <w:pPr>
        <w:spacing w:after="0" w:line="240" w:lineRule="auto"/>
        <w:ind w:left="1134" w:right="516"/>
        <w:rPr>
          <w:rFonts w:ascii="Times New Roman" w:hAnsi="Times New Roman" w:cs="Times New Roman"/>
          <w:b/>
          <w:sz w:val="24"/>
          <w:szCs w:val="24"/>
        </w:rPr>
      </w:pPr>
    </w:p>
    <w:p w:rsidR="00306748" w:rsidRDefault="00306748" w:rsidP="00306748">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p>
    <w:p w:rsidR="00306748" w:rsidRDefault="00306748" w:rsidP="00306748">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306748" w:rsidRDefault="000D715D" w:rsidP="000D715D">
      <w:pPr>
        <w:widowControl w:val="0"/>
        <w:tabs>
          <w:tab w:val="left" w:pos="6645"/>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r w:rsidR="00306748">
        <w:rPr>
          <w:rFonts w:ascii="Times New Roman" w:hAnsi="Times New Roman" w:cs="Times New Roman"/>
          <w:sz w:val="24"/>
          <w:szCs w:val="20"/>
        </w:rPr>
        <w:tab/>
      </w:r>
    </w:p>
    <w:p w:rsidR="00306748" w:rsidRDefault="00306748" w:rsidP="00306748">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r>
    </w:p>
    <w:p w:rsidR="00306748" w:rsidRDefault="00306748" w:rsidP="00306748">
      <w:pPr>
        <w:widowControl w:val="0"/>
        <w:tabs>
          <w:tab w:val="left" w:pos="5775"/>
        </w:tabs>
        <w:suppressAutoHyphens w:val="0"/>
        <w:autoSpaceDE w:val="0"/>
        <w:spacing w:after="0" w:line="240" w:lineRule="auto"/>
        <w:ind w:left="4248" w:hanging="4248"/>
        <w:rPr>
          <w:rFonts w:ascii="Times New Roman" w:hAnsi="Times New Roman" w:cs="Times New Roman"/>
          <w:b/>
          <w:bCs/>
          <w:sz w:val="24"/>
          <w:szCs w:val="24"/>
        </w:rPr>
      </w:pPr>
      <w:r>
        <w:rPr>
          <w:rFonts w:ascii="Times New Roman" w:hAnsi="Times New Roman" w:cs="Times New Roman"/>
          <w:sz w:val="24"/>
          <w:szCs w:val="20"/>
        </w:rPr>
        <w:t xml:space="preserve">    ____________/  _________________/                                        / ___________/_________/</w:t>
      </w:r>
    </w:p>
    <w:p w:rsidR="00306748" w:rsidRDefault="00306748" w:rsidP="00306748">
      <w:pPr>
        <w:shd w:val="clear" w:color="auto" w:fill="FFFFFF"/>
        <w:spacing w:after="0" w:line="240" w:lineRule="auto"/>
        <w:ind w:left="567"/>
        <w:jc w:val="both"/>
        <w:rPr>
          <w:rFonts w:ascii="Times New Roman" w:hAnsi="Times New Roman" w:cs="Times New Roman"/>
          <w:b/>
          <w:bCs/>
          <w:sz w:val="24"/>
          <w:szCs w:val="24"/>
        </w:rPr>
      </w:pPr>
    </w:p>
    <w:p w:rsidR="00306748" w:rsidRDefault="00306748" w:rsidP="00306748">
      <w:pPr>
        <w:shd w:val="clear" w:color="auto" w:fill="FFFFFF"/>
        <w:spacing w:after="0" w:line="240" w:lineRule="auto"/>
        <w:ind w:left="567"/>
        <w:jc w:val="center"/>
        <w:rPr>
          <w:rFonts w:ascii="Times New Roman" w:hAnsi="Times New Roman" w:cs="Times New Roman"/>
          <w:b/>
          <w:bCs/>
          <w:sz w:val="24"/>
          <w:szCs w:val="24"/>
        </w:rPr>
      </w:pPr>
    </w:p>
    <w:p w:rsidR="00306748" w:rsidRDefault="00306748" w:rsidP="00306748">
      <w:pPr>
        <w:shd w:val="clear" w:color="auto" w:fill="FFFFFF"/>
        <w:spacing w:after="0" w:line="240" w:lineRule="auto"/>
        <w:ind w:left="567"/>
        <w:jc w:val="center"/>
        <w:rPr>
          <w:rFonts w:ascii="Times New Roman" w:hAnsi="Times New Roman" w:cs="Times New Roman"/>
          <w:b/>
          <w:bCs/>
          <w:sz w:val="24"/>
          <w:szCs w:val="24"/>
        </w:rPr>
      </w:pPr>
    </w:p>
    <w:p w:rsidR="00AC522B" w:rsidRDefault="00AC522B"/>
    <w:p w:rsidR="00AC522B" w:rsidRDefault="00AC522B"/>
    <w:sectPr w:rsidR="00AC522B" w:rsidSect="00306748">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NewRomanPSMT">
    <w:altName w:val="Times New Roman"/>
    <w:charset w:val="CC"/>
    <w:family w:val="roman"/>
    <w:pitch w:val="default"/>
    <w:sig w:usb0="00000000" w:usb1="00000000" w:usb2="00000000" w:usb3="00000000" w:csb0="00000000" w:csb1="00000000"/>
  </w:font>
  <w:font w:name="&amp;quo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3C5AB00E"/>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9"/>
    <w:multiLevelType w:val="multilevel"/>
    <w:tmpl w:val="00000009"/>
    <w:name w:val="WW8Num9"/>
    <w:lvl w:ilvl="0">
      <w:start w:val="9"/>
      <w:numFmt w:val="decimal"/>
      <w:lvlText w:val="%1."/>
      <w:lvlJc w:val="left"/>
      <w:pPr>
        <w:tabs>
          <w:tab w:val="num" w:pos="720"/>
        </w:tabs>
        <w:ind w:left="720" w:hanging="360"/>
      </w:p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5EA5402"/>
    <w:multiLevelType w:val="hybridMultilevel"/>
    <w:tmpl w:val="00B6A8EA"/>
    <w:lvl w:ilvl="0" w:tplc="A9A80E6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num>
  <w:num w:numId="11">
    <w:abstractNumId w:val="6"/>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6319"/>
    <w:rsid w:val="00021F63"/>
    <w:rsid w:val="000577D8"/>
    <w:rsid w:val="000D715D"/>
    <w:rsid w:val="000E616F"/>
    <w:rsid w:val="00175854"/>
    <w:rsid w:val="001B43E4"/>
    <w:rsid w:val="001C22AA"/>
    <w:rsid w:val="001D7D7F"/>
    <w:rsid w:val="001E46B9"/>
    <w:rsid w:val="0028073F"/>
    <w:rsid w:val="002E54FD"/>
    <w:rsid w:val="00306748"/>
    <w:rsid w:val="003113A1"/>
    <w:rsid w:val="003F26F3"/>
    <w:rsid w:val="00405F4C"/>
    <w:rsid w:val="00537F6D"/>
    <w:rsid w:val="00584EBD"/>
    <w:rsid w:val="005A62BC"/>
    <w:rsid w:val="00614176"/>
    <w:rsid w:val="007511AF"/>
    <w:rsid w:val="0077282B"/>
    <w:rsid w:val="00922189"/>
    <w:rsid w:val="009818E0"/>
    <w:rsid w:val="009D0688"/>
    <w:rsid w:val="009D454F"/>
    <w:rsid w:val="00A90317"/>
    <w:rsid w:val="00AA7088"/>
    <w:rsid w:val="00AC522B"/>
    <w:rsid w:val="00AD66CC"/>
    <w:rsid w:val="00B471C7"/>
    <w:rsid w:val="00B533B7"/>
    <w:rsid w:val="00B56319"/>
    <w:rsid w:val="00B61F00"/>
    <w:rsid w:val="00C735D4"/>
    <w:rsid w:val="00CD7B14"/>
    <w:rsid w:val="00DD044F"/>
    <w:rsid w:val="00E16911"/>
    <w:rsid w:val="00F639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854"/>
    <w:pPr>
      <w:suppressAutoHyphens/>
    </w:pPr>
    <w:rPr>
      <w:rFonts w:ascii="Calibri" w:eastAsia="Times New Roman" w:hAnsi="Calibri" w:cs="Calibri"/>
      <w:lang w:eastAsia="ar-SA"/>
    </w:rPr>
  </w:style>
  <w:style w:type="paragraph" w:styleId="1">
    <w:name w:val="heading 1"/>
    <w:basedOn w:val="Standard"/>
    <w:next w:val="a"/>
    <w:link w:val="10"/>
    <w:uiPriority w:val="9"/>
    <w:qFormat/>
    <w:rsid w:val="003113A1"/>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
    <w:next w:val="a"/>
    <w:link w:val="20"/>
    <w:uiPriority w:val="9"/>
    <w:unhideWhenUsed/>
    <w:qFormat/>
    <w:rsid w:val="003113A1"/>
    <w:pPr>
      <w:numPr>
        <w:numId w:val="9"/>
      </w:numPr>
      <w:outlineLvl w:val="1"/>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75854"/>
    <w:rPr>
      <w:rFonts w:ascii="Times New Roman" w:hAnsi="Times New Roman" w:cs="Times New Roman" w:hint="default"/>
      <w:color w:val="0000FF"/>
      <w:u w:val="single"/>
    </w:rPr>
  </w:style>
  <w:style w:type="paragraph" w:styleId="a4">
    <w:name w:val="No Spacing"/>
    <w:uiPriority w:val="1"/>
    <w:qFormat/>
    <w:rsid w:val="00175854"/>
    <w:pPr>
      <w:suppressAutoHyphens/>
      <w:spacing w:after="0" w:line="240" w:lineRule="auto"/>
      <w:jc w:val="both"/>
    </w:pPr>
    <w:rPr>
      <w:rFonts w:ascii="Times New Roman" w:eastAsia="Times New Roman" w:hAnsi="Times New Roman" w:cs="Times New Roman"/>
      <w:sz w:val="24"/>
      <w:szCs w:val="20"/>
      <w:lang w:eastAsia="ar-SA"/>
    </w:rPr>
  </w:style>
  <w:style w:type="paragraph" w:styleId="a5">
    <w:name w:val="List Paragraph"/>
    <w:basedOn w:val="a"/>
    <w:uiPriority w:val="34"/>
    <w:qFormat/>
    <w:rsid w:val="00175854"/>
    <w:pPr>
      <w:ind w:left="720"/>
      <w:contextualSpacing/>
    </w:pPr>
  </w:style>
  <w:style w:type="paragraph" w:customStyle="1" w:styleId="FR4">
    <w:name w:val="FR4"/>
    <w:rsid w:val="00175854"/>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175854"/>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175854"/>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6">
    <w:name w:val="Balloon Text"/>
    <w:basedOn w:val="a"/>
    <w:link w:val="a7"/>
    <w:uiPriority w:val="99"/>
    <w:semiHidden/>
    <w:unhideWhenUsed/>
    <w:rsid w:val="001758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75854"/>
    <w:rPr>
      <w:rFonts w:ascii="Tahoma" w:eastAsia="Times New Roman" w:hAnsi="Tahoma" w:cs="Tahoma"/>
      <w:sz w:val="16"/>
      <w:szCs w:val="16"/>
      <w:lang w:eastAsia="ar-SA"/>
    </w:rPr>
  </w:style>
  <w:style w:type="character" w:customStyle="1" w:styleId="10">
    <w:name w:val="Заголовок 1 Знак"/>
    <w:basedOn w:val="a0"/>
    <w:link w:val="1"/>
    <w:uiPriority w:val="9"/>
    <w:rsid w:val="003113A1"/>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3113A1"/>
    <w:rPr>
      <w:rFonts w:ascii="Times New Roman" w:eastAsia="Times New Roman" w:hAnsi="Times New Roman" w:cs="Times New Roman"/>
      <w:b/>
      <w:bCs/>
      <w:color w:val="00000A"/>
      <w:spacing w:val="-4"/>
      <w:kern w:val="1"/>
      <w:sz w:val="24"/>
      <w:szCs w:val="24"/>
      <w:lang w:eastAsia="ar-SA"/>
    </w:rPr>
  </w:style>
  <w:style w:type="paragraph" w:customStyle="1" w:styleId="Standard">
    <w:name w:val="Standard"/>
    <w:rsid w:val="003113A1"/>
    <w:pPr>
      <w:widowControl w:val="0"/>
      <w:suppressAutoHyphens/>
      <w:spacing w:after="0" w:line="240" w:lineRule="auto"/>
      <w:textAlignment w:val="baseline"/>
    </w:pPr>
    <w:rPr>
      <w:rFonts w:ascii="Arial" w:eastAsia="Calibri" w:hAnsi="Arial" w:cs="Arial"/>
      <w:kern w:val="1"/>
      <w:sz w:val="18"/>
      <w:szCs w:val="18"/>
      <w:lang w:eastAsia="ar-SA"/>
    </w:rPr>
  </w:style>
  <w:style w:type="table" w:styleId="a8">
    <w:name w:val="Table Grid"/>
    <w:basedOn w:val="a1"/>
    <w:uiPriority w:val="39"/>
    <w:rsid w:val="003113A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таблицы1"/>
    <w:basedOn w:val="a"/>
    <w:link w:val="12"/>
    <w:qFormat/>
    <w:rsid w:val="003113A1"/>
    <w:pPr>
      <w:spacing w:after="0" w:line="240" w:lineRule="auto"/>
    </w:pPr>
    <w:rPr>
      <w:rFonts w:ascii="Times New Roman" w:hAnsi="Times New Roman" w:cs="Times New Roman"/>
      <w:b/>
      <w:sz w:val="24"/>
      <w:szCs w:val="24"/>
    </w:rPr>
  </w:style>
  <w:style w:type="character" w:customStyle="1" w:styleId="12">
    <w:name w:val="Заголовок таблицы1 Знак"/>
    <w:basedOn w:val="a0"/>
    <w:link w:val="11"/>
    <w:rsid w:val="003113A1"/>
    <w:rPr>
      <w:rFonts w:ascii="Times New Roman" w:eastAsia="Times New Roman" w:hAnsi="Times New Roman" w:cs="Times New Roman"/>
      <w:b/>
      <w:sz w:val="24"/>
      <w:szCs w:val="24"/>
      <w:lang w:eastAsia="ar-SA"/>
    </w:rPr>
  </w:style>
  <w:style w:type="paragraph" w:customStyle="1" w:styleId="a9">
    <w:name w:val="Тест таблицы"/>
    <w:basedOn w:val="a"/>
    <w:link w:val="aa"/>
    <w:qFormat/>
    <w:rsid w:val="003113A1"/>
    <w:pPr>
      <w:spacing w:after="0" w:line="240" w:lineRule="auto"/>
    </w:pPr>
    <w:rPr>
      <w:rFonts w:ascii="Times New Roman" w:hAnsi="Times New Roman" w:cs="Times New Roman"/>
      <w:sz w:val="24"/>
      <w:szCs w:val="24"/>
    </w:rPr>
  </w:style>
  <w:style w:type="character" w:customStyle="1" w:styleId="aa">
    <w:name w:val="Тест таблицы Знак"/>
    <w:basedOn w:val="a0"/>
    <w:link w:val="a9"/>
    <w:rsid w:val="003113A1"/>
    <w:rPr>
      <w:rFonts w:ascii="Times New Roman" w:eastAsia="Times New Roman" w:hAnsi="Times New Roman" w:cs="Times New Roman"/>
      <w:sz w:val="24"/>
      <w:szCs w:val="24"/>
      <w:lang w:eastAsia="ar-SA"/>
    </w:rPr>
  </w:style>
  <w:style w:type="paragraph" w:customStyle="1" w:styleId="ab">
    <w:name w:val="Название таблицы"/>
    <w:basedOn w:val="ac"/>
    <w:link w:val="ad"/>
    <w:qFormat/>
    <w:rsid w:val="003113A1"/>
    <w:pPr>
      <w:keepNext/>
      <w:ind w:firstLine="567"/>
      <w:jc w:val="right"/>
    </w:pPr>
    <w:rPr>
      <w:rFonts w:ascii="Times New Roman" w:eastAsiaTheme="minorHAnsi" w:hAnsi="Times New Roman" w:cs="Times New Roman"/>
      <w:b w:val="0"/>
      <w:bCs w:val="0"/>
      <w:iCs/>
      <w:color w:val="auto"/>
      <w:sz w:val="24"/>
      <w:szCs w:val="24"/>
    </w:rPr>
  </w:style>
  <w:style w:type="character" w:customStyle="1" w:styleId="ad">
    <w:name w:val="Название таблицы Знак"/>
    <w:basedOn w:val="a0"/>
    <w:link w:val="ab"/>
    <w:rsid w:val="003113A1"/>
    <w:rPr>
      <w:rFonts w:ascii="Times New Roman" w:hAnsi="Times New Roman" w:cs="Times New Roman"/>
      <w:iCs/>
      <w:sz w:val="24"/>
      <w:szCs w:val="24"/>
      <w:lang w:eastAsia="ar-SA"/>
    </w:rPr>
  </w:style>
  <w:style w:type="paragraph" w:styleId="ae">
    <w:name w:val="Normal (Web)"/>
    <w:basedOn w:val="a"/>
    <w:uiPriority w:val="99"/>
    <w:unhideWhenUsed/>
    <w:rsid w:val="003113A1"/>
    <w:pPr>
      <w:suppressAutoHyphens w:val="0"/>
      <w:spacing w:before="100" w:beforeAutospacing="1" w:after="100" w:afterAutospacing="1" w:line="240" w:lineRule="auto"/>
    </w:pPr>
    <w:rPr>
      <w:rFonts w:ascii="Times New Roman" w:eastAsiaTheme="minorHAnsi" w:hAnsi="Times New Roman" w:cs="Times New Roman"/>
      <w:color w:val="000000"/>
      <w:sz w:val="24"/>
      <w:szCs w:val="24"/>
      <w:lang w:eastAsia="ru-RU"/>
    </w:rPr>
  </w:style>
  <w:style w:type="paragraph" w:styleId="ac">
    <w:name w:val="caption"/>
    <w:basedOn w:val="a"/>
    <w:next w:val="a"/>
    <w:uiPriority w:val="35"/>
    <w:semiHidden/>
    <w:unhideWhenUsed/>
    <w:qFormat/>
    <w:rsid w:val="003113A1"/>
    <w:pPr>
      <w:spacing w:line="240" w:lineRule="auto"/>
    </w:pPr>
    <w:rPr>
      <w:b/>
      <w:bCs/>
      <w:color w:val="4F81BD" w:themeColor="accent1"/>
      <w:sz w:val="18"/>
      <w:szCs w:val="18"/>
    </w:rPr>
  </w:style>
  <w:style w:type="character" w:styleId="af">
    <w:name w:val="Placeholder Text"/>
    <w:basedOn w:val="a0"/>
    <w:uiPriority w:val="99"/>
    <w:semiHidden/>
    <w:rsid w:val="009D454F"/>
    <w:rPr>
      <w:color w:val="808080"/>
    </w:rPr>
  </w:style>
  <w:style w:type="character" w:customStyle="1" w:styleId="apple-style-span">
    <w:name w:val="apple-style-span"/>
    <w:basedOn w:val="a0"/>
    <w:uiPriority w:val="99"/>
    <w:rsid w:val="000D715D"/>
    <w:rPr>
      <w:rFonts w:ascii="Times New Roman" w:hAnsi="Times New Roman" w:cs="Times New Roman" w:hint="default"/>
    </w:rPr>
  </w:style>
  <w:style w:type="character" w:customStyle="1" w:styleId="2BookmanOldStyle">
    <w:name w:val="Основной текст (2) + Bookman Old Style"/>
    <w:aliases w:val="5 pt"/>
    <w:basedOn w:val="a0"/>
    <w:rsid w:val="000D715D"/>
    <w:rPr>
      <w:rFonts w:ascii="Bookman Old Style" w:eastAsia="Bookman Old Style" w:hAnsi="Bookman Old Style" w:cs="Bookman Old Style" w:hint="default"/>
      <w:b w:val="0"/>
      <w:bCs w:val="0"/>
      <w:i w:val="0"/>
      <w:iCs w:val="0"/>
      <w:smallCaps w:val="0"/>
      <w:strike w:val="0"/>
      <w:dstrike w:val="0"/>
      <w:color w:val="000000"/>
      <w:spacing w:val="0"/>
      <w:w w:val="100"/>
      <w:position w:val="0"/>
      <w:sz w:val="10"/>
      <w:szCs w:val="10"/>
      <w:u w:val="none"/>
      <w:effect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854"/>
    <w:pPr>
      <w:suppressAutoHyphens/>
    </w:pPr>
    <w:rPr>
      <w:rFonts w:ascii="Calibri" w:eastAsia="Times New Roman" w:hAnsi="Calibri" w:cs="Calibri"/>
      <w:lang w:eastAsia="ar-SA"/>
    </w:rPr>
  </w:style>
  <w:style w:type="paragraph" w:styleId="1">
    <w:name w:val="heading 1"/>
    <w:basedOn w:val="Standard"/>
    <w:next w:val="a"/>
    <w:link w:val="10"/>
    <w:uiPriority w:val="9"/>
    <w:qFormat/>
    <w:rsid w:val="003113A1"/>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
    <w:next w:val="a"/>
    <w:link w:val="20"/>
    <w:uiPriority w:val="9"/>
    <w:unhideWhenUsed/>
    <w:qFormat/>
    <w:rsid w:val="003113A1"/>
    <w:pPr>
      <w:numPr>
        <w:numId w:val="9"/>
      </w:num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75854"/>
    <w:rPr>
      <w:rFonts w:ascii="Times New Roman" w:hAnsi="Times New Roman" w:cs="Times New Roman" w:hint="default"/>
      <w:color w:val="0000FF"/>
      <w:u w:val="single"/>
    </w:rPr>
  </w:style>
  <w:style w:type="paragraph" w:styleId="a4">
    <w:name w:val="No Spacing"/>
    <w:qFormat/>
    <w:rsid w:val="00175854"/>
    <w:pPr>
      <w:suppressAutoHyphens/>
      <w:spacing w:after="0" w:line="240" w:lineRule="auto"/>
      <w:jc w:val="both"/>
    </w:pPr>
    <w:rPr>
      <w:rFonts w:ascii="Times New Roman" w:eastAsia="Times New Roman" w:hAnsi="Times New Roman" w:cs="Times New Roman"/>
      <w:sz w:val="24"/>
      <w:szCs w:val="20"/>
      <w:lang w:eastAsia="ar-SA"/>
    </w:rPr>
  </w:style>
  <w:style w:type="paragraph" w:styleId="a5">
    <w:name w:val="List Paragraph"/>
    <w:basedOn w:val="a"/>
    <w:uiPriority w:val="99"/>
    <w:qFormat/>
    <w:rsid w:val="00175854"/>
    <w:pPr>
      <w:ind w:left="720"/>
      <w:contextualSpacing/>
    </w:pPr>
  </w:style>
  <w:style w:type="paragraph" w:customStyle="1" w:styleId="FR4">
    <w:name w:val="FR4"/>
    <w:rsid w:val="00175854"/>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175854"/>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175854"/>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6">
    <w:name w:val="Balloon Text"/>
    <w:basedOn w:val="a"/>
    <w:link w:val="a7"/>
    <w:uiPriority w:val="99"/>
    <w:semiHidden/>
    <w:unhideWhenUsed/>
    <w:rsid w:val="001758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75854"/>
    <w:rPr>
      <w:rFonts w:ascii="Tahoma" w:eastAsia="Times New Roman" w:hAnsi="Tahoma" w:cs="Tahoma"/>
      <w:sz w:val="16"/>
      <w:szCs w:val="16"/>
      <w:lang w:eastAsia="ar-SA"/>
    </w:rPr>
  </w:style>
  <w:style w:type="character" w:customStyle="1" w:styleId="10">
    <w:name w:val="Заголовок 1 Знак"/>
    <w:basedOn w:val="a0"/>
    <w:link w:val="1"/>
    <w:uiPriority w:val="9"/>
    <w:rsid w:val="003113A1"/>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3113A1"/>
    <w:rPr>
      <w:rFonts w:ascii="Times New Roman" w:eastAsia="Times New Roman" w:hAnsi="Times New Roman" w:cs="Times New Roman"/>
      <w:b/>
      <w:bCs/>
      <w:color w:val="00000A"/>
      <w:spacing w:val="-4"/>
      <w:kern w:val="1"/>
      <w:sz w:val="24"/>
      <w:szCs w:val="24"/>
      <w:lang w:eastAsia="ar-SA"/>
    </w:rPr>
  </w:style>
  <w:style w:type="paragraph" w:customStyle="1" w:styleId="Standard">
    <w:name w:val="Standard"/>
    <w:rsid w:val="003113A1"/>
    <w:pPr>
      <w:widowControl w:val="0"/>
      <w:suppressAutoHyphens/>
      <w:spacing w:after="0" w:line="240" w:lineRule="auto"/>
      <w:textAlignment w:val="baseline"/>
    </w:pPr>
    <w:rPr>
      <w:rFonts w:ascii="Arial" w:eastAsia="Calibri" w:hAnsi="Arial" w:cs="Arial"/>
      <w:kern w:val="1"/>
      <w:sz w:val="18"/>
      <w:szCs w:val="18"/>
      <w:lang w:eastAsia="ar-SA"/>
    </w:rPr>
  </w:style>
  <w:style w:type="table" w:styleId="a8">
    <w:name w:val="Table Grid"/>
    <w:basedOn w:val="a1"/>
    <w:uiPriority w:val="39"/>
    <w:rsid w:val="003113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таблицы1"/>
    <w:basedOn w:val="a"/>
    <w:link w:val="12"/>
    <w:qFormat/>
    <w:rsid w:val="003113A1"/>
    <w:pPr>
      <w:spacing w:after="0" w:line="240" w:lineRule="auto"/>
    </w:pPr>
    <w:rPr>
      <w:rFonts w:ascii="Times New Roman" w:hAnsi="Times New Roman" w:cs="Times New Roman"/>
      <w:b/>
      <w:sz w:val="24"/>
      <w:szCs w:val="24"/>
    </w:rPr>
  </w:style>
  <w:style w:type="character" w:customStyle="1" w:styleId="12">
    <w:name w:val="Заголовок таблицы1 Знак"/>
    <w:basedOn w:val="a0"/>
    <w:link w:val="11"/>
    <w:rsid w:val="003113A1"/>
    <w:rPr>
      <w:rFonts w:ascii="Times New Roman" w:eastAsia="Times New Roman" w:hAnsi="Times New Roman" w:cs="Times New Roman"/>
      <w:b/>
      <w:sz w:val="24"/>
      <w:szCs w:val="24"/>
      <w:lang w:eastAsia="ar-SA"/>
    </w:rPr>
  </w:style>
  <w:style w:type="paragraph" w:customStyle="1" w:styleId="a9">
    <w:name w:val="Тест таблицы"/>
    <w:basedOn w:val="a"/>
    <w:link w:val="aa"/>
    <w:qFormat/>
    <w:rsid w:val="003113A1"/>
    <w:pPr>
      <w:spacing w:after="0" w:line="240" w:lineRule="auto"/>
    </w:pPr>
    <w:rPr>
      <w:rFonts w:ascii="Times New Roman" w:hAnsi="Times New Roman" w:cs="Times New Roman"/>
      <w:sz w:val="24"/>
      <w:szCs w:val="24"/>
    </w:rPr>
  </w:style>
  <w:style w:type="character" w:customStyle="1" w:styleId="aa">
    <w:name w:val="Тест таблицы Знак"/>
    <w:basedOn w:val="a0"/>
    <w:link w:val="a9"/>
    <w:rsid w:val="003113A1"/>
    <w:rPr>
      <w:rFonts w:ascii="Times New Roman" w:eastAsia="Times New Roman" w:hAnsi="Times New Roman" w:cs="Times New Roman"/>
      <w:sz w:val="24"/>
      <w:szCs w:val="24"/>
      <w:lang w:eastAsia="ar-SA"/>
    </w:rPr>
  </w:style>
  <w:style w:type="paragraph" w:customStyle="1" w:styleId="ab">
    <w:name w:val="Название таблицы"/>
    <w:basedOn w:val="ac"/>
    <w:link w:val="ad"/>
    <w:qFormat/>
    <w:rsid w:val="003113A1"/>
    <w:pPr>
      <w:keepNext/>
      <w:ind w:firstLine="567"/>
      <w:jc w:val="right"/>
    </w:pPr>
    <w:rPr>
      <w:rFonts w:ascii="Times New Roman" w:eastAsiaTheme="minorHAnsi" w:hAnsi="Times New Roman" w:cs="Times New Roman"/>
      <w:b w:val="0"/>
      <w:bCs w:val="0"/>
      <w:iCs/>
      <w:color w:val="auto"/>
      <w:sz w:val="24"/>
      <w:szCs w:val="24"/>
    </w:rPr>
  </w:style>
  <w:style w:type="character" w:customStyle="1" w:styleId="ad">
    <w:name w:val="Название таблицы Знак"/>
    <w:basedOn w:val="a0"/>
    <w:link w:val="ab"/>
    <w:rsid w:val="003113A1"/>
    <w:rPr>
      <w:rFonts w:ascii="Times New Roman" w:hAnsi="Times New Roman" w:cs="Times New Roman"/>
      <w:iCs/>
      <w:sz w:val="24"/>
      <w:szCs w:val="24"/>
      <w:lang w:eastAsia="ar-SA"/>
    </w:rPr>
  </w:style>
  <w:style w:type="paragraph" w:styleId="ae">
    <w:name w:val="Normal (Web)"/>
    <w:basedOn w:val="a"/>
    <w:uiPriority w:val="99"/>
    <w:unhideWhenUsed/>
    <w:rsid w:val="003113A1"/>
    <w:pPr>
      <w:suppressAutoHyphens w:val="0"/>
      <w:spacing w:before="100" w:beforeAutospacing="1" w:after="100" w:afterAutospacing="1" w:line="240" w:lineRule="auto"/>
    </w:pPr>
    <w:rPr>
      <w:rFonts w:ascii="Times New Roman" w:eastAsiaTheme="minorHAnsi" w:hAnsi="Times New Roman" w:cs="Times New Roman"/>
      <w:color w:val="000000"/>
      <w:sz w:val="24"/>
      <w:szCs w:val="24"/>
      <w:lang w:eastAsia="ru-RU"/>
    </w:rPr>
  </w:style>
  <w:style w:type="paragraph" w:styleId="ac">
    <w:name w:val="caption"/>
    <w:basedOn w:val="a"/>
    <w:next w:val="a"/>
    <w:uiPriority w:val="35"/>
    <w:semiHidden/>
    <w:unhideWhenUsed/>
    <w:qFormat/>
    <w:rsid w:val="003113A1"/>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0979219">
      <w:bodyDiv w:val="1"/>
      <w:marLeft w:val="0"/>
      <w:marRight w:val="0"/>
      <w:marTop w:val="0"/>
      <w:marBottom w:val="0"/>
      <w:divBdr>
        <w:top w:val="none" w:sz="0" w:space="0" w:color="auto"/>
        <w:left w:val="none" w:sz="0" w:space="0" w:color="auto"/>
        <w:bottom w:val="none" w:sz="0" w:space="0" w:color="auto"/>
        <w:right w:val="none" w:sz="0" w:space="0" w:color="auto"/>
      </w:divBdr>
    </w:div>
    <w:div w:id="768743483">
      <w:bodyDiv w:val="1"/>
      <w:marLeft w:val="0"/>
      <w:marRight w:val="0"/>
      <w:marTop w:val="0"/>
      <w:marBottom w:val="0"/>
      <w:divBdr>
        <w:top w:val="none" w:sz="0" w:space="0" w:color="auto"/>
        <w:left w:val="none" w:sz="0" w:space="0" w:color="auto"/>
        <w:bottom w:val="none" w:sz="0" w:space="0" w:color="auto"/>
        <w:right w:val="none" w:sz="0" w:space="0" w:color="auto"/>
      </w:divBdr>
    </w:div>
    <w:div w:id="210175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adik\Desktop\&#1076;&#1086;&#1075;.%202%20-&#1077;%20&#1087;&#1086;&#1083;.%20&#1087;&#1088;&#1086;&#1076;.%20&#1087;&#1080;&#1090;\&#1055;&#1088;&#1086;&#1077;&#1082;&#1090;%20&#1076;&#1086;&#1075;&#1086;&#1074;&#1086;&#1088;&#1072;%20-%20&#1073;&#1072;&#1082;&#1072;&#1083;&#1077;&#1103;.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pik.mosreg.ru" TargetMode="External"/><Relationship Id="rId4" Type="http://schemas.openxmlformats.org/officeDocument/2006/relationships/webSettings" Target="webSettings.xml"/><Relationship Id="rId9" Type="http://schemas.openxmlformats.org/officeDocument/2006/relationships/hyperlink" Target="consultantplus://offline/ref=C36B03DBA536EA525D662381ACE9C394D57A972CD3205DE9B445103EA5DDE2H" TargetMode="External"/><Relationship Id="rId14"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3C836BB34454C1D8159F171005383D8"/>
        <w:category>
          <w:name w:val="Общие"/>
          <w:gallery w:val="placeholder"/>
        </w:category>
        <w:types>
          <w:type w:val="bbPlcHdr"/>
        </w:types>
        <w:behaviors>
          <w:behavior w:val="content"/>
        </w:behaviors>
        <w:guid w:val="{5005CD69-EB45-4C61-868B-868C7AA91B55}"/>
      </w:docPartPr>
      <w:docPartBody>
        <w:p w:rsidR="005E046C" w:rsidRDefault="00C23B59" w:rsidP="00C23B59">
          <w:pPr>
            <w:pStyle w:val="13C836BB34454C1D8159F171005383D8"/>
          </w:pPr>
          <w:r>
            <w:rPr>
              <w:rStyle w:val="a3"/>
              <w:rFonts w:hint="eastAsia"/>
            </w:rPr>
            <w:t>䀄㠄㰄㔄</w:t>
          </w:r>
        </w:p>
      </w:docPartBody>
    </w:docPart>
    <w:docPart>
      <w:docPartPr>
        <w:name w:val="6818F65C4F6346B7B4F2DBD08FFF0E76"/>
        <w:category>
          <w:name w:val="Общие"/>
          <w:gallery w:val="placeholder"/>
        </w:category>
        <w:types>
          <w:type w:val="bbPlcHdr"/>
        </w:types>
        <w:behaviors>
          <w:behavior w:val="content"/>
        </w:behaviors>
        <w:guid w:val="{D362F88C-AB4B-4DF7-B86A-897D6F8C23FA}"/>
      </w:docPartPr>
      <w:docPartBody>
        <w:p w:rsidR="005E046C" w:rsidRDefault="00C23B59" w:rsidP="00C23B59">
          <w:pPr>
            <w:pStyle w:val="6818F65C4F6346B7B4F2DBD08FFF0E76"/>
          </w:pPr>
          <w:r w:rsidRPr="00972C52">
            <w:t>договор</w:t>
          </w:r>
          <w:r>
            <w:t>у</w:t>
          </w:r>
        </w:p>
      </w:docPartBody>
    </w:docPart>
    <w:docPart>
      <w:docPartPr>
        <w:name w:val="2CCCDB98988A459E9BF6540874454C88"/>
        <w:category>
          <w:name w:val="Общие"/>
          <w:gallery w:val="placeholder"/>
        </w:category>
        <w:types>
          <w:type w:val="bbPlcHdr"/>
        </w:types>
        <w:behaviors>
          <w:behavior w:val="content"/>
        </w:behaviors>
        <w:guid w:val="{F0537E57-8A01-43FE-BA7A-B9E09D02621D}"/>
      </w:docPartPr>
      <w:docPartBody>
        <w:p w:rsidR="005E046C" w:rsidRDefault="00C23B59" w:rsidP="00C23B59">
          <w:pPr>
            <w:pStyle w:val="2CCCDB98988A459E9BF6540874454C88"/>
          </w:pPr>
          <w:r w:rsidRPr="00D0532F">
            <w:t>.</w:t>
          </w:r>
          <w:r>
            <w:rPr>
              <w:lang w:val="en-US"/>
            </w:rPr>
            <w:t>paymentType</w:t>
          </w:r>
        </w:p>
      </w:docPartBody>
    </w:docPart>
    <w:docPart>
      <w:docPartPr>
        <w:name w:val="7C45E5669DC4425CBD6BBCC45722D416"/>
        <w:category>
          <w:name w:val="Общие"/>
          <w:gallery w:val="placeholder"/>
        </w:category>
        <w:types>
          <w:type w:val="bbPlcHdr"/>
        </w:types>
        <w:behaviors>
          <w:behavior w:val="content"/>
        </w:behaviors>
        <w:guid w:val="{5658B985-9C19-40C7-8C52-B47D9259BE7F}"/>
      </w:docPartPr>
      <w:docPartBody>
        <w:p w:rsidR="005E046C" w:rsidRDefault="00C23B59" w:rsidP="00C23B59">
          <w:pPr>
            <w:pStyle w:val="7C45E5669DC4425CBD6BBCC45722D4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E66714E9494388AA7CA4E0F9C98AAA"/>
        <w:category>
          <w:name w:val="Общие"/>
          <w:gallery w:val="placeholder"/>
        </w:category>
        <w:types>
          <w:type w:val="bbPlcHdr"/>
        </w:types>
        <w:behaviors>
          <w:behavior w:val="content"/>
        </w:behaviors>
        <w:guid w:val="{B08DB447-EDB1-4180-81D9-C5EF3106E885}"/>
      </w:docPartPr>
      <w:docPartBody>
        <w:p w:rsidR="005E046C" w:rsidRDefault="00C23B59" w:rsidP="00C23B59">
          <w:pPr>
            <w:pStyle w:val="EEE66714E9494388AA7CA4E0F9C98AAA"/>
          </w:pPr>
          <w:r w:rsidRPr="00C624C5">
            <w:rPr>
              <w:rStyle w:val="a3"/>
            </w:rPr>
            <w:t>Choose a building block.</w:t>
          </w:r>
        </w:p>
      </w:docPartBody>
    </w:docPart>
    <w:docPart>
      <w:docPartPr>
        <w:name w:val="D53E609F095D4E3EA17065F82E2CD473"/>
        <w:category>
          <w:name w:val="Общие"/>
          <w:gallery w:val="placeholder"/>
        </w:category>
        <w:types>
          <w:type w:val="bbPlcHdr"/>
        </w:types>
        <w:behaviors>
          <w:behavior w:val="content"/>
        </w:behaviors>
        <w:guid w:val="{DA918A93-F2BF-40EF-92F6-122FFBBFF6B7}"/>
      </w:docPartPr>
      <w:docPartBody>
        <w:p w:rsidR="005E046C" w:rsidRDefault="00C23B59" w:rsidP="00C23B59">
          <w:pPr>
            <w:pStyle w:val="D53E609F095D4E3EA17065F82E2CD4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27EB261DE74319811225E7BC2DC252"/>
        <w:category>
          <w:name w:val="Общие"/>
          <w:gallery w:val="placeholder"/>
        </w:category>
        <w:types>
          <w:type w:val="bbPlcHdr"/>
        </w:types>
        <w:behaviors>
          <w:behavior w:val="content"/>
        </w:behaviors>
        <w:guid w:val="{AAED2B58-18F7-43E2-A2BE-4A221D849B97}"/>
      </w:docPartPr>
      <w:docPartBody>
        <w:p w:rsidR="005E046C" w:rsidRDefault="00C23B59" w:rsidP="00C23B59">
          <w:pPr>
            <w:pStyle w:val="1527EB261DE74319811225E7BC2DC2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5599BE6D8F4D088E98B00462E0C54D"/>
        <w:category>
          <w:name w:val="Общие"/>
          <w:gallery w:val="placeholder"/>
        </w:category>
        <w:types>
          <w:type w:val="bbPlcHdr"/>
        </w:types>
        <w:behaviors>
          <w:behavior w:val="content"/>
        </w:behaviors>
        <w:guid w:val="{0C84F95B-FC9A-49B5-B338-D4A788993F4E}"/>
      </w:docPartPr>
      <w:docPartBody>
        <w:p w:rsidR="005E046C" w:rsidRDefault="00C23B59" w:rsidP="00C23B59">
          <w:pPr>
            <w:pStyle w:val="695599BE6D8F4D088E98B00462E0C54D"/>
          </w:pPr>
          <w:r w:rsidRPr="00EA042D">
            <w:rPr>
              <w:rStyle w:val="a3"/>
            </w:rPr>
            <w:t>Choose a building block.</w:t>
          </w:r>
        </w:p>
      </w:docPartBody>
    </w:docPart>
    <w:docPart>
      <w:docPartPr>
        <w:name w:val="668F495B77D44E64871931B8314F31EF"/>
        <w:category>
          <w:name w:val="Общие"/>
          <w:gallery w:val="placeholder"/>
        </w:category>
        <w:types>
          <w:type w:val="bbPlcHdr"/>
        </w:types>
        <w:behaviors>
          <w:behavior w:val="content"/>
        </w:behaviors>
        <w:guid w:val="{E4EFB637-EB8D-4292-9931-2928B08B52C0}"/>
      </w:docPartPr>
      <w:docPartBody>
        <w:p w:rsidR="005E046C" w:rsidRDefault="00C23B59" w:rsidP="00C23B59">
          <w:pPr>
            <w:pStyle w:val="668F495B77D44E64871931B8314F31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B811424E144E6A88CD4C17C75AC2D6"/>
        <w:category>
          <w:name w:val="Общие"/>
          <w:gallery w:val="placeholder"/>
        </w:category>
        <w:types>
          <w:type w:val="bbPlcHdr"/>
        </w:types>
        <w:behaviors>
          <w:behavior w:val="content"/>
        </w:behaviors>
        <w:guid w:val="{503427BC-CDD7-4AAF-9732-2A02BC48D707}"/>
      </w:docPartPr>
      <w:docPartBody>
        <w:p w:rsidR="005E046C" w:rsidRDefault="00C23B59" w:rsidP="00C23B59">
          <w:pPr>
            <w:pStyle w:val="EFB811424E144E6A88CD4C17C75AC2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F3432981C489088D58D5486CF0994"/>
        <w:category>
          <w:name w:val="Общие"/>
          <w:gallery w:val="placeholder"/>
        </w:category>
        <w:types>
          <w:type w:val="bbPlcHdr"/>
        </w:types>
        <w:behaviors>
          <w:behavior w:val="content"/>
        </w:behaviors>
        <w:guid w:val="{04BAE1B9-326B-4D3B-845C-6F7B1D497883}"/>
      </w:docPartPr>
      <w:docPartBody>
        <w:p w:rsidR="005E046C" w:rsidRDefault="00C23B59" w:rsidP="00C23B59">
          <w:pPr>
            <w:pStyle w:val="5D1F3432981C489088D58D5486CF09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AA3096D0941C4A1580DA114CF6624"/>
        <w:category>
          <w:name w:val="Общие"/>
          <w:gallery w:val="placeholder"/>
        </w:category>
        <w:types>
          <w:type w:val="bbPlcHdr"/>
        </w:types>
        <w:behaviors>
          <w:behavior w:val="content"/>
        </w:behaviors>
        <w:guid w:val="{EAC928A3-BB1B-492E-86CC-3D7EE4747570}"/>
      </w:docPartPr>
      <w:docPartBody>
        <w:p w:rsidR="005E046C" w:rsidRDefault="00C23B59" w:rsidP="00C23B59">
          <w:pPr>
            <w:pStyle w:val="692AA3096D0941C4A1580DA114CF6624"/>
          </w:pPr>
          <w:r w:rsidRPr="00414208">
            <w:rPr>
              <w:rStyle w:val="a3"/>
            </w:rPr>
            <w:t>Choose a building block.</w:t>
          </w:r>
        </w:p>
      </w:docPartBody>
    </w:docPart>
    <w:docPart>
      <w:docPartPr>
        <w:name w:val="238FD1E5373047F79B217840F5CE7676"/>
        <w:category>
          <w:name w:val="Общие"/>
          <w:gallery w:val="placeholder"/>
        </w:category>
        <w:types>
          <w:type w:val="bbPlcHdr"/>
        </w:types>
        <w:behaviors>
          <w:behavior w:val="content"/>
        </w:behaviors>
        <w:guid w:val="{77548806-801A-443F-9360-64964AD4A085}"/>
      </w:docPartPr>
      <w:docPartBody>
        <w:p w:rsidR="005E046C" w:rsidRDefault="00C23B59" w:rsidP="00C23B59">
          <w:pPr>
            <w:pStyle w:val="238FD1E5373047F79B217840F5CE76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972D3FF3F8470DAB681F42457D2408"/>
        <w:category>
          <w:name w:val="Общие"/>
          <w:gallery w:val="placeholder"/>
        </w:category>
        <w:types>
          <w:type w:val="bbPlcHdr"/>
        </w:types>
        <w:behaviors>
          <w:behavior w:val="content"/>
        </w:behaviors>
        <w:guid w:val="{957756AA-88C2-4314-BA74-F38DEAA21423}"/>
      </w:docPartPr>
      <w:docPartBody>
        <w:p w:rsidR="005E046C" w:rsidRDefault="00C23B59" w:rsidP="00C23B59">
          <w:pPr>
            <w:pStyle w:val="14972D3FF3F8470DAB681F42457D240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B5A703B9EA4C8B9B1472D471121FC1"/>
        <w:category>
          <w:name w:val="Общие"/>
          <w:gallery w:val="placeholder"/>
        </w:category>
        <w:types>
          <w:type w:val="bbPlcHdr"/>
        </w:types>
        <w:behaviors>
          <w:behavior w:val="content"/>
        </w:behaviors>
        <w:guid w:val="{7549542E-366B-4E8B-97B3-6F37B3861D03}"/>
      </w:docPartPr>
      <w:docPartBody>
        <w:p w:rsidR="005E046C" w:rsidRDefault="00C23B59" w:rsidP="00C23B59">
          <w:pPr>
            <w:pStyle w:val="04B5A703B9EA4C8B9B1472D471121FC1"/>
          </w:pPr>
          <w:r w:rsidRPr="00972C52">
            <w:t>договора</w:t>
          </w:r>
        </w:p>
      </w:docPartBody>
    </w:docPart>
    <w:docPart>
      <w:docPartPr>
        <w:name w:val="9BE2E01BF3FF4CD29ADFDD2190301857"/>
        <w:category>
          <w:name w:val="Общие"/>
          <w:gallery w:val="placeholder"/>
        </w:category>
        <w:types>
          <w:type w:val="bbPlcHdr"/>
        </w:types>
        <w:behaviors>
          <w:behavior w:val="content"/>
        </w:behaviors>
        <w:guid w:val="{0A421D98-541B-4C0B-9DEF-C3D5DF1A19AB}"/>
      </w:docPartPr>
      <w:docPartBody>
        <w:p w:rsidR="005E046C" w:rsidRDefault="00C23B59" w:rsidP="00C23B59">
          <w:pPr>
            <w:pStyle w:val="9BE2E01BF3FF4CD29ADFDD2190301857"/>
          </w:pPr>
          <w:r>
            <w:rPr>
              <w:rStyle w:val="a3"/>
              <w:rFonts w:ascii="SimSun" w:eastAsia="SimSun" w:hAnsi="SimSun" w:cs="SimSun" w:hint="eastAsia"/>
            </w:rPr>
            <w:t>䀄㠄㰄㔄</w:t>
          </w:r>
        </w:p>
      </w:docPartBody>
    </w:docPart>
    <w:docPart>
      <w:docPartPr>
        <w:name w:val="571F403B9B884B308CCE8EB406D63B70"/>
        <w:category>
          <w:name w:val="Общие"/>
          <w:gallery w:val="placeholder"/>
        </w:category>
        <w:types>
          <w:type w:val="bbPlcHdr"/>
        </w:types>
        <w:behaviors>
          <w:behavior w:val="content"/>
        </w:behaviors>
        <w:guid w:val="{B66B441B-5989-4D0B-A1A9-34521F0A4CFA}"/>
      </w:docPartPr>
      <w:docPartBody>
        <w:p w:rsidR="005E046C" w:rsidRDefault="00C23B59" w:rsidP="00C23B59">
          <w:pPr>
            <w:pStyle w:val="571F403B9B884B308CCE8EB406D63B70"/>
          </w:pPr>
          <w:r>
            <w:rPr>
              <w:rStyle w:val="a3"/>
              <w:rFonts w:ascii="SimSun" w:eastAsia="SimSun" w:hAnsi="SimSun" w:cs="SimSun" w:hint="eastAsia"/>
            </w:rPr>
            <w:t>䀄㠄㰄㔄</w:t>
          </w:r>
        </w:p>
      </w:docPartBody>
    </w:docPart>
    <w:docPart>
      <w:docPartPr>
        <w:name w:val="88A37BE718064413BE2FB4CC3EFD1BAE"/>
        <w:category>
          <w:name w:val="Общие"/>
          <w:gallery w:val="placeholder"/>
        </w:category>
        <w:types>
          <w:type w:val="bbPlcHdr"/>
        </w:types>
        <w:behaviors>
          <w:behavior w:val="content"/>
        </w:behaviors>
        <w:guid w:val="{7D23DC48-F9D1-4815-A35E-9E77B6012EE5}"/>
      </w:docPartPr>
      <w:docPartBody>
        <w:p w:rsidR="005E046C" w:rsidRDefault="00C23B59" w:rsidP="00C23B59">
          <w:pPr>
            <w:pStyle w:val="88A37BE718064413BE2FB4CC3EFD1BAE"/>
          </w:pPr>
          <w:r>
            <w:rPr>
              <w:rStyle w:val="a3"/>
              <w:rFonts w:ascii="SimSun" w:eastAsia="SimSun" w:hAnsi="SimSun" w:cs="SimSun" w:hint="eastAsia"/>
            </w:rPr>
            <w:t>䀄㠄㰄㔄</w:t>
          </w:r>
        </w:p>
      </w:docPartBody>
    </w:docPart>
    <w:docPart>
      <w:docPartPr>
        <w:name w:val="A4E2317E147243238B4D8A0A6DCE79DA"/>
        <w:category>
          <w:name w:val="Общие"/>
          <w:gallery w:val="placeholder"/>
        </w:category>
        <w:types>
          <w:type w:val="bbPlcHdr"/>
        </w:types>
        <w:behaviors>
          <w:behavior w:val="content"/>
        </w:behaviors>
        <w:guid w:val="{7BEFCB38-4856-4C54-BB59-B5C5C1A4664E}"/>
      </w:docPartPr>
      <w:docPartBody>
        <w:p w:rsidR="005E046C" w:rsidRDefault="00C23B59" w:rsidP="00C23B59">
          <w:pPr>
            <w:pStyle w:val="A4E2317E147243238B4D8A0A6DCE79DA"/>
          </w:pPr>
          <w:r>
            <w:rPr>
              <w:rStyle w:val="a3"/>
              <w:rFonts w:ascii="SimSun" w:eastAsia="SimSun" w:hAnsi="SimSun" w:cs="SimSun" w:hint="eastAsia"/>
            </w:rPr>
            <w:t>䀄㠄㰄㔄</w:t>
          </w:r>
        </w:p>
      </w:docPartBody>
    </w:docPart>
    <w:docPart>
      <w:docPartPr>
        <w:name w:val="9C204BD9A2DF464082F0561124AB57E9"/>
        <w:category>
          <w:name w:val="Общие"/>
          <w:gallery w:val="placeholder"/>
        </w:category>
        <w:types>
          <w:type w:val="bbPlcHdr"/>
        </w:types>
        <w:behaviors>
          <w:behavior w:val="content"/>
        </w:behaviors>
        <w:guid w:val="{8774344F-3DF2-4F3F-AA2E-9B4E1BC36F88}"/>
      </w:docPartPr>
      <w:docPartBody>
        <w:p w:rsidR="005E046C" w:rsidRDefault="00C23B59" w:rsidP="00C23B59">
          <w:pPr>
            <w:pStyle w:val="9C204BD9A2DF464082F0561124AB57E9"/>
          </w:pPr>
          <w:r>
            <w:rPr>
              <w:rStyle w:val="a3"/>
              <w:rFonts w:ascii="SimSun" w:eastAsia="SimSun" w:hAnsi="SimSun" w:cs="SimSun" w:hint="eastAsia"/>
            </w:rPr>
            <w:t>䀄㠄㰄㔄</w:t>
          </w:r>
        </w:p>
      </w:docPartBody>
    </w:docPart>
    <w:docPart>
      <w:docPartPr>
        <w:name w:val="C88014069E8540F8AD4CC4AB9BBC0401"/>
        <w:category>
          <w:name w:val="Общие"/>
          <w:gallery w:val="placeholder"/>
        </w:category>
        <w:types>
          <w:type w:val="bbPlcHdr"/>
        </w:types>
        <w:behaviors>
          <w:behavior w:val="content"/>
        </w:behaviors>
        <w:guid w:val="{749332DB-DF7C-418D-976B-0773E3B04080}"/>
      </w:docPartPr>
      <w:docPartBody>
        <w:p w:rsidR="005E046C" w:rsidRDefault="00C23B59" w:rsidP="00C23B59">
          <w:pPr>
            <w:pStyle w:val="C88014069E8540F8AD4CC4AB9BBC0401"/>
          </w:pPr>
          <w:r>
            <w:rPr>
              <w:rStyle w:val="a3"/>
              <w:rFonts w:ascii="SimSun" w:eastAsia="SimSun" w:hAnsi="SimSun" w:cs="SimSun" w:hint="eastAsia"/>
            </w:rPr>
            <w:t>䀄㠄㰄㔄</w:t>
          </w:r>
        </w:p>
      </w:docPartBody>
    </w:docPart>
    <w:docPart>
      <w:docPartPr>
        <w:name w:val="8974152203014247813C48754EB0182D"/>
        <w:category>
          <w:name w:val="Общие"/>
          <w:gallery w:val="placeholder"/>
        </w:category>
        <w:types>
          <w:type w:val="bbPlcHdr"/>
        </w:types>
        <w:behaviors>
          <w:behavior w:val="content"/>
        </w:behaviors>
        <w:guid w:val="{8CC291CB-6A2E-48C7-8DDC-5BB76B55B72E}"/>
      </w:docPartPr>
      <w:docPartBody>
        <w:p w:rsidR="005E046C" w:rsidRDefault="00C23B59" w:rsidP="00C23B59">
          <w:pPr>
            <w:pStyle w:val="8974152203014247813C48754EB0182D"/>
          </w:pPr>
          <w:r>
            <w:rPr>
              <w:rStyle w:val="a3"/>
              <w:rFonts w:ascii="SimSun" w:eastAsia="SimSun" w:hAnsi="SimSun" w:cs="SimSun" w:hint="eastAsia"/>
            </w:rPr>
            <w:t>䀄㠄㰄㔄</w:t>
          </w:r>
        </w:p>
      </w:docPartBody>
    </w:docPart>
    <w:docPart>
      <w:docPartPr>
        <w:name w:val="770386E87A5B43059C031F93B2CD0552"/>
        <w:category>
          <w:name w:val="Общие"/>
          <w:gallery w:val="placeholder"/>
        </w:category>
        <w:types>
          <w:type w:val="bbPlcHdr"/>
        </w:types>
        <w:behaviors>
          <w:behavior w:val="content"/>
        </w:behaviors>
        <w:guid w:val="{84FB2503-BE2B-4340-9781-D643E1F7A527}"/>
      </w:docPartPr>
      <w:docPartBody>
        <w:p w:rsidR="005E046C" w:rsidRDefault="00C23B59" w:rsidP="00C23B59">
          <w:pPr>
            <w:pStyle w:val="770386E87A5B43059C031F93B2CD0552"/>
          </w:pPr>
          <w:r>
            <w:rPr>
              <w:rStyle w:val="a3"/>
              <w:rFonts w:hint="eastAsia"/>
            </w:rPr>
            <w:t>䀄㠄㰄㔄</w:t>
          </w:r>
        </w:p>
      </w:docPartBody>
    </w:docPart>
    <w:docPart>
      <w:docPartPr>
        <w:name w:val="3B48DD31D6B34CE2892E3DAB4A63B76B"/>
        <w:category>
          <w:name w:val="Общие"/>
          <w:gallery w:val="placeholder"/>
        </w:category>
        <w:types>
          <w:type w:val="bbPlcHdr"/>
        </w:types>
        <w:behaviors>
          <w:behavior w:val="content"/>
        </w:behaviors>
        <w:guid w:val="{427F60CC-A9F0-44C9-8768-5B98BCD4E323}"/>
      </w:docPartPr>
      <w:docPartBody>
        <w:p w:rsidR="005E046C" w:rsidRDefault="00C23B59" w:rsidP="00C23B59">
          <w:pPr>
            <w:pStyle w:val="3B48DD31D6B34CE2892E3DAB4A63B76B"/>
          </w:pPr>
          <w:r w:rsidRPr="00972C52">
            <w:t>договор</w:t>
          </w:r>
          <w:r>
            <w:t>у</w:t>
          </w:r>
        </w:p>
      </w:docPartBody>
    </w:docPart>
    <w:docPart>
      <w:docPartPr>
        <w:name w:val="E6672B7C6B864BE8B45E597AC91D2FDF"/>
        <w:category>
          <w:name w:val="Общие"/>
          <w:gallery w:val="placeholder"/>
        </w:category>
        <w:types>
          <w:type w:val="bbPlcHdr"/>
        </w:types>
        <w:behaviors>
          <w:behavior w:val="content"/>
        </w:behaviors>
        <w:guid w:val="{B16044A7-4487-497F-8792-515CF3C9A018}"/>
      </w:docPartPr>
      <w:docPartBody>
        <w:p w:rsidR="005E046C" w:rsidRDefault="00C23B59" w:rsidP="00C23B59">
          <w:pPr>
            <w:pStyle w:val="E6672B7C6B864BE8B45E597AC91D2FDF"/>
          </w:pPr>
          <w:r w:rsidRPr="00961EB3">
            <w:rPr>
              <w:rStyle w:val="a3"/>
            </w:rPr>
            <w:t>Choose a building block.</w:t>
          </w:r>
        </w:p>
      </w:docPartBody>
    </w:docPart>
    <w:docPart>
      <w:docPartPr>
        <w:name w:val="2731674E04B54BFBA3AB6D119A9E8509"/>
        <w:category>
          <w:name w:val="Общие"/>
          <w:gallery w:val="placeholder"/>
        </w:category>
        <w:types>
          <w:type w:val="bbPlcHdr"/>
        </w:types>
        <w:behaviors>
          <w:behavior w:val="content"/>
        </w:behaviors>
        <w:guid w:val="{E4C1C7B0-A738-44F1-97CC-B4922B1BFAA4}"/>
      </w:docPartPr>
      <w:docPartBody>
        <w:p w:rsidR="005E046C" w:rsidRDefault="00C23B59" w:rsidP="00C23B59">
          <w:pPr>
            <w:pStyle w:val="2731674E04B54BFBA3AB6D119A9E8509"/>
          </w:pPr>
          <w:r w:rsidRPr="00B20A97">
            <w:rPr>
              <w:lang w:val="en-US"/>
            </w:rPr>
            <w:t>Обязательства по поставке товара</w:t>
          </w:r>
        </w:p>
      </w:docPartBody>
    </w:docPart>
    <w:docPart>
      <w:docPartPr>
        <w:name w:val="487B004C3D1E48608A49121CDB02025E"/>
        <w:category>
          <w:name w:val="Общие"/>
          <w:gallery w:val="placeholder"/>
        </w:category>
        <w:types>
          <w:type w:val="bbPlcHdr"/>
        </w:types>
        <w:behaviors>
          <w:behavior w:val="content"/>
        </w:behaviors>
        <w:guid w:val="{163D10D2-9C72-4F1B-89EF-37C03503285D}"/>
      </w:docPartPr>
      <w:docPartBody>
        <w:p w:rsidR="005E046C" w:rsidRDefault="00C23B59" w:rsidP="00C23B59">
          <w:pPr>
            <w:pStyle w:val="487B004C3D1E48608A49121CDB0202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87FE7B96E47EEA31E562E807EFA0D"/>
        <w:category>
          <w:name w:val="Общие"/>
          <w:gallery w:val="placeholder"/>
        </w:category>
        <w:types>
          <w:type w:val="bbPlcHdr"/>
        </w:types>
        <w:behaviors>
          <w:behavior w:val="content"/>
        </w:behaviors>
        <w:guid w:val="{D096DAB7-55B5-4599-8574-5F4B86282184}"/>
      </w:docPartPr>
      <w:docPartBody>
        <w:p w:rsidR="005E046C" w:rsidRDefault="00C23B59" w:rsidP="00C23B59">
          <w:pPr>
            <w:pStyle w:val="F8887FE7B96E47EEA31E562E807EF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F666407544C4AE83D506C41DBD7A"/>
        <w:category>
          <w:name w:val="Общие"/>
          <w:gallery w:val="placeholder"/>
        </w:category>
        <w:types>
          <w:type w:val="bbPlcHdr"/>
        </w:types>
        <w:behaviors>
          <w:behavior w:val="content"/>
        </w:behaviors>
        <w:guid w:val="{EFB0D569-FE39-4F6A-8842-2FA7C0708398}"/>
      </w:docPartPr>
      <w:docPartBody>
        <w:p w:rsidR="005E046C" w:rsidRDefault="00C23B59" w:rsidP="00C23B59">
          <w:pPr>
            <w:pStyle w:val="A3E5F666407544C4AE83D506C41DBD7A"/>
          </w:pPr>
          <w:r>
            <w:rPr>
              <w:rStyle w:val="a3"/>
              <w:rFonts w:ascii="SimSun" w:eastAsia="SimSun" w:hAnsi="SimSun" w:cs="SimSun" w:hint="eastAsia"/>
            </w:rPr>
            <w:t>䀄㠄㰄㔄</w:t>
          </w:r>
        </w:p>
      </w:docPartBody>
    </w:docPart>
    <w:docPart>
      <w:docPartPr>
        <w:name w:val="0D887CB5E2DB4BA5A53464A009940C44"/>
        <w:category>
          <w:name w:val="Общие"/>
          <w:gallery w:val="placeholder"/>
        </w:category>
        <w:types>
          <w:type w:val="bbPlcHdr"/>
        </w:types>
        <w:behaviors>
          <w:behavior w:val="content"/>
        </w:behaviors>
        <w:guid w:val="{86E0B9E2-E8D4-4ECF-80EF-7585CFC22448}"/>
      </w:docPartPr>
      <w:docPartBody>
        <w:p w:rsidR="005E046C" w:rsidRDefault="00C23B59" w:rsidP="00C23B59">
          <w:pPr>
            <w:pStyle w:val="0D887CB5E2DB4BA5A53464A009940C44"/>
          </w:pPr>
          <w:r>
            <w:rPr>
              <w:rStyle w:val="a3"/>
              <w:rFonts w:ascii="SimSun" w:eastAsia="SimSun" w:hAnsi="SimSun" w:cs="SimSun" w:hint="eastAsia"/>
            </w:rPr>
            <w:t>䀄㠄㰄㔄</w:t>
          </w:r>
        </w:p>
      </w:docPartBody>
    </w:docPart>
    <w:docPart>
      <w:docPartPr>
        <w:name w:val="5A163FC2312940728A2BFB2C7DB6CAF3"/>
        <w:category>
          <w:name w:val="Общие"/>
          <w:gallery w:val="placeholder"/>
        </w:category>
        <w:types>
          <w:type w:val="bbPlcHdr"/>
        </w:types>
        <w:behaviors>
          <w:behavior w:val="content"/>
        </w:behaviors>
        <w:guid w:val="{23804B2B-D869-4D76-9C7E-1A8D5B9DB0B3}"/>
      </w:docPartPr>
      <w:docPartBody>
        <w:p w:rsidR="005E046C" w:rsidRDefault="00C23B59" w:rsidP="00C23B59">
          <w:pPr>
            <w:pStyle w:val="5A163FC2312940728A2BFB2C7DB6CAF3"/>
          </w:pPr>
          <w:r>
            <w:rPr>
              <w:rStyle w:val="a3"/>
              <w:rFonts w:ascii="SimSun" w:eastAsia="SimSun" w:hAnsi="SimSun" w:cs="SimSun" w:hint="eastAsia"/>
            </w:rPr>
            <w:t>䀄㠄㰄㔄</w:t>
          </w:r>
        </w:p>
      </w:docPartBody>
    </w:docPart>
    <w:docPart>
      <w:docPartPr>
        <w:name w:val="52C08F0175F9485B876CAF8B9AB2A659"/>
        <w:category>
          <w:name w:val="Общие"/>
          <w:gallery w:val="placeholder"/>
        </w:category>
        <w:types>
          <w:type w:val="bbPlcHdr"/>
        </w:types>
        <w:behaviors>
          <w:behavior w:val="content"/>
        </w:behaviors>
        <w:guid w:val="{3F4DE41E-2616-4429-A1A9-DC1930C4C961}"/>
      </w:docPartPr>
      <w:docPartBody>
        <w:p w:rsidR="005E046C" w:rsidRDefault="00C23B59" w:rsidP="00C23B59">
          <w:pPr>
            <w:pStyle w:val="52C08F0175F9485B876CAF8B9AB2A659"/>
          </w:pPr>
          <w:r>
            <w:rPr>
              <w:rStyle w:val="a3"/>
              <w:rFonts w:ascii="SimSun" w:eastAsia="SimSun" w:hAnsi="SimSun" w:cs="SimSun" w:hint="eastAsia"/>
            </w:rPr>
            <w:t>䀄㠄㰄㔄</w:t>
          </w:r>
        </w:p>
      </w:docPartBody>
    </w:docPart>
    <w:docPart>
      <w:docPartPr>
        <w:name w:val="FE930871D6434564AA1B21A886636724"/>
        <w:category>
          <w:name w:val="Общие"/>
          <w:gallery w:val="placeholder"/>
        </w:category>
        <w:types>
          <w:type w:val="bbPlcHdr"/>
        </w:types>
        <w:behaviors>
          <w:behavior w:val="content"/>
        </w:behaviors>
        <w:guid w:val="{7DB336A1-C67A-4425-ADAA-BB05288478C6}"/>
      </w:docPartPr>
      <w:docPartBody>
        <w:p w:rsidR="005E046C" w:rsidRDefault="00C23B59" w:rsidP="00C23B59">
          <w:pPr>
            <w:pStyle w:val="FE930871D6434564AA1B21A8866367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E45304BBF4FD690D3EE2D3D9299B5"/>
        <w:category>
          <w:name w:val="Общие"/>
          <w:gallery w:val="placeholder"/>
        </w:category>
        <w:types>
          <w:type w:val="bbPlcHdr"/>
        </w:types>
        <w:behaviors>
          <w:behavior w:val="content"/>
        </w:behaviors>
        <w:guid w:val="{78652E60-36DE-43EE-B827-C8CB6E71B83C}"/>
      </w:docPartPr>
      <w:docPartBody>
        <w:p w:rsidR="005E046C" w:rsidRDefault="00C23B59" w:rsidP="00C23B59">
          <w:pPr>
            <w:pStyle w:val="AF1E45304BBF4FD690D3EE2D3D9299B5"/>
          </w:pPr>
          <w:r>
            <w:rPr>
              <w:rStyle w:val="a3"/>
              <w:rFonts w:ascii="SimSun" w:eastAsia="SimSun" w:hAnsi="SimSun" w:cs="SimSun" w:hint="eastAsia"/>
            </w:rPr>
            <w:t>䀄㠄㰄㔄</w:t>
          </w:r>
        </w:p>
      </w:docPartBody>
    </w:docPart>
    <w:docPart>
      <w:docPartPr>
        <w:name w:val="6821352982E44EB09A1D46EBA3AEE338"/>
        <w:category>
          <w:name w:val="Общие"/>
          <w:gallery w:val="placeholder"/>
        </w:category>
        <w:types>
          <w:type w:val="bbPlcHdr"/>
        </w:types>
        <w:behaviors>
          <w:behavior w:val="content"/>
        </w:behaviors>
        <w:guid w:val="{1205D5F5-1ED6-4F42-BC52-DDECB876274B}"/>
      </w:docPartPr>
      <w:docPartBody>
        <w:p w:rsidR="005E046C" w:rsidRDefault="00C23B59" w:rsidP="00C23B59">
          <w:pPr>
            <w:pStyle w:val="6821352982E44EB09A1D46EBA3AEE338"/>
          </w:pPr>
          <w:r>
            <w:rPr>
              <w:rStyle w:val="a3"/>
              <w:rFonts w:ascii="SimSun" w:eastAsia="SimSun" w:hAnsi="SimSun" w:cs="SimSun" w:hint="eastAsia"/>
            </w:rPr>
            <w:t>䀄㠄㰄㔄</w:t>
          </w:r>
        </w:p>
      </w:docPartBody>
    </w:docPart>
    <w:docPart>
      <w:docPartPr>
        <w:name w:val="514ACEDC68A3479BB2A6B2B988400ADE"/>
        <w:category>
          <w:name w:val="Общие"/>
          <w:gallery w:val="placeholder"/>
        </w:category>
        <w:types>
          <w:type w:val="bbPlcHdr"/>
        </w:types>
        <w:behaviors>
          <w:behavior w:val="content"/>
        </w:behaviors>
        <w:guid w:val="{CC487896-F2D9-4EBA-AD7D-0AB8881FD5CE}"/>
      </w:docPartPr>
      <w:docPartBody>
        <w:p w:rsidR="005E046C" w:rsidRDefault="00C23B59" w:rsidP="00C23B59">
          <w:pPr>
            <w:pStyle w:val="514ACEDC68A3479BB2A6B2B988400ADE"/>
          </w:pPr>
          <w:r>
            <w:rPr>
              <w:rStyle w:val="a3"/>
              <w:rFonts w:ascii="SimSun" w:eastAsia="SimSun" w:hAnsi="SimSun" w:cs="SimSun" w:hint="eastAsia"/>
            </w:rPr>
            <w:t>䀄㠄㰄㔄</w:t>
          </w:r>
        </w:p>
      </w:docPartBody>
    </w:docPart>
    <w:docPart>
      <w:docPartPr>
        <w:name w:val="ED22A5943C0447AD99D50A9E6A325556"/>
        <w:category>
          <w:name w:val="Общие"/>
          <w:gallery w:val="placeholder"/>
        </w:category>
        <w:types>
          <w:type w:val="bbPlcHdr"/>
        </w:types>
        <w:behaviors>
          <w:behavior w:val="content"/>
        </w:behaviors>
        <w:guid w:val="{BFA71458-91C0-4B11-B4F6-F21A055894FD}"/>
      </w:docPartPr>
      <w:docPartBody>
        <w:p w:rsidR="005E046C" w:rsidRDefault="00C23B59" w:rsidP="00C23B59">
          <w:pPr>
            <w:pStyle w:val="ED22A5943C0447AD99D50A9E6A325556"/>
          </w:pPr>
          <w:r>
            <w:rPr>
              <w:rStyle w:val="a3"/>
              <w:rFonts w:ascii="SimSun" w:eastAsia="SimSun" w:hAnsi="SimSun" w:cs="SimSun" w:hint="eastAsia"/>
            </w:rPr>
            <w:t>䀄㠄㰄㔄</w:t>
          </w:r>
        </w:p>
      </w:docPartBody>
    </w:docPart>
    <w:docPart>
      <w:docPartPr>
        <w:name w:val="20B72867D00643F2A659F2C610077D04"/>
        <w:category>
          <w:name w:val="Общие"/>
          <w:gallery w:val="placeholder"/>
        </w:category>
        <w:types>
          <w:type w:val="bbPlcHdr"/>
        </w:types>
        <w:behaviors>
          <w:behavior w:val="content"/>
        </w:behaviors>
        <w:guid w:val="{2580FFFA-596D-48FA-9E61-5EB3CD0BD166}"/>
      </w:docPartPr>
      <w:docPartBody>
        <w:p w:rsidR="005E046C" w:rsidRDefault="00C23B59" w:rsidP="00C23B59">
          <w:pPr>
            <w:pStyle w:val="20B72867D00643F2A659F2C610077D04"/>
          </w:pPr>
          <w:r>
            <w:rPr>
              <w:rStyle w:val="a3"/>
              <w:rFonts w:ascii="SimSun" w:eastAsia="SimSun" w:hAnsi="SimSun" w:cs="SimSun" w:hint="eastAsia"/>
            </w:rPr>
            <w:t>䀄㠄㰄㔄</w:t>
          </w:r>
        </w:p>
      </w:docPartBody>
    </w:docPart>
    <w:docPart>
      <w:docPartPr>
        <w:name w:val="C6C21949A85745E7AA7689A4D900D915"/>
        <w:category>
          <w:name w:val="Общие"/>
          <w:gallery w:val="placeholder"/>
        </w:category>
        <w:types>
          <w:type w:val="bbPlcHdr"/>
        </w:types>
        <w:behaviors>
          <w:behavior w:val="content"/>
        </w:behaviors>
        <w:guid w:val="{CA82B11B-433A-4808-A393-6C676DA3287B}"/>
      </w:docPartPr>
      <w:docPartBody>
        <w:p w:rsidR="005E046C" w:rsidRDefault="00C23B59" w:rsidP="00C23B59">
          <w:pPr>
            <w:pStyle w:val="C6C21949A85745E7AA7689A4D900D915"/>
          </w:pPr>
          <w:r>
            <w:rPr>
              <w:rStyle w:val="a3"/>
              <w:rFonts w:ascii="SimSun" w:eastAsia="SimSun" w:hAnsi="SimSun" w:cs="SimSun" w:hint="eastAsia"/>
            </w:rPr>
            <w:t>䀄㠄㰄㔄</w:t>
          </w:r>
        </w:p>
      </w:docPartBody>
    </w:docPart>
    <w:docPart>
      <w:docPartPr>
        <w:name w:val="F790522808A84DED844B745D77AB6615"/>
        <w:category>
          <w:name w:val="Общие"/>
          <w:gallery w:val="placeholder"/>
        </w:category>
        <w:types>
          <w:type w:val="bbPlcHdr"/>
        </w:types>
        <w:behaviors>
          <w:behavior w:val="content"/>
        </w:behaviors>
        <w:guid w:val="{D8C0F250-8197-4CEC-A846-5F48767B49AD}"/>
      </w:docPartPr>
      <w:docPartBody>
        <w:p w:rsidR="005E046C" w:rsidRDefault="00C23B59" w:rsidP="00C23B59">
          <w:pPr>
            <w:pStyle w:val="F790522808A84DED844B745D77AB6615"/>
          </w:pPr>
          <w:r>
            <w:rPr>
              <w:rStyle w:val="a3"/>
              <w:rFonts w:ascii="SimSun" w:eastAsia="SimSun" w:hAnsi="SimSun" w:cs="SimSun" w:hint="eastAsia"/>
            </w:rPr>
            <w:t>䀄㠄㰄㔄</w:t>
          </w:r>
        </w:p>
      </w:docPartBody>
    </w:docPart>
    <w:docPart>
      <w:docPartPr>
        <w:name w:val="005C10513E28476B9A13064B913EB34A"/>
        <w:category>
          <w:name w:val="Общие"/>
          <w:gallery w:val="placeholder"/>
        </w:category>
        <w:types>
          <w:type w:val="bbPlcHdr"/>
        </w:types>
        <w:behaviors>
          <w:behavior w:val="content"/>
        </w:behaviors>
        <w:guid w:val="{26BBB797-6CDC-4ED7-8654-F658C17EC950}"/>
      </w:docPartPr>
      <w:docPartBody>
        <w:p w:rsidR="005E046C" w:rsidRDefault="00C23B59" w:rsidP="00C23B59">
          <w:pPr>
            <w:pStyle w:val="005C10513E28476B9A13064B913EB34A"/>
          </w:pPr>
          <w:r>
            <w:rPr>
              <w:rStyle w:val="a3"/>
              <w:rFonts w:ascii="SimSun" w:eastAsia="SimSun" w:hAnsi="SimSun" w:cs="SimSun" w:hint="eastAsia"/>
            </w:rPr>
            <w:t>䀄㠄㰄㔄</w:t>
          </w:r>
        </w:p>
      </w:docPartBody>
    </w:docPart>
    <w:docPart>
      <w:docPartPr>
        <w:name w:val="2D84224FC04547FE8333215E98F8A2F8"/>
        <w:category>
          <w:name w:val="Общие"/>
          <w:gallery w:val="placeholder"/>
        </w:category>
        <w:types>
          <w:type w:val="bbPlcHdr"/>
        </w:types>
        <w:behaviors>
          <w:behavior w:val="content"/>
        </w:behaviors>
        <w:guid w:val="{BE7715FB-A3D2-4301-9A10-7D779D8B0920}"/>
      </w:docPartPr>
      <w:docPartBody>
        <w:p w:rsidR="005E046C" w:rsidRDefault="00C23B59" w:rsidP="00C23B59">
          <w:pPr>
            <w:pStyle w:val="2D84224FC04547FE8333215E98F8A2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B69D61B874DE292006257E4FB969E"/>
        <w:category>
          <w:name w:val="Общие"/>
          <w:gallery w:val="placeholder"/>
        </w:category>
        <w:types>
          <w:type w:val="bbPlcHdr"/>
        </w:types>
        <w:behaviors>
          <w:behavior w:val="content"/>
        </w:behaviors>
        <w:guid w:val="{36528166-0BF5-4BCB-B816-0EB600CE977A}"/>
      </w:docPartPr>
      <w:docPartBody>
        <w:p w:rsidR="005E046C" w:rsidRDefault="00C23B59" w:rsidP="00C23B59">
          <w:pPr>
            <w:pStyle w:val="433B69D61B874DE292006257E4FB969E"/>
          </w:pPr>
          <w:r w:rsidRPr="00414208">
            <w:rPr>
              <w:rStyle w:val="a3"/>
            </w:rPr>
            <w:t>Choose a building block.</w:t>
          </w:r>
        </w:p>
      </w:docPartBody>
    </w:docPart>
    <w:docPart>
      <w:docPartPr>
        <w:name w:val="A341BDE1E93649D5A09B3CDDA3DC6179"/>
        <w:category>
          <w:name w:val="Общие"/>
          <w:gallery w:val="placeholder"/>
        </w:category>
        <w:types>
          <w:type w:val="bbPlcHdr"/>
        </w:types>
        <w:behaviors>
          <w:behavior w:val="content"/>
        </w:behaviors>
        <w:guid w:val="{EECF806E-B031-44AE-9FEA-3251E896F580}"/>
      </w:docPartPr>
      <w:docPartBody>
        <w:p w:rsidR="005E046C" w:rsidRDefault="00C23B59" w:rsidP="00C23B59">
          <w:pPr>
            <w:pStyle w:val="A341BDE1E93649D5A09B3CDDA3DC6179"/>
          </w:pPr>
          <w:r w:rsidRPr="00414208">
            <w:rPr>
              <w:rStyle w:val="a3"/>
            </w:rPr>
            <w:t>Choose a building block.</w:t>
          </w:r>
        </w:p>
      </w:docPartBody>
    </w:docPart>
    <w:docPart>
      <w:docPartPr>
        <w:name w:val="385F94E8AA674C52BD8D22398D60EFD7"/>
        <w:category>
          <w:name w:val="Общие"/>
          <w:gallery w:val="placeholder"/>
        </w:category>
        <w:types>
          <w:type w:val="bbPlcHdr"/>
        </w:types>
        <w:behaviors>
          <w:behavior w:val="content"/>
        </w:behaviors>
        <w:guid w:val="{0F6C23A7-FA39-48A3-AE3B-B5BDA3175EF3}"/>
      </w:docPartPr>
      <w:docPartBody>
        <w:p w:rsidR="005E046C" w:rsidRDefault="00C23B59" w:rsidP="00C23B59">
          <w:pPr>
            <w:pStyle w:val="385F94E8AA674C52BD8D22398D60EFD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01D3B5F5014AF5A5BD777E3B75B48A"/>
        <w:category>
          <w:name w:val="Общие"/>
          <w:gallery w:val="placeholder"/>
        </w:category>
        <w:types>
          <w:type w:val="bbPlcHdr"/>
        </w:types>
        <w:behaviors>
          <w:behavior w:val="content"/>
        </w:behaviors>
        <w:guid w:val="{C9A67577-81BB-48D2-9F85-2F8BBA3A90B9}"/>
      </w:docPartPr>
      <w:docPartBody>
        <w:p w:rsidR="005E046C" w:rsidRDefault="00C23B59" w:rsidP="00C23B59">
          <w:pPr>
            <w:pStyle w:val="9C01D3B5F5014AF5A5BD777E3B75B48A"/>
          </w:pPr>
          <w:r>
            <w:rPr>
              <w:rStyle w:val="a3"/>
              <w:rFonts w:ascii="SimSun" w:eastAsia="SimSun" w:hAnsi="SimSun" w:cs="SimSun" w:hint="eastAsia"/>
            </w:rPr>
            <w:t>䀄㠄㰄㔄</w:t>
          </w:r>
        </w:p>
      </w:docPartBody>
    </w:docPart>
    <w:docPart>
      <w:docPartPr>
        <w:name w:val="D1977A926DD746F7B57CB0E5015BB661"/>
        <w:category>
          <w:name w:val="Общие"/>
          <w:gallery w:val="placeholder"/>
        </w:category>
        <w:types>
          <w:type w:val="bbPlcHdr"/>
        </w:types>
        <w:behaviors>
          <w:behavior w:val="content"/>
        </w:behaviors>
        <w:guid w:val="{1A66D7E5-0FD6-4F9E-AEB7-32CA6B0E7E28}"/>
      </w:docPartPr>
      <w:docPartBody>
        <w:p w:rsidR="005E046C" w:rsidRDefault="00C23B59" w:rsidP="00C23B59">
          <w:pPr>
            <w:pStyle w:val="D1977A926DD746F7B57CB0E5015BB6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389EA0BEBE47A190E601833BF61BAE"/>
        <w:category>
          <w:name w:val="Общие"/>
          <w:gallery w:val="placeholder"/>
        </w:category>
        <w:types>
          <w:type w:val="bbPlcHdr"/>
        </w:types>
        <w:behaviors>
          <w:behavior w:val="content"/>
        </w:behaviors>
        <w:guid w:val="{0682396F-92BD-4ADF-9D99-596ABF78556D}"/>
      </w:docPartPr>
      <w:docPartBody>
        <w:p w:rsidR="005E046C" w:rsidRDefault="00C23B59" w:rsidP="00C23B59">
          <w:pPr>
            <w:pStyle w:val="D5389EA0BEBE47A190E601833BF61BAE"/>
          </w:pPr>
          <w:r>
            <w:rPr>
              <w:rStyle w:val="a3"/>
              <w:rFonts w:ascii="SimSun" w:eastAsia="SimSun" w:hAnsi="SimSun" w:cs="SimSun" w:hint="eastAsia"/>
            </w:rPr>
            <w:t>䀄㠄㰄㔄</w:t>
          </w:r>
        </w:p>
      </w:docPartBody>
    </w:docPart>
    <w:docPart>
      <w:docPartPr>
        <w:name w:val="86C8E0D4F19E411E8F9266D2A33E4ABF"/>
        <w:category>
          <w:name w:val="Общие"/>
          <w:gallery w:val="placeholder"/>
        </w:category>
        <w:types>
          <w:type w:val="bbPlcHdr"/>
        </w:types>
        <w:behaviors>
          <w:behavior w:val="content"/>
        </w:behaviors>
        <w:guid w:val="{B4BC2718-E597-42C5-9856-50D3065D2247}"/>
      </w:docPartPr>
      <w:docPartBody>
        <w:p w:rsidR="005E046C" w:rsidRDefault="00C23B59" w:rsidP="00C23B59">
          <w:pPr>
            <w:pStyle w:val="86C8E0D4F19E411E8F9266D2A33E4ABF"/>
          </w:pPr>
          <w:r w:rsidRPr="00092FAC">
            <w:rPr>
              <w:rFonts w:ascii="Times New Roman" w:hAnsi="Times New Roman" w:cs="Times New Roman"/>
              <w:sz w:val="24"/>
              <w:szCs w:val="24"/>
              <w:lang w:val="en-US"/>
            </w:rPr>
            <w:t>**</w:t>
          </w:r>
        </w:p>
      </w:docPartBody>
    </w:docPart>
    <w:docPart>
      <w:docPartPr>
        <w:name w:val="578949F130434D68A3903553471073C8"/>
        <w:category>
          <w:name w:val="Общие"/>
          <w:gallery w:val="placeholder"/>
        </w:category>
        <w:types>
          <w:type w:val="bbPlcHdr"/>
        </w:types>
        <w:behaviors>
          <w:behavior w:val="content"/>
        </w:behaviors>
        <w:guid w:val="{E46E4176-B4E9-4979-9F23-199A8C23C677}"/>
      </w:docPartPr>
      <w:docPartBody>
        <w:p w:rsidR="005E046C" w:rsidRDefault="00C23B59" w:rsidP="00C23B59">
          <w:pPr>
            <w:pStyle w:val="578949F130434D68A3903553471073C8"/>
          </w:pPr>
          <w:r w:rsidRPr="00414208">
            <w:rPr>
              <w:rStyle w:val="a3"/>
            </w:rPr>
            <w:t>Choose a building block.</w:t>
          </w:r>
        </w:p>
      </w:docPartBody>
    </w:docPart>
    <w:docPart>
      <w:docPartPr>
        <w:name w:val="58D7B9B5810E4FF2807CFC33002E42B1"/>
        <w:category>
          <w:name w:val="Общие"/>
          <w:gallery w:val="placeholder"/>
        </w:category>
        <w:types>
          <w:type w:val="bbPlcHdr"/>
        </w:types>
        <w:behaviors>
          <w:behavior w:val="content"/>
        </w:behaviors>
        <w:guid w:val="{558EF78F-E133-4202-85C4-56D2678608E4}"/>
      </w:docPartPr>
      <w:docPartBody>
        <w:p w:rsidR="005E046C" w:rsidRDefault="00C23B59" w:rsidP="00C23B59">
          <w:pPr>
            <w:pStyle w:val="58D7B9B5810E4FF2807CFC33002E42B1"/>
          </w:pPr>
          <w:r>
            <w:rPr>
              <w:rStyle w:val="a3"/>
              <w:rFonts w:ascii="SimSun" w:eastAsia="SimSun" w:hAnsi="SimSun" w:cs="SimSun" w:hint="eastAsia"/>
            </w:rPr>
            <w:t>䀄㠄㰄㔄</w:t>
          </w:r>
        </w:p>
      </w:docPartBody>
    </w:docPart>
    <w:docPart>
      <w:docPartPr>
        <w:name w:val="96D22D7862254D938DBBCBE68EC18448"/>
        <w:category>
          <w:name w:val="Общие"/>
          <w:gallery w:val="placeholder"/>
        </w:category>
        <w:types>
          <w:type w:val="bbPlcHdr"/>
        </w:types>
        <w:behaviors>
          <w:behavior w:val="content"/>
        </w:behaviors>
        <w:guid w:val="{66D8AA24-8935-4ACF-956B-4525B18CB968}"/>
      </w:docPartPr>
      <w:docPartBody>
        <w:p w:rsidR="005E046C" w:rsidRDefault="00C23B59" w:rsidP="00C23B59">
          <w:pPr>
            <w:pStyle w:val="96D22D7862254D938DBBCBE68EC18448"/>
          </w:pPr>
          <w:r>
            <w:rPr>
              <w:rStyle w:val="a3"/>
              <w:rFonts w:ascii="SimSun" w:eastAsia="SimSun" w:hAnsi="SimSun" w:cs="SimSun" w:hint="eastAsia"/>
            </w:rPr>
            <w:t>䀄㠄㰄㔄</w:t>
          </w:r>
        </w:p>
      </w:docPartBody>
    </w:docPart>
    <w:docPart>
      <w:docPartPr>
        <w:name w:val="3C617CB5D818415AA5914E81A585164D"/>
        <w:category>
          <w:name w:val="Общие"/>
          <w:gallery w:val="placeholder"/>
        </w:category>
        <w:types>
          <w:type w:val="bbPlcHdr"/>
        </w:types>
        <w:behaviors>
          <w:behavior w:val="content"/>
        </w:behaviors>
        <w:guid w:val="{AF64AB50-6569-4BF8-BF1C-334ABDD68B64}"/>
      </w:docPartPr>
      <w:docPartBody>
        <w:p w:rsidR="005E046C" w:rsidRDefault="00C23B59" w:rsidP="00C23B59">
          <w:pPr>
            <w:pStyle w:val="3C617CB5D818415AA5914E81A585164D"/>
          </w:pPr>
          <w:r>
            <w:rPr>
              <w:rStyle w:val="a3"/>
              <w:rFonts w:ascii="SimSun" w:eastAsia="SimSun" w:hAnsi="SimSun" w:cs="SimSun" w:hint="eastAsia"/>
            </w:rPr>
            <w:t>䀄㠄㰄㔄</w:t>
          </w:r>
        </w:p>
      </w:docPartBody>
    </w:docPart>
    <w:docPart>
      <w:docPartPr>
        <w:name w:val="340B27C883DA4A33830D33B82C615C58"/>
        <w:category>
          <w:name w:val="Общие"/>
          <w:gallery w:val="placeholder"/>
        </w:category>
        <w:types>
          <w:type w:val="bbPlcHdr"/>
        </w:types>
        <w:behaviors>
          <w:behavior w:val="content"/>
        </w:behaviors>
        <w:guid w:val="{ED0CC938-994E-4FCD-97A0-3160F59D7E64}"/>
      </w:docPartPr>
      <w:docPartBody>
        <w:p w:rsidR="005E046C" w:rsidRDefault="00C23B59" w:rsidP="00C23B59">
          <w:pPr>
            <w:pStyle w:val="340B27C883DA4A33830D33B82C615C58"/>
          </w:pPr>
          <w:r>
            <w:rPr>
              <w:rStyle w:val="a3"/>
              <w:rFonts w:ascii="SimSun" w:eastAsia="SimSun" w:hAnsi="SimSun" w:cs="SimSun" w:hint="eastAsia"/>
            </w:rPr>
            <w:t>䀄㠄㰄㔄</w:t>
          </w:r>
        </w:p>
      </w:docPartBody>
    </w:docPart>
    <w:docPart>
      <w:docPartPr>
        <w:name w:val="32F7D81781CE4BF2BEB21573A9F17855"/>
        <w:category>
          <w:name w:val="Общие"/>
          <w:gallery w:val="placeholder"/>
        </w:category>
        <w:types>
          <w:type w:val="bbPlcHdr"/>
        </w:types>
        <w:behaviors>
          <w:behavior w:val="content"/>
        </w:behaviors>
        <w:guid w:val="{68F73626-AAF6-4EC3-AF47-C91095139719}"/>
      </w:docPartPr>
      <w:docPartBody>
        <w:p w:rsidR="005E046C" w:rsidRDefault="00C23B59" w:rsidP="00C23B59">
          <w:pPr>
            <w:pStyle w:val="32F7D81781CE4BF2BEB21573A9F17855"/>
          </w:pPr>
          <w:r>
            <w:rPr>
              <w:rStyle w:val="a3"/>
              <w:rFonts w:ascii="SimSun" w:eastAsia="SimSun" w:hAnsi="SimSun" w:cs="SimSun" w:hint="eastAsia"/>
            </w:rPr>
            <w:t>䀄㠄㰄㔄</w:t>
          </w:r>
        </w:p>
      </w:docPartBody>
    </w:docPart>
    <w:docPart>
      <w:docPartPr>
        <w:name w:val="67570FEEDD6E44688B0B67FAA305D395"/>
        <w:category>
          <w:name w:val="Общие"/>
          <w:gallery w:val="placeholder"/>
        </w:category>
        <w:types>
          <w:type w:val="bbPlcHdr"/>
        </w:types>
        <w:behaviors>
          <w:behavior w:val="content"/>
        </w:behaviors>
        <w:guid w:val="{DA6B2B6B-103B-429D-8303-2BDA53372B8E}"/>
      </w:docPartPr>
      <w:docPartBody>
        <w:p w:rsidR="005E046C" w:rsidRDefault="00C23B59" w:rsidP="00C23B59">
          <w:pPr>
            <w:pStyle w:val="67570FEEDD6E44688B0B67FAA305D3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DBBD68225E4A6AA2F6D339797368ED"/>
        <w:category>
          <w:name w:val="Общие"/>
          <w:gallery w:val="placeholder"/>
        </w:category>
        <w:types>
          <w:type w:val="bbPlcHdr"/>
        </w:types>
        <w:behaviors>
          <w:behavior w:val="content"/>
        </w:behaviors>
        <w:guid w:val="{42A9D624-CD34-40AD-A84B-72C8A0977530}"/>
      </w:docPartPr>
      <w:docPartBody>
        <w:p w:rsidR="005E046C" w:rsidRDefault="00C23B59" w:rsidP="00C23B59">
          <w:pPr>
            <w:pStyle w:val="D9DBBD68225E4A6AA2F6D339797368ED"/>
          </w:pPr>
          <w:r w:rsidRPr="005A5F24">
            <w:rPr>
              <w:rFonts w:ascii="Times New Roman" w:hAnsi="Times New Roman" w:cs="Times New Roman"/>
              <w:color w:val="000000"/>
              <w:sz w:val="24"/>
              <w:szCs w:val="24"/>
              <w:shd w:val="clear" w:color="auto" w:fill="FFFFFF"/>
            </w:rPr>
            <w:t>договора</w:t>
          </w:r>
        </w:p>
      </w:docPartBody>
    </w:docPart>
    <w:docPart>
      <w:docPartPr>
        <w:name w:val="0FF0026BF1EE494A9AE2C34DC58A65F0"/>
        <w:category>
          <w:name w:val="Общие"/>
          <w:gallery w:val="placeholder"/>
        </w:category>
        <w:types>
          <w:type w:val="bbPlcHdr"/>
        </w:types>
        <w:behaviors>
          <w:behavior w:val="content"/>
        </w:behaviors>
        <w:guid w:val="{1933CB68-EC32-4FF3-95BB-548461A12CFF}"/>
      </w:docPartPr>
      <w:docPartBody>
        <w:p w:rsidR="005E046C" w:rsidRDefault="00C23B59" w:rsidP="00C23B59">
          <w:pPr>
            <w:pStyle w:val="0FF0026BF1EE494A9AE2C34DC58A65F0"/>
          </w:pPr>
          <w:r w:rsidRPr="0049412A">
            <w:rPr>
              <w:rFonts w:ascii="Times New Roman" w:hAnsi="Times New Roman" w:cs="Times New Roman"/>
              <w:sz w:val="24"/>
              <w:szCs w:val="24"/>
            </w:rPr>
            <w:t>**</w:t>
          </w:r>
        </w:p>
      </w:docPartBody>
    </w:docPart>
    <w:docPart>
      <w:docPartPr>
        <w:name w:val="ADC4CD0D285945999441D0A6210A5AEE"/>
        <w:category>
          <w:name w:val="Общие"/>
          <w:gallery w:val="placeholder"/>
        </w:category>
        <w:types>
          <w:type w:val="bbPlcHdr"/>
        </w:types>
        <w:behaviors>
          <w:behavior w:val="content"/>
        </w:behaviors>
        <w:guid w:val="{A6F02C0B-5F65-4ED5-981C-DDE66052C98A}"/>
      </w:docPartPr>
      <w:docPartBody>
        <w:p w:rsidR="005E046C" w:rsidRDefault="00C23B59" w:rsidP="00C23B59">
          <w:pPr>
            <w:pStyle w:val="ADC4CD0D285945999441D0A6210A5AEE"/>
          </w:pPr>
          <w:r>
            <w:rPr>
              <w:rFonts w:ascii="Times New Roman" w:hAnsi="Times New Roman" w:cs="Times New Roman"/>
              <w:color w:val="000000"/>
              <w:sz w:val="24"/>
              <w:szCs w:val="24"/>
              <w:shd w:val="clear" w:color="auto" w:fill="FFFFFF"/>
            </w:rPr>
            <w:t>договором</w:t>
          </w:r>
        </w:p>
      </w:docPartBody>
    </w:docPart>
    <w:docPart>
      <w:docPartPr>
        <w:name w:val="36F39DF0298C4E81B945072A864C68FF"/>
        <w:category>
          <w:name w:val="Общие"/>
          <w:gallery w:val="placeholder"/>
        </w:category>
        <w:types>
          <w:type w:val="bbPlcHdr"/>
        </w:types>
        <w:behaviors>
          <w:behavior w:val="content"/>
        </w:behaviors>
        <w:guid w:val="{8BA63944-0366-435A-9A1D-5FE63019DEE6}"/>
      </w:docPartPr>
      <w:docPartBody>
        <w:p w:rsidR="005E046C" w:rsidRDefault="00C23B59" w:rsidP="00C23B59">
          <w:pPr>
            <w:pStyle w:val="36F39DF0298C4E81B945072A864C68FF"/>
          </w:pPr>
          <w:r w:rsidRPr="00414208">
            <w:rPr>
              <w:rStyle w:val="a3"/>
            </w:rPr>
            <w:t>Choose a building block.</w:t>
          </w:r>
        </w:p>
      </w:docPartBody>
    </w:docPart>
    <w:docPart>
      <w:docPartPr>
        <w:name w:val="A36131BDEC7D4FAB8A5C7AD65D14998D"/>
        <w:category>
          <w:name w:val="Общие"/>
          <w:gallery w:val="placeholder"/>
        </w:category>
        <w:types>
          <w:type w:val="bbPlcHdr"/>
        </w:types>
        <w:behaviors>
          <w:behavior w:val="content"/>
        </w:behaviors>
        <w:guid w:val="{9F202295-ECC4-451A-BE8D-766986D0E9F2}"/>
      </w:docPartPr>
      <w:docPartBody>
        <w:p w:rsidR="005E046C" w:rsidRDefault="00C23B59" w:rsidP="00C23B59">
          <w:pPr>
            <w:pStyle w:val="A36131BDEC7D4FAB8A5C7AD65D14998D"/>
          </w:pPr>
          <w:r w:rsidRPr="00094D6D">
            <w:rPr>
              <w:lang w:val="en-US"/>
            </w:rPr>
            <w:t>Место доставки товара</w:t>
          </w:r>
        </w:p>
      </w:docPartBody>
    </w:docPart>
    <w:docPart>
      <w:docPartPr>
        <w:name w:val="9A3356C33F724B4C90B4C43A88D8B48E"/>
        <w:category>
          <w:name w:val="Общие"/>
          <w:gallery w:val="placeholder"/>
        </w:category>
        <w:types>
          <w:type w:val="bbPlcHdr"/>
        </w:types>
        <w:behaviors>
          <w:behavior w:val="content"/>
        </w:behaviors>
        <w:guid w:val="{A2D735B3-0476-4E22-9003-04D0DE7DC9B1}"/>
      </w:docPartPr>
      <w:docPartBody>
        <w:p w:rsidR="005E046C" w:rsidRDefault="00C23B59" w:rsidP="00C23B59">
          <w:pPr>
            <w:pStyle w:val="9A3356C33F724B4C90B4C43A88D8B48E"/>
          </w:pPr>
          <w:r w:rsidRPr="00414208">
            <w:rPr>
              <w:rStyle w:val="a3"/>
            </w:rPr>
            <w:t>Choose a building block.</w:t>
          </w:r>
        </w:p>
      </w:docPartBody>
    </w:docPart>
    <w:docPart>
      <w:docPartPr>
        <w:name w:val="397C15C5931A48DCB776567B4F0D31E0"/>
        <w:category>
          <w:name w:val="Общие"/>
          <w:gallery w:val="placeholder"/>
        </w:category>
        <w:types>
          <w:type w:val="bbPlcHdr"/>
        </w:types>
        <w:behaviors>
          <w:behavior w:val="content"/>
        </w:behaviors>
        <w:guid w:val="{C209896F-E59D-4688-8A31-78A57CE8C797}"/>
      </w:docPartPr>
      <w:docPartBody>
        <w:p w:rsidR="005E046C" w:rsidRDefault="00C23B59" w:rsidP="00C23B59">
          <w:pPr>
            <w:pStyle w:val="397C15C5931A48DCB776567B4F0D31E0"/>
          </w:pPr>
          <w:r w:rsidRPr="00414208">
            <w:rPr>
              <w:rStyle w:val="a3"/>
            </w:rPr>
            <w:t>Choose a building block.</w:t>
          </w:r>
        </w:p>
      </w:docPartBody>
    </w:docPart>
    <w:docPart>
      <w:docPartPr>
        <w:name w:val="1769F92ADCC341AA99426DC09A43DADF"/>
        <w:category>
          <w:name w:val="Общие"/>
          <w:gallery w:val="placeholder"/>
        </w:category>
        <w:types>
          <w:type w:val="bbPlcHdr"/>
        </w:types>
        <w:behaviors>
          <w:behavior w:val="content"/>
        </w:behaviors>
        <w:guid w:val="{76C760CC-BDFD-405E-ADED-D439F922F185}"/>
      </w:docPartPr>
      <w:docPartBody>
        <w:p w:rsidR="005E046C" w:rsidRDefault="00C23B59" w:rsidP="00C23B59">
          <w:pPr>
            <w:pStyle w:val="1769F92ADCC341AA99426DC09A43DADF"/>
          </w:pPr>
          <w:r w:rsidRPr="00414208">
            <w:rPr>
              <w:rStyle w:val="a3"/>
            </w:rPr>
            <w:t>Choose a building block.</w:t>
          </w:r>
        </w:p>
      </w:docPartBody>
    </w:docPart>
    <w:docPart>
      <w:docPartPr>
        <w:name w:val="E537C01AF49C45358A8B378D9B1B5021"/>
        <w:category>
          <w:name w:val="Общие"/>
          <w:gallery w:val="placeholder"/>
        </w:category>
        <w:types>
          <w:type w:val="bbPlcHdr"/>
        </w:types>
        <w:behaviors>
          <w:behavior w:val="content"/>
        </w:behaviors>
        <w:guid w:val="{99D74DF0-925D-433C-9C80-FE28FEE255B9}"/>
      </w:docPartPr>
      <w:docPartBody>
        <w:p w:rsidR="005E046C" w:rsidRDefault="00C23B59" w:rsidP="00C23B59">
          <w:pPr>
            <w:pStyle w:val="E537C01AF49C45358A8B378D9B1B5021"/>
          </w:pPr>
          <w:r w:rsidRPr="00414208">
            <w:rPr>
              <w:rStyle w:val="a3"/>
            </w:rPr>
            <w:t>Choose a building block.</w:t>
          </w:r>
        </w:p>
      </w:docPartBody>
    </w:docPart>
    <w:docPart>
      <w:docPartPr>
        <w:name w:val="FAA7290D1537409ABEBAA86DFAED4587"/>
        <w:category>
          <w:name w:val="Общие"/>
          <w:gallery w:val="placeholder"/>
        </w:category>
        <w:types>
          <w:type w:val="bbPlcHdr"/>
        </w:types>
        <w:behaviors>
          <w:behavior w:val="content"/>
        </w:behaviors>
        <w:guid w:val="{3E51785D-CEB6-47F0-BAE7-C93F3195D876}"/>
      </w:docPartPr>
      <w:docPartBody>
        <w:p w:rsidR="005E046C" w:rsidRDefault="00C23B59" w:rsidP="00C23B59">
          <w:pPr>
            <w:pStyle w:val="FAA7290D1537409ABEBAA86DFAED4587"/>
          </w:pPr>
          <w:r w:rsidRPr="00094D6D">
            <w:rPr>
              <w:lang w:val="en-US"/>
            </w:rPr>
            <w:t>Место доставки товара</w:t>
          </w:r>
        </w:p>
      </w:docPartBody>
    </w:docPart>
    <w:docPart>
      <w:docPartPr>
        <w:name w:val="B85437B7116C4D58AEA99C3DE7AD1C57"/>
        <w:category>
          <w:name w:val="Общие"/>
          <w:gallery w:val="placeholder"/>
        </w:category>
        <w:types>
          <w:type w:val="bbPlcHdr"/>
        </w:types>
        <w:behaviors>
          <w:behavior w:val="content"/>
        </w:behaviors>
        <w:guid w:val="{A8F5DFAA-CB59-4894-9F1B-50ECC973287A}"/>
      </w:docPartPr>
      <w:docPartBody>
        <w:p w:rsidR="005E046C" w:rsidRDefault="00C23B59" w:rsidP="00C23B59">
          <w:pPr>
            <w:pStyle w:val="B85437B7116C4D58AEA99C3DE7AD1C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C608978EF345BD813A0B40924D4874"/>
        <w:category>
          <w:name w:val="Общие"/>
          <w:gallery w:val="placeholder"/>
        </w:category>
        <w:types>
          <w:type w:val="bbPlcHdr"/>
        </w:types>
        <w:behaviors>
          <w:behavior w:val="content"/>
        </w:behaviors>
        <w:guid w:val="{CAFC6E87-2C82-4B57-9EA8-78D0C6281A0F}"/>
      </w:docPartPr>
      <w:docPartBody>
        <w:p w:rsidR="005E046C" w:rsidRDefault="00C23B59" w:rsidP="00C23B59">
          <w:pPr>
            <w:pStyle w:val="FFC608978EF345BD813A0B40924D4874"/>
          </w:pPr>
          <w:r>
            <w:rPr>
              <w:rStyle w:val="a3"/>
              <w:rFonts w:ascii="SimSun" w:eastAsia="SimSun" w:hAnsi="SimSun" w:cs="SimSun" w:hint="eastAsia"/>
            </w:rPr>
            <w:t>䀄㠄㰄㔄</w:t>
          </w:r>
        </w:p>
      </w:docPartBody>
    </w:docPart>
    <w:docPart>
      <w:docPartPr>
        <w:name w:val="3264FD5BD95045FEAD078480EE4E9C55"/>
        <w:category>
          <w:name w:val="Общие"/>
          <w:gallery w:val="placeholder"/>
        </w:category>
        <w:types>
          <w:type w:val="bbPlcHdr"/>
        </w:types>
        <w:behaviors>
          <w:behavior w:val="content"/>
        </w:behaviors>
        <w:guid w:val="{D25DAA57-494C-4B0F-AE8B-5FC48ECCDE86}"/>
      </w:docPartPr>
      <w:docPartBody>
        <w:p w:rsidR="005E046C" w:rsidRDefault="00C23B59" w:rsidP="00C23B59">
          <w:pPr>
            <w:pStyle w:val="3264FD5BD95045FEAD078480EE4E9C55"/>
          </w:pPr>
          <w:r>
            <w:rPr>
              <w:rStyle w:val="a3"/>
              <w:rFonts w:ascii="SimSun" w:eastAsia="SimSun" w:hAnsi="SimSun" w:cs="SimSun" w:hint="eastAsia"/>
            </w:rPr>
            <w:t>䀄㠄㰄㔄</w:t>
          </w:r>
        </w:p>
      </w:docPartBody>
    </w:docPart>
    <w:docPart>
      <w:docPartPr>
        <w:name w:val="F8144C6AB51B4C38872A35180C584240"/>
        <w:category>
          <w:name w:val="Общие"/>
          <w:gallery w:val="placeholder"/>
        </w:category>
        <w:types>
          <w:type w:val="bbPlcHdr"/>
        </w:types>
        <w:behaviors>
          <w:behavior w:val="content"/>
        </w:behaviors>
        <w:guid w:val="{9FB00B67-8B26-4989-A2D3-92F080537337}"/>
      </w:docPartPr>
      <w:docPartBody>
        <w:p w:rsidR="005E046C" w:rsidRDefault="00C23B59" w:rsidP="00C23B59">
          <w:pPr>
            <w:pStyle w:val="F8144C6AB51B4C38872A35180C584240"/>
          </w:pPr>
          <w:r>
            <w:rPr>
              <w:rStyle w:val="a3"/>
              <w:rFonts w:ascii="SimSun" w:eastAsia="SimSun" w:hAnsi="SimSun" w:cs="SimSun" w:hint="eastAsia"/>
            </w:rPr>
            <w:t>䀄㠄㰄㔄</w:t>
          </w:r>
        </w:p>
      </w:docPartBody>
    </w:docPart>
    <w:docPart>
      <w:docPartPr>
        <w:name w:val="AE4678AFA42F4C6B868839F07B2C000D"/>
        <w:category>
          <w:name w:val="Общие"/>
          <w:gallery w:val="placeholder"/>
        </w:category>
        <w:types>
          <w:type w:val="bbPlcHdr"/>
        </w:types>
        <w:behaviors>
          <w:behavior w:val="content"/>
        </w:behaviors>
        <w:guid w:val="{1A52544D-6B04-45E2-9672-A78111EA04C2}"/>
      </w:docPartPr>
      <w:docPartBody>
        <w:p w:rsidR="005E046C" w:rsidRDefault="00C23B59" w:rsidP="00C23B59">
          <w:pPr>
            <w:pStyle w:val="AE4678AFA42F4C6B868839F07B2C000D"/>
          </w:pPr>
          <w:r>
            <w:rPr>
              <w:rStyle w:val="a3"/>
              <w:rFonts w:ascii="SimSun" w:eastAsia="SimSun" w:hAnsi="SimSun" w:cs="SimSun" w:hint="eastAsia"/>
            </w:rPr>
            <w:t>䀄㠄㰄㔄</w:t>
          </w:r>
        </w:p>
      </w:docPartBody>
    </w:docPart>
    <w:docPart>
      <w:docPartPr>
        <w:name w:val="B095930E4C8A4F048C942CA50AA5D16E"/>
        <w:category>
          <w:name w:val="Общие"/>
          <w:gallery w:val="placeholder"/>
        </w:category>
        <w:types>
          <w:type w:val="bbPlcHdr"/>
        </w:types>
        <w:behaviors>
          <w:behavior w:val="content"/>
        </w:behaviors>
        <w:guid w:val="{A92E7A1E-45E4-4C07-999A-55DF6463BC12}"/>
      </w:docPartPr>
      <w:docPartBody>
        <w:p w:rsidR="005E046C" w:rsidRDefault="00C23B59" w:rsidP="00C23B59">
          <w:pPr>
            <w:pStyle w:val="B095930E4C8A4F048C942CA50AA5D16E"/>
          </w:pPr>
          <w:r>
            <w:rPr>
              <w:rStyle w:val="a3"/>
              <w:rFonts w:ascii="SimSun" w:eastAsia="SimSun" w:hAnsi="SimSun" w:cs="SimSun" w:hint="eastAsia"/>
            </w:rPr>
            <w:t>䀄㠄㰄㔄</w:t>
          </w:r>
        </w:p>
      </w:docPartBody>
    </w:docPart>
    <w:docPart>
      <w:docPartPr>
        <w:name w:val="6E18CFDDA41144278C5445B285AFC1FF"/>
        <w:category>
          <w:name w:val="Общие"/>
          <w:gallery w:val="placeholder"/>
        </w:category>
        <w:types>
          <w:type w:val="bbPlcHdr"/>
        </w:types>
        <w:behaviors>
          <w:behavior w:val="content"/>
        </w:behaviors>
        <w:guid w:val="{7ED9FF3E-4326-46F5-B6B8-396ACEB5EBFC}"/>
      </w:docPartPr>
      <w:docPartBody>
        <w:p w:rsidR="005E046C" w:rsidRDefault="00C23B59" w:rsidP="00C23B59">
          <w:pPr>
            <w:pStyle w:val="6E18CFDDA41144278C5445B285AFC1FF"/>
          </w:pPr>
          <w:r>
            <w:rPr>
              <w:rStyle w:val="a3"/>
              <w:rFonts w:ascii="SimSun" w:eastAsia="SimSun" w:hAnsi="SimSun" w:cs="SimSun" w:hint="eastAsia"/>
            </w:rPr>
            <w:t>䀄㠄㰄㔄</w:t>
          </w:r>
        </w:p>
      </w:docPartBody>
    </w:docPart>
    <w:docPart>
      <w:docPartPr>
        <w:name w:val="B6AFFB73201547759BE2C82C9CCE583D"/>
        <w:category>
          <w:name w:val="Общие"/>
          <w:gallery w:val="placeholder"/>
        </w:category>
        <w:types>
          <w:type w:val="bbPlcHdr"/>
        </w:types>
        <w:behaviors>
          <w:behavior w:val="content"/>
        </w:behaviors>
        <w:guid w:val="{348C85D5-D804-41FD-B50B-9160BBF7C6E4}"/>
      </w:docPartPr>
      <w:docPartBody>
        <w:p w:rsidR="005E046C" w:rsidRDefault="00C23B59" w:rsidP="00C23B59">
          <w:pPr>
            <w:pStyle w:val="B6AFFB73201547759BE2C82C9CCE583D"/>
          </w:pPr>
          <w:r>
            <w:rPr>
              <w:rStyle w:val="a3"/>
              <w:rFonts w:ascii="SimSun" w:eastAsia="SimSun" w:hAnsi="SimSun" w:cs="SimSun" w:hint="eastAsia"/>
            </w:rPr>
            <w:t>䀄㠄㰄㔄</w:t>
          </w:r>
        </w:p>
      </w:docPartBody>
    </w:docPart>
    <w:docPart>
      <w:docPartPr>
        <w:name w:val="4B359246BF614A4798C9D2E9F59FAF9A"/>
        <w:category>
          <w:name w:val="Общие"/>
          <w:gallery w:val="placeholder"/>
        </w:category>
        <w:types>
          <w:type w:val="bbPlcHdr"/>
        </w:types>
        <w:behaviors>
          <w:behavior w:val="content"/>
        </w:behaviors>
        <w:guid w:val="{0AB0C5A7-4894-42E4-A421-ADE5AA30840B}"/>
      </w:docPartPr>
      <w:docPartBody>
        <w:p w:rsidR="005E046C" w:rsidRDefault="00C23B59" w:rsidP="00C23B59">
          <w:pPr>
            <w:pStyle w:val="4B359246BF614A4798C9D2E9F59FAF9A"/>
          </w:pPr>
          <w:r>
            <w:rPr>
              <w:rStyle w:val="a3"/>
              <w:rFonts w:ascii="SimSun" w:eastAsia="SimSun" w:hAnsi="SimSun" w:cs="SimSun" w:hint="eastAsia"/>
            </w:rPr>
            <w:t>䀄㠄㰄㔄</w:t>
          </w:r>
        </w:p>
      </w:docPartBody>
    </w:docPart>
    <w:docPart>
      <w:docPartPr>
        <w:name w:val="2919B0B595E443348383FFBE66144D33"/>
        <w:category>
          <w:name w:val="Общие"/>
          <w:gallery w:val="placeholder"/>
        </w:category>
        <w:types>
          <w:type w:val="bbPlcHdr"/>
        </w:types>
        <w:behaviors>
          <w:behavior w:val="content"/>
        </w:behaviors>
        <w:guid w:val="{C60C6BA5-D784-487D-A5BB-07A6020A52C7}"/>
      </w:docPartPr>
      <w:docPartBody>
        <w:p w:rsidR="005E046C" w:rsidRDefault="00C23B59" w:rsidP="00C23B59">
          <w:pPr>
            <w:pStyle w:val="2919B0B595E443348383FFBE66144D33"/>
          </w:pPr>
          <w:r>
            <w:rPr>
              <w:rStyle w:val="a3"/>
              <w:rFonts w:ascii="SimSun" w:eastAsia="SimSun" w:hAnsi="SimSun" w:cs="SimSun" w:hint="eastAsia"/>
            </w:rPr>
            <w:t>䀄㠄㰄㔄</w:t>
          </w:r>
        </w:p>
      </w:docPartBody>
    </w:docPart>
    <w:docPart>
      <w:docPartPr>
        <w:name w:val="16ACC76E2C9643DE9D2DD1DAC08EB921"/>
        <w:category>
          <w:name w:val="Общие"/>
          <w:gallery w:val="placeholder"/>
        </w:category>
        <w:types>
          <w:type w:val="bbPlcHdr"/>
        </w:types>
        <w:behaviors>
          <w:behavior w:val="content"/>
        </w:behaviors>
        <w:guid w:val="{05954BFB-B3B5-4C85-A782-9A274AF4074E}"/>
      </w:docPartPr>
      <w:docPartBody>
        <w:p w:rsidR="005E046C" w:rsidRDefault="00C23B59" w:rsidP="00C23B59">
          <w:pPr>
            <w:pStyle w:val="16ACC76E2C9643DE9D2DD1DAC08EB921"/>
          </w:pPr>
          <w:r>
            <w:rPr>
              <w:rStyle w:val="a3"/>
              <w:rFonts w:hint="eastAsia"/>
            </w:rPr>
            <w:t>䀄㠄㰄㔄</w:t>
          </w:r>
        </w:p>
      </w:docPartBody>
    </w:docPart>
    <w:docPart>
      <w:docPartPr>
        <w:name w:val="F64DDC72F185408EA166A4A794E377CB"/>
        <w:category>
          <w:name w:val="Общие"/>
          <w:gallery w:val="placeholder"/>
        </w:category>
        <w:types>
          <w:type w:val="bbPlcHdr"/>
        </w:types>
        <w:behaviors>
          <w:behavior w:val="content"/>
        </w:behaviors>
        <w:guid w:val="{7EC70DF8-493C-45E8-B399-76ADA0027AC6}"/>
      </w:docPartPr>
      <w:docPartBody>
        <w:p w:rsidR="005E046C" w:rsidRDefault="00C23B59" w:rsidP="00C23B59">
          <w:pPr>
            <w:pStyle w:val="F64DDC72F185408EA166A4A794E377CB"/>
          </w:pPr>
          <w:r w:rsidRPr="00972C52">
            <w:t>договор</w:t>
          </w:r>
          <w:r>
            <w:t>у</w:t>
          </w:r>
        </w:p>
      </w:docPartBody>
    </w:docPart>
    <w:docPart>
      <w:docPartPr>
        <w:name w:val="D749346F1FD04B2CB586F5920316280F"/>
        <w:category>
          <w:name w:val="Общие"/>
          <w:gallery w:val="placeholder"/>
        </w:category>
        <w:types>
          <w:type w:val="bbPlcHdr"/>
        </w:types>
        <w:behaviors>
          <w:behavior w:val="content"/>
        </w:behaviors>
        <w:guid w:val="{5A8F970F-215C-4A0A-8BF9-E77E76AC2B9D}"/>
      </w:docPartPr>
      <w:docPartBody>
        <w:p w:rsidR="005E046C" w:rsidRDefault="00C23B59" w:rsidP="00C23B59">
          <w:pPr>
            <w:pStyle w:val="D749346F1FD04B2CB586F5920316280F"/>
          </w:pPr>
          <w:r w:rsidRPr="00961EB3">
            <w:rPr>
              <w:rStyle w:val="a3"/>
            </w:rPr>
            <w:t>Choose a building block.</w:t>
          </w:r>
        </w:p>
      </w:docPartBody>
    </w:docPart>
    <w:docPart>
      <w:docPartPr>
        <w:name w:val="82F262306C5747328988170865784603"/>
        <w:category>
          <w:name w:val="Общие"/>
          <w:gallery w:val="placeholder"/>
        </w:category>
        <w:types>
          <w:type w:val="bbPlcHdr"/>
        </w:types>
        <w:behaviors>
          <w:behavior w:val="content"/>
        </w:behaviors>
        <w:guid w:val="{07DE00F9-013B-4888-8221-4249C57CAA1F}"/>
      </w:docPartPr>
      <w:docPartBody>
        <w:p w:rsidR="005E046C" w:rsidRDefault="00C23B59" w:rsidP="00C23B59">
          <w:pPr>
            <w:pStyle w:val="82F262306C5747328988170865784603"/>
          </w:pPr>
          <w:r w:rsidRPr="00972C52">
            <w:t>договора</w:t>
          </w:r>
        </w:p>
      </w:docPartBody>
    </w:docPart>
    <w:docPart>
      <w:docPartPr>
        <w:name w:val="E43401B83F384A4284E6354C2976A48A"/>
        <w:category>
          <w:name w:val="Общие"/>
          <w:gallery w:val="placeholder"/>
        </w:category>
        <w:types>
          <w:type w:val="bbPlcHdr"/>
        </w:types>
        <w:behaviors>
          <w:behavior w:val="content"/>
        </w:behaviors>
        <w:guid w:val="{DBB3A1A2-F728-4664-B526-83789DF642D2}"/>
      </w:docPartPr>
      <w:docPartBody>
        <w:p w:rsidR="005E046C" w:rsidRDefault="00C23B59" w:rsidP="00C23B59">
          <w:pPr>
            <w:pStyle w:val="E43401B83F384A4284E6354C2976A48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A2AA4B55D4A218C6AE33D8A8FFA77"/>
        <w:category>
          <w:name w:val="Общие"/>
          <w:gallery w:val="placeholder"/>
        </w:category>
        <w:types>
          <w:type w:val="bbPlcHdr"/>
        </w:types>
        <w:behaviors>
          <w:behavior w:val="content"/>
        </w:behaviors>
        <w:guid w:val="{B693AD9D-D6A0-40A7-8B8B-B40CB411B05A}"/>
      </w:docPartPr>
      <w:docPartBody>
        <w:p w:rsidR="005E046C" w:rsidRDefault="00C23B59" w:rsidP="00C23B59">
          <w:pPr>
            <w:pStyle w:val="57EA2AA4B55D4A218C6AE33D8A8FFA7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2F5D4D968416BB95DB4931CBDB931"/>
        <w:category>
          <w:name w:val="Общие"/>
          <w:gallery w:val="placeholder"/>
        </w:category>
        <w:types>
          <w:type w:val="bbPlcHdr"/>
        </w:types>
        <w:behaviors>
          <w:behavior w:val="content"/>
        </w:behaviors>
        <w:guid w:val="{3F70B1AC-05F2-46AB-926A-1050927E389E}"/>
      </w:docPartPr>
      <w:docPartBody>
        <w:p w:rsidR="005E046C" w:rsidRDefault="00C23B59" w:rsidP="00C23B59">
          <w:pPr>
            <w:pStyle w:val="71C2F5D4D968416BB95DB4931CBDB931"/>
          </w:pPr>
          <w:r w:rsidRPr="00972C52">
            <w:t>договор</w:t>
          </w:r>
          <w:r>
            <w:t>у</w:t>
          </w:r>
        </w:p>
      </w:docPartBody>
    </w:docPart>
    <w:docPart>
      <w:docPartPr>
        <w:name w:val="872AF1C17250490F9F675D68A67A69FD"/>
        <w:category>
          <w:name w:val="Общие"/>
          <w:gallery w:val="placeholder"/>
        </w:category>
        <w:types>
          <w:type w:val="bbPlcHdr"/>
        </w:types>
        <w:behaviors>
          <w:behavior w:val="content"/>
        </w:behaviors>
        <w:guid w:val="{C16F2564-2FFB-455F-9574-64E4ADB48AED}"/>
      </w:docPartPr>
      <w:docPartBody>
        <w:p w:rsidR="005E046C" w:rsidRDefault="00C23B59" w:rsidP="00C23B59">
          <w:pPr>
            <w:pStyle w:val="872AF1C17250490F9F675D68A67A69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F010A1363466886EEE632DE265A75"/>
        <w:category>
          <w:name w:val="Общие"/>
          <w:gallery w:val="placeholder"/>
        </w:category>
        <w:types>
          <w:type w:val="bbPlcHdr"/>
        </w:types>
        <w:behaviors>
          <w:behavior w:val="content"/>
        </w:behaviors>
        <w:guid w:val="{9FEBE6EB-E005-4D3D-A721-1573642C0F6E}"/>
      </w:docPartPr>
      <w:docPartBody>
        <w:p w:rsidR="005E046C" w:rsidRDefault="00C23B59" w:rsidP="00C23B59">
          <w:pPr>
            <w:pStyle w:val="4FDF010A1363466886EEE632DE265A75"/>
          </w:pPr>
          <w:r>
            <w:rPr>
              <w:rStyle w:val="a3"/>
              <w:rFonts w:ascii="SimSun" w:eastAsia="SimSun" w:hAnsi="SimSun" w:cs="SimSun" w:hint="eastAsia"/>
            </w:rPr>
            <w:t>䀄㠄㰄㔄</w:t>
          </w:r>
        </w:p>
      </w:docPartBody>
    </w:docPart>
    <w:docPart>
      <w:docPartPr>
        <w:name w:val="59D27709156D4BBBB69CB8CA33D4170D"/>
        <w:category>
          <w:name w:val="Общие"/>
          <w:gallery w:val="placeholder"/>
        </w:category>
        <w:types>
          <w:type w:val="bbPlcHdr"/>
        </w:types>
        <w:behaviors>
          <w:behavior w:val="content"/>
        </w:behaviors>
        <w:guid w:val="{37AC1852-A17A-4E08-B7D8-347B992AFE29}"/>
      </w:docPartPr>
      <w:docPartBody>
        <w:p w:rsidR="005E046C" w:rsidRDefault="00C23B59" w:rsidP="00C23B59">
          <w:pPr>
            <w:pStyle w:val="59D27709156D4BBBB69CB8CA33D41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220A997B04B21BD9E89382F94D311"/>
        <w:category>
          <w:name w:val="Общие"/>
          <w:gallery w:val="placeholder"/>
        </w:category>
        <w:types>
          <w:type w:val="bbPlcHdr"/>
        </w:types>
        <w:behaviors>
          <w:behavior w:val="content"/>
        </w:behaviors>
        <w:guid w:val="{DC9693E5-339E-49EE-850E-874B7A6FD4EC}"/>
      </w:docPartPr>
      <w:docPartBody>
        <w:p w:rsidR="005E046C" w:rsidRDefault="00C23B59" w:rsidP="00C23B59">
          <w:pPr>
            <w:pStyle w:val="372220A997B04B21BD9E89382F94D311"/>
          </w:pPr>
          <w:r>
            <w:rPr>
              <w:rStyle w:val="a3"/>
              <w:rFonts w:ascii="SimSun" w:eastAsia="SimSun" w:hAnsi="SimSun" w:cs="SimSun" w:hint="eastAsia"/>
            </w:rPr>
            <w:t>䀄㠄㰄㔄</w:t>
          </w:r>
        </w:p>
      </w:docPartBody>
    </w:docPart>
    <w:docPart>
      <w:docPartPr>
        <w:name w:val="20F3A8B5A7424C28AE3BDF028C3CA0EE"/>
        <w:category>
          <w:name w:val="Общие"/>
          <w:gallery w:val="placeholder"/>
        </w:category>
        <w:types>
          <w:type w:val="bbPlcHdr"/>
        </w:types>
        <w:behaviors>
          <w:behavior w:val="content"/>
        </w:behaviors>
        <w:guid w:val="{99C7D61C-86D4-4F75-B7E3-18C14632B496}"/>
      </w:docPartPr>
      <w:docPartBody>
        <w:p w:rsidR="005E046C" w:rsidRDefault="00C23B59" w:rsidP="00C23B59">
          <w:pPr>
            <w:pStyle w:val="20F3A8B5A7424C28AE3BDF028C3CA0EE"/>
          </w:pPr>
          <w:r>
            <w:rPr>
              <w:rStyle w:val="a3"/>
              <w:rFonts w:ascii="SimSun" w:eastAsia="SimSun" w:hAnsi="SimSun" w:cs="SimSun" w:hint="eastAsia"/>
            </w:rPr>
            <w:t>䀄㠄㰄㔄</w:t>
          </w:r>
        </w:p>
      </w:docPartBody>
    </w:docPart>
    <w:docPart>
      <w:docPartPr>
        <w:name w:val="D755ABA5099D42738D12FD036B456EEE"/>
        <w:category>
          <w:name w:val="Общие"/>
          <w:gallery w:val="placeholder"/>
        </w:category>
        <w:types>
          <w:type w:val="bbPlcHdr"/>
        </w:types>
        <w:behaviors>
          <w:behavior w:val="content"/>
        </w:behaviors>
        <w:guid w:val="{8C60A2D6-53C0-4D82-AE05-00CD6CE2C919}"/>
      </w:docPartPr>
      <w:docPartBody>
        <w:p w:rsidR="005E046C" w:rsidRDefault="00C23B59" w:rsidP="00C23B59">
          <w:pPr>
            <w:pStyle w:val="D755ABA5099D42738D12FD036B456EEE"/>
          </w:pPr>
          <w:r>
            <w:rPr>
              <w:rStyle w:val="a3"/>
              <w:rFonts w:ascii="SimSun" w:eastAsia="SimSun" w:hAnsi="SimSun" w:cs="SimSun" w:hint="eastAsia"/>
            </w:rPr>
            <w:t>䀄㠄㰄㔄</w:t>
          </w:r>
        </w:p>
      </w:docPartBody>
    </w:docPart>
    <w:docPart>
      <w:docPartPr>
        <w:name w:val="27AAB2A61B654C7F80FA9E2BE0FB981A"/>
        <w:category>
          <w:name w:val="Общие"/>
          <w:gallery w:val="placeholder"/>
        </w:category>
        <w:types>
          <w:type w:val="bbPlcHdr"/>
        </w:types>
        <w:behaviors>
          <w:behavior w:val="content"/>
        </w:behaviors>
        <w:guid w:val="{6379416E-5170-4D92-812B-B4E374EA37F2}"/>
      </w:docPartPr>
      <w:docPartBody>
        <w:p w:rsidR="005E046C" w:rsidRDefault="00C23B59" w:rsidP="00C23B59">
          <w:pPr>
            <w:pStyle w:val="27AAB2A61B654C7F80FA9E2BE0FB981A"/>
          </w:pPr>
          <w:r>
            <w:rPr>
              <w:rStyle w:val="a3"/>
              <w:rFonts w:ascii="SimSun" w:eastAsia="SimSun" w:hAnsi="SimSun" w:cs="SimSun" w:hint="eastAsia"/>
            </w:rPr>
            <w:t>䀄㠄㰄㔄</w:t>
          </w:r>
        </w:p>
      </w:docPartBody>
    </w:docPart>
    <w:docPart>
      <w:docPartPr>
        <w:name w:val="DECC636A87A04CEFAB38DA8430FBD090"/>
        <w:category>
          <w:name w:val="Общие"/>
          <w:gallery w:val="placeholder"/>
        </w:category>
        <w:types>
          <w:type w:val="bbPlcHdr"/>
        </w:types>
        <w:behaviors>
          <w:behavior w:val="content"/>
        </w:behaviors>
        <w:guid w:val="{BB8139AE-3862-4FEE-B631-9962678E0AD9}"/>
      </w:docPartPr>
      <w:docPartBody>
        <w:p w:rsidR="005E046C" w:rsidRDefault="00C23B59" w:rsidP="00C23B59">
          <w:pPr>
            <w:pStyle w:val="DECC636A87A04CEFAB38DA8430FBD0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7FEE501449828213B761CC57B00F"/>
        <w:category>
          <w:name w:val="Общие"/>
          <w:gallery w:val="placeholder"/>
        </w:category>
        <w:types>
          <w:type w:val="bbPlcHdr"/>
        </w:types>
        <w:behaviors>
          <w:behavior w:val="content"/>
        </w:behaviors>
        <w:guid w:val="{5E8AA2F8-2E14-40A9-859C-833DBF15B0DD}"/>
      </w:docPartPr>
      <w:docPartBody>
        <w:p w:rsidR="005E046C" w:rsidRDefault="00C23B59" w:rsidP="00C23B59">
          <w:pPr>
            <w:pStyle w:val="0BCA7FEE501449828213B761CC57B0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156700FAA42E3876FA74E397C1EC5"/>
        <w:category>
          <w:name w:val="Общие"/>
          <w:gallery w:val="placeholder"/>
        </w:category>
        <w:types>
          <w:type w:val="bbPlcHdr"/>
        </w:types>
        <w:behaviors>
          <w:behavior w:val="content"/>
        </w:behaviors>
        <w:guid w:val="{0810E892-73AC-4D07-B409-B9D1E6ED9657}"/>
      </w:docPartPr>
      <w:docPartBody>
        <w:p w:rsidR="005E046C" w:rsidRDefault="00C23B59" w:rsidP="00C23B59">
          <w:pPr>
            <w:pStyle w:val="137156700FAA42E3876FA74E397C1E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0771905DF64537BC84C19BAE120C8F"/>
        <w:category>
          <w:name w:val="Общие"/>
          <w:gallery w:val="placeholder"/>
        </w:category>
        <w:types>
          <w:type w:val="bbPlcHdr"/>
        </w:types>
        <w:behaviors>
          <w:behavior w:val="content"/>
        </w:behaviors>
        <w:guid w:val="{9E1F8A11-047C-4195-BC7F-22CB8F2EBCEC}"/>
      </w:docPartPr>
      <w:docPartBody>
        <w:p w:rsidR="005E046C" w:rsidRDefault="00C23B59" w:rsidP="00C23B59">
          <w:pPr>
            <w:pStyle w:val="0D0771905DF64537BC84C19BAE120C8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BCAE27E0E64D00B9149B859E6DF8E3"/>
        <w:category>
          <w:name w:val="Общие"/>
          <w:gallery w:val="placeholder"/>
        </w:category>
        <w:types>
          <w:type w:val="bbPlcHdr"/>
        </w:types>
        <w:behaviors>
          <w:behavior w:val="content"/>
        </w:behaviors>
        <w:guid w:val="{209F9F4E-36CE-4A28-A7C3-AEF3A9C6DB59}"/>
      </w:docPartPr>
      <w:docPartBody>
        <w:p w:rsidR="005E046C" w:rsidRDefault="00C23B59" w:rsidP="00C23B59">
          <w:pPr>
            <w:pStyle w:val="4BBCAE27E0E64D00B9149B859E6DF8E3"/>
          </w:pPr>
          <w:r>
            <w:rPr>
              <w:rStyle w:val="a3"/>
              <w:rFonts w:ascii="SimSun" w:eastAsia="SimSun" w:hAnsi="SimSun" w:cs="SimSun" w:hint="eastAsia"/>
            </w:rPr>
            <w:t>䀄㠄㰄㔄</w:t>
          </w:r>
        </w:p>
      </w:docPartBody>
    </w:docPart>
    <w:docPart>
      <w:docPartPr>
        <w:name w:val="BC0D2BFF5E8B4CC3919A7BA4EEF97C56"/>
        <w:category>
          <w:name w:val="Общие"/>
          <w:gallery w:val="placeholder"/>
        </w:category>
        <w:types>
          <w:type w:val="bbPlcHdr"/>
        </w:types>
        <w:behaviors>
          <w:behavior w:val="content"/>
        </w:behaviors>
        <w:guid w:val="{A9C0A1D9-B312-400E-A33E-2634B648D031}"/>
      </w:docPartPr>
      <w:docPartBody>
        <w:p w:rsidR="005E046C" w:rsidRDefault="00C23B59" w:rsidP="00C23B59">
          <w:pPr>
            <w:pStyle w:val="BC0D2BFF5E8B4CC3919A7BA4EEF97C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75D0BF8FD94A20BA9FE74038BA948E"/>
        <w:category>
          <w:name w:val="Общие"/>
          <w:gallery w:val="placeholder"/>
        </w:category>
        <w:types>
          <w:type w:val="bbPlcHdr"/>
        </w:types>
        <w:behaviors>
          <w:behavior w:val="content"/>
        </w:behaviors>
        <w:guid w:val="{9B6DC495-9FFD-4C4F-95C6-8276F61CF9F8}"/>
      </w:docPartPr>
      <w:docPartBody>
        <w:p w:rsidR="005E046C" w:rsidRDefault="00C23B59" w:rsidP="00C23B59">
          <w:pPr>
            <w:pStyle w:val="0275D0BF8FD94A20BA9FE74038BA948E"/>
          </w:pPr>
          <w:r>
            <w:rPr>
              <w:rStyle w:val="a3"/>
              <w:rFonts w:ascii="SimSun" w:eastAsia="SimSun" w:hAnsi="SimSun" w:cs="SimSun" w:hint="eastAsia"/>
            </w:rPr>
            <w:t>䀄㠄㰄㔄</w:t>
          </w:r>
        </w:p>
      </w:docPartBody>
    </w:docPart>
    <w:docPart>
      <w:docPartPr>
        <w:name w:val="F642F0B6198248299E73D9F0830665A0"/>
        <w:category>
          <w:name w:val="Общие"/>
          <w:gallery w:val="placeholder"/>
        </w:category>
        <w:types>
          <w:type w:val="bbPlcHdr"/>
        </w:types>
        <w:behaviors>
          <w:behavior w:val="content"/>
        </w:behaviors>
        <w:guid w:val="{79FF8298-9ECF-42F1-B5B0-B443053DC489}"/>
      </w:docPartPr>
      <w:docPartBody>
        <w:p w:rsidR="005E046C" w:rsidRDefault="00C23B59" w:rsidP="00C23B59">
          <w:pPr>
            <w:pStyle w:val="F642F0B6198248299E73D9F0830665A0"/>
          </w:pPr>
          <w:r>
            <w:rPr>
              <w:rStyle w:val="a3"/>
              <w:rFonts w:ascii="SimSun" w:eastAsia="SimSun" w:hAnsi="SimSun" w:cs="SimSun" w:hint="eastAsia"/>
            </w:rPr>
            <w:t>䀄㠄㰄㔄</w:t>
          </w:r>
        </w:p>
      </w:docPartBody>
    </w:docPart>
    <w:docPart>
      <w:docPartPr>
        <w:name w:val="68D8A2FFDF5244ADB5D7627DC93E8C83"/>
        <w:category>
          <w:name w:val="Общие"/>
          <w:gallery w:val="placeholder"/>
        </w:category>
        <w:types>
          <w:type w:val="bbPlcHdr"/>
        </w:types>
        <w:behaviors>
          <w:behavior w:val="content"/>
        </w:behaviors>
        <w:guid w:val="{DCD64A14-5302-4E66-8C96-D5A8894DC3D7}"/>
      </w:docPartPr>
      <w:docPartBody>
        <w:p w:rsidR="005E046C" w:rsidRDefault="00C23B59" w:rsidP="00C23B59">
          <w:pPr>
            <w:pStyle w:val="68D8A2FFDF5244ADB5D7627DC93E8C83"/>
          </w:pPr>
          <w:r>
            <w:rPr>
              <w:rStyle w:val="a3"/>
              <w:rFonts w:ascii="SimSun" w:eastAsia="SimSun" w:hAnsi="SimSun" w:cs="SimSun" w:hint="eastAsia"/>
            </w:rPr>
            <w:t>䀄㠄㰄㔄</w:t>
          </w:r>
        </w:p>
      </w:docPartBody>
    </w:docPart>
    <w:docPart>
      <w:docPartPr>
        <w:name w:val="A40AACDCAD5043D996C1B40410723C5C"/>
        <w:category>
          <w:name w:val="Общие"/>
          <w:gallery w:val="placeholder"/>
        </w:category>
        <w:types>
          <w:type w:val="bbPlcHdr"/>
        </w:types>
        <w:behaviors>
          <w:behavior w:val="content"/>
        </w:behaviors>
        <w:guid w:val="{EFE48A4C-DA5F-42A3-9398-E87AB59D5700}"/>
      </w:docPartPr>
      <w:docPartBody>
        <w:p w:rsidR="005E046C" w:rsidRDefault="00C23B59" w:rsidP="00C23B59">
          <w:pPr>
            <w:pStyle w:val="A40AACDCAD5043D996C1B40410723C5C"/>
          </w:pPr>
          <w:r>
            <w:rPr>
              <w:rStyle w:val="a3"/>
              <w:rFonts w:ascii="SimSun" w:eastAsia="SimSun" w:hAnsi="SimSun" w:cs="SimSun" w:hint="eastAsia"/>
            </w:rPr>
            <w:t>䀄㠄㰄㔄</w:t>
          </w:r>
        </w:p>
      </w:docPartBody>
    </w:docPart>
    <w:docPart>
      <w:docPartPr>
        <w:name w:val="1E1D0B363CA348E0AF703587186825C9"/>
        <w:category>
          <w:name w:val="Общие"/>
          <w:gallery w:val="placeholder"/>
        </w:category>
        <w:types>
          <w:type w:val="bbPlcHdr"/>
        </w:types>
        <w:behaviors>
          <w:behavior w:val="content"/>
        </w:behaviors>
        <w:guid w:val="{BEB857BD-AB88-48F1-8513-640E2A92048E}"/>
      </w:docPartPr>
      <w:docPartBody>
        <w:p w:rsidR="005E046C" w:rsidRDefault="00C23B59" w:rsidP="00C23B59">
          <w:pPr>
            <w:pStyle w:val="1E1D0B363CA348E0AF703587186825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EAE547DBB41D88725B5079E78A3EF"/>
        <w:category>
          <w:name w:val="Общие"/>
          <w:gallery w:val="placeholder"/>
        </w:category>
        <w:types>
          <w:type w:val="bbPlcHdr"/>
        </w:types>
        <w:behaviors>
          <w:behavior w:val="content"/>
        </w:behaviors>
        <w:guid w:val="{0A4D47DE-FDD9-404B-A05C-99024087437D}"/>
      </w:docPartPr>
      <w:docPartBody>
        <w:p w:rsidR="005E046C" w:rsidRDefault="00C23B59" w:rsidP="00C23B59">
          <w:pPr>
            <w:pStyle w:val="F63EAE547DBB41D88725B5079E78A3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AE84767894C2AAA239781E0A56D1A"/>
        <w:category>
          <w:name w:val="Общие"/>
          <w:gallery w:val="placeholder"/>
        </w:category>
        <w:types>
          <w:type w:val="bbPlcHdr"/>
        </w:types>
        <w:behaviors>
          <w:behavior w:val="content"/>
        </w:behaviors>
        <w:guid w:val="{AD9313F9-6138-4057-BECC-42E081CE8BF7}"/>
      </w:docPartPr>
      <w:docPartBody>
        <w:p w:rsidR="005E046C" w:rsidRDefault="00C23B59" w:rsidP="00C23B59">
          <w:pPr>
            <w:pStyle w:val="2BFAE84767894C2AAA239781E0A56D1A"/>
          </w:pPr>
          <w:r>
            <w:rPr>
              <w:rStyle w:val="a3"/>
              <w:rFonts w:ascii="SimSun" w:eastAsia="SimSun" w:hAnsi="SimSun" w:cs="SimSun" w:hint="eastAsia"/>
            </w:rPr>
            <w:t>䀄㠄㰄㔄</w:t>
          </w:r>
        </w:p>
      </w:docPartBody>
    </w:docPart>
    <w:docPart>
      <w:docPartPr>
        <w:name w:val="5366773A4611487093E8652CCE416748"/>
        <w:category>
          <w:name w:val="Общие"/>
          <w:gallery w:val="placeholder"/>
        </w:category>
        <w:types>
          <w:type w:val="bbPlcHdr"/>
        </w:types>
        <w:behaviors>
          <w:behavior w:val="content"/>
        </w:behaviors>
        <w:guid w:val="{02AA341D-CB65-4EB0-8BEC-E7BD237C6A48}"/>
      </w:docPartPr>
      <w:docPartBody>
        <w:p w:rsidR="005E046C" w:rsidRDefault="00C23B59" w:rsidP="00C23B59">
          <w:pPr>
            <w:pStyle w:val="5366773A4611487093E8652CCE416748"/>
          </w:pPr>
          <w:r>
            <w:rPr>
              <w:rStyle w:val="a3"/>
              <w:rFonts w:ascii="SimSun" w:eastAsia="SimSun" w:hAnsi="SimSun" w:cs="SimSun" w:hint="eastAsia"/>
            </w:rPr>
            <w:t>䀄㠄㰄㔄</w:t>
          </w:r>
        </w:p>
      </w:docPartBody>
    </w:docPart>
    <w:docPart>
      <w:docPartPr>
        <w:name w:val="791FE0301E5544C3B9B58D0E5CC5B6E3"/>
        <w:category>
          <w:name w:val="Общие"/>
          <w:gallery w:val="placeholder"/>
        </w:category>
        <w:types>
          <w:type w:val="bbPlcHdr"/>
        </w:types>
        <w:behaviors>
          <w:behavior w:val="content"/>
        </w:behaviors>
        <w:guid w:val="{608721CF-BF34-41C0-B442-A8B7A8A624AD}"/>
      </w:docPartPr>
      <w:docPartBody>
        <w:p w:rsidR="005E046C" w:rsidRDefault="00C23B59" w:rsidP="00C23B59">
          <w:pPr>
            <w:pStyle w:val="791FE0301E5544C3B9B58D0E5CC5B6E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554843435D4A83A8326D283290FCCD"/>
        <w:category>
          <w:name w:val="Общие"/>
          <w:gallery w:val="placeholder"/>
        </w:category>
        <w:types>
          <w:type w:val="bbPlcHdr"/>
        </w:types>
        <w:behaviors>
          <w:behavior w:val="content"/>
        </w:behaviors>
        <w:guid w:val="{AFD0E51D-7713-483C-ABB4-C8CA324A151B}"/>
      </w:docPartPr>
      <w:docPartBody>
        <w:p w:rsidR="005E046C" w:rsidRDefault="00C23B59" w:rsidP="00C23B59">
          <w:pPr>
            <w:pStyle w:val="D0554843435D4A83A8326D283290FCCD"/>
          </w:pPr>
          <w:r>
            <w:rPr>
              <w:rStyle w:val="a3"/>
              <w:rFonts w:ascii="SimSun" w:eastAsia="SimSun" w:hAnsi="SimSun" w:cs="SimSun" w:hint="eastAsia"/>
            </w:rPr>
            <w:t>䀄㠄㰄㔄</w:t>
          </w:r>
        </w:p>
      </w:docPartBody>
    </w:docPart>
    <w:docPart>
      <w:docPartPr>
        <w:name w:val="683D4D4C4F1449A9B71D59D28140C12A"/>
        <w:category>
          <w:name w:val="Общие"/>
          <w:gallery w:val="placeholder"/>
        </w:category>
        <w:types>
          <w:type w:val="bbPlcHdr"/>
        </w:types>
        <w:behaviors>
          <w:behavior w:val="content"/>
        </w:behaviors>
        <w:guid w:val="{7EF05B47-7303-4750-A673-1BB7F0D6DAB5}"/>
      </w:docPartPr>
      <w:docPartBody>
        <w:p w:rsidR="005E046C" w:rsidRDefault="00C23B59" w:rsidP="00C23B59">
          <w:pPr>
            <w:pStyle w:val="683D4D4C4F1449A9B71D59D28140C1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A471F44CB4483ABF0401AF6B04901B"/>
        <w:category>
          <w:name w:val="Общие"/>
          <w:gallery w:val="placeholder"/>
        </w:category>
        <w:types>
          <w:type w:val="bbPlcHdr"/>
        </w:types>
        <w:behaviors>
          <w:behavior w:val="content"/>
        </w:behaviors>
        <w:guid w:val="{A04056F7-6032-41B4-B862-5CF144049CE1}"/>
      </w:docPartPr>
      <w:docPartBody>
        <w:p w:rsidR="005E046C" w:rsidRDefault="00C23B59" w:rsidP="00C23B59">
          <w:pPr>
            <w:pStyle w:val="E3A471F44CB4483ABF0401AF6B04901B"/>
          </w:pPr>
          <w:r>
            <w:rPr>
              <w:rStyle w:val="a3"/>
              <w:rFonts w:ascii="SimSun" w:eastAsia="SimSun" w:hAnsi="SimSun" w:cs="SimSun" w:hint="eastAsia"/>
            </w:rPr>
            <w:t>䀄㠄㰄㔄</w:t>
          </w:r>
        </w:p>
      </w:docPartBody>
    </w:docPart>
    <w:docPart>
      <w:docPartPr>
        <w:name w:val="CEA54F16E52D4F83BDA932C084372386"/>
        <w:category>
          <w:name w:val="Общие"/>
          <w:gallery w:val="placeholder"/>
        </w:category>
        <w:types>
          <w:type w:val="bbPlcHdr"/>
        </w:types>
        <w:behaviors>
          <w:behavior w:val="content"/>
        </w:behaviors>
        <w:guid w:val="{D7B9C1D6-75C9-4C42-8087-92F46AEFB0A8}"/>
      </w:docPartPr>
      <w:docPartBody>
        <w:p w:rsidR="005E046C" w:rsidRDefault="00C23B59" w:rsidP="00C23B59">
          <w:pPr>
            <w:pStyle w:val="CEA54F16E52D4F83BDA932C084372386"/>
          </w:pPr>
          <w:r>
            <w:rPr>
              <w:rStyle w:val="a3"/>
              <w:rFonts w:ascii="SimSun" w:eastAsia="SimSun" w:hAnsi="SimSun" w:cs="SimSun" w:hint="eastAsia"/>
            </w:rPr>
            <w:t>䀄㠄㰄㔄</w:t>
          </w:r>
        </w:p>
      </w:docPartBody>
    </w:docPart>
    <w:docPart>
      <w:docPartPr>
        <w:name w:val="29ECC668015C4041B6EEC77D75E13344"/>
        <w:category>
          <w:name w:val="Общие"/>
          <w:gallery w:val="placeholder"/>
        </w:category>
        <w:types>
          <w:type w:val="bbPlcHdr"/>
        </w:types>
        <w:behaviors>
          <w:behavior w:val="content"/>
        </w:behaviors>
        <w:guid w:val="{6EE4A03D-76EE-4DD4-8CD3-0334424D4125}"/>
      </w:docPartPr>
      <w:docPartBody>
        <w:p w:rsidR="005E046C" w:rsidRDefault="00C23B59" w:rsidP="00C23B59">
          <w:pPr>
            <w:pStyle w:val="29ECC668015C4041B6EEC77D75E13344"/>
          </w:pPr>
          <w:r>
            <w:rPr>
              <w:rStyle w:val="a3"/>
              <w:rFonts w:ascii="SimSun" w:eastAsia="SimSun" w:hAnsi="SimSun" w:cs="SimSun" w:hint="eastAsia"/>
            </w:rPr>
            <w:t>䀄㠄㰄㔄</w:t>
          </w:r>
        </w:p>
      </w:docPartBody>
    </w:docPart>
    <w:docPart>
      <w:docPartPr>
        <w:name w:val="8FF5FADE6E4B4B90B737C39FFD3BA62D"/>
        <w:category>
          <w:name w:val="Общие"/>
          <w:gallery w:val="placeholder"/>
        </w:category>
        <w:types>
          <w:type w:val="bbPlcHdr"/>
        </w:types>
        <w:behaviors>
          <w:behavior w:val="content"/>
        </w:behaviors>
        <w:guid w:val="{5F02EA5F-85A3-4A83-BB74-C807ABA44A33}"/>
      </w:docPartPr>
      <w:docPartBody>
        <w:p w:rsidR="005E046C" w:rsidRDefault="00C23B59" w:rsidP="00C23B59">
          <w:pPr>
            <w:pStyle w:val="8FF5FADE6E4B4B90B737C39FFD3BA62D"/>
          </w:pPr>
          <w:r>
            <w:rPr>
              <w:rStyle w:val="a3"/>
              <w:rFonts w:ascii="SimSun" w:eastAsia="SimSun" w:hAnsi="SimSun" w:cs="SimSun" w:hint="eastAsia"/>
            </w:rPr>
            <w:t>䀄㠄㰄㔄</w:t>
          </w:r>
        </w:p>
      </w:docPartBody>
    </w:docPart>
    <w:docPart>
      <w:docPartPr>
        <w:name w:val="3369EE426A594988B0DA96B120EA8B98"/>
        <w:category>
          <w:name w:val="Общие"/>
          <w:gallery w:val="placeholder"/>
        </w:category>
        <w:types>
          <w:type w:val="bbPlcHdr"/>
        </w:types>
        <w:behaviors>
          <w:behavior w:val="content"/>
        </w:behaviors>
        <w:guid w:val="{284F6FB0-7BE9-46FB-8919-CF60A8FB4ACB}"/>
      </w:docPartPr>
      <w:docPartBody>
        <w:p w:rsidR="005E046C" w:rsidRDefault="00C23B59" w:rsidP="00C23B59">
          <w:pPr>
            <w:pStyle w:val="3369EE426A594988B0DA96B120EA8B98"/>
          </w:pPr>
          <w:r>
            <w:rPr>
              <w:rStyle w:val="a3"/>
              <w:rFonts w:ascii="SimSun" w:eastAsia="SimSun" w:hAnsi="SimSun" w:cs="SimSun" w:hint="eastAsia"/>
            </w:rPr>
            <w:t>䀄㠄㰄㔄</w:t>
          </w:r>
        </w:p>
      </w:docPartBody>
    </w:docPart>
    <w:docPart>
      <w:docPartPr>
        <w:name w:val="AC305B53236E4FBAA2353A6BC3DA4153"/>
        <w:category>
          <w:name w:val="Общие"/>
          <w:gallery w:val="placeholder"/>
        </w:category>
        <w:types>
          <w:type w:val="bbPlcHdr"/>
        </w:types>
        <w:behaviors>
          <w:behavior w:val="content"/>
        </w:behaviors>
        <w:guid w:val="{464CEBE0-326A-4C6E-B325-B9793D16E81F}"/>
      </w:docPartPr>
      <w:docPartBody>
        <w:p w:rsidR="005E046C" w:rsidRDefault="00C23B59" w:rsidP="00C23B59">
          <w:pPr>
            <w:pStyle w:val="AC305B53236E4FBAA2353A6BC3DA4153"/>
          </w:pPr>
          <w:r>
            <w:rPr>
              <w:rStyle w:val="a3"/>
              <w:rFonts w:ascii="SimSun" w:eastAsia="SimSun" w:hAnsi="SimSun" w:cs="SimSun" w:hint="eastAsia"/>
            </w:rPr>
            <w:t>䀄㠄㰄㔄</w:t>
          </w:r>
        </w:p>
      </w:docPartBody>
    </w:docPart>
    <w:docPart>
      <w:docPartPr>
        <w:name w:val="58A9E60A43CD43F99DE9B6B5C926D099"/>
        <w:category>
          <w:name w:val="Общие"/>
          <w:gallery w:val="placeholder"/>
        </w:category>
        <w:types>
          <w:type w:val="bbPlcHdr"/>
        </w:types>
        <w:behaviors>
          <w:behavior w:val="content"/>
        </w:behaviors>
        <w:guid w:val="{44FF48E6-07D4-47FF-8695-BA8B8B6953F6}"/>
      </w:docPartPr>
      <w:docPartBody>
        <w:p w:rsidR="005E046C" w:rsidRDefault="00C23B59" w:rsidP="00C23B59">
          <w:pPr>
            <w:pStyle w:val="58A9E60A43CD43F99DE9B6B5C926D099"/>
          </w:pPr>
          <w:r>
            <w:rPr>
              <w:rStyle w:val="a3"/>
              <w:rFonts w:ascii="SimSun" w:eastAsia="SimSun" w:hAnsi="SimSun" w:cs="SimSun" w:hint="eastAsia"/>
            </w:rPr>
            <w:t>䀄㠄㰄㔄</w:t>
          </w:r>
        </w:p>
      </w:docPartBody>
    </w:docPart>
    <w:docPart>
      <w:docPartPr>
        <w:name w:val="5E682F47620945BD8E916B20AFCBC39C"/>
        <w:category>
          <w:name w:val="Общие"/>
          <w:gallery w:val="placeholder"/>
        </w:category>
        <w:types>
          <w:type w:val="bbPlcHdr"/>
        </w:types>
        <w:behaviors>
          <w:behavior w:val="content"/>
        </w:behaviors>
        <w:guid w:val="{8B535E4C-69C4-4FF7-AFC1-B7BA4BCCE9DC}"/>
      </w:docPartPr>
      <w:docPartBody>
        <w:p w:rsidR="005E046C" w:rsidRDefault="00C23B59" w:rsidP="00C23B59">
          <w:pPr>
            <w:pStyle w:val="5E682F47620945BD8E916B20AFCBC39C"/>
          </w:pPr>
          <w:r>
            <w:rPr>
              <w:rStyle w:val="a3"/>
              <w:rFonts w:ascii="SimSun" w:eastAsia="SimSun" w:hAnsi="SimSun" w:cs="SimSun" w:hint="eastAsia"/>
            </w:rPr>
            <w:t>䀄㠄㰄㔄</w:t>
          </w:r>
        </w:p>
      </w:docPartBody>
    </w:docPart>
    <w:docPart>
      <w:docPartPr>
        <w:name w:val="7047AF6A113442D38BE9C4EC6D633845"/>
        <w:category>
          <w:name w:val="Общие"/>
          <w:gallery w:val="placeholder"/>
        </w:category>
        <w:types>
          <w:type w:val="bbPlcHdr"/>
        </w:types>
        <w:behaviors>
          <w:behavior w:val="content"/>
        </w:behaviors>
        <w:guid w:val="{DDEEF2CC-4BB7-4B6D-A260-7CFA8801B86C}"/>
      </w:docPartPr>
      <w:docPartBody>
        <w:p w:rsidR="005E046C" w:rsidRDefault="00C23B59" w:rsidP="00C23B59">
          <w:pPr>
            <w:pStyle w:val="7047AF6A113442D38BE9C4EC6D6338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236E038734946B54D8E62B92471CE"/>
        <w:category>
          <w:name w:val="Общие"/>
          <w:gallery w:val="placeholder"/>
        </w:category>
        <w:types>
          <w:type w:val="bbPlcHdr"/>
        </w:types>
        <w:behaviors>
          <w:behavior w:val="content"/>
        </w:behaviors>
        <w:guid w:val="{18D347D2-58CB-428D-94F7-B2D937217A8B}"/>
      </w:docPartPr>
      <w:docPartBody>
        <w:p w:rsidR="005E046C" w:rsidRDefault="00C23B59" w:rsidP="00C23B59">
          <w:pPr>
            <w:pStyle w:val="792236E038734946B54D8E62B92471CE"/>
          </w:pPr>
          <w:r>
            <w:rPr>
              <w:rStyle w:val="a3"/>
              <w:rFonts w:hint="eastAsia"/>
            </w:rPr>
            <w:t>䀄㠄㰄㔄</w:t>
          </w:r>
        </w:p>
      </w:docPartBody>
    </w:docPart>
    <w:docPart>
      <w:docPartPr>
        <w:name w:val="5800AEF641DB434095DBBDC4F1030E3A"/>
        <w:category>
          <w:name w:val="Общие"/>
          <w:gallery w:val="placeholder"/>
        </w:category>
        <w:types>
          <w:type w:val="bbPlcHdr"/>
        </w:types>
        <w:behaviors>
          <w:behavior w:val="content"/>
        </w:behaviors>
        <w:guid w:val="{94CCD354-9BE4-4C9C-B352-5B87C0EA60EB}"/>
      </w:docPartPr>
      <w:docPartBody>
        <w:p w:rsidR="005E046C" w:rsidRDefault="00C23B59" w:rsidP="00C23B59">
          <w:pPr>
            <w:pStyle w:val="5800AEF641DB434095DBBDC4F1030E3A"/>
          </w:pPr>
          <w:r w:rsidRPr="00972C52">
            <w:t>договор</w:t>
          </w:r>
          <w:r>
            <w:t>у</w:t>
          </w:r>
        </w:p>
      </w:docPartBody>
    </w:docPart>
    <w:docPart>
      <w:docPartPr>
        <w:name w:val="D137AA6E533F43A6AEF9E712C20AA638"/>
        <w:category>
          <w:name w:val="Общие"/>
          <w:gallery w:val="placeholder"/>
        </w:category>
        <w:types>
          <w:type w:val="bbPlcHdr"/>
        </w:types>
        <w:behaviors>
          <w:behavior w:val="content"/>
        </w:behaviors>
        <w:guid w:val="{B9652F0D-0201-4BB0-9634-27419A7D0A8F}"/>
      </w:docPartPr>
      <w:docPartBody>
        <w:p w:rsidR="005E046C" w:rsidRDefault="00C23B59" w:rsidP="00C23B59">
          <w:pPr>
            <w:pStyle w:val="D137AA6E533F43A6AEF9E712C20AA638"/>
          </w:pPr>
          <w:r w:rsidRPr="00961EB3">
            <w:rPr>
              <w:rStyle w:val="a3"/>
            </w:rPr>
            <w:t>Choose a building block.</w:t>
          </w:r>
        </w:p>
      </w:docPartBody>
    </w:docPart>
    <w:docPart>
      <w:docPartPr>
        <w:name w:val="9807DCF3ABB7445C9F6EE670D260F4C7"/>
        <w:category>
          <w:name w:val="Общие"/>
          <w:gallery w:val="placeholder"/>
        </w:category>
        <w:types>
          <w:type w:val="bbPlcHdr"/>
        </w:types>
        <w:behaviors>
          <w:behavior w:val="content"/>
        </w:behaviors>
        <w:guid w:val="{E6E2FDF8-7ADE-4E07-9B19-1CD949BBA7DB}"/>
      </w:docPartPr>
      <w:docPartBody>
        <w:p w:rsidR="005E046C" w:rsidRDefault="00C23B59" w:rsidP="00C23B59">
          <w:pPr>
            <w:pStyle w:val="9807DCF3ABB7445C9F6EE670D260F4C7"/>
          </w:pPr>
          <w:r w:rsidRPr="00E468A5">
            <w:t>Договора</w:t>
          </w:r>
        </w:p>
      </w:docPartBody>
    </w:docPart>
    <w:docPart>
      <w:docPartPr>
        <w:name w:val="332B186DCB35409FA83DC0F781F5C732"/>
        <w:category>
          <w:name w:val="Общие"/>
          <w:gallery w:val="placeholder"/>
        </w:category>
        <w:types>
          <w:type w:val="bbPlcHdr"/>
        </w:types>
        <w:behaviors>
          <w:behavior w:val="content"/>
        </w:behaviors>
        <w:guid w:val="{C255DB5B-F401-4807-8ABA-F157640C9940}"/>
      </w:docPartPr>
      <w:docPartBody>
        <w:p w:rsidR="005E046C" w:rsidRDefault="00C23B59" w:rsidP="00C23B59">
          <w:pPr>
            <w:pStyle w:val="332B186DCB35409FA83DC0F781F5C732"/>
          </w:pPr>
          <w:r w:rsidRPr="00E468A5">
            <w:t>Договора</w:t>
          </w:r>
        </w:p>
      </w:docPartBody>
    </w:docPart>
    <w:docPart>
      <w:docPartPr>
        <w:name w:val="0D5962D7E72C4E348704A90F39B28C5B"/>
        <w:category>
          <w:name w:val="Общие"/>
          <w:gallery w:val="placeholder"/>
        </w:category>
        <w:types>
          <w:type w:val="bbPlcHdr"/>
        </w:types>
        <w:behaviors>
          <w:behavior w:val="content"/>
        </w:behaviors>
        <w:guid w:val="{0BD30A71-FA57-40B8-AD25-E0BB15020FDE}"/>
      </w:docPartPr>
      <w:docPartBody>
        <w:p w:rsidR="005E046C" w:rsidRDefault="00C23B59" w:rsidP="00C23B59">
          <w:pPr>
            <w:pStyle w:val="0D5962D7E72C4E348704A90F39B28C5B"/>
          </w:pPr>
          <w:r w:rsidRPr="00553F20">
            <w:rPr>
              <w:sz w:val="28"/>
              <w:szCs w:val="28"/>
            </w:rPr>
            <w:t>(гражданско-правовому договору),</w:t>
          </w:r>
        </w:p>
      </w:docPartBody>
    </w:docPart>
    <w:docPart>
      <w:docPartPr>
        <w:name w:val="F8580BB915F54F57BB52BEC3E8A6E176"/>
        <w:category>
          <w:name w:val="Общие"/>
          <w:gallery w:val="placeholder"/>
        </w:category>
        <w:types>
          <w:type w:val="bbPlcHdr"/>
        </w:types>
        <w:behaviors>
          <w:behavior w:val="content"/>
        </w:behaviors>
        <w:guid w:val="{61555DE8-125B-4ECA-B710-E0A53B8325CD}"/>
      </w:docPartPr>
      <w:docPartBody>
        <w:p w:rsidR="005E046C" w:rsidRDefault="00C23B59" w:rsidP="00C23B59">
          <w:pPr>
            <w:pStyle w:val="F8580BB915F54F57BB52BEC3E8A6E176"/>
          </w:pPr>
          <w:r>
            <w:rPr>
              <w:sz w:val="28"/>
              <w:szCs w:val="28"/>
            </w:rPr>
            <w:t>Договор</w:t>
          </w:r>
        </w:p>
      </w:docPartBody>
    </w:docPart>
    <w:docPart>
      <w:docPartPr>
        <w:name w:val="BF3ED7AE36464C73B56CEDB1E392386C"/>
        <w:category>
          <w:name w:val="Общие"/>
          <w:gallery w:val="placeholder"/>
        </w:category>
        <w:types>
          <w:type w:val="bbPlcHdr"/>
        </w:types>
        <w:behaviors>
          <w:behavior w:val="content"/>
        </w:behaviors>
        <w:guid w:val="{FFE12260-F2CC-4368-A17B-8886D2CD5BA5}"/>
      </w:docPartPr>
      <w:docPartBody>
        <w:p w:rsidR="005E046C" w:rsidRDefault="00C23B59" w:rsidP="00C23B59">
          <w:pPr>
            <w:pStyle w:val="BF3ED7AE36464C73B56CEDB1E392386C"/>
          </w:pPr>
          <w:r w:rsidRPr="00E468A5">
            <w:t>договоров</w:t>
          </w:r>
        </w:p>
      </w:docPartBody>
    </w:docPart>
    <w:docPart>
      <w:docPartPr>
        <w:name w:val="202C4387EB234D35A4BE31B3EA1A5077"/>
        <w:category>
          <w:name w:val="Общие"/>
          <w:gallery w:val="placeholder"/>
        </w:category>
        <w:types>
          <w:type w:val="bbPlcHdr"/>
        </w:types>
        <w:behaviors>
          <w:behavior w:val="content"/>
        </w:behaviors>
        <w:guid w:val="{2E6E1581-D358-4594-8C30-172A3F53C1FA}"/>
      </w:docPartPr>
      <w:docPartBody>
        <w:p w:rsidR="005E046C" w:rsidRDefault="00C23B59" w:rsidP="00C23B59">
          <w:pPr>
            <w:pStyle w:val="202C4387EB234D35A4BE31B3EA1A5077"/>
          </w:pPr>
          <w:r w:rsidRPr="00E468A5">
            <w:t>договору</w:t>
          </w:r>
        </w:p>
      </w:docPartBody>
    </w:docPart>
    <w:docPart>
      <w:docPartPr>
        <w:name w:val="6558D512912A4EBC9101D489E72F7FD7"/>
        <w:category>
          <w:name w:val="Общие"/>
          <w:gallery w:val="placeholder"/>
        </w:category>
        <w:types>
          <w:type w:val="bbPlcHdr"/>
        </w:types>
        <w:behaviors>
          <w:behavior w:val="content"/>
        </w:behaviors>
        <w:guid w:val="{B7A2D25F-5EB0-44A8-B0E7-44C837639BC6}"/>
      </w:docPartPr>
      <w:docPartBody>
        <w:p w:rsidR="005E046C" w:rsidRDefault="00C23B59" w:rsidP="00C23B59">
          <w:pPr>
            <w:pStyle w:val="6558D512912A4EBC9101D489E72F7FD7"/>
          </w:pPr>
          <w:r w:rsidRPr="00E468A5">
            <w:t>Договора</w:t>
          </w:r>
        </w:p>
      </w:docPartBody>
    </w:docPart>
    <w:docPart>
      <w:docPartPr>
        <w:name w:val="DEBBDB874E26491BA48394BA522B7078"/>
        <w:category>
          <w:name w:val="Общие"/>
          <w:gallery w:val="placeholder"/>
        </w:category>
        <w:types>
          <w:type w:val="bbPlcHdr"/>
        </w:types>
        <w:behaviors>
          <w:behavior w:val="content"/>
        </w:behaviors>
        <w:guid w:val="{7A7EB684-243D-4E1F-B224-5DB835421AD0}"/>
      </w:docPartPr>
      <w:docPartBody>
        <w:p w:rsidR="005E046C" w:rsidRDefault="00C23B59" w:rsidP="00C23B59">
          <w:pPr>
            <w:pStyle w:val="DEBBDB874E26491BA48394BA522B7078"/>
          </w:pPr>
          <w:r w:rsidRPr="00E468A5">
            <w:t>Договора</w:t>
          </w:r>
        </w:p>
      </w:docPartBody>
    </w:docPart>
    <w:docPart>
      <w:docPartPr>
        <w:name w:val="D3B15900D3DA4F47AE20E974D3545CCC"/>
        <w:category>
          <w:name w:val="Общие"/>
          <w:gallery w:val="placeholder"/>
        </w:category>
        <w:types>
          <w:type w:val="bbPlcHdr"/>
        </w:types>
        <w:behaviors>
          <w:behavior w:val="content"/>
        </w:behaviors>
        <w:guid w:val="{BA2248E9-4D82-421E-B4F7-973BF345143B}"/>
      </w:docPartPr>
      <w:docPartBody>
        <w:p w:rsidR="005E046C" w:rsidRDefault="00C23B59" w:rsidP="00C23B59">
          <w:pPr>
            <w:pStyle w:val="D3B15900D3DA4F47AE20E974D3545CCC"/>
          </w:pPr>
          <w:r w:rsidRPr="00E468A5">
            <w:t>Договора</w:t>
          </w:r>
        </w:p>
      </w:docPartBody>
    </w:docPart>
    <w:docPart>
      <w:docPartPr>
        <w:name w:val="4C3FC0930A8F4A6C89E37259286AB15B"/>
        <w:category>
          <w:name w:val="Общие"/>
          <w:gallery w:val="placeholder"/>
        </w:category>
        <w:types>
          <w:type w:val="bbPlcHdr"/>
        </w:types>
        <w:behaviors>
          <w:behavior w:val="content"/>
        </w:behaviors>
        <w:guid w:val="{C7F3AF19-7F94-4534-9994-BCD95045A5C5}"/>
      </w:docPartPr>
      <w:docPartBody>
        <w:p w:rsidR="005E046C" w:rsidRDefault="00C23B59" w:rsidP="00C23B59">
          <w:pPr>
            <w:pStyle w:val="4C3FC0930A8F4A6C89E37259286AB15B"/>
          </w:pPr>
          <w:r w:rsidRPr="00E468A5">
            <w:t>Договора</w:t>
          </w:r>
        </w:p>
      </w:docPartBody>
    </w:docPart>
    <w:docPart>
      <w:docPartPr>
        <w:name w:val="29844E058D7A436387D41EFD4FC7EF7A"/>
        <w:category>
          <w:name w:val="Общие"/>
          <w:gallery w:val="placeholder"/>
        </w:category>
        <w:types>
          <w:type w:val="bbPlcHdr"/>
        </w:types>
        <w:behaviors>
          <w:behavior w:val="content"/>
        </w:behaviors>
        <w:guid w:val="{6F261E3B-6574-4A3E-B5C5-3DEBB90A23D1}"/>
      </w:docPartPr>
      <w:docPartBody>
        <w:p w:rsidR="005E046C" w:rsidRDefault="00C23B59" w:rsidP="00C23B59">
          <w:pPr>
            <w:pStyle w:val="29844E058D7A436387D41EFD4FC7EF7A"/>
          </w:pPr>
          <w:r w:rsidRPr="00E468A5">
            <w:t>Договора</w:t>
          </w:r>
        </w:p>
      </w:docPartBody>
    </w:docPart>
    <w:docPart>
      <w:docPartPr>
        <w:name w:val="07E5D5634AF04E53AC9F08FAA7EB7BB0"/>
        <w:category>
          <w:name w:val="Общие"/>
          <w:gallery w:val="placeholder"/>
        </w:category>
        <w:types>
          <w:type w:val="bbPlcHdr"/>
        </w:types>
        <w:behaviors>
          <w:behavior w:val="content"/>
        </w:behaviors>
        <w:guid w:val="{D273C6D5-D1B8-47AC-BCBD-EF97F995C61B}"/>
      </w:docPartPr>
      <w:docPartBody>
        <w:p w:rsidR="005E046C" w:rsidRDefault="00C23B59" w:rsidP="00C23B59">
          <w:pPr>
            <w:pStyle w:val="07E5D5634AF04E53AC9F08FAA7EB7BB0"/>
          </w:pPr>
          <w:r w:rsidRPr="00E468A5">
            <w:t>Договора</w:t>
          </w:r>
        </w:p>
      </w:docPartBody>
    </w:docPart>
    <w:docPart>
      <w:docPartPr>
        <w:name w:val="DBF2AEC4482E47499107DE922FA25AE4"/>
        <w:category>
          <w:name w:val="Общие"/>
          <w:gallery w:val="placeholder"/>
        </w:category>
        <w:types>
          <w:type w:val="bbPlcHdr"/>
        </w:types>
        <w:behaviors>
          <w:behavior w:val="content"/>
        </w:behaviors>
        <w:guid w:val="{FF624063-410D-4840-9775-1DC949F9DCAE}"/>
      </w:docPartPr>
      <w:docPartBody>
        <w:p w:rsidR="005E046C" w:rsidRDefault="00C23B59" w:rsidP="00C23B59">
          <w:pPr>
            <w:pStyle w:val="DBF2AEC4482E47499107DE922FA25AE4"/>
          </w:pPr>
          <w:r w:rsidRPr="00E468A5">
            <w:t>Договора</w:t>
          </w:r>
        </w:p>
      </w:docPartBody>
    </w:docPart>
    <w:docPart>
      <w:docPartPr>
        <w:name w:val="E00837E5EDBC4AE1BFDE2EA10D73F8D4"/>
        <w:category>
          <w:name w:val="Общие"/>
          <w:gallery w:val="placeholder"/>
        </w:category>
        <w:types>
          <w:type w:val="bbPlcHdr"/>
        </w:types>
        <w:behaviors>
          <w:behavior w:val="content"/>
        </w:behaviors>
        <w:guid w:val="{581808CD-C66F-42BF-A1FF-73345A1CF495}"/>
      </w:docPartPr>
      <w:docPartBody>
        <w:p w:rsidR="005E046C" w:rsidRDefault="00C23B59" w:rsidP="00C23B59">
          <w:pPr>
            <w:pStyle w:val="E00837E5EDBC4AE1BFDE2EA10D73F8D4"/>
          </w:pPr>
          <w:r w:rsidRPr="00E468A5">
            <w:t>Договора</w:t>
          </w:r>
        </w:p>
      </w:docPartBody>
    </w:docPart>
    <w:docPart>
      <w:docPartPr>
        <w:name w:val="35D6B7FE3780482D80CC915957119333"/>
        <w:category>
          <w:name w:val="Общие"/>
          <w:gallery w:val="placeholder"/>
        </w:category>
        <w:types>
          <w:type w:val="bbPlcHdr"/>
        </w:types>
        <w:behaviors>
          <w:behavior w:val="content"/>
        </w:behaviors>
        <w:guid w:val="{E07B0A39-9BC2-4F63-8347-0E85AF066145}"/>
      </w:docPartPr>
      <w:docPartBody>
        <w:p w:rsidR="005E046C" w:rsidRDefault="00C23B59" w:rsidP="00C23B59">
          <w:pPr>
            <w:pStyle w:val="35D6B7FE3780482D80CC915957119333"/>
          </w:pPr>
          <w:r w:rsidRPr="00E468A5">
            <w:t>Договора</w:t>
          </w:r>
        </w:p>
      </w:docPartBody>
    </w:docPart>
    <w:docPart>
      <w:docPartPr>
        <w:name w:val="00D1E421435349219336F5C4F5D2FD3F"/>
        <w:category>
          <w:name w:val="Общие"/>
          <w:gallery w:val="placeholder"/>
        </w:category>
        <w:types>
          <w:type w:val="bbPlcHdr"/>
        </w:types>
        <w:behaviors>
          <w:behavior w:val="content"/>
        </w:behaviors>
        <w:guid w:val="{B41D5FC4-13FA-4BDA-B400-521244A169DC}"/>
      </w:docPartPr>
      <w:docPartBody>
        <w:p w:rsidR="005E046C" w:rsidRDefault="00C23B59" w:rsidP="00C23B59">
          <w:pPr>
            <w:pStyle w:val="00D1E421435349219336F5C4F5D2FD3F"/>
          </w:pPr>
          <w:r w:rsidRPr="00E468A5">
            <w:t>Договора</w:t>
          </w:r>
        </w:p>
      </w:docPartBody>
    </w:docPart>
    <w:docPart>
      <w:docPartPr>
        <w:name w:val="93CD202B2E1B4C2387B499272443CCB6"/>
        <w:category>
          <w:name w:val="Общие"/>
          <w:gallery w:val="placeholder"/>
        </w:category>
        <w:types>
          <w:type w:val="bbPlcHdr"/>
        </w:types>
        <w:behaviors>
          <w:behavior w:val="content"/>
        </w:behaviors>
        <w:guid w:val="{42A1084A-F2C9-4EEE-81C8-E2F627238DA2}"/>
      </w:docPartPr>
      <w:docPartBody>
        <w:p w:rsidR="005E046C" w:rsidRDefault="00C23B59" w:rsidP="00C23B59">
          <w:pPr>
            <w:pStyle w:val="93CD202B2E1B4C2387B499272443CCB6"/>
          </w:pPr>
          <w:r w:rsidRPr="00E468A5">
            <w:t>Договора</w:t>
          </w:r>
        </w:p>
      </w:docPartBody>
    </w:docPart>
    <w:docPart>
      <w:docPartPr>
        <w:name w:val="25D9B74113494874B96BAF96E8920A94"/>
        <w:category>
          <w:name w:val="Общие"/>
          <w:gallery w:val="placeholder"/>
        </w:category>
        <w:types>
          <w:type w:val="bbPlcHdr"/>
        </w:types>
        <w:behaviors>
          <w:behavior w:val="content"/>
        </w:behaviors>
        <w:guid w:val="{358FCCEB-1598-46CA-BB70-E9EAA4EE8128}"/>
      </w:docPartPr>
      <w:docPartBody>
        <w:p w:rsidR="005E046C" w:rsidRDefault="00C23B59" w:rsidP="00C23B59">
          <w:pPr>
            <w:pStyle w:val="25D9B74113494874B96BAF96E8920A94"/>
          </w:pPr>
          <w:r w:rsidRPr="00E468A5">
            <w:t>(гражданско-правового договора)</w:t>
          </w:r>
        </w:p>
      </w:docPartBody>
    </w:docPart>
    <w:docPart>
      <w:docPartPr>
        <w:name w:val="1E63EF72BB874F6B98CDA0A516A552F7"/>
        <w:category>
          <w:name w:val="Общие"/>
          <w:gallery w:val="placeholder"/>
        </w:category>
        <w:types>
          <w:type w:val="bbPlcHdr"/>
        </w:types>
        <w:behaviors>
          <w:behavior w:val="content"/>
        </w:behaviors>
        <w:guid w:val="{AC463723-B8CA-49A8-9859-B3E488870E51}"/>
      </w:docPartPr>
      <w:docPartBody>
        <w:p w:rsidR="005E046C" w:rsidRDefault="00C23B59" w:rsidP="00C23B59">
          <w:pPr>
            <w:pStyle w:val="1E63EF72BB874F6B98CDA0A516A552F7"/>
          </w:pPr>
          <w:r w:rsidRPr="00E468A5">
            <w:t>Договора</w:t>
          </w:r>
        </w:p>
      </w:docPartBody>
    </w:docPart>
    <w:docPart>
      <w:docPartPr>
        <w:name w:val="A128ECF506AB4C238B88253939B6CB53"/>
        <w:category>
          <w:name w:val="Общие"/>
          <w:gallery w:val="placeholder"/>
        </w:category>
        <w:types>
          <w:type w:val="bbPlcHdr"/>
        </w:types>
        <w:behaviors>
          <w:behavior w:val="content"/>
        </w:behaviors>
        <w:guid w:val="{9B44CB15-547E-45A1-8312-E8E404CBE507}"/>
      </w:docPartPr>
      <w:docPartBody>
        <w:p w:rsidR="005E046C" w:rsidRDefault="00C23B59" w:rsidP="00C23B59">
          <w:pPr>
            <w:pStyle w:val="A128ECF506AB4C238B88253939B6CB53"/>
          </w:pPr>
          <w:r w:rsidRPr="00E468A5">
            <w:t>Договора</w:t>
          </w:r>
        </w:p>
      </w:docPartBody>
    </w:docPart>
    <w:docPart>
      <w:docPartPr>
        <w:name w:val="735DE0FC29454A809BA671E78D90D985"/>
        <w:category>
          <w:name w:val="Общие"/>
          <w:gallery w:val="placeholder"/>
        </w:category>
        <w:types>
          <w:type w:val="bbPlcHdr"/>
        </w:types>
        <w:behaviors>
          <w:behavior w:val="content"/>
        </w:behaviors>
        <w:guid w:val="{BDB4D08D-5399-4E06-B606-20492A2DF2A3}"/>
      </w:docPartPr>
      <w:docPartBody>
        <w:p w:rsidR="005E046C" w:rsidRDefault="00C23B59" w:rsidP="00C23B59">
          <w:pPr>
            <w:pStyle w:val="735DE0FC29454A809BA671E78D90D985"/>
          </w:pPr>
          <w:r w:rsidRPr="00E468A5">
            <w:t>Договора</w:t>
          </w:r>
        </w:p>
      </w:docPartBody>
    </w:docPart>
    <w:docPart>
      <w:docPartPr>
        <w:name w:val="C14CC33669E44229A06D8D8F47D8A98D"/>
        <w:category>
          <w:name w:val="Общие"/>
          <w:gallery w:val="placeholder"/>
        </w:category>
        <w:types>
          <w:type w:val="bbPlcHdr"/>
        </w:types>
        <w:behaviors>
          <w:behavior w:val="content"/>
        </w:behaviors>
        <w:guid w:val="{D129D846-66A4-41C6-B4BB-ED8D81D5E4F5}"/>
      </w:docPartPr>
      <w:docPartBody>
        <w:p w:rsidR="005E046C" w:rsidRDefault="00C23B59" w:rsidP="00C23B59">
          <w:pPr>
            <w:pStyle w:val="C14CC33669E44229A06D8D8F47D8A98D"/>
          </w:pPr>
          <w:r w:rsidRPr="00E468A5">
            <w:t>Договора</w:t>
          </w:r>
        </w:p>
      </w:docPartBody>
    </w:docPart>
    <w:docPart>
      <w:docPartPr>
        <w:name w:val="56FCF52C5CED463FA225D49338981013"/>
        <w:category>
          <w:name w:val="Общие"/>
          <w:gallery w:val="placeholder"/>
        </w:category>
        <w:types>
          <w:type w:val="bbPlcHdr"/>
        </w:types>
        <w:behaviors>
          <w:behavior w:val="content"/>
        </w:behaviors>
        <w:guid w:val="{EB63F5BD-E964-4AF7-9F09-E2DFDAE506D5}"/>
      </w:docPartPr>
      <w:docPartBody>
        <w:p w:rsidR="005E046C" w:rsidRDefault="00C23B59" w:rsidP="00C23B59">
          <w:pPr>
            <w:pStyle w:val="56FCF52C5CED463FA225D49338981013"/>
          </w:pPr>
          <w:r w:rsidRPr="00E468A5">
            <w:t>договору</w:t>
          </w:r>
        </w:p>
      </w:docPartBody>
    </w:docPart>
    <w:docPart>
      <w:docPartPr>
        <w:name w:val="14FB38E7C6014CBBA2F8DA24FB1C2EAA"/>
        <w:category>
          <w:name w:val="Общие"/>
          <w:gallery w:val="placeholder"/>
        </w:category>
        <w:types>
          <w:type w:val="bbPlcHdr"/>
        </w:types>
        <w:behaviors>
          <w:behavior w:val="content"/>
        </w:behaviors>
        <w:guid w:val="{0B771F7F-E286-47AA-B1C9-4D7D335C0064}"/>
      </w:docPartPr>
      <w:docPartBody>
        <w:p w:rsidR="005E046C" w:rsidRDefault="00C23B59" w:rsidP="00C23B59">
          <w:pPr>
            <w:pStyle w:val="14FB38E7C6014CBBA2F8DA24FB1C2EAA"/>
          </w:pPr>
          <w:r w:rsidRPr="00E468A5">
            <w:t>Договора</w:t>
          </w:r>
        </w:p>
      </w:docPartBody>
    </w:docPart>
    <w:docPart>
      <w:docPartPr>
        <w:name w:val="3926A2B69A61441EBA8A0610094201CB"/>
        <w:category>
          <w:name w:val="Общие"/>
          <w:gallery w:val="placeholder"/>
        </w:category>
        <w:types>
          <w:type w:val="bbPlcHdr"/>
        </w:types>
        <w:behaviors>
          <w:behavior w:val="content"/>
        </w:behaviors>
        <w:guid w:val="{DEB70EBD-A33B-4221-8017-FC6AB6D72AC8}"/>
      </w:docPartPr>
      <w:docPartBody>
        <w:p w:rsidR="005E046C" w:rsidRDefault="00C23B59" w:rsidP="00C23B59">
          <w:pPr>
            <w:pStyle w:val="3926A2B69A61441EBA8A0610094201CB"/>
          </w:pPr>
          <w:r w:rsidRPr="00E468A5">
            <w:t>Договора</w:t>
          </w:r>
        </w:p>
      </w:docPartBody>
    </w:docPart>
    <w:docPart>
      <w:docPartPr>
        <w:name w:val="27ACD6D662E045048A4D3B8400BE10EC"/>
        <w:category>
          <w:name w:val="Общие"/>
          <w:gallery w:val="placeholder"/>
        </w:category>
        <w:types>
          <w:type w:val="bbPlcHdr"/>
        </w:types>
        <w:behaviors>
          <w:behavior w:val="content"/>
        </w:behaviors>
        <w:guid w:val="{218578A0-60B5-444C-A167-F481F01C8779}"/>
      </w:docPartPr>
      <w:docPartBody>
        <w:p w:rsidR="005E046C" w:rsidRDefault="00C23B59" w:rsidP="00C23B59">
          <w:pPr>
            <w:pStyle w:val="27ACD6D662E045048A4D3B8400BE10EC"/>
          </w:pPr>
          <w:r w:rsidRPr="00E468A5">
            <w:t>Договора</w:t>
          </w:r>
        </w:p>
      </w:docPartBody>
    </w:docPart>
    <w:docPart>
      <w:docPartPr>
        <w:name w:val="1F7C8F7D7DAE41B5AD99A863A8553958"/>
        <w:category>
          <w:name w:val="Общие"/>
          <w:gallery w:val="placeholder"/>
        </w:category>
        <w:types>
          <w:type w:val="bbPlcHdr"/>
        </w:types>
        <w:behaviors>
          <w:behavior w:val="content"/>
        </w:behaviors>
        <w:guid w:val="{1D0915E7-8E83-457F-B1F7-5B5F6F842CE5}"/>
      </w:docPartPr>
      <w:docPartBody>
        <w:p w:rsidR="005E046C" w:rsidRDefault="00C23B59" w:rsidP="00C23B59">
          <w:pPr>
            <w:pStyle w:val="1F7C8F7D7DAE41B5AD99A863A8553958"/>
          </w:pPr>
          <w:r w:rsidRPr="00E468A5">
            <w:t>Договора</w:t>
          </w:r>
        </w:p>
      </w:docPartBody>
    </w:docPart>
    <w:docPart>
      <w:docPartPr>
        <w:name w:val="B2C400C8A88E48B5872EB08A9FE0B743"/>
        <w:category>
          <w:name w:val="Общие"/>
          <w:gallery w:val="placeholder"/>
        </w:category>
        <w:types>
          <w:type w:val="bbPlcHdr"/>
        </w:types>
        <w:behaviors>
          <w:behavior w:val="content"/>
        </w:behaviors>
        <w:guid w:val="{01C160BE-3257-4776-853B-548F5B02BFB9}"/>
      </w:docPartPr>
      <w:docPartBody>
        <w:p w:rsidR="005E046C" w:rsidRDefault="00C23B59" w:rsidP="00C23B59">
          <w:pPr>
            <w:pStyle w:val="B2C400C8A88E48B5872EB08A9FE0B743"/>
          </w:pPr>
          <w:r w:rsidRPr="00E468A5">
            <w:t>Договора</w:t>
          </w:r>
        </w:p>
      </w:docPartBody>
    </w:docPart>
    <w:docPart>
      <w:docPartPr>
        <w:name w:val="215F765BE71B42ADB5A85DA9573CFCB5"/>
        <w:category>
          <w:name w:val="Общие"/>
          <w:gallery w:val="placeholder"/>
        </w:category>
        <w:types>
          <w:type w:val="bbPlcHdr"/>
        </w:types>
        <w:behaviors>
          <w:behavior w:val="content"/>
        </w:behaviors>
        <w:guid w:val="{72B7E6A1-BC5F-41D8-BAB3-D9F5F52B5865}"/>
      </w:docPartPr>
      <w:docPartBody>
        <w:p w:rsidR="005E046C" w:rsidRDefault="00C23B59" w:rsidP="00C23B59">
          <w:pPr>
            <w:pStyle w:val="215F765BE71B42ADB5A85DA9573CFCB5"/>
          </w:pPr>
          <w:r w:rsidRPr="00E468A5">
            <w:t>Договора</w:t>
          </w:r>
        </w:p>
      </w:docPartBody>
    </w:docPart>
    <w:docPart>
      <w:docPartPr>
        <w:name w:val="1AE71545EE3448A0B1F1E0599E5FB8A2"/>
        <w:category>
          <w:name w:val="Общие"/>
          <w:gallery w:val="placeholder"/>
        </w:category>
        <w:types>
          <w:type w:val="bbPlcHdr"/>
        </w:types>
        <w:behaviors>
          <w:behavior w:val="content"/>
        </w:behaviors>
        <w:guid w:val="{4EA83204-672A-498A-8C96-37A4550E73D6}"/>
      </w:docPartPr>
      <w:docPartBody>
        <w:p w:rsidR="005E046C" w:rsidRDefault="00C23B59" w:rsidP="00C23B59">
          <w:pPr>
            <w:pStyle w:val="1AE71545EE3448A0B1F1E0599E5FB8A2"/>
          </w:pPr>
          <w:r w:rsidRPr="00E468A5">
            <w:t>Договора</w:t>
          </w:r>
        </w:p>
      </w:docPartBody>
    </w:docPart>
    <w:docPart>
      <w:docPartPr>
        <w:name w:val="28A9619D341E4BA7BD81B20D9F5781D2"/>
        <w:category>
          <w:name w:val="Общие"/>
          <w:gallery w:val="placeholder"/>
        </w:category>
        <w:types>
          <w:type w:val="bbPlcHdr"/>
        </w:types>
        <w:behaviors>
          <w:behavior w:val="content"/>
        </w:behaviors>
        <w:guid w:val="{E6F6589C-006E-4367-B55C-B6251C1BC6EA}"/>
      </w:docPartPr>
      <w:docPartBody>
        <w:p w:rsidR="005E046C" w:rsidRDefault="00C23B59" w:rsidP="00C23B59">
          <w:pPr>
            <w:pStyle w:val="28A9619D341E4BA7BD81B20D9F5781D2"/>
          </w:pPr>
          <w:r w:rsidRPr="00E468A5">
            <w:t>договором</w:t>
          </w:r>
        </w:p>
      </w:docPartBody>
    </w:docPart>
    <w:docPart>
      <w:docPartPr>
        <w:name w:val="E05FD871C067431C8D5D3A00901814EC"/>
        <w:category>
          <w:name w:val="Общие"/>
          <w:gallery w:val="placeholder"/>
        </w:category>
        <w:types>
          <w:type w:val="bbPlcHdr"/>
        </w:types>
        <w:behaviors>
          <w:behavior w:val="content"/>
        </w:behaviors>
        <w:guid w:val="{EDC1CC97-D9DF-4BE4-ADCD-DE1B25FBA8AF}"/>
      </w:docPartPr>
      <w:docPartBody>
        <w:p w:rsidR="005E046C" w:rsidRDefault="00C23B59" w:rsidP="00C23B59">
          <w:pPr>
            <w:pStyle w:val="E05FD871C067431C8D5D3A00901814EC"/>
          </w:pPr>
          <w:r w:rsidRPr="00D804DF">
            <w:t>договора</w:t>
          </w:r>
        </w:p>
      </w:docPartBody>
    </w:docPart>
    <w:docPart>
      <w:docPartPr>
        <w:name w:val="CE003C0EDC8B4CB6A39B055FC41C8A93"/>
        <w:category>
          <w:name w:val="Общие"/>
          <w:gallery w:val="placeholder"/>
        </w:category>
        <w:types>
          <w:type w:val="bbPlcHdr"/>
        </w:types>
        <w:behaviors>
          <w:behavior w:val="content"/>
        </w:behaviors>
        <w:guid w:val="{F2293AC9-CD21-4C41-BEFF-061E589A741D}"/>
      </w:docPartPr>
      <w:docPartBody>
        <w:p w:rsidR="005E046C" w:rsidRDefault="00C23B59" w:rsidP="00C23B59">
          <w:pPr>
            <w:pStyle w:val="CE003C0EDC8B4CB6A39B055FC41C8A93"/>
          </w:pPr>
          <w:r w:rsidRPr="00D804DF">
            <w:t>договора</w:t>
          </w:r>
        </w:p>
      </w:docPartBody>
    </w:docPart>
    <w:docPart>
      <w:docPartPr>
        <w:name w:val="85B8812E71C54F24A0437C781B1C8BE4"/>
        <w:category>
          <w:name w:val="Общие"/>
          <w:gallery w:val="placeholder"/>
        </w:category>
        <w:types>
          <w:type w:val="bbPlcHdr"/>
        </w:types>
        <w:behaviors>
          <w:behavior w:val="content"/>
        </w:behaviors>
        <w:guid w:val="{E7F7B8ED-F25E-4B4D-A020-034276D2E503}"/>
      </w:docPartPr>
      <w:docPartBody>
        <w:p w:rsidR="005E046C" w:rsidRDefault="00C23B59" w:rsidP="00C23B59">
          <w:pPr>
            <w:pStyle w:val="85B8812E71C54F24A0437C781B1C8BE4"/>
          </w:pPr>
          <w:r>
            <w:rPr>
              <w:rStyle w:val="a3"/>
              <w:rFonts w:ascii="SimSun" w:eastAsia="SimSun" w:hAnsi="SimSun" w:cs="SimSun" w:hint="eastAsia"/>
            </w:rPr>
            <w:t>䀄㠄㰄㔄</w:t>
          </w:r>
        </w:p>
      </w:docPartBody>
    </w:docPart>
    <w:docPart>
      <w:docPartPr>
        <w:name w:val="2813CD6E0FCF4E0E8996BB8D3174E347"/>
        <w:category>
          <w:name w:val="Общие"/>
          <w:gallery w:val="placeholder"/>
        </w:category>
        <w:types>
          <w:type w:val="bbPlcHdr"/>
        </w:types>
        <w:behaviors>
          <w:behavior w:val="content"/>
        </w:behaviors>
        <w:guid w:val="{FEF90C1C-7A41-4218-BF6F-1DF79F1F1AE5}"/>
      </w:docPartPr>
      <w:docPartBody>
        <w:p w:rsidR="005E046C" w:rsidRDefault="00C23B59" w:rsidP="00C23B59">
          <w:pPr>
            <w:pStyle w:val="2813CD6E0FCF4E0E8996BB8D3174E347"/>
          </w:pPr>
          <w:r>
            <w:rPr>
              <w:rStyle w:val="a3"/>
              <w:rFonts w:ascii="SimSun" w:eastAsia="SimSun" w:hAnsi="SimSun" w:cs="SimSun" w:hint="eastAsia"/>
            </w:rPr>
            <w:t>䀄㠄㰄㔄</w:t>
          </w:r>
        </w:p>
      </w:docPartBody>
    </w:docPart>
    <w:docPart>
      <w:docPartPr>
        <w:name w:val="13639B14F59D43D89A551DFBF4314F7A"/>
        <w:category>
          <w:name w:val="Общие"/>
          <w:gallery w:val="placeholder"/>
        </w:category>
        <w:types>
          <w:type w:val="bbPlcHdr"/>
        </w:types>
        <w:behaviors>
          <w:behavior w:val="content"/>
        </w:behaviors>
        <w:guid w:val="{524E5C72-EB52-430C-9E5B-AC55123551E6}"/>
      </w:docPartPr>
      <w:docPartBody>
        <w:p w:rsidR="005E046C" w:rsidRDefault="00C23B59" w:rsidP="00C23B59">
          <w:pPr>
            <w:pStyle w:val="13639B14F59D43D89A551DFBF4314F7A"/>
          </w:pPr>
          <w:r>
            <w:rPr>
              <w:rStyle w:val="a3"/>
              <w:rFonts w:ascii="SimSun" w:eastAsia="SimSun" w:hAnsi="SimSun" w:cs="SimSun" w:hint="eastAsia"/>
            </w:rPr>
            <w:t>䀄㠄㰄㔄</w:t>
          </w:r>
        </w:p>
      </w:docPartBody>
    </w:docPart>
    <w:docPart>
      <w:docPartPr>
        <w:name w:val="F5D21D69BF35428B9E6844A6683B9FF5"/>
        <w:category>
          <w:name w:val="Общие"/>
          <w:gallery w:val="placeholder"/>
        </w:category>
        <w:types>
          <w:type w:val="bbPlcHdr"/>
        </w:types>
        <w:behaviors>
          <w:behavior w:val="content"/>
        </w:behaviors>
        <w:guid w:val="{54996FA4-F8DB-4781-9A75-DDB5B58CACE9}"/>
      </w:docPartPr>
      <w:docPartBody>
        <w:p w:rsidR="005E046C" w:rsidRDefault="00C23B59" w:rsidP="00C23B59">
          <w:pPr>
            <w:pStyle w:val="F5D21D69BF35428B9E6844A6683B9FF5"/>
          </w:pPr>
          <w:r>
            <w:rPr>
              <w:rStyle w:val="a3"/>
              <w:rFonts w:ascii="SimSun" w:eastAsia="SimSun" w:hAnsi="SimSun" w:cs="SimSun" w:hint="eastAsia"/>
            </w:rPr>
            <w:t>䀄㠄㰄㔄</w:t>
          </w:r>
        </w:p>
      </w:docPartBody>
    </w:docPart>
    <w:docPart>
      <w:docPartPr>
        <w:name w:val="32AB67FFF51B4E82B9C1E971A53D86C0"/>
        <w:category>
          <w:name w:val="Общие"/>
          <w:gallery w:val="placeholder"/>
        </w:category>
        <w:types>
          <w:type w:val="bbPlcHdr"/>
        </w:types>
        <w:behaviors>
          <w:behavior w:val="content"/>
        </w:behaviors>
        <w:guid w:val="{A4E500E2-14DB-4E40-B4C2-1A6DD91C393E}"/>
      </w:docPartPr>
      <w:docPartBody>
        <w:p w:rsidR="005E046C" w:rsidRDefault="00C23B59" w:rsidP="00C23B59">
          <w:pPr>
            <w:pStyle w:val="32AB67FFF51B4E82B9C1E971A53D86C0"/>
          </w:pPr>
          <w:r>
            <w:rPr>
              <w:rStyle w:val="a3"/>
              <w:rFonts w:ascii="SimSun" w:eastAsia="SimSun" w:hAnsi="SimSun" w:cs="SimSun" w:hint="eastAsia"/>
            </w:rPr>
            <w:t>䀄㠄㰄㔄</w:t>
          </w:r>
        </w:p>
      </w:docPartBody>
    </w:docPart>
    <w:docPart>
      <w:docPartPr>
        <w:name w:val="896D9279462B4B29A218C153A081950A"/>
        <w:category>
          <w:name w:val="Общие"/>
          <w:gallery w:val="placeholder"/>
        </w:category>
        <w:types>
          <w:type w:val="bbPlcHdr"/>
        </w:types>
        <w:behaviors>
          <w:behavior w:val="content"/>
        </w:behaviors>
        <w:guid w:val="{F1A04713-2628-40C9-86B1-4EF4C3D05828}"/>
      </w:docPartPr>
      <w:docPartBody>
        <w:p w:rsidR="005E046C" w:rsidRDefault="00C23B59" w:rsidP="00C23B59">
          <w:pPr>
            <w:pStyle w:val="896D9279462B4B29A218C153A081950A"/>
          </w:pPr>
          <w:r>
            <w:rPr>
              <w:rStyle w:val="a3"/>
              <w:rFonts w:ascii="SimSun" w:eastAsia="SimSun" w:hAnsi="SimSun" w:cs="SimSun" w:hint="eastAsia"/>
            </w:rPr>
            <w:t>䀄㠄㰄㔄</w:t>
          </w:r>
        </w:p>
      </w:docPartBody>
    </w:docPart>
    <w:docPart>
      <w:docPartPr>
        <w:name w:val="FFFC44F4C8374528809281F17144558B"/>
        <w:category>
          <w:name w:val="Общие"/>
          <w:gallery w:val="placeholder"/>
        </w:category>
        <w:types>
          <w:type w:val="bbPlcHdr"/>
        </w:types>
        <w:behaviors>
          <w:behavior w:val="content"/>
        </w:behaviors>
        <w:guid w:val="{EDD031F3-9A8E-4D28-9159-7FB1EFA258A7}"/>
      </w:docPartPr>
      <w:docPartBody>
        <w:p w:rsidR="005E046C" w:rsidRDefault="00C23B59" w:rsidP="00C23B59">
          <w:pPr>
            <w:pStyle w:val="FFFC44F4C8374528809281F17144558B"/>
          </w:pPr>
          <w:r>
            <w:rPr>
              <w:rStyle w:val="a3"/>
              <w:rFonts w:ascii="SimSun" w:eastAsia="SimSun" w:hAnsi="SimSun" w:cs="SimSun"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NewRomanPSMT">
    <w:altName w:val="Times New Roman"/>
    <w:charset w:val="CC"/>
    <w:family w:val="roman"/>
    <w:pitch w:val="default"/>
    <w:sig w:usb0="00000000" w:usb1="00000000" w:usb2="00000000" w:usb3="00000000" w:csb0="00000000" w:csb1="00000000"/>
  </w:font>
  <w:font w:name="&amp;quo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C23B59"/>
    <w:rsid w:val="00272350"/>
    <w:rsid w:val="002F2EF4"/>
    <w:rsid w:val="003A34EB"/>
    <w:rsid w:val="004B3EE4"/>
    <w:rsid w:val="005E046C"/>
    <w:rsid w:val="006278F1"/>
    <w:rsid w:val="00665747"/>
    <w:rsid w:val="006C1EEF"/>
    <w:rsid w:val="00754724"/>
    <w:rsid w:val="00804CE0"/>
    <w:rsid w:val="00845BB2"/>
    <w:rsid w:val="00876BFC"/>
    <w:rsid w:val="008F61F6"/>
    <w:rsid w:val="00A329C6"/>
    <w:rsid w:val="00C0316E"/>
    <w:rsid w:val="00C23B59"/>
    <w:rsid w:val="00C54DBB"/>
    <w:rsid w:val="00D86C1B"/>
    <w:rsid w:val="00E53556"/>
    <w:rsid w:val="00EA56AC"/>
    <w:rsid w:val="00FE77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B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23B59"/>
    <w:rPr>
      <w:color w:val="808080"/>
    </w:rPr>
  </w:style>
  <w:style w:type="paragraph" w:customStyle="1" w:styleId="13C836BB34454C1D8159F171005383D8">
    <w:name w:val="13C836BB34454C1D8159F171005383D8"/>
    <w:rsid w:val="00C23B59"/>
  </w:style>
  <w:style w:type="paragraph" w:customStyle="1" w:styleId="6818F65C4F6346B7B4F2DBD08FFF0E76">
    <w:name w:val="6818F65C4F6346B7B4F2DBD08FFF0E76"/>
    <w:rsid w:val="00C23B59"/>
  </w:style>
  <w:style w:type="paragraph" w:customStyle="1" w:styleId="2CCCDB98988A459E9BF6540874454C88">
    <w:name w:val="2CCCDB98988A459E9BF6540874454C88"/>
    <w:rsid w:val="00C23B59"/>
  </w:style>
  <w:style w:type="paragraph" w:customStyle="1" w:styleId="7C45E5669DC4425CBD6BBCC45722D416">
    <w:name w:val="7C45E5669DC4425CBD6BBCC45722D416"/>
    <w:rsid w:val="00C23B59"/>
  </w:style>
  <w:style w:type="paragraph" w:customStyle="1" w:styleId="EEE66714E9494388AA7CA4E0F9C98AAA">
    <w:name w:val="EEE66714E9494388AA7CA4E0F9C98AAA"/>
    <w:rsid w:val="00C23B59"/>
  </w:style>
  <w:style w:type="paragraph" w:customStyle="1" w:styleId="D53E609F095D4E3EA17065F82E2CD473">
    <w:name w:val="D53E609F095D4E3EA17065F82E2CD473"/>
    <w:rsid w:val="00C23B59"/>
  </w:style>
  <w:style w:type="paragraph" w:customStyle="1" w:styleId="1527EB261DE74319811225E7BC2DC252">
    <w:name w:val="1527EB261DE74319811225E7BC2DC252"/>
    <w:rsid w:val="00C23B59"/>
  </w:style>
  <w:style w:type="paragraph" w:customStyle="1" w:styleId="695599BE6D8F4D088E98B00462E0C54D">
    <w:name w:val="695599BE6D8F4D088E98B00462E0C54D"/>
    <w:rsid w:val="00C23B59"/>
  </w:style>
  <w:style w:type="paragraph" w:customStyle="1" w:styleId="668F495B77D44E64871931B8314F31EF">
    <w:name w:val="668F495B77D44E64871931B8314F31EF"/>
    <w:rsid w:val="00C23B59"/>
  </w:style>
  <w:style w:type="paragraph" w:customStyle="1" w:styleId="D23DB1604FE7416491DEF7D5B135E60C">
    <w:name w:val="D23DB1604FE7416491DEF7D5B135E60C"/>
    <w:rsid w:val="00C23B59"/>
  </w:style>
  <w:style w:type="paragraph" w:customStyle="1" w:styleId="208156BF345B4912B908EB40BC3254FC">
    <w:name w:val="208156BF345B4912B908EB40BC3254FC"/>
    <w:rsid w:val="00C23B59"/>
  </w:style>
  <w:style w:type="paragraph" w:customStyle="1" w:styleId="309D26C59A1B49DDB419631DB3C16CEB">
    <w:name w:val="309D26C59A1B49DDB419631DB3C16CEB"/>
    <w:rsid w:val="00C23B59"/>
  </w:style>
  <w:style w:type="paragraph" w:customStyle="1" w:styleId="F6FF9E8EDEEA4C11ADFED751FD27EC2E">
    <w:name w:val="F6FF9E8EDEEA4C11ADFED751FD27EC2E"/>
    <w:rsid w:val="00C23B59"/>
  </w:style>
  <w:style w:type="paragraph" w:customStyle="1" w:styleId="EFB811424E144E6A88CD4C17C75AC2D6">
    <w:name w:val="EFB811424E144E6A88CD4C17C75AC2D6"/>
    <w:rsid w:val="00C23B59"/>
  </w:style>
  <w:style w:type="paragraph" w:customStyle="1" w:styleId="5D1F3432981C489088D58D5486CF0994">
    <w:name w:val="5D1F3432981C489088D58D5486CF0994"/>
    <w:rsid w:val="00C23B59"/>
  </w:style>
  <w:style w:type="paragraph" w:customStyle="1" w:styleId="692AA3096D0941C4A1580DA114CF6624">
    <w:name w:val="692AA3096D0941C4A1580DA114CF6624"/>
    <w:rsid w:val="00C23B59"/>
  </w:style>
  <w:style w:type="paragraph" w:customStyle="1" w:styleId="238FD1E5373047F79B217840F5CE7676">
    <w:name w:val="238FD1E5373047F79B217840F5CE7676"/>
    <w:rsid w:val="00C23B59"/>
  </w:style>
  <w:style w:type="paragraph" w:customStyle="1" w:styleId="14972D3FF3F8470DAB681F42457D2408">
    <w:name w:val="14972D3FF3F8470DAB681F42457D2408"/>
    <w:rsid w:val="00C23B59"/>
  </w:style>
  <w:style w:type="paragraph" w:customStyle="1" w:styleId="04B5A703B9EA4C8B9B1472D471121FC1">
    <w:name w:val="04B5A703B9EA4C8B9B1472D471121FC1"/>
    <w:rsid w:val="00C23B59"/>
  </w:style>
  <w:style w:type="paragraph" w:customStyle="1" w:styleId="9BE2E01BF3FF4CD29ADFDD2190301857">
    <w:name w:val="9BE2E01BF3FF4CD29ADFDD2190301857"/>
    <w:rsid w:val="00C23B59"/>
  </w:style>
  <w:style w:type="paragraph" w:customStyle="1" w:styleId="571F403B9B884B308CCE8EB406D63B70">
    <w:name w:val="571F403B9B884B308CCE8EB406D63B70"/>
    <w:rsid w:val="00C23B59"/>
  </w:style>
  <w:style w:type="paragraph" w:customStyle="1" w:styleId="88A37BE718064413BE2FB4CC3EFD1BAE">
    <w:name w:val="88A37BE718064413BE2FB4CC3EFD1BAE"/>
    <w:rsid w:val="00C23B59"/>
  </w:style>
  <w:style w:type="paragraph" w:customStyle="1" w:styleId="A4E2317E147243238B4D8A0A6DCE79DA">
    <w:name w:val="A4E2317E147243238B4D8A0A6DCE79DA"/>
    <w:rsid w:val="00C23B59"/>
  </w:style>
  <w:style w:type="paragraph" w:customStyle="1" w:styleId="9C204BD9A2DF464082F0561124AB57E9">
    <w:name w:val="9C204BD9A2DF464082F0561124AB57E9"/>
    <w:rsid w:val="00C23B59"/>
  </w:style>
  <w:style w:type="paragraph" w:customStyle="1" w:styleId="C88014069E8540F8AD4CC4AB9BBC0401">
    <w:name w:val="C88014069E8540F8AD4CC4AB9BBC0401"/>
    <w:rsid w:val="00C23B59"/>
  </w:style>
  <w:style w:type="paragraph" w:customStyle="1" w:styleId="401F6AAC5AB54C5B93BAFC0CBBDB1D6F">
    <w:name w:val="401F6AAC5AB54C5B93BAFC0CBBDB1D6F"/>
    <w:rsid w:val="00C23B59"/>
  </w:style>
  <w:style w:type="paragraph" w:customStyle="1" w:styleId="8974152203014247813C48754EB0182D">
    <w:name w:val="8974152203014247813C48754EB0182D"/>
    <w:rsid w:val="00C23B59"/>
  </w:style>
  <w:style w:type="paragraph" w:customStyle="1" w:styleId="770386E87A5B43059C031F93B2CD0552">
    <w:name w:val="770386E87A5B43059C031F93B2CD0552"/>
    <w:rsid w:val="00C23B59"/>
  </w:style>
  <w:style w:type="paragraph" w:customStyle="1" w:styleId="3B48DD31D6B34CE2892E3DAB4A63B76B">
    <w:name w:val="3B48DD31D6B34CE2892E3DAB4A63B76B"/>
    <w:rsid w:val="00C23B59"/>
  </w:style>
  <w:style w:type="paragraph" w:customStyle="1" w:styleId="E6672B7C6B864BE8B45E597AC91D2FDF">
    <w:name w:val="E6672B7C6B864BE8B45E597AC91D2FDF"/>
    <w:rsid w:val="00C23B59"/>
  </w:style>
  <w:style w:type="paragraph" w:customStyle="1" w:styleId="2731674E04B54BFBA3AB6D119A9E8509">
    <w:name w:val="2731674E04B54BFBA3AB6D119A9E8509"/>
    <w:rsid w:val="00C23B59"/>
  </w:style>
  <w:style w:type="paragraph" w:customStyle="1" w:styleId="487B004C3D1E48608A49121CDB02025E">
    <w:name w:val="487B004C3D1E48608A49121CDB02025E"/>
    <w:rsid w:val="00C23B59"/>
  </w:style>
  <w:style w:type="paragraph" w:customStyle="1" w:styleId="F8887FE7B96E47EEA31E562E807EFA0D">
    <w:name w:val="F8887FE7B96E47EEA31E562E807EFA0D"/>
    <w:rsid w:val="00C23B59"/>
  </w:style>
  <w:style w:type="paragraph" w:customStyle="1" w:styleId="A3E5F666407544C4AE83D506C41DBD7A">
    <w:name w:val="A3E5F666407544C4AE83D506C41DBD7A"/>
    <w:rsid w:val="00C23B59"/>
  </w:style>
  <w:style w:type="paragraph" w:customStyle="1" w:styleId="0D887CB5E2DB4BA5A53464A009940C44">
    <w:name w:val="0D887CB5E2DB4BA5A53464A009940C44"/>
    <w:rsid w:val="00C23B59"/>
  </w:style>
  <w:style w:type="paragraph" w:customStyle="1" w:styleId="5A163FC2312940728A2BFB2C7DB6CAF3">
    <w:name w:val="5A163FC2312940728A2BFB2C7DB6CAF3"/>
    <w:rsid w:val="00C23B59"/>
  </w:style>
  <w:style w:type="paragraph" w:customStyle="1" w:styleId="52C08F0175F9485B876CAF8B9AB2A659">
    <w:name w:val="52C08F0175F9485B876CAF8B9AB2A659"/>
    <w:rsid w:val="00C23B59"/>
  </w:style>
  <w:style w:type="paragraph" w:customStyle="1" w:styleId="FE930871D6434564AA1B21A886636724">
    <w:name w:val="FE930871D6434564AA1B21A886636724"/>
    <w:rsid w:val="00C23B59"/>
  </w:style>
  <w:style w:type="paragraph" w:customStyle="1" w:styleId="756FC1F7D7D7408D86E6BA9CC18462BA">
    <w:name w:val="756FC1F7D7D7408D86E6BA9CC18462BA"/>
    <w:rsid w:val="00C23B59"/>
  </w:style>
  <w:style w:type="paragraph" w:customStyle="1" w:styleId="AF1E45304BBF4FD690D3EE2D3D9299B5">
    <w:name w:val="AF1E45304BBF4FD690D3EE2D3D9299B5"/>
    <w:rsid w:val="00C23B59"/>
  </w:style>
  <w:style w:type="paragraph" w:customStyle="1" w:styleId="6821352982E44EB09A1D46EBA3AEE338">
    <w:name w:val="6821352982E44EB09A1D46EBA3AEE338"/>
    <w:rsid w:val="00C23B59"/>
  </w:style>
  <w:style w:type="paragraph" w:customStyle="1" w:styleId="514ACEDC68A3479BB2A6B2B988400ADE">
    <w:name w:val="514ACEDC68A3479BB2A6B2B988400ADE"/>
    <w:rsid w:val="00C23B59"/>
  </w:style>
  <w:style w:type="paragraph" w:customStyle="1" w:styleId="ED22A5943C0447AD99D50A9E6A325556">
    <w:name w:val="ED22A5943C0447AD99D50A9E6A325556"/>
    <w:rsid w:val="00C23B59"/>
  </w:style>
  <w:style w:type="paragraph" w:customStyle="1" w:styleId="20B72867D00643F2A659F2C610077D04">
    <w:name w:val="20B72867D00643F2A659F2C610077D04"/>
    <w:rsid w:val="00C23B59"/>
  </w:style>
  <w:style w:type="paragraph" w:customStyle="1" w:styleId="C6C21949A85745E7AA7689A4D900D915">
    <w:name w:val="C6C21949A85745E7AA7689A4D900D915"/>
    <w:rsid w:val="00C23B59"/>
  </w:style>
  <w:style w:type="paragraph" w:customStyle="1" w:styleId="F790522808A84DED844B745D77AB6615">
    <w:name w:val="F790522808A84DED844B745D77AB6615"/>
    <w:rsid w:val="00C23B59"/>
  </w:style>
  <w:style w:type="paragraph" w:customStyle="1" w:styleId="005C10513E28476B9A13064B913EB34A">
    <w:name w:val="005C10513E28476B9A13064B913EB34A"/>
    <w:rsid w:val="00C23B59"/>
  </w:style>
  <w:style w:type="paragraph" w:customStyle="1" w:styleId="2D84224FC04547FE8333215E98F8A2F8">
    <w:name w:val="2D84224FC04547FE8333215E98F8A2F8"/>
    <w:rsid w:val="00C23B59"/>
  </w:style>
  <w:style w:type="paragraph" w:customStyle="1" w:styleId="433B69D61B874DE292006257E4FB969E">
    <w:name w:val="433B69D61B874DE292006257E4FB969E"/>
    <w:rsid w:val="00C23B59"/>
  </w:style>
  <w:style w:type="paragraph" w:customStyle="1" w:styleId="A341BDE1E93649D5A09B3CDDA3DC6179">
    <w:name w:val="A341BDE1E93649D5A09B3CDDA3DC6179"/>
    <w:rsid w:val="00C23B59"/>
  </w:style>
  <w:style w:type="paragraph" w:customStyle="1" w:styleId="385F94E8AA674C52BD8D22398D60EFD7">
    <w:name w:val="385F94E8AA674C52BD8D22398D60EFD7"/>
    <w:rsid w:val="00C23B59"/>
  </w:style>
  <w:style w:type="paragraph" w:customStyle="1" w:styleId="9C01D3B5F5014AF5A5BD777E3B75B48A">
    <w:name w:val="9C01D3B5F5014AF5A5BD777E3B75B48A"/>
    <w:rsid w:val="00C23B59"/>
  </w:style>
  <w:style w:type="paragraph" w:customStyle="1" w:styleId="D1977A926DD746F7B57CB0E5015BB661">
    <w:name w:val="D1977A926DD746F7B57CB0E5015BB661"/>
    <w:rsid w:val="00C23B59"/>
  </w:style>
  <w:style w:type="paragraph" w:customStyle="1" w:styleId="D5389EA0BEBE47A190E601833BF61BAE">
    <w:name w:val="D5389EA0BEBE47A190E601833BF61BAE"/>
    <w:rsid w:val="00C23B59"/>
  </w:style>
  <w:style w:type="paragraph" w:customStyle="1" w:styleId="86C8E0D4F19E411E8F9266D2A33E4ABF">
    <w:name w:val="86C8E0D4F19E411E8F9266D2A33E4ABF"/>
    <w:rsid w:val="00C23B59"/>
  </w:style>
  <w:style w:type="paragraph" w:customStyle="1" w:styleId="578949F130434D68A3903553471073C8">
    <w:name w:val="578949F130434D68A3903553471073C8"/>
    <w:rsid w:val="00C23B59"/>
  </w:style>
  <w:style w:type="paragraph" w:customStyle="1" w:styleId="58D7B9B5810E4FF2807CFC33002E42B1">
    <w:name w:val="58D7B9B5810E4FF2807CFC33002E42B1"/>
    <w:rsid w:val="00C23B59"/>
  </w:style>
  <w:style w:type="paragraph" w:customStyle="1" w:styleId="96D22D7862254D938DBBCBE68EC18448">
    <w:name w:val="96D22D7862254D938DBBCBE68EC18448"/>
    <w:rsid w:val="00C23B59"/>
  </w:style>
  <w:style w:type="paragraph" w:customStyle="1" w:styleId="3C617CB5D818415AA5914E81A585164D">
    <w:name w:val="3C617CB5D818415AA5914E81A585164D"/>
    <w:rsid w:val="00C23B59"/>
  </w:style>
  <w:style w:type="paragraph" w:customStyle="1" w:styleId="340B27C883DA4A33830D33B82C615C58">
    <w:name w:val="340B27C883DA4A33830D33B82C615C58"/>
    <w:rsid w:val="00C23B59"/>
  </w:style>
  <w:style w:type="paragraph" w:customStyle="1" w:styleId="32F7D81781CE4BF2BEB21573A9F17855">
    <w:name w:val="32F7D81781CE4BF2BEB21573A9F17855"/>
    <w:rsid w:val="00C23B59"/>
  </w:style>
  <w:style w:type="paragraph" w:customStyle="1" w:styleId="67570FEEDD6E44688B0B67FAA305D395">
    <w:name w:val="67570FEEDD6E44688B0B67FAA305D395"/>
    <w:rsid w:val="00C23B59"/>
  </w:style>
  <w:style w:type="paragraph" w:customStyle="1" w:styleId="D9DBBD68225E4A6AA2F6D339797368ED">
    <w:name w:val="D9DBBD68225E4A6AA2F6D339797368ED"/>
    <w:rsid w:val="00C23B59"/>
  </w:style>
  <w:style w:type="paragraph" w:customStyle="1" w:styleId="0FF0026BF1EE494A9AE2C34DC58A65F0">
    <w:name w:val="0FF0026BF1EE494A9AE2C34DC58A65F0"/>
    <w:rsid w:val="00C23B59"/>
  </w:style>
  <w:style w:type="paragraph" w:customStyle="1" w:styleId="ADC4CD0D285945999441D0A6210A5AEE">
    <w:name w:val="ADC4CD0D285945999441D0A6210A5AEE"/>
    <w:rsid w:val="00C23B59"/>
  </w:style>
  <w:style w:type="paragraph" w:customStyle="1" w:styleId="36F39DF0298C4E81B945072A864C68FF">
    <w:name w:val="36F39DF0298C4E81B945072A864C68FF"/>
    <w:rsid w:val="00C23B59"/>
  </w:style>
  <w:style w:type="paragraph" w:customStyle="1" w:styleId="A36131BDEC7D4FAB8A5C7AD65D14998D">
    <w:name w:val="A36131BDEC7D4FAB8A5C7AD65D14998D"/>
    <w:rsid w:val="00C23B59"/>
  </w:style>
  <w:style w:type="paragraph" w:customStyle="1" w:styleId="9A3356C33F724B4C90B4C43A88D8B48E">
    <w:name w:val="9A3356C33F724B4C90B4C43A88D8B48E"/>
    <w:rsid w:val="00C23B59"/>
  </w:style>
  <w:style w:type="paragraph" w:customStyle="1" w:styleId="397C15C5931A48DCB776567B4F0D31E0">
    <w:name w:val="397C15C5931A48DCB776567B4F0D31E0"/>
    <w:rsid w:val="00C23B59"/>
  </w:style>
  <w:style w:type="paragraph" w:customStyle="1" w:styleId="1769F92ADCC341AA99426DC09A43DADF">
    <w:name w:val="1769F92ADCC341AA99426DC09A43DADF"/>
    <w:rsid w:val="00C23B59"/>
  </w:style>
  <w:style w:type="paragraph" w:customStyle="1" w:styleId="E537C01AF49C45358A8B378D9B1B5021">
    <w:name w:val="E537C01AF49C45358A8B378D9B1B5021"/>
    <w:rsid w:val="00C23B59"/>
  </w:style>
  <w:style w:type="paragraph" w:customStyle="1" w:styleId="FAA7290D1537409ABEBAA86DFAED4587">
    <w:name w:val="FAA7290D1537409ABEBAA86DFAED4587"/>
    <w:rsid w:val="00C23B59"/>
  </w:style>
  <w:style w:type="paragraph" w:customStyle="1" w:styleId="B85437B7116C4D58AEA99C3DE7AD1C57">
    <w:name w:val="B85437B7116C4D58AEA99C3DE7AD1C57"/>
    <w:rsid w:val="00C23B59"/>
  </w:style>
  <w:style w:type="paragraph" w:customStyle="1" w:styleId="FFC608978EF345BD813A0B40924D4874">
    <w:name w:val="FFC608978EF345BD813A0B40924D4874"/>
    <w:rsid w:val="00C23B59"/>
  </w:style>
  <w:style w:type="paragraph" w:customStyle="1" w:styleId="3264FD5BD95045FEAD078480EE4E9C55">
    <w:name w:val="3264FD5BD95045FEAD078480EE4E9C55"/>
    <w:rsid w:val="00C23B59"/>
  </w:style>
  <w:style w:type="paragraph" w:customStyle="1" w:styleId="F8144C6AB51B4C38872A35180C584240">
    <w:name w:val="F8144C6AB51B4C38872A35180C584240"/>
    <w:rsid w:val="00C23B59"/>
  </w:style>
  <w:style w:type="paragraph" w:customStyle="1" w:styleId="AE4678AFA42F4C6B868839F07B2C000D">
    <w:name w:val="AE4678AFA42F4C6B868839F07B2C000D"/>
    <w:rsid w:val="00C23B59"/>
  </w:style>
  <w:style w:type="paragraph" w:customStyle="1" w:styleId="B095930E4C8A4F048C942CA50AA5D16E">
    <w:name w:val="B095930E4C8A4F048C942CA50AA5D16E"/>
    <w:rsid w:val="00C23B59"/>
  </w:style>
  <w:style w:type="paragraph" w:customStyle="1" w:styleId="6E18CFDDA41144278C5445B285AFC1FF">
    <w:name w:val="6E18CFDDA41144278C5445B285AFC1FF"/>
    <w:rsid w:val="00C23B59"/>
  </w:style>
  <w:style w:type="paragraph" w:customStyle="1" w:styleId="B6AFFB73201547759BE2C82C9CCE583D">
    <w:name w:val="B6AFFB73201547759BE2C82C9CCE583D"/>
    <w:rsid w:val="00C23B59"/>
  </w:style>
  <w:style w:type="paragraph" w:customStyle="1" w:styleId="4B359246BF614A4798C9D2E9F59FAF9A">
    <w:name w:val="4B359246BF614A4798C9D2E9F59FAF9A"/>
    <w:rsid w:val="00C23B59"/>
  </w:style>
  <w:style w:type="paragraph" w:customStyle="1" w:styleId="5F22511F36CF408CB201A00314986701">
    <w:name w:val="5F22511F36CF408CB201A00314986701"/>
    <w:rsid w:val="00C23B59"/>
  </w:style>
  <w:style w:type="paragraph" w:customStyle="1" w:styleId="2919B0B595E443348383FFBE66144D33">
    <w:name w:val="2919B0B595E443348383FFBE66144D33"/>
    <w:rsid w:val="00C23B59"/>
  </w:style>
  <w:style w:type="paragraph" w:customStyle="1" w:styleId="16ACC76E2C9643DE9D2DD1DAC08EB921">
    <w:name w:val="16ACC76E2C9643DE9D2DD1DAC08EB921"/>
    <w:rsid w:val="00C23B59"/>
  </w:style>
  <w:style w:type="paragraph" w:customStyle="1" w:styleId="F64DDC72F185408EA166A4A794E377CB">
    <w:name w:val="F64DDC72F185408EA166A4A794E377CB"/>
    <w:rsid w:val="00C23B59"/>
  </w:style>
  <w:style w:type="paragraph" w:customStyle="1" w:styleId="D749346F1FD04B2CB586F5920316280F">
    <w:name w:val="D749346F1FD04B2CB586F5920316280F"/>
    <w:rsid w:val="00C23B59"/>
  </w:style>
  <w:style w:type="paragraph" w:customStyle="1" w:styleId="82F262306C5747328988170865784603">
    <w:name w:val="82F262306C5747328988170865784603"/>
    <w:rsid w:val="00C23B59"/>
  </w:style>
  <w:style w:type="paragraph" w:customStyle="1" w:styleId="E43401B83F384A4284E6354C2976A48A">
    <w:name w:val="E43401B83F384A4284E6354C2976A48A"/>
    <w:rsid w:val="00C23B59"/>
  </w:style>
  <w:style w:type="paragraph" w:customStyle="1" w:styleId="57EA2AA4B55D4A218C6AE33D8A8FFA77">
    <w:name w:val="57EA2AA4B55D4A218C6AE33D8A8FFA77"/>
    <w:rsid w:val="00C23B59"/>
  </w:style>
  <w:style w:type="paragraph" w:customStyle="1" w:styleId="71C2F5D4D968416BB95DB4931CBDB931">
    <w:name w:val="71C2F5D4D968416BB95DB4931CBDB931"/>
    <w:rsid w:val="00C23B59"/>
  </w:style>
  <w:style w:type="paragraph" w:customStyle="1" w:styleId="872AF1C17250490F9F675D68A67A69FD">
    <w:name w:val="872AF1C17250490F9F675D68A67A69FD"/>
    <w:rsid w:val="00C23B59"/>
  </w:style>
  <w:style w:type="paragraph" w:customStyle="1" w:styleId="4FDF010A1363466886EEE632DE265A75">
    <w:name w:val="4FDF010A1363466886EEE632DE265A75"/>
    <w:rsid w:val="00C23B59"/>
  </w:style>
  <w:style w:type="paragraph" w:customStyle="1" w:styleId="59D27709156D4BBBB69CB8CA33D4170D">
    <w:name w:val="59D27709156D4BBBB69CB8CA33D4170D"/>
    <w:rsid w:val="00C23B59"/>
  </w:style>
  <w:style w:type="paragraph" w:customStyle="1" w:styleId="372220A997B04B21BD9E89382F94D311">
    <w:name w:val="372220A997B04B21BD9E89382F94D311"/>
    <w:rsid w:val="00C23B59"/>
  </w:style>
  <w:style w:type="paragraph" w:customStyle="1" w:styleId="20F3A8B5A7424C28AE3BDF028C3CA0EE">
    <w:name w:val="20F3A8B5A7424C28AE3BDF028C3CA0EE"/>
    <w:rsid w:val="00C23B59"/>
  </w:style>
  <w:style w:type="paragraph" w:customStyle="1" w:styleId="D755ABA5099D42738D12FD036B456EEE">
    <w:name w:val="D755ABA5099D42738D12FD036B456EEE"/>
    <w:rsid w:val="00C23B59"/>
  </w:style>
  <w:style w:type="paragraph" w:customStyle="1" w:styleId="27AAB2A61B654C7F80FA9E2BE0FB981A">
    <w:name w:val="27AAB2A61B654C7F80FA9E2BE0FB981A"/>
    <w:rsid w:val="00C23B59"/>
  </w:style>
  <w:style w:type="paragraph" w:customStyle="1" w:styleId="DECC636A87A04CEFAB38DA8430FBD090">
    <w:name w:val="DECC636A87A04CEFAB38DA8430FBD090"/>
    <w:rsid w:val="00C23B59"/>
  </w:style>
  <w:style w:type="paragraph" w:customStyle="1" w:styleId="0BCA7FEE501449828213B761CC57B00F">
    <w:name w:val="0BCA7FEE501449828213B761CC57B00F"/>
    <w:rsid w:val="00C23B59"/>
  </w:style>
  <w:style w:type="paragraph" w:customStyle="1" w:styleId="137156700FAA42E3876FA74E397C1EC5">
    <w:name w:val="137156700FAA42E3876FA74E397C1EC5"/>
    <w:rsid w:val="00C23B59"/>
  </w:style>
  <w:style w:type="paragraph" w:customStyle="1" w:styleId="192B75FA0FD742BC9B80401C36F58863">
    <w:name w:val="192B75FA0FD742BC9B80401C36F58863"/>
    <w:rsid w:val="00C23B59"/>
  </w:style>
  <w:style w:type="paragraph" w:customStyle="1" w:styleId="0D0771905DF64537BC84C19BAE120C8F">
    <w:name w:val="0D0771905DF64537BC84C19BAE120C8F"/>
    <w:rsid w:val="00C23B59"/>
  </w:style>
  <w:style w:type="paragraph" w:customStyle="1" w:styleId="4BBCAE27E0E64D00B9149B859E6DF8E3">
    <w:name w:val="4BBCAE27E0E64D00B9149B859E6DF8E3"/>
    <w:rsid w:val="00C23B59"/>
  </w:style>
  <w:style w:type="paragraph" w:customStyle="1" w:styleId="BC0D2BFF5E8B4CC3919A7BA4EEF97C56">
    <w:name w:val="BC0D2BFF5E8B4CC3919A7BA4EEF97C56"/>
    <w:rsid w:val="00C23B59"/>
  </w:style>
  <w:style w:type="paragraph" w:customStyle="1" w:styleId="0275D0BF8FD94A20BA9FE74038BA948E">
    <w:name w:val="0275D0BF8FD94A20BA9FE74038BA948E"/>
    <w:rsid w:val="00C23B59"/>
  </w:style>
  <w:style w:type="paragraph" w:customStyle="1" w:styleId="F642F0B6198248299E73D9F0830665A0">
    <w:name w:val="F642F0B6198248299E73D9F0830665A0"/>
    <w:rsid w:val="00C23B59"/>
  </w:style>
  <w:style w:type="paragraph" w:customStyle="1" w:styleId="68D8A2FFDF5244ADB5D7627DC93E8C83">
    <w:name w:val="68D8A2FFDF5244ADB5D7627DC93E8C83"/>
    <w:rsid w:val="00C23B59"/>
  </w:style>
  <w:style w:type="paragraph" w:customStyle="1" w:styleId="A40AACDCAD5043D996C1B40410723C5C">
    <w:name w:val="A40AACDCAD5043D996C1B40410723C5C"/>
    <w:rsid w:val="00C23B59"/>
  </w:style>
  <w:style w:type="paragraph" w:customStyle="1" w:styleId="1E1D0B363CA348E0AF703587186825C9">
    <w:name w:val="1E1D0B363CA348E0AF703587186825C9"/>
    <w:rsid w:val="00C23B59"/>
  </w:style>
  <w:style w:type="paragraph" w:customStyle="1" w:styleId="F63EAE547DBB41D88725B5079E78A3EF">
    <w:name w:val="F63EAE547DBB41D88725B5079E78A3EF"/>
    <w:rsid w:val="00C23B59"/>
  </w:style>
  <w:style w:type="paragraph" w:customStyle="1" w:styleId="FE6B0222E5E84CD780AD9EFC3502F1A7">
    <w:name w:val="FE6B0222E5E84CD780AD9EFC3502F1A7"/>
    <w:rsid w:val="00C23B59"/>
  </w:style>
  <w:style w:type="paragraph" w:customStyle="1" w:styleId="2BFAE84767894C2AAA239781E0A56D1A">
    <w:name w:val="2BFAE84767894C2AAA239781E0A56D1A"/>
    <w:rsid w:val="00C23B59"/>
  </w:style>
  <w:style w:type="paragraph" w:customStyle="1" w:styleId="5366773A4611487093E8652CCE416748">
    <w:name w:val="5366773A4611487093E8652CCE416748"/>
    <w:rsid w:val="00C23B59"/>
  </w:style>
  <w:style w:type="paragraph" w:customStyle="1" w:styleId="791FE0301E5544C3B9B58D0E5CC5B6E3">
    <w:name w:val="791FE0301E5544C3B9B58D0E5CC5B6E3"/>
    <w:rsid w:val="00C23B59"/>
  </w:style>
  <w:style w:type="paragraph" w:customStyle="1" w:styleId="D0554843435D4A83A8326D283290FCCD">
    <w:name w:val="D0554843435D4A83A8326D283290FCCD"/>
    <w:rsid w:val="00C23B59"/>
  </w:style>
  <w:style w:type="paragraph" w:customStyle="1" w:styleId="683D4D4C4F1449A9B71D59D28140C12A">
    <w:name w:val="683D4D4C4F1449A9B71D59D28140C12A"/>
    <w:rsid w:val="00C23B59"/>
  </w:style>
  <w:style w:type="paragraph" w:customStyle="1" w:styleId="E3A471F44CB4483ABF0401AF6B04901B">
    <w:name w:val="E3A471F44CB4483ABF0401AF6B04901B"/>
    <w:rsid w:val="00C23B59"/>
  </w:style>
  <w:style w:type="paragraph" w:customStyle="1" w:styleId="CEA54F16E52D4F83BDA932C084372386">
    <w:name w:val="CEA54F16E52D4F83BDA932C084372386"/>
    <w:rsid w:val="00C23B59"/>
  </w:style>
  <w:style w:type="paragraph" w:customStyle="1" w:styleId="29ECC668015C4041B6EEC77D75E13344">
    <w:name w:val="29ECC668015C4041B6EEC77D75E13344"/>
    <w:rsid w:val="00C23B59"/>
  </w:style>
  <w:style w:type="paragraph" w:customStyle="1" w:styleId="8FF5FADE6E4B4B90B737C39FFD3BA62D">
    <w:name w:val="8FF5FADE6E4B4B90B737C39FFD3BA62D"/>
    <w:rsid w:val="00C23B59"/>
  </w:style>
  <w:style w:type="paragraph" w:customStyle="1" w:styleId="3369EE426A594988B0DA96B120EA8B98">
    <w:name w:val="3369EE426A594988B0DA96B120EA8B98"/>
    <w:rsid w:val="00C23B59"/>
  </w:style>
  <w:style w:type="paragraph" w:customStyle="1" w:styleId="AC305B53236E4FBAA2353A6BC3DA4153">
    <w:name w:val="AC305B53236E4FBAA2353A6BC3DA4153"/>
    <w:rsid w:val="00C23B59"/>
  </w:style>
  <w:style w:type="paragraph" w:customStyle="1" w:styleId="58A9E60A43CD43F99DE9B6B5C926D099">
    <w:name w:val="58A9E60A43CD43F99DE9B6B5C926D099"/>
    <w:rsid w:val="00C23B59"/>
  </w:style>
  <w:style w:type="paragraph" w:customStyle="1" w:styleId="5E682F47620945BD8E916B20AFCBC39C">
    <w:name w:val="5E682F47620945BD8E916B20AFCBC39C"/>
    <w:rsid w:val="00C23B59"/>
  </w:style>
  <w:style w:type="paragraph" w:customStyle="1" w:styleId="7047AF6A113442D38BE9C4EC6D633845">
    <w:name w:val="7047AF6A113442D38BE9C4EC6D633845"/>
    <w:rsid w:val="00C23B59"/>
  </w:style>
  <w:style w:type="paragraph" w:customStyle="1" w:styleId="792236E038734946B54D8E62B92471CE">
    <w:name w:val="792236E038734946B54D8E62B92471CE"/>
    <w:rsid w:val="00C23B59"/>
  </w:style>
  <w:style w:type="paragraph" w:customStyle="1" w:styleId="5800AEF641DB434095DBBDC4F1030E3A">
    <w:name w:val="5800AEF641DB434095DBBDC4F1030E3A"/>
    <w:rsid w:val="00C23B59"/>
  </w:style>
  <w:style w:type="paragraph" w:customStyle="1" w:styleId="D137AA6E533F43A6AEF9E712C20AA638">
    <w:name w:val="D137AA6E533F43A6AEF9E712C20AA638"/>
    <w:rsid w:val="00C23B59"/>
  </w:style>
  <w:style w:type="paragraph" w:customStyle="1" w:styleId="9807DCF3ABB7445C9F6EE670D260F4C7">
    <w:name w:val="9807DCF3ABB7445C9F6EE670D260F4C7"/>
    <w:rsid w:val="00C23B59"/>
  </w:style>
  <w:style w:type="paragraph" w:customStyle="1" w:styleId="332B186DCB35409FA83DC0F781F5C732">
    <w:name w:val="332B186DCB35409FA83DC0F781F5C732"/>
    <w:rsid w:val="00C23B59"/>
  </w:style>
  <w:style w:type="paragraph" w:customStyle="1" w:styleId="0D5962D7E72C4E348704A90F39B28C5B">
    <w:name w:val="0D5962D7E72C4E348704A90F39B28C5B"/>
    <w:rsid w:val="00C23B59"/>
  </w:style>
  <w:style w:type="paragraph" w:customStyle="1" w:styleId="F8580BB915F54F57BB52BEC3E8A6E176">
    <w:name w:val="F8580BB915F54F57BB52BEC3E8A6E176"/>
    <w:rsid w:val="00C23B59"/>
  </w:style>
  <w:style w:type="paragraph" w:customStyle="1" w:styleId="BF3ED7AE36464C73B56CEDB1E392386C">
    <w:name w:val="BF3ED7AE36464C73B56CEDB1E392386C"/>
    <w:rsid w:val="00C23B59"/>
  </w:style>
  <w:style w:type="paragraph" w:customStyle="1" w:styleId="202C4387EB234D35A4BE31B3EA1A5077">
    <w:name w:val="202C4387EB234D35A4BE31B3EA1A5077"/>
    <w:rsid w:val="00C23B59"/>
  </w:style>
  <w:style w:type="paragraph" w:customStyle="1" w:styleId="6558D512912A4EBC9101D489E72F7FD7">
    <w:name w:val="6558D512912A4EBC9101D489E72F7FD7"/>
    <w:rsid w:val="00C23B59"/>
  </w:style>
  <w:style w:type="paragraph" w:customStyle="1" w:styleId="DEBBDB874E26491BA48394BA522B7078">
    <w:name w:val="DEBBDB874E26491BA48394BA522B7078"/>
    <w:rsid w:val="00C23B59"/>
  </w:style>
  <w:style w:type="paragraph" w:customStyle="1" w:styleId="D3B15900D3DA4F47AE20E974D3545CCC">
    <w:name w:val="D3B15900D3DA4F47AE20E974D3545CCC"/>
    <w:rsid w:val="00C23B59"/>
  </w:style>
  <w:style w:type="paragraph" w:customStyle="1" w:styleId="4C3FC0930A8F4A6C89E37259286AB15B">
    <w:name w:val="4C3FC0930A8F4A6C89E37259286AB15B"/>
    <w:rsid w:val="00C23B59"/>
  </w:style>
  <w:style w:type="paragraph" w:customStyle="1" w:styleId="29844E058D7A436387D41EFD4FC7EF7A">
    <w:name w:val="29844E058D7A436387D41EFD4FC7EF7A"/>
    <w:rsid w:val="00C23B59"/>
  </w:style>
  <w:style w:type="paragraph" w:customStyle="1" w:styleId="07E5D5634AF04E53AC9F08FAA7EB7BB0">
    <w:name w:val="07E5D5634AF04E53AC9F08FAA7EB7BB0"/>
    <w:rsid w:val="00C23B59"/>
  </w:style>
  <w:style w:type="paragraph" w:customStyle="1" w:styleId="DBF2AEC4482E47499107DE922FA25AE4">
    <w:name w:val="DBF2AEC4482E47499107DE922FA25AE4"/>
    <w:rsid w:val="00C23B59"/>
  </w:style>
  <w:style w:type="paragraph" w:customStyle="1" w:styleId="E00837E5EDBC4AE1BFDE2EA10D73F8D4">
    <w:name w:val="E00837E5EDBC4AE1BFDE2EA10D73F8D4"/>
    <w:rsid w:val="00C23B59"/>
  </w:style>
  <w:style w:type="paragraph" w:customStyle="1" w:styleId="35D6B7FE3780482D80CC915957119333">
    <w:name w:val="35D6B7FE3780482D80CC915957119333"/>
    <w:rsid w:val="00C23B59"/>
  </w:style>
  <w:style w:type="paragraph" w:customStyle="1" w:styleId="00D1E421435349219336F5C4F5D2FD3F">
    <w:name w:val="00D1E421435349219336F5C4F5D2FD3F"/>
    <w:rsid w:val="00C23B59"/>
  </w:style>
  <w:style w:type="paragraph" w:customStyle="1" w:styleId="93CD202B2E1B4C2387B499272443CCB6">
    <w:name w:val="93CD202B2E1B4C2387B499272443CCB6"/>
    <w:rsid w:val="00C23B59"/>
  </w:style>
  <w:style w:type="paragraph" w:customStyle="1" w:styleId="25D9B74113494874B96BAF96E8920A94">
    <w:name w:val="25D9B74113494874B96BAF96E8920A94"/>
    <w:rsid w:val="00C23B59"/>
  </w:style>
  <w:style w:type="paragraph" w:customStyle="1" w:styleId="1E63EF72BB874F6B98CDA0A516A552F7">
    <w:name w:val="1E63EF72BB874F6B98CDA0A516A552F7"/>
    <w:rsid w:val="00C23B59"/>
  </w:style>
  <w:style w:type="paragraph" w:customStyle="1" w:styleId="A128ECF506AB4C238B88253939B6CB53">
    <w:name w:val="A128ECF506AB4C238B88253939B6CB53"/>
    <w:rsid w:val="00C23B59"/>
  </w:style>
  <w:style w:type="paragraph" w:customStyle="1" w:styleId="735DE0FC29454A809BA671E78D90D985">
    <w:name w:val="735DE0FC29454A809BA671E78D90D985"/>
    <w:rsid w:val="00C23B59"/>
  </w:style>
  <w:style w:type="paragraph" w:customStyle="1" w:styleId="C14CC33669E44229A06D8D8F47D8A98D">
    <w:name w:val="C14CC33669E44229A06D8D8F47D8A98D"/>
    <w:rsid w:val="00C23B59"/>
  </w:style>
  <w:style w:type="paragraph" w:customStyle="1" w:styleId="56FCF52C5CED463FA225D49338981013">
    <w:name w:val="56FCF52C5CED463FA225D49338981013"/>
    <w:rsid w:val="00C23B59"/>
  </w:style>
  <w:style w:type="paragraph" w:customStyle="1" w:styleId="14FB38E7C6014CBBA2F8DA24FB1C2EAA">
    <w:name w:val="14FB38E7C6014CBBA2F8DA24FB1C2EAA"/>
    <w:rsid w:val="00C23B59"/>
  </w:style>
  <w:style w:type="paragraph" w:customStyle="1" w:styleId="3926A2B69A61441EBA8A0610094201CB">
    <w:name w:val="3926A2B69A61441EBA8A0610094201CB"/>
    <w:rsid w:val="00C23B59"/>
  </w:style>
  <w:style w:type="paragraph" w:customStyle="1" w:styleId="27ACD6D662E045048A4D3B8400BE10EC">
    <w:name w:val="27ACD6D662E045048A4D3B8400BE10EC"/>
    <w:rsid w:val="00C23B59"/>
  </w:style>
  <w:style w:type="paragraph" w:customStyle="1" w:styleId="1F7C8F7D7DAE41B5AD99A863A8553958">
    <w:name w:val="1F7C8F7D7DAE41B5AD99A863A8553958"/>
    <w:rsid w:val="00C23B59"/>
  </w:style>
  <w:style w:type="paragraph" w:customStyle="1" w:styleId="B2C400C8A88E48B5872EB08A9FE0B743">
    <w:name w:val="B2C400C8A88E48B5872EB08A9FE0B743"/>
    <w:rsid w:val="00C23B59"/>
  </w:style>
  <w:style w:type="paragraph" w:customStyle="1" w:styleId="215F765BE71B42ADB5A85DA9573CFCB5">
    <w:name w:val="215F765BE71B42ADB5A85DA9573CFCB5"/>
    <w:rsid w:val="00C23B59"/>
  </w:style>
  <w:style w:type="paragraph" w:customStyle="1" w:styleId="1AE71545EE3448A0B1F1E0599E5FB8A2">
    <w:name w:val="1AE71545EE3448A0B1F1E0599E5FB8A2"/>
    <w:rsid w:val="00C23B59"/>
  </w:style>
  <w:style w:type="paragraph" w:customStyle="1" w:styleId="28A9619D341E4BA7BD81B20D9F5781D2">
    <w:name w:val="28A9619D341E4BA7BD81B20D9F5781D2"/>
    <w:rsid w:val="00C23B59"/>
  </w:style>
  <w:style w:type="paragraph" w:customStyle="1" w:styleId="E05FD871C067431C8D5D3A00901814EC">
    <w:name w:val="E05FD871C067431C8D5D3A00901814EC"/>
    <w:rsid w:val="00C23B59"/>
  </w:style>
  <w:style w:type="paragraph" w:customStyle="1" w:styleId="CE003C0EDC8B4CB6A39B055FC41C8A93">
    <w:name w:val="CE003C0EDC8B4CB6A39B055FC41C8A93"/>
    <w:rsid w:val="00C23B59"/>
  </w:style>
  <w:style w:type="paragraph" w:customStyle="1" w:styleId="85B8812E71C54F24A0437C781B1C8BE4">
    <w:name w:val="85B8812E71C54F24A0437C781B1C8BE4"/>
    <w:rsid w:val="00C23B59"/>
  </w:style>
  <w:style w:type="paragraph" w:customStyle="1" w:styleId="2813CD6E0FCF4E0E8996BB8D3174E347">
    <w:name w:val="2813CD6E0FCF4E0E8996BB8D3174E347"/>
    <w:rsid w:val="00C23B59"/>
  </w:style>
  <w:style w:type="paragraph" w:customStyle="1" w:styleId="13639B14F59D43D89A551DFBF4314F7A">
    <w:name w:val="13639B14F59D43D89A551DFBF4314F7A"/>
    <w:rsid w:val="00C23B59"/>
  </w:style>
  <w:style w:type="paragraph" w:customStyle="1" w:styleId="F5D21D69BF35428B9E6844A6683B9FF5">
    <w:name w:val="F5D21D69BF35428B9E6844A6683B9FF5"/>
    <w:rsid w:val="00C23B59"/>
  </w:style>
  <w:style w:type="paragraph" w:customStyle="1" w:styleId="32AB67FFF51B4E82B9C1E971A53D86C0">
    <w:name w:val="32AB67FFF51B4E82B9C1E971A53D86C0"/>
    <w:rsid w:val="00C23B59"/>
  </w:style>
  <w:style w:type="paragraph" w:customStyle="1" w:styleId="896D9279462B4B29A218C153A081950A">
    <w:name w:val="896D9279462B4B29A218C153A081950A"/>
    <w:rsid w:val="00C23B59"/>
  </w:style>
  <w:style w:type="paragraph" w:customStyle="1" w:styleId="E0265E7C15D7437B96084E311655B0F7">
    <w:name w:val="E0265E7C15D7437B96084E311655B0F7"/>
    <w:rsid w:val="00C23B59"/>
  </w:style>
  <w:style w:type="paragraph" w:customStyle="1" w:styleId="FFFC44F4C8374528809281F17144558B">
    <w:name w:val="FFFC44F4C8374528809281F17144558B"/>
    <w:rsid w:val="00C23B5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26</Pages>
  <Words>7089</Words>
  <Characters>40411</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14</cp:revision>
  <dcterms:created xsi:type="dcterms:W3CDTF">2020-10-09T09:23:00Z</dcterms:created>
  <dcterms:modified xsi:type="dcterms:W3CDTF">2020-11-20T07:43:00Z</dcterms:modified>
</cp:coreProperties>
</file>