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052A49">
        <w:rPr>
          <w:rFonts w:ascii="Times New Roman" w:hAnsi="Times New Roman" w:cs="Times New Roman"/>
          <w:b/>
          <w:bCs/>
          <w:sz w:val="24"/>
          <w:szCs w:val="24"/>
        </w:rPr>
        <w:t>рыбы и рыбной</w:t>
      </w:r>
      <w:r w:rsidR="00CF0082">
        <w:rPr>
          <w:rFonts w:ascii="Times New Roman" w:hAnsi="Times New Roman" w:cs="Times New Roman"/>
          <w:b/>
          <w:bCs/>
          <w:sz w:val="24"/>
          <w:szCs w:val="24"/>
        </w:rPr>
        <w:t xml:space="preserve"> </w:t>
      </w:r>
      <w:r w:rsidR="00F73DBF">
        <w:rPr>
          <w:rFonts w:ascii="Times New Roman" w:hAnsi="Times New Roman" w:cs="Times New Roman"/>
          <w:b/>
          <w:bCs/>
          <w:sz w:val="24"/>
          <w:szCs w:val="24"/>
        </w:rPr>
        <w:t>продукции</w:t>
      </w:r>
      <w:r w:rsidR="002B43EA">
        <w:rPr>
          <w:rFonts w:ascii="Times New Roman" w:hAnsi="Times New Roman" w:cs="Times New Roman"/>
          <w:b/>
          <w:bCs/>
          <w:color w:val="FF0000"/>
          <w:sz w:val="24"/>
          <w:szCs w:val="24"/>
        </w:rPr>
        <w:t xml:space="preserve"> </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F73DBF">
        <w:rPr>
          <w:rFonts w:ascii="Times New Roman" w:hAnsi="Times New Roman" w:cs="Times New Roman"/>
          <w:b/>
          <w:bCs/>
          <w:sz w:val="24"/>
          <w:szCs w:val="24"/>
        </w:rPr>
        <w:t xml:space="preserve"> </w:t>
      </w:r>
      <w:r w:rsidR="00D2650F">
        <w:rPr>
          <w:rFonts w:ascii="Times New Roman" w:hAnsi="Times New Roman" w:cs="Times New Roman"/>
          <w:b/>
          <w:sz w:val="24"/>
          <w:szCs w:val="24"/>
        </w:rPr>
        <w:t>2</w:t>
      </w:r>
      <w:r w:rsidR="000C250F">
        <w:rPr>
          <w:rFonts w:ascii="Times New Roman" w:hAnsi="Times New Roman" w:cs="Times New Roman"/>
          <w:b/>
          <w:sz w:val="24"/>
          <w:szCs w:val="24"/>
        </w:rPr>
        <w:t>-ое полугодие</w:t>
      </w:r>
      <w:r w:rsidR="00886515">
        <w:rPr>
          <w:rFonts w:ascii="Times New Roman" w:hAnsi="Times New Roman" w:cs="Times New Roman"/>
        </w:rPr>
        <w:t xml:space="preserve"> </w:t>
      </w:r>
      <w:r w:rsidR="002B43EA">
        <w:rPr>
          <w:rFonts w:ascii="Times New Roman" w:hAnsi="Times New Roman" w:cs="Times New Roman"/>
          <w:b/>
          <w:bCs/>
          <w:sz w:val="24"/>
          <w:szCs w:val="24"/>
        </w:rPr>
        <w:t>20</w:t>
      </w:r>
      <w:r w:rsidR="00C80F29">
        <w:rPr>
          <w:rFonts w:ascii="Times New Roman" w:hAnsi="Times New Roman" w:cs="Times New Roman"/>
          <w:b/>
          <w:bCs/>
          <w:sz w:val="24"/>
          <w:szCs w:val="24"/>
        </w:rPr>
        <w:t>2</w:t>
      </w:r>
      <w:r w:rsidR="000C250F">
        <w:rPr>
          <w:rFonts w:ascii="Times New Roman" w:hAnsi="Times New Roman" w:cs="Times New Roman"/>
          <w:b/>
          <w:bCs/>
          <w:sz w:val="24"/>
          <w:szCs w:val="24"/>
        </w:rPr>
        <w:t>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D2650F">
        <w:rPr>
          <w:b/>
          <w:sz w:val="24"/>
          <w:szCs w:val="24"/>
        </w:rPr>
        <w:t>21</w:t>
      </w:r>
      <w:r>
        <w:rPr>
          <w:b/>
          <w:sz w:val="24"/>
          <w:szCs w:val="24"/>
        </w:rPr>
        <w:t xml:space="preserve"> г.</w:t>
      </w:r>
    </w:p>
    <w:p w:rsidR="002B43EA" w:rsidRDefault="002B43EA" w:rsidP="002B43EA">
      <w:pPr>
        <w:pStyle w:val="21"/>
        <w:keepNext/>
        <w:keepLines/>
        <w:ind w:left="567"/>
        <w:rPr>
          <w:sz w:val="24"/>
          <w:szCs w:val="24"/>
        </w:rPr>
      </w:pPr>
    </w:p>
    <w:p w:rsidR="002B43EA" w:rsidRDefault="002B43EA" w:rsidP="002B43EA">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w:t>
      </w:r>
      <w:proofErr w:type="gramStart"/>
      <w:r w:rsidR="00024769">
        <w:rPr>
          <w:rFonts w:ascii="Times New Roman" w:hAnsi="Times New Roman" w:cs="Times New Roman"/>
          <w:bCs/>
          <w:sz w:val="24"/>
          <w:szCs w:val="24"/>
        </w:rPr>
        <w:t xml:space="preserve">Муниципальное автономное дошкольное образовательное учреждение  </w:t>
      </w:r>
      <w:r w:rsidR="00552459">
        <w:rPr>
          <w:rFonts w:ascii="Times New Roman" w:hAnsi="Times New Roman" w:cs="Times New Roman"/>
          <w:bCs/>
          <w:sz w:val="24"/>
          <w:szCs w:val="24"/>
        </w:rPr>
        <w:t>«</w:t>
      </w:r>
      <w:r w:rsidR="00446501">
        <w:rPr>
          <w:rFonts w:ascii="Times New Roman" w:hAnsi="Times New Roman" w:cs="Times New Roman"/>
          <w:bCs/>
          <w:sz w:val="24"/>
          <w:szCs w:val="24"/>
        </w:rPr>
        <w:t>Д</w:t>
      </w:r>
      <w:r w:rsidR="00024769">
        <w:rPr>
          <w:rFonts w:ascii="Times New Roman" w:hAnsi="Times New Roman" w:cs="Times New Roman"/>
          <w:bCs/>
          <w:sz w:val="24"/>
          <w:szCs w:val="24"/>
        </w:rPr>
        <w:t xml:space="preserve">етский сад </w:t>
      </w:r>
      <w:r w:rsidR="00446501">
        <w:rPr>
          <w:rFonts w:ascii="Times New Roman" w:hAnsi="Times New Roman" w:cs="Times New Roman"/>
          <w:bCs/>
          <w:sz w:val="24"/>
          <w:szCs w:val="24"/>
        </w:rPr>
        <w:t xml:space="preserve">комбинированного вида </w:t>
      </w:r>
      <w:r w:rsidR="00D313BB">
        <w:rPr>
          <w:rFonts w:ascii="Times New Roman" w:hAnsi="Times New Roman" w:cs="Times New Roman"/>
          <w:bCs/>
          <w:sz w:val="24"/>
          <w:szCs w:val="24"/>
        </w:rPr>
        <w:t xml:space="preserve">№ </w:t>
      </w:r>
      <w:r w:rsidR="00446501">
        <w:rPr>
          <w:rFonts w:ascii="Times New Roman" w:hAnsi="Times New Roman" w:cs="Times New Roman"/>
          <w:bCs/>
          <w:sz w:val="24"/>
          <w:szCs w:val="24"/>
        </w:rPr>
        <w:t xml:space="preserve">26 </w:t>
      </w:r>
      <w:r w:rsidR="00024769">
        <w:rPr>
          <w:rFonts w:ascii="Times New Roman" w:hAnsi="Times New Roman" w:cs="Times New Roman"/>
          <w:bCs/>
          <w:sz w:val="24"/>
          <w:szCs w:val="24"/>
        </w:rPr>
        <w:t>«</w:t>
      </w:r>
      <w:r w:rsidR="00446501">
        <w:rPr>
          <w:rFonts w:ascii="Times New Roman" w:hAnsi="Times New Roman" w:cs="Times New Roman"/>
          <w:bCs/>
          <w:sz w:val="24"/>
          <w:szCs w:val="24"/>
        </w:rPr>
        <w:t>Речень</w:t>
      </w:r>
      <w:r w:rsidR="00D313BB">
        <w:rPr>
          <w:rFonts w:ascii="Times New Roman" w:hAnsi="Times New Roman" w:cs="Times New Roman"/>
          <w:bCs/>
          <w:sz w:val="24"/>
          <w:szCs w:val="24"/>
        </w:rPr>
        <w:t>ка</w:t>
      </w:r>
      <w:r w:rsidR="00024769">
        <w:rPr>
          <w:rFonts w:ascii="Times New Roman" w:hAnsi="Times New Roman" w:cs="Times New Roman"/>
          <w:bCs/>
          <w:sz w:val="24"/>
          <w:szCs w:val="24"/>
        </w:rPr>
        <w:t xml:space="preserve">» </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именуемое в дальнейшем Заказчик, в лице заведующего</w:t>
      </w:r>
      <w:r w:rsidR="00024769" w:rsidRPr="00024769">
        <w:rPr>
          <w:rFonts w:ascii="Times New Roman" w:hAnsi="Times New Roman" w:cs="Times New Roman"/>
          <w:sz w:val="24"/>
          <w:szCs w:val="24"/>
        </w:rPr>
        <w:t xml:space="preserve"> </w:t>
      </w:r>
      <w:r w:rsidR="00764C78">
        <w:rPr>
          <w:rFonts w:ascii="Times New Roman" w:hAnsi="Times New Roman" w:cs="Times New Roman"/>
          <w:sz w:val="24"/>
          <w:szCs w:val="24"/>
        </w:rPr>
        <w:t>Волковой Ларисы Алексеевны</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w:t>
      </w:r>
      <w:proofErr w:type="gramEnd"/>
      <w:r>
        <w:rPr>
          <w:rFonts w:ascii="Times New Roman" w:hAnsi="Times New Roman" w:cs="Times New Roman"/>
          <w:sz w:val="24"/>
          <w:szCs w:val="24"/>
        </w:rPr>
        <w:t xml:space="preserve">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w:t>
      </w:r>
      <w:r w:rsidR="001112A7">
        <w:rPr>
          <w:rFonts w:ascii="Times New Roman" w:hAnsi="Times New Roman" w:cs="Times New Roman"/>
          <w:color w:val="000000"/>
          <w:sz w:val="24"/>
          <w:szCs w:val="24"/>
        </w:rPr>
        <w:t xml:space="preserve">МАДОУ  </w:t>
      </w:r>
      <w:proofErr w:type="spellStart"/>
      <w:r w:rsidR="001112A7">
        <w:rPr>
          <w:rFonts w:ascii="Times New Roman" w:hAnsi="Times New Roman" w:cs="Times New Roman"/>
          <w:color w:val="000000"/>
          <w:sz w:val="24"/>
          <w:szCs w:val="24"/>
        </w:rPr>
        <w:t>д</w:t>
      </w:r>
      <w:proofErr w:type="spellEnd"/>
      <w:r w:rsidR="001112A7">
        <w:rPr>
          <w:rFonts w:ascii="Times New Roman" w:hAnsi="Times New Roman" w:cs="Times New Roman"/>
          <w:color w:val="000000"/>
          <w:sz w:val="24"/>
          <w:szCs w:val="24"/>
        </w:rPr>
        <w:t xml:space="preserve">/с комбинированного вида № 26 «Реченька» </w:t>
      </w:r>
      <w:r w:rsidR="001112A7">
        <w:rPr>
          <w:rFonts w:ascii="Times New Roman" w:hAnsi="Times New Roman" w:cs="Times New Roman"/>
          <w:color w:val="080808"/>
          <w:sz w:val="24"/>
          <w:szCs w:val="28"/>
        </w:rPr>
        <w:t xml:space="preserve">на  основании  результатов  проведения запроса предложений </w:t>
      </w:r>
      <w:r w:rsidR="001112A7">
        <w:rPr>
          <w:rFonts w:ascii="Times New Roman" w:hAnsi="Times New Roman" w:cs="Times New Roman"/>
          <w:color w:val="000000"/>
          <w:sz w:val="24"/>
          <w:szCs w:val="28"/>
        </w:rPr>
        <w:t xml:space="preserve"> </w:t>
      </w:r>
      <w:r w:rsidR="001112A7">
        <w:rPr>
          <w:rFonts w:ascii="Times New Roman" w:hAnsi="Times New Roman" w:cs="Times New Roman"/>
          <w:color w:val="080808"/>
          <w:sz w:val="24"/>
          <w:szCs w:val="28"/>
        </w:rPr>
        <w:t>(Протокол от ________________________ г.),</w:t>
      </w:r>
      <w:r>
        <w:rPr>
          <w:rFonts w:ascii="Times New Roman" w:hAnsi="Times New Roman" w:cs="Times New Roman"/>
          <w:color w:val="080808"/>
          <w:sz w:val="24"/>
          <w:szCs w:val="28"/>
        </w:rPr>
        <w:t xml:space="preserve"> заключили настоящий Договор о нижеследующем:</w:t>
      </w:r>
    </w:p>
    <w:p w:rsidR="002B43EA" w:rsidRDefault="002B43EA" w:rsidP="002B43EA">
      <w:pPr>
        <w:tabs>
          <w:tab w:val="left" w:pos="-3240"/>
        </w:tabs>
        <w:spacing w:after="0" w:line="240" w:lineRule="auto"/>
        <w:ind w:left="567"/>
        <w:jc w:val="both"/>
        <w:rPr>
          <w:rFonts w:ascii="Times New Roman" w:hAnsi="Times New Roman" w:cs="Times New Roman"/>
        </w:rPr>
      </w:pP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 xml:space="preserve">Ступино, ул. </w:t>
      </w:r>
      <w:r w:rsidR="00764C78">
        <w:rPr>
          <w:rFonts w:ascii="Times New Roman" w:hAnsi="Times New Roman" w:cs="Times New Roman"/>
          <w:sz w:val="24"/>
          <w:szCs w:val="24"/>
        </w:rPr>
        <w:t>Андропова</w:t>
      </w:r>
      <w:r w:rsidR="00F73DBF">
        <w:rPr>
          <w:rFonts w:ascii="Times New Roman" w:hAnsi="Times New Roman" w:cs="Times New Roman"/>
          <w:sz w:val="24"/>
          <w:szCs w:val="24"/>
        </w:rPr>
        <w:t xml:space="preserve">, вл. </w:t>
      </w:r>
      <w:r w:rsidR="00764C78">
        <w:rPr>
          <w:rFonts w:ascii="Times New Roman" w:hAnsi="Times New Roman" w:cs="Times New Roman"/>
          <w:sz w:val="24"/>
          <w:szCs w:val="24"/>
        </w:rPr>
        <w:t>95</w:t>
      </w:r>
      <w:r w:rsidR="00F73DBF">
        <w:rPr>
          <w:rFonts w:ascii="Times New Roman" w:hAnsi="Times New Roman" w:cs="Times New Roman"/>
          <w:sz w:val="24"/>
          <w:szCs w:val="24"/>
        </w:rPr>
        <w:t>.</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E6317D">
        <w:rPr>
          <w:sz w:val="24"/>
          <w:szCs w:val="24"/>
        </w:rPr>
        <w:t xml:space="preserve"> и др.</w:t>
      </w:r>
      <w:proofErr w:type="gramEnd"/>
    </w:p>
    <w:p w:rsidR="002B43EA" w:rsidRDefault="002B43EA" w:rsidP="002B43EA">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w:t>
      </w:r>
      <w:r w:rsidRPr="00F92DAE">
        <w:rPr>
          <w:rFonts w:ascii="Times New Roman" w:hAnsi="Times New Roman" w:cs="Times New Roman"/>
          <w:sz w:val="24"/>
          <w:szCs w:val="24"/>
          <w:u w:val="single"/>
        </w:rPr>
        <w:t>течени</w:t>
      </w:r>
      <w:proofErr w:type="gramStart"/>
      <w:r w:rsidR="000C250F">
        <w:rPr>
          <w:rFonts w:ascii="Times New Roman" w:hAnsi="Times New Roman" w:cs="Times New Roman"/>
          <w:sz w:val="24"/>
          <w:szCs w:val="24"/>
          <w:u w:val="single"/>
        </w:rPr>
        <w:t>и</w:t>
      </w:r>
      <w:proofErr w:type="gramEnd"/>
      <w:r w:rsidR="000C250F">
        <w:rPr>
          <w:rFonts w:ascii="Times New Roman" w:hAnsi="Times New Roman" w:cs="Times New Roman"/>
          <w:sz w:val="24"/>
          <w:szCs w:val="24"/>
          <w:u w:val="single"/>
        </w:rPr>
        <w:t xml:space="preserve"> </w:t>
      </w:r>
      <w:r w:rsidR="00D2650F">
        <w:rPr>
          <w:rFonts w:ascii="Times New Roman" w:hAnsi="Times New Roman" w:cs="Times New Roman"/>
          <w:sz w:val="24"/>
          <w:szCs w:val="24"/>
          <w:u w:val="single"/>
        </w:rPr>
        <w:t>второго</w:t>
      </w:r>
      <w:r w:rsidR="000C250F">
        <w:rPr>
          <w:rFonts w:ascii="Times New Roman" w:hAnsi="Times New Roman" w:cs="Times New Roman"/>
          <w:sz w:val="24"/>
          <w:szCs w:val="24"/>
          <w:u w:val="single"/>
        </w:rPr>
        <w:t xml:space="preserve"> полугодия </w:t>
      </w:r>
      <w:r w:rsidRPr="00F92DAE">
        <w:rPr>
          <w:rFonts w:ascii="Times New Roman" w:hAnsi="Times New Roman" w:cs="Times New Roman"/>
          <w:sz w:val="24"/>
          <w:szCs w:val="24"/>
          <w:u w:val="single"/>
        </w:rPr>
        <w:t>20</w:t>
      </w:r>
      <w:r w:rsidR="006B557B" w:rsidRPr="00F92DAE">
        <w:rPr>
          <w:rFonts w:ascii="Times New Roman" w:hAnsi="Times New Roman" w:cs="Times New Roman"/>
          <w:sz w:val="24"/>
          <w:szCs w:val="24"/>
          <w:u w:val="single"/>
        </w:rPr>
        <w:t>2</w:t>
      </w:r>
      <w:r w:rsidR="000C250F">
        <w:rPr>
          <w:rFonts w:ascii="Times New Roman" w:hAnsi="Times New Roman" w:cs="Times New Roman"/>
          <w:sz w:val="24"/>
          <w:szCs w:val="24"/>
          <w:u w:val="single"/>
        </w:rPr>
        <w:t>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CF0082">
        <w:rPr>
          <w:rFonts w:ascii="Times New Roman" w:hAnsi="Times New Roman" w:cs="Times New Roman"/>
          <w:sz w:val="24"/>
          <w:szCs w:val="24"/>
        </w:rPr>
        <w:t>графику поставки, Приложением №6</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w:t>
      </w:r>
      <w:r>
        <w:rPr>
          <w:rFonts w:ascii="Times New Roman" w:hAnsi="Times New Roman" w:cs="Times New Roman"/>
          <w:sz w:val="24"/>
          <w:szCs w:val="24"/>
        </w:rPr>
        <w:lastRenderedPageBreak/>
        <w:t>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вступает в силу </w:t>
      </w:r>
      <w:proofErr w:type="gramStart"/>
      <w:r w:rsidR="00C80F29">
        <w:rPr>
          <w:rFonts w:ascii="Times New Roman" w:hAnsi="Times New Roman" w:cs="Times New Roman"/>
          <w:sz w:val="24"/>
          <w:szCs w:val="24"/>
        </w:rPr>
        <w:t xml:space="preserve">с </w:t>
      </w:r>
      <w:r w:rsidR="004D20A6">
        <w:rPr>
          <w:rFonts w:ascii="Times New Roman" w:hAnsi="Times New Roman" w:cs="Times New Roman"/>
          <w:sz w:val="24"/>
          <w:szCs w:val="24"/>
        </w:rPr>
        <w:t>даты подписания</w:t>
      </w:r>
      <w:proofErr w:type="gramEnd"/>
      <w:r w:rsidR="004D20A6">
        <w:rPr>
          <w:rFonts w:ascii="Times New Roman" w:hAnsi="Times New Roman" w:cs="Times New Roman"/>
          <w:sz w:val="24"/>
          <w:szCs w:val="24"/>
        </w:rPr>
        <w:t xml:space="preserve"> и</w:t>
      </w:r>
      <w:r>
        <w:rPr>
          <w:rFonts w:ascii="Times New Roman" w:hAnsi="Times New Roman" w:cs="Times New Roman"/>
          <w:sz w:val="24"/>
          <w:szCs w:val="24"/>
        </w:rPr>
        <w:t xml:space="preserve"> действует до полного исполнения сторонами своих обязательс</w:t>
      </w:r>
      <w:r w:rsidR="00D2650F">
        <w:rPr>
          <w:rFonts w:ascii="Times New Roman" w:hAnsi="Times New Roman" w:cs="Times New Roman"/>
          <w:sz w:val="24"/>
          <w:szCs w:val="24"/>
        </w:rPr>
        <w:t>тв по договору, но не позднее 28</w:t>
      </w:r>
      <w:r>
        <w:rPr>
          <w:rFonts w:ascii="Times New Roman" w:hAnsi="Times New Roman" w:cs="Times New Roman"/>
          <w:sz w:val="24"/>
          <w:szCs w:val="24"/>
        </w:rPr>
        <w:t>.</w:t>
      </w:r>
      <w:r w:rsidR="00F73DBF">
        <w:rPr>
          <w:rFonts w:ascii="Times New Roman" w:hAnsi="Times New Roman" w:cs="Times New Roman"/>
          <w:sz w:val="24"/>
          <w:szCs w:val="24"/>
        </w:rPr>
        <w:t>0</w:t>
      </w:r>
      <w:r w:rsidR="00D2650F">
        <w:rPr>
          <w:rFonts w:ascii="Times New Roman" w:hAnsi="Times New Roman" w:cs="Times New Roman"/>
          <w:sz w:val="24"/>
          <w:szCs w:val="24"/>
        </w:rPr>
        <w:t>1</w:t>
      </w:r>
      <w:r w:rsidR="00F73DBF">
        <w:rPr>
          <w:rFonts w:ascii="Times New Roman" w:hAnsi="Times New Roman" w:cs="Times New Roman"/>
          <w:sz w:val="24"/>
          <w:szCs w:val="24"/>
        </w:rPr>
        <w:t>.202</w:t>
      </w:r>
      <w:r w:rsidR="00D2650F">
        <w:rPr>
          <w:rFonts w:ascii="Times New Roman" w:hAnsi="Times New Roman" w:cs="Times New Roman"/>
          <w:sz w:val="24"/>
          <w:szCs w:val="24"/>
        </w:rPr>
        <w:t>2</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lastRenderedPageBreak/>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Коэффициент К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lastRenderedPageBreak/>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EA7E10" w:rsidRDefault="00EA7E10" w:rsidP="00EA7E10">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13. Прочие условия</w:t>
      </w:r>
    </w:p>
    <w:p w:rsidR="00EA7E10" w:rsidRDefault="00EA7E10" w:rsidP="00EA7E10">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EA7E10" w:rsidRDefault="00EA7E10" w:rsidP="00EA7E10">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EA7E10" w:rsidRDefault="00EA7E10" w:rsidP="00EA7E10">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EA7E10" w:rsidRDefault="00EA7E10" w:rsidP="00EA7E10">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10 % (десять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 xml:space="preserve">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w:t>
      </w:r>
      <w:r>
        <w:rPr>
          <w:rFonts w:ascii="Times New Roman" w:hAnsi="Times New Roman" w:cs="Times New Roman"/>
          <w:sz w:val="24"/>
          <w:szCs w:val="24"/>
        </w:rPr>
        <w:lastRenderedPageBreak/>
        <w:t>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EA7E10" w:rsidRDefault="00EA7E10" w:rsidP="00EA7E10">
      <w:pPr>
        <w:shd w:val="clear" w:color="auto" w:fill="FFFFFF"/>
        <w:spacing w:after="0" w:line="240" w:lineRule="auto"/>
        <w:ind w:left="567"/>
        <w:jc w:val="center"/>
        <w:rPr>
          <w:rFonts w:ascii="Times New Roman" w:hAnsi="Times New Roman" w:cs="Times New Roman"/>
          <w:b/>
          <w:bCs/>
          <w:sz w:val="24"/>
          <w:szCs w:val="24"/>
        </w:rPr>
      </w:pPr>
    </w:p>
    <w:p w:rsidR="00354AE7" w:rsidRDefault="00354AE7" w:rsidP="00354AE7">
      <w:pPr>
        <w:shd w:val="clear" w:color="auto" w:fill="FFFFFF"/>
        <w:spacing w:after="0" w:line="240" w:lineRule="auto"/>
        <w:jc w:val="center"/>
        <w:rPr>
          <w:rFonts w:ascii="Times New Roman" w:hAnsi="Times New Roman" w:cs="Times New Roman"/>
          <w:color w:val="080808"/>
        </w:rPr>
      </w:pPr>
      <w:r>
        <w:rPr>
          <w:rFonts w:ascii="Times New Roman" w:hAnsi="Times New Roman" w:cs="Times New Roman"/>
          <w:b/>
          <w:bCs/>
        </w:rPr>
        <w:t>14.</w:t>
      </w:r>
      <w:r>
        <w:rPr>
          <w:rFonts w:ascii="Times New Roman" w:hAnsi="Times New Roman" w:cs="Times New Roman"/>
          <w:b/>
          <w:bCs/>
        </w:rPr>
        <w:tab/>
        <w:t>Обеспечение исполнения Договора</w:t>
      </w:r>
    </w:p>
    <w:p w:rsidR="00354AE7" w:rsidRDefault="00354AE7" w:rsidP="00354AE7">
      <w:pPr>
        <w:spacing w:after="0" w:line="240" w:lineRule="auto"/>
        <w:ind w:firstLine="567"/>
        <w:jc w:val="both"/>
        <w:rPr>
          <w:rFonts w:ascii="Times New Roman" w:hAnsi="Times New Roman" w:cs="Times New Roman"/>
        </w:rPr>
      </w:pPr>
      <w:bookmarkStart w:id="0" w:name="Par827"/>
      <w:bookmarkEnd w:id="0"/>
      <w:r>
        <w:rPr>
          <w:rFonts w:ascii="Times New Roman" w:hAnsi="Times New Roman" w:cs="Times New Roman"/>
          <w:color w:val="080808"/>
        </w:rPr>
        <w:t>14.1.</w:t>
      </w:r>
      <w:r>
        <w:rPr>
          <w:rFonts w:ascii="Times New Roman" w:hAnsi="Times New Roman" w:cs="Times New Roman"/>
          <w:color w:val="080808"/>
        </w:rPr>
        <w:tab/>
      </w:r>
      <w:proofErr w:type="gramStart"/>
      <w:r>
        <w:rPr>
          <w:rFonts w:ascii="Times New Roman" w:hAnsi="Times New Roman" w:cs="Times New Roman"/>
          <w:color w:val="080808"/>
        </w:rPr>
        <w:t xml:space="preserve">Принять к сведению, что Поставщик внес обеспечение исполнения Договора на сумму </w:t>
      </w:r>
      <w:r>
        <w:rPr>
          <w:rFonts w:ascii="Times New Roman" w:hAnsi="Times New Roman" w:cs="Times New Roman"/>
          <w:b/>
        </w:rPr>
        <w:t>___________________________________,</w:t>
      </w:r>
      <w:r>
        <w:rPr>
          <w:rFonts w:ascii="Times New Roman" w:hAnsi="Times New Roman" w:cs="Times New Roman"/>
          <w:color w:val="080808"/>
        </w:rPr>
        <w:t xml:space="preserve"> определенную в соответствии с действующем  </w:t>
      </w:r>
      <w:r>
        <w:rPr>
          <w:rFonts w:ascii="Times New Roman" w:hAnsi="Times New Roman" w:cs="Times New Roman"/>
          <w:color w:val="000000"/>
        </w:rPr>
        <w:t xml:space="preserve">положением о закупке товаров, работ, услуг МАДОУ </w:t>
      </w:r>
      <w:proofErr w:type="spellStart"/>
      <w:r>
        <w:rPr>
          <w:rFonts w:ascii="Times New Roman" w:hAnsi="Times New Roman" w:cs="Times New Roman"/>
          <w:color w:val="000000"/>
        </w:rPr>
        <w:t>д</w:t>
      </w:r>
      <w:proofErr w:type="spellEnd"/>
      <w:r>
        <w:rPr>
          <w:rFonts w:ascii="Times New Roman" w:hAnsi="Times New Roman" w:cs="Times New Roman"/>
          <w:color w:val="000000"/>
        </w:rPr>
        <w:t>/с комбинированного вида №26 «Реченька»</w:t>
      </w:r>
      <w:r>
        <w:rPr>
          <w:rFonts w:ascii="Times New Roman" w:hAnsi="Times New Roman" w:cs="Times New Roman"/>
          <w:color w:val="080808"/>
        </w:rPr>
        <w:t xml:space="preserve">, что составляет </w:t>
      </w:r>
      <w:r>
        <w:rPr>
          <w:rFonts w:ascii="Times New Roman" w:hAnsi="Times New Roman" w:cs="Times New Roman"/>
          <w:b/>
          <w:color w:val="080808"/>
        </w:rPr>
        <w:t>5% процентов</w:t>
      </w:r>
      <w:r>
        <w:rPr>
          <w:rFonts w:ascii="Times New Roman" w:hAnsi="Times New Roman" w:cs="Times New Roman"/>
          <w:color w:val="080808"/>
        </w:rPr>
        <w:t xml:space="preserve"> от начальной (максимальной) цены Договора, в </w:t>
      </w:r>
      <w:r>
        <w:rPr>
          <w:rFonts w:ascii="Times New Roman" w:hAnsi="Times New Roman" w:cs="Times New Roman"/>
        </w:rPr>
        <w:t xml:space="preserve">форме  залога денежных средств </w:t>
      </w:r>
      <w:r>
        <w:rPr>
          <w:rFonts w:ascii="Times New Roman" w:hAnsi="Times New Roman" w:cs="Times New Roman"/>
          <w:i/>
        </w:rPr>
        <w:t>(безотзывной</w:t>
      </w:r>
      <w:r>
        <w:rPr>
          <w:rFonts w:ascii="Times New Roman" w:hAnsi="Times New Roman" w:cs="Times New Roman"/>
          <w:i/>
          <w:color w:val="080808"/>
        </w:rPr>
        <w:t xml:space="preserve"> банковской гарантии, выданной банком или иной кредитной организацией, или залога денежных средств, в том числе в</w:t>
      </w:r>
      <w:proofErr w:type="gramEnd"/>
      <w:r>
        <w:rPr>
          <w:rFonts w:ascii="Times New Roman" w:hAnsi="Times New Roman" w:cs="Times New Roman"/>
          <w:i/>
          <w:color w:val="080808"/>
        </w:rPr>
        <w:t xml:space="preserve"> форме вклада (депозита)</w:t>
      </w:r>
      <w:r>
        <w:rPr>
          <w:rFonts w:ascii="Times New Roman" w:hAnsi="Times New Roman" w:cs="Times New Roman"/>
          <w:i/>
          <w:color w:val="080808"/>
          <w:spacing w:val="-2"/>
        </w:rPr>
        <w:t>.</w:t>
      </w:r>
    </w:p>
    <w:p w:rsidR="00354AE7" w:rsidRDefault="00354AE7" w:rsidP="00354AE7">
      <w:pPr>
        <w:spacing w:after="0" w:line="240" w:lineRule="auto"/>
        <w:jc w:val="both"/>
        <w:rPr>
          <w:rFonts w:ascii="Times New Roman" w:hAnsi="Times New Roman" w:cs="Times New Roman"/>
        </w:rPr>
      </w:pPr>
      <w:r>
        <w:rPr>
          <w:rFonts w:ascii="Times New Roman" w:hAnsi="Times New Roman" w:cs="Times New Roman"/>
        </w:rPr>
        <w:t>Право требования Заказчиком удержания денежных сре</w:t>
      </w:r>
      <w:proofErr w:type="gramStart"/>
      <w:r>
        <w:rPr>
          <w:rFonts w:ascii="Times New Roman" w:hAnsi="Times New Roman" w:cs="Times New Roman"/>
        </w:rPr>
        <w:t>дств в к</w:t>
      </w:r>
      <w:proofErr w:type="gramEnd"/>
      <w:r>
        <w:rPr>
          <w:rFonts w:ascii="Times New Roman" w:hAnsi="Times New Roman" w:cs="Times New Roman"/>
        </w:rPr>
        <w:t>ачестве обеспечения исполнения Договора возникает при нарушении Поставщиком какого-либо из своих обязательств по Договору.</w:t>
      </w:r>
    </w:p>
    <w:p w:rsidR="00354AE7" w:rsidRDefault="00354AE7" w:rsidP="00354AE7">
      <w:pPr>
        <w:spacing w:after="0" w:line="240" w:lineRule="auto"/>
        <w:ind w:firstLine="567"/>
        <w:jc w:val="both"/>
        <w:rPr>
          <w:rFonts w:ascii="Times New Roman" w:hAnsi="Times New Roman" w:cs="Times New Roman"/>
        </w:rPr>
      </w:pPr>
      <w:bookmarkStart w:id="1" w:name="Par828"/>
      <w:bookmarkEnd w:id="1"/>
      <w:r>
        <w:rPr>
          <w:rFonts w:ascii="Times New Roman" w:hAnsi="Times New Roman" w:cs="Times New Roman"/>
        </w:rPr>
        <w:t>14.2.</w:t>
      </w:r>
      <w:r>
        <w:rPr>
          <w:rFonts w:ascii="Times New Roman" w:hAnsi="Times New Roman" w:cs="Times New Roman"/>
        </w:rPr>
        <w:tab/>
      </w:r>
      <w:proofErr w:type="gramStart"/>
      <w:r>
        <w:rPr>
          <w:rFonts w:ascii="Times New Roman" w:hAnsi="Times New Roman" w:cs="Times New Roman"/>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Pr>
          <w:rFonts w:ascii="Times New Roman" w:hAnsi="Times New Roman" w:cs="Times New Roman"/>
        </w:rPr>
        <w:t xml:space="preserve"> </w:t>
      </w:r>
      <w:proofErr w:type="gramStart"/>
      <w:r>
        <w:rPr>
          <w:rFonts w:ascii="Times New Roman" w:hAnsi="Times New Roman" w:cs="Times New Roman"/>
        </w:rPr>
        <w:t>размере</w:t>
      </w:r>
      <w:proofErr w:type="gramEnd"/>
      <w:r>
        <w:rPr>
          <w:rFonts w:ascii="Times New Roman" w:hAnsi="Times New Roman" w:cs="Times New Roman"/>
        </w:rPr>
        <w:t>, которые указаны в настоящем разделе Договора.</w:t>
      </w:r>
    </w:p>
    <w:p w:rsidR="00354AE7" w:rsidRDefault="00354AE7" w:rsidP="00354AE7">
      <w:pPr>
        <w:spacing w:after="0" w:line="240" w:lineRule="auto"/>
        <w:ind w:firstLine="567"/>
        <w:jc w:val="both"/>
        <w:rPr>
          <w:rFonts w:ascii="Times New Roman" w:hAnsi="Times New Roman" w:cs="Times New Roman"/>
        </w:rPr>
      </w:pPr>
      <w:r>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354AE7" w:rsidRDefault="00354AE7" w:rsidP="00354AE7">
      <w:pPr>
        <w:spacing w:after="0" w:line="240" w:lineRule="auto"/>
        <w:ind w:firstLine="567"/>
        <w:jc w:val="both"/>
        <w:rPr>
          <w:rFonts w:ascii="Times New Roman" w:hAnsi="Times New Roman" w:cs="Times New Roman"/>
        </w:rPr>
      </w:pPr>
      <w:r>
        <w:rPr>
          <w:rFonts w:ascii="Times New Roman" w:hAnsi="Times New Roman" w:cs="Times New Roman"/>
        </w:rPr>
        <w:t>14.3.</w:t>
      </w:r>
      <w:r>
        <w:rPr>
          <w:rFonts w:ascii="Times New Roman" w:hAnsi="Times New Roman" w:cs="Times New Roman"/>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354AE7" w:rsidRDefault="00354AE7" w:rsidP="00354AE7">
      <w:pPr>
        <w:spacing w:after="0" w:line="240" w:lineRule="auto"/>
        <w:ind w:firstLine="567"/>
        <w:jc w:val="both"/>
        <w:rPr>
          <w:rFonts w:ascii="Times New Roman" w:hAnsi="Times New Roman" w:cs="Times New Roman"/>
          <w:color w:val="080808"/>
        </w:rPr>
      </w:pPr>
      <w:r>
        <w:rPr>
          <w:rFonts w:ascii="Times New Roman" w:hAnsi="Times New Roman" w:cs="Times New Roman"/>
        </w:rPr>
        <w:t>14.4.</w:t>
      </w:r>
      <w:r>
        <w:rPr>
          <w:rFonts w:ascii="Times New Roman" w:hAnsi="Times New Roman" w:cs="Times New Roman"/>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354AE7" w:rsidRDefault="00354AE7" w:rsidP="00354AE7">
      <w:pPr>
        <w:spacing w:after="0" w:line="240" w:lineRule="auto"/>
        <w:ind w:firstLine="567"/>
        <w:jc w:val="both"/>
        <w:rPr>
          <w:rFonts w:ascii="Times New Roman" w:hAnsi="Times New Roman" w:cs="Times New Roman"/>
          <w:b/>
          <w:bCs/>
        </w:rPr>
      </w:pPr>
      <w:r>
        <w:rPr>
          <w:rFonts w:ascii="Times New Roman" w:hAnsi="Times New Roman" w:cs="Times New Roman"/>
          <w:color w:val="080808"/>
        </w:rPr>
        <w:t xml:space="preserve">14.5. Обеспечение исполнения Договора возвращается Поставщику </w:t>
      </w:r>
      <w:r>
        <w:rPr>
          <w:rFonts w:ascii="Times New Roman" w:hAnsi="Times New Roman" w:cs="Times New Roman"/>
          <w:color w:val="080808"/>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rPr>
        <w:t>, в случае внесения денежных сре</w:t>
      </w:r>
      <w:proofErr w:type="gramStart"/>
      <w:r>
        <w:rPr>
          <w:rFonts w:ascii="Times New Roman" w:hAnsi="Times New Roman" w:cs="Times New Roman"/>
          <w:color w:val="080808"/>
        </w:rPr>
        <w:t>дств в к</w:t>
      </w:r>
      <w:proofErr w:type="gramEnd"/>
      <w:r>
        <w:rPr>
          <w:rFonts w:ascii="Times New Roman" w:hAnsi="Times New Roman" w:cs="Times New Roman"/>
          <w:color w:val="080808"/>
        </w:rPr>
        <w:t>ачестве обеспечения исполнения Договора.</w:t>
      </w:r>
    </w:p>
    <w:p w:rsidR="00354AE7" w:rsidRDefault="00354AE7" w:rsidP="00354AE7">
      <w:pPr>
        <w:widowControl w:val="0"/>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15. Особые условия</w:t>
      </w:r>
    </w:p>
    <w:p w:rsidR="00354AE7" w:rsidRDefault="00354AE7" w:rsidP="00354AE7">
      <w:pPr>
        <w:spacing w:after="1" w:line="280" w:lineRule="atLeast"/>
        <w:ind w:firstLine="540"/>
        <w:jc w:val="both"/>
        <w:rPr>
          <w:rFonts w:ascii="Times New Roman" w:hAnsi="Times New Roman" w:cs="Times New Roman"/>
        </w:rPr>
      </w:pPr>
      <w:r>
        <w:rPr>
          <w:rFonts w:ascii="Times New Roman" w:hAnsi="Times New Roman" w:cs="Times New Roman"/>
        </w:rPr>
        <w:t>15.1. Стороны при исполнении Договора:</w:t>
      </w:r>
    </w:p>
    <w:p w:rsidR="00354AE7" w:rsidRDefault="00354AE7" w:rsidP="00354AE7">
      <w:pPr>
        <w:widowControl w:val="0"/>
        <w:autoSpaceDE w:val="0"/>
        <w:spacing w:after="0" w:line="240" w:lineRule="auto"/>
        <w:jc w:val="both"/>
        <w:rPr>
          <w:rFonts w:ascii="Times New Roman" w:hAnsi="Times New Roman" w:cs="Times New Roman"/>
        </w:rPr>
      </w:pPr>
      <w:r>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54AE7" w:rsidRDefault="00354AE7" w:rsidP="00354AE7">
      <w:pPr>
        <w:widowControl w:val="0"/>
        <w:autoSpaceDE w:val="0"/>
        <w:spacing w:after="0" w:line="240" w:lineRule="auto"/>
        <w:jc w:val="both"/>
        <w:rPr>
          <w:rFonts w:ascii="Times New Roman" w:hAnsi="Times New Roman" w:cs="Times New Roman"/>
        </w:rPr>
      </w:pPr>
      <w:r>
        <w:rPr>
          <w:rFonts w:ascii="Times New Roman" w:hAnsi="Times New Roman" w:cs="Times New Roman"/>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354AE7" w:rsidRDefault="00354AE7" w:rsidP="00354AE7">
      <w:pPr>
        <w:widowControl w:val="0"/>
        <w:autoSpaceDE w:val="0"/>
        <w:spacing w:after="0" w:line="240" w:lineRule="auto"/>
        <w:jc w:val="both"/>
        <w:rPr>
          <w:rFonts w:ascii="Times New Roman" w:hAnsi="Times New Roman" w:cs="Times New Roman"/>
        </w:rPr>
      </w:pPr>
      <w:r>
        <w:rPr>
          <w:rFonts w:ascii="Times New Roman" w:hAnsi="Times New Roman" w:cs="Times New Roman"/>
        </w:rPr>
        <w:t>- результаты такой приемки;</w:t>
      </w:r>
    </w:p>
    <w:p w:rsidR="00354AE7" w:rsidRDefault="00354AE7" w:rsidP="00354AE7">
      <w:pPr>
        <w:widowControl w:val="0"/>
        <w:autoSpaceDE w:val="0"/>
        <w:spacing w:after="0" w:line="240" w:lineRule="auto"/>
        <w:jc w:val="both"/>
        <w:rPr>
          <w:rFonts w:ascii="Times New Roman" w:hAnsi="Times New Roman" w:cs="Times New Roman"/>
        </w:rPr>
      </w:pPr>
      <w:r>
        <w:rPr>
          <w:rFonts w:ascii="Times New Roman" w:hAnsi="Times New Roman" w:cs="Times New Roman"/>
        </w:rPr>
        <w:t>- мотивированный отказ от подписания документа о приемке;</w:t>
      </w:r>
    </w:p>
    <w:p w:rsidR="00354AE7" w:rsidRDefault="00354AE7" w:rsidP="00354AE7">
      <w:pPr>
        <w:widowControl w:val="0"/>
        <w:autoSpaceDE w:val="0"/>
        <w:spacing w:after="0" w:line="240" w:lineRule="auto"/>
        <w:jc w:val="both"/>
        <w:rPr>
          <w:rFonts w:ascii="Times New Roman" w:hAnsi="Times New Roman" w:cs="Times New Roman"/>
        </w:rPr>
      </w:pPr>
      <w:r>
        <w:rPr>
          <w:rFonts w:ascii="Times New Roman" w:hAnsi="Times New Roman" w:cs="Times New Roman"/>
        </w:rPr>
        <w:t>- оплата поставленного товара (выполненной работы (ее результатов), оказанной услуги), а также отдельных этапов исполнения Договора;</w:t>
      </w:r>
    </w:p>
    <w:p w:rsidR="00354AE7" w:rsidRDefault="00354AE7" w:rsidP="00354AE7">
      <w:pPr>
        <w:widowControl w:val="0"/>
        <w:autoSpaceDE w:val="0"/>
        <w:spacing w:after="0" w:line="240" w:lineRule="auto"/>
        <w:jc w:val="both"/>
        <w:rPr>
          <w:rFonts w:ascii="Times New Roman" w:hAnsi="Times New Roman" w:cs="Times New Roman"/>
        </w:rPr>
      </w:pPr>
      <w:r>
        <w:rPr>
          <w:rFonts w:ascii="Times New Roman" w:hAnsi="Times New Roman" w:cs="Times New Roman"/>
        </w:rPr>
        <w:t>- заключение дополнительных соглашений;</w:t>
      </w:r>
    </w:p>
    <w:p w:rsidR="00354AE7" w:rsidRDefault="00354AE7" w:rsidP="00354AE7">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требования об уплате неустоек (штрафов, пеней);</w:t>
      </w:r>
    </w:p>
    <w:p w:rsidR="00354AE7" w:rsidRDefault="00354AE7" w:rsidP="00354AE7">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решения об одностороннем отказе от исполнения Договора;</w:t>
      </w:r>
    </w:p>
    <w:p w:rsidR="00354AE7" w:rsidRDefault="00354AE7" w:rsidP="00354AE7">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осуществляют обмен электронными документами посредством использования </w:t>
      </w:r>
      <w:proofErr w:type="gramStart"/>
      <w:r>
        <w:rPr>
          <w:rFonts w:ascii="Times New Roman" w:hAnsi="Times New Roman" w:cs="Times New Roman"/>
        </w:rPr>
        <w:t>Портала исполнения контрактов Единой автоматизированной системы управления</w:t>
      </w:r>
      <w:proofErr w:type="gramEnd"/>
      <w:r>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354AE7" w:rsidRDefault="00354AE7" w:rsidP="00354AE7">
      <w:pPr>
        <w:spacing w:after="1" w:line="280" w:lineRule="atLeast"/>
        <w:ind w:firstLine="540"/>
        <w:jc w:val="both"/>
        <w:rPr>
          <w:rFonts w:ascii="Times New Roman" w:hAnsi="Times New Roman" w:cs="Times New Roman"/>
        </w:rPr>
      </w:pPr>
      <w:r>
        <w:rPr>
          <w:rFonts w:ascii="Times New Roman" w:hAnsi="Times New Roman" w:cs="Times New Roman"/>
        </w:rPr>
        <w:t>15.2. Для работы в ПИК ЕАСУЗ Стороны Договору:</w:t>
      </w:r>
    </w:p>
    <w:p w:rsidR="00354AE7" w:rsidRDefault="00354AE7" w:rsidP="00354AE7">
      <w:pPr>
        <w:widowControl w:val="0"/>
        <w:autoSpaceDE w:val="0"/>
        <w:spacing w:after="0" w:line="240" w:lineRule="auto"/>
        <w:jc w:val="both"/>
        <w:rPr>
          <w:rFonts w:ascii="Times New Roman" w:hAnsi="Times New Roman" w:cs="Times New Roman"/>
        </w:rPr>
      </w:pPr>
      <w:r>
        <w:rPr>
          <w:rFonts w:ascii="Times New Roman" w:hAnsi="Times New Roman" w:cs="Times New Roman"/>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354AE7" w:rsidRDefault="00354AE7" w:rsidP="00354AE7">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354AE7" w:rsidRDefault="00354AE7" w:rsidP="00354AE7">
      <w:pPr>
        <w:widowControl w:val="0"/>
        <w:autoSpaceDE w:val="0"/>
        <w:spacing w:after="0" w:line="240" w:lineRule="auto"/>
        <w:rPr>
          <w:rFonts w:ascii="Times New Roman" w:hAnsi="Times New Roman" w:cs="Times New Roman"/>
        </w:rPr>
      </w:pPr>
      <w:r>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354AE7" w:rsidRDefault="00354AE7" w:rsidP="00354AE7">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354AE7" w:rsidRDefault="00354AE7" w:rsidP="00354AE7">
      <w:pPr>
        <w:widowControl w:val="0"/>
        <w:autoSpaceDE w:val="0"/>
        <w:spacing w:after="0" w:line="240" w:lineRule="auto"/>
        <w:jc w:val="both"/>
        <w:rPr>
          <w:rFonts w:ascii="Times New Roman" w:hAnsi="Times New Roman" w:cs="Times New Roman"/>
        </w:rPr>
      </w:pPr>
      <w:r>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354AE7" w:rsidRDefault="00354AE7" w:rsidP="00354AE7">
      <w:pPr>
        <w:spacing w:after="1" w:line="280" w:lineRule="atLeast"/>
        <w:jc w:val="both"/>
        <w:rPr>
          <w:rFonts w:ascii="Times New Roman" w:hAnsi="Times New Roman" w:cs="Times New Roman"/>
        </w:rPr>
      </w:pPr>
      <w:r>
        <w:rPr>
          <w:rFonts w:ascii="Times New Roman" w:hAnsi="Times New Roman" w:cs="Times New Roman"/>
        </w:rPr>
        <w:t xml:space="preserve">         15.3.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54AE7" w:rsidRDefault="00354AE7" w:rsidP="00354AE7">
      <w:pPr>
        <w:spacing w:after="1" w:line="280" w:lineRule="atLeast"/>
        <w:ind w:firstLine="540"/>
        <w:jc w:val="both"/>
        <w:rPr>
          <w:rFonts w:ascii="Times New Roman" w:hAnsi="Times New Roman" w:cs="Times New Roman"/>
        </w:rPr>
      </w:pPr>
      <w:r>
        <w:rPr>
          <w:rFonts w:ascii="Times New Roman" w:hAnsi="Times New Roman" w:cs="Times New Roman"/>
        </w:rPr>
        <w:t>15.4.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354AE7" w:rsidRDefault="00354AE7" w:rsidP="00354AE7">
      <w:pPr>
        <w:spacing w:after="1" w:line="280" w:lineRule="atLeast"/>
        <w:ind w:firstLine="540"/>
        <w:jc w:val="both"/>
        <w:rPr>
          <w:rFonts w:ascii="Times New Roman" w:hAnsi="Times New Roman" w:cs="Times New Roman"/>
        </w:rPr>
      </w:pPr>
      <w:r>
        <w:rPr>
          <w:rFonts w:ascii="Times New Roman" w:hAnsi="Times New Roman" w:cs="Times New Roman"/>
        </w:rPr>
        <w:t>15.5.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354AE7" w:rsidRDefault="00354AE7" w:rsidP="00354AE7">
      <w:pPr>
        <w:spacing w:after="1" w:line="280" w:lineRule="atLeast"/>
        <w:ind w:firstLine="540"/>
        <w:jc w:val="both"/>
        <w:rPr>
          <w:rFonts w:ascii="Times New Roman" w:hAnsi="Times New Roman" w:cs="Times New Roman"/>
        </w:rPr>
      </w:pPr>
      <w:proofErr w:type="gramStart"/>
      <w:r>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подписанного Сторонами на бумажном носителе информации.</w:t>
      </w:r>
      <w:proofErr w:type="gramEnd"/>
    </w:p>
    <w:p w:rsidR="00354AE7" w:rsidRDefault="00354AE7" w:rsidP="00354AE7">
      <w:pPr>
        <w:shd w:val="clear" w:color="auto" w:fill="FFFFFF"/>
        <w:spacing w:after="1" w:line="280" w:lineRule="atLeast"/>
        <w:ind w:firstLine="540"/>
        <w:jc w:val="both"/>
        <w:rPr>
          <w:rFonts w:ascii="Times New Roman" w:hAnsi="Times New Roman" w:cs="Times New Roman"/>
        </w:rPr>
      </w:pPr>
      <w:proofErr w:type="gramStart"/>
      <w:r>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354AE7" w:rsidRDefault="00354AE7" w:rsidP="00354AE7">
      <w:pPr>
        <w:spacing w:after="1" w:line="280" w:lineRule="atLeast"/>
        <w:ind w:firstLine="540"/>
        <w:jc w:val="both"/>
        <w:rPr>
          <w:rFonts w:ascii="Times New Roman" w:hAnsi="Times New Roman" w:cs="Times New Roman"/>
        </w:rPr>
      </w:pPr>
      <w:r>
        <w:rPr>
          <w:rFonts w:ascii="Times New Roman" w:hAnsi="Times New Roman" w:cs="Times New Roman"/>
        </w:rPr>
        <w:t xml:space="preserve">15.6. </w:t>
      </w:r>
      <w:r>
        <w:rPr>
          <w:rFonts w:ascii="Times New Roman" w:hAnsi="Times New Roman" w:cs="Times New Roman"/>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354AE7" w:rsidRDefault="00354AE7" w:rsidP="00354AE7">
      <w:pPr>
        <w:pStyle w:val="WW-"/>
        <w:spacing w:after="0" w:line="240" w:lineRule="auto"/>
        <w:rPr>
          <w:b/>
          <w:color w:val="00000A"/>
          <w:sz w:val="22"/>
          <w:szCs w:val="22"/>
        </w:rPr>
      </w:pPr>
      <w:r>
        <w:rPr>
          <w:color w:val="auto"/>
          <w:sz w:val="22"/>
          <w:szCs w:val="22"/>
        </w:rPr>
        <w:t xml:space="preserve">         15.7. Получение доступа </w:t>
      </w:r>
      <w:proofErr w:type="gramStart"/>
      <w:r>
        <w:rPr>
          <w:color w:val="auto"/>
          <w:sz w:val="22"/>
          <w:szCs w:val="22"/>
        </w:rPr>
        <w:t>к</w:t>
      </w:r>
      <w:proofErr w:type="gramEnd"/>
      <w:r>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Pr>
          <w:color w:val="auto"/>
          <w:sz w:val="22"/>
          <w:szCs w:val="22"/>
        </w:rPr>
        <w:br/>
        <w:t>при исполнении Договора, для Сторон осуществляется безвозмездно</w:t>
      </w:r>
    </w:p>
    <w:p w:rsidR="00354AE7" w:rsidRDefault="00354AE7" w:rsidP="00354AE7">
      <w:pPr>
        <w:pStyle w:val="WW-"/>
        <w:spacing w:after="0" w:line="240" w:lineRule="auto"/>
        <w:jc w:val="center"/>
        <w:rPr>
          <w:b/>
          <w:color w:val="00000A"/>
          <w:sz w:val="22"/>
          <w:szCs w:val="22"/>
        </w:rPr>
      </w:pPr>
    </w:p>
    <w:p w:rsidR="00354AE7" w:rsidRDefault="00354AE7" w:rsidP="00354AE7">
      <w:pPr>
        <w:pStyle w:val="WW-"/>
        <w:spacing w:after="0" w:line="240" w:lineRule="auto"/>
        <w:jc w:val="center"/>
        <w:rPr>
          <w:b/>
          <w:color w:val="00000A"/>
          <w:sz w:val="22"/>
          <w:szCs w:val="22"/>
        </w:rPr>
      </w:pPr>
    </w:p>
    <w:p w:rsidR="00354AE7" w:rsidRDefault="00354AE7" w:rsidP="00354AE7">
      <w:pPr>
        <w:pStyle w:val="WW-"/>
        <w:spacing w:after="0" w:line="240" w:lineRule="auto"/>
        <w:jc w:val="center"/>
        <w:rPr>
          <w:b/>
          <w:color w:val="00000A"/>
        </w:rPr>
      </w:pPr>
      <w:r>
        <w:rPr>
          <w:b/>
          <w:color w:val="00000A"/>
        </w:rPr>
        <w:t>16. Адреса, реквизиты и подписи Сторон</w:t>
      </w:r>
      <w:bookmarkStart w:id="2" w:name="Par40"/>
      <w:bookmarkEnd w:id="2"/>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sz w:val="24"/>
                <w:szCs w:val="24"/>
                <w:lang w:val="ru-RU"/>
              </w:rPr>
              <w:t>Заказчик:</w:t>
            </w:r>
          </w:p>
          <w:p w:rsidR="00FC36F7" w:rsidRPr="009144D4" w:rsidRDefault="00FC36F7" w:rsidP="00FC36F7">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МАДОУ </w:t>
            </w:r>
            <w:proofErr w:type="spellStart"/>
            <w:r>
              <w:rPr>
                <w:rFonts w:ascii="Times New Roman" w:hAnsi="Times New Roman" w:cs="Times New Roman"/>
                <w:b w:val="0"/>
                <w:sz w:val="24"/>
                <w:szCs w:val="24"/>
                <w:lang w:val="ru-RU"/>
              </w:rPr>
              <w:t>д</w:t>
            </w:r>
            <w:proofErr w:type="spellEnd"/>
            <w:r>
              <w:rPr>
                <w:rFonts w:ascii="Times New Roman" w:hAnsi="Times New Roman" w:cs="Times New Roman"/>
                <w:b w:val="0"/>
                <w:sz w:val="24"/>
                <w:szCs w:val="24"/>
                <w:lang w:val="ru-RU"/>
              </w:rPr>
              <w:t>/с комбинированного вида №26 «Реченька»</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Юр. Адр.</w:t>
            </w:r>
            <w:r>
              <w:rPr>
                <w:rFonts w:ascii="Times New Roman" w:hAnsi="Times New Roman" w:cs="Times New Roman"/>
                <w:b w:val="0"/>
                <w:sz w:val="24"/>
                <w:szCs w:val="24"/>
                <w:lang w:val="ru-RU"/>
              </w:rPr>
              <w:t>142802, РФ, Московская обл., г.о</w:t>
            </w:r>
            <w:proofErr w:type="gramStart"/>
            <w:r>
              <w:rPr>
                <w:rFonts w:ascii="Times New Roman" w:hAnsi="Times New Roman" w:cs="Times New Roman"/>
                <w:b w:val="0"/>
                <w:sz w:val="24"/>
                <w:szCs w:val="24"/>
                <w:lang w:val="ru-RU"/>
              </w:rPr>
              <w:t>.С</w:t>
            </w:r>
            <w:proofErr w:type="gramEnd"/>
            <w:r>
              <w:rPr>
                <w:rFonts w:ascii="Times New Roman" w:hAnsi="Times New Roman" w:cs="Times New Roman"/>
                <w:b w:val="0"/>
                <w:sz w:val="24"/>
                <w:szCs w:val="24"/>
                <w:lang w:val="ru-RU"/>
              </w:rPr>
              <w:t>тупино, г. Ступино, ул. Андропова, вл. 95</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 xml:space="preserve">ИНН </w:t>
            </w:r>
            <w:r>
              <w:rPr>
                <w:rFonts w:ascii="Times New Roman" w:hAnsi="Times New Roman" w:cs="Times New Roman"/>
                <w:b w:val="0"/>
                <w:sz w:val="24"/>
                <w:szCs w:val="24"/>
                <w:lang w:val="ru-RU"/>
              </w:rPr>
              <w:t>5045035570</w:t>
            </w:r>
            <w:r w:rsidRPr="009144D4">
              <w:rPr>
                <w:rFonts w:ascii="Times New Roman" w:hAnsi="Times New Roman" w:cs="Times New Roman"/>
                <w:b w:val="0"/>
                <w:sz w:val="24"/>
                <w:szCs w:val="24"/>
                <w:lang w:val="ru-RU"/>
              </w:rPr>
              <w:t xml:space="preserve"> / </w:t>
            </w:r>
            <w:r>
              <w:rPr>
                <w:rFonts w:ascii="Times New Roman" w:hAnsi="Times New Roman" w:cs="Times New Roman"/>
                <w:b w:val="0"/>
                <w:sz w:val="24"/>
                <w:szCs w:val="24"/>
                <w:lang w:val="ru-RU"/>
              </w:rPr>
              <w:t>504501001</w:t>
            </w:r>
          </w:p>
          <w:p w:rsidR="00FC36F7" w:rsidRPr="00881E99" w:rsidRDefault="00FC36F7" w:rsidP="00FC36F7">
            <w:pPr>
              <w:spacing w:after="0"/>
              <w:rPr>
                <w:rFonts w:ascii="Times New Roman" w:hAnsi="Times New Roman" w:cs="Times New Roman"/>
                <w:sz w:val="24"/>
                <w:szCs w:val="24"/>
              </w:rPr>
            </w:pPr>
            <w:proofErr w:type="spellStart"/>
            <w:proofErr w:type="gramStart"/>
            <w:r w:rsidRPr="00881E99">
              <w:rPr>
                <w:rFonts w:ascii="Times New Roman" w:hAnsi="Times New Roman" w:cs="Times New Roman"/>
                <w:sz w:val="24"/>
                <w:szCs w:val="24"/>
              </w:rPr>
              <w:t>р</w:t>
            </w:r>
            <w:proofErr w:type="spellEnd"/>
            <w:proofErr w:type="gramEnd"/>
            <w:r w:rsidRPr="00881E99">
              <w:rPr>
                <w:rFonts w:ascii="Times New Roman" w:hAnsi="Times New Roman" w:cs="Times New Roman"/>
                <w:sz w:val="24"/>
                <w:szCs w:val="24"/>
              </w:rPr>
              <w:t xml:space="preserve">/с </w:t>
            </w:r>
            <w:r w:rsidR="00D2650F">
              <w:rPr>
                <w:rFonts w:ascii="Times New Roman" w:hAnsi="Times New Roman" w:cs="Times New Roman"/>
                <w:sz w:val="24"/>
                <w:szCs w:val="24"/>
              </w:rPr>
              <w:t>___________________________</w:t>
            </w:r>
          </w:p>
          <w:p w:rsidR="00FC36F7" w:rsidRPr="00881E99" w:rsidRDefault="00D2650F" w:rsidP="00FC36F7">
            <w:pPr>
              <w:spacing w:after="0"/>
              <w:rPr>
                <w:rFonts w:ascii="Times New Roman" w:hAnsi="Times New Roman" w:cs="Times New Roman"/>
                <w:sz w:val="24"/>
                <w:szCs w:val="24"/>
              </w:rPr>
            </w:pPr>
            <w:r>
              <w:rPr>
                <w:rFonts w:ascii="Times New Roman" w:hAnsi="Times New Roman" w:cs="Times New Roman"/>
                <w:sz w:val="24"/>
                <w:szCs w:val="24"/>
              </w:rPr>
              <w:t>_________________________</w:t>
            </w:r>
          </w:p>
          <w:p w:rsidR="00FC36F7" w:rsidRDefault="00FC36F7" w:rsidP="00FC36F7">
            <w:pPr>
              <w:pStyle w:val="FR4"/>
              <w:tabs>
                <w:tab w:val="center" w:pos="2457"/>
              </w:tabs>
              <w:ind w:left="31"/>
              <w:rPr>
                <w:rFonts w:ascii="Times New Roman" w:hAnsi="Times New Roman" w:cs="Times New Roman"/>
                <w:b w:val="0"/>
                <w:sz w:val="24"/>
                <w:szCs w:val="24"/>
                <w:lang w:val="ru-RU"/>
              </w:rPr>
            </w:pPr>
            <w:r w:rsidRPr="00881E99">
              <w:rPr>
                <w:rFonts w:ascii="Times New Roman" w:hAnsi="Times New Roman" w:cs="Times New Roman"/>
                <w:b w:val="0"/>
                <w:sz w:val="24"/>
                <w:szCs w:val="24"/>
                <w:lang w:val="ru-RU"/>
              </w:rPr>
              <w:t>БИК</w:t>
            </w:r>
            <w:r>
              <w:rPr>
                <w:rFonts w:ascii="Times New Roman" w:hAnsi="Times New Roman" w:cs="Times New Roman"/>
                <w:b w:val="0"/>
                <w:sz w:val="24"/>
                <w:szCs w:val="24"/>
                <w:lang w:val="ru-RU"/>
              </w:rPr>
              <w:t xml:space="preserve"> </w:t>
            </w:r>
            <w:r w:rsidR="00D2650F">
              <w:rPr>
                <w:rFonts w:ascii="Times New Roman" w:hAnsi="Times New Roman" w:cs="Times New Roman"/>
                <w:b w:val="0"/>
                <w:sz w:val="24"/>
                <w:szCs w:val="24"/>
                <w:lang w:val="ru-RU"/>
              </w:rPr>
              <w:t>_______________________</w:t>
            </w:r>
            <w:r>
              <w:rPr>
                <w:rFonts w:ascii="Times New Roman" w:hAnsi="Times New Roman" w:cs="Times New Roman"/>
                <w:b w:val="0"/>
                <w:sz w:val="24"/>
                <w:szCs w:val="24"/>
                <w:lang w:val="ru-RU"/>
              </w:rPr>
              <w:tab/>
            </w:r>
          </w:p>
          <w:p w:rsidR="002B43EA" w:rsidRDefault="00FC36F7" w:rsidP="00FC36F7">
            <w:pPr>
              <w:suppressAutoHyphens w:val="0"/>
              <w:spacing w:after="0" w:line="240" w:lineRule="auto"/>
              <w:rPr>
                <w:rFonts w:ascii="Times New Roman" w:hAnsi="Times New Roman" w:cs="Times New Roman"/>
                <w:b/>
                <w:sz w:val="24"/>
                <w:szCs w:val="20"/>
              </w:rPr>
            </w:pPr>
            <w:r>
              <w:rPr>
                <w:rFonts w:ascii="Times New Roman" w:hAnsi="Times New Roman" w:cs="Times New Roman"/>
                <w:b/>
                <w:sz w:val="24"/>
                <w:szCs w:val="24"/>
              </w:rPr>
              <w:t>Тел. 8(496)64-2-30-60</w:t>
            </w: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Кор/счет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lastRenderedPageBreak/>
              <w:t>Тел: _________________________</w:t>
            </w:r>
          </w:p>
        </w:tc>
      </w:tr>
    </w:tbl>
    <w:p w:rsidR="002B43EA" w:rsidRDefault="002B43EA" w:rsidP="002B43EA">
      <w:pPr>
        <w:shd w:val="clear" w:color="auto" w:fill="FFFFFF"/>
        <w:tabs>
          <w:tab w:val="left" w:pos="5131"/>
        </w:tabs>
        <w:spacing w:after="0" w:line="240" w:lineRule="auto"/>
        <w:ind w:left="567"/>
        <w:rPr>
          <w:rFonts w:ascii="Times New Roman" w:hAnsi="Times New Roman" w:cs="Times New Roman"/>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w:t>
      </w:r>
      <w:r w:rsidR="00FC36F7">
        <w:rPr>
          <w:rFonts w:ascii="Times New Roman" w:hAnsi="Times New Roman" w:cs="Times New Roman"/>
          <w:sz w:val="24"/>
          <w:szCs w:val="20"/>
        </w:rPr>
        <w:t xml:space="preserve">комбинированного вида </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r w:rsidR="00FC36F7">
        <w:rPr>
          <w:rFonts w:ascii="Times New Roman" w:hAnsi="Times New Roman" w:cs="Times New Roman"/>
          <w:sz w:val="24"/>
          <w:szCs w:val="20"/>
        </w:rPr>
        <w:t>№ 26</w:t>
      </w:r>
      <w:r>
        <w:rPr>
          <w:rFonts w:ascii="Times New Roman" w:hAnsi="Times New Roman" w:cs="Times New Roman"/>
          <w:sz w:val="24"/>
          <w:szCs w:val="20"/>
        </w:rPr>
        <w:t xml:space="preserve"> «</w:t>
      </w:r>
      <w:r w:rsidR="00FC36F7">
        <w:rPr>
          <w:rFonts w:ascii="Times New Roman" w:hAnsi="Times New Roman" w:cs="Times New Roman"/>
          <w:sz w:val="24"/>
          <w:szCs w:val="20"/>
        </w:rPr>
        <w:t>Реченька</w:t>
      </w:r>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w:t>
      </w:r>
      <w:r w:rsidR="00AC71AC">
        <w:rPr>
          <w:rFonts w:ascii="Times New Roman" w:hAnsi="Times New Roman" w:cs="Times New Roman"/>
          <w:sz w:val="24"/>
          <w:szCs w:val="20"/>
        </w:rPr>
        <w:t>Л.А. Волкова</w:t>
      </w:r>
      <w:r>
        <w:rPr>
          <w:rFonts w:ascii="Times New Roman" w:hAnsi="Times New Roman" w:cs="Times New Roman"/>
          <w:sz w:val="24"/>
          <w:szCs w:val="20"/>
        </w:rPr>
        <w:t>/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D313BB" w:rsidRDefault="00D313BB" w:rsidP="00D313BB">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2B43EA" w:rsidRDefault="002B43EA" w:rsidP="002B43EA">
      <w:pPr>
        <w:tabs>
          <w:tab w:val="left" w:pos="9960"/>
        </w:tabs>
        <w:spacing w:after="0" w:line="240" w:lineRule="auto"/>
        <w:jc w:val="right"/>
        <w:rPr>
          <w:rFonts w:ascii="Times New Roman" w:hAnsi="Times New Roman" w:cs="Times New Roman"/>
          <w:sz w:val="24"/>
          <w:szCs w:val="24"/>
        </w:rPr>
      </w:pPr>
      <w:bookmarkStart w:id="3" w:name="_GoBack"/>
      <w:bookmarkEnd w:id="3"/>
      <w:r>
        <w:rPr>
          <w:rFonts w:ascii="Times New Roman" w:hAnsi="Times New Roman" w:cs="Times New Roman"/>
          <w:sz w:val="24"/>
          <w:szCs w:val="24"/>
        </w:rPr>
        <w:t xml:space="preserve">                                                                           </w:t>
      </w:r>
    </w:p>
    <w:p w:rsidR="00D313BB" w:rsidRDefault="00D313BB" w:rsidP="00835B19">
      <w:pPr>
        <w:tabs>
          <w:tab w:val="left" w:pos="9960"/>
        </w:tabs>
        <w:spacing w:after="0" w:line="240" w:lineRule="auto"/>
        <w:ind w:right="233"/>
        <w:jc w:val="right"/>
        <w:rPr>
          <w:rFonts w:ascii="Times New Roman" w:hAnsi="Times New Roman" w:cs="Times New Roman"/>
          <w:sz w:val="24"/>
          <w:szCs w:val="24"/>
        </w:rPr>
      </w:pP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446501">
        <w:tc>
          <w:tcPr>
            <w:tcW w:w="5040"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sz w:val="24"/>
                <w:szCs w:val="24"/>
              </w:rPr>
            </w:pPr>
          </w:p>
        </w:tc>
      </w:tr>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446501">
            <w:pPr>
              <w:spacing w:after="0" w:line="240" w:lineRule="auto"/>
              <w:rPr>
                <w:rFonts w:ascii="Times New Roman" w:hAnsi="Times New Roman" w:cs="Times New Roman"/>
                <w:sz w:val="24"/>
                <w:szCs w:val="24"/>
              </w:rPr>
            </w:pPr>
          </w:p>
          <w:p w:rsidR="00C934CF" w:rsidRPr="00000504" w:rsidRDefault="00C934CF" w:rsidP="00446501">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446501">
        <w:tc>
          <w:tcPr>
            <w:tcW w:w="5040"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Подрядчик</w:t>
            </w:r>
            <w:r w:rsidRPr="00000504">
              <w:rPr>
                <w:rFonts w:ascii="Times New Roman" w:hAnsi="Times New Roman" w:cs="Times New Roman"/>
                <w:color w:val="000000"/>
                <w:sz w:val="24"/>
                <w:szCs w:val="24"/>
              </w:rPr>
              <w:t>:</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446501">
        <w:tc>
          <w:tcPr>
            <w:tcW w:w="276"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446501">
        <w:tc>
          <w:tcPr>
            <w:tcW w:w="276" w:type="pct"/>
          </w:tcPr>
          <w:p w:rsidR="00546B47" w:rsidRPr="00000504" w:rsidRDefault="00546B47" w:rsidP="00446501">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446501">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lastRenderedPageBreak/>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lastRenderedPageBreak/>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4D20A6">
          <w:pgSz w:w="11906" w:h="16838"/>
          <w:pgMar w:top="1134" w:right="850" w:bottom="851"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20__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446501">
        <w:tc>
          <w:tcPr>
            <w:tcW w:w="919"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20__ 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 При осуществлении электронного документооборота в ПИК ЕАСУЗ каждая из Сторон Контракта несёт следующие обязанности: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Электронные документы,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44650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446501">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446501">
        <w:tc>
          <w:tcPr>
            <w:tcW w:w="5040" w:type="dxa"/>
            <w:shd w:val="clear" w:color="auto" w:fill="auto"/>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446501">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446501">
            <w:pPr>
              <w:spacing w:after="0" w:line="240" w:lineRule="auto"/>
              <w:rPr>
                <w:rFonts w:ascii="Times New Roman" w:hAnsi="Times New Roman" w:cs="Times New Roman"/>
                <w:sz w:val="24"/>
                <w:szCs w:val="24"/>
              </w:rPr>
            </w:pPr>
          </w:p>
        </w:tc>
      </w:tr>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446501">
            <w:pPr>
              <w:spacing w:after="0" w:line="240" w:lineRule="auto"/>
              <w:rPr>
                <w:rFonts w:ascii="Times New Roman" w:hAnsi="Times New Roman" w:cs="Times New Roman"/>
                <w:sz w:val="24"/>
                <w:szCs w:val="24"/>
              </w:rPr>
            </w:pPr>
          </w:p>
          <w:p w:rsidR="0005581E" w:rsidRPr="00283875" w:rsidRDefault="0005581E" w:rsidP="00446501">
            <w:pPr>
              <w:spacing w:after="0" w:line="240" w:lineRule="auto"/>
              <w:rPr>
                <w:rFonts w:ascii="Times New Roman" w:hAnsi="Times New Roman" w:cs="Times New Roman"/>
                <w:sz w:val="24"/>
                <w:szCs w:val="24"/>
              </w:rPr>
            </w:pP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446501">
        <w:tc>
          <w:tcPr>
            <w:tcW w:w="5040" w:type="dxa"/>
            <w:shd w:val="clear" w:color="auto" w:fill="auto"/>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Pr="0005581E">
        <w:rPr>
          <w:color w:val="00000A"/>
        </w:rPr>
        <w:t xml:space="preserve">2020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3E3A87" w:rsidRDefault="003E3A87" w:rsidP="003E3A87">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3E3A87" w:rsidRDefault="003E3A87" w:rsidP="003E3A87">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3E3A87" w:rsidRDefault="003E3A87" w:rsidP="003E3A87">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3E3A87" w:rsidRDefault="003E3A87" w:rsidP="003E3A87">
      <w:pPr>
        <w:pStyle w:val="FR4"/>
        <w:tabs>
          <w:tab w:val="left" w:pos="6270"/>
        </w:tabs>
        <w:ind w:left="567"/>
        <w:rPr>
          <w:rFonts w:ascii="Times New Roman" w:hAnsi="Times New Roman" w:cs="Times New Roman"/>
          <w:b w:val="0"/>
          <w:sz w:val="24"/>
          <w:szCs w:val="24"/>
          <w:lang w:val="ru-RU"/>
        </w:rPr>
      </w:pPr>
    </w:p>
    <w:p w:rsidR="003E3A87" w:rsidRDefault="003E3A87" w:rsidP="003E3A87">
      <w:pPr>
        <w:pStyle w:val="FR4"/>
        <w:tabs>
          <w:tab w:val="left" w:pos="6270"/>
        </w:tabs>
        <w:ind w:left="567"/>
        <w:rPr>
          <w:rFonts w:ascii="Times New Roman" w:hAnsi="Times New Roman" w:cs="Times New Roman"/>
          <w:b w:val="0"/>
          <w:sz w:val="24"/>
          <w:szCs w:val="24"/>
          <w:lang w:val="ru-RU"/>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0F5B0D" w:rsidRDefault="000F5B0D"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r w:rsidR="00A6105B">
        <w:rPr>
          <w:rFonts w:ascii="Times New Roman" w:hAnsi="Times New Roman" w:cs="Times New Roman"/>
          <w:sz w:val="24"/>
          <w:szCs w:val="24"/>
        </w:rPr>
        <w:t xml:space="preserve"> </w:t>
      </w:r>
    </w:p>
    <w:p w:rsidR="00A6105B" w:rsidRDefault="00A6105B"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A6105B" w:rsidRDefault="00A6105B" w:rsidP="000F5B0D">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0F5B0D">
        <w:rPr>
          <w:rFonts w:ascii="Times New Roman" w:hAnsi="Times New Roman" w:cs="Times New Roman"/>
          <w:sz w:val="24"/>
          <w:szCs w:val="24"/>
        </w:rPr>
        <w:t>20</w:t>
      </w:r>
      <w:r>
        <w:rPr>
          <w:rFonts w:ascii="Times New Roman" w:hAnsi="Times New Roman" w:cs="Times New Roman"/>
          <w:sz w:val="24"/>
          <w:szCs w:val="24"/>
        </w:rPr>
        <w:t xml:space="preserve"> года</w:t>
      </w: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AA2E1F" w:rsidRDefault="00AA2E1F" w:rsidP="00AA2E1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AA2E1F" w:rsidRDefault="00AA2E1F" w:rsidP="00AA2E1F">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AA2E1F" w:rsidRDefault="00AA2E1F" w:rsidP="00AA2E1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 xml:space="preserve">    Руководитель организации</w:t>
      </w:r>
    </w:p>
    <w:p w:rsidR="00AA2E1F" w:rsidRDefault="00AA2E1F" w:rsidP="00AA2E1F">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b/>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p>
    <w:p w:rsidR="00A6105B" w:rsidRDefault="00A6105B" w:rsidP="00A6105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A6105B" w:rsidRDefault="00A6105B" w:rsidP="00A6105B">
      <w:pPr>
        <w:tabs>
          <w:tab w:val="left" w:pos="9960"/>
        </w:tabs>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A6105B" w:rsidRDefault="00A6105B" w:rsidP="00A6105B">
      <w:pPr>
        <w:spacing w:after="0" w:line="240" w:lineRule="auto"/>
        <w:ind w:right="516"/>
        <w:rPr>
          <w:rFonts w:ascii="Times New Roman" w:hAnsi="Times New Roman" w:cs="Times New Roman"/>
        </w:rPr>
      </w:pPr>
    </w:p>
    <w:p w:rsidR="00A6105B" w:rsidRDefault="00A6105B" w:rsidP="00A6105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A6105B" w:rsidRDefault="00A6105B" w:rsidP="00A6105B">
      <w:pPr>
        <w:spacing w:after="0" w:line="240" w:lineRule="auto"/>
        <w:ind w:left="1134" w:right="516"/>
        <w:rPr>
          <w:rFonts w:ascii="Times New Roman" w:hAnsi="Times New Roman" w:cs="Times New Roman"/>
          <w:b/>
          <w:sz w:val="24"/>
          <w:szCs w:val="24"/>
        </w:rPr>
      </w:pPr>
    </w:p>
    <w:p w:rsidR="00A6105B" w:rsidRDefault="00A6105B" w:rsidP="00A6105B">
      <w:pPr>
        <w:spacing w:after="0" w:line="240" w:lineRule="auto"/>
        <w:ind w:left="1134" w:right="516"/>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sectPr w:rsidR="00A6105B"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316CA"/>
    <w:rsid w:val="00052A49"/>
    <w:rsid w:val="0005581E"/>
    <w:rsid w:val="000C250F"/>
    <w:rsid w:val="000D68F0"/>
    <w:rsid w:val="000F5B0D"/>
    <w:rsid w:val="001112A7"/>
    <w:rsid w:val="00126A2A"/>
    <w:rsid w:val="001C4BAD"/>
    <w:rsid w:val="00226F06"/>
    <w:rsid w:val="00241E45"/>
    <w:rsid w:val="0027512F"/>
    <w:rsid w:val="002A2FC1"/>
    <w:rsid w:val="002B43EA"/>
    <w:rsid w:val="00354AE7"/>
    <w:rsid w:val="00386AC2"/>
    <w:rsid w:val="003E3A87"/>
    <w:rsid w:val="00446501"/>
    <w:rsid w:val="00452FF8"/>
    <w:rsid w:val="00454DA5"/>
    <w:rsid w:val="004D20A6"/>
    <w:rsid w:val="00546B47"/>
    <w:rsid w:val="00552459"/>
    <w:rsid w:val="005F628B"/>
    <w:rsid w:val="00633955"/>
    <w:rsid w:val="00671F48"/>
    <w:rsid w:val="00695985"/>
    <w:rsid w:val="006B557B"/>
    <w:rsid w:val="007074BE"/>
    <w:rsid w:val="00764C78"/>
    <w:rsid w:val="00772949"/>
    <w:rsid w:val="00794E39"/>
    <w:rsid w:val="007C5AD5"/>
    <w:rsid w:val="00835B19"/>
    <w:rsid w:val="008570C3"/>
    <w:rsid w:val="00886515"/>
    <w:rsid w:val="008974F0"/>
    <w:rsid w:val="009164EC"/>
    <w:rsid w:val="009F1147"/>
    <w:rsid w:val="00A6105B"/>
    <w:rsid w:val="00A902E7"/>
    <w:rsid w:val="00AA2E1F"/>
    <w:rsid w:val="00AC71AC"/>
    <w:rsid w:val="00B571A6"/>
    <w:rsid w:val="00B83193"/>
    <w:rsid w:val="00BB6C86"/>
    <w:rsid w:val="00C63607"/>
    <w:rsid w:val="00C80F29"/>
    <w:rsid w:val="00C934CF"/>
    <w:rsid w:val="00CA5CC6"/>
    <w:rsid w:val="00CF0082"/>
    <w:rsid w:val="00CF02AA"/>
    <w:rsid w:val="00D2650F"/>
    <w:rsid w:val="00D313BB"/>
    <w:rsid w:val="00D95E29"/>
    <w:rsid w:val="00DA4906"/>
    <w:rsid w:val="00E6317D"/>
    <w:rsid w:val="00EA7E10"/>
    <w:rsid w:val="00EC2EB1"/>
    <w:rsid w:val="00F206E9"/>
    <w:rsid w:val="00F73DBF"/>
    <w:rsid w:val="00F92DAE"/>
    <w:rsid w:val="00FC36F7"/>
    <w:rsid w:val="00FC3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2631160">
      <w:bodyDiv w:val="1"/>
      <w:marLeft w:val="0"/>
      <w:marRight w:val="0"/>
      <w:marTop w:val="0"/>
      <w:marBottom w:val="0"/>
      <w:divBdr>
        <w:top w:val="none" w:sz="0" w:space="0" w:color="auto"/>
        <w:left w:val="none" w:sz="0" w:space="0" w:color="auto"/>
        <w:bottom w:val="none" w:sz="0" w:space="0" w:color="auto"/>
        <w:right w:val="none" w:sz="0" w:space="0" w:color="auto"/>
      </w:divBdr>
    </w:div>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399837474">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24461-0118-4A88-8CCD-5D0A6BA1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6687</Words>
  <Characters>38117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DS-26</cp:lastModifiedBy>
  <cp:revision>41</cp:revision>
  <dcterms:created xsi:type="dcterms:W3CDTF">2019-05-30T12:48:00Z</dcterms:created>
  <dcterms:modified xsi:type="dcterms:W3CDTF">2021-05-25T08:49:00Z</dcterms:modified>
</cp:coreProperties>
</file>