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right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B24690" w:rsidRPr="00B24690">
        <w:rPr>
          <w:rFonts w:eastAsia="Times New Roman"/>
          <w:b/>
          <w:bCs/>
          <w:color w:val="000000"/>
          <w:kern w:val="0"/>
          <w:lang w:eastAsia="ru-RU"/>
        </w:rPr>
        <w:t xml:space="preserve">поставку </w:t>
      </w:r>
      <w:r w:rsidR="001F576D" w:rsidRPr="001F576D">
        <w:rPr>
          <w:rFonts w:eastAsia="Times New Roman"/>
          <w:b/>
          <w:bCs/>
          <w:color w:val="000000"/>
          <w:kern w:val="0"/>
          <w:lang w:eastAsia="ru-RU"/>
        </w:rPr>
        <w:t>инвентаря для утилизации медицинских отходов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7916D6" w:rsidRDefault="007916D6" w:rsidP="00C20A2D">
      <w:pPr>
        <w:ind w:right="-46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630" w:type="dxa"/>
        <w:tblInd w:w="-318" w:type="dxa"/>
        <w:tblLook w:val="04A0" w:firstRow="1" w:lastRow="0" w:firstColumn="1" w:lastColumn="0" w:noHBand="0" w:noVBand="1"/>
      </w:tblPr>
      <w:tblGrid>
        <w:gridCol w:w="761"/>
        <w:gridCol w:w="4088"/>
        <w:gridCol w:w="923"/>
        <w:gridCol w:w="1278"/>
        <w:gridCol w:w="1205"/>
        <w:gridCol w:w="1359"/>
        <w:gridCol w:w="1214"/>
        <w:gridCol w:w="1105"/>
        <w:gridCol w:w="1177"/>
        <w:gridCol w:w="1197"/>
        <w:gridCol w:w="1323"/>
      </w:tblGrid>
      <w:tr w:rsidR="00C20A2D" w:rsidRPr="00A833CD" w:rsidTr="008B5627">
        <w:trPr>
          <w:trHeight w:val="61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СКО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Коэф. вариации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Средняя цена, руб.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Стоимость товара, руб.</w:t>
            </w:r>
          </w:p>
        </w:tc>
      </w:tr>
      <w:tr w:rsidR="00617748" w:rsidRPr="00A833CD" w:rsidTr="008B5627">
        <w:trPr>
          <w:trHeight w:val="615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Pr="00972003" w:rsidRDefault="00617748" w:rsidP="00C20A2D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/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/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748" w:rsidRDefault="006177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748" w:rsidRDefault="006177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627" w:rsidRPr="004F1B07" w:rsidTr="008B5627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627" w:rsidRPr="00460A52" w:rsidRDefault="008B5627" w:rsidP="008B562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27" w:rsidRPr="00567BC7" w:rsidRDefault="008B5627" w:rsidP="008B56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C4A5C">
              <w:rPr>
                <w:rFonts w:ascii="Calibri" w:hAnsi="Calibri"/>
                <w:color w:val="000000"/>
                <w:sz w:val="22"/>
                <w:szCs w:val="22"/>
              </w:rPr>
              <w:t>Бак 35лит. С прессом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шт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27" w:rsidRDefault="008B5627" w:rsidP="008B5627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8 307,00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8 722,00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9 157,50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425,29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8 728,83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43 644,15</w:t>
            </w:r>
          </w:p>
        </w:tc>
      </w:tr>
      <w:tr w:rsidR="008B5627" w:rsidRPr="004F1B07" w:rsidTr="008B5627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627" w:rsidRDefault="008B5627" w:rsidP="008B562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27" w:rsidRPr="00A823DC" w:rsidRDefault="008B5627" w:rsidP="008B56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C4A5C">
              <w:rPr>
                <w:rFonts w:ascii="Calibri" w:hAnsi="Calibri"/>
                <w:color w:val="000000"/>
                <w:sz w:val="22"/>
                <w:szCs w:val="22"/>
              </w:rPr>
              <w:t>Изделие для транспортировки медицинских отходов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27" w:rsidRDefault="008B5627" w:rsidP="008B5627">
            <w:pPr>
              <w:jc w:val="center"/>
            </w:pPr>
            <w:r>
              <w:t>шт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27" w:rsidRDefault="008B5627" w:rsidP="008B5627">
            <w:pPr>
              <w:jc w:val="center"/>
            </w:pPr>
            <w:r w:rsidRPr="00F13B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13 750,00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14 437,00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15 147,30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698,68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14 444,77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7" w:rsidRDefault="008B5627" w:rsidP="008B56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72 223,85</w:t>
            </w:r>
          </w:p>
        </w:tc>
      </w:tr>
      <w:tr w:rsidR="00D27444" w:rsidRPr="004F1B07" w:rsidTr="008B5627">
        <w:trPr>
          <w:trHeight w:val="449"/>
        </w:trPr>
        <w:tc>
          <w:tcPr>
            <w:tcW w:w="14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44" w:rsidRDefault="00D27444" w:rsidP="007F7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444" w:rsidRPr="00F07011" w:rsidRDefault="00596F5B" w:rsidP="007F7B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96F5B">
              <w:rPr>
                <w:rFonts w:ascii="Calibri" w:hAnsi="Calibri"/>
                <w:b/>
                <w:color w:val="000000"/>
                <w:sz w:val="22"/>
                <w:szCs w:val="22"/>
              </w:rPr>
              <w:t>115 868,00</w:t>
            </w:r>
          </w:p>
        </w:tc>
      </w:tr>
      <w:tr w:rsidR="00D27444" w:rsidRPr="004F1B07" w:rsidTr="008B5627">
        <w:trPr>
          <w:trHeight w:val="1120"/>
        </w:trPr>
        <w:tc>
          <w:tcPr>
            <w:tcW w:w="15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44" w:rsidRDefault="00D27444" w:rsidP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5F85">
              <w:rPr>
                <w:sz w:val="22"/>
                <w:szCs w:val="22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1323EB" w:rsidRPr="001323EB">
              <w:rPr>
                <w:b/>
              </w:rPr>
              <w:t>115 868,00 (Сто пятнадцать тысяч восемьсот шестьдесят восемь) рублей 00 копеек, с учетом всех налогов и сборов</w:t>
            </w:r>
          </w:p>
        </w:tc>
      </w:tr>
    </w:tbl>
    <w:p w:rsidR="00B9753C" w:rsidRPr="007B6178" w:rsidRDefault="00B9753C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B9753C">
      <w:footerReference w:type="default" r:id="rId8"/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4F7" w:rsidRDefault="00DE74F7">
      <w:r>
        <w:separator/>
      </w:r>
    </w:p>
  </w:endnote>
  <w:endnote w:type="continuationSeparator" w:id="0">
    <w:p w:rsidR="00DE74F7" w:rsidRDefault="00DE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751" w:rsidRDefault="0037375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8B5">
      <w:rPr>
        <w:noProof/>
      </w:rPr>
      <w:t>1</w:t>
    </w:r>
    <w:r>
      <w:rPr>
        <w:noProof/>
      </w:rPr>
      <w:fldChar w:fldCharType="end"/>
    </w:r>
  </w:p>
  <w:p w:rsidR="00373751" w:rsidRDefault="003737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4F7" w:rsidRDefault="00DE74F7">
      <w:r>
        <w:separator/>
      </w:r>
    </w:p>
  </w:footnote>
  <w:footnote w:type="continuationSeparator" w:id="0">
    <w:p w:rsidR="00DE74F7" w:rsidRDefault="00DE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6161A59"/>
    <w:multiLevelType w:val="multilevel"/>
    <w:tmpl w:val="856AC868"/>
    <w:lvl w:ilvl="0">
      <w:start w:val="2"/>
      <w:numFmt w:val="decimal"/>
      <w:lvlText w:val="%1"/>
      <w:lvlJc w:val="left"/>
      <w:pPr>
        <w:ind w:left="140" w:hanging="401"/>
      </w:pPr>
    </w:lvl>
    <w:lvl w:ilvl="1">
      <w:start w:val="1"/>
      <w:numFmt w:val="decimal"/>
      <w:lvlText w:val="%1.%2"/>
      <w:lvlJc w:val="left"/>
      <w:pPr>
        <w:ind w:left="140" w:hanging="40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●"/>
      <w:lvlJc w:val="left"/>
      <w:pPr>
        <w:ind w:left="595" w:hanging="155"/>
      </w:pPr>
      <w:rPr>
        <w:rFonts w:ascii="MS PMincho" w:eastAsia="MS PMincho" w:hAnsi="MS PMincho" w:cs="MS PMincho" w:hint="eastAsia"/>
        <w:w w:val="100"/>
        <w:position w:val="3"/>
        <w:sz w:val="9"/>
        <w:szCs w:val="9"/>
      </w:rPr>
    </w:lvl>
    <w:lvl w:ilvl="3">
      <w:numFmt w:val="bullet"/>
      <w:lvlText w:val="•"/>
      <w:lvlJc w:val="left"/>
      <w:pPr>
        <w:ind w:left="2857" w:hanging="155"/>
      </w:pPr>
    </w:lvl>
    <w:lvl w:ilvl="4">
      <w:numFmt w:val="bullet"/>
      <w:lvlText w:val="•"/>
      <w:lvlJc w:val="left"/>
      <w:pPr>
        <w:ind w:left="3986" w:hanging="155"/>
      </w:pPr>
    </w:lvl>
    <w:lvl w:ilvl="5">
      <w:numFmt w:val="bullet"/>
      <w:lvlText w:val="•"/>
      <w:lvlJc w:val="left"/>
      <w:pPr>
        <w:ind w:left="5115" w:hanging="155"/>
      </w:pPr>
    </w:lvl>
    <w:lvl w:ilvl="6">
      <w:numFmt w:val="bullet"/>
      <w:lvlText w:val="•"/>
      <w:lvlJc w:val="left"/>
      <w:pPr>
        <w:ind w:left="6244" w:hanging="155"/>
      </w:pPr>
    </w:lvl>
    <w:lvl w:ilvl="7">
      <w:numFmt w:val="bullet"/>
      <w:lvlText w:val="•"/>
      <w:lvlJc w:val="left"/>
      <w:pPr>
        <w:ind w:left="7373" w:hanging="155"/>
      </w:pPr>
    </w:lvl>
    <w:lvl w:ilvl="8">
      <w:numFmt w:val="bullet"/>
      <w:lvlText w:val="•"/>
      <w:lvlJc w:val="left"/>
      <w:pPr>
        <w:ind w:left="8502" w:hanging="155"/>
      </w:pPr>
    </w:lvl>
  </w:abstractNum>
  <w:abstractNum w:abstractNumId="8" w15:restartNumberingAfterBreak="0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78"/>
    <w:rsid w:val="00002E4B"/>
    <w:rsid w:val="0002048E"/>
    <w:rsid w:val="000205A9"/>
    <w:rsid w:val="0002159E"/>
    <w:rsid w:val="000256CA"/>
    <w:rsid w:val="00032B08"/>
    <w:rsid w:val="00032C2E"/>
    <w:rsid w:val="000419C6"/>
    <w:rsid w:val="00042568"/>
    <w:rsid w:val="00042E47"/>
    <w:rsid w:val="00044AB3"/>
    <w:rsid w:val="0004531B"/>
    <w:rsid w:val="000465B0"/>
    <w:rsid w:val="00047E3C"/>
    <w:rsid w:val="00051889"/>
    <w:rsid w:val="0005426C"/>
    <w:rsid w:val="000635EF"/>
    <w:rsid w:val="00064E61"/>
    <w:rsid w:val="00065D63"/>
    <w:rsid w:val="00075D22"/>
    <w:rsid w:val="00081CE3"/>
    <w:rsid w:val="00082C02"/>
    <w:rsid w:val="000838A9"/>
    <w:rsid w:val="0008429F"/>
    <w:rsid w:val="000912DA"/>
    <w:rsid w:val="00091CE3"/>
    <w:rsid w:val="000938C7"/>
    <w:rsid w:val="000942D5"/>
    <w:rsid w:val="000962F9"/>
    <w:rsid w:val="0009714A"/>
    <w:rsid w:val="000A02FE"/>
    <w:rsid w:val="000A0316"/>
    <w:rsid w:val="000A09B8"/>
    <w:rsid w:val="000A1E30"/>
    <w:rsid w:val="000A5846"/>
    <w:rsid w:val="000B1318"/>
    <w:rsid w:val="000B1653"/>
    <w:rsid w:val="000C291E"/>
    <w:rsid w:val="000C2C69"/>
    <w:rsid w:val="000C7D23"/>
    <w:rsid w:val="000D0518"/>
    <w:rsid w:val="000D09E9"/>
    <w:rsid w:val="000D21C3"/>
    <w:rsid w:val="000D2C61"/>
    <w:rsid w:val="000D2CB7"/>
    <w:rsid w:val="000E20B1"/>
    <w:rsid w:val="000E26DA"/>
    <w:rsid w:val="00101ABF"/>
    <w:rsid w:val="00101FAC"/>
    <w:rsid w:val="00107166"/>
    <w:rsid w:val="00110795"/>
    <w:rsid w:val="00125217"/>
    <w:rsid w:val="001323EB"/>
    <w:rsid w:val="001328BE"/>
    <w:rsid w:val="00132DFB"/>
    <w:rsid w:val="00132F49"/>
    <w:rsid w:val="001354D3"/>
    <w:rsid w:val="00140D88"/>
    <w:rsid w:val="00142441"/>
    <w:rsid w:val="001439B8"/>
    <w:rsid w:val="00171D94"/>
    <w:rsid w:val="00172FE7"/>
    <w:rsid w:val="00176AB8"/>
    <w:rsid w:val="001910EF"/>
    <w:rsid w:val="00191901"/>
    <w:rsid w:val="0019326F"/>
    <w:rsid w:val="001945F7"/>
    <w:rsid w:val="00197A09"/>
    <w:rsid w:val="00197FCA"/>
    <w:rsid w:val="001A0AD3"/>
    <w:rsid w:val="001A6A22"/>
    <w:rsid w:val="001C05FE"/>
    <w:rsid w:val="001C0AD4"/>
    <w:rsid w:val="001C1E88"/>
    <w:rsid w:val="001C3B26"/>
    <w:rsid w:val="001D1E72"/>
    <w:rsid w:val="001D2539"/>
    <w:rsid w:val="001D2A37"/>
    <w:rsid w:val="001D3DBF"/>
    <w:rsid w:val="001D49E9"/>
    <w:rsid w:val="001E1865"/>
    <w:rsid w:val="001E2E65"/>
    <w:rsid w:val="001E4945"/>
    <w:rsid w:val="001E5663"/>
    <w:rsid w:val="001F43D2"/>
    <w:rsid w:val="001F5397"/>
    <w:rsid w:val="001F576D"/>
    <w:rsid w:val="001F5FE1"/>
    <w:rsid w:val="001F60CD"/>
    <w:rsid w:val="001F73FC"/>
    <w:rsid w:val="001F7EC6"/>
    <w:rsid w:val="0020178A"/>
    <w:rsid w:val="002041C3"/>
    <w:rsid w:val="00206507"/>
    <w:rsid w:val="0021147F"/>
    <w:rsid w:val="00233CDA"/>
    <w:rsid w:val="00245B23"/>
    <w:rsid w:val="00246F33"/>
    <w:rsid w:val="00247210"/>
    <w:rsid w:val="00252FA3"/>
    <w:rsid w:val="00254B94"/>
    <w:rsid w:val="00254DCD"/>
    <w:rsid w:val="002601E9"/>
    <w:rsid w:val="002606FF"/>
    <w:rsid w:val="00263774"/>
    <w:rsid w:val="00264B62"/>
    <w:rsid w:val="002651E6"/>
    <w:rsid w:val="002671A8"/>
    <w:rsid w:val="0027122C"/>
    <w:rsid w:val="00273D55"/>
    <w:rsid w:val="00276245"/>
    <w:rsid w:val="002766E3"/>
    <w:rsid w:val="00281606"/>
    <w:rsid w:val="00282068"/>
    <w:rsid w:val="0028767C"/>
    <w:rsid w:val="00287AEA"/>
    <w:rsid w:val="00290112"/>
    <w:rsid w:val="0029271B"/>
    <w:rsid w:val="00293500"/>
    <w:rsid w:val="002A24D7"/>
    <w:rsid w:val="002A26FE"/>
    <w:rsid w:val="002A335D"/>
    <w:rsid w:val="002B0D33"/>
    <w:rsid w:val="002B1515"/>
    <w:rsid w:val="002B18D0"/>
    <w:rsid w:val="002B337D"/>
    <w:rsid w:val="002B473B"/>
    <w:rsid w:val="002B4BBC"/>
    <w:rsid w:val="002B6EE6"/>
    <w:rsid w:val="002C12B8"/>
    <w:rsid w:val="002C4C81"/>
    <w:rsid w:val="002D0A18"/>
    <w:rsid w:val="002D47EC"/>
    <w:rsid w:val="002D4D32"/>
    <w:rsid w:val="002D64D9"/>
    <w:rsid w:val="002D7E5F"/>
    <w:rsid w:val="002E0B69"/>
    <w:rsid w:val="002E2DC0"/>
    <w:rsid w:val="002E2E6C"/>
    <w:rsid w:val="002F3E21"/>
    <w:rsid w:val="003008DC"/>
    <w:rsid w:val="0030103A"/>
    <w:rsid w:val="0030157B"/>
    <w:rsid w:val="003017ED"/>
    <w:rsid w:val="003020F1"/>
    <w:rsid w:val="00306B38"/>
    <w:rsid w:val="003150B1"/>
    <w:rsid w:val="00317695"/>
    <w:rsid w:val="00320C57"/>
    <w:rsid w:val="0032352B"/>
    <w:rsid w:val="00325CAF"/>
    <w:rsid w:val="00326CD7"/>
    <w:rsid w:val="00332FFF"/>
    <w:rsid w:val="0033451F"/>
    <w:rsid w:val="00344A52"/>
    <w:rsid w:val="003461A1"/>
    <w:rsid w:val="00352BBF"/>
    <w:rsid w:val="00354E1D"/>
    <w:rsid w:val="003607DA"/>
    <w:rsid w:val="00363D25"/>
    <w:rsid w:val="003664B3"/>
    <w:rsid w:val="00371B62"/>
    <w:rsid w:val="00373751"/>
    <w:rsid w:val="00375819"/>
    <w:rsid w:val="00376039"/>
    <w:rsid w:val="00380976"/>
    <w:rsid w:val="00384CCE"/>
    <w:rsid w:val="00385969"/>
    <w:rsid w:val="003862F1"/>
    <w:rsid w:val="003A0585"/>
    <w:rsid w:val="003A3AC7"/>
    <w:rsid w:val="003A6364"/>
    <w:rsid w:val="003B5E10"/>
    <w:rsid w:val="003C4BE0"/>
    <w:rsid w:val="003C74D9"/>
    <w:rsid w:val="003C7986"/>
    <w:rsid w:val="003D177A"/>
    <w:rsid w:val="003D7031"/>
    <w:rsid w:val="003E24F4"/>
    <w:rsid w:val="003E51B5"/>
    <w:rsid w:val="003F0C0D"/>
    <w:rsid w:val="003F369C"/>
    <w:rsid w:val="003F4FB8"/>
    <w:rsid w:val="003F5700"/>
    <w:rsid w:val="003F6D22"/>
    <w:rsid w:val="003F74FF"/>
    <w:rsid w:val="003F77F9"/>
    <w:rsid w:val="00401A13"/>
    <w:rsid w:val="004037F2"/>
    <w:rsid w:val="00406BAB"/>
    <w:rsid w:val="004105DC"/>
    <w:rsid w:val="00413FFD"/>
    <w:rsid w:val="004152A4"/>
    <w:rsid w:val="00417DC2"/>
    <w:rsid w:val="004239A7"/>
    <w:rsid w:val="00430EF2"/>
    <w:rsid w:val="00431FBB"/>
    <w:rsid w:val="00432BCB"/>
    <w:rsid w:val="004367D3"/>
    <w:rsid w:val="00450B30"/>
    <w:rsid w:val="00457E32"/>
    <w:rsid w:val="00460A52"/>
    <w:rsid w:val="004613C3"/>
    <w:rsid w:val="00464FF2"/>
    <w:rsid w:val="00466731"/>
    <w:rsid w:val="00467742"/>
    <w:rsid w:val="0047030E"/>
    <w:rsid w:val="0047499A"/>
    <w:rsid w:val="00475F95"/>
    <w:rsid w:val="00476389"/>
    <w:rsid w:val="00481181"/>
    <w:rsid w:val="004818B2"/>
    <w:rsid w:val="004827A3"/>
    <w:rsid w:val="00486113"/>
    <w:rsid w:val="004866E6"/>
    <w:rsid w:val="00492464"/>
    <w:rsid w:val="00492601"/>
    <w:rsid w:val="00493963"/>
    <w:rsid w:val="004950A1"/>
    <w:rsid w:val="004951B0"/>
    <w:rsid w:val="004A1673"/>
    <w:rsid w:val="004A57CE"/>
    <w:rsid w:val="004A622E"/>
    <w:rsid w:val="004A7BA2"/>
    <w:rsid w:val="004B13B5"/>
    <w:rsid w:val="004B62F3"/>
    <w:rsid w:val="004C0E7E"/>
    <w:rsid w:val="004C22A4"/>
    <w:rsid w:val="004D47ED"/>
    <w:rsid w:val="004E581B"/>
    <w:rsid w:val="004E68DB"/>
    <w:rsid w:val="004F1328"/>
    <w:rsid w:val="004F1B07"/>
    <w:rsid w:val="004F42EF"/>
    <w:rsid w:val="004F613F"/>
    <w:rsid w:val="005008B5"/>
    <w:rsid w:val="0050392F"/>
    <w:rsid w:val="005052F7"/>
    <w:rsid w:val="0050677A"/>
    <w:rsid w:val="005131B1"/>
    <w:rsid w:val="00513266"/>
    <w:rsid w:val="0051511B"/>
    <w:rsid w:val="00515BF2"/>
    <w:rsid w:val="00517D02"/>
    <w:rsid w:val="00527B85"/>
    <w:rsid w:val="0053515B"/>
    <w:rsid w:val="00542BE9"/>
    <w:rsid w:val="00550FCB"/>
    <w:rsid w:val="00551AAA"/>
    <w:rsid w:val="00553EAF"/>
    <w:rsid w:val="00556390"/>
    <w:rsid w:val="00556A9E"/>
    <w:rsid w:val="00562E31"/>
    <w:rsid w:val="005631B0"/>
    <w:rsid w:val="00566120"/>
    <w:rsid w:val="00567BC7"/>
    <w:rsid w:val="00577CEB"/>
    <w:rsid w:val="005808E2"/>
    <w:rsid w:val="00581497"/>
    <w:rsid w:val="00581607"/>
    <w:rsid w:val="0058545F"/>
    <w:rsid w:val="005862A1"/>
    <w:rsid w:val="0059063E"/>
    <w:rsid w:val="00590BCC"/>
    <w:rsid w:val="00592D4E"/>
    <w:rsid w:val="00595AB3"/>
    <w:rsid w:val="00596E52"/>
    <w:rsid w:val="00596F5B"/>
    <w:rsid w:val="00597894"/>
    <w:rsid w:val="005B57DC"/>
    <w:rsid w:val="005C383D"/>
    <w:rsid w:val="005C4153"/>
    <w:rsid w:val="005C4688"/>
    <w:rsid w:val="005D325A"/>
    <w:rsid w:val="005E1F06"/>
    <w:rsid w:val="005E7F28"/>
    <w:rsid w:val="005F23C3"/>
    <w:rsid w:val="005F312B"/>
    <w:rsid w:val="005F3643"/>
    <w:rsid w:val="005F50F2"/>
    <w:rsid w:val="005F7055"/>
    <w:rsid w:val="00601AC9"/>
    <w:rsid w:val="00601D3C"/>
    <w:rsid w:val="006034DB"/>
    <w:rsid w:val="006104D2"/>
    <w:rsid w:val="00614602"/>
    <w:rsid w:val="00617748"/>
    <w:rsid w:val="00617CEB"/>
    <w:rsid w:val="00620441"/>
    <w:rsid w:val="00621955"/>
    <w:rsid w:val="00622E29"/>
    <w:rsid w:val="00626D4B"/>
    <w:rsid w:val="00627E41"/>
    <w:rsid w:val="0063411A"/>
    <w:rsid w:val="00634896"/>
    <w:rsid w:val="006411C3"/>
    <w:rsid w:val="006453E0"/>
    <w:rsid w:val="006467EC"/>
    <w:rsid w:val="00650244"/>
    <w:rsid w:val="0065497A"/>
    <w:rsid w:val="006554EF"/>
    <w:rsid w:val="00657F96"/>
    <w:rsid w:val="00660074"/>
    <w:rsid w:val="00660F42"/>
    <w:rsid w:val="00661EE7"/>
    <w:rsid w:val="00664D11"/>
    <w:rsid w:val="00670F9A"/>
    <w:rsid w:val="0067625C"/>
    <w:rsid w:val="006818F6"/>
    <w:rsid w:val="00684557"/>
    <w:rsid w:val="00687E40"/>
    <w:rsid w:val="00694E2A"/>
    <w:rsid w:val="006956A1"/>
    <w:rsid w:val="00695A4F"/>
    <w:rsid w:val="00695C5E"/>
    <w:rsid w:val="00697B02"/>
    <w:rsid w:val="006A0338"/>
    <w:rsid w:val="006A08C4"/>
    <w:rsid w:val="006A49B6"/>
    <w:rsid w:val="006A5165"/>
    <w:rsid w:val="006A653E"/>
    <w:rsid w:val="006A726A"/>
    <w:rsid w:val="006B3279"/>
    <w:rsid w:val="006B3757"/>
    <w:rsid w:val="006B398B"/>
    <w:rsid w:val="006B589C"/>
    <w:rsid w:val="006C06D2"/>
    <w:rsid w:val="006C5654"/>
    <w:rsid w:val="006C63DC"/>
    <w:rsid w:val="006D284D"/>
    <w:rsid w:val="006E2FC4"/>
    <w:rsid w:val="006E4FC7"/>
    <w:rsid w:val="006E6597"/>
    <w:rsid w:val="006E7F20"/>
    <w:rsid w:val="006F1070"/>
    <w:rsid w:val="006F34ED"/>
    <w:rsid w:val="006F4029"/>
    <w:rsid w:val="006F477D"/>
    <w:rsid w:val="006F6AF4"/>
    <w:rsid w:val="00700727"/>
    <w:rsid w:val="00702C43"/>
    <w:rsid w:val="00705B4C"/>
    <w:rsid w:val="0071190E"/>
    <w:rsid w:val="00714C1B"/>
    <w:rsid w:val="00715616"/>
    <w:rsid w:val="00715F82"/>
    <w:rsid w:val="007219E6"/>
    <w:rsid w:val="00722275"/>
    <w:rsid w:val="007238D7"/>
    <w:rsid w:val="00723A62"/>
    <w:rsid w:val="00724584"/>
    <w:rsid w:val="00724F61"/>
    <w:rsid w:val="007335BF"/>
    <w:rsid w:val="0073462F"/>
    <w:rsid w:val="007353A5"/>
    <w:rsid w:val="0073784D"/>
    <w:rsid w:val="00740DA9"/>
    <w:rsid w:val="00741B0D"/>
    <w:rsid w:val="00743054"/>
    <w:rsid w:val="00743B60"/>
    <w:rsid w:val="00745294"/>
    <w:rsid w:val="00745FC1"/>
    <w:rsid w:val="0075097A"/>
    <w:rsid w:val="00751BA9"/>
    <w:rsid w:val="00754707"/>
    <w:rsid w:val="0075496E"/>
    <w:rsid w:val="00755447"/>
    <w:rsid w:val="00763915"/>
    <w:rsid w:val="007656CE"/>
    <w:rsid w:val="00772065"/>
    <w:rsid w:val="00774AC3"/>
    <w:rsid w:val="007814B8"/>
    <w:rsid w:val="00782BD7"/>
    <w:rsid w:val="007831D6"/>
    <w:rsid w:val="007837B0"/>
    <w:rsid w:val="007916D6"/>
    <w:rsid w:val="007927B7"/>
    <w:rsid w:val="00793CCD"/>
    <w:rsid w:val="007A00F3"/>
    <w:rsid w:val="007A29F6"/>
    <w:rsid w:val="007A53F9"/>
    <w:rsid w:val="007A54BC"/>
    <w:rsid w:val="007A610F"/>
    <w:rsid w:val="007B4405"/>
    <w:rsid w:val="007B46CD"/>
    <w:rsid w:val="007B6178"/>
    <w:rsid w:val="007B6705"/>
    <w:rsid w:val="007C003A"/>
    <w:rsid w:val="007C5330"/>
    <w:rsid w:val="007C6BAC"/>
    <w:rsid w:val="007D418F"/>
    <w:rsid w:val="007D6642"/>
    <w:rsid w:val="007E2638"/>
    <w:rsid w:val="007E38B9"/>
    <w:rsid w:val="007E43A4"/>
    <w:rsid w:val="007E69E3"/>
    <w:rsid w:val="007F0B56"/>
    <w:rsid w:val="007F1F26"/>
    <w:rsid w:val="007F6039"/>
    <w:rsid w:val="007F6FFA"/>
    <w:rsid w:val="007F76A6"/>
    <w:rsid w:val="007F7BD8"/>
    <w:rsid w:val="00800A30"/>
    <w:rsid w:val="00801540"/>
    <w:rsid w:val="00803F66"/>
    <w:rsid w:val="00806007"/>
    <w:rsid w:val="00806C8B"/>
    <w:rsid w:val="00810133"/>
    <w:rsid w:val="00811E2F"/>
    <w:rsid w:val="008230C7"/>
    <w:rsid w:val="00826FB0"/>
    <w:rsid w:val="008307DB"/>
    <w:rsid w:val="00831699"/>
    <w:rsid w:val="00841393"/>
    <w:rsid w:val="008526EC"/>
    <w:rsid w:val="00856CCB"/>
    <w:rsid w:val="008579F8"/>
    <w:rsid w:val="00860537"/>
    <w:rsid w:val="00860BA0"/>
    <w:rsid w:val="00862449"/>
    <w:rsid w:val="008634C7"/>
    <w:rsid w:val="0086591E"/>
    <w:rsid w:val="00866DC6"/>
    <w:rsid w:val="00876371"/>
    <w:rsid w:val="00892535"/>
    <w:rsid w:val="00892D13"/>
    <w:rsid w:val="00894E7D"/>
    <w:rsid w:val="008A284C"/>
    <w:rsid w:val="008B0EE5"/>
    <w:rsid w:val="008B5627"/>
    <w:rsid w:val="008D063F"/>
    <w:rsid w:val="008D09E9"/>
    <w:rsid w:val="008E1B7A"/>
    <w:rsid w:val="008E1C2E"/>
    <w:rsid w:val="008E50B0"/>
    <w:rsid w:val="008E6329"/>
    <w:rsid w:val="008F1E49"/>
    <w:rsid w:val="008F3E79"/>
    <w:rsid w:val="008F4CEF"/>
    <w:rsid w:val="008F63F6"/>
    <w:rsid w:val="008F7C87"/>
    <w:rsid w:val="008F7D24"/>
    <w:rsid w:val="00901341"/>
    <w:rsid w:val="00902BCF"/>
    <w:rsid w:val="00903674"/>
    <w:rsid w:val="0090496D"/>
    <w:rsid w:val="00906261"/>
    <w:rsid w:val="009107B1"/>
    <w:rsid w:val="00913D00"/>
    <w:rsid w:val="00914350"/>
    <w:rsid w:val="009216E4"/>
    <w:rsid w:val="00924B85"/>
    <w:rsid w:val="00925DF8"/>
    <w:rsid w:val="00934AD5"/>
    <w:rsid w:val="009355AD"/>
    <w:rsid w:val="00942D12"/>
    <w:rsid w:val="00945674"/>
    <w:rsid w:val="009456C7"/>
    <w:rsid w:val="009469FC"/>
    <w:rsid w:val="009479FA"/>
    <w:rsid w:val="0095485D"/>
    <w:rsid w:val="00956F6D"/>
    <w:rsid w:val="00957E2C"/>
    <w:rsid w:val="00966378"/>
    <w:rsid w:val="00972003"/>
    <w:rsid w:val="009750B3"/>
    <w:rsid w:val="00976511"/>
    <w:rsid w:val="00977E93"/>
    <w:rsid w:val="009803EB"/>
    <w:rsid w:val="00980DE6"/>
    <w:rsid w:val="00981B01"/>
    <w:rsid w:val="00985B5A"/>
    <w:rsid w:val="009904A4"/>
    <w:rsid w:val="009914A9"/>
    <w:rsid w:val="0099463E"/>
    <w:rsid w:val="009973A9"/>
    <w:rsid w:val="009A2F67"/>
    <w:rsid w:val="009A3D86"/>
    <w:rsid w:val="009A4071"/>
    <w:rsid w:val="009B27A8"/>
    <w:rsid w:val="009B2FB6"/>
    <w:rsid w:val="009B4BCE"/>
    <w:rsid w:val="009C34DC"/>
    <w:rsid w:val="009C65F7"/>
    <w:rsid w:val="009C6687"/>
    <w:rsid w:val="009C68DE"/>
    <w:rsid w:val="009D22DF"/>
    <w:rsid w:val="009E47F9"/>
    <w:rsid w:val="009E4CE1"/>
    <w:rsid w:val="009E4E06"/>
    <w:rsid w:val="009E4F8E"/>
    <w:rsid w:val="00A05457"/>
    <w:rsid w:val="00A07278"/>
    <w:rsid w:val="00A11936"/>
    <w:rsid w:val="00A23FDE"/>
    <w:rsid w:val="00A27462"/>
    <w:rsid w:val="00A30499"/>
    <w:rsid w:val="00A334CA"/>
    <w:rsid w:val="00A33ABC"/>
    <w:rsid w:val="00A40402"/>
    <w:rsid w:val="00A47D90"/>
    <w:rsid w:val="00A52E56"/>
    <w:rsid w:val="00A53AA1"/>
    <w:rsid w:val="00A55BF0"/>
    <w:rsid w:val="00A6148D"/>
    <w:rsid w:val="00A74270"/>
    <w:rsid w:val="00A76F07"/>
    <w:rsid w:val="00A823DC"/>
    <w:rsid w:val="00A82774"/>
    <w:rsid w:val="00A833CD"/>
    <w:rsid w:val="00A8717A"/>
    <w:rsid w:val="00A9012C"/>
    <w:rsid w:val="00A90E20"/>
    <w:rsid w:val="00A91172"/>
    <w:rsid w:val="00A936A3"/>
    <w:rsid w:val="00A95677"/>
    <w:rsid w:val="00AA41E0"/>
    <w:rsid w:val="00AA4CC9"/>
    <w:rsid w:val="00AA7A0D"/>
    <w:rsid w:val="00AB2677"/>
    <w:rsid w:val="00AB4A7E"/>
    <w:rsid w:val="00AB66D6"/>
    <w:rsid w:val="00AC11F3"/>
    <w:rsid w:val="00AD5DC7"/>
    <w:rsid w:val="00AE304C"/>
    <w:rsid w:val="00AE31EF"/>
    <w:rsid w:val="00AE43B5"/>
    <w:rsid w:val="00AE47A1"/>
    <w:rsid w:val="00AE5174"/>
    <w:rsid w:val="00AF369C"/>
    <w:rsid w:val="00AF5163"/>
    <w:rsid w:val="00AF6CAD"/>
    <w:rsid w:val="00B00926"/>
    <w:rsid w:val="00B010D4"/>
    <w:rsid w:val="00B0561A"/>
    <w:rsid w:val="00B071C6"/>
    <w:rsid w:val="00B17F31"/>
    <w:rsid w:val="00B237C6"/>
    <w:rsid w:val="00B24690"/>
    <w:rsid w:val="00B25012"/>
    <w:rsid w:val="00B2503B"/>
    <w:rsid w:val="00B26869"/>
    <w:rsid w:val="00B27ADB"/>
    <w:rsid w:val="00B32D25"/>
    <w:rsid w:val="00B35CD9"/>
    <w:rsid w:val="00B3608B"/>
    <w:rsid w:val="00B36E25"/>
    <w:rsid w:val="00B37C41"/>
    <w:rsid w:val="00B4148E"/>
    <w:rsid w:val="00B42F0A"/>
    <w:rsid w:val="00B47852"/>
    <w:rsid w:val="00B51AD2"/>
    <w:rsid w:val="00B526AC"/>
    <w:rsid w:val="00B52EAA"/>
    <w:rsid w:val="00B56EBE"/>
    <w:rsid w:val="00B63ACB"/>
    <w:rsid w:val="00B64953"/>
    <w:rsid w:val="00B65186"/>
    <w:rsid w:val="00B65877"/>
    <w:rsid w:val="00B67362"/>
    <w:rsid w:val="00B71A9C"/>
    <w:rsid w:val="00B752D8"/>
    <w:rsid w:val="00B90DAD"/>
    <w:rsid w:val="00B936BE"/>
    <w:rsid w:val="00B973FF"/>
    <w:rsid w:val="00B9753C"/>
    <w:rsid w:val="00BA13FF"/>
    <w:rsid w:val="00BB3579"/>
    <w:rsid w:val="00BB4AEB"/>
    <w:rsid w:val="00BB512D"/>
    <w:rsid w:val="00BB77FE"/>
    <w:rsid w:val="00BC3BBA"/>
    <w:rsid w:val="00BC4A5C"/>
    <w:rsid w:val="00BC50D3"/>
    <w:rsid w:val="00BD1107"/>
    <w:rsid w:val="00BD29AC"/>
    <w:rsid w:val="00BD33BB"/>
    <w:rsid w:val="00BD696D"/>
    <w:rsid w:val="00BE5E84"/>
    <w:rsid w:val="00BE7C49"/>
    <w:rsid w:val="00BF1CA3"/>
    <w:rsid w:val="00BF3C21"/>
    <w:rsid w:val="00C01502"/>
    <w:rsid w:val="00C01CA3"/>
    <w:rsid w:val="00C04522"/>
    <w:rsid w:val="00C04EC4"/>
    <w:rsid w:val="00C058FA"/>
    <w:rsid w:val="00C128CB"/>
    <w:rsid w:val="00C1326B"/>
    <w:rsid w:val="00C13D45"/>
    <w:rsid w:val="00C169B6"/>
    <w:rsid w:val="00C20A2D"/>
    <w:rsid w:val="00C21424"/>
    <w:rsid w:val="00C2168D"/>
    <w:rsid w:val="00C260ED"/>
    <w:rsid w:val="00C26CED"/>
    <w:rsid w:val="00C314F0"/>
    <w:rsid w:val="00C3591C"/>
    <w:rsid w:val="00C36D87"/>
    <w:rsid w:val="00C41CEB"/>
    <w:rsid w:val="00C42D19"/>
    <w:rsid w:val="00C50880"/>
    <w:rsid w:val="00C574F7"/>
    <w:rsid w:val="00C620C0"/>
    <w:rsid w:val="00C639BE"/>
    <w:rsid w:val="00C67423"/>
    <w:rsid w:val="00C708DE"/>
    <w:rsid w:val="00C8163C"/>
    <w:rsid w:val="00C81D3B"/>
    <w:rsid w:val="00C8215C"/>
    <w:rsid w:val="00C82940"/>
    <w:rsid w:val="00C83082"/>
    <w:rsid w:val="00C83706"/>
    <w:rsid w:val="00C87B9F"/>
    <w:rsid w:val="00C917F8"/>
    <w:rsid w:val="00C92476"/>
    <w:rsid w:val="00C9269C"/>
    <w:rsid w:val="00C931C6"/>
    <w:rsid w:val="00C93F0E"/>
    <w:rsid w:val="00CA09AD"/>
    <w:rsid w:val="00CA2C0C"/>
    <w:rsid w:val="00CA4324"/>
    <w:rsid w:val="00CA53D0"/>
    <w:rsid w:val="00CA6C40"/>
    <w:rsid w:val="00CA7B23"/>
    <w:rsid w:val="00CB26ED"/>
    <w:rsid w:val="00CB355A"/>
    <w:rsid w:val="00CC619F"/>
    <w:rsid w:val="00CC6AA0"/>
    <w:rsid w:val="00CC6C06"/>
    <w:rsid w:val="00CD1FF6"/>
    <w:rsid w:val="00CE4245"/>
    <w:rsid w:val="00CE523D"/>
    <w:rsid w:val="00CF16A3"/>
    <w:rsid w:val="00CF3317"/>
    <w:rsid w:val="00CF5E9D"/>
    <w:rsid w:val="00CF73F2"/>
    <w:rsid w:val="00D0075E"/>
    <w:rsid w:val="00D04FBB"/>
    <w:rsid w:val="00D077B9"/>
    <w:rsid w:val="00D1193E"/>
    <w:rsid w:val="00D17D0E"/>
    <w:rsid w:val="00D27444"/>
    <w:rsid w:val="00D30624"/>
    <w:rsid w:val="00D32E82"/>
    <w:rsid w:val="00D342C9"/>
    <w:rsid w:val="00D3516F"/>
    <w:rsid w:val="00D35A85"/>
    <w:rsid w:val="00D36F61"/>
    <w:rsid w:val="00D42BBF"/>
    <w:rsid w:val="00D44E95"/>
    <w:rsid w:val="00D5308F"/>
    <w:rsid w:val="00D539E0"/>
    <w:rsid w:val="00D5598E"/>
    <w:rsid w:val="00D57584"/>
    <w:rsid w:val="00D67402"/>
    <w:rsid w:val="00D7542E"/>
    <w:rsid w:val="00D754CE"/>
    <w:rsid w:val="00D77262"/>
    <w:rsid w:val="00D80655"/>
    <w:rsid w:val="00D82F81"/>
    <w:rsid w:val="00D83AC3"/>
    <w:rsid w:val="00D83F52"/>
    <w:rsid w:val="00D853BF"/>
    <w:rsid w:val="00D87BE1"/>
    <w:rsid w:val="00D919B2"/>
    <w:rsid w:val="00D92B82"/>
    <w:rsid w:val="00D92F0D"/>
    <w:rsid w:val="00D9573A"/>
    <w:rsid w:val="00DA11E4"/>
    <w:rsid w:val="00DA4BB0"/>
    <w:rsid w:val="00DB1318"/>
    <w:rsid w:val="00DB239F"/>
    <w:rsid w:val="00DB750D"/>
    <w:rsid w:val="00DC1442"/>
    <w:rsid w:val="00DC1A1E"/>
    <w:rsid w:val="00DC1C92"/>
    <w:rsid w:val="00DC4178"/>
    <w:rsid w:val="00DC482E"/>
    <w:rsid w:val="00DD4ACA"/>
    <w:rsid w:val="00DD7557"/>
    <w:rsid w:val="00DE343E"/>
    <w:rsid w:val="00DE6315"/>
    <w:rsid w:val="00DE64FA"/>
    <w:rsid w:val="00DE718C"/>
    <w:rsid w:val="00DE74F7"/>
    <w:rsid w:val="00DE7D84"/>
    <w:rsid w:val="00DF0E9B"/>
    <w:rsid w:val="00DF1ADB"/>
    <w:rsid w:val="00DF4A35"/>
    <w:rsid w:val="00DF648D"/>
    <w:rsid w:val="00DF68B5"/>
    <w:rsid w:val="00DF6F45"/>
    <w:rsid w:val="00DF7813"/>
    <w:rsid w:val="00E00437"/>
    <w:rsid w:val="00E038AD"/>
    <w:rsid w:val="00E0466C"/>
    <w:rsid w:val="00E057C7"/>
    <w:rsid w:val="00E07B2C"/>
    <w:rsid w:val="00E27050"/>
    <w:rsid w:val="00E30E6A"/>
    <w:rsid w:val="00E34A04"/>
    <w:rsid w:val="00E53B4E"/>
    <w:rsid w:val="00E57159"/>
    <w:rsid w:val="00E624DE"/>
    <w:rsid w:val="00E70F1B"/>
    <w:rsid w:val="00E74060"/>
    <w:rsid w:val="00E75026"/>
    <w:rsid w:val="00E756F6"/>
    <w:rsid w:val="00E75AB4"/>
    <w:rsid w:val="00E8099B"/>
    <w:rsid w:val="00E90325"/>
    <w:rsid w:val="00E90F09"/>
    <w:rsid w:val="00E924CD"/>
    <w:rsid w:val="00E925C4"/>
    <w:rsid w:val="00E9318C"/>
    <w:rsid w:val="00E937CB"/>
    <w:rsid w:val="00EA0676"/>
    <w:rsid w:val="00EA65F6"/>
    <w:rsid w:val="00EB3259"/>
    <w:rsid w:val="00EB3600"/>
    <w:rsid w:val="00EB42EA"/>
    <w:rsid w:val="00EC4B3D"/>
    <w:rsid w:val="00ED0691"/>
    <w:rsid w:val="00ED1F72"/>
    <w:rsid w:val="00ED749F"/>
    <w:rsid w:val="00ED7AA6"/>
    <w:rsid w:val="00EF4A40"/>
    <w:rsid w:val="00EF6539"/>
    <w:rsid w:val="00EF759E"/>
    <w:rsid w:val="00EF763F"/>
    <w:rsid w:val="00EF775B"/>
    <w:rsid w:val="00F07011"/>
    <w:rsid w:val="00F141F8"/>
    <w:rsid w:val="00F1637C"/>
    <w:rsid w:val="00F22C16"/>
    <w:rsid w:val="00F25B18"/>
    <w:rsid w:val="00F2670C"/>
    <w:rsid w:val="00F2798F"/>
    <w:rsid w:val="00F30FEA"/>
    <w:rsid w:val="00F3106B"/>
    <w:rsid w:val="00F36CD8"/>
    <w:rsid w:val="00F40349"/>
    <w:rsid w:val="00F40B71"/>
    <w:rsid w:val="00F441A3"/>
    <w:rsid w:val="00F45B36"/>
    <w:rsid w:val="00F500C2"/>
    <w:rsid w:val="00F57B5A"/>
    <w:rsid w:val="00F65466"/>
    <w:rsid w:val="00F67FB2"/>
    <w:rsid w:val="00F7061F"/>
    <w:rsid w:val="00F75922"/>
    <w:rsid w:val="00F75D3D"/>
    <w:rsid w:val="00F82217"/>
    <w:rsid w:val="00F84EC6"/>
    <w:rsid w:val="00F91CB2"/>
    <w:rsid w:val="00F94083"/>
    <w:rsid w:val="00F96482"/>
    <w:rsid w:val="00FB01A1"/>
    <w:rsid w:val="00FB061E"/>
    <w:rsid w:val="00FB2F8E"/>
    <w:rsid w:val="00FB3C8A"/>
    <w:rsid w:val="00FB4CE1"/>
    <w:rsid w:val="00FB6137"/>
    <w:rsid w:val="00FC130C"/>
    <w:rsid w:val="00FC31F7"/>
    <w:rsid w:val="00FC6117"/>
    <w:rsid w:val="00FC681F"/>
    <w:rsid w:val="00FD084B"/>
    <w:rsid w:val="00FD0CBC"/>
    <w:rsid w:val="00FD4341"/>
    <w:rsid w:val="00FD4CEB"/>
    <w:rsid w:val="00FD5876"/>
    <w:rsid w:val="00FD59BF"/>
    <w:rsid w:val="00FD5BA9"/>
    <w:rsid w:val="00FD68DE"/>
    <w:rsid w:val="00FD7F2D"/>
    <w:rsid w:val="00FE2618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D7458-F316-4EED-BCD3-493E935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E4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character" w:styleId="af0">
    <w:name w:val="FollowedHyperlink"/>
    <w:uiPriority w:val="99"/>
    <w:semiHidden/>
    <w:unhideWhenUsed/>
    <w:rsid w:val="00A833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5D3DD-95DF-4FE6-A905-106A447F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1004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Пользователь Windows</cp:lastModifiedBy>
  <cp:revision>3</cp:revision>
  <dcterms:created xsi:type="dcterms:W3CDTF">2021-05-14T06:54:00Z</dcterms:created>
  <dcterms:modified xsi:type="dcterms:W3CDTF">2021-05-14T06:57:00Z</dcterms:modified>
</cp:coreProperties>
</file>