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D204C" w:rsidRPr="009D204C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7378CC" w:rsidRPr="007378CC">
        <w:rPr>
          <w:rFonts w:eastAsia="Times New Roman"/>
          <w:b/>
          <w:bCs/>
          <w:color w:val="000000"/>
          <w:kern w:val="0"/>
          <w:lang w:eastAsia="ru-RU"/>
        </w:rPr>
        <w:t>стоматологических препаратов и материалов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195" w:type="dxa"/>
        <w:tblInd w:w="93" w:type="dxa"/>
        <w:tblLook w:val="04A0" w:firstRow="1" w:lastRow="0" w:firstColumn="1" w:lastColumn="0" w:noHBand="0" w:noVBand="1"/>
      </w:tblPr>
      <w:tblGrid>
        <w:gridCol w:w="458"/>
        <w:gridCol w:w="3963"/>
        <w:gridCol w:w="1113"/>
        <w:gridCol w:w="960"/>
        <w:gridCol w:w="1242"/>
        <w:gridCol w:w="1257"/>
        <w:gridCol w:w="1259"/>
        <w:gridCol w:w="1120"/>
        <w:gridCol w:w="1273"/>
        <w:gridCol w:w="1149"/>
        <w:gridCol w:w="1401"/>
      </w:tblGrid>
      <w:tr w:rsidR="007F2954" w:rsidRPr="006213D3" w:rsidTr="007D5F2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213D3">
              <w:rPr>
                <w:rFonts w:eastAsia="Times New Roman"/>
                <w:b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213D3">
              <w:rPr>
                <w:rFonts w:eastAsia="Times New Roman"/>
                <w:b/>
                <w:color w:val="000000"/>
                <w:kern w:val="0"/>
                <w:lang w:eastAsia="ru-RU"/>
              </w:rPr>
              <w:t>Наименование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213D3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Ед. </w:t>
            </w:r>
            <w:proofErr w:type="spellStart"/>
            <w:r w:rsidRPr="006213D3">
              <w:rPr>
                <w:rFonts w:eastAsia="Times New Roman"/>
                <w:b/>
                <w:color w:val="000000"/>
                <w:kern w:val="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213D3">
              <w:rPr>
                <w:rFonts w:eastAsia="Times New Roman"/>
                <w:b/>
                <w:color w:val="000000"/>
                <w:kern w:val="0"/>
                <w:lang w:eastAsia="ru-RU"/>
              </w:rPr>
              <w:t>Кол-во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213D3">
              <w:rPr>
                <w:rFonts w:eastAsia="Times New Roman"/>
                <w:b/>
                <w:kern w:val="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6213D3">
              <w:rPr>
                <w:rFonts w:eastAsia="Times New Roman"/>
                <w:b/>
                <w:kern w:val="0"/>
              </w:rPr>
              <w:t>СКО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proofErr w:type="spellStart"/>
            <w:r w:rsidRPr="006213D3">
              <w:rPr>
                <w:rFonts w:eastAsia="Times New Roman"/>
                <w:b/>
                <w:kern w:val="0"/>
              </w:rPr>
              <w:t>Коэф</w:t>
            </w:r>
            <w:proofErr w:type="spellEnd"/>
            <w:r w:rsidRPr="006213D3">
              <w:rPr>
                <w:rFonts w:eastAsia="Times New Roman"/>
                <w:b/>
                <w:kern w:val="0"/>
              </w:rPr>
              <w:t>. вариации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6213D3">
              <w:rPr>
                <w:rFonts w:eastAsia="Times New Roman"/>
                <w:b/>
                <w:kern w:val="0"/>
              </w:rPr>
              <w:t>Средняя цена,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6213D3">
              <w:rPr>
                <w:rFonts w:eastAsia="Times New Roman"/>
                <w:b/>
                <w:kern w:val="0"/>
              </w:rPr>
              <w:t>Стоимость товара, руб.</w:t>
            </w:r>
          </w:p>
        </w:tc>
      </w:tr>
      <w:tr w:rsidR="007F2954" w:rsidRPr="006213D3" w:rsidTr="007D5F2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6213D3">
              <w:rPr>
                <w:rFonts w:eastAsia="Times New Roman"/>
                <w:b/>
                <w:kern w:val="0"/>
              </w:rPr>
              <w:t>№1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</w:rPr>
            </w:pPr>
            <w:r w:rsidRPr="006213D3">
              <w:rPr>
                <w:rFonts w:eastAsia="Times New Roman"/>
                <w:b/>
                <w:kern w:val="0"/>
              </w:rPr>
              <w:t>№2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6213D3">
              <w:rPr>
                <w:rFonts w:eastAsia="Times New Roman"/>
                <w:b/>
                <w:kern w:val="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6213D3" w:rsidRDefault="007F2954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 xml:space="preserve">Плетеная </w:t>
            </w:r>
            <w:proofErr w:type="spellStart"/>
            <w:r w:rsidRPr="006213D3">
              <w:rPr>
                <w:kern w:val="0"/>
                <w:lang w:eastAsia="ru-RU"/>
              </w:rPr>
              <w:t>ретракционная</w:t>
            </w:r>
            <w:proofErr w:type="spellEnd"/>
            <w:r w:rsidRPr="006213D3">
              <w:rPr>
                <w:kern w:val="0"/>
                <w:lang w:eastAsia="ru-RU"/>
              </w:rPr>
              <w:t xml:space="preserve"> нить </w:t>
            </w:r>
            <w:proofErr w:type="spellStart"/>
            <w:r w:rsidRPr="006213D3">
              <w:rPr>
                <w:kern w:val="0"/>
                <w:lang w:eastAsia="ru-RU"/>
              </w:rPr>
              <w:t>Ретрикс</w:t>
            </w:r>
            <w:proofErr w:type="spellEnd"/>
            <w:proofErr w:type="gramStart"/>
            <w:r w:rsidRPr="006213D3">
              <w:rPr>
                <w:kern w:val="0"/>
                <w:lang w:eastAsia="ru-RU"/>
              </w:rPr>
              <w:t xml:space="preserve"> Э</w:t>
            </w:r>
            <w:proofErr w:type="gramEnd"/>
            <w:r w:rsidRPr="006213D3">
              <w:rPr>
                <w:kern w:val="0"/>
                <w:lang w:eastAsia="ru-RU"/>
              </w:rPr>
              <w:t xml:space="preserve">пи 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386,00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235,00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77,53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25,81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300,33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3 003,30</w:t>
            </w:r>
          </w:p>
        </w:tc>
      </w:tr>
      <w:tr w:rsidR="00BD772F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72F" w:rsidRPr="006213D3" w:rsidRDefault="00BD772F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2F" w:rsidRPr="006213D3" w:rsidRDefault="00BD772F" w:rsidP="00C8656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 xml:space="preserve">Плетеная </w:t>
            </w:r>
            <w:proofErr w:type="spellStart"/>
            <w:r w:rsidRPr="006213D3">
              <w:rPr>
                <w:kern w:val="0"/>
                <w:lang w:eastAsia="ru-RU"/>
              </w:rPr>
              <w:t>ретракционная</w:t>
            </w:r>
            <w:proofErr w:type="spellEnd"/>
            <w:r w:rsidRPr="006213D3">
              <w:rPr>
                <w:kern w:val="0"/>
                <w:lang w:eastAsia="ru-RU"/>
              </w:rPr>
              <w:t xml:space="preserve"> нить </w:t>
            </w:r>
            <w:proofErr w:type="spellStart"/>
            <w:r w:rsidRPr="006213D3">
              <w:rPr>
                <w:kern w:val="0"/>
                <w:lang w:eastAsia="ru-RU"/>
              </w:rPr>
              <w:t>Ретрикс</w:t>
            </w:r>
            <w:proofErr w:type="spellEnd"/>
            <w:proofErr w:type="gramStart"/>
            <w:r w:rsidRPr="006213D3">
              <w:rPr>
                <w:kern w:val="0"/>
                <w:lang w:eastAsia="ru-RU"/>
              </w:rPr>
              <w:t xml:space="preserve"> Э</w:t>
            </w:r>
            <w:proofErr w:type="gramEnd"/>
            <w:r w:rsidRPr="006213D3">
              <w:rPr>
                <w:kern w:val="0"/>
                <w:lang w:eastAsia="ru-RU"/>
              </w:rPr>
              <w:t xml:space="preserve">пи  с </w:t>
            </w:r>
            <w:proofErr w:type="spellStart"/>
            <w:r w:rsidRPr="006213D3">
              <w:rPr>
                <w:kern w:val="0"/>
                <w:lang w:eastAsia="ru-RU"/>
              </w:rPr>
              <w:t>эпинефрином</w:t>
            </w:r>
            <w:proofErr w:type="spellEnd"/>
            <w:r w:rsidRPr="006213D3">
              <w:rPr>
                <w:kern w:val="0"/>
                <w:lang w:eastAsia="ru-RU"/>
              </w:rPr>
              <w:t xml:space="preserve"> №00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72F" w:rsidRPr="006213D3" w:rsidRDefault="00BD772F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460,00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330,00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88,88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24,69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 w:rsidP="002A4B22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360,00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2F" w:rsidRPr="006213D3" w:rsidRDefault="00BD772F" w:rsidP="002A4B22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7 200,00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rPr>
                <w:kern w:val="0"/>
                <w:lang w:eastAsia="ru-RU"/>
              </w:rPr>
            </w:pPr>
            <w:r w:rsidRPr="006213D3">
              <w:rPr>
                <w:color w:val="000000"/>
              </w:rPr>
              <w:t xml:space="preserve">ТРАВЕКС-37 </w:t>
            </w:r>
            <w:r w:rsidRPr="006213D3">
              <w:rPr>
                <w:color w:val="000000"/>
              </w:rPr>
              <w:br/>
              <w:t>Гель для протравления эмали и дентина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312,00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350,00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315,00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21,13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6,49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325,67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9 770,10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>Эндодонтический шприц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1 800,00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1 890,00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100,17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5,28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1 896,67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18 966,70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suppressAutoHyphens w:val="0"/>
              <w:rPr>
                <w:rFonts w:eastAsia="Calibri"/>
                <w:kern w:val="0"/>
              </w:rPr>
            </w:pPr>
            <w:proofErr w:type="spellStart"/>
            <w:r w:rsidRPr="006213D3">
              <w:rPr>
                <w:rFonts w:eastAsia="Calibri"/>
                <w:kern w:val="0"/>
              </w:rPr>
              <w:t>Ketac</w:t>
            </w:r>
            <w:proofErr w:type="spellEnd"/>
            <w:r w:rsidRPr="006213D3">
              <w:rPr>
                <w:rFonts w:eastAsia="Calibri"/>
                <w:kern w:val="0"/>
              </w:rPr>
              <w:t xml:space="preserve"> </w:t>
            </w:r>
            <w:proofErr w:type="spellStart"/>
            <w:r w:rsidRPr="006213D3">
              <w:rPr>
                <w:rFonts w:eastAsia="Calibri"/>
                <w:kern w:val="0"/>
              </w:rPr>
              <w:t>Molar</w:t>
            </w:r>
            <w:proofErr w:type="spellEnd"/>
            <w:r w:rsidRPr="006213D3">
              <w:rPr>
                <w:rFonts w:eastAsia="Calibri"/>
                <w:kern w:val="0"/>
              </w:rPr>
              <w:t xml:space="preserve"> </w:t>
            </w:r>
            <w:proofErr w:type="spellStart"/>
            <w:r w:rsidRPr="006213D3">
              <w:rPr>
                <w:rFonts w:eastAsia="Calibri"/>
                <w:kern w:val="0"/>
              </w:rPr>
              <w:t>Easymix</w:t>
            </w:r>
            <w:proofErr w:type="spellEnd"/>
            <w:r w:rsidRPr="006213D3">
              <w:rPr>
                <w:rFonts w:eastAsia="Calibri"/>
                <w:kern w:val="0"/>
              </w:rPr>
              <w:t xml:space="preserve"> A.R.T. ( </w:t>
            </w:r>
            <w:proofErr w:type="spellStart"/>
            <w:r w:rsidRPr="006213D3">
              <w:rPr>
                <w:rFonts w:eastAsia="Calibri"/>
                <w:kern w:val="0"/>
              </w:rPr>
              <w:t>Кетак</w:t>
            </w:r>
            <w:proofErr w:type="spellEnd"/>
            <w:r w:rsidRPr="006213D3">
              <w:rPr>
                <w:rFonts w:eastAsia="Calibri"/>
                <w:kern w:val="0"/>
              </w:rPr>
              <w:t xml:space="preserve"> Моляр </w:t>
            </w:r>
            <w:proofErr w:type="spellStart"/>
            <w:r w:rsidRPr="006213D3">
              <w:rPr>
                <w:rFonts w:eastAsia="Calibri"/>
                <w:kern w:val="0"/>
              </w:rPr>
              <w:t>Изимикс</w:t>
            </w:r>
            <w:proofErr w:type="spellEnd"/>
            <w:proofErr w:type="gramStart"/>
            <w:r w:rsidRPr="006213D3">
              <w:rPr>
                <w:rFonts w:eastAsia="Calibri"/>
                <w:kern w:val="0"/>
              </w:rPr>
              <w:t xml:space="preserve"> )</w:t>
            </w:r>
            <w:proofErr w:type="gramEnd"/>
            <w:r w:rsidRPr="006213D3">
              <w:rPr>
                <w:rFonts w:eastAsia="Calibri"/>
                <w:kern w:val="0"/>
              </w:rPr>
              <w:t xml:space="preserve"> (12,5г пор.+8,5мл) - </w:t>
            </w:r>
            <w:proofErr w:type="spellStart"/>
            <w:r w:rsidRPr="006213D3">
              <w:rPr>
                <w:rFonts w:eastAsia="Calibri"/>
                <w:kern w:val="0"/>
              </w:rPr>
              <w:t>стекломономерный</w:t>
            </w:r>
            <w:proofErr w:type="spellEnd"/>
            <w:r w:rsidRPr="006213D3">
              <w:rPr>
                <w:rFonts w:eastAsia="Calibri"/>
                <w:kern w:val="0"/>
              </w:rPr>
              <w:t xml:space="preserve"> пломбировочный материал</w:t>
            </w:r>
          </w:p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3 098,00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2 945,00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2 985,00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79,35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3 009,33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90 279,90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color w:val="000000"/>
              </w:rPr>
              <w:t>Жидкость для антисептической обработки и промывания (</w:t>
            </w:r>
            <w:proofErr w:type="spellStart"/>
            <w:r w:rsidRPr="006213D3">
              <w:rPr>
                <w:color w:val="000000"/>
              </w:rPr>
              <w:t>Хлоргексидин</w:t>
            </w:r>
            <w:proofErr w:type="spellEnd"/>
            <w:r w:rsidRPr="006213D3">
              <w:rPr>
                <w:color w:val="000000"/>
              </w:rPr>
              <w:t xml:space="preserve"> 2%)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178,00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293,00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231,00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57,56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24,60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234,00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11 700,00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proofErr w:type="spellStart"/>
            <w:r w:rsidRPr="006213D3">
              <w:rPr>
                <w:color w:val="000000"/>
              </w:rPr>
              <w:t>Пульпотек</w:t>
            </w:r>
            <w:proofErr w:type="spellEnd"/>
            <w:r w:rsidRPr="006213D3">
              <w:rPr>
                <w:color w:val="000000"/>
              </w:rPr>
              <w:t xml:space="preserve"> для лечения</w:t>
            </w:r>
            <w:r w:rsidR="00C86562" w:rsidRPr="006213D3">
              <w:rPr>
                <w:color w:val="000000"/>
              </w:rPr>
              <w:t xml:space="preserve"> витальных моляров 15г+15мл, PD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5 667,00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5 153,00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5 381,00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257,54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4,77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5 400,33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108 006,60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 xml:space="preserve">Валики ватные плотные №2 2000 шт. в </w:t>
            </w:r>
            <w:proofErr w:type="spellStart"/>
            <w:r w:rsidRPr="006213D3">
              <w:rPr>
                <w:kern w:val="0"/>
                <w:lang w:eastAsia="ru-RU"/>
              </w:rPr>
              <w:t>уп</w:t>
            </w:r>
            <w:proofErr w:type="spellEnd"/>
            <w:r w:rsidRPr="006213D3">
              <w:rPr>
                <w:kern w:val="0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803,00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771,00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760,00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22,34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2,87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778,00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15 560,00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rPr>
                <w:kern w:val="0"/>
                <w:lang w:eastAsia="ru-RU"/>
              </w:rPr>
            </w:pPr>
            <w:proofErr w:type="spellStart"/>
            <w:r w:rsidRPr="006213D3">
              <w:rPr>
                <w:kern w:val="0"/>
                <w:lang w:eastAsia="ru-RU"/>
              </w:rPr>
              <w:t>Апликаторы</w:t>
            </w:r>
            <w:proofErr w:type="spellEnd"/>
            <w:r w:rsidRPr="006213D3">
              <w:rPr>
                <w:kern w:val="0"/>
                <w:lang w:eastAsia="ru-RU"/>
              </w:rPr>
              <w:t xml:space="preserve"> «ДС </w:t>
            </w:r>
            <w:proofErr w:type="spellStart"/>
            <w:r w:rsidRPr="006213D3">
              <w:rPr>
                <w:kern w:val="0"/>
                <w:lang w:eastAsia="ru-RU"/>
              </w:rPr>
              <w:t>Браш</w:t>
            </w:r>
            <w:proofErr w:type="spellEnd"/>
            <w:r w:rsidRPr="006213D3">
              <w:rPr>
                <w:kern w:val="0"/>
                <w:lang w:eastAsia="ru-RU"/>
              </w:rPr>
              <w:t xml:space="preserve">» размер S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99,00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3,19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95,67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9 567,00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lastRenderedPageBreak/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rPr>
                <w:kern w:val="0"/>
                <w:lang w:eastAsia="ru-RU"/>
              </w:rPr>
            </w:pPr>
            <w:proofErr w:type="spellStart"/>
            <w:r w:rsidRPr="006213D3">
              <w:rPr>
                <w:kern w:val="0"/>
                <w:lang w:eastAsia="ru-RU"/>
              </w:rPr>
              <w:t>Апликаторы</w:t>
            </w:r>
            <w:proofErr w:type="spellEnd"/>
            <w:r w:rsidRPr="006213D3">
              <w:rPr>
                <w:kern w:val="0"/>
                <w:lang w:eastAsia="ru-RU"/>
              </w:rPr>
              <w:t xml:space="preserve"> «ДС </w:t>
            </w:r>
            <w:proofErr w:type="spellStart"/>
            <w:r w:rsidRPr="006213D3">
              <w:rPr>
                <w:kern w:val="0"/>
                <w:lang w:eastAsia="ru-RU"/>
              </w:rPr>
              <w:t>Браш</w:t>
            </w:r>
            <w:proofErr w:type="spellEnd"/>
            <w:r w:rsidRPr="006213D3">
              <w:rPr>
                <w:kern w:val="0"/>
                <w:lang w:eastAsia="ru-RU"/>
              </w:rPr>
              <w:t xml:space="preserve">» размер M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99,00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3,19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95,67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9 567,00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rPr>
                <w:kern w:val="0"/>
                <w:lang w:eastAsia="ru-RU"/>
              </w:rPr>
            </w:pPr>
            <w:proofErr w:type="spellStart"/>
            <w:r w:rsidRPr="006213D3">
              <w:rPr>
                <w:kern w:val="0"/>
                <w:lang w:eastAsia="ru-RU"/>
              </w:rPr>
              <w:t>Апликаторы</w:t>
            </w:r>
            <w:proofErr w:type="spellEnd"/>
            <w:r w:rsidRPr="006213D3">
              <w:rPr>
                <w:kern w:val="0"/>
                <w:lang w:eastAsia="ru-RU"/>
              </w:rPr>
              <w:t xml:space="preserve"> «ДС </w:t>
            </w:r>
            <w:proofErr w:type="spellStart"/>
            <w:r w:rsidRPr="006213D3">
              <w:rPr>
                <w:kern w:val="0"/>
                <w:lang w:eastAsia="ru-RU"/>
              </w:rPr>
              <w:t>Браш</w:t>
            </w:r>
            <w:proofErr w:type="spellEnd"/>
            <w:r w:rsidRPr="006213D3">
              <w:rPr>
                <w:kern w:val="0"/>
                <w:lang w:eastAsia="ru-RU"/>
              </w:rPr>
              <w:t xml:space="preserve">» размер L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213D3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99,00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3,19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95,67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9 567,00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>Гель анесте</w:t>
            </w:r>
            <w:r w:rsidR="00C86562" w:rsidRPr="006213D3">
              <w:rPr>
                <w:kern w:val="0"/>
                <w:lang w:eastAsia="ru-RU"/>
              </w:rPr>
              <w:t>зирующий (</w:t>
            </w:r>
            <w:proofErr w:type="spellStart"/>
            <w:r w:rsidR="00C86562" w:rsidRPr="006213D3">
              <w:rPr>
                <w:kern w:val="0"/>
                <w:lang w:eastAsia="ru-RU"/>
              </w:rPr>
              <w:t>ДиСиЛан</w:t>
            </w:r>
            <w:proofErr w:type="spellEnd"/>
            <w:r w:rsidRPr="006213D3">
              <w:rPr>
                <w:kern w:val="0"/>
                <w:lang w:eastAsia="ru-RU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183,00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185,00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207,00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13,32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6,95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191,67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17 250,30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proofErr w:type="spellStart"/>
            <w:r w:rsidRPr="006213D3">
              <w:rPr>
                <w:kern w:val="0"/>
                <w:lang w:eastAsia="ru-RU"/>
              </w:rPr>
              <w:t>Стеклоиономерный</w:t>
            </w:r>
            <w:proofErr w:type="spellEnd"/>
            <w:r w:rsidRPr="006213D3">
              <w:rPr>
                <w:kern w:val="0"/>
                <w:lang w:eastAsia="ru-RU"/>
              </w:rPr>
              <w:t xml:space="preserve"> </w:t>
            </w:r>
            <w:proofErr w:type="spellStart"/>
            <w:r w:rsidRPr="006213D3">
              <w:rPr>
                <w:kern w:val="0"/>
                <w:lang w:eastAsia="ru-RU"/>
              </w:rPr>
              <w:t>рентгеноконтрастный</w:t>
            </w:r>
            <w:proofErr w:type="spellEnd"/>
            <w:r w:rsidRPr="006213D3">
              <w:rPr>
                <w:kern w:val="0"/>
                <w:lang w:eastAsia="ru-RU"/>
              </w:rPr>
              <w:t xml:space="preserve"> фиксирующий цемент (</w:t>
            </w:r>
            <w:proofErr w:type="spellStart"/>
            <w:r w:rsidRPr="006213D3">
              <w:rPr>
                <w:kern w:val="0"/>
                <w:lang w:eastAsia="ru-RU"/>
              </w:rPr>
              <w:t>Фуджи</w:t>
            </w:r>
            <w:proofErr w:type="spellEnd"/>
            <w:r w:rsidRPr="006213D3">
              <w:rPr>
                <w:kern w:val="0"/>
                <w:lang w:eastAsia="ru-RU"/>
              </w:rPr>
              <w:t xml:space="preserve"> 1)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5 839,00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5 841,00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5 750,00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51,97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0,89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5 810,00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58 100,00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jc w:val="both"/>
              <w:rPr>
                <w:kern w:val="0"/>
                <w:lang w:eastAsia="ru-RU"/>
              </w:rPr>
            </w:pPr>
            <w:proofErr w:type="spellStart"/>
            <w:r w:rsidRPr="006213D3">
              <w:rPr>
                <w:kern w:val="0"/>
                <w:lang w:eastAsia="ru-RU"/>
              </w:rPr>
              <w:t>Парасепт</w:t>
            </w:r>
            <w:proofErr w:type="spellEnd"/>
            <w:r w:rsidRPr="006213D3">
              <w:rPr>
                <w:kern w:val="0"/>
                <w:lang w:eastAsia="ru-RU"/>
              </w:rPr>
              <w:t xml:space="preserve"> для временного пломбирования (</w:t>
            </w:r>
            <w:proofErr w:type="spellStart"/>
            <w:r w:rsidRPr="006213D3">
              <w:rPr>
                <w:kern w:val="0"/>
                <w:lang w:eastAsia="ru-RU"/>
              </w:rPr>
              <w:t>Владмива</w:t>
            </w:r>
            <w:proofErr w:type="spellEnd"/>
            <w:r w:rsidRPr="006213D3">
              <w:rPr>
                <w:kern w:val="0"/>
                <w:lang w:eastAsia="ru-RU"/>
              </w:rPr>
              <w:t xml:space="preserve">)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176,00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270,00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53,15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25,47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208,67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2 086,70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15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>Клинья деревянные супертонкие суперкороткие (</w:t>
            </w:r>
            <w:proofErr w:type="spellStart"/>
            <w:r w:rsidRPr="006213D3">
              <w:rPr>
                <w:kern w:val="0"/>
                <w:lang w:eastAsia="ru-RU"/>
              </w:rPr>
              <w:t>оранж</w:t>
            </w:r>
            <w:proofErr w:type="spellEnd"/>
            <w:r w:rsidRPr="006213D3">
              <w:rPr>
                <w:kern w:val="0"/>
                <w:lang w:eastAsia="ru-RU"/>
              </w:rPr>
              <w:t>.)100 шт.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85,00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87,00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7,09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82,67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1 653,40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proofErr w:type="spellStart"/>
            <w:r w:rsidRPr="006213D3">
              <w:rPr>
                <w:kern w:val="0"/>
                <w:lang w:eastAsia="ru-RU"/>
              </w:rPr>
              <w:t>Прайм</w:t>
            </w:r>
            <w:proofErr w:type="spellEnd"/>
            <w:r w:rsidRPr="006213D3">
              <w:rPr>
                <w:kern w:val="0"/>
                <w:lang w:eastAsia="ru-RU"/>
              </w:rPr>
              <w:t xml:space="preserve"> энд Бонд НТ </w:t>
            </w:r>
            <w:proofErr w:type="spellStart"/>
            <w:r w:rsidRPr="006213D3">
              <w:rPr>
                <w:kern w:val="0"/>
                <w:lang w:eastAsia="ru-RU"/>
              </w:rPr>
              <w:t>адгезив</w:t>
            </w:r>
            <w:proofErr w:type="spellEnd"/>
            <w:r w:rsidRPr="006213D3">
              <w:rPr>
                <w:kern w:val="0"/>
                <w:lang w:eastAsia="ru-RU"/>
              </w:rPr>
              <w:t xml:space="preserve"> (</w:t>
            </w:r>
            <w:proofErr w:type="spellStart"/>
            <w:r w:rsidRPr="006213D3">
              <w:rPr>
                <w:kern w:val="0"/>
                <w:lang w:eastAsia="ru-RU"/>
              </w:rPr>
              <w:t>Prime&amp;Bond</w:t>
            </w:r>
            <w:proofErr w:type="spellEnd"/>
            <w:r w:rsidRPr="006213D3">
              <w:rPr>
                <w:kern w:val="0"/>
                <w:lang w:eastAsia="ru-RU"/>
              </w:rPr>
              <w:t xml:space="preserve"> NT)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2 550,00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2 697,00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2 920,00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186,30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6,84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2 722,33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136 116,50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 xml:space="preserve">Наконечники для пылесоса одноразовые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263,00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305,00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331,00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34,31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11,45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299,67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29 967,00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18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2A4B2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 xml:space="preserve">Наконечники для </w:t>
            </w:r>
            <w:proofErr w:type="spellStart"/>
            <w:r w:rsidRPr="006213D3">
              <w:rPr>
                <w:kern w:val="0"/>
                <w:lang w:eastAsia="ru-RU"/>
              </w:rPr>
              <w:t>слюноотсоса</w:t>
            </w:r>
            <w:proofErr w:type="spellEnd"/>
            <w:r w:rsidRPr="006213D3">
              <w:rPr>
                <w:kern w:val="0"/>
                <w:lang w:eastAsia="ru-RU"/>
              </w:rPr>
              <w:t xml:space="preserve"> одноразовые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145,00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7,64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5,33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143,33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1 433,30</w:t>
            </w:r>
          </w:p>
        </w:tc>
      </w:tr>
      <w:tr w:rsidR="00F83F9A" w:rsidRPr="006213D3" w:rsidTr="00FC16D2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9A" w:rsidRPr="006213D3" w:rsidRDefault="00F83F9A" w:rsidP="002A4B22">
            <w:pPr>
              <w:widowControl/>
              <w:spacing w:line="360" w:lineRule="auto"/>
              <w:jc w:val="both"/>
              <w:rPr>
                <w:rFonts w:eastAsia="Calibri"/>
                <w:kern w:val="0"/>
              </w:rPr>
            </w:pPr>
            <w:r w:rsidRPr="006213D3">
              <w:rPr>
                <w:rFonts w:eastAsia="Calibri"/>
                <w:kern w:val="0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A" w:rsidRPr="006213D3" w:rsidRDefault="00F83F9A" w:rsidP="00C86562">
            <w:pPr>
              <w:widowControl/>
              <w:jc w:val="both"/>
              <w:rPr>
                <w:kern w:val="0"/>
                <w:lang w:eastAsia="ru-RU"/>
              </w:rPr>
            </w:pPr>
            <w:r w:rsidRPr="006213D3">
              <w:rPr>
                <w:kern w:val="0"/>
                <w:lang w:eastAsia="ru-RU"/>
              </w:rPr>
              <w:t xml:space="preserve">Жидкость для обезжиривания и высушивания твердых тканей зуба </w:t>
            </w:r>
            <w:proofErr w:type="spellStart"/>
            <w:r w:rsidRPr="006213D3">
              <w:rPr>
                <w:kern w:val="0"/>
                <w:lang w:eastAsia="ru-RU"/>
              </w:rPr>
              <w:t>Ангидрин</w:t>
            </w:r>
            <w:proofErr w:type="spellEnd"/>
            <w:r w:rsidRPr="006213D3">
              <w:rPr>
                <w:kern w:val="0"/>
                <w:lang w:eastAsia="ru-RU"/>
              </w:rPr>
              <w:t xml:space="preserve"> - 20 мл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6213D3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9A" w:rsidRPr="006213D3" w:rsidRDefault="00F83F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13D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120,00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121,00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132,00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6,66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5,36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124,33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6213D3" w:rsidRDefault="00F83F9A" w:rsidP="00D86984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6 216,50</w:t>
            </w:r>
          </w:p>
        </w:tc>
      </w:tr>
      <w:tr w:rsidR="007F2954" w:rsidRPr="006213D3" w:rsidTr="007D5F2E">
        <w:trPr>
          <w:trHeight w:val="440"/>
        </w:trPr>
        <w:tc>
          <w:tcPr>
            <w:tcW w:w="1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54" w:rsidRPr="006213D3" w:rsidRDefault="007F2954" w:rsidP="009F456D">
            <w:pPr>
              <w:jc w:val="right"/>
              <w:rPr>
                <w:rFonts w:ascii="Calibri" w:hAnsi="Calibri"/>
                <w:color w:val="000000"/>
              </w:rPr>
            </w:pPr>
            <w:r w:rsidRPr="006213D3">
              <w:rPr>
                <w:rFonts w:ascii="Calibri" w:hAnsi="Calibri"/>
                <w:color w:val="000000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6213D3" w:rsidRDefault="00C446C0" w:rsidP="009F456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6213D3">
              <w:rPr>
                <w:b/>
              </w:rPr>
              <w:t>546 011,30</w:t>
            </w:r>
          </w:p>
        </w:tc>
      </w:tr>
      <w:tr w:rsidR="007F2954" w:rsidRPr="000E3748" w:rsidTr="007D5F2E">
        <w:trPr>
          <w:trHeight w:val="440"/>
        </w:trPr>
        <w:tc>
          <w:tcPr>
            <w:tcW w:w="15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954" w:rsidRPr="000E3748" w:rsidRDefault="007F2954" w:rsidP="00F0491C">
            <w:pPr>
              <w:jc w:val="center"/>
              <w:rPr>
                <w:rFonts w:ascii="Calibri" w:hAnsi="Calibri"/>
                <w:color w:val="000000"/>
              </w:rPr>
            </w:pPr>
            <w:r w:rsidRPr="006213D3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C446C0" w:rsidRPr="006213D3">
              <w:rPr>
                <w:b/>
              </w:rPr>
              <w:t>546 011,30</w:t>
            </w:r>
            <w:r w:rsidR="006C7DB8" w:rsidRPr="006213D3">
              <w:rPr>
                <w:b/>
              </w:rPr>
              <w:t xml:space="preserve"> (</w:t>
            </w:r>
            <w:r w:rsidR="00F0491C" w:rsidRPr="006213D3">
              <w:rPr>
                <w:b/>
              </w:rPr>
              <w:t>Пятьсот сорок шесть тысяч одиннадцать</w:t>
            </w:r>
            <w:r w:rsidR="00AE4A8D" w:rsidRPr="006213D3">
              <w:rPr>
                <w:b/>
              </w:rPr>
              <w:t>) рублей</w:t>
            </w:r>
            <w:r w:rsidR="006C7DB8" w:rsidRPr="006213D3">
              <w:rPr>
                <w:b/>
              </w:rPr>
              <w:t xml:space="preserve"> </w:t>
            </w:r>
            <w:r w:rsidR="00F0491C" w:rsidRPr="006213D3">
              <w:rPr>
                <w:b/>
              </w:rPr>
              <w:t>30</w:t>
            </w:r>
            <w:r w:rsidR="006C7DB8" w:rsidRPr="006213D3">
              <w:rPr>
                <w:b/>
              </w:rPr>
              <w:t xml:space="preserve"> копеек, с учетом всех налогов и сборов</w:t>
            </w:r>
            <w:bookmarkStart w:id="0" w:name="_GoBack"/>
            <w:bookmarkEnd w:id="0"/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E1CA7">
      <w:footerReference w:type="default" r:id="rId9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66" w:rsidRDefault="00624E66">
      <w:r>
        <w:separator/>
      </w:r>
    </w:p>
  </w:endnote>
  <w:endnote w:type="continuationSeparator" w:id="0">
    <w:p w:rsidR="00624E66" w:rsidRDefault="0062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94" w:rsidRDefault="008A2D9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3D3">
      <w:rPr>
        <w:noProof/>
      </w:rPr>
      <w:t>2</w:t>
    </w:r>
    <w:r>
      <w:rPr>
        <w:noProof/>
      </w:rPr>
      <w:fldChar w:fldCharType="end"/>
    </w:r>
  </w:p>
  <w:p w:rsidR="008A2D94" w:rsidRDefault="008A2D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66" w:rsidRDefault="00624E66">
      <w:r>
        <w:separator/>
      </w:r>
    </w:p>
  </w:footnote>
  <w:footnote w:type="continuationSeparator" w:id="0">
    <w:p w:rsidR="00624E66" w:rsidRDefault="0062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9436E6A"/>
    <w:multiLevelType w:val="multilevel"/>
    <w:tmpl w:val="75B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1003E"/>
    <w:multiLevelType w:val="multilevel"/>
    <w:tmpl w:val="DA0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97AA4"/>
    <w:multiLevelType w:val="multilevel"/>
    <w:tmpl w:val="745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616DC"/>
    <w:multiLevelType w:val="multilevel"/>
    <w:tmpl w:val="3CC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219D"/>
    <w:multiLevelType w:val="multilevel"/>
    <w:tmpl w:val="549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905B8"/>
    <w:multiLevelType w:val="multilevel"/>
    <w:tmpl w:val="1A2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21D6B"/>
    <w:multiLevelType w:val="multilevel"/>
    <w:tmpl w:val="70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C40824"/>
    <w:multiLevelType w:val="multilevel"/>
    <w:tmpl w:val="0278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D250B7"/>
    <w:multiLevelType w:val="multilevel"/>
    <w:tmpl w:val="87F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4"/>
  </w:num>
  <w:num w:numId="10">
    <w:abstractNumId w:val="14"/>
  </w:num>
  <w:num w:numId="11">
    <w:abstractNumId w:val="10"/>
  </w:num>
  <w:num w:numId="12">
    <w:abstractNumId w:val="18"/>
  </w:num>
  <w:num w:numId="13">
    <w:abstractNumId w:val="12"/>
  </w:num>
  <w:num w:numId="14">
    <w:abstractNumId w:val="11"/>
  </w:num>
  <w:num w:numId="15">
    <w:abstractNumId w:val="8"/>
  </w:num>
  <w:num w:numId="16">
    <w:abstractNumId w:val="15"/>
  </w:num>
  <w:num w:numId="17">
    <w:abstractNumId w:val="13"/>
  </w:num>
  <w:num w:numId="18">
    <w:abstractNumId w:val="23"/>
  </w:num>
  <w:num w:numId="19">
    <w:abstractNumId w:val="9"/>
  </w:num>
  <w:num w:numId="20">
    <w:abstractNumId w:val="22"/>
  </w:num>
  <w:num w:numId="21">
    <w:abstractNumId w:val="21"/>
  </w:num>
  <w:num w:numId="22">
    <w:abstractNumId w:val="16"/>
  </w:num>
  <w:num w:numId="23">
    <w:abstractNumId w:val="19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7F5D"/>
    <w:rsid w:val="000115FE"/>
    <w:rsid w:val="00012CB8"/>
    <w:rsid w:val="00013FD1"/>
    <w:rsid w:val="0002048E"/>
    <w:rsid w:val="000205A9"/>
    <w:rsid w:val="00021459"/>
    <w:rsid w:val="00023425"/>
    <w:rsid w:val="000256CA"/>
    <w:rsid w:val="00027149"/>
    <w:rsid w:val="000328F9"/>
    <w:rsid w:val="00034B06"/>
    <w:rsid w:val="00036345"/>
    <w:rsid w:val="000419C6"/>
    <w:rsid w:val="00042328"/>
    <w:rsid w:val="00042568"/>
    <w:rsid w:val="000438D7"/>
    <w:rsid w:val="00047D63"/>
    <w:rsid w:val="00050E01"/>
    <w:rsid w:val="00051EF3"/>
    <w:rsid w:val="0005426C"/>
    <w:rsid w:val="000563D6"/>
    <w:rsid w:val="0005724B"/>
    <w:rsid w:val="00062D47"/>
    <w:rsid w:val="000635EF"/>
    <w:rsid w:val="00064E61"/>
    <w:rsid w:val="00065857"/>
    <w:rsid w:val="000771C6"/>
    <w:rsid w:val="00077B2B"/>
    <w:rsid w:val="000827FB"/>
    <w:rsid w:val="00082C02"/>
    <w:rsid w:val="000840EA"/>
    <w:rsid w:val="000841B1"/>
    <w:rsid w:val="0008429F"/>
    <w:rsid w:val="00084D46"/>
    <w:rsid w:val="00091CE3"/>
    <w:rsid w:val="0009643D"/>
    <w:rsid w:val="000A02FE"/>
    <w:rsid w:val="000A0316"/>
    <w:rsid w:val="000A1E30"/>
    <w:rsid w:val="000A32EC"/>
    <w:rsid w:val="000A38E0"/>
    <w:rsid w:val="000A626F"/>
    <w:rsid w:val="000B1318"/>
    <w:rsid w:val="000B1653"/>
    <w:rsid w:val="000B310F"/>
    <w:rsid w:val="000B6600"/>
    <w:rsid w:val="000C230F"/>
    <w:rsid w:val="000C2C69"/>
    <w:rsid w:val="000C7D23"/>
    <w:rsid w:val="000D09E9"/>
    <w:rsid w:val="000D21C3"/>
    <w:rsid w:val="000D2C61"/>
    <w:rsid w:val="000D31C9"/>
    <w:rsid w:val="000D5530"/>
    <w:rsid w:val="000E20B1"/>
    <w:rsid w:val="000E2A6E"/>
    <w:rsid w:val="000E3748"/>
    <w:rsid w:val="000E61C4"/>
    <w:rsid w:val="000E7F32"/>
    <w:rsid w:val="00103F2F"/>
    <w:rsid w:val="001041AC"/>
    <w:rsid w:val="00116B9C"/>
    <w:rsid w:val="00117C99"/>
    <w:rsid w:val="001215FB"/>
    <w:rsid w:val="001328BE"/>
    <w:rsid w:val="00132F49"/>
    <w:rsid w:val="0013302E"/>
    <w:rsid w:val="00134DAE"/>
    <w:rsid w:val="001354D3"/>
    <w:rsid w:val="00142441"/>
    <w:rsid w:val="001424E9"/>
    <w:rsid w:val="001439B8"/>
    <w:rsid w:val="00146095"/>
    <w:rsid w:val="00153ACC"/>
    <w:rsid w:val="00153F44"/>
    <w:rsid w:val="00166D3D"/>
    <w:rsid w:val="00171D94"/>
    <w:rsid w:val="00173B0E"/>
    <w:rsid w:val="00176E14"/>
    <w:rsid w:val="00182841"/>
    <w:rsid w:val="001845BC"/>
    <w:rsid w:val="00191901"/>
    <w:rsid w:val="001945F7"/>
    <w:rsid w:val="00194764"/>
    <w:rsid w:val="00196582"/>
    <w:rsid w:val="00197A09"/>
    <w:rsid w:val="001A0AD3"/>
    <w:rsid w:val="001A1ED1"/>
    <w:rsid w:val="001A7A1D"/>
    <w:rsid w:val="001B786D"/>
    <w:rsid w:val="001C0AD4"/>
    <w:rsid w:val="001C11D3"/>
    <w:rsid w:val="001C2529"/>
    <w:rsid w:val="001C3103"/>
    <w:rsid w:val="001C363F"/>
    <w:rsid w:val="001C3E84"/>
    <w:rsid w:val="001C45EB"/>
    <w:rsid w:val="001C5091"/>
    <w:rsid w:val="001D1E72"/>
    <w:rsid w:val="001D2539"/>
    <w:rsid w:val="001D2A37"/>
    <w:rsid w:val="001D49E9"/>
    <w:rsid w:val="001D64EB"/>
    <w:rsid w:val="001E0B69"/>
    <w:rsid w:val="001E2E65"/>
    <w:rsid w:val="001E5663"/>
    <w:rsid w:val="001E6E6E"/>
    <w:rsid w:val="001F0FEC"/>
    <w:rsid w:val="001F5397"/>
    <w:rsid w:val="001F60CD"/>
    <w:rsid w:val="001F73FC"/>
    <w:rsid w:val="00200D44"/>
    <w:rsid w:val="0020178A"/>
    <w:rsid w:val="00202452"/>
    <w:rsid w:val="002041C3"/>
    <w:rsid w:val="002041EA"/>
    <w:rsid w:val="002267A4"/>
    <w:rsid w:val="00234327"/>
    <w:rsid w:val="00235580"/>
    <w:rsid w:val="00245B23"/>
    <w:rsid w:val="00246F33"/>
    <w:rsid w:val="00254B94"/>
    <w:rsid w:val="0025745E"/>
    <w:rsid w:val="002601E9"/>
    <w:rsid w:val="002606FF"/>
    <w:rsid w:val="00262BBF"/>
    <w:rsid w:val="00264B62"/>
    <w:rsid w:val="0027312E"/>
    <w:rsid w:val="002766E3"/>
    <w:rsid w:val="002809FC"/>
    <w:rsid w:val="00281606"/>
    <w:rsid w:val="00282068"/>
    <w:rsid w:val="0028767C"/>
    <w:rsid w:val="00290112"/>
    <w:rsid w:val="00291F9A"/>
    <w:rsid w:val="0029271B"/>
    <w:rsid w:val="00293500"/>
    <w:rsid w:val="00296841"/>
    <w:rsid w:val="002A24D7"/>
    <w:rsid w:val="002A335D"/>
    <w:rsid w:val="002B0216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D0A18"/>
    <w:rsid w:val="002D119B"/>
    <w:rsid w:val="002D4D32"/>
    <w:rsid w:val="002D64D9"/>
    <w:rsid w:val="002D7412"/>
    <w:rsid w:val="002D7E5F"/>
    <w:rsid w:val="002E2E6C"/>
    <w:rsid w:val="002E6043"/>
    <w:rsid w:val="002F46A0"/>
    <w:rsid w:val="003008DC"/>
    <w:rsid w:val="0030103A"/>
    <w:rsid w:val="0030636D"/>
    <w:rsid w:val="00306B38"/>
    <w:rsid w:val="00310F19"/>
    <w:rsid w:val="0031222C"/>
    <w:rsid w:val="00312957"/>
    <w:rsid w:val="00317695"/>
    <w:rsid w:val="003179E5"/>
    <w:rsid w:val="00317BEC"/>
    <w:rsid w:val="00320C57"/>
    <w:rsid w:val="00322B74"/>
    <w:rsid w:val="0032352B"/>
    <w:rsid w:val="0032448C"/>
    <w:rsid w:val="00325CAF"/>
    <w:rsid w:val="00326CD7"/>
    <w:rsid w:val="00331AE6"/>
    <w:rsid w:val="00332FFF"/>
    <w:rsid w:val="003411B7"/>
    <w:rsid w:val="0034250F"/>
    <w:rsid w:val="00344A52"/>
    <w:rsid w:val="00353155"/>
    <w:rsid w:val="00362DDD"/>
    <w:rsid w:val="00363D25"/>
    <w:rsid w:val="003664B3"/>
    <w:rsid w:val="003714DF"/>
    <w:rsid w:val="00371B62"/>
    <w:rsid w:val="00384CCE"/>
    <w:rsid w:val="00385969"/>
    <w:rsid w:val="00393503"/>
    <w:rsid w:val="0039718C"/>
    <w:rsid w:val="003A0585"/>
    <w:rsid w:val="003A0AF7"/>
    <w:rsid w:val="003A0F15"/>
    <w:rsid w:val="003A3AC7"/>
    <w:rsid w:val="003A6D16"/>
    <w:rsid w:val="003B31C7"/>
    <w:rsid w:val="003B3C4C"/>
    <w:rsid w:val="003B40DF"/>
    <w:rsid w:val="003C335D"/>
    <w:rsid w:val="003C74D9"/>
    <w:rsid w:val="003C7986"/>
    <w:rsid w:val="003D7031"/>
    <w:rsid w:val="003E24F4"/>
    <w:rsid w:val="003F0C0D"/>
    <w:rsid w:val="003F26C4"/>
    <w:rsid w:val="003F369C"/>
    <w:rsid w:val="003F4FB8"/>
    <w:rsid w:val="003F5700"/>
    <w:rsid w:val="003F6D73"/>
    <w:rsid w:val="003F74FF"/>
    <w:rsid w:val="003F77F9"/>
    <w:rsid w:val="00400BEE"/>
    <w:rsid w:val="004037F2"/>
    <w:rsid w:val="004050AF"/>
    <w:rsid w:val="00407476"/>
    <w:rsid w:val="00417DC2"/>
    <w:rsid w:val="00421D5B"/>
    <w:rsid w:val="004239A7"/>
    <w:rsid w:val="004254FE"/>
    <w:rsid w:val="00426DEB"/>
    <w:rsid w:val="00431FBB"/>
    <w:rsid w:val="00433CE3"/>
    <w:rsid w:val="00435E63"/>
    <w:rsid w:val="00436562"/>
    <w:rsid w:val="0043797B"/>
    <w:rsid w:val="004401CC"/>
    <w:rsid w:val="00442B3E"/>
    <w:rsid w:val="004505FE"/>
    <w:rsid w:val="00450B30"/>
    <w:rsid w:val="00452CF0"/>
    <w:rsid w:val="00456FF9"/>
    <w:rsid w:val="004602A7"/>
    <w:rsid w:val="00462ECB"/>
    <w:rsid w:val="00464C40"/>
    <w:rsid w:val="00466731"/>
    <w:rsid w:val="00466AA2"/>
    <w:rsid w:val="004710A8"/>
    <w:rsid w:val="00471ED3"/>
    <w:rsid w:val="00473E6D"/>
    <w:rsid w:val="00475F95"/>
    <w:rsid w:val="00476389"/>
    <w:rsid w:val="00481181"/>
    <w:rsid w:val="004816CB"/>
    <w:rsid w:val="00483254"/>
    <w:rsid w:val="004866E6"/>
    <w:rsid w:val="00487753"/>
    <w:rsid w:val="004950A1"/>
    <w:rsid w:val="004A1BD1"/>
    <w:rsid w:val="004A2B7C"/>
    <w:rsid w:val="004A37CE"/>
    <w:rsid w:val="004A57CE"/>
    <w:rsid w:val="004A5958"/>
    <w:rsid w:val="004A622E"/>
    <w:rsid w:val="004B04C2"/>
    <w:rsid w:val="004B086D"/>
    <w:rsid w:val="004B62F3"/>
    <w:rsid w:val="004C0E7E"/>
    <w:rsid w:val="004C1D2F"/>
    <w:rsid w:val="004C22A4"/>
    <w:rsid w:val="004C35AD"/>
    <w:rsid w:val="004D185F"/>
    <w:rsid w:val="004D4C95"/>
    <w:rsid w:val="004F613F"/>
    <w:rsid w:val="0050392F"/>
    <w:rsid w:val="00503BD6"/>
    <w:rsid w:val="0050677A"/>
    <w:rsid w:val="005131B1"/>
    <w:rsid w:val="00513266"/>
    <w:rsid w:val="00521B0E"/>
    <w:rsid w:val="00521BD2"/>
    <w:rsid w:val="00524AD4"/>
    <w:rsid w:val="00527B85"/>
    <w:rsid w:val="00532E76"/>
    <w:rsid w:val="0053515B"/>
    <w:rsid w:val="005417B8"/>
    <w:rsid w:val="00542D8D"/>
    <w:rsid w:val="00550FCB"/>
    <w:rsid w:val="00553EAF"/>
    <w:rsid w:val="00556390"/>
    <w:rsid w:val="00556A9E"/>
    <w:rsid w:val="00561ACB"/>
    <w:rsid w:val="00562E31"/>
    <w:rsid w:val="00563954"/>
    <w:rsid w:val="00566120"/>
    <w:rsid w:val="0057646F"/>
    <w:rsid w:val="0057698B"/>
    <w:rsid w:val="00581289"/>
    <w:rsid w:val="00581497"/>
    <w:rsid w:val="00581607"/>
    <w:rsid w:val="00581B19"/>
    <w:rsid w:val="00584756"/>
    <w:rsid w:val="0058545F"/>
    <w:rsid w:val="005862A1"/>
    <w:rsid w:val="00586C0C"/>
    <w:rsid w:val="0059063E"/>
    <w:rsid w:val="00590BCC"/>
    <w:rsid w:val="00592D4E"/>
    <w:rsid w:val="0059782C"/>
    <w:rsid w:val="005A5475"/>
    <w:rsid w:val="005B0C1F"/>
    <w:rsid w:val="005B57DC"/>
    <w:rsid w:val="005C025B"/>
    <w:rsid w:val="005C1C4B"/>
    <w:rsid w:val="005C383D"/>
    <w:rsid w:val="005C5566"/>
    <w:rsid w:val="005D099E"/>
    <w:rsid w:val="005D2C24"/>
    <w:rsid w:val="005D5313"/>
    <w:rsid w:val="005D63DD"/>
    <w:rsid w:val="005E050A"/>
    <w:rsid w:val="005E1705"/>
    <w:rsid w:val="005F23C3"/>
    <w:rsid w:val="005F312B"/>
    <w:rsid w:val="005F3643"/>
    <w:rsid w:val="005F50F2"/>
    <w:rsid w:val="005F7055"/>
    <w:rsid w:val="006034DB"/>
    <w:rsid w:val="006104D2"/>
    <w:rsid w:val="00610526"/>
    <w:rsid w:val="00611EB6"/>
    <w:rsid w:val="006120D1"/>
    <w:rsid w:val="006121F5"/>
    <w:rsid w:val="006134C7"/>
    <w:rsid w:val="00617CEB"/>
    <w:rsid w:val="00620441"/>
    <w:rsid w:val="006213D3"/>
    <w:rsid w:val="00622E29"/>
    <w:rsid w:val="00624E66"/>
    <w:rsid w:val="00625BC1"/>
    <w:rsid w:val="00626D4B"/>
    <w:rsid w:val="00627E41"/>
    <w:rsid w:val="0063314A"/>
    <w:rsid w:val="00633AA4"/>
    <w:rsid w:val="00634617"/>
    <w:rsid w:val="006411C3"/>
    <w:rsid w:val="006453E0"/>
    <w:rsid w:val="00651C40"/>
    <w:rsid w:val="006523EF"/>
    <w:rsid w:val="0065497A"/>
    <w:rsid w:val="006554EF"/>
    <w:rsid w:val="00660074"/>
    <w:rsid w:val="006600C2"/>
    <w:rsid w:val="00660F42"/>
    <w:rsid w:val="00661EE7"/>
    <w:rsid w:val="0067625C"/>
    <w:rsid w:val="006818F6"/>
    <w:rsid w:val="00684213"/>
    <w:rsid w:val="00687E40"/>
    <w:rsid w:val="00687F06"/>
    <w:rsid w:val="00692C02"/>
    <w:rsid w:val="0069317E"/>
    <w:rsid w:val="00694E2A"/>
    <w:rsid w:val="00695A4F"/>
    <w:rsid w:val="00697B02"/>
    <w:rsid w:val="006A0F59"/>
    <w:rsid w:val="006A3055"/>
    <w:rsid w:val="006A49B6"/>
    <w:rsid w:val="006A653E"/>
    <w:rsid w:val="006B3757"/>
    <w:rsid w:val="006B589C"/>
    <w:rsid w:val="006B7C14"/>
    <w:rsid w:val="006C06D2"/>
    <w:rsid w:val="006C30AB"/>
    <w:rsid w:val="006C63DC"/>
    <w:rsid w:val="006C6805"/>
    <w:rsid w:val="006C7DB8"/>
    <w:rsid w:val="006D078C"/>
    <w:rsid w:val="006D219E"/>
    <w:rsid w:val="006E2FC4"/>
    <w:rsid w:val="006E4FC7"/>
    <w:rsid w:val="006E5A0C"/>
    <w:rsid w:val="006E6597"/>
    <w:rsid w:val="006E7F20"/>
    <w:rsid w:val="006F1070"/>
    <w:rsid w:val="006F34ED"/>
    <w:rsid w:val="0070240D"/>
    <w:rsid w:val="00705575"/>
    <w:rsid w:val="007107B6"/>
    <w:rsid w:val="00711E32"/>
    <w:rsid w:val="00714C1B"/>
    <w:rsid w:val="00715F82"/>
    <w:rsid w:val="007215D8"/>
    <w:rsid w:val="007238D7"/>
    <w:rsid w:val="00723A3F"/>
    <w:rsid w:val="00723A62"/>
    <w:rsid w:val="00723B13"/>
    <w:rsid w:val="007378CC"/>
    <w:rsid w:val="007419EB"/>
    <w:rsid w:val="00743054"/>
    <w:rsid w:val="00745FC1"/>
    <w:rsid w:val="00746CBF"/>
    <w:rsid w:val="00746DAF"/>
    <w:rsid w:val="00751BA9"/>
    <w:rsid w:val="00753AAE"/>
    <w:rsid w:val="0075496E"/>
    <w:rsid w:val="00763CD2"/>
    <w:rsid w:val="007656CE"/>
    <w:rsid w:val="00772065"/>
    <w:rsid w:val="007770E0"/>
    <w:rsid w:val="007814B8"/>
    <w:rsid w:val="007831D6"/>
    <w:rsid w:val="007837B0"/>
    <w:rsid w:val="00786CFE"/>
    <w:rsid w:val="007927B7"/>
    <w:rsid w:val="00793CCD"/>
    <w:rsid w:val="007A228C"/>
    <w:rsid w:val="007A54BC"/>
    <w:rsid w:val="007A610F"/>
    <w:rsid w:val="007A7BDF"/>
    <w:rsid w:val="007B0BEC"/>
    <w:rsid w:val="007B4405"/>
    <w:rsid w:val="007B46CD"/>
    <w:rsid w:val="007B6178"/>
    <w:rsid w:val="007B6705"/>
    <w:rsid w:val="007C0D73"/>
    <w:rsid w:val="007C745B"/>
    <w:rsid w:val="007D311E"/>
    <w:rsid w:val="007D5ED3"/>
    <w:rsid w:val="007D5F2E"/>
    <w:rsid w:val="007D6FF1"/>
    <w:rsid w:val="007E03C4"/>
    <w:rsid w:val="007E1CA7"/>
    <w:rsid w:val="007E2638"/>
    <w:rsid w:val="007E38B9"/>
    <w:rsid w:val="007E69E3"/>
    <w:rsid w:val="007E6D60"/>
    <w:rsid w:val="007F0B56"/>
    <w:rsid w:val="007F15A7"/>
    <w:rsid w:val="007F1F26"/>
    <w:rsid w:val="007F2954"/>
    <w:rsid w:val="007F6039"/>
    <w:rsid w:val="007F6FFA"/>
    <w:rsid w:val="007F76A6"/>
    <w:rsid w:val="00800A30"/>
    <w:rsid w:val="00803D6D"/>
    <w:rsid w:val="00803F66"/>
    <w:rsid w:val="00806007"/>
    <w:rsid w:val="00810133"/>
    <w:rsid w:val="0081068D"/>
    <w:rsid w:val="00811E2F"/>
    <w:rsid w:val="00817FBC"/>
    <w:rsid w:val="008230C7"/>
    <w:rsid w:val="00826AD7"/>
    <w:rsid w:val="00826FB0"/>
    <w:rsid w:val="00831699"/>
    <w:rsid w:val="00833EBB"/>
    <w:rsid w:val="00842A4C"/>
    <w:rsid w:val="00846546"/>
    <w:rsid w:val="00852376"/>
    <w:rsid w:val="00860F52"/>
    <w:rsid w:val="00862449"/>
    <w:rsid w:val="008634C7"/>
    <w:rsid w:val="00863978"/>
    <w:rsid w:val="008654B0"/>
    <w:rsid w:val="0086591E"/>
    <w:rsid w:val="00866DC6"/>
    <w:rsid w:val="00877AE3"/>
    <w:rsid w:val="00890B4C"/>
    <w:rsid w:val="00892535"/>
    <w:rsid w:val="008952FD"/>
    <w:rsid w:val="00896CD5"/>
    <w:rsid w:val="008A2D94"/>
    <w:rsid w:val="008B2F07"/>
    <w:rsid w:val="008B647F"/>
    <w:rsid w:val="008C49F7"/>
    <w:rsid w:val="008C68D9"/>
    <w:rsid w:val="008D063F"/>
    <w:rsid w:val="008E1944"/>
    <w:rsid w:val="008E1B7A"/>
    <w:rsid w:val="008E39E1"/>
    <w:rsid w:val="008E50B0"/>
    <w:rsid w:val="008F1E49"/>
    <w:rsid w:val="008F4CEF"/>
    <w:rsid w:val="008F7C87"/>
    <w:rsid w:val="008F7D24"/>
    <w:rsid w:val="008F7D27"/>
    <w:rsid w:val="00901341"/>
    <w:rsid w:val="00902BCF"/>
    <w:rsid w:val="00906261"/>
    <w:rsid w:val="00912C17"/>
    <w:rsid w:val="00915499"/>
    <w:rsid w:val="00916D1A"/>
    <w:rsid w:val="009223D0"/>
    <w:rsid w:val="00925DF8"/>
    <w:rsid w:val="00926390"/>
    <w:rsid w:val="00931EA6"/>
    <w:rsid w:val="009329A0"/>
    <w:rsid w:val="00935794"/>
    <w:rsid w:val="00945674"/>
    <w:rsid w:val="009456C7"/>
    <w:rsid w:val="0095485D"/>
    <w:rsid w:val="009636F6"/>
    <w:rsid w:val="00966378"/>
    <w:rsid w:val="00966953"/>
    <w:rsid w:val="00966EB3"/>
    <w:rsid w:val="0097005B"/>
    <w:rsid w:val="00971AE2"/>
    <w:rsid w:val="009738B0"/>
    <w:rsid w:val="009767DA"/>
    <w:rsid w:val="009803EB"/>
    <w:rsid w:val="00980DE6"/>
    <w:rsid w:val="00984288"/>
    <w:rsid w:val="0099047F"/>
    <w:rsid w:val="00993840"/>
    <w:rsid w:val="0099442A"/>
    <w:rsid w:val="0099463E"/>
    <w:rsid w:val="009973A9"/>
    <w:rsid w:val="009A1D6F"/>
    <w:rsid w:val="009A2F67"/>
    <w:rsid w:val="009A3CE5"/>
    <w:rsid w:val="009A4071"/>
    <w:rsid w:val="009A6D0B"/>
    <w:rsid w:val="009A7453"/>
    <w:rsid w:val="009B060E"/>
    <w:rsid w:val="009B2A22"/>
    <w:rsid w:val="009B3813"/>
    <w:rsid w:val="009B6711"/>
    <w:rsid w:val="009B726E"/>
    <w:rsid w:val="009C3CE2"/>
    <w:rsid w:val="009C65F7"/>
    <w:rsid w:val="009C68DE"/>
    <w:rsid w:val="009C73D9"/>
    <w:rsid w:val="009D204C"/>
    <w:rsid w:val="009D22DF"/>
    <w:rsid w:val="009E1DEC"/>
    <w:rsid w:val="009E3F33"/>
    <w:rsid w:val="009E47F9"/>
    <w:rsid w:val="009E4CE1"/>
    <w:rsid w:val="009F456D"/>
    <w:rsid w:val="00A0142A"/>
    <w:rsid w:val="00A05457"/>
    <w:rsid w:val="00A07278"/>
    <w:rsid w:val="00A0728D"/>
    <w:rsid w:val="00A10670"/>
    <w:rsid w:val="00A17583"/>
    <w:rsid w:val="00A32E8F"/>
    <w:rsid w:val="00A334CA"/>
    <w:rsid w:val="00A33ABC"/>
    <w:rsid w:val="00A347DA"/>
    <w:rsid w:val="00A41E01"/>
    <w:rsid w:val="00A428DF"/>
    <w:rsid w:val="00A50092"/>
    <w:rsid w:val="00A518D2"/>
    <w:rsid w:val="00A53AA1"/>
    <w:rsid w:val="00A54E9F"/>
    <w:rsid w:val="00A55BF0"/>
    <w:rsid w:val="00A56770"/>
    <w:rsid w:val="00A6148D"/>
    <w:rsid w:val="00A6247E"/>
    <w:rsid w:val="00A62E53"/>
    <w:rsid w:val="00A74270"/>
    <w:rsid w:val="00A75B4E"/>
    <w:rsid w:val="00A76F07"/>
    <w:rsid w:val="00A90E20"/>
    <w:rsid w:val="00A91172"/>
    <w:rsid w:val="00A936A3"/>
    <w:rsid w:val="00A9403F"/>
    <w:rsid w:val="00A95677"/>
    <w:rsid w:val="00AA0C3F"/>
    <w:rsid w:val="00AA112A"/>
    <w:rsid w:val="00AA2118"/>
    <w:rsid w:val="00AA4297"/>
    <w:rsid w:val="00AA66B0"/>
    <w:rsid w:val="00AB6569"/>
    <w:rsid w:val="00AC64B3"/>
    <w:rsid w:val="00AD5628"/>
    <w:rsid w:val="00AD6523"/>
    <w:rsid w:val="00AD713D"/>
    <w:rsid w:val="00AE0309"/>
    <w:rsid w:val="00AE1584"/>
    <w:rsid w:val="00AE31EF"/>
    <w:rsid w:val="00AE4A8D"/>
    <w:rsid w:val="00AE639C"/>
    <w:rsid w:val="00AE7400"/>
    <w:rsid w:val="00AF369C"/>
    <w:rsid w:val="00AF5163"/>
    <w:rsid w:val="00B00926"/>
    <w:rsid w:val="00B01E3F"/>
    <w:rsid w:val="00B01E5A"/>
    <w:rsid w:val="00B0561A"/>
    <w:rsid w:val="00B071C6"/>
    <w:rsid w:val="00B14C3A"/>
    <w:rsid w:val="00B155EE"/>
    <w:rsid w:val="00B17F31"/>
    <w:rsid w:val="00B229FA"/>
    <w:rsid w:val="00B23783"/>
    <w:rsid w:val="00B27854"/>
    <w:rsid w:val="00B27ADB"/>
    <w:rsid w:val="00B31539"/>
    <w:rsid w:val="00B315D7"/>
    <w:rsid w:val="00B32D25"/>
    <w:rsid w:val="00B35CD9"/>
    <w:rsid w:val="00B362AE"/>
    <w:rsid w:val="00B36E25"/>
    <w:rsid w:val="00B42541"/>
    <w:rsid w:val="00B526AC"/>
    <w:rsid w:val="00B564E5"/>
    <w:rsid w:val="00B62204"/>
    <w:rsid w:val="00B65186"/>
    <w:rsid w:val="00B67362"/>
    <w:rsid w:val="00B71A9C"/>
    <w:rsid w:val="00B75141"/>
    <w:rsid w:val="00B77857"/>
    <w:rsid w:val="00B87CBE"/>
    <w:rsid w:val="00B973FF"/>
    <w:rsid w:val="00B9753C"/>
    <w:rsid w:val="00BA2A67"/>
    <w:rsid w:val="00BA52B8"/>
    <w:rsid w:val="00BB3579"/>
    <w:rsid w:val="00BB77FE"/>
    <w:rsid w:val="00BC1DE9"/>
    <w:rsid w:val="00BC50D3"/>
    <w:rsid w:val="00BD1107"/>
    <w:rsid w:val="00BD1FD2"/>
    <w:rsid w:val="00BD4593"/>
    <w:rsid w:val="00BD696D"/>
    <w:rsid w:val="00BD7011"/>
    <w:rsid w:val="00BD7295"/>
    <w:rsid w:val="00BD772F"/>
    <w:rsid w:val="00BE0A3A"/>
    <w:rsid w:val="00BE159D"/>
    <w:rsid w:val="00BE5E84"/>
    <w:rsid w:val="00BE7C49"/>
    <w:rsid w:val="00BF2148"/>
    <w:rsid w:val="00BF3C21"/>
    <w:rsid w:val="00BF40D2"/>
    <w:rsid w:val="00C0319E"/>
    <w:rsid w:val="00C04522"/>
    <w:rsid w:val="00C04EC4"/>
    <w:rsid w:val="00C0597E"/>
    <w:rsid w:val="00C1326B"/>
    <w:rsid w:val="00C13D45"/>
    <w:rsid w:val="00C14E8B"/>
    <w:rsid w:val="00C158D0"/>
    <w:rsid w:val="00C219C1"/>
    <w:rsid w:val="00C23951"/>
    <w:rsid w:val="00C260ED"/>
    <w:rsid w:val="00C26CED"/>
    <w:rsid w:val="00C27D46"/>
    <w:rsid w:val="00C32159"/>
    <w:rsid w:val="00C32A9C"/>
    <w:rsid w:val="00C34E4D"/>
    <w:rsid w:val="00C41918"/>
    <w:rsid w:val="00C41CEB"/>
    <w:rsid w:val="00C42D19"/>
    <w:rsid w:val="00C446C0"/>
    <w:rsid w:val="00C45A8A"/>
    <w:rsid w:val="00C467B7"/>
    <w:rsid w:val="00C46AF7"/>
    <w:rsid w:val="00C50880"/>
    <w:rsid w:val="00C53DAD"/>
    <w:rsid w:val="00C574F7"/>
    <w:rsid w:val="00C67423"/>
    <w:rsid w:val="00C67B69"/>
    <w:rsid w:val="00C708DE"/>
    <w:rsid w:val="00C730AB"/>
    <w:rsid w:val="00C74DAD"/>
    <w:rsid w:val="00C8163C"/>
    <w:rsid w:val="00C82940"/>
    <w:rsid w:val="00C83082"/>
    <w:rsid w:val="00C83706"/>
    <w:rsid w:val="00C86562"/>
    <w:rsid w:val="00C917F8"/>
    <w:rsid w:val="00C931C6"/>
    <w:rsid w:val="00C93F0E"/>
    <w:rsid w:val="00CA09AD"/>
    <w:rsid w:val="00CA53D0"/>
    <w:rsid w:val="00CA6C40"/>
    <w:rsid w:val="00CB26ED"/>
    <w:rsid w:val="00CB2975"/>
    <w:rsid w:val="00CB2C7D"/>
    <w:rsid w:val="00CB355A"/>
    <w:rsid w:val="00CB41D8"/>
    <w:rsid w:val="00CB75C1"/>
    <w:rsid w:val="00CC619F"/>
    <w:rsid w:val="00CC6AA0"/>
    <w:rsid w:val="00CC6C06"/>
    <w:rsid w:val="00CD1FF6"/>
    <w:rsid w:val="00CD3167"/>
    <w:rsid w:val="00CD46B2"/>
    <w:rsid w:val="00CD783C"/>
    <w:rsid w:val="00CE0ACA"/>
    <w:rsid w:val="00CE61B4"/>
    <w:rsid w:val="00CF004E"/>
    <w:rsid w:val="00CF16A3"/>
    <w:rsid w:val="00CF5CAC"/>
    <w:rsid w:val="00CF5E9D"/>
    <w:rsid w:val="00CF73F2"/>
    <w:rsid w:val="00D03DFE"/>
    <w:rsid w:val="00D04FBB"/>
    <w:rsid w:val="00D05558"/>
    <w:rsid w:val="00D06B89"/>
    <w:rsid w:val="00D077B9"/>
    <w:rsid w:val="00D14821"/>
    <w:rsid w:val="00D16AF7"/>
    <w:rsid w:val="00D17D0E"/>
    <w:rsid w:val="00D304E0"/>
    <w:rsid w:val="00D32E82"/>
    <w:rsid w:val="00D33F8D"/>
    <w:rsid w:val="00D34AD6"/>
    <w:rsid w:val="00D35A85"/>
    <w:rsid w:val="00D36F61"/>
    <w:rsid w:val="00D42BBF"/>
    <w:rsid w:val="00D436F2"/>
    <w:rsid w:val="00D449C4"/>
    <w:rsid w:val="00D44E95"/>
    <w:rsid w:val="00D550E5"/>
    <w:rsid w:val="00D5598E"/>
    <w:rsid w:val="00D57584"/>
    <w:rsid w:val="00D62E1D"/>
    <w:rsid w:val="00D630CB"/>
    <w:rsid w:val="00D65519"/>
    <w:rsid w:val="00D655F6"/>
    <w:rsid w:val="00D67402"/>
    <w:rsid w:val="00D7271A"/>
    <w:rsid w:val="00D754CE"/>
    <w:rsid w:val="00D75AAA"/>
    <w:rsid w:val="00D75E93"/>
    <w:rsid w:val="00D763E3"/>
    <w:rsid w:val="00D77A67"/>
    <w:rsid w:val="00D80655"/>
    <w:rsid w:val="00D81200"/>
    <w:rsid w:val="00D816E5"/>
    <w:rsid w:val="00D82F81"/>
    <w:rsid w:val="00D83409"/>
    <w:rsid w:val="00D83AC3"/>
    <w:rsid w:val="00D83F52"/>
    <w:rsid w:val="00D853BF"/>
    <w:rsid w:val="00D86984"/>
    <w:rsid w:val="00D87BE1"/>
    <w:rsid w:val="00D912C4"/>
    <w:rsid w:val="00D919B2"/>
    <w:rsid w:val="00D91CED"/>
    <w:rsid w:val="00D92385"/>
    <w:rsid w:val="00D92F0D"/>
    <w:rsid w:val="00D95363"/>
    <w:rsid w:val="00D9573A"/>
    <w:rsid w:val="00DA2633"/>
    <w:rsid w:val="00DA4BB0"/>
    <w:rsid w:val="00DA6B53"/>
    <w:rsid w:val="00DB239F"/>
    <w:rsid w:val="00DB76EC"/>
    <w:rsid w:val="00DC1C92"/>
    <w:rsid w:val="00DC3EDE"/>
    <w:rsid w:val="00DC482E"/>
    <w:rsid w:val="00DD0DEE"/>
    <w:rsid w:val="00DD160B"/>
    <w:rsid w:val="00DD4ACA"/>
    <w:rsid w:val="00DD7557"/>
    <w:rsid w:val="00DD7C5B"/>
    <w:rsid w:val="00DE343E"/>
    <w:rsid w:val="00DE7D84"/>
    <w:rsid w:val="00DF31D0"/>
    <w:rsid w:val="00DF5797"/>
    <w:rsid w:val="00DF648D"/>
    <w:rsid w:val="00DF6855"/>
    <w:rsid w:val="00DF68B5"/>
    <w:rsid w:val="00DF72E2"/>
    <w:rsid w:val="00DF7813"/>
    <w:rsid w:val="00E038AD"/>
    <w:rsid w:val="00E078AB"/>
    <w:rsid w:val="00E264EC"/>
    <w:rsid w:val="00E30E6A"/>
    <w:rsid w:val="00E34A04"/>
    <w:rsid w:val="00E43192"/>
    <w:rsid w:val="00E53B4E"/>
    <w:rsid w:val="00E57159"/>
    <w:rsid w:val="00E6136A"/>
    <w:rsid w:val="00E61D35"/>
    <w:rsid w:val="00E75026"/>
    <w:rsid w:val="00E81838"/>
    <w:rsid w:val="00E8571D"/>
    <w:rsid w:val="00E90402"/>
    <w:rsid w:val="00E924CD"/>
    <w:rsid w:val="00E925C4"/>
    <w:rsid w:val="00EA29A1"/>
    <w:rsid w:val="00EA5DD3"/>
    <w:rsid w:val="00EA65F6"/>
    <w:rsid w:val="00EA68CD"/>
    <w:rsid w:val="00EB2435"/>
    <w:rsid w:val="00EB26A6"/>
    <w:rsid w:val="00EB2991"/>
    <w:rsid w:val="00EB3600"/>
    <w:rsid w:val="00EB5182"/>
    <w:rsid w:val="00EC0D40"/>
    <w:rsid w:val="00EC2DFD"/>
    <w:rsid w:val="00EC30AA"/>
    <w:rsid w:val="00EC6187"/>
    <w:rsid w:val="00ED3A29"/>
    <w:rsid w:val="00ED65BA"/>
    <w:rsid w:val="00EE7F39"/>
    <w:rsid w:val="00EF4A40"/>
    <w:rsid w:val="00EF763F"/>
    <w:rsid w:val="00F01424"/>
    <w:rsid w:val="00F02106"/>
    <w:rsid w:val="00F0491C"/>
    <w:rsid w:val="00F11C85"/>
    <w:rsid w:val="00F141F8"/>
    <w:rsid w:val="00F22C16"/>
    <w:rsid w:val="00F25B18"/>
    <w:rsid w:val="00F3077F"/>
    <w:rsid w:val="00F30D63"/>
    <w:rsid w:val="00F30FEA"/>
    <w:rsid w:val="00F44D83"/>
    <w:rsid w:val="00F500C2"/>
    <w:rsid w:val="00F50797"/>
    <w:rsid w:val="00F52149"/>
    <w:rsid w:val="00F5275F"/>
    <w:rsid w:val="00F55663"/>
    <w:rsid w:val="00F56128"/>
    <w:rsid w:val="00F60C44"/>
    <w:rsid w:val="00F70444"/>
    <w:rsid w:val="00F7061F"/>
    <w:rsid w:val="00F73BEC"/>
    <w:rsid w:val="00F75514"/>
    <w:rsid w:val="00F82217"/>
    <w:rsid w:val="00F83F9A"/>
    <w:rsid w:val="00F84F7B"/>
    <w:rsid w:val="00F96482"/>
    <w:rsid w:val="00F97E22"/>
    <w:rsid w:val="00FA3B9B"/>
    <w:rsid w:val="00FB25B4"/>
    <w:rsid w:val="00FB2F8E"/>
    <w:rsid w:val="00FB3C8A"/>
    <w:rsid w:val="00FB4F4A"/>
    <w:rsid w:val="00FB7D57"/>
    <w:rsid w:val="00FC3152"/>
    <w:rsid w:val="00FC31F7"/>
    <w:rsid w:val="00FC41DB"/>
    <w:rsid w:val="00FC5D3B"/>
    <w:rsid w:val="00FC6117"/>
    <w:rsid w:val="00FC681F"/>
    <w:rsid w:val="00FD4341"/>
    <w:rsid w:val="00FD4CEB"/>
    <w:rsid w:val="00FD5876"/>
    <w:rsid w:val="00FD59BF"/>
    <w:rsid w:val="00FD5BA9"/>
    <w:rsid w:val="00FE129F"/>
    <w:rsid w:val="00FE2618"/>
    <w:rsid w:val="00FE5D18"/>
    <w:rsid w:val="00FE6E2C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  <w:style w:type="character" w:customStyle="1" w:styleId="i-text-lowcase">
    <w:name w:val="i-text-lowcase"/>
    <w:rsid w:val="0096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  <w:style w:type="character" w:customStyle="1" w:styleId="i-text-lowcase">
    <w:name w:val="i-text-lowcase"/>
    <w:rsid w:val="0096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1359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37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5291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4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01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C2B3B-70E2-48FB-BA1A-AB3E336A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2867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7</cp:revision>
  <dcterms:created xsi:type="dcterms:W3CDTF">2021-04-01T07:45:00Z</dcterms:created>
  <dcterms:modified xsi:type="dcterms:W3CDTF">2021-04-01T09:00:00Z</dcterms:modified>
</cp:coreProperties>
</file>