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7980" w14:textId="77777777" w:rsidR="00E7632F" w:rsidRPr="00D422D8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lang w:eastAsia="ru-RU"/>
        </w:rPr>
      </w:pPr>
      <w:r w:rsidRPr="00D422D8">
        <w:rPr>
          <w:rFonts w:ascii="Times New Roman" w:eastAsia="Arial Unicode MS" w:hAnsi="Times New Roman"/>
          <w:b/>
          <w:lang w:eastAsia="ru-RU"/>
        </w:rPr>
        <w:t>Техническое задание</w:t>
      </w:r>
    </w:p>
    <w:p w14:paraId="410CE4EA" w14:textId="570EEA01" w:rsidR="00E7632F" w:rsidRPr="00D422D8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lang w:eastAsia="ru-RU"/>
        </w:rPr>
      </w:pPr>
      <w:r w:rsidRPr="00D422D8">
        <w:rPr>
          <w:rFonts w:ascii="Times New Roman" w:hAnsi="Times New Roman"/>
          <w:lang w:eastAsia="ru-RU"/>
        </w:rPr>
        <w:t xml:space="preserve">на </w:t>
      </w:r>
      <w:r w:rsidR="00187732" w:rsidRPr="00187732">
        <w:rPr>
          <w:rFonts w:ascii="Times New Roman" w:hAnsi="Times New Roman"/>
        </w:rPr>
        <w:t xml:space="preserve">оказание услуг частной охраны </w:t>
      </w:r>
      <w:r w:rsidR="00187732">
        <w:rPr>
          <w:rFonts w:ascii="Times New Roman" w:hAnsi="Times New Roman"/>
        </w:rPr>
        <w:t>в</w:t>
      </w:r>
      <w:r w:rsidR="00584B8D" w:rsidRPr="00D422D8">
        <w:rPr>
          <w:rFonts w:ascii="Times New Roman" w:hAnsi="Times New Roman"/>
        </w:rPr>
        <w:t xml:space="preserve"> 202</w:t>
      </w:r>
      <w:r w:rsidR="00353CEA">
        <w:rPr>
          <w:rFonts w:ascii="Times New Roman" w:hAnsi="Times New Roman"/>
        </w:rPr>
        <w:t>2</w:t>
      </w:r>
      <w:r w:rsidR="00584B8D" w:rsidRPr="00D422D8">
        <w:rPr>
          <w:rFonts w:ascii="Times New Roman" w:hAnsi="Times New Roman"/>
        </w:rPr>
        <w:t xml:space="preserve"> году</w:t>
      </w:r>
    </w:p>
    <w:p w14:paraId="26B6AE70" w14:textId="77777777" w:rsidR="00E7632F" w:rsidRPr="00D422D8" w:rsidRDefault="00E7632F" w:rsidP="00E7632F">
      <w:pPr>
        <w:spacing w:after="0" w:line="240" w:lineRule="auto"/>
        <w:jc w:val="center"/>
        <w:rPr>
          <w:rFonts w:ascii="Times New Roman" w:eastAsia="Arial Unicode MS" w:hAnsi="Times New Roman"/>
          <w:bCs/>
          <w:lang w:eastAsia="ru-RU"/>
        </w:rPr>
      </w:pPr>
    </w:p>
    <w:p w14:paraId="494ED8D3" w14:textId="77777777" w:rsidR="00041C0A" w:rsidRPr="00D422D8" w:rsidRDefault="00041C0A" w:rsidP="00C93CF7">
      <w:pPr>
        <w:widowControl w:val="0"/>
        <w:suppressLineNumbers/>
        <w:suppressAutoHyphens/>
        <w:spacing w:after="0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</w:rPr>
        <w:t xml:space="preserve">1. Общие сведения </w:t>
      </w:r>
    </w:p>
    <w:p w14:paraId="70E10432" w14:textId="77777777" w:rsidR="00C93CF7" w:rsidRPr="00D422D8" w:rsidRDefault="00C93CF7" w:rsidP="00C93CF7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  <w:b/>
          <w:bCs/>
        </w:rPr>
        <w:t>Заказчик:</w:t>
      </w:r>
      <w:r w:rsidRPr="00D422D8">
        <w:rPr>
          <w:rFonts w:ascii="Times New Roman" w:hAnsi="Times New Roman"/>
          <w:bCs/>
        </w:rPr>
        <w:t xml:space="preserve"> </w:t>
      </w:r>
      <w:r w:rsidR="005A42AA" w:rsidRPr="00D422D8">
        <w:rPr>
          <w:rFonts w:ascii="Times New Roman" w:hAnsi="Times New Roman"/>
          <w:bCs/>
        </w:rPr>
        <w:t xml:space="preserve">муниципальное автономное образовательное учреждение </w:t>
      </w:r>
      <w:r w:rsidR="00B77575">
        <w:rPr>
          <w:rFonts w:ascii="Times New Roman" w:hAnsi="Times New Roman"/>
          <w:bCs/>
        </w:rPr>
        <w:t>«Средняя общеобразовательная школа № 19»</w:t>
      </w:r>
    </w:p>
    <w:p w14:paraId="036AE170" w14:textId="2D9D0F50" w:rsidR="00C93CF7" w:rsidRDefault="00C93CF7" w:rsidP="00C93CF7">
      <w:pPr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D422D8">
        <w:rPr>
          <w:rFonts w:ascii="Times New Roman" w:hAnsi="Times New Roman"/>
          <w:b/>
        </w:rPr>
        <w:t xml:space="preserve">Место </w:t>
      </w:r>
      <w:r w:rsidR="00187732">
        <w:rPr>
          <w:rFonts w:ascii="Times New Roman" w:hAnsi="Times New Roman"/>
          <w:b/>
        </w:rPr>
        <w:t>оказания услуг</w:t>
      </w:r>
      <w:r w:rsidRPr="00D422D8">
        <w:rPr>
          <w:rFonts w:ascii="Times New Roman" w:hAnsi="Times New Roman"/>
          <w:b/>
        </w:rPr>
        <w:t>:</w:t>
      </w:r>
      <w:r w:rsidRPr="00D422D8">
        <w:rPr>
          <w:rFonts w:ascii="Times New Roman" w:hAnsi="Times New Roman"/>
        </w:rPr>
        <w:t xml:space="preserve"> </w:t>
      </w:r>
      <w:r w:rsidR="00B77575" w:rsidRPr="00B77575">
        <w:rPr>
          <w:rFonts w:ascii="Times New Roman" w:eastAsia="Times New Roman" w:hAnsi="Times New Roman"/>
        </w:rPr>
        <w:t>141033, Московская область, г.о. Мытищи, п. Пирогово, ул. Тимирязева, стр. 7</w:t>
      </w:r>
    </w:p>
    <w:p w14:paraId="7D614A7F" w14:textId="697BC6FB" w:rsidR="00824F16" w:rsidRDefault="00824F16" w:rsidP="00C93CF7">
      <w:pPr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 w:rsidRPr="00824F16">
        <w:rPr>
          <w:rFonts w:ascii="Times New Roman" w:eastAsia="Times New Roman" w:hAnsi="Times New Roman"/>
        </w:rPr>
        <w:t>141033, г.о. Мытищи, г. Мытищи, мкр. Поселок Пироговский, ул. Советская, стр.14А</w:t>
      </w:r>
      <w:r>
        <w:rPr>
          <w:rFonts w:ascii="Times New Roman" w:eastAsia="Times New Roman" w:hAnsi="Times New Roman"/>
        </w:rPr>
        <w:t>.</w:t>
      </w:r>
      <w:r w:rsidRPr="00824F16">
        <w:rPr>
          <w:rFonts w:ascii="Times New Roman" w:eastAsia="Times New Roman" w:hAnsi="Times New Roman"/>
        </w:rPr>
        <w:t xml:space="preserve">  </w:t>
      </w:r>
    </w:p>
    <w:p w14:paraId="36572F20" w14:textId="77777777" w:rsidR="00B77575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  <w:b/>
        </w:rPr>
        <w:t>Наименование и описание объекта закупки</w:t>
      </w:r>
      <w:r w:rsidRPr="00187732">
        <w:rPr>
          <w:rFonts w:ascii="Times New Roman" w:hAnsi="Times New Roman"/>
        </w:rPr>
        <w:t xml:space="preserve">: оказание охранных услуг </w:t>
      </w:r>
    </w:p>
    <w:p w14:paraId="49B7A342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 xml:space="preserve">Единицы измерения: </w:t>
      </w:r>
      <w:r w:rsidR="00B77575">
        <w:rPr>
          <w:rFonts w:ascii="Times New Roman" w:hAnsi="Times New Roman"/>
        </w:rPr>
        <w:t>человеко-час</w:t>
      </w:r>
    </w:p>
    <w:p w14:paraId="24FF0381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 xml:space="preserve">Вид услуги по охране: </w:t>
      </w:r>
    </w:p>
    <w:p w14:paraId="66362E3F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Обеспечение порядка в местах проведения массовых мероприятий</w:t>
      </w:r>
    </w:p>
    <w:p w14:paraId="4799248B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14:paraId="591BB36C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14:paraId="16BF28A7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14:paraId="3E875028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14:paraId="681ADEED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Использование мобильной группы: Да</w:t>
      </w:r>
    </w:p>
    <w:p w14:paraId="69E7267A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Использование специальных средств: Да</w:t>
      </w:r>
    </w:p>
    <w:p w14:paraId="63BC043D" w14:textId="77777777"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Наличие оружия у сотрудников мобильной группы: Да</w:t>
      </w:r>
    </w:p>
    <w:p w14:paraId="3EFB83E8" w14:textId="77777777" w:rsidR="00187732" w:rsidRPr="00D422D8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Наличие оружия у сотрудников охраны: Нет</w:t>
      </w:r>
    </w:p>
    <w:p w14:paraId="52003CC3" w14:textId="77777777" w:rsidR="00DD798C" w:rsidRPr="00D422D8" w:rsidRDefault="00DD798C" w:rsidP="00DD798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14:paraId="6E27EABD" w14:textId="7D48F76A" w:rsidR="00431F66" w:rsidRPr="00D422D8" w:rsidRDefault="00431F66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/>
        </w:rPr>
        <w:t>Сроки (периоды) оказания услуг:</w:t>
      </w:r>
      <w:r w:rsidRPr="00D422D8">
        <w:rPr>
          <w:rFonts w:ascii="Times New Roman" w:hAnsi="Times New Roman"/>
        </w:rPr>
        <w:t xml:space="preserve"> с момента подписания Договора, но не ранее 01.01.202</w:t>
      </w:r>
      <w:r w:rsidR="00353CEA">
        <w:rPr>
          <w:rFonts w:ascii="Times New Roman" w:hAnsi="Times New Roman"/>
        </w:rPr>
        <w:t>2</w:t>
      </w:r>
      <w:r w:rsidRPr="00D422D8">
        <w:rPr>
          <w:rFonts w:ascii="Times New Roman" w:hAnsi="Times New Roman"/>
        </w:rPr>
        <w:t xml:space="preserve"> г. по </w:t>
      </w:r>
      <w:r w:rsidR="00B77575">
        <w:rPr>
          <w:rFonts w:ascii="Times New Roman" w:hAnsi="Times New Roman"/>
        </w:rPr>
        <w:t>30.06.202</w:t>
      </w:r>
      <w:r w:rsidR="00353CEA">
        <w:rPr>
          <w:rFonts w:ascii="Times New Roman" w:hAnsi="Times New Roman"/>
        </w:rPr>
        <w:t>2</w:t>
      </w:r>
      <w:r w:rsidR="00B77575">
        <w:rPr>
          <w:rFonts w:ascii="Times New Roman" w:hAnsi="Times New Roman"/>
        </w:rPr>
        <w:t xml:space="preserve"> г. и 01.09.202</w:t>
      </w:r>
      <w:r w:rsidR="00353CEA">
        <w:rPr>
          <w:rFonts w:ascii="Times New Roman" w:hAnsi="Times New Roman"/>
        </w:rPr>
        <w:t>2</w:t>
      </w:r>
      <w:r w:rsidR="00B77575">
        <w:rPr>
          <w:rFonts w:ascii="Times New Roman" w:hAnsi="Times New Roman"/>
        </w:rPr>
        <w:t xml:space="preserve"> г.</w:t>
      </w:r>
      <w:r w:rsidRPr="00D422D8">
        <w:rPr>
          <w:rFonts w:ascii="Times New Roman" w:hAnsi="Times New Roman"/>
        </w:rPr>
        <w:t>31.12.202</w:t>
      </w:r>
      <w:r w:rsidR="00353CEA">
        <w:rPr>
          <w:rFonts w:ascii="Times New Roman" w:hAnsi="Times New Roman"/>
        </w:rPr>
        <w:t>2</w:t>
      </w:r>
      <w:r w:rsidRPr="00D422D8">
        <w:rPr>
          <w:rFonts w:ascii="Times New Roman" w:hAnsi="Times New Roman"/>
        </w:rPr>
        <w:t xml:space="preserve"> г.</w:t>
      </w:r>
    </w:p>
    <w:p w14:paraId="0C655611" w14:textId="77777777" w:rsidR="00431F66" w:rsidRPr="00D422D8" w:rsidRDefault="00431F66" w:rsidP="00431F66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 xml:space="preserve">2. Цели использования результатов  услуги: </w:t>
      </w:r>
    </w:p>
    <w:p w14:paraId="26A371F7" w14:textId="77777777" w:rsidR="00431F66" w:rsidRPr="00D422D8" w:rsidRDefault="00431F66" w:rsidP="00431F66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D422D8">
        <w:rPr>
          <w:rFonts w:ascii="Times New Roman" w:hAnsi="Times New Roman"/>
          <w:lang w:eastAsia="ru-RU"/>
        </w:rPr>
        <w:t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внутриобъектового и пропускного режима, антитеррористической защищённости и соблюдению на объекте правил пожарной безопасности.</w:t>
      </w:r>
    </w:p>
    <w:p w14:paraId="6757D583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  <w:kern w:val="3"/>
          <w:lang w:eastAsia="ru-RU"/>
        </w:rPr>
        <w:t>3. </w:t>
      </w:r>
      <w:r w:rsidRPr="00D422D8">
        <w:rPr>
          <w:rFonts w:ascii="Times New Roman" w:hAnsi="Times New Roman"/>
          <w:b/>
        </w:rPr>
        <w:t>Краткие характеристики и о</w:t>
      </w:r>
      <w:r w:rsidRPr="00D422D8">
        <w:rPr>
          <w:rFonts w:ascii="Times New Roman" w:hAnsi="Times New Roman"/>
          <w:b/>
          <w:kern w:val="3"/>
          <w:lang w:eastAsia="ru-RU"/>
        </w:rPr>
        <w:t>бщие требования к оказанию услуг</w:t>
      </w:r>
    </w:p>
    <w:p w14:paraId="2FA6F90E" w14:textId="77777777" w:rsidR="00431F66" w:rsidRPr="00D422D8" w:rsidRDefault="00431F66" w:rsidP="00431F66">
      <w:pPr>
        <w:tabs>
          <w:tab w:val="left" w:pos="10205"/>
        </w:tabs>
        <w:spacing w:after="0" w:line="240" w:lineRule="auto"/>
        <w:ind w:firstLine="425"/>
        <w:jc w:val="both"/>
        <w:rPr>
          <w:rFonts w:ascii="Times New Roman" w:eastAsia="MS Mincho" w:hAnsi="Times New Roman"/>
          <w:noProof/>
        </w:rPr>
      </w:pPr>
      <w:r w:rsidRPr="00D422D8">
        <w:rPr>
          <w:rFonts w:ascii="Times New Roman" w:hAnsi="Times New Roman"/>
          <w:bCs/>
          <w:lang w:eastAsia="ru-RU"/>
        </w:rPr>
        <w:t xml:space="preserve">3.1. Охранные услуги осуществляются частной охранной организаций при наличии </w:t>
      </w:r>
      <w:r w:rsidRPr="00D422D8">
        <w:rPr>
          <w:rFonts w:ascii="Times New Roman" w:hAnsi="Times New Roman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услуги:</w:t>
      </w:r>
    </w:p>
    <w:p w14:paraId="33AD483B" w14:textId="77777777" w:rsidR="00431F66" w:rsidRPr="00D422D8" w:rsidRDefault="00431F66" w:rsidP="00431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 защита жизни и здоровья граждан;</w:t>
      </w:r>
    </w:p>
    <w:p w14:paraId="19B8D77A" w14:textId="77777777" w:rsidR="00187732" w:rsidRDefault="00431F66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- </w:t>
      </w:r>
      <w:r w:rsidR="00187732" w:rsidRPr="00187732">
        <w:rPr>
          <w:rFonts w:ascii="Times New Roman" w:hAnsi="Times New Roman"/>
        </w:rPr>
        <w:t>охрана объектов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защищённости, за исключением объектов, предусмотренных частью третьей статьи 11 Федерального закона от 11.03.1992 N 2487-1 «О частной детективной и охранной деятельности в Российской Федерации»,</w:t>
      </w:r>
    </w:p>
    <w:p w14:paraId="632F2734" w14:textId="77777777" w:rsidR="00431F66" w:rsidRPr="00D422D8" w:rsidRDefault="00187732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31F66" w:rsidRPr="00D422D8">
        <w:rPr>
          <w:rFonts w:ascii="Times New Roman" w:hAnsi="Times New Roman"/>
        </w:rPr>
        <w:t xml:space="preserve">действующей на момент подачи заявки на участие в </w:t>
      </w:r>
      <w:r>
        <w:rPr>
          <w:rFonts w:ascii="Times New Roman" w:hAnsi="Times New Roman"/>
        </w:rPr>
        <w:t>торгах</w:t>
      </w:r>
      <w:r w:rsidR="00431F66" w:rsidRPr="00D422D8">
        <w:rPr>
          <w:rFonts w:ascii="Times New Roman" w:hAnsi="Times New Roman"/>
        </w:rPr>
        <w:t xml:space="preserve"> (ст.11 Закона Российской Федерации от 11.03.1992 г. № 2487-1 «О частной детективной и охранной деятельности в Российской Федерации».</w:t>
      </w:r>
    </w:p>
    <w:p w14:paraId="22FFE576" w14:textId="77777777"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3.2. Исполнитель выполняет свои обязательства (оказывает охранные услуги) в соответствии с:</w:t>
      </w:r>
    </w:p>
    <w:p w14:paraId="4E12A51A" w14:textId="77777777"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  Конституцией Российской Федерации;</w:t>
      </w:r>
    </w:p>
    <w:p w14:paraId="3C54A9FE" w14:textId="77777777"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14:paraId="170A3D0F" w14:textId="77777777"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14:paraId="7ED51C5F" w14:textId="77777777"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50AE63FE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4D3EEE4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планом-схемой охраны Объекта, разработанной и утвержденной Заказчиком;</w:t>
      </w:r>
    </w:p>
    <w:p w14:paraId="0248D073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настоящим Техническим заданием;</w:t>
      </w:r>
    </w:p>
    <w:p w14:paraId="3E718267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инструкцией по охране Объекта;</w:t>
      </w:r>
    </w:p>
    <w:p w14:paraId="23A46CDC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14:paraId="75F0EA5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Перед проведением массовых мероприятий на охраняемом Объекте Исполнитель обязан произвести проверку помещений и прилегающей территории.</w:t>
      </w:r>
    </w:p>
    <w:p w14:paraId="365A20AF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14:paraId="3AA4ABC5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 xml:space="preserve">3.3.1.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D422D8">
        <w:rPr>
          <w:rFonts w:ascii="Times New Roman" w:hAnsi="Times New Roman"/>
          <w:bCs/>
        </w:rPr>
        <w:t>от 11.03.1992  № 2487-1</w:t>
      </w:r>
      <w:r w:rsidRPr="00D422D8">
        <w:rPr>
          <w:rFonts w:ascii="Times New Roman" w:hAnsi="Times New Roman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</w:p>
    <w:p w14:paraId="5A5E885F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3.3.2. Иметь документ, удостоверяющий личность (в соответствии с законодательством Российской Федерации).</w:t>
      </w:r>
    </w:p>
    <w:p w14:paraId="77A27C4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3.3.3. 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паспорте».</w:t>
      </w:r>
    </w:p>
    <w:p w14:paraId="2F8597F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33249EC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14:paraId="1EEAFD6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3.3.6. 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охраны, дежурной смены и ответственным работником от администрации Заказчика по вопросам обеспечения безопасности (за счет Исполнителя).</w:t>
      </w:r>
    </w:p>
    <w:p w14:paraId="3808F1A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3.3.7.  Иметь (за счет Исполнителя) сертифицированный ручной металодетектор на каждый пост охраны по числу охранников. </w:t>
      </w:r>
    </w:p>
    <w:p w14:paraId="4A2A555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3.3.8.  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55192972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3.3.9.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14:paraId="4157ECC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3.3.10. 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 Объекте охраны (взрыв, поджог и т.д.), знать порядок задержания правонарушителей и передачи их в органы внутренних дел.</w:t>
      </w:r>
    </w:p>
    <w:p w14:paraId="652288FE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3.3.11.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78EE7327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3.3.12. Каждый пост охраны за счет Исполнителя должен быть обеспечен следующим имуществом:</w:t>
      </w:r>
    </w:p>
    <w:p w14:paraId="6EC49B2C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исправные (функционирующие) фонари электрические по числу охранников;</w:t>
      </w:r>
    </w:p>
    <w:p w14:paraId="0781D88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средства защиты органов дыхания и зрения (ГДЗК) по числу охранников;</w:t>
      </w:r>
    </w:p>
    <w:p w14:paraId="1B5B8789" w14:textId="77777777" w:rsidR="00431F66" w:rsidRPr="00D422D8" w:rsidRDefault="00431F66" w:rsidP="00431F66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переносные радиостанции исправные (функционирующие) по числу охранников плюс одна  радиостанция для дежурной смены учреждения или телефоны подвижной радиосвязи;</w:t>
      </w:r>
    </w:p>
    <w:p w14:paraId="216B4ED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оградительная лента (длиной не менее 50 метров);</w:t>
      </w:r>
    </w:p>
    <w:p w14:paraId="2CBD41B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медицинская аптечка (одна штука).</w:t>
      </w:r>
    </w:p>
    <w:p w14:paraId="738DC8C3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3.4. К выполнению обязанностей по охране Объекта (Объектов) и (или) имущества не допускаются охранники-стажеры.</w:t>
      </w:r>
    </w:p>
    <w:p w14:paraId="215BDA27" w14:textId="77777777" w:rsidR="00431F66" w:rsidRPr="00D422D8" w:rsidRDefault="00431F66" w:rsidP="00431F66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u w:val="single"/>
        </w:rPr>
      </w:pPr>
      <w:r w:rsidRPr="00D422D8">
        <w:rPr>
          <w:rFonts w:ascii="Times New Roman" w:hAnsi="Times New Roman"/>
        </w:rPr>
        <w:t>3.5.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 Не допускается дежурство сотрудником охраны более 24 часов на посту охраны без смены (при 24-часовом графике).</w:t>
      </w:r>
    </w:p>
    <w:p w14:paraId="5BCCC0A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14:paraId="59072F7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14:paraId="03B3D00E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учета проверок качества несения службы и дистанционного контроля несения службы». Исполнитель не реже трех раз в сутки осуществляет дистанционный (с использованием средств связи)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учета проверок качества несения службы.</w:t>
      </w:r>
    </w:p>
    <w:p w14:paraId="24415FEF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7B0A2C29" w14:textId="77777777" w:rsidR="00431F66" w:rsidRPr="00D422D8" w:rsidRDefault="00431F66" w:rsidP="00431F66">
      <w:pPr>
        <w:tabs>
          <w:tab w:val="num" w:pos="-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3.10. К существенным нарушениям Исполнителем условий оказания услуг, предусмотренных настоящим Техническим заданием и Договором, относятся:</w:t>
      </w:r>
    </w:p>
    <w:p w14:paraId="504D2704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документа, удостоверяющего личность;</w:t>
      </w:r>
    </w:p>
    <w:p w14:paraId="3ADEA3B0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удостоверения частного охранника;</w:t>
      </w:r>
    </w:p>
    <w:p w14:paraId="0A3A6B9C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личной карточки частного охранника;</w:t>
      </w:r>
    </w:p>
    <w:p w14:paraId="7E3EFCE3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медицинской книжки;</w:t>
      </w:r>
    </w:p>
    <w:p w14:paraId="517879AA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15E0498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самовольное (несанкционированное) оставление сотрудником охраны поста охраны (Объекта охраны);</w:t>
      </w:r>
    </w:p>
    <w:p w14:paraId="587065B3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14:paraId="6AFA78B0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14:paraId="25F4F106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14:paraId="40CF3B09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употребление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14:paraId="6918A986" w14:textId="77777777"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несение сотрудником охраны дежурства на Объекте охраны более 24 часов без смены (при 24-часовом графике);</w:t>
      </w:r>
    </w:p>
    <w:p w14:paraId="722C710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проживание сотрудника охраны на Объекте охраны (посту охраны) либо на территории Объекта охраны;</w:t>
      </w:r>
    </w:p>
    <w:p w14:paraId="2DF97409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некорректное или грубое обращение сотрудника охраны с работниками Объекта охраны или посетителями;</w:t>
      </w:r>
    </w:p>
    <w:p w14:paraId="55E54A3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сон или курение на посту охраны;</w:t>
      </w:r>
    </w:p>
    <w:p w14:paraId="585D3516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приготовление пищи на посту охраны;</w:t>
      </w:r>
    </w:p>
    <w:p w14:paraId="0ACA78AB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выполнение работ (оказание услуг), не связанных с оказанием охранных услуг;</w:t>
      </w:r>
    </w:p>
    <w:p w14:paraId="1483EC46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на посту охраны индивидуальных средств защиты органов дыхания и зрения;</w:t>
      </w:r>
    </w:p>
    <w:p w14:paraId="240BFD1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14:paraId="7AF9360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нарушение Исполнителем графика дежурства на Объекте охраны;</w:t>
      </w:r>
    </w:p>
    <w:p w14:paraId="459A2F6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4719C80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14:paraId="431AA7AE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перемещение пожарного инвентаря и использование его не по прямому назначению;</w:t>
      </w:r>
    </w:p>
    <w:p w14:paraId="709F8577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14:paraId="32D01C7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14:paraId="74E0F35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несвоевременная замена сотрудника охраны в случаях, предусмотренными условиями Договора.</w:t>
      </w:r>
    </w:p>
    <w:p w14:paraId="74E4694E" w14:textId="77777777"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3.11.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охраны другим сотрудником охраны. При этом время устранения (замены) не должно превышать 2 (двух) часов с момента выявления существенных нарушений условий оказания Услуг.</w:t>
      </w:r>
    </w:p>
    <w:p w14:paraId="79A8DCBA" w14:textId="77777777"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3.12.Заказчик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проверок.</w:t>
      </w:r>
    </w:p>
    <w:p w14:paraId="5E28D476" w14:textId="77777777"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внутриобъектового и пропускного режимов.</w:t>
      </w:r>
    </w:p>
    <w:p w14:paraId="5F6BADAC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4. Требования к качественным характеристикам услуг</w:t>
      </w:r>
    </w:p>
    <w:p w14:paraId="40F29486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14:paraId="3538A7E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4.2. Наличие у Исполнителя действующего разрешения на хранение и использование служебного огнестрельного оружия и патронов к нему.</w:t>
      </w:r>
    </w:p>
    <w:p w14:paraId="598D3C5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4.3.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14:paraId="1A512BD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 Наличие у Исполнителя собственной мобильной группы сотрудников охраны.</w:t>
      </w:r>
    </w:p>
    <w:p w14:paraId="370B236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415A19E2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4.4.2. Привлечение Исполнителем мобильной группы сотрудников охраны, состоящей из сотрудников охраны другой организации, </w:t>
      </w:r>
      <w:r w:rsidRPr="00D422D8">
        <w:rPr>
          <w:rFonts w:ascii="Times New Roman" w:hAnsi="Times New Roman"/>
          <w:b/>
          <w:u w:val="single"/>
        </w:rPr>
        <w:t>не допускается.</w:t>
      </w:r>
    </w:p>
    <w:p w14:paraId="389FC96B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4.4.3. 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 w:rsidRPr="00D422D8">
        <w:rPr>
          <w:rFonts w:ascii="Times New Roman" w:hAnsi="Times New Roman"/>
          <w:b/>
        </w:rPr>
        <w:t>вооружены служебным боевым огнестрельным оружием</w:t>
      </w:r>
      <w:r w:rsidRPr="00D422D8">
        <w:rPr>
          <w:rFonts w:ascii="Times New Roman" w:hAnsi="Times New Roman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14:paraId="64FEF14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4.4.4. Время прибытия мобильной группы сотрудников на Объект охраны не должно </w:t>
      </w:r>
      <w:r w:rsidRPr="00D422D8">
        <w:rPr>
          <w:rFonts w:ascii="Times New Roman" w:hAnsi="Times New Roman"/>
          <w:b/>
          <w:u w:val="single"/>
        </w:rPr>
        <w:t>превышать 20 минут.</w:t>
      </w:r>
    </w:p>
    <w:p w14:paraId="237BF23D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4.4.5. Исполнитель обеспечивает свою мобильную группу следующим вооружением и экипировкой:</w:t>
      </w:r>
    </w:p>
    <w:p w14:paraId="6508CAC6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специальными средствами (шлем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14:paraId="1D580C1D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Экипаж мобильной группы на автомобиле должен быть оснащен специальными инструментами и </w:t>
      </w:r>
      <w:r w:rsidRPr="00D422D8">
        <w:rPr>
          <w:rFonts w:ascii="Times New Roman" w:hAnsi="Times New Roman"/>
        </w:rPr>
        <w:lastRenderedPageBreak/>
        <w:t>принадлежностями в составе не менее нижеуказанного:</w:t>
      </w:r>
    </w:p>
    <w:p w14:paraId="55D56384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огнетушитель углекислотный (не менее 10 литров)</w:t>
      </w:r>
      <w:r w:rsidRPr="00D422D8">
        <w:rPr>
          <w:rFonts w:ascii="Times New Roman" w:hAnsi="Times New Roman"/>
        </w:rPr>
        <w:tab/>
        <w:t>1 шт.;</w:t>
      </w:r>
    </w:p>
    <w:p w14:paraId="76579485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огнетушитель порошковый (не менее 10 литров)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14:paraId="18E99CCB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противопожарное полотно (площадью не менее 4 кв.м.)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14:paraId="5530CF91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ножницы-кусачки арматурные</w:t>
      </w:r>
      <w:r w:rsidRPr="00D422D8">
        <w:rPr>
          <w:rFonts w:ascii="Times New Roman" w:hAnsi="Times New Roman"/>
        </w:rPr>
        <w:tab/>
        <w:t>1 шт.;</w:t>
      </w:r>
    </w:p>
    <w:p w14:paraId="4C97D3E1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ножовку по металлу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14:paraId="77A82F48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гвоздодер</w:t>
      </w:r>
      <w:r w:rsidRPr="00D422D8">
        <w:rPr>
          <w:rFonts w:ascii="Times New Roman" w:hAnsi="Times New Roman"/>
        </w:rPr>
        <w:tab/>
        <w:t>1 шт.;</w:t>
      </w:r>
    </w:p>
    <w:p w14:paraId="0A2AE77A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трос металлический 1 шт.;</w:t>
      </w:r>
    </w:p>
    <w:p w14:paraId="2AFEF2C9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электрический фонарь</w:t>
      </w:r>
      <w:r w:rsidRPr="00D422D8">
        <w:rPr>
          <w:rFonts w:ascii="Times New Roman" w:hAnsi="Times New Roman"/>
        </w:rPr>
        <w:tab/>
        <w:t>1 шт.;</w:t>
      </w:r>
    </w:p>
    <w:p w14:paraId="11B4DD18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телефон мобильной связи</w:t>
      </w:r>
      <w:r w:rsidRPr="00D422D8">
        <w:rPr>
          <w:rFonts w:ascii="Times New Roman" w:hAnsi="Times New Roman"/>
        </w:rPr>
        <w:tab/>
        <w:t>2 шт.;</w:t>
      </w:r>
    </w:p>
    <w:p w14:paraId="62928D8D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радиостанция</w:t>
      </w:r>
      <w:r w:rsidRPr="00D422D8">
        <w:rPr>
          <w:rFonts w:ascii="Times New Roman" w:hAnsi="Times New Roman"/>
        </w:rPr>
        <w:tab/>
        <w:t>2 шт.;</w:t>
      </w:r>
    </w:p>
    <w:p w14:paraId="2B4D3E07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ГДЗК</w:t>
      </w:r>
      <w:r w:rsidRPr="00D422D8">
        <w:rPr>
          <w:rFonts w:ascii="Times New Roman" w:hAnsi="Times New Roman"/>
        </w:rPr>
        <w:tab/>
        <w:t>2 шт.</w:t>
      </w:r>
    </w:p>
    <w:p w14:paraId="4D516A49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Личные документы работников экипажа мобильной группы:</w:t>
      </w:r>
    </w:p>
    <w:p w14:paraId="476740E5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удостоверения частного охранника и личные карточки частного охранника;</w:t>
      </w:r>
    </w:p>
    <w:p w14:paraId="5F316AE1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документы, удостоверяющие личность.</w:t>
      </w:r>
    </w:p>
    <w:p w14:paraId="05DE23D7" w14:textId="77777777"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4.5. Наличие у Исполнителя договора о координации совместных действий с территориальным отделом Внутренних дел.</w:t>
      </w:r>
    </w:p>
    <w:p w14:paraId="3611AA6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4.6. Наличие у Исполнителя собственной инспекторской службы с режимом проверки охраняемого Объекта не менее 3-х раз в сутки с видео-фиксацией проведенной проверки .</w:t>
      </w:r>
    </w:p>
    <w:p w14:paraId="5EC1F259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</w:rPr>
        <w:t>5. Требования соответствия нормативным документам</w:t>
      </w:r>
    </w:p>
    <w:p w14:paraId="517B397E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5.1.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14:paraId="7F59659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5.2.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14:paraId="239B7BB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5.3.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14:paraId="1EE6134B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5.4.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14:paraId="7B7EE8BA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6. Порядок оказания услуг</w:t>
      </w:r>
    </w:p>
    <w:p w14:paraId="4EB32885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</w:rPr>
        <w:t>6.1. </w:t>
      </w:r>
      <w:r w:rsidRPr="00D422D8">
        <w:rPr>
          <w:rFonts w:ascii="Times New Roman" w:hAnsi="Times New Roman"/>
          <w:spacing w:val="-1"/>
        </w:rPr>
        <w:t>В течение 3 (трех) рабочих дней после подписания Договора, но не позднее начала оказания Услуг, Исполнитель обязан:</w:t>
      </w:r>
    </w:p>
    <w:p w14:paraId="4A266762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3E58F81D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  <w:spacing w:val="-1"/>
        </w:rPr>
        <w:t>подготовить перечень документов, предусмотренный Договором, на основании пункта 9. настоящего Технического задания</w:t>
      </w:r>
      <w:r w:rsidRPr="00D422D8">
        <w:rPr>
          <w:rFonts w:ascii="Times New Roman" w:eastAsia="MS Mincho" w:hAnsi="Times New Roman"/>
          <w:bCs/>
        </w:rPr>
        <w:t>;</w:t>
      </w:r>
    </w:p>
    <w:p w14:paraId="76333E62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  <w:spacing w:val="-1"/>
        </w:rPr>
        <w:t>подготовить должностную инструкцию частного охранника на Объекте охраны в соответствии с требованиями</w:t>
      </w:r>
      <w:r w:rsidRPr="00D422D8">
        <w:rPr>
          <w:rFonts w:ascii="Times New Roman" w:hAnsi="Times New Roman"/>
        </w:rPr>
        <w:t xml:space="preserve"> </w:t>
      </w:r>
      <w:r w:rsidRPr="00D422D8">
        <w:rPr>
          <w:rFonts w:ascii="Times New Roman" w:hAnsi="Times New Roman"/>
          <w:spacing w:val="-1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14:paraId="26ED2B3E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ознакомить сотрудников охраны с условиями работы и особенностями охраны Объекта охраны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14:paraId="73A0A3E4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74BC4EC5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14:paraId="7726DFF6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(начале оказания Услуг);</w:t>
      </w:r>
    </w:p>
    <w:p w14:paraId="296ADF13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14:paraId="03FC956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</w:t>
      </w:r>
      <w:r w:rsidRPr="00D422D8">
        <w:rPr>
          <w:rFonts w:ascii="Times New Roman" w:hAnsi="Times New Roman"/>
        </w:rPr>
        <w:lastRenderedPageBreak/>
        <w:t>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14:paraId="0BFB4391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14:paraId="415BD44A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6.3. 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14:paraId="7AEBE0B6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6.4. Исполнитель осуществляет оказание услуг в повседневном режиме в порядке, предусмотренном Договором,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Pr="00D422D8">
        <w:rPr>
          <w:rFonts w:ascii="Times New Roman" w:hAnsi="Times New Roman"/>
          <w:spacing w:val="-1"/>
        </w:rPr>
        <w:t>.</w:t>
      </w:r>
    </w:p>
    <w:p w14:paraId="4618B169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6.5. Сотрудники Исполнителя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14:paraId="3C5AD665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Договором.</w:t>
      </w:r>
    </w:p>
    <w:p w14:paraId="03DFC4F3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14:paraId="3A93531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6.8. 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14:paraId="40E7E875" w14:textId="77777777" w:rsidR="00431F66" w:rsidRPr="00D422D8" w:rsidRDefault="00431F66" w:rsidP="00431F66">
      <w:pPr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7. Перечень документации на объекте охраны</w:t>
      </w:r>
    </w:p>
    <w:p w14:paraId="1BCDAC72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7.1. Наблюдательное дело:</w:t>
      </w:r>
    </w:p>
    <w:p w14:paraId="3C5D4005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14:paraId="606DD8E8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7.1.2. 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712714FE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7.1.3. 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035D56E1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7.1.4. Копия договора </w:t>
      </w:r>
      <w:r w:rsidRPr="00D422D8">
        <w:rPr>
          <w:rFonts w:ascii="Times New Roman" w:hAnsi="Times New Roman"/>
          <w:bCs/>
        </w:rPr>
        <w:t xml:space="preserve">на оказание услуг по охране </w:t>
      </w:r>
      <w:r w:rsidRPr="00D422D8">
        <w:rPr>
          <w:rFonts w:ascii="Times New Roman" w:hAnsi="Times New Roman"/>
        </w:rPr>
        <w:t>объектов и имущества, обеспечение внутриобъектового и пропускного режимов</w:t>
      </w:r>
      <w:r w:rsidRPr="00D422D8">
        <w:rPr>
          <w:rFonts w:ascii="Times New Roman" w:hAnsi="Times New Roman"/>
          <w:bCs/>
        </w:rPr>
        <w:t xml:space="preserve"> на Объекте</w:t>
      </w:r>
      <w:r w:rsidRPr="00D422D8">
        <w:rPr>
          <w:rFonts w:ascii="Times New Roman" w:hAnsi="Times New Roman"/>
        </w:rPr>
        <w:t xml:space="preserve"> охраны </w:t>
      </w:r>
      <w:r w:rsidRPr="00D422D8">
        <w:rPr>
          <w:rFonts w:ascii="Times New Roman" w:hAnsi="Times New Roman"/>
          <w:i/>
          <w:u w:val="single"/>
        </w:rPr>
        <w:t>(номер и дата договора)</w:t>
      </w:r>
      <w:r w:rsidRPr="00D422D8">
        <w:rPr>
          <w:rFonts w:ascii="Times New Roman" w:hAnsi="Times New Roman"/>
        </w:rPr>
        <w:t>.</w:t>
      </w:r>
    </w:p>
    <w:p w14:paraId="2EDA99EE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14:paraId="13500F0A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14:paraId="015DA25E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14:paraId="002A9850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14:paraId="7D21F653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7.1.9. </w:t>
      </w:r>
      <w:r w:rsidRPr="00D422D8">
        <w:rPr>
          <w:rFonts w:ascii="Times New Roman" w:hAnsi="Times New Roman"/>
          <w:bCs/>
        </w:rPr>
        <w:t>План-схема охраны объекта с указанием маршрута обхода,</w:t>
      </w:r>
      <w:r w:rsidRPr="00D422D8">
        <w:rPr>
          <w:rFonts w:ascii="Times New Roman" w:hAnsi="Times New Roman"/>
        </w:rPr>
        <w:t xml:space="preserve"> разработанная и утвержденная Заказчиком (копия).</w:t>
      </w:r>
    </w:p>
    <w:p w14:paraId="1AF3BB83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7.1.10. Фотографии образцов специальной формы одежды для сотрудников Исполнителя (комплект).</w:t>
      </w:r>
    </w:p>
    <w:p w14:paraId="136D4737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7.1.11.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и </w:t>
      </w:r>
      <w:r w:rsidRPr="00D422D8">
        <w:rPr>
          <w:rFonts w:ascii="Times New Roman" w:hAnsi="Times New Roman"/>
        </w:rPr>
        <w:lastRenderedPageBreak/>
        <w:t>сотрудниками территориального органа Федеральной службы войск национальной гвардии Российской Федерации по месту охраны Объекта (копии).</w:t>
      </w:r>
    </w:p>
    <w:p w14:paraId="6251CC6A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7.1.12. </w:t>
      </w:r>
      <w:r w:rsidRPr="00D422D8">
        <w:rPr>
          <w:rFonts w:ascii="Times New Roman" w:hAnsi="Times New Roman"/>
          <w:bCs/>
        </w:rPr>
        <w:t xml:space="preserve">График дежурства сотрудников Исполнителя на Объекте охраны </w:t>
      </w:r>
      <w:r w:rsidRPr="00D422D8">
        <w:rPr>
          <w:rFonts w:ascii="Times New Roman" w:hAnsi="Times New Roman"/>
        </w:rPr>
        <w:t xml:space="preserve">(утверждается руководителем </w:t>
      </w:r>
      <w:r w:rsidRPr="00D422D8">
        <w:rPr>
          <w:rFonts w:ascii="Times New Roman" w:hAnsi="Times New Roman"/>
          <w:bCs/>
        </w:rPr>
        <w:t>Исполнителя</w:t>
      </w:r>
      <w:r w:rsidRPr="00D422D8">
        <w:rPr>
          <w:rFonts w:ascii="Times New Roman" w:hAnsi="Times New Roman"/>
        </w:rPr>
        <w:t xml:space="preserve"> (начальником охраны).</w:t>
      </w:r>
    </w:p>
    <w:p w14:paraId="771BEAA0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14:paraId="05050074" w14:textId="77777777"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2BEF0D3A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7.2. Служебная документация Объекта охраны:</w:t>
      </w:r>
    </w:p>
    <w:p w14:paraId="0CDB2E8F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7.2.1. Опись имущества Исполнителя (разрабатывается Исполнителем).</w:t>
      </w:r>
    </w:p>
    <w:p w14:paraId="4F95D82C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7.2.2. Опись имущества Заказчика, переданного Исполнителю во временное пользование (разрабатывается Заказчиком).</w:t>
      </w:r>
    </w:p>
    <w:p w14:paraId="429300FA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1C994D5D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14:paraId="4039BAC2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7.2.5. Должностная инструкция сотрудника охраны (разрабатывается Исполнителем и согласовывается с Заказчиком).</w:t>
      </w:r>
    </w:p>
    <w:p w14:paraId="01BE7361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7.2.6. Таблица позывных Исполнителя при радиообмене на Объекте охраны (разрабатывается Исполнителем).</w:t>
      </w:r>
    </w:p>
    <w:p w14:paraId="025D0DFC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46EE2370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7.2.8. Копия договора Исполнителя </w:t>
      </w:r>
      <w:r w:rsidRPr="00D422D8">
        <w:rPr>
          <w:rFonts w:ascii="Times New Roman" w:hAnsi="Times New Roman"/>
          <w:lang w:eastAsia="ru-RU"/>
        </w:rPr>
        <w:t xml:space="preserve">и территориального </w:t>
      </w:r>
      <w:r w:rsidRPr="00D422D8">
        <w:rPr>
          <w:rFonts w:ascii="Times New Roman" w:hAnsi="Times New Roman"/>
        </w:rPr>
        <w:t>органа Федеральной службы войск национальной гвардии Российской Федерации по месту охраны Объекта охраны</w:t>
      </w:r>
      <w:r w:rsidRPr="00D422D8">
        <w:rPr>
          <w:rFonts w:ascii="Times New Roman" w:hAnsi="Times New Roman"/>
          <w:lang w:eastAsia="ru-RU"/>
        </w:rPr>
        <w:t xml:space="preserve"> о взаимодействии и координации.</w:t>
      </w:r>
    </w:p>
    <w:p w14:paraId="38D25494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7.2.9. Копии удостоверений сотрудников охраны, осуществляющих охрану Объекта охраны согласно приказу руководителя Исполнителя.</w:t>
      </w:r>
    </w:p>
    <w:p w14:paraId="78037C3E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7.2.10. Выписка из приказа руководителя Исполнителя о назначении сотрудников охраны и начальника охраны Объекта охраны.</w:t>
      </w:r>
    </w:p>
    <w:p w14:paraId="38C2457E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7.3. Журналы:</w:t>
      </w:r>
    </w:p>
    <w:p w14:paraId="0FF0CD11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trike/>
        </w:rPr>
      </w:pPr>
      <w:r w:rsidRPr="00D422D8">
        <w:rPr>
          <w:rFonts w:ascii="Times New Roman" w:hAnsi="Times New Roman"/>
        </w:rPr>
        <w:t>7.3.1. Журнал приема и сдачи дежурства сотрудниками охраны поста (разрабатывается Заказчиком).</w:t>
      </w:r>
    </w:p>
    <w:p w14:paraId="23F7B3EF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7.3.2. Журнал учета сдачи под охрану и вскрытия помещений Объекта охраны (разрабатывается Заказчиком при необходимости).</w:t>
      </w:r>
    </w:p>
    <w:p w14:paraId="70BE987C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7.3.3. </w:t>
      </w:r>
      <w:r w:rsidRPr="00D422D8">
        <w:rPr>
          <w:rFonts w:ascii="Times New Roman" w:hAnsi="Times New Roman"/>
          <w:bCs/>
        </w:rPr>
        <w:t xml:space="preserve">Журнал учета мероприятий по контролю несения службы на Объекте охраны (журнал проверок)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14:paraId="5AECC3E2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7.3.4. </w:t>
      </w:r>
      <w:r w:rsidRPr="00D422D8">
        <w:rPr>
          <w:rFonts w:ascii="Times New Roman" w:hAnsi="Times New Roman"/>
          <w:bCs/>
        </w:rPr>
        <w:t xml:space="preserve">Журнал учета допуска посетителей на Объект охраны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14:paraId="4823923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Cs/>
        </w:rPr>
        <w:t xml:space="preserve">7.3.5. Журнал учета допуска автотранспорта на Объект охраны </w:t>
      </w:r>
      <w:r w:rsidRPr="00D422D8">
        <w:rPr>
          <w:rFonts w:ascii="Times New Roman" w:hAnsi="Times New Roman"/>
        </w:rPr>
        <w:t>(разрабатывается Заказчиком при необходимости).</w:t>
      </w:r>
    </w:p>
    <w:p w14:paraId="17ADFF89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7.3.6. </w:t>
      </w:r>
      <w:r w:rsidRPr="00D422D8">
        <w:rPr>
          <w:rFonts w:ascii="Times New Roman" w:hAnsi="Times New Roman"/>
          <w:bCs/>
        </w:rPr>
        <w:t xml:space="preserve">Журнал учета контроля (осмотров) состояния Объекта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14:paraId="0930E84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7.3.7. </w:t>
      </w:r>
      <w:r w:rsidRPr="00D422D8">
        <w:rPr>
          <w:rFonts w:ascii="Times New Roman" w:hAnsi="Times New Roman"/>
          <w:bCs/>
        </w:rPr>
        <w:t xml:space="preserve">Рабочий журнал Объекта охраны </w:t>
      </w:r>
      <w:r w:rsidRPr="00D422D8">
        <w:rPr>
          <w:rFonts w:ascii="Times New Roman" w:hAnsi="Times New Roman"/>
        </w:rPr>
        <w:t>(разрабатывается Исполнителем)</w:t>
      </w:r>
      <w:r w:rsidRPr="00D422D8">
        <w:rPr>
          <w:rFonts w:ascii="Times New Roman" w:hAnsi="Times New Roman"/>
          <w:bCs/>
        </w:rPr>
        <w:t>.</w:t>
      </w:r>
    </w:p>
    <w:p w14:paraId="344C173B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7.3.8. 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приема и выдачи радиостанций (разрабатывается Исполнителем).</w:t>
      </w:r>
    </w:p>
    <w:p w14:paraId="6623FCAF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7.3.9. </w:t>
      </w:r>
      <w:r w:rsidRPr="00D422D8">
        <w:rPr>
          <w:rFonts w:ascii="Times New Roman" w:hAnsi="Times New Roman"/>
          <w:bCs/>
        </w:rPr>
        <w:t>Журнал приема и проверок технических средств охраны при приеме и сдаче дежурства сотрудниками на Объекте охраны</w:t>
      </w:r>
      <w:r w:rsidRPr="00D422D8">
        <w:rPr>
          <w:rFonts w:ascii="Times New Roman" w:hAnsi="Times New Roman"/>
        </w:rPr>
        <w:t xml:space="preserve"> (разрабатывается Заказчиком и согласовывается с Исполнителем).</w:t>
      </w:r>
    </w:p>
    <w:p w14:paraId="0DA1C601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7.3.10. 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приема-передачи материальных ценностей под охрану (разрабатывается Заказчиком при необходимости).</w:t>
      </w:r>
    </w:p>
    <w:p w14:paraId="1235D494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7.3.11. 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учета проверок качества несения службы </w:t>
      </w:r>
      <w:r w:rsidRPr="00D422D8">
        <w:rPr>
          <w:rFonts w:ascii="Times New Roman" w:hAnsi="Times New Roman"/>
          <w:bCs/>
        </w:rPr>
        <w:t>и дистанционного контроля несения службы</w:t>
      </w:r>
      <w:r w:rsidRPr="00D422D8">
        <w:rPr>
          <w:rFonts w:ascii="Times New Roman" w:hAnsi="Times New Roman"/>
        </w:rPr>
        <w:t xml:space="preserve"> (разрабатывается Исполнителем).</w:t>
      </w:r>
    </w:p>
    <w:p w14:paraId="3628FECB" w14:textId="77777777"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Страницы журналов должны быть прошиты, пронумерованы и скреплены печатью разработчика (при наличии печати).</w:t>
      </w:r>
    </w:p>
    <w:p w14:paraId="5DC38118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 xml:space="preserve">7.4. Документы, предоставляемые </w:t>
      </w:r>
      <w:r w:rsidRPr="00D422D8">
        <w:rPr>
          <w:rFonts w:ascii="Times New Roman" w:hAnsi="Times New Roman"/>
          <w:b/>
        </w:rPr>
        <w:t>Заказчиком для Исполнителя</w:t>
      </w:r>
      <w:r w:rsidRPr="00D422D8">
        <w:rPr>
          <w:rFonts w:ascii="Times New Roman" w:hAnsi="Times New Roman"/>
          <w:b/>
          <w:bCs/>
        </w:rPr>
        <w:t>:</w:t>
      </w:r>
    </w:p>
    <w:p w14:paraId="303C5D45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7.4.1. Инструкция по организации внутриобъектового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</w:p>
    <w:p w14:paraId="16D2FAF5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график работы персонала и Объектов охраны Заказчика;</w:t>
      </w:r>
    </w:p>
    <w:p w14:paraId="36F24925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14:paraId="07ECD68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лиц, имеющих право круглосуточного прохода на Объект охраны;</w:t>
      </w:r>
    </w:p>
    <w:p w14:paraId="23EDBFF9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лиц, имеющих право прохода на Объект охраны по служебным удостоверениям Объекта охраны;</w:t>
      </w:r>
    </w:p>
    <w:p w14:paraId="72EA744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lastRenderedPageBreak/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14:paraId="277B597A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14:paraId="4224721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порядок ввоза и вывоза (вноса-выноса) материальных ценностей в соответствии с Инструкцией по организации внутриобъектового и пропускного режимов на Объекте охраны;</w:t>
      </w:r>
    </w:p>
    <w:p w14:paraId="0B38BA5D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охраны;</w:t>
      </w:r>
    </w:p>
    <w:p w14:paraId="1A524081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списки телефонов экстренных оперативных служб, а также порядок их пропуска на Объект охраны;</w:t>
      </w:r>
    </w:p>
    <w:p w14:paraId="6081499C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образцы материальных пропусков для вноса (выноса), ввоза (вывоза) имущества на (с) Объекта охраны;</w:t>
      </w:r>
    </w:p>
    <w:p w14:paraId="5AF1E11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14:paraId="0C549C54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сдачи (получения) ключей и печатей от помещений Объекта охраны;</w:t>
      </w:r>
    </w:p>
    <w:p w14:paraId="24FDF0C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сдачи и принятия помещений Объекта охраны под (с) охрану(ы);</w:t>
      </w:r>
    </w:p>
    <w:p w14:paraId="3D09AC00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7.4.2.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Федерации (</w:t>
      </w:r>
      <w:hyperlink r:id="rId8" w:history="1">
        <w:r w:rsidRPr="00D422D8">
          <w:rPr>
            <w:rFonts w:ascii="Times New Roman" w:hAnsi="Times New Roman"/>
          </w:rPr>
          <w:t>часть 4 статьи 12</w:t>
        </w:r>
      </w:hyperlink>
      <w:r w:rsidRPr="00D422D8">
        <w:rPr>
          <w:rFonts w:ascii="Times New Roman" w:hAnsi="Times New Roman"/>
        </w:rPr>
        <w:t xml:space="preserve"> Закона Российской Федерации </w:t>
      </w:r>
      <w:r w:rsidRPr="00D422D8">
        <w:rPr>
          <w:rFonts w:ascii="Times New Roman" w:hAnsi="Times New Roman"/>
          <w:bCs/>
        </w:rPr>
        <w:t>от 11.03.1992 № 2487-1</w:t>
      </w:r>
      <w:r w:rsidRPr="00D422D8">
        <w:rPr>
          <w:rFonts w:ascii="Times New Roman" w:hAnsi="Times New Roman"/>
        </w:rPr>
        <w:t xml:space="preserve"> «О частной детективной и охранной деятельности в Российской Федерации»).</w:t>
      </w:r>
      <w:bookmarkStart w:id="0" w:name="bookmark19"/>
    </w:p>
    <w:p w14:paraId="371842F5" w14:textId="77777777"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</w:rPr>
        <w:t>7.5.</w:t>
      </w:r>
      <w:bookmarkEnd w:id="0"/>
      <w:r w:rsidRPr="00D422D8">
        <w:rPr>
          <w:rFonts w:ascii="Times New Roman" w:hAnsi="Times New Roman"/>
        </w:rPr>
        <w:t> </w:t>
      </w:r>
      <w:r w:rsidRPr="00D422D8">
        <w:rPr>
          <w:rFonts w:ascii="Times New Roman" w:hAnsi="Times New Roman"/>
          <w:b/>
          <w:bCs/>
        </w:rPr>
        <w:t xml:space="preserve">Документы, предоставляемые </w:t>
      </w:r>
      <w:r w:rsidRPr="00D422D8">
        <w:rPr>
          <w:rFonts w:ascii="Times New Roman" w:hAnsi="Times New Roman"/>
          <w:b/>
        </w:rPr>
        <w:t>Исполнителем для Заказчика</w:t>
      </w:r>
      <w:r w:rsidRPr="00D422D8">
        <w:rPr>
          <w:rFonts w:ascii="Times New Roman" w:hAnsi="Times New Roman"/>
          <w:b/>
          <w:bCs/>
        </w:rPr>
        <w:t>:</w:t>
      </w:r>
    </w:p>
    <w:p w14:paraId="38CD8B5E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7.5.1. Акт выставления поста (ов) охраны (копия).</w:t>
      </w:r>
    </w:p>
    <w:p w14:paraId="4068713C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7.5.2. Акт обследования Объекта охраны (копия).</w:t>
      </w:r>
    </w:p>
    <w:p w14:paraId="01CCEDB5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7.5.3. Копия договора Исполнителя и территориального </w:t>
      </w:r>
      <w:r w:rsidRPr="00D422D8">
        <w:rPr>
          <w:rFonts w:ascii="Times New Roman" w:hAnsi="Times New Roman"/>
        </w:rPr>
        <w:t>органа Федеральной службы войск национальной гвардии Российской Федерации по месту охраны Объекта охраны</w:t>
      </w: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 о взаимодействии и координации.</w:t>
      </w:r>
    </w:p>
    <w:p w14:paraId="2DC7E33D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7.5.4. Копии удостоверений сотрудников охраны, осуществляющих охрану Объекта охраны согласно приказу руководителя Исполнителя.</w:t>
      </w:r>
    </w:p>
    <w:p w14:paraId="686574A0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7.5.5. Выписка из приказа руководителя Исполнителя о назначении сотрудников охраны и начальника охраны Объекта охраны.</w:t>
      </w:r>
    </w:p>
    <w:p w14:paraId="17380A53" w14:textId="77777777"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7.5.6. Акт принятия Объекта охраны под охрану (копия).</w:t>
      </w:r>
    </w:p>
    <w:p w14:paraId="5BF0D0B7" w14:textId="77777777" w:rsidR="00431F66" w:rsidRPr="00D422D8" w:rsidRDefault="00431F66" w:rsidP="00431F6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/>
        </w:rPr>
        <w:t>8. Информация по организации охранных услуг</w:t>
      </w:r>
      <w:r w:rsidRPr="00D422D8">
        <w:rPr>
          <w:rFonts w:ascii="Times New Roman" w:hAnsi="Times New Roman"/>
        </w:rPr>
        <w:t>:</w:t>
      </w:r>
    </w:p>
    <w:p w14:paraId="4083F005" w14:textId="775B2DF7" w:rsidR="00431F66" w:rsidRPr="00D422D8" w:rsidRDefault="00431F66" w:rsidP="00431F66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</w:rPr>
        <w:t>8.1.</w:t>
      </w:r>
      <w:r w:rsidR="0061160F">
        <w:rPr>
          <w:rFonts w:ascii="Times New Roman" w:hAnsi="Times New Roman"/>
          <w:kern w:val="2"/>
        </w:rPr>
        <w:t xml:space="preserve"> Кол-во </w:t>
      </w:r>
      <w:r w:rsidR="00353CEA">
        <w:rPr>
          <w:rFonts w:ascii="Times New Roman" w:hAnsi="Times New Roman"/>
          <w:kern w:val="2"/>
        </w:rPr>
        <w:t xml:space="preserve">человек </w:t>
      </w:r>
      <w:r w:rsidRPr="00D422D8">
        <w:rPr>
          <w:rFonts w:ascii="Times New Roman" w:hAnsi="Times New Roman"/>
          <w:kern w:val="2"/>
        </w:rPr>
        <w:t xml:space="preserve">охраны: </w:t>
      </w:r>
      <w:r w:rsidR="00353CEA">
        <w:rPr>
          <w:rFonts w:ascii="Times New Roman" w:hAnsi="Times New Roman"/>
          <w:kern w:val="2"/>
        </w:rPr>
        <w:t>5 человек</w:t>
      </w:r>
      <w:r w:rsidR="0061160F">
        <w:rPr>
          <w:rFonts w:ascii="Times New Roman" w:hAnsi="Times New Roman"/>
          <w:kern w:val="2"/>
        </w:rPr>
        <w:t xml:space="preserve"> (</w:t>
      </w:r>
      <w:r w:rsidR="00824F16">
        <w:rPr>
          <w:rFonts w:ascii="Times New Roman" w:hAnsi="Times New Roman"/>
          <w:kern w:val="2"/>
        </w:rPr>
        <w:t>14820</w:t>
      </w:r>
      <w:bookmarkStart w:id="1" w:name="_GoBack"/>
      <w:bookmarkEnd w:id="1"/>
      <w:r w:rsidR="0061160F">
        <w:rPr>
          <w:rFonts w:ascii="Times New Roman" w:hAnsi="Times New Roman"/>
          <w:kern w:val="2"/>
        </w:rPr>
        <w:t xml:space="preserve"> ч/ч).</w:t>
      </w:r>
    </w:p>
    <w:p w14:paraId="209BCD1B" w14:textId="77777777" w:rsidR="00431F66" w:rsidRPr="00D422D8" w:rsidRDefault="00431F66" w:rsidP="00431F66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</w:rPr>
        <w:t xml:space="preserve">8.2. </w:t>
      </w:r>
      <w:r w:rsidRPr="00D422D8">
        <w:rPr>
          <w:rFonts w:ascii="Times New Roman" w:hAnsi="Times New Roman"/>
          <w:kern w:val="2"/>
        </w:rPr>
        <w:t>Режим работы сотрудников охраны: понедельник-пятница с 07.00 до 19.00</w:t>
      </w:r>
    </w:p>
    <w:p w14:paraId="14183DC2" w14:textId="77777777" w:rsidR="00431F66" w:rsidRPr="00D422D8" w:rsidRDefault="00431F66" w:rsidP="00431F66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0105F0C1" w14:textId="77777777"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</w:p>
    <w:p w14:paraId="5BF1D535" w14:textId="77777777"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</w:p>
    <w:p w14:paraId="678D3BD4" w14:textId="77777777" w:rsidR="00A21488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  <w:kern w:val="2"/>
        </w:rPr>
        <w:t>Составил:</w:t>
      </w:r>
    </w:p>
    <w:p w14:paraId="303D16B3" w14:textId="77777777"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  <w:kern w:val="2"/>
        </w:rPr>
        <w:t xml:space="preserve">специалист </w:t>
      </w:r>
      <w:r w:rsidR="0061160F">
        <w:rPr>
          <w:rFonts w:ascii="Times New Roman" w:hAnsi="Times New Roman"/>
          <w:kern w:val="2"/>
        </w:rPr>
        <w:t xml:space="preserve">в сфере </w:t>
      </w:r>
      <w:r w:rsidRPr="00D422D8">
        <w:rPr>
          <w:rFonts w:ascii="Times New Roman" w:hAnsi="Times New Roman"/>
          <w:kern w:val="2"/>
        </w:rPr>
        <w:t>закуп</w:t>
      </w:r>
      <w:r w:rsidR="0061160F">
        <w:rPr>
          <w:rFonts w:ascii="Times New Roman" w:hAnsi="Times New Roman"/>
          <w:kern w:val="2"/>
        </w:rPr>
        <w:t>ок</w:t>
      </w:r>
    </w:p>
    <w:p w14:paraId="329C8CF9" w14:textId="77777777" w:rsidR="00431F66" w:rsidRPr="00D422D8" w:rsidRDefault="0061160F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Смирнова С.В.</w:t>
      </w:r>
    </w:p>
    <w:sectPr w:rsidR="00431F66" w:rsidRPr="00D422D8" w:rsidSect="0099350B">
      <w:headerReference w:type="default" r:id="rId9"/>
      <w:pgSz w:w="11906" w:h="16838"/>
      <w:pgMar w:top="354" w:right="567" w:bottom="899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E4DB" w14:textId="77777777" w:rsidR="00E31F8B" w:rsidRDefault="00E31F8B" w:rsidP="0019297F">
      <w:pPr>
        <w:spacing w:after="0" w:line="240" w:lineRule="auto"/>
      </w:pPr>
      <w:r>
        <w:separator/>
      </w:r>
    </w:p>
  </w:endnote>
  <w:endnote w:type="continuationSeparator" w:id="0">
    <w:p w14:paraId="59162F72" w14:textId="77777777" w:rsidR="00E31F8B" w:rsidRDefault="00E31F8B" w:rsidP="001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default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EBEC" w14:textId="77777777" w:rsidR="00E31F8B" w:rsidRDefault="00E31F8B" w:rsidP="0019297F">
      <w:pPr>
        <w:spacing w:after="0" w:line="240" w:lineRule="auto"/>
      </w:pPr>
      <w:r>
        <w:separator/>
      </w:r>
    </w:p>
  </w:footnote>
  <w:footnote w:type="continuationSeparator" w:id="0">
    <w:p w14:paraId="51C30108" w14:textId="77777777" w:rsidR="00E31F8B" w:rsidRDefault="00E31F8B" w:rsidP="001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B52B" w14:textId="77777777" w:rsidR="00F73F92" w:rsidRPr="00600B42" w:rsidRDefault="00F73F92" w:rsidP="00316BD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84B23A3C"/>
    <w:name w:val="WW8Num4"/>
    <w:styleLink w:val="111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00000005"/>
    <w:multiLevelType w:val="multilevel"/>
    <w:tmpl w:val="7E4211F0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styleLink w:val="9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984986"/>
    <w:multiLevelType w:val="hybridMultilevel"/>
    <w:tmpl w:val="B554E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4B1CA4"/>
    <w:multiLevelType w:val="hybridMultilevel"/>
    <w:tmpl w:val="686692B8"/>
    <w:lvl w:ilvl="0" w:tplc="4EEC3C7A">
      <w:start w:val="1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2BB5F67"/>
    <w:multiLevelType w:val="hybridMultilevel"/>
    <w:tmpl w:val="BD8AED58"/>
    <w:lvl w:ilvl="0" w:tplc="E02A6FF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0CA4"/>
    <w:multiLevelType w:val="hybridMultilevel"/>
    <w:tmpl w:val="55483F64"/>
    <w:lvl w:ilvl="0" w:tplc="819CA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7EEF"/>
    <w:multiLevelType w:val="hybridMultilevel"/>
    <w:tmpl w:val="B1EA07BC"/>
    <w:lvl w:ilvl="0" w:tplc="18D8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A3F9F"/>
    <w:multiLevelType w:val="hybridMultilevel"/>
    <w:tmpl w:val="E00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31B70"/>
    <w:multiLevelType w:val="multilevel"/>
    <w:tmpl w:val="5130266C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076123"/>
    <w:multiLevelType w:val="multilevel"/>
    <w:tmpl w:val="784C8832"/>
    <w:styleLink w:val="10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E8051C"/>
    <w:multiLevelType w:val="multilevel"/>
    <w:tmpl w:val="5034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A7E0239"/>
    <w:multiLevelType w:val="multilevel"/>
    <w:tmpl w:val="E62E34D6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16" w15:restartNumberingAfterBreak="0">
    <w:nsid w:val="1D30635A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21FF6DB5"/>
    <w:multiLevelType w:val="hybridMultilevel"/>
    <w:tmpl w:val="F75A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D51FF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2140F4"/>
    <w:multiLevelType w:val="multilevel"/>
    <w:tmpl w:val="4B2A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0A39B4"/>
    <w:multiLevelType w:val="hybridMultilevel"/>
    <w:tmpl w:val="32A2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21679D"/>
    <w:multiLevelType w:val="multilevel"/>
    <w:tmpl w:val="5DA290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4AD0E5F"/>
    <w:multiLevelType w:val="hybridMultilevel"/>
    <w:tmpl w:val="03CE4BB4"/>
    <w:lvl w:ilvl="0" w:tplc="18D8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E1499D"/>
    <w:multiLevelType w:val="hybridMultilevel"/>
    <w:tmpl w:val="8CDA2744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BE658C"/>
    <w:multiLevelType w:val="multilevel"/>
    <w:tmpl w:val="6B9E1CF8"/>
    <w:styleLink w:val="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01B19DB"/>
    <w:multiLevelType w:val="hybridMultilevel"/>
    <w:tmpl w:val="52D4E7E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0B23"/>
    <w:multiLevelType w:val="multilevel"/>
    <w:tmpl w:val="A1F268B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ED09EA"/>
    <w:multiLevelType w:val="multilevel"/>
    <w:tmpl w:val="F3384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090057"/>
    <w:multiLevelType w:val="hybridMultilevel"/>
    <w:tmpl w:val="76FE50FA"/>
    <w:styleLink w:val="101"/>
    <w:lvl w:ilvl="0" w:tplc="B4603E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E2412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0371C3"/>
    <w:multiLevelType w:val="multilevel"/>
    <w:tmpl w:val="73EED6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6BE0B8A"/>
    <w:multiLevelType w:val="hybridMultilevel"/>
    <w:tmpl w:val="D660C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BE53B3"/>
    <w:multiLevelType w:val="multilevel"/>
    <w:tmpl w:val="84F2D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5FAD3142"/>
    <w:multiLevelType w:val="hybridMultilevel"/>
    <w:tmpl w:val="C8E48668"/>
    <w:lvl w:ilvl="0" w:tplc="B9EE8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D59BF"/>
    <w:multiLevelType w:val="multilevel"/>
    <w:tmpl w:val="D3E6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5" w15:restartNumberingAfterBreak="0">
    <w:nsid w:val="659F53FF"/>
    <w:multiLevelType w:val="hybridMultilevel"/>
    <w:tmpl w:val="4A5051D2"/>
    <w:lvl w:ilvl="0" w:tplc="CADA8E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E0F76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6BC35537"/>
    <w:multiLevelType w:val="multilevel"/>
    <w:tmpl w:val="E362A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5D40EC"/>
    <w:multiLevelType w:val="multilevel"/>
    <w:tmpl w:val="5E460272"/>
    <w:styleLink w:val="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9" w15:restartNumberingAfterBreak="0">
    <w:nsid w:val="732E7BB6"/>
    <w:multiLevelType w:val="hybridMultilevel"/>
    <w:tmpl w:val="22BCFE8E"/>
    <w:lvl w:ilvl="0" w:tplc="509E4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93774"/>
    <w:multiLevelType w:val="hybridMultilevel"/>
    <w:tmpl w:val="84B20D1C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8714938"/>
    <w:multiLevelType w:val="hybridMultilevel"/>
    <w:tmpl w:val="7FA0ACE8"/>
    <w:lvl w:ilvl="0" w:tplc="BAE6827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45EDE"/>
    <w:multiLevelType w:val="hybridMultilevel"/>
    <w:tmpl w:val="88BAA942"/>
    <w:lvl w:ilvl="0" w:tplc="0FE06DA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767C4"/>
    <w:multiLevelType w:val="hybridMultilevel"/>
    <w:tmpl w:val="1DB6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8"/>
  </w:num>
  <w:num w:numId="5">
    <w:abstractNumId w:val="14"/>
  </w:num>
  <w:num w:numId="6">
    <w:abstractNumId w:val="32"/>
  </w:num>
  <w:num w:numId="7">
    <w:abstractNumId w:val="25"/>
  </w:num>
  <w:num w:numId="8">
    <w:abstractNumId w:val="18"/>
  </w:num>
  <w:num w:numId="9">
    <w:abstractNumId w:val="29"/>
  </w:num>
  <w:num w:numId="10">
    <w:abstractNumId w:val="12"/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38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8"/>
  </w:num>
  <w:num w:numId="22">
    <w:abstractNumId w:val="10"/>
  </w:num>
  <w:num w:numId="23">
    <w:abstractNumId w:val="20"/>
  </w:num>
  <w:num w:numId="2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23"/>
  </w:num>
  <w:num w:numId="29">
    <w:abstractNumId w:val="22"/>
  </w:num>
  <w:num w:numId="30">
    <w:abstractNumId w:val="22"/>
  </w:num>
  <w:num w:numId="31">
    <w:abstractNumId w:val="0"/>
  </w:num>
  <w:num w:numId="32">
    <w:abstractNumId w:val="33"/>
  </w:num>
  <w:num w:numId="33">
    <w:abstractNumId w:val="7"/>
  </w:num>
  <w:num w:numId="34">
    <w:abstractNumId w:val="43"/>
  </w:num>
  <w:num w:numId="35">
    <w:abstractNumId w:val="41"/>
  </w:num>
  <w:num w:numId="36">
    <w:abstractNumId w:val="11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6"/>
  </w:num>
  <w:num w:numId="41">
    <w:abstractNumId w:val="21"/>
  </w:num>
  <w:num w:numId="42">
    <w:abstractNumId w:val="5"/>
  </w:num>
  <w:num w:numId="43">
    <w:abstractNumId w:val="8"/>
  </w:num>
  <w:num w:numId="44">
    <w:abstractNumId w:val="30"/>
  </w:num>
  <w:num w:numId="45">
    <w:abstractNumId w:val="17"/>
  </w:num>
  <w:num w:numId="46">
    <w:abstractNumId w:val="3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6"/>
  </w:num>
  <w:num w:numId="5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104"/>
    <w:rsid w:val="0000008F"/>
    <w:rsid w:val="00001CAB"/>
    <w:rsid w:val="00001CC6"/>
    <w:rsid w:val="00001FA2"/>
    <w:rsid w:val="0000283D"/>
    <w:rsid w:val="0000292B"/>
    <w:rsid w:val="00002D83"/>
    <w:rsid w:val="000037A2"/>
    <w:rsid w:val="000038D1"/>
    <w:rsid w:val="000038E4"/>
    <w:rsid w:val="00003C63"/>
    <w:rsid w:val="00003DC5"/>
    <w:rsid w:val="000043AE"/>
    <w:rsid w:val="000043D5"/>
    <w:rsid w:val="00004815"/>
    <w:rsid w:val="000049BD"/>
    <w:rsid w:val="00004F74"/>
    <w:rsid w:val="0000585A"/>
    <w:rsid w:val="0000590C"/>
    <w:rsid w:val="00006ED1"/>
    <w:rsid w:val="00010E22"/>
    <w:rsid w:val="000110C1"/>
    <w:rsid w:val="0001135D"/>
    <w:rsid w:val="00011584"/>
    <w:rsid w:val="00011921"/>
    <w:rsid w:val="00012207"/>
    <w:rsid w:val="000135F4"/>
    <w:rsid w:val="00013DB9"/>
    <w:rsid w:val="00013FE7"/>
    <w:rsid w:val="000142A6"/>
    <w:rsid w:val="00015D12"/>
    <w:rsid w:val="0001642E"/>
    <w:rsid w:val="0001666E"/>
    <w:rsid w:val="0001735B"/>
    <w:rsid w:val="000176C0"/>
    <w:rsid w:val="00017965"/>
    <w:rsid w:val="00017AD9"/>
    <w:rsid w:val="00020393"/>
    <w:rsid w:val="000209D1"/>
    <w:rsid w:val="00020CE8"/>
    <w:rsid w:val="000213F9"/>
    <w:rsid w:val="00021456"/>
    <w:rsid w:val="00021572"/>
    <w:rsid w:val="00021927"/>
    <w:rsid w:val="00021D97"/>
    <w:rsid w:val="0002216B"/>
    <w:rsid w:val="00022B7C"/>
    <w:rsid w:val="00022EEB"/>
    <w:rsid w:val="0002431A"/>
    <w:rsid w:val="00024511"/>
    <w:rsid w:val="000253D8"/>
    <w:rsid w:val="00025D3F"/>
    <w:rsid w:val="00026182"/>
    <w:rsid w:val="0002667E"/>
    <w:rsid w:val="00027845"/>
    <w:rsid w:val="00027C33"/>
    <w:rsid w:val="00027CFD"/>
    <w:rsid w:val="000304C5"/>
    <w:rsid w:val="00030593"/>
    <w:rsid w:val="0003090E"/>
    <w:rsid w:val="00031958"/>
    <w:rsid w:val="00031C21"/>
    <w:rsid w:val="0003209B"/>
    <w:rsid w:val="00032300"/>
    <w:rsid w:val="000326D4"/>
    <w:rsid w:val="00032D12"/>
    <w:rsid w:val="000336B7"/>
    <w:rsid w:val="00033840"/>
    <w:rsid w:val="00033B1E"/>
    <w:rsid w:val="00033B2B"/>
    <w:rsid w:val="00034126"/>
    <w:rsid w:val="00034282"/>
    <w:rsid w:val="00035364"/>
    <w:rsid w:val="000353D3"/>
    <w:rsid w:val="000354AD"/>
    <w:rsid w:val="00035C4A"/>
    <w:rsid w:val="0003656C"/>
    <w:rsid w:val="0003746A"/>
    <w:rsid w:val="00040B3D"/>
    <w:rsid w:val="00040ED9"/>
    <w:rsid w:val="00041666"/>
    <w:rsid w:val="00041C0A"/>
    <w:rsid w:val="00041EDE"/>
    <w:rsid w:val="0004329C"/>
    <w:rsid w:val="0004768D"/>
    <w:rsid w:val="000502C4"/>
    <w:rsid w:val="00050AD1"/>
    <w:rsid w:val="00050E6E"/>
    <w:rsid w:val="0005178D"/>
    <w:rsid w:val="00052729"/>
    <w:rsid w:val="000529C3"/>
    <w:rsid w:val="00054199"/>
    <w:rsid w:val="0005474C"/>
    <w:rsid w:val="000547DA"/>
    <w:rsid w:val="00055481"/>
    <w:rsid w:val="000557CE"/>
    <w:rsid w:val="00055F84"/>
    <w:rsid w:val="00056B27"/>
    <w:rsid w:val="00056FDB"/>
    <w:rsid w:val="00057E0D"/>
    <w:rsid w:val="00057EE1"/>
    <w:rsid w:val="00061039"/>
    <w:rsid w:val="000612BB"/>
    <w:rsid w:val="00061CD1"/>
    <w:rsid w:val="00061DE6"/>
    <w:rsid w:val="00063E5C"/>
    <w:rsid w:val="000646D8"/>
    <w:rsid w:val="000656AB"/>
    <w:rsid w:val="00065CA3"/>
    <w:rsid w:val="00065E5C"/>
    <w:rsid w:val="00066D78"/>
    <w:rsid w:val="0006724F"/>
    <w:rsid w:val="000672B9"/>
    <w:rsid w:val="000678BF"/>
    <w:rsid w:val="000679C0"/>
    <w:rsid w:val="00067C38"/>
    <w:rsid w:val="00067CA5"/>
    <w:rsid w:val="000703B9"/>
    <w:rsid w:val="000705E1"/>
    <w:rsid w:val="000707A5"/>
    <w:rsid w:val="000719D4"/>
    <w:rsid w:val="00071E98"/>
    <w:rsid w:val="00072500"/>
    <w:rsid w:val="00073675"/>
    <w:rsid w:val="00073F1A"/>
    <w:rsid w:val="00074656"/>
    <w:rsid w:val="00075C7E"/>
    <w:rsid w:val="00076569"/>
    <w:rsid w:val="00076D0C"/>
    <w:rsid w:val="00076F3D"/>
    <w:rsid w:val="00076F55"/>
    <w:rsid w:val="0007742A"/>
    <w:rsid w:val="00077708"/>
    <w:rsid w:val="00077753"/>
    <w:rsid w:val="00077B18"/>
    <w:rsid w:val="00077CCD"/>
    <w:rsid w:val="00077D09"/>
    <w:rsid w:val="00077FF8"/>
    <w:rsid w:val="00080DCC"/>
    <w:rsid w:val="000812A8"/>
    <w:rsid w:val="00082096"/>
    <w:rsid w:val="00082543"/>
    <w:rsid w:val="00082F58"/>
    <w:rsid w:val="00083376"/>
    <w:rsid w:val="000837A4"/>
    <w:rsid w:val="000838F1"/>
    <w:rsid w:val="000843EB"/>
    <w:rsid w:val="00084A1A"/>
    <w:rsid w:val="00084F36"/>
    <w:rsid w:val="00085B94"/>
    <w:rsid w:val="00086458"/>
    <w:rsid w:val="00087559"/>
    <w:rsid w:val="0008779E"/>
    <w:rsid w:val="00087B66"/>
    <w:rsid w:val="00090160"/>
    <w:rsid w:val="0009049B"/>
    <w:rsid w:val="00090633"/>
    <w:rsid w:val="0009074B"/>
    <w:rsid w:val="00090F3B"/>
    <w:rsid w:val="00091400"/>
    <w:rsid w:val="00091CF9"/>
    <w:rsid w:val="0009286A"/>
    <w:rsid w:val="0009304B"/>
    <w:rsid w:val="00093200"/>
    <w:rsid w:val="00093998"/>
    <w:rsid w:val="000940E8"/>
    <w:rsid w:val="00094887"/>
    <w:rsid w:val="00094EBD"/>
    <w:rsid w:val="0009516B"/>
    <w:rsid w:val="0009551B"/>
    <w:rsid w:val="00096159"/>
    <w:rsid w:val="00096170"/>
    <w:rsid w:val="0009684F"/>
    <w:rsid w:val="00096BE0"/>
    <w:rsid w:val="00096E61"/>
    <w:rsid w:val="00097225"/>
    <w:rsid w:val="000A1F37"/>
    <w:rsid w:val="000A2177"/>
    <w:rsid w:val="000A234D"/>
    <w:rsid w:val="000A23C7"/>
    <w:rsid w:val="000A24AB"/>
    <w:rsid w:val="000A2D88"/>
    <w:rsid w:val="000A3E4E"/>
    <w:rsid w:val="000A50C5"/>
    <w:rsid w:val="000A6336"/>
    <w:rsid w:val="000B0971"/>
    <w:rsid w:val="000B0F76"/>
    <w:rsid w:val="000B2427"/>
    <w:rsid w:val="000B2688"/>
    <w:rsid w:val="000B290A"/>
    <w:rsid w:val="000B2A9A"/>
    <w:rsid w:val="000B3762"/>
    <w:rsid w:val="000B4C5A"/>
    <w:rsid w:val="000B5575"/>
    <w:rsid w:val="000B581A"/>
    <w:rsid w:val="000B5C48"/>
    <w:rsid w:val="000B68D3"/>
    <w:rsid w:val="000B739B"/>
    <w:rsid w:val="000B753F"/>
    <w:rsid w:val="000C0051"/>
    <w:rsid w:val="000C036D"/>
    <w:rsid w:val="000C0E73"/>
    <w:rsid w:val="000C1466"/>
    <w:rsid w:val="000C1978"/>
    <w:rsid w:val="000C264C"/>
    <w:rsid w:val="000C417D"/>
    <w:rsid w:val="000C433F"/>
    <w:rsid w:val="000C4CB4"/>
    <w:rsid w:val="000C5908"/>
    <w:rsid w:val="000C6F4E"/>
    <w:rsid w:val="000C6FC3"/>
    <w:rsid w:val="000C774E"/>
    <w:rsid w:val="000C7AF7"/>
    <w:rsid w:val="000C7C45"/>
    <w:rsid w:val="000C7C50"/>
    <w:rsid w:val="000C7EEF"/>
    <w:rsid w:val="000D0539"/>
    <w:rsid w:val="000D0551"/>
    <w:rsid w:val="000D089D"/>
    <w:rsid w:val="000D0E4A"/>
    <w:rsid w:val="000D1246"/>
    <w:rsid w:val="000D1559"/>
    <w:rsid w:val="000D17A0"/>
    <w:rsid w:val="000D1CCA"/>
    <w:rsid w:val="000D2074"/>
    <w:rsid w:val="000D2194"/>
    <w:rsid w:val="000D2B21"/>
    <w:rsid w:val="000D3D3A"/>
    <w:rsid w:val="000D61CF"/>
    <w:rsid w:val="000D6640"/>
    <w:rsid w:val="000D687E"/>
    <w:rsid w:val="000D6F84"/>
    <w:rsid w:val="000D7162"/>
    <w:rsid w:val="000E1C8F"/>
    <w:rsid w:val="000E4C7F"/>
    <w:rsid w:val="000E50DB"/>
    <w:rsid w:val="000E5C5D"/>
    <w:rsid w:val="000E6232"/>
    <w:rsid w:val="000E6588"/>
    <w:rsid w:val="000E6905"/>
    <w:rsid w:val="000E6C1F"/>
    <w:rsid w:val="000E6F77"/>
    <w:rsid w:val="000F056C"/>
    <w:rsid w:val="000F07C9"/>
    <w:rsid w:val="000F1485"/>
    <w:rsid w:val="000F1CD5"/>
    <w:rsid w:val="000F2189"/>
    <w:rsid w:val="000F25B3"/>
    <w:rsid w:val="000F2D85"/>
    <w:rsid w:val="000F30C7"/>
    <w:rsid w:val="000F51B8"/>
    <w:rsid w:val="000F5961"/>
    <w:rsid w:val="000F694D"/>
    <w:rsid w:val="000F6D5E"/>
    <w:rsid w:val="000F6DA6"/>
    <w:rsid w:val="000F7277"/>
    <w:rsid w:val="000F7558"/>
    <w:rsid w:val="000F7825"/>
    <w:rsid w:val="000F7AD3"/>
    <w:rsid w:val="00100891"/>
    <w:rsid w:val="001009AD"/>
    <w:rsid w:val="00101B63"/>
    <w:rsid w:val="0010239E"/>
    <w:rsid w:val="00102823"/>
    <w:rsid w:val="001032A1"/>
    <w:rsid w:val="00103B4F"/>
    <w:rsid w:val="00103C1A"/>
    <w:rsid w:val="00103F77"/>
    <w:rsid w:val="00104282"/>
    <w:rsid w:val="00104310"/>
    <w:rsid w:val="001045C3"/>
    <w:rsid w:val="00104C64"/>
    <w:rsid w:val="001108B6"/>
    <w:rsid w:val="0011233A"/>
    <w:rsid w:val="00112722"/>
    <w:rsid w:val="00112D3B"/>
    <w:rsid w:val="00112D6D"/>
    <w:rsid w:val="00112EF8"/>
    <w:rsid w:val="001137F3"/>
    <w:rsid w:val="00113F48"/>
    <w:rsid w:val="00113FCC"/>
    <w:rsid w:val="0011422F"/>
    <w:rsid w:val="00114E09"/>
    <w:rsid w:val="001150A5"/>
    <w:rsid w:val="00115657"/>
    <w:rsid w:val="00115C41"/>
    <w:rsid w:val="0011607E"/>
    <w:rsid w:val="001162E4"/>
    <w:rsid w:val="00116B4F"/>
    <w:rsid w:val="00117020"/>
    <w:rsid w:val="00117E88"/>
    <w:rsid w:val="00120011"/>
    <w:rsid w:val="00120BF0"/>
    <w:rsid w:val="00120FBC"/>
    <w:rsid w:val="001210CA"/>
    <w:rsid w:val="00121721"/>
    <w:rsid w:val="00121E82"/>
    <w:rsid w:val="00122090"/>
    <w:rsid w:val="0012214B"/>
    <w:rsid w:val="00122DA3"/>
    <w:rsid w:val="00123689"/>
    <w:rsid w:val="00123CEF"/>
    <w:rsid w:val="00124461"/>
    <w:rsid w:val="001245D7"/>
    <w:rsid w:val="00124A99"/>
    <w:rsid w:val="00124B4F"/>
    <w:rsid w:val="00124D8E"/>
    <w:rsid w:val="0012530E"/>
    <w:rsid w:val="0012532A"/>
    <w:rsid w:val="00125487"/>
    <w:rsid w:val="001263AB"/>
    <w:rsid w:val="00127585"/>
    <w:rsid w:val="00127AB9"/>
    <w:rsid w:val="00130962"/>
    <w:rsid w:val="001312F6"/>
    <w:rsid w:val="0013233E"/>
    <w:rsid w:val="00132BAF"/>
    <w:rsid w:val="00133104"/>
    <w:rsid w:val="001331DE"/>
    <w:rsid w:val="0013343D"/>
    <w:rsid w:val="0013377B"/>
    <w:rsid w:val="00133C83"/>
    <w:rsid w:val="001344BA"/>
    <w:rsid w:val="0013602E"/>
    <w:rsid w:val="0013696E"/>
    <w:rsid w:val="00136D1A"/>
    <w:rsid w:val="00140F05"/>
    <w:rsid w:val="001413E9"/>
    <w:rsid w:val="001413F0"/>
    <w:rsid w:val="001418E0"/>
    <w:rsid w:val="00141DE3"/>
    <w:rsid w:val="001433E2"/>
    <w:rsid w:val="00144761"/>
    <w:rsid w:val="001452AB"/>
    <w:rsid w:val="001453E9"/>
    <w:rsid w:val="001454D5"/>
    <w:rsid w:val="001454E2"/>
    <w:rsid w:val="001461A4"/>
    <w:rsid w:val="00146C8C"/>
    <w:rsid w:val="001472F1"/>
    <w:rsid w:val="0014748C"/>
    <w:rsid w:val="00147563"/>
    <w:rsid w:val="00147619"/>
    <w:rsid w:val="00150084"/>
    <w:rsid w:val="001516D8"/>
    <w:rsid w:val="00151D45"/>
    <w:rsid w:val="001521ED"/>
    <w:rsid w:val="001541D9"/>
    <w:rsid w:val="0015452B"/>
    <w:rsid w:val="00154A3F"/>
    <w:rsid w:val="00154AB7"/>
    <w:rsid w:val="00156340"/>
    <w:rsid w:val="00156B1E"/>
    <w:rsid w:val="00156DF8"/>
    <w:rsid w:val="0015795F"/>
    <w:rsid w:val="001607EF"/>
    <w:rsid w:val="00160A80"/>
    <w:rsid w:val="0016136C"/>
    <w:rsid w:val="0016145B"/>
    <w:rsid w:val="00161D12"/>
    <w:rsid w:val="00161E5D"/>
    <w:rsid w:val="00162D90"/>
    <w:rsid w:val="00162E32"/>
    <w:rsid w:val="0016395F"/>
    <w:rsid w:val="00165FAF"/>
    <w:rsid w:val="00166275"/>
    <w:rsid w:val="0016708F"/>
    <w:rsid w:val="00167D96"/>
    <w:rsid w:val="00172337"/>
    <w:rsid w:val="00172479"/>
    <w:rsid w:val="001725F1"/>
    <w:rsid w:val="00173AFB"/>
    <w:rsid w:val="0017551C"/>
    <w:rsid w:val="00175563"/>
    <w:rsid w:val="0017654B"/>
    <w:rsid w:val="00176839"/>
    <w:rsid w:val="001778DC"/>
    <w:rsid w:val="00177B08"/>
    <w:rsid w:val="00177C32"/>
    <w:rsid w:val="00181EA7"/>
    <w:rsid w:val="00183491"/>
    <w:rsid w:val="00183B00"/>
    <w:rsid w:val="00183D1A"/>
    <w:rsid w:val="00183D99"/>
    <w:rsid w:val="00184021"/>
    <w:rsid w:val="001854A5"/>
    <w:rsid w:val="001854B7"/>
    <w:rsid w:val="001856B1"/>
    <w:rsid w:val="00185D74"/>
    <w:rsid w:val="00187732"/>
    <w:rsid w:val="001878BC"/>
    <w:rsid w:val="00187D24"/>
    <w:rsid w:val="00187F26"/>
    <w:rsid w:val="00190DDC"/>
    <w:rsid w:val="00191315"/>
    <w:rsid w:val="001918E8"/>
    <w:rsid w:val="00191949"/>
    <w:rsid w:val="0019297F"/>
    <w:rsid w:val="00193124"/>
    <w:rsid w:val="001932ED"/>
    <w:rsid w:val="00194ACD"/>
    <w:rsid w:val="00194B1B"/>
    <w:rsid w:val="00194FFD"/>
    <w:rsid w:val="00195BBB"/>
    <w:rsid w:val="001961D7"/>
    <w:rsid w:val="00196BC6"/>
    <w:rsid w:val="00197B96"/>
    <w:rsid w:val="001A0617"/>
    <w:rsid w:val="001A1457"/>
    <w:rsid w:val="001A14E7"/>
    <w:rsid w:val="001A22F8"/>
    <w:rsid w:val="001A2F4E"/>
    <w:rsid w:val="001A3951"/>
    <w:rsid w:val="001A3FC0"/>
    <w:rsid w:val="001A44AE"/>
    <w:rsid w:val="001A53FD"/>
    <w:rsid w:val="001A5A1B"/>
    <w:rsid w:val="001A7034"/>
    <w:rsid w:val="001B0081"/>
    <w:rsid w:val="001B03C5"/>
    <w:rsid w:val="001B07FA"/>
    <w:rsid w:val="001B0B36"/>
    <w:rsid w:val="001B0F38"/>
    <w:rsid w:val="001B16C3"/>
    <w:rsid w:val="001B186D"/>
    <w:rsid w:val="001B2E15"/>
    <w:rsid w:val="001B3357"/>
    <w:rsid w:val="001B360B"/>
    <w:rsid w:val="001B4A08"/>
    <w:rsid w:val="001B4AD0"/>
    <w:rsid w:val="001B52F5"/>
    <w:rsid w:val="001B54F9"/>
    <w:rsid w:val="001B5D52"/>
    <w:rsid w:val="001B675B"/>
    <w:rsid w:val="001B6B39"/>
    <w:rsid w:val="001B7249"/>
    <w:rsid w:val="001B730E"/>
    <w:rsid w:val="001B7BCF"/>
    <w:rsid w:val="001C013F"/>
    <w:rsid w:val="001C058C"/>
    <w:rsid w:val="001C1724"/>
    <w:rsid w:val="001C184A"/>
    <w:rsid w:val="001C1882"/>
    <w:rsid w:val="001C1A6B"/>
    <w:rsid w:val="001C1BBC"/>
    <w:rsid w:val="001C265D"/>
    <w:rsid w:val="001C34AA"/>
    <w:rsid w:val="001C34C9"/>
    <w:rsid w:val="001C34EF"/>
    <w:rsid w:val="001C3D71"/>
    <w:rsid w:val="001C4DDC"/>
    <w:rsid w:val="001C57D5"/>
    <w:rsid w:val="001C5A9C"/>
    <w:rsid w:val="001C6447"/>
    <w:rsid w:val="001C714D"/>
    <w:rsid w:val="001C7DCF"/>
    <w:rsid w:val="001C7E18"/>
    <w:rsid w:val="001D0332"/>
    <w:rsid w:val="001D0650"/>
    <w:rsid w:val="001D0696"/>
    <w:rsid w:val="001D0C68"/>
    <w:rsid w:val="001D119A"/>
    <w:rsid w:val="001D1A9E"/>
    <w:rsid w:val="001D2B7F"/>
    <w:rsid w:val="001D3D2F"/>
    <w:rsid w:val="001D496A"/>
    <w:rsid w:val="001D4BE9"/>
    <w:rsid w:val="001D4D3F"/>
    <w:rsid w:val="001D65DF"/>
    <w:rsid w:val="001D6CA9"/>
    <w:rsid w:val="001E02A7"/>
    <w:rsid w:val="001E0495"/>
    <w:rsid w:val="001E08D3"/>
    <w:rsid w:val="001E1A4F"/>
    <w:rsid w:val="001E26AE"/>
    <w:rsid w:val="001E2879"/>
    <w:rsid w:val="001E31EF"/>
    <w:rsid w:val="001E3285"/>
    <w:rsid w:val="001E4132"/>
    <w:rsid w:val="001E439B"/>
    <w:rsid w:val="001E467A"/>
    <w:rsid w:val="001E4B40"/>
    <w:rsid w:val="001E4D87"/>
    <w:rsid w:val="001E50F9"/>
    <w:rsid w:val="001E55C3"/>
    <w:rsid w:val="001E58F9"/>
    <w:rsid w:val="001E5B14"/>
    <w:rsid w:val="001E5F7C"/>
    <w:rsid w:val="001E65F3"/>
    <w:rsid w:val="001E6D8C"/>
    <w:rsid w:val="001E6ED9"/>
    <w:rsid w:val="001E786E"/>
    <w:rsid w:val="001F0691"/>
    <w:rsid w:val="001F1863"/>
    <w:rsid w:val="001F19E8"/>
    <w:rsid w:val="001F416F"/>
    <w:rsid w:val="001F4341"/>
    <w:rsid w:val="001F44A3"/>
    <w:rsid w:val="001F4666"/>
    <w:rsid w:val="001F597F"/>
    <w:rsid w:val="001F5A0B"/>
    <w:rsid w:val="001F5C54"/>
    <w:rsid w:val="001F608B"/>
    <w:rsid w:val="001F60E9"/>
    <w:rsid w:val="001F68B8"/>
    <w:rsid w:val="001F7AD1"/>
    <w:rsid w:val="001F7D4F"/>
    <w:rsid w:val="002000EE"/>
    <w:rsid w:val="00200288"/>
    <w:rsid w:val="0020078A"/>
    <w:rsid w:val="002008AE"/>
    <w:rsid w:val="00200FBE"/>
    <w:rsid w:val="002010CA"/>
    <w:rsid w:val="00201D67"/>
    <w:rsid w:val="00202B69"/>
    <w:rsid w:val="00203149"/>
    <w:rsid w:val="002041BC"/>
    <w:rsid w:val="00204941"/>
    <w:rsid w:val="0020590A"/>
    <w:rsid w:val="00205A63"/>
    <w:rsid w:val="00205F2E"/>
    <w:rsid w:val="00205F6B"/>
    <w:rsid w:val="00206223"/>
    <w:rsid w:val="0020623A"/>
    <w:rsid w:val="002067C4"/>
    <w:rsid w:val="002067DD"/>
    <w:rsid w:val="002067E1"/>
    <w:rsid w:val="002067F6"/>
    <w:rsid w:val="00206871"/>
    <w:rsid w:val="00206A37"/>
    <w:rsid w:val="00207432"/>
    <w:rsid w:val="002077B4"/>
    <w:rsid w:val="002077E9"/>
    <w:rsid w:val="00210794"/>
    <w:rsid w:val="00211CC3"/>
    <w:rsid w:val="002127D4"/>
    <w:rsid w:val="00212AF9"/>
    <w:rsid w:val="00212DBF"/>
    <w:rsid w:val="00213569"/>
    <w:rsid w:val="00213849"/>
    <w:rsid w:val="002152D7"/>
    <w:rsid w:val="00215B49"/>
    <w:rsid w:val="00215B67"/>
    <w:rsid w:val="00215E20"/>
    <w:rsid w:val="00216122"/>
    <w:rsid w:val="002163D4"/>
    <w:rsid w:val="0022129F"/>
    <w:rsid w:val="00222461"/>
    <w:rsid w:val="00222704"/>
    <w:rsid w:val="00222FA8"/>
    <w:rsid w:val="00223C6A"/>
    <w:rsid w:val="00223E68"/>
    <w:rsid w:val="00223E6E"/>
    <w:rsid w:val="00224135"/>
    <w:rsid w:val="0022461E"/>
    <w:rsid w:val="00224929"/>
    <w:rsid w:val="00225DFA"/>
    <w:rsid w:val="0023024D"/>
    <w:rsid w:val="002302DA"/>
    <w:rsid w:val="00230DBD"/>
    <w:rsid w:val="00230FAF"/>
    <w:rsid w:val="00232497"/>
    <w:rsid w:val="002329DA"/>
    <w:rsid w:val="002343E9"/>
    <w:rsid w:val="00234429"/>
    <w:rsid w:val="00235231"/>
    <w:rsid w:val="00236955"/>
    <w:rsid w:val="00240149"/>
    <w:rsid w:val="0024016E"/>
    <w:rsid w:val="00241D39"/>
    <w:rsid w:val="00241E98"/>
    <w:rsid w:val="0024225A"/>
    <w:rsid w:val="002423B0"/>
    <w:rsid w:val="00242A7B"/>
    <w:rsid w:val="00242E40"/>
    <w:rsid w:val="00243128"/>
    <w:rsid w:val="00243A4B"/>
    <w:rsid w:val="00243F68"/>
    <w:rsid w:val="002442A1"/>
    <w:rsid w:val="00244710"/>
    <w:rsid w:val="002449CD"/>
    <w:rsid w:val="0024510B"/>
    <w:rsid w:val="0024655B"/>
    <w:rsid w:val="00247FCA"/>
    <w:rsid w:val="002500FB"/>
    <w:rsid w:val="002511E6"/>
    <w:rsid w:val="00252BEF"/>
    <w:rsid w:val="00253607"/>
    <w:rsid w:val="00253858"/>
    <w:rsid w:val="002545B2"/>
    <w:rsid w:val="002547B5"/>
    <w:rsid w:val="002549CF"/>
    <w:rsid w:val="00254CC0"/>
    <w:rsid w:val="002551C8"/>
    <w:rsid w:val="00255680"/>
    <w:rsid w:val="00255772"/>
    <w:rsid w:val="00255FEA"/>
    <w:rsid w:val="00256221"/>
    <w:rsid w:val="0025690A"/>
    <w:rsid w:val="00256BF7"/>
    <w:rsid w:val="002570E4"/>
    <w:rsid w:val="002579CD"/>
    <w:rsid w:val="00257A7F"/>
    <w:rsid w:val="00257DC3"/>
    <w:rsid w:val="00260E62"/>
    <w:rsid w:val="00261D30"/>
    <w:rsid w:val="00262A48"/>
    <w:rsid w:val="00262C98"/>
    <w:rsid w:val="0026328A"/>
    <w:rsid w:val="002639CB"/>
    <w:rsid w:val="00264ABD"/>
    <w:rsid w:val="00264ADE"/>
    <w:rsid w:val="00264E14"/>
    <w:rsid w:val="00265807"/>
    <w:rsid w:val="0026635B"/>
    <w:rsid w:val="0026650E"/>
    <w:rsid w:val="00266E75"/>
    <w:rsid w:val="00267B1E"/>
    <w:rsid w:val="00270042"/>
    <w:rsid w:val="002700F6"/>
    <w:rsid w:val="00271E60"/>
    <w:rsid w:val="002723E7"/>
    <w:rsid w:val="00272812"/>
    <w:rsid w:val="002740B9"/>
    <w:rsid w:val="00274E66"/>
    <w:rsid w:val="00275331"/>
    <w:rsid w:val="0027584D"/>
    <w:rsid w:val="00275858"/>
    <w:rsid w:val="0027677F"/>
    <w:rsid w:val="00276891"/>
    <w:rsid w:val="00280D1C"/>
    <w:rsid w:val="00281A5D"/>
    <w:rsid w:val="00282183"/>
    <w:rsid w:val="002832B7"/>
    <w:rsid w:val="00283BC4"/>
    <w:rsid w:val="00283EAE"/>
    <w:rsid w:val="00284116"/>
    <w:rsid w:val="002843BC"/>
    <w:rsid w:val="00284CBD"/>
    <w:rsid w:val="00285425"/>
    <w:rsid w:val="00285F46"/>
    <w:rsid w:val="00286410"/>
    <w:rsid w:val="00286EE4"/>
    <w:rsid w:val="00286FBF"/>
    <w:rsid w:val="00290C0E"/>
    <w:rsid w:val="00290CCA"/>
    <w:rsid w:val="00290DFB"/>
    <w:rsid w:val="002912D6"/>
    <w:rsid w:val="002918FC"/>
    <w:rsid w:val="00291D10"/>
    <w:rsid w:val="00293923"/>
    <w:rsid w:val="00293C20"/>
    <w:rsid w:val="002942AB"/>
    <w:rsid w:val="00295526"/>
    <w:rsid w:val="002955B8"/>
    <w:rsid w:val="00295669"/>
    <w:rsid w:val="00295C31"/>
    <w:rsid w:val="00296FB7"/>
    <w:rsid w:val="002976C6"/>
    <w:rsid w:val="00297A57"/>
    <w:rsid w:val="002A0025"/>
    <w:rsid w:val="002A054C"/>
    <w:rsid w:val="002A0685"/>
    <w:rsid w:val="002A0D3F"/>
    <w:rsid w:val="002A0E31"/>
    <w:rsid w:val="002A1543"/>
    <w:rsid w:val="002A158B"/>
    <w:rsid w:val="002A1CAB"/>
    <w:rsid w:val="002A223C"/>
    <w:rsid w:val="002A225A"/>
    <w:rsid w:val="002A34C1"/>
    <w:rsid w:val="002A3855"/>
    <w:rsid w:val="002A4112"/>
    <w:rsid w:val="002A54A4"/>
    <w:rsid w:val="002A5713"/>
    <w:rsid w:val="002A5835"/>
    <w:rsid w:val="002A662B"/>
    <w:rsid w:val="002A67CD"/>
    <w:rsid w:val="002A6E14"/>
    <w:rsid w:val="002A6ECC"/>
    <w:rsid w:val="002B0857"/>
    <w:rsid w:val="002B08E6"/>
    <w:rsid w:val="002B0EFD"/>
    <w:rsid w:val="002B1473"/>
    <w:rsid w:val="002B149A"/>
    <w:rsid w:val="002B235F"/>
    <w:rsid w:val="002B4221"/>
    <w:rsid w:val="002B4C7A"/>
    <w:rsid w:val="002B52C0"/>
    <w:rsid w:val="002B54B2"/>
    <w:rsid w:val="002B5CC8"/>
    <w:rsid w:val="002B5E67"/>
    <w:rsid w:val="002B6265"/>
    <w:rsid w:val="002B6D1D"/>
    <w:rsid w:val="002B6D36"/>
    <w:rsid w:val="002B7CBD"/>
    <w:rsid w:val="002B7D8B"/>
    <w:rsid w:val="002B7F8D"/>
    <w:rsid w:val="002C0671"/>
    <w:rsid w:val="002C1655"/>
    <w:rsid w:val="002C180F"/>
    <w:rsid w:val="002C3386"/>
    <w:rsid w:val="002C37E8"/>
    <w:rsid w:val="002C38D5"/>
    <w:rsid w:val="002C3B30"/>
    <w:rsid w:val="002C3D3C"/>
    <w:rsid w:val="002C436E"/>
    <w:rsid w:val="002C4985"/>
    <w:rsid w:val="002C5076"/>
    <w:rsid w:val="002C5298"/>
    <w:rsid w:val="002C565B"/>
    <w:rsid w:val="002C6321"/>
    <w:rsid w:val="002C6547"/>
    <w:rsid w:val="002C6599"/>
    <w:rsid w:val="002C6CAF"/>
    <w:rsid w:val="002C78FC"/>
    <w:rsid w:val="002D0412"/>
    <w:rsid w:val="002D1D51"/>
    <w:rsid w:val="002D27AB"/>
    <w:rsid w:val="002D2D6A"/>
    <w:rsid w:val="002D2E46"/>
    <w:rsid w:val="002D6038"/>
    <w:rsid w:val="002D6253"/>
    <w:rsid w:val="002D641E"/>
    <w:rsid w:val="002D716C"/>
    <w:rsid w:val="002E1750"/>
    <w:rsid w:val="002E1899"/>
    <w:rsid w:val="002E1A7C"/>
    <w:rsid w:val="002E272A"/>
    <w:rsid w:val="002E2D78"/>
    <w:rsid w:val="002E31E6"/>
    <w:rsid w:val="002E444D"/>
    <w:rsid w:val="002E4C3A"/>
    <w:rsid w:val="002E4C4B"/>
    <w:rsid w:val="002E50FD"/>
    <w:rsid w:val="002E71D9"/>
    <w:rsid w:val="002E7D2D"/>
    <w:rsid w:val="002E7D7B"/>
    <w:rsid w:val="002E7F11"/>
    <w:rsid w:val="002F005B"/>
    <w:rsid w:val="002F063D"/>
    <w:rsid w:val="002F06CC"/>
    <w:rsid w:val="002F0B6C"/>
    <w:rsid w:val="002F0C43"/>
    <w:rsid w:val="002F0FEE"/>
    <w:rsid w:val="002F101A"/>
    <w:rsid w:val="002F1726"/>
    <w:rsid w:val="002F1E38"/>
    <w:rsid w:val="002F2571"/>
    <w:rsid w:val="002F38BD"/>
    <w:rsid w:val="002F3C1B"/>
    <w:rsid w:val="002F4C2A"/>
    <w:rsid w:val="002F4FEF"/>
    <w:rsid w:val="002F5C64"/>
    <w:rsid w:val="002F67C9"/>
    <w:rsid w:val="002F6AD3"/>
    <w:rsid w:val="002F6AEE"/>
    <w:rsid w:val="002F79D3"/>
    <w:rsid w:val="00300A94"/>
    <w:rsid w:val="00300BB5"/>
    <w:rsid w:val="003021C7"/>
    <w:rsid w:val="00302985"/>
    <w:rsid w:val="003029E4"/>
    <w:rsid w:val="00302A75"/>
    <w:rsid w:val="00302E48"/>
    <w:rsid w:val="00303562"/>
    <w:rsid w:val="00303BE8"/>
    <w:rsid w:val="00304C72"/>
    <w:rsid w:val="0030603B"/>
    <w:rsid w:val="00306AA3"/>
    <w:rsid w:val="00310243"/>
    <w:rsid w:val="003103D0"/>
    <w:rsid w:val="00310A8C"/>
    <w:rsid w:val="003112C3"/>
    <w:rsid w:val="0031142F"/>
    <w:rsid w:val="003117CD"/>
    <w:rsid w:val="00312B17"/>
    <w:rsid w:val="00312DE6"/>
    <w:rsid w:val="0031353F"/>
    <w:rsid w:val="0031385F"/>
    <w:rsid w:val="00313A00"/>
    <w:rsid w:val="00313A68"/>
    <w:rsid w:val="0031456B"/>
    <w:rsid w:val="00314781"/>
    <w:rsid w:val="003161BE"/>
    <w:rsid w:val="00316BD7"/>
    <w:rsid w:val="00316D66"/>
    <w:rsid w:val="003171AC"/>
    <w:rsid w:val="003172AC"/>
    <w:rsid w:val="00317CBC"/>
    <w:rsid w:val="00320FF0"/>
    <w:rsid w:val="00321AF4"/>
    <w:rsid w:val="00321C3F"/>
    <w:rsid w:val="00321CA8"/>
    <w:rsid w:val="00321CFC"/>
    <w:rsid w:val="00322A17"/>
    <w:rsid w:val="0032334D"/>
    <w:rsid w:val="00323A20"/>
    <w:rsid w:val="00323BDB"/>
    <w:rsid w:val="00323C34"/>
    <w:rsid w:val="00323FCF"/>
    <w:rsid w:val="003258A9"/>
    <w:rsid w:val="00326490"/>
    <w:rsid w:val="00327015"/>
    <w:rsid w:val="00327553"/>
    <w:rsid w:val="00327C0C"/>
    <w:rsid w:val="003306E4"/>
    <w:rsid w:val="00331CB3"/>
    <w:rsid w:val="00331DD5"/>
    <w:rsid w:val="00332455"/>
    <w:rsid w:val="00332837"/>
    <w:rsid w:val="0033352B"/>
    <w:rsid w:val="00333FF0"/>
    <w:rsid w:val="003347C4"/>
    <w:rsid w:val="00334C29"/>
    <w:rsid w:val="00335343"/>
    <w:rsid w:val="00336516"/>
    <w:rsid w:val="00336990"/>
    <w:rsid w:val="00340BEA"/>
    <w:rsid w:val="00341975"/>
    <w:rsid w:val="00341A7F"/>
    <w:rsid w:val="00341F9E"/>
    <w:rsid w:val="0034205E"/>
    <w:rsid w:val="0034282C"/>
    <w:rsid w:val="00342CA2"/>
    <w:rsid w:val="0034464E"/>
    <w:rsid w:val="0034475B"/>
    <w:rsid w:val="00345367"/>
    <w:rsid w:val="003466F6"/>
    <w:rsid w:val="00346BA0"/>
    <w:rsid w:val="003470A1"/>
    <w:rsid w:val="003473A5"/>
    <w:rsid w:val="00350C0F"/>
    <w:rsid w:val="00350C27"/>
    <w:rsid w:val="00350E51"/>
    <w:rsid w:val="00351726"/>
    <w:rsid w:val="0035230E"/>
    <w:rsid w:val="00353AE2"/>
    <w:rsid w:val="00353CEA"/>
    <w:rsid w:val="00354965"/>
    <w:rsid w:val="003552CC"/>
    <w:rsid w:val="00355AAE"/>
    <w:rsid w:val="00356203"/>
    <w:rsid w:val="0035686B"/>
    <w:rsid w:val="00356918"/>
    <w:rsid w:val="00356B5C"/>
    <w:rsid w:val="00356C91"/>
    <w:rsid w:val="0035734C"/>
    <w:rsid w:val="00357D82"/>
    <w:rsid w:val="00360F77"/>
    <w:rsid w:val="0036210F"/>
    <w:rsid w:val="00362E18"/>
    <w:rsid w:val="0036332B"/>
    <w:rsid w:val="003638F1"/>
    <w:rsid w:val="0036455F"/>
    <w:rsid w:val="00365674"/>
    <w:rsid w:val="00365C1C"/>
    <w:rsid w:val="00365C7E"/>
    <w:rsid w:val="00366150"/>
    <w:rsid w:val="0036651B"/>
    <w:rsid w:val="0036679B"/>
    <w:rsid w:val="00366A5D"/>
    <w:rsid w:val="00366BD4"/>
    <w:rsid w:val="00366F1C"/>
    <w:rsid w:val="00367036"/>
    <w:rsid w:val="00367BEC"/>
    <w:rsid w:val="00367ECE"/>
    <w:rsid w:val="003700D0"/>
    <w:rsid w:val="0037193F"/>
    <w:rsid w:val="003721A8"/>
    <w:rsid w:val="00372900"/>
    <w:rsid w:val="00372A36"/>
    <w:rsid w:val="00373C24"/>
    <w:rsid w:val="0037493A"/>
    <w:rsid w:val="003759D1"/>
    <w:rsid w:val="00375BE2"/>
    <w:rsid w:val="00375EEE"/>
    <w:rsid w:val="00377393"/>
    <w:rsid w:val="0038011C"/>
    <w:rsid w:val="00380463"/>
    <w:rsid w:val="003809B3"/>
    <w:rsid w:val="00381E3E"/>
    <w:rsid w:val="0038231C"/>
    <w:rsid w:val="003827DE"/>
    <w:rsid w:val="00382EAF"/>
    <w:rsid w:val="00383034"/>
    <w:rsid w:val="003832D9"/>
    <w:rsid w:val="00383DF2"/>
    <w:rsid w:val="003845D7"/>
    <w:rsid w:val="00385318"/>
    <w:rsid w:val="003856B6"/>
    <w:rsid w:val="0038582C"/>
    <w:rsid w:val="00385835"/>
    <w:rsid w:val="00385FEC"/>
    <w:rsid w:val="00386938"/>
    <w:rsid w:val="00387B99"/>
    <w:rsid w:val="00390C34"/>
    <w:rsid w:val="003916C1"/>
    <w:rsid w:val="00391B78"/>
    <w:rsid w:val="00391E9E"/>
    <w:rsid w:val="003928C0"/>
    <w:rsid w:val="0039369B"/>
    <w:rsid w:val="00393C62"/>
    <w:rsid w:val="00394406"/>
    <w:rsid w:val="00394423"/>
    <w:rsid w:val="00394DC7"/>
    <w:rsid w:val="00395290"/>
    <w:rsid w:val="00395526"/>
    <w:rsid w:val="00395A7B"/>
    <w:rsid w:val="003A0108"/>
    <w:rsid w:val="003A0B63"/>
    <w:rsid w:val="003A0D3F"/>
    <w:rsid w:val="003A0DE4"/>
    <w:rsid w:val="003A1161"/>
    <w:rsid w:val="003A1792"/>
    <w:rsid w:val="003A1FD9"/>
    <w:rsid w:val="003A219D"/>
    <w:rsid w:val="003A255B"/>
    <w:rsid w:val="003A2D1F"/>
    <w:rsid w:val="003A2E8A"/>
    <w:rsid w:val="003A2F0F"/>
    <w:rsid w:val="003A359E"/>
    <w:rsid w:val="003A39E5"/>
    <w:rsid w:val="003A3CE5"/>
    <w:rsid w:val="003A46C5"/>
    <w:rsid w:val="003A4E1C"/>
    <w:rsid w:val="003A5BDE"/>
    <w:rsid w:val="003A60A8"/>
    <w:rsid w:val="003A6495"/>
    <w:rsid w:val="003A769E"/>
    <w:rsid w:val="003A7E46"/>
    <w:rsid w:val="003A7FDB"/>
    <w:rsid w:val="003B12D5"/>
    <w:rsid w:val="003B18A0"/>
    <w:rsid w:val="003B2128"/>
    <w:rsid w:val="003B2B91"/>
    <w:rsid w:val="003B2BAB"/>
    <w:rsid w:val="003B2CFA"/>
    <w:rsid w:val="003B2FCF"/>
    <w:rsid w:val="003B3466"/>
    <w:rsid w:val="003B45EE"/>
    <w:rsid w:val="003B4B10"/>
    <w:rsid w:val="003B4DE4"/>
    <w:rsid w:val="003B5758"/>
    <w:rsid w:val="003B6631"/>
    <w:rsid w:val="003B6D2B"/>
    <w:rsid w:val="003B6EBE"/>
    <w:rsid w:val="003B71C6"/>
    <w:rsid w:val="003B7AB8"/>
    <w:rsid w:val="003C0836"/>
    <w:rsid w:val="003C145B"/>
    <w:rsid w:val="003C190D"/>
    <w:rsid w:val="003C3327"/>
    <w:rsid w:val="003C39B7"/>
    <w:rsid w:val="003C3A80"/>
    <w:rsid w:val="003C3BE7"/>
    <w:rsid w:val="003C3E2C"/>
    <w:rsid w:val="003C4969"/>
    <w:rsid w:val="003C4D4D"/>
    <w:rsid w:val="003C53E9"/>
    <w:rsid w:val="003C59EF"/>
    <w:rsid w:val="003C7368"/>
    <w:rsid w:val="003C74CF"/>
    <w:rsid w:val="003D130F"/>
    <w:rsid w:val="003D1973"/>
    <w:rsid w:val="003D1A67"/>
    <w:rsid w:val="003D1E93"/>
    <w:rsid w:val="003D2836"/>
    <w:rsid w:val="003D2B0D"/>
    <w:rsid w:val="003D2D72"/>
    <w:rsid w:val="003D42A8"/>
    <w:rsid w:val="003D4DEF"/>
    <w:rsid w:val="003D4EFA"/>
    <w:rsid w:val="003D5F82"/>
    <w:rsid w:val="003D6140"/>
    <w:rsid w:val="003D620B"/>
    <w:rsid w:val="003D6DB1"/>
    <w:rsid w:val="003D77B1"/>
    <w:rsid w:val="003D799C"/>
    <w:rsid w:val="003E0585"/>
    <w:rsid w:val="003E09B9"/>
    <w:rsid w:val="003E1221"/>
    <w:rsid w:val="003E17EC"/>
    <w:rsid w:val="003E1C0A"/>
    <w:rsid w:val="003E26DB"/>
    <w:rsid w:val="003E27FA"/>
    <w:rsid w:val="003E2865"/>
    <w:rsid w:val="003E2C25"/>
    <w:rsid w:val="003E3C43"/>
    <w:rsid w:val="003E4492"/>
    <w:rsid w:val="003E6002"/>
    <w:rsid w:val="003E6E0C"/>
    <w:rsid w:val="003E7098"/>
    <w:rsid w:val="003E709F"/>
    <w:rsid w:val="003E7BD0"/>
    <w:rsid w:val="003E7D1F"/>
    <w:rsid w:val="003F0506"/>
    <w:rsid w:val="003F059B"/>
    <w:rsid w:val="003F10AA"/>
    <w:rsid w:val="003F13E2"/>
    <w:rsid w:val="003F2ACC"/>
    <w:rsid w:val="003F2E30"/>
    <w:rsid w:val="003F39C4"/>
    <w:rsid w:val="003F3F65"/>
    <w:rsid w:val="003F472F"/>
    <w:rsid w:val="003F56C8"/>
    <w:rsid w:val="003F612C"/>
    <w:rsid w:val="003F6CAE"/>
    <w:rsid w:val="003F6ED0"/>
    <w:rsid w:val="003F7D2A"/>
    <w:rsid w:val="004005BE"/>
    <w:rsid w:val="00400E32"/>
    <w:rsid w:val="00402346"/>
    <w:rsid w:val="00402488"/>
    <w:rsid w:val="00402A07"/>
    <w:rsid w:val="004036D3"/>
    <w:rsid w:val="004038EE"/>
    <w:rsid w:val="00403DAC"/>
    <w:rsid w:val="00404407"/>
    <w:rsid w:val="00404ACA"/>
    <w:rsid w:val="00405872"/>
    <w:rsid w:val="00405C3A"/>
    <w:rsid w:val="00406C56"/>
    <w:rsid w:val="004072CB"/>
    <w:rsid w:val="00407323"/>
    <w:rsid w:val="00407C78"/>
    <w:rsid w:val="00407E8C"/>
    <w:rsid w:val="00407FB8"/>
    <w:rsid w:val="00410528"/>
    <w:rsid w:val="00411287"/>
    <w:rsid w:val="0041144D"/>
    <w:rsid w:val="00411835"/>
    <w:rsid w:val="0041316D"/>
    <w:rsid w:val="004146C6"/>
    <w:rsid w:val="00414788"/>
    <w:rsid w:val="00414802"/>
    <w:rsid w:val="004148AC"/>
    <w:rsid w:val="00414E3F"/>
    <w:rsid w:val="00415141"/>
    <w:rsid w:val="004157B6"/>
    <w:rsid w:val="00415937"/>
    <w:rsid w:val="00415E03"/>
    <w:rsid w:val="0041627F"/>
    <w:rsid w:val="004165A0"/>
    <w:rsid w:val="00416840"/>
    <w:rsid w:val="00416BCA"/>
    <w:rsid w:val="004171AD"/>
    <w:rsid w:val="00417574"/>
    <w:rsid w:val="00417630"/>
    <w:rsid w:val="00417E03"/>
    <w:rsid w:val="004200E2"/>
    <w:rsid w:val="004210B7"/>
    <w:rsid w:val="0042138A"/>
    <w:rsid w:val="0042282A"/>
    <w:rsid w:val="00422F1E"/>
    <w:rsid w:val="00422FF0"/>
    <w:rsid w:val="00424027"/>
    <w:rsid w:val="0042429D"/>
    <w:rsid w:val="004250F5"/>
    <w:rsid w:val="004252DD"/>
    <w:rsid w:val="00425676"/>
    <w:rsid w:val="00425BAA"/>
    <w:rsid w:val="00425DE6"/>
    <w:rsid w:val="00425EFD"/>
    <w:rsid w:val="004263A5"/>
    <w:rsid w:val="00430413"/>
    <w:rsid w:val="00430756"/>
    <w:rsid w:val="00431528"/>
    <w:rsid w:val="00431D88"/>
    <w:rsid w:val="00431EF8"/>
    <w:rsid w:val="00431F66"/>
    <w:rsid w:val="00432780"/>
    <w:rsid w:val="004338EC"/>
    <w:rsid w:val="00433A66"/>
    <w:rsid w:val="00433D34"/>
    <w:rsid w:val="0043467F"/>
    <w:rsid w:val="0043483A"/>
    <w:rsid w:val="00434FF1"/>
    <w:rsid w:val="00435069"/>
    <w:rsid w:val="00435D84"/>
    <w:rsid w:val="00435ED1"/>
    <w:rsid w:val="004361B3"/>
    <w:rsid w:val="0043635A"/>
    <w:rsid w:val="00436B88"/>
    <w:rsid w:val="00436E16"/>
    <w:rsid w:val="004374DC"/>
    <w:rsid w:val="00440618"/>
    <w:rsid w:val="004414ED"/>
    <w:rsid w:val="00442842"/>
    <w:rsid w:val="0044293A"/>
    <w:rsid w:val="00442B23"/>
    <w:rsid w:val="0044334F"/>
    <w:rsid w:val="00444B21"/>
    <w:rsid w:val="004463F9"/>
    <w:rsid w:val="00446A65"/>
    <w:rsid w:val="00446FD5"/>
    <w:rsid w:val="004476DB"/>
    <w:rsid w:val="004477D3"/>
    <w:rsid w:val="00450391"/>
    <w:rsid w:val="00450CB4"/>
    <w:rsid w:val="004511BB"/>
    <w:rsid w:val="00451D03"/>
    <w:rsid w:val="00451DF5"/>
    <w:rsid w:val="0045253F"/>
    <w:rsid w:val="0045261E"/>
    <w:rsid w:val="00452C51"/>
    <w:rsid w:val="00452CAA"/>
    <w:rsid w:val="00454375"/>
    <w:rsid w:val="00454D71"/>
    <w:rsid w:val="00455223"/>
    <w:rsid w:val="004558A0"/>
    <w:rsid w:val="00455B2D"/>
    <w:rsid w:val="00457280"/>
    <w:rsid w:val="004605D5"/>
    <w:rsid w:val="0046062A"/>
    <w:rsid w:val="00461EED"/>
    <w:rsid w:val="00461F2D"/>
    <w:rsid w:val="00462128"/>
    <w:rsid w:val="00462201"/>
    <w:rsid w:val="00463C92"/>
    <w:rsid w:val="00463EF1"/>
    <w:rsid w:val="00464324"/>
    <w:rsid w:val="00464F1B"/>
    <w:rsid w:val="00464F53"/>
    <w:rsid w:val="00465499"/>
    <w:rsid w:val="004654E8"/>
    <w:rsid w:val="00465784"/>
    <w:rsid w:val="0046591B"/>
    <w:rsid w:val="004668DA"/>
    <w:rsid w:val="00466BA0"/>
    <w:rsid w:val="0046708E"/>
    <w:rsid w:val="00467A20"/>
    <w:rsid w:val="00467B89"/>
    <w:rsid w:val="00467E7C"/>
    <w:rsid w:val="00470F0A"/>
    <w:rsid w:val="00471031"/>
    <w:rsid w:val="00471AEB"/>
    <w:rsid w:val="004724DA"/>
    <w:rsid w:val="0047347B"/>
    <w:rsid w:val="004738F3"/>
    <w:rsid w:val="00473A6F"/>
    <w:rsid w:val="00473AB8"/>
    <w:rsid w:val="004755F5"/>
    <w:rsid w:val="004766AF"/>
    <w:rsid w:val="0047755D"/>
    <w:rsid w:val="00477DEF"/>
    <w:rsid w:val="0048003C"/>
    <w:rsid w:val="0048006F"/>
    <w:rsid w:val="00480723"/>
    <w:rsid w:val="00480973"/>
    <w:rsid w:val="00480BC4"/>
    <w:rsid w:val="00480C6C"/>
    <w:rsid w:val="004810D2"/>
    <w:rsid w:val="0048171E"/>
    <w:rsid w:val="00481D71"/>
    <w:rsid w:val="00482619"/>
    <w:rsid w:val="0048304F"/>
    <w:rsid w:val="004831F6"/>
    <w:rsid w:val="00483609"/>
    <w:rsid w:val="00483EA7"/>
    <w:rsid w:val="004842B4"/>
    <w:rsid w:val="00484679"/>
    <w:rsid w:val="00484A04"/>
    <w:rsid w:val="00485A91"/>
    <w:rsid w:val="00485CAB"/>
    <w:rsid w:val="00485FD3"/>
    <w:rsid w:val="00486490"/>
    <w:rsid w:val="0048670F"/>
    <w:rsid w:val="004901D4"/>
    <w:rsid w:val="00490476"/>
    <w:rsid w:val="004905B9"/>
    <w:rsid w:val="004906B3"/>
    <w:rsid w:val="00492328"/>
    <w:rsid w:val="00492476"/>
    <w:rsid w:val="00492E2D"/>
    <w:rsid w:val="00492FDE"/>
    <w:rsid w:val="004936C4"/>
    <w:rsid w:val="00493F99"/>
    <w:rsid w:val="00495691"/>
    <w:rsid w:val="00495A81"/>
    <w:rsid w:val="00496279"/>
    <w:rsid w:val="004964D3"/>
    <w:rsid w:val="00496D64"/>
    <w:rsid w:val="00496F73"/>
    <w:rsid w:val="004A043D"/>
    <w:rsid w:val="004A067C"/>
    <w:rsid w:val="004A0DA8"/>
    <w:rsid w:val="004A1045"/>
    <w:rsid w:val="004A133C"/>
    <w:rsid w:val="004A14DC"/>
    <w:rsid w:val="004A1D26"/>
    <w:rsid w:val="004A1D86"/>
    <w:rsid w:val="004A1E46"/>
    <w:rsid w:val="004A1EBF"/>
    <w:rsid w:val="004A2087"/>
    <w:rsid w:val="004A2916"/>
    <w:rsid w:val="004A3456"/>
    <w:rsid w:val="004A3E22"/>
    <w:rsid w:val="004A45BF"/>
    <w:rsid w:val="004A5E0B"/>
    <w:rsid w:val="004A5EC4"/>
    <w:rsid w:val="004A6862"/>
    <w:rsid w:val="004A69EF"/>
    <w:rsid w:val="004A73DA"/>
    <w:rsid w:val="004B1FF1"/>
    <w:rsid w:val="004B346B"/>
    <w:rsid w:val="004B3A66"/>
    <w:rsid w:val="004B4ACE"/>
    <w:rsid w:val="004B50F4"/>
    <w:rsid w:val="004B5BE2"/>
    <w:rsid w:val="004B60E1"/>
    <w:rsid w:val="004B731E"/>
    <w:rsid w:val="004B7A69"/>
    <w:rsid w:val="004C0033"/>
    <w:rsid w:val="004C13B4"/>
    <w:rsid w:val="004C153E"/>
    <w:rsid w:val="004C180F"/>
    <w:rsid w:val="004C1A35"/>
    <w:rsid w:val="004C273B"/>
    <w:rsid w:val="004C31F7"/>
    <w:rsid w:val="004C37A3"/>
    <w:rsid w:val="004C38D0"/>
    <w:rsid w:val="004C3E0D"/>
    <w:rsid w:val="004C5360"/>
    <w:rsid w:val="004C6966"/>
    <w:rsid w:val="004C6EF5"/>
    <w:rsid w:val="004C748F"/>
    <w:rsid w:val="004C749B"/>
    <w:rsid w:val="004C752D"/>
    <w:rsid w:val="004C77C5"/>
    <w:rsid w:val="004C78C2"/>
    <w:rsid w:val="004C7F16"/>
    <w:rsid w:val="004D0349"/>
    <w:rsid w:val="004D1DE0"/>
    <w:rsid w:val="004D260E"/>
    <w:rsid w:val="004D2D85"/>
    <w:rsid w:val="004D2D8D"/>
    <w:rsid w:val="004D34E7"/>
    <w:rsid w:val="004D577A"/>
    <w:rsid w:val="004D5829"/>
    <w:rsid w:val="004D58DF"/>
    <w:rsid w:val="004D59BF"/>
    <w:rsid w:val="004D5D0C"/>
    <w:rsid w:val="004D63D0"/>
    <w:rsid w:val="004D6962"/>
    <w:rsid w:val="004D7325"/>
    <w:rsid w:val="004E0B88"/>
    <w:rsid w:val="004E0EEC"/>
    <w:rsid w:val="004E1A73"/>
    <w:rsid w:val="004E2277"/>
    <w:rsid w:val="004E2358"/>
    <w:rsid w:val="004E6811"/>
    <w:rsid w:val="004E6986"/>
    <w:rsid w:val="004E6DC5"/>
    <w:rsid w:val="004E753E"/>
    <w:rsid w:val="004F13B0"/>
    <w:rsid w:val="004F15D3"/>
    <w:rsid w:val="004F206D"/>
    <w:rsid w:val="004F2517"/>
    <w:rsid w:val="004F25EB"/>
    <w:rsid w:val="004F35FE"/>
    <w:rsid w:val="004F37A6"/>
    <w:rsid w:val="004F46C4"/>
    <w:rsid w:val="004F48A9"/>
    <w:rsid w:val="004F4B08"/>
    <w:rsid w:val="004F58EF"/>
    <w:rsid w:val="004F6949"/>
    <w:rsid w:val="004F7352"/>
    <w:rsid w:val="004F7D17"/>
    <w:rsid w:val="004F7E5B"/>
    <w:rsid w:val="00504041"/>
    <w:rsid w:val="005044A3"/>
    <w:rsid w:val="00507539"/>
    <w:rsid w:val="005107D6"/>
    <w:rsid w:val="00510AB3"/>
    <w:rsid w:val="00510CD3"/>
    <w:rsid w:val="00512077"/>
    <w:rsid w:val="0051271E"/>
    <w:rsid w:val="00512A74"/>
    <w:rsid w:val="005148FA"/>
    <w:rsid w:val="0051541B"/>
    <w:rsid w:val="00515439"/>
    <w:rsid w:val="005155AD"/>
    <w:rsid w:val="00517758"/>
    <w:rsid w:val="0051780C"/>
    <w:rsid w:val="00520F69"/>
    <w:rsid w:val="00521054"/>
    <w:rsid w:val="00521522"/>
    <w:rsid w:val="00521610"/>
    <w:rsid w:val="00521803"/>
    <w:rsid w:val="00521850"/>
    <w:rsid w:val="00521F11"/>
    <w:rsid w:val="00522BC1"/>
    <w:rsid w:val="005234E3"/>
    <w:rsid w:val="00523C0B"/>
    <w:rsid w:val="00523DEE"/>
    <w:rsid w:val="00524A6A"/>
    <w:rsid w:val="00525DBD"/>
    <w:rsid w:val="00526A9C"/>
    <w:rsid w:val="005272E9"/>
    <w:rsid w:val="00527654"/>
    <w:rsid w:val="00527B32"/>
    <w:rsid w:val="00527D6C"/>
    <w:rsid w:val="00527E23"/>
    <w:rsid w:val="00531370"/>
    <w:rsid w:val="005323C4"/>
    <w:rsid w:val="00532566"/>
    <w:rsid w:val="00532DB7"/>
    <w:rsid w:val="005332C8"/>
    <w:rsid w:val="0053359B"/>
    <w:rsid w:val="00534377"/>
    <w:rsid w:val="00534581"/>
    <w:rsid w:val="00534894"/>
    <w:rsid w:val="0053560E"/>
    <w:rsid w:val="00536429"/>
    <w:rsid w:val="00536C25"/>
    <w:rsid w:val="00536EAE"/>
    <w:rsid w:val="00537130"/>
    <w:rsid w:val="0053715C"/>
    <w:rsid w:val="00540AAF"/>
    <w:rsid w:val="00540C03"/>
    <w:rsid w:val="00540C88"/>
    <w:rsid w:val="00541129"/>
    <w:rsid w:val="00541187"/>
    <w:rsid w:val="00543358"/>
    <w:rsid w:val="00544DB2"/>
    <w:rsid w:val="005452FF"/>
    <w:rsid w:val="00545C61"/>
    <w:rsid w:val="00545DB3"/>
    <w:rsid w:val="00545E7B"/>
    <w:rsid w:val="005461F2"/>
    <w:rsid w:val="0054648E"/>
    <w:rsid w:val="00546C82"/>
    <w:rsid w:val="005472B0"/>
    <w:rsid w:val="00547369"/>
    <w:rsid w:val="0054760E"/>
    <w:rsid w:val="0054784A"/>
    <w:rsid w:val="00547D1F"/>
    <w:rsid w:val="00547FB1"/>
    <w:rsid w:val="005502E9"/>
    <w:rsid w:val="0055070B"/>
    <w:rsid w:val="00550F26"/>
    <w:rsid w:val="00551025"/>
    <w:rsid w:val="00551172"/>
    <w:rsid w:val="00551C28"/>
    <w:rsid w:val="00552594"/>
    <w:rsid w:val="00552785"/>
    <w:rsid w:val="005528F8"/>
    <w:rsid w:val="00552A17"/>
    <w:rsid w:val="00552AE7"/>
    <w:rsid w:val="00553A0F"/>
    <w:rsid w:val="00553A1C"/>
    <w:rsid w:val="00553B35"/>
    <w:rsid w:val="00553D21"/>
    <w:rsid w:val="00554218"/>
    <w:rsid w:val="005544CB"/>
    <w:rsid w:val="00554557"/>
    <w:rsid w:val="0055569D"/>
    <w:rsid w:val="005562D3"/>
    <w:rsid w:val="0055673F"/>
    <w:rsid w:val="00557363"/>
    <w:rsid w:val="005573EA"/>
    <w:rsid w:val="00557475"/>
    <w:rsid w:val="00557A92"/>
    <w:rsid w:val="00560436"/>
    <w:rsid w:val="00561334"/>
    <w:rsid w:val="00561C14"/>
    <w:rsid w:val="005626D6"/>
    <w:rsid w:val="00562936"/>
    <w:rsid w:val="00562ED9"/>
    <w:rsid w:val="0056336D"/>
    <w:rsid w:val="005640B6"/>
    <w:rsid w:val="005640CE"/>
    <w:rsid w:val="00564199"/>
    <w:rsid w:val="0056477F"/>
    <w:rsid w:val="00565240"/>
    <w:rsid w:val="00565887"/>
    <w:rsid w:val="00565A78"/>
    <w:rsid w:val="00565E32"/>
    <w:rsid w:val="00566315"/>
    <w:rsid w:val="0056687D"/>
    <w:rsid w:val="00566B08"/>
    <w:rsid w:val="00566BE9"/>
    <w:rsid w:val="0056742E"/>
    <w:rsid w:val="005675AB"/>
    <w:rsid w:val="00567907"/>
    <w:rsid w:val="005706F4"/>
    <w:rsid w:val="005710C1"/>
    <w:rsid w:val="00571176"/>
    <w:rsid w:val="005714A4"/>
    <w:rsid w:val="00571701"/>
    <w:rsid w:val="00572DB3"/>
    <w:rsid w:val="0057321E"/>
    <w:rsid w:val="005736F0"/>
    <w:rsid w:val="00574348"/>
    <w:rsid w:val="005743E9"/>
    <w:rsid w:val="005757F0"/>
    <w:rsid w:val="00575831"/>
    <w:rsid w:val="00575901"/>
    <w:rsid w:val="0057798D"/>
    <w:rsid w:val="00577AFE"/>
    <w:rsid w:val="00577C7F"/>
    <w:rsid w:val="00580263"/>
    <w:rsid w:val="00581A20"/>
    <w:rsid w:val="0058234F"/>
    <w:rsid w:val="00582CB1"/>
    <w:rsid w:val="00583143"/>
    <w:rsid w:val="00583469"/>
    <w:rsid w:val="00583B66"/>
    <w:rsid w:val="00584B8D"/>
    <w:rsid w:val="00585114"/>
    <w:rsid w:val="00585270"/>
    <w:rsid w:val="005852B1"/>
    <w:rsid w:val="00585828"/>
    <w:rsid w:val="0058726B"/>
    <w:rsid w:val="005876F3"/>
    <w:rsid w:val="00590DB6"/>
    <w:rsid w:val="00590DFA"/>
    <w:rsid w:val="00591326"/>
    <w:rsid w:val="00591859"/>
    <w:rsid w:val="00592322"/>
    <w:rsid w:val="0059250C"/>
    <w:rsid w:val="00592C3B"/>
    <w:rsid w:val="00592E02"/>
    <w:rsid w:val="005933CF"/>
    <w:rsid w:val="005934E6"/>
    <w:rsid w:val="0059533F"/>
    <w:rsid w:val="00595691"/>
    <w:rsid w:val="00595DE6"/>
    <w:rsid w:val="005964E1"/>
    <w:rsid w:val="005A088F"/>
    <w:rsid w:val="005A0C3E"/>
    <w:rsid w:val="005A19D5"/>
    <w:rsid w:val="005A1D0C"/>
    <w:rsid w:val="005A2014"/>
    <w:rsid w:val="005A24A0"/>
    <w:rsid w:val="005A3423"/>
    <w:rsid w:val="005A3D5E"/>
    <w:rsid w:val="005A3D71"/>
    <w:rsid w:val="005A42AA"/>
    <w:rsid w:val="005A46DE"/>
    <w:rsid w:val="005A4807"/>
    <w:rsid w:val="005A4BBE"/>
    <w:rsid w:val="005A54A9"/>
    <w:rsid w:val="005A559C"/>
    <w:rsid w:val="005A59BF"/>
    <w:rsid w:val="005A66C2"/>
    <w:rsid w:val="005A7501"/>
    <w:rsid w:val="005B0252"/>
    <w:rsid w:val="005B0BFA"/>
    <w:rsid w:val="005B0C09"/>
    <w:rsid w:val="005B0E92"/>
    <w:rsid w:val="005B274E"/>
    <w:rsid w:val="005B32AA"/>
    <w:rsid w:val="005B3437"/>
    <w:rsid w:val="005B379C"/>
    <w:rsid w:val="005B3914"/>
    <w:rsid w:val="005B4346"/>
    <w:rsid w:val="005B56EF"/>
    <w:rsid w:val="005B5E26"/>
    <w:rsid w:val="005B5E76"/>
    <w:rsid w:val="005B5F8F"/>
    <w:rsid w:val="005B6374"/>
    <w:rsid w:val="005B64A2"/>
    <w:rsid w:val="005B6CA2"/>
    <w:rsid w:val="005B6FF2"/>
    <w:rsid w:val="005B7CEF"/>
    <w:rsid w:val="005B7F28"/>
    <w:rsid w:val="005C0348"/>
    <w:rsid w:val="005C082C"/>
    <w:rsid w:val="005C08A5"/>
    <w:rsid w:val="005C1DB6"/>
    <w:rsid w:val="005C1F18"/>
    <w:rsid w:val="005C24A7"/>
    <w:rsid w:val="005C2B44"/>
    <w:rsid w:val="005C2FF0"/>
    <w:rsid w:val="005C3299"/>
    <w:rsid w:val="005C458A"/>
    <w:rsid w:val="005C4DC5"/>
    <w:rsid w:val="005C7D9C"/>
    <w:rsid w:val="005D023D"/>
    <w:rsid w:val="005D040B"/>
    <w:rsid w:val="005D096D"/>
    <w:rsid w:val="005D1221"/>
    <w:rsid w:val="005D194E"/>
    <w:rsid w:val="005D1F05"/>
    <w:rsid w:val="005D242E"/>
    <w:rsid w:val="005D35C9"/>
    <w:rsid w:val="005D376C"/>
    <w:rsid w:val="005D536F"/>
    <w:rsid w:val="005D5BCD"/>
    <w:rsid w:val="005D5BE2"/>
    <w:rsid w:val="005D5D40"/>
    <w:rsid w:val="005D6817"/>
    <w:rsid w:val="005D776A"/>
    <w:rsid w:val="005E0D8A"/>
    <w:rsid w:val="005E13BE"/>
    <w:rsid w:val="005E17CF"/>
    <w:rsid w:val="005E1968"/>
    <w:rsid w:val="005E1D9C"/>
    <w:rsid w:val="005E269C"/>
    <w:rsid w:val="005E2D9D"/>
    <w:rsid w:val="005E2EAE"/>
    <w:rsid w:val="005E32AF"/>
    <w:rsid w:val="005E3DBE"/>
    <w:rsid w:val="005E3F39"/>
    <w:rsid w:val="005E462C"/>
    <w:rsid w:val="005E4D1D"/>
    <w:rsid w:val="005E6233"/>
    <w:rsid w:val="005E6385"/>
    <w:rsid w:val="005E7882"/>
    <w:rsid w:val="005F019B"/>
    <w:rsid w:val="005F067D"/>
    <w:rsid w:val="005F19F0"/>
    <w:rsid w:val="005F2A83"/>
    <w:rsid w:val="005F33A6"/>
    <w:rsid w:val="005F366F"/>
    <w:rsid w:val="005F4C2E"/>
    <w:rsid w:val="005F59A4"/>
    <w:rsid w:val="005F5D54"/>
    <w:rsid w:val="005F5FA8"/>
    <w:rsid w:val="005F6195"/>
    <w:rsid w:val="005F65B1"/>
    <w:rsid w:val="005F6652"/>
    <w:rsid w:val="005F7734"/>
    <w:rsid w:val="006002FC"/>
    <w:rsid w:val="00601175"/>
    <w:rsid w:val="00601F3E"/>
    <w:rsid w:val="006035FC"/>
    <w:rsid w:val="00605BF1"/>
    <w:rsid w:val="00606155"/>
    <w:rsid w:val="006070A5"/>
    <w:rsid w:val="006076B0"/>
    <w:rsid w:val="0060796A"/>
    <w:rsid w:val="00607DDF"/>
    <w:rsid w:val="00607F9B"/>
    <w:rsid w:val="006109A6"/>
    <w:rsid w:val="0061160F"/>
    <w:rsid w:val="00612B2B"/>
    <w:rsid w:val="00613509"/>
    <w:rsid w:val="006139C1"/>
    <w:rsid w:val="00613D08"/>
    <w:rsid w:val="00614CD5"/>
    <w:rsid w:val="00614DD5"/>
    <w:rsid w:val="0061539E"/>
    <w:rsid w:val="0061541C"/>
    <w:rsid w:val="00615787"/>
    <w:rsid w:val="006158F6"/>
    <w:rsid w:val="00616BB4"/>
    <w:rsid w:val="006170F7"/>
    <w:rsid w:val="0061737C"/>
    <w:rsid w:val="0062076C"/>
    <w:rsid w:val="0062132D"/>
    <w:rsid w:val="00621591"/>
    <w:rsid w:val="00621F39"/>
    <w:rsid w:val="0062295D"/>
    <w:rsid w:val="00622BE0"/>
    <w:rsid w:val="00623232"/>
    <w:rsid w:val="0062351B"/>
    <w:rsid w:val="00623590"/>
    <w:rsid w:val="00624000"/>
    <w:rsid w:val="0062467D"/>
    <w:rsid w:val="00624980"/>
    <w:rsid w:val="00624AA2"/>
    <w:rsid w:val="0062584D"/>
    <w:rsid w:val="00626373"/>
    <w:rsid w:val="00627001"/>
    <w:rsid w:val="006271F6"/>
    <w:rsid w:val="00627595"/>
    <w:rsid w:val="006303B7"/>
    <w:rsid w:val="006305FD"/>
    <w:rsid w:val="00630C16"/>
    <w:rsid w:val="00630D7C"/>
    <w:rsid w:val="00631187"/>
    <w:rsid w:val="00631C52"/>
    <w:rsid w:val="00632090"/>
    <w:rsid w:val="00632DB9"/>
    <w:rsid w:val="00632E2A"/>
    <w:rsid w:val="0063337F"/>
    <w:rsid w:val="006333D8"/>
    <w:rsid w:val="00633801"/>
    <w:rsid w:val="0063411F"/>
    <w:rsid w:val="00634841"/>
    <w:rsid w:val="0063660B"/>
    <w:rsid w:val="00637651"/>
    <w:rsid w:val="006376EF"/>
    <w:rsid w:val="00637F07"/>
    <w:rsid w:val="006413AE"/>
    <w:rsid w:val="00642D54"/>
    <w:rsid w:val="006437F5"/>
    <w:rsid w:val="00643BBC"/>
    <w:rsid w:val="00644C83"/>
    <w:rsid w:val="00645556"/>
    <w:rsid w:val="00645E54"/>
    <w:rsid w:val="006473EF"/>
    <w:rsid w:val="00647EAA"/>
    <w:rsid w:val="00650B47"/>
    <w:rsid w:val="0065143B"/>
    <w:rsid w:val="0065150F"/>
    <w:rsid w:val="006517B5"/>
    <w:rsid w:val="00652B3A"/>
    <w:rsid w:val="0065352B"/>
    <w:rsid w:val="00653F4C"/>
    <w:rsid w:val="00653F5B"/>
    <w:rsid w:val="00654056"/>
    <w:rsid w:val="00654518"/>
    <w:rsid w:val="00654E21"/>
    <w:rsid w:val="0065510F"/>
    <w:rsid w:val="006555E0"/>
    <w:rsid w:val="00655DDC"/>
    <w:rsid w:val="0065607E"/>
    <w:rsid w:val="00656624"/>
    <w:rsid w:val="00656D60"/>
    <w:rsid w:val="0065703B"/>
    <w:rsid w:val="00657802"/>
    <w:rsid w:val="0066051F"/>
    <w:rsid w:val="00660FD1"/>
    <w:rsid w:val="00661351"/>
    <w:rsid w:val="0066360A"/>
    <w:rsid w:val="00665157"/>
    <w:rsid w:val="006658A0"/>
    <w:rsid w:val="00666CBF"/>
    <w:rsid w:val="006673EF"/>
    <w:rsid w:val="00667A15"/>
    <w:rsid w:val="00667B2C"/>
    <w:rsid w:val="00667D34"/>
    <w:rsid w:val="006707E1"/>
    <w:rsid w:val="00670E44"/>
    <w:rsid w:val="00670ED5"/>
    <w:rsid w:val="006717D3"/>
    <w:rsid w:val="00672A5A"/>
    <w:rsid w:val="00673D34"/>
    <w:rsid w:val="00674575"/>
    <w:rsid w:val="00677B79"/>
    <w:rsid w:val="00680100"/>
    <w:rsid w:val="00680350"/>
    <w:rsid w:val="00680CA1"/>
    <w:rsid w:val="00680E3E"/>
    <w:rsid w:val="006824C7"/>
    <w:rsid w:val="00682765"/>
    <w:rsid w:val="00682B83"/>
    <w:rsid w:val="006830ED"/>
    <w:rsid w:val="006834DD"/>
    <w:rsid w:val="00683913"/>
    <w:rsid w:val="00683B42"/>
    <w:rsid w:val="006843A3"/>
    <w:rsid w:val="00684BE9"/>
    <w:rsid w:val="00684FB7"/>
    <w:rsid w:val="00685F34"/>
    <w:rsid w:val="00686022"/>
    <w:rsid w:val="00686134"/>
    <w:rsid w:val="0069070F"/>
    <w:rsid w:val="00690C3F"/>
    <w:rsid w:val="00690FA2"/>
    <w:rsid w:val="00690FE4"/>
    <w:rsid w:val="00691BB3"/>
    <w:rsid w:val="00692824"/>
    <w:rsid w:val="00692E26"/>
    <w:rsid w:val="006936A6"/>
    <w:rsid w:val="006936AD"/>
    <w:rsid w:val="00693D53"/>
    <w:rsid w:val="00694520"/>
    <w:rsid w:val="00695BD3"/>
    <w:rsid w:val="00695DEB"/>
    <w:rsid w:val="00696085"/>
    <w:rsid w:val="0069637F"/>
    <w:rsid w:val="006A043A"/>
    <w:rsid w:val="006A0B61"/>
    <w:rsid w:val="006A0B77"/>
    <w:rsid w:val="006A1D10"/>
    <w:rsid w:val="006A266C"/>
    <w:rsid w:val="006A48B4"/>
    <w:rsid w:val="006A5515"/>
    <w:rsid w:val="006A74A3"/>
    <w:rsid w:val="006B143D"/>
    <w:rsid w:val="006B15F3"/>
    <w:rsid w:val="006B1B0C"/>
    <w:rsid w:val="006B1EDA"/>
    <w:rsid w:val="006B2473"/>
    <w:rsid w:val="006B3E2D"/>
    <w:rsid w:val="006B4EDB"/>
    <w:rsid w:val="006B5B38"/>
    <w:rsid w:val="006B66CF"/>
    <w:rsid w:val="006B675B"/>
    <w:rsid w:val="006B76FD"/>
    <w:rsid w:val="006B7EE2"/>
    <w:rsid w:val="006C0B2D"/>
    <w:rsid w:val="006C0DE8"/>
    <w:rsid w:val="006C105B"/>
    <w:rsid w:val="006C12EF"/>
    <w:rsid w:val="006C216D"/>
    <w:rsid w:val="006C2454"/>
    <w:rsid w:val="006C24DA"/>
    <w:rsid w:val="006C2A57"/>
    <w:rsid w:val="006C2A6F"/>
    <w:rsid w:val="006C4613"/>
    <w:rsid w:val="006C4E49"/>
    <w:rsid w:val="006C6930"/>
    <w:rsid w:val="006C6CEE"/>
    <w:rsid w:val="006D16A3"/>
    <w:rsid w:val="006D1D57"/>
    <w:rsid w:val="006D2521"/>
    <w:rsid w:val="006D33D9"/>
    <w:rsid w:val="006D3670"/>
    <w:rsid w:val="006D3D92"/>
    <w:rsid w:val="006D4E98"/>
    <w:rsid w:val="006D5982"/>
    <w:rsid w:val="006D5A6D"/>
    <w:rsid w:val="006D72EB"/>
    <w:rsid w:val="006D7524"/>
    <w:rsid w:val="006D7830"/>
    <w:rsid w:val="006D7A7E"/>
    <w:rsid w:val="006D7A97"/>
    <w:rsid w:val="006E05F0"/>
    <w:rsid w:val="006E14E2"/>
    <w:rsid w:val="006E1D98"/>
    <w:rsid w:val="006E1E18"/>
    <w:rsid w:val="006E3FC1"/>
    <w:rsid w:val="006E48A5"/>
    <w:rsid w:val="006E49CE"/>
    <w:rsid w:val="006E4F09"/>
    <w:rsid w:val="006E53F8"/>
    <w:rsid w:val="006E59CC"/>
    <w:rsid w:val="006E5DB4"/>
    <w:rsid w:val="006E6497"/>
    <w:rsid w:val="006E6B80"/>
    <w:rsid w:val="006E6CA2"/>
    <w:rsid w:val="006E7795"/>
    <w:rsid w:val="006F1EB8"/>
    <w:rsid w:val="006F1F25"/>
    <w:rsid w:val="006F2083"/>
    <w:rsid w:val="006F2C01"/>
    <w:rsid w:val="006F2D6C"/>
    <w:rsid w:val="006F3105"/>
    <w:rsid w:val="006F31E2"/>
    <w:rsid w:val="006F32D7"/>
    <w:rsid w:val="006F38BE"/>
    <w:rsid w:val="006F395E"/>
    <w:rsid w:val="006F3AD9"/>
    <w:rsid w:val="006F51AB"/>
    <w:rsid w:val="006F76D0"/>
    <w:rsid w:val="006F7826"/>
    <w:rsid w:val="006F7877"/>
    <w:rsid w:val="00700C02"/>
    <w:rsid w:val="00702EF5"/>
    <w:rsid w:val="00702F18"/>
    <w:rsid w:val="00703D31"/>
    <w:rsid w:val="00703E1B"/>
    <w:rsid w:val="0070415A"/>
    <w:rsid w:val="00704393"/>
    <w:rsid w:val="00704896"/>
    <w:rsid w:val="00704EE9"/>
    <w:rsid w:val="00706048"/>
    <w:rsid w:val="00706F59"/>
    <w:rsid w:val="00706FFD"/>
    <w:rsid w:val="00707254"/>
    <w:rsid w:val="007111C5"/>
    <w:rsid w:val="007113D4"/>
    <w:rsid w:val="007117D3"/>
    <w:rsid w:val="00712D83"/>
    <w:rsid w:val="00714289"/>
    <w:rsid w:val="00714490"/>
    <w:rsid w:val="00714676"/>
    <w:rsid w:val="00715258"/>
    <w:rsid w:val="0071645D"/>
    <w:rsid w:val="00716492"/>
    <w:rsid w:val="00716616"/>
    <w:rsid w:val="00716A5A"/>
    <w:rsid w:val="00716AA1"/>
    <w:rsid w:val="007208B8"/>
    <w:rsid w:val="00721E89"/>
    <w:rsid w:val="0072294E"/>
    <w:rsid w:val="00722A22"/>
    <w:rsid w:val="00722F14"/>
    <w:rsid w:val="00723228"/>
    <w:rsid w:val="007232C9"/>
    <w:rsid w:val="00723D8B"/>
    <w:rsid w:val="0072477A"/>
    <w:rsid w:val="007248B9"/>
    <w:rsid w:val="00724943"/>
    <w:rsid w:val="00724DE4"/>
    <w:rsid w:val="00724E6F"/>
    <w:rsid w:val="00725170"/>
    <w:rsid w:val="0073007B"/>
    <w:rsid w:val="00730C0B"/>
    <w:rsid w:val="00730CEC"/>
    <w:rsid w:val="00731313"/>
    <w:rsid w:val="00731364"/>
    <w:rsid w:val="00731D9D"/>
    <w:rsid w:val="00732D1F"/>
    <w:rsid w:val="007333D2"/>
    <w:rsid w:val="007349E1"/>
    <w:rsid w:val="00734CE4"/>
    <w:rsid w:val="00735070"/>
    <w:rsid w:val="00735726"/>
    <w:rsid w:val="0073592B"/>
    <w:rsid w:val="00736939"/>
    <w:rsid w:val="00736980"/>
    <w:rsid w:val="00736CF1"/>
    <w:rsid w:val="00736DFB"/>
    <w:rsid w:val="00737217"/>
    <w:rsid w:val="007372D5"/>
    <w:rsid w:val="007376D0"/>
    <w:rsid w:val="007400D5"/>
    <w:rsid w:val="007405A2"/>
    <w:rsid w:val="00740E78"/>
    <w:rsid w:val="00740FFB"/>
    <w:rsid w:val="0074107D"/>
    <w:rsid w:val="0074155D"/>
    <w:rsid w:val="00741C3C"/>
    <w:rsid w:val="00742AA9"/>
    <w:rsid w:val="00743D03"/>
    <w:rsid w:val="007449B7"/>
    <w:rsid w:val="00745457"/>
    <w:rsid w:val="00745676"/>
    <w:rsid w:val="00745B7C"/>
    <w:rsid w:val="00746F07"/>
    <w:rsid w:val="00746F4A"/>
    <w:rsid w:val="00747E89"/>
    <w:rsid w:val="00747EA4"/>
    <w:rsid w:val="00750A67"/>
    <w:rsid w:val="007511D4"/>
    <w:rsid w:val="00751335"/>
    <w:rsid w:val="00751E5B"/>
    <w:rsid w:val="00752575"/>
    <w:rsid w:val="007525D2"/>
    <w:rsid w:val="00752B20"/>
    <w:rsid w:val="00753BAB"/>
    <w:rsid w:val="00754111"/>
    <w:rsid w:val="0075531B"/>
    <w:rsid w:val="00756013"/>
    <w:rsid w:val="00756E8B"/>
    <w:rsid w:val="00756F74"/>
    <w:rsid w:val="00757F17"/>
    <w:rsid w:val="007600F5"/>
    <w:rsid w:val="00760939"/>
    <w:rsid w:val="00760A9B"/>
    <w:rsid w:val="0076105C"/>
    <w:rsid w:val="007612F6"/>
    <w:rsid w:val="007613A4"/>
    <w:rsid w:val="00761677"/>
    <w:rsid w:val="00761A78"/>
    <w:rsid w:val="00761AB6"/>
    <w:rsid w:val="007621CF"/>
    <w:rsid w:val="00763192"/>
    <w:rsid w:val="00763CF7"/>
    <w:rsid w:val="00764816"/>
    <w:rsid w:val="00765F3D"/>
    <w:rsid w:val="0076601D"/>
    <w:rsid w:val="007663CB"/>
    <w:rsid w:val="00766516"/>
    <w:rsid w:val="00766E1A"/>
    <w:rsid w:val="007708FA"/>
    <w:rsid w:val="00771596"/>
    <w:rsid w:val="00771877"/>
    <w:rsid w:val="00771D2B"/>
    <w:rsid w:val="00771E4E"/>
    <w:rsid w:val="00772A7E"/>
    <w:rsid w:val="00772ABB"/>
    <w:rsid w:val="00772DFC"/>
    <w:rsid w:val="0077310F"/>
    <w:rsid w:val="00773AE2"/>
    <w:rsid w:val="007747F7"/>
    <w:rsid w:val="00774BB3"/>
    <w:rsid w:val="00774E52"/>
    <w:rsid w:val="0077520F"/>
    <w:rsid w:val="00777C47"/>
    <w:rsid w:val="007803C3"/>
    <w:rsid w:val="007805F0"/>
    <w:rsid w:val="00780783"/>
    <w:rsid w:val="007807E3"/>
    <w:rsid w:val="00781395"/>
    <w:rsid w:val="007813C8"/>
    <w:rsid w:val="00781DD9"/>
    <w:rsid w:val="00781ECC"/>
    <w:rsid w:val="007820DE"/>
    <w:rsid w:val="00782892"/>
    <w:rsid w:val="00782F92"/>
    <w:rsid w:val="00783DD7"/>
    <w:rsid w:val="00783FDE"/>
    <w:rsid w:val="00784A55"/>
    <w:rsid w:val="007850DB"/>
    <w:rsid w:val="00785B7D"/>
    <w:rsid w:val="00785ECD"/>
    <w:rsid w:val="00787380"/>
    <w:rsid w:val="00787573"/>
    <w:rsid w:val="00787FF7"/>
    <w:rsid w:val="00790124"/>
    <w:rsid w:val="007917A2"/>
    <w:rsid w:val="007919E9"/>
    <w:rsid w:val="00792123"/>
    <w:rsid w:val="00792256"/>
    <w:rsid w:val="00792CA7"/>
    <w:rsid w:val="00792D1E"/>
    <w:rsid w:val="0079377B"/>
    <w:rsid w:val="00793946"/>
    <w:rsid w:val="00793BC9"/>
    <w:rsid w:val="007947F1"/>
    <w:rsid w:val="00794866"/>
    <w:rsid w:val="00795808"/>
    <w:rsid w:val="00795C1F"/>
    <w:rsid w:val="00795D22"/>
    <w:rsid w:val="00796CD0"/>
    <w:rsid w:val="0079721D"/>
    <w:rsid w:val="0079735F"/>
    <w:rsid w:val="00797A53"/>
    <w:rsid w:val="00797B22"/>
    <w:rsid w:val="00797FED"/>
    <w:rsid w:val="007A1478"/>
    <w:rsid w:val="007A1FD9"/>
    <w:rsid w:val="007A4423"/>
    <w:rsid w:val="007A4B26"/>
    <w:rsid w:val="007A4B59"/>
    <w:rsid w:val="007A5419"/>
    <w:rsid w:val="007A5E3C"/>
    <w:rsid w:val="007A62DB"/>
    <w:rsid w:val="007A6722"/>
    <w:rsid w:val="007B02B1"/>
    <w:rsid w:val="007B0F33"/>
    <w:rsid w:val="007B1683"/>
    <w:rsid w:val="007B1710"/>
    <w:rsid w:val="007B242B"/>
    <w:rsid w:val="007B26E9"/>
    <w:rsid w:val="007B2821"/>
    <w:rsid w:val="007B2C9A"/>
    <w:rsid w:val="007B2EF2"/>
    <w:rsid w:val="007B4338"/>
    <w:rsid w:val="007B46F4"/>
    <w:rsid w:val="007B4D13"/>
    <w:rsid w:val="007B61D8"/>
    <w:rsid w:val="007B65EC"/>
    <w:rsid w:val="007B6A27"/>
    <w:rsid w:val="007B7B23"/>
    <w:rsid w:val="007C0BD6"/>
    <w:rsid w:val="007C0E14"/>
    <w:rsid w:val="007C17BD"/>
    <w:rsid w:val="007C2249"/>
    <w:rsid w:val="007C23EE"/>
    <w:rsid w:val="007C3223"/>
    <w:rsid w:val="007C3996"/>
    <w:rsid w:val="007C4D3C"/>
    <w:rsid w:val="007C4DD9"/>
    <w:rsid w:val="007C4ECD"/>
    <w:rsid w:val="007C5459"/>
    <w:rsid w:val="007C5544"/>
    <w:rsid w:val="007C569B"/>
    <w:rsid w:val="007C629F"/>
    <w:rsid w:val="007D0B90"/>
    <w:rsid w:val="007D1864"/>
    <w:rsid w:val="007D1DAE"/>
    <w:rsid w:val="007D2011"/>
    <w:rsid w:val="007D24BC"/>
    <w:rsid w:val="007D29FF"/>
    <w:rsid w:val="007D2B29"/>
    <w:rsid w:val="007D2B88"/>
    <w:rsid w:val="007D3474"/>
    <w:rsid w:val="007D3593"/>
    <w:rsid w:val="007D3ABF"/>
    <w:rsid w:val="007D4C17"/>
    <w:rsid w:val="007D5976"/>
    <w:rsid w:val="007D61B0"/>
    <w:rsid w:val="007D7D67"/>
    <w:rsid w:val="007E2CD2"/>
    <w:rsid w:val="007E4278"/>
    <w:rsid w:val="007E4BB5"/>
    <w:rsid w:val="007E4E51"/>
    <w:rsid w:val="007E4E86"/>
    <w:rsid w:val="007E55B9"/>
    <w:rsid w:val="007E59EC"/>
    <w:rsid w:val="007E63B4"/>
    <w:rsid w:val="007E658C"/>
    <w:rsid w:val="007E7420"/>
    <w:rsid w:val="007F045B"/>
    <w:rsid w:val="007F0641"/>
    <w:rsid w:val="007F081F"/>
    <w:rsid w:val="007F0B47"/>
    <w:rsid w:val="007F13B2"/>
    <w:rsid w:val="007F239E"/>
    <w:rsid w:val="007F2BFC"/>
    <w:rsid w:val="007F2F06"/>
    <w:rsid w:val="007F3252"/>
    <w:rsid w:val="007F3956"/>
    <w:rsid w:val="007F3E6C"/>
    <w:rsid w:val="007F4439"/>
    <w:rsid w:val="007F4D4A"/>
    <w:rsid w:val="007F58DE"/>
    <w:rsid w:val="007F6371"/>
    <w:rsid w:val="00800197"/>
    <w:rsid w:val="008001F6"/>
    <w:rsid w:val="00801884"/>
    <w:rsid w:val="00801D59"/>
    <w:rsid w:val="008040E6"/>
    <w:rsid w:val="00804798"/>
    <w:rsid w:val="0080549D"/>
    <w:rsid w:val="00805B54"/>
    <w:rsid w:val="00805CD5"/>
    <w:rsid w:val="0080619E"/>
    <w:rsid w:val="00806431"/>
    <w:rsid w:val="008065BD"/>
    <w:rsid w:val="0080664F"/>
    <w:rsid w:val="008069FE"/>
    <w:rsid w:val="00806A64"/>
    <w:rsid w:val="00806D36"/>
    <w:rsid w:val="00807886"/>
    <w:rsid w:val="00807BD3"/>
    <w:rsid w:val="00807E0A"/>
    <w:rsid w:val="008104B0"/>
    <w:rsid w:val="00811767"/>
    <w:rsid w:val="00811FDC"/>
    <w:rsid w:val="00812074"/>
    <w:rsid w:val="00812A74"/>
    <w:rsid w:val="00812B56"/>
    <w:rsid w:val="00812CA4"/>
    <w:rsid w:val="008133DB"/>
    <w:rsid w:val="00813B83"/>
    <w:rsid w:val="00814130"/>
    <w:rsid w:val="0081475C"/>
    <w:rsid w:val="00815A40"/>
    <w:rsid w:val="00816278"/>
    <w:rsid w:val="00816EC1"/>
    <w:rsid w:val="008172A5"/>
    <w:rsid w:val="00817CC6"/>
    <w:rsid w:val="0082005B"/>
    <w:rsid w:val="00820671"/>
    <w:rsid w:val="0082070E"/>
    <w:rsid w:val="00820734"/>
    <w:rsid w:val="00820911"/>
    <w:rsid w:val="00820F8A"/>
    <w:rsid w:val="00821266"/>
    <w:rsid w:val="008212AB"/>
    <w:rsid w:val="0082132B"/>
    <w:rsid w:val="00821339"/>
    <w:rsid w:val="0082198B"/>
    <w:rsid w:val="008219CE"/>
    <w:rsid w:val="00821DE7"/>
    <w:rsid w:val="00821EDA"/>
    <w:rsid w:val="00823866"/>
    <w:rsid w:val="00823872"/>
    <w:rsid w:val="008241EF"/>
    <w:rsid w:val="00824680"/>
    <w:rsid w:val="00824F16"/>
    <w:rsid w:val="00825165"/>
    <w:rsid w:val="0082596C"/>
    <w:rsid w:val="00825BA4"/>
    <w:rsid w:val="00826750"/>
    <w:rsid w:val="00827109"/>
    <w:rsid w:val="00827B07"/>
    <w:rsid w:val="00827C38"/>
    <w:rsid w:val="00830B36"/>
    <w:rsid w:val="0083159C"/>
    <w:rsid w:val="00831779"/>
    <w:rsid w:val="0083261B"/>
    <w:rsid w:val="00832716"/>
    <w:rsid w:val="008340AF"/>
    <w:rsid w:val="00835125"/>
    <w:rsid w:val="008354EA"/>
    <w:rsid w:val="00835757"/>
    <w:rsid w:val="00835E6E"/>
    <w:rsid w:val="008365B0"/>
    <w:rsid w:val="008378B7"/>
    <w:rsid w:val="00840461"/>
    <w:rsid w:val="008410EE"/>
    <w:rsid w:val="00841247"/>
    <w:rsid w:val="008412DE"/>
    <w:rsid w:val="00841927"/>
    <w:rsid w:val="00841964"/>
    <w:rsid w:val="00841FEA"/>
    <w:rsid w:val="00842E98"/>
    <w:rsid w:val="0084446F"/>
    <w:rsid w:val="00844515"/>
    <w:rsid w:val="00844813"/>
    <w:rsid w:val="008448E4"/>
    <w:rsid w:val="0084510F"/>
    <w:rsid w:val="00845552"/>
    <w:rsid w:val="00846640"/>
    <w:rsid w:val="00846C5E"/>
    <w:rsid w:val="0084717E"/>
    <w:rsid w:val="0084761A"/>
    <w:rsid w:val="0085018C"/>
    <w:rsid w:val="00850305"/>
    <w:rsid w:val="0085052A"/>
    <w:rsid w:val="00850719"/>
    <w:rsid w:val="00850F02"/>
    <w:rsid w:val="00851400"/>
    <w:rsid w:val="008514AD"/>
    <w:rsid w:val="00851624"/>
    <w:rsid w:val="00851B92"/>
    <w:rsid w:val="00851E2E"/>
    <w:rsid w:val="008527CC"/>
    <w:rsid w:val="00854702"/>
    <w:rsid w:val="008548E1"/>
    <w:rsid w:val="008552E8"/>
    <w:rsid w:val="00855909"/>
    <w:rsid w:val="00856556"/>
    <w:rsid w:val="00856676"/>
    <w:rsid w:val="00856C52"/>
    <w:rsid w:val="00857D8B"/>
    <w:rsid w:val="00860C80"/>
    <w:rsid w:val="00863795"/>
    <w:rsid w:val="00863E5A"/>
    <w:rsid w:val="00863F29"/>
    <w:rsid w:val="0086433B"/>
    <w:rsid w:val="00864F9F"/>
    <w:rsid w:val="00866136"/>
    <w:rsid w:val="00866578"/>
    <w:rsid w:val="00866954"/>
    <w:rsid w:val="00866E54"/>
    <w:rsid w:val="00867155"/>
    <w:rsid w:val="0086782C"/>
    <w:rsid w:val="00867C54"/>
    <w:rsid w:val="00867CF7"/>
    <w:rsid w:val="00870144"/>
    <w:rsid w:val="008703CE"/>
    <w:rsid w:val="00870ABA"/>
    <w:rsid w:val="008719F4"/>
    <w:rsid w:val="00871ADD"/>
    <w:rsid w:val="00871B38"/>
    <w:rsid w:val="00872131"/>
    <w:rsid w:val="008721BD"/>
    <w:rsid w:val="00872B98"/>
    <w:rsid w:val="0087335C"/>
    <w:rsid w:val="00873CC3"/>
    <w:rsid w:val="00873DB7"/>
    <w:rsid w:val="008744F4"/>
    <w:rsid w:val="00874A85"/>
    <w:rsid w:val="00874E3E"/>
    <w:rsid w:val="0087500A"/>
    <w:rsid w:val="00875868"/>
    <w:rsid w:val="00875BC3"/>
    <w:rsid w:val="00875DCA"/>
    <w:rsid w:val="0087620A"/>
    <w:rsid w:val="008765FE"/>
    <w:rsid w:val="00876B27"/>
    <w:rsid w:val="008775D7"/>
    <w:rsid w:val="00880364"/>
    <w:rsid w:val="0088180C"/>
    <w:rsid w:val="00881878"/>
    <w:rsid w:val="00881DCE"/>
    <w:rsid w:val="00881E7A"/>
    <w:rsid w:val="00882768"/>
    <w:rsid w:val="00882D72"/>
    <w:rsid w:val="00883842"/>
    <w:rsid w:val="00883CBD"/>
    <w:rsid w:val="00884A8D"/>
    <w:rsid w:val="00884D5D"/>
    <w:rsid w:val="0088534B"/>
    <w:rsid w:val="008859A0"/>
    <w:rsid w:val="008862B9"/>
    <w:rsid w:val="008867CE"/>
    <w:rsid w:val="008875CC"/>
    <w:rsid w:val="008878E6"/>
    <w:rsid w:val="00887954"/>
    <w:rsid w:val="00887F70"/>
    <w:rsid w:val="00890573"/>
    <w:rsid w:val="0089178F"/>
    <w:rsid w:val="00892165"/>
    <w:rsid w:val="008921C0"/>
    <w:rsid w:val="008926DE"/>
    <w:rsid w:val="008932CC"/>
    <w:rsid w:val="0089369F"/>
    <w:rsid w:val="00893C54"/>
    <w:rsid w:val="00893C77"/>
    <w:rsid w:val="008948A7"/>
    <w:rsid w:val="00895583"/>
    <w:rsid w:val="008964E4"/>
    <w:rsid w:val="00897D2A"/>
    <w:rsid w:val="008A0AD1"/>
    <w:rsid w:val="008A124F"/>
    <w:rsid w:val="008A2A74"/>
    <w:rsid w:val="008A2CAD"/>
    <w:rsid w:val="008A2DC0"/>
    <w:rsid w:val="008A335D"/>
    <w:rsid w:val="008A3369"/>
    <w:rsid w:val="008A3436"/>
    <w:rsid w:val="008A3897"/>
    <w:rsid w:val="008A3FAC"/>
    <w:rsid w:val="008A43DD"/>
    <w:rsid w:val="008A49BC"/>
    <w:rsid w:val="008A565C"/>
    <w:rsid w:val="008A596B"/>
    <w:rsid w:val="008A6213"/>
    <w:rsid w:val="008A7597"/>
    <w:rsid w:val="008A7BE9"/>
    <w:rsid w:val="008A7C40"/>
    <w:rsid w:val="008A7E0C"/>
    <w:rsid w:val="008B0A5D"/>
    <w:rsid w:val="008B0D82"/>
    <w:rsid w:val="008B14BD"/>
    <w:rsid w:val="008B1E03"/>
    <w:rsid w:val="008B28D0"/>
    <w:rsid w:val="008B2A56"/>
    <w:rsid w:val="008B3CBE"/>
    <w:rsid w:val="008B4097"/>
    <w:rsid w:val="008B4A36"/>
    <w:rsid w:val="008B53F2"/>
    <w:rsid w:val="008B5CC3"/>
    <w:rsid w:val="008B6107"/>
    <w:rsid w:val="008B62DF"/>
    <w:rsid w:val="008B6B6B"/>
    <w:rsid w:val="008B7A94"/>
    <w:rsid w:val="008B7E18"/>
    <w:rsid w:val="008B7FC4"/>
    <w:rsid w:val="008C013F"/>
    <w:rsid w:val="008C0863"/>
    <w:rsid w:val="008C08EA"/>
    <w:rsid w:val="008C0942"/>
    <w:rsid w:val="008C0B34"/>
    <w:rsid w:val="008C0B55"/>
    <w:rsid w:val="008C0E3F"/>
    <w:rsid w:val="008C1773"/>
    <w:rsid w:val="008C19D9"/>
    <w:rsid w:val="008C1EF8"/>
    <w:rsid w:val="008C2484"/>
    <w:rsid w:val="008C3830"/>
    <w:rsid w:val="008C4442"/>
    <w:rsid w:val="008C4A36"/>
    <w:rsid w:val="008C5445"/>
    <w:rsid w:val="008C54C5"/>
    <w:rsid w:val="008C6289"/>
    <w:rsid w:val="008C695E"/>
    <w:rsid w:val="008C6F30"/>
    <w:rsid w:val="008C76FE"/>
    <w:rsid w:val="008C7B84"/>
    <w:rsid w:val="008D074B"/>
    <w:rsid w:val="008D0A8A"/>
    <w:rsid w:val="008D1FAE"/>
    <w:rsid w:val="008D2680"/>
    <w:rsid w:val="008D2B0E"/>
    <w:rsid w:val="008D3265"/>
    <w:rsid w:val="008D3741"/>
    <w:rsid w:val="008D396D"/>
    <w:rsid w:val="008D4204"/>
    <w:rsid w:val="008D4429"/>
    <w:rsid w:val="008D4F08"/>
    <w:rsid w:val="008D52B6"/>
    <w:rsid w:val="008D570A"/>
    <w:rsid w:val="008D5877"/>
    <w:rsid w:val="008D6D81"/>
    <w:rsid w:val="008D745A"/>
    <w:rsid w:val="008D7594"/>
    <w:rsid w:val="008D762A"/>
    <w:rsid w:val="008D770B"/>
    <w:rsid w:val="008D7A5F"/>
    <w:rsid w:val="008D7D8D"/>
    <w:rsid w:val="008E130B"/>
    <w:rsid w:val="008E13FB"/>
    <w:rsid w:val="008E1612"/>
    <w:rsid w:val="008E1F48"/>
    <w:rsid w:val="008E200D"/>
    <w:rsid w:val="008E25CF"/>
    <w:rsid w:val="008E25FE"/>
    <w:rsid w:val="008E31F3"/>
    <w:rsid w:val="008E367E"/>
    <w:rsid w:val="008E44D2"/>
    <w:rsid w:val="008E52A2"/>
    <w:rsid w:val="008E553C"/>
    <w:rsid w:val="008E5765"/>
    <w:rsid w:val="008E581D"/>
    <w:rsid w:val="008E621B"/>
    <w:rsid w:val="008E6CDF"/>
    <w:rsid w:val="008E6E07"/>
    <w:rsid w:val="008E7F1F"/>
    <w:rsid w:val="008F0B07"/>
    <w:rsid w:val="008F0B57"/>
    <w:rsid w:val="008F0DB6"/>
    <w:rsid w:val="008F1572"/>
    <w:rsid w:val="008F157C"/>
    <w:rsid w:val="008F17EE"/>
    <w:rsid w:val="008F1878"/>
    <w:rsid w:val="008F2406"/>
    <w:rsid w:val="008F2B5F"/>
    <w:rsid w:val="008F2BC7"/>
    <w:rsid w:val="008F32CE"/>
    <w:rsid w:val="008F356D"/>
    <w:rsid w:val="008F3B58"/>
    <w:rsid w:val="008F46DA"/>
    <w:rsid w:val="008F48A6"/>
    <w:rsid w:val="008F5242"/>
    <w:rsid w:val="008F5E2D"/>
    <w:rsid w:val="008F5F5A"/>
    <w:rsid w:val="008F6A7C"/>
    <w:rsid w:val="008F6FE7"/>
    <w:rsid w:val="008F6FFD"/>
    <w:rsid w:val="008F74A5"/>
    <w:rsid w:val="008F7769"/>
    <w:rsid w:val="008F7875"/>
    <w:rsid w:val="008F7F5A"/>
    <w:rsid w:val="0090001A"/>
    <w:rsid w:val="009001A7"/>
    <w:rsid w:val="009002FB"/>
    <w:rsid w:val="00900727"/>
    <w:rsid w:val="00900796"/>
    <w:rsid w:val="0090079D"/>
    <w:rsid w:val="00901921"/>
    <w:rsid w:val="0090200D"/>
    <w:rsid w:val="0090233C"/>
    <w:rsid w:val="0090271F"/>
    <w:rsid w:val="0090275A"/>
    <w:rsid w:val="009046D8"/>
    <w:rsid w:val="00904738"/>
    <w:rsid w:val="009052E9"/>
    <w:rsid w:val="00905FB3"/>
    <w:rsid w:val="0091026A"/>
    <w:rsid w:val="00910A06"/>
    <w:rsid w:val="00911F95"/>
    <w:rsid w:val="0091204A"/>
    <w:rsid w:val="00912364"/>
    <w:rsid w:val="00912398"/>
    <w:rsid w:val="009123AA"/>
    <w:rsid w:val="00912585"/>
    <w:rsid w:val="009134BB"/>
    <w:rsid w:val="009139C4"/>
    <w:rsid w:val="00913FBA"/>
    <w:rsid w:val="009141A8"/>
    <w:rsid w:val="009143F7"/>
    <w:rsid w:val="00914BE0"/>
    <w:rsid w:val="00914DAA"/>
    <w:rsid w:val="00914E48"/>
    <w:rsid w:val="009166C0"/>
    <w:rsid w:val="00917510"/>
    <w:rsid w:val="00917605"/>
    <w:rsid w:val="009206C2"/>
    <w:rsid w:val="00921004"/>
    <w:rsid w:val="009215A2"/>
    <w:rsid w:val="00921647"/>
    <w:rsid w:val="0092184C"/>
    <w:rsid w:val="00921A67"/>
    <w:rsid w:val="00923A29"/>
    <w:rsid w:val="00923C5A"/>
    <w:rsid w:val="00923D37"/>
    <w:rsid w:val="00924380"/>
    <w:rsid w:val="00924961"/>
    <w:rsid w:val="00925231"/>
    <w:rsid w:val="009254AA"/>
    <w:rsid w:val="00925D91"/>
    <w:rsid w:val="00925D9C"/>
    <w:rsid w:val="00926B8A"/>
    <w:rsid w:val="00927001"/>
    <w:rsid w:val="0092710A"/>
    <w:rsid w:val="00927795"/>
    <w:rsid w:val="009279CB"/>
    <w:rsid w:val="00930ABB"/>
    <w:rsid w:val="00930E13"/>
    <w:rsid w:val="009310D5"/>
    <w:rsid w:val="009315FB"/>
    <w:rsid w:val="009316BE"/>
    <w:rsid w:val="00931B3B"/>
    <w:rsid w:val="009321A7"/>
    <w:rsid w:val="009325C8"/>
    <w:rsid w:val="00933016"/>
    <w:rsid w:val="009330BA"/>
    <w:rsid w:val="00934833"/>
    <w:rsid w:val="00934B44"/>
    <w:rsid w:val="009351CF"/>
    <w:rsid w:val="009359A7"/>
    <w:rsid w:val="00936384"/>
    <w:rsid w:val="00936479"/>
    <w:rsid w:val="00936796"/>
    <w:rsid w:val="00936F5D"/>
    <w:rsid w:val="009375A4"/>
    <w:rsid w:val="00937B50"/>
    <w:rsid w:val="00937DE4"/>
    <w:rsid w:val="00937EA0"/>
    <w:rsid w:val="00941094"/>
    <w:rsid w:val="0094188D"/>
    <w:rsid w:val="00941FC2"/>
    <w:rsid w:val="00943DAB"/>
    <w:rsid w:val="00943E45"/>
    <w:rsid w:val="0094408E"/>
    <w:rsid w:val="00944154"/>
    <w:rsid w:val="00944E47"/>
    <w:rsid w:val="0094709A"/>
    <w:rsid w:val="00947731"/>
    <w:rsid w:val="00947955"/>
    <w:rsid w:val="0095068A"/>
    <w:rsid w:val="00950F30"/>
    <w:rsid w:val="00951270"/>
    <w:rsid w:val="0095230E"/>
    <w:rsid w:val="00952398"/>
    <w:rsid w:val="00954B1B"/>
    <w:rsid w:val="00955689"/>
    <w:rsid w:val="00955740"/>
    <w:rsid w:val="0095667A"/>
    <w:rsid w:val="00957066"/>
    <w:rsid w:val="0095763D"/>
    <w:rsid w:val="0095782F"/>
    <w:rsid w:val="00957AA3"/>
    <w:rsid w:val="00957ACC"/>
    <w:rsid w:val="0096096A"/>
    <w:rsid w:val="00961179"/>
    <w:rsid w:val="00961C46"/>
    <w:rsid w:val="009626BC"/>
    <w:rsid w:val="009627DB"/>
    <w:rsid w:val="00962A6F"/>
    <w:rsid w:val="0096360A"/>
    <w:rsid w:val="00963A1C"/>
    <w:rsid w:val="009675B1"/>
    <w:rsid w:val="00967CD5"/>
    <w:rsid w:val="00967ED1"/>
    <w:rsid w:val="00970AB4"/>
    <w:rsid w:val="00970EF4"/>
    <w:rsid w:val="00971327"/>
    <w:rsid w:val="009715A4"/>
    <w:rsid w:val="0097165B"/>
    <w:rsid w:val="00971DAD"/>
    <w:rsid w:val="00972680"/>
    <w:rsid w:val="00972A9A"/>
    <w:rsid w:val="00972AE2"/>
    <w:rsid w:val="00973092"/>
    <w:rsid w:val="009736C5"/>
    <w:rsid w:val="00973CC8"/>
    <w:rsid w:val="00974A88"/>
    <w:rsid w:val="0097522C"/>
    <w:rsid w:val="00975504"/>
    <w:rsid w:val="009759B5"/>
    <w:rsid w:val="009759F4"/>
    <w:rsid w:val="00975BF7"/>
    <w:rsid w:val="00975EEF"/>
    <w:rsid w:val="00976192"/>
    <w:rsid w:val="0097651E"/>
    <w:rsid w:val="00977035"/>
    <w:rsid w:val="00977746"/>
    <w:rsid w:val="00977D38"/>
    <w:rsid w:val="0098061A"/>
    <w:rsid w:val="009806BE"/>
    <w:rsid w:val="00981375"/>
    <w:rsid w:val="0098320E"/>
    <w:rsid w:val="009833EE"/>
    <w:rsid w:val="00983864"/>
    <w:rsid w:val="00985B68"/>
    <w:rsid w:val="009865E5"/>
    <w:rsid w:val="00986639"/>
    <w:rsid w:val="00987145"/>
    <w:rsid w:val="009873BB"/>
    <w:rsid w:val="009874C8"/>
    <w:rsid w:val="00990316"/>
    <w:rsid w:val="00990AED"/>
    <w:rsid w:val="00990EAA"/>
    <w:rsid w:val="00991305"/>
    <w:rsid w:val="00991A26"/>
    <w:rsid w:val="00992037"/>
    <w:rsid w:val="0099350B"/>
    <w:rsid w:val="00993652"/>
    <w:rsid w:val="00993AAF"/>
    <w:rsid w:val="00994145"/>
    <w:rsid w:val="00994603"/>
    <w:rsid w:val="00995274"/>
    <w:rsid w:val="009953DC"/>
    <w:rsid w:val="0099554F"/>
    <w:rsid w:val="00995B23"/>
    <w:rsid w:val="00995F54"/>
    <w:rsid w:val="00996898"/>
    <w:rsid w:val="009968ED"/>
    <w:rsid w:val="009978C9"/>
    <w:rsid w:val="00997ACD"/>
    <w:rsid w:val="009A0206"/>
    <w:rsid w:val="009A04AA"/>
    <w:rsid w:val="009A09DC"/>
    <w:rsid w:val="009A0B02"/>
    <w:rsid w:val="009A2712"/>
    <w:rsid w:val="009A284C"/>
    <w:rsid w:val="009A2E1E"/>
    <w:rsid w:val="009A38F4"/>
    <w:rsid w:val="009A3909"/>
    <w:rsid w:val="009A3D58"/>
    <w:rsid w:val="009A3FC5"/>
    <w:rsid w:val="009A4174"/>
    <w:rsid w:val="009A4270"/>
    <w:rsid w:val="009A4937"/>
    <w:rsid w:val="009A497B"/>
    <w:rsid w:val="009A4AB2"/>
    <w:rsid w:val="009A673F"/>
    <w:rsid w:val="009A6FEE"/>
    <w:rsid w:val="009A71E2"/>
    <w:rsid w:val="009A733B"/>
    <w:rsid w:val="009B0BD8"/>
    <w:rsid w:val="009B1005"/>
    <w:rsid w:val="009B1358"/>
    <w:rsid w:val="009B1D09"/>
    <w:rsid w:val="009B2BA6"/>
    <w:rsid w:val="009B309F"/>
    <w:rsid w:val="009B3A08"/>
    <w:rsid w:val="009B401D"/>
    <w:rsid w:val="009B45B1"/>
    <w:rsid w:val="009B4D8C"/>
    <w:rsid w:val="009B4FBF"/>
    <w:rsid w:val="009B501C"/>
    <w:rsid w:val="009B504D"/>
    <w:rsid w:val="009B6066"/>
    <w:rsid w:val="009B6512"/>
    <w:rsid w:val="009C02DA"/>
    <w:rsid w:val="009C095C"/>
    <w:rsid w:val="009C0C32"/>
    <w:rsid w:val="009C10F8"/>
    <w:rsid w:val="009C208C"/>
    <w:rsid w:val="009C2A36"/>
    <w:rsid w:val="009C37CB"/>
    <w:rsid w:val="009C4254"/>
    <w:rsid w:val="009C4BCF"/>
    <w:rsid w:val="009C5D20"/>
    <w:rsid w:val="009C62CA"/>
    <w:rsid w:val="009C62E9"/>
    <w:rsid w:val="009C63D1"/>
    <w:rsid w:val="009C6431"/>
    <w:rsid w:val="009C751B"/>
    <w:rsid w:val="009D071E"/>
    <w:rsid w:val="009D1C79"/>
    <w:rsid w:val="009D2C71"/>
    <w:rsid w:val="009D2FA5"/>
    <w:rsid w:val="009D3250"/>
    <w:rsid w:val="009D36FD"/>
    <w:rsid w:val="009D3904"/>
    <w:rsid w:val="009D3B2B"/>
    <w:rsid w:val="009D3CE3"/>
    <w:rsid w:val="009D3CFE"/>
    <w:rsid w:val="009D3D8D"/>
    <w:rsid w:val="009D476F"/>
    <w:rsid w:val="009D48DC"/>
    <w:rsid w:val="009D5063"/>
    <w:rsid w:val="009D5651"/>
    <w:rsid w:val="009D585E"/>
    <w:rsid w:val="009D589B"/>
    <w:rsid w:val="009D5B59"/>
    <w:rsid w:val="009D60FA"/>
    <w:rsid w:val="009D6698"/>
    <w:rsid w:val="009D783F"/>
    <w:rsid w:val="009E0231"/>
    <w:rsid w:val="009E040B"/>
    <w:rsid w:val="009E0775"/>
    <w:rsid w:val="009E0D57"/>
    <w:rsid w:val="009E1D06"/>
    <w:rsid w:val="009E1F46"/>
    <w:rsid w:val="009E22DF"/>
    <w:rsid w:val="009E2513"/>
    <w:rsid w:val="009E2C21"/>
    <w:rsid w:val="009E36C7"/>
    <w:rsid w:val="009E3901"/>
    <w:rsid w:val="009E41FF"/>
    <w:rsid w:val="009E4FB7"/>
    <w:rsid w:val="009E527C"/>
    <w:rsid w:val="009E6110"/>
    <w:rsid w:val="009E7FA5"/>
    <w:rsid w:val="009F00CD"/>
    <w:rsid w:val="009F0CDC"/>
    <w:rsid w:val="009F0D28"/>
    <w:rsid w:val="009F14DD"/>
    <w:rsid w:val="009F18A2"/>
    <w:rsid w:val="009F1A1D"/>
    <w:rsid w:val="009F1B2F"/>
    <w:rsid w:val="009F2A02"/>
    <w:rsid w:val="009F2B66"/>
    <w:rsid w:val="009F3953"/>
    <w:rsid w:val="009F3E7B"/>
    <w:rsid w:val="009F4514"/>
    <w:rsid w:val="009F4AC1"/>
    <w:rsid w:val="009F4DDD"/>
    <w:rsid w:val="009F59C5"/>
    <w:rsid w:val="009F6B25"/>
    <w:rsid w:val="009F6C2B"/>
    <w:rsid w:val="009F6DC4"/>
    <w:rsid w:val="009F74EC"/>
    <w:rsid w:val="009F783F"/>
    <w:rsid w:val="00A00C07"/>
    <w:rsid w:val="00A010E6"/>
    <w:rsid w:val="00A01A4E"/>
    <w:rsid w:val="00A01F01"/>
    <w:rsid w:val="00A0215D"/>
    <w:rsid w:val="00A024E1"/>
    <w:rsid w:val="00A02A20"/>
    <w:rsid w:val="00A02F54"/>
    <w:rsid w:val="00A035A1"/>
    <w:rsid w:val="00A03E40"/>
    <w:rsid w:val="00A045B9"/>
    <w:rsid w:val="00A04902"/>
    <w:rsid w:val="00A04928"/>
    <w:rsid w:val="00A0509C"/>
    <w:rsid w:val="00A0743F"/>
    <w:rsid w:val="00A1128C"/>
    <w:rsid w:val="00A117D7"/>
    <w:rsid w:val="00A11844"/>
    <w:rsid w:val="00A12683"/>
    <w:rsid w:val="00A135F1"/>
    <w:rsid w:val="00A13ADD"/>
    <w:rsid w:val="00A14162"/>
    <w:rsid w:val="00A154C0"/>
    <w:rsid w:val="00A16485"/>
    <w:rsid w:val="00A17DD8"/>
    <w:rsid w:val="00A202AE"/>
    <w:rsid w:val="00A20B21"/>
    <w:rsid w:val="00A20DE4"/>
    <w:rsid w:val="00A210C5"/>
    <w:rsid w:val="00A21488"/>
    <w:rsid w:val="00A21886"/>
    <w:rsid w:val="00A2282F"/>
    <w:rsid w:val="00A2362D"/>
    <w:rsid w:val="00A2412C"/>
    <w:rsid w:val="00A24873"/>
    <w:rsid w:val="00A24B6E"/>
    <w:rsid w:val="00A25150"/>
    <w:rsid w:val="00A253D3"/>
    <w:rsid w:val="00A26277"/>
    <w:rsid w:val="00A263A7"/>
    <w:rsid w:val="00A26EA3"/>
    <w:rsid w:val="00A27112"/>
    <w:rsid w:val="00A279A4"/>
    <w:rsid w:val="00A27C5C"/>
    <w:rsid w:val="00A27D26"/>
    <w:rsid w:val="00A30188"/>
    <w:rsid w:val="00A302F8"/>
    <w:rsid w:val="00A30745"/>
    <w:rsid w:val="00A30BED"/>
    <w:rsid w:val="00A31554"/>
    <w:rsid w:val="00A31EFE"/>
    <w:rsid w:val="00A323CE"/>
    <w:rsid w:val="00A32710"/>
    <w:rsid w:val="00A3286C"/>
    <w:rsid w:val="00A32F69"/>
    <w:rsid w:val="00A334B6"/>
    <w:rsid w:val="00A33C60"/>
    <w:rsid w:val="00A33F64"/>
    <w:rsid w:val="00A340E8"/>
    <w:rsid w:val="00A3457D"/>
    <w:rsid w:val="00A3542F"/>
    <w:rsid w:val="00A35B41"/>
    <w:rsid w:val="00A35DEB"/>
    <w:rsid w:val="00A35FA2"/>
    <w:rsid w:val="00A35FE2"/>
    <w:rsid w:val="00A36202"/>
    <w:rsid w:val="00A37489"/>
    <w:rsid w:val="00A37807"/>
    <w:rsid w:val="00A3782C"/>
    <w:rsid w:val="00A37863"/>
    <w:rsid w:val="00A37E74"/>
    <w:rsid w:val="00A37F4F"/>
    <w:rsid w:val="00A4001C"/>
    <w:rsid w:val="00A4031C"/>
    <w:rsid w:val="00A40371"/>
    <w:rsid w:val="00A407FF"/>
    <w:rsid w:val="00A40804"/>
    <w:rsid w:val="00A40885"/>
    <w:rsid w:val="00A40B54"/>
    <w:rsid w:val="00A40C5D"/>
    <w:rsid w:val="00A41E2E"/>
    <w:rsid w:val="00A420A2"/>
    <w:rsid w:val="00A421D1"/>
    <w:rsid w:val="00A42E4E"/>
    <w:rsid w:val="00A431B1"/>
    <w:rsid w:val="00A43B91"/>
    <w:rsid w:val="00A43DA6"/>
    <w:rsid w:val="00A44660"/>
    <w:rsid w:val="00A44CCA"/>
    <w:rsid w:val="00A4526A"/>
    <w:rsid w:val="00A458F3"/>
    <w:rsid w:val="00A466F2"/>
    <w:rsid w:val="00A4752C"/>
    <w:rsid w:val="00A5001A"/>
    <w:rsid w:val="00A501E4"/>
    <w:rsid w:val="00A51138"/>
    <w:rsid w:val="00A513CD"/>
    <w:rsid w:val="00A516B2"/>
    <w:rsid w:val="00A51EFA"/>
    <w:rsid w:val="00A520C5"/>
    <w:rsid w:val="00A5278A"/>
    <w:rsid w:val="00A528BF"/>
    <w:rsid w:val="00A540C2"/>
    <w:rsid w:val="00A56C91"/>
    <w:rsid w:val="00A57E71"/>
    <w:rsid w:val="00A604D0"/>
    <w:rsid w:val="00A606C4"/>
    <w:rsid w:val="00A610DA"/>
    <w:rsid w:val="00A61306"/>
    <w:rsid w:val="00A6136A"/>
    <w:rsid w:val="00A61581"/>
    <w:rsid w:val="00A617C7"/>
    <w:rsid w:val="00A633BE"/>
    <w:rsid w:val="00A6340B"/>
    <w:rsid w:val="00A636C8"/>
    <w:rsid w:val="00A63A44"/>
    <w:rsid w:val="00A63DFE"/>
    <w:rsid w:val="00A63E0B"/>
    <w:rsid w:val="00A64410"/>
    <w:rsid w:val="00A64994"/>
    <w:rsid w:val="00A64C36"/>
    <w:rsid w:val="00A64CA5"/>
    <w:rsid w:val="00A6565E"/>
    <w:rsid w:val="00A65854"/>
    <w:rsid w:val="00A658C5"/>
    <w:rsid w:val="00A65B90"/>
    <w:rsid w:val="00A65BF0"/>
    <w:rsid w:val="00A65DEB"/>
    <w:rsid w:val="00A672E6"/>
    <w:rsid w:val="00A679C9"/>
    <w:rsid w:val="00A71C2F"/>
    <w:rsid w:val="00A7249D"/>
    <w:rsid w:val="00A72658"/>
    <w:rsid w:val="00A72DEB"/>
    <w:rsid w:val="00A72F02"/>
    <w:rsid w:val="00A735D2"/>
    <w:rsid w:val="00A737EA"/>
    <w:rsid w:val="00A73D3E"/>
    <w:rsid w:val="00A740EE"/>
    <w:rsid w:val="00A75237"/>
    <w:rsid w:val="00A753F8"/>
    <w:rsid w:val="00A75C36"/>
    <w:rsid w:val="00A76434"/>
    <w:rsid w:val="00A76966"/>
    <w:rsid w:val="00A771E9"/>
    <w:rsid w:val="00A7776C"/>
    <w:rsid w:val="00A77775"/>
    <w:rsid w:val="00A777DE"/>
    <w:rsid w:val="00A80E97"/>
    <w:rsid w:val="00A817CD"/>
    <w:rsid w:val="00A826DA"/>
    <w:rsid w:val="00A82F9F"/>
    <w:rsid w:val="00A82FF3"/>
    <w:rsid w:val="00A8350D"/>
    <w:rsid w:val="00A84107"/>
    <w:rsid w:val="00A8418B"/>
    <w:rsid w:val="00A841F3"/>
    <w:rsid w:val="00A846EE"/>
    <w:rsid w:val="00A85101"/>
    <w:rsid w:val="00A8592A"/>
    <w:rsid w:val="00A8640A"/>
    <w:rsid w:val="00A8720E"/>
    <w:rsid w:val="00A87944"/>
    <w:rsid w:val="00A87AE1"/>
    <w:rsid w:val="00A9176C"/>
    <w:rsid w:val="00A91E4B"/>
    <w:rsid w:val="00A925AC"/>
    <w:rsid w:val="00A929B7"/>
    <w:rsid w:val="00A929C6"/>
    <w:rsid w:val="00A92FE4"/>
    <w:rsid w:val="00A934E7"/>
    <w:rsid w:val="00A935EE"/>
    <w:rsid w:val="00A939D1"/>
    <w:rsid w:val="00A93C07"/>
    <w:rsid w:val="00A94E89"/>
    <w:rsid w:val="00A95A31"/>
    <w:rsid w:val="00A95AF6"/>
    <w:rsid w:val="00A95DA4"/>
    <w:rsid w:val="00A95F8D"/>
    <w:rsid w:val="00A961B1"/>
    <w:rsid w:val="00A96BED"/>
    <w:rsid w:val="00A9706A"/>
    <w:rsid w:val="00A97A13"/>
    <w:rsid w:val="00AA0037"/>
    <w:rsid w:val="00AA0082"/>
    <w:rsid w:val="00AA0959"/>
    <w:rsid w:val="00AA1097"/>
    <w:rsid w:val="00AA10F1"/>
    <w:rsid w:val="00AA1487"/>
    <w:rsid w:val="00AA25F8"/>
    <w:rsid w:val="00AA287E"/>
    <w:rsid w:val="00AA3006"/>
    <w:rsid w:val="00AA38D6"/>
    <w:rsid w:val="00AA505E"/>
    <w:rsid w:val="00AA553F"/>
    <w:rsid w:val="00AA57C7"/>
    <w:rsid w:val="00AA6576"/>
    <w:rsid w:val="00AA68BF"/>
    <w:rsid w:val="00AA6D1B"/>
    <w:rsid w:val="00AA6D8E"/>
    <w:rsid w:val="00AA7924"/>
    <w:rsid w:val="00AB111C"/>
    <w:rsid w:val="00AB1293"/>
    <w:rsid w:val="00AB1C8B"/>
    <w:rsid w:val="00AB1C8E"/>
    <w:rsid w:val="00AB4067"/>
    <w:rsid w:val="00AB4B73"/>
    <w:rsid w:val="00AB5DEF"/>
    <w:rsid w:val="00AB634E"/>
    <w:rsid w:val="00AB6494"/>
    <w:rsid w:val="00AB6B33"/>
    <w:rsid w:val="00AB6F2B"/>
    <w:rsid w:val="00AB731D"/>
    <w:rsid w:val="00AB7649"/>
    <w:rsid w:val="00AB7988"/>
    <w:rsid w:val="00AB7E4C"/>
    <w:rsid w:val="00AC0523"/>
    <w:rsid w:val="00AC0593"/>
    <w:rsid w:val="00AC1FEE"/>
    <w:rsid w:val="00AC2045"/>
    <w:rsid w:val="00AC2208"/>
    <w:rsid w:val="00AC24E2"/>
    <w:rsid w:val="00AC2DA6"/>
    <w:rsid w:val="00AC3FF2"/>
    <w:rsid w:val="00AC418B"/>
    <w:rsid w:val="00AC550E"/>
    <w:rsid w:val="00AC567C"/>
    <w:rsid w:val="00AC5876"/>
    <w:rsid w:val="00AC6773"/>
    <w:rsid w:val="00AC7110"/>
    <w:rsid w:val="00AC7A88"/>
    <w:rsid w:val="00AC7BC8"/>
    <w:rsid w:val="00AC7BE2"/>
    <w:rsid w:val="00AD0008"/>
    <w:rsid w:val="00AD0669"/>
    <w:rsid w:val="00AD1692"/>
    <w:rsid w:val="00AD1A68"/>
    <w:rsid w:val="00AD2E6A"/>
    <w:rsid w:val="00AD2F7D"/>
    <w:rsid w:val="00AD360F"/>
    <w:rsid w:val="00AD3C72"/>
    <w:rsid w:val="00AD4AAA"/>
    <w:rsid w:val="00AD4BD8"/>
    <w:rsid w:val="00AD4EE0"/>
    <w:rsid w:val="00AD5185"/>
    <w:rsid w:val="00AD64F0"/>
    <w:rsid w:val="00AD6BB6"/>
    <w:rsid w:val="00AE03A3"/>
    <w:rsid w:val="00AE1088"/>
    <w:rsid w:val="00AE1B70"/>
    <w:rsid w:val="00AE3030"/>
    <w:rsid w:val="00AE3C1E"/>
    <w:rsid w:val="00AE443E"/>
    <w:rsid w:val="00AE480B"/>
    <w:rsid w:val="00AE48BF"/>
    <w:rsid w:val="00AE5B66"/>
    <w:rsid w:val="00AE5BCF"/>
    <w:rsid w:val="00AE627A"/>
    <w:rsid w:val="00AE7132"/>
    <w:rsid w:val="00AE7173"/>
    <w:rsid w:val="00AE7A43"/>
    <w:rsid w:val="00AF061F"/>
    <w:rsid w:val="00AF0DF4"/>
    <w:rsid w:val="00AF0EF9"/>
    <w:rsid w:val="00AF1A54"/>
    <w:rsid w:val="00AF22E3"/>
    <w:rsid w:val="00AF252F"/>
    <w:rsid w:val="00AF2B64"/>
    <w:rsid w:val="00AF2CA1"/>
    <w:rsid w:val="00AF2CC0"/>
    <w:rsid w:val="00AF3623"/>
    <w:rsid w:val="00AF476D"/>
    <w:rsid w:val="00AF4A88"/>
    <w:rsid w:val="00AF4C1E"/>
    <w:rsid w:val="00AF5B47"/>
    <w:rsid w:val="00AF6A7E"/>
    <w:rsid w:val="00AF700E"/>
    <w:rsid w:val="00AF76AB"/>
    <w:rsid w:val="00B00067"/>
    <w:rsid w:val="00B0096C"/>
    <w:rsid w:val="00B00A06"/>
    <w:rsid w:val="00B01867"/>
    <w:rsid w:val="00B01906"/>
    <w:rsid w:val="00B02916"/>
    <w:rsid w:val="00B029AE"/>
    <w:rsid w:val="00B030B8"/>
    <w:rsid w:val="00B03FD9"/>
    <w:rsid w:val="00B048C3"/>
    <w:rsid w:val="00B04C8A"/>
    <w:rsid w:val="00B04FE3"/>
    <w:rsid w:val="00B062F7"/>
    <w:rsid w:val="00B10275"/>
    <w:rsid w:val="00B10C56"/>
    <w:rsid w:val="00B10FE8"/>
    <w:rsid w:val="00B1100F"/>
    <w:rsid w:val="00B11B85"/>
    <w:rsid w:val="00B1271C"/>
    <w:rsid w:val="00B12793"/>
    <w:rsid w:val="00B12CFC"/>
    <w:rsid w:val="00B12E48"/>
    <w:rsid w:val="00B13E02"/>
    <w:rsid w:val="00B14010"/>
    <w:rsid w:val="00B1558B"/>
    <w:rsid w:val="00B15D41"/>
    <w:rsid w:val="00B170FF"/>
    <w:rsid w:val="00B179A0"/>
    <w:rsid w:val="00B17A95"/>
    <w:rsid w:val="00B17B21"/>
    <w:rsid w:val="00B2067B"/>
    <w:rsid w:val="00B20A94"/>
    <w:rsid w:val="00B2128A"/>
    <w:rsid w:val="00B215CD"/>
    <w:rsid w:val="00B221A3"/>
    <w:rsid w:val="00B226AC"/>
    <w:rsid w:val="00B23148"/>
    <w:rsid w:val="00B23E19"/>
    <w:rsid w:val="00B2449B"/>
    <w:rsid w:val="00B24CD8"/>
    <w:rsid w:val="00B264BA"/>
    <w:rsid w:val="00B3115E"/>
    <w:rsid w:val="00B330AC"/>
    <w:rsid w:val="00B3388F"/>
    <w:rsid w:val="00B33E6D"/>
    <w:rsid w:val="00B3456A"/>
    <w:rsid w:val="00B347BA"/>
    <w:rsid w:val="00B3495F"/>
    <w:rsid w:val="00B34C7B"/>
    <w:rsid w:val="00B34FAA"/>
    <w:rsid w:val="00B356EF"/>
    <w:rsid w:val="00B35B93"/>
    <w:rsid w:val="00B35DAB"/>
    <w:rsid w:val="00B36753"/>
    <w:rsid w:val="00B36D39"/>
    <w:rsid w:val="00B37443"/>
    <w:rsid w:val="00B376BE"/>
    <w:rsid w:val="00B37E7B"/>
    <w:rsid w:val="00B4058D"/>
    <w:rsid w:val="00B4251E"/>
    <w:rsid w:val="00B43015"/>
    <w:rsid w:val="00B43155"/>
    <w:rsid w:val="00B45933"/>
    <w:rsid w:val="00B464F7"/>
    <w:rsid w:val="00B46CA2"/>
    <w:rsid w:val="00B47879"/>
    <w:rsid w:val="00B47D82"/>
    <w:rsid w:val="00B50556"/>
    <w:rsid w:val="00B51158"/>
    <w:rsid w:val="00B523A9"/>
    <w:rsid w:val="00B528FA"/>
    <w:rsid w:val="00B53E80"/>
    <w:rsid w:val="00B54B58"/>
    <w:rsid w:val="00B56667"/>
    <w:rsid w:val="00B571A1"/>
    <w:rsid w:val="00B6060A"/>
    <w:rsid w:val="00B6111E"/>
    <w:rsid w:val="00B612BB"/>
    <w:rsid w:val="00B629C4"/>
    <w:rsid w:val="00B62E34"/>
    <w:rsid w:val="00B646ED"/>
    <w:rsid w:val="00B64B19"/>
    <w:rsid w:val="00B65103"/>
    <w:rsid w:val="00B65BAC"/>
    <w:rsid w:val="00B70B01"/>
    <w:rsid w:val="00B71494"/>
    <w:rsid w:val="00B71576"/>
    <w:rsid w:val="00B719F0"/>
    <w:rsid w:val="00B71F5B"/>
    <w:rsid w:val="00B72A66"/>
    <w:rsid w:val="00B72FC4"/>
    <w:rsid w:val="00B73380"/>
    <w:rsid w:val="00B737C3"/>
    <w:rsid w:val="00B74431"/>
    <w:rsid w:val="00B75B46"/>
    <w:rsid w:val="00B75D89"/>
    <w:rsid w:val="00B76472"/>
    <w:rsid w:val="00B7659B"/>
    <w:rsid w:val="00B76B7A"/>
    <w:rsid w:val="00B77575"/>
    <w:rsid w:val="00B77873"/>
    <w:rsid w:val="00B80371"/>
    <w:rsid w:val="00B80703"/>
    <w:rsid w:val="00B80B55"/>
    <w:rsid w:val="00B80BD8"/>
    <w:rsid w:val="00B81569"/>
    <w:rsid w:val="00B81FB8"/>
    <w:rsid w:val="00B8252C"/>
    <w:rsid w:val="00B82F11"/>
    <w:rsid w:val="00B838D8"/>
    <w:rsid w:val="00B83E61"/>
    <w:rsid w:val="00B8571C"/>
    <w:rsid w:val="00B85EEA"/>
    <w:rsid w:val="00B860A7"/>
    <w:rsid w:val="00B861FE"/>
    <w:rsid w:val="00B86F4C"/>
    <w:rsid w:val="00B87A5D"/>
    <w:rsid w:val="00B906BA"/>
    <w:rsid w:val="00B90CF5"/>
    <w:rsid w:val="00B927B6"/>
    <w:rsid w:val="00B93CFF"/>
    <w:rsid w:val="00B95669"/>
    <w:rsid w:val="00B97478"/>
    <w:rsid w:val="00B97482"/>
    <w:rsid w:val="00B97FCB"/>
    <w:rsid w:val="00BA0298"/>
    <w:rsid w:val="00BA0E68"/>
    <w:rsid w:val="00BA1EEA"/>
    <w:rsid w:val="00BA22EC"/>
    <w:rsid w:val="00BA2BF9"/>
    <w:rsid w:val="00BA31EA"/>
    <w:rsid w:val="00BA3892"/>
    <w:rsid w:val="00BA3D87"/>
    <w:rsid w:val="00BA3F0C"/>
    <w:rsid w:val="00BA6119"/>
    <w:rsid w:val="00BA6A8E"/>
    <w:rsid w:val="00BA73D6"/>
    <w:rsid w:val="00BA7C55"/>
    <w:rsid w:val="00BB09B3"/>
    <w:rsid w:val="00BB1982"/>
    <w:rsid w:val="00BB250B"/>
    <w:rsid w:val="00BB2619"/>
    <w:rsid w:val="00BB3D39"/>
    <w:rsid w:val="00BB537C"/>
    <w:rsid w:val="00BB6639"/>
    <w:rsid w:val="00BB6FEB"/>
    <w:rsid w:val="00BC037C"/>
    <w:rsid w:val="00BC0560"/>
    <w:rsid w:val="00BC068F"/>
    <w:rsid w:val="00BC0CDE"/>
    <w:rsid w:val="00BC158B"/>
    <w:rsid w:val="00BC1B6C"/>
    <w:rsid w:val="00BC2676"/>
    <w:rsid w:val="00BC271C"/>
    <w:rsid w:val="00BC2C89"/>
    <w:rsid w:val="00BC2DB0"/>
    <w:rsid w:val="00BC32C2"/>
    <w:rsid w:val="00BC3727"/>
    <w:rsid w:val="00BC45EB"/>
    <w:rsid w:val="00BC49E7"/>
    <w:rsid w:val="00BC4A14"/>
    <w:rsid w:val="00BC506C"/>
    <w:rsid w:val="00BC5C57"/>
    <w:rsid w:val="00BC5EF6"/>
    <w:rsid w:val="00BC62E1"/>
    <w:rsid w:val="00BC7776"/>
    <w:rsid w:val="00BC7F27"/>
    <w:rsid w:val="00BD0155"/>
    <w:rsid w:val="00BD03C1"/>
    <w:rsid w:val="00BD0C43"/>
    <w:rsid w:val="00BD0CF0"/>
    <w:rsid w:val="00BD1E47"/>
    <w:rsid w:val="00BD34FE"/>
    <w:rsid w:val="00BD41AF"/>
    <w:rsid w:val="00BD4629"/>
    <w:rsid w:val="00BD529B"/>
    <w:rsid w:val="00BD5B24"/>
    <w:rsid w:val="00BD5B99"/>
    <w:rsid w:val="00BD5C21"/>
    <w:rsid w:val="00BD5CF5"/>
    <w:rsid w:val="00BD711A"/>
    <w:rsid w:val="00BD7A35"/>
    <w:rsid w:val="00BE1873"/>
    <w:rsid w:val="00BE2A84"/>
    <w:rsid w:val="00BE3390"/>
    <w:rsid w:val="00BE4EFC"/>
    <w:rsid w:val="00BE5223"/>
    <w:rsid w:val="00BE5B3D"/>
    <w:rsid w:val="00BE6B8D"/>
    <w:rsid w:val="00BE6FD3"/>
    <w:rsid w:val="00BF0CE0"/>
    <w:rsid w:val="00BF14DB"/>
    <w:rsid w:val="00BF1FE3"/>
    <w:rsid w:val="00BF2010"/>
    <w:rsid w:val="00BF2192"/>
    <w:rsid w:val="00BF21F0"/>
    <w:rsid w:val="00BF48AE"/>
    <w:rsid w:val="00BF4C79"/>
    <w:rsid w:val="00BF55ED"/>
    <w:rsid w:val="00BF74C5"/>
    <w:rsid w:val="00C002C4"/>
    <w:rsid w:val="00C0137C"/>
    <w:rsid w:val="00C015FD"/>
    <w:rsid w:val="00C02011"/>
    <w:rsid w:val="00C02794"/>
    <w:rsid w:val="00C02A9E"/>
    <w:rsid w:val="00C02B85"/>
    <w:rsid w:val="00C02D58"/>
    <w:rsid w:val="00C02FEA"/>
    <w:rsid w:val="00C030C2"/>
    <w:rsid w:val="00C034C0"/>
    <w:rsid w:val="00C038F9"/>
    <w:rsid w:val="00C04045"/>
    <w:rsid w:val="00C044A7"/>
    <w:rsid w:val="00C04EDE"/>
    <w:rsid w:val="00C051BD"/>
    <w:rsid w:val="00C0590A"/>
    <w:rsid w:val="00C0598C"/>
    <w:rsid w:val="00C067A5"/>
    <w:rsid w:val="00C06D95"/>
    <w:rsid w:val="00C07102"/>
    <w:rsid w:val="00C074EE"/>
    <w:rsid w:val="00C11242"/>
    <w:rsid w:val="00C11681"/>
    <w:rsid w:val="00C11B34"/>
    <w:rsid w:val="00C11C52"/>
    <w:rsid w:val="00C12AE3"/>
    <w:rsid w:val="00C12B5D"/>
    <w:rsid w:val="00C12B86"/>
    <w:rsid w:val="00C12C51"/>
    <w:rsid w:val="00C1314C"/>
    <w:rsid w:val="00C13396"/>
    <w:rsid w:val="00C1352E"/>
    <w:rsid w:val="00C137EF"/>
    <w:rsid w:val="00C14267"/>
    <w:rsid w:val="00C15A4A"/>
    <w:rsid w:val="00C15CA4"/>
    <w:rsid w:val="00C16377"/>
    <w:rsid w:val="00C171F9"/>
    <w:rsid w:val="00C17ADC"/>
    <w:rsid w:val="00C201B0"/>
    <w:rsid w:val="00C20CF4"/>
    <w:rsid w:val="00C2198F"/>
    <w:rsid w:val="00C21C23"/>
    <w:rsid w:val="00C21DB7"/>
    <w:rsid w:val="00C222CC"/>
    <w:rsid w:val="00C22E53"/>
    <w:rsid w:val="00C23006"/>
    <w:rsid w:val="00C23315"/>
    <w:rsid w:val="00C240C6"/>
    <w:rsid w:val="00C245FB"/>
    <w:rsid w:val="00C24AB3"/>
    <w:rsid w:val="00C25024"/>
    <w:rsid w:val="00C2552B"/>
    <w:rsid w:val="00C257CB"/>
    <w:rsid w:val="00C26128"/>
    <w:rsid w:val="00C264CD"/>
    <w:rsid w:val="00C2749F"/>
    <w:rsid w:val="00C27875"/>
    <w:rsid w:val="00C278EC"/>
    <w:rsid w:val="00C27A36"/>
    <w:rsid w:val="00C27D91"/>
    <w:rsid w:val="00C31B4D"/>
    <w:rsid w:val="00C31C01"/>
    <w:rsid w:val="00C3229E"/>
    <w:rsid w:val="00C32573"/>
    <w:rsid w:val="00C32BE8"/>
    <w:rsid w:val="00C32DBA"/>
    <w:rsid w:val="00C330EB"/>
    <w:rsid w:val="00C33394"/>
    <w:rsid w:val="00C33628"/>
    <w:rsid w:val="00C33ACB"/>
    <w:rsid w:val="00C33CC4"/>
    <w:rsid w:val="00C33EED"/>
    <w:rsid w:val="00C33F0F"/>
    <w:rsid w:val="00C33F7C"/>
    <w:rsid w:val="00C344F2"/>
    <w:rsid w:val="00C352CE"/>
    <w:rsid w:val="00C35620"/>
    <w:rsid w:val="00C35D3D"/>
    <w:rsid w:val="00C36761"/>
    <w:rsid w:val="00C36BB8"/>
    <w:rsid w:val="00C36C70"/>
    <w:rsid w:val="00C41090"/>
    <w:rsid w:val="00C411FD"/>
    <w:rsid w:val="00C41A57"/>
    <w:rsid w:val="00C41BFA"/>
    <w:rsid w:val="00C42889"/>
    <w:rsid w:val="00C42C6A"/>
    <w:rsid w:val="00C42D83"/>
    <w:rsid w:val="00C4304D"/>
    <w:rsid w:val="00C4338D"/>
    <w:rsid w:val="00C433C3"/>
    <w:rsid w:val="00C43430"/>
    <w:rsid w:val="00C434AB"/>
    <w:rsid w:val="00C43C83"/>
    <w:rsid w:val="00C4433F"/>
    <w:rsid w:val="00C4476C"/>
    <w:rsid w:val="00C4478F"/>
    <w:rsid w:val="00C4494A"/>
    <w:rsid w:val="00C44E03"/>
    <w:rsid w:val="00C45095"/>
    <w:rsid w:val="00C45566"/>
    <w:rsid w:val="00C45A46"/>
    <w:rsid w:val="00C46642"/>
    <w:rsid w:val="00C46A32"/>
    <w:rsid w:val="00C504B3"/>
    <w:rsid w:val="00C506A8"/>
    <w:rsid w:val="00C510A4"/>
    <w:rsid w:val="00C511AC"/>
    <w:rsid w:val="00C520F4"/>
    <w:rsid w:val="00C522AE"/>
    <w:rsid w:val="00C527A0"/>
    <w:rsid w:val="00C53768"/>
    <w:rsid w:val="00C547FE"/>
    <w:rsid w:val="00C54C1A"/>
    <w:rsid w:val="00C55D7B"/>
    <w:rsid w:val="00C56507"/>
    <w:rsid w:val="00C5676F"/>
    <w:rsid w:val="00C57181"/>
    <w:rsid w:val="00C577CF"/>
    <w:rsid w:val="00C608F5"/>
    <w:rsid w:val="00C60A1A"/>
    <w:rsid w:val="00C61602"/>
    <w:rsid w:val="00C62759"/>
    <w:rsid w:val="00C64A65"/>
    <w:rsid w:val="00C65359"/>
    <w:rsid w:val="00C65FB2"/>
    <w:rsid w:val="00C66032"/>
    <w:rsid w:val="00C6644F"/>
    <w:rsid w:val="00C665A2"/>
    <w:rsid w:val="00C67C6C"/>
    <w:rsid w:val="00C70218"/>
    <w:rsid w:val="00C70930"/>
    <w:rsid w:val="00C70EAF"/>
    <w:rsid w:val="00C70F08"/>
    <w:rsid w:val="00C71ED1"/>
    <w:rsid w:val="00C71F9F"/>
    <w:rsid w:val="00C7240B"/>
    <w:rsid w:val="00C72F0A"/>
    <w:rsid w:val="00C7308D"/>
    <w:rsid w:val="00C73EE6"/>
    <w:rsid w:val="00C743BE"/>
    <w:rsid w:val="00C74FEB"/>
    <w:rsid w:val="00C751FF"/>
    <w:rsid w:val="00C767C8"/>
    <w:rsid w:val="00C767EB"/>
    <w:rsid w:val="00C76FDB"/>
    <w:rsid w:val="00C76FDC"/>
    <w:rsid w:val="00C77AF4"/>
    <w:rsid w:val="00C77CBE"/>
    <w:rsid w:val="00C81B1B"/>
    <w:rsid w:val="00C82306"/>
    <w:rsid w:val="00C826BD"/>
    <w:rsid w:val="00C82E3D"/>
    <w:rsid w:val="00C8322A"/>
    <w:rsid w:val="00C848C0"/>
    <w:rsid w:val="00C849A0"/>
    <w:rsid w:val="00C85397"/>
    <w:rsid w:val="00C8640F"/>
    <w:rsid w:val="00C86850"/>
    <w:rsid w:val="00C87D39"/>
    <w:rsid w:val="00C91A53"/>
    <w:rsid w:val="00C92D73"/>
    <w:rsid w:val="00C93226"/>
    <w:rsid w:val="00C936CA"/>
    <w:rsid w:val="00C93CF7"/>
    <w:rsid w:val="00C9408B"/>
    <w:rsid w:val="00C94709"/>
    <w:rsid w:val="00C948D9"/>
    <w:rsid w:val="00C949BA"/>
    <w:rsid w:val="00C95A1E"/>
    <w:rsid w:val="00C96D7B"/>
    <w:rsid w:val="00C97944"/>
    <w:rsid w:val="00CA0A5D"/>
    <w:rsid w:val="00CA0E6E"/>
    <w:rsid w:val="00CA0EED"/>
    <w:rsid w:val="00CA106B"/>
    <w:rsid w:val="00CA136E"/>
    <w:rsid w:val="00CA1856"/>
    <w:rsid w:val="00CA2655"/>
    <w:rsid w:val="00CA2A2B"/>
    <w:rsid w:val="00CA2E70"/>
    <w:rsid w:val="00CA2EFE"/>
    <w:rsid w:val="00CA33E1"/>
    <w:rsid w:val="00CA3825"/>
    <w:rsid w:val="00CA4F51"/>
    <w:rsid w:val="00CA5165"/>
    <w:rsid w:val="00CA52F0"/>
    <w:rsid w:val="00CA557A"/>
    <w:rsid w:val="00CA5657"/>
    <w:rsid w:val="00CA6937"/>
    <w:rsid w:val="00CA75A0"/>
    <w:rsid w:val="00CB0438"/>
    <w:rsid w:val="00CB0EC2"/>
    <w:rsid w:val="00CB154A"/>
    <w:rsid w:val="00CB1566"/>
    <w:rsid w:val="00CB186A"/>
    <w:rsid w:val="00CB18A1"/>
    <w:rsid w:val="00CB1AA9"/>
    <w:rsid w:val="00CB25B0"/>
    <w:rsid w:val="00CB272D"/>
    <w:rsid w:val="00CB2862"/>
    <w:rsid w:val="00CB2D97"/>
    <w:rsid w:val="00CB30FB"/>
    <w:rsid w:val="00CB329A"/>
    <w:rsid w:val="00CB42DB"/>
    <w:rsid w:val="00CB4493"/>
    <w:rsid w:val="00CB4E2D"/>
    <w:rsid w:val="00CB5221"/>
    <w:rsid w:val="00CB56E8"/>
    <w:rsid w:val="00CB622A"/>
    <w:rsid w:val="00CB6B74"/>
    <w:rsid w:val="00CB6FE6"/>
    <w:rsid w:val="00CB72E0"/>
    <w:rsid w:val="00CB7ADA"/>
    <w:rsid w:val="00CC01E9"/>
    <w:rsid w:val="00CC0717"/>
    <w:rsid w:val="00CC0ED4"/>
    <w:rsid w:val="00CC146E"/>
    <w:rsid w:val="00CC1916"/>
    <w:rsid w:val="00CC1C2E"/>
    <w:rsid w:val="00CC20BB"/>
    <w:rsid w:val="00CC254F"/>
    <w:rsid w:val="00CC25CB"/>
    <w:rsid w:val="00CC26B7"/>
    <w:rsid w:val="00CC2F74"/>
    <w:rsid w:val="00CC3102"/>
    <w:rsid w:val="00CC3B6E"/>
    <w:rsid w:val="00CC4490"/>
    <w:rsid w:val="00CC4EBF"/>
    <w:rsid w:val="00CC54A4"/>
    <w:rsid w:val="00CC697E"/>
    <w:rsid w:val="00CC71EE"/>
    <w:rsid w:val="00CC75B1"/>
    <w:rsid w:val="00CC7AD2"/>
    <w:rsid w:val="00CC7BEC"/>
    <w:rsid w:val="00CC7E47"/>
    <w:rsid w:val="00CD233E"/>
    <w:rsid w:val="00CD35F9"/>
    <w:rsid w:val="00CD3991"/>
    <w:rsid w:val="00CD39F3"/>
    <w:rsid w:val="00CD3CAD"/>
    <w:rsid w:val="00CD3F76"/>
    <w:rsid w:val="00CD3F85"/>
    <w:rsid w:val="00CD4098"/>
    <w:rsid w:val="00CD43A0"/>
    <w:rsid w:val="00CD4441"/>
    <w:rsid w:val="00CD485B"/>
    <w:rsid w:val="00CD4AA5"/>
    <w:rsid w:val="00CD58C2"/>
    <w:rsid w:val="00CD5E0C"/>
    <w:rsid w:val="00CD6757"/>
    <w:rsid w:val="00CD6D43"/>
    <w:rsid w:val="00CD78D2"/>
    <w:rsid w:val="00CE0244"/>
    <w:rsid w:val="00CE15B1"/>
    <w:rsid w:val="00CE1C8B"/>
    <w:rsid w:val="00CE1D02"/>
    <w:rsid w:val="00CE20E1"/>
    <w:rsid w:val="00CE39A6"/>
    <w:rsid w:val="00CE3A84"/>
    <w:rsid w:val="00CE4E06"/>
    <w:rsid w:val="00CE4EB8"/>
    <w:rsid w:val="00CE549B"/>
    <w:rsid w:val="00CE5665"/>
    <w:rsid w:val="00CE5ADA"/>
    <w:rsid w:val="00CE5C60"/>
    <w:rsid w:val="00CE5E5E"/>
    <w:rsid w:val="00CE6F57"/>
    <w:rsid w:val="00CE76F8"/>
    <w:rsid w:val="00CF0346"/>
    <w:rsid w:val="00CF0541"/>
    <w:rsid w:val="00CF06BB"/>
    <w:rsid w:val="00CF0ADF"/>
    <w:rsid w:val="00CF0E16"/>
    <w:rsid w:val="00CF1044"/>
    <w:rsid w:val="00CF17FF"/>
    <w:rsid w:val="00CF234E"/>
    <w:rsid w:val="00CF278D"/>
    <w:rsid w:val="00CF3281"/>
    <w:rsid w:val="00CF3FA6"/>
    <w:rsid w:val="00CF41F8"/>
    <w:rsid w:val="00CF51F8"/>
    <w:rsid w:val="00CF5750"/>
    <w:rsid w:val="00CF5DF4"/>
    <w:rsid w:val="00CF60C6"/>
    <w:rsid w:val="00CF695F"/>
    <w:rsid w:val="00CF6F84"/>
    <w:rsid w:val="00CF7122"/>
    <w:rsid w:val="00CF733F"/>
    <w:rsid w:val="00CF752F"/>
    <w:rsid w:val="00CF7D4E"/>
    <w:rsid w:val="00D0014E"/>
    <w:rsid w:val="00D00748"/>
    <w:rsid w:val="00D00D46"/>
    <w:rsid w:val="00D00DCE"/>
    <w:rsid w:val="00D01254"/>
    <w:rsid w:val="00D01813"/>
    <w:rsid w:val="00D046F4"/>
    <w:rsid w:val="00D055D7"/>
    <w:rsid w:val="00D0587C"/>
    <w:rsid w:val="00D07A69"/>
    <w:rsid w:val="00D10C1F"/>
    <w:rsid w:val="00D10D8E"/>
    <w:rsid w:val="00D1195A"/>
    <w:rsid w:val="00D11DA4"/>
    <w:rsid w:val="00D1207D"/>
    <w:rsid w:val="00D12B0E"/>
    <w:rsid w:val="00D1369B"/>
    <w:rsid w:val="00D14988"/>
    <w:rsid w:val="00D14FD2"/>
    <w:rsid w:val="00D14FD6"/>
    <w:rsid w:val="00D157A1"/>
    <w:rsid w:val="00D15996"/>
    <w:rsid w:val="00D15AEF"/>
    <w:rsid w:val="00D16785"/>
    <w:rsid w:val="00D168F9"/>
    <w:rsid w:val="00D16B99"/>
    <w:rsid w:val="00D178A1"/>
    <w:rsid w:val="00D1790D"/>
    <w:rsid w:val="00D179F0"/>
    <w:rsid w:val="00D17DC3"/>
    <w:rsid w:val="00D202B8"/>
    <w:rsid w:val="00D20896"/>
    <w:rsid w:val="00D2129C"/>
    <w:rsid w:val="00D215FC"/>
    <w:rsid w:val="00D216DE"/>
    <w:rsid w:val="00D21F01"/>
    <w:rsid w:val="00D2246C"/>
    <w:rsid w:val="00D229B9"/>
    <w:rsid w:val="00D22A23"/>
    <w:rsid w:val="00D2355A"/>
    <w:rsid w:val="00D23BBF"/>
    <w:rsid w:val="00D240CE"/>
    <w:rsid w:val="00D242E6"/>
    <w:rsid w:val="00D24B30"/>
    <w:rsid w:val="00D2546F"/>
    <w:rsid w:val="00D25DAC"/>
    <w:rsid w:val="00D2669A"/>
    <w:rsid w:val="00D30A7A"/>
    <w:rsid w:val="00D30BD5"/>
    <w:rsid w:val="00D31535"/>
    <w:rsid w:val="00D31B34"/>
    <w:rsid w:val="00D32378"/>
    <w:rsid w:val="00D32B3B"/>
    <w:rsid w:val="00D33092"/>
    <w:rsid w:val="00D33306"/>
    <w:rsid w:val="00D33921"/>
    <w:rsid w:val="00D3425F"/>
    <w:rsid w:val="00D34AD3"/>
    <w:rsid w:val="00D350B0"/>
    <w:rsid w:val="00D36505"/>
    <w:rsid w:val="00D369E8"/>
    <w:rsid w:val="00D3727C"/>
    <w:rsid w:val="00D37856"/>
    <w:rsid w:val="00D40059"/>
    <w:rsid w:val="00D40240"/>
    <w:rsid w:val="00D40551"/>
    <w:rsid w:val="00D40AD8"/>
    <w:rsid w:val="00D40CB9"/>
    <w:rsid w:val="00D41905"/>
    <w:rsid w:val="00D422D8"/>
    <w:rsid w:val="00D427E9"/>
    <w:rsid w:val="00D43ABD"/>
    <w:rsid w:val="00D45D0B"/>
    <w:rsid w:val="00D45F27"/>
    <w:rsid w:val="00D47354"/>
    <w:rsid w:val="00D4749B"/>
    <w:rsid w:val="00D47A5F"/>
    <w:rsid w:val="00D47AE8"/>
    <w:rsid w:val="00D47D4A"/>
    <w:rsid w:val="00D47D71"/>
    <w:rsid w:val="00D50C27"/>
    <w:rsid w:val="00D50C6F"/>
    <w:rsid w:val="00D50F2E"/>
    <w:rsid w:val="00D511BE"/>
    <w:rsid w:val="00D511E2"/>
    <w:rsid w:val="00D520E7"/>
    <w:rsid w:val="00D52BF8"/>
    <w:rsid w:val="00D52FDF"/>
    <w:rsid w:val="00D5311E"/>
    <w:rsid w:val="00D534F0"/>
    <w:rsid w:val="00D53666"/>
    <w:rsid w:val="00D5398B"/>
    <w:rsid w:val="00D53A54"/>
    <w:rsid w:val="00D5449D"/>
    <w:rsid w:val="00D550F2"/>
    <w:rsid w:val="00D552F2"/>
    <w:rsid w:val="00D5576C"/>
    <w:rsid w:val="00D55A8C"/>
    <w:rsid w:val="00D55FEC"/>
    <w:rsid w:val="00D56647"/>
    <w:rsid w:val="00D56F59"/>
    <w:rsid w:val="00D5707A"/>
    <w:rsid w:val="00D602A8"/>
    <w:rsid w:val="00D60B18"/>
    <w:rsid w:val="00D61357"/>
    <w:rsid w:val="00D61551"/>
    <w:rsid w:val="00D61D65"/>
    <w:rsid w:val="00D61E07"/>
    <w:rsid w:val="00D62132"/>
    <w:rsid w:val="00D62855"/>
    <w:rsid w:val="00D634E3"/>
    <w:rsid w:val="00D6358A"/>
    <w:rsid w:val="00D6450D"/>
    <w:rsid w:val="00D647C4"/>
    <w:rsid w:val="00D647F9"/>
    <w:rsid w:val="00D64895"/>
    <w:rsid w:val="00D651FB"/>
    <w:rsid w:val="00D6526E"/>
    <w:rsid w:val="00D663AA"/>
    <w:rsid w:val="00D6659C"/>
    <w:rsid w:val="00D66640"/>
    <w:rsid w:val="00D6693F"/>
    <w:rsid w:val="00D66949"/>
    <w:rsid w:val="00D677BE"/>
    <w:rsid w:val="00D70697"/>
    <w:rsid w:val="00D71018"/>
    <w:rsid w:val="00D711DB"/>
    <w:rsid w:val="00D7161A"/>
    <w:rsid w:val="00D71660"/>
    <w:rsid w:val="00D71710"/>
    <w:rsid w:val="00D7205E"/>
    <w:rsid w:val="00D72CD0"/>
    <w:rsid w:val="00D74C8A"/>
    <w:rsid w:val="00D752C3"/>
    <w:rsid w:val="00D75B3E"/>
    <w:rsid w:val="00D80327"/>
    <w:rsid w:val="00D8075C"/>
    <w:rsid w:val="00D80A0D"/>
    <w:rsid w:val="00D80E97"/>
    <w:rsid w:val="00D813FC"/>
    <w:rsid w:val="00D8172C"/>
    <w:rsid w:val="00D81BCB"/>
    <w:rsid w:val="00D820B0"/>
    <w:rsid w:val="00D83255"/>
    <w:rsid w:val="00D834EA"/>
    <w:rsid w:val="00D83F52"/>
    <w:rsid w:val="00D844DD"/>
    <w:rsid w:val="00D84B51"/>
    <w:rsid w:val="00D85190"/>
    <w:rsid w:val="00D8603C"/>
    <w:rsid w:val="00D86692"/>
    <w:rsid w:val="00D87455"/>
    <w:rsid w:val="00D8755E"/>
    <w:rsid w:val="00D87D31"/>
    <w:rsid w:val="00D87FE7"/>
    <w:rsid w:val="00D90161"/>
    <w:rsid w:val="00D9046F"/>
    <w:rsid w:val="00D906AE"/>
    <w:rsid w:val="00D913C8"/>
    <w:rsid w:val="00D928C5"/>
    <w:rsid w:val="00D92C87"/>
    <w:rsid w:val="00D9326F"/>
    <w:rsid w:val="00D93A99"/>
    <w:rsid w:val="00D94261"/>
    <w:rsid w:val="00D94430"/>
    <w:rsid w:val="00D946F2"/>
    <w:rsid w:val="00D94FAF"/>
    <w:rsid w:val="00D95179"/>
    <w:rsid w:val="00D957E9"/>
    <w:rsid w:val="00D95BC9"/>
    <w:rsid w:val="00D96C5E"/>
    <w:rsid w:val="00D9786B"/>
    <w:rsid w:val="00D97D54"/>
    <w:rsid w:val="00DA11F6"/>
    <w:rsid w:val="00DA1363"/>
    <w:rsid w:val="00DA1730"/>
    <w:rsid w:val="00DA1827"/>
    <w:rsid w:val="00DA19A3"/>
    <w:rsid w:val="00DA1E2F"/>
    <w:rsid w:val="00DA21CE"/>
    <w:rsid w:val="00DA2462"/>
    <w:rsid w:val="00DA2B65"/>
    <w:rsid w:val="00DA2F6C"/>
    <w:rsid w:val="00DA3BE8"/>
    <w:rsid w:val="00DA3E0A"/>
    <w:rsid w:val="00DA4369"/>
    <w:rsid w:val="00DA4860"/>
    <w:rsid w:val="00DA52CD"/>
    <w:rsid w:val="00DA541A"/>
    <w:rsid w:val="00DA5B56"/>
    <w:rsid w:val="00DA61AF"/>
    <w:rsid w:val="00DA7FB3"/>
    <w:rsid w:val="00DB17EF"/>
    <w:rsid w:val="00DB1DC2"/>
    <w:rsid w:val="00DB29F9"/>
    <w:rsid w:val="00DB2A7A"/>
    <w:rsid w:val="00DB3016"/>
    <w:rsid w:val="00DB359F"/>
    <w:rsid w:val="00DB3B94"/>
    <w:rsid w:val="00DB3C7D"/>
    <w:rsid w:val="00DB4D29"/>
    <w:rsid w:val="00DB5352"/>
    <w:rsid w:val="00DB64FE"/>
    <w:rsid w:val="00DB6655"/>
    <w:rsid w:val="00DB666E"/>
    <w:rsid w:val="00DB6AAF"/>
    <w:rsid w:val="00DB6E6F"/>
    <w:rsid w:val="00DB72EC"/>
    <w:rsid w:val="00DC0779"/>
    <w:rsid w:val="00DC0789"/>
    <w:rsid w:val="00DC2276"/>
    <w:rsid w:val="00DC3427"/>
    <w:rsid w:val="00DC3D20"/>
    <w:rsid w:val="00DC468D"/>
    <w:rsid w:val="00DC46FC"/>
    <w:rsid w:val="00DC4C77"/>
    <w:rsid w:val="00DC523B"/>
    <w:rsid w:val="00DC5A11"/>
    <w:rsid w:val="00DC6D6F"/>
    <w:rsid w:val="00DC7318"/>
    <w:rsid w:val="00DC74CF"/>
    <w:rsid w:val="00DC79B0"/>
    <w:rsid w:val="00DC7BF8"/>
    <w:rsid w:val="00DD16DD"/>
    <w:rsid w:val="00DD1C4E"/>
    <w:rsid w:val="00DD3E6D"/>
    <w:rsid w:val="00DD4746"/>
    <w:rsid w:val="00DD4EB7"/>
    <w:rsid w:val="00DD5743"/>
    <w:rsid w:val="00DD574D"/>
    <w:rsid w:val="00DD5F13"/>
    <w:rsid w:val="00DD6579"/>
    <w:rsid w:val="00DD66FD"/>
    <w:rsid w:val="00DD7937"/>
    <w:rsid w:val="00DD798C"/>
    <w:rsid w:val="00DE0F6E"/>
    <w:rsid w:val="00DE1A17"/>
    <w:rsid w:val="00DE1E1E"/>
    <w:rsid w:val="00DE1F6C"/>
    <w:rsid w:val="00DE3510"/>
    <w:rsid w:val="00DE3696"/>
    <w:rsid w:val="00DE3B41"/>
    <w:rsid w:val="00DE41B5"/>
    <w:rsid w:val="00DE4B57"/>
    <w:rsid w:val="00DE568C"/>
    <w:rsid w:val="00DE6D92"/>
    <w:rsid w:val="00DE6FCC"/>
    <w:rsid w:val="00DE72BF"/>
    <w:rsid w:val="00DE7801"/>
    <w:rsid w:val="00DE7D42"/>
    <w:rsid w:val="00DE7FF7"/>
    <w:rsid w:val="00DF039F"/>
    <w:rsid w:val="00DF1258"/>
    <w:rsid w:val="00DF1531"/>
    <w:rsid w:val="00DF1B04"/>
    <w:rsid w:val="00DF1D13"/>
    <w:rsid w:val="00DF1EAB"/>
    <w:rsid w:val="00DF2C6E"/>
    <w:rsid w:val="00DF3FEE"/>
    <w:rsid w:val="00DF5DD1"/>
    <w:rsid w:val="00DF6DF0"/>
    <w:rsid w:val="00DF70DA"/>
    <w:rsid w:val="00E003E5"/>
    <w:rsid w:val="00E007FE"/>
    <w:rsid w:val="00E00F53"/>
    <w:rsid w:val="00E00FA1"/>
    <w:rsid w:val="00E015A8"/>
    <w:rsid w:val="00E01893"/>
    <w:rsid w:val="00E01A69"/>
    <w:rsid w:val="00E021EB"/>
    <w:rsid w:val="00E02270"/>
    <w:rsid w:val="00E02FC2"/>
    <w:rsid w:val="00E03616"/>
    <w:rsid w:val="00E048D4"/>
    <w:rsid w:val="00E05234"/>
    <w:rsid w:val="00E052F7"/>
    <w:rsid w:val="00E062D6"/>
    <w:rsid w:val="00E0696F"/>
    <w:rsid w:val="00E0777E"/>
    <w:rsid w:val="00E07983"/>
    <w:rsid w:val="00E07F3D"/>
    <w:rsid w:val="00E105FF"/>
    <w:rsid w:val="00E10B18"/>
    <w:rsid w:val="00E11334"/>
    <w:rsid w:val="00E120C5"/>
    <w:rsid w:val="00E13020"/>
    <w:rsid w:val="00E1485F"/>
    <w:rsid w:val="00E1499D"/>
    <w:rsid w:val="00E14AB5"/>
    <w:rsid w:val="00E14EBA"/>
    <w:rsid w:val="00E15035"/>
    <w:rsid w:val="00E1510E"/>
    <w:rsid w:val="00E15155"/>
    <w:rsid w:val="00E1647D"/>
    <w:rsid w:val="00E166A7"/>
    <w:rsid w:val="00E170A5"/>
    <w:rsid w:val="00E178CB"/>
    <w:rsid w:val="00E20A0C"/>
    <w:rsid w:val="00E21460"/>
    <w:rsid w:val="00E21555"/>
    <w:rsid w:val="00E219C4"/>
    <w:rsid w:val="00E21C9A"/>
    <w:rsid w:val="00E224E4"/>
    <w:rsid w:val="00E237AA"/>
    <w:rsid w:val="00E239AC"/>
    <w:rsid w:val="00E24A1E"/>
    <w:rsid w:val="00E24A60"/>
    <w:rsid w:val="00E24C83"/>
    <w:rsid w:val="00E26747"/>
    <w:rsid w:val="00E26831"/>
    <w:rsid w:val="00E268DF"/>
    <w:rsid w:val="00E26E8E"/>
    <w:rsid w:val="00E26E9B"/>
    <w:rsid w:val="00E2717D"/>
    <w:rsid w:val="00E27A6E"/>
    <w:rsid w:val="00E301FB"/>
    <w:rsid w:val="00E304A7"/>
    <w:rsid w:val="00E3095B"/>
    <w:rsid w:val="00E30A4F"/>
    <w:rsid w:val="00E31362"/>
    <w:rsid w:val="00E31F8B"/>
    <w:rsid w:val="00E32379"/>
    <w:rsid w:val="00E3291D"/>
    <w:rsid w:val="00E32DAF"/>
    <w:rsid w:val="00E32E4E"/>
    <w:rsid w:val="00E32EAF"/>
    <w:rsid w:val="00E34271"/>
    <w:rsid w:val="00E3517D"/>
    <w:rsid w:val="00E35891"/>
    <w:rsid w:val="00E3605C"/>
    <w:rsid w:val="00E36126"/>
    <w:rsid w:val="00E3670A"/>
    <w:rsid w:val="00E3782F"/>
    <w:rsid w:val="00E410FF"/>
    <w:rsid w:val="00E41651"/>
    <w:rsid w:val="00E41B86"/>
    <w:rsid w:val="00E43026"/>
    <w:rsid w:val="00E43B57"/>
    <w:rsid w:val="00E44222"/>
    <w:rsid w:val="00E442E8"/>
    <w:rsid w:val="00E44C9F"/>
    <w:rsid w:val="00E44E35"/>
    <w:rsid w:val="00E4592E"/>
    <w:rsid w:val="00E45F20"/>
    <w:rsid w:val="00E46C53"/>
    <w:rsid w:val="00E47A21"/>
    <w:rsid w:val="00E50113"/>
    <w:rsid w:val="00E51E9C"/>
    <w:rsid w:val="00E53EBD"/>
    <w:rsid w:val="00E54968"/>
    <w:rsid w:val="00E54E34"/>
    <w:rsid w:val="00E54FA4"/>
    <w:rsid w:val="00E559C9"/>
    <w:rsid w:val="00E55A34"/>
    <w:rsid w:val="00E571DD"/>
    <w:rsid w:val="00E6094C"/>
    <w:rsid w:val="00E61702"/>
    <w:rsid w:val="00E62229"/>
    <w:rsid w:val="00E624A7"/>
    <w:rsid w:val="00E63E49"/>
    <w:rsid w:val="00E64357"/>
    <w:rsid w:val="00E648C2"/>
    <w:rsid w:val="00E648F1"/>
    <w:rsid w:val="00E64E80"/>
    <w:rsid w:val="00E6536A"/>
    <w:rsid w:val="00E65507"/>
    <w:rsid w:val="00E657C6"/>
    <w:rsid w:val="00E65AD3"/>
    <w:rsid w:val="00E65EA9"/>
    <w:rsid w:val="00E66FA6"/>
    <w:rsid w:val="00E70179"/>
    <w:rsid w:val="00E71400"/>
    <w:rsid w:val="00E718C8"/>
    <w:rsid w:val="00E71A70"/>
    <w:rsid w:val="00E71E17"/>
    <w:rsid w:val="00E71E2A"/>
    <w:rsid w:val="00E72831"/>
    <w:rsid w:val="00E752EB"/>
    <w:rsid w:val="00E75330"/>
    <w:rsid w:val="00E7584D"/>
    <w:rsid w:val="00E76029"/>
    <w:rsid w:val="00E76105"/>
    <w:rsid w:val="00E7632F"/>
    <w:rsid w:val="00E77525"/>
    <w:rsid w:val="00E80053"/>
    <w:rsid w:val="00E806AC"/>
    <w:rsid w:val="00E806E9"/>
    <w:rsid w:val="00E807AA"/>
    <w:rsid w:val="00E8149E"/>
    <w:rsid w:val="00E82920"/>
    <w:rsid w:val="00E8352D"/>
    <w:rsid w:val="00E8396C"/>
    <w:rsid w:val="00E84D32"/>
    <w:rsid w:val="00E85BC0"/>
    <w:rsid w:val="00E86576"/>
    <w:rsid w:val="00E86E1F"/>
    <w:rsid w:val="00E87673"/>
    <w:rsid w:val="00E900A3"/>
    <w:rsid w:val="00E901E0"/>
    <w:rsid w:val="00E90471"/>
    <w:rsid w:val="00E908DD"/>
    <w:rsid w:val="00E90E4E"/>
    <w:rsid w:val="00E911F3"/>
    <w:rsid w:val="00E91721"/>
    <w:rsid w:val="00E91C49"/>
    <w:rsid w:val="00E92EE6"/>
    <w:rsid w:val="00E933C0"/>
    <w:rsid w:val="00E93DAF"/>
    <w:rsid w:val="00E93DF2"/>
    <w:rsid w:val="00E94C1E"/>
    <w:rsid w:val="00E95190"/>
    <w:rsid w:val="00E95C5A"/>
    <w:rsid w:val="00E96B5C"/>
    <w:rsid w:val="00E9760B"/>
    <w:rsid w:val="00E97C40"/>
    <w:rsid w:val="00EA000A"/>
    <w:rsid w:val="00EA0C93"/>
    <w:rsid w:val="00EA0E34"/>
    <w:rsid w:val="00EA1B63"/>
    <w:rsid w:val="00EA30B8"/>
    <w:rsid w:val="00EA343A"/>
    <w:rsid w:val="00EA397B"/>
    <w:rsid w:val="00EA473C"/>
    <w:rsid w:val="00EA4823"/>
    <w:rsid w:val="00EA5915"/>
    <w:rsid w:val="00EA6697"/>
    <w:rsid w:val="00EA6F99"/>
    <w:rsid w:val="00EA7564"/>
    <w:rsid w:val="00EA7A29"/>
    <w:rsid w:val="00EB1905"/>
    <w:rsid w:val="00EB1C6B"/>
    <w:rsid w:val="00EB1CCC"/>
    <w:rsid w:val="00EB2064"/>
    <w:rsid w:val="00EB2CA1"/>
    <w:rsid w:val="00EB2EBC"/>
    <w:rsid w:val="00EB34BC"/>
    <w:rsid w:val="00EB378B"/>
    <w:rsid w:val="00EB383E"/>
    <w:rsid w:val="00EB4461"/>
    <w:rsid w:val="00EB45C6"/>
    <w:rsid w:val="00EB497A"/>
    <w:rsid w:val="00EB56CD"/>
    <w:rsid w:val="00EB57EF"/>
    <w:rsid w:val="00EB5A98"/>
    <w:rsid w:val="00EB5C19"/>
    <w:rsid w:val="00EB5CBA"/>
    <w:rsid w:val="00EB5F72"/>
    <w:rsid w:val="00EB6090"/>
    <w:rsid w:val="00EB68A9"/>
    <w:rsid w:val="00EB6C8D"/>
    <w:rsid w:val="00EB706B"/>
    <w:rsid w:val="00EB7344"/>
    <w:rsid w:val="00EB75E8"/>
    <w:rsid w:val="00EC052B"/>
    <w:rsid w:val="00EC07FF"/>
    <w:rsid w:val="00EC22B6"/>
    <w:rsid w:val="00EC250C"/>
    <w:rsid w:val="00EC264B"/>
    <w:rsid w:val="00EC27D4"/>
    <w:rsid w:val="00EC3DFC"/>
    <w:rsid w:val="00EC3E7A"/>
    <w:rsid w:val="00EC3EA0"/>
    <w:rsid w:val="00EC426B"/>
    <w:rsid w:val="00EC4CA8"/>
    <w:rsid w:val="00EC4D16"/>
    <w:rsid w:val="00EC532A"/>
    <w:rsid w:val="00EC541E"/>
    <w:rsid w:val="00EC6263"/>
    <w:rsid w:val="00EC6549"/>
    <w:rsid w:val="00EC6C76"/>
    <w:rsid w:val="00EC6E5B"/>
    <w:rsid w:val="00EC733C"/>
    <w:rsid w:val="00EC7636"/>
    <w:rsid w:val="00ED00F6"/>
    <w:rsid w:val="00ED0558"/>
    <w:rsid w:val="00ED05E9"/>
    <w:rsid w:val="00ED06BB"/>
    <w:rsid w:val="00ED0A36"/>
    <w:rsid w:val="00ED0C9F"/>
    <w:rsid w:val="00ED23B0"/>
    <w:rsid w:val="00ED2DF5"/>
    <w:rsid w:val="00ED40C0"/>
    <w:rsid w:val="00ED417E"/>
    <w:rsid w:val="00ED50C0"/>
    <w:rsid w:val="00ED6471"/>
    <w:rsid w:val="00ED6921"/>
    <w:rsid w:val="00ED71BE"/>
    <w:rsid w:val="00EE0850"/>
    <w:rsid w:val="00EE1BE9"/>
    <w:rsid w:val="00EE239C"/>
    <w:rsid w:val="00EE2777"/>
    <w:rsid w:val="00EE2B10"/>
    <w:rsid w:val="00EE2FC2"/>
    <w:rsid w:val="00EE3977"/>
    <w:rsid w:val="00EE3EE4"/>
    <w:rsid w:val="00EE487B"/>
    <w:rsid w:val="00EE4F72"/>
    <w:rsid w:val="00EE533C"/>
    <w:rsid w:val="00EE5451"/>
    <w:rsid w:val="00EE599D"/>
    <w:rsid w:val="00EE6AAF"/>
    <w:rsid w:val="00EE7485"/>
    <w:rsid w:val="00EE7639"/>
    <w:rsid w:val="00EE7C9D"/>
    <w:rsid w:val="00EF0B9B"/>
    <w:rsid w:val="00EF176C"/>
    <w:rsid w:val="00EF224D"/>
    <w:rsid w:val="00EF2627"/>
    <w:rsid w:val="00EF3560"/>
    <w:rsid w:val="00EF46F3"/>
    <w:rsid w:val="00EF4B43"/>
    <w:rsid w:val="00EF5453"/>
    <w:rsid w:val="00EF671D"/>
    <w:rsid w:val="00EF6919"/>
    <w:rsid w:val="00EF6F0B"/>
    <w:rsid w:val="00EF7FA5"/>
    <w:rsid w:val="00F0000F"/>
    <w:rsid w:val="00F00EE5"/>
    <w:rsid w:val="00F020E5"/>
    <w:rsid w:val="00F0286F"/>
    <w:rsid w:val="00F02FB6"/>
    <w:rsid w:val="00F03794"/>
    <w:rsid w:val="00F045D6"/>
    <w:rsid w:val="00F04753"/>
    <w:rsid w:val="00F05439"/>
    <w:rsid w:val="00F05A11"/>
    <w:rsid w:val="00F06D71"/>
    <w:rsid w:val="00F07977"/>
    <w:rsid w:val="00F07D52"/>
    <w:rsid w:val="00F106E9"/>
    <w:rsid w:val="00F12566"/>
    <w:rsid w:val="00F12B48"/>
    <w:rsid w:val="00F13000"/>
    <w:rsid w:val="00F13629"/>
    <w:rsid w:val="00F13ECF"/>
    <w:rsid w:val="00F14291"/>
    <w:rsid w:val="00F1432E"/>
    <w:rsid w:val="00F149B6"/>
    <w:rsid w:val="00F14DCD"/>
    <w:rsid w:val="00F14DEC"/>
    <w:rsid w:val="00F1518E"/>
    <w:rsid w:val="00F156CE"/>
    <w:rsid w:val="00F162FA"/>
    <w:rsid w:val="00F16D9B"/>
    <w:rsid w:val="00F1708F"/>
    <w:rsid w:val="00F17485"/>
    <w:rsid w:val="00F1749C"/>
    <w:rsid w:val="00F17F8D"/>
    <w:rsid w:val="00F17FEA"/>
    <w:rsid w:val="00F212AD"/>
    <w:rsid w:val="00F2161F"/>
    <w:rsid w:val="00F217B1"/>
    <w:rsid w:val="00F227E8"/>
    <w:rsid w:val="00F23D94"/>
    <w:rsid w:val="00F23E3A"/>
    <w:rsid w:val="00F24900"/>
    <w:rsid w:val="00F261AA"/>
    <w:rsid w:val="00F26EA1"/>
    <w:rsid w:val="00F3018B"/>
    <w:rsid w:val="00F303EF"/>
    <w:rsid w:val="00F303FA"/>
    <w:rsid w:val="00F31B14"/>
    <w:rsid w:val="00F32AE4"/>
    <w:rsid w:val="00F335E9"/>
    <w:rsid w:val="00F3377A"/>
    <w:rsid w:val="00F33EBF"/>
    <w:rsid w:val="00F35F8F"/>
    <w:rsid w:val="00F36DD5"/>
    <w:rsid w:val="00F372C1"/>
    <w:rsid w:val="00F37335"/>
    <w:rsid w:val="00F37502"/>
    <w:rsid w:val="00F37617"/>
    <w:rsid w:val="00F423DC"/>
    <w:rsid w:val="00F42753"/>
    <w:rsid w:val="00F431B7"/>
    <w:rsid w:val="00F43C63"/>
    <w:rsid w:val="00F44DB2"/>
    <w:rsid w:val="00F4533F"/>
    <w:rsid w:val="00F45BF7"/>
    <w:rsid w:val="00F461F8"/>
    <w:rsid w:val="00F46A36"/>
    <w:rsid w:val="00F504E4"/>
    <w:rsid w:val="00F507B0"/>
    <w:rsid w:val="00F50B84"/>
    <w:rsid w:val="00F513C5"/>
    <w:rsid w:val="00F5172B"/>
    <w:rsid w:val="00F52801"/>
    <w:rsid w:val="00F52C2A"/>
    <w:rsid w:val="00F532A0"/>
    <w:rsid w:val="00F53531"/>
    <w:rsid w:val="00F53844"/>
    <w:rsid w:val="00F54328"/>
    <w:rsid w:val="00F54EE8"/>
    <w:rsid w:val="00F5558A"/>
    <w:rsid w:val="00F55659"/>
    <w:rsid w:val="00F56086"/>
    <w:rsid w:val="00F569EB"/>
    <w:rsid w:val="00F5747E"/>
    <w:rsid w:val="00F61176"/>
    <w:rsid w:val="00F61F94"/>
    <w:rsid w:val="00F629FE"/>
    <w:rsid w:val="00F63539"/>
    <w:rsid w:val="00F646AD"/>
    <w:rsid w:val="00F6565E"/>
    <w:rsid w:val="00F657FD"/>
    <w:rsid w:val="00F65DA2"/>
    <w:rsid w:val="00F6625F"/>
    <w:rsid w:val="00F67551"/>
    <w:rsid w:val="00F67BDC"/>
    <w:rsid w:val="00F708FC"/>
    <w:rsid w:val="00F70AAC"/>
    <w:rsid w:val="00F7125B"/>
    <w:rsid w:val="00F7129F"/>
    <w:rsid w:val="00F7297B"/>
    <w:rsid w:val="00F72CAF"/>
    <w:rsid w:val="00F73F92"/>
    <w:rsid w:val="00F74530"/>
    <w:rsid w:val="00F74DC8"/>
    <w:rsid w:val="00F7587F"/>
    <w:rsid w:val="00F76042"/>
    <w:rsid w:val="00F768F2"/>
    <w:rsid w:val="00F76A6F"/>
    <w:rsid w:val="00F76BC3"/>
    <w:rsid w:val="00F77219"/>
    <w:rsid w:val="00F774E9"/>
    <w:rsid w:val="00F8058E"/>
    <w:rsid w:val="00F82440"/>
    <w:rsid w:val="00F829E1"/>
    <w:rsid w:val="00F83039"/>
    <w:rsid w:val="00F84E66"/>
    <w:rsid w:val="00F8532A"/>
    <w:rsid w:val="00F8537D"/>
    <w:rsid w:val="00F86609"/>
    <w:rsid w:val="00F86B72"/>
    <w:rsid w:val="00F871C3"/>
    <w:rsid w:val="00F87C65"/>
    <w:rsid w:val="00F90419"/>
    <w:rsid w:val="00F90567"/>
    <w:rsid w:val="00F90626"/>
    <w:rsid w:val="00F90A3E"/>
    <w:rsid w:val="00F90F2E"/>
    <w:rsid w:val="00F91275"/>
    <w:rsid w:val="00F91373"/>
    <w:rsid w:val="00F9232F"/>
    <w:rsid w:val="00F924CF"/>
    <w:rsid w:val="00F925CE"/>
    <w:rsid w:val="00F92786"/>
    <w:rsid w:val="00F93178"/>
    <w:rsid w:val="00F93F72"/>
    <w:rsid w:val="00F942EF"/>
    <w:rsid w:val="00F94606"/>
    <w:rsid w:val="00F949C0"/>
    <w:rsid w:val="00F949E4"/>
    <w:rsid w:val="00F95023"/>
    <w:rsid w:val="00F9538C"/>
    <w:rsid w:val="00F95508"/>
    <w:rsid w:val="00F95E17"/>
    <w:rsid w:val="00FA0801"/>
    <w:rsid w:val="00FA1E73"/>
    <w:rsid w:val="00FA21C5"/>
    <w:rsid w:val="00FA2510"/>
    <w:rsid w:val="00FA3219"/>
    <w:rsid w:val="00FA4269"/>
    <w:rsid w:val="00FA4662"/>
    <w:rsid w:val="00FA47BB"/>
    <w:rsid w:val="00FA4A74"/>
    <w:rsid w:val="00FA50F1"/>
    <w:rsid w:val="00FA5375"/>
    <w:rsid w:val="00FA5385"/>
    <w:rsid w:val="00FA5991"/>
    <w:rsid w:val="00FA6730"/>
    <w:rsid w:val="00FA68B7"/>
    <w:rsid w:val="00FA6944"/>
    <w:rsid w:val="00FA6CAE"/>
    <w:rsid w:val="00FA73A2"/>
    <w:rsid w:val="00FA74FE"/>
    <w:rsid w:val="00FB0742"/>
    <w:rsid w:val="00FB1526"/>
    <w:rsid w:val="00FB1A8C"/>
    <w:rsid w:val="00FB1E84"/>
    <w:rsid w:val="00FB24FA"/>
    <w:rsid w:val="00FB26F6"/>
    <w:rsid w:val="00FB322F"/>
    <w:rsid w:val="00FB3780"/>
    <w:rsid w:val="00FB3B37"/>
    <w:rsid w:val="00FB47E9"/>
    <w:rsid w:val="00FB484E"/>
    <w:rsid w:val="00FB4D97"/>
    <w:rsid w:val="00FB515B"/>
    <w:rsid w:val="00FB52BD"/>
    <w:rsid w:val="00FB5A5E"/>
    <w:rsid w:val="00FB620B"/>
    <w:rsid w:val="00FB6222"/>
    <w:rsid w:val="00FB6C2E"/>
    <w:rsid w:val="00FB72EA"/>
    <w:rsid w:val="00FC035C"/>
    <w:rsid w:val="00FC064C"/>
    <w:rsid w:val="00FC151C"/>
    <w:rsid w:val="00FC1874"/>
    <w:rsid w:val="00FC2115"/>
    <w:rsid w:val="00FC3C09"/>
    <w:rsid w:val="00FC484D"/>
    <w:rsid w:val="00FC4B51"/>
    <w:rsid w:val="00FC4E07"/>
    <w:rsid w:val="00FC6705"/>
    <w:rsid w:val="00FC6E39"/>
    <w:rsid w:val="00FC7077"/>
    <w:rsid w:val="00FC7632"/>
    <w:rsid w:val="00FC7658"/>
    <w:rsid w:val="00FD04E9"/>
    <w:rsid w:val="00FD09FE"/>
    <w:rsid w:val="00FD0F6F"/>
    <w:rsid w:val="00FD1B6F"/>
    <w:rsid w:val="00FD2165"/>
    <w:rsid w:val="00FD2370"/>
    <w:rsid w:val="00FD33CC"/>
    <w:rsid w:val="00FD3AC7"/>
    <w:rsid w:val="00FD42BB"/>
    <w:rsid w:val="00FD4C39"/>
    <w:rsid w:val="00FD4D70"/>
    <w:rsid w:val="00FD4DCD"/>
    <w:rsid w:val="00FD5492"/>
    <w:rsid w:val="00FD5A78"/>
    <w:rsid w:val="00FD5E5C"/>
    <w:rsid w:val="00FD67BF"/>
    <w:rsid w:val="00FD6C81"/>
    <w:rsid w:val="00FD71AF"/>
    <w:rsid w:val="00FD7630"/>
    <w:rsid w:val="00FD7DB4"/>
    <w:rsid w:val="00FE10DD"/>
    <w:rsid w:val="00FE2059"/>
    <w:rsid w:val="00FE3A3F"/>
    <w:rsid w:val="00FE546A"/>
    <w:rsid w:val="00FE62AF"/>
    <w:rsid w:val="00FE6BD1"/>
    <w:rsid w:val="00FE6F41"/>
    <w:rsid w:val="00FE6FCD"/>
    <w:rsid w:val="00FE7344"/>
    <w:rsid w:val="00FE7725"/>
    <w:rsid w:val="00FF11FA"/>
    <w:rsid w:val="00FF17B0"/>
    <w:rsid w:val="00FF342B"/>
    <w:rsid w:val="00FF372D"/>
    <w:rsid w:val="00FF4889"/>
    <w:rsid w:val="00FF5689"/>
    <w:rsid w:val="00FF591A"/>
    <w:rsid w:val="00FF66B4"/>
    <w:rsid w:val="00FF6DD0"/>
    <w:rsid w:val="00FF752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4A1A7A"/>
  <w15:docId w15:val="{A46D982F-9E1F-4DB0-896B-5806293A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locked/>
    <w:rsid w:val="00077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link w:val="CharChar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34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Заголовок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link w:val="ListParagraphChar"/>
    <w:qFormat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link w:val="affffa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b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uiPriority w:val="99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uiPriority w:val="99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uiPriority w:val="99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c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d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e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f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0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1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0">
    <w:name w:val="Заголовок1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1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2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3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4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5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6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7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8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1"/>
    <w:rsid w:val="009C4BCF"/>
    <w:pPr>
      <w:tabs>
        <w:tab w:val="right" w:leader="dot" w:pos="7091"/>
      </w:tabs>
      <w:ind w:left="2547"/>
    </w:pPr>
  </w:style>
  <w:style w:type="paragraph" w:customStyle="1" w:styleId="afffff2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3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4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5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6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7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8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9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a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b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c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9">
    <w:name w:val="Символ сноски"/>
    <w:rsid w:val="009C4BCF"/>
  </w:style>
  <w:style w:type="character" w:customStyle="1" w:styleId="afffffa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b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d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e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c">
    <w:name w:val="Цветовое выделение"/>
    <w:uiPriority w:val="99"/>
    <w:rsid w:val="00E26E9B"/>
    <w:rPr>
      <w:b/>
      <w:bCs/>
      <w:color w:val="26282F"/>
    </w:rPr>
  </w:style>
  <w:style w:type="character" w:customStyle="1" w:styleId="ng-binding">
    <w:name w:val="ng-binding"/>
    <w:basedOn w:val="a1"/>
    <w:rsid w:val="00FE10DD"/>
  </w:style>
  <w:style w:type="character" w:customStyle="1" w:styleId="CharChar">
    <w:name w:val="Обычный Char Char"/>
    <w:link w:val="19"/>
    <w:rsid w:val="00FD04E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19">
    <w:name w:val="Font Style19"/>
    <w:uiPriority w:val="99"/>
    <w:rsid w:val="00FD04E9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ff4"/>
    <w:qFormat/>
    <w:locked/>
    <w:rsid w:val="009F3E7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x-messenger-message">
    <w:name w:val="bx-messenger-message"/>
    <w:qFormat/>
    <w:rsid w:val="009F3E7B"/>
  </w:style>
  <w:style w:type="character" w:customStyle="1" w:styleId="affffa">
    <w:name w:val="Без интервала Знак"/>
    <w:link w:val="affff9"/>
    <w:uiPriority w:val="1"/>
    <w:rsid w:val="009F3E7B"/>
    <w:rPr>
      <w:rFonts w:ascii="Times New Roman" w:eastAsia="Times New Roman" w:hAnsi="Times New Roman"/>
      <w:sz w:val="24"/>
      <w:szCs w:val="24"/>
    </w:rPr>
  </w:style>
  <w:style w:type="character" w:customStyle="1" w:styleId="2ff8">
    <w:name w:val="Основной текст (2)_"/>
    <w:basedOn w:val="a1"/>
    <w:link w:val="2ff9"/>
    <w:rsid w:val="00F0286F"/>
    <w:rPr>
      <w:rFonts w:ascii="Times New Roman" w:eastAsia="Times New Roman" w:hAnsi="Times New Roman"/>
      <w:shd w:val="clear" w:color="auto" w:fill="FFFFFF"/>
    </w:rPr>
  </w:style>
  <w:style w:type="paragraph" w:customStyle="1" w:styleId="2ff9">
    <w:name w:val="Основной текст (2)"/>
    <w:basedOn w:val="a0"/>
    <w:link w:val="2ff8"/>
    <w:rsid w:val="00F0286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3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CCCCCC"/>
                    <w:right w:val="single" w:sz="6" w:space="0" w:color="CCCCCC"/>
                  </w:divBdr>
                  <w:divsChild>
                    <w:div w:id="1340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1172">
                      <w:marLeft w:val="-303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2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6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2AF657AF0BD05ED19CD2FC8BBF4F5FAB9AAC973C86372D638FF5C0119195AEEE27309CkAC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ED36-7D8D-42A2-A984-AA57227F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АУКЦИОННОЙ ДОКУМЕНТАЦИИ</vt:lpstr>
    </vt:vector>
  </TitlesOfParts>
  <Company>Grizli777</Company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АУКЦИОННОЙ ДОКУМЕНТАЦИИ</dc:title>
  <dc:creator>Прияшкина Инна Валентиновна</dc:creator>
  <cp:lastModifiedBy>Светлана Смирнова</cp:lastModifiedBy>
  <cp:revision>6</cp:revision>
  <cp:lastPrinted>2019-11-11T15:27:00Z</cp:lastPrinted>
  <dcterms:created xsi:type="dcterms:W3CDTF">2020-11-20T13:54:00Z</dcterms:created>
  <dcterms:modified xsi:type="dcterms:W3CDTF">2021-11-29T08:26:00Z</dcterms:modified>
</cp:coreProperties>
</file>