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0D3D12">
      <w:pPr>
        <w:widowControl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0D3D12">
      <w:pPr>
        <w:widowControl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AD340B" w:rsidRPr="00AD340B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C248AD" w:rsidRPr="00C248AD">
        <w:rPr>
          <w:rFonts w:eastAsia="Times New Roman"/>
          <w:b/>
          <w:bCs/>
          <w:color w:val="000000"/>
          <w:kern w:val="0"/>
          <w:lang w:eastAsia="ru-RU"/>
        </w:rPr>
        <w:t>стоматологических препаратов и материалов для отделения терапевтической стоматологии (ПД)</w:t>
      </w:r>
    </w:p>
    <w:p w:rsidR="00B9753C" w:rsidRPr="00A33ABC" w:rsidRDefault="00B9753C" w:rsidP="000D3D1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0D3D1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0D3D12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5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848"/>
        <w:gridCol w:w="994"/>
        <w:gridCol w:w="1417"/>
        <w:gridCol w:w="1701"/>
        <w:gridCol w:w="1416"/>
        <w:gridCol w:w="1134"/>
        <w:gridCol w:w="1134"/>
        <w:gridCol w:w="1418"/>
        <w:gridCol w:w="1559"/>
      </w:tblGrid>
      <w:tr w:rsidR="00325CAF" w:rsidRPr="00A33ABC" w:rsidTr="00AB3107">
        <w:trPr>
          <w:trHeight w:val="4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CAF" w:rsidRPr="00A33ABC" w:rsidRDefault="00325CAF" w:rsidP="000D3D12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0D3D12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0D3D12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325CAF" w:rsidRPr="00A33ABC" w:rsidRDefault="00325CAF" w:rsidP="000D3D12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0D3D12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0D3D12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0D3D12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0D3D12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CAF" w:rsidRPr="00A33ABC" w:rsidRDefault="00325CAF" w:rsidP="000D3D12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0D3D12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325CAF" w:rsidRPr="00A33ABC" w:rsidTr="00AB3107">
        <w:trPr>
          <w:trHeight w:val="22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0D3D12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0D3D12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0D3D12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0D3D12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CAF" w:rsidRPr="00A33ABC" w:rsidRDefault="00325CAF" w:rsidP="000D3D12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0D3D12">
            <w:pPr>
              <w:widowControl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CAF" w:rsidRPr="00325CAF" w:rsidRDefault="00325CAF" w:rsidP="000D3D12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0D3D12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0D3D12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AF" w:rsidRPr="00A33ABC" w:rsidRDefault="00325CAF" w:rsidP="000D3D12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0D3D12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3C02C4" w:rsidRPr="004816CB" w:rsidTr="003C02C4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4" w:rsidRPr="00DA2633" w:rsidRDefault="003C02C4" w:rsidP="001F70EB">
            <w:pPr>
              <w:suppressAutoHyphens w:val="0"/>
              <w:autoSpaceDE w:val="0"/>
              <w:autoSpaceDN w:val="0"/>
              <w:spacing w:before="56"/>
              <w:ind w:right="145"/>
              <w:jc w:val="center"/>
              <w:rPr>
                <w:rFonts w:eastAsia="Trebuchet MS"/>
                <w:kern w:val="0"/>
                <w:lang w:eastAsia="ru-RU" w:bidi="ru-RU"/>
              </w:rPr>
            </w:pPr>
            <w:r w:rsidRPr="00DA2633">
              <w:rPr>
                <w:rFonts w:eastAsia="Trebuchet MS"/>
                <w:w w:val="99"/>
                <w:kern w:val="0"/>
                <w:lang w:eastAsia="ru-RU" w:bidi="ru-RU"/>
              </w:rPr>
              <w:t>1</w:t>
            </w:r>
          </w:p>
        </w:tc>
        <w:tc>
          <w:tcPr>
            <w:tcW w:w="311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A2633">
              <w:rPr>
                <w:color w:val="000000"/>
              </w:rPr>
              <w:t xml:space="preserve">Стоматологический материал </w:t>
            </w:r>
            <w:proofErr w:type="spellStart"/>
            <w:r w:rsidRPr="00DA2633">
              <w:rPr>
                <w:color w:val="000000"/>
              </w:rPr>
              <w:t>Эстелайт</w:t>
            </w:r>
            <w:proofErr w:type="spellEnd"/>
            <w:r w:rsidRPr="00DA2633">
              <w:rPr>
                <w:color w:val="000000"/>
              </w:rPr>
              <w:t xml:space="preserve"> Сигма </w:t>
            </w:r>
            <w:proofErr w:type="spellStart"/>
            <w:r w:rsidRPr="00DA2633">
              <w:rPr>
                <w:color w:val="000000"/>
              </w:rPr>
              <w:t>Квик</w:t>
            </w:r>
            <w:proofErr w:type="spellEnd"/>
            <w:r w:rsidRPr="00DA2633">
              <w:rPr>
                <w:color w:val="000000"/>
              </w:rPr>
              <w:t xml:space="preserve"> шприц А</w:t>
            </w:r>
            <w:proofErr w:type="gramStart"/>
            <w:r w:rsidRPr="00DA2633">
              <w:rPr>
                <w:color w:val="000000"/>
              </w:rPr>
              <w:t>1</w:t>
            </w:r>
            <w:proofErr w:type="gramEnd"/>
            <w:r w:rsidRPr="00DA2633">
              <w:rPr>
                <w:color w:val="000000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DA2633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4 540,00</w:t>
            </w:r>
          </w:p>
        </w:tc>
      </w:tr>
      <w:tr w:rsidR="003C02C4" w:rsidRPr="004816CB" w:rsidTr="003C02C4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4" w:rsidRPr="00DA2633" w:rsidRDefault="003C02C4" w:rsidP="001F70EB">
            <w:pPr>
              <w:suppressAutoHyphens w:val="0"/>
              <w:autoSpaceDE w:val="0"/>
              <w:autoSpaceDN w:val="0"/>
              <w:spacing w:before="56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>
              <w:rPr>
                <w:rFonts w:eastAsia="Trebuchet MS"/>
                <w:w w:val="99"/>
                <w:kern w:val="0"/>
                <w:lang w:eastAsia="ru-RU" w:bidi="ru-RU"/>
              </w:rPr>
              <w:t>2</w:t>
            </w:r>
          </w:p>
        </w:tc>
        <w:tc>
          <w:tcPr>
            <w:tcW w:w="311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A2633">
              <w:rPr>
                <w:color w:val="000000"/>
              </w:rPr>
              <w:t>Стоматологический материа</w:t>
            </w:r>
            <w:r>
              <w:rPr>
                <w:color w:val="000000"/>
              </w:rPr>
              <w:t xml:space="preserve">л </w:t>
            </w:r>
            <w:proofErr w:type="spellStart"/>
            <w:r>
              <w:rPr>
                <w:color w:val="000000"/>
              </w:rPr>
              <w:t>Эстелайт</w:t>
            </w:r>
            <w:proofErr w:type="spellEnd"/>
            <w:r>
              <w:rPr>
                <w:color w:val="000000"/>
              </w:rPr>
              <w:t xml:space="preserve"> Сигма </w:t>
            </w:r>
            <w:proofErr w:type="spellStart"/>
            <w:r>
              <w:rPr>
                <w:color w:val="000000"/>
              </w:rPr>
              <w:t>Квик</w:t>
            </w:r>
            <w:proofErr w:type="spellEnd"/>
            <w:r>
              <w:rPr>
                <w:color w:val="000000"/>
              </w:rPr>
              <w:t xml:space="preserve"> шприц А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 w:rsidRPr="00DA2633">
              <w:rPr>
                <w:color w:val="000000"/>
              </w:rPr>
              <w:t xml:space="preserve">  </w:t>
            </w:r>
          </w:p>
        </w:tc>
        <w:tc>
          <w:tcPr>
            <w:tcW w:w="84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DA2633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6 810,00</w:t>
            </w:r>
          </w:p>
        </w:tc>
      </w:tr>
      <w:tr w:rsidR="003C02C4" w:rsidRPr="004816CB" w:rsidTr="003C02C4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4" w:rsidRPr="00DA2633" w:rsidRDefault="003C02C4" w:rsidP="001F70EB">
            <w:pPr>
              <w:suppressAutoHyphens w:val="0"/>
              <w:autoSpaceDE w:val="0"/>
              <w:autoSpaceDN w:val="0"/>
              <w:spacing w:before="56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>
              <w:rPr>
                <w:rFonts w:eastAsia="Trebuchet MS"/>
                <w:w w:val="99"/>
                <w:kern w:val="0"/>
                <w:lang w:eastAsia="ru-RU" w:bidi="ru-RU"/>
              </w:rPr>
              <w:t>3</w:t>
            </w:r>
          </w:p>
        </w:tc>
        <w:tc>
          <w:tcPr>
            <w:tcW w:w="311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A2633">
              <w:rPr>
                <w:color w:val="000000"/>
              </w:rPr>
              <w:t>Стоматологический материа</w:t>
            </w:r>
            <w:r>
              <w:rPr>
                <w:color w:val="000000"/>
              </w:rPr>
              <w:t xml:space="preserve">л </w:t>
            </w:r>
            <w:proofErr w:type="spellStart"/>
            <w:r>
              <w:rPr>
                <w:color w:val="000000"/>
              </w:rPr>
              <w:t>Эстелайт</w:t>
            </w:r>
            <w:proofErr w:type="spellEnd"/>
            <w:r>
              <w:rPr>
                <w:color w:val="000000"/>
              </w:rPr>
              <w:t xml:space="preserve"> Сигма </w:t>
            </w:r>
            <w:proofErr w:type="spellStart"/>
            <w:r>
              <w:rPr>
                <w:color w:val="000000"/>
              </w:rPr>
              <w:t>Квик</w:t>
            </w:r>
            <w:proofErr w:type="spellEnd"/>
            <w:r>
              <w:rPr>
                <w:color w:val="000000"/>
              </w:rPr>
              <w:t xml:space="preserve"> шприц А3</w:t>
            </w:r>
            <w:r w:rsidRPr="00DA2633">
              <w:rPr>
                <w:color w:val="000000"/>
              </w:rPr>
              <w:t xml:space="preserve">  </w:t>
            </w:r>
          </w:p>
        </w:tc>
        <w:tc>
          <w:tcPr>
            <w:tcW w:w="84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DA2633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6 810,00</w:t>
            </w:r>
          </w:p>
        </w:tc>
      </w:tr>
      <w:tr w:rsidR="003C02C4" w:rsidRPr="004816CB" w:rsidTr="003C02C4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4" w:rsidRPr="00DA2633" w:rsidRDefault="003C02C4" w:rsidP="001F70EB">
            <w:pPr>
              <w:suppressAutoHyphens w:val="0"/>
              <w:autoSpaceDE w:val="0"/>
              <w:autoSpaceDN w:val="0"/>
              <w:spacing w:before="54"/>
              <w:ind w:right="145"/>
              <w:jc w:val="center"/>
              <w:rPr>
                <w:rFonts w:eastAsia="Trebuchet MS"/>
                <w:kern w:val="0"/>
                <w:lang w:eastAsia="ru-RU" w:bidi="ru-RU"/>
              </w:rPr>
            </w:pPr>
            <w:r>
              <w:rPr>
                <w:rFonts w:eastAsia="Trebuchet MS"/>
                <w:w w:val="99"/>
                <w:kern w:val="0"/>
                <w:lang w:eastAsia="ru-RU" w:bidi="ru-RU"/>
              </w:rPr>
              <w:t>4</w:t>
            </w:r>
          </w:p>
        </w:tc>
        <w:tc>
          <w:tcPr>
            <w:tcW w:w="311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A2633">
              <w:rPr>
                <w:color w:val="000000"/>
              </w:rPr>
              <w:t xml:space="preserve">Стоматологический материал </w:t>
            </w:r>
            <w:proofErr w:type="spellStart"/>
            <w:r w:rsidRPr="00DA2633">
              <w:rPr>
                <w:color w:val="000000"/>
              </w:rPr>
              <w:t>Эстелайт</w:t>
            </w:r>
            <w:proofErr w:type="spellEnd"/>
            <w:r w:rsidRPr="00DA2633">
              <w:rPr>
                <w:color w:val="000000"/>
              </w:rPr>
              <w:t xml:space="preserve"> Сигма </w:t>
            </w:r>
            <w:proofErr w:type="spellStart"/>
            <w:r w:rsidRPr="00DA2633">
              <w:rPr>
                <w:color w:val="000000"/>
              </w:rPr>
              <w:t>Квик</w:t>
            </w:r>
            <w:proofErr w:type="spellEnd"/>
            <w:r w:rsidRPr="00DA2633">
              <w:rPr>
                <w:color w:val="000000"/>
              </w:rPr>
              <w:t xml:space="preserve"> шприц А3,5  </w:t>
            </w:r>
          </w:p>
        </w:tc>
        <w:tc>
          <w:tcPr>
            <w:tcW w:w="84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DA2633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6 810,00</w:t>
            </w:r>
          </w:p>
        </w:tc>
      </w:tr>
      <w:tr w:rsidR="003C02C4" w:rsidRPr="004816CB" w:rsidTr="003C02C4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4" w:rsidRPr="00DA2633" w:rsidRDefault="003C02C4" w:rsidP="001F70EB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>
              <w:rPr>
                <w:rFonts w:eastAsia="Trebuchet MS"/>
                <w:w w:val="99"/>
                <w:kern w:val="0"/>
                <w:lang w:eastAsia="ru-RU" w:bidi="ru-RU"/>
              </w:rPr>
              <w:t>5</w:t>
            </w:r>
          </w:p>
        </w:tc>
        <w:tc>
          <w:tcPr>
            <w:tcW w:w="311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A2633">
              <w:rPr>
                <w:color w:val="000000"/>
              </w:rPr>
              <w:t xml:space="preserve">Универсальный </w:t>
            </w:r>
            <w:proofErr w:type="spellStart"/>
            <w:r w:rsidRPr="00DA2633">
              <w:rPr>
                <w:color w:val="000000"/>
              </w:rPr>
              <w:t>светоотверждаемый</w:t>
            </w:r>
            <w:proofErr w:type="spellEnd"/>
            <w:r w:rsidRPr="00DA2633">
              <w:rPr>
                <w:color w:val="000000"/>
              </w:rPr>
              <w:t xml:space="preserve"> композиционный материал повышенной текучести с субмикронным наполнителем (</w:t>
            </w:r>
            <w:proofErr w:type="spellStart"/>
            <w:r w:rsidRPr="00DA2633">
              <w:rPr>
                <w:color w:val="000000"/>
              </w:rPr>
              <w:t>Эстелайт</w:t>
            </w:r>
            <w:proofErr w:type="spellEnd"/>
            <w:r w:rsidRPr="00DA2633">
              <w:rPr>
                <w:color w:val="000000"/>
              </w:rPr>
              <w:t xml:space="preserve"> Флоу </w:t>
            </w:r>
            <w:proofErr w:type="spellStart"/>
            <w:r w:rsidRPr="00DA2633">
              <w:rPr>
                <w:color w:val="000000"/>
              </w:rPr>
              <w:t>Квик</w:t>
            </w:r>
            <w:proofErr w:type="spellEnd"/>
            <w:r w:rsidRPr="00DA2633">
              <w:rPr>
                <w:color w:val="000000"/>
              </w:rPr>
              <w:t>), цвет A2</w:t>
            </w:r>
          </w:p>
        </w:tc>
        <w:tc>
          <w:tcPr>
            <w:tcW w:w="84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DA2633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2 535,00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2 545,00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10 180,00</w:t>
            </w:r>
          </w:p>
        </w:tc>
      </w:tr>
      <w:tr w:rsidR="003C02C4" w:rsidRPr="004816CB" w:rsidTr="003C02C4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4" w:rsidRPr="00DA2633" w:rsidRDefault="003C02C4" w:rsidP="001F70EB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>
              <w:rPr>
                <w:rFonts w:eastAsia="Trebuchet MS"/>
                <w:w w:val="99"/>
                <w:kern w:val="0"/>
                <w:lang w:eastAsia="ru-RU" w:bidi="ru-RU"/>
              </w:rPr>
              <w:t>6</w:t>
            </w:r>
          </w:p>
        </w:tc>
        <w:tc>
          <w:tcPr>
            <w:tcW w:w="311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A2633">
              <w:rPr>
                <w:color w:val="000000"/>
              </w:rPr>
              <w:t xml:space="preserve">Универсальный </w:t>
            </w:r>
            <w:proofErr w:type="spellStart"/>
            <w:r w:rsidRPr="00DA2633">
              <w:rPr>
                <w:color w:val="000000"/>
              </w:rPr>
              <w:t>светоотверждаемый</w:t>
            </w:r>
            <w:proofErr w:type="spellEnd"/>
            <w:r w:rsidRPr="00DA2633">
              <w:rPr>
                <w:color w:val="000000"/>
              </w:rPr>
              <w:t xml:space="preserve"> композиционный материал повышенной текучести с субмикронным наполнителем (</w:t>
            </w:r>
            <w:proofErr w:type="spellStart"/>
            <w:r w:rsidRPr="00DA2633">
              <w:rPr>
                <w:color w:val="000000"/>
              </w:rPr>
              <w:t>Эстелайт</w:t>
            </w:r>
            <w:proofErr w:type="spellEnd"/>
            <w:r w:rsidRPr="00DA2633">
              <w:rPr>
                <w:color w:val="000000"/>
              </w:rPr>
              <w:t xml:space="preserve"> Флоу </w:t>
            </w:r>
            <w:proofErr w:type="spellStart"/>
            <w:r w:rsidRPr="00DA2633">
              <w:rPr>
                <w:color w:val="000000"/>
              </w:rPr>
              <w:t>Квик</w:t>
            </w:r>
            <w:proofErr w:type="spellEnd"/>
            <w:r w:rsidRPr="00DA2633">
              <w:rPr>
                <w:color w:val="000000"/>
              </w:rPr>
              <w:t>), цвет A3</w:t>
            </w:r>
          </w:p>
        </w:tc>
        <w:tc>
          <w:tcPr>
            <w:tcW w:w="84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DA2633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2 535,00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2 545,00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10 180,00</w:t>
            </w:r>
          </w:p>
        </w:tc>
      </w:tr>
      <w:tr w:rsidR="003C02C4" w:rsidRPr="004816CB" w:rsidTr="003C02C4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4" w:rsidRPr="00DA2633" w:rsidRDefault="003C02C4" w:rsidP="001F70EB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>
              <w:rPr>
                <w:rFonts w:eastAsia="Trebuchet MS"/>
                <w:w w:val="99"/>
                <w:kern w:val="0"/>
                <w:lang w:eastAsia="ru-RU" w:bidi="ru-RU"/>
              </w:rPr>
              <w:lastRenderedPageBreak/>
              <w:t>7</w:t>
            </w:r>
          </w:p>
        </w:tc>
        <w:tc>
          <w:tcPr>
            <w:tcW w:w="311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A2633">
              <w:rPr>
                <w:color w:val="000000"/>
              </w:rPr>
              <w:t xml:space="preserve">Универсальный </w:t>
            </w:r>
            <w:proofErr w:type="spellStart"/>
            <w:r w:rsidRPr="00DA2633">
              <w:rPr>
                <w:color w:val="000000"/>
              </w:rPr>
              <w:t>светоотверждаемый</w:t>
            </w:r>
            <w:proofErr w:type="spellEnd"/>
            <w:r w:rsidRPr="00DA2633">
              <w:rPr>
                <w:color w:val="000000"/>
              </w:rPr>
              <w:t xml:space="preserve"> композиционный материал повышенной текучести с субмикронным наполнителем (</w:t>
            </w:r>
            <w:proofErr w:type="spellStart"/>
            <w:r w:rsidRPr="00DA2633">
              <w:rPr>
                <w:color w:val="000000"/>
              </w:rPr>
              <w:t>Эстелайт</w:t>
            </w:r>
            <w:proofErr w:type="spellEnd"/>
            <w:r w:rsidRPr="00DA2633">
              <w:rPr>
                <w:color w:val="000000"/>
              </w:rPr>
              <w:t xml:space="preserve"> Флоу </w:t>
            </w:r>
            <w:proofErr w:type="spellStart"/>
            <w:r w:rsidRPr="00DA2633">
              <w:rPr>
                <w:color w:val="000000"/>
              </w:rPr>
              <w:t>Квик</w:t>
            </w:r>
            <w:proofErr w:type="spellEnd"/>
            <w:r w:rsidRPr="00DA2633">
              <w:rPr>
                <w:color w:val="000000"/>
              </w:rPr>
              <w:t>), цвет A3,5</w:t>
            </w:r>
          </w:p>
        </w:tc>
        <w:tc>
          <w:tcPr>
            <w:tcW w:w="84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DA2633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2 535,00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2 545,00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10 180,00</w:t>
            </w:r>
          </w:p>
        </w:tc>
      </w:tr>
      <w:tr w:rsidR="003C02C4" w:rsidRPr="004816CB" w:rsidTr="003C02C4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4" w:rsidRPr="00DA2633" w:rsidRDefault="003C02C4" w:rsidP="001F70EB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>
              <w:rPr>
                <w:rFonts w:eastAsia="Trebuchet MS"/>
                <w:w w:val="99"/>
                <w:kern w:val="0"/>
                <w:lang w:eastAsia="ru-RU" w:bidi="ru-RU"/>
              </w:rPr>
              <w:t>8</w:t>
            </w:r>
          </w:p>
        </w:tc>
        <w:tc>
          <w:tcPr>
            <w:tcW w:w="311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A2633">
              <w:rPr>
                <w:color w:val="000000"/>
              </w:rPr>
              <w:t xml:space="preserve">Универсальный </w:t>
            </w:r>
            <w:proofErr w:type="spellStart"/>
            <w:r w:rsidRPr="00DA2633">
              <w:rPr>
                <w:color w:val="000000"/>
              </w:rPr>
              <w:t>светоотверждаемый</w:t>
            </w:r>
            <w:proofErr w:type="spellEnd"/>
            <w:r w:rsidRPr="00DA2633">
              <w:rPr>
                <w:color w:val="000000"/>
              </w:rPr>
              <w:t xml:space="preserve"> композиционный материал повышенной текучести с субмикронным наполнител</w:t>
            </w:r>
            <w:r>
              <w:rPr>
                <w:color w:val="000000"/>
              </w:rPr>
              <w:t>ем (</w:t>
            </w:r>
            <w:proofErr w:type="spellStart"/>
            <w:r>
              <w:rPr>
                <w:color w:val="000000"/>
              </w:rPr>
              <w:t>Эстелайт</w:t>
            </w:r>
            <w:proofErr w:type="spellEnd"/>
            <w:r>
              <w:rPr>
                <w:color w:val="000000"/>
              </w:rPr>
              <w:t xml:space="preserve"> Флоу </w:t>
            </w:r>
            <w:proofErr w:type="spellStart"/>
            <w:r>
              <w:rPr>
                <w:color w:val="000000"/>
              </w:rPr>
              <w:t>Квик</w:t>
            </w:r>
            <w:proofErr w:type="spellEnd"/>
            <w:r>
              <w:rPr>
                <w:color w:val="000000"/>
              </w:rPr>
              <w:t>), цвет A4</w:t>
            </w:r>
          </w:p>
        </w:tc>
        <w:tc>
          <w:tcPr>
            <w:tcW w:w="84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proofErr w:type="gramStart"/>
            <w:r w:rsidRPr="00DA2633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A2633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2 535,00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2 572,00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10 288,00</w:t>
            </w:r>
          </w:p>
        </w:tc>
      </w:tr>
      <w:tr w:rsidR="003C02C4" w:rsidRPr="004816CB" w:rsidTr="003C02C4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4" w:rsidRPr="00DA2633" w:rsidRDefault="003C02C4" w:rsidP="001F70EB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>
              <w:rPr>
                <w:rFonts w:eastAsia="Trebuchet MS"/>
                <w:w w:val="99"/>
                <w:kern w:val="0"/>
                <w:lang w:eastAsia="ru-RU" w:bidi="ru-RU"/>
              </w:rPr>
              <w:t>9</w:t>
            </w:r>
          </w:p>
        </w:tc>
        <w:tc>
          <w:tcPr>
            <w:tcW w:w="311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8B378A">
              <w:rPr>
                <w:color w:val="000000"/>
              </w:rPr>
              <w:t xml:space="preserve">Вспомогательное средство для увеличения рабочего поля </w:t>
            </w:r>
            <w:proofErr w:type="spellStart"/>
            <w:r w:rsidRPr="008B378A">
              <w:rPr>
                <w:color w:val="000000"/>
              </w:rPr>
              <w:t>OptraGate</w:t>
            </w:r>
            <w:proofErr w:type="spellEnd"/>
            <w:r w:rsidRPr="008B378A">
              <w:rPr>
                <w:color w:val="000000"/>
              </w:rPr>
              <w:t xml:space="preserve">(размер </w:t>
            </w:r>
            <w:proofErr w:type="spellStart"/>
            <w:r w:rsidRPr="008B378A">
              <w:rPr>
                <w:color w:val="000000"/>
              </w:rPr>
              <w:t>Regularl</w:t>
            </w:r>
            <w:proofErr w:type="spellEnd"/>
            <w:r w:rsidRPr="008B378A">
              <w:rPr>
                <w:color w:val="000000"/>
              </w:rPr>
              <w:t>)</w:t>
            </w:r>
            <w:r w:rsidRPr="00DA2633">
              <w:rPr>
                <w:color w:val="000000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уп</w:t>
            </w:r>
            <w:proofErr w:type="spellEnd"/>
          </w:p>
        </w:tc>
        <w:tc>
          <w:tcPr>
            <w:tcW w:w="994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7 980,00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15 560,00</w:t>
            </w:r>
          </w:p>
        </w:tc>
      </w:tr>
      <w:tr w:rsidR="003C02C4" w:rsidRPr="004816CB" w:rsidTr="003C02C4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4" w:rsidRPr="00DA2633" w:rsidRDefault="003C02C4" w:rsidP="001F70EB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>
              <w:rPr>
                <w:rFonts w:eastAsia="Trebuchet MS"/>
                <w:w w:val="99"/>
                <w:kern w:val="0"/>
                <w:lang w:eastAsia="ru-RU" w:bidi="ru-RU"/>
              </w:rPr>
              <w:t>10</w:t>
            </w:r>
          </w:p>
        </w:tc>
        <w:tc>
          <w:tcPr>
            <w:tcW w:w="311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8B378A">
              <w:rPr>
                <w:color w:val="000000"/>
              </w:rPr>
              <w:t xml:space="preserve">Вспомогательное средство для увеличения рабочего поля </w:t>
            </w:r>
            <w:proofErr w:type="spellStart"/>
            <w:r w:rsidRPr="008B378A">
              <w:rPr>
                <w:color w:val="000000"/>
              </w:rPr>
              <w:t>OptraGate</w:t>
            </w:r>
            <w:proofErr w:type="spellEnd"/>
            <w:r w:rsidRPr="008B378A">
              <w:rPr>
                <w:color w:val="000000"/>
              </w:rPr>
              <w:t xml:space="preserve">(размер </w:t>
            </w:r>
            <w:proofErr w:type="spellStart"/>
            <w:r w:rsidRPr="008B378A">
              <w:rPr>
                <w:color w:val="000000"/>
              </w:rPr>
              <w:t>Small</w:t>
            </w:r>
            <w:proofErr w:type="spellEnd"/>
            <w:r w:rsidRPr="008B378A">
              <w:rPr>
                <w:color w:val="000000"/>
              </w:rPr>
              <w:t>)</w:t>
            </w:r>
          </w:p>
        </w:tc>
        <w:tc>
          <w:tcPr>
            <w:tcW w:w="84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уп</w:t>
            </w:r>
            <w:proofErr w:type="spellEnd"/>
          </w:p>
        </w:tc>
        <w:tc>
          <w:tcPr>
            <w:tcW w:w="994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7 840,00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7 733,33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15 466,66</w:t>
            </w:r>
          </w:p>
        </w:tc>
      </w:tr>
      <w:tr w:rsidR="003C02C4" w:rsidRPr="004816CB" w:rsidTr="003C02C4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4" w:rsidRDefault="003C02C4" w:rsidP="001F70EB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>
              <w:rPr>
                <w:rFonts w:eastAsia="Trebuchet MS"/>
                <w:w w:val="99"/>
                <w:kern w:val="0"/>
                <w:lang w:eastAsia="ru-RU" w:bidi="ru-RU"/>
              </w:rPr>
              <w:t>11</w:t>
            </w:r>
          </w:p>
        </w:tc>
        <w:tc>
          <w:tcPr>
            <w:tcW w:w="3118" w:type="dxa"/>
            <w:vAlign w:val="center"/>
          </w:tcPr>
          <w:p w:rsidR="003C02C4" w:rsidRPr="00DA2633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C6B96">
              <w:rPr>
                <w:color w:val="000000"/>
              </w:rPr>
              <w:t xml:space="preserve">Наконечники для </w:t>
            </w:r>
            <w:proofErr w:type="spellStart"/>
            <w:r w:rsidRPr="00EC6B96">
              <w:rPr>
                <w:color w:val="000000"/>
              </w:rPr>
              <w:t>слюноотсоса</w:t>
            </w:r>
            <w:proofErr w:type="spellEnd"/>
            <w:r w:rsidRPr="00EC6B96">
              <w:rPr>
                <w:color w:val="000000"/>
              </w:rPr>
              <w:t xml:space="preserve"> в упаковке №100 штук</w:t>
            </w:r>
          </w:p>
        </w:tc>
        <w:tc>
          <w:tcPr>
            <w:tcW w:w="848" w:type="dxa"/>
            <w:vAlign w:val="center"/>
          </w:tcPr>
          <w:p w:rsidR="003C02C4" w:rsidRDefault="003C02C4" w:rsidP="001F70EB">
            <w:pPr>
              <w:autoSpaceDE w:val="0"/>
              <w:autoSpaceDN w:val="0"/>
              <w:jc w:val="center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уп</w:t>
            </w:r>
            <w:proofErr w:type="spellEnd"/>
          </w:p>
        </w:tc>
        <w:tc>
          <w:tcPr>
            <w:tcW w:w="994" w:type="dxa"/>
            <w:vAlign w:val="center"/>
          </w:tcPr>
          <w:p w:rsidR="003C02C4" w:rsidRDefault="003C02C4" w:rsidP="001F70EB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C4" w:rsidRDefault="003C02C4" w:rsidP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C4" w:rsidRDefault="003C02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89 835,00</w:t>
            </w:r>
          </w:p>
        </w:tc>
      </w:tr>
      <w:tr w:rsidR="0081068D" w:rsidRPr="00A33ABC" w:rsidTr="00C62EBE">
        <w:trPr>
          <w:trHeight w:val="77"/>
        </w:trPr>
        <w:tc>
          <w:tcPr>
            <w:tcW w:w="140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8D" w:rsidRPr="00A33ABC" w:rsidRDefault="0081068D" w:rsidP="000D3D12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8D" w:rsidRPr="00F07011" w:rsidRDefault="001E3873" w:rsidP="000D3D1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E3873">
              <w:rPr>
                <w:b/>
              </w:rPr>
              <w:t>186 659,66</w:t>
            </w:r>
          </w:p>
        </w:tc>
      </w:tr>
      <w:tr w:rsidR="00325CAF" w:rsidRPr="00446723" w:rsidTr="00C62EBE">
        <w:trPr>
          <w:trHeight w:val="77"/>
        </w:trPr>
        <w:tc>
          <w:tcPr>
            <w:tcW w:w="155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446723" w:rsidRDefault="00325CAF" w:rsidP="000D3D1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1E3873" w:rsidRPr="001E3873">
              <w:rPr>
                <w:b/>
              </w:rPr>
              <w:t>186 659,66 (Сто восемьдесят шесть тысяч шестьсот пятьдесят девять) рублей 66 копеек, с учетом всех налогов и сборов</w:t>
            </w:r>
          </w:p>
        </w:tc>
      </w:tr>
    </w:tbl>
    <w:p w:rsidR="00B9753C" w:rsidRPr="007B6178" w:rsidRDefault="00B9753C" w:rsidP="000D3D12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7E1CA7">
      <w:footerReference w:type="default" r:id="rId9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74" w:rsidRDefault="00FE3D74">
      <w:r>
        <w:separator/>
      </w:r>
    </w:p>
  </w:endnote>
  <w:endnote w:type="continuationSeparator" w:id="0">
    <w:p w:rsidR="00FE3D74" w:rsidRDefault="00FE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2A" w:rsidRDefault="00650D2A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6DC0">
      <w:rPr>
        <w:noProof/>
      </w:rPr>
      <w:t>2</w:t>
    </w:r>
    <w:r>
      <w:rPr>
        <w:noProof/>
      </w:rPr>
      <w:fldChar w:fldCharType="end"/>
    </w:r>
  </w:p>
  <w:p w:rsidR="00650D2A" w:rsidRDefault="00650D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74" w:rsidRDefault="00FE3D74">
      <w:r>
        <w:separator/>
      </w:r>
    </w:p>
  </w:footnote>
  <w:footnote w:type="continuationSeparator" w:id="0">
    <w:p w:rsidR="00FE3D74" w:rsidRDefault="00FE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603DBA"/>
    <w:multiLevelType w:val="multilevel"/>
    <w:tmpl w:val="85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A1003E"/>
    <w:multiLevelType w:val="multilevel"/>
    <w:tmpl w:val="DA04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285C0D6C"/>
    <w:multiLevelType w:val="hybridMultilevel"/>
    <w:tmpl w:val="1EEC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7AA4"/>
    <w:multiLevelType w:val="multilevel"/>
    <w:tmpl w:val="745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41C14993"/>
    <w:multiLevelType w:val="multilevel"/>
    <w:tmpl w:val="894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616DC"/>
    <w:multiLevelType w:val="multilevel"/>
    <w:tmpl w:val="3CC4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21D6B"/>
    <w:multiLevelType w:val="multilevel"/>
    <w:tmpl w:val="70C2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40824"/>
    <w:multiLevelType w:val="multilevel"/>
    <w:tmpl w:val="0278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D250B7"/>
    <w:multiLevelType w:val="multilevel"/>
    <w:tmpl w:val="87F8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1"/>
  </w:num>
  <w:num w:numId="10">
    <w:abstractNumId w:val="13"/>
  </w:num>
  <w:num w:numId="11">
    <w:abstractNumId w:val="9"/>
  </w:num>
  <w:num w:numId="12">
    <w:abstractNumId w:val="17"/>
  </w:num>
  <w:num w:numId="13">
    <w:abstractNumId w:val="11"/>
  </w:num>
  <w:num w:numId="14">
    <w:abstractNumId w:val="10"/>
  </w:num>
  <w:num w:numId="15">
    <w:abstractNumId w:val="7"/>
  </w:num>
  <w:num w:numId="16">
    <w:abstractNumId w:val="14"/>
  </w:num>
  <w:num w:numId="17">
    <w:abstractNumId w:val="12"/>
  </w:num>
  <w:num w:numId="18">
    <w:abstractNumId w:val="20"/>
  </w:num>
  <w:num w:numId="19">
    <w:abstractNumId w:val="8"/>
  </w:num>
  <w:num w:numId="20">
    <w:abstractNumId w:val="19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334D"/>
    <w:rsid w:val="00007F5D"/>
    <w:rsid w:val="00013FD1"/>
    <w:rsid w:val="0002048E"/>
    <w:rsid w:val="000205A9"/>
    <w:rsid w:val="00021459"/>
    <w:rsid w:val="00023425"/>
    <w:rsid w:val="000256CA"/>
    <w:rsid w:val="0003216C"/>
    <w:rsid w:val="000328F9"/>
    <w:rsid w:val="00034B06"/>
    <w:rsid w:val="00036345"/>
    <w:rsid w:val="000419C6"/>
    <w:rsid w:val="00042568"/>
    <w:rsid w:val="000438D7"/>
    <w:rsid w:val="00047D63"/>
    <w:rsid w:val="0005426C"/>
    <w:rsid w:val="000563D6"/>
    <w:rsid w:val="0005724B"/>
    <w:rsid w:val="00062D47"/>
    <w:rsid w:val="000635EF"/>
    <w:rsid w:val="00064E61"/>
    <w:rsid w:val="00077B2B"/>
    <w:rsid w:val="00082C02"/>
    <w:rsid w:val="000840EA"/>
    <w:rsid w:val="000841B1"/>
    <w:rsid w:val="0008429F"/>
    <w:rsid w:val="00084D46"/>
    <w:rsid w:val="00087170"/>
    <w:rsid w:val="00091CE3"/>
    <w:rsid w:val="000934F1"/>
    <w:rsid w:val="0009643D"/>
    <w:rsid w:val="000971A7"/>
    <w:rsid w:val="000A02FE"/>
    <w:rsid w:val="000A0316"/>
    <w:rsid w:val="000A1E30"/>
    <w:rsid w:val="000A38E0"/>
    <w:rsid w:val="000A626F"/>
    <w:rsid w:val="000B1318"/>
    <w:rsid w:val="000B1653"/>
    <w:rsid w:val="000B310F"/>
    <w:rsid w:val="000C230F"/>
    <w:rsid w:val="000C2C69"/>
    <w:rsid w:val="000C2D91"/>
    <w:rsid w:val="000C7D23"/>
    <w:rsid w:val="000D09E9"/>
    <w:rsid w:val="000D21C3"/>
    <w:rsid w:val="000D2C61"/>
    <w:rsid w:val="000D31C9"/>
    <w:rsid w:val="000D3D12"/>
    <w:rsid w:val="000D5530"/>
    <w:rsid w:val="000E20B1"/>
    <w:rsid w:val="000E2594"/>
    <w:rsid w:val="000E2A6E"/>
    <w:rsid w:val="000E7CBE"/>
    <w:rsid w:val="000E7F32"/>
    <w:rsid w:val="00103F2F"/>
    <w:rsid w:val="00116B9C"/>
    <w:rsid w:val="00117C99"/>
    <w:rsid w:val="001215FB"/>
    <w:rsid w:val="001328BE"/>
    <w:rsid w:val="00132F49"/>
    <w:rsid w:val="0013302E"/>
    <w:rsid w:val="00134DAE"/>
    <w:rsid w:val="001354D3"/>
    <w:rsid w:val="00142441"/>
    <w:rsid w:val="001439B8"/>
    <w:rsid w:val="00146095"/>
    <w:rsid w:val="00153ACC"/>
    <w:rsid w:val="00153F44"/>
    <w:rsid w:val="00156557"/>
    <w:rsid w:val="00166D3D"/>
    <w:rsid w:val="00171D94"/>
    <w:rsid w:val="00176E14"/>
    <w:rsid w:val="00182841"/>
    <w:rsid w:val="001845BC"/>
    <w:rsid w:val="00186EA9"/>
    <w:rsid w:val="00191901"/>
    <w:rsid w:val="001945F7"/>
    <w:rsid w:val="00194764"/>
    <w:rsid w:val="00196582"/>
    <w:rsid w:val="00197A09"/>
    <w:rsid w:val="001A0AD3"/>
    <w:rsid w:val="001A1ED1"/>
    <w:rsid w:val="001A7A1D"/>
    <w:rsid w:val="001B786D"/>
    <w:rsid w:val="001C0AD4"/>
    <w:rsid w:val="001C11D3"/>
    <w:rsid w:val="001C363F"/>
    <w:rsid w:val="001C3E84"/>
    <w:rsid w:val="001C45EB"/>
    <w:rsid w:val="001D129D"/>
    <w:rsid w:val="001D1E72"/>
    <w:rsid w:val="001D2539"/>
    <w:rsid w:val="001D2A37"/>
    <w:rsid w:val="001D49E9"/>
    <w:rsid w:val="001E2E65"/>
    <w:rsid w:val="001E3873"/>
    <w:rsid w:val="001E5663"/>
    <w:rsid w:val="001F0FEC"/>
    <w:rsid w:val="001F5397"/>
    <w:rsid w:val="001F60CD"/>
    <w:rsid w:val="001F73E5"/>
    <w:rsid w:val="001F73FC"/>
    <w:rsid w:val="00200D44"/>
    <w:rsid w:val="0020178A"/>
    <w:rsid w:val="00202452"/>
    <w:rsid w:val="002041C3"/>
    <w:rsid w:val="002041EA"/>
    <w:rsid w:val="00221E2C"/>
    <w:rsid w:val="0022541A"/>
    <w:rsid w:val="00233688"/>
    <w:rsid w:val="00234327"/>
    <w:rsid w:val="00235580"/>
    <w:rsid w:val="00245B23"/>
    <w:rsid w:val="00246F33"/>
    <w:rsid w:val="00254B94"/>
    <w:rsid w:val="0025745E"/>
    <w:rsid w:val="002601E9"/>
    <w:rsid w:val="0026050C"/>
    <w:rsid w:val="002606FF"/>
    <w:rsid w:val="00262BBF"/>
    <w:rsid w:val="00264B62"/>
    <w:rsid w:val="00264CFD"/>
    <w:rsid w:val="0027312E"/>
    <w:rsid w:val="002766E3"/>
    <w:rsid w:val="002809FC"/>
    <w:rsid w:val="00281606"/>
    <w:rsid w:val="00282068"/>
    <w:rsid w:val="00284881"/>
    <w:rsid w:val="0028767C"/>
    <w:rsid w:val="00290112"/>
    <w:rsid w:val="00291F9A"/>
    <w:rsid w:val="0029271B"/>
    <w:rsid w:val="00293500"/>
    <w:rsid w:val="00296841"/>
    <w:rsid w:val="002A24D7"/>
    <w:rsid w:val="002A335D"/>
    <w:rsid w:val="002B0216"/>
    <w:rsid w:val="002B0D33"/>
    <w:rsid w:val="002B1515"/>
    <w:rsid w:val="002B18D0"/>
    <w:rsid w:val="002B337D"/>
    <w:rsid w:val="002B4BBC"/>
    <w:rsid w:val="002B6EE6"/>
    <w:rsid w:val="002C0C10"/>
    <w:rsid w:val="002C1067"/>
    <w:rsid w:val="002C12B8"/>
    <w:rsid w:val="002C348F"/>
    <w:rsid w:val="002C4C81"/>
    <w:rsid w:val="002D0A18"/>
    <w:rsid w:val="002D119B"/>
    <w:rsid w:val="002D4D32"/>
    <w:rsid w:val="002D64D9"/>
    <w:rsid w:val="002D7412"/>
    <w:rsid w:val="002D7E5F"/>
    <w:rsid w:val="002E17D9"/>
    <w:rsid w:val="002E2E6C"/>
    <w:rsid w:val="002E2F8D"/>
    <w:rsid w:val="002F46A0"/>
    <w:rsid w:val="003008DC"/>
    <w:rsid w:val="0030103A"/>
    <w:rsid w:val="0030636D"/>
    <w:rsid w:val="00306B38"/>
    <w:rsid w:val="0031222C"/>
    <w:rsid w:val="00312957"/>
    <w:rsid w:val="00315608"/>
    <w:rsid w:val="00317695"/>
    <w:rsid w:val="003179E5"/>
    <w:rsid w:val="00317BEC"/>
    <w:rsid w:val="00320C57"/>
    <w:rsid w:val="00322B74"/>
    <w:rsid w:val="0032352B"/>
    <w:rsid w:val="00325CAF"/>
    <w:rsid w:val="00325DAA"/>
    <w:rsid w:val="00326CD7"/>
    <w:rsid w:val="003313D8"/>
    <w:rsid w:val="00331AE6"/>
    <w:rsid w:val="00331F21"/>
    <w:rsid w:val="00332FFF"/>
    <w:rsid w:val="00344A52"/>
    <w:rsid w:val="00353155"/>
    <w:rsid w:val="00362DDD"/>
    <w:rsid w:val="00363D25"/>
    <w:rsid w:val="003664B3"/>
    <w:rsid w:val="003714DF"/>
    <w:rsid w:val="00371B62"/>
    <w:rsid w:val="00384CCE"/>
    <w:rsid w:val="00385969"/>
    <w:rsid w:val="00393503"/>
    <w:rsid w:val="0039718C"/>
    <w:rsid w:val="003A0585"/>
    <w:rsid w:val="003A0AF7"/>
    <w:rsid w:val="003A0F15"/>
    <w:rsid w:val="003A3AC7"/>
    <w:rsid w:val="003A6D16"/>
    <w:rsid w:val="003B31C7"/>
    <w:rsid w:val="003B40DF"/>
    <w:rsid w:val="003C02C4"/>
    <w:rsid w:val="003C335D"/>
    <w:rsid w:val="003C51FD"/>
    <w:rsid w:val="003C74D9"/>
    <w:rsid w:val="003C7986"/>
    <w:rsid w:val="003D7031"/>
    <w:rsid w:val="003E24F4"/>
    <w:rsid w:val="003F0C0D"/>
    <w:rsid w:val="003F26C4"/>
    <w:rsid w:val="003F369C"/>
    <w:rsid w:val="003F4FB8"/>
    <w:rsid w:val="003F5700"/>
    <w:rsid w:val="003F62AB"/>
    <w:rsid w:val="003F6D73"/>
    <w:rsid w:val="003F74FF"/>
    <w:rsid w:val="003F77F9"/>
    <w:rsid w:val="004037F2"/>
    <w:rsid w:val="004050AF"/>
    <w:rsid w:val="00407476"/>
    <w:rsid w:val="00417DC2"/>
    <w:rsid w:val="00421D5B"/>
    <w:rsid w:val="004239A7"/>
    <w:rsid w:val="004254FE"/>
    <w:rsid w:val="00430BF6"/>
    <w:rsid w:val="00431FBB"/>
    <w:rsid w:val="00433CE3"/>
    <w:rsid w:val="0043797B"/>
    <w:rsid w:val="004401CC"/>
    <w:rsid w:val="00442B3E"/>
    <w:rsid w:val="004505FE"/>
    <w:rsid w:val="00450B30"/>
    <w:rsid w:val="00452CF0"/>
    <w:rsid w:val="00456FF9"/>
    <w:rsid w:val="004602A7"/>
    <w:rsid w:val="004625DE"/>
    <w:rsid w:val="00464C40"/>
    <w:rsid w:val="00466731"/>
    <w:rsid w:val="004710A8"/>
    <w:rsid w:val="00473E6D"/>
    <w:rsid w:val="00475F95"/>
    <w:rsid w:val="00476389"/>
    <w:rsid w:val="00481181"/>
    <w:rsid w:val="004816CB"/>
    <w:rsid w:val="0048587F"/>
    <w:rsid w:val="004866E6"/>
    <w:rsid w:val="004950A1"/>
    <w:rsid w:val="004A2B7C"/>
    <w:rsid w:val="004A37CE"/>
    <w:rsid w:val="004A57CE"/>
    <w:rsid w:val="004A5958"/>
    <w:rsid w:val="004A622E"/>
    <w:rsid w:val="004B04C2"/>
    <w:rsid w:val="004B086D"/>
    <w:rsid w:val="004B5A57"/>
    <w:rsid w:val="004B62F3"/>
    <w:rsid w:val="004C0E7E"/>
    <w:rsid w:val="004C1D2F"/>
    <w:rsid w:val="004C22A4"/>
    <w:rsid w:val="004C35AD"/>
    <w:rsid w:val="004D4F2B"/>
    <w:rsid w:val="004E35F2"/>
    <w:rsid w:val="004F0F6C"/>
    <w:rsid w:val="004F183D"/>
    <w:rsid w:val="004F51DA"/>
    <w:rsid w:val="004F613F"/>
    <w:rsid w:val="0050392F"/>
    <w:rsid w:val="00503BD6"/>
    <w:rsid w:val="0050677A"/>
    <w:rsid w:val="00510137"/>
    <w:rsid w:val="005131B1"/>
    <w:rsid w:val="00513266"/>
    <w:rsid w:val="00521B0E"/>
    <w:rsid w:val="00521BD2"/>
    <w:rsid w:val="00524AD4"/>
    <w:rsid w:val="00527B85"/>
    <w:rsid w:val="00532E76"/>
    <w:rsid w:val="0053515B"/>
    <w:rsid w:val="005417B8"/>
    <w:rsid w:val="00542D8D"/>
    <w:rsid w:val="00546DC0"/>
    <w:rsid w:val="00550FCB"/>
    <w:rsid w:val="00553EAF"/>
    <w:rsid w:val="00556390"/>
    <w:rsid w:val="00556A9E"/>
    <w:rsid w:val="00561ACB"/>
    <w:rsid w:val="00562E31"/>
    <w:rsid w:val="00566120"/>
    <w:rsid w:val="0057646F"/>
    <w:rsid w:val="0057698B"/>
    <w:rsid w:val="00581289"/>
    <w:rsid w:val="00581497"/>
    <w:rsid w:val="00581607"/>
    <w:rsid w:val="00581B19"/>
    <w:rsid w:val="00582D0D"/>
    <w:rsid w:val="0058375F"/>
    <w:rsid w:val="0058545F"/>
    <w:rsid w:val="005862A1"/>
    <w:rsid w:val="00586C0C"/>
    <w:rsid w:val="0059063E"/>
    <w:rsid w:val="00590BCC"/>
    <w:rsid w:val="00592D4E"/>
    <w:rsid w:val="005A5475"/>
    <w:rsid w:val="005B0C1F"/>
    <w:rsid w:val="005B57DC"/>
    <w:rsid w:val="005C025B"/>
    <w:rsid w:val="005C2831"/>
    <w:rsid w:val="005C383D"/>
    <w:rsid w:val="005C5566"/>
    <w:rsid w:val="005C6171"/>
    <w:rsid w:val="005D099E"/>
    <w:rsid w:val="005D2C24"/>
    <w:rsid w:val="005D5313"/>
    <w:rsid w:val="005D63DD"/>
    <w:rsid w:val="005E1705"/>
    <w:rsid w:val="005E351E"/>
    <w:rsid w:val="005F07AA"/>
    <w:rsid w:val="005F1641"/>
    <w:rsid w:val="005F23C3"/>
    <w:rsid w:val="005F312B"/>
    <w:rsid w:val="005F3643"/>
    <w:rsid w:val="005F50F2"/>
    <w:rsid w:val="005F7055"/>
    <w:rsid w:val="006034DB"/>
    <w:rsid w:val="006104D2"/>
    <w:rsid w:val="00610526"/>
    <w:rsid w:val="00611EB6"/>
    <w:rsid w:val="006120D1"/>
    <w:rsid w:val="006121F5"/>
    <w:rsid w:val="006134C7"/>
    <w:rsid w:val="00617CEB"/>
    <w:rsid w:val="00620441"/>
    <w:rsid w:val="00622E29"/>
    <w:rsid w:val="00625BC1"/>
    <w:rsid w:val="00626D4B"/>
    <w:rsid w:val="00627E41"/>
    <w:rsid w:val="0063314A"/>
    <w:rsid w:val="00633AA4"/>
    <w:rsid w:val="00634617"/>
    <w:rsid w:val="006411C3"/>
    <w:rsid w:val="006453E0"/>
    <w:rsid w:val="00646ED6"/>
    <w:rsid w:val="00650D2A"/>
    <w:rsid w:val="00651C40"/>
    <w:rsid w:val="006523EF"/>
    <w:rsid w:val="0065497A"/>
    <w:rsid w:val="006554EF"/>
    <w:rsid w:val="00660074"/>
    <w:rsid w:val="006600C2"/>
    <w:rsid w:val="00660F42"/>
    <w:rsid w:val="00660FAD"/>
    <w:rsid w:val="00661EE7"/>
    <w:rsid w:val="00667623"/>
    <w:rsid w:val="0067625C"/>
    <w:rsid w:val="006818F6"/>
    <w:rsid w:val="0068413E"/>
    <w:rsid w:val="00687E40"/>
    <w:rsid w:val="00694E2A"/>
    <w:rsid w:val="00695A4F"/>
    <w:rsid w:val="00697B02"/>
    <w:rsid w:val="006A3055"/>
    <w:rsid w:val="006A49B6"/>
    <w:rsid w:val="006A653E"/>
    <w:rsid w:val="006B3757"/>
    <w:rsid w:val="006B589C"/>
    <w:rsid w:val="006C06D2"/>
    <w:rsid w:val="006C63DC"/>
    <w:rsid w:val="006D078C"/>
    <w:rsid w:val="006D219E"/>
    <w:rsid w:val="006E2FC4"/>
    <w:rsid w:val="006E4FC7"/>
    <w:rsid w:val="006E5A0C"/>
    <w:rsid w:val="006E6597"/>
    <w:rsid w:val="006E7C12"/>
    <w:rsid w:val="006E7F20"/>
    <w:rsid w:val="006F1070"/>
    <w:rsid w:val="006F34ED"/>
    <w:rsid w:val="0070240D"/>
    <w:rsid w:val="007050A6"/>
    <w:rsid w:val="00711E32"/>
    <w:rsid w:val="00714C1B"/>
    <w:rsid w:val="00715F82"/>
    <w:rsid w:val="007238D7"/>
    <w:rsid w:val="00723A3F"/>
    <w:rsid w:val="00723A62"/>
    <w:rsid w:val="00723B13"/>
    <w:rsid w:val="007419EB"/>
    <w:rsid w:val="00741FFA"/>
    <w:rsid w:val="00743054"/>
    <w:rsid w:val="00745FC1"/>
    <w:rsid w:val="00746CBF"/>
    <w:rsid w:val="00751BA9"/>
    <w:rsid w:val="00752490"/>
    <w:rsid w:val="00753AAE"/>
    <w:rsid w:val="0075496E"/>
    <w:rsid w:val="00763CD2"/>
    <w:rsid w:val="007656CE"/>
    <w:rsid w:val="00772065"/>
    <w:rsid w:val="00774865"/>
    <w:rsid w:val="007813A3"/>
    <w:rsid w:val="007814B8"/>
    <w:rsid w:val="007831D6"/>
    <w:rsid w:val="007837B0"/>
    <w:rsid w:val="00786CFE"/>
    <w:rsid w:val="007927B7"/>
    <w:rsid w:val="00793CCD"/>
    <w:rsid w:val="007A228C"/>
    <w:rsid w:val="007A54BC"/>
    <w:rsid w:val="007A610F"/>
    <w:rsid w:val="007A7BDF"/>
    <w:rsid w:val="007B0BEC"/>
    <w:rsid w:val="007B4405"/>
    <w:rsid w:val="007B46CD"/>
    <w:rsid w:val="007B6178"/>
    <w:rsid w:val="007B6705"/>
    <w:rsid w:val="007C745B"/>
    <w:rsid w:val="007E1CA7"/>
    <w:rsid w:val="007E2638"/>
    <w:rsid w:val="007E38B9"/>
    <w:rsid w:val="007E69E3"/>
    <w:rsid w:val="007E6D60"/>
    <w:rsid w:val="007F0B56"/>
    <w:rsid w:val="007F15A7"/>
    <w:rsid w:val="007F1F26"/>
    <w:rsid w:val="007F6039"/>
    <w:rsid w:val="007F6FFA"/>
    <w:rsid w:val="007F76A6"/>
    <w:rsid w:val="00800A30"/>
    <w:rsid w:val="00802F2A"/>
    <w:rsid w:val="00803F66"/>
    <w:rsid w:val="00806007"/>
    <w:rsid w:val="00810133"/>
    <w:rsid w:val="0081068D"/>
    <w:rsid w:val="00811E2F"/>
    <w:rsid w:val="00817FBC"/>
    <w:rsid w:val="00820D32"/>
    <w:rsid w:val="008230C7"/>
    <w:rsid w:val="00826AD7"/>
    <w:rsid w:val="00826FB0"/>
    <w:rsid w:val="00831699"/>
    <w:rsid w:val="00832630"/>
    <w:rsid w:val="00833EBB"/>
    <w:rsid w:val="00842A4C"/>
    <w:rsid w:val="00846546"/>
    <w:rsid w:val="00852376"/>
    <w:rsid w:val="00862449"/>
    <w:rsid w:val="008634C7"/>
    <w:rsid w:val="00863978"/>
    <w:rsid w:val="008654B0"/>
    <w:rsid w:val="0086591E"/>
    <w:rsid w:val="00866DC6"/>
    <w:rsid w:val="00876C12"/>
    <w:rsid w:val="00877AE3"/>
    <w:rsid w:val="00884780"/>
    <w:rsid w:val="00887565"/>
    <w:rsid w:val="00890B4C"/>
    <w:rsid w:val="00892535"/>
    <w:rsid w:val="008952FD"/>
    <w:rsid w:val="00896CD5"/>
    <w:rsid w:val="008B2F07"/>
    <w:rsid w:val="008B647F"/>
    <w:rsid w:val="008C49F7"/>
    <w:rsid w:val="008C68D9"/>
    <w:rsid w:val="008D063F"/>
    <w:rsid w:val="008E1944"/>
    <w:rsid w:val="008E1B7A"/>
    <w:rsid w:val="008E2518"/>
    <w:rsid w:val="008E39E1"/>
    <w:rsid w:val="008E50B0"/>
    <w:rsid w:val="008F1E49"/>
    <w:rsid w:val="008F4CEF"/>
    <w:rsid w:val="008F58F6"/>
    <w:rsid w:val="008F7C87"/>
    <w:rsid w:val="008F7D24"/>
    <w:rsid w:val="008F7D27"/>
    <w:rsid w:val="00901341"/>
    <w:rsid w:val="00902BCF"/>
    <w:rsid w:val="00903A88"/>
    <w:rsid w:val="00906261"/>
    <w:rsid w:val="00912C17"/>
    <w:rsid w:val="009223D0"/>
    <w:rsid w:val="00925DF8"/>
    <w:rsid w:val="00931EA6"/>
    <w:rsid w:val="009329A0"/>
    <w:rsid w:val="00935794"/>
    <w:rsid w:val="00945674"/>
    <w:rsid w:val="009456C7"/>
    <w:rsid w:val="0095485D"/>
    <w:rsid w:val="009636F6"/>
    <w:rsid w:val="00966378"/>
    <w:rsid w:val="00966EB3"/>
    <w:rsid w:val="00971AE2"/>
    <w:rsid w:val="0097249E"/>
    <w:rsid w:val="009738B0"/>
    <w:rsid w:val="009767DA"/>
    <w:rsid w:val="009803EB"/>
    <w:rsid w:val="00980DE6"/>
    <w:rsid w:val="0098163B"/>
    <w:rsid w:val="00984682"/>
    <w:rsid w:val="0099047F"/>
    <w:rsid w:val="00992BB4"/>
    <w:rsid w:val="00993840"/>
    <w:rsid w:val="0099442A"/>
    <w:rsid w:val="0099463E"/>
    <w:rsid w:val="009973A9"/>
    <w:rsid w:val="009A2F67"/>
    <w:rsid w:val="009A3CE5"/>
    <w:rsid w:val="009A4071"/>
    <w:rsid w:val="009A6D0B"/>
    <w:rsid w:val="009A7453"/>
    <w:rsid w:val="009B3813"/>
    <w:rsid w:val="009B6711"/>
    <w:rsid w:val="009B6CFC"/>
    <w:rsid w:val="009B726E"/>
    <w:rsid w:val="009C3CE2"/>
    <w:rsid w:val="009C4175"/>
    <w:rsid w:val="009C65F7"/>
    <w:rsid w:val="009C68DE"/>
    <w:rsid w:val="009C73D9"/>
    <w:rsid w:val="009D204C"/>
    <w:rsid w:val="009D22DF"/>
    <w:rsid w:val="009E350D"/>
    <w:rsid w:val="009E47F9"/>
    <w:rsid w:val="009E4CE1"/>
    <w:rsid w:val="00A05457"/>
    <w:rsid w:val="00A07278"/>
    <w:rsid w:val="00A0728D"/>
    <w:rsid w:val="00A17583"/>
    <w:rsid w:val="00A22F15"/>
    <w:rsid w:val="00A334CA"/>
    <w:rsid w:val="00A33ABC"/>
    <w:rsid w:val="00A33B5B"/>
    <w:rsid w:val="00A347DA"/>
    <w:rsid w:val="00A50092"/>
    <w:rsid w:val="00A53AA1"/>
    <w:rsid w:val="00A54E9F"/>
    <w:rsid w:val="00A55BF0"/>
    <w:rsid w:val="00A56770"/>
    <w:rsid w:val="00A6148D"/>
    <w:rsid w:val="00A6247E"/>
    <w:rsid w:val="00A62E53"/>
    <w:rsid w:val="00A73C95"/>
    <w:rsid w:val="00A74270"/>
    <w:rsid w:val="00A76AD9"/>
    <w:rsid w:val="00A76F07"/>
    <w:rsid w:val="00A90E20"/>
    <w:rsid w:val="00A91172"/>
    <w:rsid w:val="00A936A3"/>
    <w:rsid w:val="00A9403F"/>
    <w:rsid w:val="00A95677"/>
    <w:rsid w:val="00AA0C3F"/>
    <w:rsid w:val="00AA112A"/>
    <w:rsid w:val="00AA2118"/>
    <w:rsid w:val="00AA66B0"/>
    <w:rsid w:val="00AB16E6"/>
    <w:rsid w:val="00AB3107"/>
    <w:rsid w:val="00AD340B"/>
    <w:rsid w:val="00AD6523"/>
    <w:rsid w:val="00AE0309"/>
    <w:rsid w:val="00AE31EF"/>
    <w:rsid w:val="00AE3FE0"/>
    <w:rsid w:val="00AE639C"/>
    <w:rsid w:val="00AE7400"/>
    <w:rsid w:val="00AF369C"/>
    <w:rsid w:val="00AF5163"/>
    <w:rsid w:val="00AF6527"/>
    <w:rsid w:val="00AF68EB"/>
    <w:rsid w:val="00B00926"/>
    <w:rsid w:val="00B01E5A"/>
    <w:rsid w:val="00B0561A"/>
    <w:rsid w:val="00B071C6"/>
    <w:rsid w:val="00B14C3A"/>
    <w:rsid w:val="00B15521"/>
    <w:rsid w:val="00B17F31"/>
    <w:rsid w:val="00B229FA"/>
    <w:rsid w:val="00B23783"/>
    <w:rsid w:val="00B27854"/>
    <w:rsid w:val="00B27ADB"/>
    <w:rsid w:val="00B315D7"/>
    <w:rsid w:val="00B32D25"/>
    <w:rsid w:val="00B3366C"/>
    <w:rsid w:val="00B34894"/>
    <w:rsid w:val="00B35CD9"/>
    <w:rsid w:val="00B362AE"/>
    <w:rsid w:val="00B36E25"/>
    <w:rsid w:val="00B42541"/>
    <w:rsid w:val="00B526AC"/>
    <w:rsid w:val="00B564E5"/>
    <w:rsid w:val="00B577DD"/>
    <w:rsid w:val="00B65186"/>
    <w:rsid w:val="00B67362"/>
    <w:rsid w:val="00B71A9C"/>
    <w:rsid w:val="00B77857"/>
    <w:rsid w:val="00B826A2"/>
    <w:rsid w:val="00B85EB3"/>
    <w:rsid w:val="00B973FF"/>
    <w:rsid w:val="00B9753C"/>
    <w:rsid w:val="00BA2A67"/>
    <w:rsid w:val="00BA52B8"/>
    <w:rsid w:val="00BA7B77"/>
    <w:rsid w:val="00BB3579"/>
    <w:rsid w:val="00BB77FE"/>
    <w:rsid w:val="00BC50D3"/>
    <w:rsid w:val="00BD0CC8"/>
    <w:rsid w:val="00BD1107"/>
    <w:rsid w:val="00BD1FD2"/>
    <w:rsid w:val="00BD4593"/>
    <w:rsid w:val="00BD696D"/>
    <w:rsid w:val="00BD7011"/>
    <w:rsid w:val="00BE0A3A"/>
    <w:rsid w:val="00BE159D"/>
    <w:rsid w:val="00BE2119"/>
    <w:rsid w:val="00BE5E84"/>
    <w:rsid w:val="00BE7C49"/>
    <w:rsid w:val="00BF2148"/>
    <w:rsid w:val="00BF3C21"/>
    <w:rsid w:val="00BF3D62"/>
    <w:rsid w:val="00C0319E"/>
    <w:rsid w:val="00C04522"/>
    <w:rsid w:val="00C04EC4"/>
    <w:rsid w:val="00C0597E"/>
    <w:rsid w:val="00C1326B"/>
    <w:rsid w:val="00C13D45"/>
    <w:rsid w:val="00C158D0"/>
    <w:rsid w:val="00C219C1"/>
    <w:rsid w:val="00C248AD"/>
    <w:rsid w:val="00C260ED"/>
    <w:rsid w:val="00C26CED"/>
    <w:rsid w:val="00C27D46"/>
    <w:rsid w:val="00C32159"/>
    <w:rsid w:val="00C32A9C"/>
    <w:rsid w:val="00C34E4D"/>
    <w:rsid w:val="00C41918"/>
    <w:rsid w:val="00C41CEB"/>
    <w:rsid w:val="00C42D19"/>
    <w:rsid w:val="00C45A8A"/>
    <w:rsid w:val="00C467B7"/>
    <w:rsid w:val="00C46AF7"/>
    <w:rsid w:val="00C50880"/>
    <w:rsid w:val="00C574F7"/>
    <w:rsid w:val="00C62EBE"/>
    <w:rsid w:val="00C67423"/>
    <w:rsid w:val="00C708DE"/>
    <w:rsid w:val="00C730AB"/>
    <w:rsid w:val="00C74DAD"/>
    <w:rsid w:val="00C8163C"/>
    <w:rsid w:val="00C82940"/>
    <w:rsid w:val="00C82B88"/>
    <w:rsid w:val="00C83082"/>
    <w:rsid w:val="00C83706"/>
    <w:rsid w:val="00C917F8"/>
    <w:rsid w:val="00C931C6"/>
    <w:rsid w:val="00C93F0E"/>
    <w:rsid w:val="00CA09AD"/>
    <w:rsid w:val="00CA53D0"/>
    <w:rsid w:val="00CA6C40"/>
    <w:rsid w:val="00CB26ED"/>
    <w:rsid w:val="00CB2975"/>
    <w:rsid w:val="00CB2C7D"/>
    <w:rsid w:val="00CB355A"/>
    <w:rsid w:val="00CB41D8"/>
    <w:rsid w:val="00CB4CA1"/>
    <w:rsid w:val="00CC5947"/>
    <w:rsid w:val="00CC619F"/>
    <w:rsid w:val="00CC6626"/>
    <w:rsid w:val="00CC6AA0"/>
    <w:rsid w:val="00CC6C06"/>
    <w:rsid w:val="00CD1FF6"/>
    <w:rsid w:val="00CD3167"/>
    <w:rsid w:val="00CE0ACA"/>
    <w:rsid w:val="00CF16A3"/>
    <w:rsid w:val="00CF5CAC"/>
    <w:rsid w:val="00CF5E9D"/>
    <w:rsid w:val="00CF73F2"/>
    <w:rsid w:val="00CF7799"/>
    <w:rsid w:val="00D03DFE"/>
    <w:rsid w:val="00D04FBB"/>
    <w:rsid w:val="00D05558"/>
    <w:rsid w:val="00D06B89"/>
    <w:rsid w:val="00D077B9"/>
    <w:rsid w:val="00D16AF7"/>
    <w:rsid w:val="00D17D0E"/>
    <w:rsid w:val="00D32E82"/>
    <w:rsid w:val="00D33F8D"/>
    <w:rsid w:val="00D34AD6"/>
    <w:rsid w:val="00D35573"/>
    <w:rsid w:val="00D35A85"/>
    <w:rsid w:val="00D36F61"/>
    <w:rsid w:val="00D42BBF"/>
    <w:rsid w:val="00D42F91"/>
    <w:rsid w:val="00D44430"/>
    <w:rsid w:val="00D449C4"/>
    <w:rsid w:val="00D44E95"/>
    <w:rsid w:val="00D550E5"/>
    <w:rsid w:val="00D5553C"/>
    <w:rsid w:val="00D5598E"/>
    <w:rsid w:val="00D57584"/>
    <w:rsid w:val="00D62E1D"/>
    <w:rsid w:val="00D630CB"/>
    <w:rsid w:val="00D65519"/>
    <w:rsid w:val="00D655F6"/>
    <w:rsid w:val="00D66E39"/>
    <w:rsid w:val="00D67402"/>
    <w:rsid w:val="00D717FB"/>
    <w:rsid w:val="00D754CE"/>
    <w:rsid w:val="00D75E93"/>
    <w:rsid w:val="00D763E3"/>
    <w:rsid w:val="00D77A67"/>
    <w:rsid w:val="00D80655"/>
    <w:rsid w:val="00D81200"/>
    <w:rsid w:val="00D816E5"/>
    <w:rsid w:val="00D82F81"/>
    <w:rsid w:val="00D83409"/>
    <w:rsid w:val="00D83AC3"/>
    <w:rsid w:val="00D83F52"/>
    <w:rsid w:val="00D853BF"/>
    <w:rsid w:val="00D87BE1"/>
    <w:rsid w:val="00D912C4"/>
    <w:rsid w:val="00D919B2"/>
    <w:rsid w:val="00D91CED"/>
    <w:rsid w:val="00D92385"/>
    <w:rsid w:val="00D92F0D"/>
    <w:rsid w:val="00D9573A"/>
    <w:rsid w:val="00DA2633"/>
    <w:rsid w:val="00DA4BB0"/>
    <w:rsid w:val="00DA66C5"/>
    <w:rsid w:val="00DB239F"/>
    <w:rsid w:val="00DB4728"/>
    <w:rsid w:val="00DB76EC"/>
    <w:rsid w:val="00DC1C92"/>
    <w:rsid w:val="00DC3EDE"/>
    <w:rsid w:val="00DC482E"/>
    <w:rsid w:val="00DD0DEE"/>
    <w:rsid w:val="00DD4ACA"/>
    <w:rsid w:val="00DD59CD"/>
    <w:rsid w:val="00DD7557"/>
    <w:rsid w:val="00DE343E"/>
    <w:rsid w:val="00DE7D84"/>
    <w:rsid w:val="00DF5797"/>
    <w:rsid w:val="00DF648D"/>
    <w:rsid w:val="00DF68B5"/>
    <w:rsid w:val="00DF72E2"/>
    <w:rsid w:val="00DF7813"/>
    <w:rsid w:val="00E038AD"/>
    <w:rsid w:val="00E078AB"/>
    <w:rsid w:val="00E25FA6"/>
    <w:rsid w:val="00E264EC"/>
    <w:rsid w:val="00E30E6A"/>
    <w:rsid w:val="00E34A04"/>
    <w:rsid w:val="00E43192"/>
    <w:rsid w:val="00E5145F"/>
    <w:rsid w:val="00E53B4E"/>
    <w:rsid w:val="00E55453"/>
    <w:rsid w:val="00E57159"/>
    <w:rsid w:val="00E60A57"/>
    <w:rsid w:val="00E6136A"/>
    <w:rsid w:val="00E61D35"/>
    <w:rsid w:val="00E62DFC"/>
    <w:rsid w:val="00E75026"/>
    <w:rsid w:val="00E81838"/>
    <w:rsid w:val="00E8571D"/>
    <w:rsid w:val="00E90402"/>
    <w:rsid w:val="00E924CD"/>
    <w:rsid w:val="00E925C4"/>
    <w:rsid w:val="00EA29A1"/>
    <w:rsid w:val="00EA65F6"/>
    <w:rsid w:val="00EB2435"/>
    <w:rsid w:val="00EB2991"/>
    <w:rsid w:val="00EB3600"/>
    <w:rsid w:val="00EB4F35"/>
    <w:rsid w:val="00EB5182"/>
    <w:rsid w:val="00EC075C"/>
    <w:rsid w:val="00EC2DFD"/>
    <w:rsid w:val="00EC6187"/>
    <w:rsid w:val="00ED3A29"/>
    <w:rsid w:val="00ED3F1B"/>
    <w:rsid w:val="00ED65BA"/>
    <w:rsid w:val="00EE687D"/>
    <w:rsid w:val="00EF4A40"/>
    <w:rsid w:val="00EF763F"/>
    <w:rsid w:val="00F01424"/>
    <w:rsid w:val="00F02106"/>
    <w:rsid w:val="00F13D52"/>
    <w:rsid w:val="00F141F8"/>
    <w:rsid w:val="00F22C16"/>
    <w:rsid w:val="00F230F9"/>
    <w:rsid w:val="00F25B18"/>
    <w:rsid w:val="00F30D63"/>
    <w:rsid w:val="00F30FEA"/>
    <w:rsid w:val="00F44D83"/>
    <w:rsid w:val="00F500C2"/>
    <w:rsid w:val="00F50797"/>
    <w:rsid w:val="00F52149"/>
    <w:rsid w:val="00F5275F"/>
    <w:rsid w:val="00F55663"/>
    <w:rsid w:val="00F56A7D"/>
    <w:rsid w:val="00F60C44"/>
    <w:rsid w:val="00F7061F"/>
    <w:rsid w:val="00F73BEC"/>
    <w:rsid w:val="00F82217"/>
    <w:rsid w:val="00F85D31"/>
    <w:rsid w:val="00F96482"/>
    <w:rsid w:val="00FA3B9B"/>
    <w:rsid w:val="00FB25B4"/>
    <w:rsid w:val="00FB2F8E"/>
    <w:rsid w:val="00FB3C8A"/>
    <w:rsid w:val="00FB4F4A"/>
    <w:rsid w:val="00FB7D57"/>
    <w:rsid w:val="00FC31F7"/>
    <w:rsid w:val="00FC5D3B"/>
    <w:rsid w:val="00FC6117"/>
    <w:rsid w:val="00FC681F"/>
    <w:rsid w:val="00FD4341"/>
    <w:rsid w:val="00FD4CEB"/>
    <w:rsid w:val="00FD5876"/>
    <w:rsid w:val="00FD59BF"/>
    <w:rsid w:val="00FD5BA9"/>
    <w:rsid w:val="00FE129F"/>
    <w:rsid w:val="00FE2618"/>
    <w:rsid w:val="00FE3D74"/>
    <w:rsid w:val="00FE5D18"/>
    <w:rsid w:val="00FF0EA0"/>
    <w:rsid w:val="00FF1635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12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  <w:style w:type="character" w:styleId="af3">
    <w:name w:val="FollowedHyperlink"/>
    <w:basedOn w:val="a0"/>
    <w:uiPriority w:val="99"/>
    <w:semiHidden/>
    <w:unhideWhenUsed/>
    <w:rsid w:val="00AF68EB"/>
    <w:rPr>
      <w:color w:val="800080"/>
      <w:u w:val="single"/>
    </w:rPr>
  </w:style>
  <w:style w:type="paragraph" w:customStyle="1" w:styleId="xl65">
    <w:name w:val="xl65"/>
    <w:basedOn w:val="a"/>
    <w:rsid w:val="00AF68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66">
    <w:name w:val="xl66"/>
    <w:basedOn w:val="a"/>
    <w:rsid w:val="00AF68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67">
    <w:name w:val="xl67"/>
    <w:basedOn w:val="a"/>
    <w:rsid w:val="00AF68E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12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  <w:style w:type="character" w:styleId="af3">
    <w:name w:val="FollowedHyperlink"/>
    <w:basedOn w:val="a0"/>
    <w:uiPriority w:val="99"/>
    <w:semiHidden/>
    <w:unhideWhenUsed/>
    <w:rsid w:val="00AF68EB"/>
    <w:rPr>
      <w:color w:val="800080"/>
      <w:u w:val="single"/>
    </w:rPr>
  </w:style>
  <w:style w:type="paragraph" w:customStyle="1" w:styleId="xl65">
    <w:name w:val="xl65"/>
    <w:basedOn w:val="a"/>
    <w:rsid w:val="00AF68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66">
    <w:name w:val="xl66"/>
    <w:basedOn w:val="a"/>
    <w:rsid w:val="00AF68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67">
    <w:name w:val="xl67"/>
    <w:basedOn w:val="a"/>
    <w:rsid w:val="00AF68E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4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01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0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1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5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74DEC-E9CF-4A96-928C-DC8E53B0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2558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2020-10-23T12:17:00Z</dcterms:created>
  <dcterms:modified xsi:type="dcterms:W3CDTF">2020-10-23T12:18:00Z</dcterms:modified>
</cp:coreProperties>
</file>