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C4D" w:rsidRDefault="00B81929" w:rsidP="00E92C4D">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 xml:space="preserve"> </w:t>
      </w:r>
      <w:r w:rsidR="00286C53">
        <w:rPr>
          <w:rFonts w:ascii="Times New Roman" w:hAnsi="Times New Roman" w:cs="Times New Roman"/>
          <w:b/>
          <w:sz w:val="24"/>
          <w:szCs w:val="24"/>
        </w:rPr>
        <w:t xml:space="preserve">Проект </w:t>
      </w:r>
      <w:r w:rsidR="00E92C4D">
        <w:rPr>
          <w:rFonts w:ascii="Times New Roman" w:hAnsi="Times New Roman" w:cs="Times New Roman"/>
          <w:b/>
          <w:sz w:val="24"/>
          <w:szCs w:val="24"/>
        </w:rPr>
        <w:t>Договор №__</w:t>
      </w:r>
    </w:p>
    <w:p w:rsidR="00E92C4D" w:rsidRDefault="00DF2C80" w:rsidP="00E92C4D">
      <w:pPr>
        <w:keepNext/>
        <w:keepLines/>
        <w:spacing w:after="0" w:line="240" w:lineRule="auto"/>
        <w:ind w:left="567"/>
        <w:jc w:val="center"/>
        <w:rPr>
          <w:rFonts w:ascii="Times New Roman" w:hAnsi="Times New Roman" w:cs="Times New Roman"/>
          <w:color w:val="FF0000"/>
        </w:rPr>
      </w:pPr>
      <w:r>
        <w:rPr>
          <w:rFonts w:ascii="Times New Roman" w:hAnsi="Times New Roman" w:cs="Times New Roman"/>
          <w:b/>
          <w:bCs/>
          <w:sz w:val="24"/>
          <w:szCs w:val="24"/>
        </w:rPr>
        <w:t xml:space="preserve">на  поставку </w:t>
      </w:r>
      <w:r w:rsidR="002376AB">
        <w:rPr>
          <w:rFonts w:ascii="Times New Roman" w:hAnsi="Times New Roman" w:cs="Times New Roman"/>
          <w:b/>
          <w:bCs/>
          <w:sz w:val="24"/>
          <w:szCs w:val="24"/>
        </w:rPr>
        <w:t>овощей и фруктов</w:t>
      </w:r>
      <w:r w:rsidR="00E92C4D">
        <w:rPr>
          <w:rFonts w:ascii="Times New Roman" w:hAnsi="Times New Roman" w:cs="Times New Roman"/>
          <w:b/>
          <w:bCs/>
          <w:color w:val="FF0000"/>
          <w:sz w:val="24"/>
          <w:szCs w:val="24"/>
        </w:rPr>
        <w:t xml:space="preserve"> </w:t>
      </w:r>
      <w:r w:rsidR="00286C53" w:rsidRPr="00286C53">
        <w:rPr>
          <w:rFonts w:ascii="Times New Roman" w:hAnsi="Times New Roman" w:cs="Times New Roman"/>
          <w:b/>
          <w:bCs/>
          <w:sz w:val="24"/>
          <w:szCs w:val="24"/>
        </w:rPr>
        <w:t xml:space="preserve">на второе полугодие </w:t>
      </w:r>
      <w:r w:rsidR="00E92C4D" w:rsidRPr="00286C53">
        <w:rPr>
          <w:rFonts w:ascii="Times New Roman" w:hAnsi="Times New Roman" w:cs="Times New Roman"/>
          <w:b/>
          <w:bCs/>
          <w:sz w:val="24"/>
          <w:szCs w:val="24"/>
        </w:rPr>
        <w:t>20</w:t>
      </w:r>
      <w:r w:rsidR="001A43F6" w:rsidRPr="00286C53">
        <w:rPr>
          <w:rFonts w:ascii="Times New Roman" w:hAnsi="Times New Roman" w:cs="Times New Roman"/>
          <w:b/>
          <w:bCs/>
          <w:sz w:val="24"/>
          <w:szCs w:val="24"/>
        </w:rPr>
        <w:t>2</w:t>
      </w:r>
      <w:r w:rsidR="00286C53" w:rsidRPr="00286C53">
        <w:rPr>
          <w:rFonts w:ascii="Times New Roman" w:hAnsi="Times New Roman" w:cs="Times New Roman"/>
          <w:b/>
          <w:bCs/>
          <w:sz w:val="24"/>
          <w:szCs w:val="24"/>
        </w:rPr>
        <w:t>1</w:t>
      </w:r>
      <w:r w:rsidR="00E92C4D" w:rsidRPr="00286C53">
        <w:rPr>
          <w:rFonts w:ascii="Times New Roman" w:hAnsi="Times New Roman" w:cs="Times New Roman"/>
          <w:b/>
          <w:bCs/>
          <w:sz w:val="24"/>
          <w:szCs w:val="24"/>
        </w:rPr>
        <w:t xml:space="preserve"> года </w:t>
      </w:r>
    </w:p>
    <w:p w:rsidR="00E92C4D" w:rsidRDefault="00C848C5" w:rsidP="00E92C4D">
      <w:pPr>
        <w:spacing w:after="0" w:line="240" w:lineRule="auto"/>
        <w:ind w:left="567"/>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июль</w:t>
      </w:r>
      <w:proofErr w:type="gramStart"/>
      <w:r>
        <w:rPr>
          <w:rFonts w:ascii="Times New Roman" w:hAnsi="Times New Roman" w:cs="Times New Roman"/>
        </w:rPr>
        <w:t>,а</w:t>
      </w:r>
      <w:proofErr w:type="gramEnd"/>
      <w:r>
        <w:rPr>
          <w:rFonts w:ascii="Times New Roman" w:hAnsi="Times New Roman" w:cs="Times New Roman"/>
        </w:rPr>
        <w:t>вгуст,сентябрь</w:t>
      </w:r>
      <w:proofErr w:type="spellEnd"/>
      <w:r>
        <w:rPr>
          <w:rFonts w:ascii="Times New Roman" w:hAnsi="Times New Roman" w:cs="Times New Roman"/>
        </w:rPr>
        <w:t>)</w:t>
      </w:r>
    </w:p>
    <w:p w:rsidR="00E92C4D" w:rsidRDefault="00E92C4D" w:rsidP="00E92C4D">
      <w:pPr>
        <w:pStyle w:val="21"/>
        <w:keepNext/>
        <w:keepLines/>
        <w:tabs>
          <w:tab w:val="left" w:pos="7635"/>
        </w:tabs>
        <w:rPr>
          <w:b/>
          <w:sz w:val="24"/>
          <w:szCs w:val="24"/>
        </w:rPr>
      </w:pPr>
      <w:r>
        <w:rPr>
          <w:sz w:val="24"/>
          <w:szCs w:val="24"/>
        </w:rPr>
        <w:tab/>
      </w:r>
    </w:p>
    <w:p w:rsidR="00E92C4D" w:rsidRDefault="00E92C4D" w:rsidP="00E92C4D">
      <w:pPr>
        <w:pStyle w:val="21"/>
        <w:keepNext/>
        <w:keepLines/>
        <w:ind w:left="567"/>
        <w:jc w:val="center"/>
        <w:rPr>
          <w:sz w:val="24"/>
          <w:szCs w:val="24"/>
        </w:rPr>
      </w:pPr>
      <w:r>
        <w:rPr>
          <w:b/>
          <w:sz w:val="24"/>
          <w:szCs w:val="24"/>
        </w:rPr>
        <w:t>г. Ступино                                                                                                   «___» _</w:t>
      </w:r>
      <w:r w:rsidR="00286C53">
        <w:rPr>
          <w:b/>
          <w:sz w:val="24"/>
          <w:szCs w:val="24"/>
        </w:rPr>
        <w:t>_________</w:t>
      </w:r>
      <w:r>
        <w:rPr>
          <w:b/>
          <w:sz w:val="24"/>
          <w:szCs w:val="24"/>
        </w:rPr>
        <w:t>_ 20</w:t>
      </w:r>
      <w:r w:rsidR="00B81929">
        <w:rPr>
          <w:b/>
          <w:sz w:val="24"/>
          <w:szCs w:val="24"/>
        </w:rPr>
        <w:t>2</w:t>
      </w:r>
      <w:r w:rsidR="00286C53">
        <w:rPr>
          <w:b/>
          <w:sz w:val="24"/>
          <w:szCs w:val="24"/>
        </w:rPr>
        <w:t>1</w:t>
      </w:r>
      <w:r>
        <w:rPr>
          <w:b/>
          <w:sz w:val="24"/>
          <w:szCs w:val="24"/>
        </w:rPr>
        <w:t xml:space="preserve"> г.</w:t>
      </w:r>
    </w:p>
    <w:p w:rsidR="00E92C4D" w:rsidRDefault="00E92C4D" w:rsidP="00E92C4D">
      <w:pPr>
        <w:pStyle w:val="21"/>
        <w:keepNext/>
        <w:keepLines/>
        <w:ind w:left="567"/>
        <w:rPr>
          <w:sz w:val="24"/>
          <w:szCs w:val="24"/>
        </w:rPr>
      </w:pPr>
    </w:p>
    <w:p w:rsidR="00E92C4D" w:rsidRDefault="00E92C4D" w:rsidP="00E92C4D">
      <w:pPr>
        <w:keepNext/>
        <w:keepLines/>
        <w:tabs>
          <w:tab w:val="left" w:pos="-3240"/>
        </w:tabs>
        <w:spacing w:after="0" w:line="240" w:lineRule="auto"/>
        <w:ind w:left="567"/>
        <w:jc w:val="both"/>
        <w:rPr>
          <w:rFonts w:ascii="Times New Roman" w:hAnsi="Times New Roman" w:cs="Times New Roman"/>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Муниципальное автономное дошкольное образовательное учреждение «Центр развития ребёнка -  детский сад  №</w:t>
      </w:r>
      <w:r w:rsidR="000508A9">
        <w:rPr>
          <w:rFonts w:ascii="Times New Roman" w:hAnsi="Times New Roman" w:cs="Times New Roman"/>
          <w:bCs/>
          <w:sz w:val="24"/>
          <w:szCs w:val="24"/>
        </w:rPr>
        <w:t>19</w:t>
      </w:r>
      <w:r>
        <w:rPr>
          <w:rFonts w:ascii="Times New Roman" w:hAnsi="Times New Roman" w:cs="Times New Roman"/>
          <w:bCs/>
          <w:sz w:val="24"/>
          <w:szCs w:val="24"/>
        </w:rPr>
        <w:t xml:space="preserve"> «</w:t>
      </w:r>
      <w:r w:rsidR="000508A9">
        <w:rPr>
          <w:rFonts w:ascii="Times New Roman" w:hAnsi="Times New Roman" w:cs="Times New Roman"/>
          <w:bCs/>
          <w:sz w:val="24"/>
          <w:szCs w:val="24"/>
        </w:rPr>
        <w:t>Ягодка</w:t>
      </w:r>
      <w:r>
        <w:rPr>
          <w:rFonts w:ascii="Times New Roman" w:hAnsi="Times New Roman" w:cs="Times New Roman"/>
          <w:bCs/>
          <w:sz w:val="24"/>
          <w:szCs w:val="24"/>
        </w:rPr>
        <w:t>»</w:t>
      </w:r>
      <w:r>
        <w:rPr>
          <w:rFonts w:ascii="Times New Roman" w:hAnsi="Times New Roman" w:cs="Times New Roman"/>
          <w:szCs w:val="28"/>
        </w:rPr>
        <w:t xml:space="preserve"> </w:t>
      </w:r>
      <w:r>
        <w:rPr>
          <w:rFonts w:ascii="Times New Roman" w:hAnsi="Times New Roman" w:cs="Times New Roman"/>
          <w:bCs/>
          <w:sz w:val="24"/>
          <w:szCs w:val="24"/>
        </w:rPr>
        <w:t xml:space="preserve"> городского округа Ступино Московской области</w:t>
      </w:r>
      <w:r>
        <w:rPr>
          <w:rFonts w:ascii="Times New Roman" w:hAnsi="Times New Roman" w:cs="Times New Roman"/>
          <w:sz w:val="24"/>
          <w:szCs w:val="24"/>
        </w:rPr>
        <w:t xml:space="preserve">, именуемое в дальнейшем Заказчик, в лице заведующего </w:t>
      </w:r>
      <w:proofErr w:type="spellStart"/>
      <w:r w:rsidR="000508A9">
        <w:rPr>
          <w:rFonts w:ascii="Times New Roman" w:hAnsi="Times New Roman" w:cs="Times New Roman"/>
          <w:sz w:val="24"/>
          <w:szCs w:val="24"/>
        </w:rPr>
        <w:t>Икан</w:t>
      </w:r>
      <w:proofErr w:type="spellEnd"/>
      <w:r w:rsidR="000508A9">
        <w:rPr>
          <w:rFonts w:ascii="Times New Roman" w:hAnsi="Times New Roman" w:cs="Times New Roman"/>
          <w:sz w:val="24"/>
          <w:szCs w:val="24"/>
        </w:rPr>
        <w:t xml:space="preserve"> </w:t>
      </w:r>
      <w:proofErr w:type="spellStart"/>
      <w:r w:rsidR="000508A9">
        <w:rPr>
          <w:rFonts w:ascii="Times New Roman" w:hAnsi="Times New Roman" w:cs="Times New Roman"/>
          <w:sz w:val="24"/>
          <w:szCs w:val="24"/>
        </w:rPr>
        <w:t>Аксана</w:t>
      </w:r>
      <w:proofErr w:type="spellEnd"/>
      <w:r w:rsidR="000508A9">
        <w:rPr>
          <w:rFonts w:ascii="Times New Roman" w:hAnsi="Times New Roman" w:cs="Times New Roman"/>
          <w:sz w:val="24"/>
          <w:szCs w:val="24"/>
        </w:rPr>
        <w:t xml:space="preserve"> Викторовна</w:t>
      </w:r>
      <w:r>
        <w:rPr>
          <w:rFonts w:ascii="Times New Roman" w:hAnsi="Times New Roman" w:cs="Times New Roman"/>
          <w:sz w:val="24"/>
          <w:szCs w:val="24"/>
        </w:rPr>
        <w:t xml:space="preserve">, действующего на основании </w:t>
      </w:r>
      <w:r>
        <w:rPr>
          <w:rFonts w:ascii="Times New Roman" w:hAnsi="Times New Roman" w:cs="Times New Roman"/>
          <w:spacing w:val="-6"/>
          <w:sz w:val="24"/>
          <w:szCs w:val="24"/>
        </w:rPr>
        <w:t>Устава</w:t>
      </w:r>
      <w:r>
        <w:rPr>
          <w:rFonts w:ascii="Times New Roman" w:hAnsi="Times New Roman" w:cs="Times New Roman"/>
          <w:sz w:val="24"/>
          <w:szCs w:val="24"/>
        </w:rPr>
        <w:t>, с одной стороны, и</w:t>
      </w:r>
      <w:r w:rsidR="00286C53">
        <w:rPr>
          <w:rFonts w:ascii="Times New Roman" w:hAnsi="Times New Roman" w:cs="Times New Roman"/>
          <w:sz w:val="24"/>
          <w:szCs w:val="24"/>
        </w:rPr>
        <w:t>______________________</w:t>
      </w:r>
      <w:r>
        <w:rPr>
          <w:rFonts w:ascii="Times New Roman" w:hAnsi="Times New Roman" w:cs="Times New Roman"/>
          <w:sz w:val="24"/>
          <w:szCs w:val="24"/>
        </w:rPr>
        <w:t>, именуемое в дальнейшем Поставщик,  в лице</w:t>
      </w:r>
      <w:r w:rsidR="00286C53">
        <w:rPr>
          <w:rFonts w:ascii="Times New Roman" w:hAnsi="Times New Roman" w:cs="Times New Roman"/>
          <w:sz w:val="24"/>
          <w:szCs w:val="24"/>
        </w:rPr>
        <w:t>_________________________</w:t>
      </w:r>
      <w:r>
        <w:rPr>
          <w:rFonts w:ascii="Times New Roman" w:hAnsi="Times New Roman" w:cs="Times New Roman"/>
          <w:sz w:val="24"/>
          <w:szCs w:val="24"/>
        </w:rPr>
        <w:t xml:space="preserve">, действующего на основании </w:t>
      </w:r>
      <w:r w:rsidR="00C37792">
        <w:rPr>
          <w:rFonts w:ascii="Times New Roman" w:hAnsi="Times New Roman" w:cs="Times New Roman"/>
          <w:sz w:val="24"/>
          <w:szCs w:val="24"/>
        </w:rPr>
        <w:t>Устава</w:t>
      </w:r>
      <w:r>
        <w:rPr>
          <w:rFonts w:ascii="Times New Roman" w:hAnsi="Times New Roman" w:cs="Times New Roman"/>
          <w:sz w:val="24"/>
          <w:szCs w:val="24"/>
        </w:rPr>
        <w:t xml:space="preserve">, с другой стороны,  </w:t>
      </w:r>
      <w:r>
        <w:rPr>
          <w:rFonts w:ascii="Times New Roman" w:hAnsi="Times New Roman" w:cs="Times New Roman"/>
          <w:color w:val="080808"/>
          <w:sz w:val="24"/>
          <w:szCs w:val="24"/>
        </w:rPr>
        <w:t xml:space="preserve"> 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w:t>
      </w:r>
      <w:proofErr w:type="gramEnd"/>
      <w:r>
        <w:rPr>
          <w:rFonts w:ascii="Times New Roman" w:hAnsi="Times New Roman" w:cs="Times New Roman"/>
          <w:sz w:val="24"/>
          <w:szCs w:val="24"/>
        </w:rPr>
        <w:t xml:space="preserve"> отдельными видами юридических лиц»  от 18.07.2011г, и  действующего </w:t>
      </w:r>
      <w:r>
        <w:rPr>
          <w:rFonts w:ascii="Times New Roman" w:hAnsi="Times New Roman" w:cs="Times New Roman"/>
          <w:color w:val="000000"/>
          <w:sz w:val="24"/>
          <w:szCs w:val="24"/>
        </w:rPr>
        <w:t>положения о закупке товаров, работ, услуг</w:t>
      </w:r>
      <w:r w:rsidR="00247E1E">
        <w:rPr>
          <w:rFonts w:ascii="Times New Roman" w:hAnsi="Times New Roman" w:cs="Times New Roman"/>
          <w:color w:val="000000"/>
          <w:sz w:val="24"/>
          <w:szCs w:val="24"/>
        </w:rPr>
        <w:t xml:space="preserve"> МАДОУ ЦРР – д/с №</w:t>
      </w:r>
      <w:r w:rsidR="000508A9">
        <w:rPr>
          <w:rFonts w:ascii="Times New Roman" w:hAnsi="Times New Roman" w:cs="Times New Roman"/>
          <w:color w:val="000000"/>
          <w:sz w:val="24"/>
          <w:szCs w:val="24"/>
        </w:rPr>
        <w:t>19</w:t>
      </w:r>
      <w:r w:rsidR="00247E1E">
        <w:rPr>
          <w:rFonts w:ascii="Times New Roman" w:hAnsi="Times New Roman" w:cs="Times New Roman"/>
          <w:color w:val="000000"/>
          <w:sz w:val="24"/>
          <w:szCs w:val="24"/>
        </w:rPr>
        <w:t xml:space="preserve"> «</w:t>
      </w:r>
      <w:r w:rsidR="000508A9">
        <w:rPr>
          <w:rFonts w:ascii="Times New Roman" w:hAnsi="Times New Roman" w:cs="Times New Roman"/>
          <w:color w:val="000000"/>
          <w:sz w:val="24"/>
          <w:szCs w:val="24"/>
        </w:rPr>
        <w:t>Ягодка</w:t>
      </w:r>
      <w:r w:rsidR="00247E1E">
        <w:rPr>
          <w:rFonts w:ascii="Times New Roman" w:hAnsi="Times New Roman" w:cs="Times New Roman"/>
          <w:color w:val="000000"/>
          <w:sz w:val="24"/>
          <w:szCs w:val="24"/>
        </w:rPr>
        <w:t>»</w:t>
      </w:r>
      <w:r w:rsidR="00A32155" w:rsidRPr="00A32155">
        <w:rPr>
          <w:color w:val="080808"/>
          <w:szCs w:val="28"/>
        </w:rPr>
        <w:t xml:space="preserve"> </w:t>
      </w:r>
      <w:r w:rsidR="00A32155" w:rsidRPr="00A32155">
        <w:rPr>
          <w:rFonts w:ascii="Times New Roman" w:hAnsi="Times New Roman" w:cs="Times New Roman"/>
          <w:color w:val="000000"/>
          <w:sz w:val="24"/>
          <w:szCs w:val="24"/>
        </w:rPr>
        <w:t>на  основании  результатов  проведения запроса предложений в электронной форме Протокол___________________</w:t>
      </w:r>
      <w:r>
        <w:rPr>
          <w:rFonts w:ascii="Times New Roman" w:hAnsi="Times New Roman" w:cs="Times New Roman"/>
          <w:color w:val="000000"/>
          <w:sz w:val="24"/>
          <w:szCs w:val="24"/>
        </w:rPr>
        <w:t xml:space="preserve">  </w:t>
      </w:r>
      <w:r>
        <w:rPr>
          <w:rFonts w:ascii="Times New Roman" w:hAnsi="Times New Roman" w:cs="Times New Roman"/>
          <w:color w:val="080808"/>
          <w:sz w:val="24"/>
          <w:szCs w:val="28"/>
        </w:rPr>
        <w:t xml:space="preserve"> заключили настоящий Договор о нижеследующем:</w:t>
      </w:r>
    </w:p>
    <w:p w:rsidR="00E92C4D" w:rsidRDefault="00E92C4D" w:rsidP="00E92C4D">
      <w:pPr>
        <w:tabs>
          <w:tab w:val="left" w:pos="-3240"/>
        </w:tabs>
        <w:spacing w:after="0" w:line="240" w:lineRule="auto"/>
        <w:ind w:left="567"/>
        <w:jc w:val="both"/>
        <w:rPr>
          <w:rFonts w:ascii="Times New Roman" w:hAnsi="Times New Roman" w:cs="Times New Roman"/>
        </w:rPr>
      </w:pPr>
    </w:p>
    <w:p w:rsidR="00E92C4D" w:rsidRDefault="00E92C4D" w:rsidP="00E92C4D">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E92C4D" w:rsidRDefault="00E92C4D" w:rsidP="00E92C4D">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E92C4D" w:rsidRDefault="00E92C4D" w:rsidP="00E92C4D">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адресу Заказчика:</w:t>
      </w:r>
      <w:r>
        <w:rPr>
          <w:sz w:val="24"/>
          <w:szCs w:val="24"/>
        </w:rPr>
        <w:t xml:space="preserve"> </w:t>
      </w:r>
    </w:p>
    <w:p w:rsidR="00E92C4D" w:rsidRDefault="00E92C4D" w:rsidP="00E92C4D">
      <w:pPr>
        <w:spacing w:after="0" w:line="240" w:lineRule="auto"/>
        <w:jc w:val="both"/>
        <w:rPr>
          <w:rFonts w:ascii="Times New Roman" w:hAnsi="Times New Roman" w:cs="Times New Roman"/>
          <w:sz w:val="24"/>
          <w:szCs w:val="24"/>
        </w:rPr>
      </w:pPr>
      <w:r>
        <w:rPr>
          <w:sz w:val="24"/>
          <w:szCs w:val="24"/>
        </w:rPr>
        <w:t xml:space="preserve">               </w:t>
      </w:r>
      <w:proofErr w:type="gramStart"/>
      <w:r w:rsidR="000508A9" w:rsidRPr="000508A9">
        <w:rPr>
          <w:sz w:val="24"/>
          <w:szCs w:val="24"/>
        </w:rPr>
        <w:t>1</w:t>
      </w:r>
      <w:r w:rsidR="000508A9" w:rsidRPr="000508A9">
        <w:rPr>
          <w:rFonts w:ascii="Times New Roman" w:hAnsi="Times New Roman" w:cs="Times New Roman"/>
          <w:sz w:val="24"/>
          <w:szCs w:val="24"/>
        </w:rPr>
        <w:t>42800, РФ, Московская область, городской округ Ступино, г. Ступино, ул. Куйбышева, вл. 56</w:t>
      </w:r>
      <w:proofErr w:type="gramEnd"/>
    </w:p>
    <w:p w:rsidR="00E92C4D" w:rsidRDefault="00E92C4D" w:rsidP="00E92C4D">
      <w:pPr>
        <w:spacing w:after="0" w:line="240" w:lineRule="auto"/>
        <w:jc w:val="both"/>
        <w:rPr>
          <w:sz w:val="24"/>
          <w:szCs w:val="24"/>
        </w:rPr>
      </w:pPr>
      <w:r>
        <w:rPr>
          <w:sz w:val="24"/>
          <w:szCs w:val="24"/>
        </w:rPr>
        <w:t>,</w:t>
      </w:r>
    </w:p>
    <w:p w:rsidR="00E92C4D" w:rsidRDefault="00E92C4D" w:rsidP="00E92C4D">
      <w:pPr>
        <w:shd w:val="clear" w:color="auto" w:fill="FFFFFF"/>
        <w:tabs>
          <w:tab w:val="left" w:pos="989"/>
        </w:tabs>
        <w:spacing w:after="0" w:line="240" w:lineRule="auto"/>
        <w:ind w:left="567" w:firstLine="530"/>
        <w:jc w:val="both"/>
        <w:rPr>
          <w:rFonts w:ascii="Times New Roman" w:hAnsi="Times New Roman" w:cs="Times New Roman"/>
          <w:sz w:val="24"/>
          <w:szCs w:val="24"/>
        </w:rPr>
      </w:pPr>
    </w:p>
    <w:p w:rsidR="00E92C4D" w:rsidRDefault="00E92C4D" w:rsidP="00E92C4D">
      <w:pPr>
        <w:shd w:val="clear" w:color="auto" w:fill="FFFFFF"/>
        <w:tabs>
          <w:tab w:val="left" w:pos="989"/>
        </w:tabs>
        <w:spacing w:after="0" w:line="240" w:lineRule="auto"/>
        <w:ind w:left="567" w:firstLine="530"/>
        <w:jc w:val="center"/>
        <w:rPr>
          <w:sz w:val="24"/>
          <w:szCs w:val="24"/>
        </w:rPr>
      </w:pPr>
      <w:r>
        <w:rPr>
          <w:rFonts w:ascii="Times New Roman" w:hAnsi="Times New Roman" w:cs="Times New Roman"/>
          <w:b/>
          <w:sz w:val="24"/>
          <w:szCs w:val="24"/>
        </w:rPr>
        <w:t>2. Обязательства сторон.</w:t>
      </w:r>
    </w:p>
    <w:p w:rsidR="00E92C4D" w:rsidRDefault="00E92C4D" w:rsidP="00E92C4D">
      <w:pPr>
        <w:pStyle w:val="21"/>
        <w:ind w:left="567" w:firstLine="540"/>
        <w:rPr>
          <w:sz w:val="24"/>
          <w:szCs w:val="24"/>
        </w:rPr>
      </w:pPr>
      <w:r>
        <w:rPr>
          <w:sz w:val="24"/>
          <w:szCs w:val="24"/>
        </w:rPr>
        <w:t>2.1. «Поставщик» обязуется:</w:t>
      </w:r>
    </w:p>
    <w:p w:rsidR="00E92C4D" w:rsidRDefault="00E92C4D" w:rsidP="00E92C4D">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E92C4D" w:rsidRDefault="00E92C4D" w:rsidP="00E92C4D">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   </w:t>
      </w:r>
    </w:p>
    <w:p w:rsidR="00E92C4D" w:rsidRDefault="00E92C4D" w:rsidP="00E92C4D">
      <w:pPr>
        <w:pStyle w:val="21"/>
        <w:widowControl w:val="0"/>
        <w:ind w:left="567" w:firstLine="540"/>
        <w:rPr>
          <w:sz w:val="24"/>
          <w:szCs w:val="24"/>
        </w:rPr>
      </w:pPr>
      <w:r>
        <w:rPr>
          <w:sz w:val="24"/>
          <w:szCs w:val="24"/>
        </w:rPr>
        <w:t xml:space="preserve">2.1.3. </w:t>
      </w:r>
      <w:proofErr w:type="gramStart"/>
      <w:r>
        <w:rPr>
          <w:sz w:val="24"/>
          <w:szCs w:val="24"/>
        </w:rPr>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w:t>
      </w:r>
      <w:r w:rsidR="00362593">
        <w:rPr>
          <w:sz w:val="24"/>
          <w:szCs w:val="24"/>
        </w:rPr>
        <w:t xml:space="preserve"> и др.</w:t>
      </w:r>
      <w:proofErr w:type="gramEnd"/>
    </w:p>
    <w:p w:rsidR="00E92C4D" w:rsidRDefault="00E92C4D" w:rsidP="00E92C4D">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E92C4D" w:rsidRDefault="00E92C4D" w:rsidP="00E92C4D">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E92C4D" w:rsidRDefault="00E92C4D" w:rsidP="00E92C4D">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E92C4D" w:rsidRDefault="00E92C4D" w:rsidP="00E92C4D">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E92C4D" w:rsidRDefault="00E92C4D" w:rsidP="00E92C4D">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E92C4D" w:rsidRDefault="00E92C4D" w:rsidP="00E92C4D">
      <w:pPr>
        <w:pStyle w:val="21"/>
        <w:widowControl w:val="0"/>
        <w:numPr>
          <w:ilvl w:val="2"/>
          <w:numId w:val="1"/>
        </w:numPr>
        <w:ind w:left="567" w:firstLine="540"/>
        <w:rPr>
          <w:sz w:val="24"/>
          <w:szCs w:val="24"/>
        </w:rPr>
      </w:pPr>
      <w:r>
        <w:rPr>
          <w:sz w:val="24"/>
          <w:szCs w:val="24"/>
        </w:rPr>
        <w:t xml:space="preserve">Проводить </w:t>
      </w:r>
      <w:proofErr w:type="gramStart"/>
      <w:r>
        <w:rPr>
          <w:sz w:val="24"/>
          <w:szCs w:val="24"/>
        </w:rPr>
        <w:t>контроль за</w:t>
      </w:r>
      <w:proofErr w:type="gramEnd"/>
      <w:r>
        <w:rPr>
          <w:sz w:val="24"/>
          <w:szCs w:val="24"/>
        </w:rPr>
        <w:t xml:space="preserve">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E92C4D" w:rsidRDefault="00E92C4D" w:rsidP="00E92C4D">
      <w:pPr>
        <w:spacing w:after="0" w:line="240" w:lineRule="auto"/>
        <w:ind w:left="567"/>
        <w:jc w:val="center"/>
        <w:rPr>
          <w:rFonts w:ascii="Times New Roman" w:hAnsi="Times New Roman" w:cs="Times New Roman"/>
          <w:b/>
          <w:sz w:val="24"/>
          <w:szCs w:val="24"/>
        </w:rPr>
      </w:pPr>
    </w:p>
    <w:p w:rsidR="00E92C4D" w:rsidRDefault="00E92C4D" w:rsidP="00E92C4D">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сроки и условия поставки товара.</w:t>
      </w:r>
    </w:p>
    <w:p w:rsidR="00E92C4D" w:rsidRDefault="00E92C4D" w:rsidP="00E92C4D">
      <w:pPr>
        <w:spacing w:after="0" w:line="240" w:lineRule="auto"/>
        <w:ind w:left="720"/>
        <w:rPr>
          <w:rFonts w:ascii="Times New Roman" w:hAnsi="Times New Roman" w:cs="Times New Roman"/>
          <w:sz w:val="24"/>
          <w:szCs w:val="24"/>
        </w:rPr>
      </w:pPr>
    </w:p>
    <w:p w:rsidR="00E92C4D" w:rsidRDefault="00E92C4D" w:rsidP="00E92C4D">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3.1 Стороны настоящего договора определили, что поставка товара осуществляется отдельными партиями </w:t>
      </w:r>
      <w:r w:rsidR="00B81929">
        <w:rPr>
          <w:rFonts w:ascii="Times New Roman" w:hAnsi="Times New Roman" w:cs="Times New Roman"/>
          <w:sz w:val="24"/>
          <w:szCs w:val="24"/>
        </w:rPr>
        <w:t>до 3</w:t>
      </w:r>
      <w:r w:rsidR="00286C53">
        <w:rPr>
          <w:rFonts w:ascii="Times New Roman" w:hAnsi="Times New Roman" w:cs="Times New Roman"/>
          <w:sz w:val="24"/>
          <w:szCs w:val="24"/>
        </w:rPr>
        <w:t>0</w:t>
      </w:r>
      <w:r w:rsidR="00B81929">
        <w:rPr>
          <w:rFonts w:ascii="Times New Roman" w:hAnsi="Times New Roman" w:cs="Times New Roman"/>
          <w:sz w:val="24"/>
          <w:szCs w:val="24"/>
        </w:rPr>
        <w:t>.</w:t>
      </w:r>
      <w:r w:rsidR="00286C53">
        <w:rPr>
          <w:rFonts w:ascii="Times New Roman" w:hAnsi="Times New Roman" w:cs="Times New Roman"/>
          <w:sz w:val="24"/>
          <w:szCs w:val="24"/>
        </w:rPr>
        <w:t>09</w:t>
      </w:r>
      <w:r w:rsidR="00B81929">
        <w:rPr>
          <w:rFonts w:ascii="Times New Roman" w:hAnsi="Times New Roman" w:cs="Times New Roman"/>
          <w:sz w:val="24"/>
          <w:szCs w:val="24"/>
        </w:rPr>
        <w:t>.</w:t>
      </w:r>
      <w:r>
        <w:rPr>
          <w:rFonts w:ascii="Times New Roman" w:hAnsi="Times New Roman" w:cs="Times New Roman"/>
          <w:sz w:val="24"/>
          <w:szCs w:val="24"/>
        </w:rPr>
        <w:t>20</w:t>
      </w:r>
      <w:r w:rsidR="00915B58">
        <w:rPr>
          <w:rFonts w:ascii="Times New Roman" w:hAnsi="Times New Roman" w:cs="Times New Roman"/>
          <w:sz w:val="24"/>
          <w:szCs w:val="24"/>
        </w:rPr>
        <w:t>2</w:t>
      </w:r>
      <w:r w:rsidR="00286C53">
        <w:rPr>
          <w:rFonts w:ascii="Times New Roman" w:hAnsi="Times New Roman" w:cs="Times New Roman"/>
          <w:sz w:val="24"/>
          <w:szCs w:val="24"/>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w:t>
      </w:r>
      <w:r w:rsidR="00B81929">
        <w:rPr>
          <w:rFonts w:ascii="Times New Roman" w:hAnsi="Times New Roman" w:cs="Times New Roman"/>
          <w:sz w:val="24"/>
          <w:szCs w:val="24"/>
        </w:rPr>
        <w:t>в</w:t>
      </w:r>
      <w:proofErr w:type="gramEnd"/>
      <w:r w:rsidR="00B81929">
        <w:rPr>
          <w:rFonts w:ascii="Times New Roman" w:hAnsi="Times New Roman" w:cs="Times New Roman"/>
          <w:sz w:val="24"/>
          <w:szCs w:val="24"/>
        </w:rPr>
        <w:t>ключительно</w:t>
      </w:r>
      <w:proofErr w:type="spellEnd"/>
      <w:r>
        <w:rPr>
          <w:rFonts w:ascii="Times New Roman" w:hAnsi="Times New Roman" w:cs="Times New Roman"/>
          <w:sz w:val="24"/>
          <w:szCs w:val="24"/>
        </w:rPr>
        <w:t xml:space="preserve"> по заявке Заказчика  письменно или по </w:t>
      </w:r>
      <w:r>
        <w:rPr>
          <w:rFonts w:ascii="Times New Roman" w:hAnsi="Times New Roman" w:cs="Times New Roman"/>
          <w:sz w:val="24"/>
          <w:szCs w:val="24"/>
        </w:rPr>
        <w:lastRenderedPageBreak/>
        <w:t xml:space="preserve">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графику поставки, Приложением №2 являющегося неотъемлемой частью настоящего договора.</w:t>
      </w:r>
    </w:p>
    <w:p w:rsidR="00E92C4D" w:rsidRDefault="00E92C4D" w:rsidP="00E92C4D">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E92C4D" w:rsidRDefault="00E92C4D" w:rsidP="00E92C4D">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 xml:space="preserve">Товары должны поставляться в таре и упаковке (в соответствии с Приложением №1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w:t>
      </w:r>
      <w:proofErr w:type="gramStart"/>
      <w:r>
        <w:rPr>
          <w:rFonts w:ascii="Times New Roman" w:hAnsi="Times New Roman" w:cs="Times New Roman"/>
          <w:sz w:val="24"/>
          <w:szCs w:val="24"/>
        </w:rPr>
        <w:t>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w:t>
      </w:r>
      <w:proofErr w:type="gramEnd"/>
      <w:r>
        <w:rPr>
          <w:rFonts w:ascii="Times New Roman" w:hAnsi="Times New Roman" w:cs="Times New Roman"/>
          <w:sz w:val="24"/>
          <w:szCs w:val="24"/>
        </w:rPr>
        <w:t xml:space="preserve">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E92C4D" w:rsidRDefault="00E92C4D" w:rsidP="00E92C4D">
      <w:pPr>
        <w:spacing w:after="0" w:line="240" w:lineRule="auto"/>
        <w:ind w:left="567" w:firstLine="567"/>
        <w:jc w:val="both"/>
      </w:pPr>
      <w:r>
        <w:rPr>
          <w:rFonts w:ascii="Times New Roman" w:hAnsi="Times New Roman" w:cs="Times New Roman"/>
          <w:sz w:val="24"/>
          <w:szCs w:val="24"/>
        </w:rPr>
        <w:t xml:space="preserve">3.4. </w:t>
      </w:r>
      <w:r>
        <w:rPr>
          <w:rFonts w:ascii="Times New Roman" w:hAnsi="Times New Roman" w:cs="Times New Roman"/>
        </w:rPr>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E92C4D" w:rsidRDefault="00E92C4D" w:rsidP="00E92C4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E92C4D" w:rsidRDefault="00E92C4D" w:rsidP="00E92C4D">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E92C4D" w:rsidRDefault="00E92C4D" w:rsidP="00E92C4D">
      <w:pPr>
        <w:spacing w:after="0" w:line="240" w:lineRule="auto"/>
        <w:ind w:left="567" w:firstLine="567"/>
        <w:jc w:val="both"/>
        <w:rPr>
          <w:rFonts w:ascii="Times New Roman" w:hAnsi="Times New Roman" w:cs="Times New Roman"/>
          <w:sz w:val="24"/>
          <w:szCs w:val="24"/>
        </w:rPr>
      </w:pPr>
    </w:p>
    <w:p w:rsidR="00E92C4D" w:rsidRDefault="00E92C4D" w:rsidP="00E92C4D">
      <w:pPr>
        <w:numPr>
          <w:ilvl w:val="0"/>
          <w:numId w:val="1"/>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Упаковка, маркировка</w:t>
      </w:r>
    </w:p>
    <w:p w:rsidR="00E92C4D" w:rsidRDefault="00E92C4D" w:rsidP="00E92C4D">
      <w:pPr>
        <w:shd w:val="clear" w:color="auto" w:fill="FFFFFF"/>
        <w:spacing w:after="0" w:line="240" w:lineRule="auto"/>
        <w:ind w:left="720"/>
        <w:rPr>
          <w:rFonts w:ascii="Times New Roman" w:hAnsi="Times New Roman" w:cs="Times New Roman"/>
          <w:sz w:val="24"/>
          <w:szCs w:val="24"/>
        </w:rPr>
      </w:pPr>
    </w:p>
    <w:p w:rsidR="00E92C4D" w:rsidRDefault="00E92C4D" w:rsidP="00E92C4D">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E92C4D" w:rsidRDefault="00E92C4D" w:rsidP="00E92C4D">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E92C4D" w:rsidRDefault="00E92C4D" w:rsidP="00E92C4D">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E92C4D" w:rsidRDefault="00E92C4D" w:rsidP="00E92C4D">
      <w:pPr>
        <w:numPr>
          <w:ilvl w:val="1"/>
          <w:numId w:val="2"/>
        </w:numPr>
        <w:shd w:val="clear" w:color="auto" w:fill="FFFFFF"/>
        <w:tabs>
          <w:tab w:val="left" w:pos="1032"/>
        </w:tabs>
        <w:spacing w:after="0" w:line="240" w:lineRule="auto"/>
        <w:ind w:left="567" w:firstLine="533"/>
        <w:jc w:val="both"/>
        <w:rPr>
          <w:rFonts w:ascii="Times New Roman" w:hAnsi="Times New Roman" w:cs="Times New Roman"/>
          <w:sz w:val="24"/>
          <w:szCs w:val="24"/>
        </w:rPr>
      </w:pPr>
      <w:r>
        <w:rPr>
          <w:rFonts w:ascii="Times New Roman" w:hAnsi="Times New Roman" w:cs="Times New Roman"/>
          <w:sz w:val="24"/>
          <w:szCs w:val="24"/>
        </w:rPr>
        <w:t>Поставщик несет ответственность за всякого рода порчу товара вследствие некачественной, ненадлежащей или поврежденной упаковки.</w:t>
      </w:r>
    </w:p>
    <w:p w:rsidR="00E92C4D" w:rsidRDefault="00E92C4D" w:rsidP="00E92C4D">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E92C4D" w:rsidRDefault="00E92C4D" w:rsidP="00E92C4D">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E92C4D" w:rsidRDefault="00E92C4D" w:rsidP="00E92C4D">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E92C4D" w:rsidRDefault="00E92C4D" w:rsidP="00E92C4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E92C4D" w:rsidRDefault="00182D92" w:rsidP="00E92C4D">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5.3.</w:t>
      </w:r>
      <w:r w:rsidR="00C344D0">
        <w:rPr>
          <w:rFonts w:ascii="Times New Roman" w:hAnsi="Times New Roman" w:cs="Times New Roman"/>
          <w:sz w:val="24"/>
          <w:szCs w:val="24"/>
        </w:rPr>
        <w:t xml:space="preserve"> </w:t>
      </w:r>
      <w:r w:rsidR="00E92C4D">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E92C4D" w:rsidRDefault="00E92C4D" w:rsidP="00E92C4D">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E92C4D" w:rsidRDefault="00E92C4D" w:rsidP="00E92C4D">
      <w:pPr>
        <w:pStyle w:val="a4"/>
        <w:ind w:left="567" w:firstLine="426"/>
        <w:rPr>
          <w:szCs w:val="24"/>
        </w:rPr>
      </w:pPr>
      <w:r>
        <w:rPr>
          <w:szCs w:val="24"/>
        </w:rPr>
        <w:t xml:space="preserve">6.1. </w:t>
      </w:r>
      <w:proofErr w:type="gramStart"/>
      <w:r>
        <w:rPr>
          <w:color w:val="000000"/>
        </w:rPr>
        <w:t xml:space="preserve">Цена договора составляет </w:t>
      </w:r>
      <w:r w:rsidR="00286C53">
        <w:rPr>
          <w:color w:val="000000"/>
        </w:rPr>
        <w:t>______________________________</w:t>
      </w:r>
      <w:r w:rsidR="006E6AFF">
        <w:rPr>
          <w:szCs w:val="24"/>
        </w:rPr>
        <w:t xml:space="preserve">в </w:t>
      </w:r>
      <w:proofErr w:type="spellStart"/>
      <w:r w:rsidR="006E6AFF">
        <w:rPr>
          <w:szCs w:val="24"/>
        </w:rPr>
        <w:t>т.ч</w:t>
      </w:r>
      <w:proofErr w:type="spellEnd"/>
      <w:r w:rsidR="006E6AFF">
        <w:rPr>
          <w:szCs w:val="24"/>
        </w:rPr>
        <w:t>. НДС</w:t>
      </w:r>
      <w:r w:rsidR="00A76632">
        <w:rPr>
          <w:szCs w:val="24"/>
        </w:rPr>
        <w:t xml:space="preserve"> </w:t>
      </w:r>
      <w:r w:rsidR="00286C53">
        <w:rPr>
          <w:szCs w:val="24"/>
        </w:rPr>
        <w:t>________________________</w:t>
      </w:r>
      <w:r w:rsidR="002F331F">
        <w:rPr>
          <w:szCs w:val="24"/>
        </w:rPr>
        <w:t xml:space="preserve"> </w:t>
      </w:r>
      <w:r>
        <w:rPr>
          <w:color w:val="000000"/>
        </w:rPr>
        <w:t xml:space="preserve">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 обязательные платежи, необходимые для выполнения Поставщиком всех</w:t>
      </w:r>
      <w:proofErr w:type="gramEnd"/>
      <w:r>
        <w:rPr>
          <w:color w:val="000000"/>
        </w:rPr>
        <w:t xml:space="preserve"> обязательств по договору. </w:t>
      </w:r>
    </w:p>
    <w:p w:rsidR="00E92C4D" w:rsidRDefault="00E92C4D" w:rsidP="00C848C5">
      <w:pPr>
        <w:shd w:val="clear" w:color="auto" w:fill="FFFFFF"/>
        <w:spacing w:after="0" w:line="240" w:lineRule="auto"/>
        <w:ind w:left="1107"/>
        <w:jc w:val="both"/>
        <w:rPr>
          <w:rFonts w:ascii="Times New Roman" w:hAnsi="Times New Roman" w:cs="Times New Roman"/>
          <w:b/>
          <w:bCs/>
          <w:sz w:val="24"/>
          <w:szCs w:val="24"/>
        </w:rPr>
      </w:pPr>
      <w:r>
        <w:rPr>
          <w:rFonts w:ascii="Times New Roman" w:hAnsi="Times New Roman" w:cs="Times New Roman"/>
          <w:sz w:val="24"/>
          <w:szCs w:val="24"/>
        </w:rPr>
        <w:t xml:space="preserve">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w:t>
      </w:r>
      <w:proofErr w:type="gramStart"/>
      <w:r>
        <w:rPr>
          <w:rFonts w:ascii="Times New Roman" w:hAnsi="Times New Roman" w:cs="Times New Roman"/>
          <w:sz w:val="24"/>
          <w:szCs w:val="24"/>
        </w:rPr>
        <w:t>оплачивает сумму по</w:t>
      </w:r>
      <w:proofErr w:type="gramEnd"/>
      <w:r>
        <w:rPr>
          <w:rFonts w:ascii="Times New Roman" w:hAnsi="Times New Roman" w:cs="Times New Roman"/>
          <w:sz w:val="24"/>
          <w:szCs w:val="24"/>
        </w:rPr>
        <w:t xml:space="preserve"> количеству выбранных продуктов.</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7. Порядок расчетов</w:t>
      </w:r>
    </w:p>
    <w:p w:rsidR="00362593" w:rsidRDefault="00362593" w:rsidP="00E92C4D">
      <w:pPr>
        <w:shd w:val="clear" w:color="auto" w:fill="FFFFFF"/>
        <w:spacing w:after="0" w:line="240" w:lineRule="auto"/>
        <w:ind w:left="567"/>
        <w:jc w:val="center"/>
        <w:rPr>
          <w:sz w:val="24"/>
          <w:szCs w:val="24"/>
        </w:rPr>
      </w:pPr>
    </w:p>
    <w:p w:rsidR="00E92C4D" w:rsidRDefault="00E92C4D" w:rsidP="00E92C4D">
      <w:pPr>
        <w:pStyle w:val="210"/>
        <w:rPr>
          <w:szCs w:val="24"/>
        </w:rPr>
      </w:pPr>
      <w:r>
        <w:rPr>
          <w:sz w:val="24"/>
          <w:szCs w:val="24"/>
        </w:rPr>
        <w:t xml:space="preserve">        7.1. Оплата по настоящему договору осуществляется в рублях Российской Федерации.</w:t>
      </w:r>
    </w:p>
    <w:p w:rsidR="00E92C4D" w:rsidRDefault="00E92C4D" w:rsidP="00E92C4D">
      <w:pPr>
        <w:pStyle w:val="a4"/>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Pr>
          <w:szCs w:val="24"/>
        </w:rPr>
        <w:t>ти</w:t>
      </w:r>
      <w:proofErr w:type="spellEnd"/>
      <w:r>
        <w:rPr>
          <w:szCs w:val="24"/>
        </w:rPr>
        <w:t xml:space="preserve">  рабочих  дней следующего месяца за </w:t>
      </w:r>
      <w:proofErr w:type="gramStart"/>
      <w:r>
        <w:rPr>
          <w:szCs w:val="24"/>
        </w:rPr>
        <w:t>отчетным</w:t>
      </w:r>
      <w:proofErr w:type="gramEnd"/>
      <w:r>
        <w:rPr>
          <w:szCs w:val="24"/>
        </w:rPr>
        <w:t>.</w:t>
      </w:r>
    </w:p>
    <w:p w:rsidR="00E92C4D" w:rsidRDefault="00E92C4D" w:rsidP="00E92C4D">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E92C4D" w:rsidRDefault="00E92C4D" w:rsidP="00E92C4D">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E92C4D" w:rsidRDefault="00E92C4D" w:rsidP="00E92C4D">
      <w:pPr>
        <w:numPr>
          <w:ilvl w:val="1"/>
          <w:numId w:val="3"/>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E92C4D" w:rsidRDefault="00E92C4D" w:rsidP="00E92C4D">
      <w:pPr>
        <w:spacing w:after="0" w:line="240" w:lineRule="auto"/>
        <w:ind w:left="567" w:firstLine="540"/>
        <w:jc w:val="center"/>
        <w:rPr>
          <w:rFonts w:ascii="Times New Roman" w:hAnsi="Times New Roman" w:cs="Times New Roman"/>
          <w:b/>
          <w:bCs/>
          <w:sz w:val="24"/>
          <w:szCs w:val="24"/>
        </w:rPr>
      </w:pPr>
    </w:p>
    <w:p w:rsidR="00E92C4D" w:rsidRDefault="00E92C4D" w:rsidP="00E92C4D">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E92C4D" w:rsidRDefault="00E92C4D" w:rsidP="00E92C4D">
      <w:pPr>
        <w:spacing w:after="0" w:line="240" w:lineRule="auto"/>
        <w:ind w:left="567" w:firstLine="540"/>
        <w:jc w:val="center"/>
        <w:rPr>
          <w:rFonts w:ascii="Times New Roman" w:hAnsi="Times New Roman" w:cs="Times New Roman"/>
          <w:sz w:val="24"/>
          <w:szCs w:val="24"/>
        </w:rPr>
      </w:pPr>
    </w:p>
    <w:p w:rsidR="00E92C4D" w:rsidRDefault="00E92C4D" w:rsidP="00E92C4D">
      <w:pPr>
        <w:numPr>
          <w:ilvl w:val="1"/>
          <w:numId w:val="4"/>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 xml:space="preserve">Настоящий договор вступает в силу с </w:t>
      </w:r>
      <w:r w:rsidR="00D60FA3">
        <w:rPr>
          <w:rFonts w:ascii="Times New Roman" w:hAnsi="Times New Roman" w:cs="Times New Roman"/>
          <w:sz w:val="24"/>
          <w:szCs w:val="24"/>
        </w:rPr>
        <w:t xml:space="preserve">момента подписания договора и </w:t>
      </w:r>
      <w:r>
        <w:rPr>
          <w:rFonts w:ascii="Times New Roman" w:hAnsi="Times New Roman" w:cs="Times New Roman"/>
          <w:sz w:val="24"/>
          <w:szCs w:val="24"/>
        </w:rPr>
        <w:t xml:space="preserve"> действует до полного исполнения сторонами своих обязательств по договору, но не позднее 3</w:t>
      </w:r>
      <w:r w:rsidR="00286C53">
        <w:rPr>
          <w:rFonts w:ascii="Times New Roman" w:hAnsi="Times New Roman" w:cs="Times New Roman"/>
          <w:sz w:val="24"/>
          <w:szCs w:val="24"/>
        </w:rPr>
        <w:t>0</w:t>
      </w:r>
      <w:r>
        <w:rPr>
          <w:rFonts w:ascii="Times New Roman" w:hAnsi="Times New Roman" w:cs="Times New Roman"/>
          <w:sz w:val="24"/>
          <w:szCs w:val="24"/>
        </w:rPr>
        <w:t>.</w:t>
      </w:r>
      <w:r w:rsidR="00286C53">
        <w:rPr>
          <w:rFonts w:ascii="Times New Roman" w:hAnsi="Times New Roman" w:cs="Times New Roman"/>
          <w:sz w:val="24"/>
          <w:szCs w:val="24"/>
        </w:rPr>
        <w:t>1</w:t>
      </w:r>
      <w:r w:rsidR="00B81929">
        <w:rPr>
          <w:rFonts w:ascii="Times New Roman" w:hAnsi="Times New Roman" w:cs="Times New Roman"/>
          <w:sz w:val="24"/>
          <w:szCs w:val="24"/>
        </w:rPr>
        <w:t>1</w:t>
      </w:r>
      <w:r>
        <w:rPr>
          <w:rFonts w:ascii="Times New Roman" w:hAnsi="Times New Roman" w:cs="Times New Roman"/>
          <w:sz w:val="24"/>
          <w:szCs w:val="24"/>
        </w:rPr>
        <w:t>.202</w:t>
      </w:r>
      <w:r w:rsidR="00286C53">
        <w:rPr>
          <w:rFonts w:ascii="Times New Roman" w:hAnsi="Times New Roman" w:cs="Times New Roman"/>
          <w:sz w:val="24"/>
          <w:szCs w:val="24"/>
        </w:rPr>
        <w:t>1</w:t>
      </w:r>
      <w:r>
        <w:rPr>
          <w:rFonts w:ascii="Times New Roman" w:hAnsi="Times New Roman" w:cs="Times New Roman"/>
          <w:sz w:val="24"/>
          <w:szCs w:val="24"/>
        </w:rPr>
        <w:t xml:space="preserve"> г.</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E92C4D" w:rsidRDefault="00E92C4D" w:rsidP="00E92C4D">
      <w:pPr>
        <w:numPr>
          <w:ilvl w:val="0"/>
          <w:numId w:val="4"/>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E92C4D" w:rsidRDefault="00E92C4D" w:rsidP="00E92C4D">
      <w:pPr>
        <w:shd w:val="clear" w:color="auto" w:fill="FFFFFF"/>
        <w:spacing w:after="0" w:line="240" w:lineRule="auto"/>
        <w:jc w:val="center"/>
        <w:rPr>
          <w:rFonts w:ascii="Times New Roman" w:hAnsi="Times New Roman" w:cs="Times New Roman"/>
          <w:sz w:val="24"/>
          <w:szCs w:val="24"/>
        </w:rPr>
      </w:pPr>
    </w:p>
    <w:p w:rsidR="00E92C4D" w:rsidRDefault="00E92C4D" w:rsidP="00E92C4D">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E92C4D" w:rsidRDefault="00E92C4D" w:rsidP="00E92C4D">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E92C4D" w:rsidRDefault="00E92C4D" w:rsidP="00E92C4D">
      <w:pPr>
        <w:numPr>
          <w:ilvl w:val="1"/>
          <w:numId w:val="5"/>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E92C4D" w:rsidRDefault="00E92C4D" w:rsidP="00E92C4D">
      <w:pPr>
        <w:numPr>
          <w:ilvl w:val="0"/>
          <w:numId w:val="5"/>
        </w:numPr>
        <w:shd w:val="clear" w:color="auto" w:fill="FFFFFF"/>
        <w:spacing w:after="0" w:line="240" w:lineRule="auto"/>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E92C4D" w:rsidRDefault="00E92C4D" w:rsidP="00E92C4D">
      <w:pPr>
        <w:shd w:val="clear" w:color="auto" w:fill="FFFFFF"/>
        <w:spacing w:after="0" w:line="240" w:lineRule="auto"/>
        <w:ind w:left="720"/>
        <w:rPr>
          <w:rFonts w:ascii="Times New Roman" w:eastAsia="TimesNewRomanPSMT" w:hAnsi="Times New Roman" w:cs="Times New Roman"/>
          <w:sz w:val="24"/>
          <w:szCs w:val="24"/>
        </w:rPr>
      </w:pPr>
    </w:p>
    <w:p w:rsidR="00E92C4D" w:rsidRDefault="00E92C4D" w:rsidP="00285787">
      <w:pPr>
        <w:shd w:val="clear" w:color="auto" w:fill="FFFFFF"/>
        <w:spacing w:after="0" w:line="240" w:lineRule="auto"/>
        <w:ind w:left="709" w:firstLine="425"/>
        <w:rPr>
          <w:rFonts w:ascii="Times New Roman" w:hAnsi="Times New Roman" w:cs="Times New Roman"/>
          <w:sz w:val="24"/>
          <w:szCs w:val="24"/>
        </w:rPr>
      </w:pPr>
      <w:r>
        <w:rPr>
          <w:rFonts w:ascii="Times New Roman" w:eastAsia="TimesNewRomanPSMT" w:hAnsi="Times New Roman" w:cs="Times New Roman"/>
          <w:sz w:val="24"/>
          <w:szCs w:val="24"/>
        </w:rPr>
        <w:t>10.1.За неисполнение или ненадлежащее исполнение своих обязательств,</w:t>
      </w:r>
      <w:r>
        <w:rPr>
          <w:rFonts w:ascii="Times New Roman" w:hAnsi="Times New Roman" w:cs="Times New Roman"/>
          <w:sz w:val="24"/>
          <w:szCs w:val="24"/>
        </w:rPr>
        <w:t xml:space="preserve"> неисполнение или ненадлежащее исполнение своих обязательств, установленных настоящим Договором, </w:t>
      </w:r>
      <w:r>
        <w:rPr>
          <w:rFonts w:ascii="Times New Roman" w:hAnsi="Times New Roman" w:cs="Times New Roman"/>
          <w:sz w:val="24"/>
          <w:szCs w:val="24"/>
        </w:rPr>
        <w:lastRenderedPageBreak/>
        <w:t>Стороны несут ответственность в соответствии с законодательством Российской Федерации и условиями</w:t>
      </w:r>
      <w:r w:rsidR="00362593">
        <w:rPr>
          <w:rFonts w:ascii="Times New Roman" w:hAnsi="Times New Roman" w:cs="Times New Roman"/>
          <w:sz w:val="24"/>
          <w:szCs w:val="24"/>
        </w:rPr>
        <w:t xml:space="preserve"> </w:t>
      </w:r>
      <w:r>
        <w:rPr>
          <w:rFonts w:ascii="Times New Roman" w:hAnsi="Times New Roman" w:cs="Times New Roman"/>
          <w:sz w:val="24"/>
          <w:szCs w:val="24"/>
        </w:rPr>
        <w:t xml:space="preserve"> настоящего Договора.</w:t>
      </w:r>
      <w:r>
        <w:rPr>
          <w:rFonts w:ascii="Times New Roman" w:hAnsi="Times New Roman" w:cs="Times New Roman"/>
          <w:sz w:val="24"/>
          <w:szCs w:val="24"/>
        </w:rPr>
        <w:br/>
        <w:t xml:space="preserve">       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B81929" w:rsidRDefault="00E92C4D" w:rsidP="00E92C4D">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sidR="00286C53">
        <w:rPr>
          <w:rFonts w:ascii="Times New Roman" w:hAnsi="Times New Roman" w:cs="Times New Roman"/>
          <w:sz w:val="24"/>
          <w:szCs w:val="24"/>
        </w:rPr>
        <w:t>_______________</w:t>
      </w:r>
      <w:r w:rsidR="006B4763">
        <w:rPr>
          <w:rFonts w:ascii="Times New Roman" w:hAnsi="Times New Roman" w:cs="Times New Roman"/>
          <w:sz w:val="24"/>
          <w:szCs w:val="24"/>
        </w:rPr>
        <w:t xml:space="preserve"> рублей</w:t>
      </w:r>
    </w:p>
    <w:p w:rsidR="00E92C4D" w:rsidRDefault="00E92C4D" w:rsidP="00E92C4D">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2,5 процента цены Договора в случае, если цена Договора не превышает 3 млн. рублей;</w:t>
      </w:r>
    </w:p>
    <w:p w:rsidR="00E92C4D" w:rsidRDefault="00E92C4D" w:rsidP="00E92C4D">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w:t>
      </w:r>
      <w:proofErr w:type="gramStart"/>
      <w:r>
        <w:rPr>
          <w:rFonts w:ascii="Times New Roman" w:hAnsi="Times New Roman" w:cs="Times New Roman"/>
          <w:sz w:val="24"/>
          <w:szCs w:val="24"/>
        </w:rPr>
        <w:t>обязательств, предусмотренных Договором и фактически исполненных Исполнителем и определяется</w:t>
      </w:r>
      <w:proofErr w:type="gramEnd"/>
      <w:r>
        <w:rPr>
          <w:rFonts w:ascii="Times New Roman" w:hAnsi="Times New Roman" w:cs="Times New Roman"/>
          <w:sz w:val="24"/>
          <w:szCs w:val="24"/>
        </w:rPr>
        <w:t xml:space="preserve"> по формуле:</w:t>
      </w:r>
    </w:p>
    <w:p w:rsidR="00E92C4D" w:rsidRDefault="00E92C4D" w:rsidP="00E92C4D">
      <w:pPr>
        <w:shd w:val="clear" w:color="auto" w:fill="FFFFFF"/>
        <w:spacing w:after="0"/>
        <w:ind w:left="709"/>
        <w:jc w:val="both"/>
        <w:rPr>
          <w:rFonts w:ascii="Times New Roman" w:hAnsi="Times New Roman" w:cs="Times New Roman"/>
          <w:sz w:val="24"/>
          <w:szCs w:val="24"/>
        </w:rPr>
      </w:pP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 = (Ц - В) x</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E92C4D" w:rsidRDefault="00E92C4D" w:rsidP="00E92C4D">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Ц</w:t>
      </w:r>
      <w:proofErr w:type="gramEnd"/>
      <w:r>
        <w:rPr>
          <w:rFonts w:ascii="Times New Roman" w:hAnsi="Times New Roman" w:cs="Times New Roman"/>
          <w:sz w:val="24"/>
          <w:szCs w:val="24"/>
        </w:rPr>
        <w:t xml:space="preserve"> - цена Договора;</w:t>
      </w:r>
    </w:p>
    <w:p w:rsidR="00E92C4D" w:rsidRDefault="00E92C4D" w:rsidP="00E92C4D">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В - стоимость фактически исполненного в установленный срок Подрядчиком</w:t>
      </w:r>
      <w:r w:rsidR="00C344D0">
        <w:rPr>
          <w:rFonts w:ascii="Times New Roman" w:hAnsi="Times New Roman" w:cs="Times New Roman"/>
          <w:sz w:val="24"/>
          <w:szCs w:val="24"/>
        </w:rPr>
        <w:t xml:space="preserve"> </w:t>
      </w:r>
      <w:r>
        <w:rPr>
          <w:rFonts w:ascii="Times New Roman" w:hAnsi="Times New Roman" w:cs="Times New Roman"/>
          <w:sz w:val="24"/>
          <w:szCs w:val="24"/>
        </w:rPr>
        <w:t xml:space="preserve">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roofErr w:type="gramEnd"/>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С - размер ставки.</w:t>
      </w:r>
    </w:p>
    <w:p w:rsidR="00E92C4D" w:rsidRDefault="00E92C4D" w:rsidP="00E92C4D">
      <w:pPr>
        <w:shd w:val="clear" w:color="auto" w:fill="FFFFFF"/>
        <w:spacing w:after="0"/>
        <w:ind w:left="709"/>
        <w:jc w:val="both"/>
        <w:rPr>
          <w:sz w:val="24"/>
          <w:szCs w:val="24"/>
        </w:rPr>
      </w:pPr>
      <w:r>
        <w:rPr>
          <w:rFonts w:ascii="Times New Roman" w:hAnsi="Times New Roman" w:cs="Times New Roman"/>
          <w:sz w:val="24"/>
          <w:szCs w:val="24"/>
        </w:rPr>
        <w:t>Размер ставки определяется по формуле: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9906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E92C4D" w:rsidRDefault="00E92C4D" w:rsidP="00E92C4D">
      <w:pPr>
        <w:shd w:val="clear" w:color="auto" w:fill="FFFFFF"/>
        <w:spacing w:after="0"/>
        <w:ind w:left="709"/>
        <w:jc w:val="both"/>
        <w:rPr>
          <w:sz w:val="24"/>
          <w:szCs w:val="24"/>
        </w:rPr>
      </w:pPr>
      <w:r>
        <w:rPr>
          <w:rFonts w:ascii="Times New Roman" w:hAnsi="Times New Roman" w:cs="Times New Roman"/>
          <w:sz w:val="24"/>
          <w:szCs w:val="24"/>
        </w:rPr>
        <w:t>где: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Pr>
          <w:rFonts w:ascii="Times New Roman" w:hAnsi="Times New Roman" w:cs="Times New Roman"/>
          <w:color w:val="080808"/>
          <w:sz w:val="24"/>
          <w:szCs w:val="24"/>
        </w:rPr>
        <w:t xml:space="preserve"> К</w:t>
      </w:r>
      <w:proofErr w:type="gramEnd"/>
      <w:r>
        <w:rPr>
          <w:rFonts w:ascii="Times New Roman" w:hAnsi="Times New Roman" w:cs="Times New Roman"/>
          <w:color w:val="080808"/>
          <w:sz w:val="24"/>
          <w:szCs w:val="24"/>
        </w:rPr>
        <w:t>;</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E92C4D" w:rsidRDefault="00E92C4D" w:rsidP="00E92C4D">
      <w:pPr>
        <w:shd w:val="clear" w:color="auto" w:fill="FFFFFF"/>
        <w:spacing w:after="0"/>
        <w:ind w:left="709"/>
        <w:jc w:val="both"/>
        <w:rPr>
          <w:rFonts w:ascii="Times New Roman" w:hAnsi="Times New Roman" w:cs="Times New Roman"/>
          <w:sz w:val="24"/>
          <w:szCs w:val="24"/>
        </w:rPr>
      </w:pP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Коэффициент</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 определяется по формуле:</w:t>
      </w:r>
    </w:p>
    <w:p w:rsidR="00E92C4D" w:rsidRDefault="00E92C4D" w:rsidP="00E92C4D">
      <w:pPr>
        <w:shd w:val="clear" w:color="auto" w:fill="FFFFFF"/>
        <w:spacing w:after="0"/>
        <w:ind w:left="709"/>
        <w:jc w:val="both"/>
        <w:rPr>
          <w:rFonts w:ascii="Times New Roman" w:hAnsi="Times New Roman" w:cs="Times New Roman"/>
          <w:sz w:val="24"/>
          <w:szCs w:val="24"/>
        </w:rPr>
      </w:pP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22"/>
          <w:sz w:val="24"/>
          <w:szCs w:val="24"/>
          <w:lang w:eastAsia="ru-RU"/>
        </w:rPr>
        <w:drawing>
          <wp:inline distT="0" distB="0" distL="0" distR="0">
            <wp:extent cx="1181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lastRenderedPageBreak/>
        <w:t>ДК - срок исполнения обязательства по Договору (количество дней).</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92C4D" w:rsidRPr="00C37792"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w:t>
      </w:r>
      <w:r w:rsidR="00286C53">
        <w:rPr>
          <w:rFonts w:ascii="Times New Roman" w:hAnsi="Times New Roman" w:cs="Times New Roman"/>
          <w:sz w:val="24"/>
          <w:szCs w:val="24"/>
        </w:rPr>
        <w:t>____________________</w:t>
      </w:r>
      <w:r w:rsidR="006B4763">
        <w:rPr>
          <w:rFonts w:ascii="Times New Roman" w:hAnsi="Times New Roman" w:cs="Times New Roman"/>
          <w:color w:val="000000"/>
          <w:sz w:val="24"/>
          <w:szCs w:val="24"/>
        </w:rPr>
        <w:t xml:space="preserve"> </w:t>
      </w:r>
      <w:r w:rsidR="006B4763">
        <w:rPr>
          <w:rFonts w:ascii="Times New Roman" w:hAnsi="Times New Roman" w:cs="Times New Roman"/>
          <w:sz w:val="24"/>
          <w:szCs w:val="24"/>
        </w:rPr>
        <w:t>рублей</w:t>
      </w:r>
      <w:proofErr w:type="gramStart"/>
      <w:r w:rsidR="006B4763">
        <w:rPr>
          <w:rFonts w:ascii="Times New Roman" w:hAnsi="Times New Roman" w:cs="Times New Roman"/>
          <w:sz w:val="24"/>
          <w:szCs w:val="24"/>
        </w:rPr>
        <w:t xml:space="preserve"> </w:t>
      </w:r>
      <w:r w:rsidRPr="00C37792">
        <w:rPr>
          <w:rFonts w:ascii="Times New Roman" w:hAnsi="Times New Roman" w:cs="Times New Roman"/>
          <w:sz w:val="24"/>
          <w:szCs w:val="24"/>
        </w:rPr>
        <w:t>,</w:t>
      </w:r>
      <w:proofErr w:type="gramEnd"/>
      <w:r w:rsidRPr="00C37792">
        <w:rPr>
          <w:rFonts w:ascii="Times New Roman" w:hAnsi="Times New Roman" w:cs="Times New Roman"/>
          <w:sz w:val="24"/>
          <w:szCs w:val="24"/>
        </w:rPr>
        <w:t xml:space="preserve"> </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Размер штрафа определяется в следующем порядке: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- 10 процентов цены Договора в случае, если цена Договора не превышает 3 млн. рублей; </w:t>
      </w:r>
    </w:p>
    <w:p w:rsidR="00E92C4D" w:rsidRDefault="00E92C4D" w:rsidP="00E92C4D">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E92C4D" w:rsidRDefault="00E92C4D" w:rsidP="00E92C4D">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E92C4D" w:rsidRDefault="00E92C4D" w:rsidP="00E92C4D">
      <w:pPr>
        <w:shd w:val="clear" w:color="auto" w:fill="FFFFFF"/>
        <w:spacing w:after="0" w:line="240" w:lineRule="auto"/>
        <w:jc w:val="both"/>
        <w:rPr>
          <w:rFonts w:ascii="Times New Roman" w:hAnsi="Times New Roman" w:cs="Times New Roman"/>
          <w:sz w:val="24"/>
          <w:szCs w:val="24"/>
        </w:rPr>
      </w:pPr>
    </w:p>
    <w:p w:rsidR="00E92C4D" w:rsidRDefault="00E92C4D" w:rsidP="00E92C4D">
      <w:pPr>
        <w:numPr>
          <w:ilvl w:val="0"/>
          <w:numId w:val="5"/>
        </w:numPr>
        <w:shd w:val="clear" w:color="auto" w:fill="FFFFFF"/>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E92C4D" w:rsidRDefault="00E92C4D" w:rsidP="00E92C4D">
      <w:pPr>
        <w:shd w:val="clear" w:color="auto" w:fill="FFFFFF"/>
        <w:spacing w:after="0" w:line="240" w:lineRule="auto"/>
        <w:ind w:left="720"/>
        <w:rPr>
          <w:rFonts w:ascii="Times New Roman" w:hAnsi="Times New Roman" w:cs="Times New Roman"/>
          <w:color w:val="080808"/>
          <w:sz w:val="24"/>
          <w:szCs w:val="24"/>
        </w:rPr>
      </w:pPr>
    </w:p>
    <w:p w:rsidR="00E92C4D" w:rsidRDefault="00E92C4D" w:rsidP="00E92C4D">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 xml:space="preserve"> 11.1. </w:t>
      </w:r>
      <w:proofErr w:type="gramStart"/>
      <w:r>
        <w:rPr>
          <w:rFonts w:ascii="Times New Roman" w:hAnsi="Times New Roman" w:cs="Times New Roman"/>
          <w:color w:val="080808"/>
          <w:sz w:val="24"/>
          <w:szCs w:val="24"/>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Pr>
          <w:rFonts w:ascii="Times New Roman" w:hAnsi="Times New Roman" w:cs="Times New Roman"/>
          <w:color w:val="080808"/>
          <w:sz w:val="24"/>
          <w:szCs w:val="24"/>
        </w:rPr>
        <w:t>, а также, которые стороны были не в состоянии предвидеть и предотвратить.</w:t>
      </w:r>
    </w:p>
    <w:p w:rsidR="00E92C4D" w:rsidRDefault="00E92C4D" w:rsidP="00E92C4D">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w:t>
      </w:r>
      <w:proofErr w:type="gramStart"/>
      <w:r>
        <w:rPr>
          <w:rFonts w:ascii="Times New Roman" w:hAnsi="Times New Roman" w:cs="Times New Roman"/>
          <w:sz w:val="24"/>
          <w:szCs w:val="24"/>
        </w:rPr>
        <w:t>постольку</w:t>
      </w:r>
      <w:proofErr w:type="gramEnd"/>
      <w:r>
        <w:rPr>
          <w:rFonts w:ascii="Times New Roman" w:hAnsi="Times New Roman" w:cs="Times New Roman"/>
          <w:sz w:val="24"/>
          <w:szCs w:val="24"/>
        </w:rPr>
        <w:t xml:space="preserve"> поскольку эти обстоятельства значительно влияют на исполнение настоящего Договора в срок.</w:t>
      </w:r>
    </w:p>
    <w:p w:rsidR="00E92C4D" w:rsidRDefault="00E92C4D" w:rsidP="00E92C4D">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11.3. </w:t>
      </w:r>
      <w:proofErr w:type="gramStart"/>
      <w:r>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E92C4D" w:rsidRDefault="00E92C4D" w:rsidP="00E92C4D">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E92C4D" w:rsidRDefault="00E92C4D" w:rsidP="00E92C4D">
      <w:pPr>
        <w:shd w:val="clear" w:color="auto" w:fill="FFFFFF"/>
        <w:spacing w:after="0" w:line="240" w:lineRule="auto"/>
        <w:ind w:left="567" w:firstLine="567"/>
        <w:rPr>
          <w:rFonts w:ascii="Times New Roman" w:hAnsi="Times New Roman" w:cs="Times New Roman"/>
          <w:b/>
          <w:bCs/>
          <w:sz w:val="24"/>
          <w:szCs w:val="24"/>
        </w:rPr>
      </w:pPr>
    </w:p>
    <w:p w:rsidR="00E92C4D" w:rsidRDefault="00E92C4D" w:rsidP="00E92C4D">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E92C4D" w:rsidRDefault="00E92C4D" w:rsidP="00E92C4D">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E92C4D" w:rsidRDefault="00E92C4D" w:rsidP="00E92C4D">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по соглашению Сторон;</w:t>
      </w:r>
    </w:p>
    <w:p w:rsidR="00E92C4D" w:rsidRDefault="00E92C4D" w:rsidP="00E92C4D">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в судебном порядке;</w:t>
      </w:r>
    </w:p>
    <w:p w:rsidR="00E92C4D" w:rsidRDefault="00E92C4D" w:rsidP="00E92C4D">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12.2.</w:t>
      </w:r>
      <w:r>
        <w:rPr>
          <w:rFonts w:ascii="Times New Roman" w:hAnsi="Times New Roman" w:cs="Times New Roman"/>
          <w:sz w:val="24"/>
          <w:szCs w:val="24"/>
        </w:rPr>
        <w:tab/>
        <w:t xml:space="preserve">Заказчик вправе обратиться в суд в установленном законодательством Российской Федерации порядке с требованием о расторжении настоящего Договора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следующих </w:t>
      </w:r>
      <w:proofErr w:type="gramStart"/>
      <w:r>
        <w:rPr>
          <w:rFonts w:ascii="Times New Roman" w:hAnsi="Times New Roman" w:cs="Times New Roman"/>
          <w:sz w:val="24"/>
          <w:szCs w:val="24"/>
        </w:rPr>
        <w:t>случаях</w:t>
      </w:r>
      <w:proofErr w:type="gramEnd"/>
      <w:r>
        <w:rPr>
          <w:rFonts w:ascii="Times New Roman" w:hAnsi="Times New Roman" w:cs="Times New Roman"/>
          <w:sz w:val="24"/>
          <w:szCs w:val="24"/>
        </w:rPr>
        <w:t>:</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E92C4D" w:rsidRDefault="00E92C4D" w:rsidP="00C37792">
      <w:pPr>
        <w:shd w:val="clear" w:color="auto" w:fill="FFFFFF"/>
        <w:spacing w:after="0" w:line="240" w:lineRule="auto"/>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11" w:anchor="Par1021%23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E92C4D" w:rsidRDefault="00E92C4D" w:rsidP="00C37792">
      <w:pPr>
        <w:shd w:val="clear" w:color="auto" w:fill="FFFFFF"/>
        <w:spacing w:after="0" w:line="240" w:lineRule="auto"/>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12"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roofErr w:type="gramEnd"/>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получения.</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E92C4D" w:rsidRDefault="00E92C4D" w:rsidP="00C37792">
      <w:pPr>
        <w:shd w:val="clear" w:color="auto" w:fill="FFFFFF"/>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12.</w:t>
      </w:r>
      <w:r w:rsidR="00C848C5">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13. Особые условия</w:t>
      </w:r>
    </w:p>
    <w:p w:rsidR="00E92C4D" w:rsidRDefault="00E92C4D" w:rsidP="00E92C4D">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E92C4D" w:rsidRDefault="00E92C4D" w:rsidP="00E92C4D">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E92C4D" w:rsidRDefault="00E92C4D" w:rsidP="00E92C4D">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E92C4D" w:rsidRDefault="00E92C4D" w:rsidP="00E92C4D">
      <w:pPr>
        <w:numPr>
          <w:ilvl w:val="1"/>
          <w:numId w:val="6"/>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Заказчик по согласованию с Поставщиком в ходе исполнения договора в</w:t>
      </w:r>
      <w:r w:rsidR="00286C53">
        <w:rPr>
          <w:rFonts w:ascii="Times New Roman" w:hAnsi="Times New Roman" w:cs="Times New Roman"/>
          <w:sz w:val="24"/>
          <w:szCs w:val="24"/>
        </w:rPr>
        <w:t>праве изменить не более чем на 1</w:t>
      </w:r>
      <w:r>
        <w:rPr>
          <w:rFonts w:ascii="Times New Roman" w:hAnsi="Times New Roman" w:cs="Times New Roman"/>
          <w:sz w:val="24"/>
          <w:szCs w:val="24"/>
        </w:rPr>
        <w:t>0 % (</w:t>
      </w:r>
      <w:r w:rsidR="00286C53">
        <w:rPr>
          <w:rFonts w:ascii="Times New Roman" w:hAnsi="Times New Roman" w:cs="Times New Roman"/>
          <w:sz w:val="24"/>
          <w:szCs w:val="24"/>
        </w:rPr>
        <w:t>десять</w:t>
      </w:r>
      <w:r>
        <w:rPr>
          <w:rFonts w:ascii="Times New Roman" w:hAnsi="Times New Roman" w:cs="Times New Roman"/>
          <w:sz w:val="24"/>
          <w:szCs w:val="24"/>
        </w:rPr>
        <w:t xml:space="preserve"> процентов) количество всех предусмотренных договором товаров, на поставку которых заключен договор. </w:t>
      </w:r>
      <w:proofErr w:type="gramStart"/>
      <w:r>
        <w:rPr>
          <w:rFonts w:ascii="Times New Roman" w:hAnsi="Times New Roman" w:cs="Times New Roman"/>
          <w:sz w:val="24"/>
          <w:szCs w:val="24"/>
        </w:rPr>
        <w:t>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w:t>
      </w:r>
      <w:proofErr w:type="gramEnd"/>
      <w:r>
        <w:rPr>
          <w:rFonts w:ascii="Times New Roman" w:hAnsi="Times New Roman" w:cs="Times New Roman"/>
          <w:sz w:val="24"/>
          <w:szCs w:val="24"/>
        </w:rPr>
        <w:t xml:space="preserve">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616AA1" w:rsidRPr="00616AA1" w:rsidRDefault="00CA67C8" w:rsidP="00616AA1">
      <w:pPr>
        <w:widowControl w:val="0"/>
        <w:tabs>
          <w:tab w:val="left" w:pos="709"/>
        </w:tabs>
        <w:suppressAutoHyphens w:val="0"/>
        <w:autoSpaceDE w:val="0"/>
        <w:autoSpaceDN w:val="0"/>
        <w:adjustRightInd w:val="0"/>
        <w:spacing w:after="0" w:line="240" w:lineRule="auto"/>
        <w:ind w:left="360"/>
        <w:contextualSpacing/>
        <w:jc w:val="center"/>
        <w:rPr>
          <w:rFonts w:ascii="Times New Roman" w:hAnsi="Times New Roman" w:cs="Times New Roman"/>
          <w:b/>
          <w:sz w:val="24"/>
          <w:szCs w:val="24"/>
          <w:lang w:eastAsia="ru-RU"/>
        </w:rPr>
      </w:pPr>
      <w:r>
        <w:rPr>
          <w:rFonts w:ascii="Times New Roman" w:hAnsi="Times New Roman" w:cs="Times New Roman"/>
          <w:b/>
          <w:bCs/>
          <w:sz w:val="24"/>
          <w:szCs w:val="24"/>
        </w:rPr>
        <w:t>14.</w:t>
      </w:r>
      <w:r w:rsidR="00E92C4D">
        <w:rPr>
          <w:rFonts w:ascii="Times New Roman" w:hAnsi="Times New Roman" w:cs="Times New Roman"/>
          <w:b/>
          <w:bCs/>
          <w:sz w:val="24"/>
          <w:szCs w:val="24"/>
        </w:rPr>
        <w:t xml:space="preserve"> </w:t>
      </w:r>
      <w:r w:rsidR="00616AA1" w:rsidRPr="00616AA1">
        <w:rPr>
          <w:rFonts w:ascii="Times New Roman" w:hAnsi="Times New Roman" w:cs="Times New Roman"/>
          <w:b/>
          <w:sz w:val="24"/>
          <w:szCs w:val="24"/>
          <w:lang w:eastAsia="ru-RU"/>
        </w:rPr>
        <w:t>Особые условия</w:t>
      </w:r>
      <w:r w:rsidR="00A4040C">
        <w:rPr>
          <w:rFonts w:ascii="Times New Roman" w:hAnsi="Times New Roman" w:cs="Times New Roman"/>
          <w:b/>
          <w:sz w:val="24"/>
          <w:szCs w:val="24"/>
          <w:lang w:eastAsia="ru-RU"/>
        </w:rPr>
        <w:t xml:space="preserve"> ПИК</w:t>
      </w:r>
    </w:p>
    <w:p w:rsidR="00616AA1" w:rsidRPr="00616AA1" w:rsidRDefault="00616AA1" w:rsidP="00616AA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16AA1">
        <w:rPr>
          <w:rFonts w:ascii="Times New Roman" w:hAnsi="Times New Roman" w:cs="Times New Roman"/>
          <w:sz w:val="24"/>
          <w:szCs w:val="24"/>
          <w:lang w:eastAsia="ru-RU"/>
        </w:rPr>
        <w:t>Стороны при исполнении Договора:</w:t>
      </w:r>
    </w:p>
    <w:p w:rsidR="00616AA1" w:rsidRPr="00616AA1" w:rsidRDefault="00616AA1" w:rsidP="00616AA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16AA1">
        <w:rPr>
          <w:rFonts w:ascii="Times New Roman" w:hAnsi="Times New Roman" w:cs="Times New Roman"/>
          <w:sz w:val="24"/>
          <w:szCs w:val="24"/>
          <w:lang w:eastAsia="ru-RU"/>
        </w:rPr>
        <w:t xml:space="preserve">- составляют в виде электронных документов, подписанных усиленной квалифицированной </w:t>
      </w:r>
      <w:r w:rsidRPr="00616AA1">
        <w:rPr>
          <w:rFonts w:ascii="Times New Roman" w:hAnsi="Times New Roman" w:cs="Times New Roman"/>
          <w:sz w:val="24"/>
          <w:szCs w:val="24"/>
          <w:lang w:eastAsia="ru-RU"/>
        </w:rPr>
        <w:lastRenderedPageBreak/>
        <w:t>электронной подписью (далее – электронные документы), первичные учетные документы и иные документы, которыми оформляются:</w:t>
      </w:r>
    </w:p>
    <w:p w:rsidR="00616AA1" w:rsidRPr="00616AA1" w:rsidRDefault="00616AA1" w:rsidP="00616AA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16AA1">
        <w:rPr>
          <w:rFonts w:ascii="Times New Roman" w:hAnsi="Times New Roman" w:cs="Times New Roman"/>
          <w:sz w:val="24"/>
          <w:szCs w:val="24"/>
          <w:lang w:eastAsia="ru-RU"/>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616AA1" w:rsidRPr="00616AA1" w:rsidRDefault="00616AA1" w:rsidP="00616AA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16AA1">
        <w:rPr>
          <w:rFonts w:ascii="Times New Roman" w:hAnsi="Times New Roman" w:cs="Times New Roman"/>
          <w:sz w:val="24"/>
          <w:szCs w:val="24"/>
          <w:lang w:eastAsia="ru-RU"/>
        </w:rPr>
        <w:t>результаты такой приемки;</w:t>
      </w:r>
    </w:p>
    <w:p w:rsidR="00616AA1" w:rsidRPr="00616AA1" w:rsidRDefault="00616AA1" w:rsidP="00616AA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16AA1">
        <w:rPr>
          <w:rFonts w:ascii="Times New Roman" w:hAnsi="Times New Roman" w:cs="Times New Roman"/>
          <w:sz w:val="24"/>
          <w:szCs w:val="24"/>
          <w:lang w:eastAsia="ru-RU"/>
        </w:rPr>
        <w:t>мотивированный отказ от подписания документа о приемке;</w:t>
      </w:r>
    </w:p>
    <w:p w:rsidR="00616AA1" w:rsidRPr="00616AA1" w:rsidRDefault="00616AA1" w:rsidP="00616AA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16AA1">
        <w:rPr>
          <w:rFonts w:ascii="Times New Roman" w:hAnsi="Times New Roman" w:cs="Times New Roman"/>
          <w:sz w:val="24"/>
          <w:szCs w:val="24"/>
          <w:lang w:eastAsia="ru-RU"/>
        </w:rPr>
        <w:t>оплата поставленного товара (выполненной работы (ее результатов), оказанной услуги), а также отдельных этапов исполнения Договора;</w:t>
      </w:r>
    </w:p>
    <w:p w:rsidR="00616AA1" w:rsidRPr="00616AA1" w:rsidRDefault="00616AA1" w:rsidP="00616AA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16AA1">
        <w:rPr>
          <w:rFonts w:ascii="Times New Roman" w:hAnsi="Times New Roman" w:cs="Times New Roman"/>
          <w:sz w:val="24"/>
          <w:szCs w:val="24"/>
          <w:lang w:eastAsia="ru-RU"/>
        </w:rPr>
        <w:t>заключение дополнительных соглашений;</w:t>
      </w:r>
    </w:p>
    <w:p w:rsidR="00616AA1" w:rsidRPr="00616AA1" w:rsidRDefault="00616AA1" w:rsidP="00616AA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16AA1">
        <w:rPr>
          <w:rFonts w:ascii="Times New Roman" w:hAnsi="Times New Roman" w:cs="Times New Roman"/>
          <w:sz w:val="24"/>
          <w:szCs w:val="24"/>
          <w:lang w:eastAsia="ru-RU"/>
        </w:rPr>
        <w:t>направление требования об уплате неустоек (штрафов, пеней);</w:t>
      </w:r>
    </w:p>
    <w:p w:rsidR="00616AA1" w:rsidRPr="00616AA1" w:rsidRDefault="00616AA1" w:rsidP="00616AA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16AA1">
        <w:rPr>
          <w:rFonts w:ascii="Times New Roman" w:hAnsi="Times New Roman" w:cs="Times New Roman"/>
          <w:sz w:val="24"/>
          <w:szCs w:val="24"/>
          <w:lang w:eastAsia="ru-RU"/>
        </w:rPr>
        <w:t>направление решения об одностороннем отказе от исполнения Договора;</w:t>
      </w:r>
    </w:p>
    <w:p w:rsidR="00616AA1" w:rsidRPr="00616AA1" w:rsidRDefault="00616AA1" w:rsidP="00616AA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16AA1">
        <w:rPr>
          <w:rFonts w:ascii="Times New Roman" w:hAnsi="Times New Roman" w:cs="Times New Roman"/>
          <w:sz w:val="24"/>
          <w:szCs w:val="24"/>
          <w:lang w:eastAsia="ru-RU"/>
        </w:rPr>
        <w:t xml:space="preserve">- осуществляют обмен электронными документами посредством использования </w:t>
      </w:r>
      <w:proofErr w:type="gramStart"/>
      <w:r w:rsidRPr="00616AA1">
        <w:rPr>
          <w:rFonts w:ascii="Times New Roman" w:hAnsi="Times New Roman" w:cs="Times New Roman"/>
          <w:sz w:val="24"/>
          <w:szCs w:val="24"/>
          <w:lang w:eastAsia="ru-RU"/>
        </w:rPr>
        <w:t>Портала исполнения контрактов Единой автоматизированной системы управления</w:t>
      </w:r>
      <w:proofErr w:type="gramEnd"/>
      <w:r w:rsidRPr="00616AA1">
        <w:rPr>
          <w:rFonts w:ascii="Times New Roman" w:hAnsi="Times New Roman" w:cs="Times New Roman"/>
          <w:sz w:val="24"/>
          <w:szCs w:val="24"/>
          <w:lang w:eastAsia="ru-RU"/>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616AA1" w:rsidRPr="00616AA1" w:rsidRDefault="00616AA1" w:rsidP="00616AA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16AA1">
        <w:rPr>
          <w:rFonts w:ascii="Times New Roman" w:hAnsi="Times New Roman" w:cs="Times New Roman"/>
          <w:sz w:val="24"/>
          <w:szCs w:val="24"/>
          <w:lang w:eastAsia="ru-RU"/>
        </w:rPr>
        <w:t xml:space="preserve"> Для работы в ПИК ЕАСУЗ Стороны Договора:</w:t>
      </w:r>
    </w:p>
    <w:p w:rsidR="00616AA1" w:rsidRPr="00616AA1" w:rsidRDefault="00616AA1" w:rsidP="00616AA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16AA1">
        <w:rPr>
          <w:rFonts w:ascii="Times New Roman" w:hAnsi="Times New Roman" w:cs="Times New Roman"/>
          <w:sz w:val="24"/>
          <w:szCs w:val="24"/>
          <w:lang w:eastAsia="ru-RU"/>
        </w:rPr>
        <w:t>-назначают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616AA1" w:rsidRPr="00616AA1" w:rsidRDefault="00616AA1" w:rsidP="00616AA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16AA1">
        <w:rPr>
          <w:rFonts w:ascii="Times New Roman" w:hAnsi="Times New Roman" w:cs="Times New Roman"/>
          <w:sz w:val="24"/>
          <w:szCs w:val="24"/>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616AA1" w:rsidRPr="00616AA1" w:rsidRDefault="00616AA1" w:rsidP="00616AA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16AA1">
        <w:rPr>
          <w:rFonts w:ascii="Times New Roman" w:hAnsi="Times New Roman" w:cs="Times New Roman"/>
          <w:sz w:val="24"/>
          <w:szCs w:val="24"/>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616AA1" w:rsidRPr="00616AA1" w:rsidRDefault="00616AA1" w:rsidP="00616AA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16AA1">
        <w:rPr>
          <w:rFonts w:ascii="Times New Roman" w:hAnsi="Times New Roman" w:cs="Times New Roman"/>
          <w:sz w:val="24"/>
          <w:szCs w:val="24"/>
          <w:lang w:eastAsia="ru-RU"/>
        </w:rPr>
        <w:t>- обеспечивают необходимые условия для осуществления электронного документооборота в ПИК ЕАСУЗ и в ЭДО ПИК ЕАСУЗ;</w:t>
      </w:r>
    </w:p>
    <w:p w:rsidR="00616AA1" w:rsidRPr="00616AA1" w:rsidRDefault="00616AA1" w:rsidP="00616AA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16AA1">
        <w:rPr>
          <w:rFonts w:ascii="Times New Roman" w:hAnsi="Times New Roman" w:cs="Times New Roman"/>
          <w:sz w:val="24"/>
          <w:szCs w:val="24"/>
          <w:lang w:eastAsia="ru-RU"/>
        </w:rPr>
        <w:t>- используют для подписания в ЭДО ПИК ЕАСУЗ электронных документов усиленную квалифицированную электронную подпись.</w:t>
      </w:r>
    </w:p>
    <w:p w:rsidR="00616AA1" w:rsidRPr="00616AA1" w:rsidRDefault="00616AA1" w:rsidP="00616AA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16AA1">
        <w:rPr>
          <w:rFonts w:ascii="Times New Roman" w:hAnsi="Times New Roman" w:cs="Times New Roman"/>
          <w:sz w:val="24"/>
          <w:szCs w:val="24"/>
          <w:lang w:eastAsia="ru-RU"/>
        </w:rPr>
        <w:t xml:space="preserve">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616AA1" w:rsidRPr="00616AA1" w:rsidRDefault="00616AA1" w:rsidP="00616AA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16AA1">
        <w:rPr>
          <w:rFonts w:ascii="Times New Roman" w:hAnsi="Times New Roman" w:cs="Times New Roman"/>
          <w:sz w:val="24"/>
          <w:szCs w:val="24"/>
          <w:lang w:eastAsia="ru-RU"/>
        </w:rPr>
        <w:t xml:space="preserve"> Электронные документы, полученные Сторонами друг от друга </w:t>
      </w:r>
      <w:r w:rsidRPr="00616AA1">
        <w:rPr>
          <w:rFonts w:ascii="Times New Roman" w:hAnsi="Times New Roman" w:cs="Times New Roman"/>
          <w:sz w:val="24"/>
          <w:szCs w:val="24"/>
          <w:lang w:eastAsia="ru-RU"/>
        </w:rPr>
        <w:br/>
        <w:t>при исполнении Договора, не требуют дублирования документами, оформленными на бумажных носителях информации.</w:t>
      </w:r>
    </w:p>
    <w:p w:rsidR="00616AA1" w:rsidRPr="00616AA1" w:rsidRDefault="00616AA1" w:rsidP="00616AA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16AA1">
        <w:rPr>
          <w:rFonts w:ascii="Times New Roman" w:hAnsi="Times New Roman" w:cs="Times New Roman"/>
          <w:sz w:val="24"/>
          <w:szCs w:val="24"/>
          <w:lang w:eastAsia="ru-RU"/>
        </w:rPr>
        <w:t xml:space="preserve">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616AA1">
        <w:rPr>
          <w:rFonts w:ascii="Times New Roman" w:hAnsi="Times New Roman" w:cs="Times New Roman"/>
          <w:sz w:val="24"/>
          <w:szCs w:val="24"/>
          <w:lang w:eastAsia="ru-RU"/>
        </w:rPr>
        <w:br/>
        <w:t>в сроки, предусмотренные Договором.</w:t>
      </w:r>
    </w:p>
    <w:p w:rsidR="00616AA1" w:rsidRPr="00616AA1" w:rsidRDefault="00616AA1" w:rsidP="00616AA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proofErr w:type="gramStart"/>
      <w:r w:rsidRPr="00616AA1">
        <w:rPr>
          <w:rFonts w:ascii="Times New Roman" w:hAnsi="Times New Roman" w:cs="Times New Roman"/>
          <w:sz w:val="24"/>
          <w:szCs w:val="24"/>
          <w:lang w:eastAsia="ru-RU"/>
        </w:rPr>
        <w:t xml:space="preserve">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w:t>
      </w:r>
      <w:r w:rsidRPr="00616AA1">
        <w:rPr>
          <w:rFonts w:ascii="Times New Roman" w:hAnsi="Times New Roman" w:cs="Times New Roman"/>
          <w:sz w:val="24"/>
          <w:szCs w:val="24"/>
          <w:lang w:eastAsia="ru-RU"/>
        </w:rPr>
        <w:lastRenderedPageBreak/>
        <w:t>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616AA1" w:rsidRPr="00616AA1" w:rsidRDefault="00616AA1" w:rsidP="00616AA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proofErr w:type="gramStart"/>
      <w:r w:rsidRPr="00616AA1">
        <w:rPr>
          <w:rFonts w:ascii="Times New Roman" w:hAnsi="Times New Roman" w:cs="Times New Roman"/>
          <w:sz w:val="24"/>
          <w:szCs w:val="24"/>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616AA1" w:rsidRPr="00616AA1" w:rsidRDefault="00616AA1" w:rsidP="00616AA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16AA1">
        <w:rPr>
          <w:rFonts w:ascii="Times New Roman" w:hAnsi="Times New Roman" w:cs="Times New Roman"/>
          <w:sz w:val="24"/>
          <w:szCs w:val="24"/>
          <w:lang w:eastAsia="ru-RU"/>
        </w:rPr>
        <w:t xml:space="preserve">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616AA1" w:rsidRPr="00616AA1" w:rsidRDefault="00616AA1" w:rsidP="00616AA1">
      <w:pPr>
        <w:widowControl w:val="0"/>
        <w:suppressAutoHyphens w:val="0"/>
        <w:autoSpaceDE w:val="0"/>
        <w:autoSpaceDN w:val="0"/>
        <w:adjustRightInd w:val="0"/>
        <w:spacing w:after="0"/>
        <w:ind w:firstLine="709"/>
        <w:jc w:val="both"/>
        <w:rPr>
          <w:rFonts w:ascii="Times New Roman" w:hAnsi="Times New Roman" w:cs="Times New Roman"/>
          <w:b/>
          <w:bCs/>
          <w:sz w:val="24"/>
          <w:szCs w:val="24"/>
        </w:rPr>
      </w:pPr>
      <w:r w:rsidRPr="00616AA1">
        <w:rPr>
          <w:rFonts w:ascii="Times New Roman" w:hAnsi="Times New Roman" w:cs="Times New Roman"/>
          <w:sz w:val="24"/>
          <w:szCs w:val="24"/>
          <w:lang w:eastAsia="ru-RU"/>
        </w:rPr>
        <w:t xml:space="preserve"> Получение доступа </w:t>
      </w:r>
      <w:proofErr w:type="gramStart"/>
      <w:r w:rsidRPr="00616AA1">
        <w:rPr>
          <w:rFonts w:ascii="Times New Roman" w:hAnsi="Times New Roman" w:cs="Times New Roman"/>
          <w:sz w:val="24"/>
          <w:szCs w:val="24"/>
          <w:lang w:eastAsia="ru-RU"/>
        </w:rPr>
        <w:t>к</w:t>
      </w:r>
      <w:proofErr w:type="gramEnd"/>
      <w:r w:rsidRPr="00616AA1">
        <w:rPr>
          <w:rFonts w:ascii="Times New Roman" w:hAnsi="Times New Roman" w:cs="Times New Roman"/>
          <w:sz w:val="24"/>
          <w:szCs w:val="24"/>
          <w:lang w:eastAsia="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CA67C8" w:rsidRPr="00CA67C8" w:rsidRDefault="00CA67C8" w:rsidP="00CA67C8">
      <w:pPr>
        <w:shd w:val="clear" w:color="auto" w:fill="FFFFFF"/>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15.</w:t>
      </w:r>
      <w:r w:rsidRPr="00CA67C8">
        <w:rPr>
          <w:rFonts w:ascii="Times New Roman" w:hAnsi="Times New Roman" w:cs="Times New Roman"/>
          <w:b/>
          <w:bCs/>
          <w:sz w:val="24"/>
          <w:szCs w:val="24"/>
        </w:rPr>
        <w:t>Приложения</w:t>
      </w:r>
    </w:p>
    <w:p w:rsidR="00CA67C8" w:rsidRPr="00B57CA8" w:rsidRDefault="00CA67C8" w:rsidP="00CA67C8">
      <w:pPr>
        <w:pStyle w:val="a7"/>
        <w:shd w:val="clear" w:color="auto" w:fill="FFFFFF"/>
        <w:spacing w:after="0" w:line="240" w:lineRule="auto"/>
        <w:rPr>
          <w:rFonts w:ascii="Times New Roman" w:hAnsi="Times New Roman" w:cs="Times New Roman"/>
          <w:sz w:val="24"/>
          <w:szCs w:val="24"/>
        </w:rPr>
      </w:pPr>
      <w:r w:rsidRPr="00B57CA8">
        <w:rPr>
          <w:rFonts w:ascii="Times New Roman" w:hAnsi="Times New Roman" w:cs="Times New Roman"/>
          <w:sz w:val="24"/>
          <w:szCs w:val="24"/>
        </w:rPr>
        <w:t>Неотъемлемой частью договора является:</w:t>
      </w:r>
    </w:p>
    <w:p w:rsidR="00CA67C8" w:rsidRPr="00B57CA8" w:rsidRDefault="00CA67C8" w:rsidP="00CA67C8">
      <w:pPr>
        <w:pStyle w:val="a7"/>
        <w:shd w:val="clear" w:color="auto" w:fill="FFFFFF"/>
        <w:spacing w:after="0" w:line="240" w:lineRule="auto"/>
        <w:rPr>
          <w:rFonts w:ascii="Times New Roman" w:hAnsi="Times New Roman" w:cs="Times New Roman"/>
          <w:sz w:val="24"/>
          <w:szCs w:val="24"/>
        </w:rPr>
      </w:pPr>
      <w:r w:rsidRPr="00B57CA8">
        <w:rPr>
          <w:rFonts w:ascii="Times New Roman" w:hAnsi="Times New Roman" w:cs="Times New Roman"/>
          <w:sz w:val="24"/>
          <w:szCs w:val="24"/>
        </w:rPr>
        <w:t>Приложение№1: «Сведения об объектах закупки»</w:t>
      </w:r>
    </w:p>
    <w:p w:rsidR="00CA67C8" w:rsidRPr="00B57CA8" w:rsidRDefault="00CA67C8" w:rsidP="00CA67C8">
      <w:pPr>
        <w:pStyle w:val="a7"/>
        <w:shd w:val="clear" w:color="auto" w:fill="FFFFFF"/>
        <w:spacing w:after="0" w:line="240" w:lineRule="auto"/>
        <w:rPr>
          <w:rFonts w:ascii="Times New Roman" w:hAnsi="Times New Roman" w:cs="Times New Roman"/>
          <w:sz w:val="24"/>
          <w:szCs w:val="24"/>
        </w:rPr>
      </w:pPr>
      <w:r w:rsidRPr="00B57CA8">
        <w:rPr>
          <w:rFonts w:ascii="Times New Roman" w:hAnsi="Times New Roman" w:cs="Times New Roman"/>
          <w:sz w:val="24"/>
          <w:szCs w:val="24"/>
        </w:rPr>
        <w:t>Приложение №2 «Сведения об обязательствах сторон и порядке оплаты»</w:t>
      </w:r>
    </w:p>
    <w:p w:rsidR="00CA67C8" w:rsidRPr="00B57CA8" w:rsidRDefault="00CA67C8" w:rsidP="00CA67C8">
      <w:pPr>
        <w:pStyle w:val="a7"/>
        <w:shd w:val="clear" w:color="auto" w:fill="FFFFFF"/>
        <w:spacing w:after="0" w:line="240" w:lineRule="auto"/>
        <w:rPr>
          <w:rFonts w:ascii="Times New Roman" w:hAnsi="Times New Roman" w:cs="Times New Roman"/>
          <w:sz w:val="24"/>
          <w:szCs w:val="24"/>
        </w:rPr>
      </w:pPr>
      <w:r w:rsidRPr="00B57CA8">
        <w:rPr>
          <w:rFonts w:ascii="Times New Roman" w:hAnsi="Times New Roman" w:cs="Times New Roman"/>
          <w:sz w:val="24"/>
          <w:szCs w:val="24"/>
        </w:rPr>
        <w:t>Приложение №3 «Перечень электронных документов, которыми обмениваются стороны при исполнении договора»</w:t>
      </w:r>
    </w:p>
    <w:p w:rsidR="00CA67C8" w:rsidRPr="00B57CA8" w:rsidRDefault="00CA67C8" w:rsidP="00CA67C8">
      <w:pPr>
        <w:pStyle w:val="a7"/>
        <w:shd w:val="clear" w:color="auto" w:fill="FFFFFF"/>
        <w:spacing w:after="0" w:line="240" w:lineRule="auto"/>
        <w:rPr>
          <w:rFonts w:ascii="Times New Roman" w:hAnsi="Times New Roman" w:cs="Times New Roman"/>
          <w:sz w:val="24"/>
          <w:szCs w:val="24"/>
        </w:rPr>
      </w:pPr>
      <w:r w:rsidRPr="00B57CA8">
        <w:rPr>
          <w:rFonts w:ascii="Times New Roman" w:hAnsi="Times New Roman" w:cs="Times New Roman"/>
          <w:sz w:val="24"/>
          <w:szCs w:val="24"/>
        </w:rPr>
        <w:t xml:space="preserve">Приложение№4 «Регламент электронного </w:t>
      </w:r>
      <w:proofErr w:type="gramStart"/>
      <w:r w:rsidRPr="00B57CA8">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B57CA8">
        <w:rPr>
          <w:rFonts w:ascii="Times New Roman" w:hAnsi="Times New Roman" w:cs="Times New Roman"/>
          <w:sz w:val="24"/>
          <w:szCs w:val="24"/>
        </w:rPr>
        <w:t xml:space="preserve"> закупками Московской области</w:t>
      </w:r>
    </w:p>
    <w:p w:rsidR="00CA67C8" w:rsidRPr="00B57CA8" w:rsidRDefault="00CA67C8" w:rsidP="00CA67C8">
      <w:pPr>
        <w:pStyle w:val="a7"/>
        <w:shd w:val="clear" w:color="auto" w:fill="FFFFFF"/>
        <w:spacing w:after="0" w:line="240" w:lineRule="auto"/>
        <w:rPr>
          <w:rFonts w:ascii="Times New Roman" w:hAnsi="Times New Roman" w:cs="Times New Roman"/>
          <w:sz w:val="24"/>
          <w:szCs w:val="24"/>
        </w:rPr>
      </w:pPr>
      <w:r w:rsidRPr="00B57CA8">
        <w:rPr>
          <w:rFonts w:ascii="Times New Roman" w:hAnsi="Times New Roman" w:cs="Times New Roman"/>
          <w:sz w:val="24"/>
          <w:szCs w:val="24"/>
        </w:rPr>
        <w:t>Приложение№5 «Сведения об условиях государственного (муниципального) договора и графике исполнения его обязательств»</w:t>
      </w:r>
    </w:p>
    <w:p w:rsidR="00CA67C8" w:rsidRPr="00B57CA8" w:rsidRDefault="00CA67C8" w:rsidP="00CA67C8">
      <w:pPr>
        <w:pStyle w:val="a7"/>
        <w:shd w:val="clear" w:color="auto" w:fill="FFFFFF"/>
        <w:spacing w:after="0" w:line="240" w:lineRule="auto"/>
        <w:rPr>
          <w:rFonts w:ascii="Times New Roman" w:hAnsi="Times New Roman" w:cs="Times New Roman"/>
          <w:sz w:val="24"/>
          <w:szCs w:val="24"/>
        </w:rPr>
      </w:pPr>
      <w:r w:rsidRPr="00B57CA8">
        <w:rPr>
          <w:rFonts w:ascii="Times New Roman" w:hAnsi="Times New Roman" w:cs="Times New Roman"/>
          <w:sz w:val="24"/>
          <w:szCs w:val="24"/>
        </w:rPr>
        <w:t>Приложение № 6 «Техническое задание».</w:t>
      </w:r>
    </w:p>
    <w:p w:rsidR="00CA67C8" w:rsidRPr="00B57CA8" w:rsidRDefault="00CA67C8" w:rsidP="00CA67C8">
      <w:pPr>
        <w:pStyle w:val="a7"/>
        <w:shd w:val="clear" w:color="auto" w:fill="FFFFFF"/>
        <w:spacing w:after="0" w:line="240" w:lineRule="auto"/>
        <w:rPr>
          <w:rFonts w:ascii="Times New Roman" w:hAnsi="Times New Roman" w:cs="Times New Roman"/>
          <w:sz w:val="24"/>
          <w:szCs w:val="24"/>
        </w:rPr>
      </w:pPr>
      <w:r w:rsidRPr="00B57CA8">
        <w:rPr>
          <w:rFonts w:ascii="Times New Roman" w:hAnsi="Times New Roman" w:cs="Times New Roman"/>
          <w:sz w:val="24"/>
          <w:szCs w:val="24"/>
        </w:rPr>
        <w:t xml:space="preserve">Приложение №7 «Спецификация» </w:t>
      </w:r>
    </w:p>
    <w:p w:rsidR="00CA67C8" w:rsidRPr="00B57CA8" w:rsidRDefault="00CA67C8" w:rsidP="00CA67C8">
      <w:pPr>
        <w:pStyle w:val="a7"/>
        <w:shd w:val="clear" w:color="auto" w:fill="FFFFFF"/>
        <w:spacing w:after="0" w:line="240" w:lineRule="auto"/>
        <w:rPr>
          <w:rFonts w:ascii="Times New Roman" w:hAnsi="Times New Roman" w:cs="Times New Roman"/>
          <w:sz w:val="24"/>
          <w:szCs w:val="24"/>
        </w:rPr>
      </w:pPr>
      <w:r w:rsidRPr="00B57CA8">
        <w:rPr>
          <w:rFonts w:ascii="Times New Roman" w:hAnsi="Times New Roman" w:cs="Times New Roman"/>
          <w:sz w:val="24"/>
          <w:szCs w:val="24"/>
        </w:rPr>
        <w:t>Приложение № 8 «График и условия поставки товара»</w:t>
      </w:r>
    </w:p>
    <w:p w:rsidR="00C848C5" w:rsidRDefault="00C848C5" w:rsidP="00E92C4D">
      <w:pPr>
        <w:shd w:val="clear" w:color="auto" w:fill="FFFFFF"/>
        <w:spacing w:after="0" w:line="240" w:lineRule="auto"/>
        <w:ind w:left="567"/>
        <w:jc w:val="center"/>
        <w:rPr>
          <w:rFonts w:ascii="Times New Roman" w:hAnsi="Times New Roman" w:cs="Times New Roman"/>
          <w:b/>
          <w:bCs/>
          <w:sz w:val="24"/>
          <w:szCs w:val="24"/>
        </w:rPr>
      </w:pPr>
    </w:p>
    <w:p w:rsidR="00E92C4D" w:rsidRDefault="00616AA1" w:rsidP="00E92C4D">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16.Реквизиты</w:t>
      </w:r>
      <w:r w:rsidR="00E92C4D">
        <w:rPr>
          <w:rFonts w:ascii="Times New Roman" w:hAnsi="Times New Roman" w:cs="Times New Roman"/>
          <w:b/>
          <w:bCs/>
          <w:sz w:val="24"/>
          <w:szCs w:val="24"/>
        </w:rPr>
        <w:t xml:space="preserve"> и подписи сторон</w:t>
      </w:r>
    </w:p>
    <w:tbl>
      <w:tblPr>
        <w:tblW w:w="10121" w:type="dxa"/>
        <w:tblInd w:w="630" w:type="dxa"/>
        <w:tblLayout w:type="fixed"/>
        <w:tblLook w:val="04A0" w:firstRow="1" w:lastRow="0" w:firstColumn="1" w:lastColumn="0" w:noHBand="0" w:noVBand="1"/>
      </w:tblPr>
      <w:tblGrid>
        <w:gridCol w:w="5100"/>
        <w:gridCol w:w="5021"/>
      </w:tblGrid>
      <w:tr w:rsidR="00E92C4D" w:rsidTr="00616AA1">
        <w:trPr>
          <w:trHeight w:val="3450"/>
        </w:trPr>
        <w:tc>
          <w:tcPr>
            <w:tcW w:w="5100" w:type="dxa"/>
            <w:tcBorders>
              <w:top w:val="single" w:sz="4" w:space="0" w:color="000000"/>
              <w:left w:val="single" w:sz="4" w:space="0" w:color="000000"/>
              <w:bottom w:val="single" w:sz="4" w:space="0" w:color="000000"/>
              <w:right w:val="nil"/>
            </w:tcBorders>
          </w:tcPr>
          <w:p w:rsidR="00E92C4D" w:rsidRDefault="00E92C4D">
            <w:pPr>
              <w:widowControl w:val="0"/>
              <w:suppressAutoHyphens w:val="0"/>
              <w:autoSpaceDE w:val="0"/>
              <w:spacing w:after="0" w:line="240" w:lineRule="auto"/>
              <w:rPr>
                <w:rFonts w:ascii="Times New Roman" w:hAnsi="Times New Roman" w:cs="Times New Roman"/>
                <w:b/>
                <w:sz w:val="24"/>
                <w:szCs w:val="20"/>
              </w:rPr>
            </w:pPr>
            <w:r>
              <w:rPr>
                <w:rFonts w:ascii="Times New Roman" w:hAnsi="Times New Roman" w:cs="Times New Roman"/>
                <w:b/>
                <w:sz w:val="24"/>
                <w:szCs w:val="20"/>
              </w:rPr>
              <w:t>Заказчик:</w:t>
            </w:r>
          </w:p>
          <w:p w:rsidR="000508A9" w:rsidRPr="000508A9" w:rsidRDefault="000508A9" w:rsidP="000508A9">
            <w:pPr>
              <w:spacing w:after="0" w:line="240" w:lineRule="auto"/>
              <w:jc w:val="both"/>
              <w:rPr>
                <w:rFonts w:ascii="Times New Roman" w:hAnsi="Times New Roman" w:cs="Times New Roman"/>
                <w:sz w:val="24"/>
                <w:szCs w:val="20"/>
              </w:rPr>
            </w:pPr>
            <w:r w:rsidRPr="000508A9">
              <w:rPr>
                <w:rFonts w:ascii="Times New Roman" w:hAnsi="Times New Roman" w:cs="Times New Roman"/>
                <w:sz w:val="24"/>
                <w:szCs w:val="20"/>
              </w:rPr>
              <w:t>МАДОУ ЦРР – д/с №19 «Ягодка»</w:t>
            </w:r>
          </w:p>
          <w:p w:rsidR="000508A9" w:rsidRPr="000508A9" w:rsidRDefault="000508A9" w:rsidP="000508A9">
            <w:pPr>
              <w:spacing w:after="0" w:line="240" w:lineRule="auto"/>
              <w:jc w:val="both"/>
              <w:rPr>
                <w:rFonts w:ascii="Times New Roman" w:hAnsi="Times New Roman" w:cs="Times New Roman"/>
                <w:sz w:val="24"/>
                <w:szCs w:val="20"/>
              </w:rPr>
            </w:pPr>
            <w:r w:rsidRPr="000508A9">
              <w:rPr>
                <w:rFonts w:ascii="Times New Roman" w:hAnsi="Times New Roman" w:cs="Times New Roman"/>
                <w:sz w:val="24"/>
                <w:szCs w:val="20"/>
              </w:rPr>
              <w:t xml:space="preserve">Юр. адр.142800, Московская область, </w:t>
            </w:r>
          </w:p>
          <w:p w:rsidR="000508A9" w:rsidRPr="000508A9" w:rsidRDefault="000508A9" w:rsidP="000508A9">
            <w:pPr>
              <w:spacing w:after="0" w:line="240" w:lineRule="auto"/>
              <w:jc w:val="both"/>
              <w:rPr>
                <w:rFonts w:ascii="Times New Roman" w:hAnsi="Times New Roman" w:cs="Times New Roman"/>
                <w:sz w:val="24"/>
                <w:szCs w:val="20"/>
              </w:rPr>
            </w:pPr>
            <w:r w:rsidRPr="000508A9">
              <w:rPr>
                <w:rFonts w:ascii="Times New Roman" w:hAnsi="Times New Roman" w:cs="Times New Roman"/>
                <w:sz w:val="24"/>
                <w:szCs w:val="20"/>
              </w:rPr>
              <w:t xml:space="preserve">городской округ Ступино, город Ступино, </w:t>
            </w:r>
          </w:p>
          <w:p w:rsidR="000508A9" w:rsidRPr="000508A9" w:rsidRDefault="000508A9" w:rsidP="000508A9">
            <w:pPr>
              <w:spacing w:after="0" w:line="240" w:lineRule="auto"/>
              <w:jc w:val="both"/>
              <w:rPr>
                <w:rFonts w:ascii="Times New Roman" w:hAnsi="Times New Roman" w:cs="Times New Roman"/>
                <w:sz w:val="24"/>
                <w:szCs w:val="20"/>
              </w:rPr>
            </w:pPr>
            <w:r w:rsidRPr="000508A9">
              <w:rPr>
                <w:rFonts w:ascii="Times New Roman" w:hAnsi="Times New Roman" w:cs="Times New Roman"/>
                <w:sz w:val="24"/>
                <w:szCs w:val="20"/>
              </w:rPr>
              <w:t>улица Куйбышева, владение 56</w:t>
            </w:r>
          </w:p>
          <w:p w:rsidR="00286C53" w:rsidRPr="00286C53" w:rsidRDefault="00286C53" w:rsidP="00286C53">
            <w:pPr>
              <w:suppressAutoHyphens w:val="0"/>
              <w:spacing w:after="0" w:line="240" w:lineRule="auto"/>
              <w:contextualSpacing/>
              <w:rPr>
                <w:rFonts w:ascii="Times New Roman" w:hAnsi="Times New Roman" w:cs="Times New Roman"/>
                <w:sz w:val="24"/>
                <w:szCs w:val="24"/>
              </w:rPr>
            </w:pPr>
            <w:r w:rsidRPr="00286C53">
              <w:rPr>
                <w:rFonts w:ascii="Times New Roman" w:hAnsi="Times New Roman" w:cs="Times New Roman"/>
                <w:sz w:val="24"/>
                <w:szCs w:val="24"/>
              </w:rPr>
              <w:t>ИНН 5045025759</w:t>
            </w:r>
          </w:p>
          <w:p w:rsidR="00286C53" w:rsidRPr="00286C53" w:rsidRDefault="00286C53" w:rsidP="00286C53">
            <w:pPr>
              <w:suppressAutoHyphens w:val="0"/>
              <w:spacing w:after="0" w:line="240" w:lineRule="auto"/>
              <w:contextualSpacing/>
              <w:rPr>
                <w:rFonts w:ascii="Times New Roman" w:hAnsi="Times New Roman" w:cs="Times New Roman"/>
                <w:sz w:val="24"/>
                <w:szCs w:val="24"/>
              </w:rPr>
            </w:pPr>
            <w:r w:rsidRPr="00286C53">
              <w:rPr>
                <w:rFonts w:ascii="Times New Roman" w:hAnsi="Times New Roman" w:cs="Times New Roman"/>
                <w:sz w:val="24"/>
                <w:szCs w:val="24"/>
              </w:rPr>
              <w:t>КПП 504501001</w:t>
            </w:r>
          </w:p>
          <w:p w:rsidR="00286C53" w:rsidRPr="00286C53" w:rsidRDefault="00286C53" w:rsidP="00286C53">
            <w:pPr>
              <w:suppressAutoHyphens w:val="0"/>
              <w:spacing w:after="0" w:line="240" w:lineRule="auto"/>
              <w:contextualSpacing/>
              <w:rPr>
                <w:rFonts w:ascii="Times New Roman" w:hAnsi="Times New Roman" w:cs="Times New Roman"/>
                <w:sz w:val="24"/>
                <w:szCs w:val="24"/>
              </w:rPr>
            </w:pPr>
            <w:r w:rsidRPr="00286C53">
              <w:rPr>
                <w:rFonts w:ascii="Times New Roman" w:hAnsi="Times New Roman" w:cs="Times New Roman"/>
                <w:sz w:val="24"/>
                <w:szCs w:val="24"/>
              </w:rPr>
              <w:t>Банк получателя:</w:t>
            </w:r>
          </w:p>
          <w:p w:rsidR="00286C53" w:rsidRPr="00286C53" w:rsidRDefault="00286C53" w:rsidP="00286C53">
            <w:pPr>
              <w:suppressAutoHyphens w:val="0"/>
              <w:spacing w:after="0" w:line="240" w:lineRule="auto"/>
              <w:contextualSpacing/>
              <w:rPr>
                <w:rFonts w:ascii="Times New Roman" w:hAnsi="Times New Roman" w:cs="Times New Roman"/>
                <w:sz w:val="24"/>
                <w:szCs w:val="24"/>
              </w:rPr>
            </w:pPr>
            <w:r w:rsidRPr="00286C53">
              <w:rPr>
                <w:rFonts w:ascii="Times New Roman" w:hAnsi="Times New Roman" w:cs="Times New Roman"/>
                <w:sz w:val="24"/>
                <w:szCs w:val="24"/>
              </w:rPr>
              <w:t>ГУ Банка России по ЦФО</w:t>
            </w:r>
            <w:r w:rsidRPr="00286C53">
              <w:rPr>
                <w:rFonts w:ascii="Times New Roman" w:hAnsi="Times New Roman" w:cs="Times New Roman"/>
                <w:b/>
                <w:sz w:val="24"/>
                <w:szCs w:val="24"/>
              </w:rPr>
              <w:t>//</w:t>
            </w:r>
            <w:r w:rsidRPr="00286C53">
              <w:rPr>
                <w:rFonts w:ascii="Times New Roman" w:hAnsi="Times New Roman" w:cs="Times New Roman"/>
                <w:sz w:val="24"/>
                <w:szCs w:val="24"/>
              </w:rPr>
              <w:t xml:space="preserve">УФК по Московской области, </w:t>
            </w:r>
            <w:proofErr w:type="spellStart"/>
            <w:r w:rsidRPr="00286C53">
              <w:rPr>
                <w:rFonts w:ascii="Times New Roman" w:hAnsi="Times New Roman" w:cs="Times New Roman"/>
                <w:sz w:val="24"/>
                <w:szCs w:val="24"/>
              </w:rPr>
              <w:t>г</w:t>
            </w:r>
            <w:proofErr w:type="gramStart"/>
            <w:r w:rsidRPr="00286C53">
              <w:rPr>
                <w:rFonts w:ascii="Times New Roman" w:hAnsi="Times New Roman" w:cs="Times New Roman"/>
                <w:sz w:val="24"/>
                <w:szCs w:val="24"/>
              </w:rPr>
              <w:t>.М</w:t>
            </w:r>
            <w:proofErr w:type="gramEnd"/>
            <w:r w:rsidRPr="00286C53">
              <w:rPr>
                <w:rFonts w:ascii="Times New Roman" w:hAnsi="Times New Roman" w:cs="Times New Roman"/>
                <w:sz w:val="24"/>
                <w:szCs w:val="24"/>
              </w:rPr>
              <w:t>осква</w:t>
            </w:r>
            <w:proofErr w:type="spellEnd"/>
            <w:r w:rsidRPr="00286C53">
              <w:rPr>
                <w:rFonts w:ascii="Times New Roman" w:hAnsi="Times New Roman" w:cs="Times New Roman"/>
                <w:sz w:val="24"/>
                <w:szCs w:val="24"/>
              </w:rPr>
              <w:t xml:space="preserve"> </w:t>
            </w:r>
          </w:p>
          <w:p w:rsidR="00286C53" w:rsidRPr="00286C53" w:rsidRDefault="00286C53" w:rsidP="00286C53">
            <w:pPr>
              <w:suppressAutoHyphens w:val="0"/>
              <w:spacing w:after="0" w:line="240" w:lineRule="auto"/>
              <w:contextualSpacing/>
              <w:rPr>
                <w:rFonts w:ascii="Times New Roman" w:hAnsi="Times New Roman" w:cs="Times New Roman"/>
                <w:sz w:val="24"/>
                <w:szCs w:val="24"/>
              </w:rPr>
            </w:pPr>
            <w:r w:rsidRPr="00286C53">
              <w:rPr>
                <w:rFonts w:ascii="Times New Roman" w:hAnsi="Times New Roman" w:cs="Times New Roman"/>
                <w:sz w:val="24"/>
                <w:szCs w:val="24"/>
              </w:rPr>
              <w:t>БИК 004525987</w:t>
            </w:r>
          </w:p>
          <w:p w:rsidR="00286C53" w:rsidRPr="00286C53" w:rsidRDefault="00286C53" w:rsidP="00286C53">
            <w:pPr>
              <w:suppressAutoHyphens w:val="0"/>
              <w:spacing w:after="0" w:line="240" w:lineRule="auto"/>
              <w:contextualSpacing/>
              <w:rPr>
                <w:rFonts w:ascii="Times New Roman" w:hAnsi="Times New Roman" w:cs="Times New Roman"/>
                <w:sz w:val="24"/>
                <w:szCs w:val="24"/>
              </w:rPr>
            </w:pPr>
            <w:r w:rsidRPr="00286C53">
              <w:rPr>
                <w:rFonts w:ascii="Times New Roman" w:hAnsi="Times New Roman" w:cs="Times New Roman"/>
                <w:sz w:val="24"/>
                <w:szCs w:val="24"/>
              </w:rPr>
              <w:t>Казначейский счет 03234643467760004800</w:t>
            </w:r>
          </w:p>
          <w:p w:rsidR="00E92C4D" w:rsidRDefault="00286C53" w:rsidP="00286C53">
            <w:pPr>
              <w:suppressAutoHyphens w:val="0"/>
              <w:spacing w:after="0" w:line="240" w:lineRule="auto"/>
              <w:contextualSpacing/>
              <w:rPr>
                <w:rFonts w:ascii="Times New Roman" w:hAnsi="Times New Roman" w:cs="Times New Roman"/>
                <w:sz w:val="24"/>
                <w:szCs w:val="24"/>
              </w:rPr>
            </w:pPr>
            <w:r w:rsidRPr="00286C53">
              <w:rPr>
                <w:rFonts w:ascii="Times New Roman" w:hAnsi="Times New Roman" w:cs="Times New Roman"/>
                <w:sz w:val="24"/>
                <w:szCs w:val="24"/>
              </w:rPr>
              <w:t>Банковский счет 40102810845370000004</w:t>
            </w:r>
          </w:p>
          <w:p w:rsidR="00E92C4D" w:rsidRDefault="00E92C4D">
            <w:pPr>
              <w:widowControl w:val="0"/>
              <w:suppressAutoHyphens w:val="0"/>
              <w:autoSpaceDE w:val="0"/>
              <w:spacing w:after="0" w:line="360" w:lineRule="auto"/>
              <w:rPr>
                <w:rFonts w:ascii="Times New Roman" w:hAnsi="Times New Roman" w:cs="Times New Roman"/>
                <w:b/>
                <w:sz w:val="24"/>
                <w:szCs w:val="20"/>
              </w:rPr>
            </w:pPr>
          </w:p>
        </w:tc>
        <w:tc>
          <w:tcPr>
            <w:tcW w:w="5021" w:type="dxa"/>
            <w:tcBorders>
              <w:top w:val="single" w:sz="4" w:space="0" w:color="000000"/>
              <w:left w:val="single" w:sz="4" w:space="0" w:color="000000"/>
              <w:bottom w:val="single" w:sz="4" w:space="0" w:color="000000"/>
              <w:right w:val="single" w:sz="4" w:space="0" w:color="000000"/>
            </w:tcBorders>
          </w:tcPr>
          <w:p w:rsidR="00E92C4D" w:rsidRDefault="00E92C4D">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0"/>
              </w:rPr>
              <w:t>Поставщик:</w:t>
            </w:r>
          </w:p>
          <w:p w:rsidR="00E92C4D" w:rsidRDefault="00E92C4D" w:rsidP="00CA67C8">
            <w:pPr>
              <w:widowControl w:val="0"/>
              <w:suppressAutoHyphens w:val="0"/>
              <w:autoSpaceDE w:val="0"/>
              <w:spacing w:after="0" w:line="240" w:lineRule="auto"/>
              <w:jc w:val="both"/>
            </w:pPr>
          </w:p>
        </w:tc>
      </w:tr>
    </w:tbl>
    <w:p w:rsidR="00E92C4D" w:rsidRDefault="00E92C4D" w:rsidP="00E92C4D">
      <w:pPr>
        <w:shd w:val="clear" w:color="auto" w:fill="FFFFFF"/>
        <w:tabs>
          <w:tab w:val="left" w:pos="5131"/>
        </w:tabs>
        <w:spacing w:after="0" w:line="240" w:lineRule="auto"/>
        <w:ind w:left="567"/>
        <w:rPr>
          <w:rFonts w:ascii="Times New Roman" w:hAnsi="Times New Roman" w:cs="Times New Roman"/>
          <w:bCs/>
          <w:sz w:val="24"/>
          <w:szCs w:val="24"/>
        </w:rPr>
      </w:pPr>
    </w:p>
    <w:p w:rsidR="00E92C4D" w:rsidRDefault="00E92C4D" w:rsidP="00E92C4D">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proofErr w:type="spellStart"/>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roofErr w:type="spellEnd"/>
    </w:p>
    <w:p w:rsidR="00E92C4D" w:rsidRDefault="00E92C4D" w:rsidP="00E92C4D">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E92C4D" w:rsidRDefault="00E92C4D" w:rsidP="00C37792">
      <w:pPr>
        <w:widowControl w:val="0"/>
        <w:tabs>
          <w:tab w:val="left" w:pos="6585"/>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r w:rsidR="00C37792">
        <w:rPr>
          <w:rFonts w:ascii="Times New Roman" w:hAnsi="Times New Roman" w:cs="Times New Roman"/>
          <w:sz w:val="24"/>
          <w:szCs w:val="20"/>
        </w:rPr>
        <w:t>ЦРР-д/с №19 «Ягодка»</w:t>
      </w:r>
      <w:r>
        <w:rPr>
          <w:rFonts w:ascii="Times New Roman" w:hAnsi="Times New Roman" w:cs="Times New Roman"/>
          <w:sz w:val="24"/>
          <w:szCs w:val="20"/>
        </w:rPr>
        <w:t xml:space="preserve"> </w:t>
      </w:r>
      <w:r w:rsidR="00DF2C80">
        <w:rPr>
          <w:rFonts w:ascii="Times New Roman" w:hAnsi="Times New Roman" w:cs="Times New Roman"/>
          <w:sz w:val="24"/>
          <w:szCs w:val="20"/>
        </w:rPr>
        <w:t xml:space="preserve">     </w:t>
      </w:r>
      <w:r w:rsidR="00C37792">
        <w:rPr>
          <w:rFonts w:ascii="Times New Roman" w:hAnsi="Times New Roman" w:cs="Times New Roman"/>
          <w:sz w:val="24"/>
          <w:szCs w:val="20"/>
        </w:rPr>
        <w:tab/>
      </w:r>
    </w:p>
    <w:p w:rsidR="00E92C4D" w:rsidRDefault="00E92C4D" w:rsidP="00E92C4D">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r>
    </w:p>
    <w:p w:rsidR="00E92C4D" w:rsidRDefault="00DF2C80" w:rsidP="00DF2C80">
      <w:pPr>
        <w:widowControl w:val="0"/>
        <w:tabs>
          <w:tab w:val="left" w:pos="6270"/>
        </w:tabs>
        <w:suppressAutoHyphens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0"/>
        </w:rPr>
        <w:t xml:space="preserve">        </w:t>
      </w:r>
      <w:r w:rsidR="00E92C4D">
        <w:rPr>
          <w:rFonts w:ascii="Times New Roman" w:hAnsi="Times New Roman" w:cs="Times New Roman"/>
          <w:sz w:val="24"/>
          <w:szCs w:val="20"/>
        </w:rPr>
        <w:t>________________/___</w:t>
      </w:r>
      <w:proofErr w:type="spellStart"/>
      <w:r w:rsidR="00C37792">
        <w:rPr>
          <w:rFonts w:ascii="Times New Roman" w:hAnsi="Times New Roman" w:cs="Times New Roman"/>
          <w:sz w:val="24"/>
          <w:szCs w:val="20"/>
        </w:rPr>
        <w:t>Икан</w:t>
      </w:r>
      <w:proofErr w:type="spellEnd"/>
      <w:r w:rsidR="00C37792">
        <w:rPr>
          <w:rFonts w:ascii="Times New Roman" w:hAnsi="Times New Roman" w:cs="Times New Roman"/>
          <w:sz w:val="24"/>
          <w:szCs w:val="20"/>
        </w:rPr>
        <w:t xml:space="preserve"> А.В.</w:t>
      </w:r>
      <w:r w:rsidR="00E92C4D">
        <w:rPr>
          <w:rFonts w:ascii="Times New Roman" w:hAnsi="Times New Roman" w:cs="Times New Roman"/>
          <w:sz w:val="24"/>
          <w:szCs w:val="20"/>
        </w:rPr>
        <w:t>_____/</w:t>
      </w:r>
      <w:r>
        <w:rPr>
          <w:rFonts w:ascii="Times New Roman" w:hAnsi="Times New Roman" w:cs="Times New Roman"/>
          <w:sz w:val="24"/>
          <w:szCs w:val="20"/>
        </w:rPr>
        <w:t xml:space="preserve">                          ________________/ _____/</w:t>
      </w:r>
    </w:p>
    <w:p w:rsidR="00B81929" w:rsidRDefault="00B81929" w:rsidP="00B66A9B">
      <w:pPr>
        <w:tabs>
          <w:tab w:val="left" w:pos="9960"/>
        </w:tabs>
        <w:spacing w:after="0" w:line="240" w:lineRule="auto"/>
        <w:ind w:right="233"/>
        <w:jc w:val="right"/>
        <w:rPr>
          <w:rFonts w:ascii="Times New Roman" w:hAnsi="Times New Roman" w:cs="Times New Roman"/>
          <w:sz w:val="24"/>
          <w:szCs w:val="24"/>
        </w:rPr>
        <w:sectPr w:rsidR="00B81929" w:rsidSect="00114DE2">
          <w:pgSz w:w="11906" w:h="16838"/>
          <w:pgMar w:top="709" w:right="850" w:bottom="1134" w:left="567" w:header="708" w:footer="708" w:gutter="0"/>
          <w:cols w:space="708"/>
          <w:docGrid w:linePitch="360"/>
        </w:sectPr>
      </w:pPr>
    </w:p>
    <w:p w:rsidR="00B66A9B" w:rsidRDefault="00B66A9B" w:rsidP="00B66A9B">
      <w:pPr>
        <w:tabs>
          <w:tab w:val="left" w:pos="9960"/>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№1</w:t>
      </w:r>
    </w:p>
    <w:p w:rsidR="00B66A9B" w:rsidRDefault="00B66A9B"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 xml:space="preserve">                                                                                                                   к договору № </w:t>
      </w:r>
    </w:p>
    <w:p w:rsidR="00B66A9B" w:rsidRDefault="00B66A9B"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 xml:space="preserve">от </w:t>
      </w:r>
      <w:r w:rsidR="00B57CA8">
        <w:rPr>
          <w:rFonts w:ascii="Times New Roman" w:hAnsi="Times New Roman" w:cs="Times New Roman"/>
          <w:sz w:val="24"/>
          <w:szCs w:val="24"/>
        </w:rPr>
        <w:t>«____»</w:t>
      </w:r>
      <w:r>
        <w:rPr>
          <w:rFonts w:ascii="Times New Roman" w:hAnsi="Times New Roman" w:cs="Times New Roman"/>
          <w:sz w:val="24"/>
          <w:szCs w:val="24"/>
        </w:rPr>
        <w:t>______</w:t>
      </w:r>
      <w:r w:rsidR="00B57CA8">
        <w:rPr>
          <w:rFonts w:ascii="Times New Roman" w:hAnsi="Times New Roman" w:cs="Times New Roman"/>
          <w:sz w:val="24"/>
          <w:szCs w:val="24"/>
        </w:rPr>
        <w:t>________</w:t>
      </w:r>
      <w:r>
        <w:rPr>
          <w:rFonts w:ascii="Times New Roman" w:hAnsi="Times New Roman" w:cs="Times New Roman"/>
          <w:sz w:val="24"/>
          <w:szCs w:val="24"/>
        </w:rPr>
        <w:t>20</w:t>
      </w:r>
      <w:r w:rsidR="00B81929">
        <w:rPr>
          <w:rFonts w:ascii="Times New Roman" w:hAnsi="Times New Roman" w:cs="Times New Roman"/>
          <w:sz w:val="24"/>
          <w:szCs w:val="24"/>
        </w:rPr>
        <w:t>2</w:t>
      </w:r>
      <w:r w:rsidR="00286C53">
        <w:rPr>
          <w:rFonts w:ascii="Times New Roman" w:hAnsi="Times New Roman" w:cs="Times New Roman"/>
          <w:sz w:val="24"/>
          <w:szCs w:val="24"/>
        </w:rPr>
        <w:t>1</w:t>
      </w:r>
      <w:r>
        <w:rPr>
          <w:rFonts w:ascii="Times New Roman" w:hAnsi="Times New Roman" w:cs="Times New Roman"/>
          <w:sz w:val="24"/>
          <w:szCs w:val="24"/>
        </w:rPr>
        <w:t xml:space="preserve"> года</w:t>
      </w:r>
    </w:p>
    <w:p w:rsidR="00B57CA8" w:rsidRDefault="00B57CA8" w:rsidP="00B57CA8">
      <w:pPr>
        <w:keepNext/>
        <w:keepLines/>
        <w:shd w:val="clear" w:color="auto" w:fill="FFFFFF"/>
        <w:tabs>
          <w:tab w:val="left" w:pos="4978"/>
          <w:tab w:val="left" w:pos="7147"/>
        </w:tabs>
        <w:spacing w:after="0" w:line="240" w:lineRule="auto"/>
        <w:ind w:right="233"/>
        <w:jc w:val="center"/>
        <w:rPr>
          <w:rFonts w:ascii="Times New Roman" w:hAnsi="Times New Roman" w:cs="Times New Roman"/>
          <w:sz w:val="24"/>
          <w:szCs w:val="24"/>
        </w:rPr>
      </w:pPr>
    </w:p>
    <w:p w:rsidR="00B57CA8" w:rsidRDefault="00B57CA8" w:rsidP="00612508">
      <w:pPr>
        <w:keepNext/>
        <w:keepLines/>
        <w:shd w:val="clear" w:color="auto" w:fill="FFFFFF"/>
        <w:tabs>
          <w:tab w:val="left" w:pos="4978"/>
          <w:tab w:val="left" w:pos="7147"/>
        </w:tabs>
        <w:spacing w:after="0" w:line="240" w:lineRule="auto"/>
        <w:ind w:right="233"/>
        <w:jc w:val="center"/>
        <w:rPr>
          <w:rFonts w:ascii="Times New Roman" w:hAnsi="Times New Roman" w:cs="Times New Roman"/>
          <w:b/>
          <w:sz w:val="24"/>
          <w:szCs w:val="24"/>
        </w:rPr>
      </w:pPr>
      <w:r w:rsidRPr="00B57CA8">
        <w:rPr>
          <w:rFonts w:ascii="Times New Roman" w:hAnsi="Times New Roman" w:cs="Times New Roman"/>
          <w:b/>
          <w:sz w:val="24"/>
          <w:szCs w:val="24"/>
        </w:rPr>
        <w:t>Сведения об объектах закупки</w:t>
      </w:r>
    </w:p>
    <w:sdt>
      <w:sdtPr>
        <w:rPr>
          <w:rFonts w:ascii="Times New Roman" w:eastAsia="Calibri" w:hAnsi="Times New Roman" w:cs="Times New Roman"/>
          <w:sz w:val="24"/>
          <w:szCs w:val="24"/>
          <w:lang w:val="en-US"/>
        </w:rPr>
        <w:alias w:val="!includeManufacturer"/>
        <w:tag w:val="If"/>
        <w:id w:val="31010518"/>
        <w:placeholder>
          <w:docPart w:val="65B66B6D309A477284DA8BD7608BA9E9"/>
        </w:placeholder>
        <w:docPartList>
          <w:docPartGallery w:val="Quick Parts"/>
        </w:docPartList>
      </w:sdtPr>
      <w:sdtContent>
        <w:p w:rsidR="00612508" w:rsidRPr="00612508" w:rsidRDefault="00612508" w:rsidP="00612508">
          <w:pPr>
            <w:keepNext/>
            <w:spacing w:after="0" w:line="240" w:lineRule="auto"/>
            <w:ind w:left="1423" w:firstLine="567"/>
            <w:rPr>
              <w:rFonts w:ascii="Times New Roman" w:eastAsia="Calibri" w:hAnsi="Times New Roman" w:cs="Times New Roman"/>
              <w:sz w:val="24"/>
              <w:szCs w:val="24"/>
              <w:lang w:val="en-US"/>
            </w:rPr>
          </w:pPr>
        </w:p>
        <w:sdt>
          <w:sdtPr>
            <w:rPr>
              <w:rFonts w:ascii="Times New Roman" w:eastAsia="Calibri" w:hAnsi="Times New Roman" w:cs="Times New Roman"/>
              <w:b/>
              <w:sz w:val="24"/>
              <w:szCs w:val="24"/>
              <w:lang w:val="en-US"/>
            </w:rPr>
            <w:alias w:val="!specifiedProductsVat"/>
            <w:tag w:val="If"/>
            <w:id w:val="1288779325"/>
            <w:placeholder>
              <w:docPart w:val="93D038CCA57B4DA191A696DAAF2E8BBD"/>
            </w:placeholder>
            <w:docPartList>
              <w:docPartGallery w:val="Quick Parts"/>
            </w:docPartList>
          </w:sdtPr>
          <w:sdtEndPr>
            <w:rPr>
              <w:rFonts w:eastAsia="Times New Roman"/>
              <w:b w:val="0"/>
              <w:sz w:val="2"/>
              <w:szCs w:val="2"/>
            </w:rPr>
          </w:sdtEndPr>
          <w:sdtContent>
            <w:sdt>
              <w:sdtPr>
                <w:rPr>
                  <w:rFonts w:ascii="Times New Roman" w:eastAsia="Calibri" w:hAnsi="Times New Roman" w:cs="Times New Roman"/>
                  <w:b/>
                  <w:sz w:val="24"/>
                  <w:szCs w:val="24"/>
                  <w:lang w:val="en-US"/>
                </w:rPr>
                <w:alias w:val="!products.isEmpty()"/>
                <w:tag w:val="If"/>
                <w:id w:val="505868701"/>
                <w:placeholder>
                  <w:docPart w:val="B29FFE9322BC42588AA7F5A70924FB0D"/>
                </w:placeholder>
                <w:docPartList>
                  <w:docPartGallery w:val="Quick Parts"/>
                </w:docPartList>
              </w:sdtPr>
              <w:sdtEndPr>
                <w:rPr>
                  <w:rFonts w:eastAsia="Times New Roman"/>
                  <w:b w:val="0"/>
                  <w:sz w:val="2"/>
                  <w:szCs w:val="2"/>
                </w:rPr>
              </w:sdtEndPr>
              <w:sdtContent>
                <w:sdt>
                  <w:sdtPr>
                    <w:rPr>
                      <w:rFonts w:ascii="Times New Roman" w:eastAsia="Calibri" w:hAnsi="Times New Roman" w:cs="Times New Roman"/>
                      <w:b/>
                      <w:sz w:val="24"/>
                      <w:szCs w:val="24"/>
                      <w:lang w:val="en-US"/>
                    </w:rPr>
                    <w:alias w:val="withoutQtyAndUom"/>
                    <w:tag w:val="If"/>
                    <w:id w:val="-2124064526"/>
                    <w:placeholder>
                      <w:docPart w:val="61858CD6B44F484EADE2A6A58D9A467F"/>
                    </w:placeholder>
                    <w:docPartList>
                      <w:docPartGallery w:val="Quick Parts"/>
                    </w:docPartList>
                  </w:sdtPr>
                  <w:sdtEndPr>
                    <w:rPr>
                      <w:rFonts w:eastAsia="Times New Roman"/>
                      <w:b w:val="0"/>
                      <w:sz w:val="2"/>
                      <w:szCs w:val="2"/>
                      <w:lang w:val="ru-RU"/>
                    </w:rPr>
                  </w:sdtEndPr>
                  <w:sdtContent>
                    <w:sdt>
                      <w:sdtPr>
                        <w:rPr>
                          <w:rFonts w:ascii="Times New Roman" w:eastAsia="Calibri" w:hAnsi="Times New Roman" w:cs="Times New Roman"/>
                          <w:b/>
                          <w:sz w:val="24"/>
                          <w:szCs w:val="24"/>
                          <w:lang w:val="en-US"/>
                        </w:rPr>
                        <w:alias w:val="products"/>
                        <w:tag w:val="Table"/>
                        <w:id w:val="-2083209253"/>
                        <w:placeholder>
                          <w:docPart w:val="B8C0652DDCF94541893BB7316862AAF6"/>
                        </w:placeholder>
                        <w:docPartList>
                          <w:docPartGallery w:val="Quick Parts"/>
                        </w:docPartList>
                      </w:sdtPr>
                      <w:sdtEndPr>
                        <w:rPr>
                          <w:rFonts w:eastAsia="Times New Roman"/>
                          <w:b w:val="0"/>
                          <w:sz w:val="2"/>
                          <w:szCs w:val="2"/>
                          <w:lang w:val="ru-RU"/>
                        </w:rPr>
                      </w:sdtEndPr>
                      <w:sdtContent>
                        <w:tbl>
                          <w:tblPr>
                            <w:tblpPr w:leftFromText="180" w:rightFromText="180" w:vertAnchor="text" w:horzAnchor="page" w:tblpX="1176"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646"/>
                            <w:gridCol w:w="3828"/>
                          </w:tblGrid>
                          <w:tr w:rsidR="00612508" w:rsidRPr="00612508" w:rsidTr="00612508">
                            <w:trPr>
                              <w:tblHeader/>
                            </w:trPr>
                            <w:tc>
                              <w:tcPr>
                                <w:tcW w:w="2235" w:type="dxa"/>
                                <w:shd w:val="clear" w:color="auto" w:fill="auto"/>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ystemM"/>
                                    <w:tag w:val="If"/>
                                    <w:id w:val="82579057"/>
                                    <w:placeholder>
                                      <w:docPart w:val="C4A917734C4D444584F32CB935C9A562"/>
                                    </w:placeholder>
                                    <w:docPartList>
                                      <w:docPartGallery w:val="Quick Parts"/>
                                    </w:docPartList>
                                  </w:sdtPr>
                                  <w:sdtEndPr>
                                    <w:rPr>
                                      <w:rFonts w:eastAsia="Calibri"/>
                                      <w:b/>
                                      <w:lang w:val="en-US"/>
                                    </w:rPr>
                                  </w:sdtEndPr>
                                  <w:sdtContent>
                                    <w:r w:rsidR="00612508" w:rsidRPr="00612508">
                                      <w:rPr>
                                        <w:rFonts w:ascii="Times New Roman" w:eastAsia="Calibri" w:hAnsi="Times New Roman" w:cs="Times New Roman"/>
                                        <w:b/>
                                        <w:sz w:val="24"/>
                                        <w:szCs w:val="24"/>
                                        <w:lang w:val="en-US"/>
                                      </w:rPr>
                                      <w:t>КОЗ / ОКПД2</w:t>
                                    </w:r>
                                  </w:sdtContent>
                                </w:sdt>
                                <w:r w:rsidR="00612508" w:rsidRPr="00612508">
                                  <w:rPr>
                                    <w:rFonts w:ascii="Times New Roman" w:hAnsi="Times New Roman" w:cs="Times New Roman"/>
                                    <w:sz w:val="24"/>
                                    <w:szCs w:val="24"/>
                                  </w:rPr>
                                  <w:t xml:space="preserve"> </w:t>
                                </w:r>
                              </w:p>
                            </w:tc>
                            <w:tc>
                              <w:tcPr>
                                <w:tcW w:w="8646" w:type="dxa"/>
                                <w:shd w:val="clear" w:color="auto" w:fill="auto"/>
                              </w:tcPr>
                              <w:p w:rsidR="00612508" w:rsidRPr="00612508" w:rsidRDefault="00612508" w:rsidP="00612508">
                                <w:pPr>
                                  <w:spacing w:after="0" w:line="240" w:lineRule="auto"/>
                                  <w:rPr>
                                    <w:rFonts w:ascii="Times New Roman" w:hAnsi="Times New Roman" w:cs="Times New Roman"/>
                                    <w:b/>
                                    <w:sz w:val="24"/>
                                    <w:szCs w:val="24"/>
                                    <w:lang w:val="en-US"/>
                                  </w:rPr>
                                </w:pPr>
                                <w:r w:rsidRPr="00612508">
                                  <w:rPr>
                                    <w:rFonts w:ascii="Times New Roman" w:hAnsi="Times New Roman" w:cs="Times New Roman"/>
                                    <w:b/>
                                    <w:sz w:val="24"/>
                                    <w:szCs w:val="24"/>
                                  </w:rPr>
                                  <w:t>Наименование</w:t>
                                </w:r>
                              </w:p>
                            </w:tc>
                            <w:tc>
                              <w:tcPr>
                                <w:tcW w:w="3828" w:type="dxa"/>
                                <w:shd w:val="clear" w:color="auto" w:fill="auto"/>
                              </w:tcPr>
                              <w:p w:rsidR="00612508" w:rsidRPr="00612508" w:rsidRDefault="00612508" w:rsidP="00612508">
                                <w:pPr>
                                  <w:spacing w:after="0" w:line="240" w:lineRule="auto"/>
                                  <w:rPr>
                                    <w:rFonts w:ascii="Times New Roman" w:hAnsi="Times New Roman" w:cs="Times New Roman"/>
                                    <w:b/>
                                    <w:sz w:val="24"/>
                                    <w:szCs w:val="24"/>
                                  </w:rPr>
                                </w:pPr>
                                <w:r w:rsidRPr="00612508">
                                  <w:rPr>
                                    <w:rFonts w:ascii="Times New Roman" w:hAnsi="Times New Roman" w:cs="Times New Roman"/>
                                    <w:b/>
                                    <w:sz w:val="24"/>
                                    <w:szCs w:val="24"/>
                                  </w:rPr>
                                  <w:t>Общая стоимость, руб.</w:t>
                                </w:r>
                              </w:p>
                            </w:tc>
                          </w:tr>
                          <w:tr w:rsidR="00612508" w:rsidRPr="00612508" w:rsidTr="00612508">
                            <w:tc>
                              <w:tcPr>
                                <w:tcW w:w="2235" w:type="dxa"/>
                                <w:shd w:val="clear" w:color="auto" w:fill="auto"/>
                              </w:tcPr>
                              <w:sdt>
                                <w:sdtPr>
                                  <w:rPr>
                                    <w:rFonts w:ascii="Times New Roman" w:hAnsi="Times New Roman" w:cs="Times New Roman"/>
                                    <w:sz w:val="24"/>
                                    <w:szCs w:val="24"/>
                                  </w:rPr>
                                  <w:alias w:val="systemM"/>
                                  <w:tag w:val="If"/>
                                  <w:id w:val="1058360761"/>
                                  <w:placeholder>
                                    <w:docPart w:val="27FE128887DF48C48A826E7319433989"/>
                                  </w:placeholder>
                                  <w:docPartList>
                                    <w:docPartGallery w:val="Quick Parts"/>
                                  </w:docPartList>
                                </w:sdtPr>
                                <w:sdtContent>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7724367"/>
                                        <w:placeholder>
                                          <w:docPart w:val="7AF2E10230F8435D85ABEA4EE3DF900B"/>
                                        </w:placeholder>
                                        <w:text/>
                                      </w:sdtPr>
                                      <w:sdtContent>
                                        <w:r w:rsidR="00612508" w:rsidRPr="00612508">
                                          <w:rPr>
                                            <w:rFonts w:ascii="Times New Roman" w:hAnsi="Times New Roman" w:cs="Times New Roman"/>
                                            <w:sz w:val="24"/>
                                            <w:szCs w:val="24"/>
                                          </w:rPr>
                                          <w:t>01.13.01.01.01.08.01</w:t>
                                        </w:r>
                                      </w:sdtContent>
                                    </w:sdt>
                                    <w:r w:rsidR="00612508" w:rsidRPr="00612508">
                                      <w:rPr>
                                        <w:rFonts w:ascii="Times New Roman" w:hAnsi="Times New Roman" w:cs="Times New Roman"/>
                                        <w:b/>
                                        <w:sz w:val="24"/>
                                        <w:szCs w:val="24"/>
                                      </w:rPr>
                                      <w:t xml:space="preserve"> / </w:t>
                                    </w:r>
                                    <w:sdt>
                                      <w:sdtPr>
                                        <w:rPr>
                                          <w:rFonts w:ascii="Times New Roman" w:hAnsi="Times New Roman" w:cs="Times New Roman"/>
                                          <w:sz w:val="24"/>
                                          <w:szCs w:val="24"/>
                                        </w:rPr>
                                        <w:alias w:val="Simple"/>
                                        <w:tag w:val="Simple"/>
                                        <w:id w:val="-1815327865"/>
                                        <w:placeholder>
                                          <w:docPart w:val="F20F8A6416BC4C16B3A44419323C068F"/>
                                        </w:placeholder>
                                        <w:text/>
                                      </w:sdtPr>
                                      <w:sdtContent>
                                        <w:r w:rsidR="00612508" w:rsidRPr="00612508">
                                          <w:rPr>
                                            <w:rFonts w:ascii="Times New Roman" w:hAnsi="Times New Roman" w:cs="Times New Roman"/>
                                            <w:sz w:val="24"/>
                                            <w:szCs w:val="24"/>
                                          </w:rPr>
                                          <w:t>01.13.51.110</w:t>
                                        </w:r>
                                      </w:sdtContent>
                                    </w:sdt>
                                  </w:p>
                                </w:sdtContent>
                              </w:sdt>
                              <w:p w:rsidR="00612508" w:rsidRPr="00612508" w:rsidRDefault="00612508" w:rsidP="00612508">
                                <w:pPr>
                                  <w:spacing w:after="0" w:line="240" w:lineRule="auto"/>
                                  <w:rPr>
                                    <w:rFonts w:ascii="Times New Roman" w:hAnsi="Times New Roman" w:cs="Times New Roman"/>
                                    <w:sz w:val="24"/>
                                    <w:szCs w:val="24"/>
                                    <w:lang w:val="en-US"/>
                                  </w:rPr>
                                </w:pPr>
                                <w:r w:rsidRPr="00612508">
                                  <w:rPr>
                                    <w:rFonts w:ascii="Times New Roman" w:hAnsi="Times New Roman" w:cs="Times New Roman"/>
                                    <w:sz w:val="24"/>
                                    <w:szCs w:val="24"/>
                                    <w:lang w:val="en-US"/>
                                  </w:rPr>
                                  <w:t xml:space="preserve">  </w:t>
                                </w:r>
                              </w:p>
                            </w:tc>
                            <w:tc>
                              <w:tcPr>
                                <w:tcW w:w="8646" w:type="dxa"/>
                                <w:shd w:val="clear" w:color="auto" w:fill="auto"/>
                              </w:tcPr>
                              <w:p w:rsidR="00612508" w:rsidRPr="00612508" w:rsidRDefault="009E77A0" w:rsidP="009E77A0">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588305579"/>
                                    <w:placeholder>
                                      <w:docPart w:val="9F333CF42876464B91D4B9345D03CAD8"/>
                                    </w:placeholder>
                                    <w:text/>
                                  </w:sdtPr>
                                  <w:sdtContent>
                                    <w:r w:rsidR="00612508" w:rsidRPr="00612508">
                                      <w:rPr>
                                        <w:rFonts w:ascii="Times New Roman" w:hAnsi="Times New Roman" w:cs="Times New Roman"/>
                                        <w:sz w:val="24"/>
                                        <w:szCs w:val="24"/>
                                      </w:rPr>
                                      <w:t>"Картофель продовольственный свежий  ГОСТ 7176-2017"</w:t>
                                    </w:r>
                                  </w:sdtContent>
                                </w:sdt>
                              </w:p>
                            </w:tc>
                            <w:tc>
                              <w:tcPr>
                                <w:tcW w:w="3828" w:type="dxa"/>
                                <w:shd w:val="clear" w:color="auto" w:fill="auto"/>
                              </w:tcPr>
                              <w:p w:rsidR="00612508" w:rsidRPr="00B57CA8" w:rsidRDefault="00612508" w:rsidP="0061250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612508" w:rsidRPr="00612508" w:rsidTr="00612508">
                            <w:tc>
                              <w:tcPr>
                                <w:tcW w:w="2235" w:type="dxa"/>
                                <w:shd w:val="clear" w:color="auto" w:fill="auto"/>
                              </w:tcPr>
                              <w:sdt>
                                <w:sdtPr>
                                  <w:rPr>
                                    <w:rFonts w:ascii="Times New Roman" w:hAnsi="Times New Roman" w:cs="Times New Roman"/>
                                    <w:sz w:val="24"/>
                                    <w:szCs w:val="24"/>
                                  </w:rPr>
                                  <w:alias w:val="systemM"/>
                                  <w:tag w:val="If"/>
                                  <w:id w:val="-1411001380"/>
                                  <w:placeholder>
                                    <w:docPart w:val="27FE128887DF48C48A826E7319433989"/>
                                  </w:placeholder>
                                  <w:docPartList>
                                    <w:docPartGallery w:val="Quick Parts"/>
                                  </w:docPartList>
                                </w:sdtPr>
                                <w:sdtContent>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270385379"/>
                                        <w:placeholder>
                                          <w:docPart w:val="7AF2E10230F8435D85ABEA4EE3DF900B"/>
                                        </w:placeholder>
                                        <w:text/>
                                      </w:sdtPr>
                                      <w:sdtContent>
                                        <w:r w:rsidR="00612508" w:rsidRPr="00612508">
                                          <w:rPr>
                                            <w:rFonts w:ascii="Times New Roman" w:hAnsi="Times New Roman" w:cs="Times New Roman"/>
                                            <w:sz w:val="24"/>
                                            <w:szCs w:val="24"/>
                                          </w:rPr>
                                          <w:t>01.13.01.01.01.07.02</w:t>
                                        </w:r>
                                      </w:sdtContent>
                                    </w:sdt>
                                    <w:r w:rsidR="00612508" w:rsidRPr="00612508">
                                      <w:rPr>
                                        <w:rFonts w:ascii="Times New Roman" w:hAnsi="Times New Roman" w:cs="Times New Roman"/>
                                        <w:b/>
                                        <w:sz w:val="24"/>
                                        <w:szCs w:val="24"/>
                                      </w:rPr>
                                      <w:t xml:space="preserve"> / </w:t>
                                    </w:r>
                                    <w:sdt>
                                      <w:sdtPr>
                                        <w:rPr>
                                          <w:rFonts w:ascii="Times New Roman" w:hAnsi="Times New Roman" w:cs="Times New Roman"/>
                                          <w:sz w:val="24"/>
                                          <w:szCs w:val="24"/>
                                        </w:rPr>
                                        <w:alias w:val="Simple"/>
                                        <w:tag w:val="Simple"/>
                                        <w:id w:val="976038058"/>
                                        <w:placeholder>
                                          <w:docPart w:val="F20F8A6416BC4C16B3A44419323C068F"/>
                                        </w:placeholder>
                                        <w:text/>
                                      </w:sdtPr>
                                      <w:sdtContent>
                                        <w:r w:rsidR="00612508" w:rsidRPr="00612508">
                                          <w:rPr>
                                            <w:rFonts w:ascii="Times New Roman" w:hAnsi="Times New Roman" w:cs="Times New Roman"/>
                                            <w:sz w:val="24"/>
                                            <w:szCs w:val="24"/>
                                          </w:rPr>
                                          <w:t>01.13.41.110</w:t>
                                        </w:r>
                                      </w:sdtContent>
                                    </w:sdt>
                                  </w:p>
                                </w:sdtContent>
                              </w:sdt>
                              <w:p w:rsidR="00612508" w:rsidRPr="00612508" w:rsidRDefault="00612508" w:rsidP="00612508">
                                <w:pPr>
                                  <w:spacing w:after="0" w:line="240" w:lineRule="auto"/>
                                  <w:rPr>
                                    <w:rFonts w:ascii="Times New Roman" w:hAnsi="Times New Roman" w:cs="Times New Roman"/>
                                    <w:sz w:val="24"/>
                                    <w:szCs w:val="24"/>
                                    <w:lang w:val="en-US"/>
                                  </w:rPr>
                                </w:pPr>
                                <w:r w:rsidRPr="00612508">
                                  <w:rPr>
                                    <w:rFonts w:ascii="Times New Roman" w:hAnsi="Times New Roman" w:cs="Times New Roman"/>
                                    <w:sz w:val="24"/>
                                    <w:szCs w:val="24"/>
                                    <w:lang w:val="en-US"/>
                                  </w:rPr>
                                  <w:t xml:space="preserve">  </w:t>
                                </w:r>
                              </w:p>
                            </w:tc>
                            <w:tc>
                              <w:tcPr>
                                <w:tcW w:w="8646" w:type="dxa"/>
                                <w:shd w:val="clear" w:color="auto" w:fill="auto"/>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643317031"/>
                                    <w:placeholder>
                                      <w:docPart w:val="9F333CF42876464B91D4B9345D03CAD8"/>
                                    </w:placeholder>
                                    <w:text/>
                                  </w:sdtPr>
                                  <w:sdtContent>
                                    <w:r w:rsidR="00612508" w:rsidRPr="00612508">
                                      <w:rPr>
                                        <w:rFonts w:ascii="Times New Roman" w:hAnsi="Times New Roman" w:cs="Times New Roman"/>
                                        <w:sz w:val="24"/>
                                        <w:szCs w:val="24"/>
                                      </w:rPr>
                                      <w:t>"Морковь столовая свежая</w:t>
                                    </w:r>
                                    <w:proofErr w:type="gramStart"/>
                                    <w:r w:rsidR="00612508" w:rsidRPr="00612508">
                                      <w:rPr>
                                        <w:rFonts w:ascii="Times New Roman" w:hAnsi="Times New Roman" w:cs="Times New Roman"/>
                                        <w:sz w:val="24"/>
                                        <w:szCs w:val="24"/>
                                      </w:rPr>
                                      <w:t xml:space="preserve"> ,</w:t>
                                    </w:r>
                                    <w:proofErr w:type="gramEnd"/>
                                    <w:r w:rsidR="00612508" w:rsidRPr="00612508">
                                      <w:rPr>
                                        <w:rFonts w:ascii="Times New Roman" w:hAnsi="Times New Roman" w:cs="Times New Roman"/>
                                        <w:sz w:val="24"/>
                                        <w:szCs w:val="24"/>
                                      </w:rPr>
                                      <w:t xml:space="preserve"> сорт 1 ГОСТ 32284-2013"</w:t>
                                    </w:r>
                                  </w:sdtContent>
                                </w:sdt>
                              </w:p>
                            </w:tc>
                            <w:tc>
                              <w:tcPr>
                                <w:tcW w:w="3828" w:type="dxa"/>
                                <w:shd w:val="clear" w:color="auto" w:fill="auto"/>
                              </w:tcPr>
                              <w:p w:rsidR="00612508" w:rsidRPr="00B57CA8" w:rsidRDefault="00612508" w:rsidP="0061250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612508" w:rsidRPr="00612508" w:rsidTr="00612508">
                            <w:tc>
                              <w:tcPr>
                                <w:tcW w:w="2235" w:type="dxa"/>
                                <w:shd w:val="clear" w:color="auto" w:fill="auto"/>
                              </w:tcPr>
                              <w:sdt>
                                <w:sdtPr>
                                  <w:rPr>
                                    <w:rFonts w:ascii="Times New Roman" w:hAnsi="Times New Roman" w:cs="Times New Roman"/>
                                    <w:sz w:val="24"/>
                                    <w:szCs w:val="24"/>
                                  </w:rPr>
                                  <w:alias w:val="systemM"/>
                                  <w:tag w:val="If"/>
                                  <w:id w:val="-1243015376"/>
                                  <w:placeholder>
                                    <w:docPart w:val="27FE128887DF48C48A826E7319433989"/>
                                  </w:placeholder>
                                  <w:docPartList>
                                    <w:docPartGallery w:val="Quick Parts"/>
                                  </w:docPartList>
                                </w:sdtPr>
                                <w:sdtContent>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822819332"/>
                                        <w:placeholder>
                                          <w:docPart w:val="7AF2E10230F8435D85ABEA4EE3DF900B"/>
                                        </w:placeholder>
                                        <w:text/>
                                      </w:sdtPr>
                                      <w:sdtContent>
                                        <w:r w:rsidR="00612508" w:rsidRPr="00612508">
                                          <w:rPr>
                                            <w:rFonts w:ascii="Times New Roman" w:hAnsi="Times New Roman" w:cs="Times New Roman"/>
                                            <w:sz w:val="24"/>
                                            <w:szCs w:val="24"/>
                                          </w:rPr>
                                          <w:t>01.13.01.01.02.14</w:t>
                                        </w:r>
                                      </w:sdtContent>
                                    </w:sdt>
                                    <w:r w:rsidR="00612508" w:rsidRPr="00612508">
                                      <w:rPr>
                                        <w:rFonts w:ascii="Times New Roman" w:hAnsi="Times New Roman" w:cs="Times New Roman"/>
                                        <w:b/>
                                        <w:sz w:val="24"/>
                                        <w:szCs w:val="24"/>
                                      </w:rPr>
                                      <w:t xml:space="preserve"> / </w:t>
                                    </w:r>
                                    <w:sdt>
                                      <w:sdtPr>
                                        <w:rPr>
                                          <w:rFonts w:ascii="Times New Roman" w:hAnsi="Times New Roman" w:cs="Times New Roman"/>
                                          <w:sz w:val="24"/>
                                          <w:szCs w:val="24"/>
                                        </w:rPr>
                                        <w:alias w:val="Simple"/>
                                        <w:tag w:val="Simple"/>
                                        <w:id w:val="-1224215519"/>
                                        <w:placeholder>
                                          <w:docPart w:val="F20F8A6416BC4C16B3A44419323C068F"/>
                                        </w:placeholder>
                                        <w:text/>
                                      </w:sdtPr>
                                      <w:sdtContent>
                                        <w:r w:rsidR="00612508" w:rsidRPr="00612508">
                                          <w:rPr>
                                            <w:rFonts w:ascii="Times New Roman" w:hAnsi="Times New Roman" w:cs="Times New Roman"/>
                                            <w:sz w:val="24"/>
                                            <w:szCs w:val="24"/>
                                          </w:rPr>
                                          <w:t>01.24.21.000</w:t>
                                        </w:r>
                                      </w:sdtContent>
                                    </w:sdt>
                                  </w:p>
                                </w:sdtContent>
                              </w:sdt>
                              <w:p w:rsidR="00612508" w:rsidRPr="00612508" w:rsidRDefault="00612508" w:rsidP="00612508">
                                <w:pPr>
                                  <w:spacing w:after="0" w:line="240" w:lineRule="auto"/>
                                  <w:rPr>
                                    <w:rFonts w:ascii="Times New Roman" w:hAnsi="Times New Roman" w:cs="Times New Roman"/>
                                    <w:sz w:val="24"/>
                                    <w:szCs w:val="24"/>
                                    <w:lang w:val="en-US"/>
                                  </w:rPr>
                                </w:pPr>
                                <w:r w:rsidRPr="00612508">
                                  <w:rPr>
                                    <w:rFonts w:ascii="Times New Roman" w:hAnsi="Times New Roman" w:cs="Times New Roman"/>
                                    <w:sz w:val="24"/>
                                    <w:szCs w:val="24"/>
                                    <w:lang w:val="en-US"/>
                                  </w:rPr>
                                  <w:t xml:space="preserve">  </w:t>
                                </w:r>
                              </w:p>
                            </w:tc>
                            <w:tc>
                              <w:tcPr>
                                <w:tcW w:w="8646" w:type="dxa"/>
                                <w:shd w:val="clear" w:color="auto" w:fill="auto"/>
                              </w:tcPr>
                              <w:p w:rsidR="00612508" w:rsidRPr="00612508" w:rsidRDefault="009E77A0" w:rsidP="009E77A0">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71898490"/>
                                    <w:placeholder>
                                      <w:docPart w:val="9F333CF42876464B91D4B9345D03CAD8"/>
                                    </w:placeholder>
                                    <w:text/>
                                  </w:sdtPr>
                                  <w:sdtContent>
                                    <w:r w:rsidR="00612508" w:rsidRPr="00612508">
                                      <w:rPr>
                                        <w:rFonts w:ascii="Times New Roman" w:hAnsi="Times New Roman" w:cs="Times New Roman"/>
                                        <w:sz w:val="24"/>
                                        <w:szCs w:val="24"/>
                                      </w:rPr>
                                      <w:t>Груши свежие ранних и поздних сортов созревания.  ГОСТ 21714-76</w:t>
                                    </w:r>
                                  </w:sdtContent>
                                </w:sdt>
                              </w:p>
                            </w:tc>
                            <w:tc>
                              <w:tcPr>
                                <w:tcW w:w="3828" w:type="dxa"/>
                                <w:shd w:val="clear" w:color="auto" w:fill="auto"/>
                              </w:tcPr>
                              <w:p w:rsidR="00612508" w:rsidRPr="00B57CA8" w:rsidRDefault="00612508" w:rsidP="0061250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612508" w:rsidRPr="00612508" w:rsidTr="00612508">
                            <w:tc>
                              <w:tcPr>
                                <w:tcW w:w="2235" w:type="dxa"/>
                                <w:shd w:val="clear" w:color="auto" w:fill="auto"/>
                              </w:tcPr>
                              <w:sdt>
                                <w:sdtPr>
                                  <w:rPr>
                                    <w:rFonts w:ascii="Times New Roman" w:hAnsi="Times New Roman" w:cs="Times New Roman"/>
                                    <w:sz w:val="24"/>
                                    <w:szCs w:val="24"/>
                                  </w:rPr>
                                  <w:alias w:val="systemM"/>
                                  <w:tag w:val="If"/>
                                  <w:id w:val="-1868211553"/>
                                  <w:placeholder>
                                    <w:docPart w:val="27FE128887DF48C48A826E7319433989"/>
                                  </w:placeholder>
                                  <w:docPartList>
                                    <w:docPartGallery w:val="Quick Parts"/>
                                  </w:docPartList>
                                </w:sdtPr>
                                <w:sdtContent>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297614998"/>
                                        <w:placeholder>
                                          <w:docPart w:val="7AF2E10230F8435D85ABEA4EE3DF900B"/>
                                        </w:placeholder>
                                        <w:text/>
                                      </w:sdtPr>
                                      <w:sdtContent>
                                        <w:r w:rsidR="00612508" w:rsidRPr="00612508">
                                          <w:rPr>
                                            <w:rFonts w:ascii="Times New Roman" w:hAnsi="Times New Roman" w:cs="Times New Roman"/>
                                            <w:sz w:val="24"/>
                                            <w:szCs w:val="24"/>
                                          </w:rPr>
                                          <w:t>01.13.01.01.01.02.01</w:t>
                                        </w:r>
                                      </w:sdtContent>
                                    </w:sdt>
                                    <w:r w:rsidR="00612508" w:rsidRPr="00612508">
                                      <w:rPr>
                                        <w:rFonts w:ascii="Times New Roman" w:hAnsi="Times New Roman" w:cs="Times New Roman"/>
                                        <w:b/>
                                        <w:sz w:val="24"/>
                                        <w:szCs w:val="24"/>
                                      </w:rPr>
                                      <w:t xml:space="preserve"> / </w:t>
                                    </w:r>
                                    <w:sdt>
                                      <w:sdtPr>
                                        <w:rPr>
                                          <w:rFonts w:ascii="Times New Roman" w:hAnsi="Times New Roman" w:cs="Times New Roman"/>
                                          <w:sz w:val="24"/>
                                          <w:szCs w:val="24"/>
                                        </w:rPr>
                                        <w:alias w:val="Simple"/>
                                        <w:tag w:val="Simple"/>
                                        <w:id w:val="1665513470"/>
                                        <w:placeholder>
                                          <w:docPart w:val="F20F8A6416BC4C16B3A44419323C068F"/>
                                        </w:placeholder>
                                        <w:text/>
                                      </w:sdtPr>
                                      <w:sdtContent>
                                        <w:r w:rsidR="00612508" w:rsidRPr="00612508">
                                          <w:rPr>
                                            <w:rFonts w:ascii="Times New Roman" w:hAnsi="Times New Roman" w:cs="Times New Roman"/>
                                            <w:sz w:val="24"/>
                                            <w:szCs w:val="24"/>
                                          </w:rPr>
                                          <w:t>01.13.12.120</w:t>
                                        </w:r>
                                      </w:sdtContent>
                                    </w:sdt>
                                  </w:p>
                                </w:sdtContent>
                              </w:sdt>
                              <w:p w:rsidR="00612508" w:rsidRPr="00612508" w:rsidRDefault="00612508" w:rsidP="00612508">
                                <w:pPr>
                                  <w:spacing w:after="0" w:line="240" w:lineRule="auto"/>
                                  <w:rPr>
                                    <w:rFonts w:ascii="Times New Roman" w:hAnsi="Times New Roman" w:cs="Times New Roman"/>
                                    <w:sz w:val="24"/>
                                    <w:szCs w:val="24"/>
                                    <w:lang w:val="en-US"/>
                                  </w:rPr>
                                </w:pPr>
                                <w:r w:rsidRPr="00612508">
                                  <w:rPr>
                                    <w:rFonts w:ascii="Times New Roman" w:hAnsi="Times New Roman" w:cs="Times New Roman"/>
                                    <w:sz w:val="24"/>
                                    <w:szCs w:val="24"/>
                                    <w:lang w:val="en-US"/>
                                  </w:rPr>
                                  <w:t xml:space="preserve">  </w:t>
                                </w:r>
                              </w:p>
                            </w:tc>
                            <w:tc>
                              <w:tcPr>
                                <w:tcW w:w="8646" w:type="dxa"/>
                                <w:shd w:val="clear" w:color="auto" w:fill="auto"/>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255991397"/>
                                    <w:placeholder>
                                      <w:docPart w:val="9F333CF42876464B91D4B9345D03CAD8"/>
                                    </w:placeholder>
                                    <w:text/>
                                  </w:sdtPr>
                                  <w:sdtContent>
                                    <w:r w:rsidR="00612508" w:rsidRPr="00612508">
                                      <w:rPr>
                                        <w:rFonts w:ascii="Times New Roman" w:hAnsi="Times New Roman" w:cs="Times New Roman"/>
                                        <w:sz w:val="24"/>
                                        <w:szCs w:val="24"/>
                                      </w:rPr>
                                      <w:t xml:space="preserve">Капуста </w:t>
                                    </w:r>
                                    <w:proofErr w:type="spellStart"/>
                                    <w:r w:rsidR="00612508" w:rsidRPr="00612508">
                                      <w:rPr>
                                        <w:rFonts w:ascii="Times New Roman" w:hAnsi="Times New Roman" w:cs="Times New Roman"/>
                                        <w:sz w:val="24"/>
                                        <w:szCs w:val="24"/>
                                      </w:rPr>
                                      <w:t>белокочан-ная</w:t>
                                    </w:r>
                                    <w:proofErr w:type="spellEnd"/>
                                    <w:r w:rsidR="00612508" w:rsidRPr="00612508">
                                      <w:rPr>
                                        <w:rFonts w:ascii="Times New Roman" w:hAnsi="Times New Roman" w:cs="Times New Roman"/>
                                        <w:sz w:val="24"/>
                                        <w:szCs w:val="24"/>
                                      </w:rPr>
                                      <w:t xml:space="preserve"> свежая </w:t>
                                    </w:r>
                                    <w:proofErr w:type="spellStart"/>
                                    <w:r w:rsidR="00612508" w:rsidRPr="00612508">
                                      <w:rPr>
                                        <w:rFonts w:ascii="Times New Roman" w:hAnsi="Times New Roman" w:cs="Times New Roman"/>
                                        <w:sz w:val="24"/>
                                        <w:szCs w:val="24"/>
                                      </w:rPr>
                                      <w:t>ранне</w:t>
                                    </w:r>
                                    <w:proofErr w:type="spellEnd"/>
                                    <w:r w:rsidR="00612508" w:rsidRPr="00612508">
                                      <w:rPr>
                                        <w:rFonts w:ascii="Times New Roman" w:hAnsi="Times New Roman" w:cs="Times New Roman"/>
                                        <w:sz w:val="24"/>
                                        <w:szCs w:val="24"/>
                                      </w:rPr>
                                      <w:t xml:space="preserve">-спелая, </w:t>
                                    </w:r>
                                    <w:proofErr w:type="spellStart"/>
                                    <w:r w:rsidR="00612508" w:rsidRPr="00612508">
                                      <w:rPr>
                                        <w:rFonts w:ascii="Times New Roman" w:hAnsi="Times New Roman" w:cs="Times New Roman"/>
                                        <w:sz w:val="24"/>
                                        <w:szCs w:val="24"/>
                                      </w:rPr>
                                      <w:t>среднеспе</w:t>
                                    </w:r>
                                    <w:proofErr w:type="spellEnd"/>
                                    <w:r w:rsidR="00612508" w:rsidRPr="00612508">
                                      <w:rPr>
                                        <w:rFonts w:ascii="Times New Roman" w:hAnsi="Times New Roman" w:cs="Times New Roman"/>
                                        <w:sz w:val="24"/>
                                        <w:szCs w:val="24"/>
                                      </w:rPr>
                                      <w:t>-лая, среднепоздняя и позднеспелая</w:t>
                                    </w:r>
                                    <w:proofErr w:type="gramStart"/>
                                    <w:r w:rsidR="00612508" w:rsidRPr="00612508">
                                      <w:rPr>
                                        <w:rFonts w:ascii="Times New Roman" w:hAnsi="Times New Roman" w:cs="Times New Roman"/>
                                        <w:sz w:val="24"/>
                                        <w:szCs w:val="24"/>
                                      </w:rPr>
                                      <w:t xml:space="preserve"> ,</w:t>
                                    </w:r>
                                    <w:proofErr w:type="gramEnd"/>
                                    <w:r w:rsidR="00612508" w:rsidRPr="00612508">
                                      <w:rPr>
                                        <w:rFonts w:ascii="Times New Roman" w:hAnsi="Times New Roman" w:cs="Times New Roman"/>
                                        <w:sz w:val="24"/>
                                        <w:szCs w:val="24"/>
                                      </w:rPr>
                                      <w:t>класс1 ГОСТ Р 51809-2001</w:t>
                                    </w:r>
                                  </w:sdtContent>
                                </w:sdt>
                              </w:p>
                            </w:tc>
                            <w:tc>
                              <w:tcPr>
                                <w:tcW w:w="3828" w:type="dxa"/>
                                <w:shd w:val="clear" w:color="auto" w:fill="auto"/>
                              </w:tcPr>
                              <w:p w:rsidR="00612508" w:rsidRPr="00B57CA8" w:rsidRDefault="00612508" w:rsidP="0061250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612508" w:rsidRPr="00612508" w:rsidTr="00612508">
                            <w:tc>
                              <w:tcPr>
                                <w:tcW w:w="2235" w:type="dxa"/>
                                <w:shd w:val="clear" w:color="auto" w:fill="auto"/>
                              </w:tcPr>
                              <w:sdt>
                                <w:sdtPr>
                                  <w:rPr>
                                    <w:rFonts w:ascii="Times New Roman" w:hAnsi="Times New Roman" w:cs="Times New Roman"/>
                                    <w:sz w:val="24"/>
                                    <w:szCs w:val="24"/>
                                  </w:rPr>
                                  <w:alias w:val="systemM"/>
                                  <w:tag w:val="If"/>
                                  <w:id w:val="1852600381"/>
                                  <w:placeholder>
                                    <w:docPart w:val="27FE128887DF48C48A826E7319433989"/>
                                  </w:placeholder>
                                  <w:docPartList>
                                    <w:docPartGallery w:val="Quick Parts"/>
                                  </w:docPartList>
                                </w:sdtPr>
                                <w:sdtContent>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523448358"/>
                                        <w:placeholder>
                                          <w:docPart w:val="7AF2E10230F8435D85ABEA4EE3DF900B"/>
                                        </w:placeholder>
                                        <w:text/>
                                      </w:sdtPr>
                                      <w:sdtContent>
                                        <w:r w:rsidR="00612508" w:rsidRPr="00612508">
                                          <w:rPr>
                                            <w:rFonts w:ascii="Times New Roman" w:hAnsi="Times New Roman" w:cs="Times New Roman"/>
                                            <w:sz w:val="24"/>
                                            <w:szCs w:val="24"/>
                                          </w:rPr>
                                          <w:t>01.13.01.01.02.21</w:t>
                                        </w:r>
                                      </w:sdtContent>
                                    </w:sdt>
                                    <w:r w:rsidR="00612508" w:rsidRPr="00612508">
                                      <w:rPr>
                                        <w:rFonts w:ascii="Times New Roman" w:hAnsi="Times New Roman" w:cs="Times New Roman"/>
                                        <w:b/>
                                        <w:sz w:val="24"/>
                                        <w:szCs w:val="24"/>
                                      </w:rPr>
                                      <w:t xml:space="preserve"> / </w:t>
                                    </w:r>
                                    <w:sdt>
                                      <w:sdtPr>
                                        <w:rPr>
                                          <w:rFonts w:ascii="Times New Roman" w:hAnsi="Times New Roman" w:cs="Times New Roman"/>
                                          <w:sz w:val="24"/>
                                          <w:szCs w:val="24"/>
                                        </w:rPr>
                                        <w:alias w:val="Simple"/>
                                        <w:tag w:val="Simple"/>
                                        <w:id w:val="1672763003"/>
                                        <w:placeholder>
                                          <w:docPart w:val="F20F8A6416BC4C16B3A44419323C068F"/>
                                        </w:placeholder>
                                        <w:text/>
                                      </w:sdtPr>
                                      <w:sdtContent>
                                        <w:r w:rsidR="00612508" w:rsidRPr="00612508">
                                          <w:rPr>
                                            <w:rFonts w:ascii="Times New Roman" w:hAnsi="Times New Roman" w:cs="Times New Roman"/>
                                            <w:sz w:val="24"/>
                                            <w:szCs w:val="24"/>
                                          </w:rPr>
                                          <w:t>01.23.12.000</w:t>
                                        </w:r>
                                      </w:sdtContent>
                                    </w:sdt>
                                  </w:p>
                                </w:sdtContent>
                              </w:sdt>
                              <w:p w:rsidR="00612508" w:rsidRPr="00612508" w:rsidRDefault="00612508" w:rsidP="00612508">
                                <w:pPr>
                                  <w:spacing w:after="0" w:line="240" w:lineRule="auto"/>
                                  <w:rPr>
                                    <w:rFonts w:ascii="Times New Roman" w:hAnsi="Times New Roman" w:cs="Times New Roman"/>
                                    <w:sz w:val="24"/>
                                    <w:szCs w:val="24"/>
                                    <w:lang w:val="en-US"/>
                                  </w:rPr>
                                </w:pPr>
                                <w:r w:rsidRPr="00612508">
                                  <w:rPr>
                                    <w:rFonts w:ascii="Times New Roman" w:hAnsi="Times New Roman" w:cs="Times New Roman"/>
                                    <w:sz w:val="24"/>
                                    <w:szCs w:val="24"/>
                                    <w:lang w:val="en-US"/>
                                  </w:rPr>
                                  <w:t xml:space="preserve">  </w:t>
                                </w:r>
                              </w:p>
                            </w:tc>
                            <w:tc>
                              <w:tcPr>
                                <w:tcW w:w="8646" w:type="dxa"/>
                                <w:shd w:val="clear" w:color="auto" w:fill="auto"/>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353462153"/>
                                    <w:placeholder>
                                      <w:docPart w:val="9F333CF42876464B91D4B9345D03CAD8"/>
                                    </w:placeholder>
                                    <w:text/>
                                  </w:sdtPr>
                                  <w:sdtContent>
                                    <w:r w:rsidR="00612508" w:rsidRPr="00612508">
                                      <w:rPr>
                                        <w:rFonts w:ascii="Times New Roman" w:hAnsi="Times New Roman" w:cs="Times New Roman"/>
                                        <w:sz w:val="24"/>
                                        <w:szCs w:val="24"/>
                                      </w:rPr>
                                      <w:t>Лимоны свежие, сорт</w:t>
                                    </w:r>
                                    <w:proofErr w:type="gramStart"/>
                                    <w:r w:rsidR="00612508" w:rsidRPr="00612508">
                                      <w:rPr>
                                        <w:rFonts w:ascii="Times New Roman" w:hAnsi="Times New Roman" w:cs="Times New Roman"/>
                                        <w:sz w:val="24"/>
                                        <w:szCs w:val="24"/>
                                      </w:rPr>
                                      <w:t>1</w:t>
                                    </w:r>
                                    <w:proofErr w:type="gramEnd"/>
                                    <w:r w:rsidR="00612508" w:rsidRPr="00612508">
                                      <w:rPr>
                                        <w:rFonts w:ascii="Times New Roman" w:hAnsi="Times New Roman" w:cs="Times New Roman"/>
                                        <w:sz w:val="24"/>
                                        <w:szCs w:val="24"/>
                                      </w:rPr>
                                      <w:t xml:space="preserve"> ГОСТ Р-53596-2009</w:t>
                                    </w:r>
                                  </w:sdtContent>
                                </w:sdt>
                              </w:p>
                            </w:tc>
                            <w:tc>
                              <w:tcPr>
                                <w:tcW w:w="3828" w:type="dxa"/>
                                <w:shd w:val="clear" w:color="auto" w:fill="auto"/>
                              </w:tcPr>
                              <w:p w:rsidR="00612508" w:rsidRPr="00B57CA8" w:rsidRDefault="00612508" w:rsidP="0061250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612508" w:rsidRPr="00612508" w:rsidTr="00612508">
                            <w:tc>
                              <w:tcPr>
                                <w:tcW w:w="2235" w:type="dxa"/>
                                <w:shd w:val="clear" w:color="auto" w:fill="auto"/>
                              </w:tcPr>
                              <w:sdt>
                                <w:sdtPr>
                                  <w:rPr>
                                    <w:rFonts w:ascii="Times New Roman" w:hAnsi="Times New Roman" w:cs="Times New Roman"/>
                                    <w:sz w:val="24"/>
                                    <w:szCs w:val="24"/>
                                  </w:rPr>
                                  <w:alias w:val="systemM"/>
                                  <w:tag w:val="If"/>
                                  <w:id w:val="1504552393"/>
                                  <w:placeholder>
                                    <w:docPart w:val="27FE128887DF48C48A826E7319433989"/>
                                  </w:placeholder>
                                  <w:docPartList>
                                    <w:docPartGallery w:val="Quick Parts"/>
                                  </w:docPartList>
                                </w:sdtPr>
                                <w:sdtContent>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2031064303"/>
                                        <w:placeholder>
                                          <w:docPart w:val="7AF2E10230F8435D85ABEA4EE3DF900B"/>
                                        </w:placeholder>
                                        <w:text/>
                                      </w:sdtPr>
                                      <w:sdtContent>
                                        <w:r w:rsidR="00612508" w:rsidRPr="00612508">
                                          <w:rPr>
                                            <w:rFonts w:ascii="Times New Roman" w:hAnsi="Times New Roman" w:cs="Times New Roman"/>
                                            <w:sz w:val="24"/>
                                            <w:szCs w:val="24"/>
                                          </w:rPr>
                                          <w:t>01.13.01.01.01.06.01</w:t>
                                        </w:r>
                                      </w:sdtContent>
                                    </w:sdt>
                                    <w:r w:rsidR="00612508" w:rsidRPr="00612508">
                                      <w:rPr>
                                        <w:rFonts w:ascii="Times New Roman" w:hAnsi="Times New Roman" w:cs="Times New Roman"/>
                                        <w:b/>
                                        <w:sz w:val="24"/>
                                        <w:szCs w:val="24"/>
                                      </w:rPr>
                                      <w:t xml:space="preserve"> / </w:t>
                                    </w:r>
                                    <w:sdt>
                                      <w:sdtPr>
                                        <w:rPr>
                                          <w:rFonts w:ascii="Times New Roman" w:hAnsi="Times New Roman" w:cs="Times New Roman"/>
                                          <w:sz w:val="24"/>
                                          <w:szCs w:val="24"/>
                                        </w:rPr>
                                        <w:alias w:val="Simple"/>
                                        <w:tag w:val="Simple"/>
                                        <w:id w:val="-510831631"/>
                                        <w:placeholder>
                                          <w:docPart w:val="F20F8A6416BC4C16B3A44419323C068F"/>
                                        </w:placeholder>
                                        <w:text/>
                                      </w:sdtPr>
                                      <w:sdtContent>
                                        <w:r w:rsidR="00612508" w:rsidRPr="00612508">
                                          <w:rPr>
                                            <w:rFonts w:ascii="Times New Roman" w:hAnsi="Times New Roman" w:cs="Times New Roman"/>
                                            <w:sz w:val="24"/>
                                            <w:szCs w:val="24"/>
                                          </w:rPr>
                                          <w:t>01.13.43.110</w:t>
                                        </w:r>
                                      </w:sdtContent>
                                    </w:sdt>
                                  </w:p>
                                </w:sdtContent>
                              </w:sdt>
                              <w:p w:rsidR="00612508" w:rsidRPr="00612508" w:rsidRDefault="00612508" w:rsidP="00612508">
                                <w:pPr>
                                  <w:spacing w:after="0" w:line="240" w:lineRule="auto"/>
                                  <w:rPr>
                                    <w:rFonts w:ascii="Times New Roman" w:hAnsi="Times New Roman" w:cs="Times New Roman"/>
                                    <w:sz w:val="24"/>
                                    <w:szCs w:val="24"/>
                                    <w:lang w:val="en-US"/>
                                  </w:rPr>
                                </w:pPr>
                                <w:r w:rsidRPr="00612508">
                                  <w:rPr>
                                    <w:rFonts w:ascii="Times New Roman" w:hAnsi="Times New Roman" w:cs="Times New Roman"/>
                                    <w:sz w:val="24"/>
                                    <w:szCs w:val="24"/>
                                    <w:lang w:val="en-US"/>
                                  </w:rPr>
                                  <w:t xml:space="preserve">  </w:t>
                                </w:r>
                              </w:p>
                            </w:tc>
                            <w:tc>
                              <w:tcPr>
                                <w:tcW w:w="8646" w:type="dxa"/>
                                <w:shd w:val="clear" w:color="auto" w:fill="auto"/>
                              </w:tcPr>
                              <w:p w:rsidR="00612508" w:rsidRPr="00612508" w:rsidRDefault="009E77A0" w:rsidP="009E77A0">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497963401"/>
                                    <w:placeholder>
                                      <w:docPart w:val="9F333CF42876464B91D4B9345D03CAD8"/>
                                    </w:placeholder>
                                    <w:text/>
                                  </w:sdtPr>
                                  <w:sdtContent>
                                    <w:r w:rsidR="00612508" w:rsidRPr="00612508">
                                      <w:rPr>
                                        <w:rFonts w:ascii="Times New Roman" w:hAnsi="Times New Roman" w:cs="Times New Roman"/>
                                        <w:sz w:val="24"/>
                                        <w:szCs w:val="24"/>
                                      </w:rPr>
                                      <w:t>Лук репчатый  Свежий</w:t>
                                    </w:r>
                                    <w:proofErr w:type="gramStart"/>
                                    <w:r w:rsidR="00612508" w:rsidRPr="00612508">
                                      <w:rPr>
                                        <w:rFonts w:ascii="Times New Roman" w:hAnsi="Times New Roman" w:cs="Times New Roman"/>
                                        <w:sz w:val="24"/>
                                        <w:szCs w:val="24"/>
                                      </w:rPr>
                                      <w:t>,к</w:t>
                                    </w:r>
                                    <w:proofErr w:type="gramEnd"/>
                                    <w:r w:rsidR="00612508" w:rsidRPr="00612508">
                                      <w:rPr>
                                        <w:rFonts w:ascii="Times New Roman" w:hAnsi="Times New Roman" w:cs="Times New Roman"/>
                                        <w:sz w:val="24"/>
                                        <w:szCs w:val="24"/>
                                      </w:rPr>
                                      <w:t>ласс1  ГОСТ 34306-2017</w:t>
                                    </w:r>
                                  </w:sdtContent>
                                </w:sdt>
                              </w:p>
                            </w:tc>
                            <w:tc>
                              <w:tcPr>
                                <w:tcW w:w="3828" w:type="dxa"/>
                                <w:shd w:val="clear" w:color="auto" w:fill="auto"/>
                              </w:tcPr>
                              <w:p w:rsidR="00612508" w:rsidRPr="00B57CA8" w:rsidRDefault="00612508" w:rsidP="0061250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612508" w:rsidRPr="00612508" w:rsidTr="00612508">
                            <w:tc>
                              <w:tcPr>
                                <w:tcW w:w="2235" w:type="dxa"/>
                                <w:shd w:val="clear" w:color="auto" w:fill="auto"/>
                              </w:tcPr>
                              <w:sdt>
                                <w:sdtPr>
                                  <w:rPr>
                                    <w:rFonts w:ascii="Times New Roman" w:hAnsi="Times New Roman" w:cs="Times New Roman"/>
                                    <w:sz w:val="24"/>
                                    <w:szCs w:val="24"/>
                                  </w:rPr>
                                  <w:alias w:val="systemM"/>
                                  <w:tag w:val="If"/>
                                  <w:id w:val="445357356"/>
                                  <w:placeholder>
                                    <w:docPart w:val="27FE128887DF48C48A826E7319433989"/>
                                  </w:placeholder>
                                  <w:docPartList>
                                    <w:docPartGallery w:val="Quick Parts"/>
                                  </w:docPartList>
                                </w:sdtPr>
                                <w:sdtContent>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285044168"/>
                                        <w:placeholder>
                                          <w:docPart w:val="7AF2E10230F8435D85ABEA4EE3DF900B"/>
                                        </w:placeholder>
                                        <w:text/>
                                      </w:sdtPr>
                                      <w:sdtContent>
                                        <w:r w:rsidR="00612508" w:rsidRPr="00612508">
                                          <w:rPr>
                                            <w:rFonts w:ascii="Times New Roman" w:hAnsi="Times New Roman" w:cs="Times New Roman"/>
                                            <w:sz w:val="24"/>
                                            <w:szCs w:val="24"/>
                                          </w:rPr>
                                          <w:t>01.13.01.01.01.07.08</w:t>
                                        </w:r>
                                      </w:sdtContent>
                                    </w:sdt>
                                    <w:r w:rsidR="00612508" w:rsidRPr="00612508">
                                      <w:rPr>
                                        <w:rFonts w:ascii="Times New Roman" w:hAnsi="Times New Roman" w:cs="Times New Roman"/>
                                        <w:b/>
                                        <w:sz w:val="24"/>
                                        <w:szCs w:val="24"/>
                                      </w:rPr>
                                      <w:t xml:space="preserve"> / </w:t>
                                    </w:r>
                                    <w:sdt>
                                      <w:sdtPr>
                                        <w:rPr>
                                          <w:rFonts w:ascii="Times New Roman" w:hAnsi="Times New Roman" w:cs="Times New Roman"/>
                                          <w:sz w:val="24"/>
                                          <w:szCs w:val="24"/>
                                        </w:rPr>
                                        <w:alias w:val="Simple"/>
                                        <w:tag w:val="Simple"/>
                                        <w:id w:val="-723057546"/>
                                        <w:placeholder>
                                          <w:docPart w:val="F20F8A6416BC4C16B3A44419323C068F"/>
                                        </w:placeholder>
                                        <w:text/>
                                      </w:sdtPr>
                                      <w:sdtContent>
                                        <w:r w:rsidR="00612508" w:rsidRPr="00612508">
                                          <w:rPr>
                                            <w:rFonts w:ascii="Times New Roman" w:hAnsi="Times New Roman" w:cs="Times New Roman"/>
                                            <w:sz w:val="24"/>
                                            <w:szCs w:val="24"/>
                                          </w:rPr>
                                          <w:t>01.13.49.110</w:t>
                                        </w:r>
                                      </w:sdtContent>
                                    </w:sdt>
                                  </w:p>
                                </w:sdtContent>
                              </w:sdt>
                              <w:p w:rsidR="00612508" w:rsidRPr="00612508" w:rsidRDefault="00612508" w:rsidP="00612508">
                                <w:pPr>
                                  <w:spacing w:after="0" w:line="240" w:lineRule="auto"/>
                                  <w:rPr>
                                    <w:rFonts w:ascii="Times New Roman" w:hAnsi="Times New Roman" w:cs="Times New Roman"/>
                                    <w:sz w:val="24"/>
                                    <w:szCs w:val="24"/>
                                    <w:lang w:val="en-US"/>
                                  </w:rPr>
                                </w:pPr>
                                <w:r w:rsidRPr="00612508">
                                  <w:rPr>
                                    <w:rFonts w:ascii="Times New Roman" w:hAnsi="Times New Roman" w:cs="Times New Roman"/>
                                    <w:sz w:val="24"/>
                                    <w:szCs w:val="24"/>
                                    <w:lang w:val="en-US"/>
                                  </w:rPr>
                                  <w:t xml:space="preserve">  </w:t>
                                </w:r>
                              </w:p>
                            </w:tc>
                            <w:tc>
                              <w:tcPr>
                                <w:tcW w:w="8646" w:type="dxa"/>
                                <w:shd w:val="clear" w:color="auto" w:fill="auto"/>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656405645"/>
                                    <w:placeholder>
                                      <w:docPart w:val="9F333CF42876464B91D4B9345D03CAD8"/>
                                    </w:placeholder>
                                    <w:text/>
                                  </w:sdtPr>
                                  <w:sdtContent>
                                    <w:r w:rsidR="00612508" w:rsidRPr="00612508">
                                      <w:rPr>
                                        <w:rFonts w:ascii="Times New Roman" w:hAnsi="Times New Roman" w:cs="Times New Roman"/>
                                        <w:sz w:val="24"/>
                                        <w:szCs w:val="24"/>
                                      </w:rPr>
                                      <w:t>Свекла столовая свежая, сорт 1  ГОСТ 32285-2013</w:t>
                                    </w:r>
                                  </w:sdtContent>
                                </w:sdt>
                              </w:p>
                            </w:tc>
                            <w:tc>
                              <w:tcPr>
                                <w:tcW w:w="3828" w:type="dxa"/>
                                <w:shd w:val="clear" w:color="auto" w:fill="auto"/>
                              </w:tcPr>
                              <w:p w:rsidR="00612508" w:rsidRPr="00B57CA8" w:rsidRDefault="00612508" w:rsidP="0061250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612508" w:rsidRPr="00612508" w:rsidTr="00612508">
                            <w:tc>
                              <w:tcPr>
                                <w:tcW w:w="2235" w:type="dxa"/>
                                <w:shd w:val="clear" w:color="auto" w:fill="auto"/>
                              </w:tcPr>
                              <w:sdt>
                                <w:sdtPr>
                                  <w:rPr>
                                    <w:rFonts w:ascii="Times New Roman" w:hAnsi="Times New Roman" w:cs="Times New Roman"/>
                                    <w:sz w:val="24"/>
                                    <w:szCs w:val="24"/>
                                  </w:rPr>
                                  <w:alias w:val="systemM"/>
                                  <w:tag w:val="If"/>
                                  <w:id w:val="-1751107103"/>
                                  <w:placeholder>
                                    <w:docPart w:val="27FE128887DF48C48A826E7319433989"/>
                                  </w:placeholder>
                                  <w:docPartList>
                                    <w:docPartGallery w:val="Quick Parts"/>
                                  </w:docPartList>
                                </w:sdtPr>
                                <w:sdtContent>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985932664"/>
                                        <w:placeholder>
                                          <w:docPart w:val="7AF2E10230F8435D85ABEA4EE3DF900B"/>
                                        </w:placeholder>
                                        <w:text/>
                                      </w:sdtPr>
                                      <w:sdtContent>
                                        <w:r w:rsidR="00612508" w:rsidRPr="00612508">
                                          <w:rPr>
                                            <w:rFonts w:ascii="Times New Roman" w:hAnsi="Times New Roman" w:cs="Times New Roman"/>
                                            <w:sz w:val="24"/>
                                            <w:szCs w:val="24"/>
                                          </w:rPr>
                                          <w:t>01.13.01.02.05.01.13</w:t>
                                        </w:r>
                                      </w:sdtContent>
                                    </w:sdt>
                                    <w:r w:rsidR="00612508" w:rsidRPr="00612508">
                                      <w:rPr>
                                        <w:rFonts w:ascii="Times New Roman" w:hAnsi="Times New Roman" w:cs="Times New Roman"/>
                                        <w:b/>
                                        <w:sz w:val="24"/>
                                        <w:szCs w:val="24"/>
                                      </w:rPr>
                                      <w:t xml:space="preserve"> / </w:t>
                                    </w:r>
                                    <w:sdt>
                                      <w:sdtPr>
                                        <w:rPr>
                                          <w:rFonts w:ascii="Times New Roman" w:hAnsi="Times New Roman" w:cs="Times New Roman"/>
                                          <w:sz w:val="24"/>
                                          <w:szCs w:val="24"/>
                                        </w:rPr>
                                        <w:alias w:val="Simple"/>
                                        <w:tag w:val="Simple"/>
                                        <w:id w:val="-1108116431"/>
                                        <w:placeholder>
                                          <w:docPart w:val="F20F8A6416BC4C16B3A44419323C068F"/>
                                        </w:placeholder>
                                        <w:text/>
                                      </w:sdtPr>
                                      <w:sdtContent>
                                        <w:r w:rsidR="00612508" w:rsidRPr="00612508">
                                          <w:rPr>
                                            <w:rFonts w:ascii="Times New Roman" w:hAnsi="Times New Roman" w:cs="Times New Roman"/>
                                            <w:sz w:val="24"/>
                                            <w:szCs w:val="24"/>
                                          </w:rPr>
                                          <w:t>10.39.21.120</w:t>
                                        </w:r>
                                      </w:sdtContent>
                                    </w:sdt>
                                  </w:p>
                                </w:sdtContent>
                              </w:sdt>
                              <w:p w:rsidR="00612508" w:rsidRPr="00612508" w:rsidRDefault="00612508" w:rsidP="00612508">
                                <w:pPr>
                                  <w:spacing w:after="0" w:line="240" w:lineRule="auto"/>
                                  <w:rPr>
                                    <w:rFonts w:ascii="Times New Roman" w:hAnsi="Times New Roman" w:cs="Times New Roman"/>
                                    <w:sz w:val="24"/>
                                    <w:szCs w:val="24"/>
                                    <w:lang w:val="en-US"/>
                                  </w:rPr>
                                </w:pPr>
                                <w:r w:rsidRPr="00612508">
                                  <w:rPr>
                                    <w:rFonts w:ascii="Times New Roman" w:hAnsi="Times New Roman" w:cs="Times New Roman"/>
                                    <w:sz w:val="24"/>
                                    <w:szCs w:val="24"/>
                                    <w:lang w:val="en-US"/>
                                  </w:rPr>
                                  <w:t xml:space="preserve">  </w:t>
                                </w:r>
                              </w:p>
                            </w:tc>
                            <w:tc>
                              <w:tcPr>
                                <w:tcW w:w="8646" w:type="dxa"/>
                                <w:shd w:val="clear" w:color="auto" w:fill="auto"/>
                              </w:tcPr>
                              <w:p w:rsidR="00612508" w:rsidRPr="00612508" w:rsidRDefault="009E77A0" w:rsidP="009E77A0">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343001497"/>
                                    <w:placeholder>
                                      <w:docPart w:val="9F333CF42876464B91D4B9345D03CAD8"/>
                                    </w:placeholder>
                                    <w:text/>
                                  </w:sdtPr>
                                  <w:sdtContent>
                                    <w:r w:rsidR="00612508" w:rsidRPr="00612508">
                                      <w:rPr>
                                        <w:rFonts w:ascii="Times New Roman" w:hAnsi="Times New Roman" w:cs="Times New Roman"/>
                                        <w:sz w:val="24"/>
                                        <w:szCs w:val="24"/>
                                      </w:rPr>
                                      <w:t xml:space="preserve">Фрукты быстрозамороженные (брусника, вишня, </w:t>
                                    </w:r>
                                    <w:proofErr w:type="spellStart"/>
                                    <w:r w:rsidR="00612508" w:rsidRPr="00612508">
                                      <w:rPr>
                                        <w:rFonts w:ascii="Times New Roman" w:hAnsi="Times New Roman" w:cs="Times New Roman"/>
                                        <w:sz w:val="24"/>
                                        <w:szCs w:val="24"/>
                                      </w:rPr>
                                      <w:t>земляни</w:t>
                                    </w:r>
                                    <w:proofErr w:type="spellEnd"/>
                                    <w:r w:rsidR="00612508" w:rsidRPr="00612508">
                                      <w:rPr>
                                        <w:rFonts w:ascii="Times New Roman" w:hAnsi="Times New Roman" w:cs="Times New Roman"/>
                                        <w:sz w:val="24"/>
                                        <w:szCs w:val="24"/>
                                      </w:rPr>
                                      <w:t>-к</w:t>
                                    </w:r>
                                    <w:proofErr w:type="gramStart"/>
                                    <w:r w:rsidR="00612508" w:rsidRPr="00612508">
                                      <w:rPr>
                                        <w:rFonts w:ascii="Times New Roman" w:hAnsi="Times New Roman" w:cs="Times New Roman"/>
                                        <w:sz w:val="24"/>
                                        <w:szCs w:val="24"/>
                                      </w:rPr>
                                      <w:t>а(</w:t>
                                    </w:r>
                                    <w:proofErr w:type="gramEnd"/>
                                    <w:r w:rsidR="00612508" w:rsidRPr="00612508">
                                      <w:rPr>
                                        <w:rFonts w:ascii="Times New Roman" w:hAnsi="Times New Roman" w:cs="Times New Roman"/>
                                        <w:sz w:val="24"/>
                                        <w:szCs w:val="24"/>
                                      </w:rPr>
                                      <w:t>клубника), клюква, черная и красная смор</w:t>
                                    </w:r>
                                    <w:r>
                                      <w:rPr>
                                        <w:rFonts w:ascii="Times New Roman" w:hAnsi="Times New Roman" w:cs="Times New Roman"/>
                                        <w:sz w:val="24"/>
                                        <w:szCs w:val="24"/>
                                      </w:rPr>
                                      <w:t xml:space="preserve">одина, малина, ежевика и др.) </w:t>
                                    </w:r>
                                    <w:r w:rsidR="00612508" w:rsidRPr="00612508">
                                      <w:rPr>
                                        <w:rFonts w:ascii="Times New Roman" w:hAnsi="Times New Roman" w:cs="Times New Roman"/>
                                        <w:sz w:val="24"/>
                                        <w:szCs w:val="24"/>
                                      </w:rPr>
                                      <w:t>ГОСТ 33823-2016</w:t>
                                    </w:r>
                                  </w:sdtContent>
                                </w:sdt>
                              </w:p>
                            </w:tc>
                            <w:tc>
                              <w:tcPr>
                                <w:tcW w:w="3828" w:type="dxa"/>
                                <w:shd w:val="clear" w:color="auto" w:fill="auto"/>
                              </w:tcPr>
                              <w:p w:rsidR="00612508" w:rsidRPr="00B57CA8" w:rsidRDefault="00612508" w:rsidP="0061250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612508" w:rsidRPr="00612508" w:rsidTr="00612508">
                            <w:tc>
                              <w:tcPr>
                                <w:tcW w:w="2235" w:type="dxa"/>
                                <w:shd w:val="clear" w:color="auto" w:fill="auto"/>
                              </w:tcPr>
                              <w:sdt>
                                <w:sdtPr>
                                  <w:rPr>
                                    <w:rFonts w:ascii="Times New Roman" w:hAnsi="Times New Roman" w:cs="Times New Roman"/>
                                    <w:sz w:val="24"/>
                                    <w:szCs w:val="24"/>
                                  </w:rPr>
                                  <w:alias w:val="systemM"/>
                                  <w:tag w:val="If"/>
                                  <w:id w:val="384840858"/>
                                  <w:placeholder>
                                    <w:docPart w:val="27FE128887DF48C48A826E7319433989"/>
                                  </w:placeholder>
                                  <w:docPartList>
                                    <w:docPartGallery w:val="Quick Parts"/>
                                  </w:docPartList>
                                </w:sdtPr>
                                <w:sdtContent>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139915928"/>
                                        <w:placeholder>
                                          <w:docPart w:val="7AF2E10230F8435D85ABEA4EE3DF900B"/>
                                        </w:placeholder>
                                        <w:text/>
                                      </w:sdtPr>
                                      <w:sdtContent>
                                        <w:r w:rsidR="00612508" w:rsidRPr="00612508">
                                          <w:rPr>
                                            <w:rFonts w:ascii="Times New Roman" w:hAnsi="Times New Roman" w:cs="Times New Roman"/>
                                            <w:sz w:val="24"/>
                                            <w:szCs w:val="24"/>
                                          </w:rPr>
                                          <w:t>01.13.01.01.01.06.04</w:t>
                                        </w:r>
                                      </w:sdtContent>
                                    </w:sdt>
                                    <w:r w:rsidR="00612508" w:rsidRPr="00612508">
                                      <w:rPr>
                                        <w:rFonts w:ascii="Times New Roman" w:hAnsi="Times New Roman" w:cs="Times New Roman"/>
                                        <w:b/>
                                        <w:sz w:val="24"/>
                                        <w:szCs w:val="24"/>
                                      </w:rPr>
                                      <w:t xml:space="preserve"> / </w:t>
                                    </w:r>
                                    <w:sdt>
                                      <w:sdtPr>
                                        <w:rPr>
                                          <w:rFonts w:ascii="Times New Roman" w:hAnsi="Times New Roman" w:cs="Times New Roman"/>
                                          <w:sz w:val="24"/>
                                          <w:szCs w:val="24"/>
                                        </w:rPr>
                                        <w:alias w:val="Simple"/>
                                        <w:tag w:val="Simple"/>
                                        <w:id w:val="-2122218785"/>
                                        <w:placeholder>
                                          <w:docPart w:val="F20F8A6416BC4C16B3A44419323C068F"/>
                                        </w:placeholder>
                                        <w:text/>
                                      </w:sdtPr>
                                      <w:sdtContent>
                                        <w:r w:rsidR="00612508" w:rsidRPr="00612508">
                                          <w:rPr>
                                            <w:rFonts w:ascii="Times New Roman" w:hAnsi="Times New Roman" w:cs="Times New Roman"/>
                                            <w:sz w:val="24"/>
                                            <w:szCs w:val="24"/>
                                          </w:rPr>
                                          <w:t>01.13.42.000</w:t>
                                        </w:r>
                                      </w:sdtContent>
                                    </w:sdt>
                                  </w:p>
                                </w:sdtContent>
                              </w:sdt>
                              <w:p w:rsidR="00612508" w:rsidRPr="00612508" w:rsidRDefault="00612508" w:rsidP="00612508">
                                <w:pPr>
                                  <w:spacing w:after="0" w:line="240" w:lineRule="auto"/>
                                  <w:rPr>
                                    <w:rFonts w:ascii="Times New Roman" w:hAnsi="Times New Roman" w:cs="Times New Roman"/>
                                    <w:sz w:val="24"/>
                                    <w:szCs w:val="24"/>
                                    <w:lang w:val="en-US"/>
                                  </w:rPr>
                                </w:pPr>
                                <w:r w:rsidRPr="00612508">
                                  <w:rPr>
                                    <w:rFonts w:ascii="Times New Roman" w:hAnsi="Times New Roman" w:cs="Times New Roman"/>
                                    <w:sz w:val="24"/>
                                    <w:szCs w:val="24"/>
                                    <w:lang w:val="en-US"/>
                                  </w:rPr>
                                  <w:t xml:space="preserve">  </w:t>
                                </w:r>
                              </w:p>
                            </w:tc>
                            <w:tc>
                              <w:tcPr>
                                <w:tcW w:w="8646" w:type="dxa"/>
                                <w:shd w:val="clear" w:color="auto" w:fill="auto"/>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20392269"/>
                                    <w:placeholder>
                                      <w:docPart w:val="9F333CF42876464B91D4B9345D03CAD8"/>
                                    </w:placeholder>
                                    <w:text/>
                                  </w:sdtPr>
                                  <w:sdtContent>
                                    <w:r w:rsidR="00612508" w:rsidRPr="00612508">
                                      <w:rPr>
                                        <w:rFonts w:ascii="Times New Roman" w:hAnsi="Times New Roman" w:cs="Times New Roman"/>
                                        <w:sz w:val="24"/>
                                        <w:szCs w:val="24"/>
                                      </w:rPr>
                                      <w:t xml:space="preserve">Чеснок свежий ГОСТ </w:t>
                                    </w:r>
                                    <w:proofErr w:type="gramStart"/>
                                    <w:r w:rsidR="00612508" w:rsidRPr="00612508">
                                      <w:rPr>
                                        <w:rFonts w:ascii="Times New Roman" w:hAnsi="Times New Roman" w:cs="Times New Roman"/>
                                        <w:sz w:val="24"/>
                                        <w:szCs w:val="24"/>
                                      </w:rPr>
                                      <w:t>Р</w:t>
                                    </w:r>
                                    <w:proofErr w:type="gramEnd"/>
                                    <w:r w:rsidR="00612508" w:rsidRPr="00612508">
                                      <w:rPr>
                                        <w:rFonts w:ascii="Times New Roman" w:hAnsi="Times New Roman" w:cs="Times New Roman"/>
                                        <w:sz w:val="24"/>
                                        <w:szCs w:val="24"/>
                                      </w:rPr>
                                      <w:t xml:space="preserve"> 55909-2013</w:t>
                                    </w:r>
                                  </w:sdtContent>
                                </w:sdt>
                              </w:p>
                            </w:tc>
                            <w:tc>
                              <w:tcPr>
                                <w:tcW w:w="3828" w:type="dxa"/>
                                <w:shd w:val="clear" w:color="auto" w:fill="auto"/>
                              </w:tcPr>
                              <w:p w:rsidR="00612508" w:rsidRPr="00B57CA8" w:rsidRDefault="00612508" w:rsidP="0061250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612508" w:rsidRPr="00612508" w:rsidTr="00612508">
                            <w:tc>
                              <w:tcPr>
                                <w:tcW w:w="2235" w:type="dxa"/>
                                <w:shd w:val="clear" w:color="auto" w:fill="auto"/>
                              </w:tcPr>
                              <w:sdt>
                                <w:sdtPr>
                                  <w:rPr>
                                    <w:rFonts w:ascii="Times New Roman" w:hAnsi="Times New Roman" w:cs="Times New Roman"/>
                                    <w:sz w:val="24"/>
                                    <w:szCs w:val="24"/>
                                  </w:rPr>
                                  <w:alias w:val="systemM"/>
                                  <w:tag w:val="If"/>
                                  <w:id w:val="911825089"/>
                                  <w:placeholder>
                                    <w:docPart w:val="27FE128887DF48C48A826E7319433989"/>
                                  </w:placeholder>
                                  <w:docPartList>
                                    <w:docPartGallery w:val="Quick Parts"/>
                                  </w:docPartList>
                                </w:sdtPr>
                                <w:sdtContent>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681397705"/>
                                        <w:placeholder>
                                          <w:docPart w:val="7AF2E10230F8435D85ABEA4EE3DF900B"/>
                                        </w:placeholder>
                                        <w:text/>
                                      </w:sdtPr>
                                      <w:sdtContent>
                                        <w:r w:rsidR="00612508" w:rsidRPr="00612508">
                                          <w:rPr>
                                            <w:rFonts w:ascii="Times New Roman" w:hAnsi="Times New Roman" w:cs="Times New Roman"/>
                                            <w:sz w:val="24"/>
                                            <w:szCs w:val="24"/>
                                          </w:rPr>
                                          <w:t>01.13.01.01.02.35</w:t>
                                        </w:r>
                                      </w:sdtContent>
                                    </w:sdt>
                                    <w:r w:rsidR="00612508" w:rsidRPr="00612508">
                                      <w:rPr>
                                        <w:rFonts w:ascii="Times New Roman" w:hAnsi="Times New Roman" w:cs="Times New Roman"/>
                                        <w:b/>
                                        <w:sz w:val="24"/>
                                        <w:szCs w:val="24"/>
                                      </w:rPr>
                                      <w:t xml:space="preserve"> / </w:t>
                                    </w:r>
                                    <w:sdt>
                                      <w:sdtPr>
                                        <w:rPr>
                                          <w:rFonts w:ascii="Times New Roman" w:hAnsi="Times New Roman" w:cs="Times New Roman"/>
                                          <w:sz w:val="24"/>
                                          <w:szCs w:val="24"/>
                                        </w:rPr>
                                        <w:alias w:val="Simple"/>
                                        <w:tag w:val="Simple"/>
                                        <w:id w:val="1676143932"/>
                                        <w:placeholder>
                                          <w:docPart w:val="F20F8A6416BC4C16B3A44419323C068F"/>
                                        </w:placeholder>
                                        <w:text/>
                                      </w:sdtPr>
                                      <w:sdtContent>
                                        <w:r w:rsidR="00612508" w:rsidRPr="00612508">
                                          <w:rPr>
                                            <w:rFonts w:ascii="Times New Roman" w:hAnsi="Times New Roman" w:cs="Times New Roman"/>
                                            <w:sz w:val="24"/>
                                            <w:szCs w:val="24"/>
                                          </w:rPr>
                                          <w:t>01.24.10.000</w:t>
                                        </w:r>
                                      </w:sdtContent>
                                    </w:sdt>
                                  </w:p>
                                </w:sdtContent>
                              </w:sdt>
                              <w:p w:rsidR="00612508" w:rsidRPr="00612508" w:rsidRDefault="00612508" w:rsidP="00612508">
                                <w:pPr>
                                  <w:spacing w:after="0" w:line="240" w:lineRule="auto"/>
                                  <w:rPr>
                                    <w:rFonts w:ascii="Times New Roman" w:hAnsi="Times New Roman" w:cs="Times New Roman"/>
                                    <w:sz w:val="24"/>
                                    <w:szCs w:val="24"/>
                                    <w:lang w:val="en-US"/>
                                  </w:rPr>
                                </w:pPr>
                                <w:r w:rsidRPr="00612508">
                                  <w:rPr>
                                    <w:rFonts w:ascii="Times New Roman" w:hAnsi="Times New Roman" w:cs="Times New Roman"/>
                                    <w:sz w:val="24"/>
                                    <w:szCs w:val="24"/>
                                    <w:lang w:val="en-US"/>
                                  </w:rPr>
                                  <w:t xml:space="preserve">  </w:t>
                                </w:r>
                              </w:p>
                            </w:tc>
                            <w:tc>
                              <w:tcPr>
                                <w:tcW w:w="8646" w:type="dxa"/>
                                <w:shd w:val="clear" w:color="auto" w:fill="auto"/>
                              </w:tcPr>
                              <w:p w:rsidR="00612508" w:rsidRPr="00612508" w:rsidRDefault="009E77A0" w:rsidP="009E77A0">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855182013"/>
                                    <w:placeholder>
                                      <w:docPart w:val="9F333CF42876464B91D4B9345D03CAD8"/>
                                    </w:placeholder>
                                    <w:text/>
                                  </w:sdtPr>
                                  <w:sdtContent>
                                    <w:r w:rsidR="00612508" w:rsidRPr="00612508">
                                      <w:rPr>
                                        <w:rFonts w:ascii="Times New Roman" w:hAnsi="Times New Roman" w:cs="Times New Roman"/>
                                        <w:sz w:val="24"/>
                                        <w:szCs w:val="24"/>
                                      </w:rPr>
                                      <w:t>Яблоки свежие ГОСТ 34314-2017</w:t>
                                    </w:r>
                                  </w:sdtContent>
                                </w:sdt>
                              </w:p>
                            </w:tc>
                            <w:tc>
                              <w:tcPr>
                                <w:tcW w:w="3828" w:type="dxa"/>
                                <w:shd w:val="clear" w:color="auto" w:fill="auto"/>
                              </w:tcPr>
                              <w:p w:rsidR="00612508" w:rsidRPr="00B57CA8" w:rsidRDefault="00612508" w:rsidP="0061250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bl>
                        <w:p w:rsidR="00612508" w:rsidRPr="00612508" w:rsidRDefault="009E77A0" w:rsidP="00612508">
                          <w:pPr>
                            <w:spacing w:after="0" w:line="240" w:lineRule="auto"/>
                            <w:rPr>
                              <w:rFonts w:ascii="Times New Roman" w:hAnsi="Times New Roman" w:cs="Times New Roman"/>
                              <w:sz w:val="2"/>
                              <w:szCs w:val="2"/>
                            </w:rPr>
                          </w:pPr>
                        </w:p>
                      </w:sdtContent>
                    </w:sdt>
                  </w:sdtContent>
                </w:sdt>
              </w:sdtContent>
            </w:sdt>
          </w:sdtContent>
        </w:sd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612508" w:rsidRPr="00612508" w:rsidTr="00612508">
            <w:trPr>
              <w:cantSplit/>
            </w:trPr>
            <w:tc>
              <w:tcPr>
                <w:tcW w:w="10881" w:type="dxa"/>
                <w:shd w:val="clear" w:color="auto" w:fill="auto"/>
              </w:tcPr>
              <w:p w:rsidR="00612508" w:rsidRPr="00612508" w:rsidRDefault="009E77A0" w:rsidP="00612508">
                <w:pPr>
                  <w:spacing w:after="0" w:line="240" w:lineRule="auto"/>
                  <w:ind w:left="567"/>
                  <w:jc w:val="right"/>
                  <w:rPr>
                    <w:rFonts w:ascii="Times New Roman" w:hAnsi="Times New Roman" w:cs="Times New Roman"/>
                    <w:b/>
                    <w:sz w:val="24"/>
                    <w:szCs w:val="24"/>
                    <w:lang w:val="en-US"/>
                  </w:rPr>
                </w:pPr>
                <w:sdt>
                  <w:sdtPr>
                    <w:rPr>
                      <w:rFonts w:ascii="Times New Roman" w:hAnsi="Times New Roman" w:cs="Times New Roman"/>
                      <w:b/>
                      <w:sz w:val="24"/>
                      <w:szCs w:val="24"/>
                      <w:lang w:val="en-US"/>
                    </w:rPr>
                    <w:alias w:val="!specifiedProductsVat"/>
                    <w:tag w:val="If"/>
                    <w:id w:val="1940098593"/>
                    <w:placeholder>
                      <w:docPart w:val="93D038CCA57B4DA191A696DAAF2E8BBD"/>
                    </w:placeholder>
                    <w:docPartList>
                      <w:docPartGallery w:val="Quick Parts"/>
                    </w:docPartList>
                  </w:sdtPr>
                  <w:sdtEndPr>
                    <w:rPr>
                      <w:b w:val="0"/>
                      <w:sz w:val="2"/>
                      <w:szCs w:val="2"/>
                    </w:rPr>
                  </w:sdtEndPr>
                  <w:sdtContent>
                    <w:sdt>
                      <w:sdtPr>
                        <w:rPr>
                          <w:rFonts w:ascii="Times New Roman" w:hAnsi="Times New Roman" w:cs="Times New Roman"/>
                          <w:b/>
                          <w:sz w:val="24"/>
                          <w:szCs w:val="24"/>
                          <w:lang w:val="en-US"/>
                        </w:rPr>
                        <w:alias w:val="!products.isEmpty()"/>
                        <w:tag w:val="If"/>
                        <w:id w:val="-178040167"/>
                        <w:placeholder>
                          <w:docPart w:val="88F82F4D9313439DA97266F92D8EC151"/>
                        </w:placeholder>
                        <w:docPartList>
                          <w:docPartGallery w:val="Quick Parts"/>
                        </w:docPartList>
                      </w:sdtPr>
                      <w:sdtEndPr>
                        <w:rPr>
                          <w:b w:val="0"/>
                          <w:sz w:val="2"/>
                          <w:szCs w:val="2"/>
                        </w:rPr>
                      </w:sdtEndPr>
                      <w:sdtContent/>
                    </w:sdt>
                  </w:sdtContent>
                </w:sdt>
                <w:sdt>
                  <w:sdtPr>
                    <w:rPr>
                      <w:rFonts w:ascii="Times New Roman" w:hAnsi="Times New Roman" w:cs="Times New Roman"/>
                      <w:b/>
                      <w:sz w:val="24"/>
                      <w:szCs w:val="24"/>
                    </w:rPr>
                    <w:alias w:val="!specifiedProductsVat"/>
                    <w:tag w:val="If"/>
                    <w:id w:val="195125121"/>
                    <w:placeholder>
                      <w:docPart w:val="A02ED1F13E4C4029B453FFE29A47DB1C"/>
                    </w:placeholder>
                    <w:docPartList>
                      <w:docPartGallery w:val="Quick Parts"/>
                    </w:docPartList>
                  </w:sdtPr>
                  <w:sdtEndPr>
                    <w:rPr>
                      <w:b w:val="0"/>
                    </w:rPr>
                  </w:sdtEndPr>
                  <w:sdtContent>
                    <w:sdt>
                      <w:sdtPr>
                        <w:rPr>
                          <w:rFonts w:ascii="Times New Roman" w:hAnsi="Times New Roman" w:cs="Times New Roman"/>
                          <w:b/>
                          <w:sz w:val="24"/>
                          <w:szCs w:val="24"/>
                        </w:rPr>
                        <w:alias w:val="!products.isEmpty()"/>
                        <w:tag w:val="If"/>
                        <w:id w:val="-1488326012"/>
                        <w:placeholder>
                          <w:docPart w:val="A02ED1F13E4C4029B453FFE29A47DB1C"/>
                        </w:placeholder>
                        <w:docPartList>
                          <w:docPartGallery w:val="Quick Parts"/>
                        </w:docPartList>
                      </w:sdtPr>
                      <w:sdtEndPr>
                        <w:rPr>
                          <w:b w:val="0"/>
                        </w:rPr>
                      </w:sdtEndPr>
                      <w:sdtContent>
                        <w:r w:rsidR="00612508" w:rsidRPr="00612508">
                          <w:rPr>
                            <w:rFonts w:ascii="Times New Roman" w:hAnsi="Times New Roman" w:cs="Times New Roman"/>
                            <w:b/>
                            <w:sz w:val="24"/>
                            <w:szCs w:val="24"/>
                          </w:rPr>
                          <w:t>Итого</w:t>
                        </w:r>
                        <w:r w:rsidR="00612508" w:rsidRPr="00612508">
                          <w:rPr>
                            <w:rFonts w:ascii="Times New Roman" w:hAnsi="Times New Roman" w:cs="Times New Roman"/>
                            <w:b/>
                            <w:sz w:val="24"/>
                            <w:szCs w:val="24"/>
                            <w:lang w:val="en-US"/>
                          </w:rPr>
                          <w:t>:</w:t>
                        </w:r>
                      </w:sdtContent>
                    </w:sdt>
                  </w:sdtContent>
                </w:sdt>
              </w:p>
            </w:tc>
            <w:tc>
              <w:tcPr>
                <w:tcW w:w="3828" w:type="dxa"/>
                <w:shd w:val="clear" w:color="auto" w:fill="auto"/>
              </w:tcPr>
              <w:p w:rsidR="00612508" w:rsidRPr="00612508" w:rsidRDefault="009E77A0" w:rsidP="00286C53">
                <w:pPr>
                  <w:spacing w:after="0" w:line="240" w:lineRule="auto"/>
                  <w:ind w:left="567"/>
                  <w:jc w:val="right"/>
                  <w:rPr>
                    <w:rFonts w:ascii="Times New Roman" w:hAnsi="Times New Roman" w:cs="Times New Roman"/>
                    <w:sz w:val="24"/>
                    <w:szCs w:val="24"/>
                  </w:rPr>
                </w:pPr>
                <w:sdt>
                  <w:sdtPr>
                    <w:rPr>
                      <w:rFonts w:ascii="Times New Roman" w:hAnsi="Times New Roman" w:cs="Times New Roman"/>
                      <w:sz w:val="24"/>
                      <w:szCs w:val="24"/>
                    </w:rPr>
                    <w:alias w:val="!execution"/>
                    <w:tag w:val="If"/>
                    <w:id w:val="1846362160"/>
                    <w:placeholder>
                      <w:docPart w:val="549039DD60644687B0D6A98277C5C877"/>
                    </w:placeholder>
                    <w:docPartList>
                      <w:docPartGallery w:val="Quick Parts"/>
                    </w:docPartList>
                  </w:sdtPr>
                  <w:sdtContent>
                    <w:r w:rsidR="00612508">
                      <w:rPr>
                        <w:rFonts w:ascii="Times New Roman" w:hAnsi="Times New Roman" w:cs="Times New Roman"/>
                        <w:sz w:val="24"/>
                        <w:szCs w:val="24"/>
                      </w:rPr>
                      <w:t>00</w:t>
                    </w:r>
                  </w:sdtContent>
                </w:sdt>
              </w:p>
            </w:tc>
          </w:tr>
        </w:tbl>
        <w:p w:rsidR="00612508" w:rsidRPr="00612508" w:rsidRDefault="00612508" w:rsidP="00612508">
          <w:pPr>
            <w:spacing w:after="0" w:line="240" w:lineRule="auto"/>
            <w:rPr>
              <w:rFonts w:ascii="Times New Roman" w:hAnsi="Times New Roman" w:cs="Times New Roman"/>
              <w:sz w:val="24"/>
              <w:szCs w:val="24"/>
            </w:rPr>
          </w:pPr>
        </w:p>
        <w:sdt>
          <w:sdtPr>
            <w:rPr>
              <w:rFonts w:ascii="Times New Roman" w:hAnsi="Times New Roman" w:cs="Times New Roman"/>
              <w:sz w:val="24"/>
              <w:szCs w:val="24"/>
            </w:rPr>
            <w:alias w:val="!execution"/>
            <w:tag w:val="If"/>
            <w:id w:val="-277331609"/>
            <w:placeholder>
              <w:docPart w:val="45DEA17AC3204ACF8F767B5329DD1B17"/>
            </w:placeholder>
            <w:docPartList>
              <w:docPartGallery w:val="Quick Parts"/>
            </w:docPartList>
          </w:sdtPr>
          <w:sdtEndPr>
            <w:rPr>
              <w:lang w:val="en-US"/>
            </w:rPr>
          </w:sdtEndPr>
          <w:sdtContent>
            <w:p w:rsidR="00612508" w:rsidRPr="00612508" w:rsidRDefault="00612508" w:rsidP="00612508">
              <w:pPr>
                <w:spacing w:after="0" w:line="240" w:lineRule="auto"/>
                <w:ind w:firstLine="709"/>
                <w:rPr>
                  <w:rFonts w:ascii="Times New Roman" w:hAnsi="Times New Roman" w:cs="Times New Roman"/>
                  <w:sz w:val="24"/>
                  <w:szCs w:val="24"/>
                </w:rPr>
              </w:pPr>
              <w:r w:rsidRPr="00612508">
                <w:rPr>
                  <w:rFonts w:ascii="Times New Roman" w:hAnsi="Times New Roman" w:cs="Times New Roman"/>
                  <w:sz w:val="24"/>
                  <w:szCs w:val="24"/>
                  <w:lang w:eastAsia="en-US"/>
                </w:rPr>
                <w:t xml:space="preserve">* Значение заполняется на этапе заключения </w:t>
              </w:r>
              <w:sdt>
                <w:sdtPr>
                  <w:rPr>
                    <w:rFonts w:ascii="Times New Roman" w:hAnsi="Times New Roman" w:cs="Times New Roman"/>
                    <w:sz w:val="24"/>
                    <w:szCs w:val="24"/>
                  </w:rPr>
                  <w:alias w:val="!isContractOrAgreement"/>
                  <w:tag w:val="If"/>
                  <w:id w:val="2066368827"/>
                  <w:placeholder>
                    <w:docPart w:val="2ECE119034AF44C0961357A6506FAFB2"/>
                  </w:placeholder>
                  <w:showingPlcHdr/>
                  <w:docPartList>
                    <w:docPartGallery w:val="Quick Parts"/>
                  </w:docPartList>
                </w:sdtPr>
                <w:sdtContent>
                  <w:r w:rsidRPr="00612508">
                    <w:rPr>
                      <w:rFonts w:ascii="Times New Roman" w:hAnsi="Times New Roman" w:cs="Times New Roman"/>
                      <w:sz w:val="24"/>
                      <w:szCs w:val="24"/>
                    </w:rPr>
                    <w:t>договора</w:t>
                  </w:r>
                </w:sdtContent>
              </w:sdt>
              <w:r w:rsidRPr="00612508">
                <w:rPr>
                  <w:rFonts w:ascii="Times New Roman" w:hAnsi="Times New Roman" w:cs="Times New Roman"/>
                  <w:sz w:val="24"/>
                  <w:szCs w:val="24"/>
                  <w:lang w:eastAsia="en-US"/>
                </w:rPr>
                <w:t>.</w:t>
              </w:r>
            </w:p>
          </w:sdtContent>
        </w:sdt>
        <w:p w:rsidR="00612508" w:rsidRPr="00612508" w:rsidRDefault="009E77A0" w:rsidP="00612508">
          <w:pPr>
            <w:spacing w:after="0" w:line="240" w:lineRule="auto"/>
            <w:ind w:firstLine="567"/>
            <w:rPr>
              <w:rFonts w:ascii="Times New Roman" w:eastAsia="Calibri" w:hAnsi="Times New Roman" w:cs="Times New Roman"/>
              <w:sz w:val="24"/>
              <w:szCs w:val="24"/>
            </w:rPr>
          </w:pPr>
        </w:p>
      </w:sdtContent>
    </w:sdt>
    <w:p w:rsidR="00612508" w:rsidRPr="00612508" w:rsidRDefault="00612508" w:rsidP="00612508">
      <w:pPr>
        <w:keepNext/>
        <w:keepLines/>
        <w:spacing w:before="200" w:line="240" w:lineRule="auto"/>
        <w:ind w:left="1080"/>
        <w:jc w:val="center"/>
        <w:outlineLvl w:val="1"/>
        <w:rPr>
          <w:rFonts w:ascii="Times New Roman" w:hAnsi="Times New Roman" w:cs="Times New Roman"/>
          <w:b/>
          <w:bCs/>
          <w:color w:val="000000"/>
          <w:spacing w:val="-4"/>
          <w:kern w:val="1"/>
          <w:sz w:val="24"/>
          <w:szCs w:val="24"/>
          <w:lang w:eastAsia="ru-RU"/>
        </w:rPr>
      </w:pPr>
      <w:r w:rsidRPr="00612508">
        <w:rPr>
          <w:rFonts w:ascii="Times New Roman" w:hAnsi="Times New Roman" w:cs="Times New Roman"/>
          <w:b/>
          <w:bCs/>
          <w:color w:val="000000"/>
          <w:spacing w:val="-4"/>
          <w:kern w:val="1"/>
          <w:sz w:val="24"/>
          <w:szCs w:val="24"/>
          <w:lang w:eastAsia="ru-RU"/>
        </w:rPr>
        <w:t>Сведения о гарантии качества товара, работы, услуги</w:t>
      </w:r>
    </w:p>
    <w:sdt>
      <w:sdtPr>
        <w:rPr>
          <w:rFonts w:ascii="Times New Roman" w:hAnsi="Times New Roman" w:cs="Times New Roman"/>
          <w:sz w:val="24"/>
          <w:szCs w:val="24"/>
        </w:rPr>
        <w:alias w:val="!execution"/>
        <w:tag w:val="If"/>
        <w:id w:val="1387613641"/>
        <w:placeholder>
          <w:docPart w:val="06C0B57E2D684D83B3E2F7524105B84D"/>
        </w:placeholder>
        <w:docPartList>
          <w:docPartGallery w:val="Quick Parts"/>
        </w:docPartList>
      </w:sdtPr>
      <w:sdtEndPr>
        <w:rPr>
          <w:lang w:val="en-US"/>
        </w:rPr>
      </w:sdtEndPr>
      <w:sdtContent>
        <w:p w:rsidR="00612508" w:rsidRPr="00612508" w:rsidRDefault="009E77A0" w:rsidP="00612508">
          <w:pPr>
            <w:spacing w:after="0" w:line="240" w:lineRule="auto"/>
            <w:ind w:firstLine="567"/>
            <w:rPr>
              <w:rFonts w:ascii="Times New Roman" w:hAnsi="Times New Roman" w:cs="Times New Roman"/>
              <w:sz w:val="24"/>
              <w:szCs w:val="24"/>
            </w:rPr>
          </w:pPr>
          <w:sdt>
            <w:sdtPr>
              <w:rPr>
                <w:rFonts w:ascii="Times New Roman" w:hAnsi="Times New Roman" w:cs="Times New Roman"/>
                <w:sz w:val="24"/>
                <w:szCs w:val="24"/>
                <w:lang w:val="en-GB" w:eastAsia="ru-RU"/>
              </w:rPr>
              <w:alias w:val="!forFL44"/>
              <w:tag w:val="if"/>
              <w:id w:val="-14233740"/>
              <w:placeholder>
                <w:docPart w:val="4B8DE365709949509F6932CE63C8465D"/>
              </w:placeholder>
              <w:showingPlcHdr/>
              <w:docPartList>
                <w:docPartGallery w:val="Quick Parts"/>
              </w:docPartList>
            </w:sdtPr>
            <w:sdtContent>
              <w:sdt>
                <w:sdtPr>
                  <w:rPr>
                    <w:rFonts w:ascii="Times New Roman" w:hAnsi="Times New Roman" w:cs="Times New Roman"/>
                    <w:sz w:val="24"/>
                    <w:szCs w:val="24"/>
                    <w:lang w:val="en-GB" w:eastAsia="ru-RU"/>
                  </w:rPr>
                  <w:alias w:val="!specifiedQualityAssurance"/>
                  <w:tag w:val="if"/>
                  <w:id w:val="-536582807"/>
                  <w:placeholder>
                    <w:docPart w:val="8DBFFB759A654834BFF12B1B46251C8A"/>
                  </w:placeholder>
                  <w:showingPlcHdr/>
                  <w:docPartList>
                    <w:docPartGallery w:val="Quick Parts"/>
                  </w:docPartList>
                </w:sdtPr>
                <w:sdtContent>
                  <w:r w:rsidR="00612508" w:rsidRPr="00612508">
                    <w:rPr>
                      <w:rFonts w:ascii="Times New Roman" w:hAnsi="Times New Roman" w:cs="Times New Roman"/>
                      <w:sz w:val="24"/>
                      <w:szCs w:val="28"/>
                    </w:rPr>
                    <w:t>Отсутствуют</w:t>
                  </w:r>
                </w:sdtContent>
              </w:sdt>
            </w:sdtContent>
          </w:sdt>
          <w:r w:rsidR="00612508" w:rsidRPr="00612508">
            <w:rPr>
              <w:rFonts w:ascii="Times New Roman" w:hAnsi="Times New Roman" w:cs="Times New Roman"/>
              <w:sz w:val="24"/>
              <w:szCs w:val="24"/>
              <w:lang w:eastAsia="en-US"/>
            </w:rPr>
            <w:t xml:space="preserve"> * Заполняется на этапе заключения </w:t>
          </w:r>
          <w:sdt>
            <w:sdtPr>
              <w:rPr>
                <w:rFonts w:ascii="Times New Roman" w:hAnsi="Times New Roman" w:cs="Times New Roman"/>
                <w:sz w:val="24"/>
                <w:szCs w:val="24"/>
              </w:rPr>
              <w:alias w:val="!isContractOrAgreement"/>
              <w:tag w:val="If"/>
              <w:id w:val="1580714207"/>
              <w:placeholder>
                <w:docPart w:val="ECD0CC9982C843B186A93D5E458FBF6B"/>
              </w:placeholder>
              <w:showingPlcHdr/>
              <w:docPartList>
                <w:docPartGallery w:val="Quick Parts"/>
              </w:docPartList>
            </w:sdtPr>
            <w:sdtContent>
              <w:r w:rsidR="00612508" w:rsidRPr="00612508">
                <w:rPr>
                  <w:rFonts w:ascii="Times New Roman" w:hAnsi="Times New Roman" w:cs="Times New Roman"/>
                  <w:sz w:val="24"/>
                  <w:szCs w:val="24"/>
                </w:rPr>
                <w:t>договора</w:t>
              </w:r>
            </w:sdtContent>
          </w:sdt>
          <w:r w:rsidR="00612508" w:rsidRPr="00612508">
            <w:rPr>
              <w:rFonts w:ascii="Times New Roman" w:hAnsi="Times New Roman" w:cs="Times New Roman"/>
              <w:sz w:val="24"/>
              <w:szCs w:val="24"/>
              <w:lang w:eastAsia="en-US"/>
            </w:rPr>
            <w:t>.</w:t>
          </w:r>
        </w:p>
      </w:sdtContent>
    </w:sdt>
    <w:p w:rsidR="00612508" w:rsidRPr="00612508" w:rsidRDefault="00612508" w:rsidP="00612508">
      <w:pPr>
        <w:spacing w:after="0" w:line="240" w:lineRule="auto"/>
        <w:ind w:firstLine="567"/>
        <w:rPr>
          <w:rFonts w:ascii="Times New Roman" w:eastAsia="Calibri" w:hAnsi="Times New Roman" w:cs="Times New Roman"/>
          <w:sz w:val="24"/>
          <w:szCs w:val="24"/>
          <w:lang w:eastAsia="ru-RU"/>
        </w:rPr>
      </w:pPr>
    </w:p>
    <w:p w:rsidR="00612508" w:rsidRPr="00612508" w:rsidRDefault="00612508" w:rsidP="00612508">
      <w:pPr>
        <w:keepNext/>
        <w:keepLines/>
        <w:spacing w:before="200" w:line="240" w:lineRule="auto"/>
        <w:ind w:left="1080"/>
        <w:jc w:val="center"/>
        <w:outlineLvl w:val="1"/>
        <w:rPr>
          <w:rFonts w:ascii="Times New Roman" w:hAnsi="Times New Roman" w:cs="Times New Roman"/>
          <w:b/>
          <w:bCs/>
          <w:color w:val="000000"/>
          <w:spacing w:val="-4"/>
          <w:kern w:val="1"/>
          <w:sz w:val="24"/>
          <w:szCs w:val="24"/>
          <w:shd w:val="clear" w:color="auto" w:fill="FFFFFF"/>
          <w:lang w:eastAsia="ru-RU"/>
        </w:rPr>
      </w:pPr>
      <w:r w:rsidRPr="00612508">
        <w:rPr>
          <w:rFonts w:ascii="Times New Roman" w:hAnsi="Times New Roman" w:cs="Times New Roman"/>
          <w:b/>
          <w:bCs/>
          <w:color w:val="000000"/>
          <w:spacing w:val="-4"/>
          <w:kern w:val="1"/>
          <w:sz w:val="24"/>
          <w:szCs w:val="24"/>
          <w:shd w:val="clear" w:color="auto" w:fill="FFFFFF"/>
          <w:lang w:eastAsia="ru-RU"/>
        </w:rPr>
        <w:t>Сведения о сертификатах подтверждения происхождения товаров (форма СТ-1)</w:t>
      </w:r>
    </w:p>
    <w:sdt>
      <w:sdtPr>
        <w:rPr>
          <w:rFonts w:ascii="Times New Roman" w:hAnsi="Times New Roman" w:cs="Times New Roman"/>
          <w:sz w:val="24"/>
          <w:szCs w:val="24"/>
        </w:rPr>
        <w:alias w:val="!execution"/>
        <w:tag w:val="If"/>
        <w:id w:val="-1017766129"/>
        <w:placeholder>
          <w:docPart w:val="A4243C92C92A4C35BD7AA69C806C9A74"/>
        </w:placeholder>
        <w:docPartList>
          <w:docPartGallery w:val="Quick Parts"/>
        </w:docPartList>
      </w:sdtPr>
      <w:sdtEndPr>
        <w:rPr>
          <w:lang w:val="en-US"/>
        </w:rPr>
      </w:sdtEndPr>
      <w:sdtContent>
        <w:p w:rsidR="00612508" w:rsidRPr="00612508" w:rsidRDefault="00612508" w:rsidP="00612508">
          <w:pPr>
            <w:spacing w:after="0" w:line="240" w:lineRule="auto"/>
            <w:ind w:firstLine="567"/>
            <w:rPr>
              <w:rFonts w:ascii="Times New Roman" w:hAnsi="Times New Roman" w:cs="Times New Roman"/>
              <w:sz w:val="24"/>
              <w:szCs w:val="24"/>
            </w:rPr>
          </w:pPr>
          <w:r w:rsidRPr="00612508">
            <w:rPr>
              <w:rFonts w:ascii="Times New Roman" w:hAnsi="Times New Roman" w:cs="Times New Roman"/>
              <w:sz w:val="24"/>
              <w:szCs w:val="24"/>
              <w:lang w:eastAsia="en-US"/>
            </w:rPr>
            <w:t xml:space="preserve">* Заполняется на этапе заключения </w:t>
          </w:r>
          <w:sdt>
            <w:sdtPr>
              <w:rPr>
                <w:rFonts w:ascii="Times New Roman" w:hAnsi="Times New Roman" w:cs="Times New Roman"/>
                <w:sz w:val="24"/>
                <w:szCs w:val="24"/>
              </w:rPr>
              <w:alias w:val="!isContractOrAgreement"/>
              <w:tag w:val="If"/>
              <w:id w:val="1424067530"/>
              <w:placeholder>
                <w:docPart w:val="5A7680FA04504728A4CEB036A14DC3C3"/>
              </w:placeholder>
              <w:showingPlcHdr/>
              <w:docPartList>
                <w:docPartGallery w:val="Quick Parts"/>
              </w:docPartList>
            </w:sdtPr>
            <w:sdtContent>
              <w:r w:rsidRPr="00612508">
                <w:rPr>
                  <w:rFonts w:ascii="Times New Roman" w:hAnsi="Times New Roman" w:cs="Times New Roman"/>
                  <w:sz w:val="24"/>
                  <w:szCs w:val="24"/>
                </w:rPr>
                <w:t>договора</w:t>
              </w:r>
            </w:sdtContent>
          </w:sdt>
          <w:r w:rsidRPr="00612508">
            <w:rPr>
              <w:rFonts w:ascii="Times New Roman" w:hAnsi="Times New Roman" w:cs="Times New Roman"/>
              <w:sz w:val="24"/>
              <w:szCs w:val="24"/>
              <w:lang w:eastAsia="en-US"/>
            </w:rPr>
            <w:t>.</w:t>
          </w:r>
        </w:p>
      </w:sdtContent>
    </w:sdt>
    <w:p w:rsidR="00612508" w:rsidRPr="00612508" w:rsidRDefault="009E77A0" w:rsidP="00612508">
      <w:pPr>
        <w:spacing w:after="0" w:line="240" w:lineRule="auto"/>
        <w:ind w:firstLine="567"/>
        <w:rPr>
          <w:rFonts w:ascii="Times New Roman" w:eastAsia="Calibri" w:hAnsi="Times New Roman" w:cs="Times New Roman"/>
          <w:sz w:val="24"/>
          <w:szCs w:val="24"/>
          <w:lang w:val="en-GB" w:eastAsia="ru-RU"/>
        </w:rPr>
      </w:pPr>
      <w:sdt>
        <w:sdtPr>
          <w:rPr>
            <w:rFonts w:ascii="Times New Roman" w:eastAsia="Calibri" w:hAnsi="Times New Roman" w:cs="Times New Roman"/>
            <w:sz w:val="24"/>
            <w:szCs w:val="24"/>
            <w:lang w:val="en-GB" w:eastAsia="ru-RU"/>
          </w:rPr>
          <w:alias w:val="productOriginCertificates.isEmpty()"/>
          <w:tag w:val="if"/>
          <w:id w:val="-481930682"/>
          <w:placeholder>
            <w:docPart w:val="92F6EF4CF67B4608909437A0B99BB5A3"/>
          </w:placeholder>
          <w:showingPlcHdr/>
          <w:docPartList>
            <w:docPartGallery w:val="Quick Parts"/>
          </w:docPartList>
        </w:sdtPr>
        <w:sdtContent>
          <w:r w:rsidR="00612508" w:rsidRPr="00612508">
            <w:rPr>
              <w:rFonts w:ascii="Times New Roman" w:eastAsia="Calibri" w:hAnsi="Times New Roman" w:cs="Times New Roman"/>
              <w:sz w:val="24"/>
              <w:szCs w:val="28"/>
            </w:rPr>
            <w:t>Отсутствуют</w:t>
          </w:r>
        </w:sdtContent>
      </w:sdt>
    </w:p>
    <w:p w:rsidR="00612508" w:rsidRPr="00612508" w:rsidRDefault="00612508" w:rsidP="00612508">
      <w:pPr>
        <w:spacing w:after="0" w:line="240" w:lineRule="auto"/>
        <w:ind w:firstLine="567"/>
        <w:rPr>
          <w:rFonts w:ascii="Times New Roman" w:eastAsia="Calibri" w:hAnsi="Times New Roman" w:cs="Times New Roman"/>
          <w:sz w:val="24"/>
          <w:szCs w:val="24"/>
          <w:lang w:val="en-GB" w:eastAsia="ru-RU"/>
        </w:rPr>
      </w:pPr>
    </w:p>
    <w:p w:rsidR="00612508" w:rsidRPr="00612508" w:rsidRDefault="00612508" w:rsidP="00612508">
      <w:pPr>
        <w:suppressAutoHyphens w:val="0"/>
        <w:spacing w:after="0" w:line="240" w:lineRule="auto"/>
        <w:jc w:val="right"/>
        <w:rPr>
          <w:rFonts w:ascii="Times New Roman" w:eastAsia="Calibri" w:hAnsi="Times New Roman" w:cs="Times New Roman"/>
          <w:sz w:val="24"/>
          <w:szCs w:val="24"/>
          <w:lang w:val="en-US"/>
        </w:rPr>
      </w:pPr>
    </w:p>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612508" w:rsidRPr="00612508" w:rsidTr="00612508">
        <w:trPr>
          <w:cantSplit/>
          <w:trHeight w:val="176"/>
        </w:trPr>
        <w:tc>
          <w:tcPr>
            <w:tcW w:w="7015" w:type="dxa"/>
            <w:tcBorders>
              <w:top w:val="nil"/>
              <w:left w:val="nil"/>
              <w:bottom w:val="nil"/>
              <w:right w:val="nil"/>
            </w:tcBorders>
            <w:tcMar>
              <w:left w:w="0" w:type="dxa"/>
              <w:right w:w="0" w:type="dxa"/>
            </w:tcMar>
          </w:tcPr>
          <w:p w:rsidR="00612508" w:rsidRPr="00612508" w:rsidRDefault="009E77A0" w:rsidP="00612508">
            <w:pPr>
              <w:suppressAutoHyphens w:val="0"/>
              <w:spacing w:before="100" w:beforeAutospacing="1" w:after="100" w:afterAutospacing="1" w:line="240" w:lineRule="auto"/>
              <w:rPr>
                <w:rFonts w:ascii="Times New Roman" w:hAnsi="Times New Roman" w:cs="Times New Roman"/>
                <w:color w:val="000000"/>
                <w:sz w:val="24"/>
                <w:szCs w:val="24"/>
                <w:lang w:eastAsia="ru-RU"/>
              </w:rPr>
            </w:pPr>
            <w:sdt>
              <w:sdtPr>
                <w:rPr>
                  <w:rFonts w:ascii="Times New Roman" w:eastAsia="Calibri" w:hAnsi="Times New Roman" w:cs="Times New Roman"/>
                  <w:color w:val="000000"/>
                  <w:sz w:val="24"/>
                  <w:szCs w:val="24"/>
                  <w:lang w:eastAsia="ru-RU"/>
                </w:rPr>
                <w:alias w:val="Simple"/>
                <w:tag w:val="Simple"/>
                <w:id w:val="-660548742"/>
                <w:placeholder>
                  <w:docPart w:val="DFDF2C0467624134A206BEB408461F33"/>
                </w:placeholder>
                <w:text/>
              </w:sdtPr>
              <w:sdtContent>
                <w:proofErr w:type="spellStart"/>
                <w:r w:rsidR="00612508" w:rsidRPr="00612508">
                  <w:rPr>
                    <w:rFonts w:ascii="Times New Roman" w:eastAsia="Calibri" w:hAnsi="Times New Roman" w:cs="Times New Roman"/>
                    <w:color w:val="000000"/>
                    <w:sz w:val="24"/>
                    <w:szCs w:val="24"/>
                    <w:lang w:eastAsia="ru-RU"/>
                  </w:rPr>
                  <w:t>Поставщик</w:t>
                </w:r>
                <w:proofErr w:type="spellEnd"/>
              </w:sdtContent>
            </w:sdt>
            <w:r w:rsidR="00612508" w:rsidRPr="00612508">
              <w:rPr>
                <w:rFonts w:ascii="Times New Roman" w:hAnsi="Times New Roman" w:cs="Times New Roman"/>
                <w:color w:val="000000"/>
                <w:sz w:val="24"/>
                <w:szCs w:val="24"/>
                <w:lang w:eastAsia="ru-RU"/>
              </w:rPr>
              <w:t>:</w:t>
            </w:r>
          </w:p>
          <w:p w:rsidR="00612508" w:rsidRPr="00CA67C8" w:rsidRDefault="00CA67C8" w:rsidP="00286C53">
            <w:pPr>
              <w:tabs>
                <w:tab w:val="left" w:pos="630"/>
              </w:tabs>
              <w:suppressAutoHyphens w:val="0"/>
              <w:spacing w:before="100" w:beforeAutospacing="1" w:after="100" w:afterAutospacing="1" w:line="240" w:lineRule="auto"/>
              <w:rPr>
                <w:rFonts w:ascii="Times New Roman" w:eastAsia="Calibri" w:hAnsi="Times New Roman" w:cs="Times New Roman"/>
                <w:color w:val="000000"/>
                <w:sz w:val="24"/>
                <w:szCs w:val="24"/>
                <w:lang w:val="ru-RU" w:eastAsia="ru-RU"/>
              </w:rPr>
            </w:pPr>
            <w:r>
              <w:rPr>
                <w:rFonts w:ascii="Times New Roman" w:eastAsia="Calibri" w:hAnsi="Times New Roman" w:cs="Times New Roman"/>
                <w:color w:val="000000"/>
                <w:sz w:val="24"/>
                <w:szCs w:val="24"/>
                <w:lang w:eastAsia="ru-RU"/>
              </w:rPr>
              <w:tab/>
            </w:r>
          </w:p>
        </w:tc>
        <w:tc>
          <w:tcPr>
            <w:tcW w:w="7248" w:type="dxa"/>
            <w:tcBorders>
              <w:top w:val="nil"/>
              <w:left w:val="nil"/>
              <w:bottom w:val="nil"/>
              <w:right w:val="nil"/>
            </w:tcBorders>
          </w:tcPr>
          <w:p w:rsidR="00612508" w:rsidRPr="00612508" w:rsidRDefault="009E77A0" w:rsidP="00612508">
            <w:pPr>
              <w:suppressAutoHyphens w:val="0"/>
              <w:spacing w:before="100" w:beforeAutospacing="1" w:after="100" w:afterAutospacing="1" w:line="240" w:lineRule="auto"/>
              <w:rPr>
                <w:rFonts w:ascii="Times New Roman" w:hAnsi="Times New Roman" w:cs="Times New Roman"/>
                <w:color w:val="000000"/>
                <w:sz w:val="24"/>
                <w:szCs w:val="24"/>
                <w:lang w:eastAsia="ru-RU"/>
              </w:rPr>
            </w:pPr>
            <w:sdt>
              <w:sdtPr>
                <w:rPr>
                  <w:rFonts w:ascii="Times New Roman" w:eastAsia="Calibri" w:hAnsi="Times New Roman" w:cs="Times New Roman"/>
                  <w:color w:val="000000"/>
                  <w:sz w:val="24"/>
                  <w:szCs w:val="24"/>
                  <w:lang w:eastAsia="ru-RU"/>
                </w:rPr>
                <w:alias w:val="Simple"/>
                <w:tag w:val="Simple"/>
                <w:id w:val="1195656282"/>
                <w:placeholder>
                  <w:docPart w:val="E5B28BA740594372B3AEFA74F20F87CE"/>
                </w:placeholder>
                <w:text/>
              </w:sdtPr>
              <w:sdtContent>
                <w:proofErr w:type="spellStart"/>
                <w:r w:rsidR="00612508" w:rsidRPr="00612508">
                  <w:rPr>
                    <w:rFonts w:ascii="Times New Roman" w:eastAsia="Calibri" w:hAnsi="Times New Roman" w:cs="Times New Roman"/>
                    <w:color w:val="000000"/>
                    <w:sz w:val="24"/>
                    <w:szCs w:val="24"/>
                    <w:lang w:eastAsia="ru-RU"/>
                  </w:rPr>
                  <w:t>Заказчик</w:t>
                </w:r>
                <w:proofErr w:type="spellEnd"/>
              </w:sdtContent>
            </w:sdt>
            <w:r w:rsidR="00612508" w:rsidRPr="00612508">
              <w:rPr>
                <w:rFonts w:ascii="Times New Roman" w:hAnsi="Times New Roman" w:cs="Times New Roman"/>
                <w:color w:val="000000"/>
                <w:sz w:val="24"/>
                <w:szCs w:val="24"/>
                <w:lang w:eastAsia="ru-RU"/>
              </w:rPr>
              <w:t>:</w:t>
            </w:r>
          </w:p>
          <w:p w:rsidR="00612508" w:rsidRPr="00612508" w:rsidRDefault="00612508" w:rsidP="00612508">
            <w:pPr>
              <w:suppressAutoHyphens w:val="0"/>
              <w:spacing w:before="100" w:beforeAutospacing="1" w:after="100" w:afterAutospacing="1" w:line="240" w:lineRule="auto"/>
              <w:rPr>
                <w:rFonts w:ascii="Times New Roman" w:eastAsia="Calibri" w:hAnsi="Times New Roman" w:cs="Times New Roman"/>
                <w:color w:val="000000"/>
                <w:sz w:val="24"/>
                <w:szCs w:val="24"/>
                <w:lang w:eastAsia="ru-RU"/>
              </w:rPr>
            </w:pPr>
          </w:p>
        </w:tc>
      </w:tr>
      <w:tr w:rsidR="00612508" w:rsidRPr="00612508" w:rsidTr="00612508">
        <w:trPr>
          <w:cantSplit/>
          <w:trHeight w:val="176"/>
        </w:trPr>
        <w:tc>
          <w:tcPr>
            <w:tcW w:w="7015" w:type="dxa"/>
            <w:tcBorders>
              <w:top w:val="nil"/>
              <w:left w:val="nil"/>
              <w:bottom w:val="nil"/>
              <w:right w:val="nil"/>
            </w:tcBorders>
            <w:tcMar>
              <w:left w:w="0" w:type="dxa"/>
              <w:right w:w="0" w:type="dxa"/>
            </w:tcMar>
            <w:vAlign w:val="bottom"/>
          </w:tcPr>
          <w:p w:rsidR="00612508" w:rsidRPr="00612508" w:rsidRDefault="009E77A0" w:rsidP="00612508">
            <w:pPr>
              <w:suppressAutoHyphens w:val="0"/>
              <w:spacing w:before="100" w:beforeAutospacing="1" w:after="100" w:afterAutospacing="1" w:line="240" w:lineRule="auto"/>
              <w:rPr>
                <w:rFonts w:ascii="Times New Roman" w:eastAsia="Calibri" w:hAnsi="Times New Roman" w:cs="Times New Roman"/>
                <w:color w:val="000000"/>
                <w:sz w:val="24"/>
                <w:szCs w:val="24"/>
                <w:lang w:eastAsia="ru-RU"/>
              </w:rPr>
            </w:pPr>
            <w:sdt>
              <w:sdtPr>
                <w:rPr>
                  <w:rFonts w:ascii="Times New Roman" w:eastAsia="Calibri" w:hAnsi="Times New Roman" w:cs="Times New Roman"/>
                  <w:color w:val="000000"/>
                  <w:sz w:val="24"/>
                  <w:szCs w:val="24"/>
                  <w:lang w:eastAsia="ru-RU"/>
                </w:rPr>
                <w:alias w:val="Simple"/>
                <w:tag w:val="Simple"/>
                <w:id w:val="1961377190"/>
                <w:placeholder>
                  <w:docPart w:val="8B9D2E47CCEF4C76B9E192740671FECF"/>
                </w:placeholder>
                <w:text/>
              </w:sdtPr>
              <w:sdtContent>
                <w:r w:rsidR="00612508" w:rsidRPr="00612508">
                  <w:rPr>
                    <w:rFonts w:ascii="Times New Roman" w:eastAsia="Calibri" w:hAnsi="Times New Roman" w:cs="Times New Roman"/>
                    <w:color w:val="000000"/>
                    <w:sz w:val="24"/>
                    <w:szCs w:val="24"/>
                    <w:lang w:eastAsia="ru-RU"/>
                  </w:rPr>
                  <w:t>________________</w:t>
                </w:r>
              </w:sdtContent>
            </w:sdt>
          </w:p>
        </w:tc>
        <w:tc>
          <w:tcPr>
            <w:tcW w:w="7248" w:type="dxa"/>
            <w:tcBorders>
              <w:top w:val="nil"/>
              <w:left w:val="nil"/>
              <w:bottom w:val="nil"/>
              <w:right w:val="nil"/>
            </w:tcBorders>
            <w:vAlign w:val="bottom"/>
          </w:tcPr>
          <w:p w:rsidR="00612508" w:rsidRPr="00612508" w:rsidRDefault="009E77A0" w:rsidP="00612508">
            <w:pPr>
              <w:suppressAutoHyphens w:val="0"/>
              <w:spacing w:before="100" w:beforeAutospacing="1" w:after="100" w:afterAutospacing="1" w:line="240" w:lineRule="auto"/>
              <w:rPr>
                <w:rFonts w:ascii="Times New Roman" w:eastAsia="Calibri" w:hAnsi="Times New Roman" w:cs="Times New Roman"/>
                <w:color w:val="000000"/>
                <w:sz w:val="24"/>
                <w:szCs w:val="24"/>
                <w:lang w:eastAsia="ru-RU"/>
              </w:rPr>
            </w:pPr>
            <w:sdt>
              <w:sdtPr>
                <w:rPr>
                  <w:rFonts w:ascii="Times New Roman" w:eastAsia="Calibri" w:hAnsi="Times New Roman" w:cs="Times New Roman"/>
                  <w:color w:val="000000"/>
                  <w:sz w:val="24"/>
                  <w:szCs w:val="24"/>
                  <w:lang w:eastAsia="ru-RU"/>
                </w:rPr>
                <w:alias w:val="Simple"/>
                <w:tag w:val="Simple"/>
                <w:id w:val="1722714828"/>
                <w:placeholder>
                  <w:docPart w:val="C61532986F0B47279B277D1D0E33AAE5"/>
                </w:placeholder>
                <w:text/>
              </w:sdtPr>
              <w:sdtContent>
                <w:proofErr w:type="spellStart"/>
                <w:r w:rsidR="00612508" w:rsidRPr="00612508">
                  <w:rPr>
                    <w:rFonts w:ascii="Times New Roman" w:eastAsia="Calibri" w:hAnsi="Times New Roman" w:cs="Times New Roman"/>
                    <w:color w:val="000000"/>
                    <w:sz w:val="24"/>
                    <w:szCs w:val="24"/>
                    <w:lang w:eastAsia="ru-RU"/>
                  </w:rPr>
                  <w:t>Заведующий</w:t>
                </w:r>
                <w:proofErr w:type="spellEnd"/>
              </w:sdtContent>
            </w:sdt>
            <w:r w:rsidR="00612508" w:rsidRPr="00612508">
              <w:rPr>
                <w:rFonts w:ascii="Times New Roman" w:hAnsi="Times New Roman" w:cs="Times New Roman"/>
                <w:color w:val="000000"/>
                <w:sz w:val="24"/>
                <w:szCs w:val="24"/>
                <w:lang w:eastAsia="ru-RU"/>
              </w:rPr>
              <w:t xml:space="preserve">        </w:t>
            </w:r>
          </w:p>
        </w:tc>
      </w:tr>
      <w:tr w:rsidR="00612508" w:rsidRPr="00612508" w:rsidTr="00612508">
        <w:trPr>
          <w:cantSplit/>
          <w:trHeight w:val="1147"/>
        </w:trPr>
        <w:tc>
          <w:tcPr>
            <w:tcW w:w="7015" w:type="dxa"/>
            <w:tcBorders>
              <w:top w:val="nil"/>
              <w:left w:val="nil"/>
              <w:bottom w:val="nil"/>
              <w:right w:val="nil"/>
            </w:tcBorders>
          </w:tcPr>
          <w:p w:rsidR="00612508" w:rsidRPr="00CA67C8" w:rsidRDefault="009E77A0" w:rsidP="00612508">
            <w:pPr>
              <w:suppressAutoHyphens w:val="0"/>
              <w:spacing w:before="100" w:beforeAutospacing="1" w:after="100" w:afterAutospacing="1" w:line="240" w:lineRule="auto"/>
              <w:rPr>
                <w:rFonts w:ascii="Times New Roman" w:hAnsi="Times New Roman" w:cs="Times New Roman"/>
                <w:color w:val="000000"/>
                <w:sz w:val="24"/>
                <w:szCs w:val="24"/>
                <w:lang w:val="ru-RU" w:eastAsia="ru-RU"/>
              </w:rPr>
            </w:pPr>
            <w:sdt>
              <w:sdtPr>
                <w:rPr>
                  <w:rFonts w:ascii="Times New Roman" w:eastAsia="Calibri" w:hAnsi="Times New Roman" w:cs="Times New Roman"/>
                  <w:color w:val="000000"/>
                  <w:sz w:val="24"/>
                  <w:szCs w:val="24"/>
                  <w:lang w:eastAsia="ru-RU"/>
                </w:rPr>
                <w:alias w:val="Simple"/>
                <w:tag w:val="Simple"/>
                <w:id w:val="118730608"/>
                <w:placeholder>
                  <w:docPart w:val="13F2BDF50CB24FFF99B0987ABCC0EBE1"/>
                </w:placeholder>
                <w:text/>
              </w:sdtPr>
              <w:sdtContent>
                <w:r w:rsidR="00612508" w:rsidRPr="00CA67C8">
                  <w:rPr>
                    <w:rFonts w:ascii="Times New Roman" w:eastAsia="Calibri" w:hAnsi="Times New Roman" w:cs="Times New Roman"/>
                    <w:color w:val="000000"/>
                    <w:sz w:val="24"/>
                    <w:szCs w:val="24"/>
                    <w:lang w:val="ru-RU" w:eastAsia="ru-RU"/>
                  </w:rPr>
                  <w:t>________________</w:t>
                </w:r>
              </w:sdtContent>
            </w:sdt>
            <w:r w:rsidR="00612508" w:rsidRPr="00CA67C8">
              <w:rPr>
                <w:rFonts w:ascii="&amp;quot" w:eastAsia="Calibri" w:hAnsi="&amp;quot" w:cs="Times New Roman"/>
                <w:color w:val="000000"/>
                <w:sz w:val="24"/>
                <w:szCs w:val="24"/>
                <w:lang w:val="ru-RU" w:eastAsia="ru-RU"/>
              </w:rPr>
              <w:t xml:space="preserve"> __________</w:t>
            </w:r>
            <w:r w:rsidR="00612508" w:rsidRPr="00CA67C8">
              <w:rPr>
                <w:rFonts w:ascii="Times New Roman" w:hAnsi="Times New Roman" w:cs="Times New Roman"/>
                <w:color w:val="000000"/>
                <w:sz w:val="24"/>
                <w:szCs w:val="24"/>
                <w:lang w:val="ru-RU" w:eastAsia="ru-RU"/>
              </w:rPr>
              <w:t xml:space="preserve">   /</w:t>
            </w:r>
            <w:sdt>
              <w:sdtPr>
                <w:rPr>
                  <w:rFonts w:ascii="Times New Roman" w:hAnsi="Times New Roman" w:cs="Times New Roman"/>
                  <w:color w:val="000000"/>
                  <w:sz w:val="24"/>
                  <w:szCs w:val="24"/>
                  <w:lang w:eastAsia="ru-RU"/>
                </w:rPr>
                <w:alias w:val="Simple"/>
                <w:tag w:val="Simple"/>
                <w:id w:val="-959652184"/>
                <w:placeholder>
                  <w:docPart w:val="3699BCF1956F4AD091201E8BD9051961"/>
                </w:placeholder>
                <w:text/>
              </w:sdtPr>
              <w:sdtContent>
                <w:r w:rsidR="00612508" w:rsidRPr="00CA67C8">
                  <w:rPr>
                    <w:rFonts w:ascii="Times New Roman" w:hAnsi="Times New Roman" w:cs="Times New Roman"/>
                    <w:color w:val="000000"/>
                    <w:sz w:val="24"/>
                    <w:szCs w:val="24"/>
                    <w:lang w:val="ru-RU" w:eastAsia="ru-RU"/>
                  </w:rPr>
                  <w:t>___</w:t>
                </w:r>
                <w:r w:rsidR="00286C53">
                  <w:rPr>
                    <w:rFonts w:ascii="Times New Roman" w:hAnsi="Times New Roman" w:cs="Times New Roman"/>
                    <w:color w:val="000000"/>
                    <w:sz w:val="24"/>
                    <w:szCs w:val="24"/>
                    <w:lang w:val="ru-RU" w:eastAsia="ru-RU"/>
                  </w:rPr>
                  <w:t>__________</w:t>
                </w:r>
                <w:r w:rsidR="00612508" w:rsidRPr="00CA67C8">
                  <w:rPr>
                    <w:rFonts w:ascii="Times New Roman" w:hAnsi="Times New Roman" w:cs="Times New Roman"/>
                    <w:color w:val="000000"/>
                    <w:sz w:val="24"/>
                    <w:szCs w:val="24"/>
                    <w:lang w:val="ru-RU" w:eastAsia="ru-RU"/>
                  </w:rPr>
                  <w:t>__</w:t>
                </w:r>
              </w:sdtContent>
            </w:sdt>
            <w:r w:rsidR="00612508" w:rsidRPr="00CA67C8">
              <w:rPr>
                <w:rFonts w:ascii="Times New Roman" w:hAnsi="Times New Roman" w:cs="Times New Roman"/>
                <w:color w:val="000000"/>
                <w:sz w:val="24"/>
                <w:szCs w:val="24"/>
                <w:lang w:val="ru-RU" w:eastAsia="ru-RU"/>
              </w:rPr>
              <w:t>/</w:t>
            </w:r>
          </w:p>
          <w:p w:rsidR="00612508" w:rsidRPr="00CA67C8" w:rsidRDefault="00612508" w:rsidP="00286C53">
            <w:pPr>
              <w:suppressAutoHyphens w:val="0"/>
              <w:spacing w:before="100" w:beforeAutospacing="1" w:after="100" w:afterAutospacing="1" w:line="240" w:lineRule="auto"/>
              <w:jc w:val="center"/>
              <w:rPr>
                <w:rFonts w:ascii="Times New Roman" w:eastAsia="Calibri" w:hAnsi="Times New Roman" w:cs="Times New Roman"/>
                <w:color w:val="000000"/>
                <w:sz w:val="24"/>
                <w:szCs w:val="24"/>
                <w:lang w:val="ru-RU" w:eastAsia="ru-RU"/>
              </w:rPr>
            </w:pPr>
            <w:r w:rsidRPr="00CA67C8">
              <w:rPr>
                <w:rFonts w:ascii="Times New Roman" w:hAnsi="Times New Roman" w:cs="Times New Roman"/>
                <w:color w:val="000000"/>
                <w:sz w:val="24"/>
                <w:szCs w:val="24"/>
                <w:lang w:val="ru-RU" w:eastAsia="ru-RU"/>
              </w:rPr>
              <w:t xml:space="preserve">«    » __________ 20 </w:t>
            </w:r>
            <w:r w:rsidR="00CA67C8">
              <w:rPr>
                <w:rFonts w:ascii="Times New Roman" w:hAnsi="Times New Roman" w:cs="Times New Roman"/>
                <w:color w:val="000000"/>
                <w:sz w:val="24"/>
                <w:szCs w:val="24"/>
                <w:lang w:val="ru-RU" w:eastAsia="ru-RU"/>
              </w:rPr>
              <w:t>2</w:t>
            </w:r>
            <w:r w:rsidR="00286C53">
              <w:rPr>
                <w:rFonts w:ascii="Times New Roman" w:hAnsi="Times New Roman" w:cs="Times New Roman"/>
                <w:color w:val="000000"/>
                <w:sz w:val="24"/>
                <w:szCs w:val="24"/>
                <w:lang w:val="ru-RU" w:eastAsia="ru-RU"/>
              </w:rPr>
              <w:t>1</w:t>
            </w:r>
            <w:r w:rsidRPr="00CA67C8">
              <w:rPr>
                <w:rFonts w:ascii="Times New Roman" w:hAnsi="Times New Roman" w:cs="Times New Roman"/>
                <w:color w:val="000000"/>
                <w:sz w:val="24"/>
                <w:szCs w:val="24"/>
                <w:lang w:val="ru-RU" w:eastAsia="ru-RU"/>
              </w:rPr>
              <w:t xml:space="preserve"> </w:t>
            </w:r>
            <w:r w:rsidRPr="00612508">
              <w:rPr>
                <w:rFonts w:ascii="Times New Roman" w:hAnsi="Times New Roman" w:cs="Times New Roman"/>
                <w:color w:val="000000"/>
                <w:sz w:val="24"/>
                <w:szCs w:val="24"/>
                <w:lang w:eastAsia="ru-RU"/>
              </w:rPr>
              <w:t> </w:t>
            </w:r>
            <w:r w:rsidRPr="00CA67C8">
              <w:rPr>
                <w:rFonts w:ascii="Times New Roman" w:hAnsi="Times New Roman" w:cs="Times New Roman"/>
                <w:color w:val="000000"/>
                <w:sz w:val="24"/>
                <w:szCs w:val="24"/>
                <w:lang w:val="ru-RU" w:eastAsia="ru-RU"/>
              </w:rPr>
              <w:t xml:space="preserve"> г.</w:t>
            </w:r>
          </w:p>
        </w:tc>
        <w:tc>
          <w:tcPr>
            <w:tcW w:w="7248" w:type="dxa"/>
            <w:tcBorders>
              <w:top w:val="nil"/>
              <w:left w:val="nil"/>
              <w:bottom w:val="nil"/>
              <w:right w:val="nil"/>
            </w:tcBorders>
          </w:tcPr>
          <w:p w:rsidR="00612508" w:rsidRPr="00612508" w:rsidRDefault="009E77A0" w:rsidP="00612508">
            <w:pPr>
              <w:suppressAutoHyphens w:val="0"/>
              <w:spacing w:before="100" w:beforeAutospacing="1" w:after="100" w:afterAutospacing="1" w:line="240" w:lineRule="auto"/>
              <w:rPr>
                <w:rFonts w:ascii="Times New Roman" w:hAnsi="Times New Roman" w:cs="Times New Roman"/>
                <w:color w:val="000000"/>
                <w:sz w:val="24"/>
                <w:szCs w:val="24"/>
                <w:lang w:val="ru-RU" w:eastAsia="ru-RU"/>
              </w:rPr>
            </w:pPr>
            <w:sdt>
              <w:sdtPr>
                <w:rPr>
                  <w:rFonts w:ascii="Times New Roman" w:eastAsia="Calibri" w:hAnsi="Times New Roman" w:cs="Times New Roman"/>
                  <w:color w:val="000000"/>
                  <w:sz w:val="24"/>
                  <w:szCs w:val="24"/>
                  <w:u w:val="single"/>
                  <w:lang w:eastAsia="ru-RU"/>
                </w:rPr>
                <w:alias w:val="Simple"/>
                <w:tag w:val="Simple"/>
                <w:id w:val="1214778807"/>
                <w:placeholder>
                  <w:docPart w:val="0A67BD73E8924C5CA1BF1DE0DD40609F"/>
                </w:placeholder>
                <w:text/>
              </w:sdtPr>
              <w:sdtContent>
                <w:r w:rsidR="00612508" w:rsidRPr="00612508">
                  <w:rPr>
                    <w:rFonts w:ascii="Times New Roman" w:eastAsia="Calibri" w:hAnsi="Times New Roman" w:cs="Times New Roman"/>
                    <w:color w:val="000000"/>
                    <w:sz w:val="24"/>
                    <w:szCs w:val="24"/>
                    <w:u w:val="single"/>
                    <w:lang w:val="ru-RU" w:eastAsia="ru-RU"/>
                  </w:rPr>
                  <w:t>МАДОУ ЦРР - Д/С №19"ЯГОДКА"</w:t>
                </w:r>
              </w:sdtContent>
            </w:sdt>
            <w:r w:rsidR="00612508" w:rsidRPr="00612508">
              <w:rPr>
                <w:rFonts w:ascii="Times New Roman" w:hAnsi="Times New Roman" w:cs="Times New Roman"/>
                <w:color w:val="000000"/>
                <w:sz w:val="24"/>
                <w:szCs w:val="24"/>
                <w:lang w:val="ru-RU" w:eastAsia="ru-RU"/>
              </w:rPr>
              <w:t xml:space="preserve">  </w:t>
            </w:r>
            <w:r w:rsidR="00612508" w:rsidRPr="00612508">
              <w:rPr>
                <w:rFonts w:ascii="&amp;quot" w:eastAsia="Calibri" w:hAnsi="&amp;quot" w:cs="Times New Roman"/>
                <w:color w:val="000000"/>
                <w:sz w:val="24"/>
                <w:szCs w:val="24"/>
                <w:lang w:val="ru-RU" w:eastAsia="ru-RU"/>
              </w:rPr>
              <w:t>__________</w:t>
            </w:r>
            <w:r w:rsidR="00612508" w:rsidRPr="00612508">
              <w:rPr>
                <w:rFonts w:ascii="Times New Roman" w:hAnsi="Times New Roman" w:cs="Times New Roman"/>
                <w:color w:val="000000"/>
                <w:sz w:val="24"/>
                <w:szCs w:val="24"/>
                <w:lang w:val="ru-RU" w:eastAsia="ru-RU"/>
              </w:rPr>
              <w:t xml:space="preserve">  /</w:t>
            </w:r>
            <w:sdt>
              <w:sdtPr>
                <w:rPr>
                  <w:rFonts w:ascii="Times New Roman" w:hAnsi="Times New Roman" w:cs="Times New Roman"/>
                  <w:color w:val="000000"/>
                  <w:sz w:val="24"/>
                  <w:szCs w:val="24"/>
                  <w:lang w:eastAsia="ru-RU"/>
                </w:rPr>
                <w:alias w:val="Simple"/>
                <w:tag w:val="Simple"/>
                <w:id w:val="2110470167"/>
                <w:placeholder>
                  <w:docPart w:val="7230A1EA55C74005B9494DE4EA070BB6"/>
                </w:placeholder>
                <w:text/>
              </w:sdtPr>
              <w:sdtContent>
                <w:r w:rsidR="00612508" w:rsidRPr="00612508">
                  <w:rPr>
                    <w:rFonts w:ascii="Times New Roman" w:hAnsi="Times New Roman" w:cs="Times New Roman"/>
                    <w:color w:val="000000"/>
                    <w:sz w:val="24"/>
                    <w:szCs w:val="24"/>
                    <w:lang w:val="ru-RU" w:eastAsia="ru-RU"/>
                  </w:rPr>
                  <w:t xml:space="preserve">А. В. </w:t>
                </w:r>
                <w:proofErr w:type="spellStart"/>
                <w:r w:rsidR="00612508" w:rsidRPr="00612508">
                  <w:rPr>
                    <w:rFonts w:ascii="Times New Roman" w:hAnsi="Times New Roman" w:cs="Times New Roman"/>
                    <w:color w:val="000000"/>
                    <w:sz w:val="24"/>
                    <w:szCs w:val="24"/>
                    <w:lang w:val="ru-RU" w:eastAsia="ru-RU"/>
                  </w:rPr>
                  <w:t>Икан</w:t>
                </w:r>
                <w:proofErr w:type="spellEnd"/>
              </w:sdtContent>
            </w:sdt>
            <w:r w:rsidR="00612508" w:rsidRPr="00612508">
              <w:rPr>
                <w:rFonts w:ascii="Times New Roman" w:hAnsi="Times New Roman" w:cs="Times New Roman"/>
                <w:color w:val="000000"/>
                <w:sz w:val="24"/>
                <w:szCs w:val="24"/>
                <w:lang w:val="ru-RU" w:eastAsia="ru-RU"/>
              </w:rPr>
              <w:t>/</w:t>
            </w:r>
          </w:p>
          <w:p w:rsidR="00612508" w:rsidRPr="00612508" w:rsidRDefault="00612508" w:rsidP="00286C53">
            <w:pPr>
              <w:suppressAutoHyphens w:val="0"/>
              <w:spacing w:before="100" w:beforeAutospacing="1" w:after="100" w:afterAutospacing="1" w:line="240" w:lineRule="auto"/>
              <w:jc w:val="center"/>
              <w:rPr>
                <w:rFonts w:ascii="Times New Roman" w:eastAsia="Calibri" w:hAnsi="Times New Roman" w:cs="Times New Roman"/>
                <w:color w:val="000000"/>
                <w:sz w:val="24"/>
                <w:szCs w:val="24"/>
                <w:lang w:eastAsia="ru-RU"/>
              </w:rPr>
            </w:pPr>
            <w:r w:rsidRPr="00612508">
              <w:rPr>
                <w:rFonts w:ascii="Times New Roman" w:hAnsi="Times New Roman" w:cs="Times New Roman"/>
                <w:color w:val="000000"/>
                <w:sz w:val="24"/>
                <w:szCs w:val="24"/>
                <w:lang w:eastAsia="ru-RU"/>
              </w:rPr>
              <w:t xml:space="preserve">«  </w:t>
            </w:r>
            <w:r w:rsidR="00286C53">
              <w:rPr>
                <w:rFonts w:ascii="Times New Roman" w:hAnsi="Times New Roman" w:cs="Times New Roman"/>
                <w:color w:val="000000"/>
                <w:sz w:val="24"/>
                <w:szCs w:val="24"/>
                <w:lang w:val="ru-RU" w:eastAsia="ru-RU"/>
              </w:rPr>
              <w:t>____</w:t>
            </w:r>
            <w:r w:rsidRPr="00612508">
              <w:rPr>
                <w:rFonts w:ascii="Times New Roman" w:hAnsi="Times New Roman" w:cs="Times New Roman"/>
                <w:color w:val="000000"/>
                <w:sz w:val="24"/>
                <w:szCs w:val="24"/>
                <w:lang w:eastAsia="ru-RU"/>
              </w:rPr>
              <w:t xml:space="preserve">  » __________ 20</w:t>
            </w:r>
            <w:r w:rsidR="00CA67C8">
              <w:rPr>
                <w:rFonts w:ascii="Times New Roman" w:hAnsi="Times New Roman" w:cs="Times New Roman"/>
                <w:color w:val="000000"/>
                <w:sz w:val="24"/>
                <w:szCs w:val="24"/>
                <w:lang w:val="ru-RU" w:eastAsia="ru-RU"/>
              </w:rPr>
              <w:t>2</w:t>
            </w:r>
            <w:r w:rsidR="00286C53">
              <w:rPr>
                <w:rFonts w:ascii="Times New Roman" w:hAnsi="Times New Roman" w:cs="Times New Roman"/>
                <w:color w:val="000000"/>
                <w:sz w:val="24"/>
                <w:szCs w:val="24"/>
                <w:lang w:val="ru-RU" w:eastAsia="ru-RU"/>
              </w:rPr>
              <w:t>1</w:t>
            </w:r>
            <w:r w:rsidRPr="00612508">
              <w:rPr>
                <w:rFonts w:ascii="Times New Roman" w:hAnsi="Times New Roman" w:cs="Times New Roman"/>
                <w:color w:val="000000"/>
                <w:sz w:val="24"/>
                <w:szCs w:val="24"/>
                <w:lang w:eastAsia="ru-RU"/>
              </w:rPr>
              <w:t xml:space="preserve">    г</w:t>
            </w:r>
          </w:p>
        </w:tc>
      </w:tr>
    </w:tbl>
    <w:p w:rsidR="00612508" w:rsidRDefault="00612508" w:rsidP="00612508">
      <w:pPr>
        <w:keepNext/>
        <w:keepLines/>
        <w:shd w:val="clear" w:color="auto" w:fill="FFFFFF"/>
        <w:tabs>
          <w:tab w:val="left" w:pos="4978"/>
          <w:tab w:val="left" w:pos="7147"/>
        </w:tabs>
        <w:spacing w:after="0" w:line="240" w:lineRule="auto"/>
        <w:ind w:right="233"/>
        <w:jc w:val="center"/>
        <w:rPr>
          <w:rFonts w:ascii="Times New Roman" w:hAnsi="Times New Roman" w:cs="Times New Roman"/>
          <w:b/>
          <w:sz w:val="24"/>
          <w:szCs w:val="24"/>
        </w:rPr>
      </w:pPr>
    </w:p>
    <w:p w:rsidR="00612508" w:rsidRDefault="00612508" w:rsidP="00612508">
      <w:pPr>
        <w:suppressAutoHyphens w:val="0"/>
        <w:spacing w:after="0" w:line="240" w:lineRule="auto"/>
        <w:jc w:val="right"/>
        <w:rPr>
          <w:rFonts w:ascii="Times New Roman" w:eastAsia="Calibri" w:hAnsi="Times New Roman" w:cs="Times New Roman"/>
          <w:sz w:val="24"/>
          <w:szCs w:val="24"/>
        </w:rPr>
      </w:pPr>
    </w:p>
    <w:p w:rsidR="00612508" w:rsidRDefault="00612508" w:rsidP="00612508">
      <w:pPr>
        <w:suppressAutoHyphens w:val="0"/>
        <w:spacing w:after="0" w:line="240" w:lineRule="auto"/>
        <w:jc w:val="right"/>
        <w:rPr>
          <w:rFonts w:ascii="Times New Roman" w:eastAsia="Calibri" w:hAnsi="Times New Roman" w:cs="Times New Roman"/>
          <w:sz w:val="24"/>
          <w:szCs w:val="24"/>
        </w:rPr>
      </w:pPr>
    </w:p>
    <w:p w:rsidR="00612508" w:rsidRDefault="00612508" w:rsidP="00612508">
      <w:pPr>
        <w:suppressAutoHyphens w:val="0"/>
        <w:spacing w:after="0" w:line="240" w:lineRule="auto"/>
        <w:jc w:val="right"/>
        <w:rPr>
          <w:rFonts w:ascii="Times New Roman" w:eastAsia="Calibri" w:hAnsi="Times New Roman" w:cs="Times New Roman"/>
          <w:sz w:val="24"/>
          <w:szCs w:val="24"/>
        </w:rPr>
      </w:pPr>
    </w:p>
    <w:p w:rsidR="00612508" w:rsidRDefault="00612508" w:rsidP="00612508">
      <w:pPr>
        <w:suppressAutoHyphens w:val="0"/>
        <w:spacing w:after="0" w:line="240" w:lineRule="auto"/>
        <w:jc w:val="right"/>
        <w:rPr>
          <w:rFonts w:ascii="Times New Roman" w:eastAsia="Calibri" w:hAnsi="Times New Roman" w:cs="Times New Roman"/>
          <w:sz w:val="24"/>
          <w:szCs w:val="24"/>
        </w:rPr>
      </w:pPr>
    </w:p>
    <w:p w:rsidR="00612508" w:rsidRDefault="00612508" w:rsidP="00612508">
      <w:pPr>
        <w:suppressAutoHyphens w:val="0"/>
        <w:spacing w:after="0" w:line="240" w:lineRule="auto"/>
        <w:jc w:val="right"/>
        <w:rPr>
          <w:rFonts w:ascii="Times New Roman" w:eastAsia="Calibri" w:hAnsi="Times New Roman" w:cs="Times New Roman"/>
          <w:sz w:val="24"/>
          <w:szCs w:val="24"/>
        </w:rPr>
      </w:pPr>
    </w:p>
    <w:p w:rsidR="00612508" w:rsidRDefault="00612508" w:rsidP="00612508">
      <w:pPr>
        <w:suppressAutoHyphens w:val="0"/>
        <w:spacing w:after="0" w:line="240" w:lineRule="auto"/>
        <w:jc w:val="right"/>
        <w:rPr>
          <w:rFonts w:ascii="Times New Roman" w:eastAsia="Calibri" w:hAnsi="Times New Roman" w:cs="Times New Roman"/>
          <w:sz w:val="24"/>
          <w:szCs w:val="24"/>
        </w:rPr>
      </w:pPr>
    </w:p>
    <w:p w:rsidR="00612508" w:rsidRDefault="00612508" w:rsidP="00612508">
      <w:pPr>
        <w:suppressAutoHyphens w:val="0"/>
        <w:spacing w:after="0" w:line="240" w:lineRule="auto"/>
        <w:jc w:val="right"/>
        <w:rPr>
          <w:rFonts w:ascii="Times New Roman" w:eastAsia="Calibri" w:hAnsi="Times New Roman" w:cs="Times New Roman"/>
          <w:sz w:val="24"/>
          <w:szCs w:val="24"/>
        </w:rPr>
      </w:pPr>
    </w:p>
    <w:p w:rsidR="00612508" w:rsidRDefault="00612508" w:rsidP="00612508">
      <w:pPr>
        <w:suppressAutoHyphens w:val="0"/>
        <w:spacing w:after="0" w:line="240" w:lineRule="auto"/>
        <w:jc w:val="right"/>
        <w:rPr>
          <w:rFonts w:ascii="Times New Roman" w:eastAsia="Calibri" w:hAnsi="Times New Roman" w:cs="Times New Roman"/>
          <w:sz w:val="24"/>
          <w:szCs w:val="24"/>
        </w:rPr>
      </w:pPr>
    </w:p>
    <w:p w:rsidR="00612508" w:rsidRDefault="00612508" w:rsidP="00612508">
      <w:pPr>
        <w:suppressAutoHyphens w:val="0"/>
        <w:spacing w:after="0" w:line="240" w:lineRule="auto"/>
        <w:jc w:val="right"/>
        <w:rPr>
          <w:rFonts w:ascii="Times New Roman" w:eastAsia="Calibri" w:hAnsi="Times New Roman" w:cs="Times New Roman"/>
          <w:sz w:val="24"/>
          <w:szCs w:val="24"/>
        </w:rPr>
      </w:pPr>
    </w:p>
    <w:p w:rsidR="00612508" w:rsidRDefault="00612508" w:rsidP="00612508">
      <w:pPr>
        <w:suppressAutoHyphens w:val="0"/>
        <w:spacing w:after="0" w:line="240" w:lineRule="auto"/>
        <w:jc w:val="right"/>
        <w:rPr>
          <w:rFonts w:ascii="Times New Roman" w:eastAsia="Calibri" w:hAnsi="Times New Roman" w:cs="Times New Roman"/>
          <w:sz w:val="24"/>
          <w:szCs w:val="24"/>
        </w:rPr>
      </w:pPr>
    </w:p>
    <w:p w:rsidR="00612508" w:rsidRDefault="00612508" w:rsidP="00612508">
      <w:pPr>
        <w:suppressAutoHyphens w:val="0"/>
        <w:spacing w:after="0" w:line="240" w:lineRule="auto"/>
        <w:jc w:val="right"/>
        <w:rPr>
          <w:rFonts w:ascii="Times New Roman" w:eastAsia="Calibri" w:hAnsi="Times New Roman" w:cs="Times New Roman"/>
          <w:sz w:val="24"/>
          <w:szCs w:val="24"/>
        </w:rPr>
      </w:pPr>
    </w:p>
    <w:p w:rsidR="00612508" w:rsidRDefault="00612508" w:rsidP="00612508">
      <w:pPr>
        <w:suppressAutoHyphens w:val="0"/>
        <w:spacing w:after="0" w:line="240" w:lineRule="auto"/>
        <w:jc w:val="right"/>
        <w:rPr>
          <w:rFonts w:ascii="Times New Roman" w:eastAsia="Calibri" w:hAnsi="Times New Roman" w:cs="Times New Roman"/>
          <w:sz w:val="24"/>
          <w:szCs w:val="24"/>
        </w:rPr>
      </w:pPr>
    </w:p>
    <w:p w:rsidR="00612508" w:rsidRDefault="00612508" w:rsidP="00612508">
      <w:pPr>
        <w:suppressAutoHyphens w:val="0"/>
        <w:spacing w:after="0" w:line="240" w:lineRule="auto"/>
        <w:jc w:val="right"/>
        <w:rPr>
          <w:rFonts w:ascii="Times New Roman" w:eastAsia="Calibri" w:hAnsi="Times New Roman" w:cs="Times New Roman"/>
          <w:sz w:val="24"/>
          <w:szCs w:val="24"/>
        </w:rPr>
      </w:pPr>
    </w:p>
    <w:p w:rsidR="00612508" w:rsidRDefault="00612508" w:rsidP="00612508">
      <w:pPr>
        <w:suppressAutoHyphens w:val="0"/>
        <w:spacing w:after="0" w:line="240" w:lineRule="auto"/>
        <w:jc w:val="right"/>
        <w:rPr>
          <w:rFonts w:ascii="Times New Roman" w:eastAsia="Calibri" w:hAnsi="Times New Roman" w:cs="Times New Roman"/>
          <w:sz w:val="24"/>
          <w:szCs w:val="24"/>
        </w:rPr>
      </w:pPr>
    </w:p>
    <w:p w:rsidR="00612508" w:rsidRDefault="00612508" w:rsidP="00612508">
      <w:pPr>
        <w:suppressAutoHyphens w:val="0"/>
        <w:spacing w:after="0" w:line="240" w:lineRule="auto"/>
        <w:jc w:val="right"/>
        <w:rPr>
          <w:rFonts w:ascii="Times New Roman" w:eastAsia="Calibri" w:hAnsi="Times New Roman" w:cs="Times New Roman"/>
          <w:sz w:val="24"/>
          <w:szCs w:val="24"/>
        </w:rPr>
      </w:pPr>
    </w:p>
    <w:p w:rsidR="00612508" w:rsidRDefault="00612508" w:rsidP="00612508">
      <w:pPr>
        <w:suppressAutoHyphens w:val="0"/>
        <w:spacing w:after="0" w:line="240" w:lineRule="auto"/>
        <w:jc w:val="right"/>
        <w:rPr>
          <w:rFonts w:ascii="Times New Roman" w:eastAsia="Calibri" w:hAnsi="Times New Roman" w:cs="Times New Roman"/>
          <w:sz w:val="24"/>
          <w:szCs w:val="24"/>
        </w:rPr>
      </w:pPr>
    </w:p>
    <w:p w:rsidR="00612508" w:rsidRDefault="00612508" w:rsidP="00612508">
      <w:pPr>
        <w:suppressAutoHyphens w:val="0"/>
        <w:spacing w:after="0" w:line="240" w:lineRule="auto"/>
        <w:jc w:val="right"/>
        <w:rPr>
          <w:rFonts w:ascii="Times New Roman" w:eastAsia="Calibri" w:hAnsi="Times New Roman" w:cs="Times New Roman"/>
          <w:sz w:val="24"/>
          <w:szCs w:val="24"/>
        </w:rPr>
      </w:pPr>
    </w:p>
    <w:p w:rsidR="00612508" w:rsidRDefault="00612508" w:rsidP="00612508">
      <w:pPr>
        <w:suppressAutoHyphens w:val="0"/>
        <w:spacing w:after="0" w:line="240" w:lineRule="auto"/>
        <w:jc w:val="right"/>
        <w:rPr>
          <w:rFonts w:ascii="Times New Roman" w:eastAsia="Calibri" w:hAnsi="Times New Roman" w:cs="Times New Roman"/>
          <w:sz w:val="24"/>
          <w:szCs w:val="24"/>
        </w:rPr>
      </w:pPr>
    </w:p>
    <w:p w:rsidR="00612508" w:rsidRDefault="00612508" w:rsidP="00612508">
      <w:pPr>
        <w:suppressAutoHyphens w:val="0"/>
        <w:spacing w:after="0" w:line="240" w:lineRule="auto"/>
        <w:jc w:val="right"/>
        <w:rPr>
          <w:rFonts w:ascii="Times New Roman" w:eastAsia="Calibri" w:hAnsi="Times New Roman" w:cs="Times New Roman"/>
          <w:sz w:val="24"/>
          <w:szCs w:val="24"/>
        </w:rPr>
      </w:pPr>
    </w:p>
    <w:p w:rsidR="00612508" w:rsidRDefault="00612508" w:rsidP="00612508">
      <w:pPr>
        <w:suppressAutoHyphens w:val="0"/>
        <w:spacing w:after="0" w:line="240" w:lineRule="auto"/>
        <w:jc w:val="right"/>
        <w:rPr>
          <w:rFonts w:ascii="Times New Roman" w:eastAsia="Calibri" w:hAnsi="Times New Roman" w:cs="Times New Roman"/>
          <w:sz w:val="24"/>
          <w:szCs w:val="24"/>
        </w:rPr>
      </w:pPr>
    </w:p>
    <w:p w:rsidR="00612508" w:rsidRDefault="00612508" w:rsidP="00612508">
      <w:pPr>
        <w:suppressAutoHyphens w:val="0"/>
        <w:spacing w:after="0" w:line="240" w:lineRule="auto"/>
        <w:jc w:val="right"/>
        <w:rPr>
          <w:rFonts w:ascii="Times New Roman" w:eastAsia="Calibri" w:hAnsi="Times New Roman" w:cs="Times New Roman"/>
          <w:sz w:val="24"/>
          <w:szCs w:val="24"/>
        </w:rPr>
      </w:pPr>
    </w:p>
    <w:p w:rsidR="00612508" w:rsidRDefault="00612508" w:rsidP="00612508">
      <w:pPr>
        <w:suppressAutoHyphens w:val="0"/>
        <w:spacing w:after="0" w:line="240" w:lineRule="auto"/>
        <w:jc w:val="right"/>
        <w:rPr>
          <w:rFonts w:ascii="Times New Roman" w:eastAsia="Calibri" w:hAnsi="Times New Roman" w:cs="Times New Roman"/>
          <w:sz w:val="24"/>
          <w:szCs w:val="24"/>
        </w:rPr>
      </w:pPr>
    </w:p>
    <w:p w:rsidR="00612508" w:rsidRDefault="00612508" w:rsidP="00612508">
      <w:pPr>
        <w:suppressAutoHyphens w:val="0"/>
        <w:spacing w:after="0" w:line="240" w:lineRule="auto"/>
        <w:jc w:val="right"/>
        <w:rPr>
          <w:rFonts w:ascii="Times New Roman" w:eastAsia="Calibri" w:hAnsi="Times New Roman" w:cs="Times New Roman"/>
          <w:sz w:val="24"/>
          <w:szCs w:val="24"/>
        </w:rPr>
      </w:pPr>
    </w:p>
    <w:p w:rsidR="00612508" w:rsidRDefault="00612508" w:rsidP="00612508">
      <w:pPr>
        <w:suppressAutoHyphens w:val="0"/>
        <w:spacing w:after="0" w:line="240" w:lineRule="auto"/>
        <w:jc w:val="right"/>
        <w:rPr>
          <w:rFonts w:ascii="Times New Roman" w:eastAsia="Calibri" w:hAnsi="Times New Roman" w:cs="Times New Roman"/>
          <w:sz w:val="24"/>
          <w:szCs w:val="24"/>
        </w:rPr>
      </w:pPr>
    </w:p>
    <w:p w:rsidR="00612508" w:rsidRDefault="00612508" w:rsidP="00612508">
      <w:pPr>
        <w:tabs>
          <w:tab w:val="left" w:pos="9960"/>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№2</w:t>
      </w:r>
    </w:p>
    <w:p w:rsidR="00612508" w:rsidRDefault="00612508" w:rsidP="00612508">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 xml:space="preserve">                                                                                                                   к договору №</w:t>
      </w:r>
    </w:p>
    <w:p w:rsidR="00612508" w:rsidRDefault="00612508" w:rsidP="00612508">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от «____»__</w:t>
      </w:r>
      <w:r w:rsidR="00286C53">
        <w:rPr>
          <w:rFonts w:ascii="Times New Roman" w:hAnsi="Times New Roman" w:cs="Times New Roman"/>
          <w:sz w:val="24"/>
          <w:szCs w:val="24"/>
        </w:rPr>
        <w:t>_________</w:t>
      </w:r>
      <w:r>
        <w:rPr>
          <w:rFonts w:ascii="Times New Roman" w:hAnsi="Times New Roman" w:cs="Times New Roman"/>
          <w:sz w:val="24"/>
          <w:szCs w:val="24"/>
        </w:rPr>
        <w:t>__202</w:t>
      </w:r>
      <w:r w:rsidR="00286C53">
        <w:rPr>
          <w:rFonts w:ascii="Times New Roman" w:hAnsi="Times New Roman" w:cs="Times New Roman"/>
          <w:sz w:val="24"/>
          <w:szCs w:val="24"/>
        </w:rPr>
        <w:t>1</w:t>
      </w:r>
      <w:r>
        <w:rPr>
          <w:rFonts w:ascii="Times New Roman" w:hAnsi="Times New Roman" w:cs="Times New Roman"/>
          <w:sz w:val="24"/>
          <w:szCs w:val="24"/>
        </w:rPr>
        <w:t xml:space="preserve"> года</w:t>
      </w:r>
    </w:p>
    <w:p w:rsidR="00612508" w:rsidRPr="00612508" w:rsidRDefault="00612508" w:rsidP="00612508">
      <w:pPr>
        <w:keepNext/>
        <w:widowControl w:val="0"/>
        <w:spacing w:before="200" w:line="240" w:lineRule="auto"/>
        <w:jc w:val="center"/>
        <w:textAlignment w:val="baseline"/>
        <w:outlineLvl w:val="0"/>
        <w:rPr>
          <w:rFonts w:ascii="Times New Roman" w:hAnsi="Times New Roman" w:cs="Times New Roman"/>
          <w:b/>
          <w:bCs/>
          <w:color w:val="00000A"/>
          <w:spacing w:val="-4"/>
          <w:kern w:val="1"/>
          <w:sz w:val="24"/>
          <w:szCs w:val="24"/>
        </w:rPr>
      </w:pPr>
      <w:r w:rsidRPr="00612508">
        <w:rPr>
          <w:rFonts w:ascii="Times New Roman" w:hAnsi="Times New Roman" w:cs="Times New Roman"/>
          <w:b/>
          <w:bCs/>
          <w:color w:val="00000A"/>
          <w:spacing w:val="-4"/>
          <w:kern w:val="1"/>
          <w:sz w:val="24"/>
          <w:szCs w:val="24"/>
        </w:rPr>
        <w:t>Сведения об обязательствах сторон и порядке оплаты</w:t>
      </w:r>
    </w:p>
    <w:p w:rsidR="00612508" w:rsidRPr="00612508" w:rsidRDefault="009E77A0" w:rsidP="00612508">
      <w:pPr>
        <w:keepNext/>
        <w:widowControl w:val="0"/>
        <w:spacing w:before="200" w:line="240" w:lineRule="auto"/>
        <w:ind w:left="709" w:hanging="360"/>
        <w:jc w:val="center"/>
        <w:textAlignment w:val="baseline"/>
        <w:outlineLvl w:val="1"/>
        <w:rPr>
          <w:rFonts w:ascii="Times New Roman" w:hAnsi="Times New Roman" w:cs="Times New Roman"/>
          <w:b/>
          <w:bCs/>
          <w:color w:val="00000A"/>
          <w:spacing w:val="-4"/>
          <w:kern w:val="1"/>
          <w:sz w:val="24"/>
          <w:szCs w:val="24"/>
        </w:rPr>
      </w:pPr>
      <w:sdt>
        <w:sdtPr>
          <w:rPr>
            <w:rFonts w:ascii="Times New Roman" w:hAnsi="Times New Roman" w:cs="Times New Roman"/>
            <w:b/>
            <w:bCs/>
            <w:color w:val="00000A"/>
            <w:spacing w:val="-4"/>
            <w:kern w:val="1"/>
            <w:sz w:val="24"/>
            <w:szCs w:val="24"/>
          </w:rPr>
          <w:alias w:val="Simple"/>
          <w:tag w:val="Simple"/>
          <w:id w:val="733666611"/>
          <w:placeholder>
            <w:docPart w:val="E189118444A7453FACAA5EC929C19C40"/>
          </w:placeholder>
          <w:showingPlcHdr/>
          <w:text/>
        </w:sdtPr>
        <w:sdtContent>
          <w:r w:rsidR="00612508" w:rsidRPr="00612508">
            <w:rPr>
              <w:rFonts w:ascii="Times New Roman" w:hAnsi="Times New Roman" w:cs="Times New Roman"/>
              <w:b/>
              <w:bCs/>
              <w:color w:val="00000A"/>
              <w:spacing w:val="-4"/>
              <w:kern w:val="1"/>
              <w:sz w:val="24"/>
              <w:szCs w:val="24"/>
            </w:rPr>
            <w:t>Обязательства по поставке товара</w:t>
          </w:r>
        </w:sdtContent>
      </w:sdt>
    </w:p>
    <w:sdt>
      <w:sdtPr>
        <w:rPr>
          <w:rFonts w:ascii="Times New Roman" w:eastAsia="Calibri" w:hAnsi="Times New Roman" w:cs="Times New Roman"/>
          <w:sz w:val="24"/>
          <w:szCs w:val="24"/>
          <w:lang w:val="en-US"/>
        </w:rPr>
        <w:alias w:val="!obligationsWithProducts.isEmpty()"/>
        <w:tag w:val="If"/>
        <w:id w:val="-1654602222"/>
        <w:placeholder>
          <w:docPart w:val="B04F20AED7A547ABA64B62D8BABA43FB"/>
        </w:placeholder>
        <w:docPartList>
          <w:docPartGallery w:val="Quick Parts"/>
        </w:docPartList>
      </w:sdtPr>
      <w:sdtContent>
        <w:sdt>
          <w:sdtPr>
            <w:rPr>
              <w:rFonts w:ascii="Times New Roman" w:eastAsia="Calibri" w:hAnsi="Times New Roman" w:cs="Times New Roman"/>
              <w:sz w:val="24"/>
              <w:szCs w:val="24"/>
            </w:rPr>
            <w:alias w:val="obligationsWithProducts"/>
            <w:tag w:val="Table"/>
            <w:id w:val="48734884"/>
            <w:placeholder>
              <w:docPart w:val="4EBC29FF4BB340EB9AF997223348DAE9"/>
            </w:placeholder>
            <w:docPartList>
              <w:docPartGallery w:val="Quick Parts"/>
            </w:docPartList>
          </w:sdtPr>
          <w:sdtContent>
            <w:p w:rsidR="00612508" w:rsidRPr="00612508" w:rsidRDefault="00612508" w:rsidP="00612508">
              <w:pPr>
                <w:keepNext/>
                <w:spacing w:line="240" w:lineRule="auto"/>
                <w:ind w:firstLine="567"/>
                <w:jc w:val="right"/>
                <w:rPr>
                  <w:rFonts w:ascii="Times New Roman" w:eastAsia="Calibri" w:hAnsi="Times New Roman" w:cs="Times New Roman"/>
                  <w:iCs/>
                  <w:sz w:val="24"/>
                  <w:szCs w:val="24"/>
                </w:rPr>
              </w:pPr>
              <w:r w:rsidRPr="00612508">
                <w:rPr>
                  <w:rFonts w:ascii="Times New Roman" w:eastAsia="Calibri" w:hAnsi="Times New Roman" w:cs="Times New Roman"/>
                  <w:iCs/>
                  <w:sz w:val="24"/>
                  <w:szCs w:val="24"/>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8692"/>
                <w:gridCol w:w="2014"/>
                <w:gridCol w:w="1901"/>
                <w:gridCol w:w="1810"/>
              </w:tblGrid>
              <w:tr w:rsidR="00612508" w:rsidRPr="00612508" w:rsidTr="00612508">
                <w:trPr>
                  <w:tblHeader/>
                </w:trPr>
                <w:tc>
                  <w:tcPr>
                    <w:tcW w:w="261" w:type="pct"/>
                    <w:tcBorders>
                      <w:bottom w:val="single" w:sz="4" w:space="0" w:color="auto"/>
                    </w:tcBorders>
                    <w:hideMark/>
                  </w:tcPr>
                  <w:p w:rsidR="00612508" w:rsidRPr="00612508" w:rsidRDefault="00612508" w:rsidP="00612508">
                    <w:pPr>
                      <w:spacing w:after="0" w:line="240" w:lineRule="auto"/>
                      <w:rPr>
                        <w:rFonts w:ascii="Times New Roman" w:hAnsi="Times New Roman" w:cs="Times New Roman"/>
                        <w:b/>
                        <w:sz w:val="24"/>
                        <w:szCs w:val="24"/>
                      </w:rPr>
                    </w:pPr>
                    <w:r w:rsidRPr="00612508">
                      <w:rPr>
                        <w:rFonts w:ascii="Times New Roman" w:hAnsi="Times New Roman" w:cs="Times New Roman"/>
                        <w:b/>
                        <w:sz w:val="24"/>
                        <w:szCs w:val="24"/>
                      </w:rPr>
                      <w:t>№</w:t>
                    </w:r>
                  </w:p>
                </w:tc>
                <w:tc>
                  <w:tcPr>
                    <w:tcW w:w="2857" w:type="pct"/>
                    <w:hideMark/>
                  </w:tcPr>
                  <w:p w:rsidR="00612508" w:rsidRPr="00612508" w:rsidRDefault="00612508" w:rsidP="00612508">
                    <w:pPr>
                      <w:spacing w:after="0" w:line="240" w:lineRule="auto"/>
                      <w:rPr>
                        <w:rFonts w:ascii="Times New Roman" w:hAnsi="Times New Roman" w:cs="Times New Roman"/>
                        <w:b/>
                        <w:sz w:val="24"/>
                        <w:szCs w:val="24"/>
                      </w:rPr>
                    </w:pPr>
                    <w:r w:rsidRPr="00612508">
                      <w:rPr>
                        <w:rFonts w:ascii="Times New Roman" w:hAnsi="Times New Roman" w:cs="Times New Roman"/>
                        <w:b/>
                        <w:bCs/>
                        <w:sz w:val="24"/>
                        <w:szCs w:val="24"/>
                      </w:rPr>
                      <w:t>Наименование</w:t>
                    </w:r>
                  </w:p>
                </w:tc>
                <w:tc>
                  <w:tcPr>
                    <w:tcW w:w="662" w:type="pct"/>
                  </w:tcPr>
                  <w:p w:rsidR="00612508" w:rsidRPr="00612508" w:rsidRDefault="00612508" w:rsidP="00612508">
                    <w:pPr>
                      <w:spacing w:after="0" w:line="240" w:lineRule="auto"/>
                      <w:rPr>
                        <w:rFonts w:ascii="Times New Roman" w:hAnsi="Times New Roman" w:cs="Times New Roman"/>
                        <w:b/>
                        <w:sz w:val="24"/>
                        <w:szCs w:val="24"/>
                      </w:rPr>
                    </w:pPr>
                    <w:r w:rsidRPr="00612508">
                      <w:rPr>
                        <w:rFonts w:ascii="Times New Roman" w:hAnsi="Times New Roman" w:cs="Times New Roman"/>
                        <w:b/>
                        <w:bCs/>
                        <w:sz w:val="24"/>
                        <w:szCs w:val="24"/>
                      </w:rPr>
                      <w:t>Условия предоставления результатов</w:t>
                    </w:r>
                  </w:p>
                </w:tc>
                <w:tc>
                  <w:tcPr>
                    <w:tcW w:w="625" w:type="pct"/>
                  </w:tcPr>
                  <w:p w:rsidR="00612508" w:rsidRPr="00612508" w:rsidRDefault="00612508" w:rsidP="00612508">
                    <w:pPr>
                      <w:spacing w:after="0" w:line="240" w:lineRule="auto"/>
                      <w:rPr>
                        <w:rFonts w:ascii="Times New Roman" w:hAnsi="Times New Roman" w:cs="Times New Roman"/>
                        <w:b/>
                        <w:sz w:val="24"/>
                        <w:szCs w:val="24"/>
                      </w:rPr>
                    </w:pPr>
                    <w:r w:rsidRPr="00612508">
                      <w:rPr>
                        <w:rFonts w:ascii="Times New Roman" w:hAnsi="Times New Roman" w:cs="Times New Roman"/>
                        <w:b/>
                        <w:bCs/>
                        <w:sz w:val="24"/>
                        <w:szCs w:val="24"/>
                      </w:rPr>
                      <w:t>Сторона, исполняющая обязательство</w:t>
                    </w:r>
                  </w:p>
                </w:tc>
                <w:tc>
                  <w:tcPr>
                    <w:tcW w:w="595" w:type="pct"/>
                  </w:tcPr>
                  <w:p w:rsidR="00612508" w:rsidRPr="00612508" w:rsidRDefault="00612508" w:rsidP="00612508">
                    <w:pPr>
                      <w:spacing w:after="0" w:line="240" w:lineRule="auto"/>
                      <w:rPr>
                        <w:rFonts w:ascii="Times New Roman" w:hAnsi="Times New Roman" w:cs="Times New Roman"/>
                        <w:b/>
                        <w:sz w:val="24"/>
                        <w:szCs w:val="24"/>
                      </w:rPr>
                    </w:pPr>
                    <w:r w:rsidRPr="00612508">
                      <w:rPr>
                        <w:rFonts w:ascii="Times New Roman" w:hAnsi="Times New Roman" w:cs="Times New Roman"/>
                        <w:b/>
                        <w:bCs/>
                        <w:sz w:val="24"/>
                        <w:szCs w:val="24"/>
                      </w:rPr>
                      <w:t>Сторона, получающая исполнение</w:t>
                    </w:r>
                  </w:p>
                </w:tc>
              </w:tr>
              <w:tr w:rsidR="00612508" w:rsidRPr="00612508" w:rsidTr="00612508">
                <w:tc>
                  <w:tcPr>
                    <w:tcW w:w="261" w:type="pct"/>
                    <w:vMerge w:val="restart"/>
                  </w:tcPr>
                  <w:p w:rsidR="00612508" w:rsidRPr="00612508" w:rsidRDefault="00612508" w:rsidP="00612508">
                    <w:pPr>
                      <w:numPr>
                        <w:ilvl w:val="0"/>
                        <w:numId w:val="7"/>
                      </w:numPr>
                      <w:spacing w:after="0" w:line="240" w:lineRule="auto"/>
                      <w:contextualSpacing/>
                      <w:rPr>
                        <w:rFonts w:ascii="Times New Roman" w:eastAsia="Calibri" w:hAnsi="Times New Roman" w:cs="Times New Roman"/>
                        <w:sz w:val="24"/>
                        <w:szCs w:val="24"/>
                      </w:rPr>
                    </w:pPr>
                  </w:p>
                </w:tc>
                <w:tc>
                  <w:tcPr>
                    <w:tcW w:w="2857" w:type="pct"/>
                    <w:tcBorders>
                      <w:bottom w:val="single" w:sz="4" w:space="0" w:color="auto"/>
                    </w:tcBorders>
                  </w:tcPr>
                  <w:p w:rsidR="00612508" w:rsidRPr="00612508" w:rsidRDefault="009E77A0" w:rsidP="00612508">
                    <w:pPr>
                      <w:spacing w:after="0" w:line="240" w:lineRule="auto"/>
                      <w:ind w:firstLine="52"/>
                      <w:rPr>
                        <w:rFonts w:ascii="Times New Roman" w:eastAsia="Calibri" w:hAnsi="Times New Roman" w:cs="Times New Roman"/>
                        <w:sz w:val="24"/>
                        <w:szCs w:val="24"/>
                      </w:rPr>
                    </w:pPr>
                    <w:sdt>
                      <w:sdtPr>
                        <w:rPr>
                          <w:rFonts w:ascii="Times New Roman" w:eastAsia="Calibri" w:hAnsi="Times New Roman" w:cs="Times New Roman"/>
                          <w:sz w:val="24"/>
                          <w:szCs w:val="24"/>
                        </w:rPr>
                        <w:alias w:val="Simple"/>
                        <w:tag w:val="Simple"/>
                        <w:id w:val="-1037272348"/>
                        <w:placeholder>
                          <w:docPart w:val="0F464A2E664E45F79EC2127DBDDDEBC0"/>
                        </w:placeholder>
                        <w:text/>
                      </w:sdtPr>
                      <w:sdtContent>
                        <w:r w:rsidR="00612508" w:rsidRPr="00612508">
                          <w:rPr>
                            <w:rFonts w:ascii="Times New Roman" w:eastAsia="Calibri" w:hAnsi="Times New Roman" w:cs="Times New Roman"/>
                            <w:sz w:val="24"/>
                            <w:szCs w:val="24"/>
                          </w:rPr>
                          <w:t>Поставка овощей и фруктов свежих.</w:t>
                        </w:r>
                      </w:sdtContent>
                    </w:sdt>
                  </w:p>
                </w:tc>
                <w:tc>
                  <w:tcPr>
                    <w:tcW w:w="662" w:type="pct"/>
                    <w:tcBorders>
                      <w:bottom w:val="single" w:sz="4" w:space="0" w:color="auto"/>
                    </w:tcBorders>
                  </w:tcPr>
                  <w:p w:rsidR="00612508" w:rsidRPr="00612508" w:rsidRDefault="009E77A0" w:rsidP="00612508">
                    <w:pPr>
                      <w:spacing w:after="0" w:line="240" w:lineRule="auto"/>
                      <w:ind w:firstLine="52"/>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US"/>
                        </w:rPr>
                        <w:alias w:val="Simple"/>
                        <w:tag w:val="Simple"/>
                        <w:id w:val="914742521"/>
                        <w:placeholder>
                          <w:docPart w:val="3DB0C09682A74E6EBF8CCF48086B98F9"/>
                        </w:placeholder>
                        <w:text/>
                      </w:sdtPr>
                      <w:sdtContent>
                        <w:proofErr w:type="spellStart"/>
                        <w:proofErr w:type="gramStart"/>
                        <w:r w:rsidR="00612508" w:rsidRPr="00612508">
                          <w:rPr>
                            <w:rFonts w:ascii="Times New Roman" w:eastAsia="Calibri" w:hAnsi="Times New Roman" w:cs="Times New Roman"/>
                            <w:sz w:val="24"/>
                            <w:szCs w:val="24"/>
                            <w:lang w:val="en-US"/>
                          </w:rPr>
                          <w:t>каждый</w:t>
                        </w:r>
                        <w:proofErr w:type="spellEnd"/>
                        <w:proofErr w:type="gramEnd"/>
                        <w:r w:rsidR="00612508" w:rsidRPr="00612508">
                          <w:rPr>
                            <w:rFonts w:ascii="Times New Roman" w:eastAsia="Calibri" w:hAnsi="Times New Roman" w:cs="Times New Roman"/>
                            <w:sz w:val="24"/>
                            <w:szCs w:val="24"/>
                            <w:lang w:val="en-US"/>
                          </w:rPr>
                          <w:t xml:space="preserve"> </w:t>
                        </w:r>
                        <w:proofErr w:type="spellStart"/>
                        <w:r w:rsidR="00612508" w:rsidRPr="00612508">
                          <w:rPr>
                            <w:rFonts w:ascii="Times New Roman" w:eastAsia="Calibri" w:hAnsi="Times New Roman" w:cs="Times New Roman"/>
                            <w:sz w:val="24"/>
                            <w:szCs w:val="24"/>
                            <w:lang w:val="en-US"/>
                          </w:rPr>
                          <w:t>календ.мес</w:t>
                        </w:r>
                        <w:proofErr w:type="spellEnd"/>
                        <w:r w:rsidR="00612508" w:rsidRPr="00612508">
                          <w:rPr>
                            <w:rFonts w:ascii="Times New Roman" w:eastAsia="Calibri" w:hAnsi="Times New Roman" w:cs="Times New Roman"/>
                            <w:sz w:val="24"/>
                            <w:szCs w:val="24"/>
                            <w:lang w:val="en-US"/>
                          </w:rPr>
                          <w:t>.</w:t>
                        </w:r>
                      </w:sdtContent>
                    </w:sdt>
                  </w:p>
                </w:tc>
                <w:tc>
                  <w:tcPr>
                    <w:tcW w:w="625" w:type="pct"/>
                    <w:tcBorders>
                      <w:bottom w:val="single" w:sz="4" w:space="0" w:color="auto"/>
                    </w:tcBorders>
                  </w:tcPr>
                  <w:p w:rsidR="00612508" w:rsidRPr="00612508" w:rsidRDefault="009E77A0" w:rsidP="00612508">
                    <w:pPr>
                      <w:spacing w:after="0" w:line="240" w:lineRule="auto"/>
                      <w:ind w:firstLine="52"/>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US"/>
                        </w:rPr>
                        <w:alias w:val="Simple"/>
                        <w:tag w:val="Simple"/>
                        <w:id w:val="-1375694364"/>
                        <w:placeholder>
                          <w:docPart w:val="44E13481BFB2495993EA68AC5CAE89BB"/>
                        </w:placeholder>
                        <w:text/>
                      </w:sdtPr>
                      <w:sdtContent>
                        <w:proofErr w:type="spellStart"/>
                        <w:r w:rsidR="00612508" w:rsidRPr="00612508">
                          <w:rPr>
                            <w:rFonts w:ascii="Times New Roman" w:eastAsia="Calibri" w:hAnsi="Times New Roman" w:cs="Times New Roman"/>
                            <w:sz w:val="24"/>
                            <w:szCs w:val="24"/>
                            <w:lang w:val="en-US"/>
                          </w:rPr>
                          <w:t>Поставщик</w:t>
                        </w:r>
                        <w:proofErr w:type="spellEnd"/>
                      </w:sdtContent>
                    </w:sdt>
                  </w:p>
                </w:tc>
                <w:tc>
                  <w:tcPr>
                    <w:tcW w:w="595" w:type="pct"/>
                    <w:tcBorders>
                      <w:bottom w:val="single" w:sz="4" w:space="0" w:color="auto"/>
                    </w:tcBorders>
                  </w:tcPr>
                  <w:p w:rsidR="00612508" w:rsidRPr="00612508" w:rsidRDefault="009E77A0" w:rsidP="00612508">
                    <w:pPr>
                      <w:spacing w:after="0" w:line="240" w:lineRule="auto"/>
                      <w:ind w:firstLine="52"/>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US"/>
                        </w:rPr>
                        <w:alias w:val="Simple"/>
                        <w:tag w:val="Simple"/>
                        <w:id w:val="912898925"/>
                        <w:placeholder>
                          <w:docPart w:val="8541F4F61C0E4E80981BB01FF0E3C795"/>
                        </w:placeholder>
                        <w:text/>
                      </w:sdtPr>
                      <w:sdtContent>
                        <w:proofErr w:type="spellStart"/>
                        <w:r w:rsidR="00612508" w:rsidRPr="00612508">
                          <w:rPr>
                            <w:rFonts w:ascii="Times New Roman" w:eastAsia="Calibri" w:hAnsi="Times New Roman" w:cs="Times New Roman"/>
                            <w:sz w:val="24"/>
                            <w:szCs w:val="24"/>
                            <w:lang w:val="en-US"/>
                          </w:rPr>
                          <w:t>Заказчик</w:t>
                        </w:r>
                        <w:proofErr w:type="spellEnd"/>
                      </w:sdtContent>
                    </w:sdt>
                  </w:p>
                </w:tc>
              </w:tr>
              <w:tr w:rsidR="00612508" w:rsidRPr="00612508" w:rsidTr="00612508">
                <w:trPr>
                  <w:trHeight w:val="242"/>
                </w:trPr>
                <w:tc>
                  <w:tcPr>
                    <w:tcW w:w="261" w:type="pct"/>
                    <w:vMerge/>
                  </w:tcPr>
                  <w:p w:rsidR="00612508" w:rsidRPr="00612508" w:rsidRDefault="00612508" w:rsidP="00612508">
                    <w:pPr>
                      <w:numPr>
                        <w:ilvl w:val="0"/>
                        <w:numId w:val="7"/>
                      </w:numPr>
                      <w:spacing w:after="0" w:line="240" w:lineRule="auto"/>
                      <w:contextualSpacing/>
                      <w:rPr>
                        <w:rFonts w:ascii="Times New Roman" w:eastAsia="Calibri" w:hAnsi="Times New Roman" w:cs="Times New Roman"/>
                        <w:sz w:val="24"/>
                        <w:szCs w:val="24"/>
                      </w:rPr>
                    </w:pPr>
                  </w:p>
                </w:tc>
                <w:tc>
                  <w:tcPr>
                    <w:tcW w:w="4739" w:type="pct"/>
                    <w:gridSpan w:val="4"/>
                    <w:tcBorders>
                      <w:top w:val="single" w:sz="4" w:space="0" w:color="auto"/>
                      <w:bottom w:val="nil"/>
                      <w:right w:val="single" w:sz="4" w:space="0" w:color="auto"/>
                    </w:tcBorders>
                  </w:tcPr>
                  <w:p w:rsidR="00612508" w:rsidRPr="00612508" w:rsidRDefault="00612508" w:rsidP="00612508">
                    <w:pPr>
                      <w:spacing w:after="0" w:line="240" w:lineRule="auto"/>
                      <w:rPr>
                        <w:rFonts w:ascii="Times New Roman" w:eastAsia="Calibri" w:hAnsi="Times New Roman" w:cs="Times New Roman"/>
                        <w:b/>
                        <w:bCs/>
                        <w:sz w:val="24"/>
                        <w:szCs w:val="24"/>
                      </w:rPr>
                    </w:pPr>
                    <w:r w:rsidRPr="00612508">
                      <w:rPr>
                        <w:rFonts w:ascii="Times New Roman" w:eastAsia="Calibri" w:hAnsi="Times New Roman" w:cs="Times New Roman"/>
                        <w:b/>
                        <w:bCs/>
                        <w:sz w:val="24"/>
                        <w:szCs w:val="24"/>
                      </w:rPr>
                      <w:t>Объект закупки</w:t>
                    </w:r>
                  </w:p>
                </w:tc>
              </w:tr>
              <w:tr w:rsidR="00612508" w:rsidRPr="00612508" w:rsidTr="00612508">
                <w:trPr>
                  <w:trHeight w:val="242"/>
                </w:trPr>
                <w:tc>
                  <w:tcPr>
                    <w:tcW w:w="261" w:type="pct"/>
                    <w:vMerge/>
                  </w:tcPr>
                  <w:p w:rsidR="00612508" w:rsidRPr="00612508" w:rsidRDefault="00612508" w:rsidP="00612508">
                    <w:pPr>
                      <w:numPr>
                        <w:ilvl w:val="0"/>
                        <w:numId w:val="7"/>
                      </w:numPr>
                      <w:spacing w:after="0" w:line="240" w:lineRule="auto"/>
                      <w:contextualSpacing/>
                      <w:rPr>
                        <w:rFonts w:ascii="Times New Roman" w:eastAsia="Calibri" w:hAnsi="Times New Roman" w:cs="Times New Roman"/>
                        <w:sz w:val="24"/>
                        <w:szCs w:val="24"/>
                      </w:rPr>
                    </w:pPr>
                  </w:p>
                </w:tc>
                <w:tc>
                  <w:tcPr>
                    <w:tcW w:w="4739" w:type="pct"/>
                    <w:gridSpan w:val="4"/>
                    <w:tcBorders>
                      <w:top w:val="nil"/>
                      <w:bottom w:val="nil"/>
                      <w:right w:val="single" w:sz="4" w:space="0" w:color="auto"/>
                    </w:tcBorders>
                  </w:tcPr>
                  <w:sdt>
                    <w:sdtPr>
                      <w:rPr>
                        <w:rFonts w:ascii="Times New Roman" w:eastAsia="Calibri" w:hAnsi="Times New Roman" w:cs="Times New Roman"/>
                        <w:sz w:val="24"/>
                        <w:szCs w:val="24"/>
                        <w:lang w:val="en-US"/>
                      </w:rPr>
                      <w:alias w:val=".products"/>
                      <w:tag w:val="repeat"/>
                      <w:id w:val="-546456599"/>
                      <w:placeholder>
                        <w:docPart w:val="F637C6F8345A4E4FA9B012132F25D8FA"/>
                      </w:placeholder>
                      <w:docPartList>
                        <w:docPartGallery w:val="Quick Parts"/>
                      </w:docPartList>
                    </w:sdtPr>
                    <w:sdtContent>
                      <w:p w:rsidR="00612508" w:rsidRPr="00612508" w:rsidRDefault="009E77A0" w:rsidP="00612508">
                        <w:pPr>
                          <w:numPr>
                            <w:ilvl w:val="0"/>
                            <w:numId w:val="8"/>
                          </w:numPr>
                          <w:spacing w:after="0" w:line="240" w:lineRule="auto"/>
                          <w:contextualSpacing/>
                          <w:rPr>
                            <w:rFonts w:ascii="Times New Roman" w:eastAsia="Calibri" w:hAnsi="Times New Roman" w:cs="Times New Roman"/>
                            <w:sz w:val="24"/>
                            <w:szCs w:val="24"/>
                            <w:lang w:val="en-US"/>
                          </w:rPr>
                        </w:pPr>
                        <w:sdt>
                          <w:sdtPr>
                            <w:rPr>
                              <w:rFonts w:ascii="Times New Roman" w:eastAsia="Calibri" w:hAnsi="Times New Roman" w:cs="Times New Roman"/>
                              <w:sz w:val="24"/>
                              <w:szCs w:val="24"/>
                            </w:rPr>
                            <w:alias w:val="Simple"/>
                            <w:tag w:val="Simple"/>
                            <w:id w:val="829870139"/>
                            <w:placeholder>
                              <w:docPart w:val="F4926D1923E9455F9D995D548400FED2"/>
                            </w:placeholder>
                            <w:text/>
                          </w:sdtPr>
                          <w:sdtContent>
                            <w:r w:rsidR="00612508" w:rsidRPr="00612508">
                              <w:rPr>
                                <w:rFonts w:ascii="Times New Roman" w:eastAsia="Calibri" w:hAnsi="Times New Roman" w:cs="Times New Roman"/>
                                <w:sz w:val="24"/>
                                <w:szCs w:val="24"/>
                              </w:rPr>
                              <w:t>Груши свежие ранних и поздних сортов созревания.  ГОСТ 21714-76</w:t>
                            </w:r>
                          </w:sdtContent>
                        </w:sdt>
                        <w:r w:rsidR="00612508" w:rsidRPr="00612508">
                          <w:rPr>
                            <w:rFonts w:ascii="Times New Roman" w:eastAsia="Calibri" w:hAnsi="Times New Roman" w:cs="Times New Roman"/>
                            <w:sz w:val="24"/>
                            <w:szCs w:val="24"/>
                            <w:lang w:val="en-US"/>
                          </w:rPr>
                          <w:t xml:space="preserve">; </w:t>
                        </w:r>
                      </w:p>
                    </w:sdtContent>
                  </w:sdt>
                  <w:sdt>
                    <w:sdtPr>
                      <w:rPr>
                        <w:rFonts w:ascii="Times New Roman" w:eastAsia="Calibri" w:hAnsi="Times New Roman" w:cs="Times New Roman"/>
                        <w:sz w:val="24"/>
                        <w:szCs w:val="24"/>
                        <w:lang w:val="en-US"/>
                      </w:rPr>
                      <w:alias w:val=".products"/>
                      <w:tag w:val="repeat"/>
                      <w:id w:val="1056595157"/>
                      <w:placeholder>
                        <w:docPart w:val="F637C6F8345A4E4FA9B012132F25D8FA"/>
                      </w:placeholder>
                      <w:docPartList>
                        <w:docPartGallery w:val="Quick Parts"/>
                      </w:docPartList>
                    </w:sdtPr>
                    <w:sdtContent>
                      <w:p w:rsidR="00612508" w:rsidRPr="00612508" w:rsidRDefault="009E77A0" w:rsidP="00612508">
                        <w:pPr>
                          <w:numPr>
                            <w:ilvl w:val="0"/>
                            <w:numId w:val="8"/>
                          </w:numPr>
                          <w:spacing w:after="0" w:line="240" w:lineRule="auto"/>
                          <w:contextualSpacing/>
                          <w:rPr>
                            <w:rFonts w:ascii="Times New Roman" w:eastAsia="Calibri" w:hAnsi="Times New Roman" w:cs="Times New Roman"/>
                            <w:sz w:val="24"/>
                            <w:szCs w:val="24"/>
                          </w:rPr>
                        </w:pPr>
                        <w:sdt>
                          <w:sdtPr>
                            <w:rPr>
                              <w:rFonts w:ascii="Times New Roman" w:eastAsia="Calibri" w:hAnsi="Times New Roman" w:cs="Times New Roman"/>
                              <w:sz w:val="24"/>
                              <w:szCs w:val="24"/>
                            </w:rPr>
                            <w:alias w:val="Simple"/>
                            <w:tag w:val="Simple"/>
                            <w:id w:val="268370861"/>
                            <w:placeholder>
                              <w:docPart w:val="F4926D1923E9455F9D995D548400FED2"/>
                            </w:placeholder>
                            <w:text/>
                          </w:sdtPr>
                          <w:sdtContent>
                            <w:r w:rsidR="00612508" w:rsidRPr="00612508">
                              <w:rPr>
                                <w:rFonts w:ascii="Times New Roman" w:eastAsia="Calibri" w:hAnsi="Times New Roman" w:cs="Times New Roman"/>
                                <w:sz w:val="24"/>
                                <w:szCs w:val="24"/>
                              </w:rPr>
                              <w:t xml:space="preserve">Капуста </w:t>
                            </w:r>
                            <w:proofErr w:type="spellStart"/>
                            <w:r w:rsidR="00612508" w:rsidRPr="00612508">
                              <w:rPr>
                                <w:rFonts w:ascii="Times New Roman" w:eastAsia="Calibri" w:hAnsi="Times New Roman" w:cs="Times New Roman"/>
                                <w:sz w:val="24"/>
                                <w:szCs w:val="24"/>
                              </w:rPr>
                              <w:t>белокочан-ная</w:t>
                            </w:r>
                            <w:proofErr w:type="spellEnd"/>
                            <w:r w:rsidR="00612508" w:rsidRPr="00612508">
                              <w:rPr>
                                <w:rFonts w:ascii="Times New Roman" w:eastAsia="Calibri" w:hAnsi="Times New Roman" w:cs="Times New Roman"/>
                                <w:sz w:val="24"/>
                                <w:szCs w:val="24"/>
                              </w:rPr>
                              <w:t xml:space="preserve"> свежая </w:t>
                            </w:r>
                            <w:proofErr w:type="spellStart"/>
                            <w:r w:rsidR="00612508" w:rsidRPr="00612508">
                              <w:rPr>
                                <w:rFonts w:ascii="Times New Roman" w:eastAsia="Calibri" w:hAnsi="Times New Roman" w:cs="Times New Roman"/>
                                <w:sz w:val="24"/>
                                <w:szCs w:val="24"/>
                              </w:rPr>
                              <w:t>ранне</w:t>
                            </w:r>
                            <w:proofErr w:type="spellEnd"/>
                            <w:r w:rsidR="00612508" w:rsidRPr="00612508">
                              <w:rPr>
                                <w:rFonts w:ascii="Times New Roman" w:eastAsia="Calibri" w:hAnsi="Times New Roman" w:cs="Times New Roman"/>
                                <w:sz w:val="24"/>
                                <w:szCs w:val="24"/>
                              </w:rPr>
                              <w:t xml:space="preserve">-спелая, </w:t>
                            </w:r>
                            <w:proofErr w:type="spellStart"/>
                            <w:r w:rsidR="00612508" w:rsidRPr="00612508">
                              <w:rPr>
                                <w:rFonts w:ascii="Times New Roman" w:eastAsia="Calibri" w:hAnsi="Times New Roman" w:cs="Times New Roman"/>
                                <w:sz w:val="24"/>
                                <w:szCs w:val="24"/>
                              </w:rPr>
                              <w:t>среднеспе</w:t>
                            </w:r>
                            <w:proofErr w:type="spellEnd"/>
                            <w:r w:rsidR="00612508" w:rsidRPr="00612508">
                              <w:rPr>
                                <w:rFonts w:ascii="Times New Roman" w:eastAsia="Calibri" w:hAnsi="Times New Roman" w:cs="Times New Roman"/>
                                <w:sz w:val="24"/>
                                <w:szCs w:val="24"/>
                              </w:rPr>
                              <w:t>-лая, среднепоздняя и позднеспелая</w:t>
                            </w:r>
                            <w:proofErr w:type="gramStart"/>
                            <w:r w:rsidR="00612508" w:rsidRPr="00612508">
                              <w:rPr>
                                <w:rFonts w:ascii="Times New Roman" w:eastAsia="Calibri" w:hAnsi="Times New Roman" w:cs="Times New Roman"/>
                                <w:sz w:val="24"/>
                                <w:szCs w:val="24"/>
                              </w:rPr>
                              <w:t xml:space="preserve"> ,</w:t>
                            </w:r>
                            <w:proofErr w:type="gramEnd"/>
                            <w:r w:rsidR="00612508" w:rsidRPr="00612508">
                              <w:rPr>
                                <w:rFonts w:ascii="Times New Roman" w:eastAsia="Calibri" w:hAnsi="Times New Roman" w:cs="Times New Roman"/>
                                <w:sz w:val="24"/>
                                <w:szCs w:val="24"/>
                              </w:rPr>
                              <w:t>класс1 ГОСТ Р 51809-2001</w:t>
                            </w:r>
                          </w:sdtContent>
                        </w:sdt>
                        <w:r w:rsidR="00612508" w:rsidRPr="00612508">
                          <w:rPr>
                            <w:rFonts w:ascii="Times New Roman" w:eastAsia="Calibri" w:hAnsi="Times New Roman" w:cs="Times New Roman"/>
                            <w:sz w:val="24"/>
                            <w:szCs w:val="24"/>
                          </w:rPr>
                          <w:t xml:space="preserve">; </w:t>
                        </w:r>
                      </w:p>
                    </w:sdtContent>
                  </w:sdt>
                  <w:sdt>
                    <w:sdtPr>
                      <w:rPr>
                        <w:rFonts w:ascii="Times New Roman" w:eastAsia="Calibri" w:hAnsi="Times New Roman" w:cs="Times New Roman"/>
                        <w:sz w:val="24"/>
                        <w:szCs w:val="24"/>
                        <w:lang w:val="en-US"/>
                      </w:rPr>
                      <w:alias w:val=".products"/>
                      <w:tag w:val="repeat"/>
                      <w:id w:val="1644688333"/>
                      <w:placeholder>
                        <w:docPart w:val="F637C6F8345A4E4FA9B012132F25D8FA"/>
                      </w:placeholder>
                      <w:docPartList>
                        <w:docPartGallery w:val="Quick Parts"/>
                      </w:docPartList>
                    </w:sdtPr>
                    <w:sdtContent>
                      <w:p w:rsidR="00612508" w:rsidRPr="00612508" w:rsidRDefault="009E77A0" w:rsidP="00612508">
                        <w:pPr>
                          <w:numPr>
                            <w:ilvl w:val="0"/>
                            <w:numId w:val="8"/>
                          </w:numPr>
                          <w:spacing w:after="0" w:line="240" w:lineRule="auto"/>
                          <w:contextualSpacing/>
                          <w:rPr>
                            <w:rFonts w:ascii="Times New Roman" w:eastAsia="Calibri" w:hAnsi="Times New Roman" w:cs="Times New Roman"/>
                            <w:sz w:val="24"/>
                            <w:szCs w:val="24"/>
                          </w:rPr>
                        </w:pPr>
                        <w:sdt>
                          <w:sdtPr>
                            <w:rPr>
                              <w:rFonts w:ascii="Times New Roman" w:eastAsia="Calibri" w:hAnsi="Times New Roman" w:cs="Times New Roman"/>
                              <w:sz w:val="24"/>
                              <w:szCs w:val="24"/>
                            </w:rPr>
                            <w:alias w:val="Simple"/>
                            <w:tag w:val="Simple"/>
                            <w:id w:val="1940100892"/>
                            <w:placeholder>
                              <w:docPart w:val="F4926D1923E9455F9D995D548400FED2"/>
                            </w:placeholder>
                            <w:text/>
                          </w:sdtPr>
                          <w:sdtContent>
                            <w:r w:rsidR="00612508" w:rsidRPr="00612508">
                              <w:rPr>
                                <w:rFonts w:ascii="Times New Roman" w:eastAsia="Calibri" w:hAnsi="Times New Roman" w:cs="Times New Roman"/>
                                <w:sz w:val="24"/>
                                <w:szCs w:val="24"/>
                              </w:rPr>
                              <w:t>"Картофель продовольственный свежий  ГОСТ 7176-2017"</w:t>
                            </w:r>
                          </w:sdtContent>
                        </w:sdt>
                        <w:r w:rsidR="00612508" w:rsidRPr="00612508">
                          <w:rPr>
                            <w:rFonts w:ascii="Times New Roman" w:eastAsia="Calibri" w:hAnsi="Times New Roman" w:cs="Times New Roman"/>
                            <w:sz w:val="24"/>
                            <w:szCs w:val="24"/>
                          </w:rPr>
                          <w:t xml:space="preserve">; </w:t>
                        </w:r>
                      </w:p>
                    </w:sdtContent>
                  </w:sdt>
                  <w:sdt>
                    <w:sdtPr>
                      <w:rPr>
                        <w:rFonts w:ascii="Times New Roman" w:eastAsia="Calibri" w:hAnsi="Times New Roman" w:cs="Times New Roman"/>
                        <w:sz w:val="24"/>
                        <w:szCs w:val="24"/>
                        <w:lang w:val="en-US"/>
                      </w:rPr>
                      <w:alias w:val=".products"/>
                      <w:tag w:val="repeat"/>
                      <w:id w:val="-1986310631"/>
                      <w:placeholder>
                        <w:docPart w:val="F637C6F8345A4E4FA9B012132F25D8FA"/>
                      </w:placeholder>
                      <w:docPartList>
                        <w:docPartGallery w:val="Quick Parts"/>
                      </w:docPartList>
                    </w:sdtPr>
                    <w:sdtContent>
                      <w:p w:rsidR="00612508" w:rsidRPr="00612508" w:rsidRDefault="009E77A0" w:rsidP="00612508">
                        <w:pPr>
                          <w:numPr>
                            <w:ilvl w:val="0"/>
                            <w:numId w:val="8"/>
                          </w:numPr>
                          <w:spacing w:after="0" w:line="240" w:lineRule="auto"/>
                          <w:contextualSpacing/>
                          <w:rPr>
                            <w:rFonts w:ascii="Times New Roman" w:eastAsia="Calibri" w:hAnsi="Times New Roman" w:cs="Times New Roman"/>
                            <w:sz w:val="24"/>
                            <w:szCs w:val="24"/>
                          </w:rPr>
                        </w:pPr>
                        <w:sdt>
                          <w:sdtPr>
                            <w:rPr>
                              <w:rFonts w:ascii="Times New Roman" w:eastAsia="Calibri" w:hAnsi="Times New Roman" w:cs="Times New Roman"/>
                              <w:sz w:val="24"/>
                              <w:szCs w:val="24"/>
                            </w:rPr>
                            <w:alias w:val="Simple"/>
                            <w:tag w:val="Simple"/>
                            <w:id w:val="808510152"/>
                            <w:placeholder>
                              <w:docPart w:val="F4926D1923E9455F9D995D548400FED2"/>
                            </w:placeholder>
                            <w:text/>
                          </w:sdtPr>
                          <w:sdtContent>
                            <w:r w:rsidR="00612508" w:rsidRPr="00612508">
                              <w:rPr>
                                <w:rFonts w:ascii="Times New Roman" w:eastAsia="Calibri" w:hAnsi="Times New Roman" w:cs="Times New Roman"/>
                                <w:sz w:val="24"/>
                                <w:szCs w:val="24"/>
                              </w:rPr>
                              <w:t>Лимоны свежие, сорт</w:t>
                            </w:r>
                            <w:proofErr w:type="gramStart"/>
                            <w:r w:rsidR="00612508" w:rsidRPr="00612508">
                              <w:rPr>
                                <w:rFonts w:ascii="Times New Roman" w:eastAsia="Calibri" w:hAnsi="Times New Roman" w:cs="Times New Roman"/>
                                <w:sz w:val="24"/>
                                <w:szCs w:val="24"/>
                              </w:rPr>
                              <w:t>1</w:t>
                            </w:r>
                            <w:proofErr w:type="gramEnd"/>
                            <w:r w:rsidR="00612508" w:rsidRPr="00612508">
                              <w:rPr>
                                <w:rFonts w:ascii="Times New Roman" w:eastAsia="Calibri" w:hAnsi="Times New Roman" w:cs="Times New Roman"/>
                                <w:sz w:val="24"/>
                                <w:szCs w:val="24"/>
                              </w:rPr>
                              <w:t xml:space="preserve"> ГОСТ Р-53596-2009</w:t>
                            </w:r>
                          </w:sdtContent>
                        </w:sdt>
                        <w:r w:rsidR="00612508" w:rsidRPr="00612508">
                          <w:rPr>
                            <w:rFonts w:ascii="Times New Roman" w:eastAsia="Calibri" w:hAnsi="Times New Roman" w:cs="Times New Roman"/>
                            <w:sz w:val="24"/>
                            <w:szCs w:val="24"/>
                          </w:rPr>
                          <w:t xml:space="preserve">; </w:t>
                        </w:r>
                      </w:p>
                    </w:sdtContent>
                  </w:sdt>
                  <w:sdt>
                    <w:sdtPr>
                      <w:rPr>
                        <w:rFonts w:ascii="Times New Roman" w:eastAsia="Calibri" w:hAnsi="Times New Roman" w:cs="Times New Roman"/>
                        <w:sz w:val="24"/>
                        <w:szCs w:val="24"/>
                        <w:lang w:val="en-US"/>
                      </w:rPr>
                      <w:alias w:val=".products"/>
                      <w:tag w:val="repeat"/>
                      <w:id w:val="-513157984"/>
                      <w:placeholder>
                        <w:docPart w:val="F637C6F8345A4E4FA9B012132F25D8FA"/>
                      </w:placeholder>
                      <w:docPartList>
                        <w:docPartGallery w:val="Quick Parts"/>
                      </w:docPartList>
                    </w:sdtPr>
                    <w:sdtContent>
                      <w:p w:rsidR="00612508" w:rsidRPr="00612508" w:rsidRDefault="009E77A0" w:rsidP="00612508">
                        <w:pPr>
                          <w:numPr>
                            <w:ilvl w:val="0"/>
                            <w:numId w:val="8"/>
                          </w:numPr>
                          <w:spacing w:after="0" w:line="240" w:lineRule="auto"/>
                          <w:contextualSpacing/>
                          <w:rPr>
                            <w:rFonts w:ascii="Times New Roman" w:eastAsia="Calibri" w:hAnsi="Times New Roman" w:cs="Times New Roman"/>
                            <w:sz w:val="24"/>
                            <w:szCs w:val="24"/>
                          </w:rPr>
                        </w:pPr>
                        <w:sdt>
                          <w:sdtPr>
                            <w:rPr>
                              <w:rFonts w:ascii="Times New Roman" w:eastAsia="Calibri" w:hAnsi="Times New Roman" w:cs="Times New Roman"/>
                              <w:sz w:val="24"/>
                              <w:szCs w:val="24"/>
                            </w:rPr>
                            <w:alias w:val="Simple"/>
                            <w:tag w:val="Simple"/>
                            <w:id w:val="-451945241"/>
                            <w:placeholder>
                              <w:docPart w:val="F4926D1923E9455F9D995D548400FED2"/>
                            </w:placeholder>
                            <w:text/>
                          </w:sdtPr>
                          <w:sdtContent>
                            <w:r w:rsidR="00612508" w:rsidRPr="00612508">
                              <w:rPr>
                                <w:rFonts w:ascii="Times New Roman" w:eastAsia="Calibri" w:hAnsi="Times New Roman" w:cs="Times New Roman"/>
                                <w:sz w:val="24"/>
                                <w:szCs w:val="24"/>
                              </w:rPr>
                              <w:t>Лук репчатый  Свежий</w:t>
                            </w:r>
                            <w:proofErr w:type="gramStart"/>
                            <w:r w:rsidR="00612508" w:rsidRPr="00612508">
                              <w:rPr>
                                <w:rFonts w:ascii="Times New Roman" w:eastAsia="Calibri" w:hAnsi="Times New Roman" w:cs="Times New Roman"/>
                                <w:sz w:val="24"/>
                                <w:szCs w:val="24"/>
                              </w:rPr>
                              <w:t>,к</w:t>
                            </w:r>
                            <w:proofErr w:type="gramEnd"/>
                            <w:r w:rsidR="00612508" w:rsidRPr="00612508">
                              <w:rPr>
                                <w:rFonts w:ascii="Times New Roman" w:eastAsia="Calibri" w:hAnsi="Times New Roman" w:cs="Times New Roman"/>
                                <w:sz w:val="24"/>
                                <w:szCs w:val="24"/>
                              </w:rPr>
                              <w:t>ласс1   ГОСТ 34306-2017</w:t>
                            </w:r>
                          </w:sdtContent>
                        </w:sdt>
                        <w:r w:rsidR="00612508" w:rsidRPr="00612508">
                          <w:rPr>
                            <w:rFonts w:ascii="Times New Roman" w:eastAsia="Calibri" w:hAnsi="Times New Roman" w:cs="Times New Roman"/>
                            <w:sz w:val="24"/>
                            <w:szCs w:val="24"/>
                          </w:rPr>
                          <w:t xml:space="preserve">; </w:t>
                        </w:r>
                      </w:p>
                    </w:sdtContent>
                  </w:sdt>
                  <w:sdt>
                    <w:sdtPr>
                      <w:rPr>
                        <w:rFonts w:ascii="Times New Roman" w:eastAsia="Calibri" w:hAnsi="Times New Roman" w:cs="Times New Roman"/>
                        <w:sz w:val="24"/>
                        <w:szCs w:val="24"/>
                        <w:lang w:val="en-US"/>
                      </w:rPr>
                      <w:alias w:val=".products"/>
                      <w:tag w:val="repeat"/>
                      <w:id w:val="-1932259054"/>
                      <w:placeholder>
                        <w:docPart w:val="F637C6F8345A4E4FA9B012132F25D8FA"/>
                      </w:placeholder>
                      <w:docPartList>
                        <w:docPartGallery w:val="Quick Parts"/>
                      </w:docPartList>
                    </w:sdtPr>
                    <w:sdtContent>
                      <w:p w:rsidR="00612508" w:rsidRPr="00612508" w:rsidRDefault="009E77A0" w:rsidP="00612508">
                        <w:pPr>
                          <w:numPr>
                            <w:ilvl w:val="0"/>
                            <w:numId w:val="8"/>
                          </w:numPr>
                          <w:spacing w:after="0" w:line="240" w:lineRule="auto"/>
                          <w:contextualSpacing/>
                          <w:rPr>
                            <w:rFonts w:ascii="Times New Roman" w:eastAsia="Calibri" w:hAnsi="Times New Roman" w:cs="Times New Roman"/>
                            <w:sz w:val="24"/>
                            <w:szCs w:val="24"/>
                          </w:rPr>
                        </w:pPr>
                        <w:sdt>
                          <w:sdtPr>
                            <w:rPr>
                              <w:rFonts w:ascii="Times New Roman" w:eastAsia="Calibri" w:hAnsi="Times New Roman" w:cs="Times New Roman"/>
                              <w:sz w:val="24"/>
                              <w:szCs w:val="24"/>
                            </w:rPr>
                            <w:alias w:val="Simple"/>
                            <w:tag w:val="Simple"/>
                            <w:id w:val="1394536401"/>
                            <w:placeholder>
                              <w:docPart w:val="F4926D1923E9455F9D995D548400FED2"/>
                            </w:placeholder>
                            <w:text/>
                          </w:sdtPr>
                          <w:sdtContent>
                            <w:r w:rsidR="00612508" w:rsidRPr="00612508">
                              <w:rPr>
                                <w:rFonts w:ascii="Times New Roman" w:eastAsia="Calibri" w:hAnsi="Times New Roman" w:cs="Times New Roman"/>
                                <w:sz w:val="24"/>
                                <w:szCs w:val="24"/>
                              </w:rPr>
                              <w:t>"Морковь столовая свежая</w:t>
                            </w:r>
                            <w:proofErr w:type="gramStart"/>
                            <w:r w:rsidR="00612508" w:rsidRPr="00612508">
                              <w:rPr>
                                <w:rFonts w:ascii="Times New Roman" w:eastAsia="Calibri" w:hAnsi="Times New Roman" w:cs="Times New Roman"/>
                                <w:sz w:val="24"/>
                                <w:szCs w:val="24"/>
                              </w:rPr>
                              <w:t xml:space="preserve"> ,</w:t>
                            </w:r>
                            <w:proofErr w:type="gramEnd"/>
                            <w:r w:rsidR="00612508" w:rsidRPr="00612508">
                              <w:rPr>
                                <w:rFonts w:ascii="Times New Roman" w:eastAsia="Calibri" w:hAnsi="Times New Roman" w:cs="Times New Roman"/>
                                <w:sz w:val="24"/>
                                <w:szCs w:val="24"/>
                              </w:rPr>
                              <w:t xml:space="preserve"> сорт 1 ГОСТ 32284-2013"</w:t>
                            </w:r>
                          </w:sdtContent>
                        </w:sdt>
                        <w:r w:rsidR="00612508" w:rsidRPr="00612508">
                          <w:rPr>
                            <w:rFonts w:ascii="Times New Roman" w:eastAsia="Calibri" w:hAnsi="Times New Roman" w:cs="Times New Roman"/>
                            <w:sz w:val="24"/>
                            <w:szCs w:val="24"/>
                          </w:rPr>
                          <w:t xml:space="preserve">; </w:t>
                        </w:r>
                      </w:p>
                    </w:sdtContent>
                  </w:sdt>
                  <w:sdt>
                    <w:sdtPr>
                      <w:rPr>
                        <w:rFonts w:ascii="Times New Roman" w:eastAsia="Calibri" w:hAnsi="Times New Roman" w:cs="Times New Roman"/>
                        <w:sz w:val="24"/>
                        <w:szCs w:val="24"/>
                        <w:lang w:val="en-US"/>
                      </w:rPr>
                      <w:alias w:val=".products"/>
                      <w:tag w:val="repeat"/>
                      <w:id w:val="123201446"/>
                      <w:placeholder>
                        <w:docPart w:val="F637C6F8345A4E4FA9B012132F25D8FA"/>
                      </w:placeholder>
                      <w:docPartList>
                        <w:docPartGallery w:val="Quick Parts"/>
                      </w:docPartList>
                    </w:sdtPr>
                    <w:sdtContent>
                      <w:p w:rsidR="00612508" w:rsidRPr="00612508" w:rsidRDefault="009E77A0" w:rsidP="00612508">
                        <w:pPr>
                          <w:numPr>
                            <w:ilvl w:val="0"/>
                            <w:numId w:val="8"/>
                          </w:numPr>
                          <w:spacing w:after="0" w:line="240" w:lineRule="auto"/>
                          <w:contextualSpacing/>
                          <w:rPr>
                            <w:rFonts w:ascii="Times New Roman" w:eastAsia="Calibri" w:hAnsi="Times New Roman" w:cs="Times New Roman"/>
                            <w:sz w:val="24"/>
                            <w:szCs w:val="24"/>
                          </w:rPr>
                        </w:pPr>
                        <w:sdt>
                          <w:sdtPr>
                            <w:rPr>
                              <w:rFonts w:ascii="Times New Roman" w:eastAsia="Calibri" w:hAnsi="Times New Roman" w:cs="Times New Roman"/>
                              <w:sz w:val="24"/>
                              <w:szCs w:val="24"/>
                            </w:rPr>
                            <w:alias w:val="Simple"/>
                            <w:tag w:val="Simple"/>
                            <w:id w:val="-86009379"/>
                            <w:placeholder>
                              <w:docPart w:val="F4926D1923E9455F9D995D548400FED2"/>
                            </w:placeholder>
                            <w:text/>
                          </w:sdtPr>
                          <w:sdtContent>
                            <w:r w:rsidR="00612508" w:rsidRPr="00612508">
                              <w:rPr>
                                <w:rFonts w:ascii="Times New Roman" w:eastAsia="Calibri" w:hAnsi="Times New Roman" w:cs="Times New Roman"/>
                                <w:sz w:val="24"/>
                                <w:szCs w:val="24"/>
                              </w:rPr>
                              <w:t>Свекла столовая свежая, сорт 1  ГОСТ 32285-2013</w:t>
                            </w:r>
                          </w:sdtContent>
                        </w:sdt>
                        <w:r w:rsidR="00612508" w:rsidRPr="00612508">
                          <w:rPr>
                            <w:rFonts w:ascii="Times New Roman" w:eastAsia="Calibri" w:hAnsi="Times New Roman" w:cs="Times New Roman"/>
                            <w:sz w:val="24"/>
                            <w:szCs w:val="24"/>
                          </w:rPr>
                          <w:t xml:space="preserve">; </w:t>
                        </w:r>
                      </w:p>
                    </w:sdtContent>
                  </w:sdt>
                  <w:sdt>
                    <w:sdtPr>
                      <w:rPr>
                        <w:rFonts w:ascii="Times New Roman" w:eastAsia="Calibri" w:hAnsi="Times New Roman" w:cs="Times New Roman"/>
                        <w:sz w:val="24"/>
                        <w:szCs w:val="24"/>
                        <w:lang w:val="en-US"/>
                      </w:rPr>
                      <w:alias w:val=".products"/>
                      <w:tag w:val="repeat"/>
                      <w:id w:val="105786388"/>
                      <w:placeholder>
                        <w:docPart w:val="F637C6F8345A4E4FA9B012132F25D8FA"/>
                      </w:placeholder>
                      <w:docPartList>
                        <w:docPartGallery w:val="Quick Parts"/>
                      </w:docPartList>
                    </w:sdtPr>
                    <w:sdtContent>
                      <w:p w:rsidR="00612508" w:rsidRPr="00612508" w:rsidRDefault="009E77A0" w:rsidP="00612508">
                        <w:pPr>
                          <w:numPr>
                            <w:ilvl w:val="0"/>
                            <w:numId w:val="8"/>
                          </w:numPr>
                          <w:spacing w:after="0" w:line="240" w:lineRule="auto"/>
                          <w:contextualSpacing/>
                          <w:rPr>
                            <w:rFonts w:ascii="Times New Roman" w:eastAsia="Calibri" w:hAnsi="Times New Roman" w:cs="Times New Roman"/>
                            <w:sz w:val="24"/>
                            <w:szCs w:val="24"/>
                            <w:lang w:val="en-US"/>
                          </w:rPr>
                        </w:pPr>
                        <w:sdt>
                          <w:sdtPr>
                            <w:rPr>
                              <w:rFonts w:ascii="Times New Roman" w:eastAsia="Calibri" w:hAnsi="Times New Roman" w:cs="Times New Roman"/>
                              <w:sz w:val="24"/>
                              <w:szCs w:val="24"/>
                            </w:rPr>
                            <w:alias w:val="Simple"/>
                            <w:tag w:val="Simple"/>
                            <w:id w:val="1258019184"/>
                            <w:placeholder>
                              <w:docPart w:val="F4926D1923E9455F9D995D548400FED2"/>
                            </w:placeholder>
                            <w:text/>
                          </w:sdtPr>
                          <w:sdtContent>
                            <w:r w:rsidR="00612508" w:rsidRPr="00612508">
                              <w:rPr>
                                <w:rFonts w:ascii="Times New Roman" w:eastAsia="Calibri" w:hAnsi="Times New Roman" w:cs="Times New Roman"/>
                                <w:sz w:val="24"/>
                                <w:szCs w:val="24"/>
                              </w:rPr>
                              <w:t xml:space="preserve">Фрукты быстрозамороженные (брусника, вишня, </w:t>
                            </w:r>
                            <w:proofErr w:type="spellStart"/>
                            <w:r w:rsidR="00612508" w:rsidRPr="00612508">
                              <w:rPr>
                                <w:rFonts w:ascii="Times New Roman" w:eastAsia="Calibri" w:hAnsi="Times New Roman" w:cs="Times New Roman"/>
                                <w:sz w:val="24"/>
                                <w:szCs w:val="24"/>
                              </w:rPr>
                              <w:t>земляни</w:t>
                            </w:r>
                            <w:proofErr w:type="spellEnd"/>
                            <w:r w:rsidR="00612508" w:rsidRPr="00612508">
                              <w:rPr>
                                <w:rFonts w:ascii="Times New Roman" w:eastAsia="Calibri" w:hAnsi="Times New Roman" w:cs="Times New Roman"/>
                                <w:sz w:val="24"/>
                                <w:szCs w:val="24"/>
                              </w:rPr>
                              <w:t>-к</w:t>
                            </w:r>
                            <w:proofErr w:type="gramStart"/>
                            <w:r w:rsidR="00612508" w:rsidRPr="00612508">
                              <w:rPr>
                                <w:rFonts w:ascii="Times New Roman" w:eastAsia="Calibri" w:hAnsi="Times New Roman" w:cs="Times New Roman"/>
                                <w:sz w:val="24"/>
                                <w:szCs w:val="24"/>
                              </w:rPr>
                              <w:t>а(</w:t>
                            </w:r>
                            <w:proofErr w:type="gramEnd"/>
                            <w:r w:rsidR="00612508" w:rsidRPr="00612508">
                              <w:rPr>
                                <w:rFonts w:ascii="Times New Roman" w:eastAsia="Calibri" w:hAnsi="Times New Roman" w:cs="Times New Roman"/>
                                <w:sz w:val="24"/>
                                <w:szCs w:val="24"/>
                              </w:rPr>
                              <w:t>клубника), клюква, черная и красная смор</w:t>
                            </w:r>
                            <w:r>
                              <w:rPr>
                                <w:rFonts w:ascii="Times New Roman" w:eastAsia="Calibri" w:hAnsi="Times New Roman" w:cs="Times New Roman"/>
                                <w:sz w:val="24"/>
                                <w:szCs w:val="24"/>
                              </w:rPr>
                              <w:t xml:space="preserve">одина, малина, ежевика и др.) </w:t>
                            </w:r>
                            <w:r w:rsidR="00612508" w:rsidRPr="00612508">
                              <w:rPr>
                                <w:rFonts w:ascii="Times New Roman" w:eastAsia="Calibri" w:hAnsi="Times New Roman" w:cs="Times New Roman"/>
                                <w:sz w:val="24"/>
                                <w:szCs w:val="24"/>
                              </w:rPr>
                              <w:t xml:space="preserve"> ГОСТ 33823-2016</w:t>
                            </w:r>
                          </w:sdtContent>
                        </w:sdt>
                        <w:r w:rsidR="00612508" w:rsidRPr="00612508">
                          <w:rPr>
                            <w:rFonts w:ascii="Times New Roman" w:eastAsia="Calibri" w:hAnsi="Times New Roman" w:cs="Times New Roman"/>
                            <w:sz w:val="24"/>
                            <w:szCs w:val="24"/>
                            <w:lang w:val="en-US"/>
                          </w:rPr>
                          <w:t xml:space="preserve">; </w:t>
                        </w:r>
                      </w:p>
                    </w:sdtContent>
                  </w:sdt>
                  <w:sdt>
                    <w:sdtPr>
                      <w:rPr>
                        <w:rFonts w:ascii="Times New Roman" w:eastAsia="Calibri" w:hAnsi="Times New Roman" w:cs="Times New Roman"/>
                        <w:sz w:val="24"/>
                        <w:szCs w:val="24"/>
                        <w:lang w:val="en-US"/>
                      </w:rPr>
                      <w:alias w:val=".products"/>
                      <w:tag w:val="repeat"/>
                      <w:id w:val="433561282"/>
                      <w:placeholder>
                        <w:docPart w:val="F637C6F8345A4E4FA9B012132F25D8FA"/>
                      </w:placeholder>
                      <w:docPartList>
                        <w:docPartGallery w:val="Quick Parts"/>
                      </w:docPartList>
                    </w:sdtPr>
                    <w:sdtContent>
                      <w:p w:rsidR="00612508" w:rsidRPr="00612508" w:rsidRDefault="009E77A0" w:rsidP="00612508">
                        <w:pPr>
                          <w:numPr>
                            <w:ilvl w:val="0"/>
                            <w:numId w:val="8"/>
                          </w:numPr>
                          <w:spacing w:after="0" w:line="240" w:lineRule="auto"/>
                          <w:contextualSpacing/>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US"/>
                            </w:rPr>
                            <w:alias w:val="Simple"/>
                            <w:tag w:val="Simple"/>
                            <w:id w:val="1022366710"/>
                            <w:placeholder>
                              <w:docPart w:val="F4926D1923E9455F9D995D548400FED2"/>
                            </w:placeholder>
                            <w:text/>
                          </w:sdtPr>
                          <w:sdtContent>
                            <w:proofErr w:type="spellStart"/>
                            <w:r w:rsidR="00612508" w:rsidRPr="00612508">
                              <w:rPr>
                                <w:rFonts w:ascii="Times New Roman" w:eastAsia="Calibri" w:hAnsi="Times New Roman" w:cs="Times New Roman"/>
                                <w:sz w:val="24"/>
                                <w:szCs w:val="24"/>
                                <w:lang w:val="en-US"/>
                              </w:rPr>
                              <w:t>Чеснок</w:t>
                            </w:r>
                            <w:proofErr w:type="spellEnd"/>
                            <w:r w:rsidR="00612508" w:rsidRPr="00612508">
                              <w:rPr>
                                <w:rFonts w:ascii="Times New Roman" w:eastAsia="Calibri" w:hAnsi="Times New Roman" w:cs="Times New Roman"/>
                                <w:sz w:val="24"/>
                                <w:szCs w:val="24"/>
                                <w:lang w:val="en-US"/>
                              </w:rPr>
                              <w:t xml:space="preserve"> </w:t>
                            </w:r>
                            <w:proofErr w:type="spellStart"/>
                            <w:r w:rsidR="00612508" w:rsidRPr="00612508">
                              <w:rPr>
                                <w:rFonts w:ascii="Times New Roman" w:eastAsia="Calibri" w:hAnsi="Times New Roman" w:cs="Times New Roman"/>
                                <w:sz w:val="24"/>
                                <w:szCs w:val="24"/>
                                <w:lang w:val="en-US"/>
                              </w:rPr>
                              <w:t>свежий</w:t>
                            </w:r>
                            <w:proofErr w:type="spellEnd"/>
                            <w:r w:rsidR="00612508" w:rsidRPr="00612508">
                              <w:rPr>
                                <w:rFonts w:ascii="Times New Roman" w:eastAsia="Calibri" w:hAnsi="Times New Roman" w:cs="Times New Roman"/>
                                <w:sz w:val="24"/>
                                <w:szCs w:val="24"/>
                                <w:lang w:val="en-US"/>
                              </w:rPr>
                              <w:t xml:space="preserve"> ГОСТ Р 55909-2013</w:t>
                            </w:r>
                          </w:sdtContent>
                        </w:sdt>
                        <w:r w:rsidR="00612508" w:rsidRPr="00612508">
                          <w:rPr>
                            <w:rFonts w:ascii="Times New Roman" w:eastAsia="Calibri" w:hAnsi="Times New Roman" w:cs="Times New Roman"/>
                            <w:sz w:val="24"/>
                            <w:szCs w:val="24"/>
                            <w:lang w:val="en-US"/>
                          </w:rPr>
                          <w:t xml:space="preserve">; </w:t>
                        </w:r>
                      </w:p>
                    </w:sdtContent>
                  </w:sdt>
                  <w:sdt>
                    <w:sdtPr>
                      <w:rPr>
                        <w:rFonts w:ascii="Times New Roman" w:eastAsia="Calibri" w:hAnsi="Times New Roman" w:cs="Times New Roman"/>
                        <w:sz w:val="24"/>
                        <w:szCs w:val="24"/>
                        <w:lang w:val="en-US"/>
                      </w:rPr>
                      <w:alias w:val=".products"/>
                      <w:tag w:val="repeat"/>
                      <w:id w:val="526371208"/>
                      <w:placeholder>
                        <w:docPart w:val="F637C6F8345A4E4FA9B012132F25D8FA"/>
                      </w:placeholder>
                      <w:docPartList>
                        <w:docPartGallery w:val="Quick Parts"/>
                      </w:docPartList>
                    </w:sdtPr>
                    <w:sdtContent>
                      <w:p w:rsidR="00612508" w:rsidRPr="00612508" w:rsidRDefault="009E77A0" w:rsidP="009E77A0">
                        <w:pPr>
                          <w:numPr>
                            <w:ilvl w:val="0"/>
                            <w:numId w:val="8"/>
                          </w:numPr>
                          <w:spacing w:after="0" w:line="240" w:lineRule="auto"/>
                          <w:contextualSpacing/>
                          <w:rPr>
                            <w:rFonts w:ascii="Times New Roman" w:eastAsia="Calibri" w:hAnsi="Times New Roman" w:cs="Times New Roman"/>
                            <w:sz w:val="24"/>
                            <w:szCs w:val="24"/>
                          </w:rPr>
                        </w:pPr>
                        <w:sdt>
                          <w:sdtPr>
                            <w:rPr>
                              <w:rFonts w:ascii="Times New Roman" w:eastAsia="Calibri" w:hAnsi="Times New Roman" w:cs="Times New Roman"/>
                              <w:sz w:val="24"/>
                              <w:szCs w:val="24"/>
                            </w:rPr>
                            <w:alias w:val="Simple"/>
                            <w:tag w:val="Simple"/>
                            <w:id w:val="-2091997793"/>
                            <w:placeholder>
                              <w:docPart w:val="F4926D1923E9455F9D995D548400FED2"/>
                            </w:placeholder>
                            <w:text/>
                          </w:sdtPr>
                          <w:sdtContent>
                            <w:r w:rsidR="00612508" w:rsidRPr="00612508">
                              <w:rPr>
                                <w:rFonts w:ascii="Times New Roman" w:eastAsia="Calibri" w:hAnsi="Times New Roman" w:cs="Times New Roman"/>
                                <w:sz w:val="24"/>
                                <w:szCs w:val="24"/>
                              </w:rPr>
                              <w:t>Яблоки свежие ГОСТ 34314-2017</w:t>
                            </w:r>
                          </w:sdtContent>
                        </w:sdt>
                        <w:r w:rsidR="00612508" w:rsidRPr="00612508">
                          <w:rPr>
                            <w:rFonts w:ascii="Times New Roman" w:eastAsia="Calibri" w:hAnsi="Times New Roman" w:cs="Times New Roman"/>
                            <w:sz w:val="24"/>
                            <w:szCs w:val="24"/>
                          </w:rPr>
                          <w:t xml:space="preserve">; </w:t>
                        </w:r>
                      </w:p>
                    </w:sdtContent>
                  </w:sdt>
                </w:tc>
              </w:tr>
              <w:tr w:rsidR="00612508" w:rsidRPr="00612508" w:rsidTr="00612508">
                <w:trPr>
                  <w:trHeight w:val="70"/>
                </w:trPr>
                <w:tc>
                  <w:tcPr>
                    <w:tcW w:w="261" w:type="pct"/>
                    <w:vMerge/>
                  </w:tcPr>
                  <w:p w:rsidR="00612508" w:rsidRPr="00612508" w:rsidRDefault="00612508" w:rsidP="00612508">
                    <w:pPr>
                      <w:numPr>
                        <w:ilvl w:val="0"/>
                        <w:numId w:val="7"/>
                      </w:numPr>
                      <w:spacing w:after="0" w:line="240" w:lineRule="auto"/>
                      <w:contextualSpacing/>
                      <w:rPr>
                        <w:rFonts w:ascii="Times New Roman" w:eastAsia="Calibri" w:hAnsi="Times New Roman" w:cs="Times New Roman"/>
                        <w:sz w:val="24"/>
                        <w:szCs w:val="24"/>
                      </w:rPr>
                    </w:pPr>
                  </w:p>
                </w:tc>
                <w:tc>
                  <w:tcPr>
                    <w:tcW w:w="4739" w:type="pct"/>
                    <w:gridSpan w:val="4"/>
                    <w:tcBorders>
                      <w:top w:val="nil"/>
                      <w:right w:val="single" w:sz="4" w:space="0" w:color="auto"/>
                    </w:tcBorders>
                    <w:tcMar>
                      <w:left w:w="115" w:type="dxa"/>
                      <w:right w:w="115" w:type="dxa"/>
                    </w:tcMar>
                  </w:tcPr>
                  <w:p w:rsidR="00612508" w:rsidRPr="00612508" w:rsidRDefault="009E77A0" w:rsidP="00612508">
                    <w:pPr>
                      <w:spacing w:after="0"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alias w:val="Simple"/>
                        <w:tag w:val="Simple"/>
                        <w:id w:val="1384901151"/>
                        <w:placeholder>
                          <w:docPart w:val="D466AC18205449D89956C952A138F2F2"/>
                        </w:placeholder>
                        <w:text/>
                      </w:sdtPr>
                      <w:sdtContent>
                        <w:r w:rsidR="00612508" w:rsidRPr="00612508">
                          <w:rPr>
                            <w:rFonts w:ascii="Times New Roman" w:eastAsia="Calibri" w:hAnsi="Times New Roman" w:cs="Times New Roman"/>
                            <w:sz w:val="24"/>
                            <w:szCs w:val="24"/>
                          </w:rPr>
                          <w:t>Срок начала исполнения обязательства, не позднее:</w:t>
                        </w:r>
                      </w:sdtContent>
                    </w:sdt>
                    <w:r w:rsidR="00612508" w:rsidRPr="00612508">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alias w:val="Simple"/>
                        <w:tag w:val="Simple"/>
                        <w:id w:val="1522124171"/>
                        <w:placeholder>
                          <w:docPart w:val="9DFA748401B1412DB3C87EC94BF7DF2A"/>
                        </w:placeholder>
                        <w:text/>
                      </w:sdtPr>
                      <w:sdtContent>
                        <w:r w:rsidR="00612508" w:rsidRPr="00612508">
                          <w:rPr>
                            <w:rFonts w:ascii="Times New Roman" w:eastAsia="Calibri" w:hAnsi="Times New Roman" w:cs="Times New Roman"/>
                            <w:sz w:val="24"/>
                            <w:szCs w:val="24"/>
                          </w:rPr>
                          <w:t xml:space="preserve">0 </w:t>
                        </w:r>
                        <w:proofErr w:type="spellStart"/>
                        <w:r w:rsidR="00612508" w:rsidRPr="00612508">
                          <w:rPr>
                            <w:rFonts w:ascii="Times New Roman" w:eastAsia="Calibri" w:hAnsi="Times New Roman" w:cs="Times New Roman"/>
                            <w:sz w:val="24"/>
                            <w:szCs w:val="24"/>
                          </w:rPr>
                          <w:t>дн</w:t>
                        </w:r>
                        <w:proofErr w:type="spellEnd"/>
                        <w:r w:rsidR="00612508" w:rsidRPr="00612508">
                          <w:rPr>
                            <w:rFonts w:ascii="Times New Roman" w:eastAsia="Calibri" w:hAnsi="Times New Roman" w:cs="Times New Roman"/>
                            <w:sz w:val="24"/>
                            <w:szCs w:val="24"/>
                          </w:rPr>
                          <w:t>. от даты заключения договора</w:t>
                        </w:r>
                      </w:sdtContent>
                    </w:sdt>
                    <w:r w:rsidR="00612508" w:rsidRPr="00612508">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alias w:val="Simple"/>
                        <w:tag w:val="Simple"/>
                        <w:id w:val="-2091994616"/>
                        <w:placeholder>
                          <w:docPart w:val="E9337F6F39E04A74ACF57B49AD54210F"/>
                        </w:placeholder>
                        <w:text/>
                      </w:sdtPr>
                      <w:sdtContent/>
                    </w:sdt>
                    <w:sdt>
                      <w:sdtPr>
                        <w:rPr>
                          <w:rFonts w:ascii="Times New Roman" w:eastAsia="Calibri" w:hAnsi="Times New Roman" w:cs="Times New Roman"/>
                          <w:sz w:val="24"/>
                          <w:szCs w:val="24"/>
                        </w:rPr>
                        <w:alias w:val="Simple"/>
                        <w:tag w:val="Simple"/>
                        <w:id w:val="1947420245"/>
                        <w:placeholder>
                          <w:docPart w:val="F70AE10ABB364F229BDD4B244E664799"/>
                        </w:placeholder>
                        <w:text/>
                      </w:sdtPr>
                      <w:sdtContent/>
                    </w:sdt>
                    <w:r w:rsidR="00612508" w:rsidRPr="00612508">
                      <w:rPr>
                        <w:rFonts w:ascii="Times New Roman" w:eastAsia="Calibri" w:hAnsi="Times New Roman" w:cs="Times New Roman"/>
                        <w:sz w:val="24"/>
                        <w:szCs w:val="24"/>
                      </w:rPr>
                      <w:t>;</w:t>
                    </w:r>
                  </w:p>
                  <w:p w:rsidR="00612508" w:rsidRPr="00612508" w:rsidRDefault="009E77A0" w:rsidP="00286C53">
                    <w:pPr>
                      <w:spacing w:after="0"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alias w:val="Simple"/>
                        <w:tag w:val="Simple"/>
                        <w:id w:val="665063385"/>
                        <w:placeholder>
                          <w:docPart w:val="78BAA19A1629439BBEFE03E431CDBF9C"/>
                        </w:placeholder>
                        <w:text/>
                      </w:sdtPr>
                      <w:sdtContent>
                        <w:r w:rsidR="00612508" w:rsidRPr="00612508">
                          <w:rPr>
                            <w:rFonts w:ascii="Times New Roman" w:eastAsia="Calibri" w:hAnsi="Times New Roman" w:cs="Times New Roman"/>
                            <w:sz w:val="24"/>
                            <w:szCs w:val="24"/>
                          </w:rPr>
                          <w:t>Срок окончания исполнения обязательства, не позднее:</w:t>
                        </w:r>
                      </w:sdtContent>
                    </w:sdt>
                    <w:r w:rsidR="00612508" w:rsidRPr="00612508">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alias w:val="Simple"/>
                        <w:tag w:val="Simple"/>
                        <w:id w:val="-657380426"/>
                        <w:placeholder>
                          <w:docPart w:val="ECD7CE8A9599490BB2ECB179A4E0603C"/>
                        </w:placeholder>
                        <w:text/>
                      </w:sdtPr>
                      <w:sdtContent>
                        <w:r w:rsidR="00612508" w:rsidRPr="00612508">
                          <w:rPr>
                            <w:rFonts w:ascii="Times New Roman" w:eastAsia="Calibri" w:hAnsi="Times New Roman" w:cs="Times New Roman"/>
                            <w:sz w:val="24"/>
                            <w:szCs w:val="24"/>
                          </w:rPr>
                          <w:t>30.</w:t>
                        </w:r>
                        <w:r w:rsidR="00286C53">
                          <w:rPr>
                            <w:rFonts w:ascii="Times New Roman" w:eastAsia="Calibri" w:hAnsi="Times New Roman" w:cs="Times New Roman"/>
                            <w:sz w:val="24"/>
                            <w:szCs w:val="24"/>
                          </w:rPr>
                          <w:t>11</w:t>
                        </w:r>
                        <w:r w:rsidR="00612508" w:rsidRPr="00612508">
                          <w:rPr>
                            <w:rFonts w:ascii="Times New Roman" w:eastAsia="Calibri" w:hAnsi="Times New Roman" w:cs="Times New Roman"/>
                            <w:sz w:val="24"/>
                            <w:szCs w:val="24"/>
                          </w:rPr>
                          <w:t>.202</w:t>
                        </w:r>
                        <w:r w:rsidR="00286C53">
                          <w:rPr>
                            <w:rFonts w:ascii="Times New Roman" w:eastAsia="Calibri" w:hAnsi="Times New Roman" w:cs="Times New Roman"/>
                            <w:sz w:val="24"/>
                            <w:szCs w:val="24"/>
                          </w:rPr>
                          <w:t>1</w:t>
                        </w:r>
                      </w:sdtContent>
                    </w:sdt>
                    <w:r w:rsidR="00612508" w:rsidRPr="00612508">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alias w:val="Simple"/>
                        <w:tag w:val="Simple"/>
                        <w:id w:val="397789514"/>
                        <w:placeholder>
                          <w:docPart w:val="3F35F2E641774789B3613B8ABB0AE77B"/>
                        </w:placeholder>
                        <w:text/>
                      </w:sdtPr>
                      <w:sdtContent/>
                    </w:sdt>
                    <w:sdt>
                      <w:sdtPr>
                        <w:rPr>
                          <w:rFonts w:ascii="Times New Roman" w:eastAsia="Calibri" w:hAnsi="Times New Roman" w:cs="Times New Roman"/>
                          <w:sz w:val="24"/>
                          <w:szCs w:val="24"/>
                        </w:rPr>
                        <w:alias w:val="Simple"/>
                        <w:tag w:val="Simple"/>
                        <w:id w:val="-1942208510"/>
                        <w:placeholder>
                          <w:docPart w:val="3BEF0E9780194397B8E38303A6E17A0C"/>
                        </w:placeholder>
                        <w:text/>
                      </w:sdtPr>
                      <w:sdtContent/>
                    </w:sdt>
                    <w:r w:rsidR="00612508" w:rsidRPr="00612508">
                      <w:rPr>
                        <w:rFonts w:ascii="Times New Roman" w:eastAsia="Calibri" w:hAnsi="Times New Roman" w:cs="Times New Roman"/>
                        <w:sz w:val="24"/>
                        <w:szCs w:val="24"/>
                      </w:rPr>
                      <w:t>;</w:t>
                    </w:r>
                  </w:p>
                </w:tc>
              </w:tr>
            </w:tbl>
            <w:p w:rsidR="00612508" w:rsidRPr="00612508" w:rsidRDefault="009E77A0" w:rsidP="00612508">
              <w:pPr>
                <w:spacing w:after="0" w:line="240" w:lineRule="auto"/>
                <w:rPr>
                  <w:rFonts w:ascii="Times New Roman" w:eastAsia="Calibri" w:hAnsi="Times New Roman" w:cs="Times New Roman"/>
                  <w:sz w:val="24"/>
                  <w:szCs w:val="24"/>
                  <w:lang w:val="en-US"/>
                </w:rPr>
              </w:pPr>
            </w:p>
          </w:sdtContent>
        </w:sdt>
      </w:sdtContent>
    </w:sdt>
    <w:p w:rsidR="00612508" w:rsidRPr="00612508" w:rsidRDefault="00612508" w:rsidP="00612508">
      <w:pPr>
        <w:spacing w:after="0" w:line="240" w:lineRule="auto"/>
        <w:ind w:firstLine="567"/>
        <w:rPr>
          <w:rFonts w:ascii="Times New Roman" w:eastAsia="Calibri" w:hAnsi="Times New Roman" w:cs="Times New Roman"/>
          <w:sz w:val="24"/>
          <w:szCs w:val="24"/>
        </w:rPr>
      </w:pPr>
    </w:p>
    <w:p w:rsidR="00612508" w:rsidRDefault="00612508" w:rsidP="00612508">
      <w:pPr>
        <w:keepNext/>
        <w:keepLines/>
        <w:shd w:val="clear" w:color="auto" w:fill="FFFFFF"/>
        <w:tabs>
          <w:tab w:val="left" w:pos="4978"/>
          <w:tab w:val="left" w:pos="7147"/>
        </w:tabs>
        <w:spacing w:after="0" w:line="240" w:lineRule="auto"/>
        <w:ind w:right="233"/>
        <w:jc w:val="center"/>
        <w:rPr>
          <w:rFonts w:ascii="Times New Roman" w:hAnsi="Times New Roman" w:cs="Times New Roman"/>
          <w:b/>
          <w:sz w:val="24"/>
          <w:szCs w:val="24"/>
        </w:rPr>
      </w:pPr>
    </w:p>
    <w:p w:rsidR="00612508" w:rsidRPr="00612508" w:rsidRDefault="00612508" w:rsidP="00612508">
      <w:pPr>
        <w:keepNext/>
        <w:pageBreakBefore/>
        <w:widowControl w:val="0"/>
        <w:spacing w:before="200" w:line="240" w:lineRule="auto"/>
        <w:ind w:left="714" w:hanging="357"/>
        <w:jc w:val="center"/>
        <w:textAlignment w:val="baseline"/>
        <w:outlineLvl w:val="1"/>
        <w:rPr>
          <w:rFonts w:ascii="Times New Roman" w:hAnsi="Times New Roman" w:cs="Times New Roman"/>
          <w:b/>
          <w:bCs/>
          <w:color w:val="00000A"/>
          <w:spacing w:val="-4"/>
          <w:kern w:val="1"/>
          <w:sz w:val="24"/>
          <w:szCs w:val="24"/>
        </w:rPr>
      </w:pPr>
      <w:r w:rsidRPr="00612508">
        <w:rPr>
          <w:rFonts w:ascii="Times New Roman" w:hAnsi="Times New Roman" w:cs="Times New Roman"/>
          <w:b/>
          <w:bCs/>
          <w:color w:val="00000A"/>
          <w:spacing w:val="-4"/>
          <w:kern w:val="1"/>
          <w:sz w:val="24"/>
          <w:szCs w:val="24"/>
        </w:rPr>
        <w:lastRenderedPageBreak/>
        <w:t>Сведения о порядке оплаты</w:t>
      </w:r>
    </w:p>
    <w:sdt>
      <w:sdtPr>
        <w:rPr>
          <w:rFonts w:ascii="Arial" w:eastAsia="Calibri" w:hAnsi="Arial" w:cs="Arial"/>
          <w:kern w:val="1"/>
          <w:sz w:val="18"/>
          <w:szCs w:val="18"/>
          <w:lang w:val="en-US"/>
        </w:rPr>
        <w:alias w:val="!payments.isEmpty()"/>
        <w:tag w:val="If"/>
        <w:id w:val="1299644135"/>
        <w:placeholder>
          <w:docPart w:val="FA3B37D093FC4CA9B266C36E35FBDFF2"/>
        </w:placeholder>
        <w:docPartList>
          <w:docPartGallery w:val="Quick Parts"/>
        </w:docPartList>
      </w:sdtPr>
      <w:sdtContent>
        <w:p w:rsidR="00612508" w:rsidRPr="00612508" w:rsidRDefault="00612508" w:rsidP="00612508">
          <w:pPr>
            <w:keepNext/>
            <w:spacing w:line="240" w:lineRule="auto"/>
            <w:jc w:val="right"/>
            <w:rPr>
              <w:rFonts w:ascii="Times New Roman" w:eastAsia="Calibri" w:hAnsi="Times New Roman" w:cs="Times New Roman"/>
              <w:iCs/>
              <w:sz w:val="24"/>
              <w:szCs w:val="24"/>
              <w:lang w:val="en-US"/>
            </w:rPr>
          </w:pPr>
          <w:r w:rsidRPr="00612508">
            <w:rPr>
              <w:rFonts w:ascii="Times New Roman" w:eastAsia="Calibri" w:hAnsi="Times New Roman" w:cs="Times New Roman"/>
              <w:iCs/>
              <w:sz w:val="24"/>
              <w:szCs w:val="24"/>
            </w:rPr>
            <w:t>Таблица 2.</w:t>
          </w:r>
          <w:sdt>
            <w:sdtPr>
              <w:rPr>
                <w:rFonts w:ascii="Times New Roman" w:eastAsia="Calibri" w:hAnsi="Times New Roman" w:cs="Times New Roman"/>
                <w:iCs/>
                <w:sz w:val="24"/>
                <w:szCs w:val="24"/>
              </w:rPr>
              <w:alias w:val="obligationsWithoutProducts.isEmpty()"/>
              <w:tag w:val="If"/>
              <w:id w:val="-1295135251"/>
              <w:placeholder>
                <w:docPart w:val="4C5A7AA1D7A14F55A9D5049FEB8F8BE8"/>
              </w:placeholder>
              <w:docPartList>
                <w:docPartGallery w:val="Quick Parts"/>
              </w:docPartList>
            </w:sdtPr>
            <w:sdtContent>
              <w:r w:rsidRPr="00612508">
                <w:rPr>
                  <w:rFonts w:ascii="Times New Roman" w:eastAsia="Calibri" w:hAnsi="Times New Roman" w:cs="Times New Roman"/>
                  <w:iCs/>
                  <w:sz w:val="24"/>
                  <w:szCs w:val="24"/>
                  <w:lang w:val="en-US"/>
                </w:rPr>
                <w:t>2</w:t>
              </w:r>
            </w:sdtContent>
          </w:sdt>
        </w:p>
        <w:sdt>
          <w:sdtPr>
            <w:rPr>
              <w:rFonts w:ascii="Times New Roman" w:eastAsia="Calibri" w:hAnsi="Times New Roman" w:cs="Times New Roman"/>
              <w:iCs/>
              <w:sz w:val="24"/>
              <w:szCs w:val="24"/>
            </w:rPr>
            <w:alias w:val="payments"/>
            <w:tag w:val="Table"/>
            <w:id w:val="238229559"/>
            <w:placeholder>
              <w:docPart w:val="474AE5960B0A4C6EAEC5C4C9DEACDE2D"/>
            </w:placeholder>
            <w:showingPlcHdr/>
            <w:docPartList>
              <w:docPartGallery w:val="Quick Parts"/>
            </w:docPartList>
          </w:sdtPr>
          <w:sdtEndPr>
            <w:rPr>
              <w:rFonts w:ascii="Arial"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8155"/>
                <w:gridCol w:w="2129"/>
                <w:gridCol w:w="2222"/>
                <w:gridCol w:w="2230"/>
              </w:tblGrid>
              <w:tr w:rsidR="00612508" w:rsidRPr="00612508" w:rsidTr="00612508">
                <w:trPr>
                  <w:cantSplit/>
                  <w:trHeight w:val="15"/>
                  <w:tblHeader/>
                </w:trPr>
                <w:tc>
                  <w:tcPr>
                    <w:tcW w:w="461" w:type="dxa"/>
                    <w:hideMark/>
                  </w:tcPr>
                  <w:p w:rsidR="00612508" w:rsidRPr="00612508" w:rsidRDefault="00612508" w:rsidP="00612508">
                    <w:pPr>
                      <w:spacing w:after="0" w:line="240" w:lineRule="auto"/>
                      <w:rPr>
                        <w:rFonts w:ascii="Times New Roman" w:hAnsi="Times New Roman" w:cs="Times New Roman"/>
                        <w:b/>
                        <w:sz w:val="24"/>
                        <w:szCs w:val="24"/>
                      </w:rPr>
                    </w:pPr>
                    <w:r w:rsidRPr="00612508">
                      <w:rPr>
                        <w:rFonts w:ascii="Times New Roman" w:hAnsi="Times New Roman" w:cs="Times New Roman"/>
                        <w:b/>
                        <w:sz w:val="24"/>
                        <w:szCs w:val="24"/>
                      </w:rPr>
                      <w:t>№</w:t>
                    </w:r>
                  </w:p>
                </w:tc>
                <w:tc>
                  <w:tcPr>
                    <w:tcW w:w="7927" w:type="dxa"/>
                  </w:tcPr>
                  <w:p w:rsidR="00612508" w:rsidRPr="00612508" w:rsidRDefault="00612508" w:rsidP="00612508">
                    <w:pPr>
                      <w:spacing w:after="0" w:line="240" w:lineRule="auto"/>
                      <w:rPr>
                        <w:rFonts w:ascii="Times New Roman" w:hAnsi="Times New Roman" w:cs="Times New Roman"/>
                        <w:b/>
                        <w:sz w:val="24"/>
                        <w:szCs w:val="24"/>
                      </w:rPr>
                    </w:pPr>
                    <w:r w:rsidRPr="00612508">
                      <w:rPr>
                        <w:rFonts w:ascii="Times New Roman" w:hAnsi="Times New Roman" w:cs="Times New Roman"/>
                        <w:b/>
                        <w:sz w:val="24"/>
                        <w:szCs w:val="24"/>
                      </w:rPr>
                      <w:t>Наименование</w:t>
                    </w:r>
                  </w:p>
                </w:tc>
                <w:tc>
                  <w:tcPr>
                    <w:tcW w:w="2070" w:type="dxa"/>
                  </w:tcPr>
                  <w:p w:rsidR="00612508" w:rsidRPr="00612508" w:rsidRDefault="00612508" w:rsidP="00612508">
                    <w:pPr>
                      <w:spacing w:after="0" w:line="240" w:lineRule="auto"/>
                      <w:rPr>
                        <w:rFonts w:ascii="Times New Roman" w:hAnsi="Times New Roman" w:cs="Times New Roman"/>
                        <w:b/>
                        <w:sz w:val="24"/>
                        <w:szCs w:val="24"/>
                      </w:rPr>
                    </w:pPr>
                    <w:r w:rsidRPr="00612508">
                      <w:rPr>
                        <w:rFonts w:ascii="Times New Roman" w:hAnsi="Times New Roman" w:cs="Times New Roman"/>
                        <w:b/>
                        <w:sz w:val="24"/>
                        <w:szCs w:val="24"/>
                      </w:rPr>
                      <w:t>Аванс/Оплата</w:t>
                    </w:r>
                  </w:p>
                </w:tc>
                <w:tc>
                  <w:tcPr>
                    <w:tcW w:w="2160" w:type="dxa"/>
                  </w:tcPr>
                  <w:p w:rsidR="00612508" w:rsidRPr="00612508" w:rsidRDefault="00612508" w:rsidP="00612508">
                    <w:pPr>
                      <w:spacing w:after="0" w:line="240" w:lineRule="auto"/>
                      <w:rPr>
                        <w:rFonts w:ascii="Times New Roman" w:hAnsi="Times New Roman" w:cs="Times New Roman"/>
                        <w:b/>
                        <w:sz w:val="24"/>
                        <w:szCs w:val="24"/>
                      </w:rPr>
                    </w:pPr>
                    <w:r w:rsidRPr="00612508">
                      <w:rPr>
                        <w:rFonts w:ascii="Times New Roman" w:hAnsi="Times New Roman" w:cs="Times New Roman"/>
                        <w:b/>
                        <w:sz w:val="24"/>
                        <w:szCs w:val="24"/>
                      </w:rPr>
                      <w:t>Учёт неустойки</w:t>
                    </w:r>
                  </w:p>
                </w:tc>
                <w:tc>
                  <w:tcPr>
                    <w:tcW w:w="2168" w:type="dxa"/>
                  </w:tcPr>
                  <w:p w:rsidR="00612508" w:rsidRPr="00612508" w:rsidRDefault="00612508" w:rsidP="00612508">
                    <w:pPr>
                      <w:widowControl w:val="0"/>
                      <w:spacing w:after="0" w:line="240" w:lineRule="auto"/>
                      <w:jc w:val="both"/>
                      <w:textAlignment w:val="baseline"/>
                      <w:rPr>
                        <w:rFonts w:ascii="Times New Roman" w:eastAsia="Calibri" w:hAnsi="Times New Roman" w:cs="Times New Roman"/>
                        <w:b/>
                        <w:kern w:val="1"/>
                        <w:sz w:val="24"/>
                        <w:szCs w:val="24"/>
                        <w:lang w:val="en-US"/>
                      </w:rPr>
                    </w:pPr>
                    <w:r w:rsidRPr="00612508">
                      <w:rPr>
                        <w:rFonts w:ascii="Times New Roman" w:eastAsia="Calibri" w:hAnsi="Times New Roman" w:cs="Times New Roman"/>
                        <w:b/>
                        <w:kern w:val="1"/>
                        <w:sz w:val="24"/>
                        <w:szCs w:val="24"/>
                      </w:rPr>
                      <w:t>Сумма</w:t>
                    </w:r>
                    <w:r w:rsidRPr="00612508">
                      <w:rPr>
                        <w:rFonts w:ascii="Times New Roman" w:eastAsia="Calibri" w:hAnsi="Times New Roman" w:cs="Times New Roman"/>
                        <w:b/>
                        <w:kern w:val="1"/>
                        <w:sz w:val="24"/>
                        <w:szCs w:val="24"/>
                        <w:lang w:val="en-US"/>
                      </w:rPr>
                      <w:t xml:space="preserve">, </w:t>
                    </w:r>
                    <w:r w:rsidRPr="00612508">
                      <w:rPr>
                        <w:rFonts w:ascii="Times New Roman" w:eastAsia="Calibri" w:hAnsi="Times New Roman" w:cs="Times New Roman"/>
                        <w:b/>
                        <w:kern w:val="1"/>
                        <w:sz w:val="24"/>
                        <w:szCs w:val="24"/>
                      </w:rPr>
                      <w:t>руб</w:t>
                    </w:r>
                    <w:r w:rsidRPr="00612508">
                      <w:rPr>
                        <w:rFonts w:ascii="Times New Roman" w:eastAsia="Calibri" w:hAnsi="Times New Roman" w:cs="Times New Roman"/>
                        <w:b/>
                        <w:kern w:val="1"/>
                        <w:sz w:val="24"/>
                        <w:szCs w:val="24"/>
                        <w:lang w:val="en-US"/>
                      </w:rPr>
                      <w:t xml:space="preserve">. </w:t>
                    </w:r>
                    <w:sdt>
                      <w:sdtPr>
                        <w:rPr>
                          <w:rFonts w:ascii="Times New Roman" w:eastAsia="Calibri" w:hAnsi="Times New Roman" w:cs="Times New Roman"/>
                          <w:b/>
                          <w:kern w:val="1"/>
                          <w:sz w:val="24"/>
                          <w:szCs w:val="24"/>
                          <w:lang w:val="en-US"/>
                        </w:rPr>
                        <w:alias w:val="!execution"/>
                        <w:tag w:val="If"/>
                        <w:id w:val="-1376842373"/>
                        <w:placeholder>
                          <w:docPart w:val="91D934C7A5AF4C59A724156C404E35B8"/>
                        </w:placeholder>
                        <w:docPartList>
                          <w:docPartGallery w:val="Quick Parts"/>
                        </w:docPartList>
                      </w:sdtPr>
                      <w:sdtContent>
                        <w:r w:rsidRPr="00612508">
                          <w:rPr>
                            <w:rFonts w:ascii="Times New Roman" w:eastAsia="Calibri" w:hAnsi="Times New Roman" w:cs="Times New Roman"/>
                            <w:b/>
                            <w:sz w:val="24"/>
                            <w:szCs w:val="24"/>
                            <w:lang w:val="en-US" w:eastAsia="en-US"/>
                          </w:rPr>
                          <w:t>*</w:t>
                        </w:r>
                      </w:sdtContent>
                    </w:sdt>
                    <w:r w:rsidRPr="00612508">
                      <w:rPr>
                        <w:rFonts w:ascii="Times New Roman" w:eastAsia="Calibri" w:hAnsi="Times New Roman" w:cs="Times New Roman"/>
                        <w:b/>
                        <w:kern w:val="1"/>
                        <w:sz w:val="24"/>
                        <w:szCs w:val="24"/>
                        <w:lang w:val="en-US"/>
                      </w:rPr>
                      <w:t>/ %</w:t>
                    </w:r>
                  </w:p>
                </w:tc>
              </w:tr>
              <w:tr w:rsidR="00612508" w:rsidRPr="00612508" w:rsidTr="00612508">
                <w:trPr>
                  <w:cantSplit/>
                  <w:trHeight w:val="87"/>
                </w:trPr>
                <w:tc>
                  <w:tcPr>
                    <w:tcW w:w="461" w:type="dxa"/>
                    <w:vMerge w:val="restart"/>
                  </w:tcPr>
                  <w:p w:rsidR="00612508" w:rsidRPr="00612508" w:rsidRDefault="00612508" w:rsidP="00612508">
                    <w:pPr>
                      <w:numPr>
                        <w:ilvl w:val="0"/>
                        <w:numId w:val="9"/>
                      </w:numPr>
                      <w:spacing w:after="0" w:line="240" w:lineRule="auto"/>
                      <w:rPr>
                        <w:rFonts w:ascii="Times New Roman" w:hAnsi="Times New Roman" w:cs="Times New Roman"/>
                        <w:sz w:val="24"/>
                        <w:szCs w:val="24"/>
                        <w:lang w:val="en-US"/>
                      </w:rPr>
                    </w:pPr>
                  </w:p>
                </w:tc>
                <w:tc>
                  <w:tcPr>
                    <w:tcW w:w="7927" w:type="dxa"/>
                    <w:tcBorders>
                      <w:bottom w:val="single" w:sz="4" w:space="0" w:color="auto"/>
                    </w:tcBorders>
                  </w:tcPr>
                  <w:p w:rsidR="00612508" w:rsidRPr="00612508" w:rsidRDefault="009E77A0" w:rsidP="00612508">
                    <w:pPr>
                      <w:spacing w:after="0" w:line="240" w:lineRule="auto"/>
                      <w:rPr>
                        <w:rFonts w:ascii="Times New Roman" w:hAnsi="Times New Roman" w:cs="Times New Roman"/>
                        <w:sz w:val="24"/>
                        <w:szCs w:val="24"/>
                        <w:lang w:val="en-US"/>
                      </w:rPr>
                    </w:pPr>
                    <w:sdt>
                      <w:sdtPr>
                        <w:rPr>
                          <w:rFonts w:ascii="Times New Roman" w:hAnsi="Times New Roman" w:cs="Times New Roman"/>
                          <w:sz w:val="24"/>
                          <w:szCs w:val="24"/>
                        </w:rPr>
                        <w:alias w:val="Simple"/>
                        <w:tag w:val="Simple"/>
                        <w:id w:val="1075936738"/>
                        <w:placeholder>
                          <w:docPart w:val="4A3C53DF70D04B36B91CDF41346F203D"/>
                        </w:placeholder>
                        <w:text/>
                      </w:sdtPr>
                      <w:sdtContent>
                        <w:r w:rsidR="00612508" w:rsidRPr="00612508">
                          <w:rPr>
                            <w:rFonts w:ascii="Times New Roman" w:hAnsi="Times New Roman" w:cs="Times New Roman"/>
                            <w:sz w:val="24"/>
                            <w:szCs w:val="24"/>
                          </w:rPr>
                          <w:t>Оплата №01</w:t>
                        </w:r>
                      </w:sdtContent>
                    </w:sdt>
                  </w:p>
                </w:tc>
                <w:tc>
                  <w:tcPr>
                    <w:tcW w:w="2070" w:type="dxa"/>
                    <w:tcBorders>
                      <w:bottom w:val="single" w:sz="4" w:space="0" w:color="auto"/>
                    </w:tcBorders>
                  </w:tcPr>
                  <w:p w:rsidR="00612508" w:rsidRPr="00612508" w:rsidRDefault="009E77A0" w:rsidP="00612508">
                    <w:pPr>
                      <w:spacing w:after="0" w:line="240" w:lineRule="auto"/>
                      <w:rPr>
                        <w:rFonts w:ascii="Times New Roman" w:hAnsi="Times New Roman" w:cs="Times New Roman"/>
                        <w:sz w:val="24"/>
                        <w:szCs w:val="24"/>
                        <w:lang w:val="en-US"/>
                      </w:rPr>
                    </w:pPr>
                    <w:sdt>
                      <w:sdtPr>
                        <w:rPr>
                          <w:rFonts w:ascii="Times New Roman" w:hAnsi="Times New Roman" w:cs="Times New Roman"/>
                          <w:sz w:val="24"/>
                          <w:szCs w:val="24"/>
                        </w:rPr>
                        <w:alias w:val="!.prePayment"/>
                        <w:tag w:val="If"/>
                        <w:id w:val="1889150935"/>
                        <w:placeholder>
                          <w:docPart w:val="3591D15AEAA44D92AED77A342BF63A1B"/>
                        </w:placeholder>
                        <w:docPartList>
                          <w:docPartGallery w:val="Quick Parts"/>
                        </w:docPartList>
                      </w:sdtPr>
                      <w:sdtContent>
                        <w:r w:rsidR="00612508" w:rsidRPr="00612508">
                          <w:rPr>
                            <w:rFonts w:ascii="Times New Roman" w:hAnsi="Times New Roman" w:cs="Times New Roman"/>
                            <w:sz w:val="24"/>
                            <w:szCs w:val="24"/>
                          </w:rPr>
                          <w:t>Оплата</w:t>
                        </w:r>
                      </w:sdtContent>
                    </w:sdt>
                  </w:p>
                </w:tc>
                <w:tc>
                  <w:tcPr>
                    <w:tcW w:w="2160" w:type="dxa"/>
                    <w:tcBorders>
                      <w:bottom w:val="single" w:sz="4" w:space="0" w:color="auto"/>
                    </w:tcBorders>
                  </w:tcPr>
                  <w:p w:rsidR="00612508" w:rsidRPr="00612508" w:rsidRDefault="009E77A0" w:rsidP="00612508">
                    <w:pPr>
                      <w:widowControl w:val="0"/>
                      <w:spacing w:after="0" w:line="240" w:lineRule="auto"/>
                      <w:jc w:val="both"/>
                      <w:textAlignment w:val="baseline"/>
                      <w:rPr>
                        <w:rFonts w:ascii="Times New Roman" w:eastAsia="Calibri" w:hAnsi="Times New Roman" w:cs="Times New Roman"/>
                        <w:sz w:val="24"/>
                        <w:szCs w:val="24"/>
                        <w:lang w:val="en-US"/>
                      </w:rPr>
                    </w:pPr>
                    <w:sdt>
                      <w:sdtPr>
                        <w:rPr>
                          <w:rFonts w:ascii="Times New Roman" w:eastAsia="Calibri" w:hAnsi="Times New Roman" w:cs="Times New Roman"/>
                          <w:kern w:val="1"/>
                          <w:sz w:val="24"/>
                          <w:szCs w:val="24"/>
                        </w:rPr>
                        <w:alias w:val="Simple"/>
                        <w:tag w:val="Simple"/>
                        <w:id w:val="582260597"/>
                        <w:placeholder>
                          <w:docPart w:val="0A96100A48D8406CB5257FC7E1DC7EFB"/>
                        </w:placeholder>
                        <w:text/>
                      </w:sdtPr>
                      <w:sdtContent>
                        <w:r w:rsidR="00612508" w:rsidRPr="00612508">
                          <w:rPr>
                            <w:rFonts w:ascii="Times New Roman" w:eastAsia="Calibri" w:hAnsi="Times New Roman" w:cs="Times New Roman"/>
                            <w:kern w:val="1"/>
                            <w:sz w:val="24"/>
                            <w:szCs w:val="24"/>
                          </w:rPr>
                          <w:t>Оплата за вычетом неустойки</w:t>
                        </w:r>
                      </w:sdtContent>
                    </w:sdt>
                    <w:r w:rsidR="00612508" w:rsidRPr="00612508">
                      <w:rPr>
                        <w:rFonts w:ascii="Arial" w:eastAsia="Calibri" w:hAnsi="Arial" w:cs="Arial"/>
                        <w:kern w:val="1"/>
                        <w:sz w:val="18"/>
                        <w:szCs w:val="18"/>
                        <w:lang w:val="en-US"/>
                      </w:rPr>
                      <w:t xml:space="preserve"> </w:t>
                    </w:r>
                    <w:sdt>
                      <w:sdtPr>
                        <w:rPr>
                          <w:rFonts w:ascii="Arial" w:eastAsia="Calibri" w:hAnsi="Arial" w:cs="Arial"/>
                          <w:kern w:val="1"/>
                          <w:sz w:val="18"/>
                          <w:szCs w:val="18"/>
                        </w:rPr>
                        <w:alias w:val=".typeDeductionOfForfeitPenaltyAsterisk"/>
                        <w:tag w:val="If"/>
                        <w:id w:val="-1566330633"/>
                        <w:placeholder>
                          <w:docPart w:val="93BB11F894E84F10B596C58348AF02E7"/>
                        </w:placeholder>
                        <w:showingPlcHdr/>
                        <w:docPartList>
                          <w:docPartGallery w:val="Quick Parts"/>
                        </w:docPartList>
                      </w:sdtPr>
                      <w:sdtContent>
                        <w:r w:rsidR="00612508" w:rsidRPr="00612508">
                          <w:rPr>
                            <w:rFonts w:ascii="Times New Roman" w:eastAsia="Calibri" w:hAnsi="Times New Roman" w:cs="Times New Roman"/>
                            <w:kern w:val="1"/>
                            <w:sz w:val="24"/>
                            <w:szCs w:val="24"/>
                            <w:lang w:val="en-US"/>
                          </w:rPr>
                          <w:t>**</w:t>
                        </w:r>
                      </w:sdtContent>
                    </w:sdt>
                  </w:p>
                  <w:p w:rsidR="00612508" w:rsidRPr="00612508" w:rsidRDefault="00612508" w:rsidP="00612508">
                    <w:pPr>
                      <w:spacing w:after="0" w:line="240" w:lineRule="auto"/>
                      <w:rPr>
                        <w:rFonts w:ascii="Times New Roman" w:hAnsi="Times New Roman" w:cs="Times New Roman"/>
                        <w:sz w:val="24"/>
                        <w:szCs w:val="24"/>
                        <w:lang w:val="en-US"/>
                      </w:rPr>
                    </w:pPr>
                  </w:p>
                </w:tc>
                <w:tc>
                  <w:tcPr>
                    <w:tcW w:w="2168" w:type="dxa"/>
                    <w:tcBorders>
                      <w:bottom w:val="single" w:sz="4" w:space="0" w:color="auto"/>
                    </w:tcBorders>
                  </w:tcPr>
                  <w:p w:rsidR="00612508" w:rsidRPr="00612508" w:rsidRDefault="009E77A0" w:rsidP="00612508">
                    <w:pPr>
                      <w:spacing w:after="0" w:line="240" w:lineRule="auto"/>
                      <w:jc w:val="right"/>
                      <w:rPr>
                        <w:rFonts w:ascii="Times New Roman" w:hAnsi="Times New Roman" w:cs="Times New Roman"/>
                        <w:sz w:val="24"/>
                        <w:szCs w:val="24"/>
                      </w:rPr>
                    </w:pPr>
                    <w:sdt>
                      <w:sdtPr>
                        <w:rPr>
                          <w:rFonts w:ascii="Times New Roman" w:hAnsi="Times New Roman" w:cs="Times New Roman"/>
                          <w:sz w:val="24"/>
                          <w:szCs w:val="24"/>
                        </w:rPr>
                        <w:alias w:val="!.prePayment"/>
                        <w:tag w:val="If"/>
                        <w:id w:val="260959038"/>
                        <w:placeholder>
                          <w:docPart w:val="91412BD7001E49A9938613A75B43C5AE"/>
                        </w:placeholder>
                        <w:showingPlcHdr/>
                        <w:docPartList>
                          <w:docPartGallery w:val="Quick Parts"/>
                        </w:docPartList>
                      </w:sdtPr>
                      <w:sdtContent>
                        <w:sdt>
                          <w:sdtPr>
                            <w:rPr>
                              <w:rFonts w:ascii="Times New Roman" w:hAnsi="Times New Roman" w:cs="Times New Roman"/>
                              <w:sz w:val="24"/>
                              <w:szCs w:val="24"/>
                              <w:lang w:val="en-US"/>
                            </w:rPr>
                            <w:alias w:val="Simple"/>
                            <w:tag w:val="Simple"/>
                            <w:id w:val="-1256047470"/>
                            <w:placeholder>
                              <w:docPart w:val="141E5BA5618E4DA68E2135630A806854"/>
                            </w:placeholder>
                            <w:text/>
                          </w:sdtPr>
                          <w:sdtContent>
                            <w:r w:rsidR="00612508" w:rsidRPr="00612508">
                              <w:rPr>
                                <w:rFonts w:ascii="Times New Roman" w:hAnsi="Times New Roman" w:cs="Times New Roman"/>
                                <w:sz w:val="24"/>
                                <w:szCs w:val="24"/>
                                <w:lang w:val="en-US"/>
                              </w:rPr>
                              <w:t xml:space="preserve">100% </w:t>
                            </w:r>
                            <w:proofErr w:type="spellStart"/>
                            <w:r w:rsidR="00612508" w:rsidRPr="00612508">
                              <w:rPr>
                                <w:rFonts w:ascii="Times New Roman" w:hAnsi="Times New Roman" w:cs="Times New Roman"/>
                                <w:sz w:val="24"/>
                                <w:szCs w:val="24"/>
                                <w:lang w:val="en-US"/>
                              </w:rPr>
                              <w:t>По</w:t>
                            </w:r>
                            <w:proofErr w:type="spellEnd"/>
                            <w:r w:rsidR="00612508" w:rsidRPr="00612508">
                              <w:rPr>
                                <w:rFonts w:ascii="Times New Roman" w:hAnsi="Times New Roman" w:cs="Times New Roman"/>
                                <w:sz w:val="24"/>
                                <w:szCs w:val="24"/>
                                <w:lang w:val="en-US"/>
                              </w:rPr>
                              <w:t xml:space="preserve"> </w:t>
                            </w:r>
                            <w:proofErr w:type="spellStart"/>
                            <w:r w:rsidR="00612508" w:rsidRPr="00612508">
                              <w:rPr>
                                <w:rFonts w:ascii="Times New Roman" w:hAnsi="Times New Roman" w:cs="Times New Roman"/>
                                <w:sz w:val="24"/>
                                <w:szCs w:val="24"/>
                                <w:lang w:val="en-US"/>
                              </w:rPr>
                              <w:t>фактическому</w:t>
                            </w:r>
                            <w:proofErr w:type="spellEnd"/>
                            <w:r w:rsidR="00612508" w:rsidRPr="00612508">
                              <w:rPr>
                                <w:rFonts w:ascii="Times New Roman" w:hAnsi="Times New Roman" w:cs="Times New Roman"/>
                                <w:sz w:val="24"/>
                                <w:szCs w:val="24"/>
                                <w:lang w:val="en-US"/>
                              </w:rPr>
                              <w:t xml:space="preserve"> </w:t>
                            </w:r>
                            <w:proofErr w:type="spellStart"/>
                            <w:r w:rsidR="00612508" w:rsidRPr="00612508">
                              <w:rPr>
                                <w:rFonts w:ascii="Times New Roman" w:hAnsi="Times New Roman" w:cs="Times New Roman"/>
                                <w:sz w:val="24"/>
                                <w:szCs w:val="24"/>
                                <w:lang w:val="en-US"/>
                              </w:rPr>
                              <w:t>объёму</w:t>
                            </w:r>
                            <w:proofErr w:type="spellEnd"/>
                          </w:sdtContent>
                        </w:sdt>
                      </w:sdtContent>
                    </w:sdt>
                  </w:p>
                </w:tc>
              </w:tr>
              <w:tr w:rsidR="00612508" w:rsidRPr="00612508" w:rsidTr="00612508">
                <w:trPr>
                  <w:cantSplit/>
                  <w:trHeight w:val="70"/>
                </w:trPr>
                <w:tc>
                  <w:tcPr>
                    <w:tcW w:w="461" w:type="dxa"/>
                    <w:vMerge/>
                  </w:tcPr>
                  <w:p w:rsidR="00612508" w:rsidRPr="00612508" w:rsidRDefault="00612508" w:rsidP="00612508">
                    <w:pPr>
                      <w:numPr>
                        <w:ilvl w:val="0"/>
                        <w:numId w:val="9"/>
                      </w:numPr>
                      <w:spacing w:after="0" w:line="240" w:lineRule="auto"/>
                      <w:rPr>
                        <w:rFonts w:ascii="Times New Roman" w:hAnsi="Times New Roman" w:cs="Times New Roman"/>
                        <w:sz w:val="24"/>
                        <w:szCs w:val="24"/>
                      </w:rPr>
                    </w:pPr>
                  </w:p>
                </w:tc>
                <w:tc>
                  <w:tcPr>
                    <w:tcW w:w="14325" w:type="dxa"/>
                    <w:gridSpan w:val="4"/>
                  </w:tcPr>
                  <w:p w:rsidR="00612508" w:rsidRPr="00612508" w:rsidRDefault="009E77A0" w:rsidP="00612508">
                    <w:pPr>
                      <w:spacing w:after="0" w:line="240" w:lineRule="auto"/>
                      <w:rPr>
                        <w:rFonts w:ascii="Times New Roman" w:hAnsi="Times New Roman" w:cs="Times New Roman"/>
                        <w:sz w:val="24"/>
                        <w:szCs w:val="24"/>
                        <w:lang w:val="en-US"/>
                      </w:rPr>
                    </w:pPr>
                    <w:sdt>
                      <w:sdtPr>
                        <w:rPr>
                          <w:rFonts w:ascii="Times New Roman" w:hAnsi="Times New Roman" w:cs="Times New Roman"/>
                          <w:b/>
                          <w:sz w:val="24"/>
                          <w:szCs w:val="24"/>
                        </w:rPr>
                        <w:alias w:val="Simple"/>
                        <w:tag w:val="Simple"/>
                        <w:id w:val="-216284760"/>
                        <w:placeholder>
                          <w:docPart w:val="A5EF92D293C647549B2BD7E73224CE06"/>
                        </w:placeholder>
                        <w:text/>
                      </w:sdtPr>
                      <w:sdtContent>
                        <w:r w:rsidR="00612508" w:rsidRPr="00612508">
                          <w:rPr>
                            <w:rFonts w:ascii="Times New Roman" w:hAnsi="Times New Roman" w:cs="Times New Roman"/>
                            <w:b/>
                            <w:sz w:val="24"/>
                            <w:szCs w:val="24"/>
                          </w:rPr>
                          <w:t>Срок исполнения обязательства, не позднее:</w:t>
                        </w:r>
                      </w:sdtContent>
                    </w:sdt>
                    <w:r w:rsidR="00612508" w:rsidRPr="00612508">
                      <w:rPr>
                        <w:rFonts w:ascii="Times New Roman" w:hAnsi="Times New Roman" w:cs="Times New Roman"/>
                        <w:sz w:val="24"/>
                        <w:szCs w:val="24"/>
                        <w:lang w:val="en-US"/>
                      </w:rPr>
                      <w:t xml:space="preserve"> </w:t>
                    </w:r>
                    <w:sdt>
                      <w:sdtPr>
                        <w:rPr>
                          <w:rFonts w:ascii="Times New Roman" w:hAnsi="Times New Roman" w:cs="Times New Roman"/>
                          <w:sz w:val="24"/>
                          <w:szCs w:val="24"/>
                        </w:rPr>
                        <w:alias w:val="Simple"/>
                        <w:tag w:val="Simple"/>
                        <w:id w:val="285777718"/>
                        <w:placeholder>
                          <w:docPart w:val="577D451E771C4B30B6A5908AE1E9297B"/>
                        </w:placeholder>
                        <w:text/>
                      </w:sdtPr>
                      <w:sdtContent>
                        <w:r w:rsidR="00612508" w:rsidRPr="00612508">
                          <w:rPr>
                            <w:rFonts w:ascii="Times New Roman" w:hAnsi="Times New Roman" w:cs="Times New Roman"/>
                            <w:sz w:val="24"/>
                            <w:szCs w:val="24"/>
                          </w:rPr>
                          <w:t xml:space="preserve">30 </w:t>
                        </w:r>
                        <w:proofErr w:type="spellStart"/>
                        <w:r w:rsidR="00612508" w:rsidRPr="00612508">
                          <w:rPr>
                            <w:rFonts w:ascii="Times New Roman" w:hAnsi="Times New Roman" w:cs="Times New Roman"/>
                            <w:sz w:val="24"/>
                            <w:szCs w:val="24"/>
                          </w:rPr>
                          <w:t>дн</w:t>
                        </w:r>
                        <w:proofErr w:type="spellEnd"/>
                        <w:r w:rsidR="00612508" w:rsidRPr="00612508">
                          <w:rPr>
                            <w:rFonts w:ascii="Times New Roman" w:hAnsi="Times New Roman" w:cs="Times New Roman"/>
                            <w:sz w:val="24"/>
                            <w:szCs w:val="24"/>
                          </w:rPr>
                          <w:t>. от даты подписания документа-предшественника</w:t>
                        </w:r>
                      </w:sdtContent>
                    </w:sdt>
                    <w:r w:rsidR="00612508" w:rsidRPr="00612508">
                      <w:rPr>
                        <w:rFonts w:ascii="Times New Roman" w:hAnsi="Times New Roman" w:cs="Times New Roman"/>
                        <w:sz w:val="24"/>
                        <w:szCs w:val="24"/>
                        <w:lang w:val="en-US"/>
                      </w:rPr>
                      <w:t xml:space="preserve"> </w:t>
                    </w:r>
                    <w:sdt>
                      <w:sdtPr>
                        <w:rPr>
                          <w:rFonts w:ascii="Times New Roman" w:hAnsi="Times New Roman" w:cs="Times New Roman"/>
                          <w:sz w:val="24"/>
                          <w:szCs w:val="24"/>
                        </w:rPr>
                        <w:alias w:val="Simple"/>
                        <w:tag w:val="Simple"/>
                        <w:id w:val="1108777766"/>
                        <w:placeholder>
                          <w:docPart w:val="B537B39A00764C7EAEC9FF1AADC30CBE"/>
                        </w:placeholder>
                        <w:text/>
                      </w:sdtPr>
                      <w:sdtContent>
                        <w:r w:rsidR="00612508" w:rsidRPr="00612508">
                          <w:rPr>
                            <w:rFonts w:ascii="Times New Roman" w:hAnsi="Times New Roman" w:cs="Times New Roman"/>
                            <w:sz w:val="24"/>
                            <w:szCs w:val="24"/>
                          </w:rPr>
                          <w:t>«Акт о приёмке товаров» (Поставка овощей и фруктов свежих.)</w:t>
                        </w:r>
                      </w:sdtContent>
                    </w:sdt>
                    <w:r w:rsidR="00612508" w:rsidRPr="00612508">
                      <w:rPr>
                        <w:rFonts w:ascii="Times New Roman" w:hAnsi="Times New Roman" w:cs="Times New Roman"/>
                        <w:sz w:val="24"/>
                        <w:szCs w:val="24"/>
                        <w:lang w:val="en-US"/>
                      </w:rPr>
                      <w:t xml:space="preserve"> </w:t>
                    </w:r>
                    <w:sdt>
                      <w:sdtPr>
                        <w:rPr>
                          <w:rFonts w:ascii="Times New Roman" w:hAnsi="Times New Roman" w:cs="Times New Roman"/>
                          <w:sz w:val="24"/>
                          <w:szCs w:val="24"/>
                        </w:rPr>
                        <w:alias w:val="Simple"/>
                        <w:tag w:val="Simple"/>
                        <w:id w:val="1693194112"/>
                        <w:placeholder>
                          <w:docPart w:val="BF04C6D24E824FE585C1E6593548248A"/>
                        </w:placeholder>
                        <w:text/>
                      </w:sdtPr>
                      <w:sdtContent/>
                    </w:sdt>
                    <w:r w:rsidR="00612508" w:rsidRPr="00612508">
                      <w:rPr>
                        <w:rFonts w:ascii="Times New Roman" w:hAnsi="Times New Roman" w:cs="Times New Roman"/>
                        <w:sz w:val="24"/>
                        <w:szCs w:val="24"/>
                      </w:rPr>
                      <w:t>;</w:t>
                    </w:r>
                  </w:p>
                </w:tc>
              </w:tr>
            </w:tbl>
            <w:p w:rsidR="00612508" w:rsidRPr="00612508" w:rsidRDefault="009E77A0" w:rsidP="00612508">
              <w:pPr>
                <w:keepNext/>
                <w:spacing w:line="240" w:lineRule="auto"/>
                <w:rPr>
                  <w:rFonts w:ascii="Times New Roman" w:eastAsia="Calibri" w:hAnsi="Times New Roman" w:cs="Times New Roman"/>
                  <w:sz w:val="24"/>
                  <w:szCs w:val="24"/>
                </w:rPr>
              </w:pPr>
            </w:p>
          </w:sdtContent>
        </w:sdt>
        <w:sdt>
          <w:sdtPr>
            <w:rPr>
              <w:rFonts w:ascii="Arial" w:eastAsia="Calibri" w:hAnsi="Arial" w:cs="Arial"/>
              <w:kern w:val="1"/>
              <w:sz w:val="24"/>
              <w:szCs w:val="24"/>
              <w:lang w:val="en-US"/>
            </w:rPr>
            <w:alias w:val="!execution"/>
            <w:tag w:val="If"/>
            <w:id w:val="1725941584"/>
            <w:placeholder>
              <w:docPart w:val="236CC214B73249C4A39B3E3CEB870746"/>
            </w:placeholder>
            <w:docPartList>
              <w:docPartGallery w:val="Quick Parts"/>
            </w:docPartList>
          </w:sdtPr>
          <w:sdtContent>
            <w:p w:rsidR="00612508" w:rsidRPr="00612508" w:rsidRDefault="00612508" w:rsidP="00612508">
              <w:pPr>
                <w:widowControl w:val="0"/>
                <w:spacing w:after="0" w:line="240" w:lineRule="auto"/>
                <w:jc w:val="both"/>
                <w:textAlignment w:val="baseline"/>
                <w:rPr>
                  <w:rFonts w:ascii="Arial" w:eastAsia="Calibri" w:hAnsi="Arial" w:cs="Arial"/>
                  <w:kern w:val="1"/>
                  <w:sz w:val="24"/>
                  <w:szCs w:val="24"/>
                </w:rPr>
              </w:pPr>
              <w:r w:rsidRPr="00612508">
                <w:rPr>
                  <w:rFonts w:ascii="Times New Roman" w:eastAsia="Calibri" w:hAnsi="Times New Roman" w:cs="Times New Roman"/>
                  <w:sz w:val="24"/>
                  <w:szCs w:val="24"/>
                  <w:lang w:eastAsia="en-US"/>
                </w:rPr>
                <w:t xml:space="preserve">* </w:t>
              </w:r>
              <w:r w:rsidRPr="00612508">
                <w:rPr>
                  <w:rFonts w:ascii="Times New Roman" w:eastAsia="Calibri" w:hAnsi="Times New Roman" w:cs="Times New Roman"/>
                  <w:color w:val="000000"/>
                  <w:kern w:val="1"/>
                  <w:sz w:val="24"/>
                  <w:szCs w:val="24"/>
                  <w:shd w:val="clear" w:color="auto" w:fill="FFFFFF"/>
                </w:rPr>
                <w:t xml:space="preserve">Значение заполняется на этапе заключения </w:t>
              </w:r>
              <w:sdt>
                <w:sdtPr>
                  <w:rPr>
                    <w:rFonts w:ascii="Arial" w:eastAsia="Calibri" w:hAnsi="Arial" w:cs="Arial"/>
                    <w:kern w:val="1"/>
                    <w:sz w:val="18"/>
                    <w:szCs w:val="18"/>
                  </w:rPr>
                  <w:alias w:val="!isContractOrAgreement"/>
                  <w:tag w:val="If"/>
                  <w:id w:val="1095743507"/>
                  <w:placeholder>
                    <w:docPart w:val="2FFF4AD2BD3F471D95127AD6E3E22495"/>
                  </w:placeholder>
                  <w:showingPlcHdr/>
                  <w:docPartList>
                    <w:docPartGallery w:val="Quick Parts"/>
                  </w:docPartList>
                </w:sdtPr>
                <w:sdtContent>
                  <w:r w:rsidRPr="00612508">
                    <w:rPr>
                      <w:rFonts w:ascii="Times New Roman" w:eastAsia="Calibri" w:hAnsi="Times New Roman" w:cs="Times New Roman"/>
                      <w:color w:val="000000"/>
                      <w:kern w:val="1"/>
                      <w:sz w:val="24"/>
                      <w:szCs w:val="24"/>
                      <w:shd w:val="clear" w:color="auto" w:fill="FFFFFF"/>
                    </w:rPr>
                    <w:t>договора</w:t>
                  </w:r>
                </w:sdtContent>
              </w:sdt>
              <w:r w:rsidRPr="00612508">
                <w:rPr>
                  <w:rFonts w:ascii="Times New Roman" w:eastAsia="Calibri" w:hAnsi="Times New Roman" w:cs="Times New Roman"/>
                  <w:color w:val="000000"/>
                  <w:kern w:val="1"/>
                  <w:sz w:val="24"/>
                  <w:szCs w:val="24"/>
                  <w:shd w:val="clear" w:color="auto" w:fill="FFFFFF"/>
                </w:rPr>
                <w:t xml:space="preserve"> только для авансовых платежей</w:t>
              </w:r>
              <w:r w:rsidRPr="00612508">
                <w:rPr>
                  <w:rFonts w:ascii="Segoe UI" w:eastAsia="Calibri" w:hAnsi="Segoe UI" w:cs="Segoe UI"/>
                  <w:color w:val="000000"/>
                  <w:kern w:val="1"/>
                  <w:sz w:val="21"/>
                  <w:szCs w:val="21"/>
                  <w:shd w:val="clear" w:color="auto" w:fill="FFFFFF"/>
                </w:rPr>
                <w:t>.</w:t>
              </w:r>
            </w:p>
          </w:sdtContent>
        </w:sdt>
        <w:sdt>
          <w:sdtPr>
            <w:rPr>
              <w:rFonts w:ascii="Arial" w:eastAsia="Calibri" w:hAnsi="Arial" w:cs="Arial"/>
              <w:kern w:val="1"/>
              <w:sz w:val="18"/>
              <w:szCs w:val="18"/>
            </w:rPr>
            <w:alias w:val="typeDeductionOfForfeitPenaltyAsterisk"/>
            <w:tag w:val="If"/>
            <w:id w:val="1814671277"/>
            <w:placeholder>
              <w:docPart w:val="28A81682C166476FA4975BC8EA5A56E4"/>
            </w:placeholder>
            <w:showingPlcHdr/>
            <w:docPartList>
              <w:docPartGallery w:val="Quick Parts"/>
            </w:docPartList>
          </w:sdtPr>
          <w:sdtContent>
            <w:p w:rsidR="00612508" w:rsidRPr="00612508" w:rsidRDefault="00612508" w:rsidP="00612508">
              <w:pPr>
                <w:widowControl w:val="0"/>
                <w:spacing w:after="0" w:line="240" w:lineRule="auto"/>
                <w:jc w:val="both"/>
                <w:textAlignment w:val="baseline"/>
                <w:rPr>
                  <w:rFonts w:ascii="Times New Roman" w:eastAsia="Calibri" w:hAnsi="Times New Roman" w:cs="Times New Roman"/>
                  <w:color w:val="000000"/>
                  <w:kern w:val="1"/>
                  <w:sz w:val="24"/>
                  <w:szCs w:val="24"/>
                  <w:shd w:val="clear" w:color="auto" w:fill="FFFFFF"/>
                </w:rPr>
              </w:pPr>
              <w:r w:rsidRPr="00612508">
                <w:rPr>
                  <w:rFonts w:ascii="Times New Roman" w:eastAsia="Calibri" w:hAnsi="Times New Roman" w:cs="Times New Roman"/>
                  <w:kern w:val="1"/>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rPr>
                    <w:rFonts w:ascii="Arial" w:eastAsia="Calibri" w:hAnsi="Arial" w:cs="Arial"/>
                    <w:kern w:val="1"/>
                    <w:sz w:val="18"/>
                    <w:szCs w:val="18"/>
                  </w:rPr>
                  <w:alias w:val="!isContractOrAgreement"/>
                  <w:tag w:val="If"/>
                  <w:id w:val="10819107"/>
                  <w:placeholder>
                    <w:docPart w:val="941C9072ED4C40E8A674011FC2A31237"/>
                  </w:placeholder>
                  <w:showingPlcHdr/>
                  <w:docPartList>
                    <w:docPartGallery w:val="Quick Parts"/>
                  </w:docPartList>
                </w:sdtPr>
                <w:sdtContent>
                  <w:r w:rsidRPr="00612508">
                    <w:rPr>
                      <w:rFonts w:ascii="Times New Roman" w:eastAsia="Calibri" w:hAnsi="Times New Roman" w:cs="Times New Roman"/>
                      <w:color w:val="000000"/>
                      <w:kern w:val="1"/>
                      <w:sz w:val="24"/>
                      <w:szCs w:val="24"/>
                      <w:shd w:val="clear" w:color="auto" w:fill="FFFFFF"/>
                    </w:rPr>
                    <w:t>договором</w:t>
                  </w:r>
                </w:sdtContent>
              </w:sdt>
              <w:r w:rsidRPr="00612508">
                <w:rPr>
                  <w:rFonts w:ascii="Times New Roman" w:eastAsia="Calibri" w:hAnsi="Times New Roman" w:cs="Times New Roman"/>
                  <w:kern w:val="1"/>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612508" w:rsidRPr="00612508" w:rsidRDefault="009E77A0" w:rsidP="00612508">
          <w:pPr>
            <w:widowControl w:val="0"/>
            <w:spacing w:after="0" w:line="240" w:lineRule="auto"/>
            <w:jc w:val="both"/>
            <w:textAlignment w:val="baseline"/>
            <w:rPr>
              <w:rFonts w:ascii="Arial" w:eastAsia="Calibri" w:hAnsi="Arial" w:cs="Arial"/>
              <w:kern w:val="1"/>
              <w:sz w:val="18"/>
              <w:szCs w:val="18"/>
            </w:rPr>
          </w:pPr>
        </w:p>
      </w:sdtContent>
    </w:sdt>
    <w:p w:rsidR="00612508" w:rsidRPr="00612508" w:rsidRDefault="00612508" w:rsidP="00612508">
      <w:pPr>
        <w:widowControl w:val="0"/>
        <w:spacing w:after="0" w:line="240" w:lineRule="auto"/>
        <w:jc w:val="both"/>
        <w:textAlignment w:val="baseline"/>
        <w:rPr>
          <w:rFonts w:ascii="Arial" w:eastAsia="Calibri" w:hAnsi="Arial" w:cs="Arial"/>
          <w:kern w:val="1"/>
          <w:sz w:val="18"/>
          <w:szCs w:val="18"/>
        </w:rPr>
      </w:pPr>
    </w:p>
    <w:sdt>
      <w:sdtPr>
        <w:rPr>
          <w:rFonts w:ascii="Times New Roman" w:eastAsia="Calibri" w:hAnsi="Times New Roman" w:cs="Times New Roman"/>
          <w:sz w:val="24"/>
          <w:szCs w:val="24"/>
        </w:rPr>
        <w:alias w:val="!contractSidesWithDeliveryAddresses.isEmpty()"/>
        <w:tag w:val="If"/>
        <w:id w:val="864401084"/>
        <w:placeholder>
          <w:docPart w:val="E05C3AC9D4CF4EF4834BDB28D6B06230"/>
        </w:placeholder>
        <w:docPartList>
          <w:docPartGallery w:val="Quick Parts"/>
        </w:docPartList>
      </w:sdtPr>
      <w:sdtEndPr>
        <w:rPr>
          <w:lang w:val="en-US"/>
        </w:rPr>
      </w:sdtEndPr>
      <w:sdtContent>
        <w:p w:rsidR="00612508" w:rsidRPr="00612508" w:rsidRDefault="009E77A0" w:rsidP="00612508">
          <w:pPr>
            <w:keepNext/>
            <w:widowControl w:val="0"/>
            <w:spacing w:before="200" w:line="240" w:lineRule="auto"/>
            <w:ind w:left="720" w:hanging="360"/>
            <w:jc w:val="center"/>
            <w:textAlignment w:val="baseline"/>
            <w:outlineLvl w:val="1"/>
            <w:rPr>
              <w:rFonts w:ascii="Times New Roman" w:eastAsia="Calibri" w:hAnsi="Times New Roman" w:cs="Times New Roman"/>
              <w:b/>
              <w:bCs/>
              <w:sz w:val="24"/>
              <w:szCs w:val="24"/>
            </w:rPr>
          </w:pPr>
          <w:sdt>
            <w:sdtPr>
              <w:rPr>
                <w:rFonts w:ascii="Times New Roman" w:eastAsia="Calibri" w:hAnsi="Times New Roman" w:cs="Times New Roman"/>
                <w:b/>
                <w:bCs/>
                <w:sz w:val="24"/>
                <w:szCs w:val="24"/>
              </w:rPr>
              <w:alias w:val="Simple"/>
              <w:tag w:val="Simple"/>
              <w:id w:val="-1293444455"/>
              <w:placeholder>
                <w:docPart w:val="1930072DB93A4B50A2096B060A7F9EE8"/>
              </w:placeholder>
              <w:showingPlcHdr/>
              <w:text/>
            </w:sdtPr>
            <w:sdtContent>
              <w:r w:rsidR="00612508" w:rsidRPr="00612508">
                <w:rPr>
                  <w:rFonts w:ascii="Times New Roman" w:hAnsi="Times New Roman" w:cs="Times New Roman"/>
                  <w:b/>
                  <w:bCs/>
                  <w:color w:val="00000A"/>
                  <w:spacing w:val="-4"/>
                  <w:kern w:val="1"/>
                  <w:sz w:val="24"/>
                  <w:szCs w:val="24"/>
                  <w:lang w:val="en-US"/>
                </w:rPr>
                <w:t>Место доставки товара</w:t>
              </w:r>
            </w:sdtContent>
          </w:sdt>
        </w:p>
        <w:p w:rsidR="00612508" w:rsidRPr="00612508" w:rsidRDefault="00612508" w:rsidP="00612508">
          <w:pPr>
            <w:spacing w:after="0" w:line="240" w:lineRule="auto"/>
            <w:ind w:firstLine="567"/>
            <w:jc w:val="right"/>
            <w:rPr>
              <w:rFonts w:ascii="Times New Roman" w:eastAsia="Calibri" w:hAnsi="Times New Roman" w:cs="Times New Roman"/>
              <w:sz w:val="24"/>
              <w:szCs w:val="24"/>
            </w:rPr>
          </w:pPr>
          <w:r w:rsidRPr="00612508">
            <w:rPr>
              <w:rFonts w:ascii="Times New Roman" w:eastAsia="Calibri" w:hAnsi="Times New Roman" w:cs="Times New Roman"/>
              <w:sz w:val="24"/>
              <w:szCs w:val="24"/>
            </w:rPr>
            <w:t>Таблица</w:t>
          </w:r>
          <w:r w:rsidRPr="00612508">
            <w:rPr>
              <w:rFonts w:ascii="Times New Roman" w:eastAsia="Calibri" w:hAnsi="Times New Roman" w:cs="Times New Roman"/>
              <w:sz w:val="24"/>
              <w:szCs w:val="24"/>
              <w:lang w:val="en-US"/>
            </w:rPr>
            <w:t xml:space="preserve"> 2.</w:t>
          </w:r>
          <w:sdt>
            <w:sdtPr>
              <w:rPr>
                <w:rFonts w:ascii="Times New Roman" w:eastAsia="Calibri" w:hAnsi="Times New Roman" w:cs="Times New Roman"/>
                <w:sz w:val="24"/>
                <w:szCs w:val="24"/>
              </w:rPr>
              <w:alias w:val="!payments.isEmpty()"/>
              <w:tag w:val="If"/>
              <w:id w:val="876363030"/>
              <w:placeholder>
                <w:docPart w:val="68DE49ADC9994E1CB02B3EE551C141AA"/>
              </w:placeholder>
              <w:docPartList>
                <w:docPartGallery w:val="Quick Parts"/>
              </w:docPartList>
            </w:sdtPr>
            <w:sdtContent>
              <w:sdt>
                <w:sdtPr>
                  <w:rPr>
                    <w:rFonts w:ascii="Times New Roman" w:eastAsia="Calibri" w:hAnsi="Times New Roman" w:cs="Times New Roman"/>
                    <w:sz w:val="24"/>
                    <w:szCs w:val="24"/>
                  </w:rPr>
                  <w:alias w:val="obligationsWithoutProducts.isEmpty()"/>
                  <w:tag w:val="If"/>
                  <w:id w:val="-1235776145"/>
                  <w:placeholder>
                    <w:docPart w:val="E34BF7B635FA452791CACDE26DAAFE6E"/>
                  </w:placeholder>
                  <w:docPartList>
                    <w:docPartGallery w:val="Quick Parts"/>
                  </w:docPartList>
                </w:sdtPr>
                <w:sdtContent>
                  <w:r w:rsidRPr="00612508">
                    <w:rPr>
                      <w:rFonts w:ascii="Times New Roman" w:eastAsia="Calibri" w:hAnsi="Times New Roman" w:cs="Times New Roman"/>
                      <w:sz w:val="24"/>
                      <w:szCs w:val="24"/>
                    </w:rPr>
                    <w:t>3</w:t>
                  </w:r>
                </w:sdtContent>
              </w:sdt>
            </w:sdtContent>
          </w:sdt>
          <w:sdt>
            <w:sdtPr>
              <w:rPr>
                <w:rFonts w:ascii="Times New Roman" w:eastAsia="Calibri" w:hAnsi="Times New Roman" w:cs="Times New Roman"/>
                <w:sz w:val="24"/>
                <w:szCs w:val="24"/>
              </w:rPr>
              <w:alias w:val="!payments.isEmpty()"/>
              <w:tag w:val="If"/>
              <w:id w:val="1056890420"/>
              <w:placeholder>
                <w:docPart w:val="4718B75BF60840A4BA3F0F16401DED77"/>
              </w:placeholder>
              <w:docPartList>
                <w:docPartGallery w:val="Quick Parts"/>
              </w:docPartList>
            </w:sdtPr>
            <w:sdtContent/>
          </w:sdt>
        </w:p>
        <w:p w:rsidR="00612508" w:rsidRPr="00612508" w:rsidRDefault="00612508" w:rsidP="00612508">
          <w:pPr>
            <w:spacing w:after="0" w:line="240" w:lineRule="auto"/>
            <w:ind w:firstLine="567"/>
            <w:jc w:val="right"/>
            <w:rPr>
              <w:rFonts w:ascii="Times New Roman" w:eastAsia="Calibri" w:hAnsi="Times New Roman" w:cs="Times New Roman"/>
              <w:sz w:val="24"/>
              <w:szCs w:val="24"/>
            </w:rPr>
          </w:pPr>
          <w:r w:rsidRPr="00612508">
            <w:rPr>
              <w:rFonts w:ascii="Times New Roman" w:eastAsia="Calibri" w:hAnsi="Times New Roman" w:cs="Times New Roman"/>
              <w:sz w:val="24"/>
              <w:szCs w:val="24"/>
            </w:rPr>
            <w:t xml:space="preserve"> </w:t>
          </w:r>
        </w:p>
        <w:sdt>
          <w:sdtPr>
            <w:rPr>
              <w:rFonts w:ascii="Times New Roman" w:eastAsia="Calibri" w:hAnsi="Times New Roman" w:cs="Times New Roman"/>
              <w:sz w:val="24"/>
              <w:szCs w:val="24"/>
            </w:rPr>
            <w:alias w:val="contractSidesWithDeliveryAddresses"/>
            <w:tag w:val="Table"/>
            <w:id w:val="-2106726029"/>
            <w:placeholder>
              <w:docPart w:val="45FA64F2507F4772B809CEA2E117811F"/>
            </w:placeholder>
            <w:docPartList>
              <w:docPartGallery w:val="Quick Parts"/>
            </w:docPartList>
          </w:sdtPr>
          <w:sdtEndPr>
            <w:rPr>
              <w:rFonts w:ascii="Arial"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612508" w:rsidRPr="00612508" w:rsidTr="00612508">
                <w:trPr>
                  <w:tblHeader/>
                </w:trPr>
                <w:tc>
                  <w:tcPr>
                    <w:tcW w:w="5830" w:type="dxa"/>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40" w:lineRule="auto"/>
                      <w:jc w:val="center"/>
                      <w:rPr>
                        <w:rFonts w:ascii="Times New Roman" w:hAnsi="Times New Roman" w:cs="Times New Roman"/>
                        <w:b/>
                        <w:sz w:val="24"/>
                        <w:szCs w:val="24"/>
                      </w:rPr>
                    </w:pPr>
                    <w:r w:rsidRPr="00612508">
                      <w:rPr>
                        <w:rFonts w:ascii="Times New Roman" w:hAnsi="Times New Roman" w:cs="Times New Roman"/>
                        <w:b/>
                        <w:sz w:val="24"/>
                        <w:szCs w:val="24"/>
                      </w:rP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612508" w:rsidRPr="00612508" w:rsidRDefault="009E77A0" w:rsidP="00612508">
                    <w:pPr>
                      <w:spacing w:after="0" w:line="240" w:lineRule="auto"/>
                      <w:jc w:val="center"/>
                      <w:rPr>
                        <w:rFonts w:ascii="Times New Roman" w:hAnsi="Times New Roman" w:cs="Times New Roman"/>
                        <w:b/>
                        <w:sz w:val="24"/>
                        <w:szCs w:val="24"/>
                      </w:rPr>
                    </w:pPr>
                    <w:sdt>
                      <w:sdtPr>
                        <w:rPr>
                          <w:rFonts w:ascii="Times New Roman" w:eastAsia="Calibri" w:hAnsi="Times New Roman" w:cs="Times New Roman"/>
                          <w:b/>
                          <w:sz w:val="24"/>
                          <w:szCs w:val="24"/>
                        </w:rPr>
                        <w:alias w:val="Simple"/>
                        <w:tag w:val="Simple"/>
                        <w:id w:val="-266547894"/>
                        <w:placeholder>
                          <w:docPart w:val="9C371CA4AC674DAFAABABEAB25208F04"/>
                        </w:placeholder>
                        <w:showingPlcHdr/>
                        <w:text/>
                      </w:sdtPr>
                      <w:sdtContent>
                        <w:r w:rsidR="00612508" w:rsidRPr="00612508">
                          <w:rPr>
                            <w:rFonts w:ascii="Times New Roman" w:hAnsi="Times New Roman" w:cs="Times New Roman"/>
                            <w:b/>
                            <w:sz w:val="24"/>
                            <w:szCs w:val="24"/>
                            <w:lang w:val="en-US"/>
                          </w:rPr>
                          <w:t>Место доставки товара</w:t>
                        </w:r>
                      </w:sdtContent>
                    </w:sdt>
                  </w:p>
                </w:tc>
              </w:tr>
              <w:tr w:rsidR="00612508" w:rsidRPr="00612508" w:rsidTr="00612508">
                <w:tc>
                  <w:tcPr>
                    <w:tcW w:w="5830" w:type="dxa"/>
                    <w:vMerge w:val="restart"/>
                    <w:tcBorders>
                      <w:top w:val="single" w:sz="4" w:space="0" w:color="auto"/>
                      <w:left w:val="single" w:sz="4" w:space="0" w:color="auto"/>
                      <w:bottom w:val="single" w:sz="4" w:space="0" w:color="auto"/>
                      <w:right w:val="single" w:sz="4" w:space="0" w:color="auto"/>
                    </w:tcBorders>
                    <w:hideMark/>
                  </w:tcPr>
                  <w:p w:rsidR="00612508" w:rsidRPr="00612508" w:rsidRDefault="009E77A0" w:rsidP="00612508">
                    <w:pPr>
                      <w:spacing w:after="0"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alias w:val=".first"/>
                        <w:tag w:val="If"/>
                        <w:id w:val="-1352024777"/>
                        <w:placeholder>
                          <w:docPart w:val="8D7423B019564B95A384A2197CBAFEFD"/>
                        </w:placeholder>
                        <w:docPartList>
                          <w:docPartGallery w:val="Quick Parts"/>
                        </w:docPartList>
                      </w:sdtPr>
                      <w:sdtContent>
                        <w:sdt>
                          <w:sdtPr>
                            <w:rPr>
                              <w:rFonts w:ascii="Times New Roman" w:eastAsia="Calibri" w:hAnsi="Times New Roman" w:cs="Times New Roman"/>
                              <w:sz w:val="24"/>
                              <w:szCs w:val="24"/>
                            </w:rPr>
                            <w:alias w:val="Simple"/>
                            <w:tag w:val="Simple"/>
                            <w:id w:val="1565754207"/>
                            <w:placeholder>
                              <w:docPart w:val="AD58D75506CF46419CC8EA3AE4E667E6"/>
                            </w:placeholder>
                            <w:text/>
                          </w:sdtPr>
                          <w:sdtContent>
                            <w:r w:rsidR="00612508" w:rsidRPr="00612508">
                              <w:rPr>
                                <w:rFonts w:ascii="Times New Roman" w:eastAsia="Calibri" w:hAnsi="Times New Roman" w:cs="Times New Roman"/>
                                <w:sz w:val="24"/>
                                <w:szCs w:val="24"/>
                              </w:rPr>
                              <w:t>МУНИЦИПАЛЬНОЕ АВТОНОМНОЕ ДОШКОЛЬНОЕ ОБРАЗОВАТЕЛЬНОЕ УЧРЕЖДЕНИЕ ЦЕНТР РАЗВИТИЯ РЕБЕНКА - ДЕТСКИЙ САД №19"ЯГОДКА" городского округа Ступино</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rsidR="00612508" w:rsidRPr="00612508" w:rsidRDefault="009E77A0" w:rsidP="00612508">
                    <w:pPr>
                      <w:spacing w:after="0" w:line="240" w:lineRule="auto"/>
                      <w:rPr>
                        <w:rFonts w:ascii="Times New Roman" w:eastAsia="Calibri" w:hAnsi="Times New Roman" w:cs="Times New Roman"/>
                        <w:sz w:val="24"/>
                        <w:szCs w:val="24"/>
                      </w:rPr>
                    </w:pPr>
                    <w:sdt>
                      <w:sdtPr>
                        <w:rPr>
                          <w:rFonts w:ascii="Times New Roman" w:eastAsia="Calibri" w:hAnsi="Times New Roman" w:cs="Times New Roman"/>
                          <w:sz w:val="24"/>
                          <w:szCs w:val="24"/>
                        </w:rPr>
                        <w:alias w:val="Simple"/>
                        <w:tag w:val="Simple"/>
                        <w:id w:val="753857342"/>
                        <w:placeholder>
                          <w:docPart w:val="980D1BA04C354F7C89A8485DDFAF8C75"/>
                        </w:placeholder>
                        <w:text/>
                      </w:sdtPr>
                      <w:sdtContent>
                        <w:r w:rsidR="00612508" w:rsidRPr="00612508">
                          <w:rPr>
                            <w:rFonts w:ascii="Times New Roman" w:eastAsia="Calibri" w:hAnsi="Times New Roman" w:cs="Times New Roman"/>
                            <w:sz w:val="24"/>
                            <w:szCs w:val="24"/>
                          </w:rPr>
                          <w:t xml:space="preserve">142803, Московская </w:t>
                        </w:r>
                        <w:proofErr w:type="spellStart"/>
                        <w:proofErr w:type="gramStart"/>
                        <w:r w:rsidR="00612508" w:rsidRPr="00612508">
                          <w:rPr>
                            <w:rFonts w:ascii="Times New Roman" w:eastAsia="Calibri" w:hAnsi="Times New Roman" w:cs="Times New Roman"/>
                            <w:sz w:val="24"/>
                            <w:szCs w:val="24"/>
                          </w:rPr>
                          <w:t>обл</w:t>
                        </w:r>
                        <w:proofErr w:type="spellEnd"/>
                        <w:proofErr w:type="gramEnd"/>
                        <w:r w:rsidR="00612508" w:rsidRPr="00612508">
                          <w:rPr>
                            <w:rFonts w:ascii="Times New Roman" w:eastAsia="Calibri" w:hAnsi="Times New Roman" w:cs="Times New Roman"/>
                            <w:sz w:val="24"/>
                            <w:szCs w:val="24"/>
                          </w:rPr>
                          <w:t>, Ступинский р-н, Ступино г, УЛ КУЙБЫШЕВА, 56</w:t>
                        </w:r>
                      </w:sdtContent>
                    </w:sdt>
                  </w:p>
                </w:tc>
              </w:tr>
            </w:tbl>
            <w:p w:rsidR="00612508" w:rsidRDefault="009E77A0" w:rsidP="00612508">
              <w:pPr>
                <w:spacing w:after="0" w:line="240" w:lineRule="auto"/>
                <w:ind w:firstLine="567"/>
                <w:rPr>
                  <w:rFonts w:ascii="Times New Roman" w:eastAsia="Calibri" w:hAnsi="Times New Roman" w:cs="Times New Roman"/>
                  <w:sz w:val="24"/>
                  <w:szCs w:val="24"/>
                  <w:lang w:val="en-US"/>
                </w:rPr>
              </w:pPr>
            </w:p>
          </w:sdtContent>
        </w:sdt>
      </w:sdtContent>
    </w:sdt>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612508" w:rsidRPr="00612508" w:rsidTr="00612508">
        <w:trPr>
          <w:cantSplit/>
          <w:trHeight w:val="176"/>
        </w:trPr>
        <w:tc>
          <w:tcPr>
            <w:tcW w:w="7015" w:type="dxa"/>
            <w:tcBorders>
              <w:top w:val="nil"/>
              <w:left w:val="nil"/>
              <w:bottom w:val="nil"/>
              <w:right w:val="nil"/>
            </w:tcBorders>
            <w:tcMar>
              <w:left w:w="0" w:type="dxa"/>
              <w:right w:w="0" w:type="dxa"/>
            </w:tcMar>
          </w:tcPr>
          <w:p w:rsidR="00612508" w:rsidRPr="00612508" w:rsidRDefault="009E77A0" w:rsidP="00612508">
            <w:pPr>
              <w:suppressAutoHyphens w:val="0"/>
              <w:spacing w:before="100" w:beforeAutospacing="1" w:after="100" w:afterAutospacing="1" w:line="240" w:lineRule="auto"/>
              <w:rPr>
                <w:rFonts w:ascii="Times New Roman" w:hAnsi="Times New Roman" w:cs="Times New Roman"/>
                <w:color w:val="000000"/>
                <w:sz w:val="24"/>
                <w:szCs w:val="24"/>
                <w:lang w:eastAsia="ru-RU"/>
              </w:rPr>
            </w:pPr>
            <w:sdt>
              <w:sdtPr>
                <w:rPr>
                  <w:rFonts w:ascii="Times New Roman" w:eastAsia="Calibri" w:hAnsi="Times New Roman" w:cs="Times New Roman"/>
                  <w:color w:val="000000"/>
                  <w:sz w:val="24"/>
                  <w:szCs w:val="24"/>
                  <w:lang w:eastAsia="ru-RU"/>
                </w:rPr>
                <w:alias w:val="Simple"/>
                <w:tag w:val="Simple"/>
                <w:id w:val="1995367453"/>
                <w:placeholder>
                  <w:docPart w:val="02DFC09B92EE415185216BFA70D375E9"/>
                </w:placeholder>
                <w:text/>
              </w:sdtPr>
              <w:sdtContent>
                <w:proofErr w:type="spellStart"/>
                <w:r w:rsidR="00612508" w:rsidRPr="00612508">
                  <w:rPr>
                    <w:rFonts w:ascii="Times New Roman" w:eastAsia="Calibri" w:hAnsi="Times New Roman" w:cs="Times New Roman"/>
                    <w:color w:val="000000"/>
                    <w:sz w:val="24"/>
                    <w:szCs w:val="24"/>
                    <w:lang w:eastAsia="ru-RU"/>
                  </w:rPr>
                  <w:t>Поставщик</w:t>
                </w:r>
                <w:proofErr w:type="spellEnd"/>
              </w:sdtContent>
            </w:sdt>
            <w:r w:rsidR="00612508" w:rsidRPr="00612508">
              <w:rPr>
                <w:rFonts w:ascii="Times New Roman" w:hAnsi="Times New Roman" w:cs="Times New Roman"/>
                <w:color w:val="000000"/>
                <w:sz w:val="24"/>
                <w:szCs w:val="24"/>
                <w:lang w:eastAsia="ru-RU"/>
              </w:rPr>
              <w:t>:</w:t>
            </w:r>
          </w:p>
          <w:p w:rsidR="00612508" w:rsidRPr="00CA67C8" w:rsidRDefault="00CA67C8" w:rsidP="00286C53">
            <w:pPr>
              <w:tabs>
                <w:tab w:val="left" w:pos="525"/>
              </w:tabs>
              <w:suppressAutoHyphens w:val="0"/>
              <w:spacing w:before="100" w:beforeAutospacing="1" w:after="100" w:afterAutospacing="1" w:line="240" w:lineRule="auto"/>
              <w:rPr>
                <w:rFonts w:ascii="Times New Roman" w:eastAsia="Calibri" w:hAnsi="Times New Roman" w:cs="Times New Roman"/>
                <w:color w:val="000000"/>
                <w:sz w:val="24"/>
                <w:szCs w:val="24"/>
                <w:lang w:val="ru-RU" w:eastAsia="ru-RU"/>
              </w:rPr>
            </w:pPr>
            <w:r>
              <w:rPr>
                <w:rFonts w:ascii="Times New Roman" w:eastAsia="Calibri" w:hAnsi="Times New Roman" w:cs="Times New Roman"/>
                <w:color w:val="000000"/>
                <w:sz w:val="24"/>
                <w:szCs w:val="24"/>
                <w:lang w:eastAsia="ru-RU"/>
              </w:rPr>
              <w:tab/>
            </w:r>
          </w:p>
        </w:tc>
        <w:tc>
          <w:tcPr>
            <w:tcW w:w="7248" w:type="dxa"/>
            <w:tcBorders>
              <w:top w:val="nil"/>
              <w:left w:val="nil"/>
              <w:bottom w:val="nil"/>
              <w:right w:val="nil"/>
            </w:tcBorders>
          </w:tcPr>
          <w:p w:rsidR="00612508" w:rsidRPr="00612508" w:rsidRDefault="009E77A0" w:rsidP="00612508">
            <w:pPr>
              <w:suppressAutoHyphens w:val="0"/>
              <w:spacing w:before="100" w:beforeAutospacing="1" w:after="100" w:afterAutospacing="1" w:line="240" w:lineRule="auto"/>
              <w:rPr>
                <w:rFonts w:ascii="Times New Roman" w:hAnsi="Times New Roman" w:cs="Times New Roman"/>
                <w:color w:val="000000"/>
                <w:sz w:val="24"/>
                <w:szCs w:val="24"/>
                <w:lang w:eastAsia="ru-RU"/>
              </w:rPr>
            </w:pPr>
            <w:sdt>
              <w:sdtPr>
                <w:rPr>
                  <w:rFonts w:ascii="Times New Roman" w:eastAsia="Calibri" w:hAnsi="Times New Roman" w:cs="Times New Roman"/>
                  <w:color w:val="000000"/>
                  <w:sz w:val="24"/>
                  <w:szCs w:val="24"/>
                  <w:lang w:eastAsia="ru-RU"/>
                </w:rPr>
                <w:alias w:val="Simple"/>
                <w:tag w:val="Simple"/>
                <w:id w:val="-1456710729"/>
                <w:placeholder>
                  <w:docPart w:val="040E874AAA264D2FA9DB41639BF0970F"/>
                </w:placeholder>
                <w:text/>
              </w:sdtPr>
              <w:sdtContent>
                <w:proofErr w:type="spellStart"/>
                <w:r w:rsidR="00612508" w:rsidRPr="00612508">
                  <w:rPr>
                    <w:rFonts w:ascii="Times New Roman" w:eastAsia="Calibri" w:hAnsi="Times New Roman" w:cs="Times New Roman"/>
                    <w:color w:val="000000"/>
                    <w:sz w:val="24"/>
                    <w:szCs w:val="24"/>
                    <w:lang w:eastAsia="ru-RU"/>
                  </w:rPr>
                  <w:t>Заказчик</w:t>
                </w:r>
                <w:proofErr w:type="spellEnd"/>
              </w:sdtContent>
            </w:sdt>
            <w:r w:rsidR="00612508" w:rsidRPr="00612508">
              <w:rPr>
                <w:rFonts w:ascii="Times New Roman" w:hAnsi="Times New Roman" w:cs="Times New Roman"/>
                <w:color w:val="000000"/>
                <w:sz w:val="24"/>
                <w:szCs w:val="24"/>
                <w:lang w:eastAsia="ru-RU"/>
              </w:rPr>
              <w:t>:</w:t>
            </w:r>
          </w:p>
          <w:p w:rsidR="00612508" w:rsidRPr="00612508" w:rsidRDefault="00612508" w:rsidP="00612508">
            <w:pPr>
              <w:suppressAutoHyphens w:val="0"/>
              <w:spacing w:before="100" w:beforeAutospacing="1" w:after="100" w:afterAutospacing="1" w:line="240" w:lineRule="auto"/>
              <w:rPr>
                <w:rFonts w:ascii="Times New Roman" w:eastAsia="Calibri" w:hAnsi="Times New Roman" w:cs="Times New Roman"/>
                <w:color w:val="000000"/>
                <w:sz w:val="24"/>
                <w:szCs w:val="24"/>
                <w:lang w:eastAsia="ru-RU"/>
              </w:rPr>
            </w:pPr>
          </w:p>
        </w:tc>
      </w:tr>
      <w:tr w:rsidR="00612508" w:rsidRPr="00612508" w:rsidTr="00612508">
        <w:trPr>
          <w:cantSplit/>
          <w:trHeight w:val="176"/>
        </w:trPr>
        <w:tc>
          <w:tcPr>
            <w:tcW w:w="7015" w:type="dxa"/>
            <w:tcBorders>
              <w:top w:val="nil"/>
              <w:left w:val="nil"/>
              <w:bottom w:val="nil"/>
              <w:right w:val="nil"/>
            </w:tcBorders>
            <w:tcMar>
              <w:left w:w="0" w:type="dxa"/>
              <w:right w:w="0" w:type="dxa"/>
            </w:tcMar>
            <w:vAlign w:val="bottom"/>
          </w:tcPr>
          <w:p w:rsidR="00612508" w:rsidRPr="00612508" w:rsidRDefault="009E77A0" w:rsidP="00612508">
            <w:pPr>
              <w:suppressAutoHyphens w:val="0"/>
              <w:spacing w:before="100" w:beforeAutospacing="1" w:after="100" w:afterAutospacing="1" w:line="240" w:lineRule="auto"/>
              <w:rPr>
                <w:rFonts w:ascii="Times New Roman" w:eastAsia="Calibri" w:hAnsi="Times New Roman" w:cs="Times New Roman"/>
                <w:color w:val="000000"/>
                <w:sz w:val="24"/>
                <w:szCs w:val="24"/>
                <w:lang w:eastAsia="ru-RU"/>
              </w:rPr>
            </w:pPr>
            <w:sdt>
              <w:sdtPr>
                <w:rPr>
                  <w:rFonts w:ascii="Times New Roman" w:eastAsia="Calibri" w:hAnsi="Times New Roman" w:cs="Times New Roman"/>
                  <w:color w:val="000000"/>
                  <w:sz w:val="24"/>
                  <w:szCs w:val="24"/>
                  <w:lang w:eastAsia="ru-RU"/>
                </w:rPr>
                <w:alias w:val="Simple"/>
                <w:tag w:val="Simple"/>
                <w:id w:val="-445925981"/>
                <w:placeholder>
                  <w:docPart w:val="2DF8095721AA4E748BBC1CFEFC7696B5"/>
                </w:placeholder>
                <w:text/>
              </w:sdtPr>
              <w:sdtContent>
                <w:r w:rsidR="00612508" w:rsidRPr="00612508">
                  <w:rPr>
                    <w:rFonts w:ascii="Times New Roman" w:eastAsia="Calibri" w:hAnsi="Times New Roman" w:cs="Times New Roman"/>
                    <w:color w:val="000000"/>
                    <w:sz w:val="24"/>
                    <w:szCs w:val="24"/>
                    <w:lang w:eastAsia="ru-RU"/>
                  </w:rPr>
                  <w:t>________________</w:t>
                </w:r>
              </w:sdtContent>
            </w:sdt>
          </w:p>
        </w:tc>
        <w:tc>
          <w:tcPr>
            <w:tcW w:w="7248" w:type="dxa"/>
            <w:tcBorders>
              <w:top w:val="nil"/>
              <w:left w:val="nil"/>
              <w:bottom w:val="nil"/>
              <w:right w:val="nil"/>
            </w:tcBorders>
            <w:vAlign w:val="bottom"/>
          </w:tcPr>
          <w:p w:rsidR="00612508" w:rsidRPr="00612508" w:rsidRDefault="009E77A0" w:rsidP="00612508">
            <w:pPr>
              <w:suppressAutoHyphens w:val="0"/>
              <w:spacing w:before="100" w:beforeAutospacing="1" w:after="100" w:afterAutospacing="1" w:line="240" w:lineRule="auto"/>
              <w:rPr>
                <w:rFonts w:ascii="Times New Roman" w:eastAsia="Calibri" w:hAnsi="Times New Roman" w:cs="Times New Roman"/>
                <w:color w:val="000000"/>
                <w:sz w:val="24"/>
                <w:szCs w:val="24"/>
                <w:lang w:eastAsia="ru-RU"/>
              </w:rPr>
            </w:pPr>
            <w:sdt>
              <w:sdtPr>
                <w:rPr>
                  <w:rFonts w:ascii="Times New Roman" w:eastAsia="Calibri" w:hAnsi="Times New Roman" w:cs="Times New Roman"/>
                  <w:color w:val="000000"/>
                  <w:sz w:val="24"/>
                  <w:szCs w:val="24"/>
                  <w:lang w:eastAsia="ru-RU"/>
                </w:rPr>
                <w:alias w:val="Simple"/>
                <w:tag w:val="Simple"/>
                <w:id w:val="-1721514740"/>
                <w:placeholder>
                  <w:docPart w:val="86A2AB7A0BA441968AE372BA779C858E"/>
                </w:placeholder>
                <w:text/>
              </w:sdtPr>
              <w:sdtContent>
                <w:proofErr w:type="spellStart"/>
                <w:r w:rsidR="00612508" w:rsidRPr="00612508">
                  <w:rPr>
                    <w:rFonts w:ascii="Times New Roman" w:eastAsia="Calibri" w:hAnsi="Times New Roman" w:cs="Times New Roman"/>
                    <w:color w:val="000000"/>
                    <w:sz w:val="24"/>
                    <w:szCs w:val="24"/>
                    <w:lang w:eastAsia="ru-RU"/>
                  </w:rPr>
                  <w:t>Заведующий</w:t>
                </w:r>
                <w:proofErr w:type="spellEnd"/>
              </w:sdtContent>
            </w:sdt>
            <w:r w:rsidR="00612508" w:rsidRPr="00612508">
              <w:rPr>
                <w:rFonts w:ascii="Times New Roman" w:hAnsi="Times New Roman" w:cs="Times New Roman"/>
                <w:color w:val="000000"/>
                <w:sz w:val="24"/>
                <w:szCs w:val="24"/>
                <w:lang w:eastAsia="ru-RU"/>
              </w:rPr>
              <w:t xml:space="preserve">        </w:t>
            </w:r>
          </w:p>
        </w:tc>
      </w:tr>
      <w:tr w:rsidR="00612508" w:rsidRPr="00612508" w:rsidTr="00612508">
        <w:trPr>
          <w:cantSplit/>
          <w:trHeight w:val="1147"/>
        </w:trPr>
        <w:tc>
          <w:tcPr>
            <w:tcW w:w="7015" w:type="dxa"/>
            <w:tcBorders>
              <w:top w:val="nil"/>
              <w:left w:val="nil"/>
              <w:bottom w:val="nil"/>
              <w:right w:val="nil"/>
            </w:tcBorders>
          </w:tcPr>
          <w:p w:rsidR="00612508" w:rsidRPr="00CA67C8" w:rsidRDefault="009E77A0" w:rsidP="00612508">
            <w:pPr>
              <w:suppressAutoHyphens w:val="0"/>
              <w:spacing w:before="100" w:beforeAutospacing="1" w:after="100" w:afterAutospacing="1" w:line="240" w:lineRule="auto"/>
              <w:rPr>
                <w:rFonts w:ascii="Times New Roman" w:hAnsi="Times New Roman" w:cs="Times New Roman"/>
                <w:color w:val="000000"/>
                <w:sz w:val="24"/>
                <w:szCs w:val="24"/>
                <w:lang w:val="ru-RU" w:eastAsia="ru-RU"/>
              </w:rPr>
            </w:pPr>
            <w:sdt>
              <w:sdtPr>
                <w:rPr>
                  <w:rFonts w:ascii="Times New Roman" w:eastAsia="Calibri" w:hAnsi="Times New Roman" w:cs="Times New Roman"/>
                  <w:color w:val="000000"/>
                  <w:sz w:val="24"/>
                  <w:szCs w:val="24"/>
                  <w:lang w:eastAsia="ru-RU"/>
                </w:rPr>
                <w:alias w:val="Simple"/>
                <w:tag w:val="Simple"/>
                <w:id w:val="-704723053"/>
                <w:placeholder>
                  <w:docPart w:val="3D7FBE50CBA44778AD98237D4A429B4D"/>
                </w:placeholder>
                <w:text/>
              </w:sdtPr>
              <w:sdtContent>
                <w:r w:rsidR="00612508" w:rsidRPr="00CA67C8">
                  <w:rPr>
                    <w:rFonts w:ascii="Times New Roman" w:eastAsia="Calibri" w:hAnsi="Times New Roman" w:cs="Times New Roman"/>
                    <w:color w:val="000000"/>
                    <w:sz w:val="24"/>
                    <w:szCs w:val="24"/>
                    <w:lang w:val="ru-RU" w:eastAsia="ru-RU"/>
                  </w:rPr>
                  <w:t>________________</w:t>
                </w:r>
              </w:sdtContent>
            </w:sdt>
            <w:r w:rsidR="00612508" w:rsidRPr="00CA67C8">
              <w:rPr>
                <w:rFonts w:ascii="&amp;quot" w:eastAsia="Calibri" w:hAnsi="&amp;quot" w:cs="Times New Roman"/>
                <w:color w:val="000000"/>
                <w:sz w:val="24"/>
                <w:szCs w:val="24"/>
                <w:lang w:val="ru-RU" w:eastAsia="ru-RU"/>
              </w:rPr>
              <w:t xml:space="preserve"> __________</w:t>
            </w:r>
            <w:r w:rsidR="00612508" w:rsidRPr="00CA67C8">
              <w:rPr>
                <w:rFonts w:ascii="Times New Roman" w:hAnsi="Times New Roman" w:cs="Times New Roman"/>
                <w:color w:val="000000"/>
                <w:sz w:val="24"/>
                <w:szCs w:val="24"/>
                <w:lang w:val="ru-RU" w:eastAsia="ru-RU"/>
              </w:rPr>
              <w:t xml:space="preserve">   /</w:t>
            </w:r>
            <w:sdt>
              <w:sdtPr>
                <w:rPr>
                  <w:rFonts w:ascii="Times New Roman" w:hAnsi="Times New Roman" w:cs="Times New Roman"/>
                  <w:color w:val="000000"/>
                  <w:sz w:val="24"/>
                  <w:szCs w:val="24"/>
                  <w:lang w:eastAsia="ru-RU"/>
                </w:rPr>
                <w:alias w:val="Simple"/>
                <w:tag w:val="Simple"/>
                <w:id w:val="-959187873"/>
                <w:placeholder>
                  <w:docPart w:val="C2EA321B37914A9D805B3E6CA42FD581"/>
                </w:placeholder>
                <w:text/>
              </w:sdtPr>
              <w:sdtContent>
                <w:r w:rsidR="00612508" w:rsidRPr="00CA67C8">
                  <w:rPr>
                    <w:rFonts w:ascii="Times New Roman" w:hAnsi="Times New Roman" w:cs="Times New Roman"/>
                    <w:color w:val="000000"/>
                    <w:sz w:val="24"/>
                    <w:szCs w:val="24"/>
                    <w:lang w:val="ru-RU" w:eastAsia="ru-RU"/>
                  </w:rPr>
                  <w:t>___</w:t>
                </w:r>
                <w:r w:rsidR="00286C53">
                  <w:rPr>
                    <w:rFonts w:ascii="Times New Roman" w:hAnsi="Times New Roman" w:cs="Times New Roman"/>
                    <w:color w:val="000000"/>
                    <w:sz w:val="24"/>
                    <w:szCs w:val="24"/>
                    <w:lang w:val="ru-RU" w:eastAsia="ru-RU"/>
                  </w:rPr>
                  <w:t>____</w:t>
                </w:r>
                <w:r w:rsidR="00612508" w:rsidRPr="00CA67C8">
                  <w:rPr>
                    <w:rFonts w:ascii="Times New Roman" w:hAnsi="Times New Roman" w:cs="Times New Roman"/>
                    <w:color w:val="000000"/>
                    <w:sz w:val="24"/>
                    <w:szCs w:val="24"/>
                    <w:lang w:val="ru-RU" w:eastAsia="ru-RU"/>
                  </w:rPr>
                  <w:t>___</w:t>
                </w:r>
              </w:sdtContent>
            </w:sdt>
            <w:r w:rsidR="00612508" w:rsidRPr="00CA67C8">
              <w:rPr>
                <w:rFonts w:ascii="Times New Roman" w:hAnsi="Times New Roman" w:cs="Times New Roman"/>
                <w:color w:val="000000"/>
                <w:sz w:val="24"/>
                <w:szCs w:val="24"/>
                <w:lang w:val="ru-RU" w:eastAsia="ru-RU"/>
              </w:rPr>
              <w:t>/</w:t>
            </w:r>
          </w:p>
          <w:p w:rsidR="00612508" w:rsidRPr="00CA67C8" w:rsidRDefault="00612508" w:rsidP="00286C53">
            <w:pPr>
              <w:suppressAutoHyphens w:val="0"/>
              <w:spacing w:before="100" w:beforeAutospacing="1" w:after="100" w:afterAutospacing="1" w:line="240" w:lineRule="auto"/>
              <w:jc w:val="center"/>
              <w:rPr>
                <w:rFonts w:ascii="Times New Roman" w:eastAsia="Calibri" w:hAnsi="Times New Roman" w:cs="Times New Roman"/>
                <w:color w:val="000000"/>
                <w:sz w:val="24"/>
                <w:szCs w:val="24"/>
                <w:lang w:val="ru-RU" w:eastAsia="ru-RU"/>
              </w:rPr>
            </w:pPr>
            <w:r w:rsidRPr="00CA67C8">
              <w:rPr>
                <w:rFonts w:ascii="Times New Roman" w:hAnsi="Times New Roman" w:cs="Times New Roman"/>
                <w:color w:val="000000"/>
                <w:sz w:val="24"/>
                <w:szCs w:val="24"/>
                <w:lang w:val="ru-RU" w:eastAsia="ru-RU"/>
              </w:rPr>
              <w:t xml:space="preserve">« </w:t>
            </w:r>
            <w:r w:rsidR="00286C53">
              <w:rPr>
                <w:rFonts w:ascii="Times New Roman" w:hAnsi="Times New Roman" w:cs="Times New Roman"/>
                <w:color w:val="000000"/>
                <w:sz w:val="24"/>
                <w:szCs w:val="24"/>
                <w:lang w:val="ru-RU" w:eastAsia="ru-RU"/>
              </w:rPr>
              <w:t>___</w:t>
            </w:r>
            <w:r w:rsidRPr="00CA67C8">
              <w:rPr>
                <w:rFonts w:ascii="Times New Roman" w:hAnsi="Times New Roman" w:cs="Times New Roman"/>
                <w:color w:val="000000"/>
                <w:sz w:val="24"/>
                <w:szCs w:val="24"/>
                <w:lang w:val="ru-RU" w:eastAsia="ru-RU"/>
              </w:rPr>
              <w:t xml:space="preserve">  » _________ 20  </w:t>
            </w:r>
            <w:r w:rsidRPr="00612508">
              <w:rPr>
                <w:rFonts w:ascii="Times New Roman" w:hAnsi="Times New Roman" w:cs="Times New Roman"/>
                <w:color w:val="000000"/>
                <w:sz w:val="24"/>
                <w:szCs w:val="24"/>
                <w:lang w:eastAsia="ru-RU"/>
              </w:rPr>
              <w:t> </w:t>
            </w:r>
            <w:r w:rsidRPr="00CA67C8">
              <w:rPr>
                <w:rFonts w:ascii="Times New Roman" w:hAnsi="Times New Roman" w:cs="Times New Roman"/>
                <w:color w:val="000000"/>
                <w:sz w:val="24"/>
                <w:szCs w:val="24"/>
                <w:lang w:val="ru-RU" w:eastAsia="ru-RU"/>
              </w:rPr>
              <w:t xml:space="preserve"> г.</w:t>
            </w:r>
          </w:p>
        </w:tc>
        <w:tc>
          <w:tcPr>
            <w:tcW w:w="7248" w:type="dxa"/>
            <w:tcBorders>
              <w:top w:val="nil"/>
              <w:left w:val="nil"/>
              <w:bottom w:val="nil"/>
              <w:right w:val="nil"/>
            </w:tcBorders>
          </w:tcPr>
          <w:p w:rsidR="00612508" w:rsidRPr="00612508" w:rsidRDefault="009E77A0" w:rsidP="00612508">
            <w:pPr>
              <w:suppressAutoHyphens w:val="0"/>
              <w:spacing w:before="100" w:beforeAutospacing="1" w:after="100" w:afterAutospacing="1" w:line="240" w:lineRule="auto"/>
              <w:rPr>
                <w:rFonts w:ascii="Times New Roman" w:hAnsi="Times New Roman" w:cs="Times New Roman"/>
                <w:color w:val="000000"/>
                <w:sz w:val="24"/>
                <w:szCs w:val="24"/>
                <w:lang w:val="ru-RU" w:eastAsia="ru-RU"/>
              </w:rPr>
            </w:pPr>
            <w:sdt>
              <w:sdtPr>
                <w:rPr>
                  <w:rFonts w:ascii="Times New Roman" w:eastAsia="Calibri" w:hAnsi="Times New Roman" w:cs="Times New Roman"/>
                  <w:color w:val="000000"/>
                  <w:sz w:val="24"/>
                  <w:szCs w:val="24"/>
                  <w:u w:val="single"/>
                  <w:lang w:eastAsia="ru-RU"/>
                </w:rPr>
                <w:alias w:val="Simple"/>
                <w:tag w:val="Simple"/>
                <w:id w:val="1321616821"/>
                <w:placeholder>
                  <w:docPart w:val="2BCE7651D1384C34BC4D5A55CCB9EB49"/>
                </w:placeholder>
                <w:text/>
              </w:sdtPr>
              <w:sdtContent>
                <w:r w:rsidR="00612508" w:rsidRPr="00612508">
                  <w:rPr>
                    <w:rFonts w:ascii="Times New Roman" w:eastAsia="Calibri" w:hAnsi="Times New Roman" w:cs="Times New Roman"/>
                    <w:color w:val="000000"/>
                    <w:sz w:val="24"/>
                    <w:szCs w:val="24"/>
                    <w:u w:val="single"/>
                    <w:lang w:val="ru-RU" w:eastAsia="ru-RU"/>
                  </w:rPr>
                  <w:t>МАДОУ ЦРР - Д/С №19"ЯГОДКА"</w:t>
                </w:r>
              </w:sdtContent>
            </w:sdt>
            <w:r w:rsidR="00612508" w:rsidRPr="00612508">
              <w:rPr>
                <w:rFonts w:ascii="Times New Roman" w:hAnsi="Times New Roman" w:cs="Times New Roman"/>
                <w:color w:val="000000"/>
                <w:sz w:val="24"/>
                <w:szCs w:val="24"/>
                <w:lang w:val="ru-RU" w:eastAsia="ru-RU"/>
              </w:rPr>
              <w:t xml:space="preserve">  </w:t>
            </w:r>
            <w:r w:rsidR="00612508" w:rsidRPr="00612508">
              <w:rPr>
                <w:rFonts w:ascii="&amp;quot" w:eastAsia="Calibri" w:hAnsi="&amp;quot" w:cs="Times New Roman"/>
                <w:color w:val="000000"/>
                <w:sz w:val="24"/>
                <w:szCs w:val="24"/>
                <w:lang w:val="ru-RU" w:eastAsia="ru-RU"/>
              </w:rPr>
              <w:t>__________</w:t>
            </w:r>
            <w:r w:rsidR="00612508" w:rsidRPr="00612508">
              <w:rPr>
                <w:rFonts w:ascii="Times New Roman" w:hAnsi="Times New Roman" w:cs="Times New Roman"/>
                <w:color w:val="000000"/>
                <w:sz w:val="24"/>
                <w:szCs w:val="24"/>
                <w:lang w:val="ru-RU" w:eastAsia="ru-RU"/>
              </w:rPr>
              <w:t xml:space="preserve">  /</w:t>
            </w:r>
            <w:sdt>
              <w:sdtPr>
                <w:rPr>
                  <w:rFonts w:ascii="Times New Roman" w:hAnsi="Times New Roman" w:cs="Times New Roman"/>
                  <w:color w:val="000000"/>
                  <w:sz w:val="24"/>
                  <w:szCs w:val="24"/>
                  <w:lang w:eastAsia="ru-RU"/>
                </w:rPr>
                <w:alias w:val="Simple"/>
                <w:tag w:val="Simple"/>
                <w:id w:val="2032149640"/>
                <w:placeholder>
                  <w:docPart w:val="BAB49C6F453348C1B75E66DCAE432B4E"/>
                </w:placeholder>
                <w:text/>
              </w:sdtPr>
              <w:sdtContent>
                <w:r w:rsidR="00612508" w:rsidRPr="00612508">
                  <w:rPr>
                    <w:rFonts w:ascii="Times New Roman" w:hAnsi="Times New Roman" w:cs="Times New Roman"/>
                    <w:color w:val="000000"/>
                    <w:sz w:val="24"/>
                    <w:szCs w:val="24"/>
                    <w:lang w:val="ru-RU" w:eastAsia="ru-RU"/>
                  </w:rPr>
                  <w:t xml:space="preserve">А. В. </w:t>
                </w:r>
                <w:proofErr w:type="spellStart"/>
                <w:r w:rsidR="00612508" w:rsidRPr="00612508">
                  <w:rPr>
                    <w:rFonts w:ascii="Times New Roman" w:hAnsi="Times New Roman" w:cs="Times New Roman"/>
                    <w:color w:val="000000"/>
                    <w:sz w:val="24"/>
                    <w:szCs w:val="24"/>
                    <w:lang w:val="ru-RU" w:eastAsia="ru-RU"/>
                  </w:rPr>
                  <w:t>Икан</w:t>
                </w:r>
                <w:proofErr w:type="spellEnd"/>
              </w:sdtContent>
            </w:sdt>
            <w:r w:rsidR="00612508" w:rsidRPr="00612508">
              <w:rPr>
                <w:rFonts w:ascii="Times New Roman" w:hAnsi="Times New Roman" w:cs="Times New Roman"/>
                <w:color w:val="000000"/>
                <w:sz w:val="24"/>
                <w:szCs w:val="24"/>
                <w:lang w:val="ru-RU" w:eastAsia="ru-RU"/>
              </w:rPr>
              <w:t>/</w:t>
            </w:r>
          </w:p>
          <w:p w:rsidR="00612508" w:rsidRPr="00612508" w:rsidRDefault="00612508" w:rsidP="00286C53">
            <w:pPr>
              <w:suppressAutoHyphens w:val="0"/>
              <w:spacing w:before="100" w:beforeAutospacing="1" w:after="100" w:afterAutospacing="1" w:line="240" w:lineRule="auto"/>
              <w:jc w:val="center"/>
              <w:rPr>
                <w:rFonts w:ascii="Times New Roman" w:eastAsia="Calibri" w:hAnsi="Times New Roman" w:cs="Times New Roman"/>
                <w:color w:val="000000"/>
                <w:sz w:val="24"/>
                <w:szCs w:val="24"/>
                <w:lang w:eastAsia="ru-RU"/>
              </w:rPr>
            </w:pPr>
            <w:r w:rsidRPr="00612508">
              <w:rPr>
                <w:rFonts w:ascii="Times New Roman" w:hAnsi="Times New Roman" w:cs="Times New Roman"/>
                <w:color w:val="000000"/>
                <w:sz w:val="24"/>
                <w:szCs w:val="24"/>
                <w:lang w:eastAsia="ru-RU"/>
              </w:rPr>
              <w:t>«    » _________ 20    г</w:t>
            </w:r>
          </w:p>
        </w:tc>
      </w:tr>
    </w:tbl>
    <w:p w:rsidR="00612508" w:rsidRPr="00612508" w:rsidRDefault="00612508" w:rsidP="00612508">
      <w:pPr>
        <w:ind w:firstLine="708"/>
        <w:rPr>
          <w:rFonts w:ascii="Times New Roman" w:eastAsia="Calibri" w:hAnsi="Times New Roman" w:cs="Times New Roman"/>
          <w:sz w:val="24"/>
          <w:szCs w:val="24"/>
          <w:lang w:val="en-US"/>
        </w:rPr>
      </w:pPr>
    </w:p>
    <w:p w:rsidR="00612508" w:rsidRDefault="00612508" w:rsidP="00612508">
      <w:pPr>
        <w:keepNext/>
        <w:keepLines/>
        <w:shd w:val="clear" w:color="auto" w:fill="FFFFFF"/>
        <w:tabs>
          <w:tab w:val="left" w:pos="4978"/>
          <w:tab w:val="left" w:pos="7147"/>
        </w:tabs>
        <w:spacing w:after="0" w:line="240" w:lineRule="auto"/>
        <w:ind w:right="233"/>
        <w:jc w:val="center"/>
        <w:rPr>
          <w:rFonts w:ascii="Times New Roman" w:hAnsi="Times New Roman" w:cs="Times New Roman"/>
          <w:b/>
          <w:sz w:val="24"/>
          <w:szCs w:val="24"/>
        </w:rPr>
      </w:pPr>
    </w:p>
    <w:p w:rsidR="00612508" w:rsidRPr="00612508" w:rsidRDefault="00612508" w:rsidP="00612508">
      <w:pPr>
        <w:pageBreakBefore/>
        <w:spacing w:after="0" w:line="240" w:lineRule="auto"/>
        <w:ind w:firstLine="567"/>
        <w:jc w:val="right"/>
        <w:rPr>
          <w:rFonts w:ascii="Times New Roman" w:eastAsia="Calibri" w:hAnsi="Times New Roman" w:cs="Times New Roman"/>
          <w:sz w:val="24"/>
          <w:szCs w:val="24"/>
        </w:rPr>
      </w:pPr>
      <w:r w:rsidRPr="00612508">
        <w:rPr>
          <w:rFonts w:ascii="Times New Roman" w:eastAsia="Calibri" w:hAnsi="Times New Roman" w:cs="Times New Roman"/>
          <w:sz w:val="24"/>
          <w:szCs w:val="24"/>
        </w:rPr>
        <w:lastRenderedPageBreak/>
        <w:t xml:space="preserve">Приложение </w:t>
      </w:r>
      <w:sdt>
        <w:sdtPr>
          <w:rPr>
            <w:rFonts w:ascii="Times New Roman" w:eastAsia="Calibri" w:hAnsi="Times New Roman" w:cs="Times New Roman"/>
            <w:sz w:val="24"/>
            <w:szCs w:val="24"/>
          </w:rPr>
          <w:alias w:val="Simple"/>
          <w:tag w:val="Simple"/>
          <w:id w:val="-734933088"/>
          <w:placeholder>
            <w:docPart w:val="4721C3E759734CA697FDE9E62B711DEC"/>
          </w:placeholder>
          <w:text/>
        </w:sdtPr>
        <w:sdtContent>
          <w:r>
            <w:rPr>
              <w:rFonts w:ascii="Times New Roman" w:eastAsia="Calibri" w:hAnsi="Times New Roman" w:cs="Times New Roman"/>
              <w:sz w:val="24"/>
              <w:szCs w:val="24"/>
            </w:rPr>
            <w:t>№</w:t>
          </w:r>
          <w:r w:rsidRPr="00612508">
            <w:rPr>
              <w:rFonts w:ascii="Times New Roman" w:eastAsia="Calibri" w:hAnsi="Times New Roman" w:cs="Times New Roman"/>
              <w:sz w:val="24"/>
              <w:szCs w:val="24"/>
            </w:rPr>
            <w:t>3</w:t>
          </w:r>
        </w:sdtContent>
      </w:sdt>
      <w:r w:rsidRPr="00612508">
        <w:rPr>
          <w:rFonts w:ascii="Times New Roman" w:eastAsia="Calibri" w:hAnsi="Times New Roman" w:cs="Times New Roman"/>
          <w:sz w:val="24"/>
          <w:szCs w:val="24"/>
        </w:rPr>
        <w:t xml:space="preserve"> к </w:t>
      </w:r>
      <w:sdt>
        <w:sdtPr>
          <w:rPr>
            <w:rFonts w:ascii="Times New Roman" w:eastAsia="Calibri" w:hAnsi="Times New Roman" w:cs="Times New Roman"/>
            <w:sz w:val="24"/>
            <w:szCs w:val="24"/>
          </w:rPr>
          <w:alias w:val="!isContractOrAgreement"/>
          <w:tag w:val="If"/>
          <w:id w:val="17907411"/>
          <w:placeholder>
            <w:docPart w:val="550FD294DBBB49E18848E23BB6E3861E"/>
          </w:placeholder>
          <w:showingPlcHdr/>
          <w:docPartList>
            <w:docPartGallery w:val="Quick Parts"/>
          </w:docPartList>
        </w:sdtPr>
        <w:sdtContent>
          <w:r w:rsidRPr="00612508">
            <w:rPr>
              <w:rFonts w:ascii="Times New Roman" w:eastAsia="Calibri" w:hAnsi="Times New Roman" w:cs="Times New Roman"/>
              <w:sz w:val="24"/>
              <w:szCs w:val="24"/>
            </w:rPr>
            <w:t>договору</w:t>
          </w:r>
        </w:sdtContent>
      </w:sdt>
    </w:p>
    <w:p w:rsidR="00612508" w:rsidRPr="008929A0" w:rsidRDefault="00612508" w:rsidP="00612508">
      <w:pPr>
        <w:spacing w:before="180" w:after="0" w:line="240" w:lineRule="auto"/>
        <w:ind w:firstLine="562"/>
        <w:jc w:val="right"/>
        <w:rPr>
          <w:rFonts w:ascii="Times New Roman" w:eastAsia="Calibri" w:hAnsi="Times New Roman" w:cs="Times New Roman"/>
          <w:sz w:val="24"/>
          <w:szCs w:val="24"/>
          <w:lang w:val="en-US"/>
        </w:rPr>
      </w:pPr>
      <w:r w:rsidRPr="00612508">
        <w:rPr>
          <w:rFonts w:ascii="Times New Roman" w:eastAsia="Calibri" w:hAnsi="Times New Roman" w:cs="Times New Roman"/>
          <w:sz w:val="24"/>
          <w:szCs w:val="24"/>
        </w:rPr>
        <w:t>от</w:t>
      </w:r>
      <w:r w:rsidRPr="008929A0">
        <w:rPr>
          <w:rFonts w:ascii="Times New Roman" w:eastAsia="Calibri" w:hAnsi="Times New Roman" w:cs="Times New Roman"/>
          <w:sz w:val="24"/>
          <w:szCs w:val="24"/>
          <w:lang w:val="en-US"/>
        </w:rPr>
        <w:t xml:space="preserve"> </w:t>
      </w:r>
      <w:sdt>
        <w:sdtPr>
          <w:rPr>
            <w:rFonts w:ascii="Times New Roman" w:eastAsia="Calibri" w:hAnsi="Times New Roman" w:cs="Times New Roman"/>
            <w:sz w:val="24"/>
            <w:szCs w:val="24"/>
          </w:rPr>
          <w:alias w:val="!contractDateNotEmpty"/>
          <w:tag w:val="If"/>
          <w:id w:val="-1060472017"/>
          <w:placeholder>
            <w:docPart w:val="46AF1874758649F592FAECA64D49D30E"/>
          </w:placeholder>
          <w:docPartList>
            <w:docPartGallery w:val="Quick Parts"/>
          </w:docPartList>
        </w:sdtPr>
        <w:sdtContent>
          <w:r w:rsidRPr="008929A0">
            <w:rPr>
              <w:rFonts w:ascii="Times New Roman" w:eastAsia="Calibri" w:hAnsi="Times New Roman" w:cs="Times New Roman"/>
              <w:sz w:val="24"/>
              <w:szCs w:val="24"/>
              <w:lang w:val="en-US"/>
            </w:rPr>
            <w:t>«_</w:t>
          </w:r>
          <w:r w:rsidR="00CD222E" w:rsidRPr="008929A0">
            <w:rPr>
              <w:rFonts w:ascii="Times New Roman" w:eastAsia="Calibri" w:hAnsi="Times New Roman" w:cs="Times New Roman"/>
              <w:sz w:val="24"/>
              <w:szCs w:val="24"/>
              <w:lang w:val="en-US"/>
            </w:rPr>
            <w:t>___» __</w:t>
          </w:r>
          <w:r w:rsidRPr="008929A0">
            <w:rPr>
              <w:rFonts w:ascii="Times New Roman" w:eastAsia="Calibri" w:hAnsi="Times New Roman" w:cs="Times New Roman"/>
              <w:sz w:val="24"/>
              <w:szCs w:val="24"/>
              <w:lang w:val="en-US"/>
            </w:rPr>
            <w:t>______ 20</w:t>
          </w:r>
          <w:r w:rsidR="00CD222E" w:rsidRPr="008929A0">
            <w:rPr>
              <w:rFonts w:ascii="Times New Roman" w:eastAsia="Calibri" w:hAnsi="Times New Roman" w:cs="Times New Roman"/>
              <w:sz w:val="24"/>
              <w:szCs w:val="24"/>
              <w:lang w:val="en-US"/>
            </w:rPr>
            <w:t>2</w:t>
          </w:r>
          <w:r w:rsidR="00286C53" w:rsidRPr="008929A0">
            <w:rPr>
              <w:rFonts w:ascii="Times New Roman" w:eastAsia="Calibri" w:hAnsi="Times New Roman" w:cs="Times New Roman"/>
              <w:sz w:val="24"/>
              <w:szCs w:val="24"/>
              <w:lang w:val="en-US"/>
            </w:rPr>
            <w:t>1</w:t>
          </w:r>
          <w:r w:rsidRPr="008929A0">
            <w:rPr>
              <w:rFonts w:ascii="Times New Roman" w:eastAsia="Calibri" w:hAnsi="Times New Roman" w:cs="Times New Roman"/>
              <w:sz w:val="24"/>
              <w:szCs w:val="24"/>
              <w:lang w:val="en-US"/>
            </w:rPr>
            <w:t>_</w:t>
          </w:r>
        </w:sdtContent>
      </w:sdt>
      <w:r w:rsidRPr="008929A0">
        <w:rPr>
          <w:rFonts w:ascii="Times New Roman" w:eastAsia="Calibri" w:hAnsi="Times New Roman" w:cs="Times New Roman"/>
          <w:sz w:val="24"/>
          <w:szCs w:val="24"/>
          <w:lang w:val="en-US"/>
        </w:rPr>
        <w:t xml:space="preserve"> </w:t>
      </w:r>
      <w:r w:rsidRPr="00612508">
        <w:rPr>
          <w:rFonts w:ascii="Times New Roman" w:eastAsia="Calibri" w:hAnsi="Times New Roman" w:cs="Times New Roman"/>
          <w:sz w:val="24"/>
          <w:szCs w:val="24"/>
        </w:rPr>
        <w:t>г</w:t>
      </w:r>
      <w:r w:rsidRPr="008929A0">
        <w:rPr>
          <w:rFonts w:ascii="Times New Roman" w:eastAsia="Calibri" w:hAnsi="Times New Roman" w:cs="Times New Roman"/>
          <w:sz w:val="24"/>
          <w:szCs w:val="24"/>
          <w:lang w:val="en-US"/>
        </w:rPr>
        <w:t>. №</w:t>
      </w:r>
      <w:sdt>
        <w:sdtPr>
          <w:rPr>
            <w:rFonts w:ascii="Times New Roman" w:eastAsia="Calibri" w:hAnsi="Times New Roman" w:cs="Times New Roman"/>
            <w:sz w:val="24"/>
            <w:szCs w:val="24"/>
          </w:rPr>
          <w:alias w:val="!contractNumberNotEmpty"/>
          <w:tag w:val="If"/>
          <w:id w:val="-629784257"/>
          <w:placeholder>
            <w:docPart w:val="46AF1874758649F592FAECA64D49D30E"/>
          </w:placeholder>
          <w:docPartList>
            <w:docPartGallery w:val="Quick Parts"/>
          </w:docPartList>
        </w:sdtPr>
        <w:sdtContent>
          <w:r w:rsidR="008929A0">
            <w:rPr>
              <w:rFonts w:ascii="Times New Roman" w:eastAsia="Calibri" w:hAnsi="Times New Roman" w:cs="Times New Roman"/>
              <w:sz w:val="24"/>
              <w:szCs w:val="24"/>
            </w:rPr>
            <w:t>___</w:t>
          </w:r>
        </w:sdtContent>
      </w:sdt>
    </w:p>
    <w:p w:rsidR="00612508" w:rsidRPr="008929A0" w:rsidRDefault="00612508" w:rsidP="00612508">
      <w:pPr>
        <w:spacing w:after="0" w:line="240" w:lineRule="auto"/>
        <w:ind w:firstLine="567"/>
        <w:jc w:val="right"/>
        <w:rPr>
          <w:rFonts w:ascii="Times New Roman" w:eastAsia="Calibri" w:hAnsi="Times New Roman" w:cs="Times New Roman"/>
          <w:sz w:val="24"/>
          <w:szCs w:val="24"/>
          <w:lang w:val="en-US"/>
        </w:rPr>
      </w:pPr>
    </w:p>
    <w:p w:rsidR="00612508" w:rsidRPr="00612508" w:rsidRDefault="00612508" w:rsidP="00612508">
      <w:pPr>
        <w:keepNext/>
        <w:widowControl w:val="0"/>
        <w:spacing w:before="200" w:line="240" w:lineRule="auto"/>
        <w:jc w:val="center"/>
        <w:textAlignment w:val="baseline"/>
        <w:outlineLvl w:val="0"/>
        <w:rPr>
          <w:rFonts w:ascii="Times New Roman" w:hAnsi="Times New Roman" w:cs="Times New Roman"/>
          <w:b/>
          <w:bCs/>
          <w:color w:val="00000A"/>
          <w:spacing w:val="-4"/>
          <w:kern w:val="1"/>
          <w:sz w:val="24"/>
          <w:szCs w:val="24"/>
        </w:rPr>
      </w:pPr>
      <w:r w:rsidRPr="00612508">
        <w:rPr>
          <w:rFonts w:ascii="Times New Roman" w:hAnsi="Times New Roman" w:cs="Times New Roman"/>
          <w:b/>
          <w:bCs/>
          <w:color w:val="00000A"/>
          <w:spacing w:val="-4"/>
          <w:kern w:val="1"/>
          <w:sz w:val="24"/>
          <w:szCs w:val="24"/>
        </w:rPr>
        <w:t xml:space="preserve">Перечень электронных документов, которыми обмениваются стороны при исполнении </w:t>
      </w:r>
      <w:sdt>
        <w:sdtPr>
          <w:rPr>
            <w:rFonts w:ascii="Times New Roman" w:hAnsi="Times New Roman" w:cs="Times New Roman"/>
            <w:b/>
            <w:bCs/>
            <w:color w:val="00000A"/>
            <w:spacing w:val="-4"/>
            <w:kern w:val="1"/>
            <w:sz w:val="24"/>
            <w:szCs w:val="24"/>
          </w:rPr>
          <w:alias w:val="!isContractOrAgreement"/>
          <w:tag w:val="If"/>
          <w:id w:val="969948425"/>
          <w:placeholder>
            <w:docPart w:val="03A624B6493A49B69EA2ED3E4219F9D6"/>
          </w:placeholder>
          <w:showingPlcHdr/>
          <w:docPartList>
            <w:docPartGallery w:val="Quick Parts"/>
          </w:docPartList>
        </w:sdtPr>
        <w:sdtContent>
          <w:r w:rsidRPr="00612508">
            <w:rPr>
              <w:rFonts w:ascii="Times New Roman" w:hAnsi="Times New Roman" w:cs="Times New Roman"/>
              <w:b/>
              <w:bCs/>
              <w:color w:val="00000A"/>
              <w:spacing w:val="-4"/>
              <w:kern w:val="1"/>
              <w:sz w:val="24"/>
              <w:szCs w:val="24"/>
            </w:rPr>
            <w:t>договора</w:t>
          </w:r>
        </w:sdtContent>
      </w:sdt>
    </w:p>
    <w:p w:rsidR="00612508" w:rsidRPr="00612508" w:rsidRDefault="00612508" w:rsidP="00612508">
      <w:pPr>
        <w:keepNext/>
        <w:widowControl w:val="0"/>
        <w:numPr>
          <w:ilvl w:val="0"/>
          <w:numId w:val="11"/>
        </w:numPr>
        <w:spacing w:before="200" w:after="0" w:line="240" w:lineRule="auto"/>
        <w:ind w:left="851"/>
        <w:jc w:val="center"/>
        <w:textAlignment w:val="baseline"/>
        <w:outlineLvl w:val="1"/>
        <w:rPr>
          <w:rFonts w:ascii="Times New Roman" w:hAnsi="Times New Roman" w:cs="Times New Roman"/>
          <w:b/>
          <w:bCs/>
          <w:color w:val="00000A"/>
          <w:spacing w:val="-4"/>
          <w:kern w:val="1"/>
          <w:sz w:val="24"/>
          <w:szCs w:val="24"/>
        </w:rPr>
      </w:pPr>
      <w:r w:rsidRPr="00612508">
        <w:rPr>
          <w:rFonts w:ascii="Times New Roman" w:hAnsi="Times New Roman" w:cs="Times New Roman"/>
          <w:b/>
          <w:bCs/>
          <w:color w:val="00000A"/>
          <w:spacing w:val="-4"/>
          <w:kern w:val="1"/>
          <w:sz w:val="24"/>
          <w:szCs w:val="24"/>
        </w:rPr>
        <w:t>Оформление при исполнении обязательств</w:t>
      </w:r>
    </w:p>
    <w:sdt>
      <w:sdtPr>
        <w:rPr>
          <w:rFonts w:ascii="Times New Roman" w:eastAsia="Calibri" w:hAnsi="Times New Roman" w:cs="Times New Roman"/>
          <w:sz w:val="24"/>
          <w:szCs w:val="24"/>
          <w:lang w:val="en-US"/>
        </w:rPr>
        <w:alias w:val="!executionAccountingEvents.isEmpty()"/>
        <w:tag w:val="If"/>
        <w:id w:val="-2139635476"/>
        <w:placeholder>
          <w:docPart w:val="E110200F0D2D46D7A3E7A3783BDAA101"/>
        </w:placeholder>
        <w:docPartList>
          <w:docPartGallery w:val="Quick Parts"/>
        </w:docPartList>
      </w:sdtPr>
      <w:sdtContent>
        <w:sdt>
          <w:sdtPr>
            <w:rPr>
              <w:rFonts w:ascii="Times New Roman" w:eastAsia="Calibri" w:hAnsi="Times New Roman" w:cs="Times New Roman"/>
              <w:sz w:val="24"/>
              <w:szCs w:val="24"/>
            </w:rPr>
            <w:alias w:val="executionAccountingEvents"/>
            <w:tag w:val="Table"/>
            <w:id w:val="-1977439960"/>
            <w:placeholder>
              <w:docPart w:val="44A55F44A49E4B438EDF4A23CE7D7E46"/>
            </w:placeholder>
            <w:docPartList>
              <w:docPartGallery w:val="Quick Parts"/>
            </w:docPartList>
          </w:sdtPr>
          <w:sdtContent>
            <w:p w:rsidR="00612508" w:rsidRPr="00612508" w:rsidRDefault="00612508" w:rsidP="00612508">
              <w:pPr>
                <w:keepNext/>
                <w:spacing w:line="240" w:lineRule="auto"/>
                <w:ind w:firstLine="567"/>
                <w:jc w:val="right"/>
                <w:rPr>
                  <w:rFonts w:ascii="Times New Roman" w:eastAsia="Calibri" w:hAnsi="Times New Roman" w:cs="Times New Roman"/>
                  <w:i/>
                  <w:iCs/>
                  <w:sz w:val="24"/>
                  <w:szCs w:val="24"/>
                </w:rPr>
              </w:pPr>
              <w:r w:rsidRPr="00612508">
                <w:rPr>
                  <w:rFonts w:ascii="Times New Roman" w:eastAsia="Calibri" w:hAnsi="Times New Roman" w:cs="Times New Roman"/>
                  <w:iCs/>
                  <w:sz w:val="24"/>
                  <w:szCs w:val="24"/>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7"/>
                <w:gridCol w:w="3372"/>
                <w:gridCol w:w="3664"/>
                <w:gridCol w:w="2786"/>
                <w:gridCol w:w="2932"/>
              </w:tblGrid>
              <w:tr w:rsidR="00612508" w:rsidRPr="00612508" w:rsidTr="00612508">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40" w:lineRule="auto"/>
                      <w:rPr>
                        <w:rFonts w:ascii="Times New Roman" w:hAnsi="Times New Roman" w:cs="Times New Roman"/>
                        <w:b/>
                        <w:sz w:val="24"/>
                        <w:szCs w:val="24"/>
                      </w:rPr>
                    </w:pPr>
                    <w:r w:rsidRPr="00612508">
                      <w:rPr>
                        <w:rFonts w:ascii="Times New Roman" w:hAnsi="Times New Roman" w:cs="Times New Roman"/>
                        <w:b/>
                        <w:sz w:val="24"/>
                        <w:szCs w:val="24"/>
                      </w:rPr>
                      <w:t xml:space="preserve">Обязательство по </w:t>
                    </w:r>
                    <w:sdt>
                      <w:sdtPr>
                        <w:rPr>
                          <w:rFonts w:ascii="Times New Roman" w:hAnsi="Times New Roman" w:cs="Times New Roman"/>
                          <w:b/>
                          <w:sz w:val="24"/>
                          <w:szCs w:val="24"/>
                        </w:rPr>
                        <w:alias w:val="!isContractOrAgreement"/>
                        <w:tag w:val="If"/>
                        <w:id w:val="1562060820"/>
                        <w:placeholder>
                          <w:docPart w:val="058A0CBDA0FE46C4AD328DD5D17260B3"/>
                        </w:placeholder>
                        <w:showingPlcHdr/>
                        <w:docPartList>
                          <w:docPartGallery w:val="Quick Parts"/>
                        </w:docPartList>
                      </w:sdtPr>
                      <w:sdtContent>
                        <w:r w:rsidRPr="00612508">
                          <w:rPr>
                            <w:rFonts w:ascii="Times New Roman" w:hAnsi="Times New Roman" w:cs="Times New Roman"/>
                            <w:b/>
                            <w:sz w:val="24"/>
                            <w:szCs w:val="24"/>
                          </w:rP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612508" w:rsidRPr="00612508" w:rsidRDefault="00612508" w:rsidP="00612508">
                    <w:pPr>
                      <w:spacing w:after="0" w:line="240" w:lineRule="auto"/>
                      <w:rPr>
                        <w:rFonts w:ascii="Times New Roman" w:hAnsi="Times New Roman" w:cs="Times New Roman"/>
                        <w:b/>
                        <w:sz w:val="24"/>
                        <w:szCs w:val="24"/>
                      </w:rPr>
                    </w:pPr>
                    <w:r w:rsidRPr="00612508">
                      <w:rPr>
                        <w:rFonts w:ascii="Times New Roman" w:hAnsi="Times New Roman" w:cs="Times New Roman"/>
                        <w:b/>
                        <w:sz w:val="24"/>
                        <w:szCs w:val="24"/>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40" w:lineRule="auto"/>
                      <w:rPr>
                        <w:rFonts w:ascii="Times New Roman" w:hAnsi="Times New Roman" w:cs="Times New Roman"/>
                        <w:b/>
                        <w:sz w:val="24"/>
                        <w:szCs w:val="24"/>
                      </w:rPr>
                    </w:pPr>
                    <w:r w:rsidRPr="00612508">
                      <w:rPr>
                        <w:rFonts w:ascii="Times New Roman" w:hAnsi="Times New Roman" w:cs="Times New Roman"/>
                        <w:b/>
                        <w:sz w:val="24"/>
                        <w:szCs w:val="24"/>
                      </w:rPr>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40" w:lineRule="auto"/>
                      <w:rPr>
                        <w:rFonts w:ascii="Times New Roman" w:hAnsi="Times New Roman" w:cs="Times New Roman"/>
                        <w:b/>
                        <w:sz w:val="24"/>
                        <w:szCs w:val="24"/>
                      </w:rPr>
                    </w:pPr>
                    <w:r w:rsidRPr="00612508">
                      <w:rPr>
                        <w:rFonts w:ascii="Times New Roman" w:hAnsi="Times New Roman" w:cs="Times New Roman"/>
                        <w:b/>
                        <w:sz w:val="24"/>
                        <w:szCs w:val="24"/>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40" w:lineRule="auto"/>
                      <w:rPr>
                        <w:rFonts w:ascii="Times New Roman" w:hAnsi="Times New Roman" w:cs="Times New Roman"/>
                        <w:b/>
                        <w:sz w:val="24"/>
                        <w:szCs w:val="24"/>
                      </w:rPr>
                    </w:pPr>
                    <w:r w:rsidRPr="00612508">
                      <w:rPr>
                        <w:rFonts w:ascii="Times New Roman" w:hAnsi="Times New Roman" w:cs="Times New Roman"/>
                        <w:b/>
                        <w:sz w:val="24"/>
                        <w:szCs w:val="24"/>
                      </w:rPr>
                      <w:t>Ответственная сторона</w:t>
                    </w:r>
                  </w:p>
                </w:tc>
              </w:tr>
              <w:tr w:rsidR="00612508" w:rsidRPr="00612508" w:rsidTr="00612508">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firstObligation"/>
                        <w:tag w:val="If"/>
                        <w:id w:val="-873543055"/>
                        <w:placeholder>
                          <w:docPart w:val="7BB813ADC7044A50B46F43332AAEB6EB"/>
                        </w:placeholder>
                        <w:docPartList>
                          <w:docPartGallery w:val="Quick Parts"/>
                        </w:docPartList>
                      </w:sdtPr>
                      <w:sdtContent>
                        <w:sdt>
                          <w:sdtPr>
                            <w:rPr>
                              <w:rFonts w:ascii="Times New Roman" w:hAnsi="Times New Roman" w:cs="Times New Roman"/>
                              <w:sz w:val="24"/>
                              <w:szCs w:val="24"/>
                            </w:rPr>
                            <w:alias w:val="Simple"/>
                            <w:tag w:val="Simple"/>
                            <w:id w:val="-1450784304"/>
                            <w:placeholder>
                              <w:docPart w:val="4E17C2820A894615B99CF814C5E51880"/>
                            </w:placeholder>
                            <w:text/>
                          </w:sdtPr>
                          <w:sdtContent>
                            <w:r w:rsidR="00612508" w:rsidRPr="00612508">
                              <w:rPr>
                                <w:rFonts w:ascii="Times New Roman" w:hAnsi="Times New Roman" w:cs="Times New Roman"/>
                                <w:sz w:val="24"/>
                                <w:szCs w:val="24"/>
                              </w:rPr>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first"/>
                        <w:tag w:val="If"/>
                        <w:id w:val="-694459025"/>
                        <w:placeholder>
                          <w:docPart w:val="B26CFDC357084CCCB3B8D2E974977D69"/>
                        </w:placeholder>
                        <w:docPartList>
                          <w:docPartGallery w:val="Quick Parts"/>
                        </w:docPartList>
                      </w:sdtPr>
                      <w:sdtContent>
                        <w:sdt>
                          <w:sdtPr>
                            <w:rPr>
                              <w:rFonts w:ascii="Times New Roman" w:hAnsi="Times New Roman" w:cs="Times New Roman"/>
                              <w:sz w:val="24"/>
                              <w:szCs w:val="24"/>
                            </w:rPr>
                            <w:alias w:val="Simple"/>
                            <w:tag w:val="Simple"/>
                            <w:id w:val="-1706635352"/>
                            <w:placeholder>
                              <w:docPart w:val="73C02D42440C4043B9C03CA0D10FC02E"/>
                            </w:placeholder>
                            <w:text/>
                          </w:sdtPr>
                          <w:sdtContent>
                            <w:r w:rsidR="00612508" w:rsidRPr="00612508">
                              <w:rPr>
                                <w:rFonts w:ascii="Times New Roman" w:hAnsi="Times New Roman" w:cs="Times New Roman"/>
                                <w:sz w:val="24"/>
                                <w:szCs w:val="24"/>
                              </w:rP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30988532"/>
                        <w:placeholder>
                          <w:docPart w:val="541EDA9EC60B4D22B92D6C49EDD22FCA"/>
                        </w:placeholder>
                        <w:text/>
                      </w:sdtPr>
                      <w:sdtContent>
                        <w:r w:rsidR="00612508" w:rsidRPr="00612508">
                          <w:rPr>
                            <w:rFonts w:ascii="Times New Roman" w:hAnsi="Times New Roman" w:cs="Times New Roman"/>
                            <w:sz w:val="24"/>
                            <w:szCs w:val="24"/>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524058749"/>
                        <w:placeholder>
                          <w:docPart w:val="6CD4FCD6CC74415A88F782865528B4D5"/>
                        </w:placeholder>
                        <w:text/>
                      </w:sdtPr>
                      <w:sdtContent>
                        <w:r w:rsidR="00612508" w:rsidRPr="00612508">
                          <w:rPr>
                            <w:rFonts w:ascii="Times New Roman" w:hAnsi="Times New Roman" w:cs="Times New Roman"/>
                            <w:sz w:val="24"/>
                            <w:szCs w:val="24"/>
                          </w:rPr>
                          <w:t>10 раб</w:t>
                        </w:r>
                        <w:proofErr w:type="gramStart"/>
                        <w:r w:rsidR="00612508" w:rsidRPr="00612508">
                          <w:rPr>
                            <w:rFonts w:ascii="Times New Roman" w:hAnsi="Times New Roman" w:cs="Times New Roman"/>
                            <w:sz w:val="24"/>
                            <w:szCs w:val="24"/>
                          </w:rPr>
                          <w:t>.</w:t>
                        </w:r>
                        <w:proofErr w:type="gramEnd"/>
                        <w:r w:rsidR="00612508" w:rsidRPr="00612508">
                          <w:rPr>
                            <w:rFonts w:ascii="Times New Roman" w:hAnsi="Times New Roman" w:cs="Times New Roman"/>
                            <w:sz w:val="24"/>
                            <w:szCs w:val="24"/>
                          </w:rPr>
                          <w:t xml:space="preserve"> </w:t>
                        </w:r>
                        <w:proofErr w:type="spellStart"/>
                        <w:proofErr w:type="gramStart"/>
                        <w:r w:rsidR="00612508" w:rsidRPr="00612508">
                          <w:rPr>
                            <w:rFonts w:ascii="Times New Roman" w:hAnsi="Times New Roman" w:cs="Times New Roman"/>
                            <w:sz w:val="24"/>
                            <w:szCs w:val="24"/>
                          </w:rPr>
                          <w:t>д</w:t>
                        </w:r>
                        <w:proofErr w:type="gramEnd"/>
                        <w:r w:rsidR="00612508" w:rsidRPr="00612508">
                          <w:rPr>
                            <w:rFonts w:ascii="Times New Roman" w:hAnsi="Times New Roman" w:cs="Times New Roman"/>
                            <w:sz w:val="24"/>
                            <w:szCs w:val="24"/>
                          </w:rPr>
                          <w:t>н</w:t>
                        </w:r>
                        <w:proofErr w:type="spellEnd"/>
                        <w:r w:rsidR="00612508" w:rsidRPr="00612508">
                          <w:rPr>
                            <w:rFonts w:ascii="Times New Roman" w:hAnsi="Times New Roman" w:cs="Times New Roman"/>
                            <w:sz w:val="24"/>
                            <w:szCs w:val="24"/>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489090559"/>
                        <w:placeholder>
                          <w:docPart w:val="43BC8DB7BAD04F7B8B542E8CF554FD83"/>
                        </w:placeholder>
                        <w:text/>
                      </w:sdtPr>
                      <w:sdtContent>
                        <w:r w:rsidR="00612508" w:rsidRPr="00612508">
                          <w:rPr>
                            <w:rFonts w:ascii="Times New Roman" w:hAnsi="Times New Roman" w:cs="Times New Roman"/>
                            <w:sz w:val="24"/>
                            <w:szCs w:val="24"/>
                          </w:rPr>
                          <w:t>Заказчик</w:t>
                        </w:r>
                      </w:sdtContent>
                    </w:sdt>
                  </w:p>
                </w:tc>
              </w:tr>
              <w:tr w:rsidR="00612508" w:rsidRPr="00612508" w:rsidTr="00612508">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firstObligation"/>
                        <w:tag w:val="If"/>
                        <w:id w:val="1409656550"/>
                        <w:placeholder>
                          <w:docPart w:val="7BB813ADC7044A50B46F43332AAEB6EB"/>
                        </w:placeholder>
                        <w:docPartList>
                          <w:docPartGallery w:val="Quick Parts"/>
                        </w:docPartList>
                      </w:sdtPr>
                      <w:sdtContent>
                        <w:sdt>
                          <w:sdtPr>
                            <w:rPr>
                              <w:rFonts w:ascii="Times New Roman" w:hAnsi="Times New Roman" w:cs="Times New Roman"/>
                              <w:sz w:val="24"/>
                              <w:szCs w:val="24"/>
                            </w:rPr>
                            <w:alias w:val="Simple"/>
                            <w:tag w:val="Simple"/>
                            <w:id w:val="-1345703105"/>
                            <w:placeholder>
                              <w:docPart w:val="4E17C2820A894615B99CF814C5E51880"/>
                            </w:placeholder>
                            <w:text/>
                          </w:sdtPr>
                          <w:sdtContent>
                            <w:r w:rsidR="00612508" w:rsidRPr="00612508">
                              <w:rPr>
                                <w:rFonts w:ascii="Times New Roman" w:hAnsi="Times New Roman" w:cs="Times New Roman"/>
                                <w:sz w:val="24"/>
                                <w:szCs w:val="24"/>
                              </w:rPr>
                              <w:t>Поставка овощей и фруктов свежих.</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first"/>
                        <w:tag w:val="If"/>
                        <w:id w:val="-534573749"/>
                        <w:placeholder>
                          <w:docPart w:val="B26CFDC357084CCCB3B8D2E974977D69"/>
                        </w:placeholder>
                        <w:docPartList>
                          <w:docPartGallery w:val="Quick Parts"/>
                        </w:docPartList>
                      </w:sdtPr>
                      <w:sdtContent>
                        <w:sdt>
                          <w:sdtPr>
                            <w:rPr>
                              <w:rFonts w:ascii="Times New Roman" w:hAnsi="Times New Roman" w:cs="Times New Roman"/>
                              <w:sz w:val="24"/>
                              <w:szCs w:val="24"/>
                            </w:rPr>
                            <w:alias w:val="Simple"/>
                            <w:tag w:val="Simple"/>
                            <w:id w:val="-139809325"/>
                            <w:placeholder>
                              <w:docPart w:val="73C02D42440C4043B9C03CA0D10FC02E"/>
                            </w:placeholder>
                            <w:text/>
                          </w:sdtPr>
                          <w:sdtContent>
                            <w:r w:rsidR="00612508" w:rsidRPr="00612508">
                              <w:rPr>
                                <w:rFonts w:ascii="Times New Roman" w:hAnsi="Times New Roman" w:cs="Times New Roman"/>
                                <w:sz w:val="24"/>
                                <w:szCs w:val="24"/>
                              </w:rPr>
                              <w:t>Товарно-транспортная накладная</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249109994"/>
                        <w:placeholder>
                          <w:docPart w:val="541EDA9EC60B4D22B92D6C49EDD22FCA"/>
                        </w:placeholder>
                        <w:text/>
                      </w:sdtPr>
                      <w:sdtContent>
                        <w:r w:rsidR="00612508" w:rsidRPr="00612508">
                          <w:rPr>
                            <w:rFonts w:ascii="Times New Roman" w:hAnsi="Times New Roman" w:cs="Times New Roman"/>
                            <w:sz w:val="24"/>
                            <w:szCs w:val="24"/>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363417090"/>
                        <w:placeholder>
                          <w:docPart w:val="6CD4FCD6CC74415A88F782865528B4D5"/>
                        </w:placeholder>
                        <w:text/>
                      </w:sdtPr>
                      <w:sdtContent>
                        <w:r w:rsidR="00612508" w:rsidRPr="00612508">
                          <w:rPr>
                            <w:rFonts w:ascii="Times New Roman" w:hAnsi="Times New Roman" w:cs="Times New Roman"/>
                            <w:sz w:val="24"/>
                            <w:szCs w:val="24"/>
                          </w:rPr>
                          <w:t xml:space="preserve">10 </w:t>
                        </w:r>
                        <w:proofErr w:type="spellStart"/>
                        <w:r w:rsidR="00612508" w:rsidRPr="00612508">
                          <w:rPr>
                            <w:rFonts w:ascii="Times New Roman" w:hAnsi="Times New Roman" w:cs="Times New Roman"/>
                            <w:sz w:val="24"/>
                            <w:szCs w:val="24"/>
                          </w:rPr>
                          <w:t>дн</w:t>
                        </w:r>
                        <w:proofErr w:type="spellEnd"/>
                        <w:r w:rsidR="00612508" w:rsidRPr="00612508">
                          <w:rPr>
                            <w:rFonts w:ascii="Times New Roman" w:hAnsi="Times New Roman" w:cs="Times New Roman"/>
                            <w:sz w:val="24"/>
                            <w:szCs w:val="24"/>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335760003"/>
                        <w:placeholder>
                          <w:docPart w:val="43BC8DB7BAD04F7B8B542E8CF554FD83"/>
                        </w:placeholder>
                        <w:text/>
                      </w:sdtPr>
                      <w:sdtContent>
                        <w:r w:rsidR="00612508" w:rsidRPr="00612508">
                          <w:rPr>
                            <w:rFonts w:ascii="Times New Roman" w:hAnsi="Times New Roman" w:cs="Times New Roman"/>
                            <w:sz w:val="24"/>
                            <w:szCs w:val="24"/>
                          </w:rPr>
                          <w:t>Поставщик</w:t>
                        </w:r>
                      </w:sdtContent>
                    </w:sdt>
                  </w:p>
                </w:tc>
              </w:tr>
              <w:tr w:rsidR="00612508" w:rsidRPr="00612508" w:rsidTr="00612508">
                <w:trPr>
                  <w:cantSplit/>
                </w:trPr>
                <w:tc>
                  <w:tcPr>
                    <w:tcW w:w="2376" w:type="dxa"/>
                    <w:vMerge/>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40" w:lineRule="auto"/>
                      <w:rPr>
                        <w:rFonts w:ascii="Times New Roman" w:hAnsi="Times New Roman" w:cs="Times New Roman"/>
                        <w:sz w:val="24"/>
                        <w:szCs w:val="24"/>
                      </w:rPr>
                    </w:pPr>
                  </w:p>
                </w:tc>
                <w:tc>
                  <w:tcPr>
                    <w:tcW w:w="3261" w:type="dxa"/>
                    <w:vMerge/>
                    <w:tcBorders>
                      <w:top w:val="single" w:sz="4" w:space="0" w:color="auto"/>
                      <w:left w:val="single" w:sz="4" w:space="0" w:color="auto"/>
                      <w:bottom w:val="single" w:sz="4" w:space="0" w:color="auto"/>
                      <w:right w:val="single" w:sz="4" w:space="0" w:color="auto"/>
                    </w:tcBorders>
                  </w:tcPr>
                  <w:p w:rsidR="00612508" w:rsidRPr="00612508" w:rsidRDefault="00612508" w:rsidP="00612508">
                    <w:pPr>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688727792"/>
                        <w:placeholder>
                          <w:docPart w:val="541EDA9EC60B4D22B92D6C49EDD22FCA"/>
                        </w:placeholder>
                        <w:text/>
                      </w:sdtPr>
                      <w:sdtContent>
                        <w:r w:rsidR="00612508" w:rsidRPr="00612508">
                          <w:rPr>
                            <w:rFonts w:ascii="Times New Roman" w:hAnsi="Times New Roman" w:cs="Times New Roman"/>
                            <w:sz w:val="24"/>
                            <w:szCs w:val="24"/>
                          </w:rPr>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hideMark/>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492333111"/>
                        <w:placeholder>
                          <w:docPart w:val="6CD4FCD6CC74415A88F782865528B4D5"/>
                        </w:placeholder>
                        <w:text/>
                      </w:sdtPr>
                      <w:sdtContent>
                        <w:r w:rsidR="00612508" w:rsidRPr="00612508">
                          <w:rPr>
                            <w:rFonts w:ascii="Times New Roman" w:hAnsi="Times New Roman" w:cs="Times New Roman"/>
                            <w:sz w:val="24"/>
                            <w:szCs w:val="24"/>
                          </w:rPr>
                          <w:t>10 раб</w:t>
                        </w:r>
                        <w:proofErr w:type="gramStart"/>
                        <w:r w:rsidR="00612508" w:rsidRPr="00612508">
                          <w:rPr>
                            <w:rFonts w:ascii="Times New Roman" w:hAnsi="Times New Roman" w:cs="Times New Roman"/>
                            <w:sz w:val="24"/>
                            <w:szCs w:val="24"/>
                          </w:rPr>
                          <w:t>.</w:t>
                        </w:r>
                        <w:proofErr w:type="gramEnd"/>
                        <w:r w:rsidR="00612508" w:rsidRPr="00612508">
                          <w:rPr>
                            <w:rFonts w:ascii="Times New Roman" w:hAnsi="Times New Roman" w:cs="Times New Roman"/>
                            <w:sz w:val="24"/>
                            <w:szCs w:val="24"/>
                          </w:rPr>
                          <w:t xml:space="preserve"> </w:t>
                        </w:r>
                        <w:proofErr w:type="spellStart"/>
                        <w:proofErr w:type="gramStart"/>
                        <w:r w:rsidR="00612508" w:rsidRPr="00612508">
                          <w:rPr>
                            <w:rFonts w:ascii="Times New Roman" w:hAnsi="Times New Roman" w:cs="Times New Roman"/>
                            <w:sz w:val="24"/>
                            <w:szCs w:val="24"/>
                          </w:rPr>
                          <w:t>д</w:t>
                        </w:r>
                        <w:proofErr w:type="gramEnd"/>
                        <w:r w:rsidR="00612508" w:rsidRPr="00612508">
                          <w:rPr>
                            <w:rFonts w:ascii="Times New Roman" w:hAnsi="Times New Roman" w:cs="Times New Roman"/>
                            <w:sz w:val="24"/>
                            <w:szCs w:val="24"/>
                          </w:rPr>
                          <w:t>н</w:t>
                        </w:r>
                        <w:proofErr w:type="spellEnd"/>
                        <w:r w:rsidR="00612508" w:rsidRPr="00612508">
                          <w:rPr>
                            <w:rFonts w:ascii="Times New Roman" w:hAnsi="Times New Roman" w:cs="Times New Roman"/>
                            <w:sz w:val="24"/>
                            <w:szCs w:val="24"/>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88218837"/>
                        <w:placeholder>
                          <w:docPart w:val="43BC8DB7BAD04F7B8B542E8CF554FD83"/>
                        </w:placeholder>
                        <w:text/>
                      </w:sdtPr>
                      <w:sdtContent>
                        <w:r w:rsidR="00612508" w:rsidRPr="00612508">
                          <w:rPr>
                            <w:rFonts w:ascii="Times New Roman" w:hAnsi="Times New Roman" w:cs="Times New Roman"/>
                            <w:sz w:val="24"/>
                            <w:szCs w:val="24"/>
                          </w:rPr>
                          <w:t>Заказчик</w:t>
                        </w:r>
                      </w:sdtContent>
                    </w:sdt>
                  </w:p>
                </w:tc>
              </w:tr>
              <w:tr w:rsidR="00612508" w:rsidRPr="00612508" w:rsidTr="00612508">
                <w:trPr>
                  <w:cantSplit/>
                </w:trPr>
                <w:tc>
                  <w:tcPr>
                    <w:tcW w:w="2376" w:type="dxa"/>
                    <w:vMerge/>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40" w:lineRule="auto"/>
                      <w:rPr>
                        <w:rFonts w:ascii="Times New Roman" w:hAnsi="Times New Roman" w:cs="Times New Roman"/>
                        <w:sz w:val="24"/>
                        <w:szCs w:val="24"/>
                      </w:rPr>
                    </w:pPr>
                  </w:p>
                </w:tc>
                <w:tc>
                  <w:tcPr>
                    <w:tcW w:w="3261" w:type="dxa"/>
                    <w:vMerge w:val="restart"/>
                    <w:tcBorders>
                      <w:top w:val="single" w:sz="4" w:space="0" w:color="auto"/>
                      <w:left w:val="single" w:sz="4" w:space="0" w:color="auto"/>
                      <w:bottom w:val="single" w:sz="4" w:space="0" w:color="auto"/>
                      <w:right w:val="single" w:sz="4" w:space="0" w:color="auto"/>
                    </w:tcBorders>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first"/>
                        <w:tag w:val="If"/>
                        <w:id w:val="592446527"/>
                        <w:placeholder>
                          <w:docPart w:val="B26CFDC357084CCCB3B8D2E974977D69"/>
                        </w:placeholder>
                        <w:docPartList>
                          <w:docPartGallery w:val="Quick Parts"/>
                        </w:docPartList>
                      </w:sdtPr>
                      <w:sdtContent>
                        <w:sdt>
                          <w:sdtPr>
                            <w:rPr>
                              <w:rFonts w:ascii="Times New Roman" w:hAnsi="Times New Roman" w:cs="Times New Roman"/>
                              <w:sz w:val="24"/>
                              <w:szCs w:val="24"/>
                            </w:rPr>
                            <w:alias w:val="Simple"/>
                            <w:tag w:val="Simple"/>
                            <w:id w:val="1376507218"/>
                            <w:placeholder>
                              <w:docPart w:val="73C02D42440C4043B9C03CA0D10FC02E"/>
                            </w:placeholder>
                            <w:text/>
                          </w:sdtPr>
                          <w:sdtContent>
                            <w:r w:rsidR="00612508" w:rsidRPr="00612508">
                              <w:rPr>
                                <w:rFonts w:ascii="Times New Roman" w:hAnsi="Times New Roman" w:cs="Times New Roman"/>
                                <w:sz w:val="24"/>
                                <w:szCs w:val="24"/>
                              </w:rP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379321586"/>
                        <w:placeholder>
                          <w:docPart w:val="541EDA9EC60B4D22B92D6C49EDD22FCA"/>
                        </w:placeholder>
                        <w:text/>
                      </w:sdtPr>
                      <w:sdtContent>
                        <w:r w:rsidR="00612508" w:rsidRPr="00612508">
                          <w:rPr>
                            <w:rFonts w:ascii="Times New Roman" w:hAnsi="Times New Roman" w:cs="Times New Roman"/>
                            <w:sz w:val="24"/>
                            <w:szCs w:val="24"/>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857924819"/>
                        <w:placeholder>
                          <w:docPart w:val="6CD4FCD6CC74415A88F782865528B4D5"/>
                        </w:placeholder>
                        <w:text/>
                      </w:sdtPr>
                      <w:sdtContent>
                        <w:r w:rsidR="00612508" w:rsidRPr="00612508">
                          <w:rPr>
                            <w:rFonts w:ascii="Times New Roman" w:hAnsi="Times New Roman" w:cs="Times New Roman"/>
                            <w:sz w:val="24"/>
                            <w:szCs w:val="24"/>
                          </w:rPr>
                          <w:t xml:space="preserve">10 </w:t>
                        </w:r>
                        <w:proofErr w:type="spellStart"/>
                        <w:r w:rsidR="00612508" w:rsidRPr="00612508">
                          <w:rPr>
                            <w:rFonts w:ascii="Times New Roman" w:hAnsi="Times New Roman" w:cs="Times New Roman"/>
                            <w:sz w:val="24"/>
                            <w:szCs w:val="24"/>
                          </w:rPr>
                          <w:t>дн</w:t>
                        </w:r>
                        <w:proofErr w:type="spellEnd"/>
                        <w:r w:rsidR="00612508" w:rsidRPr="00612508">
                          <w:rPr>
                            <w:rFonts w:ascii="Times New Roman" w:hAnsi="Times New Roman" w:cs="Times New Roman"/>
                            <w:sz w:val="24"/>
                            <w:szCs w:val="24"/>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905383384"/>
                        <w:placeholder>
                          <w:docPart w:val="43BC8DB7BAD04F7B8B542E8CF554FD83"/>
                        </w:placeholder>
                        <w:text/>
                      </w:sdtPr>
                      <w:sdtContent>
                        <w:r w:rsidR="00612508" w:rsidRPr="00612508">
                          <w:rPr>
                            <w:rFonts w:ascii="Times New Roman" w:hAnsi="Times New Roman" w:cs="Times New Roman"/>
                            <w:sz w:val="24"/>
                            <w:szCs w:val="24"/>
                          </w:rPr>
                          <w:t>Поставщик</w:t>
                        </w:r>
                      </w:sdtContent>
                    </w:sdt>
                  </w:p>
                </w:tc>
              </w:tr>
              <w:tr w:rsidR="00612508" w:rsidRPr="00612508" w:rsidTr="00612508">
                <w:trPr>
                  <w:cantSplit/>
                </w:trPr>
                <w:tc>
                  <w:tcPr>
                    <w:tcW w:w="2376" w:type="dxa"/>
                    <w:vMerge/>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40" w:lineRule="auto"/>
                      <w:rPr>
                        <w:rFonts w:ascii="Times New Roman" w:hAnsi="Times New Roman" w:cs="Times New Roman"/>
                        <w:sz w:val="24"/>
                        <w:szCs w:val="24"/>
                      </w:rPr>
                    </w:pPr>
                  </w:p>
                </w:tc>
                <w:tc>
                  <w:tcPr>
                    <w:tcW w:w="3261" w:type="dxa"/>
                    <w:vMerge/>
                    <w:tcBorders>
                      <w:top w:val="single" w:sz="4" w:space="0" w:color="auto"/>
                      <w:left w:val="single" w:sz="4" w:space="0" w:color="auto"/>
                      <w:bottom w:val="single" w:sz="4" w:space="0" w:color="auto"/>
                      <w:right w:val="single" w:sz="4" w:space="0" w:color="auto"/>
                    </w:tcBorders>
                  </w:tcPr>
                  <w:p w:rsidR="00612508" w:rsidRPr="00612508" w:rsidRDefault="00612508" w:rsidP="00612508">
                    <w:pPr>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713631773"/>
                        <w:placeholder>
                          <w:docPart w:val="541EDA9EC60B4D22B92D6C49EDD22FCA"/>
                        </w:placeholder>
                        <w:text/>
                      </w:sdtPr>
                      <w:sdtContent>
                        <w:r w:rsidR="00612508" w:rsidRPr="00612508">
                          <w:rPr>
                            <w:rFonts w:ascii="Times New Roman" w:hAnsi="Times New Roman" w:cs="Times New Roman"/>
                            <w:sz w:val="24"/>
                            <w:szCs w:val="24"/>
                          </w:rPr>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hideMark/>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523363457"/>
                        <w:placeholder>
                          <w:docPart w:val="6CD4FCD6CC74415A88F782865528B4D5"/>
                        </w:placeholder>
                        <w:text/>
                      </w:sdtPr>
                      <w:sdtContent>
                        <w:r w:rsidR="00612508" w:rsidRPr="00612508">
                          <w:rPr>
                            <w:rFonts w:ascii="Times New Roman" w:hAnsi="Times New Roman" w:cs="Times New Roman"/>
                            <w:sz w:val="24"/>
                            <w:szCs w:val="24"/>
                          </w:rPr>
                          <w:t>10 раб</w:t>
                        </w:r>
                        <w:proofErr w:type="gramStart"/>
                        <w:r w:rsidR="00612508" w:rsidRPr="00612508">
                          <w:rPr>
                            <w:rFonts w:ascii="Times New Roman" w:hAnsi="Times New Roman" w:cs="Times New Roman"/>
                            <w:sz w:val="24"/>
                            <w:szCs w:val="24"/>
                          </w:rPr>
                          <w:t>.</w:t>
                        </w:r>
                        <w:proofErr w:type="gramEnd"/>
                        <w:r w:rsidR="00612508" w:rsidRPr="00612508">
                          <w:rPr>
                            <w:rFonts w:ascii="Times New Roman" w:hAnsi="Times New Roman" w:cs="Times New Roman"/>
                            <w:sz w:val="24"/>
                            <w:szCs w:val="24"/>
                          </w:rPr>
                          <w:t xml:space="preserve"> </w:t>
                        </w:r>
                        <w:proofErr w:type="spellStart"/>
                        <w:proofErr w:type="gramStart"/>
                        <w:r w:rsidR="00612508" w:rsidRPr="00612508">
                          <w:rPr>
                            <w:rFonts w:ascii="Times New Roman" w:hAnsi="Times New Roman" w:cs="Times New Roman"/>
                            <w:sz w:val="24"/>
                            <w:szCs w:val="24"/>
                          </w:rPr>
                          <w:t>д</w:t>
                        </w:r>
                        <w:proofErr w:type="gramEnd"/>
                        <w:r w:rsidR="00612508" w:rsidRPr="00612508">
                          <w:rPr>
                            <w:rFonts w:ascii="Times New Roman" w:hAnsi="Times New Roman" w:cs="Times New Roman"/>
                            <w:sz w:val="24"/>
                            <w:szCs w:val="24"/>
                          </w:rPr>
                          <w:t>н</w:t>
                        </w:r>
                        <w:proofErr w:type="spellEnd"/>
                        <w:r w:rsidR="00612508" w:rsidRPr="00612508">
                          <w:rPr>
                            <w:rFonts w:ascii="Times New Roman" w:hAnsi="Times New Roman" w:cs="Times New Roman"/>
                            <w:sz w:val="24"/>
                            <w:szCs w:val="24"/>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654724765"/>
                        <w:placeholder>
                          <w:docPart w:val="43BC8DB7BAD04F7B8B542E8CF554FD83"/>
                        </w:placeholder>
                        <w:text/>
                      </w:sdtPr>
                      <w:sdtContent>
                        <w:r w:rsidR="00612508" w:rsidRPr="00612508">
                          <w:rPr>
                            <w:rFonts w:ascii="Times New Roman" w:hAnsi="Times New Roman" w:cs="Times New Roman"/>
                            <w:sz w:val="24"/>
                            <w:szCs w:val="24"/>
                          </w:rPr>
                          <w:t>Заказчик</w:t>
                        </w:r>
                      </w:sdtContent>
                    </w:sdt>
                  </w:p>
                </w:tc>
              </w:tr>
              <w:tr w:rsidR="00612508" w:rsidRPr="00612508" w:rsidTr="00612508">
                <w:trPr>
                  <w:cantSplit/>
                </w:trPr>
                <w:tc>
                  <w:tcPr>
                    <w:tcW w:w="2376" w:type="dxa"/>
                    <w:vMerge/>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40" w:lineRule="auto"/>
                      <w:rPr>
                        <w:rFonts w:ascii="Times New Roman" w:hAnsi="Times New Roman" w:cs="Times New Roman"/>
                        <w:sz w:val="24"/>
                        <w:szCs w:val="24"/>
                      </w:rPr>
                    </w:pPr>
                  </w:p>
                </w:tc>
                <w:tc>
                  <w:tcPr>
                    <w:tcW w:w="3261" w:type="dxa"/>
                    <w:vMerge w:val="restart"/>
                    <w:tcBorders>
                      <w:top w:val="single" w:sz="4" w:space="0" w:color="auto"/>
                      <w:left w:val="single" w:sz="4" w:space="0" w:color="auto"/>
                      <w:bottom w:val="single" w:sz="4" w:space="0" w:color="auto"/>
                      <w:right w:val="single" w:sz="4" w:space="0" w:color="auto"/>
                    </w:tcBorders>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first"/>
                        <w:tag w:val="If"/>
                        <w:id w:val="331796794"/>
                        <w:placeholder>
                          <w:docPart w:val="B26CFDC357084CCCB3B8D2E974977D69"/>
                        </w:placeholder>
                        <w:docPartList>
                          <w:docPartGallery w:val="Quick Parts"/>
                        </w:docPartList>
                      </w:sdtPr>
                      <w:sdtContent>
                        <w:sdt>
                          <w:sdtPr>
                            <w:rPr>
                              <w:rFonts w:ascii="Times New Roman" w:hAnsi="Times New Roman" w:cs="Times New Roman"/>
                              <w:sz w:val="24"/>
                              <w:szCs w:val="24"/>
                            </w:rPr>
                            <w:alias w:val="Simple"/>
                            <w:tag w:val="Simple"/>
                            <w:id w:val="-619224328"/>
                            <w:placeholder>
                              <w:docPart w:val="73C02D42440C4043B9C03CA0D10FC02E"/>
                            </w:placeholder>
                            <w:text/>
                          </w:sdtPr>
                          <w:sdtContent>
                            <w:r w:rsidR="00612508" w:rsidRPr="00612508">
                              <w:rPr>
                                <w:rFonts w:ascii="Times New Roman" w:hAnsi="Times New Roman" w:cs="Times New Roman"/>
                                <w:sz w:val="24"/>
                                <w:szCs w:val="24"/>
                              </w:rPr>
                              <w:t>Акт о приёмке товаров</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911548640"/>
                        <w:placeholder>
                          <w:docPart w:val="541EDA9EC60B4D22B92D6C49EDD22FCA"/>
                        </w:placeholder>
                        <w:text/>
                      </w:sdtPr>
                      <w:sdtContent>
                        <w:r w:rsidR="00612508" w:rsidRPr="00612508">
                          <w:rPr>
                            <w:rFonts w:ascii="Times New Roman" w:hAnsi="Times New Roman" w:cs="Times New Roman"/>
                            <w:sz w:val="24"/>
                            <w:szCs w:val="24"/>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5604243"/>
                        <w:placeholder>
                          <w:docPart w:val="6CD4FCD6CC74415A88F782865528B4D5"/>
                        </w:placeholder>
                        <w:text/>
                      </w:sdtPr>
                      <w:sdtContent>
                        <w:r w:rsidR="00612508" w:rsidRPr="00612508">
                          <w:rPr>
                            <w:rFonts w:ascii="Times New Roman" w:hAnsi="Times New Roman" w:cs="Times New Roman"/>
                            <w:sz w:val="24"/>
                            <w:szCs w:val="24"/>
                          </w:rPr>
                          <w:t xml:space="preserve">10 </w:t>
                        </w:r>
                        <w:proofErr w:type="spellStart"/>
                        <w:r w:rsidR="00612508" w:rsidRPr="00612508">
                          <w:rPr>
                            <w:rFonts w:ascii="Times New Roman" w:hAnsi="Times New Roman" w:cs="Times New Roman"/>
                            <w:sz w:val="24"/>
                            <w:szCs w:val="24"/>
                          </w:rPr>
                          <w:t>дн</w:t>
                        </w:r>
                        <w:proofErr w:type="spellEnd"/>
                        <w:r w:rsidR="00612508" w:rsidRPr="00612508">
                          <w:rPr>
                            <w:rFonts w:ascii="Times New Roman" w:hAnsi="Times New Roman" w:cs="Times New Roman"/>
                            <w:sz w:val="24"/>
                            <w:szCs w:val="24"/>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561481585"/>
                        <w:placeholder>
                          <w:docPart w:val="43BC8DB7BAD04F7B8B542E8CF554FD83"/>
                        </w:placeholder>
                        <w:text/>
                      </w:sdtPr>
                      <w:sdtContent>
                        <w:r w:rsidR="00612508" w:rsidRPr="00612508">
                          <w:rPr>
                            <w:rFonts w:ascii="Times New Roman" w:hAnsi="Times New Roman" w:cs="Times New Roman"/>
                            <w:sz w:val="24"/>
                            <w:szCs w:val="24"/>
                          </w:rPr>
                          <w:t>Поставщик</w:t>
                        </w:r>
                      </w:sdtContent>
                    </w:sdt>
                  </w:p>
                </w:tc>
              </w:tr>
              <w:tr w:rsidR="00612508" w:rsidRPr="00612508" w:rsidTr="00612508">
                <w:trPr>
                  <w:cantSplit/>
                </w:trPr>
                <w:tc>
                  <w:tcPr>
                    <w:tcW w:w="2376" w:type="dxa"/>
                    <w:vMerge/>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40" w:lineRule="auto"/>
                      <w:rPr>
                        <w:rFonts w:ascii="Times New Roman" w:hAnsi="Times New Roman" w:cs="Times New Roman"/>
                        <w:sz w:val="24"/>
                        <w:szCs w:val="24"/>
                      </w:rPr>
                    </w:pPr>
                  </w:p>
                </w:tc>
                <w:tc>
                  <w:tcPr>
                    <w:tcW w:w="3261" w:type="dxa"/>
                    <w:vMerge/>
                    <w:tcBorders>
                      <w:top w:val="single" w:sz="4" w:space="0" w:color="auto"/>
                      <w:left w:val="single" w:sz="4" w:space="0" w:color="auto"/>
                      <w:bottom w:val="single" w:sz="4" w:space="0" w:color="auto"/>
                      <w:right w:val="single" w:sz="4" w:space="0" w:color="auto"/>
                    </w:tcBorders>
                  </w:tcPr>
                  <w:p w:rsidR="00612508" w:rsidRPr="00612508" w:rsidRDefault="00612508" w:rsidP="00612508">
                    <w:pPr>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66469914"/>
                        <w:placeholder>
                          <w:docPart w:val="541EDA9EC60B4D22B92D6C49EDD22FCA"/>
                        </w:placeholder>
                        <w:text/>
                      </w:sdtPr>
                      <w:sdtContent>
                        <w:r w:rsidR="00612508" w:rsidRPr="00612508">
                          <w:rPr>
                            <w:rFonts w:ascii="Times New Roman" w:hAnsi="Times New Roman" w:cs="Times New Roman"/>
                            <w:sz w:val="24"/>
                            <w:szCs w:val="24"/>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088224955"/>
                        <w:placeholder>
                          <w:docPart w:val="6CD4FCD6CC74415A88F782865528B4D5"/>
                        </w:placeholder>
                        <w:text/>
                      </w:sdtPr>
                      <w:sdtContent>
                        <w:r w:rsidR="00612508" w:rsidRPr="00612508">
                          <w:rPr>
                            <w:rFonts w:ascii="Times New Roman" w:hAnsi="Times New Roman" w:cs="Times New Roman"/>
                            <w:sz w:val="24"/>
                            <w:szCs w:val="24"/>
                          </w:rPr>
                          <w:t>10 раб</w:t>
                        </w:r>
                        <w:proofErr w:type="gramStart"/>
                        <w:r w:rsidR="00612508" w:rsidRPr="00612508">
                          <w:rPr>
                            <w:rFonts w:ascii="Times New Roman" w:hAnsi="Times New Roman" w:cs="Times New Roman"/>
                            <w:sz w:val="24"/>
                            <w:szCs w:val="24"/>
                          </w:rPr>
                          <w:t>.</w:t>
                        </w:r>
                        <w:proofErr w:type="gramEnd"/>
                        <w:r w:rsidR="00612508" w:rsidRPr="00612508">
                          <w:rPr>
                            <w:rFonts w:ascii="Times New Roman" w:hAnsi="Times New Roman" w:cs="Times New Roman"/>
                            <w:sz w:val="24"/>
                            <w:szCs w:val="24"/>
                          </w:rPr>
                          <w:t xml:space="preserve"> </w:t>
                        </w:r>
                        <w:proofErr w:type="spellStart"/>
                        <w:proofErr w:type="gramStart"/>
                        <w:r w:rsidR="00612508" w:rsidRPr="00612508">
                          <w:rPr>
                            <w:rFonts w:ascii="Times New Roman" w:hAnsi="Times New Roman" w:cs="Times New Roman"/>
                            <w:sz w:val="24"/>
                            <w:szCs w:val="24"/>
                          </w:rPr>
                          <w:t>д</w:t>
                        </w:r>
                        <w:proofErr w:type="gramEnd"/>
                        <w:r w:rsidR="00612508" w:rsidRPr="00612508">
                          <w:rPr>
                            <w:rFonts w:ascii="Times New Roman" w:hAnsi="Times New Roman" w:cs="Times New Roman"/>
                            <w:sz w:val="24"/>
                            <w:szCs w:val="24"/>
                          </w:rPr>
                          <w:t>н</w:t>
                        </w:r>
                        <w:proofErr w:type="spellEnd"/>
                        <w:r w:rsidR="00612508" w:rsidRPr="00612508">
                          <w:rPr>
                            <w:rFonts w:ascii="Times New Roman" w:hAnsi="Times New Roman" w:cs="Times New Roman"/>
                            <w:sz w:val="24"/>
                            <w:szCs w:val="24"/>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674803574"/>
                        <w:placeholder>
                          <w:docPart w:val="43BC8DB7BAD04F7B8B542E8CF554FD83"/>
                        </w:placeholder>
                        <w:text/>
                      </w:sdtPr>
                      <w:sdtContent>
                        <w:r w:rsidR="00612508" w:rsidRPr="00612508">
                          <w:rPr>
                            <w:rFonts w:ascii="Times New Roman" w:hAnsi="Times New Roman" w:cs="Times New Roman"/>
                            <w:sz w:val="24"/>
                            <w:szCs w:val="24"/>
                          </w:rPr>
                          <w:t>Заказчик</w:t>
                        </w:r>
                      </w:sdtContent>
                    </w:sdt>
                  </w:p>
                </w:tc>
              </w:tr>
            </w:tbl>
            <w:p w:rsidR="00612508" w:rsidRPr="00612508" w:rsidRDefault="009E77A0" w:rsidP="00612508">
              <w:pPr>
                <w:spacing w:after="0" w:line="240" w:lineRule="auto"/>
                <w:ind w:firstLine="567"/>
                <w:rPr>
                  <w:rFonts w:ascii="Times New Roman" w:eastAsia="Calibri" w:hAnsi="Times New Roman" w:cs="Times New Roman"/>
                  <w:sz w:val="24"/>
                  <w:szCs w:val="24"/>
                  <w:lang w:val="en-US"/>
                </w:rPr>
              </w:pPr>
            </w:p>
          </w:sdtContent>
        </w:sdt>
      </w:sdtContent>
    </w:sdt>
    <w:p w:rsidR="00612508" w:rsidRPr="00612508" w:rsidRDefault="00612508" w:rsidP="00612508">
      <w:pPr>
        <w:keepNext/>
        <w:widowControl w:val="0"/>
        <w:numPr>
          <w:ilvl w:val="0"/>
          <w:numId w:val="11"/>
        </w:numPr>
        <w:spacing w:before="200" w:after="0" w:line="240" w:lineRule="auto"/>
        <w:ind w:left="709"/>
        <w:jc w:val="center"/>
        <w:textAlignment w:val="baseline"/>
        <w:outlineLvl w:val="1"/>
        <w:rPr>
          <w:rFonts w:ascii="Times New Roman" w:hAnsi="Times New Roman" w:cs="Times New Roman"/>
          <w:b/>
          <w:bCs/>
          <w:color w:val="00000A"/>
          <w:spacing w:val="-4"/>
          <w:kern w:val="1"/>
          <w:sz w:val="24"/>
          <w:szCs w:val="24"/>
        </w:rPr>
      </w:pPr>
      <w:r w:rsidRPr="00612508">
        <w:rPr>
          <w:rFonts w:ascii="Times New Roman" w:hAnsi="Times New Roman" w:cs="Times New Roman"/>
          <w:b/>
          <w:bCs/>
          <w:color w:val="00000A"/>
          <w:spacing w:val="-4"/>
          <w:kern w:val="1"/>
          <w:sz w:val="24"/>
          <w:szCs w:val="24"/>
        </w:rPr>
        <w:lastRenderedPageBreak/>
        <w:t xml:space="preserve"> Порядок и сроки осуществления приемки и оформления результатов</w:t>
      </w:r>
    </w:p>
    <w:sdt>
      <w:sdtPr>
        <w:rPr>
          <w:rFonts w:ascii="Times New Roman" w:eastAsia="Calibri" w:hAnsi="Times New Roman" w:cs="Times New Roman"/>
          <w:sz w:val="24"/>
          <w:szCs w:val="24"/>
          <w:lang w:val="en-US"/>
        </w:rPr>
        <w:alias w:val="!acceptableAccountingEvents.isEmpty()"/>
        <w:tag w:val="If"/>
        <w:id w:val="-1374845566"/>
        <w:placeholder>
          <w:docPart w:val="15F77B4B5D7A474A979634D1E2C6C1CB"/>
        </w:placeholder>
        <w:docPartList>
          <w:docPartGallery w:val="Quick Parts"/>
        </w:docPartList>
      </w:sdtPr>
      <w:sdtContent>
        <w:sdt>
          <w:sdtPr>
            <w:rPr>
              <w:rFonts w:ascii="Times New Roman" w:eastAsia="Calibri" w:hAnsi="Times New Roman" w:cs="Times New Roman"/>
              <w:sz w:val="24"/>
              <w:szCs w:val="24"/>
            </w:rPr>
            <w:alias w:val="acceptableAccountingEvents"/>
            <w:tag w:val="Table"/>
            <w:id w:val="394777948"/>
            <w:placeholder>
              <w:docPart w:val="BF49997ED7FE49CEA88A74AE1D8F67E2"/>
            </w:placeholder>
            <w:docPartList>
              <w:docPartGallery w:val="Quick Parts"/>
            </w:docPartList>
          </w:sdtPr>
          <w:sdtContent>
            <w:p w:rsidR="00612508" w:rsidRPr="00612508" w:rsidRDefault="00612508" w:rsidP="00612508">
              <w:pPr>
                <w:keepNext/>
                <w:spacing w:line="240" w:lineRule="auto"/>
                <w:ind w:firstLine="567"/>
                <w:jc w:val="right"/>
                <w:rPr>
                  <w:rFonts w:ascii="Times New Roman" w:eastAsia="Calibri" w:hAnsi="Times New Roman" w:cs="Times New Roman"/>
                  <w:iCs/>
                  <w:sz w:val="24"/>
                  <w:szCs w:val="24"/>
                </w:rPr>
              </w:pPr>
              <w:r w:rsidRPr="00612508">
                <w:rPr>
                  <w:rFonts w:ascii="Times New Roman" w:eastAsia="Calibri" w:hAnsi="Times New Roman" w:cs="Times New Roman"/>
                  <w:iCs/>
                  <w:sz w:val="24"/>
                  <w:szCs w:val="24"/>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8"/>
                <w:gridCol w:w="2851"/>
                <w:gridCol w:w="2473"/>
                <w:gridCol w:w="2729"/>
                <w:gridCol w:w="2540"/>
                <w:gridCol w:w="2540"/>
              </w:tblGrid>
              <w:tr w:rsidR="00612508" w:rsidRPr="00612508" w:rsidTr="00612508">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40" w:lineRule="auto"/>
                      <w:rPr>
                        <w:rFonts w:ascii="Times New Roman" w:hAnsi="Times New Roman" w:cs="Times New Roman"/>
                        <w:b/>
                        <w:sz w:val="24"/>
                        <w:szCs w:val="24"/>
                      </w:rPr>
                    </w:pPr>
                    <w:r w:rsidRPr="00612508">
                      <w:rPr>
                        <w:rFonts w:ascii="Times New Roman" w:hAnsi="Times New Roman" w:cs="Times New Roman"/>
                        <w:b/>
                        <w:sz w:val="24"/>
                        <w:szCs w:val="24"/>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612508" w:rsidRPr="00612508" w:rsidRDefault="00612508" w:rsidP="00612508">
                    <w:pPr>
                      <w:spacing w:after="0" w:line="240" w:lineRule="auto"/>
                      <w:rPr>
                        <w:rFonts w:ascii="Times New Roman" w:hAnsi="Times New Roman" w:cs="Times New Roman"/>
                        <w:b/>
                        <w:sz w:val="24"/>
                        <w:szCs w:val="24"/>
                      </w:rPr>
                    </w:pPr>
                    <w:r w:rsidRPr="00612508">
                      <w:rPr>
                        <w:rFonts w:ascii="Times New Roman" w:hAnsi="Times New Roman" w:cs="Times New Roman"/>
                        <w:b/>
                        <w:sz w:val="24"/>
                        <w:szCs w:val="24"/>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40" w:lineRule="auto"/>
                      <w:rPr>
                        <w:rFonts w:ascii="Times New Roman" w:hAnsi="Times New Roman" w:cs="Times New Roman"/>
                        <w:b/>
                        <w:sz w:val="24"/>
                        <w:szCs w:val="24"/>
                      </w:rPr>
                    </w:pPr>
                    <w:r w:rsidRPr="00612508">
                      <w:rPr>
                        <w:rFonts w:ascii="Times New Roman" w:hAnsi="Times New Roman" w:cs="Times New Roman"/>
                        <w:b/>
                        <w:sz w:val="24"/>
                        <w:szCs w:val="24"/>
                      </w:rP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40" w:lineRule="auto"/>
                      <w:rPr>
                        <w:rFonts w:ascii="Times New Roman" w:hAnsi="Times New Roman" w:cs="Times New Roman"/>
                        <w:b/>
                        <w:sz w:val="24"/>
                        <w:szCs w:val="24"/>
                      </w:rPr>
                    </w:pPr>
                    <w:r w:rsidRPr="00612508">
                      <w:rPr>
                        <w:rFonts w:ascii="Times New Roman" w:hAnsi="Times New Roman" w:cs="Times New Roman"/>
                        <w:b/>
                        <w:sz w:val="24"/>
                        <w:szCs w:val="24"/>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612508" w:rsidRPr="00612508" w:rsidRDefault="00612508" w:rsidP="00612508">
                    <w:pPr>
                      <w:spacing w:after="0" w:line="240" w:lineRule="auto"/>
                      <w:rPr>
                        <w:rFonts w:ascii="Times New Roman" w:hAnsi="Times New Roman" w:cs="Times New Roman"/>
                        <w:b/>
                        <w:sz w:val="24"/>
                        <w:szCs w:val="24"/>
                      </w:rPr>
                    </w:pPr>
                    <w:r w:rsidRPr="00612508">
                      <w:rPr>
                        <w:rFonts w:ascii="Times New Roman" w:hAnsi="Times New Roman" w:cs="Times New Roman"/>
                        <w:b/>
                        <w:sz w:val="24"/>
                        <w:szCs w:val="24"/>
                      </w:rPr>
                      <w:t>Действие</w:t>
                    </w:r>
                  </w:p>
                </w:tc>
                <w:tc>
                  <w:tcPr>
                    <w:tcW w:w="835" w:type="pct"/>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40" w:lineRule="auto"/>
                      <w:rPr>
                        <w:rFonts w:ascii="Times New Roman" w:hAnsi="Times New Roman" w:cs="Times New Roman"/>
                        <w:b/>
                        <w:sz w:val="24"/>
                        <w:szCs w:val="24"/>
                      </w:rPr>
                    </w:pPr>
                    <w:r w:rsidRPr="00612508">
                      <w:rPr>
                        <w:rFonts w:ascii="Times New Roman" w:hAnsi="Times New Roman" w:cs="Times New Roman"/>
                        <w:b/>
                        <w:sz w:val="24"/>
                        <w:szCs w:val="24"/>
                      </w:rPr>
                      <w:t>Ответственная сторона</w:t>
                    </w:r>
                  </w:p>
                </w:tc>
              </w:tr>
              <w:tr w:rsidR="00612508" w:rsidRPr="00612508" w:rsidTr="00612508">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firstObligation"/>
                        <w:tag w:val="If"/>
                        <w:id w:val="-1655838111"/>
                        <w:placeholder>
                          <w:docPart w:val="6732D12736C4440C8031A3758CCE802E"/>
                        </w:placeholder>
                        <w:docPartList>
                          <w:docPartGallery w:val="Quick Parts"/>
                        </w:docPartList>
                      </w:sdtPr>
                      <w:sdtContent>
                        <w:sdt>
                          <w:sdtPr>
                            <w:rPr>
                              <w:rFonts w:ascii="Times New Roman" w:hAnsi="Times New Roman" w:cs="Times New Roman"/>
                              <w:sz w:val="24"/>
                              <w:szCs w:val="24"/>
                            </w:rPr>
                            <w:alias w:val="Simple"/>
                            <w:tag w:val="Simple"/>
                            <w:id w:val="-268693159"/>
                            <w:placeholder>
                              <w:docPart w:val="DAEDCAA9C7EE4B899AC3D8B3A4D818FC"/>
                            </w:placeholder>
                            <w:text/>
                          </w:sdtPr>
                          <w:sdtContent>
                            <w:r w:rsidR="00612508" w:rsidRPr="00612508">
                              <w:rPr>
                                <w:rFonts w:ascii="Times New Roman" w:hAnsi="Times New Roman" w:cs="Times New Roman"/>
                                <w:sz w:val="24"/>
                                <w:szCs w:val="24"/>
                              </w:rPr>
                              <w:t>Поставка овощей и фруктов свежих.</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first"/>
                        <w:tag w:val="If"/>
                        <w:id w:val="-882249200"/>
                        <w:placeholder>
                          <w:docPart w:val="3F38E72BA4464025B42CCAC27E1F2FFD"/>
                        </w:placeholder>
                        <w:docPartList>
                          <w:docPartGallery w:val="Quick Parts"/>
                        </w:docPartList>
                      </w:sdtPr>
                      <w:sdtContent>
                        <w:sdt>
                          <w:sdtPr>
                            <w:rPr>
                              <w:rFonts w:ascii="Times New Roman" w:hAnsi="Times New Roman" w:cs="Times New Roman"/>
                              <w:sz w:val="24"/>
                              <w:szCs w:val="24"/>
                            </w:rPr>
                            <w:alias w:val="Simple"/>
                            <w:tag w:val="Simple"/>
                            <w:id w:val="-1220975428"/>
                            <w:placeholder>
                              <w:docPart w:val="782433EE7E094D1B922E57516B9E5F25"/>
                            </w:placeholder>
                            <w:text/>
                          </w:sdtPr>
                          <w:sdtContent>
                            <w:r w:rsidR="00612508" w:rsidRPr="00612508">
                              <w:rPr>
                                <w:rFonts w:ascii="Times New Roman" w:hAnsi="Times New Roman" w:cs="Times New Roman"/>
                                <w:sz w:val="24"/>
                                <w:szCs w:val="24"/>
                              </w:rP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first"/>
                        <w:tag w:val="If"/>
                        <w:id w:val="-541055426"/>
                        <w:placeholder>
                          <w:docPart w:val="CA00CC43E09746FEB5B2F4A3844060A6"/>
                        </w:placeholder>
                        <w:docPartList>
                          <w:docPartGallery w:val="Quick Parts"/>
                        </w:docPartList>
                      </w:sdtPr>
                      <w:sdtContent>
                        <w:sdt>
                          <w:sdtPr>
                            <w:rPr>
                              <w:rFonts w:ascii="Times New Roman" w:hAnsi="Times New Roman" w:cs="Times New Roman"/>
                              <w:sz w:val="24"/>
                              <w:szCs w:val="24"/>
                            </w:rPr>
                            <w:alias w:val="Simple"/>
                            <w:tag w:val="Simple"/>
                            <w:id w:val="1782762962"/>
                            <w:placeholder>
                              <w:docPart w:val="4133865ED6BC45A2B65F90C27B441B07"/>
                            </w:placeholder>
                            <w:text/>
                          </w:sdtPr>
                          <w:sdtContent>
                            <w:r w:rsidR="00612508" w:rsidRPr="00612508">
                              <w:rPr>
                                <w:rFonts w:ascii="Times New Roman" w:hAnsi="Times New Roman" w:cs="Times New Roman"/>
                                <w:sz w:val="24"/>
                                <w:szCs w:val="24"/>
                              </w:rPr>
                              <w:t>Акт о приёмке товаров</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351447839"/>
                        <w:placeholder>
                          <w:docPart w:val="232985188F1A4BBF8D7B87A93BBC39E8"/>
                        </w:placeholder>
                        <w:text/>
                      </w:sdtPr>
                      <w:sdtContent>
                        <w:r w:rsidR="00612508" w:rsidRPr="00612508">
                          <w:rPr>
                            <w:rFonts w:ascii="Times New Roman" w:hAnsi="Times New Roman" w:cs="Times New Roman"/>
                            <w:sz w:val="24"/>
                            <w:szCs w:val="24"/>
                          </w:rPr>
                          <w:t xml:space="preserve">10 </w:t>
                        </w:r>
                        <w:proofErr w:type="spellStart"/>
                        <w:r w:rsidR="00612508" w:rsidRPr="00612508">
                          <w:rPr>
                            <w:rFonts w:ascii="Times New Roman" w:hAnsi="Times New Roman" w:cs="Times New Roman"/>
                            <w:sz w:val="24"/>
                            <w:szCs w:val="24"/>
                          </w:rPr>
                          <w:t>дн</w:t>
                        </w:r>
                        <w:proofErr w:type="spellEnd"/>
                        <w:r w:rsidR="00612508" w:rsidRPr="00612508">
                          <w:rPr>
                            <w:rFonts w:ascii="Times New Roman" w:hAnsi="Times New Roman" w:cs="Times New Roman"/>
                            <w:sz w:val="24"/>
                            <w:szCs w:val="24"/>
                          </w:rPr>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124919768"/>
                        <w:placeholder>
                          <w:docPart w:val="A426D743D64442459990B58684983BF8"/>
                        </w:placeholder>
                        <w:text/>
                      </w:sdtPr>
                      <w:sdtContent>
                        <w:r w:rsidR="00612508" w:rsidRPr="00612508">
                          <w:rPr>
                            <w:rFonts w:ascii="Times New Roman" w:hAnsi="Times New Roman" w:cs="Times New Roman"/>
                            <w:sz w:val="24"/>
                            <w:szCs w:val="24"/>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807848746"/>
                        <w:placeholder>
                          <w:docPart w:val="9240203C7A1B49F2AFEB8C63B8280B79"/>
                        </w:placeholder>
                        <w:text/>
                      </w:sdtPr>
                      <w:sdtContent>
                        <w:r w:rsidR="00612508" w:rsidRPr="00612508">
                          <w:rPr>
                            <w:rFonts w:ascii="Times New Roman" w:hAnsi="Times New Roman" w:cs="Times New Roman"/>
                            <w:sz w:val="24"/>
                            <w:szCs w:val="24"/>
                          </w:rPr>
                          <w:t>Поставщик</w:t>
                        </w:r>
                      </w:sdtContent>
                    </w:sdt>
                  </w:p>
                </w:tc>
              </w:tr>
              <w:tr w:rsidR="00612508" w:rsidRPr="00612508" w:rsidTr="00612508">
                <w:trPr>
                  <w:cantSplit/>
                </w:trPr>
                <w:tc>
                  <w:tcPr>
                    <w:tcW w:w="683" w:type="pct"/>
                    <w:vMerge/>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40" w:lineRule="auto"/>
                      <w:rPr>
                        <w:rFonts w:ascii="Times New Roman" w:hAnsi="Times New Roman" w:cs="Times New Roman"/>
                        <w:sz w:val="24"/>
                        <w:szCs w:val="24"/>
                      </w:rPr>
                    </w:pPr>
                  </w:p>
                </w:tc>
                <w:tc>
                  <w:tcPr>
                    <w:tcW w:w="937" w:type="pct"/>
                    <w:vMerge/>
                    <w:tcBorders>
                      <w:top w:val="single" w:sz="4" w:space="0" w:color="auto"/>
                      <w:left w:val="single" w:sz="4" w:space="0" w:color="auto"/>
                      <w:bottom w:val="single" w:sz="4" w:space="0" w:color="auto"/>
                      <w:right w:val="single" w:sz="4" w:space="0" w:color="auto"/>
                    </w:tcBorders>
                  </w:tcPr>
                  <w:p w:rsidR="00612508" w:rsidRPr="00612508" w:rsidRDefault="00612508" w:rsidP="00612508">
                    <w:pPr>
                      <w:spacing w:after="0" w:line="240" w:lineRule="auto"/>
                      <w:rPr>
                        <w:rFonts w:ascii="Times New Roman" w:hAnsi="Times New Roman" w:cs="Times New Roman"/>
                        <w:sz w:val="24"/>
                        <w:szCs w:val="24"/>
                      </w:rPr>
                    </w:pPr>
                  </w:p>
                </w:tc>
                <w:tc>
                  <w:tcPr>
                    <w:tcW w:w="813" w:type="pct"/>
                    <w:vMerge/>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40" w:lineRule="auto"/>
                      <w:rPr>
                        <w:rFonts w:ascii="Times New Roman" w:hAnsi="Times New Roman" w:cs="Times New Roman"/>
                        <w:sz w:val="24"/>
                        <w:szCs w:val="24"/>
                      </w:rPr>
                    </w:pPr>
                  </w:p>
                </w:tc>
                <w:tc>
                  <w:tcPr>
                    <w:tcW w:w="897" w:type="pct"/>
                    <w:tcBorders>
                      <w:top w:val="single" w:sz="4" w:space="0" w:color="auto"/>
                      <w:left w:val="single" w:sz="4" w:space="0" w:color="auto"/>
                      <w:bottom w:val="single" w:sz="4" w:space="0" w:color="auto"/>
                      <w:right w:val="single" w:sz="4" w:space="0" w:color="auto"/>
                    </w:tcBorders>
                    <w:hideMark/>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888385969"/>
                        <w:placeholder>
                          <w:docPart w:val="232985188F1A4BBF8D7B87A93BBC39E8"/>
                        </w:placeholder>
                        <w:text/>
                      </w:sdtPr>
                      <w:sdtContent>
                        <w:r w:rsidR="00612508" w:rsidRPr="00612508">
                          <w:rPr>
                            <w:rFonts w:ascii="Times New Roman" w:hAnsi="Times New Roman" w:cs="Times New Roman"/>
                            <w:sz w:val="24"/>
                            <w:szCs w:val="24"/>
                          </w:rPr>
                          <w:t>10 раб</w:t>
                        </w:r>
                        <w:proofErr w:type="gramStart"/>
                        <w:r w:rsidR="00612508" w:rsidRPr="00612508">
                          <w:rPr>
                            <w:rFonts w:ascii="Times New Roman" w:hAnsi="Times New Roman" w:cs="Times New Roman"/>
                            <w:sz w:val="24"/>
                            <w:szCs w:val="24"/>
                          </w:rPr>
                          <w:t>.</w:t>
                        </w:r>
                        <w:proofErr w:type="gramEnd"/>
                        <w:r w:rsidR="00612508" w:rsidRPr="00612508">
                          <w:rPr>
                            <w:rFonts w:ascii="Times New Roman" w:hAnsi="Times New Roman" w:cs="Times New Roman"/>
                            <w:sz w:val="24"/>
                            <w:szCs w:val="24"/>
                          </w:rPr>
                          <w:t xml:space="preserve"> </w:t>
                        </w:r>
                        <w:proofErr w:type="spellStart"/>
                        <w:proofErr w:type="gramStart"/>
                        <w:r w:rsidR="00612508" w:rsidRPr="00612508">
                          <w:rPr>
                            <w:rFonts w:ascii="Times New Roman" w:hAnsi="Times New Roman" w:cs="Times New Roman"/>
                            <w:sz w:val="24"/>
                            <w:szCs w:val="24"/>
                          </w:rPr>
                          <w:t>д</w:t>
                        </w:r>
                        <w:proofErr w:type="gramEnd"/>
                        <w:r w:rsidR="00612508" w:rsidRPr="00612508">
                          <w:rPr>
                            <w:rFonts w:ascii="Times New Roman" w:hAnsi="Times New Roman" w:cs="Times New Roman"/>
                            <w:sz w:val="24"/>
                            <w:szCs w:val="24"/>
                          </w:rPr>
                          <w:t>н</w:t>
                        </w:r>
                        <w:proofErr w:type="spellEnd"/>
                        <w:r w:rsidR="00612508" w:rsidRPr="00612508">
                          <w:rPr>
                            <w:rFonts w:ascii="Times New Roman" w:hAnsi="Times New Roman" w:cs="Times New Roman"/>
                            <w:sz w:val="24"/>
                            <w:szCs w:val="24"/>
                          </w:rPr>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880552017"/>
                        <w:placeholder>
                          <w:docPart w:val="A426D743D64442459990B58684983BF8"/>
                        </w:placeholder>
                        <w:text/>
                      </w:sdtPr>
                      <w:sdtContent>
                        <w:r w:rsidR="00612508" w:rsidRPr="00612508">
                          <w:rPr>
                            <w:rFonts w:ascii="Times New Roman" w:hAnsi="Times New Roman" w:cs="Times New Roman"/>
                            <w:sz w:val="24"/>
                            <w:szCs w:val="24"/>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956166659"/>
                        <w:placeholder>
                          <w:docPart w:val="9240203C7A1B49F2AFEB8C63B8280B79"/>
                        </w:placeholder>
                        <w:text/>
                      </w:sdtPr>
                      <w:sdtContent>
                        <w:r w:rsidR="00612508" w:rsidRPr="00612508">
                          <w:rPr>
                            <w:rFonts w:ascii="Times New Roman" w:hAnsi="Times New Roman" w:cs="Times New Roman"/>
                            <w:sz w:val="24"/>
                            <w:szCs w:val="24"/>
                          </w:rPr>
                          <w:t>Заказчик</w:t>
                        </w:r>
                      </w:sdtContent>
                    </w:sdt>
                  </w:p>
                </w:tc>
              </w:tr>
            </w:tbl>
            <w:p w:rsidR="00612508" w:rsidRPr="00612508" w:rsidRDefault="009E77A0" w:rsidP="00612508">
              <w:pPr>
                <w:spacing w:after="0" w:line="240" w:lineRule="auto"/>
                <w:ind w:firstLine="567"/>
                <w:rPr>
                  <w:rFonts w:ascii="Times New Roman" w:eastAsia="Calibri" w:hAnsi="Times New Roman" w:cs="Times New Roman"/>
                  <w:sz w:val="24"/>
                  <w:szCs w:val="24"/>
                  <w:lang w:val="en-US"/>
                </w:rPr>
              </w:pPr>
            </w:p>
          </w:sdtContent>
        </w:sdt>
      </w:sdtContent>
    </w:sdt>
    <w:p w:rsidR="00612508" w:rsidRPr="00612508" w:rsidRDefault="00612508" w:rsidP="00612508">
      <w:pPr>
        <w:spacing w:after="0" w:line="240" w:lineRule="auto"/>
        <w:ind w:firstLine="567"/>
        <w:rPr>
          <w:rFonts w:ascii="Times New Roman" w:eastAsia="Calibri" w:hAnsi="Times New Roman" w:cs="Times New Roman"/>
          <w:sz w:val="24"/>
          <w:szCs w:val="24"/>
          <w:lang w:val="en-US"/>
        </w:rPr>
      </w:pPr>
    </w:p>
    <w:p w:rsidR="00612508" w:rsidRPr="00612508" w:rsidRDefault="00612508" w:rsidP="00612508">
      <w:pPr>
        <w:keepNext/>
        <w:widowControl w:val="0"/>
        <w:numPr>
          <w:ilvl w:val="0"/>
          <w:numId w:val="11"/>
        </w:numPr>
        <w:spacing w:before="200" w:after="0" w:line="240" w:lineRule="auto"/>
        <w:jc w:val="center"/>
        <w:textAlignment w:val="baseline"/>
        <w:outlineLvl w:val="1"/>
        <w:rPr>
          <w:rFonts w:ascii="Times New Roman" w:hAnsi="Times New Roman" w:cs="Times New Roman"/>
          <w:b/>
          <w:bCs/>
          <w:color w:val="00000A"/>
          <w:spacing w:val="-4"/>
          <w:kern w:val="1"/>
          <w:sz w:val="24"/>
          <w:szCs w:val="24"/>
        </w:rPr>
      </w:pPr>
      <w:r w:rsidRPr="00612508">
        <w:rPr>
          <w:rFonts w:ascii="Times New Roman" w:hAnsi="Times New Roman" w:cs="Times New Roman"/>
          <w:b/>
          <w:bCs/>
          <w:color w:val="00000A"/>
          <w:spacing w:val="-4"/>
          <w:kern w:val="1"/>
          <w:sz w:val="24"/>
          <w:szCs w:val="24"/>
        </w:rPr>
        <w:t>Порядок и сроки проведения экспертизы</w:t>
      </w:r>
    </w:p>
    <w:sdt>
      <w:sdtPr>
        <w:rPr>
          <w:rFonts w:ascii="Times New Roman" w:eastAsia="Calibri" w:hAnsi="Times New Roman" w:cs="Times New Roman"/>
          <w:sz w:val="24"/>
          <w:szCs w:val="24"/>
          <w:lang w:val="en-US"/>
        </w:rPr>
        <w:alias w:val="!expertizeAccountingEvents.isEmpty()"/>
        <w:tag w:val="If"/>
        <w:id w:val="-497189743"/>
        <w:placeholder>
          <w:docPart w:val="C39B5448327B4B90A27638E2358CBC3F"/>
        </w:placeholder>
        <w:docPartList>
          <w:docPartGallery w:val="Quick Parts"/>
        </w:docPartList>
      </w:sdtPr>
      <w:sdtContent>
        <w:sdt>
          <w:sdtPr>
            <w:rPr>
              <w:rFonts w:ascii="Times New Roman" w:eastAsia="Calibri" w:hAnsi="Times New Roman" w:cs="Times New Roman"/>
              <w:sz w:val="24"/>
              <w:szCs w:val="24"/>
            </w:rPr>
            <w:alias w:val="expertizeAccountingEvents"/>
            <w:tag w:val="Table"/>
            <w:id w:val="318851041"/>
            <w:placeholder>
              <w:docPart w:val="5064C797C743471DBA17AAE2703AA91A"/>
            </w:placeholder>
            <w:docPartList>
              <w:docPartGallery w:val="Quick Parts"/>
            </w:docPartList>
          </w:sdtPr>
          <w:sdtContent>
            <w:p w:rsidR="00612508" w:rsidRPr="00612508" w:rsidRDefault="00612508" w:rsidP="00612508">
              <w:pPr>
                <w:keepNext/>
                <w:spacing w:line="240" w:lineRule="auto"/>
                <w:ind w:firstLine="567"/>
                <w:jc w:val="right"/>
                <w:rPr>
                  <w:rFonts w:ascii="Times New Roman" w:eastAsia="Calibri" w:hAnsi="Times New Roman" w:cs="Times New Roman"/>
                  <w:iCs/>
                  <w:sz w:val="24"/>
                  <w:szCs w:val="24"/>
                  <w:lang w:val="en-US"/>
                </w:rPr>
              </w:pPr>
              <w:r w:rsidRPr="00612508">
                <w:rPr>
                  <w:rFonts w:ascii="Times New Roman" w:eastAsia="Calibri" w:hAnsi="Times New Roman" w:cs="Times New Roman"/>
                  <w:iCs/>
                  <w:sz w:val="24"/>
                  <w:szCs w:val="24"/>
                </w:rPr>
                <w:t>Таблица 3.</w:t>
              </w:r>
              <w:r w:rsidRPr="00612508">
                <w:rPr>
                  <w:rFonts w:ascii="Times New Roman" w:eastAsia="Calibri" w:hAnsi="Times New Roman" w:cs="Times New Roman"/>
                  <w:iCs/>
                  <w:sz w:val="24"/>
                  <w:szCs w:val="24"/>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0"/>
                <w:gridCol w:w="2844"/>
                <w:gridCol w:w="3298"/>
                <w:gridCol w:w="3356"/>
                <w:gridCol w:w="3353"/>
              </w:tblGrid>
              <w:tr w:rsidR="00612508" w:rsidRPr="00612508" w:rsidTr="00612508">
                <w:trPr>
                  <w:cantSplit/>
                  <w:tblHeader/>
                </w:trPr>
                <w:tc>
                  <w:tcPr>
                    <w:tcW w:w="776" w:type="pct"/>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40" w:lineRule="auto"/>
                      <w:rPr>
                        <w:rFonts w:ascii="Times New Roman" w:hAnsi="Times New Roman" w:cs="Times New Roman"/>
                        <w:b/>
                        <w:sz w:val="24"/>
                        <w:szCs w:val="24"/>
                      </w:rPr>
                    </w:pPr>
                    <w:r w:rsidRPr="00612508">
                      <w:rPr>
                        <w:rFonts w:ascii="Times New Roman" w:hAnsi="Times New Roman" w:cs="Times New Roman"/>
                        <w:b/>
                        <w:sz w:val="24"/>
                        <w:szCs w:val="24"/>
                      </w:rPr>
                      <w:t>Наименование обязательства</w:t>
                    </w:r>
                  </w:p>
                </w:tc>
                <w:tc>
                  <w:tcPr>
                    <w:tcW w:w="935" w:type="pct"/>
                    <w:tcBorders>
                      <w:top w:val="single" w:sz="4" w:space="0" w:color="auto"/>
                      <w:left w:val="single" w:sz="4" w:space="0" w:color="auto"/>
                      <w:bottom w:val="single" w:sz="4" w:space="0" w:color="auto"/>
                      <w:right w:val="single" w:sz="4" w:space="0" w:color="auto"/>
                    </w:tcBorders>
                  </w:tcPr>
                  <w:p w:rsidR="00612508" w:rsidRPr="00612508" w:rsidRDefault="00612508" w:rsidP="00612508">
                    <w:pPr>
                      <w:spacing w:after="0" w:line="240" w:lineRule="auto"/>
                      <w:rPr>
                        <w:rFonts w:ascii="Times New Roman" w:hAnsi="Times New Roman" w:cs="Times New Roman"/>
                        <w:b/>
                        <w:sz w:val="24"/>
                        <w:szCs w:val="24"/>
                      </w:rPr>
                    </w:pPr>
                    <w:r w:rsidRPr="00612508">
                      <w:rPr>
                        <w:rFonts w:ascii="Times New Roman" w:hAnsi="Times New Roman" w:cs="Times New Roman"/>
                        <w:b/>
                        <w:sz w:val="24"/>
                        <w:szCs w:val="24"/>
                      </w:rPr>
                      <w:t>Порядок проведения экспертизы</w:t>
                    </w:r>
                  </w:p>
                </w:tc>
                <w:tc>
                  <w:tcPr>
                    <w:tcW w:w="1084" w:type="pct"/>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40" w:lineRule="auto"/>
                      <w:rPr>
                        <w:rFonts w:ascii="Times New Roman" w:hAnsi="Times New Roman" w:cs="Times New Roman"/>
                        <w:b/>
                        <w:sz w:val="24"/>
                        <w:szCs w:val="24"/>
                      </w:rPr>
                    </w:pPr>
                    <w:r w:rsidRPr="00612508">
                      <w:rPr>
                        <w:rFonts w:ascii="Times New Roman" w:hAnsi="Times New Roman" w:cs="Times New Roman"/>
                        <w:b/>
                        <w:sz w:val="24"/>
                        <w:szCs w:val="24"/>
                      </w:rPr>
                      <w:t>Документ, оформляемый по результатам экспертизы</w:t>
                    </w:r>
                  </w:p>
                </w:tc>
                <w:tc>
                  <w:tcPr>
                    <w:tcW w:w="1103" w:type="pct"/>
                    <w:tcBorders>
                      <w:top w:val="single" w:sz="4" w:space="0" w:color="auto"/>
                      <w:left w:val="single" w:sz="4" w:space="0" w:color="auto"/>
                      <w:bottom w:val="single" w:sz="4" w:space="0" w:color="auto"/>
                      <w:right w:val="single" w:sz="4" w:space="0" w:color="auto"/>
                    </w:tcBorders>
                  </w:tcPr>
                  <w:p w:rsidR="00612508" w:rsidRPr="00612508" w:rsidRDefault="00612508" w:rsidP="00612508">
                    <w:pPr>
                      <w:spacing w:after="0" w:line="240" w:lineRule="auto"/>
                      <w:rPr>
                        <w:rFonts w:ascii="Times New Roman" w:hAnsi="Times New Roman" w:cs="Times New Roman"/>
                        <w:b/>
                        <w:sz w:val="24"/>
                        <w:szCs w:val="24"/>
                        <w:lang w:val="en-US"/>
                      </w:rPr>
                    </w:pPr>
                    <w:proofErr w:type="spellStart"/>
                    <w:r w:rsidRPr="00612508">
                      <w:rPr>
                        <w:rFonts w:ascii="Times New Roman" w:hAnsi="Times New Roman" w:cs="Times New Roman"/>
                        <w:b/>
                        <w:sz w:val="24"/>
                        <w:szCs w:val="24"/>
                        <w:lang w:val="en-US"/>
                      </w:rPr>
                      <w:t>Направление</w:t>
                    </w:r>
                    <w:proofErr w:type="spellEnd"/>
                    <w:r w:rsidRPr="00612508">
                      <w:rPr>
                        <w:rFonts w:ascii="Times New Roman" w:hAnsi="Times New Roman" w:cs="Times New Roman"/>
                        <w:b/>
                        <w:sz w:val="24"/>
                        <w:szCs w:val="24"/>
                        <w:lang w:val="en-US"/>
                      </w:rPr>
                      <w:t xml:space="preserve"> </w:t>
                    </w:r>
                    <w:proofErr w:type="spellStart"/>
                    <w:r w:rsidRPr="00612508">
                      <w:rPr>
                        <w:rFonts w:ascii="Times New Roman" w:hAnsi="Times New Roman" w:cs="Times New Roman"/>
                        <w:b/>
                        <w:sz w:val="24"/>
                        <w:szCs w:val="24"/>
                        <w:lang w:val="en-US"/>
                      </w:rPr>
                      <w:t>документа</w:t>
                    </w:r>
                    <w:proofErr w:type="spellEnd"/>
                    <w:r w:rsidRPr="00612508">
                      <w:rPr>
                        <w:rFonts w:ascii="Times New Roman" w:hAnsi="Times New Roman" w:cs="Times New Roman"/>
                        <w:b/>
                        <w:sz w:val="24"/>
                        <w:szCs w:val="24"/>
                        <w:lang w:val="en-US"/>
                      </w:rPr>
                      <w:t xml:space="preserve"> о </w:t>
                    </w:r>
                    <w:proofErr w:type="spellStart"/>
                    <w:r w:rsidRPr="00612508">
                      <w:rPr>
                        <w:rFonts w:ascii="Times New Roman" w:hAnsi="Times New Roman" w:cs="Times New Roman"/>
                        <w:b/>
                        <w:sz w:val="24"/>
                        <w:szCs w:val="24"/>
                        <w:lang w:val="en-US"/>
                      </w:rPr>
                      <w:t>приемке</w:t>
                    </w:r>
                    <w:proofErr w:type="spellEnd"/>
                  </w:p>
                </w:tc>
                <w:tc>
                  <w:tcPr>
                    <w:tcW w:w="1102" w:type="pct"/>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40" w:lineRule="auto"/>
                      <w:rPr>
                        <w:rFonts w:ascii="Times New Roman" w:hAnsi="Times New Roman" w:cs="Times New Roman"/>
                        <w:b/>
                        <w:sz w:val="24"/>
                        <w:szCs w:val="24"/>
                      </w:rPr>
                    </w:pPr>
                    <w:r w:rsidRPr="00612508">
                      <w:rPr>
                        <w:rFonts w:ascii="Times New Roman" w:hAnsi="Times New Roman" w:cs="Times New Roman"/>
                        <w:b/>
                        <w:sz w:val="24"/>
                        <w:szCs w:val="24"/>
                      </w:rPr>
                      <w:t>Срок проведения экспертизы и оформления результатов</w:t>
                    </w:r>
                  </w:p>
                </w:tc>
              </w:tr>
              <w:tr w:rsidR="00612508" w:rsidRPr="00612508" w:rsidTr="00612508">
                <w:trPr>
                  <w:cantSplit/>
                </w:trPr>
                <w:tc>
                  <w:tcPr>
                    <w:tcW w:w="776" w:type="pct"/>
                    <w:tcBorders>
                      <w:top w:val="single" w:sz="4" w:space="0" w:color="auto"/>
                      <w:left w:val="single" w:sz="4" w:space="0" w:color="auto"/>
                      <w:bottom w:val="single" w:sz="4" w:space="0" w:color="auto"/>
                      <w:right w:val="single" w:sz="4" w:space="0" w:color="auto"/>
                    </w:tcBorders>
                    <w:hideMark/>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333145362"/>
                        <w:placeholder>
                          <w:docPart w:val="FF98AB6E1F4A401480F635A8B21EB274"/>
                        </w:placeholder>
                        <w:text/>
                      </w:sdtPr>
                      <w:sdtContent>
                        <w:r w:rsidR="00612508" w:rsidRPr="00612508">
                          <w:rPr>
                            <w:rFonts w:ascii="Times New Roman" w:hAnsi="Times New Roman" w:cs="Times New Roman"/>
                            <w:sz w:val="24"/>
                            <w:szCs w:val="24"/>
                          </w:rPr>
                          <w:t>Поставка овощей и фруктов свежих.</w:t>
                        </w:r>
                      </w:sdtContent>
                    </w:sdt>
                  </w:p>
                </w:tc>
                <w:tc>
                  <w:tcPr>
                    <w:tcW w:w="935" w:type="pct"/>
                    <w:tcBorders>
                      <w:top w:val="single" w:sz="4" w:space="0" w:color="auto"/>
                      <w:left w:val="single" w:sz="4" w:space="0" w:color="auto"/>
                      <w:bottom w:val="single" w:sz="4" w:space="0" w:color="auto"/>
                      <w:right w:val="single" w:sz="4" w:space="0" w:color="auto"/>
                    </w:tcBorders>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305623910"/>
                        <w:placeholder>
                          <w:docPart w:val="7B8A2EFA4F584869B0C2A422E299D994"/>
                        </w:placeholder>
                        <w:text/>
                      </w:sdtPr>
                      <w:sdtContent>
                        <w:r w:rsidR="00612508" w:rsidRPr="00612508">
                          <w:rPr>
                            <w:rFonts w:ascii="Times New Roman" w:hAnsi="Times New Roman" w:cs="Times New Roman"/>
                            <w:sz w:val="24"/>
                            <w:szCs w:val="24"/>
                          </w:rPr>
                          <w:t>Силами заказчика</w:t>
                        </w:r>
                      </w:sdtContent>
                    </w:sdt>
                  </w:p>
                </w:tc>
                <w:tc>
                  <w:tcPr>
                    <w:tcW w:w="1084" w:type="pct"/>
                    <w:tcBorders>
                      <w:top w:val="single" w:sz="4" w:space="0" w:color="auto"/>
                      <w:left w:val="single" w:sz="4" w:space="0" w:color="auto"/>
                      <w:bottom w:val="single" w:sz="4" w:space="0" w:color="auto"/>
                      <w:right w:val="single" w:sz="4" w:space="0" w:color="auto"/>
                    </w:tcBorders>
                    <w:hideMark/>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531871551"/>
                        <w:placeholder>
                          <w:docPart w:val="3E3FD0820FCB4086B9279C3900BF18F3"/>
                        </w:placeholder>
                        <w:text/>
                      </w:sdtPr>
                      <w:sdtContent>
                        <w:r w:rsidR="00612508" w:rsidRPr="00612508">
                          <w:rPr>
                            <w:rFonts w:ascii="Times New Roman" w:hAnsi="Times New Roman" w:cs="Times New Roman"/>
                            <w:sz w:val="24"/>
                            <w:szCs w:val="24"/>
                          </w:rPr>
                          <w:t>Отражается в документе приёмки</w:t>
                        </w:r>
                      </w:sdtContent>
                    </w:sdt>
                  </w:p>
                </w:tc>
                <w:tc>
                  <w:tcPr>
                    <w:tcW w:w="1103" w:type="pct"/>
                    <w:tcBorders>
                      <w:top w:val="single" w:sz="4" w:space="0" w:color="auto"/>
                      <w:left w:val="single" w:sz="4" w:space="0" w:color="auto"/>
                      <w:bottom w:val="single" w:sz="4" w:space="0" w:color="auto"/>
                      <w:right w:val="single" w:sz="4" w:space="0" w:color="auto"/>
                    </w:tcBorders>
                  </w:tcPr>
                  <w:p w:rsidR="00612508" w:rsidRPr="00612508" w:rsidRDefault="009E77A0" w:rsidP="00612508">
                    <w:pPr>
                      <w:spacing w:after="0" w:line="240" w:lineRule="auto"/>
                      <w:rPr>
                        <w:rFonts w:ascii="Times New Roman" w:hAnsi="Times New Roman" w:cs="Times New Roman"/>
                        <w:sz w:val="24"/>
                        <w:szCs w:val="24"/>
                        <w:lang w:val="en-GB"/>
                      </w:rPr>
                    </w:pPr>
                    <w:sdt>
                      <w:sdtPr>
                        <w:rPr>
                          <w:rFonts w:ascii="Times New Roman" w:hAnsi="Times New Roman" w:cs="Times New Roman"/>
                          <w:sz w:val="24"/>
                          <w:szCs w:val="24"/>
                        </w:rPr>
                        <w:alias w:val="Simple"/>
                        <w:tag w:val="Simple"/>
                        <w:id w:val="1001084060"/>
                        <w:placeholder>
                          <w:docPart w:val="9038E9812C2C43839625293BA9CAC357"/>
                        </w:placeholder>
                        <w:text/>
                      </w:sdtPr>
                      <w:sdtContent>
                        <w:r w:rsidR="00612508" w:rsidRPr="00612508">
                          <w:rPr>
                            <w:rFonts w:ascii="Times New Roman" w:hAnsi="Times New Roman" w:cs="Times New Roman"/>
                            <w:sz w:val="24"/>
                            <w:szCs w:val="24"/>
                          </w:rPr>
                          <w:t>Акт о приёмке товаров</w:t>
                        </w:r>
                      </w:sdtContent>
                    </w:sdt>
                  </w:p>
                  <w:p w:rsidR="00612508" w:rsidRPr="00612508" w:rsidRDefault="00612508" w:rsidP="00612508">
                    <w:pPr>
                      <w:spacing w:after="0" w:line="240" w:lineRule="auto"/>
                      <w:ind w:firstLine="567"/>
                      <w:jc w:val="center"/>
                      <w:rPr>
                        <w:rFonts w:ascii="Times New Roman" w:eastAsia="Calibri" w:hAnsi="Times New Roman" w:cs="Times New Roman"/>
                        <w:sz w:val="24"/>
                        <w:szCs w:val="24"/>
                        <w:lang w:val="en-GB"/>
                      </w:rPr>
                    </w:pPr>
                  </w:p>
                </w:tc>
                <w:tc>
                  <w:tcPr>
                    <w:tcW w:w="1102" w:type="pct"/>
                    <w:tcBorders>
                      <w:top w:val="single" w:sz="4" w:space="0" w:color="auto"/>
                      <w:left w:val="single" w:sz="4" w:space="0" w:color="auto"/>
                      <w:bottom w:val="single" w:sz="4" w:space="0" w:color="auto"/>
                      <w:right w:val="single" w:sz="4" w:space="0" w:color="auto"/>
                    </w:tcBorders>
                    <w:hideMark/>
                  </w:tcPr>
                  <w:p w:rsidR="00612508" w:rsidRPr="00612508" w:rsidRDefault="009E77A0" w:rsidP="00612508">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expertizeDocument"/>
                        <w:tag w:val="If"/>
                        <w:id w:val="-1592855523"/>
                        <w:placeholder>
                          <w:docPart w:val="52D0D18C0449441A8CC63ECA66FFDC11"/>
                        </w:placeholder>
                        <w:docPartList>
                          <w:docPartGallery w:val="Quick Parts"/>
                        </w:docPartList>
                      </w:sdtPr>
                      <w:sdtContent>
                        <w:sdt>
                          <w:sdtPr>
                            <w:rPr>
                              <w:rFonts w:ascii="Times New Roman" w:hAnsi="Times New Roman" w:cs="Times New Roman"/>
                              <w:sz w:val="24"/>
                              <w:szCs w:val="24"/>
                            </w:rPr>
                            <w:alias w:val="Simple"/>
                            <w:tag w:val="Simple"/>
                            <w:id w:val="1640604576"/>
                            <w:placeholder>
                              <w:docPart w:val="1760828E6EA949E9B0E7FE088CC2B86F"/>
                            </w:placeholder>
                            <w:text/>
                          </w:sdtPr>
                          <w:sdtContent>
                            <w:r w:rsidR="00612508" w:rsidRPr="00612508">
                              <w:rPr>
                                <w:rFonts w:ascii="Times New Roman" w:hAnsi="Times New Roman" w:cs="Times New Roman"/>
                                <w:sz w:val="24"/>
                                <w:szCs w:val="24"/>
                              </w:rPr>
                              <w:t>Соответствует срокам приёмки</w:t>
                            </w:r>
                          </w:sdtContent>
                        </w:sdt>
                      </w:sdtContent>
                    </w:sdt>
                  </w:p>
                  <w:p w:rsidR="00612508" w:rsidRPr="00612508" w:rsidRDefault="00612508" w:rsidP="00612508">
                    <w:pPr>
                      <w:spacing w:after="0" w:line="240" w:lineRule="auto"/>
                      <w:rPr>
                        <w:rFonts w:ascii="Times New Roman" w:hAnsi="Times New Roman" w:cs="Times New Roman"/>
                        <w:sz w:val="24"/>
                        <w:szCs w:val="24"/>
                        <w:lang w:val="en-US"/>
                      </w:rPr>
                    </w:pPr>
                  </w:p>
                </w:tc>
              </w:tr>
            </w:tbl>
            <w:p w:rsidR="00612508" w:rsidRPr="00612508" w:rsidRDefault="009E77A0" w:rsidP="00612508">
              <w:pPr>
                <w:spacing w:after="0" w:line="240" w:lineRule="auto"/>
                <w:ind w:firstLine="567"/>
                <w:rPr>
                  <w:rFonts w:ascii="Times New Roman" w:eastAsia="Calibri" w:hAnsi="Times New Roman" w:cs="Times New Roman"/>
                  <w:sz w:val="24"/>
                  <w:szCs w:val="24"/>
                  <w:lang w:val="en-US"/>
                </w:rPr>
              </w:pPr>
            </w:p>
          </w:sdtContent>
        </w:sdt>
      </w:sdtContent>
    </w:sdt>
    <w:sdt>
      <w:sdtPr>
        <w:rPr>
          <w:rFonts w:ascii="Times New Roman" w:eastAsia="Calibri" w:hAnsi="Times New Roman" w:cs="Times New Roman"/>
          <w:sz w:val="24"/>
          <w:szCs w:val="24"/>
        </w:rPr>
        <w:alias w:val="deliveryProducts"/>
        <w:tag w:val="If"/>
        <w:id w:val="625271284"/>
        <w:placeholder>
          <w:docPart w:val="8667D99C317F4442AF9F5FD7BFCA61C6"/>
        </w:placeholder>
        <w:docPartList>
          <w:docPartGallery w:val="Quick Parts"/>
        </w:docPartList>
      </w:sdtPr>
      <w:sdtEndPr>
        <w:rPr>
          <w:lang w:val="en-US"/>
        </w:rPr>
      </w:sdtEndPr>
      <w:sdtContent>
        <w:p w:rsidR="00612508" w:rsidRPr="00612508" w:rsidRDefault="00612508" w:rsidP="00612508">
          <w:pPr>
            <w:keepNext/>
            <w:widowControl w:val="0"/>
            <w:numPr>
              <w:ilvl w:val="0"/>
              <w:numId w:val="11"/>
            </w:numPr>
            <w:spacing w:before="200" w:after="0" w:line="240" w:lineRule="auto"/>
            <w:jc w:val="center"/>
            <w:textAlignment w:val="baseline"/>
            <w:outlineLvl w:val="1"/>
            <w:rPr>
              <w:rFonts w:ascii="Times New Roman" w:hAnsi="Times New Roman" w:cs="Times New Roman"/>
              <w:b/>
              <w:bCs/>
              <w:color w:val="00000A"/>
              <w:spacing w:val="-4"/>
              <w:kern w:val="1"/>
              <w:sz w:val="24"/>
              <w:szCs w:val="24"/>
            </w:rPr>
          </w:pPr>
          <w:r w:rsidRPr="00612508">
            <w:rPr>
              <w:rFonts w:ascii="Times New Roman" w:hAnsi="Times New Roman" w:cs="Times New Roman"/>
              <w:b/>
              <w:bCs/>
              <w:color w:val="00000A"/>
              <w:spacing w:val="-4"/>
              <w:kern w:val="1"/>
              <w:sz w:val="24"/>
              <w:szCs w:val="24"/>
            </w:rPr>
            <w:t>Сведения о документах, подтверждающих факт передачи товара</w:t>
          </w:r>
        </w:p>
        <w:sdt>
          <w:sdtPr>
            <w:rPr>
              <w:rFonts w:ascii="Times New Roman" w:eastAsia="Calibri" w:hAnsi="Times New Roman" w:cs="Times New Roman"/>
              <w:sz w:val="24"/>
              <w:szCs w:val="24"/>
              <w:lang w:val="en-US"/>
            </w:rPr>
            <w:alias w:val="confirmTransferEvents.isEmpty()"/>
            <w:tag w:val="If"/>
            <w:id w:val="-2079500848"/>
            <w:placeholder>
              <w:docPart w:val="65D6A979D2434DE284BE33FCE1D8A070"/>
            </w:placeholder>
            <w:docPartList>
              <w:docPartGallery w:val="Quick Parts"/>
            </w:docPartList>
          </w:sdtPr>
          <w:sdtContent>
            <w:p w:rsidR="00612508" w:rsidRPr="00612508" w:rsidRDefault="00612508" w:rsidP="00612508">
              <w:pPr>
                <w:spacing w:after="0" w:line="240" w:lineRule="auto"/>
                <w:ind w:firstLine="567"/>
                <w:rPr>
                  <w:rFonts w:ascii="Times New Roman" w:eastAsia="Calibri" w:hAnsi="Times New Roman" w:cs="Times New Roman"/>
                  <w:sz w:val="24"/>
                  <w:szCs w:val="24"/>
                </w:rPr>
              </w:pPr>
              <w:r w:rsidRPr="00612508">
                <w:rPr>
                  <w:rFonts w:ascii="Times New Roman" w:eastAsia="Calibri" w:hAnsi="Times New Roman" w:cs="Times New Roman"/>
                  <w:sz w:val="24"/>
                  <w:szCs w:val="24"/>
                </w:rPr>
                <w:t>Отсутствуют</w:t>
              </w:r>
            </w:p>
          </w:sdtContent>
        </w:sdt>
        <w:p w:rsidR="00612508" w:rsidRPr="00612508" w:rsidRDefault="009E77A0" w:rsidP="00612508">
          <w:pPr>
            <w:spacing w:after="0" w:line="240" w:lineRule="auto"/>
            <w:ind w:firstLine="567"/>
            <w:rPr>
              <w:rFonts w:ascii="Times New Roman" w:eastAsia="Calibri" w:hAnsi="Times New Roman" w:cs="Times New Roman"/>
              <w:sz w:val="24"/>
              <w:szCs w:val="24"/>
            </w:rPr>
          </w:pPr>
        </w:p>
      </w:sdtContent>
    </w:sdt>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612508" w:rsidRPr="00612508" w:rsidTr="00612508">
        <w:trPr>
          <w:cantSplit/>
          <w:trHeight w:val="176"/>
        </w:trPr>
        <w:tc>
          <w:tcPr>
            <w:tcW w:w="7015" w:type="dxa"/>
            <w:tcBorders>
              <w:top w:val="nil"/>
              <w:left w:val="nil"/>
              <w:bottom w:val="nil"/>
              <w:right w:val="nil"/>
            </w:tcBorders>
            <w:tcMar>
              <w:left w:w="0" w:type="dxa"/>
              <w:right w:w="0" w:type="dxa"/>
            </w:tcMar>
          </w:tcPr>
          <w:p w:rsidR="00612508" w:rsidRPr="00612508" w:rsidRDefault="009E77A0" w:rsidP="00612508">
            <w:pPr>
              <w:suppressAutoHyphens w:val="0"/>
              <w:spacing w:before="100" w:beforeAutospacing="1" w:after="100" w:afterAutospacing="1" w:line="240" w:lineRule="auto"/>
              <w:rPr>
                <w:rFonts w:ascii="Times New Roman" w:hAnsi="Times New Roman" w:cs="Times New Roman"/>
                <w:color w:val="000000"/>
                <w:sz w:val="24"/>
                <w:szCs w:val="24"/>
                <w:lang w:eastAsia="ru-RU"/>
              </w:rPr>
            </w:pPr>
            <w:sdt>
              <w:sdtPr>
                <w:rPr>
                  <w:rFonts w:ascii="Times New Roman" w:eastAsia="Calibri" w:hAnsi="Times New Roman" w:cs="Times New Roman"/>
                  <w:color w:val="000000"/>
                  <w:sz w:val="24"/>
                  <w:szCs w:val="24"/>
                  <w:lang w:eastAsia="ru-RU"/>
                </w:rPr>
                <w:alias w:val="Simple"/>
                <w:tag w:val="Simple"/>
                <w:id w:val="-570346803"/>
                <w:placeholder>
                  <w:docPart w:val="D643B7F47C484B69A2EF4257955AC770"/>
                </w:placeholder>
                <w:text/>
              </w:sdtPr>
              <w:sdtContent>
                <w:proofErr w:type="spellStart"/>
                <w:r w:rsidR="00612508" w:rsidRPr="00612508">
                  <w:rPr>
                    <w:rFonts w:ascii="Times New Roman" w:eastAsia="Calibri" w:hAnsi="Times New Roman" w:cs="Times New Roman"/>
                    <w:color w:val="000000"/>
                    <w:sz w:val="24"/>
                    <w:szCs w:val="24"/>
                    <w:lang w:eastAsia="ru-RU"/>
                  </w:rPr>
                  <w:t>Поставщик</w:t>
                </w:r>
                <w:proofErr w:type="spellEnd"/>
              </w:sdtContent>
            </w:sdt>
            <w:r w:rsidR="00612508" w:rsidRPr="00612508">
              <w:rPr>
                <w:rFonts w:ascii="Times New Roman" w:hAnsi="Times New Roman" w:cs="Times New Roman"/>
                <w:color w:val="000000"/>
                <w:sz w:val="24"/>
                <w:szCs w:val="24"/>
                <w:lang w:eastAsia="ru-RU"/>
              </w:rPr>
              <w:t>:</w:t>
            </w:r>
          </w:p>
          <w:p w:rsidR="00612508" w:rsidRPr="00CD222E" w:rsidRDefault="00612508" w:rsidP="00CD222E">
            <w:pPr>
              <w:suppressAutoHyphens w:val="0"/>
              <w:spacing w:before="100" w:beforeAutospacing="1" w:after="100" w:afterAutospacing="1" w:line="240" w:lineRule="auto"/>
              <w:rPr>
                <w:rFonts w:ascii="Times New Roman" w:eastAsia="Calibri" w:hAnsi="Times New Roman" w:cs="Times New Roman"/>
                <w:color w:val="000000"/>
                <w:sz w:val="24"/>
                <w:szCs w:val="24"/>
                <w:lang w:val="ru-RU" w:eastAsia="ru-RU"/>
              </w:rPr>
            </w:pPr>
          </w:p>
        </w:tc>
        <w:tc>
          <w:tcPr>
            <w:tcW w:w="7248" w:type="dxa"/>
            <w:tcBorders>
              <w:top w:val="nil"/>
              <w:left w:val="nil"/>
              <w:bottom w:val="nil"/>
              <w:right w:val="nil"/>
            </w:tcBorders>
          </w:tcPr>
          <w:p w:rsidR="00612508" w:rsidRPr="00612508" w:rsidRDefault="009E77A0" w:rsidP="00612508">
            <w:pPr>
              <w:suppressAutoHyphens w:val="0"/>
              <w:spacing w:before="100" w:beforeAutospacing="1" w:after="100" w:afterAutospacing="1" w:line="240" w:lineRule="auto"/>
              <w:rPr>
                <w:rFonts w:ascii="Times New Roman" w:hAnsi="Times New Roman" w:cs="Times New Roman"/>
                <w:color w:val="000000"/>
                <w:sz w:val="24"/>
                <w:szCs w:val="24"/>
                <w:lang w:eastAsia="ru-RU"/>
              </w:rPr>
            </w:pPr>
            <w:sdt>
              <w:sdtPr>
                <w:rPr>
                  <w:rFonts w:ascii="Times New Roman" w:eastAsia="Calibri" w:hAnsi="Times New Roman" w:cs="Times New Roman"/>
                  <w:color w:val="000000"/>
                  <w:sz w:val="24"/>
                  <w:szCs w:val="24"/>
                  <w:lang w:eastAsia="ru-RU"/>
                </w:rPr>
                <w:alias w:val="Simple"/>
                <w:tag w:val="Simple"/>
                <w:id w:val="916676436"/>
                <w:placeholder>
                  <w:docPart w:val="27D9456957D2470294A81277D0C50E8F"/>
                </w:placeholder>
                <w:text/>
              </w:sdtPr>
              <w:sdtContent>
                <w:proofErr w:type="spellStart"/>
                <w:r w:rsidR="00612508" w:rsidRPr="00612508">
                  <w:rPr>
                    <w:rFonts w:ascii="Times New Roman" w:eastAsia="Calibri" w:hAnsi="Times New Roman" w:cs="Times New Roman"/>
                    <w:color w:val="000000"/>
                    <w:sz w:val="24"/>
                    <w:szCs w:val="24"/>
                    <w:lang w:eastAsia="ru-RU"/>
                  </w:rPr>
                  <w:t>Заказчик</w:t>
                </w:r>
                <w:proofErr w:type="spellEnd"/>
              </w:sdtContent>
            </w:sdt>
            <w:r w:rsidR="00612508" w:rsidRPr="00612508">
              <w:rPr>
                <w:rFonts w:ascii="Times New Roman" w:hAnsi="Times New Roman" w:cs="Times New Roman"/>
                <w:color w:val="000000"/>
                <w:sz w:val="24"/>
                <w:szCs w:val="24"/>
                <w:lang w:eastAsia="ru-RU"/>
              </w:rPr>
              <w:t>:</w:t>
            </w:r>
          </w:p>
          <w:p w:rsidR="00612508" w:rsidRPr="00612508" w:rsidRDefault="00612508" w:rsidP="00612508">
            <w:pPr>
              <w:suppressAutoHyphens w:val="0"/>
              <w:spacing w:before="100" w:beforeAutospacing="1" w:after="100" w:afterAutospacing="1" w:line="240" w:lineRule="auto"/>
              <w:rPr>
                <w:rFonts w:ascii="Times New Roman" w:eastAsia="Calibri" w:hAnsi="Times New Roman" w:cs="Times New Roman"/>
                <w:color w:val="000000"/>
                <w:sz w:val="24"/>
                <w:szCs w:val="24"/>
                <w:lang w:eastAsia="ru-RU"/>
              </w:rPr>
            </w:pPr>
          </w:p>
        </w:tc>
      </w:tr>
      <w:tr w:rsidR="00612508" w:rsidRPr="00612508" w:rsidTr="00612508">
        <w:trPr>
          <w:cantSplit/>
          <w:trHeight w:val="176"/>
        </w:trPr>
        <w:tc>
          <w:tcPr>
            <w:tcW w:w="7015" w:type="dxa"/>
            <w:tcBorders>
              <w:top w:val="nil"/>
              <w:left w:val="nil"/>
              <w:bottom w:val="nil"/>
              <w:right w:val="nil"/>
            </w:tcBorders>
            <w:tcMar>
              <w:left w:w="0" w:type="dxa"/>
              <w:right w:w="0" w:type="dxa"/>
            </w:tcMar>
            <w:vAlign w:val="bottom"/>
          </w:tcPr>
          <w:p w:rsidR="00612508" w:rsidRPr="00612508" w:rsidRDefault="009E77A0" w:rsidP="00612508">
            <w:pPr>
              <w:suppressAutoHyphens w:val="0"/>
              <w:spacing w:before="100" w:beforeAutospacing="1" w:after="100" w:afterAutospacing="1" w:line="240" w:lineRule="auto"/>
              <w:rPr>
                <w:rFonts w:ascii="Times New Roman" w:eastAsia="Calibri" w:hAnsi="Times New Roman" w:cs="Times New Roman"/>
                <w:color w:val="000000"/>
                <w:sz w:val="24"/>
                <w:szCs w:val="24"/>
                <w:lang w:eastAsia="ru-RU"/>
              </w:rPr>
            </w:pPr>
            <w:sdt>
              <w:sdtPr>
                <w:rPr>
                  <w:rFonts w:ascii="Times New Roman" w:eastAsia="Calibri" w:hAnsi="Times New Roman" w:cs="Times New Roman"/>
                  <w:color w:val="000000"/>
                  <w:sz w:val="24"/>
                  <w:szCs w:val="24"/>
                  <w:lang w:eastAsia="ru-RU"/>
                </w:rPr>
                <w:alias w:val="Simple"/>
                <w:tag w:val="Simple"/>
                <w:id w:val="1731881180"/>
                <w:placeholder>
                  <w:docPart w:val="52CC425390B041E480921528526FC5BA"/>
                </w:placeholder>
                <w:text/>
              </w:sdtPr>
              <w:sdtContent>
                <w:r w:rsidR="00612508" w:rsidRPr="00612508">
                  <w:rPr>
                    <w:rFonts w:ascii="Times New Roman" w:eastAsia="Calibri" w:hAnsi="Times New Roman" w:cs="Times New Roman"/>
                    <w:color w:val="000000"/>
                    <w:sz w:val="24"/>
                    <w:szCs w:val="24"/>
                    <w:lang w:eastAsia="ru-RU"/>
                  </w:rPr>
                  <w:t>________________</w:t>
                </w:r>
              </w:sdtContent>
            </w:sdt>
          </w:p>
        </w:tc>
        <w:tc>
          <w:tcPr>
            <w:tcW w:w="7248" w:type="dxa"/>
            <w:tcBorders>
              <w:top w:val="nil"/>
              <w:left w:val="nil"/>
              <w:bottom w:val="nil"/>
              <w:right w:val="nil"/>
            </w:tcBorders>
            <w:vAlign w:val="bottom"/>
          </w:tcPr>
          <w:p w:rsidR="00612508" w:rsidRPr="00612508" w:rsidRDefault="009E77A0" w:rsidP="00612508">
            <w:pPr>
              <w:suppressAutoHyphens w:val="0"/>
              <w:spacing w:before="100" w:beforeAutospacing="1" w:after="100" w:afterAutospacing="1" w:line="240" w:lineRule="auto"/>
              <w:rPr>
                <w:rFonts w:ascii="Times New Roman" w:eastAsia="Calibri" w:hAnsi="Times New Roman" w:cs="Times New Roman"/>
                <w:color w:val="000000"/>
                <w:sz w:val="24"/>
                <w:szCs w:val="24"/>
                <w:lang w:eastAsia="ru-RU"/>
              </w:rPr>
            </w:pPr>
            <w:sdt>
              <w:sdtPr>
                <w:rPr>
                  <w:rFonts w:ascii="Times New Roman" w:eastAsia="Calibri" w:hAnsi="Times New Roman" w:cs="Times New Roman"/>
                  <w:color w:val="000000"/>
                  <w:sz w:val="24"/>
                  <w:szCs w:val="24"/>
                  <w:lang w:eastAsia="ru-RU"/>
                </w:rPr>
                <w:alias w:val="Simple"/>
                <w:tag w:val="Simple"/>
                <w:id w:val="340526420"/>
                <w:placeholder>
                  <w:docPart w:val="ADB810A8DAF048BDA71921074F98CE4E"/>
                </w:placeholder>
                <w:text/>
              </w:sdtPr>
              <w:sdtContent>
                <w:proofErr w:type="spellStart"/>
                <w:r w:rsidR="00612508" w:rsidRPr="00612508">
                  <w:rPr>
                    <w:rFonts w:ascii="Times New Roman" w:eastAsia="Calibri" w:hAnsi="Times New Roman" w:cs="Times New Roman"/>
                    <w:color w:val="000000"/>
                    <w:sz w:val="24"/>
                    <w:szCs w:val="24"/>
                    <w:lang w:eastAsia="ru-RU"/>
                  </w:rPr>
                  <w:t>Заведующий</w:t>
                </w:r>
                <w:proofErr w:type="spellEnd"/>
              </w:sdtContent>
            </w:sdt>
            <w:r w:rsidR="00612508" w:rsidRPr="00612508">
              <w:rPr>
                <w:rFonts w:ascii="Times New Roman" w:hAnsi="Times New Roman" w:cs="Times New Roman"/>
                <w:color w:val="000000"/>
                <w:sz w:val="24"/>
                <w:szCs w:val="24"/>
                <w:lang w:eastAsia="ru-RU"/>
              </w:rPr>
              <w:t xml:space="preserve">        </w:t>
            </w:r>
          </w:p>
        </w:tc>
      </w:tr>
      <w:tr w:rsidR="00612508" w:rsidRPr="00612508" w:rsidTr="00612508">
        <w:trPr>
          <w:cantSplit/>
          <w:trHeight w:val="1147"/>
        </w:trPr>
        <w:tc>
          <w:tcPr>
            <w:tcW w:w="7015" w:type="dxa"/>
            <w:tcBorders>
              <w:top w:val="nil"/>
              <w:left w:val="nil"/>
              <w:bottom w:val="nil"/>
              <w:right w:val="nil"/>
            </w:tcBorders>
          </w:tcPr>
          <w:p w:rsidR="00612508" w:rsidRPr="00CD222E" w:rsidRDefault="009E77A0" w:rsidP="00612508">
            <w:pPr>
              <w:suppressAutoHyphens w:val="0"/>
              <w:spacing w:before="100" w:beforeAutospacing="1" w:after="100" w:afterAutospacing="1" w:line="240" w:lineRule="auto"/>
              <w:rPr>
                <w:rFonts w:ascii="Times New Roman" w:hAnsi="Times New Roman" w:cs="Times New Roman"/>
                <w:color w:val="000000"/>
                <w:sz w:val="24"/>
                <w:szCs w:val="24"/>
                <w:lang w:val="ru-RU" w:eastAsia="ru-RU"/>
              </w:rPr>
            </w:pPr>
            <w:sdt>
              <w:sdtPr>
                <w:rPr>
                  <w:rFonts w:ascii="Times New Roman" w:eastAsia="Calibri" w:hAnsi="Times New Roman" w:cs="Times New Roman"/>
                  <w:color w:val="000000"/>
                  <w:sz w:val="24"/>
                  <w:szCs w:val="24"/>
                  <w:lang w:eastAsia="ru-RU"/>
                </w:rPr>
                <w:alias w:val="Simple"/>
                <w:tag w:val="Simple"/>
                <w:id w:val="-1020231344"/>
                <w:placeholder>
                  <w:docPart w:val="53CD9E3C7C654F1E94760E7568E0DB6D"/>
                </w:placeholder>
                <w:text/>
              </w:sdtPr>
              <w:sdtContent>
                <w:r w:rsidR="00612508" w:rsidRPr="00CD222E">
                  <w:rPr>
                    <w:rFonts w:ascii="Times New Roman" w:eastAsia="Calibri" w:hAnsi="Times New Roman" w:cs="Times New Roman"/>
                    <w:color w:val="000000"/>
                    <w:sz w:val="24"/>
                    <w:szCs w:val="24"/>
                    <w:lang w:val="ru-RU" w:eastAsia="ru-RU"/>
                  </w:rPr>
                  <w:t>________________</w:t>
                </w:r>
              </w:sdtContent>
            </w:sdt>
            <w:r w:rsidR="00612508" w:rsidRPr="00CD222E">
              <w:rPr>
                <w:rFonts w:ascii="&amp;quot" w:eastAsia="Calibri" w:hAnsi="&amp;quot" w:cs="Times New Roman"/>
                <w:color w:val="000000"/>
                <w:sz w:val="24"/>
                <w:szCs w:val="24"/>
                <w:lang w:val="ru-RU" w:eastAsia="ru-RU"/>
              </w:rPr>
              <w:t xml:space="preserve"> __________</w:t>
            </w:r>
            <w:r w:rsidR="00612508" w:rsidRPr="00CD222E">
              <w:rPr>
                <w:rFonts w:ascii="Times New Roman" w:hAnsi="Times New Roman" w:cs="Times New Roman"/>
                <w:color w:val="000000"/>
                <w:sz w:val="24"/>
                <w:szCs w:val="24"/>
                <w:lang w:val="ru-RU" w:eastAsia="ru-RU"/>
              </w:rPr>
              <w:t xml:space="preserve">   /</w:t>
            </w:r>
            <w:sdt>
              <w:sdtPr>
                <w:rPr>
                  <w:rFonts w:ascii="Times New Roman" w:hAnsi="Times New Roman" w:cs="Times New Roman"/>
                  <w:color w:val="000000"/>
                  <w:sz w:val="24"/>
                  <w:szCs w:val="24"/>
                  <w:lang w:eastAsia="ru-RU"/>
                </w:rPr>
                <w:alias w:val="Simple"/>
                <w:tag w:val="Simple"/>
                <w:id w:val="978189338"/>
                <w:placeholder>
                  <w:docPart w:val="FCCCCA39582A4E5E992B67DF53E56143"/>
                </w:placeholder>
                <w:text/>
              </w:sdtPr>
              <w:sdtContent>
                <w:r w:rsidR="00612508" w:rsidRPr="00CD222E">
                  <w:rPr>
                    <w:rFonts w:ascii="Times New Roman" w:hAnsi="Times New Roman" w:cs="Times New Roman"/>
                    <w:color w:val="000000"/>
                    <w:sz w:val="24"/>
                    <w:szCs w:val="24"/>
                    <w:lang w:val="ru-RU" w:eastAsia="ru-RU"/>
                  </w:rPr>
                  <w:t>__</w:t>
                </w:r>
                <w:r w:rsidR="008929A0">
                  <w:rPr>
                    <w:rFonts w:ascii="Times New Roman" w:hAnsi="Times New Roman" w:cs="Times New Roman"/>
                    <w:color w:val="000000"/>
                    <w:sz w:val="24"/>
                    <w:szCs w:val="24"/>
                    <w:lang w:val="ru-RU" w:eastAsia="ru-RU"/>
                  </w:rPr>
                  <w:t>_________</w:t>
                </w:r>
                <w:r w:rsidR="00612508" w:rsidRPr="00CD222E">
                  <w:rPr>
                    <w:rFonts w:ascii="Times New Roman" w:hAnsi="Times New Roman" w:cs="Times New Roman"/>
                    <w:color w:val="000000"/>
                    <w:sz w:val="24"/>
                    <w:szCs w:val="24"/>
                    <w:lang w:val="ru-RU" w:eastAsia="ru-RU"/>
                  </w:rPr>
                  <w:t>__</w:t>
                </w:r>
              </w:sdtContent>
            </w:sdt>
            <w:r w:rsidR="00612508" w:rsidRPr="00CD222E">
              <w:rPr>
                <w:rFonts w:ascii="Times New Roman" w:hAnsi="Times New Roman" w:cs="Times New Roman"/>
                <w:color w:val="000000"/>
                <w:sz w:val="24"/>
                <w:szCs w:val="24"/>
                <w:lang w:val="ru-RU" w:eastAsia="ru-RU"/>
              </w:rPr>
              <w:t>/</w:t>
            </w:r>
          </w:p>
          <w:p w:rsidR="00612508" w:rsidRPr="00CD222E" w:rsidRDefault="00612508" w:rsidP="008929A0">
            <w:pPr>
              <w:suppressAutoHyphens w:val="0"/>
              <w:spacing w:before="100" w:beforeAutospacing="1" w:after="100" w:afterAutospacing="1" w:line="240" w:lineRule="auto"/>
              <w:jc w:val="center"/>
              <w:rPr>
                <w:rFonts w:ascii="Times New Roman" w:eastAsia="Calibri" w:hAnsi="Times New Roman" w:cs="Times New Roman"/>
                <w:color w:val="000000"/>
                <w:sz w:val="24"/>
                <w:szCs w:val="24"/>
                <w:lang w:val="ru-RU" w:eastAsia="ru-RU"/>
              </w:rPr>
            </w:pPr>
            <w:r w:rsidRPr="00CD222E">
              <w:rPr>
                <w:rFonts w:ascii="Times New Roman" w:hAnsi="Times New Roman" w:cs="Times New Roman"/>
                <w:color w:val="000000"/>
                <w:sz w:val="24"/>
                <w:szCs w:val="24"/>
                <w:lang w:val="ru-RU" w:eastAsia="ru-RU"/>
              </w:rPr>
              <w:t xml:space="preserve">«  </w:t>
            </w:r>
            <w:r w:rsidR="008929A0">
              <w:rPr>
                <w:rFonts w:ascii="Times New Roman" w:hAnsi="Times New Roman" w:cs="Times New Roman"/>
                <w:color w:val="000000"/>
                <w:sz w:val="24"/>
                <w:szCs w:val="24"/>
                <w:lang w:val="ru-RU" w:eastAsia="ru-RU"/>
              </w:rPr>
              <w:t>__</w:t>
            </w:r>
            <w:r w:rsidRPr="00CD222E">
              <w:rPr>
                <w:rFonts w:ascii="Times New Roman" w:hAnsi="Times New Roman" w:cs="Times New Roman"/>
                <w:color w:val="000000"/>
                <w:sz w:val="24"/>
                <w:szCs w:val="24"/>
                <w:lang w:val="ru-RU" w:eastAsia="ru-RU"/>
              </w:rPr>
              <w:t xml:space="preserve">  » __________ 20 </w:t>
            </w:r>
            <w:r w:rsidR="008929A0">
              <w:rPr>
                <w:rFonts w:ascii="Times New Roman" w:hAnsi="Times New Roman" w:cs="Times New Roman"/>
                <w:color w:val="000000"/>
                <w:sz w:val="24"/>
                <w:szCs w:val="24"/>
                <w:lang w:val="ru-RU" w:eastAsia="ru-RU"/>
              </w:rPr>
              <w:t>21</w:t>
            </w:r>
            <w:r w:rsidRPr="00CD222E">
              <w:rPr>
                <w:rFonts w:ascii="Times New Roman" w:hAnsi="Times New Roman" w:cs="Times New Roman"/>
                <w:color w:val="000000"/>
                <w:sz w:val="24"/>
                <w:szCs w:val="24"/>
                <w:lang w:val="ru-RU" w:eastAsia="ru-RU"/>
              </w:rPr>
              <w:t xml:space="preserve"> </w:t>
            </w:r>
            <w:r w:rsidRPr="00612508">
              <w:rPr>
                <w:rFonts w:ascii="Times New Roman" w:hAnsi="Times New Roman" w:cs="Times New Roman"/>
                <w:color w:val="000000"/>
                <w:sz w:val="24"/>
                <w:szCs w:val="24"/>
                <w:lang w:eastAsia="ru-RU"/>
              </w:rPr>
              <w:t> </w:t>
            </w:r>
            <w:r w:rsidRPr="00CD222E">
              <w:rPr>
                <w:rFonts w:ascii="Times New Roman" w:hAnsi="Times New Roman" w:cs="Times New Roman"/>
                <w:color w:val="000000"/>
                <w:sz w:val="24"/>
                <w:szCs w:val="24"/>
                <w:lang w:val="ru-RU" w:eastAsia="ru-RU"/>
              </w:rPr>
              <w:t xml:space="preserve"> г.</w:t>
            </w:r>
          </w:p>
        </w:tc>
        <w:tc>
          <w:tcPr>
            <w:tcW w:w="7248" w:type="dxa"/>
            <w:tcBorders>
              <w:top w:val="nil"/>
              <w:left w:val="nil"/>
              <w:bottom w:val="nil"/>
              <w:right w:val="nil"/>
            </w:tcBorders>
          </w:tcPr>
          <w:p w:rsidR="00612508" w:rsidRPr="00612508" w:rsidRDefault="009E77A0" w:rsidP="00612508">
            <w:pPr>
              <w:suppressAutoHyphens w:val="0"/>
              <w:spacing w:before="100" w:beforeAutospacing="1" w:after="100" w:afterAutospacing="1" w:line="240" w:lineRule="auto"/>
              <w:rPr>
                <w:rFonts w:ascii="Times New Roman" w:hAnsi="Times New Roman" w:cs="Times New Roman"/>
                <w:color w:val="000000"/>
                <w:sz w:val="24"/>
                <w:szCs w:val="24"/>
                <w:lang w:val="ru-RU" w:eastAsia="ru-RU"/>
              </w:rPr>
            </w:pPr>
            <w:sdt>
              <w:sdtPr>
                <w:rPr>
                  <w:rFonts w:ascii="Times New Roman" w:eastAsia="Calibri" w:hAnsi="Times New Roman" w:cs="Times New Roman"/>
                  <w:color w:val="000000"/>
                  <w:sz w:val="24"/>
                  <w:szCs w:val="24"/>
                  <w:u w:val="single"/>
                  <w:lang w:eastAsia="ru-RU"/>
                </w:rPr>
                <w:alias w:val="Simple"/>
                <w:tag w:val="Simple"/>
                <w:id w:val="-664551599"/>
                <w:placeholder>
                  <w:docPart w:val="ACDFD424B67E4D03B721E71800B08F97"/>
                </w:placeholder>
                <w:text/>
              </w:sdtPr>
              <w:sdtContent>
                <w:r w:rsidR="00612508" w:rsidRPr="00612508">
                  <w:rPr>
                    <w:rFonts w:ascii="Times New Roman" w:eastAsia="Calibri" w:hAnsi="Times New Roman" w:cs="Times New Roman"/>
                    <w:color w:val="000000"/>
                    <w:sz w:val="24"/>
                    <w:szCs w:val="24"/>
                    <w:u w:val="single"/>
                    <w:lang w:val="ru-RU" w:eastAsia="ru-RU"/>
                  </w:rPr>
                  <w:t>МАДОУ ЦРР - Д/С №19"ЯГОДКА"</w:t>
                </w:r>
              </w:sdtContent>
            </w:sdt>
            <w:r w:rsidR="00612508" w:rsidRPr="00612508">
              <w:rPr>
                <w:rFonts w:ascii="Times New Roman" w:hAnsi="Times New Roman" w:cs="Times New Roman"/>
                <w:color w:val="000000"/>
                <w:sz w:val="24"/>
                <w:szCs w:val="24"/>
                <w:lang w:val="ru-RU" w:eastAsia="ru-RU"/>
              </w:rPr>
              <w:t xml:space="preserve">  </w:t>
            </w:r>
            <w:r w:rsidR="00612508" w:rsidRPr="00612508">
              <w:rPr>
                <w:rFonts w:ascii="&amp;quot" w:eastAsia="Calibri" w:hAnsi="&amp;quot" w:cs="Times New Roman"/>
                <w:color w:val="000000"/>
                <w:sz w:val="24"/>
                <w:szCs w:val="24"/>
                <w:lang w:val="ru-RU" w:eastAsia="ru-RU"/>
              </w:rPr>
              <w:t>__________</w:t>
            </w:r>
            <w:r w:rsidR="00612508" w:rsidRPr="00612508">
              <w:rPr>
                <w:rFonts w:ascii="Times New Roman" w:hAnsi="Times New Roman" w:cs="Times New Roman"/>
                <w:color w:val="000000"/>
                <w:sz w:val="24"/>
                <w:szCs w:val="24"/>
                <w:lang w:val="ru-RU" w:eastAsia="ru-RU"/>
              </w:rPr>
              <w:t xml:space="preserve">  /</w:t>
            </w:r>
            <w:sdt>
              <w:sdtPr>
                <w:rPr>
                  <w:rFonts w:ascii="Times New Roman" w:hAnsi="Times New Roman" w:cs="Times New Roman"/>
                  <w:color w:val="000000"/>
                  <w:sz w:val="24"/>
                  <w:szCs w:val="24"/>
                  <w:lang w:eastAsia="ru-RU"/>
                </w:rPr>
                <w:alias w:val="Simple"/>
                <w:tag w:val="Simple"/>
                <w:id w:val="-365838131"/>
                <w:placeholder>
                  <w:docPart w:val="17311396BEED4294AD3E464E6C50F57D"/>
                </w:placeholder>
                <w:text/>
              </w:sdtPr>
              <w:sdtContent>
                <w:r w:rsidR="00612508" w:rsidRPr="00612508">
                  <w:rPr>
                    <w:rFonts w:ascii="Times New Roman" w:hAnsi="Times New Roman" w:cs="Times New Roman"/>
                    <w:color w:val="000000"/>
                    <w:sz w:val="24"/>
                    <w:szCs w:val="24"/>
                    <w:lang w:val="ru-RU" w:eastAsia="ru-RU"/>
                  </w:rPr>
                  <w:t xml:space="preserve">А. В. </w:t>
                </w:r>
                <w:proofErr w:type="spellStart"/>
                <w:r w:rsidR="00612508" w:rsidRPr="00612508">
                  <w:rPr>
                    <w:rFonts w:ascii="Times New Roman" w:hAnsi="Times New Roman" w:cs="Times New Roman"/>
                    <w:color w:val="000000"/>
                    <w:sz w:val="24"/>
                    <w:szCs w:val="24"/>
                    <w:lang w:val="ru-RU" w:eastAsia="ru-RU"/>
                  </w:rPr>
                  <w:t>Икан</w:t>
                </w:r>
                <w:proofErr w:type="spellEnd"/>
              </w:sdtContent>
            </w:sdt>
            <w:r w:rsidR="00612508" w:rsidRPr="00612508">
              <w:rPr>
                <w:rFonts w:ascii="Times New Roman" w:hAnsi="Times New Roman" w:cs="Times New Roman"/>
                <w:color w:val="000000"/>
                <w:sz w:val="24"/>
                <w:szCs w:val="24"/>
                <w:lang w:val="ru-RU" w:eastAsia="ru-RU"/>
              </w:rPr>
              <w:t>/</w:t>
            </w:r>
          </w:p>
          <w:p w:rsidR="00612508" w:rsidRPr="00612508" w:rsidRDefault="00612508" w:rsidP="008929A0">
            <w:pPr>
              <w:suppressAutoHyphens w:val="0"/>
              <w:spacing w:before="100" w:beforeAutospacing="1" w:after="100" w:afterAutospacing="1" w:line="240" w:lineRule="auto"/>
              <w:jc w:val="center"/>
              <w:rPr>
                <w:rFonts w:ascii="Times New Roman" w:eastAsia="Calibri" w:hAnsi="Times New Roman" w:cs="Times New Roman"/>
                <w:color w:val="000000"/>
                <w:sz w:val="24"/>
                <w:szCs w:val="24"/>
                <w:lang w:eastAsia="ru-RU"/>
              </w:rPr>
            </w:pPr>
            <w:r w:rsidRPr="00612508">
              <w:rPr>
                <w:rFonts w:ascii="Times New Roman" w:hAnsi="Times New Roman" w:cs="Times New Roman"/>
                <w:color w:val="000000"/>
                <w:sz w:val="24"/>
                <w:szCs w:val="24"/>
                <w:lang w:eastAsia="ru-RU"/>
              </w:rPr>
              <w:t>«    » __________ 20</w:t>
            </w:r>
            <w:r w:rsidR="00CD222E">
              <w:rPr>
                <w:rFonts w:ascii="Times New Roman" w:hAnsi="Times New Roman" w:cs="Times New Roman"/>
                <w:color w:val="000000"/>
                <w:sz w:val="24"/>
                <w:szCs w:val="24"/>
                <w:lang w:val="ru-RU" w:eastAsia="ru-RU"/>
              </w:rPr>
              <w:t>2</w:t>
            </w:r>
            <w:r w:rsidR="008929A0">
              <w:rPr>
                <w:rFonts w:ascii="Times New Roman" w:hAnsi="Times New Roman" w:cs="Times New Roman"/>
                <w:color w:val="000000"/>
                <w:sz w:val="24"/>
                <w:szCs w:val="24"/>
                <w:lang w:val="ru-RU" w:eastAsia="ru-RU"/>
              </w:rPr>
              <w:t>1</w:t>
            </w:r>
            <w:r w:rsidRPr="00612508">
              <w:rPr>
                <w:rFonts w:ascii="Times New Roman" w:hAnsi="Times New Roman" w:cs="Times New Roman"/>
                <w:color w:val="000000"/>
                <w:sz w:val="24"/>
                <w:szCs w:val="24"/>
                <w:lang w:eastAsia="ru-RU"/>
              </w:rPr>
              <w:t xml:space="preserve">    г</w:t>
            </w:r>
          </w:p>
        </w:tc>
      </w:tr>
    </w:tbl>
    <w:p w:rsidR="00612508" w:rsidRPr="00612508" w:rsidRDefault="00612508" w:rsidP="00612508">
      <w:pPr>
        <w:spacing w:after="0" w:line="240" w:lineRule="auto"/>
        <w:ind w:firstLine="567"/>
        <w:rPr>
          <w:rFonts w:ascii="Times New Roman" w:eastAsia="Calibri" w:hAnsi="Times New Roman" w:cs="Times New Roman"/>
          <w:sz w:val="24"/>
          <w:szCs w:val="24"/>
        </w:rPr>
      </w:pPr>
    </w:p>
    <w:p w:rsidR="00612508" w:rsidRPr="00612508" w:rsidRDefault="00612508" w:rsidP="00612508">
      <w:pPr>
        <w:spacing w:after="0" w:line="240" w:lineRule="auto"/>
        <w:ind w:firstLine="567"/>
        <w:rPr>
          <w:rFonts w:ascii="Times New Roman" w:eastAsia="Calibri" w:hAnsi="Times New Roman" w:cs="Times New Roman"/>
          <w:sz w:val="24"/>
          <w:szCs w:val="24"/>
        </w:rPr>
      </w:pPr>
    </w:p>
    <w:p w:rsidR="00612508" w:rsidRDefault="00612508" w:rsidP="00612508">
      <w:pPr>
        <w:keepNext/>
        <w:keepLines/>
        <w:shd w:val="clear" w:color="auto" w:fill="FFFFFF"/>
        <w:tabs>
          <w:tab w:val="left" w:pos="4978"/>
          <w:tab w:val="left" w:pos="7147"/>
        </w:tabs>
        <w:spacing w:after="0" w:line="240" w:lineRule="auto"/>
        <w:ind w:right="233"/>
        <w:jc w:val="center"/>
        <w:rPr>
          <w:rFonts w:ascii="Times New Roman" w:hAnsi="Times New Roman" w:cs="Times New Roman"/>
          <w:b/>
          <w:sz w:val="24"/>
          <w:szCs w:val="24"/>
        </w:rPr>
      </w:pPr>
    </w:p>
    <w:p w:rsidR="00612508" w:rsidRPr="00612508" w:rsidRDefault="00612508" w:rsidP="00612508">
      <w:pPr>
        <w:pageBreakBefore/>
        <w:spacing w:after="0" w:line="240" w:lineRule="auto"/>
        <w:ind w:firstLine="567"/>
        <w:jc w:val="right"/>
        <w:rPr>
          <w:rFonts w:ascii="Times New Roman" w:eastAsia="Calibri" w:hAnsi="Times New Roman" w:cs="Times New Roman"/>
          <w:sz w:val="24"/>
          <w:szCs w:val="24"/>
        </w:rPr>
      </w:pPr>
      <w:r w:rsidRPr="00612508">
        <w:rPr>
          <w:rFonts w:ascii="Times New Roman" w:eastAsia="Calibri" w:hAnsi="Times New Roman" w:cs="Times New Roman"/>
          <w:sz w:val="24"/>
          <w:szCs w:val="24"/>
        </w:rPr>
        <w:lastRenderedPageBreak/>
        <w:t xml:space="preserve">Приложение </w:t>
      </w:r>
      <w:sdt>
        <w:sdtPr>
          <w:rPr>
            <w:rFonts w:ascii="Times New Roman" w:eastAsia="Calibri" w:hAnsi="Times New Roman" w:cs="Times New Roman"/>
            <w:sz w:val="24"/>
            <w:szCs w:val="24"/>
          </w:rPr>
          <w:alias w:val="Simple"/>
          <w:tag w:val="Simple"/>
          <w:id w:val="-921945528"/>
          <w:placeholder>
            <w:docPart w:val="B28AC894477A45688AF8C9E90326BF29"/>
          </w:placeholder>
          <w:text/>
        </w:sdtPr>
        <w:sdtContent>
          <w:r w:rsidRPr="00612508">
            <w:rPr>
              <w:rFonts w:ascii="Times New Roman" w:eastAsia="Calibri" w:hAnsi="Times New Roman" w:cs="Times New Roman"/>
              <w:sz w:val="24"/>
              <w:szCs w:val="24"/>
            </w:rPr>
            <w:t>4</w:t>
          </w:r>
        </w:sdtContent>
      </w:sdt>
      <w:r w:rsidRPr="00612508">
        <w:rPr>
          <w:rFonts w:ascii="Times New Roman" w:eastAsia="Calibri" w:hAnsi="Times New Roman" w:cs="Times New Roman"/>
          <w:sz w:val="24"/>
          <w:szCs w:val="24"/>
        </w:rPr>
        <w:t xml:space="preserve"> к </w:t>
      </w:r>
      <w:sdt>
        <w:sdtPr>
          <w:rPr>
            <w:rFonts w:ascii="Times New Roman" w:eastAsia="Calibri" w:hAnsi="Times New Roman" w:cs="Times New Roman"/>
            <w:sz w:val="24"/>
            <w:szCs w:val="24"/>
          </w:rPr>
          <w:alias w:val="!isContractOrAgreement"/>
          <w:tag w:val="If"/>
          <w:id w:val="1751383520"/>
          <w:placeholder>
            <w:docPart w:val="04D6897E8A92442C8CC9316B2B5C3159"/>
          </w:placeholder>
          <w:showingPlcHdr/>
          <w:docPartList>
            <w:docPartGallery w:val="Quick Parts"/>
          </w:docPartList>
        </w:sdtPr>
        <w:sdtContent>
          <w:r w:rsidRPr="00612508">
            <w:rPr>
              <w:rFonts w:ascii="Times New Roman" w:eastAsia="Calibri" w:hAnsi="Times New Roman" w:cs="Times New Roman"/>
              <w:sz w:val="24"/>
              <w:szCs w:val="24"/>
            </w:rPr>
            <w:t>договору</w:t>
          </w:r>
        </w:sdtContent>
      </w:sdt>
    </w:p>
    <w:p w:rsidR="00612508" w:rsidRPr="00612508" w:rsidRDefault="00612508" w:rsidP="00612508">
      <w:pPr>
        <w:spacing w:before="180" w:after="0" w:line="240" w:lineRule="auto"/>
        <w:ind w:firstLine="562"/>
        <w:jc w:val="right"/>
        <w:rPr>
          <w:rFonts w:ascii="Times New Roman" w:eastAsia="Calibri" w:hAnsi="Times New Roman" w:cs="Times New Roman"/>
          <w:sz w:val="24"/>
          <w:szCs w:val="24"/>
        </w:rPr>
      </w:pPr>
      <w:r w:rsidRPr="00612508">
        <w:rPr>
          <w:rFonts w:ascii="Times New Roman" w:eastAsia="Calibri" w:hAnsi="Times New Roman" w:cs="Times New Roman"/>
          <w:sz w:val="24"/>
          <w:szCs w:val="24"/>
        </w:rPr>
        <w:t xml:space="preserve">от </w:t>
      </w:r>
      <w:sdt>
        <w:sdtPr>
          <w:rPr>
            <w:rFonts w:ascii="Times New Roman" w:eastAsia="Calibri" w:hAnsi="Times New Roman" w:cs="Times New Roman"/>
            <w:sz w:val="24"/>
            <w:szCs w:val="24"/>
          </w:rPr>
          <w:alias w:val="!contractDateNotEmpty"/>
          <w:tag w:val="If"/>
          <w:id w:val="-1603252049"/>
          <w:placeholder>
            <w:docPart w:val="3AE5E16A0A284B38906C538D3108078E"/>
          </w:placeholder>
          <w:docPartList>
            <w:docPartGallery w:val="Quick Parts"/>
          </w:docPartList>
        </w:sdtPr>
        <w:sdtContent>
          <w:r w:rsidRPr="00612508">
            <w:rPr>
              <w:rFonts w:ascii="Times New Roman" w:eastAsia="Calibri" w:hAnsi="Times New Roman" w:cs="Times New Roman"/>
              <w:sz w:val="24"/>
              <w:szCs w:val="24"/>
            </w:rPr>
            <w:t>«____» _________ 20_</w:t>
          </w:r>
          <w:r w:rsidR="00CD222E">
            <w:rPr>
              <w:rFonts w:ascii="Times New Roman" w:eastAsia="Calibri" w:hAnsi="Times New Roman" w:cs="Times New Roman"/>
              <w:sz w:val="24"/>
              <w:szCs w:val="24"/>
            </w:rPr>
            <w:t>2</w:t>
          </w:r>
          <w:r w:rsidR="008929A0">
            <w:rPr>
              <w:rFonts w:ascii="Times New Roman" w:eastAsia="Calibri" w:hAnsi="Times New Roman" w:cs="Times New Roman"/>
              <w:sz w:val="24"/>
              <w:szCs w:val="24"/>
            </w:rPr>
            <w:t>1</w:t>
          </w:r>
          <w:r w:rsidRPr="00612508">
            <w:rPr>
              <w:rFonts w:ascii="Times New Roman" w:eastAsia="Calibri" w:hAnsi="Times New Roman" w:cs="Times New Roman"/>
              <w:sz w:val="24"/>
              <w:szCs w:val="24"/>
            </w:rPr>
            <w:t>__</w:t>
          </w:r>
        </w:sdtContent>
      </w:sdt>
      <w:r w:rsidRPr="00612508">
        <w:rPr>
          <w:rFonts w:ascii="Times New Roman" w:eastAsia="Calibri" w:hAnsi="Times New Roman" w:cs="Times New Roman"/>
          <w:sz w:val="24"/>
          <w:szCs w:val="24"/>
        </w:rPr>
        <w:t xml:space="preserve"> г. № </w:t>
      </w:r>
      <w:sdt>
        <w:sdtPr>
          <w:rPr>
            <w:rFonts w:ascii="Times New Roman" w:eastAsia="Calibri" w:hAnsi="Times New Roman" w:cs="Times New Roman"/>
            <w:sz w:val="24"/>
            <w:szCs w:val="24"/>
          </w:rPr>
          <w:alias w:val="!contractNumberNotEmpty"/>
          <w:tag w:val="If"/>
          <w:id w:val="-1573424313"/>
          <w:placeholder>
            <w:docPart w:val="3AE5E16A0A284B38906C538D3108078E"/>
          </w:placeholder>
          <w:docPartList>
            <w:docPartGallery w:val="Quick Parts"/>
          </w:docPartList>
        </w:sdtPr>
        <w:sdtContent>
          <w:r w:rsidRPr="00612508">
            <w:rPr>
              <w:rFonts w:ascii="Times New Roman" w:eastAsia="Calibri" w:hAnsi="Times New Roman" w:cs="Times New Roman"/>
              <w:sz w:val="24"/>
              <w:szCs w:val="24"/>
            </w:rPr>
            <w:t>__</w:t>
          </w:r>
        </w:sdtContent>
      </w:sdt>
    </w:p>
    <w:p w:rsidR="00612508" w:rsidRPr="00612508" w:rsidRDefault="00612508" w:rsidP="00612508">
      <w:pPr>
        <w:keepNext/>
        <w:widowControl w:val="0"/>
        <w:spacing w:before="200" w:line="240" w:lineRule="auto"/>
        <w:jc w:val="center"/>
        <w:textAlignment w:val="baseline"/>
        <w:outlineLvl w:val="0"/>
        <w:rPr>
          <w:rFonts w:ascii="Times New Roman" w:hAnsi="Times New Roman" w:cs="Times New Roman"/>
          <w:bCs/>
          <w:color w:val="00000A"/>
          <w:spacing w:val="-4"/>
          <w:kern w:val="1"/>
          <w:sz w:val="24"/>
          <w:szCs w:val="24"/>
        </w:rPr>
      </w:pPr>
      <w:r w:rsidRPr="00612508">
        <w:rPr>
          <w:rFonts w:ascii="Times New Roman" w:hAnsi="Times New Roman" w:cs="Times New Roman"/>
          <w:bCs/>
          <w:color w:val="00000A"/>
          <w:spacing w:val="-4"/>
          <w:kern w:val="1"/>
          <w:sz w:val="24"/>
          <w:szCs w:val="24"/>
        </w:rPr>
        <w:t xml:space="preserve"> Регламент электронного </w:t>
      </w:r>
      <w:proofErr w:type="gramStart"/>
      <w:r w:rsidRPr="00612508">
        <w:rPr>
          <w:rFonts w:ascii="Times New Roman" w:hAnsi="Times New Roman" w:cs="Times New Roman"/>
          <w:bCs/>
          <w:color w:val="00000A"/>
          <w:spacing w:val="-4"/>
          <w:kern w:val="1"/>
          <w:sz w:val="24"/>
          <w:szCs w:val="24"/>
        </w:rPr>
        <w:t>документооборота</w:t>
      </w:r>
      <w:r w:rsidRPr="00612508">
        <w:rPr>
          <w:rFonts w:ascii="Times New Roman" w:hAnsi="Times New Roman" w:cs="Times New Roman"/>
          <w:bCs/>
          <w:color w:val="00000A"/>
          <w:spacing w:val="-4"/>
          <w:kern w:val="1"/>
          <w:sz w:val="24"/>
          <w:szCs w:val="24"/>
        </w:rPr>
        <w:br/>
        <w:t>Портала исполнения контрактов Единой автоматизированной системы управления</w:t>
      </w:r>
      <w:proofErr w:type="gramEnd"/>
      <w:r w:rsidRPr="00612508">
        <w:rPr>
          <w:rFonts w:ascii="Times New Roman" w:hAnsi="Times New Roman" w:cs="Times New Roman"/>
          <w:bCs/>
          <w:color w:val="00000A"/>
          <w:spacing w:val="-4"/>
          <w:kern w:val="1"/>
          <w:sz w:val="24"/>
          <w:szCs w:val="24"/>
        </w:rPr>
        <w:t xml:space="preserve"> закупками Московской области</w:t>
      </w:r>
    </w:p>
    <w:p w:rsidR="00612508" w:rsidRPr="00612508" w:rsidRDefault="00612508" w:rsidP="008E2E52">
      <w:pPr>
        <w:numPr>
          <w:ilvl w:val="1"/>
          <w:numId w:val="12"/>
        </w:numPr>
        <w:tabs>
          <w:tab w:val="left" w:pos="1134"/>
        </w:tabs>
        <w:suppressAutoHyphens w:val="0"/>
        <w:spacing w:after="160" w:line="259" w:lineRule="auto"/>
        <w:ind w:left="567"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 xml:space="preserve">Регламент электронного </w:t>
      </w:r>
      <w:proofErr w:type="gramStart"/>
      <w:r w:rsidRPr="00612508">
        <w:rPr>
          <w:rFonts w:ascii="Times New Roman" w:eastAsia="Calibri"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612508">
        <w:rPr>
          <w:rFonts w:ascii="Times New Roman" w:eastAsia="Calibri" w:hAnsi="Times New Roman" w:cs="Times New Roman"/>
          <w:sz w:val="24"/>
          <w:szCs w:val="24"/>
        </w:rPr>
        <w:t xml:space="preserve"> закупками Московской области (далее – Регламент) определяет общие правила осуществления информационного взаимодействия между Сторонами </w:t>
      </w:r>
      <w:sdt>
        <w:sdtPr>
          <w:rPr>
            <w:rFonts w:ascii="Times New Roman" w:eastAsia="Calibri" w:hAnsi="Times New Roman" w:cs="Times New Roman"/>
            <w:sz w:val="24"/>
            <w:szCs w:val="24"/>
          </w:rPr>
          <w:alias w:val="!isContractOrAgreement"/>
          <w:tag w:val="If"/>
          <w:id w:val="-1064329075"/>
          <w:placeholder>
            <w:docPart w:val="B6DE120D8C47490A97A9F35042D7629B"/>
          </w:placeholder>
          <w:showingPlcHdr/>
          <w:docPartList>
            <w:docPartGallery w:val="Quick Parts"/>
          </w:docPartList>
        </w:sdtPr>
        <w:sdtContent>
          <w:r w:rsidRPr="00612508">
            <w:rPr>
              <w:rFonts w:ascii="Times New Roman" w:eastAsia="Calibri" w:hAnsi="Times New Roman" w:cs="Times New Roman"/>
              <w:sz w:val="24"/>
              <w:szCs w:val="24"/>
            </w:rPr>
            <w:t>Договора</w:t>
          </w:r>
        </w:sdtContent>
      </w:sdt>
      <w:r w:rsidRPr="00612508">
        <w:rPr>
          <w:rFonts w:ascii="Times New Roman" w:eastAsia="Calibri" w:hAnsi="Times New Roman" w:cs="Times New Roman"/>
          <w:sz w:val="24"/>
          <w:szCs w:val="24"/>
        </w:rPr>
        <w:t xml:space="preserve"> посредством обмена электронными документами при исполнении </w:t>
      </w:r>
      <w:sdt>
        <w:sdtPr>
          <w:rPr>
            <w:rFonts w:ascii="Times New Roman" w:eastAsia="Calibri" w:hAnsi="Times New Roman" w:cs="Times New Roman"/>
            <w:sz w:val="24"/>
            <w:szCs w:val="24"/>
          </w:rPr>
          <w:alias w:val="!isContractOrAgreement"/>
          <w:tag w:val="If"/>
          <w:id w:val="1750846568"/>
          <w:placeholder>
            <w:docPart w:val="3655FB9718834D6A9BFCFA8CCF9380F5"/>
          </w:placeholder>
          <w:showingPlcHdr/>
          <w:docPartList>
            <w:docPartGallery w:val="Quick Parts"/>
          </w:docPartList>
        </w:sdtPr>
        <w:sdtContent>
          <w:r w:rsidRPr="00612508">
            <w:rPr>
              <w:rFonts w:ascii="Times New Roman" w:eastAsia="Calibri" w:hAnsi="Times New Roman" w:cs="Times New Roman"/>
              <w:sz w:val="24"/>
              <w:szCs w:val="24"/>
            </w:rPr>
            <w:t>Договора</w:t>
          </w:r>
        </w:sdtContent>
      </w:sdt>
      <w:r w:rsidRPr="00612508">
        <w:rPr>
          <w:rFonts w:ascii="Times New Roman" w:eastAsia="Calibri" w:hAnsi="Times New Roman" w:cs="Times New Roman"/>
          <w:sz w:val="24"/>
          <w:szCs w:val="24"/>
        </w:rPr>
        <w:t xml:space="preserve"> через Портал исполнения контрактов Единой автоматизированной системы управления закупками Московской области (далее – ПИК ЕАСУЗ).</w:t>
      </w:r>
    </w:p>
    <w:p w:rsidR="00612508" w:rsidRPr="00612508" w:rsidRDefault="00612508" w:rsidP="008E2E52">
      <w:pPr>
        <w:numPr>
          <w:ilvl w:val="1"/>
          <w:numId w:val="12"/>
        </w:numPr>
        <w:tabs>
          <w:tab w:val="left" w:pos="1134"/>
        </w:tabs>
        <w:suppressAutoHyphens w:val="0"/>
        <w:spacing w:after="160" w:line="259" w:lineRule="auto"/>
        <w:ind w:left="0"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 xml:space="preserve">Настоящий Регламент является приложением к </w:t>
      </w:r>
      <w:sdt>
        <w:sdtPr>
          <w:rPr>
            <w:rFonts w:ascii="Times New Roman" w:eastAsia="Calibri" w:hAnsi="Times New Roman" w:cs="Times New Roman"/>
            <w:sz w:val="24"/>
            <w:szCs w:val="24"/>
          </w:rPr>
          <w:alias w:val="!isContractOrAgreement"/>
          <w:tag w:val="If"/>
          <w:id w:val="1321460038"/>
          <w:placeholder>
            <w:docPart w:val="ADE694C5AE794FB5BA0F70705075404D"/>
          </w:placeholder>
          <w:docPartList>
            <w:docPartGallery w:val="Quick Parts"/>
          </w:docPartList>
        </w:sdtPr>
        <w:sdtContent>
          <w:r w:rsidRPr="00612508">
            <w:rPr>
              <w:rFonts w:ascii="Times New Roman" w:eastAsia="Calibri" w:hAnsi="Times New Roman" w:cs="Times New Roman"/>
              <w:sz w:val="24"/>
              <w:szCs w:val="24"/>
            </w:rPr>
            <w:t>договору</w:t>
          </w:r>
        </w:sdtContent>
      </w:sdt>
      <w:r w:rsidRPr="00612508">
        <w:rPr>
          <w:rFonts w:ascii="Times New Roman" w:eastAsia="Calibri" w:hAnsi="Times New Roman" w:cs="Times New Roman"/>
          <w:sz w:val="24"/>
          <w:szCs w:val="24"/>
        </w:rPr>
        <w:t xml:space="preserve">, заключенному в соответствии с требованиями </w:t>
      </w:r>
      <w:sdt>
        <w:sdtPr>
          <w:rPr>
            <w:rFonts w:ascii="Times New Roman" w:eastAsia="Calibri" w:hAnsi="Times New Roman" w:cs="Times New Roman"/>
            <w:sz w:val="24"/>
            <w:szCs w:val="24"/>
          </w:rPr>
          <w:alias w:val="!isContractOrAgreement"/>
          <w:tag w:val="If"/>
          <w:id w:val="238372953"/>
          <w:placeholder>
            <w:docPart w:val="31771B3A4E5D448C9344F0EF6719E8B2"/>
          </w:placeholder>
          <w:docPartList>
            <w:docPartGallery w:val="Quick Parts"/>
          </w:docPartList>
        </w:sdtPr>
        <w:sdtContent>
          <w:r w:rsidRPr="00612508">
            <w:rPr>
              <w:rFonts w:ascii="Times New Roman" w:eastAsia="Calibri" w:hAnsi="Times New Roman" w:cs="Times New Roman"/>
              <w:sz w:val="24"/>
              <w:szCs w:val="24"/>
            </w:rPr>
            <w:t>Федерального закона от 18.07.2011 № 223-ФЗ «О закупках товаров, работ, услуг отдельными видами юридических лиц» (далее – Договор</w:t>
          </w:r>
        </w:sdtContent>
      </w:sdt>
      <w:r w:rsidRPr="00612508">
        <w:rPr>
          <w:rFonts w:ascii="Times New Roman" w:eastAsia="Calibri" w:hAnsi="Times New Roman" w:cs="Times New Roman"/>
          <w:sz w:val="24"/>
          <w:szCs w:val="24"/>
        </w:rPr>
        <w:t>).</w:t>
      </w:r>
    </w:p>
    <w:p w:rsidR="00612508" w:rsidRPr="00612508" w:rsidRDefault="00612508" w:rsidP="008E2E52">
      <w:pPr>
        <w:numPr>
          <w:ilvl w:val="1"/>
          <w:numId w:val="12"/>
        </w:numPr>
        <w:tabs>
          <w:tab w:val="left" w:pos="1134"/>
        </w:tabs>
        <w:suppressAutoHyphens w:val="0"/>
        <w:spacing w:after="160" w:line="259" w:lineRule="auto"/>
        <w:ind w:left="0"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В настоящем Регламенте используются следующие понятия и термины:</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rPr>
            <w:rFonts w:ascii="Times New Roman" w:eastAsia="Calibri" w:hAnsi="Times New Roman" w:cs="Times New Roman"/>
            <w:sz w:val="24"/>
            <w:szCs w:val="24"/>
          </w:rPr>
          <w:alias w:val="!isContractOrAgreement"/>
          <w:tag w:val="If"/>
          <w:id w:val="-1460417941"/>
          <w:placeholder>
            <w:docPart w:val="70417794C60C44D9862B274B4873180D"/>
          </w:placeholder>
          <w:showingPlcHdr/>
          <w:docPartList>
            <w:docPartGallery w:val="Quick Parts"/>
          </w:docPartList>
        </w:sdtPr>
        <w:sdtContent>
          <w:r w:rsidRPr="00612508">
            <w:rPr>
              <w:rFonts w:ascii="Times New Roman" w:eastAsia="Calibri" w:hAnsi="Times New Roman" w:cs="Times New Roman"/>
              <w:sz w:val="24"/>
              <w:szCs w:val="24"/>
            </w:rPr>
            <w:t>договоров</w:t>
          </w:r>
        </w:sdtContent>
      </w:sdt>
      <w:r w:rsidRPr="00612508">
        <w:rPr>
          <w:rFonts w:ascii="Times New Roman" w:eastAsia="Calibri" w:hAnsi="Times New Roman" w:cs="Times New Roman"/>
          <w:sz w:val="24"/>
          <w:szCs w:val="24"/>
        </w:rPr>
        <w:t xml:space="preserve">, а также контроля текущего исполнения сторонами обязательств по </w:t>
      </w:r>
      <w:sdt>
        <w:sdtPr>
          <w:rPr>
            <w:rFonts w:ascii="Times New Roman" w:eastAsia="Calibri" w:hAnsi="Times New Roman" w:cs="Times New Roman"/>
            <w:sz w:val="24"/>
            <w:szCs w:val="24"/>
          </w:rPr>
          <w:alias w:val="!isContractOrAgreement"/>
          <w:tag w:val="If"/>
          <w:id w:val="2027356046"/>
          <w:placeholder>
            <w:docPart w:val="A42A538F9F9443EDBC912415CBB434A0"/>
          </w:placeholder>
          <w:showingPlcHdr/>
          <w:docPartList>
            <w:docPartGallery w:val="Quick Parts"/>
          </w:docPartList>
        </w:sdtPr>
        <w:sdtContent>
          <w:r w:rsidRPr="00612508">
            <w:rPr>
              <w:rFonts w:ascii="Times New Roman" w:eastAsia="Calibri" w:hAnsi="Times New Roman" w:cs="Times New Roman"/>
              <w:sz w:val="24"/>
              <w:szCs w:val="24"/>
            </w:rPr>
            <w:t>договору</w:t>
          </w:r>
        </w:sdtContent>
      </w:sdt>
      <w:r w:rsidRPr="00612508">
        <w:rPr>
          <w:rFonts w:ascii="Times New Roman" w:eastAsia="Calibri" w:hAnsi="Times New Roman" w:cs="Times New Roman"/>
          <w:sz w:val="24"/>
          <w:szCs w:val="24"/>
        </w:rPr>
        <w:t>.</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 xml:space="preserve">Личный кабинет – рабочая область Стороны </w:t>
      </w:r>
      <w:sdt>
        <w:sdtPr>
          <w:rPr>
            <w:rFonts w:ascii="Times New Roman" w:eastAsia="Calibri" w:hAnsi="Times New Roman" w:cs="Times New Roman"/>
            <w:sz w:val="24"/>
            <w:szCs w:val="24"/>
          </w:rPr>
          <w:alias w:val="!isContractOrAgreement"/>
          <w:tag w:val="If"/>
          <w:id w:val="1044725557"/>
          <w:placeholder>
            <w:docPart w:val="ED966B101B55451F9000603A88F3B1A6"/>
          </w:placeholder>
          <w:showingPlcHdr/>
          <w:docPartList>
            <w:docPartGallery w:val="Quick Parts"/>
          </w:docPartList>
        </w:sdtPr>
        <w:sdtContent>
          <w:r w:rsidRPr="00612508">
            <w:rPr>
              <w:rFonts w:ascii="Times New Roman" w:eastAsia="Calibri" w:hAnsi="Times New Roman" w:cs="Times New Roman"/>
              <w:sz w:val="24"/>
              <w:szCs w:val="24"/>
            </w:rPr>
            <w:t>Договора</w:t>
          </w:r>
        </w:sdtContent>
      </w:sdt>
      <w:r w:rsidRPr="00612508">
        <w:rPr>
          <w:rFonts w:ascii="Times New Roman" w:eastAsia="Calibri" w:hAnsi="Times New Roman" w:cs="Times New Roman"/>
          <w:sz w:val="24"/>
          <w:szCs w:val="24"/>
        </w:rPr>
        <w:t xml:space="preserve"> в ПИК ЕАСУЗ, доступная только зарегистрированным в ПИК ЕАСУЗ пользователям - сотрудникам заказчика, поставщика (подрядчика, исполнителя).</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612508" w:rsidRPr="00612508" w:rsidRDefault="00612508" w:rsidP="00612508">
      <w:pPr>
        <w:numPr>
          <w:ilvl w:val="1"/>
          <w:numId w:val="12"/>
        </w:numPr>
        <w:tabs>
          <w:tab w:val="left" w:pos="1134"/>
        </w:tabs>
        <w:suppressAutoHyphens w:val="0"/>
        <w:spacing w:after="160" w:line="259" w:lineRule="auto"/>
        <w:ind w:left="142"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 xml:space="preserve">Обмен электронными документами между Сторонами </w:t>
      </w:r>
      <w:sdt>
        <w:sdtPr>
          <w:rPr>
            <w:rFonts w:ascii="Times New Roman" w:eastAsia="Calibri" w:hAnsi="Times New Roman" w:cs="Times New Roman"/>
            <w:sz w:val="24"/>
            <w:szCs w:val="24"/>
          </w:rPr>
          <w:alias w:val="!isContractOrAgreement"/>
          <w:tag w:val="If"/>
          <w:id w:val="-857190745"/>
          <w:placeholder>
            <w:docPart w:val="76CEE8781DC64E27B68DF7C17951B2AD"/>
          </w:placeholder>
          <w:showingPlcHdr/>
          <w:docPartList>
            <w:docPartGallery w:val="Quick Parts"/>
          </w:docPartList>
        </w:sdtPr>
        <w:sdtContent>
          <w:r w:rsidRPr="00612508">
            <w:rPr>
              <w:rFonts w:ascii="Times New Roman" w:eastAsia="Calibri" w:hAnsi="Times New Roman" w:cs="Times New Roman"/>
              <w:sz w:val="24"/>
              <w:szCs w:val="24"/>
            </w:rPr>
            <w:t>Договора</w:t>
          </w:r>
        </w:sdtContent>
      </w:sdt>
      <w:r w:rsidRPr="00612508">
        <w:rPr>
          <w:rFonts w:ascii="Times New Roman" w:eastAsia="Calibri" w:hAnsi="Times New Roman" w:cs="Times New Roman"/>
          <w:sz w:val="24"/>
          <w:szCs w:val="24"/>
        </w:rPr>
        <w:t xml:space="preserve"> в ПИК ЕАСУЗ осуществляется посредством системы электронного </w:t>
      </w:r>
      <w:proofErr w:type="gramStart"/>
      <w:r w:rsidRPr="00612508">
        <w:rPr>
          <w:rFonts w:ascii="Times New Roman" w:eastAsia="Calibri"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612508">
        <w:rPr>
          <w:rFonts w:ascii="Times New Roman" w:eastAsia="Calibri" w:hAnsi="Times New Roman" w:cs="Times New Roman"/>
          <w:sz w:val="24"/>
          <w:szCs w:val="24"/>
        </w:rPr>
        <w:t xml:space="preserve"> закупками Московской области (далее – ЭДО ПИК ЕАСУЗ), интегрированной с ПИК ЕАСУЗ.</w:t>
      </w:r>
    </w:p>
    <w:p w:rsidR="00612508" w:rsidRPr="00612508" w:rsidRDefault="00612508" w:rsidP="00612508">
      <w:pPr>
        <w:numPr>
          <w:ilvl w:val="1"/>
          <w:numId w:val="12"/>
        </w:numPr>
        <w:tabs>
          <w:tab w:val="left" w:pos="709"/>
        </w:tabs>
        <w:suppressAutoHyphens w:val="0"/>
        <w:spacing w:after="160" w:line="259" w:lineRule="auto"/>
        <w:ind w:left="709" w:firstLine="0"/>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 xml:space="preserve">Получение доступа </w:t>
      </w:r>
      <w:proofErr w:type="gramStart"/>
      <w:r w:rsidRPr="00612508">
        <w:rPr>
          <w:rFonts w:ascii="Times New Roman" w:eastAsia="Calibri" w:hAnsi="Times New Roman" w:cs="Times New Roman"/>
          <w:sz w:val="24"/>
          <w:szCs w:val="24"/>
        </w:rPr>
        <w:t>к</w:t>
      </w:r>
      <w:proofErr w:type="gramEnd"/>
      <w:r w:rsidRPr="00612508">
        <w:rPr>
          <w:rFonts w:ascii="Times New Roman" w:eastAsia="Calibri" w:hAnsi="Times New Roman" w:cs="Times New Roman"/>
          <w:sz w:val="24"/>
          <w:szCs w:val="24"/>
        </w:rPr>
        <w:t xml:space="preserve"> ПИК ЕАСУЗ и ЭДО ПИК ЕАСУЗ,</w:t>
      </w:r>
      <w:r w:rsidRPr="00612508">
        <w:rPr>
          <w:rFonts w:ascii="Times New Roman" w:hAnsi="Times New Roman" w:cs="Times New Roman"/>
          <w:sz w:val="24"/>
          <w:szCs w:val="24"/>
          <w:lang w:eastAsia="ru-RU"/>
        </w:rPr>
        <w:t xml:space="preserve"> а также использование функционала ПИК ЕАСУЗ и ЭДО ПИК ЕАСУЗ в целях осуществления электронного документооборота</w:t>
      </w:r>
      <w:r w:rsidRPr="00612508">
        <w:rPr>
          <w:rFonts w:ascii="Times New Roman" w:eastAsia="Calibri" w:hAnsi="Times New Roman" w:cs="Times New Roman"/>
          <w:sz w:val="24"/>
          <w:szCs w:val="24"/>
        </w:rPr>
        <w:t xml:space="preserve"> для Сторон </w:t>
      </w:r>
      <w:sdt>
        <w:sdtPr>
          <w:rPr>
            <w:rFonts w:ascii="Times New Roman" w:eastAsia="Calibri" w:hAnsi="Times New Roman" w:cs="Times New Roman"/>
            <w:sz w:val="24"/>
            <w:szCs w:val="24"/>
          </w:rPr>
          <w:alias w:val="!isContractOrAgreement"/>
          <w:tag w:val="If"/>
          <w:id w:val="1112171905"/>
          <w:placeholder>
            <w:docPart w:val="4DEA112E1F4B44338149644F50E80FDF"/>
          </w:placeholder>
          <w:showingPlcHdr/>
          <w:docPartList>
            <w:docPartGallery w:val="Quick Parts"/>
          </w:docPartList>
        </w:sdtPr>
        <w:sdtContent>
          <w:r w:rsidRPr="00612508">
            <w:rPr>
              <w:rFonts w:ascii="Times New Roman" w:eastAsia="Calibri" w:hAnsi="Times New Roman" w:cs="Times New Roman"/>
              <w:sz w:val="24"/>
              <w:szCs w:val="24"/>
            </w:rPr>
            <w:t>Договора</w:t>
          </w:r>
        </w:sdtContent>
      </w:sdt>
      <w:r w:rsidRPr="00612508">
        <w:rPr>
          <w:rFonts w:ascii="Times New Roman" w:eastAsia="Calibri" w:hAnsi="Times New Roman" w:cs="Times New Roman"/>
          <w:sz w:val="24"/>
          <w:szCs w:val="24"/>
        </w:rPr>
        <w:t xml:space="preserve"> осуществляется безвозмездно.</w:t>
      </w:r>
    </w:p>
    <w:p w:rsidR="00612508" w:rsidRPr="00612508" w:rsidRDefault="00612508" w:rsidP="00612508">
      <w:pPr>
        <w:numPr>
          <w:ilvl w:val="1"/>
          <w:numId w:val="12"/>
        </w:numPr>
        <w:tabs>
          <w:tab w:val="left" w:pos="1134"/>
        </w:tabs>
        <w:suppressAutoHyphens w:val="0"/>
        <w:spacing w:after="160" w:line="259" w:lineRule="auto"/>
        <w:ind w:left="709" w:firstLine="0"/>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 xml:space="preserve">Обеспечение эксплуатации ПИК ЕАСУЗ, а также техническую поддержку Сторонам </w:t>
      </w:r>
      <w:sdt>
        <w:sdtPr>
          <w:rPr>
            <w:rFonts w:ascii="Times New Roman" w:eastAsia="Calibri" w:hAnsi="Times New Roman" w:cs="Times New Roman"/>
            <w:sz w:val="24"/>
            <w:szCs w:val="24"/>
          </w:rPr>
          <w:alias w:val="!isContractOrAgreement"/>
          <w:tag w:val="If"/>
          <w:id w:val="-1321733057"/>
          <w:placeholder>
            <w:docPart w:val="2B6A79B28B16465A94810BFFE1524AF5"/>
          </w:placeholder>
          <w:showingPlcHdr/>
          <w:docPartList>
            <w:docPartGallery w:val="Quick Parts"/>
          </w:docPartList>
        </w:sdtPr>
        <w:sdtContent>
          <w:r w:rsidRPr="00612508">
            <w:rPr>
              <w:rFonts w:ascii="Times New Roman" w:eastAsia="Calibri" w:hAnsi="Times New Roman" w:cs="Times New Roman"/>
              <w:sz w:val="24"/>
              <w:szCs w:val="24"/>
            </w:rPr>
            <w:t>Договора</w:t>
          </w:r>
        </w:sdtContent>
      </w:sdt>
      <w:r w:rsidRPr="00612508">
        <w:rPr>
          <w:rFonts w:ascii="Times New Roman" w:eastAsia="Calibri" w:hAnsi="Times New Roman" w:cs="Times New Roman"/>
          <w:sz w:val="24"/>
          <w:szCs w:val="24"/>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612508" w:rsidRPr="00612508" w:rsidRDefault="00612508" w:rsidP="00612508">
      <w:pPr>
        <w:numPr>
          <w:ilvl w:val="1"/>
          <w:numId w:val="12"/>
        </w:numPr>
        <w:tabs>
          <w:tab w:val="left" w:pos="1134"/>
        </w:tabs>
        <w:suppressAutoHyphens w:val="0"/>
        <w:spacing w:after="160" w:line="259" w:lineRule="auto"/>
        <w:ind w:left="709" w:firstLine="0"/>
        <w:contextualSpacing/>
        <w:jc w:val="both"/>
        <w:rPr>
          <w:rFonts w:ascii="Times New Roman" w:eastAsia="Calibri" w:hAnsi="Times New Roman" w:cs="Times New Roman"/>
          <w:color w:val="FF0000"/>
          <w:sz w:val="24"/>
          <w:szCs w:val="24"/>
        </w:rPr>
      </w:pPr>
      <w:r w:rsidRPr="00612508">
        <w:rPr>
          <w:rFonts w:ascii="Times New Roman" w:eastAsia="Calibri" w:hAnsi="Times New Roman" w:cs="Times New Roman"/>
          <w:sz w:val="24"/>
          <w:szCs w:val="24"/>
        </w:rPr>
        <w:t xml:space="preserve">При формировании и обмене электронными документами Стороны </w:t>
      </w:r>
      <w:sdt>
        <w:sdtPr>
          <w:rPr>
            <w:rFonts w:ascii="Times New Roman" w:eastAsia="Calibri" w:hAnsi="Times New Roman" w:cs="Times New Roman"/>
            <w:sz w:val="24"/>
            <w:szCs w:val="24"/>
          </w:rPr>
          <w:alias w:val="!isContractOrAgreement"/>
          <w:tag w:val="If"/>
          <w:id w:val="-1726448904"/>
          <w:placeholder>
            <w:docPart w:val="FE65E0534D0741729BC125F017CA7D8A"/>
          </w:placeholder>
          <w:showingPlcHdr/>
          <w:docPartList>
            <w:docPartGallery w:val="Quick Parts"/>
          </w:docPartList>
        </w:sdtPr>
        <w:sdtContent>
          <w:r w:rsidRPr="00612508">
            <w:rPr>
              <w:rFonts w:ascii="Times New Roman" w:eastAsia="Calibri" w:hAnsi="Times New Roman" w:cs="Times New Roman"/>
              <w:sz w:val="24"/>
              <w:szCs w:val="24"/>
            </w:rPr>
            <w:t>Договора</w:t>
          </w:r>
        </w:sdtContent>
      </w:sdt>
      <w:r w:rsidRPr="00612508">
        <w:rPr>
          <w:rFonts w:ascii="Times New Roman" w:eastAsia="Calibri" w:hAnsi="Times New Roman" w:cs="Times New Roman"/>
          <w:sz w:val="24"/>
          <w:szCs w:val="24"/>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 xml:space="preserve">2. Обязательными требованиями к Сторонам </w:t>
      </w:r>
      <w:sdt>
        <w:sdtPr>
          <w:rPr>
            <w:rFonts w:ascii="Times New Roman" w:eastAsia="Calibri" w:hAnsi="Times New Roman" w:cs="Times New Roman"/>
            <w:sz w:val="24"/>
            <w:szCs w:val="24"/>
          </w:rPr>
          <w:alias w:val="!isContractOrAgreement"/>
          <w:tag w:val="If"/>
          <w:id w:val="1749227686"/>
          <w:placeholder>
            <w:docPart w:val="027D25ED6CEA46A7A4DE91D6E9105DD8"/>
          </w:placeholder>
          <w:showingPlcHdr/>
          <w:docPartList>
            <w:docPartGallery w:val="Quick Parts"/>
          </w:docPartList>
        </w:sdtPr>
        <w:sdtContent>
          <w:r w:rsidRPr="00612508">
            <w:rPr>
              <w:rFonts w:ascii="Times New Roman" w:eastAsia="Calibri" w:hAnsi="Times New Roman" w:cs="Times New Roman"/>
              <w:sz w:val="24"/>
              <w:szCs w:val="24"/>
            </w:rPr>
            <w:t>Договора</w:t>
          </w:r>
        </w:sdtContent>
      </w:sdt>
      <w:r w:rsidRPr="00612508">
        <w:rPr>
          <w:rFonts w:ascii="Times New Roman" w:eastAsia="Calibri" w:hAnsi="Times New Roman" w:cs="Times New Roman"/>
          <w:sz w:val="24"/>
          <w:szCs w:val="24"/>
        </w:rPr>
        <w:t xml:space="preserve"> для осуществления работы с электронным документооборотом в ПИК ЕАСУЗ являются: </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lastRenderedPageBreak/>
        <w:t xml:space="preserve">- наличие у Стороны </w:t>
      </w:r>
      <w:sdt>
        <w:sdtPr>
          <w:rPr>
            <w:rFonts w:ascii="Times New Roman" w:eastAsia="Calibri" w:hAnsi="Times New Roman" w:cs="Times New Roman"/>
            <w:sz w:val="24"/>
            <w:szCs w:val="24"/>
          </w:rPr>
          <w:alias w:val="!isContractOrAgreement"/>
          <w:tag w:val="If"/>
          <w:id w:val="-1843380895"/>
          <w:placeholder>
            <w:docPart w:val="94010FDC0D324E40948D3E49692B1FDB"/>
          </w:placeholder>
          <w:showingPlcHdr/>
          <w:docPartList>
            <w:docPartGallery w:val="Quick Parts"/>
          </w:docPartList>
        </w:sdtPr>
        <w:sdtContent>
          <w:r w:rsidRPr="00612508">
            <w:rPr>
              <w:rFonts w:ascii="Times New Roman" w:eastAsia="Calibri" w:hAnsi="Times New Roman" w:cs="Times New Roman"/>
              <w:sz w:val="24"/>
              <w:szCs w:val="24"/>
            </w:rPr>
            <w:t>Договора</w:t>
          </w:r>
        </w:sdtContent>
      </w:sdt>
      <w:r w:rsidRPr="00612508">
        <w:rPr>
          <w:rFonts w:ascii="Times New Roman" w:eastAsia="Calibri" w:hAnsi="Times New Roman" w:cs="Times New Roman"/>
          <w:sz w:val="24"/>
          <w:szCs w:val="24"/>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 наличие автоматизированного рабочего места (АРМ);</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 xml:space="preserve">- наличие регистрации в ЭДО ПИК ЕАСУЗ. </w:t>
      </w:r>
      <w:proofErr w:type="gramStart"/>
      <w:r w:rsidRPr="00612508">
        <w:rPr>
          <w:rFonts w:ascii="Times New Roman" w:eastAsia="Calibri" w:hAnsi="Times New Roman" w:cs="Times New Roman"/>
          <w:sz w:val="24"/>
          <w:szCs w:val="24"/>
        </w:rPr>
        <w:t xml:space="preserve">Процедура регистрации в ЭДО ПИК ЕАСУЗ также описана в документе «Памятка по регистрации в ПИК ЕАСУЗ» (размещена на сайте </w:t>
      </w:r>
      <w:hyperlink r:id="rId13" w:history="1">
        <w:r w:rsidRPr="00612508">
          <w:rPr>
            <w:rFonts w:ascii="Times New Roman" w:eastAsia="Calibri" w:hAnsi="Times New Roman" w:cs="Times New Roman"/>
            <w:sz w:val="24"/>
            <w:szCs w:val="24"/>
          </w:rPr>
          <w:t>http://pik.mosreg.ru</w:t>
        </w:r>
      </w:hyperlink>
      <w:r w:rsidRPr="00612508">
        <w:rPr>
          <w:rFonts w:ascii="Times New Roman" w:eastAsia="Calibri" w:hAnsi="Times New Roman" w:cs="Times New Roman"/>
          <w:sz w:val="24"/>
          <w:szCs w:val="24"/>
        </w:rPr>
        <w:t>);</w:t>
      </w:r>
      <w:proofErr w:type="gramEnd"/>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 использование для подписания электронных документов КЭП сре</w:t>
      </w:r>
      <w:proofErr w:type="gramStart"/>
      <w:r w:rsidRPr="00612508">
        <w:rPr>
          <w:rFonts w:ascii="Times New Roman" w:eastAsia="Calibri" w:hAnsi="Times New Roman" w:cs="Times New Roman"/>
          <w:sz w:val="24"/>
          <w:szCs w:val="24"/>
        </w:rPr>
        <w:t>дств кр</w:t>
      </w:r>
      <w:proofErr w:type="gramEnd"/>
      <w:r w:rsidRPr="00612508">
        <w:rPr>
          <w:rFonts w:ascii="Times New Roman" w:eastAsia="Calibri" w:hAnsi="Times New Roman" w:cs="Times New Roman"/>
          <w:sz w:val="24"/>
          <w:szCs w:val="24"/>
        </w:rPr>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rPr>
            <w:rFonts w:ascii="Times New Roman" w:eastAsia="Calibri" w:hAnsi="Times New Roman" w:cs="Times New Roman"/>
            <w:sz w:val="24"/>
            <w:szCs w:val="24"/>
          </w:rPr>
          <w:alias w:val="!isContractOrAgreement"/>
          <w:tag w:val="If"/>
          <w:id w:val="222574586"/>
          <w:placeholder>
            <w:docPart w:val="174B81EC2D7A4E1ABBF186D9DC024FF9"/>
          </w:placeholder>
          <w:showingPlcHdr/>
          <w:docPartList>
            <w:docPartGallery w:val="Quick Parts"/>
          </w:docPartList>
        </w:sdtPr>
        <w:sdtContent>
          <w:r w:rsidRPr="00612508">
            <w:rPr>
              <w:rFonts w:ascii="Times New Roman" w:eastAsia="Calibri" w:hAnsi="Times New Roman" w:cs="Times New Roman"/>
              <w:sz w:val="24"/>
              <w:szCs w:val="24"/>
            </w:rPr>
            <w:t>Договора</w:t>
          </w:r>
        </w:sdtContent>
      </w:sdt>
      <w:r w:rsidRPr="00612508">
        <w:rPr>
          <w:rFonts w:ascii="Times New Roman" w:eastAsia="Calibri" w:hAnsi="Times New Roman" w:cs="Times New Roman"/>
          <w:sz w:val="24"/>
          <w:szCs w:val="24"/>
        </w:rPr>
        <w:t xml:space="preserve"> с соблюдением требований законодательства.</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612508">
        <w:rPr>
          <w:rFonts w:ascii="Times New Roman" w:eastAsia="Calibri" w:hAnsi="Times New Roman" w:cs="Times New Roman"/>
          <w:sz w:val="24"/>
          <w:szCs w:val="24"/>
        </w:rPr>
        <w:t>предназначена</w:t>
      </w:r>
      <w:proofErr w:type="gramEnd"/>
      <w:r w:rsidRPr="00612508">
        <w:rPr>
          <w:rFonts w:ascii="Times New Roman" w:eastAsia="Calibri" w:hAnsi="Times New Roman" w:cs="Times New Roman"/>
          <w:sz w:val="24"/>
          <w:szCs w:val="24"/>
        </w:rPr>
        <w:t xml:space="preserve"> для обработки информации ограниченного доступа.</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 xml:space="preserve">3. При осуществлении электронного документооборота в ПИК ЕАСУЗ каждая из Сторон </w:t>
      </w:r>
      <w:sdt>
        <w:sdtPr>
          <w:rPr>
            <w:rFonts w:ascii="Times New Roman" w:eastAsia="Calibri" w:hAnsi="Times New Roman" w:cs="Times New Roman"/>
            <w:sz w:val="24"/>
            <w:szCs w:val="24"/>
          </w:rPr>
          <w:alias w:val="!isContractOrAgreement"/>
          <w:tag w:val="If"/>
          <w:id w:val="-542987376"/>
          <w:placeholder>
            <w:docPart w:val="D3BFCF0452E14FE88153FE32E28C0177"/>
          </w:placeholder>
          <w:showingPlcHdr/>
          <w:docPartList>
            <w:docPartGallery w:val="Quick Parts"/>
          </w:docPartList>
        </w:sdtPr>
        <w:sdtContent>
          <w:r w:rsidRPr="00612508">
            <w:rPr>
              <w:rFonts w:ascii="Times New Roman" w:eastAsia="Calibri" w:hAnsi="Times New Roman" w:cs="Times New Roman"/>
              <w:sz w:val="24"/>
              <w:szCs w:val="24"/>
            </w:rPr>
            <w:t>Договора</w:t>
          </w:r>
        </w:sdtContent>
      </w:sdt>
      <w:r w:rsidRPr="00612508">
        <w:rPr>
          <w:rFonts w:ascii="Times New Roman" w:eastAsia="Calibri" w:hAnsi="Times New Roman" w:cs="Times New Roman"/>
          <w:sz w:val="24"/>
          <w:szCs w:val="24"/>
        </w:rPr>
        <w:t xml:space="preserve"> </w:t>
      </w:r>
      <w:proofErr w:type="gramStart"/>
      <w:r w:rsidRPr="00612508">
        <w:rPr>
          <w:rFonts w:ascii="Times New Roman" w:eastAsia="Calibri" w:hAnsi="Times New Roman" w:cs="Times New Roman"/>
          <w:sz w:val="24"/>
          <w:szCs w:val="24"/>
        </w:rPr>
        <w:t>несёт следующие обязанности</w:t>
      </w:r>
      <w:proofErr w:type="gramEnd"/>
      <w:r w:rsidRPr="00612508">
        <w:rPr>
          <w:rFonts w:ascii="Times New Roman" w:eastAsia="Calibri" w:hAnsi="Times New Roman" w:cs="Times New Roman"/>
          <w:sz w:val="24"/>
          <w:szCs w:val="24"/>
        </w:rPr>
        <w:t>:</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3.1.</w:t>
      </w:r>
      <w:r w:rsidRPr="00612508">
        <w:rPr>
          <w:rFonts w:ascii="Times New Roman" w:eastAsia="Calibri" w:hAnsi="Times New Roman" w:cs="Times New Roman"/>
          <w:sz w:val="24"/>
          <w:szCs w:val="24"/>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3.2.</w:t>
      </w:r>
      <w:r w:rsidRPr="00612508">
        <w:rPr>
          <w:rFonts w:ascii="Times New Roman" w:eastAsia="Calibri" w:hAnsi="Times New Roman" w:cs="Times New Roman"/>
          <w:sz w:val="24"/>
          <w:szCs w:val="24"/>
        </w:rPr>
        <w:tab/>
        <w:t xml:space="preserve">Направлять при осуществлении электронного документооборота документы и сведения, предусмотренные условиями </w:t>
      </w:r>
      <w:sdt>
        <w:sdtPr>
          <w:rPr>
            <w:rFonts w:ascii="Times New Roman" w:eastAsia="Calibri" w:hAnsi="Times New Roman" w:cs="Times New Roman"/>
            <w:sz w:val="24"/>
            <w:szCs w:val="24"/>
          </w:rPr>
          <w:alias w:val="!isContractOrAgreement"/>
          <w:tag w:val="If"/>
          <w:id w:val="1130211926"/>
          <w:placeholder>
            <w:docPart w:val="3F0A5A43F6054685AB938EB3EB3BE459"/>
          </w:placeholder>
          <w:showingPlcHdr/>
          <w:docPartList>
            <w:docPartGallery w:val="Quick Parts"/>
          </w:docPartList>
        </w:sdtPr>
        <w:sdtContent>
          <w:r w:rsidRPr="00612508">
            <w:rPr>
              <w:rFonts w:ascii="Times New Roman" w:eastAsia="Calibri" w:hAnsi="Times New Roman" w:cs="Times New Roman"/>
              <w:sz w:val="24"/>
              <w:szCs w:val="24"/>
            </w:rPr>
            <w:t>Договора</w:t>
          </w:r>
        </w:sdtContent>
      </w:sdt>
      <w:r w:rsidRPr="00612508">
        <w:rPr>
          <w:rFonts w:ascii="Times New Roman" w:eastAsia="Calibri" w:hAnsi="Times New Roman" w:cs="Times New Roman"/>
          <w:sz w:val="24"/>
          <w:szCs w:val="24"/>
        </w:rPr>
        <w:t>.</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3.3.</w:t>
      </w:r>
      <w:r w:rsidRPr="00612508">
        <w:rPr>
          <w:rFonts w:ascii="Times New Roman" w:eastAsia="Calibri" w:hAnsi="Times New Roman" w:cs="Times New Roman"/>
          <w:sz w:val="24"/>
          <w:szCs w:val="24"/>
        </w:rPr>
        <w:tab/>
        <w:t xml:space="preserve">Нести ответственность за содержание, достоверность и целостность отправляемых Стороной </w:t>
      </w:r>
      <w:sdt>
        <w:sdtPr>
          <w:rPr>
            <w:rFonts w:ascii="Times New Roman" w:eastAsia="Calibri" w:hAnsi="Times New Roman" w:cs="Times New Roman"/>
            <w:sz w:val="24"/>
            <w:szCs w:val="24"/>
          </w:rPr>
          <w:alias w:val="!isContractOrAgreement"/>
          <w:tag w:val="If"/>
          <w:id w:val="352304562"/>
          <w:placeholder>
            <w:docPart w:val="A7F6CB66DF93485CA820FA8C81CA881E"/>
          </w:placeholder>
          <w:showingPlcHdr/>
          <w:docPartList>
            <w:docPartGallery w:val="Quick Parts"/>
          </w:docPartList>
        </w:sdtPr>
        <w:sdtContent>
          <w:r w:rsidRPr="00612508">
            <w:rPr>
              <w:rFonts w:ascii="Times New Roman" w:eastAsia="Calibri" w:hAnsi="Times New Roman" w:cs="Times New Roman"/>
              <w:sz w:val="24"/>
              <w:szCs w:val="24"/>
            </w:rPr>
            <w:t>Договора</w:t>
          </w:r>
        </w:sdtContent>
      </w:sdt>
      <w:r w:rsidRPr="00612508">
        <w:rPr>
          <w:rFonts w:ascii="Times New Roman" w:eastAsia="Calibri" w:hAnsi="Times New Roman" w:cs="Times New Roman"/>
          <w:sz w:val="24"/>
          <w:szCs w:val="24"/>
        </w:rPr>
        <w:t xml:space="preserve"> документов и сведений через ПИК ЕАСУЗ, ЭДО ПИК ЕАСУЗ, а также за действия, совершенные на основании указанных документов и сведений.</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3.4.</w:t>
      </w:r>
      <w:r w:rsidRPr="00612508">
        <w:rPr>
          <w:rFonts w:ascii="Times New Roman" w:eastAsia="Calibri" w:hAnsi="Times New Roman" w:cs="Times New Roman"/>
          <w:sz w:val="24"/>
          <w:szCs w:val="24"/>
        </w:rPr>
        <w:tab/>
        <w:t>Обеспечить режим хранения сертификата КЭП и закрытого ключа КЭП, исключающий неавторизованный доступ к ним третьих лиц.</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lang w:eastAsia="en-US"/>
        </w:rPr>
      </w:pPr>
      <w:r w:rsidRPr="00612508">
        <w:rPr>
          <w:rFonts w:ascii="Times New Roman" w:eastAsia="Calibri" w:hAnsi="Times New Roman" w:cs="Times New Roman"/>
          <w:sz w:val="24"/>
          <w:szCs w:val="24"/>
        </w:rPr>
        <w:t>4. Основными правилами организации электронного документооборота в ПИК ЕАСУЗ являются:</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4.1.</w:t>
      </w:r>
      <w:r w:rsidRPr="00612508">
        <w:rPr>
          <w:rFonts w:ascii="Times New Roman" w:eastAsia="Calibri" w:hAnsi="Times New Roman" w:cs="Times New Roman"/>
          <w:sz w:val="24"/>
          <w:szCs w:val="24"/>
        </w:rPr>
        <w:tab/>
        <w:t xml:space="preserve">Все документы и сведения, предусмотренные условиями </w:t>
      </w:r>
      <w:sdt>
        <w:sdtPr>
          <w:rPr>
            <w:rFonts w:ascii="Times New Roman" w:eastAsia="Calibri" w:hAnsi="Times New Roman" w:cs="Times New Roman"/>
            <w:sz w:val="24"/>
            <w:szCs w:val="24"/>
          </w:rPr>
          <w:alias w:val="!isContractOrAgreement"/>
          <w:tag w:val="If"/>
          <w:id w:val="836736273"/>
          <w:placeholder>
            <w:docPart w:val="0A6CA69AAB5143C1A09BB23ADDF80840"/>
          </w:placeholder>
          <w:showingPlcHdr/>
          <w:docPartList>
            <w:docPartGallery w:val="Quick Parts"/>
          </w:docPartList>
        </w:sdtPr>
        <w:sdtContent>
          <w:r w:rsidRPr="00612508">
            <w:rPr>
              <w:rFonts w:ascii="Times New Roman" w:eastAsia="Calibri" w:hAnsi="Times New Roman" w:cs="Times New Roman"/>
              <w:sz w:val="24"/>
              <w:szCs w:val="24"/>
            </w:rPr>
            <w:t>(гражданско-правового договора)</w:t>
          </w:r>
        </w:sdtContent>
      </w:sdt>
      <w:r w:rsidRPr="00612508">
        <w:rPr>
          <w:rFonts w:ascii="Times New Roman" w:eastAsia="Calibri" w:hAnsi="Times New Roman" w:cs="Times New Roman"/>
          <w:sz w:val="24"/>
          <w:szCs w:val="24"/>
        </w:rPr>
        <w:t xml:space="preserve">, направляемые Сторонами </w:t>
      </w:r>
      <w:sdt>
        <w:sdtPr>
          <w:rPr>
            <w:rFonts w:ascii="Times New Roman" w:eastAsia="Calibri" w:hAnsi="Times New Roman" w:cs="Times New Roman"/>
            <w:sz w:val="24"/>
            <w:szCs w:val="24"/>
          </w:rPr>
          <w:alias w:val="!isContractOrAgreement"/>
          <w:tag w:val="If"/>
          <w:id w:val="-662777049"/>
          <w:placeholder>
            <w:docPart w:val="0F9FB178158A448AA5468F3ABB9A5E71"/>
          </w:placeholder>
          <w:showingPlcHdr/>
          <w:docPartList>
            <w:docPartGallery w:val="Quick Parts"/>
          </w:docPartList>
        </w:sdtPr>
        <w:sdtContent>
          <w:r w:rsidRPr="00612508">
            <w:rPr>
              <w:rFonts w:ascii="Times New Roman" w:eastAsia="Calibri" w:hAnsi="Times New Roman" w:cs="Times New Roman"/>
              <w:sz w:val="24"/>
              <w:szCs w:val="24"/>
            </w:rPr>
            <w:t>Договора</w:t>
          </w:r>
        </w:sdtContent>
      </w:sdt>
      <w:r w:rsidRPr="00612508">
        <w:rPr>
          <w:rFonts w:ascii="Times New Roman" w:eastAsia="Calibri" w:hAnsi="Times New Roman" w:cs="Times New Roman"/>
          <w:sz w:val="24"/>
          <w:szCs w:val="24"/>
        </w:rPr>
        <w:t xml:space="preserve"> между собой в ПИК ЕАСУЗ, должны быть в форме электронных документов.</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4.2.</w:t>
      </w:r>
      <w:r w:rsidRPr="00612508">
        <w:rPr>
          <w:rFonts w:ascii="Times New Roman" w:eastAsia="Calibri" w:hAnsi="Times New Roman" w:cs="Times New Roman"/>
          <w:sz w:val="24"/>
          <w:szCs w:val="24"/>
        </w:rPr>
        <w:tab/>
        <w:t xml:space="preserve">Электронные документы, передаваемые в системе ПИК ЕАСУЗ между Сторонами </w:t>
      </w:r>
      <w:sdt>
        <w:sdtPr>
          <w:rPr>
            <w:rFonts w:ascii="Times New Roman" w:eastAsia="Calibri" w:hAnsi="Times New Roman" w:cs="Times New Roman"/>
            <w:sz w:val="24"/>
            <w:szCs w:val="24"/>
          </w:rPr>
          <w:alias w:val="!isContractOrAgreement"/>
          <w:tag w:val="If"/>
          <w:id w:val="749386239"/>
          <w:placeholder>
            <w:docPart w:val="F87C05BEBDFD4B8DB93D90C2C0C2AB81"/>
          </w:placeholder>
          <w:showingPlcHdr/>
          <w:docPartList>
            <w:docPartGallery w:val="Quick Parts"/>
          </w:docPartList>
        </w:sdtPr>
        <w:sdtContent>
          <w:r w:rsidRPr="00612508">
            <w:rPr>
              <w:rFonts w:ascii="Times New Roman" w:eastAsia="Calibri" w:hAnsi="Times New Roman" w:cs="Times New Roman"/>
              <w:sz w:val="24"/>
              <w:szCs w:val="24"/>
            </w:rPr>
            <w:t>Договора</w:t>
          </w:r>
        </w:sdtContent>
      </w:sdt>
      <w:r w:rsidRPr="00612508">
        <w:rPr>
          <w:rFonts w:ascii="Times New Roman" w:eastAsia="Calibri" w:hAnsi="Times New Roman" w:cs="Times New Roman"/>
          <w:sz w:val="24"/>
          <w:szCs w:val="24"/>
        </w:rPr>
        <w:t xml:space="preserve">, должны быть подписаны в ЭДО ПИК ЕАСУЗ КЭП лиц, имеющих право действовать от имени соответствующей Стороны </w:t>
      </w:r>
      <w:sdt>
        <w:sdtPr>
          <w:rPr>
            <w:rFonts w:ascii="Times New Roman" w:eastAsia="Calibri" w:hAnsi="Times New Roman" w:cs="Times New Roman"/>
            <w:sz w:val="24"/>
            <w:szCs w:val="24"/>
          </w:rPr>
          <w:alias w:val="!isContractOrAgreement"/>
          <w:tag w:val="If"/>
          <w:id w:val="-991555872"/>
          <w:placeholder>
            <w:docPart w:val="70FE4A26C2634CBFB1A3B6DCBA1E7B9A"/>
          </w:placeholder>
          <w:showingPlcHdr/>
          <w:docPartList>
            <w:docPartGallery w:val="Quick Parts"/>
          </w:docPartList>
        </w:sdtPr>
        <w:sdtContent>
          <w:r w:rsidRPr="00612508">
            <w:rPr>
              <w:rFonts w:ascii="Times New Roman" w:eastAsia="Calibri" w:hAnsi="Times New Roman" w:cs="Times New Roman"/>
              <w:sz w:val="24"/>
              <w:szCs w:val="24"/>
            </w:rPr>
            <w:t>Договора</w:t>
          </w:r>
        </w:sdtContent>
      </w:sdt>
      <w:r w:rsidRPr="00612508">
        <w:rPr>
          <w:rFonts w:ascii="Times New Roman" w:eastAsia="Calibri" w:hAnsi="Times New Roman" w:cs="Times New Roman"/>
          <w:sz w:val="24"/>
          <w:szCs w:val="24"/>
        </w:rPr>
        <w:t>.</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4.3.</w:t>
      </w:r>
      <w:r w:rsidRPr="00612508">
        <w:rPr>
          <w:rFonts w:ascii="Times New Roman" w:eastAsia="Calibri" w:hAnsi="Times New Roman" w:cs="Times New Roman"/>
          <w:sz w:val="24"/>
          <w:szCs w:val="24"/>
        </w:rPr>
        <w:tab/>
        <w:t xml:space="preserve">Электронный документ, подписанный КЭП и переданный между Сторонами </w:t>
      </w:r>
      <w:sdt>
        <w:sdtPr>
          <w:rPr>
            <w:rFonts w:ascii="Times New Roman" w:eastAsia="Calibri" w:hAnsi="Times New Roman" w:cs="Times New Roman"/>
            <w:sz w:val="24"/>
            <w:szCs w:val="24"/>
          </w:rPr>
          <w:alias w:val="!isContractOrAgreement"/>
          <w:tag w:val="If"/>
          <w:id w:val="-1408758001"/>
          <w:placeholder>
            <w:docPart w:val="6C5B5FC573AD48E6A8B89407ED4AD751"/>
          </w:placeholder>
          <w:showingPlcHdr/>
          <w:docPartList>
            <w:docPartGallery w:val="Quick Parts"/>
          </w:docPartList>
        </w:sdtPr>
        <w:sdtContent>
          <w:r w:rsidRPr="00612508">
            <w:rPr>
              <w:rFonts w:ascii="Times New Roman" w:eastAsia="Calibri" w:hAnsi="Times New Roman" w:cs="Times New Roman"/>
              <w:sz w:val="24"/>
              <w:szCs w:val="24"/>
            </w:rPr>
            <w:t>Договора</w:t>
          </w:r>
        </w:sdtContent>
      </w:sdt>
      <w:r w:rsidRPr="00612508">
        <w:rPr>
          <w:rFonts w:ascii="Times New Roman" w:eastAsia="Calibri" w:hAnsi="Times New Roman" w:cs="Times New Roman"/>
          <w:sz w:val="24"/>
          <w:szCs w:val="24"/>
        </w:rP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4.4.</w:t>
      </w:r>
      <w:r w:rsidRPr="00612508">
        <w:rPr>
          <w:rFonts w:ascii="Times New Roman" w:eastAsia="Calibri" w:hAnsi="Times New Roman" w:cs="Times New Roman"/>
          <w:sz w:val="24"/>
          <w:szCs w:val="24"/>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rPr>
            <w:rFonts w:ascii="Times New Roman" w:eastAsia="Calibri" w:hAnsi="Times New Roman" w:cs="Times New Roman"/>
            <w:sz w:val="24"/>
            <w:szCs w:val="24"/>
          </w:rPr>
          <w:alias w:val="!isContractOrAgreement"/>
          <w:tag w:val="If"/>
          <w:id w:val="-1342615947"/>
          <w:placeholder>
            <w:docPart w:val="42D03BAA1BCE48F49A58095EC071646F"/>
          </w:placeholder>
          <w:showingPlcHdr/>
          <w:docPartList>
            <w:docPartGallery w:val="Quick Parts"/>
          </w:docPartList>
        </w:sdtPr>
        <w:sdtContent>
          <w:r w:rsidRPr="00612508">
            <w:rPr>
              <w:rFonts w:ascii="Times New Roman" w:eastAsia="Calibri" w:hAnsi="Times New Roman" w:cs="Times New Roman"/>
              <w:sz w:val="24"/>
              <w:szCs w:val="24"/>
            </w:rPr>
            <w:t>договору</w:t>
          </w:r>
        </w:sdtContent>
      </w:sdt>
      <w:r w:rsidRPr="00612508">
        <w:rPr>
          <w:rFonts w:ascii="Times New Roman" w:eastAsia="Calibri" w:hAnsi="Times New Roman" w:cs="Times New Roman"/>
          <w:sz w:val="24"/>
          <w:szCs w:val="24"/>
        </w:rPr>
        <w:t xml:space="preserve"> соответствующего уведомления, содержащего дату его поступления. </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lastRenderedPageBreak/>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4.6.</w:t>
      </w:r>
      <w:r w:rsidRPr="00612508">
        <w:rPr>
          <w:rFonts w:ascii="Times New Roman" w:eastAsia="Calibri" w:hAnsi="Times New Roman" w:cs="Times New Roman"/>
          <w:sz w:val="24"/>
          <w:szCs w:val="24"/>
        </w:rPr>
        <w:tab/>
        <w:t xml:space="preserve">Через систему ЭДО ПИК ЕАСУЗ передаются следующие типы электронных документов: </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4.6.1.</w:t>
      </w:r>
      <w:r w:rsidRPr="00612508">
        <w:rPr>
          <w:rFonts w:ascii="Times New Roman" w:eastAsia="Calibri" w:hAnsi="Times New Roman" w:cs="Times New Roman"/>
          <w:sz w:val="24"/>
          <w:szCs w:val="24"/>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4.6.2.</w:t>
      </w:r>
      <w:r w:rsidRPr="00612508">
        <w:rPr>
          <w:rFonts w:ascii="Times New Roman" w:eastAsia="Calibri" w:hAnsi="Times New Roman" w:cs="Times New Roman"/>
          <w:sz w:val="24"/>
          <w:szCs w:val="24"/>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4.6.3.</w:t>
      </w:r>
      <w:r w:rsidRPr="00612508">
        <w:rPr>
          <w:rFonts w:ascii="Times New Roman" w:eastAsia="Calibri" w:hAnsi="Times New Roman" w:cs="Times New Roman"/>
          <w:sz w:val="24"/>
          <w:szCs w:val="24"/>
        </w:rPr>
        <w:tab/>
        <w:t xml:space="preserve">Электронные документы, </w:t>
      </w:r>
      <w:proofErr w:type="gramStart"/>
      <w:r w:rsidRPr="00612508">
        <w:rPr>
          <w:rFonts w:ascii="Times New Roman" w:eastAsia="Calibri" w:hAnsi="Times New Roman" w:cs="Times New Roman"/>
          <w:sz w:val="24"/>
          <w:szCs w:val="24"/>
        </w:rPr>
        <w:t>требования</w:t>
      </w:r>
      <w:proofErr w:type="gramEnd"/>
      <w:r w:rsidRPr="00612508">
        <w:rPr>
          <w:rFonts w:ascii="Times New Roman" w:eastAsia="Calibri" w:hAnsi="Times New Roman" w:cs="Times New Roman"/>
          <w:sz w:val="24"/>
          <w:szCs w:val="24"/>
        </w:rPr>
        <w:t xml:space="preserve"> к форматам которых определены Федеральной налоговой службой.</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4.7.</w:t>
      </w:r>
      <w:r w:rsidRPr="00612508">
        <w:rPr>
          <w:rFonts w:ascii="Times New Roman" w:eastAsia="Calibri" w:hAnsi="Times New Roman" w:cs="Times New Roman"/>
          <w:sz w:val="24"/>
          <w:szCs w:val="24"/>
        </w:rPr>
        <w:tab/>
        <w:t>Правила формирования для подписания структурированных электронных документов:</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4.7.1.</w:t>
      </w:r>
      <w:r w:rsidRPr="00612508">
        <w:rPr>
          <w:rFonts w:ascii="Times New Roman" w:eastAsia="Calibri" w:hAnsi="Times New Roman" w:cs="Times New Roman"/>
          <w:sz w:val="24"/>
          <w:szCs w:val="24"/>
        </w:rPr>
        <w:tab/>
        <w:t xml:space="preserve">Структурированный электронный документ формируется Стороной </w:t>
      </w:r>
      <w:sdt>
        <w:sdtPr>
          <w:rPr>
            <w:rFonts w:ascii="Times New Roman" w:eastAsia="Calibri" w:hAnsi="Times New Roman" w:cs="Times New Roman"/>
            <w:sz w:val="24"/>
            <w:szCs w:val="24"/>
          </w:rPr>
          <w:alias w:val="!isContractOrAgreement"/>
          <w:tag w:val="If"/>
          <w:id w:val="1301888269"/>
          <w:placeholder>
            <w:docPart w:val="65154127AA2640D98DFBC19EB77D63EF"/>
          </w:placeholder>
          <w:showingPlcHdr/>
          <w:docPartList>
            <w:docPartGallery w:val="Quick Parts"/>
          </w:docPartList>
        </w:sdtPr>
        <w:sdtContent>
          <w:r w:rsidRPr="00612508">
            <w:rPr>
              <w:rFonts w:ascii="Times New Roman" w:eastAsia="Calibri" w:hAnsi="Times New Roman" w:cs="Times New Roman"/>
              <w:sz w:val="24"/>
              <w:szCs w:val="24"/>
            </w:rPr>
            <w:t>Договора</w:t>
          </w:r>
        </w:sdtContent>
      </w:sdt>
      <w:r w:rsidRPr="00612508">
        <w:rPr>
          <w:rFonts w:ascii="Times New Roman" w:eastAsia="Calibri" w:hAnsi="Times New Roman" w:cs="Times New Roman"/>
          <w:sz w:val="24"/>
          <w:szCs w:val="24"/>
        </w:rPr>
        <w:t xml:space="preserve"> в ПИК ЕАСУЗ посредством:</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4.7.1</w:t>
      </w:r>
      <w:r w:rsidRPr="00612508">
        <w:rPr>
          <w:rFonts w:ascii="Times New Roman" w:eastAsia="Calibri" w:hAnsi="Times New Roman" w:cs="Times New Roman"/>
          <w:sz w:val="24"/>
          <w:szCs w:val="24"/>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612508">
        <w:rPr>
          <w:rFonts w:ascii="Times New Roman" w:eastAsia="Calibri" w:hAnsi="Times New Roman" w:cs="Times New Roman"/>
          <w:sz w:val="24"/>
          <w:szCs w:val="24"/>
          <w:lang w:val="en-US"/>
        </w:rPr>
        <w:t>XML</w:t>
      </w:r>
      <w:r w:rsidRPr="00612508">
        <w:rPr>
          <w:rFonts w:ascii="Times New Roman" w:eastAsia="Calibri" w:hAnsi="Times New Roman" w:cs="Times New Roman"/>
          <w:sz w:val="24"/>
          <w:szCs w:val="24"/>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4.8.</w:t>
      </w:r>
      <w:r w:rsidRPr="00612508">
        <w:rPr>
          <w:rFonts w:ascii="Times New Roman" w:eastAsia="Calibri" w:hAnsi="Times New Roman" w:cs="Times New Roman"/>
          <w:sz w:val="24"/>
          <w:szCs w:val="24"/>
        </w:rPr>
        <w:tab/>
        <w:t>Правила формирования для подписания неструктурированных электронных документов:</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 xml:space="preserve">4.8.1. Неструктурированный электронный документ формируется Стороной </w:t>
      </w:r>
      <w:sdt>
        <w:sdtPr>
          <w:rPr>
            <w:rFonts w:ascii="Times New Roman" w:eastAsia="Calibri" w:hAnsi="Times New Roman" w:cs="Times New Roman"/>
            <w:sz w:val="24"/>
            <w:szCs w:val="24"/>
          </w:rPr>
          <w:alias w:val="!isContractOrAgreement"/>
          <w:tag w:val="If"/>
          <w:id w:val="-1972128381"/>
          <w:placeholder>
            <w:docPart w:val="4EF91D0A2A0844A0B955ECE6E9100474"/>
          </w:placeholder>
          <w:showingPlcHdr/>
          <w:docPartList>
            <w:docPartGallery w:val="Quick Parts"/>
          </w:docPartList>
        </w:sdtPr>
        <w:sdtContent>
          <w:r w:rsidRPr="00612508">
            <w:rPr>
              <w:rFonts w:ascii="Times New Roman" w:eastAsia="Calibri" w:hAnsi="Times New Roman" w:cs="Times New Roman"/>
              <w:sz w:val="24"/>
              <w:szCs w:val="24"/>
            </w:rPr>
            <w:t>Договора</w:t>
          </w:r>
        </w:sdtContent>
      </w:sdt>
      <w:r w:rsidRPr="00612508">
        <w:rPr>
          <w:rFonts w:ascii="Times New Roman" w:eastAsia="Calibri" w:hAnsi="Times New Roman" w:cs="Times New Roman"/>
          <w:sz w:val="24"/>
          <w:szCs w:val="24"/>
        </w:rP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612508">
        <w:rPr>
          <w:rFonts w:ascii="Times New Roman" w:eastAsia="Calibri" w:hAnsi="Times New Roman" w:cs="Times New Roman"/>
          <w:sz w:val="24"/>
          <w:szCs w:val="24"/>
        </w:rPr>
        <w:t>doc</w:t>
      </w:r>
      <w:proofErr w:type="spellEnd"/>
      <w:r w:rsidRPr="00612508">
        <w:rPr>
          <w:rFonts w:ascii="Times New Roman" w:eastAsia="Calibri" w:hAnsi="Times New Roman" w:cs="Times New Roman"/>
          <w:sz w:val="24"/>
          <w:szCs w:val="24"/>
        </w:rPr>
        <w:t>, .</w:t>
      </w:r>
      <w:proofErr w:type="spellStart"/>
      <w:r w:rsidRPr="00612508">
        <w:rPr>
          <w:rFonts w:ascii="Times New Roman" w:eastAsia="Calibri" w:hAnsi="Times New Roman" w:cs="Times New Roman"/>
          <w:sz w:val="24"/>
          <w:szCs w:val="24"/>
        </w:rPr>
        <w:t>docx</w:t>
      </w:r>
      <w:proofErr w:type="spellEnd"/>
      <w:r w:rsidRPr="00612508">
        <w:rPr>
          <w:rFonts w:ascii="Times New Roman" w:eastAsia="Calibri" w:hAnsi="Times New Roman" w:cs="Times New Roman"/>
          <w:sz w:val="24"/>
          <w:szCs w:val="24"/>
        </w:rPr>
        <w:t>, .</w:t>
      </w:r>
      <w:proofErr w:type="spellStart"/>
      <w:r w:rsidRPr="00612508">
        <w:rPr>
          <w:rFonts w:ascii="Times New Roman" w:eastAsia="Calibri" w:hAnsi="Times New Roman" w:cs="Times New Roman"/>
          <w:sz w:val="24"/>
          <w:szCs w:val="24"/>
        </w:rPr>
        <w:t>gif</w:t>
      </w:r>
      <w:proofErr w:type="spellEnd"/>
      <w:r w:rsidRPr="00612508">
        <w:rPr>
          <w:rFonts w:ascii="Times New Roman" w:eastAsia="Calibri" w:hAnsi="Times New Roman" w:cs="Times New Roman"/>
          <w:sz w:val="24"/>
          <w:szCs w:val="24"/>
        </w:rPr>
        <w:t>, .</w:t>
      </w:r>
      <w:proofErr w:type="spellStart"/>
      <w:r w:rsidRPr="00612508">
        <w:rPr>
          <w:rFonts w:ascii="Times New Roman" w:eastAsia="Calibri" w:hAnsi="Times New Roman" w:cs="Times New Roman"/>
          <w:sz w:val="24"/>
          <w:szCs w:val="24"/>
        </w:rPr>
        <w:t>jpg</w:t>
      </w:r>
      <w:proofErr w:type="spellEnd"/>
      <w:r w:rsidRPr="00612508">
        <w:rPr>
          <w:rFonts w:ascii="Times New Roman" w:eastAsia="Calibri" w:hAnsi="Times New Roman" w:cs="Times New Roman"/>
          <w:sz w:val="24"/>
          <w:szCs w:val="24"/>
        </w:rPr>
        <w:t xml:space="preserve">,. </w:t>
      </w:r>
      <w:proofErr w:type="spellStart"/>
      <w:r w:rsidRPr="00612508">
        <w:rPr>
          <w:rFonts w:ascii="Times New Roman" w:eastAsia="Calibri" w:hAnsi="Times New Roman" w:cs="Times New Roman"/>
          <w:sz w:val="24"/>
          <w:szCs w:val="24"/>
        </w:rPr>
        <w:t>jpeg</w:t>
      </w:r>
      <w:proofErr w:type="spellEnd"/>
      <w:r w:rsidRPr="00612508">
        <w:rPr>
          <w:rFonts w:ascii="Times New Roman" w:eastAsia="Calibri" w:hAnsi="Times New Roman" w:cs="Times New Roman"/>
          <w:sz w:val="24"/>
          <w:szCs w:val="24"/>
        </w:rPr>
        <w:t>, .</w:t>
      </w:r>
      <w:proofErr w:type="spellStart"/>
      <w:r w:rsidRPr="00612508">
        <w:rPr>
          <w:rFonts w:ascii="Times New Roman" w:eastAsia="Calibri" w:hAnsi="Times New Roman" w:cs="Times New Roman"/>
          <w:sz w:val="24"/>
          <w:szCs w:val="24"/>
        </w:rPr>
        <w:t>ods</w:t>
      </w:r>
      <w:proofErr w:type="spellEnd"/>
      <w:r w:rsidRPr="00612508">
        <w:rPr>
          <w:rFonts w:ascii="Times New Roman" w:eastAsia="Calibri" w:hAnsi="Times New Roman" w:cs="Times New Roman"/>
          <w:sz w:val="24"/>
          <w:szCs w:val="24"/>
        </w:rPr>
        <w:t>, .</w:t>
      </w:r>
      <w:proofErr w:type="spellStart"/>
      <w:r w:rsidRPr="00612508">
        <w:rPr>
          <w:rFonts w:ascii="Times New Roman" w:eastAsia="Calibri" w:hAnsi="Times New Roman" w:cs="Times New Roman"/>
          <w:sz w:val="24"/>
          <w:szCs w:val="24"/>
        </w:rPr>
        <w:t>odt</w:t>
      </w:r>
      <w:proofErr w:type="spellEnd"/>
      <w:r w:rsidRPr="00612508">
        <w:rPr>
          <w:rFonts w:ascii="Times New Roman" w:eastAsia="Calibri" w:hAnsi="Times New Roman" w:cs="Times New Roman"/>
          <w:sz w:val="24"/>
          <w:szCs w:val="24"/>
        </w:rPr>
        <w:t>, .</w:t>
      </w:r>
      <w:proofErr w:type="spellStart"/>
      <w:r w:rsidRPr="00612508">
        <w:rPr>
          <w:rFonts w:ascii="Times New Roman" w:eastAsia="Calibri" w:hAnsi="Times New Roman" w:cs="Times New Roman"/>
          <w:sz w:val="24"/>
          <w:szCs w:val="24"/>
        </w:rPr>
        <w:t>pdf</w:t>
      </w:r>
      <w:proofErr w:type="spellEnd"/>
      <w:r w:rsidRPr="00612508">
        <w:rPr>
          <w:rFonts w:ascii="Times New Roman" w:eastAsia="Calibri" w:hAnsi="Times New Roman" w:cs="Times New Roman"/>
          <w:sz w:val="24"/>
          <w:szCs w:val="24"/>
        </w:rPr>
        <w:t>, .</w:t>
      </w:r>
      <w:proofErr w:type="spellStart"/>
      <w:r w:rsidRPr="00612508">
        <w:rPr>
          <w:rFonts w:ascii="Times New Roman" w:eastAsia="Calibri" w:hAnsi="Times New Roman" w:cs="Times New Roman"/>
          <w:sz w:val="24"/>
          <w:szCs w:val="24"/>
        </w:rPr>
        <w:t>png</w:t>
      </w:r>
      <w:proofErr w:type="spellEnd"/>
      <w:r w:rsidRPr="00612508">
        <w:rPr>
          <w:rFonts w:ascii="Times New Roman" w:eastAsia="Calibri" w:hAnsi="Times New Roman" w:cs="Times New Roman"/>
          <w:sz w:val="24"/>
          <w:szCs w:val="24"/>
        </w:rPr>
        <w:t>, .</w:t>
      </w:r>
      <w:proofErr w:type="spellStart"/>
      <w:r w:rsidRPr="00612508">
        <w:rPr>
          <w:rFonts w:ascii="Times New Roman" w:eastAsia="Calibri" w:hAnsi="Times New Roman" w:cs="Times New Roman"/>
          <w:sz w:val="24"/>
          <w:szCs w:val="24"/>
        </w:rPr>
        <w:t>rar</w:t>
      </w:r>
      <w:proofErr w:type="spellEnd"/>
      <w:r w:rsidRPr="00612508">
        <w:rPr>
          <w:rFonts w:ascii="Times New Roman" w:eastAsia="Calibri" w:hAnsi="Times New Roman" w:cs="Times New Roman"/>
          <w:sz w:val="24"/>
          <w:szCs w:val="24"/>
        </w:rPr>
        <w:t>, .</w:t>
      </w:r>
      <w:proofErr w:type="spellStart"/>
      <w:r w:rsidRPr="00612508">
        <w:rPr>
          <w:rFonts w:ascii="Times New Roman" w:eastAsia="Calibri" w:hAnsi="Times New Roman" w:cs="Times New Roman"/>
          <w:sz w:val="24"/>
          <w:szCs w:val="24"/>
        </w:rPr>
        <w:t>rtf</w:t>
      </w:r>
      <w:proofErr w:type="spellEnd"/>
      <w:r w:rsidRPr="00612508">
        <w:rPr>
          <w:rFonts w:ascii="Times New Roman" w:eastAsia="Calibri" w:hAnsi="Times New Roman" w:cs="Times New Roman"/>
          <w:sz w:val="24"/>
          <w:szCs w:val="24"/>
        </w:rPr>
        <w:t>, .</w:t>
      </w:r>
      <w:proofErr w:type="spellStart"/>
      <w:r w:rsidRPr="00612508">
        <w:rPr>
          <w:rFonts w:ascii="Times New Roman" w:eastAsia="Calibri" w:hAnsi="Times New Roman" w:cs="Times New Roman"/>
          <w:sz w:val="24"/>
          <w:szCs w:val="24"/>
        </w:rPr>
        <w:t>tif</w:t>
      </w:r>
      <w:proofErr w:type="spellEnd"/>
      <w:r w:rsidRPr="00612508">
        <w:rPr>
          <w:rFonts w:ascii="Times New Roman" w:eastAsia="Calibri" w:hAnsi="Times New Roman" w:cs="Times New Roman"/>
          <w:sz w:val="24"/>
          <w:szCs w:val="24"/>
        </w:rPr>
        <w:t>, .</w:t>
      </w:r>
      <w:proofErr w:type="spellStart"/>
      <w:r w:rsidRPr="00612508">
        <w:rPr>
          <w:rFonts w:ascii="Times New Roman" w:eastAsia="Calibri" w:hAnsi="Times New Roman" w:cs="Times New Roman"/>
          <w:sz w:val="24"/>
          <w:szCs w:val="24"/>
        </w:rPr>
        <w:t>txt</w:t>
      </w:r>
      <w:proofErr w:type="spellEnd"/>
      <w:r w:rsidRPr="00612508">
        <w:rPr>
          <w:rFonts w:ascii="Times New Roman" w:eastAsia="Calibri" w:hAnsi="Times New Roman" w:cs="Times New Roman"/>
          <w:sz w:val="24"/>
          <w:szCs w:val="24"/>
        </w:rPr>
        <w:t>, .</w:t>
      </w:r>
      <w:proofErr w:type="spellStart"/>
      <w:r w:rsidRPr="00612508">
        <w:rPr>
          <w:rFonts w:ascii="Times New Roman" w:eastAsia="Calibri" w:hAnsi="Times New Roman" w:cs="Times New Roman"/>
          <w:sz w:val="24"/>
          <w:szCs w:val="24"/>
        </w:rPr>
        <w:t>xls</w:t>
      </w:r>
      <w:proofErr w:type="spellEnd"/>
      <w:r w:rsidRPr="00612508">
        <w:rPr>
          <w:rFonts w:ascii="Times New Roman" w:eastAsia="Calibri" w:hAnsi="Times New Roman" w:cs="Times New Roman"/>
          <w:sz w:val="24"/>
          <w:szCs w:val="24"/>
        </w:rPr>
        <w:t>, .</w:t>
      </w:r>
      <w:proofErr w:type="spellStart"/>
      <w:r w:rsidRPr="00612508">
        <w:rPr>
          <w:rFonts w:ascii="Times New Roman" w:eastAsia="Calibri" w:hAnsi="Times New Roman" w:cs="Times New Roman"/>
          <w:sz w:val="24"/>
          <w:szCs w:val="24"/>
        </w:rPr>
        <w:t>xlsx</w:t>
      </w:r>
      <w:proofErr w:type="spellEnd"/>
      <w:r w:rsidRPr="00612508">
        <w:rPr>
          <w:rFonts w:ascii="Times New Roman" w:eastAsia="Calibri" w:hAnsi="Times New Roman" w:cs="Times New Roman"/>
          <w:sz w:val="24"/>
          <w:szCs w:val="24"/>
        </w:rPr>
        <w:t>, .</w:t>
      </w:r>
      <w:proofErr w:type="spellStart"/>
      <w:r w:rsidRPr="00612508">
        <w:rPr>
          <w:rFonts w:ascii="Times New Roman" w:eastAsia="Calibri" w:hAnsi="Times New Roman" w:cs="Times New Roman"/>
          <w:sz w:val="24"/>
          <w:szCs w:val="24"/>
        </w:rPr>
        <w:t>xps</w:t>
      </w:r>
      <w:proofErr w:type="spellEnd"/>
      <w:r w:rsidRPr="00612508">
        <w:rPr>
          <w:rFonts w:ascii="Times New Roman" w:eastAsia="Calibri" w:hAnsi="Times New Roman" w:cs="Times New Roman"/>
          <w:sz w:val="24"/>
          <w:szCs w:val="24"/>
        </w:rPr>
        <w:t>, .</w:t>
      </w:r>
      <w:proofErr w:type="spellStart"/>
      <w:r w:rsidRPr="00612508">
        <w:rPr>
          <w:rFonts w:ascii="Times New Roman" w:eastAsia="Calibri" w:hAnsi="Times New Roman" w:cs="Times New Roman"/>
          <w:sz w:val="24"/>
          <w:szCs w:val="24"/>
        </w:rPr>
        <w:t>zip</w:t>
      </w:r>
      <w:proofErr w:type="spellEnd"/>
      <w:r w:rsidRPr="00612508">
        <w:rPr>
          <w:rFonts w:ascii="Times New Roman" w:eastAsia="Calibri" w:hAnsi="Times New Roman" w:cs="Times New Roman"/>
          <w:sz w:val="24"/>
          <w:szCs w:val="24"/>
        </w:rPr>
        <w:t>. Документы, импортируемые с нарушением данных требований, не могут быть сохранены в ПИК ЕАСУЗ.</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4.9. Правила передачи файлов:</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4.9.1.</w:t>
      </w:r>
      <w:r w:rsidRPr="00612508">
        <w:rPr>
          <w:rFonts w:ascii="Times New Roman" w:eastAsia="Calibri" w:hAnsi="Times New Roman" w:cs="Times New Roman"/>
          <w:sz w:val="24"/>
          <w:szCs w:val="24"/>
        </w:rPr>
        <w:tab/>
        <w:t xml:space="preserve">В случае передачи неструктурированного файла Сторона </w:t>
      </w:r>
      <w:sdt>
        <w:sdtPr>
          <w:rPr>
            <w:rFonts w:ascii="Times New Roman" w:eastAsia="Calibri" w:hAnsi="Times New Roman" w:cs="Times New Roman"/>
            <w:sz w:val="24"/>
            <w:szCs w:val="24"/>
          </w:rPr>
          <w:alias w:val="!isContractOrAgreement"/>
          <w:tag w:val="If"/>
          <w:id w:val="-1944214057"/>
          <w:placeholder>
            <w:docPart w:val="2C42F86D858942C1AE8BF3940C3FA565"/>
          </w:placeholder>
          <w:showingPlcHdr/>
          <w:docPartList>
            <w:docPartGallery w:val="Quick Parts"/>
          </w:docPartList>
        </w:sdtPr>
        <w:sdtContent>
          <w:r w:rsidRPr="00612508">
            <w:rPr>
              <w:rFonts w:ascii="Times New Roman" w:eastAsia="Calibri" w:hAnsi="Times New Roman" w:cs="Times New Roman"/>
              <w:sz w:val="24"/>
              <w:szCs w:val="24"/>
            </w:rPr>
            <w:t>Договора</w:t>
          </w:r>
        </w:sdtContent>
      </w:sdt>
      <w:r w:rsidRPr="00612508">
        <w:rPr>
          <w:rFonts w:ascii="Times New Roman" w:eastAsia="Calibri" w:hAnsi="Times New Roman" w:cs="Times New Roman"/>
          <w:sz w:val="24"/>
          <w:szCs w:val="24"/>
        </w:rPr>
        <w:t xml:space="preserve"> самостоятельно несет ответственность за содержание такого документа. </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4.9.2.</w:t>
      </w:r>
      <w:r w:rsidRPr="00612508">
        <w:rPr>
          <w:rFonts w:ascii="Times New Roman" w:eastAsia="Calibri" w:hAnsi="Times New Roman" w:cs="Times New Roman"/>
          <w:sz w:val="24"/>
          <w:szCs w:val="24"/>
        </w:rPr>
        <w:tab/>
        <w:t xml:space="preserve">В случае передачи Стороной </w:t>
      </w:r>
      <w:sdt>
        <w:sdtPr>
          <w:rPr>
            <w:rFonts w:ascii="Times New Roman" w:eastAsia="Calibri" w:hAnsi="Times New Roman" w:cs="Times New Roman"/>
            <w:sz w:val="24"/>
            <w:szCs w:val="24"/>
          </w:rPr>
          <w:alias w:val="!isContractOrAgreement"/>
          <w:tag w:val="If"/>
          <w:id w:val="-254679786"/>
          <w:placeholder>
            <w:docPart w:val="F3EACF06A2E24C12ABD607FC8F7B2F29"/>
          </w:placeholder>
          <w:showingPlcHdr/>
          <w:docPartList>
            <w:docPartGallery w:val="Quick Parts"/>
          </w:docPartList>
        </w:sdtPr>
        <w:sdtContent>
          <w:r w:rsidRPr="00612508">
            <w:rPr>
              <w:rFonts w:ascii="Times New Roman" w:eastAsia="Calibri" w:hAnsi="Times New Roman" w:cs="Times New Roman"/>
              <w:sz w:val="24"/>
              <w:szCs w:val="24"/>
            </w:rPr>
            <w:t>Договора</w:t>
          </w:r>
        </w:sdtContent>
      </w:sdt>
      <w:r w:rsidRPr="00612508">
        <w:rPr>
          <w:rFonts w:ascii="Times New Roman" w:eastAsia="Calibri" w:hAnsi="Times New Roman" w:cs="Times New Roman"/>
          <w:sz w:val="24"/>
          <w:szCs w:val="24"/>
        </w:rPr>
        <w:t xml:space="preserve"> структурированного файла ПИК ЕАСУЗ предоставляет средства для формирования такого документа. При этом Сторона </w:t>
      </w:r>
      <w:sdt>
        <w:sdtPr>
          <w:rPr>
            <w:rFonts w:ascii="Times New Roman" w:eastAsia="Calibri" w:hAnsi="Times New Roman" w:cs="Times New Roman"/>
            <w:sz w:val="24"/>
            <w:szCs w:val="24"/>
          </w:rPr>
          <w:alias w:val="!isContractOrAgreement"/>
          <w:tag w:val="If"/>
          <w:id w:val="-969658885"/>
          <w:placeholder>
            <w:docPart w:val="4AA5ADE4BBFE42EBBEEF14BF42DDB501"/>
          </w:placeholder>
          <w:showingPlcHdr/>
          <w:docPartList>
            <w:docPartGallery w:val="Quick Parts"/>
          </w:docPartList>
        </w:sdtPr>
        <w:sdtContent>
          <w:r w:rsidRPr="00612508">
            <w:rPr>
              <w:rFonts w:ascii="Times New Roman" w:eastAsia="Calibri" w:hAnsi="Times New Roman" w:cs="Times New Roman"/>
              <w:sz w:val="24"/>
              <w:szCs w:val="24"/>
            </w:rPr>
            <w:t>Договора</w:t>
          </w:r>
        </w:sdtContent>
      </w:sdt>
      <w:r w:rsidRPr="00612508">
        <w:rPr>
          <w:rFonts w:ascii="Times New Roman" w:eastAsia="Calibri" w:hAnsi="Times New Roman" w:cs="Times New Roman"/>
          <w:sz w:val="24"/>
          <w:szCs w:val="24"/>
        </w:rP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4.9.3.</w:t>
      </w:r>
      <w:r w:rsidRPr="00612508">
        <w:rPr>
          <w:rFonts w:ascii="Times New Roman" w:eastAsia="Calibri" w:hAnsi="Times New Roman" w:cs="Times New Roman"/>
          <w:sz w:val="24"/>
          <w:szCs w:val="24"/>
        </w:rPr>
        <w:tab/>
        <w:t xml:space="preserve">Направляемые файлы между Сторонами </w:t>
      </w:r>
      <w:sdt>
        <w:sdtPr>
          <w:rPr>
            <w:rFonts w:ascii="Times New Roman" w:eastAsia="Calibri" w:hAnsi="Times New Roman" w:cs="Times New Roman"/>
            <w:sz w:val="24"/>
            <w:szCs w:val="24"/>
          </w:rPr>
          <w:alias w:val="!isContractOrAgreement"/>
          <w:tag w:val="If"/>
          <w:id w:val="618646171"/>
          <w:placeholder>
            <w:docPart w:val="61182DE30D38452C9D996D58BE81C9E2"/>
          </w:placeholder>
          <w:showingPlcHdr/>
          <w:docPartList>
            <w:docPartGallery w:val="Quick Parts"/>
          </w:docPartList>
        </w:sdtPr>
        <w:sdtContent>
          <w:r w:rsidRPr="00612508">
            <w:rPr>
              <w:rFonts w:ascii="Times New Roman" w:eastAsia="Calibri" w:hAnsi="Times New Roman" w:cs="Times New Roman"/>
              <w:sz w:val="24"/>
              <w:szCs w:val="24"/>
            </w:rPr>
            <w:t>Договора</w:t>
          </w:r>
        </w:sdtContent>
      </w:sdt>
      <w:r w:rsidRPr="00612508">
        <w:rPr>
          <w:rFonts w:ascii="Times New Roman" w:eastAsia="Calibri" w:hAnsi="Times New Roman" w:cs="Times New Roman"/>
          <w:sz w:val="24"/>
          <w:szCs w:val="24"/>
        </w:rPr>
        <w:t xml:space="preserve"> должны быть подписаны КЭП с помощью интерфейса ЭДО ПИК ЭАСУЗ.</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4.10.</w:t>
      </w:r>
      <w:r w:rsidRPr="00612508">
        <w:rPr>
          <w:rFonts w:ascii="Times New Roman" w:eastAsia="Calibri" w:hAnsi="Times New Roman" w:cs="Times New Roman"/>
          <w:sz w:val="24"/>
          <w:szCs w:val="24"/>
        </w:rPr>
        <w:tab/>
        <w:t xml:space="preserve"> Правила передачи электронных документов, </w:t>
      </w:r>
      <w:proofErr w:type="gramStart"/>
      <w:r w:rsidRPr="00612508">
        <w:rPr>
          <w:rFonts w:ascii="Times New Roman" w:eastAsia="Calibri" w:hAnsi="Times New Roman" w:cs="Times New Roman"/>
          <w:sz w:val="24"/>
          <w:szCs w:val="24"/>
        </w:rPr>
        <w:t>требования</w:t>
      </w:r>
      <w:proofErr w:type="gramEnd"/>
      <w:r w:rsidRPr="00612508">
        <w:rPr>
          <w:rFonts w:ascii="Times New Roman" w:eastAsia="Calibri" w:hAnsi="Times New Roman" w:cs="Times New Roman"/>
          <w:sz w:val="24"/>
          <w:szCs w:val="24"/>
        </w:rPr>
        <w:t xml:space="preserve"> к форматам которых определены Федеральной налоговой службой:</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lastRenderedPageBreak/>
        <w:t xml:space="preserve">- для передачи в ЭДО ПИК ЕАСУЗ электронных документов, </w:t>
      </w:r>
      <w:proofErr w:type="gramStart"/>
      <w:r w:rsidRPr="00612508">
        <w:rPr>
          <w:rFonts w:ascii="Times New Roman" w:eastAsia="Calibri" w:hAnsi="Times New Roman" w:cs="Times New Roman"/>
          <w:sz w:val="24"/>
          <w:szCs w:val="24"/>
        </w:rPr>
        <w:t>требования</w:t>
      </w:r>
      <w:proofErr w:type="gramEnd"/>
      <w:r w:rsidRPr="00612508">
        <w:rPr>
          <w:rFonts w:ascii="Times New Roman" w:eastAsia="Calibri" w:hAnsi="Times New Roman" w:cs="Times New Roman"/>
          <w:sz w:val="24"/>
          <w:szCs w:val="24"/>
        </w:rPr>
        <w:t xml:space="preserve"> к форматам которых определены Федеральной налоговой службой, используется программное обеспечение ПИК ЕАСУЗ.</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proofErr w:type="gramStart"/>
      <w:r w:rsidRPr="00612508">
        <w:rPr>
          <w:rFonts w:ascii="Times New Roman" w:eastAsia="Calibri" w:hAnsi="Times New Roman" w:cs="Times New Roman"/>
          <w:sz w:val="24"/>
          <w:szCs w:val="24"/>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Для документов с односторонней подписью возможность отзыва подписанного электронного документа не предусмотрена.</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 xml:space="preserve">6. </w:t>
      </w:r>
      <w:proofErr w:type="gramStart"/>
      <w:r w:rsidRPr="00612508">
        <w:rPr>
          <w:rFonts w:ascii="Times New Roman" w:eastAsia="Calibri" w:hAnsi="Times New Roman" w:cs="Times New Roman"/>
          <w:sz w:val="24"/>
          <w:szCs w:val="24"/>
        </w:rPr>
        <w:t xml:space="preserve">В случае сбоя в работе ПИК ЕАСУЗ и (или) ЭДО ПИК ЕАСУЗ), не позволяющего осуществлять обмен электронными документами при исполнении </w:t>
      </w:r>
      <w:sdt>
        <w:sdtPr>
          <w:rPr>
            <w:rFonts w:ascii="Times New Roman" w:eastAsia="Calibri" w:hAnsi="Times New Roman" w:cs="Times New Roman"/>
            <w:sz w:val="24"/>
            <w:szCs w:val="24"/>
          </w:rPr>
          <w:alias w:val="!isContractOrAgreement"/>
          <w:tag w:val="If"/>
          <w:id w:val="1007483556"/>
          <w:placeholder>
            <w:docPart w:val="47FBCBC76B8E49F5BF6A15A004984EFD"/>
          </w:placeholder>
          <w:showingPlcHdr/>
          <w:docPartList>
            <w:docPartGallery w:val="Quick Parts"/>
          </w:docPartList>
        </w:sdtPr>
        <w:sdtContent>
          <w:r w:rsidRPr="00612508">
            <w:rPr>
              <w:rFonts w:ascii="Times New Roman" w:eastAsia="Calibri" w:hAnsi="Times New Roman" w:cs="Times New Roman"/>
              <w:sz w:val="24"/>
              <w:szCs w:val="24"/>
            </w:rPr>
            <w:t>Договора</w:t>
          </w:r>
        </w:sdtContent>
      </w:sdt>
      <w:r w:rsidRPr="00612508">
        <w:rPr>
          <w:rFonts w:ascii="Times New Roman" w:eastAsia="Calibri" w:hAnsi="Times New Roman" w:cs="Times New Roman"/>
          <w:sz w:val="24"/>
          <w:szCs w:val="24"/>
        </w:rPr>
        <w:t xml:space="preserve">, Стороны осуществляют оформление и подписание документов на бумажном носителе информации в порядке и сроки, предусмотренные </w:t>
      </w:r>
      <w:sdt>
        <w:sdtPr>
          <w:rPr>
            <w:rFonts w:ascii="Times New Roman" w:eastAsia="Calibri" w:hAnsi="Times New Roman" w:cs="Times New Roman"/>
            <w:sz w:val="24"/>
            <w:szCs w:val="24"/>
          </w:rPr>
          <w:alias w:val="!isContractOrAgreement"/>
          <w:tag w:val="If"/>
          <w:id w:val="-636184235"/>
          <w:placeholder>
            <w:docPart w:val="3C1D91A44EF949AEA0FC82379627D24F"/>
          </w:placeholder>
          <w:showingPlcHdr/>
          <w:docPartList>
            <w:docPartGallery w:val="Quick Parts"/>
          </w:docPartList>
        </w:sdtPr>
        <w:sdtContent>
          <w:r w:rsidRPr="00612508">
            <w:rPr>
              <w:rFonts w:ascii="Times New Roman" w:eastAsia="Calibri" w:hAnsi="Times New Roman" w:cs="Times New Roman"/>
              <w:sz w:val="24"/>
              <w:szCs w:val="24"/>
            </w:rPr>
            <w:t>договором</w:t>
          </w:r>
        </w:sdtContent>
      </w:sdt>
      <w:r w:rsidRPr="00612508">
        <w:rPr>
          <w:rFonts w:ascii="Times New Roman" w:eastAsia="Calibri" w:hAnsi="Times New Roman" w:cs="Times New Roman"/>
          <w:sz w:val="24"/>
          <w:szCs w:val="24"/>
        </w:rPr>
        <w:t>.</w:t>
      </w:r>
      <w:proofErr w:type="gramEnd"/>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а) сбой в работе возник в период с 07 00 до 21 00 московского времени в рабочие дни;</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 xml:space="preserve">б) Стороной, направляющей документ, направлена заявка в службу Технической поддержки с приложением </w:t>
      </w:r>
      <w:proofErr w:type="spellStart"/>
      <w:r w:rsidRPr="00612508">
        <w:rPr>
          <w:rFonts w:ascii="Times New Roman" w:eastAsia="Calibri" w:hAnsi="Times New Roman" w:cs="Times New Roman"/>
          <w:sz w:val="24"/>
          <w:szCs w:val="24"/>
        </w:rPr>
        <w:t>принт-скрина</w:t>
      </w:r>
      <w:proofErr w:type="spellEnd"/>
      <w:r w:rsidRPr="00612508">
        <w:rPr>
          <w:rFonts w:ascii="Times New Roman" w:eastAsia="Calibri" w:hAnsi="Times New Roman" w:cs="Times New Roman"/>
          <w:sz w:val="24"/>
          <w:szCs w:val="24"/>
        </w:rPr>
        <w:t xml:space="preserve"> страницы Портала исполнения контракта, либо портала Оператора ЭДО, содержащего сведения о характере сбоя; </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в) по результатам рассмотрения заявки службой Технической поддержки сбой не устранен в течение 240 мин. с момента получения заявки. При этом:</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 если заявка подана не в рабочий день, то время ее рассмотрения начинается с 09 00 первого рабочего дня, следующего за днем подачи заявки;</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 если заявка подана в рабочий день до 09 00, то ее рассмотрение начинается в этот рабочий день с 09 00;</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 если заявка подана в рабочий день после 18 00, то ее рассмотрение начинается с 09 00 следующего рабочего дня;</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r w:rsidRPr="00612508">
        <w:rPr>
          <w:rFonts w:ascii="Times New Roman" w:eastAsia="Calibri" w:hAnsi="Times New Roman" w:cs="Times New Roman"/>
          <w:sz w:val="24"/>
          <w:szCs w:val="24"/>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612508" w:rsidRPr="00612508" w:rsidRDefault="00612508" w:rsidP="00612508">
      <w:pPr>
        <w:tabs>
          <w:tab w:val="left" w:pos="1134"/>
        </w:tabs>
        <w:spacing w:after="0" w:line="240" w:lineRule="auto"/>
        <w:ind w:firstLine="567"/>
        <w:contextualSpacing/>
        <w:jc w:val="both"/>
        <w:rPr>
          <w:rFonts w:ascii="Times New Roman" w:eastAsia="Calibri" w:hAnsi="Times New Roman" w:cs="Times New Roman"/>
          <w:sz w:val="24"/>
          <w:szCs w:val="24"/>
        </w:rPr>
      </w:pPr>
    </w:p>
    <w:p w:rsidR="00612508" w:rsidRPr="00612508" w:rsidRDefault="00612508" w:rsidP="00612508">
      <w:pPr>
        <w:tabs>
          <w:tab w:val="left" w:pos="1134"/>
        </w:tabs>
        <w:spacing w:after="0" w:line="240" w:lineRule="auto"/>
        <w:ind w:firstLine="567"/>
        <w:contextualSpacing/>
        <w:jc w:val="center"/>
        <w:rPr>
          <w:rFonts w:ascii="Times New Roman" w:eastAsia="Calibri" w:hAnsi="Times New Roman" w:cs="Times New Roman"/>
          <w:sz w:val="24"/>
          <w:szCs w:val="24"/>
        </w:rPr>
      </w:pPr>
      <w:r w:rsidRPr="00612508">
        <w:rPr>
          <w:rFonts w:ascii="Times New Roman" w:eastAsia="Calibri" w:hAnsi="Times New Roman" w:cs="Times New Roman"/>
          <w:sz w:val="24"/>
          <w:szCs w:val="24"/>
        </w:rPr>
        <w:t>Перечень сбоев в работе ПИК ЕАСУЗ и (или) ЭДО ПИК ЕАСУЗ</w:t>
      </w:r>
    </w:p>
    <w:p w:rsidR="00612508" w:rsidRPr="00612508" w:rsidRDefault="00612508" w:rsidP="00612508">
      <w:pPr>
        <w:keepNext/>
        <w:spacing w:line="240" w:lineRule="auto"/>
        <w:ind w:firstLine="567"/>
        <w:jc w:val="right"/>
        <w:rPr>
          <w:rFonts w:ascii="Times New Roman" w:eastAsia="Calibri" w:hAnsi="Times New Roman" w:cs="Times New Roman"/>
          <w:iCs/>
          <w:sz w:val="24"/>
          <w:szCs w:val="24"/>
        </w:rPr>
      </w:pPr>
      <w:r w:rsidRPr="00612508">
        <w:rPr>
          <w:rFonts w:ascii="Times New Roman" w:eastAsia="Calibri" w:hAnsi="Times New Roman" w:cs="Times New Roman"/>
          <w:iCs/>
          <w:sz w:val="24"/>
          <w:szCs w:val="24"/>
        </w:rPr>
        <w:t xml:space="preserve">Таблица </w:t>
      </w:r>
      <w:r w:rsidRPr="00612508">
        <w:rPr>
          <w:rFonts w:ascii="Times New Roman" w:eastAsia="Calibri" w:hAnsi="Times New Roman" w:cs="Times New Roman"/>
          <w:iCs/>
          <w:sz w:val="24"/>
          <w:szCs w:val="24"/>
        </w:rPr>
        <w:fldChar w:fldCharType="begin"/>
      </w:r>
      <w:r w:rsidRPr="00612508">
        <w:rPr>
          <w:rFonts w:ascii="Times New Roman" w:eastAsia="Calibri" w:hAnsi="Times New Roman" w:cs="Times New Roman"/>
          <w:iCs/>
          <w:sz w:val="24"/>
          <w:szCs w:val="24"/>
        </w:rPr>
        <w:instrText xml:space="preserve"> SEQ Таблица \* ARABIC </w:instrText>
      </w:r>
      <w:r w:rsidRPr="00612508">
        <w:rPr>
          <w:rFonts w:ascii="Times New Roman" w:eastAsia="Calibri" w:hAnsi="Times New Roman" w:cs="Times New Roman"/>
          <w:iCs/>
          <w:sz w:val="24"/>
          <w:szCs w:val="24"/>
        </w:rPr>
        <w:fldChar w:fldCharType="separate"/>
      </w:r>
      <w:r w:rsidR="008929A0">
        <w:rPr>
          <w:rFonts w:ascii="Times New Roman" w:eastAsia="Calibri" w:hAnsi="Times New Roman" w:cs="Times New Roman"/>
          <w:iCs/>
          <w:noProof/>
          <w:sz w:val="24"/>
          <w:szCs w:val="24"/>
        </w:rPr>
        <w:t>1</w:t>
      </w:r>
      <w:r w:rsidRPr="00612508">
        <w:rPr>
          <w:rFonts w:ascii="Times New Roman" w:eastAsia="Calibri" w:hAnsi="Times New Roman" w:cs="Times New Roman"/>
          <w:iCs/>
          <w:sz w:val="24"/>
          <w:szCs w:val="24"/>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612508" w:rsidRPr="00612508" w:rsidTr="00612508">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40" w:lineRule="auto"/>
              <w:rPr>
                <w:rFonts w:ascii="Times New Roman" w:hAnsi="Times New Roman" w:cs="Times New Roman"/>
                <w:b/>
                <w:sz w:val="24"/>
                <w:szCs w:val="24"/>
              </w:rPr>
            </w:pPr>
            <w:r w:rsidRPr="00612508">
              <w:rPr>
                <w:rFonts w:ascii="Times New Roman" w:hAnsi="Times New Roman" w:cs="Times New Roman"/>
                <w:b/>
                <w:sz w:val="24"/>
                <w:szCs w:val="24"/>
              </w:rPr>
              <w:t xml:space="preserve">№ </w:t>
            </w:r>
            <w:proofErr w:type="gramStart"/>
            <w:r w:rsidRPr="00612508">
              <w:rPr>
                <w:rFonts w:ascii="Times New Roman" w:hAnsi="Times New Roman" w:cs="Times New Roman"/>
                <w:b/>
                <w:sz w:val="24"/>
                <w:szCs w:val="24"/>
              </w:rPr>
              <w:t>п</w:t>
            </w:r>
            <w:proofErr w:type="gramEnd"/>
            <w:r w:rsidRPr="00612508">
              <w:rPr>
                <w:rFonts w:ascii="Times New Roman" w:hAnsi="Times New Roman" w:cs="Times New Roman"/>
                <w:b/>
                <w:sz w:val="24"/>
                <w:szCs w:val="24"/>
              </w:rPr>
              <w:t>/п</w:t>
            </w:r>
          </w:p>
        </w:tc>
        <w:tc>
          <w:tcPr>
            <w:tcW w:w="11198" w:type="dxa"/>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40" w:lineRule="auto"/>
              <w:rPr>
                <w:rFonts w:ascii="Times New Roman" w:hAnsi="Times New Roman" w:cs="Times New Roman"/>
                <w:b/>
                <w:sz w:val="24"/>
                <w:szCs w:val="24"/>
              </w:rPr>
            </w:pPr>
            <w:r w:rsidRPr="00612508">
              <w:rPr>
                <w:rFonts w:ascii="Times New Roman" w:hAnsi="Times New Roman" w:cs="Times New Roman"/>
                <w:b/>
                <w:sz w:val="24"/>
                <w:szCs w:val="24"/>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40" w:lineRule="auto"/>
              <w:rPr>
                <w:rFonts w:ascii="Times New Roman" w:hAnsi="Times New Roman" w:cs="Times New Roman"/>
                <w:b/>
                <w:sz w:val="24"/>
                <w:szCs w:val="24"/>
              </w:rPr>
            </w:pPr>
            <w:r w:rsidRPr="00612508">
              <w:rPr>
                <w:rFonts w:ascii="Times New Roman" w:hAnsi="Times New Roman" w:cs="Times New Roman"/>
                <w:b/>
                <w:sz w:val="24"/>
                <w:szCs w:val="24"/>
              </w:rPr>
              <w:t>Продолжительность</w:t>
            </w:r>
          </w:p>
        </w:tc>
      </w:tr>
      <w:tr w:rsidR="00612508" w:rsidRPr="00612508" w:rsidTr="00612508">
        <w:trPr>
          <w:cantSplit/>
        </w:trPr>
        <w:tc>
          <w:tcPr>
            <w:tcW w:w="817" w:type="dxa"/>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64" w:lineRule="auto"/>
              <w:ind w:right="864" w:firstLine="284"/>
              <w:jc w:val="center"/>
              <w:rPr>
                <w:rFonts w:ascii="Times New Roman" w:eastAsia="Calibri" w:hAnsi="Times New Roman" w:cs="Times New Roman"/>
                <w:sz w:val="24"/>
                <w:szCs w:val="24"/>
                <w:lang w:val="en-US"/>
              </w:rPr>
            </w:pPr>
            <w:r w:rsidRPr="00612508">
              <w:rPr>
                <w:rFonts w:ascii="Times New Roman" w:eastAsia="Calibri" w:hAnsi="Times New Roman" w:cs="Times New Roman"/>
                <w:sz w:val="24"/>
                <w:szCs w:val="24"/>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64" w:lineRule="auto"/>
              <w:ind w:left="-31" w:firstLine="65"/>
              <w:rPr>
                <w:rFonts w:ascii="Times New Roman" w:eastAsia="Calibri" w:hAnsi="Times New Roman" w:cs="Times New Roman"/>
                <w:sz w:val="24"/>
                <w:szCs w:val="24"/>
                <w:lang w:val="en-US"/>
              </w:rPr>
            </w:pPr>
            <w:proofErr w:type="spellStart"/>
            <w:r w:rsidRPr="00612508">
              <w:rPr>
                <w:rFonts w:ascii="Times New Roman" w:eastAsia="Calibri" w:hAnsi="Times New Roman" w:cs="Times New Roman"/>
                <w:sz w:val="24"/>
                <w:szCs w:val="24"/>
                <w:lang w:val="en-US"/>
              </w:rPr>
              <w:t>Недоступность</w:t>
            </w:r>
            <w:proofErr w:type="spellEnd"/>
            <w:r w:rsidRPr="00612508">
              <w:rPr>
                <w:rFonts w:ascii="Times New Roman" w:eastAsia="Calibri" w:hAnsi="Times New Roman" w:cs="Times New Roman"/>
                <w:sz w:val="24"/>
                <w:szCs w:val="24"/>
                <w:lang w:val="en-US"/>
              </w:rPr>
              <w:t xml:space="preserve"> </w:t>
            </w:r>
            <w:proofErr w:type="spellStart"/>
            <w:r w:rsidRPr="00612508">
              <w:rPr>
                <w:rFonts w:ascii="Times New Roman" w:eastAsia="Calibri" w:hAnsi="Times New Roman" w:cs="Times New Roman"/>
                <w:sz w:val="24"/>
                <w:szCs w:val="24"/>
                <w:lang w:val="en-US"/>
              </w:rPr>
              <w:t>Системы</w:t>
            </w:r>
            <w:proofErr w:type="spellEnd"/>
            <w:r w:rsidRPr="00612508">
              <w:rPr>
                <w:rFonts w:ascii="Times New Roman" w:eastAsia="Calibri" w:hAnsi="Times New Roman" w:cs="Times New Roman"/>
                <w:sz w:val="24"/>
                <w:szCs w:val="24"/>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64" w:lineRule="auto"/>
              <w:ind w:firstLine="567"/>
              <w:jc w:val="center"/>
              <w:rPr>
                <w:rFonts w:ascii="Times New Roman" w:eastAsia="Calibri" w:hAnsi="Times New Roman" w:cs="Times New Roman"/>
                <w:sz w:val="24"/>
                <w:szCs w:val="24"/>
                <w:lang w:val="en-US"/>
              </w:rPr>
            </w:pPr>
            <w:r w:rsidRPr="00612508">
              <w:rPr>
                <w:rFonts w:ascii="Times New Roman" w:eastAsia="Calibri" w:hAnsi="Times New Roman" w:cs="Times New Roman"/>
                <w:sz w:val="24"/>
                <w:szCs w:val="24"/>
                <w:lang w:val="en-US"/>
              </w:rPr>
              <w:t xml:space="preserve">240 </w:t>
            </w:r>
            <w:proofErr w:type="spellStart"/>
            <w:r w:rsidRPr="00612508">
              <w:rPr>
                <w:rFonts w:ascii="Times New Roman" w:eastAsia="Calibri" w:hAnsi="Times New Roman" w:cs="Times New Roman"/>
                <w:sz w:val="24"/>
                <w:szCs w:val="24"/>
                <w:lang w:val="en-US"/>
              </w:rPr>
              <w:t>мин</w:t>
            </w:r>
            <w:proofErr w:type="spellEnd"/>
            <w:r w:rsidRPr="00612508">
              <w:rPr>
                <w:rFonts w:ascii="Times New Roman" w:eastAsia="Calibri" w:hAnsi="Times New Roman" w:cs="Times New Roman"/>
                <w:sz w:val="24"/>
                <w:szCs w:val="24"/>
                <w:lang w:val="en-US"/>
              </w:rPr>
              <w:t>.</w:t>
            </w:r>
          </w:p>
        </w:tc>
      </w:tr>
      <w:tr w:rsidR="00612508" w:rsidRPr="00612508" w:rsidTr="00612508">
        <w:trPr>
          <w:cantSplit/>
        </w:trPr>
        <w:tc>
          <w:tcPr>
            <w:tcW w:w="817" w:type="dxa"/>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64" w:lineRule="auto"/>
              <w:ind w:right="864" w:firstLine="284"/>
              <w:jc w:val="center"/>
              <w:rPr>
                <w:rFonts w:ascii="Times New Roman" w:eastAsia="Calibri" w:hAnsi="Times New Roman" w:cs="Times New Roman"/>
                <w:sz w:val="24"/>
                <w:szCs w:val="24"/>
                <w:lang w:val="en-US"/>
              </w:rPr>
            </w:pPr>
            <w:r w:rsidRPr="00612508">
              <w:rPr>
                <w:rFonts w:ascii="Times New Roman" w:eastAsia="Calibri" w:hAnsi="Times New Roman" w:cs="Times New Roman"/>
                <w:sz w:val="24"/>
                <w:szCs w:val="24"/>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64" w:lineRule="auto"/>
              <w:ind w:left="-31" w:firstLine="65"/>
              <w:rPr>
                <w:rFonts w:ascii="Times New Roman" w:eastAsia="Calibri" w:hAnsi="Times New Roman" w:cs="Times New Roman"/>
                <w:sz w:val="24"/>
                <w:szCs w:val="24"/>
                <w:lang w:val="en-US"/>
              </w:rPr>
            </w:pPr>
            <w:proofErr w:type="spellStart"/>
            <w:r w:rsidRPr="00612508">
              <w:rPr>
                <w:rFonts w:ascii="Times New Roman" w:eastAsia="Calibri" w:hAnsi="Times New Roman" w:cs="Times New Roman"/>
                <w:sz w:val="24"/>
                <w:szCs w:val="24"/>
                <w:lang w:val="en-US"/>
              </w:rPr>
              <w:t>Недоступность</w:t>
            </w:r>
            <w:proofErr w:type="spellEnd"/>
            <w:r w:rsidRPr="00612508">
              <w:rPr>
                <w:rFonts w:ascii="Times New Roman" w:eastAsia="Calibri" w:hAnsi="Times New Roman" w:cs="Times New Roman"/>
                <w:sz w:val="24"/>
                <w:szCs w:val="24"/>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64" w:lineRule="auto"/>
              <w:ind w:firstLine="567"/>
              <w:jc w:val="center"/>
              <w:rPr>
                <w:rFonts w:ascii="Times New Roman" w:eastAsia="Calibri" w:hAnsi="Times New Roman" w:cs="Times New Roman"/>
                <w:sz w:val="24"/>
                <w:szCs w:val="24"/>
                <w:lang w:val="en-US"/>
              </w:rPr>
            </w:pPr>
            <w:r w:rsidRPr="00612508">
              <w:rPr>
                <w:rFonts w:ascii="Times New Roman" w:eastAsia="Calibri" w:hAnsi="Times New Roman" w:cs="Times New Roman"/>
                <w:sz w:val="24"/>
                <w:szCs w:val="24"/>
                <w:lang w:val="en-US"/>
              </w:rPr>
              <w:t xml:space="preserve">240 </w:t>
            </w:r>
            <w:proofErr w:type="spellStart"/>
            <w:r w:rsidRPr="00612508">
              <w:rPr>
                <w:rFonts w:ascii="Times New Roman" w:eastAsia="Calibri" w:hAnsi="Times New Roman" w:cs="Times New Roman"/>
                <w:sz w:val="24"/>
                <w:szCs w:val="24"/>
                <w:lang w:val="en-US"/>
              </w:rPr>
              <w:t>мин</w:t>
            </w:r>
            <w:proofErr w:type="spellEnd"/>
            <w:r w:rsidRPr="00612508">
              <w:rPr>
                <w:rFonts w:ascii="Times New Roman" w:eastAsia="Calibri" w:hAnsi="Times New Roman" w:cs="Times New Roman"/>
                <w:sz w:val="24"/>
                <w:szCs w:val="24"/>
                <w:lang w:val="en-US"/>
              </w:rPr>
              <w:t>.</w:t>
            </w:r>
          </w:p>
        </w:tc>
      </w:tr>
      <w:tr w:rsidR="00612508" w:rsidRPr="00612508" w:rsidTr="00612508">
        <w:trPr>
          <w:cantSplit/>
        </w:trPr>
        <w:tc>
          <w:tcPr>
            <w:tcW w:w="817" w:type="dxa"/>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64" w:lineRule="auto"/>
              <w:ind w:right="864" w:firstLine="284"/>
              <w:jc w:val="center"/>
              <w:rPr>
                <w:rFonts w:ascii="Times New Roman" w:eastAsia="Calibri" w:hAnsi="Times New Roman" w:cs="Times New Roman"/>
                <w:sz w:val="24"/>
                <w:szCs w:val="24"/>
                <w:lang w:val="en-US"/>
              </w:rPr>
            </w:pPr>
            <w:r w:rsidRPr="00612508">
              <w:rPr>
                <w:rFonts w:ascii="Times New Roman" w:eastAsia="Calibri" w:hAnsi="Times New Roman" w:cs="Times New Roman"/>
                <w:sz w:val="24"/>
                <w:szCs w:val="24"/>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64" w:lineRule="auto"/>
              <w:ind w:left="-31" w:firstLine="65"/>
              <w:rPr>
                <w:rFonts w:ascii="Times New Roman" w:eastAsia="Calibri" w:hAnsi="Times New Roman" w:cs="Times New Roman"/>
                <w:sz w:val="24"/>
                <w:szCs w:val="24"/>
              </w:rPr>
            </w:pPr>
            <w:r w:rsidRPr="00612508">
              <w:rPr>
                <w:rFonts w:ascii="Times New Roman" w:eastAsia="Calibri" w:hAnsi="Times New Roman" w:cs="Times New Roman"/>
                <w:sz w:val="24"/>
                <w:szCs w:val="24"/>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64" w:lineRule="auto"/>
              <w:ind w:firstLine="567"/>
              <w:jc w:val="center"/>
              <w:rPr>
                <w:rFonts w:ascii="Times New Roman" w:eastAsia="Calibri" w:hAnsi="Times New Roman" w:cs="Times New Roman"/>
                <w:sz w:val="24"/>
                <w:szCs w:val="24"/>
                <w:lang w:val="en-US"/>
              </w:rPr>
            </w:pPr>
            <w:r w:rsidRPr="00612508">
              <w:rPr>
                <w:rFonts w:ascii="Times New Roman" w:eastAsia="Calibri" w:hAnsi="Times New Roman" w:cs="Times New Roman"/>
                <w:sz w:val="24"/>
                <w:szCs w:val="24"/>
                <w:lang w:val="en-US"/>
              </w:rPr>
              <w:t xml:space="preserve">240 </w:t>
            </w:r>
            <w:proofErr w:type="spellStart"/>
            <w:r w:rsidRPr="00612508">
              <w:rPr>
                <w:rFonts w:ascii="Times New Roman" w:eastAsia="Calibri" w:hAnsi="Times New Roman" w:cs="Times New Roman"/>
                <w:sz w:val="24"/>
                <w:szCs w:val="24"/>
                <w:lang w:val="en-US"/>
              </w:rPr>
              <w:t>мин</w:t>
            </w:r>
            <w:proofErr w:type="spellEnd"/>
            <w:r w:rsidRPr="00612508">
              <w:rPr>
                <w:rFonts w:ascii="Times New Roman" w:eastAsia="Calibri" w:hAnsi="Times New Roman" w:cs="Times New Roman"/>
                <w:sz w:val="24"/>
                <w:szCs w:val="24"/>
                <w:lang w:val="en-US"/>
              </w:rPr>
              <w:t>.</w:t>
            </w:r>
          </w:p>
        </w:tc>
      </w:tr>
      <w:tr w:rsidR="00612508" w:rsidRPr="00612508" w:rsidTr="00612508">
        <w:trPr>
          <w:cantSplit/>
        </w:trPr>
        <w:tc>
          <w:tcPr>
            <w:tcW w:w="817" w:type="dxa"/>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64" w:lineRule="auto"/>
              <w:ind w:right="864" w:firstLine="284"/>
              <w:jc w:val="center"/>
              <w:rPr>
                <w:rFonts w:ascii="Times New Roman" w:eastAsia="Calibri" w:hAnsi="Times New Roman" w:cs="Times New Roman"/>
                <w:sz w:val="24"/>
                <w:szCs w:val="24"/>
                <w:lang w:val="en-US"/>
              </w:rPr>
            </w:pPr>
            <w:r w:rsidRPr="00612508">
              <w:rPr>
                <w:rFonts w:ascii="Times New Roman" w:eastAsia="Calibri" w:hAnsi="Times New Roman" w:cs="Times New Roman"/>
                <w:sz w:val="24"/>
                <w:szCs w:val="24"/>
                <w:lang w:val="en-US"/>
              </w:rPr>
              <w:lastRenderedPageBreak/>
              <w:t>4</w:t>
            </w:r>
          </w:p>
        </w:tc>
        <w:tc>
          <w:tcPr>
            <w:tcW w:w="11198" w:type="dxa"/>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64" w:lineRule="auto"/>
              <w:ind w:left="-31" w:firstLine="65"/>
              <w:rPr>
                <w:rFonts w:ascii="Times New Roman" w:eastAsia="Calibri" w:hAnsi="Times New Roman" w:cs="Times New Roman"/>
                <w:sz w:val="24"/>
                <w:szCs w:val="24"/>
              </w:rPr>
            </w:pPr>
            <w:r w:rsidRPr="00612508">
              <w:rPr>
                <w:rFonts w:ascii="Times New Roman" w:eastAsia="Calibri"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64" w:lineRule="auto"/>
              <w:ind w:firstLine="567"/>
              <w:jc w:val="center"/>
              <w:rPr>
                <w:rFonts w:ascii="Times New Roman" w:eastAsia="Calibri" w:hAnsi="Times New Roman" w:cs="Times New Roman"/>
                <w:sz w:val="24"/>
                <w:szCs w:val="24"/>
                <w:lang w:val="en-US"/>
              </w:rPr>
            </w:pPr>
            <w:r w:rsidRPr="00612508">
              <w:rPr>
                <w:rFonts w:ascii="Times New Roman" w:eastAsia="Calibri" w:hAnsi="Times New Roman" w:cs="Times New Roman"/>
                <w:sz w:val="24"/>
                <w:szCs w:val="24"/>
                <w:lang w:val="en-US"/>
              </w:rPr>
              <w:t xml:space="preserve">240 </w:t>
            </w:r>
            <w:proofErr w:type="spellStart"/>
            <w:r w:rsidRPr="00612508">
              <w:rPr>
                <w:rFonts w:ascii="Times New Roman" w:eastAsia="Calibri" w:hAnsi="Times New Roman" w:cs="Times New Roman"/>
                <w:sz w:val="24"/>
                <w:szCs w:val="24"/>
                <w:lang w:val="en-US"/>
              </w:rPr>
              <w:t>мин</w:t>
            </w:r>
            <w:proofErr w:type="spellEnd"/>
            <w:r w:rsidRPr="00612508">
              <w:rPr>
                <w:rFonts w:ascii="Times New Roman" w:eastAsia="Calibri" w:hAnsi="Times New Roman" w:cs="Times New Roman"/>
                <w:sz w:val="24"/>
                <w:szCs w:val="24"/>
                <w:lang w:val="en-US"/>
              </w:rPr>
              <w:t>.</w:t>
            </w:r>
          </w:p>
        </w:tc>
      </w:tr>
      <w:tr w:rsidR="00612508" w:rsidRPr="00612508" w:rsidTr="00612508">
        <w:trPr>
          <w:cantSplit/>
        </w:trPr>
        <w:tc>
          <w:tcPr>
            <w:tcW w:w="817" w:type="dxa"/>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64" w:lineRule="auto"/>
              <w:ind w:right="864" w:firstLine="284"/>
              <w:jc w:val="center"/>
              <w:rPr>
                <w:rFonts w:ascii="Times New Roman" w:eastAsia="Calibri" w:hAnsi="Times New Roman" w:cs="Times New Roman"/>
                <w:sz w:val="24"/>
                <w:szCs w:val="24"/>
                <w:lang w:val="en-US"/>
              </w:rPr>
            </w:pPr>
            <w:r w:rsidRPr="00612508">
              <w:rPr>
                <w:rFonts w:ascii="Times New Roman" w:eastAsia="Calibri" w:hAnsi="Times New Roman" w:cs="Times New Roman"/>
                <w:sz w:val="24"/>
                <w:szCs w:val="24"/>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64" w:lineRule="auto"/>
              <w:ind w:left="-31" w:firstLine="65"/>
              <w:rPr>
                <w:rFonts w:ascii="Times New Roman" w:eastAsia="Calibri" w:hAnsi="Times New Roman" w:cs="Times New Roman"/>
                <w:sz w:val="24"/>
                <w:szCs w:val="24"/>
              </w:rPr>
            </w:pPr>
            <w:r w:rsidRPr="00612508">
              <w:rPr>
                <w:rFonts w:ascii="Times New Roman" w:eastAsia="Calibri" w:hAnsi="Times New Roman" w:cs="Times New Roman"/>
                <w:sz w:val="24"/>
                <w:szCs w:val="24"/>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64" w:lineRule="auto"/>
              <w:ind w:firstLine="567"/>
              <w:jc w:val="center"/>
              <w:rPr>
                <w:rFonts w:ascii="Times New Roman" w:eastAsia="Calibri" w:hAnsi="Times New Roman" w:cs="Times New Roman"/>
                <w:sz w:val="24"/>
                <w:szCs w:val="24"/>
                <w:lang w:val="en-US"/>
              </w:rPr>
            </w:pPr>
            <w:r w:rsidRPr="00612508">
              <w:rPr>
                <w:rFonts w:ascii="Times New Roman" w:eastAsia="Calibri" w:hAnsi="Times New Roman" w:cs="Times New Roman"/>
                <w:sz w:val="24"/>
                <w:szCs w:val="24"/>
                <w:lang w:val="en-US"/>
              </w:rPr>
              <w:t xml:space="preserve">240 </w:t>
            </w:r>
            <w:proofErr w:type="spellStart"/>
            <w:r w:rsidRPr="00612508">
              <w:rPr>
                <w:rFonts w:ascii="Times New Roman" w:eastAsia="Calibri" w:hAnsi="Times New Roman" w:cs="Times New Roman"/>
                <w:sz w:val="24"/>
                <w:szCs w:val="24"/>
                <w:lang w:val="en-US"/>
              </w:rPr>
              <w:t>мин</w:t>
            </w:r>
            <w:proofErr w:type="spellEnd"/>
            <w:r w:rsidRPr="00612508">
              <w:rPr>
                <w:rFonts w:ascii="Times New Roman" w:eastAsia="Calibri" w:hAnsi="Times New Roman" w:cs="Times New Roman"/>
                <w:sz w:val="24"/>
                <w:szCs w:val="24"/>
                <w:lang w:val="en-US"/>
              </w:rPr>
              <w:t>.</w:t>
            </w:r>
          </w:p>
        </w:tc>
      </w:tr>
      <w:tr w:rsidR="00612508" w:rsidRPr="00612508" w:rsidTr="00612508">
        <w:trPr>
          <w:cantSplit/>
        </w:trPr>
        <w:tc>
          <w:tcPr>
            <w:tcW w:w="817" w:type="dxa"/>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64" w:lineRule="auto"/>
              <w:ind w:right="864" w:firstLine="284"/>
              <w:jc w:val="center"/>
              <w:rPr>
                <w:rFonts w:ascii="Times New Roman" w:eastAsia="Calibri" w:hAnsi="Times New Roman" w:cs="Times New Roman"/>
                <w:sz w:val="24"/>
                <w:szCs w:val="24"/>
                <w:lang w:val="en-US"/>
              </w:rPr>
            </w:pPr>
            <w:r w:rsidRPr="00612508">
              <w:rPr>
                <w:rFonts w:ascii="Times New Roman" w:eastAsia="Calibri" w:hAnsi="Times New Roman" w:cs="Times New Roman"/>
                <w:sz w:val="24"/>
                <w:szCs w:val="24"/>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64" w:lineRule="auto"/>
              <w:ind w:left="-31" w:firstLine="65"/>
              <w:rPr>
                <w:rFonts w:ascii="Times New Roman" w:eastAsia="Calibri" w:hAnsi="Times New Roman" w:cs="Times New Roman"/>
                <w:sz w:val="24"/>
                <w:szCs w:val="24"/>
              </w:rPr>
            </w:pPr>
            <w:r w:rsidRPr="00612508">
              <w:rPr>
                <w:rFonts w:ascii="Times New Roman" w:eastAsia="Calibri" w:hAnsi="Times New Roman" w:cs="Times New Roman"/>
                <w:sz w:val="24"/>
                <w:szCs w:val="24"/>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64" w:lineRule="auto"/>
              <w:ind w:firstLine="567"/>
              <w:jc w:val="center"/>
              <w:rPr>
                <w:rFonts w:ascii="Times New Roman" w:eastAsia="Calibri" w:hAnsi="Times New Roman" w:cs="Times New Roman"/>
                <w:sz w:val="24"/>
                <w:szCs w:val="24"/>
                <w:lang w:val="en-US"/>
              </w:rPr>
            </w:pPr>
            <w:r w:rsidRPr="00612508">
              <w:rPr>
                <w:rFonts w:ascii="Times New Roman" w:eastAsia="Calibri" w:hAnsi="Times New Roman" w:cs="Times New Roman"/>
                <w:sz w:val="24"/>
                <w:szCs w:val="24"/>
                <w:lang w:val="en-US"/>
              </w:rPr>
              <w:t xml:space="preserve">240 </w:t>
            </w:r>
            <w:proofErr w:type="spellStart"/>
            <w:r w:rsidRPr="00612508">
              <w:rPr>
                <w:rFonts w:ascii="Times New Roman" w:eastAsia="Calibri" w:hAnsi="Times New Roman" w:cs="Times New Roman"/>
                <w:sz w:val="24"/>
                <w:szCs w:val="24"/>
                <w:lang w:val="en-US"/>
              </w:rPr>
              <w:t>мин</w:t>
            </w:r>
            <w:proofErr w:type="spellEnd"/>
            <w:r w:rsidRPr="00612508">
              <w:rPr>
                <w:rFonts w:ascii="Times New Roman" w:eastAsia="Calibri" w:hAnsi="Times New Roman" w:cs="Times New Roman"/>
                <w:sz w:val="24"/>
                <w:szCs w:val="24"/>
                <w:lang w:val="en-US"/>
              </w:rPr>
              <w:t>.</w:t>
            </w:r>
          </w:p>
        </w:tc>
      </w:tr>
      <w:tr w:rsidR="00612508" w:rsidRPr="00612508" w:rsidTr="00612508">
        <w:trPr>
          <w:cantSplit/>
        </w:trPr>
        <w:tc>
          <w:tcPr>
            <w:tcW w:w="817" w:type="dxa"/>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64" w:lineRule="auto"/>
              <w:ind w:right="864" w:firstLine="284"/>
              <w:jc w:val="center"/>
              <w:rPr>
                <w:rFonts w:ascii="Times New Roman" w:eastAsia="Calibri" w:hAnsi="Times New Roman" w:cs="Times New Roman"/>
                <w:sz w:val="24"/>
                <w:szCs w:val="24"/>
                <w:lang w:val="en-US"/>
              </w:rPr>
            </w:pPr>
            <w:r w:rsidRPr="00612508">
              <w:rPr>
                <w:rFonts w:ascii="Times New Roman" w:eastAsia="Calibri" w:hAnsi="Times New Roman" w:cs="Times New Roman"/>
                <w:sz w:val="24"/>
                <w:szCs w:val="24"/>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tabs>
                <w:tab w:val="left" w:pos="412"/>
              </w:tabs>
              <w:spacing w:after="0" w:line="264" w:lineRule="auto"/>
              <w:ind w:firstLine="65"/>
              <w:rPr>
                <w:rFonts w:ascii="Times New Roman" w:eastAsia="Calibri" w:hAnsi="Times New Roman" w:cs="Times New Roman"/>
                <w:sz w:val="24"/>
                <w:szCs w:val="24"/>
              </w:rPr>
            </w:pPr>
            <w:r w:rsidRPr="00612508">
              <w:rPr>
                <w:rFonts w:ascii="Times New Roman" w:eastAsia="Calibri" w:hAnsi="Times New Roman" w:cs="Times New Roman"/>
                <w:sz w:val="24"/>
                <w:szCs w:val="24"/>
              </w:rPr>
              <w:t xml:space="preserve">Невозможность передачи сведений из ЕИС в ПИК ЕАСУЗ о заключении </w:t>
            </w:r>
            <w:sdt>
              <w:sdtPr>
                <w:rPr>
                  <w:rFonts w:ascii="Times New Roman" w:eastAsia="Calibri" w:hAnsi="Times New Roman" w:cs="Times New Roman"/>
                  <w:sz w:val="24"/>
                  <w:szCs w:val="24"/>
                </w:rPr>
                <w:alias w:val="!isContractOrAgreement"/>
                <w:tag w:val="If"/>
                <w:id w:val="-2076512222"/>
                <w:placeholder>
                  <w:docPart w:val="4B9235FD557E475AAF53725E17CADBFF"/>
                </w:placeholder>
                <w:showingPlcHdr/>
                <w:docPartList>
                  <w:docPartGallery w:val="Quick Parts"/>
                </w:docPartList>
              </w:sdtPr>
              <w:sdtContent>
                <w:r w:rsidRPr="00612508">
                  <w:rPr>
                    <w:rFonts w:ascii="Times New Roman" w:eastAsia="Calibri" w:hAnsi="Times New Roman" w:cs="Times New Roman"/>
                    <w:sz w:val="24"/>
                    <w:szCs w:val="24"/>
                  </w:rPr>
                  <w:t>договора</w:t>
                </w:r>
              </w:sdtContent>
            </w:sdt>
            <w:r w:rsidRPr="00612508">
              <w:rPr>
                <w:rFonts w:ascii="Times New Roman" w:eastAsia="Calibri" w:hAnsi="Times New Roman" w:cs="Times New Roman"/>
                <w:sz w:val="24"/>
                <w:szCs w:val="24"/>
              </w:rPr>
              <w:t xml:space="preserve"> либо об изменении статуса </w:t>
            </w:r>
            <w:sdt>
              <w:sdtPr>
                <w:rPr>
                  <w:rFonts w:ascii="Times New Roman" w:eastAsia="Calibri" w:hAnsi="Times New Roman" w:cs="Times New Roman"/>
                  <w:sz w:val="24"/>
                  <w:szCs w:val="24"/>
                </w:rPr>
                <w:alias w:val="!isContractOrAgreement"/>
                <w:tag w:val="If"/>
                <w:id w:val="-1393648871"/>
                <w:placeholder>
                  <w:docPart w:val="979A6B10BC554800B44CC1D531DABB4E"/>
                </w:placeholder>
                <w:showingPlcHdr/>
                <w:docPartList>
                  <w:docPartGallery w:val="Quick Parts"/>
                </w:docPartList>
              </w:sdtPr>
              <w:sdtContent>
                <w:r w:rsidRPr="00612508">
                  <w:rPr>
                    <w:rFonts w:ascii="Times New Roman" w:eastAsia="Calibri" w:hAnsi="Times New Roman" w:cs="Times New Roman"/>
                    <w:sz w:val="24"/>
                    <w:szCs w:val="24"/>
                  </w:rPr>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612508" w:rsidRPr="00612508" w:rsidRDefault="00612508" w:rsidP="00612508">
            <w:pPr>
              <w:spacing w:after="0" w:line="240" w:lineRule="auto"/>
              <w:ind w:firstLine="567"/>
              <w:jc w:val="center"/>
              <w:rPr>
                <w:rFonts w:ascii="Times New Roman" w:eastAsia="Calibri" w:hAnsi="Times New Roman" w:cs="Times New Roman"/>
                <w:sz w:val="24"/>
                <w:szCs w:val="24"/>
                <w:lang w:val="en-US"/>
              </w:rPr>
            </w:pPr>
            <w:r w:rsidRPr="00612508">
              <w:rPr>
                <w:rFonts w:ascii="Times New Roman" w:eastAsia="Calibri" w:hAnsi="Times New Roman" w:cs="Times New Roman"/>
                <w:sz w:val="24"/>
                <w:szCs w:val="24"/>
                <w:lang w:val="en-US"/>
              </w:rPr>
              <w:t xml:space="preserve">240 </w:t>
            </w:r>
            <w:proofErr w:type="spellStart"/>
            <w:r w:rsidRPr="00612508">
              <w:rPr>
                <w:rFonts w:ascii="Times New Roman" w:eastAsia="Calibri" w:hAnsi="Times New Roman" w:cs="Times New Roman"/>
                <w:sz w:val="24"/>
                <w:szCs w:val="24"/>
                <w:lang w:val="en-US"/>
              </w:rPr>
              <w:t>мин</w:t>
            </w:r>
            <w:proofErr w:type="spellEnd"/>
            <w:r w:rsidRPr="00612508">
              <w:rPr>
                <w:rFonts w:ascii="Times New Roman" w:eastAsia="Calibri" w:hAnsi="Times New Roman" w:cs="Times New Roman"/>
                <w:sz w:val="24"/>
                <w:szCs w:val="24"/>
                <w:lang w:val="en-US"/>
              </w:rPr>
              <w:t>.</w:t>
            </w:r>
          </w:p>
        </w:tc>
      </w:tr>
    </w:tbl>
    <w:p w:rsidR="00612508" w:rsidRDefault="00612508" w:rsidP="00612508">
      <w:pPr>
        <w:keepNext/>
        <w:keepLines/>
        <w:shd w:val="clear" w:color="auto" w:fill="FFFFFF"/>
        <w:tabs>
          <w:tab w:val="left" w:pos="142"/>
        </w:tabs>
        <w:spacing w:after="0" w:line="240" w:lineRule="auto"/>
        <w:ind w:right="233"/>
        <w:jc w:val="center"/>
        <w:rPr>
          <w:rFonts w:ascii="Times New Roman" w:hAnsi="Times New Roman" w:cs="Times New Roman"/>
          <w:b/>
          <w:sz w:val="24"/>
          <w:szCs w:val="24"/>
        </w:rPr>
      </w:pPr>
    </w:p>
    <w:p w:rsidR="00612508" w:rsidRDefault="00612508" w:rsidP="00612508">
      <w:pPr>
        <w:keepNext/>
        <w:keepLines/>
        <w:shd w:val="clear" w:color="auto" w:fill="FFFFFF"/>
        <w:tabs>
          <w:tab w:val="left" w:pos="4978"/>
          <w:tab w:val="left" w:pos="7147"/>
        </w:tabs>
        <w:spacing w:after="0" w:line="240" w:lineRule="auto"/>
        <w:ind w:right="233"/>
        <w:jc w:val="center"/>
        <w:rPr>
          <w:rFonts w:ascii="Times New Roman" w:hAnsi="Times New Roman" w:cs="Times New Roman"/>
          <w:b/>
          <w:sz w:val="24"/>
          <w:szCs w:val="24"/>
        </w:rPr>
      </w:pPr>
    </w:p>
    <w:tbl>
      <w:tblPr>
        <w:tblStyle w:val="a9"/>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8E2E52" w:rsidRPr="008E2E52" w:rsidTr="00F35AF4">
        <w:trPr>
          <w:cantSplit/>
          <w:trHeight w:val="176"/>
        </w:trPr>
        <w:tc>
          <w:tcPr>
            <w:tcW w:w="7015" w:type="dxa"/>
            <w:tcBorders>
              <w:top w:val="nil"/>
              <w:left w:val="nil"/>
              <w:bottom w:val="nil"/>
              <w:right w:val="nil"/>
            </w:tcBorders>
            <w:tcMar>
              <w:left w:w="0" w:type="dxa"/>
              <w:right w:w="0" w:type="dxa"/>
            </w:tcMar>
          </w:tcPr>
          <w:p w:rsidR="008E2E52" w:rsidRPr="008E2E52" w:rsidRDefault="009E77A0" w:rsidP="008E2E52">
            <w:pPr>
              <w:suppressAutoHyphens w:val="0"/>
              <w:spacing w:before="100" w:beforeAutospacing="1" w:after="100" w:afterAutospacing="1" w:line="240" w:lineRule="auto"/>
              <w:rPr>
                <w:rFonts w:ascii="Times New Roman" w:hAnsi="Times New Roman" w:cs="Times New Roman"/>
                <w:color w:val="000000"/>
                <w:sz w:val="24"/>
                <w:szCs w:val="24"/>
                <w:lang w:eastAsia="ru-RU"/>
              </w:rPr>
            </w:pPr>
            <w:sdt>
              <w:sdtPr>
                <w:rPr>
                  <w:rFonts w:ascii="Times New Roman" w:eastAsia="Calibri" w:hAnsi="Times New Roman" w:cs="Times New Roman"/>
                  <w:color w:val="000000"/>
                  <w:sz w:val="24"/>
                  <w:szCs w:val="24"/>
                  <w:lang w:eastAsia="ru-RU"/>
                </w:rPr>
                <w:alias w:val="Simple"/>
                <w:tag w:val="Simple"/>
                <w:id w:val="-745736063"/>
                <w:placeholder>
                  <w:docPart w:val="3F3EF99DADC248CFA088C33E2042FCE6"/>
                </w:placeholder>
                <w:text/>
              </w:sdtPr>
              <w:sdtContent>
                <w:proofErr w:type="spellStart"/>
                <w:r w:rsidR="008E2E52" w:rsidRPr="008E2E52">
                  <w:rPr>
                    <w:rFonts w:ascii="Times New Roman" w:eastAsia="Calibri" w:hAnsi="Times New Roman" w:cs="Times New Roman"/>
                    <w:color w:val="000000"/>
                    <w:sz w:val="24"/>
                    <w:szCs w:val="24"/>
                    <w:lang w:eastAsia="ru-RU"/>
                  </w:rPr>
                  <w:t>Поставщик</w:t>
                </w:r>
                <w:proofErr w:type="spellEnd"/>
              </w:sdtContent>
            </w:sdt>
            <w:r w:rsidR="008E2E52" w:rsidRPr="008E2E52">
              <w:rPr>
                <w:rFonts w:ascii="Times New Roman" w:hAnsi="Times New Roman" w:cs="Times New Roman"/>
                <w:color w:val="000000"/>
                <w:sz w:val="24"/>
                <w:szCs w:val="24"/>
                <w:lang w:eastAsia="ru-RU"/>
              </w:rPr>
              <w:t>:</w:t>
            </w:r>
          </w:p>
          <w:p w:rsidR="008E2E52" w:rsidRPr="00A4040C" w:rsidRDefault="00A4040C" w:rsidP="008929A0">
            <w:pPr>
              <w:tabs>
                <w:tab w:val="left" w:pos="570"/>
              </w:tabs>
              <w:suppressAutoHyphens w:val="0"/>
              <w:spacing w:before="100" w:beforeAutospacing="1" w:after="100" w:afterAutospacing="1" w:line="240" w:lineRule="auto"/>
              <w:rPr>
                <w:rFonts w:ascii="Times New Roman" w:eastAsia="Calibri" w:hAnsi="Times New Roman" w:cs="Times New Roman"/>
                <w:color w:val="000000"/>
                <w:sz w:val="24"/>
                <w:szCs w:val="24"/>
                <w:lang w:val="ru-RU" w:eastAsia="ru-RU"/>
              </w:rPr>
            </w:pPr>
            <w:r>
              <w:rPr>
                <w:rFonts w:ascii="Times New Roman" w:eastAsia="Calibri" w:hAnsi="Times New Roman" w:cs="Times New Roman"/>
                <w:color w:val="000000"/>
                <w:sz w:val="24"/>
                <w:szCs w:val="24"/>
                <w:lang w:eastAsia="ru-RU"/>
              </w:rPr>
              <w:tab/>
            </w:r>
          </w:p>
        </w:tc>
        <w:tc>
          <w:tcPr>
            <w:tcW w:w="7248" w:type="dxa"/>
            <w:tcBorders>
              <w:top w:val="nil"/>
              <w:left w:val="nil"/>
              <w:bottom w:val="nil"/>
              <w:right w:val="nil"/>
            </w:tcBorders>
          </w:tcPr>
          <w:p w:rsidR="008E2E52" w:rsidRPr="008E2E52" w:rsidRDefault="009E77A0" w:rsidP="008E2E52">
            <w:pPr>
              <w:suppressAutoHyphens w:val="0"/>
              <w:spacing w:before="100" w:beforeAutospacing="1" w:after="100" w:afterAutospacing="1" w:line="240" w:lineRule="auto"/>
              <w:rPr>
                <w:rFonts w:ascii="Times New Roman" w:hAnsi="Times New Roman" w:cs="Times New Roman"/>
                <w:color w:val="000000"/>
                <w:sz w:val="24"/>
                <w:szCs w:val="24"/>
                <w:lang w:eastAsia="ru-RU"/>
              </w:rPr>
            </w:pPr>
            <w:sdt>
              <w:sdtPr>
                <w:rPr>
                  <w:rFonts w:ascii="Times New Roman" w:eastAsia="Calibri" w:hAnsi="Times New Roman" w:cs="Times New Roman"/>
                  <w:color w:val="000000"/>
                  <w:sz w:val="24"/>
                  <w:szCs w:val="24"/>
                  <w:lang w:eastAsia="ru-RU"/>
                </w:rPr>
                <w:alias w:val="Simple"/>
                <w:tag w:val="Simple"/>
                <w:id w:val="-441608848"/>
                <w:placeholder>
                  <w:docPart w:val="1797B89981F1482CA09C17F4B48961A3"/>
                </w:placeholder>
                <w:text/>
              </w:sdtPr>
              <w:sdtContent>
                <w:proofErr w:type="spellStart"/>
                <w:r w:rsidR="008E2E52" w:rsidRPr="008E2E52">
                  <w:rPr>
                    <w:rFonts w:ascii="Times New Roman" w:eastAsia="Calibri" w:hAnsi="Times New Roman" w:cs="Times New Roman"/>
                    <w:color w:val="000000"/>
                    <w:sz w:val="24"/>
                    <w:szCs w:val="24"/>
                    <w:lang w:eastAsia="ru-RU"/>
                  </w:rPr>
                  <w:t>Заказчик</w:t>
                </w:r>
                <w:proofErr w:type="spellEnd"/>
              </w:sdtContent>
            </w:sdt>
            <w:r w:rsidR="008E2E52" w:rsidRPr="008E2E52">
              <w:rPr>
                <w:rFonts w:ascii="Times New Roman" w:hAnsi="Times New Roman" w:cs="Times New Roman"/>
                <w:color w:val="000000"/>
                <w:sz w:val="24"/>
                <w:szCs w:val="24"/>
                <w:lang w:eastAsia="ru-RU"/>
              </w:rPr>
              <w:t>:</w:t>
            </w:r>
          </w:p>
          <w:p w:rsidR="008E2E52" w:rsidRPr="008E2E52" w:rsidRDefault="008E2E52" w:rsidP="008E2E52">
            <w:pPr>
              <w:suppressAutoHyphens w:val="0"/>
              <w:spacing w:before="100" w:beforeAutospacing="1" w:after="100" w:afterAutospacing="1" w:line="240" w:lineRule="auto"/>
              <w:rPr>
                <w:rFonts w:ascii="Times New Roman" w:eastAsia="Calibri" w:hAnsi="Times New Roman" w:cs="Times New Roman"/>
                <w:color w:val="000000"/>
                <w:sz w:val="24"/>
                <w:szCs w:val="24"/>
                <w:lang w:eastAsia="ru-RU"/>
              </w:rPr>
            </w:pPr>
          </w:p>
        </w:tc>
      </w:tr>
      <w:tr w:rsidR="008E2E52" w:rsidRPr="008E2E52" w:rsidTr="00F35AF4">
        <w:trPr>
          <w:cantSplit/>
          <w:trHeight w:val="176"/>
        </w:trPr>
        <w:tc>
          <w:tcPr>
            <w:tcW w:w="7015" w:type="dxa"/>
            <w:tcBorders>
              <w:top w:val="nil"/>
              <w:left w:val="nil"/>
              <w:bottom w:val="nil"/>
              <w:right w:val="nil"/>
            </w:tcBorders>
            <w:tcMar>
              <w:left w:w="0" w:type="dxa"/>
              <w:right w:w="0" w:type="dxa"/>
            </w:tcMar>
            <w:vAlign w:val="bottom"/>
          </w:tcPr>
          <w:p w:rsidR="008E2E52" w:rsidRPr="008E2E52" w:rsidRDefault="009E77A0" w:rsidP="008E2E52">
            <w:pPr>
              <w:suppressAutoHyphens w:val="0"/>
              <w:spacing w:before="100" w:beforeAutospacing="1" w:after="100" w:afterAutospacing="1" w:line="240" w:lineRule="auto"/>
              <w:rPr>
                <w:rFonts w:ascii="Times New Roman" w:eastAsia="Calibri" w:hAnsi="Times New Roman" w:cs="Times New Roman"/>
                <w:color w:val="000000"/>
                <w:sz w:val="24"/>
                <w:szCs w:val="24"/>
                <w:lang w:eastAsia="ru-RU"/>
              </w:rPr>
            </w:pPr>
            <w:sdt>
              <w:sdtPr>
                <w:rPr>
                  <w:rFonts w:ascii="Times New Roman" w:eastAsia="Calibri" w:hAnsi="Times New Roman" w:cs="Times New Roman"/>
                  <w:color w:val="000000"/>
                  <w:sz w:val="24"/>
                  <w:szCs w:val="24"/>
                  <w:lang w:eastAsia="ru-RU"/>
                </w:rPr>
                <w:alias w:val="Simple"/>
                <w:tag w:val="Simple"/>
                <w:id w:val="1004395618"/>
                <w:placeholder>
                  <w:docPart w:val="E27EB2507DF14518904CCF06D151D321"/>
                </w:placeholder>
                <w:text/>
              </w:sdtPr>
              <w:sdtContent>
                <w:r w:rsidR="008E2E52" w:rsidRPr="008E2E52">
                  <w:rPr>
                    <w:rFonts w:ascii="Times New Roman" w:eastAsia="Calibri" w:hAnsi="Times New Roman" w:cs="Times New Roman"/>
                    <w:color w:val="000000"/>
                    <w:sz w:val="24"/>
                    <w:szCs w:val="24"/>
                    <w:lang w:eastAsia="ru-RU"/>
                  </w:rPr>
                  <w:t>________________</w:t>
                </w:r>
              </w:sdtContent>
            </w:sdt>
          </w:p>
        </w:tc>
        <w:tc>
          <w:tcPr>
            <w:tcW w:w="7248" w:type="dxa"/>
            <w:tcBorders>
              <w:top w:val="nil"/>
              <w:left w:val="nil"/>
              <w:bottom w:val="nil"/>
              <w:right w:val="nil"/>
            </w:tcBorders>
            <w:vAlign w:val="bottom"/>
          </w:tcPr>
          <w:p w:rsidR="008E2E52" w:rsidRPr="008E2E52" w:rsidRDefault="009E77A0" w:rsidP="008E2E52">
            <w:pPr>
              <w:suppressAutoHyphens w:val="0"/>
              <w:spacing w:before="100" w:beforeAutospacing="1" w:after="100" w:afterAutospacing="1" w:line="240" w:lineRule="auto"/>
              <w:rPr>
                <w:rFonts w:ascii="Times New Roman" w:eastAsia="Calibri" w:hAnsi="Times New Roman" w:cs="Times New Roman"/>
                <w:color w:val="000000"/>
                <w:sz w:val="24"/>
                <w:szCs w:val="24"/>
                <w:lang w:eastAsia="ru-RU"/>
              </w:rPr>
            </w:pPr>
            <w:sdt>
              <w:sdtPr>
                <w:rPr>
                  <w:rFonts w:ascii="Times New Roman" w:eastAsia="Calibri" w:hAnsi="Times New Roman" w:cs="Times New Roman"/>
                  <w:color w:val="000000"/>
                  <w:sz w:val="24"/>
                  <w:szCs w:val="24"/>
                  <w:lang w:eastAsia="ru-RU"/>
                </w:rPr>
                <w:alias w:val="Simple"/>
                <w:tag w:val="Simple"/>
                <w:id w:val="106708805"/>
                <w:placeholder>
                  <w:docPart w:val="5D419D76FF954D14B7C1D186ACDAC3D4"/>
                </w:placeholder>
                <w:text/>
              </w:sdtPr>
              <w:sdtContent>
                <w:proofErr w:type="spellStart"/>
                <w:r w:rsidR="008E2E52" w:rsidRPr="008E2E52">
                  <w:rPr>
                    <w:rFonts w:ascii="Times New Roman" w:eastAsia="Calibri" w:hAnsi="Times New Roman" w:cs="Times New Roman"/>
                    <w:color w:val="000000"/>
                    <w:sz w:val="24"/>
                    <w:szCs w:val="24"/>
                    <w:lang w:eastAsia="ru-RU"/>
                  </w:rPr>
                  <w:t>Заведующий</w:t>
                </w:r>
                <w:proofErr w:type="spellEnd"/>
              </w:sdtContent>
            </w:sdt>
            <w:r w:rsidR="008E2E52" w:rsidRPr="008E2E52">
              <w:rPr>
                <w:rFonts w:ascii="Times New Roman" w:hAnsi="Times New Roman" w:cs="Times New Roman"/>
                <w:color w:val="000000"/>
                <w:sz w:val="24"/>
                <w:szCs w:val="24"/>
                <w:lang w:eastAsia="ru-RU"/>
              </w:rPr>
              <w:t xml:space="preserve">        </w:t>
            </w:r>
          </w:p>
        </w:tc>
      </w:tr>
      <w:tr w:rsidR="008E2E52" w:rsidRPr="008E2E52" w:rsidTr="00F35AF4">
        <w:trPr>
          <w:cantSplit/>
          <w:trHeight w:val="1147"/>
        </w:trPr>
        <w:tc>
          <w:tcPr>
            <w:tcW w:w="7015" w:type="dxa"/>
            <w:tcBorders>
              <w:top w:val="nil"/>
              <w:left w:val="nil"/>
              <w:bottom w:val="nil"/>
              <w:right w:val="nil"/>
            </w:tcBorders>
          </w:tcPr>
          <w:p w:rsidR="008E2E52" w:rsidRPr="00A4040C" w:rsidRDefault="009E77A0" w:rsidP="008E2E52">
            <w:pPr>
              <w:suppressAutoHyphens w:val="0"/>
              <w:spacing w:before="100" w:beforeAutospacing="1" w:after="100" w:afterAutospacing="1" w:line="240" w:lineRule="auto"/>
              <w:rPr>
                <w:rFonts w:ascii="Times New Roman" w:hAnsi="Times New Roman" w:cs="Times New Roman"/>
                <w:color w:val="000000"/>
                <w:sz w:val="24"/>
                <w:szCs w:val="24"/>
                <w:lang w:val="ru-RU" w:eastAsia="ru-RU"/>
              </w:rPr>
            </w:pPr>
            <w:sdt>
              <w:sdtPr>
                <w:rPr>
                  <w:rFonts w:ascii="Times New Roman" w:eastAsia="Calibri" w:hAnsi="Times New Roman" w:cs="Times New Roman"/>
                  <w:color w:val="000000"/>
                  <w:sz w:val="24"/>
                  <w:szCs w:val="24"/>
                  <w:lang w:eastAsia="ru-RU"/>
                </w:rPr>
                <w:alias w:val="Simple"/>
                <w:tag w:val="Simple"/>
                <w:id w:val="-2084213891"/>
                <w:placeholder>
                  <w:docPart w:val="FE228B09A06E49E2A9B7C527A45A52B9"/>
                </w:placeholder>
                <w:text/>
              </w:sdtPr>
              <w:sdtContent>
                <w:r w:rsidR="008E2E52" w:rsidRPr="00A4040C">
                  <w:rPr>
                    <w:rFonts w:ascii="Times New Roman" w:eastAsia="Calibri" w:hAnsi="Times New Roman" w:cs="Times New Roman"/>
                    <w:color w:val="000000"/>
                    <w:sz w:val="24"/>
                    <w:szCs w:val="24"/>
                    <w:lang w:val="ru-RU" w:eastAsia="ru-RU"/>
                  </w:rPr>
                  <w:t>________________</w:t>
                </w:r>
              </w:sdtContent>
            </w:sdt>
            <w:r w:rsidR="008E2E52" w:rsidRPr="00A4040C">
              <w:rPr>
                <w:rFonts w:ascii="&amp;quot" w:eastAsia="Calibri" w:hAnsi="&amp;quot" w:cs="Times New Roman"/>
                <w:color w:val="000000"/>
                <w:sz w:val="24"/>
                <w:szCs w:val="24"/>
                <w:lang w:val="ru-RU" w:eastAsia="ru-RU"/>
              </w:rPr>
              <w:t xml:space="preserve"> __________</w:t>
            </w:r>
            <w:r w:rsidR="008E2E52" w:rsidRPr="00A4040C">
              <w:rPr>
                <w:rFonts w:ascii="Times New Roman" w:hAnsi="Times New Roman" w:cs="Times New Roman"/>
                <w:color w:val="000000"/>
                <w:sz w:val="24"/>
                <w:szCs w:val="24"/>
                <w:lang w:val="ru-RU" w:eastAsia="ru-RU"/>
              </w:rPr>
              <w:t xml:space="preserve">   /</w:t>
            </w:r>
            <w:sdt>
              <w:sdtPr>
                <w:rPr>
                  <w:rFonts w:ascii="Times New Roman" w:hAnsi="Times New Roman" w:cs="Times New Roman"/>
                  <w:color w:val="000000"/>
                  <w:sz w:val="24"/>
                  <w:szCs w:val="24"/>
                  <w:lang w:eastAsia="ru-RU"/>
                </w:rPr>
                <w:alias w:val="Simple"/>
                <w:tag w:val="Simple"/>
                <w:id w:val="-156921206"/>
                <w:placeholder>
                  <w:docPart w:val="13B72F82952644AEBACD98298F4F2CF9"/>
                </w:placeholder>
                <w:text/>
              </w:sdtPr>
              <w:sdtContent>
                <w:r w:rsidR="008E2E52" w:rsidRPr="00A4040C">
                  <w:rPr>
                    <w:rFonts w:ascii="Times New Roman" w:hAnsi="Times New Roman" w:cs="Times New Roman"/>
                    <w:color w:val="000000"/>
                    <w:sz w:val="24"/>
                    <w:szCs w:val="24"/>
                    <w:lang w:val="ru-RU" w:eastAsia="ru-RU"/>
                  </w:rPr>
                  <w:t>_</w:t>
                </w:r>
                <w:r w:rsidR="008929A0">
                  <w:rPr>
                    <w:rFonts w:ascii="Times New Roman" w:hAnsi="Times New Roman" w:cs="Times New Roman"/>
                    <w:color w:val="000000"/>
                    <w:sz w:val="24"/>
                    <w:szCs w:val="24"/>
                    <w:lang w:val="ru-RU" w:eastAsia="ru-RU"/>
                  </w:rPr>
                  <w:t>_______</w:t>
                </w:r>
                <w:r w:rsidR="008E2E52" w:rsidRPr="00A4040C">
                  <w:rPr>
                    <w:rFonts w:ascii="Times New Roman" w:hAnsi="Times New Roman" w:cs="Times New Roman"/>
                    <w:color w:val="000000"/>
                    <w:sz w:val="24"/>
                    <w:szCs w:val="24"/>
                    <w:lang w:val="ru-RU" w:eastAsia="ru-RU"/>
                  </w:rPr>
                  <w:t>_______</w:t>
                </w:r>
              </w:sdtContent>
            </w:sdt>
            <w:r w:rsidR="008E2E52" w:rsidRPr="00A4040C">
              <w:rPr>
                <w:rFonts w:ascii="Times New Roman" w:hAnsi="Times New Roman" w:cs="Times New Roman"/>
                <w:color w:val="000000"/>
                <w:sz w:val="24"/>
                <w:szCs w:val="24"/>
                <w:lang w:val="ru-RU" w:eastAsia="ru-RU"/>
              </w:rPr>
              <w:t>/</w:t>
            </w:r>
          </w:p>
          <w:p w:rsidR="008E2E52" w:rsidRPr="00A4040C" w:rsidRDefault="008E2E52" w:rsidP="008929A0">
            <w:pPr>
              <w:suppressAutoHyphens w:val="0"/>
              <w:spacing w:before="100" w:beforeAutospacing="1" w:after="100" w:afterAutospacing="1" w:line="240" w:lineRule="auto"/>
              <w:jc w:val="center"/>
              <w:rPr>
                <w:rFonts w:ascii="Times New Roman" w:eastAsia="Calibri" w:hAnsi="Times New Roman" w:cs="Times New Roman"/>
                <w:color w:val="000000"/>
                <w:sz w:val="24"/>
                <w:szCs w:val="24"/>
                <w:lang w:val="ru-RU" w:eastAsia="ru-RU"/>
              </w:rPr>
            </w:pPr>
            <w:r w:rsidRPr="00A4040C">
              <w:rPr>
                <w:rFonts w:ascii="Times New Roman" w:hAnsi="Times New Roman" w:cs="Times New Roman"/>
                <w:color w:val="000000"/>
                <w:sz w:val="24"/>
                <w:szCs w:val="24"/>
                <w:lang w:val="ru-RU" w:eastAsia="ru-RU"/>
              </w:rPr>
              <w:t>«</w:t>
            </w:r>
            <w:r w:rsidR="008929A0">
              <w:rPr>
                <w:rFonts w:ascii="Times New Roman" w:hAnsi="Times New Roman" w:cs="Times New Roman"/>
                <w:color w:val="000000"/>
                <w:sz w:val="24"/>
                <w:szCs w:val="24"/>
                <w:lang w:val="ru-RU" w:eastAsia="ru-RU"/>
              </w:rPr>
              <w:t>_</w:t>
            </w:r>
            <w:r w:rsidRPr="00A4040C">
              <w:rPr>
                <w:rFonts w:ascii="Times New Roman" w:hAnsi="Times New Roman" w:cs="Times New Roman"/>
                <w:color w:val="000000"/>
                <w:sz w:val="24"/>
                <w:szCs w:val="24"/>
                <w:lang w:val="ru-RU" w:eastAsia="ru-RU"/>
              </w:rPr>
              <w:t xml:space="preserve">   » __________ 20</w:t>
            </w:r>
            <w:r w:rsidR="00A4040C">
              <w:rPr>
                <w:rFonts w:ascii="Times New Roman" w:hAnsi="Times New Roman" w:cs="Times New Roman"/>
                <w:color w:val="000000"/>
                <w:sz w:val="24"/>
                <w:szCs w:val="24"/>
                <w:lang w:val="ru-RU" w:eastAsia="ru-RU"/>
              </w:rPr>
              <w:t>2</w:t>
            </w:r>
            <w:r w:rsidR="008929A0">
              <w:rPr>
                <w:rFonts w:ascii="Times New Roman" w:hAnsi="Times New Roman" w:cs="Times New Roman"/>
                <w:color w:val="000000"/>
                <w:sz w:val="24"/>
                <w:szCs w:val="24"/>
                <w:lang w:val="ru-RU" w:eastAsia="ru-RU"/>
              </w:rPr>
              <w:t>1</w:t>
            </w:r>
            <w:r w:rsidRPr="00A4040C">
              <w:rPr>
                <w:rFonts w:ascii="Times New Roman" w:hAnsi="Times New Roman" w:cs="Times New Roman"/>
                <w:color w:val="000000"/>
                <w:sz w:val="24"/>
                <w:szCs w:val="24"/>
                <w:lang w:val="ru-RU" w:eastAsia="ru-RU"/>
              </w:rPr>
              <w:t xml:space="preserve">  </w:t>
            </w:r>
            <w:r w:rsidRPr="008E2E52">
              <w:rPr>
                <w:rFonts w:ascii="Times New Roman" w:hAnsi="Times New Roman" w:cs="Times New Roman"/>
                <w:color w:val="000000"/>
                <w:sz w:val="24"/>
                <w:szCs w:val="24"/>
                <w:lang w:eastAsia="ru-RU"/>
              </w:rPr>
              <w:t> </w:t>
            </w:r>
            <w:r w:rsidRPr="00A4040C">
              <w:rPr>
                <w:rFonts w:ascii="Times New Roman" w:hAnsi="Times New Roman" w:cs="Times New Roman"/>
                <w:color w:val="000000"/>
                <w:sz w:val="24"/>
                <w:szCs w:val="24"/>
                <w:lang w:val="ru-RU" w:eastAsia="ru-RU"/>
              </w:rPr>
              <w:t xml:space="preserve"> г.</w:t>
            </w:r>
          </w:p>
        </w:tc>
        <w:tc>
          <w:tcPr>
            <w:tcW w:w="7248" w:type="dxa"/>
            <w:tcBorders>
              <w:top w:val="nil"/>
              <w:left w:val="nil"/>
              <w:bottom w:val="nil"/>
              <w:right w:val="nil"/>
            </w:tcBorders>
          </w:tcPr>
          <w:p w:rsidR="008E2E52" w:rsidRPr="008E2E52" w:rsidRDefault="009E77A0" w:rsidP="008E2E52">
            <w:pPr>
              <w:suppressAutoHyphens w:val="0"/>
              <w:spacing w:before="100" w:beforeAutospacing="1" w:after="100" w:afterAutospacing="1" w:line="240" w:lineRule="auto"/>
              <w:rPr>
                <w:rFonts w:ascii="Times New Roman" w:hAnsi="Times New Roman" w:cs="Times New Roman"/>
                <w:color w:val="000000"/>
                <w:sz w:val="24"/>
                <w:szCs w:val="24"/>
                <w:lang w:val="ru-RU" w:eastAsia="ru-RU"/>
              </w:rPr>
            </w:pPr>
            <w:sdt>
              <w:sdtPr>
                <w:rPr>
                  <w:rFonts w:ascii="Times New Roman" w:eastAsia="Calibri" w:hAnsi="Times New Roman" w:cs="Times New Roman"/>
                  <w:color w:val="000000"/>
                  <w:sz w:val="24"/>
                  <w:szCs w:val="24"/>
                  <w:u w:val="single"/>
                  <w:lang w:eastAsia="ru-RU"/>
                </w:rPr>
                <w:alias w:val="Simple"/>
                <w:tag w:val="Simple"/>
                <w:id w:val="652885815"/>
                <w:placeholder>
                  <w:docPart w:val="9AAC2AD826164DB6BC10FB882013CDD5"/>
                </w:placeholder>
                <w:text/>
              </w:sdtPr>
              <w:sdtContent>
                <w:r w:rsidR="008E2E52" w:rsidRPr="008E2E52">
                  <w:rPr>
                    <w:rFonts w:ascii="Times New Roman" w:eastAsia="Calibri" w:hAnsi="Times New Roman" w:cs="Times New Roman"/>
                    <w:color w:val="000000"/>
                    <w:sz w:val="24"/>
                    <w:szCs w:val="24"/>
                    <w:u w:val="single"/>
                    <w:lang w:val="ru-RU" w:eastAsia="ru-RU"/>
                  </w:rPr>
                  <w:t>МАДОУ ЦРР - Д/С №19"ЯГОДКА"</w:t>
                </w:r>
              </w:sdtContent>
            </w:sdt>
            <w:r w:rsidR="008E2E52" w:rsidRPr="008E2E52">
              <w:rPr>
                <w:rFonts w:ascii="Times New Roman" w:hAnsi="Times New Roman" w:cs="Times New Roman"/>
                <w:color w:val="000000"/>
                <w:sz w:val="24"/>
                <w:szCs w:val="24"/>
                <w:lang w:val="ru-RU" w:eastAsia="ru-RU"/>
              </w:rPr>
              <w:t xml:space="preserve">  </w:t>
            </w:r>
            <w:r w:rsidR="008E2E52" w:rsidRPr="008E2E52">
              <w:rPr>
                <w:rFonts w:ascii="&amp;quot" w:eastAsia="Calibri" w:hAnsi="&amp;quot" w:cs="Times New Roman"/>
                <w:color w:val="000000"/>
                <w:sz w:val="24"/>
                <w:szCs w:val="24"/>
                <w:lang w:val="ru-RU" w:eastAsia="ru-RU"/>
              </w:rPr>
              <w:t>__________</w:t>
            </w:r>
            <w:r w:rsidR="008E2E52" w:rsidRPr="008E2E52">
              <w:rPr>
                <w:rFonts w:ascii="Times New Roman" w:hAnsi="Times New Roman" w:cs="Times New Roman"/>
                <w:color w:val="000000"/>
                <w:sz w:val="24"/>
                <w:szCs w:val="24"/>
                <w:lang w:val="ru-RU" w:eastAsia="ru-RU"/>
              </w:rPr>
              <w:t xml:space="preserve">  /</w:t>
            </w:r>
            <w:sdt>
              <w:sdtPr>
                <w:rPr>
                  <w:rFonts w:ascii="Times New Roman" w:hAnsi="Times New Roman" w:cs="Times New Roman"/>
                  <w:color w:val="000000"/>
                  <w:sz w:val="24"/>
                  <w:szCs w:val="24"/>
                  <w:lang w:eastAsia="ru-RU"/>
                </w:rPr>
                <w:alias w:val="Simple"/>
                <w:tag w:val="Simple"/>
                <w:id w:val="-2100785319"/>
                <w:placeholder>
                  <w:docPart w:val="AECEC95C89C34E989F05CDC9E5373A0D"/>
                </w:placeholder>
                <w:text/>
              </w:sdtPr>
              <w:sdtContent>
                <w:r w:rsidR="008E2E52" w:rsidRPr="008E2E52">
                  <w:rPr>
                    <w:rFonts w:ascii="Times New Roman" w:hAnsi="Times New Roman" w:cs="Times New Roman"/>
                    <w:color w:val="000000"/>
                    <w:sz w:val="24"/>
                    <w:szCs w:val="24"/>
                    <w:lang w:val="ru-RU" w:eastAsia="ru-RU"/>
                  </w:rPr>
                  <w:t xml:space="preserve">А. В. </w:t>
                </w:r>
                <w:proofErr w:type="spellStart"/>
                <w:r w:rsidR="008E2E52" w:rsidRPr="008E2E52">
                  <w:rPr>
                    <w:rFonts w:ascii="Times New Roman" w:hAnsi="Times New Roman" w:cs="Times New Roman"/>
                    <w:color w:val="000000"/>
                    <w:sz w:val="24"/>
                    <w:szCs w:val="24"/>
                    <w:lang w:val="ru-RU" w:eastAsia="ru-RU"/>
                  </w:rPr>
                  <w:t>Икан</w:t>
                </w:r>
                <w:proofErr w:type="spellEnd"/>
              </w:sdtContent>
            </w:sdt>
            <w:r w:rsidR="008E2E52" w:rsidRPr="008E2E52">
              <w:rPr>
                <w:rFonts w:ascii="Times New Roman" w:hAnsi="Times New Roman" w:cs="Times New Roman"/>
                <w:color w:val="000000"/>
                <w:sz w:val="24"/>
                <w:szCs w:val="24"/>
                <w:lang w:val="ru-RU" w:eastAsia="ru-RU"/>
              </w:rPr>
              <w:t>/</w:t>
            </w:r>
          </w:p>
          <w:p w:rsidR="008E2E52" w:rsidRPr="008E2E52" w:rsidRDefault="008E2E52" w:rsidP="008929A0">
            <w:pPr>
              <w:suppressAutoHyphens w:val="0"/>
              <w:spacing w:before="100" w:beforeAutospacing="1" w:after="100" w:afterAutospacing="1" w:line="240" w:lineRule="auto"/>
              <w:jc w:val="center"/>
              <w:rPr>
                <w:rFonts w:ascii="Times New Roman" w:eastAsia="Calibri" w:hAnsi="Times New Roman" w:cs="Times New Roman"/>
                <w:color w:val="000000"/>
                <w:sz w:val="24"/>
                <w:szCs w:val="24"/>
                <w:lang w:val="ru-RU" w:eastAsia="ru-RU"/>
              </w:rPr>
            </w:pPr>
            <w:r w:rsidRPr="008E2E52">
              <w:rPr>
                <w:rFonts w:ascii="Times New Roman" w:hAnsi="Times New Roman" w:cs="Times New Roman"/>
                <w:color w:val="000000"/>
                <w:sz w:val="24"/>
                <w:szCs w:val="24"/>
                <w:lang w:eastAsia="ru-RU"/>
              </w:rPr>
              <w:t>«    » _________ 20</w:t>
            </w:r>
            <w:r w:rsidR="00A4040C">
              <w:rPr>
                <w:rFonts w:ascii="Times New Roman" w:hAnsi="Times New Roman" w:cs="Times New Roman"/>
                <w:color w:val="000000"/>
                <w:sz w:val="24"/>
                <w:szCs w:val="24"/>
                <w:lang w:val="ru-RU" w:eastAsia="ru-RU"/>
              </w:rPr>
              <w:t>2</w:t>
            </w:r>
            <w:r w:rsidR="008929A0">
              <w:rPr>
                <w:rFonts w:ascii="Times New Roman" w:hAnsi="Times New Roman" w:cs="Times New Roman"/>
                <w:color w:val="000000"/>
                <w:sz w:val="24"/>
                <w:szCs w:val="24"/>
                <w:lang w:val="ru-RU" w:eastAsia="ru-RU"/>
              </w:rPr>
              <w:t>1</w:t>
            </w:r>
            <w:r w:rsidRPr="008E2E52">
              <w:rPr>
                <w:rFonts w:ascii="Times New Roman" w:hAnsi="Times New Roman" w:cs="Times New Roman"/>
                <w:color w:val="000000"/>
                <w:sz w:val="24"/>
                <w:szCs w:val="24"/>
                <w:lang w:eastAsia="ru-RU"/>
              </w:rPr>
              <w:t xml:space="preserve">    г</w:t>
            </w:r>
          </w:p>
        </w:tc>
      </w:tr>
    </w:tbl>
    <w:p w:rsidR="008E2E52" w:rsidRPr="008E2E52" w:rsidRDefault="008E2E52" w:rsidP="008E2E52">
      <w:pPr>
        <w:suppressAutoHyphens w:val="0"/>
        <w:spacing w:after="0" w:line="240" w:lineRule="auto"/>
        <w:rPr>
          <w:rFonts w:ascii="Times New Roman" w:eastAsia="Calibri" w:hAnsi="Times New Roman" w:cs="Times New Roman"/>
          <w:sz w:val="24"/>
          <w:szCs w:val="24"/>
        </w:rPr>
      </w:pPr>
    </w:p>
    <w:p w:rsidR="008E2E52" w:rsidRPr="00612508" w:rsidRDefault="008E2E52" w:rsidP="008E2E52">
      <w:pPr>
        <w:pageBreakBefore/>
        <w:spacing w:after="0" w:line="240" w:lineRule="auto"/>
        <w:ind w:firstLine="567"/>
        <w:jc w:val="right"/>
        <w:rPr>
          <w:rFonts w:ascii="Times New Roman" w:eastAsia="Calibri" w:hAnsi="Times New Roman" w:cs="Times New Roman"/>
          <w:sz w:val="24"/>
          <w:szCs w:val="24"/>
        </w:rPr>
      </w:pPr>
      <w:r w:rsidRPr="00612508">
        <w:rPr>
          <w:rFonts w:ascii="Times New Roman" w:eastAsia="Calibri" w:hAnsi="Times New Roman" w:cs="Times New Roman"/>
          <w:sz w:val="24"/>
          <w:szCs w:val="24"/>
        </w:rPr>
        <w:lastRenderedPageBreak/>
        <w:t xml:space="preserve">Приложение </w:t>
      </w:r>
      <w:sdt>
        <w:sdtPr>
          <w:rPr>
            <w:rFonts w:ascii="Times New Roman" w:eastAsia="Calibri" w:hAnsi="Times New Roman" w:cs="Times New Roman"/>
            <w:sz w:val="24"/>
            <w:szCs w:val="24"/>
          </w:rPr>
          <w:alias w:val="Simple"/>
          <w:tag w:val="Simple"/>
          <w:id w:val="2015108944"/>
          <w:placeholder>
            <w:docPart w:val="2F852D3F97224817AE39B98585E8C103"/>
          </w:placeholder>
          <w:text/>
        </w:sdtPr>
        <w:sdtContent>
          <w:r w:rsidR="006B4763">
            <w:rPr>
              <w:rFonts w:ascii="Times New Roman" w:eastAsia="Calibri" w:hAnsi="Times New Roman" w:cs="Times New Roman"/>
              <w:sz w:val="24"/>
              <w:szCs w:val="24"/>
            </w:rPr>
            <w:t>№</w:t>
          </w:r>
          <w:r>
            <w:rPr>
              <w:rFonts w:ascii="Times New Roman" w:eastAsia="Calibri" w:hAnsi="Times New Roman" w:cs="Times New Roman"/>
              <w:sz w:val="24"/>
              <w:szCs w:val="24"/>
            </w:rPr>
            <w:t>5</w:t>
          </w:r>
        </w:sdtContent>
      </w:sdt>
      <w:r w:rsidRPr="00612508">
        <w:rPr>
          <w:rFonts w:ascii="Times New Roman" w:eastAsia="Calibri" w:hAnsi="Times New Roman" w:cs="Times New Roman"/>
          <w:sz w:val="24"/>
          <w:szCs w:val="24"/>
        </w:rPr>
        <w:t xml:space="preserve"> к </w:t>
      </w:r>
      <w:sdt>
        <w:sdtPr>
          <w:rPr>
            <w:rFonts w:ascii="Times New Roman" w:eastAsia="Calibri" w:hAnsi="Times New Roman" w:cs="Times New Roman"/>
            <w:sz w:val="24"/>
            <w:szCs w:val="24"/>
          </w:rPr>
          <w:alias w:val="!isContractOrAgreement"/>
          <w:tag w:val="If"/>
          <w:id w:val="-1796974562"/>
          <w:placeholder>
            <w:docPart w:val="E31C94C2BBAC4A229F80995D84FBB11D"/>
          </w:placeholder>
          <w:showingPlcHdr/>
          <w:docPartList>
            <w:docPartGallery w:val="Quick Parts"/>
          </w:docPartList>
        </w:sdtPr>
        <w:sdtContent>
          <w:r w:rsidRPr="00612508">
            <w:rPr>
              <w:rFonts w:ascii="Times New Roman" w:eastAsia="Calibri" w:hAnsi="Times New Roman" w:cs="Times New Roman"/>
              <w:sz w:val="24"/>
              <w:szCs w:val="24"/>
            </w:rPr>
            <w:t>договору</w:t>
          </w:r>
        </w:sdtContent>
      </w:sdt>
    </w:p>
    <w:p w:rsidR="008E2E52" w:rsidRPr="00612508" w:rsidRDefault="008E2E52" w:rsidP="008E2E52">
      <w:pPr>
        <w:spacing w:before="180" w:after="0" w:line="240" w:lineRule="auto"/>
        <w:ind w:firstLine="562"/>
        <w:jc w:val="right"/>
        <w:rPr>
          <w:rFonts w:ascii="Times New Roman" w:eastAsia="Calibri" w:hAnsi="Times New Roman" w:cs="Times New Roman"/>
          <w:sz w:val="24"/>
          <w:szCs w:val="24"/>
        </w:rPr>
      </w:pPr>
      <w:r w:rsidRPr="00612508">
        <w:rPr>
          <w:rFonts w:ascii="Times New Roman" w:eastAsia="Calibri" w:hAnsi="Times New Roman" w:cs="Times New Roman"/>
          <w:sz w:val="24"/>
          <w:szCs w:val="24"/>
        </w:rPr>
        <w:t xml:space="preserve">от </w:t>
      </w:r>
      <w:sdt>
        <w:sdtPr>
          <w:rPr>
            <w:rFonts w:ascii="Times New Roman" w:eastAsia="Calibri" w:hAnsi="Times New Roman" w:cs="Times New Roman"/>
            <w:sz w:val="24"/>
            <w:szCs w:val="24"/>
          </w:rPr>
          <w:alias w:val="!contractDateNotEmpty"/>
          <w:tag w:val="If"/>
          <w:id w:val="-914007715"/>
          <w:placeholder>
            <w:docPart w:val="8974BF8D73974EE2A82CA318544A8BC9"/>
          </w:placeholder>
          <w:docPartList>
            <w:docPartGallery w:val="Quick Parts"/>
          </w:docPartList>
        </w:sdtPr>
        <w:sdtContent>
          <w:r w:rsidRPr="00612508">
            <w:rPr>
              <w:rFonts w:ascii="Times New Roman" w:eastAsia="Calibri" w:hAnsi="Times New Roman" w:cs="Times New Roman"/>
              <w:sz w:val="24"/>
              <w:szCs w:val="24"/>
            </w:rPr>
            <w:t>«____» ___________ 20_</w:t>
          </w:r>
          <w:r w:rsidR="00A4040C">
            <w:rPr>
              <w:rFonts w:ascii="Times New Roman" w:eastAsia="Calibri" w:hAnsi="Times New Roman" w:cs="Times New Roman"/>
              <w:sz w:val="24"/>
              <w:szCs w:val="24"/>
            </w:rPr>
            <w:t>2</w:t>
          </w:r>
          <w:r w:rsidR="008929A0">
            <w:rPr>
              <w:rFonts w:ascii="Times New Roman" w:eastAsia="Calibri" w:hAnsi="Times New Roman" w:cs="Times New Roman"/>
              <w:sz w:val="24"/>
              <w:szCs w:val="24"/>
            </w:rPr>
            <w:t>1</w:t>
          </w:r>
          <w:r w:rsidRPr="00612508">
            <w:rPr>
              <w:rFonts w:ascii="Times New Roman" w:eastAsia="Calibri" w:hAnsi="Times New Roman" w:cs="Times New Roman"/>
              <w:sz w:val="24"/>
              <w:szCs w:val="24"/>
            </w:rPr>
            <w:t>__</w:t>
          </w:r>
        </w:sdtContent>
      </w:sdt>
      <w:r w:rsidRPr="00612508">
        <w:rPr>
          <w:rFonts w:ascii="Times New Roman" w:eastAsia="Calibri" w:hAnsi="Times New Roman" w:cs="Times New Roman"/>
          <w:sz w:val="24"/>
          <w:szCs w:val="24"/>
        </w:rPr>
        <w:t xml:space="preserve"> г. № </w:t>
      </w:r>
      <w:sdt>
        <w:sdtPr>
          <w:rPr>
            <w:rFonts w:ascii="Times New Roman" w:eastAsia="Calibri" w:hAnsi="Times New Roman" w:cs="Times New Roman"/>
            <w:sz w:val="24"/>
            <w:szCs w:val="24"/>
          </w:rPr>
          <w:alias w:val="!contractNumberNotEmpty"/>
          <w:tag w:val="If"/>
          <w:id w:val="-1862046276"/>
          <w:placeholder>
            <w:docPart w:val="8974BF8D73974EE2A82CA318544A8BC9"/>
          </w:placeholder>
          <w:docPartList>
            <w:docPartGallery w:val="Quick Parts"/>
          </w:docPartList>
        </w:sdtPr>
        <w:sdtContent>
          <w:r w:rsidRPr="00612508">
            <w:rPr>
              <w:rFonts w:ascii="Times New Roman" w:eastAsia="Calibri" w:hAnsi="Times New Roman" w:cs="Times New Roman"/>
              <w:sz w:val="24"/>
              <w:szCs w:val="24"/>
            </w:rPr>
            <w:t>_</w:t>
          </w:r>
        </w:sdtContent>
      </w:sdt>
    </w:p>
    <w:p w:rsidR="00612508" w:rsidRDefault="00612508" w:rsidP="008E2E52">
      <w:pPr>
        <w:keepNext/>
        <w:keepLines/>
        <w:shd w:val="clear" w:color="auto" w:fill="FFFFFF"/>
        <w:tabs>
          <w:tab w:val="left" w:pos="4978"/>
          <w:tab w:val="left" w:pos="7147"/>
        </w:tabs>
        <w:spacing w:after="0" w:line="240" w:lineRule="auto"/>
        <w:ind w:right="233"/>
        <w:jc w:val="right"/>
        <w:rPr>
          <w:rFonts w:ascii="Times New Roman" w:hAnsi="Times New Roman" w:cs="Times New Roman"/>
          <w:b/>
          <w:sz w:val="24"/>
          <w:szCs w:val="24"/>
        </w:rPr>
      </w:pPr>
    </w:p>
    <w:p w:rsidR="00612508" w:rsidRDefault="009E77A0" w:rsidP="00612508">
      <w:pPr>
        <w:keepNext/>
        <w:keepLines/>
        <w:shd w:val="clear" w:color="auto" w:fill="FFFFFF"/>
        <w:tabs>
          <w:tab w:val="left" w:pos="4978"/>
          <w:tab w:val="left" w:pos="7147"/>
        </w:tabs>
        <w:spacing w:after="0" w:line="240" w:lineRule="auto"/>
        <w:ind w:right="233"/>
        <w:jc w:val="center"/>
        <w:rPr>
          <w:rFonts w:ascii="Times New Roman" w:hAnsi="Times New Roman" w:cs="Times New Roman"/>
          <w:b/>
          <w:sz w:val="24"/>
          <w:szCs w:val="24"/>
        </w:rPr>
      </w:pPr>
      <w:sdt>
        <w:sdtPr>
          <w:rPr>
            <w:rFonts w:ascii="Times New Roman" w:hAnsi="Times New Roman" w:cs="Times New Roman"/>
            <w:b/>
            <w:sz w:val="24"/>
            <w:szCs w:val="24"/>
          </w:rPr>
          <w:alias w:val="Simple"/>
          <w:tag w:val="Simple"/>
          <w:id w:val="-1909757630"/>
          <w:placeholder>
            <w:docPart w:val="9D9D97943F464238A70ED5508391AA95"/>
          </w:placeholder>
          <w:text/>
        </w:sdtPr>
        <w:sdtContent>
          <w:r w:rsidR="008E2E52" w:rsidRPr="008E2E52">
            <w:rPr>
              <w:rFonts w:ascii="Times New Roman" w:hAnsi="Times New Roman" w:cs="Times New Roman"/>
              <w:b/>
              <w:sz w:val="24"/>
              <w:szCs w:val="24"/>
            </w:rPr>
            <w:t>Сведения об условиях государственного (муниципального) договора</w:t>
          </w:r>
          <w:r w:rsidR="008E2E52">
            <w:rPr>
              <w:rFonts w:ascii="Times New Roman" w:hAnsi="Times New Roman" w:cs="Times New Roman"/>
              <w:b/>
              <w:sz w:val="24"/>
              <w:szCs w:val="24"/>
            </w:rPr>
            <w:t xml:space="preserve"> </w:t>
          </w:r>
        </w:sdtContent>
      </w:sdt>
      <w:r w:rsidR="008E2E52" w:rsidRPr="008E2E52">
        <w:rPr>
          <w:rFonts w:ascii="Times New Roman" w:hAnsi="Times New Roman" w:cs="Times New Roman"/>
          <w:sz w:val="24"/>
          <w:szCs w:val="24"/>
        </w:rPr>
        <w:t xml:space="preserve"> </w:t>
      </w:r>
      <w:r w:rsidR="008E2E52" w:rsidRPr="008E2E52">
        <w:rPr>
          <w:rFonts w:ascii="Times New Roman" w:hAnsi="Times New Roman" w:cs="Times New Roman"/>
          <w:b/>
          <w:sz w:val="24"/>
          <w:szCs w:val="24"/>
        </w:rPr>
        <w:t>и графике исполнения его обязательств</w:t>
      </w:r>
    </w:p>
    <w:p w:rsidR="008E2E52" w:rsidRPr="008E2E52" w:rsidRDefault="008E2E52" w:rsidP="008E2E52">
      <w:pPr>
        <w:pStyle w:val="a7"/>
        <w:keepNext/>
        <w:widowControl w:val="0"/>
        <w:numPr>
          <w:ilvl w:val="0"/>
          <w:numId w:val="13"/>
        </w:numPr>
        <w:spacing w:before="200" w:line="259" w:lineRule="auto"/>
        <w:jc w:val="center"/>
        <w:textAlignment w:val="baseline"/>
        <w:outlineLvl w:val="0"/>
        <w:rPr>
          <w:rFonts w:ascii="Times New Roman" w:hAnsi="Times New Roman" w:cs="Times New Roman"/>
          <w:b/>
          <w:bCs/>
          <w:color w:val="00000A"/>
          <w:spacing w:val="-4"/>
          <w:kern w:val="1"/>
          <w:sz w:val="24"/>
          <w:szCs w:val="24"/>
        </w:rPr>
      </w:pPr>
      <w:r w:rsidRPr="008E2E52">
        <w:rPr>
          <w:rFonts w:ascii="Times New Roman" w:hAnsi="Times New Roman" w:cs="Times New Roman"/>
          <w:b/>
          <w:bCs/>
          <w:color w:val="00000A"/>
          <w:spacing w:val="-4"/>
          <w:kern w:val="1"/>
          <w:sz w:val="24"/>
          <w:szCs w:val="24"/>
        </w:rPr>
        <w:t>Предмет и стороны</w:t>
      </w:r>
      <w:bookmarkStart w:id="0" w:name="Par690"/>
      <w:bookmarkEnd w:id="0"/>
      <w:r w:rsidRPr="008E2E52">
        <w:rPr>
          <w:rFonts w:ascii="Times New Roman" w:hAnsi="Times New Roman" w:cs="Times New Roman"/>
          <w:b/>
          <w:bCs/>
          <w:color w:val="00000A"/>
          <w:spacing w:val="-4"/>
          <w:kern w:val="1"/>
          <w:sz w:val="24"/>
          <w:szCs w:val="24"/>
        </w:rPr>
        <w:t xml:space="preserve"> </w:t>
      </w:r>
      <w:sdt>
        <w:sdtPr>
          <w:alias w:val="!isContractOrAgreement"/>
          <w:tag w:val="If"/>
          <w:id w:val="-1209257678"/>
          <w:placeholder>
            <w:docPart w:val="15D89A4AD9E94D21B66D96E6EFDADE2B"/>
          </w:placeholder>
          <w:showingPlcHdr/>
          <w:docPartList>
            <w:docPartGallery w:val="AutoText"/>
          </w:docPartList>
        </w:sdtPr>
        <w:sdtContent>
          <w:r w:rsidRPr="008E2E52">
            <w:rPr>
              <w:rFonts w:ascii="Times New Roman" w:hAnsi="Times New Roman" w:cs="Times New Roman"/>
              <w:b/>
              <w:bCs/>
              <w:color w:val="00000A"/>
              <w:spacing w:val="-4"/>
              <w:kern w:val="1"/>
              <w:sz w:val="24"/>
              <w:szCs w:val="24"/>
            </w:rPr>
            <w:t>договора</w:t>
          </w:r>
        </w:sdtContent>
      </w:sdt>
    </w:p>
    <w:p w:rsidR="008E2E52" w:rsidRPr="008E2E52" w:rsidRDefault="008E2E52" w:rsidP="008E2E52">
      <w:pPr>
        <w:keepNext/>
        <w:keepLines/>
        <w:spacing w:before="200" w:after="100" w:line="259" w:lineRule="auto"/>
        <w:ind w:left="1080"/>
        <w:jc w:val="center"/>
        <w:outlineLvl w:val="1"/>
        <w:rPr>
          <w:rFonts w:ascii="Times New Roman" w:hAnsi="Times New Roman" w:cs="Times New Roman"/>
          <w:b/>
          <w:sz w:val="24"/>
          <w:szCs w:val="24"/>
        </w:rPr>
      </w:pPr>
      <w:r>
        <w:rPr>
          <w:rFonts w:ascii="Times New Roman" w:hAnsi="Times New Roman" w:cs="Times New Roman"/>
          <w:b/>
          <w:sz w:val="24"/>
          <w:szCs w:val="24"/>
        </w:rPr>
        <w:t>1.1.</w:t>
      </w:r>
      <w:r w:rsidRPr="008E2E52">
        <w:rPr>
          <w:rFonts w:ascii="Times New Roman" w:hAnsi="Times New Roman" w:cs="Times New Roman"/>
          <w:b/>
          <w:sz w:val="24"/>
          <w:szCs w:val="24"/>
        </w:rPr>
        <w:t xml:space="preserve">Сведения о </w:t>
      </w:r>
      <w:sdt>
        <w:sdtPr>
          <w:rPr>
            <w:rFonts w:ascii="Times New Roman" w:hAnsi="Times New Roman" w:cs="Times New Roman"/>
            <w:b/>
            <w:sz w:val="24"/>
            <w:szCs w:val="24"/>
          </w:rPr>
          <w:alias w:val="!isContractOrAgreement"/>
          <w:tag w:val="If"/>
          <w:id w:val="-933349472"/>
          <w:placeholder>
            <w:docPart w:val="011BCEE2689D4185BFEBAF120A85EE10"/>
          </w:placeholder>
          <w:showingPlcHdr/>
          <w:docPartList>
            <w:docPartGallery w:val="AutoText"/>
          </w:docPartList>
        </w:sdtPr>
        <w:sdtContent>
          <w:r w:rsidRPr="008E2E52">
            <w:rPr>
              <w:rFonts w:ascii="Times New Roman" w:hAnsi="Times New Roman" w:cs="Times New Roman"/>
              <w:b/>
              <w:sz w:val="24"/>
              <w:szCs w:val="24"/>
            </w:rPr>
            <w:t>договоре</w:t>
          </w:r>
        </w:sdtContent>
      </w:sdt>
    </w:p>
    <w:sdt>
      <w:sdtPr>
        <w:rPr>
          <w:rFonts w:ascii="Times New Roman" w:hAnsi="Times New Roman" w:cs="Times New Roman"/>
          <w:sz w:val="24"/>
          <w:szCs w:val="24"/>
        </w:rPr>
        <w:alias w:val="systemM"/>
        <w:tag w:val="If"/>
        <w:id w:val="1014894022"/>
        <w:placeholder>
          <w:docPart w:val="84032970964E41BE9C2471C14C46767C"/>
        </w:placeholder>
        <w:docPartList>
          <w:docPartGallery w:val="AutoText"/>
        </w:docPartList>
      </w:sdtPr>
      <w:sdtContent>
        <w:p w:rsidR="008E2E52" w:rsidRPr="008E2E52" w:rsidRDefault="008E2E52" w:rsidP="008E2E52">
          <w:pPr>
            <w:spacing w:after="160" w:line="259" w:lineRule="auto"/>
            <w:ind w:left="1418"/>
            <w:rPr>
              <w:rFonts w:ascii="Times New Roman" w:hAnsi="Times New Roman" w:cs="Times New Roman"/>
              <w:sz w:val="24"/>
              <w:szCs w:val="24"/>
            </w:rPr>
          </w:pPr>
          <w:r w:rsidRPr="008E2E52">
            <w:rPr>
              <w:rFonts w:ascii="Times New Roman" w:hAnsi="Times New Roman" w:cs="Times New Roman"/>
              <w:sz w:val="24"/>
              <w:szCs w:val="24"/>
            </w:rPr>
            <w:t xml:space="preserve">Реестровый номер лота </w:t>
          </w:r>
          <w:r w:rsidR="008929A0">
            <w:rPr>
              <w:rFonts w:ascii="Times New Roman" w:hAnsi="Times New Roman" w:cs="Times New Roman"/>
              <w:sz w:val="24"/>
              <w:szCs w:val="24"/>
            </w:rPr>
            <w:t>_______________</w:t>
          </w:r>
        </w:p>
      </w:sdtContent>
    </w:sdt>
    <w:sdt>
      <w:sdtPr>
        <w:rPr>
          <w:rFonts w:ascii="Times New Roman" w:hAnsi="Times New Roman" w:cs="Times New Roman"/>
          <w:sz w:val="24"/>
          <w:szCs w:val="24"/>
        </w:rPr>
        <w:alias w:val="systemM"/>
        <w:tag w:val="If"/>
        <w:id w:val="1051814602"/>
        <w:placeholder>
          <w:docPart w:val="FC1CBD13AC524F99974A965E17AC44F4"/>
        </w:placeholder>
        <w:docPartList>
          <w:docPartGallery w:val="AutoText"/>
        </w:docPartList>
      </w:sdtPr>
      <w:sdtContent>
        <w:p w:rsidR="008E2E52" w:rsidRPr="008E2E52" w:rsidRDefault="008E2E52" w:rsidP="008E2E52">
          <w:pPr>
            <w:spacing w:after="160" w:line="259" w:lineRule="auto"/>
            <w:ind w:left="1418"/>
            <w:rPr>
              <w:rFonts w:ascii="Times New Roman" w:hAnsi="Times New Roman" w:cs="Times New Roman"/>
              <w:sz w:val="24"/>
              <w:szCs w:val="24"/>
            </w:rPr>
          </w:pPr>
          <w:r w:rsidRPr="008E2E52">
            <w:rPr>
              <w:rFonts w:ascii="Times New Roman" w:hAnsi="Times New Roman" w:cs="Times New Roman"/>
              <w:sz w:val="24"/>
              <w:szCs w:val="28"/>
            </w:rPr>
            <w:t>Год планирования</w:t>
          </w:r>
          <w:r w:rsidRPr="008E2E52">
            <w:rPr>
              <w:rFonts w:ascii="Times New Roman" w:hAnsi="Times New Roman" w:cs="Times New Roman"/>
              <w:sz w:val="24"/>
              <w:szCs w:val="24"/>
            </w:rPr>
            <w:t xml:space="preserve">: </w:t>
          </w:r>
          <w:sdt>
            <w:sdtPr>
              <w:rPr>
                <w:rFonts w:ascii="Times New Roman" w:hAnsi="Times New Roman" w:cs="Times New Roman"/>
                <w:sz w:val="24"/>
                <w:szCs w:val="24"/>
              </w:rPr>
              <w:alias w:val="Simple"/>
              <w:tag w:val="Simple"/>
              <w:id w:val="-1154985681"/>
              <w:placeholder>
                <w:docPart w:val="86F842BB901D4330AFDC9C201B8D9938"/>
              </w:placeholder>
              <w:text/>
            </w:sdtPr>
            <w:sdtContent>
              <w:r w:rsidRPr="008E2E52">
                <w:rPr>
                  <w:rFonts w:ascii="Times New Roman" w:hAnsi="Times New Roman" w:cs="Times New Roman"/>
                  <w:sz w:val="24"/>
                  <w:szCs w:val="24"/>
                </w:rPr>
                <w:t>202</w:t>
              </w:r>
              <w:r w:rsidR="008929A0">
                <w:rPr>
                  <w:rFonts w:ascii="Times New Roman" w:hAnsi="Times New Roman" w:cs="Times New Roman"/>
                  <w:sz w:val="24"/>
                  <w:szCs w:val="24"/>
                </w:rPr>
                <w:t>1</w:t>
              </w:r>
            </w:sdtContent>
          </w:sdt>
        </w:p>
      </w:sdtContent>
    </w:sdt>
    <w:p w:rsidR="008E2E52" w:rsidRPr="008E2E52" w:rsidRDefault="008E2E52" w:rsidP="008E2E52">
      <w:pPr>
        <w:spacing w:after="160" w:line="259" w:lineRule="auto"/>
        <w:ind w:left="1418"/>
        <w:rPr>
          <w:rFonts w:ascii="Times New Roman" w:hAnsi="Times New Roman" w:cs="Times New Roman"/>
          <w:sz w:val="24"/>
          <w:szCs w:val="24"/>
        </w:rPr>
      </w:pPr>
      <w:r w:rsidRPr="008E2E52">
        <w:rPr>
          <w:rFonts w:ascii="Times New Roman" w:hAnsi="Times New Roman" w:cs="Times New Roman"/>
          <w:sz w:val="24"/>
          <w:szCs w:val="24"/>
        </w:rPr>
        <w:t xml:space="preserve">Предмет </w:t>
      </w:r>
      <w:sdt>
        <w:sdtPr>
          <w:rPr>
            <w:rFonts w:ascii="Times New Roman" w:hAnsi="Times New Roman" w:cs="Times New Roman"/>
            <w:sz w:val="24"/>
            <w:szCs w:val="24"/>
          </w:rPr>
          <w:alias w:val="!isContractOrAgreement"/>
          <w:tag w:val="If"/>
          <w:id w:val="1794251667"/>
          <w:placeholder>
            <w:docPart w:val="C71340B8CF9B44318D2E5BDD4163B1AE"/>
          </w:placeholder>
          <w:showingPlcHdr/>
          <w:docPartList>
            <w:docPartGallery w:val="AutoText"/>
          </w:docPartList>
        </w:sdtPr>
        <w:sdtContent>
          <w:r w:rsidRPr="008E2E52">
            <w:rPr>
              <w:rFonts w:ascii="Times New Roman" w:hAnsi="Times New Roman" w:cs="Times New Roman"/>
              <w:sz w:val="24"/>
              <w:szCs w:val="24"/>
            </w:rPr>
            <w:t>договора</w:t>
          </w:r>
        </w:sdtContent>
      </w:sdt>
      <w:r w:rsidRPr="008E2E52">
        <w:rPr>
          <w:rFonts w:ascii="Times New Roman" w:hAnsi="Times New Roman" w:cs="Times New Roman"/>
          <w:sz w:val="24"/>
          <w:szCs w:val="24"/>
        </w:rPr>
        <w:t xml:space="preserve">: </w:t>
      </w:r>
      <w:sdt>
        <w:sdtPr>
          <w:rPr>
            <w:rFonts w:ascii="Times New Roman" w:hAnsi="Times New Roman" w:cs="Times New Roman"/>
            <w:sz w:val="24"/>
            <w:szCs w:val="24"/>
          </w:rPr>
          <w:alias w:val="Simple"/>
          <w:tag w:val="Simple"/>
          <w:id w:val="-848014733"/>
          <w:placeholder>
            <w:docPart w:val="09CAD6235F214055908919E24AA84B7D"/>
          </w:placeholder>
          <w:text/>
        </w:sdtPr>
        <w:sdtContent>
          <w:r w:rsidRPr="008E2E52">
            <w:rPr>
              <w:rFonts w:ascii="Times New Roman" w:hAnsi="Times New Roman" w:cs="Times New Roman"/>
              <w:sz w:val="24"/>
              <w:szCs w:val="24"/>
            </w:rPr>
            <w:t>Поставка овощей и фруктов свежих.</w:t>
          </w:r>
        </w:sdtContent>
      </w:sdt>
    </w:p>
    <w:p w:rsidR="008E2E52" w:rsidRPr="008E2E52" w:rsidRDefault="008E2E52" w:rsidP="008E2E52">
      <w:pPr>
        <w:spacing w:after="160" w:line="259" w:lineRule="auto"/>
        <w:ind w:left="1418"/>
        <w:rPr>
          <w:rFonts w:ascii="Times New Roman" w:hAnsi="Times New Roman" w:cs="Times New Roman"/>
          <w:sz w:val="24"/>
          <w:szCs w:val="24"/>
        </w:rPr>
      </w:pPr>
      <w:r w:rsidRPr="008E2E52">
        <w:rPr>
          <w:rFonts w:ascii="Times New Roman" w:hAnsi="Times New Roman" w:cs="Times New Roman"/>
          <w:sz w:val="24"/>
          <w:szCs w:val="24"/>
        </w:rPr>
        <w:t xml:space="preserve">Цена </w:t>
      </w:r>
      <w:sdt>
        <w:sdtPr>
          <w:rPr>
            <w:rFonts w:ascii="Times New Roman" w:hAnsi="Times New Roman" w:cs="Times New Roman"/>
            <w:sz w:val="24"/>
            <w:szCs w:val="24"/>
          </w:rPr>
          <w:alias w:val="!isContractOrAgreement"/>
          <w:tag w:val="If"/>
          <w:id w:val="-814567511"/>
          <w:placeholder>
            <w:docPart w:val="29D34006F57C45F3AEDD1422D859FF5F"/>
          </w:placeholder>
          <w:showingPlcHdr/>
          <w:docPartList>
            <w:docPartGallery w:val="AutoText"/>
          </w:docPartList>
        </w:sdtPr>
        <w:sdtContent>
          <w:r w:rsidRPr="008E2E52">
            <w:rPr>
              <w:rFonts w:ascii="Times New Roman" w:hAnsi="Times New Roman" w:cs="Times New Roman"/>
              <w:sz w:val="24"/>
              <w:szCs w:val="24"/>
            </w:rPr>
            <w:t>договора</w:t>
          </w:r>
        </w:sdtContent>
      </w:sdt>
      <w:r w:rsidRPr="008E2E52">
        <w:rPr>
          <w:rFonts w:ascii="Times New Roman" w:hAnsi="Times New Roman" w:cs="Times New Roman"/>
          <w:sz w:val="24"/>
          <w:szCs w:val="24"/>
        </w:rPr>
        <w:t xml:space="preserve">, руб.: </w:t>
      </w:r>
      <w:sdt>
        <w:sdtPr>
          <w:rPr>
            <w:rFonts w:ascii="Times New Roman" w:hAnsi="Times New Roman" w:cs="Times New Roman"/>
            <w:sz w:val="24"/>
            <w:szCs w:val="24"/>
          </w:rPr>
          <w:alias w:val="Simple"/>
          <w:tag w:val="Simple"/>
          <w:id w:val="-929809129"/>
          <w:placeholder>
            <w:docPart w:val="4A5887D40CF94BBB9BB817DDCC685BE0"/>
          </w:placeholder>
          <w:text/>
        </w:sdtPr>
        <w:sdtContent>
          <w:r w:rsidRPr="008E2E52">
            <w:rPr>
              <w:rFonts w:ascii="Times New Roman" w:hAnsi="Times New Roman" w:cs="Times New Roman"/>
              <w:sz w:val="24"/>
              <w:szCs w:val="24"/>
            </w:rPr>
            <w:t>00</w:t>
          </w:r>
        </w:sdtContent>
      </w:sdt>
    </w:p>
    <w:p w:rsidR="008E2E52" w:rsidRPr="008E2E52" w:rsidRDefault="008E2E52" w:rsidP="008E2E52">
      <w:pPr>
        <w:spacing w:after="160" w:line="259" w:lineRule="auto"/>
        <w:ind w:left="1418"/>
        <w:rPr>
          <w:rFonts w:ascii="Times New Roman" w:hAnsi="Times New Roman" w:cs="Times New Roman"/>
          <w:sz w:val="24"/>
          <w:szCs w:val="24"/>
        </w:rPr>
      </w:pPr>
      <w:r w:rsidRPr="008E2E52">
        <w:rPr>
          <w:rFonts w:ascii="Times New Roman" w:hAnsi="Times New Roman" w:cs="Times New Roman"/>
          <w:sz w:val="24"/>
          <w:szCs w:val="24"/>
        </w:rPr>
        <w:t xml:space="preserve">Заказчик является налоговым агентом для всех или отдельных объектов закупки </w:t>
      </w:r>
      <w:sdt>
        <w:sdtPr>
          <w:rPr>
            <w:rFonts w:ascii="Times New Roman" w:hAnsi="Times New Roman" w:cs="Times New Roman"/>
            <w:sz w:val="24"/>
            <w:szCs w:val="24"/>
          </w:rPr>
          <w:alias w:val="!isContractOrAgreement"/>
          <w:tag w:val="If"/>
          <w:id w:val="1075010324"/>
          <w:placeholder>
            <w:docPart w:val="F6FDF46524984825BBDF663E8A73FEEA"/>
          </w:placeholder>
          <w:showingPlcHdr/>
          <w:docPartList>
            <w:docPartGallery w:val="AutoText"/>
          </w:docPartList>
        </w:sdtPr>
        <w:sdtContent>
          <w:r w:rsidRPr="008E2E52">
            <w:rPr>
              <w:rFonts w:ascii="Times New Roman" w:hAnsi="Times New Roman" w:cs="Times New Roman"/>
              <w:sz w:val="24"/>
              <w:szCs w:val="24"/>
            </w:rPr>
            <w:t>договора</w:t>
          </w:r>
        </w:sdtContent>
      </w:sdt>
      <w:r w:rsidRPr="008E2E52">
        <w:rPr>
          <w:rFonts w:ascii="Times New Roman" w:hAnsi="Times New Roman" w:cs="Times New Roman"/>
          <w:sz w:val="24"/>
          <w:szCs w:val="24"/>
        </w:rPr>
        <w:t xml:space="preserve">: </w:t>
      </w:r>
      <w:sdt>
        <w:sdtPr>
          <w:rPr>
            <w:rFonts w:ascii="Times New Roman" w:hAnsi="Times New Roman" w:cs="Times New Roman"/>
            <w:sz w:val="24"/>
            <w:szCs w:val="24"/>
          </w:rPr>
          <w:alias w:val="Simple"/>
          <w:tag w:val="Simple"/>
          <w:id w:val="-17778886"/>
          <w:placeholder>
            <w:docPart w:val="6D87D803519D40F881068F355C0E9B83"/>
          </w:placeholder>
          <w:text/>
        </w:sdtPr>
        <w:sdtContent>
          <w:r w:rsidRPr="008E2E52">
            <w:rPr>
              <w:rFonts w:ascii="Times New Roman" w:hAnsi="Times New Roman" w:cs="Times New Roman"/>
              <w:sz w:val="24"/>
              <w:szCs w:val="24"/>
            </w:rPr>
            <w:t>Нет</w:t>
          </w:r>
        </w:sdtContent>
      </w:sdt>
    </w:p>
    <w:p w:rsidR="008E2E52" w:rsidRPr="008E2E52" w:rsidRDefault="008E2E52" w:rsidP="008E2E52">
      <w:pPr>
        <w:spacing w:after="160" w:line="259" w:lineRule="auto"/>
        <w:ind w:left="1418"/>
        <w:rPr>
          <w:rFonts w:ascii="Times New Roman" w:hAnsi="Times New Roman" w:cs="Times New Roman"/>
          <w:sz w:val="24"/>
          <w:szCs w:val="24"/>
        </w:rPr>
      </w:pPr>
      <w:r w:rsidRPr="008E2E52">
        <w:rPr>
          <w:rFonts w:ascii="Times New Roman" w:hAnsi="Times New Roman" w:cs="Times New Roman"/>
          <w:sz w:val="24"/>
          <w:szCs w:val="24"/>
        </w:rPr>
        <w:t xml:space="preserve">Начало исполнения </w:t>
      </w:r>
      <w:sdt>
        <w:sdtPr>
          <w:rPr>
            <w:rFonts w:ascii="Times New Roman" w:hAnsi="Times New Roman" w:cs="Times New Roman"/>
            <w:sz w:val="24"/>
            <w:szCs w:val="24"/>
          </w:rPr>
          <w:alias w:val="!isContractOrAgreement"/>
          <w:tag w:val="If"/>
          <w:id w:val="1556046072"/>
          <w:placeholder>
            <w:docPart w:val="0909341DAFB04A66A5D385B0C480D071"/>
          </w:placeholder>
          <w:showingPlcHdr/>
          <w:docPartList>
            <w:docPartGallery w:val="AutoText"/>
          </w:docPartList>
        </w:sdtPr>
        <w:sdtContent>
          <w:r w:rsidRPr="008E2E52">
            <w:rPr>
              <w:rFonts w:ascii="Times New Roman" w:hAnsi="Times New Roman" w:cs="Times New Roman"/>
              <w:sz w:val="24"/>
              <w:szCs w:val="24"/>
            </w:rPr>
            <w:t>договора</w:t>
          </w:r>
        </w:sdtContent>
      </w:sdt>
      <w:r w:rsidRPr="008E2E52">
        <w:rPr>
          <w:rFonts w:ascii="Times New Roman" w:hAnsi="Times New Roman" w:cs="Times New Roman"/>
          <w:sz w:val="24"/>
          <w:szCs w:val="24"/>
        </w:rPr>
        <w:t xml:space="preserve">: </w:t>
      </w:r>
      <w:sdt>
        <w:sdtPr>
          <w:rPr>
            <w:rFonts w:ascii="Times New Roman" w:hAnsi="Times New Roman" w:cs="Times New Roman"/>
            <w:sz w:val="24"/>
            <w:szCs w:val="24"/>
          </w:rPr>
          <w:alias w:val="Simple"/>
          <w:tag w:val="Simple"/>
          <w:id w:val="-1692682831"/>
          <w:placeholder>
            <w:docPart w:val="3664578CFD17479595617CF883F9EAFA"/>
          </w:placeholder>
          <w:text/>
        </w:sdtPr>
        <w:sdtContent>
          <w:r w:rsidR="008929A0">
            <w:rPr>
              <w:rFonts w:ascii="Times New Roman" w:hAnsi="Times New Roman" w:cs="Times New Roman"/>
              <w:sz w:val="24"/>
              <w:szCs w:val="24"/>
            </w:rPr>
            <w:t>__________</w:t>
          </w:r>
        </w:sdtContent>
      </w:sdt>
    </w:p>
    <w:p w:rsidR="008E2E52" w:rsidRDefault="008E2E52" w:rsidP="008E2E52">
      <w:pPr>
        <w:tabs>
          <w:tab w:val="left" w:pos="7500"/>
        </w:tabs>
        <w:spacing w:after="160" w:line="259" w:lineRule="auto"/>
        <w:ind w:left="1418"/>
        <w:rPr>
          <w:rFonts w:ascii="Times New Roman" w:hAnsi="Times New Roman" w:cs="Times New Roman"/>
          <w:sz w:val="24"/>
          <w:szCs w:val="24"/>
        </w:rPr>
      </w:pPr>
      <w:r w:rsidRPr="008E2E52">
        <w:rPr>
          <w:rFonts w:ascii="Times New Roman" w:hAnsi="Times New Roman" w:cs="Times New Roman"/>
          <w:sz w:val="24"/>
          <w:szCs w:val="24"/>
        </w:rPr>
        <w:t xml:space="preserve">Конец исполнения </w:t>
      </w:r>
      <w:sdt>
        <w:sdtPr>
          <w:rPr>
            <w:rFonts w:ascii="Times New Roman" w:hAnsi="Times New Roman" w:cs="Times New Roman"/>
            <w:sz w:val="24"/>
            <w:szCs w:val="24"/>
          </w:rPr>
          <w:alias w:val="!isContractOrAgreement"/>
          <w:tag w:val="If"/>
          <w:id w:val="-1411152672"/>
          <w:placeholder>
            <w:docPart w:val="91A7E1C4EE3242E187327BF1735658F0"/>
          </w:placeholder>
          <w:showingPlcHdr/>
          <w:docPartList>
            <w:docPartGallery w:val="AutoText"/>
          </w:docPartList>
        </w:sdtPr>
        <w:sdtContent>
          <w:r w:rsidRPr="008E2E52">
            <w:rPr>
              <w:rFonts w:ascii="Times New Roman" w:hAnsi="Times New Roman" w:cs="Times New Roman"/>
              <w:sz w:val="24"/>
              <w:szCs w:val="24"/>
            </w:rPr>
            <w:t>договора</w:t>
          </w:r>
        </w:sdtContent>
      </w:sdt>
      <w:r w:rsidRPr="008E2E52">
        <w:rPr>
          <w:rFonts w:ascii="Times New Roman" w:hAnsi="Times New Roman" w:cs="Times New Roman"/>
          <w:sz w:val="24"/>
          <w:szCs w:val="24"/>
        </w:rPr>
        <w:t xml:space="preserve">: </w:t>
      </w:r>
      <w:sdt>
        <w:sdtPr>
          <w:rPr>
            <w:rFonts w:ascii="Times New Roman" w:hAnsi="Times New Roman" w:cs="Times New Roman"/>
            <w:sz w:val="24"/>
            <w:szCs w:val="24"/>
          </w:rPr>
          <w:alias w:val="Simple"/>
          <w:tag w:val="Simple"/>
          <w:id w:val="1183017756"/>
          <w:placeholder>
            <w:docPart w:val="F05473FEDE514096B3FEF4FD80EF871E"/>
          </w:placeholder>
          <w:text/>
        </w:sdtPr>
        <w:sdtContent>
          <w:r w:rsidR="008929A0">
            <w:rPr>
              <w:rFonts w:ascii="Times New Roman" w:hAnsi="Times New Roman" w:cs="Times New Roman"/>
              <w:sz w:val="24"/>
              <w:szCs w:val="24"/>
            </w:rPr>
            <w:t>30.11.2021</w:t>
          </w:r>
          <w:r>
            <w:rPr>
              <w:rFonts w:ascii="Times New Roman" w:hAnsi="Times New Roman" w:cs="Times New Roman"/>
              <w:sz w:val="24"/>
              <w:szCs w:val="24"/>
            </w:rPr>
            <w:t xml:space="preserve"> г</w:t>
          </w:r>
        </w:sdtContent>
      </w:sdt>
      <w:r>
        <w:rPr>
          <w:rFonts w:ascii="Times New Roman" w:hAnsi="Times New Roman" w:cs="Times New Roman"/>
          <w:sz w:val="24"/>
          <w:szCs w:val="24"/>
        </w:rPr>
        <w:tab/>
      </w:r>
    </w:p>
    <w:p w:rsidR="008E2E52" w:rsidRPr="008E2E52" w:rsidRDefault="008E2E52" w:rsidP="008E2E52">
      <w:pPr>
        <w:pStyle w:val="2"/>
        <w:numPr>
          <w:ilvl w:val="0"/>
          <w:numId w:val="0"/>
        </w:numPr>
        <w:ind w:left="360"/>
        <w:rPr>
          <w:bCs w:val="0"/>
          <w:color w:val="auto"/>
          <w:spacing w:val="0"/>
          <w:kern w:val="0"/>
        </w:rPr>
      </w:pPr>
      <w:r>
        <w:t>1.2.</w:t>
      </w:r>
      <w:r>
        <w:tab/>
      </w:r>
      <w:r w:rsidRPr="008E2E52">
        <w:rPr>
          <w:bCs w:val="0"/>
          <w:color w:val="auto"/>
          <w:spacing w:val="0"/>
          <w:kern w:val="0"/>
        </w:rPr>
        <w:t>Сведения о заказчике</w:t>
      </w:r>
    </w:p>
    <w:p w:rsidR="008E2E52" w:rsidRPr="008E2E52" w:rsidRDefault="008E2E52" w:rsidP="008E2E52">
      <w:pPr>
        <w:spacing w:after="160" w:line="259" w:lineRule="auto"/>
        <w:ind w:left="1418"/>
        <w:rPr>
          <w:rFonts w:ascii="Times New Roman" w:hAnsi="Times New Roman" w:cs="Times New Roman"/>
          <w:sz w:val="24"/>
          <w:szCs w:val="24"/>
        </w:rPr>
      </w:pPr>
      <w:r w:rsidRPr="008E2E52">
        <w:rPr>
          <w:rFonts w:ascii="Times New Roman" w:hAnsi="Times New Roman" w:cs="Times New Roman"/>
          <w:sz w:val="24"/>
          <w:szCs w:val="24"/>
        </w:rPr>
        <w:t xml:space="preserve">Наименование организации: </w:t>
      </w:r>
      <w:sdt>
        <w:sdtPr>
          <w:rPr>
            <w:rFonts w:ascii="Times New Roman" w:hAnsi="Times New Roman" w:cs="Times New Roman"/>
            <w:sz w:val="24"/>
            <w:szCs w:val="24"/>
          </w:rPr>
          <w:alias w:val="Simple"/>
          <w:tag w:val="Simple"/>
          <w:id w:val="-621458757"/>
          <w:placeholder>
            <w:docPart w:val="E45ABA09C824445C9176FE44A2DC1E35"/>
          </w:placeholder>
          <w:text/>
        </w:sdtPr>
        <w:sdtContent>
          <w:r w:rsidRPr="008E2E52">
            <w:rPr>
              <w:rFonts w:ascii="Times New Roman" w:hAnsi="Times New Roman" w:cs="Times New Roman"/>
              <w:sz w:val="24"/>
              <w:szCs w:val="24"/>
            </w:rPr>
            <w:t>МУНИЦИПАЛЬНОЕ АВТОНОМНОЕ ДОШКОЛЬНОЕ ОБРАЗОВАТЕЛЬНОЕ УЧРЕЖДЕНИЕ ЦЕНТР РАЗВИТИЯ РЕБЕНКА - ДЕТСКИЙ САД №19"ЯГОДКА" городского округа Ступино</w:t>
          </w:r>
        </w:sdtContent>
      </w:sdt>
    </w:p>
    <w:p w:rsidR="008E2E52" w:rsidRPr="008E2E52" w:rsidRDefault="008E2E52" w:rsidP="008E2E52">
      <w:pPr>
        <w:spacing w:after="160" w:line="259" w:lineRule="auto"/>
        <w:ind w:left="1418"/>
        <w:rPr>
          <w:rFonts w:ascii="Times New Roman" w:hAnsi="Times New Roman" w:cs="Times New Roman"/>
          <w:sz w:val="24"/>
          <w:szCs w:val="24"/>
        </w:rPr>
      </w:pPr>
      <w:r w:rsidRPr="008E2E52">
        <w:rPr>
          <w:rFonts w:ascii="Times New Roman" w:hAnsi="Times New Roman" w:cs="Times New Roman"/>
          <w:sz w:val="24"/>
          <w:szCs w:val="24"/>
        </w:rPr>
        <w:t xml:space="preserve">ИНН: </w:t>
      </w:r>
      <w:sdt>
        <w:sdtPr>
          <w:rPr>
            <w:rFonts w:ascii="Times New Roman" w:hAnsi="Times New Roman" w:cs="Times New Roman"/>
            <w:sz w:val="24"/>
            <w:szCs w:val="24"/>
          </w:rPr>
          <w:alias w:val="Simple"/>
          <w:tag w:val="Simple"/>
          <w:id w:val="732036442"/>
          <w:placeholder>
            <w:docPart w:val="219B0E263ED9430BA57583681D51394D"/>
          </w:placeholder>
          <w:text/>
        </w:sdtPr>
        <w:sdtContent>
          <w:r w:rsidRPr="008E2E52">
            <w:rPr>
              <w:rFonts w:ascii="Times New Roman" w:hAnsi="Times New Roman" w:cs="Times New Roman"/>
              <w:sz w:val="24"/>
              <w:szCs w:val="24"/>
            </w:rPr>
            <w:t>5045025759</w:t>
          </w:r>
        </w:sdtContent>
      </w:sdt>
    </w:p>
    <w:p w:rsidR="008E2E52" w:rsidRPr="008E2E52" w:rsidRDefault="008E2E52" w:rsidP="008E2E52">
      <w:pPr>
        <w:spacing w:after="160" w:line="259" w:lineRule="auto"/>
        <w:ind w:left="1418"/>
        <w:rPr>
          <w:rFonts w:ascii="Times New Roman" w:hAnsi="Times New Roman" w:cs="Times New Roman"/>
          <w:sz w:val="24"/>
          <w:szCs w:val="24"/>
        </w:rPr>
      </w:pPr>
      <w:r w:rsidRPr="008E2E52">
        <w:rPr>
          <w:rFonts w:ascii="Times New Roman" w:hAnsi="Times New Roman" w:cs="Times New Roman"/>
          <w:sz w:val="24"/>
          <w:szCs w:val="24"/>
        </w:rPr>
        <w:t xml:space="preserve">КПП: </w:t>
      </w:r>
      <w:sdt>
        <w:sdtPr>
          <w:rPr>
            <w:rFonts w:ascii="Times New Roman" w:hAnsi="Times New Roman" w:cs="Times New Roman"/>
            <w:sz w:val="24"/>
            <w:szCs w:val="24"/>
          </w:rPr>
          <w:alias w:val="Simple"/>
          <w:tag w:val="Simple"/>
          <w:id w:val="1202436439"/>
          <w:placeholder>
            <w:docPart w:val="E7DCEC814F3343FE812E38D1C7BB9A22"/>
          </w:placeholder>
          <w:text/>
        </w:sdtPr>
        <w:sdtContent>
          <w:r w:rsidRPr="008E2E52">
            <w:rPr>
              <w:rFonts w:ascii="Times New Roman" w:hAnsi="Times New Roman" w:cs="Times New Roman"/>
              <w:sz w:val="24"/>
              <w:szCs w:val="24"/>
            </w:rPr>
            <w:t>504501001</w:t>
          </w:r>
        </w:sdtContent>
      </w:sdt>
    </w:p>
    <w:p w:rsidR="008E2E52" w:rsidRPr="008E2E52" w:rsidRDefault="008E2E52" w:rsidP="008E2E52">
      <w:pPr>
        <w:spacing w:after="160" w:line="259" w:lineRule="auto"/>
        <w:ind w:left="1418"/>
        <w:rPr>
          <w:rFonts w:ascii="Times New Roman" w:hAnsi="Times New Roman" w:cs="Times New Roman"/>
          <w:sz w:val="24"/>
          <w:szCs w:val="24"/>
        </w:rPr>
      </w:pPr>
      <w:r w:rsidRPr="008E2E52">
        <w:rPr>
          <w:rFonts w:ascii="Times New Roman" w:hAnsi="Times New Roman" w:cs="Times New Roman"/>
          <w:sz w:val="24"/>
          <w:szCs w:val="24"/>
        </w:rPr>
        <w:t xml:space="preserve">Место нахождения: </w:t>
      </w:r>
      <w:sdt>
        <w:sdtPr>
          <w:rPr>
            <w:rFonts w:ascii="Times New Roman" w:hAnsi="Times New Roman" w:cs="Times New Roman"/>
            <w:sz w:val="24"/>
            <w:szCs w:val="24"/>
          </w:rPr>
          <w:alias w:val="Simple"/>
          <w:tag w:val="Simple"/>
          <w:id w:val="989127559"/>
          <w:placeholder>
            <w:docPart w:val="F4B3E171F2B84A1D8E975E779412C9F2"/>
          </w:placeholder>
          <w:text/>
        </w:sdtPr>
        <w:sdtContent>
          <w:r w:rsidRPr="008E2E52">
            <w:rPr>
              <w:rFonts w:ascii="Times New Roman" w:hAnsi="Times New Roman" w:cs="Times New Roman"/>
              <w:sz w:val="24"/>
              <w:szCs w:val="24"/>
            </w:rPr>
            <w:t xml:space="preserve">142803, Московская </w:t>
          </w:r>
          <w:proofErr w:type="spellStart"/>
          <w:proofErr w:type="gramStart"/>
          <w:r w:rsidRPr="008E2E52">
            <w:rPr>
              <w:rFonts w:ascii="Times New Roman" w:hAnsi="Times New Roman" w:cs="Times New Roman"/>
              <w:sz w:val="24"/>
              <w:szCs w:val="24"/>
            </w:rPr>
            <w:t>обл</w:t>
          </w:r>
          <w:proofErr w:type="spellEnd"/>
          <w:proofErr w:type="gramEnd"/>
          <w:r w:rsidRPr="008E2E52">
            <w:rPr>
              <w:rFonts w:ascii="Times New Roman" w:hAnsi="Times New Roman" w:cs="Times New Roman"/>
              <w:sz w:val="24"/>
              <w:szCs w:val="24"/>
            </w:rPr>
            <w:t>, Ступинский р-н, Ступино г, УЛ КУЙБЫШЕВА, 56</w:t>
          </w:r>
        </w:sdtContent>
      </w:sdt>
    </w:p>
    <w:p w:rsidR="008E2E52" w:rsidRPr="008E2E52" w:rsidRDefault="008E2E52" w:rsidP="008E2E52">
      <w:pPr>
        <w:spacing w:after="160" w:line="259" w:lineRule="auto"/>
        <w:ind w:left="1418"/>
        <w:rPr>
          <w:rFonts w:ascii="Times New Roman" w:hAnsi="Times New Roman" w:cs="Times New Roman"/>
          <w:sz w:val="24"/>
          <w:szCs w:val="24"/>
        </w:rPr>
      </w:pPr>
      <w:r w:rsidRPr="008E2E52">
        <w:rPr>
          <w:rFonts w:ascii="Times New Roman" w:hAnsi="Times New Roman" w:cs="Times New Roman"/>
          <w:sz w:val="24"/>
          <w:szCs w:val="24"/>
        </w:rPr>
        <w:t xml:space="preserve">Адрес юридического лица: </w:t>
      </w:r>
      <w:sdt>
        <w:sdtPr>
          <w:rPr>
            <w:rFonts w:ascii="Times New Roman" w:hAnsi="Times New Roman" w:cs="Times New Roman"/>
            <w:sz w:val="24"/>
            <w:szCs w:val="24"/>
          </w:rPr>
          <w:alias w:val="Simple"/>
          <w:tag w:val="Simple"/>
          <w:id w:val="41183834"/>
          <w:placeholder>
            <w:docPart w:val="76EE00F036C644189635FD2DC5B3EBAC"/>
          </w:placeholder>
          <w:text/>
        </w:sdtPr>
        <w:sdtContent>
          <w:r w:rsidRPr="008E2E52">
            <w:rPr>
              <w:rFonts w:ascii="Times New Roman" w:hAnsi="Times New Roman" w:cs="Times New Roman"/>
              <w:sz w:val="24"/>
              <w:szCs w:val="24"/>
            </w:rPr>
            <w:t xml:space="preserve">142803, Московская </w:t>
          </w:r>
          <w:proofErr w:type="spellStart"/>
          <w:proofErr w:type="gramStart"/>
          <w:r w:rsidRPr="008E2E52">
            <w:rPr>
              <w:rFonts w:ascii="Times New Roman" w:hAnsi="Times New Roman" w:cs="Times New Roman"/>
              <w:sz w:val="24"/>
              <w:szCs w:val="24"/>
            </w:rPr>
            <w:t>обл</w:t>
          </w:r>
          <w:proofErr w:type="spellEnd"/>
          <w:proofErr w:type="gramEnd"/>
          <w:r w:rsidRPr="008E2E52">
            <w:rPr>
              <w:rFonts w:ascii="Times New Roman" w:hAnsi="Times New Roman" w:cs="Times New Roman"/>
              <w:sz w:val="24"/>
              <w:szCs w:val="24"/>
            </w:rPr>
            <w:t>, Ступинский р-н, Ступино г, УЛ КУЙБЫШЕВА, 56</w:t>
          </w:r>
        </w:sdtContent>
      </w:sdt>
    </w:p>
    <w:p w:rsidR="008E2E52" w:rsidRPr="008E2E52" w:rsidRDefault="008E2E52" w:rsidP="008E2E52">
      <w:pPr>
        <w:keepNext/>
        <w:keepLines/>
        <w:spacing w:before="200" w:after="100" w:line="259" w:lineRule="auto"/>
        <w:ind w:left="1080"/>
        <w:jc w:val="center"/>
        <w:outlineLvl w:val="1"/>
        <w:rPr>
          <w:rFonts w:ascii="Times New Roman" w:hAnsi="Times New Roman" w:cs="Times New Roman"/>
          <w:b/>
          <w:sz w:val="24"/>
          <w:szCs w:val="24"/>
        </w:rPr>
      </w:pPr>
      <w:r>
        <w:rPr>
          <w:rFonts w:ascii="Times New Roman" w:hAnsi="Times New Roman" w:cs="Times New Roman"/>
          <w:b/>
          <w:sz w:val="24"/>
          <w:szCs w:val="24"/>
        </w:rPr>
        <w:t>1.3.</w:t>
      </w:r>
      <w:r w:rsidRPr="008E2E52">
        <w:rPr>
          <w:rFonts w:ascii="Times New Roman" w:hAnsi="Times New Roman" w:cs="Times New Roman"/>
          <w:b/>
          <w:sz w:val="24"/>
          <w:szCs w:val="24"/>
        </w:rPr>
        <w:t>Сведения об исполнителе</w:t>
      </w:r>
    </w:p>
    <w:p w:rsidR="00A4040C" w:rsidRPr="00A4040C" w:rsidRDefault="00A4040C" w:rsidP="00A4040C">
      <w:pPr>
        <w:spacing w:after="160" w:line="259" w:lineRule="auto"/>
        <w:ind w:left="1418"/>
        <w:rPr>
          <w:rFonts w:ascii="Times New Roman" w:hAnsi="Times New Roman" w:cs="Times New Roman"/>
          <w:sz w:val="24"/>
          <w:szCs w:val="24"/>
        </w:rPr>
      </w:pPr>
      <w:r w:rsidRPr="00A4040C">
        <w:rPr>
          <w:rFonts w:ascii="Times New Roman" w:hAnsi="Times New Roman" w:cs="Times New Roman"/>
          <w:sz w:val="24"/>
          <w:szCs w:val="24"/>
        </w:rPr>
        <w:t xml:space="preserve">Наименование организации: </w:t>
      </w:r>
    </w:p>
    <w:p w:rsidR="00A4040C" w:rsidRPr="00A4040C" w:rsidRDefault="00A4040C" w:rsidP="00A4040C">
      <w:pPr>
        <w:spacing w:after="160" w:line="259" w:lineRule="auto"/>
        <w:ind w:left="1418"/>
        <w:rPr>
          <w:rFonts w:ascii="Times New Roman" w:hAnsi="Times New Roman" w:cs="Times New Roman"/>
          <w:sz w:val="24"/>
          <w:szCs w:val="24"/>
        </w:rPr>
      </w:pPr>
      <w:r w:rsidRPr="00A4040C">
        <w:rPr>
          <w:rFonts w:ascii="Times New Roman" w:hAnsi="Times New Roman" w:cs="Times New Roman"/>
          <w:sz w:val="24"/>
          <w:szCs w:val="24"/>
        </w:rPr>
        <w:t>ИНН:</w:t>
      </w:r>
      <w:r w:rsidRPr="00A4040C">
        <w:rPr>
          <w:rFonts w:eastAsia="Calibri" w:cs="Times New Roman"/>
          <w:color w:val="000000"/>
          <w:sz w:val="27"/>
          <w:szCs w:val="27"/>
          <w:lang w:eastAsia="en-US"/>
        </w:rPr>
        <w:t xml:space="preserve"> </w:t>
      </w:r>
      <w:r w:rsidRPr="00A4040C">
        <w:rPr>
          <w:rFonts w:ascii="Times New Roman" w:hAnsi="Times New Roman" w:cs="Times New Roman"/>
          <w:sz w:val="24"/>
          <w:szCs w:val="24"/>
        </w:rPr>
        <w:t xml:space="preserve"> </w:t>
      </w:r>
    </w:p>
    <w:p w:rsidR="00A4040C" w:rsidRPr="00A4040C" w:rsidRDefault="00A4040C" w:rsidP="00A4040C">
      <w:pPr>
        <w:spacing w:after="160" w:line="259" w:lineRule="auto"/>
        <w:ind w:left="1418"/>
        <w:rPr>
          <w:rFonts w:ascii="Times New Roman" w:hAnsi="Times New Roman" w:cs="Times New Roman"/>
          <w:sz w:val="24"/>
          <w:szCs w:val="24"/>
        </w:rPr>
      </w:pPr>
      <w:r w:rsidRPr="00A4040C">
        <w:rPr>
          <w:rFonts w:ascii="Times New Roman" w:hAnsi="Times New Roman" w:cs="Times New Roman"/>
          <w:sz w:val="24"/>
          <w:szCs w:val="24"/>
        </w:rPr>
        <w:t xml:space="preserve">КПП:  </w:t>
      </w:r>
    </w:p>
    <w:p w:rsidR="00A4040C" w:rsidRPr="00A4040C" w:rsidRDefault="00A4040C" w:rsidP="00A4040C">
      <w:pPr>
        <w:spacing w:after="160" w:line="259" w:lineRule="auto"/>
        <w:ind w:left="1418"/>
        <w:rPr>
          <w:rFonts w:ascii="Times New Roman" w:hAnsi="Times New Roman" w:cs="Times New Roman"/>
          <w:sz w:val="24"/>
          <w:szCs w:val="24"/>
        </w:rPr>
      </w:pPr>
      <w:r w:rsidRPr="00A4040C">
        <w:rPr>
          <w:rFonts w:ascii="Times New Roman" w:hAnsi="Times New Roman" w:cs="Times New Roman"/>
          <w:sz w:val="24"/>
          <w:szCs w:val="24"/>
        </w:rPr>
        <w:t xml:space="preserve">Место нахождения: </w:t>
      </w:r>
      <w:sdt>
        <w:sdtPr>
          <w:rPr>
            <w:rFonts w:ascii="Times New Roman" w:hAnsi="Times New Roman" w:cs="Times New Roman"/>
            <w:sz w:val="24"/>
            <w:szCs w:val="24"/>
          </w:rPr>
          <w:alias w:val="Simple"/>
          <w:tag w:val="Simple"/>
          <w:id w:val="-1662763551"/>
          <w:placeholder>
            <w:docPart w:val="C6F48D0F1128490C9DA4FDFB7483FA29"/>
          </w:placeholder>
          <w:text/>
        </w:sdtPr>
        <w:sdtContent>
          <w:r w:rsidR="008929A0">
            <w:rPr>
              <w:rFonts w:ascii="Times New Roman" w:hAnsi="Times New Roman" w:cs="Times New Roman"/>
              <w:sz w:val="24"/>
              <w:szCs w:val="24"/>
            </w:rPr>
            <w:t>_______________________</w:t>
          </w:r>
          <w:r w:rsidRPr="00A4040C">
            <w:rPr>
              <w:rFonts w:ascii="Times New Roman" w:hAnsi="Times New Roman" w:cs="Times New Roman"/>
              <w:sz w:val="24"/>
              <w:szCs w:val="24"/>
            </w:rPr>
            <w:t xml:space="preserve"> </w:t>
          </w:r>
        </w:sdtContent>
      </w:sdt>
    </w:p>
    <w:p w:rsidR="00A4040C" w:rsidRPr="00A4040C" w:rsidRDefault="00A4040C" w:rsidP="00A4040C">
      <w:pPr>
        <w:spacing w:after="160" w:line="259" w:lineRule="auto"/>
        <w:ind w:left="1418"/>
        <w:rPr>
          <w:rFonts w:ascii="Times New Roman" w:hAnsi="Times New Roman" w:cs="Times New Roman"/>
          <w:sz w:val="24"/>
          <w:szCs w:val="24"/>
        </w:rPr>
      </w:pPr>
      <w:r w:rsidRPr="00A4040C">
        <w:rPr>
          <w:rFonts w:ascii="Times New Roman" w:hAnsi="Times New Roman" w:cs="Times New Roman"/>
          <w:sz w:val="24"/>
          <w:szCs w:val="24"/>
        </w:rPr>
        <w:lastRenderedPageBreak/>
        <w:t xml:space="preserve">Адрес юридического лица: </w:t>
      </w:r>
      <w:sdt>
        <w:sdtPr>
          <w:rPr>
            <w:rFonts w:ascii="Times New Roman" w:hAnsi="Times New Roman" w:cs="Times New Roman"/>
            <w:sz w:val="24"/>
            <w:szCs w:val="24"/>
          </w:rPr>
          <w:alias w:val="Simple"/>
          <w:tag w:val="Simple"/>
          <w:id w:val="865023566"/>
          <w:placeholder>
            <w:docPart w:val="423E0047B7834607A7F23BCA6C01D65D"/>
          </w:placeholder>
          <w:text/>
        </w:sdtPr>
        <w:sdtContent>
          <w:r w:rsidR="008929A0">
            <w:rPr>
              <w:rFonts w:ascii="Times New Roman" w:hAnsi="Times New Roman" w:cs="Times New Roman"/>
              <w:sz w:val="24"/>
              <w:szCs w:val="24"/>
            </w:rPr>
            <w:t>___________________________</w:t>
          </w:r>
          <w:r w:rsidRPr="00A4040C">
            <w:rPr>
              <w:rFonts w:ascii="Times New Roman" w:hAnsi="Times New Roman" w:cs="Times New Roman"/>
              <w:sz w:val="24"/>
              <w:szCs w:val="24"/>
            </w:rPr>
            <w:t xml:space="preserve"> </w:t>
          </w:r>
        </w:sdtContent>
      </w:sdt>
    </w:p>
    <w:p w:rsidR="008E2E52" w:rsidRPr="008E2E52" w:rsidRDefault="008E2E52" w:rsidP="008E2E52">
      <w:pPr>
        <w:spacing w:after="160" w:line="259" w:lineRule="auto"/>
        <w:ind w:left="1418"/>
        <w:rPr>
          <w:rFonts w:ascii="Times New Roman" w:hAnsi="Times New Roman" w:cs="Times New Roman"/>
          <w:sz w:val="24"/>
          <w:szCs w:val="24"/>
        </w:rPr>
      </w:pPr>
    </w:p>
    <w:p w:rsidR="008E2E52" w:rsidRPr="008E2E52" w:rsidRDefault="008E2E52" w:rsidP="008E2E52">
      <w:pPr>
        <w:keepNext/>
        <w:keepLines/>
        <w:spacing w:before="200" w:after="100" w:line="259" w:lineRule="auto"/>
        <w:ind w:left="1080"/>
        <w:jc w:val="center"/>
        <w:outlineLvl w:val="1"/>
        <w:rPr>
          <w:rFonts w:ascii="Times New Roman" w:hAnsi="Times New Roman" w:cs="Times New Roman"/>
          <w:b/>
          <w:sz w:val="24"/>
          <w:szCs w:val="24"/>
        </w:rPr>
      </w:pPr>
      <w:r>
        <w:rPr>
          <w:rFonts w:ascii="Times New Roman" w:hAnsi="Times New Roman" w:cs="Times New Roman"/>
          <w:b/>
          <w:sz w:val="24"/>
          <w:szCs w:val="24"/>
        </w:rPr>
        <w:t>1.4.</w:t>
      </w:r>
      <w:r w:rsidRPr="008E2E52">
        <w:rPr>
          <w:rFonts w:ascii="Times New Roman" w:hAnsi="Times New Roman" w:cs="Times New Roman"/>
          <w:b/>
          <w:sz w:val="24"/>
          <w:szCs w:val="24"/>
        </w:rPr>
        <w:t xml:space="preserve">Сведения о других участниках исполнения </w:t>
      </w:r>
      <w:sdt>
        <w:sdtPr>
          <w:rPr>
            <w:rFonts w:ascii="Times New Roman" w:hAnsi="Times New Roman" w:cs="Times New Roman"/>
            <w:b/>
            <w:sz w:val="24"/>
            <w:szCs w:val="24"/>
          </w:rPr>
          <w:alias w:val="!isContractOrAgreement"/>
          <w:tag w:val="If"/>
          <w:id w:val="-1120757988"/>
          <w:placeholder>
            <w:docPart w:val="52C257C91E4C4C879EA9EE503D427716"/>
          </w:placeholder>
          <w:showingPlcHdr/>
          <w:docPartList>
            <w:docPartGallery w:val="AutoText"/>
          </w:docPartList>
        </w:sdtPr>
        <w:sdtContent>
          <w:r w:rsidRPr="008E2E52">
            <w:rPr>
              <w:rFonts w:ascii="Times New Roman" w:hAnsi="Times New Roman" w:cs="Times New Roman"/>
              <w:b/>
              <w:sz w:val="24"/>
              <w:szCs w:val="24"/>
            </w:rPr>
            <w:t>договора</w:t>
          </w:r>
        </w:sdtContent>
      </w:sdt>
    </w:p>
    <w:sdt>
      <w:sdtPr>
        <w:rPr>
          <w:rFonts w:ascii="Times New Roman" w:hAnsi="Times New Roman" w:cs="Times New Roman"/>
          <w:sz w:val="24"/>
          <w:szCs w:val="28"/>
          <w:lang w:val="en-US"/>
        </w:rPr>
        <w:alias w:val="thirdParties.isEmpty()"/>
        <w:tag w:val="If"/>
        <w:id w:val="978365632"/>
        <w:placeholder>
          <w:docPart w:val="6C045C0ACE154081B779337FC629E5C0"/>
        </w:placeholder>
        <w:docPartList>
          <w:docPartGallery w:val="AutoText"/>
        </w:docPartList>
      </w:sdtPr>
      <w:sdtContent>
        <w:p w:rsidR="008E2E52" w:rsidRPr="008E2E52" w:rsidRDefault="008E2E52" w:rsidP="008E2E52">
          <w:pPr>
            <w:spacing w:after="100" w:line="259" w:lineRule="auto"/>
            <w:ind w:firstLine="567"/>
            <w:rPr>
              <w:rFonts w:ascii="Times New Roman" w:hAnsi="Times New Roman" w:cs="Times New Roman"/>
              <w:sz w:val="24"/>
              <w:szCs w:val="28"/>
            </w:rPr>
          </w:pPr>
          <w:r w:rsidRPr="008E2E52">
            <w:rPr>
              <w:rFonts w:ascii="Times New Roman" w:eastAsia="Calibri" w:hAnsi="Times New Roman" w:cs="Times New Roman"/>
              <w:sz w:val="24"/>
              <w:szCs w:val="28"/>
              <w:lang w:eastAsia="en-US"/>
            </w:rPr>
            <w:t>Отсутствуют</w:t>
          </w:r>
        </w:p>
      </w:sdtContent>
    </w:sdt>
    <w:p w:rsidR="008E2E52" w:rsidRPr="008E2E52" w:rsidRDefault="008E2E52" w:rsidP="008E2E52">
      <w:pPr>
        <w:keepNext/>
        <w:keepLines/>
        <w:spacing w:before="200" w:after="100" w:line="259" w:lineRule="auto"/>
        <w:ind w:left="1080"/>
        <w:jc w:val="center"/>
        <w:outlineLvl w:val="1"/>
        <w:rPr>
          <w:rFonts w:ascii="Times New Roman" w:hAnsi="Times New Roman" w:cs="Times New Roman"/>
          <w:b/>
          <w:sz w:val="24"/>
          <w:szCs w:val="24"/>
        </w:rPr>
      </w:pPr>
      <w:r>
        <w:rPr>
          <w:rFonts w:ascii="Times New Roman" w:hAnsi="Times New Roman" w:cs="Times New Roman"/>
          <w:b/>
          <w:sz w:val="24"/>
          <w:szCs w:val="24"/>
        </w:rPr>
        <w:t>1.5.</w:t>
      </w:r>
      <w:r w:rsidRPr="008E2E52">
        <w:rPr>
          <w:rFonts w:ascii="Times New Roman" w:hAnsi="Times New Roman" w:cs="Times New Roman"/>
          <w:b/>
          <w:sz w:val="24"/>
          <w:szCs w:val="24"/>
        </w:rPr>
        <w:t>Сведения об объектах закупки</w:t>
      </w:r>
    </w:p>
    <w:p w:rsidR="008E2E52" w:rsidRPr="008E2E52" w:rsidRDefault="008E2E52" w:rsidP="008E2E52">
      <w:pPr>
        <w:spacing w:after="160" w:line="259" w:lineRule="auto"/>
        <w:rPr>
          <w:rFonts w:ascii="Times New Roman" w:hAnsi="Times New Roman" w:cs="Times New Roman"/>
          <w:sz w:val="24"/>
          <w:szCs w:val="24"/>
        </w:rPr>
      </w:pPr>
    </w:p>
    <w:sdt>
      <w:sdtPr>
        <w:rPr>
          <w:rFonts w:ascii="Times New Roman" w:eastAsia="Calibri" w:hAnsi="Times New Roman" w:cs="Times New Roman"/>
          <w:b/>
          <w:sz w:val="24"/>
          <w:szCs w:val="24"/>
          <w:lang w:val="en-US"/>
        </w:rPr>
        <w:alias w:val="!specifiedProductsVat"/>
        <w:tag w:val="If"/>
        <w:id w:val="-2012292316"/>
        <w:placeholder>
          <w:docPart w:val="0F4C4F6097114AA5B6C6B75B0AD16F1F"/>
        </w:placeholder>
        <w:docPartList>
          <w:docPartGallery w:val="AutoText"/>
        </w:docPartList>
      </w:sdtPr>
      <w:sdtEndPr>
        <w:rPr>
          <w:rFonts w:eastAsia="Times New Roman"/>
          <w:b w:val="0"/>
          <w:sz w:val="2"/>
          <w:szCs w:val="2"/>
        </w:rPr>
      </w:sdtEndPr>
      <w:sdtContent>
        <w:sdt>
          <w:sdtPr>
            <w:rPr>
              <w:rFonts w:ascii="Times New Roman" w:eastAsia="Calibri" w:hAnsi="Times New Roman" w:cs="Times New Roman"/>
              <w:b/>
              <w:sz w:val="24"/>
              <w:szCs w:val="24"/>
              <w:lang w:val="en-US"/>
            </w:rPr>
            <w:alias w:val="!products.isEmpty()"/>
            <w:tag w:val="If"/>
            <w:id w:val="1103766526"/>
            <w:placeholder>
              <w:docPart w:val="690C4EA8220E48A482306C4034043602"/>
            </w:placeholder>
            <w:docPartList>
              <w:docPartGallery w:val="AutoText"/>
            </w:docPartList>
          </w:sdtPr>
          <w:sdtEndPr>
            <w:rPr>
              <w:rFonts w:eastAsia="Times New Roman"/>
              <w:b w:val="0"/>
              <w:sz w:val="2"/>
              <w:szCs w:val="2"/>
            </w:rPr>
          </w:sdtEndPr>
          <w:sdtContent>
            <w:sdt>
              <w:sdtPr>
                <w:rPr>
                  <w:rFonts w:ascii="Times New Roman" w:eastAsia="Calibri" w:hAnsi="Times New Roman" w:cs="Times New Roman"/>
                  <w:b/>
                  <w:sz w:val="24"/>
                  <w:szCs w:val="24"/>
                  <w:lang w:val="en-US"/>
                </w:rPr>
                <w:alias w:val="withoutQtyAndUom"/>
                <w:tag w:val="If"/>
                <w:id w:val="-1324356160"/>
                <w:placeholder>
                  <w:docPart w:val="BE5BA96129A9444FA203D30CCF681019"/>
                </w:placeholder>
                <w:docPartList>
                  <w:docPartGallery w:val="AutoText"/>
                </w:docPartList>
              </w:sdtPr>
              <w:sdtEndPr>
                <w:rPr>
                  <w:rFonts w:eastAsia="Times New Roman"/>
                  <w:b w:val="0"/>
                  <w:sz w:val="2"/>
                  <w:szCs w:val="2"/>
                  <w:lang w:val="ru-RU"/>
                </w:rPr>
              </w:sdtEndPr>
              <w:sdtContent>
                <w:sdt>
                  <w:sdtPr>
                    <w:rPr>
                      <w:rFonts w:ascii="Times New Roman" w:eastAsia="Calibri" w:hAnsi="Times New Roman" w:cs="Times New Roman"/>
                      <w:b/>
                      <w:sz w:val="24"/>
                      <w:szCs w:val="24"/>
                      <w:lang w:val="en-US"/>
                    </w:rPr>
                    <w:alias w:val="products"/>
                    <w:tag w:val="Table"/>
                    <w:id w:val="1526901481"/>
                    <w:placeholder>
                      <w:docPart w:val="DE72EBCDFB00440998CF48096469B5E3"/>
                    </w:placeholder>
                    <w:docPartList>
                      <w:docPartGallery w:val="AutoText"/>
                    </w:docPartList>
                  </w:sdtPr>
                  <w:sdtEndPr>
                    <w:rPr>
                      <w:rFonts w:eastAsia="Times New Roman"/>
                      <w:b w:val="0"/>
                      <w:sz w:val="2"/>
                      <w:szCs w:val="2"/>
                      <w:lang w:val="ru-RU"/>
                    </w:rPr>
                  </w:sdtEndPr>
                  <w:sdtContent>
                    <w:tbl>
                      <w:tblPr>
                        <w:tblpPr w:leftFromText="180" w:rightFromText="180" w:vertAnchor="text" w:horzAnchor="page" w:tblpX="1177"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223"/>
                        <w:gridCol w:w="4251"/>
                      </w:tblGrid>
                      <w:tr w:rsidR="008E2E52" w:rsidRPr="008E2E52" w:rsidTr="00F35AF4">
                        <w:trPr>
                          <w:cantSplit/>
                          <w:tblHeader/>
                        </w:trPr>
                        <w:tc>
                          <w:tcPr>
                            <w:tcW w:w="2235" w:type="dxa"/>
                            <w:shd w:val="clear" w:color="auto" w:fill="auto"/>
                          </w:tcPr>
                          <w:p w:rsidR="008E2E52" w:rsidRPr="008E2E52" w:rsidRDefault="009E77A0" w:rsidP="008E2E52">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ystemM"/>
                                <w:tag w:val="If"/>
                                <w:id w:val="-1199391030"/>
                                <w:placeholder>
                                  <w:docPart w:val="9D792F83C63F4045B256D129A233AFBE"/>
                                </w:placeholder>
                                <w:docPartList>
                                  <w:docPartGallery w:val="AutoText"/>
                                </w:docPartList>
                              </w:sdtPr>
                              <w:sdtEndPr>
                                <w:rPr>
                                  <w:b/>
                                  <w:lang w:val="en-US"/>
                                </w:rPr>
                              </w:sdtEndPr>
                              <w:sdtContent>
                                <w:r w:rsidR="008E2E52" w:rsidRPr="008E2E52">
                                  <w:rPr>
                                    <w:rFonts w:ascii="Times New Roman" w:hAnsi="Times New Roman" w:cs="Times New Roman"/>
                                    <w:b/>
                                    <w:sz w:val="24"/>
                                    <w:szCs w:val="24"/>
                                    <w:lang w:val="en-US"/>
                                  </w:rPr>
                                  <w:t>КОЗ / ОКПД</w:t>
                                </w:r>
                                <w:r w:rsidR="008E2E52" w:rsidRPr="008E2E52">
                                  <w:rPr>
                                    <w:rFonts w:ascii="Times New Roman" w:hAnsi="Times New Roman" w:cs="Times New Roman"/>
                                    <w:b/>
                                    <w:sz w:val="24"/>
                                    <w:szCs w:val="24"/>
                                  </w:rPr>
                                  <w:t xml:space="preserve"> </w:t>
                                </w:r>
                                <w:r w:rsidR="008E2E52" w:rsidRPr="008E2E52">
                                  <w:rPr>
                                    <w:rFonts w:ascii="Times New Roman" w:hAnsi="Times New Roman" w:cs="Times New Roman"/>
                                    <w:b/>
                                    <w:sz w:val="24"/>
                                    <w:szCs w:val="24"/>
                                    <w:lang w:val="en-US"/>
                                  </w:rPr>
                                  <w:t>2</w:t>
                                </w:r>
                              </w:sdtContent>
                            </w:sdt>
                          </w:p>
                        </w:tc>
                        <w:tc>
                          <w:tcPr>
                            <w:tcW w:w="8223" w:type="dxa"/>
                            <w:shd w:val="clear" w:color="auto" w:fill="auto"/>
                          </w:tcPr>
                          <w:p w:rsidR="008E2E52" w:rsidRPr="008E2E52" w:rsidRDefault="008E2E52" w:rsidP="008E2E52">
                            <w:pPr>
                              <w:spacing w:after="160" w:line="259" w:lineRule="auto"/>
                              <w:rPr>
                                <w:rFonts w:ascii="Times New Roman" w:hAnsi="Times New Roman" w:cs="Times New Roman"/>
                                <w:b/>
                                <w:sz w:val="24"/>
                                <w:szCs w:val="24"/>
                              </w:rPr>
                            </w:pPr>
                            <w:r w:rsidRPr="008E2E52">
                              <w:rPr>
                                <w:rFonts w:ascii="Times New Roman" w:hAnsi="Times New Roman" w:cs="Times New Roman"/>
                                <w:b/>
                                <w:sz w:val="24"/>
                                <w:szCs w:val="24"/>
                              </w:rPr>
                              <w:t>Наименование</w:t>
                            </w:r>
                          </w:p>
                        </w:tc>
                        <w:tc>
                          <w:tcPr>
                            <w:tcW w:w="4251" w:type="dxa"/>
                            <w:shd w:val="clear" w:color="auto" w:fill="auto"/>
                          </w:tcPr>
                          <w:p w:rsidR="008E2E52" w:rsidRPr="008E2E52" w:rsidRDefault="008E2E52" w:rsidP="008E2E52">
                            <w:pPr>
                              <w:spacing w:after="160" w:line="259" w:lineRule="auto"/>
                              <w:rPr>
                                <w:rFonts w:ascii="Times New Roman" w:hAnsi="Times New Roman" w:cs="Times New Roman"/>
                                <w:b/>
                                <w:sz w:val="24"/>
                                <w:szCs w:val="24"/>
                              </w:rPr>
                            </w:pPr>
                            <w:r w:rsidRPr="008E2E52">
                              <w:rPr>
                                <w:rFonts w:ascii="Times New Roman" w:hAnsi="Times New Roman" w:cs="Times New Roman"/>
                                <w:b/>
                                <w:sz w:val="24"/>
                                <w:szCs w:val="24"/>
                              </w:rPr>
                              <w:t>Общая стоимость, руб.</w:t>
                            </w:r>
                          </w:p>
                        </w:tc>
                      </w:tr>
                      <w:tr w:rsidR="008E2E52" w:rsidRPr="008E2E52" w:rsidTr="00F35AF4">
                        <w:trPr>
                          <w:cantSplit/>
                        </w:trPr>
                        <w:tc>
                          <w:tcPr>
                            <w:tcW w:w="2235" w:type="dxa"/>
                            <w:shd w:val="clear" w:color="auto" w:fill="auto"/>
                          </w:tcPr>
                          <w:sdt>
                            <w:sdtPr>
                              <w:rPr>
                                <w:rFonts w:ascii="Times New Roman" w:hAnsi="Times New Roman" w:cs="Times New Roman"/>
                                <w:sz w:val="24"/>
                                <w:szCs w:val="24"/>
                              </w:rPr>
                              <w:alias w:val="systemM"/>
                              <w:tag w:val="If"/>
                              <w:id w:val="118651709"/>
                              <w:placeholder>
                                <w:docPart w:val="5A9C23135E244337A9738D13B4BE0247"/>
                              </w:placeholder>
                              <w:docPartList>
                                <w:docPartGallery w:val="AutoText"/>
                              </w:docPartList>
                            </w:sdtPr>
                            <w:sdtContent>
                              <w:p w:rsidR="008E2E52" w:rsidRPr="008E2E52" w:rsidRDefault="009E77A0" w:rsidP="008E2E52">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568235708"/>
                                    <w:placeholder>
                                      <w:docPart w:val="13696543FAF14006A6C1AB629C05B720"/>
                                    </w:placeholder>
                                    <w:text/>
                                  </w:sdtPr>
                                  <w:sdtContent>
                                    <w:r w:rsidR="008E2E52" w:rsidRPr="008E2E52">
                                      <w:rPr>
                                        <w:rFonts w:ascii="Times New Roman" w:hAnsi="Times New Roman" w:cs="Times New Roman"/>
                                        <w:sz w:val="24"/>
                                        <w:szCs w:val="24"/>
                                      </w:rPr>
                                      <w:t>01.13.01.01.01.08.01</w:t>
                                    </w:r>
                                  </w:sdtContent>
                                </w:sdt>
                                <w:r w:rsidR="008E2E52" w:rsidRPr="008E2E52">
                                  <w:rPr>
                                    <w:rFonts w:ascii="Times New Roman" w:hAnsi="Times New Roman" w:cs="Times New Roman"/>
                                    <w:b/>
                                    <w:sz w:val="24"/>
                                    <w:szCs w:val="24"/>
                                  </w:rPr>
                                  <w:t xml:space="preserve"> / </w:t>
                                </w:r>
                                <w:sdt>
                                  <w:sdtPr>
                                    <w:rPr>
                                      <w:rFonts w:ascii="Times New Roman" w:hAnsi="Times New Roman" w:cs="Times New Roman"/>
                                      <w:sz w:val="24"/>
                                      <w:szCs w:val="24"/>
                                    </w:rPr>
                                    <w:alias w:val="Simple"/>
                                    <w:tag w:val="Simple"/>
                                    <w:id w:val="-23636133"/>
                                    <w:placeholder>
                                      <w:docPart w:val="65F1EBF35547406AA402631E8A3C47EA"/>
                                    </w:placeholder>
                                    <w:text/>
                                  </w:sdtPr>
                                  <w:sdtContent>
                                    <w:r w:rsidR="008E2E52" w:rsidRPr="008E2E52">
                                      <w:rPr>
                                        <w:rFonts w:ascii="Times New Roman" w:hAnsi="Times New Roman" w:cs="Times New Roman"/>
                                        <w:sz w:val="24"/>
                                        <w:szCs w:val="24"/>
                                      </w:rPr>
                                      <w:t>01.13.51.110</w:t>
                                    </w:r>
                                  </w:sdtContent>
                                </w:sdt>
                              </w:p>
                            </w:sdtContent>
                          </w:sdt>
                          <w:p w:rsidR="008E2E52" w:rsidRPr="008E2E52" w:rsidRDefault="008E2E52" w:rsidP="008E2E52">
                            <w:pPr>
                              <w:spacing w:after="160" w:line="259" w:lineRule="auto"/>
                              <w:rPr>
                                <w:rFonts w:ascii="Times New Roman" w:hAnsi="Times New Roman" w:cs="Times New Roman"/>
                                <w:sz w:val="24"/>
                                <w:szCs w:val="24"/>
                              </w:rPr>
                            </w:pPr>
                          </w:p>
                        </w:tc>
                        <w:tc>
                          <w:tcPr>
                            <w:tcW w:w="8223" w:type="dxa"/>
                            <w:shd w:val="clear" w:color="auto" w:fill="auto"/>
                          </w:tcPr>
                          <w:p w:rsidR="008E2E52" w:rsidRPr="008E2E52" w:rsidRDefault="009E77A0" w:rsidP="009E77A0">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162159811"/>
                                <w:placeholder>
                                  <w:docPart w:val="CEBACF7A9F82428AAF92F6988AA32AAD"/>
                                </w:placeholder>
                                <w:text/>
                              </w:sdtPr>
                              <w:sdtContent>
                                <w:r w:rsidR="008E2E52" w:rsidRPr="008E2E52">
                                  <w:rPr>
                                    <w:rFonts w:ascii="Times New Roman" w:hAnsi="Times New Roman" w:cs="Times New Roman"/>
                                    <w:sz w:val="24"/>
                                    <w:szCs w:val="24"/>
                                  </w:rPr>
                                  <w:t>"Картофель продовольственный свежий ГОСТ 7176-2017"</w:t>
                                </w:r>
                              </w:sdtContent>
                            </w:sdt>
                          </w:p>
                        </w:tc>
                        <w:tc>
                          <w:tcPr>
                            <w:tcW w:w="4251" w:type="dxa"/>
                            <w:shd w:val="clear" w:color="auto" w:fill="auto"/>
                          </w:tcPr>
                          <w:p w:rsidR="008E2E52" w:rsidRPr="00B57CA8" w:rsidRDefault="008E2E52" w:rsidP="008E2E5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8E2E52" w:rsidRPr="008E2E52" w:rsidTr="00F35AF4">
                        <w:trPr>
                          <w:cantSplit/>
                        </w:trPr>
                        <w:tc>
                          <w:tcPr>
                            <w:tcW w:w="2235" w:type="dxa"/>
                            <w:shd w:val="clear" w:color="auto" w:fill="auto"/>
                          </w:tcPr>
                          <w:sdt>
                            <w:sdtPr>
                              <w:rPr>
                                <w:rFonts w:ascii="Times New Roman" w:hAnsi="Times New Roman" w:cs="Times New Roman"/>
                                <w:sz w:val="24"/>
                                <w:szCs w:val="24"/>
                              </w:rPr>
                              <w:alias w:val="systemM"/>
                              <w:tag w:val="If"/>
                              <w:id w:val="-1379385066"/>
                              <w:placeholder>
                                <w:docPart w:val="5A9C23135E244337A9738D13B4BE0247"/>
                              </w:placeholder>
                              <w:docPartList>
                                <w:docPartGallery w:val="AutoText"/>
                              </w:docPartList>
                            </w:sdtPr>
                            <w:sdtContent>
                              <w:p w:rsidR="008E2E52" w:rsidRPr="008E2E52" w:rsidRDefault="009E77A0" w:rsidP="008E2E52">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984507358"/>
                                    <w:placeholder>
                                      <w:docPart w:val="13696543FAF14006A6C1AB629C05B720"/>
                                    </w:placeholder>
                                    <w:text/>
                                  </w:sdtPr>
                                  <w:sdtContent>
                                    <w:r w:rsidR="008E2E52" w:rsidRPr="008E2E52">
                                      <w:rPr>
                                        <w:rFonts w:ascii="Times New Roman" w:hAnsi="Times New Roman" w:cs="Times New Roman"/>
                                        <w:sz w:val="24"/>
                                        <w:szCs w:val="24"/>
                                      </w:rPr>
                                      <w:t>01.13.01.01.01.07.02</w:t>
                                    </w:r>
                                  </w:sdtContent>
                                </w:sdt>
                                <w:r w:rsidR="008E2E52" w:rsidRPr="008E2E52">
                                  <w:rPr>
                                    <w:rFonts w:ascii="Times New Roman" w:hAnsi="Times New Roman" w:cs="Times New Roman"/>
                                    <w:b/>
                                    <w:sz w:val="24"/>
                                    <w:szCs w:val="24"/>
                                  </w:rPr>
                                  <w:t xml:space="preserve"> / </w:t>
                                </w:r>
                                <w:sdt>
                                  <w:sdtPr>
                                    <w:rPr>
                                      <w:rFonts w:ascii="Times New Roman" w:hAnsi="Times New Roman" w:cs="Times New Roman"/>
                                      <w:sz w:val="24"/>
                                      <w:szCs w:val="24"/>
                                    </w:rPr>
                                    <w:alias w:val="Simple"/>
                                    <w:tag w:val="Simple"/>
                                    <w:id w:val="-292207939"/>
                                    <w:placeholder>
                                      <w:docPart w:val="65F1EBF35547406AA402631E8A3C47EA"/>
                                    </w:placeholder>
                                    <w:text/>
                                  </w:sdtPr>
                                  <w:sdtContent>
                                    <w:r w:rsidR="008E2E52" w:rsidRPr="008E2E52">
                                      <w:rPr>
                                        <w:rFonts w:ascii="Times New Roman" w:hAnsi="Times New Roman" w:cs="Times New Roman"/>
                                        <w:sz w:val="24"/>
                                        <w:szCs w:val="24"/>
                                      </w:rPr>
                                      <w:t>01.13.41.110</w:t>
                                    </w:r>
                                  </w:sdtContent>
                                </w:sdt>
                              </w:p>
                            </w:sdtContent>
                          </w:sdt>
                          <w:p w:rsidR="008E2E52" w:rsidRPr="008E2E52" w:rsidRDefault="008E2E52" w:rsidP="008E2E52">
                            <w:pPr>
                              <w:spacing w:after="160" w:line="259" w:lineRule="auto"/>
                              <w:rPr>
                                <w:rFonts w:ascii="Times New Roman" w:hAnsi="Times New Roman" w:cs="Times New Roman"/>
                                <w:sz w:val="24"/>
                                <w:szCs w:val="24"/>
                              </w:rPr>
                            </w:pPr>
                          </w:p>
                        </w:tc>
                        <w:tc>
                          <w:tcPr>
                            <w:tcW w:w="8223" w:type="dxa"/>
                            <w:shd w:val="clear" w:color="auto" w:fill="auto"/>
                          </w:tcPr>
                          <w:p w:rsidR="008E2E52" w:rsidRPr="008E2E52" w:rsidRDefault="009E77A0" w:rsidP="008E2E52">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689101286"/>
                                <w:placeholder>
                                  <w:docPart w:val="CEBACF7A9F82428AAF92F6988AA32AAD"/>
                                </w:placeholder>
                                <w:text/>
                              </w:sdtPr>
                              <w:sdtContent>
                                <w:r w:rsidR="008E2E52" w:rsidRPr="008E2E52">
                                  <w:rPr>
                                    <w:rFonts w:ascii="Times New Roman" w:hAnsi="Times New Roman" w:cs="Times New Roman"/>
                                    <w:sz w:val="24"/>
                                    <w:szCs w:val="24"/>
                                  </w:rPr>
                                  <w:t>"Морковь столовая свежая</w:t>
                                </w:r>
                                <w:proofErr w:type="gramStart"/>
                                <w:r w:rsidR="008E2E52" w:rsidRPr="008E2E52">
                                  <w:rPr>
                                    <w:rFonts w:ascii="Times New Roman" w:hAnsi="Times New Roman" w:cs="Times New Roman"/>
                                    <w:sz w:val="24"/>
                                    <w:szCs w:val="24"/>
                                  </w:rPr>
                                  <w:t xml:space="preserve"> ,</w:t>
                                </w:r>
                                <w:proofErr w:type="gramEnd"/>
                                <w:r w:rsidR="008E2E52" w:rsidRPr="008E2E52">
                                  <w:rPr>
                                    <w:rFonts w:ascii="Times New Roman" w:hAnsi="Times New Roman" w:cs="Times New Roman"/>
                                    <w:sz w:val="24"/>
                                    <w:szCs w:val="24"/>
                                  </w:rPr>
                                  <w:t xml:space="preserve"> сорт 1 ГОСТ 32284-2013"</w:t>
                                </w:r>
                              </w:sdtContent>
                            </w:sdt>
                          </w:p>
                        </w:tc>
                        <w:tc>
                          <w:tcPr>
                            <w:tcW w:w="4251" w:type="dxa"/>
                            <w:shd w:val="clear" w:color="auto" w:fill="auto"/>
                          </w:tcPr>
                          <w:p w:rsidR="008E2E52" w:rsidRPr="00B57CA8" w:rsidRDefault="008E2E52" w:rsidP="008E2E5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8E2E52" w:rsidRPr="008E2E52" w:rsidTr="00F35AF4">
                        <w:trPr>
                          <w:cantSplit/>
                        </w:trPr>
                        <w:tc>
                          <w:tcPr>
                            <w:tcW w:w="2235" w:type="dxa"/>
                            <w:shd w:val="clear" w:color="auto" w:fill="auto"/>
                          </w:tcPr>
                          <w:sdt>
                            <w:sdtPr>
                              <w:rPr>
                                <w:rFonts w:ascii="Times New Roman" w:hAnsi="Times New Roman" w:cs="Times New Roman"/>
                                <w:sz w:val="24"/>
                                <w:szCs w:val="24"/>
                              </w:rPr>
                              <w:alias w:val="systemM"/>
                              <w:tag w:val="If"/>
                              <w:id w:val="1637915433"/>
                              <w:placeholder>
                                <w:docPart w:val="5A9C23135E244337A9738D13B4BE0247"/>
                              </w:placeholder>
                              <w:docPartList>
                                <w:docPartGallery w:val="AutoText"/>
                              </w:docPartList>
                            </w:sdtPr>
                            <w:sdtContent>
                              <w:p w:rsidR="008E2E52" w:rsidRPr="008E2E52" w:rsidRDefault="009E77A0" w:rsidP="008E2E52">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470824680"/>
                                    <w:placeholder>
                                      <w:docPart w:val="13696543FAF14006A6C1AB629C05B720"/>
                                    </w:placeholder>
                                    <w:text/>
                                  </w:sdtPr>
                                  <w:sdtContent>
                                    <w:r w:rsidR="008E2E52" w:rsidRPr="008E2E52">
                                      <w:rPr>
                                        <w:rFonts w:ascii="Times New Roman" w:hAnsi="Times New Roman" w:cs="Times New Roman"/>
                                        <w:sz w:val="24"/>
                                        <w:szCs w:val="24"/>
                                      </w:rPr>
                                      <w:t>01.13.01.01.02.14</w:t>
                                    </w:r>
                                  </w:sdtContent>
                                </w:sdt>
                                <w:r w:rsidR="008E2E52" w:rsidRPr="008E2E52">
                                  <w:rPr>
                                    <w:rFonts w:ascii="Times New Roman" w:hAnsi="Times New Roman" w:cs="Times New Roman"/>
                                    <w:b/>
                                    <w:sz w:val="24"/>
                                    <w:szCs w:val="24"/>
                                  </w:rPr>
                                  <w:t xml:space="preserve"> / </w:t>
                                </w:r>
                                <w:sdt>
                                  <w:sdtPr>
                                    <w:rPr>
                                      <w:rFonts w:ascii="Times New Roman" w:hAnsi="Times New Roman" w:cs="Times New Roman"/>
                                      <w:sz w:val="24"/>
                                      <w:szCs w:val="24"/>
                                    </w:rPr>
                                    <w:alias w:val="Simple"/>
                                    <w:tag w:val="Simple"/>
                                    <w:id w:val="-1216501100"/>
                                    <w:placeholder>
                                      <w:docPart w:val="65F1EBF35547406AA402631E8A3C47EA"/>
                                    </w:placeholder>
                                    <w:text/>
                                  </w:sdtPr>
                                  <w:sdtContent>
                                    <w:r w:rsidR="008E2E52" w:rsidRPr="008E2E52">
                                      <w:rPr>
                                        <w:rFonts w:ascii="Times New Roman" w:hAnsi="Times New Roman" w:cs="Times New Roman"/>
                                        <w:sz w:val="24"/>
                                        <w:szCs w:val="24"/>
                                      </w:rPr>
                                      <w:t>01.24.21.000</w:t>
                                    </w:r>
                                  </w:sdtContent>
                                </w:sdt>
                              </w:p>
                            </w:sdtContent>
                          </w:sdt>
                          <w:p w:rsidR="008E2E52" w:rsidRPr="008E2E52" w:rsidRDefault="008E2E52" w:rsidP="008E2E52">
                            <w:pPr>
                              <w:spacing w:after="160" w:line="259" w:lineRule="auto"/>
                              <w:rPr>
                                <w:rFonts w:ascii="Times New Roman" w:hAnsi="Times New Roman" w:cs="Times New Roman"/>
                                <w:sz w:val="24"/>
                                <w:szCs w:val="24"/>
                              </w:rPr>
                            </w:pPr>
                          </w:p>
                        </w:tc>
                        <w:tc>
                          <w:tcPr>
                            <w:tcW w:w="8223" w:type="dxa"/>
                            <w:shd w:val="clear" w:color="auto" w:fill="auto"/>
                          </w:tcPr>
                          <w:p w:rsidR="008E2E52" w:rsidRPr="008E2E52" w:rsidRDefault="009E77A0" w:rsidP="009E77A0">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713962780"/>
                                <w:placeholder>
                                  <w:docPart w:val="CEBACF7A9F82428AAF92F6988AA32AAD"/>
                                </w:placeholder>
                                <w:text/>
                              </w:sdtPr>
                              <w:sdtContent>
                                <w:r w:rsidR="008E2E52" w:rsidRPr="008E2E52">
                                  <w:rPr>
                                    <w:rFonts w:ascii="Times New Roman" w:hAnsi="Times New Roman" w:cs="Times New Roman"/>
                                    <w:sz w:val="24"/>
                                    <w:szCs w:val="24"/>
                                  </w:rPr>
                                  <w:t>Груши свежие ранних и поздних сортов созревания.  ГОСТ 21714-76</w:t>
                                </w:r>
                              </w:sdtContent>
                            </w:sdt>
                          </w:p>
                        </w:tc>
                        <w:tc>
                          <w:tcPr>
                            <w:tcW w:w="4251" w:type="dxa"/>
                            <w:shd w:val="clear" w:color="auto" w:fill="auto"/>
                          </w:tcPr>
                          <w:p w:rsidR="008E2E52" w:rsidRPr="00B57CA8" w:rsidRDefault="008E2E52" w:rsidP="008E2E5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8E2E52" w:rsidRPr="008E2E52" w:rsidTr="00F35AF4">
                        <w:trPr>
                          <w:cantSplit/>
                        </w:trPr>
                        <w:tc>
                          <w:tcPr>
                            <w:tcW w:w="2235" w:type="dxa"/>
                            <w:shd w:val="clear" w:color="auto" w:fill="auto"/>
                          </w:tcPr>
                          <w:sdt>
                            <w:sdtPr>
                              <w:rPr>
                                <w:rFonts w:ascii="Times New Roman" w:hAnsi="Times New Roman" w:cs="Times New Roman"/>
                                <w:sz w:val="24"/>
                                <w:szCs w:val="24"/>
                              </w:rPr>
                              <w:alias w:val="systemM"/>
                              <w:tag w:val="If"/>
                              <w:id w:val="-340850611"/>
                              <w:placeholder>
                                <w:docPart w:val="5A9C23135E244337A9738D13B4BE0247"/>
                              </w:placeholder>
                              <w:docPartList>
                                <w:docPartGallery w:val="AutoText"/>
                              </w:docPartList>
                            </w:sdtPr>
                            <w:sdtContent>
                              <w:p w:rsidR="008E2E52" w:rsidRPr="008E2E52" w:rsidRDefault="009E77A0" w:rsidP="008E2E52">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47363351"/>
                                    <w:placeholder>
                                      <w:docPart w:val="13696543FAF14006A6C1AB629C05B720"/>
                                    </w:placeholder>
                                    <w:text/>
                                  </w:sdtPr>
                                  <w:sdtContent>
                                    <w:r w:rsidR="008E2E52" w:rsidRPr="008E2E52">
                                      <w:rPr>
                                        <w:rFonts w:ascii="Times New Roman" w:hAnsi="Times New Roman" w:cs="Times New Roman"/>
                                        <w:sz w:val="24"/>
                                        <w:szCs w:val="24"/>
                                      </w:rPr>
                                      <w:t>01.13.01.01.01.02.01</w:t>
                                    </w:r>
                                  </w:sdtContent>
                                </w:sdt>
                                <w:r w:rsidR="008E2E52" w:rsidRPr="008E2E52">
                                  <w:rPr>
                                    <w:rFonts w:ascii="Times New Roman" w:hAnsi="Times New Roman" w:cs="Times New Roman"/>
                                    <w:b/>
                                    <w:sz w:val="24"/>
                                    <w:szCs w:val="24"/>
                                  </w:rPr>
                                  <w:t xml:space="preserve"> / </w:t>
                                </w:r>
                                <w:sdt>
                                  <w:sdtPr>
                                    <w:rPr>
                                      <w:rFonts w:ascii="Times New Roman" w:hAnsi="Times New Roman" w:cs="Times New Roman"/>
                                      <w:sz w:val="24"/>
                                      <w:szCs w:val="24"/>
                                    </w:rPr>
                                    <w:alias w:val="Simple"/>
                                    <w:tag w:val="Simple"/>
                                    <w:id w:val="2059280851"/>
                                    <w:placeholder>
                                      <w:docPart w:val="65F1EBF35547406AA402631E8A3C47EA"/>
                                    </w:placeholder>
                                    <w:text/>
                                  </w:sdtPr>
                                  <w:sdtContent>
                                    <w:r w:rsidR="008E2E52" w:rsidRPr="008E2E52">
                                      <w:rPr>
                                        <w:rFonts w:ascii="Times New Roman" w:hAnsi="Times New Roman" w:cs="Times New Roman"/>
                                        <w:sz w:val="24"/>
                                        <w:szCs w:val="24"/>
                                      </w:rPr>
                                      <w:t>01.13.12.120</w:t>
                                    </w:r>
                                  </w:sdtContent>
                                </w:sdt>
                              </w:p>
                            </w:sdtContent>
                          </w:sdt>
                          <w:p w:rsidR="008E2E52" w:rsidRPr="008E2E52" w:rsidRDefault="008E2E52" w:rsidP="008E2E52">
                            <w:pPr>
                              <w:spacing w:after="160" w:line="259" w:lineRule="auto"/>
                              <w:rPr>
                                <w:rFonts w:ascii="Times New Roman" w:hAnsi="Times New Roman" w:cs="Times New Roman"/>
                                <w:sz w:val="24"/>
                                <w:szCs w:val="24"/>
                              </w:rPr>
                            </w:pPr>
                          </w:p>
                        </w:tc>
                        <w:tc>
                          <w:tcPr>
                            <w:tcW w:w="8223" w:type="dxa"/>
                            <w:shd w:val="clear" w:color="auto" w:fill="auto"/>
                          </w:tcPr>
                          <w:p w:rsidR="008E2E52" w:rsidRPr="008E2E52" w:rsidRDefault="009E77A0" w:rsidP="008E2E52">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168642221"/>
                                <w:placeholder>
                                  <w:docPart w:val="CEBACF7A9F82428AAF92F6988AA32AAD"/>
                                </w:placeholder>
                                <w:text/>
                              </w:sdtPr>
                              <w:sdtContent>
                                <w:r w:rsidR="008E2E52" w:rsidRPr="008E2E52">
                                  <w:rPr>
                                    <w:rFonts w:ascii="Times New Roman" w:hAnsi="Times New Roman" w:cs="Times New Roman"/>
                                    <w:sz w:val="24"/>
                                    <w:szCs w:val="24"/>
                                  </w:rPr>
                                  <w:t xml:space="preserve">Капуста </w:t>
                                </w:r>
                                <w:proofErr w:type="spellStart"/>
                                <w:r w:rsidR="008E2E52" w:rsidRPr="008E2E52">
                                  <w:rPr>
                                    <w:rFonts w:ascii="Times New Roman" w:hAnsi="Times New Roman" w:cs="Times New Roman"/>
                                    <w:sz w:val="24"/>
                                    <w:szCs w:val="24"/>
                                  </w:rPr>
                                  <w:t>белокочан-ная</w:t>
                                </w:r>
                                <w:proofErr w:type="spellEnd"/>
                                <w:r w:rsidR="008E2E52" w:rsidRPr="008E2E52">
                                  <w:rPr>
                                    <w:rFonts w:ascii="Times New Roman" w:hAnsi="Times New Roman" w:cs="Times New Roman"/>
                                    <w:sz w:val="24"/>
                                    <w:szCs w:val="24"/>
                                  </w:rPr>
                                  <w:t xml:space="preserve"> свежая </w:t>
                                </w:r>
                                <w:proofErr w:type="spellStart"/>
                                <w:r w:rsidR="008E2E52" w:rsidRPr="008E2E52">
                                  <w:rPr>
                                    <w:rFonts w:ascii="Times New Roman" w:hAnsi="Times New Roman" w:cs="Times New Roman"/>
                                    <w:sz w:val="24"/>
                                    <w:szCs w:val="24"/>
                                  </w:rPr>
                                  <w:t>ранне</w:t>
                                </w:r>
                                <w:proofErr w:type="spellEnd"/>
                                <w:r w:rsidR="008E2E52" w:rsidRPr="008E2E52">
                                  <w:rPr>
                                    <w:rFonts w:ascii="Times New Roman" w:hAnsi="Times New Roman" w:cs="Times New Roman"/>
                                    <w:sz w:val="24"/>
                                    <w:szCs w:val="24"/>
                                  </w:rPr>
                                  <w:t xml:space="preserve">-спелая, </w:t>
                                </w:r>
                                <w:proofErr w:type="spellStart"/>
                                <w:r w:rsidR="008E2E52" w:rsidRPr="008E2E52">
                                  <w:rPr>
                                    <w:rFonts w:ascii="Times New Roman" w:hAnsi="Times New Roman" w:cs="Times New Roman"/>
                                    <w:sz w:val="24"/>
                                    <w:szCs w:val="24"/>
                                  </w:rPr>
                                  <w:t>среднеспе</w:t>
                                </w:r>
                                <w:proofErr w:type="spellEnd"/>
                                <w:r w:rsidR="008E2E52" w:rsidRPr="008E2E52">
                                  <w:rPr>
                                    <w:rFonts w:ascii="Times New Roman" w:hAnsi="Times New Roman" w:cs="Times New Roman"/>
                                    <w:sz w:val="24"/>
                                    <w:szCs w:val="24"/>
                                  </w:rPr>
                                  <w:t>-лая, среднепоздняя и позднеспелая</w:t>
                                </w:r>
                                <w:proofErr w:type="gramStart"/>
                                <w:r w:rsidR="008E2E52" w:rsidRPr="008E2E52">
                                  <w:rPr>
                                    <w:rFonts w:ascii="Times New Roman" w:hAnsi="Times New Roman" w:cs="Times New Roman"/>
                                    <w:sz w:val="24"/>
                                    <w:szCs w:val="24"/>
                                  </w:rPr>
                                  <w:t xml:space="preserve"> ,</w:t>
                                </w:r>
                                <w:proofErr w:type="gramEnd"/>
                                <w:r w:rsidR="008E2E52" w:rsidRPr="008E2E52">
                                  <w:rPr>
                                    <w:rFonts w:ascii="Times New Roman" w:hAnsi="Times New Roman" w:cs="Times New Roman"/>
                                    <w:sz w:val="24"/>
                                    <w:szCs w:val="24"/>
                                  </w:rPr>
                                  <w:t>класс1 ГОСТ Р 51809-2001</w:t>
                                </w:r>
                              </w:sdtContent>
                            </w:sdt>
                          </w:p>
                        </w:tc>
                        <w:tc>
                          <w:tcPr>
                            <w:tcW w:w="4251" w:type="dxa"/>
                            <w:shd w:val="clear" w:color="auto" w:fill="auto"/>
                          </w:tcPr>
                          <w:p w:rsidR="008E2E52" w:rsidRPr="00B57CA8" w:rsidRDefault="008E2E52" w:rsidP="008E2E5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8E2E52" w:rsidRPr="008E2E52" w:rsidTr="00F35AF4">
                        <w:trPr>
                          <w:cantSplit/>
                        </w:trPr>
                        <w:tc>
                          <w:tcPr>
                            <w:tcW w:w="2235" w:type="dxa"/>
                            <w:shd w:val="clear" w:color="auto" w:fill="auto"/>
                          </w:tcPr>
                          <w:sdt>
                            <w:sdtPr>
                              <w:rPr>
                                <w:rFonts w:ascii="Times New Roman" w:hAnsi="Times New Roman" w:cs="Times New Roman"/>
                                <w:sz w:val="24"/>
                                <w:szCs w:val="24"/>
                              </w:rPr>
                              <w:alias w:val="systemM"/>
                              <w:tag w:val="If"/>
                              <w:id w:val="2098597485"/>
                              <w:placeholder>
                                <w:docPart w:val="5A9C23135E244337A9738D13B4BE0247"/>
                              </w:placeholder>
                              <w:docPartList>
                                <w:docPartGallery w:val="AutoText"/>
                              </w:docPartList>
                            </w:sdtPr>
                            <w:sdtContent>
                              <w:p w:rsidR="008E2E52" w:rsidRPr="008E2E52" w:rsidRDefault="009E77A0" w:rsidP="008E2E52">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527630620"/>
                                    <w:placeholder>
                                      <w:docPart w:val="13696543FAF14006A6C1AB629C05B720"/>
                                    </w:placeholder>
                                    <w:text/>
                                  </w:sdtPr>
                                  <w:sdtContent>
                                    <w:r w:rsidR="008E2E52" w:rsidRPr="008E2E52">
                                      <w:rPr>
                                        <w:rFonts w:ascii="Times New Roman" w:hAnsi="Times New Roman" w:cs="Times New Roman"/>
                                        <w:sz w:val="24"/>
                                        <w:szCs w:val="24"/>
                                      </w:rPr>
                                      <w:t>01.13.01.01.02.21</w:t>
                                    </w:r>
                                  </w:sdtContent>
                                </w:sdt>
                                <w:r w:rsidR="008E2E52" w:rsidRPr="008E2E52">
                                  <w:rPr>
                                    <w:rFonts w:ascii="Times New Roman" w:hAnsi="Times New Roman" w:cs="Times New Roman"/>
                                    <w:b/>
                                    <w:sz w:val="24"/>
                                    <w:szCs w:val="24"/>
                                  </w:rPr>
                                  <w:t xml:space="preserve"> / </w:t>
                                </w:r>
                                <w:sdt>
                                  <w:sdtPr>
                                    <w:rPr>
                                      <w:rFonts w:ascii="Times New Roman" w:hAnsi="Times New Roman" w:cs="Times New Roman"/>
                                      <w:sz w:val="24"/>
                                      <w:szCs w:val="24"/>
                                    </w:rPr>
                                    <w:alias w:val="Simple"/>
                                    <w:tag w:val="Simple"/>
                                    <w:id w:val="1619635298"/>
                                    <w:placeholder>
                                      <w:docPart w:val="65F1EBF35547406AA402631E8A3C47EA"/>
                                    </w:placeholder>
                                    <w:text/>
                                  </w:sdtPr>
                                  <w:sdtContent>
                                    <w:r w:rsidR="008E2E52" w:rsidRPr="008E2E52">
                                      <w:rPr>
                                        <w:rFonts w:ascii="Times New Roman" w:hAnsi="Times New Roman" w:cs="Times New Roman"/>
                                        <w:sz w:val="24"/>
                                        <w:szCs w:val="24"/>
                                      </w:rPr>
                                      <w:t>01.23.12.000</w:t>
                                    </w:r>
                                  </w:sdtContent>
                                </w:sdt>
                              </w:p>
                            </w:sdtContent>
                          </w:sdt>
                          <w:p w:rsidR="008E2E52" w:rsidRPr="008E2E52" w:rsidRDefault="008E2E52" w:rsidP="008E2E52">
                            <w:pPr>
                              <w:spacing w:after="160" w:line="259" w:lineRule="auto"/>
                              <w:rPr>
                                <w:rFonts w:ascii="Times New Roman" w:hAnsi="Times New Roman" w:cs="Times New Roman"/>
                                <w:sz w:val="24"/>
                                <w:szCs w:val="24"/>
                              </w:rPr>
                            </w:pPr>
                          </w:p>
                        </w:tc>
                        <w:tc>
                          <w:tcPr>
                            <w:tcW w:w="8223" w:type="dxa"/>
                            <w:shd w:val="clear" w:color="auto" w:fill="auto"/>
                          </w:tcPr>
                          <w:p w:rsidR="008E2E52" w:rsidRPr="008E2E52" w:rsidRDefault="009E77A0" w:rsidP="008E2E52">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158070933"/>
                                <w:placeholder>
                                  <w:docPart w:val="CEBACF7A9F82428AAF92F6988AA32AAD"/>
                                </w:placeholder>
                                <w:text/>
                              </w:sdtPr>
                              <w:sdtContent>
                                <w:r w:rsidR="008E2E52" w:rsidRPr="008E2E52">
                                  <w:rPr>
                                    <w:rFonts w:ascii="Times New Roman" w:hAnsi="Times New Roman" w:cs="Times New Roman"/>
                                    <w:sz w:val="24"/>
                                    <w:szCs w:val="24"/>
                                  </w:rPr>
                                  <w:t>Лимоны свежие, сорт</w:t>
                                </w:r>
                                <w:proofErr w:type="gramStart"/>
                                <w:r w:rsidR="008E2E52" w:rsidRPr="008E2E52">
                                  <w:rPr>
                                    <w:rFonts w:ascii="Times New Roman" w:hAnsi="Times New Roman" w:cs="Times New Roman"/>
                                    <w:sz w:val="24"/>
                                    <w:szCs w:val="24"/>
                                  </w:rPr>
                                  <w:t>1</w:t>
                                </w:r>
                                <w:proofErr w:type="gramEnd"/>
                                <w:r w:rsidR="008E2E52" w:rsidRPr="008E2E52">
                                  <w:rPr>
                                    <w:rFonts w:ascii="Times New Roman" w:hAnsi="Times New Roman" w:cs="Times New Roman"/>
                                    <w:sz w:val="24"/>
                                    <w:szCs w:val="24"/>
                                  </w:rPr>
                                  <w:t xml:space="preserve"> ГОСТ Р-53596-2009</w:t>
                                </w:r>
                              </w:sdtContent>
                            </w:sdt>
                          </w:p>
                        </w:tc>
                        <w:tc>
                          <w:tcPr>
                            <w:tcW w:w="4251" w:type="dxa"/>
                            <w:shd w:val="clear" w:color="auto" w:fill="auto"/>
                          </w:tcPr>
                          <w:p w:rsidR="008E2E52" w:rsidRPr="00B57CA8" w:rsidRDefault="008E2E52" w:rsidP="008E2E5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8E2E52" w:rsidRPr="008E2E52" w:rsidTr="00F35AF4">
                        <w:trPr>
                          <w:cantSplit/>
                        </w:trPr>
                        <w:tc>
                          <w:tcPr>
                            <w:tcW w:w="2235" w:type="dxa"/>
                            <w:shd w:val="clear" w:color="auto" w:fill="auto"/>
                          </w:tcPr>
                          <w:sdt>
                            <w:sdtPr>
                              <w:rPr>
                                <w:rFonts w:ascii="Times New Roman" w:hAnsi="Times New Roman" w:cs="Times New Roman"/>
                                <w:sz w:val="24"/>
                                <w:szCs w:val="24"/>
                              </w:rPr>
                              <w:alias w:val="systemM"/>
                              <w:tag w:val="If"/>
                              <w:id w:val="-1226365651"/>
                              <w:placeholder>
                                <w:docPart w:val="5A9C23135E244337A9738D13B4BE0247"/>
                              </w:placeholder>
                              <w:docPartList>
                                <w:docPartGallery w:val="AutoText"/>
                              </w:docPartList>
                            </w:sdtPr>
                            <w:sdtContent>
                              <w:p w:rsidR="008E2E52" w:rsidRPr="008E2E52" w:rsidRDefault="009E77A0" w:rsidP="008E2E52">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824887708"/>
                                    <w:placeholder>
                                      <w:docPart w:val="13696543FAF14006A6C1AB629C05B720"/>
                                    </w:placeholder>
                                    <w:text/>
                                  </w:sdtPr>
                                  <w:sdtContent>
                                    <w:r w:rsidR="008E2E52" w:rsidRPr="008E2E52">
                                      <w:rPr>
                                        <w:rFonts w:ascii="Times New Roman" w:hAnsi="Times New Roman" w:cs="Times New Roman"/>
                                        <w:sz w:val="24"/>
                                        <w:szCs w:val="24"/>
                                      </w:rPr>
                                      <w:t>01.13.01.01.01.06.01</w:t>
                                    </w:r>
                                  </w:sdtContent>
                                </w:sdt>
                                <w:r w:rsidR="008E2E52" w:rsidRPr="008E2E52">
                                  <w:rPr>
                                    <w:rFonts w:ascii="Times New Roman" w:hAnsi="Times New Roman" w:cs="Times New Roman"/>
                                    <w:b/>
                                    <w:sz w:val="24"/>
                                    <w:szCs w:val="24"/>
                                  </w:rPr>
                                  <w:t xml:space="preserve"> / </w:t>
                                </w:r>
                                <w:sdt>
                                  <w:sdtPr>
                                    <w:rPr>
                                      <w:rFonts w:ascii="Times New Roman" w:hAnsi="Times New Roman" w:cs="Times New Roman"/>
                                      <w:sz w:val="24"/>
                                      <w:szCs w:val="24"/>
                                    </w:rPr>
                                    <w:alias w:val="Simple"/>
                                    <w:tag w:val="Simple"/>
                                    <w:id w:val="-1689359513"/>
                                    <w:placeholder>
                                      <w:docPart w:val="65F1EBF35547406AA402631E8A3C47EA"/>
                                    </w:placeholder>
                                    <w:text/>
                                  </w:sdtPr>
                                  <w:sdtContent>
                                    <w:r w:rsidR="008E2E52" w:rsidRPr="008E2E52">
                                      <w:rPr>
                                        <w:rFonts w:ascii="Times New Roman" w:hAnsi="Times New Roman" w:cs="Times New Roman"/>
                                        <w:sz w:val="24"/>
                                        <w:szCs w:val="24"/>
                                      </w:rPr>
                                      <w:t>01.13.43.110</w:t>
                                    </w:r>
                                  </w:sdtContent>
                                </w:sdt>
                              </w:p>
                            </w:sdtContent>
                          </w:sdt>
                          <w:p w:rsidR="008E2E52" w:rsidRPr="008E2E52" w:rsidRDefault="008E2E52" w:rsidP="008E2E52">
                            <w:pPr>
                              <w:spacing w:after="160" w:line="259" w:lineRule="auto"/>
                              <w:rPr>
                                <w:rFonts w:ascii="Times New Roman" w:hAnsi="Times New Roman" w:cs="Times New Roman"/>
                                <w:sz w:val="24"/>
                                <w:szCs w:val="24"/>
                              </w:rPr>
                            </w:pPr>
                          </w:p>
                        </w:tc>
                        <w:tc>
                          <w:tcPr>
                            <w:tcW w:w="8223" w:type="dxa"/>
                            <w:shd w:val="clear" w:color="auto" w:fill="auto"/>
                          </w:tcPr>
                          <w:p w:rsidR="008E2E52" w:rsidRPr="008E2E52" w:rsidRDefault="009E77A0" w:rsidP="009E77A0">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886514184"/>
                                <w:placeholder>
                                  <w:docPart w:val="CEBACF7A9F82428AAF92F6988AA32AAD"/>
                                </w:placeholder>
                                <w:text/>
                              </w:sdtPr>
                              <w:sdtContent>
                                <w:r>
                                  <w:rPr>
                                    <w:rFonts w:ascii="Times New Roman" w:hAnsi="Times New Roman" w:cs="Times New Roman"/>
                                    <w:sz w:val="24"/>
                                    <w:szCs w:val="24"/>
                                  </w:rPr>
                                  <w:t>Лук репчатый  Свежий</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ласс1 </w:t>
                                </w:r>
                                <w:r w:rsidR="008E2E52" w:rsidRPr="008E2E52">
                                  <w:rPr>
                                    <w:rFonts w:ascii="Times New Roman" w:hAnsi="Times New Roman" w:cs="Times New Roman"/>
                                    <w:sz w:val="24"/>
                                    <w:szCs w:val="24"/>
                                  </w:rPr>
                                  <w:t>ГОСТ 34306-2017</w:t>
                                </w:r>
                              </w:sdtContent>
                            </w:sdt>
                          </w:p>
                        </w:tc>
                        <w:tc>
                          <w:tcPr>
                            <w:tcW w:w="4251" w:type="dxa"/>
                            <w:shd w:val="clear" w:color="auto" w:fill="auto"/>
                          </w:tcPr>
                          <w:p w:rsidR="008E2E52" w:rsidRPr="00B57CA8" w:rsidRDefault="008E2E52" w:rsidP="008E2E5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8E2E52" w:rsidRPr="008E2E52" w:rsidTr="00F35AF4">
                        <w:trPr>
                          <w:cantSplit/>
                        </w:trPr>
                        <w:tc>
                          <w:tcPr>
                            <w:tcW w:w="2235" w:type="dxa"/>
                            <w:shd w:val="clear" w:color="auto" w:fill="auto"/>
                          </w:tcPr>
                          <w:sdt>
                            <w:sdtPr>
                              <w:rPr>
                                <w:rFonts w:ascii="Times New Roman" w:hAnsi="Times New Roman" w:cs="Times New Roman"/>
                                <w:sz w:val="24"/>
                                <w:szCs w:val="24"/>
                              </w:rPr>
                              <w:alias w:val="systemM"/>
                              <w:tag w:val="If"/>
                              <w:id w:val="1644460977"/>
                              <w:placeholder>
                                <w:docPart w:val="5A9C23135E244337A9738D13B4BE0247"/>
                              </w:placeholder>
                              <w:docPartList>
                                <w:docPartGallery w:val="AutoText"/>
                              </w:docPartList>
                            </w:sdtPr>
                            <w:sdtContent>
                              <w:p w:rsidR="008E2E52" w:rsidRPr="008E2E52" w:rsidRDefault="009E77A0" w:rsidP="008E2E52">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261568207"/>
                                    <w:placeholder>
                                      <w:docPart w:val="13696543FAF14006A6C1AB629C05B720"/>
                                    </w:placeholder>
                                    <w:text/>
                                  </w:sdtPr>
                                  <w:sdtContent>
                                    <w:r w:rsidR="008E2E52" w:rsidRPr="008E2E52">
                                      <w:rPr>
                                        <w:rFonts w:ascii="Times New Roman" w:hAnsi="Times New Roman" w:cs="Times New Roman"/>
                                        <w:sz w:val="24"/>
                                        <w:szCs w:val="24"/>
                                      </w:rPr>
                                      <w:t>01.13.01.01.01.07.08</w:t>
                                    </w:r>
                                  </w:sdtContent>
                                </w:sdt>
                                <w:r w:rsidR="008E2E52" w:rsidRPr="008E2E52">
                                  <w:rPr>
                                    <w:rFonts w:ascii="Times New Roman" w:hAnsi="Times New Roman" w:cs="Times New Roman"/>
                                    <w:b/>
                                    <w:sz w:val="24"/>
                                    <w:szCs w:val="24"/>
                                  </w:rPr>
                                  <w:t xml:space="preserve"> / </w:t>
                                </w:r>
                                <w:sdt>
                                  <w:sdtPr>
                                    <w:rPr>
                                      <w:rFonts w:ascii="Times New Roman" w:hAnsi="Times New Roman" w:cs="Times New Roman"/>
                                      <w:sz w:val="24"/>
                                      <w:szCs w:val="24"/>
                                    </w:rPr>
                                    <w:alias w:val="Simple"/>
                                    <w:tag w:val="Simple"/>
                                    <w:id w:val="1340671120"/>
                                    <w:placeholder>
                                      <w:docPart w:val="65F1EBF35547406AA402631E8A3C47EA"/>
                                    </w:placeholder>
                                    <w:text/>
                                  </w:sdtPr>
                                  <w:sdtContent>
                                    <w:r w:rsidR="008E2E52" w:rsidRPr="008E2E52">
                                      <w:rPr>
                                        <w:rFonts w:ascii="Times New Roman" w:hAnsi="Times New Roman" w:cs="Times New Roman"/>
                                        <w:sz w:val="24"/>
                                        <w:szCs w:val="24"/>
                                      </w:rPr>
                                      <w:t>01.13.49.110</w:t>
                                    </w:r>
                                  </w:sdtContent>
                                </w:sdt>
                              </w:p>
                            </w:sdtContent>
                          </w:sdt>
                          <w:p w:rsidR="008E2E52" w:rsidRPr="008E2E52" w:rsidRDefault="008E2E52" w:rsidP="008E2E52">
                            <w:pPr>
                              <w:spacing w:after="160" w:line="259" w:lineRule="auto"/>
                              <w:rPr>
                                <w:rFonts w:ascii="Times New Roman" w:hAnsi="Times New Roman" w:cs="Times New Roman"/>
                                <w:sz w:val="24"/>
                                <w:szCs w:val="24"/>
                              </w:rPr>
                            </w:pPr>
                          </w:p>
                        </w:tc>
                        <w:tc>
                          <w:tcPr>
                            <w:tcW w:w="8223" w:type="dxa"/>
                            <w:shd w:val="clear" w:color="auto" w:fill="auto"/>
                          </w:tcPr>
                          <w:p w:rsidR="008E2E52" w:rsidRPr="008E2E52" w:rsidRDefault="009E77A0" w:rsidP="008E2E52">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567407429"/>
                                <w:placeholder>
                                  <w:docPart w:val="CEBACF7A9F82428AAF92F6988AA32AAD"/>
                                </w:placeholder>
                                <w:text/>
                              </w:sdtPr>
                              <w:sdtContent>
                                <w:r w:rsidR="008E2E52" w:rsidRPr="008E2E52">
                                  <w:rPr>
                                    <w:rFonts w:ascii="Times New Roman" w:hAnsi="Times New Roman" w:cs="Times New Roman"/>
                                    <w:sz w:val="24"/>
                                    <w:szCs w:val="24"/>
                                  </w:rPr>
                                  <w:t>Свекла столовая свежая, сорт 1  ГОСТ 32285-2013</w:t>
                                </w:r>
                              </w:sdtContent>
                            </w:sdt>
                          </w:p>
                        </w:tc>
                        <w:tc>
                          <w:tcPr>
                            <w:tcW w:w="4251" w:type="dxa"/>
                            <w:shd w:val="clear" w:color="auto" w:fill="auto"/>
                          </w:tcPr>
                          <w:p w:rsidR="008E2E52" w:rsidRPr="00B57CA8" w:rsidRDefault="008E2E52" w:rsidP="008E2E5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8E2E52" w:rsidRPr="008E2E52" w:rsidTr="00F35AF4">
                        <w:trPr>
                          <w:cantSplit/>
                        </w:trPr>
                        <w:tc>
                          <w:tcPr>
                            <w:tcW w:w="2235" w:type="dxa"/>
                            <w:shd w:val="clear" w:color="auto" w:fill="auto"/>
                          </w:tcPr>
                          <w:sdt>
                            <w:sdtPr>
                              <w:rPr>
                                <w:rFonts w:ascii="Times New Roman" w:hAnsi="Times New Roman" w:cs="Times New Roman"/>
                                <w:sz w:val="24"/>
                                <w:szCs w:val="24"/>
                              </w:rPr>
                              <w:alias w:val="systemM"/>
                              <w:tag w:val="If"/>
                              <w:id w:val="-997109789"/>
                              <w:placeholder>
                                <w:docPart w:val="5A9C23135E244337A9738D13B4BE0247"/>
                              </w:placeholder>
                              <w:docPartList>
                                <w:docPartGallery w:val="AutoText"/>
                              </w:docPartList>
                            </w:sdtPr>
                            <w:sdtContent>
                              <w:p w:rsidR="008E2E52" w:rsidRPr="008E2E52" w:rsidRDefault="009E77A0" w:rsidP="008E2E52">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436249068"/>
                                    <w:placeholder>
                                      <w:docPart w:val="13696543FAF14006A6C1AB629C05B720"/>
                                    </w:placeholder>
                                    <w:text/>
                                  </w:sdtPr>
                                  <w:sdtContent>
                                    <w:r w:rsidR="008E2E52" w:rsidRPr="008E2E52">
                                      <w:rPr>
                                        <w:rFonts w:ascii="Times New Roman" w:hAnsi="Times New Roman" w:cs="Times New Roman"/>
                                        <w:sz w:val="24"/>
                                        <w:szCs w:val="24"/>
                                      </w:rPr>
                                      <w:t>01.13.01.02.05.01.13</w:t>
                                    </w:r>
                                  </w:sdtContent>
                                </w:sdt>
                                <w:r w:rsidR="008E2E52" w:rsidRPr="008E2E52">
                                  <w:rPr>
                                    <w:rFonts w:ascii="Times New Roman" w:hAnsi="Times New Roman" w:cs="Times New Roman"/>
                                    <w:b/>
                                    <w:sz w:val="24"/>
                                    <w:szCs w:val="24"/>
                                  </w:rPr>
                                  <w:t xml:space="preserve"> / </w:t>
                                </w:r>
                                <w:sdt>
                                  <w:sdtPr>
                                    <w:rPr>
                                      <w:rFonts w:ascii="Times New Roman" w:hAnsi="Times New Roman" w:cs="Times New Roman"/>
                                      <w:sz w:val="24"/>
                                      <w:szCs w:val="24"/>
                                    </w:rPr>
                                    <w:alias w:val="Simple"/>
                                    <w:tag w:val="Simple"/>
                                    <w:id w:val="-2021614020"/>
                                    <w:placeholder>
                                      <w:docPart w:val="65F1EBF35547406AA402631E8A3C47EA"/>
                                    </w:placeholder>
                                    <w:text/>
                                  </w:sdtPr>
                                  <w:sdtContent>
                                    <w:r w:rsidR="008E2E52" w:rsidRPr="008E2E52">
                                      <w:rPr>
                                        <w:rFonts w:ascii="Times New Roman" w:hAnsi="Times New Roman" w:cs="Times New Roman"/>
                                        <w:sz w:val="24"/>
                                        <w:szCs w:val="24"/>
                                      </w:rPr>
                                      <w:t>10.39.21.120</w:t>
                                    </w:r>
                                  </w:sdtContent>
                                </w:sdt>
                              </w:p>
                            </w:sdtContent>
                          </w:sdt>
                          <w:p w:rsidR="008E2E52" w:rsidRPr="008E2E52" w:rsidRDefault="008E2E52" w:rsidP="008E2E52">
                            <w:pPr>
                              <w:spacing w:after="160" w:line="259" w:lineRule="auto"/>
                              <w:rPr>
                                <w:rFonts w:ascii="Times New Roman" w:hAnsi="Times New Roman" w:cs="Times New Roman"/>
                                <w:sz w:val="24"/>
                                <w:szCs w:val="24"/>
                              </w:rPr>
                            </w:pPr>
                          </w:p>
                        </w:tc>
                        <w:tc>
                          <w:tcPr>
                            <w:tcW w:w="8223" w:type="dxa"/>
                            <w:shd w:val="clear" w:color="auto" w:fill="auto"/>
                          </w:tcPr>
                          <w:p w:rsidR="008E2E52" w:rsidRPr="008E2E52" w:rsidRDefault="009E77A0" w:rsidP="009E77A0">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488363161"/>
                                <w:placeholder>
                                  <w:docPart w:val="CEBACF7A9F82428AAF92F6988AA32AAD"/>
                                </w:placeholder>
                                <w:text/>
                              </w:sdtPr>
                              <w:sdtContent>
                                <w:r w:rsidR="008E2E52" w:rsidRPr="008E2E52">
                                  <w:rPr>
                                    <w:rFonts w:ascii="Times New Roman" w:hAnsi="Times New Roman" w:cs="Times New Roman"/>
                                    <w:sz w:val="24"/>
                                    <w:szCs w:val="24"/>
                                  </w:rPr>
                                  <w:t xml:space="preserve">Фрукты быстрозамороженные (брусника, вишня, </w:t>
                                </w:r>
                                <w:proofErr w:type="spellStart"/>
                                <w:r w:rsidR="008E2E52" w:rsidRPr="008E2E52">
                                  <w:rPr>
                                    <w:rFonts w:ascii="Times New Roman" w:hAnsi="Times New Roman" w:cs="Times New Roman"/>
                                    <w:sz w:val="24"/>
                                    <w:szCs w:val="24"/>
                                  </w:rPr>
                                  <w:t>земляни</w:t>
                                </w:r>
                                <w:proofErr w:type="spellEnd"/>
                                <w:r w:rsidR="008E2E52" w:rsidRPr="008E2E52">
                                  <w:rPr>
                                    <w:rFonts w:ascii="Times New Roman" w:hAnsi="Times New Roman" w:cs="Times New Roman"/>
                                    <w:sz w:val="24"/>
                                    <w:szCs w:val="24"/>
                                  </w:rPr>
                                  <w:t>-к</w:t>
                                </w:r>
                                <w:proofErr w:type="gramStart"/>
                                <w:r w:rsidR="008E2E52" w:rsidRPr="008E2E52">
                                  <w:rPr>
                                    <w:rFonts w:ascii="Times New Roman" w:hAnsi="Times New Roman" w:cs="Times New Roman"/>
                                    <w:sz w:val="24"/>
                                    <w:szCs w:val="24"/>
                                  </w:rPr>
                                  <w:t>а(</w:t>
                                </w:r>
                                <w:proofErr w:type="gramEnd"/>
                                <w:r w:rsidR="008E2E52" w:rsidRPr="008E2E52">
                                  <w:rPr>
                                    <w:rFonts w:ascii="Times New Roman" w:hAnsi="Times New Roman" w:cs="Times New Roman"/>
                                    <w:sz w:val="24"/>
                                    <w:szCs w:val="24"/>
                                  </w:rPr>
                                  <w:t>клубника), клюква, черная и красная смородина, малина, ежевика и др.)  ГОСТ 33823-2016</w:t>
                                </w:r>
                              </w:sdtContent>
                            </w:sdt>
                          </w:p>
                        </w:tc>
                        <w:tc>
                          <w:tcPr>
                            <w:tcW w:w="4251" w:type="dxa"/>
                            <w:shd w:val="clear" w:color="auto" w:fill="auto"/>
                          </w:tcPr>
                          <w:p w:rsidR="008E2E52" w:rsidRPr="00B57CA8" w:rsidRDefault="008E2E52" w:rsidP="008E2E5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8E2E52" w:rsidRPr="008E2E52" w:rsidTr="00F35AF4">
                        <w:trPr>
                          <w:cantSplit/>
                        </w:trPr>
                        <w:tc>
                          <w:tcPr>
                            <w:tcW w:w="2235" w:type="dxa"/>
                            <w:shd w:val="clear" w:color="auto" w:fill="auto"/>
                          </w:tcPr>
                          <w:sdt>
                            <w:sdtPr>
                              <w:rPr>
                                <w:rFonts w:ascii="Times New Roman" w:hAnsi="Times New Roman" w:cs="Times New Roman"/>
                                <w:sz w:val="24"/>
                                <w:szCs w:val="24"/>
                              </w:rPr>
                              <w:alias w:val="systemM"/>
                              <w:tag w:val="If"/>
                              <w:id w:val="-2068244731"/>
                              <w:placeholder>
                                <w:docPart w:val="5A9C23135E244337A9738D13B4BE0247"/>
                              </w:placeholder>
                              <w:docPartList>
                                <w:docPartGallery w:val="AutoText"/>
                              </w:docPartList>
                            </w:sdtPr>
                            <w:sdtContent>
                              <w:p w:rsidR="008E2E52" w:rsidRPr="008E2E52" w:rsidRDefault="009E77A0" w:rsidP="008E2E52">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262261688"/>
                                    <w:placeholder>
                                      <w:docPart w:val="13696543FAF14006A6C1AB629C05B720"/>
                                    </w:placeholder>
                                    <w:text/>
                                  </w:sdtPr>
                                  <w:sdtContent>
                                    <w:r w:rsidR="008E2E52" w:rsidRPr="008E2E52">
                                      <w:rPr>
                                        <w:rFonts w:ascii="Times New Roman" w:hAnsi="Times New Roman" w:cs="Times New Roman"/>
                                        <w:sz w:val="24"/>
                                        <w:szCs w:val="24"/>
                                      </w:rPr>
                                      <w:t>01.13.01.01.01.06.04</w:t>
                                    </w:r>
                                  </w:sdtContent>
                                </w:sdt>
                                <w:r w:rsidR="008E2E52" w:rsidRPr="008E2E52">
                                  <w:rPr>
                                    <w:rFonts w:ascii="Times New Roman" w:hAnsi="Times New Roman" w:cs="Times New Roman"/>
                                    <w:b/>
                                    <w:sz w:val="24"/>
                                    <w:szCs w:val="24"/>
                                  </w:rPr>
                                  <w:t xml:space="preserve"> / </w:t>
                                </w:r>
                                <w:sdt>
                                  <w:sdtPr>
                                    <w:rPr>
                                      <w:rFonts w:ascii="Times New Roman" w:hAnsi="Times New Roman" w:cs="Times New Roman"/>
                                      <w:sz w:val="24"/>
                                      <w:szCs w:val="24"/>
                                    </w:rPr>
                                    <w:alias w:val="Simple"/>
                                    <w:tag w:val="Simple"/>
                                    <w:id w:val="515350221"/>
                                    <w:placeholder>
                                      <w:docPart w:val="65F1EBF35547406AA402631E8A3C47EA"/>
                                    </w:placeholder>
                                    <w:text/>
                                  </w:sdtPr>
                                  <w:sdtContent>
                                    <w:r w:rsidR="008E2E52" w:rsidRPr="008E2E52">
                                      <w:rPr>
                                        <w:rFonts w:ascii="Times New Roman" w:hAnsi="Times New Roman" w:cs="Times New Roman"/>
                                        <w:sz w:val="24"/>
                                        <w:szCs w:val="24"/>
                                      </w:rPr>
                                      <w:t>01.13.42.000</w:t>
                                    </w:r>
                                  </w:sdtContent>
                                </w:sdt>
                              </w:p>
                            </w:sdtContent>
                          </w:sdt>
                          <w:p w:rsidR="008E2E52" w:rsidRPr="008E2E52" w:rsidRDefault="008E2E52" w:rsidP="008E2E52">
                            <w:pPr>
                              <w:spacing w:after="160" w:line="259" w:lineRule="auto"/>
                              <w:rPr>
                                <w:rFonts w:ascii="Times New Roman" w:hAnsi="Times New Roman" w:cs="Times New Roman"/>
                                <w:sz w:val="24"/>
                                <w:szCs w:val="24"/>
                              </w:rPr>
                            </w:pPr>
                          </w:p>
                        </w:tc>
                        <w:tc>
                          <w:tcPr>
                            <w:tcW w:w="8223" w:type="dxa"/>
                            <w:shd w:val="clear" w:color="auto" w:fill="auto"/>
                          </w:tcPr>
                          <w:p w:rsidR="008E2E52" w:rsidRPr="008E2E52" w:rsidRDefault="009E77A0" w:rsidP="008E2E52">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538391020"/>
                                <w:placeholder>
                                  <w:docPart w:val="CEBACF7A9F82428AAF92F6988AA32AAD"/>
                                </w:placeholder>
                                <w:text/>
                              </w:sdtPr>
                              <w:sdtContent>
                                <w:r w:rsidR="008E2E52" w:rsidRPr="008E2E52">
                                  <w:rPr>
                                    <w:rFonts w:ascii="Times New Roman" w:hAnsi="Times New Roman" w:cs="Times New Roman"/>
                                    <w:sz w:val="24"/>
                                    <w:szCs w:val="24"/>
                                  </w:rPr>
                                  <w:t xml:space="preserve">Чеснок свежий ГОСТ </w:t>
                                </w:r>
                                <w:proofErr w:type="gramStart"/>
                                <w:r w:rsidR="008E2E52" w:rsidRPr="008E2E52">
                                  <w:rPr>
                                    <w:rFonts w:ascii="Times New Roman" w:hAnsi="Times New Roman" w:cs="Times New Roman"/>
                                    <w:sz w:val="24"/>
                                    <w:szCs w:val="24"/>
                                  </w:rPr>
                                  <w:t>Р</w:t>
                                </w:r>
                                <w:proofErr w:type="gramEnd"/>
                                <w:r w:rsidR="008E2E52" w:rsidRPr="008E2E52">
                                  <w:rPr>
                                    <w:rFonts w:ascii="Times New Roman" w:hAnsi="Times New Roman" w:cs="Times New Roman"/>
                                    <w:sz w:val="24"/>
                                    <w:szCs w:val="24"/>
                                  </w:rPr>
                                  <w:t xml:space="preserve"> 55909-2013</w:t>
                                </w:r>
                              </w:sdtContent>
                            </w:sdt>
                          </w:p>
                        </w:tc>
                        <w:tc>
                          <w:tcPr>
                            <w:tcW w:w="4251" w:type="dxa"/>
                            <w:shd w:val="clear" w:color="auto" w:fill="auto"/>
                          </w:tcPr>
                          <w:p w:rsidR="008E2E52" w:rsidRPr="00B57CA8" w:rsidRDefault="008E2E52" w:rsidP="008E2E5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8E2E52" w:rsidRPr="008E2E52" w:rsidTr="00F35AF4">
                        <w:trPr>
                          <w:cantSplit/>
                        </w:trPr>
                        <w:tc>
                          <w:tcPr>
                            <w:tcW w:w="2235" w:type="dxa"/>
                            <w:shd w:val="clear" w:color="auto" w:fill="auto"/>
                          </w:tcPr>
                          <w:sdt>
                            <w:sdtPr>
                              <w:rPr>
                                <w:rFonts w:ascii="Times New Roman" w:hAnsi="Times New Roman" w:cs="Times New Roman"/>
                                <w:sz w:val="24"/>
                                <w:szCs w:val="24"/>
                              </w:rPr>
                              <w:alias w:val="systemM"/>
                              <w:tag w:val="If"/>
                              <w:id w:val="691264610"/>
                              <w:placeholder>
                                <w:docPart w:val="5A9C23135E244337A9738D13B4BE0247"/>
                              </w:placeholder>
                              <w:docPartList>
                                <w:docPartGallery w:val="AutoText"/>
                              </w:docPartList>
                            </w:sdtPr>
                            <w:sdtContent>
                              <w:p w:rsidR="008E2E52" w:rsidRPr="008E2E52" w:rsidRDefault="009E77A0" w:rsidP="008E2E52">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223226428"/>
                                    <w:placeholder>
                                      <w:docPart w:val="13696543FAF14006A6C1AB629C05B720"/>
                                    </w:placeholder>
                                    <w:text/>
                                  </w:sdtPr>
                                  <w:sdtContent>
                                    <w:r w:rsidR="008E2E52" w:rsidRPr="008E2E52">
                                      <w:rPr>
                                        <w:rFonts w:ascii="Times New Roman" w:hAnsi="Times New Roman" w:cs="Times New Roman"/>
                                        <w:sz w:val="24"/>
                                        <w:szCs w:val="24"/>
                                      </w:rPr>
                                      <w:t>01.13.01.01.02.35</w:t>
                                    </w:r>
                                  </w:sdtContent>
                                </w:sdt>
                                <w:r w:rsidR="008E2E52" w:rsidRPr="008E2E52">
                                  <w:rPr>
                                    <w:rFonts w:ascii="Times New Roman" w:hAnsi="Times New Roman" w:cs="Times New Roman"/>
                                    <w:b/>
                                    <w:sz w:val="24"/>
                                    <w:szCs w:val="24"/>
                                  </w:rPr>
                                  <w:t xml:space="preserve"> / </w:t>
                                </w:r>
                                <w:sdt>
                                  <w:sdtPr>
                                    <w:rPr>
                                      <w:rFonts w:ascii="Times New Roman" w:hAnsi="Times New Roman" w:cs="Times New Roman"/>
                                      <w:sz w:val="24"/>
                                      <w:szCs w:val="24"/>
                                    </w:rPr>
                                    <w:alias w:val="Simple"/>
                                    <w:tag w:val="Simple"/>
                                    <w:id w:val="433723933"/>
                                    <w:placeholder>
                                      <w:docPart w:val="65F1EBF35547406AA402631E8A3C47EA"/>
                                    </w:placeholder>
                                    <w:text/>
                                  </w:sdtPr>
                                  <w:sdtContent>
                                    <w:r w:rsidR="008E2E52" w:rsidRPr="008E2E52">
                                      <w:rPr>
                                        <w:rFonts w:ascii="Times New Roman" w:hAnsi="Times New Roman" w:cs="Times New Roman"/>
                                        <w:sz w:val="24"/>
                                        <w:szCs w:val="24"/>
                                      </w:rPr>
                                      <w:t>01.24.10.000</w:t>
                                    </w:r>
                                  </w:sdtContent>
                                </w:sdt>
                              </w:p>
                            </w:sdtContent>
                          </w:sdt>
                          <w:p w:rsidR="008E2E52" w:rsidRPr="008E2E52" w:rsidRDefault="008E2E52" w:rsidP="008E2E52">
                            <w:pPr>
                              <w:spacing w:after="160" w:line="259" w:lineRule="auto"/>
                              <w:rPr>
                                <w:rFonts w:ascii="Times New Roman" w:hAnsi="Times New Roman" w:cs="Times New Roman"/>
                                <w:sz w:val="24"/>
                                <w:szCs w:val="24"/>
                              </w:rPr>
                            </w:pPr>
                          </w:p>
                        </w:tc>
                        <w:tc>
                          <w:tcPr>
                            <w:tcW w:w="8223" w:type="dxa"/>
                            <w:shd w:val="clear" w:color="auto" w:fill="auto"/>
                          </w:tcPr>
                          <w:p w:rsidR="008E2E52" w:rsidRPr="008E2E52" w:rsidRDefault="009E77A0" w:rsidP="009E77A0">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54271764"/>
                                <w:placeholder>
                                  <w:docPart w:val="CEBACF7A9F82428AAF92F6988AA32AAD"/>
                                </w:placeholder>
                                <w:text/>
                              </w:sdtPr>
                              <w:sdtContent>
                                <w:r w:rsidR="008E2E52" w:rsidRPr="008E2E52">
                                  <w:rPr>
                                    <w:rFonts w:ascii="Times New Roman" w:hAnsi="Times New Roman" w:cs="Times New Roman"/>
                                    <w:sz w:val="24"/>
                                    <w:szCs w:val="24"/>
                                  </w:rPr>
                                  <w:t>Яблоки свежие  ГОСТ 34314-2017</w:t>
                                </w:r>
                              </w:sdtContent>
                            </w:sdt>
                          </w:p>
                        </w:tc>
                        <w:tc>
                          <w:tcPr>
                            <w:tcW w:w="4251" w:type="dxa"/>
                            <w:shd w:val="clear" w:color="auto" w:fill="auto"/>
                          </w:tcPr>
                          <w:p w:rsidR="008E2E52" w:rsidRPr="00B57CA8" w:rsidRDefault="008E2E52" w:rsidP="008E2E5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bl>
                    <w:p w:rsidR="008E2E52" w:rsidRPr="008E2E52" w:rsidRDefault="009E77A0" w:rsidP="008E2E52">
                      <w:pPr>
                        <w:spacing w:after="160" w:line="259" w:lineRule="auto"/>
                        <w:rPr>
                          <w:rFonts w:ascii="Times New Roman" w:hAnsi="Times New Roman" w:cs="Times New Roman"/>
                          <w:sz w:val="2"/>
                          <w:szCs w:val="2"/>
                        </w:rPr>
                      </w:pPr>
                    </w:p>
                  </w:sdtContent>
                </w:sdt>
              </w:sdtContent>
            </w:sdt>
          </w:sdtContent>
        </w:sdt>
      </w:sdtContent>
    </w:sdt>
    <w:p w:rsidR="008E2E52" w:rsidRPr="008E2E52" w:rsidRDefault="009E77A0" w:rsidP="008E2E52">
      <w:pPr>
        <w:spacing w:after="160" w:line="259" w:lineRule="auto"/>
        <w:ind w:firstLine="709"/>
        <w:rPr>
          <w:rFonts w:ascii="Times New Roman" w:hAnsi="Times New Roman" w:cs="Times New Roman"/>
          <w:sz w:val="24"/>
          <w:szCs w:val="24"/>
        </w:rPr>
      </w:pPr>
      <w:sdt>
        <w:sdtPr>
          <w:rPr>
            <w:rFonts w:ascii="Times New Roman" w:eastAsia="Calibri" w:hAnsi="Times New Roman" w:cs="Times New Roman"/>
            <w:b/>
            <w:sz w:val="24"/>
            <w:szCs w:val="24"/>
            <w:lang w:val="en-US"/>
          </w:rPr>
          <w:alias w:val="!specifiedProductsVat"/>
          <w:tag w:val="If"/>
          <w:id w:val="-1817646835"/>
          <w:placeholder>
            <w:docPart w:val="0F4C4F6097114AA5B6C6B75B0AD16F1F"/>
          </w:placeholder>
          <w:docPartList>
            <w:docPartGallery w:val="AutoText"/>
          </w:docPartList>
        </w:sdtPr>
        <w:sdtEndPr>
          <w:rPr>
            <w:rFonts w:eastAsia="Times New Roman"/>
            <w:b w:val="0"/>
            <w:sz w:val="2"/>
            <w:szCs w:val="2"/>
          </w:rPr>
        </w:sdtEndPr>
        <w:sdtContent>
          <w:sdt>
            <w:sdtPr>
              <w:rPr>
                <w:rFonts w:ascii="Times New Roman" w:eastAsia="Calibri" w:hAnsi="Times New Roman" w:cs="Times New Roman"/>
                <w:b/>
                <w:sz w:val="24"/>
                <w:szCs w:val="24"/>
                <w:lang w:val="en-US"/>
              </w:rPr>
              <w:alias w:val="!products.isEmpty()"/>
              <w:tag w:val="If"/>
              <w:id w:val="-2103485330"/>
              <w:placeholder>
                <w:docPart w:val="814F597E5B5349BE8B8EF2CAAB355C40"/>
              </w:placeholder>
              <w:docPartList>
                <w:docPartGallery w:val="AutoText"/>
              </w:docPartList>
            </w:sdtPr>
            <w:sdtEndPr>
              <w:rPr>
                <w:rFonts w:eastAsia="Times New Roman"/>
                <w:b w:val="0"/>
                <w:sz w:val="2"/>
                <w:szCs w:val="2"/>
              </w:rPr>
            </w:sdtEndPr>
            <w:sdtContent/>
          </w:sdt>
        </w:sdtContent>
      </w:sdt>
      <w:sdt>
        <w:sdtPr>
          <w:rPr>
            <w:rFonts w:ascii="Times New Roman" w:hAnsi="Times New Roman" w:cs="Times New Roman"/>
            <w:sz w:val="24"/>
            <w:szCs w:val="24"/>
          </w:rPr>
          <w:alias w:val="!products.isEmpty()"/>
          <w:tag w:val="If"/>
          <w:id w:val="-871299026"/>
          <w:placeholder>
            <w:docPart w:val="9BB0DF1DD61D4DFBBECA1B8968D09F54"/>
          </w:placeholder>
          <w:docPartList>
            <w:docPartGallery w:val="AutoText"/>
          </w:docPartList>
        </w:sdtPr>
        <w:sdtEndPr>
          <w:rPr>
            <w:lang w:val="en-US"/>
          </w:rPr>
        </w:sdtEndPr>
        <w:sdtContent>
          <w:r w:rsidR="008E2E52" w:rsidRPr="008E2E52">
            <w:rPr>
              <w:rFonts w:ascii="Times New Roman" w:hAnsi="Times New Roman" w:cs="Times New Roman"/>
              <w:sz w:val="24"/>
              <w:szCs w:val="24"/>
              <w:lang w:eastAsia="en-US"/>
            </w:rPr>
            <w:t xml:space="preserve">* Значение заполняется на этапе заключения </w:t>
          </w:r>
          <w:sdt>
            <w:sdtPr>
              <w:rPr>
                <w:rFonts w:ascii="Times New Roman" w:hAnsi="Times New Roman" w:cs="Times New Roman"/>
                <w:sz w:val="24"/>
                <w:szCs w:val="24"/>
              </w:rPr>
              <w:alias w:val="!isContractOrAgreement"/>
              <w:tag w:val="If"/>
              <w:id w:val="-1648822403"/>
              <w:placeholder>
                <w:docPart w:val="4C5440F223574F968E82A7EE17FC6BA9"/>
              </w:placeholder>
              <w:showingPlcHdr/>
              <w:docPartList>
                <w:docPartGallery w:val="AutoText"/>
              </w:docPartList>
            </w:sdtPr>
            <w:sdtContent>
              <w:r w:rsidR="008E2E52" w:rsidRPr="008E2E52">
                <w:rPr>
                  <w:rFonts w:ascii="Times New Roman" w:hAnsi="Times New Roman" w:cs="Times New Roman"/>
                  <w:sz w:val="24"/>
                  <w:szCs w:val="24"/>
                </w:rPr>
                <w:t>договора</w:t>
              </w:r>
            </w:sdtContent>
          </w:sdt>
          <w:r w:rsidR="008E2E52" w:rsidRPr="008E2E52">
            <w:rPr>
              <w:rFonts w:ascii="Times New Roman" w:hAnsi="Times New Roman" w:cs="Times New Roman"/>
              <w:sz w:val="24"/>
              <w:szCs w:val="24"/>
              <w:lang w:eastAsia="en-US"/>
            </w:rPr>
            <w:t>.</w:t>
          </w:r>
        </w:sdtContent>
      </w:sdt>
    </w:p>
    <w:p w:rsidR="00F35AF4" w:rsidRPr="00F35AF4" w:rsidRDefault="00F35AF4" w:rsidP="00F35AF4">
      <w:pPr>
        <w:keepNext/>
        <w:widowControl w:val="0"/>
        <w:spacing w:before="200" w:line="259" w:lineRule="auto"/>
        <w:jc w:val="center"/>
        <w:textAlignment w:val="baseline"/>
        <w:outlineLvl w:val="0"/>
        <w:rPr>
          <w:rFonts w:ascii="Times New Roman" w:hAnsi="Times New Roman" w:cs="Times New Roman"/>
          <w:b/>
          <w:bCs/>
          <w:color w:val="00000A"/>
          <w:spacing w:val="-4"/>
          <w:kern w:val="1"/>
          <w:sz w:val="24"/>
          <w:szCs w:val="24"/>
        </w:rPr>
      </w:pPr>
      <w:r>
        <w:rPr>
          <w:rFonts w:ascii="Times New Roman" w:hAnsi="Times New Roman" w:cs="Times New Roman"/>
          <w:b/>
          <w:bCs/>
          <w:color w:val="00000A"/>
          <w:spacing w:val="-4"/>
          <w:kern w:val="1"/>
          <w:sz w:val="24"/>
          <w:szCs w:val="24"/>
        </w:rPr>
        <w:t>2.</w:t>
      </w:r>
      <w:r w:rsidRPr="00F35AF4">
        <w:rPr>
          <w:rFonts w:ascii="Times New Roman" w:hAnsi="Times New Roman" w:cs="Times New Roman"/>
          <w:b/>
          <w:bCs/>
          <w:color w:val="00000A"/>
          <w:spacing w:val="-4"/>
          <w:kern w:val="1"/>
          <w:sz w:val="24"/>
          <w:szCs w:val="24"/>
        </w:rPr>
        <w:t xml:space="preserve">Условия и особенности заключаемого </w:t>
      </w:r>
      <w:sdt>
        <w:sdtPr>
          <w:rPr>
            <w:rFonts w:ascii="Times New Roman" w:hAnsi="Times New Roman" w:cs="Times New Roman"/>
            <w:b/>
            <w:bCs/>
            <w:color w:val="00000A"/>
            <w:spacing w:val="-4"/>
            <w:kern w:val="1"/>
            <w:sz w:val="24"/>
            <w:szCs w:val="24"/>
          </w:rPr>
          <w:alias w:val="!isContractOrAgreement"/>
          <w:tag w:val="If"/>
          <w:id w:val="-1850948262"/>
          <w:placeholder>
            <w:docPart w:val="016C2CAA4FF04668995FA19C4DF73E6A"/>
          </w:placeholder>
          <w:showingPlcHdr/>
          <w:docPartList>
            <w:docPartGallery w:val="AutoText"/>
          </w:docPartList>
        </w:sdtPr>
        <w:sdtContent>
          <w:r w:rsidRPr="00F35AF4">
            <w:rPr>
              <w:rFonts w:ascii="Times New Roman" w:hAnsi="Times New Roman" w:cs="Times New Roman"/>
              <w:b/>
              <w:bCs/>
              <w:color w:val="00000A"/>
              <w:spacing w:val="-4"/>
              <w:kern w:val="1"/>
              <w:sz w:val="24"/>
              <w:szCs w:val="24"/>
            </w:rPr>
            <w:t>договора</w:t>
          </w:r>
        </w:sdtContent>
      </w:sdt>
    </w:p>
    <w:bookmarkStart w:id="1" w:name="Par697" w:displacedByCustomXml="next"/>
    <w:bookmarkEnd w:id="1" w:displacedByCustomXml="next"/>
    <w:bookmarkStart w:id="2" w:name="Par706" w:displacedByCustomXml="next"/>
    <w:bookmarkEnd w:id="2" w:displacedByCustomXml="next"/>
    <w:sdt>
      <w:sdtPr>
        <w:rPr>
          <w:rFonts w:ascii="Times New Roman" w:hAnsi="Times New Roman" w:cs="Times New Roman"/>
          <w:sz w:val="24"/>
          <w:szCs w:val="28"/>
          <w:lang w:val="en-US"/>
        </w:rPr>
        <w:alias w:val="!hasSpecialRequirements"/>
        <w:tag w:val="If"/>
        <w:id w:val="-1166080186"/>
        <w:placeholder>
          <w:docPart w:val="F0F6D061B0D4478294160CB5B16E78B0"/>
        </w:placeholder>
        <w:docPartList>
          <w:docPartGallery w:val="AutoText"/>
        </w:docPartList>
      </w:sdtPr>
      <w:sdtContent>
        <w:p w:rsidR="00F35AF4" w:rsidRPr="00F35AF4" w:rsidRDefault="00F35AF4" w:rsidP="00F35AF4">
          <w:pPr>
            <w:spacing w:after="100" w:line="259" w:lineRule="auto"/>
            <w:ind w:firstLine="567"/>
            <w:rPr>
              <w:rFonts w:ascii="Times New Roman" w:hAnsi="Times New Roman" w:cs="Times New Roman"/>
              <w:sz w:val="24"/>
              <w:szCs w:val="28"/>
            </w:rPr>
          </w:pPr>
          <w:r w:rsidRPr="00F35AF4">
            <w:rPr>
              <w:rFonts w:ascii="Times New Roman" w:eastAsia="Calibri" w:hAnsi="Times New Roman" w:cs="Times New Roman"/>
              <w:sz w:val="24"/>
              <w:szCs w:val="28"/>
              <w:lang w:eastAsia="en-US"/>
            </w:rPr>
            <w:t>Отсутствуют</w:t>
          </w:r>
        </w:p>
      </w:sdtContent>
    </w:sdt>
    <w:p w:rsidR="00F35AF4" w:rsidRPr="00F35AF4" w:rsidRDefault="00F35AF4" w:rsidP="00F35AF4">
      <w:pPr>
        <w:keepNext/>
        <w:widowControl w:val="0"/>
        <w:spacing w:before="200" w:line="259" w:lineRule="auto"/>
        <w:jc w:val="center"/>
        <w:textAlignment w:val="baseline"/>
        <w:outlineLvl w:val="0"/>
        <w:rPr>
          <w:rFonts w:ascii="Times New Roman" w:hAnsi="Times New Roman" w:cs="Times New Roman"/>
          <w:b/>
          <w:bCs/>
          <w:color w:val="00000A"/>
          <w:spacing w:val="-4"/>
          <w:kern w:val="1"/>
          <w:sz w:val="24"/>
          <w:szCs w:val="24"/>
        </w:rPr>
      </w:pPr>
      <w:r>
        <w:rPr>
          <w:rFonts w:ascii="Times New Roman" w:hAnsi="Times New Roman" w:cs="Times New Roman"/>
          <w:b/>
          <w:bCs/>
          <w:color w:val="00000A"/>
          <w:spacing w:val="-4"/>
          <w:kern w:val="1"/>
          <w:sz w:val="24"/>
          <w:szCs w:val="24"/>
        </w:rPr>
        <w:t>3.</w:t>
      </w:r>
      <w:r w:rsidRPr="00F35AF4">
        <w:rPr>
          <w:rFonts w:ascii="Times New Roman" w:hAnsi="Times New Roman" w:cs="Times New Roman"/>
          <w:b/>
          <w:bCs/>
          <w:color w:val="00000A"/>
          <w:spacing w:val="-4"/>
          <w:kern w:val="1"/>
          <w:sz w:val="24"/>
          <w:szCs w:val="24"/>
        </w:rPr>
        <w:t>Обязательства сторон</w:t>
      </w:r>
    </w:p>
    <w:sdt>
      <w:sdtPr>
        <w:rPr>
          <w:rFonts w:ascii="Times New Roman" w:hAnsi="Times New Roman" w:cs="Times New Roman"/>
          <w:sz w:val="24"/>
          <w:szCs w:val="24"/>
        </w:rPr>
        <w:alias w:val="obligations"/>
        <w:tag w:val="Table"/>
        <w:id w:val="-1406686319"/>
        <w:placeholder>
          <w:docPart w:val="86E698DFDEFC4C8F99CEAA1EF42FF8CB"/>
        </w:placeholder>
        <w:showingPlcHdr/>
        <w:docPartList>
          <w:docPartGallery w:val="AutoText"/>
        </w:docPartList>
      </w:sdtPr>
      <w:sdtEndPr>
        <w:rPr>
          <w:lang w:val="en-US"/>
        </w:rPr>
      </w:sdtEndPr>
      <w:sdtContent>
        <w:p w:rsidR="00F35AF4" w:rsidRPr="00F35AF4" w:rsidRDefault="00F35AF4" w:rsidP="00F35AF4">
          <w:pPr>
            <w:spacing w:after="160" w:line="259" w:lineRule="auto"/>
            <w:rPr>
              <w:rFonts w:ascii="Times New Roman" w:hAnsi="Times New Roman" w:cs="Times New Roman"/>
              <w:color w:val="80808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187"/>
            <w:gridCol w:w="2917"/>
            <w:gridCol w:w="2041"/>
            <w:gridCol w:w="1914"/>
            <w:gridCol w:w="1892"/>
            <w:gridCol w:w="1856"/>
            <w:gridCol w:w="1853"/>
          </w:tblGrid>
          <w:tr w:rsidR="00F35AF4" w:rsidRPr="00F35AF4" w:rsidTr="00F35AF4">
            <w:tc>
              <w:tcPr>
                <w:tcW w:w="181" w:type="pct"/>
              </w:tcPr>
              <w:p w:rsidR="00F35AF4" w:rsidRPr="00F35AF4" w:rsidRDefault="00F35AF4" w:rsidP="00F35AF4">
                <w:pPr>
                  <w:spacing w:after="160" w:line="259" w:lineRule="auto"/>
                  <w:rPr>
                    <w:rFonts w:ascii="Times New Roman" w:hAnsi="Times New Roman" w:cs="Times New Roman"/>
                    <w:b/>
                    <w:sz w:val="24"/>
                    <w:szCs w:val="24"/>
                  </w:rPr>
                </w:pPr>
                <w:r w:rsidRPr="00F35AF4">
                  <w:rPr>
                    <w:rFonts w:ascii="Times New Roman" w:hAnsi="Times New Roman" w:cs="Times New Roman"/>
                    <w:b/>
                    <w:sz w:val="24"/>
                    <w:szCs w:val="24"/>
                  </w:rPr>
                  <w:t>№</w:t>
                </w:r>
              </w:p>
            </w:tc>
            <w:tc>
              <w:tcPr>
                <w:tcW w:w="719" w:type="pct"/>
                <w:shd w:val="clear" w:color="auto" w:fill="auto"/>
              </w:tcPr>
              <w:p w:rsidR="00F35AF4" w:rsidRPr="00F35AF4" w:rsidRDefault="00F35AF4" w:rsidP="00F35AF4">
                <w:pPr>
                  <w:spacing w:after="160" w:line="259" w:lineRule="auto"/>
                  <w:rPr>
                    <w:rFonts w:ascii="Times New Roman" w:hAnsi="Times New Roman" w:cs="Times New Roman"/>
                    <w:b/>
                    <w:sz w:val="24"/>
                    <w:szCs w:val="24"/>
                  </w:rPr>
                </w:pPr>
                <w:r w:rsidRPr="00F35AF4">
                  <w:rPr>
                    <w:rFonts w:ascii="Times New Roman" w:hAnsi="Times New Roman" w:cs="Times New Roman"/>
                    <w:b/>
                    <w:sz w:val="24"/>
                    <w:szCs w:val="24"/>
                  </w:rPr>
                  <w:t>Наименование</w:t>
                </w:r>
              </w:p>
            </w:tc>
            <w:tc>
              <w:tcPr>
                <w:tcW w:w="959" w:type="pct"/>
              </w:tcPr>
              <w:p w:rsidR="00F35AF4" w:rsidRPr="00F35AF4" w:rsidRDefault="00F35AF4" w:rsidP="00F35AF4">
                <w:pPr>
                  <w:spacing w:after="160" w:line="259" w:lineRule="auto"/>
                  <w:rPr>
                    <w:rFonts w:ascii="Times New Roman" w:hAnsi="Times New Roman" w:cs="Times New Roman"/>
                    <w:b/>
                    <w:sz w:val="24"/>
                    <w:szCs w:val="24"/>
                  </w:rPr>
                </w:pPr>
                <w:r w:rsidRPr="00F35AF4">
                  <w:rPr>
                    <w:rFonts w:ascii="Times New Roman" w:hAnsi="Times New Roman" w:cs="Times New Roman"/>
                    <w:b/>
                    <w:sz w:val="24"/>
                    <w:szCs w:val="24"/>
                  </w:rPr>
                  <w:t>Объекты закупки</w:t>
                </w:r>
              </w:p>
            </w:tc>
            <w:tc>
              <w:tcPr>
                <w:tcW w:w="671" w:type="pct"/>
                <w:shd w:val="clear" w:color="auto" w:fill="auto"/>
              </w:tcPr>
              <w:p w:rsidR="00F35AF4" w:rsidRPr="00F35AF4" w:rsidRDefault="00F35AF4" w:rsidP="00F35AF4">
                <w:pPr>
                  <w:spacing w:after="160" w:line="259" w:lineRule="auto"/>
                  <w:rPr>
                    <w:rFonts w:ascii="Times New Roman" w:hAnsi="Times New Roman" w:cs="Times New Roman"/>
                    <w:b/>
                    <w:sz w:val="24"/>
                    <w:szCs w:val="24"/>
                  </w:rPr>
                </w:pPr>
                <w:r w:rsidRPr="00F35AF4">
                  <w:rPr>
                    <w:rFonts w:ascii="Times New Roman" w:hAnsi="Times New Roman" w:cs="Times New Roman"/>
                    <w:b/>
                    <w:sz w:val="24"/>
                    <w:szCs w:val="24"/>
                  </w:rPr>
                  <w:t>Срок начала исполнения обязательства, не позднее</w:t>
                </w:r>
              </w:p>
            </w:tc>
            <w:tc>
              <w:tcPr>
                <w:tcW w:w="629" w:type="pct"/>
                <w:shd w:val="clear" w:color="auto" w:fill="auto"/>
              </w:tcPr>
              <w:p w:rsidR="00F35AF4" w:rsidRPr="00F35AF4" w:rsidRDefault="00F35AF4" w:rsidP="00F35AF4">
                <w:pPr>
                  <w:spacing w:after="160" w:line="259" w:lineRule="auto"/>
                  <w:rPr>
                    <w:rFonts w:ascii="Times New Roman" w:hAnsi="Times New Roman" w:cs="Times New Roman"/>
                    <w:b/>
                    <w:sz w:val="24"/>
                    <w:szCs w:val="24"/>
                  </w:rPr>
                </w:pPr>
                <w:r w:rsidRPr="00F35AF4">
                  <w:rPr>
                    <w:rFonts w:ascii="Times New Roman" w:hAnsi="Times New Roman" w:cs="Times New Roman"/>
                    <w:b/>
                    <w:sz w:val="24"/>
                    <w:szCs w:val="24"/>
                  </w:rPr>
                  <w:t>Срок окончания исполнения обязательства, не позднее</w:t>
                </w:r>
              </w:p>
            </w:tc>
            <w:tc>
              <w:tcPr>
                <w:tcW w:w="622" w:type="pct"/>
                <w:shd w:val="clear" w:color="auto" w:fill="auto"/>
              </w:tcPr>
              <w:p w:rsidR="00F35AF4" w:rsidRPr="00F35AF4" w:rsidRDefault="00F35AF4" w:rsidP="00F35AF4">
                <w:pPr>
                  <w:spacing w:after="160" w:line="259" w:lineRule="auto"/>
                  <w:rPr>
                    <w:rFonts w:ascii="Times New Roman" w:hAnsi="Times New Roman" w:cs="Times New Roman"/>
                    <w:b/>
                    <w:sz w:val="24"/>
                    <w:szCs w:val="24"/>
                  </w:rPr>
                </w:pPr>
                <w:r w:rsidRPr="00F35AF4">
                  <w:rPr>
                    <w:rFonts w:ascii="Times New Roman" w:hAnsi="Times New Roman" w:cs="Times New Roman"/>
                    <w:b/>
                    <w:sz w:val="24"/>
                    <w:szCs w:val="24"/>
                  </w:rPr>
                  <w:t>Условия предоставле</w:t>
                </w:r>
                <w:r w:rsidRPr="00F35AF4">
                  <w:rPr>
                    <w:rFonts w:ascii="Times New Roman" w:hAnsi="Times New Roman" w:cs="Times New Roman"/>
                    <w:b/>
                    <w:sz w:val="24"/>
                    <w:szCs w:val="24"/>
                    <w:lang w:val="en-US"/>
                  </w:rPr>
                  <w:t>-</w:t>
                </w:r>
                <w:r w:rsidRPr="00F35AF4">
                  <w:rPr>
                    <w:rFonts w:ascii="Times New Roman" w:hAnsi="Times New Roman" w:cs="Times New Roman"/>
                    <w:b/>
                    <w:sz w:val="24"/>
                    <w:szCs w:val="24"/>
                  </w:rPr>
                  <w:t>ния результатов</w:t>
                </w:r>
              </w:p>
            </w:tc>
            <w:tc>
              <w:tcPr>
                <w:tcW w:w="610" w:type="pct"/>
                <w:shd w:val="clear" w:color="auto" w:fill="auto"/>
              </w:tcPr>
              <w:p w:rsidR="00F35AF4" w:rsidRPr="00F35AF4" w:rsidRDefault="00F35AF4" w:rsidP="00F35AF4">
                <w:pPr>
                  <w:spacing w:after="160" w:line="259" w:lineRule="auto"/>
                  <w:rPr>
                    <w:rFonts w:ascii="Times New Roman" w:hAnsi="Times New Roman" w:cs="Times New Roman"/>
                    <w:b/>
                    <w:sz w:val="24"/>
                    <w:szCs w:val="24"/>
                  </w:rPr>
                </w:pPr>
                <w:r w:rsidRPr="00F35AF4">
                  <w:rPr>
                    <w:rFonts w:ascii="Times New Roman" w:hAnsi="Times New Roman" w:cs="Times New Roman"/>
                    <w:b/>
                    <w:sz w:val="24"/>
                    <w:szCs w:val="24"/>
                  </w:rPr>
                  <w:t>Ответствен</w:t>
                </w:r>
                <w:r w:rsidRPr="00F35AF4">
                  <w:rPr>
                    <w:rFonts w:ascii="Times New Roman" w:hAnsi="Times New Roman" w:cs="Times New Roman"/>
                    <w:b/>
                    <w:sz w:val="24"/>
                    <w:szCs w:val="24"/>
                    <w:lang w:val="en-US"/>
                  </w:rPr>
                  <w:t>-</w:t>
                </w:r>
                <w:r w:rsidRPr="00F35AF4">
                  <w:rPr>
                    <w:rFonts w:ascii="Times New Roman" w:hAnsi="Times New Roman" w:cs="Times New Roman"/>
                    <w:b/>
                    <w:sz w:val="24"/>
                    <w:szCs w:val="24"/>
                  </w:rPr>
                  <w:t>ная сторона</w:t>
                </w:r>
              </w:p>
            </w:tc>
            <w:tc>
              <w:tcPr>
                <w:tcW w:w="610" w:type="pct"/>
                <w:shd w:val="clear" w:color="auto" w:fill="auto"/>
              </w:tcPr>
              <w:p w:rsidR="00F35AF4" w:rsidRPr="00F35AF4" w:rsidRDefault="00F35AF4" w:rsidP="00F35AF4">
                <w:pPr>
                  <w:spacing w:after="160" w:line="259" w:lineRule="auto"/>
                  <w:rPr>
                    <w:rFonts w:ascii="Times New Roman" w:hAnsi="Times New Roman" w:cs="Times New Roman"/>
                    <w:b/>
                    <w:sz w:val="24"/>
                    <w:szCs w:val="24"/>
                  </w:rPr>
                </w:pPr>
                <w:r w:rsidRPr="00F35AF4">
                  <w:rPr>
                    <w:rFonts w:ascii="Times New Roman" w:hAnsi="Times New Roman" w:cs="Times New Roman"/>
                    <w:b/>
                    <w:sz w:val="24"/>
                    <w:szCs w:val="24"/>
                  </w:rPr>
                  <w:t>Получатель (потребитель)</w:t>
                </w:r>
              </w:p>
            </w:tc>
          </w:tr>
          <w:tr w:rsidR="00F35AF4" w:rsidRPr="00F35AF4" w:rsidTr="00F35AF4">
            <w:tc>
              <w:tcPr>
                <w:tcW w:w="181" w:type="pct"/>
              </w:tcPr>
              <w:p w:rsidR="00F35AF4" w:rsidRPr="00F35AF4" w:rsidRDefault="00F35AF4" w:rsidP="00F35AF4">
                <w:pPr>
                  <w:numPr>
                    <w:ilvl w:val="0"/>
                    <w:numId w:val="14"/>
                  </w:numPr>
                  <w:spacing w:after="160" w:line="259" w:lineRule="auto"/>
                  <w:ind w:left="0" w:firstLine="0"/>
                  <w:rPr>
                    <w:rFonts w:ascii="Times New Roman" w:hAnsi="Times New Roman" w:cs="Times New Roman"/>
                    <w:sz w:val="24"/>
                    <w:szCs w:val="24"/>
                  </w:rPr>
                </w:pPr>
              </w:p>
            </w:tc>
            <w:tc>
              <w:tcPr>
                <w:tcW w:w="719" w:type="pc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075044297"/>
                    <w:placeholder>
                      <w:docPart w:val="4FCF33480FA040B4BB0DA76C82A242C7"/>
                    </w:placeholder>
                    <w:text/>
                  </w:sdtPr>
                  <w:sdtContent>
                    <w:r w:rsidR="00F35AF4" w:rsidRPr="00F35AF4">
                      <w:rPr>
                        <w:rFonts w:ascii="Times New Roman" w:hAnsi="Times New Roman" w:cs="Times New Roman"/>
                        <w:sz w:val="24"/>
                        <w:szCs w:val="24"/>
                      </w:rPr>
                      <w:t>Поставка овощей и фруктов свежих.</w:t>
                    </w:r>
                  </w:sdtContent>
                </w:sdt>
              </w:p>
            </w:tc>
            <w:tc>
              <w:tcPr>
                <w:tcW w:w="959" w:type="pct"/>
              </w:tcPr>
              <w:sdt>
                <w:sdtPr>
                  <w:rPr>
                    <w:rFonts w:ascii="Times New Roman" w:hAnsi="Times New Roman" w:cs="Times New Roman"/>
                    <w:sz w:val="24"/>
                    <w:szCs w:val="24"/>
                  </w:rPr>
                  <w:alias w:val=".products"/>
                  <w:tag w:val="repeat"/>
                  <w:id w:val="241919280"/>
                  <w:placeholder>
                    <w:docPart w:val="2C3DF39272F147C08A21A9B0487F5818"/>
                  </w:placeholder>
                  <w:docPartList>
                    <w:docPartGallery w:val="AutoText"/>
                  </w:docPartList>
                </w:sdtPr>
                <w:sdtContent>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516307846"/>
                        <w:placeholder>
                          <w:docPart w:val="A86A12CD78C84222B83FDDE22A366384"/>
                        </w:placeholder>
                        <w:text/>
                      </w:sdtPr>
                      <w:sdtContent>
                        <w:r w:rsidR="00F35AF4" w:rsidRPr="00F35AF4">
                          <w:rPr>
                            <w:rFonts w:ascii="Times New Roman" w:hAnsi="Times New Roman" w:cs="Times New Roman"/>
                            <w:sz w:val="24"/>
                            <w:szCs w:val="24"/>
                          </w:rPr>
                          <w:t>ОКПД 2: 01.13.23.112,</w:t>
                        </w:r>
                      </w:sdtContent>
                    </w:sdt>
                    <w:r w:rsidR="00F35AF4" w:rsidRPr="00F35AF4">
                      <w:rPr>
                        <w:rFonts w:ascii="Times New Roman" w:hAnsi="Times New Roman" w:cs="Times New Roman"/>
                        <w:sz w:val="24"/>
                        <w:szCs w:val="24"/>
                      </w:rPr>
                      <w:t xml:space="preserve"> наименование:  </w:t>
                    </w:r>
                    <w:sdt>
                      <w:sdtPr>
                        <w:rPr>
                          <w:rFonts w:ascii="Times New Roman" w:hAnsi="Times New Roman" w:cs="Times New Roman"/>
                          <w:sz w:val="24"/>
                          <w:szCs w:val="24"/>
                        </w:rPr>
                        <w:alias w:val="Simple"/>
                        <w:tag w:val="Simple"/>
                        <w:id w:val="807972161"/>
                        <w:placeholder>
                          <w:docPart w:val="F607BFAEA0CE4CE7A32DFBD50C15BEFA"/>
                        </w:placeholder>
                        <w:text/>
                      </w:sdtPr>
                      <w:sdtContent>
                        <w:r w:rsidR="00F35AF4" w:rsidRPr="00F35AF4">
                          <w:rPr>
                            <w:rFonts w:ascii="Times New Roman" w:hAnsi="Times New Roman" w:cs="Times New Roman"/>
                            <w:sz w:val="24"/>
                            <w:szCs w:val="24"/>
                          </w:rPr>
                          <w:t xml:space="preserve">Груши свежие ранних и поздних сортов созревания.  </w:t>
                        </w:r>
                        <w:r>
                          <w:rPr>
                            <w:rFonts w:ascii="Times New Roman" w:hAnsi="Times New Roman" w:cs="Times New Roman"/>
                            <w:sz w:val="24"/>
                            <w:szCs w:val="24"/>
                          </w:rPr>
                          <w:t>ГОСТ</w:t>
                        </w:r>
                        <w:r w:rsidR="00F35AF4" w:rsidRPr="00F35AF4">
                          <w:rPr>
                            <w:rFonts w:ascii="Times New Roman" w:hAnsi="Times New Roman" w:cs="Times New Roman"/>
                            <w:sz w:val="24"/>
                            <w:szCs w:val="24"/>
                          </w:rPr>
                          <w:t xml:space="preserve"> 21714-76</w:t>
                        </w:r>
                      </w:sdtContent>
                    </w:sdt>
                  </w:p>
                </w:sdtContent>
              </w:sdt>
              <w:sdt>
                <w:sdtPr>
                  <w:rPr>
                    <w:rFonts w:ascii="Times New Roman" w:hAnsi="Times New Roman" w:cs="Times New Roman"/>
                    <w:sz w:val="24"/>
                    <w:szCs w:val="24"/>
                  </w:rPr>
                  <w:alias w:val=".products"/>
                  <w:tag w:val="repeat"/>
                  <w:id w:val="1046328851"/>
                  <w:placeholder>
                    <w:docPart w:val="2C3DF39272F147C08A21A9B0487F5818"/>
                  </w:placeholder>
                  <w:docPartList>
                    <w:docPartGallery w:val="AutoText"/>
                  </w:docPartList>
                </w:sdtPr>
                <w:sdtContent>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011034713"/>
                        <w:placeholder>
                          <w:docPart w:val="A86A12CD78C84222B83FDDE22A366384"/>
                        </w:placeholder>
                        <w:text/>
                      </w:sdtPr>
                      <w:sdtContent>
                        <w:r w:rsidR="00F35AF4" w:rsidRPr="00F35AF4">
                          <w:rPr>
                            <w:rFonts w:ascii="Times New Roman" w:hAnsi="Times New Roman" w:cs="Times New Roman"/>
                            <w:sz w:val="24"/>
                            <w:szCs w:val="24"/>
                          </w:rPr>
                          <w:t>ОКПД 2: 01.12.13.113,</w:t>
                        </w:r>
                      </w:sdtContent>
                    </w:sdt>
                    <w:r w:rsidR="00F35AF4" w:rsidRPr="00F35AF4">
                      <w:rPr>
                        <w:rFonts w:ascii="Times New Roman" w:hAnsi="Times New Roman" w:cs="Times New Roman"/>
                        <w:sz w:val="24"/>
                        <w:szCs w:val="24"/>
                      </w:rPr>
                      <w:t xml:space="preserve"> наименование:  </w:t>
                    </w:r>
                    <w:sdt>
                      <w:sdtPr>
                        <w:rPr>
                          <w:rFonts w:ascii="Times New Roman" w:hAnsi="Times New Roman" w:cs="Times New Roman"/>
                          <w:sz w:val="24"/>
                          <w:szCs w:val="24"/>
                        </w:rPr>
                        <w:alias w:val="Simple"/>
                        <w:tag w:val="Simple"/>
                        <w:id w:val="-349950763"/>
                        <w:placeholder>
                          <w:docPart w:val="F607BFAEA0CE4CE7A32DFBD50C15BEFA"/>
                        </w:placeholder>
                        <w:text/>
                      </w:sdtPr>
                      <w:sdtContent>
                        <w:r w:rsidR="00F35AF4" w:rsidRPr="00F35AF4">
                          <w:rPr>
                            <w:rFonts w:ascii="Times New Roman" w:hAnsi="Times New Roman" w:cs="Times New Roman"/>
                            <w:sz w:val="24"/>
                            <w:szCs w:val="24"/>
                          </w:rPr>
                          <w:t xml:space="preserve">Капуста </w:t>
                        </w:r>
                        <w:proofErr w:type="spellStart"/>
                        <w:r w:rsidR="00F35AF4" w:rsidRPr="00F35AF4">
                          <w:rPr>
                            <w:rFonts w:ascii="Times New Roman" w:hAnsi="Times New Roman" w:cs="Times New Roman"/>
                            <w:sz w:val="24"/>
                            <w:szCs w:val="24"/>
                          </w:rPr>
                          <w:t>белокочан-ная</w:t>
                        </w:r>
                        <w:proofErr w:type="spellEnd"/>
                        <w:r w:rsidR="00F35AF4" w:rsidRPr="00F35AF4">
                          <w:rPr>
                            <w:rFonts w:ascii="Times New Roman" w:hAnsi="Times New Roman" w:cs="Times New Roman"/>
                            <w:sz w:val="24"/>
                            <w:szCs w:val="24"/>
                          </w:rPr>
                          <w:t xml:space="preserve"> свежая </w:t>
                        </w:r>
                        <w:proofErr w:type="spellStart"/>
                        <w:r w:rsidR="00F35AF4" w:rsidRPr="00F35AF4">
                          <w:rPr>
                            <w:rFonts w:ascii="Times New Roman" w:hAnsi="Times New Roman" w:cs="Times New Roman"/>
                            <w:sz w:val="24"/>
                            <w:szCs w:val="24"/>
                          </w:rPr>
                          <w:t>ранне</w:t>
                        </w:r>
                        <w:proofErr w:type="spellEnd"/>
                        <w:r w:rsidR="00F35AF4" w:rsidRPr="00F35AF4">
                          <w:rPr>
                            <w:rFonts w:ascii="Times New Roman" w:hAnsi="Times New Roman" w:cs="Times New Roman"/>
                            <w:sz w:val="24"/>
                            <w:szCs w:val="24"/>
                          </w:rPr>
                          <w:t xml:space="preserve">-спелая, </w:t>
                        </w:r>
                        <w:proofErr w:type="spellStart"/>
                        <w:r w:rsidR="00F35AF4" w:rsidRPr="00F35AF4">
                          <w:rPr>
                            <w:rFonts w:ascii="Times New Roman" w:hAnsi="Times New Roman" w:cs="Times New Roman"/>
                            <w:sz w:val="24"/>
                            <w:szCs w:val="24"/>
                          </w:rPr>
                          <w:t>среднеспе</w:t>
                        </w:r>
                        <w:proofErr w:type="spellEnd"/>
                        <w:r w:rsidR="00F35AF4" w:rsidRPr="00F35AF4">
                          <w:rPr>
                            <w:rFonts w:ascii="Times New Roman" w:hAnsi="Times New Roman" w:cs="Times New Roman"/>
                            <w:sz w:val="24"/>
                            <w:szCs w:val="24"/>
                          </w:rPr>
                          <w:t>-лая, среднепоздняя и позднеспелая</w:t>
                        </w:r>
                        <w:proofErr w:type="gramStart"/>
                        <w:r w:rsidR="00F35AF4" w:rsidRPr="00F35AF4">
                          <w:rPr>
                            <w:rFonts w:ascii="Times New Roman" w:hAnsi="Times New Roman" w:cs="Times New Roman"/>
                            <w:sz w:val="24"/>
                            <w:szCs w:val="24"/>
                          </w:rPr>
                          <w:t xml:space="preserve"> ,</w:t>
                        </w:r>
                        <w:proofErr w:type="gramEnd"/>
                        <w:r w:rsidR="00F35AF4" w:rsidRPr="00F35AF4">
                          <w:rPr>
                            <w:rFonts w:ascii="Times New Roman" w:hAnsi="Times New Roman" w:cs="Times New Roman"/>
                            <w:sz w:val="24"/>
                            <w:szCs w:val="24"/>
                          </w:rPr>
                          <w:t>класс1 ГОСТ Р 51809-2001</w:t>
                        </w:r>
                      </w:sdtContent>
                    </w:sdt>
                  </w:p>
                </w:sdtContent>
              </w:sdt>
              <w:sdt>
                <w:sdtPr>
                  <w:rPr>
                    <w:rFonts w:ascii="Times New Roman" w:hAnsi="Times New Roman" w:cs="Times New Roman"/>
                    <w:sz w:val="24"/>
                    <w:szCs w:val="24"/>
                  </w:rPr>
                  <w:alias w:val=".products"/>
                  <w:tag w:val="repeat"/>
                  <w:id w:val="1360392014"/>
                  <w:placeholder>
                    <w:docPart w:val="2C3DF39272F147C08A21A9B0487F5818"/>
                  </w:placeholder>
                  <w:docPartList>
                    <w:docPartGallery w:val="AutoText"/>
                  </w:docPartList>
                </w:sdtPr>
                <w:sdtContent>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294801123"/>
                        <w:placeholder>
                          <w:docPart w:val="A86A12CD78C84222B83FDDE22A366384"/>
                        </w:placeholder>
                        <w:text/>
                      </w:sdtPr>
                      <w:sdtContent>
                        <w:r w:rsidR="00F35AF4" w:rsidRPr="00F35AF4">
                          <w:rPr>
                            <w:rFonts w:ascii="Times New Roman" w:hAnsi="Times New Roman" w:cs="Times New Roman"/>
                            <w:sz w:val="24"/>
                            <w:szCs w:val="24"/>
                          </w:rPr>
                          <w:t>ОКПД 2: 01.11.21.110,</w:t>
                        </w:r>
                      </w:sdtContent>
                    </w:sdt>
                    <w:r w:rsidR="00F35AF4" w:rsidRPr="00F35AF4">
                      <w:rPr>
                        <w:rFonts w:ascii="Times New Roman" w:hAnsi="Times New Roman" w:cs="Times New Roman"/>
                        <w:sz w:val="24"/>
                        <w:szCs w:val="24"/>
                      </w:rPr>
                      <w:t xml:space="preserve"> наименование:  </w:t>
                    </w:r>
                    <w:sdt>
                      <w:sdtPr>
                        <w:rPr>
                          <w:rFonts w:ascii="Times New Roman" w:hAnsi="Times New Roman" w:cs="Times New Roman"/>
                          <w:sz w:val="24"/>
                          <w:szCs w:val="24"/>
                        </w:rPr>
                        <w:alias w:val="Simple"/>
                        <w:tag w:val="Simple"/>
                        <w:id w:val="401420565"/>
                        <w:placeholder>
                          <w:docPart w:val="F607BFAEA0CE4CE7A32DFBD50C15BEFA"/>
                        </w:placeholder>
                        <w:text/>
                      </w:sdtPr>
                      <w:sdtContent>
                        <w:r w:rsidR="00F35AF4" w:rsidRPr="00F35AF4">
                          <w:rPr>
                            <w:rFonts w:ascii="Times New Roman" w:hAnsi="Times New Roman" w:cs="Times New Roman"/>
                            <w:sz w:val="24"/>
                            <w:szCs w:val="24"/>
                          </w:rPr>
                          <w:t>"Картофель продовольственный свежий  ГОСТ 7176-2017"</w:t>
                        </w:r>
                      </w:sdtContent>
                    </w:sdt>
                  </w:p>
                </w:sdtContent>
              </w:sdt>
              <w:sdt>
                <w:sdtPr>
                  <w:rPr>
                    <w:rFonts w:ascii="Times New Roman" w:hAnsi="Times New Roman" w:cs="Times New Roman"/>
                    <w:sz w:val="24"/>
                    <w:szCs w:val="24"/>
                  </w:rPr>
                  <w:alias w:val=".products"/>
                  <w:tag w:val="repeat"/>
                  <w:id w:val="1925995907"/>
                  <w:placeholder>
                    <w:docPart w:val="2C3DF39272F147C08A21A9B0487F5818"/>
                  </w:placeholder>
                  <w:docPartList>
                    <w:docPartGallery w:val="AutoText"/>
                  </w:docPartList>
                </w:sdtPr>
                <w:sdtContent>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566958837"/>
                        <w:placeholder>
                          <w:docPart w:val="A86A12CD78C84222B83FDDE22A366384"/>
                        </w:placeholder>
                        <w:text/>
                      </w:sdtPr>
                      <w:sdtContent>
                        <w:r w:rsidR="00F35AF4" w:rsidRPr="00F35AF4">
                          <w:rPr>
                            <w:rFonts w:ascii="Times New Roman" w:hAnsi="Times New Roman" w:cs="Times New Roman"/>
                            <w:sz w:val="24"/>
                            <w:szCs w:val="24"/>
                          </w:rPr>
                          <w:t>ОКПД 2: 01.13.22.130,</w:t>
                        </w:r>
                      </w:sdtContent>
                    </w:sdt>
                    <w:r w:rsidR="00F35AF4" w:rsidRPr="00F35AF4">
                      <w:rPr>
                        <w:rFonts w:ascii="Times New Roman" w:hAnsi="Times New Roman" w:cs="Times New Roman"/>
                        <w:sz w:val="24"/>
                        <w:szCs w:val="24"/>
                      </w:rPr>
                      <w:t xml:space="preserve"> наименование:  </w:t>
                    </w:r>
                    <w:sdt>
                      <w:sdtPr>
                        <w:rPr>
                          <w:rFonts w:ascii="Times New Roman" w:hAnsi="Times New Roman" w:cs="Times New Roman"/>
                          <w:sz w:val="24"/>
                          <w:szCs w:val="24"/>
                        </w:rPr>
                        <w:alias w:val="Simple"/>
                        <w:tag w:val="Simple"/>
                        <w:id w:val="1420988361"/>
                        <w:placeholder>
                          <w:docPart w:val="F607BFAEA0CE4CE7A32DFBD50C15BEFA"/>
                        </w:placeholder>
                        <w:text/>
                      </w:sdtPr>
                      <w:sdtContent>
                        <w:r w:rsidR="00F35AF4" w:rsidRPr="00F35AF4">
                          <w:rPr>
                            <w:rFonts w:ascii="Times New Roman" w:hAnsi="Times New Roman" w:cs="Times New Roman"/>
                            <w:sz w:val="24"/>
                            <w:szCs w:val="24"/>
                          </w:rPr>
                          <w:t>Лимоны свежие, сорт</w:t>
                        </w:r>
                        <w:proofErr w:type="gramStart"/>
                        <w:r w:rsidR="00F35AF4" w:rsidRPr="00F35AF4">
                          <w:rPr>
                            <w:rFonts w:ascii="Times New Roman" w:hAnsi="Times New Roman" w:cs="Times New Roman"/>
                            <w:sz w:val="24"/>
                            <w:szCs w:val="24"/>
                          </w:rPr>
                          <w:t>1</w:t>
                        </w:r>
                        <w:proofErr w:type="gramEnd"/>
                        <w:r w:rsidR="00F35AF4" w:rsidRPr="00F35AF4">
                          <w:rPr>
                            <w:rFonts w:ascii="Times New Roman" w:hAnsi="Times New Roman" w:cs="Times New Roman"/>
                            <w:sz w:val="24"/>
                            <w:szCs w:val="24"/>
                          </w:rPr>
                          <w:t xml:space="preserve"> ГОСТ Р-53596-2009</w:t>
                        </w:r>
                      </w:sdtContent>
                    </w:sdt>
                  </w:p>
                </w:sdtContent>
              </w:sdt>
              <w:sdt>
                <w:sdtPr>
                  <w:rPr>
                    <w:rFonts w:ascii="Times New Roman" w:hAnsi="Times New Roman" w:cs="Times New Roman"/>
                    <w:sz w:val="24"/>
                    <w:szCs w:val="24"/>
                  </w:rPr>
                  <w:alias w:val=".products"/>
                  <w:tag w:val="repeat"/>
                  <w:id w:val="-746258223"/>
                  <w:placeholder>
                    <w:docPart w:val="2C3DF39272F147C08A21A9B0487F5818"/>
                  </w:placeholder>
                  <w:docPartList>
                    <w:docPartGallery w:val="AutoText"/>
                  </w:docPartList>
                </w:sdtPr>
                <w:sdtContent>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258814544"/>
                        <w:placeholder>
                          <w:docPart w:val="A86A12CD78C84222B83FDDE22A366384"/>
                        </w:placeholder>
                        <w:text/>
                      </w:sdtPr>
                      <w:sdtContent>
                        <w:r w:rsidR="00F35AF4" w:rsidRPr="00F35AF4">
                          <w:rPr>
                            <w:rFonts w:ascii="Times New Roman" w:hAnsi="Times New Roman" w:cs="Times New Roman"/>
                            <w:sz w:val="24"/>
                            <w:szCs w:val="24"/>
                          </w:rPr>
                          <w:t>ОКПД 2: 01.12.11.121,</w:t>
                        </w:r>
                      </w:sdtContent>
                    </w:sdt>
                    <w:r w:rsidR="00F35AF4" w:rsidRPr="00F35AF4">
                      <w:rPr>
                        <w:rFonts w:ascii="Times New Roman" w:hAnsi="Times New Roman" w:cs="Times New Roman"/>
                        <w:sz w:val="24"/>
                        <w:szCs w:val="24"/>
                      </w:rPr>
                      <w:t xml:space="preserve"> наименование:  </w:t>
                    </w:r>
                    <w:sdt>
                      <w:sdtPr>
                        <w:rPr>
                          <w:rFonts w:ascii="Times New Roman" w:hAnsi="Times New Roman" w:cs="Times New Roman"/>
                          <w:sz w:val="24"/>
                          <w:szCs w:val="24"/>
                        </w:rPr>
                        <w:alias w:val="Simple"/>
                        <w:tag w:val="Simple"/>
                        <w:id w:val="-762839865"/>
                        <w:placeholder>
                          <w:docPart w:val="F607BFAEA0CE4CE7A32DFBD50C15BEFA"/>
                        </w:placeholder>
                        <w:text/>
                      </w:sdtPr>
                      <w:sdtContent>
                        <w:r w:rsidR="00F35AF4" w:rsidRPr="00F35AF4">
                          <w:rPr>
                            <w:rFonts w:ascii="Times New Roman" w:hAnsi="Times New Roman" w:cs="Times New Roman"/>
                            <w:sz w:val="24"/>
                            <w:szCs w:val="24"/>
                          </w:rPr>
                          <w:t>Лук репчатый  Свежий</w:t>
                        </w:r>
                        <w:proofErr w:type="gramStart"/>
                        <w:r w:rsidR="00F35AF4" w:rsidRPr="00F35AF4">
                          <w:rPr>
                            <w:rFonts w:ascii="Times New Roman" w:hAnsi="Times New Roman" w:cs="Times New Roman"/>
                            <w:sz w:val="24"/>
                            <w:szCs w:val="24"/>
                          </w:rPr>
                          <w:t>,к</w:t>
                        </w:r>
                        <w:proofErr w:type="gramEnd"/>
                        <w:r w:rsidR="00F35AF4" w:rsidRPr="00F35AF4">
                          <w:rPr>
                            <w:rFonts w:ascii="Times New Roman" w:hAnsi="Times New Roman" w:cs="Times New Roman"/>
                            <w:sz w:val="24"/>
                            <w:szCs w:val="24"/>
                          </w:rPr>
                          <w:t>ласс1  ГОСТ 34306-2017</w:t>
                        </w:r>
                      </w:sdtContent>
                    </w:sdt>
                  </w:p>
                </w:sdtContent>
              </w:sdt>
              <w:sdt>
                <w:sdtPr>
                  <w:rPr>
                    <w:rFonts w:ascii="Times New Roman" w:hAnsi="Times New Roman" w:cs="Times New Roman"/>
                    <w:sz w:val="24"/>
                    <w:szCs w:val="24"/>
                  </w:rPr>
                  <w:alias w:val=".products"/>
                  <w:tag w:val="repeat"/>
                  <w:id w:val="34936618"/>
                  <w:placeholder>
                    <w:docPart w:val="2C3DF39272F147C08A21A9B0487F5818"/>
                  </w:placeholder>
                  <w:docPartList>
                    <w:docPartGallery w:val="AutoText"/>
                  </w:docPartList>
                </w:sdtPr>
                <w:sdtContent>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858648636"/>
                        <w:placeholder>
                          <w:docPart w:val="A86A12CD78C84222B83FDDE22A366384"/>
                        </w:placeholder>
                        <w:text/>
                      </w:sdtPr>
                      <w:sdtContent>
                        <w:r w:rsidR="00F35AF4" w:rsidRPr="00F35AF4">
                          <w:rPr>
                            <w:rFonts w:ascii="Times New Roman" w:hAnsi="Times New Roman" w:cs="Times New Roman"/>
                            <w:sz w:val="24"/>
                            <w:szCs w:val="24"/>
                          </w:rPr>
                          <w:t>ОКПД 2: 01.12.11.111,</w:t>
                        </w:r>
                      </w:sdtContent>
                    </w:sdt>
                    <w:r w:rsidR="00F35AF4" w:rsidRPr="00F35AF4">
                      <w:rPr>
                        <w:rFonts w:ascii="Times New Roman" w:hAnsi="Times New Roman" w:cs="Times New Roman"/>
                        <w:sz w:val="24"/>
                        <w:szCs w:val="24"/>
                      </w:rPr>
                      <w:t xml:space="preserve"> наименование:  </w:t>
                    </w:r>
                    <w:sdt>
                      <w:sdtPr>
                        <w:rPr>
                          <w:rFonts w:ascii="Times New Roman" w:hAnsi="Times New Roman" w:cs="Times New Roman"/>
                          <w:sz w:val="24"/>
                          <w:szCs w:val="24"/>
                        </w:rPr>
                        <w:alias w:val="Simple"/>
                        <w:tag w:val="Simple"/>
                        <w:id w:val="-1000117078"/>
                        <w:placeholder>
                          <w:docPart w:val="F607BFAEA0CE4CE7A32DFBD50C15BEFA"/>
                        </w:placeholder>
                        <w:text/>
                      </w:sdtPr>
                      <w:sdtContent>
                        <w:r w:rsidR="00F35AF4" w:rsidRPr="00F35AF4">
                          <w:rPr>
                            <w:rFonts w:ascii="Times New Roman" w:hAnsi="Times New Roman" w:cs="Times New Roman"/>
                            <w:sz w:val="24"/>
                            <w:szCs w:val="24"/>
                          </w:rPr>
                          <w:t>"Морковь столовая свежая</w:t>
                        </w:r>
                        <w:proofErr w:type="gramStart"/>
                        <w:r w:rsidR="00F35AF4" w:rsidRPr="00F35AF4">
                          <w:rPr>
                            <w:rFonts w:ascii="Times New Roman" w:hAnsi="Times New Roman" w:cs="Times New Roman"/>
                            <w:sz w:val="24"/>
                            <w:szCs w:val="24"/>
                          </w:rPr>
                          <w:t xml:space="preserve"> ,</w:t>
                        </w:r>
                        <w:proofErr w:type="gramEnd"/>
                        <w:r w:rsidR="00F35AF4" w:rsidRPr="00F35AF4">
                          <w:rPr>
                            <w:rFonts w:ascii="Times New Roman" w:hAnsi="Times New Roman" w:cs="Times New Roman"/>
                            <w:sz w:val="24"/>
                            <w:szCs w:val="24"/>
                          </w:rPr>
                          <w:t xml:space="preserve"> сорт 1 ГОСТ 32284-2013"</w:t>
                        </w:r>
                      </w:sdtContent>
                    </w:sdt>
                  </w:p>
                </w:sdtContent>
              </w:sdt>
              <w:sdt>
                <w:sdtPr>
                  <w:rPr>
                    <w:rFonts w:ascii="Times New Roman" w:hAnsi="Times New Roman" w:cs="Times New Roman"/>
                    <w:sz w:val="24"/>
                    <w:szCs w:val="24"/>
                  </w:rPr>
                  <w:alias w:val=".products"/>
                  <w:tag w:val="repeat"/>
                  <w:id w:val="1119649504"/>
                  <w:placeholder>
                    <w:docPart w:val="2C3DF39272F147C08A21A9B0487F5818"/>
                  </w:placeholder>
                  <w:docPartList>
                    <w:docPartGallery w:val="AutoText"/>
                  </w:docPartList>
                </w:sdtPr>
                <w:sdtContent>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32174260"/>
                        <w:placeholder>
                          <w:docPart w:val="A86A12CD78C84222B83FDDE22A366384"/>
                        </w:placeholder>
                        <w:text/>
                      </w:sdtPr>
                      <w:sdtContent>
                        <w:r w:rsidR="00F35AF4" w:rsidRPr="00F35AF4">
                          <w:rPr>
                            <w:rFonts w:ascii="Times New Roman" w:hAnsi="Times New Roman" w:cs="Times New Roman"/>
                            <w:sz w:val="24"/>
                            <w:szCs w:val="24"/>
                          </w:rPr>
                          <w:t>ОКПД 2: 01.12.11.113,</w:t>
                        </w:r>
                      </w:sdtContent>
                    </w:sdt>
                    <w:r w:rsidR="00F35AF4" w:rsidRPr="00F35AF4">
                      <w:rPr>
                        <w:rFonts w:ascii="Times New Roman" w:hAnsi="Times New Roman" w:cs="Times New Roman"/>
                        <w:sz w:val="24"/>
                        <w:szCs w:val="24"/>
                      </w:rPr>
                      <w:t xml:space="preserve"> наименование:  </w:t>
                    </w:r>
                    <w:sdt>
                      <w:sdtPr>
                        <w:rPr>
                          <w:rFonts w:ascii="Times New Roman" w:hAnsi="Times New Roman" w:cs="Times New Roman"/>
                          <w:sz w:val="24"/>
                          <w:szCs w:val="24"/>
                        </w:rPr>
                        <w:alias w:val="Simple"/>
                        <w:tag w:val="Simple"/>
                        <w:id w:val="1508168883"/>
                        <w:placeholder>
                          <w:docPart w:val="F607BFAEA0CE4CE7A32DFBD50C15BEFA"/>
                        </w:placeholder>
                        <w:text/>
                      </w:sdtPr>
                      <w:sdtContent>
                        <w:r w:rsidR="00F35AF4" w:rsidRPr="00F35AF4">
                          <w:rPr>
                            <w:rFonts w:ascii="Times New Roman" w:hAnsi="Times New Roman" w:cs="Times New Roman"/>
                            <w:sz w:val="24"/>
                            <w:szCs w:val="24"/>
                          </w:rPr>
                          <w:t>Свекла столовая свежая, сорт 1  ГОСТ 32285-2013</w:t>
                        </w:r>
                      </w:sdtContent>
                    </w:sdt>
                  </w:p>
                </w:sdtContent>
              </w:sdt>
              <w:sdt>
                <w:sdtPr>
                  <w:rPr>
                    <w:rFonts w:ascii="Times New Roman" w:hAnsi="Times New Roman" w:cs="Times New Roman"/>
                    <w:sz w:val="24"/>
                    <w:szCs w:val="24"/>
                  </w:rPr>
                  <w:alias w:val=".products"/>
                  <w:tag w:val="repeat"/>
                  <w:id w:val="-942540125"/>
                  <w:placeholder>
                    <w:docPart w:val="2C3DF39272F147C08A21A9B0487F5818"/>
                  </w:placeholder>
                  <w:docPartList>
                    <w:docPartGallery w:val="AutoText"/>
                  </w:docPartList>
                </w:sdtPr>
                <w:sdtContent>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380310018"/>
                        <w:placeholder>
                          <w:docPart w:val="A86A12CD78C84222B83FDDE22A366384"/>
                        </w:placeholder>
                        <w:text/>
                      </w:sdtPr>
                      <w:sdtContent>
                        <w:r w:rsidR="00F35AF4" w:rsidRPr="00F35AF4">
                          <w:rPr>
                            <w:rFonts w:ascii="Times New Roman" w:hAnsi="Times New Roman" w:cs="Times New Roman"/>
                            <w:sz w:val="24"/>
                            <w:szCs w:val="24"/>
                          </w:rPr>
                          <w:t>ОКПД 2: 15.33.21.190,</w:t>
                        </w:r>
                      </w:sdtContent>
                    </w:sdt>
                    <w:r w:rsidR="00F35AF4" w:rsidRPr="00F35AF4">
                      <w:rPr>
                        <w:rFonts w:ascii="Times New Roman" w:hAnsi="Times New Roman" w:cs="Times New Roman"/>
                        <w:sz w:val="24"/>
                        <w:szCs w:val="24"/>
                      </w:rPr>
                      <w:t xml:space="preserve"> наименование:  </w:t>
                    </w:r>
                    <w:sdt>
                      <w:sdtPr>
                        <w:rPr>
                          <w:rFonts w:ascii="Times New Roman" w:hAnsi="Times New Roman" w:cs="Times New Roman"/>
                          <w:sz w:val="24"/>
                          <w:szCs w:val="24"/>
                        </w:rPr>
                        <w:alias w:val="Simple"/>
                        <w:tag w:val="Simple"/>
                        <w:id w:val="283854710"/>
                        <w:placeholder>
                          <w:docPart w:val="F607BFAEA0CE4CE7A32DFBD50C15BEFA"/>
                        </w:placeholder>
                        <w:text/>
                      </w:sdtPr>
                      <w:sdtContent>
                        <w:r w:rsidR="00F35AF4" w:rsidRPr="00F35AF4">
                          <w:rPr>
                            <w:rFonts w:ascii="Times New Roman" w:hAnsi="Times New Roman" w:cs="Times New Roman"/>
                            <w:sz w:val="24"/>
                            <w:szCs w:val="24"/>
                          </w:rPr>
                          <w:t xml:space="preserve">Фрукты быстрозамороженные (брусника, вишня, </w:t>
                        </w:r>
                        <w:proofErr w:type="spellStart"/>
                        <w:r w:rsidR="00F35AF4" w:rsidRPr="00F35AF4">
                          <w:rPr>
                            <w:rFonts w:ascii="Times New Roman" w:hAnsi="Times New Roman" w:cs="Times New Roman"/>
                            <w:sz w:val="24"/>
                            <w:szCs w:val="24"/>
                          </w:rPr>
                          <w:t>земляни</w:t>
                        </w:r>
                        <w:proofErr w:type="spellEnd"/>
                        <w:r w:rsidR="00F35AF4" w:rsidRPr="00F35AF4">
                          <w:rPr>
                            <w:rFonts w:ascii="Times New Roman" w:hAnsi="Times New Roman" w:cs="Times New Roman"/>
                            <w:sz w:val="24"/>
                            <w:szCs w:val="24"/>
                          </w:rPr>
                          <w:t>-к</w:t>
                        </w:r>
                        <w:proofErr w:type="gramStart"/>
                        <w:r w:rsidR="00F35AF4" w:rsidRPr="00F35AF4">
                          <w:rPr>
                            <w:rFonts w:ascii="Times New Roman" w:hAnsi="Times New Roman" w:cs="Times New Roman"/>
                            <w:sz w:val="24"/>
                            <w:szCs w:val="24"/>
                          </w:rPr>
                          <w:t>а(</w:t>
                        </w:r>
                        <w:proofErr w:type="gramEnd"/>
                        <w:r w:rsidR="00F35AF4" w:rsidRPr="00F35AF4">
                          <w:rPr>
                            <w:rFonts w:ascii="Times New Roman" w:hAnsi="Times New Roman" w:cs="Times New Roman"/>
                            <w:sz w:val="24"/>
                            <w:szCs w:val="24"/>
                          </w:rPr>
                          <w:t xml:space="preserve">клубника), </w:t>
                        </w:r>
                        <w:r w:rsidR="00F35AF4" w:rsidRPr="00F35AF4">
                          <w:rPr>
                            <w:rFonts w:ascii="Times New Roman" w:hAnsi="Times New Roman" w:cs="Times New Roman"/>
                            <w:sz w:val="24"/>
                            <w:szCs w:val="24"/>
                          </w:rPr>
                          <w:lastRenderedPageBreak/>
                          <w:t>клюква, черная и красная смородина, малина, ежевика и др.)   ГОСТ 33823-2016</w:t>
                        </w:r>
                      </w:sdtContent>
                    </w:sdt>
                  </w:p>
                </w:sdtContent>
              </w:sdt>
              <w:sdt>
                <w:sdtPr>
                  <w:rPr>
                    <w:rFonts w:ascii="Times New Roman" w:hAnsi="Times New Roman" w:cs="Times New Roman"/>
                    <w:sz w:val="24"/>
                    <w:szCs w:val="24"/>
                  </w:rPr>
                  <w:alias w:val=".products"/>
                  <w:tag w:val="repeat"/>
                  <w:id w:val="1093592510"/>
                  <w:placeholder>
                    <w:docPart w:val="2C3DF39272F147C08A21A9B0487F5818"/>
                  </w:placeholder>
                  <w:docPartList>
                    <w:docPartGallery w:val="AutoText"/>
                  </w:docPartList>
                </w:sdtPr>
                <w:sdtContent>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205557252"/>
                        <w:placeholder>
                          <w:docPart w:val="A86A12CD78C84222B83FDDE22A366384"/>
                        </w:placeholder>
                        <w:text/>
                      </w:sdtPr>
                      <w:sdtContent>
                        <w:r w:rsidR="00F35AF4" w:rsidRPr="00F35AF4">
                          <w:rPr>
                            <w:rFonts w:ascii="Times New Roman" w:hAnsi="Times New Roman" w:cs="Times New Roman"/>
                            <w:sz w:val="24"/>
                            <w:szCs w:val="24"/>
                          </w:rPr>
                          <w:t>ОКПД 2: 01.12.11.128,</w:t>
                        </w:r>
                      </w:sdtContent>
                    </w:sdt>
                    <w:r w:rsidR="00F35AF4" w:rsidRPr="00F35AF4">
                      <w:rPr>
                        <w:rFonts w:ascii="Times New Roman" w:hAnsi="Times New Roman" w:cs="Times New Roman"/>
                        <w:sz w:val="24"/>
                        <w:szCs w:val="24"/>
                      </w:rPr>
                      <w:t xml:space="preserve"> наименование:  </w:t>
                    </w:r>
                    <w:sdt>
                      <w:sdtPr>
                        <w:rPr>
                          <w:rFonts w:ascii="Times New Roman" w:hAnsi="Times New Roman" w:cs="Times New Roman"/>
                          <w:sz w:val="24"/>
                          <w:szCs w:val="24"/>
                        </w:rPr>
                        <w:alias w:val="Simple"/>
                        <w:tag w:val="Simple"/>
                        <w:id w:val="-729073794"/>
                        <w:placeholder>
                          <w:docPart w:val="F607BFAEA0CE4CE7A32DFBD50C15BEFA"/>
                        </w:placeholder>
                        <w:text/>
                      </w:sdtPr>
                      <w:sdtContent>
                        <w:r w:rsidR="00F35AF4" w:rsidRPr="00F35AF4">
                          <w:rPr>
                            <w:rFonts w:ascii="Times New Roman" w:hAnsi="Times New Roman" w:cs="Times New Roman"/>
                            <w:sz w:val="24"/>
                            <w:szCs w:val="24"/>
                          </w:rPr>
                          <w:t xml:space="preserve">Чеснок свежий ГОСТ </w:t>
                        </w:r>
                        <w:proofErr w:type="gramStart"/>
                        <w:r w:rsidR="00F35AF4" w:rsidRPr="00F35AF4">
                          <w:rPr>
                            <w:rFonts w:ascii="Times New Roman" w:hAnsi="Times New Roman" w:cs="Times New Roman"/>
                            <w:sz w:val="24"/>
                            <w:szCs w:val="24"/>
                          </w:rPr>
                          <w:t>Р</w:t>
                        </w:r>
                        <w:proofErr w:type="gramEnd"/>
                        <w:r w:rsidR="00F35AF4" w:rsidRPr="00F35AF4">
                          <w:rPr>
                            <w:rFonts w:ascii="Times New Roman" w:hAnsi="Times New Roman" w:cs="Times New Roman"/>
                            <w:sz w:val="24"/>
                            <w:szCs w:val="24"/>
                          </w:rPr>
                          <w:t xml:space="preserve"> 55909-2013</w:t>
                        </w:r>
                      </w:sdtContent>
                    </w:sdt>
                  </w:p>
                </w:sdtContent>
              </w:sdt>
              <w:sdt>
                <w:sdtPr>
                  <w:rPr>
                    <w:rFonts w:ascii="Times New Roman" w:hAnsi="Times New Roman" w:cs="Times New Roman"/>
                    <w:sz w:val="24"/>
                    <w:szCs w:val="24"/>
                  </w:rPr>
                  <w:alias w:val=".products"/>
                  <w:tag w:val="repeat"/>
                  <w:id w:val="1682231627"/>
                  <w:placeholder>
                    <w:docPart w:val="2C3DF39272F147C08A21A9B0487F5818"/>
                  </w:placeholder>
                  <w:docPartList>
                    <w:docPartGallery w:val="AutoText"/>
                  </w:docPartList>
                </w:sdtPr>
                <w:sdtContent>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83579738"/>
                        <w:placeholder>
                          <w:docPart w:val="A86A12CD78C84222B83FDDE22A366384"/>
                        </w:placeholder>
                        <w:text/>
                      </w:sdtPr>
                      <w:sdtContent>
                        <w:r w:rsidR="00F35AF4" w:rsidRPr="00F35AF4">
                          <w:rPr>
                            <w:rFonts w:ascii="Times New Roman" w:hAnsi="Times New Roman" w:cs="Times New Roman"/>
                            <w:sz w:val="24"/>
                            <w:szCs w:val="24"/>
                          </w:rPr>
                          <w:t>ОКПД 2: 01.13.23.111,</w:t>
                        </w:r>
                      </w:sdtContent>
                    </w:sdt>
                    <w:r w:rsidR="00F35AF4" w:rsidRPr="00F35AF4">
                      <w:rPr>
                        <w:rFonts w:ascii="Times New Roman" w:hAnsi="Times New Roman" w:cs="Times New Roman"/>
                        <w:sz w:val="24"/>
                        <w:szCs w:val="24"/>
                      </w:rPr>
                      <w:t xml:space="preserve"> наименование:  </w:t>
                    </w:r>
                    <w:sdt>
                      <w:sdtPr>
                        <w:rPr>
                          <w:rFonts w:ascii="Times New Roman" w:hAnsi="Times New Roman" w:cs="Times New Roman"/>
                          <w:sz w:val="24"/>
                          <w:szCs w:val="24"/>
                        </w:rPr>
                        <w:alias w:val="Simple"/>
                        <w:tag w:val="Simple"/>
                        <w:id w:val="110867920"/>
                        <w:placeholder>
                          <w:docPart w:val="F607BFAEA0CE4CE7A32DFBD50C15BEFA"/>
                        </w:placeholder>
                        <w:text/>
                      </w:sdtPr>
                      <w:sdtContent>
                        <w:r w:rsidR="00F35AF4" w:rsidRPr="00F35AF4">
                          <w:rPr>
                            <w:rFonts w:ascii="Times New Roman" w:hAnsi="Times New Roman" w:cs="Times New Roman"/>
                            <w:sz w:val="24"/>
                            <w:szCs w:val="24"/>
                          </w:rPr>
                          <w:t>Яблоки свежие ГОСТ 34314-2017</w:t>
                        </w:r>
                      </w:sdtContent>
                    </w:sdt>
                  </w:p>
                </w:sdtContent>
              </w:sdt>
            </w:tc>
            <w:tc>
              <w:tcPr>
                <w:tcW w:w="671" w:type="pct"/>
                <w:shd w:val="clear" w:color="auto" w:fill="auto"/>
              </w:tcPr>
              <w:p w:rsidR="00F35AF4" w:rsidRPr="00F35AF4" w:rsidRDefault="009E77A0" w:rsidP="00F35AF4">
                <w:pPr>
                  <w:spacing w:after="160" w:line="259" w:lineRule="auto"/>
                  <w:rPr>
                    <w:rFonts w:ascii="Times New Roman" w:hAnsi="Times New Roman" w:cs="Times New Roman"/>
                    <w:sz w:val="24"/>
                    <w:szCs w:val="24"/>
                    <w:lang w:val="en-US"/>
                  </w:rPr>
                </w:pPr>
                <w:sdt>
                  <w:sdtPr>
                    <w:rPr>
                      <w:rFonts w:ascii="Times New Roman" w:hAnsi="Times New Roman" w:cs="Times New Roman"/>
                      <w:sz w:val="24"/>
                      <w:szCs w:val="24"/>
                    </w:rPr>
                    <w:alias w:val="Simple"/>
                    <w:tag w:val="Simple"/>
                    <w:id w:val="906194635"/>
                    <w:placeholder>
                      <w:docPart w:val="61BAD88B942D44C58981A7FA4386B7B5"/>
                    </w:placeholder>
                    <w:text/>
                  </w:sdtPr>
                  <w:sdtContent>
                    <w:r w:rsidR="00F35AF4" w:rsidRPr="00F35AF4">
                      <w:rPr>
                        <w:rFonts w:ascii="Times New Roman" w:hAnsi="Times New Roman" w:cs="Times New Roman"/>
                        <w:sz w:val="24"/>
                        <w:szCs w:val="24"/>
                      </w:rPr>
                      <w:t xml:space="preserve">0 </w:t>
                    </w:r>
                    <w:proofErr w:type="spellStart"/>
                    <w:r w:rsidR="00F35AF4" w:rsidRPr="00F35AF4">
                      <w:rPr>
                        <w:rFonts w:ascii="Times New Roman" w:hAnsi="Times New Roman" w:cs="Times New Roman"/>
                        <w:sz w:val="24"/>
                        <w:szCs w:val="24"/>
                      </w:rPr>
                      <w:t>дн</w:t>
                    </w:r>
                    <w:proofErr w:type="spellEnd"/>
                    <w:r w:rsidR="00F35AF4" w:rsidRPr="00F35AF4">
                      <w:rPr>
                        <w:rFonts w:ascii="Times New Roman" w:hAnsi="Times New Roman" w:cs="Times New Roman"/>
                        <w:sz w:val="24"/>
                        <w:szCs w:val="24"/>
                      </w:rPr>
                      <w:t>. от даты заключения договора</w:t>
                    </w:r>
                  </w:sdtContent>
                </w:sdt>
              </w:p>
            </w:tc>
            <w:tc>
              <w:tcPr>
                <w:tcW w:w="629" w:type="pct"/>
                <w:shd w:val="clear" w:color="auto" w:fill="auto"/>
              </w:tcPr>
              <w:p w:rsidR="00F35AF4" w:rsidRPr="00F35AF4" w:rsidRDefault="009E77A0" w:rsidP="00F35AF4">
                <w:pPr>
                  <w:spacing w:after="160" w:line="259" w:lineRule="auto"/>
                  <w:rPr>
                    <w:rFonts w:ascii="Times New Roman" w:hAnsi="Times New Roman" w:cs="Times New Roman"/>
                    <w:sz w:val="24"/>
                    <w:szCs w:val="24"/>
                    <w:lang w:val="en-US"/>
                  </w:rPr>
                </w:pPr>
                <w:sdt>
                  <w:sdtPr>
                    <w:rPr>
                      <w:rFonts w:ascii="Times New Roman" w:hAnsi="Times New Roman" w:cs="Times New Roman"/>
                      <w:sz w:val="24"/>
                      <w:szCs w:val="24"/>
                    </w:rPr>
                    <w:alias w:val="Simple"/>
                    <w:tag w:val="Simple"/>
                    <w:id w:val="342137757"/>
                    <w:placeholder>
                      <w:docPart w:val="B7FC8C93418A46E4ADF6773B3DD3A03F"/>
                    </w:placeholder>
                    <w:text/>
                  </w:sdtPr>
                  <w:sdtContent>
                    <w:r w:rsidR="00F35AF4" w:rsidRPr="00F35AF4">
                      <w:rPr>
                        <w:rFonts w:ascii="Times New Roman" w:hAnsi="Times New Roman" w:cs="Times New Roman"/>
                        <w:sz w:val="24"/>
                        <w:szCs w:val="24"/>
                      </w:rPr>
                      <w:t>30.</w:t>
                    </w:r>
                    <w:r w:rsidR="008929A0">
                      <w:rPr>
                        <w:rFonts w:ascii="Times New Roman" w:hAnsi="Times New Roman" w:cs="Times New Roman"/>
                        <w:sz w:val="24"/>
                        <w:szCs w:val="24"/>
                      </w:rPr>
                      <w:t>11</w:t>
                    </w:r>
                    <w:r w:rsidR="00F35AF4" w:rsidRPr="00F35AF4">
                      <w:rPr>
                        <w:rFonts w:ascii="Times New Roman" w:hAnsi="Times New Roman" w:cs="Times New Roman"/>
                        <w:sz w:val="24"/>
                        <w:szCs w:val="24"/>
                      </w:rPr>
                      <w:t>.202</w:t>
                    </w:r>
                    <w:r w:rsidR="008929A0">
                      <w:rPr>
                        <w:rFonts w:ascii="Times New Roman" w:hAnsi="Times New Roman" w:cs="Times New Roman"/>
                        <w:sz w:val="24"/>
                        <w:szCs w:val="24"/>
                      </w:rPr>
                      <w:t>1</w:t>
                    </w:r>
                  </w:sdtContent>
                </w:sdt>
              </w:p>
            </w:tc>
            <w:tc>
              <w:tcPr>
                <w:tcW w:w="622" w:type="pct"/>
                <w:shd w:val="clear" w:color="auto" w:fill="auto"/>
              </w:tcPr>
              <w:p w:rsidR="00F35AF4" w:rsidRPr="00F35AF4" w:rsidRDefault="009E77A0" w:rsidP="00F35AF4">
                <w:pPr>
                  <w:spacing w:after="160" w:line="259" w:lineRule="auto"/>
                  <w:rPr>
                    <w:rFonts w:ascii="Times New Roman" w:hAnsi="Times New Roman" w:cs="Times New Roman"/>
                    <w:sz w:val="24"/>
                    <w:szCs w:val="24"/>
                    <w:lang w:val="en-US"/>
                  </w:rPr>
                </w:pPr>
                <w:sdt>
                  <w:sdtPr>
                    <w:rPr>
                      <w:rFonts w:ascii="Times New Roman" w:hAnsi="Times New Roman" w:cs="Times New Roman"/>
                      <w:sz w:val="24"/>
                      <w:szCs w:val="24"/>
                    </w:rPr>
                    <w:alias w:val="Simple"/>
                    <w:tag w:val="Simple"/>
                    <w:id w:val="-139960169"/>
                    <w:placeholder>
                      <w:docPart w:val="5BDD7734314048CDA56B001A37B8BC15"/>
                    </w:placeholder>
                    <w:text/>
                  </w:sdtPr>
                  <w:sdtContent>
                    <w:r w:rsidR="00F35AF4" w:rsidRPr="00F35AF4">
                      <w:rPr>
                        <w:rFonts w:ascii="Times New Roman" w:hAnsi="Times New Roman" w:cs="Times New Roman"/>
                        <w:sz w:val="24"/>
                        <w:szCs w:val="24"/>
                      </w:rPr>
                      <w:t xml:space="preserve">каждый </w:t>
                    </w:r>
                    <w:proofErr w:type="spellStart"/>
                    <w:r w:rsidR="00F35AF4" w:rsidRPr="00F35AF4">
                      <w:rPr>
                        <w:rFonts w:ascii="Times New Roman" w:hAnsi="Times New Roman" w:cs="Times New Roman"/>
                        <w:sz w:val="24"/>
                        <w:szCs w:val="24"/>
                      </w:rPr>
                      <w:t>календ</w:t>
                    </w:r>
                    <w:proofErr w:type="gramStart"/>
                    <w:r w:rsidR="00F35AF4" w:rsidRPr="00F35AF4">
                      <w:rPr>
                        <w:rFonts w:ascii="Times New Roman" w:hAnsi="Times New Roman" w:cs="Times New Roman"/>
                        <w:sz w:val="24"/>
                        <w:szCs w:val="24"/>
                      </w:rPr>
                      <w:t>.м</w:t>
                    </w:r>
                    <w:proofErr w:type="gramEnd"/>
                    <w:r w:rsidR="00F35AF4" w:rsidRPr="00F35AF4">
                      <w:rPr>
                        <w:rFonts w:ascii="Times New Roman" w:hAnsi="Times New Roman" w:cs="Times New Roman"/>
                        <w:sz w:val="24"/>
                        <w:szCs w:val="24"/>
                      </w:rPr>
                      <w:t>ес</w:t>
                    </w:r>
                    <w:proofErr w:type="spellEnd"/>
                    <w:r w:rsidR="00F35AF4" w:rsidRPr="00F35AF4">
                      <w:rPr>
                        <w:rFonts w:ascii="Times New Roman" w:hAnsi="Times New Roman" w:cs="Times New Roman"/>
                        <w:sz w:val="24"/>
                        <w:szCs w:val="24"/>
                      </w:rPr>
                      <w:t>.</w:t>
                    </w:r>
                  </w:sdtContent>
                </w:sdt>
              </w:p>
            </w:tc>
            <w:tc>
              <w:tcPr>
                <w:tcW w:w="610" w:type="pct"/>
                <w:shd w:val="clear" w:color="auto" w:fill="auto"/>
              </w:tcPr>
              <w:p w:rsidR="00F35AF4" w:rsidRPr="00F35AF4" w:rsidRDefault="009E77A0" w:rsidP="00F35AF4">
                <w:pPr>
                  <w:spacing w:after="160" w:line="259" w:lineRule="auto"/>
                  <w:rPr>
                    <w:rFonts w:ascii="Times New Roman" w:hAnsi="Times New Roman" w:cs="Times New Roman"/>
                    <w:sz w:val="24"/>
                    <w:szCs w:val="24"/>
                    <w:lang w:val="en-US"/>
                  </w:rPr>
                </w:pPr>
                <w:sdt>
                  <w:sdtPr>
                    <w:rPr>
                      <w:rFonts w:ascii="Times New Roman" w:hAnsi="Times New Roman" w:cs="Times New Roman"/>
                      <w:sz w:val="24"/>
                      <w:szCs w:val="24"/>
                    </w:rPr>
                    <w:alias w:val="Simple"/>
                    <w:tag w:val="Simple"/>
                    <w:id w:val="1333343893"/>
                    <w:placeholder>
                      <w:docPart w:val="B6D09EF71F0347999BBE13F1D744E596"/>
                    </w:placeholder>
                    <w:text/>
                  </w:sdtPr>
                  <w:sdtContent>
                    <w:r w:rsidR="00F35AF4" w:rsidRPr="00F35AF4">
                      <w:rPr>
                        <w:rFonts w:ascii="Times New Roman" w:hAnsi="Times New Roman" w:cs="Times New Roman"/>
                        <w:sz w:val="24"/>
                        <w:szCs w:val="24"/>
                      </w:rPr>
                      <w:t>Поставщик</w:t>
                    </w:r>
                  </w:sdtContent>
                </w:sdt>
              </w:p>
            </w:tc>
            <w:tc>
              <w:tcPr>
                <w:tcW w:w="610" w:type="pct"/>
                <w:shd w:val="clear" w:color="auto" w:fill="auto"/>
              </w:tcPr>
              <w:p w:rsidR="00F35AF4" w:rsidRPr="00F35AF4" w:rsidRDefault="009E77A0" w:rsidP="00F35AF4">
                <w:pPr>
                  <w:spacing w:after="160" w:line="259" w:lineRule="auto"/>
                  <w:rPr>
                    <w:rFonts w:ascii="Times New Roman" w:hAnsi="Times New Roman" w:cs="Times New Roman"/>
                    <w:sz w:val="24"/>
                    <w:szCs w:val="24"/>
                    <w:lang w:val="en-US"/>
                  </w:rPr>
                </w:pPr>
                <w:sdt>
                  <w:sdtPr>
                    <w:rPr>
                      <w:rFonts w:ascii="Times New Roman" w:hAnsi="Times New Roman" w:cs="Times New Roman"/>
                      <w:sz w:val="24"/>
                      <w:szCs w:val="24"/>
                    </w:rPr>
                    <w:alias w:val="Simple"/>
                    <w:tag w:val="Simple"/>
                    <w:id w:val="1307125487"/>
                    <w:placeholder>
                      <w:docPart w:val="55B3A55EC6CA46C9884195AD7DEF39FF"/>
                    </w:placeholder>
                    <w:text/>
                  </w:sdtPr>
                  <w:sdtContent>
                    <w:r w:rsidR="00F35AF4" w:rsidRPr="00F35AF4">
                      <w:rPr>
                        <w:rFonts w:ascii="Times New Roman" w:hAnsi="Times New Roman" w:cs="Times New Roman"/>
                        <w:sz w:val="24"/>
                        <w:szCs w:val="24"/>
                      </w:rPr>
                      <w:t>Заказчик</w:t>
                    </w:r>
                  </w:sdtContent>
                </w:sdt>
              </w:p>
            </w:tc>
          </w:tr>
        </w:tbl>
        <w:p w:rsidR="008E2E52" w:rsidRPr="008E2E52" w:rsidRDefault="009E77A0" w:rsidP="008E2E52">
          <w:pPr>
            <w:tabs>
              <w:tab w:val="left" w:pos="1500"/>
            </w:tabs>
            <w:ind w:firstLine="708"/>
            <w:rPr>
              <w:rFonts w:ascii="Times New Roman" w:hAnsi="Times New Roman" w:cs="Times New Roman"/>
              <w:sz w:val="24"/>
              <w:szCs w:val="24"/>
            </w:rPr>
          </w:pPr>
        </w:p>
      </w:sdtContent>
    </w:sdt>
    <w:p w:rsidR="00612508" w:rsidRDefault="00612508" w:rsidP="00612508">
      <w:pPr>
        <w:keepNext/>
        <w:keepLines/>
        <w:shd w:val="clear" w:color="auto" w:fill="FFFFFF"/>
        <w:tabs>
          <w:tab w:val="left" w:pos="4978"/>
          <w:tab w:val="left" w:pos="7147"/>
        </w:tabs>
        <w:spacing w:after="0" w:line="240" w:lineRule="auto"/>
        <w:ind w:right="233"/>
        <w:jc w:val="center"/>
        <w:rPr>
          <w:rFonts w:ascii="Times New Roman" w:hAnsi="Times New Roman" w:cs="Times New Roman"/>
          <w:b/>
          <w:sz w:val="24"/>
          <w:szCs w:val="24"/>
        </w:rPr>
      </w:pPr>
    </w:p>
    <w:p w:rsidR="00F35AF4" w:rsidRPr="00F35AF4" w:rsidRDefault="00F35AF4" w:rsidP="00F35AF4">
      <w:pPr>
        <w:keepNext/>
        <w:widowControl w:val="0"/>
        <w:spacing w:before="200" w:line="259" w:lineRule="auto"/>
        <w:jc w:val="center"/>
        <w:textAlignment w:val="baseline"/>
        <w:outlineLvl w:val="0"/>
        <w:rPr>
          <w:rFonts w:ascii="Times New Roman" w:hAnsi="Times New Roman" w:cs="Times New Roman"/>
          <w:b/>
          <w:bCs/>
          <w:color w:val="00000A"/>
          <w:spacing w:val="-4"/>
          <w:kern w:val="1"/>
          <w:sz w:val="24"/>
          <w:szCs w:val="24"/>
        </w:rPr>
      </w:pPr>
      <w:r>
        <w:rPr>
          <w:rFonts w:ascii="Times New Roman" w:hAnsi="Times New Roman" w:cs="Times New Roman"/>
          <w:b/>
          <w:bCs/>
          <w:color w:val="00000A"/>
          <w:spacing w:val="-4"/>
          <w:kern w:val="1"/>
          <w:sz w:val="24"/>
          <w:szCs w:val="24"/>
        </w:rPr>
        <w:t>4.</w:t>
      </w:r>
      <w:r w:rsidRPr="00F35AF4">
        <w:rPr>
          <w:rFonts w:ascii="Times New Roman" w:hAnsi="Times New Roman" w:cs="Times New Roman"/>
          <w:b/>
          <w:bCs/>
          <w:color w:val="00000A"/>
          <w:spacing w:val="-4"/>
          <w:kern w:val="1"/>
          <w:sz w:val="24"/>
          <w:szCs w:val="24"/>
        </w:rPr>
        <w:t>Порядок</w:t>
      </w:r>
      <w:r w:rsidRPr="00F35AF4">
        <w:rPr>
          <w:rFonts w:ascii="Times New Roman" w:hAnsi="Times New Roman" w:cs="Times New Roman"/>
          <w:b/>
          <w:bCs/>
          <w:color w:val="00000A"/>
          <w:spacing w:val="-4"/>
          <w:kern w:val="1"/>
          <w:sz w:val="24"/>
          <w:szCs w:val="24"/>
          <w:lang w:val="en-US"/>
        </w:rPr>
        <w:t xml:space="preserve"> </w:t>
      </w:r>
      <w:r w:rsidRPr="00F35AF4">
        <w:rPr>
          <w:rFonts w:ascii="Times New Roman" w:hAnsi="Times New Roman" w:cs="Times New Roman"/>
          <w:b/>
          <w:bCs/>
          <w:color w:val="00000A"/>
          <w:spacing w:val="-4"/>
          <w:kern w:val="1"/>
          <w:sz w:val="24"/>
          <w:szCs w:val="24"/>
        </w:rPr>
        <w:t>оплаты</w:t>
      </w:r>
      <w:r w:rsidRPr="00F35AF4">
        <w:rPr>
          <w:rFonts w:ascii="Times New Roman" w:hAnsi="Times New Roman" w:cs="Times New Roman"/>
          <w:b/>
          <w:bCs/>
          <w:color w:val="00000A"/>
          <w:spacing w:val="-4"/>
          <w:kern w:val="1"/>
          <w:sz w:val="24"/>
          <w:szCs w:val="24"/>
          <w:lang w:val="en-US"/>
        </w:rPr>
        <w:t xml:space="preserve"> </w:t>
      </w:r>
      <w:r w:rsidRPr="00F35AF4">
        <w:rPr>
          <w:rFonts w:ascii="Times New Roman" w:hAnsi="Times New Roman" w:cs="Times New Roman"/>
          <w:b/>
          <w:bCs/>
          <w:color w:val="00000A"/>
          <w:spacing w:val="-4"/>
          <w:kern w:val="1"/>
          <w:sz w:val="24"/>
          <w:szCs w:val="24"/>
        </w:rPr>
        <w:t>по</w:t>
      </w:r>
      <w:r w:rsidRPr="00F35AF4">
        <w:rPr>
          <w:rFonts w:ascii="Times New Roman" w:hAnsi="Times New Roman" w:cs="Times New Roman"/>
          <w:b/>
          <w:bCs/>
          <w:color w:val="00000A"/>
          <w:spacing w:val="-4"/>
          <w:kern w:val="1"/>
          <w:sz w:val="24"/>
          <w:szCs w:val="24"/>
          <w:lang w:val="en-US"/>
        </w:rPr>
        <w:t xml:space="preserve"> </w:t>
      </w:r>
      <w:sdt>
        <w:sdtPr>
          <w:rPr>
            <w:rFonts w:ascii="Times New Roman" w:hAnsi="Times New Roman" w:cs="Times New Roman"/>
            <w:b/>
            <w:bCs/>
            <w:color w:val="00000A"/>
            <w:spacing w:val="-4"/>
            <w:kern w:val="1"/>
            <w:sz w:val="24"/>
            <w:szCs w:val="24"/>
          </w:rPr>
          <w:alias w:val="!isContractOrAgreement"/>
          <w:tag w:val="If"/>
          <w:id w:val="2090335363"/>
          <w:placeholder>
            <w:docPart w:val="1317218DD2C54C17AA128F62A3FB1654"/>
          </w:placeholder>
          <w:showingPlcHdr/>
          <w:docPartList>
            <w:docPartGallery w:val="AutoText"/>
          </w:docPartList>
        </w:sdtPr>
        <w:sdtContent>
          <w:r w:rsidRPr="00F35AF4">
            <w:rPr>
              <w:rFonts w:ascii="Times New Roman" w:hAnsi="Times New Roman" w:cs="Times New Roman"/>
              <w:b/>
              <w:bCs/>
              <w:color w:val="00000A"/>
              <w:spacing w:val="-4"/>
              <w:kern w:val="1"/>
              <w:sz w:val="24"/>
              <w:szCs w:val="24"/>
            </w:rPr>
            <w:t>договору</w:t>
          </w:r>
        </w:sdtContent>
      </w:sdt>
    </w:p>
    <w:sdt>
      <w:sdtPr>
        <w:rPr>
          <w:rFonts w:ascii="Times New Roman" w:hAnsi="Times New Roman" w:cs="Times New Roman"/>
          <w:sz w:val="24"/>
          <w:szCs w:val="24"/>
          <w:lang w:val="en-US"/>
        </w:rPr>
        <w:alias w:val="!payments.isEmpty()"/>
        <w:tag w:val="If"/>
        <w:id w:val="-997493914"/>
        <w:placeholder>
          <w:docPart w:val="3069FAA088C44AD3845C65E811E501AA"/>
        </w:placeholder>
        <w:docPartList>
          <w:docPartGallery w:val="AutoText"/>
        </w:docPartList>
      </w:sdtPr>
      <w:sdtContent>
        <w:sdt>
          <w:sdtPr>
            <w:rPr>
              <w:rFonts w:ascii="Times New Roman" w:hAnsi="Times New Roman" w:cs="Times New Roman"/>
              <w:sz w:val="24"/>
              <w:szCs w:val="24"/>
            </w:rPr>
            <w:alias w:val="payments"/>
            <w:tag w:val="Table"/>
            <w:id w:val="-226767795"/>
            <w:placeholder>
              <w:docPart w:val="64D35167E4194ABF9017B333D8856D5B"/>
            </w:placeholder>
            <w:showingPlcHdr/>
            <w:docPartList>
              <w:docPartGallery w:val="AutoText"/>
            </w:docPartList>
          </w:sdtPr>
          <w:sdtEndPr>
            <w:rPr>
              <w:lang w:val="en-US"/>
            </w:rPr>
          </w:sdtEndPr>
          <w:sdtContent>
            <w:p w:rsidR="00F35AF4" w:rsidRPr="00F35AF4" w:rsidRDefault="00F35AF4" w:rsidP="00F35AF4">
              <w:pPr>
                <w:spacing w:after="160" w:line="259" w:lineRule="auto"/>
                <w:rPr>
                  <w:rFonts w:ascii="Times New Roman" w:hAnsi="Times New Roman" w:cs="Times New Roman"/>
                  <w:color w:val="80808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2848"/>
                <w:gridCol w:w="1610"/>
                <w:gridCol w:w="1981"/>
                <w:gridCol w:w="1981"/>
                <w:gridCol w:w="1740"/>
                <w:gridCol w:w="2291"/>
                <w:gridCol w:w="2291"/>
              </w:tblGrid>
              <w:tr w:rsidR="00F35AF4" w:rsidRPr="00F35AF4" w:rsidTr="00F35AF4">
                <w:trPr>
                  <w:cantSplit/>
                  <w:tblHeader/>
                </w:trPr>
                <w:tc>
                  <w:tcPr>
                    <w:tcW w:w="154" w:type="pct"/>
                  </w:tcPr>
                  <w:p w:rsidR="00F35AF4" w:rsidRPr="00F35AF4" w:rsidRDefault="00F35AF4" w:rsidP="00F35AF4">
                    <w:pPr>
                      <w:spacing w:after="160" w:line="259" w:lineRule="auto"/>
                      <w:rPr>
                        <w:rFonts w:ascii="Times New Roman" w:hAnsi="Times New Roman" w:cs="Times New Roman"/>
                        <w:b/>
                        <w:sz w:val="24"/>
                        <w:szCs w:val="24"/>
                      </w:rPr>
                    </w:pPr>
                    <w:r w:rsidRPr="00F35AF4">
                      <w:rPr>
                        <w:rFonts w:ascii="Times New Roman" w:hAnsi="Times New Roman" w:cs="Times New Roman"/>
                        <w:b/>
                        <w:sz w:val="24"/>
                        <w:szCs w:val="24"/>
                      </w:rPr>
                      <w:t>№</w:t>
                    </w:r>
                  </w:p>
                </w:tc>
                <w:tc>
                  <w:tcPr>
                    <w:tcW w:w="936" w:type="pct"/>
                    <w:shd w:val="clear" w:color="auto" w:fill="auto"/>
                  </w:tcPr>
                  <w:p w:rsidR="00F35AF4" w:rsidRPr="00F35AF4" w:rsidRDefault="00F35AF4" w:rsidP="00F35AF4">
                    <w:pPr>
                      <w:spacing w:after="160" w:line="259" w:lineRule="auto"/>
                      <w:rPr>
                        <w:rFonts w:ascii="Times New Roman" w:hAnsi="Times New Roman" w:cs="Times New Roman"/>
                        <w:b/>
                        <w:sz w:val="24"/>
                        <w:szCs w:val="24"/>
                      </w:rPr>
                    </w:pPr>
                    <w:r w:rsidRPr="00F35AF4">
                      <w:rPr>
                        <w:rFonts w:ascii="Times New Roman" w:hAnsi="Times New Roman" w:cs="Times New Roman"/>
                        <w:b/>
                        <w:sz w:val="24"/>
                        <w:szCs w:val="24"/>
                      </w:rPr>
                      <w:t>Наименование</w:t>
                    </w:r>
                  </w:p>
                </w:tc>
                <w:tc>
                  <w:tcPr>
                    <w:tcW w:w="529" w:type="pct"/>
                    <w:shd w:val="clear" w:color="auto" w:fill="auto"/>
                  </w:tcPr>
                  <w:p w:rsidR="00F35AF4" w:rsidRPr="00F35AF4" w:rsidRDefault="00F35AF4" w:rsidP="00F35AF4">
                    <w:pPr>
                      <w:spacing w:after="160" w:line="259" w:lineRule="auto"/>
                      <w:rPr>
                        <w:rFonts w:ascii="Times New Roman" w:hAnsi="Times New Roman" w:cs="Times New Roman"/>
                        <w:b/>
                        <w:sz w:val="24"/>
                        <w:szCs w:val="24"/>
                      </w:rPr>
                    </w:pPr>
                    <w:r w:rsidRPr="00F35AF4">
                      <w:rPr>
                        <w:rFonts w:ascii="Times New Roman" w:hAnsi="Times New Roman" w:cs="Times New Roman"/>
                        <w:b/>
                        <w:sz w:val="24"/>
                        <w:szCs w:val="24"/>
                      </w:rPr>
                      <w:t>Аванс/Оплата</w:t>
                    </w:r>
                  </w:p>
                </w:tc>
                <w:tc>
                  <w:tcPr>
                    <w:tcW w:w="651" w:type="pct"/>
                    <w:shd w:val="clear" w:color="auto" w:fill="auto"/>
                  </w:tcPr>
                  <w:p w:rsidR="00F35AF4" w:rsidRPr="00F35AF4" w:rsidRDefault="00F35AF4" w:rsidP="00F35AF4">
                    <w:pPr>
                      <w:spacing w:after="160" w:line="259" w:lineRule="auto"/>
                      <w:rPr>
                        <w:rFonts w:ascii="Times New Roman" w:hAnsi="Times New Roman" w:cs="Times New Roman"/>
                        <w:b/>
                        <w:sz w:val="24"/>
                        <w:szCs w:val="24"/>
                      </w:rPr>
                    </w:pPr>
                    <w:r w:rsidRPr="00F35AF4">
                      <w:rPr>
                        <w:rFonts w:ascii="Times New Roman" w:hAnsi="Times New Roman" w:cs="Times New Roman"/>
                        <w:b/>
                        <w:sz w:val="24"/>
                        <w:szCs w:val="24"/>
                      </w:rPr>
                      <w:t>Срок, не позднее</w:t>
                    </w:r>
                  </w:p>
                </w:tc>
                <w:tc>
                  <w:tcPr>
                    <w:tcW w:w="651" w:type="pct"/>
                    <w:shd w:val="clear" w:color="auto" w:fill="auto"/>
                  </w:tcPr>
                  <w:p w:rsidR="00F35AF4" w:rsidRPr="00F35AF4" w:rsidRDefault="00F35AF4" w:rsidP="00F35AF4">
                    <w:pPr>
                      <w:spacing w:after="160" w:line="259" w:lineRule="auto"/>
                      <w:rPr>
                        <w:rFonts w:ascii="Times New Roman" w:hAnsi="Times New Roman" w:cs="Times New Roman"/>
                        <w:b/>
                        <w:sz w:val="24"/>
                        <w:szCs w:val="24"/>
                      </w:rPr>
                    </w:pPr>
                    <w:r w:rsidRPr="00F35AF4">
                      <w:rPr>
                        <w:rFonts w:ascii="Times New Roman" w:hAnsi="Times New Roman" w:cs="Times New Roman"/>
                        <w:b/>
                        <w:sz w:val="24"/>
                        <w:szCs w:val="24"/>
                      </w:rPr>
                      <w:t>Сумма, руб.</w:t>
                    </w:r>
                  </w:p>
                </w:tc>
                <w:tc>
                  <w:tcPr>
                    <w:tcW w:w="572" w:type="pct"/>
                    <w:shd w:val="clear" w:color="auto" w:fill="auto"/>
                  </w:tcPr>
                  <w:p w:rsidR="00F35AF4" w:rsidRPr="00F35AF4" w:rsidRDefault="00F35AF4" w:rsidP="00F35AF4">
                    <w:pPr>
                      <w:spacing w:after="160" w:line="259" w:lineRule="auto"/>
                      <w:rPr>
                        <w:rFonts w:ascii="Times New Roman" w:hAnsi="Times New Roman" w:cs="Times New Roman"/>
                        <w:b/>
                        <w:sz w:val="24"/>
                        <w:szCs w:val="24"/>
                      </w:rPr>
                    </w:pPr>
                    <w:r w:rsidRPr="00F35AF4">
                      <w:rPr>
                        <w:rFonts w:ascii="Times New Roman" w:hAnsi="Times New Roman" w:cs="Times New Roman"/>
                        <w:b/>
                        <w:sz w:val="24"/>
                        <w:szCs w:val="24"/>
                      </w:rPr>
                      <w:t>Сумма в % от ЦК</w:t>
                    </w:r>
                  </w:p>
                </w:tc>
                <w:tc>
                  <w:tcPr>
                    <w:tcW w:w="753" w:type="pct"/>
                    <w:shd w:val="clear" w:color="auto" w:fill="auto"/>
                  </w:tcPr>
                  <w:p w:rsidR="00F35AF4" w:rsidRPr="00F35AF4" w:rsidRDefault="00F35AF4" w:rsidP="00F35AF4">
                    <w:pPr>
                      <w:spacing w:after="160" w:line="259" w:lineRule="auto"/>
                      <w:rPr>
                        <w:rFonts w:ascii="Times New Roman" w:hAnsi="Times New Roman" w:cs="Times New Roman"/>
                        <w:b/>
                        <w:sz w:val="24"/>
                        <w:szCs w:val="24"/>
                      </w:rPr>
                    </w:pPr>
                    <w:r w:rsidRPr="00F35AF4">
                      <w:rPr>
                        <w:rFonts w:ascii="Times New Roman" w:hAnsi="Times New Roman" w:cs="Times New Roman"/>
                        <w:b/>
                        <w:sz w:val="24"/>
                        <w:szCs w:val="24"/>
                      </w:rPr>
                      <w:t>Учёт неустойки</w:t>
                    </w:r>
                  </w:p>
                </w:tc>
                <w:tc>
                  <w:tcPr>
                    <w:tcW w:w="753" w:type="pct"/>
                  </w:tcPr>
                  <w:p w:rsidR="00F35AF4" w:rsidRPr="00F35AF4" w:rsidRDefault="00F35AF4" w:rsidP="00F35AF4">
                    <w:pPr>
                      <w:spacing w:after="160" w:line="259" w:lineRule="auto"/>
                      <w:rPr>
                        <w:rFonts w:ascii="Times New Roman" w:hAnsi="Times New Roman" w:cs="Times New Roman"/>
                        <w:b/>
                        <w:sz w:val="24"/>
                        <w:szCs w:val="24"/>
                      </w:rPr>
                    </w:pPr>
                    <w:r w:rsidRPr="00F35AF4">
                      <w:rPr>
                        <w:rFonts w:ascii="Times New Roman" w:hAnsi="Times New Roman" w:cs="Times New Roman"/>
                        <w:b/>
                        <w:sz w:val="24"/>
                        <w:szCs w:val="24"/>
                      </w:rPr>
                      <w:t>Документ-предшественник</w:t>
                    </w:r>
                  </w:p>
                </w:tc>
              </w:tr>
              <w:tr w:rsidR="00F35AF4" w:rsidRPr="00F35AF4" w:rsidTr="00F35AF4">
                <w:trPr>
                  <w:cantSplit/>
                </w:trPr>
                <w:tc>
                  <w:tcPr>
                    <w:tcW w:w="154" w:type="pct"/>
                  </w:tcPr>
                  <w:p w:rsidR="00F35AF4" w:rsidRPr="00F35AF4" w:rsidRDefault="00F35AF4" w:rsidP="00F35AF4">
                    <w:pPr>
                      <w:numPr>
                        <w:ilvl w:val="0"/>
                        <w:numId w:val="15"/>
                      </w:numPr>
                      <w:spacing w:after="160" w:line="259" w:lineRule="auto"/>
                      <w:ind w:left="0" w:firstLine="0"/>
                      <w:rPr>
                        <w:rFonts w:ascii="Times New Roman" w:hAnsi="Times New Roman" w:cs="Times New Roman"/>
                        <w:sz w:val="24"/>
                        <w:szCs w:val="24"/>
                      </w:rPr>
                    </w:pPr>
                  </w:p>
                </w:tc>
                <w:tc>
                  <w:tcPr>
                    <w:tcW w:w="936" w:type="pc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518470123"/>
                        <w:placeholder>
                          <w:docPart w:val="16F930044BCB41C99A97C5EC8D585281"/>
                        </w:placeholder>
                        <w:text/>
                      </w:sdtPr>
                      <w:sdtContent>
                        <w:r w:rsidR="00F35AF4" w:rsidRPr="00F35AF4">
                          <w:rPr>
                            <w:rFonts w:ascii="Times New Roman" w:hAnsi="Times New Roman" w:cs="Times New Roman"/>
                            <w:sz w:val="24"/>
                            <w:szCs w:val="24"/>
                          </w:rPr>
                          <w:t>Оплата №01</w:t>
                        </w:r>
                      </w:sdtContent>
                    </w:sdt>
                  </w:p>
                </w:tc>
                <w:tc>
                  <w:tcPr>
                    <w:tcW w:w="529" w:type="pc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prePayment"/>
                        <w:tag w:val="If"/>
                        <w:id w:val="-892889273"/>
                        <w:placeholder>
                          <w:docPart w:val="A94DCDF311C9455B9BF9A1C7FF2DE904"/>
                        </w:placeholder>
                        <w:docPartList>
                          <w:docPartGallery w:val="AutoText"/>
                        </w:docPartList>
                      </w:sdtPr>
                      <w:sdtContent>
                        <w:r w:rsidR="00F35AF4" w:rsidRPr="00F35AF4">
                          <w:rPr>
                            <w:rFonts w:ascii="Times New Roman" w:hAnsi="Times New Roman" w:cs="Times New Roman"/>
                            <w:sz w:val="24"/>
                            <w:szCs w:val="24"/>
                          </w:rPr>
                          <w:t>Оплата</w:t>
                        </w:r>
                      </w:sdtContent>
                    </w:sdt>
                  </w:p>
                </w:tc>
                <w:tc>
                  <w:tcPr>
                    <w:tcW w:w="651" w:type="pc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286476492"/>
                        <w:placeholder>
                          <w:docPart w:val="9260E981E2C4448DAFCDA4FBA335DE72"/>
                        </w:placeholder>
                        <w:text/>
                      </w:sdtPr>
                      <w:sdtContent>
                        <w:r w:rsidR="00F35AF4" w:rsidRPr="00F35AF4">
                          <w:rPr>
                            <w:rFonts w:ascii="Times New Roman" w:hAnsi="Times New Roman" w:cs="Times New Roman"/>
                            <w:sz w:val="24"/>
                            <w:szCs w:val="24"/>
                          </w:rPr>
                          <w:t xml:space="preserve">30 </w:t>
                        </w:r>
                        <w:proofErr w:type="spellStart"/>
                        <w:r w:rsidR="00F35AF4" w:rsidRPr="00F35AF4">
                          <w:rPr>
                            <w:rFonts w:ascii="Times New Roman" w:hAnsi="Times New Roman" w:cs="Times New Roman"/>
                            <w:sz w:val="24"/>
                            <w:szCs w:val="24"/>
                          </w:rPr>
                          <w:t>дн</w:t>
                        </w:r>
                        <w:proofErr w:type="spellEnd"/>
                        <w:r w:rsidR="00F35AF4" w:rsidRPr="00F35AF4">
                          <w:rPr>
                            <w:rFonts w:ascii="Times New Roman" w:hAnsi="Times New Roman" w:cs="Times New Roman"/>
                            <w:sz w:val="24"/>
                            <w:szCs w:val="24"/>
                          </w:rPr>
                          <w:t>. от даты подписания документа-предшественника</w:t>
                        </w:r>
                      </w:sdtContent>
                    </w:sdt>
                  </w:p>
                </w:tc>
                <w:tc>
                  <w:tcPr>
                    <w:tcW w:w="651" w:type="pct"/>
                    <w:shd w:val="clear" w:color="auto" w:fill="auto"/>
                  </w:tcPr>
                  <w:p w:rsidR="00F35AF4" w:rsidRPr="00F35AF4" w:rsidRDefault="00F35AF4" w:rsidP="00F35AF4">
                    <w:pPr>
                      <w:spacing w:after="160" w:line="259" w:lineRule="auto"/>
                      <w:jc w:val="right"/>
                      <w:rPr>
                        <w:rFonts w:ascii="Times New Roman" w:hAnsi="Times New Roman" w:cs="Times New Roman"/>
                        <w:sz w:val="24"/>
                        <w:szCs w:val="24"/>
                      </w:rPr>
                    </w:pPr>
                    <w:r w:rsidRPr="00F35AF4">
                      <w:rPr>
                        <w:rFonts w:ascii="Times New Roman" w:hAnsi="Times New Roman" w:cs="Times New Roman"/>
                        <w:sz w:val="24"/>
                        <w:szCs w:val="24"/>
                        <w:lang w:val="en-US"/>
                      </w:rPr>
                      <w:t>(</w:t>
                    </w:r>
                    <w:r w:rsidRPr="00F35AF4">
                      <w:rPr>
                        <w:rFonts w:ascii="Times New Roman" w:hAnsi="Times New Roman" w:cs="Times New Roman"/>
                        <w:sz w:val="24"/>
                        <w:szCs w:val="24"/>
                      </w:rPr>
                      <w:t>не указано)*</w:t>
                    </w:r>
                  </w:p>
                </w:tc>
                <w:tc>
                  <w:tcPr>
                    <w:tcW w:w="572" w:type="pct"/>
                    <w:shd w:val="clear" w:color="auto" w:fill="auto"/>
                  </w:tcPr>
                  <w:p w:rsidR="00F35AF4" w:rsidRPr="00F35AF4" w:rsidRDefault="009E77A0" w:rsidP="00F35AF4">
                    <w:pPr>
                      <w:spacing w:after="160" w:line="259" w:lineRule="auto"/>
                      <w:jc w:val="right"/>
                      <w:rPr>
                        <w:rFonts w:ascii="Times New Roman" w:hAnsi="Times New Roman" w:cs="Times New Roman"/>
                        <w:sz w:val="24"/>
                        <w:szCs w:val="24"/>
                      </w:rPr>
                    </w:pPr>
                    <w:sdt>
                      <w:sdtPr>
                        <w:rPr>
                          <w:rFonts w:ascii="Times New Roman" w:hAnsi="Times New Roman" w:cs="Times New Roman"/>
                          <w:sz w:val="24"/>
                          <w:szCs w:val="24"/>
                        </w:rPr>
                        <w:alias w:val="Simple"/>
                        <w:tag w:val="Simple"/>
                        <w:id w:val="-154068552"/>
                        <w:placeholder>
                          <w:docPart w:val="F8F3DDE98BD64953BDB73BE502EA1990"/>
                        </w:placeholder>
                        <w:text/>
                      </w:sdtPr>
                      <w:sdtContent/>
                    </w:sdt>
                  </w:p>
                </w:tc>
                <w:tc>
                  <w:tcPr>
                    <w:tcW w:w="753" w:type="pc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405911594"/>
                        <w:placeholder>
                          <w:docPart w:val="42839B3D381A4A9DA70D0D727F434408"/>
                        </w:placeholder>
                        <w:text/>
                      </w:sdtPr>
                      <w:sdtContent>
                        <w:r w:rsidR="00F35AF4" w:rsidRPr="00F35AF4">
                          <w:rPr>
                            <w:rFonts w:ascii="Times New Roman" w:hAnsi="Times New Roman" w:cs="Times New Roman"/>
                            <w:sz w:val="24"/>
                            <w:szCs w:val="24"/>
                          </w:rPr>
                          <w:t>Оплата за вычетом неустойки</w:t>
                        </w:r>
                      </w:sdtContent>
                    </w:sdt>
                  </w:p>
                </w:tc>
                <w:tc>
                  <w:tcPr>
                    <w:tcW w:w="753" w:type="pct"/>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58082419"/>
                        <w:placeholder>
                          <w:docPart w:val="EC161E8AF462435DB627F4E47EAFD85D"/>
                        </w:placeholder>
                        <w:text/>
                      </w:sdtPr>
                      <w:sdtContent>
                        <w:r w:rsidR="00F35AF4" w:rsidRPr="00F35AF4">
                          <w:rPr>
                            <w:rFonts w:ascii="Times New Roman" w:hAnsi="Times New Roman" w:cs="Times New Roman"/>
                            <w:sz w:val="24"/>
                            <w:szCs w:val="24"/>
                          </w:rPr>
                          <w:t>«Акт о приёмке товаров» (Поставка овощей и фруктов свежих.)</w:t>
                        </w:r>
                      </w:sdtContent>
                    </w:sdt>
                  </w:p>
                </w:tc>
              </w:tr>
            </w:tbl>
            <w:p w:rsidR="00F35AF4" w:rsidRPr="00F35AF4" w:rsidRDefault="009E77A0" w:rsidP="00F35AF4">
              <w:pPr>
                <w:spacing w:after="160" w:line="259" w:lineRule="auto"/>
                <w:rPr>
                  <w:rFonts w:ascii="Times New Roman" w:hAnsi="Times New Roman" w:cs="Times New Roman"/>
                  <w:sz w:val="24"/>
                  <w:szCs w:val="24"/>
                  <w:lang w:val="en-US"/>
                </w:rPr>
              </w:pPr>
            </w:p>
          </w:sdtContent>
        </w:sdt>
        <w:p w:rsidR="00F35AF4" w:rsidRPr="00F35AF4" w:rsidRDefault="00F35AF4" w:rsidP="00F35AF4">
          <w:pPr>
            <w:spacing w:after="160" w:line="259" w:lineRule="auto"/>
            <w:rPr>
              <w:rFonts w:ascii="Times New Roman" w:hAnsi="Times New Roman" w:cs="Times New Roman"/>
              <w:sz w:val="24"/>
              <w:szCs w:val="24"/>
            </w:rPr>
          </w:pPr>
          <w:r w:rsidRPr="00F35AF4">
            <w:rPr>
              <w:rFonts w:ascii="Times New Roman" w:hAnsi="Times New Roman" w:cs="Times New Roman"/>
              <w:sz w:val="24"/>
              <w:szCs w:val="24"/>
              <w:lang w:val="en-US"/>
            </w:rPr>
            <w:tab/>
          </w:r>
          <w:r w:rsidRPr="00F35AF4">
            <w:rPr>
              <w:rFonts w:ascii="Times New Roman" w:hAnsi="Times New Roman" w:cs="Times New Roman"/>
              <w:sz w:val="24"/>
              <w:szCs w:val="24"/>
              <w:lang w:eastAsia="en-US"/>
            </w:rPr>
            <w:t xml:space="preserve">* Значение заполняется на этапе заключения </w:t>
          </w:r>
          <w:sdt>
            <w:sdtPr>
              <w:rPr>
                <w:rFonts w:ascii="Times New Roman" w:hAnsi="Times New Roman" w:cs="Times New Roman"/>
                <w:sz w:val="24"/>
                <w:szCs w:val="24"/>
              </w:rPr>
              <w:alias w:val="!isContractOrAgreement"/>
              <w:tag w:val="If"/>
              <w:id w:val="70788274"/>
              <w:placeholder>
                <w:docPart w:val="AC007D9CD3BE4ACAB56213F7CA3F649A"/>
              </w:placeholder>
              <w:showingPlcHdr/>
              <w:docPartList>
                <w:docPartGallery w:val="AutoText"/>
              </w:docPartList>
            </w:sdtPr>
            <w:sdtContent>
              <w:r w:rsidRPr="00F35AF4">
                <w:rPr>
                  <w:rFonts w:ascii="Times New Roman" w:hAnsi="Times New Roman" w:cs="Times New Roman"/>
                  <w:sz w:val="24"/>
                  <w:szCs w:val="24"/>
                </w:rPr>
                <w:t>договора</w:t>
              </w:r>
            </w:sdtContent>
          </w:sdt>
          <w:r w:rsidRPr="00F35AF4">
            <w:rPr>
              <w:rFonts w:ascii="Times New Roman" w:hAnsi="Times New Roman" w:cs="Times New Roman"/>
              <w:sz w:val="24"/>
              <w:szCs w:val="24"/>
              <w:lang w:eastAsia="en-US"/>
            </w:rPr>
            <w:t>.</w:t>
          </w:r>
        </w:p>
      </w:sdtContent>
    </w:sdt>
    <w:p w:rsidR="00F35AF4" w:rsidRPr="00F35AF4" w:rsidRDefault="00F35AF4" w:rsidP="00F35AF4">
      <w:pPr>
        <w:keepNext/>
        <w:widowControl w:val="0"/>
        <w:spacing w:before="200" w:line="259" w:lineRule="auto"/>
        <w:jc w:val="center"/>
        <w:textAlignment w:val="baseline"/>
        <w:outlineLvl w:val="0"/>
        <w:rPr>
          <w:rFonts w:ascii="Times New Roman" w:hAnsi="Times New Roman" w:cs="Times New Roman"/>
          <w:b/>
          <w:bCs/>
          <w:color w:val="00000A"/>
          <w:spacing w:val="-4"/>
          <w:kern w:val="1"/>
          <w:sz w:val="24"/>
          <w:szCs w:val="24"/>
        </w:rPr>
      </w:pPr>
      <w:bookmarkStart w:id="3" w:name="Par714"/>
      <w:bookmarkEnd w:id="3"/>
      <w:r>
        <w:rPr>
          <w:rFonts w:ascii="Times New Roman" w:hAnsi="Times New Roman" w:cs="Times New Roman"/>
          <w:b/>
          <w:bCs/>
          <w:color w:val="00000A"/>
          <w:spacing w:val="-4"/>
          <w:kern w:val="1"/>
          <w:sz w:val="24"/>
          <w:szCs w:val="24"/>
        </w:rPr>
        <w:t>5.</w:t>
      </w:r>
      <w:r w:rsidRPr="00F35AF4">
        <w:rPr>
          <w:rFonts w:ascii="Times New Roman" w:hAnsi="Times New Roman" w:cs="Times New Roman"/>
          <w:b/>
          <w:bCs/>
          <w:color w:val="00000A"/>
          <w:spacing w:val="-4"/>
          <w:kern w:val="1"/>
          <w:sz w:val="24"/>
          <w:szCs w:val="24"/>
        </w:rPr>
        <w:t>Порядок оформления результатов исполнения обязательств</w:t>
      </w:r>
    </w:p>
    <w:sdt>
      <w:sdtPr>
        <w:rPr>
          <w:rFonts w:ascii="Times New Roman" w:hAnsi="Times New Roman" w:cs="Times New Roman"/>
          <w:sz w:val="24"/>
          <w:szCs w:val="24"/>
        </w:rPr>
        <w:alias w:val="executionAccountingEvents"/>
        <w:tag w:val="Table"/>
        <w:id w:val="600001179"/>
        <w:placeholder>
          <w:docPart w:val="67758D9DC5944AE6B6A9545C236F9E97"/>
        </w:placeholder>
        <w:showingPlcHdr/>
        <w:docPartList>
          <w:docPartGallery w:val="AutoText"/>
        </w:docPartList>
      </w:sdtPr>
      <w:sdtEndPr>
        <w:rPr>
          <w:lang w:val="en-US"/>
        </w:rPr>
      </w:sdtEndPr>
      <w:sdtContent>
        <w:p w:rsidR="00F35AF4" w:rsidRPr="00F35AF4" w:rsidRDefault="00F35AF4" w:rsidP="00F35AF4">
          <w:pPr>
            <w:spacing w:after="160" w:line="259" w:lineRule="auto"/>
            <w:rPr>
              <w:rFonts w:ascii="Times New Roman" w:hAnsi="Times New Roman" w:cs="Times New Roman"/>
              <w:sz w:val="24"/>
              <w:szCs w:val="24"/>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9"/>
            <w:gridCol w:w="5564"/>
            <w:gridCol w:w="2551"/>
            <w:gridCol w:w="1919"/>
            <w:gridCol w:w="1925"/>
          </w:tblGrid>
          <w:tr w:rsidR="00F35AF4" w:rsidRPr="00F35AF4" w:rsidTr="00F35AF4">
            <w:trPr>
              <w:cantSplit/>
              <w:tblHeader/>
            </w:trPr>
            <w:tc>
              <w:tcPr>
                <w:tcW w:w="1086" w:type="pct"/>
                <w:shd w:val="clear" w:color="auto" w:fill="auto"/>
              </w:tcPr>
              <w:p w:rsidR="00F35AF4" w:rsidRPr="00F35AF4" w:rsidRDefault="00F35AF4" w:rsidP="00F35AF4">
                <w:pPr>
                  <w:spacing w:after="160" w:line="259" w:lineRule="auto"/>
                  <w:rPr>
                    <w:rFonts w:ascii="Times New Roman" w:hAnsi="Times New Roman" w:cs="Times New Roman"/>
                    <w:b/>
                    <w:sz w:val="24"/>
                    <w:szCs w:val="24"/>
                  </w:rPr>
                </w:pPr>
                <w:r w:rsidRPr="00F35AF4">
                  <w:rPr>
                    <w:rFonts w:ascii="Times New Roman" w:hAnsi="Times New Roman" w:cs="Times New Roman"/>
                    <w:b/>
                    <w:sz w:val="24"/>
                    <w:szCs w:val="24"/>
                  </w:rPr>
                  <w:t>Наименование документа</w:t>
                </w:r>
              </w:p>
            </w:tc>
            <w:tc>
              <w:tcPr>
                <w:tcW w:w="1821" w:type="pct"/>
                <w:shd w:val="clear" w:color="auto" w:fill="auto"/>
              </w:tcPr>
              <w:p w:rsidR="00F35AF4" w:rsidRPr="00F35AF4" w:rsidRDefault="00F35AF4" w:rsidP="00F35AF4">
                <w:pPr>
                  <w:spacing w:after="160" w:line="259" w:lineRule="auto"/>
                  <w:rPr>
                    <w:rFonts w:ascii="Times New Roman" w:hAnsi="Times New Roman" w:cs="Times New Roman"/>
                    <w:b/>
                    <w:sz w:val="24"/>
                    <w:szCs w:val="24"/>
                  </w:rPr>
                </w:pPr>
                <w:r w:rsidRPr="00F35AF4">
                  <w:rPr>
                    <w:rFonts w:ascii="Times New Roman" w:hAnsi="Times New Roman" w:cs="Times New Roman"/>
                    <w:b/>
                    <w:sz w:val="24"/>
                    <w:szCs w:val="24"/>
                  </w:rPr>
                  <w:t>Обязательства</w:t>
                </w:r>
              </w:p>
            </w:tc>
            <w:tc>
              <w:tcPr>
                <w:tcW w:w="835" w:type="pct"/>
                <w:shd w:val="clear" w:color="auto" w:fill="auto"/>
              </w:tcPr>
              <w:p w:rsidR="00F35AF4" w:rsidRPr="00F35AF4" w:rsidRDefault="00F35AF4" w:rsidP="00F35AF4">
                <w:pPr>
                  <w:spacing w:after="160" w:line="259" w:lineRule="auto"/>
                  <w:rPr>
                    <w:rFonts w:ascii="Times New Roman" w:hAnsi="Times New Roman" w:cs="Times New Roman"/>
                    <w:b/>
                    <w:sz w:val="24"/>
                    <w:szCs w:val="24"/>
                  </w:rPr>
                </w:pPr>
                <w:r w:rsidRPr="00F35AF4">
                  <w:rPr>
                    <w:rFonts w:ascii="Times New Roman" w:hAnsi="Times New Roman" w:cs="Times New Roman"/>
                    <w:b/>
                    <w:sz w:val="24"/>
                    <w:szCs w:val="24"/>
                  </w:rPr>
                  <w:t>Ответственность</w:t>
                </w:r>
              </w:p>
            </w:tc>
            <w:tc>
              <w:tcPr>
                <w:tcW w:w="628" w:type="pct"/>
                <w:shd w:val="clear" w:color="auto" w:fill="auto"/>
              </w:tcPr>
              <w:p w:rsidR="00F35AF4" w:rsidRPr="00F35AF4" w:rsidRDefault="00F35AF4" w:rsidP="00F35AF4">
                <w:pPr>
                  <w:spacing w:after="160" w:line="259" w:lineRule="auto"/>
                  <w:rPr>
                    <w:rFonts w:ascii="Times New Roman" w:hAnsi="Times New Roman" w:cs="Times New Roman"/>
                    <w:b/>
                    <w:sz w:val="24"/>
                    <w:szCs w:val="24"/>
                  </w:rPr>
                </w:pPr>
                <w:r w:rsidRPr="00F35AF4">
                  <w:rPr>
                    <w:rFonts w:ascii="Times New Roman" w:hAnsi="Times New Roman" w:cs="Times New Roman"/>
                    <w:b/>
                    <w:sz w:val="24"/>
                    <w:szCs w:val="24"/>
                  </w:rPr>
                  <w:t>Срок, не позднее</w:t>
                </w:r>
              </w:p>
            </w:tc>
            <w:tc>
              <w:tcPr>
                <w:tcW w:w="630" w:type="pct"/>
                <w:shd w:val="clear" w:color="auto" w:fill="auto"/>
              </w:tcPr>
              <w:p w:rsidR="00F35AF4" w:rsidRPr="00F35AF4" w:rsidRDefault="00F35AF4" w:rsidP="00F35AF4">
                <w:pPr>
                  <w:spacing w:after="160" w:line="259" w:lineRule="auto"/>
                  <w:rPr>
                    <w:rFonts w:ascii="Times New Roman" w:hAnsi="Times New Roman" w:cs="Times New Roman"/>
                    <w:b/>
                    <w:sz w:val="24"/>
                    <w:szCs w:val="24"/>
                  </w:rPr>
                </w:pPr>
                <w:r w:rsidRPr="00F35AF4">
                  <w:rPr>
                    <w:rFonts w:ascii="Times New Roman" w:hAnsi="Times New Roman" w:cs="Times New Roman"/>
                    <w:b/>
                    <w:sz w:val="24"/>
                    <w:szCs w:val="24"/>
                  </w:rPr>
                  <w:t>Ответственная сторона</w:t>
                </w:r>
              </w:p>
            </w:tc>
          </w:tr>
          <w:tr w:rsidR="00F35AF4" w:rsidRPr="00F35AF4" w:rsidTr="00F35AF4">
            <w:trPr>
              <w:cantSplit/>
            </w:trPr>
            <w:tc>
              <w:tcPr>
                <w:tcW w:w="1086" w:type="pct"/>
                <w:vMerge w:val="restar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first"/>
                    <w:tag w:val="If"/>
                    <w:id w:val="-1439451018"/>
                    <w:placeholder>
                      <w:docPart w:val="5830291B374B409E9B3CB55EBAF45CB8"/>
                    </w:placeholder>
                    <w:docPartList>
                      <w:docPartGallery w:val="AutoText"/>
                    </w:docPartList>
                  </w:sdtPr>
                  <w:sdtContent>
                    <w:sdt>
                      <w:sdtPr>
                        <w:rPr>
                          <w:rFonts w:ascii="Times New Roman" w:hAnsi="Times New Roman" w:cs="Times New Roman"/>
                          <w:sz w:val="24"/>
                          <w:szCs w:val="24"/>
                        </w:rPr>
                        <w:alias w:val="Simple"/>
                        <w:tag w:val="Simple"/>
                        <w:id w:val="-1233303390"/>
                        <w:placeholder>
                          <w:docPart w:val="A65191049F3147A892BC33AD527FB156"/>
                        </w:placeholder>
                        <w:text/>
                      </w:sdtPr>
                      <w:sdtContent>
                        <w:r w:rsidR="00F35AF4" w:rsidRPr="00F35AF4">
                          <w:rPr>
                            <w:rFonts w:ascii="Times New Roman" w:hAnsi="Times New Roman" w:cs="Times New Roman"/>
                            <w:sz w:val="24"/>
                            <w:szCs w:val="24"/>
                          </w:rPr>
                          <w:t>Платёжное поручение</w:t>
                        </w:r>
                      </w:sdtContent>
                    </w:sdt>
                  </w:sdtContent>
                </w:sdt>
              </w:p>
            </w:tc>
            <w:tc>
              <w:tcPr>
                <w:tcW w:w="1821" w:type="pct"/>
                <w:vMerge w:val="restar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first"/>
                    <w:tag w:val="If"/>
                    <w:id w:val="1483745284"/>
                    <w:placeholder>
                      <w:docPart w:val="1073F4017D53435AA6A2751C2920097F"/>
                    </w:placeholder>
                    <w:docPartList>
                      <w:docPartGallery w:val="AutoText"/>
                    </w:docPartList>
                  </w:sdtPr>
                  <w:sdtContent>
                    <w:sdt>
                      <w:sdtPr>
                        <w:rPr>
                          <w:rFonts w:ascii="Times New Roman" w:hAnsi="Times New Roman" w:cs="Times New Roman"/>
                          <w:sz w:val="24"/>
                          <w:szCs w:val="24"/>
                        </w:rPr>
                        <w:alias w:val="Simple"/>
                        <w:tag w:val="Simple"/>
                        <w:id w:val="-159856402"/>
                        <w:placeholder>
                          <w:docPart w:val="55C5674EB72F49BEA2E6C0A7BFB2ADC6"/>
                        </w:placeholder>
                        <w:text/>
                      </w:sdtPr>
                      <w:sdtContent>
                        <w:r w:rsidR="00F35AF4" w:rsidRPr="00F35AF4">
                          <w:rPr>
                            <w:rFonts w:ascii="Times New Roman" w:hAnsi="Times New Roman" w:cs="Times New Roman"/>
                            <w:sz w:val="24"/>
                            <w:szCs w:val="24"/>
                          </w:rPr>
                          <w:t>Оплата №01</w:t>
                        </w:r>
                      </w:sdtContent>
                    </w:sdt>
                  </w:sdtContent>
                </w:sdt>
              </w:p>
            </w:tc>
            <w:tc>
              <w:tcPr>
                <w:tcW w:w="835" w:type="pc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2084793246"/>
                    <w:placeholder>
                      <w:docPart w:val="E3C99E6E38DD40899D1FD9E2BEB23ED0"/>
                    </w:placeholder>
                    <w:text/>
                  </w:sdtPr>
                  <w:sdtContent>
                    <w:r w:rsidR="00F35AF4" w:rsidRPr="00F35AF4">
                      <w:rPr>
                        <w:rFonts w:ascii="Times New Roman" w:hAnsi="Times New Roman" w:cs="Times New Roman"/>
                        <w:sz w:val="24"/>
                        <w:szCs w:val="24"/>
                      </w:rPr>
                      <w:t>Подписание</w:t>
                    </w:r>
                  </w:sdtContent>
                </w:sdt>
              </w:p>
            </w:tc>
            <w:tc>
              <w:tcPr>
                <w:tcW w:w="628" w:type="pc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077516684"/>
                    <w:placeholder>
                      <w:docPart w:val="1EA33837BC9F486493A0B2626ADF430B"/>
                    </w:placeholder>
                    <w:text/>
                  </w:sdtPr>
                  <w:sdtContent>
                    <w:r w:rsidR="00F35AF4" w:rsidRPr="00F35AF4">
                      <w:rPr>
                        <w:rFonts w:ascii="Times New Roman" w:hAnsi="Times New Roman" w:cs="Times New Roman"/>
                        <w:sz w:val="24"/>
                        <w:szCs w:val="24"/>
                      </w:rPr>
                      <w:t>10 раб</w:t>
                    </w:r>
                    <w:proofErr w:type="gramStart"/>
                    <w:r w:rsidR="00F35AF4" w:rsidRPr="00F35AF4">
                      <w:rPr>
                        <w:rFonts w:ascii="Times New Roman" w:hAnsi="Times New Roman" w:cs="Times New Roman"/>
                        <w:sz w:val="24"/>
                        <w:szCs w:val="24"/>
                      </w:rPr>
                      <w:t>.</w:t>
                    </w:r>
                    <w:proofErr w:type="gramEnd"/>
                    <w:r w:rsidR="00F35AF4" w:rsidRPr="00F35AF4">
                      <w:rPr>
                        <w:rFonts w:ascii="Times New Roman" w:hAnsi="Times New Roman" w:cs="Times New Roman"/>
                        <w:sz w:val="24"/>
                        <w:szCs w:val="24"/>
                      </w:rPr>
                      <w:t xml:space="preserve"> </w:t>
                    </w:r>
                    <w:proofErr w:type="spellStart"/>
                    <w:proofErr w:type="gramStart"/>
                    <w:r w:rsidR="00F35AF4" w:rsidRPr="00F35AF4">
                      <w:rPr>
                        <w:rFonts w:ascii="Times New Roman" w:hAnsi="Times New Roman" w:cs="Times New Roman"/>
                        <w:sz w:val="24"/>
                        <w:szCs w:val="24"/>
                      </w:rPr>
                      <w:t>д</w:t>
                    </w:r>
                    <w:proofErr w:type="gramEnd"/>
                    <w:r w:rsidR="00F35AF4" w:rsidRPr="00F35AF4">
                      <w:rPr>
                        <w:rFonts w:ascii="Times New Roman" w:hAnsi="Times New Roman" w:cs="Times New Roman"/>
                        <w:sz w:val="24"/>
                        <w:szCs w:val="24"/>
                      </w:rPr>
                      <w:t>н</w:t>
                    </w:r>
                    <w:proofErr w:type="spellEnd"/>
                    <w:r w:rsidR="00F35AF4" w:rsidRPr="00F35AF4">
                      <w:rPr>
                        <w:rFonts w:ascii="Times New Roman" w:hAnsi="Times New Roman" w:cs="Times New Roman"/>
                        <w:sz w:val="24"/>
                        <w:szCs w:val="24"/>
                      </w:rPr>
                      <w:t>. от даты окончания исполнения обязательства</w:t>
                    </w:r>
                  </w:sdtContent>
                </w:sdt>
              </w:p>
            </w:tc>
            <w:tc>
              <w:tcPr>
                <w:tcW w:w="630" w:type="pc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464887383"/>
                    <w:placeholder>
                      <w:docPart w:val="3B5EDB9EB53049109DB8BF14D62285AC"/>
                    </w:placeholder>
                    <w:text/>
                  </w:sdtPr>
                  <w:sdtContent>
                    <w:r w:rsidR="00F35AF4" w:rsidRPr="00F35AF4">
                      <w:rPr>
                        <w:rFonts w:ascii="Times New Roman" w:hAnsi="Times New Roman" w:cs="Times New Roman"/>
                        <w:sz w:val="24"/>
                        <w:szCs w:val="24"/>
                      </w:rPr>
                      <w:t>Заказчик</w:t>
                    </w:r>
                  </w:sdtContent>
                </w:sdt>
              </w:p>
            </w:tc>
          </w:tr>
          <w:tr w:rsidR="00F35AF4" w:rsidRPr="00F35AF4" w:rsidTr="00F35AF4">
            <w:trPr>
              <w:cantSplit/>
            </w:trPr>
            <w:tc>
              <w:tcPr>
                <w:tcW w:w="1086" w:type="pct"/>
                <w:vMerge w:val="restar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first"/>
                    <w:tag w:val="If"/>
                    <w:id w:val="152417250"/>
                    <w:placeholder>
                      <w:docPart w:val="5830291B374B409E9B3CB55EBAF45CB8"/>
                    </w:placeholder>
                    <w:docPartList>
                      <w:docPartGallery w:val="AutoText"/>
                    </w:docPartList>
                  </w:sdtPr>
                  <w:sdtContent>
                    <w:sdt>
                      <w:sdtPr>
                        <w:rPr>
                          <w:rFonts w:ascii="Times New Roman" w:hAnsi="Times New Roman" w:cs="Times New Roman"/>
                          <w:sz w:val="24"/>
                          <w:szCs w:val="24"/>
                        </w:rPr>
                        <w:alias w:val="Simple"/>
                        <w:tag w:val="Simple"/>
                        <w:id w:val="-2016756727"/>
                        <w:placeholder>
                          <w:docPart w:val="A65191049F3147A892BC33AD527FB156"/>
                        </w:placeholder>
                        <w:text/>
                      </w:sdtPr>
                      <w:sdtContent>
                        <w:r w:rsidR="00F35AF4" w:rsidRPr="00F35AF4">
                          <w:rPr>
                            <w:rFonts w:ascii="Times New Roman" w:hAnsi="Times New Roman" w:cs="Times New Roman"/>
                            <w:sz w:val="24"/>
                            <w:szCs w:val="24"/>
                          </w:rPr>
                          <w:t>Товарно-транспортная накладная</w:t>
                        </w:r>
                      </w:sdtContent>
                    </w:sdt>
                  </w:sdtContent>
                </w:sdt>
              </w:p>
            </w:tc>
            <w:tc>
              <w:tcPr>
                <w:tcW w:w="1821" w:type="pct"/>
                <w:vMerge w:val="restar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first"/>
                    <w:tag w:val="If"/>
                    <w:id w:val="-515543644"/>
                    <w:placeholder>
                      <w:docPart w:val="1073F4017D53435AA6A2751C2920097F"/>
                    </w:placeholder>
                    <w:docPartList>
                      <w:docPartGallery w:val="AutoText"/>
                    </w:docPartList>
                  </w:sdtPr>
                  <w:sdtContent>
                    <w:sdt>
                      <w:sdtPr>
                        <w:rPr>
                          <w:rFonts w:ascii="Times New Roman" w:hAnsi="Times New Roman" w:cs="Times New Roman"/>
                          <w:sz w:val="24"/>
                          <w:szCs w:val="24"/>
                        </w:rPr>
                        <w:alias w:val="Simple"/>
                        <w:tag w:val="Simple"/>
                        <w:id w:val="1110782287"/>
                        <w:placeholder>
                          <w:docPart w:val="55C5674EB72F49BEA2E6C0A7BFB2ADC6"/>
                        </w:placeholder>
                        <w:text/>
                      </w:sdtPr>
                      <w:sdtContent>
                        <w:r w:rsidR="00F35AF4" w:rsidRPr="00F35AF4">
                          <w:rPr>
                            <w:rFonts w:ascii="Times New Roman" w:hAnsi="Times New Roman" w:cs="Times New Roman"/>
                            <w:sz w:val="24"/>
                            <w:szCs w:val="24"/>
                          </w:rPr>
                          <w:t>Поставка овощей и фруктов свежих.</w:t>
                        </w:r>
                      </w:sdtContent>
                    </w:sdt>
                  </w:sdtContent>
                </w:sdt>
              </w:p>
            </w:tc>
            <w:tc>
              <w:tcPr>
                <w:tcW w:w="835" w:type="pc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2139492370"/>
                    <w:placeholder>
                      <w:docPart w:val="E3C99E6E38DD40899D1FD9E2BEB23ED0"/>
                    </w:placeholder>
                    <w:text/>
                  </w:sdtPr>
                  <w:sdtContent>
                    <w:r w:rsidR="00F35AF4" w:rsidRPr="00F35AF4">
                      <w:rPr>
                        <w:rFonts w:ascii="Times New Roman" w:hAnsi="Times New Roman" w:cs="Times New Roman"/>
                        <w:sz w:val="24"/>
                        <w:szCs w:val="24"/>
                      </w:rPr>
                      <w:t>Подписание</w:t>
                    </w:r>
                  </w:sdtContent>
                </w:sdt>
              </w:p>
            </w:tc>
            <w:tc>
              <w:tcPr>
                <w:tcW w:w="628" w:type="pc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326516474"/>
                    <w:placeholder>
                      <w:docPart w:val="1EA33837BC9F486493A0B2626ADF430B"/>
                    </w:placeholder>
                    <w:text/>
                  </w:sdtPr>
                  <w:sdtContent>
                    <w:r w:rsidR="00F35AF4" w:rsidRPr="00F35AF4">
                      <w:rPr>
                        <w:rFonts w:ascii="Times New Roman" w:hAnsi="Times New Roman" w:cs="Times New Roman"/>
                        <w:sz w:val="24"/>
                        <w:szCs w:val="24"/>
                      </w:rPr>
                      <w:t xml:space="preserve">10 </w:t>
                    </w:r>
                    <w:proofErr w:type="spellStart"/>
                    <w:r w:rsidR="00F35AF4" w:rsidRPr="00F35AF4">
                      <w:rPr>
                        <w:rFonts w:ascii="Times New Roman" w:hAnsi="Times New Roman" w:cs="Times New Roman"/>
                        <w:sz w:val="24"/>
                        <w:szCs w:val="24"/>
                      </w:rPr>
                      <w:t>дн</w:t>
                    </w:r>
                    <w:proofErr w:type="spellEnd"/>
                    <w:r w:rsidR="00F35AF4" w:rsidRPr="00F35AF4">
                      <w:rPr>
                        <w:rFonts w:ascii="Times New Roman" w:hAnsi="Times New Roman" w:cs="Times New Roman"/>
                        <w:sz w:val="24"/>
                        <w:szCs w:val="24"/>
                      </w:rPr>
                      <w:t>. от даты окончания исполнения обязательства</w:t>
                    </w:r>
                  </w:sdtContent>
                </w:sdt>
              </w:p>
            </w:tc>
            <w:tc>
              <w:tcPr>
                <w:tcW w:w="630" w:type="pc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511758901"/>
                    <w:placeholder>
                      <w:docPart w:val="3B5EDB9EB53049109DB8BF14D62285AC"/>
                    </w:placeholder>
                    <w:text/>
                  </w:sdtPr>
                  <w:sdtContent>
                    <w:r w:rsidR="00F35AF4" w:rsidRPr="00F35AF4">
                      <w:rPr>
                        <w:rFonts w:ascii="Times New Roman" w:hAnsi="Times New Roman" w:cs="Times New Roman"/>
                        <w:sz w:val="24"/>
                        <w:szCs w:val="24"/>
                      </w:rPr>
                      <w:t>Поставщик</w:t>
                    </w:r>
                  </w:sdtContent>
                </w:sdt>
              </w:p>
            </w:tc>
          </w:tr>
          <w:tr w:rsidR="00F35AF4" w:rsidRPr="00F35AF4" w:rsidTr="00F35AF4">
            <w:trPr>
              <w:cantSplit/>
            </w:trPr>
            <w:tc>
              <w:tcPr>
                <w:tcW w:w="1086" w:type="pct"/>
                <w:vMerge/>
                <w:shd w:val="clear" w:color="auto" w:fill="auto"/>
              </w:tcPr>
              <w:p w:rsidR="00F35AF4" w:rsidRPr="00F35AF4" w:rsidRDefault="00F35AF4" w:rsidP="00F35AF4">
                <w:pPr>
                  <w:spacing w:after="160" w:line="259" w:lineRule="auto"/>
                  <w:rPr>
                    <w:rFonts w:ascii="Times New Roman" w:hAnsi="Times New Roman" w:cs="Times New Roman"/>
                    <w:sz w:val="24"/>
                    <w:szCs w:val="24"/>
                  </w:rPr>
                </w:pPr>
              </w:p>
            </w:tc>
            <w:tc>
              <w:tcPr>
                <w:tcW w:w="1821" w:type="pct"/>
                <w:vMerge/>
                <w:shd w:val="clear" w:color="auto" w:fill="auto"/>
              </w:tcPr>
              <w:p w:rsidR="00F35AF4" w:rsidRPr="00F35AF4" w:rsidRDefault="00F35AF4" w:rsidP="00F35AF4">
                <w:pPr>
                  <w:spacing w:after="160" w:line="259" w:lineRule="auto"/>
                  <w:rPr>
                    <w:rFonts w:ascii="Times New Roman" w:hAnsi="Times New Roman" w:cs="Times New Roman"/>
                    <w:sz w:val="24"/>
                    <w:szCs w:val="24"/>
                  </w:rPr>
                </w:pPr>
              </w:p>
            </w:tc>
            <w:tc>
              <w:tcPr>
                <w:tcW w:w="835" w:type="pc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301196448"/>
                    <w:placeholder>
                      <w:docPart w:val="E3C99E6E38DD40899D1FD9E2BEB23ED0"/>
                    </w:placeholder>
                    <w:text/>
                  </w:sdtPr>
                  <w:sdtContent>
                    <w:r w:rsidR="00F35AF4" w:rsidRPr="00F35AF4">
                      <w:rPr>
                        <w:rFonts w:ascii="Times New Roman" w:hAnsi="Times New Roman" w:cs="Times New Roman"/>
                        <w:sz w:val="24"/>
                        <w:szCs w:val="24"/>
                      </w:rPr>
                      <w:t>Согласование (без подписания)</w:t>
                    </w:r>
                  </w:sdtContent>
                </w:sdt>
              </w:p>
            </w:tc>
            <w:tc>
              <w:tcPr>
                <w:tcW w:w="628" w:type="pc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128590699"/>
                    <w:placeholder>
                      <w:docPart w:val="1EA33837BC9F486493A0B2626ADF430B"/>
                    </w:placeholder>
                    <w:text/>
                  </w:sdtPr>
                  <w:sdtContent>
                    <w:r w:rsidR="00F35AF4" w:rsidRPr="00F35AF4">
                      <w:rPr>
                        <w:rFonts w:ascii="Times New Roman" w:hAnsi="Times New Roman" w:cs="Times New Roman"/>
                        <w:sz w:val="24"/>
                        <w:szCs w:val="24"/>
                      </w:rPr>
                      <w:t>10 раб</w:t>
                    </w:r>
                    <w:proofErr w:type="gramStart"/>
                    <w:r w:rsidR="00F35AF4" w:rsidRPr="00F35AF4">
                      <w:rPr>
                        <w:rFonts w:ascii="Times New Roman" w:hAnsi="Times New Roman" w:cs="Times New Roman"/>
                        <w:sz w:val="24"/>
                        <w:szCs w:val="24"/>
                      </w:rPr>
                      <w:t>.</w:t>
                    </w:r>
                    <w:proofErr w:type="gramEnd"/>
                    <w:r w:rsidR="00F35AF4" w:rsidRPr="00F35AF4">
                      <w:rPr>
                        <w:rFonts w:ascii="Times New Roman" w:hAnsi="Times New Roman" w:cs="Times New Roman"/>
                        <w:sz w:val="24"/>
                        <w:szCs w:val="24"/>
                      </w:rPr>
                      <w:t xml:space="preserve"> </w:t>
                    </w:r>
                    <w:proofErr w:type="spellStart"/>
                    <w:proofErr w:type="gramStart"/>
                    <w:r w:rsidR="00F35AF4" w:rsidRPr="00F35AF4">
                      <w:rPr>
                        <w:rFonts w:ascii="Times New Roman" w:hAnsi="Times New Roman" w:cs="Times New Roman"/>
                        <w:sz w:val="24"/>
                        <w:szCs w:val="24"/>
                      </w:rPr>
                      <w:t>д</w:t>
                    </w:r>
                    <w:proofErr w:type="gramEnd"/>
                    <w:r w:rsidR="00F35AF4" w:rsidRPr="00F35AF4">
                      <w:rPr>
                        <w:rFonts w:ascii="Times New Roman" w:hAnsi="Times New Roman" w:cs="Times New Roman"/>
                        <w:sz w:val="24"/>
                        <w:szCs w:val="24"/>
                      </w:rPr>
                      <w:t>н</w:t>
                    </w:r>
                    <w:proofErr w:type="spellEnd"/>
                    <w:r w:rsidR="00F35AF4" w:rsidRPr="00F35AF4">
                      <w:rPr>
                        <w:rFonts w:ascii="Times New Roman" w:hAnsi="Times New Roman" w:cs="Times New Roman"/>
                        <w:sz w:val="24"/>
                        <w:szCs w:val="24"/>
                      </w:rPr>
                      <w:t>. от даты получения документа</w:t>
                    </w:r>
                  </w:sdtContent>
                </w:sdt>
              </w:p>
            </w:tc>
            <w:tc>
              <w:tcPr>
                <w:tcW w:w="630" w:type="pc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871913778"/>
                    <w:placeholder>
                      <w:docPart w:val="3B5EDB9EB53049109DB8BF14D62285AC"/>
                    </w:placeholder>
                    <w:text/>
                  </w:sdtPr>
                  <w:sdtContent>
                    <w:r w:rsidR="00F35AF4" w:rsidRPr="00F35AF4">
                      <w:rPr>
                        <w:rFonts w:ascii="Times New Roman" w:hAnsi="Times New Roman" w:cs="Times New Roman"/>
                        <w:sz w:val="24"/>
                        <w:szCs w:val="24"/>
                      </w:rPr>
                      <w:t>Заказчик</w:t>
                    </w:r>
                  </w:sdtContent>
                </w:sdt>
              </w:p>
            </w:tc>
          </w:tr>
          <w:tr w:rsidR="00F35AF4" w:rsidRPr="00F35AF4" w:rsidTr="00F35AF4">
            <w:trPr>
              <w:cantSplit/>
            </w:trPr>
            <w:tc>
              <w:tcPr>
                <w:tcW w:w="1086" w:type="pct"/>
                <w:vMerge w:val="restar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first"/>
                    <w:tag w:val="If"/>
                    <w:id w:val="-1108817101"/>
                    <w:placeholder>
                      <w:docPart w:val="5830291B374B409E9B3CB55EBAF45CB8"/>
                    </w:placeholder>
                    <w:docPartList>
                      <w:docPartGallery w:val="AutoText"/>
                    </w:docPartList>
                  </w:sdtPr>
                  <w:sdtContent>
                    <w:sdt>
                      <w:sdtPr>
                        <w:rPr>
                          <w:rFonts w:ascii="Times New Roman" w:hAnsi="Times New Roman" w:cs="Times New Roman"/>
                          <w:sz w:val="24"/>
                          <w:szCs w:val="24"/>
                        </w:rPr>
                        <w:alias w:val="Simple"/>
                        <w:tag w:val="Simple"/>
                        <w:id w:val="1200899464"/>
                        <w:placeholder>
                          <w:docPart w:val="A65191049F3147A892BC33AD527FB156"/>
                        </w:placeholder>
                        <w:text/>
                      </w:sdtPr>
                      <w:sdtContent>
                        <w:r w:rsidR="00F35AF4" w:rsidRPr="00F35AF4">
                          <w:rPr>
                            <w:rFonts w:ascii="Times New Roman" w:hAnsi="Times New Roman" w:cs="Times New Roman"/>
                            <w:sz w:val="24"/>
                            <w:szCs w:val="24"/>
                          </w:rPr>
                          <w:t>Акт о приёмке товаров</w:t>
                        </w:r>
                      </w:sdtContent>
                    </w:sdt>
                  </w:sdtContent>
                </w:sdt>
              </w:p>
            </w:tc>
            <w:tc>
              <w:tcPr>
                <w:tcW w:w="1821" w:type="pct"/>
                <w:vMerge w:val="restar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first"/>
                    <w:tag w:val="If"/>
                    <w:id w:val="983512809"/>
                    <w:placeholder>
                      <w:docPart w:val="1073F4017D53435AA6A2751C2920097F"/>
                    </w:placeholder>
                    <w:docPartList>
                      <w:docPartGallery w:val="AutoText"/>
                    </w:docPartList>
                  </w:sdtPr>
                  <w:sdtContent>
                    <w:sdt>
                      <w:sdtPr>
                        <w:rPr>
                          <w:rFonts w:ascii="Times New Roman" w:hAnsi="Times New Roman" w:cs="Times New Roman"/>
                          <w:sz w:val="24"/>
                          <w:szCs w:val="24"/>
                        </w:rPr>
                        <w:alias w:val="Simple"/>
                        <w:tag w:val="Simple"/>
                        <w:id w:val="-635170708"/>
                        <w:placeholder>
                          <w:docPart w:val="55C5674EB72F49BEA2E6C0A7BFB2ADC6"/>
                        </w:placeholder>
                        <w:text/>
                      </w:sdtPr>
                      <w:sdtContent>
                        <w:r w:rsidR="00F35AF4" w:rsidRPr="00F35AF4">
                          <w:rPr>
                            <w:rFonts w:ascii="Times New Roman" w:hAnsi="Times New Roman" w:cs="Times New Roman"/>
                            <w:sz w:val="24"/>
                            <w:szCs w:val="24"/>
                          </w:rPr>
                          <w:t>Поставка овощей и фруктов свежих.</w:t>
                        </w:r>
                      </w:sdtContent>
                    </w:sdt>
                  </w:sdtContent>
                </w:sdt>
              </w:p>
            </w:tc>
            <w:tc>
              <w:tcPr>
                <w:tcW w:w="835" w:type="pc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620381420"/>
                    <w:placeholder>
                      <w:docPart w:val="E3C99E6E38DD40899D1FD9E2BEB23ED0"/>
                    </w:placeholder>
                    <w:text/>
                  </w:sdtPr>
                  <w:sdtContent>
                    <w:r w:rsidR="00F35AF4" w:rsidRPr="00F35AF4">
                      <w:rPr>
                        <w:rFonts w:ascii="Times New Roman" w:hAnsi="Times New Roman" w:cs="Times New Roman"/>
                        <w:sz w:val="24"/>
                        <w:szCs w:val="24"/>
                      </w:rPr>
                      <w:t>Подписание</w:t>
                    </w:r>
                  </w:sdtContent>
                </w:sdt>
              </w:p>
            </w:tc>
            <w:tc>
              <w:tcPr>
                <w:tcW w:w="628" w:type="pc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597903626"/>
                    <w:placeholder>
                      <w:docPart w:val="1EA33837BC9F486493A0B2626ADF430B"/>
                    </w:placeholder>
                    <w:text/>
                  </w:sdtPr>
                  <w:sdtContent>
                    <w:r w:rsidR="00F35AF4" w:rsidRPr="00F35AF4">
                      <w:rPr>
                        <w:rFonts w:ascii="Times New Roman" w:hAnsi="Times New Roman" w:cs="Times New Roman"/>
                        <w:sz w:val="24"/>
                        <w:szCs w:val="24"/>
                      </w:rPr>
                      <w:t xml:space="preserve">10 </w:t>
                    </w:r>
                    <w:proofErr w:type="spellStart"/>
                    <w:r w:rsidR="00F35AF4" w:rsidRPr="00F35AF4">
                      <w:rPr>
                        <w:rFonts w:ascii="Times New Roman" w:hAnsi="Times New Roman" w:cs="Times New Roman"/>
                        <w:sz w:val="24"/>
                        <w:szCs w:val="24"/>
                      </w:rPr>
                      <w:t>дн</w:t>
                    </w:r>
                    <w:proofErr w:type="spellEnd"/>
                    <w:r w:rsidR="00F35AF4" w:rsidRPr="00F35AF4">
                      <w:rPr>
                        <w:rFonts w:ascii="Times New Roman" w:hAnsi="Times New Roman" w:cs="Times New Roman"/>
                        <w:sz w:val="24"/>
                        <w:szCs w:val="24"/>
                      </w:rPr>
                      <w:t>. от даты окончания исполнения обязательства</w:t>
                    </w:r>
                  </w:sdtContent>
                </w:sdt>
              </w:p>
            </w:tc>
            <w:tc>
              <w:tcPr>
                <w:tcW w:w="630" w:type="pc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452477037"/>
                    <w:placeholder>
                      <w:docPart w:val="3B5EDB9EB53049109DB8BF14D62285AC"/>
                    </w:placeholder>
                    <w:text/>
                  </w:sdtPr>
                  <w:sdtContent>
                    <w:r w:rsidR="00F35AF4" w:rsidRPr="00F35AF4">
                      <w:rPr>
                        <w:rFonts w:ascii="Times New Roman" w:hAnsi="Times New Roman" w:cs="Times New Roman"/>
                        <w:sz w:val="24"/>
                        <w:szCs w:val="24"/>
                      </w:rPr>
                      <w:t>Поставщик</w:t>
                    </w:r>
                  </w:sdtContent>
                </w:sdt>
              </w:p>
            </w:tc>
          </w:tr>
          <w:tr w:rsidR="00F35AF4" w:rsidRPr="00F35AF4" w:rsidTr="00F35AF4">
            <w:trPr>
              <w:cantSplit/>
            </w:trPr>
            <w:tc>
              <w:tcPr>
                <w:tcW w:w="1086" w:type="pct"/>
                <w:vMerge/>
                <w:shd w:val="clear" w:color="auto" w:fill="auto"/>
              </w:tcPr>
              <w:p w:rsidR="00F35AF4" w:rsidRPr="00F35AF4" w:rsidRDefault="00F35AF4" w:rsidP="00F35AF4">
                <w:pPr>
                  <w:spacing w:after="160" w:line="259" w:lineRule="auto"/>
                  <w:rPr>
                    <w:rFonts w:ascii="Times New Roman" w:hAnsi="Times New Roman" w:cs="Times New Roman"/>
                    <w:sz w:val="24"/>
                    <w:szCs w:val="24"/>
                  </w:rPr>
                </w:pPr>
              </w:p>
            </w:tc>
            <w:tc>
              <w:tcPr>
                <w:tcW w:w="1821" w:type="pct"/>
                <w:vMerge/>
                <w:shd w:val="clear" w:color="auto" w:fill="auto"/>
              </w:tcPr>
              <w:p w:rsidR="00F35AF4" w:rsidRPr="00F35AF4" w:rsidRDefault="00F35AF4" w:rsidP="00F35AF4">
                <w:pPr>
                  <w:spacing w:after="160" w:line="259" w:lineRule="auto"/>
                  <w:rPr>
                    <w:rFonts w:ascii="Times New Roman" w:hAnsi="Times New Roman" w:cs="Times New Roman"/>
                    <w:sz w:val="24"/>
                    <w:szCs w:val="24"/>
                  </w:rPr>
                </w:pPr>
              </w:p>
            </w:tc>
            <w:tc>
              <w:tcPr>
                <w:tcW w:w="835" w:type="pc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2121679342"/>
                    <w:placeholder>
                      <w:docPart w:val="E3C99E6E38DD40899D1FD9E2BEB23ED0"/>
                    </w:placeholder>
                    <w:text/>
                  </w:sdtPr>
                  <w:sdtContent>
                    <w:r w:rsidR="00F35AF4" w:rsidRPr="00F35AF4">
                      <w:rPr>
                        <w:rFonts w:ascii="Times New Roman" w:hAnsi="Times New Roman" w:cs="Times New Roman"/>
                        <w:sz w:val="24"/>
                        <w:szCs w:val="24"/>
                      </w:rPr>
                      <w:t>Подписание</w:t>
                    </w:r>
                  </w:sdtContent>
                </w:sdt>
              </w:p>
            </w:tc>
            <w:tc>
              <w:tcPr>
                <w:tcW w:w="628" w:type="pc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714626494"/>
                    <w:placeholder>
                      <w:docPart w:val="1EA33837BC9F486493A0B2626ADF430B"/>
                    </w:placeholder>
                    <w:text/>
                  </w:sdtPr>
                  <w:sdtContent>
                    <w:r w:rsidR="00F35AF4" w:rsidRPr="00F35AF4">
                      <w:rPr>
                        <w:rFonts w:ascii="Times New Roman" w:hAnsi="Times New Roman" w:cs="Times New Roman"/>
                        <w:sz w:val="24"/>
                        <w:szCs w:val="24"/>
                      </w:rPr>
                      <w:t>10 раб</w:t>
                    </w:r>
                    <w:proofErr w:type="gramStart"/>
                    <w:r w:rsidR="00F35AF4" w:rsidRPr="00F35AF4">
                      <w:rPr>
                        <w:rFonts w:ascii="Times New Roman" w:hAnsi="Times New Roman" w:cs="Times New Roman"/>
                        <w:sz w:val="24"/>
                        <w:szCs w:val="24"/>
                      </w:rPr>
                      <w:t>.</w:t>
                    </w:r>
                    <w:proofErr w:type="gramEnd"/>
                    <w:r w:rsidR="00F35AF4" w:rsidRPr="00F35AF4">
                      <w:rPr>
                        <w:rFonts w:ascii="Times New Roman" w:hAnsi="Times New Roman" w:cs="Times New Roman"/>
                        <w:sz w:val="24"/>
                        <w:szCs w:val="24"/>
                      </w:rPr>
                      <w:t xml:space="preserve"> </w:t>
                    </w:r>
                    <w:proofErr w:type="spellStart"/>
                    <w:proofErr w:type="gramStart"/>
                    <w:r w:rsidR="00F35AF4" w:rsidRPr="00F35AF4">
                      <w:rPr>
                        <w:rFonts w:ascii="Times New Roman" w:hAnsi="Times New Roman" w:cs="Times New Roman"/>
                        <w:sz w:val="24"/>
                        <w:szCs w:val="24"/>
                      </w:rPr>
                      <w:t>д</w:t>
                    </w:r>
                    <w:proofErr w:type="gramEnd"/>
                    <w:r w:rsidR="00F35AF4" w:rsidRPr="00F35AF4">
                      <w:rPr>
                        <w:rFonts w:ascii="Times New Roman" w:hAnsi="Times New Roman" w:cs="Times New Roman"/>
                        <w:sz w:val="24"/>
                        <w:szCs w:val="24"/>
                      </w:rPr>
                      <w:t>н</w:t>
                    </w:r>
                    <w:proofErr w:type="spellEnd"/>
                    <w:r w:rsidR="00F35AF4" w:rsidRPr="00F35AF4">
                      <w:rPr>
                        <w:rFonts w:ascii="Times New Roman" w:hAnsi="Times New Roman" w:cs="Times New Roman"/>
                        <w:sz w:val="24"/>
                        <w:szCs w:val="24"/>
                      </w:rPr>
                      <w:t>. от даты получения документа</w:t>
                    </w:r>
                  </w:sdtContent>
                </w:sdt>
              </w:p>
            </w:tc>
            <w:tc>
              <w:tcPr>
                <w:tcW w:w="630" w:type="pc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303690558"/>
                    <w:placeholder>
                      <w:docPart w:val="3B5EDB9EB53049109DB8BF14D62285AC"/>
                    </w:placeholder>
                    <w:text/>
                  </w:sdtPr>
                  <w:sdtContent>
                    <w:r w:rsidR="00F35AF4" w:rsidRPr="00F35AF4">
                      <w:rPr>
                        <w:rFonts w:ascii="Times New Roman" w:hAnsi="Times New Roman" w:cs="Times New Roman"/>
                        <w:sz w:val="24"/>
                        <w:szCs w:val="24"/>
                      </w:rPr>
                      <w:t>Заказчик</w:t>
                    </w:r>
                  </w:sdtContent>
                </w:sdt>
              </w:p>
            </w:tc>
          </w:tr>
          <w:tr w:rsidR="00F35AF4" w:rsidRPr="00F35AF4" w:rsidTr="00F35AF4">
            <w:trPr>
              <w:cantSplit/>
            </w:trPr>
            <w:tc>
              <w:tcPr>
                <w:tcW w:w="1086" w:type="pct"/>
                <w:vMerge w:val="restar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first"/>
                    <w:tag w:val="If"/>
                    <w:id w:val="-1018073051"/>
                    <w:placeholder>
                      <w:docPart w:val="5830291B374B409E9B3CB55EBAF45CB8"/>
                    </w:placeholder>
                    <w:docPartList>
                      <w:docPartGallery w:val="AutoText"/>
                    </w:docPartList>
                  </w:sdtPr>
                  <w:sdtContent>
                    <w:sdt>
                      <w:sdtPr>
                        <w:rPr>
                          <w:rFonts w:ascii="Times New Roman" w:hAnsi="Times New Roman" w:cs="Times New Roman"/>
                          <w:sz w:val="24"/>
                          <w:szCs w:val="24"/>
                        </w:rPr>
                        <w:alias w:val="Simple"/>
                        <w:tag w:val="Simple"/>
                        <w:id w:val="1768029243"/>
                        <w:placeholder>
                          <w:docPart w:val="A65191049F3147A892BC33AD527FB156"/>
                        </w:placeholder>
                        <w:text/>
                      </w:sdtPr>
                      <w:sdtContent>
                        <w:r w:rsidR="00F35AF4" w:rsidRPr="00F35AF4">
                          <w:rPr>
                            <w:rFonts w:ascii="Times New Roman" w:hAnsi="Times New Roman" w:cs="Times New Roman"/>
                            <w:sz w:val="24"/>
                            <w:szCs w:val="24"/>
                          </w:rPr>
                          <w:t>Счёт на оплату</w:t>
                        </w:r>
                      </w:sdtContent>
                    </w:sdt>
                  </w:sdtContent>
                </w:sdt>
              </w:p>
            </w:tc>
            <w:tc>
              <w:tcPr>
                <w:tcW w:w="1821" w:type="pct"/>
                <w:vMerge w:val="restar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first"/>
                    <w:tag w:val="If"/>
                    <w:id w:val="215395807"/>
                    <w:placeholder>
                      <w:docPart w:val="1073F4017D53435AA6A2751C2920097F"/>
                    </w:placeholder>
                    <w:docPartList>
                      <w:docPartGallery w:val="AutoText"/>
                    </w:docPartList>
                  </w:sdtPr>
                  <w:sdtContent>
                    <w:sdt>
                      <w:sdtPr>
                        <w:rPr>
                          <w:rFonts w:ascii="Times New Roman" w:hAnsi="Times New Roman" w:cs="Times New Roman"/>
                          <w:sz w:val="24"/>
                          <w:szCs w:val="24"/>
                        </w:rPr>
                        <w:alias w:val="Simple"/>
                        <w:tag w:val="Simple"/>
                        <w:id w:val="-1831672520"/>
                        <w:placeholder>
                          <w:docPart w:val="55C5674EB72F49BEA2E6C0A7BFB2ADC6"/>
                        </w:placeholder>
                        <w:text/>
                      </w:sdtPr>
                      <w:sdtContent>
                        <w:r w:rsidR="00F35AF4" w:rsidRPr="00F35AF4">
                          <w:rPr>
                            <w:rFonts w:ascii="Times New Roman" w:hAnsi="Times New Roman" w:cs="Times New Roman"/>
                            <w:sz w:val="24"/>
                            <w:szCs w:val="24"/>
                          </w:rPr>
                          <w:t>Поставка овощей и фруктов свежих.</w:t>
                        </w:r>
                      </w:sdtContent>
                    </w:sdt>
                  </w:sdtContent>
                </w:sdt>
              </w:p>
            </w:tc>
            <w:tc>
              <w:tcPr>
                <w:tcW w:w="835" w:type="pc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369139166"/>
                    <w:placeholder>
                      <w:docPart w:val="E3C99E6E38DD40899D1FD9E2BEB23ED0"/>
                    </w:placeholder>
                    <w:text/>
                  </w:sdtPr>
                  <w:sdtContent>
                    <w:r w:rsidR="00F35AF4" w:rsidRPr="00F35AF4">
                      <w:rPr>
                        <w:rFonts w:ascii="Times New Roman" w:hAnsi="Times New Roman" w:cs="Times New Roman"/>
                        <w:sz w:val="24"/>
                        <w:szCs w:val="24"/>
                      </w:rPr>
                      <w:t>Подписание</w:t>
                    </w:r>
                  </w:sdtContent>
                </w:sdt>
              </w:p>
            </w:tc>
            <w:tc>
              <w:tcPr>
                <w:tcW w:w="628" w:type="pc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180655259"/>
                    <w:placeholder>
                      <w:docPart w:val="1EA33837BC9F486493A0B2626ADF430B"/>
                    </w:placeholder>
                    <w:text/>
                  </w:sdtPr>
                  <w:sdtContent>
                    <w:r w:rsidR="00F35AF4" w:rsidRPr="00F35AF4">
                      <w:rPr>
                        <w:rFonts w:ascii="Times New Roman" w:hAnsi="Times New Roman" w:cs="Times New Roman"/>
                        <w:sz w:val="24"/>
                        <w:szCs w:val="24"/>
                      </w:rPr>
                      <w:t xml:space="preserve">10 </w:t>
                    </w:r>
                    <w:proofErr w:type="spellStart"/>
                    <w:r w:rsidR="00F35AF4" w:rsidRPr="00F35AF4">
                      <w:rPr>
                        <w:rFonts w:ascii="Times New Roman" w:hAnsi="Times New Roman" w:cs="Times New Roman"/>
                        <w:sz w:val="24"/>
                        <w:szCs w:val="24"/>
                      </w:rPr>
                      <w:t>дн</w:t>
                    </w:r>
                    <w:proofErr w:type="spellEnd"/>
                    <w:r w:rsidR="00F35AF4" w:rsidRPr="00F35AF4">
                      <w:rPr>
                        <w:rFonts w:ascii="Times New Roman" w:hAnsi="Times New Roman" w:cs="Times New Roman"/>
                        <w:sz w:val="24"/>
                        <w:szCs w:val="24"/>
                      </w:rPr>
                      <w:t>. от даты окончания исполнения обязательства</w:t>
                    </w:r>
                  </w:sdtContent>
                </w:sdt>
              </w:p>
            </w:tc>
            <w:tc>
              <w:tcPr>
                <w:tcW w:w="630" w:type="pc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238328102"/>
                    <w:placeholder>
                      <w:docPart w:val="3B5EDB9EB53049109DB8BF14D62285AC"/>
                    </w:placeholder>
                    <w:text/>
                  </w:sdtPr>
                  <w:sdtContent>
                    <w:r w:rsidR="00F35AF4" w:rsidRPr="00F35AF4">
                      <w:rPr>
                        <w:rFonts w:ascii="Times New Roman" w:hAnsi="Times New Roman" w:cs="Times New Roman"/>
                        <w:sz w:val="24"/>
                        <w:szCs w:val="24"/>
                      </w:rPr>
                      <w:t>Поставщик</w:t>
                    </w:r>
                  </w:sdtContent>
                </w:sdt>
              </w:p>
            </w:tc>
          </w:tr>
          <w:tr w:rsidR="00F35AF4" w:rsidRPr="00F35AF4" w:rsidTr="00F35AF4">
            <w:trPr>
              <w:cantSplit/>
            </w:trPr>
            <w:tc>
              <w:tcPr>
                <w:tcW w:w="1086" w:type="pct"/>
                <w:vMerge/>
                <w:shd w:val="clear" w:color="auto" w:fill="auto"/>
              </w:tcPr>
              <w:p w:rsidR="00F35AF4" w:rsidRPr="00F35AF4" w:rsidRDefault="00F35AF4" w:rsidP="00F35AF4">
                <w:pPr>
                  <w:spacing w:after="160" w:line="259" w:lineRule="auto"/>
                  <w:rPr>
                    <w:rFonts w:ascii="Times New Roman" w:hAnsi="Times New Roman" w:cs="Times New Roman"/>
                    <w:sz w:val="24"/>
                    <w:szCs w:val="24"/>
                  </w:rPr>
                </w:pPr>
              </w:p>
            </w:tc>
            <w:tc>
              <w:tcPr>
                <w:tcW w:w="1821" w:type="pct"/>
                <w:vMerge/>
                <w:shd w:val="clear" w:color="auto" w:fill="auto"/>
              </w:tcPr>
              <w:p w:rsidR="00F35AF4" w:rsidRPr="00F35AF4" w:rsidRDefault="00F35AF4" w:rsidP="00F35AF4">
                <w:pPr>
                  <w:spacing w:after="160" w:line="259" w:lineRule="auto"/>
                  <w:rPr>
                    <w:rFonts w:ascii="Times New Roman" w:hAnsi="Times New Roman" w:cs="Times New Roman"/>
                    <w:sz w:val="24"/>
                    <w:szCs w:val="24"/>
                  </w:rPr>
                </w:pPr>
              </w:p>
            </w:tc>
            <w:tc>
              <w:tcPr>
                <w:tcW w:w="835" w:type="pc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377280327"/>
                    <w:placeholder>
                      <w:docPart w:val="E3C99E6E38DD40899D1FD9E2BEB23ED0"/>
                    </w:placeholder>
                    <w:text/>
                  </w:sdtPr>
                  <w:sdtContent>
                    <w:r w:rsidR="00F35AF4" w:rsidRPr="00F35AF4">
                      <w:rPr>
                        <w:rFonts w:ascii="Times New Roman" w:hAnsi="Times New Roman" w:cs="Times New Roman"/>
                        <w:sz w:val="24"/>
                        <w:szCs w:val="24"/>
                      </w:rPr>
                      <w:t>Согласование (без подписания)</w:t>
                    </w:r>
                  </w:sdtContent>
                </w:sdt>
              </w:p>
            </w:tc>
            <w:tc>
              <w:tcPr>
                <w:tcW w:w="628" w:type="pc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396100742"/>
                    <w:placeholder>
                      <w:docPart w:val="1EA33837BC9F486493A0B2626ADF430B"/>
                    </w:placeholder>
                    <w:text/>
                  </w:sdtPr>
                  <w:sdtContent>
                    <w:r w:rsidR="00F35AF4" w:rsidRPr="00F35AF4">
                      <w:rPr>
                        <w:rFonts w:ascii="Times New Roman" w:hAnsi="Times New Roman" w:cs="Times New Roman"/>
                        <w:sz w:val="24"/>
                        <w:szCs w:val="24"/>
                      </w:rPr>
                      <w:t>10 раб</w:t>
                    </w:r>
                    <w:proofErr w:type="gramStart"/>
                    <w:r w:rsidR="00F35AF4" w:rsidRPr="00F35AF4">
                      <w:rPr>
                        <w:rFonts w:ascii="Times New Roman" w:hAnsi="Times New Roman" w:cs="Times New Roman"/>
                        <w:sz w:val="24"/>
                        <w:szCs w:val="24"/>
                      </w:rPr>
                      <w:t>.</w:t>
                    </w:r>
                    <w:proofErr w:type="gramEnd"/>
                    <w:r w:rsidR="00F35AF4" w:rsidRPr="00F35AF4">
                      <w:rPr>
                        <w:rFonts w:ascii="Times New Roman" w:hAnsi="Times New Roman" w:cs="Times New Roman"/>
                        <w:sz w:val="24"/>
                        <w:szCs w:val="24"/>
                      </w:rPr>
                      <w:t xml:space="preserve"> </w:t>
                    </w:r>
                    <w:proofErr w:type="spellStart"/>
                    <w:proofErr w:type="gramStart"/>
                    <w:r w:rsidR="00F35AF4" w:rsidRPr="00F35AF4">
                      <w:rPr>
                        <w:rFonts w:ascii="Times New Roman" w:hAnsi="Times New Roman" w:cs="Times New Roman"/>
                        <w:sz w:val="24"/>
                        <w:szCs w:val="24"/>
                      </w:rPr>
                      <w:t>д</w:t>
                    </w:r>
                    <w:proofErr w:type="gramEnd"/>
                    <w:r w:rsidR="00F35AF4" w:rsidRPr="00F35AF4">
                      <w:rPr>
                        <w:rFonts w:ascii="Times New Roman" w:hAnsi="Times New Roman" w:cs="Times New Roman"/>
                        <w:sz w:val="24"/>
                        <w:szCs w:val="24"/>
                      </w:rPr>
                      <w:t>н</w:t>
                    </w:r>
                    <w:proofErr w:type="spellEnd"/>
                    <w:r w:rsidR="00F35AF4" w:rsidRPr="00F35AF4">
                      <w:rPr>
                        <w:rFonts w:ascii="Times New Roman" w:hAnsi="Times New Roman" w:cs="Times New Roman"/>
                        <w:sz w:val="24"/>
                        <w:szCs w:val="24"/>
                      </w:rPr>
                      <w:t>. от даты получения документа</w:t>
                    </w:r>
                  </w:sdtContent>
                </w:sdt>
              </w:p>
            </w:tc>
            <w:tc>
              <w:tcPr>
                <w:tcW w:w="630" w:type="pc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796678401"/>
                    <w:placeholder>
                      <w:docPart w:val="3B5EDB9EB53049109DB8BF14D62285AC"/>
                    </w:placeholder>
                    <w:text/>
                  </w:sdtPr>
                  <w:sdtContent>
                    <w:r w:rsidR="00F35AF4" w:rsidRPr="00F35AF4">
                      <w:rPr>
                        <w:rFonts w:ascii="Times New Roman" w:hAnsi="Times New Roman" w:cs="Times New Roman"/>
                        <w:sz w:val="24"/>
                        <w:szCs w:val="24"/>
                      </w:rPr>
                      <w:t>Заказчик</w:t>
                    </w:r>
                  </w:sdtContent>
                </w:sdt>
              </w:p>
            </w:tc>
          </w:tr>
        </w:tbl>
        <w:p w:rsidR="00612508" w:rsidRDefault="009E77A0" w:rsidP="00612508">
          <w:pPr>
            <w:keepNext/>
            <w:keepLines/>
            <w:shd w:val="clear" w:color="auto" w:fill="FFFFFF"/>
            <w:tabs>
              <w:tab w:val="left" w:pos="4978"/>
              <w:tab w:val="left" w:pos="7147"/>
            </w:tabs>
            <w:spacing w:after="0" w:line="240" w:lineRule="auto"/>
            <w:ind w:right="233"/>
            <w:jc w:val="center"/>
            <w:rPr>
              <w:rFonts w:ascii="Times New Roman" w:hAnsi="Times New Roman" w:cs="Times New Roman"/>
              <w:b/>
              <w:sz w:val="24"/>
              <w:szCs w:val="24"/>
            </w:rPr>
          </w:pPr>
        </w:p>
      </w:sdtContent>
    </w:sdt>
    <w:p w:rsidR="00612508" w:rsidRDefault="00612508" w:rsidP="00612508">
      <w:pPr>
        <w:keepNext/>
        <w:keepLines/>
        <w:shd w:val="clear" w:color="auto" w:fill="FFFFFF"/>
        <w:tabs>
          <w:tab w:val="left" w:pos="4978"/>
          <w:tab w:val="left" w:pos="7147"/>
        </w:tabs>
        <w:spacing w:after="0" w:line="240" w:lineRule="auto"/>
        <w:ind w:right="233"/>
        <w:jc w:val="center"/>
        <w:rPr>
          <w:rFonts w:ascii="Times New Roman" w:hAnsi="Times New Roman" w:cs="Times New Roman"/>
          <w:b/>
          <w:sz w:val="24"/>
          <w:szCs w:val="24"/>
        </w:rPr>
      </w:pPr>
    </w:p>
    <w:p w:rsidR="00F35AF4" w:rsidRPr="00F35AF4" w:rsidRDefault="00F35AF4" w:rsidP="00F35AF4">
      <w:pPr>
        <w:pStyle w:val="2"/>
        <w:numPr>
          <w:ilvl w:val="0"/>
          <w:numId w:val="0"/>
        </w:numPr>
        <w:spacing w:line="259" w:lineRule="auto"/>
        <w:ind w:left="720"/>
      </w:pPr>
      <w:r>
        <w:t>6.</w:t>
      </w:r>
      <w:r w:rsidRPr="00F35AF4">
        <w:t>Порядок приёмки результатов исполнения</w:t>
      </w:r>
    </w:p>
    <w:sdt>
      <w:sdtPr>
        <w:rPr>
          <w:rFonts w:ascii="Times New Roman" w:hAnsi="Times New Roman" w:cs="Times New Roman"/>
          <w:sz w:val="24"/>
          <w:szCs w:val="24"/>
          <w:lang w:val="en-US"/>
        </w:rPr>
        <w:alias w:val="!acceptableAccountingEvents.isEmpty()"/>
        <w:tag w:val="If"/>
        <w:id w:val="1578943082"/>
        <w:placeholder>
          <w:docPart w:val="D2EB626B92B24F5AA9CD353E2859DED3"/>
        </w:placeholder>
        <w:docPartList>
          <w:docPartGallery w:val="AutoText"/>
        </w:docPartList>
      </w:sdtPr>
      <w:sdtContent>
        <w:sdt>
          <w:sdtPr>
            <w:rPr>
              <w:rFonts w:ascii="Times New Roman" w:hAnsi="Times New Roman" w:cs="Times New Roman"/>
              <w:sz w:val="24"/>
              <w:szCs w:val="24"/>
            </w:rPr>
            <w:alias w:val="acceptableAccountingEvents"/>
            <w:tag w:val="Table"/>
            <w:id w:val="-860347359"/>
            <w:placeholder>
              <w:docPart w:val="6828A8B3AEEA44DFA6884C45E527E06A"/>
            </w:placeholder>
            <w:showingPlcHdr/>
            <w:docPartList>
              <w:docPartGallery w:val="AutoText"/>
            </w:docPartList>
          </w:sdtPr>
          <w:sdtEndPr>
            <w:rPr>
              <w:lang w:val="en-US"/>
            </w:rPr>
          </w:sdtEndPr>
          <w:sdtContent>
            <w:p w:rsidR="00F35AF4" w:rsidRPr="00F35AF4" w:rsidRDefault="00F35AF4" w:rsidP="00F35AF4">
              <w:pPr>
                <w:spacing w:after="160" w:line="259" w:lineRule="auto"/>
                <w:rPr>
                  <w:rFonts w:ascii="Times New Roman" w:hAnsi="Times New Roman" w:cs="Times New Roman"/>
                  <w:sz w:val="24"/>
                  <w:szCs w:val="24"/>
                  <w:lang w:val="en-US"/>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0"/>
                <w:gridCol w:w="5563"/>
                <w:gridCol w:w="2551"/>
                <w:gridCol w:w="1917"/>
                <w:gridCol w:w="2338"/>
              </w:tblGrid>
              <w:tr w:rsidR="00F35AF4" w:rsidRPr="00F35AF4" w:rsidTr="00F35AF4">
                <w:trPr>
                  <w:cantSplit/>
                  <w:tblHeader/>
                </w:trPr>
                <w:tc>
                  <w:tcPr>
                    <w:tcW w:w="1058" w:type="pct"/>
                    <w:shd w:val="clear" w:color="auto" w:fill="auto"/>
                  </w:tcPr>
                  <w:p w:rsidR="00F35AF4" w:rsidRPr="00F35AF4" w:rsidRDefault="00F35AF4" w:rsidP="00F35AF4">
                    <w:pPr>
                      <w:spacing w:after="160" w:line="259" w:lineRule="auto"/>
                      <w:rPr>
                        <w:rFonts w:ascii="Times New Roman" w:hAnsi="Times New Roman" w:cs="Times New Roman"/>
                        <w:b/>
                        <w:sz w:val="24"/>
                        <w:szCs w:val="24"/>
                      </w:rPr>
                    </w:pPr>
                    <w:r w:rsidRPr="00F35AF4">
                      <w:rPr>
                        <w:rFonts w:ascii="Times New Roman" w:hAnsi="Times New Roman" w:cs="Times New Roman"/>
                        <w:b/>
                        <w:sz w:val="24"/>
                        <w:szCs w:val="24"/>
                      </w:rPr>
                      <w:t>Наименование документа</w:t>
                    </w:r>
                  </w:p>
                </w:tc>
                <w:tc>
                  <w:tcPr>
                    <w:tcW w:w="1773" w:type="pct"/>
                    <w:shd w:val="clear" w:color="auto" w:fill="auto"/>
                  </w:tcPr>
                  <w:p w:rsidR="00F35AF4" w:rsidRPr="00F35AF4" w:rsidRDefault="00F35AF4" w:rsidP="00F35AF4">
                    <w:pPr>
                      <w:spacing w:after="160" w:line="259" w:lineRule="auto"/>
                      <w:rPr>
                        <w:rFonts w:ascii="Times New Roman" w:hAnsi="Times New Roman" w:cs="Times New Roman"/>
                        <w:b/>
                        <w:sz w:val="24"/>
                        <w:szCs w:val="24"/>
                      </w:rPr>
                    </w:pPr>
                    <w:r w:rsidRPr="00F35AF4">
                      <w:rPr>
                        <w:rFonts w:ascii="Times New Roman" w:hAnsi="Times New Roman" w:cs="Times New Roman"/>
                        <w:b/>
                        <w:sz w:val="24"/>
                        <w:szCs w:val="24"/>
                      </w:rPr>
                      <w:t>Обязательства</w:t>
                    </w:r>
                  </w:p>
                </w:tc>
                <w:tc>
                  <w:tcPr>
                    <w:tcW w:w="813" w:type="pct"/>
                    <w:shd w:val="clear" w:color="auto" w:fill="auto"/>
                  </w:tcPr>
                  <w:p w:rsidR="00F35AF4" w:rsidRPr="00F35AF4" w:rsidRDefault="00F35AF4" w:rsidP="00F35AF4">
                    <w:pPr>
                      <w:spacing w:after="160" w:line="259" w:lineRule="auto"/>
                      <w:rPr>
                        <w:rFonts w:ascii="Times New Roman" w:hAnsi="Times New Roman" w:cs="Times New Roman"/>
                        <w:b/>
                        <w:sz w:val="24"/>
                        <w:szCs w:val="24"/>
                      </w:rPr>
                    </w:pPr>
                    <w:r w:rsidRPr="00F35AF4">
                      <w:rPr>
                        <w:rFonts w:ascii="Times New Roman" w:hAnsi="Times New Roman" w:cs="Times New Roman"/>
                        <w:b/>
                        <w:sz w:val="24"/>
                        <w:szCs w:val="24"/>
                      </w:rPr>
                      <w:t>Ответственность</w:t>
                    </w:r>
                  </w:p>
                </w:tc>
                <w:tc>
                  <w:tcPr>
                    <w:tcW w:w="611" w:type="pct"/>
                    <w:shd w:val="clear" w:color="auto" w:fill="auto"/>
                  </w:tcPr>
                  <w:p w:rsidR="00F35AF4" w:rsidRPr="00F35AF4" w:rsidRDefault="00F35AF4" w:rsidP="00F35AF4">
                    <w:pPr>
                      <w:spacing w:after="160" w:line="259" w:lineRule="auto"/>
                      <w:rPr>
                        <w:rFonts w:ascii="Times New Roman" w:hAnsi="Times New Roman" w:cs="Times New Roman"/>
                        <w:b/>
                        <w:sz w:val="24"/>
                        <w:szCs w:val="24"/>
                      </w:rPr>
                    </w:pPr>
                    <w:r w:rsidRPr="00F35AF4">
                      <w:rPr>
                        <w:rFonts w:ascii="Times New Roman" w:hAnsi="Times New Roman" w:cs="Times New Roman"/>
                        <w:b/>
                        <w:sz w:val="24"/>
                        <w:szCs w:val="24"/>
                      </w:rPr>
                      <w:t>Срок, не позднее</w:t>
                    </w:r>
                  </w:p>
                </w:tc>
                <w:tc>
                  <w:tcPr>
                    <w:tcW w:w="745" w:type="pct"/>
                    <w:shd w:val="clear" w:color="auto" w:fill="auto"/>
                  </w:tcPr>
                  <w:p w:rsidR="00F35AF4" w:rsidRPr="00F35AF4" w:rsidRDefault="00F35AF4" w:rsidP="00F35AF4">
                    <w:pPr>
                      <w:spacing w:after="160" w:line="259" w:lineRule="auto"/>
                      <w:rPr>
                        <w:rFonts w:ascii="Times New Roman" w:hAnsi="Times New Roman" w:cs="Times New Roman"/>
                        <w:b/>
                        <w:sz w:val="24"/>
                        <w:szCs w:val="24"/>
                      </w:rPr>
                    </w:pPr>
                    <w:r w:rsidRPr="00F35AF4">
                      <w:rPr>
                        <w:rFonts w:ascii="Times New Roman" w:hAnsi="Times New Roman" w:cs="Times New Roman"/>
                        <w:b/>
                        <w:sz w:val="24"/>
                        <w:szCs w:val="24"/>
                      </w:rPr>
                      <w:t>Ответственная сторона</w:t>
                    </w:r>
                  </w:p>
                </w:tc>
              </w:tr>
              <w:tr w:rsidR="00F35AF4" w:rsidRPr="00F35AF4" w:rsidTr="00F35AF4">
                <w:trPr>
                  <w:cantSplit/>
                </w:trPr>
                <w:tc>
                  <w:tcPr>
                    <w:tcW w:w="1058" w:type="pct"/>
                    <w:vMerge w:val="restar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first"/>
                        <w:tag w:val="If"/>
                        <w:id w:val="1556816431"/>
                        <w:placeholder>
                          <w:docPart w:val="3C916B6280BA45299AF2B377CA7A48E2"/>
                        </w:placeholder>
                        <w:docPartList>
                          <w:docPartGallery w:val="AutoText"/>
                        </w:docPartList>
                      </w:sdtPr>
                      <w:sdtContent>
                        <w:sdt>
                          <w:sdtPr>
                            <w:rPr>
                              <w:rFonts w:ascii="Times New Roman" w:hAnsi="Times New Roman" w:cs="Times New Roman"/>
                              <w:sz w:val="24"/>
                              <w:szCs w:val="24"/>
                            </w:rPr>
                            <w:alias w:val="Simple"/>
                            <w:tag w:val="Simple"/>
                            <w:id w:val="-1512673020"/>
                            <w:placeholder>
                              <w:docPart w:val="095578D8FFA04EEB8608D481BAED49B7"/>
                            </w:placeholder>
                            <w:text/>
                          </w:sdtPr>
                          <w:sdtContent>
                            <w:r w:rsidR="00F35AF4" w:rsidRPr="00F35AF4">
                              <w:rPr>
                                <w:rFonts w:ascii="Times New Roman" w:hAnsi="Times New Roman" w:cs="Times New Roman"/>
                                <w:sz w:val="24"/>
                                <w:szCs w:val="24"/>
                              </w:rPr>
                              <w:t>Акт о приёмке товаров</w:t>
                            </w:r>
                          </w:sdtContent>
                        </w:sdt>
                      </w:sdtContent>
                    </w:sdt>
                  </w:p>
                </w:tc>
                <w:tc>
                  <w:tcPr>
                    <w:tcW w:w="1773" w:type="pct"/>
                    <w:vMerge w:val="restar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first"/>
                        <w:tag w:val="If"/>
                        <w:id w:val="21373986"/>
                        <w:placeholder>
                          <w:docPart w:val="4532AAFCD3404BC38F4EC01137BADB5D"/>
                        </w:placeholder>
                        <w:docPartList>
                          <w:docPartGallery w:val="AutoText"/>
                        </w:docPartList>
                      </w:sdtPr>
                      <w:sdtContent>
                        <w:sdt>
                          <w:sdtPr>
                            <w:rPr>
                              <w:rFonts w:ascii="Times New Roman" w:hAnsi="Times New Roman" w:cs="Times New Roman"/>
                              <w:sz w:val="24"/>
                              <w:szCs w:val="24"/>
                            </w:rPr>
                            <w:alias w:val="Simple"/>
                            <w:tag w:val="Simple"/>
                            <w:id w:val="-2007438865"/>
                            <w:placeholder>
                              <w:docPart w:val="8117D068A994417A99E95107E7E567D8"/>
                            </w:placeholder>
                            <w:text/>
                          </w:sdtPr>
                          <w:sdtContent>
                            <w:r w:rsidR="00F35AF4" w:rsidRPr="00F35AF4">
                              <w:rPr>
                                <w:rFonts w:ascii="Times New Roman" w:hAnsi="Times New Roman" w:cs="Times New Roman"/>
                                <w:sz w:val="24"/>
                                <w:szCs w:val="24"/>
                              </w:rPr>
                              <w:t>Поставка овощей и фруктов свежих.</w:t>
                            </w:r>
                          </w:sdtContent>
                        </w:sdt>
                      </w:sdtContent>
                    </w:sdt>
                  </w:p>
                </w:tc>
                <w:tc>
                  <w:tcPr>
                    <w:tcW w:w="813" w:type="pc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504826224"/>
                        <w:placeholder>
                          <w:docPart w:val="A5509563E0364BA5A5B654E8BCF8FE9D"/>
                        </w:placeholder>
                        <w:text/>
                      </w:sdtPr>
                      <w:sdtContent>
                        <w:r w:rsidR="00F35AF4" w:rsidRPr="00F35AF4">
                          <w:rPr>
                            <w:rFonts w:ascii="Times New Roman" w:hAnsi="Times New Roman" w:cs="Times New Roman"/>
                            <w:sz w:val="24"/>
                            <w:szCs w:val="24"/>
                          </w:rPr>
                          <w:t>Подписание</w:t>
                        </w:r>
                      </w:sdtContent>
                    </w:sdt>
                  </w:p>
                </w:tc>
                <w:tc>
                  <w:tcPr>
                    <w:tcW w:w="611" w:type="pc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389224359"/>
                        <w:placeholder>
                          <w:docPart w:val="3BCA261C62504B29861E656EBA6EFD82"/>
                        </w:placeholder>
                        <w:text/>
                      </w:sdtPr>
                      <w:sdtContent>
                        <w:r w:rsidR="00F35AF4" w:rsidRPr="00F35AF4">
                          <w:rPr>
                            <w:rFonts w:ascii="Times New Roman" w:hAnsi="Times New Roman" w:cs="Times New Roman"/>
                            <w:sz w:val="24"/>
                            <w:szCs w:val="24"/>
                          </w:rPr>
                          <w:t xml:space="preserve">10 </w:t>
                        </w:r>
                        <w:proofErr w:type="spellStart"/>
                        <w:r w:rsidR="00F35AF4" w:rsidRPr="00F35AF4">
                          <w:rPr>
                            <w:rFonts w:ascii="Times New Roman" w:hAnsi="Times New Roman" w:cs="Times New Roman"/>
                            <w:sz w:val="24"/>
                            <w:szCs w:val="24"/>
                          </w:rPr>
                          <w:t>дн</w:t>
                        </w:r>
                        <w:proofErr w:type="spellEnd"/>
                        <w:r w:rsidR="00F35AF4" w:rsidRPr="00F35AF4">
                          <w:rPr>
                            <w:rFonts w:ascii="Times New Roman" w:hAnsi="Times New Roman" w:cs="Times New Roman"/>
                            <w:sz w:val="24"/>
                            <w:szCs w:val="24"/>
                          </w:rPr>
                          <w:t>. от даты окончания исполнения обязательства</w:t>
                        </w:r>
                      </w:sdtContent>
                    </w:sdt>
                  </w:p>
                </w:tc>
                <w:tc>
                  <w:tcPr>
                    <w:tcW w:w="745" w:type="pc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927011061"/>
                        <w:placeholder>
                          <w:docPart w:val="5D78CFDFAF8B42D192B4FDE60C04ADC4"/>
                        </w:placeholder>
                        <w:text/>
                      </w:sdtPr>
                      <w:sdtContent>
                        <w:r w:rsidR="00F35AF4" w:rsidRPr="00F35AF4">
                          <w:rPr>
                            <w:rFonts w:ascii="Times New Roman" w:hAnsi="Times New Roman" w:cs="Times New Roman"/>
                            <w:sz w:val="24"/>
                            <w:szCs w:val="24"/>
                          </w:rPr>
                          <w:t>Поставщик</w:t>
                        </w:r>
                      </w:sdtContent>
                    </w:sdt>
                  </w:p>
                </w:tc>
              </w:tr>
              <w:tr w:rsidR="00F35AF4" w:rsidRPr="00F35AF4" w:rsidTr="00F35AF4">
                <w:trPr>
                  <w:cantSplit/>
                </w:trPr>
                <w:tc>
                  <w:tcPr>
                    <w:tcW w:w="1058" w:type="pct"/>
                    <w:vMerge/>
                    <w:shd w:val="clear" w:color="auto" w:fill="auto"/>
                  </w:tcPr>
                  <w:p w:rsidR="00F35AF4" w:rsidRPr="00F35AF4" w:rsidRDefault="00F35AF4" w:rsidP="00F35AF4">
                    <w:pPr>
                      <w:spacing w:after="160" w:line="259" w:lineRule="auto"/>
                      <w:rPr>
                        <w:rFonts w:ascii="Times New Roman" w:hAnsi="Times New Roman" w:cs="Times New Roman"/>
                        <w:sz w:val="24"/>
                        <w:szCs w:val="24"/>
                      </w:rPr>
                    </w:pPr>
                  </w:p>
                </w:tc>
                <w:tc>
                  <w:tcPr>
                    <w:tcW w:w="1773" w:type="pct"/>
                    <w:vMerge/>
                    <w:shd w:val="clear" w:color="auto" w:fill="auto"/>
                  </w:tcPr>
                  <w:p w:rsidR="00F35AF4" w:rsidRPr="00F35AF4" w:rsidRDefault="00F35AF4" w:rsidP="00F35AF4">
                    <w:pPr>
                      <w:spacing w:after="160" w:line="259" w:lineRule="auto"/>
                      <w:rPr>
                        <w:rFonts w:ascii="Times New Roman" w:hAnsi="Times New Roman" w:cs="Times New Roman"/>
                        <w:sz w:val="24"/>
                        <w:szCs w:val="24"/>
                      </w:rPr>
                    </w:pPr>
                  </w:p>
                </w:tc>
                <w:tc>
                  <w:tcPr>
                    <w:tcW w:w="813" w:type="pc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303009454"/>
                        <w:placeholder>
                          <w:docPart w:val="A5509563E0364BA5A5B654E8BCF8FE9D"/>
                        </w:placeholder>
                        <w:text/>
                      </w:sdtPr>
                      <w:sdtContent>
                        <w:r w:rsidR="00F35AF4" w:rsidRPr="00F35AF4">
                          <w:rPr>
                            <w:rFonts w:ascii="Times New Roman" w:hAnsi="Times New Roman" w:cs="Times New Roman"/>
                            <w:sz w:val="24"/>
                            <w:szCs w:val="24"/>
                          </w:rPr>
                          <w:t>Подписание</w:t>
                        </w:r>
                      </w:sdtContent>
                    </w:sdt>
                  </w:p>
                </w:tc>
                <w:tc>
                  <w:tcPr>
                    <w:tcW w:w="611" w:type="pc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500583743"/>
                        <w:placeholder>
                          <w:docPart w:val="3BCA261C62504B29861E656EBA6EFD82"/>
                        </w:placeholder>
                        <w:text/>
                      </w:sdtPr>
                      <w:sdtContent>
                        <w:r w:rsidR="00F35AF4" w:rsidRPr="00F35AF4">
                          <w:rPr>
                            <w:rFonts w:ascii="Times New Roman" w:hAnsi="Times New Roman" w:cs="Times New Roman"/>
                            <w:sz w:val="24"/>
                            <w:szCs w:val="24"/>
                          </w:rPr>
                          <w:t>10 раб</w:t>
                        </w:r>
                        <w:proofErr w:type="gramStart"/>
                        <w:r w:rsidR="00F35AF4" w:rsidRPr="00F35AF4">
                          <w:rPr>
                            <w:rFonts w:ascii="Times New Roman" w:hAnsi="Times New Roman" w:cs="Times New Roman"/>
                            <w:sz w:val="24"/>
                            <w:szCs w:val="24"/>
                          </w:rPr>
                          <w:t>.</w:t>
                        </w:r>
                        <w:proofErr w:type="gramEnd"/>
                        <w:r w:rsidR="00F35AF4" w:rsidRPr="00F35AF4">
                          <w:rPr>
                            <w:rFonts w:ascii="Times New Roman" w:hAnsi="Times New Roman" w:cs="Times New Roman"/>
                            <w:sz w:val="24"/>
                            <w:szCs w:val="24"/>
                          </w:rPr>
                          <w:t xml:space="preserve"> </w:t>
                        </w:r>
                        <w:proofErr w:type="spellStart"/>
                        <w:proofErr w:type="gramStart"/>
                        <w:r w:rsidR="00F35AF4" w:rsidRPr="00F35AF4">
                          <w:rPr>
                            <w:rFonts w:ascii="Times New Roman" w:hAnsi="Times New Roman" w:cs="Times New Roman"/>
                            <w:sz w:val="24"/>
                            <w:szCs w:val="24"/>
                          </w:rPr>
                          <w:t>д</w:t>
                        </w:r>
                        <w:proofErr w:type="gramEnd"/>
                        <w:r w:rsidR="00F35AF4" w:rsidRPr="00F35AF4">
                          <w:rPr>
                            <w:rFonts w:ascii="Times New Roman" w:hAnsi="Times New Roman" w:cs="Times New Roman"/>
                            <w:sz w:val="24"/>
                            <w:szCs w:val="24"/>
                          </w:rPr>
                          <w:t>н</w:t>
                        </w:r>
                        <w:proofErr w:type="spellEnd"/>
                        <w:r w:rsidR="00F35AF4" w:rsidRPr="00F35AF4">
                          <w:rPr>
                            <w:rFonts w:ascii="Times New Roman" w:hAnsi="Times New Roman" w:cs="Times New Roman"/>
                            <w:sz w:val="24"/>
                            <w:szCs w:val="24"/>
                          </w:rPr>
                          <w:t>. от даты получения документа</w:t>
                        </w:r>
                      </w:sdtContent>
                    </w:sdt>
                  </w:p>
                </w:tc>
                <w:tc>
                  <w:tcPr>
                    <w:tcW w:w="745" w:type="pct"/>
                    <w:shd w:val="clear" w:color="auto" w:fill="auto"/>
                  </w:tcPr>
                  <w:p w:rsidR="00F35AF4" w:rsidRPr="00F35AF4" w:rsidRDefault="009E77A0" w:rsidP="00F35AF4">
                    <w:pPr>
                      <w:spacing w:after="160" w:line="259" w:lineRule="auto"/>
                      <w:rPr>
                        <w:rFonts w:ascii="Times New Roman" w:hAnsi="Times New Roman" w:cs="Times New Roman"/>
                        <w:sz w:val="24"/>
                        <w:szCs w:val="24"/>
                      </w:rPr>
                    </w:pPr>
                    <w:sdt>
                      <w:sdtPr>
                        <w:rPr>
                          <w:rFonts w:ascii="Times New Roman" w:hAnsi="Times New Roman" w:cs="Times New Roman"/>
                          <w:sz w:val="24"/>
                          <w:szCs w:val="24"/>
                        </w:rPr>
                        <w:alias w:val="Simple"/>
                        <w:tag w:val="Simple"/>
                        <w:id w:val="-1786640408"/>
                        <w:placeholder>
                          <w:docPart w:val="5D78CFDFAF8B42D192B4FDE60C04ADC4"/>
                        </w:placeholder>
                        <w:text/>
                      </w:sdtPr>
                      <w:sdtContent>
                        <w:r w:rsidR="00F35AF4" w:rsidRPr="00F35AF4">
                          <w:rPr>
                            <w:rFonts w:ascii="Times New Roman" w:hAnsi="Times New Roman" w:cs="Times New Roman"/>
                            <w:sz w:val="24"/>
                            <w:szCs w:val="24"/>
                          </w:rPr>
                          <w:t>Заказчик</w:t>
                        </w:r>
                      </w:sdtContent>
                    </w:sdt>
                  </w:p>
                </w:tc>
              </w:tr>
            </w:tbl>
            <w:p w:rsidR="00F35AF4" w:rsidRPr="00F35AF4" w:rsidRDefault="009E77A0" w:rsidP="00F35AF4">
              <w:pPr>
                <w:spacing w:after="160" w:line="259" w:lineRule="auto"/>
                <w:rPr>
                  <w:rFonts w:ascii="Times New Roman" w:hAnsi="Times New Roman" w:cs="Times New Roman"/>
                  <w:sz w:val="24"/>
                  <w:szCs w:val="24"/>
                  <w:lang w:val="en-US"/>
                </w:rPr>
              </w:pPr>
            </w:p>
          </w:sdtContent>
        </w:sdt>
      </w:sdtContent>
    </w:sdt>
    <w:p w:rsidR="00F35AF4" w:rsidRPr="00F35AF4" w:rsidRDefault="00F35AF4" w:rsidP="00F35AF4">
      <w:pPr>
        <w:keepNext/>
        <w:widowControl w:val="0"/>
        <w:spacing w:before="200" w:line="259" w:lineRule="auto"/>
        <w:jc w:val="center"/>
        <w:textAlignment w:val="baseline"/>
        <w:outlineLvl w:val="0"/>
        <w:rPr>
          <w:rFonts w:ascii="Times New Roman" w:hAnsi="Times New Roman" w:cs="Times New Roman"/>
          <w:b/>
          <w:bCs/>
          <w:color w:val="00000A"/>
          <w:spacing w:val="-4"/>
          <w:kern w:val="1"/>
          <w:sz w:val="24"/>
          <w:szCs w:val="24"/>
        </w:rPr>
      </w:pPr>
      <w:r>
        <w:rPr>
          <w:rFonts w:ascii="Times New Roman" w:hAnsi="Times New Roman" w:cs="Times New Roman"/>
          <w:b/>
          <w:bCs/>
          <w:color w:val="00000A"/>
          <w:spacing w:val="-4"/>
          <w:kern w:val="1"/>
          <w:sz w:val="24"/>
          <w:szCs w:val="24"/>
        </w:rPr>
        <w:t>7.</w:t>
      </w:r>
      <w:r w:rsidRPr="00F35AF4">
        <w:rPr>
          <w:rFonts w:ascii="Times New Roman" w:hAnsi="Times New Roman" w:cs="Times New Roman"/>
          <w:b/>
          <w:bCs/>
          <w:color w:val="00000A"/>
          <w:spacing w:val="-4"/>
          <w:kern w:val="1"/>
          <w:sz w:val="24"/>
          <w:szCs w:val="24"/>
        </w:rPr>
        <w:t>Штрафы и пени</w:t>
      </w:r>
    </w:p>
    <w:p w:rsidR="00F35AF4" w:rsidRPr="00F35AF4" w:rsidRDefault="00F35AF4" w:rsidP="00F35AF4">
      <w:pPr>
        <w:keepNext/>
        <w:spacing w:after="100" w:line="259" w:lineRule="auto"/>
        <w:ind w:firstLine="567"/>
        <w:rPr>
          <w:rFonts w:ascii="Times New Roman" w:hAnsi="Times New Roman" w:cs="Times New Roman"/>
          <w:sz w:val="24"/>
          <w:szCs w:val="28"/>
        </w:rPr>
      </w:pPr>
      <w:r w:rsidRPr="00F35AF4">
        <w:rPr>
          <w:rFonts w:ascii="Times New Roman" w:hAnsi="Times New Roman" w:cs="Times New Roman"/>
          <w:sz w:val="24"/>
          <w:szCs w:val="28"/>
        </w:rPr>
        <w:t>Сведения об ответственности за неисполнение (ненадлежащее исполнение) обязательств:</w:t>
      </w:r>
    </w:p>
    <w:sdt>
      <w:sdtPr>
        <w:rPr>
          <w:rFonts w:ascii="Times New Roman" w:hAnsi="Times New Roman" w:cs="Times New Roman"/>
          <w:sz w:val="24"/>
          <w:szCs w:val="28"/>
          <w:lang w:val="en-US"/>
        </w:rPr>
        <w:alias w:val="penalties.isEmpty()"/>
        <w:tag w:val="If"/>
        <w:id w:val="1887138691"/>
        <w:placeholder>
          <w:docPart w:val="44233A5E3AD643649019E5057EC12A48"/>
        </w:placeholder>
        <w:docPartList>
          <w:docPartGallery w:val="AutoText"/>
        </w:docPartList>
      </w:sdtPr>
      <w:sdtContent>
        <w:p w:rsidR="00F35AF4" w:rsidRPr="00F35AF4" w:rsidRDefault="00F35AF4" w:rsidP="00F35AF4">
          <w:pPr>
            <w:spacing w:after="100" w:line="259" w:lineRule="auto"/>
            <w:ind w:firstLine="567"/>
            <w:rPr>
              <w:rFonts w:ascii="Times New Roman" w:hAnsi="Times New Roman" w:cs="Times New Roman"/>
              <w:sz w:val="24"/>
              <w:szCs w:val="28"/>
            </w:rPr>
          </w:pPr>
          <w:r w:rsidRPr="00F35AF4">
            <w:rPr>
              <w:rFonts w:ascii="Times New Roman" w:eastAsia="Calibri" w:hAnsi="Times New Roman" w:cs="Times New Roman"/>
              <w:sz w:val="24"/>
              <w:szCs w:val="28"/>
            </w:rPr>
            <w:t>Отсутствуют</w:t>
          </w:r>
        </w:p>
      </w:sdtContent>
    </w:sdt>
    <w:p w:rsidR="008929A0" w:rsidRDefault="008929A0" w:rsidP="00F35AF4">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9E77A0" w:rsidRDefault="009E77A0" w:rsidP="00F35AF4">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9E77A0" w:rsidRDefault="009E77A0" w:rsidP="00F35AF4">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8929A0" w:rsidRDefault="008929A0" w:rsidP="00F35AF4">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8929A0" w:rsidRDefault="008929A0" w:rsidP="00F35AF4">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8929A0" w:rsidRDefault="008929A0" w:rsidP="00F35AF4">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8929A0" w:rsidRDefault="008929A0" w:rsidP="00F35AF4">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8929A0" w:rsidRDefault="008929A0" w:rsidP="00F35AF4">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8929A0" w:rsidRDefault="008929A0" w:rsidP="00F35AF4">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8929A0" w:rsidRDefault="008929A0" w:rsidP="00F35AF4">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8929A0" w:rsidRDefault="008929A0" w:rsidP="00F35AF4">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612508" w:rsidRPr="00F35AF4" w:rsidRDefault="00F35AF4" w:rsidP="00F35AF4">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sidRPr="00F35AF4">
        <w:rPr>
          <w:rFonts w:ascii="Times New Roman" w:hAnsi="Times New Roman" w:cs="Times New Roman"/>
          <w:sz w:val="24"/>
          <w:szCs w:val="24"/>
        </w:rPr>
        <w:t>Приложение№</w:t>
      </w:r>
      <w:r w:rsidR="002F331F">
        <w:rPr>
          <w:rFonts w:ascii="Times New Roman" w:hAnsi="Times New Roman" w:cs="Times New Roman"/>
          <w:sz w:val="24"/>
          <w:szCs w:val="24"/>
        </w:rPr>
        <w:t>6</w:t>
      </w:r>
    </w:p>
    <w:p w:rsidR="00F35AF4" w:rsidRPr="00F35AF4" w:rsidRDefault="00F35AF4" w:rsidP="00F35AF4">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sidRPr="00F35AF4">
        <w:rPr>
          <w:rFonts w:ascii="Times New Roman" w:hAnsi="Times New Roman" w:cs="Times New Roman"/>
          <w:sz w:val="24"/>
          <w:szCs w:val="24"/>
        </w:rPr>
        <w:t>К договору</w:t>
      </w:r>
      <w:r w:rsidR="00616AA1">
        <w:rPr>
          <w:rFonts w:ascii="Times New Roman" w:hAnsi="Times New Roman" w:cs="Times New Roman"/>
          <w:sz w:val="24"/>
          <w:szCs w:val="24"/>
        </w:rPr>
        <w:t>№</w:t>
      </w:r>
    </w:p>
    <w:p w:rsidR="00F35AF4" w:rsidRPr="00F35AF4" w:rsidRDefault="00F35AF4" w:rsidP="00F35AF4">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sidRPr="00F35AF4">
        <w:rPr>
          <w:rFonts w:ascii="Times New Roman" w:hAnsi="Times New Roman" w:cs="Times New Roman"/>
          <w:sz w:val="24"/>
          <w:szCs w:val="24"/>
        </w:rPr>
        <w:t>От «______»__</w:t>
      </w:r>
      <w:r w:rsidR="008929A0">
        <w:rPr>
          <w:rFonts w:ascii="Times New Roman" w:hAnsi="Times New Roman" w:cs="Times New Roman"/>
          <w:sz w:val="24"/>
          <w:szCs w:val="24"/>
        </w:rPr>
        <w:t>________</w:t>
      </w:r>
      <w:r w:rsidRPr="00F35AF4">
        <w:rPr>
          <w:rFonts w:ascii="Times New Roman" w:hAnsi="Times New Roman" w:cs="Times New Roman"/>
          <w:sz w:val="24"/>
          <w:szCs w:val="24"/>
        </w:rPr>
        <w:t>__202</w:t>
      </w:r>
      <w:r w:rsidR="008929A0">
        <w:rPr>
          <w:rFonts w:ascii="Times New Roman" w:hAnsi="Times New Roman" w:cs="Times New Roman"/>
          <w:sz w:val="24"/>
          <w:szCs w:val="24"/>
        </w:rPr>
        <w:t>1</w:t>
      </w:r>
      <w:r w:rsidRPr="00F35AF4">
        <w:rPr>
          <w:rFonts w:ascii="Times New Roman" w:hAnsi="Times New Roman" w:cs="Times New Roman"/>
          <w:sz w:val="24"/>
          <w:szCs w:val="24"/>
        </w:rPr>
        <w:t>г</w:t>
      </w:r>
    </w:p>
    <w:p w:rsidR="00612508" w:rsidRPr="00F35AF4" w:rsidRDefault="00612508" w:rsidP="00612508">
      <w:pPr>
        <w:keepNext/>
        <w:keepLines/>
        <w:shd w:val="clear" w:color="auto" w:fill="FFFFFF"/>
        <w:tabs>
          <w:tab w:val="left" w:pos="4978"/>
          <w:tab w:val="left" w:pos="7147"/>
        </w:tabs>
        <w:spacing w:after="0" w:line="240" w:lineRule="auto"/>
        <w:ind w:right="233"/>
        <w:jc w:val="center"/>
        <w:rPr>
          <w:rFonts w:ascii="Times New Roman" w:hAnsi="Times New Roman" w:cs="Times New Roman"/>
          <w:sz w:val="24"/>
          <w:szCs w:val="24"/>
        </w:rPr>
      </w:pPr>
    </w:p>
    <w:p w:rsidR="00F35AF4" w:rsidRPr="00F35AF4" w:rsidRDefault="00F35AF4" w:rsidP="00F35AF4">
      <w:pPr>
        <w:widowControl w:val="0"/>
        <w:suppressAutoHyphens w:val="0"/>
        <w:autoSpaceDE w:val="0"/>
        <w:autoSpaceDN w:val="0"/>
        <w:adjustRightInd w:val="0"/>
        <w:spacing w:after="0" w:line="240" w:lineRule="auto"/>
        <w:jc w:val="center"/>
        <w:rPr>
          <w:rFonts w:ascii="Times New Roman" w:hAnsi="Times New Roman" w:cs="Times New Roman"/>
          <w:b/>
          <w:bCs/>
          <w:sz w:val="28"/>
          <w:szCs w:val="28"/>
          <w:lang w:eastAsia="ru-RU"/>
        </w:rPr>
      </w:pPr>
      <w:r w:rsidRPr="00F35AF4">
        <w:rPr>
          <w:rFonts w:ascii="Times New Roman" w:hAnsi="Times New Roman" w:cs="Times New Roman"/>
          <w:b/>
          <w:bCs/>
          <w:sz w:val="28"/>
          <w:szCs w:val="28"/>
          <w:lang w:eastAsia="ru-RU"/>
        </w:rPr>
        <w:t>ТЕХНИЧЕСКОЕ ЗАДАНИЕ</w:t>
      </w:r>
    </w:p>
    <w:p w:rsidR="00F35AF4" w:rsidRPr="00F35AF4" w:rsidRDefault="00F35AF4" w:rsidP="00F35AF4">
      <w:pPr>
        <w:widowControl w:val="0"/>
        <w:suppressAutoHyphens w:val="0"/>
        <w:autoSpaceDE w:val="0"/>
        <w:autoSpaceDN w:val="0"/>
        <w:adjustRightInd w:val="0"/>
        <w:spacing w:after="0" w:line="240" w:lineRule="auto"/>
        <w:jc w:val="center"/>
        <w:rPr>
          <w:rFonts w:ascii="Times New Roman" w:hAnsi="Times New Roman" w:cs="Times New Roman"/>
          <w:bCs/>
          <w:sz w:val="24"/>
          <w:szCs w:val="24"/>
          <w:lang w:eastAsia="ru-RU"/>
        </w:rPr>
      </w:pPr>
      <w:r w:rsidRPr="00F35AF4">
        <w:rPr>
          <w:rFonts w:ascii="Times New Roman" w:hAnsi="Times New Roman" w:cs="Times New Roman"/>
          <w:bCs/>
          <w:sz w:val="24"/>
          <w:szCs w:val="24"/>
          <w:lang w:eastAsia="ru-RU"/>
        </w:rPr>
        <w:t>на поставку овощей и фруктов</w:t>
      </w:r>
    </w:p>
    <w:p w:rsidR="00F35AF4" w:rsidRPr="00F35AF4" w:rsidRDefault="00F35AF4" w:rsidP="00F35AF4">
      <w:pPr>
        <w:widowControl w:val="0"/>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p>
    <w:p w:rsidR="00F35AF4" w:rsidRPr="00F35AF4" w:rsidRDefault="00F35AF4" w:rsidP="00F35AF4">
      <w:pPr>
        <w:widowControl w:val="0"/>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p>
    <w:p w:rsidR="00F35AF4" w:rsidRPr="00F35AF4" w:rsidRDefault="00F35AF4" w:rsidP="00F35AF4">
      <w:pPr>
        <w:suppressAutoHyphens w:val="0"/>
        <w:spacing w:after="0" w:line="240" w:lineRule="auto"/>
        <w:jc w:val="both"/>
        <w:rPr>
          <w:rFonts w:ascii="Times New Roman" w:hAnsi="Times New Roman" w:cs="Times New Roman"/>
          <w:b/>
          <w:bCs/>
          <w:i/>
          <w:iCs/>
          <w:sz w:val="24"/>
          <w:szCs w:val="24"/>
          <w:lang w:eastAsia="ru-RU"/>
        </w:rPr>
      </w:pPr>
      <w:r w:rsidRPr="00F35AF4">
        <w:rPr>
          <w:rFonts w:ascii="Times New Roman" w:hAnsi="Times New Roman" w:cs="Times New Roman"/>
          <w:color w:val="000000"/>
          <w:sz w:val="24"/>
          <w:szCs w:val="24"/>
          <w:lang w:eastAsia="ru-RU"/>
        </w:rPr>
        <w:t xml:space="preserve">           </w:t>
      </w:r>
      <w:proofErr w:type="gramStart"/>
      <w:r w:rsidRPr="00F35AF4">
        <w:rPr>
          <w:rFonts w:ascii="Times New Roman" w:hAnsi="Times New Roman" w:cs="Times New Roman"/>
          <w:color w:val="000000"/>
          <w:sz w:val="24"/>
          <w:szCs w:val="24"/>
          <w:lang w:eastAsia="ru-RU"/>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w:t>
      </w:r>
      <w:proofErr w:type="gramEnd"/>
    </w:p>
    <w:p w:rsidR="00F35AF4" w:rsidRPr="00F35AF4" w:rsidRDefault="00F35AF4" w:rsidP="00F35AF4">
      <w:pPr>
        <w:widowControl w:val="0"/>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При поставке пищевых продуктов должны соблюдаться следующие требования:</w:t>
      </w:r>
    </w:p>
    <w:p w:rsidR="00F35AF4" w:rsidRPr="00F35AF4" w:rsidRDefault="00F35AF4" w:rsidP="00F35AF4">
      <w:pPr>
        <w:widowControl w:val="0"/>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b/>
          <w:bCs/>
          <w:i/>
          <w:iCs/>
          <w:sz w:val="24"/>
          <w:szCs w:val="24"/>
          <w:lang w:eastAsia="ru-RU"/>
        </w:rPr>
      </w:pPr>
      <w:r w:rsidRPr="00F35AF4">
        <w:rPr>
          <w:rFonts w:ascii="Times New Roman" w:hAnsi="Times New Roman" w:cs="Times New Roman"/>
          <w:b/>
          <w:bCs/>
          <w:i/>
          <w:iCs/>
          <w:sz w:val="24"/>
          <w:szCs w:val="24"/>
          <w:lang w:eastAsia="ru-RU"/>
        </w:rPr>
        <w:t>1.</w:t>
      </w:r>
      <w:r w:rsidRPr="00F35AF4">
        <w:rPr>
          <w:rFonts w:ascii="Times New Roman" w:hAnsi="Times New Roman" w:cs="Times New Roman"/>
          <w:b/>
          <w:bCs/>
          <w:i/>
          <w:iCs/>
          <w:sz w:val="24"/>
          <w:szCs w:val="24"/>
          <w:lang w:eastAsia="ru-RU"/>
        </w:rPr>
        <w:tab/>
        <w:t>Стандарт товаров:</w:t>
      </w:r>
    </w:p>
    <w:p w:rsidR="00F35AF4" w:rsidRPr="00F35AF4" w:rsidRDefault="00F35AF4" w:rsidP="00F35AF4">
      <w:pPr>
        <w:shd w:val="clear" w:color="auto" w:fill="FFFFFF"/>
        <w:tabs>
          <w:tab w:val="left" w:pos="495"/>
        </w:tabs>
        <w:suppressAutoHyphens w:val="0"/>
        <w:spacing w:after="60" w:line="240" w:lineRule="auto"/>
        <w:ind w:left="70" w:right="90" w:firstLine="283"/>
        <w:jc w:val="both"/>
        <w:outlineLvl w:val="1"/>
        <w:rPr>
          <w:rFonts w:ascii="Times New Roman" w:hAnsi="Times New Roman" w:cs="Times New Roman"/>
          <w:iCs/>
          <w:sz w:val="24"/>
          <w:szCs w:val="24"/>
          <w:lang w:eastAsia="ru-RU"/>
        </w:rPr>
      </w:pPr>
      <w:r w:rsidRPr="00F35AF4">
        <w:rPr>
          <w:rFonts w:ascii="Times New Roman" w:hAnsi="Times New Roman" w:cs="Times New Roman"/>
          <w:iCs/>
          <w:sz w:val="24"/>
          <w:szCs w:val="24"/>
          <w:lang w:eastAsia="ru-RU"/>
        </w:rPr>
        <w:t>Качество поставляемого товара должно соответствовать:</w:t>
      </w:r>
    </w:p>
    <w:p w:rsidR="00F35AF4" w:rsidRPr="00F35AF4" w:rsidRDefault="00F35AF4" w:rsidP="00F35AF4">
      <w:pPr>
        <w:suppressAutoHyphens w:val="0"/>
        <w:spacing w:after="60" w:line="240" w:lineRule="auto"/>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 xml:space="preserve">      - ГОСТ 7176-2017 «Картофель продовольственный. Технические условия»;</w:t>
      </w:r>
    </w:p>
    <w:p w:rsidR="00F35AF4" w:rsidRPr="00F35AF4" w:rsidRDefault="00F35AF4" w:rsidP="00F35AF4">
      <w:pPr>
        <w:suppressAutoHyphens w:val="0"/>
        <w:spacing w:after="60" w:line="240" w:lineRule="auto"/>
        <w:jc w:val="both"/>
        <w:rPr>
          <w:rFonts w:ascii="Times New Roman" w:hAnsi="Times New Roman" w:cs="Times New Roman"/>
          <w:bCs/>
          <w:sz w:val="24"/>
          <w:szCs w:val="24"/>
          <w:lang w:eastAsia="ru-RU"/>
        </w:rPr>
      </w:pPr>
      <w:r w:rsidRPr="00F35AF4">
        <w:rPr>
          <w:rFonts w:ascii="Times New Roman" w:hAnsi="Times New Roman" w:cs="Times New Roman"/>
          <w:sz w:val="24"/>
          <w:szCs w:val="24"/>
          <w:lang w:eastAsia="ru-RU"/>
        </w:rPr>
        <w:t xml:space="preserve">      - </w:t>
      </w:r>
      <w:r w:rsidRPr="00F35AF4">
        <w:rPr>
          <w:rFonts w:ascii="Times New Roman" w:hAnsi="Times New Roman" w:cs="Times New Roman"/>
          <w:bCs/>
          <w:sz w:val="24"/>
          <w:szCs w:val="24"/>
          <w:lang w:eastAsia="ru-RU"/>
        </w:rPr>
        <w:t>ГОСТ 32285-2013 «Свекла столовая свежая, реализуемая в розничной торговой сети. Технические условия»;</w:t>
      </w:r>
    </w:p>
    <w:p w:rsidR="00F35AF4" w:rsidRPr="00F35AF4" w:rsidRDefault="00F35AF4" w:rsidP="00F35AF4">
      <w:pPr>
        <w:suppressAutoHyphens w:val="0"/>
        <w:spacing w:after="60" w:line="240" w:lineRule="auto"/>
        <w:jc w:val="both"/>
        <w:rPr>
          <w:rFonts w:ascii="Times New Roman" w:hAnsi="Times New Roman" w:cs="Times New Roman"/>
          <w:bCs/>
          <w:sz w:val="24"/>
          <w:szCs w:val="24"/>
          <w:lang w:eastAsia="ru-RU"/>
        </w:rPr>
      </w:pPr>
      <w:r w:rsidRPr="00F35AF4">
        <w:rPr>
          <w:rFonts w:ascii="Times New Roman" w:hAnsi="Times New Roman" w:cs="Times New Roman"/>
          <w:bCs/>
          <w:sz w:val="24"/>
          <w:szCs w:val="24"/>
          <w:lang w:eastAsia="ru-RU"/>
        </w:rPr>
        <w:t xml:space="preserve">      - ГОСТ 32284-2013 «Морковь столовая свежая, реализуемая в торговой розничной сети. Технические условия»;</w:t>
      </w:r>
    </w:p>
    <w:p w:rsidR="00F35AF4" w:rsidRPr="00F35AF4" w:rsidRDefault="00F35AF4" w:rsidP="00F35AF4">
      <w:pPr>
        <w:suppressAutoHyphens w:val="0"/>
        <w:spacing w:after="60" w:line="240" w:lineRule="auto"/>
        <w:jc w:val="both"/>
        <w:rPr>
          <w:rFonts w:ascii="Times New Roman" w:hAnsi="Times New Roman" w:cs="Times New Roman"/>
          <w:bCs/>
          <w:sz w:val="24"/>
          <w:szCs w:val="24"/>
          <w:lang w:eastAsia="ru-RU"/>
        </w:rPr>
      </w:pPr>
      <w:r w:rsidRPr="00F35AF4">
        <w:rPr>
          <w:rFonts w:ascii="Times New Roman" w:hAnsi="Times New Roman" w:cs="Times New Roman"/>
          <w:bCs/>
          <w:sz w:val="24"/>
          <w:szCs w:val="24"/>
          <w:lang w:eastAsia="ru-RU"/>
        </w:rPr>
        <w:t xml:space="preserve">     - ГОСТ 34306-2017 «Лук репчатый свежий. Технические условия»;</w:t>
      </w:r>
    </w:p>
    <w:p w:rsidR="00F35AF4" w:rsidRPr="00F35AF4" w:rsidRDefault="00F35AF4" w:rsidP="00F35AF4">
      <w:pPr>
        <w:suppressAutoHyphens w:val="0"/>
        <w:spacing w:after="60" w:line="240" w:lineRule="auto"/>
        <w:jc w:val="both"/>
        <w:rPr>
          <w:rFonts w:ascii="Times New Roman" w:hAnsi="Times New Roman" w:cs="Times New Roman"/>
          <w:bCs/>
          <w:sz w:val="24"/>
          <w:szCs w:val="24"/>
          <w:lang w:eastAsia="ru-RU"/>
        </w:rPr>
      </w:pPr>
      <w:r w:rsidRPr="00F35AF4">
        <w:rPr>
          <w:rFonts w:ascii="Times New Roman" w:hAnsi="Times New Roman" w:cs="Times New Roman"/>
          <w:sz w:val="24"/>
          <w:szCs w:val="24"/>
          <w:lang w:eastAsia="ru-RU"/>
        </w:rPr>
        <w:t xml:space="preserve">     - </w:t>
      </w:r>
      <w:r w:rsidRPr="00F35AF4">
        <w:rPr>
          <w:rFonts w:ascii="Times New Roman" w:hAnsi="Times New Roman" w:cs="Times New Roman"/>
          <w:bCs/>
          <w:sz w:val="24"/>
          <w:szCs w:val="24"/>
          <w:lang w:eastAsia="ru-RU"/>
        </w:rPr>
        <w:t xml:space="preserve">ГОСТ </w:t>
      </w:r>
      <w:proofErr w:type="gramStart"/>
      <w:r w:rsidRPr="00F35AF4">
        <w:rPr>
          <w:rFonts w:ascii="Times New Roman" w:hAnsi="Times New Roman" w:cs="Times New Roman"/>
          <w:bCs/>
          <w:sz w:val="24"/>
          <w:szCs w:val="24"/>
          <w:lang w:eastAsia="ru-RU"/>
        </w:rPr>
        <w:t>Р</w:t>
      </w:r>
      <w:proofErr w:type="gramEnd"/>
      <w:r w:rsidRPr="00F35AF4">
        <w:rPr>
          <w:rFonts w:ascii="Times New Roman" w:hAnsi="Times New Roman" w:cs="Times New Roman"/>
          <w:bCs/>
          <w:sz w:val="24"/>
          <w:szCs w:val="24"/>
          <w:lang w:eastAsia="ru-RU"/>
        </w:rPr>
        <w:t xml:space="preserve"> 51809-2001 «Капуста белокочанная свежая, реализуемая в розничной торговой сети. Технические условия»;</w:t>
      </w:r>
    </w:p>
    <w:p w:rsidR="00F35AF4" w:rsidRPr="00F35AF4" w:rsidRDefault="00F35AF4" w:rsidP="00F35AF4">
      <w:pPr>
        <w:suppressAutoHyphens w:val="0"/>
        <w:spacing w:after="60" w:line="240" w:lineRule="auto"/>
        <w:jc w:val="both"/>
        <w:rPr>
          <w:rFonts w:ascii="Times New Roman" w:hAnsi="Times New Roman" w:cs="Times New Roman"/>
          <w:b/>
          <w:bCs/>
          <w:sz w:val="24"/>
          <w:szCs w:val="24"/>
          <w:lang w:eastAsia="ru-RU"/>
        </w:rPr>
      </w:pPr>
      <w:r>
        <w:rPr>
          <w:rFonts w:ascii="Times New Roman" w:hAnsi="Times New Roman" w:cs="Times New Roman"/>
          <w:bCs/>
          <w:sz w:val="24"/>
          <w:szCs w:val="24"/>
          <w:lang w:eastAsia="ru-RU"/>
        </w:rPr>
        <w:t xml:space="preserve">    </w:t>
      </w:r>
      <w:r w:rsidRPr="00F35AF4">
        <w:rPr>
          <w:rFonts w:ascii="Times New Roman" w:hAnsi="Times New Roman" w:cs="Times New Roman"/>
          <w:bCs/>
          <w:sz w:val="24"/>
          <w:szCs w:val="24"/>
          <w:lang w:eastAsia="ru-RU"/>
        </w:rPr>
        <w:t xml:space="preserve"> - ГОСТ </w:t>
      </w:r>
      <w:proofErr w:type="gramStart"/>
      <w:r w:rsidRPr="00F35AF4">
        <w:rPr>
          <w:rFonts w:ascii="Times New Roman" w:hAnsi="Times New Roman" w:cs="Times New Roman"/>
          <w:bCs/>
          <w:sz w:val="24"/>
          <w:szCs w:val="24"/>
          <w:lang w:eastAsia="ru-RU"/>
        </w:rPr>
        <w:t>Р</w:t>
      </w:r>
      <w:proofErr w:type="gramEnd"/>
      <w:r w:rsidRPr="00F35AF4">
        <w:rPr>
          <w:rFonts w:ascii="Times New Roman" w:hAnsi="Times New Roman" w:cs="Times New Roman"/>
          <w:bCs/>
          <w:sz w:val="24"/>
          <w:szCs w:val="24"/>
          <w:lang w:eastAsia="ru-RU"/>
        </w:rPr>
        <w:t xml:space="preserve"> 55909-2013 «Чеснок свежий заготовляемый и поставляемый. Технические условия</w:t>
      </w:r>
      <w:r w:rsidRPr="00F35AF4">
        <w:rPr>
          <w:rFonts w:ascii="Times New Roman" w:hAnsi="Times New Roman" w:cs="Times New Roman"/>
          <w:b/>
          <w:bCs/>
          <w:sz w:val="24"/>
          <w:szCs w:val="24"/>
          <w:lang w:eastAsia="ru-RU"/>
        </w:rPr>
        <w:t>»</w:t>
      </w:r>
    </w:p>
    <w:p w:rsidR="00F35AF4" w:rsidRPr="00F35AF4" w:rsidRDefault="00F35AF4" w:rsidP="00F35AF4">
      <w:pPr>
        <w:suppressAutoHyphens w:val="0"/>
        <w:spacing w:after="60" w:line="240" w:lineRule="auto"/>
        <w:jc w:val="both"/>
        <w:rPr>
          <w:rFonts w:ascii="Times New Roman" w:hAnsi="Times New Roman" w:cs="Times New Roman"/>
          <w:b/>
          <w:bCs/>
          <w:sz w:val="24"/>
          <w:szCs w:val="24"/>
          <w:lang w:eastAsia="ru-RU"/>
        </w:rPr>
      </w:pPr>
      <w:r w:rsidRPr="00F35AF4">
        <w:rPr>
          <w:rFonts w:ascii="Times New Roman" w:hAnsi="Times New Roman" w:cs="Times New Roman"/>
          <w:bCs/>
          <w:sz w:val="24"/>
          <w:szCs w:val="24"/>
          <w:lang w:eastAsia="ru-RU"/>
        </w:rPr>
        <w:t xml:space="preserve">      - </w:t>
      </w:r>
      <w:r w:rsidRPr="00F35AF4">
        <w:rPr>
          <w:rFonts w:ascii="Times New Roman" w:hAnsi="Times New Roman" w:cs="Times New Roman"/>
          <w:sz w:val="24"/>
          <w:szCs w:val="24"/>
          <w:lang w:eastAsia="ru-RU"/>
        </w:rPr>
        <w:t>ГОСТ 34314-2017 «Яблоки свежие, реализуемые в розничной торговле. Технические условия»;</w:t>
      </w:r>
      <w:r w:rsidRPr="00F35AF4">
        <w:rPr>
          <w:rFonts w:ascii="Times New Roman" w:hAnsi="Times New Roman" w:cs="Times New Roman"/>
          <w:bCs/>
          <w:sz w:val="24"/>
          <w:szCs w:val="24"/>
          <w:lang w:eastAsia="ru-RU"/>
        </w:rPr>
        <w:t xml:space="preserve">    </w:t>
      </w:r>
    </w:p>
    <w:p w:rsidR="00F35AF4" w:rsidRPr="00F35AF4" w:rsidRDefault="00F35AF4" w:rsidP="00F35AF4">
      <w:pPr>
        <w:suppressAutoHyphens w:val="0"/>
        <w:spacing w:after="60" w:line="240" w:lineRule="auto"/>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 xml:space="preserve">      - ГОСТ 21714-76 «Груши свежие поздних сроков созревания. Технические условия»;</w:t>
      </w:r>
    </w:p>
    <w:p w:rsidR="00F35AF4" w:rsidRPr="00F35AF4" w:rsidRDefault="00F35AF4" w:rsidP="00F35AF4">
      <w:pPr>
        <w:suppressAutoHyphens w:val="0"/>
        <w:spacing w:after="60" w:line="240" w:lineRule="auto"/>
        <w:ind w:left="70" w:right="138" w:firstLine="283"/>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 xml:space="preserve">- ГОСТ </w:t>
      </w:r>
      <w:proofErr w:type="gramStart"/>
      <w:r w:rsidRPr="00F35AF4">
        <w:rPr>
          <w:rFonts w:ascii="Times New Roman" w:hAnsi="Times New Roman" w:cs="Times New Roman"/>
          <w:sz w:val="24"/>
          <w:szCs w:val="24"/>
          <w:lang w:eastAsia="ru-RU"/>
        </w:rPr>
        <w:t>Р</w:t>
      </w:r>
      <w:proofErr w:type="gramEnd"/>
      <w:r w:rsidRPr="00F35AF4">
        <w:rPr>
          <w:rFonts w:ascii="Times New Roman" w:hAnsi="Times New Roman" w:cs="Times New Roman"/>
          <w:sz w:val="24"/>
          <w:szCs w:val="24"/>
          <w:lang w:eastAsia="ru-RU"/>
        </w:rPr>
        <w:t xml:space="preserve"> 53598 -2009 «Лимоны. Технические условия»;</w:t>
      </w:r>
    </w:p>
    <w:p w:rsidR="00F35AF4" w:rsidRPr="00F35AF4" w:rsidRDefault="00F35AF4" w:rsidP="00F35AF4">
      <w:pPr>
        <w:suppressAutoHyphens w:val="0"/>
        <w:spacing w:after="60" w:line="240" w:lineRule="auto"/>
        <w:ind w:left="70" w:right="138" w:firstLine="283"/>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 Федеральному закону от 02.01.2000 № 29-ФЗ «О качестве и безопасности пищевых продуктов»;</w:t>
      </w:r>
    </w:p>
    <w:p w:rsidR="00F35AF4" w:rsidRPr="00F35AF4" w:rsidRDefault="00F35AF4" w:rsidP="00F35AF4">
      <w:pPr>
        <w:suppressAutoHyphens w:val="0"/>
        <w:spacing w:after="60" w:line="240" w:lineRule="auto"/>
        <w:ind w:left="70" w:right="138" w:firstLine="283"/>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lastRenderedPageBreak/>
        <w:t>- Федеральному закону от 27.12.2002 № 184-ФЗ «О техническом регулировании», а правила применения национальных стандартов Российской Федерации;</w:t>
      </w:r>
    </w:p>
    <w:p w:rsidR="00F35AF4" w:rsidRPr="00F35AF4" w:rsidRDefault="00F35AF4" w:rsidP="00F35AF4">
      <w:pPr>
        <w:suppressAutoHyphens w:val="0"/>
        <w:spacing w:after="60" w:line="240" w:lineRule="auto"/>
        <w:ind w:left="70" w:right="138" w:firstLine="283"/>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 xml:space="preserve">- СанПиН 2.3.2.1078-01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w:t>
      </w:r>
    </w:p>
    <w:p w:rsidR="00F35AF4" w:rsidRPr="00F35AF4" w:rsidRDefault="00F35AF4" w:rsidP="00F35AF4">
      <w:pPr>
        <w:suppressAutoHyphens w:val="0"/>
        <w:spacing w:after="60" w:line="240" w:lineRule="auto"/>
        <w:ind w:left="70" w:right="138" w:firstLine="283"/>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 xml:space="preserve">- СанПиН 2.3.2.1940-05 «Продовольственное сырье и пищевые продукты. Организация детского питания»; </w:t>
      </w:r>
    </w:p>
    <w:p w:rsidR="00F35AF4" w:rsidRPr="00F35AF4" w:rsidRDefault="00F35AF4" w:rsidP="00F35AF4">
      <w:pPr>
        <w:suppressAutoHyphens w:val="0"/>
        <w:spacing w:after="60" w:line="240" w:lineRule="auto"/>
        <w:ind w:left="70" w:right="138" w:firstLine="283"/>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 xml:space="preserve">- национальному стандарту ГОСТ </w:t>
      </w:r>
      <w:proofErr w:type="gramStart"/>
      <w:r w:rsidRPr="00F35AF4">
        <w:rPr>
          <w:rFonts w:ascii="Times New Roman" w:hAnsi="Times New Roman" w:cs="Times New Roman"/>
          <w:sz w:val="24"/>
          <w:szCs w:val="24"/>
          <w:lang w:eastAsia="ru-RU"/>
        </w:rPr>
        <w:t>Р</w:t>
      </w:r>
      <w:proofErr w:type="gramEnd"/>
      <w:r w:rsidRPr="00F35AF4">
        <w:rPr>
          <w:rFonts w:ascii="Times New Roman" w:hAnsi="Times New Roman" w:cs="Times New Roman"/>
          <w:sz w:val="24"/>
          <w:szCs w:val="24"/>
          <w:lang w:eastAsia="ru-RU"/>
        </w:rPr>
        <w:t xml:space="preserve"> 51074-2003 «Продукты пищевые. Информация для потребителя. Общие требования»</w:t>
      </w:r>
      <w:r w:rsidRPr="00F35AF4">
        <w:rPr>
          <w:rFonts w:ascii="Times New Roman" w:hAnsi="Times New Roman" w:cs="Times New Roman"/>
          <w:b/>
          <w:bCs/>
          <w:sz w:val="24"/>
          <w:szCs w:val="24"/>
          <w:lang w:eastAsia="ru-RU"/>
        </w:rPr>
        <w:t>.</w:t>
      </w: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b/>
          <w:bCs/>
          <w:iCs/>
          <w:sz w:val="24"/>
          <w:szCs w:val="24"/>
          <w:lang w:eastAsia="ru-RU"/>
        </w:rPr>
      </w:pPr>
      <w:r w:rsidRPr="00F35AF4">
        <w:rPr>
          <w:rFonts w:ascii="Times New Roman" w:hAnsi="Times New Roman" w:cs="Times New Roman"/>
          <w:bCs/>
          <w:iCs/>
          <w:sz w:val="24"/>
          <w:szCs w:val="24"/>
          <w:lang w:eastAsia="ru-RU"/>
        </w:rPr>
        <w:t>При поставке каждой партии товара, Поставщик обязан предоставить копии сертификатов соответствия качества, удостоверение о качестве либо заменяющим его документом в соответствии с действующим законодательством. Не допускается поставка товара без документов, удостоверяющих их качество. Указанные документы передаются вместе с товаром при поставке.</w:t>
      </w:r>
    </w:p>
    <w:p w:rsidR="00F35AF4" w:rsidRPr="00F35AF4" w:rsidRDefault="00F35AF4" w:rsidP="00F35AF4">
      <w:pPr>
        <w:widowControl w:val="0"/>
        <w:suppressAutoHyphens w:val="0"/>
        <w:autoSpaceDE w:val="0"/>
        <w:autoSpaceDN w:val="0"/>
        <w:adjustRightInd w:val="0"/>
        <w:spacing w:after="0" w:line="240" w:lineRule="auto"/>
        <w:ind w:firstLine="539"/>
        <w:jc w:val="both"/>
        <w:rPr>
          <w:rFonts w:ascii="Times New Roman" w:hAnsi="Times New Roman" w:cs="Times New Roman"/>
          <w:lang w:eastAsia="ru-RU"/>
        </w:rPr>
      </w:pPr>
      <w:r w:rsidRPr="00F35AF4">
        <w:rPr>
          <w:rFonts w:ascii="Times New Roman" w:hAnsi="Times New Roman" w:cs="Times New Roman"/>
          <w:iCs/>
          <w:sz w:val="24"/>
          <w:szCs w:val="24"/>
          <w:lang w:eastAsia="ru-RU"/>
        </w:rPr>
        <w:t>1.1.</w:t>
      </w:r>
      <w:r w:rsidRPr="00F35AF4">
        <w:rPr>
          <w:rFonts w:ascii="Times New Roman" w:hAnsi="Times New Roman" w:cs="Times New Roman"/>
          <w:iCs/>
          <w:sz w:val="24"/>
          <w:szCs w:val="24"/>
          <w:lang w:eastAsia="ru-RU"/>
        </w:rPr>
        <w:tab/>
        <w:t>Поставляемые пищевые продукты должны соответствовать требованиям нормативно-правовых актов, а</w:t>
      </w:r>
      <w:r w:rsidRPr="00F35AF4">
        <w:rPr>
          <w:rFonts w:ascii="Times New Roman" w:hAnsi="Times New Roman" w:cs="Times New Roman"/>
          <w:sz w:val="24"/>
          <w:szCs w:val="24"/>
          <w:lang w:eastAsia="ru-RU"/>
        </w:rPr>
        <w:t xml:space="preserve"> также нормативных и технических документов, в соответствии с которыми они изготовлены и могут быть идентифицированы при поступлении.</w:t>
      </w:r>
      <w:r w:rsidRPr="00F35AF4">
        <w:rPr>
          <w:rFonts w:ascii="Times New Roman" w:hAnsi="Times New Roman" w:cs="Times New Roman"/>
          <w:color w:val="FF0000"/>
          <w:sz w:val="24"/>
          <w:szCs w:val="24"/>
          <w:lang w:eastAsia="ru-RU"/>
        </w:rPr>
        <w:t xml:space="preserve"> </w:t>
      </w:r>
      <w:r w:rsidRPr="00F35AF4">
        <w:rPr>
          <w:rFonts w:ascii="Times New Roman" w:hAnsi="Times New Roman" w:cs="Times New Roman"/>
          <w:sz w:val="24"/>
          <w:szCs w:val="24"/>
          <w:lang w:eastAsia="ru-RU"/>
        </w:rP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1.2.</w:t>
      </w:r>
      <w:r w:rsidRPr="00F35AF4">
        <w:rPr>
          <w:rFonts w:ascii="Times New Roman" w:hAnsi="Times New Roman" w:cs="Times New Roman"/>
          <w:sz w:val="24"/>
          <w:szCs w:val="24"/>
          <w:lang w:eastAsia="ru-RU"/>
        </w:rPr>
        <w:tab/>
        <w:t xml:space="preserve">Органолептические свойства пищевых продуктов не должны изменяться при их хранении, транспортировке и в процессе реализации. </w:t>
      </w: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1.3.</w:t>
      </w:r>
      <w:r w:rsidRPr="00F35AF4">
        <w:rPr>
          <w:rFonts w:ascii="Times New Roman" w:hAnsi="Times New Roman" w:cs="Times New Roman"/>
          <w:sz w:val="24"/>
          <w:szCs w:val="24"/>
          <w:lang w:eastAsia="ru-RU"/>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1.4.</w:t>
      </w:r>
      <w:r w:rsidRPr="00F35AF4">
        <w:rPr>
          <w:rFonts w:ascii="Times New Roman" w:hAnsi="Times New Roman" w:cs="Times New Roman"/>
          <w:sz w:val="24"/>
          <w:szCs w:val="24"/>
          <w:lang w:eastAsia="ru-RU"/>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1.5.</w:t>
      </w:r>
      <w:r w:rsidRPr="00F35AF4">
        <w:rPr>
          <w:rFonts w:ascii="Times New Roman" w:hAnsi="Times New Roman" w:cs="Times New Roman"/>
          <w:sz w:val="24"/>
          <w:szCs w:val="24"/>
          <w:lang w:eastAsia="ru-RU"/>
        </w:rPr>
        <w:tab/>
        <w:t>Не допускается поставка пищевых продуктов, содержащих ГМО.</w:t>
      </w: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1.6.</w:t>
      </w:r>
      <w:r w:rsidRPr="00F35AF4">
        <w:rPr>
          <w:rFonts w:ascii="Times New Roman" w:hAnsi="Times New Roman" w:cs="Times New Roman"/>
          <w:sz w:val="24"/>
          <w:szCs w:val="24"/>
          <w:lang w:eastAsia="ru-RU"/>
        </w:rPr>
        <w:tab/>
        <w:t xml:space="preserve">Не допускается поставка пищевых продуктов, содержащих искусственные подсластители (аспартам и др.), консерванты, красители, </w:t>
      </w:r>
      <w:proofErr w:type="spellStart"/>
      <w:r w:rsidRPr="00F35AF4">
        <w:rPr>
          <w:rFonts w:ascii="Times New Roman" w:hAnsi="Times New Roman" w:cs="Times New Roman"/>
          <w:sz w:val="24"/>
          <w:szCs w:val="24"/>
          <w:lang w:eastAsia="ru-RU"/>
        </w:rPr>
        <w:t>ароматизаторы</w:t>
      </w:r>
      <w:proofErr w:type="spellEnd"/>
      <w:r w:rsidRPr="00F35AF4">
        <w:rPr>
          <w:rFonts w:ascii="Times New Roman" w:hAnsi="Times New Roman" w:cs="Times New Roman"/>
          <w:sz w:val="24"/>
          <w:szCs w:val="24"/>
          <w:lang w:eastAsia="ru-RU"/>
        </w:rPr>
        <w:t>, усилители вкуса и прочие ненатуральные пищевые добавки.</w:t>
      </w: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1.7.</w:t>
      </w:r>
      <w:r w:rsidRPr="00F35AF4">
        <w:rPr>
          <w:rFonts w:ascii="Times New Roman" w:hAnsi="Times New Roman" w:cs="Times New Roman"/>
          <w:sz w:val="24"/>
          <w:szCs w:val="24"/>
          <w:lang w:eastAsia="ru-RU"/>
        </w:rPr>
        <w:tab/>
      </w:r>
      <w:proofErr w:type="gramStart"/>
      <w:r w:rsidRPr="00F35AF4">
        <w:rPr>
          <w:rFonts w:ascii="Times New Roman" w:hAnsi="Times New Roman" w:cs="Times New Roman"/>
          <w:sz w:val="24"/>
          <w:szCs w:val="24"/>
          <w:lang w:eastAsia="ru-RU"/>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F35AF4" w:rsidRPr="00F35AF4" w:rsidRDefault="00F35AF4" w:rsidP="00F35AF4">
      <w:pPr>
        <w:suppressAutoHyphens w:val="0"/>
        <w:spacing w:after="0" w:line="240" w:lineRule="auto"/>
        <w:ind w:left="567"/>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1.8.</w:t>
      </w:r>
      <w:r w:rsidRPr="00F35AF4">
        <w:rPr>
          <w:rFonts w:ascii="Times New Roman" w:hAnsi="Times New Roman" w:cs="Times New Roman"/>
          <w:sz w:val="24"/>
          <w:szCs w:val="24"/>
          <w:lang w:eastAsia="ru-RU"/>
        </w:rPr>
        <w:tab/>
        <w:t xml:space="preserve">Поставка пищевых продуктов осуществляется Поставщиком по заявкам Заказчика, оформленной письменно или по телефону в </w:t>
      </w:r>
      <w:r w:rsidRPr="00F35AF4">
        <w:rPr>
          <w:rFonts w:ascii="Times New Roman" w:hAnsi="Times New Roman" w:cs="Times New Roman"/>
          <w:sz w:val="24"/>
          <w:szCs w:val="24"/>
          <w:lang w:val="en-US" w:eastAsia="ru-RU"/>
        </w:rPr>
        <w:t>I</w:t>
      </w:r>
      <w:r w:rsidRPr="00F35AF4">
        <w:rPr>
          <w:rFonts w:ascii="Times New Roman" w:hAnsi="Times New Roman" w:cs="Times New Roman"/>
          <w:sz w:val="24"/>
          <w:szCs w:val="24"/>
          <w:lang w:eastAsia="ru-RU"/>
        </w:rPr>
        <w:t xml:space="preserve"> половине дня за один день до дня поставки товара, согласно графику поставки. </w:t>
      </w: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1.9.</w:t>
      </w:r>
      <w:r w:rsidRPr="00F35AF4">
        <w:rPr>
          <w:rFonts w:ascii="Times New Roman" w:hAnsi="Times New Roman" w:cs="Times New Roman"/>
          <w:sz w:val="24"/>
          <w:szCs w:val="24"/>
          <w:lang w:eastAsia="ru-RU"/>
        </w:rPr>
        <w:tab/>
        <w:t>Качество пищевых продуктов, поставляемых в государственные Заказчика/организации,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1.10.</w:t>
      </w:r>
      <w:r w:rsidRPr="00F35AF4">
        <w:rPr>
          <w:rFonts w:ascii="Times New Roman" w:hAnsi="Times New Roman" w:cs="Times New Roman"/>
          <w:sz w:val="24"/>
          <w:szCs w:val="24"/>
          <w:lang w:eastAsia="ru-RU"/>
        </w:rPr>
        <w:tab/>
        <w:t xml:space="preserve">Каждая партия пищевых продуктов должна сопровождаться товарно-транспортными документами. </w:t>
      </w:r>
      <w:proofErr w:type="gramStart"/>
      <w:r w:rsidRPr="00F35AF4">
        <w:rPr>
          <w:rFonts w:ascii="Times New Roman" w:hAnsi="Times New Roman" w:cs="Times New Roman"/>
          <w:sz w:val="24"/>
          <w:szCs w:val="24"/>
          <w:lang w:eastAsia="ru-RU"/>
        </w:rPr>
        <w:t>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либо</w:t>
      </w:r>
      <w:proofErr w:type="gramEnd"/>
      <w:r w:rsidRPr="00F35AF4">
        <w:rPr>
          <w:rFonts w:ascii="Times New Roman" w:hAnsi="Times New Roman" w:cs="Times New Roman"/>
          <w:sz w:val="24"/>
          <w:szCs w:val="24"/>
          <w:lang w:eastAsia="ru-RU"/>
        </w:rPr>
        <w:t xml:space="preserve"> должны быть приложены копии указанных документов, заверенные печатью держателя подлинника. </w:t>
      </w: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1.11.</w:t>
      </w:r>
      <w:r w:rsidRPr="00F35AF4">
        <w:rPr>
          <w:rFonts w:ascii="Times New Roman" w:hAnsi="Times New Roman" w:cs="Times New Roman"/>
          <w:sz w:val="24"/>
          <w:szCs w:val="24"/>
          <w:lang w:eastAsia="ru-RU"/>
        </w:rPr>
        <w:tab/>
        <w:t xml:space="preserve">Маркировка пищевых продуктов по каждой единице транспортной и потребительской тары должна соответствовать требованиям </w:t>
      </w:r>
      <w:r w:rsidRPr="00F35AF4">
        <w:rPr>
          <w:rFonts w:ascii="Times New Roman" w:hAnsi="Times New Roman" w:cs="Times New Roman"/>
          <w:sz w:val="24"/>
          <w:szCs w:val="24"/>
          <w:lang w:eastAsia="ru-RU"/>
        </w:rPr>
        <w:lastRenderedPageBreak/>
        <w:t>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 наименование предприятия-упаковщика, его фактический адрес;</w:t>
      </w: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 дата упаковки;</w:t>
      </w: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 дата и время упаковки (для продуктов, срок годности которых исчисляется часами);</w:t>
      </w: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 срок годности после вскрытия (для скоропортящихся продуктов, срок годности которых исчисляется часами).</w:t>
      </w: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1.12.</w:t>
      </w:r>
      <w:r w:rsidRPr="00F35AF4">
        <w:rPr>
          <w:rFonts w:ascii="Times New Roman" w:hAnsi="Times New Roman" w:cs="Times New Roman"/>
          <w:sz w:val="24"/>
          <w:szCs w:val="24"/>
          <w:lang w:eastAsia="ru-RU"/>
        </w:rPr>
        <w:tab/>
        <w:t xml:space="preserve"> Поставщик должен иметь возможность ежедневной поставки товара, включая выходные и праздничные дни (по заявке заказчика) до 13-00 часов.</w:t>
      </w: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1.13.</w:t>
      </w:r>
      <w:r w:rsidRPr="00F35AF4">
        <w:rPr>
          <w:rFonts w:ascii="Times New Roman" w:hAnsi="Times New Roman" w:cs="Times New Roman"/>
          <w:sz w:val="24"/>
          <w:szCs w:val="24"/>
          <w:lang w:eastAsia="ru-RU"/>
        </w:rPr>
        <w:tab/>
        <w:t>Заказчик вправе отказаться от принятия товара в случае его несоответствия по ассортименту и/или объему заявке.</w:t>
      </w: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b/>
          <w:bCs/>
          <w:i/>
          <w:iCs/>
          <w:sz w:val="24"/>
          <w:szCs w:val="24"/>
          <w:lang w:eastAsia="ru-RU"/>
        </w:rPr>
      </w:pPr>
      <w:r w:rsidRPr="00F35AF4">
        <w:rPr>
          <w:rFonts w:ascii="Times New Roman" w:hAnsi="Times New Roman" w:cs="Times New Roman"/>
          <w:b/>
          <w:bCs/>
          <w:i/>
          <w:iCs/>
          <w:sz w:val="24"/>
          <w:szCs w:val="24"/>
          <w:lang w:eastAsia="ru-RU"/>
        </w:rPr>
        <w:t>2.</w:t>
      </w:r>
      <w:r w:rsidRPr="00F35AF4">
        <w:rPr>
          <w:rFonts w:ascii="Times New Roman" w:hAnsi="Times New Roman" w:cs="Times New Roman"/>
          <w:b/>
          <w:bCs/>
          <w:i/>
          <w:iCs/>
          <w:sz w:val="24"/>
          <w:szCs w:val="24"/>
          <w:lang w:eastAsia="ru-RU"/>
        </w:rPr>
        <w:tab/>
        <w:t>Требования к безопасности товаров:</w:t>
      </w: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2.1.</w:t>
      </w:r>
      <w:r w:rsidRPr="00F35AF4">
        <w:rPr>
          <w:rFonts w:ascii="Times New Roman" w:hAnsi="Times New Roman" w:cs="Times New Roman"/>
          <w:sz w:val="24"/>
          <w:szCs w:val="24"/>
          <w:lang w:eastAsia="ru-RU"/>
        </w:rPr>
        <w:tab/>
      </w:r>
      <w:proofErr w:type="gramStart"/>
      <w:r w:rsidRPr="00F35AF4">
        <w:rPr>
          <w:rFonts w:ascii="Times New Roman" w:hAnsi="Times New Roman" w:cs="Times New Roman"/>
          <w:sz w:val="24"/>
          <w:szCs w:val="24"/>
          <w:lang w:eastAsia="ru-RU"/>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w:t>
      </w:r>
      <w:proofErr w:type="gramEnd"/>
      <w:r w:rsidRPr="00F35AF4">
        <w:rPr>
          <w:rFonts w:ascii="Times New Roman" w:hAnsi="Times New Roman" w:cs="Times New Roman"/>
          <w:sz w:val="24"/>
          <w:szCs w:val="24"/>
          <w:lang w:eastAsia="ru-RU"/>
        </w:rPr>
        <w:t xml:space="preserve">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2.2.</w:t>
      </w:r>
      <w:r w:rsidRPr="00F35AF4">
        <w:rPr>
          <w:rFonts w:ascii="Times New Roman" w:hAnsi="Times New Roman" w:cs="Times New Roman"/>
          <w:sz w:val="24"/>
          <w:szCs w:val="24"/>
          <w:lang w:eastAsia="ru-RU"/>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2.3.</w:t>
      </w:r>
      <w:r w:rsidRPr="00F35AF4">
        <w:rPr>
          <w:rFonts w:ascii="Times New Roman" w:hAnsi="Times New Roman" w:cs="Times New Roman"/>
          <w:sz w:val="24"/>
          <w:szCs w:val="24"/>
          <w:lang w:eastAsia="ru-RU"/>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свидетельствами о государственной регистрации на продукцию, подлежащую государственной регистрации.</w:t>
      </w: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2.4.</w:t>
      </w:r>
      <w:r w:rsidRPr="00F35AF4">
        <w:rPr>
          <w:rFonts w:ascii="Times New Roman" w:hAnsi="Times New Roman" w:cs="Times New Roman"/>
          <w:sz w:val="24"/>
          <w:szCs w:val="24"/>
          <w:lang w:eastAsia="ru-RU"/>
        </w:rPr>
        <w:tab/>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sidRPr="00F35AF4">
        <w:rPr>
          <w:rFonts w:ascii="Times New Roman" w:hAnsi="Times New Roman" w:cs="Times New Roman"/>
          <w:sz w:val="24"/>
          <w:szCs w:val="24"/>
          <w:lang w:eastAsia="ru-RU"/>
        </w:rPr>
        <w:t>контроль за</w:t>
      </w:r>
      <w:proofErr w:type="gramEnd"/>
      <w:r w:rsidRPr="00F35AF4">
        <w:rPr>
          <w:rFonts w:ascii="Times New Roman" w:hAnsi="Times New Roman" w:cs="Times New Roman"/>
          <w:sz w:val="24"/>
          <w:szCs w:val="24"/>
          <w:lang w:eastAsia="ru-RU"/>
        </w:rPr>
        <w:t xml:space="preserve"> качеством и безопасностью пищевых продуктов. При необходимости проводить идентификацию состава продуктов.</w:t>
      </w: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2.5.</w:t>
      </w:r>
      <w:r w:rsidRPr="00F35AF4">
        <w:rPr>
          <w:rFonts w:ascii="Times New Roman" w:hAnsi="Times New Roman" w:cs="Times New Roman"/>
          <w:sz w:val="24"/>
          <w:szCs w:val="24"/>
          <w:lang w:eastAsia="ru-RU"/>
        </w:rPr>
        <w:tab/>
        <w:t xml:space="preserve">Контроль за качеством и безопасностью сельскохозяйственной продукции, сырья и продовольствия, </w:t>
      </w:r>
      <w:proofErr w:type="gramStart"/>
      <w:r w:rsidRPr="00F35AF4">
        <w:rPr>
          <w:rFonts w:ascii="Times New Roman" w:hAnsi="Times New Roman" w:cs="Times New Roman"/>
          <w:sz w:val="24"/>
          <w:szCs w:val="24"/>
          <w:lang w:eastAsia="ru-RU"/>
        </w:rPr>
        <w:t>предназначенных</w:t>
      </w:r>
      <w:proofErr w:type="gramEnd"/>
      <w:r w:rsidRPr="00F35AF4">
        <w:rPr>
          <w:rFonts w:ascii="Times New Roman" w:hAnsi="Times New Roman" w:cs="Times New Roman"/>
          <w:sz w:val="24"/>
          <w:szCs w:val="24"/>
          <w:lang w:eastAsia="ru-RU"/>
        </w:rPr>
        <w:t xml:space="preserve"> для организации питания, осуществляет уполномоченный контролирующий орган.</w:t>
      </w: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2.6.</w:t>
      </w:r>
      <w:r w:rsidRPr="00F35AF4">
        <w:rPr>
          <w:rFonts w:ascii="Times New Roman" w:hAnsi="Times New Roman" w:cs="Times New Roman"/>
          <w:sz w:val="24"/>
          <w:szCs w:val="24"/>
          <w:lang w:eastAsia="ru-RU"/>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2.7.</w:t>
      </w:r>
      <w:r w:rsidRPr="00F35AF4">
        <w:rPr>
          <w:rFonts w:ascii="Times New Roman" w:hAnsi="Times New Roman" w:cs="Times New Roman"/>
          <w:sz w:val="24"/>
          <w:szCs w:val="24"/>
          <w:lang w:eastAsia="ru-RU"/>
        </w:rPr>
        <w:tab/>
        <w:t xml:space="preserve">Поставщик обязан соблюдать сроки годности, температурно-влажностные режимы и условия хранения пищевых продуктов, </w:t>
      </w:r>
      <w:r w:rsidRPr="00F35AF4">
        <w:rPr>
          <w:rFonts w:ascii="Times New Roman" w:hAnsi="Times New Roman" w:cs="Times New Roman"/>
          <w:sz w:val="24"/>
          <w:szCs w:val="24"/>
          <w:lang w:eastAsia="ru-RU"/>
        </w:rPr>
        <w:lastRenderedPageBreak/>
        <w:t>установленные изготовителем, в том числе при их транспортировке.</w:t>
      </w: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2.8.</w:t>
      </w:r>
      <w:r w:rsidRPr="00F35AF4">
        <w:rPr>
          <w:rFonts w:ascii="Times New Roman" w:hAnsi="Times New Roman" w:cs="Times New Roman"/>
          <w:sz w:val="24"/>
          <w:szCs w:val="24"/>
          <w:lang w:eastAsia="ru-RU"/>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2.9.</w:t>
      </w:r>
      <w:r w:rsidRPr="00F35AF4">
        <w:rPr>
          <w:rFonts w:ascii="Times New Roman" w:hAnsi="Times New Roman" w:cs="Times New Roman"/>
          <w:sz w:val="24"/>
          <w:szCs w:val="24"/>
          <w:lang w:eastAsia="ru-RU"/>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2.10.</w:t>
      </w:r>
      <w:r w:rsidRPr="00F35AF4">
        <w:rPr>
          <w:rFonts w:ascii="Times New Roman" w:hAnsi="Times New Roman" w:cs="Times New Roman"/>
          <w:sz w:val="24"/>
          <w:szCs w:val="24"/>
          <w:lang w:eastAsia="ru-RU"/>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b/>
          <w:bCs/>
          <w:i/>
          <w:iCs/>
          <w:sz w:val="24"/>
          <w:szCs w:val="24"/>
          <w:lang w:eastAsia="ru-RU"/>
        </w:rPr>
      </w:pPr>
      <w:r w:rsidRPr="00F35AF4">
        <w:rPr>
          <w:rFonts w:ascii="Times New Roman" w:hAnsi="Times New Roman" w:cs="Times New Roman"/>
          <w:b/>
          <w:bCs/>
          <w:i/>
          <w:iCs/>
          <w:sz w:val="24"/>
          <w:szCs w:val="24"/>
          <w:lang w:eastAsia="ru-RU"/>
        </w:rPr>
        <w:t>3.</w:t>
      </w:r>
      <w:r w:rsidRPr="00F35AF4">
        <w:rPr>
          <w:rFonts w:ascii="Times New Roman" w:hAnsi="Times New Roman" w:cs="Times New Roman"/>
          <w:b/>
          <w:bCs/>
          <w:i/>
          <w:iCs/>
          <w:sz w:val="24"/>
          <w:szCs w:val="24"/>
          <w:lang w:eastAsia="ru-RU"/>
        </w:rPr>
        <w:tab/>
        <w:t>Требования к используемым материалам и оборудованию:</w:t>
      </w: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3.1.</w:t>
      </w:r>
      <w:r w:rsidRPr="00F35AF4">
        <w:rPr>
          <w:rFonts w:ascii="Times New Roman" w:hAnsi="Times New Roman" w:cs="Times New Roman"/>
          <w:sz w:val="24"/>
          <w:szCs w:val="24"/>
          <w:lang w:eastAsia="ru-RU"/>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3.2.</w:t>
      </w:r>
      <w:r w:rsidRPr="00F35AF4">
        <w:rPr>
          <w:rFonts w:ascii="Times New Roman" w:hAnsi="Times New Roman" w:cs="Times New Roman"/>
          <w:sz w:val="24"/>
          <w:szCs w:val="24"/>
          <w:lang w:eastAsia="ru-RU"/>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3.3.</w:t>
      </w:r>
      <w:r w:rsidRPr="00F35AF4">
        <w:rPr>
          <w:rFonts w:ascii="Times New Roman" w:hAnsi="Times New Roman" w:cs="Times New Roman"/>
          <w:sz w:val="24"/>
          <w:szCs w:val="24"/>
          <w:lang w:eastAsia="ru-RU"/>
        </w:rPr>
        <w:tab/>
        <w:t xml:space="preserve">Продовольственное сырье и готовая продукция при транспортировке не должны контактировать друг с другом. </w:t>
      </w: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3.4.</w:t>
      </w:r>
      <w:r w:rsidRPr="00F35AF4">
        <w:rPr>
          <w:rFonts w:ascii="Times New Roman" w:hAnsi="Times New Roman" w:cs="Times New Roman"/>
          <w:sz w:val="24"/>
          <w:szCs w:val="24"/>
          <w:lang w:eastAsia="ru-RU"/>
        </w:rPr>
        <w:tab/>
        <w:t xml:space="preserve">В целях соблюдения санитарных норм температура хранения и перевозки для скоропортящихся пищевых продуктов должна составлять от + 2 до + 6 град. </w:t>
      </w:r>
      <w:proofErr w:type="gramStart"/>
      <w:r w:rsidRPr="00F35AF4">
        <w:rPr>
          <w:rFonts w:ascii="Times New Roman" w:hAnsi="Times New Roman" w:cs="Times New Roman"/>
          <w:sz w:val="24"/>
          <w:szCs w:val="24"/>
          <w:lang w:eastAsia="ru-RU"/>
        </w:rPr>
        <w:t>С</w:t>
      </w:r>
      <w:proofErr w:type="gramEnd"/>
      <w:r w:rsidRPr="00F35AF4">
        <w:rPr>
          <w:rFonts w:ascii="Times New Roman" w:hAnsi="Times New Roman" w:cs="Times New Roman"/>
          <w:sz w:val="24"/>
          <w:szCs w:val="24"/>
          <w:lang w:eastAsia="ru-RU"/>
        </w:rPr>
        <w:t xml:space="preserve">, а </w:t>
      </w:r>
      <w:proofErr w:type="gramStart"/>
      <w:r w:rsidRPr="00F35AF4">
        <w:rPr>
          <w:rFonts w:ascii="Times New Roman" w:hAnsi="Times New Roman" w:cs="Times New Roman"/>
          <w:sz w:val="24"/>
          <w:szCs w:val="24"/>
          <w:lang w:eastAsia="ru-RU"/>
        </w:rPr>
        <w:t>температура</w:t>
      </w:r>
      <w:proofErr w:type="gramEnd"/>
      <w:r w:rsidRPr="00F35AF4">
        <w:rPr>
          <w:rFonts w:ascii="Times New Roman" w:hAnsi="Times New Roman" w:cs="Times New Roman"/>
          <w:sz w:val="24"/>
          <w:szCs w:val="24"/>
          <w:lang w:eastAsia="ru-RU"/>
        </w:rPr>
        <w:t xml:space="preserve"> хранения и перевозки для замороженных пищевых продуктов должна быть от – 5 до – 10 град. С (повторное замораживание запрещено).</w:t>
      </w: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3.5.</w:t>
      </w:r>
      <w:r w:rsidRPr="00F35AF4">
        <w:rPr>
          <w:rFonts w:ascii="Times New Roman" w:hAnsi="Times New Roman" w:cs="Times New Roman"/>
          <w:sz w:val="24"/>
          <w:szCs w:val="24"/>
          <w:lang w:eastAsia="ru-RU"/>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3.6.</w:t>
      </w:r>
      <w:r w:rsidRPr="00F35AF4">
        <w:rPr>
          <w:rFonts w:ascii="Times New Roman" w:hAnsi="Times New Roman" w:cs="Times New Roman"/>
          <w:sz w:val="24"/>
          <w:szCs w:val="24"/>
          <w:lang w:eastAsia="ru-RU"/>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F35AF4" w:rsidRPr="00F35AF4" w:rsidRDefault="00F35AF4" w:rsidP="00F35AF4">
      <w:pPr>
        <w:widowControl w:val="0"/>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35AF4">
        <w:rPr>
          <w:rFonts w:ascii="Times New Roman" w:hAnsi="Times New Roman" w:cs="Times New Roman"/>
          <w:sz w:val="24"/>
          <w:szCs w:val="24"/>
          <w:lang w:eastAsia="ru-RU"/>
        </w:rPr>
        <w:t>3.7.</w:t>
      </w:r>
      <w:r w:rsidRPr="00F35AF4">
        <w:rPr>
          <w:rFonts w:ascii="Times New Roman" w:hAnsi="Times New Roman" w:cs="Times New Roman"/>
          <w:sz w:val="24"/>
          <w:szCs w:val="24"/>
          <w:lang w:eastAsia="ru-RU"/>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F35AF4" w:rsidRPr="00F35AF4" w:rsidRDefault="00F35AF4" w:rsidP="00F35AF4">
      <w:pPr>
        <w:widowControl w:val="0"/>
        <w:suppressAutoHyphens w:val="0"/>
        <w:autoSpaceDE w:val="0"/>
        <w:autoSpaceDN w:val="0"/>
        <w:adjustRightInd w:val="0"/>
        <w:spacing w:after="0" w:line="240" w:lineRule="auto"/>
        <w:jc w:val="both"/>
        <w:rPr>
          <w:rFonts w:ascii="Times New Roman" w:hAnsi="Times New Roman" w:cs="Times New Roman"/>
          <w:b/>
          <w:bCs/>
          <w:i/>
          <w:iCs/>
          <w:sz w:val="24"/>
          <w:szCs w:val="24"/>
          <w:lang w:eastAsia="ru-RU"/>
        </w:rPr>
      </w:pPr>
    </w:p>
    <w:p w:rsidR="00F35AF4" w:rsidRPr="00F35AF4" w:rsidRDefault="00F35AF4" w:rsidP="00F35AF4">
      <w:pPr>
        <w:widowControl w:val="0"/>
        <w:suppressAutoHyphens w:val="0"/>
        <w:autoSpaceDE w:val="0"/>
        <w:autoSpaceDN w:val="0"/>
        <w:adjustRightInd w:val="0"/>
        <w:spacing w:after="0" w:line="240" w:lineRule="auto"/>
        <w:jc w:val="center"/>
        <w:rPr>
          <w:rFonts w:ascii="Times New Roman" w:hAnsi="Times New Roman" w:cs="Times New Roman"/>
          <w:b/>
          <w:i/>
          <w:sz w:val="24"/>
          <w:szCs w:val="24"/>
          <w:lang w:eastAsia="ru-RU"/>
        </w:rPr>
      </w:pPr>
      <w:r w:rsidRPr="00F35AF4">
        <w:rPr>
          <w:rFonts w:ascii="Times New Roman" w:hAnsi="Times New Roman" w:cs="Times New Roman"/>
          <w:b/>
          <w:bCs/>
          <w:i/>
          <w:iCs/>
          <w:sz w:val="24"/>
          <w:szCs w:val="24"/>
          <w:lang w:eastAsia="ru-RU"/>
        </w:rPr>
        <w:t>4.Требования к качеству, характеристикам товара</w:t>
      </w:r>
    </w:p>
    <w:p w:rsidR="00F35AF4" w:rsidRPr="00F35AF4" w:rsidRDefault="00F35AF4" w:rsidP="00F35AF4">
      <w:pPr>
        <w:suppressAutoHyphens w:val="0"/>
        <w:spacing w:after="0" w:line="240" w:lineRule="auto"/>
        <w:jc w:val="both"/>
        <w:rPr>
          <w:rFonts w:ascii="Times New Roman" w:hAnsi="Times New Roman" w:cs="Times New Roman"/>
          <w:b/>
          <w:bCs/>
          <w:i/>
          <w:sz w:val="24"/>
          <w:szCs w:val="24"/>
          <w:lang w:eastAsia="ru-RU"/>
        </w:rPr>
      </w:pPr>
    </w:p>
    <w:p w:rsidR="00F35AF4" w:rsidRPr="00F35AF4" w:rsidRDefault="00F35AF4" w:rsidP="00F35AF4">
      <w:pPr>
        <w:suppressAutoHyphens w:val="0"/>
        <w:spacing w:after="0" w:line="240" w:lineRule="auto"/>
        <w:jc w:val="center"/>
        <w:rPr>
          <w:rFonts w:ascii="Times New Roman" w:hAnsi="Times New Roman" w:cs="Times New Roman"/>
          <w:b/>
          <w:bCs/>
          <w:i/>
          <w:sz w:val="24"/>
          <w:szCs w:val="24"/>
          <w:lang w:eastAsia="ru-RU"/>
        </w:rPr>
      </w:pPr>
      <w:r w:rsidRPr="00F35AF4">
        <w:rPr>
          <w:rFonts w:ascii="Times New Roman" w:hAnsi="Times New Roman" w:cs="Times New Roman"/>
          <w:b/>
          <w:bCs/>
          <w:i/>
          <w:sz w:val="24"/>
          <w:szCs w:val="24"/>
          <w:lang w:eastAsia="ru-RU"/>
        </w:rPr>
        <w:t>Овощи и фрукты</w:t>
      </w:r>
    </w:p>
    <w:p w:rsidR="00F35AF4" w:rsidRPr="00F35AF4" w:rsidRDefault="00F35AF4" w:rsidP="00F35AF4">
      <w:pPr>
        <w:suppressAutoHyphens w:val="0"/>
        <w:spacing w:after="0" w:line="240" w:lineRule="auto"/>
        <w:jc w:val="center"/>
        <w:rPr>
          <w:rFonts w:ascii="Times New Roman" w:hAnsi="Times New Roman" w:cs="Times New Roman"/>
          <w:b/>
          <w:bCs/>
          <w:i/>
          <w:sz w:val="24"/>
          <w:szCs w:val="24"/>
          <w:lang w:eastAsia="ru-RU"/>
        </w:rPr>
      </w:pPr>
    </w:p>
    <w:tbl>
      <w:tblPr>
        <w:tblW w:w="150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
        <w:gridCol w:w="2217"/>
        <w:gridCol w:w="7656"/>
        <w:gridCol w:w="2128"/>
        <w:gridCol w:w="1134"/>
        <w:gridCol w:w="1275"/>
      </w:tblGrid>
      <w:tr w:rsidR="00F35AF4" w:rsidRPr="00F35AF4" w:rsidTr="00F35AF4">
        <w:trPr>
          <w:cantSplit/>
          <w:trHeight w:val="1579"/>
        </w:trPr>
        <w:tc>
          <w:tcPr>
            <w:tcW w:w="620" w:type="dxa"/>
            <w:tcBorders>
              <w:top w:val="single" w:sz="4" w:space="0" w:color="000000"/>
              <w:left w:val="single" w:sz="4" w:space="0" w:color="000000"/>
              <w:bottom w:val="single" w:sz="4" w:space="0" w:color="000000"/>
              <w:right w:val="single" w:sz="4" w:space="0" w:color="000000"/>
            </w:tcBorders>
          </w:tcPr>
          <w:p w:rsidR="00F35AF4" w:rsidRPr="00F35AF4" w:rsidRDefault="00F35AF4" w:rsidP="00F35AF4">
            <w:pPr>
              <w:widowControl w:val="0"/>
              <w:suppressAutoHyphens w:val="0"/>
              <w:autoSpaceDE w:val="0"/>
              <w:autoSpaceDN w:val="0"/>
              <w:adjustRightInd w:val="0"/>
              <w:snapToGrid w:val="0"/>
              <w:spacing w:after="0"/>
              <w:jc w:val="center"/>
              <w:rPr>
                <w:rFonts w:ascii="Times New Roman" w:hAnsi="Times New Roman" w:cs="Times New Roman"/>
                <w:b/>
                <w:bCs/>
                <w:sz w:val="24"/>
                <w:szCs w:val="24"/>
                <w:lang w:eastAsia="en-US"/>
              </w:rPr>
            </w:pPr>
          </w:p>
          <w:p w:rsidR="00F35AF4" w:rsidRPr="00F35AF4" w:rsidRDefault="00F35AF4" w:rsidP="00F35AF4">
            <w:pPr>
              <w:widowControl w:val="0"/>
              <w:suppressAutoHyphens w:val="0"/>
              <w:autoSpaceDE w:val="0"/>
              <w:autoSpaceDN w:val="0"/>
              <w:adjustRightInd w:val="0"/>
              <w:snapToGrid w:val="0"/>
              <w:spacing w:after="0"/>
              <w:jc w:val="center"/>
              <w:rPr>
                <w:rFonts w:ascii="Times New Roman" w:hAnsi="Times New Roman" w:cs="Times New Roman"/>
                <w:b/>
                <w:bCs/>
                <w:sz w:val="24"/>
                <w:szCs w:val="24"/>
                <w:lang w:eastAsia="en-US"/>
              </w:rPr>
            </w:pPr>
            <w:r w:rsidRPr="00F35AF4">
              <w:rPr>
                <w:rFonts w:ascii="Times New Roman" w:hAnsi="Times New Roman" w:cs="Times New Roman"/>
                <w:b/>
                <w:bCs/>
                <w:sz w:val="24"/>
                <w:szCs w:val="24"/>
                <w:lang w:eastAsia="en-US"/>
              </w:rPr>
              <w:t>№</w:t>
            </w:r>
          </w:p>
          <w:p w:rsidR="00F35AF4" w:rsidRPr="00F35AF4" w:rsidRDefault="00F35AF4" w:rsidP="00F35AF4">
            <w:pPr>
              <w:widowControl w:val="0"/>
              <w:suppressAutoHyphens w:val="0"/>
              <w:autoSpaceDE w:val="0"/>
              <w:autoSpaceDN w:val="0"/>
              <w:adjustRightInd w:val="0"/>
              <w:snapToGrid w:val="0"/>
              <w:spacing w:after="0"/>
              <w:jc w:val="center"/>
              <w:rPr>
                <w:rFonts w:ascii="Times New Roman" w:hAnsi="Times New Roman" w:cs="Times New Roman"/>
                <w:b/>
                <w:bCs/>
                <w:sz w:val="24"/>
                <w:szCs w:val="24"/>
                <w:lang w:eastAsia="en-US"/>
              </w:rPr>
            </w:pPr>
            <w:proofErr w:type="gramStart"/>
            <w:r w:rsidRPr="00F35AF4">
              <w:rPr>
                <w:rFonts w:ascii="Times New Roman" w:hAnsi="Times New Roman" w:cs="Times New Roman"/>
                <w:b/>
                <w:bCs/>
                <w:sz w:val="24"/>
                <w:szCs w:val="24"/>
                <w:lang w:eastAsia="en-US"/>
              </w:rPr>
              <w:t>п</w:t>
            </w:r>
            <w:proofErr w:type="gramEnd"/>
            <w:r w:rsidRPr="00F35AF4">
              <w:rPr>
                <w:rFonts w:ascii="Times New Roman" w:hAnsi="Times New Roman" w:cs="Times New Roman"/>
                <w:b/>
                <w:bCs/>
                <w:sz w:val="24"/>
                <w:szCs w:val="24"/>
                <w:lang w:eastAsia="en-US"/>
              </w:rPr>
              <w:t xml:space="preserve">/п </w:t>
            </w:r>
          </w:p>
        </w:tc>
        <w:tc>
          <w:tcPr>
            <w:tcW w:w="2217" w:type="dxa"/>
            <w:tcBorders>
              <w:top w:val="single" w:sz="4" w:space="0" w:color="000000"/>
              <w:left w:val="single" w:sz="4" w:space="0" w:color="000000"/>
              <w:bottom w:val="single" w:sz="4" w:space="0" w:color="000000"/>
              <w:right w:val="single" w:sz="4" w:space="0" w:color="000000"/>
            </w:tcBorders>
          </w:tcPr>
          <w:p w:rsidR="00F35AF4" w:rsidRPr="00F35AF4" w:rsidRDefault="00F35AF4" w:rsidP="00F35AF4">
            <w:pPr>
              <w:widowControl w:val="0"/>
              <w:suppressAutoHyphens w:val="0"/>
              <w:autoSpaceDE w:val="0"/>
              <w:autoSpaceDN w:val="0"/>
              <w:adjustRightInd w:val="0"/>
              <w:snapToGrid w:val="0"/>
              <w:spacing w:after="0"/>
              <w:jc w:val="center"/>
              <w:rPr>
                <w:rFonts w:ascii="Times New Roman" w:hAnsi="Times New Roman" w:cs="Times New Roman"/>
                <w:b/>
                <w:bCs/>
                <w:sz w:val="24"/>
                <w:szCs w:val="24"/>
                <w:lang w:eastAsia="en-US"/>
              </w:rPr>
            </w:pPr>
          </w:p>
          <w:p w:rsidR="00F35AF4" w:rsidRPr="00F35AF4" w:rsidRDefault="00F35AF4" w:rsidP="00F35AF4">
            <w:pPr>
              <w:widowControl w:val="0"/>
              <w:suppressAutoHyphens w:val="0"/>
              <w:autoSpaceDE w:val="0"/>
              <w:autoSpaceDN w:val="0"/>
              <w:adjustRightInd w:val="0"/>
              <w:snapToGrid w:val="0"/>
              <w:spacing w:after="0"/>
              <w:jc w:val="center"/>
              <w:rPr>
                <w:rFonts w:ascii="Times New Roman" w:hAnsi="Times New Roman" w:cs="Times New Roman"/>
                <w:b/>
                <w:bCs/>
                <w:sz w:val="24"/>
                <w:szCs w:val="24"/>
                <w:lang w:eastAsia="en-US"/>
              </w:rPr>
            </w:pPr>
            <w:r w:rsidRPr="00F35AF4">
              <w:rPr>
                <w:rFonts w:ascii="Times New Roman" w:hAnsi="Times New Roman" w:cs="Times New Roman"/>
                <w:b/>
                <w:bCs/>
                <w:sz w:val="24"/>
                <w:szCs w:val="24"/>
                <w:lang w:eastAsia="en-US"/>
              </w:rPr>
              <w:t xml:space="preserve">Наименование </w:t>
            </w:r>
          </w:p>
          <w:p w:rsidR="00F35AF4" w:rsidRPr="00F35AF4" w:rsidRDefault="00F35AF4" w:rsidP="00F35AF4">
            <w:pPr>
              <w:widowControl w:val="0"/>
              <w:suppressAutoHyphens w:val="0"/>
              <w:autoSpaceDE w:val="0"/>
              <w:autoSpaceDN w:val="0"/>
              <w:adjustRightInd w:val="0"/>
              <w:snapToGrid w:val="0"/>
              <w:spacing w:after="0"/>
              <w:jc w:val="center"/>
              <w:rPr>
                <w:rFonts w:ascii="Times New Roman" w:hAnsi="Times New Roman" w:cs="Times New Roman"/>
                <w:b/>
                <w:bCs/>
                <w:sz w:val="24"/>
                <w:szCs w:val="24"/>
                <w:lang w:eastAsia="en-US"/>
              </w:rPr>
            </w:pPr>
            <w:r w:rsidRPr="00F35AF4">
              <w:rPr>
                <w:rFonts w:ascii="Times New Roman" w:hAnsi="Times New Roman" w:cs="Times New Roman"/>
                <w:b/>
                <w:bCs/>
                <w:sz w:val="24"/>
                <w:szCs w:val="24"/>
                <w:lang w:eastAsia="en-US"/>
              </w:rPr>
              <w:t>продуктов</w:t>
            </w:r>
          </w:p>
        </w:tc>
        <w:tc>
          <w:tcPr>
            <w:tcW w:w="7656" w:type="dxa"/>
            <w:tcBorders>
              <w:top w:val="single" w:sz="4" w:space="0" w:color="000000"/>
              <w:left w:val="single" w:sz="4" w:space="0" w:color="000000"/>
              <w:bottom w:val="single" w:sz="4" w:space="0" w:color="000000"/>
              <w:right w:val="single" w:sz="4" w:space="0" w:color="000000"/>
            </w:tcBorders>
          </w:tcPr>
          <w:p w:rsidR="00F35AF4" w:rsidRPr="00F35AF4" w:rsidRDefault="00F35AF4" w:rsidP="00F35AF4">
            <w:pPr>
              <w:widowControl w:val="0"/>
              <w:suppressAutoHyphens w:val="0"/>
              <w:autoSpaceDE w:val="0"/>
              <w:autoSpaceDN w:val="0"/>
              <w:adjustRightInd w:val="0"/>
              <w:spacing w:after="0"/>
              <w:jc w:val="center"/>
              <w:rPr>
                <w:rFonts w:ascii="Times New Roman" w:hAnsi="Times New Roman" w:cs="Times New Roman"/>
                <w:b/>
                <w:bCs/>
                <w:sz w:val="24"/>
                <w:szCs w:val="24"/>
                <w:lang w:eastAsia="en-US"/>
              </w:rPr>
            </w:pPr>
          </w:p>
          <w:p w:rsidR="00F35AF4" w:rsidRPr="00F35AF4" w:rsidRDefault="00F35AF4" w:rsidP="00F35AF4">
            <w:pPr>
              <w:widowControl w:val="0"/>
              <w:suppressAutoHyphens w:val="0"/>
              <w:autoSpaceDE w:val="0"/>
              <w:autoSpaceDN w:val="0"/>
              <w:adjustRightInd w:val="0"/>
              <w:spacing w:after="0"/>
              <w:jc w:val="center"/>
              <w:rPr>
                <w:rFonts w:ascii="Times New Roman" w:hAnsi="Times New Roman" w:cs="Times New Roman"/>
                <w:b/>
                <w:bCs/>
                <w:sz w:val="24"/>
                <w:szCs w:val="24"/>
                <w:lang w:eastAsia="en-US"/>
              </w:rPr>
            </w:pPr>
            <w:r w:rsidRPr="00F35AF4">
              <w:rPr>
                <w:rFonts w:ascii="Times New Roman" w:hAnsi="Times New Roman" w:cs="Times New Roman"/>
                <w:b/>
                <w:bCs/>
                <w:sz w:val="24"/>
                <w:szCs w:val="24"/>
                <w:lang w:eastAsia="en-US"/>
              </w:rPr>
              <w:t>Требования к качеству, характеристикам товара</w:t>
            </w:r>
          </w:p>
        </w:tc>
        <w:tc>
          <w:tcPr>
            <w:tcW w:w="2128" w:type="dxa"/>
            <w:tcBorders>
              <w:top w:val="single" w:sz="4" w:space="0" w:color="000000"/>
              <w:left w:val="single" w:sz="4" w:space="0" w:color="000000"/>
              <w:bottom w:val="single" w:sz="4" w:space="0" w:color="000000"/>
              <w:right w:val="single" w:sz="4" w:space="0" w:color="auto"/>
            </w:tcBorders>
          </w:tcPr>
          <w:p w:rsidR="00F35AF4" w:rsidRPr="00F35AF4" w:rsidRDefault="00F35AF4" w:rsidP="00F35AF4">
            <w:pPr>
              <w:widowControl w:val="0"/>
              <w:suppressAutoHyphens w:val="0"/>
              <w:autoSpaceDE w:val="0"/>
              <w:autoSpaceDN w:val="0"/>
              <w:adjustRightInd w:val="0"/>
              <w:spacing w:after="0"/>
              <w:jc w:val="center"/>
              <w:rPr>
                <w:rFonts w:ascii="Times New Roman" w:hAnsi="Times New Roman" w:cs="Times New Roman"/>
                <w:b/>
                <w:bCs/>
                <w:sz w:val="24"/>
                <w:szCs w:val="24"/>
                <w:lang w:eastAsia="en-US"/>
              </w:rPr>
            </w:pPr>
          </w:p>
          <w:p w:rsidR="00F35AF4" w:rsidRPr="00F35AF4" w:rsidRDefault="00F35AF4" w:rsidP="00F35AF4">
            <w:pPr>
              <w:widowControl w:val="0"/>
              <w:suppressAutoHyphens w:val="0"/>
              <w:autoSpaceDE w:val="0"/>
              <w:autoSpaceDN w:val="0"/>
              <w:adjustRightInd w:val="0"/>
              <w:spacing w:after="0"/>
              <w:jc w:val="center"/>
              <w:rPr>
                <w:rFonts w:ascii="Times New Roman" w:hAnsi="Times New Roman" w:cs="Times New Roman"/>
                <w:b/>
                <w:bCs/>
                <w:sz w:val="24"/>
                <w:szCs w:val="24"/>
                <w:lang w:eastAsia="en-US"/>
              </w:rPr>
            </w:pPr>
            <w:r w:rsidRPr="00F35AF4">
              <w:rPr>
                <w:rFonts w:ascii="Times New Roman" w:hAnsi="Times New Roman" w:cs="Times New Roman"/>
                <w:b/>
                <w:bCs/>
                <w:sz w:val="24"/>
                <w:szCs w:val="24"/>
                <w:lang w:eastAsia="en-US"/>
              </w:rPr>
              <w:t xml:space="preserve">Требования </w:t>
            </w:r>
            <w:proofErr w:type="gramStart"/>
            <w:r w:rsidRPr="00F35AF4">
              <w:rPr>
                <w:rFonts w:ascii="Times New Roman" w:hAnsi="Times New Roman" w:cs="Times New Roman"/>
                <w:b/>
                <w:bCs/>
                <w:sz w:val="24"/>
                <w:szCs w:val="24"/>
                <w:lang w:eastAsia="en-US"/>
              </w:rPr>
              <w:t>к</w:t>
            </w:r>
            <w:proofErr w:type="gramEnd"/>
            <w:r w:rsidRPr="00F35AF4">
              <w:rPr>
                <w:rFonts w:ascii="Times New Roman" w:hAnsi="Times New Roman" w:cs="Times New Roman"/>
                <w:b/>
                <w:bCs/>
                <w:sz w:val="24"/>
                <w:szCs w:val="24"/>
                <w:lang w:eastAsia="en-US"/>
              </w:rPr>
              <w:t xml:space="preserve"> </w:t>
            </w:r>
          </w:p>
          <w:p w:rsidR="00F35AF4" w:rsidRPr="00F35AF4" w:rsidRDefault="00F35AF4" w:rsidP="00F35AF4">
            <w:pPr>
              <w:widowControl w:val="0"/>
              <w:suppressAutoHyphens w:val="0"/>
              <w:autoSpaceDE w:val="0"/>
              <w:autoSpaceDN w:val="0"/>
              <w:adjustRightInd w:val="0"/>
              <w:spacing w:after="0"/>
              <w:jc w:val="center"/>
              <w:rPr>
                <w:rFonts w:ascii="Times New Roman" w:hAnsi="Times New Roman" w:cs="Times New Roman"/>
                <w:b/>
                <w:bCs/>
                <w:sz w:val="24"/>
                <w:szCs w:val="24"/>
                <w:lang w:eastAsia="en-US"/>
              </w:rPr>
            </w:pPr>
            <w:r w:rsidRPr="00F35AF4">
              <w:rPr>
                <w:rFonts w:ascii="Times New Roman" w:hAnsi="Times New Roman" w:cs="Times New Roman"/>
                <w:b/>
                <w:bCs/>
                <w:sz w:val="24"/>
                <w:szCs w:val="24"/>
                <w:lang w:eastAsia="en-US"/>
              </w:rPr>
              <w:t xml:space="preserve">размерам, упаковке, </w:t>
            </w:r>
          </w:p>
          <w:p w:rsidR="00F35AF4" w:rsidRPr="00F35AF4" w:rsidRDefault="00F35AF4" w:rsidP="00F35AF4">
            <w:pPr>
              <w:widowControl w:val="0"/>
              <w:suppressAutoHyphens w:val="0"/>
              <w:autoSpaceDE w:val="0"/>
              <w:autoSpaceDN w:val="0"/>
              <w:adjustRightInd w:val="0"/>
              <w:spacing w:after="0"/>
              <w:jc w:val="center"/>
              <w:rPr>
                <w:rFonts w:ascii="Times New Roman" w:hAnsi="Times New Roman" w:cs="Times New Roman"/>
                <w:b/>
                <w:bCs/>
                <w:sz w:val="24"/>
                <w:szCs w:val="24"/>
                <w:lang w:eastAsia="en-US"/>
              </w:rPr>
            </w:pPr>
            <w:r w:rsidRPr="00F35AF4">
              <w:rPr>
                <w:rFonts w:ascii="Times New Roman" w:hAnsi="Times New Roman" w:cs="Times New Roman"/>
                <w:b/>
                <w:bCs/>
                <w:sz w:val="24"/>
                <w:szCs w:val="24"/>
                <w:lang w:eastAsia="en-US"/>
              </w:rPr>
              <w:t>отгрузке товара</w:t>
            </w:r>
          </w:p>
        </w:tc>
        <w:tc>
          <w:tcPr>
            <w:tcW w:w="1134" w:type="dxa"/>
            <w:tcBorders>
              <w:top w:val="single" w:sz="4" w:space="0" w:color="000000"/>
              <w:left w:val="single" w:sz="4" w:space="0" w:color="auto"/>
              <w:bottom w:val="single" w:sz="4" w:space="0" w:color="000000"/>
              <w:right w:val="single" w:sz="4" w:space="0" w:color="000000"/>
            </w:tcBorders>
            <w:textDirection w:val="btLr"/>
            <w:hideMark/>
          </w:tcPr>
          <w:p w:rsidR="00F35AF4" w:rsidRPr="00F35AF4" w:rsidRDefault="00F35AF4" w:rsidP="00F35AF4">
            <w:pPr>
              <w:widowControl w:val="0"/>
              <w:suppressAutoHyphens w:val="0"/>
              <w:autoSpaceDE w:val="0"/>
              <w:autoSpaceDN w:val="0"/>
              <w:adjustRightInd w:val="0"/>
              <w:spacing w:after="0"/>
              <w:ind w:left="113" w:right="113"/>
              <w:jc w:val="center"/>
              <w:rPr>
                <w:rFonts w:ascii="Times New Roman" w:hAnsi="Times New Roman" w:cs="Times New Roman"/>
                <w:b/>
                <w:bCs/>
                <w:sz w:val="24"/>
                <w:szCs w:val="24"/>
                <w:lang w:eastAsia="en-US"/>
              </w:rPr>
            </w:pPr>
            <w:r w:rsidRPr="00F35AF4">
              <w:rPr>
                <w:rFonts w:ascii="Times New Roman" w:hAnsi="Times New Roman" w:cs="Times New Roman"/>
                <w:b/>
                <w:bCs/>
                <w:sz w:val="24"/>
                <w:szCs w:val="24"/>
                <w:lang w:eastAsia="en-US"/>
              </w:rPr>
              <w:t>Единица      измерения</w:t>
            </w:r>
          </w:p>
        </w:tc>
        <w:tc>
          <w:tcPr>
            <w:tcW w:w="1275" w:type="dxa"/>
            <w:tcBorders>
              <w:top w:val="single" w:sz="4" w:space="0" w:color="000000"/>
              <w:left w:val="single" w:sz="4" w:space="0" w:color="auto"/>
              <w:bottom w:val="single" w:sz="4" w:space="0" w:color="000000"/>
              <w:right w:val="single" w:sz="4" w:space="0" w:color="000000"/>
            </w:tcBorders>
          </w:tcPr>
          <w:p w:rsidR="00F35AF4" w:rsidRPr="00F35AF4" w:rsidRDefault="00F35AF4" w:rsidP="00F35AF4">
            <w:pPr>
              <w:widowControl w:val="0"/>
              <w:suppressAutoHyphens w:val="0"/>
              <w:autoSpaceDE w:val="0"/>
              <w:autoSpaceDN w:val="0"/>
              <w:adjustRightInd w:val="0"/>
              <w:spacing w:after="0"/>
              <w:ind w:left="-108" w:right="-108"/>
              <w:jc w:val="center"/>
              <w:rPr>
                <w:rFonts w:ascii="Times New Roman" w:hAnsi="Times New Roman" w:cs="Times New Roman"/>
                <w:b/>
                <w:bCs/>
                <w:sz w:val="24"/>
                <w:szCs w:val="24"/>
                <w:lang w:eastAsia="en-US"/>
              </w:rPr>
            </w:pPr>
          </w:p>
          <w:p w:rsidR="00F35AF4" w:rsidRPr="00F35AF4" w:rsidRDefault="00F35AF4" w:rsidP="00F35AF4">
            <w:pPr>
              <w:widowControl w:val="0"/>
              <w:suppressAutoHyphens w:val="0"/>
              <w:autoSpaceDE w:val="0"/>
              <w:autoSpaceDN w:val="0"/>
              <w:adjustRightInd w:val="0"/>
              <w:spacing w:after="0"/>
              <w:ind w:left="-108" w:right="-108"/>
              <w:jc w:val="center"/>
              <w:rPr>
                <w:rFonts w:ascii="Times New Roman" w:hAnsi="Times New Roman" w:cs="Times New Roman"/>
                <w:b/>
                <w:bCs/>
                <w:sz w:val="24"/>
                <w:szCs w:val="24"/>
                <w:lang w:eastAsia="en-US"/>
              </w:rPr>
            </w:pPr>
            <w:r w:rsidRPr="00F35AF4">
              <w:rPr>
                <w:rFonts w:ascii="Times New Roman" w:hAnsi="Times New Roman" w:cs="Times New Roman"/>
                <w:b/>
                <w:bCs/>
                <w:sz w:val="24"/>
                <w:szCs w:val="24"/>
                <w:lang w:eastAsia="en-US"/>
              </w:rPr>
              <w:t xml:space="preserve">Объем </w:t>
            </w:r>
          </w:p>
          <w:p w:rsidR="00F35AF4" w:rsidRPr="00F35AF4" w:rsidRDefault="00F35AF4" w:rsidP="00F35AF4">
            <w:pPr>
              <w:widowControl w:val="0"/>
              <w:suppressAutoHyphens w:val="0"/>
              <w:autoSpaceDE w:val="0"/>
              <w:autoSpaceDN w:val="0"/>
              <w:adjustRightInd w:val="0"/>
              <w:spacing w:after="0"/>
              <w:ind w:left="-108" w:right="-108"/>
              <w:jc w:val="center"/>
              <w:rPr>
                <w:rFonts w:ascii="Times New Roman" w:hAnsi="Times New Roman" w:cs="Times New Roman"/>
                <w:b/>
                <w:bCs/>
                <w:sz w:val="24"/>
                <w:szCs w:val="24"/>
                <w:lang w:eastAsia="en-US"/>
              </w:rPr>
            </w:pPr>
            <w:r w:rsidRPr="00F35AF4">
              <w:rPr>
                <w:rFonts w:ascii="Times New Roman" w:hAnsi="Times New Roman" w:cs="Times New Roman"/>
                <w:b/>
                <w:bCs/>
                <w:sz w:val="24"/>
                <w:szCs w:val="24"/>
                <w:lang w:eastAsia="en-US"/>
              </w:rPr>
              <w:t>товара</w:t>
            </w:r>
          </w:p>
        </w:tc>
      </w:tr>
      <w:tr w:rsidR="00F35AF4" w:rsidRPr="00F35AF4" w:rsidTr="00F35AF4">
        <w:tc>
          <w:tcPr>
            <w:tcW w:w="620" w:type="dxa"/>
            <w:tcBorders>
              <w:top w:val="single" w:sz="4" w:space="0" w:color="000000"/>
              <w:left w:val="single" w:sz="4" w:space="0" w:color="000000"/>
              <w:bottom w:val="single" w:sz="4" w:space="0" w:color="000000"/>
              <w:right w:val="single" w:sz="4" w:space="0" w:color="000000"/>
            </w:tcBorders>
            <w:hideMark/>
          </w:tcPr>
          <w:p w:rsidR="00F35AF4" w:rsidRPr="00F35AF4" w:rsidRDefault="00F35AF4" w:rsidP="00F35AF4">
            <w:pPr>
              <w:autoSpaceDN w:val="0"/>
              <w:snapToGrid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1</w:t>
            </w:r>
          </w:p>
        </w:tc>
        <w:tc>
          <w:tcPr>
            <w:tcW w:w="2217" w:type="dxa"/>
            <w:tcBorders>
              <w:top w:val="single" w:sz="4" w:space="0" w:color="000000"/>
              <w:left w:val="single" w:sz="4" w:space="0" w:color="000000"/>
              <w:bottom w:val="single" w:sz="4" w:space="0" w:color="000000"/>
              <w:right w:val="single" w:sz="4" w:space="0" w:color="000000"/>
            </w:tcBorders>
            <w:hideMark/>
          </w:tcPr>
          <w:p w:rsidR="00F35AF4" w:rsidRPr="00F35AF4" w:rsidRDefault="00F35AF4" w:rsidP="00F35AF4">
            <w:pPr>
              <w:suppressAutoHyphens w:val="0"/>
              <w:spacing w:after="6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Картофель продовольственный свежий</w:t>
            </w:r>
          </w:p>
          <w:p w:rsidR="00F35AF4" w:rsidRPr="00F35AF4" w:rsidRDefault="00F35AF4" w:rsidP="00F35AF4">
            <w:pPr>
              <w:suppressAutoHyphens w:val="0"/>
              <w:spacing w:after="6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 xml:space="preserve"> ГОСТ 7176-2017</w:t>
            </w:r>
          </w:p>
        </w:tc>
        <w:tc>
          <w:tcPr>
            <w:tcW w:w="7656" w:type="dxa"/>
            <w:tcBorders>
              <w:top w:val="single" w:sz="4" w:space="0" w:color="000000"/>
              <w:left w:val="single" w:sz="4" w:space="0" w:color="000000"/>
              <w:bottom w:val="single" w:sz="4" w:space="0" w:color="000000"/>
              <w:right w:val="single" w:sz="4" w:space="0" w:color="000000"/>
            </w:tcBorders>
            <w:hideMark/>
          </w:tcPr>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 xml:space="preserve">Картофель свежий продовольственный ГОСТ 7176-2017. Продукция по показателям качества и безопасности должна соответствовать требованиям </w:t>
            </w:r>
            <w:proofErr w:type="gramStart"/>
            <w:r w:rsidRPr="00F35AF4">
              <w:rPr>
                <w:rFonts w:ascii="Times New Roman" w:hAnsi="Times New Roman" w:cs="Times New Roman"/>
                <w:sz w:val="24"/>
                <w:szCs w:val="24"/>
                <w:lang w:eastAsia="en-US"/>
              </w:rPr>
              <w:t>ТР</w:t>
            </w:r>
            <w:proofErr w:type="gramEnd"/>
            <w:r w:rsidRPr="00F35AF4">
              <w:rPr>
                <w:rFonts w:ascii="Times New Roman" w:hAnsi="Times New Roman" w:cs="Times New Roman"/>
                <w:sz w:val="24"/>
                <w:szCs w:val="24"/>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  </w:t>
            </w:r>
            <w:proofErr w:type="gramStart"/>
            <w:r w:rsidRPr="00F35AF4">
              <w:rPr>
                <w:rFonts w:ascii="Times New Roman" w:hAnsi="Times New Roman" w:cs="Times New Roman"/>
                <w:sz w:val="24"/>
                <w:szCs w:val="24"/>
                <w:lang w:eastAsia="en-US"/>
              </w:rPr>
              <w:t>Внешний вид для раннего – клубни должны быть целые, чистые, здоровые, покрытые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w:t>
            </w:r>
            <w:proofErr w:type="gramEnd"/>
            <w:r w:rsidRPr="00F35AF4">
              <w:rPr>
                <w:rFonts w:ascii="Times New Roman" w:hAnsi="Times New Roman" w:cs="Times New Roman"/>
                <w:sz w:val="24"/>
                <w:szCs w:val="24"/>
                <w:lang w:eastAsia="en-US"/>
              </w:rPr>
              <w:t xml:space="preserve"> Допускаются клубни с неокрепшей кожурой, а также частичное отсутствие кожуры. </w:t>
            </w:r>
            <w:proofErr w:type="gramStart"/>
            <w:r w:rsidRPr="00F35AF4">
              <w:rPr>
                <w:rFonts w:ascii="Times New Roman" w:hAnsi="Times New Roman" w:cs="Times New Roman"/>
                <w:sz w:val="24"/>
                <w:szCs w:val="24"/>
                <w:lang w:eastAsia="en-US"/>
              </w:rPr>
              <w:t>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w:t>
            </w:r>
            <w:proofErr w:type="gramEnd"/>
            <w:r w:rsidRPr="00F35AF4">
              <w:rPr>
                <w:rFonts w:ascii="Times New Roman" w:hAnsi="Times New Roman" w:cs="Times New Roman"/>
                <w:sz w:val="24"/>
                <w:szCs w:val="24"/>
                <w:lang w:eastAsia="en-US"/>
              </w:rPr>
              <w:t xml:space="preserve">  Содержание клубней с отклонениями от установленных размеров по наибольшему поперечному диаметру, </w:t>
            </w:r>
            <w:proofErr w:type="gramStart"/>
            <w:r w:rsidRPr="00F35AF4">
              <w:rPr>
                <w:rFonts w:ascii="Times New Roman" w:hAnsi="Times New Roman" w:cs="Times New Roman"/>
                <w:sz w:val="24"/>
                <w:szCs w:val="24"/>
                <w:lang w:eastAsia="en-US"/>
              </w:rPr>
              <w:t>в</w:t>
            </w:r>
            <w:proofErr w:type="gramEnd"/>
            <w:r w:rsidRPr="00F35AF4">
              <w:rPr>
                <w:rFonts w:ascii="Times New Roman" w:hAnsi="Times New Roman" w:cs="Times New Roman"/>
                <w:sz w:val="24"/>
                <w:szCs w:val="24"/>
                <w:lang w:eastAsia="en-US"/>
              </w:rPr>
              <w:t xml:space="preserve"> % </w:t>
            </w:r>
            <w:proofErr w:type="gramStart"/>
            <w:r w:rsidRPr="00F35AF4">
              <w:rPr>
                <w:rFonts w:ascii="Times New Roman" w:hAnsi="Times New Roman" w:cs="Times New Roman"/>
                <w:sz w:val="24"/>
                <w:szCs w:val="24"/>
                <w:lang w:eastAsia="en-US"/>
              </w:rPr>
              <w:t>от</w:t>
            </w:r>
            <w:proofErr w:type="gramEnd"/>
            <w:r w:rsidRPr="00F35AF4">
              <w:rPr>
                <w:rFonts w:ascii="Times New Roman" w:hAnsi="Times New Roman" w:cs="Times New Roman"/>
                <w:sz w:val="24"/>
                <w:szCs w:val="24"/>
                <w:lang w:eastAsia="en-US"/>
              </w:rPr>
              <w:t xml:space="preserve"> массы, должно быть не более 10,0. </w:t>
            </w:r>
            <w:proofErr w:type="gramStart"/>
            <w:r w:rsidRPr="00F35AF4">
              <w:rPr>
                <w:rFonts w:ascii="Times New Roman" w:hAnsi="Times New Roman" w:cs="Times New Roman"/>
                <w:sz w:val="24"/>
                <w:szCs w:val="24"/>
                <w:lang w:eastAsia="en-US"/>
              </w:rPr>
              <w:t xml:space="preserve">Не допускаются клубни,  позеленевшие, подмороженные, запаренные, с признаками «удушья», раздавленные, половинки или части клубней, пораженные  мокрой,  сухой, кольцевой, пуговичной  </w:t>
            </w:r>
            <w:proofErr w:type="spellStart"/>
            <w:r w:rsidRPr="00F35AF4">
              <w:rPr>
                <w:rFonts w:ascii="Times New Roman" w:hAnsi="Times New Roman" w:cs="Times New Roman"/>
                <w:sz w:val="24"/>
                <w:szCs w:val="24"/>
                <w:lang w:eastAsia="en-US"/>
              </w:rPr>
              <w:t>гнилями</w:t>
            </w:r>
            <w:proofErr w:type="spellEnd"/>
            <w:r w:rsidRPr="00F35AF4">
              <w:rPr>
                <w:rFonts w:ascii="Times New Roman" w:hAnsi="Times New Roman" w:cs="Times New Roman"/>
                <w:sz w:val="24"/>
                <w:szCs w:val="24"/>
                <w:lang w:eastAsia="en-US"/>
              </w:rPr>
              <w:t xml:space="preserve"> и фитофторой.</w:t>
            </w:r>
            <w:proofErr w:type="gramEnd"/>
            <w:r w:rsidRPr="00F35AF4">
              <w:rPr>
                <w:rFonts w:ascii="Times New Roman" w:hAnsi="Times New Roman" w:cs="Times New Roman"/>
                <w:sz w:val="24"/>
                <w:szCs w:val="24"/>
                <w:lang w:eastAsia="en-US"/>
              </w:rPr>
              <w:t xml:space="preserve"> Не допускается наличие прилипшей земли к клубням картофеля более 1,0 % от массы. Размер клубней по наибольшему поперечному диаметру – не менее 35 мм</w:t>
            </w:r>
          </w:p>
        </w:tc>
        <w:tc>
          <w:tcPr>
            <w:tcW w:w="2128" w:type="dxa"/>
            <w:tcBorders>
              <w:top w:val="single" w:sz="4" w:space="0" w:color="000000"/>
              <w:left w:val="single" w:sz="4" w:space="0" w:color="000000"/>
              <w:bottom w:val="single" w:sz="4" w:space="0" w:color="000000"/>
              <w:right w:val="single" w:sz="4" w:space="0" w:color="auto"/>
            </w:tcBorders>
          </w:tcPr>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В тканевые или сетчатые мешки из материалов, разрешенных для упаковывания пищевых продуктов, массой нетто 10-50 кг, завоз и отгрузка силами Поставщика до   пищеблока Заказчика</w:t>
            </w:r>
          </w:p>
          <w:p w:rsidR="00F35AF4" w:rsidRPr="00F35AF4" w:rsidRDefault="00F35AF4" w:rsidP="00F35AF4">
            <w:pPr>
              <w:widowControl w:val="0"/>
              <w:suppressAutoHyphens w:val="0"/>
              <w:autoSpaceDE w:val="0"/>
              <w:autoSpaceDN w:val="0"/>
              <w:adjustRightInd w:val="0"/>
              <w:spacing w:after="0"/>
              <w:rPr>
                <w:rFonts w:ascii="Times New Roman" w:hAnsi="Times New Roman" w:cs="Times New Roman"/>
                <w:sz w:val="24"/>
                <w:szCs w:val="24"/>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35AF4" w:rsidRPr="00F35AF4" w:rsidRDefault="00F35AF4" w:rsidP="00F35AF4">
            <w:pPr>
              <w:widowControl w:val="0"/>
              <w:suppressAutoHyphens w:val="0"/>
              <w:autoSpaceDE w:val="0"/>
              <w:autoSpaceDN w:val="0"/>
              <w:adjustRightInd w:val="0"/>
              <w:spacing w:after="0"/>
              <w:jc w:val="center"/>
              <w:rPr>
                <w:rFonts w:ascii="Times New Roman" w:hAnsi="Times New Roman" w:cs="Times New Roman"/>
                <w:sz w:val="24"/>
                <w:szCs w:val="24"/>
                <w:lang w:eastAsia="en-US"/>
              </w:rPr>
            </w:pPr>
            <w:r w:rsidRPr="00F35AF4">
              <w:rPr>
                <w:rFonts w:ascii="Times New Roman" w:hAnsi="Times New Roman" w:cs="Times New Roman"/>
                <w:sz w:val="24"/>
                <w:szCs w:val="24"/>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35AF4" w:rsidRPr="00F35AF4" w:rsidRDefault="008929A0" w:rsidP="00F35AF4">
            <w:pPr>
              <w:widowControl w:val="0"/>
              <w:suppressAutoHyphens w:val="0"/>
              <w:autoSpaceDE w:val="0"/>
              <w:autoSpaceDN w:val="0"/>
              <w:adjustRightInd w:val="0"/>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1180</w:t>
            </w:r>
          </w:p>
        </w:tc>
      </w:tr>
      <w:tr w:rsidR="00F35AF4" w:rsidRPr="00F35AF4" w:rsidTr="00F35AF4">
        <w:tc>
          <w:tcPr>
            <w:tcW w:w="620" w:type="dxa"/>
            <w:tcBorders>
              <w:top w:val="single" w:sz="4" w:space="0" w:color="000000"/>
              <w:left w:val="single" w:sz="4" w:space="0" w:color="000000"/>
              <w:bottom w:val="single" w:sz="4" w:space="0" w:color="000000"/>
              <w:right w:val="single" w:sz="4" w:space="0" w:color="000000"/>
            </w:tcBorders>
            <w:hideMark/>
          </w:tcPr>
          <w:p w:rsidR="00F35AF4" w:rsidRPr="00F35AF4" w:rsidRDefault="00F35AF4" w:rsidP="00F35AF4">
            <w:pPr>
              <w:autoSpaceDN w:val="0"/>
              <w:snapToGrid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2</w:t>
            </w:r>
          </w:p>
        </w:tc>
        <w:tc>
          <w:tcPr>
            <w:tcW w:w="2217" w:type="dxa"/>
            <w:tcBorders>
              <w:top w:val="single" w:sz="4" w:space="0" w:color="000000"/>
              <w:left w:val="single" w:sz="4" w:space="0" w:color="000000"/>
              <w:bottom w:val="single" w:sz="4" w:space="0" w:color="000000"/>
              <w:right w:val="single" w:sz="4" w:space="0" w:color="000000"/>
            </w:tcBorders>
            <w:hideMark/>
          </w:tcPr>
          <w:p w:rsidR="00F35AF4" w:rsidRPr="00F35AF4" w:rsidRDefault="00F35AF4" w:rsidP="00F35AF4">
            <w:pPr>
              <w:suppressAutoHyphens w:val="0"/>
              <w:spacing w:after="6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Морковь столовая свежая, сорт</w:t>
            </w:r>
            <w:proofErr w:type="gramStart"/>
            <w:r w:rsidRPr="00F35AF4">
              <w:rPr>
                <w:rFonts w:ascii="Times New Roman" w:hAnsi="Times New Roman" w:cs="Times New Roman"/>
                <w:sz w:val="24"/>
                <w:szCs w:val="24"/>
                <w:lang w:eastAsia="en-US"/>
              </w:rPr>
              <w:t>1</w:t>
            </w:r>
            <w:proofErr w:type="gramEnd"/>
          </w:p>
          <w:p w:rsidR="00F35AF4" w:rsidRPr="00F35AF4" w:rsidRDefault="00F35AF4" w:rsidP="00F35AF4">
            <w:pPr>
              <w:suppressAutoHyphens w:val="0"/>
              <w:spacing w:after="6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ГОСТ 32284-2013</w:t>
            </w:r>
          </w:p>
        </w:tc>
        <w:tc>
          <w:tcPr>
            <w:tcW w:w="7656" w:type="dxa"/>
            <w:tcBorders>
              <w:top w:val="single" w:sz="4" w:space="0" w:color="000000"/>
              <w:left w:val="single" w:sz="4" w:space="0" w:color="000000"/>
              <w:bottom w:val="single" w:sz="4" w:space="0" w:color="000000"/>
              <w:right w:val="single" w:sz="4" w:space="0" w:color="000000"/>
            </w:tcBorders>
            <w:hideMark/>
          </w:tcPr>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 xml:space="preserve">Морковь столовая свежая.  ГОСТ 32284-2013. Продукция по показателям качества и безопасности должна соответствовать требованиям </w:t>
            </w:r>
            <w:proofErr w:type="gramStart"/>
            <w:r w:rsidRPr="00F35AF4">
              <w:rPr>
                <w:rFonts w:ascii="Times New Roman" w:hAnsi="Times New Roman" w:cs="Times New Roman"/>
                <w:sz w:val="24"/>
                <w:szCs w:val="24"/>
                <w:lang w:eastAsia="en-US"/>
              </w:rPr>
              <w:t>ТР</w:t>
            </w:r>
            <w:proofErr w:type="gramEnd"/>
            <w:r w:rsidRPr="00F35AF4">
              <w:rPr>
                <w:rFonts w:ascii="Times New Roman" w:hAnsi="Times New Roman" w:cs="Times New Roman"/>
                <w:sz w:val="24"/>
                <w:szCs w:val="24"/>
                <w:lang w:eastAsia="en-US"/>
              </w:rPr>
              <w:t xml:space="preserve"> ТС 021/2011 «О безопасности пищевой продукции». СанПин.2.3.2.1078-01 «Гигиенические требования безопасности и </w:t>
            </w:r>
            <w:r w:rsidRPr="00F35AF4">
              <w:rPr>
                <w:rFonts w:ascii="Times New Roman" w:hAnsi="Times New Roman" w:cs="Times New Roman"/>
                <w:sz w:val="24"/>
                <w:szCs w:val="24"/>
                <w:lang w:eastAsia="en-US"/>
              </w:rPr>
              <w:lastRenderedPageBreak/>
              <w:t xml:space="preserve">пищевой ценности пищевых продуктов».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2,0 см или без них, но без повреждения плечиков корнеплода. Корнеплоды должны быть гладкими, свежими на вид, правильной формы, не побитыми, без трещин, не подмороженными, без боковых корешков, без зеленоватых или лиловатых головок. </w:t>
            </w:r>
            <w:proofErr w:type="gramStart"/>
            <w:r w:rsidRPr="00F35AF4">
              <w:rPr>
                <w:rFonts w:ascii="Times New Roman" w:hAnsi="Times New Roman" w:cs="Times New Roman"/>
                <w:sz w:val="24"/>
                <w:szCs w:val="24"/>
                <w:lang w:eastAsia="en-US"/>
              </w:rPr>
              <w:t xml:space="preserve">Допускаются корнеплоды с весьма незначительными дефектами формы и окраски, не влияющими на общий внешний вид, качество, </w:t>
            </w:r>
            <w:proofErr w:type="spellStart"/>
            <w:r w:rsidRPr="00F35AF4">
              <w:rPr>
                <w:rFonts w:ascii="Times New Roman" w:hAnsi="Times New Roman" w:cs="Times New Roman"/>
                <w:sz w:val="24"/>
                <w:szCs w:val="24"/>
                <w:lang w:eastAsia="en-US"/>
              </w:rPr>
              <w:t>сохраняемость</w:t>
            </w:r>
            <w:proofErr w:type="spellEnd"/>
            <w:r w:rsidRPr="00F35AF4">
              <w:rPr>
                <w:rFonts w:ascii="Times New Roman" w:hAnsi="Times New Roman" w:cs="Times New Roman"/>
                <w:sz w:val="24"/>
                <w:szCs w:val="24"/>
                <w:lang w:eastAsia="en-US"/>
              </w:rPr>
              <w:t xml:space="preserve"> и товарный вид продукта в упаковке; корнеплоды с зарубцевавшимися (покрытыми эпидермисом) неглубокими (2-3 мм) природными трещинами в корковой части, образовавшимися в процессе формирования корнеплода; корнеплоды с незначительными наростами, образовавшимися в результате развития боковых корешков, существенном не портящими внешний вид корнеплода;</w:t>
            </w:r>
            <w:proofErr w:type="gramEnd"/>
            <w:r w:rsidRPr="00F35AF4">
              <w:rPr>
                <w:rFonts w:ascii="Times New Roman" w:hAnsi="Times New Roman" w:cs="Times New Roman"/>
                <w:sz w:val="24"/>
                <w:szCs w:val="24"/>
                <w:lang w:eastAsia="en-US"/>
              </w:rPr>
              <w:t xml:space="preserve"> корнеплоды с поломанными осевыми корешками.  Вкус и запах – свойственный данному сорту, без посторонних запахов и привкусов.  Не допускаются плоды загнившие, запаренные, подмороженные, увядшие, морщинистые, побитые. </w:t>
            </w:r>
          </w:p>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Сорт – не ниже первого</w:t>
            </w:r>
          </w:p>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Размер корнеплодов по длине (без черешков) – не менее 10 см</w:t>
            </w:r>
          </w:p>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Размер корнеплодов по наибольшему поперечному диаметру – не менее 40 и не более 60 мм</w:t>
            </w:r>
          </w:p>
        </w:tc>
        <w:tc>
          <w:tcPr>
            <w:tcW w:w="2128" w:type="dxa"/>
            <w:tcBorders>
              <w:top w:val="single" w:sz="4" w:space="0" w:color="000000"/>
              <w:left w:val="single" w:sz="4" w:space="0" w:color="000000"/>
              <w:bottom w:val="single" w:sz="4" w:space="0" w:color="000000"/>
              <w:right w:val="single" w:sz="4" w:space="0" w:color="auto"/>
            </w:tcBorders>
            <w:hideMark/>
          </w:tcPr>
          <w:p w:rsidR="00F35AF4" w:rsidRPr="00F35AF4" w:rsidRDefault="00F35AF4" w:rsidP="00F35AF4">
            <w:pPr>
              <w:widowControl w:val="0"/>
              <w:suppressAutoHyphens w:val="0"/>
              <w:autoSpaceDE w:val="0"/>
              <w:autoSpaceDN w:val="0"/>
              <w:adjustRightInd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lastRenderedPageBreak/>
              <w:t xml:space="preserve">В тканевые или сетчатые мешки из материалов, разрешенных для </w:t>
            </w:r>
            <w:r w:rsidRPr="00F35AF4">
              <w:rPr>
                <w:rFonts w:ascii="Times New Roman" w:hAnsi="Times New Roman" w:cs="Times New Roman"/>
                <w:sz w:val="24"/>
                <w:szCs w:val="24"/>
                <w:lang w:eastAsia="en-US"/>
              </w:rPr>
              <w:lastRenderedPageBreak/>
              <w:t xml:space="preserve">упаковывания пищевых продуктов, по 8-40 кг, завоз и отгрузка силами </w:t>
            </w:r>
          </w:p>
          <w:p w:rsidR="00F35AF4" w:rsidRPr="00F35AF4" w:rsidRDefault="00F35AF4" w:rsidP="00F35AF4">
            <w:pPr>
              <w:widowControl w:val="0"/>
              <w:suppressAutoHyphens w:val="0"/>
              <w:autoSpaceDE w:val="0"/>
              <w:autoSpaceDN w:val="0"/>
              <w:adjustRightInd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35AF4" w:rsidRPr="00F35AF4" w:rsidRDefault="00F35AF4" w:rsidP="00F35AF4">
            <w:pPr>
              <w:widowControl w:val="0"/>
              <w:suppressAutoHyphens w:val="0"/>
              <w:autoSpaceDE w:val="0"/>
              <w:autoSpaceDN w:val="0"/>
              <w:adjustRightInd w:val="0"/>
              <w:spacing w:after="0"/>
              <w:jc w:val="center"/>
              <w:rPr>
                <w:rFonts w:ascii="Times New Roman" w:hAnsi="Times New Roman" w:cs="Times New Roman"/>
                <w:sz w:val="24"/>
                <w:szCs w:val="24"/>
                <w:lang w:eastAsia="en-US"/>
              </w:rPr>
            </w:pPr>
            <w:r w:rsidRPr="00F35AF4">
              <w:rPr>
                <w:rFonts w:ascii="Times New Roman" w:hAnsi="Times New Roman" w:cs="Times New Roman"/>
                <w:sz w:val="24"/>
                <w:szCs w:val="24"/>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F35AF4" w:rsidRPr="00F35AF4" w:rsidRDefault="008929A0" w:rsidP="00F35AF4">
            <w:pPr>
              <w:widowControl w:val="0"/>
              <w:suppressAutoHyphens w:val="0"/>
              <w:autoSpaceDE w:val="0"/>
              <w:autoSpaceDN w:val="0"/>
              <w:adjustRightInd w:val="0"/>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444</w:t>
            </w:r>
          </w:p>
        </w:tc>
      </w:tr>
      <w:tr w:rsidR="00F35AF4" w:rsidRPr="00F35AF4" w:rsidTr="00F35AF4">
        <w:tc>
          <w:tcPr>
            <w:tcW w:w="620" w:type="dxa"/>
            <w:tcBorders>
              <w:top w:val="single" w:sz="4" w:space="0" w:color="000000"/>
              <w:left w:val="single" w:sz="4" w:space="0" w:color="000000"/>
              <w:bottom w:val="single" w:sz="4" w:space="0" w:color="000000"/>
              <w:right w:val="single" w:sz="4" w:space="0" w:color="000000"/>
            </w:tcBorders>
            <w:hideMark/>
          </w:tcPr>
          <w:p w:rsidR="00F35AF4" w:rsidRPr="00F35AF4" w:rsidRDefault="00F35AF4" w:rsidP="00F35AF4">
            <w:pPr>
              <w:autoSpaceDN w:val="0"/>
              <w:snapToGrid w:val="0"/>
              <w:spacing w:after="0"/>
              <w:jc w:val="center"/>
              <w:rPr>
                <w:rFonts w:ascii="Times New Roman" w:hAnsi="Times New Roman" w:cs="Times New Roman"/>
                <w:sz w:val="24"/>
                <w:szCs w:val="24"/>
                <w:lang w:eastAsia="en-US"/>
              </w:rPr>
            </w:pPr>
            <w:r w:rsidRPr="00F35AF4">
              <w:rPr>
                <w:rFonts w:ascii="Times New Roman" w:hAnsi="Times New Roman" w:cs="Times New Roman"/>
                <w:sz w:val="24"/>
                <w:szCs w:val="24"/>
                <w:lang w:eastAsia="en-US"/>
              </w:rPr>
              <w:lastRenderedPageBreak/>
              <w:t>3</w:t>
            </w:r>
          </w:p>
        </w:tc>
        <w:tc>
          <w:tcPr>
            <w:tcW w:w="2217" w:type="dxa"/>
            <w:tcBorders>
              <w:top w:val="single" w:sz="4" w:space="0" w:color="000000"/>
              <w:left w:val="single" w:sz="4" w:space="0" w:color="000000"/>
              <w:bottom w:val="single" w:sz="4" w:space="0" w:color="000000"/>
              <w:right w:val="single" w:sz="4" w:space="0" w:color="000000"/>
            </w:tcBorders>
            <w:hideMark/>
          </w:tcPr>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 xml:space="preserve">Свекла столовая свежая, </w:t>
            </w:r>
          </w:p>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сорт 1</w:t>
            </w:r>
          </w:p>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 xml:space="preserve">  ГОСТ 32285-2013</w:t>
            </w:r>
          </w:p>
        </w:tc>
        <w:tc>
          <w:tcPr>
            <w:tcW w:w="7656" w:type="dxa"/>
            <w:tcBorders>
              <w:top w:val="single" w:sz="4" w:space="0" w:color="000000"/>
              <w:left w:val="single" w:sz="4" w:space="0" w:color="000000"/>
              <w:bottom w:val="single" w:sz="4" w:space="0" w:color="000000"/>
              <w:right w:val="single" w:sz="4" w:space="0" w:color="000000"/>
            </w:tcBorders>
            <w:hideMark/>
          </w:tcPr>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 xml:space="preserve">Свекла столовая свежая. ГОСТ 32285-2013. Продукция по показателям качества и безопасности должна соответствовать требованиям </w:t>
            </w:r>
            <w:proofErr w:type="gramStart"/>
            <w:r w:rsidRPr="00F35AF4">
              <w:rPr>
                <w:rFonts w:ascii="Times New Roman" w:hAnsi="Times New Roman" w:cs="Times New Roman"/>
                <w:sz w:val="24"/>
                <w:szCs w:val="24"/>
                <w:lang w:eastAsia="en-US"/>
              </w:rPr>
              <w:t>ТР</w:t>
            </w:r>
            <w:proofErr w:type="gramEnd"/>
            <w:r w:rsidRPr="00F35AF4">
              <w:rPr>
                <w:rFonts w:ascii="Times New Roman" w:hAnsi="Times New Roman" w:cs="Times New Roman"/>
                <w:sz w:val="24"/>
                <w:szCs w:val="24"/>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  Свекла свежая столовая,  </w:t>
            </w:r>
            <w:proofErr w:type="spellStart"/>
            <w:r w:rsidRPr="00F35AF4">
              <w:rPr>
                <w:rFonts w:ascii="Times New Roman" w:hAnsi="Times New Roman" w:cs="Times New Roman"/>
                <w:sz w:val="24"/>
                <w:szCs w:val="24"/>
                <w:lang w:eastAsia="en-US"/>
              </w:rPr>
              <w:t>очищення</w:t>
            </w:r>
            <w:proofErr w:type="spellEnd"/>
            <w:r w:rsidRPr="00F35AF4">
              <w:rPr>
                <w:rFonts w:ascii="Times New Roman" w:hAnsi="Times New Roman" w:cs="Times New Roman"/>
                <w:sz w:val="24"/>
                <w:szCs w:val="24"/>
                <w:lang w:eastAsia="en-US"/>
              </w:rPr>
              <w:t xml:space="preserve">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w:t>
            </w:r>
            <w:r w:rsidRPr="00F35AF4">
              <w:rPr>
                <w:rFonts w:ascii="Times New Roman" w:hAnsi="Times New Roman" w:cs="Times New Roman"/>
                <w:sz w:val="24"/>
                <w:szCs w:val="24"/>
                <w:lang w:eastAsia="en-US"/>
              </w:rPr>
              <w:lastRenderedPageBreak/>
              <w:t xml:space="preserve">ботанического сорта формы и окраски, с длиной оставшихся черешков не более 2,0 см или без них. Вкус и запах – </w:t>
            </w:r>
            <w:proofErr w:type="gramStart"/>
            <w:r w:rsidRPr="00F35AF4">
              <w:rPr>
                <w:rFonts w:ascii="Times New Roman" w:hAnsi="Times New Roman" w:cs="Times New Roman"/>
                <w:sz w:val="24"/>
                <w:szCs w:val="24"/>
                <w:lang w:eastAsia="en-US"/>
              </w:rPr>
              <w:t>свойственные</w:t>
            </w:r>
            <w:proofErr w:type="gramEnd"/>
            <w:r w:rsidRPr="00F35AF4">
              <w:rPr>
                <w:rFonts w:ascii="Times New Roman" w:hAnsi="Times New Roman" w:cs="Times New Roman"/>
                <w:sz w:val="24"/>
                <w:szCs w:val="24"/>
                <w:lang w:eastAsia="en-US"/>
              </w:rPr>
              <w:t xml:space="preserve">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загнившие, запаренные, подмороженные, увядшие, морщинистые. Содержание корнеплодов с отклонениями от установленных размеров не более чем на 1,0 см, % от массы не более 10. Не допускается: содержание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p>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Сорт – не ниже первого</w:t>
            </w:r>
          </w:p>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Размер корнеплодов по наибольшему поперечному диаметру – не менее 5 и не более 10 см</w:t>
            </w:r>
          </w:p>
        </w:tc>
        <w:tc>
          <w:tcPr>
            <w:tcW w:w="2128" w:type="dxa"/>
            <w:tcBorders>
              <w:top w:val="single" w:sz="4" w:space="0" w:color="000000"/>
              <w:left w:val="single" w:sz="4" w:space="0" w:color="000000"/>
              <w:bottom w:val="single" w:sz="4" w:space="0" w:color="000000"/>
              <w:right w:val="single" w:sz="4" w:space="0" w:color="auto"/>
            </w:tcBorders>
            <w:hideMark/>
          </w:tcPr>
          <w:p w:rsidR="00F35AF4" w:rsidRPr="00F35AF4" w:rsidRDefault="00F35AF4" w:rsidP="00F35AF4">
            <w:pPr>
              <w:widowControl w:val="0"/>
              <w:suppressAutoHyphens w:val="0"/>
              <w:autoSpaceDE w:val="0"/>
              <w:autoSpaceDN w:val="0"/>
              <w:adjustRightInd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lastRenderedPageBreak/>
              <w:t xml:space="preserve"> В тканевые или сетчатые мешки из материалов, разрешенных для упаковывания пищевых продуктов,  по 8-40 кг, завоз и отгрузка </w:t>
            </w:r>
          </w:p>
          <w:p w:rsidR="00F35AF4" w:rsidRPr="00F35AF4" w:rsidRDefault="00F35AF4" w:rsidP="00F35AF4">
            <w:pPr>
              <w:widowControl w:val="0"/>
              <w:suppressAutoHyphens w:val="0"/>
              <w:autoSpaceDE w:val="0"/>
              <w:autoSpaceDN w:val="0"/>
              <w:adjustRightInd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lastRenderedPageBreak/>
              <w:t xml:space="preserve">силами </w:t>
            </w:r>
          </w:p>
          <w:p w:rsidR="00F35AF4" w:rsidRPr="00F35AF4" w:rsidRDefault="00F35AF4" w:rsidP="00F35AF4">
            <w:pPr>
              <w:widowControl w:val="0"/>
              <w:suppressAutoHyphens w:val="0"/>
              <w:autoSpaceDE w:val="0"/>
              <w:autoSpaceDN w:val="0"/>
              <w:adjustRightInd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35AF4" w:rsidRPr="00F35AF4" w:rsidRDefault="00F35AF4" w:rsidP="00F35AF4">
            <w:pPr>
              <w:widowControl w:val="0"/>
              <w:suppressAutoHyphens w:val="0"/>
              <w:autoSpaceDE w:val="0"/>
              <w:autoSpaceDN w:val="0"/>
              <w:adjustRightInd w:val="0"/>
              <w:spacing w:after="0"/>
              <w:jc w:val="center"/>
              <w:rPr>
                <w:rFonts w:ascii="Times New Roman" w:hAnsi="Times New Roman" w:cs="Times New Roman"/>
                <w:sz w:val="24"/>
                <w:szCs w:val="24"/>
                <w:lang w:eastAsia="en-US"/>
              </w:rPr>
            </w:pPr>
            <w:r w:rsidRPr="00F35AF4">
              <w:rPr>
                <w:rFonts w:ascii="Times New Roman" w:hAnsi="Times New Roman" w:cs="Times New Roman"/>
                <w:sz w:val="24"/>
                <w:szCs w:val="24"/>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F35AF4" w:rsidRPr="00F35AF4" w:rsidRDefault="008929A0" w:rsidP="008929A0">
            <w:pPr>
              <w:widowControl w:val="0"/>
              <w:suppressAutoHyphens w:val="0"/>
              <w:autoSpaceDE w:val="0"/>
              <w:autoSpaceDN w:val="0"/>
              <w:adjustRightInd w:val="0"/>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212</w:t>
            </w:r>
          </w:p>
        </w:tc>
      </w:tr>
      <w:tr w:rsidR="00F35AF4" w:rsidRPr="00F35AF4" w:rsidTr="00F35AF4">
        <w:tc>
          <w:tcPr>
            <w:tcW w:w="620" w:type="dxa"/>
            <w:tcBorders>
              <w:top w:val="single" w:sz="4" w:space="0" w:color="000000"/>
              <w:left w:val="single" w:sz="4" w:space="0" w:color="000000"/>
              <w:bottom w:val="single" w:sz="4" w:space="0" w:color="000000"/>
              <w:right w:val="single" w:sz="4" w:space="0" w:color="000000"/>
            </w:tcBorders>
            <w:hideMark/>
          </w:tcPr>
          <w:p w:rsidR="00F35AF4" w:rsidRPr="00F35AF4" w:rsidRDefault="00F35AF4" w:rsidP="00F35AF4">
            <w:pPr>
              <w:autoSpaceDN w:val="0"/>
              <w:snapToGrid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lastRenderedPageBreak/>
              <w:t>4</w:t>
            </w:r>
          </w:p>
        </w:tc>
        <w:tc>
          <w:tcPr>
            <w:tcW w:w="2217" w:type="dxa"/>
            <w:tcBorders>
              <w:top w:val="single" w:sz="4" w:space="0" w:color="000000"/>
              <w:left w:val="single" w:sz="4" w:space="0" w:color="000000"/>
              <w:bottom w:val="single" w:sz="4" w:space="0" w:color="000000"/>
              <w:right w:val="single" w:sz="4" w:space="0" w:color="000000"/>
            </w:tcBorders>
            <w:hideMark/>
          </w:tcPr>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 xml:space="preserve">Лук репчатый </w:t>
            </w:r>
          </w:p>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свежий, класс</w:t>
            </w:r>
            <w:proofErr w:type="gramStart"/>
            <w:r w:rsidRPr="00F35AF4">
              <w:rPr>
                <w:rFonts w:ascii="Times New Roman" w:hAnsi="Times New Roman" w:cs="Times New Roman"/>
                <w:sz w:val="24"/>
                <w:szCs w:val="24"/>
                <w:lang w:eastAsia="en-US"/>
              </w:rPr>
              <w:t>1</w:t>
            </w:r>
            <w:proofErr w:type="gramEnd"/>
            <w:r w:rsidRPr="00F35AF4">
              <w:rPr>
                <w:rFonts w:ascii="Times New Roman" w:hAnsi="Times New Roman" w:cs="Times New Roman"/>
                <w:sz w:val="24"/>
                <w:szCs w:val="24"/>
                <w:lang w:eastAsia="en-US"/>
              </w:rPr>
              <w:t xml:space="preserve"> </w:t>
            </w:r>
          </w:p>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ГОСТ 34306-2017</w:t>
            </w:r>
          </w:p>
        </w:tc>
        <w:tc>
          <w:tcPr>
            <w:tcW w:w="7656" w:type="dxa"/>
            <w:tcBorders>
              <w:top w:val="single" w:sz="4" w:space="0" w:color="000000"/>
              <w:left w:val="single" w:sz="4" w:space="0" w:color="000000"/>
              <w:bottom w:val="single" w:sz="4" w:space="0" w:color="000000"/>
              <w:right w:val="single" w:sz="4" w:space="0" w:color="000000"/>
            </w:tcBorders>
            <w:hideMark/>
          </w:tcPr>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 xml:space="preserve">Лук репчатый свежий, ГОСТ 34306-2017 Продукция по показателям качества и безопасности должна соответствовать требованиям </w:t>
            </w:r>
            <w:proofErr w:type="gramStart"/>
            <w:r w:rsidRPr="00F35AF4">
              <w:rPr>
                <w:rFonts w:ascii="Times New Roman" w:hAnsi="Times New Roman" w:cs="Times New Roman"/>
                <w:sz w:val="24"/>
                <w:szCs w:val="24"/>
                <w:lang w:eastAsia="en-US"/>
              </w:rPr>
              <w:t>ТР</w:t>
            </w:r>
            <w:proofErr w:type="gramEnd"/>
            <w:r w:rsidRPr="00F35AF4">
              <w:rPr>
                <w:rFonts w:ascii="Times New Roman" w:hAnsi="Times New Roman" w:cs="Times New Roman"/>
                <w:sz w:val="24"/>
                <w:szCs w:val="24"/>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w:t>
            </w:r>
          </w:p>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 xml:space="preserve">Лук репка свежий. Внешний вид – луковицы вызревшие, здоровые, чистые,    целые,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ботаническому сорту, без посторонних запахов   и   привкусов.   Не   допускаются   луковицы   загнившие, запаренные, подмороженные, поврежденные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высушенной шейки более 5см, % от массы не более 10.   </w:t>
            </w:r>
          </w:p>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 xml:space="preserve">  Лук репка   в каждой упаковочной единице должен быть однородным по качеству, по степени зрелости и размеру.</w:t>
            </w:r>
          </w:p>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lastRenderedPageBreak/>
              <w:t>Класс – первый</w:t>
            </w:r>
          </w:p>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Размер луковиц по наибольшему поперечному диаметру не менее 4 см</w:t>
            </w:r>
          </w:p>
        </w:tc>
        <w:tc>
          <w:tcPr>
            <w:tcW w:w="2128" w:type="dxa"/>
            <w:tcBorders>
              <w:top w:val="single" w:sz="4" w:space="0" w:color="000000"/>
              <w:left w:val="single" w:sz="4" w:space="0" w:color="000000"/>
              <w:bottom w:val="single" w:sz="4" w:space="0" w:color="000000"/>
              <w:right w:val="single" w:sz="4" w:space="0" w:color="auto"/>
            </w:tcBorders>
            <w:hideMark/>
          </w:tcPr>
          <w:p w:rsidR="00F35AF4" w:rsidRPr="00F35AF4" w:rsidRDefault="00F35AF4" w:rsidP="00F35AF4">
            <w:pPr>
              <w:widowControl w:val="0"/>
              <w:suppressAutoHyphens w:val="0"/>
              <w:autoSpaceDE w:val="0"/>
              <w:autoSpaceDN w:val="0"/>
              <w:adjustRightInd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lastRenderedPageBreak/>
              <w:t>В тканевые или сетчатые мешки из материалов, разрешенных для упаковывания пищевых продуктов, по 8-30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35AF4" w:rsidRPr="00F35AF4" w:rsidRDefault="00F35AF4" w:rsidP="00F35AF4">
            <w:pPr>
              <w:widowControl w:val="0"/>
              <w:suppressAutoHyphens w:val="0"/>
              <w:autoSpaceDE w:val="0"/>
              <w:autoSpaceDN w:val="0"/>
              <w:adjustRightInd w:val="0"/>
              <w:spacing w:after="0"/>
              <w:jc w:val="center"/>
              <w:rPr>
                <w:rFonts w:ascii="Times New Roman" w:hAnsi="Times New Roman" w:cs="Times New Roman"/>
                <w:sz w:val="24"/>
                <w:szCs w:val="24"/>
                <w:lang w:eastAsia="en-US"/>
              </w:rPr>
            </w:pPr>
            <w:r w:rsidRPr="00F35AF4">
              <w:rPr>
                <w:rFonts w:ascii="Times New Roman" w:hAnsi="Times New Roman" w:cs="Times New Roman"/>
                <w:sz w:val="24"/>
                <w:szCs w:val="24"/>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35AF4" w:rsidRPr="00F35AF4" w:rsidRDefault="008929A0" w:rsidP="00F35AF4">
            <w:pPr>
              <w:widowControl w:val="0"/>
              <w:suppressAutoHyphens w:val="0"/>
              <w:autoSpaceDE w:val="0"/>
              <w:autoSpaceDN w:val="0"/>
              <w:adjustRightInd w:val="0"/>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269</w:t>
            </w:r>
          </w:p>
        </w:tc>
      </w:tr>
      <w:tr w:rsidR="00F35AF4" w:rsidRPr="00F35AF4" w:rsidTr="00F35AF4">
        <w:tc>
          <w:tcPr>
            <w:tcW w:w="620" w:type="dxa"/>
            <w:tcBorders>
              <w:top w:val="single" w:sz="4" w:space="0" w:color="000000"/>
              <w:left w:val="single" w:sz="4" w:space="0" w:color="000000"/>
              <w:bottom w:val="single" w:sz="4" w:space="0" w:color="000000"/>
              <w:right w:val="single" w:sz="4" w:space="0" w:color="000000"/>
            </w:tcBorders>
            <w:hideMark/>
          </w:tcPr>
          <w:p w:rsidR="00F35AF4" w:rsidRPr="00F35AF4" w:rsidRDefault="00F35AF4" w:rsidP="00F35AF4">
            <w:pPr>
              <w:autoSpaceDN w:val="0"/>
              <w:snapToGrid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lastRenderedPageBreak/>
              <w:t>5</w:t>
            </w:r>
          </w:p>
        </w:tc>
        <w:tc>
          <w:tcPr>
            <w:tcW w:w="2217" w:type="dxa"/>
            <w:tcBorders>
              <w:top w:val="single" w:sz="4" w:space="0" w:color="000000"/>
              <w:left w:val="single" w:sz="4" w:space="0" w:color="000000"/>
              <w:bottom w:val="single" w:sz="4" w:space="0" w:color="000000"/>
              <w:right w:val="single" w:sz="4" w:space="0" w:color="000000"/>
            </w:tcBorders>
            <w:hideMark/>
          </w:tcPr>
          <w:p w:rsidR="00F35AF4" w:rsidRPr="00F35AF4" w:rsidRDefault="00F35AF4" w:rsidP="00F35AF4">
            <w:pPr>
              <w:suppressAutoHyphens w:val="0"/>
              <w:spacing w:after="6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Капуста белокочанная свежая раннеспелая, среднеспелая, среднепоздняя и позднеспелая, класс</w:t>
            </w:r>
            <w:proofErr w:type="gramStart"/>
            <w:r w:rsidRPr="00F35AF4">
              <w:rPr>
                <w:rFonts w:ascii="Times New Roman" w:hAnsi="Times New Roman" w:cs="Times New Roman"/>
                <w:sz w:val="24"/>
                <w:szCs w:val="24"/>
                <w:lang w:eastAsia="en-US"/>
              </w:rPr>
              <w:t>1</w:t>
            </w:r>
            <w:proofErr w:type="gramEnd"/>
          </w:p>
          <w:p w:rsidR="00F35AF4" w:rsidRPr="00F35AF4" w:rsidRDefault="00F35AF4" w:rsidP="00F35AF4">
            <w:pPr>
              <w:suppressAutoHyphens w:val="0"/>
              <w:spacing w:after="6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 xml:space="preserve">ГОСТ </w:t>
            </w:r>
            <w:proofErr w:type="gramStart"/>
            <w:r w:rsidRPr="00F35AF4">
              <w:rPr>
                <w:rFonts w:ascii="Times New Roman" w:hAnsi="Times New Roman" w:cs="Times New Roman"/>
                <w:sz w:val="24"/>
                <w:szCs w:val="24"/>
                <w:lang w:eastAsia="en-US"/>
              </w:rPr>
              <w:t>Р</w:t>
            </w:r>
            <w:proofErr w:type="gramEnd"/>
            <w:r w:rsidRPr="00F35AF4">
              <w:rPr>
                <w:rFonts w:ascii="Times New Roman" w:hAnsi="Times New Roman" w:cs="Times New Roman"/>
                <w:sz w:val="24"/>
                <w:szCs w:val="24"/>
                <w:lang w:eastAsia="en-US"/>
              </w:rPr>
              <w:t xml:space="preserve"> 51809-2001</w:t>
            </w:r>
          </w:p>
        </w:tc>
        <w:tc>
          <w:tcPr>
            <w:tcW w:w="7656" w:type="dxa"/>
            <w:tcBorders>
              <w:top w:val="single" w:sz="4" w:space="0" w:color="000000"/>
              <w:left w:val="single" w:sz="4" w:space="0" w:color="000000"/>
              <w:bottom w:val="single" w:sz="4" w:space="0" w:color="000000"/>
              <w:right w:val="single" w:sz="4" w:space="0" w:color="000000"/>
            </w:tcBorders>
            <w:hideMark/>
          </w:tcPr>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 xml:space="preserve">Капуста белокочанная свежая раннеспелая, среднеспелая, среднепоздняя или позднеспелая по сезону. ГОСТ </w:t>
            </w:r>
            <w:proofErr w:type="gramStart"/>
            <w:r w:rsidRPr="00F35AF4">
              <w:rPr>
                <w:rFonts w:ascii="Times New Roman" w:hAnsi="Times New Roman" w:cs="Times New Roman"/>
                <w:sz w:val="24"/>
                <w:szCs w:val="24"/>
                <w:lang w:eastAsia="en-US"/>
              </w:rPr>
              <w:t>Р</w:t>
            </w:r>
            <w:proofErr w:type="gramEnd"/>
            <w:r w:rsidRPr="00F35AF4">
              <w:rPr>
                <w:rFonts w:ascii="Times New Roman" w:hAnsi="Times New Roman" w:cs="Times New Roman"/>
                <w:sz w:val="24"/>
                <w:szCs w:val="24"/>
                <w:lang w:eastAsia="en-US"/>
              </w:rPr>
              <w:t xml:space="preserve"> 51809-2001. Продукция по показателям качества и безопасности должна соответствовать требованиям </w:t>
            </w:r>
            <w:proofErr w:type="gramStart"/>
            <w:r w:rsidRPr="00F35AF4">
              <w:rPr>
                <w:rFonts w:ascii="Times New Roman" w:hAnsi="Times New Roman" w:cs="Times New Roman"/>
                <w:sz w:val="24"/>
                <w:szCs w:val="24"/>
                <w:lang w:eastAsia="en-US"/>
              </w:rPr>
              <w:t>ТР</w:t>
            </w:r>
            <w:proofErr w:type="gramEnd"/>
            <w:r w:rsidRPr="00F35AF4">
              <w:rPr>
                <w:rFonts w:ascii="Times New Roman" w:hAnsi="Times New Roman" w:cs="Times New Roman"/>
                <w:sz w:val="24"/>
                <w:szCs w:val="24"/>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 </w:t>
            </w:r>
          </w:p>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 xml:space="preserve"> 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не проросшие, типичной для ботанического сорта формы и окраски, без повреждений сельскохозяйственными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w:t>
            </w:r>
            <w:proofErr w:type="gramStart"/>
            <w:r w:rsidRPr="00F35AF4">
              <w:rPr>
                <w:rFonts w:ascii="Times New Roman" w:hAnsi="Times New Roman" w:cs="Times New Roman"/>
                <w:sz w:val="24"/>
                <w:szCs w:val="24"/>
                <w:lang w:eastAsia="en-US"/>
              </w:rPr>
              <w:t>см</w:t>
            </w:r>
            <w:proofErr w:type="gramEnd"/>
            <w:r w:rsidRPr="00F35AF4">
              <w:rPr>
                <w:rFonts w:ascii="Times New Roman" w:hAnsi="Times New Roman" w:cs="Times New Roman"/>
                <w:sz w:val="24"/>
                <w:szCs w:val="24"/>
                <w:lang w:eastAsia="en-US"/>
              </w:rPr>
              <w:t xml:space="preserve">,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w:t>
            </w:r>
            <w:proofErr w:type="gramStart"/>
            <w:r w:rsidRPr="00F35AF4">
              <w:rPr>
                <w:rFonts w:ascii="Times New Roman" w:hAnsi="Times New Roman" w:cs="Times New Roman"/>
                <w:sz w:val="24"/>
                <w:szCs w:val="24"/>
                <w:lang w:eastAsia="en-US"/>
              </w:rPr>
              <w:t>свойственные</w:t>
            </w:r>
            <w:proofErr w:type="gramEnd"/>
            <w:r w:rsidRPr="00F35AF4">
              <w:rPr>
                <w:rFonts w:ascii="Times New Roman" w:hAnsi="Times New Roman" w:cs="Times New Roman"/>
                <w:sz w:val="24"/>
                <w:szCs w:val="24"/>
                <w:lang w:eastAsia="en-US"/>
              </w:rPr>
              <w:t xml:space="preserve"> данному ботаническому сорту, без постороннего запаха и привкуса.  </w:t>
            </w:r>
          </w:p>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Класс – первый</w:t>
            </w:r>
          </w:p>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Длина кочерыги над кочаном – не более 3 см</w:t>
            </w:r>
          </w:p>
        </w:tc>
        <w:tc>
          <w:tcPr>
            <w:tcW w:w="2128" w:type="dxa"/>
            <w:tcBorders>
              <w:top w:val="single" w:sz="4" w:space="0" w:color="000000"/>
              <w:left w:val="single" w:sz="4" w:space="0" w:color="000000"/>
              <w:bottom w:val="single" w:sz="4" w:space="0" w:color="000000"/>
              <w:right w:val="single" w:sz="4" w:space="0" w:color="auto"/>
            </w:tcBorders>
          </w:tcPr>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 xml:space="preserve"> В тканевые или сетчатые мешки из материалов, разрешенных для упаковывания пищевых продуктов, по 5-30 кг, завоз и отгрузка силами Поставщика до   пищеблока Заказчика</w:t>
            </w:r>
          </w:p>
          <w:p w:rsidR="00F35AF4" w:rsidRPr="00F35AF4" w:rsidRDefault="00F35AF4" w:rsidP="00F35AF4">
            <w:pPr>
              <w:widowControl w:val="0"/>
              <w:suppressAutoHyphens w:val="0"/>
              <w:autoSpaceDE w:val="0"/>
              <w:autoSpaceDN w:val="0"/>
              <w:adjustRightInd w:val="0"/>
              <w:spacing w:after="0"/>
              <w:rPr>
                <w:rFonts w:ascii="Times New Roman" w:hAnsi="Times New Roman" w:cs="Times New Roman"/>
                <w:sz w:val="24"/>
                <w:szCs w:val="24"/>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35AF4" w:rsidRPr="00F35AF4" w:rsidRDefault="00F35AF4" w:rsidP="00F35AF4">
            <w:pPr>
              <w:widowControl w:val="0"/>
              <w:suppressAutoHyphens w:val="0"/>
              <w:autoSpaceDE w:val="0"/>
              <w:autoSpaceDN w:val="0"/>
              <w:adjustRightInd w:val="0"/>
              <w:spacing w:after="0"/>
              <w:jc w:val="center"/>
              <w:rPr>
                <w:rFonts w:ascii="Times New Roman" w:hAnsi="Times New Roman" w:cs="Times New Roman"/>
                <w:sz w:val="24"/>
                <w:szCs w:val="24"/>
                <w:lang w:eastAsia="en-US"/>
              </w:rPr>
            </w:pPr>
            <w:r w:rsidRPr="00F35AF4">
              <w:rPr>
                <w:rFonts w:ascii="Times New Roman" w:hAnsi="Times New Roman" w:cs="Times New Roman"/>
                <w:sz w:val="24"/>
                <w:szCs w:val="24"/>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35AF4" w:rsidRPr="00F35AF4" w:rsidRDefault="008929A0" w:rsidP="00F35AF4">
            <w:pPr>
              <w:widowControl w:val="0"/>
              <w:suppressAutoHyphens w:val="0"/>
              <w:autoSpaceDE w:val="0"/>
              <w:autoSpaceDN w:val="0"/>
              <w:adjustRightInd w:val="0"/>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614</w:t>
            </w:r>
          </w:p>
        </w:tc>
      </w:tr>
      <w:tr w:rsidR="00F35AF4" w:rsidRPr="00F35AF4" w:rsidTr="00F35AF4">
        <w:tc>
          <w:tcPr>
            <w:tcW w:w="620" w:type="dxa"/>
            <w:tcBorders>
              <w:top w:val="single" w:sz="4" w:space="0" w:color="000000"/>
              <w:left w:val="single" w:sz="4" w:space="0" w:color="000000"/>
              <w:bottom w:val="single" w:sz="4" w:space="0" w:color="000000"/>
              <w:right w:val="single" w:sz="4" w:space="0" w:color="000000"/>
            </w:tcBorders>
            <w:hideMark/>
          </w:tcPr>
          <w:p w:rsidR="00F35AF4" w:rsidRPr="00F35AF4" w:rsidRDefault="00F35AF4" w:rsidP="00F35AF4">
            <w:pPr>
              <w:autoSpaceDN w:val="0"/>
              <w:snapToGrid w:val="0"/>
              <w:spacing w:after="0"/>
              <w:jc w:val="center"/>
              <w:rPr>
                <w:rFonts w:ascii="Times New Roman" w:hAnsi="Times New Roman" w:cs="Times New Roman"/>
                <w:sz w:val="24"/>
                <w:szCs w:val="24"/>
                <w:lang w:eastAsia="en-US"/>
              </w:rPr>
            </w:pPr>
            <w:r w:rsidRPr="00F35AF4">
              <w:rPr>
                <w:rFonts w:ascii="Times New Roman" w:hAnsi="Times New Roman" w:cs="Times New Roman"/>
                <w:sz w:val="24"/>
                <w:szCs w:val="24"/>
                <w:lang w:eastAsia="en-US"/>
              </w:rPr>
              <w:t>6</w:t>
            </w:r>
          </w:p>
        </w:tc>
        <w:tc>
          <w:tcPr>
            <w:tcW w:w="2217" w:type="dxa"/>
            <w:tcBorders>
              <w:top w:val="single" w:sz="4" w:space="0" w:color="000000"/>
              <w:left w:val="single" w:sz="4" w:space="0" w:color="000000"/>
              <w:bottom w:val="single" w:sz="4" w:space="0" w:color="000000"/>
              <w:right w:val="single" w:sz="4" w:space="0" w:color="000000"/>
            </w:tcBorders>
            <w:hideMark/>
          </w:tcPr>
          <w:p w:rsidR="00F35AF4" w:rsidRPr="00F35AF4" w:rsidRDefault="00F35AF4" w:rsidP="00F35AF4">
            <w:pPr>
              <w:suppressAutoHyphens w:val="0"/>
              <w:spacing w:after="60"/>
              <w:rPr>
                <w:rFonts w:ascii="Times New Roman" w:hAnsi="Times New Roman" w:cs="Times New Roman"/>
                <w:sz w:val="24"/>
                <w:szCs w:val="24"/>
                <w:lang w:eastAsia="en-US"/>
              </w:rPr>
            </w:pPr>
            <w:r w:rsidRPr="00F35AF4">
              <w:rPr>
                <w:rFonts w:ascii="Times New Roman" w:hAnsi="Times New Roman" w:cs="Times New Roman"/>
                <w:sz w:val="24"/>
                <w:szCs w:val="24"/>
                <w:lang w:eastAsia="en-US"/>
              </w:rPr>
              <w:t xml:space="preserve">Чеснок свежий ГОСТ </w:t>
            </w:r>
            <w:proofErr w:type="gramStart"/>
            <w:r w:rsidRPr="00F35AF4">
              <w:rPr>
                <w:rFonts w:ascii="Times New Roman" w:hAnsi="Times New Roman" w:cs="Times New Roman"/>
                <w:sz w:val="24"/>
                <w:szCs w:val="24"/>
                <w:lang w:eastAsia="en-US"/>
              </w:rPr>
              <w:t>Р</w:t>
            </w:r>
            <w:proofErr w:type="gramEnd"/>
            <w:r w:rsidRPr="00F35AF4">
              <w:rPr>
                <w:rFonts w:ascii="Times New Roman" w:hAnsi="Times New Roman" w:cs="Times New Roman"/>
                <w:sz w:val="24"/>
                <w:szCs w:val="24"/>
                <w:lang w:eastAsia="en-US"/>
              </w:rPr>
              <w:t xml:space="preserve"> 55909-2013</w:t>
            </w:r>
          </w:p>
        </w:tc>
        <w:tc>
          <w:tcPr>
            <w:tcW w:w="7656" w:type="dxa"/>
            <w:tcBorders>
              <w:top w:val="single" w:sz="4" w:space="0" w:color="000000"/>
              <w:left w:val="single" w:sz="4" w:space="0" w:color="000000"/>
              <w:bottom w:val="single" w:sz="4" w:space="0" w:color="000000"/>
              <w:right w:val="single" w:sz="4" w:space="0" w:color="000000"/>
            </w:tcBorders>
            <w:hideMark/>
          </w:tcPr>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 xml:space="preserve">Чеснок свежий ГОСТ </w:t>
            </w:r>
            <w:proofErr w:type="gramStart"/>
            <w:r w:rsidRPr="00F35AF4">
              <w:rPr>
                <w:rFonts w:ascii="Times New Roman" w:hAnsi="Times New Roman" w:cs="Times New Roman"/>
                <w:sz w:val="24"/>
                <w:szCs w:val="24"/>
                <w:lang w:eastAsia="en-US"/>
              </w:rPr>
              <w:t>Р</w:t>
            </w:r>
            <w:proofErr w:type="gramEnd"/>
            <w:r w:rsidRPr="00F35AF4">
              <w:rPr>
                <w:rFonts w:ascii="Times New Roman" w:hAnsi="Times New Roman" w:cs="Times New Roman"/>
                <w:sz w:val="24"/>
                <w:szCs w:val="24"/>
                <w:lang w:eastAsia="en-US"/>
              </w:rPr>
              <w:t xml:space="preserve"> 55909-2013. Продукция по показателям качества и безопасности должна соответствовать требованиям  «Гигиенические требования безопасности и пищевой ценности пищевых продуктов». Внешний вид: луковицы вызревшие, целые, здоровые, чистые, типичной для ботанического сорта формы и окраски, с сухими кроющими чешуями для </w:t>
            </w:r>
            <w:proofErr w:type="spellStart"/>
            <w:r w:rsidRPr="00F35AF4">
              <w:rPr>
                <w:rFonts w:ascii="Times New Roman" w:hAnsi="Times New Roman" w:cs="Times New Roman"/>
                <w:sz w:val="24"/>
                <w:szCs w:val="24"/>
                <w:lang w:eastAsia="en-US"/>
              </w:rPr>
              <w:t>стрелкующихся</w:t>
            </w:r>
            <w:proofErr w:type="spellEnd"/>
            <w:r w:rsidRPr="00F35AF4">
              <w:rPr>
                <w:rFonts w:ascii="Times New Roman" w:hAnsi="Times New Roman" w:cs="Times New Roman"/>
                <w:sz w:val="24"/>
                <w:szCs w:val="24"/>
                <w:lang w:eastAsia="en-US"/>
              </w:rPr>
              <w:t xml:space="preserve">  сортов - с обрезанной стрелой длиной не более 20 мм, для </w:t>
            </w:r>
            <w:proofErr w:type="spellStart"/>
            <w:r w:rsidRPr="00F35AF4">
              <w:rPr>
                <w:rFonts w:ascii="Times New Roman" w:hAnsi="Times New Roman" w:cs="Times New Roman"/>
                <w:sz w:val="24"/>
                <w:szCs w:val="24"/>
                <w:lang w:eastAsia="en-US"/>
              </w:rPr>
              <w:t>нестрелкующихся</w:t>
            </w:r>
            <w:proofErr w:type="spellEnd"/>
            <w:r w:rsidRPr="00F35AF4">
              <w:rPr>
                <w:rFonts w:ascii="Times New Roman" w:hAnsi="Times New Roman" w:cs="Times New Roman"/>
                <w:sz w:val="24"/>
                <w:szCs w:val="24"/>
                <w:lang w:eastAsia="en-US"/>
              </w:rPr>
              <w:t xml:space="preserve"> - с сухими обрезанными листьями длиной не более 50 мм, с остатками </w:t>
            </w:r>
            <w:r w:rsidRPr="00F35AF4">
              <w:rPr>
                <w:rFonts w:ascii="Times New Roman" w:hAnsi="Times New Roman" w:cs="Times New Roman"/>
                <w:sz w:val="24"/>
                <w:szCs w:val="24"/>
                <w:lang w:eastAsia="en-US"/>
              </w:rPr>
              <w:lastRenderedPageBreak/>
              <w:t xml:space="preserve">сухих корешков или без них. </w:t>
            </w:r>
            <w:proofErr w:type="gramStart"/>
            <w:r w:rsidRPr="00F35AF4">
              <w:rPr>
                <w:rFonts w:ascii="Times New Roman" w:hAnsi="Times New Roman" w:cs="Times New Roman"/>
                <w:sz w:val="24"/>
                <w:szCs w:val="24"/>
                <w:lang w:eastAsia="en-US"/>
              </w:rPr>
              <w:t>Запах и вкус – характерные  для ботанического сорта, без постороннего запаха и/или привкуса.</w:t>
            </w:r>
            <w:proofErr w:type="gramEnd"/>
            <w:r w:rsidRPr="00F35AF4">
              <w:rPr>
                <w:rFonts w:ascii="Times New Roman" w:hAnsi="Times New Roman" w:cs="Times New Roman"/>
                <w:sz w:val="24"/>
                <w:szCs w:val="24"/>
                <w:lang w:eastAsia="en-US"/>
              </w:rPr>
              <w:t xml:space="preserve"> Состояние луковиц: </w:t>
            </w:r>
            <w:proofErr w:type="gramStart"/>
            <w:r w:rsidRPr="00F35AF4">
              <w:rPr>
                <w:rFonts w:ascii="Times New Roman" w:hAnsi="Times New Roman" w:cs="Times New Roman"/>
                <w:sz w:val="24"/>
                <w:szCs w:val="24"/>
                <w:lang w:eastAsia="en-US"/>
              </w:rPr>
              <w:t>твердые</w:t>
            </w:r>
            <w:proofErr w:type="gramEnd"/>
            <w:r w:rsidRPr="00F35AF4">
              <w:rPr>
                <w:rFonts w:ascii="Times New Roman" w:hAnsi="Times New Roman" w:cs="Times New Roman"/>
                <w:sz w:val="24"/>
                <w:szCs w:val="24"/>
                <w:lang w:eastAsia="en-US"/>
              </w:rPr>
              <w:t xml:space="preserve"> и плотные. Содержание луковиц загнивших, запаренных, подмороженных, с видимыми признаками повреждения, содержание земли  прилипшей к луковицам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 </w:t>
            </w:r>
          </w:p>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Сорт – не ниже первого</w:t>
            </w:r>
          </w:p>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Размер луковицы по наибольшему поперечному диаметру не менее 30 мм</w:t>
            </w:r>
          </w:p>
        </w:tc>
        <w:tc>
          <w:tcPr>
            <w:tcW w:w="2128" w:type="dxa"/>
            <w:tcBorders>
              <w:top w:val="single" w:sz="4" w:space="0" w:color="000000"/>
              <w:left w:val="single" w:sz="4" w:space="0" w:color="000000"/>
              <w:bottom w:val="single" w:sz="4" w:space="0" w:color="000000"/>
              <w:right w:val="single" w:sz="4" w:space="0" w:color="auto"/>
            </w:tcBorders>
            <w:hideMark/>
          </w:tcPr>
          <w:p w:rsidR="00F35AF4" w:rsidRPr="00F35AF4" w:rsidRDefault="00F35AF4" w:rsidP="00F35AF4">
            <w:pPr>
              <w:suppressAutoHyphens w:val="0"/>
              <w:snapToGrid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lastRenderedPageBreak/>
              <w:t>В сетках или бумажных пакетах до 3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35AF4" w:rsidRPr="00F35AF4" w:rsidRDefault="00F35AF4" w:rsidP="00F35AF4">
            <w:pPr>
              <w:suppressAutoHyphens w:val="0"/>
              <w:snapToGrid w:val="0"/>
              <w:spacing w:after="0"/>
              <w:jc w:val="center"/>
              <w:rPr>
                <w:rFonts w:ascii="Times New Roman" w:hAnsi="Times New Roman" w:cs="Times New Roman"/>
                <w:sz w:val="24"/>
                <w:szCs w:val="24"/>
                <w:lang w:eastAsia="en-US"/>
              </w:rPr>
            </w:pPr>
            <w:r w:rsidRPr="00F35AF4">
              <w:rPr>
                <w:rFonts w:ascii="Times New Roman" w:hAnsi="Times New Roman" w:cs="Times New Roman"/>
                <w:sz w:val="24"/>
                <w:szCs w:val="24"/>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35AF4" w:rsidRPr="00F35AF4" w:rsidRDefault="008929A0" w:rsidP="00F35AF4">
            <w:pPr>
              <w:suppressAutoHyphens w:val="0"/>
              <w:snapToGrid w:val="0"/>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r w:rsidR="00F35AF4" w:rsidRPr="00F35AF4" w:rsidTr="00F35AF4">
        <w:tc>
          <w:tcPr>
            <w:tcW w:w="620" w:type="dxa"/>
            <w:tcBorders>
              <w:top w:val="single" w:sz="4" w:space="0" w:color="000000"/>
              <w:left w:val="single" w:sz="4" w:space="0" w:color="000000"/>
              <w:bottom w:val="single" w:sz="4" w:space="0" w:color="000000"/>
              <w:right w:val="single" w:sz="4" w:space="0" w:color="000000"/>
            </w:tcBorders>
            <w:hideMark/>
          </w:tcPr>
          <w:p w:rsidR="00F35AF4" w:rsidRPr="00F35AF4" w:rsidRDefault="00F35AF4" w:rsidP="00F35AF4">
            <w:pPr>
              <w:autoSpaceDN w:val="0"/>
              <w:snapToGrid w:val="0"/>
              <w:spacing w:after="0"/>
              <w:ind w:left="-6"/>
              <w:jc w:val="center"/>
              <w:rPr>
                <w:rFonts w:ascii="Times New Roman" w:hAnsi="Times New Roman" w:cs="Times New Roman"/>
                <w:sz w:val="24"/>
                <w:szCs w:val="24"/>
                <w:lang w:eastAsia="en-US"/>
              </w:rPr>
            </w:pPr>
            <w:r w:rsidRPr="00F35AF4">
              <w:rPr>
                <w:rFonts w:ascii="Times New Roman" w:hAnsi="Times New Roman" w:cs="Times New Roman"/>
                <w:sz w:val="24"/>
                <w:szCs w:val="24"/>
                <w:lang w:eastAsia="en-US"/>
              </w:rPr>
              <w:lastRenderedPageBreak/>
              <w:t>7.</w:t>
            </w:r>
          </w:p>
        </w:tc>
        <w:tc>
          <w:tcPr>
            <w:tcW w:w="2217" w:type="dxa"/>
            <w:tcBorders>
              <w:top w:val="single" w:sz="4" w:space="0" w:color="000000"/>
              <w:left w:val="single" w:sz="4" w:space="0" w:color="000000"/>
              <w:bottom w:val="single" w:sz="4" w:space="0" w:color="000000"/>
              <w:right w:val="single" w:sz="4" w:space="0" w:color="000000"/>
            </w:tcBorders>
            <w:hideMark/>
          </w:tcPr>
          <w:p w:rsidR="00F35AF4" w:rsidRPr="00F35AF4" w:rsidRDefault="00F35AF4" w:rsidP="00F35AF4">
            <w:pPr>
              <w:suppressAutoHyphens w:val="0"/>
              <w:spacing w:after="60"/>
              <w:rPr>
                <w:rFonts w:ascii="Times New Roman" w:hAnsi="Times New Roman" w:cs="Times New Roman"/>
                <w:sz w:val="24"/>
                <w:szCs w:val="24"/>
                <w:lang w:eastAsia="en-US"/>
              </w:rPr>
            </w:pPr>
            <w:r w:rsidRPr="00F35AF4">
              <w:rPr>
                <w:rFonts w:ascii="Times New Roman" w:hAnsi="Times New Roman" w:cs="Times New Roman"/>
                <w:sz w:val="24"/>
                <w:szCs w:val="24"/>
                <w:lang w:eastAsia="en-US"/>
              </w:rPr>
              <w:t xml:space="preserve">Яблоки свежие </w:t>
            </w:r>
          </w:p>
          <w:p w:rsidR="00F35AF4" w:rsidRPr="00F35AF4" w:rsidRDefault="00F35AF4" w:rsidP="00F35AF4">
            <w:pPr>
              <w:suppressAutoHyphens w:val="0"/>
              <w:spacing w:after="60"/>
              <w:rPr>
                <w:rFonts w:ascii="Times New Roman" w:hAnsi="Times New Roman" w:cs="Times New Roman"/>
                <w:sz w:val="24"/>
                <w:szCs w:val="24"/>
                <w:lang w:eastAsia="en-US"/>
              </w:rPr>
            </w:pPr>
            <w:r w:rsidRPr="00F35AF4">
              <w:rPr>
                <w:rFonts w:ascii="Times New Roman" w:hAnsi="Times New Roman" w:cs="Times New Roman"/>
                <w:sz w:val="24"/>
                <w:szCs w:val="24"/>
                <w:lang w:eastAsia="en-US"/>
              </w:rPr>
              <w:t>ГОСТ 34314 - 2017</w:t>
            </w:r>
          </w:p>
        </w:tc>
        <w:tc>
          <w:tcPr>
            <w:tcW w:w="7656" w:type="dxa"/>
            <w:tcBorders>
              <w:top w:val="single" w:sz="4" w:space="0" w:color="000000"/>
              <w:left w:val="single" w:sz="4" w:space="0" w:color="000000"/>
              <w:bottom w:val="single" w:sz="4" w:space="0" w:color="000000"/>
              <w:right w:val="single" w:sz="4" w:space="0" w:color="000000"/>
            </w:tcBorders>
            <w:hideMark/>
          </w:tcPr>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 xml:space="preserve">Яблоки свежие. ГОСТ 34314 - 2017 Продукция по показателям качества и безопасности должна соответствовать требованиям </w:t>
            </w:r>
            <w:proofErr w:type="gramStart"/>
            <w:r w:rsidRPr="00F35AF4">
              <w:rPr>
                <w:rFonts w:ascii="Times New Roman" w:hAnsi="Times New Roman" w:cs="Times New Roman"/>
                <w:sz w:val="24"/>
                <w:szCs w:val="24"/>
                <w:lang w:eastAsia="en-US"/>
              </w:rPr>
              <w:t>ТР</w:t>
            </w:r>
            <w:proofErr w:type="gramEnd"/>
            <w:r w:rsidRPr="00F35AF4">
              <w:rPr>
                <w:rFonts w:ascii="Times New Roman" w:hAnsi="Times New Roman" w:cs="Times New Roman"/>
                <w:sz w:val="24"/>
                <w:szCs w:val="24"/>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  Яблоки должны быть подготовлены и расфасованы </w:t>
            </w:r>
            <w:proofErr w:type="gramStart"/>
            <w:r w:rsidRPr="00F35AF4">
              <w:rPr>
                <w:rFonts w:ascii="Times New Roman" w:hAnsi="Times New Roman" w:cs="Times New Roman"/>
                <w:sz w:val="24"/>
                <w:szCs w:val="24"/>
                <w:lang w:eastAsia="en-US"/>
              </w:rPr>
              <w:t>в потребительскую тару в соответствии с требованиями настоящего стандарта по технологической инструкции с соблюдением</w:t>
            </w:r>
            <w:proofErr w:type="gramEnd"/>
            <w:r w:rsidRPr="00F35AF4">
              <w:rPr>
                <w:rFonts w:ascii="Times New Roman" w:hAnsi="Times New Roman" w:cs="Times New Roman"/>
                <w:sz w:val="24"/>
                <w:szCs w:val="24"/>
                <w:lang w:eastAsia="en-US"/>
              </w:rPr>
              <w:t xml:space="preserve"> требований, установленных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формы, незначительный дефект развития, легкие повреждения (нажимы, потертости). Мякоть доброкачественная, без значительных дефектов. Запах и вкус, </w:t>
            </w:r>
            <w:proofErr w:type="gramStart"/>
            <w:r w:rsidRPr="00F35AF4">
              <w:rPr>
                <w:rFonts w:ascii="Times New Roman" w:hAnsi="Times New Roman" w:cs="Times New Roman"/>
                <w:sz w:val="24"/>
                <w:szCs w:val="24"/>
                <w:lang w:eastAsia="en-US"/>
              </w:rPr>
              <w:t>свойственные</w:t>
            </w:r>
            <w:proofErr w:type="gramEnd"/>
            <w:r w:rsidRPr="00F35AF4">
              <w:rPr>
                <w:rFonts w:ascii="Times New Roman" w:hAnsi="Times New Roman" w:cs="Times New Roman"/>
                <w:sz w:val="24"/>
                <w:szCs w:val="24"/>
                <w:lang w:eastAsia="en-US"/>
              </w:rPr>
              <w:t xml:space="preserve"> данному помологическому сорту, без постороннего запаха и (или) привкуса.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Калиброванные. </w:t>
            </w:r>
          </w:p>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Сорт – не ниже первого</w:t>
            </w:r>
          </w:p>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Диаметр плода – не менее 60 мм</w:t>
            </w:r>
          </w:p>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Масса плода – не менее 90 г</w:t>
            </w:r>
          </w:p>
        </w:tc>
        <w:tc>
          <w:tcPr>
            <w:tcW w:w="2128" w:type="dxa"/>
            <w:tcBorders>
              <w:top w:val="single" w:sz="4" w:space="0" w:color="000000"/>
              <w:left w:val="single" w:sz="4" w:space="0" w:color="000000"/>
              <w:bottom w:val="single" w:sz="4" w:space="0" w:color="000000"/>
              <w:right w:val="single" w:sz="4" w:space="0" w:color="auto"/>
            </w:tcBorders>
          </w:tcPr>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Расфасовка по 10-30 кг в деревянные  или картонные ящики, завоз и отгрузка силами Поставщика до   пищеблока Заказчика</w:t>
            </w:r>
          </w:p>
          <w:p w:rsidR="00F35AF4" w:rsidRPr="00F35AF4" w:rsidRDefault="00F35AF4" w:rsidP="00F35AF4">
            <w:pPr>
              <w:widowControl w:val="0"/>
              <w:suppressAutoHyphens w:val="0"/>
              <w:autoSpaceDE w:val="0"/>
              <w:autoSpaceDN w:val="0"/>
              <w:adjustRightInd w:val="0"/>
              <w:spacing w:after="0"/>
              <w:rPr>
                <w:rFonts w:ascii="Times New Roman" w:hAnsi="Times New Roman" w:cs="Times New Roman"/>
                <w:sz w:val="24"/>
                <w:szCs w:val="24"/>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35AF4" w:rsidRPr="00F35AF4" w:rsidRDefault="00F35AF4" w:rsidP="00F35AF4">
            <w:pPr>
              <w:widowControl w:val="0"/>
              <w:suppressAutoHyphens w:val="0"/>
              <w:autoSpaceDE w:val="0"/>
              <w:autoSpaceDN w:val="0"/>
              <w:adjustRightInd w:val="0"/>
              <w:spacing w:after="0"/>
              <w:jc w:val="center"/>
              <w:rPr>
                <w:rFonts w:ascii="Times New Roman" w:hAnsi="Times New Roman" w:cs="Times New Roman"/>
                <w:sz w:val="24"/>
                <w:szCs w:val="24"/>
                <w:lang w:eastAsia="en-US"/>
              </w:rPr>
            </w:pPr>
            <w:r w:rsidRPr="00F35AF4">
              <w:rPr>
                <w:rFonts w:ascii="Times New Roman" w:hAnsi="Times New Roman" w:cs="Times New Roman"/>
                <w:sz w:val="24"/>
                <w:szCs w:val="24"/>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35AF4" w:rsidRPr="00F35AF4" w:rsidRDefault="008929A0" w:rsidP="00F35AF4">
            <w:pPr>
              <w:widowControl w:val="0"/>
              <w:suppressAutoHyphens w:val="0"/>
              <w:autoSpaceDE w:val="0"/>
              <w:autoSpaceDN w:val="0"/>
              <w:adjustRightInd w:val="0"/>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500</w:t>
            </w:r>
          </w:p>
        </w:tc>
      </w:tr>
      <w:tr w:rsidR="00F35AF4" w:rsidRPr="00F35AF4" w:rsidTr="008929A0">
        <w:tc>
          <w:tcPr>
            <w:tcW w:w="620" w:type="dxa"/>
            <w:tcBorders>
              <w:top w:val="single" w:sz="4" w:space="0" w:color="000000"/>
              <w:left w:val="single" w:sz="4" w:space="0" w:color="000000"/>
              <w:bottom w:val="single" w:sz="4" w:space="0" w:color="000000"/>
              <w:right w:val="single" w:sz="4" w:space="0" w:color="000000"/>
            </w:tcBorders>
            <w:hideMark/>
          </w:tcPr>
          <w:p w:rsidR="00F35AF4" w:rsidRPr="00F35AF4" w:rsidRDefault="00F35AF4" w:rsidP="00F35AF4">
            <w:pPr>
              <w:autoSpaceDN w:val="0"/>
              <w:snapToGrid w:val="0"/>
              <w:spacing w:after="0"/>
              <w:ind w:left="-6"/>
              <w:jc w:val="center"/>
              <w:rPr>
                <w:rFonts w:ascii="Times New Roman" w:hAnsi="Times New Roman" w:cs="Times New Roman"/>
                <w:sz w:val="24"/>
                <w:szCs w:val="24"/>
                <w:lang w:eastAsia="en-US"/>
              </w:rPr>
            </w:pPr>
            <w:r w:rsidRPr="00F35AF4">
              <w:rPr>
                <w:rFonts w:ascii="Times New Roman" w:hAnsi="Times New Roman" w:cs="Times New Roman"/>
                <w:sz w:val="24"/>
                <w:szCs w:val="24"/>
                <w:lang w:eastAsia="en-US"/>
              </w:rPr>
              <w:t>8.</w:t>
            </w:r>
          </w:p>
        </w:tc>
        <w:tc>
          <w:tcPr>
            <w:tcW w:w="2217" w:type="dxa"/>
            <w:tcBorders>
              <w:top w:val="single" w:sz="4" w:space="0" w:color="000000"/>
              <w:left w:val="single" w:sz="4" w:space="0" w:color="000000"/>
              <w:bottom w:val="single" w:sz="4" w:space="0" w:color="000000"/>
              <w:right w:val="single" w:sz="4" w:space="0" w:color="000000"/>
            </w:tcBorders>
            <w:hideMark/>
          </w:tcPr>
          <w:p w:rsidR="00F35AF4" w:rsidRPr="00F35AF4" w:rsidRDefault="00F35AF4" w:rsidP="00F35AF4">
            <w:pPr>
              <w:suppressAutoHyphens w:val="0"/>
              <w:spacing w:after="60"/>
              <w:rPr>
                <w:rFonts w:ascii="Times New Roman" w:hAnsi="Times New Roman" w:cs="Times New Roman"/>
                <w:sz w:val="24"/>
                <w:szCs w:val="24"/>
                <w:lang w:eastAsia="en-US"/>
              </w:rPr>
            </w:pPr>
            <w:r w:rsidRPr="00F35AF4">
              <w:rPr>
                <w:rFonts w:ascii="Times New Roman" w:hAnsi="Times New Roman" w:cs="Times New Roman"/>
                <w:sz w:val="24"/>
                <w:szCs w:val="24"/>
                <w:lang w:eastAsia="en-US"/>
              </w:rPr>
              <w:t xml:space="preserve">Лимоны свежие </w:t>
            </w:r>
            <w:r w:rsidRPr="00F35AF4">
              <w:rPr>
                <w:rFonts w:ascii="Times New Roman" w:hAnsi="Times New Roman" w:cs="Times New Roman"/>
                <w:sz w:val="24"/>
                <w:szCs w:val="24"/>
                <w:lang w:eastAsia="en-US"/>
              </w:rPr>
              <w:lastRenderedPageBreak/>
              <w:t xml:space="preserve">ГОСТ </w:t>
            </w:r>
            <w:proofErr w:type="gramStart"/>
            <w:r w:rsidRPr="00F35AF4">
              <w:rPr>
                <w:rFonts w:ascii="Times New Roman" w:hAnsi="Times New Roman" w:cs="Times New Roman"/>
                <w:sz w:val="24"/>
                <w:szCs w:val="24"/>
                <w:lang w:eastAsia="en-US"/>
              </w:rPr>
              <w:t>Р</w:t>
            </w:r>
            <w:proofErr w:type="gramEnd"/>
            <w:r w:rsidRPr="00F35AF4">
              <w:rPr>
                <w:rFonts w:ascii="Times New Roman" w:hAnsi="Times New Roman" w:cs="Times New Roman"/>
                <w:sz w:val="24"/>
                <w:szCs w:val="24"/>
                <w:lang w:eastAsia="en-US"/>
              </w:rPr>
              <w:t xml:space="preserve"> 53596-2009</w:t>
            </w:r>
          </w:p>
        </w:tc>
        <w:tc>
          <w:tcPr>
            <w:tcW w:w="7656" w:type="dxa"/>
            <w:tcBorders>
              <w:top w:val="single" w:sz="4" w:space="0" w:color="000000"/>
              <w:left w:val="single" w:sz="4" w:space="0" w:color="000000"/>
              <w:bottom w:val="single" w:sz="4" w:space="0" w:color="000000"/>
              <w:right w:val="single" w:sz="4" w:space="0" w:color="000000"/>
            </w:tcBorders>
            <w:hideMark/>
          </w:tcPr>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lastRenderedPageBreak/>
              <w:t>Лимоны свежие</w:t>
            </w:r>
            <w:r w:rsidRPr="00F35AF4">
              <w:rPr>
                <w:rFonts w:ascii="Times New Roman" w:hAnsi="Times New Roman" w:cs="Times New Roman"/>
                <w:i/>
                <w:color w:val="404040"/>
                <w:sz w:val="24"/>
                <w:szCs w:val="24"/>
                <w:lang w:eastAsia="en-US"/>
              </w:rPr>
              <w:t xml:space="preserve">. </w:t>
            </w:r>
            <w:r w:rsidRPr="00F35AF4">
              <w:rPr>
                <w:rFonts w:ascii="Times New Roman" w:hAnsi="Times New Roman" w:cs="Times New Roman"/>
                <w:sz w:val="24"/>
                <w:szCs w:val="24"/>
                <w:lang w:eastAsia="en-US"/>
              </w:rPr>
              <w:t xml:space="preserve">ГОСТ </w:t>
            </w:r>
            <w:proofErr w:type="gramStart"/>
            <w:r w:rsidRPr="00F35AF4">
              <w:rPr>
                <w:rFonts w:ascii="Times New Roman" w:hAnsi="Times New Roman" w:cs="Times New Roman"/>
                <w:sz w:val="24"/>
                <w:szCs w:val="24"/>
                <w:lang w:eastAsia="en-US"/>
              </w:rPr>
              <w:t>Р</w:t>
            </w:r>
            <w:proofErr w:type="gramEnd"/>
            <w:r w:rsidRPr="00F35AF4">
              <w:rPr>
                <w:rFonts w:ascii="Times New Roman" w:hAnsi="Times New Roman" w:cs="Times New Roman"/>
                <w:sz w:val="24"/>
                <w:szCs w:val="24"/>
                <w:lang w:eastAsia="en-US"/>
              </w:rPr>
              <w:t xml:space="preserve"> 53596-2009. Продукция по показателям </w:t>
            </w:r>
            <w:r w:rsidRPr="00F35AF4">
              <w:rPr>
                <w:rFonts w:ascii="Times New Roman" w:hAnsi="Times New Roman" w:cs="Times New Roman"/>
                <w:sz w:val="24"/>
                <w:szCs w:val="24"/>
                <w:lang w:eastAsia="en-US"/>
              </w:rPr>
              <w:lastRenderedPageBreak/>
              <w:t xml:space="preserve">качества и безопасности должна соответствовать требованиям </w:t>
            </w:r>
            <w:proofErr w:type="gramStart"/>
            <w:r w:rsidRPr="00F35AF4">
              <w:rPr>
                <w:rFonts w:ascii="Times New Roman" w:hAnsi="Times New Roman" w:cs="Times New Roman"/>
                <w:sz w:val="24"/>
                <w:szCs w:val="24"/>
                <w:lang w:eastAsia="en-US"/>
              </w:rPr>
              <w:t>ТР</w:t>
            </w:r>
            <w:proofErr w:type="gramEnd"/>
            <w:r w:rsidRPr="00F35AF4">
              <w:rPr>
                <w:rFonts w:ascii="Times New Roman" w:hAnsi="Times New Roman" w:cs="Times New Roman"/>
                <w:sz w:val="24"/>
                <w:szCs w:val="24"/>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  </w:t>
            </w:r>
            <w:r w:rsidRPr="00F35AF4">
              <w:rPr>
                <w:rFonts w:ascii="Times New Roman" w:hAnsi="Times New Roman" w:cs="Times New Roman"/>
                <w:i/>
                <w:color w:val="404040"/>
                <w:sz w:val="24"/>
                <w:szCs w:val="24"/>
                <w:lang w:eastAsia="en-US"/>
              </w:rPr>
              <w:t xml:space="preserve"> </w:t>
            </w:r>
            <w:r w:rsidRPr="00F35AF4">
              <w:rPr>
                <w:rFonts w:ascii="Times New Roman" w:hAnsi="Times New Roman" w:cs="Times New Roman"/>
                <w:iCs/>
                <w:color w:val="404040"/>
                <w:sz w:val="24"/>
                <w:szCs w:val="24"/>
                <w:lang w:eastAsia="en-US"/>
              </w:rPr>
              <w:t xml:space="preserve">Свежие цитрусовые плоды должны быть подготовлены и расфасованы </w:t>
            </w:r>
            <w:proofErr w:type="gramStart"/>
            <w:r w:rsidRPr="00F35AF4">
              <w:rPr>
                <w:rFonts w:ascii="Times New Roman" w:hAnsi="Times New Roman" w:cs="Times New Roman"/>
                <w:iCs/>
                <w:color w:val="404040"/>
                <w:sz w:val="24"/>
                <w:szCs w:val="24"/>
                <w:lang w:eastAsia="en-US"/>
              </w:rPr>
              <w:t>в потребительскую тару в соответствии с требованиями настоящего стандарта по технологической инструкции с соблюдением</w:t>
            </w:r>
            <w:proofErr w:type="gramEnd"/>
            <w:r w:rsidRPr="00F35AF4">
              <w:rPr>
                <w:rFonts w:ascii="Times New Roman" w:hAnsi="Times New Roman" w:cs="Times New Roman"/>
                <w:iCs/>
                <w:color w:val="404040"/>
                <w:sz w:val="24"/>
                <w:szCs w:val="24"/>
                <w:lang w:eastAsia="en-US"/>
              </w:rPr>
              <w:t xml:space="preserve"> санитарных норм и правил, утвержденных в установленном порядке. </w:t>
            </w:r>
            <w:proofErr w:type="gramStart"/>
            <w:r w:rsidRPr="00F35AF4">
              <w:rPr>
                <w:rFonts w:ascii="Times New Roman" w:hAnsi="Times New Roman" w:cs="Times New Roman"/>
                <w:iCs/>
                <w:color w:val="404040"/>
                <w:sz w:val="24"/>
                <w:szCs w:val="24"/>
                <w:lang w:eastAsia="en-US"/>
              </w:rPr>
              <w:t xml:space="preserve">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  </w:t>
            </w:r>
            <w:proofErr w:type="spellStart"/>
            <w:r w:rsidRPr="00F35AF4">
              <w:rPr>
                <w:rFonts w:ascii="Times New Roman" w:hAnsi="Times New Roman" w:cs="Times New Roman"/>
                <w:iCs/>
                <w:color w:val="404040"/>
                <w:sz w:val="24"/>
                <w:szCs w:val="24"/>
                <w:lang w:eastAsia="en-US"/>
              </w:rPr>
              <w:t>побитостей</w:t>
            </w:r>
            <w:proofErr w:type="spellEnd"/>
            <w:r w:rsidRPr="00F35AF4">
              <w:rPr>
                <w:rFonts w:ascii="Times New Roman" w:hAnsi="Times New Roman" w:cs="Times New Roman"/>
                <w:iCs/>
                <w:color w:val="404040"/>
                <w:sz w:val="24"/>
                <w:szCs w:val="24"/>
                <w:lang w:eastAsia="en-US"/>
              </w:rPr>
              <w:t xml:space="preserve"> и/или крупных зарубцевавшихся трещин, внутреннего сморщивания, типичного для помологического сорта формы и окраски.</w:t>
            </w:r>
            <w:proofErr w:type="gramEnd"/>
            <w:r w:rsidRPr="00F35AF4">
              <w:rPr>
                <w:rFonts w:ascii="Times New Roman" w:hAnsi="Times New Roman" w:cs="Times New Roman"/>
                <w:i/>
                <w:iCs/>
                <w:sz w:val="24"/>
                <w:szCs w:val="24"/>
                <w:lang w:eastAsia="en-US"/>
              </w:rPr>
              <w:t xml:space="preserve"> Запах</w:t>
            </w:r>
            <w:r w:rsidRPr="00F35AF4">
              <w:rPr>
                <w:rFonts w:ascii="Times New Roman" w:hAnsi="Times New Roman" w:cs="Times New Roman"/>
                <w:sz w:val="24"/>
                <w:szCs w:val="24"/>
                <w:lang w:eastAsia="en-US"/>
              </w:rPr>
              <w:t xml:space="preserve"> и </w:t>
            </w:r>
            <w:proofErr w:type="gramStart"/>
            <w:r w:rsidRPr="00F35AF4">
              <w:rPr>
                <w:rFonts w:ascii="Times New Roman" w:hAnsi="Times New Roman" w:cs="Times New Roman"/>
                <w:sz w:val="24"/>
                <w:szCs w:val="24"/>
                <w:lang w:eastAsia="en-US"/>
              </w:rPr>
              <w:t>вкус</w:t>
            </w:r>
            <w:proofErr w:type="gramEnd"/>
            <w:r w:rsidRPr="00F35AF4">
              <w:rPr>
                <w:rFonts w:ascii="Times New Roman" w:hAnsi="Times New Roman" w:cs="Times New Roman"/>
                <w:sz w:val="24"/>
                <w:szCs w:val="24"/>
                <w:lang w:eastAsia="en-US"/>
              </w:rPr>
              <w:t xml:space="preserve"> свойственные данным разновидностям без постороннего запаха или привкуса. Окраска: светло-зеленая, желтая (различной интенсивности)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Содержание токсичных элементов, пестицидов, радионуклидов, в свежих цитрусовых плодах не должно превышать допустимые уровни, установленные нормативными правовыми актами Российской Федерации</w:t>
            </w:r>
          </w:p>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Сорт – не ниже первого</w:t>
            </w:r>
          </w:p>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Размер плодов по наибольшему поперечному диаметру – не менее 5 см</w:t>
            </w:r>
          </w:p>
        </w:tc>
        <w:tc>
          <w:tcPr>
            <w:tcW w:w="2128" w:type="dxa"/>
            <w:tcBorders>
              <w:top w:val="single" w:sz="4" w:space="0" w:color="000000"/>
              <w:left w:val="single" w:sz="4" w:space="0" w:color="000000"/>
              <w:bottom w:val="single" w:sz="4" w:space="0" w:color="000000"/>
              <w:right w:val="single" w:sz="4" w:space="0" w:color="auto"/>
            </w:tcBorders>
            <w:vAlign w:val="center"/>
          </w:tcPr>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lastRenderedPageBreak/>
              <w:t>Расфасовка по 10-</w:t>
            </w:r>
            <w:r w:rsidRPr="00F35AF4">
              <w:rPr>
                <w:rFonts w:ascii="Times New Roman" w:hAnsi="Times New Roman" w:cs="Times New Roman"/>
                <w:sz w:val="24"/>
                <w:szCs w:val="24"/>
                <w:lang w:eastAsia="en-US"/>
              </w:rPr>
              <w:lastRenderedPageBreak/>
              <w:t>20 кг в деревянные или пластмассовые ящики, завоз и отгрузка силами Поставщика до   пищеблока Заказчика</w:t>
            </w:r>
          </w:p>
          <w:p w:rsidR="00F35AF4" w:rsidRPr="00F35AF4" w:rsidRDefault="00F35AF4" w:rsidP="00F35AF4">
            <w:pPr>
              <w:suppressAutoHyphens w:val="0"/>
              <w:spacing w:after="0"/>
              <w:jc w:val="both"/>
              <w:rPr>
                <w:rFonts w:ascii="Times New Roman" w:hAnsi="Times New Roman" w:cs="Times New Roman"/>
                <w:sz w:val="24"/>
                <w:szCs w:val="24"/>
                <w:lang w:eastAsia="en-US"/>
              </w:rPr>
            </w:pPr>
          </w:p>
          <w:p w:rsidR="00F35AF4" w:rsidRPr="00F35AF4" w:rsidRDefault="00F35AF4" w:rsidP="00F35AF4">
            <w:pPr>
              <w:suppressAutoHyphens w:val="0"/>
              <w:spacing w:after="0"/>
              <w:jc w:val="both"/>
              <w:rPr>
                <w:rFonts w:ascii="Times New Roman" w:hAnsi="Times New Roman" w:cs="Times New Roman"/>
                <w:sz w:val="24"/>
                <w:szCs w:val="24"/>
                <w:lang w:eastAsia="en-US"/>
              </w:rPr>
            </w:pPr>
          </w:p>
          <w:p w:rsidR="00F35AF4" w:rsidRPr="00F35AF4" w:rsidRDefault="00F35AF4" w:rsidP="00F35AF4">
            <w:pPr>
              <w:suppressAutoHyphens w:val="0"/>
              <w:spacing w:after="0"/>
              <w:jc w:val="both"/>
              <w:rPr>
                <w:rFonts w:ascii="Times New Roman" w:hAnsi="Times New Roman" w:cs="Times New Roman"/>
                <w:sz w:val="24"/>
                <w:szCs w:val="24"/>
                <w:lang w:eastAsia="en-US"/>
              </w:rPr>
            </w:pPr>
          </w:p>
          <w:p w:rsidR="00F35AF4" w:rsidRPr="00F35AF4" w:rsidRDefault="00F35AF4" w:rsidP="00F35AF4">
            <w:pPr>
              <w:suppressAutoHyphens w:val="0"/>
              <w:spacing w:after="0"/>
              <w:jc w:val="both"/>
              <w:rPr>
                <w:rFonts w:ascii="Times New Roman" w:hAnsi="Times New Roman" w:cs="Times New Roman"/>
                <w:sz w:val="24"/>
                <w:szCs w:val="24"/>
                <w:lang w:eastAsia="en-US"/>
              </w:rPr>
            </w:pPr>
          </w:p>
          <w:p w:rsidR="00F35AF4" w:rsidRPr="00F35AF4" w:rsidRDefault="00F35AF4" w:rsidP="00F35AF4">
            <w:pPr>
              <w:suppressAutoHyphens w:val="0"/>
              <w:spacing w:after="0"/>
              <w:jc w:val="both"/>
              <w:rPr>
                <w:rFonts w:ascii="Times New Roman" w:hAnsi="Times New Roman" w:cs="Times New Roman"/>
                <w:sz w:val="24"/>
                <w:szCs w:val="24"/>
                <w:lang w:eastAsia="en-US"/>
              </w:rPr>
            </w:pPr>
          </w:p>
          <w:p w:rsidR="00F35AF4" w:rsidRPr="00F35AF4" w:rsidRDefault="00F35AF4" w:rsidP="00F35AF4">
            <w:pPr>
              <w:suppressAutoHyphens w:val="0"/>
              <w:spacing w:after="0"/>
              <w:jc w:val="both"/>
              <w:rPr>
                <w:rFonts w:ascii="Times New Roman" w:hAnsi="Times New Roman" w:cs="Times New Roman"/>
                <w:sz w:val="24"/>
                <w:szCs w:val="24"/>
                <w:lang w:eastAsia="en-US"/>
              </w:rPr>
            </w:pPr>
          </w:p>
          <w:p w:rsidR="00F35AF4" w:rsidRPr="00F35AF4" w:rsidRDefault="00F35AF4" w:rsidP="00F35AF4">
            <w:pPr>
              <w:suppressAutoHyphens w:val="0"/>
              <w:spacing w:after="0"/>
              <w:jc w:val="both"/>
              <w:rPr>
                <w:rFonts w:ascii="Times New Roman" w:hAnsi="Times New Roman" w:cs="Times New Roman"/>
                <w:sz w:val="24"/>
                <w:szCs w:val="24"/>
                <w:lang w:eastAsia="en-US"/>
              </w:rPr>
            </w:pPr>
          </w:p>
          <w:p w:rsidR="00F35AF4" w:rsidRPr="00F35AF4" w:rsidRDefault="00F35AF4" w:rsidP="00F35AF4">
            <w:pPr>
              <w:suppressAutoHyphens w:val="0"/>
              <w:spacing w:after="0"/>
              <w:jc w:val="both"/>
              <w:rPr>
                <w:rFonts w:ascii="Times New Roman" w:hAnsi="Times New Roman" w:cs="Times New Roman"/>
                <w:sz w:val="24"/>
                <w:szCs w:val="24"/>
                <w:lang w:eastAsia="en-US"/>
              </w:rPr>
            </w:pPr>
          </w:p>
          <w:p w:rsidR="00F35AF4" w:rsidRPr="00F35AF4" w:rsidRDefault="00F35AF4" w:rsidP="00F35AF4">
            <w:pPr>
              <w:suppressAutoHyphens w:val="0"/>
              <w:spacing w:after="0"/>
              <w:jc w:val="both"/>
              <w:rPr>
                <w:rFonts w:ascii="Times New Roman" w:hAnsi="Times New Roman" w:cs="Times New Roman"/>
                <w:sz w:val="24"/>
                <w:szCs w:val="24"/>
                <w:lang w:eastAsia="en-US"/>
              </w:rPr>
            </w:pPr>
          </w:p>
          <w:p w:rsidR="00F35AF4" w:rsidRPr="00F35AF4" w:rsidRDefault="00F35AF4" w:rsidP="00F35AF4">
            <w:pPr>
              <w:suppressAutoHyphens w:val="0"/>
              <w:spacing w:after="0"/>
              <w:jc w:val="both"/>
              <w:rPr>
                <w:rFonts w:ascii="Times New Roman" w:hAnsi="Times New Roman" w:cs="Times New Roman"/>
                <w:sz w:val="24"/>
                <w:szCs w:val="24"/>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35AF4" w:rsidRPr="00F35AF4" w:rsidRDefault="00F35AF4" w:rsidP="00F35AF4">
            <w:pPr>
              <w:suppressAutoHyphens w:val="0"/>
              <w:spacing w:after="0"/>
              <w:jc w:val="center"/>
              <w:rPr>
                <w:rFonts w:ascii="Times New Roman" w:hAnsi="Times New Roman" w:cs="Times New Roman"/>
                <w:sz w:val="24"/>
                <w:szCs w:val="24"/>
                <w:lang w:eastAsia="en-US"/>
              </w:rPr>
            </w:pPr>
            <w:r w:rsidRPr="00F35AF4">
              <w:rPr>
                <w:rFonts w:ascii="Times New Roman" w:hAnsi="Times New Roman" w:cs="Times New Roman"/>
                <w:sz w:val="24"/>
                <w:szCs w:val="24"/>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tcPr>
          <w:p w:rsidR="00F35AF4" w:rsidRPr="00F35AF4" w:rsidRDefault="008929A0" w:rsidP="00F35AF4">
            <w:pPr>
              <w:suppressAutoHyphens w:val="0"/>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25</w:t>
            </w:r>
          </w:p>
        </w:tc>
      </w:tr>
      <w:tr w:rsidR="00F35AF4" w:rsidRPr="00F35AF4" w:rsidTr="00F35AF4">
        <w:trPr>
          <w:trHeight w:val="699"/>
        </w:trPr>
        <w:tc>
          <w:tcPr>
            <w:tcW w:w="620" w:type="dxa"/>
            <w:tcBorders>
              <w:top w:val="single" w:sz="4" w:space="0" w:color="000000"/>
              <w:left w:val="single" w:sz="4" w:space="0" w:color="000000"/>
              <w:bottom w:val="single" w:sz="4" w:space="0" w:color="000000"/>
              <w:right w:val="single" w:sz="4" w:space="0" w:color="000000"/>
            </w:tcBorders>
            <w:hideMark/>
          </w:tcPr>
          <w:p w:rsidR="00F35AF4" w:rsidRPr="00F35AF4" w:rsidRDefault="00F35AF4" w:rsidP="00F35AF4">
            <w:pPr>
              <w:autoSpaceDN w:val="0"/>
              <w:snapToGrid w:val="0"/>
              <w:spacing w:after="0"/>
              <w:ind w:left="-186" w:right="-174"/>
              <w:jc w:val="center"/>
              <w:rPr>
                <w:rFonts w:ascii="Times New Roman" w:hAnsi="Times New Roman" w:cs="Times New Roman"/>
                <w:sz w:val="24"/>
                <w:szCs w:val="24"/>
                <w:lang w:eastAsia="en-US"/>
              </w:rPr>
            </w:pPr>
            <w:r w:rsidRPr="00F35AF4">
              <w:rPr>
                <w:rFonts w:ascii="Times New Roman" w:hAnsi="Times New Roman" w:cs="Times New Roman"/>
                <w:sz w:val="24"/>
                <w:szCs w:val="24"/>
                <w:lang w:eastAsia="en-US"/>
              </w:rPr>
              <w:lastRenderedPageBreak/>
              <w:t>9.</w:t>
            </w:r>
          </w:p>
        </w:tc>
        <w:tc>
          <w:tcPr>
            <w:tcW w:w="2217" w:type="dxa"/>
            <w:tcBorders>
              <w:top w:val="single" w:sz="4" w:space="0" w:color="000000"/>
              <w:left w:val="single" w:sz="4" w:space="0" w:color="000000"/>
              <w:bottom w:val="single" w:sz="4" w:space="0" w:color="000000"/>
              <w:right w:val="single" w:sz="4" w:space="0" w:color="000000"/>
            </w:tcBorders>
            <w:hideMark/>
          </w:tcPr>
          <w:p w:rsidR="00F35AF4" w:rsidRPr="00F35AF4" w:rsidRDefault="00F35AF4" w:rsidP="00F35AF4">
            <w:pPr>
              <w:suppressAutoHyphens w:val="0"/>
              <w:spacing w:after="60"/>
              <w:rPr>
                <w:rFonts w:ascii="Times New Roman" w:hAnsi="Times New Roman" w:cs="Times New Roman"/>
                <w:sz w:val="24"/>
                <w:szCs w:val="24"/>
                <w:lang w:eastAsia="en-US"/>
              </w:rPr>
            </w:pPr>
            <w:r w:rsidRPr="00F35AF4">
              <w:rPr>
                <w:rFonts w:ascii="Times New Roman" w:hAnsi="Times New Roman" w:cs="Times New Roman"/>
                <w:sz w:val="24"/>
                <w:szCs w:val="24"/>
                <w:lang w:eastAsia="en-US"/>
              </w:rPr>
              <w:t>Фрукты быстрозамороженные (брусника, вишня, земляник</w:t>
            </w:r>
            <w:proofErr w:type="gramStart"/>
            <w:r w:rsidRPr="00F35AF4">
              <w:rPr>
                <w:rFonts w:ascii="Times New Roman" w:hAnsi="Times New Roman" w:cs="Times New Roman"/>
                <w:sz w:val="24"/>
                <w:szCs w:val="24"/>
                <w:lang w:eastAsia="en-US"/>
              </w:rPr>
              <w:t>а(</w:t>
            </w:r>
            <w:proofErr w:type="gramEnd"/>
            <w:r w:rsidRPr="00F35AF4">
              <w:rPr>
                <w:rFonts w:ascii="Times New Roman" w:hAnsi="Times New Roman" w:cs="Times New Roman"/>
                <w:sz w:val="24"/>
                <w:szCs w:val="24"/>
                <w:lang w:eastAsia="en-US"/>
              </w:rPr>
              <w:t xml:space="preserve">клубника), клюква, черная и красная смородина, </w:t>
            </w:r>
            <w:r w:rsidRPr="00F35AF4">
              <w:rPr>
                <w:rFonts w:ascii="Times New Roman" w:hAnsi="Times New Roman" w:cs="Times New Roman"/>
                <w:sz w:val="24"/>
                <w:szCs w:val="24"/>
                <w:lang w:eastAsia="en-US"/>
              </w:rPr>
              <w:lastRenderedPageBreak/>
              <w:t xml:space="preserve">малина, ежевика и др.) </w:t>
            </w:r>
          </w:p>
          <w:p w:rsidR="00F35AF4" w:rsidRPr="00F35AF4" w:rsidRDefault="00F35AF4" w:rsidP="00F35AF4">
            <w:pPr>
              <w:suppressAutoHyphens w:val="0"/>
              <w:spacing w:after="60"/>
              <w:rPr>
                <w:rFonts w:ascii="Times New Roman" w:hAnsi="Times New Roman" w:cs="Times New Roman"/>
                <w:sz w:val="24"/>
                <w:szCs w:val="24"/>
                <w:lang w:eastAsia="en-US"/>
              </w:rPr>
            </w:pPr>
            <w:r w:rsidRPr="00F35AF4">
              <w:rPr>
                <w:rFonts w:ascii="Times New Roman" w:hAnsi="Times New Roman" w:cs="Times New Roman"/>
                <w:sz w:val="24"/>
                <w:szCs w:val="24"/>
                <w:lang w:eastAsia="en-US"/>
              </w:rPr>
              <w:t xml:space="preserve"> ГОСТ 33823 - 2016</w:t>
            </w:r>
          </w:p>
        </w:tc>
        <w:tc>
          <w:tcPr>
            <w:tcW w:w="7656" w:type="dxa"/>
            <w:tcBorders>
              <w:top w:val="single" w:sz="4" w:space="0" w:color="000000"/>
              <w:left w:val="single" w:sz="4" w:space="0" w:color="000000"/>
              <w:bottom w:val="single" w:sz="4" w:space="0" w:color="000000"/>
              <w:right w:val="single" w:sz="4" w:space="0" w:color="000000"/>
            </w:tcBorders>
            <w:hideMark/>
          </w:tcPr>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lastRenderedPageBreak/>
              <w:t xml:space="preserve">Фрукты быстрозамороженные (брусника, вишня, земляника (клубника), клюква, черная и красная смородина, малина, ежевика и др.)   ГОСТ 33823 – 2016 Продукция по показателям качества и безопасности должна соответствовать требованиям </w:t>
            </w:r>
            <w:proofErr w:type="gramStart"/>
            <w:r w:rsidRPr="00F35AF4">
              <w:rPr>
                <w:rFonts w:ascii="Times New Roman" w:hAnsi="Times New Roman" w:cs="Times New Roman"/>
                <w:sz w:val="24"/>
                <w:szCs w:val="24"/>
                <w:lang w:eastAsia="en-US"/>
              </w:rPr>
              <w:t>ТР</w:t>
            </w:r>
            <w:proofErr w:type="gramEnd"/>
            <w:r w:rsidRPr="00F35AF4">
              <w:rPr>
                <w:rFonts w:ascii="Times New Roman" w:hAnsi="Times New Roman" w:cs="Times New Roman"/>
                <w:sz w:val="24"/>
                <w:szCs w:val="24"/>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w:t>
            </w:r>
          </w:p>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 xml:space="preserve"> Продукты, технологический процесс переработки которых осуществляется путем ускоренного понижения температуры ниже </w:t>
            </w:r>
            <w:proofErr w:type="spellStart"/>
            <w:r w:rsidRPr="00F35AF4">
              <w:rPr>
                <w:rFonts w:ascii="Times New Roman" w:hAnsi="Times New Roman" w:cs="Times New Roman"/>
                <w:sz w:val="24"/>
                <w:szCs w:val="24"/>
                <w:lang w:eastAsia="en-US"/>
              </w:rPr>
              <w:lastRenderedPageBreak/>
              <w:t>криоскопической</w:t>
            </w:r>
            <w:proofErr w:type="spellEnd"/>
            <w:r w:rsidRPr="00F35AF4">
              <w:rPr>
                <w:rFonts w:ascii="Times New Roman" w:hAnsi="Times New Roman" w:cs="Times New Roman"/>
                <w:sz w:val="24"/>
                <w:szCs w:val="24"/>
                <w:lang w:eastAsia="en-US"/>
              </w:rPr>
              <w:t xml:space="preserve"> и сопровождается льдообразованием до достижения внутри фруктов в термическом центре температуры минус 18</w:t>
            </w:r>
            <w:proofErr w:type="gramStart"/>
            <w:r w:rsidRPr="00F35AF4">
              <w:rPr>
                <w:rFonts w:ascii="Times New Roman" w:hAnsi="Times New Roman" w:cs="Times New Roman"/>
                <w:sz w:val="24"/>
                <w:szCs w:val="24"/>
                <w:lang w:eastAsia="en-US"/>
              </w:rPr>
              <w:t xml:space="preserve"> °С</w:t>
            </w:r>
            <w:proofErr w:type="gramEnd"/>
            <w:r w:rsidRPr="00F35AF4">
              <w:rPr>
                <w:rFonts w:ascii="Times New Roman" w:hAnsi="Times New Roman" w:cs="Times New Roman"/>
                <w:sz w:val="24"/>
                <w:szCs w:val="24"/>
                <w:lang w:eastAsia="en-US"/>
              </w:rPr>
              <w:t xml:space="preserve"> со средней скоростью не ниже 0,5 см/ч (скорость замораживания - отношение толщины замороженного слоя, см, ко времени, ч, в течение которого он образовался). Ускоренное снижение температуры создает режим замораживания, обеспечивающий максимальное сохранение структуры плода, показателей качества и пищевой ценности. </w:t>
            </w:r>
          </w:p>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 xml:space="preserve">Быстрозамороженные фрукты в соответствии с видовой принадлежностью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технологической инструкции и рецептуре на быстрозамороженные фрукты конкретных наименований, с соблюдением требований, установленных нормативными правовыми актами Российской Федерации. Внешний вид: </w:t>
            </w:r>
            <w:proofErr w:type="gramStart"/>
            <w:r w:rsidRPr="00F35AF4">
              <w:rPr>
                <w:rFonts w:ascii="Times New Roman" w:hAnsi="Times New Roman" w:cs="Times New Roman"/>
                <w:sz w:val="24"/>
                <w:szCs w:val="24"/>
                <w:lang w:eastAsia="en-US"/>
              </w:rPr>
              <w:t>Фрукты одного помологического сорта, зрелые, чистые, без повреждений сельскохозяйственными вредителями; косточковые фрукты - целые с косточками или без косточек, половинками, кубиками, дольками, кусочками; семечковые фрукты - целые, дольками, кубиками; фрукты (ягоды) без чашелистиков и плодоножек или с плодоножками и чашелистиками, кистями.</w:t>
            </w:r>
            <w:proofErr w:type="gramEnd"/>
            <w:r w:rsidRPr="00F35AF4">
              <w:rPr>
                <w:rFonts w:ascii="Times New Roman" w:hAnsi="Times New Roman" w:cs="Times New Roman"/>
                <w:sz w:val="24"/>
                <w:szCs w:val="24"/>
                <w:lang w:eastAsia="en-US"/>
              </w:rPr>
              <w:t xml:space="preserve">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Допускается слегка размягченная.  Требования к пищевой, биологической и энергетической ценности, обусловленные особенностями используемого сырья, рецептур и технологии производства, могут быть установлены в документах, в соответствии с которыми изготавливают быстрозамороженные фрукты конкретных наименований.</w:t>
            </w:r>
          </w:p>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Сорт – не ниже первого</w:t>
            </w:r>
          </w:p>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Смерзшиеся фрукты (ягоды) – не более 15%</w:t>
            </w:r>
          </w:p>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Углеводы – не менее 2,9 и не более 24 г</w:t>
            </w:r>
          </w:p>
          <w:p w:rsidR="00F35AF4" w:rsidRPr="00F35AF4" w:rsidRDefault="00F35AF4" w:rsidP="00F35AF4">
            <w:pPr>
              <w:suppressAutoHyphens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lastRenderedPageBreak/>
              <w:t>Энергетическая ценность – не менее 11,6 и не более 101 ккал</w:t>
            </w:r>
          </w:p>
        </w:tc>
        <w:tc>
          <w:tcPr>
            <w:tcW w:w="2128" w:type="dxa"/>
            <w:tcBorders>
              <w:top w:val="single" w:sz="4" w:space="0" w:color="000000"/>
              <w:left w:val="single" w:sz="4" w:space="0" w:color="000000"/>
              <w:bottom w:val="single" w:sz="4" w:space="0" w:color="000000"/>
              <w:right w:val="single" w:sz="4" w:space="0" w:color="auto"/>
            </w:tcBorders>
            <w:hideMark/>
          </w:tcPr>
          <w:p w:rsidR="00F35AF4" w:rsidRPr="00F35AF4" w:rsidRDefault="00F35AF4" w:rsidP="00F35AF4">
            <w:pPr>
              <w:widowControl w:val="0"/>
              <w:suppressAutoHyphens w:val="0"/>
              <w:autoSpaceDE w:val="0"/>
              <w:autoSpaceDN w:val="0"/>
              <w:adjustRightInd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lastRenderedPageBreak/>
              <w:t>Расфасовка</w:t>
            </w:r>
          </w:p>
          <w:p w:rsidR="00F35AF4" w:rsidRPr="00F35AF4" w:rsidRDefault="00F35AF4" w:rsidP="00F35AF4">
            <w:pPr>
              <w:widowControl w:val="0"/>
              <w:suppressAutoHyphens w:val="0"/>
              <w:autoSpaceDE w:val="0"/>
              <w:autoSpaceDN w:val="0"/>
              <w:adjustRightInd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 xml:space="preserve">по 0,3 - 6 кг в пищевые </w:t>
            </w:r>
            <w:proofErr w:type="gramStart"/>
            <w:r w:rsidRPr="00F35AF4">
              <w:rPr>
                <w:rFonts w:ascii="Times New Roman" w:hAnsi="Times New Roman" w:cs="Times New Roman"/>
                <w:sz w:val="24"/>
                <w:szCs w:val="24"/>
                <w:lang w:eastAsia="en-US"/>
              </w:rPr>
              <w:t>п</w:t>
            </w:r>
            <w:proofErr w:type="gramEnd"/>
            <w:r w:rsidRPr="00F35AF4">
              <w:rPr>
                <w:rFonts w:ascii="Times New Roman" w:hAnsi="Times New Roman" w:cs="Times New Roman"/>
                <w:sz w:val="24"/>
                <w:szCs w:val="24"/>
                <w:lang w:eastAsia="en-US"/>
              </w:rPr>
              <w:t xml:space="preserve">/этиленовые пакеты,   </w:t>
            </w:r>
          </w:p>
          <w:p w:rsidR="00F35AF4" w:rsidRPr="00F35AF4" w:rsidRDefault="00F35AF4" w:rsidP="00F35AF4">
            <w:pPr>
              <w:widowControl w:val="0"/>
              <w:suppressAutoHyphens w:val="0"/>
              <w:autoSpaceDE w:val="0"/>
              <w:autoSpaceDN w:val="0"/>
              <w:adjustRightInd w:val="0"/>
              <w:spacing w:after="0"/>
              <w:jc w:val="both"/>
              <w:rPr>
                <w:rFonts w:ascii="Times New Roman" w:hAnsi="Times New Roman" w:cs="Times New Roman"/>
                <w:sz w:val="24"/>
                <w:szCs w:val="24"/>
                <w:lang w:eastAsia="en-US"/>
              </w:rPr>
            </w:pPr>
            <w:r w:rsidRPr="00F35AF4">
              <w:rPr>
                <w:rFonts w:ascii="Times New Roman" w:hAnsi="Times New Roman" w:cs="Times New Roman"/>
                <w:sz w:val="24"/>
                <w:szCs w:val="24"/>
                <w:lang w:eastAsia="en-US"/>
              </w:rPr>
              <w:t xml:space="preserve">завоз и отгрузка силами Поставщика до   </w:t>
            </w:r>
            <w:r w:rsidRPr="00F35AF4">
              <w:rPr>
                <w:rFonts w:ascii="Times New Roman" w:hAnsi="Times New Roman" w:cs="Times New Roman"/>
                <w:sz w:val="24"/>
                <w:szCs w:val="24"/>
                <w:lang w:eastAsia="en-US"/>
              </w:rPr>
              <w:lastRenderedPageBreak/>
              <w:t>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35AF4" w:rsidRPr="00F35AF4" w:rsidRDefault="00F35AF4" w:rsidP="00F35AF4">
            <w:pPr>
              <w:suppressAutoHyphens w:val="0"/>
              <w:spacing w:after="0"/>
              <w:jc w:val="center"/>
              <w:rPr>
                <w:rFonts w:ascii="Times New Roman" w:hAnsi="Times New Roman" w:cs="Times New Roman"/>
                <w:sz w:val="24"/>
                <w:szCs w:val="24"/>
                <w:lang w:eastAsia="en-US"/>
              </w:rPr>
            </w:pPr>
            <w:r w:rsidRPr="00F35AF4">
              <w:rPr>
                <w:rFonts w:ascii="Times New Roman" w:hAnsi="Times New Roman" w:cs="Times New Roman"/>
                <w:sz w:val="24"/>
                <w:szCs w:val="24"/>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F35AF4" w:rsidRPr="00F35AF4" w:rsidRDefault="008929A0" w:rsidP="00F35AF4">
            <w:pPr>
              <w:widowControl w:val="0"/>
              <w:suppressAutoHyphens w:val="0"/>
              <w:autoSpaceDE w:val="0"/>
              <w:autoSpaceDN w:val="0"/>
              <w:adjustRightInd w:val="0"/>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85</w:t>
            </w:r>
          </w:p>
        </w:tc>
      </w:tr>
      <w:tr w:rsidR="00F35AF4" w:rsidRPr="00F35AF4" w:rsidTr="00F35AF4">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F35AF4" w:rsidRPr="00F35AF4" w:rsidRDefault="00F35AF4" w:rsidP="00F35AF4">
            <w:pPr>
              <w:autoSpaceDN w:val="0"/>
              <w:snapToGrid w:val="0"/>
              <w:spacing w:after="0"/>
              <w:ind w:left="-186" w:right="-174"/>
              <w:jc w:val="center"/>
              <w:rPr>
                <w:rFonts w:ascii="Times New Roman" w:hAnsi="Times New Roman" w:cs="Times New Roman"/>
                <w:sz w:val="24"/>
                <w:szCs w:val="24"/>
                <w:lang w:eastAsia="en-US"/>
              </w:rPr>
            </w:pPr>
            <w:r w:rsidRPr="00F35AF4">
              <w:rPr>
                <w:rFonts w:ascii="Times New Roman" w:hAnsi="Times New Roman" w:cs="Times New Roman"/>
                <w:sz w:val="24"/>
                <w:szCs w:val="24"/>
                <w:lang w:eastAsia="en-US"/>
              </w:rPr>
              <w:lastRenderedPageBreak/>
              <w:t>10.</w:t>
            </w:r>
          </w:p>
        </w:tc>
        <w:tc>
          <w:tcPr>
            <w:tcW w:w="2217" w:type="dxa"/>
            <w:tcBorders>
              <w:top w:val="single" w:sz="4" w:space="0" w:color="000000"/>
              <w:left w:val="single" w:sz="4" w:space="0" w:color="000000"/>
              <w:bottom w:val="single" w:sz="4" w:space="0" w:color="000000"/>
              <w:right w:val="single" w:sz="4" w:space="0" w:color="000000"/>
            </w:tcBorders>
            <w:hideMark/>
          </w:tcPr>
          <w:p w:rsidR="00F35AF4" w:rsidRPr="00F35AF4" w:rsidRDefault="00F35AF4" w:rsidP="00F35AF4">
            <w:pPr>
              <w:widowControl w:val="0"/>
              <w:suppressAutoHyphens w:val="0"/>
              <w:spacing w:after="0"/>
              <w:jc w:val="center"/>
              <w:rPr>
                <w:rFonts w:ascii="Times New Roman" w:hAnsi="Times New Roman" w:cs="Times New Roman"/>
                <w:b/>
                <w:bCs/>
                <w:sz w:val="24"/>
                <w:szCs w:val="24"/>
                <w:lang w:eastAsia="en-US"/>
              </w:rPr>
            </w:pPr>
            <w:r w:rsidRPr="00F35AF4">
              <w:rPr>
                <w:rFonts w:ascii="Times New Roman" w:hAnsi="Times New Roman" w:cs="Times New Roman"/>
                <w:color w:val="000000"/>
                <w:sz w:val="24"/>
                <w:szCs w:val="24"/>
                <w:shd w:val="clear" w:color="auto" w:fill="FFFFFF"/>
                <w:lang w:eastAsia="ru-RU" w:bidi="ru-RU"/>
              </w:rPr>
              <w:t>Груши свежие ранних и поздних сортов созревания ГОСТ 21714-76</w:t>
            </w:r>
          </w:p>
        </w:tc>
        <w:tc>
          <w:tcPr>
            <w:tcW w:w="7656" w:type="dxa"/>
            <w:tcBorders>
              <w:top w:val="single" w:sz="4" w:space="0" w:color="000000"/>
              <w:left w:val="single" w:sz="4" w:space="0" w:color="000000"/>
              <w:bottom w:val="single" w:sz="4" w:space="0" w:color="000000"/>
              <w:right w:val="single" w:sz="4" w:space="0" w:color="000000"/>
            </w:tcBorders>
            <w:hideMark/>
          </w:tcPr>
          <w:p w:rsidR="00F35AF4" w:rsidRPr="00F35AF4" w:rsidRDefault="00F35AF4" w:rsidP="00F35AF4">
            <w:pPr>
              <w:widowControl w:val="0"/>
              <w:suppressAutoHyphens w:val="0"/>
              <w:spacing w:after="0"/>
              <w:jc w:val="both"/>
              <w:rPr>
                <w:rFonts w:ascii="Times New Roman" w:hAnsi="Times New Roman" w:cs="Times New Roman"/>
                <w:color w:val="000000"/>
                <w:sz w:val="24"/>
                <w:szCs w:val="24"/>
                <w:shd w:val="clear" w:color="auto" w:fill="FFFFFF"/>
                <w:lang w:eastAsia="ru-RU" w:bidi="ru-RU"/>
              </w:rPr>
            </w:pPr>
            <w:r w:rsidRPr="00F35AF4">
              <w:rPr>
                <w:rFonts w:ascii="Times New Roman" w:hAnsi="Times New Roman" w:cs="Times New Roman"/>
                <w:color w:val="000000"/>
                <w:sz w:val="24"/>
                <w:szCs w:val="24"/>
                <w:shd w:val="clear" w:color="auto" w:fill="FFFFFF"/>
                <w:lang w:eastAsia="ru-RU" w:bidi="ru-RU"/>
              </w:rPr>
              <w:t xml:space="preserve">Груши свежие ранних и поздних сортов созревания. ГОСТ 21714-76. </w:t>
            </w:r>
            <w:r w:rsidRPr="00F35AF4">
              <w:rPr>
                <w:rFonts w:ascii="Times New Roman" w:hAnsi="Times New Roman" w:cs="Times New Roman"/>
                <w:sz w:val="24"/>
                <w:szCs w:val="24"/>
                <w:lang w:eastAsia="en-US"/>
              </w:rPr>
              <w:t xml:space="preserve">Продукция по показателям качества и безопасности должна соответствовать требованиям </w:t>
            </w:r>
            <w:proofErr w:type="gramStart"/>
            <w:r w:rsidRPr="00F35AF4">
              <w:rPr>
                <w:rFonts w:ascii="Times New Roman" w:hAnsi="Times New Roman" w:cs="Times New Roman"/>
                <w:sz w:val="24"/>
                <w:szCs w:val="24"/>
                <w:lang w:eastAsia="en-US"/>
              </w:rPr>
              <w:t>ТР</w:t>
            </w:r>
            <w:proofErr w:type="gramEnd"/>
            <w:r w:rsidRPr="00F35AF4">
              <w:rPr>
                <w:rFonts w:ascii="Times New Roman" w:hAnsi="Times New Roman" w:cs="Times New Roman"/>
                <w:sz w:val="24"/>
                <w:szCs w:val="24"/>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 </w:t>
            </w:r>
            <w:r w:rsidRPr="00F35AF4">
              <w:rPr>
                <w:rFonts w:ascii="Times New Roman" w:hAnsi="Times New Roman" w:cs="Times New Roman"/>
                <w:color w:val="000000"/>
                <w:sz w:val="24"/>
                <w:szCs w:val="24"/>
                <w:shd w:val="clear" w:color="auto" w:fill="FFFFFF"/>
                <w:lang w:eastAsia="ru-RU" w:bidi="ru-RU"/>
              </w:rPr>
              <w:t xml:space="preserve">Внешний вид: плоды по форме и окраске типичные для данного помологического сорта, без повреждений вредителями и болезнями, с плодоножкой, целой или сломанной, или без нее, но без повреждения кожицы плода. </w:t>
            </w:r>
            <w:proofErr w:type="spellStart"/>
            <w:r w:rsidRPr="00F35AF4">
              <w:rPr>
                <w:rFonts w:ascii="Times New Roman" w:hAnsi="Times New Roman" w:cs="Times New Roman"/>
                <w:color w:val="000000"/>
                <w:sz w:val="24"/>
                <w:szCs w:val="24"/>
                <w:shd w:val="clear" w:color="auto" w:fill="FFFFFF"/>
                <w:lang w:eastAsia="ru-RU" w:bidi="ru-RU"/>
              </w:rPr>
              <w:t>Зрелостъ</w:t>
            </w:r>
            <w:proofErr w:type="spellEnd"/>
            <w:r w:rsidRPr="00F35AF4">
              <w:rPr>
                <w:rFonts w:ascii="Times New Roman" w:hAnsi="Times New Roman" w:cs="Times New Roman"/>
                <w:color w:val="000000"/>
                <w:sz w:val="24"/>
                <w:szCs w:val="24"/>
                <w:shd w:val="clear" w:color="auto" w:fill="FFFFFF"/>
                <w:lang w:eastAsia="ru-RU" w:bidi="ru-RU"/>
              </w:rPr>
              <w:t xml:space="preserve">: однородные по степени зрелости. Ниже съемкой зрелости и перезревшие не допускаются. Загнившие плоды не допускаются. Запах и вкус, </w:t>
            </w:r>
            <w:proofErr w:type="gramStart"/>
            <w:r w:rsidRPr="00F35AF4">
              <w:rPr>
                <w:rFonts w:ascii="Times New Roman" w:hAnsi="Times New Roman" w:cs="Times New Roman"/>
                <w:color w:val="000000"/>
                <w:sz w:val="24"/>
                <w:szCs w:val="24"/>
                <w:shd w:val="clear" w:color="auto" w:fill="FFFFFF"/>
                <w:lang w:eastAsia="ru-RU" w:bidi="ru-RU"/>
              </w:rPr>
              <w:t>свойственные</w:t>
            </w:r>
            <w:proofErr w:type="gramEnd"/>
            <w:r w:rsidRPr="00F35AF4">
              <w:rPr>
                <w:rFonts w:ascii="Times New Roman" w:hAnsi="Times New Roman" w:cs="Times New Roman"/>
                <w:color w:val="000000"/>
                <w:sz w:val="24"/>
                <w:szCs w:val="24"/>
                <w:shd w:val="clear" w:color="auto" w:fill="FFFFFF"/>
                <w:lang w:eastAsia="ru-RU" w:bidi="ru-RU"/>
              </w:rPr>
              <w:t xml:space="preserve"> данному помологическому сорту, без постороннего запаха и (или) привкуса. </w:t>
            </w:r>
          </w:p>
          <w:p w:rsidR="00F35AF4" w:rsidRPr="00F35AF4" w:rsidRDefault="00F35AF4" w:rsidP="00F35AF4">
            <w:pPr>
              <w:widowControl w:val="0"/>
              <w:suppressAutoHyphens w:val="0"/>
              <w:spacing w:after="0"/>
              <w:jc w:val="both"/>
              <w:rPr>
                <w:rFonts w:ascii="Times New Roman" w:hAnsi="Times New Roman" w:cs="Times New Roman"/>
                <w:color w:val="000000"/>
                <w:sz w:val="24"/>
                <w:szCs w:val="24"/>
                <w:shd w:val="clear" w:color="auto" w:fill="FFFFFF"/>
                <w:lang w:eastAsia="ru-RU" w:bidi="ru-RU"/>
              </w:rPr>
            </w:pPr>
            <w:r w:rsidRPr="00F35AF4">
              <w:rPr>
                <w:rFonts w:ascii="Times New Roman" w:hAnsi="Times New Roman" w:cs="Times New Roman"/>
                <w:color w:val="000000"/>
                <w:sz w:val="24"/>
                <w:szCs w:val="24"/>
                <w:shd w:val="clear" w:color="auto" w:fill="FFFFFF"/>
                <w:lang w:eastAsia="ru-RU" w:bidi="ru-RU"/>
              </w:rPr>
              <w:t xml:space="preserve"> Сорт – не ниже первого, размер плода по наибольшему поперечному диаметру – не менее 55 мм</w:t>
            </w:r>
          </w:p>
          <w:p w:rsidR="00F35AF4" w:rsidRPr="00F35AF4" w:rsidRDefault="00F35AF4" w:rsidP="00F35AF4">
            <w:pPr>
              <w:widowControl w:val="0"/>
              <w:suppressAutoHyphens w:val="0"/>
              <w:spacing w:after="0"/>
              <w:jc w:val="both"/>
              <w:rPr>
                <w:rFonts w:ascii="Times New Roman" w:hAnsi="Times New Roman" w:cs="Times New Roman"/>
                <w:sz w:val="24"/>
                <w:szCs w:val="24"/>
                <w:lang w:eastAsia="en-US"/>
              </w:rPr>
            </w:pPr>
          </w:p>
        </w:tc>
        <w:tc>
          <w:tcPr>
            <w:tcW w:w="2128" w:type="dxa"/>
            <w:tcBorders>
              <w:top w:val="single" w:sz="4" w:space="0" w:color="000000"/>
              <w:left w:val="single" w:sz="4" w:space="0" w:color="000000"/>
              <w:bottom w:val="single" w:sz="4" w:space="0" w:color="000000"/>
              <w:right w:val="single" w:sz="4" w:space="0" w:color="auto"/>
            </w:tcBorders>
            <w:hideMark/>
          </w:tcPr>
          <w:p w:rsidR="00F35AF4" w:rsidRPr="00F35AF4" w:rsidRDefault="00F35AF4" w:rsidP="00F35AF4">
            <w:pPr>
              <w:widowControl w:val="0"/>
              <w:suppressAutoHyphens w:val="0"/>
              <w:spacing w:after="0"/>
              <w:rPr>
                <w:rFonts w:ascii="Times New Roman" w:hAnsi="Times New Roman" w:cs="Times New Roman"/>
                <w:color w:val="000000"/>
                <w:sz w:val="24"/>
                <w:szCs w:val="24"/>
                <w:shd w:val="clear" w:color="auto" w:fill="FFFFFF"/>
                <w:lang w:eastAsia="ru-RU" w:bidi="ru-RU"/>
              </w:rPr>
            </w:pPr>
            <w:r w:rsidRPr="00F35AF4">
              <w:rPr>
                <w:rFonts w:ascii="Times New Roman" w:hAnsi="Times New Roman" w:cs="Times New Roman"/>
                <w:color w:val="000000"/>
                <w:sz w:val="24"/>
                <w:szCs w:val="24"/>
                <w:shd w:val="clear" w:color="auto" w:fill="FFFFFF"/>
                <w:lang w:eastAsia="ru-RU" w:bidi="ru-RU"/>
              </w:rPr>
              <w:t xml:space="preserve">Расфасовка по 10-30 кг в деревянные или картонные ящики </w:t>
            </w:r>
          </w:p>
          <w:p w:rsidR="00F35AF4" w:rsidRPr="00F35AF4" w:rsidRDefault="00F35AF4" w:rsidP="00F35AF4">
            <w:pPr>
              <w:widowControl w:val="0"/>
              <w:suppressAutoHyphens w:val="0"/>
              <w:spacing w:after="0"/>
              <w:rPr>
                <w:rFonts w:ascii="Times New Roman" w:hAnsi="Times New Roman" w:cs="Times New Roman"/>
                <w:sz w:val="24"/>
                <w:szCs w:val="24"/>
                <w:lang w:eastAsia="en-US"/>
              </w:rPr>
            </w:pPr>
            <w:r w:rsidRPr="00F35AF4">
              <w:rPr>
                <w:rFonts w:ascii="Times New Roman" w:hAnsi="Times New Roman" w:cs="Times New Roman"/>
                <w:color w:val="000000"/>
                <w:sz w:val="24"/>
                <w:szCs w:val="24"/>
                <w:shd w:val="clear" w:color="auto" w:fill="FFFFFF"/>
                <w:lang w:eastAsia="ru-RU" w:bidi="ru-RU"/>
              </w:rPr>
              <w:t>Доставка до пищеблока учреждения силами поставщика</w:t>
            </w:r>
          </w:p>
        </w:tc>
        <w:tc>
          <w:tcPr>
            <w:tcW w:w="1134" w:type="dxa"/>
            <w:tcBorders>
              <w:top w:val="single" w:sz="4" w:space="0" w:color="000000"/>
              <w:left w:val="single" w:sz="4" w:space="0" w:color="auto"/>
              <w:bottom w:val="single" w:sz="4" w:space="0" w:color="000000"/>
              <w:right w:val="single" w:sz="4" w:space="0" w:color="000000"/>
            </w:tcBorders>
            <w:hideMark/>
          </w:tcPr>
          <w:p w:rsidR="00F35AF4" w:rsidRPr="00F35AF4" w:rsidRDefault="00F35AF4" w:rsidP="00F35AF4">
            <w:pPr>
              <w:suppressAutoHyphens w:val="0"/>
              <w:spacing w:after="0"/>
              <w:jc w:val="center"/>
              <w:rPr>
                <w:rFonts w:ascii="Times New Roman" w:hAnsi="Times New Roman" w:cs="Times New Roman"/>
                <w:sz w:val="24"/>
                <w:szCs w:val="24"/>
                <w:lang w:eastAsia="en-US"/>
              </w:rPr>
            </w:pPr>
            <w:r w:rsidRPr="00F35AF4">
              <w:rPr>
                <w:rFonts w:ascii="Times New Roman" w:hAnsi="Times New Roman" w:cs="Times New Roman"/>
                <w:sz w:val="24"/>
                <w:szCs w:val="24"/>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35AF4" w:rsidRPr="00F35AF4" w:rsidRDefault="008929A0" w:rsidP="00F35AF4">
            <w:pPr>
              <w:widowControl w:val="0"/>
              <w:suppressAutoHyphens w:val="0"/>
              <w:autoSpaceDE w:val="0"/>
              <w:autoSpaceDN w:val="0"/>
              <w:adjustRightInd w:val="0"/>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351</w:t>
            </w:r>
          </w:p>
        </w:tc>
      </w:tr>
      <w:tr w:rsidR="008929A0" w:rsidRPr="00F35AF4" w:rsidTr="00F35AF4">
        <w:trPr>
          <w:trHeight w:val="1012"/>
        </w:trPr>
        <w:tc>
          <w:tcPr>
            <w:tcW w:w="620" w:type="dxa"/>
            <w:tcBorders>
              <w:top w:val="single" w:sz="4" w:space="0" w:color="000000"/>
              <w:left w:val="single" w:sz="4" w:space="0" w:color="000000"/>
              <w:bottom w:val="single" w:sz="4" w:space="0" w:color="000000"/>
              <w:right w:val="single" w:sz="4" w:space="0" w:color="000000"/>
            </w:tcBorders>
          </w:tcPr>
          <w:p w:rsidR="008929A0" w:rsidRPr="00F35AF4" w:rsidRDefault="008929A0" w:rsidP="00F35AF4">
            <w:pPr>
              <w:autoSpaceDN w:val="0"/>
              <w:snapToGrid w:val="0"/>
              <w:spacing w:after="0"/>
              <w:ind w:left="-186" w:right="-174"/>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2217" w:type="dxa"/>
            <w:tcBorders>
              <w:top w:val="single" w:sz="4" w:space="0" w:color="000000"/>
              <w:left w:val="single" w:sz="4" w:space="0" w:color="000000"/>
              <w:bottom w:val="single" w:sz="4" w:space="0" w:color="000000"/>
              <w:right w:val="single" w:sz="4" w:space="0" w:color="000000"/>
            </w:tcBorders>
          </w:tcPr>
          <w:p w:rsidR="008929A0" w:rsidRPr="008929A0" w:rsidRDefault="008929A0" w:rsidP="008929A0">
            <w:pPr>
              <w:widowControl w:val="0"/>
              <w:suppressAutoHyphens w:val="0"/>
              <w:spacing w:after="0"/>
              <w:jc w:val="center"/>
              <w:rPr>
                <w:rFonts w:ascii="Times New Roman" w:hAnsi="Times New Roman" w:cs="Times New Roman"/>
                <w:color w:val="000000"/>
                <w:sz w:val="24"/>
                <w:szCs w:val="24"/>
                <w:shd w:val="clear" w:color="auto" w:fill="FFFFFF"/>
                <w:lang w:eastAsia="ru-RU" w:bidi="ru-RU"/>
              </w:rPr>
            </w:pPr>
            <w:r w:rsidRPr="008929A0">
              <w:rPr>
                <w:rFonts w:ascii="Times New Roman" w:hAnsi="Times New Roman" w:cs="Times New Roman"/>
                <w:color w:val="000000"/>
                <w:sz w:val="24"/>
                <w:szCs w:val="24"/>
                <w:shd w:val="clear" w:color="auto" w:fill="FFFFFF"/>
                <w:lang w:eastAsia="ru-RU" w:bidi="ru-RU"/>
              </w:rPr>
              <w:t xml:space="preserve">Томаты свежие ГОСТ 34307- 2017 </w:t>
            </w:r>
          </w:p>
          <w:p w:rsidR="008929A0" w:rsidRPr="00F35AF4" w:rsidRDefault="008929A0" w:rsidP="008929A0">
            <w:pPr>
              <w:widowControl w:val="0"/>
              <w:suppressAutoHyphens w:val="0"/>
              <w:spacing w:after="0"/>
              <w:jc w:val="center"/>
              <w:rPr>
                <w:rFonts w:ascii="Times New Roman" w:hAnsi="Times New Roman" w:cs="Times New Roman"/>
                <w:color w:val="000000"/>
                <w:sz w:val="24"/>
                <w:szCs w:val="24"/>
                <w:shd w:val="clear" w:color="auto" w:fill="FFFFFF"/>
                <w:lang w:eastAsia="ru-RU" w:bidi="ru-RU"/>
              </w:rPr>
            </w:pPr>
          </w:p>
        </w:tc>
        <w:tc>
          <w:tcPr>
            <w:tcW w:w="7656" w:type="dxa"/>
            <w:tcBorders>
              <w:top w:val="single" w:sz="4" w:space="0" w:color="000000"/>
              <w:left w:val="single" w:sz="4" w:space="0" w:color="000000"/>
              <w:bottom w:val="single" w:sz="4" w:space="0" w:color="000000"/>
              <w:right w:val="single" w:sz="4" w:space="0" w:color="000000"/>
            </w:tcBorders>
          </w:tcPr>
          <w:p w:rsidR="008929A0" w:rsidRPr="00F35AF4" w:rsidRDefault="008929A0" w:rsidP="00F35AF4">
            <w:pPr>
              <w:widowControl w:val="0"/>
              <w:suppressAutoHyphens w:val="0"/>
              <w:spacing w:after="0"/>
              <w:jc w:val="both"/>
              <w:rPr>
                <w:rFonts w:ascii="Times New Roman" w:hAnsi="Times New Roman" w:cs="Times New Roman"/>
                <w:color w:val="000000"/>
                <w:sz w:val="24"/>
                <w:szCs w:val="24"/>
                <w:shd w:val="clear" w:color="auto" w:fill="FFFFFF"/>
                <w:lang w:eastAsia="ru-RU" w:bidi="ru-RU"/>
              </w:rPr>
            </w:pPr>
            <w:proofErr w:type="spellStart"/>
            <w:r w:rsidRPr="008929A0">
              <w:rPr>
                <w:rFonts w:ascii="Times New Roman" w:hAnsi="Times New Roman" w:cs="Times New Roman"/>
                <w:color w:val="000000"/>
                <w:sz w:val="24"/>
                <w:szCs w:val="24"/>
                <w:shd w:val="clear" w:color="auto" w:fill="FFFFFF"/>
                <w:lang w:eastAsia="ru-RU" w:bidi="ru-RU"/>
              </w:rPr>
              <w:t>Продук-ция</w:t>
            </w:r>
            <w:proofErr w:type="spellEnd"/>
            <w:r w:rsidRPr="008929A0">
              <w:rPr>
                <w:rFonts w:ascii="Times New Roman" w:hAnsi="Times New Roman" w:cs="Times New Roman"/>
                <w:color w:val="000000"/>
                <w:sz w:val="24"/>
                <w:szCs w:val="24"/>
                <w:shd w:val="clear" w:color="auto" w:fill="FFFFFF"/>
                <w:lang w:eastAsia="ru-RU" w:bidi="ru-RU"/>
              </w:rPr>
              <w:t xml:space="preserve"> по показателям качества и безопасности должна соответствовать требованиям </w:t>
            </w:r>
            <w:proofErr w:type="gramStart"/>
            <w:r w:rsidRPr="008929A0">
              <w:rPr>
                <w:rFonts w:ascii="Times New Roman" w:hAnsi="Times New Roman" w:cs="Times New Roman"/>
                <w:color w:val="000000"/>
                <w:sz w:val="24"/>
                <w:szCs w:val="24"/>
                <w:shd w:val="clear" w:color="auto" w:fill="FFFFFF"/>
                <w:lang w:eastAsia="ru-RU" w:bidi="ru-RU"/>
              </w:rPr>
              <w:t>ТР</w:t>
            </w:r>
            <w:proofErr w:type="gramEnd"/>
            <w:r w:rsidRPr="008929A0">
              <w:rPr>
                <w:rFonts w:ascii="Times New Roman" w:hAnsi="Times New Roman" w:cs="Times New Roman"/>
                <w:color w:val="000000"/>
                <w:sz w:val="24"/>
                <w:szCs w:val="24"/>
                <w:shd w:val="clear" w:color="auto" w:fill="FFFFFF"/>
                <w:lang w:eastAsia="ru-RU" w:bidi="ru-RU"/>
              </w:rPr>
              <w:t xml:space="preserve"> ТС 021/2011 «О безопасности пищевой продукции». Внешний вид – плоды свежие, целые, чистые, </w:t>
            </w:r>
            <w:proofErr w:type="spellStart"/>
            <w:proofErr w:type="gramStart"/>
            <w:r w:rsidRPr="008929A0">
              <w:rPr>
                <w:rFonts w:ascii="Times New Roman" w:hAnsi="Times New Roman" w:cs="Times New Roman"/>
                <w:color w:val="000000"/>
                <w:sz w:val="24"/>
                <w:szCs w:val="24"/>
                <w:shd w:val="clear" w:color="auto" w:fill="FFFFFF"/>
                <w:lang w:eastAsia="ru-RU" w:bidi="ru-RU"/>
              </w:rPr>
              <w:t>здоро</w:t>
            </w:r>
            <w:proofErr w:type="spellEnd"/>
            <w:r w:rsidRPr="008929A0">
              <w:rPr>
                <w:rFonts w:ascii="Times New Roman" w:hAnsi="Times New Roman" w:cs="Times New Roman"/>
                <w:color w:val="000000"/>
                <w:sz w:val="24"/>
                <w:szCs w:val="24"/>
                <w:shd w:val="clear" w:color="auto" w:fill="FFFFFF"/>
                <w:lang w:eastAsia="ru-RU" w:bidi="ru-RU"/>
              </w:rPr>
              <w:t>-вые</w:t>
            </w:r>
            <w:proofErr w:type="gramEnd"/>
            <w:r w:rsidRPr="008929A0">
              <w:rPr>
                <w:rFonts w:ascii="Times New Roman" w:hAnsi="Times New Roman" w:cs="Times New Roman"/>
                <w:color w:val="000000"/>
                <w:sz w:val="24"/>
                <w:szCs w:val="24"/>
                <w:shd w:val="clear" w:color="auto" w:fill="FFFFFF"/>
                <w:lang w:eastAsia="ru-RU" w:bidi="ru-RU"/>
              </w:rPr>
              <w:t xml:space="preserve">, плотные, типичной для ботанического сорта фор-мы, с плодоножкой или без плодоножки, не </w:t>
            </w:r>
            <w:proofErr w:type="spellStart"/>
            <w:r w:rsidRPr="008929A0">
              <w:rPr>
                <w:rFonts w:ascii="Times New Roman" w:hAnsi="Times New Roman" w:cs="Times New Roman"/>
                <w:color w:val="000000"/>
                <w:sz w:val="24"/>
                <w:szCs w:val="24"/>
                <w:shd w:val="clear" w:color="auto" w:fill="FFFFFF"/>
                <w:lang w:eastAsia="ru-RU" w:bidi="ru-RU"/>
              </w:rPr>
              <w:t>повре-жденные</w:t>
            </w:r>
            <w:proofErr w:type="spellEnd"/>
            <w:r w:rsidRPr="008929A0">
              <w:rPr>
                <w:rFonts w:ascii="Times New Roman" w:hAnsi="Times New Roman" w:cs="Times New Roman"/>
                <w:color w:val="000000"/>
                <w:sz w:val="24"/>
                <w:szCs w:val="24"/>
                <w:shd w:val="clear" w:color="auto" w:fill="FFFFFF"/>
                <w:lang w:eastAsia="ru-RU" w:bidi="ru-RU"/>
              </w:rPr>
              <w:t xml:space="preserve"> сельскохозяйственными вредителями, </w:t>
            </w:r>
            <w:proofErr w:type="spellStart"/>
            <w:r w:rsidRPr="008929A0">
              <w:rPr>
                <w:rFonts w:ascii="Times New Roman" w:hAnsi="Times New Roman" w:cs="Times New Roman"/>
                <w:color w:val="000000"/>
                <w:sz w:val="24"/>
                <w:szCs w:val="24"/>
                <w:shd w:val="clear" w:color="auto" w:fill="FFFFFF"/>
                <w:lang w:eastAsia="ru-RU" w:bidi="ru-RU"/>
              </w:rPr>
              <w:t>непе-резрелые</w:t>
            </w:r>
            <w:proofErr w:type="spellEnd"/>
            <w:r w:rsidRPr="008929A0">
              <w:rPr>
                <w:rFonts w:ascii="Times New Roman" w:hAnsi="Times New Roman" w:cs="Times New Roman"/>
                <w:color w:val="000000"/>
                <w:sz w:val="24"/>
                <w:szCs w:val="24"/>
                <w:shd w:val="clear" w:color="auto" w:fill="FFFFFF"/>
                <w:lang w:eastAsia="ru-RU" w:bidi="ru-RU"/>
              </w:rPr>
              <w:t xml:space="preserve">, без механических повреждений и солнечных ожогов, без излишней внешней влажности. Плоды плотные, полной биологической зрелости, когда они приобрели свойственную ботаническому сорту </w:t>
            </w:r>
            <w:proofErr w:type="spellStart"/>
            <w:proofErr w:type="gramStart"/>
            <w:r w:rsidRPr="008929A0">
              <w:rPr>
                <w:rFonts w:ascii="Times New Roman" w:hAnsi="Times New Roman" w:cs="Times New Roman"/>
                <w:color w:val="000000"/>
                <w:sz w:val="24"/>
                <w:szCs w:val="24"/>
                <w:shd w:val="clear" w:color="auto" w:fill="FFFFFF"/>
                <w:lang w:eastAsia="ru-RU" w:bidi="ru-RU"/>
              </w:rPr>
              <w:t>конси-стенцию</w:t>
            </w:r>
            <w:proofErr w:type="spellEnd"/>
            <w:proofErr w:type="gramEnd"/>
            <w:r w:rsidRPr="008929A0">
              <w:rPr>
                <w:rFonts w:ascii="Times New Roman" w:hAnsi="Times New Roman" w:cs="Times New Roman"/>
                <w:color w:val="000000"/>
                <w:sz w:val="24"/>
                <w:szCs w:val="24"/>
                <w:shd w:val="clear" w:color="auto" w:fill="FFFFFF"/>
                <w:lang w:eastAsia="ru-RU" w:bidi="ru-RU"/>
              </w:rPr>
              <w:t xml:space="preserve">, вкус, окраску кожицы и мякоти. Допускаются плоды с </w:t>
            </w:r>
            <w:proofErr w:type="gramStart"/>
            <w:r w:rsidRPr="008929A0">
              <w:rPr>
                <w:rFonts w:ascii="Times New Roman" w:hAnsi="Times New Roman" w:cs="Times New Roman"/>
                <w:color w:val="000000"/>
                <w:sz w:val="24"/>
                <w:szCs w:val="24"/>
                <w:shd w:val="clear" w:color="auto" w:fill="FFFFFF"/>
                <w:lang w:eastAsia="ru-RU" w:bidi="ru-RU"/>
              </w:rPr>
              <w:t>незначительными</w:t>
            </w:r>
            <w:proofErr w:type="gramEnd"/>
            <w:r w:rsidRPr="008929A0">
              <w:rPr>
                <w:rFonts w:ascii="Times New Roman" w:hAnsi="Times New Roman" w:cs="Times New Roman"/>
                <w:color w:val="000000"/>
                <w:sz w:val="24"/>
                <w:szCs w:val="24"/>
                <w:shd w:val="clear" w:color="auto" w:fill="FFFFFF"/>
                <w:lang w:eastAsia="ru-RU" w:bidi="ru-RU"/>
              </w:rPr>
              <w:t xml:space="preserve"> поверхностными дефекта-ми, не влияющими на общий внешний вид, качество, сохранность и товарный вид продукции. Допускаются плоды с незначительными дефектами формы и </w:t>
            </w:r>
            <w:proofErr w:type="gramStart"/>
            <w:r w:rsidRPr="008929A0">
              <w:rPr>
                <w:rFonts w:ascii="Times New Roman" w:hAnsi="Times New Roman" w:cs="Times New Roman"/>
                <w:color w:val="000000"/>
                <w:sz w:val="24"/>
                <w:szCs w:val="24"/>
                <w:shd w:val="clear" w:color="auto" w:fill="FFFFFF"/>
                <w:lang w:eastAsia="ru-RU" w:bidi="ru-RU"/>
              </w:rPr>
              <w:t>окрас-</w:t>
            </w:r>
            <w:proofErr w:type="spellStart"/>
            <w:r w:rsidRPr="008929A0">
              <w:rPr>
                <w:rFonts w:ascii="Times New Roman" w:hAnsi="Times New Roman" w:cs="Times New Roman"/>
                <w:color w:val="000000"/>
                <w:sz w:val="24"/>
                <w:szCs w:val="24"/>
                <w:shd w:val="clear" w:color="auto" w:fill="FFFFFF"/>
                <w:lang w:eastAsia="ru-RU" w:bidi="ru-RU"/>
              </w:rPr>
              <w:t>ки</w:t>
            </w:r>
            <w:proofErr w:type="spellEnd"/>
            <w:proofErr w:type="gramEnd"/>
            <w:r w:rsidRPr="008929A0">
              <w:rPr>
                <w:rFonts w:ascii="Times New Roman" w:hAnsi="Times New Roman" w:cs="Times New Roman"/>
                <w:color w:val="000000"/>
                <w:sz w:val="24"/>
                <w:szCs w:val="24"/>
                <w:shd w:val="clear" w:color="auto" w:fill="FFFFFF"/>
                <w:lang w:eastAsia="ru-RU" w:bidi="ru-RU"/>
              </w:rPr>
              <w:t xml:space="preserve">, с незначительными выростами, небольшими </w:t>
            </w:r>
            <w:proofErr w:type="spellStart"/>
            <w:r w:rsidRPr="008929A0">
              <w:rPr>
                <w:rFonts w:ascii="Times New Roman" w:hAnsi="Times New Roman" w:cs="Times New Roman"/>
                <w:color w:val="000000"/>
                <w:sz w:val="24"/>
                <w:szCs w:val="24"/>
                <w:shd w:val="clear" w:color="auto" w:fill="FFFFFF"/>
                <w:lang w:eastAsia="ru-RU" w:bidi="ru-RU"/>
              </w:rPr>
              <w:t>неров-ностями</w:t>
            </w:r>
            <w:proofErr w:type="spellEnd"/>
            <w:r w:rsidRPr="008929A0">
              <w:rPr>
                <w:rFonts w:ascii="Times New Roman" w:hAnsi="Times New Roman" w:cs="Times New Roman"/>
                <w:color w:val="000000"/>
                <w:sz w:val="24"/>
                <w:szCs w:val="24"/>
                <w:shd w:val="clear" w:color="auto" w:fill="FFFFFF"/>
                <w:lang w:eastAsia="ru-RU" w:bidi="ru-RU"/>
              </w:rPr>
              <w:t xml:space="preserve"> вокруг основания плода (у плодоножки), лег-кими нажимами от тары, незначительной помятостью. Допускаются плоды с зарубцевавшимися трещинами общей длиной, не более 1,0 см. Степень зрелости </w:t>
            </w:r>
            <w:proofErr w:type="spellStart"/>
            <w:proofErr w:type="gramStart"/>
            <w:r w:rsidRPr="008929A0">
              <w:rPr>
                <w:rFonts w:ascii="Times New Roman" w:hAnsi="Times New Roman" w:cs="Times New Roman"/>
                <w:color w:val="000000"/>
                <w:sz w:val="24"/>
                <w:szCs w:val="24"/>
                <w:shd w:val="clear" w:color="auto" w:fill="FFFFFF"/>
                <w:lang w:eastAsia="ru-RU" w:bidi="ru-RU"/>
              </w:rPr>
              <w:t>крас-ная</w:t>
            </w:r>
            <w:proofErr w:type="spellEnd"/>
            <w:proofErr w:type="gramEnd"/>
            <w:r w:rsidRPr="008929A0">
              <w:rPr>
                <w:rFonts w:ascii="Times New Roman" w:hAnsi="Times New Roman" w:cs="Times New Roman"/>
                <w:color w:val="000000"/>
                <w:sz w:val="24"/>
                <w:szCs w:val="24"/>
                <w:shd w:val="clear" w:color="auto" w:fill="FFFFFF"/>
                <w:lang w:eastAsia="ru-RU" w:bidi="ru-RU"/>
              </w:rPr>
              <w:t xml:space="preserve">, розовая. </w:t>
            </w:r>
            <w:r w:rsidRPr="008929A0">
              <w:rPr>
                <w:rFonts w:ascii="Times New Roman" w:hAnsi="Times New Roman" w:cs="Times New Roman"/>
                <w:color w:val="000000"/>
                <w:sz w:val="24"/>
                <w:szCs w:val="24"/>
                <w:shd w:val="clear" w:color="auto" w:fill="FFFFFF"/>
                <w:lang w:eastAsia="ru-RU" w:bidi="ru-RU"/>
              </w:rPr>
              <w:lastRenderedPageBreak/>
              <w:t xml:space="preserve">Содержание плодов с не </w:t>
            </w:r>
            <w:proofErr w:type="spellStart"/>
            <w:proofErr w:type="gramStart"/>
            <w:r w:rsidRPr="008929A0">
              <w:rPr>
                <w:rFonts w:ascii="Times New Roman" w:hAnsi="Times New Roman" w:cs="Times New Roman"/>
                <w:color w:val="000000"/>
                <w:sz w:val="24"/>
                <w:szCs w:val="24"/>
                <w:shd w:val="clear" w:color="auto" w:fill="FFFFFF"/>
                <w:lang w:eastAsia="ru-RU" w:bidi="ru-RU"/>
              </w:rPr>
              <w:t>зарубцевавши-мися</w:t>
            </w:r>
            <w:proofErr w:type="spellEnd"/>
            <w:proofErr w:type="gramEnd"/>
            <w:r w:rsidRPr="008929A0">
              <w:rPr>
                <w:rFonts w:ascii="Times New Roman" w:hAnsi="Times New Roman" w:cs="Times New Roman"/>
                <w:color w:val="000000"/>
                <w:sz w:val="24"/>
                <w:szCs w:val="24"/>
                <w:shd w:val="clear" w:color="auto" w:fill="FFFFFF"/>
                <w:lang w:eastAsia="ru-RU" w:bidi="ru-RU"/>
              </w:rPr>
              <w:t xml:space="preserve"> трещинами, зеленых, мятых, перезрелых, загнив-</w:t>
            </w:r>
            <w:proofErr w:type="spellStart"/>
            <w:r w:rsidRPr="008929A0">
              <w:rPr>
                <w:rFonts w:ascii="Times New Roman" w:hAnsi="Times New Roman" w:cs="Times New Roman"/>
                <w:color w:val="000000"/>
                <w:sz w:val="24"/>
                <w:szCs w:val="24"/>
                <w:shd w:val="clear" w:color="auto" w:fill="FFFFFF"/>
                <w:lang w:eastAsia="ru-RU" w:bidi="ru-RU"/>
              </w:rPr>
              <w:t>ших</w:t>
            </w:r>
            <w:proofErr w:type="spellEnd"/>
            <w:r w:rsidRPr="008929A0">
              <w:rPr>
                <w:rFonts w:ascii="Times New Roman" w:hAnsi="Times New Roman" w:cs="Times New Roman"/>
                <w:color w:val="000000"/>
                <w:sz w:val="24"/>
                <w:szCs w:val="24"/>
                <w:shd w:val="clear" w:color="auto" w:fill="FFFFFF"/>
                <w:lang w:eastAsia="ru-RU" w:bidi="ru-RU"/>
              </w:rPr>
              <w:t>, пораженных болезнями, поврежденных сельско-хозяйственными вредителями, увядших, подморожен-</w:t>
            </w:r>
            <w:proofErr w:type="spellStart"/>
            <w:r w:rsidRPr="008929A0">
              <w:rPr>
                <w:rFonts w:ascii="Times New Roman" w:hAnsi="Times New Roman" w:cs="Times New Roman"/>
                <w:color w:val="000000"/>
                <w:sz w:val="24"/>
                <w:szCs w:val="24"/>
                <w:shd w:val="clear" w:color="auto" w:fill="FFFFFF"/>
                <w:lang w:eastAsia="ru-RU" w:bidi="ru-RU"/>
              </w:rPr>
              <w:t>ных</w:t>
            </w:r>
            <w:proofErr w:type="spellEnd"/>
            <w:r w:rsidRPr="008929A0">
              <w:rPr>
                <w:rFonts w:ascii="Times New Roman" w:hAnsi="Times New Roman" w:cs="Times New Roman"/>
                <w:color w:val="000000"/>
                <w:sz w:val="24"/>
                <w:szCs w:val="24"/>
                <w:shd w:val="clear" w:color="auto" w:fill="FFFFFF"/>
                <w:lang w:eastAsia="ru-RU" w:bidi="ru-RU"/>
              </w:rPr>
              <w:t xml:space="preserve">, с прилипшей землей не допускается. Хранение томатов менее одного месяца. Содержание </w:t>
            </w:r>
            <w:proofErr w:type="gramStart"/>
            <w:r w:rsidRPr="008929A0">
              <w:rPr>
                <w:rFonts w:ascii="Times New Roman" w:hAnsi="Times New Roman" w:cs="Times New Roman"/>
                <w:color w:val="000000"/>
                <w:sz w:val="24"/>
                <w:szCs w:val="24"/>
                <w:shd w:val="clear" w:color="auto" w:fill="FFFFFF"/>
                <w:lang w:eastAsia="ru-RU" w:bidi="ru-RU"/>
              </w:rPr>
              <w:t>радио-нуклидов</w:t>
            </w:r>
            <w:proofErr w:type="gramEnd"/>
            <w:r w:rsidRPr="008929A0">
              <w:rPr>
                <w:rFonts w:ascii="Times New Roman" w:hAnsi="Times New Roman" w:cs="Times New Roman"/>
                <w:color w:val="000000"/>
                <w:sz w:val="24"/>
                <w:szCs w:val="24"/>
                <w:shd w:val="clear" w:color="auto" w:fill="FFFFFF"/>
                <w:lang w:eastAsia="ru-RU" w:bidi="ru-RU"/>
              </w:rPr>
              <w:t>, токсичных элементов, пестицидов и нитрат-</w:t>
            </w:r>
            <w:proofErr w:type="spellStart"/>
            <w:r w:rsidRPr="008929A0">
              <w:rPr>
                <w:rFonts w:ascii="Times New Roman" w:hAnsi="Times New Roman" w:cs="Times New Roman"/>
                <w:color w:val="000000"/>
                <w:sz w:val="24"/>
                <w:szCs w:val="24"/>
                <w:shd w:val="clear" w:color="auto" w:fill="FFFFFF"/>
                <w:lang w:eastAsia="ru-RU" w:bidi="ru-RU"/>
              </w:rPr>
              <w:t>ов</w:t>
            </w:r>
            <w:proofErr w:type="spellEnd"/>
            <w:r w:rsidRPr="008929A0">
              <w:rPr>
                <w:rFonts w:ascii="Times New Roman" w:hAnsi="Times New Roman" w:cs="Times New Roman"/>
                <w:color w:val="000000"/>
                <w:sz w:val="24"/>
                <w:szCs w:val="24"/>
                <w:shd w:val="clear" w:color="auto" w:fill="FFFFFF"/>
                <w:lang w:eastAsia="ru-RU" w:bidi="ru-RU"/>
              </w:rPr>
              <w:t xml:space="preserve"> в томатах не должно превышать допустимые </w:t>
            </w:r>
            <w:proofErr w:type="spellStart"/>
            <w:r w:rsidRPr="008929A0">
              <w:rPr>
                <w:rFonts w:ascii="Times New Roman" w:hAnsi="Times New Roman" w:cs="Times New Roman"/>
                <w:color w:val="000000"/>
                <w:sz w:val="24"/>
                <w:szCs w:val="24"/>
                <w:shd w:val="clear" w:color="auto" w:fill="FFFFFF"/>
                <w:lang w:eastAsia="ru-RU" w:bidi="ru-RU"/>
              </w:rPr>
              <w:t>уров</w:t>
            </w:r>
            <w:proofErr w:type="spellEnd"/>
            <w:r w:rsidRPr="008929A0">
              <w:rPr>
                <w:rFonts w:ascii="Times New Roman" w:hAnsi="Times New Roman" w:cs="Times New Roman"/>
                <w:color w:val="000000"/>
                <w:sz w:val="24"/>
                <w:szCs w:val="24"/>
                <w:shd w:val="clear" w:color="auto" w:fill="FFFFFF"/>
                <w:lang w:eastAsia="ru-RU" w:bidi="ru-RU"/>
              </w:rPr>
              <w:t>-ни, установленные СанПиН 2.3.2.1078 «Гигиенические</w:t>
            </w:r>
            <w:r w:rsidR="009B470E" w:rsidRPr="009B470E">
              <w:rPr>
                <w:rFonts w:ascii="Times New Roman" w:hAnsi="Times New Roman" w:cs="Times New Roman"/>
                <w:color w:val="000000"/>
                <w:sz w:val="24"/>
                <w:szCs w:val="24"/>
                <w:shd w:val="clear" w:color="auto" w:fill="FFFFFF"/>
                <w:lang w:eastAsia="ru-RU" w:bidi="ru-RU"/>
              </w:rPr>
              <w:t xml:space="preserve"> требования безопасности и пищевой ценности пище-</w:t>
            </w:r>
            <w:proofErr w:type="spellStart"/>
            <w:r w:rsidR="009B470E" w:rsidRPr="009B470E">
              <w:rPr>
                <w:rFonts w:ascii="Times New Roman" w:hAnsi="Times New Roman" w:cs="Times New Roman"/>
                <w:color w:val="000000"/>
                <w:sz w:val="24"/>
                <w:szCs w:val="24"/>
                <w:shd w:val="clear" w:color="auto" w:fill="FFFFFF"/>
                <w:lang w:eastAsia="ru-RU" w:bidi="ru-RU"/>
              </w:rPr>
              <w:t>вых</w:t>
            </w:r>
            <w:proofErr w:type="spellEnd"/>
            <w:r w:rsidR="009B470E" w:rsidRPr="009B470E">
              <w:rPr>
                <w:rFonts w:ascii="Times New Roman" w:hAnsi="Times New Roman" w:cs="Times New Roman"/>
                <w:color w:val="000000"/>
                <w:sz w:val="24"/>
                <w:szCs w:val="24"/>
                <w:shd w:val="clear" w:color="auto" w:fill="FFFFFF"/>
                <w:lang w:eastAsia="ru-RU" w:bidi="ru-RU"/>
              </w:rPr>
              <w:t xml:space="preserve"> продуктов». Сорт – не ниже первого.</w:t>
            </w:r>
          </w:p>
        </w:tc>
        <w:tc>
          <w:tcPr>
            <w:tcW w:w="2128" w:type="dxa"/>
            <w:tcBorders>
              <w:top w:val="single" w:sz="4" w:space="0" w:color="000000"/>
              <w:left w:val="single" w:sz="4" w:space="0" w:color="000000"/>
              <w:bottom w:val="single" w:sz="4" w:space="0" w:color="000000"/>
              <w:right w:val="single" w:sz="4" w:space="0" w:color="auto"/>
            </w:tcBorders>
          </w:tcPr>
          <w:p w:rsidR="008929A0" w:rsidRPr="00F35AF4" w:rsidRDefault="009B470E" w:rsidP="00F35AF4">
            <w:pPr>
              <w:widowControl w:val="0"/>
              <w:suppressAutoHyphens w:val="0"/>
              <w:spacing w:after="0"/>
              <w:rPr>
                <w:rFonts w:ascii="Times New Roman" w:hAnsi="Times New Roman" w:cs="Times New Roman"/>
                <w:color w:val="000000"/>
                <w:sz w:val="24"/>
                <w:szCs w:val="24"/>
                <w:shd w:val="clear" w:color="auto" w:fill="FFFFFF"/>
                <w:lang w:eastAsia="ru-RU" w:bidi="ru-RU"/>
              </w:rPr>
            </w:pPr>
            <w:r w:rsidRPr="008929A0">
              <w:rPr>
                <w:rFonts w:ascii="Times New Roman" w:hAnsi="Times New Roman" w:cs="Times New Roman"/>
                <w:color w:val="000000"/>
                <w:sz w:val="24"/>
                <w:szCs w:val="24"/>
                <w:shd w:val="clear" w:color="auto" w:fill="FFFFFF"/>
                <w:lang w:eastAsia="ru-RU" w:bidi="ru-RU"/>
              </w:rPr>
              <w:lastRenderedPageBreak/>
              <w:t xml:space="preserve">Расфасовка по 10-15 кг в </w:t>
            </w:r>
            <w:proofErr w:type="gramStart"/>
            <w:r w:rsidRPr="008929A0">
              <w:rPr>
                <w:rFonts w:ascii="Times New Roman" w:hAnsi="Times New Roman" w:cs="Times New Roman"/>
                <w:color w:val="000000"/>
                <w:sz w:val="24"/>
                <w:szCs w:val="24"/>
                <w:shd w:val="clear" w:color="auto" w:fill="FFFFFF"/>
                <w:lang w:eastAsia="ru-RU" w:bidi="ru-RU"/>
              </w:rPr>
              <w:t>де-</w:t>
            </w:r>
            <w:proofErr w:type="spellStart"/>
            <w:r w:rsidRPr="008929A0">
              <w:rPr>
                <w:rFonts w:ascii="Times New Roman" w:hAnsi="Times New Roman" w:cs="Times New Roman"/>
                <w:color w:val="000000"/>
                <w:sz w:val="24"/>
                <w:szCs w:val="24"/>
                <w:shd w:val="clear" w:color="auto" w:fill="FFFFFF"/>
                <w:lang w:eastAsia="ru-RU" w:bidi="ru-RU"/>
              </w:rPr>
              <w:t>ревянные</w:t>
            </w:r>
            <w:proofErr w:type="spellEnd"/>
            <w:proofErr w:type="gramEnd"/>
            <w:r w:rsidRPr="008929A0">
              <w:rPr>
                <w:rFonts w:ascii="Times New Roman" w:hAnsi="Times New Roman" w:cs="Times New Roman"/>
                <w:color w:val="000000"/>
                <w:sz w:val="24"/>
                <w:szCs w:val="24"/>
                <w:shd w:val="clear" w:color="auto" w:fill="FFFFFF"/>
                <w:lang w:eastAsia="ru-RU" w:bidi="ru-RU"/>
              </w:rPr>
              <w:t xml:space="preserve"> или </w:t>
            </w:r>
            <w:proofErr w:type="spellStart"/>
            <w:r w:rsidRPr="008929A0">
              <w:rPr>
                <w:rFonts w:ascii="Times New Roman" w:hAnsi="Times New Roman" w:cs="Times New Roman"/>
                <w:color w:val="000000"/>
                <w:sz w:val="24"/>
                <w:szCs w:val="24"/>
                <w:shd w:val="clear" w:color="auto" w:fill="FFFFFF"/>
                <w:lang w:eastAsia="ru-RU" w:bidi="ru-RU"/>
              </w:rPr>
              <w:t>пластмас-совые</w:t>
            </w:r>
            <w:proofErr w:type="spellEnd"/>
            <w:r w:rsidRPr="008929A0">
              <w:rPr>
                <w:rFonts w:ascii="Times New Roman" w:hAnsi="Times New Roman" w:cs="Times New Roman"/>
                <w:color w:val="000000"/>
                <w:sz w:val="24"/>
                <w:szCs w:val="24"/>
                <w:shd w:val="clear" w:color="auto" w:fill="FFFFFF"/>
                <w:lang w:eastAsia="ru-RU" w:bidi="ru-RU"/>
              </w:rPr>
              <w:t xml:space="preserve"> ящики, завоз и от-грузка силами Поставщика до </w:t>
            </w:r>
            <w:proofErr w:type="spellStart"/>
            <w:r w:rsidRPr="008929A0">
              <w:rPr>
                <w:rFonts w:ascii="Times New Roman" w:hAnsi="Times New Roman" w:cs="Times New Roman"/>
                <w:color w:val="000000"/>
                <w:sz w:val="24"/>
                <w:szCs w:val="24"/>
                <w:shd w:val="clear" w:color="auto" w:fill="FFFFFF"/>
                <w:lang w:eastAsia="ru-RU" w:bidi="ru-RU"/>
              </w:rPr>
              <w:t>пищебло</w:t>
            </w:r>
            <w:proofErr w:type="spellEnd"/>
            <w:r w:rsidRPr="008929A0">
              <w:rPr>
                <w:rFonts w:ascii="Times New Roman" w:hAnsi="Times New Roman" w:cs="Times New Roman"/>
                <w:color w:val="000000"/>
                <w:sz w:val="24"/>
                <w:szCs w:val="24"/>
                <w:shd w:val="clear" w:color="auto" w:fill="FFFFFF"/>
                <w:lang w:eastAsia="ru-RU" w:bidi="ru-RU"/>
              </w:rPr>
              <w:t>-ка Заказчика.</w:t>
            </w:r>
          </w:p>
        </w:tc>
        <w:tc>
          <w:tcPr>
            <w:tcW w:w="1134" w:type="dxa"/>
            <w:tcBorders>
              <w:top w:val="single" w:sz="4" w:space="0" w:color="000000"/>
              <w:left w:val="single" w:sz="4" w:space="0" w:color="auto"/>
              <w:bottom w:val="single" w:sz="4" w:space="0" w:color="000000"/>
              <w:right w:val="single" w:sz="4" w:space="0" w:color="000000"/>
            </w:tcBorders>
          </w:tcPr>
          <w:p w:rsidR="008929A0" w:rsidRPr="00F35AF4" w:rsidRDefault="009B470E" w:rsidP="00F35AF4">
            <w:pPr>
              <w:suppressAutoHyphens w:val="0"/>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кг</w:t>
            </w:r>
          </w:p>
        </w:tc>
        <w:tc>
          <w:tcPr>
            <w:tcW w:w="1275" w:type="dxa"/>
            <w:tcBorders>
              <w:top w:val="single" w:sz="4" w:space="0" w:color="000000"/>
              <w:left w:val="single" w:sz="4" w:space="0" w:color="auto"/>
              <w:bottom w:val="single" w:sz="4" w:space="0" w:color="000000"/>
              <w:right w:val="single" w:sz="4" w:space="0" w:color="000000"/>
            </w:tcBorders>
          </w:tcPr>
          <w:p w:rsidR="008929A0" w:rsidRDefault="009B470E" w:rsidP="00F35AF4">
            <w:pPr>
              <w:widowControl w:val="0"/>
              <w:suppressAutoHyphens w:val="0"/>
              <w:autoSpaceDE w:val="0"/>
              <w:autoSpaceDN w:val="0"/>
              <w:adjustRightInd w:val="0"/>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86</w:t>
            </w:r>
          </w:p>
        </w:tc>
      </w:tr>
      <w:tr w:rsidR="008929A0" w:rsidRPr="00F35AF4" w:rsidTr="00F35AF4">
        <w:trPr>
          <w:trHeight w:val="1012"/>
        </w:trPr>
        <w:tc>
          <w:tcPr>
            <w:tcW w:w="620" w:type="dxa"/>
            <w:tcBorders>
              <w:top w:val="single" w:sz="4" w:space="0" w:color="000000"/>
              <w:left w:val="single" w:sz="4" w:space="0" w:color="000000"/>
              <w:bottom w:val="single" w:sz="4" w:space="0" w:color="000000"/>
              <w:right w:val="single" w:sz="4" w:space="0" w:color="000000"/>
            </w:tcBorders>
          </w:tcPr>
          <w:p w:rsidR="008929A0" w:rsidRDefault="008929A0" w:rsidP="00F35AF4">
            <w:pPr>
              <w:autoSpaceDN w:val="0"/>
              <w:snapToGrid w:val="0"/>
              <w:spacing w:after="0"/>
              <w:ind w:left="-186" w:right="-174"/>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12</w:t>
            </w:r>
          </w:p>
        </w:tc>
        <w:tc>
          <w:tcPr>
            <w:tcW w:w="2217" w:type="dxa"/>
            <w:tcBorders>
              <w:top w:val="single" w:sz="4" w:space="0" w:color="000000"/>
              <w:left w:val="single" w:sz="4" w:space="0" w:color="000000"/>
              <w:bottom w:val="single" w:sz="4" w:space="0" w:color="000000"/>
              <w:right w:val="single" w:sz="4" w:space="0" w:color="000000"/>
            </w:tcBorders>
          </w:tcPr>
          <w:p w:rsidR="008929A0" w:rsidRPr="00F35AF4" w:rsidRDefault="009B470E" w:rsidP="00F35AF4">
            <w:pPr>
              <w:widowControl w:val="0"/>
              <w:suppressAutoHyphens w:val="0"/>
              <w:spacing w:after="0"/>
              <w:jc w:val="center"/>
              <w:rPr>
                <w:rFonts w:ascii="Times New Roman" w:hAnsi="Times New Roman" w:cs="Times New Roman"/>
                <w:color w:val="000000"/>
                <w:sz w:val="24"/>
                <w:szCs w:val="24"/>
                <w:shd w:val="clear" w:color="auto" w:fill="FFFFFF"/>
                <w:lang w:eastAsia="ru-RU" w:bidi="ru-RU"/>
              </w:rPr>
            </w:pPr>
            <w:r w:rsidRPr="009B470E">
              <w:rPr>
                <w:rFonts w:ascii="Times New Roman" w:hAnsi="Times New Roman" w:cs="Times New Roman"/>
                <w:color w:val="000000"/>
                <w:sz w:val="24"/>
                <w:szCs w:val="24"/>
                <w:shd w:val="clear" w:color="auto" w:fill="FFFFFF"/>
                <w:lang w:eastAsia="ru-RU" w:bidi="ru-RU"/>
              </w:rPr>
              <w:t>Огурцы свежие ГОСТ 33932-2017</w:t>
            </w:r>
          </w:p>
        </w:tc>
        <w:tc>
          <w:tcPr>
            <w:tcW w:w="7656" w:type="dxa"/>
            <w:tcBorders>
              <w:top w:val="single" w:sz="4" w:space="0" w:color="000000"/>
              <w:left w:val="single" w:sz="4" w:space="0" w:color="000000"/>
              <w:bottom w:val="single" w:sz="4" w:space="0" w:color="000000"/>
              <w:right w:val="single" w:sz="4" w:space="0" w:color="000000"/>
            </w:tcBorders>
          </w:tcPr>
          <w:p w:rsidR="008929A0" w:rsidRPr="00F35AF4" w:rsidRDefault="009B470E" w:rsidP="00F35AF4">
            <w:pPr>
              <w:widowControl w:val="0"/>
              <w:suppressAutoHyphens w:val="0"/>
              <w:spacing w:after="0"/>
              <w:jc w:val="both"/>
              <w:rPr>
                <w:rFonts w:ascii="Times New Roman" w:hAnsi="Times New Roman" w:cs="Times New Roman"/>
                <w:color w:val="000000"/>
                <w:sz w:val="24"/>
                <w:szCs w:val="24"/>
                <w:shd w:val="clear" w:color="auto" w:fill="FFFFFF"/>
                <w:lang w:eastAsia="ru-RU" w:bidi="ru-RU"/>
              </w:rPr>
            </w:pPr>
            <w:r w:rsidRPr="009B470E">
              <w:rPr>
                <w:rFonts w:ascii="Times New Roman" w:hAnsi="Times New Roman" w:cs="Times New Roman"/>
                <w:color w:val="000000"/>
                <w:sz w:val="24"/>
                <w:szCs w:val="24"/>
                <w:shd w:val="clear" w:color="auto" w:fill="FFFFFF"/>
                <w:lang w:eastAsia="ru-RU" w:bidi="ru-RU"/>
              </w:rPr>
              <w:t xml:space="preserve">Огурцы свежие ГОСТ 33932-2017. Продукция по показателям качества и безопасности должна соответствовать требованиям </w:t>
            </w:r>
            <w:proofErr w:type="gramStart"/>
            <w:r w:rsidRPr="009B470E">
              <w:rPr>
                <w:rFonts w:ascii="Times New Roman" w:hAnsi="Times New Roman" w:cs="Times New Roman"/>
                <w:color w:val="000000"/>
                <w:sz w:val="24"/>
                <w:szCs w:val="24"/>
                <w:shd w:val="clear" w:color="auto" w:fill="FFFFFF"/>
                <w:lang w:eastAsia="ru-RU" w:bidi="ru-RU"/>
              </w:rPr>
              <w:t>ТР</w:t>
            </w:r>
            <w:proofErr w:type="gramEnd"/>
            <w:r w:rsidRPr="009B470E">
              <w:rPr>
                <w:rFonts w:ascii="Times New Roman" w:hAnsi="Times New Roman" w:cs="Times New Roman"/>
                <w:color w:val="000000"/>
                <w:sz w:val="24"/>
                <w:szCs w:val="24"/>
                <w:shd w:val="clear" w:color="auto" w:fill="FFFFFF"/>
                <w:lang w:eastAsia="ru-RU" w:bidi="ru-RU"/>
              </w:rPr>
              <w:t xml:space="preserve"> ТС 021/2011 «О безопасности пищевой продукции». Внешний вид – плоды целые, здоровые, чистые, свежие, без </w:t>
            </w:r>
            <w:proofErr w:type="spellStart"/>
            <w:proofErr w:type="gramStart"/>
            <w:r w:rsidRPr="009B470E">
              <w:rPr>
                <w:rFonts w:ascii="Times New Roman" w:hAnsi="Times New Roman" w:cs="Times New Roman"/>
                <w:color w:val="000000"/>
                <w:sz w:val="24"/>
                <w:szCs w:val="24"/>
                <w:shd w:val="clear" w:color="auto" w:fill="FFFFFF"/>
                <w:lang w:eastAsia="ru-RU" w:bidi="ru-RU"/>
              </w:rPr>
              <w:t>ме-ханических</w:t>
            </w:r>
            <w:proofErr w:type="spellEnd"/>
            <w:proofErr w:type="gramEnd"/>
            <w:r w:rsidRPr="009B470E">
              <w:rPr>
                <w:rFonts w:ascii="Times New Roman" w:hAnsi="Times New Roman" w:cs="Times New Roman"/>
                <w:color w:val="000000"/>
                <w:sz w:val="24"/>
                <w:szCs w:val="24"/>
                <w:shd w:val="clear" w:color="auto" w:fill="FFFFFF"/>
                <w:lang w:eastAsia="ru-RU" w:bidi="ru-RU"/>
              </w:rPr>
              <w:t xml:space="preserve"> повреждений, без излишней внешней влажности., типичной для ботанического сорта формы и окраски, правильной формы и практически прямые. Допускаются незначительный дефект формы, за исключением связанного с увеличением размера семян при их созревании, незначительные </w:t>
            </w:r>
            <w:proofErr w:type="gramStart"/>
            <w:r w:rsidRPr="009B470E">
              <w:rPr>
                <w:rFonts w:ascii="Times New Roman" w:hAnsi="Times New Roman" w:cs="Times New Roman"/>
                <w:color w:val="000000"/>
                <w:sz w:val="24"/>
                <w:szCs w:val="24"/>
                <w:shd w:val="clear" w:color="auto" w:fill="FFFFFF"/>
                <w:lang w:eastAsia="ru-RU" w:bidi="ru-RU"/>
              </w:rPr>
              <w:t>де-</w:t>
            </w:r>
            <w:proofErr w:type="spellStart"/>
            <w:r w:rsidRPr="009B470E">
              <w:rPr>
                <w:rFonts w:ascii="Times New Roman" w:hAnsi="Times New Roman" w:cs="Times New Roman"/>
                <w:color w:val="000000"/>
                <w:sz w:val="24"/>
                <w:szCs w:val="24"/>
                <w:shd w:val="clear" w:color="auto" w:fill="FFFFFF"/>
                <w:lang w:eastAsia="ru-RU" w:bidi="ru-RU"/>
              </w:rPr>
              <w:t>фекты</w:t>
            </w:r>
            <w:proofErr w:type="spellEnd"/>
            <w:proofErr w:type="gramEnd"/>
            <w:r w:rsidRPr="009B470E">
              <w:rPr>
                <w:rFonts w:ascii="Times New Roman" w:hAnsi="Times New Roman" w:cs="Times New Roman"/>
                <w:color w:val="000000"/>
                <w:sz w:val="24"/>
                <w:szCs w:val="24"/>
                <w:shd w:val="clear" w:color="auto" w:fill="FFFFFF"/>
                <w:lang w:eastAsia="ru-RU" w:bidi="ru-RU"/>
              </w:rPr>
              <w:t xml:space="preserve"> окраски (светлая окраска), </w:t>
            </w:r>
            <w:proofErr w:type="spellStart"/>
            <w:r w:rsidRPr="009B470E">
              <w:rPr>
                <w:rFonts w:ascii="Times New Roman" w:hAnsi="Times New Roman" w:cs="Times New Roman"/>
                <w:color w:val="000000"/>
                <w:sz w:val="24"/>
                <w:szCs w:val="24"/>
                <w:shd w:val="clear" w:color="auto" w:fill="FFFFFF"/>
                <w:lang w:eastAsia="ru-RU" w:bidi="ru-RU"/>
              </w:rPr>
              <w:t>незначитель-ные</w:t>
            </w:r>
            <w:proofErr w:type="spellEnd"/>
            <w:r w:rsidRPr="009B470E">
              <w:rPr>
                <w:rFonts w:ascii="Times New Roman" w:hAnsi="Times New Roman" w:cs="Times New Roman"/>
                <w:color w:val="000000"/>
                <w:sz w:val="24"/>
                <w:szCs w:val="24"/>
                <w:shd w:val="clear" w:color="auto" w:fill="FFFFFF"/>
                <w:lang w:eastAsia="ru-RU" w:bidi="ru-RU"/>
              </w:rPr>
              <w:t xml:space="preserve"> дефекты кожицы (легкая потертость, </w:t>
            </w:r>
            <w:proofErr w:type="spellStart"/>
            <w:r w:rsidRPr="009B470E">
              <w:rPr>
                <w:rFonts w:ascii="Times New Roman" w:hAnsi="Times New Roman" w:cs="Times New Roman"/>
                <w:color w:val="000000"/>
                <w:sz w:val="24"/>
                <w:szCs w:val="24"/>
                <w:shd w:val="clear" w:color="auto" w:fill="FFFFFF"/>
                <w:lang w:eastAsia="ru-RU" w:bidi="ru-RU"/>
              </w:rPr>
              <w:t>ца-рапины</w:t>
            </w:r>
            <w:proofErr w:type="spellEnd"/>
            <w:r w:rsidRPr="009B470E">
              <w:rPr>
                <w:rFonts w:ascii="Times New Roman" w:hAnsi="Times New Roman" w:cs="Times New Roman"/>
                <w:color w:val="000000"/>
                <w:sz w:val="24"/>
                <w:szCs w:val="24"/>
                <w:shd w:val="clear" w:color="auto" w:fill="FFFFFF"/>
                <w:lang w:eastAsia="ru-RU" w:bidi="ru-RU"/>
              </w:rPr>
              <w:t xml:space="preserve">), не влияющие на общий внешний вид, качество, сохранность и товарный вид продукта. Внутреннее строение: мякоть плотная, с </w:t>
            </w:r>
            <w:proofErr w:type="gramStart"/>
            <w:r w:rsidRPr="009B470E">
              <w:rPr>
                <w:rFonts w:ascii="Times New Roman" w:hAnsi="Times New Roman" w:cs="Times New Roman"/>
                <w:color w:val="000000"/>
                <w:sz w:val="24"/>
                <w:szCs w:val="24"/>
                <w:shd w:val="clear" w:color="auto" w:fill="FFFFFF"/>
                <w:lang w:eastAsia="ru-RU" w:bidi="ru-RU"/>
              </w:rPr>
              <w:t>недоразвиты-ми</w:t>
            </w:r>
            <w:proofErr w:type="gramEnd"/>
            <w:r w:rsidRPr="009B470E">
              <w:rPr>
                <w:rFonts w:ascii="Times New Roman" w:hAnsi="Times New Roman" w:cs="Times New Roman"/>
                <w:color w:val="000000"/>
                <w:sz w:val="24"/>
                <w:szCs w:val="24"/>
                <w:shd w:val="clear" w:color="auto" w:fill="FFFFFF"/>
                <w:lang w:eastAsia="ru-RU" w:bidi="ru-RU"/>
              </w:rPr>
              <w:t xml:space="preserve">, водянистыми, не кожистыми семенами, без </w:t>
            </w:r>
            <w:proofErr w:type="spellStart"/>
            <w:r w:rsidRPr="009B470E">
              <w:rPr>
                <w:rFonts w:ascii="Times New Roman" w:hAnsi="Times New Roman" w:cs="Times New Roman"/>
                <w:color w:val="000000"/>
                <w:sz w:val="24"/>
                <w:szCs w:val="24"/>
                <w:shd w:val="clear" w:color="auto" w:fill="FFFFFF"/>
                <w:lang w:eastAsia="ru-RU" w:bidi="ru-RU"/>
              </w:rPr>
              <w:t>внут-ренних</w:t>
            </w:r>
            <w:proofErr w:type="spellEnd"/>
            <w:r w:rsidRPr="009B470E">
              <w:rPr>
                <w:rFonts w:ascii="Times New Roman" w:hAnsi="Times New Roman" w:cs="Times New Roman"/>
                <w:color w:val="000000"/>
                <w:sz w:val="24"/>
                <w:szCs w:val="24"/>
                <w:shd w:val="clear" w:color="auto" w:fill="FFFFFF"/>
                <w:lang w:eastAsia="ru-RU" w:bidi="ru-RU"/>
              </w:rPr>
              <w:t xml:space="preserve"> пустот. Запах и вкус: свойственный данному ботаническому сорту, без постороннего запаха или привкуса. Наличие сельскохозяйственных вредителей не допускается. Наличие сорной примеси (земли и пр.) не допускается. Наличие огурцов гнилых, увядших, желтых, с грубыми кожистыми семенами, </w:t>
            </w:r>
            <w:proofErr w:type="spellStart"/>
            <w:proofErr w:type="gramStart"/>
            <w:r w:rsidRPr="009B470E">
              <w:rPr>
                <w:rFonts w:ascii="Times New Roman" w:hAnsi="Times New Roman" w:cs="Times New Roman"/>
                <w:color w:val="000000"/>
                <w:sz w:val="24"/>
                <w:szCs w:val="24"/>
                <w:shd w:val="clear" w:color="auto" w:fill="FFFFFF"/>
                <w:lang w:eastAsia="ru-RU" w:bidi="ru-RU"/>
              </w:rPr>
              <w:t>подморо-женных</w:t>
            </w:r>
            <w:proofErr w:type="spellEnd"/>
            <w:proofErr w:type="gramEnd"/>
            <w:r w:rsidRPr="009B470E">
              <w:rPr>
                <w:rFonts w:ascii="Times New Roman" w:hAnsi="Times New Roman" w:cs="Times New Roman"/>
                <w:color w:val="000000"/>
                <w:sz w:val="24"/>
                <w:szCs w:val="24"/>
                <w:shd w:val="clear" w:color="auto" w:fill="FFFFFF"/>
                <w:lang w:eastAsia="ru-RU" w:bidi="ru-RU"/>
              </w:rPr>
              <w:t>, запаренных, с вырванной плодоножкой - не допускается. Сорт – высший.</w:t>
            </w:r>
          </w:p>
        </w:tc>
        <w:tc>
          <w:tcPr>
            <w:tcW w:w="2128" w:type="dxa"/>
            <w:tcBorders>
              <w:top w:val="single" w:sz="4" w:space="0" w:color="000000"/>
              <w:left w:val="single" w:sz="4" w:space="0" w:color="000000"/>
              <w:bottom w:val="single" w:sz="4" w:space="0" w:color="000000"/>
              <w:right w:val="single" w:sz="4" w:space="0" w:color="auto"/>
            </w:tcBorders>
          </w:tcPr>
          <w:p w:rsidR="008929A0" w:rsidRPr="00F35AF4" w:rsidRDefault="009B470E" w:rsidP="00F35AF4">
            <w:pPr>
              <w:widowControl w:val="0"/>
              <w:suppressAutoHyphens w:val="0"/>
              <w:spacing w:after="0"/>
              <w:rPr>
                <w:rFonts w:ascii="Times New Roman" w:hAnsi="Times New Roman" w:cs="Times New Roman"/>
                <w:color w:val="000000"/>
                <w:sz w:val="24"/>
                <w:szCs w:val="24"/>
                <w:shd w:val="clear" w:color="auto" w:fill="FFFFFF"/>
                <w:lang w:eastAsia="ru-RU" w:bidi="ru-RU"/>
              </w:rPr>
            </w:pPr>
            <w:r w:rsidRPr="009B470E">
              <w:rPr>
                <w:rFonts w:ascii="Times New Roman" w:hAnsi="Times New Roman" w:cs="Times New Roman"/>
                <w:color w:val="000000"/>
                <w:sz w:val="24"/>
                <w:szCs w:val="24"/>
                <w:shd w:val="clear" w:color="auto" w:fill="FFFFFF"/>
                <w:lang w:eastAsia="ru-RU" w:bidi="ru-RU"/>
              </w:rPr>
              <w:t xml:space="preserve">Расфасовка до10-15 кг в деревянные или </w:t>
            </w:r>
            <w:proofErr w:type="spellStart"/>
            <w:proofErr w:type="gramStart"/>
            <w:r w:rsidRPr="009B470E">
              <w:rPr>
                <w:rFonts w:ascii="Times New Roman" w:hAnsi="Times New Roman" w:cs="Times New Roman"/>
                <w:color w:val="000000"/>
                <w:sz w:val="24"/>
                <w:szCs w:val="24"/>
                <w:shd w:val="clear" w:color="auto" w:fill="FFFFFF"/>
                <w:lang w:eastAsia="ru-RU" w:bidi="ru-RU"/>
              </w:rPr>
              <w:t>пластмас-совые</w:t>
            </w:r>
            <w:proofErr w:type="spellEnd"/>
            <w:proofErr w:type="gramEnd"/>
            <w:r w:rsidRPr="009B470E">
              <w:rPr>
                <w:rFonts w:ascii="Times New Roman" w:hAnsi="Times New Roman" w:cs="Times New Roman"/>
                <w:color w:val="000000"/>
                <w:sz w:val="24"/>
                <w:szCs w:val="24"/>
                <w:shd w:val="clear" w:color="auto" w:fill="FFFFFF"/>
                <w:lang w:eastAsia="ru-RU" w:bidi="ru-RU"/>
              </w:rPr>
              <w:t xml:space="preserve"> ящики, завоз и </w:t>
            </w:r>
            <w:proofErr w:type="spellStart"/>
            <w:r w:rsidRPr="009B470E">
              <w:rPr>
                <w:rFonts w:ascii="Times New Roman" w:hAnsi="Times New Roman" w:cs="Times New Roman"/>
                <w:color w:val="000000"/>
                <w:sz w:val="24"/>
                <w:szCs w:val="24"/>
                <w:shd w:val="clear" w:color="auto" w:fill="FFFFFF"/>
                <w:lang w:eastAsia="ru-RU" w:bidi="ru-RU"/>
              </w:rPr>
              <w:t>отгруз</w:t>
            </w:r>
            <w:proofErr w:type="spellEnd"/>
            <w:r w:rsidRPr="009B470E">
              <w:rPr>
                <w:rFonts w:ascii="Times New Roman" w:hAnsi="Times New Roman" w:cs="Times New Roman"/>
                <w:color w:val="000000"/>
                <w:sz w:val="24"/>
                <w:szCs w:val="24"/>
                <w:shd w:val="clear" w:color="auto" w:fill="FFFFFF"/>
                <w:lang w:eastAsia="ru-RU" w:bidi="ru-RU"/>
              </w:rPr>
              <w:t xml:space="preserve">-ка силами </w:t>
            </w:r>
            <w:proofErr w:type="spellStart"/>
            <w:r w:rsidRPr="009B470E">
              <w:rPr>
                <w:rFonts w:ascii="Times New Roman" w:hAnsi="Times New Roman" w:cs="Times New Roman"/>
                <w:color w:val="000000"/>
                <w:sz w:val="24"/>
                <w:szCs w:val="24"/>
                <w:shd w:val="clear" w:color="auto" w:fill="FFFFFF"/>
                <w:lang w:eastAsia="ru-RU" w:bidi="ru-RU"/>
              </w:rPr>
              <w:t>По-ставщика</w:t>
            </w:r>
            <w:proofErr w:type="spellEnd"/>
            <w:r w:rsidRPr="009B470E">
              <w:rPr>
                <w:rFonts w:ascii="Times New Roman" w:hAnsi="Times New Roman" w:cs="Times New Roman"/>
                <w:color w:val="000000"/>
                <w:sz w:val="24"/>
                <w:szCs w:val="24"/>
                <w:shd w:val="clear" w:color="auto" w:fill="FFFFFF"/>
                <w:lang w:eastAsia="ru-RU" w:bidi="ru-RU"/>
              </w:rPr>
              <w:t xml:space="preserve"> до пищеблока За-</w:t>
            </w:r>
            <w:proofErr w:type="spellStart"/>
            <w:r w:rsidRPr="009B470E">
              <w:rPr>
                <w:rFonts w:ascii="Times New Roman" w:hAnsi="Times New Roman" w:cs="Times New Roman"/>
                <w:color w:val="000000"/>
                <w:sz w:val="24"/>
                <w:szCs w:val="24"/>
                <w:shd w:val="clear" w:color="auto" w:fill="FFFFFF"/>
                <w:lang w:eastAsia="ru-RU" w:bidi="ru-RU"/>
              </w:rPr>
              <w:t>казчика</w:t>
            </w:r>
            <w:proofErr w:type="spellEnd"/>
          </w:p>
        </w:tc>
        <w:tc>
          <w:tcPr>
            <w:tcW w:w="1134" w:type="dxa"/>
            <w:tcBorders>
              <w:top w:val="single" w:sz="4" w:space="0" w:color="000000"/>
              <w:left w:val="single" w:sz="4" w:space="0" w:color="auto"/>
              <w:bottom w:val="single" w:sz="4" w:space="0" w:color="000000"/>
              <w:right w:val="single" w:sz="4" w:space="0" w:color="000000"/>
            </w:tcBorders>
          </w:tcPr>
          <w:p w:rsidR="008929A0" w:rsidRPr="00F35AF4" w:rsidRDefault="009B470E" w:rsidP="00F35AF4">
            <w:pPr>
              <w:suppressAutoHyphens w:val="0"/>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кг</w:t>
            </w:r>
          </w:p>
        </w:tc>
        <w:tc>
          <w:tcPr>
            <w:tcW w:w="1275" w:type="dxa"/>
            <w:tcBorders>
              <w:top w:val="single" w:sz="4" w:space="0" w:color="000000"/>
              <w:left w:val="single" w:sz="4" w:space="0" w:color="auto"/>
              <w:bottom w:val="single" w:sz="4" w:space="0" w:color="000000"/>
              <w:right w:val="single" w:sz="4" w:space="0" w:color="000000"/>
            </w:tcBorders>
          </w:tcPr>
          <w:p w:rsidR="008929A0" w:rsidRDefault="009B470E" w:rsidP="00F35AF4">
            <w:pPr>
              <w:widowControl w:val="0"/>
              <w:suppressAutoHyphens w:val="0"/>
              <w:autoSpaceDE w:val="0"/>
              <w:autoSpaceDN w:val="0"/>
              <w:adjustRightInd w:val="0"/>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86</w:t>
            </w:r>
          </w:p>
        </w:tc>
      </w:tr>
      <w:tr w:rsidR="008929A0" w:rsidRPr="00F35AF4" w:rsidTr="00F35AF4">
        <w:trPr>
          <w:trHeight w:val="1012"/>
        </w:trPr>
        <w:tc>
          <w:tcPr>
            <w:tcW w:w="620" w:type="dxa"/>
            <w:tcBorders>
              <w:top w:val="single" w:sz="4" w:space="0" w:color="000000"/>
              <w:left w:val="single" w:sz="4" w:space="0" w:color="000000"/>
              <w:bottom w:val="single" w:sz="4" w:space="0" w:color="000000"/>
              <w:right w:val="single" w:sz="4" w:space="0" w:color="000000"/>
            </w:tcBorders>
          </w:tcPr>
          <w:p w:rsidR="008929A0" w:rsidRDefault="008929A0" w:rsidP="00F35AF4">
            <w:pPr>
              <w:autoSpaceDN w:val="0"/>
              <w:snapToGrid w:val="0"/>
              <w:spacing w:after="0"/>
              <w:ind w:left="-186" w:right="-174"/>
              <w:jc w:val="cente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2217" w:type="dxa"/>
            <w:tcBorders>
              <w:top w:val="single" w:sz="4" w:space="0" w:color="000000"/>
              <w:left w:val="single" w:sz="4" w:space="0" w:color="000000"/>
              <w:bottom w:val="single" w:sz="4" w:space="0" w:color="000000"/>
              <w:right w:val="single" w:sz="4" w:space="0" w:color="000000"/>
            </w:tcBorders>
          </w:tcPr>
          <w:p w:rsidR="008929A0" w:rsidRPr="00F35AF4" w:rsidRDefault="009B470E" w:rsidP="00F35AF4">
            <w:pPr>
              <w:widowControl w:val="0"/>
              <w:suppressAutoHyphens w:val="0"/>
              <w:spacing w:after="0"/>
              <w:jc w:val="center"/>
              <w:rPr>
                <w:rFonts w:ascii="Times New Roman" w:hAnsi="Times New Roman" w:cs="Times New Roman"/>
                <w:color w:val="000000"/>
                <w:sz w:val="24"/>
                <w:szCs w:val="24"/>
                <w:shd w:val="clear" w:color="auto" w:fill="FFFFFF"/>
                <w:lang w:eastAsia="ru-RU" w:bidi="ru-RU"/>
              </w:rPr>
            </w:pPr>
            <w:r w:rsidRPr="009B470E">
              <w:rPr>
                <w:rFonts w:ascii="Times New Roman" w:hAnsi="Times New Roman" w:cs="Times New Roman"/>
                <w:color w:val="000000"/>
                <w:sz w:val="24"/>
                <w:szCs w:val="24"/>
                <w:shd w:val="clear" w:color="auto" w:fill="FFFFFF"/>
                <w:lang w:eastAsia="ru-RU" w:bidi="ru-RU"/>
              </w:rPr>
              <w:t xml:space="preserve">Перец </w:t>
            </w:r>
            <w:proofErr w:type="gramStart"/>
            <w:r w:rsidRPr="009B470E">
              <w:rPr>
                <w:rFonts w:ascii="Times New Roman" w:hAnsi="Times New Roman" w:cs="Times New Roman"/>
                <w:color w:val="000000"/>
                <w:sz w:val="24"/>
                <w:szCs w:val="24"/>
                <w:shd w:val="clear" w:color="auto" w:fill="FFFFFF"/>
                <w:lang w:eastAsia="ru-RU" w:bidi="ru-RU"/>
              </w:rPr>
              <w:t>слад-кий</w:t>
            </w:r>
            <w:proofErr w:type="gramEnd"/>
            <w:r w:rsidRPr="009B470E">
              <w:rPr>
                <w:rFonts w:ascii="Times New Roman" w:hAnsi="Times New Roman" w:cs="Times New Roman"/>
                <w:color w:val="000000"/>
                <w:sz w:val="24"/>
                <w:szCs w:val="24"/>
                <w:shd w:val="clear" w:color="auto" w:fill="FFFFFF"/>
                <w:lang w:eastAsia="ru-RU" w:bidi="ru-RU"/>
              </w:rPr>
              <w:t xml:space="preserve"> свежий. ГОСТ 34325-2017</w:t>
            </w:r>
          </w:p>
        </w:tc>
        <w:tc>
          <w:tcPr>
            <w:tcW w:w="7656" w:type="dxa"/>
            <w:tcBorders>
              <w:top w:val="single" w:sz="4" w:space="0" w:color="000000"/>
              <w:left w:val="single" w:sz="4" w:space="0" w:color="000000"/>
              <w:bottom w:val="single" w:sz="4" w:space="0" w:color="000000"/>
              <w:right w:val="single" w:sz="4" w:space="0" w:color="000000"/>
            </w:tcBorders>
          </w:tcPr>
          <w:p w:rsidR="008929A0" w:rsidRPr="00F35AF4" w:rsidRDefault="009B470E" w:rsidP="00F35AF4">
            <w:pPr>
              <w:widowControl w:val="0"/>
              <w:suppressAutoHyphens w:val="0"/>
              <w:spacing w:after="0"/>
              <w:jc w:val="both"/>
              <w:rPr>
                <w:rFonts w:ascii="Times New Roman" w:hAnsi="Times New Roman" w:cs="Times New Roman"/>
                <w:color w:val="000000"/>
                <w:sz w:val="24"/>
                <w:szCs w:val="24"/>
                <w:shd w:val="clear" w:color="auto" w:fill="FFFFFF"/>
                <w:lang w:eastAsia="ru-RU" w:bidi="ru-RU"/>
              </w:rPr>
            </w:pPr>
            <w:r w:rsidRPr="009B470E">
              <w:rPr>
                <w:rFonts w:ascii="Times New Roman" w:hAnsi="Times New Roman" w:cs="Times New Roman"/>
                <w:color w:val="000000"/>
                <w:sz w:val="24"/>
                <w:szCs w:val="24"/>
                <w:shd w:val="clear" w:color="auto" w:fill="FFFFFF"/>
                <w:lang w:eastAsia="ru-RU" w:bidi="ru-RU"/>
              </w:rPr>
              <w:t>Перец сладкий свежий. ГОСТ 34325-2017. Про-</w:t>
            </w:r>
            <w:proofErr w:type="spellStart"/>
            <w:r w:rsidRPr="009B470E">
              <w:rPr>
                <w:rFonts w:ascii="Times New Roman" w:hAnsi="Times New Roman" w:cs="Times New Roman"/>
                <w:color w:val="000000"/>
                <w:sz w:val="24"/>
                <w:szCs w:val="24"/>
                <w:shd w:val="clear" w:color="auto" w:fill="FFFFFF"/>
                <w:lang w:eastAsia="ru-RU" w:bidi="ru-RU"/>
              </w:rPr>
              <w:t>дукция</w:t>
            </w:r>
            <w:proofErr w:type="spellEnd"/>
            <w:r w:rsidRPr="009B470E">
              <w:rPr>
                <w:rFonts w:ascii="Times New Roman" w:hAnsi="Times New Roman" w:cs="Times New Roman"/>
                <w:color w:val="000000"/>
                <w:sz w:val="24"/>
                <w:szCs w:val="24"/>
                <w:shd w:val="clear" w:color="auto" w:fill="FFFFFF"/>
                <w:lang w:eastAsia="ru-RU" w:bidi="ru-RU"/>
              </w:rPr>
              <w:t xml:space="preserve"> по показателям качества и безопасности должна соответствовать требованиям </w:t>
            </w:r>
            <w:proofErr w:type="gramStart"/>
            <w:r w:rsidRPr="009B470E">
              <w:rPr>
                <w:rFonts w:ascii="Times New Roman" w:hAnsi="Times New Roman" w:cs="Times New Roman"/>
                <w:color w:val="000000"/>
                <w:sz w:val="24"/>
                <w:szCs w:val="24"/>
                <w:shd w:val="clear" w:color="auto" w:fill="FFFFFF"/>
                <w:lang w:eastAsia="ru-RU" w:bidi="ru-RU"/>
              </w:rPr>
              <w:t>ТР</w:t>
            </w:r>
            <w:proofErr w:type="gramEnd"/>
            <w:r w:rsidRPr="009B470E">
              <w:rPr>
                <w:rFonts w:ascii="Times New Roman" w:hAnsi="Times New Roman" w:cs="Times New Roman"/>
                <w:color w:val="000000"/>
                <w:sz w:val="24"/>
                <w:szCs w:val="24"/>
                <w:shd w:val="clear" w:color="auto" w:fill="FFFFFF"/>
                <w:lang w:eastAsia="ru-RU" w:bidi="ru-RU"/>
              </w:rPr>
              <w:t xml:space="preserve"> ТС 021/2011 «О безопасности пищевой продукции». Внешний вид: плоды целые, здоровые, чистые, свежие, без механических повреждений и </w:t>
            </w:r>
            <w:proofErr w:type="spellStart"/>
            <w:proofErr w:type="gramStart"/>
            <w:r w:rsidRPr="009B470E">
              <w:rPr>
                <w:rFonts w:ascii="Times New Roman" w:hAnsi="Times New Roman" w:cs="Times New Roman"/>
                <w:color w:val="000000"/>
                <w:sz w:val="24"/>
                <w:szCs w:val="24"/>
                <w:shd w:val="clear" w:color="auto" w:fill="FFFFFF"/>
                <w:lang w:eastAsia="ru-RU" w:bidi="ru-RU"/>
              </w:rPr>
              <w:t>по-вреждений</w:t>
            </w:r>
            <w:proofErr w:type="spellEnd"/>
            <w:proofErr w:type="gramEnd"/>
            <w:r w:rsidRPr="009B470E">
              <w:rPr>
                <w:rFonts w:ascii="Times New Roman" w:hAnsi="Times New Roman" w:cs="Times New Roman"/>
                <w:color w:val="000000"/>
                <w:sz w:val="24"/>
                <w:szCs w:val="24"/>
                <w:shd w:val="clear" w:color="auto" w:fill="FFFFFF"/>
                <w:lang w:eastAsia="ru-RU" w:bidi="ru-RU"/>
              </w:rPr>
              <w:t>, вызванных низкой температурой, без излишне</w:t>
            </w:r>
            <w:r>
              <w:rPr>
                <w:rFonts w:ascii="Times New Roman" w:hAnsi="Times New Roman" w:cs="Times New Roman"/>
                <w:color w:val="000000"/>
                <w:sz w:val="24"/>
                <w:szCs w:val="24"/>
                <w:shd w:val="clear" w:color="auto" w:fill="FFFFFF"/>
                <w:lang w:eastAsia="ru-RU" w:bidi="ru-RU"/>
              </w:rPr>
              <w:t>й внешней влажности, с плодонож</w:t>
            </w:r>
            <w:r w:rsidRPr="009B470E">
              <w:rPr>
                <w:rFonts w:ascii="Times New Roman" w:hAnsi="Times New Roman" w:cs="Times New Roman"/>
                <w:color w:val="000000"/>
                <w:sz w:val="24"/>
                <w:szCs w:val="24"/>
                <w:shd w:val="clear" w:color="auto" w:fill="FFFFFF"/>
                <w:lang w:eastAsia="ru-RU" w:bidi="ru-RU"/>
              </w:rPr>
              <w:t xml:space="preserve">ками: плодоножка должна быть аккуратно </w:t>
            </w:r>
            <w:proofErr w:type="spellStart"/>
            <w:r w:rsidRPr="009B470E">
              <w:rPr>
                <w:rFonts w:ascii="Times New Roman" w:hAnsi="Times New Roman" w:cs="Times New Roman"/>
                <w:color w:val="000000"/>
                <w:sz w:val="24"/>
                <w:szCs w:val="24"/>
                <w:shd w:val="clear" w:color="auto" w:fill="FFFFFF"/>
                <w:lang w:eastAsia="ru-RU" w:bidi="ru-RU"/>
              </w:rPr>
              <w:t>сре-</w:t>
            </w:r>
            <w:r w:rsidRPr="009B470E">
              <w:rPr>
                <w:rFonts w:ascii="Times New Roman" w:hAnsi="Times New Roman" w:cs="Times New Roman"/>
                <w:color w:val="000000"/>
                <w:sz w:val="24"/>
                <w:szCs w:val="24"/>
                <w:shd w:val="clear" w:color="auto" w:fill="FFFFFF"/>
                <w:lang w:eastAsia="ru-RU" w:bidi="ru-RU"/>
              </w:rPr>
              <w:lastRenderedPageBreak/>
              <w:t>зана</w:t>
            </w:r>
            <w:proofErr w:type="spellEnd"/>
            <w:r w:rsidRPr="009B470E">
              <w:rPr>
                <w:rFonts w:ascii="Times New Roman" w:hAnsi="Times New Roman" w:cs="Times New Roman"/>
                <w:color w:val="000000"/>
                <w:sz w:val="24"/>
                <w:szCs w:val="24"/>
                <w:shd w:val="clear" w:color="auto" w:fill="FFFFFF"/>
                <w:lang w:eastAsia="ru-RU" w:bidi="ru-RU"/>
              </w:rPr>
              <w:t xml:space="preserve">, чашечка </w:t>
            </w:r>
            <w:r>
              <w:rPr>
                <w:rFonts w:ascii="Times New Roman" w:hAnsi="Times New Roman" w:cs="Times New Roman"/>
                <w:color w:val="000000"/>
                <w:sz w:val="24"/>
                <w:szCs w:val="24"/>
                <w:shd w:val="clear" w:color="auto" w:fill="FFFFFF"/>
                <w:lang w:eastAsia="ru-RU" w:bidi="ru-RU"/>
              </w:rPr>
              <w:t>цветка - не поврежденной. Допус</w:t>
            </w:r>
            <w:r w:rsidRPr="009B470E">
              <w:rPr>
                <w:rFonts w:ascii="Times New Roman" w:hAnsi="Times New Roman" w:cs="Times New Roman"/>
                <w:color w:val="000000"/>
                <w:sz w:val="24"/>
                <w:szCs w:val="24"/>
                <w:shd w:val="clear" w:color="auto" w:fill="FFFFFF"/>
                <w:lang w:eastAsia="ru-RU" w:bidi="ru-RU"/>
              </w:rPr>
              <w:t xml:space="preserve">каются незначительный </w:t>
            </w:r>
            <w:r>
              <w:rPr>
                <w:rFonts w:ascii="Times New Roman" w:hAnsi="Times New Roman" w:cs="Times New Roman"/>
                <w:color w:val="000000"/>
                <w:sz w:val="24"/>
                <w:szCs w:val="24"/>
                <w:shd w:val="clear" w:color="auto" w:fill="FFFFFF"/>
                <w:lang w:eastAsia="ru-RU" w:bidi="ru-RU"/>
              </w:rPr>
              <w:t>дефект формы, незна</w:t>
            </w:r>
            <w:r w:rsidRPr="009B470E">
              <w:rPr>
                <w:rFonts w:ascii="Times New Roman" w:hAnsi="Times New Roman" w:cs="Times New Roman"/>
                <w:color w:val="000000"/>
                <w:sz w:val="24"/>
                <w:szCs w:val="24"/>
                <w:shd w:val="clear" w:color="auto" w:fill="FFFFFF"/>
                <w:lang w:eastAsia="ru-RU" w:bidi="ru-RU"/>
              </w:rPr>
              <w:t>чительный серебристый налет или повреждения, покрывающи</w:t>
            </w:r>
            <w:r>
              <w:rPr>
                <w:rFonts w:ascii="Times New Roman" w:hAnsi="Times New Roman" w:cs="Times New Roman"/>
                <w:color w:val="000000"/>
                <w:sz w:val="24"/>
                <w:szCs w:val="24"/>
                <w:shd w:val="clear" w:color="auto" w:fill="FFFFFF"/>
                <w:lang w:eastAsia="ru-RU" w:bidi="ru-RU"/>
              </w:rPr>
              <w:t xml:space="preserve">е не более 1/3 </w:t>
            </w:r>
            <w:proofErr w:type="gramStart"/>
            <w:r>
              <w:rPr>
                <w:rFonts w:ascii="Times New Roman" w:hAnsi="Times New Roman" w:cs="Times New Roman"/>
                <w:color w:val="000000"/>
                <w:sz w:val="24"/>
                <w:szCs w:val="24"/>
                <w:shd w:val="clear" w:color="auto" w:fill="FFFFFF"/>
                <w:lang w:eastAsia="ru-RU" w:bidi="ru-RU"/>
              </w:rPr>
              <w:t>обшей</w:t>
            </w:r>
            <w:proofErr w:type="gramEnd"/>
            <w:r>
              <w:rPr>
                <w:rFonts w:ascii="Times New Roman" w:hAnsi="Times New Roman" w:cs="Times New Roman"/>
                <w:color w:val="000000"/>
                <w:sz w:val="24"/>
                <w:szCs w:val="24"/>
                <w:shd w:val="clear" w:color="auto" w:fill="FFFFFF"/>
                <w:lang w:eastAsia="ru-RU" w:bidi="ru-RU"/>
              </w:rPr>
              <w:t xml:space="preserve"> плошали по</w:t>
            </w:r>
            <w:r w:rsidRPr="009B470E">
              <w:rPr>
                <w:rFonts w:ascii="Times New Roman" w:hAnsi="Times New Roman" w:cs="Times New Roman"/>
                <w:color w:val="000000"/>
                <w:sz w:val="24"/>
                <w:szCs w:val="24"/>
                <w:shd w:val="clear" w:color="auto" w:fill="FFFFFF"/>
                <w:lang w:eastAsia="ru-RU" w:bidi="ru-RU"/>
              </w:rPr>
              <w:t xml:space="preserve">верхности незначительные дефекты кожицы (язвины, царапины, солнечные ожоги, следы сдавливания), размером не более 2 см. Состояние плодов: плоды плотные, способные выдерживать транспортирование, погрузку, раз-грузку и доставку к месту назначения. Запах и вкус, </w:t>
            </w:r>
            <w:proofErr w:type="gramStart"/>
            <w:r w:rsidRPr="009B470E">
              <w:rPr>
                <w:rFonts w:ascii="Times New Roman" w:hAnsi="Times New Roman" w:cs="Times New Roman"/>
                <w:color w:val="000000"/>
                <w:sz w:val="24"/>
                <w:szCs w:val="24"/>
                <w:shd w:val="clear" w:color="auto" w:fill="FFFFFF"/>
                <w:lang w:eastAsia="ru-RU" w:bidi="ru-RU"/>
              </w:rPr>
              <w:t>свойственные</w:t>
            </w:r>
            <w:proofErr w:type="gramEnd"/>
            <w:r w:rsidRPr="009B470E">
              <w:rPr>
                <w:rFonts w:ascii="Times New Roman" w:hAnsi="Times New Roman" w:cs="Times New Roman"/>
                <w:color w:val="000000"/>
                <w:sz w:val="24"/>
                <w:szCs w:val="24"/>
                <w:shd w:val="clear" w:color="auto" w:fill="FFFFFF"/>
                <w:lang w:eastAsia="ru-RU" w:bidi="ru-RU"/>
              </w:rPr>
              <w:t xml:space="preserve"> данному ботаническому сорту, без постороннего запаха и (или) </w:t>
            </w:r>
            <w:proofErr w:type="spellStart"/>
            <w:r w:rsidRPr="009B470E">
              <w:rPr>
                <w:rFonts w:ascii="Times New Roman" w:hAnsi="Times New Roman" w:cs="Times New Roman"/>
                <w:color w:val="000000"/>
                <w:sz w:val="24"/>
                <w:szCs w:val="24"/>
                <w:shd w:val="clear" w:color="auto" w:fill="FFFFFF"/>
                <w:lang w:eastAsia="ru-RU" w:bidi="ru-RU"/>
              </w:rPr>
              <w:t>привку-са</w:t>
            </w:r>
            <w:proofErr w:type="spellEnd"/>
            <w:r w:rsidRPr="009B470E">
              <w:rPr>
                <w:rFonts w:ascii="Times New Roman" w:hAnsi="Times New Roman" w:cs="Times New Roman"/>
                <w:color w:val="000000"/>
                <w:sz w:val="24"/>
                <w:szCs w:val="24"/>
                <w:shd w:val="clear" w:color="auto" w:fill="FFFFFF"/>
                <w:lang w:eastAsia="ru-RU" w:bidi="ru-RU"/>
              </w:rPr>
              <w:t xml:space="preserve">. СанПиН 2.3.2.1078-01 «Гигиенические </w:t>
            </w:r>
            <w:proofErr w:type="spellStart"/>
            <w:proofErr w:type="gramStart"/>
            <w:r w:rsidRPr="009B470E">
              <w:rPr>
                <w:rFonts w:ascii="Times New Roman" w:hAnsi="Times New Roman" w:cs="Times New Roman"/>
                <w:color w:val="000000"/>
                <w:sz w:val="24"/>
                <w:szCs w:val="24"/>
                <w:shd w:val="clear" w:color="auto" w:fill="FFFFFF"/>
                <w:lang w:eastAsia="ru-RU" w:bidi="ru-RU"/>
              </w:rPr>
              <w:t>тре-бования</w:t>
            </w:r>
            <w:proofErr w:type="spellEnd"/>
            <w:proofErr w:type="gramEnd"/>
            <w:r w:rsidRPr="009B470E">
              <w:rPr>
                <w:rFonts w:ascii="Times New Roman" w:hAnsi="Times New Roman" w:cs="Times New Roman"/>
                <w:color w:val="000000"/>
                <w:sz w:val="24"/>
                <w:szCs w:val="24"/>
                <w:shd w:val="clear" w:color="auto" w:fill="FFFFFF"/>
                <w:lang w:eastAsia="ru-RU" w:bidi="ru-RU"/>
              </w:rPr>
              <w:t xml:space="preserve"> безопасности</w:t>
            </w:r>
            <w:r>
              <w:rPr>
                <w:rFonts w:ascii="Times New Roman" w:hAnsi="Times New Roman" w:cs="Times New Roman"/>
                <w:color w:val="000000"/>
                <w:sz w:val="24"/>
                <w:szCs w:val="24"/>
                <w:shd w:val="clear" w:color="auto" w:fill="FFFFFF"/>
                <w:lang w:eastAsia="ru-RU" w:bidi="ru-RU"/>
              </w:rPr>
              <w:t xml:space="preserve"> и пищевой ценности пи</w:t>
            </w:r>
            <w:r w:rsidRPr="009B470E">
              <w:rPr>
                <w:rFonts w:ascii="Times New Roman" w:hAnsi="Times New Roman" w:cs="Times New Roman"/>
                <w:color w:val="000000"/>
                <w:sz w:val="24"/>
                <w:szCs w:val="24"/>
                <w:shd w:val="clear" w:color="auto" w:fill="FFFFFF"/>
                <w:lang w:eastAsia="ru-RU" w:bidi="ru-RU"/>
              </w:rPr>
              <w:t>щевых продуктов». Сорт – не ниже первого.</w:t>
            </w:r>
          </w:p>
        </w:tc>
        <w:tc>
          <w:tcPr>
            <w:tcW w:w="2128" w:type="dxa"/>
            <w:tcBorders>
              <w:top w:val="single" w:sz="4" w:space="0" w:color="000000"/>
              <w:left w:val="single" w:sz="4" w:space="0" w:color="000000"/>
              <w:bottom w:val="single" w:sz="4" w:space="0" w:color="000000"/>
              <w:right w:val="single" w:sz="4" w:space="0" w:color="auto"/>
            </w:tcBorders>
          </w:tcPr>
          <w:p w:rsidR="008929A0" w:rsidRPr="00F35AF4" w:rsidRDefault="009B470E" w:rsidP="00F35AF4">
            <w:pPr>
              <w:widowControl w:val="0"/>
              <w:suppressAutoHyphens w:val="0"/>
              <w:spacing w:after="0"/>
              <w:rPr>
                <w:rFonts w:ascii="Times New Roman" w:hAnsi="Times New Roman" w:cs="Times New Roman"/>
                <w:color w:val="000000"/>
                <w:sz w:val="24"/>
                <w:szCs w:val="24"/>
                <w:shd w:val="clear" w:color="auto" w:fill="FFFFFF"/>
                <w:lang w:eastAsia="ru-RU" w:bidi="ru-RU"/>
              </w:rPr>
            </w:pPr>
            <w:r w:rsidRPr="009B470E">
              <w:rPr>
                <w:rFonts w:ascii="Times New Roman" w:hAnsi="Times New Roman" w:cs="Times New Roman"/>
                <w:color w:val="000000"/>
                <w:sz w:val="24"/>
                <w:szCs w:val="24"/>
                <w:shd w:val="clear" w:color="auto" w:fill="FFFFFF"/>
                <w:lang w:eastAsia="ru-RU" w:bidi="ru-RU"/>
              </w:rPr>
              <w:lastRenderedPageBreak/>
              <w:t xml:space="preserve">Расфасовка до10-30 кг в деревянные или </w:t>
            </w:r>
            <w:proofErr w:type="spellStart"/>
            <w:proofErr w:type="gramStart"/>
            <w:r w:rsidRPr="009B470E">
              <w:rPr>
                <w:rFonts w:ascii="Times New Roman" w:hAnsi="Times New Roman" w:cs="Times New Roman"/>
                <w:color w:val="000000"/>
                <w:sz w:val="24"/>
                <w:szCs w:val="24"/>
                <w:shd w:val="clear" w:color="auto" w:fill="FFFFFF"/>
                <w:lang w:eastAsia="ru-RU" w:bidi="ru-RU"/>
              </w:rPr>
              <w:t>пластмас-совые</w:t>
            </w:r>
            <w:proofErr w:type="spellEnd"/>
            <w:proofErr w:type="gramEnd"/>
            <w:r w:rsidRPr="009B470E">
              <w:rPr>
                <w:rFonts w:ascii="Times New Roman" w:hAnsi="Times New Roman" w:cs="Times New Roman"/>
                <w:color w:val="000000"/>
                <w:sz w:val="24"/>
                <w:szCs w:val="24"/>
                <w:shd w:val="clear" w:color="auto" w:fill="FFFFFF"/>
                <w:lang w:eastAsia="ru-RU" w:bidi="ru-RU"/>
              </w:rPr>
              <w:t xml:space="preserve"> ящики. В тканевые или </w:t>
            </w:r>
            <w:r w:rsidRPr="009B470E">
              <w:rPr>
                <w:rFonts w:ascii="Times New Roman" w:hAnsi="Times New Roman" w:cs="Times New Roman"/>
                <w:color w:val="000000"/>
                <w:sz w:val="24"/>
                <w:szCs w:val="24"/>
                <w:shd w:val="clear" w:color="auto" w:fill="FFFFFF"/>
                <w:lang w:eastAsia="ru-RU" w:bidi="ru-RU"/>
              </w:rPr>
              <w:lastRenderedPageBreak/>
              <w:t xml:space="preserve">сетчатые </w:t>
            </w:r>
            <w:proofErr w:type="gramStart"/>
            <w:r w:rsidRPr="009B470E">
              <w:rPr>
                <w:rFonts w:ascii="Times New Roman" w:hAnsi="Times New Roman" w:cs="Times New Roman"/>
                <w:color w:val="000000"/>
                <w:sz w:val="24"/>
                <w:szCs w:val="24"/>
                <w:shd w:val="clear" w:color="auto" w:fill="FFFFFF"/>
                <w:lang w:eastAsia="ru-RU" w:bidi="ru-RU"/>
              </w:rPr>
              <w:t>меш-</w:t>
            </w:r>
            <w:proofErr w:type="spellStart"/>
            <w:r w:rsidRPr="009B470E">
              <w:rPr>
                <w:rFonts w:ascii="Times New Roman" w:hAnsi="Times New Roman" w:cs="Times New Roman"/>
                <w:color w:val="000000"/>
                <w:sz w:val="24"/>
                <w:szCs w:val="24"/>
                <w:shd w:val="clear" w:color="auto" w:fill="FFFFFF"/>
                <w:lang w:eastAsia="ru-RU" w:bidi="ru-RU"/>
              </w:rPr>
              <w:t>ки</w:t>
            </w:r>
            <w:proofErr w:type="spellEnd"/>
            <w:proofErr w:type="gramEnd"/>
            <w:r w:rsidRPr="009B470E">
              <w:rPr>
                <w:rFonts w:ascii="Times New Roman" w:hAnsi="Times New Roman" w:cs="Times New Roman"/>
                <w:color w:val="000000"/>
                <w:sz w:val="24"/>
                <w:szCs w:val="24"/>
                <w:shd w:val="clear" w:color="auto" w:fill="FFFFFF"/>
                <w:lang w:eastAsia="ru-RU" w:bidi="ru-RU"/>
              </w:rPr>
              <w:t>. Доставка до пищеблока З</w:t>
            </w:r>
            <w:proofErr w:type="gramStart"/>
            <w:r w:rsidRPr="009B470E">
              <w:rPr>
                <w:rFonts w:ascii="Times New Roman" w:hAnsi="Times New Roman" w:cs="Times New Roman"/>
                <w:color w:val="000000"/>
                <w:sz w:val="24"/>
                <w:szCs w:val="24"/>
                <w:shd w:val="clear" w:color="auto" w:fill="FFFFFF"/>
                <w:lang w:eastAsia="ru-RU" w:bidi="ru-RU"/>
              </w:rPr>
              <w:t>а-</w:t>
            </w:r>
            <w:proofErr w:type="gramEnd"/>
            <w:r w:rsidRPr="009B470E">
              <w:rPr>
                <w:color w:val="000000"/>
                <w:sz w:val="27"/>
                <w:szCs w:val="27"/>
              </w:rPr>
              <w:t xml:space="preserve"> </w:t>
            </w:r>
            <w:proofErr w:type="spellStart"/>
            <w:r w:rsidRPr="009B470E">
              <w:rPr>
                <w:rFonts w:ascii="Times New Roman" w:hAnsi="Times New Roman" w:cs="Times New Roman"/>
                <w:color w:val="000000"/>
                <w:sz w:val="24"/>
                <w:szCs w:val="24"/>
                <w:shd w:val="clear" w:color="auto" w:fill="FFFFFF"/>
                <w:lang w:eastAsia="ru-RU" w:bidi="ru-RU"/>
              </w:rPr>
              <w:t>казчика</w:t>
            </w:r>
            <w:proofErr w:type="spellEnd"/>
            <w:r w:rsidRPr="009B470E">
              <w:rPr>
                <w:rFonts w:ascii="Times New Roman" w:hAnsi="Times New Roman" w:cs="Times New Roman"/>
                <w:color w:val="000000"/>
                <w:sz w:val="24"/>
                <w:szCs w:val="24"/>
                <w:shd w:val="clear" w:color="auto" w:fill="FFFFFF"/>
                <w:lang w:eastAsia="ru-RU" w:bidi="ru-RU"/>
              </w:rPr>
              <w:t xml:space="preserve"> силами Поставщика</w:t>
            </w:r>
          </w:p>
        </w:tc>
        <w:tc>
          <w:tcPr>
            <w:tcW w:w="1134" w:type="dxa"/>
            <w:tcBorders>
              <w:top w:val="single" w:sz="4" w:space="0" w:color="000000"/>
              <w:left w:val="single" w:sz="4" w:space="0" w:color="auto"/>
              <w:bottom w:val="single" w:sz="4" w:space="0" w:color="000000"/>
              <w:right w:val="single" w:sz="4" w:space="0" w:color="000000"/>
            </w:tcBorders>
          </w:tcPr>
          <w:p w:rsidR="008929A0" w:rsidRPr="00F35AF4" w:rsidRDefault="009B470E" w:rsidP="00F35AF4">
            <w:pPr>
              <w:suppressAutoHyphens w:val="0"/>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tcPr>
          <w:p w:rsidR="008929A0" w:rsidRDefault="009B470E" w:rsidP="00F35AF4">
            <w:pPr>
              <w:widowControl w:val="0"/>
              <w:suppressAutoHyphens w:val="0"/>
              <w:autoSpaceDE w:val="0"/>
              <w:autoSpaceDN w:val="0"/>
              <w:adjustRightInd w:val="0"/>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r>
    </w:tbl>
    <w:p w:rsidR="00F35AF4" w:rsidRPr="00F35AF4" w:rsidRDefault="00F35AF4" w:rsidP="00F35AF4">
      <w:pPr>
        <w:suppressAutoHyphens w:val="0"/>
        <w:spacing w:after="0" w:line="240" w:lineRule="auto"/>
        <w:jc w:val="center"/>
        <w:rPr>
          <w:rFonts w:ascii="Times New Roman" w:hAnsi="Times New Roman" w:cs="Times New Roman"/>
          <w:b/>
          <w:bCs/>
          <w:i/>
          <w:sz w:val="24"/>
          <w:szCs w:val="24"/>
          <w:lang w:eastAsia="ru-RU"/>
        </w:rPr>
      </w:pPr>
    </w:p>
    <w:p w:rsidR="00F35AF4" w:rsidRPr="00F35AF4" w:rsidRDefault="00F35AF4" w:rsidP="00F35AF4">
      <w:pPr>
        <w:suppressAutoHyphens w:val="0"/>
        <w:spacing w:after="60" w:line="240" w:lineRule="auto"/>
        <w:rPr>
          <w:rFonts w:ascii="Times New Roman" w:hAnsi="Times New Roman" w:cs="Times New Roman"/>
          <w:sz w:val="24"/>
          <w:szCs w:val="24"/>
          <w:lang w:eastAsia="ru-RU"/>
        </w:rPr>
      </w:pPr>
      <w:r w:rsidRPr="00F35AF4">
        <w:rPr>
          <w:rFonts w:ascii="Times New Roman" w:hAnsi="Times New Roman" w:cs="Times New Roman"/>
          <w:sz w:val="24"/>
          <w:szCs w:val="24"/>
          <w:lang w:eastAsia="ru-RU"/>
        </w:rPr>
        <w:t>В случае</w:t>
      </w:r>
      <w:proofErr w:type="gramStart"/>
      <w:r w:rsidRPr="00F35AF4">
        <w:rPr>
          <w:rFonts w:ascii="Times New Roman" w:hAnsi="Times New Roman" w:cs="Times New Roman"/>
          <w:sz w:val="24"/>
          <w:szCs w:val="24"/>
          <w:lang w:eastAsia="ru-RU"/>
        </w:rPr>
        <w:t>,</w:t>
      </w:r>
      <w:proofErr w:type="gramEnd"/>
      <w:r w:rsidRPr="00F35AF4">
        <w:rPr>
          <w:rFonts w:ascii="Times New Roman" w:hAnsi="Times New Roman" w:cs="Times New Roman"/>
          <w:sz w:val="24"/>
          <w:szCs w:val="24"/>
          <w:lang w:eastAsia="ru-RU"/>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F35AF4" w:rsidRPr="00F35AF4" w:rsidRDefault="00F35AF4" w:rsidP="00F35AF4">
      <w:pPr>
        <w:suppressAutoHyphens w:val="0"/>
        <w:spacing w:after="0" w:line="240" w:lineRule="auto"/>
        <w:ind w:firstLine="142"/>
        <w:jc w:val="center"/>
        <w:rPr>
          <w:rFonts w:ascii="Times New Roman" w:hAnsi="Times New Roman" w:cs="Times New Roman"/>
          <w:b/>
          <w:bCs/>
          <w:i/>
          <w:sz w:val="24"/>
          <w:szCs w:val="24"/>
          <w:lang w:eastAsia="ru-RU"/>
        </w:rPr>
      </w:pPr>
    </w:p>
    <w:p w:rsidR="00B57CA8" w:rsidRDefault="00B57CA8"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2F331F" w:rsidRDefault="002F331F"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B57CA8" w:rsidRDefault="00B57CA8"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B66A9B"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6B4763" w:rsidRDefault="006B4763" w:rsidP="00B66A9B">
      <w:pPr>
        <w:tabs>
          <w:tab w:val="left" w:pos="9960"/>
        </w:tabs>
        <w:spacing w:after="0" w:line="240" w:lineRule="auto"/>
        <w:jc w:val="right"/>
        <w:rPr>
          <w:rFonts w:ascii="Times New Roman" w:hAnsi="Times New Roman" w:cs="Times New Roman"/>
          <w:sz w:val="24"/>
          <w:szCs w:val="24"/>
        </w:rPr>
      </w:pPr>
    </w:p>
    <w:p w:rsidR="006B4763" w:rsidRDefault="006B4763" w:rsidP="00B66A9B">
      <w:pPr>
        <w:tabs>
          <w:tab w:val="left" w:pos="9960"/>
        </w:tabs>
        <w:spacing w:after="0" w:line="240" w:lineRule="auto"/>
        <w:jc w:val="right"/>
        <w:rPr>
          <w:rFonts w:ascii="Times New Roman" w:hAnsi="Times New Roman" w:cs="Times New Roman"/>
          <w:sz w:val="24"/>
          <w:szCs w:val="24"/>
        </w:rPr>
      </w:pPr>
    </w:p>
    <w:p w:rsidR="006B4763" w:rsidRDefault="006B4763" w:rsidP="00B66A9B">
      <w:pPr>
        <w:tabs>
          <w:tab w:val="left" w:pos="9960"/>
        </w:tabs>
        <w:spacing w:after="0" w:line="240" w:lineRule="auto"/>
        <w:jc w:val="right"/>
        <w:rPr>
          <w:rFonts w:ascii="Times New Roman" w:hAnsi="Times New Roman" w:cs="Times New Roman"/>
          <w:sz w:val="24"/>
          <w:szCs w:val="24"/>
        </w:rPr>
      </w:pPr>
    </w:p>
    <w:p w:rsidR="006B4763" w:rsidRDefault="006B4763" w:rsidP="00B66A9B">
      <w:pPr>
        <w:tabs>
          <w:tab w:val="left" w:pos="9960"/>
        </w:tabs>
        <w:spacing w:after="0" w:line="240" w:lineRule="auto"/>
        <w:jc w:val="right"/>
        <w:rPr>
          <w:rFonts w:ascii="Times New Roman" w:hAnsi="Times New Roman" w:cs="Times New Roman"/>
          <w:sz w:val="24"/>
          <w:szCs w:val="24"/>
        </w:rPr>
      </w:pPr>
    </w:p>
    <w:p w:rsidR="006B4763" w:rsidRDefault="006B4763" w:rsidP="00B66A9B">
      <w:pPr>
        <w:tabs>
          <w:tab w:val="left" w:pos="9960"/>
        </w:tabs>
        <w:spacing w:after="0" w:line="240" w:lineRule="auto"/>
        <w:jc w:val="right"/>
        <w:rPr>
          <w:rFonts w:ascii="Times New Roman" w:hAnsi="Times New Roman" w:cs="Times New Roman"/>
          <w:sz w:val="24"/>
          <w:szCs w:val="24"/>
        </w:rPr>
      </w:pPr>
    </w:p>
    <w:p w:rsidR="006B4763" w:rsidRDefault="006B4763" w:rsidP="00B66A9B">
      <w:pPr>
        <w:tabs>
          <w:tab w:val="left" w:pos="9960"/>
        </w:tabs>
        <w:spacing w:after="0" w:line="240" w:lineRule="auto"/>
        <w:jc w:val="right"/>
        <w:rPr>
          <w:rFonts w:ascii="Times New Roman" w:hAnsi="Times New Roman" w:cs="Times New Roman"/>
          <w:sz w:val="24"/>
          <w:szCs w:val="24"/>
        </w:rPr>
      </w:pPr>
    </w:p>
    <w:p w:rsidR="00A4040C" w:rsidRDefault="00A4040C" w:rsidP="00B66A9B">
      <w:pPr>
        <w:tabs>
          <w:tab w:val="left" w:pos="9960"/>
        </w:tabs>
        <w:spacing w:after="0" w:line="240" w:lineRule="auto"/>
        <w:jc w:val="right"/>
        <w:rPr>
          <w:rFonts w:ascii="Times New Roman" w:hAnsi="Times New Roman" w:cs="Times New Roman"/>
          <w:sz w:val="24"/>
          <w:szCs w:val="24"/>
        </w:rPr>
      </w:pPr>
    </w:p>
    <w:p w:rsidR="00A4040C" w:rsidRDefault="00A4040C" w:rsidP="00B66A9B">
      <w:pPr>
        <w:tabs>
          <w:tab w:val="left" w:pos="9960"/>
        </w:tabs>
        <w:spacing w:after="0" w:line="240" w:lineRule="auto"/>
        <w:jc w:val="right"/>
        <w:rPr>
          <w:rFonts w:ascii="Times New Roman" w:hAnsi="Times New Roman" w:cs="Times New Roman"/>
          <w:sz w:val="24"/>
          <w:szCs w:val="24"/>
        </w:rPr>
      </w:pPr>
    </w:p>
    <w:p w:rsidR="00A4040C" w:rsidRDefault="00A4040C" w:rsidP="00B66A9B">
      <w:pPr>
        <w:tabs>
          <w:tab w:val="left" w:pos="9960"/>
        </w:tabs>
        <w:spacing w:after="0" w:line="240" w:lineRule="auto"/>
        <w:jc w:val="right"/>
        <w:rPr>
          <w:rFonts w:ascii="Times New Roman" w:hAnsi="Times New Roman" w:cs="Times New Roman"/>
          <w:sz w:val="24"/>
          <w:szCs w:val="24"/>
        </w:rPr>
      </w:pPr>
    </w:p>
    <w:p w:rsidR="00A4040C" w:rsidRDefault="00A4040C" w:rsidP="00B66A9B">
      <w:pPr>
        <w:tabs>
          <w:tab w:val="left" w:pos="9960"/>
        </w:tabs>
        <w:spacing w:after="0" w:line="240" w:lineRule="auto"/>
        <w:jc w:val="right"/>
        <w:rPr>
          <w:rFonts w:ascii="Times New Roman" w:hAnsi="Times New Roman" w:cs="Times New Roman"/>
          <w:sz w:val="24"/>
          <w:szCs w:val="24"/>
        </w:rPr>
      </w:pPr>
    </w:p>
    <w:p w:rsidR="009B470E" w:rsidRDefault="009B470E" w:rsidP="00B66A9B">
      <w:pPr>
        <w:tabs>
          <w:tab w:val="left" w:pos="9960"/>
        </w:tabs>
        <w:spacing w:after="0" w:line="240" w:lineRule="auto"/>
        <w:jc w:val="right"/>
        <w:rPr>
          <w:rFonts w:ascii="Times New Roman" w:hAnsi="Times New Roman" w:cs="Times New Roman"/>
          <w:sz w:val="24"/>
          <w:szCs w:val="24"/>
        </w:rPr>
      </w:pPr>
    </w:p>
    <w:p w:rsidR="009B470E" w:rsidRDefault="009B470E" w:rsidP="00B66A9B">
      <w:pPr>
        <w:tabs>
          <w:tab w:val="left" w:pos="9960"/>
        </w:tabs>
        <w:spacing w:after="0" w:line="240" w:lineRule="auto"/>
        <w:jc w:val="right"/>
        <w:rPr>
          <w:rFonts w:ascii="Times New Roman" w:hAnsi="Times New Roman" w:cs="Times New Roman"/>
          <w:sz w:val="24"/>
          <w:szCs w:val="24"/>
        </w:rPr>
      </w:pPr>
    </w:p>
    <w:p w:rsidR="009B470E" w:rsidRDefault="009B470E" w:rsidP="00B66A9B">
      <w:pPr>
        <w:tabs>
          <w:tab w:val="left" w:pos="9960"/>
        </w:tabs>
        <w:spacing w:after="0" w:line="240" w:lineRule="auto"/>
        <w:jc w:val="right"/>
        <w:rPr>
          <w:rFonts w:ascii="Times New Roman" w:hAnsi="Times New Roman" w:cs="Times New Roman"/>
          <w:sz w:val="24"/>
          <w:szCs w:val="24"/>
        </w:rPr>
      </w:pPr>
    </w:p>
    <w:p w:rsidR="009B470E" w:rsidRDefault="009B470E" w:rsidP="00B66A9B">
      <w:pPr>
        <w:tabs>
          <w:tab w:val="left" w:pos="9960"/>
        </w:tabs>
        <w:spacing w:after="0" w:line="240" w:lineRule="auto"/>
        <w:jc w:val="right"/>
        <w:rPr>
          <w:rFonts w:ascii="Times New Roman" w:hAnsi="Times New Roman" w:cs="Times New Roman"/>
          <w:sz w:val="24"/>
          <w:szCs w:val="24"/>
        </w:rPr>
      </w:pPr>
    </w:p>
    <w:p w:rsidR="009B470E" w:rsidRDefault="009B470E" w:rsidP="00B66A9B">
      <w:pPr>
        <w:tabs>
          <w:tab w:val="left" w:pos="9960"/>
        </w:tabs>
        <w:spacing w:after="0" w:line="240" w:lineRule="auto"/>
        <w:jc w:val="right"/>
        <w:rPr>
          <w:rFonts w:ascii="Times New Roman" w:hAnsi="Times New Roman" w:cs="Times New Roman"/>
          <w:sz w:val="24"/>
          <w:szCs w:val="24"/>
        </w:rPr>
      </w:pPr>
    </w:p>
    <w:p w:rsidR="00A4040C" w:rsidRDefault="00A4040C" w:rsidP="00B66A9B">
      <w:pPr>
        <w:tabs>
          <w:tab w:val="left" w:pos="9960"/>
        </w:tabs>
        <w:spacing w:after="0" w:line="240" w:lineRule="auto"/>
        <w:jc w:val="right"/>
        <w:rPr>
          <w:rFonts w:ascii="Times New Roman" w:hAnsi="Times New Roman" w:cs="Times New Roman"/>
          <w:sz w:val="24"/>
          <w:szCs w:val="24"/>
        </w:rPr>
      </w:pPr>
    </w:p>
    <w:p w:rsidR="00B66A9B" w:rsidRDefault="002F331F" w:rsidP="00B66A9B">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sidRPr="002F331F">
        <w:rPr>
          <w:rFonts w:ascii="Times New Roman" w:hAnsi="Times New Roman" w:cs="Times New Roman"/>
          <w:sz w:val="24"/>
          <w:szCs w:val="24"/>
        </w:rPr>
        <w:lastRenderedPageBreak/>
        <w:t>Приложение№</w:t>
      </w:r>
      <w:r>
        <w:rPr>
          <w:rFonts w:ascii="Times New Roman" w:hAnsi="Times New Roman" w:cs="Times New Roman"/>
          <w:sz w:val="24"/>
          <w:szCs w:val="24"/>
        </w:rPr>
        <w:t>7</w:t>
      </w:r>
    </w:p>
    <w:p w:rsidR="002F331F" w:rsidRDefault="002F331F" w:rsidP="00B66A9B">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00616AA1">
        <w:rPr>
          <w:rFonts w:ascii="Times New Roman" w:hAnsi="Times New Roman" w:cs="Times New Roman"/>
          <w:sz w:val="24"/>
          <w:szCs w:val="24"/>
        </w:rPr>
        <w:t>№84</w:t>
      </w:r>
    </w:p>
    <w:p w:rsidR="002F331F" w:rsidRPr="002F331F" w:rsidRDefault="002F331F" w:rsidP="00B66A9B">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«____»____________202</w:t>
      </w:r>
      <w:r w:rsidR="00EA16DE">
        <w:rPr>
          <w:rFonts w:ascii="Times New Roman" w:hAnsi="Times New Roman" w:cs="Times New Roman"/>
          <w:sz w:val="24"/>
          <w:szCs w:val="24"/>
        </w:rPr>
        <w:t>1</w:t>
      </w:r>
      <w:r>
        <w:rPr>
          <w:rFonts w:ascii="Times New Roman" w:hAnsi="Times New Roman" w:cs="Times New Roman"/>
          <w:sz w:val="24"/>
          <w:szCs w:val="24"/>
        </w:rPr>
        <w:t>г</w:t>
      </w:r>
    </w:p>
    <w:p w:rsidR="00B66A9B" w:rsidRPr="002F331F" w:rsidRDefault="00B66A9B" w:rsidP="00B66A9B">
      <w:pPr>
        <w:shd w:val="clear" w:color="auto" w:fill="FFFFFF"/>
        <w:spacing w:after="0" w:line="240" w:lineRule="auto"/>
        <w:ind w:left="567"/>
        <w:jc w:val="center"/>
        <w:rPr>
          <w:rFonts w:ascii="Times New Roman" w:hAnsi="Times New Roman" w:cs="Times New Roman"/>
          <w:b/>
          <w:bCs/>
          <w:sz w:val="24"/>
          <w:szCs w:val="24"/>
        </w:rPr>
      </w:pPr>
      <w:r w:rsidRPr="002F331F">
        <w:rPr>
          <w:rFonts w:ascii="Times New Roman" w:hAnsi="Times New Roman" w:cs="Times New Roman"/>
          <w:b/>
          <w:bCs/>
          <w:sz w:val="24"/>
          <w:szCs w:val="24"/>
        </w:rPr>
        <w:t>Спецификация товара</w:t>
      </w:r>
    </w:p>
    <w:p w:rsidR="0038399F" w:rsidRDefault="0038399F" w:rsidP="00B66A9B">
      <w:pPr>
        <w:shd w:val="clear" w:color="auto" w:fill="FFFFFF"/>
        <w:spacing w:after="0" w:line="240" w:lineRule="auto"/>
        <w:ind w:left="567"/>
        <w:jc w:val="center"/>
        <w:rPr>
          <w:rFonts w:ascii="Times New Roman" w:hAnsi="Times New Roman" w:cs="Times New Roman"/>
          <w:b/>
          <w:bCs/>
          <w:sz w:val="24"/>
          <w:szCs w:val="24"/>
        </w:rPr>
      </w:pPr>
    </w:p>
    <w:p w:rsidR="0038399F" w:rsidRDefault="0038399F" w:rsidP="0038399F">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proofErr w:type="spellStart"/>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roofErr w:type="spellEnd"/>
    </w:p>
    <w:p w:rsidR="0038399F" w:rsidRDefault="0038399F" w:rsidP="0038399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38399F" w:rsidRDefault="0038399F" w:rsidP="00A4040C">
      <w:pPr>
        <w:widowControl w:val="0"/>
        <w:tabs>
          <w:tab w:val="left" w:pos="6570"/>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r w:rsidR="00A4040C">
        <w:rPr>
          <w:rFonts w:ascii="Times New Roman" w:hAnsi="Times New Roman" w:cs="Times New Roman"/>
          <w:sz w:val="24"/>
          <w:szCs w:val="20"/>
        </w:rPr>
        <w:t>ЦРР-д/с№19 «Ягодка»</w:t>
      </w:r>
      <w:r w:rsidR="00A4040C">
        <w:rPr>
          <w:rFonts w:ascii="Times New Roman" w:hAnsi="Times New Roman" w:cs="Times New Roman"/>
          <w:sz w:val="24"/>
          <w:szCs w:val="20"/>
        </w:rPr>
        <w:tab/>
        <w:t>Председатель правления</w:t>
      </w:r>
    </w:p>
    <w:p w:rsidR="0038399F" w:rsidRDefault="0038399F" w:rsidP="0038399F">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r>
    </w:p>
    <w:p w:rsidR="0038399F" w:rsidRDefault="0038399F" w:rsidP="0038399F">
      <w:pPr>
        <w:widowControl w:val="0"/>
        <w:tabs>
          <w:tab w:val="left" w:pos="6270"/>
        </w:tabs>
        <w:suppressAutoHyphens w:val="0"/>
        <w:autoSpaceDE w:val="0"/>
        <w:spacing w:after="0" w:line="240" w:lineRule="auto"/>
        <w:rPr>
          <w:rFonts w:ascii="Times New Roman" w:hAnsi="Times New Roman" w:cs="Times New Roman"/>
          <w:b/>
          <w:bCs/>
          <w:sz w:val="24"/>
          <w:szCs w:val="24"/>
        </w:rPr>
      </w:pPr>
      <w:r>
        <w:rPr>
          <w:rFonts w:ascii="Times New Roman" w:hAnsi="Times New Roman" w:cs="Times New Roman"/>
          <w:sz w:val="24"/>
          <w:szCs w:val="20"/>
        </w:rPr>
        <w:t xml:space="preserve">   ________________/___</w:t>
      </w:r>
      <w:proofErr w:type="spellStart"/>
      <w:r w:rsidR="00A4040C">
        <w:rPr>
          <w:rFonts w:ascii="Times New Roman" w:hAnsi="Times New Roman" w:cs="Times New Roman"/>
          <w:sz w:val="24"/>
          <w:szCs w:val="20"/>
        </w:rPr>
        <w:t>А.В.Икан</w:t>
      </w:r>
      <w:proofErr w:type="spellEnd"/>
      <w:r>
        <w:rPr>
          <w:rFonts w:ascii="Times New Roman" w:hAnsi="Times New Roman" w:cs="Times New Roman"/>
          <w:sz w:val="24"/>
          <w:szCs w:val="20"/>
        </w:rPr>
        <w:t>____________/                       __________________/_</w:t>
      </w:r>
      <w:proofErr w:type="spellStart"/>
      <w:r w:rsidR="00A4040C">
        <w:rPr>
          <w:rFonts w:ascii="Times New Roman" w:hAnsi="Times New Roman" w:cs="Times New Roman"/>
          <w:sz w:val="24"/>
          <w:szCs w:val="20"/>
        </w:rPr>
        <w:t>А.В.Савосин</w:t>
      </w:r>
      <w:proofErr w:type="spellEnd"/>
      <w:r>
        <w:rPr>
          <w:rFonts w:ascii="Times New Roman" w:hAnsi="Times New Roman" w:cs="Times New Roman"/>
          <w:sz w:val="24"/>
          <w:szCs w:val="20"/>
        </w:rPr>
        <w:t>____/</w:t>
      </w:r>
    </w:p>
    <w:p w:rsidR="0038399F" w:rsidRDefault="0038399F" w:rsidP="0038399F">
      <w:pPr>
        <w:shd w:val="clear" w:color="auto" w:fill="FFFFFF"/>
        <w:spacing w:after="0" w:line="240" w:lineRule="auto"/>
        <w:ind w:left="567"/>
        <w:jc w:val="both"/>
        <w:rPr>
          <w:rFonts w:ascii="Times New Roman" w:hAnsi="Times New Roman" w:cs="Times New Roman"/>
          <w:b/>
          <w:bCs/>
          <w:sz w:val="24"/>
          <w:szCs w:val="24"/>
        </w:rPr>
      </w:pPr>
    </w:p>
    <w:tbl>
      <w:tblPr>
        <w:tblW w:w="15316" w:type="dxa"/>
        <w:tblInd w:w="93" w:type="dxa"/>
        <w:tblLook w:val="04A0" w:firstRow="1" w:lastRow="0" w:firstColumn="1" w:lastColumn="0" w:noHBand="0" w:noVBand="1"/>
      </w:tblPr>
      <w:tblGrid>
        <w:gridCol w:w="540"/>
        <w:gridCol w:w="2310"/>
        <w:gridCol w:w="2552"/>
        <w:gridCol w:w="2977"/>
        <w:gridCol w:w="1838"/>
        <w:gridCol w:w="1368"/>
        <w:gridCol w:w="1120"/>
        <w:gridCol w:w="920"/>
        <w:gridCol w:w="1691"/>
      </w:tblGrid>
      <w:tr w:rsidR="00B81929" w:rsidRPr="00B81929" w:rsidTr="00B81929">
        <w:trPr>
          <w:trHeight w:val="975"/>
        </w:trPr>
        <w:tc>
          <w:tcPr>
            <w:tcW w:w="5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81929" w:rsidRPr="00B81929" w:rsidRDefault="00B81929" w:rsidP="00B81929">
            <w:pPr>
              <w:suppressAutoHyphens w:val="0"/>
              <w:spacing w:after="0" w:line="240" w:lineRule="auto"/>
              <w:rPr>
                <w:rFonts w:ascii="Times New Roman" w:hAnsi="Times New Roman" w:cs="Times New Roman"/>
                <w:color w:val="000000"/>
                <w:sz w:val="24"/>
                <w:szCs w:val="24"/>
                <w:lang w:eastAsia="ru-RU"/>
              </w:rPr>
            </w:pPr>
            <w:r w:rsidRPr="00B81929">
              <w:rPr>
                <w:rFonts w:ascii="Times New Roman" w:hAnsi="Times New Roman" w:cs="Times New Roman"/>
                <w:color w:val="000000"/>
                <w:sz w:val="24"/>
                <w:szCs w:val="24"/>
                <w:lang w:eastAsia="ru-RU"/>
              </w:rPr>
              <w:t>№</w:t>
            </w:r>
          </w:p>
        </w:tc>
        <w:tc>
          <w:tcPr>
            <w:tcW w:w="2310" w:type="dxa"/>
            <w:tcBorders>
              <w:top w:val="single" w:sz="8" w:space="0" w:color="auto"/>
              <w:left w:val="nil"/>
              <w:bottom w:val="single" w:sz="4" w:space="0" w:color="auto"/>
              <w:right w:val="single" w:sz="4" w:space="0" w:color="auto"/>
            </w:tcBorders>
            <w:shd w:val="clear" w:color="auto" w:fill="auto"/>
            <w:vAlign w:val="center"/>
            <w:hideMark/>
          </w:tcPr>
          <w:p w:rsidR="00B81929" w:rsidRPr="00B81929" w:rsidRDefault="00B81929" w:rsidP="00B81929">
            <w:pPr>
              <w:suppressAutoHyphens w:val="0"/>
              <w:spacing w:after="0" w:line="240" w:lineRule="auto"/>
              <w:rPr>
                <w:rFonts w:ascii="Times New Roman" w:hAnsi="Times New Roman" w:cs="Times New Roman"/>
                <w:b/>
                <w:bCs/>
                <w:color w:val="000000"/>
                <w:sz w:val="24"/>
                <w:szCs w:val="24"/>
                <w:lang w:eastAsia="ru-RU"/>
              </w:rPr>
            </w:pPr>
            <w:r w:rsidRPr="00B81929">
              <w:rPr>
                <w:rFonts w:ascii="Times New Roman" w:hAnsi="Times New Roman" w:cs="Times New Roman"/>
                <w:b/>
                <w:bCs/>
                <w:color w:val="000000"/>
                <w:sz w:val="24"/>
                <w:szCs w:val="24"/>
                <w:lang w:eastAsia="ru-RU"/>
              </w:rPr>
              <w:t>Наименование продуктов</w:t>
            </w:r>
          </w:p>
        </w:tc>
        <w:tc>
          <w:tcPr>
            <w:tcW w:w="2552" w:type="dxa"/>
            <w:tcBorders>
              <w:top w:val="single" w:sz="8" w:space="0" w:color="auto"/>
              <w:left w:val="nil"/>
              <w:bottom w:val="single" w:sz="4" w:space="0" w:color="auto"/>
              <w:right w:val="single" w:sz="4" w:space="0" w:color="auto"/>
            </w:tcBorders>
            <w:shd w:val="clear" w:color="auto" w:fill="auto"/>
            <w:vAlign w:val="center"/>
            <w:hideMark/>
          </w:tcPr>
          <w:p w:rsidR="00B81929" w:rsidRPr="00B81929" w:rsidRDefault="00B81929" w:rsidP="00B81929">
            <w:pPr>
              <w:suppressAutoHyphens w:val="0"/>
              <w:spacing w:after="0" w:line="240" w:lineRule="auto"/>
              <w:rPr>
                <w:rFonts w:ascii="Times New Roman" w:hAnsi="Times New Roman" w:cs="Times New Roman"/>
                <w:b/>
                <w:bCs/>
                <w:color w:val="000000"/>
                <w:sz w:val="24"/>
                <w:szCs w:val="24"/>
                <w:lang w:eastAsia="ru-RU"/>
              </w:rPr>
            </w:pPr>
            <w:r w:rsidRPr="00B81929">
              <w:rPr>
                <w:rFonts w:ascii="Times New Roman" w:hAnsi="Times New Roman" w:cs="Times New Roman"/>
                <w:b/>
                <w:bCs/>
                <w:color w:val="000000"/>
                <w:sz w:val="24"/>
                <w:szCs w:val="24"/>
                <w:lang w:eastAsia="ru-RU"/>
              </w:rPr>
              <w:t xml:space="preserve">Нормативный документ: технологический регламент, </w:t>
            </w:r>
            <w:proofErr w:type="spellStart"/>
            <w:r w:rsidRPr="00B81929">
              <w:rPr>
                <w:rFonts w:ascii="Times New Roman" w:hAnsi="Times New Roman" w:cs="Times New Roman"/>
                <w:b/>
                <w:bCs/>
                <w:color w:val="000000"/>
                <w:sz w:val="24"/>
                <w:szCs w:val="24"/>
                <w:lang w:eastAsia="ru-RU"/>
              </w:rPr>
              <w:t>ГОСТ</w:t>
            </w:r>
            <w:proofErr w:type="gramStart"/>
            <w:r w:rsidRPr="00B81929">
              <w:rPr>
                <w:rFonts w:ascii="Times New Roman" w:hAnsi="Times New Roman" w:cs="Times New Roman"/>
                <w:b/>
                <w:bCs/>
                <w:color w:val="000000"/>
                <w:sz w:val="24"/>
                <w:szCs w:val="24"/>
                <w:lang w:eastAsia="ru-RU"/>
              </w:rPr>
              <w:t>,Т</w:t>
            </w:r>
            <w:proofErr w:type="gramEnd"/>
            <w:r w:rsidRPr="00B81929">
              <w:rPr>
                <w:rFonts w:ascii="Times New Roman" w:hAnsi="Times New Roman" w:cs="Times New Roman"/>
                <w:b/>
                <w:bCs/>
                <w:color w:val="000000"/>
                <w:sz w:val="24"/>
                <w:szCs w:val="24"/>
                <w:lang w:eastAsia="ru-RU"/>
              </w:rPr>
              <w:t>У,СанПин</w:t>
            </w:r>
            <w:proofErr w:type="spellEnd"/>
          </w:p>
        </w:tc>
        <w:tc>
          <w:tcPr>
            <w:tcW w:w="2977" w:type="dxa"/>
            <w:tcBorders>
              <w:top w:val="single" w:sz="8" w:space="0" w:color="auto"/>
              <w:left w:val="nil"/>
              <w:bottom w:val="single" w:sz="4" w:space="0" w:color="auto"/>
              <w:right w:val="single" w:sz="4" w:space="0" w:color="auto"/>
            </w:tcBorders>
            <w:shd w:val="clear" w:color="auto" w:fill="auto"/>
            <w:vAlign w:val="center"/>
            <w:hideMark/>
          </w:tcPr>
          <w:p w:rsidR="00B81929" w:rsidRPr="00B81929" w:rsidRDefault="00B81929" w:rsidP="00B81929">
            <w:pPr>
              <w:suppressAutoHyphens w:val="0"/>
              <w:spacing w:after="0" w:line="240" w:lineRule="auto"/>
              <w:rPr>
                <w:rFonts w:ascii="Times New Roman" w:hAnsi="Times New Roman" w:cs="Times New Roman"/>
                <w:b/>
                <w:bCs/>
                <w:color w:val="000000"/>
                <w:sz w:val="24"/>
                <w:szCs w:val="24"/>
                <w:lang w:eastAsia="ru-RU"/>
              </w:rPr>
            </w:pPr>
            <w:r w:rsidRPr="00B81929">
              <w:rPr>
                <w:rFonts w:ascii="Times New Roman" w:hAnsi="Times New Roman" w:cs="Times New Roman"/>
                <w:b/>
                <w:bCs/>
                <w:color w:val="000000"/>
                <w:sz w:val="24"/>
                <w:szCs w:val="24"/>
                <w:lang w:eastAsia="ru-RU"/>
              </w:rPr>
              <w:t>Требования к размерам, упаковке, отгрузке товара</w:t>
            </w:r>
          </w:p>
        </w:tc>
        <w:tc>
          <w:tcPr>
            <w:tcW w:w="1838" w:type="dxa"/>
            <w:tcBorders>
              <w:top w:val="single" w:sz="8" w:space="0" w:color="auto"/>
              <w:left w:val="nil"/>
              <w:bottom w:val="single" w:sz="4" w:space="0" w:color="auto"/>
              <w:right w:val="single" w:sz="4" w:space="0" w:color="auto"/>
            </w:tcBorders>
            <w:shd w:val="clear" w:color="auto" w:fill="auto"/>
            <w:vAlign w:val="center"/>
            <w:hideMark/>
          </w:tcPr>
          <w:p w:rsidR="00B81929" w:rsidRPr="00B81929" w:rsidRDefault="00B81929" w:rsidP="00B81929">
            <w:pPr>
              <w:suppressAutoHyphens w:val="0"/>
              <w:spacing w:after="0" w:line="240" w:lineRule="auto"/>
              <w:rPr>
                <w:rFonts w:ascii="Times New Roman" w:hAnsi="Times New Roman" w:cs="Times New Roman"/>
                <w:b/>
                <w:bCs/>
                <w:color w:val="000000"/>
                <w:sz w:val="24"/>
                <w:szCs w:val="24"/>
                <w:lang w:eastAsia="ru-RU"/>
              </w:rPr>
            </w:pPr>
            <w:r w:rsidRPr="00B81929">
              <w:rPr>
                <w:rFonts w:ascii="Times New Roman" w:hAnsi="Times New Roman" w:cs="Times New Roman"/>
                <w:b/>
                <w:bCs/>
                <w:color w:val="000000"/>
                <w:sz w:val="24"/>
                <w:szCs w:val="24"/>
                <w:lang w:eastAsia="ru-RU"/>
              </w:rPr>
              <w:t>Страна производитель</w:t>
            </w:r>
          </w:p>
        </w:tc>
        <w:tc>
          <w:tcPr>
            <w:tcW w:w="1368" w:type="dxa"/>
            <w:tcBorders>
              <w:top w:val="single" w:sz="8" w:space="0" w:color="auto"/>
              <w:left w:val="nil"/>
              <w:bottom w:val="single" w:sz="4" w:space="0" w:color="auto"/>
              <w:right w:val="single" w:sz="4" w:space="0" w:color="auto"/>
            </w:tcBorders>
            <w:shd w:val="clear" w:color="auto" w:fill="auto"/>
            <w:vAlign w:val="center"/>
            <w:hideMark/>
          </w:tcPr>
          <w:p w:rsidR="00B81929" w:rsidRPr="00B81929" w:rsidRDefault="00B81929" w:rsidP="00B81929">
            <w:pPr>
              <w:suppressAutoHyphens w:val="0"/>
              <w:spacing w:after="0" w:line="240" w:lineRule="auto"/>
              <w:rPr>
                <w:rFonts w:ascii="Times New Roman" w:hAnsi="Times New Roman" w:cs="Times New Roman"/>
                <w:b/>
                <w:bCs/>
                <w:color w:val="000000"/>
                <w:sz w:val="24"/>
                <w:szCs w:val="24"/>
                <w:lang w:eastAsia="ru-RU"/>
              </w:rPr>
            </w:pPr>
            <w:r w:rsidRPr="00B81929">
              <w:rPr>
                <w:rFonts w:ascii="Times New Roman" w:hAnsi="Times New Roman" w:cs="Times New Roman"/>
                <w:b/>
                <w:bCs/>
                <w:color w:val="000000"/>
                <w:sz w:val="24"/>
                <w:szCs w:val="24"/>
                <w:lang w:eastAsia="ru-RU"/>
              </w:rPr>
              <w:t>Единица измерения</w:t>
            </w:r>
          </w:p>
        </w:tc>
        <w:tc>
          <w:tcPr>
            <w:tcW w:w="1120" w:type="dxa"/>
            <w:tcBorders>
              <w:top w:val="single" w:sz="8" w:space="0" w:color="auto"/>
              <w:left w:val="nil"/>
              <w:bottom w:val="single" w:sz="4" w:space="0" w:color="auto"/>
              <w:right w:val="single" w:sz="4" w:space="0" w:color="auto"/>
            </w:tcBorders>
            <w:shd w:val="clear" w:color="auto" w:fill="auto"/>
            <w:vAlign w:val="center"/>
            <w:hideMark/>
          </w:tcPr>
          <w:p w:rsidR="00B81929" w:rsidRPr="00B81929" w:rsidRDefault="00B81929" w:rsidP="00B81929">
            <w:pPr>
              <w:suppressAutoHyphens w:val="0"/>
              <w:spacing w:after="0" w:line="240" w:lineRule="auto"/>
              <w:rPr>
                <w:rFonts w:ascii="Times New Roman" w:hAnsi="Times New Roman" w:cs="Times New Roman"/>
                <w:b/>
                <w:bCs/>
                <w:color w:val="000000"/>
                <w:sz w:val="24"/>
                <w:szCs w:val="24"/>
                <w:lang w:eastAsia="ru-RU"/>
              </w:rPr>
            </w:pPr>
            <w:r w:rsidRPr="00B81929">
              <w:rPr>
                <w:rFonts w:ascii="Times New Roman" w:hAnsi="Times New Roman" w:cs="Times New Roman"/>
                <w:b/>
                <w:bCs/>
                <w:color w:val="000000"/>
                <w:sz w:val="24"/>
                <w:szCs w:val="24"/>
                <w:lang w:eastAsia="ru-RU"/>
              </w:rPr>
              <w:t>Объемы</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81929" w:rsidRPr="00B81929" w:rsidRDefault="00B81929" w:rsidP="00B81929">
            <w:pPr>
              <w:suppressAutoHyphens w:val="0"/>
              <w:spacing w:after="0" w:line="240" w:lineRule="auto"/>
              <w:rPr>
                <w:rFonts w:ascii="Times New Roman" w:hAnsi="Times New Roman" w:cs="Times New Roman"/>
                <w:b/>
                <w:bCs/>
                <w:color w:val="000000"/>
                <w:sz w:val="24"/>
                <w:szCs w:val="24"/>
                <w:lang w:eastAsia="ru-RU"/>
              </w:rPr>
            </w:pPr>
            <w:r w:rsidRPr="00B81929">
              <w:rPr>
                <w:rFonts w:ascii="Times New Roman" w:hAnsi="Times New Roman" w:cs="Times New Roman"/>
                <w:b/>
                <w:bCs/>
                <w:color w:val="000000"/>
                <w:sz w:val="24"/>
                <w:szCs w:val="24"/>
                <w:lang w:eastAsia="ru-RU"/>
              </w:rPr>
              <w:t>Цена (</w:t>
            </w:r>
            <w:proofErr w:type="spellStart"/>
            <w:r w:rsidRPr="00B81929">
              <w:rPr>
                <w:rFonts w:ascii="Times New Roman" w:hAnsi="Times New Roman" w:cs="Times New Roman"/>
                <w:b/>
                <w:bCs/>
                <w:color w:val="000000"/>
                <w:sz w:val="24"/>
                <w:szCs w:val="24"/>
                <w:lang w:eastAsia="ru-RU"/>
              </w:rPr>
              <w:t>руб</w:t>
            </w:r>
            <w:proofErr w:type="spellEnd"/>
            <w:r w:rsidRPr="00B81929">
              <w:rPr>
                <w:rFonts w:ascii="Times New Roman" w:hAnsi="Times New Roman" w:cs="Times New Roman"/>
                <w:b/>
                <w:bCs/>
                <w:color w:val="000000"/>
                <w:sz w:val="24"/>
                <w:szCs w:val="24"/>
                <w:lang w:eastAsia="ru-RU"/>
              </w:rPr>
              <w:t>) С НДС</w:t>
            </w:r>
          </w:p>
        </w:tc>
        <w:tc>
          <w:tcPr>
            <w:tcW w:w="1691" w:type="dxa"/>
            <w:tcBorders>
              <w:top w:val="single" w:sz="8" w:space="0" w:color="auto"/>
              <w:left w:val="nil"/>
              <w:bottom w:val="single" w:sz="4" w:space="0" w:color="auto"/>
              <w:right w:val="single" w:sz="8" w:space="0" w:color="auto"/>
            </w:tcBorders>
            <w:shd w:val="clear" w:color="auto" w:fill="auto"/>
            <w:vAlign w:val="center"/>
            <w:hideMark/>
          </w:tcPr>
          <w:p w:rsidR="00B81929" w:rsidRPr="00B81929" w:rsidRDefault="00B81929" w:rsidP="00B81929">
            <w:pPr>
              <w:suppressAutoHyphens w:val="0"/>
              <w:spacing w:after="0" w:line="240" w:lineRule="auto"/>
              <w:rPr>
                <w:rFonts w:ascii="Times New Roman" w:hAnsi="Times New Roman" w:cs="Times New Roman"/>
                <w:b/>
                <w:bCs/>
                <w:color w:val="000000"/>
                <w:sz w:val="24"/>
                <w:szCs w:val="24"/>
                <w:lang w:eastAsia="ru-RU"/>
              </w:rPr>
            </w:pPr>
            <w:r w:rsidRPr="00B81929">
              <w:rPr>
                <w:rFonts w:ascii="Times New Roman" w:hAnsi="Times New Roman" w:cs="Times New Roman"/>
                <w:b/>
                <w:bCs/>
                <w:color w:val="000000"/>
                <w:sz w:val="24"/>
                <w:szCs w:val="24"/>
                <w:lang w:eastAsia="ru-RU"/>
              </w:rPr>
              <w:t>Сумма с НДС</w:t>
            </w:r>
          </w:p>
        </w:tc>
      </w:tr>
      <w:tr w:rsidR="002F331F" w:rsidRPr="00B81929" w:rsidTr="00CA67C8">
        <w:trPr>
          <w:trHeight w:val="192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r w:rsidRPr="00B81929">
              <w:rPr>
                <w:rFonts w:ascii="Times New Roman" w:hAnsi="Times New Roman" w:cs="Times New Roman"/>
                <w:color w:val="000000"/>
                <w:sz w:val="24"/>
                <w:szCs w:val="24"/>
                <w:lang w:eastAsia="ru-RU"/>
              </w:rPr>
              <w:t>1</w:t>
            </w:r>
          </w:p>
        </w:tc>
        <w:tc>
          <w:tcPr>
            <w:tcW w:w="2310" w:type="dxa"/>
            <w:tcBorders>
              <w:top w:val="nil"/>
              <w:left w:val="nil"/>
              <w:bottom w:val="single" w:sz="4" w:space="0" w:color="auto"/>
              <w:right w:val="single" w:sz="4" w:space="0" w:color="auto"/>
            </w:tcBorders>
            <w:shd w:val="clear" w:color="auto" w:fill="auto"/>
            <w:vAlign w:val="center"/>
            <w:hideMark/>
          </w:tcPr>
          <w:p w:rsidR="002F331F" w:rsidRDefault="002F331F" w:rsidP="002F331F">
            <w:pPr>
              <w:rPr>
                <w:color w:val="000000"/>
                <w:sz w:val="24"/>
                <w:szCs w:val="24"/>
              </w:rPr>
            </w:pPr>
            <w:r>
              <w:rPr>
                <w:color w:val="000000"/>
              </w:rPr>
              <w:t>Яблоки свежие ГОСТ 34314-2017</w:t>
            </w:r>
          </w:p>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2F331F" w:rsidRDefault="002F331F" w:rsidP="002F331F">
            <w:pPr>
              <w:spacing w:after="240"/>
              <w:jc w:val="center"/>
              <w:rPr>
                <w:color w:val="000000"/>
                <w:sz w:val="24"/>
                <w:szCs w:val="24"/>
              </w:rPr>
            </w:pPr>
            <w:r>
              <w:rPr>
                <w:color w:val="000000"/>
              </w:rPr>
              <w:t>ГОСТ 343143-2017</w:t>
            </w:r>
          </w:p>
          <w:p w:rsidR="002F331F" w:rsidRPr="00B81929" w:rsidRDefault="002F331F" w:rsidP="002F331F">
            <w:pPr>
              <w:suppressAutoHyphens w:val="0"/>
              <w:spacing w:after="0" w:line="240" w:lineRule="auto"/>
              <w:jc w:val="center"/>
              <w:rPr>
                <w:rFonts w:ascii="Times New Roman" w:hAnsi="Times New Roman" w:cs="Times New Roman"/>
                <w:color w:val="000000"/>
                <w:sz w:val="24"/>
                <w:szCs w:val="24"/>
                <w:lang w:eastAsia="ru-RU"/>
              </w:rPr>
            </w:pPr>
          </w:p>
        </w:tc>
        <w:tc>
          <w:tcPr>
            <w:tcW w:w="2977" w:type="dxa"/>
            <w:tcBorders>
              <w:top w:val="nil"/>
              <w:left w:val="nil"/>
              <w:bottom w:val="nil"/>
              <w:right w:val="nil"/>
            </w:tcBorders>
            <w:shd w:val="clear" w:color="auto" w:fill="auto"/>
            <w:vAlign w:val="center"/>
            <w:hideMark/>
          </w:tcPr>
          <w:p w:rsidR="002F331F" w:rsidRDefault="002F331F" w:rsidP="002F331F">
            <w:pPr>
              <w:jc w:val="center"/>
              <w:rPr>
                <w:color w:val="000000"/>
                <w:sz w:val="24"/>
                <w:szCs w:val="24"/>
              </w:rPr>
            </w:pPr>
            <w:r>
              <w:rPr>
                <w:color w:val="000000"/>
              </w:rPr>
              <w:t>Расфасовка по 10-30 кг в деревянные  или картонные ящики, завоз и отгрузка силами Поставщика до   пищеблока Заказчика</w:t>
            </w:r>
          </w:p>
          <w:p w:rsidR="002F331F" w:rsidRPr="00B81929" w:rsidRDefault="002F331F" w:rsidP="002F331F">
            <w:pPr>
              <w:suppressAutoHyphens w:val="0"/>
              <w:spacing w:after="0" w:line="240" w:lineRule="auto"/>
              <w:jc w:val="center"/>
              <w:rPr>
                <w:rFonts w:ascii="Times New Roman" w:hAnsi="Times New Roman" w:cs="Times New Roman"/>
                <w:color w:val="000000"/>
                <w:sz w:val="24"/>
                <w:szCs w:val="24"/>
                <w:lang w:eastAsia="ru-RU"/>
              </w:rPr>
            </w:pPr>
          </w:p>
        </w:tc>
        <w:tc>
          <w:tcPr>
            <w:tcW w:w="1838" w:type="dxa"/>
            <w:tcBorders>
              <w:top w:val="nil"/>
              <w:left w:val="single" w:sz="4" w:space="0" w:color="auto"/>
              <w:bottom w:val="single" w:sz="4" w:space="0" w:color="auto"/>
              <w:right w:val="single" w:sz="4" w:space="0" w:color="auto"/>
            </w:tcBorders>
            <w:shd w:val="clear" w:color="auto" w:fill="auto"/>
            <w:noWrap/>
            <w:vAlign w:val="center"/>
          </w:tcPr>
          <w:p w:rsidR="002F331F" w:rsidRDefault="002F331F" w:rsidP="002F331F">
            <w:pPr>
              <w:rPr>
                <w:color w:val="000000"/>
                <w:sz w:val="24"/>
                <w:szCs w:val="24"/>
              </w:rPr>
            </w:pPr>
            <w:r>
              <w:rPr>
                <w:color w:val="000000"/>
              </w:rPr>
              <w:t>Россия</w:t>
            </w:r>
          </w:p>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1368" w:type="dxa"/>
            <w:tcBorders>
              <w:top w:val="nil"/>
              <w:left w:val="nil"/>
              <w:bottom w:val="single" w:sz="4" w:space="0" w:color="auto"/>
              <w:right w:val="single" w:sz="4" w:space="0" w:color="auto"/>
            </w:tcBorders>
            <w:shd w:val="clear" w:color="auto" w:fill="auto"/>
            <w:vAlign w:val="center"/>
          </w:tcPr>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2F331F" w:rsidRPr="00B81929" w:rsidRDefault="009B470E" w:rsidP="002F331F">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500</w:t>
            </w:r>
          </w:p>
        </w:tc>
        <w:tc>
          <w:tcPr>
            <w:tcW w:w="920" w:type="dxa"/>
            <w:tcBorders>
              <w:top w:val="nil"/>
              <w:left w:val="nil"/>
              <w:bottom w:val="single" w:sz="4" w:space="0" w:color="auto"/>
              <w:right w:val="single" w:sz="4" w:space="0" w:color="auto"/>
            </w:tcBorders>
            <w:shd w:val="clear" w:color="auto" w:fill="auto"/>
            <w:noWrap/>
            <w:vAlign w:val="center"/>
          </w:tcPr>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1691" w:type="dxa"/>
            <w:tcBorders>
              <w:top w:val="nil"/>
              <w:left w:val="nil"/>
              <w:bottom w:val="single" w:sz="4" w:space="0" w:color="auto"/>
              <w:right w:val="single" w:sz="8" w:space="0" w:color="auto"/>
            </w:tcBorders>
            <w:shd w:val="clear" w:color="auto" w:fill="auto"/>
            <w:noWrap/>
          </w:tcPr>
          <w:p w:rsidR="002F331F" w:rsidRPr="00B57CA8" w:rsidRDefault="002F331F" w:rsidP="002F331F">
            <w:pPr>
              <w:spacing w:after="0" w:line="240" w:lineRule="auto"/>
              <w:jc w:val="right"/>
              <w:rPr>
                <w:rFonts w:ascii="Times New Roman" w:hAnsi="Times New Roman" w:cs="Times New Roman"/>
                <w:sz w:val="24"/>
                <w:szCs w:val="24"/>
              </w:rPr>
            </w:pPr>
          </w:p>
        </w:tc>
      </w:tr>
      <w:tr w:rsidR="002F331F" w:rsidRPr="00B81929" w:rsidTr="00CA67C8">
        <w:trPr>
          <w:trHeight w:val="1914"/>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r w:rsidRPr="00B81929">
              <w:rPr>
                <w:rFonts w:ascii="Times New Roman" w:hAnsi="Times New Roman" w:cs="Times New Roman"/>
                <w:color w:val="000000"/>
                <w:sz w:val="24"/>
                <w:szCs w:val="24"/>
                <w:lang w:eastAsia="ru-RU"/>
              </w:rPr>
              <w:t>2</w:t>
            </w:r>
          </w:p>
        </w:tc>
        <w:tc>
          <w:tcPr>
            <w:tcW w:w="2310" w:type="dxa"/>
            <w:tcBorders>
              <w:top w:val="nil"/>
              <w:left w:val="nil"/>
              <w:bottom w:val="single" w:sz="4" w:space="0" w:color="auto"/>
              <w:right w:val="single" w:sz="4" w:space="0" w:color="auto"/>
            </w:tcBorders>
            <w:shd w:val="clear" w:color="auto" w:fill="auto"/>
            <w:vAlign w:val="center"/>
          </w:tcPr>
          <w:p w:rsidR="002F331F" w:rsidRDefault="002F331F" w:rsidP="002F331F">
            <w:pPr>
              <w:rPr>
                <w:color w:val="000000"/>
                <w:sz w:val="24"/>
                <w:szCs w:val="24"/>
              </w:rPr>
            </w:pPr>
            <w:r>
              <w:rPr>
                <w:color w:val="000000"/>
              </w:rPr>
              <w:t>Лимоны свежие, сорт</w:t>
            </w:r>
            <w:proofErr w:type="gramStart"/>
            <w:r>
              <w:rPr>
                <w:color w:val="000000"/>
              </w:rPr>
              <w:t>1</w:t>
            </w:r>
            <w:proofErr w:type="gramEnd"/>
            <w:r>
              <w:rPr>
                <w:color w:val="000000"/>
              </w:rPr>
              <w:t xml:space="preserve"> ГОСТ Р-53596-2009</w:t>
            </w:r>
          </w:p>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center"/>
          </w:tcPr>
          <w:p w:rsidR="002F331F" w:rsidRDefault="002F331F" w:rsidP="002F331F">
            <w:pPr>
              <w:jc w:val="center"/>
              <w:rPr>
                <w:color w:val="000000"/>
                <w:sz w:val="24"/>
                <w:szCs w:val="24"/>
              </w:rPr>
            </w:pPr>
            <w:r>
              <w:rPr>
                <w:color w:val="000000"/>
              </w:rPr>
              <w:t>ГОСТ Р-53596-2009</w:t>
            </w:r>
          </w:p>
          <w:p w:rsidR="002F331F" w:rsidRPr="00B81929" w:rsidRDefault="002F331F" w:rsidP="002F331F">
            <w:pPr>
              <w:suppressAutoHyphens w:val="0"/>
              <w:spacing w:after="0" w:line="240" w:lineRule="auto"/>
              <w:jc w:val="center"/>
              <w:rPr>
                <w:rFonts w:ascii="Times New Roman" w:hAnsi="Times New Roman" w:cs="Times New Roman"/>
                <w:color w:val="000000"/>
                <w:sz w:val="24"/>
                <w:szCs w:val="24"/>
                <w:lang w:eastAsia="ru-RU"/>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2F331F" w:rsidRPr="00B81929" w:rsidRDefault="002F331F" w:rsidP="002F331F">
            <w:pPr>
              <w:jc w:val="center"/>
              <w:rPr>
                <w:rFonts w:ascii="Times New Roman" w:hAnsi="Times New Roman" w:cs="Times New Roman"/>
                <w:color w:val="000000"/>
                <w:sz w:val="24"/>
                <w:szCs w:val="24"/>
                <w:lang w:eastAsia="ru-RU"/>
              </w:rPr>
            </w:pPr>
            <w:r>
              <w:rPr>
                <w:color w:val="000000"/>
              </w:rPr>
              <w:t>Расфасовка по 10-20 кг в деревянные или пластмассовые ящики, завоз и отгрузка силами Поставщика до   пищеблока Заказчика</w:t>
            </w:r>
          </w:p>
        </w:tc>
        <w:tc>
          <w:tcPr>
            <w:tcW w:w="1838" w:type="dxa"/>
            <w:tcBorders>
              <w:top w:val="nil"/>
              <w:left w:val="nil"/>
              <w:bottom w:val="single" w:sz="4" w:space="0" w:color="auto"/>
              <w:right w:val="single" w:sz="4" w:space="0" w:color="auto"/>
            </w:tcBorders>
            <w:shd w:val="clear" w:color="auto" w:fill="auto"/>
            <w:noWrap/>
            <w:vAlign w:val="center"/>
          </w:tcPr>
          <w:p w:rsidR="002F331F" w:rsidRDefault="002F331F" w:rsidP="002F331F">
            <w:pPr>
              <w:rPr>
                <w:color w:val="000000"/>
                <w:sz w:val="24"/>
                <w:szCs w:val="24"/>
              </w:rPr>
            </w:pPr>
            <w:r>
              <w:rPr>
                <w:color w:val="000000"/>
              </w:rPr>
              <w:t>Россия</w:t>
            </w:r>
          </w:p>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1368" w:type="dxa"/>
            <w:tcBorders>
              <w:top w:val="nil"/>
              <w:left w:val="nil"/>
              <w:bottom w:val="single" w:sz="4" w:space="0" w:color="auto"/>
              <w:right w:val="single" w:sz="4" w:space="0" w:color="auto"/>
            </w:tcBorders>
            <w:shd w:val="clear" w:color="auto" w:fill="auto"/>
            <w:vAlign w:val="center"/>
          </w:tcPr>
          <w:p w:rsidR="002F331F" w:rsidRDefault="002F331F" w:rsidP="002F331F">
            <w:pPr>
              <w:rPr>
                <w:color w:val="000000"/>
                <w:sz w:val="24"/>
                <w:szCs w:val="24"/>
              </w:rPr>
            </w:pPr>
            <w:r>
              <w:rPr>
                <w:color w:val="000000"/>
              </w:rPr>
              <w:t>кг</w:t>
            </w:r>
          </w:p>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rsidR="002F331F" w:rsidRPr="00B81929" w:rsidRDefault="009B470E" w:rsidP="002F331F">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25</w:t>
            </w:r>
          </w:p>
        </w:tc>
        <w:tc>
          <w:tcPr>
            <w:tcW w:w="920" w:type="dxa"/>
            <w:tcBorders>
              <w:top w:val="nil"/>
              <w:left w:val="nil"/>
              <w:bottom w:val="single" w:sz="4" w:space="0" w:color="auto"/>
              <w:right w:val="single" w:sz="4" w:space="0" w:color="auto"/>
            </w:tcBorders>
            <w:shd w:val="clear" w:color="auto" w:fill="auto"/>
            <w:noWrap/>
            <w:vAlign w:val="center"/>
          </w:tcPr>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1691" w:type="dxa"/>
            <w:tcBorders>
              <w:top w:val="nil"/>
              <w:left w:val="nil"/>
              <w:bottom w:val="single" w:sz="4" w:space="0" w:color="auto"/>
              <w:right w:val="single" w:sz="8" w:space="0" w:color="auto"/>
            </w:tcBorders>
            <w:shd w:val="clear" w:color="auto" w:fill="auto"/>
            <w:noWrap/>
          </w:tcPr>
          <w:p w:rsidR="002F331F" w:rsidRPr="00B57CA8" w:rsidRDefault="002F331F" w:rsidP="002F331F">
            <w:pPr>
              <w:spacing w:after="0" w:line="240" w:lineRule="auto"/>
              <w:jc w:val="right"/>
              <w:rPr>
                <w:rFonts w:ascii="Times New Roman" w:hAnsi="Times New Roman" w:cs="Times New Roman"/>
                <w:sz w:val="24"/>
                <w:szCs w:val="24"/>
              </w:rPr>
            </w:pPr>
          </w:p>
        </w:tc>
      </w:tr>
      <w:tr w:rsidR="002F331F" w:rsidRPr="00B81929" w:rsidTr="00CA67C8">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2F331F" w:rsidRDefault="002F331F" w:rsidP="002F331F">
            <w:pPr>
              <w:rPr>
                <w:color w:val="000000"/>
                <w:sz w:val="24"/>
                <w:szCs w:val="24"/>
              </w:rPr>
            </w:pPr>
            <w:r>
              <w:rPr>
                <w:color w:val="000000"/>
              </w:rPr>
              <w:t>Картофель продовольственный свежий</w:t>
            </w:r>
            <w:r>
              <w:rPr>
                <w:color w:val="000000"/>
              </w:rPr>
              <w:br/>
              <w:t xml:space="preserve"> ГОСТ 7176-2017</w:t>
            </w:r>
          </w:p>
          <w:p w:rsidR="002F331F" w:rsidRDefault="002F331F" w:rsidP="002F331F">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9E77A0" w:rsidRPr="009E77A0" w:rsidRDefault="009E77A0" w:rsidP="009E77A0">
            <w:pPr>
              <w:jc w:val="center"/>
              <w:rPr>
                <w:color w:val="000000"/>
              </w:rPr>
            </w:pPr>
            <w:r w:rsidRPr="009E77A0">
              <w:rPr>
                <w:color w:val="000000"/>
              </w:rPr>
              <w:t>ГОСТ 7176-2017</w:t>
            </w:r>
          </w:p>
          <w:p w:rsidR="002F331F" w:rsidRDefault="002F331F" w:rsidP="009E77A0">
            <w:pPr>
              <w:jc w:val="cente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2F331F" w:rsidRDefault="002F331F" w:rsidP="002F331F">
            <w:pPr>
              <w:jc w:val="center"/>
              <w:rPr>
                <w:color w:val="000000"/>
                <w:sz w:val="24"/>
                <w:szCs w:val="24"/>
              </w:rPr>
            </w:pPr>
            <w:r>
              <w:rPr>
                <w:color w:val="000000"/>
              </w:rPr>
              <w:t xml:space="preserve">В тканевые или сетчатые мешки из материалов, разрешенных для упаковывания пищевых продуктов, массой нетто 10-50 кг, завоз и отгрузка силами Поставщика до   </w:t>
            </w:r>
            <w:r>
              <w:rPr>
                <w:color w:val="000000"/>
              </w:rPr>
              <w:lastRenderedPageBreak/>
              <w:t>пищеблока Заказчика</w:t>
            </w:r>
          </w:p>
          <w:p w:rsidR="002F331F" w:rsidRDefault="002F331F" w:rsidP="002F331F">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2F331F" w:rsidRDefault="002F331F" w:rsidP="002F331F">
            <w:pPr>
              <w:rPr>
                <w:color w:val="000000"/>
                <w:sz w:val="24"/>
                <w:szCs w:val="24"/>
              </w:rPr>
            </w:pPr>
            <w:r>
              <w:rPr>
                <w:color w:val="000000"/>
              </w:rPr>
              <w:lastRenderedPageBreak/>
              <w:t>Россия</w:t>
            </w:r>
          </w:p>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1368" w:type="dxa"/>
            <w:tcBorders>
              <w:top w:val="nil"/>
              <w:left w:val="nil"/>
              <w:bottom w:val="single" w:sz="4" w:space="0" w:color="auto"/>
              <w:right w:val="single" w:sz="4" w:space="0" w:color="auto"/>
            </w:tcBorders>
            <w:shd w:val="clear" w:color="auto" w:fill="auto"/>
            <w:vAlign w:val="center"/>
          </w:tcPr>
          <w:p w:rsidR="002F331F" w:rsidRDefault="002F331F" w:rsidP="002F331F">
            <w:pPr>
              <w:rPr>
                <w:color w:val="000000"/>
                <w:sz w:val="24"/>
                <w:szCs w:val="24"/>
              </w:rPr>
            </w:pPr>
            <w:r>
              <w:rPr>
                <w:color w:val="000000"/>
              </w:rPr>
              <w:t>кг</w:t>
            </w:r>
          </w:p>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rsidR="002F331F" w:rsidRDefault="009B470E" w:rsidP="002F331F">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1180</w:t>
            </w:r>
          </w:p>
        </w:tc>
        <w:tc>
          <w:tcPr>
            <w:tcW w:w="920" w:type="dxa"/>
            <w:tcBorders>
              <w:top w:val="nil"/>
              <w:left w:val="nil"/>
              <w:bottom w:val="single" w:sz="4" w:space="0" w:color="auto"/>
              <w:right w:val="single" w:sz="4" w:space="0" w:color="auto"/>
            </w:tcBorders>
            <w:shd w:val="clear" w:color="auto" w:fill="auto"/>
            <w:noWrap/>
            <w:vAlign w:val="center"/>
          </w:tcPr>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1691" w:type="dxa"/>
            <w:tcBorders>
              <w:top w:val="nil"/>
              <w:left w:val="nil"/>
              <w:bottom w:val="single" w:sz="4" w:space="0" w:color="auto"/>
              <w:right w:val="single" w:sz="8" w:space="0" w:color="auto"/>
            </w:tcBorders>
            <w:shd w:val="clear" w:color="auto" w:fill="auto"/>
            <w:noWrap/>
          </w:tcPr>
          <w:p w:rsidR="002F331F" w:rsidRPr="00B57CA8" w:rsidRDefault="002F331F" w:rsidP="002F331F">
            <w:pPr>
              <w:spacing w:after="0" w:line="240" w:lineRule="auto"/>
              <w:jc w:val="right"/>
              <w:rPr>
                <w:rFonts w:ascii="Times New Roman" w:hAnsi="Times New Roman" w:cs="Times New Roman"/>
                <w:sz w:val="24"/>
                <w:szCs w:val="24"/>
              </w:rPr>
            </w:pPr>
          </w:p>
        </w:tc>
      </w:tr>
      <w:tr w:rsidR="002F331F" w:rsidRPr="00B81929" w:rsidTr="00CA67C8">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2F331F" w:rsidRDefault="002F331F" w:rsidP="002F331F">
            <w:pPr>
              <w:rPr>
                <w:color w:val="000000"/>
                <w:sz w:val="24"/>
                <w:szCs w:val="24"/>
              </w:rPr>
            </w:pPr>
            <w:r>
              <w:rPr>
                <w:color w:val="000000"/>
              </w:rPr>
              <w:t xml:space="preserve">Капуста </w:t>
            </w:r>
            <w:proofErr w:type="spellStart"/>
            <w:r>
              <w:rPr>
                <w:color w:val="000000"/>
              </w:rPr>
              <w:t>белокочан-ная</w:t>
            </w:r>
            <w:proofErr w:type="spellEnd"/>
            <w:r>
              <w:rPr>
                <w:color w:val="000000"/>
              </w:rPr>
              <w:t xml:space="preserve"> свежая </w:t>
            </w:r>
            <w:proofErr w:type="spellStart"/>
            <w:r>
              <w:rPr>
                <w:color w:val="000000"/>
              </w:rPr>
              <w:t>ранне</w:t>
            </w:r>
            <w:proofErr w:type="spellEnd"/>
            <w:r>
              <w:rPr>
                <w:color w:val="000000"/>
              </w:rPr>
              <w:t xml:space="preserve">-спелая, </w:t>
            </w:r>
            <w:proofErr w:type="spellStart"/>
            <w:r>
              <w:rPr>
                <w:color w:val="000000"/>
              </w:rPr>
              <w:t>среднеспе</w:t>
            </w:r>
            <w:proofErr w:type="spellEnd"/>
            <w:r>
              <w:rPr>
                <w:color w:val="000000"/>
              </w:rPr>
              <w:t>-лая, среднепоздняя и позднеспелая</w:t>
            </w:r>
            <w:proofErr w:type="gramStart"/>
            <w:r>
              <w:rPr>
                <w:color w:val="000000"/>
              </w:rPr>
              <w:t xml:space="preserve"> ,</w:t>
            </w:r>
            <w:proofErr w:type="gramEnd"/>
            <w:r>
              <w:rPr>
                <w:color w:val="000000"/>
              </w:rPr>
              <w:t>класс1 ГОСТ Р 51809-2001</w:t>
            </w:r>
          </w:p>
          <w:p w:rsidR="002F331F" w:rsidRDefault="002F331F" w:rsidP="002F331F">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2F331F" w:rsidRDefault="002F331F" w:rsidP="002F331F">
            <w:pPr>
              <w:jc w:val="center"/>
              <w:rPr>
                <w:color w:val="000000"/>
                <w:sz w:val="24"/>
                <w:szCs w:val="24"/>
              </w:rPr>
            </w:pPr>
            <w:r>
              <w:rPr>
                <w:color w:val="000000"/>
              </w:rPr>
              <w:t xml:space="preserve">ГОСТ </w:t>
            </w:r>
            <w:proofErr w:type="gramStart"/>
            <w:r>
              <w:rPr>
                <w:color w:val="000000"/>
              </w:rPr>
              <w:t>Р</w:t>
            </w:r>
            <w:proofErr w:type="gramEnd"/>
            <w:r>
              <w:rPr>
                <w:color w:val="000000"/>
              </w:rPr>
              <w:t xml:space="preserve"> 51809-2001</w:t>
            </w:r>
          </w:p>
          <w:p w:rsidR="002F331F" w:rsidRDefault="002F331F" w:rsidP="002F331F">
            <w:pPr>
              <w:jc w:val="cente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2F331F" w:rsidRDefault="002F331F" w:rsidP="002F331F">
            <w:pPr>
              <w:jc w:val="center"/>
              <w:rPr>
                <w:color w:val="000000"/>
                <w:sz w:val="24"/>
                <w:szCs w:val="24"/>
              </w:rPr>
            </w:pPr>
            <w:r>
              <w:rPr>
                <w:color w:val="000000"/>
              </w:rPr>
              <w:t xml:space="preserve">В тканевые или сетчатые мешки из материалов, разрешенных для упаковывания пищевых </w:t>
            </w:r>
            <w:proofErr w:type="spellStart"/>
            <w:proofErr w:type="gramStart"/>
            <w:r>
              <w:rPr>
                <w:color w:val="000000"/>
              </w:rPr>
              <w:t>продук-тов</w:t>
            </w:r>
            <w:proofErr w:type="spellEnd"/>
            <w:proofErr w:type="gramEnd"/>
            <w:r>
              <w:rPr>
                <w:color w:val="000000"/>
              </w:rPr>
              <w:t>,  по 5-30 кг, завоз и отгрузка силами Постав-</w:t>
            </w:r>
            <w:proofErr w:type="spellStart"/>
            <w:r>
              <w:rPr>
                <w:color w:val="000000"/>
              </w:rPr>
              <w:t>щика</w:t>
            </w:r>
            <w:proofErr w:type="spellEnd"/>
            <w:r>
              <w:rPr>
                <w:color w:val="000000"/>
              </w:rPr>
              <w:t xml:space="preserve"> до   пищеблока Заказчика</w:t>
            </w:r>
          </w:p>
          <w:p w:rsidR="002F331F" w:rsidRDefault="002F331F" w:rsidP="002F331F">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2F331F" w:rsidRDefault="002F331F" w:rsidP="002F331F">
            <w:pPr>
              <w:rPr>
                <w:color w:val="000000"/>
                <w:sz w:val="24"/>
                <w:szCs w:val="24"/>
              </w:rPr>
            </w:pPr>
            <w:r>
              <w:rPr>
                <w:color w:val="000000"/>
              </w:rPr>
              <w:t>Россия</w:t>
            </w:r>
          </w:p>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1368" w:type="dxa"/>
            <w:tcBorders>
              <w:top w:val="nil"/>
              <w:left w:val="nil"/>
              <w:bottom w:val="single" w:sz="4" w:space="0" w:color="auto"/>
              <w:right w:val="single" w:sz="4" w:space="0" w:color="auto"/>
            </w:tcBorders>
            <w:shd w:val="clear" w:color="auto" w:fill="auto"/>
            <w:vAlign w:val="center"/>
          </w:tcPr>
          <w:p w:rsidR="002F331F" w:rsidRDefault="002F331F" w:rsidP="002F331F">
            <w:pPr>
              <w:rPr>
                <w:color w:val="000000"/>
                <w:sz w:val="24"/>
                <w:szCs w:val="24"/>
              </w:rPr>
            </w:pPr>
            <w:r>
              <w:rPr>
                <w:color w:val="000000"/>
              </w:rPr>
              <w:t>кг</w:t>
            </w:r>
          </w:p>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rsidR="002F331F" w:rsidRDefault="009B470E" w:rsidP="002F331F">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614</w:t>
            </w:r>
          </w:p>
        </w:tc>
        <w:tc>
          <w:tcPr>
            <w:tcW w:w="920" w:type="dxa"/>
            <w:tcBorders>
              <w:top w:val="nil"/>
              <w:left w:val="nil"/>
              <w:bottom w:val="single" w:sz="4" w:space="0" w:color="auto"/>
              <w:right w:val="single" w:sz="4" w:space="0" w:color="auto"/>
            </w:tcBorders>
            <w:shd w:val="clear" w:color="auto" w:fill="auto"/>
            <w:noWrap/>
            <w:vAlign w:val="center"/>
          </w:tcPr>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1691" w:type="dxa"/>
            <w:tcBorders>
              <w:top w:val="nil"/>
              <w:left w:val="nil"/>
              <w:bottom w:val="single" w:sz="4" w:space="0" w:color="auto"/>
              <w:right w:val="single" w:sz="8" w:space="0" w:color="auto"/>
            </w:tcBorders>
            <w:shd w:val="clear" w:color="auto" w:fill="auto"/>
            <w:noWrap/>
          </w:tcPr>
          <w:p w:rsidR="002F331F" w:rsidRPr="00B57CA8" w:rsidRDefault="002F331F" w:rsidP="002F331F">
            <w:pPr>
              <w:spacing w:after="0" w:line="240" w:lineRule="auto"/>
              <w:jc w:val="right"/>
              <w:rPr>
                <w:rFonts w:ascii="Times New Roman" w:hAnsi="Times New Roman" w:cs="Times New Roman"/>
                <w:sz w:val="24"/>
                <w:szCs w:val="24"/>
              </w:rPr>
            </w:pPr>
          </w:p>
        </w:tc>
      </w:tr>
      <w:tr w:rsidR="002F331F" w:rsidRPr="00B81929" w:rsidTr="00CA67C8">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2F331F" w:rsidRDefault="002F331F" w:rsidP="002F331F">
            <w:pPr>
              <w:rPr>
                <w:color w:val="000000"/>
                <w:sz w:val="24"/>
                <w:szCs w:val="24"/>
              </w:rPr>
            </w:pPr>
            <w:r>
              <w:rPr>
                <w:color w:val="000000"/>
              </w:rPr>
              <w:t>Морковь столовая свежая</w:t>
            </w:r>
            <w:proofErr w:type="gramStart"/>
            <w:r>
              <w:rPr>
                <w:color w:val="000000"/>
              </w:rPr>
              <w:t xml:space="preserve"> ,</w:t>
            </w:r>
            <w:proofErr w:type="gramEnd"/>
            <w:r>
              <w:rPr>
                <w:color w:val="000000"/>
              </w:rPr>
              <w:t xml:space="preserve"> сорт 1</w:t>
            </w:r>
            <w:r>
              <w:rPr>
                <w:color w:val="000000"/>
              </w:rPr>
              <w:br/>
              <w:t>ГОСТ 32284-2013</w:t>
            </w:r>
          </w:p>
          <w:p w:rsidR="002F331F" w:rsidRDefault="002F331F" w:rsidP="002F331F">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2F331F" w:rsidRDefault="002F331F" w:rsidP="002F331F">
            <w:pPr>
              <w:jc w:val="center"/>
              <w:rPr>
                <w:color w:val="000000"/>
                <w:sz w:val="24"/>
                <w:szCs w:val="24"/>
              </w:rPr>
            </w:pPr>
            <w:r>
              <w:rPr>
                <w:color w:val="000000"/>
              </w:rPr>
              <w:t>ГОСТ 32284-2013</w:t>
            </w:r>
          </w:p>
          <w:p w:rsidR="002F331F" w:rsidRDefault="002F331F" w:rsidP="002F331F">
            <w:pPr>
              <w:jc w:val="cente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2F331F" w:rsidRDefault="002F331F" w:rsidP="002F331F">
            <w:pPr>
              <w:jc w:val="center"/>
              <w:rPr>
                <w:color w:val="000000"/>
                <w:sz w:val="24"/>
                <w:szCs w:val="24"/>
              </w:rPr>
            </w:pPr>
            <w:r>
              <w:rPr>
                <w:color w:val="000000"/>
              </w:rPr>
              <w:t xml:space="preserve">В тканевые или сетчатые мешки из материалов, разрешенных для упаковывания пищевых </w:t>
            </w:r>
            <w:proofErr w:type="spellStart"/>
            <w:proofErr w:type="gramStart"/>
            <w:r>
              <w:rPr>
                <w:color w:val="000000"/>
              </w:rPr>
              <w:t>продук-тов</w:t>
            </w:r>
            <w:proofErr w:type="spellEnd"/>
            <w:proofErr w:type="gramEnd"/>
            <w:r>
              <w:rPr>
                <w:color w:val="000000"/>
              </w:rPr>
              <w:t xml:space="preserve">,  по 8-40 кг, завоз и отгрузка силами </w:t>
            </w:r>
            <w:r>
              <w:rPr>
                <w:color w:val="000000"/>
              </w:rPr>
              <w:br/>
              <w:t>Поставщика до    пищеблока Заказчика</w:t>
            </w:r>
          </w:p>
          <w:p w:rsidR="002F331F" w:rsidRDefault="002F331F" w:rsidP="002F331F">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2F331F" w:rsidRDefault="002F331F" w:rsidP="002F331F">
            <w:pPr>
              <w:rPr>
                <w:color w:val="000000"/>
                <w:sz w:val="24"/>
                <w:szCs w:val="24"/>
              </w:rPr>
            </w:pPr>
            <w:r>
              <w:rPr>
                <w:color w:val="000000"/>
              </w:rPr>
              <w:t>Россия</w:t>
            </w:r>
          </w:p>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1368" w:type="dxa"/>
            <w:tcBorders>
              <w:top w:val="nil"/>
              <w:left w:val="nil"/>
              <w:bottom w:val="single" w:sz="4" w:space="0" w:color="auto"/>
              <w:right w:val="single" w:sz="4" w:space="0" w:color="auto"/>
            </w:tcBorders>
            <w:shd w:val="clear" w:color="auto" w:fill="auto"/>
            <w:vAlign w:val="center"/>
          </w:tcPr>
          <w:p w:rsidR="002F331F" w:rsidRDefault="002F331F" w:rsidP="002F331F">
            <w:pPr>
              <w:rPr>
                <w:color w:val="000000"/>
                <w:sz w:val="24"/>
                <w:szCs w:val="24"/>
              </w:rPr>
            </w:pPr>
            <w:r>
              <w:rPr>
                <w:color w:val="000000"/>
              </w:rPr>
              <w:t>кг</w:t>
            </w:r>
          </w:p>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rsidR="002F331F" w:rsidRDefault="009B470E" w:rsidP="002F331F">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444</w:t>
            </w:r>
          </w:p>
        </w:tc>
        <w:tc>
          <w:tcPr>
            <w:tcW w:w="920" w:type="dxa"/>
            <w:tcBorders>
              <w:top w:val="nil"/>
              <w:left w:val="nil"/>
              <w:bottom w:val="single" w:sz="4" w:space="0" w:color="auto"/>
              <w:right w:val="single" w:sz="4" w:space="0" w:color="auto"/>
            </w:tcBorders>
            <w:shd w:val="clear" w:color="auto" w:fill="auto"/>
            <w:noWrap/>
            <w:vAlign w:val="center"/>
          </w:tcPr>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1691" w:type="dxa"/>
            <w:tcBorders>
              <w:top w:val="nil"/>
              <w:left w:val="nil"/>
              <w:bottom w:val="single" w:sz="4" w:space="0" w:color="auto"/>
              <w:right w:val="single" w:sz="8" w:space="0" w:color="auto"/>
            </w:tcBorders>
            <w:shd w:val="clear" w:color="auto" w:fill="auto"/>
            <w:noWrap/>
          </w:tcPr>
          <w:p w:rsidR="002F331F" w:rsidRPr="00B57CA8" w:rsidRDefault="002F331F" w:rsidP="002F331F">
            <w:pPr>
              <w:spacing w:after="0" w:line="240" w:lineRule="auto"/>
              <w:jc w:val="right"/>
              <w:rPr>
                <w:rFonts w:ascii="Times New Roman" w:hAnsi="Times New Roman" w:cs="Times New Roman"/>
                <w:sz w:val="24"/>
                <w:szCs w:val="24"/>
              </w:rPr>
            </w:pPr>
          </w:p>
        </w:tc>
      </w:tr>
      <w:tr w:rsidR="002F331F" w:rsidRPr="00B81929" w:rsidTr="00CA67C8">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2F331F" w:rsidRDefault="002F331F" w:rsidP="002F331F">
            <w:pPr>
              <w:rPr>
                <w:color w:val="000000"/>
                <w:sz w:val="24"/>
                <w:szCs w:val="24"/>
              </w:rPr>
            </w:pPr>
            <w:r>
              <w:rPr>
                <w:color w:val="000000"/>
              </w:rPr>
              <w:t>Лук репчатый  Свежий</w:t>
            </w:r>
            <w:proofErr w:type="gramStart"/>
            <w:r>
              <w:rPr>
                <w:color w:val="000000"/>
              </w:rPr>
              <w:t>,к</w:t>
            </w:r>
            <w:proofErr w:type="gramEnd"/>
            <w:r>
              <w:rPr>
                <w:color w:val="000000"/>
              </w:rPr>
              <w:t>ласс1  ГОСТ 34306-2017</w:t>
            </w:r>
          </w:p>
          <w:p w:rsidR="002F331F" w:rsidRDefault="002F331F" w:rsidP="002F331F">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9E77A0" w:rsidRPr="009E77A0" w:rsidRDefault="009E77A0" w:rsidP="009E77A0">
            <w:pPr>
              <w:jc w:val="center"/>
              <w:rPr>
                <w:color w:val="000000"/>
              </w:rPr>
            </w:pPr>
            <w:r w:rsidRPr="009E77A0">
              <w:rPr>
                <w:color w:val="000000"/>
              </w:rPr>
              <w:t>ГОСТ 34306-2017</w:t>
            </w:r>
          </w:p>
          <w:p w:rsidR="002F331F" w:rsidRDefault="002F331F" w:rsidP="009E77A0">
            <w:pPr>
              <w:jc w:val="cente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2F331F" w:rsidRDefault="002F331F" w:rsidP="002F331F">
            <w:pPr>
              <w:jc w:val="center"/>
              <w:rPr>
                <w:color w:val="000000"/>
                <w:sz w:val="24"/>
                <w:szCs w:val="24"/>
              </w:rPr>
            </w:pPr>
            <w:r>
              <w:rPr>
                <w:color w:val="000000"/>
              </w:rPr>
              <w:t xml:space="preserve">В тканевые или сетчатые мешки из материалов, разрешенных для упаковывания пищевых продуктов,  по 8-30 кг, завоз и отгрузка силами </w:t>
            </w:r>
            <w:proofErr w:type="gramStart"/>
            <w:r>
              <w:rPr>
                <w:color w:val="000000"/>
              </w:rPr>
              <w:t>Постав-</w:t>
            </w:r>
            <w:proofErr w:type="spellStart"/>
            <w:r>
              <w:rPr>
                <w:color w:val="000000"/>
              </w:rPr>
              <w:t>щика</w:t>
            </w:r>
            <w:proofErr w:type="spellEnd"/>
            <w:proofErr w:type="gramEnd"/>
            <w:r>
              <w:rPr>
                <w:color w:val="000000"/>
              </w:rPr>
              <w:t xml:space="preserve"> до   пище-блока Заказчика</w:t>
            </w:r>
          </w:p>
          <w:p w:rsidR="002F331F" w:rsidRDefault="002F331F" w:rsidP="002F331F">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2F331F" w:rsidRDefault="002F331F" w:rsidP="002F331F">
            <w:pPr>
              <w:rPr>
                <w:color w:val="000000"/>
                <w:sz w:val="24"/>
                <w:szCs w:val="24"/>
              </w:rPr>
            </w:pPr>
            <w:r>
              <w:rPr>
                <w:color w:val="000000"/>
              </w:rPr>
              <w:lastRenderedPageBreak/>
              <w:t>Россия</w:t>
            </w:r>
          </w:p>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1368" w:type="dxa"/>
            <w:tcBorders>
              <w:top w:val="nil"/>
              <w:left w:val="nil"/>
              <w:bottom w:val="single" w:sz="4" w:space="0" w:color="auto"/>
              <w:right w:val="single" w:sz="4" w:space="0" w:color="auto"/>
            </w:tcBorders>
            <w:shd w:val="clear" w:color="auto" w:fill="auto"/>
            <w:vAlign w:val="center"/>
          </w:tcPr>
          <w:p w:rsidR="002F331F" w:rsidRDefault="002F331F" w:rsidP="002F331F">
            <w:pPr>
              <w:rPr>
                <w:color w:val="000000"/>
                <w:sz w:val="24"/>
                <w:szCs w:val="24"/>
              </w:rPr>
            </w:pPr>
            <w:r>
              <w:rPr>
                <w:color w:val="000000"/>
              </w:rPr>
              <w:t>кг</w:t>
            </w:r>
          </w:p>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rsidR="002F331F" w:rsidRDefault="009B470E" w:rsidP="002F331F">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269</w:t>
            </w:r>
          </w:p>
        </w:tc>
        <w:tc>
          <w:tcPr>
            <w:tcW w:w="920" w:type="dxa"/>
            <w:tcBorders>
              <w:top w:val="nil"/>
              <w:left w:val="nil"/>
              <w:bottom w:val="single" w:sz="4" w:space="0" w:color="auto"/>
              <w:right w:val="single" w:sz="4" w:space="0" w:color="auto"/>
            </w:tcBorders>
            <w:shd w:val="clear" w:color="auto" w:fill="auto"/>
            <w:noWrap/>
            <w:vAlign w:val="center"/>
          </w:tcPr>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1691" w:type="dxa"/>
            <w:tcBorders>
              <w:top w:val="nil"/>
              <w:left w:val="nil"/>
              <w:bottom w:val="single" w:sz="4" w:space="0" w:color="auto"/>
              <w:right w:val="single" w:sz="8" w:space="0" w:color="auto"/>
            </w:tcBorders>
            <w:shd w:val="clear" w:color="auto" w:fill="auto"/>
            <w:noWrap/>
          </w:tcPr>
          <w:p w:rsidR="002F331F" w:rsidRPr="00B57CA8" w:rsidRDefault="002F331F" w:rsidP="002F331F">
            <w:pPr>
              <w:spacing w:after="0" w:line="240" w:lineRule="auto"/>
              <w:jc w:val="right"/>
              <w:rPr>
                <w:rFonts w:ascii="Times New Roman" w:hAnsi="Times New Roman" w:cs="Times New Roman"/>
                <w:sz w:val="24"/>
                <w:szCs w:val="24"/>
              </w:rPr>
            </w:pPr>
          </w:p>
        </w:tc>
      </w:tr>
      <w:tr w:rsidR="002F331F" w:rsidRPr="00B81929" w:rsidTr="00CA67C8">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2F331F" w:rsidRDefault="002F331F" w:rsidP="002F331F">
            <w:pPr>
              <w:rPr>
                <w:color w:val="000000"/>
                <w:sz w:val="24"/>
                <w:szCs w:val="24"/>
              </w:rPr>
            </w:pPr>
            <w:r>
              <w:rPr>
                <w:color w:val="000000"/>
              </w:rPr>
              <w:t>Свекла столовая свежая, сорт 1  ГОСТ 32285-2013</w:t>
            </w:r>
          </w:p>
          <w:p w:rsidR="002F331F" w:rsidRDefault="002F331F" w:rsidP="002F331F">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2F331F" w:rsidRDefault="002F331F" w:rsidP="002F331F">
            <w:pPr>
              <w:jc w:val="center"/>
              <w:rPr>
                <w:color w:val="000000"/>
                <w:sz w:val="24"/>
                <w:szCs w:val="24"/>
              </w:rPr>
            </w:pPr>
            <w:r>
              <w:rPr>
                <w:color w:val="000000"/>
              </w:rPr>
              <w:t>ГОСТ 32285-2013</w:t>
            </w:r>
          </w:p>
          <w:p w:rsidR="002F331F" w:rsidRDefault="002F331F" w:rsidP="002F331F">
            <w:pPr>
              <w:jc w:val="cente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2F331F" w:rsidRDefault="002F331F" w:rsidP="002F331F">
            <w:pPr>
              <w:jc w:val="center"/>
              <w:rPr>
                <w:color w:val="000000"/>
                <w:sz w:val="24"/>
                <w:szCs w:val="24"/>
              </w:rPr>
            </w:pPr>
            <w:r>
              <w:rPr>
                <w:color w:val="000000"/>
              </w:rPr>
              <w:t xml:space="preserve">В тканевые или сетчатые мешки из материалов, разрешенных для упаковывания пищевых </w:t>
            </w:r>
            <w:proofErr w:type="spellStart"/>
            <w:proofErr w:type="gramStart"/>
            <w:r>
              <w:rPr>
                <w:color w:val="000000"/>
              </w:rPr>
              <w:t>продук-тов</w:t>
            </w:r>
            <w:proofErr w:type="spellEnd"/>
            <w:proofErr w:type="gramEnd"/>
            <w:r>
              <w:rPr>
                <w:color w:val="000000"/>
              </w:rPr>
              <w:t xml:space="preserve">,  по 8-40 кг, завоз и отгрузка </w:t>
            </w:r>
            <w:r>
              <w:rPr>
                <w:color w:val="000000"/>
              </w:rPr>
              <w:br/>
              <w:t>силами Поставщика до    пищеблока Заказчика</w:t>
            </w:r>
          </w:p>
          <w:p w:rsidR="002F331F" w:rsidRDefault="002F331F" w:rsidP="002F331F">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2F331F" w:rsidRDefault="002F331F" w:rsidP="002F331F">
            <w:pPr>
              <w:rPr>
                <w:color w:val="000000"/>
                <w:sz w:val="24"/>
                <w:szCs w:val="24"/>
              </w:rPr>
            </w:pPr>
            <w:r>
              <w:rPr>
                <w:color w:val="000000"/>
              </w:rPr>
              <w:t>Россия</w:t>
            </w:r>
          </w:p>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1368" w:type="dxa"/>
            <w:tcBorders>
              <w:top w:val="nil"/>
              <w:left w:val="nil"/>
              <w:bottom w:val="single" w:sz="4" w:space="0" w:color="auto"/>
              <w:right w:val="single" w:sz="4" w:space="0" w:color="auto"/>
            </w:tcBorders>
            <w:shd w:val="clear" w:color="auto" w:fill="auto"/>
            <w:vAlign w:val="center"/>
          </w:tcPr>
          <w:p w:rsidR="002F331F" w:rsidRDefault="002F331F" w:rsidP="002F331F">
            <w:pPr>
              <w:rPr>
                <w:color w:val="000000"/>
                <w:sz w:val="24"/>
                <w:szCs w:val="24"/>
              </w:rPr>
            </w:pPr>
            <w:r>
              <w:rPr>
                <w:color w:val="000000"/>
              </w:rPr>
              <w:t>кг</w:t>
            </w:r>
          </w:p>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rsidR="002F331F" w:rsidRDefault="009B470E" w:rsidP="002F331F">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212</w:t>
            </w:r>
          </w:p>
        </w:tc>
        <w:tc>
          <w:tcPr>
            <w:tcW w:w="920" w:type="dxa"/>
            <w:tcBorders>
              <w:top w:val="nil"/>
              <w:left w:val="nil"/>
              <w:bottom w:val="single" w:sz="4" w:space="0" w:color="auto"/>
              <w:right w:val="single" w:sz="4" w:space="0" w:color="auto"/>
            </w:tcBorders>
            <w:shd w:val="clear" w:color="auto" w:fill="auto"/>
            <w:noWrap/>
            <w:vAlign w:val="center"/>
          </w:tcPr>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1691" w:type="dxa"/>
            <w:tcBorders>
              <w:top w:val="nil"/>
              <w:left w:val="nil"/>
              <w:bottom w:val="single" w:sz="4" w:space="0" w:color="auto"/>
              <w:right w:val="single" w:sz="8" w:space="0" w:color="auto"/>
            </w:tcBorders>
            <w:shd w:val="clear" w:color="auto" w:fill="auto"/>
            <w:noWrap/>
          </w:tcPr>
          <w:p w:rsidR="002F331F" w:rsidRPr="00B57CA8" w:rsidRDefault="002F331F" w:rsidP="002F331F">
            <w:pPr>
              <w:spacing w:after="0" w:line="240" w:lineRule="auto"/>
              <w:jc w:val="right"/>
              <w:rPr>
                <w:rFonts w:ascii="Times New Roman" w:hAnsi="Times New Roman" w:cs="Times New Roman"/>
                <w:sz w:val="24"/>
                <w:szCs w:val="24"/>
              </w:rPr>
            </w:pPr>
          </w:p>
        </w:tc>
      </w:tr>
      <w:tr w:rsidR="002F331F" w:rsidRPr="00B81929" w:rsidTr="00CA67C8">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2F331F" w:rsidRDefault="002F331F" w:rsidP="002F331F">
            <w:pPr>
              <w:rPr>
                <w:color w:val="000000"/>
                <w:sz w:val="24"/>
                <w:szCs w:val="24"/>
              </w:rPr>
            </w:pPr>
            <w:r>
              <w:rPr>
                <w:color w:val="000000"/>
              </w:rPr>
              <w:t xml:space="preserve">Чеснок свежий ГОСТ </w:t>
            </w:r>
            <w:proofErr w:type="gramStart"/>
            <w:r>
              <w:rPr>
                <w:color w:val="000000"/>
              </w:rPr>
              <w:t>Р</w:t>
            </w:r>
            <w:proofErr w:type="gramEnd"/>
            <w:r>
              <w:rPr>
                <w:color w:val="000000"/>
              </w:rPr>
              <w:t xml:space="preserve"> 55909-2013</w:t>
            </w:r>
          </w:p>
          <w:p w:rsidR="002F331F" w:rsidRDefault="002F331F" w:rsidP="002F331F">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2F331F" w:rsidRDefault="002F331F" w:rsidP="002F331F">
            <w:pPr>
              <w:jc w:val="center"/>
              <w:rPr>
                <w:color w:val="000000"/>
                <w:sz w:val="24"/>
                <w:szCs w:val="24"/>
              </w:rPr>
            </w:pPr>
            <w:r>
              <w:rPr>
                <w:color w:val="000000"/>
              </w:rPr>
              <w:t xml:space="preserve">ГОСТ </w:t>
            </w:r>
            <w:proofErr w:type="gramStart"/>
            <w:r>
              <w:rPr>
                <w:color w:val="000000"/>
              </w:rPr>
              <w:t>Р</w:t>
            </w:r>
            <w:proofErr w:type="gramEnd"/>
            <w:r>
              <w:rPr>
                <w:color w:val="000000"/>
              </w:rPr>
              <w:t xml:space="preserve"> 55909-2013</w:t>
            </w:r>
          </w:p>
          <w:p w:rsidR="002F331F" w:rsidRDefault="002F331F" w:rsidP="002F331F">
            <w:pPr>
              <w:jc w:val="cente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2F331F" w:rsidRDefault="002F331F" w:rsidP="002F331F">
            <w:pPr>
              <w:jc w:val="center"/>
              <w:rPr>
                <w:color w:val="000000"/>
                <w:sz w:val="24"/>
                <w:szCs w:val="24"/>
              </w:rPr>
            </w:pPr>
            <w:r>
              <w:rPr>
                <w:color w:val="000000"/>
              </w:rPr>
              <w:t xml:space="preserve">В сетках или </w:t>
            </w:r>
            <w:proofErr w:type="spellStart"/>
            <w:proofErr w:type="gramStart"/>
            <w:r>
              <w:rPr>
                <w:color w:val="000000"/>
              </w:rPr>
              <w:t>бу-мажных</w:t>
            </w:r>
            <w:proofErr w:type="spellEnd"/>
            <w:proofErr w:type="gramEnd"/>
            <w:r>
              <w:rPr>
                <w:color w:val="000000"/>
              </w:rPr>
              <w:t xml:space="preserve"> пакетах  до 3 кг завоз и отгрузка силами Поставщика до   пищеблока Заказчика</w:t>
            </w:r>
          </w:p>
          <w:p w:rsidR="002F331F" w:rsidRDefault="002F331F" w:rsidP="002F331F">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2F331F" w:rsidRDefault="002F331F" w:rsidP="002F331F">
            <w:pPr>
              <w:rPr>
                <w:color w:val="000000"/>
                <w:sz w:val="24"/>
                <w:szCs w:val="24"/>
              </w:rPr>
            </w:pPr>
            <w:r>
              <w:rPr>
                <w:color w:val="000000"/>
              </w:rPr>
              <w:t>Россия</w:t>
            </w:r>
          </w:p>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1368" w:type="dxa"/>
            <w:tcBorders>
              <w:top w:val="nil"/>
              <w:left w:val="nil"/>
              <w:bottom w:val="single" w:sz="4" w:space="0" w:color="auto"/>
              <w:right w:val="single" w:sz="4" w:space="0" w:color="auto"/>
            </w:tcBorders>
            <w:shd w:val="clear" w:color="auto" w:fill="auto"/>
            <w:vAlign w:val="center"/>
          </w:tcPr>
          <w:p w:rsidR="002F331F" w:rsidRDefault="002F331F" w:rsidP="002F331F">
            <w:pPr>
              <w:rPr>
                <w:color w:val="000000"/>
                <w:sz w:val="24"/>
                <w:szCs w:val="24"/>
              </w:rPr>
            </w:pPr>
            <w:r>
              <w:rPr>
                <w:color w:val="000000"/>
              </w:rPr>
              <w:t>кг</w:t>
            </w:r>
          </w:p>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rsidR="002F331F" w:rsidRDefault="009B470E" w:rsidP="002F331F">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p>
        </w:tc>
        <w:tc>
          <w:tcPr>
            <w:tcW w:w="920" w:type="dxa"/>
            <w:tcBorders>
              <w:top w:val="nil"/>
              <w:left w:val="nil"/>
              <w:bottom w:val="single" w:sz="4" w:space="0" w:color="auto"/>
              <w:right w:val="single" w:sz="4" w:space="0" w:color="auto"/>
            </w:tcBorders>
            <w:shd w:val="clear" w:color="auto" w:fill="auto"/>
            <w:noWrap/>
            <w:vAlign w:val="center"/>
          </w:tcPr>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1691" w:type="dxa"/>
            <w:tcBorders>
              <w:top w:val="nil"/>
              <w:left w:val="nil"/>
              <w:bottom w:val="single" w:sz="4" w:space="0" w:color="auto"/>
              <w:right w:val="single" w:sz="8" w:space="0" w:color="auto"/>
            </w:tcBorders>
            <w:shd w:val="clear" w:color="auto" w:fill="auto"/>
            <w:noWrap/>
          </w:tcPr>
          <w:p w:rsidR="002F331F" w:rsidRPr="00B57CA8" w:rsidRDefault="002F331F" w:rsidP="002F331F">
            <w:pPr>
              <w:spacing w:after="0" w:line="240" w:lineRule="auto"/>
              <w:jc w:val="right"/>
              <w:rPr>
                <w:rFonts w:ascii="Times New Roman" w:hAnsi="Times New Roman" w:cs="Times New Roman"/>
                <w:sz w:val="24"/>
                <w:szCs w:val="24"/>
              </w:rPr>
            </w:pPr>
          </w:p>
        </w:tc>
      </w:tr>
      <w:tr w:rsidR="002F331F" w:rsidRPr="00B81929" w:rsidTr="00CA67C8">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2F331F" w:rsidRDefault="002F331F" w:rsidP="002F331F">
            <w:pPr>
              <w:rPr>
                <w:color w:val="000000"/>
                <w:sz w:val="24"/>
                <w:szCs w:val="24"/>
              </w:rPr>
            </w:pPr>
            <w:r>
              <w:rPr>
                <w:color w:val="000000"/>
              </w:rPr>
              <w:t xml:space="preserve">Фрукты </w:t>
            </w:r>
            <w:proofErr w:type="spellStart"/>
            <w:r>
              <w:rPr>
                <w:color w:val="000000"/>
              </w:rPr>
              <w:t>быстроза</w:t>
            </w:r>
            <w:proofErr w:type="spellEnd"/>
            <w:r>
              <w:rPr>
                <w:color w:val="000000"/>
              </w:rPr>
              <w:t xml:space="preserve">-мороженные (брусника, вишня, </w:t>
            </w:r>
            <w:proofErr w:type="spellStart"/>
            <w:r>
              <w:rPr>
                <w:color w:val="000000"/>
              </w:rPr>
              <w:t>земляни</w:t>
            </w:r>
            <w:proofErr w:type="spellEnd"/>
            <w:r>
              <w:rPr>
                <w:color w:val="000000"/>
              </w:rPr>
              <w:t>-к</w:t>
            </w:r>
            <w:proofErr w:type="gramStart"/>
            <w:r>
              <w:rPr>
                <w:color w:val="000000"/>
              </w:rPr>
              <w:t>а(</w:t>
            </w:r>
            <w:proofErr w:type="gramEnd"/>
            <w:r>
              <w:rPr>
                <w:color w:val="000000"/>
              </w:rPr>
              <w:t>клубника), клюква, черная и красная смородина, малина, ежевика и др.)   ГОСТ 33823-2016</w:t>
            </w:r>
          </w:p>
          <w:p w:rsidR="002F331F" w:rsidRDefault="002F331F" w:rsidP="002F331F">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891F18" w:rsidRPr="00891F18" w:rsidRDefault="00891F18" w:rsidP="00891F18">
            <w:pPr>
              <w:jc w:val="center"/>
              <w:rPr>
                <w:color w:val="000000"/>
              </w:rPr>
            </w:pPr>
            <w:r w:rsidRPr="00891F18">
              <w:rPr>
                <w:color w:val="000000"/>
              </w:rPr>
              <w:t>ГОСТ 33823-2016</w:t>
            </w:r>
          </w:p>
          <w:p w:rsidR="002F331F" w:rsidRDefault="002F331F" w:rsidP="00891F18">
            <w:pPr>
              <w:jc w:val="cente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2F331F" w:rsidRDefault="002F331F" w:rsidP="002F331F">
            <w:pPr>
              <w:jc w:val="center"/>
              <w:rPr>
                <w:color w:val="000000"/>
                <w:sz w:val="24"/>
                <w:szCs w:val="24"/>
              </w:rPr>
            </w:pPr>
            <w:r>
              <w:rPr>
                <w:color w:val="000000"/>
              </w:rPr>
              <w:t>Расфасовка</w:t>
            </w:r>
            <w:r>
              <w:rPr>
                <w:color w:val="000000"/>
              </w:rPr>
              <w:br/>
              <w:t xml:space="preserve">по  0,3 - 6 кг в пищевые </w:t>
            </w:r>
            <w:proofErr w:type="gramStart"/>
            <w:r>
              <w:rPr>
                <w:color w:val="000000"/>
              </w:rPr>
              <w:t>п</w:t>
            </w:r>
            <w:proofErr w:type="gramEnd"/>
            <w:r>
              <w:rPr>
                <w:color w:val="000000"/>
              </w:rPr>
              <w:t xml:space="preserve">/этиленовые па-кеты,   </w:t>
            </w:r>
            <w:r>
              <w:rPr>
                <w:color w:val="000000"/>
              </w:rPr>
              <w:br/>
              <w:t>завоз и отгрузка силами Постав-</w:t>
            </w:r>
            <w:proofErr w:type="spellStart"/>
            <w:r>
              <w:rPr>
                <w:color w:val="000000"/>
              </w:rPr>
              <w:t>щика</w:t>
            </w:r>
            <w:proofErr w:type="spellEnd"/>
            <w:r>
              <w:rPr>
                <w:color w:val="000000"/>
              </w:rPr>
              <w:t xml:space="preserve"> до   пищеблока Заказчика.</w:t>
            </w:r>
          </w:p>
          <w:p w:rsidR="002F331F" w:rsidRDefault="002F331F" w:rsidP="002F331F">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2F331F" w:rsidRDefault="002F331F" w:rsidP="002F331F">
            <w:pPr>
              <w:rPr>
                <w:color w:val="000000"/>
                <w:sz w:val="24"/>
                <w:szCs w:val="24"/>
              </w:rPr>
            </w:pPr>
            <w:r>
              <w:rPr>
                <w:color w:val="000000"/>
              </w:rPr>
              <w:t>Россия</w:t>
            </w:r>
          </w:p>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1368" w:type="dxa"/>
            <w:tcBorders>
              <w:top w:val="nil"/>
              <w:left w:val="nil"/>
              <w:bottom w:val="single" w:sz="4" w:space="0" w:color="auto"/>
              <w:right w:val="single" w:sz="4" w:space="0" w:color="auto"/>
            </w:tcBorders>
            <w:shd w:val="clear" w:color="auto" w:fill="auto"/>
            <w:vAlign w:val="center"/>
          </w:tcPr>
          <w:p w:rsidR="002F331F" w:rsidRDefault="002F331F" w:rsidP="002F331F">
            <w:pPr>
              <w:rPr>
                <w:color w:val="000000"/>
                <w:sz w:val="24"/>
                <w:szCs w:val="24"/>
              </w:rPr>
            </w:pPr>
            <w:r>
              <w:rPr>
                <w:color w:val="000000"/>
              </w:rPr>
              <w:t>кг</w:t>
            </w:r>
          </w:p>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rsidR="002F331F" w:rsidRDefault="009B470E" w:rsidP="002F331F">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85</w:t>
            </w:r>
          </w:p>
        </w:tc>
        <w:tc>
          <w:tcPr>
            <w:tcW w:w="920" w:type="dxa"/>
            <w:tcBorders>
              <w:top w:val="nil"/>
              <w:left w:val="nil"/>
              <w:bottom w:val="single" w:sz="4" w:space="0" w:color="auto"/>
              <w:right w:val="single" w:sz="4" w:space="0" w:color="auto"/>
            </w:tcBorders>
            <w:shd w:val="clear" w:color="auto" w:fill="auto"/>
            <w:noWrap/>
            <w:vAlign w:val="center"/>
          </w:tcPr>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1691" w:type="dxa"/>
            <w:tcBorders>
              <w:top w:val="nil"/>
              <w:left w:val="nil"/>
              <w:bottom w:val="single" w:sz="4" w:space="0" w:color="auto"/>
              <w:right w:val="single" w:sz="8" w:space="0" w:color="auto"/>
            </w:tcBorders>
            <w:shd w:val="clear" w:color="auto" w:fill="auto"/>
            <w:noWrap/>
          </w:tcPr>
          <w:p w:rsidR="002F331F" w:rsidRPr="00B57CA8" w:rsidRDefault="002F331F" w:rsidP="002F331F">
            <w:pPr>
              <w:spacing w:after="0" w:line="240" w:lineRule="auto"/>
              <w:jc w:val="right"/>
              <w:rPr>
                <w:rFonts w:ascii="Times New Roman" w:hAnsi="Times New Roman" w:cs="Times New Roman"/>
                <w:sz w:val="24"/>
                <w:szCs w:val="24"/>
              </w:rPr>
            </w:pPr>
          </w:p>
        </w:tc>
      </w:tr>
      <w:tr w:rsidR="002F331F" w:rsidRPr="00B81929" w:rsidTr="00CA67C8">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2F331F" w:rsidRDefault="002F331F" w:rsidP="002F331F">
            <w:pPr>
              <w:rPr>
                <w:color w:val="000000"/>
                <w:sz w:val="24"/>
                <w:szCs w:val="24"/>
              </w:rPr>
            </w:pPr>
            <w:r>
              <w:rPr>
                <w:color w:val="000000"/>
              </w:rPr>
              <w:t>Груши свежие ранних и поздних сортов созревания</w:t>
            </w:r>
            <w:r w:rsidR="00891F18">
              <w:rPr>
                <w:color w:val="000000"/>
              </w:rPr>
              <w:t xml:space="preserve">. </w:t>
            </w:r>
            <w:r>
              <w:rPr>
                <w:color w:val="000000"/>
              </w:rPr>
              <w:t xml:space="preserve"> ГОСТ 21714-76</w:t>
            </w:r>
          </w:p>
          <w:p w:rsidR="002F331F" w:rsidRDefault="002F331F" w:rsidP="002F331F">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2F331F" w:rsidRDefault="002F331F" w:rsidP="002F331F">
            <w:pPr>
              <w:jc w:val="center"/>
              <w:rPr>
                <w:color w:val="000000"/>
                <w:sz w:val="24"/>
                <w:szCs w:val="24"/>
              </w:rPr>
            </w:pPr>
            <w:r>
              <w:rPr>
                <w:color w:val="000000"/>
              </w:rPr>
              <w:t>ГОСТ 21714-76</w:t>
            </w:r>
          </w:p>
          <w:p w:rsidR="002F331F" w:rsidRDefault="002F331F" w:rsidP="002F331F">
            <w:pPr>
              <w:jc w:val="cente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2F331F" w:rsidRDefault="002F331F" w:rsidP="002F331F">
            <w:pPr>
              <w:jc w:val="center"/>
              <w:rPr>
                <w:color w:val="000000"/>
                <w:sz w:val="24"/>
                <w:szCs w:val="24"/>
              </w:rPr>
            </w:pPr>
            <w:r>
              <w:rPr>
                <w:color w:val="000000"/>
              </w:rPr>
              <w:t xml:space="preserve">Расфасовка по 10-30 кг в деревянные или картонные ящики </w:t>
            </w:r>
            <w:r>
              <w:rPr>
                <w:color w:val="000000"/>
              </w:rPr>
              <w:br/>
              <w:t>Доставка до пищеблока учреждения силами поставщика</w:t>
            </w:r>
          </w:p>
          <w:p w:rsidR="002F331F" w:rsidRDefault="002F331F" w:rsidP="002F331F">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2F331F" w:rsidRDefault="002F331F" w:rsidP="002F331F">
            <w:pPr>
              <w:rPr>
                <w:color w:val="000000"/>
                <w:sz w:val="24"/>
                <w:szCs w:val="24"/>
              </w:rPr>
            </w:pPr>
            <w:r>
              <w:rPr>
                <w:color w:val="000000"/>
              </w:rPr>
              <w:t>Россия</w:t>
            </w:r>
          </w:p>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1368" w:type="dxa"/>
            <w:tcBorders>
              <w:top w:val="nil"/>
              <w:left w:val="nil"/>
              <w:bottom w:val="single" w:sz="4" w:space="0" w:color="auto"/>
              <w:right w:val="single" w:sz="4" w:space="0" w:color="auto"/>
            </w:tcBorders>
            <w:shd w:val="clear" w:color="auto" w:fill="auto"/>
            <w:vAlign w:val="center"/>
          </w:tcPr>
          <w:p w:rsidR="002F331F" w:rsidRDefault="002F331F" w:rsidP="002F331F">
            <w:pPr>
              <w:rPr>
                <w:color w:val="000000"/>
                <w:sz w:val="24"/>
                <w:szCs w:val="24"/>
              </w:rPr>
            </w:pPr>
            <w:r>
              <w:rPr>
                <w:color w:val="000000"/>
              </w:rPr>
              <w:t>кг</w:t>
            </w:r>
          </w:p>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rsidR="002F331F" w:rsidRDefault="009B470E" w:rsidP="002F331F">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351</w:t>
            </w:r>
          </w:p>
        </w:tc>
        <w:tc>
          <w:tcPr>
            <w:tcW w:w="920" w:type="dxa"/>
            <w:tcBorders>
              <w:top w:val="nil"/>
              <w:left w:val="nil"/>
              <w:bottom w:val="single" w:sz="4" w:space="0" w:color="auto"/>
              <w:right w:val="single" w:sz="4" w:space="0" w:color="auto"/>
            </w:tcBorders>
            <w:shd w:val="clear" w:color="auto" w:fill="auto"/>
            <w:noWrap/>
            <w:vAlign w:val="center"/>
          </w:tcPr>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p>
        </w:tc>
        <w:tc>
          <w:tcPr>
            <w:tcW w:w="1691" w:type="dxa"/>
            <w:tcBorders>
              <w:top w:val="nil"/>
              <w:left w:val="nil"/>
              <w:bottom w:val="single" w:sz="4" w:space="0" w:color="auto"/>
              <w:right w:val="single" w:sz="8" w:space="0" w:color="auto"/>
            </w:tcBorders>
            <w:shd w:val="clear" w:color="auto" w:fill="auto"/>
            <w:noWrap/>
          </w:tcPr>
          <w:p w:rsidR="002F331F" w:rsidRPr="00B57CA8" w:rsidRDefault="002F331F" w:rsidP="002F331F">
            <w:pPr>
              <w:spacing w:after="0" w:line="240" w:lineRule="auto"/>
              <w:jc w:val="right"/>
              <w:rPr>
                <w:rFonts w:ascii="Times New Roman" w:hAnsi="Times New Roman" w:cs="Times New Roman"/>
                <w:sz w:val="24"/>
                <w:szCs w:val="24"/>
              </w:rPr>
            </w:pPr>
          </w:p>
        </w:tc>
      </w:tr>
      <w:tr w:rsidR="009B470E" w:rsidRPr="00B81929" w:rsidTr="00CA67C8">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9B470E" w:rsidRPr="00B81929" w:rsidRDefault="009B470E" w:rsidP="002F331F">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9B470E" w:rsidRDefault="009B470E" w:rsidP="009B470E">
            <w:pPr>
              <w:rPr>
                <w:color w:val="000000"/>
                <w:lang w:bidi="ru-RU"/>
              </w:rPr>
            </w:pPr>
            <w:r w:rsidRPr="009B470E">
              <w:rPr>
                <w:color w:val="000000"/>
                <w:lang w:bidi="ru-RU"/>
              </w:rPr>
              <w:t xml:space="preserve">Томаты свежие </w:t>
            </w:r>
          </w:p>
          <w:p w:rsidR="00891F18" w:rsidRPr="00891F18" w:rsidRDefault="00891F18" w:rsidP="00891F18">
            <w:pPr>
              <w:rPr>
                <w:color w:val="000000"/>
                <w:lang w:bidi="ru-RU"/>
              </w:rPr>
            </w:pPr>
            <w:r w:rsidRPr="00891F18">
              <w:rPr>
                <w:color w:val="000000"/>
                <w:lang w:bidi="ru-RU"/>
              </w:rPr>
              <w:t xml:space="preserve">ГОСТ 34307- 2017 </w:t>
            </w:r>
          </w:p>
          <w:p w:rsidR="00891F18" w:rsidRDefault="00891F18" w:rsidP="009B470E">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9B470E" w:rsidRPr="009B470E" w:rsidRDefault="009B470E" w:rsidP="009B470E">
            <w:pPr>
              <w:jc w:val="center"/>
              <w:rPr>
                <w:color w:val="000000"/>
                <w:lang w:bidi="ru-RU"/>
              </w:rPr>
            </w:pPr>
            <w:r w:rsidRPr="009B470E">
              <w:rPr>
                <w:color w:val="000000"/>
                <w:lang w:bidi="ru-RU"/>
              </w:rPr>
              <w:t xml:space="preserve">ГОСТ 34307- 2017 </w:t>
            </w:r>
          </w:p>
          <w:p w:rsidR="009B470E" w:rsidRDefault="009B470E" w:rsidP="002F331F">
            <w:pPr>
              <w:jc w:val="cente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9B470E" w:rsidRDefault="009B470E" w:rsidP="002F331F">
            <w:pPr>
              <w:jc w:val="center"/>
              <w:rPr>
                <w:color w:val="000000"/>
              </w:rPr>
            </w:pPr>
            <w:r w:rsidRPr="009B470E">
              <w:rPr>
                <w:color w:val="000000"/>
                <w:lang w:bidi="ru-RU"/>
              </w:rPr>
              <w:t xml:space="preserve">Расфасовка по 10-15 кг в </w:t>
            </w:r>
            <w:proofErr w:type="gramStart"/>
            <w:r w:rsidRPr="009B470E">
              <w:rPr>
                <w:color w:val="000000"/>
                <w:lang w:bidi="ru-RU"/>
              </w:rPr>
              <w:t>де-</w:t>
            </w:r>
            <w:proofErr w:type="spellStart"/>
            <w:r w:rsidRPr="009B470E">
              <w:rPr>
                <w:color w:val="000000"/>
                <w:lang w:bidi="ru-RU"/>
              </w:rPr>
              <w:t>ревянные</w:t>
            </w:r>
            <w:proofErr w:type="spellEnd"/>
            <w:proofErr w:type="gramEnd"/>
            <w:r w:rsidRPr="009B470E">
              <w:rPr>
                <w:color w:val="000000"/>
                <w:lang w:bidi="ru-RU"/>
              </w:rPr>
              <w:t xml:space="preserve"> или </w:t>
            </w:r>
            <w:proofErr w:type="spellStart"/>
            <w:r w:rsidRPr="009B470E">
              <w:rPr>
                <w:color w:val="000000"/>
                <w:lang w:bidi="ru-RU"/>
              </w:rPr>
              <w:t>пластмас-совые</w:t>
            </w:r>
            <w:proofErr w:type="spellEnd"/>
            <w:r w:rsidRPr="009B470E">
              <w:rPr>
                <w:color w:val="000000"/>
                <w:lang w:bidi="ru-RU"/>
              </w:rPr>
              <w:t xml:space="preserve"> ящики, завоз и от-грузка силами Поставщика до </w:t>
            </w:r>
            <w:proofErr w:type="spellStart"/>
            <w:r w:rsidRPr="009B470E">
              <w:rPr>
                <w:color w:val="000000"/>
                <w:lang w:bidi="ru-RU"/>
              </w:rPr>
              <w:t>пищебло</w:t>
            </w:r>
            <w:proofErr w:type="spellEnd"/>
            <w:r w:rsidRPr="009B470E">
              <w:rPr>
                <w:color w:val="000000"/>
                <w:lang w:bidi="ru-RU"/>
              </w:rPr>
              <w:t>-ка Заказчика.</w:t>
            </w:r>
          </w:p>
        </w:tc>
        <w:tc>
          <w:tcPr>
            <w:tcW w:w="1838" w:type="dxa"/>
            <w:tcBorders>
              <w:top w:val="nil"/>
              <w:left w:val="nil"/>
              <w:bottom w:val="single" w:sz="4" w:space="0" w:color="auto"/>
              <w:right w:val="single" w:sz="4" w:space="0" w:color="auto"/>
            </w:tcBorders>
            <w:shd w:val="clear" w:color="auto" w:fill="auto"/>
            <w:noWrap/>
            <w:vAlign w:val="center"/>
          </w:tcPr>
          <w:p w:rsidR="009B470E" w:rsidRDefault="009B470E" w:rsidP="002F331F">
            <w:pPr>
              <w:rPr>
                <w:color w:val="000000"/>
              </w:rPr>
            </w:pPr>
            <w:proofErr w:type="spellStart"/>
            <w:r>
              <w:rPr>
                <w:color w:val="000000"/>
              </w:rPr>
              <w:t>россия</w:t>
            </w:r>
            <w:proofErr w:type="spellEnd"/>
          </w:p>
        </w:tc>
        <w:tc>
          <w:tcPr>
            <w:tcW w:w="1368" w:type="dxa"/>
            <w:tcBorders>
              <w:top w:val="nil"/>
              <w:left w:val="nil"/>
              <w:bottom w:val="single" w:sz="4" w:space="0" w:color="auto"/>
              <w:right w:val="single" w:sz="4" w:space="0" w:color="auto"/>
            </w:tcBorders>
            <w:shd w:val="clear" w:color="auto" w:fill="auto"/>
            <w:vAlign w:val="center"/>
          </w:tcPr>
          <w:p w:rsidR="009B470E" w:rsidRDefault="009B470E" w:rsidP="002F331F">
            <w:pPr>
              <w:rPr>
                <w:color w:val="000000"/>
              </w:rPr>
            </w:pPr>
            <w:r>
              <w:rPr>
                <w:color w:val="000000"/>
              </w:rPr>
              <w:t xml:space="preserve"> кг</w:t>
            </w:r>
          </w:p>
        </w:tc>
        <w:tc>
          <w:tcPr>
            <w:tcW w:w="1120" w:type="dxa"/>
            <w:tcBorders>
              <w:top w:val="nil"/>
              <w:left w:val="nil"/>
              <w:bottom w:val="single" w:sz="4" w:space="0" w:color="auto"/>
              <w:right w:val="single" w:sz="4" w:space="0" w:color="auto"/>
            </w:tcBorders>
            <w:shd w:val="clear" w:color="auto" w:fill="auto"/>
            <w:vAlign w:val="center"/>
          </w:tcPr>
          <w:p w:rsidR="009B470E" w:rsidRDefault="009B470E" w:rsidP="002F331F">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86</w:t>
            </w:r>
          </w:p>
        </w:tc>
        <w:tc>
          <w:tcPr>
            <w:tcW w:w="920" w:type="dxa"/>
            <w:tcBorders>
              <w:top w:val="nil"/>
              <w:left w:val="nil"/>
              <w:bottom w:val="single" w:sz="4" w:space="0" w:color="auto"/>
              <w:right w:val="single" w:sz="4" w:space="0" w:color="auto"/>
            </w:tcBorders>
            <w:shd w:val="clear" w:color="auto" w:fill="auto"/>
            <w:noWrap/>
            <w:vAlign w:val="center"/>
          </w:tcPr>
          <w:p w:rsidR="009B470E" w:rsidRPr="00B81929" w:rsidRDefault="009B470E" w:rsidP="002F331F">
            <w:pPr>
              <w:suppressAutoHyphens w:val="0"/>
              <w:spacing w:after="0" w:line="240" w:lineRule="auto"/>
              <w:rPr>
                <w:rFonts w:ascii="Times New Roman" w:hAnsi="Times New Roman" w:cs="Times New Roman"/>
                <w:color w:val="000000"/>
                <w:sz w:val="24"/>
                <w:szCs w:val="24"/>
                <w:lang w:eastAsia="ru-RU"/>
              </w:rPr>
            </w:pPr>
          </w:p>
        </w:tc>
        <w:tc>
          <w:tcPr>
            <w:tcW w:w="1691" w:type="dxa"/>
            <w:tcBorders>
              <w:top w:val="nil"/>
              <w:left w:val="nil"/>
              <w:bottom w:val="single" w:sz="4" w:space="0" w:color="auto"/>
              <w:right w:val="single" w:sz="8" w:space="0" w:color="auto"/>
            </w:tcBorders>
            <w:shd w:val="clear" w:color="auto" w:fill="auto"/>
            <w:noWrap/>
          </w:tcPr>
          <w:p w:rsidR="009B470E" w:rsidRPr="00B57CA8" w:rsidRDefault="009B470E" w:rsidP="002F331F">
            <w:pPr>
              <w:spacing w:after="0" w:line="240" w:lineRule="auto"/>
              <w:jc w:val="right"/>
              <w:rPr>
                <w:rFonts w:ascii="Times New Roman" w:hAnsi="Times New Roman" w:cs="Times New Roman"/>
                <w:sz w:val="24"/>
                <w:szCs w:val="24"/>
              </w:rPr>
            </w:pPr>
          </w:p>
        </w:tc>
      </w:tr>
      <w:tr w:rsidR="009B470E" w:rsidRPr="00B81929" w:rsidTr="00CA67C8">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9B470E" w:rsidRPr="00B81929" w:rsidRDefault="009B470E" w:rsidP="002F331F">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9B470E" w:rsidRDefault="009B470E" w:rsidP="009B470E">
            <w:pPr>
              <w:rPr>
                <w:color w:val="000000"/>
                <w:lang w:bidi="ru-RU"/>
              </w:rPr>
            </w:pPr>
            <w:r w:rsidRPr="009B470E">
              <w:rPr>
                <w:color w:val="000000"/>
                <w:lang w:bidi="ru-RU"/>
              </w:rPr>
              <w:t xml:space="preserve">Огурцы свежие </w:t>
            </w:r>
          </w:p>
          <w:p w:rsidR="00891F18" w:rsidRDefault="00891F18" w:rsidP="009B470E">
            <w:pPr>
              <w:rPr>
                <w:color w:val="000000"/>
              </w:rPr>
            </w:pPr>
            <w:r w:rsidRPr="00891F18">
              <w:rPr>
                <w:color w:val="000000"/>
                <w:lang w:bidi="ru-RU"/>
              </w:rPr>
              <w:t>ГОСТ 33932-2017</w:t>
            </w:r>
          </w:p>
        </w:tc>
        <w:tc>
          <w:tcPr>
            <w:tcW w:w="2552" w:type="dxa"/>
            <w:tcBorders>
              <w:top w:val="nil"/>
              <w:left w:val="nil"/>
              <w:bottom w:val="single" w:sz="4" w:space="0" w:color="auto"/>
              <w:right w:val="single" w:sz="4" w:space="0" w:color="auto"/>
            </w:tcBorders>
            <w:shd w:val="clear" w:color="auto" w:fill="auto"/>
            <w:noWrap/>
            <w:vAlign w:val="center"/>
          </w:tcPr>
          <w:p w:rsidR="009B470E" w:rsidRDefault="009B470E" w:rsidP="002F331F">
            <w:pPr>
              <w:jc w:val="center"/>
              <w:rPr>
                <w:color w:val="000000"/>
              </w:rPr>
            </w:pPr>
            <w:r w:rsidRPr="009B470E">
              <w:rPr>
                <w:color w:val="000000"/>
                <w:lang w:bidi="ru-RU"/>
              </w:rPr>
              <w:t>ГОСТ 33932-2017</w:t>
            </w:r>
          </w:p>
        </w:tc>
        <w:tc>
          <w:tcPr>
            <w:tcW w:w="2977" w:type="dxa"/>
            <w:tcBorders>
              <w:top w:val="single" w:sz="4" w:space="0" w:color="auto"/>
              <w:left w:val="nil"/>
              <w:bottom w:val="single" w:sz="4" w:space="0" w:color="auto"/>
              <w:right w:val="single" w:sz="4" w:space="0" w:color="auto"/>
            </w:tcBorders>
            <w:shd w:val="clear" w:color="auto" w:fill="auto"/>
            <w:vAlign w:val="center"/>
          </w:tcPr>
          <w:p w:rsidR="009B470E" w:rsidRDefault="009B470E" w:rsidP="002F331F">
            <w:pPr>
              <w:jc w:val="center"/>
              <w:rPr>
                <w:color w:val="000000"/>
              </w:rPr>
            </w:pPr>
            <w:r w:rsidRPr="009B470E">
              <w:rPr>
                <w:color w:val="000000"/>
                <w:lang w:bidi="ru-RU"/>
              </w:rPr>
              <w:t xml:space="preserve">Расфасовка до10-15 кг в деревянные или </w:t>
            </w:r>
            <w:proofErr w:type="spellStart"/>
            <w:proofErr w:type="gramStart"/>
            <w:r w:rsidRPr="009B470E">
              <w:rPr>
                <w:color w:val="000000"/>
                <w:lang w:bidi="ru-RU"/>
              </w:rPr>
              <w:t>пластмас-совые</w:t>
            </w:r>
            <w:proofErr w:type="spellEnd"/>
            <w:proofErr w:type="gramEnd"/>
            <w:r w:rsidRPr="009B470E">
              <w:rPr>
                <w:color w:val="000000"/>
                <w:lang w:bidi="ru-RU"/>
              </w:rPr>
              <w:t xml:space="preserve"> ящики, завоз и </w:t>
            </w:r>
            <w:proofErr w:type="spellStart"/>
            <w:r w:rsidRPr="009B470E">
              <w:rPr>
                <w:color w:val="000000"/>
                <w:lang w:bidi="ru-RU"/>
              </w:rPr>
              <w:t>отгруз</w:t>
            </w:r>
            <w:proofErr w:type="spellEnd"/>
            <w:r w:rsidRPr="009B470E">
              <w:rPr>
                <w:color w:val="000000"/>
                <w:lang w:bidi="ru-RU"/>
              </w:rPr>
              <w:t xml:space="preserve">-ка силами </w:t>
            </w:r>
            <w:proofErr w:type="spellStart"/>
            <w:r w:rsidRPr="009B470E">
              <w:rPr>
                <w:color w:val="000000"/>
                <w:lang w:bidi="ru-RU"/>
              </w:rPr>
              <w:t>По-ставщика</w:t>
            </w:r>
            <w:proofErr w:type="spellEnd"/>
            <w:r w:rsidRPr="009B470E">
              <w:rPr>
                <w:color w:val="000000"/>
                <w:lang w:bidi="ru-RU"/>
              </w:rPr>
              <w:t xml:space="preserve"> до пищеблока За-</w:t>
            </w:r>
            <w:proofErr w:type="spellStart"/>
            <w:r w:rsidRPr="009B470E">
              <w:rPr>
                <w:color w:val="000000"/>
                <w:lang w:bidi="ru-RU"/>
              </w:rPr>
              <w:t>казчика</w:t>
            </w:r>
            <w:proofErr w:type="spellEnd"/>
          </w:p>
        </w:tc>
        <w:tc>
          <w:tcPr>
            <w:tcW w:w="1838" w:type="dxa"/>
            <w:tcBorders>
              <w:top w:val="nil"/>
              <w:left w:val="nil"/>
              <w:bottom w:val="single" w:sz="4" w:space="0" w:color="auto"/>
              <w:right w:val="single" w:sz="4" w:space="0" w:color="auto"/>
            </w:tcBorders>
            <w:shd w:val="clear" w:color="auto" w:fill="auto"/>
            <w:noWrap/>
            <w:vAlign w:val="center"/>
          </w:tcPr>
          <w:p w:rsidR="009B470E" w:rsidRDefault="009B470E" w:rsidP="009B470E">
            <w:pPr>
              <w:rPr>
                <w:color w:val="000000"/>
              </w:rPr>
            </w:pPr>
            <w:r>
              <w:rPr>
                <w:color w:val="000000"/>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9B470E" w:rsidRDefault="009B470E" w:rsidP="002F331F">
            <w:pPr>
              <w:rPr>
                <w:color w:val="000000"/>
              </w:rPr>
            </w:pPr>
            <w:r>
              <w:rPr>
                <w:color w:val="000000"/>
              </w:rPr>
              <w:t>кг</w:t>
            </w:r>
          </w:p>
        </w:tc>
        <w:tc>
          <w:tcPr>
            <w:tcW w:w="1120" w:type="dxa"/>
            <w:tcBorders>
              <w:top w:val="nil"/>
              <w:left w:val="nil"/>
              <w:bottom w:val="single" w:sz="4" w:space="0" w:color="auto"/>
              <w:right w:val="single" w:sz="4" w:space="0" w:color="auto"/>
            </w:tcBorders>
            <w:shd w:val="clear" w:color="auto" w:fill="auto"/>
            <w:vAlign w:val="center"/>
          </w:tcPr>
          <w:p w:rsidR="009B470E" w:rsidRDefault="00EA16DE" w:rsidP="002F331F">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86</w:t>
            </w:r>
          </w:p>
        </w:tc>
        <w:tc>
          <w:tcPr>
            <w:tcW w:w="920" w:type="dxa"/>
            <w:tcBorders>
              <w:top w:val="nil"/>
              <w:left w:val="nil"/>
              <w:bottom w:val="single" w:sz="4" w:space="0" w:color="auto"/>
              <w:right w:val="single" w:sz="4" w:space="0" w:color="auto"/>
            </w:tcBorders>
            <w:shd w:val="clear" w:color="auto" w:fill="auto"/>
            <w:noWrap/>
            <w:vAlign w:val="center"/>
          </w:tcPr>
          <w:p w:rsidR="009B470E" w:rsidRPr="00B81929" w:rsidRDefault="009B470E" w:rsidP="002F331F">
            <w:pPr>
              <w:suppressAutoHyphens w:val="0"/>
              <w:spacing w:after="0" w:line="240" w:lineRule="auto"/>
              <w:rPr>
                <w:rFonts w:ascii="Times New Roman" w:hAnsi="Times New Roman" w:cs="Times New Roman"/>
                <w:color w:val="000000"/>
                <w:sz w:val="24"/>
                <w:szCs w:val="24"/>
                <w:lang w:eastAsia="ru-RU"/>
              </w:rPr>
            </w:pPr>
          </w:p>
        </w:tc>
        <w:tc>
          <w:tcPr>
            <w:tcW w:w="1691" w:type="dxa"/>
            <w:tcBorders>
              <w:top w:val="nil"/>
              <w:left w:val="nil"/>
              <w:bottom w:val="single" w:sz="4" w:space="0" w:color="auto"/>
              <w:right w:val="single" w:sz="8" w:space="0" w:color="auto"/>
            </w:tcBorders>
            <w:shd w:val="clear" w:color="auto" w:fill="auto"/>
            <w:noWrap/>
          </w:tcPr>
          <w:p w:rsidR="009B470E" w:rsidRPr="00B57CA8" w:rsidRDefault="009B470E" w:rsidP="002F331F">
            <w:pPr>
              <w:spacing w:after="0" w:line="240" w:lineRule="auto"/>
              <w:jc w:val="right"/>
              <w:rPr>
                <w:rFonts w:ascii="Times New Roman" w:hAnsi="Times New Roman" w:cs="Times New Roman"/>
                <w:sz w:val="24"/>
                <w:szCs w:val="24"/>
              </w:rPr>
            </w:pPr>
          </w:p>
        </w:tc>
      </w:tr>
      <w:tr w:rsidR="009B470E" w:rsidRPr="00B81929" w:rsidTr="00CA67C8">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9B470E" w:rsidRPr="00B81929" w:rsidRDefault="009B470E" w:rsidP="002F331F">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9B470E" w:rsidRDefault="009B470E" w:rsidP="00891F18">
            <w:pPr>
              <w:rPr>
                <w:color w:val="000000"/>
                <w:lang w:bidi="ru-RU"/>
              </w:rPr>
            </w:pPr>
            <w:r w:rsidRPr="009B470E">
              <w:rPr>
                <w:color w:val="000000"/>
                <w:lang w:bidi="ru-RU"/>
              </w:rPr>
              <w:t xml:space="preserve">Перец сладкий свежий. </w:t>
            </w:r>
          </w:p>
          <w:p w:rsidR="00891F18" w:rsidRDefault="00891F18" w:rsidP="00891F18">
            <w:pPr>
              <w:rPr>
                <w:color w:val="000000"/>
              </w:rPr>
            </w:pPr>
            <w:r w:rsidRPr="00891F18">
              <w:rPr>
                <w:color w:val="000000"/>
                <w:lang w:bidi="ru-RU"/>
              </w:rPr>
              <w:t>ГОСТ 34325-2017</w:t>
            </w:r>
            <w:bookmarkStart w:id="4" w:name="_GoBack"/>
            <w:bookmarkEnd w:id="4"/>
          </w:p>
        </w:tc>
        <w:tc>
          <w:tcPr>
            <w:tcW w:w="2552" w:type="dxa"/>
            <w:tcBorders>
              <w:top w:val="nil"/>
              <w:left w:val="nil"/>
              <w:bottom w:val="single" w:sz="4" w:space="0" w:color="auto"/>
              <w:right w:val="single" w:sz="4" w:space="0" w:color="auto"/>
            </w:tcBorders>
            <w:shd w:val="clear" w:color="auto" w:fill="auto"/>
            <w:noWrap/>
            <w:vAlign w:val="center"/>
          </w:tcPr>
          <w:p w:rsidR="009B470E" w:rsidRDefault="009B470E" w:rsidP="002F331F">
            <w:pPr>
              <w:jc w:val="center"/>
              <w:rPr>
                <w:color w:val="000000"/>
              </w:rPr>
            </w:pPr>
            <w:r w:rsidRPr="009B470E">
              <w:rPr>
                <w:color w:val="000000"/>
                <w:lang w:bidi="ru-RU"/>
              </w:rPr>
              <w:t>ГОСТ 34325-2017</w:t>
            </w:r>
          </w:p>
        </w:tc>
        <w:tc>
          <w:tcPr>
            <w:tcW w:w="2977" w:type="dxa"/>
            <w:tcBorders>
              <w:top w:val="single" w:sz="4" w:space="0" w:color="auto"/>
              <w:left w:val="nil"/>
              <w:bottom w:val="single" w:sz="4" w:space="0" w:color="auto"/>
              <w:right w:val="single" w:sz="4" w:space="0" w:color="auto"/>
            </w:tcBorders>
            <w:shd w:val="clear" w:color="auto" w:fill="auto"/>
            <w:vAlign w:val="center"/>
          </w:tcPr>
          <w:p w:rsidR="009B470E" w:rsidRDefault="009B470E" w:rsidP="002F331F">
            <w:pPr>
              <w:jc w:val="center"/>
              <w:rPr>
                <w:color w:val="000000"/>
              </w:rPr>
            </w:pPr>
            <w:r w:rsidRPr="009B470E">
              <w:rPr>
                <w:color w:val="000000"/>
                <w:lang w:bidi="ru-RU"/>
              </w:rPr>
              <w:t xml:space="preserve">Расфасовка до10-15 кг в деревянные или </w:t>
            </w:r>
            <w:proofErr w:type="spellStart"/>
            <w:proofErr w:type="gramStart"/>
            <w:r w:rsidRPr="009B470E">
              <w:rPr>
                <w:color w:val="000000"/>
                <w:lang w:bidi="ru-RU"/>
              </w:rPr>
              <w:t>пластмас-совые</w:t>
            </w:r>
            <w:proofErr w:type="spellEnd"/>
            <w:proofErr w:type="gramEnd"/>
            <w:r w:rsidRPr="009B470E">
              <w:rPr>
                <w:color w:val="000000"/>
                <w:lang w:bidi="ru-RU"/>
              </w:rPr>
              <w:t xml:space="preserve"> ящики, завоз и </w:t>
            </w:r>
            <w:proofErr w:type="spellStart"/>
            <w:r w:rsidRPr="009B470E">
              <w:rPr>
                <w:color w:val="000000"/>
                <w:lang w:bidi="ru-RU"/>
              </w:rPr>
              <w:t>отгруз</w:t>
            </w:r>
            <w:proofErr w:type="spellEnd"/>
            <w:r w:rsidRPr="009B470E">
              <w:rPr>
                <w:color w:val="000000"/>
                <w:lang w:bidi="ru-RU"/>
              </w:rPr>
              <w:t xml:space="preserve">-ка силами </w:t>
            </w:r>
            <w:proofErr w:type="spellStart"/>
            <w:r w:rsidRPr="009B470E">
              <w:rPr>
                <w:color w:val="000000"/>
                <w:lang w:bidi="ru-RU"/>
              </w:rPr>
              <w:t>По-ставщика</w:t>
            </w:r>
            <w:proofErr w:type="spellEnd"/>
            <w:r w:rsidRPr="009B470E">
              <w:rPr>
                <w:color w:val="000000"/>
                <w:lang w:bidi="ru-RU"/>
              </w:rPr>
              <w:t xml:space="preserve"> до пищеблока За-</w:t>
            </w:r>
            <w:proofErr w:type="spellStart"/>
            <w:r w:rsidRPr="009B470E">
              <w:rPr>
                <w:color w:val="000000"/>
                <w:lang w:bidi="ru-RU"/>
              </w:rPr>
              <w:t>казчика</w:t>
            </w:r>
            <w:proofErr w:type="spellEnd"/>
          </w:p>
        </w:tc>
        <w:tc>
          <w:tcPr>
            <w:tcW w:w="1838" w:type="dxa"/>
            <w:tcBorders>
              <w:top w:val="nil"/>
              <w:left w:val="nil"/>
              <w:bottom w:val="single" w:sz="4" w:space="0" w:color="auto"/>
              <w:right w:val="single" w:sz="4" w:space="0" w:color="auto"/>
            </w:tcBorders>
            <w:shd w:val="clear" w:color="auto" w:fill="auto"/>
            <w:noWrap/>
            <w:vAlign w:val="center"/>
          </w:tcPr>
          <w:p w:rsidR="009B470E" w:rsidRDefault="009B470E" w:rsidP="002F331F">
            <w:pPr>
              <w:rPr>
                <w:color w:val="000000"/>
              </w:rPr>
            </w:pPr>
            <w:r>
              <w:rPr>
                <w:color w:val="000000"/>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9B470E" w:rsidRDefault="009B470E" w:rsidP="002F331F">
            <w:pPr>
              <w:rPr>
                <w:color w:val="000000"/>
              </w:rPr>
            </w:pPr>
            <w:r>
              <w:rPr>
                <w:color w:val="000000"/>
              </w:rPr>
              <w:t>кг</w:t>
            </w:r>
          </w:p>
        </w:tc>
        <w:tc>
          <w:tcPr>
            <w:tcW w:w="1120" w:type="dxa"/>
            <w:tcBorders>
              <w:top w:val="nil"/>
              <w:left w:val="nil"/>
              <w:bottom w:val="single" w:sz="4" w:space="0" w:color="auto"/>
              <w:right w:val="single" w:sz="4" w:space="0" w:color="auto"/>
            </w:tcBorders>
            <w:shd w:val="clear" w:color="auto" w:fill="auto"/>
            <w:vAlign w:val="center"/>
          </w:tcPr>
          <w:p w:rsidR="009B470E" w:rsidRDefault="009B470E" w:rsidP="002F331F">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w:t>
            </w:r>
          </w:p>
        </w:tc>
        <w:tc>
          <w:tcPr>
            <w:tcW w:w="920" w:type="dxa"/>
            <w:tcBorders>
              <w:top w:val="nil"/>
              <w:left w:val="nil"/>
              <w:bottom w:val="single" w:sz="4" w:space="0" w:color="auto"/>
              <w:right w:val="single" w:sz="4" w:space="0" w:color="auto"/>
            </w:tcBorders>
            <w:shd w:val="clear" w:color="auto" w:fill="auto"/>
            <w:noWrap/>
            <w:vAlign w:val="center"/>
          </w:tcPr>
          <w:p w:rsidR="009B470E" w:rsidRPr="00B81929" w:rsidRDefault="009B470E" w:rsidP="002F331F">
            <w:pPr>
              <w:suppressAutoHyphens w:val="0"/>
              <w:spacing w:after="0" w:line="240" w:lineRule="auto"/>
              <w:rPr>
                <w:rFonts w:ascii="Times New Roman" w:hAnsi="Times New Roman" w:cs="Times New Roman"/>
                <w:color w:val="000000"/>
                <w:sz w:val="24"/>
                <w:szCs w:val="24"/>
                <w:lang w:eastAsia="ru-RU"/>
              </w:rPr>
            </w:pPr>
          </w:p>
        </w:tc>
        <w:tc>
          <w:tcPr>
            <w:tcW w:w="1691" w:type="dxa"/>
            <w:tcBorders>
              <w:top w:val="nil"/>
              <w:left w:val="nil"/>
              <w:bottom w:val="single" w:sz="4" w:space="0" w:color="auto"/>
              <w:right w:val="single" w:sz="8" w:space="0" w:color="auto"/>
            </w:tcBorders>
            <w:shd w:val="clear" w:color="auto" w:fill="auto"/>
            <w:noWrap/>
          </w:tcPr>
          <w:p w:rsidR="009B470E" w:rsidRPr="00B57CA8" w:rsidRDefault="009B470E" w:rsidP="002F331F">
            <w:pPr>
              <w:spacing w:after="0" w:line="240" w:lineRule="auto"/>
              <w:jc w:val="right"/>
              <w:rPr>
                <w:rFonts w:ascii="Times New Roman" w:hAnsi="Times New Roman" w:cs="Times New Roman"/>
                <w:sz w:val="24"/>
                <w:szCs w:val="24"/>
              </w:rPr>
            </w:pPr>
          </w:p>
        </w:tc>
      </w:tr>
      <w:tr w:rsidR="002F331F" w:rsidRPr="00B81929" w:rsidTr="00B81929">
        <w:trPr>
          <w:trHeight w:val="480"/>
        </w:trPr>
        <w:tc>
          <w:tcPr>
            <w:tcW w:w="2850"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2F331F" w:rsidRPr="00B81929" w:rsidRDefault="002F331F" w:rsidP="002F331F">
            <w:pPr>
              <w:suppressAutoHyphens w:val="0"/>
              <w:spacing w:after="0" w:line="240" w:lineRule="auto"/>
              <w:rPr>
                <w:rFonts w:ascii="Times New Roman" w:hAnsi="Times New Roman" w:cs="Times New Roman"/>
                <w:b/>
                <w:bCs/>
                <w:i/>
                <w:iCs/>
                <w:color w:val="000000"/>
                <w:sz w:val="24"/>
                <w:szCs w:val="24"/>
                <w:u w:val="single"/>
                <w:lang w:eastAsia="ru-RU"/>
              </w:rPr>
            </w:pPr>
            <w:r>
              <w:rPr>
                <w:rFonts w:ascii="Times New Roman" w:hAnsi="Times New Roman" w:cs="Times New Roman"/>
                <w:b/>
                <w:bCs/>
                <w:i/>
                <w:iCs/>
                <w:color w:val="000000"/>
                <w:sz w:val="24"/>
                <w:szCs w:val="24"/>
                <w:u w:val="single"/>
                <w:lang w:eastAsia="ru-RU"/>
              </w:rPr>
              <w:t>Итого по договору</w:t>
            </w:r>
          </w:p>
        </w:tc>
        <w:tc>
          <w:tcPr>
            <w:tcW w:w="2552" w:type="dxa"/>
            <w:tcBorders>
              <w:top w:val="single" w:sz="8" w:space="0" w:color="auto"/>
              <w:left w:val="nil"/>
              <w:bottom w:val="single" w:sz="8" w:space="0" w:color="auto"/>
              <w:right w:val="single" w:sz="4" w:space="0" w:color="auto"/>
            </w:tcBorders>
            <w:shd w:val="clear" w:color="auto" w:fill="auto"/>
            <w:noWrap/>
            <w:vAlign w:val="center"/>
            <w:hideMark/>
          </w:tcPr>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r w:rsidRPr="00B81929">
              <w:rPr>
                <w:rFonts w:ascii="Times New Roman" w:hAnsi="Times New Roman" w:cs="Times New Roman"/>
                <w:color w:val="000000"/>
                <w:sz w:val="24"/>
                <w:szCs w:val="24"/>
                <w:lang w:eastAsia="ru-RU"/>
              </w:rPr>
              <w:t> </w:t>
            </w:r>
          </w:p>
        </w:tc>
        <w:tc>
          <w:tcPr>
            <w:tcW w:w="2977" w:type="dxa"/>
            <w:tcBorders>
              <w:top w:val="single" w:sz="8" w:space="0" w:color="auto"/>
              <w:left w:val="nil"/>
              <w:bottom w:val="single" w:sz="8" w:space="0" w:color="auto"/>
              <w:right w:val="single" w:sz="4" w:space="0" w:color="auto"/>
            </w:tcBorders>
            <w:shd w:val="clear" w:color="auto" w:fill="auto"/>
            <w:noWrap/>
            <w:vAlign w:val="center"/>
            <w:hideMark/>
          </w:tcPr>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r w:rsidRPr="00B81929">
              <w:rPr>
                <w:rFonts w:ascii="Times New Roman" w:hAnsi="Times New Roman" w:cs="Times New Roman"/>
                <w:color w:val="000000"/>
                <w:sz w:val="24"/>
                <w:szCs w:val="24"/>
                <w:lang w:eastAsia="ru-RU"/>
              </w:rPr>
              <w:t> </w:t>
            </w:r>
          </w:p>
        </w:tc>
        <w:tc>
          <w:tcPr>
            <w:tcW w:w="1838" w:type="dxa"/>
            <w:tcBorders>
              <w:top w:val="single" w:sz="8" w:space="0" w:color="auto"/>
              <w:left w:val="nil"/>
              <w:bottom w:val="single" w:sz="8" w:space="0" w:color="auto"/>
              <w:right w:val="single" w:sz="4" w:space="0" w:color="auto"/>
            </w:tcBorders>
            <w:shd w:val="clear" w:color="auto" w:fill="auto"/>
            <w:vAlign w:val="center"/>
            <w:hideMark/>
          </w:tcPr>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r w:rsidRPr="00B81929">
              <w:rPr>
                <w:rFonts w:ascii="Times New Roman" w:hAnsi="Times New Roman" w:cs="Times New Roman"/>
                <w:color w:val="000000"/>
                <w:sz w:val="24"/>
                <w:szCs w:val="24"/>
                <w:lang w:eastAsia="ru-RU"/>
              </w:rPr>
              <w:t> </w:t>
            </w:r>
          </w:p>
        </w:tc>
        <w:tc>
          <w:tcPr>
            <w:tcW w:w="1368" w:type="dxa"/>
            <w:tcBorders>
              <w:top w:val="single" w:sz="8" w:space="0" w:color="auto"/>
              <w:left w:val="nil"/>
              <w:bottom w:val="single" w:sz="8" w:space="0" w:color="auto"/>
              <w:right w:val="single" w:sz="4" w:space="0" w:color="auto"/>
            </w:tcBorders>
            <w:shd w:val="clear" w:color="auto" w:fill="auto"/>
            <w:noWrap/>
            <w:vAlign w:val="center"/>
            <w:hideMark/>
          </w:tcPr>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r w:rsidRPr="00B81929">
              <w:rPr>
                <w:rFonts w:ascii="Times New Roman" w:hAnsi="Times New Roman" w:cs="Times New Roman"/>
                <w:color w:val="000000"/>
                <w:sz w:val="24"/>
                <w:szCs w:val="24"/>
                <w:lang w:eastAsia="ru-RU"/>
              </w:rPr>
              <w:t> </w:t>
            </w:r>
          </w:p>
        </w:tc>
        <w:tc>
          <w:tcPr>
            <w:tcW w:w="1120" w:type="dxa"/>
            <w:tcBorders>
              <w:top w:val="single" w:sz="8" w:space="0" w:color="auto"/>
              <w:left w:val="nil"/>
              <w:bottom w:val="single" w:sz="8" w:space="0" w:color="auto"/>
              <w:right w:val="single" w:sz="4" w:space="0" w:color="auto"/>
            </w:tcBorders>
            <w:shd w:val="clear" w:color="auto" w:fill="auto"/>
            <w:noWrap/>
            <w:vAlign w:val="center"/>
            <w:hideMark/>
          </w:tcPr>
          <w:p w:rsidR="002F331F" w:rsidRPr="00B81929" w:rsidRDefault="002F331F" w:rsidP="002F331F">
            <w:pPr>
              <w:suppressAutoHyphens w:val="0"/>
              <w:spacing w:after="0" w:line="240" w:lineRule="auto"/>
              <w:rPr>
                <w:rFonts w:ascii="Times New Roman" w:hAnsi="Times New Roman" w:cs="Times New Roman"/>
                <w:b/>
                <w:bCs/>
                <w:i/>
                <w:iCs/>
                <w:color w:val="000000"/>
                <w:sz w:val="24"/>
                <w:szCs w:val="24"/>
                <w:u w:val="single"/>
                <w:lang w:eastAsia="ru-RU"/>
              </w:rPr>
            </w:pPr>
            <w:r w:rsidRPr="00B81929">
              <w:rPr>
                <w:rFonts w:ascii="Times New Roman" w:hAnsi="Times New Roman" w:cs="Times New Roman"/>
                <w:b/>
                <w:bCs/>
                <w:i/>
                <w:iCs/>
                <w:color w:val="000000"/>
                <w:sz w:val="24"/>
                <w:szCs w:val="24"/>
                <w:u w:val="single"/>
                <w:lang w:eastAsia="ru-RU"/>
              </w:rPr>
              <w:t> </w:t>
            </w:r>
          </w:p>
        </w:tc>
        <w:tc>
          <w:tcPr>
            <w:tcW w:w="920" w:type="dxa"/>
            <w:tcBorders>
              <w:top w:val="single" w:sz="8" w:space="0" w:color="auto"/>
              <w:left w:val="nil"/>
              <w:bottom w:val="single" w:sz="8" w:space="0" w:color="auto"/>
              <w:right w:val="single" w:sz="4" w:space="0" w:color="auto"/>
            </w:tcBorders>
            <w:shd w:val="clear" w:color="auto" w:fill="auto"/>
            <w:noWrap/>
            <w:vAlign w:val="center"/>
            <w:hideMark/>
          </w:tcPr>
          <w:p w:rsidR="002F331F" w:rsidRPr="00B81929" w:rsidRDefault="002F331F" w:rsidP="002F331F">
            <w:pPr>
              <w:suppressAutoHyphens w:val="0"/>
              <w:spacing w:after="0" w:line="240" w:lineRule="auto"/>
              <w:rPr>
                <w:rFonts w:ascii="Times New Roman" w:hAnsi="Times New Roman" w:cs="Times New Roman"/>
                <w:color w:val="000000"/>
                <w:sz w:val="24"/>
                <w:szCs w:val="24"/>
                <w:lang w:eastAsia="ru-RU"/>
              </w:rPr>
            </w:pPr>
            <w:r w:rsidRPr="00B81929">
              <w:rPr>
                <w:rFonts w:ascii="Times New Roman" w:hAnsi="Times New Roman" w:cs="Times New Roman"/>
                <w:color w:val="000000"/>
                <w:sz w:val="24"/>
                <w:szCs w:val="24"/>
                <w:lang w:eastAsia="ru-RU"/>
              </w:rPr>
              <w:t> </w:t>
            </w:r>
          </w:p>
        </w:tc>
        <w:tc>
          <w:tcPr>
            <w:tcW w:w="1691" w:type="dxa"/>
            <w:tcBorders>
              <w:top w:val="single" w:sz="8" w:space="0" w:color="auto"/>
              <w:left w:val="nil"/>
              <w:bottom w:val="single" w:sz="8" w:space="0" w:color="auto"/>
              <w:right w:val="single" w:sz="8" w:space="0" w:color="auto"/>
            </w:tcBorders>
            <w:shd w:val="clear" w:color="auto" w:fill="auto"/>
            <w:noWrap/>
            <w:vAlign w:val="center"/>
            <w:hideMark/>
          </w:tcPr>
          <w:p w:rsidR="002F331F" w:rsidRPr="00B81929" w:rsidRDefault="002F331F" w:rsidP="002F331F">
            <w:pPr>
              <w:suppressAutoHyphens w:val="0"/>
              <w:spacing w:after="0" w:line="240" w:lineRule="auto"/>
              <w:jc w:val="right"/>
              <w:rPr>
                <w:rFonts w:ascii="Times New Roman" w:hAnsi="Times New Roman" w:cs="Times New Roman"/>
                <w:b/>
                <w:bCs/>
                <w:color w:val="000000"/>
                <w:sz w:val="24"/>
                <w:szCs w:val="24"/>
                <w:lang w:eastAsia="ru-RU"/>
              </w:rPr>
            </w:pPr>
          </w:p>
        </w:tc>
      </w:tr>
    </w:tbl>
    <w:p w:rsidR="00B81929" w:rsidRDefault="00B81929" w:rsidP="0038399F">
      <w:pPr>
        <w:shd w:val="clear" w:color="auto" w:fill="FFFFFF"/>
        <w:spacing w:after="0" w:line="240" w:lineRule="auto"/>
        <w:ind w:left="567"/>
        <w:jc w:val="center"/>
        <w:rPr>
          <w:rFonts w:ascii="Times New Roman" w:hAnsi="Times New Roman" w:cs="Times New Roman"/>
          <w:b/>
          <w:bCs/>
          <w:sz w:val="24"/>
          <w:szCs w:val="24"/>
        </w:rPr>
        <w:sectPr w:rsidR="00B81929" w:rsidSect="002376AB">
          <w:pgSz w:w="16838" w:h="11906" w:orient="landscape"/>
          <w:pgMar w:top="567" w:right="709" w:bottom="426" w:left="1134" w:header="709" w:footer="709" w:gutter="0"/>
          <w:cols w:space="708"/>
          <w:docGrid w:linePitch="360"/>
        </w:sectPr>
      </w:pPr>
    </w:p>
    <w:p w:rsidR="00B66A9B"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B66A9B"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w:t>
      </w:r>
      <w:r w:rsidR="002F331F">
        <w:rPr>
          <w:rFonts w:ascii="Times New Roman" w:hAnsi="Times New Roman" w:cs="Times New Roman"/>
          <w:sz w:val="24"/>
          <w:szCs w:val="24"/>
        </w:rPr>
        <w:t>8</w:t>
      </w:r>
    </w:p>
    <w:p w:rsidR="00B66A9B" w:rsidRDefault="00B66A9B" w:rsidP="00B66A9B">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B66A9B" w:rsidRDefault="00B66A9B" w:rsidP="00B66A9B">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w:t>
      </w:r>
      <w:r w:rsidR="00EA16DE">
        <w:rPr>
          <w:rFonts w:ascii="Times New Roman" w:hAnsi="Times New Roman" w:cs="Times New Roman"/>
          <w:sz w:val="24"/>
          <w:szCs w:val="24"/>
        </w:rPr>
        <w:t>__________</w:t>
      </w:r>
      <w:r w:rsidR="00D343E7">
        <w:rPr>
          <w:rFonts w:ascii="Times New Roman" w:hAnsi="Times New Roman" w:cs="Times New Roman"/>
          <w:sz w:val="24"/>
          <w:szCs w:val="24"/>
        </w:rPr>
        <w:t>__</w:t>
      </w:r>
      <w:r>
        <w:rPr>
          <w:rFonts w:ascii="Times New Roman" w:hAnsi="Times New Roman" w:cs="Times New Roman"/>
          <w:sz w:val="24"/>
          <w:szCs w:val="24"/>
        </w:rPr>
        <w:t>20</w:t>
      </w:r>
      <w:r w:rsidR="00B81929">
        <w:rPr>
          <w:rFonts w:ascii="Times New Roman" w:hAnsi="Times New Roman" w:cs="Times New Roman"/>
          <w:sz w:val="24"/>
          <w:szCs w:val="24"/>
        </w:rPr>
        <w:t>2</w:t>
      </w:r>
      <w:r w:rsidR="00EA16DE">
        <w:rPr>
          <w:rFonts w:ascii="Times New Roman" w:hAnsi="Times New Roman" w:cs="Times New Roman"/>
          <w:sz w:val="24"/>
          <w:szCs w:val="24"/>
        </w:rPr>
        <w:t>1</w:t>
      </w:r>
      <w:r>
        <w:rPr>
          <w:rFonts w:ascii="Times New Roman" w:hAnsi="Times New Roman" w:cs="Times New Roman"/>
          <w:sz w:val="24"/>
          <w:szCs w:val="24"/>
        </w:rPr>
        <w:t xml:space="preserve"> года</w:t>
      </w:r>
    </w:p>
    <w:p w:rsidR="00B66A9B"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B66A9B" w:rsidRDefault="00B66A9B" w:rsidP="00B66A9B">
      <w:pPr>
        <w:tabs>
          <w:tab w:val="left" w:pos="9960"/>
        </w:tabs>
        <w:spacing w:after="0" w:line="240" w:lineRule="auto"/>
        <w:jc w:val="right"/>
        <w:rPr>
          <w:rFonts w:ascii="Times New Roman" w:hAnsi="Times New Roman" w:cs="Times New Roman"/>
          <w:sz w:val="24"/>
          <w:szCs w:val="24"/>
        </w:rPr>
      </w:pPr>
    </w:p>
    <w:p w:rsidR="00B66A9B" w:rsidRDefault="00B66A9B" w:rsidP="00B66A9B">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B66A9B" w:rsidRDefault="00B66A9B" w:rsidP="00B66A9B">
      <w:pPr>
        <w:spacing w:after="0" w:line="240" w:lineRule="auto"/>
        <w:rPr>
          <w:rFonts w:ascii="Times New Roman" w:hAnsi="Times New Roman" w:cs="Times New Roman"/>
          <w:sz w:val="24"/>
          <w:szCs w:val="24"/>
        </w:rPr>
      </w:pPr>
    </w:p>
    <w:p w:rsidR="00B66A9B" w:rsidRDefault="00B66A9B" w:rsidP="00B66A9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B66A9B" w:rsidRDefault="00B66A9B" w:rsidP="00B66A9B">
      <w:pPr>
        <w:spacing w:after="0" w:line="240" w:lineRule="auto"/>
        <w:rPr>
          <w:rFonts w:ascii="Times New Roman" w:hAnsi="Times New Roman" w:cs="Times New Roman"/>
          <w:b/>
          <w:bCs/>
          <w:sz w:val="24"/>
          <w:szCs w:val="24"/>
        </w:rPr>
      </w:pPr>
    </w:p>
    <w:p w:rsidR="00B66A9B" w:rsidRDefault="00B66A9B" w:rsidP="00B66A9B">
      <w:pPr>
        <w:spacing w:after="0" w:line="240" w:lineRule="auto"/>
        <w:rPr>
          <w:rFonts w:ascii="Times New Roman" w:hAnsi="Times New Roman" w:cs="Times New Roman"/>
          <w:b/>
          <w:bCs/>
          <w:sz w:val="24"/>
          <w:szCs w:val="24"/>
        </w:rPr>
      </w:pPr>
    </w:p>
    <w:p w:rsidR="00B66A9B" w:rsidRDefault="00B66A9B" w:rsidP="00B66A9B">
      <w:pPr>
        <w:spacing w:after="0" w:line="240" w:lineRule="auto"/>
        <w:rPr>
          <w:rFonts w:ascii="Times New Roman" w:hAnsi="Times New Roman" w:cs="Times New Roman"/>
          <w:b/>
          <w:bCs/>
          <w:sz w:val="24"/>
          <w:szCs w:val="24"/>
        </w:rPr>
      </w:pPr>
    </w:p>
    <w:p w:rsidR="00B66A9B" w:rsidRDefault="00B66A9B" w:rsidP="00B66A9B">
      <w:pPr>
        <w:spacing w:after="0" w:line="240" w:lineRule="auto"/>
        <w:ind w:left="1134" w:right="516"/>
        <w:jc w:val="both"/>
        <w:rPr>
          <w:rFonts w:ascii="Times New Roman" w:hAnsi="Times New Roman" w:cs="Times New Roman"/>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B66A9B" w:rsidRDefault="00B66A9B" w:rsidP="00B66A9B">
      <w:pPr>
        <w:spacing w:after="0" w:line="240" w:lineRule="auto"/>
        <w:ind w:right="516"/>
        <w:rPr>
          <w:rFonts w:ascii="Times New Roman" w:hAnsi="Times New Roman" w:cs="Times New Roman"/>
        </w:rPr>
      </w:pPr>
    </w:p>
    <w:p w:rsidR="00B66A9B" w:rsidRDefault="00B66A9B" w:rsidP="00B66A9B">
      <w:pPr>
        <w:spacing w:after="0" w:line="240" w:lineRule="auto"/>
        <w:ind w:left="1134" w:right="516"/>
        <w:rPr>
          <w:rFonts w:ascii="Times New Roman" w:hAnsi="Times New Roman" w:cs="Times New Roman"/>
          <w:b/>
          <w:sz w:val="24"/>
          <w:szCs w:val="24"/>
        </w:rPr>
      </w:pPr>
      <w:r>
        <w:rPr>
          <w:rFonts w:ascii="Times New Roman" w:hAnsi="Times New Roman" w:cs="Times New Roman"/>
          <w:sz w:val="24"/>
          <w:szCs w:val="24"/>
        </w:rPr>
        <w:t>С 08.00 ч. до 12.00 ч.</w:t>
      </w:r>
    </w:p>
    <w:p w:rsidR="00B66A9B" w:rsidRDefault="00B66A9B" w:rsidP="00B66A9B">
      <w:pPr>
        <w:spacing w:after="0" w:line="240" w:lineRule="auto"/>
        <w:ind w:left="1134" w:right="516"/>
        <w:rPr>
          <w:rFonts w:ascii="Times New Roman" w:hAnsi="Times New Roman" w:cs="Times New Roman"/>
          <w:b/>
          <w:sz w:val="24"/>
          <w:szCs w:val="24"/>
        </w:rPr>
      </w:pPr>
    </w:p>
    <w:p w:rsidR="0038399F" w:rsidRDefault="0038399F" w:rsidP="00B66A9B">
      <w:pPr>
        <w:spacing w:after="0" w:line="240" w:lineRule="auto"/>
        <w:ind w:left="1134" w:right="516"/>
        <w:rPr>
          <w:rFonts w:ascii="Times New Roman" w:hAnsi="Times New Roman" w:cs="Times New Roman"/>
          <w:b/>
          <w:sz w:val="24"/>
          <w:szCs w:val="24"/>
        </w:rPr>
      </w:pPr>
    </w:p>
    <w:p w:rsidR="0038399F" w:rsidRDefault="0038399F" w:rsidP="0038399F">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proofErr w:type="spellStart"/>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roofErr w:type="spellEnd"/>
    </w:p>
    <w:p w:rsidR="0038399F" w:rsidRDefault="0038399F" w:rsidP="0038399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EA16DE" w:rsidRDefault="0038399F" w:rsidP="00EA16DE">
      <w:pPr>
        <w:widowControl w:val="0"/>
        <w:tabs>
          <w:tab w:val="left" w:pos="6630"/>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r w:rsidR="00D343E7">
        <w:rPr>
          <w:rFonts w:ascii="Times New Roman" w:hAnsi="Times New Roman" w:cs="Times New Roman"/>
          <w:sz w:val="24"/>
          <w:szCs w:val="20"/>
        </w:rPr>
        <w:t>ЦРР-д/с №19 «Ягодка»</w:t>
      </w:r>
      <w:r w:rsidR="00D343E7">
        <w:rPr>
          <w:rFonts w:ascii="Times New Roman" w:hAnsi="Times New Roman" w:cs="Times New Roman"/>
          <w:sz w:val="24"/>
          <w:szCs w:val="20"/>
        </w:rPr>
        <w:tab/>
      </w:r>
    </w:p>
    <w:p w:rsidR="0038399F" w:rsidRDefault="0038399F" w:rsidP="00EA16DE">
      <w:pPr>
        <w:widowControl w:val="0"/>
        <w:tabs>
          <w:tab w:val="left" w:pos="6630"/>
        </w:tabs>
        <w:suppressAutoHyphens w:val="0"/>
        <w:autoSpaceDE w:val="0"/>
        <w:spacing w:after="0" w:line="240" w:lineRule="auto"/>
        <w:ind w:left="7080" w:hanging="7080"/>
        <w:rPr>
          <w:rFonts w:ascii="Times New Roman" w:hAnsi="Times New Roman" w:cs="Times New Roman"/>
          <w:b/>
          <w:bCs/>
          <w:sz w:val="24"/>
          <w:szCs w:val="24"/>
        </w:rPr>
      </w:pPr>
      <w:r>
        <w:rPr>
          <w:rFonts w:ascii="Times New Roman" w:hAnsi="Times New Roman" w:cs="Times New Roman"/>
          <w:sz w:val="24"/>
          <w:szCs w:val="20"/>
        </w:rPr>
        <w:t xml:space="preserve">   ________________/__</w:t>
      </w:r>
      <w:proofErr w:type="spellStart"/>
      <w:r w:rsidR="00D343E7">
        <w:rPr>
          <w:rFonts w:ascii="Times New Roman" w:hAnsi="Times New Roman" w:cs="Times New Roman"/>
          <w:sz w:val="24"/>
          <w:szCs w:val="20"/>
        </w:rPr>
        <w:t>Икан</w:t>
      </w:r>
      <w:proofErr w:type="spellEnd"/>
      <w:r w:rsidR="00D343E7">
        <w:rPr>
          <w:rFonts w:ascii="Times New Roman" w:hAnsi="Times New Roman" w:cs="Times New Roman"/>
          <w:sz w:val="24"/>
          <w:szCs w:val="20"/>
        </w:rPr>
        <w:t xml:space="preserve"> А.В.</w:t>
      </w:r>
      <w:r>
        <w:rPr>
          <w:rFonts w:ascii="Times New Roman" w:hAnsi="Times New Roman" w:cs="Times New Roman"/>
          <w:sz w:val="24"/>
          <w:szCs w:val="20"/>
        </w:rPr>
        <w:t>_____/                       __________________/_</w:t>
      </w:r>
      <w:r w:rsidR="00EA16DE">
        <w:rPr>
          <w:rFonts w:ascii="Times New Roman" w:hAnsi="Times New Roman" w:cs="Times New Roman"/>
          <w:sz w:val="24"/>
          <w:szCs w:val="20"/>
        </w:rPr>
        <w:t>_____________</w:t>
      </w:r>
      <w:r>
        <w:rPr>
          <w:rFonts w:ascii="Times New Roman" w:hAnsi="Times New Roman" w:cs="Times New Roman"/>
          <w:sz w:val="24"/>
          <w:szCs w:val="20"/>
        </w:rPr>
        <w:t>__/</w:t>
      </w:r>
    </w:p>
    <w:p w:rsidR="0038399F" w:rsidRDefault="0038399F" w:rsidP="0038399F">
      <w:pPr>
        <w:shd w:val="clear" w:color="auto" w:fill="FFFFFF"/>
        <w:spacing w:after="0" w:line="240" w:lineRule="auto"/>
        <w:ind w:left="567"/>
        <w:jc w:val="both"/>
        <w:rPr>
          <w:rFonts w:ascii="Times New Roman" w:hAnsi="Times New Roman" w:cs="Times New Roman"/>
          <w:b/>
          <w:bCs/>
          <w:sz w:val="24"/>
          <w:szCs w:val="24"/>
        </w:rPr>
      </w:pPr>
    </w:p>
    <w:p w:rsidR="0038399F" w:rsidRDefault="0038399F" w:rsidP="0038399F">
      <w:pPr>
        <w:shd w:val="clear" w:color="auto" w:fill="FFFFFF"/>
        <w:spacing w:after="0" w:line="240" w:lineRule="auto"/>
        <w:ind w:left="567"/>
        <w:jc w:val="center"/>
        <w:rPr>
          <w:rFonts w:ascii="Times New Roman" w:hAnsi="Times New Roman" w:cs="Times New Roman"/>
          <w:b/>
          <w:bCs/>
          <w:sz w:val="24"/>
          <w:szCs w:val="24"/>
        </w:rPr>
      </w:pPr>
    </w:p>
    <w:p w:rsidR="0038399F" w:rsidRDefault="0038399F" w:rsidP="0038399F">
      <w:pPr>
        <w:shd w:val="clear" w:color="auto" w:fill="FFFFFF"/>
        <w:spacing w:after="0" w:line="240" w:lineRule="auto"/>
        <w:ind w:left="567"/>
        <w:jc w:val="center"/>
        <w:rPr>
          <w:rFonts w:ascii="Times New Roman" w:hAnsi="Times New Roman" w:cs="Times New Roman"/>
          <w:b/>
          <w:bCs/>
          <w:sz w:val="24"/>
          <w:szCs w:val="24"/>
        </w:rPr>
      </w:pPr>
    </w:p>
    <w:p w:rsidR="0038399F" w:rsidRDefault="0038399F" w:rsidP="0038399F">
      <w:pPr>
        <w:shd w:val="clear" w:color="auto" w:fill="FFFFFF"/>
        <w:spacing w:after="0" w:line="240" w:lineRule="auto"/>
        <w:ind w:left="567"/>
        <w:jc w:val="center"/>
        <w:rPr>
          <w:rFonts w:ascii="Times New Roman" w:hAnsi="Times New Roman" w:cs="Times New Roman"/>
          <w:b/>
          <w:bCs/>
          <w:sz w:val="24"/>
          <w:szCs w:val="24"/>
        </w:rPr>
      </w:pPr>
    </w:p>
    <w:p w:rsidR="0038399F" w:rsidRDefault="0038399F" w:rsidP="00B66A9B">
      <w:pPr>
        <w:spacing w:after="0" w:line="240" w:lineRule="auto"/>
        <w:ind w:left="1134" w:right="516"/>
        <w:rPr>
          <w:rFonts w:ascii="Times New Roman" w:hAnsi="Times New Roman" w:cs="Times New Roman"/>
          <w:b/>
          <w:sz w:val="24"/>
          <w:szCs w:val="24"/>
        </w:rPr>
      </w:pPr>
    </w:p>
    <w:p w:rsidR="00B66A9B" w:rsidRDefault="00B66A9B" w:rsidP="00B66A9B">
      <w:pPr>
        <w:spacing w:after="0" w:line="240" w:lineRule="auto"/>
        <w:ind w:left="1134" w:right="516"/>
        <w:rPr>
          <w:rFonts w:ascii="Times New Roman" w:hAnsi="Times New Roman" w:cs="Times New Roman"/>
          <w:b/>
          <w:bCs/>
          <w:sz w:val="24"/>
          <w:szCs w:val="24"/>
        </w:rPr>
      </w:pPr>
    </w:p>
    <w:p w:rsidR="00B66A9B" w:rsidRDefault="00B66A9B" w:rsidP="00B66A9B">
      <w:pPr>
        <w:spacing w:after="0" w:line="240" w:lineRule="auto"/>
        <w:rPr>
          <w:rFonts w:ascii="Times New Roman" w:hAnsi="Times New Roman" w:cs="Times New Roman"/>
          <w:sz w:val="24"/>
          <w:szCs w:val="24"/>
        </w:rPr>
      </w:pPr>
    </w:p>
    <w:p w:rsidR="00B66A9B" w:rsidRDefault="00B66A9B" w:rsidP="00B66A9B">
      <w:pPr>
        <w:spacing w:after="0" w:line="240" w:lineRule="auto"/>
        <w:rPr>
          <w:rFonts w:ascii="Times New Roman" w:hAnsi="Times New Roman" w:cs="Times New Roman"/>
          <w:sz w:val="24"/>
          <w:szCs w:val="24"/>
        </w:rPr>
      </w:pPr>
    </w:p>
    <w:p w:rsidR="00B66A9B" w:rsidRDefault="00B66A9B" w:rsidP="00B66A9B">
      <w:pPr>
        <w:spacing w:after="0" w:line="240" w:lineRule="auto"/>
        <w:rPr>
          <w:rFonts w:ascii="Times New Roman" w:hAnsi="Times New Roman" w:cs="Times New Roman"/>
          <w:b/>
          <w:bCs/>
          <w:sz w:val="24"/>
          <w:szCs w:val="24"/>
        </w:rPr>
      </w:pPr>
    </w:p>
    <w:p w:rsidR="00B66A9B" w:rsidRDefault="00B66A9B"/>
    <w:sectPr w:rsidR="00B66A9B" w:rsidSect="00114DE2">
      <w:pgSz w:w="11906" w:h="16838"/>
      <w:pgMar w:top="709"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B3A" w:rsidRDefault="00D56B3A" w:rsidP="00F35AF4">
      <w:pPr>
        <w:spacing w:after="0" w:line="240" w:lineRule="auto"/>
      </w:pPr>
      <w:r>
        <w:separator/>
      </w:r>
    </w:p>
  </w:endnote>
  <w:endnote w:type="continuationSeparator" w:id="0">
    <w:p w:rsidR="00D56B3A" w:rsidRDefault="00D56B3A" w:rsidP="00F3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CC"/>
    <w:family w:val="roman"/>
    <w:pitch w:val="default"/>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B3A" w:rsidRDefault="00D56B3A" w:rsidP="00F35AF4">
      <w:pPr>
        <w:spacing w:after="0" w:line="240" w:lineRule="auto"/>
      </w:pPr>
      <w:r>
        <w:separator/>
      </w:r>
    </w:p>
  </w:footnote>
  <w:footnote w:type="continuationSeparator" w:id="0">
    <w:p w:rsidR="00D56B3A" w:rsidRDefault="00D56B3A" w:rsidP="00F35A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84E6F46"/>
    <w:name w:val="WW8Num2"/>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7"/>
    <w:multiLevelType w:val="multilevel"/>
    <w:tmpl w:val="DD967CFE"/>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683B84"/>
    <w:multiLevelType w:val="hybridMultilevel"/>
    <w:tmpl w:val="8C865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lvlOverride w:ilvl="0">
      <w:startOverride w:val="1"/>
    </w:lvlOverride>
  </w:num>
  <w:num w:numId="12">
    <w:abstractNumId w:val="10"/>
  </w:num>
  <w:num w:numId="13">
    <w:abstractNumId w:val="8"/>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F99"/>
    <w:rsid w:val="000508A9"/>
    <w:rsid w:val="000677C1"/>
    <w:rsid w:val="00091757"/>
    <w:rsid w:val="00114DE2"/>
    <w:rsid w:val="00182D92"/>
    <w:rsid w:val="001A43F6"/>
    <w:rsid w:val="00200230"/>
    <w:rsid w:val="00220142"/>
    <w:rsid w:val="002376AB"/>
    <w:rsid w:val="00247E1E"/>
    <w:rsid w:val="00285787"/>
    <w:rsid w:val="00286C53"/>
    <w:rsid w:val="002F331F"/>
    <w:rsid w:val="00362593"/>
    <w:rsid w:val="0038399F"/>
    <w:rsid w:val="003A63D8"/>
    <w:rsid w:val="00612508"/>
    <w:rsid w:val="00616AA1"/>
    <w:rsid w:val="006B4763"/>
    <w:rsid w:val="006E6AFF"/>
    <w:rsid w:val="007D44EF"/>
    <w:rsid w:val="00891F18"/>
    <w:rsid w:val="008929A0"/>
    <w:rsid w:val="008D6F1B"/>
    <w:rsid w:val="008E2E52"/>
    <w:rsid w:val="00915B58"/>
    <w:rsid w:val="00996896"/>
    <w:rsid w:val="009B470E"/>
    <w:rsid w:val="009E77A0"/>
    <w:rsid w:val="00A32155"/>
    <w:rsid w:val="00A4040C"/>
    <w:rsid w:val="00A76632"/>
    <w:rsid w:val="00B57CA8"/>
    <w:rsid w:val="00B66A9B"/>
    <w:rsid w:val="00B81929"/>
    <w:rsid w:val="00B94063"/>
    <w:rsid w:val="00C344D0"/>
    <w:rsid w:val="00C37792"/>
    <w:rsid w:val="00C82F99"/>
    <w:rsid w:val="00C848C5"/>
    <w:rsid w:val="00CA67C8"/>
    <w:rsid w:val="00CD222E"/>
    <w:rsid w:val="00D343E7"/>
    <w:rsid w:val="00D56B3A"/>
    <w:rsid w:val="00D60FA3"/>
    <w:rsid w:val="00DA1913"/>
    <w:rsid w:val="00DE03C3"/>
    <w:rsid w:val="00DE6572"/>
    <w:rsid w:val="00DF2C80"/>
    <w:rsid w:val="00E82256"/>
    <w:rsid w:val="00E83017"/>
    <w:rsid w:val="00E92C4D"/>
    <w:rsid w:val="00EA16DE"/>
    <w:rsid w:val="00EE53C1"/>
    <w:rsid w:val="00F35AF4"/>
    <w:rsid w:val="00F71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C4D"/>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61250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
    <w:next w:val="a"/>
    <w:link w:val="20"/>
    <w:uiPriority w:val="9"/>
    <w:unhideWhenUsed/>
    <w:qFormat/>
    <w:rsid w:val="00612508"/>
    <w:pPr>
      <w:keepLines w:val="0"/>
      <w:widowControl w:val="0"/>
      <w:numPr>
        <w:numId w:val="10"/>
      </w:numPr>
      <w:spacing w:before="200" w:after="200" w:line="240" w:lineRule="auto"/>
      <w:jc w:val="center"/>
      <w:textAlignment w:val="baseline"/>
      <w:outlineLvl w:val="1"/>
    </w:pPr>
    <w:rPr>
      <w:rFonts w:ascii="Times New Roman" w:eastAsia="Times New Roman" w:hAnsi="Times New Roman" w:cs="Times New Roman"/>
      <w:color w:val="00000A"/>
      <w:spacing w:val="-4"/>
      <w:kern w:val="1"/>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92C4D"/>
    <w:rPr>
      <w:rFonts w:ascii="Times New Roman" w:hAnsi="Times New Roman" w:cs="Times New Roman" w:hint="default"/>
      <w:color w:val="0000FF"/>
      <w:u w:val="single"/>
    </w:rPr>
  </w:style>
  <w:style w:type="paragraph" w:styleId="a4">
    <w:name w:val="No Spacing"/>
    <w:qFormat/>
    <w:rsid w:val="00E92C4D"/>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FR4">
    <w:name w:val="FR4"/>
    <w:rsid w:val="00E92C4D"/>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E92C4D"/>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E92C4D"/>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5">
    <w:name w:val="Balloon Text"/>
    <w:basedOn w:val="a"/>
    <w:link w:val="a6"/>
    <w:uiPriority w:val="99"/>
    <w:semiHidden/>
    <w:unhideWhenUsed/>
    <w:rsid w:val="00247E1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47E1E"/>
    <w:rPr>
      <w:rFonts w:ascii="Segoe UI" w:eastAsia="Times New Roman" w:hAnsi="Segoe UI" w:cs="Segoe UI"/>
      <w:sz w:val="18"/>
      <w:szCs w:val="18"/>
      <w:lang w:eastAsia="ar-SA"/>
    </w:rPr>
  </w:style>
  <w:style w:type="paragraph" w:styleId="a7">
    <w:name w:val="List Paragraph"/>
    <w:basedOn w:val="a"/>
    <w:uiPriority w:val="34"/>
    <w:qFormat/>
    <w:rsid w:val="00B57CA8"/>
    <w:pPr>
      <w:ind w:left="720"/>
      <w:contextualSpacing/>
    </w:pPr>
  </w:style>
  <w:style w:type="character" w:styleId="a8">
    <w:name w:val="Placeholder Text"/>
    <w:basedOn w:val="a0"/>
    <w:uiPriority w:val="99"/>
    <w:semiHidden/>
    <w:rsid w:val="00B57CA8"/>
    <w:rPr>
      <w:color w:val="808080"/>
    </w:rPr>
  </w:style>
  <w:style w:type="table" w:styleId="a9">
    <w:name w:val="Table Grid"/>
    <w:basedOn w:val="a1"/>
    <w:uiPriority w:val="39"/>
    <w:rsid w:val="0061250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612508"/>
    <w:rPr>
      <w:rFonts w:ascii="Times New Roman" w:eastAsia="Times New Roman" w:hAnsi="Times New Roman" w:cs="Times New Roman"/>
      <w:b/>
      <w:bCs/>
      <w:color w:val="00000A"/>
      <w:spacing w:val="-4"/>
      <w:kern w:val="1"/>
      <w:sz w:val="24"/>
      <w:szCs w:val="24"/>
      <w:lang w:eastAsia="ar-SA"/>
    </w:rPr>
  </w:style>
  <w:style w:type="character" w:customStyle="1" w:styleId="10">
    <w:name w:val="Заголовок 1 Знак"/>
    <w:basedOn w:val="a0"/>
    <w:link w:val="1"/>
    <w:uiPriority w:val="9"/>
    <w:rsid w:val="00612508"/>
    <w:rPr>
      <w:rFonts w:asciiTheme="majorHAnsi" w:eastAsiaTheme="majorEastAsia" w:hAnsiTheme="majorHAnsi" w:cstheme="majorBidi"/>
      <w:b/>
      <w:bCs/>
      <w:color w:val="2E74B5" w:themeColor="accent1" w:themeShade="BF"/>
      <w:sz w:val="28"/>
      <w:szCs w:val="28"/>
      <w:lang w:eastAsia="ar-SA"/>
    </w:rPr>
  </w:style>
  <w:style w:type="paragraph" w:styleId="aa">
    <w:name w:val="header"/>
    <w:basedOn w:val="a"/>
    <w:link w:val="ab"/>
    <w:uiPriority w:val="99"/>
    <w:unhideWhenUsed/>
    <w:rsid w:val="00F35AF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35AF4"/>
    <w:rPr>
      <w:rFonts w:ascii="Calibri" w:eastAsia="Times New Roman" w:hAnsi="Calibri" w:cs="Calibri"/>
      <w:lang w:eastAsia="ar-SA"/>
    </w:rPr>
  </w:style>
  <w:style w:type="paragraph" w:styleId="ac">
    <w:name w:val="footer"/>
    <w:basedOn w:val="a"/>
    <w:link w:val="ad"/>
    <w:uiPriority w:val="99"/>
    <w:unhideWhenUsed/>
    <w:rsid w:val="00F35AF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35AF4"/>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C4D"/>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61250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
    <w:next w:val="a"/>
    <w:link w:val="20"/>
    <w:uiPriority w:val="9"/>
    <w:unhideWhenUsed/>
    <w:qFormat/>
    <w:rsid w:val="00612508"/>
    <w:pPr>
      <w:keepLines w:val="0"/>
      <w:widowControl w:val="0"/>
      <w:numPr>
        <w:numId w:val="10"/>
      </w:numPr>
      <w:spacing w:before="200" w:after="200" w:line="240" w:lineRule="auto"/>
      <w:jc w:val="center"/>
      <w:textAlignment w:val="baseline"/>
      <w:outlineLvl w:val="1"/>
    </w:pPr>
    <w:rPr>
      <w:rFonts w:ascii="Times New Roman" w:eastAsia="Times New Roman" w:hAnsi="Times New Roman" w:cs="Times New Roman"/>
      <w:color w:val="00000A"/>
      <w:spacing w:val="-4"/>
      <w:kern w:val="1"/>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92C4D"/>
    <w:rPr>
      <w:rFonts w:ascii="Times New Roman" w:hAnsi="Times New Roman" w:cs="Times New Roman" w:hint="default"/>
      <w:color w:val="0000FF"/>
      <w:u w:val="single"/>
    </w:rPr>
  </w:style>
  <w:style w:type="paragraph" w:styleId="a4">
    <w:name w:val="No Spacing"/>
    <w:qFormat/>
    <w:rsid w:val="00E92C4D"/>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FR4">
    <w:name w:val="FR4"/>
    <w:rsid w:val="00E92C4D"/>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E92C4D"/>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E92C4D"/>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5">
    <w:name w:val="Balloon Text"/>
    <w:basedOn w:val="a"/>
    <w:link w:val="a6"/>
    <w:uiPriority w:val="99"/>
    <w:semiHidden/>
    <w:unhideWhenUsed/>
    <w:rsid w:val="00247E1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47E1E"/>
    <w:rPr>
      <w:rFonts w:ascii="Segoe UI" w:eastAsia="Times New Roman" w:hAnsi="Segoe UI" w:cs="Segoe UI"/>
      <w:sz w:val="18"/>
      <w:szCs w:val="18"/>
      <w:lang w:eastAsia="ar-SA"/>
    </w:rPr>
  </w:style>
  <w:style w:type="paragraph" w:styleId="a7">
    <w:name w:val="List Paragraph"/>
    <w:basedOn w:val="a"/>
    <w:uiPriority w:val="34"/>
    <w:qFormat/>
    <w:rsid w:val="00B57CA8"/>
    <w:pPr>
      <w:ind w:left="720"/>
      <w:contextualSpacing/>
    </w:pPr>
  </w:style>
  <w:style w:type="character" w:styleId="a8">
    <w:name w:val="Placeholder Text"/>
    <w:basedOn w:val="a0"/>
    <w:uiPriority w:val="99"/>
    <w:semiHidden/>
    <w:rsid w:val="00B57CA8"/>
    <w:rPr>
      <w:color w:val="808080"/>
    </w:rPr>
  </w:style>
  <w:style w:type="table" w:styleId="a9">
    <w:name w:val="Table Grid"/>
    <w:basedOn w:val="a1"/>
    <w:uiPriority w:val="39"/>
    <w:rsid w:val="0061250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612508"/>
    <w:rPr>
      <w:rFonts w:ascii="Times New Roman" w:eastAsia="Times New Roman" w:hAnsi="Times New Roman" w:cs="Times New Roman"/>
      <w:b/>
      <w:bCs/>
      <w:color w:val="00000A"/>
      <w:spacing w:val="-4"/>
      <w:kern w:val="1"/>
      <w:sz w:val="24"/>
      <w:szCs w:val="24"/>
      <w:lang w:eastAsia="ar-SA"/>
    </w:rPr>
  </w:style>
  <w:style w:type="character" w:customStyle="1" w:styleId="10">
    <w:name w:val="Заголовок 1 Знак"/>
    <w:basedOn w:val="a0"/>
    <w:link w:val="1"/>
    <w:uiPriority w:val="9"/>
    <w:rsid w:val="00612508"/>
    <w:rPr>
      <w:rFonts w:asciiTheme="majorHAnsi" w:eastAsiaTheme="majorEastAsia" w:hAnsiTheme="majorHAnsi" w:cstheme="majorBidi"/>
      <w:b/>
      <w:bCs/>
      <w:color w:val="2E74B5" w:themeColor="accent1" w:themeShade="BF"/>
      <w:sz w:val="28"/>
      <w:szCs w:val="28"/>
      <w:lang w:eastAsia="ar-SA"/>
    </w:rPr>
  </w:style>
  <w:style w:type="paragraph" w:styleId="aa">
    <w:name w:val="header"/>
    <w:basedOn w:val="a"/>
    <w:link w:val="ab"/>
    <w:uiPriority w:val="99"/>
    <w:unhideWhenUsed/>
    <w:rsid w:val="00F35AF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35AF4"/>
    <w:rPr>
      <w:rFonts w:ascii="Calibri" w:eastAsia="Times New Roman" w:hAnsi="Calibri" w:cs="Calibri"/>
      <w:lang w:eastAsia="ar-SA"/>
    </w:rPr>
  </w:style>
  <w:style w:type="paragraph" w:styleId="ac">
    <w:name w:val="footer"/>
    <w:basedOn w:val="a"/>
    <w:link w:val="ad"/>
    <w:uiPriority w:val="99"/>
    <w:unhideWhenUsed/>
    <w:rsid w:val="00F35AF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35AF4"/>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7802">
      <w:bodyDiv w:val="1"/>
      <w:marLeft w:val="0"/>
      <w:marRight w:val="0"/>
      <w:marTop w:val="0"/>
      <w:marBottom w:val="0"/>
      <w:divBdr>
        <w:top w:val="none" w:sz="0" w:space="0" w:color="auto"/>
        <w:left w:val="none" w:sz="0" w:space="0" w:color="auto"/>
        <w:bottom w:val="none" w:sz="0" w:space="0" w:color="auto"/>
        <w:right w:val="none" w:sz="0" w:space="0" w:color="auto"/>
      </w:divBdr>
    </w:div>
    <w:div w:id="248317977">
      <w:bodyDiv w:val="1"/>
      <w:marLeft w:val="0"/>
      <w:marRight w:val="0"/>
      <w:marTop w:val="0"/>
      <w:marBottom w:val="0"/>
      <w:divBdr>
        <w:top w:val="none" w:sz="0" w:space="0" w:color="auto"/>
        <w:left w:val="none" w:sz="0" w:space="0" w:color="auto"/>
        <w:bottom w:val="none" w:sz="0" w:space="0" w:color="auto"/>
        <w:right w:val="none" w:sz="0" w:space="0" w:color="auto"/>
      </w:divBdr>
    </w:div>
    <w:div w:id="305859473">
      <w:bodyDiv w:val="1"/>
      <w:marLeft w:val="0"/>
      <w:marRight w:val="0"/>
      <w:marTop w:val="0"/>
      <w:marBottom w:val="0"/>
      <w:divBdr>
        <w:top w:val="none" w:sz="0" w:space="0" w:color="auto"/>
        <w:left w:val="none" w:sz="0" w:space="0" w:color="auto"/>
        <w:bottom w:val="none" w:sz="0" w:space="0" w:color="auto"/>
        <w:right w:val="none" w:sz="0" w:space="0" w:color="auto"/>
      </w:divBdr>
    </w:div>
    <w:div w:id="312176363">
      <w:bodyDiv w:val="1"/>
      <w:marLeft w:val="0"/>
      <w:marRight w:val="0"/>
      <w:marTop w:val="0"/>
      <w:marBottom w:val="0"/>
      <w:divBdr>
        <w:top w:val="none" w:sz="0" w:space="0" w:color="auto"/>
        <w:left w:val="none" w:sz="0" w:space="0" w:color="auto"/>
        <w:bottom w:val="none" w:sz="0" w:space="0" w:color="auto"/>
        <w:right w:val="none" w:sz="0" w:space="0" w:color="auto"/>
      </w:divBdr>
    </w:div>
    <w:div w:id="478425605">
      <w:bodyDiv w:val="1"/>
      <w:marLeft w:val="0"/>
      <w:marRight w:val="0"/>
      <w:marTop w:val="0"/>
      <w:marBottom w:val="0"/>
      <w:divBdr>
        <w:top w:val="none" w:sz="0" w:space="0" w:color="auto"/>
        <w:left w:val="none" w:sz="0" w:space="0" w:color="auto"/>
        <w:bottom w:val="none" w:sz="0" w:space="0" w:color="auto"/>
        <w:right w:val="none" w:sz="0" w:space="0" w:color="auto"/>
      </w:divBdr>
    </w:div>
    <w:div w:id="495652223">
      <w:bodyDiv w:val="1"/>
      <w:marLeft w:val="0"/>
      <w:marRight w:val="0"/>
      <w:marTop w:val="0"/>
      <w:marBottom w:val="0"/>
      <w:divBdr>
        <w:top w:val="none" w:sz="0" w:space="0" w:color="auto"/>
        <w:left w:val="none" w:sz="0" w:space="0" w:color="auto"/>
        <w:bottom w:val="none" w:sz="0" w:space="0" w:color="auto"/>
        <w:right w:val="none" w:sz="0" w:space="0" w:color="auto"/>
      </w:divBdr>
    </w:div>
    <w:div w:id="539435346">
      <w:bodyDiv w:val="1"/>
      <w:marLeft w:val="0"/>
      <w:marRight w:val="0"/>
      <w:marTop w:val="0"/>
      <w:marBottom w:val="0"/>
      <w:divBdr>
        <w:top w:val="none" w:sz="0" w:space="0" w:color="auto"/>
        <w:left w:val="none" w:sz="0" w:space="0" w:color="auto"/>
        <w:bottom w:val="none" w:sz="0" w:space="0" w:color="auto"/>
        <w:right w:val="none" w:sz="0" w:space="0" w:color="auto"/>
      </w:divBdr>
    </w:div>
    <w:div w:id="560143481">
      <w:bodyDiv w:val="1"/>
      <w:marLeft w:val="0"/>
      <w:marRight w:val="0"/>
      <w:marTop w:val="0"/>
      <w:marBottom w:val="0"/>
      <w:divBdr>
        <w:top w:val="none" w:sz="0" w:space="0" w:color="auto"/>
        <w:left w:val="none" w:sz="0" w:space="0" w:color="auto"/>
        <w:bottom w:val="none" w:sz="0" w:space="0" w:color="auto"/>
        <w:right w:val="none" w:sz="0" w:space="0" w:color="auto"/>
      </w:divBdr>
    </w:div>
    <w:div w:id="580605979">
      <w:bodyDiv w:val="1"/>
      <w:marLeft w:val="0"/>
      <w:marRight w:val="0"/>
      <w:marTop w:val="0"/>
      <w:marBottom w:val="0"/>
      <w:divBdr>
        <w:top w:val="none" w:sz="0" w:space="0" w:color="auto"/>
        <w:left w:val="none" w:sz="0" w:space="0" w:color="auto"/>
        <w:bottom w:val="none" w:sz="0" w:space="0" w:color="auto"/>
        <w:right w:val="none" w:sz="0" w:space="0" w:color="auto"/>
      </w:divBdr>
    </w:div>
    <w:div w:id="598559733">
      <w:bodyDiv w:val="1"/>
      <w:marLeft w:val="0"/>
      <w:marRight w:val="0"/>
      <w:marTop w:val="0"/>
      <w:marBottom w:val="0"/>
      <w:divBdr>
        <w:top w:val="none" w:sz="0" w:space="0" w:color="auto"/>
        <w:left w:val="none" w:sz="0" w:space="0" w:color="auto"/>
        <w:bottom w:val="none" w:sz="0" w:space="0" w:color="auto"/>
        <w:right w:val="none" w:sz="0" w:space="0" w:color="auto"/>
      </w:divBdr>
    </w:div>
    <w:div w:id="748887344">
      <w:bodyDiv w:val="1"/>
      <w:marLeft w:val="0"/>
      <w:marRight w:val="0"/>
      <w:marTop w:val="0"/>
      <w:marBottom w:val="0"/>
      <w:divBdr>
        <w:top w:val="none" w:sz="0" w:space="0" w:color="auto"/>
        <w:left w:val="none" w:sz="0" w:space="0" w:color="auto"/>
        <w:bottom w:val="none" w:sz="0" w:space="0" w:color="auto"/>
        <w:right w:val="none" w:sz="0" w:space="0" w:color="auto"/>
      </w:divBdr>
    </w:div>
    <w:div w:id="875579493">
      <w:bodyDiv w:val="1"/>
      <w:marLeft w:val="0"/>
      <w:marRight w:val="0"/>
      <w:marTop w:val="0"/>
      <w:marBottom w:val="0"/>
      <w:divBdr>
        <w:top w:val="none" w:sz="0" w:space="0" w:color="auto"/>
        <w:left w:val="none" w:sz="0" w:space="0" w:color="auto"/>
        <w:bottom w:val="none" w:sz="0" w:space="0" w:color="auto"/>
        <w:right w:val="none" w:sz="0" w:space="0" w:color="auto"/>
      </w:divBdr>
    </w:div>
    <w:div w:id="877816849">
      <w:bodyDiv w:val="1"/>
      <w:marLeft w:val="0"/>
      <w:marRight w:val="0"/>
      <w:marTop w:val="0"/>
      <w:marBottom w:val="0"/>
      <w:divBdr>
        <w:top w:val="none" w:sz="0" w:space="0" w:color="auto"/>
        <w:left w:val="none" w:sz="0" w:space="0" w:color="auto"/>
        <w:bottom w:val="none" w:sz="0" w:space="0" w:color="auto"/>
        <w:right w:val="none" w:sz="0" w:space="0" w:color="auto"/>
      </w:divBdr>
    </w:div>
    <w:div w:id="945314039">
      <w:bodyDiv w:val="1"/>
      <w:marLeft w:val="0"/>
      <w:marRight w:val="0"/>
      <w:marTop w:val="0"/>
      <w:marBottom w:val="0"/>
      <w:divBdr>
        <w:top w:val="none" w:sz="0" w:space="0" w:color="auto"/>
        <w:left w:val="none" w:sz="0" w:space="0" w:color="auto"/>
        <w:bottom w:val="none" w:sz="0" w:space="0" w:color="auto"/>
        <w:right w:val="none" w:sz="0" w:space="0" w:color="auto"/>
      </w:divBdr>
    </w:div>
    <w:div w:id="1045061667">
      <w:bodyDiv w:val="1"/>
      <w:marLeft w:val="0"/>
      <w:marRight w:val="0"/>
      <w:marTop w:val="0"/>
      <w:marBottom w:val="0"/>
      <w:divBdr>
        <w:top w:val="none" w:sz="0" w:space="0" w:color="auto"/>
        <w:left w:val="none" w:sz="0" w:space="0" w:color="auto"/>
        <w:bottom w:val="none" w:sz="0" w:space="0" w:color="auto"/>
        <w:right w:val="none" w:sz="0" w:space="0" w:color="auto"/>
      </w:divBdr>
    </w:div>
    <w:div w:id="1056318504">
      <w:bodyDiv w:val="1"/>
      <w:marLeft w:val="0"/>
      <w:marRight w:val="0"/>
      <w:marTop w:val="0"/>
      <w:marBottom w:val="0"/>
      <w:divBdr>
        <w:top w:val="none" w:sz="0" w:space="0" w:color="auto"/>
        <w:left w:val="none" w:sz="0" w:space="0" w:color="auto"/>
        <w:bottom w:val="none" w:sz="0" w:space="0" w:color="auto"/>
        <w:right w:val="none" w:sz="0" w:space="0" w:color="auto"/>
      </w:divBdr>
    </w:div>
    <w:div w:id="1070615355">
      <w:bodyDiv w:val="1"/>
      <w:marLeft w:val="0"/>
      <w:marRight w:val="0"/>
      <w:marTop w:val="0"/>
      <w:marBottom w:val="0"/>
      <w:divBdr>
        <w:top w:val="none" w:sz="0" w:space="0" w:color="auto"/>
        <w:left w:val="none" w:sz="0" w:space="0" w:color="auto"/>
        <w:bottom w:val="none" w:sz="0" w:space="0" w:color="auto"/>
        <w:right w:val="none" w:sz="0" w:space="0" w:color="auto"/>
      </w:divBdr>
    </w:div>
    <w:div w:id="1128007158">
      <w:bodyDiv w:val="1"/>
      <w:marLeft w:val="0"/>
      <w:marRight w:val="0"/>
      <w:marTop w:val="0"/>
      <w:marBottom w:val="0"/>
      <w:divBdr>
        <w:top w:val="none" w:sz="0" w:space="0" w:color="auto"/>
        <w:left w:val="none" w:sz="0" w:space="0" w:color="auto"/>
        <w:bottom w:val="none" w:sz="0" w:space="0" w:color="auto"/>
        <w:right w:val="none" w:sz="0" w:space="0" w:color="auto"/>
      </w:divBdr>
    </w:div>
    <w:div w:id="1211041757">
      <w:bodyDiv w:val="1"/>
      <w:marLeft w:val="0"/>
      <w:marRight w:val="0"/>
      <w:marTop w:val="0"/>
      <w:marBottom w:val="0"/>
      <w:divBdr>
        <w:top w:val="none" w:sz="0" w:space="0" w:color="auto"/>
        <w:left w:val="none" w:sz="0" w:space="0" w:color="auto"/>
        <w:bottom w:val="none" w:sz="0" w:space="0" w:color="auto"/>
        <w:right w:val="none" w:sz="0" w:space="0" w:color="auto"/>
      </w:divBdr>
    </w:div>
    <w:div w:id="1225019810">
      <w:bodyDiv w:val="1"/>
      <w:marLeft w:val="0"/>
      <w:marRight w:val="0"/>
      <w:marTop w:val="0"/>
      <w:marBottom w:val="0"/>
      <w:divBdr>
        <w:top w:val="none" w:sz="0" w:space="0" w:color="auto"/>
        <w:left w:val="none" w:sz="0" w:space="0" w:color="auto"/>
        <w:bottom w:val="none" w:sz="0" w:space="0" w:color="auto"/>
        <w:right w:val="none" w:sz="0" w:space="0" w:color="auto"/>
      </w:divBdr>
    </w:div>
    <w:div w:id="1230924874">
      <w:bodyDiv w:val="1"/>
      <w:marLeft w:val="0"/>
      <w:marRight w:val="0"/>
      <w:marTop w:val="0"/>
      <w:marBottom w:val="0"/>
      <w:divBdr>
        <w:top w:val="none" w:sz="0" w:space="0" w:color="auto"/>
        <w:left w:val="none" w:sz="0" w:space="0" w:color="auto"/>
        <w:bottom w:val="none" w:sz="0" w:space="0" w:color="auto"/>
        <w:right w:val="none" w:sz="0" w:space="0" w:color="auto"/>
      </w:divBdr>
    </w:div>
    <w:div w:id="1249075877">
      <w:bodyDiv w:val="1"/>
      <w:marLeft w:val="0"/>
      <w:marRight w:val="0"/>
      <w:marTop w:val="0"/>
      <w:marBottom w:val="0"/>
      <w:divBdr>
        <w:top w:val="none" w:sz="0" w:space="0" w:color="auto"/>
        <w:left w:val="none" w:sz="0" w:space="0" w:color="auto"/>
        <w:bottom w:val="none" w:sz="0" w:space="0" w:color="auto"/>
        <w:right w:val="none" w:sz="0" w:space="0" w:color="auto"/>
      </w:divBdr>
    </w:div>
    <w:div w:id="1259631663">
      <w:bodyDiv w:val="1"/>
      <w:marLeft w:val="0"/>
      <w:marRight w:val="0"/>
      <w:marTop w:val="0"/>
      <w:marBottom w:val="0"/>
      <w:divBdr>
        <w:top w:val="none" w:sz="0" w:space="0" w:color="auto"/>
        <w:left w:val="none" w:sz="0" w:space="0" w:color="auto"/>
        <w:bottom w:val="none" w:sz="0" w:space="0" w:color="auto"/>
        <w:right w:val="none" w:sz="0" w:space="0" w:color="auto"/>
      </w:divBdr>
    </w:div>
    <w:div w:id="1368992512">
      <w:bodyDiv w:val="1"/>
      <w:marLeft w:val="0"/>
      <w:marRight w:val="0"/>
      <w:marTop w:val="0"/>
      <w:marBottom w:val="0"/>
      <w:divBdr>
        <w:top w:val="none" w:sz="0" w:space="0" w:color="auto"/>
        <w:left w:val="none" w:sz="0" w:space="0" w:color="auto"/>
        <w:bottom w:val="none" w:sz="0" w:space="0" w:color="auto"/>
        <w:right w:val="none" w:sz="0" w:space="0" w:color="auto"/>
      </w:divBdr>
    </w:div>
    <w:div w:id="1425346192">
      <w:bodyDiv w:val="1"/>
      <w:marLeft w:val="0"/>
      <w:marRight w:val="0"/>
      <w:marTop w:val="0"/>
      <w:marBottom w:val="0"/>
      <w:divBdr>
        <w:top w:val="none" w:sz="0" w:space="0" w:color="auto"/>
        <w:left w:val="none" w:sz="0" w:space="0" w:color="auto"/>
        <w:bottom w:val="none" w:sz="0" w:space="0" w:color="auto"/>
        <w:right w:val="none" w:sz="0" w:space="0" w:color="auto"/>
      </w:divBdr>
    </w:div>
    <w:div w:id="1511530777">
      <w:bodyDiv w:val="1"/>
      <w:marLeft w:val="0"/>
      <w:marRight w:val="0"/>
      <w:marTop w:val="0"/>
      <w:marBottom w:val="0"/>
      <w:divBdr>
        <w:top w:val="none" w:sz="0" w:space="0" w:color="auto"/>
        <w:left w:val="none" w:sz="0" w:space="0" w:color="auto"/>
        <w:bottom w:val="none" w:sz="0" w:space="0" w:color="auto"/>
        <w:right w:val="none" w:sz="0" w:space="0" w:color="auto"/>
      </w:divBdr>
    </w:div>
    <w:div w:id="1561138708">
      <w:bodyDiv w:val="1"/>
      <w:marLeft w:val="0"/>
      <w:marRight w:val="0"/>
      <w:marTop w:val="0"/>
      <w:marBottom w:val="0"/>
      <w:divBdr>
        <w:top w:val="none" w:sz="0" w:space="0" w:color="auto"/>
        <w:left w:val="none" w:sz="0" w:space="0" w:color="auto"/>
        <w:bottom w:val="none" w:sz="0" w:space="0" w:color="auto"/>
        <w:right w:val="none" w:sz="0" w:space="0" w:color="auto"/>
      </w:divBdr>
    </w:div>
    <w:div w:id="1719938739">
      <w:bodyDiv w:val="1"/>
      <w:marLeft w:val="0"/>
      <w:marRight w:val="0"/>
      <w:marTop w:val="0"/>
      <w:marBottom w:val="0"/>
      <w:divBdr>
        <w:top w:val="none" w:sz="0" w:space="0" w:color="auto"/>
        <w:left w:val="none" w:sz="0" w:space="0" w:color="auto"/>
        <w:bottom w:val="none" w:sz="0" w:space="0" w:color="auto"/>
        <w:right w:val="none" w:sz="0" w:space="0" w:color="auto"/>
      </w:divBdr>
    </w:div>
    <w:div w:id="1813868091">
      <w:bodyDiv w:val="1"/>
      <w:marLeft w:val="0"/>
      <w:marRight w:val="0"/>
      <w:marTop w:val="0"/>
      <w:marBottom w:val="0"/>
      <w:divBdr>
        <w:top w:val="none" w:sz="0" w:space="0" w:color="auto"/>
        <w:left w:val="none" w:sz="0" w:space="0" w:color="auto"/>
        <w:bottom w:val="none" w:sz="0" w:space="0" w:color="auto"/>
        <w:right w:val="none" w:sz="0" w:space="0" w:color="auto"/>
      </w:divBdr>
    </w:div>
    <w:div w:id="1881941612">
      <w:bodyDiv w:val="1"/>
      <w:marLeft w:val="0"/>
      <w:marRight w:val="0"/>
      <w:marTop w:val="0"/>
      <w:marBottom w:val="0"/>
      <w:divBdr>
        <w:top w:val="none" w:sz="0" w:space="0" w:color="auto"/>
        <w:left w:val="none" w:sz="0" w:space="0" w:color="auto"/>
        <w:bottom w:val="none" w:sz="0" w:space="0" w:color="auto"/>
        <w:right w:val="none" w:sz="0" w:space="0" w:color="auto"/>
      </w:divBdr>
    </w:div>
    <w:div w:id="1899129911">
      <w:bodyDiv w:val="1"/>
      <w:marLeft w:val="0"/>
      <w:marRight w:val="0"/>
      <w:marTop w:val="0"/>
      <w:marBottom w:val="0"/>
      <w:divBdr>
        <w:top w:val="none" w:sz="0" w:space="0" w:color="auto"/>
        <w:left w:val="none" w:sz="0" w:space="0" w:color="auto"/>
        <w:bottom w:val="none" w:sz="0" w:space="0" w:color="auto"/>
        <w:right w:val="none" w:sz="0" w:space="0" w:color="auto"/>
      </w:divBdr>
    </w:div>
    <w:div w:id="1948154569">
      <w:bodyDiv w:val="1"/>
      <w:marLeft w:val="0"/>
      <w:marRight w:val="0"/>
      <w:marTop w:val="0"/>
      <w:marBottom w:val="0"/>
      <w:divBdr>
        <w:top w:val="none" w:sz="0" w:space="0" w:color="auto"/>
        <w:left w:val="none" w:sz="0" w:space="0" w:color="auto"/>
        <w:bottom w:val="none" w:sz="0" w:space="0" w:color="auto"/>
        <w:right w:val="none" w:sz="0" w:space="0" w:color="auto"/>
      </w:divBdr>
    </w:div>
    <w:div w:id="1981494492">
      <w:bodyDiv w:val="1"/>
      <w:marLeft w:val="0"/>
      <w:marRight w:val="0"/>
      <w:marTop w:val="0"/>
      <w:marBottom w:val="0"/>
      <w:divBdr>
        <w:top w:val="none" w:sz="0" w:space="0" w:color="auto"/>
        <w:left w:val="none" w:sz="0" w:space="0" w:color="auto"/>
        <w:bottom w:val="none" w:sz="0" w:space="0" w:color="auto"/>
        <w:right w:val="none" w:sz="0" w:space="0" w:color="auto"/>
      </w:divBdr>
    </w:div>
    <w:div w:id="2001036469">
      <w:bodyDiv w:val="1"/>
      <w:marLeft w:val="0"/>
      <w:marRight w:val="0"/>
      <w:marTop w:val="0"/>
      <w:marBottom w:val="0"/>
      <w:divBdr>
        <w:top w:val="none" w:sz="0" w:space="0" w:color="auto"/>
        <w:left w:val="none" w:sz="0" w:space="0" w:color="auto"/>
        <w:bottom w:val="none" w:sz="0" w:space="0" w:color="auto"/>
        <w:right w:val="none" w:sz="0" w:space="0" w:color="auto"/>
      </w:divBdr>
    </w:div>
    <w:div w:id="2027562069">
      <w:bodyDiv w:val="1"/>
      <w:marLeft w:val="0"/>
      <w:marRight w:val="0"/>
      <w:marTop w:val="0"/>
      <w:marBottom w:val="0"/>
      <w:divBdr>
        <w:top w:val="none" w:sz="0" w:space="0" w:color="auto"/>
        <w:left w:val="none" w:sz="0" w:space="0" w:color="auto"/>
        <w:bottom w:val="none" w:sz="0" w:space="0" w:color="auto"/>
        <w:right w:val="none" w:sz="0" w:space="0" w:color="auto"/>
      </w:divBdr>
    </w:div>
    <w:div w:id="2048333575">
      <w:bodyDiv w:val="1"/>
      <w:marLeft w:val="0"/>
      <w:marRight w:val="0"/>
      <w:marTop w:val="0"/>
      <w:marBottom w:val="0"/>
      <w:divBdr>
        <w:top w:val="none" w:sz="0" w:space="0" w:color="auto"/>
        <w:left w:val="none" w:sz="0" w:space="0" w:color="auto"/>
        <w:bottom w:val="none" w:sz="0" w:space="0" w:color="auto"/>
        <w:right w:val="none" w:sz="0" w:space="0" w:color="auto"/>
      </w:divBdr>
    </w:div>
    <w:div w:id="2108305269">
      <w:bodyDiv w:val="1"/>
      <w:marLeft w:val="0"/>
      <w:marRight w:val="0"/>
      <w:marTop w:val="0"/>
      <w:marBottom w:val="0"/>
      <w:divBdr>
        <w:top w:val="none" w:sz="0" w:space="0" w:color="auto"/>
        <w:left w:val="none" w:sz="0" w:space="0" w:color="auto"/>
        <w:bottom w:val="none" w:sz="0" w:space="0" w:color="auto"/>
        <w:right w:val="none" w:sz="0" w:space="0" w:color="auto"/>
      </w:divBdr>
    </w:div>
    <w:div w:id="214585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pik.mosreg.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36B03DBA536EA525D662381ACE9C394D57A972CD3205DE9B445103EA5DDE2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Sadik\Desktop\&#1076;&#1086;&#1075;.%202%20-&#1077;%20&#1087;&#1086;&#1083;.%20&#1087;&#1088;&#1086;&#1076;.%20&#1087;&#1080;&#1090;\&#1055;&#1088;&#1086;&#1077;&#1082;&#1090;%20&#1076;&#1086;&#1075;&#1086;&#1074;&#1086;&#1088;&#1072;%20-%20&#1073;&#1072;&#1082;&#1072;&#1083;&#1077;&#1103;.doc"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B66B6D309A477284DA8BD7608BA9E9"/>
        <w:category>
          <w:name w:val="Общие"/>
          <w:gallery w:val="placeholder"/>
        </w:category>
        <w:types>
          <w:type w:val="bbPlcHdr"/>
        </w:types>
        <w:behaviors>
          <w:behavior w:val="content"/>
        </w:behaviors>
        <w:guid w:val="{F730E985-CDFB-4305-8E93-C6F64FC764D9}"/>
      </w:docPartPr>
      <w:docPartBody>
        <w:p w:rsidR="00CD3EEB" w:rsidRDefault="00CD3EEB" w:rsidP="00CD3EEB">
          <w:pPr>
            <w:pStyle w:val="65B66B6D309A477284DA8BD7608BA9E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D038CCA57B4DA191A696DAAF2E8BBD"/>
        <w:category>
          <w:name w:val="Общие"/>
          <w:gallery w:val="placeholder"/>
        </w:category>
        <w:types>
          <w:type w:val="bbPlcHdr"/>
        </w:types>
        <w:behaviors>
          <w:behavior w:val="content"/>
        </w:behaviors>
        <w:guid w:val="{E59969DD-B7BC-4F63-BEA7-0B85DD944D8F}"/>
      </w:docPartPr>
      <w:docPartBody>
        <w:p w:rsidR="00CD3EEB" w:rsidRDefault="00CD3EEB" w:rsidP="00CD3EEB">
          <w:pPr>
            <w:pStyle w:val="93D038CCA57B4DA191A696DAAF2E8BBD"/>
          </w:pPr>
          <w:r w:rsidRPr="00C624C5">
            <w:rPr>
              <w:rStyle w:val="a3"/>
            </w:rPr>
            <w:t>Choose a building block.</w:t>
          </w:r>
        </w:p>
      </w:docPartBody>
    </w:docPart>
    <w:docPart>
      <w:docPartPr>
        <w:name w:val="B29FFE9322BC42588AA7F5A70924FB0D"/>
        <w:category>
          <w:name w:val="Общие"/>
          <w:gallery w:val="placeholder"/>
        </w:category>
        <w:types>
          <w:type w:val="bbPlcHdr"/>
        </w:types>
        <w:behaviors>
          <w:behavior w:val="content"/>
        </w:behaviors>
        <w:guid w:val="{E4462BE2-8CF0-4C3E-A158-73F154CEF63D}"/>
      </w:docPartPr>
      <w:docPartBody>
        <w:p w:rsidR="00CD3EEB" w:rsidRDefault="00CD3EEB" w:rsidP="00CD3EEB">
          <w:pPr>
            <w:pStyle w:val="B29FFE9322BC42588AA7F5A70924FB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58CD6B44F484EADE2A6A58D9A467F"/>
        <w:category>
          <w:name w:val="Общие"/>
          <w:gallery w:val="placeholder"/>
        </w:category>
        <w:types>
          <w:type w:val="bbPlcHdr"/>
        </w:types>
        <w:behaviors>
          <w:behavior w:val="content"/>
        </w:behaviors>
        <w:guid w:val="{8C396739-00FC-4588-A624-AD93F381D5E8}"/>
      </w:docPartPr>
      <w:docPartBody>
        <w:p w:rsidR="00CD3EEB" w:rsidRDefault="00CD3EEB" w:rsidP="00CD3EEB">
          <w:pPr>
            <w:pStyle w:val="61858CD6B44F484EADE2A6A58D9A467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C0652DDCF94541893BB7316862AAF6"/>
        <w:category>
          <w:name w:val="Общие"/>
          <w:gallery w:val="placeholder"/>
        </w:category>
        <w:types>
          <w:type w:val="bbPlcHdr"/>
        </w:types>
        <w:behaviors>
          <w:behavior w:val="content"/>
        </w:behaviors>
        <w:guid w:val="{E09B41E5-ED62-40E4-BB57-CDB1CA171DED}"/>
      </w:docPartPr>
      <w:docPartBody>
        <w:p w:rsidR="00CD3EEB" w:rsidRDefault="00CD3EEB" w:rsidP="00CD3EEB">
          <w:pPr>
            <w:pStyle w:val="B8C0652DDCF94541893BB7316862AAF6"/>
          </w:pPr>
          <w:r w:rsidRPr="00EA042D">
            <w:rPr>
              <w:rStyle w:val="a3"/>
            </w:rPr>
            <w:t>Choose a building block.</w:t>
          </w:r>
        </w:p>
      </w:docPartBody>
    </w:docPart>
    <w:docPart>
      <w:docPartPr>
        <w:name w:val="C4A917734C4D444584F32CB935C9A562"/>
        <w:category>
          <w:name w:val="Общие"/>
          <w:gallery w:val="placeholder"/>
        </w:category>
        <w:types>
          <w:type w:val="bbPlcHdr"/>
        </w:types>
        <w:behaviors>
          <w:behavior w:val="content"/>
        </w:behaviors>
        <w:guid w:val="{83F91E66-AFC3-420B-A1C0-52CA17B67B8A}"/>
      </w:docPartPr>
      <w:docPartBody>
        <w:p w:rsidR="00CD3EEB" w:rsidRDefault="00CD3EEB" w:rsidP="00CD3EEB">
          <w:pPr>
            <w:pStyle w:val="C4A917734C4D444584F32CB935C9A56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F82F4D9313439DA97266F92D8EC151"/>
        <w:category>
          <w:name w:val="Общие"/>
          <w:gallery w:val="placeholder"/>
        </w:category>
        <w:types>
          <w:type w:val="bbPlcHdr"/>
        </w:types>
        <w:behaviors>
          <w:behavior w:val="content"/>
        </w:behaviors>
        <w:guid w:val="{BB0A0510-6953-4516-A665-14E4860D679F}"/>
      </w:docPartPr>
      <w:docPartBody>
        <w:p w:rsidR="00CD3EEB" w:rsidRDefault="00CD3EEB" w:rsidP="00CD3EEB">
          <w:pPr>
            <w:pStyle w:val="88F82F4D9313439DA97266F92D8EC15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2ED1F13E4C4029B453FFE29A47DB1C"/>
        <w:category>
          <w:name w:val="Общие"/>
          <w:gallery w:val="placeholder"/>
        </w:category>
        <w:types>
          <w:type w:val="bbPlcHdr"/>
        </w:types>
        <w:behaviors>
          <w:behavior w:val="content"/>
        </w:behaviors>
        <w:guid w:val="{85AD6800-595F-481E-AD8C-2AC685EFAE9D}"/>
      </w:docPartPr>
      <w:docPartBody>
        <w:p w:rsidR="00CD3EEB" w:rsidRDefault="00CD3EEB" w:rsidP="00CD3EEB">
          <w:pPr>
            <w:pStyle w:val="A02ED1F13E4C4029B453FFE29A47DB1C"/>
          </w:pPr>
          <w:r w:rsidRPr="00414208">
            <w:rPr>
              <w:rStyle w:val="a3"/>
            </w:rPr>
            <w:t>Choose a building block.</w:t>
          </w:r>
        </w:p>
      </w:docPartBody>
    </w:docPart>
    <w:docPart>
      <w:docPartPr>
        <w:name w:val="549039DD60644687B0D6A98277C5C877"/>
        <w:category>
          <w:name w:val="Общие"/>
          <w:gallery w:val="placeholder"/>
        </w:category>
        <w:types>
          <w:type w:val="bbPlcHdr"/>
        </w:types>
        <w:behaviors>
          <w:behavior w:val="content"/>
        </w:behaviors>
        <w:guid w:val="{272D334D-193C-458C-958E-70F64E028DE8}"/>
      </w:docPartPr>
      <w:docPartBody>
        <w:p w:rsidR="00CD3EEB" w:rsidRDefault="00CD3EEB" w:rsidP="00CD3EEB">
          <w:pPr>
            <w:pStyle w:val="549039DD60644687B0D6A98277C5C87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DEA17AC3204ACF8F767B5329DD1B17"/>
        <w:category>
          <w:name w:val="Общие"/>
          <w:gallery w:val="placeholder"/>
        </w:category>
        <w:types>
          <w:type w:val="bbPlcHdr"/>
        </w:types>
        <w:behaviors>
          <w:behavior w:val="content"/>
        </w:behaviors>
        <w:guid w:val="{129FDF3D-D4A5-4D34-BBE3-A14C97DFB0C5}"/>
      </w:docPartPr>
      <w:docPartBody>
        <w:p w:rsidR="00CD3EEB" w:rsidRDefault="00CD3EEB" w:rsidP="00CD3EEB">
          <w:pPr>
            <w:pStyle w:val="45DEA17AC3204ACF8F767B5329DD1B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CE119034AF44C0961357A6506FAFB2"/>
        <w:category>
          <w:name w:val="Общие"/>
          <w:gallery w:val="placeholder"/>
        </w:category>
        <w:types>
          <w:type w:val="bbPlcHdr"/>
        </w:types>
        <w:behaviors>
          <w:behavior w:val="content"/>
        </w:behaviors>
        <w:guid w:val="{BC558823-1142-4E58-B33B-134B8DD48FE9}"/>
      </w:docPartPr>
      <w:docPartBody>
        <w:p w:rsidR="00CD3EEB" w:rsidRDefault="00CD3EEB" w:rsidP="00CD3EEB">
          <w:pPr>
            <w:pStyle w:val="2ECE119034AF44C0961357A6506FAFB2"/>
          </w:pPr>
          <w:r w:rsidRPr="00972C52">
            <w:t>договора</w:t>
          </w:r>
        </w:p>
      </w:docPartBody>
    </w:docPart>
    <w:docPart>
      <w:docPartPr>
        <w:name w:val="27FE128887DF48C48A826E7319433989"/>
        <w:category>
          <w:name w:val="Общие"/>
          <w:gallery w:val="placeholder"/>
        </w:category>
        <w:types>
          <w:type w:val="bbPlcHdr"/>
        </w:types>
        <w:behaviors>
          <w:behavior w:val="content"/>
        </w:behaviors>
        <w:guid w:val="{478CB4E0-4CE5-40DC-B755-04C825DC0702}"/>
      </w:docPartPr>
      <w:docPartBody>
        <w:p w:rsidR="00CD3EEB" w:rsidRDefault="00CD3EEB" w:rsidP="00CD3EEB">
          <w:pPr>
            <w:pStyle w:val="27FE128887DF48C48A826E73194339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F2E10230F8435D85ABEA4EE3DF900B"/>
        <w:category>
          <w:name w:val="Общие"/>
          <w:gallery w:val="placeholder"/>
        </w:category>
        <w:types>
          <w:type w:val="bbPlcHdr"/>
        </w:types>
        <w:behaviors>
          <w:behavior w:val="content"/>
        </w:behaviors>
        <w:guid w:val="{329781A9-718C-48D2-9B8C-4180A18FC6F4}"/>
      </w:docPartPr>
      <w:docPartBody>
        <w:p w:rsidR="00CD3EEB" w:rsidRDefault="00CD3EEB" w:rsidP="00CD3EEB">
          <w:pPr>
            <w:pStyle w:val="7AF2E10230F8435D85ABEA4EE3DF900B"/>
          </w:pPr>
          <w:r>
            <w:rPr>
              <w:rStyle w:val="a3"/>
              <w:rFonts w:hint="eastAsia"/>
            </w:rPr>
            <w:t>䀄㠄㰄㔄</w:t>
          </w:r>
        </w:p>
      </w:docPartBody>
    </w:docPart>
    <w:docPart>
      <w:docPartPr>
        <w:name w:val="F20F8A6416BC4C16B3A44419323C068F"/>
        <w:category>
          <w:name w:val="Общие"/>
          <w:gallery w:val="placeholder"/>
        </w:category>
        <w:types>
          <w:type w:val="bbPlcHdr"/>
        </w:types>
        <w:behaviors>
          <w:behavior w:val="content"/>
        </w:behaviors>
        <w:guid w:val="{621C03DE-32C6-4695-A18C-E06088ED3F04}"/>
      </w:docPartPr>
      <w:docPartBody>
        <w:p w:rsidR="00CD3EEB" w:rsidRDefault="00CD3EEB" w:rsidP="00CD3EEB">
          <w:pPr>
            <w:pStyle w:val="F20F8A6416BC4C16B3A44419323C068F"/>
          </w:pPr>
          <w:r>
            <w:rPr>
              <w:rStyle w:val="a3"/>
              <w:rFonts w:hint="eastAsia"/>
            </w:rPr>
            <w:t>䀄㠄㰄㔄</w:t>
          </w:r>
        </w:p>
      </w:docPartBody>
    </w:docPart>
    <w:docPart>
      <w:docPartPr>
        <w:name w:val="9F333CF42876464B91D4B9345D03CAD8"/>
        <w:category>
          <w:name w:val="Общие"/>
          <w:gallery w:val="placeholder"/>
        </w:category>
        <w:types>
          <w:type w:val="bbPlcHdr"/>
        </w:types>
        <w:behaviors>
          <w:behavior w:val="content"/>
        </w:behaviors>
        <w:guid w:val="{3322D1F7-2DA2-4C57-B0E2-3AA3B16E7AFF}"/>
      </w:docPartPr>
      <w:docPartBody>
        <w:p w:rsidR="00CD3EEB" w:rsidRDefault="00CD3EEB" w:rsidP="00CD3EEB">
          <w:pPr>
            <w:pStyle w:val="9F333CF42876464B91D4B9345D03CAD8"/>
          </w:pPr>
          <w:r>
            <w:rPr>
              <w:rStyle w:val="a3"/>
              <w:rFonts w:hint="eastAsia"/>
            </w:rPr>
            <w:t>䀄㠄㰄㔄</w:t>
          </w:r>
        </w:p>
      </w:docPartBody>
    </w:docPart>
    <w:docPart>
      <w:docPartPr>
        <w:name w:val="06C0B57E2D684D83B3E2F7524105B84D"/>
        <w:category>
          <w:name w:val="Общие"/>
          <w:gallery w:val="placeholder"/>
        </w:category>
        <w:types>
          <w:type w:val="bbPlcHdr"/>
        </w:types>
        <w:behaviors>
          <w:behavior w:val="content"/>
        </w:behaviors>
        <w:guid w:val="{024A3660-6526-4208-863D-7BDA583C4885}"/>
      </w:docPartPr>
      <w:docPartBody>
        <w:p w:rsidR="00CD3EEB" w:rsidRDefault="00CD3EEB" w:rsidP="00CD3EEB">
          <w:pPr>
            <w:pStyle w:val="06C0B57E2D684D83B3E2F7524105B8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8DE365709949509F6932CE63C8465D"/>
        <w:category>
          <w:name w:val="Общие"/>
          <w:gallery w:val="placeholder"/>
        </w:category>
        <w:types>
          <w:type w:val="bbPlcHdr"/>
        </w:types>
        <w:behaviors>
          <w:behavior w:val="content"/>
        </w:behaviors>
        <w:guid w:val="{1F3A8009-A51E-49B1-9585-D4319C95C675}"/>
      </w:docPartPr>
      <w:docPartBody>
        <w:p w:rsidR="00CD3EEB" w:rsidRDefault="00CD3EEB" w:rsidP="00CD3EEB">
          <w:pPr>
            <w:pStyle w:val="4B8DE365709949509F6932CE63C8465D"/>
          </w:pPr>
          <w:r w:rsidRPr="00C624C5">
            <w:rPr>
              <w:rStyle w:val="a3"/>
            </w:rPr>
            <w:t>Choose a building block.</w:t>
          </w:r>
        </w:p>
      </w:docPartBody>
    </w:docPart>
    <w:docPart>
      <w:docPartPr>
        <w:name w:val="8DBFFB759A654834BFF12B1B46251C8A"/>
        <w:category>
          <w:name w:val="Общие"/>
          <w:gallery w:val="placeholder"/>
        </w:category>
        <w:types>
          <w:type w:val="bbPlcHdr"/>
        </w:types>
        <w:behaviors>
          <w:behavior w:val="content"/>
        </w:behaviors>
        <w:guid w:val="{B474EF19-E813-4962-A003-F4154AFB3C3D}"/>
      </w:docPartPr>
      <w:docPartBody>
        <w:p w:rsidR="00CD3EEB" w:rsidRDefault="00CD3EEB" w:rsidP="00CD3EEB">
          <w:pPr>
            <w:pStyle w:val="8DBFFB759A654834BFF12B1B46251C8A"/>
          </w:pPr>
          <w:r w:rsidRPr="00AE456B">
            <w:rPr>
              <w:rStyle w:val="a5"/>
              <w:rFonts w:eastAsiaTheme="minorEastAsia"/>
            </w:rPr>
            <w:t>Отсутствуют</w:t>
          </w:r>
        </w:p>
      </w:docPartBody>
    </w:docPart>
    <w:docPart>
      <w:docPartPr>
        <w:name w:val="ECD0CC9982C843B186A93D5E458FBF6B"/>
        <w:category>
          <w:name w:val="Общие"/>
          <w:gallery w:val="placeholder"/>
        </w:category>
        <w:types>
          <w:type w:val="bbPlcHdr"/>
        </w:types>
        <w:behaviors>
          <w:behavior w:val="content"/>
        </w:behaviors>
        <w:guid w:val="{FBC13975-CA38-4495-8FE4-E97E80C7AF00}"/>
      </w:docPartPr>
      <w:docPartBody>
        <w:p w:rsidR="00CD3EEB" w:rsidRDefault="00CD3EEB" w:rsidP="00CD3EEB">
          <w:pPr>
            <w:pStyle w:val="ECD0CC9982C843B186A93D5E458FBF6B"/>
          </w:pPr>
          <w:r w:rsidRPr="00972C52">
            <w:t>договора</w:t>
          </w:r>
        </w:p>
      </w:docPartBody>
    </w:docPart>
    <w:docPart>
      <w:docPartPr>
        <w:name w:val="A4243C92C92A4C35BD7AA69C806C9A74"/>
        <w:category>
          <w:name w:val="Общие"/>
          <w:gallery w:val="placeholder"/>
        </w:category>
        <w:types>
          <w:type w:val="bbPlcHdr"/>
        </w:types>
        <w:behaviors>
          <w:behavior w:val="content"/>
        </w:behaviors>
        <w:guid w:val="{A4E2F866-1B36-4DB0-B031-54DC187767C3}"/>
      </w:docPartPr>
      <w:docPartBody>
        <w:p w:rsidR="00CD3EEB" w:rsidRDefault="00CD3EEB" w:rsidP="00CD3EEB">
          <w:pPr>
            <w:pStyle w:val="A4243C92C92A4C35BD7AA69C806C9A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680FA04504728A4CEB036A14DC3C3"/>
        <w:category>
          <w:name w:val="Общие"/>
          <w:gallery w:val="placeholder"/>
        </w:category>
        <w:types>
          <w:type w:val="bbPlcHdr"/>
        </w:types>
        <w:behaviors>
          <w:behavior w:val="content"/>
        </w:behaviors>
        <w:guid w:val="{54FD073B-3A1C-4082-9CD1-945E96A5C756}"/>
      </w:docPartPr>
      <w:docPartBody>
        <w:p w:rsidR="00CD3EEB" w:rsidRDefault="00CD3EEB" w:rsidP="00CD3EEB">
          <w:pPr>
            <w:pStyle w:val="5A7680FA04504728A4CEB036A14DC3C3"/>
          </w:pPr>
          <w:r w:rsidRPr="00972C52">
            <w:t>договора</w:t>
          </w:r>
        </w:p>
      </w:docPartBody>
    </w:docPart>
    <w:docPart>
      <w:docPartPr>
        <w:name w:val="92F6EF4CF67B4608909437A0B99BB5A3"/>
        <w:category>
          <w:name w:val="Общие"/>
          <w:gallery w:val="placeholder"/>
        </w:category>
        <w:types>
          <w:type w:val="bbPlcHdr"/>
        </w:types>
        <w:behaviors>
          <w:behavior w:val="content"/>
        </w:behaviors>
        <w:guid w:val="{16B4A9E4-FAE4-4053-A71D-A707BB981FE8}"/>
      </w:docPartPr>
      <w:docPartBody>
        <w:p w:rsidR="00CD3EEB" w:rsidRDefault="00CD3EEB" w:rsidP="00CD3EEB">
          <w:pPr>
            <w:pStyle w:val="92F6EF4CF67B4608909437A0B99BB5A3"/>
          </w:pPr>
          <w:r w:rsidRPr="00AE456B">
            <w:rPr>
              <w:rStyle w:val="a5"/>
              <w:rFonts w:eastAsiaTheme="minorEastAsia"/>
            </w:rPr>
            <w:t>Отсутствуют</w:t>
          </w:r>
        </w:p>
      </w:docPartBody>
    </w:docPart>
    <w:docPart>
      <w:docPartPr>
        <w:name w:val="DFDF2C0467624134A206BEB408461F33"/>
        <w:category>
          <w:name w:val="Общие"/>
          <w:gallery w:val="placeholder"/>
        </w:category>
        <w:types>
          <w:type w:val="bbPlcHdr"/>
        </w:types>
        <w:behaviors>
          <w:behavior w:val="content"/>
        </w:behaviors>
        <w:guid w:val="{C2A06BE2-C8BE-4DBD-A8B3-8394E82A03C9}"/>
      </w:docPartPr>
      <w:docPartBody>
        <w:p w:rsidR="00CD3EEB" w:rsidRDefault="00CD3EEB" w:rsidP="00CD3EEB">
          <w:pPr>
            <w:pStyle w:val="DFDF2C0467624134A206BEB408461F33"/>
          </w:pPr>
          <w:r>
            <w:rPr>
              <w:rStyle w:val="a3"/>
              <w:rFonts w:ascii="SimSun" w:eastAsia="SimSun" w:hAnsi="SimSun" w:cs="SimSun" w:hint="eastAsia"/>
            </w:rPr>
            <w:t>䀄㠄㰄㔄</w:t>
          </w:r>
        </w:p>
      </w:docPartBody>
    </w:docPart>
    <w:docPart>
      <w:docPartPr>
        <w:name w:val="E5B28BA740594372B3AEFA74F20F87CE"/>
        <w:category>
          <w:name w:val="Общие"/>
          <w:gallery w:val="placeholder"/>
        </w:category>
        <w:types>
          <w:type w:val="bbPlcHdr"/>
        </w:types>
        <w:behaviors>
          <w:behavior w:val="content"/>
        </w:behaviors>
        <w:guid w:val="{7EFD742E-9594-4CE2-8FF7-CAFC8D77C25D}"/>
      </w:docPartPr>
      <w:docPartBody>
        <w:p w:rsidR="00CD3EEB" w:rsidRDefault="00CD3EEB" w:rsidP="00CD3EEB">
          <w:pPr>
            <w:pStyle w:val="E5B28BA740594372B3AEFA74F20F87CE"/>
          </w:pPr>
          <w:r>
            <w:rPr>
              <w:rStyle w:val="a3"/>
              <w:rFonts w:ascii="SimSun" w:eastAsia="SimSun" w:hAnsi="SimSun" w:cs="SimSun" w:hint="eastAsia"/>
            </w:rPr>
            <w:t>䀄㠄㰄㔄</w:t>
          </w:r>
        </w:p>
      </w:docPartBody>
    </w:docPart>
    <w:docPart>
      <w:docPartPr>
        <w:name w:val="8B9D2E47CCEF4C76B9E192740671FECF"/>
        <w:category>
          <w:name w:val="Общие"/>
          <w:gallery w:val="placeholder"/>
        </w:category>
        <w:types>
          <w:type w:val="bbPlcHdr"/>
        </w:types>
        <w:behaviors>
          <w:behavior w:val="content"/>
        </w:behaviors>
        <w:guid w:val="{5D3F9DDF-4B90-428E-AF5F-DA624B6D0737}"/>
      </w:docPartPr>
      <w:docPartBody>
        <w:p w:rsidR="00CD3EEB" w:rsidRDefault="00CD3EEB" w:rsidP="00CD3EEB">
          <w:pPr>
            <w:pStyle w:val="8B9D2E47CCEF4C76B9E192740671FECF"/>
          </w:pPr>
          <w:r>
            <w:rPr>
              <w:rStyle w:val="a3"/>
              <w:rFonts w:ascii="SimSun" w:eastAsia="SimSun" w:hAnsi="SimSun" w:cs="SimSun" w:hint="eastAsia"/>
            </w:rPr>
            <w:t>䀄㠄㰄㔄</w:t>
          </w:r>
        </w:p>
      </w:docPartBody>
    </w:docPart>
    <w:docPart>
      <w:docPartPr>
        <w:name w:val="C61532986F0B47279B277D1D0E33AAE5"/>
        <w:category>
          <w:name w:val="Общие"/>
          <w:gallery w:val="placeholder"/>
        </w:category>
        <w:types>
          <w:type w:val="bbPlcHdr"/>
        </w:types>
        <w:behaviors>
          <w:behavior w:val="content"/>
        </w:behaviors>
        <w:guid w:val="{A5C25000-423E-4FA4-AB7F-FB2BC5C4C700}"/>
      </w:docPartPr>
      <w:docPartBody>
        <w:p w:rsidR="00CD3EEB" w:rsidRDefault="00CD3EEB" w:rsidP="00CD3EEB">
          <w:pPr>
            <w:pStyle w:val="C61532986F0B47279B277D1D0E33AAE5"/>
          </w:pPr>
          <w:r>
            <w:rPr>
              <w:rStyle w:val="a3"/>
              <w:rFonts w:ascii="SimSun" w:eastAsia="SimSun" w:hAnsi="SimSun" w:cs="SimSun" w:hint="eastAsia"/>
            </w:rPr>
            <w:t>䀄㠄㰄㔄</w:t>
          </w:r>
        </w:p>
      </w:docPartBody>
    </w:docPart>
    <w:docPart>
      <w:docPartPr>
        <w:name w:val="13F2BDF50CB24FFF99B0987ABCC0EBE1"/>
        <w:category>
          <w:name w:val="Общие"/>
          <w:gallery w:val="placeholder"/>
        </w:category>
        <w:types>
          <w:type w:val="bbPlcHdr"/>
        </w:types>
        <w:behaviors>
          <w:behavior w:val="content"/>
        </w:behaviors>
        <w:guid w:val="{EADA8771-DBAE-4708-AC37-D249042E95F9}"/>
      </w:docPartPr>
      <w:docPartBody>
        <w:p w:rsidR="00CD3EEB" w:rsidRDefault="00CD3EEB" w:rsidP="00CD3EEB">
          <w:pPr>
            <w:pStyle w:val="13F2BDF50CB24FFF99B0987ABCC0EBE1"/>
          </w:pPr>
          <w:r>
            <w:rPr>
              <w:rStyle w:val="a3"/>
              <w:rFonts w:ascii="SimSun" w:eastAsia="SimSun" w:hAnsi="SimSun" w:cs="SimSun" w:hint="eastAsia"/>
            </w:rPr>
            <w:t>䀄㠄㰄㔄</w:t>
          </w:r>
        </w:p>
      </w:docPartBody>
    </w:docPart>
    <w:docPart>
      <w:docPartPr>
        <w:name w:val="3699BCF1956F4AD091201E8BD9051961"/>
        <w:category>
          <w:name w:val="Общие"/>
          <w:gallery w:val="placeholder"/>
        </w:category>
        <w:types>
          <w:type w:val="bbPlcHdr"/>
        </w:types>
        <w:behaviors>
          <w:behavior w:val="content"/>
        </w:behaviors>
        <w:guid w:val="{CFE06C05-5F28-4AF0-B0CD-BF0143003471}"/>
      </w:docPartPr>
      <w:docPartBody>
        <w:p w:rsidR="00CD3EEB" w:rsidRDefault="00CD3EEB" w:rsidP="00CD3EEB">
          <w:pPr>
            <w:pStyle w:val="3699BCF1956F4AD091201E8BD9051961"/>
          </w:pPr>
          <w:r>
            <w:rPr>
              <w:rStyle w:val="a3"/>
              <w:rFonts w:ascii="SimSun" w:eastAsia="SimSun" w:hAnsi="SimSun" w:cs="SimSun" w:hint="eastAsia"/>
            </w:rPr>
            <w:t>䀄㠄㰄㔄</w:t>
          </w:r>
        </w:p>
      </w:docPartBody>
    </w:docPart>
    <w:docPart>
      <w:docPartPr>
        <w:name w:val="0A67BD73E8924C5CA1BF1DE0DD40609F"/>
        <w:category>
          <w:name w:val="Общие"/>
          <w:gallery w:val="placeholder"/>
        </w:category>
        <w:types>
          <w:type w:val="bbPlcHdr"/>
        </w:types>
        <w:behaviors>
          <w:behavior w:val="content"/>
        </w:behaviors>
        <w:guid w:val="{EF648011-513A-4D9B-A771-B868325BC5C7}"/>
      </w:docPartPr>
      <w:docPartBody>
        <w:p w:rsidR="00CD3EEB" w:rsidRDefault="00CD3EEB" w:rsidP="00CD3EEB">
          <w:pPr>
            <w:pStyle w:val="0A67BD73E8924C5CA1BF1DE0DD40609F"/>
          </w:pPr>
          <w:r>
            <w:rPr>
              <w:rStyle w:val="a3"/>
              <w:rFonts w:ascii="SimSun" w:eastAsia="SimSun" w:hAnsi="SimSun" w:cs="SimSun" w:hint="eastAsia"/>
            </w:rPr>
            <w:t>䀄㠄㰄㔄</w:t>
          </w:r>
        </w:p>
      </w:docPartBody>
    </w:docPart>
    <w:docPart>
      <w:docPartPr>
        <w:name w:val="7230A1EA55C74005B9494DE4EA070BB6"/>
        <w:category>
          <w:name w:val="Общие"/>
          <w:gallery w:val="placeholder"/>
        </w:category>
        <w:types>
          <w:type w:val="bbPlcHdr"/>
        </w:types>
        <w:behaviors>
          <w:behavior w:val="content"/>
        </w:behaviors>
        <w:guid w:val="{957F7F3D-0AD5-4D10-A4E0-51F1199CD67F}"/>
      </w:docPartPr>
      <w:docPartBody>
        <w:p w:rsidR="00CD3EEB" w:rsidRDefault="00CD3EEB" w:rsidP="00CD3EEB">
          <w:pPr>
            <w:pStyle w:val="7230A1EA55C74005B9494DE4EA070BB6"/>
          </w:pPr>
          <w:r>
            <w:rPr>
              <w:rStyle w:val="a3"/>
              <w:rFonts w:ascii="SimSun" w:eastAsia="SimSun" w:hAnsi="SimSun" w:cs="SimSun" w:hint="eastAsia"/>
            </w:rPr>
            <w:t>䀄㠄㰄㔄</w:t>
          </w:r>
        </w:p>
      </w:docPartBody>
    </w:docPart>
    <w:docPart>
      <w:docPartPr>
        <w:name w:val="E189118444A7453FACAA5EC929C19C40"/>
        <w:category>
          <w:name w:val="Общие"/>
          <w:gallery w:val="placeholder"/>
        </w:category>
        <w:types>
          <w:type w:val="bbPlcHdr"/>
        </w:types>
        <w:behaviors>
          <w:behavior w:val="content"/>
        </w:behaviors>
        <w:guid w:val="{7DDAEA26-18BC-4852-9208-35122FBDE3E7}"/>
      </w:docPartPr>
      <w:docPartBody>
        <w:p w:rsidR="00CD3EEB" w:rsidRDefault="00CD3EEB" w:rsidP="00CD3EEB">
          <w:pPr>
            <w:pStyle w:val="E189118444A7453FACAA5EC929C19C40"/>
          </w:pPr>
          <w:r w:rsidRPr="00B20A97">
            <w:rPr>
              <w:lang w:val="en-US"/>
            </w:rPr>
            <w:t>Обязательства по поставке товара</w:t>
          </w:r>
        </w:p>
      </w:docPartBody>
    </w:docPart>
    <w:docPart>
      <w:docPartPr>
        <w:name w:val="B04F20AED7A547ABA64B62D8BABA43FB"/>
        <w:category>
          <w:name w:val="Общие"/>
          <w:gallery w:val="placeholder"/>
        </w:category>
        <w:types>
          <w:type w:val="bbPlcHdr"/>
        </w:types>
        <w:behaviors>
          <w:behavior w:val="content"/>
        </w:behaviors>
        <w:guid w:val="{C695B74E-C754-4D9A-BCEB-888B5D02A6AC}"/>
      </w:docPartPr>
      <w:docPartBody>
        <w:p w:rsidR="00CD3EEB" w:rsidRDefault="00CD3EEB" w:rsidP="00CD3EEB">
          <w:pPr>
            <w:pStyle w:val="B04F20AED7A547ABA64B62D8BABA43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BC29FF4BB340EB9AF997223348DAE9"/>
        <w:category>
          <w:name w:val="Общие"/>
          <w:gallery w:val="placeholder"/>
        </w:category>
        <w:types>
          <w:type w:val="bbPlcHdr"/>
        </w:types>
        <w:behaviors>
          <w:behavior w:val="content"/>
        </w:behaviors>
        <w:guid w:val="{CA96B557-1050-4AE8-B522-A107A036F451}"/>
      </w:docPartPr>
      <w:docPartBody>
        <w:p w:rsidR="00CD3EEB" w:rsidRDefault="00CD3EEB" w:rsidP="00CD3EEB">
          <w:pPr>
            <w:pStyle w:val="4EBC29FF4BB340EB9AF997223348DAE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464A2E664E45F79EC2127DBDDDEBC0"/>
        <w:category>
          <w:name w:val="Общие"/>
          <w:gallery w:val="placeholder"/>
        </w:category>
        <w:types>
          <w:type w:val="bbPlcHdr"/>
        </w:types>
        <w:behaviors>
          <w:behavior w:val="content"/>
        </w:behaviors>
        <w:guid w:val="{57A09D35-3D4C-44AE-ADAC-E511B0F56A73}"/>
      </w:docPartPr>
      <w:docPartBody>
        <w:p w:rsidR="00CD3EEB" w:rsidRDefault="00CD3EEB" w:rsidP="00CD3EEB">
          <w:pPr>
            <w:pStyle w:val="0F464A2E664E45F79EC2127DBDDDEBC0"/>
          </w:pPr>
          <w:r>
            <w:rPr>
              <w:rStyle w:val="a3"/>
              <w:rFonts w:ascii="SimSun" w:eastAsia="SimSun" w:hAnsi="SimSun" w:cs="SimSun" w:hint="eastAsia"/>
            </w:rPr>
            <w:t>䀄㠄㰄㔄</w:t>
          </w:r>
        </w:p>
      </w:docPartBody>
    </w:docPart>
    <w:docPart>
      <w:docPartPr>
        <w:name w:val="3DB0C09682A74E6EBF8CCF48086B98F9"/>
        <w:category>
          <w:name w:val="Общие"/>
          <w:gallery w:val="placeholder"/>
        </w:category>
        <w:types>
          <w:type w:val="bbPlcHdr"/>
        </w:types>
        <w:behaviors>
          <w:behavior w:val="content"/>
        </w:behaviors>
        <w:guid w:val="{771943E0-2B4B-4EF8-A27C-BBC942B8678E}"/>
      </w:docPartPr>
      <w:docPartBody>
        <w:p w:rsidR="00CD3EEB" w:rsidRDefault="00CD3EEB" w:rsidP="00CD3EEB">
          <w:pPr>
            <w:pStyle w:val="3DB0C09682A74E6EBF8CCF48086B98F9"/>
          </w:pPr>
          <w:r>
            <w:rPr>
              <w:rStyle w:val="a3"/>
              <w:rFonts w:ascii="SimSun" w:eastAsia="SimSun" w:hAnsi="SimSun" w:cs="SimSun" w:hint="eastAsia"/>
            </w:rPr>
            <w:t>䀄㠄㰄㔄</w:t>
          </w:r>
        </w:p>
      </w:docPartBody>
    </w:docPart>
    <w:docPart>
      <w:docPartPr>
        <w:name w:val="44E13481BFB2495993EA68AC5CAE89BB"/>
        <w:category>
          <w:name w:val="Общие"/>
          <w:gallery w:val="placeholder"/>
        </w:category>
        <w:types>
          <w:type w:val="bbPlcHdr"/>
        </w:types>
        <w:behaviors>
          <w:behavior w:val="content"/>
        </w:behaviors>
        <w:guid w:val="{62A42A30-1390-4B5E-A2AF-59FF80A22EFA}"/>
      </w:docPartPr>
      <w:docPartBody>
        <w:p w:rsidR="00CD3EEB" w:rsidRDefault="00CD3EEB" w:rsidP="00CD3EEB">
          <w:pPr>
            <w:pStyle w:val="44E13481BFB2495993EA68AC5CAE89BB"/>
          </w:pPr>
          <w:r>
            <w:rPr>
              <w:rStyle w:val="a3"/>
              <w:rFonts w:ascii="SimSun" w:eastAsia="SimSun" w:hAnsi="SimSun" w:cs="SimSun" w:hint="eastAsia"/>
            </w:rPr>
            <w:t>䀄㠄㰄㔄</w:t>
          </w:r>
        </w:p>
      </w:docPartBody>
    </w:docPart>
    <w:docPart>
      <w:docPartPr>
        <w:name w:val="8541F4F61C0E4E80981BB01FF0E3C795"/>
        <w:category>
          <w:name w:val="Общие"/>
          <w:gallery w:val="placeholder"/>
        </w:category>
        <w:types>
          <w:type w:val="bbPlcHdr"/>
        </w:types>
        <w:behaviors>
          <w:behavior w:val="content"/>
        </w:behaviors>
        <w:guid w:val="{32DACEDC-1F21-4C2F-8A52-A431CBD90A80}"/>
      </w:docPartPr>
      <w:docPartBody>
        <w:p w:rsidR="00CD3EEB" w:rsidRDefault="00CD3EEB" w:rsidP="00CD3EEB">
          <w:pPr>
            <w:pStyle w:val="8541F4F61C0E4E80981BB01FF0E3C795"/>
          </w:pPr>
          <w:r>
            <w:rPr>
              <w:rStyle w:val="a3"/>
              <w:rFonts w:ascii="SimSun" w:eastAsia="SimSun" w:hAnsi="SimSun" w:cs="SimSun" w:hint="eastAsia"/>
            </w:rPr>
            <w:t>䀄㠄㰄㔄</w:t>
          </w:r>
        </w:p>
      </w:docPartBody>
    </w:docPart>
    <w:docPart>
      <w:docPartPr>
        <w:name w:val="F637C6F8345A4E4FA9B012132F25D8FA"/>
        <w:category>
          <w:name w:val="Общие"/>
          <w:gallery w:val="placeholder"/>
        </w:category>
        <w:types>
          <w:type w:val="bbPlcHdr"/>
        </w:types>
        <w:behaviors>
          <w:behavior w:val="content"/>
        </w:behaviors>
        <w:guid w:val="{7980B82E-B4FC-4C76-8676-F77D43F89102}"/>
      </w:docPartPr>
      <w:docPartBody>
        <w:p w:rsidR="00CD3EEB" w:rsidRDefault="00CD3EEB" w:rsidP="00CD3EEB">
          <w:pPr>
            <w:pStyle w:val="F637C6F8345A4E4FA9B012132F25D8F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926D1923E9455F9D995D548400FED2"/>
        <w:category>
          <w:name w:val="Общие"/>
          <w:gallery w:val="placeholder"/>
        </w:category>
        <w:types>
          <w:type w:val="bbPlcHdr"/>
        </w:types>
        <w:behaviors>
          <w:behavior w:val="content"/>
        </w:behaviors>
        <w:guid w:val="{AAC747AB-EADC-4645-8EA7-3904509A186D}"/>
      </w:docPartPr>
      <w:docPartBody>
        <w:p w:rsidR="00CD3EEB" w:rsidRDefault="00CD3EEB" w:rsidP="00CD3EEB">
          <w:pPr>
            <w:pStyle w:val="F4926D1923E9455F9D995D548400FED2"/>
          </w:pPr>
          <w:r>
            <w:rPr>
              <w:rStyle w:val="a3"/>
              <w:rFonts w:ascii="SimSun" w:eastAsia="SimSun" w:hAnsi="SimSun" w:cs="SimSun" w:hint="eastAsia"/>
            </w:rPr>
            <w:t>䀄㠄㰄㔄</w:t>
          </w:r>
        </w:p>
      </w:docPartBody>
    </w:docPart>
    <w:docPart>
      <w:docPartPr>
        <w:name w:val="D466AC18205449D89956C952A138F2F2"/>
        <w:category>
          <w:name w:val="Общие"/>
          <w:gallery w:val="placeholder"/>
        </w:category>
        <w:types>
          <w:type w:val="bbPlcHdr"/>
        </w:types>
        <w:behaviors>
          <w:behavior w:val="content"/>
        </w:behaviors>
        <w:guid w:val="{632F938B-3BCD-4420-8EE7-EA9ACEF4642F}"/>
      </w:docPartPr>
      <w:docPartBody>
        <w:p w:rsidR="00CD3EEB" w:rsidRDefault="00CD3EEB" w:rsidP="00CD3EEB">
          <w:pPr>
            <w:pStyle w:val="D466AC18205449D89956C952A138F2F2"/>
          </w:pPr>
          <w:r>
            <w:rPr>
              <w:rStyle w:val="a3"/>
              <w:rFonts w:ascii="SimSun" w:eastAsia="SimSun" w:hAnsi="SimSun" w:cs="SimSun" w:hint="eastAsia"/>
            </w:rPr>
            <w:t>䀄㠄㰄㔄</w:t>
          </w:r>
        </w:p>
      </w:docPartBody>
    </w:docPart>
    <w:docPart>
      <w:docPartPr>
        <w:name w:val="9DFA748401B1412DB3C87EC94BF7DF2A"/>
        <w:category>
          <w:name w:val="Общие"/>
          <w:gallery w:val="placeholder"/>
        </w:category>
        <w:types>
          <w:type w:val="bbPlcHdr"/>
        </w:types>
        <w:behaviors>
          <w:behavior w:val="content"/>
        </w:behaviors>
        <w:guid w:val="{B2A2B4A3-7466-401F-8CD5-BB22EB43E306}"/>
      </w:docPartPr>
      <w:docPartBody>
        <w:p w:rsidR="00CD3EEB" w:rsidRDefault="00CD3EEB" w:rsidP="00CD3EEB">
          <w:pPr>
            <w:pStyle w:val="9DFA748401B1412DB3C87EC94BF7DF2A"/>
          </w:pPr>
          <w:r>
            <w:rPr>
              <w:rStyle w:val="a3"/>
              <w:rFonts w:ascii="SimSun" w:eastAsia="SimSun" w:hAnsi="SimSun" w:cs="SimSun" w:hint="eastAsia"/>
            </w:rPr>
            <w:t>䀄㠄㰄㔄</w:t>
          </w:r>
        </w:p>
      </w:docPartBody>
    </w:docPart>
    <w:docPart>
      <w:docPartPr>
        <w:name w:val="E9337F6F39E04A74ACF57B49AD54210F"/>
        <w:category>
          <w:name w:val="Общие"/>
          <w:gallery w:val="placeholder"/>
        </w:category>
        <w:types>
          <w:type w:val="bbPlcHdr"/>
        </w:types>
        <w:behaviors>
          <w:behavior w:val="content"/>
        </w:behaviors>
        <w:guid w:val="{534AB473-2FEA-426E-A3AF-064F32F07E1A}"/>
      </w:docPartPr>
      <w:docPartBody>
        <w:p w:rsidR="00CD3EEB" w:rsidRDefault="00CD3EEB" w:rsidP="00CD3EEB">
          <w:pPr>
            <w:pStyle w:val="E9337F6F39E04A74ACF57B49AD54210F"/>
          </w:pPr>
          <w:r>
            <w:rPr>
              <w:rStyle w:val="a3"/>
              <w:rFonts w:ascii="SimSun" w:eastAsia="SimSun" w:hAnsi="SimSun" w:cs="SimSun" w:hint="eastAsia"/>
            </w:rPr>
            <w:t>䀄㠄㰄㔄</w:t>
          </w:r>
        </w:p>
      </w:docPartBody>
    </w:docPart>
    <w:docPart>
      <w:docPartPr>
        <w:name w:val="F70AE10ABB364F229BDD4B244E664799"/>
        <w:category>
          <w:name w:val="Общие"/>
          <w:gallery w:val="placeholder"/>
        </w:category>
        <w:types>
          <w:type w:val="bbPlcHdr"/>
        </w:types>
        <w:behaviors>
          <w:behavior w:val="content"/>
        </w:behaviors>
        <w:guid w:val="{970903D3-9C40-4EB8-B509-0B8A29D9C89D}"/>
      </w:docPartPr>
      <w:docPartBody>
        <w:p w:rsidR="00CD3EEB" w:rsidRDefault="00CD3EEB" w:rsidP="00CD3EEB">
          <w:pPr>
            <w:pStyle w:val="F70AE10ABB364F229BDD4B244E664799"/>
          </w:pPr>
          <w:r>
            <w:rPr>
              <w:rStyle w:val="a3"/>
              <w:rFonts w:ascii="SimSun" w:eastAsia="SimSun" w:hAnsi="SimSun" w:cs="SimSun" w:hint="eastAsia"/>
            </w:rPr>
            <w:t>䀄㠄㰄㔄</w:t>
          </w:r>
        </w:p>
      </w:docPartBody>
    </w:docPart>
    <w:docPart>
      <w:docPartPr>
        <w:name w:val="78BAA19A1629439BBEFE03E431CDBF9C"/>
        <w:category>
          <w:name w:val="Общие"/>
          <w:gallery w:val="placeholder"/>
        </w:category>
        <w:types>
          <w:type w:val="bbPlcHdr"/>
        </w:types>
        <w:behaviors>
          <w:behavior w:val="content"/>
        </w:behaviors>
        <w:guid w:val="{A833F6AD-4433-4B38-B2DF-7C5E470BEEFF}"/>
      </w:docPartPr>
      <w:docPartBody>
        <w:p w:rsidR="00CD3EEB" w:rsidRDefault="00CD3EEB" w:rsidP="00CD3EEB">
          <w:pPr>
            <w:pStyle w:val="78BAA19A1629439BBEFE03E431CDBF9C"/>
          </w:pPr>
          <w:r>
            <w:rPr>
              <w:rStyle w:val="a3"/>
              <w:rFonts w:ascii="SimSun" w:eastAsia="SimSun" w:hAnsi="SimSun" w:cs="SimSun" w:hint="eastAsia"/>
            </w:rPr>
            <w:t>䀄㠄㰄㔄</w:t>
          </w:r>
        </w:p>
      </w:docPartBody>
    </w:docPart>
    <w:docPart>
      <w:docPartPr>
        <w:name w:val="ECD7CE8A9599490BB2ECB179A4E0603C"/>
        <w:category>
          <w:name w:val="Общие"/>
          <w:gallery w:val="placeholder"/>
        </w:category>
        <w:types>
          <w:type w:val="bbPlcHdr"/>
        </w:types>
        <w:behaviors>
          <w:behavior w:val="content"/>
        </w:behaviors>
        <w:guid w:val="{BACAF5CC-976B-4532-B0EE-1E5496BB1066}"/>
      </w:docPartPr>
      <w:docPartBody>
        <w:p w:rsidR="00CD3EEB" w:rsidRDefault="00CD3EEB" w:rsidP="00CD3EEB">
          <w:pPr>
            <w:pStyle w:val="ECD7CE8A9599490BB2ECB179A4E0603C"/>
          </w:pPr>
          <w:r>
            <w:rPr>
              <w:rStyle w:val="a3"/>
              <w:rFonts w:ascii="SimSun" w:eastAsia="SimSun" w:hAnsi="SimSun" w:cs="SimSun" w:hint="eastAsia"/>
            </w:rPr>
            <w:t>䀄㠄㰄㔄</w:t>
          </w:r>
        </w:p>
      </w:docPartBody>
    </w:docPart>
    <w:docPart>
      <w:docPartPr>
        <w:name w:val="3F35F2E641774789B3613B8ABB0AE77B"/>
        <w:category>
          <w:name w:val="Общие"/>
          <w:gallery w:val="placeholder"/>
        </w:category>
        <w:types>
          <w:type w:val="bbPlcHdr"/>
        </w:types>
        <w:behaviors>
          <w:behavior w:val="content"/>
        </w:behaviors>
        <w:guid w:val="{8818D1FC-ECBF-4491-92C8-72F58D0AF662}"/>
      </w:docPartPr>
      <w:docPartBody>
        <w:p w:rsidR="00CD3EEB" w:rsidRDefault="00CD3EEB" w:rsidP="00CD3EEB">
          <w:pPr>
            <w:pStyle w:val="3F35F2E641774789B3613B8ABB0AE77B"/>
          </w:pPr>
          <w:r>
            <w:rPr>
              <w:rStyle w:val="a3"/>
              <w:rFonts w:ascii="SimSun" w:eastAsia="SimSun" w:hAnsi="SimSun" w:cs="SimSun" w:hint="eastAsia"/>
            </w:rPr>
            <w:t>䀄㠄㰄㔄</w:t>
          </w:r>
        </w:p>
      </w:docPartBody>
    </w:docPart>
    <w:docPart>
      <w:docPartPr>
        <w:name w:val="3BEF0E9780194397B8E38303A6E17A0C"/>
        <w:category>
          <w:name w:val="Общие"/>
          <w:gallery w:val="placeholder"/>
        </w:category>
        <w:types>
          <w:type w:val="bbPlcHdr"/>
        </w:types>
        <w:behaviors>
          <w:behavior w:val="content"/>
        </w:behaviors>
        <w:guid w:val="{173B4CA8-01ED-4285-9728-A7E13715215C}"/>
      </w:docPartPr>
      <w:docPartBody>
        <w:p w:rsidR="00CD3EEB" w:rsidRDefault="00CD3EEB" w:rsidP="00CD3EEB">
          <w:pPr>
            <w:pStyle w:val="3BEF0E9780194397B8E38303A6E17A0C"/>
          </w:pPr>
          <w:r>
            <w:rPr>
              <w:rStyle w:val="a3"/>
              <w:rFonts w:ascii="SimSun" w:eastAsia="SimSun" w:hAnsi="SimSun" w:cs="SimSun" w:hint="eastAsia"/>
            </w:rPr>
            <w:t>䀄㠄㰄㔄</w:t>
          </w:r>
        </w:p>
      </w:docPartBody>
    </w:docPart>
    <w:docPart>
      <w:docPartPr>
        <w:name w:val="FA3B37D093FC4CA9B266C36E35FBDFF2"/>
        <w:category>
          <w:name w:val="Общие"/>
          <w:gallery w:val="placeholder"/>
        </w:category>
        <w:types>
          <w:type w:val="bbPlcHdr"/>
        </w:types>
        <w:behaviors>
          <w:behavior w:val="content"/>
        </w:behaviors>
        <w:guid w:val="{44E26FB2-3E79-47F1-8D3A-B57CAC1BB384}"/>
      </w:docPartPr>
      <w:docPartBody>
        <w:p w:rsidR="00CD3EEB" w:rsidRDefault="00CD3EEB" w:rsidP="00CD3EEB">
          <w:pPr>
            <w:pStyle w:val="FA3B37D093FC4CA9B266C36E35FBDFF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5A7AA1D7A14F55A9D5049FEB8F8BE8"/>
        <w:category>
          <w:name w:val="Общие"/>
          <w:gallery w:val="placeholder"/>
        </w:category>
        <w:types>
          <w:type w:val="bbPlcHdr"/>
        </w:types>
        <w:behaviors>
          <w:behavior w:val="content"/>
        </w:behaviors>
        <w:guid w:val="{5A019D85-E107-4908-8084-CCAEFC4E1392}"/>
      </w:docPartPr>
      <w:docPartBody>
        <w:p w:rsidR="00CD3EEB" w:rsidRDefault="00CD3EEB" w:rsidP="00CD3EEB">
          <w:pPr>
            <w:pStyle w:val="4C5A7AA1D7A14F55A9D5049FEB8F8BE8"/>
          </w:pPr>
          <w:r w:rsidRPr="00414208">
            <w:rPr>
              <w:rStyle w:val="a3"/>
            </w:rPr>
            <w:t>Choose a building block.</w:t>
          </w:r>
        </w:p>
      </w:docPartBody>
    </w:docPart>
    <w:docPart>
      <w:docPartPr>
        <w:name w:val="474AE5960B0A4C6EAEC5C4C9DEACDE2D"/>
        <w:category>
          <w:name w:val="Общие"/>
          <w:gallery w:val="placeholder"/>
        </w:category>
        <w:types>
          <w:type w:val="bbPlcHdr"/>
        </w:types>
        <w:behaviors>
          <w:behavior w:val="content"/>
        </w:behaviors>
        <w:guid w:val="{29AF6E7F-7231-4792-BBD2-974FDC2E0167}"/>
      </w:docPartPr>
      <w:docPartBody>
        <w:p w:rsidR="00CD3EEB" w:rsidRDefault="00CD3EEB" w:rsidP="00CD3EEB">
          <w:pPr>
            <w:pStyle w:val="474AE5960B0A4C6EAEC5C4C9DEACDE2D"/>
          </w:pPr>
          <w:r w:rsidRPr="00414208">
            <w:rPr>
              <w:rStyle w:val="a3"/>
            </w:rPr>
            <w:t>Choose a building block.</w:t>
          </w:r>
        </w:p>
      </w:docPartBody>
    </w:docPart>
    <w:docPart>
      <w:docPartPr>
        <w:name w:val="91D934C7A5AF4C59A724156C404E35B8"/>
        <w:category>
          <w:name w:val="Общие"/>
          <w:gallery w:val="placeholder"/>
        </w:category>
        <w:types>
          <w:type w:val="bbPlcHdr"/>
        </w:types>
        <w:behaviors>
          <w:behavior w:val="content"/>
        </w:behaviors>
        <w:guid w:val="{EB378ABB-74FD-4356-B650-6A6AFB178129}"/>
      </w:docPartPr>
      <w:docPartBody>
        <w:p w:rsidR="00CD3EEB" w:rsidRDefault="00CD3EEB" w:rsidP="00CD3EEB">
          <w:pPr>
            <w:pStyle w:val="91D934C7A5AF4C59A724156C404E35B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C53DF70D04B36B91CDF41346F203D"/>
        <w:category>
          <w:name w:val="Общие"/>
          <w:gallery w:val="placeholder"/>
        </w:category>
        <w:types>
          <w:type w:val="bbPlcHdr"/>
        </w:types>
        <w:behaviors>
          <w:behavior w:val="content"/>
        </w:behaviors>
        <w:guid w:val="{6724E22A-18B8-4A6E-AEE1-9D077049EBC9}"/>
      </w:docPartPr>
      <w:docPartBody>
        <w:p w:rsidR="00CD3EEB" w:rsidRDefault="00CD3EEB" w:rsidP="00CD3EEB">
          <w:pPr>
            <w:pStyle w:val="4A3C53DF70D04B36B91CDF41346F203D"/>
          </w:pPr>
          <w:r>
            <w:rPr>
              <w:rStyle w:val="a3"/>
              <w:rFonts w:ascii="SimSun" w:eastAsia="SimSun" w:hAnsi="SimSun" w:cs="SimSun" w:hint="eastAsia"/>
            </w:rPr>
            <w:t>䀄㠄㰄㔄</w:t>
          </w:r>
        </w:p>
      </w:docPartBody>
    </w:docPart>
    <w:docPart>
      <w:docPartPr>
        <w:name w:val="3591D15AEAA44D92AED77A342BF63A1B"/>
        <w:category>
          <w:name w:val="Общие"/>
          <w:gallery w:val="placeholder"/>
        </w:category>
        <w:types>
          <w:type w:val="bbPlcHdr"/>
        </w:types>
        <w:behaviors>
          <w:behavior w:val="content"/>
        </w:behaviors>
        <w:guid w:val="{4726CCC9-E24E-4D35-B559-C66CFBD908DF}"/>
      </w:docPartPr>
      <w:docPartBody>
        <w:p w:rsidR="00CD3EEB" w:rsidRDefault="00CD3EEB" w:rsidP="00CD3EEB">
          <w:pPr>
            <w:pStyle w:val="3591D15AEAA44D92AED77A342BF63A1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96100A48D8406CB5257FC7E1DC7EFB"/>
        <w:category>
          <w:name w:val="Общие"/>
          <w:gallery w:val="placeholder"/>
        </w:category>
        <w:types>
          <w:type w:val="bbPlcHdr"/>
        </w:types>
        <w:behaviors>
          <w:behavior w:val="content"/>
        </w:behaviors>
        <w:guid w:val="{CC2B96CC-B119-4CA6-A5AA-1C9B758AC09E}"/>
      </w:docPartPr>
      <w:docPartBody>
        <w:p w:rsidR="00CD3EEB" w:rsidRDefault="00CD3EEB" w:rsidP="00CD3EEB">
          <w:pPr>
            <w:pStyle w:val="0A96100A48D8406CB5257FC7E1DC7EFB"/>
          </w:pPr>
          <w:r>
            <w:rPr>
              <w:rStyle w:val="a3"/>
              <w:rFonts w:ascii="SimSun" w:eastAsia="SimSun" w:hAnsi="SimSun" w:cs="SimSun" w:hint="eastAsia"/>
            </w:rPr>
            <w:t>䀄㠄㰄㔄</w:t>
          </w:r>
        </w:p>
      </w:docPartBody>
    </w:docPart>
    <w:docPart>
      <w:docPartPr>
        <w:name w:val="93BB11F894E84F10B596C58348AF02E7"/>
        <w:category>
          <w:name w:val="Общие"/>
          <w:gallery w:val="placeholder"/>
        </w:category>
        <w:types>
          <w:type w:val="bbPlcHdr"/>
        </w:types>
        <w:behaviors>
          <w:behavior w:val="content"/>
        </w:behaviors>
        <w:guid w:val="{C27E6DCE-E82A-4571-BC1B-15F161961987}"/>
      </w:docPartPr>
      <w:docPartBody>
        <w:p w:rsidR="00CD3EEB" w:rsidRDefault="00CD3EEB" w:rsidP="00CD3EEB">
          <w:pPr>
            <w:pStyle w:val="93BB11F894E84F10B596C58348AF02E7"/>
          </w:pPr>
          <w:r w:rsidRPr="00092FAC">
            <w:rPr>
              <w:rFonts w:ascii="Times New Roman" w:hAnsi="Times New Roman" w:cs="Times New Roman"/>
              <w:sz w:val="24"/>
              <w:szCs w:val="24"/>
              <w:lang w:val="en-US"/>
            </w:rPr>
            <w:t>**</w:t>
          </w:r>
        </w:p>
      </w:docPartBody>
    </w:docPart>
    <w:docPart>
      <w:docPartPr>
        <w:name w:val="91412BD7001E49A9938613A75B43C5AE"/>
        <w:category>
          <w:name w:val="Общие"/>
          <w:gallery w:val="placeholder"/>
        </w:category>
        <w:types>
          <w:type w:val="bbPlcHdr"/>
        </w:types>
        <w:behaviors>
          <w:behavior w:val="content"/>
        </w:behaviors>
        <w:guid w:val="{8C1FCBC2-9BE4-45A9-BE7C-3E5AB05AF9C9}"/>
      </w:docPartPr>
      <w:docPartBody>
        <w:p w:rsidR="00CD3EEB" w:rsidRDefault="00CD3EEB" w:rsidP="00CD3EEB">
          <w:pPr>
            <w:pStyle w:val="91412BD7001E49A9938613A75B43C5AE"/>
          </w:pPr>
          <w:r w:rsidRPr="00414208">
            <w:rPr>
              <w:rStyle w:val="a3"/>
            </w:rPr>
            <w:t>Choose a building block.</w:t>
          </w:r>
        </w:p>
      </w:docPartBody>
    </w:docPart>
    <w:docPart>
      <w:docPartPr>
        <w:name w:val="141E5BA5618E4DA68E2135630A806854"/>
        <w:category>
          <w:name w:val="Общие"/>
          <w:gallery w:val="placeholder"/>
        </w:category>
        <w:types>
          <w:type w:val="bbPlcHdr"/>
        </w:types>
        <w:behaviors>
          <w:behavior w:val="content"/>
        </w:behaviors>
        <w:guid w:val="{FCA57E3C-CD84-4B21-B6A4-963FF0C40F5D}"/>
      </w:docPartPr>
      <w:docPartBody>
        <w:p w:rsidR="00CD3EEB" w:rsidRDefault="00CD3EEB" w:rsidP="00CD3EEB">
          <w:pPr>
            <w:pStyle w:val="141E5BA5618E4DA68E2135630A806854"/>
          </w:pPr>
          <w:r>
            <w:rPr>
              <w:rStyle w:val="a3"/>
              <w:rFonts w:ascii="SimSun" w:eastAsia="SimSun" w:hAnsi="SimSun" w:cs="SimSun" w:hint="eastAsia"/>
            </w:rPr>
            <w:t>䀄㠄㰄㔄</w:t>
          </w:r>
        </w:p>
      </w:docPartBody>
    </w:docPart>
    <w:docPart>
      <w:docPartPr>
        <w:name w:val="A5EF92D293C647549B2BD7E73224CE06"/>
        <w:category>
          <w:name w:val="Общие"/>
          <w:gallery w:val="placeholder"/>
        </w:category>
        <w:types>
          <w:type w:val="bbPlcHdr"/>
        </w:types>
        <w:behaviors>
          <w:behavior w:val="content"/>
        </w:behaviors>
        <w:guid w:val="{80FEA327-A2DA-46CB-9222-6CACC9BA2ED4}"/>
      </w:docPartPr>
      <w:docPartBody>
        <w:p w:rsidR="00CD3EEB" w:rsidRDefault="00CD3EEB" w:rsidP="00CD3EEB">
          <w:pPr>
            <w:pStyle w:val="A5EF92D293C647549B2BD7E73224CE06"/>
          </w:pPr>
          <w:r>
            <w:rPr>
              <w:rStyle w:val="a3"/>
              <w:rFonts w:ascii="SimSun" w:eastAsia="SimSun" w:hAnsi="SimSun" w:cs="SimSun" w:hint="eastAsia"/>
            </w:rPr>
            <w:t>䀄㠄㰄㔄</w:t>
          </w:r>
        </w:p>
      </w:docPartBody>
    </w:docPart>
    <w:docPart>
      <w:docPartPr>
        <w:name w:val="577D451E771C4B30B6A5908AE1E9297B"/>
        <w:category>
          <w:name w:val="Общие"/>
          <w:gallery w:val="placeholder"/>
        </w:category>
        <w:types>
          <w:type w:val="bbPlcHdr"/>
        </w:types>
        <w:behaviors>
          <w:behavior w:val="content"/>
        </w:behaviors>
        <w:guid w:val="{78A79C83-151A-42DD-988E-E35CD4BAB99B}"/>
      </w:docPartPr>
      <w:docPartBody>
        <w:p w:rsidR="00CD3EEB" w:rsidRDefault="00CD3EEB" w:rsidP="00CD3EEB">
          <w:pPr>
            <w:pStyle w:val="577D451E771C4B30B6A5908AE1E9297B"/>
          </w:pPr>
          <w:r>
            <w:rPr>
              <w:rStyle w:val="a3"/>
              <w:rFonts w:ascii="SimSun" w:eastAsia="SimSun" w:hAnsi="SimSun" w:cs="SimSun" w:hint="eastAsia"/>
            </w:rPr>
            <w:t>䀄㠄㰄㔄</w:t>
          </w:r>
        </w:p>
      </w:docPartBody>
    </w:docPart>
    <w:docPart>
      <w:docPartPr>
        <w:name w:val="B537B39A00764C7EAEC9FF1AADC30CBE"/>
        <w:category>
          <w:name w:val="Общие"/>
          <w:gallery w:val="placeholder"/>
        </w:category>
        <w:types>
          <w:type w:val="bbPlcHdr"/>
        </w:types>
        <w:behaviors>
          <w:behavior w:val="content"/>
        </w:behaviors>
        <w:guid w:val="{14710E57-D3EF-41BB-A5DF-3E04BBBE70FA}"/>
      </w:docPartPr>
      <w:docPartBody>
        <w:p w:rsidR="00CD3EEB" w:rsidRDefault="00CD3EEB" w:rsidP="00CD3EEB">
          <w:pPr>
            <w:pStyle w:val="B537B39A00764C7EAEC9FF1AADC30CBE"/>
          </w:pPr>
          <w:r>
            <w:rPr>
              <w:rStyle w:val="a3"/>
              <w:rFonts w:ascii="SimSun" w:eastAsia="SimSun" w:hAnsi="SimSun" w:cs="SimSun" w:hint="eastAsia"/>
            </w:rPr>
            <w:t>䀄㠄㰄㔄</w:t>
          </w:r>
        </w:p>
      </w:docPartBody>
    </w:docPart>
    <w:docPart>
      <w:docPartPr>
        <w:name w:val="BF04C6D24E824FE585C1E6593548248A"/>
        <w:category>
          <w:name w:val="Общие"/>
          <w:gallery w:val="placeholder"/>
        </w:category>
        <w:types>
          <w:type w:val="bbPlcHdr"/>
        </w:types>
        <w:behaviors>
          <w:behavior w:val="content"/>
        </w:behaviors>
        <w:guid w:val="{8DEAEF29-02B7-4DA9-B0AC-937A53FEA974}"/>
      </w:docPartPr>
      <w:docPartBody>
        <w:p w:rsidR="00CD3EEB" w:rsidRDefault="00CD3EEB" w:rsidP="00CD3EEB">
          <w:pPr>
            <w:pStyle w:val="BF04C6D24E824FE585C1E6593548248A"/>
          </w:pPr>
          <w:r>
            <w:rPr>
              <w:rStyle w:val="a3"/>
              <w:rFonts w:ascii="SimSun" w:eastAsia="SimSun" w:hAnsi="SimSun" w:cs="SimSun" w:hint="eastAsia"/>
            </w:rPr>
            <w:t>䀄㠄㰄㔄</w:t>
          </w:r>
        </w:p>
      </w:docPartBody>
    </w:docPart>
    <w:docPart>
      <w:docPartPr>
        <w:name w:val="236CC214B73249C4A39B3E3CEB870746"/>
        <w:category>
          <w:name w:val="Общие"/>
          <w:gallery w:val="placeholder"/>
        </w:category>
        <w:types>
          <w:type w:val="bbPlcHdr"/>
        </w:types>
        <w:behaviors>
          <w:behavior w:val="content"/>
        </w:behaviors>
        <w:guid w:val="{EC3EB7B2-27D6-44C3-8C26-F90839A8749E}"/>
      </w:docPartPr>
      <w:docPartBody>
        <w:p w:rsidR="00CD3EEB" w:rsidRDefault="00CD3EEB" w:rsidP="00CD3EEB">
          <w:pPr>
            <w:pStyle w:val="236CC214B73249C4A39B3E3CEB87074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FF4AD2BD3F471D95127AD6E3E22495"/>
        <w:category>
          <w:name w:val="Общие"/>
          <w:gallery w:val="placeholder"/>
        </w:category>
        <w:types>
          <w:type w:val="bbPlcHdr"/>
        </w:types>
        <w:behaviors>
          <w:behavior w:val="content"/>
        </w:behaviors>
        <w:guid w:val="{94FF252B-4E40-4D07-ADE5-AE6E82095431}"/>
      </w:docPartPr>
      <w:docPartBody>
        <w:p w:rsidR="00CD3EEB" w:rsidRDefault="00CD3EEB" w:rsidP="00CD3EEB">
          <w:pPr>
            <w:pStyle w:val="2FFF4AD2BD3F471D95127AD6E3E22495"/>
          </w:pPr>
          <w:r w:rsidRPr="005A5F24">
            <w:rPr>
              <w:rFonts w:ascii="Times New Roman" w:hAnsi="Times New Roman" w:cs="Times New Roman"/>
              <w:color w:val="000000"/>
              <w:sz w:val="24"/>
              <w:szCs w:val="24"/>
              <w:shd w:val="clear" w:color="auto" w:fill="FFFFFF"/>
            </w:rPr>
            <w:t>договора</w:t>
          </w:r>
        </w:p>
      </w:docPartBody>
    </w:docPart>
    <w:docPart>
      <w:docPartPr>
        <w:name w:val="28A81682C166476FA4975BC8EA5A56E4"/>
        <w:category>
          <w:name w:val="Общие"/>
          <w:gallery w:val="placeholder"/>
        </w:category>
        <w:types>
          <w:type w:val="bbPlcHdr"/>
        </w:types>
        <w:behaviors>
          <w:behavior w:val="content"/>
        </w:behaviors>
        <w:guid w:val="{4C77D9E3-2AE9-45EA-A9B7-2F96C5556668}"/>
      </w:docPartPr>
      <w:docPartBody>
        <w:p w:rsidR="00CD3EEB" w:rsidRDefault="00CD3EEB" w:rsidP="00CD3EEB">
          <w:pPr>
            <w:pStyle w:val="28A81682C166476FA4975BC8EA5A56E4"/>
          </w:pPr>
          <w:r w:rsidRPr="0049412A">
            <w:rPr>
              <w:rFonts w:ascii="Times New Roman" w:hAnsi="Times New Roman" w:cs="Times New Roman"/>
              <w:sz w:val="24"/>
              <w:szCs w:val="24"/>
            </w:rPr>
            <w:t>**</w:t>
          </w:r>
        </w:p>
      </w:docPartBody>
    </w:docPart>
    <w:docPart>
      <w:docPartPr>
        <w:name w:val="941C9072ED4C40E8A674011FC2A31237"/>
        <w:category>
          <w:name w:val="Общие"/>
          <w:gallery w:val="placeholder"/>
        </w:category>
        <w:types>
          <w:type w:val="bbPlcHdr"/>
        </w:types>
        <w:behaviors>
          <w:behavior w:val="content"/>
        </w:behaviors>
        <w:guid w:val="{7FAFD41B-C3EA-4A79-B6F8-12DA6C29D370}"/>
      </w:docPartPr>
      <w:docPartBody>
        <w:p w:rsidR="00CD3EEB" w:rsidRDefault="00CD3EEB" w:rsidP="00CD3EEB">
          <w:pPr>
            <w:pStyle w:val="941C9072ED4C40E8A674011FC2A31237"/>
          </w:pPr>
          <w:r>
            <w:rPr>
              <w:rFonts w:ascii="Times New Roman" w:hAnsi="Times New Roman" w:cs="Times New Roman"/>
              <w:color w:val="000000"/>
              <w:sz w:val="24"/>
              <w:szCs w:val="24"/>
              <w:shd w:val="clear" w:color="auto" w:fill="FFFFFF"/>
            </w:rPr>
            <w:t>договором</w:t>
          </w:r>
        </w:p>
      </w:docPartBody>
    </w:docPart>
    <w:docPart>
      <w:docPartPr>
        <w:name w:val="E05C3AC9D4CF4EF4834BDB28D6B06230"/>
        <w:category>
          <w:name w:val="Общие"/>
          <w:gallery w:val="placeholder"/>
        </w:category>
        <w:types>
          <w:type w:val="bbPlcHdr"/>
        </w:types>
        <w:behaviors>
          <w:behavior w:val="content"/>
        </w:behaviors>
        <w:guid w:val="{7699B44C-DE82-4F58-A8D1-3BCFD9D27569}"/>
      </w:docPartPr>
      <w:docPartBody>
        <w:p w:rsidR="00CD3EEB" w:rsidRDefault="00CD3EEB" w:rsidP="00CD3EEB">
          <w:pPr>
            <w:pStyle w:val="E05C3AC9D4CF4EF4834BDB28D6B06230"/>
          </w:pPr>
          <w:r w:rsidRPr="00414208">
            <w:rPr>
              <w:rStyle w:val="a3"/>
            </w:rPr>
            <w:t>Choose a building block.</w:t>
          </w:r>
        </w:p>
      </w:docPartBody>
    </w:docPart>
    <w:docPart>
      <w:docPartPr>
        <w:name w:val="1930072DB93A4B50A2096B060A7F9EE8"/>
        <w:category>
          <w:name w:val="Общие"/>
          <w:gallery w:val="placeholder"/>
        </w:category>
        <w:types>
          <w:type w:val="bbPlcHdr"/>
        </w:types>
        <w:behaviors>
          <w:behavior w:val="content"/>
        </w:behaviors>
        <w:guid w:val="{BEE516B6-C989-48E7-97BB-59A3F0F1690A}"/>
      </w:docPartPr>
      <w:docPartBody>
        <w:p w:rsidR="00CD3EEB" w:rsidRDefault="00CD3EEB" w:rsidP="00CD3EEB">
          <w:pPr>
            <w:pStyle w:val="1930072DB93A4B50A2096B060A7F9EE8"/>
          </w:pPr>
          <w:r w:rsidRPr="00094D6D">
            <w:rPr>
              <w:lang w:val="en-US"/>
            </w:rPr>
            <w:t>Место доставки товара</w:t>
          </w:r>
        </w:p>
      </w:docPartBody>
    </w:docPart>
    <w:docPart>
      <w:docPartPr>
        <w:name w:val="68DE49ADC9994E1CB02B3EE551C141AA"/>
        <w:category>
          <w:name w:val="Общие"/>
          <w:gallery w:val="placeholder"/>
        </w:category>
        <w:types>
          <w:type w:val="bbPlcHdr"/>
        </w:types>
        <w:behaviors>
          <w:behavior w:val="content"/>
        </w:behaviors>
        <w:guid w:val="{3BBA894A-D263-4430-B0AC-3CA8A46B2465}"/>
      </w:docPartPr>
      <w:docPartBody>
        <w:p w:rsidR="00CD3EEB" w:rsidRDefault="00CD3EEB" w:rsidP="00CD3EEB">
          <w:pPr>
            <w:pStyle w:val="68DE49ADC9994E1CB02B3EE551C141AA"/>
          </w:pPr>
          <w:r w:rsidRPr="00414208">
            <w:rPr>
              <w:rStyle w:val="a3"/>
            </w:rPr>
            <w:t>Choose a building block.</w:t>
          </w:r>
        </w:p>
      </w:docPartBody>
    </w:docPart>
    <w:docPart>
      <w:docPartPr>
        <w:name w:val="E34BF7B635FA452791CACDE26DAAFE6E"/>
        <w:category>
          <w:name w:val="Общие"/>
          <w:gallery w:val="placeholder"/>
        </w:category>
        <w:types>
          <w:type w:val="bbPlcHdr"/>
        </w:types>
        <w:behaviors>
          <w:behavior w:val="content"/>
        </w:behaviors>
        <w:guid w:val="{52A05627-C9B2-44AA-B992-149B81DDB804}"/>
      </w:docPartPr>
      <w:docPartBody>
        <w:p w:rsidR="00CD3EEB" w:rsidRDefault="00CD3EEB" w:rsidP="00CD3EEB">
          <w:pPr>
            <w:pStyle w:val="E34BF7B635FA452791CACDE26DAAFE6E"/>
          </w:pPr>
          <w:r w:rsidRPr="00414208">
            <w:rPr>
              <w:rStyle w:val="a3"/>
            </w:rPr>
            <w:t>Choose a building block.</w:t>
          </w:r>
        </w:p>
      </w:docPartBody>
    </w:docPart>
    <w:docPart>
      <w:docPartPr>
        <w:name w:val="4718B75BF60840A4BA3F0F16401DED77"/>
        <w:category>
          <w:name w:val="Общие"/>
          <w:gallery w:val="placeholder"/>
        </w:category>
        <w:types>
          <w:type w:val="bbPlcHdr"/>
        </w:types>
        <w:behaviors>
          <w:behavior w:val="content"/>
        </w:behaviors>
        <w:guid w:val="{1A07F092-8E8A-4A29-A404-7AC7F396C78E}"/>
      </w:docPartPr>
      <w:docPartBody>
        <w:p w:rsidR="00CD3EEB" w:rsidRDefault="00CD3EEB" w:rsidP="00CD3EEB">
          <w:pPr>
            <w:pStyle w:val="4718B75BF60840A4BA3F0F16401DED77"/>
          </w:pPr>
          <w:r w:rsidRPr="00414208">
            <w:rPr>
              <w:rStyle w:val="a3"/>
            </w:rPr>
            <w:t>Choose a building block.</w:t>
          </w:r>
        </w:p>
      </w:docPartBody>
    </w:docPart>
    <w:docPart>
      <w:docPartPr>
        <w:name w:val="45FA64F2507F4772B809CEA2E117811F"/>
        <w:category>
          <w:name w:val="Общие"/>
          <w:gallery w:val="placeholder"/>
        </w:category>
        <w:types>
          <w:type w:val="bbPlcHdr"/>
        </w:types>
        <w:behaviors>
          <w:behavior w:val="content"/>
        </w:behaviors>
        <w:guid w:val="{AF290A73-E6D3-4114-A7A2-D37A7FF0C8C3}"/>
      </w:docPartPr>
      <w:docPartBody>
        <w:p w:rsidR="00CD3EEB" w:rsidRDefault="00CD3EEB" w:rsidP="00CD3EEB">
          <w:pPr>
            <w:pStyle w:val="45FA64F2507F4772B809CEA2E117811F"/>
          </w:pPr>
          <w:r w:rsidRPr="00414208">
            <w:rPr>
              <w:rStyle w:val="a3"/>
            </w:rPr>
            <w:t>Choose a building block.</w:t>
          </w:r>
        </w:p>
      </w:docPartBody>
    </w:docPart>
    <w:docPart>
      <w:docPartPr>
        <w:name w:val="9C371CA4AC674DAFAABABEAB25208F04"/>
        <w:category>
          <w:name w:val="Общие"/>
          <w:gallery w:val="placeholder"/>
        </w:category>
        <w:types>
          <w:type w:val="bbPlcHdr"/>
        </w:types>
        <w:behaviors>
          <w:behavior w:val="content"/>
        </w:behaviors>
        <w:guid w:val="{E19A93AE-CBE9-4B9C-A15D-E21B29398B78}"/>
      </w:docPartPr>
      <w:docPartBody>
        <w:p w:rsidR="00CD3EEB" w:rsidRDefault="00CD3EEB" w:rsidP="00CD3EEB">
          <w:pPr>
            <w:pStyle w:val="9C371CA4AC674DAFAABABEAB25208F04"/>
          </w:pPr>
          <w:r w:rsidRPr="00094D6D">
            <w:rPr>
              <w:lang w:val="en-US"/>
            </w:rPr>
            <w:t>Место доставки товара</w:t>
          </w:r>
        </w:p>
      </w:docPartBody>
    </w:docPart>
    <w:docPart>
      <w:docPartPr>
        <w:name w:val="8D7423B019564B95A384A2197CBAFEFD"/>
        <w:category>
          <w:name w:val="Общие"/>
          <w:gallery w:val="placeholder"/>
        </w:category>
        <w:types>
          <w:type w:val="bbPlcHdr"/>
        </w:types>
        <w:behaviors>
          <w:behavior w:val="content"/>
        </w:behaviors>
        <w:guid w:val="{2BFB4F8C-F26E-415E-A7F8-B1B404099870}"/>
      </w:docPartPr>
      <w:docPartBody>
        <w:p w:rsidR="00CD3EEB" w:rsidRDefault="00CD3EEB" w:rsidP="00CD3EEB">
          <w:pPr>
            <w:pStyle w:val="8D7423B019564B95A384A2197CBAFE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8D75506CF46419CC8EA3AE4E667E6"/>
        <w:category>
          <w:name w:val="Общие"/>
          <w:gallery w:val="placeholder"/>
        </w:category>
        <w:types>
          <w:type w:val="bbPlcHdr"/>
        </w:types>
        <w:behaviors>
          <w:behavior w:val="content"/>
        </w:behaviors>
        <w:guid w:val="{6E1073F8-AFE6-494C-A67D-F1D70191EBF9}"/>
      </w:docPartPr>
      <w:docPartBody>
        <w:p w:rsidR="00CD3EEB" w:rsidRDefault="00CD3EEB" w:rsidP="00CD3EEB">
          <w:pPr>
            <w:pStyle w:val="AD58D75506CF46419CC8EA3AE4E667E6"/>
          </w:pPr>
          <w:r>
            <w:rPr>
              <w:rStyle w:val="a3"/>
              <w:rFonts w:ascii="SimSun" w:eastAsia="SimSun" w:hAnsi="SimSun" w:cs="SimSun" w:hint="eastAsia"/>
            </w:rPr>
            <w:t>䀄㠄㰄㔄</w:t>
          </w:r>
        </w:p>
      </w:docPartBody>
    </w:docPart>
    <w:docPart>
      <w:docPartPr>
        <w:name w:val="980D1BA04C354F7C89A8485DDFAF8C75"/>
        <w:category>
          <w:name w:val="Общие"/>
          <w:gallery w:val="placeholder"/>
        </w:category>
        <w:types>
          <w:type w:val="bbPlcHdr"/>
        </w:types>
        <w:behaviors>
          <w:behavior w:val="content"/>
        </w:behaviors>
        <w:guid w:val="{768E4A3D-60C5-46F4-8EFC-F9BAD873F10A}"/>
      </w:docPartPr>
      <w:docPartBody>
        <w:p w:rsidR="00CD3EEB" w:rsidRDefault="00CD3EEB" w:rsidP="00CD3EEB">
          <w:pPr>
            <w:pStyle w:val="980D1BA04C354F7C89A8485DDFAF8C75"/>
          </w:pPr>
          <w:r>
            <w:rPr>
              <w:rStyle w:val="a3"/>
              <w:rFonts w:ascii="SimSun" w:eastAsia="SimSun" w:hAnsi="SimSun" w:cs="SimSun" w:hint="eastAsia"/>
            </w:rPr>
            <w:t>䀄㠄㰄㔄</w:t>
          </w:r>
        </w:p>
      </w:docPartBody>
    </w:docPart>
    <w:docPart>
      <w:docPartPr>
        <w:name w:val="02DFC09B92EE415185216BFA70D375E9"/>
        <w:category>
          <w:name w:val="Общие"/>
          <w:gallery w:val="placeholder"/>
        </w:category>
        <w:types>
          <w:type w:val="bbPlcHdr"/>
        </w:types>
        <w:behaviors>
          <w:behavior w:val="content"/>
        </w:behaviors>
        <w:guid w:val="{9CCE831C-977C-4E41-A936-3F609B433020}"/>
      </w:docPartPr>
      <w:docPartBody>
        <w:p w:rsidR="00CD3EEB" w:rsidRDefault="00CD3EEB" w:rsidP="00CD3EEB">
          <w:pPr>
            <w:pStyle w:val="02DFC09B92EE415185216BFA70D375E9"/>
          </w:pPr>
          <w:r>
            <w:rPr>
              <w:rStyle w:val="a3"/>
              <w:rFonts w:ascii="SimSun" w:eastAsia="SimSun" w:hAnsi="SimSun" w:cs="SimSun" w:hint="eastAsia"/>
            </w:rPr>
            <w:t>䀄㠄㰄㔄</w:t>
          </w:r>
        </w:p>
      </w:docPartBody>
    </w:docPart>
    <w:docPart>
      <w:docPartPr>
        <w:name w:val="040E874AAA264D2FA9DB41639BF0970F"/>
        <w:category>
          <w:name w:val="Общие"/>
          <w:gallery w:val="placeholder"/>
        </w:category>
        <w:types>
          <w:type w:val="bbPlcHdr"/>
        </w:types>
        <w:behaviors>
          <w:behavior w:val="content"/>
        </w:behaviors>
        <w:guid w:val="{F6522A96-4660-4887-B2FE-68E703EE3BBE}"/>
      </w:docPartPr>
      <w:docPartBody>
        <w:p w:rsidR="00CD3EEB" w:rsidRDefault="00CD3EEB" w:rsidP="00CD3EEB">
          <w:pPr>
            <w:pStyle w:val="040E874AAA264D2FA9DB41639BF0970F"/>
          </w:pPr>
          <w:r>
            <w:rPr>
              <w:rStyle w:val="a3"/>
              <w:rFonts w:ascii="SimSun" w:eastAsia="SimSun" w:hAnsi="SimSun" w:cs="SimSun" w:hint="eastAsia"/>
            </w:rPr>
            <w:t>䀄㠄㰄㔄</w:t>
          </w:r>
        </w:p>
      </w:docPartBody>
    </w:docPart>
    <w:docPart>
      <w:docPartPr>
        <w:name w:val="2DF8095721AA4E748BBC1CFEFC7696B5"/>
        <w:category>
          <w:name w:val="Общие"/>
          <w:gallery w:val="placeholder"/>
        </w:category>
        <w:types>
          <w:type w:val="bbPlcHdr"/>
        </w:types>
        <w:behaviors>
          <w:behavior w:val="content"/>
        </w:behaviors>
        <w:guid w:val="{227DA14B-337D-407B-BFBB-3F744B4984FD}"/>
      </w:docPartPr>
      <w:docPartBody>
        <w:p w:rsidR="00CD3EEB" w:rsidRDefault="00CD3EEB" w:rsidP="00CD3EEB">
          <w:pPr>
            <w:pStyle w:val="2DF8095721AA4E748BBC1CFEFC7696B5"/>
          </w:pPr>
          <w:r>
            <w:rPr>
              <w:rStyle w:val="a3"/>
              <w:rFonts w:ascii="SimSun" w:eastAsia="SimSun" w:hAnsi="SimSun" w:cs="SimSun" w:hint="eastAsia"/>
            </w:rPr>
            <w:t>䀄㠄㰄㔄</w:t>
          </w:r>
        </w:p>
      </w:docPartBody>
    </w:docPart>
    <w:docPart>
      <w:docPartPr>
        <w:name w:val="86A2AB7A0BA441968AE372BA779C858E"/>
        <w:category>
          <w:name w:val="Общие"/>
          <w:gallery w:val="placeholder"/>
        </w:category>
        <w:types>
          <w:type w:val="bbPlcHdr"/>
        </w:types>
        <w:behaviors>
          <w:behavior w:val="content"/>
        </w:behaviors>
        <w:guid w:val="{381C215F-929B-430F-8030-9060F85A5711}"/>
      </w:docPartPr>
      <w:docPartBody>
        <w:p w:rsidR="00CD3EEB" w:rsidRDefault="00CD3EEB" w:rsidP="00CD3EEB">
          <w:pPr>
            <w:pStyle w:val="86A2AB7A0BA441968AE372BA779C858E"/>
          </w:pPr>
          <w:r>
            <w:rPr>
              <w:rStyle w:val="a3"/>
              <w:rFonts w:ascii="SimSun" w:eastAsia="SimSun" w:hAnsi="SimSun" w:cs="SimSun" w:hint="eastAsia"/>
            </w:rPr>
            <w:t>䀄㠄㰄㔄</w:t>
          </w:r>
        </w:p>
      </w:docPartBody>
    </w:docPart>
    <w:docPart>
      <w:docPartPr>
        <w:name w:val="3D7FBE50CBA44778AD98237D4A429B4D"/>
        <w:category>
          <w:name w:val="Общие"/>
          <w:gallery w:val="placeholder"/>
        </w:category>
        <w:types>
          <w:type w:val="bbPlcHdr"/>
        </w:types>
        <w:behaviors>
          <w:behavior w:val="content"/>
        </w:behaviors>
        <w:guid w:val="{8B2396B7-E2A5-4663-820E-A20DEF775539}"/>
      </w:docPartPr>
      <w:docPartBody>
        <w:p w:rsidR="00CD3EEB" w:rsidRDefault="00CD3EEB" w:rsidP="00CD3EEB">
          <w:pPr>
            <w:pStyle w:val="3D7FBE50CBA44778AD98237D4A429B4D"/>
          </w:pPr>
          <w:r>
            <w:rPr>
              <w:rStyle w:val="a3"/>
              <w:rFonts w:ascii="SimSun" w:eastAsia="SimSun" w:hAnsi="SimSun" w:cs="SimSun" w:hint="eastAsia"/>
            </w:rPr>
            <w:t>䀄㠄㰄㔄</w:t>
          </w:r>
        </w:p>
      </w:docPartBody>
    </w:docPart>
    <w:docPart>
      <w:docPartPr>
        <w:name w:val="C2EA321B37914A9D805B3E6CA42FD581"/>
        <w:category>
          <w:name w:val="Общие"/>
          <w:gallery w:val="placeholder"/>
        </w:category>
        <w:types>
          <w:type w:val="bbPlcHdr"/>
        </w:types>
        <w:behaviors>
          <w:behavior w:val="content"/>
        </w:behaviors>
        <w:guid w:val="{F41808D6-A569-4897-B901-106A5DFD6956}"/>
      </w:docPartPr>
      <w:docPartBody>
        <w:p w:rsidR="00CD3EEB" w:rsidRDefault="00CD3EEB" w:rsidP="00CD3EEB">
          <w:pPr>
            <w:pStyle w:val="C2EA321B37914A9D805B3E6CA42FD581"/>
          </w:pPr>
          <w:r>
            <w:rPr>
              <w:rStyle w:val="a3"/>
              <w:rFonts w:ascii="SimSun" w:eastAsia="SimSun" w:hAnsi="SimSun" w:cs="SimSun" w:hint="eastAsia"/>
            </w:rPr>
            <w:t>䀄㠄㰄㔄</w:t>
          </w:r>
        </w:p>
      </w:docPartBody>
    </w:docPart>
    <w:docPart>
      <w:docPartPr>
        <w:name w:val="2BCE7651D1384C34BC4D5A55CCB9EB49"/>
        <w:category>
          <w:name w:val="Общие"/>
          <w:gallery w:val="placeholder"/>
        </w:category>
        <w:types>
          <w:type w:val="bbPlcHdr"/>
        </w:types>
        <w:behaviors>
          <w:behavior w:val="content"/>
        </w:behaviors>
        <w:guid w:val="{33AD25D2-B354-492D-9E30-95CF979791B4}"/>
      </w:docPartPr>
      <w:docPartBody>
        <w:p w:rsidR="00CD3EEB" w:rsidRDefault="00CD3EEB" w:rsidP="00CD3EEB">
          <w:pPr>
            <w:pStyle w:val="2BCE7651D1384C34BC4D5A55CCB9EB49"/>
          </w:pPr>
          <w:r>
            <w:rPr>
              <w:rStyle w:val="a3"/>
              <w:rFonts w:ascii="SimSun" w:eastAsia="SimSun" w:hAnsi="SimSun" w:cs="SimSun" w:hint="eastAsia"/>
            </w:rPr>
            <w:t>䀄㠄㰄㔄</w:t>
          </w:r>
        </w:p>
      </w:docPartBody>
    </w:docPart>
    <w:docPart>
      <w:docPartPr>
        <w:name w:val="BAB49C6F453348C1B75E66DCAE432B4E"/>
        <w:category>
          <w:name w:val="Общие"/>
          <w:gallery w:val="placeholder"/>
        </w:category>
        <w:types>
          <w:type w:val="bbPlcHdr"/>
        </w:types>
        <w:behaviors>
          <w:behavior w:val="content"/>
        </w:behaviors>
        <w:guid w:val="{D9135B16-BADD-4154-B8E5-96F62D994415}"/>
      </w:docPartPr>
      <w:docPartBody>
        <w:p w:rsidR="00CD3EEB" w:rsidRDefault="00CD3EEB" w:rsidP="00CD3EEB">
          <w:pPr>
            <w:pStyle w:val="BAB49C6F453348C1B75E66DCAE432B4E"/>
          </w:pPr>
          <w:r>
            <w:rPr>
              <w:rStyle w:val="a3"/>
              <w:rFonts w:ascii="SimSun" w:eastAsia="SimSun" w:hAnsi="SimSun" w:cs="SimSun" w:hint="eastAsia"/>
            </w:rPr>
            <w:t>䀄㠄㰄㔄</w:t>
          </w:r>
        </w:p>
      </w:docPartBody>
    </w:docPart>
    <w:docPart>
      <w:docPartPr>
        <w:name w:val="4721C3E759734CA697FDE9E62B711DEC"/>
        <w:category>
          <w:name w:val="Общие"/>
          <w:gallery w:val="placeholder"/>
        </w:category>
        <w:types>
          <w:type w:val="bbPlcHdr"/>
        </w:types>
        <w:behaviors>
          <w:behavior w:val="content"/>
        </w:behaviors>
        <w:guid w:val="{CDDCBCD7-124D-462F-AD41-743BD2B0451C}"/>
      </w:docPartPr>
      <w:docPartBody>
        <w:p w:rsidR="00CD3EEB" w:rsidRDefault="00CD3EEB" w:rsidP="00CD3EEB">
          <w:pPr>
            <w:pStyle w:val="4721C3E759734CA697FDE9E62B711DEC"/>
          </w:pPr>
          <w:r>
            <w:rPr>
              <w:rStyle w:val="a3"/>
              <w:rFonts w:hint="eastAsia"/>
            </w:rPr>
            <w:t>䀄㠄㰄㔄</w:t>
          </w:r>
        </w:p>
      </w:docPartBody>
    </w:docPart>
    <w:docPart>
      <w:docPartPr>
        <w:name w:val="550FD294DBBB49E18848E23BB6E3861E"/>
        <w:category>
          <w:name w:val="Общие"/>
          <w:gallery w:val="placeholder"/>
        </w:category>
        <w:types>
          <w:type w:val="bbPlcHdr"/>
        </w:types>
        <w:behaviors>
          <w:behavior w:val="content"/>
        </w:behaviors>
        <w:guid w:val="{B6020860-F265-42A1-A980-8017D8492E1D}"/>
      </w:docPartPr>
      <w:docPartBody>
        <w:p w:rsidR="00CD3EEB" w:rsidRDefault="00CD3EEB" w:rsidP="00CD3EEB">
          <w:pPr>
            <w:pStyle w:val="550FD294DBBB49E18848E23BB6E3861E"/>
          </w:pPr>
          <w:r w:rsidRPr="00972C52">
            <w:t>договор</w:t>
          </w:r>
          <w:r>
            <w:t>у</w:t>
          </w:r>
        </w:p>
      </w:docPartBody>
    </w:docPart>
    <w:docPart>
      <w:docPartPr>
        <w:name w:val="46AF1874758649F592FAECA64D49D30E"/>
        <w:category>
          <w:name w:val="Общие"/>
          <w:gallery w:val="placeholder"/>
        </w:category>
        <w:types>
          <w:type w:val="bbPlcHdr"/>
        </w:types>
        <w:behaviors>
          <w:behavior w:val="content"/>
        </w:behaviors>
        <w:guid w:val="{3BCC87E8-4142-40E1-B878-7039531BC3D6}"/>
      </w:docPartPr>
      <w:docPartBody>
        <w:p w:rsidR="00CD3EEB" w:rsidRDefault="00CD3EEB" w:rsidP="00CD3EEB">
          <w:pPr>
            <w:pStyle w:val="46AF1874758649F592FAECA64D49D30E"/>
          </w:pPr>
          <w:r w:rsidRPr="00961EB3">
            <w:rPr>
              <w:rStyle w:val="a3"/>
            </w:rPr>
            <w:t>Choose a building block.</w:t>
          </w:r>
        </w:p>
      </w:docPartBody>
    </w:docPart>
    <w:docPart>
      <w:docPartPr>
        <w:name w:val="03A624B6493A49B69EA2ED3E4219F9D6"/>
        <w:category>
          <w:name w:val="Общие"/>
          <w:gallery w:val="placeholder"/>
        </w:category>
        <w:types>
          <w:type w:val="bbPlcHdr"/>
        </w:types>
        <w:behaviors>
          <w:behavior w:val="content"/>
        </w:behaviors>
        <w:guid w:val="{E69E56E5-E982-4509-81DE-F18F9D78F605}"/>
      </w:docPartPr>
      <w:docPartBody>
        <w:p w:rsidR="00CD3EEB" w:rsidRDefault="00CD3EEB" w:rsidP="00CD3EEB">
          <w:pPr>
            <w:pStyle w:val="03A624B6493A49B69EA2ED3E4219F9D6"/>
          </w:pPr>
          <w:r w:rsidRPr="00972C52">
            <w:t>договора</w:t>
          </w:r>
        </w:p>
      </w:docPartBody>
    </w:docPart>
    <w:docPart>
      <w:docPartPr>
        <w:name w:val="E110200F0D2D46D7A3E7A3783BDAA101"/>
        <w:category>
          <w:name w:val="Общие"/>
          <w:gallery w:val="placeholder"/>
        </w:category>
        <w:types>
          <w:type w:val="bbPlcHdr"/>
        </w:types>
        <w:behaviors>
          <w:behavior w:val="content"/>
        </w:behaviors>
        <w:guid w:val="{66EDAF4B-C8B6-4A5A-AAA3-C30731B31DFD}"/>
      </w:docPartPr>
      <w:docPartBody>
        <w:p w:rsidR="00CD3EEB" w:rsidRDefault="00CD3EEB" w:rsidP="00CD3EEB">
          <w:pPr>
            <w:pStyle w:val="E110200F0D2D46D7A3E7A3783BDAA1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A55F44A49E4B438EDF4A23CE7D7E46"/>
        <w:category>
          <w:name w:val="Общие"/>
          <w:gallery w:val="placeholder"/>
        </w:category>
        <w:types>
          <w:type w:val="bbPlcHdr"/>
        </w:types>
        <w:behaviors>
          <w:behavior w:val="content"/>
        </w:behaviors>
        <w:guid w:val="{6339DF93-EF70-4014-88FE-4F3272DD5765}"/>
      </w:docPartPr>
      <w:docPartBody>
        <w:p w:rsidR="00CD3EEB" w:rsidRDefault="00CD3EEB" w:rsidP="00CD3EEB">
          <w:pPr>
            <w:pStyle w:val="44A55F44A49E4B438EDF4A23CE7D7E4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8A0CBDA0FE46C4AD328DD5D17260B3"/>
        <w:category>
          <w:name w:val="Общие"/>
          <w:gallery w:val="placeholder"/>
        </w:category>
        <w:types>
          <w:type w:val="bbPlcHdr"/>
        </w:types>
        <w:behaviors>
          <w:behavior w:val="content"/>
        </w:behaviors>
        <w:guid w:val="{79AB8309-8680-4580-80D7-9F3F34787A4D}"/>
      </w:docPartPr>
      <w:docPartBody>
        <w:p w:rsidR="00CD3EEB" w:rsidRDefault="00CD3EEB" w:rsidP="00CD3EEB">
          <w:pPr>
            <w:pStyle w:val="058A0CBDA0FE46C4AD328DD5D17260B3"/>
          </w:pPr>
          <w:r w:rsidRPr="00972C52">
            <w:t>договор</w:t>
          </w:r>
          <w:r>
            <w:t>у</w:t>
          </w:r>
        </w:p>
      </w:docPartBody>
    </w:docPart>
    <w:docPart>
      <w:docPartPr>
        <w:name w:val="7BB813ADC7044A50B46F43332AAEB6EB"/>
        <w:category>
          <w:name w:val="Общие"/>
          <w:gallery w:val="placeholder"/>
        </w:category>
        <w:types>
          <w:type w:val="bbPlcHdr"/>
        </w:types>
        <w:behaviors>
          <w:behavior w:val="content"/>
        </w:behaviors>
        <w:guid w:val="{2B52696B-2FF6-4CA4-B502-3365D90FDB7C}"/>
      </w:docPartPr>
      <w:docPartBody>
        <w:p w:rsidR="00CD3EEB" w:rsidRDefault="00CD3EEB" w:rsidP="00CD3EEB">
          <w:pPr>
            <w:pStyle w:val="7BB813ADC7044A50B46F43332AAEB6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7C2820A894615B99CF814C5E51880"/>
        <w:category>
          <w:name w:val="Общие"/>
          <w:gallery w:val="placeholder"/>
        </w:category>
        <w:types>
          <w:type w:val="bbPlcHdr"/>
        </w:types>
        <w:behaviors>
          <w:behavior w:val="content"/>
        </w:behaviors>
        <w:guid w:val="{7296B774-8C02-4D1A-B4DD-B3947902F77F}"/>
      </w:docPartPr>
      <w:docPartBody>
        <w:p w:rsidR="00CD3EEB" w:rsidRDefault="00CD3EEB" w:rsidP="00CD3EEB">
          <w:pPr>
            <w:pStyle w:val="4E17C2820A894615B99CF814C5E51880"/>
          </w:pPr>
          <w:r>
            <w:rPr>
              <w:rStyle w:val="a3"/>
              <w:rFonts w:ascii="SimSun" w:eastAsia="SimSun" w:hAnsi="SimSun" w:cs="SimSun" w:hint="eastAsia"/>
            </w:rPr>
            <w:t>䀄㠄㰄㔄</w:t>
          </w:r>
        </w:p>
      </w:docPartBody>
    </w:docPart>
    <w:docPart>
      <w:docPartPr>
        <w:name w:val="B26CFDC357084CCCB3B8D2E974977D69"/>
        <w:category>
          <w:name w:val="Общие"/>
          <w:gallery w:val="placeholder"/>
        </w:category>
        <w:types>
          <w:type w:val="bbPlcHdr"/>
        </w:types>
        <w:behaviors>
          <w:behavior w:val="content"/>
        </w:behaviors>
        <w:guid w:val="{94F19846-AB61-4E52-B04A-A6C7361D139F}"/>
      </w:docPartPr>
      <w:docPartBody>
        <w:p w:rsidR="00CD3EEB" w:rsidRDefault="00CD3EEB" w:rsidP="00CD3EEB">
          <w:pPr>
            <w:pStyle w:val="B26CFDC357084CCCB3B8D2E974977D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C02D42440C4043B9C03CA0D10FC02E"/>
        <w:category>
          <w:name w:val="Общие"/>
          <w:gallery w:val="placeholder"/>
        </w:category>
        <w:types>
          <w:type w:val="bbPlcHdr"/>
        </w:types>
        <w:behaviors>
          <w:behavior w:val="content"/>
        </w:behaviors>
        <w:guid w:val="{58137C2D-BD8A-40A9-BDAC-7A14B24C5FF4}"/>
      </w:docPartPr>
      <w:docPartBody>
        <w:p w:rsidR="00CD3EEB" w:rsidRDefault="00CD3EEB" w:rsidP="00CD3EEB">
          <w:pPr>
            <w:pStyle w:val="73C02D42440C4043B9C03CA0D10FC02E"/>
          </w:pPr>
          <w:r>
            <w:rPr>
              <w:rStyle w:val="a3"/>
              <w:rFonts w:ascii="SimSun" w:eastAsia="SimSun" w:hAnsi="SimSun" w:cs="SimSun" w:hint="eastAsia"/>
            </w:rPr>
            <w:t>䀄㠄㰄㔄</w:t>
          </w:r>
        </w:p>
      </w:docPartBody>
    </w:docPart>
    <w:docPart>
      <w:docPartPr>
        <w:name w:val="541EDA9EC60B4D22B92D6C49EDD22FCA"/>
        <w:category>
          <w:name w:val="Общие"/>
          <w:gallery w:val="placeholder"/>
        </w:category>
        <w:types>
          <w:type w:val="bbPlcHdr"/>
        </w:types>
        <w:behaviors>
          <w:behavior w:val="content"/>
        </w:behaviors>
        <w:guid w:val="{B7D7E0C2-FB5D-472F-9F7B-79270DBFD67A}"/>
      </w:docPartPr>
      <w:docPartBody>
        <w:p w:rsidR="00CD3EEB" w:rsidRDefault="00CD3EEB" w:rsidP="00CD3EEB">
          <w:pPr>
            <w:pStyle w:val="541EDA9EC60B4D22B92D6C49EDD22FCA"/>
          </w:pPr>
          <w:r>
            <w:rPr>
              <w:rStyle w:val="a3"/>
              <w:rFonts w:ascii="SimSun" w:eastAsia="SimSun" w:hAnsi="SimSun" w:cs="SimSun" w:hint="eastAsia"/>
            </w:rPr>
            <w:t>䀄㠄㰄㔄</w:t>
          </w:r>
        </w:p>
      </w:docPartBody>
    </w:docPart>
    <w:docPart>
      <w:docPartPr>
        <w:name w:val="6CD4FCD6CC74415A88F782865528B4D5"/>
        <w:category>
          <w:name w:val="Общие"/>
          <w:gallery w:val="placeholder"/>
        </w:category>
        <w:types>
          <w:type w:val="bbPlcHdr"/>
        </w:types>
        <w:behaviors>
          <w:behavior w:val="content"/>
        </w:behaviors>
        <w:guid w:val="{56CC5E51-92B7-4940-A427-1A222784F2B7}"/>
      </w:docPartPr>
      <w:docPartBody>
        <w:p w:rsidR="00CD3EEB" w:rsidRDefault="00CD3EEB" w:rsidP="00CD3EEB">
          <w:pPr>
            <w:pStyle w:val="6CD4FCD6CC74415A88F782865528B4D5"/>
          </w:pPr>
          <w:r>
            <w:rPr>
              <w:rStyle w:val="a3"/>
              <w:rFonts w:ascii="SimSun" w:eastAsia="SimSun" w:hAnsi="SimSun" w:cs="SimSun" w:hint="eastAsia"/>
            </w:rPr>
            <w:t>䀄㠄㰄㔄</w:t>
          </w:r>
        </w:p>
      </w:docPartBody>
    </w:docPart>
    <w:docPart>
      <w:docPartPr>
        <w:name w:val="43BC8DB7BAD04F7B8B542E8CF554FD83"/>
        <w:category>
          <w:name w:val="Общие"/>
          <w:gallery w:val="placeholder"/>
        </w:category>
        <w:types>
          <w:type w:val="bbPlcHdr"/>
        </w:types>
        <w:behaviors>
          <w:behavior w:val="content"/>
        </w:behaviors>
        <w:guid w:val="{DA21DD31-57FD-4A39-A25F-60C2F4BD79A9}"/>
      </w:docPartPr>
      <w:docPartBody>
        <w:p w:rsidR="00CD3EEB" w:rsidRDefault="00CD3EEB" w:rsidP="00CD3EEB">
          <w:pPr>
            <w:pStyle w:val="43BC8DB7BAD04F7B8B542E8CF554FD83"/>
          </w:pPr>
          <w:r>
            <w:rPr>
              <w:rStyle w:val="a3"/>
              <w:rFonts w:ascii="SimSun" w:eastAsia="SimSun" w:hAnsi="SimSun" w:cs="SimSun" w:hint="eastAsia"/>
            </w:rPr>
            <w:t>䀄㠄㰄㔄</w:t>
          </w:r>
        </w:p>
      </w:docPartBody>
    </w:docPart>
    <w:docPart>
      <w:docPartPr>
        <w:name w:val="15F77B4B5D7A474A979634D1E2C6C1CB"/>
        <w:category>
          <w:name w:val="Общие"/>
          <w:gallery w:val="placeholder"/>
        </w:category>
        <w:types>
          <w:type w:val="bbPlcHdr"/>
        </w:types>
        <w:behaviors>
          <w:behavior w:val="content"/>
        </w:behaviors>
        <w:guid w:val="{4EFEAD7B-083B-4368-AA23-915D7C045DA7}"/>
      </w:docPartPr>
      <w:docPartBody>
        <w:p w:rsidR="00CD3EEB" w:rsidRDefault="00CD3EEB" w:rsidP="00CD3EEB">
          <w:pPr>
            <w:pStyle w:val="15F77B4B5D7A474A979634D1E2C6C1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9997ED7FE49CEA88A74AE1D8F67E2"/>
        <w:category>
          <w:name w:val="Общие"/>
          <w:gallery w:val="placeholder"/>
        </w:category>
        <w:types>
          <w:type w:val="bbPlcHdr"/>
        </w:types>
        <w:behaviors>
          <w:behavior w:val="content"/>
        </w:behaviors>
        <w:guid w:val="{A62A400D-EFCC-4CD7-A138-CBE04F0AD6C9}"/>
      </w:docPartPr>
      <w:docPartBody>
        <w:p w:rsidR="00CD3EEB" w:rsidRDefault="00CD3EEB" w:rsidP="00CD3EEB">
          <w:pPr>
            <w:pStyle w:val="BF49997ED7FE49CEA88A74AE1D8F67E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2D12736C4440C8031A3758CCE802E"/>
        <w:category>
          <w:name w:val="Общие"/>
          <w:gallery w:val="placeholder"/>
        </w:category>
        <w:types>
          <w:type w:val="bbPlcHdr"/>
        </w:types>
        <w:behaviors>
          <w:behavior w:val="content"/>
        </w:behaviors>
        <w:guid w:val="{E26641C8-7491-4EAD-B39D-FAD9018773F8}"/>
      </w:docPartPr>
      <w:docPartBody>
        <w:p w:rsidR="00CD3EEB" w:rsidRDefault="00CD3EEB" w:rsidP="00CD3EEB">
          <w:pPr>
            <w:pStyle w:val="6732D12736C4440C8031A3758CCE80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EDCAA9C7EE4B899AC3D8B3A4D818FC"/>
        <w:category>
          <w:name w:val="Общие"/>
          <w:gallery w:val="placeholder"/>
        </w:category>
        <w:types>
          <w:type w:val="bbPlcHdr"/>
        </w:types>
        <w:behaviors>
          <w:behavior w:val="content"/>
        </w:behaviors>
        <w:guid w:val="{6056B2F8-3F03-49F8-B057-0945EDA403A9}"/>
      </w:docPartPr>
      <w:docPartBody>
        <w:p w:rsidR="00CD3EEB" w:rsidRDefault="00CD3EEB" w:rsidP="00CD3EEB">
          <w:pPr>
            <w:pStyle w:val="DAEDCAA9C7EE4B899AC3D8B3A4D818FC"/>
          </w:pPr>
          <w:r>
            <w:rPr>
              <w:rStyle w:val="a3"/>
              <w:rFonts w:ascii="SimSun" w:eastAsia="SimSun" w:hAnsi="SimSun" w:cs="SimSun" w:hint="eastAsia"/>
            </w:rPr>
            <w:t>䀄㠄㰄㔄</w:t>
          </w:r>
        </w:p>
      </w:docPartBody>
    </w:docPart>
    <w:docPart>
      <w:docPartPr>
        <w:name w:val="3F38E72BA4464025B42CCAC27E1F2FFD"/>
        <w:category>
          <w:name w:val="Общие"/>
          <w:gallery w:val="placeholder"/>
        </w:category>
        <w:types>
          <w:type w:val="bbPlcHdr"/>
        </w:types>
        <w:behaviors>
          <w:behavior w:val="content"/>
        </w:behaviors>
        <w:guid w:val="{A3C4C8CA-3E8C-4EC9-9FA0-30B7B2CF63C8}"/>
      </w:docPartPr>
      <w:docPartBody>
        <w:p w:rsidR="00CD3EEB" w:rsidRDefault="00CD3EEB" w:rsidP="00CD3EEB">
          <w:pPr>
            <w:pStyle w:val="3F38E72BA4464025B42CCAC27E1F2F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2433EE7E094D1B922E57516B9E5F25"/>
        <w:category>
          <w:name w:val="Общие"/>
          <w:gallery w:val="placeholder"/>
        </w:category>
        <w:types>
          <w:type w:val="bbPlcHdr"/>
        </w:types>
        <w:behaviors>
          <w:behavior w:val="content"/>
        </w:behaviors>
        <w:guid w:val="{EBD69FFE-6DD3-4E7A-AEC7-A4AC7A3777DA}"/>
      </w:docPartPr>
      <w:docPartBody>
        <w:p w:rsidR="00CD3EEB" w:rsidRDefault="00CD3EEB" w:rsidP="00CD3EEB">
          <w:pPr>
            <w:pStyle w:val="782433EE7E094D1B922E57516B9E5F25"/>
          </w:pPr>
          <w:r>
            <w:rPr>
              <w:rStyle w:val="a3"/>
              <w:rFonts w:ascii="SimSun" w:eastAsia="SimSun" w:hAnsi="SimSun" w:cs="SimSun" w:hint="eastAsia"/>
            </w:rPr>
            <w:t>䀄㠄㰄㔄</w:t>
          </w:r>
        </w:p>
      </w:docPartBody>
    </w:docPart>
    <w:docPart>
      <w:docPartPr>
        <w:name w:val="CA00CC43E09746FEB5B2F4A3844060A6"/>
        <w:category>
          <w:name w:val="Общие"/>
          <w:gallery w:val="placeholder"/>
        </w:category>
        <w:types>
          <w:type w:val="bbPlcHdr"/>
        </w:types>
        <w:behaviors>
          <w:behavior w:val="content"/>
        </w:behaviors>
        <w:guid w:val="{0D7C971F-2A66-4E1C-BF60-B8282F6D27E8}"/>
      </w:docPartPr>
      <w:docPartBody>
        <w:p w:rsidR="00CD3EEB" w:rsidRDefault="00CD3EEB" w:rsidP="00CD3EEB">
          <w:pPr>
            <w:pStyle w:val="CA00CC43E09746FEB5B2F4A384406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33865ED6BC45A2B65F90C27B441B07"/>
        <w:category>
          <w:name w:val="Общие"/>
          <w:gallery w:val="placeholder"/>
        </w:category>
        <w:types>
          <w:type w:val="bbPlcHdr"/>
        </w:types>
        <w:behaviors>
          <w:behavior w:val="content"/>
        </w:behaviors>
        <w:guid w:val="{683D5270-173E-4897-902C-71E6F3967D03}"/>
      </w:docPartPr>
      <w:docPartBody>
        <w:p w:rsidR="00CD3EEB" w:rsidRDefault="00CD3EEB" w:rsidP="00CD3EEB">
          <w:pPr>
            <w:pStyle w:val="4133865ED6BC45A2B65F90C27B441B07"/>
          </w:pPr>
          <w:r>
            <w:rPr>
              <w:rStyle w:val="a3"/>
              <w:rFonts w:ascii="SimSun" w:eastAsia="SimSun" w:hAnsi="SimSun" w:cs="SimSun" w:hint="eastAsia"/>
            </w:rPr>
            <w:t>䀄㠄㰄㔄</w:t>
          </w:r>
        </w:p>
      </w:docPartBody>
    </w:docPart>
    <w:docPart>
      <w:docPartPr>
        <w:name w:val="232985188F1A4BBF8D7B87A93BBC39E8"/>
        <w:category>
          <w:name w:val="Общие"/>
          <w:gallery w:val="placeholder"/>
        </w:category>
        <w:types>
          <w:type w:val="bbPlcHdr"/>
        </w:types>
        <w:behaviors>
          <w:behavior w:val="content"/>
        </w:behaviors>
        <w:guid w:val="{F0A158AE-0C6E-41A6-AFE1-8D458C4DD631}"/>
      </w:docPartPr>
      <w:docPartBody>
        <w:p w:rsidR="00CD3EEB" w:rsidRDefault="00CD3EEB" w:rsidP="00CD3EEB">
          <w:pPr>
            <w:pStyle w:val="232985188F1A4BBF8D7B87A93BBC39E8"/>
          </w:pPr>
          <w:r>
            <w:rPr>
              <w:rStyle w:val="a3"/>
              <w:rFonts w:ascii="SimSun" w:eastAsia="SimSun" w:hAnsi="SimSun" w:cs="SimSun" w:hint="eastAsia"/>
            </w:rPr>
            <w:t>䀄㠄㰄㔄</w:t>
          </w:r>
        </w:p>
      </w:docPartBody>
    </w:docPart>
    <w:docPart>
      <w:docPartPr>
        <w:name w:val="A426D743D64442459990B58684983BF8"/>
        <w:category>
          <w:name w:val="Общие"/>
          <w:gallery w:val="placeholder"/>
        </w:category>
        <w:types>
          <w:type w:val="bbPlcHdr"/>
        </w:types>
        <w:behaviors>
          <w:behavior w:val="content"/>
        </w:behaviors>
        <w:guid w:val="{DF8505E3-666B-4A92-9A3A-6DB98A487444}"/>
      </w:docPartPr>
      <w:docPartBody>
        <w:p w:rsidR="00CD3EEB" w:rsidRDefault="00CD3EEB" w:rsidP="00CD3EEB">
          <w:pPr>
            <w:pStyle w:val="A426D743D64442459990B58684983BF8"/>
          </w:pPr>
          <w:r>
            <w:rPr>
              <w:rStyle w:val="a3"/>
              <w:rFonts w:ascii="SimSun" w:eastAsia="SimSun" w:hAnsi="SimSun" w:cs="SimSun" w:hint="eastAsia"/>
            </w:rPr>
            <w:t>䀄㠄㰄㔄</w:t>
          </w:r>
        </w:p>
      </w:docPartBody>
    </w:docPart>
    <w:docPart>
      <w:docPartPr>
        <w:name w:val="9240203C7A1B49F2AFEB8C63B8280B79"/>
        <w:category>
          <w:name w:val="Общие"/>
          <w:gallery w:val="placeholder"/>
        </w:category>
        <w:types>
          <w:type w:val="bbPlcHdr"/>
        </w:types>
        <w:behaviors>
          <w:behavior w:val="content"/>
        </w:behaviors>
        <w:guid w:val="{0349C70F-1369-480F-A7EE-9F83C66D8583}"/>
      </w:docPartPr>
      <w:docPartBody>
        <w:p w:rsidR="00CD3EEB" w:rsidRDefault="00CD3EEB" w:rsidP="00CD3EEB">
          <w:pPr>
            <w:pStyle w:val="9240203C7A1B49F2AFEB8C63B8280B79"/>
          </w:pPr>
          <w:r>
            <w:rPr>
              <w:rStyle w:val="a3"/>
              <w:rFonts w:ascii="SimSun" w:eastAsia="SimSun" w:hAnsi="SimSun" w:cs="SimSun" w:hint="eastAsia"/>
            </w:rPr>
            <w:t>䀄㠄㰄㔄</w:t>
          </w:r>
        </w:p>
      </w:docPartBody>
    </w:docPart>
    <w:docPart>
      <w:docPartPr>
        <w:name w:val="C39B5448327B4B90A27638E2358CBC3F"/>
        <w:category>
          <w:name w:val="Общие"/>
          <w:gallery w:val="placeholder"/>
        </w:category>
        <w:types>
          <w:type w:val="bbPlcHdr"/>
        </w:types>
        <w:behaviors>
          <w:behavior w:val="content"/>
        </w:behaviors>
        <w:guid w:val="{B5A39785-4626-4E4F-A285-2CBC8708AF19}"/>
      </w:docPartPr>
      <w:docPartBody>
        <w:p w:rsidR="00CD3EEB" w:rsidRDefault="00CD3EEB" w:rsidP="00CD3EEB">
          <w:pPr>
            <w:pStyle w:val="C39B5448327B4B90A27638E2358CBC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64C797C743471DBA17AAE2703AA91A"/>
        <w:category>
          <w:name w:val="Общие"/>
          <w:gallery w:val="placeholder"/>
        </w:category>
        <w:types>
          <w:type w:val="bbPlcHdr"/>
        </w:types>
        <w:behaviors>
          <w:behavior w:val="content"/>
        </w:behaviors>
        <w:guid w:val="{D169520D-5E5A-49C9-BCF0-5D4B0E058C9B}"/>
      </w:docPartPr>
      <w:docPartBody>
        <w:p w:rsidR="00CD3EEB" w:rsidRDefault="00CD3EEB" w:rsidP="00CD3EEB">
          <w:pPr>
            <w:pStyle w:val="5064C797C743471DBA17AAE2703AA9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98AB6E1F4A401480F635A8B21EB274"/>
        <w:category>
          <w:name w:val="Общие"/>
          <w:gallery w:val="placeholder"/>
        </w:category>
        <w:types>
          <w:type w:val="bbPlcHdr"/>
        </w:types>
        <w:behaviors>
          <w:behavior w:val="content"/>
        </w:behaviors>
        <w:guid w:val="{71A58D2F-6F10-46E2-99D7-C369ADF5599D}"/>
      </w:docPartPr>
      <w:docPartBody>
        <w:p w:rsidR="00CD3EEB" w:rsidRDefault="00CD3EEB" w:rsidP="00CD3EEB">
          <w:pPr>
            <w:pStyle w:val="FF98AB6E1F4A401480F635A8B21EB274"/>
          </w:pPr>
          <w:r>
            <w:rPr>
              <w:rStyle w:val="a3"/>
              <w:rFonts w:ascii="SimSun" w:eastAsia="SimSun" w:hAnsi="SimSun" w:cs="SimSun" w:hint="eastAsia"/>
            </w:rPr>
            <w:t>䀄㠄㰄㔄</w:t>
          </w:r>
        </w:p>
      </w:docPartBody>
    </w:docPart>
    <w:docPart>
      <w:docPartPr>
        <w:name w:val="7B8A2EFA4F584869B0C2A422E299D994"/>
        <w:category>
          <w:name w:val="Общие"/>
          <w:gallery w:val="placeholder"/>
        </w:category>
        <w:types>
          <w:type w:val="bbPlcHdr"/>
        </w:types>
        <w:behaviors>
          <w:behavior w:val="content"/>
        </w:behaviors>
        <w:guid w:val="{236807F3-E015-4427-98ED-8AA2C36C2421}"/>
      </w:docPartPr>
      <w:docPartBody>
        <w:p w:rsidR="00CD3EEB" w:rsidRDefault="00CD3EEB" w:rsidP="00CD3EEB">
          <w:pPr>
            <w:pStyle w:val="7B8A2EFA4F584869B0C2A422E299D994"/>
          </w:pPr>
          <w:r>
            <w:rPr>
              <w:rStyle w:val="a3"/>
              <w:rFonts w:ascii="SimSun" w:eastAsia="SimSun" w:hAnsi="SimSun" w:cs="SimSun" w:hint="eastAsia"/>
            </w:rPr>
            <w:t>䀄㠄㰄㔄</w:t>
          </w:r>
        </w:p>
      </w:docPartBody>
    </w:docPart>
    <w:docPart>
      <w:docPartPr>
        <w:name w:val="3E3FD0820FCB4086B9279C3900BF18F3"/>
        <w:category>
          <w:name w:val="Общие"/>
          <w:gallery w:val="placeholder"/>
        </w:category>
        <w:types>
          <w:type w:val="bbPlcHdr"/>
        </w:types>
        <w:behaviors>
          <w:behavior w:val="content"/>
        </w:behaviors>
        <w:guid w:val="{B097C041-D1D2-4F7F-9EEC-FCA1CB1CF7C4}"/>
      </w:docPartPr>
      <w:docPartBody>
        <w:p w:rsidR="00CD3EEB" w:rsidRDefault="00CD3EEB" w:rsidP="00CD3EEB">
          <w:pPr>
            <w:pStyle w:val="3E3FD0820FCB4086B9279C3900BF18F3"/>
          </w:pPr>
          <w:r>
            <w:rPr>
              <w:rStyle w:val="a3"/>
              <w:rFonts w:ascii="SimSun" w:eastAsia="SimSun" w:hAnsi="SimSun" w:cs="SimSun" w:hint="eastAsia"/>
            </w:rPr>
            <w:t>䀄㠄㰄㔄</w:t>
          </w:r>
        </w:p>
      </w:docPartBody>
    </w:docPart>
    <w:docPart>
      <w:docPartPr>
        <w:name w:val="9038E9812C2C43839625293BA9CAC357"/>
        <w:category>
          <w:name w:val="Общие"/>
          <w:gallery w:val="placeholder"/>
        </w:category>
        <w:types>
          <w:type w:val="bbPlcHdr"/>
        </w:types>
        <w:behaviors>
          <w:behavior w:val="content"/>
        </w:behaviors>
        <w:guid w:val="{8E870B05-7DAD-4EA4-8EA3-F0A61D6CA83D}"/>
      </w:docPartPr>
      <w:docPartBody>
        <w:p w:rsidR="00CD3EEB" w:rsidRDefault="00CD3EEB" w:rsidP="00CD3EEB">
          <w:pPr>
            <w:pStyle w:val="9038E9812C2C43839625293BA9CAC357"/>
          </w:pPr>
          <w:r>
            <w:rPr>
              <w:rStyle w:val="a3"/>
              <w:rFonts w:ascii="SimSun" w:eastAsia="SimSun" w:hAnsi="SimSun" w:cs="SimSun" w:hint="eastAsia"/>
            </w:rPr>
            <w:t>䀄㠄㰄㔄</w:t>
          </w:r>
        </w:p>
      </w:docPartBody>
    </w:docPart>
    <w:docPart>
      <w:docPartPr>
        <w:name w:val="52D0D18C0449441A8CC63ECA66FFDC11"/>
        <w:category>
          <w:name w:val="Общие"/>
          <w:gallery w:val="placeholder"/>
        </w:category>
        <w:types>
          <w:type w:val="bbPlcHdr"/>
        </w:types>
        <w:behaviors>
          <w:behavior w:val="content"/>
        </w:behaviors>
        <w:guid w:val="{A4DFA0A0-77F8-469F-A140-274D69CBB52E}"/>
      </w:docPartPr>
      <w:docPartBody>
        <w:p w:rsidR="00CD3EEB" w:rsidRDefault="00CD3EEB" w:rsidP="00CD3EEB">
          <w:pPr>
            <w:pStyle w:val="52D0D18C0449441A8CC63ECA66FFDC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60828E6EA949E9B0E7FE088CC2B86F"/>
        <w:category>
          <w:name w:val="Общие"/>
          <w:gallery w:val="placeholder"/>
        </w:category>
        <w:types>
          <w:type w:val="bbPlcHdr"/>
        </w:types>
        <w:behaviors>
          <w:behavior w:val="content"/>
        </w:behaviors>
        <w:guid w:val="{45A44541-F69A-4ADB-A678-C23B36BD96B0}"/>
      </w:docPartPr>
      <w:docPartBody>
        <w:p w:rsidR="00CD3EEB" w:rsidRDefault="00CD3EEB" w:rsidP="00CD3EEB">
          <w:pPr>
            <w:pStyle w:val="1760828E6EA949E9B0E7FE088CC2B86F"/>
          </w:pPr>
          <w:r>
            <w:rPr>
              <w:rStyle w:val="a3"/>
              <w:rFonts w:ascii="SimSun" w:eastAsia="SimSun" w:hAnsi="SimSun" w:cs="SimSun" w:hint="eastAsia"/>
            </w:rPr>
            <w:t>䀄㠄㰄㔄</w:t>
          </w:r>
        </w:p>
      </w:docPartBody>
    </w:docPart>
    <w:docPart>
      <w:docPartPr>
        <w:name w:val="8667D99C317F4442AF9F5FD7BFCA61C6"/>
        <w:category>
          <w:name w:val="Общие"/>
          <w:gallery w:val="placeholder"/>
        </w:category>
        <w:types>
          <w:type w:val="bbPlcHdr"/>
        </w:types>
        <w:behaviors>
          <w:behavior w:val="content"/>
        </w:behaviors>
        <w:guid w:val="{0D43D2C6-DC33-4C4A-B9EE-1D42F2356661}"/>
      </w:docPartPr>
      <w:docPartBody>
        <w:p w:rsidR="00CD3EEB" w:rsidRDefault="00CD3EEB" w:rsidP="00CD3EEB">
          <w:pPr>
            <w:pStyle w:val="8667D99C317F4442AF9F5FD7BFCA61C6"/>
          </w:pPr>
          <w:r w:rsidRPr="00414208">
            <w:rPr>
              <w:rStyle w:val="a3"/>
            </w:rPr>
            <w:t>Choose a building block.</w:t>
          </w:r>
        </w:p>
      </w:docPartBody>
    </w:docPart>
    <w:docPart>
      <w:docPartPr>
        <w:name w:val="65D6A979D2434DE284BE33FCE1D8A070"/>
        <w:category>
          <w:name w:val="Общие"/>
          <w:gallery w:val="placeholder"/>
        </w:category>
        <w:types>
          <w:type w:val="bbPlcHdr"/>
        </w:types>
        <w:behaviors>
          <w:behavior w:val="content"/>
        </w:behaviors>
        <w:guid w:val="{B0A576DD-BAFA-4D05-B800-54974FCD4CA7}"/>
      </w:docPartPr>
      <w:docPartBody>
        <w:p w:rsidR="00CD3EEB" w:rsidRDefault="00CD3EEB" w:rsidP="00CD3EEB">
          <w:pPr>
            <w:pStyle w:val="65D6A979D2434DE284BE33FCE1D8A0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3B7F47C484B69A2EF4257955AC770"/>
        <w:category>
          <w:name w:val="Общие"/>
          <w:gallery w:val="placeholder"/>
        </w:category>
        <w:types>
          <w:type w:val="bbPlcHdr"/>
        </w:types>
        <w:behaviors>
          <w:behavior w:val="content"/>
        </w:behaviors>
        <w:guid w:val="{4F73DC69-AD90-4D2C-B3C9-53C908D71D02}"/>
      </w:docPartPr>
      <w:docPartBody>
        <w:p w:rsidR="00CD3EEB" w:rsidRDefault="00CD3EEB" w:rsidP="00CD3EEB">
          <w:pPr>
            <w:pStyle w:val="D643B7F47C484B69A2EF4257955AC770"/>
          </w:pPr>
          <w:r>
            <w:rPr>
              <w:rStyle w:val="a3"/>
              <w:rFonts w:ascii="SimSun" w:eastAsia="SimSun" w:hAnsi="SimSun" w:cs="SimSun" w:hint="eastAsia"/>
            </w:rPr>
            <w:t>䀄㠄㰄㔄</w:t>
          </w:r>
        </w:p>
      </w:docPartBody>
    </w:docPart>
    <w:docPart>
      <w:docPartPr>
        <w:name w:val="27D9456957D2470294A81277D0C50E8F"/>
        <w:category>
          <w:name w:val="Общие"/>
          <w:gallery w:val="placeholder"/>
        </w:category>
        <w:types>
          <w:type w:val="bbPlcHdr"/>
        </w:types>
        <w:behaviors>
          <w:behavior w:val="content"/>
        </w:behaviors>
        <w:guid w:val="{43B82BC5-BCA5-42E0-A0FE-3087BE96AD06}"/>
      </w:docPartPr>
      <w:docPartBody>
        <w:p w:rsidR="00CD3EEB" w:rsidRDefault="00CD3EEB" w:rsidP="00CD3EEB">
          <w:pPr>
            <w:pStyle w:val="27D9456957D2470294A81277D0C50E8F"/>
          </w:pPr>
          <w:r>
            <w:rPr>
              <w:rStyle w:val="a3"/>
              <w:rFonts w:ascii="SimSun" w:eastAsia="SimSun" w:hAnsi="SimSun" w:cs="SimSun" w:hint="eastAsia"/>
            </w:rPr>
            <w:t>䀄㠄㰄㔄</w:t>
          </w:r>
        </w:p>
      </w:docPartBody>
    </w:docPart>
    <w:docPart>
      <w:docPartPr>
        <w:name w:val="52CC425390B041E480921528526FC5BA"/>
        <w:category>
          <w:name w:val="Общие"/>
          <w:gallery w:val="placeholder"/>
        </w:category>
        <w:types>
          <w:type w:val="bbPlcHdr"/>
        </w:types>
        <w:behaviors>
          <w:behavior w:val="content"/>
        </w:behaviors>
        <w:guid w:val="{E528E2B9-65BC-4DF4-B491-C2CD8235D463}"/>
      </w:docPartPr>
      <w:docPartBody>
        <w:p w:rsidR="00CD3EEB" w:rsidRDefault="00CD3EEB" w:rsidP="00CD3EEB">
          <w:pPr>
            <w:pStyle w:val="52CC425390B041E480921528526FC5BA"/>
          </w:pPr>
          <w:r>
            <w:rPr>
              <w:rStyle w:val="a3"/>
              <w:rFonts w:ascii="SimSun" w:eastAsia="SimSun" w:hAnsi="SimSun" w:cs="SimSun" w:hint="eastAsia"/>
            </w:rPr>
            <w:t>䀄㠄㰄㔄</w:t>
          </w:r>
        </w:p>
      </w:docPartBody>
    </w:docPart>
    <w:docPart>
      <w:docPartPr>
        <w:name w:val="ADB810A8DAF048BDA71921074F98CE4E"/>
        <w:category>
          <w:name w:val="Общие"/>
          <w:gallery w:val="placeholder"/>
        </w:category>
        <w:types>
          <w:type w:val="bbPlcHdr"/>
        </w:types>
        <w:behaviors>
          <w:behavior w:val="content"/>
        </w:behaviors>
        <w:guid w:val="{6F47235F-9489-4D22-9A96-8B85DE7ADAB6}"/>
      </w:docPartPr>
      <w:docPartBody>
        <w:p w:rsidR="00CD3EEB" w:rsidRDefault="00CD3EEB" w:rsidP="00CD3EEB">
          <w:pPr>
            <w:pStyle w:val="ADB810A8DAF048BDA71921074F98CE4E"/>
          </w:pPr>
          <w:r>
            <w:rPr>
              <w:rStyle w:val="a3"/>
              <w:rFonts w:ascii="SimSun" w:eastAsia="SimSun" w:hAnsi="SimSun" w:cs="SimSun" w:hint="eastAsia"/>
            </w:rPr>
            <w:t>䀄㠄㰄㔄</w:t>
          </w:r>
        </w:p>
      </w:docPartBody>
    </w:docPart>
    <w:docPart>
      <w:docPartPr>
        <w:name w:val="53CD9E3C7C654F1E94760E7568E0DB6D"/>
        <w:category>
          <w:name w:val="Общие"/>
          <w:gallery w:val="placeholder"/>
        </w:category>
        <w:types>
          <w:type w:val="bbPlcHdr"/>
        </w:types>
        <w:behaviors>
          <w:behavior w:val="content"/>
        </w:behaviors>
        <w:guid w:val="{AD0A8916-72A0-4100-8CB6-C33CBFA520A9}"/>
      </w:docPartPr>
      <w:docPartBody>
        <w:p w:rsidR="00CD3EEB" w:rsidRDefault="00CD3EEB" w:rsidP="00CD3EEB">
          <w:pPr>
            <w:pStyle w:val="53CD9E3C7C654F1E94760E7568E0DB6D"/>
          </w:pPr>
          <w:r>
            <w:rPr>
              <w:rStyle w:val="a3"/>
              <w:rFonts w:ascii="SimSun" w:eastAsia="SimSun" w:hAnsi="SimSun" w:cs="SimSun" w:hint="eastAsia"/>
            </w:rPr>
            <w:t>䀄㠄㰄㔄</w:t>
          </w:r>
        </w:p>
      </w:docPartBody>
    </w:docPart>
    <w:docPart>
      <w:docPartPr>
        <w:name w:val="FCCCCA39582A4E5E992B67DF53E56143"/>
        <w:category>
          <w:name w:val="Общие"/>
          <w:gallery w:val="placeholder"/>
        </w:category>
        <w:types>
          <w:type w:val="bbPlcHdr"/>
        </w:types>
        <w:behaviors>
          <w:behavior w:val="content"/>
        </w:behaviors>
        <w:guid w:val="{F448B860-A75F-407F-AEE8-B848A5DC241A}"/>
      </w:docPartPr>
      <w:docPartBody>
        <w:p w:rsidR="00CD3EEB" w:rsidRDefault="00CD3EEB" w:rsidP="00CD3EEB">
          <w:pPr>
            <w:pStyle w:val="FCCCCA39582A4E5E992B67DF53E56143"/>
          </w:pPr>
          <w:r>
            <w:rPr>
              <w:rStyle w:val="a3"/>
              <w:rFonts w:ascii="SimSun" w:eastAsia="SimSun" w:hAnsi="SimSun" w:cs="SimSun" w:hint="eastAsia"/>
            </w:rPr>
            <w:t>䀄㠄㰄㔄</w:t>
          </w:r>
        </w:p>
      </w:docPartBody>
    </w:docPart>
    <w:docPart>
      <w:docPartPr>
        <w:name w:val="ACDFD424B67E4D03B721E71800B08F97"/>
        <w:category>
          <w:name w:val="Общие"/>
          <w:gallery w:val="placeholder"/>
        </w:category>
        <w:types>
          <w:type w:val="bbPlcHdr"/>
        </w:types>
        <w:behaviors>
          <w:behavior w:val="content"/>
        </w:behaviors>
        <w:guid w:val="{980406D8-517A-449E-B7ED-D5C17BA464FC}"/>
      </w:docPartPr>
      <w:docPartBody>
        <w:p w:rsidR="00CD3EEB" w:rsidRDefault="00CD3EEB" w:rsidP="00CD3EEB">
          <w:pPr>
            <w:pStyle w:val="ACDFD424B67E4D03B721E71800B08F97"/>
          </w:pPr>
          <w:r>
            <w:rPr>
              <w:rStyle w:val="a3"/>
              <w:rFonts w:ascii="SimSun" w:eastAsia="SimSun" w:hAnsi="SimSun" w:cs="SimSun" w:hint="eastAsia"/>
            </w:rPr>
            <w:t>䀄㠄㰄㔄</w:t>
          </w:r>
        </w:p>
      </w:docPartBody>
    </w:docPart>
    <w:docPart>
      <w:docPartPr>
        <w:name w:val="17311396BEED4294AD3E464E6C50F57D"/>
        <w:category>
          <w:name w:val="Общие"/>
          <w:gallery w:val="placeholder"/>
        </w:category>
        <w:types>
          <w:type w:val="bbPlcHdr"/>
        </w:types>
        <w:behaviors>
          <w:behavior w:val="content"/>
        </w:behaviors>
        <w:guid w:val="{485A70F3-9A4C-4A0B-B79A-C42C580B07B3}"/>
      </w:docPartPr>
      <w:docPartBody>
        <w:p w:rsidR="00CD3EEB" w:rsidRDefault="00CD3EEB" w:rsidP="00CD3EEB">
          <w:pPr>
            <w:pStyle w:val="17311396BEED4294AD3E464E6C50F57D"/>
          </w:pPr>
          <w:r>
            <w:rPr>
              <w:rStyle w:val="a3"/>
              <w:rFonts w:ascii="SimSun" w:eastAsia="SimSun" w:hAnsi="SimSun" w:cs="SimSun" w:hint="eastAsia"/>
            </w:rPr>
            <w:t>䀄㠄㰄㔄</w:t>
          </w:r>
        </w:p>
      </w:docPartBody>
    </w:docPart>
    <w:docPart>
      <w:docPartPr>
        <w:name w:val="B28AC894477A45688AF8C9E90326BF29"/>
        <w:category>
          <w:name w:val="Общие"/>
          <w:gallery w:val="placeholder"/>
        </w:category>
        <w:types>
          <w:type w:val="bbPlcHdr"/>
        </w:types>
        <w:behaviors>
          <w:behavior w:val="content"/>
        </w:behaviors>
        <w:guid w:val="{090A0D9B-5603-46B5-93E5-E4D22F054152}"/>
      </w:docPartPr>
      <w:docPartBody>
        <w:p w:rsidR="00CD3EEB" w:rsidRDefault="00CD3EEB" w:rsidP="00CD3EEB">
          <w:pPr>
            <w:pStyle w:val="B28AC894477A45688AF8C9E90326BF29"/>
          </w:pPr>
          <w:r>
            <w:rPr>
              <w:rStyle w:val="a3"/>
              <w:rFonts w:hint="eastAsia"/>
            </w:rPr>
            <w:t>䀄㠄㰄㔄</w:t>
          </w:r>
        </w:p>
      </w:docPartBody>
    </w:docPart>
    <w:docPart>
      <w:docPartPr>
        <w:name w:val="04D6897E8A92442C8CC9316B2B5C3159"/>
        <w:category>
          <w:name w:val="Общие"/>
          <w:gallery w:val="placeholder"/>
        </w:category>
        <w:types>
          <w:type w:val="bbPlcHdr"/>
        </w:types>
        <w:behaviors>
          <w:behavior w:val="content"/>
        </w:behaviors>
        <w:guid w:val="{0AF74505-640A-4E27-BF53-325DD3FB1667}"/>
      </w:docPartPr>
      <w:docPartBody>
        <w:p w:rsidR="00CD3EEB" w:rsidRDefault="00CD3EEB" w:rsidP="00CD3EEB">
          <w:pPr>
            <w:pStyle w:val="04D6897E8A92442C8CC9316B2B5C3159"/>
          </w:pPr>
          <w:r w:rsidRPr="00972C52">
            <w:t>договор</w:t>
          </w:r>
          <w:r>
            <w:t>у</w:t>
          </w:r>
        </w:p>
      </w:docPartBody>
    </w:docPart>
    <w:docPart>
      <w:docPartPr>
        <w:name w:val="3AE5E16A0A284B38906C538D3108078E"/>
        <w:category>
          <w:name w:val="Общие"/>
          <w:gallery w:val="placeholder"/>
        </w:category>
        <w:types>
          <w:type w:val="bbPlcHdr"/>
        </w:types>
        <w:behaviors>
          <w:behavior w:val="content"/>
        </w:behaviors>
        <w:guid w:val="{14A2C124-BC12-45AF-AB8C-92F051016485}"/>
      </w:docPartPr>
      <w:docPartBody>
        <w:p w:rsidR="00CD3EEB" w:rsidRDefault="00CD3EEB" w:rsidP="00CD3EEB">
          <w:pPr>
            <w:pStyle w:val="3AE5E16A0A284B38906C538D3108078E"/>
          </w:pPr>
          <w:r w:rsidRPr="00961EB3">
            <w:rPr>
              <w:rStyle w:val="a3"/>
            </w:rPr>
            <w:t>Choose a building block.</w:t>
          </w:r>
        </w:p>
      </w:docPartBody>
    </w:docPart>
    <w:docPart>
      <w:docPartPr>
        <w:name w:val="B6DE120D8C47490A97A9F35042D7629B"/>
        <w:category>
          <w:name w:val="Общие"/>
          <w:gallery w:val="placeholder"/>
        </w:category>
        <w:types>
          <w:type w:val="bbPlcHdr"/>
        </w:types>
        <w:behaviors>
          <w:behavior w:val="content"/>
        </w:behaviors>
        <w:guid w:val="{CB1EF24D-9DA0-4407-BCB5-806A86B088AE}"/>
      </w:docPartPr>
      <w:docPartBody>
        <w:p w:rsidR="00CD3EEB" w:rsidRDefault="00CD3EEB" w:rsidP="00CD3EEB">
          <w:pPr>
            <w:pStyle w:val="B6DE120D8C47490A97A9F35042D7629B"/>
          </w:pPr>
          <w:r w:rsidRPr="00E468A5">
            <w:t>Договора</w:t>
          </w:r>
        </w:p>
      </w:docPartBody>
    </w:docPart>
    <w:docPart>
      <w:docPartPr>
        <w:name w:val="3655FB9718834D6A9BFCFA8CCF9380F5"/>
        <w:category>
          <w:name w:val="Общие"/>
          <w:gallery w:val="placeholder"/>
        </w:category>
        <w:types>
          <w:type w:val="bbPlcHdr"/>
        </w:types>
        <w:behaviors>
          <w:behavior w:val="content"/>
        </w:behaviors>
        <w:guid w:val="{564A6E25-3551-4C0D-BF98-81D388DD4020}"/>
      </w:docPartPr>
      <w:docPartBody>
        <w:p w:rsidR="00CD3EEB" w:rsidRDefault="00CD3EEB" w:rsidP="00CD3EEB">
          <w:pPr>
            <w:pStyle w:val="3655FB9718834D6A9BFCFA8CCF9380F5"/>
          </w:pPr>
          <w:r w:rsidRPr="00E468A5">
            <w:t>Договора</w:t>
          </w:r>
        </w:p>
      </w:docPartBody>
    </w:docPart>
    <w:docPart>
      <w:docPartPr>
        <w:name w:val="ADE694C5AE794FB5BA0F70705075404D"/>
        <w:category>
          <w:name w:val="Общие"/>
          <w:gallery w:val="placeholder"/>
        </w:category>
        <w:types>
          <w:type w:val="bbPlcHdr"/>
        </w:types>
        <w:behaviors>
          <w:behavior w:val="content"/>
        </w:behaviors>
        <w:guid w:val="{B5E15329-2E60-4689-9BA3-4EEC57ADFEBB}"/>
      </w:docPartPr>
      <w:docPartBody>
        <w:p w:rsidR="00CD3EEB" w:rsidRDefault="00CD3EEB" w:rsidP="00CD3EEB">
          <w:pPr>
            <w:pStyle w:val="ADE694C5AE794FB5BA0F70705075404D"/>
          </w:pPr>
          <w:r w:rsidRPr="00553F20">
            <w:rPr>
              <w:sz w:val="28"/>
              <w:szCs w:val="28"/>
            </w:rPr>
            <w:t>(гражданско-правовому договору),</w:t>
          </w:r>
        </w:p>
      </w:docPartBody>
    </w:docPart>
    <w:docPart>
      <w:docPartPr>
        <w:name w:val="31771B3A4E5D448C9344F0EF6719E8B2"/>
        <w:category>
          <w:name w:val="Общие"/>
          <w:gallery w:val="placeholder"/>
        </w:category>
        <w:types>
          <w:type w:val="bbPlcHdr"/>
        </w:types>
        <w:behaviors>
          <w:behavior w:val="content"/>
        </w:behaviors>
        <w:guid w:val="{993CAB66-2DEB-43AB-97CD-E9917143A63D}"/>
      </w:docPartPr>
      <w:docPartBody>
        <w:p w:rsidR="00CD3EEB" w:rsidRDefault="00CD3EEB" w:rsidP="00CD3EEB">
          <w:pPr>
            <w:pStyle w:val="31771B3A4E5D448C9344F0EF6719E8B2"/>
          </w:pPr>
          <w:r>
            <w:rPr>
              <w:sz w:val="28"/>
              <w:szCs w:val="28"/>
            </w:rPr>
            <w:t>Договор</w:t>
          </w:r>
        </w:p>
      </w:docPartBody>
    </w:docPart>
    <w:docPart>
      <w:docPartPr>
        <w:name w:val="70417794C60C44D9862B274B4873180D"/>
        <w:category>
          <w:name w:val="Общие"/>
          <w:gallery w:val="placeholder"/>
        </w:category>
        <w:types>
          <w:type w:val="bbPlcHdr"/>
        </w:types>
        <w:behaviors>
          <w:behavior w:val="content"/>
        </w:behaviors>
        <w:guid w:val="{9B2A1D66-6A03-41F3-8308-00AD2D6F35E6}"/>
      </w:docPartPr>
      <w:docPartBody>
        <w:p w:rsidR="00CD3EEB" w:rsidRDefault="00CD3EEB" w:rsidP="00CD3EEB">
          <w:pPr>
            <w:pStyle w:val="70417794C60C44D9862B274B4873180D"/>
          </w:pPr>
          <w:r w:rsidRPr="00E468A5">
            <w:t>договоров</w:t>
          </w:r>
        </w:p>
      </w:docPartBody>
    </w:docPart>
    <w:docPart>
      <w:docPartPr>
        <w:name w:val="A42A538F9F9443EDBC912415CBB434A0"/>
        <w:category>
          <w:name w:val="Общие"/>
          <w:gallery w:val="placeholder"/>
        </w:category>
        <w:types>
          <w:type w:val="bbPlcHdr"/>
        </w:types>
        <w:behaviors>
          <w:behavior w:val="content"/>
        </w:behaviors>
        <w:guid w:val="{226B36CE-BC0E-4EE7-BF16-34A45D1F9132}"/>
      </w:docPartPr>
      <w:docPartBody>
        <w:p w:rsidR="00CD3EEB" w:rsidRDefault="00CD3EEB" w:rsidP="00CD3EEB">
          <w:pPr>
            <w:pStyle w:val="A42A538F9F9443EDBC912415CBB434A0"/>
          </w:pPr>
          <w:r w:rsidRPr="00E468A5">
            <w:t>договору</w:t>
          </w:r>
        </w:p>
      </w:docPartBody>
    </w:docPart>
    <w:docPart>
      <w:docPartPr>
        <w:name w:val="ED966B101B55451F9000603A88F3B1A6"/>
        <w:category>
          <w:name w:val="Общие"/>
          <w:gallery w:val="placeholder"/>
        </w:category>
        <w:types>
          <w:type w:val="bbPlcHdr"/>
        </w:types>
        <w:behaviors>
          <w:behavior w:val="content"/>
        </w:behaviors>
        <w:guid w:val="{0365364D-E997-4498-A86F-79E8CB1BF68E}"/>
      </w:docPartPr>
      <w:docPartBody>
        <w:p w:rsidR="00CD3EEB" w:rsidRDefault="00CD3EEB" w:rsidP="00CD3EEB">
          <w:pPr>
            <w:pStyle w:val="ED966B101B55451F9000603A88F3B1A6"/>
          </w:pPr>
          <w:r w:rsidRPr="00E468A5">
            <w:t>Договора</w:t>
          </w:r>
        </w:p>
      </w:docPartBody>
    </w:docPart>
    <w:docPart>
      <w:docPartPr>
        <w:name w:val="76CEE8781DC64E27B68DF7C17951B2AD"/>
        <w:category>
          <w:name w:val="Общие"/>
          <w:gallery w:val="placeholder"/>
        </w:category>
        <w:types>
          <w:type w:val="bbPlcHdr"/>
        </w:types>
        <w:behaviors>
          <w:behavior w:val="content"/>
        </w:behaviors>
        <w:guid w:val="{B2A1157C-3B1F-4E49-AAA5-CA35A88AB361}"/>
      </w:docPartPr>
      <w:docPartBody>
        <w:p w:rsidR="00CD3EEB" w:rsidRDefault="00CD3EEB" w:rsidP="00CD3EEB">
          <w:pPr>
            <w:pStyle w:val="76CEE8781DC64E27B68DF7C17951B2AD"/>
          </w:pPr>
          <w:r w:rsidRPr="00E468A5">
            <w:t>Договора</w:t>
          </w:r>
        </w:p>
      </w:docPartBody>
    </w:docPart>
    <w:docPart>
      <w:docPartPr>
        <w:name w:val="4DEA112E1F4B44338149644F50E80FDF"/>
        <w:category>
          <w:name w:val="Общие"/>
          <w:gallery w:val="placeholder"/>
        </w:category>
        <w:types>
          <w:type w:val="bbPlcHdr"/>
        </w:types>
        <w:behaviors>
          <w:behavior w:val="content"/>
        </w:behaviors>
        <w:guid w:val="{6C31720B-550B-4133-BCFF-B54DBFDBE371}"/>
      </w:docPartPr>
      <w:docPartBody>
        <w:p w:rsidR="00CD3EEB" w:rsidRDefault="00CD3EEB" w:rsidP="00CD3EEB">
          <w:pPr>
            <w:pStyle w:val="4DEA112E1F4B44338149644F50E80FDF"/>
          </w:pPr>
          <w:r w:rsidRPr="00E468A5">
            <w:t>Договора</w:t>
          </w:r>
        </w:p>
      </w:docPartBody>
    </w:docPart>
    <w:docPart>
      <w:docPartPr>
        <w:name w:val="2B6A79B28B16465A94810BFFE1524AF5"/>
        <w:category>
          <w:name w:val="Общие"/>
          <w:gallery w:val="placeholder"/>
        </w:category>
        <w:types>
          <w:type w:val="bbPlcHdr"/>
        </w:types>
        <w:behaviors>
          <w:behavior w:val="content"/>
        </w:behaviors>
        <w:guid w:val="{F97F1F24-881F-4C96-BE87-7E8F334475B9}"/>
      </w:docPartPr>
      <w:docPartBody>
        <w:p w:rsidR="00CD3EEB" w:rsidRDefault="00CD3EEB" w:rsidP="00CD3EEB">
          <w:pPr>
            <w:pStyle w:val="2B6A79B28B16465A94810BFFE1524AF5"/>
          </w:pPr>
          <w:r w:rsidRPr="00E468A5">
            <w:t>Договора</w:t>
          </w:r>
        </w:p>
      </w:docPartBody>
    </w:docPart>
    <w:docPart>
      <w:docPartPr>
        <w:name w:val="FE65E0534D0741729BC125F017CA7D8A"/>
        <w:category>
          <w:name w:val="Общие"/>
          <w:gallery w:val="placeholder"/>
        </w:category>
        <w:types>
          <w:type w:val="bbPlcHdr"/>
        </w:types>
        <w:behaviors>
          <w:behavior w:val="content"/>
        </w:behaviors>
        <w:guid w:val="{9C9912BD-EB58-463C-80B9-155CF4C2CDC5}"/>
      </w:docPartPr>
      <w:docPartBody>
        <w:p w:rsidR="00CD3EEB" w:rsidRDefault="00CD3EEB" w:rsidP="00CD3EEB">
          <w:pPr>
            <w:pStyle w:val="FE65E0534D0741729BC125F017CA7D8A"/>
          </w:pPr>
          <w:r w:rsidRPr="00E468A5">
            <w:t>Договора</w:t>
          </w:r>
        </w:p>
      </w:docPartBody>
    </w:docPart>
    <w:docPart>
      <w:docPartPr>
        <w:name w:val="027D25ED6CEA46A7A4DE91D6E9105DD8"/>
        <w:category>
          <w:name w:val="Общие"/>
          <w:gallery w:val="placeholder"/>
        </w:category>
        <w:types>
          <w:type w:val="bbPlcHdr"/>
        </w:types>
        <w:behaviors>
          <w:behavior w:val="content"/>
        </w:behaviors>
        <w:guid w:val="{30F6FBA2-BA5F-4A47-90DC-F98236027EEA}"/>
      </w:docPartPr>
      <w:docPartBody>
        <w:p w:rsidR="00CD3EEB" w:rsidRDefault="00CD3EEB" w:rsidP="00CD3EEB">
          <w:pPr>
            <w:pStyle w:val="027D25ED6CEA46A7A4DE91D6E9105DD8"/>
          </w:pPr>
          <w:r w:rsidRPr="00E468A5">
            <w:t>Договора</w:t>
          </w:r>
        </w:p>
      </w:docPartBody>
    </w:docPart>
    <w:docPart>
      <w:docPartPr>
        <w:name w:val="94010FDC0D324E40948D3E49692B1FDB"/>
        <w:category>
          <w:name w:val="Общие"/>
          <w:gallery w:val="placeholder"/>
        </w:category>
        <w:types>
          <w:type w:val="bbPlcHdr"/>
        </w:types>
        <w:behaviors>
          <w:behavior w:val="content"/>
        </w:behaviors>
        <w:guid w:val="{086ACB41-33DB-479B-B6CE-F09BEEBFFA67}"/>
      </w:docPartPr>
      <w:docPartBody>
        <w:p w:rsidR="00CD3EEB" w:rsidRDefault="00CD3EEB" w:rsidP="00CD3EEB">
          <w:pPr>
            <w:pStyle w:val="94010FDC0D324E40948D3E49692B1FDB"/>
          </w:pPr>
          <w:r w:rsidRPr="00E468A5">
            <w:t>Договора</w:t>
          </w:r>
        </w:p>
      </w:docPartBody>
    </w:docPart>
    <w:docPart>
      <w:docPartPr>
        <w:name w:val="174B81EC2D7A4E1ABBF186D9DC024FF9"/>
        <w:category>
          <w:name w:val="Общие"/>
          <w:gallery w:val="placeholder"/>
        </w:category>
        <w:types>
          <w:type w:val="bbPlcHdr"/>
        </w:types>
        <w:behaviors>
          <w:behavior w:val="content"/>
        </w:behaviors>
        <w:guid w:val="{EAABDF05-85E7-435B-916E-DF89E8E2A30E}"/>
      </w:docPartPr>
      <w:docPartBody>
        <w:p w:rsidR="00CD3EEB" w:rsidRDefault="00CD3EEB" w:rsidP="00CD3EEB">
          <w:pPr>
            <w:pStyle w:val="174B81EC2D7A4E1ABBF186D9DC024FF9"/>
          </w:pPr>
          <w:r w:rsidRPr="00E468A5">
            <w:t>Договора</w:t>
          </w:r>
        </w:p>
      </w:docPartBody>
    </w:docPart>
    <w:docPart>
      <w:docPartPr>
        <w:name w:val="D3BFCF0452E14FE88153FE32E28C0177"/>
        <w:category>
          <w:name w:val="Общие"/>
          <w:gallery w:val="placeholder"/>
        </w:category>
        <w:types>
          <w:type w:val="bbPlcHdr"/>
        </w:types>
        <w:behaviors>
          <w:behavior w:val="content"/>
        </w:behaviors>
        <w:guid w:val="{4AC26FD3-05BC-4D42-89AD-71C0A3A51813}"/>
      </w:docPartPr>
      <w:docPartBody>
        <w:p w:rsidR="00CD3EEB" w:rsidRDefault="00CD3EEB" w:rsidP="00CD3EEB">
          <w:pPr>
            <w:pStyle w:val="D3BFCF0452E14FE88153FE32E28C0177"/>
          </w:pPr>
          <w:r w:rsidRPr="00E468A5">
            <w:t>Договора</w:t>
          </w:r>
        </w:p>
      </w:docPartBody>
    </w:docPart>
    <w:docPart>
      <w:docPartPr>
        <w:name w:val="3F0A5A43F6054685AB938EB3EB3BE459"/>
        <w:category>
          <w:name w:val="Общие"/>
          <w:gallery w:val="placeholder"/>
        </w:category>
        <w:types>
          <w:type w:val="bbPlcHdr"/>
        </w:types>
        <w:behaviors>
          <w:behavior w:val="content"/>
        </w:behaviors>
        <w:guid w:val="{E4EB72C4-3C61-4B07-8F7B-7624AD2C196B}"/>
      </w:docPartPr>
      <w:docPartBody>
        <w:p w:rsidR="00CD3EEB" w:rsidRDefault="00CD3EEB" w:rsidP="00CD3EEB">
          <w:pPr>
            <w:pStyle w:val="3F0A5A43F6054685AB938EB3EB3BE459"/>
          </w:pPr>
          <w:r w:rsidRPr="00E468A5">
            <w:t>Договора</w:t>
          </w:r>
        </w:p>
      </w:docPartBody>
    </w:docPart>
    <w:docPart>
      <w:docPartPr>
        <w:name w:val="A7F6CB66DF93485CA820FA8C81CA881E"/>
        <w:category>
          <w:name w:val="Общие"/>
          <w:gallery w:val="placeholder"/>
        </w:category>
        <w:types>
          <w:type w:val="bbPlcHdr"/>
        </w:types>
        <w:behaviors>
          <w:behavior w:val="content"/>
        </w:behaviors>
        <w:guid w:val="{91D5DD1D-D984-41CC-B11E-B793FC12290F}"/>
      </w:docPartPr>
      <w:docPartBody>
        <w:p w:rsidR="00CD3EEB" w:rsidRDefault="00CD3EEB" w:rsidP="00CD3EEB">
          <w:pPr>
            <w:pStyle w:val="A7F6CB66DF93485CA820FA8C81CA881E"/>
          </w:pPr>
          <w:r w:rsidRPr="00E468A5">
            <w:t>Договора</w:t>
          </w:r>
        </w:p>
      </w:docPartBody>
    </w:docPart>
    <w:docPart>
      <w:docPartPr>
        <w:name w:val="0A6CA69AAB5143C1A09BB23ADDF80840"/>
        <w:category>
          <w:name w:val="Общие"/>
          <w:gallery w:val="placeholder"/>
        </w:category>
        <w:types>
          <w:type w:val="bbPlcHdr"/>
        </w:types>
        <w:behaviors>
          <w:behavior w:val="content"/>
        </w:behaviors>
        <w:guid w:val="{114FEECD-E193-4449-81FD-EDC62764FAE2}"/>
      </w:docPartPr>
      <w:docPartBody>
        <w:p w:rsidR="00CD3EEB" w:rsidRDefault="00CD3EEB" w:rsidP="00CD3EEB">
          <w:pPr>
            <w:pStyle w:val="0A6CA69AAB5143C1A09BB23ADDF80840"/>
          </w:pPr>
          <w:r w:rsidRPr="00E468A5">
            <w:t>(гражданско-правового договора)</w:t>
          </w:r>
        </w:p>
      </w:docPartBody>
    </w:docPart>
    <w:docPart>
      <w:docPartPr>
        <w:name w:val="0F9FB178158A448AA5468F3ABB9A5E71"/>
        <w:category>
          <w:name w:val="Общие"/>
          <w:gallery w:val="placeholder"/>
        </w:category>
        <w:types>
          <w:type w:val="bbPlcHdr"/>
        </w:types>
        <w:behaviors>
          <w:behavior w:val="content"/>
        </w:behaviors>
        <w:guid w:val="{C836521E-5116-4C63-A927-FC72A31BAD6F}"/>
      </w:docPartPr>
      <w:docPartBody>
        <w:p w:rsidR="00CD3EEB" w:rsidRDefault="00CD3EEB" w:rsidP="00CD3EEB">
          <w:pPr>
            <w:pStyle w:val="0F9FB178158A448AA5468F3ABB9A5E71"/>
          </w:pPr>
          <w:r w:rsidRPr="00E468A5">
            <w:t>Договора</w:t>
          </w:r>
        </w:p>
      </w:docPartBody>
    </w:docPart>
    <w:docPart>
      <w:docPartPr>
        <w:name w:val="F87C05BEBDFD4B8DB93D90C2C0C2AB81"/>
        <w:category>
          <w:name w:val="Общие"/>
          <w:gallery w:val="placeholder"/>
        </w:category>
        <w:types>
          <w:type w:val="bbPlcHdr"/>
        </w:types>
        <w:behaviors>
          <w:behavior w:val="content"/>
        </w:behaviors>
        <w:guid w:val="{50B80B58-2B7D-4CF5-AC97-9BC2CCC27695}"/>
      </w:docPartPr>
      <w:docPartBody>
        <w:p w:rsidR="00CD3EEB" w:rsidRDefault="00CD3EEB" w:rsidP="00CD3EEB">
          <w:pPr>
            <w:pStyle w:val="F87C05BEBDFD4B8DB93D90C2C0C2AB81"/>
          </w:pPr>
          <w:r w:rsidRPr="00E468A5">
            <w:t>Договора</w:t>
          </w:r>
        </w:p>
      </w:docPartBody>
    </w:docPart>
    <w:docPart>
      <w:docPartPr>
        <w:name w:val="70FE4A26C2634CBFB1A3B6DCBA1E7B9A"/>
        <w:category>
          <w:name w:val="Общие"/>
          <w:gallery w:val="placeholder"/>
        </w:category>
        <w:types>
          <w:type w:val="bbPlcHdr"/>
        </w:types>
        <w:behaviors>
          <w:behavior w:val="content"/>
        </w:behaviors>
        <w:guid w:val="{D08B1E9D-D5BB-494E-A990-B6824DB4417B}"/>
      </w:docPartPr>
      <w:docPartBody>
        <w:p w:rsidR="00CD3EEB" w:rsidRDefault="00CD3EEB" w:rsidP="00CD3EEB">
          <w:pPr>
            <w:pStyle w:val="70FE4A26C2634CBFB1A3B6DCBA1E7B9A"/>
          </w:pPr>
          <w:r w:rsidRPr="00E468A5">
            <w:t>Договора</w:t>
          </w:r>
        </w:p>
      </w:docPartBody>
    </w:docPart>
    <w:docPart>
      <w:docPartPr>
        <w:name w:val="6C5B5FC573AD48E6A8B89407ED4AD751"/>
        <w:category>
          <w:name w:val="Общие"/>
          <w:gallery w:val="placeholder"/>
        </w:category>
        <w:types>
          <w:type w:val="bbPlcHdr"/>
        </w:types>
        <w:behaviors>
          <w:behavior w:val="content"/>
        </w:behaviors>
        <w:guid w:val="{22DE7712-067A-4934-AB5E-09465F0CD17D}"/>
      </w:docPartPr>
      <w:docPartBody>
        <w:p w:rsidR="00CD3EEB" w:rsidRDefault="00CD3EEB" w:rsidP="00CD3EEB">
          <w:pPr>
            <w:pStyle w:val="6C5B5FC573AD48E6A8B89407ED4AD751"/>
          </w:pPr>
          <w:r w:rsidRPr="00E468A5">
            <w:t>Договора</w:t>
          </w:r>
        </w:p>
      </w:docPartBody>
    </w:docPart>
    <w:docPart>
      <w:docPartPr>
        <w:name w:val="42D03BAA1BCE48F49A58095EC071646F"/>
        <w:category>
          <w:name w:val="Общие"/>
          <w:gallery w:val="placeholder"/>
        </w:category>
        <w:types>
          <w:type w:val="bbPlcHdr"/>
        </w:types>
        <w:behaviors>
          <w:behavior w:val="content"/>
        </w:behaviors>
        <w:guid w:val="{DDB6981D-CF97-4DBE-9A35-D8F5F0C17B33}"/>
      </w:docPartPr>
      <w:docPartBody>
        <w:p w:rsidR="00CD3EEB" w:rsidRDefault="00CD3EEB" w:rsidP="00CD3EEB">
          <w:pPr>
            <w:pStyle w:val="42D03BAA1BCE48F49A58095EC071646F"/>
          </w:pPr>
          <w:r w:rsidRPr="00E468A5">
            <w:t>договору</w:t>
          </w:r>
        </w:p>
      </w:docPartBody>
    </w:docPart>
    <w:docPart>
      <w:docPartPr>
        <w:name w:val="65154127AA2640D98DFBC19EB77D63EF"/>
        <w:category>
          <w:name w:val="Общие"/>
          <w:gallery w:val="placeholder"/>
        </w:category>
        <w:types>
          <w:type w:val="bbPlcHdr"/>
        </w:types>
        <w:behaviors>
          <w:behavior w:val="content"/>
        </w:behaviors>
        <w:guid w:val="{0508B200-32A6-4FCA-B6DA-1A5EAA866CD8}"/>
      </w:docPartPr>
      <w:docPartBody>
        <w:p w:rsidR="00CD3EEB" w:rsidRDefault="00CD3EEB" w:rsidP="00CD3EEB">
          <w:pPr>
            <w:pStyle w:val="65154127AA2640D98DFBC19EB77D63EF"/>
          </w:pPr>
          <w:r w:rsidRPr="00E468A5">
            <w:t>Договора</w:t>
          </w:r>
        </w:p>
      </w:docPartBody>
    </w:docPart>
    <w:docPart>
      <w:docPartPr>
        <w:name w:val="4EF91D0A2A0844A0B955ECE6E9100474"/>
        <w:category>
          <w:name w:val="Общие"/>
          <w:gallery w:val="placeholder"/>
        </w:category>
        <w:types>
          <w:type w:val="bbPlcHdr"/>
        </w:types>
        <w:behaviors>
          <w:behavior w:val="content"/>
        </w:behaviors>
        <w:guid w:val="{C56FDA86-ED79-43BD-BEA3-623741F41626}"/>
      </w:docPartPr>
      <w:docPartBody>
        <w:p w:rsidR="00CD3EEB" w:rsidRDefault="00CD3EEB" w:rsidP="00CD3EEB">
          <w:pPr>
            <w:pStyle w:val="4EF91D0A2A0844A0B955ECE6E9100474"/>
          </w:pPr>
          <w:r w:rsidRPr="00E468A5">
            <w:t>Договора</w:t>
          </w:r>
        </w:p>
      </w:docPartBody>
    </w:docPart>
    <w:docPart>
      <w:docPartPr>
        <w:name w:val="2C42F86D858942C1AE8BF3940C3FA565"/>
        <w:category>
          <w:name w:val="Общие"/>
          <w:gallery w:val="placeholder"/>
        </w:category>
        <w:types>
          <w:type w:val="bbPlcHdr"/>
        </w:types>
        <w:behaviors>
          <w:behavior w:val="content"/>
        </w:behaviors>
        <w:guid w:val="{1DE6376F-A9F1-4962-9C6E-5C95615A1A21}"/>
      </w:docPartPr>
      <w:docPartBody>
        <w:p w:rsidR="00CD3EEB" w:rsidRDefault="00CD3EEB" w:rsidP="00CD3EEB">
          <w:pPr>
            <w:pStyle w:val="2C42F86D858942C1AE8BF3940C3FA565"/>
          </w:pPr>
          <w:r w:rsidRPr="00E468A5">
            <w:t>Договора</w:t>
          </w:r>
        </w:p>
      </w:docPartBody>
    </w:docPart>
    <w:docPart>
      <w:docPartPr>
        <w:name w:val="F3EACF06A2E24C12ABD607FC8F7B2F29"/>
        <w:category>
          <w:name w:val="Общие"/>
          <w:gallery w:val="placeholder"/>
        </w:category>
        <w:types>
          <w:type w:val="bbPlcHdr"/>
        </w:types>
        <w:behaviors>
          <w:behavior w:val="content"/>
        </w:behaviors>
        <w:guid w:val="{E3E1E68E-74F0-447D-B7EE-A5743920E6B3}"/>
      </w:docPartPr>
      <w:docPartBody>
        <w:p w:rsidR="00CD3EEB" w:rsidRDefault="00CD3EEB" w:rsidP="00CD3EEB">
          <w:pPr>
            <w:pStyle w:val="F3EACF06A2E24C12ABD607FC8F7B2F29"/>
          </w:pPr>
          <w:r w:rsidRPr="00E468A5">
            <w:t>Договора</w:t>
          </w:r>
        </w:p>
      </w:docPartBody>
    </w:docPart>
    <w:docPart>
      <w:docPartPr>
        <w:name w:val="4AA5ADE4BBFE42EBBEEF14BF42DDB501"/>
        <w:category>
          <w:name w:val="Общие"/>
          <w:gallery w:val="placeholder"/>
        </w:category>
        <w:types>
          <w:type w:val="bbPlcHdr"/>
        </w:types>
        <w:behaviors>
          <w:behavior w:val="content"/>
        </w:behaviors>
        <w:guid w:val="{8282FEBE-64EF-4A99-948F-9EADBF2E6962}"/>
      </w:docPartPr>
      <w:docPartBody>
        <w:p w:rsidR="00CD3EEB" w:rsidRDefault="00CD3EEB" w:rsidP="00CD3EEB">
          <w:pPr>
            <w:pStyle w:val="4AA5ADE4BBFE42EBBEEF14BF42DDB501"/>
          </w:pPr>
          <w:r w:rsidRPr="00E468A5">
            <w:t>Договора</w:t>
          </w:r>
        </w:p>
      </w:docPartBody>
    </w:docPart>
    <w:docPart>
      <w:docPartPr>
        <w:name w:val="61182DE30D38452C9D996D58BE81C9E2"/>
        <w:category>
          <w:name w:val="Общие"/>
          <w:gallery w:val="placeholder"/>
        </w:category>
        <w:types>
          <w:type w:val="bbPlcHdr"/>
        </w:types>
        <w:behaviors>
          <w:behavior w:val="content"/>
        </w:behaviors>
        <w:guid w:val="{979DBB6C-53C9-43E2-A66C-2801A166874F}"/>
      </w:docPartPr>
      <w:docPartBody>
        <w:p w:rsidR="00CD3EEB" w:rsidRDefault="00CD3EEB" w:rsidP="00CD3EEB">
          <w:pPr>
            <w:pStyle w:val="61182DE30D38452C9D996D58BE81C9E2"/>
          </w:pPr>
          <w:r w:rsidRPr="00E468A5">
            <w:t>Договора</w:t>
          </w:r>
        </w:p>
      </w:docPartBody>
    </w:docPart>
    <w:docPart>
      <w:docPartPr>
        <w:name w:val="47FBCBC76B8E49F5BF6A15A004984EFD"/>
        <w:category>
          <w:name w:val="Общие"/>
          <w:gallery w:val="placeholder"/>
        </w:category>
        <w:types>
          <w:type w:val="bbPlcHdr"/>
        </w:types>
        <w:behaviors>
          <w:behavior w:val="content"/>
        </w:behaviors>
        <w:guid w:val="{6D3B1AF8-99D8-4AE7-BD5F-0653D038A9EB}"/>
      </w:docPartPr>
      <w:docPartBody>
        <w:p w:rsidR="00CD3EEB" w:rsidRDefault="00CD3EEB" w:rsidP="00CD3EEB">
          <w:pPr>
            <w:pStyle w:val="47FBCBC76B8E49F5BF6A15A004984EFD"/>
          </w:pPr>
          <w:r w:rsidRPr="00E468A5">
            <w:t>Договора</w:t>
          </w:r>
        </w:p>
      </w:docPartBody>
    </w:docPart>
    <w:docPart>
      <w:docPartPr>
        <w:name w:val="3C1D91A44EF949AEA0FC82379627D24F"/>
        <w:category>
          <w:name w:val="Общие"/>
          <w:gallery w:val="placeholder"/>
        </w:category>
        <w:types>
          <w:type w:val="bbPlcHdr"/>
        </w:types>
        <w:behaviors>
          <w:behavior w:val="content"/>
        </w:behaviors>
        <w:guid w:val="{7BA736A8-9CE8-4C92-A350-FFD6950BC6F7}"/>
      </w:docPartPr>
      <w:docPartBody>
        <w:p w:rsidR="00CD3EEB" w:rsidRDefault="00CD3EEB" w:rsidP="00CD3EEB">
          <w:pPr>
            <w:pStyle w:val="3C1D91A44EF949AEA0FC82379627D24F"/>
          </w:pPr>
          <w:r w:rsidRPr="00E468A5">
            <w:t>договором</w:t>
          </w:r>
        </w:p>
      </w:docPartBody>
    </w:docPart>
    <w:docPart>
      <w:docPartPr>
        <w:name w:val="4B9235FD557E475AAF53725E17CADBFF"/>
        <w:category>
          <w:name w:val="Общие"/>
          <w:gallery w:val="placeholder"/>
        </w:category>
        <w:types>
          <w:type w:val="bbPlcHdr"/>
        </w:types>
        <w:behaviors>
          <w:behavior w:val="content"/>
        </w:behaviors>
        <w:guid w:val="{0B165306-F433-4ECB-A4D3-4503B96AD7F6}"/>
      </w:docPartPr>
      <w:docPartBody>
        <w:p w:rsidR="00CD3EEB" w:rsidRDefault="00CD3EEB" w:rsidP="00CD3EEB">
          <w:pPr>
            <w:pStyle w:val="4B9235FD557E475AAF53725E17CADBFF"/>
          </w:pPr>
          <w:r w:rsidRPr="00D804DF">
            <w:t>договора</w:t>
          </w:r>
        </w:p>
      </w:docPartBody>
    </w:docPart>
    <w:docPart>
      <w:docPartPr>
        <w:name w:val="979A6B10BC554800B44CC1D531DABB4E"/>
        <w:category>
          <w:name w:val="Общие"/>
          <w:gallery w:val="placeholder"/>
        </w:category>
        <w:types>
          <w:type w:val="bbPlcHdr"/>
        </w:types>
        <w:behaviors>
          <w:behavior w:val="content"/>
        </w:behaviors>
        <w:guid w:val="{22638926-964A-495C-9900-38795CC214EF}"/>
      </w:docPartPr>
      <w:docPartBody>
        <w:p w:rsidR="00CD3EEB" w:rsidRDefault="00CD3EEB" w:rsidP="00CD3EEB">
          <w:pPr>
            <w:pStyle w:val="979A6B10BC554800B44CC1D531DABB4E"/>
          </w:pPr>
          <w:r w:rsidRPr="00D804DF">
            <w:t>договора</w:t>
          </w:r>
        </w:p>
      </w:docPartBody>
    </w:docPart>
    <w:docPart>
      <w:docPartPr>
        <w:name w:val="3F3EF99DADC248CFA088C33E2042FCE6"/>
        <w:category>
          <w:name w:val="Общие"/>
          <w:gallery w:val="placeholder"/>
        </w:category>
        <w:types>
          <w:type w:val="bbPlcHdr"/>
        </w:types>
        <w:behaviors>
          <w:behavior w:val="content"/>
        </w:behaviors>
        <w:guid w:val="{6B5C6B45-0CF9-4F8C-9E09-FD958C489A31}"/>
      </w:docPartPr>
      <w:docPartBody>
        <w:p w:rsidR="00CD3EEB" w:rsidRDefault="00CD3EEB" w:rsidP="00CD3EEB">
          <w:pPr>
            <w:pStyle w:val="3F3EF99DADC248CFA088C33E2042FCE6"/>
          </w:pPr>
          <w:r>
            <w:rPr>
              <w:rStyle w:val="a3"/>
              <w:rFonts w:ascii="SimSun" w:eastAsia="SimSun" w:hAnsi="SimSun" w:cs="SimSun" w:hint="eastAsia"/>
            </w:rPr>
            <w:t>䀄㠄㰄㔄</w:t>
          </w:r>
        </w:p>
      </w:docPartBody>
    </w:docPart>
    <w:docPart>
      <w:docPartPr>
        <w:name w:val="1797B89981F1482CA09C17F4B48961A3"/>
        <w:category>
          <w:name w:val="Общие"/>
          <w:gallery w:val="placeholder"/>
        </w:category>
        <w:types>
          <w:type w:val="bbPlcHdr"/>
        </w:types>
        <w:behaviors>
          <w:behavior w:val="content"/>
        </w:behaviors>
        <w:guid w:val="{8DB3E23D-CC89-4F95-A6B6-CB95F6FDDFAE}"/>
      </w:docPartPr>
      <w:docPartBody>
        <w:p w:rsidR="00CD3EEB" w:rsidRDefault="00CD3EEB" w:rsidP="00CD3EEB">
          <w:pPr>
            <w:pStyle w:val="1797B89981F1482CA09C17F4B48961A3"/>
          </w:pPr>
          <w:r>
            <w:rPr>
              <w:rStyle w:val="a3"/>
              <w:rFonts w:ascii="SimSun" w:eastAsia="SimSun" w:hAnsi="SimSun" w:cs="SimSun" w:hint="eastAsia"/>
            </w:rPr>
            <w:t>䀄㠄㰄㔄</w:t>
          </w:r>
        </w:p>
      </w:docPartBody>
    </w:docPart>
    <w:docPart>
      <w:docPartPr>
        <w:name w:val="E27EB2507DF14518904CCF06D151D321"/>
        <w:category>
          <w:name w:val="Общие"/>
          <w:gallery w:val="placeholder"/>
        </w:category>
        <w:types>
          <w:type w:val="bbPlcHdr"/>
        </w:types>
        <w:behaviors>
          <w:behavior w:val="content"/>
        </w:behaviors>
        <w:guid w:val="{3D80D594-E257-4765-B203-D225215328FB}"/>
      </w:docPartPr>
      <w:docPartBody>
        <w:p w:rsidR="00CD3EEB" w:rsidRDefault="00CD3EEB" w:rsidP="00CD3EEB">
          <w:pPr>
            <w:pStyle w:val="E27EB2507DF14518904CCF06D151D321"/>
          </w:pPr>
          <w:r>
            <w:rPr>
              <w:rStyle w:val="a3"/>
              <w:rFonts w:ascii="SimSun" w:eastAsia="SimSun" w:hAnsi="SimSun" w:cs="SimSun" w:hint="eastAsia"/>
            </w:rPr>
            <w:t>䀄㠄㰄㔄</w:t>
          </w:r>
        </w:p>
      </w:docPartBody>
    </w:docPart>
    <w:docPart>
      <w:docPartPr>
        <w:name w:val="5D419D76FF954D14B7C1D186ACDAC3D4"/>
        <w:category>
          <w:name w:val="Общие"/>
          <w:gallery w:val="placeholder"/>
        </w:category>
        <w:types>
          <w:type w:val="bbPlcHdr"/>
        </w:types>
        <w:behaviors>
          <w:behavior w:val="content"/>
        </w:behaviors>
        <w:guid w:val="{79533865-939E-4B62-A1E8-9866FA86E47C}"/>
      </w:docPartPr>
      <w:docPartBody>
        <w:p w:rsidR="00CD3EEB" w:rsidRDefault="00CD3EEB" w:rsidP="00CD3EEB">
          <w:pPr>
            <w:pStyle w:val="5D419D76FF954D14B7C1D186ACDAC3D4"/>
          </w:pPr>
          <w:r>
            <w:rPr>
              <w:rStyle w:val="a3"/>
              <w:rFonts w:ascii="SimSun" w:eastAsia="SimSun" w:hAnsi="SimSun" w:cs="SimSun" w:hint="eastAsia"/>
            </w:rPr>
            <w:t>䀄㠄㰄㔄</w:t>
          </w:r>
        </w:p>
      </w:docPartBody>
    </w:docPart>
    <w:docPart>
      <w:docPartPr>
        <w:name w:val="FE228B09A06E49E2A9B7C527A45A52B9"/>
        <w:category>
          <w:name w:val="Общие"/>
          <w:gallery w:val="placeholder"/>
        </w:category>
        <w:types>
          <w:type w:val="bbPlcHdr"/>
        </w:types>
        <w:behaviors>
          <w:behavior w:val="content"/>
        </w:behaviors>
        <w:guid w:val="{B4BBCD24-3A50-4381-8431-8361F32D7687}"/>
      </w:docPartPr>
      <w:docPartBody>
        <w:p w:rsidR="00CD3EEB" w:rsidRDefault="00CD3EEB" w:rsidP="00CD3EEB">
          <w:pPr>
            <w:pStyle w:val="FE228B09A06E49E2A9B7C527A45A52B9"/>
          </w:pPr>
          <w:r>
            <w:rPr>
              <w:rStyle w:val="a3"/>
              <w:rFonts w:ascii="SimSun" w:eastAsia="SimSun" w:hAnsi="SimSun" w:cs="SimSun" w:hint="eastAsia"/>
            </w:rPr>
            <w:t>䀄㠄㰄㔄</w:t>
          </w:r>
        </w:p>
      </w:docPartBody>
    </w:docPart>
    <w:docPart>
      <w:docPartPr>
        <w:name w:val="13B72F82952644AEBACD98298F4F2CF9"/>
        <w:category>
          <w:name w:val="Общие"/>
          <w:gallery w:val="placeholder"/>
        </w:category>
        <w:types>
          <w:type w:val="bbPlcHdr"/>
        </w:types>
        <w:behaviors>
          <w:behavior w:val="content"/>
        </w:behaviors>
        <w:guid w:val="{687A19EF-2DBB-40AE-8E4B-8D1C0EBEB489}"/>
      </w:docPartPr>
      <w:docPartBody>
        <w:p w:rsidR="00CD3EEB" w:rsidRDefault="00CD3EEB" w:rsidP="00CD3EEB">
          <w:pPr>
            <w:pStyle w:val="13B72F82952644AEBACD98298F4F2CF9"/>
          </w:pPr>
          <w:r>
            <w:rPr>
              <w:rStyle w:val="a3"/>
              <w:rFonts w:ascii="SimSun" w:eastAsia="SimSun" w:hAnsi="SimSun" w:cs="SimSun" w:hint="eastAsia"/>
            </w:rPr>
            <w:t>䀄㠄㰄㔄</w:t>
          </w:r>
        </w:p>
      </w:docPartBody>
    </w:docPart>
    <w:docPart>
      <w:docPartPr>
        <w:name w:val="9AAC2AD826164DB6BC10FB882013CDD5"/>
        <w:category>
          <w:name w:val="Общие"/>
          <w:gallery w:val="placeholder"/>
        </w:category>
        <w:types>
          <w:type w:val="bbPlcHdr"/>
        </w:types>
        <w:behaviors>
          <w:behavior w:val="content"/>
        </w:behaviors>
        <w:guid w:val="{9E9EDBAB-D254-4E94-BE37-9B08A2E79023}"/>
      </w:docPartPr>
      <w:docPartBody>
        <w:p w:rsidR="00CD3EEB" w:rsidRDefault="00CD3EEB" w:rsidP="00CD3EEB">
          <w:pPr>
            <w:pStyle w:val="9AAC2AD826164DB6BC10FB882013CDD5"/>
          </w:pPr>
          <w:r>
            <w:rPr>
              <w:rStyle w:val="a3"/>
              <w:rFonts w:ascii="SimSun" w:eastAsia="SimSun" w:hAnsi="SimSun" w:cs="SimSun" w:hint="eastAsia"/>
            </w:rPr>
            <w:t>䀄㠄㰄㔄</w:t>
          </w:r>
        </w:p>
      </w:docPartBody>
    </w:docPart>
    <w:docPart>
      <w:docPartPr>
        <w:name w:val="AECEC95C89C34E989F05CDC9E5373A0D"/>
        <w:category>
          <w:name w:val="Общие"/>
          <w:gallery w:val="placeholder"/>
        </w:category>
        <w:types>
          <w:type w:val="bbPlcHdr"/>
        </w:types>
        <w:behaviors>
          <w:behavior w:val="content"/>
        </w:behaviors>
        <w:guid w:val="{D9A8596F-C66E-49F4-8D7F-4556D1B8F077}"/>
      </w:docPartPr>
      <w:docPartBody>
        <w:p w:rsidR="00CD3EEB" w:rsidRDefault="00CD3EEB" w:rsidP="00CD3EEB">
          <w:pPr>
            <w:pStyle w:val="AECEC95C89C34E989F05CDC9E5373A0D"/>
          </w:pPr>
          <w:r>
            <w:rPr>
              <w:rStyle w:val="a3"/>
              <w:rFonts w:ascii="SimSun" w:eastAsia="SimSun" w:hAnsi="SimSun" w:cs="SimSun" w:hint="eastAsia"/>
            </w:rPr>
            <w:t>䀄㠄㰄㔄</w:t>
          </w:r>
        </w:p>
      </w:docPartBody>
    </w:docPart>
    <w:docPart>
      <w:docPartPr>
        <w:name w:val="2F852D3F97224817AE39B98585E8C103"/>
        <w:category>
          <w:name w:val="Общие"/>
          <w:gallery w:val="placeholder"/>
        </w:category>
        <w:types>
          <w:type w:val="bbPlcHdr"/>
        </w:types>
        <w:behaviors>
          <w:behavior w:val="content"/>
        </w:behaviors>
        <w:guid w:val="{068A4191-1DF3-4AB9-8665-D146FD070959}"/>
      </w:docPartPr>
      <w:docPartBody>
        <w:p w:rsidR="00CD3EEB" w:rsidRDefault="00CD3EEB" w:rsidP="00CD3EEB">
          <w:pPr>
            <w:pStyle w:val="2F852D3F97224817AE39B98585E8C103"/>
          </w:pPr>
          <w:r>
            <w:rPr>
              <w:rStyle w:val="a3"/>
              <w:rFonts w:hint="eastAsia"/>
            </w:rPr>
            <w:t>䀄㠄㰄㔄</w:t>
          </w:r>
        </w:p>
      </w:docPartBody>
    </w:docPart>
    <w:docPart>
      <w:docPartPr>
        <w:name w:val="E31C94C2BBAC4A229F80995D84FBB11D"/>
        <w:category>
          <w:name w:val="Общие"/>
          <w:gallery w:val="placeholder"/>
        </w:category>
        <w:types>
          <w:type w:val="bbPlcHdr"/>
        </w:types>
        <w:behaviors>
          <w:behavior w:val="content"/>
        </w:behaviors>
        <w:guid w:val="{90E35A6E-FAD2-497A-94F2-EA3746D55D12}"/>
      </w:docPartPr>
      <w:docPartBody>
        <w:p w:rsidR="00CD3EEB" w:rsidRDefault="00CD3EEB" w:rsidP="00CD3EEB">
          <w:pPr>
            <w:pStyle w:val="E31C94C2BBAC4A229F80995D84FBB11D"/>
          </w:pPr>
          <w:r w:rsidRPr="00972C52">
            <w:t>договор</w:t>
          </w:r>
          <w:r>
            <w:t>у</w:t>
          </w:r>
        </w:p>
      </w:docPartBody>
    </w:docPart>
    <w:docPart>
      <w:docPartPr>
        <w:name w:val="8974BF8D73974EE2A82CA318544A8BC9"/>
        <w:category>
          <w:name w:val="Общие"/>
          <w:gallery w:val="placeholder"/>
        </w:category>
        <w:types>
          <w:type w:val="bbPlcHdr"/>
        </w:types>
        <w:behaviors>
          <w:behavior w:val="content"/>
        </w:behaviors>
        <w:guid w:val="{1714D697-DEEF-4BF1-BE96-CA08BCC0A17A}"/>
      </w:docPartPr>
      <w:docPartBody>
        <w:p w:rsidR="00CD3EEB" w:rsidRDefault="00CD3EEB" w:rsidP="00CD3EEB">
          <w:pPr>
            <w:pStyle w:val="8974BF8D73974EE2A82CA318544A8BC9"/>
          </w:pPr>
          <w:r w:rsidRPr="00961EB3">
            <w:rPr>
              <w:rStyle w:val="a3"/>
            </w:rPr>
            <w:t>Choose a building block.</w:t>
          </w:r>
        </w:p>
      </w:docPartBody>
    </w:docPart>
    <w:docPart>
      <w:docPartPr>
        <w:name w:val="9D9D97943F464238A70ED5508391AA95"/>
        <w:category>
          <w:name w:val="Общие"/>
          <w:gallery w:val="placeholder"/>
        </w:category>
        <w:types>
          <w:type w:val="bbPlcHdr"/>
        </w:types>
        <w:behaviors>
          <w:behavior w:val="content"/>
        </w:behaviors>
        <w:guid w:val="{7DC7F832-01FD-4BD4-BDDB-E4E3178D57D1}"/>
      </w:docPartPr>
      <w:docPartBody>
        <w:p w:rsidR="00CD3EEB" w:rsidRDefault="00CD3EEB" w:rsidP="00CD3EEB">
          <w:pPr>
            <w:pStyle w:val="9D9D97943F464238A70ED5508391AA95"/>
          </w:pPr>
          <w:r>
            <w:rPr>
              <w:rStyle w:val="a3"/>
              <w:rFonts w:hint="eastAsia"/>
            </w:rPr>
            <w:t>䀄㠄㰄㔄</w:t>
          </w:r>
        </w:p>
      </w:docPartBody>
    </w:docPart>
    <w:docPart>
      <w:docPartPr>
        <w:name w:val="15D89A4AD9E94D21B66D96E6EFDADE2B"/>
        <w:category>
          <w:name w:val="Общие"/>
          <w:gallery w:val="placeholder"/>
        </w:category>
        <w:types>
          <w:type w:val="bbPlcHdr"/>
        </w:types>
        <w:behaviors>
          <w:behavior w:val="content"/>
        </w:behaviors>
        <w:guid w:val="{37F3D6A4-429D-4682-B029-F894CD376298}"/>
      </w:docPartPr>
      <w:docPartBody>
        <w:p w:rsidR="00CD3EEB" w:rsidRDefault="00CD3EEB" w:rsidP="00CD3EEB">
          <w:pPr>
            <w:pStyle w:val="15D89A4AD9E94D21B66D96E6EFDADE2B"/>
          </w:pPr>
          <w:r>
            <w:t>договора</w:t>
          </w:r>
        </w:p>
      </w:docPartBody>
    </w:docPart>
    <w:docPart>
      <w:docPartPr>
        <w:name w:val="011BCEE2689D4185BFEBAF120A85EE10"/>
        <w:category>
          <w:name w:val="Общие"/>
          <w:gallery w:val="placeholder"/>
        </w:category>
        <w:types>
          <w:type w:val="bbPlcHdr"/>
        </w:types>
        <w:behaviors>
          <w:behavior w:val="content"/>
        </w:behaviors>
        <w:guid w:val="{E65A8293-4FA7-4217-9404-607432FBAF3A}"/>
      </w:docPartPr>
      <w:docPartBody>
        <w:p w:rsidR="00CD3EEB" w:rsidRDefault="00CD3EEB" w:rsidP="00CD3EEB">
          <w:pPr>
            <w:pStyle w:val="011BCEE2689D4185BFEBAF120A85EE10"/>
          </w:pPr>
          <w:r>
            <w:t>договоре</w:t>
          </w:r>
        </w:p>
      </w:docPartBody>
    </w:docPart>
    <w:docPart>
      <w:docPartPr>
        <w:name w:val="84032970964E41BE9C2471C14C46767C"/>
        <w:category>
          <w:name w:val="Общие"/>
          <w:gallery w:val="placeholder"/>
        </w:category>
        <w:types>
          <w:type w:val="bbPlcHdr"/>
        </w:types>
        <w:behaviors>
          <w:behavior w:val="content"/>
        </w:behaviors>
        <w:guid w:val="{6207D3DE-2F9D-4316-8B57-40C7BCD8AEDF}"/>
      </w:docPartPr>
      <w:docPartBody>
        <w:p w:rsidR="00CD3EEB" w:rsidRDefault="00CD3EEB" w:rsidP="00CD3EEB">
          <w:pPr>
            <w:pStyle w:val="84032970964E41BE9C2471C14C4676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1CBD13AC524F99974A965E17AC44F4"/>
        <w:category>
          <w:name w:val="Общие"/>
          <w:gallery w:val="placeholder"/>
        </w:category>
        <w:types>
          <w:type w:val="bbPlcHdr"/>
        </w:types>
        <w:behaviors>
          <w:behavior w:val="content"/>
        </w:behaviors>
        <w:guid w:val="{BA12CF03-9A49-4D47-87BE-DECA94DC4840}"/>
      </w:docPartPr>
      <w:docPartBody>
        <w:p w:rsidR="00CD3EEB" w:rsidRDefault="00CD3EEB" w:rsidP="00CD3EEB">
          <w:pPr>
            <w:pStyle w:val="FC1CBD13AC524F99974A965E17AC4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F842BB901D4330AFDC9C201B8D9938"/>
        <w:category>
          <w:name w:val="Общие"/>
          <w:gallery w:val="placeholder"/>
        </w:category>
        <w:types>
          <w:type w:val="bbPlcHdr"/>
        </w:types>
        <w:behaviors>
          <w:behavior w:val="content"/>
        </w:behaviors>
        <w:guid w:val="{BB26926C-0879-4771-8BB8-5B353F1BBA1C}"/>
      </w:docPartPr>
      <w:docPartBody>
        <w:p w:rsidR="00CD3EEB" w:rsidRDefault="00CD3EEB" w:rsidP="00CD3EEB">
          <w:pPr>
            <w:pStyle w:val="86F842BB901D4330AFDC9C201B8D9938"/>
          </w:pPr>
          <w:r>
            <w:rPr>
              <w:rStyle w:val="a3"/>
              <w:rFonts w:hint="eastAsia"/>
            </w:rPr>
            <w:t>䀄㠄㰄㔄</w:t>
          </w:r>
        </w:p>
      </w:docPartBody>
    </w:docPart>
    <w:docPart>
      <w:docPartPr>
        <w:name w:val="C71340B8CF9B44318D2E5BDD4163B1AE"/>
        <w:category>
          <w:name w:val="Общие"/>
          <w:gallery w:val="placeholder"/>
        </w:category>
        <w:types>
          <w:type w:val="bbPlcHdr"/>
        </w:types>
        <w:behaviors>
          <w:behavior w:val="content"/>
        </w:behaviors>
        <w:guid w:val="{FB68C71F-D599-49B8-B567-D842F0B930A8}"/>
      </w:docPartPr>
      <w:docPartBody>
        <w:p w:rsidR="00CD3EEB" w:rsidRDefault="00CD3EEB" w:rsidP="00CD3EEB">
          <w:pPr>
            <w:pStyle w:val="C71340B8CF9B44318D2E5BDD4163B1AE"/>
          </w:pPr>
          <w:r>
            <w:t>договора</w:t>
          </w:r>
        </w:p>
      </w:docPartBody>
    </w:docPart>
    <w:docPart>
      <w:docPartPr>
        <w:name w:val="09CAD6235F214055908919E24AA84B7D"/>
        <w:category>
          <w:name w:val="Общие"/>
          <w:gallery w:val="placeholder"/>
        </w:category>
        <w:types>
          <w:type w:val="bbPlcHdr"/>
        </w:types>
        <w:behaviors>
          <w:behavior w:val="content"/>
        </w:behaviors>
        <w:guid w:val="{7ED59F1B-BC8B-4059-ABE9-567D34CEA28E}"/>
      </w:docPartPr>
      <w:docPartBody>
        <w:p w:rsidR="00CD3EEB" w:rsidRDefault="00CD3EEB" w:rsidP="00CD3EEB">
          <w:pPr>
            <w:pStyle w:val="09CAD6235F214055908919E24AA84B7D"/>
          </w:pPr>
          <w:r>
            <w:rPr>
              <w:rStyle w:val="a3"/>
              <w:rFonts w:hint="eastAsia"/>
            </w:rPr>
            <w:t>䀄㠄㰄㔄</w:t>
          </w:r>
        </w:p>
      </w:docPartBody>
    </w:docPart>
    <w:docPart>
      <w:docPartPr>
        <w:name w:val="29D34006F57C45F3AEDD1422D859FF5F"/>
        <w:category>
          <w:name w:val="Общие"/>
          <w:gallery w:val="placeholder"/>
        </w:category>
        <w:types>
          <w:type w:val="bbPlcHdr"/>
        </w:types>
        <w:behaviors>
          <w:behavior w:val="content"/>
        </w:behaviors>
        <w:guid w:val="{A46B0429-7FA3-4B84-97C4-0D45261A7481}"/>
      </w:docPartPr>
      <w:docPartBody>
        <w:p w:rsidR="00CD3EEB" w:rsidRDefault="00CD3EEB" w:rsidP="00CD3EEB">
          <w:pPr>
            <w:pStyle w:val="29D34006F57C45F3AEDD1422D859FF5F"/>
          </w:pPr>
          <w:r>
            <w:t>договора</w:t>
          </w:r>
        </w:p>
      </w:docPartBody>
    </w:docPart>
    <w:docPart>
      <w:docPartPr>
        <w:name w:val="4A5887D40CF94BBB9BB817DDCC685BE0"/>
        <w:category>
          <w:name w:val="Общие"/>
          <w:gallery w:val="placeholder"/>
        </w:category>
        <w:types>
          <w:type w:val="bbPlcHdr"/>
        </w:types>
        <w:behaviors>
          <w:behavior w:val="content"/>
        </w:behaviors>
        <w:guid w:val="{FC6D635C-5653-4CFF-9B80-961129D4A322}"/>
      </w:docPartPr>
      <w:docPartBody>
        <w:p w:rsidR="00CD3EEB" w:rsidRDefault="00CD3EEB" w:rsidP="00CD3EEB">
          <w:pPr>
            <w:pStyle w:val="4A5887D40CF94BBB9BB817DDCC685BE0"/>
          </w:pPr>
          <w:r>
            <w:rPr>
              <w:rStyle w:val="a3"/>
              <w:rFonts w:hint="eastAsia"/>
            </w:rPr>
            <w:t>䀄㠄㰄㔄</w:t>
          </w:r>
        </w:p>
      </w:docPartBody>
    </w:docPart>
    <w:docPart>
      <w:docPartPr>
        <w:name w:val="F6FDF46524984825BBDF663E8A73FEEA"/>
        <w:category>
          <w:name w:val="Общие"/>
          <w:gallery w:val="placeholder"/>
        </w:category>
        <w:types>
          <w:type w:val="bbPlcHdr"/>
        </w:types>
        <w:behaviors>
          <w:behavior w:val="content"/>
        </w:behaviors>
        <w:guid w:val="{5953F452-4BAF-413C-835B-D3E9B378B923}"/>
      </w:docPartPr>
      <w:docPartBody>
        <w:p w:rsidR="00CD3EEB" w:rsidRDefault="00CD3EEB" w:rsidP="00CD3EEB">
          <w:pPr>
            <w:pStyle w:val="F6FDF46524984825BBDF663E8A73FEEA"/>
          </w:pPr>
          <w:r>
            <w:t>договора</w:t>
          </w:r>
        </w:p>
      </w:docPartBody>
    </w:docPart>
    <w:docPart>
      <w:docPartPr>
        <w:name w:val="6D87D803519D40F881068F355C0E9B83"/>
        <w:category>
          <w:name w:val="Общие"/>
          <w:gallery w:val="placeholder"/>
        </w:category>
        <w:types>
          <w:type w:val="bbPlcHdr"/>
        </w:types>
        <w:behaviors>
          <w:behavior w:val="content"/>
        </w:behaviors>
        <w:guid w:val="{633C993D-56FD-4907-AAF8-E3D8368CBFC8}"/>
      </w:docPartPr>
      <w:docPartBody>
        <w:p w:rsidR="00CD3EEB" w:rsidRDefault="00CD3EEB" w:rsidP="00CD3EEB">
          <w:pPr>
            <w:pStyle w:val="6D87D803519D40F881068F355C0E9B83"/>
          </w:pPr>
          <w:r>
            <w:rPr>
              <w:rStyle w:val="a3"/>
              <w:rFonts w:hint="eastAsia"/>
            </w:rPr>
            <w:t>䀄㠄㰄㔄</w:t>
          </w:r>
        </w:p>
      </w:docPartBody>
    </w:docPart>
    <w:docPart>
      <w:docPartPr>
        <w:name w:val="0909341DAFB04A66A5D385B0C480D071"/>
        <w:category>
          <w:name w:val="Общие"/>
          <w:gallery w:val="placeholder"/>
        </w:category>
        <w:types>
          <w:type w:val="bbPlcHdr"/>
        </w:types>
        <w:behaviors>
          <w:behavior w:val="content"/>
        </w:behaviors>
        <w:guid w:val="{1BCBDA5B-4E16-4C7A-9766-366DC17252B7}"/>
      </w:docPartPr>
      <w:docPartBody>
        <w:p w:rsidR="00CD3EEB" w:rsidRDefault="00CD3EEB" w:rsidP="00CD3EEB">
          <w:pPr>
            <w:pStyle w:val="0909341DAFB04A66A5D385B0C480D071"/>
          </w:pPr>
          <w:r>
            <w:t>договора</w:t>
          </w:r>
        </w:p>
      </w:docPartBody>
    </w:docPart>
    <w:docPart>
      <w:docPartPr>
        <w:name w:val="3664578CFD17479595617CF883F9EAFA"/>
        <w:category>
          <w:name w:val="Общие"/>
          <w:gallery w:val="placeholder"/>
        </w:category>
        <w:types>
          <w:type w:val="bbPlcHdr"/>
        </w:types>
        <w:behaviors>
          <w:behavior w:val="content"/>
        </w:behaviors>
        <w:guid w:val="{DEE96009-A980-4EF6-981C-34322789D83D}"/>
      </w:docPartPr>
      <w:docPartBody>
        <w:p w:rsidR="00CD3EEB" w:rsidRDefault="00CD3EEB" w:rsidP="00CD3EEB">
          <w:pPr>
            <w:pStyle w:val="3664578CFD17479595617CF883F9EAFA"/>
          </w:pPr>
          <w:r>
            <w:rPr>
              <w:rStyle w:val="a3"/>
              <w:rFonts w:hint="eastAsia"/>
            </w:rPr>
            <w:t>䀄㠄㰄㔄</w:t>
          </w:r>
        </w:p>
      </w:docPartBody>
    </w:docPart>
    <w:docPart>
      <w:docPartPr>
        <w:name w:val="91A7E1C4EE3242E187327BF1735658F0"/>
        <w:category>
          <w:name w:val="Общие"/>
          <w:gallery w:val="placeholder"/>
        </w:category>
        <w:types>
          <w:type w:val="bbPlcHdr"/>
        </w:types>
        <w:behaviors>
          <w:behavior w:val="content"/>
        </w:behaviors>
        <w:guid w:val="{867A1017-836C-4799-A7E3-7C2157025C12}"/>
      </w:docPartPr>
      <w:docPartBody>
        <w:p w:rsidR="00CD3EEB" w:rsidRDefault="00CD3EEB" w:rsidP="00CD3EEB">
          <w:pPr>
            <w:pStyle w:val="91A7E1C4EE3242E187327BF1735658F0"/>
          </w:pPr>
          <w:r>
            <w:t>договора</w:t>
          </w:r>
        </w:p>
      </w:docPartBody>
    </w:docPart>
    <w:docPart>
      <w:docPartPr>
        <w:name w:val="F05473FEDE514096B3FEF4FD80EF871E"/>
        <w:category>
          <w:name w:val="Общие"/>
          <w:gallery w:val="placeholder"/>
        </w:category>
        <w:types>
          <w:type w:val="bbPlcHdr"/>
        </w:types>
        <w:behaviors>
          <w:behavior w:val="content"/>
        </w:behaviors>
        <w:guid w:val="{0B39F582-16E6-40D5-8496-CA8E370BE427}"/>
      </w:docPartPr>
      <w:docPartBody>
        <w:p w:rsidR="00CD3EEB" w:rsidRDefault="00CD3EEB" w:rsidP="00CD3EEB">
          <w:pPr>
            <w:pStyle w:val="F05473FEDE514096B3FEF4FD80EF871E"/>
          </w:pPr>
          <w:r>
            <w:rPr>
              <w:rStyle w:val="a3"/>
              <w:rFonts w:hint="eastAsia"/>
            </w:rPr>
            <w:t>䀄㠄㰄㔄</w:t>
          </w:r>
        </w:p>
      </w:docPartBody>
    </w:docPart>
    <w:docPart>
      <w:docPartPr>
        <w:name w:val="E45ABA09C824445C9176FE44A2DC1E35"/>
        <w:category>
          <w:name w:val="Общие"/>
          <w:gallery w:val="placeholder"/>
        </w:category>
        <w:types>
          <w:type w:val="bbPlcHdr"/>
        </w:types>
        <w:behaviors>
          <w:behavior w:val="content"/>
        </w:behaviors>
        <w:guid w:val="{28C0C612-BBF1-4626-8004-6D4EB40A7134}"/>
      </w:docPartPr>
      <w:docPartBody>
        <w:p w:rsidR="00CD3EEB" w:rsidRDefault="00CD3EEB" w:rsidP="00CD3EEB">
          <w:pPr>
            <w:pStyle w:val="E45ABA09C824445C9176FE44A2DC1E35"/>
          </w:pPr>
          <w:r>
            <w:rPr>
              <w:rStyle w:val="a3"/>
              <w:rFonts w:hint="eastAsia"/>
            </w:rPr>
            <w:t>䀄㠄㰄㔄</w:t>
          </w:r>
        </w:p>
      </w:docPartBody>
    </w:docPart>
    <w:docPart>
      <w:docPartPr>
        <w:name w:val="219B0E263ED9430BA57583681D51394D"/>
        <w:category>
          <w:name w:val="Общие"/>
          <w:gallery w:val="placeholder"/>
        </w:category>
        <w:types>
          <w:type w:val="bbPlcHdr"/>
        </w:types>
        <w:behaviors>
          <w:behavior w:val="content"/>
        </w:behaviors>
        <w:guid w:val="{4ED17203-ABB6-44C0-9036-A423D85C40AF}"/>
      </w:docPartPr>
      <w:docPartBody>
        <w:p w:rsidR="00CD3EEB" w:rsidRDefault="00CD3EEB" w:rsidP="00CD3EEB">
          <w:pPr>
            <w:pStyle w:val="219B0E263ED9430BA57583681D51394D"/>
          </w:pPr>
          <w:r>
            <w:rPr>
              <w:rStyle w:val="a3"/>
              <w:rFonts w:hint="eastAsia"/>
            </w:rPr>
            <w:t>䀄㠄㰄㔄</w:t>
          </w:r>
        </w:p>
      </w:docPartBody>
    </w:docPart>
    <w:docPart>
      <w:docPartPr>
        <w:name w:val="E7DCEC814F3343FE812E38D1C7BB9A22"/>
        <w:category>
          <w:name w:val="Общие"/>
          <w:gallery w:val="placeholder"/>
        </w:category>
        <w:types>
          <w:type w:val="bbPlcHdr"/>
        </w:types>
        <w:behaviors>
          <w:behavior w:val="content"/>
        </w:behaviors>
        <w:guid w:val="{AAB9EEF3-E5FF-4E04-81E8-4892D691EBF3}"/>
      </w:docPartPr>
      <w:docPartBody>
        <w:p w:rsidR="00CD3EEB" w:rsidRDefault="00CD3EEB" w:rsidP="00CD3EEB">
          <w:pPr>
            <w:pStyle w:val="E7DCEC814F3343FE812E38D1C7BB9A22"/>
          </w:pPr>
          <w:r>
            <w:rPr>
              <w:rStyle w:val="a3"/>
              <w:rFonts w:hint="eastAsia"/>
            </w:rPr>
            <w:t>䀄㠄㰄㔄</w:t>
          </w:r>
        </w:p>
      </w:docPartBody>
    </w:docPart>
    <w:docPart>
      <w:docPartPr>
        <w:name w:val="F4B3E171F2B84A1D8E975E779412C9F2"/>
        <w:category>
          <w:name w:val="Общие"/>
          <w:gallery w:val="placeholder"/>
        </w:category>
        <w:types>
          <w:type w:val="bbPlcHdr"/>
        </w:types>
        <w:behaviors>
          <w:behavior w:val="content"/>
        </w:behaviors>
        <w:guid w:val="{AE94A953-123C-47A9-8D38-B31A6DE9E37D}"/>
      </w:docPartPr>
      <w:docPartBody>
        <w:p w:rsidR="00CD3EEB" w:rsidRDefault="00CD3EEB" w:rsidP="00CD3EEB">
          <w:pPr>
            <w:pStyle w:val="F4B3E171F2B84A1D8E975E779412C9F2"/>
          </w:pPr>
          <w:r>
            <w:rPr>
              <w:rStyle w:val="a3"/>
              <w:rFonts w:hint="eastAsia"/>
            </w:rPr>
            <w:t>䀄㠄㰄㔄</w:t>
          </w:r>
        </w:p>
      </w:docPartBody>
    </w:docPart>
    <w:docPart>
      <w:docPartPr>
        <w:name w:val="76EE00F036C644189635FD2DC5B3EBAC"/>
        <w:category>
          <w:name w:val="Общие"/>
          <w:gallery w:val="placeholder"/>
        </w:category>
        <w:types>
          <w:type w:val="bbPlcHdr"/>
        </w:types>
        <w:behaviors>
          <w:behavior w:val="content"/>
        </w:behaviors>
        <w:guid w:val="{6EF65E1B-BBA8-4F2A-9520-F724DC28D18F}"/>
      </w:docPartPr>
      <w:docPartBody>
        <w:p w:rsidR="00CD3EEB" w:rsidRDefault="00CD3EEB" w:rsidP="00CD3EEB">
          <w:pPr>
            <w:pStyle w:val="76EE00F036C644189635FD2DC5B3EBAC"/>
          </w:pPr>
          <w:r>
            <w:rPr>
              <w:rStyle w:val="a3"/>
              <w:rFonts w:hint="eastAsia"/>
            </w:rPr>
            <w:t>䀄㠄㰄㔄</w:t>
          </w:r>
        </w:p>
      </w:docPartBody>
    </w:docPart>
    <w:docPart>
      <w:docPartPr>
        <w:name w:val="52C257C91E4C4C879EA9EE503D427716"/>
        <w:category>
          <w:name w:val="Общие"/>
          <w:gallery w:val="placeholder"/>
        </w:category>
        <w:types>
          <w:type w:val="bbPlcHdr"/>
        </w:types>
        <w:behaviors>
          <w:behavior w:val="content"/>
        </w:behaviors>
        <w:guid w:val="{432164A7-E168-4E52-8715-103658694455}"/>
      </w:docPartPr>
      <w:docPartBody>
        <w:p w:rsidR="00CD3EEB" w:rsidRDefault="00CD3EEB" w:rsidP="00CD3EEB">
          <w:pPr>
            <w:pStyle w:val="52C257C91E4C4C879EA9EE503D427716"/>
          </w:pPr>
          <w:r>
            <w:t>договора</w:t>
          </w:r>
        </w:p>
      </w:docPartBody>
    </w:docPart>
    <w:docPart>
      <w:docPartPr>
        <w:name w:val="6C045C0ACE154081B779337FC629E5C0"/>
        <w:category>
          <w:name w:val="Общие"/>
          <w:gallery w:val="placeholder"/>
        </w:category>
        <w:types>
          <w:type w:val="bbPlcHdr"/>
        </w:types>
        <w:behaviors>
          <w:behavior w:val="content"/>
        </w:behaviors>
        <w:guid w:val="{1D1A45E2-B01D-4B0E-B033-A0E7221A3222}"/>
      </w:docPartPr>
      <w:docPartBody>
        <w:p w:rsidR="00CD3EEB" w:rsidRDefault="00CD3EEB" w:rsidP="00CD3EEB">
          <w:pPr>
            <w:pStyle w:val="6C045C0ACE154081B779337FC629E5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4C4F6097114AA5B6C6B75B0AD16F1F"/>
        <w:category>
          <w:name w:val="Общие"/>
          <w:gallery w:val="placeholder"/>
        </w:category>
        <w:types>
          <w:type w:val="bbPlcHdr"/>
        </w:types>
        <w:behaviors>
          <w:behavior w:val="content"/>
        </w:behaviors>
        <w:guid w:val="{6023D429-3450-41AF-9F6C-E92A52903BC5}"/>
      </w:docPartPr>
      <w:docPartBody>
        <w:p w:rsidR="00CD3EEB" w:rsidRDefault="00CD3EEB" w:rsidP="00CD3EEB">
          <w:pPr>
            <w:pStyle w:val="0F4C4F6097114AA5B6C6B75B0AD16F1F"/>
          </w:pPr>
          <w:r>
            <w:rPr>
              <w:rStyle w:val="a3"/>
            </w:rPr>
            <w:t>Choose a building block.</w:t>
          </w:r>
        </w:p>
      </w:docPartBody>
    </w:docPart>
    <w:docPart>
      <w:docPartPr>
        <w:name w:val="690C4EA8220E48A482306C4034043602"/>
        <w:category>
          <w:name w:val="Общие"/>
          <w:gallery w:val="placeholder"/>
        </w:category>
        <w:types>
          <w:type w:val="bbPlcHdr"/>
        </w:types>
        <w:behaviors>
          <w:behavior w:val="content"/>
        </w:behaviors>
        <w:guid w:val="{49706147-ED30-4CC1-AA6E-C670AC1716BB}"/>
      </w:docPartPr>
      <w:docPartBody>
        <w:p w:rsidR="00CD3EEB" w:rsidRDefault="00CD3EEB" w:rsidP="00CD3EEB">
          <w:pPr>
            <w:pStyle w:val="690C4EA8220E48A482306C40340436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5BA96129A9444FA203D30CCF681019"/>
        <w:category>
          <w:name w:val="Общие"/>
          <w:gallery w:val="placeholder"/>
        </w:category>
        <w:types>
          <w:type w:val="bbPlcHdr"/>
        </w:types>
        <w:behaviors>
          <w:behavior w:val="content"/>
        </w:behaviors>
        <w:guid w:val="{DC2C6DE8-20DA-41D1-B20A-8227E2368590}"/>
      </w:docPartPr>
      <w:docPartBody>
        <w:p w:rsidR="00CD3EEB" w:rsidRDefault="00CD3EEB" w:rsidP="00CD3EEB">
          <w:pPr>
            <w:pStyle w:val="BE5BA96129A9444FA203D30CCF6810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72EBCDFB00440998CF48096469B5E3"/>
        <w:category>
          <w:name w:val="Общие"/>
          <w:gallery w:val="placeholder"/>
        </w:category>
        <w:types>
          <w:type w:val="bbPlcHdr"/>
        </w:types>
        <w:behaviors>
          <w:behavior w:val="content"/>
        </w:behaviors>
        <w:guid w:val="{B505FC50-F46E-441A-9819-A8C6F49475F3}"/>
      </w:docPartPr>
      <w:docPartBody>
        <w:p w:rsidR="00CD3EEB" w:rsidRDefault="00CD3EEB" w:rsidP="00CD3EEB">
          <w:pPr>
            <w:pStyle w:val="DE72EBCDFB00440998CF48096469B5E3"/>
          </w:pPr>
          <w:r>
            <w:rPr>
              <w:rStyle w:val="a3"/>
            </w:rPr>
            <w:t>Choose a building block.</w:t>
          </w:r>
        </w:p>
      </w:docPartBody>
    </w:docPart>
    <w:docPart>
      <w:docPartPr>
        <w:name w:val="9D792F83C63F4045B256D129A233AFBE"/>
        <w:category>
          <w:name w:val="Общие"/>
          <w:gallery w:val="placeholder"/>
        </w:category>
        <w:types>
          <w:type w:val="bbPlcHdr"/>
        </w:types>
        <w:behaviors>
          <w:behavior w:val="content"/>
        </w:behaviors>
        <w:guid w:val="{ADEDCC63-1375-4685-BA74-42B46C5D1C3F}"/>
      </w:docPartPr>
      <w:docPartBody>
        <w:p w:rsidR="00CD3EEB" w:rsidRDefault="00CD3EEB" w:rsidP="00CD3EEB">
          <w:pPr>
            <w:pStyle w:val="9D792F83C63F4045B256D129A233AF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4F597E5B5349BE8B8EF2CAAB355C40"/>
        <w:category>
          <w:name w:val="Общие"/>
          <w:gallery w:val="placeholder"/>
        </w:category>
        <w:types>
          <w:type w:val="bbPlcHdr"/>
        </w:types>
        <w:behaviors>
          <w:behavior w:val="content"/>
        </w:behaviors>
        <w:guid w:val="{C6F9333F-3B4C-4245-8C20-470961550479}"/>
      </w:docPartPr>
      <w:docPartBody>
        <w:p w:rsidR="00CD3EEB" w:rsidRDefault="00CD3EEB" w:rsidP="00CD3EEB">
          <w:pPr>
            <w:pStyle w:val="814F597E5B5349BE8B8EF2CAAB355C4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0DF1DD61D4DFBBECA1B8968D09F54"/>
        <w:category>
          <w:name w:val="Общие"/>
          <w:gallery w:val="placeholder"/>
        </w:category>
        <w:types>
          <w:type w:val="bbPlcHdr"/>
        </w:types>
        <w:behaviors>
          <w:behavior w:val="content"/>
        </w:behaviors>
        <w:guid w:val="{89790787-31C6-4643-A623-126539497CBE}"/>
      </w:docPartPr>
      <w:docPartBody>
        <w:p w:rsidR="00CD3EEB" w:rsidRDefault="00CD3EEB" w:rsidP="00CD3EEB">
          <w:pPr>
            <w:pStyle w:val="9BB0DF1DD61D4DFBBECA1B8968D09F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5440F223574F968E82A7EE17FC6BA9"/>
        <w:category>
          <w:name w:val="Общие"/>
          <w:gallery w:val="placeholder"/>
        </w:category>
        <w:types>
          <w:type w:val="bbPlcHdr"/>
        </w:types>
        <w:behaviors>
          <w:behavior w:val="content"/>
        </w:behaviors>
        <w:guid w:val="{5C15F00D-7FCC-49EB-AA0A-D97726895EF6}"/>
      </w:docPartPr>
      <w:docPartBody>
        <w:p w:rsidR="00CD3EEB" w:rsidRDefault="00CD3EEB" w:rsidP="00CD3EEB">
          <w:pPr>
            <w:pStyle w:val="4C5440F223574F968E82A7EE17FC6BA9"/>
          </w:pPr>
          <w:r>
            <w:t>договора</w:t>
          </w:r>
        </w:p>
      </w:docPartBody>
    </w:docPart>
    <w:docPart>
      <w:docPartPr>
        <w:name w:val="5A9C23135E244337A9738D13B4BE0247"/>
        <w:category>
          <w:name w:val="Общие"/>
          <w:gallery w:val="placeholder"/>
        </w:category>
        <w:types>
          <w:type w:val="bbPlcHdr"/>
        </w:types>
        <w:behaviors>
          <w:behavior w:val="content"/>
        </w:behaviors>
        <w:guid w:val="{2A4D1A5F-8B93-4D73-8BF9-E7D71EFD80AB}"/>
      </w:docPartPr>
      <w:docPartBody>
        <w:p w:rsidR="00CD3EEB" w:rsidRDefault="00CD3EEB" w:rsidP="00CD3EEB">
          <w:pPr>
            <w:pStyle w:val="5A9C23135E244337A9738D13B4BE02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696543FAF14006A6C1AB629C05B720"/>
        <w:category>
          <w:name w:val="Общие"/>
          <w:gallery w:val="placeholder"/>
        </w:category>
        <w:types>
          <w:type w:val="bbPlcHdr"/>
        </w:types>
        <w:behaviors>
          <w:behavior w:val="content"/>
        </w:behaviors>
        <w:guid w:val="{1D4B73F7-A3F3-4961-9B4A-94215B51885B}"/>
      </w:docPartPr>
      <w:docPartBody>
        <w:p w:rsidR="00CD3EEB" w:rsidRDefault="00CD3EEB" w:rsidP="00CD3EEB">
          <w:pPr>
            <w:pStyle w:val="13696543FAF14006A6C1AB629C05B720"/>
          </w:pPr>
          <w:r>
            <w:rPr>
              <w:rStyle w:val="a3"/>
              <w:rFonts w:hint="eastAsia"/>
            </w:rPr>
            <w:t>䀄㠄㰄㔄</w:t>
          </w:r>
        </w:p>
      </w:docPartBody>
    </w:docPart>
    <w:docPart>
      <w:docPartPr>
        <w:name w:val="65F1EBF35547406AA402631E8A3C47EA"/>
        <w:category>
          <w:name w:val="Общие"/>
          <w:gallery w:val="placeholder"/>
        </w:category>
        <w:types>
          <w:type w:val="bbPlcHdr"/>
        </w:types>
        <w:behaviors>
          <w:behavior w:val="content"/>
        </w:behaviors>
        <w:guid w:val="{32E2651A-3D93-4486-AA87-3BE284270F78}"/>
      </w:docPartPr>
      <w:docPartBody>
        <w:p w:rsidR="00CD3EEB" w:rsidRDefault="00CD3EEB" w:rsidP="00CD3EEB">
          <w:pPr>
            <w:pStyle w:val="65F1EBF35547406AA402631E8A3C47EA"/>
          </w:pPr>
          <w:r>
            <w:rPr>
              <w:rStyle w:val="a3"/>
              <w:rFonts w:hint="eastAsia"/>
            </w:rPr>
            <w:t>䀄㠄㰄㔄</w:t>
          </w:r>
        </w:p>
      </w:docPartBody>
    </w:docPart>
    <w:docPart>
      <w:docPartPr>
        <w:name w:val="CEBACF7A9F82428AAF92F6988AA32AAD"/>
        <w:category>
          <w:name w:val="Общие"/>
          <w:gallery w:val="placeholder"/>
        </w:category>
        <w:types>
          <w:type w:val="bbPlcHdr"/>
        </w:types>
        <w:behaviors>
          <w:behavior w:val="content"/>
        </w:behaviors>
        <w:guid w:val="{A484D023-7A18-49EE-B835-7F5442CA29DC}"/>
      </w:docPartPr>
      <w:docPartBody>
        <w:p w:rsidR="00CD3EEB" w:rsidRDefault="00CD3EEB" w:rsidP="00CD3EEB">
          <w:pPr>
            <w:pStyle w:val="CEBACF7A9F82428AAF92F6988AA32AAD"/>
          </w:pPr>
          <w:r>
            <w:rPr>
              <w:rStyle w:val="a3"/>
              <w:rFonts w:hint="eastAsia"/>
            </w:rPr>
            <w:t>䀄㠄㰄㔄</w:t>
          </w:r>
        </w:p>
      </w:docPartBody>
    </w:docPart>
    <w:docPart>
      <w:docPartPr>
        <w:name w:val="016C2CAA4FF04668995FA19C4DF73E6A"/>
        <w:category>
          <w:name w:val="Общие"/>
          <w:gallery w:val="placeholder"/>
        </w:category>
        <w:types>
          <w:type w:val="bbPlcHdr"/>
        </w:types>
        <w:behaviors>
          <w:behavior w:val="content"/>
        </w:behaviors>
        <w:guid w:val="{C876C845-95C6-4F54-8B75-392022B89599}"/>
      </w:docPartPr>
      <w:docPartBody>
        <w:p w:rsidR="00CD3EEB" w:rsidRDefault="00CD3EEB" w:rsidP="00CD3EEB">
          <w:pPr>
            <w:pStyle w:val="016C2CAA4FF04668995FA19C4DF73E6A"/>
          </w:pPr>
          <w:r>
            <w:t>договора</w:t>
          </w:r>
        </w:p>
      </w:docPartBody>
    </w:docPart>
    <w:docPart>
      <w:docPartPr>
        <w:name w:val="F0F6D061B0D4478294160CB5B16E78B0"/>
        <w:category>
          <w:name w:val="Общие"/>
          <w:gallery w:val="placeholder"/>
        </w:category>
        <w:types>
          <w:type w:val="bbPlcHdr"/>
        </w:types>
        <w:behaviors>
          <w:behavior w:val="content"/>
        </w:behaviors>
        <w:guid w:val="{2D6B3110-CE2A-4817-9721-7610E96DE358}"/>
      </w:docPartPr>
      <w:docPartBody>
        <w:p w:rsidR="00CD3EEB" w:rsidRDefault="00CD3EEB" w:rsidP="00CD3EEB">
          <w:pPr>
            <w:pStyle w:val="F0F6D061B0D4478294160CB5B16E78B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E698DFDEFC4C8F99CEAA1EF42FF8CB"/>
        <w:category>
          <w:name w:val="Общие"/>
          <w:gallery w:val="placeholder"/>
        </w:category>
        <w:types>
          <w:type w:val="bbPlcHdr"/>
        </w:types>
        <w:behaviors>
          <w:behavior w:val="content"/>
        </w:behaviors>
        <w:guid w:val="{E8B11370-C152-4364-93A6-CA6540927B44}"/>
      </w:docPartPr>
      <w:docPartBody>
        <w:p w:rsidR="00CD3EEB" w:rsidRDefault="00CD3EEB" w:rsidP="00CD3EEB">
          <w:pPr>
            <w:pStyle w:val="86E698DFDEFC4C8F99CEAA1EF42FF8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CF33480FA040B4BB0DA76C82A242C7"/>
        <w:category>
          <w:name w:val="Общие"/>
          <w:gallery w:val="placeholder"/>
        </w:category>
        <w:types>
          <w:type w:val="bbPlcHdr"/>
        </w:types>
        <w:behaviors>
          <w:behavior w:val="content"/>
        </w:behaviors>
        <w:guid w:val="{022BACE0-C9BB-4A78-8960-E3CB87EF06D3}"/>
      </w:docPartPr>
      <w:docPartBody>
        <w:p w:rsidR="00CD3EEB" w:rsidRDefault="00CD3EEB" w:rsidP="00CD3EEB">
          <w:pPr>
            <w:pStyle w:val="4FCF33480FA040B4BB0DA76C82A242C7"/>
          </w:pPr>
          <w:r>
            <w:rPr>
              <w:rStyle w:val="a3"/>
              <w:rFonts w:hint="eastAsia"/>
            </w:rPr>
            <w:t>䀄㠄㰄㔄</w:t>
          </w:r>
        </w:p>
      </w:docPartBody>
    </w:docPart>
    <w:docPart>
      <w:docPartPr>
        <w:name w:val="2C3DF39272F147C08A21A9B0487F5818"/>
        <w:category>
          <w:name w:val="Общие"/>
          <w:gallery w:val="placeholder"/>
        </w:category>
        <w:types>
          <w:type w:val="bbPlcHdr"/>
        </w:types>
        <w:behaviors>
          <w:behavior w:val="content"/>
        </w:behaviors>
        <w:guid w:val="{860897DB-97B8-4C05-97BB-4F5584B6A2C9}"/>
      </w:docPartPr>
      <w:docPartBody>
        <w:p w:rsidR="00CD3EEB" w:rsidRDefault="00CD3EEB" w:rsidP="00CD3EEB">
          <w:pPr>
            <w:pStyle w:val="2C3DF39272F147C08A21A9B0487F58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12CD78C84222B83FDDE22A366384"/>
        <w:category>
          <w:name w:val="Общие"/>
          <w:gallery w:val="placeholder"/>
        </w:category>
        <w:types>
          <w:type w:val="bbPlcHdr"/>
        </w:types>
        <w:behaviors>
          <w:behavior w:val="content"/>
        </w:behaviors>
        <w:guid w:val="{E7F9A525-E931-4DBA-8D24-C3A442EDA01C}"/>
      </w:docPartPr>
      <w:docPartBody>
        <w:p w:rsidR="00CD3EEB" w:rsidRDefault="00CD3EEB" w:rsidP="00CD3EEB">
          <w:pPr>
            <w:pStyle w:val="A86A12CD78C84222B83FDDE22A366384"/>
          </w:pPr>
          <w:r>
            <w:rPr>
              <w:rStyle w:val="a3"/>
              <w:rFonts w:hint="eastAsia"/>
            </w:rPr>
            <w:t>䀄㠄㰄㔄</w:t>
          </w:r>
        </w:p>
      </w:docPartBody>
    </w:docPart>
    <w:docPart>
      <w:docPartPr>
        <w:name w:val="F607BFAEA0CE4CE7A32DFBD50C15BEFA"/>
        <w:category>
          <w:name w:val="Общие"/>
          <w:gallery w:val="placeholder"/>
        </w:category>
        <w:types>
          <w:type w:val="bbPlcHdr"/>
        </w:types>
        <w:behaviors>
          <w:behavior w:val="content"/>
        </w:behaviors>
        <w:guid w:val="{9B7D093D-EA7D-4348-8381-3B4CA09E5E16}"/>
      </w:docPartPr>
      <w:docPartBody>
        <w:p w:rsidR="00CD3EEB" w:rsidRDefault="00CD3EEB" w:rsidP="00CD3EEB">
          <w:pPr>
            <w:pStyle w:val="F607BFAEA0CE4CE7A32DFBD50C15BEFA"/>
          </w:pPr>
          <w:r>
            <w:rPr>
              <w:rStyle w:val="a3"/>
              <w:rFonts w:hint="eastAsia"/>
            </w:rPr>
            <w:t>䀄㠄㰄㔄</w:t>
          </w:r>
        </w:p>
      </w:docPartBody>
    </w:docPart>
    <w:docPart>
      <w:docPartPr>
        <w:name w:val="61BAD88B942D44C58981A7FA4386B7B5"/>
        <w:category>
          <w:name w:val="Общие"/>
          <w:gallery w:val="placeholder"/>
        </w:category>
        <w:types>
          <w:type w:val="bbPlcHdr"/>
        </w:types>
        <w:behaviors>
          <w:behavior w:val="content"/>
        </w:behaviors>
        <w:guid w:val="{FA296E16-C04D-4893-9D10-FF466F5324E0}"/>
      </w:docPartPr>
      <w:docPartBody>
        <w:p w:rsidR="00CD3EEB" w:rsidRDefault="00CD3EEB" w:rsidP="00CD3EEB">
          <w:pPr>
            <w:pStyle w:val="61BAD88B942D44C58981A7FA4386B7B5"/>
          </w:pPr>
          <w:r>
            <w:rPr>
              <w:rStyle w:val="a3"/>
              <w:rFonts w:hint="eastAsia"/>
            </w:rPr>
            <w:t>䀄㠄㰄㔄</w:t>
          </w:r>
        </w:p>
      </w:docPartBody>
    </w:docPart>
    <w:docPart>
      <w:docPartPr>
        <w:name w:val="B7FC8C93418A46E4ADF6773B3DD3A03F"/>
        <w:category>
          <w:name w:val="Общие"/>
          <w:gallery w:val="placeholder"/>
        </w:category>
        <w:types>
          <w:type w:val="bbPlcHdr"/>
        </w:types>
        <w:behaviors>
          <w:behavior w:val="content"/>
        </w:behaviors>
        <w:guid w:val="{C0D2C74D-76F4-4DDE-865E-74056311B75F}"/>
      </w:docPartPr>
      <w:docPartBody>
        <w:p w:rsidR="00CD3EEB" w:rsidRDefault="00CD3EEB" w:rsidP="00CD3EEB">
          <w:pPr>
            <w:pStyle w:val="B7FC8C93418A46E4ADF6773B3DD3A03F"/>
          </w:pPr>
          <w:r>
            <w:rPr>
              <w:rStyle w:val="a3"/>
              <w:rFonts w:hint="eastAsia"/>
            </w:rPr>
            <w:t>䀄㠄㰄㔄</w:t>
          </w:r>
        </w:p>
      </w:docPartBody>
    </w:docPart>
    <w:docPart>
      <w:docPartPr>
        <w:name w:val="5BDD7734314048CDA56B001A37B8BC15"/>
        <w:category>
          <w:name w:val="Общие"/>
          <w:gallery w:val="placeholder"/>
        </w:category>
        <w:types>
          <w:type w:val="bbPlcHdr"/>
        </w:types>
        <w:behaviors>
          <w:behavior w:val="content"/>
        </w:behaviors>
        <w:guid w:val="{EC0612C8-F1E4-49A8-89FB-CDBDF2C883F0}"/>
      </w:docPartPr>
      <w:docPartBody>
        <w:p w:rsidR="00CD3EEB" w:rsidRDefault="00CD3EEB" w:rsidP="00CD3EEB">
          <w:pPr>
            <w:pStyle w:val="5BDD7734314048CDA56B001A37B8BC15"/>
          </w:pPr>
          <w:r>
            <w:rPr>
              <w:rStyle w:val="a3"/>
              <w:rFonts w:hint="eastAsia"/>
            </w:rPr>
            <w:t>䀄㠄㰄㔄</w:t>
          </w:r>
        </w:p>
      </w:docPartBody>
    </w:docPart>
    <w:docPart>
      <w:docPartPr>
        <w:name w:val="B6D09EF71F0347999BBE13F1D744E596"/>
        <w:category>
          <w:name w:val="Общие"/>
          <w:gallery w:val="placeholder"/>
        </w:category>
        <w:types>
          <w:type w:val="bbPlcHdr"/>
        </w:types>
        <w:behaviors>
          <w:behavior w:val="content"/>
        </w:behaviors>
        <w:guid w:val="{82CE8E69-D963-4F1B-B9C8-C4AC30AE55ED}"/>
      </w:docPartPr>
      <w:docPartBody>
        <w:p w:rsidR="00CD3EEB" w:rsidRDefault="00CD3EEB" w:rsidP="00CD3EEB">
          <w:pPr>
            <w:pStyle w:val="B6D09EF71F0347999BBE13F1D744E596"/>
          </w:pPr>
          <w:r>
            <w:rPr>
              <w:rStyle w:val="a3"/>
              <w:rFonts w:hint="eastAsia"/>
            </w:rPr>
            <w:t>䀄㠄㰄㔄</w:t>
          </w:r>
        </w:p>
      </w:docPartBody>
    </w:docPart>
    <w:docPart>
      <w:docPartPr>
        <w:name w:val="55B3A55EC6CA46C9884195AD7DEF39FF"/>
        <w:category>
          <w:name w:val="Общие"/>
          <w:gallery w:val="placeholder"/>
        </w:category>
        <w:types>
          <w:type w:val="bbPlcHdr"/>
        </w:types>
        <w:behaviors>
          <w:behavior w:val="content"/>
        </w:behaviors>
        <w:guid w:val="{B9B679E0-63EE-4EB5-8A2B-AC2135982F1F}"/>
      </w:docPartPr>
      <w:docPartBody>
        <w:p w:rsidR="00CD3EEB" w:rsidRDefault="00CD3EEB" w:rsidP="00CD3EEB">
          <w:pPr>
            <w:pStyle w:val="55B3A55EC6CA46C9884195AD7DEF39FF"/>
          </w:pPr>
          <w:r>
            <w:rPr>
              <w:rStyle w:val="a3"/>
              <w:rFonts w:hint="eastAsia"/>
            </w:rPr>
            <w:t>䀄㠄㰄㔄</w:t>
          </w:r>
        </w:p>
      </w:docPartBody>
    </w:docPart>
    <w:docPart>
      <w:docPartPr>
        <w:name w:val="1317218DD2C54C17AA128F62A3FB1654"/>
        <w:category>
          <w:name w:val="Общие"/>
          <w:gallery w:val="placeholder"/>
        </w:category>
        <w:types>
          <w:type w:val="bbPlcHdr"/>
        </w:types>
        <w:behaviors>
          <w:behavior w:val="content"/>
        </w:behaviors>
        <w:guid w:val="{75C66994-8E92-40FA-BFD9-45D90857365A}"/>
      </w:docPartPr>
      <w:docPartBody>
        <w:p w:rsidR="00CD3EEB" w:rsidRDefault="00CD3EEB" w:rsidP="00CD3EEB">
          <w:pPr>
            <w:pStyle w:val="1317218DD2C54C17AA128F62A3FB1654"/>
          </w:pPr>
          <w:r>
            <w:t>договору</w:t>
          </w:r>
        </w:p>
      </w:docPartBody>
    </w:docPart>
    <w:docPart>
      <w:docPartPr>
        <w:name w:val="3069FAA088C44AD3845C65E811E501AA"/>
        <w:category>
          <w:name w:val="Общие"/>
          <w:gallery w:val="placeholder"/>
        </w:category>
        <w:types>
          <w:type w:val="bbPlcHdr"/>
        </w:types>
        <w:behaviors>
          <w:behavior w:val="content"/>
        </w:behaviors>
        <w:guid w:val="{83E8A951-0415-4F99-8B79-C5E479D1D75D}"/>
      </w:docPartPr>
      <w:docPartBody>
        <w:p w:rsidR="00CD3EEB" w:rsidRDefault="00CD3EEB" w:rsidP="00CD3EEB">
          <w:pPr>
            <w:pStyle w:val="3069FAA088C44AD3845C65E811E501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35167E4194ABF9017B333D8856D5B"/>
        <w:category>
          <w:name w:val="Общие"/>
          <w:gallery w:val="placeholder"/>
        </w:category>
        <w:types>
          <w:type w:val="bbPlcHdr"/>
        </w:types>
        <w:behaviors>
          <w:behavior w:val="content"/>
        </w:behaviors>
        <w:guid w:val="{F37B74A9-3471-446E-8624-AC79108E3F8B}"/>
      </w:docPartPr>
      <w:docPartBody>
        <w:p w:rsidR="00CD3EEB" w:rsidRDefault="00CD3EEB" w:rsidP="00CD3EEB">
          <w:pPr>
            <w:pStyle w:val="64D35167E4194ABF9017B333D8856D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930044BCB41C99A97C5EC8D585281"/>
        <w:category>
          <w:name w:val="Общие"/>
          <w:gallery w:val="placeholder"/>
        </w:category>
        <w:types>
          <w:type w:val="bbPlcHdr"/>
        </w:types>
        <w:behaviors>
          <w:behavior w:val="content"/>
        </w:behaviors>
        <w:guid w:val="{5EFD5C0D-E5ED-44F5-AF03-CCE575A5BB95}"/>
      </w:docPartPr>
      <w:docPartBody>
        <w:p w:rsidR="00CD3EEB" w:rsidRDefault="00CD3EEB" w:rsidP="00CD3EEB">
          <w:pPr>
            <w:pStyle w:val="16F930044BCB41C99A97C5EC8D585281"/>
          </w:pPr>
          <w:r>
            <w:rPr>
              <w:rStyle w:val="a3"/>
              <w:rFonts w:hint="eastAsia"/>
            </w:rPr>
            <w:t>䀄㠄㰄㔄</w:t>
          </w:r>
        </w:p>
      </w:docPartBody>
    </w:docPart>
    <w:docPart>
      <w:docPartPr>
        <w:name w:val="A94DCDF311C9455B9BF9A1C7FF2DE904"/>
        <w:category>
          <w:name w:val="Общие"/>
          <w:gallery w:val="placeholder"/>
        </w:category>
        <w:types>
          <w:type w:val="bbPlcHdr"/>
        </w:types>
        <w:behaviors>
          <w:behavior w:val="content"/>
        </w:behaviors>
        <w:guid w:val="{563076F4-2596-4062-8009-CAA6AFE0A996}"/>
      </w:docPartPr>
      <w:docPartBody>
        <w:p w:rsidR="00CD3EEB" w:rsidRDefault="00CD3EEB" w:rsidP="00CD3EEB">
          <w:pPr>
            <w:pStyle w:val="A94DCDF311C9455B9BF9A1C7FF2DE9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60E981E2C4448DAFCDA4FBA335DE72"/>
        <w:category>
          <w:name w:val="Общие"/>
          <w:gallery w:val="placeholder"/>
        </w:category>
        <w:types>
          <w:type w:val="bbPlcHdr"/>
        </w:types>
        <w:behaviors>
          <w:behavior w:val="content"/>
        </w:behaviors>
        <w:guid w:val="{DA16598A-B15A-4C21-9448-96FA538D3A56}"/>
      </w:docPartPr>
      <w:docPartBody>
        <w:p w:rsidR="00CD3EEB" w:rsidRDefault="00CD3EEB" w:rsidP="00CD3EEB">
          <w:pPr>
            <w:pStyle w:val="9260E981E2C4448DAFCDA4FBA335DE72"/>
          </w:pPr>
          <w:r>
            <w:rPr>
              <w:rStyle w:val="a3"/>
              <w:rFonts w:hint="eastAsia"/>
            </w:rPr>
            <w:t>䀄㠄㰄㔄</w:t>
          </w:r>
        </w:p>
      </w:docPartBody>
    </w:docPart>
    <w:docPart>
      <w:docPartPr>
        <w:name w:val="F8F3DDE98BD64953BDB73BE502EA1990"/>
        <w:category>
          <w:name w:val="Общие"/>
          <w:gallery w:val="placeholder"/>
        </w:category>
        <w:types>
          <w:type w:val="bbPlcHdr"/>
        </w:types>
        <w:behaviors>
          <w:behavior w:val="content"/>
        </w:behaviors>
        <w:guid w:val="{28EEBF2C-390D-4217-B318-1AE89CB5C11A}"/>
      </w:docPartPr>
      <w:docPartBody>
        <w:p w:rsidR="00CD3EEB" w:rsidRDefault="00CD3EEB" w:rsidP="00CD3EEB">
          <w:pPr>
            <w:pStyle w:val="F8F3DDE98BD64953BDB73BE502EA1990"/>
          </w:pPr>
          <w:r>
            <w:rPr>
              <w:rStyle w:val="a3"/>
              <w:rFonts w:hint="eastAsia"/>
            </w:rPr>
            <w:t>䀄㠄㰄㔄</w:t>
          </w:r>
        </w:p>
      </w:docPartBody>
    </w:docPart>
    <w:docPart>
      <w:docPartPr>
        <w:name w:val="42839B3D381A4A9DA70D0D727F434408"/>
        <w:category>
          <w:name w:val="Общие"/>
          <w:gallery w:val="placeholder"/>
        </w:category>
        <w:types>
          <w:type w:val="bbPlcHdr"/>
        </w:types>
        <w:behaviors>
          <w:behavior w:val="content"/>
        </w:behaviors>
        <w:guid w:val="{7F2501CC-D4A8-48B1-B633-AA1146592F5B}"/>
      </w:docPartPr>
      <w:docPartBody>
        <w:p w:rsidR="00CD3EEB" w:rsidRDefault="00CD3EEB" w:rsidP="00CD3EEB">
          <w:pPr>
            <w:pStyle w:val="42839B3D381A4A9DA70D0D727F434408"/>
          </w:pPr>
          <w:r>
            <w:rPr>
              <w:rStyle w:val="a3"/>
              <w:rFonts w:hint="eastAsia"/>
            </w:rPr>
            <w:t>䀄㠄㰄㔄</w:t>
          </w:r>
        </w:p>
      </w:docPartBody>
    </w:docPart>
    <w:docPart>
      <w:docPartPr>
        <w:name w:val="EC161E8AF462435DB627F4E47EAFD85D"/>
        <w:category>
          <w:name w:val="Общие"/>
          <w:gallery w:val="placeholder"/>
        </w:category>
        <w:types>
          <w:type w:val="bbPlcHdr"/>
        </w:types>
        <w:behaviors>
          <w:behavior w:val="content"/>
        </w:behaviors>
        <w:guid w:val="{A47FD89A-1B9F-4055-96F0-A5975F796CDE}"/>
      </w:docPartPr>
      <w:docPartBody>
        <w:p w:rsidR="00CD3EEB" w:rsidRDefault="00CD3EEB" w:rsidP="00CD3EEB">
          <w:pPr>
            <w:pStyle w:val="EC161E8AF462435DB627F4E47EAFD85D"/>
          </w:pPr>
          <w:r>
            <w:rPr>
              <w:rStyle w:val="a3"/>
              <w:rFonts w:hint="eastAsia"/>
            </w:rPr>
            <w:t>䀄㠄㰄㔄</w:t>
          </w:r>
        </w:p>
      </w:docPartBody>
    </w:docPart>
    <w:docPart>
      <w:docPartPr>
        <w:name w:val="AC007D9CD3BE4ACAB56213F7CA3F649A"/>
        <w:category>
          <w:name w:val="Общие"/>
          <w:gallery w:val="placeholder"/>
        </w:category>
        <w:types>
          <w:type w:val="bbPlcHdr"/>
        </w:types>
        <w:behaviors>
          <w:behavior w:val="content"/>
        </w:behaviors>
        <w:guid w:val="{C76DC458-E937-4A2B-8786-B76BBE43EAAE}"/>
      </w:docPartPr>
      <w:docPartBody>
        <w:p w:rsidR="00CD3EEB" w:rsidRDefault="00CD3EEB" w:rsidP="00CD3EEB">
          <w:pPr>
            <w:pStyle w:val="AC007D9CD3BE4ACAB56213F7CA3F649A"/>
          </w:pPr>
          <w:r>
            <w:t>договора</w:t>
          </w:r>
        </w:p>
      </w:docPartBody>
    </w:docPart>
    <w:docPart>
      <w:docPartPr>
        <w:name w:val="67758D9DC5944AE6B6A9545C236F9E97"/>
        <w:category>
          <w:name w:val="Общие"/>
          <w:gallery w:val="placeholder"/>
        </w:category>
        <w:types>
          <w:type w:val="bbPlcHdr"/>
        </w:types>
        <w:behaviors>
          <w:behavior w:val="content"/>
        </w:behaviors>
        <w:guid w:val="{05213486-6DE7-43EB-8420-0B0086547109}"/>
      </w:docPartPr>
      <w:docPartBody>
        <w:p w:rsidR="00CD3EEB" w:rsidRDefault="00CD3EEB" w:rsidP="00CD3EEB">
          <w:pPr>
            <w:pStyle w:val="67758D9DC5944AE6B6A9545C236F9E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0291B374B409E9B3CB55EBAF45CB8"/>
        <w:category>
          <w:name w:val="Общие"/>
          <w:gallery w:val="placeholder"/>
        </w:category>
        <w:types>
          <w:type w:val="bbPlcHdr"/>
        </w:types>
        <w:behaviors>
          <w:behavior w:val="content"/>
        </w:behaviors>
        <w:guid w:val="{D0E41ECF-DB76-4636-AD0B-196F26A3747D}"/>
      </w:docPartPr>
      <w:docPartBody>
        <w:p w:rsidR="00CD3EEB" w:rsidRDefault="00CD3EEB" w:rsidP="00CD3EEB">
          <w:pPr>
            <w:pStyle w:val="5830291B374B409E9B3CB55EBAF45CB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5191049F3147A892BC33AD527FB156"/>
        <w:category>
          <w:name w:val="Общие"/>
          <w:gallery w:val="placeholder"/>
        </w:category>
        <w:types>
          <w:type w:val="bbPlcHdr"/>
        </w:types>
        <w:behaviors>
          <w:behavior w:val="content"/>
        </w:behaviors>
        <w:guid w:val="{830932C1-84B2-4D0A-9876-5C326AFB8F8E}"/>
      </w:docPartPr>
      <w:docPartBody>
        <w:p w:rsidR="00CD3EEB" w:rsidRDefault="00CD3EEB" w:rsidP="00CD3EEB">
          <w:pPr>
            <w:pStyle w:val="A65191049F3147A892BC33AD527FB156"/>
          </w:pPr>
          <w:r>
            <w:rPr>
              <w:rStyle w:val="a3"/>
              <w:rFonts w:hint="eastAsia"/>
            </w:rPr>
            <w:t>䀄㠄㰄㔄</w:t>
          </w:r>
        </w:p>
      </w:docPartBody>
    </w:docPart>
    <w:docPart>
      <w:docPartPr>
        <w:name w:val="1073F4017D53435AA6A2751C2920097F"/>
        <w:category>
          <w:name w:val="Общие"/>
          <w:gallery w:val="placeholder"/>
        </w:category>
        <w:types>
          <w:type w:val="bbPlcHdr"/>
        </w:types>
        <w:behaviors>
          <w:behavior w:val="content"/>
        </w:behaviors>
        <w:guid w:val="{44B32973-C872-4842-BA5A-3F1D37B8A81D}"/>
      </w:docPartPr>
      <w:docPartBody>
        <w:p w:rsidR="00CD3EEB" w:rsidRDefault="00CD3EEB" w:rsidP="00CD3EEB">
          <w:pPr>
            <w:pStyle w:val="1073F4017D53435AA6A2751C2920097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C5674EB72F49BEA2E6C0A7BFB2ADC6"/>
        <w:category>
          <w:name w:val="Общие"/>
          <w:gallery w:val="placeholder"/>
        </w:category>
        <w:types>
          <w:type w:val="bbPlcHdr"/>
        </w:types>
        <w:behaviors>
          <w:behavior w:val="content"/>
        </w:behaviors>
        <w:guid w:val="{6613C759-D63E-4B64-87F7-71EF669C7AF1}"/>
      </w:docPartPr>
      <w:docPartBody>
        <w:p w:rsidR="00CD3EEB" w:rsidRDefault="00CD3EEB" w:rsidP="00CD3EEB">
          <w:pPr>
            <w:pStyle w:val="55C5674EB72F49BEA2E6C0A7BFB2ADC6"/>
          </w:pPr>
          <w:r>
            <w:rPr>
              <w:rStyle w:val="a3"/>
              <w:rFonts w:hint="eastAsia"/>
            </w:rPr>
            <w:t>䀄㠄㰄㔄</w:t>
          </w:r>
        </w:p>
      </w:docPartBody>
    </w:docPart>
    <w:docPart>
      <w:docPartPr>
        <w:name w:val="E3C99E6E38DD40899D1FD9E2BEB23ED0"/>
        <w:category>
          <w:name w:val="Общие"/>
          <w:gallery w:val="placeholder"/>
        </w:category>
        <w:types>
          <w:type w:val="bbPlcHdr"/>
        </w:types>
        <w:behaviors>
          <w:behavior w:val="content"/>
        </w:behaviors>
        <w:guid w:val="{6E1CF166-1E28-494E-8D57-8EA523B66238}"/>
      </w:docPartPr>
      <w:docPartBody>
        <w:p w:rsidR="00CD3EEB" w:rsidRDefault="00CD3EEB" w:rsidP="00CD3EEB">
          <w:pPr>
            <w:pStyle w:val="E3C99E6E38DD40899D1FD9E2BEB23ED0"/>
          </w:pPr>
          <w:r>
            <w:rPr>
              <w:rStyle w:val="a3"/>
              <w:rFonts w:hint="eastAsia"/>
            </w:rPr>
            <w:t>䀄㠄㰄㔄</w:t>
          </w:r>
        </w:p>
      </w:docPartBody>
    </w:docPart>
    <w:docPart>
      <w:docPartPr>
        <w:name w:val="1EA33837BC9F486493A0B2626ADF430B"/>
        <w:category>
          <w:name w:val="Общие"/>
          <w:gallery w:val="placeholder"/>
        </w:category>
        <w:types>
          <w:type w:val="bbPlcHdr"/>
        </w:types>
        <w:behaviors>
          <w:behavior w:val="content"/>
        </w:behaviors>
        <w:guid w:val="{CACD2E1F-F4E3-449A-8022-46C935FAB4A7}"/>
      </w:docPartPr>
      <w:docPartBody>
        <w:p w:rsidR="00CD3EEB" w:rsidRDefault="00CD3EEB" w:rsidP="00CD3EEB">
          <w:pPr>
            <w:pStyle w:val="1EA33837BC9F486493A0B2626ADF430B"/>
          </w:pPr>
          <w:r>
            <w:rPr>
              <w:rStyle w:val="a3"/>
              <w:rFonts w:hint="eastAsia"/>
            </w:rPr>
            <w:t>䀄㠄㰄㔄</w:t>
          </w:r>
        </w:p>
      </w:docPartBody>
    </w:docPart>
    <w:docPart>
      <w:docPartPr>
        <w:name w:val="3B5EDB9EB53049109DB8BF14D62285AC"/>
        <w:category>
          <w:name w:val="Общие"/>
          <w:gallery w:val="placeholder"/>
        </w:category>
        <w:types>
          <w:type w:val="bbPlcHdr"/>
        </w:types>
        <w:behaviors>
          <w:behavior w:val="content"/>
        </w:behaviors>
        <w:guid w:val="{CF17AFE1-131C-40A9-A77D-83730826394C}"/>
      </w:docPartPr>
      <w:docPartBody>
        <w:p w:rsidR="00CD3EEB" w:rsidRDefault="00CD3EEB" w:rsidP="00CD3EEB">
          <w:pPr>
            <w:pStyle w:val="3B5EDB9EB53049109DB8BF14D62285AC"/>
          </w:pPr>
          <w:r>
            <w:rPr>
              <w:rStyle w:val="a3"/>
              <w:rFonts w:hint="eastAsia"/>
            </w:rPr>
            <w:t>䀄㠄㰄㔄</w:t>
          </w:r>
        </w:p>
      </w:docPartBody>
    </w:docPart>
    <w:docPart>
      <w:docPartPr>
        <w:name w:val="D2EB626B92B24F5AA9CD353E2859DED3"/>
        <w:category>
          <w:name w:val="Общие"/>
          <w:gallery w:val="placeholder"/>
        </w:category>
        <w:types>
          <w:type w:val="bbPlcHdr"/>
        </w:types>
        <w:behaviors>
          <w:behavior w:val="content"/>
        </w:behaviors>
        <w:guid w:val="{EF1CF3CB-7DF7-4E18-BFA2-5B93AE3368D4}"/>
      </w:docPartPr>
      <w:docPartBody>
        <w:p w:rsidR="00CD3EEB" w:rsidRDefault="00CD3EEB" w:rsidP="00CD3EEB">
          <w:pPr>
            <w:pStyle w:val="D2EB626B92B24F5AA9CD353E2859DE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8A8B3AEEA44DFA6884C45E527E06A"/>
        <w:category>
          <w:name w:val="Общие"/>
          <w:gallery w:val="placeholder"/>
        </w:category>
        <w:types>
          <w:type w:val="bbPlcHdr"/>
        </w:types>
        <w:behaviors>
          <w:behavior w:val="content"/>
        </w:behaviors>
        <w:guid w:val="{CDC63998-9408-4CEA-9EB8-6C79F5C9B27E}"/>
      </w:docPartPr>
      <w:docPartBody>
        <w:p w:rsidR="00CD3EEB" w:rsidRDefault="00CD3EEB" w:rsidP="00CD3EEB">
          <w:pPr>
            <w:pStyle w:val="6828A8B3AEEA44DFA6884C45E527E0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16B6280BA45299AF2B377CA7A48E2"/>
        <w:category>
          <w:name w:val="Общие"/>
          <w:gallery w:val="placeholder"/>
        </w:category>
        <w:types>
          <w:type w:val="bbPlcHdr"/>
        </w:types>
        <w:behaviors>
          <w:behavior w:val="content"/>
        </w:behaviors>
        <w:guid w:val="{20E53A91-AFF1-41FF-A3B3-29ABA298B3D6}"/>
      </w:docPartPr>
      <w:docPartBody>
        <w:p w:rsidR="00CD3EEB" w:rsidRDefault="00CD3EEB" w:rsidP="00CD3EEB">
          <w:pPr>
            <w:pStyle w:val="3C916B6280BA45299AF2B377CA7A48E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578D8FFA04EEB8608D481BAED49B7"/>
        <w:category>
          <w:name w:val="Общие"/>
          <w:gallery w:val="placeholder"/>
        </w:category>
        <w:types>
          <w:type w:val="bbPlcHdr"/>
        </w:types>
        <w:behaviors>
          <w:behavior w:val="content"/>
        </w:behaviors>
        <w:guid w:val="{CD7E8C45-DC42-44D8-B678-7C7CC14EE47E}"/>
      </w:docPartPr>
      <w:docPartBody>
        <w:p w:rsidR="00CD3EEB" w:rsidRDefault="00CD3EEB" w:rsidP="00CD3EEB">
          <w:pPr>
            <w:pStyle w:val="095578D8FFA04EEB8608D481BAED49B7"/>
          </w:pPr>
          <w:r>
            <w:rPr>
              <w:rStyle w:val="a3"/>
              <w:rFonts w:hint="eastAsia"/>
            </w:rPr>
            <w:t>䀄㠄㰄㔄</w:t>
          </w:r>
        </w:p>
      </w:docPartBody>
    </w:docPart>
    <w:docPart>
      <w:docPartPr>
        <w:name w:val="4532AAFCD3404BC38F4EC01137BADB5D"/>
        <w:category>
          <w:name w:val="Общие"/>
          <w:gallery w:val="placeholder"/>
        </w:category>
        <w:types>
          <w:type w:val="bbPlcHdr"/>
        </w:types>
        <w:behaviors>
          <w:behavior w:val="content"/>
        </w:behaviors>
        <w:guid w:val="{686FFE30-9663-499D-8C0B-38A32F99D87C}"/>
      </w:docPartPr>
      <w:docPartBody>
        <w:p w:rsidR="00CD3EEB" w:rsidRDefault="00CD3EEB" w:rsidP="00CD3EEB">
          <w:pPr>
            <w:pStyle w:val="4532AAFCD3404BC38F4EC01137BAD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17D068A994417A99E95107E7E567D8"/>
        <w:category>
          <w:name w:val="Общие"/>
          <w:gallery w:val="placeholder"/>
        </w:category>
        <w:types>
          <w:type w:val="bbPlcHdr"/>
        </w:types>
        <w:behaviors>
          <w:behavior w:val="content"/>
        </w:behaviors>
        <w:guid w:val="{5D7D1DBE-7C49-4F73-8419-65AFEB17C108}"/>
      </w:docPartPr>
      <w:docPartBody>
        <w:p w:rsidR="00CD3EEB" w:rsidRDefault="00CD3EEB" w:rsidP="00CD3EEB">
          <w:pPr>
            <w:pStyle w:val="8117D068A994417A99E95107E7E567D8"/>
          </w:pPr>
          <w:r>
            <w:rPr>
              <w:rStyle w:val="a3"/>
              <w:rFonts w:hint="eastAsia"/>
            </w:rPr>
            <w:t>䀄㠄㰄㔄</w:t>
          </w:r>
        </w:p>
      </w:docPartBody>
    </w:docPart>
    <w:docPart>
      <w:docPartPr>
        <w:name w:val="A5509563E0364BA5A5B654E8BCF8FE9D"/>
        <w:category>
          <w:name w:val="Общие"/>
          <w:gallery w:val="placeholder"/>
        </w:category>
        <w:types>
          <w:type w:val="bbPlcHdr"/>
        </w:types>
        <w:behaviors>
          <w:behavior w:val="content"/>
        </w:behaviors>
        <w:guid w:val="{B6673B6E-4684-46AB-A631-13B0A869C9C7}"/>
      </w:docPartPr>
      <w:docPartBody>
        <w:p w:rsidR="00CD3EEB" w:rsidRDefault="00CD3EEB" w:rsidP="00CD3EEB">
          <w:pPr>
            <w:pStyle w:val="A5509563E0364BA5A5B654E8BCF8FE9D"/>
          </w:pPr>
          <w:r>
            <w:rPr>
              <w:rStyle w:val="a3"/>
              <w:rFonts w:hint="eastAsia"/>
            </w:rPr>
            <w:t>䀄㠄㰄㔄</w:t>
          </w:r>
        </w:p>
      </w:docPartBody>
    </w:docPart>
    <w:docPart>
      <w:docPartPr>
        <w:name w:val="3BCA261C62504B29861E656EBA6EFD82"/>
        <w:category>
          <w:name w:val="Общие"/>
          <w:gallery w:val="placeholder"/>
        </w:category>
        <w:types>
          <w:type w:val="bbPlcHdr"/>
        </w:types>
        <w:behaviors>
          <w:behavior w:val="content"/>
        </w:behaviors>
        <w:guid w:val="{A5FB450E-2E0A-441E-892B-BFD56DC54624}"/>
      </w:docPartPr>
      <w:docPartBody>
        <w:p w:rsidR="00CD3EEB" w:rsidRDefault="00CD3EEB" w:rsidP="00CD3EEB">
          <w:pPr>
            <w:pStyle w:val="3BCA261C62504B29861E656EBA6EFD82"/>
          </w:pPr>
          <w:r>
            <w:rPr>
              <w:rStyle w:val="a3"/>
              <w:rFonts w:hint="eastAsia"/>
            </w:rPr>
            <w:t>䀄㠄㰄㔄</w:t>
          </w:r>
        </w:p>
      </w:docPartBody>
    </w:docPart>
    <w:docPart>
      <w:docPartPr>
        <w:name w:val="5D78CFDFAF8B42D192B4FDE60C04ADC4"/>
        <w:category>
          <w:name w:val="Общие"/>
          <w:gallery w:val="placeholder"/>
        </w:category>
        <w:types>
          <w:type w:val="bbPlcHdr"/>
        </w:types>
        <w:behaviors>
          <w:behavior w:val="content"/>
        </w:behaviors>
        <w:guid w:val="{BF15AD71-DC6C-4E1D-B40F-D1836F1D29B9}"/>
      </w:docPartPr>
      <w:docPartBody>
        <w:p w:rsidR="00CD3EEB" w:rsidRDefault="00CD3EEB" w:rsidP="00CD3EEB">
          <w:pPr>
            <w:pStyle w:val="5D78CFDFAF8B42D192B4FDE60C04ADC4"/>
          </w:pPr>
          <w:r>
            <w:rPr>
              <w:rStyle w:val="a3"/>
              <w:rFonts w:hint="eastAsia"/>
            </w:rPr>
            <w:t>䀄㠄㰄㔄</w:t>
          </w:r>
        </w:p>
      </w:docPartBody>
    </w:docPart>
    <w:docPart>
      <w:docPartPr>
        <w:name w:val="44233A5E3AD643649019E5057EC12A48"/>
        <w:category>
          <w:name w:val="Общие"/>
          <w:gallery w:val="placeholder"/>
        </w:category>
        <w:types>
          <w:type w:val="bbPlcHdr"/>
        </w:types>
        <w:behaviors>
          <w:behavior w:val="content"/>
        </w:behaviors>
        <w:guid w:val="{65A4258F-0BC8-4FAC-A603-CA0AFFFB65E5}"/>
      </w:docPartPr>
      <w:docPartBody>
        <w:p w:rsidR="00CD3EEB" w:rsidRDefault="00CD3EEB" w:rsidP="00CD3EEB">
          <w:pPr>
            <w:pStyle w:val="44233A5E3AD643649019E5057EC12A4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F48D0F1128490C9DA4FDFB7483FA29"/>
        <w:category>
          <w:name w:val="Общие"/>
          <w:gallery w:val="placeholder"/>
        </w:category>
        <w:types>
          <w:type w:val="bbPlcHdr"/>
        </w:types>
        <w:behaviors>
          <w:behavior w:val="content"/>
        </w:behaviors>
        <w:guid w:val="{FACD932C-10EB-456A-BF11-3F26253D3BF2}"/>
      </w:docPartPr>
      <w:docPartBody>
        <w:p w:rsidR="00F04B3C" w:rsidRDefault="00EF20EB" w:rsidP="00EF20EB">
          <w:pPr>
            <w:pStyle w:val="C6F48D0F1128490C9DA4FDFB7483FA29"/>
          </w:pPr>
          <w:r>
            <w:rPr>
              <w:rStyle w:val="a3"/>
              <w:rFonts w:hint="eastAsia"/>
            </w:rPr>
            <w:t>䀄㠄㰄㔄</w:t>
          </w:r>
        </w:p>
      </w:docPartBody>
    </w:docPart>
    <w:docPart>
      <w:docPartPr>
        <w:name w:val="423E0047B7834607A7F23BCA6C01D65D"/>
        <w:category>
          <w:name w:val="Общие"/>
          <w:gallery w:val="placeholder"/>
        </w:category>
        <w:types>
          <w:type w:val="bbPlcHdr"/>
        </w:types>
        <w:behaviors>
          <w:behavior w:val="content"/>
        </w:behaviors>
        <w:guid w:val="{4BCFC306-7FA6-46E9-9C8C-1D99439AB139}"/>
      </w:docPartPr>
      <w:docPartBody>
        <w:p w:rsidR="00F04B3C" w:rsidRDefault="00EF20EB" w:rsidP="00EF20EB">
          <w:pPr>
            <w:pStyle w:val="423E0047B7834607A7F23BCA6C01D65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CC"/>
    <w:family w:val="roman"/>
    <w:pitch w:val="default"/>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EEB"/>
    <w:rsid w:val="00286844"/>
    <w:rsid w:val="00415774"/>
    <w:rsid w:val="00561D64"/>
    <w:rsid w:val="00576A37"/>
    <w:rsid w:val="00CD3EEB"/>
    <w:rsid w:val="00D7041E"/>
    <w:rsid w:val="00E00181"/>
    <w:rsid w:val="00EF20EB"/>
    <w:rsid w:val="00F04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F20EB"/>
    <w:rPr>
      <w:color w:val="808080"/>
    </w:rPr>
  </w:style>
  <w:style w:type="paragraph" w:customStyle="1" w:styleId="7DCB14B00C7744198D3BA30AE0F5E662">
    <w:name w:val="7DCB14B00C7744198D3BA30AE0F5E662"/>
    <w:rsid w:val="00CD3EEB"/>
  </w:style>
  <w:style w:type="paragraph" w:customStyle="1" w:styleId="BA5755F911E94FD79541E082B12CE7F0">
    <w:name w:val="BA5755F911E94FD79541E082B12CE7F0"/>
    <w:rsid w:val="00CD3EEB"/>
  </w:style>
  <w:style w:type="paragraph" w:customStyle="1" w:styleId="B564031DD82D47A587CC6FAA19D2B95E">
    <w:name w:val="B564031DD82D47A587CC6FAA19D2B95E"/>
    <w:rsid w:val="00CD3EEB"/>
  </w:style>
  <w:style w:type="paragraph" w:customStyle="1" w:styleId="7E801C4CF7E149C1B5C6BC8DC0B0C032">
    <w:name w:val="7E801C4CF7E149C1B5C6BC8DC0B0C032"/>
    <w:rsid w:val="00CD3EEB"/>
  </w:style>
  <w:style w:type="paragraph" w:customStyle="1" w:styleId="71A226F0EDC94501BF565724D610FCAF">
    <w:name w:val="71A226F0EDC94501BF565724D610FCAF"/>
    <w:rsid w:val="00CD3EEB"/>
  </w:style>
  <w:style w:type="paragraph" w:customStyle="1" w:styleId="8ADA249C09354C798F211DF080A00F37">
    <w:name w:val="8ADA249C09354C798F211DF080A00F37"/>
    <w:rsid w:val="00CD3EEB"/>
  </w:style>
  <w:style w:type="paragraph" w:customStyle="1" w:styleId="65B66B6D309A477284DA8BD7608BA9E9">
    <w:name w:val="65B66B6D309A477284DA8BD7608BA9E9"/>
    <w:rsid w:val="00CD3EEB"/>
  </w:style>
  <w:style w:type="paragraph" w:customStyle="1" w:styleId="93D038CCA57B4DA191A696DAAF2E8BBD">
    <w:name w:val="93D038CCA57B4DA191A696DAAF2E8BBD"/>
    <w:rsid w:val="00CD3EEB"/>
  </w:style>
  <w:style w:type="paragraph" w:customStyle="1" w:styleId="B29FFE9322BC42588AA7F5A70924FB0D">
    <w:name w:val="B29FFE9322BC42588AA7F5A70924FB0D"/>
    <w:rsid w:val="00CD3EEB"/>
  </w:style>
  <w:style w:type="paragraph" w:customStyle="1" w:styleId="61858CD6B44F484EADE2A6A58D9A467F">
    <w:name w:val="61858CD6B44F484EADE2A6A58D9A467F"/>
    <w:rsid w:val="00CD3EEB"/>
  </w:style>
  <w:style w:type="paragraph" w:customStyle="1" w:styleId="B8C0652DDCF94541893BB7316862AAF6">
    <w:name w:val="B8C0652DDCF94541893BB7316862AAF6"/>
    <w:rsid w:val="00CD3EEB"/>
  </w:style>
  <w:style w:type="paragraph" w:customStyle="1" w:styleId="C4A917734C4D444584F32CB935C9A562">
    <w:name w:val="C4A917734C4D444584F32CB935C9A562"/>
    <w:rsid w:val="00CD3EEB"/>
  </w:style>
  <w:style w:type="paragraph" w:customStyle="1" w:styleId="80141E11A3554FF6A30B26AC8F7E2C41">
    <w:name w:val="80141E11A3554FF6A30B26AC8F7E2C41"/>
    <w:rsid w:val="00CD3EEB"/>
  </w:style>
  <w:style w:type="paragraph" w:customStyle="1" w:styleId="14E8F3BDEDAF438681D43031B6D64483">
    <w:name w:val="14E8F3BDEDAF438681D43031B6D64483"/>
    <w:rsid w:val="00CD3EEB"/>
  </w:style>
  <w:style w:type="paragraph" w:customStyle="1" w:styleId="4AC2172884F54665A27E917F05CAF053">
    <w:name w:val="4AC2172884F54665A27E917F05CAF053"/>
    <w:rsid w:val="00CD3EEB"/>
  </w:style>
  <w:style w:type="paragraph" w:customStyle="1" w:styleId="4F033F12E6B84FCBACB959F85E9FD717">
    <w:name w:val="4F033F12E6B84FCBACB959F85E9FD717"/>
    <w:rsid w:val="00CD3EEB"/>
  </w:style>
  <w:style w:type="paragraph" w:customStyle="1" w:styleId="CEFDCDD387FB467D95435962C340E83E">
    <w:name w:val="CEFDCDD387FB467D95435962C340E83E"/>
    <w:rsid w:val="00CD3EEB"/>
  </w:style>
  <w:style w:type="paragraph" w:customStyle="1" w:styleId="88F82F4D9313439DA97266F92D8EC151">
    <w:name w:val="88F82F4D9313439DA97266F92D8EC151"/>
    <w:rsid w:val="00CD3EEB"/>
  </w:style>
  <w:style w:type="paragraph" w:customStyle="1" w:styleId="A02ED1F13E4C4029B453FFE29A47DB1C">
    <w:name w:val="A02ED1F13E4C4029B453FFE29A47DB1C"/>
    <w:rsid w:val="00CD3EEB"/>
  </w:style>
  <w:style w:type="paragraph" w:customStyle="1" w:styleId="549039DD60644687B0D6A98277C5C877">
    <w:name w:val="549039DD60644687B0D6A98277C5C877"/>
    <w:rsid w:val="00CD3EEB"/>
  </w:style>
  <w:style w:type="paragraph" w:customStyle="1" w:styleId="45DEA17AC3204ACF8F767B5329DD1B17">
    <w:name w:val="45DEA17AC3204ACF8F767B5329DD1B17"/>
    <w:rsid w:val="00CD3EEB"/>
  </w:style>
  <w:style w:type="paragraph" w:customStyle="1" w:styleId="2ECE119034AF44C0961357A6506FAFB2">
    <w:name w:val="2ECE119034AF44C0961357A6506FAFB2"/>
    <w:rsid w:val="00CD3EEB"/>
  </w:style>
  <w:style w:type="paragraph" w:customStyle="1" w:styleId="27FE128887DF48C48A826E7319433989">
    <w:name w:val="27FE128887DF48C48A826E7319433989"/>
    <w:rsid w:val="00CD3EEB"/>
  </w:style>
  <w:style w:type="paragraph" w:customStyle="1" w:styleId="7AF2E10230F8435D85ABEA4EE3DF900B">
    <w:name w:val="7AF2E10230F8435D85ABEA4EE3DF900B"/>
    <w:rsid w:val="00CD3EEB"/>
  </w:style>
  <w:style w:type="paragraph" w:customStyle="1" w:styleId="F20F8A6416BC4C16B3A44419323C068F">
    <w:name w:val="F20F8A6416BC4C16B3A44419323C068F"/>
    <w:rsid w:val="00CD3EEB"/>
  </w:style>
  <w:style w:type="paragraph" w:customStyle="1" w:styleId="9F333CF42876464B91D4B9345D03CAD8">
    <w:name w:val="9F333CF42876464B91D4B9345D03CAD8"/>
    <w:rsid w:val="00CD3EEB"/>
  </w:style>
  <w:style w:type="paragraph" w:customStyle="1" w:styleId="06C0B57E2D684D83B3E2F7524105B84D">
    <w:name w:val="06C0B57E2D684D83B3E2F7524105B84D"/>
    <w:rsid w:val="00CD3EEB"/>
  </w:style>
  <w:style w:type="paragraph" w:customStyle="1" w:styleId="4B8DE365709949509F6932CE63C8465D">
    <w:name w:val="4B8DE365709949509F6932CE63C8465D"/>
    <w:rsid w:val="00CD3EEB"/>
  </w:style>
  <w:style w:type="paragraph" w:customStyle="1" w:styleId="a4">
    <w:name w:val="Абзац текста"/>
    <w:basedOn w:val="a"/>
    <w:link w:val="a5"/>
    <w:qFormat/>
    <w:rsid w:val="00CD3EEB"/>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5">
    <w:name w:val="Абзац текста Знак"/>
    <w:basedOn w:val="a0"/>
    <w:link w:val="a4"/>
    <w:rsid w:val="00CD3EEB"/>
    <w:rPr>
      <w:rFonts w:ascii="Times New Roman" w:eastAsia="Times New Roman" w:hAnsi="Times New Roman" w:cs="Times New Roman"/>
      <w:sz w:val="24"/>
      <w:szCs w:val="28"/>
      <w:lang w:eastAsia="ar-SA"/>
    </w:rPr>
  </w:style>
  <w:style w:type="paragraph" w:customStyle="1" w:styleId="8DBFFB759A654834BFF12B1B46251C8A">
    <w:name w:val="8DBFFB759A654834BFF12B1B46251C8A"/>
    <w:rsid w:val="00CD3EEB"/>
  </w:style>
  <w:style w:type="paragraph" w:customStyle="1" w:styleId="ECD0CC9982C843B186A93D5E458FBF6B">
    <w:name w:val="ECD0CC9982C843B186A93D5E458FBF6B"/>
    <w:rsid w:val="00CD3EEB"/>
  </w:style>
  <w:style w:type="paragraph" w:customStyle="1" w:styleId="A4243C92C92A4C35BD7AA69C806C9A74">
    <w:name w:val="A4243C92C92A4C35BD7AA69C806C9A74"/>
    <w:rsid w:val="00CD3EEB"/>
  </w:style>
  <w:style w:type="paragraph" w:customStyle="1" w:styleId="5A7680FA04504728A4CEB036A14DC3C3">
    <w:name w:val="5A7680FA04504728A4CEB036A14DC3C3"/>
    <w:rsid w:val="00CD3EEB"/>
  </w:style>
  <w:style w:type="paragraph" w:customStyle="1" w:styleId="92F6EF4CF67B4608909437A0B99BB5A3">
    <w:name w:val="92F6EF4CF67B4608909437A0B99BB5A3"/>
    <w:rsid w:val="00CD3EEB"/>
  </w:style>
  <w:style w:type="paragraph" w:customStyle="1" w:styleId="DFDF2C0467624134A206BEB408461F33">
    <w:name w:val="DFDF2C0467624134A206BEB408461F33"/>
    <w:rsid w:val="00CD3EEB"/>
  </w:style>
  <w:style w:type="paragraph" w:customStyle="1" w:styleId="E5B28BA740594372B3AEFA74F20F87CE">
    <w:name w:val="E5B28BA740594372B3AEFA74F20F87CE"/>
    <w:rsid w:val="00CD3EEB"/>
  </w:style>
  <w:style w:type="paragraph" w:customStyle="1" w:styleId="8B9D2E47CCEF4C76B9E192740671FECF">
    <w:name w:val="8B9D2E47CCEF4C76B9E192740671FECF"/>
    <w:rsid w:val="00CD3EEB"/>
  </w:style>
  <w:style w:type="paragraph" w:customStyle="1" w:styleId="C61532986F0B47279B277D1D0E33AAE5">
    <w:name w:val="C61532986F0B47279B277D1D0E33AAE5"/>
    <w:rsid w:val="00CD3EEB"/>
  </w:style>
  <w:style w:type="paragraph" w:customStyle="1" w:styleId="13F2BDF50CB24FFF99B0987ABCC0EBE1">
    <w:name w:val="13F2BDF50CB24FFF99B0987ABCC0EBE1"/>
    <w:rsid w:val="00CD3EEB"/>
  </w:style>
  <w:style w:type="paragraph" w:customStyle="1" w:styleId="3699BCF1956F4AD091201E8BD9051961">
    <w:name w:val="3699BCF1956F4AD091201E8BD9051961"/>
    <w:rsid w:val="00CD3EEB"/>
  </w:style>
  <w:style w:type="paragraph" w:customStyle="1" w:styleId="0A67BD73E8924C5CA1BF1DE0DD40609F">
    <w:name w:val="0A67BD73E8924C5CA1BF1DE0DD40609F"/>
    <w:rsid w:val="00CD3EEB"/>
  </w:style>
  <w:style w:type="paragraph" w:customStyle="1" w:styleId="7230A1EA55C74005B9494DE4EA070BB6">
    <w:name w:val="7230A1EA55C74005B9494DE4EA070BB6"/>
    <w:rsid w:val="00CD3EEB"/>
  </w:style>
  <w:style w:type="paragraph" w:customStyle="1" w:styleId="4C6AEC31A91447C3874EFCB2AAAEE551">
    <w:name w:val="4C6AEC31A91447C3874EFCB2AAAEE551"/>
    <w:rsid w:val="00CD3EEB"/>
  </w:style>
  <w:style w:type="paragraph" w:customStyle="1" w:styleId="2520181E99594C97B87C4F2F001F20B0">
    <w:name w:val="2520181E99594C97B87C4F2F001F20B0"/>
    <w:rsid w:val="00CD3EEB"/>
  </w:style>
  <w:style w:type="paragraph" w:customStyle="1" w:styleId="C27041FB187D494EAB0CCE858325CFAE">
    <w:name w:val="C27041FB187D494EAB0CCE858325CFAE"/>
    <w:rsid w:val="00CD3EEB"/>
  </w:style>
  <w:style w:type="paragraph" w:customStyle="1" w:styleId="E189118444A7453FACAA5EC929C19C40">
    <w:name w:val="E189118444A7453FACAA5EC929C19C40"/>
    <w:rsid w:val="00CD3EEB"/>
  </w:style>
  <w:style w:type="paragraph" w:customStyle="1" w:styleId="B04F20AED7A547ABA64B62D8BABA43FB">
    <w:name w:val="B04F20AED7A547ABA64B62D8BABA43FB"/>
    <w:rsid w:val="00CD3EEB"/>
  </w:style>
  <w:style w:type="paragraph" w:customStyle="1" w:styleId="4EBC29FF4BB340EB9AF997223348DAE9">
    <w:name w:val="4EBC29FF4BB340EB9AF997223348DAE9"/>
    <w:rsid w:val="00CD3EEB"/>
  </w:style>
  <w:style w:type="paragraph" w:customStyle="1" w:styleId="0F464A2E664E45F79EC2127DBDDDEBC0">
    <w:name w:val="0F464A2E664E45F79EC2127DBDDDEBC0"/>
    <w:rsid w:val="00CD3EEB"/>
  </w:style>
  <w:style w:type="paragraph" w:customStyle="1" w:styleId="3DB0C09682A74E6EBF8CCF48086B98F9">
    <w:name w:val="3DB0C09682A74E6EBF8CCF48086B98F9"/>
    <w:rsid w:val="00CD3EEB"/>
  </w:style>
  <w:style w:type="paragraph" w:customStyle="1" w:styleId="44E13481BFB2495993EA68AC5CAE89BB">
    <w:name w:val="44E13481BFB2495993EA68AC5CAE89BB"/>
    <w:rsid w:val="00CD3EEB"/>
  </w:style>
  <w:style w:type="paragraph" w:customStyle="1" w:styleId="8541F4F61C0E4E80981BB01FF0E3C795">
    <w:name w:val="8541F4F61C0E4E80981BB01FF0E3C795"/>
    <w:rsid w:val="00CD3EEB"/>
  </w:style>
  <w:style w:type="paragraph" w:customStyle="1" w:styleId="F637C6F8345A4E4FA9B012132F25D8FA">
    <w:name w:val="F637C6F8345A4E4FA9B012132F25D8FA"/>
    <w:rsid w:val="00CD3EEB"/>
  </w:style>
  <w:style w:type="paragraph" w:customStyle="1" w:styleId="F4926D1923E9455F9D995D548400FED2">
    <w:name w:val="F4926D1923E9455F9D995D548400FED2"/>
    <w:rsid w:val="00CD3EEB"/>
  </w:style>
  <w:style w:type="paragraph" w:customStyle="1" w:styleId="D466AC18205449D89956C952A138F2F2">
    <w:name w:val="D466AC18205449D89956C952A138F2F2"/>
    <w:rsid w:val="00CD3EEB"/>
  </w:style>
  <w:style w:type="paragraph" w:customStyle="1" w:styleId="9DFA748401B1412DB3C87EC94BF7DF2A">
    <w:name w:val="9DFA748401B1412DB3C87EC94BF7DF2A"/>
    <w:rsid w:val="00CD3EEB"/>
  </w:style>
  <w:style w:type="paragraph" w:customStyle="1" w:styleId="E9337F6F39E04A74ACF57B49AD54210F">
    <w:name w:val="E9337F6F39E04A74ACF57B49AD54210F"/>
    <w:rsid w:val="00CD3EEB"/>
  </w:style>
  <w:style w:type="paragraph" w:customStyle="1" w:styleId="F70AE10ABB364F229BDD4B244E664799">
    <w:name w:val="F70AE10ABB364F229BDD4B244E664799"/>
    <w:rsid w:val="00CD3EEB"/>
  </w:style>
  <w:style w:type="paragraph" w:customStyle="1" w:styleId="78BAA19A1629439BBEFE03E431CDBF9C">
    <w:name w:val="78BAA19A1629439BBEFE03E431CDBF9C"/>
    <w:rsid w:val="00CD3EEB"/>
  </w:style>
  <w:style w:type="paragraph" w:customStyle="1" w:styleId="ECD7CE8A9599490BB2ECB179A4E0603C">
    <w:name w:val="ECD7CE8A9599490BB2ECB179A4E0603C"/>
    <w:rsid w:val="00CD3EEB"/>
  </w:style>
  <w:style w:type="paragraph" w:customStyle="1" w:styleId="3F35F2E641774789B3613B8ABB0AE77B">
    <w:name w:val="3F35F2E641774789B3613B8ABB0AE77B"/>
    <w:rsid w:val="00CD3EEB"/>
  </w:style>
  <w:style w:type="paragraph" w:customStyle="1" w:styleId="3BEF0E9780194397B8E38303A6E17A0C">
    <w:name w:val="3BEF0E9780194397B8E38303A6E17A0C"/>
    <w:rsid w:val="00CD3EEB"/>
  </w:style>
  <w:style w:type="paragraph" w:customStyle="1" w:styleId="FA3B37D093FC4CA9B266C36E35FBDFF2">
    <w:name w:val="FA3B37D093FC4CA9B266C36E35FBDFF2"/>
    <w:rsid w:val="00CD3EEB"/>
  </w:style>
  <w:style w:type="paragraph" w:customStyle="1" w:styleId="4C5A7AA1D7A14F55A9D5049FEB8F8BE8">
    <w:name w:val="4C5A7AA1D7A14F55A9D5049FEB8F8BE8"/>
    <w:rsid w:val="00CD3EEB"/>
  </w:style>
  <w:style w:type="paragraph" w:customStyle="1" w:styleId="474AE5960B0A4C6EAEC5C4C9DEACDE2D">
    <w:name w:val="474AE5960B0A4C6EAEC5C4C9DEACDE2D"/>
    <w:rsid w:val="00CD3EEB"/>
  </w:style>
  <w:style w:type="paragraph" w:customStyle="1" w:styleId="91D934C7A5AF4C59A724156C404E35B8">
    <w:name w:val="91D934C7A5AF4C59A724156C404E35B8"/>
    <w:rsid w:val="00CD3EEB"/>
  </w:style>
  <w:style w:type="paragraph" w:customStyle="1" w:styleId="4A3C53DF70D04B36B91CDF41346F203D">
    <w:name w:val="4A3C53DF70D04B36B91CDF41346F203D"/>
    <w:rsid w:val="00CD3EEB"/>
  </w:style>
  <w:style w:type="paragraph" w:customStyle="1" w:styleId="3591D15AEAA44D92AED77A342BF63A1B">
    <w:name w:val="3591D15AEAA44D92AED77A342BF63A1B"/>
    <w:rsid w:val="00CD3EEB"/>
  </w:style>
  <w:style w:type="paragraph" w:customStyle="1" w:styleId="0A96100A48D8406CB5257FC7E1DC7EFB">
    <w:name w:val="0A96100A48D8406CB5257FC7E1DC7EFB"/>
    <w:rsid w:val="00CD3EEB"/>
  </w:style>
  <w:style w:type="paragraph" w:customStyle="1" w:styleId="93BB11F894E84F10B596C58348AF02E7">
    <w:name w:val="93BB11F894E84F10B596C58348AF02E7"/>
    <w:rsid w:val="00CD3EEB"/>
  </w:style>
  <w:style w:type="paragraph" w:customStyle="1" w:styleId="91412BD7001E49A9938613A75B43C5AE">
    <w:name w:val="91412BD7001E49A9938613A75B43C5AE"/>
    <w:rsid w:val="00CD3EEB"/>
  </w:style>
  <w:style w:type="paragraph" w:customStyle="1" w:styleId="141E5BA5618E4DA68E2135630A806854">
    <w:name w:val="141E5BA5618E4DA68E2135630A806854"/>
    <w:rsid w:val="00CD3EEB"/>
  </w:style>
  <w:style w:type="paragraph" w:customStyle="1" w:styleId="A5EF92D293C647549B2BD7E73224CE06">
    <w:name w:val="A5EF92D293C647549B2BD7E73224CE06"/>
    <w:rsid w:val="00CD3EEB"/>
  </w:style>
  <w:style w:type="paragraph" w:customStyle="1" w:styleId="577D451E771C4B30B6A5908AE1E9297B">
    <w:name w:val="577D451E771C4B30B6A5908AE1E9297B"/>
    <w:rsid w:val="00CD3EEB"/>
  </w:style>
  <w:style w:type="paragraph" w:customStyle="1" w:styleId="B537B39A00764C7EAEC9FF1AADC30CBE">
    <w:name w:val="B537B39A00764C7EAEC9FF1AADC30CBE"/>
    <w:rsid w:val="00CD3EEB"/>
  </w:style>
  <w:style w:type="paragraph" w:customStyle="1" w:styleId="BF04C6D24E824FE585C1E6593548248A">
    <w:name w:val="BF04C6D24E824FE585C1E6593548248A"/>
    <w:rsid w:val="00CD3EEB"/>
  </w:style>
  <w:style w:type="paragraph" w:customStyle="1" w:styleId="236CC214B73249C4A39B3E3CEB870746">
    <w:name w:val="236CC214B73249C4A39B3E3CEB870746"/>
    <w:rsid w:val="00CD3EEB"/>
  </w:style>
  <w:style w:type="paragraph" w:customStyle="1" w:styleId="2FFF4AD2BD3F471D95127AD6E3E22495">
    <w:name w:val="2FFF4AD2BD3F471D95127AD6E3E22495"/>
    <w:rsid w:val="00CD3EEB"/>
  </w:style>
  <w:style w:type="paragraph" w:customStyle="1" w:styleId="28A81682C166476FA4975BC8EA5A56E4">
    <w:name w:val="28A81682C166476FA4975BC8EA5A56E4"/>
    <w:rsid w:val="00CD3EEB"/>
  </w:style>
  <w:style w:type="paragraph" w:customStyle="1" w:styleId="941C9072ED4C40E8A674011FC2A31237">
    <w:name w:val="941C9072ED4C40E8A674011FC2A31237"/>
    <w:rsid w:val="00CD3EEB"/>
  </w:style>
  <w:style w:type="paragraph" w:customStyle="1" w:styleId="E05C3AC9D4CF4EF4834BDB28D6B06230">
    <w:name w:val="E05C3AC9D4CF4EF4834BDB28D6B06230"/>
    <w:rsid w:val="00CD3EEB"/>
  </w:style>
  <w:style w:type="paragraph" w:customStyle="1" w:styleId="1930072DB93A4B50A2096B060A7F9EE8">
    <w:name w:val="1930072DB93A4B50A2096B060A7F9EE8"/>
    <w:rsid w:val="00CD3EEB"/>
  </w:style>
  <w:style w:type="paragraph" w:customStyle="1" w:styleId="68DE49ADC9994E1CB02B3EE551C141AA">
    <w:name w:val="68DE49ADC9994E1CB02B3EE551C141AA"/>
    <w:rsid w:val="00CD3EEB"/>
  </w:style>
  <w:style w:type="paragraph" w:customStyle="1" w:styleId="E34BF7B635FA452791CACDE26DAAFE6E">
    <w:name w:val="E34BF7B635FA452791CACDE26DAAFE6E"/>
    <w:rsid w:val="00CD3EEB"/>
  </w:style>
  <w:style w:type="paragraph" w:customStyle="1" w:styleId="4718B75BF60840A4BA3F0F16401DED77">
    <w:name w:val="4718B75BF60840A4BA3F0F16401DED77"/>
    <w:rsid w:val="00CD3EEB"/>
  </w:style>
  <w:style w:type="paragraph" w:customStyle="1" w:styleId="45FA64F2507F4772B809CEA2E117811F">
    <w:name w:val="45FA64F2507F4772B809CEA2E117811F"/>
    <w:rsid w:val="00CD3EEB"/>
  </w:style>
  <w:style w:type="paragraph" w:customStyle="1" w:styleId="9C371CA4AC674DAFAABABEAB25208F04">
    <w:name w:val="9C371CA4AC674DAFAABABEAB25208F04"/>
    <w:rsid w:val="00CD3EEB"/>
  </w:style>
  <w:style w:type="paragraph" w:customStyle="1" w:styleId="8D7423B019564B95A384A2197CBAFEFD">
    <w:name w:val="8D7423B019564B95A384A2197CBAFEFD"/>
    <w:rsid w:val="00CD3EEB"/>
  </w:style>
  <w:style w:type="paragraph" w:customStyle="1" w:styleId="AD58D75506CF46419CC8EA3AE4E667E6">
    <w:name w:val="AD58D75506CF46419CC8EA3AE4E667E6"/>
    <w:rsid w:val="00CD3EEB"/>
  </w:style>
  <w:style w:type="paragraph" w:customStyle="1" w:styleId="980D1BA04C354F7C89A8485DDFAF8C75">
    <w:name w:val="980D1BA04C354F7C89A8485DDFAF8C75"/>
    <w:rsid w:val="00CD3EEB"/>
  </w:style>
  <w:style w:type="paragraph" w:customStyle="1" w:styleId="02DFC09B92EE415185216BFA70D375E9">
    <w:name w:val="02DFC09B92EE415185216BFA70D375E9"/>
    <w:rsid w:val="00CD3EEB"/>
  </w:style>
  <w:style w:type="paragraph" w:customStyle="1" w:styleId="040E874AAA264D2FA9DB41639BF0970F">
    <w:name w:val="040E874AAA264D2FA9DB41639BF0970F"/>
    <w:rsid w:val="00CD3EEB"/>
  </w:style>
  <w:style w:type="paragraph" w:customStyle="1" w:styleId="2DF8095721AA4E748BBC1CFEFC7696B5">
    <w:name w:val="2DF8095721AA4E748BBC1CFEFC7696B5"/>
    <w:rsid w:val="00CD3EEB"/>
  </w:style>
  <w:style w:type="paragraph" w:customStyle="1" w:styleId="86A2AB7A0BA441968AE372BA779C858E">
    <w:name w:val="86A2AB7A0BA441968AE372BA779C858E"/>
    <w:rsid w:val="00CD3EEB"/>
  </w:style>
  <w:style w:type="paragraph" w:customStyle="1" w:styleId="3D7FBE50CBA44778AD98237D4A429B4D">
    <w:name w:val="3D7FBE50CBA44778AD98237D4A429B4D"/>
    <w:rsid w:val="00CD3EEB"/>
  </w:style>
  <w:style w:type="paragraph" w:customStyle="1" w:styleId="C2EA321B37914A9D805B3E6CA42FD581">
    <w:name w:val="C2EA321B37914A9D805B3E6CA42FD581"/>
    <w:rsid w:val="00CD3EEB"/>
  </w:style>
  <w:style w:type="paragraph" w:customStyle="1" w:styleId="2BCE7651D1384C34BC4D5A55CCB9EB49">
    <w:name w:val="2BCE7651D1384C34BC4D5A55CCB9EB49"/>
    <w:rsid w:val="00CD3EEB"/>
  </w:style>
  <w:style w:type="paragraph" w:customStyle="1" w:styleId="BAB49C6F453348C1B75E66DCAE432B4E">
    <w:name w:val="BAB49C6F453348C1B75E66DCAE432B4E"/>
    <w:rsid w:val="00CD3EEB"/>
  </w:style>
  <w:style w:type="paragraph" w:customStyle="1" w:styleId="4721C3E759734CA697FDE9E62B711DEC">
    <w:name w:val="4721C3E759734CA697FDE9E62B711DEC"/>
    <w:rsid w:val="00CD3EEB"/>
  </w:style>
  <w:style w:type="paragraph" w:customStyle="1" w:styleId="550FD294DBBB49E18848E23BB6E3861E">
    <w:name w:val="550FD294DBBB49E18848E23BB6E3861E"/>
    <w:rsid w:val="00CD3EEB"/>
  </w:style>
  <w:style w:type="paragraph" w:customStyle="1" w:styleId="46AF1874758649F592FAECA64D49D30E">
    <w:name w:val="46AF1874758649F592FAECA64D49D30E"/>
    <w:rsid w:val="00CD3EEB"/>
  </w:style>
  <w:style w:type="paragraph" w:customStyle="1" w:styleId="03A624B6493A49B69EA2ED3E4219F9D6">
    <w:name w:val="03A624B6493A49B69EA2ED3E4219F9D6"/>
    <w:rsid w:val="00CD3EEB"/>
  </w:style>
  <w:style w:type="paragraph" w:customStyle="1" w:styleId="E110200F0D2D46D7A3E7A3783BDAA101">
    <w:name w:val="E110200F0D2D46D7A3E7A3783BDAA101"/>
    <w:rsid w:val="00CD3EEB"/>
  </w:style>
  <w:style w:type="paragraph" w:customStyle="1" w:styleId="44A55F44A49E4B438EDF4A23CE7D7E46">
    <w:name w:val="44A55F44A49E4B438EDF4A23CE7D7E46"/>
    <w:rsid w:val="00CD3EEB"/>
  </w:style>
  <w:style w:type="paragraph" w:customStyle="1" w:styleId="058A0CBDA0FE46C4AD328DD5D17260B3">
    <w:name w:val="058A0CBDA0FE46C4AD328DD5D17260B3"/>
    <w:rsid w:val="00CD3EEB"/>
  </w:style>
  <w:style w:type="paragraph" w:customStyle="1" w:styleId="7BB813ADC7044A50B46F43332AAEB6EB">
    <w:name w:val="7BB813ADC7044A50B46F43332AAEB6EB"/>
    <w:rsid w:val="00CD3EEB"/>
  </w:style>
  <w:style w:type="paragraph" w:customStyle="1" w:styleId="4E17C2820A894615B99CF814C5E51880">
    <w:name w:val="4E17C2820A894615B99CF814C5E51880"/>
    <w:rsid w:val="00CD3EEB"/>
  </w:style>
  <w:style w:type="paragraph" w:customStyle="1" w:styleId="B26CFDC357084CCCB3B8D2E974977D69">
    <w:name w:val="B26CFDC357084CCCB3B8D2E974977D69"/>
    <w:rsid w:val="00CD3EEB"/>
  </w:style>
  <w:style w:type="paragraph" w:customStyle="1" w:styleId="73C02D42440C4043B9C03CA0D10FC02E">
    <w:name w:val="73C02D42440C4043B9C03CA0D10FC02E"/>
    <w:rsid w:val="00CD3EEB"/>
  </w:style>
  <w:style w:type="paragraph" w:customStyle="1" w:styleId="541EDA9EC60B4D22B92D6C49EDD22FCA">
    <w:name w:val="541EDA9EC60B4D22B92D6C49EDD22FCA"/>
    <w:rsid w:val="00CD3EEB"/>
  </w:style>
  <w:style w:type="paragraph" w:customStyle="1" w:styleId="6CD4FCD6CC74415A88F782865528B4D5">
    <w:name w:val="6CD4FCD6CC74415A88F782865528B4D5"/>
    <w:rsid w:val="00CD3EEB"/>
  </w:style>
  <w:style w:type="paragraph" w:customStyle="1" w:styleId="43BC8DB7BAD04F7B8B542E8CF554FD83">
    <w:name w:val="43BC8DB7BAD04F7B8B542E8CF554FD83"/>
    <w:rsid w:val="00CD3EEB"/>
  </w:style>
  <w:style w:type="paragraph" w:customStyle="1" w:styleId="15F77B4B5D7A474A979634D1E2C6C1CB">
    <w:name w:val="15F77B4B5D7A474A979634D1E2C6C1CB"/>
    <w:rsid w:val="00CD3EEB"/>
  </w:style>
  <w:style w:type="paragraph" w:customStyle="1" w:styleId="BF49997ED7FE49CEA88A74AE1D8F67E2">
    <w:name w:val="BF49997ED7FE49CEA88A74AE1D8F67E2"/>
    <w:rsid w:val="00CD3EEB"/>
  </w:style>
  <w:style w:type="paragraph" w:customStyle="1" w:styleId="6732D12736C4440C8031A3758CCE802E">
    <w:name w:val="6732D12736C4440C8031A3758CCE802E"/>
    <w:rsid w:val="00CD3EEB"/>
  </w:style>
  <w:style w:type="paragraph" w:customStyle="1" w:styleId="DAEDCAA9C7EE4B899AC3D8B3A4D818FC">
    <w:name w:val="DAEDCAA9C7EE4B899AC3D8B3A4D818FC"/>
    <w:rsid w:val="00CD3EEB"/>
  </w:style>
  <w:style w:type="paragraph" w:customStyle="1" w:styleId="3F38E72BA4464025B42CCAC27E1F2FFD">
    <w:name w:val="3F38E72BA4464025B42CCAC27E1F2FFD"/>
    <w:rsid w:val="00CD3EEB"/>
  </w:style>
  <w:style w:type="paragraph" w:customStyle="1" w:styleId="782433EE7E094D1B922E57516B9E5F25">
    <w:name w:val="782433EE7E094D1B922E57516B9E5F25"/>
    <w:rsid w:val="00CD3EEB"/>
  </w:style>
  <w:style w:type="paragraph" w:customStyle="1" w:styleId="CA00CC43E09746FEB5B2F4A3844060A6">
    <w:name w:val="CA00CC43E09746FEB5B2F4A3844060A6"/>
    <w:rsid w:val="00CD3EEB"/>
  </w:style>
  <w:style w:type="paragraph" w:customStyle="1" w:styleId="4133865ED6BC45A2B65F90C27B441B07">
    <w:name w:val="4133865ED6BC45A2B65F90C27B441B07"/>
    <w:rsid w:val="00CD3EEB"/>
  </w:style>
  <w:style w:type="paragraph" w:customStyle="1" w:styleId="232985188F1A4BBF8D7B87A93BBC39E8">
    <w:name w:val="232985188F1A4BBF8D7B87A93BBC39E8"/>
    <w:rsid w:val="00CD3EEB"/>
  </w:style>
  <w:style w:type="paragraph" w:customStyle="1" w:styleId="A426D743D64442459990B58684983BF8">
    <w:name w:val="A426D743D64442459990B58684983BF8"/>
    <w:rsid w:val="00CD3EEB"/>
  </w:style>
  <w:style w:type="paragraph" w:customStyle="1" w:styleId="9240203C7A1B49F2AFEB8C63B8280B79">
    <w:name w:val="9240203C7A1B49F2AFEB8C63B8280B79"/>
    <w:rsid w:val="00CD3EEB"/>
  </w:style>
  <w:style w:type="paragraph" w:customStyle="1" w:styleId="C39B5448327B4B90A27638E2358CBC3F">
    <w:name w:val="C39B5448327B4B90A27638E2358CBC3F"/>
    <w:rsid w:val="00CD3EEB"/>
  </w:style>
  <w:style w:type="paragraph" w:customStyle="1" w:styleId="5064C797C743471DBA17AAE2703AA91A">
    <w:name w:val="5064C797C743471DBA17AAE2703AA91A"/>
    <w:rsid w:val="00CD3EEB"/>
  </w:style>
  <w:style w:type="paragraph" w:customStyle="1" w:styleId="FF98AB6E1F4A401480F635A8B21EB274">
    <w:name w:val="FF98AB6E1F4A401480F635A8B21EB274"/>
    <w:rsid w:val="00CD3EEB"/>
  </w:style>
  <w:style w:type="paragraph" w:customStyle="1" w:styleId="7B8A2EFA4F584869B0C2A422E299D994">
    <w:name w:val="7B8A2EFA4F584869B0C2A422E299D994"/>
    <w:rsid w:val="00CD3EEB"/>
  </w:style>
  <w:style w:type="paragraph" w:customStyle="1" w:styleId="3E3FD0820FCB4086B9279C3900BF18F3">
    <w:name w:val="3E3FD0820FCB4086B9279C3900BF18F3"/>
    <w:rsid w:val="00CD3EEB"/>
  </w:style>
  <w:style w:type="paragraph" w:customStyle="1" w:styleId="9038E9812C2C43839625293BA9CAC357">
    <w:name w:val="9038E9812C2C43839625293BA9CAC357"/>
    <w:rsid w:val="00CD3EEB"/>
  </w:style>
  <w:style w:type="paragraph" w:customStyle="1" w:styleId="52D0D18C0449441A8CC63ECA66FFDC11">
    <w:name w:val="52D0D18C0449441A8CC63ECA66FFDC11"/>
    <w:rsid w:val="00CD3EEB"/>
  </w:style>
  <w:style w:type="paragraph" w:customStyle="1" w:styleId="1760828E6EA949E9B0E7FE088CC2B86F">
    <w:name w:val="1760828E6EA949E9B0E7FE088CC2B86F"/>
    <w:rsid w:val="00CD3EEB"/>
  </w:style>
  <w:style w:type="paragraph" w:customStyle="1" w:styleId="8667D99C317F4442AF9F5FD7BFCA61C6">
    <w:name w:val="8667D99C317F4442AF9F5FD7BFCA61C6"/>
    <w:rsid w:val="00CD3EEB"/>
  </w:style>
  <w:style w:type="paragraph" w:customStyle="1" w:styleId="65D6A979D2434DE284BE33FCE1D8A070">
    <w:name w:val="65D6A979D2434DE284BE33FCE1D8A070"/>
    <w:rsid w:val="00CD3EEB"/>
  </w:style>
  <w:style w:type="paragraph" w:customStyle="1" w:styleId="D643B7F47C484B69A2EF4257955AC770">
    <w:name w:val="D643B7F47C484B69A2EF4257955AC770"/>
    <w:rsid w:val="00CD3EEB"/>
  </w:style>
  <w:style w:type="paragraph" w:customStyle="1" w:styleId="27D9456957D2470294A81277D0C50E8F">
    <w:name w:val="27D9456957D2470294A81277D0C50E8F"/>
    <w:rsid w:val="00CD3EEB"/>
  </w:style>
  <w:style w:type="paragraph" w:customStyle="1" w:styleId="52CC425390B041E480921528526FC5BA">
    <w:name w:val="52CC425390B041E480921528526FC5BA"/>
    <w:rsid w:val="00CD3EEB"/>
  </w:style>
  <w:style w:type="paragraph" w:customStyle="1" w:styleId="ADB810A8DAF048BDA71921074F98CE4E">
    <w:name w:val="ADB810A8DAF048BDA71921074F98CE4E"/>
    <w:rsid w:val="00CD3EEB"/>
  </w:style>
  <w:style w:type="paragraph" w:customStyle="1" w:styleId="53CD9E3C7C654F1E94760E7568E0DB6D">
    <w:name w:val="53CD9E3C7C654F1E94760E7568E0DB6D"/>
    <w:rsid w:val="00CD3EEB"/>
  </w:style>
  <w:style w:type="paragraph" w:customStyle="1" w:styleId="FCCCCA39582A4E5E992B67DF53E56143">
    <w:name w:val="FCCCCA39582A4E5E992B67DF53E56143"/>
    <w:rsid w:val="00CD3EEB"/>
  </w:style>
  <w:style w:type="paragraph" w:customStyle="1" w:styleId="ACDFD424B67E4D03B721E71800B08F97">
    <w:name w:val="ACDFD424B67E4D03B721E71800B08F97"/>
    <w:rsid w:val="00CD3EEB"/>
  </w:style>
  <w:style w:type="paragraph" w:customStyle="1" w:styleId="17311396BEED4294AD3E464E6C50F57D">
    <w:name w:val="17311396BEED4294AD3E464E6C50F57D"/>
    <w:rsid w:val="00CD3EEB"/>
  </w:style>
  <w:style w:type="paragraph" w:customStyle="1" w:styleId="B28AC894477A45688AF8C9E90326BF29">
    <w:name w:val="B28AC894477A45688AF8C9E90326BF29"/>
    <w:rsid w:val="00CD3EEB"/>
  </w:style>
  <w:style w:type="paragraph" w:customStyle="1" w:styleId="04D6897E8A92442C8CC9316B2B5C3159">
    <w:name w:val="04D6897E8A92442C8CC9316B2B5C3159"/>
    <w:rsid w:val="00CD3EEB"/>
  </w:style>
  <w:style w:type="paragraph" w:customStyle="1" w:styleId="3AE5E16A0A284B38906C538D3108078E">
    <w:name w:val="3AE5E16A0A284B38906C538D3108078E"/>
    <w:rsid w:val="00CD3EEB"/>
  </w:style>
  <w:style w:type="paragraph" w:customStyle="1" w:styleId="B6DE120D8C47490A97A9F35042D7629B">
    <w:name w:val="B6DE120D8C47490A97A9F35042D7629B"/>
    <w:rsid w:val="00CD3EEB"/>
  </w:style>
  <w:style w:type="paragraph" w:customStyle="1" w:styleId="3655FB9718834D6A9BFCFA8CCF9380F5">
    <w:name w:val="3655FB9718834D6A9BFCFA8CCF9380F5"/>
    <w:rsid w:val="00CD3EEB"/>
  </w:style>
  <w:style w:type="paragraph" w:customStyle="1" w:styleId="ADE694C5AE794FB5BA0F70705075404D">
    <w:name w:val="ADE694C5AE794FB5BA0F70705075404D"/>
    <w:rsid w:val="00CD3EEB"/>
  </w:style>
  <w:style w:type="paragraph" w:customStyle="1" w:styleId="31771B3A4E5D448C9344F0EF6719E8B2">
    <w:name w:val="31771B3A4E5D448C9344F0EF6719E8B2"/>
    <w:rsid w:val="00CD3EEB"/>
  </w:style>
  <w:style w:type="paragraph" w:customStyle="1" w:styleId="70417794C60C44D9862B274B4873180D">
    <w:name w:val="70417794C60C44D9862B274B4873180D"/>
    <w:rsid w:val="00CD3EEB"/>
  </w:style>
  <w:style w:type="paragraph" w:customStyle="1" w:styleId="A42A538F9F9443EDBC912415CBB434A0">
    <w:name w:val="A42A538F9F9443EDBC912415CBB434A0"/>
    <w:rsid w:val="00CD3EEB"/>
  </w:style>
  <w:style w:type="paragraph" w:customStyle="1" w:styleId="ED966B101B55451F9000603A88F3B1A6">
    <w:name w:val="ED966B101B55451F9000603A88F3B1A6"/>
    <w:rsid w:val="00CD3EEB"/>
  </w:style>
  <w:style w:type="paragraph" w:customStyle="1" w:styleId="76CEE8781DC64E27B68DF7C17951B2AD">
    <w:name w:val="76CEE8781DC64E27B68DF7C17951B2AD"/>
    <w:rsid w:val="00CD3EEB"/>
  </w:style>
  <w:style w:type="paragraph" w:customStyle="1" w:styleId="4DEA112E1F4B44338149644F50E80FDF">
    <w:name w:val="4DEA112E1F4B44338149644F50E80FDF"/>
    <w:rsid w:val="00CD3EEB"/>
  </w:style>
  <w:style w:type="paragraph" w:customStyle="1" w:styleId="2B6A79B28B16465A94810BFFE1524AF5">
    <w:name w:val="2B6A79B28B16465A94810BFFE1524AF5"/>
    <w:rsid w:val="00CD3EEB"/>
  </w:style>
  <w:style w:type="paragraph" w:customStyle="1" w:styleId="FE65E0534D0741729BC125F017CA7D8A">
    <w:name w:val="FE65E0534D0741729BC125F017CA7D8A"/>
    <w:rsid w:val="00CD3EEB"/>
  </w:style>
  <w:style w:type="paragraph" w:customStyle="1" w:styleId="027D25ED6CEA46A7A4DE91D6E9105DD8">
    <w:name w:val="027D25ED6CEA46A7A4DE91D6E9105DD8"/>
    <w:rsid w:val="00CD3EEB"/>
  </w:style>
  <w:style w:type="paragraph" w:customStyle="1" w:styleId="94010FDC0D324E40948D3E49692B1FDB">
    <w:name w:val="94010FDC0D324E40948D3E49692B1FDB"/>
    <w:rsid w:val="00CD3EEB"/>
  </w:style>
  <w:style w:type="paragraph" w:customStyle="1" w:styleId="174B81EC2D7A4E1ABBF186D9DC024FF9">
    <w:name w:val="174B81EC2D7A4E1ABBF186D9DC024FF9"/>
    <w:rsid w:val="00CD3EEB"/>
  </w:style>
  <w:style w:type="paragraph" w:customStyle="1" w:styleId="D3BFCF0452E14FE88153FE32E28C0177">
    <w:name w:val="D3BFCF0452E14FE88153FE32E28C0177"/>
    <w:rsid w:val="00CD3EEB"/>
  </w:style>
  <w:style w:type="paragraph" w:customStyle="1" w:styleId="3F0A5A43F6054685AB938EB3EB3BE459">
    <w:name w:val="3F0A5A43F6054685AB938EB3EB3BE459"/>
    <w:rsid w:val="00CD3EEB"/>
  </w:style>
  <w:style w:type="paragraph" w:customStyle="1" w:styleId="A7F6CB66DF93485CA820FA8C81CA881E">
    <w:name w:val="A7F6CB66DF93485CA820FA8C81CA881E"/>
    <w:rsid w:val="00CD3EEB"/>
  </w:style>
  <w:style w:type="paragraph" w:customStyle="1" w:styleId="0A6CA69AAB5143C1A09BB23ADDF80840">
    <w:name w:val="0A6CA69AAB5143C1A09BB23ADDF80840"/>
    <w:rsid w:val="00CD3EEB"/>
  </w:style>
  <w:style w:type="paragraph" w:customStyle="1" w:styleId="0F9FB178158A448AA5468F3ABB9A5E71">
    <w:name w:val="0F9FB178158A448AA5468F3ABB9A5E71"/>
    <w:rsid w:val="00CD3EEB"/>
  </w:style>
  <w:style w:type="paragraph" w:customStyle="1" w:styleId="F87C05BEBDFD4B8DB93D90C2C0C2AB81">
    <w:name w:val="F87C05BEBDFD4B8DB93D90C2C0C2AB81"/>
    <w:rsid w:val="00CD3EEB"/>
  </w:style>
  <w:style w:type="paragraph" w:customStyle="1" w:styleId="70FE4A26C2634CBFB1A3B6DCBA1E7B9A">
    <w:name w:val="70FE4A26C2634CBFB1A3B6DCBA1E7B9A"/>
    <w:rsid w:val="00CD3EEB"/>
  </w:style>
  <w:style w:type="paragraph" w:customStyle="1" w:styleId="6C5B5FC573AD48E6A8B89407ED4AD751">
    <w:name w:val="6C5B5FC573AD48E6A8B89407ED4AD751"/>
    <w:rsid w:val="00CD3EEB"/>
  </w:style>
  <w:style w:type="paragraph" w:customStyle="1" w:styleId="42D03BAA1BCE48F49A58095EC071646F">
    <w:name w:val="42D03BAA1BCE48F49A58095EC071646F"/>
    <w:rsid w:val="00CD3EEB"/>
  </w:style>
  <w:style w:type="paragraph" w:customStyle="1" w:styleId="65154127AA2640D98DFBC19EB77D63EF">
    <w:name w:val="65154127AA2640D98DFBC19EB77D63EF"/>
    <w:rsid w:val="00CD3EEB"/>
  </w:style>
  <w:style w:type="paragraph" w:customStyle="1" w:styleId="4EF91D0A2A0844A0B955ECE6E9100474">
    <w:name w:val="4EF91D0A2A0844A0B955ECE6E9100474"/>
    <w:rsid w:val="00CD3EEB"/>
  </w:style>
  <w:style w:type="paragraph" w:customStyle="1" w:styleId="2C42F86D858942C1AE8BF3940C3FA565">
    <w:name w:val="2C42F86D858942C1AE8BF3940C3FA565"/>
    <w:rsid w:val="00CD3EEB"/>
  </w:style>
  <w:style w:type="paragraph" w:customStyle="1" w:styleId="F3EACF06A2E24C12ABD607FC8F7B2F29">
    <w:name w:val="F3EACF06A2E24C12ABD607FC8F7B2F29"/>
    <w:rsid w:val="00CD3EEB"/>
  </w:style>
  <w:style w:type="paragraph" w:customStyle="1" w:styleId="4AA5ADE4BBFE42EBBEEF14BF42DDB501">
    <w:name w:val="4AA5ADE4BBFE42EBBEEF14BF42DDB501"/>
    <w:rsid w:val="00CD3EEB"/>
  </w:style>
  <w:style w:type="paragraph" w:customStyle="1" w:styleId="61182DE30D38452C9D996D58BE81C9E2">
    <w:name w:val="61182DE30D38452C9D996D58BE81C9E2"/>
    <w:rsid w:val="00CD3EEB"/>
  </w:style>
  <w:style w:type="paragraph" w:customStyle="1" w:styleId="47FBCBC76B8E49F5BF6A15A004984EFD">
    <w:name w:val="47FBCBC76B8E49F5BF6A15A004984EFD"/>
    <w:rsid w:val="00CD3EEB"/>
  </w:style>
  <w:style w:type="paragraph" w:customStyle="1" w:styleId="3C1D91A44EF949AEA0FC82379627D24F">
    <w:name w:val="3C1D91A44EF949AEA0FC82379627D24F"/>
    <w:rsid w:val="00CD3EEB"/>
  </w:style>
  <w:style w:type="paragraph" w:customStyle="1" w:styleId="4B9235FD557E475AAF53725E17CADBFF">
    <w:name w:val="4B9235FD557E475AAF53725E17CADBFF"/>
    <w:rsid w:val="00CD3EEB"/>
  </w:style>
  <w:style w:type="paragraph" w:customStyle="1" w:styleId="979A6B10BC554800B44CC1D531DABB4E">
    <w:name w:val="979A6B10BC554800B44CC1D531DABB4E"/>
    <w:rsid w:val="00CD3EEB"/>
  </w:style>
  <w:style w:type="paragraph" w:customStyle="1" w:styleId="3F3EF99DADC248CFA088C33E2042FCE6">
    <w:name w:val="3F3EF99DADC248CFA088C33E2042FCE6"/>
    <w:rsid w:val="00CD3EEB"/>
  </w:style>
  <w:style w:type="paragraph" w:customStyle="1" w:styleId="1797B89981F1482CA09C17F4B48961A3">
    <w:name w:val="1797B89981F1482CA09C17F4B48961A3"/>
    <w:rsid w:val="00CD3EEB"/>
  </w:style>
  <w:style w:type="paragraph" w:customStyle="1" w:styleId="E27EB2507DF14518904CCF06D151D321">
    <w:name w:val="E27EB2507DF14518904CCF06D151D321"/>
    <w:rsid w:val="00CD3EEB"/>
  </w:style>
  <w:style w:type="paragraph" w:customStyle="1" w:styleId="5D419D76FF954D14B7C1D186ACDAC3D4">
    <w:name w:val="5D419D76FF954D14B7C1D186ACDAC3D4"/>
    <w:rsid w:val="00CD3EEB"/>
  </w:style>
  <w:style w:type="paragraph" w:customStyle="1" w:styleId="FE228B09A06E49E2A9B7C527A45A52B9">
    <w:name w:val="FE228B09A06E49E2A9B7C527A45A52B9"/>
    <w:rsid w:val="00CD3EEB"/>
  </w:style>
  <w:style w:type="paragraph" w:customStyle="1" w:styleId="13B72F82952644AEBACD98298F4F2CF9">
    <w:name w:val="13B72F82952644AEBACD98298F4F2CF9"/>
    <w:rsid w:val="00CD3EEB"/>
  </w:style>
  <w:style w:type="paragraph" w:customStyle="1" w:styleId="9AAC2AD826164DB6BC10FB882013CDD5">
    <w:name w:val="9AAC2AD826164DB6BC10FB882013CDD5"/>
    <w:rsid w:val="00CD3EEB"/>
  </w:style>
  <w:style w:type="paragraph" w:customStyle="1" w:styleId="AECEC95C89C34E989F05CDC9E5373A0D">
    <w:name w:val="AECEC95C89C34E989F05CDC9E5373A0D"/>
    <w:rsid w:val="00CD3EEB"/>
  </w:style>
  <w:style w:type="paragraph" w:customStyle="1" w:styleId="415E05368CFE45F98314316243DC508B">
    <w:name w:val="415E05368CFE45F98314316243DC508B"/>
    <w:rsid w:val="00CD3EEB"/>
  </w:style>
  <w:style w:type="paragraph" w:customStyle="1" w:styleId="40D8879EDD5D47C088E267B7C0D58307">
    <w:name w:val="40D8879EDD5D47C088E267B7C0D58307"/>
    <w:rsid w:val="00CD3EEB"/>
  </w:style>
  <w:style w:type="paragraph" w:customStyle="1" w:styleId="3C86922F0F234F10BE2EEFC3B035CF0A">
    <w:name w:val="3C86922F0F234F10BE2EEFC3B035CF0A"/>
    <w:rsid w:val="00CD3EEB"/>
  </w:style>
  <w:style w:type="paragraph" w:customStyle="1" w:styleId="8D691874598E4BEEA21B5F5530420754">
    <w:name w:val="8D691874598E4BEEA21B5F5530420754"/>
    <w:rsid w:val="00CD3EEB"/>
  </w:style>
  <w:style w:type="paragraph" w:customStyle="1" w:styleId="230CDF86D92E4C788F037B9F9D0E14E3">
    <w:name w:val="230CDF86D92E4C788F037B9F9D0E14E3"/>
    <w:rsid w:val="00CD3EEB"/>
  </w:style>
  <w:style w:type="paragraph" w:customStyle="1" w:styleId="DF89A988F5234D3CAC1202A5D342B4F5">
    <w:name w:val="DF89A988F5234D3CAC1202A5D342B4F5"/>
    <w:rsid w:val="00CD3EEB"/>
  </w:style>
  <w:style w:type="paragraph" w:customStyle="1" w:styleId="0BAE983AE86141528D1E252AF61CCE43">
    <w:name w:val="0BAE983AE86141528D1E252AF61CCE43"/>
    <w:rsid w:val="00CD3EEB"/>
  </w:style>
  <w:style w:type="paragraph" w:customStyle="1" w:styleId="CD2296AC92A546489CE73C6C2D64BD10">
    <w:name w:val="CD2296AC92A546489CE73C6C2D64BD10"/>
    <w:rsid w:val="00CD3EEB"/>
  </w:style>
  <w:style w:type="paragraph" w:customStyle="1" w:styleId="321F41F8B17947618256143542274D30">
    <w:name w:val="321F41F8B17947618256143542274D30"/>
    <w:rsid w:val="00CD3EEB"/>
  </w:style>
  <w:style w:type="paragraph" w:customStyle="1" w:styleId="C9A568BFE6A640788FFA37D4D7829E88">
    <w:name w:val="C9A568BFE6A640788FFA37D4D7829E88"/>
    <w:rsid w:val="00CD3EEB"/>
  </w:style>
  <w:style w:type="paragraph" w:customStyle="1" w:styleId="3EDB46B3A1B04EE2B7D55230D3A1DD31">
    <w:name w:val="3EDB46B3A1B04EE2B7D55230D3A1DD31"/>
    <w:rsid w:val="00CD3EEB"/>
  </w:style>
  <w:style w:type="paragraph" w:customStyle="1" w:styleId="6093E8B7C09940FFB67119A13C0A5052">
    <w:name w:val="6093E8B7C09940FFB67119A13C0A5052"/>
    <w:rsid w:val="00CD3EEB"/>
  </w:style>
  <w:style w:type="paragraph" w:customStyle="1" w:styleId="91BAF072C98F4E2C827C097201F56070">
    <w:name w:val="91BAF072C98F4E2C827C097201F56070"/>
    <w:rsid w:val="00CD3EEB"/>
  </w:style>
  <w:style w:type="paragraph" w:customStyle="1" w:styleId="007DFEABEBF6401CADB95FEA1466267F">
    <w:name w:val="007DFEABEBF6401CADB95FEA1466267F"/>
    <w:rsid w:val="00CD3EEB"/>
  </w:style>
  <w:style w:type="paragraph" w:customStyle="1" w:styleId="160FBAA4112F46A796B97F6112E8F802">
    <w:name w:val="160FBAA4112F46A796B97F6112E8F802"/>
    <w:rsid w:val="00CD3EEB"/>
  </w:style>
  <w:style w:type="paragraph" w:customStyle="1" w:styleId="FA1F36E449E341A98CFA51B90AAC965F">
    <w:name w:val="FA1F36E449E341A98CFA51B90AAC965F"/>
    <w:rsid w:val="00CD3EEB"/>
  </w:style>
  <w:style w:type="paragraph" w:customStyle="1" w:styleId="B0F6D3361CAF4E57B3169C3F515AEE94">
    <w:name w:val="B0F6D3361CAF4E57B3169C3F515AEE94"/>
    <w:rsid w:val="00CD3EEB"/>
  </w:style>
  <w:style w:type="paragraph" w:customStyle="1" w:styleId="7DAB86A6E9D946EBA2C89E2D9FF4D3AA">
    <w:name w:val="7DAB86A6E9D946EBA2C89E2D9FF4D3AA"/>
    <w:rsid w:val="00CD3EEB"/>
  </w:style>
  <w:style w:type="paragraph" w:customStyle="1" w:styleId="B594B9A700E34475BFBC14BF10601A15">
    <w:name w:val="B594B9A700E34475BFBC14BF10601A15"/>
    <w:rsid w:val="00CD3EEB"/>
  </w:style>
  <w:style w:type="paragraph" w:customStyle="1" w:styleId="59FAF25741604D42A69601884034EA7C">
    <w:name w:val="59FAF25741604D42A69601884034EA7C"/>
    <w:rsid w:val="00CD3EEB"/>
  </w:style>
  <w:style w:type="paragraph" w:customStyle="1" w:styleId="9F05941FAEFA47F38559EB3D29C5BB8F">
    <w:name w:val="9F05941FAEFA47F38559EB3D29C5BB8F"/>
    <w:rsid w:val="00CD3EEB"/>
  </w:style>
  <w:style w:type="paragraph" w:customStyle="1" w:styleId="8128A9556BDF4E65BAEDF8B34F73B2F7">
    <w:name w:val="8128A9556BDF4E65BAEDF8B34F73B2F7"/>
    <w:rsid w:val="00CD3EEB"/>
  </w:style>
  <w:style w:type="paragraph" w:customStyle="1" w:styleId="FBBBFBFEA64347FDBBC84D654D25264D">
    <w:name w:val="FBBBFBFEA64347FDBBC84D654D25264D"/>
    <w:rsid w:val="00CD3EEB"/>
  </w:style>
  <w:style w:type="paragraph" w:customStyle="1" w:styleId="F0D336C0859C4CB58965758698C3054A">
    <w:name w:val="F0D336C0859C4CB58965758698C3054A"/>
    <w:rsid w:val="00CD3EEB"/>
  </w:style>
  <w:style w:type="paragraph" w:customStyle="1" w:styleId="41FFBC58BEAF4F3DA3D1996AFD8DD04B">
    <w:name w:val="41FFBC58BEAF4F3DA3D1996AFD8DD04B"/>
    <w:rsid w:val="00CD3EEB"/>
  </w:style>
  <w:style w:type="paragraph" w:customStyle="1" w:styleId="FC256E539E6C4739A65401B3DC61EBC9">
    <w:name w:val="FC256E539E6C4739A65401B3DC61EBC9"/>
    <w:rsid w:val="00CD3EEB"/>
  </w:style>
  <w:style w:type="paragraph" w:customStyle="1" w:styleId="D37AB6C407C1493C93B715252F8DB271">
    <w:name w:val="D37AB6C407C1493C93B715252F8DB271"/>
    <w:rsid w:val="00CD3EEB"/>
  </w:style>
  <w:style w:type="paragraph" w:customStyle="1" w:styleId="C6BACFC709B545FC89A8330007525A60">
    <w:name w:val="C6BACFC709B545FC89A8330007525A60"/>
    <w:rsid w:val="00CD3EEB"/>
  </w:style>
  <w:style w:type="paragraph" w:customStyle="1" w:styleId="9997F86371D24A21973DCA12E0AE2E63">
    <w:name w:val="9997F86371D24A21973DCA12E0AE2E63"/>
    <w:rsid w:val="00CD3EEB"/>
  </w:style>
  <w:style w:type="paragraph" w:customStyle="1" w:styleId="E74D91F3AE8F441CBA54A1B57F1A55DB">
    <w:name w:val="E74D91F3AE8F441CBA54A1B57F1A55DB"/>
    <w:rsid w:val="00CD3EEB"/>
  </w:style>
  <w:style w:type="paragraph" w:customStyle="1" w:styleId="56027A08F251432F853609B25E93BE86">
    <w:name w:val="56027A08F251432F853609B25E93BE86"/>
    <w:rsid w:val="00CD3EEB"/>
  </w:style>
  <w:style w:type="paragraph" w:customStyle="1" w:styleId="17131F9B43B04471BA82EDE1B69FE335">
    <w:name w:val="17131F9B43B04471BA82EDE1B69FE335"/>
    <w:rsid w:val="00CD3EEB"/>
  </w:style>
  <w:style w:type="paragraph" w:customStyle="1" w:styleId="B6B8BCCCBB0340639C84670B7CABFF6B">
    <w:name w:val="B6B8BCCCBB0340639C84670B7CABFF6B"/>
    <w:rsid w:val="00CD3EEB"/>
  </w:style>
  <w:style w:type="paragraph" w:customStyle="1" w:styleId="D7F934D1152F4B66839C7891A439C0C4">
    <w:name w:val="D7F934D1152F4B66839C7891A439C0C4"/>
    <w:rsid w:val="00CD3EEB"/>
  </w:style>
  <w:style w:type="paragraph" w:customStyle="1" w:styleId="B6B752B6FE1B412FB0E425B71C29F844">
    <w:name w:val="B6B752B6FE1B412FB0E425B71C29F844"/>
    <w:rsid w:val="00CD3EEB"/>
  </w:style>
  <w:style w:type="paragraph" w:customStyle="1" w:styleId="F71B8E0A55C4403983857BC8D8C8FFE5">
    <w:name w:val="F71B8E0A55C4403983857BC8D8C8FFE5"/>
    <w:rsid w:val="00CD3EEB"/>
  </w:style>
  <w:style w:type="paragraph" w:customStyle="1" w:styleId="5229D2A16F1642AC990B27B739B112CA">
    <w:name w:val="5229D2A16F1642AC990B27B739B112CA"/>
    <w:rsid w:val="00CD3EEB"/>
  </w:style>
  <w:style w:type="paragraph" w:customStyle="1" w:styleId="91B2030C9DAA4839A34C0671310AF556">
    <w:name w:val="91B2030C9DAA4839A34C0671310AF556"/>
    <w:rsid w:val="00CD3EEB"/>
  </w:style>
  <w:style w:type="paragraph" w:customStyle="1" w:styleId="A49F06639B894665B7E79E2D0545720F">
    <w:name w:val="A49F06639B894665B7E79E2D0545720F"/>
    <w:rsid w:val="00CD3EEB"/>
  </w:style>
  <w:style w:type="paragraph" w:customStyle="1" w:styleId="D1E3EBB4EE634EA59C53EA6C1A55E64C">
    <w:name w:val="D1E3EBB4EE634EA59C53EA6C1A55E64C"/>
    <w:rsid w:val="00CD3EEB"/>
  </w:style>
  <w:style w:type="paragraph" w:customStyle="1" w:styleId="2C9C0FF90339447A91C3663BE9068752">
    <w:name w:val="2C9C0FF90339447A91C3663BE9068752"/>
    <w:rsid w:val="00CD3EEB"/>
  </w:style>
  <w:style w:type="paragraph" w:customStyle="1" w:styleId="2DA8056BFB0A4E23B82D092B521D04E6">
    <w:name w:val="2DA8056BFB0A4E23B82D092B521D04E6"/>
    <w:rsid w:val="00CD3EEB"/>
  </w:style>
  <w:style w:type="paragraph" w:customStyle="1" w:styleId="A443126C9BA645CDA66E9152DB0C8A05">
    <w:name w:val="A443126C9BA645CDA66E9152DB0C8A05"/>
    <w:rsid w:val="00CD3EEB"/>
  </w:style>
  <w:style w:type="paragraph" w:customStyle="1" w:styleId="527541DD4D7745BF83805AFE72CDB514">
    <w:name w:val="527541DD4D7745BF83805AFE72CDB514"/>
    <w:rsid w:val="00CD3EEB"/>
  </w:style>
  <w:style w:type="paragraph" w:customStyle="1" w:styleId="D15F00A707A24D4F85BACED5BCFA6271">
    <w:name w:val="D15F00A707A24D4F85BACED5BCFA6271"/>
    <w:rsid w:val="00CD3EEB"/>
  </w:style>
  <w:style w:type="paragraph" w:customStyle="1" w:styleId="57D3CDF27AED4293BBB786D868493D30">
    <w:name w:val="57D3CDF27AED4293BBB786D868493D30"/>
    <w:rsid w:val="00CD3EEB"/>
  </w:style>
  <w:style w:type="paragraph" w:customStyle="1" w:styleId="7BD964918319473EBABFFCDEE6FA25F1">
    <w:name w:val="7BD964918319473EBABFFCDEE6FA25F1"/>
    <w:rsid w:val="00CD3EEB"/>
  </w:style>
  <w:style w:type="paragraph" w:customStyle="1" w:styleId="3A73803AC392451690C771F097062B71">
    <w:name w:val="3A73803AC392451690C771F097062B71"/>
    <w:rsid w:val="00CD3EEB"/>
  </w:style>
  <w:style w:type="paragraph" w:customStyle="1" w:styleId="3040FF24BECC43178A38F38A37B5E73B">
    <w:name w:val="3040FF24BECC43178A38F38A37B5E73B"/>
    <w:rsid w:val="00CD3EEB"/>
  </w:style>
  <w:style w:type="paragraph" w:customStyle="1" w:styleId="194FC72F4DE24887982FC200506CC3C4">
    <w:name w:val="194FC72F4DE24887982FC200506CC3C4"/>
    <w:rsid w:val="00CD3EEB"/>
  </w:style>
  <w:style w:type="paragraph" w:customStyle="1" w:styleId="DA212CDD3256480B8532317BE540595F">
    <w:name w:val="DA212CDD3256480B8532317BE540595F"/>
    <w:rsid w:val="00CD3EEB"/>
  </w:style>
  <w:style w:type="paragraph" w:customStyle="1" w:styleId="A3EBCB859FF4475D9682FBE75436DC9B">
    <w:name w:val="A3EBCB859FF4475D9682FBE75436DC9B"/>
    <w:rsid w:val="00CD3EEB"/>
  </w:style>
  <w:style w:type="paragraph" w:customStyle="1" w:styleId="8179230B6BA54FB0BEA0E22BCC558831">
    <w:name w:val="8179230B6BA54FB0BEA0E22BCC558831"/>
    <w:rsid w:val="00CD3EEB"/>
  </w:style>
  <w:style w:type="paragraph" w:customStyle="1" w:styleId="5B26587895A440D3991B5900FB0FA883">
    <w:name w:val="5B26587895A440D3991B5900FB0FA883"/>
    <w:rsid w:val="00CD3EEB"/>
  </w:style>
  <w:style w:type="paragraph" w:customStyle="1" w:styleId="D0B14BF806234A27BD14D8D237AE2372">
    <w:name w:val="D0B14BF806234A27BD14D8D237AE2372"/>
    <w:rsid w:val="00CD3EEB"/>
  </w:style>
  <w:style w:type="paragraph" w:customStyle="1" w:styleId="7C2338F06CE94C1E8FC0A56626A58814">
    <w:name w:val="7C2338F06CE94C1E8FC0A56626A58814"/>
    <w:rsid w:val="00CD3EEB"/>
  </w:style>
  <w:style w:type="paragraph" w:customStyle="1" w:styleId="B5EBFA0A61A0469B9CFF16F150198119">
    <w:name w:val="B5EBFA0A61A0469B9CFF16F150198119"/>
    <w:rsid w:val="00CD3EEB"/>
  </w:style>
  <w:style w:type="paragraph" w:customStyle="1" w:styleId="D1D2EBA7DE414F23A16147CAFF02BAD2">
    <w:name w:val="D1D2EBA7DE414F23A16147CAFF02BAD2"/>
    <w:rsid w:val="00CD3EEB"/>
  </w:style>
  <w:style w:type="paragraph" w:customStyle="1" w:styleId="631F4D3A6B534A8FAAC05447970E756D">
    <w:name w:val="631F4D3A6B534A8FAAC05447970E756D"/>
    <w:rsid w:val="00CD3EEB"/>
  </w:style>
  <w:style w:type="paragraph" w:customStyle="1" w:styleId="23A4A6E4424B4AC687407B1508E71B22">
    <w:name w:val="23A4A6E4424B4AC687407B1508E71B22"/>
    <w:rsid w:val="00CD3EEB"/>
  </w:style>
  <w:style w:type="paragraph" w:customStyle="1" w:styleId="889D08A4124742F08ABDC3652D5947AD">
    <w:name w:val="889D08A4124742F08ABDC3652D5947AD"/>
    <w:rsid w:val="00CD3EEB"/>
  </w:style>
  <w:style w:type="paragraph" w:customStyle="1" w:styleId="EFE7EA149D0C42B2AB6B10847B54FE8E">
    <w:name w:val="EFE7EA149D0C42B2AB6B10847B54FE8E"/>
    <w:rsid w:val="00CD3EEB"/>
  </w:style>
  <w:style w:type="paragraph" w:customStyle="1" w:styleId="3B38690F684B48E1B5AA9BFF811DBC8F">
    <w:name w:val="3B38690F684B48E1B5AA9BFF811DBC8F"/>
    <w:rsid w:val="00CD3EEB"/>
  </w:style>
  <w:style w:type="paragraph" w:customStyle="1" w:styleId="CD4AC1A45FC74201BEF656B03638CB5B">
    <w:name w:val="CD4AC1A45FC74201BEF656B03638CB5B"/>
    <w:rsid w:val="00CD3EEB"/>
  </w:style>
  <w:style w:type="paragraph" w:customStyle="1" w:styleId="92EC6E8B7C77425A8C17F45F73DE3F82">
    <w:name w:val="92EC6E8B7C77425A8C17F45F73DE3F82"/>
    <w:rsid w:val="00CD3EEB"/>
  </w:style>
  <w:style w:type="paragraph" w:customStyle="1" w:styleId="53E7B18FE3CA46CF8D80714592DA0DB0">
    <w:name w:val="53E7B18FE3CA46CF8D80714592DA0DB0"/>
    <w:rsid w:val="00CD3EEB"/>
  </w:style>
  <w:style w:type="paragraph" w:customStyle="1" w:styleId="F315EB6F338949FDA57DDDA92657E18F">
    <w:name w:val="F315EB6F338949FDA57DDDA92657E18F"/>
    <w:rsid w:val="00CD3EEB"/>
  </w:style>
  <w:style w:type="paragraph" w:customStyle="1" w:styleId="EFF81A1F60EE49BE987AB57CDC1EE673">
    <w:name w:val="EFF81A1F60EE49BE987AB57CDC1EE673"/>
    <w:rsid w:val="00CD3EEB"/>
  </w:style>
  <w:style w:type="paragraph" w:customStyle="1" w:styleId="D3BC12A3EF4945D8BE7BBB630D3E7513">
    <w:name w:val="D3BC12A3EF4945D8BE7BBB630D3E7513"/>
    <w:rsid w:val="00CD3EEB"/>
  </w:style>
  <w:style w:type="paragraph" w:customStyle="1" w:styleId="0944E607A32C4E3F946CBBFA8532FD07">
    <w:name w:val="0944E607A32C4E3F946CBBFA8532FD07"/>
    <w:rsid w:val="00CD3EEB"/>
  </w:style>
  <w:style w:type="paragraph" w:customStyle="1" w:styleId="1DD39FCD4AC64DA1BB121CF8993098F4">
    <w:name w:val="1DD39FCD4AC64DA1BB121CF8993098F4"/>
    <w:rsid w:val="00CD3EEB"/>
  </w:style>
  <w:style w:type="paragraph" w:customStyle="1" w:styleId="A291DC63518149F182692878D29AC774">
    <w:name w:val="A291DC63518149F182692878D29AC774"/>
    <w:rsid w:val="00CD3EEB"/>
  </w:style>
  <w:style w:type="paragraph" w:customStyle="1" w:styleId="D38E41D46B5E42B9BC296D84344D13F5">
    <w:name w:val="D38E41D46B5E42B9BC296D84344D13F5"/>
    <w:rsid w:val="00CD3EEB"/>
  </w:style>
  <w:style w:type="paragraph" w:customStyle="1" w:styleId="188AD960AAF24700AD8097FB404809DE">
    <w:name w:val="188AD960AAF24700AD8097FB404809DE"/>
    <w:rsid w:val="00CD3EEB"/>
  </w:style>
  <w:style w:type="paragraph" w:customStyle="1" w:styleId="B948B698BCC54792B07D7F57792E26F5">
    <w:name w:val="B948B698BCC54792B07D7F57792E26F5"/>
    <w:rsid w:val="00CD3EEB"/>
  </w:style>
  <w:style w:type="paragraph" w:customStyle="1" w:styleId="8B81A8B0B3FC45729CFAA7275BFCCE61">
    <w:name w:val="8B81A8B0B3FC45729CFAA7275BFCCE61"/>
    <w:rsid w:val="00CD3EEB"/>
  </w:style>
  <w:style w:type="paragraph" w:customStyle="1" w:styleId="4FCE34EC158D4466BB4066CC28D51105">
    <w:name w:val="4FCE34EC158D4466BB4066CC28D51105"/>
    <w:rsid w:val="00CD3EEB"/>
  </w:style>
  <w:style w:type="paragraph" w:customStyle="1" w:styleId="04820108611847B28453B6AA7BD3E3D1">
    <w:name w:val="04820108611847B28453B6AA7BD3E3D1"/>
    <w:rsid w:val="00CD3EEB"/>
  </w:style>
  <w:style w:type="paragraph" w:customStyle="1" w:styleId="B3E591A2D85B4DDD9252EF7843B2D414">
    <w:name w:val="B3E591A2D85B4DDD9252EF7843B2D414"/>
    <w:rsid w:val="00CD3EEB"/>
  </w:style>
  <w:style w:type="paragraph" w:customStyle="1" w:styleId="116BAF7E569D452FA5C01B2EB4930290">
    <w:name w:val="116BAF7E569D452FA5C01B2EB4930290"/>
    <w:rsid w:val="00CD3EEB"/>
  </w:style>
  <w:style w:type="paragraph" w:customStyle="1" w:styleId="52CAE0401BF7465E977468CF7621C35F">
    <w:name w:val="52CAE0401BF7465E977468CF7621C35F"/>
    <w:rsid w:val="00CD3EEB"/>
  </w:style>
  <w:style w:type="paragraph" w:customStyle="1" w:styleId="E1FC32EF01CE4D0AA31FEB658C14F29B">
    <w:name w:val="E1FC32EF01CE4D0AA31FEB658C14F29B"/>
    <w:rsid w:val="00CD3EEB"/>
  </w:style>
  <w:style w:type="paragraph" w:customStyle="1" w:styleId="A6FA33A135FB46978769771B1A8FEEF5">
    <w:name w:val="A6FA33A135FB46978769771B1A8FEEF5"/>
    <w:rsid w:val="00CD3EEB"/>
  </w:style>
  <w:style w:type="paragraph" w:customStyle="1" w:styleId="2F852D3F97224817AE39B98585E8C103">
    <w:name w:val="2F852D3F97224817AE39B98585E8C103"/>
    <w:rsid w:val="00CD3EEB"/>
  </w:style>
  <w:style w:type="paragraph" w:customStyle="1" w:styleId="E31C94C2BBAC4A229F80995D84FBB11D">
    <w:name w:val="E31C94C2BBAC4A229F80995D84FBB11D"/>
    <w:rsid w:val="00CD3EEB"/>
  </w:style>
  <w:style w:type="paragraph" w:customStyle="1" w:styleId="8974BF8D73974EE2A82CA318544A8BC9">
    <w:name w:val="8974BF8D73974EE2A82CA318544A8BC9"/>
    <w:rsid w:val="00CD3EEB"/>
  </w:style>
  <w:style w:type="paragraph" w:customStyle="1" w:styleId="9D9D97943F464238A70ED5508391AA95">
    <w:name w:val="9D9D97943F464238A70ED5508391AA95"/>
    <w:rsid w:val="00CD3EEB"/>
  </w:style>
  <w:style w:type="paragraph" w:customStyle="1" w:styleId="15D89A4AD9E94D21B66D96E6EFDADE2B">
    <w:name w:val="15D89A4AD9E94D21B66D96E6EFDADE2B"/>
    <w:rsid w:val="00CD3EEB"/>
  </w:style>
  <w:style w:type="paragraph" w:customStyle="1" w:styleId="011BCEE2689D4185BFEBAF120A85EE10">
    <w:name w:val="011BCEE2689D4185BFEBAF120A85EE10"/>
    <w:rsid w:val="00CD3EEB"/>
  </w:style>
  <w:style w:type="paragraph" w:customStyle="1" w:styleId="84032970964E41BE9C2471C14C46767C">
    <w:name w:val="84032970964E41BE9C2471C14C46767C"/>
    <w:rsid w:val="00CD3EEB"/>
  </w:style>
  <w:style w:type="paragraph" w:customStyle="1" w:styleId="5FDDA61B834F4EC195F90FEF03DF09AD">
    <w:name w:val="5FDDA61B834F4EC195F90FEF03DF09AD"/>
    <w:rsid w:val="00CD3EEB"/>
  </w:style>
  <w:style w:type="paragraph" w:customStyle="1" w:styleId="FC1CBD13AC524F99974A965E17AC44F4">
    <w:name w:val="FC1CBD13AC524F99974A965E17AC44F4"/>
    <w:rsid w:val="00CD3EEB"/>
  </w:style>
  <w:style w:type="paragraph" w:customStyle="1" w:styleId="86F842BB901D4330AFDC9C201B8D9938">
    <w:name w:val="86F842BB901D4330AFDC9C201B8D9938"/>
    <w:rsid w:val="00CD3EEB"/>
  </w:style>
  <w:style w:type="paragraph" w:customStyle="1" w:styleId="C71340B8CF9B44318D2E5BDD4163B1AE">
    <w:name w:val="C71340B8CF9B44318D2E5BDD4163B1AE"/>
    <w:rsid w:val="00CD3EEB"/>
  </w:style>
  <w:style w:type="paragraph" w:customStyle="1" w:styleId="09CAD6235F214055908919E24AA84B7D">
    <w:name w:val="09CAD6235F214055908919E24AA84B7D"/>
    <w:rsid w:val="00CD3EEB"/>
  </w:style>
  <w:style w:type="paragraph" w:customStyle="1" w:styleId="29D34006F57C45F3AEDD1422D859FF5F">
    <w:name w:val="29D34006F57C45F3AEDD1422D859FF5F"/>
    <w:rsid w:val="00CD3EEB"/>
  </w:style>
  <w:style w:type="paragraph" w:customStyle="1" w:styleId="4A5887D40CF94BBB9BB817DDCC685BE0">
    <w:name w:val="4A5887D40CF94BBB9BB817DDCC685BE0"/>
    <w:rsid w:val="00CD3EEB"/>
  </w:style>
  <w:style w:type="paragraph" w:customStyle="1" w:styleId="F6FDF46524984825BBDF663E8A73FEEA">
    <w:name w:val="F6FDF46524984825BBDF663E8A73FEEA"/>
    <w:rsid w:val="00CD3EEB"/>
  </w:style>
  <w:style w:type="paragraph" w:customStyle="1" w:styleId="6D87D803519D40F881068F355C0E9B83">
    <w:name w:val="6D87D803519D40F881068F355C0E9B83"/>
    <w:rsid w:val="00CD3EEB"/>
  </w:style>
  <w:style w:type="paragraph" w:customStyle="1" w:styleId="0909341DAFB04A66A5D385B0C480D071">
    <w:name w:val="0909341DAFB04A66A5D385B0C480D071"/>
    <w:rsid w:val="00CD3EEB"/>
  </w:style>
  <w:style w:type="paragraph" w:customStyle="1" w:styleId="3664578CFD17479595617CF883F9EAFA">
    <w:name w:val="3664578CFD17479595617CF883F9EAFA"/>
    <w:rsid w:val="00CD3EEB"/>
  </w:style>
  <w:style w:type="paragraph" w:customStyle="1" w:styleId="91A7E1C4EE3242E187327BF1735658F0">
    <w:name w:val="91A7E1C4EE3242E187327BF1735658F0"/>
    <w:rsid w:val="00CD3EEB"/>
  </w:style>
  <w:style w:type="paragraph" w:customStyle="1" w:styleId="F05473FEDE514096B3FEF4FD80EF871E">
    <w:name w:val="F05473FEDE514096B3FEF4FD80EF871E"/>
    <w:rsid w:val="00CD3EEB"/>
  </w:style>
  <w:style w:type="paragraph" w:customStyle="1" w:styleId="E45ABA09C824445C9176FE44A2DC1E35">
    <w:name w:val="E45ABA09C824445C9176FE44A2DC1E35"/>
    <w:rsid w:val="00CD3EEB"/>
  </w:style>
  <w:style w:type="paragraph" w:customStyle="1" w:styleId="219B0E263ED9430BA57583681D51394D">
    <w:name w:val="219B0E263ED9430BA57583681D51394D"/>
    <w:rsid w:val="00CD3EEB"/>
  </w:style>
  <w:style w:type="paragraph" w:customStyle="1" w:styleId="E7DCEC814F3343FE812E38D1C7BB9A22">
    <w:name w:val="E7DCEC814F3343FE812E38D1C7BB9A22"/>
    <w:rsid w:val="00CD3EEB"/>
  </w:style>
  <w:style w:type="paragraph" w:customStyle="1" w:styleId="F4B3E171F2B84A1D8E975E779412C9F2">
    <w:name w:val="F4B3E171F2B84A1D8E975E779412C9F2"/>
    <w:rsid w:val="00CD3EEB"/>
  </w:style>
  <w:style w:type="paragraph" w:customStyle="1" w:styleId="76EE00F036C644189635FD2DC5B3EBAC">
    <w:name w:val="76EE00F036C644189635FD2DC5B3EBAC"/>
    <w:rsid w:val="00CD3EEB"/>
  </w:style>
  <w:style w:type="paragraph" w:customStyle="1" w:styleId="B8F1207B525442D29D3D891202D17B07">
    <w:name w:val="B8F1207B525442D29D3D891202D17B07"/>
    <w:rsid w:val="00CD3EEB"/>
  </w:style>
  <w:style w:type="paragraph" w:customStyle="1" w:styleId="91593AE476AB4A3FBEAEBC3395E8BF73">
    <w:name w:val="91593AE476AB4A3FBEAEBC3395E8BF73"/>
    <w:rsid w:val="00CD3EEB"/>
  </w:style>
  <w:style w:type="paragraph" w:customStyle="1" w:styleId="920E1052505A473D87E13AB7C5AA5D6F">
    <w:name w:val="920E1052505A473D87E13AB7C5AA5D6F"/>
    <w:rsid w:val="00CD3EEB"/>
  </w:style>
  <w:style w:type="paragraph" w:customStyle="1" w:styleId="A79D3BD4C9194FD9B0CFC5971DAFB98F">
    <w:name w:val="A79D3BD4C9194FD9B0CFC5971DAFB98F"/>
    <w:rsid w:val="00CD3EEB"/>
  </w:style>
  <w:style w:type="paragraph" w:customStyle="1" w:styleId="DD76B2BFB20A4DD3AA39CA9A7F5D6CF5">
    <w:name w:val="DD76B2BFB20A4DD3AA39CA9A7F5D6CF5"/>
    <w:rsid w:val="00CD3EEB"/>
  </w:style>
  <w:style w:type="paragraph" w:customStyle="1" w:styleId="52C257C91E4C4C879EA9EE503D427716">
    <w:name w:val="52C257C91E4C4C879EA9EE503D427716"/>
    <w:rsid w:val="00CD3EEB"/>
  </w:style>
  <w:style w:type="paragraph" w:customStyle="1" w:styleId="6C045C0ACE154081B779337FC629E5C0">
    <w:name w:val="6C045C0ACE154081B779337FC629E5C0"/>
    <w:rsid w:val="00CD3EEB"/>
  </w:style>
  <w:style w:type="paragraph" w:customStyle="1" w:styleId="0F4C4F6097114AA5B6C6B75B0AD16F1F">
    <w:name w:val="0F4C4F6097114AA5B6C6B75B0AD16F1F"/>
    <w:rsid w:val="00CD3EEB"/>
  </w:style>
  <w:style w:type="paragraph" w:customStyle="1" w:styleId="690C4EA8220E48A482306C4034043602">
    <w:name w:val="690C4EA8220E48A482306C4034043602"/>
    <w:rsid w:val="00CD3EEB"/>
  </w:style>
  <w:style w:type="paragraph" w:customStyle="1" w:styleId="BE5BA96129A9444FA203D30CCF681019">
    <w:name w:val="BE5BA96129A9444FA203D30CCF681019"/>
    <w:rsid w:val="00CD3EEB"/>
  </w:style>
  <w:style w:type="paragraph" w:customStyle="1" w:styleId="DE72EBCDFB00440998CF48096469B5E3">
    <w:name w:val="DE72EBCDFB00440998CF48096469B5E3"/>
    <w:rsid w:val="00CD3EEB"/>
  </w:style>
  <w:style w:type="paragraph" w:customStyle="1" w:styleId="9D792F83C63F4045B256D129A233AFBE">
    <w:name w:val="9D792F83C63F4045B256D129A233AFBE"/>
    <w:rsid w:val="00CD3EEB"/>
  </w:style>
  <w:style w:type="paragraph" w:customStyle="1" w:styleId="F7A185303BC247CA809ED43A1DED5F61">
    <w:name w:val="F7A185303BC247CA809ED43A1DED5F61"/>
    <w:rsid w:val="00CD3EEB"/>
  </w:style>
  <w:style w:type="paragraph" w:customStyle="1" w:styleId="696A65FE514146BBAF187C0B9E5D62D2">
    <w:name w:val="696A65FE514146BBAF187C0B9E5D62D2"/>
    <w:rsid w:val="00CD3EEB"/>
  </w:style>
  <w:style w:type="paragraph" w:customStyle="1" w:styleId="001E06935EB64B8D9F28287D0D1317C6">
    <w:name w:val="001E06935EB64B8D9F28287D0D1317C6"/>
    <w:rsid w:val="00CD3EEB"/>
  </w:style>
  <w:style w:type="paragraph" w:customStyle="1" w:styleId="A8679344EBD648998D0C0FD6E6FFF761">
    <w:name w:val="A8679344EBD648998D0C0FD6E6FFF761"/>
    <w:rsid w:val="00CD3EEB"/>
  </w:style>
  <w:style w:type="paragraph" w:customStyle="1" w:styleId="814F597E5B5349BE8B8EF2CAAB355C40">
    <w:name w:val="814F597E5B5349BE8B8EF2CAAB355C40"/>
    <w:rsid w:val="00CD3EEB"/>
  </w:style>
  <w:style w:type="paragraph" w:customStyle="1" w:styleId="9BB0DF1DD61D4DFBBECA1B8968D09F54">
    <w:name w:val="9BB0DF1DD61D4DFBBECA1B8968D09F54"/>
    <w:rsid w:val="00CD3EEB"/>
  </w:style>
  <w:style w:type="paragraph" w:customStyle="1" w:styleId="4C5440F223574F968E82A7EE17FC6BA9">
    <w:name w:val="4C5440F223574F968E82A7EE17FC6BA9"/>
    <w:rsid w:val="00CD3EEB"/>
  </w:style>
  <w:style w:type="paragraph" w:customStyle="1" w:styleId="5A9C23135E244337A9738D13B4BE0247">
    <w:name w:val="5A9C23135E244337A9738D13B4BE0247"/>
    <w:rsid w:val="00CD3EEB"/>
  </w:style>
  <w:style w:type="paragraph" w:customStyle="1" w:styleId="13696543FAF14006A6C1AB629C05B720">
    <w:name w:val="13696543FAF14006A6C1AB629C05B720"/>
    <w:rsid w:val="00CD3EEB"/>
  </w:style>
  <w:style w:type="paragraph" w:customStyle="1" w:styleId="65F1EBF35547406AA402631E8A3C47EA">
    <w:name w:val="65F1EBF35547406AA402631E8A3C47EA"/>
    <w:rsid w:val="00CD3EEB"/>
  </w:style>
  <w:style w:type="paragraph" w:customStyle="1" w:styleId="CEBACF7A9F82428AAF92F6988AA32AAD">
    <w:name w:val="CEBACF7A9F82428AAF92F6988AA32AAD"/>
    <w:rsid w:val="00CD3EEB"/>
  </w:style>
  <w:style w:type="paragraph" w:customStyle="1" w:styleId="016C2CAA4FF04668995FA19C4DF73E6A">
    <w:name w:val="016C2CAA4FF04668995FA19C4DF73E6A"/>
    <w:rsid w:val="00CD3EEB"/>
  </w:style>
  <w:style w:type="paragraph" w:customStyle="1" w:styleId="F0F6D061B0D4478294160CB5B16E78B0">
    <w:name w:val="F0F6D061B0D4478294160CB5B16E78B0"/>
    <w:rsid w:val="00CD3EEB"/>
  </w:style>
  <w:style w:type="paragraph" w:customStyle="1" w:styleId="86E698DFDEFC4C8F99CEAA1EF42FF8CB">
    <w:name w:val="86E698DFDEFC4C8F99CEAA1EF42FF8CB"/>
    <w:rsid w:val="00CD3EEB"/>
  </w:style>
  <w:style w:type="paragraph" w:customStyle="1" w:styleId="4FCF33480FA040B4BB0DA76C82A242C7">
    <w:name w:val="4FCF33480FA040B4BB0DA76C82A242C7"/>
    <w:rsid w:val="00CD3EEB"/>
  </w:style>
  <w:style w:type="paragraph" w:customStyle="1" w:styleId="2C3DF39272F147C08A21A9B0487F5818">
    <w:name w:val="2C3DF39272F147C08A21A9B0487F5818"/>
    <w:rsid w:val="00CD3EEB"/>
  </w:style>
  <w:style w:type="paragraph" w:customStyle="1" w:styleId="A86A12CD78C84222B83FDDE22A366384">
    <w:name w:val="A86A12CD78C84222B83FDDE22A366384"/>
    <w:rsid w:val="00CD3EEB"/>
  </w:style>
  <w:style w:type="paragraph" w:customStyle="1" w:styleId="F607BFAEA0CE4CE7A32DFBD50C15BEFA">
    <w:name w:val="F607BFAEA0CE4CE7A32DFBD50C15BEFA"/>
    <w:rsid w:val="00CD3EEB"/>
  </w:style>
  <w:style w:type="paragraph" w:customStyle="1" w:styleId="61BAD88B942D44C58981A7FA4386B7B5">
    <w:name w:val="61BAD88B942D44C58981A7FA4386B7B5"/>
    <w:rsid w:val="00CD3EEB"/>
  </w:style>
  <w:style w:type="paragraph" w:customStyle="1" w:styleId="B7FC8C93418A46E4ADF6773B3DD3A03F">
    <w:name w:val="B7FC8C93418A46E4ADF6773B3DD3A03F"/>
    <w:rsid w:val="00CD3EEB"/>
  </w:style>
  <w:style w:type="paragraph" w:customStyle="1" w:styleId="5BDD7734314048CDA56B001A37B8BC15">
    <w:name w:val="5BDD7734314048CDA56B001A37B8BC15"/>
    <w:rsid w:val="00CD3EEB"/>
  </w:style>
  <w:style w:type="paragraph" w:customStyle="1" w:styleId="B6D09EF71F0347999BBE13F1D744E596">
    <w:name w:val="B6D09EF71F0347999BBE13F1D744E596"/>
    <w:rsid w:val="00CD3EEB"/>
  </w:style>
  <w:style w:type="paragraph" w:customStyle="1" w:styleId="55B3A55EC6CA46C9884195AD7DEF39FF">
    <w:name w:val="55B3A55EC6CA46C9884195AD7DEF39FF"/>
    <w:rsid w:val="00CD3EEB"/>
  </w:style>
  <w:style w:type="paragraph" w:customStyle="1" w:styleId="1317218DD2C54C17AA128F62A3FB1654">
    <w:name w:val="1317218DD2C54C17AA128F62A3FB1654"/>
    <w:rsid w:val="00CD3EEB"/>
  </w:style>
  <w:style w:type="paragraph" w:customStyle="1" w:styleId="3069FAA088C44AD3845C65E811E501AA">
    <w:name w:val="3069FAA088C44AD3845C65E811E501AA"/>
    <w:rsid w:val="00CD3EEB"/>
  </w:style>
  <w:style w:type="paragraph" w:customStyle="1" w:styleId="64D35167E4194ABF9017B333D8856D5B">
    <w:name w:val="64D35167E4194ABF9017B333D8856D5B"/>
    <w:rsid w:val="00CD3EEB"/>
  </w:style>
  <w:style w:type="paragraph" w:customStyle="1" w:styleId="16F930044BCB41C99A97C5EC8D585281">
    <w:name w:val="16F930044BCB41C99A97C5EC8D585281"/>
    <w:rsid w:val="00CD3EEB"/>
  </w:style>
  <w:style w:type="paragraph" w:customStyle="1" w:styleId="A94DCDF311C9455B9BF9A1C7FF2DE904">
    <w:name w:val="A94DCDF311C9455B9BF9A1C7FF2DE904"/>
    <w:rsid w:val="00CD3EEB"/>
  </w:style>
  <w:style w:type="paragraph" w:customStyle="1" w:styleId="9260E981E2C4448DAFCDA4FBA335DE72">
    <w:name w:val="9260E981E2C4448DAFCDA4FBA335DE72"/>
    <w:rsid w:val="00CD3EEB"/>
  </w:style>
  <w:style w:type="paragraph" w:customStyle="1" w:styleId="F8F3DDE98BD64953BDB73BE502EA1990">
    <w:name w:val="F8F3DDE98BD64953BDB73BE502EA1990"/>
    <w:rsid w:val="00CD3EEB"/>
  </w:style>
  <w:style w:type="paragraph" w:customStyle="1" w:styleId="42839B3D381A4A9DA70D0D727F434408">
    <w:name w:val="42839B3D381A4A9DA70D0D727F434408"/>
    <w:rsid w:val="00CD3EEB"/>
  </w:style>
  <w:style w:type="paragraph" w:customStyle="1" w:styleId="EC161E8AF462435DB627F4E47EAFD85D">
    <w:name w:val="EC161E8AF462435DB627F4E47EAFD85D"/>
    <w:rsid w:val="00CD3EEB"/>
  </w:style>
  <w:style w:type="paragraph" w:customStyle="1" w:styleId="AC007D9CD3BE4ACAB56213F7CA3F649A">
    <w:name w:val="AC007D9CD3BE4ACAB56213F7CA3F649A"/>
    <w:rsid w:val="00CD3EEB"/>
  </w:style>
  <w:style w:type="paragraph" w:customStyle="1" w:styleId="67758D9DC5944AE6B6A9545C236F9E97">
    <w:name w:val="67758D9DC5944AE6B6A9545C236F9E97"/>
    <w:rsid w:val="00CD3EEB"/>
  </w:style>
  <w:style w:type="paragraph" w:customStyle="1" w:styleId="5830291B374B409E9B3CB55EBAF45CB8">
    <w:name w:val="5830291B374B409E9B3CB55EBAF45CB8"/>
    <w:rsid w:val="00CD3EEB"/>
  </w:style>
  <w:style w:type="paragraph" w:customStyle="1" w:styleId="A65191049F3147A892BC33AD527FB156">
    <w:name w:val="A65191049F3147A892BC33AD527FB156"/>
    <w:rsid w:val="00CD3EEB"/>
  </w:style>
  <w:style w:type="paragraph" w:customStyle="1" w:styleId="1073F4017D53435AA6A2751C2920097F">
    <w:name w:val="1073F4017D53435AA6A2751C2920097F"/>
    <w:rsid w:val="00CD3EEB"/>
  </w:style>
  <w:style w:type="paragraph" w:customStyle="1" w:styleId="55C5674EB72F49BEA2E6C0A7BFB2ADC6">
    <w:name w:val="55C5674EB72F49BEA2E6C0A7BFB2ADC6"/>
    <w:rsid w:val="00CD3EEB"/>
  </w:style>
  <w:style w:type="paragraph" w:customStyle="1" w:styleId="E3C99E6E38DD40899D1FD9E2BEB23ED0">
    <w:name w:val="E3C99E6E38DD40899D1FD9E2BEB23ED0"/>
    <w:rsid w:val="00CD3EEB"/>
  </w:style>
  <w:style w:type="paragraph" w:customStyle="1" w:styleId="1EA33837BC9F486493A0B2626ADF430B">
    <w:name w:val="1EA33837BC9F486493A0B2626ADF430B"/>
    <w:rsid w:val="00CD3EEB"/>
  </w:style>
  <w:style w:type="paragraph" w:customStyle="1" w:styleId="3B5EDB9EB53049109DB8BF14D62285AC">
    <w:name w:val="3B5EDB9EB53049109DB8BF14D62285AC"/>
    <w:rsid w:val="00CD3EEB"/>
  </w:style>
  <w:style w:type="paragraph" w:customStyle="1" w:styleId="D2EB626B92B24F5AA9CD353E2859DED3">
    <w:name w:val="D2EB626B92B24F5AA9CD353E2859DED3"/>
    <w:rsid w:val="00CD3EEB"/>
  </w:style>
  <w:style w:type="paragraph" w:customStyle="1" w:styleId="6828A8B3AEEA44DFA6884C45E527E06A">
    <w:name w:val="6828A8B3AEEA44DFA6884C45E527E06A"/>
    <w:rsid w:val="00CD3EEB"/>
  </w:style>
  <w:style w:type="paragraph" w:customStyle="1" w:styleId="3C916B6280BA45299AF2B377CA7A48E2">
    <w:name w:val="3C916B6280BA45299AF2B377CA7A48E2"/>
    <w:rsid w:val="00CD3EEB"/>
  </w:style>
  <w:style w:type="paragraph" w:customStyle="1" w:styleId="095578D8FFA04EEB8608D481BAED49B7">
    <w:name w:val="095578D8FFA04EEB8608D481BAED49B7"/>
    <w:rsid w:val="00CD3EEB"/>
  </w:style>
  <w:style w:type="paragraph" w:customStyle="1" w:styleId="4532AAFCD3404BC38F4EC01137BADB5D">
    <w:name w:val="4532AAFCD3404BC38F4EC01137BADB5D"/>
    <w:rsid w:val="00CD3EEB"/>
  </w:style>
  <w:style w:type="paragraph" w:customStyle="1" w:styleId="8117D068A994417A99E95107E7E567D8">
    <w:name w:val="8117D068A994417A99E95107E7E567D8"/>
    <w:rsid w:val="00CD3EEB"/>
  </w:style>
  <w:style w:type="paragraph" w:customStyle="1" w:styleId="A5509563E0364BA5A5B654E8BCF8FE9D">
    <w:name w:val="A5509563E0364BA5A5B654E8BCF8FE9D"/>
    <w:rsid w:val="00CD3EEB"/>
  </w:style>
  <w:style w:type="paragraph" w:customStyle="1" w:styleId="3BCA261C62504B29861E656EBA6EFD82">
    <w:name w:val="3BCA261C62504B29861E656EBA6EFD82"/>
    <w:rsid w:val="00CD3EEB"/>
  </w:style>
  <w:style w:type="paragraph" w:customStyle="1" w:styleId="5D78CFDFAF8B42D192B4FDE60C04ADC4">
    <w:name w:val="5D78CFDFAF8B42D192B4FDE60C04ADC4"/>
    <w:rsid w:val="00CD3EEB"/>
  </w:style>
  <w:style w:type="paragraph" w:customStyle="1" w:styleId="44233A5E3AD643649019E5057EC12A48">
    <w:name w:val="44233A5E3AD643649019E5057EC12A48"/>
    <w:rsid w:val="00CD3EEB"/>
  </w:style>
  <w:style w:type="paragraph" w:customStyle="1" w:styleId="C6F48D0F1128490C9DA4FDFB7483FA29">
    <w:name w:val="C6F48D0F1128490C9DA4FDFB7483FA29"/>
    <w:rsid w:val="00EF20EB"/>
  </w:style>
  <w:style w:type="paragraph" w:customStyle="1" w:styleId="423E0047B7834607A7F23BCA6C01D65D">
    <w:name w:val="423E0047B7834607A7F23BCA6C01D65D"/>
    <w:rsid w:val="00EF20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F20EB"/>
    <w:rPr>
      <w:color w:val="808080"/>
    </w:rPr>
  </w:style>
  <w:style w:type="paragraph" w:customStyle="1" w:styleId="7DCB14B00C7744198D3BA30AE0F5E662">
    <w:name w:val="7DCB14B00C7744198D3BA30AE0F5E662"/>
    <w:rsid w:val="00CD3EEB"/>
  </w:style>
  <w:style w:type="paragraph" w:customStyle="1" w:styleId="BA5755F911E94FD79541E082B12CE7F0">
    <w:name w:val="BA5755F911E94FD79541E082B12CE7F0"/>
    <w:rsid w:val="00CD3EEB"/>
  </w:style>
  <w:style w:type="paragraph" w:customStyle="1" w:styleId="B564031DD82D47A587CC6FAA19D2B95E">
    <w:name w:val="B564031DD82D47A587CC6FAA19D2B95E"/>
    <w:rsid w:val="00CD3EEB"/>
  </w:style>
  <w:style w:type="paragraph" w:customStyle="1" w:styleId="7E801C4CF7E149C1B5C6BC8DC0B0C032">
    <w:name w:val="7E801C4CF7E149C1B5C6BC8DC0B0C032"/>
    <w:rsid w:val="00CD3EEB"/>
  </w:style>
  <w:style w:type="paragraph" w:customStyle="1" w:styleId="71A226F0EDC94501BF565724D610FCAF">
    <w:name w:val="71A226F0EDC94501BF565724D610FCAF"/>
    <w:rsid w:val="00CD3EEB"/>
  </w:style>
  <w:style w:type="paragraph" w:customStyle="1" w:styleId="8ADA249C09354C798F211DF080A00F37">
    <w:name w:val="8ADA249C09354C798F211DF080A00F37"/>
    <w:rsid w:val="00CD3EEB"/>
  </w:style>
  <w:style w:type="paragraph" w:customStyle="1" w:styleId="65B66B6D309A477284DA8BD7608BA9E9">
    <w:name w:val="65B66B6D309A477284DA8BD7608BA9E9"/>
    <w:rsid w:val="00CD3EEB"/>
  </w:style>
  <w:style w:type="paragraph" w:customStyle="1" w:styleId="93D038CCA57B4DA191A696DAAF2E8BBD">
    <w:name w:val="93D038CCA57B4DA191A696DAAF2E8BBD"/>
    <w:rsid w:val="00CD3EEB"/>
  </w:style>
  <w:style w:type="paragraph" w:customStyle="1" w:styleId="B29FFE9322BC42588AA7F5A70924FB0D">
    <w:name w:val="B29FFE9322BC42588AA7F5A70924FB0D"/>
    <w:rsid w:val="00CD3EEB"/>
  </w:style>
  <w:style w:type="paragraph" w:customStyle="1" w:styleId="61858CD6B44F484EADE2A6A58D9A467F">
    <w:name w:val="61858CD6B44F484EADE2A6A58D9A467F"/>
    <w:rsid w:val="00CD3EEB"/>
  </w:style>
  <w:style w:type="paragraph" w:customStyle="1" w:styleId="B8C0652DDCF94541893BB7316862AAF6">
    <w:name w:val="B8C0652DDCF94541893BB7316862AAF6"/>
    <w:rsid w:val="00CD3EEB"/>
  </w:style>
  <w:style w:type="paragraph" w:customStyle="1" w:styleId="C4A917734C4D444584F32CB935C9A562">
    <w:name w:val="C4A917734C4D444584F32CB935C9A562"/>
    <w:rsid w:val="00CD3EEB"/>
  </w:style>
  <w:style w:type="paragraph" w:customStyle="1" w:styleId="80141E11A3554FF6A30B26AC8F7E2C41">
    <w:name w:val="80141E11A3554FF6A30B26AC8F7E2C41"/>
    <w:rsid w:val="00CD3EEB"/>
  </w:style>
  <w:style w:type="paragraph" w:customStyle="1" w:styleId="14E8F3BDEDAF438681D43031B6D64483">
    <w:name w:val="14E8F3BDEDAF438681D43031B6D64483"/>
    <w:rsid w:val="00CD3EEB"/>
  </w:style>
  <w:style w:type="paragraph" w:customStyle="1" w:styleId="4AC2172884F54665A27E917F05CAF053">
    <w:name w:val="4AC2172884F54665A27E917F05CAF053"/>
    <w:rsid w:val="00CD3EEB"/>
  </w:style>
  <w:style w:type="paragraph" w:customStyle="1" w:styleId="4F033F12E6B84FCBACB959F85E9FD717">
    <w:name w:val="4F033F12E6B84FCBACB959F85E9FD717"/>
    <w:rsid w:val="00CD3EEB"/>
  </w:style>
  <w:style w:type="paragraph" w:customStyle="1" w:styleId="CEFDCDD387FB467D95435962C340E83E">
    <w:name w:val="CEFDCDD387FB467D95435962C340E83E"/>
    <w:rsid w:val="00CD3EEB"/>
  </w:style>
  <w:style w:type="paragraph" w:customStyle="1" w:styleId="88F82F4D9313439DA97266F92D8EC151">
    <w:name w:val="88F82F4D9313439DA97266F92D8EC151"/>
    <w:rsid w:val="00CD3EEB"/>
  </w:style>
  <w:style w:type="paragraph" w:customStyle="1" w:styleId="A02ED1F13E4C4029B453FFE29A47DB1C">
    <w:name w:val="A02ED1F13E4C4029B453FFE29A47DB1C"/>
    <w:rsid w:val="00CD3EEB"/>
  </w:style>
  <w:style w:type="paragraph" w:customStyle="1" w:styleId="549039DD60644687B0D6A98277C5C877">
    <w:name w:val="549039DD60644687B0D6A98277C5C877"/>
    <w:rsid w:val="00CD3EEB"/>
  </w:style>
  <w:style w:type="paragraph" w:customStyle="1" w:styleId="45DEA17AC3204ACF8F767B5329DD1B17">
    <w:name w:val="45DEA17AC3204ACF8F767B5329DD1B17"/>
    <w:rsid w:val="00CD3EEB"/>
  </w:style>
  <w:style w:type="paragraph" w:customStyle="1" w:styleId="2ECE119034AF44C0961357A6506FAFB2">
    <w:name w:val="2ECE119034AF44C0961357A6506FAFB2"/>
    <w:rsid w:val="00CD3EEB"/>
  </w:style>
  <w:style w:type="paragraph" w:customStyle="1" w:styleId="27FE128887DF48C48A826E7319433989">
    <w:name w:val="27FE128887DF48C48A826E7319433989"/>
    <w:rsid w:val="00CD3EEB"/>
  </w:style>
  <w:style w:type="paragraph" w:customStyle="1" w:styleId="7AF2E10230F8435D85ABEA4EE3DF900B">
    <w:name w:val="7AF2E10230F8435D85ABEA4EE3DF900B"/>
    <w:rsid w:val="00CD3EEB"/>
  </w:style>
  <w:style w:type="paragraph" w:customStyle="1" w:styleId="F20F8A6416BC4C16B3A44419323C068F">
    <w:name w:val="F20F8A6416BC4C16B3A44419323C068F"/>
    <w:rsid w:val="00CD3EEB"/>
  </w:style>
  <w:style w:type="paragraph" w:customStyle="1" w:styleId="9F333CF42876464B91D4B9345D03CAD8">
    <w:name w:val="9F333CF42876464B91D4B9345D03CAD8"/>
    <w:rsid w:val="00CD3EEB"/>
  </w:style>
  <w:style w:type="paragraph" w:customStyle="1" w:styleId="06C0B57E2D684D83B3E2F7524105B84D">
    <w:name w:val="06C0B57E2D684D83B3E2F7524105B84D"/>
    <w:rsid w:val="00CD3EEB"/>
  </w:style>
  <w:style w:type="paragraph" w:customStyle="1" w:styleId="4B8DE365709949509F6932CE63C8465D">
    <w:name w:val="4B8DE365709949509F6932CE63C8465D"/>
    <w:rsid w:val="00CD3EEB"/>
  </w:style>
  <w:style w:type="paragraph" w:customStyle="1" w:styleId="a4">
    <w:name w:val="Абзац текста"/>
    <w:basedOn w:val="a"/>
    <w:link w:val="a5"/>
    <w:qFormat/>
    <w:rsid w:val="00CD3EEB"/>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5">
    <w:name w:val="Абзац текста Знак"/>
    <w:basedOn w:val="a0"/>
    <w:link w:val="a4"/>
    <w:rsid w:val="00CD3EEB"/>
    <w:rPr>
      <w:rFonts w:ascii="Times New Roman" w:eastAsia="Times New Roman" w:hAnsi="Times New Roman" w:cs="Times New Roman"/>
      <w:sz w:val="24"/>
      <w:szCs w:val="28"/>
      <w:lang w:eastAsia="ar-SA"/>
    </w:rPr>
  </w:style>
  <w:style w:type="paragraph" w:customStyle="1" w:styleId="8DBFFB759A654834BFF12B1B46251C8A">
    <w:name w:val="8DBFFB759A654834BFF12B1B46251C8A"/>
    <w:rsid w:val="00CD3EEB"/>
  </w:style>
  <w:style w:type="paragraph" w:customStyle="1" w:styleId="ECD0CC9982C843B186A93D5E458FBF6B">
    <w:name w:val="ECD0CC9982C843B186A93D5E458FBF6B"/>
    <w:rsid w:val="00CD3EEB"/>
  </w:style>
  <w:style w:type="paragraph" w:customStyle="1" w:styleId="A4243C92C92A4C35BD7AA69C806C9A74">
    <w:name w:val="A4243C92C92A4C35BD7AA69C806C9A74"/>
    <w:rsid w:val="00CD3EEB"/>
  </w:style>
  <w:style w:type="paragraph" w:customStyle="1" w:styleId="5A7680FA04504728A4CEB036A14DC3C3">
    <w:name w:val="5A7680FA04504728A4CEB036A14DC3C3"/>
    <w:rsid w:val="00CD3EEB"/>
  </w:style>
  <w:style w:type="paragraph" w:customStyle="1" w:styleId="92F6EF4CF67B4608909437A0B99BB5A3">
    <w:name w:val="92F6EF4CF67B4608909437A0B99BB5A3"/>
    <w:rsid w:val="00CD3EEB"/>
  </w:style>
  <w:style w:type="paragraph" w:customStyle="1" w:styleId="DFDF2C0467624134A206BEB408461F33">
    <w:name w:val="DFDF2C0467624134A206BEB408461F33"/>
    <w:rsid w:val="00CD3EEB"/>
  </w:style>
  <w:style w:type="paragraph" w:customStyle="1" w:styleId="E5B28BA740594372B3AEFA74F20F87CE">
    <w:name w:val="E5B28BA740594372B3AEFA74F20F87CE"/>
    <w:rsid w:val="00CD3EEB"/>
  </w:style>
  <w:style w:type="paragraph" w:customStyle="1" w:styleId="8B9D2E47CCEF4C76B9E192740671FECF">
    <w:name w:val="8B9D2E47CCEF4C76B9E192740671FECF"/>
    <w:rsid w:val="00CD3EEB"/>
  </w:style>
  <w:style w:type="paragraph" w:customStyle="1" w:styleId="C61532986F0B47279B277D1D0E33AAE5">
    <w:name w:val="C61532986F0B47279B277D1D0E33AAE5"/>
    <w:rsid w:val="00CD3EEB"/>
  </w:style>
  <w:style w:type="paragraph" w:customStyle="1" w:styleId="13F2BDF50CB24FFF99B0987ABCC0EBE1">
    <w:name w:val="13F2BDF50CB24FFF99B0987ABCC0EBE1"/>
    <w:rsid w:val="00CD3EEB"/>
  </w:style>
  <w:style w:type="paragraph" w:customStyle="1" w:styleId="3699BCF1956F4AD091201E8BD9051961">
    <w:name w:val="3699BCF1956F4AD091201E8BD9051961"/>
    <w:rsid w:val="00CD3EEB"/>
  </w:style>
  <w:style w:type="paragraph" w:customStyle="1" w:styleId="0A67BD73E8924C5CA1BF1DE0DD40609F">
    <w:name w:val="0A67BD73E8924C5CA1BF1DE0DD40609F"/>
    <w:rsid w:val="00CD3EEB"/>
  </w:style>
  <w:style w:type="paragraph" w:customStyle="1" w:styleId="7230A1EA55C74005B9494DE4EA070BB6">
    <w:name w:val="7230A1EA55C74005B9494DE4EA070BB6"/>
    <w:rsid w:val="00CD3EEB"/>
  </w:style>
  <w:style w:type="paragraph" w:customStyle="1" w:styleId="4C6AEC31A91447C3874EFCB2AAAEE551">
    <w:name w:val="4C6AEC31A91447C3874EFCB2AAAEE551"/>
    <w:rsid w:val="00CD3EEB"/>
  </w:style>
  <w:style w:type="paragraph" w:customStyle="1" w:styleId="2520181E99594C97B87C4F2F001F20B0">
    <w:name w:val="2520181E99594C97B87C4F2F001F20B0"/>
    <w:rsid w:val="00CD3EEB"/>
  </w:style>
  <w:style w:type="paragraph" w:customStyle="1" w:styleId="C27041FB187D494EAB0CCE858325CFAE">
    <w:name w:val="C27041FB187D494EAB0CCE858325CFAE"/>
    <w:rsid w:val="00CD3EEB"/>
  </w:style>
  <w:style w:type="paragraph" w:customStyle="1" w:styleId="E189118444A7453FACAA5EC929C19C40">
    <w:name w:val="E189118444A7453FACAA5EC929C19C40"/>
    <w:rsid w:val="00CD3EEB"/>
  </w:style>
  <w:style w:type="paragraph" w:customStyle="1" w:styleId="B04F20AED7A547ABA64B62D8BABA43FB">
    <w:name w:val="B04F20AED7A547ABA64B62D8BABA43FB"/>
    <w:rsid w:val="00CD3EEB"/>
  </w:style>
  <w:style w:type="paragraph" w:customStyle="1" w:styleId="4EBC29FF4BB340EB9AF997223348DAE9">
    <w:name w:val="4EBC29FF4BB340EB9AF997223348DAE9"/>
    <w:rsid w:val="00CD3EEB"/>
  </w:style>
  <w:style w:type="paragraph" w:customStyle="1" w:styleId="0F464A2E664E45F79EC2127DBDDDEBC0">
    <w:name w:val="0F464A2E664E45F79EC2127DBDDDEBC0"/>
    <w:rsid w:val="00CD3EEB"/>
  </w:style>
  <w:style w:type="paragraph" w:customStyle="1" w:styleId="3DB0C09682A74E6EBF8CCF48086B98F9">
    <w:name w:val="3DB0C09682A74E6EBF8CCF48086B98F9"/>
    <w:rsid w:val="00CD3EEB"/>
  </w:style>
  <w:style w:type="paragraph" w:customStyle="1" w:styleId="44E13481BFB2495993EA68AC5CAE89BB">
    <w:name w:val="44E13481BFB2495993EA68AC5CAE89BB"/>
    <w:rsid w:val="00CD3EEB"/>
  </w:style>
  <w:style w:type="paragraph" w:customStyle="1" w:styleId="8541F4F61C0E4E80981BB01FF0E3C795">
    <w:name w:val="8541F4F61C0E4E80981BB01FF0E3C795"/>
    <w:rsid w:val="00CD3EEB"/>
  </w:style>
  <w:style w:type="paragraph" w:customStyle="1" w:styleId="F637C6F8345A4E4FA9B012132F25D8FA">
    <w:name w:val="F637C6F8345A4E4FA9B012132F25D8FA"/>
    <w:rsid w:val="00CD3EEB"/>
  </w:style>
  <w:style w:type="paragraph" w:customStyle="1" w:styleId="F4926D1923E9455F9D995D548400FED2">
    <w:name w:val="F4926D1923E9455F9D995D548400FED2"/>
    <w:rsid w:val="00CD3EEB"/>
  </w:style>
  <w:style w:type="paragraph" w:customStyle="1" w:styleId="D466AC18205449D89956C952A138F2F2">
    <w:name w:val="D466AC18205449D89956C952A138F2F2"/>
    <w:rsid w:val="00CD3EEB"/>
  </w:style>
  <w:style w:type="paragraph" w:customStyle="1" w:styleId="9DFA748401B1412DB3C87EC94BF7DF2A">
    <w:name w:val="9DFA748401B1412DB3C87EC94BF7DF2A"/>
    <w:rsid w:val="00CD3EEB"/>
  </w:style>
  <w:style w:type="paragraph" w:customStyle="1" w:styleId="E9337F6F39E04A74ACF57B49AD54210F">
    <w:name w:val="E9337F6F39E04A74ACF57B49AD54210F"/>
    <w:rsid w:val="00CD3EEB"/>
  </w:style>
  <w:style w:type="paragraph" w:customStyle="1" w:styleId="F70AE10ABB364F229BDD4B244E664799">
    <w:name w:val="F70AE10ABB364F229BDD4B244E664799"/>
    <w:rsid w:val="00CD3EEB"/>
  </w:style>
  <w:style w:type="paragraph" w:customStyle="1" w:styleId="78BAA19A1629439BBEFE03E431CDBF9C">
    <w:name w:val="78BAA19A1629439BBEFE03E431CDBF9C"/>
    <w:rsid w:val="00CD3EEB"/>
  </w:style>
  <w:style w:type="paragraph" w:customStyle="1" w:styleId="ECD7CE8A9599490BB2ECB179A4E0603C">
    <w:name w:val="ECD7CE8A9599490BB2ECB179A4E0603C"/>
    <w:rsid w:val="00CD3EEB"/>
  </w:style>
  <w:style w:type="paragraph" w:customStyle="1" w:styleId="3F35F2E641774789B3613B8ABB0AE77B">
    <w:name w:val="3F35F2E641774789B3613B8ABB0AE77B"/>
    <w:rsid w:val="00CD3EEB"/>
  </w:style>
  <w:style w:type="paragraph" w:customStyle="1" w:styleId="3BEF0E9780194397B8E38303A6E17A0C">
    <w:name w:val="3BEF0E9780194397B8E38303A6E17A0C"/>
    <w:rsid w:val="00CD3EEB"/>
  </w:style>
  <w:style w:type="paragraph" w:customStyle="1" w:styleId="FA3B37D093FC4CA9B266C36E35FBDFF2">
    <w:name w:val="FA3B37D093FC4CA9B266C36E35FBDFF2"/>
    <w:rsid w:val="00CD3EEB"/>
  </w:style>
  <w:style w:type="paragraph" w:customStyle="1" w:styleId="4C5A7AA1D7A14F55A9D5049FEB8F8BE8">
    <w:name w:val="4C5A7AA1D7A14F55A9D5049FEB8F8BE8"/>
    <w:rsid w:val="00CD3EEB"/>
  </w:style>
  <w:style w:type="paragraph" w:customStyle="1" w:styleId="474AE5960B0A4C6EAEC5C4C9DEACDE2D">
    <w:name w:val="474AE5960B0A4C6EAEC5C4C9DEACDE2D"/>
    <w:rsid w:val="00CD3EEB"/>
  </w:style>
  <w:style w:type="paragraph" w:customStyle="1" w:styleId="91D934C7A5AF4C59A724156C404E35B8">
    <w:name w:val="91D934C7A5AF4C59A724156C404E35B8"/>
    <w:rsid w:val="00CD3EEB"/>
  </w:style>
  <w:style w:type="paragraph" w:customStyle="1" w:styleId="4A3C53DF70D04B36B91CDF41346F203D">
    <w:name w:val="4A3C53DF70D04B36B91CDF41346F203D"/>
    <w:rsid w:val="00CD3EEB"/>
  </w:style>
  <w:style w:type="paragraph" w:customStyle="1" w:styleId="3591D15AEAA44D92AED77A342BF63A1B">
    <w:name w:val="3591D15AEAA44D92AED77A342BF63A1B"/>
    <w:rsid w:val="00CD3EEB"/>
  </w:style>
  <w:style w:type="paragraph" w:customStyle="1" w:styleId="0A96100A48D8406CB5257FC7E1DC7EFB">
    <w:name w:val="0A96100A48D8406CB5257FC7E1DC7EFB"/>
    <w:rsid w:val="00CD3EEB"/>
  </w:style>
  <w:style w:type="paragraph" w:customStyle="1" w:styleId="93BB11F894E84F10B596C58348AF02E7">
    <w:name w:val="93BB11F894E84F10B596C58348AF02E7"/>
    <w:rsid w:val="00CD3EEB"/>
  </w:style>
  <w:style w:type="paragraph" w:customStyle="1" w:styleId="91412BD7001E49A9938613A75B43C5AE">
    <w:name w:val="91412BD7001E49A9938613A75B43C5AE"/>
    <w:rsid w:val="00CD3EEB"/>
  </w:style>
  <w:style w:type="paragraph" w:customStyle="1" w:styleId="141E5BA5618E4DA68E2135630A806854">
    <w:name w:val="141E5BA5618E4DA68E2135630A806854"/>
    <w:rsid w:val="00CD3EEB"/>
  </w:style>
  <w:style w:type="paragraph" w:customStyle="1" w:styleId="A5EF92D293C647549B2BD7E73224CE06">
    <w:name w:val="A5EF92D293C647549B2BD7E73224CE06"/>
    <w:rsid w:val="00CD3EEB"/>
  </w:style>
  <w:style w:type="paragraph" w:customStyle="1" w:styleId="577D451E771C4B30B6A5908AE1E9297B">
    <w:name w:val="577D451E771C4B30B6A5908AE1E9297B"/>
    <w:rsid w:val="00CD3EEB"/>
  </w:style>
  <w:style w:type="paragraph" w:customStyle="1" w:styleId="B537B39A00764C7EAEC9FF1AADC30CBE">
    <w:name w:val="B537B39A00764C7EAEC9FF1AADC30CBE"/>
    <w:rsid w:val="00CD3EEB"/>
  </w:style>
  <w:style w:type="paragraph" w:customStyle="1" w:styleId="BF04C6D24E824FE585C1E6593548248A">
    <w:name w:val="BF04C6D24E824FE585C1E6593548248A"/>
    <w:rsid w:val="00CD3EEB"/>
  </w:style>
  <w:style w:type="paragraph" w:customStyle="1" w:styleId="236CC214B73249C4A39B3E3CEB870746">
    <w:name w:val="236CC214B73249C4A39B3E3CEB870746"/>
    <w:rsid w:val="00CD3EEB"/>
  </w:style>
  <w:style w:type="paragraph" w:customStyle="1" w:styleId="2FFF4AD2BD3F471D95127AD6E3E22495">
    <w:name w:val="2FFF4AD2BD3F471D95127AD6E3E22495"/>
    <w:rsid w:val="00CD3EEB"/>
  </w:style>
  <w:style w:type="paragraph" w:customStyle="1" w:styleId="28A81682C166476FA4975BC8EA5A56E4">
    <w:name w:val="28A81682C166476FA4975BC8EA5A56E4"/>
    <w:rsid w:val="00CD3EEB"/>
  </w:style>
  <w:style w:type="paragraph" w:customStyle="1" w:styleId="941C9072ED4C40E8A674011FC2A31237">
    <w:name w:val="941C9072ED4C40E8A674011FC2A31237"/>
    <w:rsid w:val="00CD3EEB"/>
  </w:style>
  <w:style w:type="paragraph" w:customStyle="1" w:styleId="E05C3AC9D4CF4EF4834BDB28D6B06230">
    <w:name w:val="E05C3AC9D4CF4EF4834BDB28D6B06230"/>
    <w:rsid w:val="00CD3EEB"/>
  </w:style>
  <w:style w:type="paragraph" w:customStyle="1" w:styleId="1930072DB93A4B50A2096B060A7F9EE8">
    <w:name w:val="1930072DB93A4B50A2096B060A7F9EE8"/>
    <w:rsid w:val="00CD3EEB"/>
  </w:style>
  <w:style w:type="paragraph" w:customStyle="1" w:styleId="68DE49ADC9994E1CB02B3EE551C141AA">
    <w:name w:val="68DE49ADC9994E1CB02B3EE551C141AA"/>
    <w:rsid w:val="00CD3EEB"/>
  </w:style>
  <w:style w:type="paragraph" w:customStyle="1" w:styleId="E34BF7B635FA452791CACDE26DAAFE6E">
    <w:name w:val="E34BF7B635FA452791CACDE26DAAFE6E"/>
    <w:rsid w:val="00CD3EEB"/>
  </w:style>
  <w:style w:type="paragraph" w:customStyle="1" w:styleId="4718B75BF60840A4BA3F0F16401DED77">
    <w:name w:val="4718B75BF60840A4BA3F0F16401DED77"/>
    <w:rsid w:val="00CD3EEB"/>
  </w:style>
  <w:style w:type="paragraph" w:customStyle="1" w:styleId="45FA64F2507F4772B809CEA2E117811F">
    <w:name w:val="45FA64F2507F4772B809CEA2E117811F"/>
    <w:rsid w:val="00CD3EEB"/>
  </w:style>
  <w:style w:type="paragraph" w:customStyle="1" w:styleId="9C371CA4AC674DAFAABABEAB25208F04">
    <w:name w:val="9C371CA4AC674DAFAABABEAB25208F04"/>
    <w:rsid w:val="00CD3EEB"/>
  </w:style>
  <w:style w:type="paragraph" w:customStyle="1" w:styleId="8D7423B019564B95A384A2197CBAFEFD">
    <w:name w:val="8D7423B019564B95A384A2197CBAFEFD"/>
    <w:rsid w:val="00CD3EEB"/>
  </w:style>
  <w:style w:type="paragraph" w:customStyle="1" w:styleId="AD58D75506CF46419CC8EA3AE4E667E6">
    <w:name w:val="AD58D75506CF46419CC8EA3AE4E667E6"/>
    <w:rsid w:val="00CD3EEB"/>
  </w:style>
  <w:style w:type="paragraph" w:customStyle="1" w:styleId="980D1BA04C354F7C89A8485DDFAF8C75">
    <w:name w:val="980D1BA04C354F7C89A8485DDFAF8C75"/>
    <w:rsid w:val="00CD3EEB"/>
  </w:style>
  <w:style w:type="paragraph" w:customStyle="1" w:styleId="02DFC09B92EE415185216BFA70D375E9">
    <w:name w:val="02DFC09B92EE415185216BFA70D375E9"/>
    <w:rsid w:val="00CD3EEB"/>
  </w:style>
  <w:style w:type="paragraph" w:customStyle="1" w:styleId="040E874AAA264D2FA9DB41639BF0970F">
    <w:name w:val="040E874AAA264D2FA9DB41639BF0970F"/>
    <w:rsid w:val="00CD3EEB"/>
  </w:style>
  <w:style w:type="paragraph" w:customStyle="1" w:styleId="2DF8095721AA4E748BBC1CFEFC7696B5">
    <w:name w:val="2DF8095721AA4E748BBC1CFEFC7696B5"/>
    <w:rsid w:val="00CD3EEB"/>
  </w:style>
  <w:style w:type="paragraph" w:customStyle="1" w:styleId="86A2AB7A0BA441968AE372BA779C858E">
    <w:name w:val="86A2AB7A0BA441968AE372BA779C858E"/>
    <w:rsid w:val="00CD3EEB"/>
  </w:style>
  <w:style w:type="paragraph" w:customStyle="1" w:styleId="3D7FBE50CBA44778AD98237D4A429B4D">
    <w:name w:val="3D7FBE50CBA44778AD98237D4A429B4D"/>
    <w:rsid w:val="00CD3EEB"/>
  </w:style>
  <w:style w:type="paragraph" w:customStyle="1" w:styleId="C2EA321B37914A9D805B3E6CA42FD581">
    <w:name w:val="C2EA321B37914A9D805B3E6CA42FD581"/>
    <w:rsid w:val="00CD3EEB"/>
  </w:style>
  <w:style w:type="paragraph" w:customStyle="1" w:styleId="2BCE7651D1384C34BC4D5A55CCB9EB49">
    <w:name w:val="2BCE7651D1384C34BC4D5A55CCB9EB49"/>
    <w:rsid w:val="00CD3EEB"/>
  </w:style>
  <w:style w:type="paragraph" w:customStyle="1" w:styleId="BAB49C6F453348C1B75E66DCAE432B4E">
    <w:name w:val="BAB49C6F453348C1B75E66DCAE432B4E"/>
    <w:rsid w:val="00CD3EEB"/>
  </w:style>
  <w:style w:type="paragraph" w:customStyle="1" w:styleId="4721C3E759734CA697FDE9E62B711DEC">
    <w:name w:val="4721C3E759734CA697FDE9E62B711DEC"/>
    <w:rsid w:val="00CD3EEB"/>
  </w:style>
  <w:style w:type="paragraph" w:customStyle="1" w:styleId="550FD294DBBB49E18848E23BB6E3861E">
    <w:name w:val="550FD294DBBB49E18848E23BB6E3861E"/>
    <w:rsid w:val="00CD3EEB"/>
  </w:style>
  <w:style w:type="paragraph" w:customStyle="1" w:styleId="46AF1874758649F592FAECA64D49D30E">
    <w:name w:val="46AF1874758649F592FAECA64D49D30E"/>
    <w:rsid w:val="00CD3EEB"/>
  </w:style>
  <w:style w:type="paragraph" w:customStyle="1" w:styleId="03A624B6493A49B69EA2ED3E4219F9D6">
    <w:name w:val="03A624B6493A49B69EA2ED3E4219F9D6"/>
    <w:rsid w:val="00CD3EEB"/>
  </w:style>
  <w:style w:type="paragraph" w:customStyle="1" w:styleId="E110200F0D2D46D7A3E7A3783BDAA101">
    <w:name w:val="E110200F0D2D46D7A3E7A3783BDAA101"/>
    <w:rsid w:val="00CD3EEB"/>
  </w:style>
  <w:style w:type="paragraph" w:customStyle="1" w:styleId="44A55F44A49E4B438EDF4A23CE7D7E46">
    <w:name w:val="44A55F44A49E4B438EDF4A23CE7D7E46"/>
    <w:rsid w:val="00CD3EEB"/>
  </w:style>
  <w:style w:type="paragraph" w:customStyle="1" w:styleId="058A0CBDA0FE46C4AD328DD5D17260B3">
    <w:name w:val="058A0CBDA0FE46C4AD328DD5D17260B3"/>
    <w:rsid w:val="00CD3EEB"/>
  </w:style>
  <w:style w:type="paragraph" w:customStyle="1" w:styleId="7BB813ADC7044A50B46F43332AAEB6EB">
    <w:name w:val="7BB813ADC7044A50B46F43332AAEB6EB"/>
    <w:rsid w:val="00CD3EEB"/>
  </w:style>
  <w:style w:type="paragraph" w:customStyle="1" w:styleId="4E17C2820A894615B99CF814C5E51880">
    <w:name w:val="4E17C2820A894615B99CF814C5E51880"/>
    <w:rsid w:val="00CD3EEB"/>
  </w:style>
  <w:style w:type="paragraph" w:customStyle="1" w:styleId="B26CFDC357084CCCB3B8D2E974977D69">
    <w:name w:val="B26CFDC357084CCCB3B8D2E974977D69"/>
    <w:rsid w:val="00CD3EEB"/>
  </w:style>
  <w:style w:type="paragraph" w:customStyle="1" w:styleId="73C02D42440C4043B9C03CA0D10FC02E">
    <w:name w:val="73C02D42440C4043B9C03CA0D10FC02E"/>
    <w:rsid w:val="00CD3EEB"/>
  </w:style>
  <w:style w:type="paragraph" w:customStyle="1" w:styleId="541EDA9EC60B4D22B92D6C49EDD22FCA">
    <w:name w:val="541EDA9EC60B4D22B92D6C49EDD22FCA"/>
    <w:rsid w:val="00CD3EEB"/>
  </w:style>
  <w:style w:type="paragraph" w:customStyle="1" w:styleId="6CD4FCD6CC74415A88F782865528B4D5">
    <w:name w:val="6CD4FCD6CC74415A88F782865528B4D5"/>
    <w:rsid w:val="00CD3EEB"/>
  </w:style>
  <w:style w:type="paragraph" w:customStyle="1" w:styleId="43BC8DB7BAD04F7B8B542E8CF554FD83">
    <w:name w:val="43BC8DB7BAD04F7B8B542E8CF554FD83"/>
    <w:rsid w:val="00CD3EEB"/>
  </w:style>
  <w:style w:type="paragraph" w:customStyle="1" w:styleId="15F77B4B5D7A474A979634D1E2C6C1CB">
    <w:name w:val="15F77B4B5D7A474A979634D1E2C6C1CB"/>
    <w:rsid w:val="00CD3EEB"/>
  </w:style>
  <w:style w:type="paragraph" w:customStyle="1" w:styleId="BF49997ED7FE49CEA88A74AE1D8F67E2">
    <w:name w:val="BF49997ED7FE49CEA88A74AE1D8F67E2"/>
    <w:rsid w:val="00CD3EEB"/>
  </w:style>
  <w:style w:type="paragraph" w:customStyle="1" w:styleId="6732D12736C4440C8031A3758CCE802E">
    <w:name w:val="6732D12736C4440C8031A3758CCE802E"/>
    <w:rsid w:val="00CD3EEB"/>
  </w:style>
  <w:style w:type="paragraph" w:customStyle="1" w:styleId="DAEDCAA9C7EE4B899AC3D8B3A4D818FC">
    <w:name w:val="DAEDCAA9C7EE4B899AC3D8B3A4D818FC"/>
    <w:rsid w:val="00CD3EEB"/>
  </w:style>
  <w:style w:type="paragraph" w:customStyle="1" w:styleId="3F38E72BA4464025B42CCAC27E1F2FFD">
    <w:name w:val="3F38E72BA4464025B42CCAC27E1F2FFD"/>
    <w:rsid w:val="00CD3EEB"/>
  </w:style>
  <w:style w:type="paragraph" w:customStyle="1" w:styleId="782433EE7E094D1B922E57516B9E5F25">
    <w:name w:val="782433EE7E094D1B922E57516B9E5F25"/>
    <w:rsid w:val="00CD3EEB"/>
  </w:style>
  <w:style w:type="paragraph" w:customStyle="1" w:styleId="CA00CC43E09746FEB5B2F4A3844060A6">
    <w:name w:val="CA00CC43E09746FEB5B2F4A3844060A6"/>
    <w:rsid w:val="00CD3EEB"/>
  </w:style>
  <w:style w:type="paragraph" w:customStyle="1" w:styleId="4133865ED6BC45A2B65F90C27B441B07">
    <w:name w:val="4133865ED6BC45A2B65F90C27B441B07"/>
    <w:rsid w:val="00CD3EEB"/>
  </w:style>
  <w:style w:type="paragraph" w:customStyle="1" w:styleId="232985188F1A4BBF8D7B87A93BBC39E8">
    <w:name w:val="232985188F1A4BBF8D7B87A93BBC39E8"/>
    <w:rsid w:val="00CD3EEB"/>
  </w:style>
  <w:style w:type="paragraph" w:customStyle="1" w:styleId="A426D743D64442459990B58684983BF8">
    <w:name w:val="A426D743D64442459990B58684983BF8"/>
    <w:rsid w:val="00CD3EEB"/>
  </w:style>
  <w:style w:type="paragraph" w:customStyle="1" w:styleId="9240203C7A1B49F2AFEB8C63B8280B79">
    <w:name w:val="9240203C7A1B49F2AFEB8C63B8280B79"/>
    <w:rsid w:val="00CD3EEB"/>
  </w:style>
  <w:style w:type="paragraph" w:customStyle="1" w:styleId="C39B5448327B4B90A27638E2358CBC3F">
    <w:name w:val="C39B5448327B4B90A27638E2358CBC3F"/>
    <w:rsid w:val="00CD3EEB"/>
  </w:style>
  <w:style w:type="paragraph" w:customStyle="1" w:styleId="5064C797C743471DBA17AAE2703AA91A">
    <w:name w:val="5064C797C743471DBA17AAE2703AA91A"/>
    <w:rsid w:val="00CD3EEB"/>
  </w:style>
  <w:style w:type="paragraph" w:customStyle="1" w:styleId="FF98AB6E1F4A401480F635A8B21EB274">
    <w:name w:val="FF98AB6E1F4A401480F635A8B21EB274"/>
    <w:rsid w:val="00CD3EEB"/>
  </w:style>
  <w:style w:type="paragraph" w:customStyle="1" w:styleId="7B8A2EFA4F584869B0C2A422E299D994">
    <w:name w:val="7B8A2EFA4F584869B0C2A422E299D994"/>
    <w:rsid w:val="00CD3EEB"/>
  </w:style>
  <w:style w:type="paragraph" w:customStyle="1" w:styleId="3E3FD0820FCB4086B9279C3900BF18F3">
    <w:name w:val="3E3FD0820FCB4086B9279C3900BF18F3"/>
    <w:rsid w:val="00CD3EEB"/>
  </w:style>
  <w:style w:type="paragraph" w:customStyle="1" w:styleId="9038E9812C2C43839625293BA9CAC357">
    <w:name w:val="9038E9812C2C43839625293BA9CAC357"/>
    <w:rsid w:val="00CD3EEB"/>
  </w:style>
  <w:style w:type="paragraph" w:customStyle="1" w:styleId="52D0D18C0449441A8CC63ECA66FFDC11">
    <w:name w:val="52D0D18C0449441A8CC63ECA66FFDC11"/>
    <w:rsid w:val="00CD3EEB"/>
  </w:style>
  <w:style w:type="paragraph" w:customStyle="1" w:styleId="1760828E6EA949E9B0E7FE088CC2B86F">
    <w:name w:val="1760828E6EA949E9B0E7FE088CC2B86F"/>
    <w:rsid w:val="00CD3EEB"/>
  </w:style>
  <w:style w:type="paragraph" w:customStyle="1" w:styleId="8667D99C317F4442AF9F5FD7BFCA61C6">
    <w:name w:val="8667D99C317F4442AF9F5FD7BFCA61C6"/>
    <w:rsid w:val="00CD3EEB"/>
  </w:style>
  <w:style w:type="paragraph" w:customStyle="1" w:styleId="65D6A979D2434DE284BE33FCE1D8A070">
    <w:name w:val="65D6A979D2434DE284BE33FCE1D8A070"/>
    <w:rsid w:val="00CD3EEB"/>
  </w:style>
  <w:style w:type="paragraph" w:customStyle="1" w:styleId="D643B7F47C484B69A2EF4257955AC770">
    <w:name w:val="D643B7F47C484B69A2EF4257955AC770"/>
    <w:rsid w:val="00CD3EEB"/>
  </w:style>
  <w:style w:type="paragraph" w:customStyle="1" w:styleId="27D9456957D2470294A81277D0C50E8F">
    <w:name w:val="27D9456957D2470294A81277D0C50E8F"/>
    <w:rsid w:val="00CD3EEB"/>
  </w:style>
  <w:style w:type="paragraph" w:customStyle="1" w:styleId="52CC425390B041E480921528526FC5BA">
    <w:name w:val="52CC425390B041E480921528526FC5BA"/>
    <w:rsid w:val="00CD3EEB"/>
  </w:style>
  <w:style w:type="paragraph" w:customStyle="1" w:styleId="ADB810A8DAF048BDA71921074F98CE4E">
    <w:name w:val="ADB810A8DAF048BDA71921074F98CE4E"/>
    <w:rsid w:val="00CD3EEB"/>
  </w:style>
  <w:style w:type="paragraph" w:customStyle="1" w:styleId="53CD9E3C7C654F1E94760E7568E0DB6D">
    <w:name w:val="53CD9E3C7C654F1E94760E7568E0DB6D"/>
    <w:rsid w:val="00CD3EEB"/>
  </w:style>
  <w:style w:type="paragraph" w:customStyle="1" w:styleId="FCCCCA39582A4E5E992B67DF53E56143">
    <w:name w:val="FCCCCA39582A4E5E992B67DF53E56143"/>
    <w:rsid w:val="00CD3EEB"/>
  </w:style>
  <w:style w:type="paragraph" w:customStyle="1" w:styleId="ACDFD424B67E4D03B721E71800B08F97">
    <w:name w:val="ACDFD424B67E4D03B721E71800B08F97"/>
    <w:rsid w:val="00CD3EEB"/>
  </w:style>
  <w:style w:type="paragraph" w:customStyle="1" w:styleId="17311396BEED4294AD3E464E6C50F57D">
    <w:name w:val="17311396BEED4294AD3E464E6C50F57D"/>
    <w:rsid w:val="00CD3EEB"/>
  </w:style>
  <w:style w:type="paragraph" w:customStyle="1" w:styleId="B28AC894477A45688AF8C9E90326BF29">
    <w:name w:val="B28AC894477A45688AF8C9E90326BF29"/>
    <w:rsid w:val="00CD3EEB"/>
  </w:style>
  <w:style w:type="paragraph" w:customStyle="1" w:styleId="04D6897E8A92442C8CC9316B2B5C3159">
    <w:name w:val="04D6897E8A92442C8CC9316B2B5C3159"/>
    <w:rsid w:val="00CD3EEB"/>
  </w:style>
  <w:style w:type="paragraph" w:customStyle="1" w:styleId="3AE5E16A0A284B38906C538D3108078E">
    <w:name w:val="3AE5E16A0A284B38906C538D3108078E"/>
    <w:rsid w:val="00CD3EEB"/>
  </w:style>
  <w:style w:type="paragraph" w:customStyle="1" w:styleId="B6DE120D8C47490A97A9F35042D7629B">
    <w:name w:val="B6DE120D8C47490A97A9F35042D7629B"/>
    <w:rsid w:val="00CD3EEB"/>
  </w:style>
  <w:style w:type="paragraph" w:customStyle="1" w:styleId="3655FB9718834D6A9BFCFA8CCF9380F5">
    <w:name w:val="3655FB9718834D6A9BFCFA8CCF9380F5"/>
    <w:rsid w:val="00CD3EEB"/>
  </w:style>
  <w:style w:type="paragraph" w:customStyle="1" w:styleId="ADE694C5AE794FB5BA0F70705075404D">
    <w:name w:val="ADE694C5AE794FB5BA0F70705075404D"/>
    <w:rsid w:val="00CD3EEB"/>
  </w:style>
  <w:style w:type="paragraph" w:customStyle="1" w:styleId="31771B3A4E5D448C9344F0EF6719E8B2">
    <w:name w:val="31771B3A4E5D448C9344F0EF6719E8B2"/>
    <w:rsid w:val="00CD3EEB"/>
  </w:style>
  <w:style w:type="paragraph" w:customStyle="1" w:styleId="70417794C60C44D9862B274B4873180D">
    <w:name w:val="70417794C60C44D9862B274B4873180D"/>
    <w:rsid w:val="00CD3EEB"/>
  </w:style>
  <w:style w:type="paragraph" w:customStyle="1" w:styleId="A42A538F9F9443EDBC912415CBB434A0">
    <w:name w:val="A42A538F9F9443EDBC912415CBB434A0"/>
    <w:rsid w:val="00CD3EEB"/>
  </w:style>
  <w:style w:type="paragraph" w:customStyle="1" w:styleId="ED966B101B55451F9000603A88F3B1A6">
    <w:name w:val="ED966B101B55451F9000603A88F3B1A6"/>
    <w:rsid w:val="00CD3EEB"/>
  </w:style>
  <w:style w:type="paragraph" w:customStyle="1" w:styleId="76CEE8781DC64E27B68DF7C17951B2AD">
    <w:name w:val="76CEE8781DC64E27B68DF7C17951B2AD"/>
    <w:rsid w:val="00CD3EEB"/>
  </w:style>
  <w:style w:type="paragraph" w:customStyle="1" w:styleId="4DEA112E1F4B44338149644F50E80FDF">
    <w:name w:val="4DEA112E1F4B44338149644F50E80FDF"/>
    <w:rsid w:val="00CD3EEB"/>
  </w:style>
  <w:style w:type="paragraph" w:customStyle="1" w:styleId="2B6A79B28B16465A94810BFFE1524AF5">
    <w:name w:val="2B6A79B28B16465A94810BFFE1524AF5"/>
    <w:rsid w:val="00CD3EEB"/>
  </w:style>
  <w:style w:type="paragraph" w:customStyle="1" w:styleId="FE65E0534D0741729BC125F017CA7D8A">
    <w:name w:val="FE65E0534D0741729BC125F017CA7D8A"/>
    <w:rsid w:val="00CD3EEB"/>
  </w:style>
  <w:style w:type="paragraph" w:customStyle="1" w:styleId="027D25ED6CEA46A7A4DE91D6E9105DD8">
    <w:name w:val="027D25ED6CEA46A7A4DE91D6E9105DD8"/>
    <w:rsid w:val="00CD3EEB"/>
  </w:style>
  <w:style w:type="paragraph" w:customStyle="1" w:styleId="94010FDC0D324E40948D3E49692B1FDB">
    <w:name w:val="94010FDC0D324E40948D3E49692B1FDB"/>
    <w:rsid w:val="00CD3EEB"/>
  </w:style>
  <w:style w:type="paragraph" w:customStyle="1" w:styleId="174B81EC2D7A4E1ABBF186D9DC024FF9">
    <w:name w:val="174B81EC2D7A4E1ABBF186D9DC024FF9"/>
    <w:rsid w:val="00CD3EEB"/>
  </w:style>
  <w:style w:type="paragraph" w:customStyle="1" w:styleId="D3BFCF0452E14FE88153FE32E28C0177">
    <w:name w:val="D3BFCF0452E14FE88153FE32E28C0177"/>
    <w:rsid w:val="00CD3EEB"/>
  </w:style>
  <w:style w:type="paragraph" w:customStyle="1" w:styleId="3F0A5A43F6054685AB938EB3EB3BE459">
    <w:name w:val="3F0A5A43F6054685AB938EB3EB3BE459"/>
    <w:rsid w:val="00CD3EEB"/>
  </w:style>
  <w:style w:type="paragraph" w:customStyle="1" w:styleId="A7F6CB66DF93485CA820FA8C81CA881E">
    <w:name w:val="A7F6CB66DF93485CA820FA8C81CA881E"/>
    <w:rsid w:val="00CD3EEB"/>
  </w:style>
  <w:style w:type="paragraph" w:customStyle="1" w:styleId="0A6CA69AAB5143C1A09BB23ADDF80840">
    <w:name w:val="0A6CA69AAB5143C1A09BB23ADDF80840"/>
    <w:rsid w:val="00CD3EEB"/>
  </w:style>
  <w:style w:type="paragraph" w:customStyle="1" w:styleId="0F9FB178158A448AA5468F3ABB9A5E71">
    <w:name w:val="0F9FB178158A448AA5468F3ABB9A5E71"/>
    <w:rsid w:val="00CD3EEB"/>
  </w:style>
  <w:style w:type="paragraph" w:customStyle="1" w:styleId="F87C05BEBDFD4B8DB93D90C2C0C2AB81">
    <w:name w:val="F87C05BEBDFD4B8DB93D90C2C0C2AB81"/>
    <w:rsid w:val="00CD3EEB"/>
  </w:style>
  <w:style w:type="paragraph" w:customStyle="1" w:styleId="70FE4A26C2634CBFB1A3B6DCBA1E7B9A">
    <w:name w:val="70FE4A26C2634CBFB1A3B6DCBA1E7B9A"/>
    <w:rsid w:val="00CD3EEB"/>
  </w:style>
  <w:style w:type="paragraph" w:customStyle="1" w:styleId="6C5B5FC573AD48E6A8B89407ED4AD751">
    <w:name w:val="6C5B5FC573AD48E6A8B89407ED4AD751"/>
    <w:rsid w:val="00CD3EEB"/>
  </w:style>
  <w:style w:type="paragraph" w:customStyle="1" w:styleId="42D03BAA1BCE48F49A58095EC071646F">
    <w:name w:val="42D03BAA1BCE48F49A58095EC071646F"/>
    <w:rsid w:val="00CD3EEB"/>
  </w:style>
  <w:style w:type="paragraph" w:customStyle="1" w:styleId="65154127AA2640D98DFBC19EB77D63EF">
    <w:name w:val="65154127AA2640D98DFBC19EB77D63EF"/>
    <w:rsid w:val="00CD3EEB"/>
  </w:style>
  <w:style w:type="paragraph" w:customStyle="1" w:styleId="4EF91D0A2A0844A0B955ECE6E9100474">
    <w:name w:val="4EF91D0A2A0844A0B955ECE6E9100474"/>
    <w:rsid w:val="00CD3EEB"/>
  </w:style>
  <w:style w:type="paragraph" w:customStyle="1" w:styleId="2C42F86D858942C1AE8BF3940C3FA565">
    <w:name w:val="2C42F86D858942C1AE8BF3940C3FA565"/>
    <w:rsid w:val="00CD3EEB"/>
  </w:style>
  <w:style w:type="paragraph" w:customStyle="1" w:styleId="F3EACF06A2E24C12ABD607FC8F7B2F29">
    <w:name w:val="F3EACF06A2E24C12ABD607FC8F7B2F29"/>
    <w:rsid w:val="00CD3EEB"/>
  </w:style>
  <w:style w:type="paragraph" w:customStyle="1" w:styleId="4AA5ADE4BBFE42EBBEEF14BF42DDB501">
    <w:name w:val="4AA5ADE4BBFE42EBBEEF14BF42DDB501"/>
    <w:rsid w:val="00CD3EEB"/>
  </w:style>
  <w:style w:type="paragraph" w:customStyle="1" w:styleId="61182DE30D38452C9D996D58BE81C9E2">
    <w:name w:val="61182DE30D38452C9D996D58BE81C9E2"/>
    <w:rsid w:val="00CD3EEB"/>
  </w:style>
  <w:style w:type="paragraph" w:customStyle="1" w:styleId="47FBCBC76B8E49F5BF6A15A004984EFD">
    <w:name w:val="47FBCBC76B8E49F5BF6A15A004984EFD"/>
    <w:rsid w:val="00CD3EEB"/>
  </w:style>
  <w:style w:type="paragraph" w:customStyle="1" w:styleId="3C1D91A44EF949AEA0FC82379627D24F">
    <w:name w:val="3C1D91A44EF949AEA0FC82379627D24F"/>
    <w:rsid w:val="00CD3EEB"/>
  </w:style>
  <w:style w:type="paragraph" w:customStyle="1" w:styleId="4B9235FD557E475AAF53725E17CADBFF">
    <w:name w:val="4B9235FD557E475AAF53725E17CADBFF"/>
    <w:rsid w:val="00CD3EEB"/>
  </w:style>
  <w:style w:type="paragraph" w:customStyle="1" w:styleId="979A6B10BC554800B44CC1D531DABB4E">
    <w:name w:val="979A6B10BC554800B44CC1D531DABB4E"/>
    <w:rsid w:val="00CD3EEB"/>
  </w:style>
  <w:style w:type="paragraph" w:customStyle="1" w:styleId="3F3EF99DADC248CFA088C33E2042FCE6">
    <w:name w:val="3F3EF99DADC248CFA088C33E2042FCE6"/>
    <w:rsid w:val="00CD3EEB"/>
  </w:style>
  <w:style w:type="paragraph" w:customStyle="1" w:styleId="1797B89981F1482CA09C17F4B48961A3">
    <w:name w:val="1797B89981F1482CA09C17F4B48961A3"/>
    <w:rsid w:val="00CD3EEB"/>
  </w:style>
  <w:style w:type="paragraph" w:customStyle="1" w:styleId="E27EB2507DF14518904CCF06D151D321">
    <w:name w:val="E27EB2507DF14518904CCF06D151D321"/>
    <w:rsid w:val="00CD3EEB"/>
  </w:style>
  <w:style w:type="paragraph" w:customStyle="1" w:styleId="5D419D76FF954D14B7C1D186ACDAC3D4">
    <w:name w:val="5D419D76FF954D14B7C1D186ACDAC3D4"/>
    <w:rsid w:val="00CD3EEB"/>
  </w:style>
  <w:style w:type="paragraph" w:customStyle="1" w:styleId="FE228B09A06E49E2A9B7C527A45A52B9">
    <w:name w:val="FE228B09A06E49E2A9B7C527A45A52B9"/>
    <w:rsid w:val="00CD3EEB"/>
  </w:style>
  <w:style w:type="paragraph" w:customStyle="1" w:styleId="13B72F82952644AEBACD98298F4F2CF9">
    <w:name w:val="13B72F82952644AEBACD98298F4F2CF9"/>
    <w:rsid w:val="00CD3EEB"/>
  </w:style>
  <w:style w:type="paragraph" w:customStyle="1" w:styleId="9AAC2AD826164DB6BC10FB882013CDD5">
    <w:name w:val="9AAC2AD826164DB6BC10FB882013CDD5"/>
    <w:rsid w:val="00CD3EEB"/>
  </w:style>
  <w:style w:type="paragraph" w:customStyle="1" w:styleId="AECEC95C89C34E989F05CDC9E5373A0D">
    <w:name w:val="AECEC95C89C34E989F05CDC9E5373A0D"/>
    <w:rsid w:val="00CD3EEB"/>
  </w:style>
  <w:style w:type="paragraph" w:customStyle="1" w:styleId="415E05368CFE45F98314316243DC508B">
    <w:name w:val="415E05368CFE45F98314316243DC508B"/>
    <w:rsid w:val="00CD3EEB"/>
  </w:style>
  <w:style w:type="paragraph" w:customStyle="1" w:styleId="40D8879EDD5D47C088E267B7C0D58307">
    <w:name w:val="40D8879EDD5D47C088E267B7C0D58307"/>
    <w:rsid w:val="00CD3EEB"/>
  </w:style>
  <w:style w:type="paragraph" w:customStyle="1" w:styleId="3C86922F0F234F10BE2EEFC3B035CF0A">
    <w:name w:val="3C86922F0F234F10BE2EEFC3B035CF0A"/>
    <w:rsid w:val="00CD3EEB"/>
  </w:style>
  <w:style w:type="paragraph" w:customStyle="1" w:styleId="8D691874598E4BEEA21B5F5530420754">
    <w:name w:val="8D691874598E4BEEA21B5F5530420754"/>
    <w:rsid w:val="00CD3EEB"/>
  </w:style>
  <w:style w:type="paragraph" w:customStyle="1" w:styleId="230CDF86D92E4C788F037B9F9D0E14E3">
    <w:name w:val="230CDF86D92E4C788F037B9F9D0E14E3"/>
    <w:rsid w:val="00CD3EEB"/>
  </w:style>
  <w:style w:type="paragraph" w:customStyle="1" w:styleId="DF89A988F5234D3CAC1202A5D342B4F5">
    <w:name w:val="DF89A988F5234D3CAC1202A5D342B4F5"/>
    <w:rsid w:val="00CD3EEB"/>
  </w:style>
  <w:style w:type="paragraph" w:customStyle="1" w:styleId="0BAE983AE86141528D1E252AF61CCE43">
    <w:name w:val="0BAE983AE86141528D1E252AF61CCE43"/>
    <w:rsid w:val="00CD3EEB"/>
  </w:style>
  <w:style w:type="paragraph" w:customStyle="1" w:styleId="CD2296AC92A546489CE73C6C2D64BD10">
    <w:name w:val="CD2296AC92A546489CE73C6C2D64BD10"/>
    <w:rsid w:val="00CD3EEB"/>
  </w:style>
  <w:style w:type="paragraph" w:customStyle="1" w:styleId="321F41F8B17947618256143542274D30">
    <w:name w:val="321F41F8B17947618256143542274D30"/>
    <w:rsid w:val="00CD3EEB"/>
  </w:style>
  <w:style w:type="paragraph" w:customStyle="1" w:styleId="C9A568BFE6A640788FFA37D4D7829E88">
    <w:name w:val="C9A568BFE6A640788FFA37D4D7829E88"/>
    <w:rsid w:val="00CD3EEB"/>
  </w:style>
  <w:style w:type="paragraph" w:customStyle="1" w:styleId="3EDB46B3A1B04EE2B7D55230D3A1DD31">
    <w:name w:val="3EDB46B3A1B04EE2B7D55230D3A1DD31"/>
    <w:rsid w:val="00CD3EEB"/>
  </w:style>
  <w:style w:type="paragraph" w:customStyle="1" w:styleId="6093E8B7C09940FFB67119A13C0A5052">
    <w:name w:val="6093E8B7C09940FFB67119A13C0A5052"/>
    <w:rsid w:val="00CD3EEB"/>
  </w:style>
  <w:style w:type="paragraph" w:customStyle="1" w:styleId="91BAF072C98F4E2C827C097201F56070">
    <w:name w:val="91BAF072C98F4E2C827C097201F56070"/>
    <w:rsid w:val="00CD3EEB"/>
  </w:style>
  <w:style w:type="paragraph" w:customStyle="1" w:styleId="007DFEABEBF6401CADB95FEA1466267F">
    <w:name w:val="007DFEABEBF6401CADB95FEA1466267F"/>
    <w:rsid w:val="00CD3EEB"/>
  </w:style>
  <w:style w:type="paragraph" w:customStyle="1" w:styleId="160FBAA4112F46A796B97F6112E8F802">
    <w:name w:val="160FBAA4112F46A796B97F6112E8F802"/>
    <w:rsid w:val="00CD3EEB"/>
  </w:style>
  <w:style w:type="paragraph" w:customStyle="1" w:styleId="FA1F36E449E341A98CFA51B90AAC965F">
    <w:name w:val="FA1F36E449E341A98CFA51B90AAC965F"/>
    <w:rsid w:val="00CD3EEB"/>
  </w:style>
  <w:style w:type="paragraph" w:customStyle="1" w:styleId="B0F6D3361CAF4E57B3169C3F515AEE94">
    <w:name w:val="B0F6D3361CAF4E57B3169C3F515AEE94"/>
    <w:rsid w:val="00CD3EEB"/>
  </w:style>
  <w:style w:type="paragraph" w:customStyle="1" w:styleId="7DAB86A6E9D946EBA2C89E2D9FF4D3AA">
    <w:name w:val="7DAB86A6E9D946EBA2C89E2D9FF4D3AA"/>
    <w:rsid w:val="00CD3EEB"/>
  </w:style>
  <w:style w:type="paragraph" w:customStyle="1" w:styleId="B594B9A700E34475BFBC14BF10601A15">
    <w:name w:val="B594B9A700E34475BFBC14BF10601A15"/>
    <w:rsid w:val="00CD3EEB"/>
  </w:style>
  <w:style w:type="paragraph" w:customStyle="1" w:styleId="59FAF25741604D42A69601884034EA7C">
    <w:name w:val="59FAF25741604D42A69601884034EA7C"/>
    <w:rsid w:val="00CD3EEB"/>
  </w:style>
  <w:style w:type="paragraph" w:customStyle="1" w:styleId="9F05941FAEFA47F38559EB3D29C5BB8F">
    <w:name w:val="9F05941FAEFA47F38559EB3D29C5BB8F"/>
    <w:rsid w:val="00CD3EEB"/>
  </w:style>
  <w:style w:type="paragraph" w:customStyle="1" w:styleId="8128A9556BDF4E65BAEDF8B34F73B2F7">
    <w:name w:val="8128A9556BDF4E65BAEDF8B34F73B2F7"/>
    <w:rsid w:val="00CD3EEB"/>
  </w:style>
  <w:style w:type="paragraph" w:customStyle="1" w:styleId="FBBBFBFEA64347FDBBC84D654D25264D">
    <w:name w:val="FBBBFBFEA64347FDBBC84D654D25264D"/>
    <w:rsid w:val="00CD3EEB"/>
  </w:style>
  <w:style w:type="paragraph" w:customStyle="1" w:styleId="F0D336C0859C4CB58965758698C3054A">
    <w:name w:val="F0D336C0859C4CB58965758698C3054A"/>
    <w:rsid w:val="00CD3EEB"/>
  </w:style>
  <w:style w:type="paragraph" w:customStyle="1" w:styleId="41FFBC58BEAF4F3DA3D1996AFD8DD04B">
    <w:name w:val="41FFBC58BEAF4F3DA3D1996AFD8DD04B"/>
    <w:rsid w:val="00CD3EEB"/>
  </w:style>
  <w:style w:type="paragraph" w:customStyle="1" w:styleId="FC256E539E6C4739A65401B3DC61EBC9">
    <w:name w:val="FC256E539E6C4739A65401B3DC61EBC9"/>
    <w:rsid w:val="00CD3EEB"/>
  </w:style>
  <w:style w:type="paragraph" w:customStyle="1" w:styleId="D37AB6C407C1493C93B715252F8DB271">
    <w:name w:val="D37AB6C407C1493C93B715252F8DB271"/>
    <w:rsid w:val="00CD3EEB"/>
  </w:style>
  <w:style w:type="paragraph" w:customStyle="1" w:styleId="C6BACFC709B545FC89A8330007525A60">
    <w:name w:val="C6BACFC709B545FC89A8330007525A60"/>
    <w:rsid w:val="00CD3EEB"/>
  </w:style>
  <w:style w:type="paragraph" w:customStyle="1" w:styleId="9997F86371D24A21973DCA12E0AE2E63">
    <w:name w:val="9997F86371D24A21973DCA12E0AE2E63"/>
    <w:rsid w:val="00CD3EEB"/>
  </w:style>
  <w:style w:type="paragraph" w:customStyle="1" w:styleId="E74D91F3AE8F441CBA54A1B57F1A55DB">
    <w:name w:val="E74D91F3AE8F441CBA54A1B57F1A55DB"/>
    <w:rsid w:val="00CD3EEB"/>
  </w:style>
  <w:style w:type="paragraph" w:customStyle="1" w:styleId="56027A08F251432F853609B25E93BE86">
    <w:name w:val="56027A08F251432F853609B25E93BE86"/>
    <w:rsid w:val="00CD3EEB"/>
  </w:style>
  <w:style w:type="paragraph" w:customStyle="1" w:styleId="17131F9B43B04471BA82EDE1B69FE335">
    <w:name w:val="17131F9B43B04471BA82EDE1B69FE335"/>
    <w:rsid w:val="00CD3EEB"/>
  </w:style>
  <w:style w:type="paragraph" w:customStyle="1" w:styleId="B6B8BCCCBB0340639C84670B7CABFF6B">
    <w:name w:val="B6B8BCCCBB0340639C84670B7CABFF6B"/>
    <w:rsid w:val="00CD3EEB"/>
  </w:style>
  <w:style w:type="paragraph" w:customStyle="1" w:styleId="D7F934D1152F4B66839C7891A439C0C4">
    <w:name w:val="D7F934D1152F4B66839C7891A439C0C4"/>
    <w:rsid w:val="00CD3EEB"/>
  </w:style>
  <w:style w:type="paragraph" w:customStyle="1" w:styleId="B6B752B6FE1B412FB0E425B71C29F844">
    <w:name w:val="B6B752B6FE1B412FB0E425B71C29F844"/>
    <w:rsid w:val="00CD3EEB"/>
  </w:style>
  <w:style w:type="paragraph" w:customStyle="1" w:styleId="F71B8E0A55C4403983857BC8D8C8FFE5">
    <w:name w:val="F71B8E0A55C4403983857BC8D8C8FFE5"/>
    <w:rsid w:val="00CD3EEB"/>
  </w:style>
  <w:style w:type="paragraph" w:customStyle="1" w:styleId="5229D2A16F1642AC990B27B739B112CA">
    <w:name w:val="5229D2A16F1642AC990B27B739B112CA"/>
    <w:rsid w:val="00CD3EEB"/>
  </w:style>
  <w:style w:type="paragraph" w:customStyle="1" w:styleId="91B2030C9DAA4839A34C0671310AF556">
    <w:name w:val="91B2030C9DAA4839A34C0671310AF556"/>
    <w:rsid w:val="00CD3EEB"/>
  </w:style>
  <w:style w:type="paragraph" w:customStyle="1" w:styleId="A49F06639B894665B7E79E2D0545720F">
    <w:name w:val="A49F06639B894665B7E79E2D0545720F"/>
    <w:rsid w:val="00CD3EEB"/>
  </w:style>
  <w:style w:type="paragraph" w:customStyle="1" w:styleId="D1E3EBB4EE634EA59C53EA6C1A55E64C">
    <w:name w:val="D1E3EBB4EE634EA59C53EA6C1A55E64C"/>
    <w:rsid w:val="00CD3EEB"/>
  </w:style>
  <w:style w:type="paragraph" w:customStyle="1" w:styleId="2C9C0FF90339447A91C3663BE9068752">
    <w:name w:val="2C9C0FF90339447A91C3663BE9068752"/>
    <w:rsid w:val="00CD3EEB"/>
  </w:style>
  <w:style w:type="paragraph" w:customStyle="1" w:styleId="2DA8056BFB0A4E23B82D092B521D04E6">
    <w:name w:val="2DA8056BFB0A4E23B82D092B521D04E6"/>
    <w:rsid w:val="00CD3EEB"/>
  </w:style>
  <w:style w:type="paragraph" w:customStyle="1" w:styleId="A443126C9BA645CDA66E9152DB0C8A05">
    <w:name w:val="A443126C9BA645CDA66E9152DB0C8A05"/>
    <w:rsid w:val="00CD3EEB"/>
  </w:style>
  <w:style w:type="paragraph" w:customStyle="1" w:styleId="527541DD4D7745BF83805AFE72CDB514">
    <w:name w:val="527541DD4D7745BF83805AFE72CDB514"/>
    <w:rsid w:val="00CD3EEB"/>
  </w:style>
  <w:style w:type="paragraph" w:customStyle="1" w:styleId="D15F00A707A24D4F85BACED5BCFA6271">
    <w:name w:val="D15F00A707A24D4F85BACED5BCFA6271"/>
    <w:rsid w:val="00CD3EEB"/>
  </w:style>
  <w:style w:type="paragraph" w:customStyle="1" w:styleId="57D3CDF27AED4293BBB786D868493D30">
    <w:name w:val="57D3CDF27AED4293BBB786D868493D30"/>
    <w:rsid w:val="00CD3EEB"/>
  </w:style>
  <w:style w:type="paragraph" w:customStyle="1" w:styleId="7BD964918319473EBABFFCDEE6FA25F1">
    <w:name w:val="7BD964918319473EBABFFCDEE6FA25F1"/>
    <w:rsid w:val="00CD3EEB"/>
  </w:style>
  <w:style w:type="paragraph" w:customStyle="1" w:styleId="3A73803AC392451690C771F097062B71">
    <w:name w:val="3A73803AC392451690C771F097062B71"/>
    <w:rsid w:val="00CD3EEB"/>
  </w:style>
  <w:style w:type="paragraph" w:customStyle="1" w:styleId="3040FF24BECC43178A38F38A37B5E73B">
    <w:name w:val="3040FF24BECC43178A38F38A37B5E73B"/>
    <w:rsid w:val="00CD3EEB"/>
  </w:style>
  <w:style w:type="paragraph" w:customStyle="1" w:styleId="194FC72F4DE24887982FC200506CC3C4">
    <w:name w:val="194FC72F4DE24887982FC200506CC3C4"/>
    <w:rsid w:val="00CD3EEB"/>
  </w:style>
  <w:style w:type="paragraph" w:customStyle="1" w:styleId="DA212CDD3256480B8532317BE540595F">
    <w:name w:val="DA212CDD3256480B8532317BE540595F"/>
    <w:rsid w:val="00CD3EEB"/>
  </w:style>
  <w:style w:type="paragraph" w:customStyle="1" w:styleId="A3EBCB859FF4475D9682FBE75436DC9B">
    <w:name w:val="A3EBCB859FF4475D9682FBE75436DC9B"/>
    <w:rsid w:val="00CD3EEB"/>
  </w:style>
  <w:style w:type="paragraph" w:customStyle="1" w:styleId="8179230B6BA54FB0BEA0E22BCC558831">
    <w:name w:val="8179230B6BA54FB0BEA0E22BCC558831"/>
    <w:rsid w:val="00CD3EEB"/>
  </w:style>
  <w:style w:type="paragraph" w:customStyle="1" w:styleId="5B26587895A440D3991B5900FB0FA883">
    <w:name w:val="5B26587895A440D3991B5900FB0FA883"/>
    <w:rsid w:val="00CD3EEB"/>
  </w:style>
  <w:style w:type="paragraph" w:customStyle="1" w:styleId="D0B14BF806234A27BD14D8D237AE2372">
    <w:name w:val="D0B14BF806234A27BD14D8D237AE2372"/>
    <w:rsid w:val="00CD3EEB"/>
  </w:style>
  <w:style w:type="paragraph" w:customStyle="1" w:styleId="7C2338F06CE94C1E8FC0A56626A58814">
    <w:name w:val="7C2338F06CE94C1E8FC0A56626A58814"/>
    <w:rsid w:val="00CD3EEB"/>
  </w:style>
  <w:style w:type="paragraph" w:customStyle="1" w:styleId="B5EBFA0A61A0469B9CFF16F150198119">
    <w:name w:val="B5EBFA0A61A0469B9CFF16F150198119"/>
    <w:rsid w:val="00CD3EEB"/>
  </w:style>
  <w:style w:type="paragraph" w:customStyle="1" w:styleId="D1D2EBA7DE414F23A16147CAFF02BAD2">
    <w:name w:val="D1D2EBA7DE414F23A16147CAFF02BAD2"/>
    <w:rsid w:val="00CD3EEB"/>
  </w:style>
  <w:style w:type="paragraph" w:customStyle="1" w:styleId="631F4D3A6B534A8FAAC05447970E756D">
    <w:name w:val="631F4D3A6B534A8FAAC05447970E756D"/>
    <w:rsid w:val="00CD3EEB"/>
  </w:style>
  <w:style w:type="paragraph" w:customStyle="1" w:styleId="23A4A6E4424B4AC687407B1508E71B22">
    <w:name w:val="23A4A6E4424B4AC687407B1508E71B22"/>
    <w:rsid w:val="00CD3EEB"/>
  </w:style>
  <w:style w:type="paragraph" w:customStyle="1" w:styleId="889D08A4124742F08ABDC3652D5947AD">
    <w:name w:val="889D08A4124742F08ABDC3652D5947AD"/>
    <w:rsid w:val="00CD3EEB"/>
  </w:style>
  <w:style w:type="paragraph" w:customStyle="1" w:styleId="EFE7EA149D0C42B2AB6B10847B54FE8E">
    <w:name w:val="EFE7EA149D0C42B2AB6B10847B54FE8E"/>
    <w:rsid w:val="00CD3EEB"/>
  </w:style>
  <w:style w:type="paragraph" w:customStyle="1" w:styleId="3B38690F684B48E1B5AA9BFF811DBC8F">
    <w:name w:val="3B38690F684B48E1B5AA9BFF811DBC8F"/>
    <w:rsid w:val="00CD3EEB"/>
  </w:style>
  <w:style w:type="paragraph" w:customStyle="1" w:styleId="CD4AC1A45FC74201BEF656B03638CB5B">
    <w:name w:val="CD4AC1A45FC74201BEF656B03638CB5B"/>
    <w:rsid w:val="00CD3EEB"/>
  </w:style>
  <w:style w:type="paragraph" w:customStyle="1" w:styleId="92EC6E8B7C77425A8C17F45F73DE3F82">
    <w:name w:val="92EC6E8B7C77425A8C17F45F73DE3F82"/>
    <w:rsid w:val="00CD3EEB"/>
  </w:style>
  <w:style w:type="paragraph" w:customStyle="1" w:styleId="53E7B18FE3CA46CF8D80714592DA0DB0">
    <w:name w:val="53E7B18FE3CA46CF8D80714592DA0DB0"/>
    <w:rsid w:val="00CD3EEB"/>
  </w:style>
  <w:style w:type="paragraph" w:customStyle="1" w:styleId="F315EB6F338949FDA57DDDA92657E18F">
    <w:name w:val="F315EB6F338949FDA57DDDA92657E18F"/>
    <w:rsid w:val="00CD3EEB"/>
  </w:style>
  <w:style w:type="paragraph" w:customStyle="1" w:styleId="EFF81A1F60EE49BE987AB57CDC1EE673">
    <w:name w:val="EFF81A1F60EE49BE987AB57CDC1EE673"/>
    <w:rsid w:val="00CD3EEB"/>
  </w:style>
  <w:style w:type="paragraph" w:customStyle="1" w:styleId="D3BC12A3EF4945D8BE7BBB630D3E7513">
    <w:name w:val="D3BC12A3EF4945D8BE7BBB630D3E7513"/>
    <w:rsid w:val="00CD3EEB"/>
  </w:style>
  <w:style w:type="paragraph" w:customStyle="1" w:styleId="0944E607A32C4E3F946CBBFA8532FD07">
    <w:name w:val="0944E607A32C4E3F946CBBFA8532FD07"/>
    <w:rsid w:val="00CD3EEB"/>
  </w:style>
  <w:style w:type="paragraph" w:customStyle="1" w:styleId="1DD39FCD4AC64DA1BB121CF8993098F4">
    <w:name w:val="1DD39FCD4AC64DA1BB121CF8993098F4"/>
    <w:rsid w:val="00CD3EEB"/>
  </w:style>
  <w:style w:type="paragraph" w:customStyle="1" w:styleId="A291DC63518149F182692878D29AC774">
    <w:name w:val="A291DC63518149F182692878D29AC774"/>
    <w:rsid w:val="00CD3EEB"/>
  </w:style>
  <w:style w:type="paragraph" w:customStyle="1" w:styleId="D38E41D46B5E42B9BC296D84344D13F5">
    <w:name w:val="D38E41D46B5E42B9BC296D84344D13F5"/>
    <w:rsid w:val="00CD3EEB"/>
  </w:style>
  <w:style w:type="paragraph" w:customStyle="1" w:styleId="188AD960AAF24700AD8097FB404809DE">
    <w:name w:val="188AD960AAF24700AD8097FB404809DE"/>
    <w:rsid w:val="00CD3EEB"/>
  </w:style>
  <w:style w:type="paragraph" w:customStyle="1" w:styleId="B948B698BCC54792B07D7F57792E26F5">
    <w:name w:val="B948B698BCC54792B07D7F57792E26F5"/>
    <w:rsid w:val="00CD3EEB"/>
  </w:style>
  <w:style w:type="paragraph" w:customStyle="1" w:styleId="8B81A8B0B3FC45729CFAA7275BFCCE61">
    <w:name w:val="8B81A8B0B3FC45729CFAA7275BFCCE61"/>
    <w:rsid w:val="00CD3EEB"/>
  </w:style>
  <w:style w:type="paragraph" w:customStyle="1" w:styleId="4FCE34EC158D4466BB4066CC28D51105">
    <w:name w:val="4FCE34EC158D4466BB4066CC28D51105"/>
    <w:rsid w:val="00CD3EEB"/>
  </w:style>
  <w:style w:type="paragraph" w:customStyle="1" w:styleId="04820108611847B28453B6AA7BD3E3D1">
    <w:name w:val="04820108611847B28453B6AA7BD3E3D1"/>
    <w:rsid w:val="00CD3EEB"/>
  </w:style>
  <w:style w:type="paragraph" w:customStyle="1" w:styleId="B3E591A2D85B4DDD9252EF7843B2D414">
    <w:name w:val="B3E591A2D85B4DDD9252EF7843B2D414"/>
    <w:rsid w:val="00CD3EEB"/>
  </w:style>
  <w:style w:type="paragraph" w:customStyle="1" w:styleId="116BAF7E569D452FA5C01B2EB4930290">
    <w:name w:val="116BAF7E569D452FA5C01B2EB4930290"/>
    <w:rsid w:val="00CD3EEB"/>
  </w:style>
  <w:style w:type="paragraph" w:customStyle="1" w:styleId="52CAE0401BF7465E977468CF7621C35F">
    <w:name w:val="52CAE0401BF7465E977468CF7621C35F"/>
    <w:rsid w:val="00CD3EEB"/>
  </w:style>
  <w:style w:type="paragraph" w:customStyle="1" w:styleId="E1FC32EF01CE4D0AA31FEB658C14F29B">
    <w:name w:val="E1FC32EF01CE4D0AA31FEB658C14F29B"/>
    <w:rsid w:val="00CD3EEB"/>
  </w:style>
  <w:style w:type="paragraph" w:customStyle="1" w:styleId="A6FA33A135FB46978769771B1A8FEEF5">
    <w:name w:val="A6FA33A135FB46978769771B1A8FEEF5"/>
    <w:rsid w:val="00CD3EEB"/>
  </w:style>
  <w:style w:type="paragraph" w:customStyle="1" w:styleId="2F852D3F97224817AE39B98585E8C103">
    <w:name w:val="2F852D3F97224817AE39B98585E8C103"/>
    <w:rsid w:val="00CD3EEB"/>
  </w:style>
  <w:style w:type="paragraph" w:customStyle="1" w:styleId="E31C94C2BBAC4A229F80995D84FBB11D">
    <w:name w:val="E31C94C2BBAC4A229F80995D84FBB11D"/>
    <w:rsid w:val="00CD3EEB"/>
  </w:style>
  <w:style w:type="paragraph" w:customStyle="1" w:styleId="8974BF8D73974EE2A82CA318544A8BC9">
    <w:name w:val="8974BF8D73974EE2A82CA318544A8BC9"/>
    <w:rsid w:val="00CD3EEB"/>
  </w:style>
  <w:style w:type="paragraph" w:customStyle="1" w:styleId="9D9D97943F464238A70ED5508391AA95">
    <w:name w:val="9D9D97943F464238A70ED5508391AA95"/>
    <w:rsid w:val="00CD3EEB"/>
  </w:style>
  <w:style w:type="paragraph" w:customStyle="1" w:styleId="15D89A4AD9E94D21B66D96E6EFDADE2B">
    <w:name w:val="15D89A4AD9E94D21B66D96E6EFDADE2B"/>
    <w:rsid w:val="00CD3EEB"/>
  </w:style>
  <w:style w:type="paragraph" w:customStyle="1" w:styleId="011BCEE2689D4185BFEBAF120A85EE10">
    <w:name w:val="011BCEE2689D4185BFEBAF120A85EE10"/>
    <w:rsid w:val="00CD3EEB"/>
  </w:style>
  <w:style w:type="paragraph" w:customStyle="1" w:styleId="84032970964E41BE9C2471C14C46767C">
    <w:name w:val="84032970964E41BE9C2471C14C46767C"/>
    <w:rsid w:val="00CD3EEB"/>
  </w:style>
  <w:style w:type="paragraph" w:customStyle="1" w:styleId="5FDDA61B834F4EC195F90FEF03DF09AD">
    <w:name w:val="5FDDA61B834F4EC195F90FEF03DF09AD"/>
    <w:rsid w:val="00CD3EEB"/>
  </w:style>
  <w:style w:type="paragraph" w:customStyle="1" w:styleId="FC1CBD13AC524F99974A965E17AC44F4">
    <w:name w:val="FC1CBD13AC524F99974A965E17AC44F4"/>
    <w:rsid w:val="00CD3EEB"/>
  </w:style>
  <w:style w:type="paragraph" w:customStyle="1" w:styleId="86F842BB901D4330AFDC9C201B8D9938">
    <w:name w:val="86F842BB901D4330AFDC9C201B8D9938"/>
    <w:rsid w:val="00CD3EEB"/>
  </w:style>
  <w:style w:type="paragraph" w:customStyle="1" w:styleId="C71340B8CF9B44318D2E5BDD4163B1AE">
    <w:name w:val="C71340B8CF9B44318D2E5BDD4163B1AE"/>
    <w:rsid w:val="00CD3EEB"/>
  </w:style>
  <w:style w:type="paragraph" w:customStyle="1" w:styleId="09CAD6235F214055908919E24AA84B7D">
    <w:name w:val="09CAD6235F214055908919E24AA84B7D"/>
    <w:rsid w:val="00CD3EEB"/>
  </w:style>
  <w:style w:type="paragraph" w:customStyle="1" w:styleId="29D34006F57C45F3AEDD1422D859FF5F">
    <w:name w:val="29D34006F57C45F3AEDD1422D859FF5F"/>
    <w:rsid w:val="00CD3EEB"/>
  </w:style>
  <w:style w:type="paragraph" w:customStyle="1" w:styleId="4A5887D40CF94BBB9BB817DDCC685BE0">
    <w:name w:val="4A5887D40CF94BBB9BB817DDCC685BE0"/>
    <w:rsid w:val="00CD3EEB"/>
  </w:style>
  <w:style w:type="paragraph" w:customStyle="1" w:styleId="F6FDF46524984825BBDF663E8A73FEEA">
    <w:name w:val="F6FDF46524984825BBDF663E8A73FEEA"/>
    <w:rsid w:val="00CD3EEB"/>
  </w:style>
  <w:style w:type="paragraph" w:customStyle="1" w:styleId="6D87D803519D40F881068F355C0E9B83">
    <w:name w:val="6D87D803519D40F881068F355C0E9B83"/>
    <w:rsid w:val="00CD3EEB"/>
  </w:style>
  <w:style w:type="paragraph" w:customStyle="1" w:styleId="0909341DAFB04A66A5D385B0C480D071">
    <w:name w:val="0909341DAFB04A66A5D385B0C480D071"/>
    <w:rsid w:val="00CD3EEB"/>
  </w:style>
  <w:style w:type="paragraph" w:customStyle="1" w:styleId="3664578CFD17479595617CF883F9EAFA">
    <w:name w:val="3664578CFD17479595617CF883F9EAFA"/>
    <w:rsid w:val="00CD3EEB"/>
  </w:style>
  <w:style w:type="paragraph" w:customStyle="1" w:styleId="91A7E1C4EE3242E187327BF1735658F0">
    <w:name w:val="91A7E1C4EE3242E187327BF1735658F0"/>
    <w:rsid w:val="00CD3EEB"/>
  </w:style>
  <w:style w:type="paragraph" w:customStyle="1" w:styleId="F05473FEDE514096B3FEF4FD80EF871E">
    <w:name w:val="F05473FEDE514096B3FEF4FD80EF871E"/>
    <w:rsid w:val="00CD3EEB"/>
  </w:style>
  <w:style w:type="paragraph" w:customStyle="1" w:styleId="E45ABA09C824445C9176FE44A2DC1E35">
    <w:name w:val="E45ABA09C824445C9176FE44A2DC1E35"/>
    <w:rsid w:val="00CD3EEB"/>
  </w:style>
  <w:style w:type="paragraph" w:customStyle="1" w:styleId="219B0E263ED9430BA57583681D51394D">
    <w:name w:val="219B0E263ED9430BA57583681D51394D"/>
    <w:rsid w:val="00CD3EEB"/>
  </w:style>
  <w:style w:type="paragraph" w:customStyle="1" w:styleId="E7DCEC814F3343FE812E38D1C7BB9A22">
    <w:name w:val="E7DCEC814F3343FE812E38D1C7BB9A22"/>
    <w:rsid w:val="00CD3EEB"/>
  </w:style>
  <w:style w:type="paragraph" w:customStyle="1" w:styleId="F4B3E171F2B84A1D8E975E779412C9F2">
    <w:name w:val="F4B3E171F2B84A1D8E975E779412C9F2"/>
    <w:rsid w:val="00CD3EEB"/>
  </w:style>
  <w:style w:type="paragraph" w:customStyle="1" w:styleId="76EE00F036C644189635FD2DC5B3EBAC">
    <w:name w:val="76EE00F036C644189635FD2DC5B3EBAC"/>
    <w:rsid w:val="00CD3EEB"/>
  </w:style>
  <w:style w:type="paragraph" w:customStyle="1" w:styleId="B8F1207B525442D29D3D891202D17B07">
    <w:name w:val="B8F1207B525442D29D3D891202D17B07"/>
    <w:rsid w:val="00CD3EEB"/>
  </w:style>
  <w:style w:type="paragraph" w:customStyle="1" w:styleId="91593AE476AB4A3FBEAEBC3395E8BF73">
    <w:name w:val="91593AE476AB4A3FBEAEBC3395E8BF73"/>
    <w:rsid w:val="00CD3EEB"/>
  </w:style>
  <w:style w:type="paragraph" w:customStyle="1" w:styleId="920E1052505A473D87E13AB7C5AA5D6F">
    <w:name w:val="920E1052505A473D87E13AB7C5AA5D6F"/>
    <w:rsid w:val="00CD3EEB"/>
  </w:style>
  <w:style w:type="paragraph" w:customStyle="1" w:styleId="A79D3BD4C9194FD9B0CFC5971DAFB98F">
    <w:name w:val="A79D3BD4C9194FD9B0CFC5971DAFB98F"/>
    <w:rsid w:val="00CD3EEB"/>
  </w:style>
  <w:style w:type="paragraph" w:customStyle="1" w:styleId="DD76B2BFB20A4DD3AA39CA9A7F5D6CF5">
    <w:name w:val="DD76B2BFB20A4DD3AA39CA9A7F5D6CF5"/>
    <w:rsid w:val="00CD3EEB"/>
  </w:style>
  <w:style w:type="paragraph" w:customStyle="1" w:styleId="52C257C91E4C4C879EA9EE503D427716">
    <w:name w:val="52C257C91E4C4C879EA9EE503D427716"/>
    <w:rsid w:val="00CD3EEB"/>
  </w:style>
  <w:style w:type="paragraph" w:customStyle="1" w:styleId="6C045C0ACE154081B779337FC629E5C0">
    <w:name w:val="6C045C0ACE154081B779337FC629E5C0"/>
    <w:rsid w:val="00CD3EEB"/>
  </w:style>
  <w:style w:type="paragraph" w:customStyle="1" w:styleId="0F4C4F6097114AA5B6C6B75B0AD16F1F">
    <w:name w:val="0F4C4F6097114AA5B6C6B75B0AD16F1F"/>
    <w:rsid w:val="00CD3EEB"/>
  </w:style>
  <w:style w:type="paragraph" w:customStyle="1" w:styleId="690C4EA8220E48A482306C4034043602">
    <w:name w:val="690C4EA8220E48A482306C4034043602"/>
    <w:rsid w:val="00CD3EEB"/>
  </w:style>
  <w:style w:type="paragraph" w:customStyle="1" w:styleId="BE5BA96129A9444FA203D30CCF681019">
    <w:name w:val="BE5BA96129A9444FA203D30CCF681019"/>
    <w:rsid w:val="00CD3EEB"/>
  </w:style>
  <w:style w:type="paragraph" w:customStyle="1" w:styleId="DE72EBCDFB00440998CF48096469B5E3">
    <w:name w:val="DE72EBCDFB00440998CF48096469B5E3"/>
    <w:rsid w:val="00CD3EEB"/>
  </w:style>
  <w:style w:type="paragraph" w:customStyle="1" w:styleId="9D792F83C63F4045B256D129A233AFBE">
    <w:name w:val="9D792F83C63F4045B256D129A233AFBE"/>
    <w:rsid w:val="00CD3EEB"/>
  </w:style>
  <w:style w:type="paragraph" w:customStyle="1" w:styleId="F7A185303BC247CA809ED43A1DED5F61">
    <w:name w:val="F7A185303BC247CA809ED43A1DED5F61"/>
    <w:rsid w:val="00CD3EEB"/>
  </w:style>
  <w:style w:type="paragraph" w:customStyle="1" w:styleId="696A65FE514146BBAF187C0B9E5D62D2">
    <w:name w:val="696A65FE514146BBAF187C0B9E5D62D2"/>
    <w:rsid w:val="00CD3EEB"/>
  </w:style>
  <w:style w:type="paragraph" w:customStyle="1" w:styleId="001E06935EB64B8D9F28287D0D1317C6">
    <w:name w:val="001E06935EB64B8D9F28287D0D1317C6"/>
    <w:rsid w:val="00CD3EEB"/>
  </w:style>
  <w:style w:type="paragraph" w:customStyle="1" w:styleId="A8679344EBD648998D0C0FD6E6FFF761">
    <w:name w:val="A8679344EBD648998D0C0FD6E6FFF761"/>
    <w:rsid w:val="00CD3EEB"/>
  </w:style>
  <w:style w:type="paragraph" w:customStyle="1" w:styleId="814F597E5B5349BE8B8EF2CAAB355C40">
    <w:name w:val="814F597E5B5349BE8B8EF2CAAB355C40"/>
    <w:rsid w:val="00CD3EEB"/>
  </w:style>
  <w:style w:type="paragraph" w:customStyle="1" w:styleId="9BB0DF1DD61D4DFBBECA1B8968D09F54">
    <w:name w:val="9BB0DF1DD61D4DFBBECA1B8968D09F54"/>
    <w:rsid w:val="00CD3EEB"/>
  </w:style>
  <w:style w:type="paragraph" w:customStyle="1" w:styleId="4C5440F223574F968E82A7EE17FC6BA9">
    <w:name w:val="4C5440F223574F968E82A7EE17FC6BA9"/>
    <w:rsid w:val="00CD3EEB"/>
  </w:style>
  <w:style w:type="paragraph" w:customStyle="1" w:styleId="5A9C23135E244337A9738D13B4BE0247">
    <w:name w:val="5A9C23135E244337A9738D13B4BE0247"/>
    <w:rsid w:val="00CD3EEB"/>
  </w:style>
  <w:style w:type="paragraph" w:customStyle="1" w:styleId="13696543FAF14006A6C1AB629C05B720">
    <w:name w:val="13696543FAF14006A6C1AB629C05B720"/>
    <w:rsid w:val="00CD3EEB"/>
  </w:style>
  <w:style w:type="paragraph" w:customStyle="1" w:styleId="65F1EBF35547406AA402631E8A3C47EA">
    <w:name w:val="65F1EBF35547406AA402631E8A3C47EA"/>
    <w:rsid w:val="00CD3EEB"/>
  </w:style>
  <w:style w:type="paragraph" w:customStyle="1" w:styleId="CEBACF7A9F82428AAF92F6988AA32AAD">
    <w:name w:val="CEBACF7A9F82428AAF92F6988AA32AAD"/>
    <w:rsid w:val="00CD3EEB"/>
  </w:style>
  <w:style w:type="paragraph" w:customStyle="1" w:styleId="016C2CAA4FF04668995FA19C4DF73E6A">
    <w:name w:val="016C2CAA4FF04668995FA19C4DF73E6A"/>
    <w:rsid w:val="00CD3EEB"/>
  </w:style>
  <w:style w:type="paragraph" w:customStyle="1" w:styleId="F0F6D061B0D4478294160CB5B16E78B0">
    <w:name w:val="F0F6D061B0D4478294160CB5B16E78B0"/>
    <w:rsid w:val="00CD3EEB"/>
  </w:style>
  <w:style w:type="paragraph" w:customStyle="1" w:styleId="86E698DFDEFC4C8F99CEAA1EF42FF8CB">
    <w:name w:val="86E698DFDEFC4C8F99CEAA1EF42FF8CB"/>
    <w:rsid w:val="00CD3EEB"/>
  </w:style>
  <w:style w:type="paragraph" w:customStyle="1" w:styleId="4FCF33480FA040B4BB0DA76C82A242C7">
    <w:name w:val="4FCF33480FA040B4BB0DA76C82A242C7"/>
    <w:rsid w:val="00CD3EEB"/>
  </w:style>
  <w:style w:type="paragraph" w:customStyle="1" w:styleId="2C3DF39272F147C08A21A9B0487F5818">
    <w:name w:val="2C3DF39272F147C08A21A9B0487F5818"/>
    <w:rsid w:val="00CD3EEB"/>
  </w:style>
  <w:style w:type="paragraph" w:customStyle="1" w:styleId="A86A12CD78C84222B83FDDE22A366384">
    <w:name w:val="A86A12CD78C84222B83FDDE22A366384"/>
    <w:rsid w:val="00CD3EEB"/>
  </w:style>
  <w:style w:type="paragraph" w:customStyle="1" w:styleId="F607BFAEA0CE4CE7A32DFBD50C15BEFA">
    <w:name w:val="F607BFAEA0CE4CE7A32DFBD50C15BEFA"/>
    <w:rsid w:val="00CD3EEB"/>
  </w:style>
  <w:style w:type="paragraph" w:customStyle="1" w:styleId="61BAD88B942D44C58981A7FA4386B7B5">
    <w:name w:val="61BAD88B942D44C58981A7FA4386B7B5"/>
    <w:rsid w:val="00CD3EEB"/>
  </w:style>
  <w:style w:type="paragraph" w:customStyle="1" w:styleId="B7FC8C93418A46E4ADF6773B3DD3A03F">
    <w:name w:val="B7FC8C93418A46E4ADF6773B3DD3A03F"/>
    <w:rsid w:val="00CD3EEB"/>
  </w:style>
  <w:style w:type="paragraph" w:customStyle="1" w:styleId="5BDD7734314048CDA56B001A37B8BC15">
    <w:name w:val="5BDD7734314048CDA56B001A37B8BC15"/>
    <w:rsid w:val="00CD3EEB"/>
  </w:style>
  <w:style w:type="paragraph" w:customStyle="1" w:styleId="B6D09EF71F0347999BBE13F1D744E596">
    <w:name w:val="B6D09EF71F0347999BBE13F1D744E596"/>
    <w:rsid w:val="00CD3EEB"/>
  </w:style>
  <w:style w:type="paragraph" w:customStyle="1" w:styleId="55B3A55EC6CA46C9884195AD7DEF39FF">
    <w:name w:val="55B3A55EC6CA46C9884195AD7DEF39FF"/>
    <w:rsid w:val="00CD3EEB"/>
  </w:style>
  <w:style w:type="paragraph" w:customStyle="1" w:styleId="1317218DD2C54C17AA128F62A3FB1654">
    <w:name w:val="1317218DD2C54C17AA128F62A3FB1654"/>
    <w:rsid w:val="00CD3EEB"/>
  </w:style>
  <w:style w:type="paragraph" w:customStyle="1" w:styleId="3069FAA088C44AD3845C65E811E501AA">
    <w:name w:val="3069FAA088C44AD3845C65E811E501AA"/>
    <w:rsid w:val="00CD3EEB"/>
  </w:style>
  <w:style w:type="paragraph" w:customStyle="1" w:styleId="64D35167E4194ABF9017B333D8856D5B">
    <w:name w:val="64D35167E4194ABF9017B333D8856D5B"/>
    <w:rsid w:val="00CD3EEB"/>
  </w:style>
  <w:style w:type="paragraph" w:customStyle="1" w:styleId="16F930044BCB41C99A97C5EC8D585281">
    <w:name w:val="16F930044BCB41C99A97C5EC8D585281"/>
    <w:rsid w:val="00CD3EEB"/>
  </w:style>
  <w:style w:type="paragraph" w:customStyle="1" w:styleId="A94DCDF311C9455B9BF9A1C7FF2DE904">
    <w:name w:val="A94DCDF311C9455B9BF9A1C7FF2DE904"/>
    <w:rsid w:val="00CD3EEB"/>
  </w:style>
  <w:style w:type="paragraph" w:customStyle="1" w:styleId="9260E981E2C4448DAFCDA4FBA335DE72">
    <w:name w:val="9260E981E2C4448DAFCDA4FBA335DE72"/>
    <w:rsid w:val="00CD3EEB"/>
  </w:style>
  <w:style w:type="paragraph" w:customStyle="1" w:styleId="F8F3DDE98BD64953BDB73BE502EA1990">
    <w:name w:val="F8F3DDE98BD64953BDB73BE502EA1990"/>
    <w:rsid w:val="00CD3EEB"/>
  </w:style>
  <w:style w:type="paragraph" w:customStyle="1" w:styleId="42839B3D381A4A9DA70D0D727F434408">
    <w:name w:val="42839B3D381A4A9DA70D0D727F434408"/>
    <w:rsid w:val="00CD3EEB"/>
  </w:style>
  <w:style w:type="paragraph" w:customStyle="1" w:styleId="EC161E8AF462435DB627F4E47EAFD85D">
    <w:name w:val="EC161E8AF462435DB627F4E47EAFD85D"/>
    <w:rsid w:val="00CD3EEB"/>
  </w:style>
  <w:style w:type="paragraph" w:customStyle="1" w:styleId="AC007D9CD3BE4ACAB56213F7CA3F649A">
    <w:name w:val="AC007D9CD3BE4ACAB56213F7CA3F649A"/>
    <w:rsid w:val="00CD3EEB"/>
  </w:style>
  <w:style w:type="paragraph" w:customStyle="1" w:styleId="67758D9DC5944AE6B6A9545C236F9E97">
    <w:name w:val="67758D9DC5944AE6B6A9545C236F9E97"/>
    <w:rsid w:val="00CD3EEB"/>
  </w:style>
  <w:style w:type="paragraph" w:customStyle="1" w:styleId="5830291B374B409E9B3CB55EBAF45CB8">
    <w:name w:val="5830291B374B409E9B3CB55EBAF45CB8"/>
    <w:rsid w:val="00CD3EEB"/>
  </w:style>
  <w:style w:type="paragraph" w:customStyle="1" w:styleId="A65191049F3147A892BC33AD527FB156">
    <w:name w:val="A65191049F3147A892BC33AD527FB156"/>
    <w:rsid w:val="00CD3EEB"/>
  </w:style>
  <w:style w:type="paragraph" w:customStyle="1" w:styleId="1073F4017D53435AA6A2751C2920097F">
    <w:name w:val="1073F4017D53435AA6A2751C2920097F"/>
    <w:rsid w:val="00CD3EEB"/>
  </w:style>
  <w:style w:type="paragraph" w:customStyle="1" w:styleId="55C5674EB72F49BEA2E6C0A7BFB2ADC6">
    <w:name w:val="55C5674EB72F49BEA2E6C0A7BFB2ADC6"/>
    <w:rsid w:val="00CD3EEB"/>
  </w:style>
  <w:style w:type="paragraph" w:customStyle="1" w:styleId="E3C99E6E38DD40899D1FD9E2BEB23ED0">
    <w:name w:val="E3C99E6E38DD40899D1FD9E2BEB23ED0"/>
    <w:rsid w:val="00CD3EEB"/>
  </w:style>
  <w:style w:type="paragraph" w:customStyle="1" w:styleId="1EA33837BC9F486493A0B2626ADF430B">
    <w:name w:val="1EA33837BC9F486493A0B2626ADF430B"/>
    <w:rsid w:val="00CD3EEB"/>
  </w:style>
  <w:style w:type="paragraph" w:customStyle="1" w:styleId="3B5EDB9EB53049109DB8BF14D62285AC">
    <w:name w:val="3B5EDB9EB53049109DB8BF14D62285AC"/>
    <w:rsid w:val="00CD3EEB"/>
  </w:style>
  <w:style w:type="paragraph" w:customStyle="1" w:styleId="D2EB626B92B24F5AA9CD353E2859DED3">
    <w:name w:val="D2EB626B92B24F5AA9CD353E2859DED3"/>
    <w:rsid w:val="00CD3EEB"/>
  </w:style>
  <w:style w:type="paragraph" w:customStyle="1" w:styleId="6828A8B3AEEA44DFA6884C45E527E06A">
    <w:name w:val="6828A8B3AEEA44DFA6884C45E527E06A"/>
    <w:rsid w:val="00CD3EEB"/>
  </w:style>
  <w:style w:type="paragraph" w:customStyle="1" w:styleId="3C916B6280BA45299AF2B377CA7A48E2">
    <w:name w:val="3C916B6280BA45299AF2B377CA7A48E2"/>
    <w:rsid w:val="00CD3EEB"/>
  </w:style>
  <w:style w:type="paragraph" w:customStyle="1" w:styleId="095578D8FFA04EEB8608D481BAED49B7">
    <w:name w:val="095578D8FFA04EEB8608D481BAED49B7"/>
    <w:rsid w:val="00CD3EEB"/>
  </w:style>
  <w:style w:type="paragraph" w:customStyle="1" w:styleId="4532AAFCD3404BC38F4EC01137BADB5D">
    <w:name w:val="4532AAFCD3404BC38F4EC01137BADB5D"/>
    <w:rsid w:val="00CD3EEB"/>
  </w:style>
  <w:style w:type="paragraph" w:customStyle="1" w:styleId="8117D068A994417A99E95107E7E567D8">
    <w:name w:val="8117D068A994417A99E95107E7E567D8"/>
    <w:rsid w:val="00CD3EEB"/>
  </w:style>
  <w:style w:type="paragraph" w:customStyle="1" w:styleId="A5509563E0364BA5A5B654E8BCF8FE9D">
    <w:name w:val="A5509563E0364BA5A5B654E8BCF8FE9D"/>
    <w:rsid w:val="00CD3EEB"/>
  </w:style>
  <w:style w:type="paragraph" w:customStyle="1" w:styleId="3BCA261C62504B29861E656EBA6EFD82">
    <w:name w:val="3BCA261C62504B29861E656EBA6EFD82"/>
    <w:rsid w:val="00CD3EEB"/>
  </w:style>
  <w:style w:type="paragraph" w:customStyle="1" w:styleId="5D78CFDFAF8B42D192B4FDE60C04ADC4">
    <w:name w:val="5D78CFDFAF8B42D192B4FDE60C04ADC4"/>
    <w:rsid w:val="00CD3EEB"/>
  </w:style>
  <w:style w:type="paragraph" w:customStyle="1" w:styleId="44233A5E3AD643649019E5057EC12A48">
    <w:name w:val="44233A5E3AD643649019E5057EC12A48"/>
    <w:rsid w:val="00CD3EEB"/>
  </w:style>
  <w:style w:type="paragraph" w:customStyle="1" w:styleId="C6F48D0F1128490C9DA4FDFB7483FA29">
    <w:name w:val="C6F48D0F1128490C9DA4FDFB7483FA29"/>
    <w:rsid w:val="00EF20EB"/>
  </w:style>
  <w:style w:type="paragraph" w:customStyle="1" w:styleId="423E0047B7834607A7F23BCA6C01D65D">
    <w:name w:val="423E0047B7834607A7F23BCA6C01D65D"/>
    <w:rsid w:val="00EF2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Pages>
  <Words>13399</Words>
  <Characters>76379</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RePack by Diakov</cp:lastModifiedBy>
  <cp:revision>49</cp:revision>
  <cp:lastPrinted>2020-10-13T05:48:00Z</cp:lastPrinted>
  <dcterms:created xsi:type="dcterms:W3CDTF">2019-05-30T12:52:00Z</dcterms:created>
  <dcterms:modified xsi:type="dcterms:W3CDTF">2021-05-31T10:29:00Z</dcterms:modified>
</cp:coreProperties>
</file>