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68364B">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68364B" w:rsidRPr="0068364B">
        <w:rPr>
          <w:b/>
          <w:bCs/>
          <w:sz w:val="28"/>
          <w:szCs w:val="28"/>
        </w:rPr>
        <w:t>Поставка лекарственных средств</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68364B" w:rsidRPr="0068364B">
              <w:rPr>
                <w:bCs/>
              </w:rPr>
              <w:t>Поставка лекарственных средств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68364B" w:rsidRPr="00E756F6" w:rsidRDefault="0068364B" w:rsidP="0068364B">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782BD7">
              <w:rPr>
                <w:rFonts w:eastAsia="Times New Roman"/>
                <w:i/>
                <w:kern w:val="0"/>
                <w:sz w:val="22"/>
                <w:szCs w:val="22"/>
                <w:lang w:eastAsia="ru-RU"/>
              </w:rPr>
              <w:t>21.20.1</w:t>
            </w:r>
          </w:p>
          <w:p w:rsidR="00EC6FB5" w:rsidRPr="00A13358" w:rsidRDefault="0068364B" w:rsidP="0068364B">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782BD7">
              <w:rPr>
                <w:rFonts w:eastAsia="Times New Roman"/>
                <w:i/>
                <w:kern w:val="0"/>
                <w:sz w:val="22"/>
                <w:szCs w:val="22"/>
                <w:lang w:eastAsia="ru-RU"/>
              </w:rPr>
              <w:t>21.20.10.231</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F8" w:rsidRPr="00A33ABC" w:rsidRDefault="00917AF8" w:rsidP="00917AF8">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 д61/2, корп.1</w:t>
            </w:r>
            <w:r>
              <w:rPr>
                <w:rStyle w:val="511pt"/>
              </w:rPr>
              <w:t>, подъезд «Стоматология»</w:t>
            </w:r>
          </w:p>
          <w:p w:rsidR="00917AF8" w:rsidRPr="008A284C" w:rsidRDefault="00917AF8" w:rsidP="00917AF8">
            <w:pPr>
              <w:jc w:val="both"/>
              <w:rPr>
                <w:rFonts w:eastAsia="Times New Roman"/>
                <w:b/>
                <w:snapToGrid w:val="0"/>
                <w:kern w:val="0"/>
                <w:sz w:val="22"/>
                <w:szCs w:val="22"/>
                <w:lang w:eastAsia="ru-RU"/>
              </w:rPr>
            </w:pPr>
          </w:p>
          <w:p w:rsidR="00917AF8" w:rsidRPr="00EC18CA" w:rsidRDefault="00917AF8" w:rsidP="00917AF8">
            <w:pPr>
              <w:jc w:val="both"/>
              <w:rPr>
                <w:rFonts w:eastAsia="Times New Roman"/>
                <w:kern w:val="0"/>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Pr>
                <w:rFonts w:eastAsia="Times New Roman"/>
                <w:snapToGrid w:val="0"/>
                <w:kern w:val="0"/>
                <w:sz w:val="22"/>
                <w:szCs w:val="22"/>
                <w:lang w:eastAsia="ru-RU"/>
              </w:rPr>
              <w:t>5</w:t>
            </w:r>
            <w:r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423DA5" w:rsidRPr="00A33ABC" w:rsidRDefault="00917AF8" w:rsidP="00917AF8">
            <w:pPr>
              <w:jc w:val="both"/>
              <w:rPr>
                <w:rStyle w:val="511pt"/>
                <w:rFonts w:eastAsia="Times New Roman"/>
                <w:spacing w:val="0"/>
                <w:kern w:val="0"/>
                <w:sz w:val="24"/>
                <w:szCs w:val="24"/>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31.12.2022</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Pr>
                <w:rFonts w:eastAsia="Times New Roman"/>
                <w:kern w:val="0"/>
                <w:lang w:eastAsia="ru-RU"/>
              </w:rPr>
              <w:t>.</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547C21" w:rsidP="00B32D25">
            <w:r w:rsidRPr="00547C21">
              <w:rPr>
                <w:b/>
              </w:rPr>
              <w:lastRenderedPageBreak/>
              <w:t>874 432,80 (Восемьсот семьдесят четыре тысячи четыреста тридцать два) рубля 80 копеек,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38052B">
              <w:rPr>
                <w:sz w:val="22"/>
                <w:szCs w:val="22"/>
              </w:rPr>
              <w:t>19</w:t>
            </w:r>
            <w:r w:rsidR="00706DB3">
              <w:rPr>
                <w:sz w:val="22"/>
                <w:szCs w:val="22"/>
              </w:rPr>
              <w:t>.</w:t>
            </w:r>
            <w:r w:rsidR="0038052B">
              <w:rPr>
                <w:sz w:val="22"/>
                <w:szCs w:val="22"/>
              </w:rPr>
              <w:t>01.2022</w:t>
            </w:r>
            <w:r w:rsidRPr="00A33ABC">
              <w:rPr>
                <w:sz w:val="22"/>
                <w:szCs w:val="22"/>
              </w:rPr>
              <w:t xml:space="preserve"> по 10:00 </w:t>
            </w:r>
            <w:r w:rsidR="0038052B">
              <w:rPr>
                <w:sz w:val="22"/>
                <w:szCs w:val="22"/>
              </w:rPr>
              <w:t>27</w:t>
            </w:r>
            <w:r w:rsidRPr="00A33ABC">
              <w:rPr>
                <w:sz w:val="22"/>
                <w:szCs w:val="22"/>
              </w:rPr>
              <w:t>.</w:t>
            </w:r>
            <w:r w:rsidR="0038052B">
              <w:rPr>
                <w:sz w:val="22"/>
                <w:szCs w:val="22"/>
              </w:rPr>
              <w:t>01.2022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38052B" w:rsidP="002C12B8">
            <w:pPr>
              <w:rPr>
                <w:b/>
              </w:rPr>
            </w:pPr>
            <w:r w:rsidRPr="0038052B">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38052B" w:rsidP="002C12B8">
            <w:proofErr w:type="spellStart"/>
            <w:r w:rsidRPr="0038052B">
              <w:rPr>
                <w:lang w:val="en-US"/>
              </w:rPr>
              <w:t>estp</w:t>
            </w:r>
            <w:proofErr w:type="spellEnd"/>
            <w:r w:rsidRPr="0038052B">
              <w:t>.</w:t>
            </w:r>
            <w:proofErr w:type="spellStart"/>
            <w:r w:rsidRPr="0038052B">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38052B">
              <w:rPr>
                <w:sz w:val="22"/>
                <w:szCs w:val="22"/>
              </w:rPr>
              <w:t>19</w:t>
            </w:r>
            <w:r w:rsidR="00F76B6E">
              <w:rPr>
                <w:sz w:val="22"/>
                <w:szCs w:val="22"/>
              </w:rPr>
              <w:t>.</w:t>
            </w:r>
            <w:r w:rsidR="0038052B">
              <w:rPr>
                <w:sz w:val="22"/>
                <w:szCs w:val="22"/>
              </w:rPr>
              <w:t>01.2022</w:t>
            </w:r>
          </w:p>
          <w:p w:rsidR="002C12B8" w:rsidRPr="00A33ABC" w:rsidRDefault="002C12B8" w:rsidP="0038052B">
            <w:pPr>
              <w:rPr>
                <w:b/>
              </w:rPr>
            </w:pPr>
            <w:r w:rsidRPr="00A33ABC">
              <w:rPr>
                <w:sz w:val="22"/>
                <w:szCs w:val="22"/>
              </w:rPr>
              <w:t xml:space="preserve">Дата и время окончания подачи заявок: </w:t>
            </w:r>
            <w:bookmarkStart w:id="1" w:name="OLE_LINK21"/>
            <w:bookmarkStart w:id="2" w:name="OLE_LINK22"/>
            <w:r w:rsidR="0038052B">
              <w:rPr>
                <w:sz w:val="22"/>
                <w:szCs w:val="22"/>
              </w:rPr>
              <w:t>27</w:t>
            </w:r>
            <w:r w:rsidR="00706DB3">
              <w:rPr>
                <w:sz w:val="22"/>
                <w:szCs w:val="22"/>
              </w:rPr>
              <w:t>.</w:t>
            </w:r>
            <w:r w:rsidR="0038052B">
              <w:rPr>
                <w:sz w:val="22"/>
                <w:szCs w:val="22"/>
              </w:rPr>
              <w:t>01.2022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38052B">
              <w:rPr>
                <w:rFonts w:eastAsia="Calibri"/>
                <w:color w:val="000000"/>
                <w:kern w:val="0"/>
              </w:rPr>
              <w:t>27</w:t>
            </w:r>
            <w:r w:rsidR="00706DB3">
              <w:rPr>
                <w:rFonts w:eastAsia="Calibri"/>
                <w:color w:val="000000"/>
                <w:kern w:val="0"/>
              </w:rPr>
              <w:t>.</w:t>
            </w:r>
            <w:r w:rsidR="0038052B">
              <w:rPr>
                <w:rFonts w:eastAsia="Calibri"/>
                <w:color w:val="000000"/>
                <w:kern w:val="0"/>
              </w:rPr>
              <w:t>01.2022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38052B">
              <w:rPr>
                <w:rFonts w:eastAsia="Calibri"/>
                <w:color w:val="000000"/>
                <w:kern w:val="0"/>
              </w:rPr>
              <w:t>2</w:t>
            </w:r>
            <w:r w:rsidR="00363DF3">
              <w:rPr>
                <w:rFonts w:eastAsia="Calibri"/>
                <w:color w:val="000000"/>
                <w:kern w:val="0"/>
              </w:rPr>
              <w:t>8</w:t>
            </w:r>
            <w:r w:rsidR="00706DB3">
              <w:rPr>
                <w:rFonts w:eastAsia="Calibri"/>
                <w:color w:val="000000"/>
                <w:kern w:val="0"/>
              </w:rPr>
              <w:t>.</w:t>
            </w:r>
            <w:r w:rsidR="0038052B">
              <w:rPr>
                <w:rFonts w:eastAsia="Calibri"/>
                <w:color w:val="000000"/>
                <w:kern w:val="0"/>
              </w:rPr>
              <w:t>01.2022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 xml:space="preserve">В течение одного часа с момента размещения в Единой информационной системе извещения об отмене конкурентной </w:t>
            </w:r>
            <w:r w:rsidRPr="00A33ABC">
              <w:rPr>
                <w:bCs/>
                <w:sz w:val="22"/>
                <w:szCs w:val="22"/>
              </w:rPr>
              <w:lastRenderedPageBreak/>
              <w:t>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1603ED" w:rsidRDefault="001603ED"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596C7F">
        <w:rPr>
          <w:sz w:val="22"/>
          <w:szCs w:val="22"/>
        </w:rPr>
        <w:t xml:space="preserve"> и/или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CE08BC">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E08BC">
        <w:rPr>
          <w:sz w:val="22"/>
          <w:szCs w:val="22"/>
        </w:rPr>
        <w:t xml:space="preserve"> </w:t>
      </w:r>
      <w:proofErr w:type="gramStart"/>
      <w:r w:rsidRPr="00CE08BC">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E08BC">
        <w:rPr>
          <w:sz w:val="22"/>
          <w:szCs w:val="22"/>
        </w:rPr>
        <w:t xml:space="preserve">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E08BC">
        <w:rPr>
          <w:sz w:val="22"/>
          <w:szCs w:val="22"/>
        </w:rPr>
        <w:t xml:space="preserve"> </w:t>
      </w:r>
      <w:proofErr w:type="gramStart"/>
      <w:r w:rsidRPr="00CE08BC">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E08BC">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E08BC">
        <w:rPr>
          <w:sz w:val="22"/>
          <w:szCs w:val="22"/>
        </w:rPr>
        <w:t xml:space="preserve"> о ее совершении, либо письмо о том,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E08BC">
        <w:rPr>
          <w:sz w:val="22"/>
          <w:szCs w:val="22"/>
        </w:rPr>
        <w:t>,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требованиям к участникам такого запроса</w:t>
      </w:r>
      <w:r w:rsidR="0032075B">
        <w:rPr>
          <w:sz w:val="22"/>
          <w:szCs w:val="22"/>
        </w:rPr>
        <w:t>:</w:t>
      </w:r>
    </w:p>
    <w:p w:rsidR="0032075B" w:rsidRPr="00CE08BC" w:rsidRDefault="0032075B" w:rsidP="00B1208A">
      <w:pPr>
        <w:tabs>
          <w:tab w:val="left" w:pos="-15"/>
        </w:tabs>
        <w:autoSpaceDE w:val="0"/>
        <w:spacing w:after="120"/>
        <w:ind w:left="-15" w:hanging="360"/>
        <w:jc w:val="both"/>
        <w:rPr>
          <w:sz w:val="22"/>
          <w:szCs w:val="22"/>
        </w:rPr>
      </w:pPr>
      <w:proofErr w:type="gramStart"/>
      <w:r>
        <w:rPr>
          <w:b/>
          <w:sz w:val="22"/>
          <w:szCs w:val="22"/>
        </w:rPr>
        <w:t>- копия</w:t>
      </w:r>
      <w:r w:rsidRPr="00542BE9">
        <w:rPr>
          <w:b/>
          <w:sz w:val="22"/>
          <w:szCs w:val="22"/>
        </w:rPr>
        <w:t xml:space="preserve">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 применения в</w:t>
      </w:r>
      <w:proofErr w:type="gramEnd"/>
      <w:r w:rsidRPr="00542BE9">
        <w:rPr>
          <w:b/>
          <w:sz w:val="22"/>
          <w:szCs w:val="22"/>
        </w:rPr>
        <w:t xml:space="preserve"> </w:t>
      </w:r>
      <w:proofErr w:type="gramStart"/>
      <w:r w:rsidRPr="00542BE9">
        <w:rPr>
          <w:b/>
          <w:sz w:val="22"/>
          <w:szCs w:val="22"/>
        </w:rPr>
        <w:t>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 ст.12</w:t>
      </w:r>
      <w:proofErr w:type="gramEnd"/>
      <w:r w:rsidRPr="00542BE9">
        <w:rPr>
          <w:b/>
          <w:sz w:val="22"/>
          <w:szCs w:val="22"/>
        </w:rPr>
        <w:t xml:space="preserve"> ФЗ № 99-ФЗ от 04.05.2011г. «О лицензировании отдельных видов деятельности» (копии, заверенные Участником, необходимо приложить к заявке)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2.2.3. </w:t>
      </w:r>
      <w:proofErr w:type="gramStart"/>
      <w:r w:rsidRPr="00CE08BC">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E08BC">
        <w:rPr>
          <w:sz w:val="22"/>
          <w:szCs w:val="22"/>
        </w:rPr>
        <w:t xml:space="preserve">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2.2.4. </w:t>
      </w:r>
      <w:proofErr w:type="gramStart"/>
      <w:r w:rsidRPr="00CE08BC">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CE08B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w:t>
      </w:r>
      <w:proofErr w:type="gramStart"/>
      <w:r w:rsidRPr="00CE08BC">
        <w:rPr>
          <w:sz w:val="22"/>
          <w:szCs w:val="22"/>
        </w:rPr>
        <w:t>в качестве обеспечения заявки на участие в запросе котировок в электронной форме в случае</w:t>
      </w:r>
      <w:proofErr w:type="gramEnd"/>
      <w:r w:rsidRPr="00CE08BC">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E08BC">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w:t>
      </w:r>
      <w:proofErr w:type="gramStart"/>
      <w:r w:rsidRPr="00CE08BC">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2.8.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2.9.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2.10. Одновременно </w:t>
      </w:r>
      <w:proofErr w:type="gramStart"/>
      <w:r w:rsidRPr="00CE08BC">
        <w:rPr>
          <w:sz w:val="22"/>
          <w:szCs w:val="22"/>
        </w:rPr>
        <w:t>с возвратом заявки на участие в запросе котировок в электронной форме в соответствии</w:t>
      </w:r>
      <w:proofErr w:type="gramEnd"/>
      <w:r w:rsidRPr="00CE08BC">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2.12. В случае</w:t>
      </w:r>
      <w:proofErr w:type="gramStart"/>
      <w:r w:rsidRPr="00CE08BC">
        <w:rPr>
          <w:sz w:val="22"/>
          <w:szCs w:val="22"/>
        </w:rPr>
        <w:t>,</w:t>
      </w:r>
      <w:proofErr w:type="gramEnd"/>
      <w:r w:rsidRPr="00CE08BC">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CE08BC">
        <w:rPr>
          <w:sz w:val="22"/>
          <w:szCs w:val="22"/>
        </w:rPr>
        <w:t>,</w:t>
      </w:r>
      <w:proofErr w:type="gramEnd"/>
      <w:r w:rsidRPr="00CE08B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3.2. В срок не более 3 рабочих дней </w:t>
      </w:r>
      <w:proofErr w:type="gramStart"/>
      <w:r w:rsidRPr="00CE08BC">
        <w:rPr>
          <w:sz w:val="22"/>
          <w:szCs w:val="22"/>
        </w:rPr>
        <w:t>с даты направления</w:t>
      </w:r>
      <w:proofErr w:type="gramEnd"/>
      <w:r w:rsidRPr="00CE08BC">
        <w:rPr>
          <w:sz w:val="22"/>
          <w:szCs w:val="22"/>
        </w:rPr>
        <w:t xml:space="preserve">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3.4. В случае</w:t>
      </w:r>
      <w:proofErr w:type="gramStart"/>
      <w:r w:rsidRPr="00CE08BC">
        <w:rPr>
          <w:sz w:val="22"/>
          <w:szCs w:val="22"/>
        </w:rPr>
        <w:t>,</w:t>
      </w:r>
      <w:proofErr w:type="gramEnd"/>
      <w:r w:rsidRPr="00CE08B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E08BC">
        <w:rPr>
          <w:sz w:val="22"/>
          <w:szCs w:val="22"/>
        </w:rPr>
        <w:t>которая</w:t>
      </w:r>
      <w:proofErr w:type="gramEnd"/>
      <w:r w:rsidRPr="00CE08B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lastRenderedPageBreak/>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CE08BC">
        <w:rPr>
          <w:sz w:val="22"/>
          <w:szCs w:val="22"/>
        </w:rPr>
        <w:t xml:space="preserve"> </w:t>
      </w:r>
      <w:proofErr w:type="gramStart"/>
      <w:r w:rsidRPr="00CE08B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E08BC">
        <w:rPr>
          <w:sz w:val="22"/>
          <w:szCs w:val="22"/>
        </w:rPr>
        <w:t>котировок</w:t>
      </w:r>
      <w:proofErr w:type="gramEnd"/>
      <w:r w:rsidRPr="00CE08BC">
        <w:rPr>
          <w:sz w:val="22"/>
          <w:szCs w:val="22"/>
        </w:rPr>
        <w:t xml:space="preserve">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C82677">
        <w:rPr>
          <w:sz w:val="22"/>
          <w:szCs w:val="22"/>
        </w:rPr>
        <w:t>:</w:t>
      </w:r>
    </w:p>
    <w:p w:rsidR="00C82677" w:rsidRPr="00CE08BC" w:rsidRDefault="00C82677" w:rsidP="006A348E">
      <w:pPr>
        <w:tabs>
          <w:tab w:val="left" w:pos="-15"/>
        </w:tabs>
        <w:autoSpaceDE w:val="0"/>
        <w:spacing w:after="120"/>
        <w:ind w:left="-15" w:hanging="360"/>
        <w:jc w:val="both"/>
        <w:rPr>
          <w:sz w:val="22"/>
          <w:szCs w:val="22"/>
        </w:rPr>
      </w:pPr>
      <w:proofErr w:type="gramStart"/>
      <w:r>
        <w:t>-</w:t>
      </w:r>
      <w:r w:rsidRPr="00B62F77">
        <w:rPr>
          <w:b/>
        </w:rPr>
        <w:t>Наличие у Участника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w:t>
      </w:r>
      <w:proofErr w:type="gramEnd"/>
      <w:r w:rsidRPr="00B62F77">
        <w:rPr>
          <w:b/>
        </w:rPr>
        <w:t xml:space="preserve"> </w:t>
      </w:r>
      <w:proofErr w:type="gramStart"/>
      <w:r w:rsidRPr="00B62F77">
        <w:rPr>
          <w:b/>
        </w:rPr>
        <w:t>применения в 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w:t>
      </w:r>
      <w:proofErr w:type="gramEnd"/>
      <w:r w:rsidRPr="00B62F77">
        <w:rPr>
          <w:b/>
        </w:rPr>
        <w:t xml:space="preserve"> ст.12 ФЗ № 99-ФЗ от 04.05.2011г. «О лицензировании отдельных видов деятельности» (копии, заверенные Участником, необходимо приложить к заявке)</w:t>
      </w:r>
      <w:bookmarkStart w:id="4" w:name="_GoBack"/>
      <w:bookmarkEnd w:id="4"/>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CE08BC">
        <w:rPr>
          <w:sz w:val="22"/>
          <w:szCs w:val="22"/>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E08BC">
        <w:rPr>
          <w:sz w:val="22"/>
          <w:szCs w:val="22"/>
        </w:rPr>
        <w:t>,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08BC">
        <w:rPr>
          <w:sz w:val="22"/>
          <w:szCs w:val="22"/>
        </w:rPr>
        <w:t xml:space="preserve"> </w:t>
      </w:r>
      <w:proofErr w:type="gramStart"/>
      <w:r w:rsidRPr="00CE08B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E08BC">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E08BC">
        <w:rPr>
          <w:sz w:val="22"/>
          <w:szCs w:val="22"/>
        </w:rPr>
        <w:t>указанных</w:t>
      </w:r>
      <w:proofErr w:type="gramEnd"/>
      <w:r w:rsidRPr="00CE08BC">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08BC">
        <w:rPr>
          <w:sz w:val="22"/>
          <w:szCs w:val="22"/>
        </w:rPr>
        <w:t xml:space="preserve"> поставкой товара, выполнением работы, оказанием услуги, </w:t>
      </w:r>
      <w:proofErr w:type="gramStart"/>
      <w:r w:rsidRPr="00CE08BC">
        <w:rPr>
          <w:sz w:val="22"/>
          <w:szCs w:val="22"/>
        </w:rPr>
        <w:t>являющихся</w:t>
      </w:r>
      <w:proofErr w:type="gramEnd"/>
      <w:r w:rsidRPr="00CE08BC">
        <w:rPr>
          <w:sz w:val="22"/>
          <w:szCs w:val="22"/>
        </w:rPr>
        <w:t xml:space="preserve">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E08BC">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5" w:name="P237"/>
      <w:bookmarkEnd w:id="5"/>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6" w:name="P238"/>
      <w:bookmarkEnd w:id="6"/>
      <w:r w:rsidRPr="00CE08BC">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Pr="00CE08BC">
        <w:rPr>
          <w:sz w:val="22"/>
          <w:szCs w:val="22"/>
        </w:rPr>
        <w:lastRenderedPageBreak/>
        <w:t>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7" w:name="dst1321"/>
      <w:bookmarkEnd w:id="7"/>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8" w:name="P1379"/>
      <w:bookmarkEnd w:id="8"/>
      <w:proofErr w:type="gramStart"/>
      <w:r w:rsidRPr="00CE08BC">
        <w:rPr>
          <w:sz w:val="22"/>
          <w:szCs w:val="22"/>
        </w:rPr>
        <w:lastRenderedPageBreak/>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lastRenderedPageBreak/>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w:t>
      </w:r>
      <w:r w:rsidRPr="00CE08BC">
        <w:rPr>
          <w:sz w:val="22"/>
          <w:szCs w:val="22"/>
        </w:rPr>
        <w:lastRenderedPageBreak/>
        <w:t>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7.1.  </w:t>
      </w:r>
      <w:proofErr w:type="gramStart"/>
      <w:r w:rsidRPr="00CE08BC">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E08BC">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7.2. </w:t>
      </w:r>
      <w:proofErr w:type="gramStart"/>
      <w:r w:rsidRPr="00CE08BC">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CE08BC">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w:t>
      </w:r>
      <w:r w:rsidRPr="00CE08BC">
        <w:rPr>
          <w:sz w:val="22"/>
          <w:szCs w:val="22"/>
        </w:rPr>
        <w:lastRenderedPageBreak/>
        <w:t>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CE08BC">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w:t>
      </w:r>
      <w:r w:rsidRPr="00CE08BC">
        <w:rPr>
          <w:sz w:val="22"/>
          <w:szCs w:val="22"/>
        </w:rPr>
        <w:lastRenderedPageBreak/>
        <w:t>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bookmarkEnd w:id="9"/>
    <w:bookmarkEnd w:id="10"/>
    <w:bookmarkEnd w:id="11"/>
    <w:p w:rsidR="00520E70" w:rsidRPr="00CF7183" w:rsidRDefault="00520E70" w:rsidP="00B27ADB">
      <w:pPr>
        <w:widowControl/>
        <w:suppressAutoHyphens w:val="0"/>
        <w:jc w:val="center"/>
        <w:rPr>
          <w:rFonts w:eastAsia="Times New Roman"/>
          <w:b/>
          <w:bCs/>
          <w:kern w:val="0"/>
          <w:lang w:eastAsia="ru-RU"/>
        </w:rPr>
      </w:pPr>
    </w:p>
    <w:p w:rsidR="00D12B3C" w:rsidRPr="000465B0" w:rsidRDefault="00D12B3C" w:rsidP="00D12B3C">
      <w:pPr>
        <w:widowControl/>
        <w:shd w:val="clear" w:color="auto" w:fill="FFFFFF"/>
        <w:suppressAutoHyphens w:val="0"/>
        <w:jc w:val="center"/>
        <w:rPr>
          <w:rFonts w:eastAsia="Times New Roman"/>
          <w:b/>
          <w:color w:val="000000"/>
          <w:kern w:val="0"/>
          <w:lang w:eastAsia="ru-RU"/>
        </w:rPr>
      </w:pPr>
      <w:bookmarkStart w:id="12" w:name="OLE_LINK20"/>
      <w:r w:rsidRPr="000465B0">
        <w:rPr>
          <w:rFonts w:eastAsia="Times New Roman"/>
          <w:b/>
          <w:color w:val="000000"/>
          <w:kern w:val="0"/>
          <w:lang w:eastAsia="ru-RU"/>
        </w:rPr>
        <w:t>Техническое задание</w:t>
      </w:r>
    </w:p>
    <w:p w:rsidR="00D12B3C" w:rsidRPr="000465B0" w:rsidRDefault="00D12B3C" w:rsidP="00D12B3C">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0052371C" w:rsidRPr="0052371C">
        <w:rPr>
          <w:rFonts w:eastAsia="Times New Roman"/>
          <w:b/>
          <w:bCs/>
          <w:color w:val="000000"/>
          <w:kern w:val="0"/>
          <w:lang w:eastAsia="ru-RU"/>
        </w:rPr>
        <w:t>лекарственных средств</w:t>
      </w:r>
      <w:r w:rsidRPr="000465B0">
        <w:rPr>
          <w:rFonts w:eastAsia="Times New Roman"/>
          <w:b/>
          <w:kern w:val="0"/>
          <w:lang w:eastAsia="ru-RU"/>
        </w:rPr>
        <w:t xml:space="preserve"> </w:t>
      </w:r>
    </w:p>
    <w:p w:rsidR="00D12B3C" w:rsidRPr="000465B0" w:rsidRDefault="00D12B3C" w:rsidP="00D12B3C">
      <w:pPr>
        <w:widowControl/>
        <w:suppressAutoHyphens w:val="0"/>
        <w:ind w:left="-105"/>
        <w:jc w:val="center"/>
        <w:rPr>
          <w:rFonts w:eastAsia="Times New Roman"/>
          <w:b/>
          <w:kern w:val="0"/>
          <w:lang w:eastAsia="ru-RU"/>
        </w:rPr>
      </w:pPr>
    </w:p>
    <w:bookmarkEnd w:id="12"/>
    <w:p w:rsidR="00D12B3C" w:rsidRPr="00EC18CA" w:rsidRDefault="00D12B3C" w:rsidP="00D12B3C">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D12B3C" w:rsidRPr="00D12B3C"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0052371C" w:rsidRPr="0052371C">
        <w:rPr>
          <w:rFonts w:eastAsia="Times New Roman"/>
          <w:b/>
          <w:bCs/>
          <w:color w:val="000000"/>
          <w:kern w:val="0"/>
          <w:lang w:eastAsia="ru-RU"/>
        </w:rPr>
        <w:t>лекарственных средств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12B3C" w:rsidRPr="00EC18CA" w:rsidRDefault="00D12B3C" w:rsidP="00D12B3C">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w:t>
      </w:r>
      <w:proofErr w:type="gramStart"/>
      <w:r w:rsidRPr="00EC18CA">
        <w:rPr>
          <w:rFonts w:eastAsia="Times New Roman"/>
          <w:kern w:val="0"/>
          <w:lang w:eastAsia="ru-RU"/>
        </w:rPr>
        <w:t>дств в т</w:t>
      </w:r>
      <w:proofErr w:type="gramEnd"/>
      <w:r w:rsidRPr="00EC18CA">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A9051F" w:rsidRPr="00A9051F" w:rsidRDefault="00D12B3C" w:rsidP="00A9051F">
      <w:pPr>
        <w:jc w:val="both"/>
        <w:rPr>
          <w:rFonts w:eastAsia="Times New Roman"/>
          <w:snapToGrid w:val="0"/>
          <w:kern w:val="0"/>
          <w:sz w:val="22"/>
          <w:szCs w:val="22"/>
          <w:lang w:eastAsia="ru-RU"/>
        </w:rPr>
      </w:pPr>
      <w:r w:rsidRPr="00EC18CA">
        <w:rPr>
          <w:rFonts w:eastAsia="Times New Roman"/>
          <w:kern w:val="0"/>
          <w:lang w:eastAsia="ru-RU"/>
        </w:rPr>
        <w:t xml:space="preserve">3.2. Срок поставки товара: </w:t>
      </w:r>
      <w:r w:rsidR="00A9051F" w:rsidRPr="00A9051F">
        <w:rPr>
          <w:rFonts w:eastAsia="Times New Roman"/>
          <w:snapToGrid w:val="0"/>
          <w:kern w:val="0"/>
          <w:sz w:val="22"/>
          <w:szCs w:val="22"/>
          <w:lang w:eastAsia="ru-RU"/>
        </w:rPr>
        <w:t xml:space="preserve">5 раз в течение действия Договора. Комплект товара для каждой поставки указан в разделе 5 Технического задания. </w:t>
      </w:r>
    </w:p>
    <w:p w:rsidR="00D12B3C" w:rsidRPr="00EC18CA" w:rsidRDefault="00A9051F" w:rsidP="00A9051F">
      <w:pPr>
        <w:jc w:val="both"/>
        <w:rPr>
          <w:rFonts w:eastAsia="Times New Roman"/>
          <w:kern w:val="0"/>
          <w:lang w:eastAsia="ru-RU"/>
        </w:rPr>
      </w:pPr>
      <w:r w:rsidRPr="00A9051F">
        <w:rPr>
          <w:rFonts w:eastAsia="Times New Roman"/>
          <w:snapToGrid w:val="0"/>
          <w:kern w:val="0"/>
          <w:sz w:val="22"/>
          <w:szCs w:val="22"/>
          <w:lang w:eastAsia="ru-RU"/>
        </w:rPr>
        <w:t>Поставки 1-5: не позднее 31.12.2022. Поставка в указанный период осуществляется по заявке заказчика. Срок выполнения заявки не более 10 (десяти) рабочих дней.</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12B3C" w:rsidRPr="00EC18CA" w:rsidRDefault="00D12B3C" w:rsidP="00D12B3C">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D12B3C" w:rsidRPr="00EC18CA" w:rsidRDefault="00D12B3C" w:rsidP="00D12B3C">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12B3C" w:rsidRPr="00D12B3C" w:rsidRDefault="00D12B3C" w:rsidP="00D12B3C">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12B3C" w:rsidRPr="00EC18CA" w:rsidRDefault="00D12B3C" w:rsidP="00D12B3C">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D12B3C" w:rsidRPr="00EC18CA" w:rsidRDefault="00D12B3C" w:rsidP="00D12B3C">
      <w:pPr>
        <w:widowControl/>
        <w:suppressAutoHyphens w:val="0"/>
        <w:ind w:left="-284" w:firstLine="540"/>
        <w:jc w:val="both"/>
        <w:rPr>
          <w:rFonts w:eastAsia="Times New Roman"/>
          <w:b/>
          <w:bCs/>
          <w:kern w:val="0"/>
          <w:lang w:eastAsia="ru-RU"/>
        </w:rPr>
      </w:pPr>
    </w:p>
    <w:p w:rsidR="00D12B3C" w:rsidRPr="00EC18CA" w:rsidRDefault="00D12B3C" w:rsidP="00D12B3C">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D12B3C" w:rsidRPr="006956A1" w:rsidRDefault="00D12B3C" w:rsidP="00D12B3C">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w:t>
      </w:r>
      <w:r>
        <w:rPr>
          <w:rFonts w:eastAsia="Times New Roman"/>
          <w:kern w:val="0"/>
          <w:lang w:eastAsia="ru-RU"/>
        </w:rPr>
        <w:lastRenderedPageBreak/>
        <w:t xml:space="preserve">задании в спецификации. </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D12B3C" w:rsidRPr="00EC18CA" w:rsidRDefault="00D12B3C" w:rsidP="00D12B3C">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D12B3C" w:rsidRPr="00EC18CA" w:rsidRDefault="00D12B3C" w:rsidP="00D12B3C">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12B3C" w:rsidRPr="00EC18CA" w:rsidRDefault="00D12B3C" w:rsidP="00D12B3C">
      <w:pPr>
        <w:widowControl/>
        <w:suppressAutoHyphens w:val="0"/>
        <w:ind w:left="-284"/>
        <w:jc w:val="center"/>
        <w:rPr>
          <w:rFonts w:eastAsia="Times New Roman"/>
          <w:b/>
          <w:kern w:val="0"/>
          <w:lang w:eastAsia="ru-RU"/>
        </w:rPr>
      </w:pP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12B3C" w:rsidRPr="00EC18CA" w:rsidRDefault="00D12B3C" w:rsidP="00D12B3C">
      <w:pPr>
        <w:widowControl/>
        <w:suppressAutoHyphens w:val="0"/>
        <w:ind w:left="-284" w:firstLine="540"/>
        <w:jc w:val="both"/>
        <w:rPr>
          <w:rFonts w:eastAsia="Times New Roman"/>
          <w:kern w:val="0"/>
          <w:lang w:eastAsia="ru-RU"/>
        </w:rPr>
      </w:pPr>
    </w:p>
    <w:p w:rsidR="00D12B3C" w:rsidRPr="00EC18CA" w:rsidRDefault="00D12B3C" w:rsidP="00D12B3C">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A9051F" w:rsidRPr="00A9051F" w:rsidRDefault="00D12B3C" w:rsidP="00A9051F">
      <w:pPr>
        <w:jc w:val="both"/>
        <w:rPr>
          <w:rFonts w:eastAsia="Times New Roman"/>
          <w:snapToGrid w:val="0"/>
          <w:kern w:val="0"/>
          <w:sz w:val="22"/>
          <w:szCs w:val="22"/>
          <w:lang w:eastAsia="ru-RU"/>
        </w:rPr>
      </w:pPr>
      <w:r w:rsidRPr="00EC18CA">
        <w:rPr>
          <w:rFonts w:eastAsia="Times New Roman"/>
          <w:kern w:val="0"/>
          <w:lang w:eastAsia="ru-RU"/>
        </w:rPr>
        <w:t xml:space="preserve">            9.3. Порядок поставки: </w:t>
      </w:r>
      <w:r w:rsidR="00A9051F" w:rsidRPr="00A9051F">
        <w:rPr>
          <w:rFonts w:eastAsia="Times New Roman"/>
          <w:snapToGrid w:val="0"/>
          <w:kern w:val="0"/>
          <w:sz w:val="22"/>
          <w:szCs w:val="22"/>
          <w:lang w:eastAsia="ru-RU"/>
        </w:rPr>
        <w:t xml:space="preserve">5 раз в течение действия Договора. Комплект товара для каждой поставки указан в разделе 5 Технического задания. </w:t>
      </w:r>
    </w:p>
    <w:p w:rsidR="00D12B3C" w:rsidRPr="00EC18CA" w:rsidRDefault="00A9051F" w:rsidP="00A9051F">
      <w:pPr>
        <w:jc w:val="both"/>
        <w:rPr>
          <w:rFonts w:eastAsia="Times New Roman"/>
          <w:kern w:val="0"/>
          <w:lang w:eastAsia="ru-RU"/>
        </w:rPr>
      </w:pPr>
      <w:r w:rsidRPr="00A9051F">
        <w:rPr>
          <w:rFonts w:eastAsia="Times New Roman"/>
          <w:snapToGrid w:val="0"/>
          <w:kern w:val="0"/>
          <w:sz w:val="22"/>
          <w:szCs w:val="22"/>
          <w:lang w:eastAsia="ru-RU"/>
        </w:rPr>
        <w:t>Поставки 1-5: не позднее 31.12.2022. Поставка в указанный период осуществляется по заявке заказчика. Срок выполнения заявки не более 10 (десяти) рабочих дней</w:t>
      </w:r>
      <w:r w:rsidR="00D12B3C">
        <w:rPr>
          <w:rFonts w:eastAsia="Times New Roman"/>
          <w:kern w:val="0"/>
          <w:lang w:eastAsia="ru-RU"/>
        </w:rPr>
        <w:t>.</w:t>
      </w:r>
    </w:p>
    <w:p w:rsidR="00D12B3C" w:rsidRPr="00EC18CA" w:rsidRDefault="00D12B3C" w:rsidP="00D12B3C">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EC18CA">
        <w:rPr>
          <w:rFonts w:eastAsia="Times New Roman"/>
          <w:kern w:val="0"/>
          <w:lang w:eastAsia="ru-RU"/>
        </w:rPr>
        <w:t>предоставляет документы</w:t>
      </w:r>
      <w:proofErr w:type="gramEnd"/>
      <w:r w:rsidRPr="00EC18CA">
        <w:rPr>
          <w:rFonts w:eastAsia="Times New Roman"/>
          <w:kern w:val="0"/>
          <w:lang w:eastAsia="ru-RU"/>
        </w:rPr>
        <w:t>, подтверждающие страну происхождения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12B3C" w:rsidRPr="00EC18CA" w:rsidRDefault="00D12B3C" w:rsidP="00D12B3C">
      <w:pPr>
        <w:widowControl/>
        <w:suppressAutoHyphens w:val="0"/>
        <w:jc w:val="center"/>
        <w:rPr>
          <w:rFonts w:eastAsia="Times New Roman"/>
          <w:b/>
          <w:bCs/>
          <w:kern w:val="0"/>
          <w:lang w:eastAsia="ru-RU"/>
        </w:rPr>
      </w:pPr>
    </w:p>
    <w:p w:rsidR="00D12B3C" w:rsidRPr="00EC18CA" w:rsidRDefault="00D12B3C" w:rsidP="00D12B3C">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12B3C" w:rsidRPr="00EC18CA" w:rsidRDefault="00D12B3C" w:rsidP="00D12B3C">
      <w:pPr>
        <w:widowControl/>
        <w:suppressAutoHyphens w:val="0"/>
        <w:jc w:val="center"/>
        <w:rPr>
          <w:rFonts w:eastAsia="Times New Roman"/>
          <w:b/>
          <w:kern w:val="0"/>
          <w:lang w:eastAsia="ru-RU"/>
        </w:rPr>
      </w:pPr>
    </w:p>
    <w:p w:rsidR="00D12B3C" w:rsidRPr="00EC18CA" w:rsidRDefault="00D12B3C" w:rsidP="00D12B3C">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12B3C" w:rsidRPr="00EC18CA" w:rsidRDefault="00D12B3C" w:rsidP="00D12B3C">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D12B3C" w:rsidRPr="00EC18CA" w:rsidRDefault="00D12B3C" w:rsidP="00D12B3C">
      <w:pPr>
        <w:widowControl/>
        <w:suppressAutoHyphens w:val="0"/>
        <w:jc w:val="center"/>
        <w:rPr>
          <w:rFonts w:eastAsia="Times New Roman"/>
          <w:b/>
          <w:bCs/>
          <w:kern w:val="0"/>
          <w:lang w:eastAsia="ru-RU"/>
        </w:rPr>
      </w:pPr>
    </w:p>
    <w:p w:rsidR="00D12B3C" w:rsidRPr="00EC18CA" w:rsidRDefault="00D12B3C" w:rsidP="00D12B3C">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D12B3C" w:rsidRDefault="00D12B3C" w:rsidP="00D12B3C">
      <w:pPr>
        <w:widowControl/>
        <w:suppressAutoHyphens w:val="0"/>
        <w:jc w:val="both"/>
        <w:rPr>
          <w:rFonts w:eastAsia="Times New Roman"/>
          <w:bCs/>
          <w:kern w:val="0"/>
          <w:lang w:eastAsia="ru-RU"/>
        </w:rPr>
      </w:pPr>
      <w:r w:rsidRPr="00EC18CA">
        <w:rPr>
          <w:rFonts w:eastAsia="Times New Roman"/>
          <w:bCs/>
          <w:kern w:val="0"/>
          <w:lang w:eastAsia="ru-RU"/>
        </w:rPr>
        <w:t>Требования не установлены.</w:t>
      </w:r>
    </w:p>
    <w:p w:rsidR="00D12B3C" w:rsidRPr="00B27ADB" w:rsidRDefault="00D12B3C" w:rsidP="00D12B3C">
      <w:pPr>
        <w:widowControl/>
        <w:suppressAutoHyphens w:val="0"/>
        <w:jc w:val="center"/>
        <w:rPr>
          <w:rFonts w:eastAsia="Times New Roman"/>
          <w:b/>
          <w:kern w:val="0"/>
          <w:lang w:val="en-US" w:eastAsia="ru-RU"/>
        </w:rPr>
      </w:pPr>
      <w:r w:rsidRPr="00535F6A">
        <w:rPr>
          <w:rFonts w:eastAsia="Times New Roman"/>
          <w:b/>
          <w:bCs/>
          <w:kern w:val="0"/>
          <w:lang w:eastAsia="ru-RU"/>
        </w:rPr>
        <w:t>РАЗДЕЛ 5. СПЕЦИФИКАЦИЯ ТОВАРА</w:t>
      </w:r>
    </w:p>
    <w:tbl>
      <w:tblPr>
        <w:tblW w:w="15161" w:type="dxa"/>
        <w:tblInd w:w="108" w:type="dxa"/>
        <w:tblLook w:val="04A0" w:firstRow="1" w:lastRow="0" w:firstColumn="1" w:lastColumn="0" w:noHBand="0" w:noVBand="1"/>
      </w:tblPr>
      <w:tblGrid>
        <w:gridCol w:w="607"/>
        <w:gridCol w:w="2563"/>
        <w:gridCol w:w="10511"/>
        <w:gridCol w:w="797"/>
        <w:gridCol w:w="683"/>
      </w:tblGrid>
      <w:tr w:rsidR="00D12B3C" w:rsidRPr="009C65F7" w:rsidTr="0082563F">
        <w:trPr>
          <w:trHeight w:val="526"/>
        </w:trPr>
        <w:tc>
          <w:tcPr>
            <w:tcW w:w="607" w:type="dxa"/>
            <w:tcBorders>
              <w:top w:val="single" w:sz="8" w:space="0" w:color="auto"/>
              <w:left w:val="single" w:sz="8" w:space="0" w:color="auto"/>
              <w:bottom w:val="nil"/>
              <w:right w:val="nil"/>
            </w:tcBorders>
            <w:shd w:val="clear" w:color="auto" w:fill="auto"/>
            <w:noWrap/>
            <w:hideMark/>
          </w:tcPr>
          <w:p w:rsidR="00D12B3C" w:rsidRPr="009C65F7" w:rsidRDefault="00D12B3C" w:rsidP="0082563F">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 xml:space="preserve">№ </w:t>
            </w:r>
            <w:proofErr w:type="gramStart"/>
            <w:r w:rsidRPr="009C65F7">
              <w:rPr>
                <w:rFonts w:eastAsia="Times New Roman"/>
                <w:bCs/>
                <w:kern w:val="0"/>
                <w:sz w:val="22"/>
                <w:szCs w:val="22"/>
                <w:lang w:eastAsia="ru-RU"/>
              </w:rPr>
              <w:t>п</w:t>
            </w:r>
            <w:proofErr w:type="gramEnd"/>
            <w:r w:rsidRPr="009C65F7">
              <w:rPr>
                <w:rFonts w:eastAsia="Times New Roman"/>
                <w:bCs/>
                <w:kern w:val="0"/>
                <w:sz w:val="22"/>
                <w:szCs w:val="22"/>
                <w:lang w:eastAsia="ru-RU"/>
              </w:rPr>
              <w:t>/п</w:t>
            </w:r>
          </w:p>
        </w:tc>
        <w:tc>
          <w:tcPr>
            <w:tcW w:w="2563" w:type="dxa"/>
            <w:tcBorders>
              <w:top w:val="single" w:sz="8" w:space="0" w:color="auto"/>
              <w:left w:val="single" w:sz="4" w:space="0" w:color="auto"/>
              <w:bottom w:val="nil"/>
              <w:right w:val="nil"/>
            </w:tcBorders>
            <w:shd w:val="clear" w:color="auto" w:fill="auto"/>
            <w:noWrap/>
            <w:hideMark/>
          </w:tcPr>
          <w:p w:rsidR="00D12B3C" w:rsidRPr="009C65F7" w:rsidRDefault="00D12B3C" w:rsidP="0082563F">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Наименование товара</w:t>
            </w:r>
            <w:r>
              <w:rPr>
                <w:rFonts w:eastAsia="Times New Roman"/>
                <w:bCs/>
                <w:kern w:val="0"/>
                <w:sz w:val="22"/>
                <w:szCs w:val="22"/>
                <w:lang w:eastAsia="ru-RU"/>
              </w:rPr>
              <w:t xml:space="preserve"> (МНН)</w:t>
            </w:r>
          </w:p>
        </w:tc>
        <w:tc>
          <w:tcPr>
            <w:tcW w:w="10511" w:type="dxa"/>
            <w:tcBorders>
              <w:top w:val="single" w:sz="4" w:space="0" w:color="auto"/>
              <w:left w:val="single" w:sz="4" w:space="0" w:color="auto"/>
              <w:right w:val="single" w:sz="4" w:space="0" w:color="auto"/>
            </w:tcBorders>
            <w:vAlign w:val="center"/>
          </w:tcPr>
          <w:p w:rsidR="00D12B3C" w:rsidRPr="009C65F7" w:rsidRDefault="00D12B3C" w:rsidP="0082563F">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797" w:type="dxa"/>
            <w:tcBorders>
              <w:top w:val="single" w:sz="4" w:space="0" w:color="auto"/>
              <w:left w:val="single" w:sz="4" w:space="0" w:color="auto"/>
              <w:bottom w:val="single" w:sz="4" w:space="0" w:color="auto"/>
              <w:right w:val="nil"/>
            </w:tcBorders>
            <w:shd w:val="clear" w:color="auto" w:fill="auto"/>
            <w:noWrap/>
          </w:tcPr>
          <w:p w:rsidR="00D12B3C" w:rsidRPr="009C65F7" w:rsidRDefault="00D12B3C" w:rsidP="0082563F">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Ед. изм.</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rsidR="00D12B3C" w:rsidRPr="009C65F7" w:rsidRDefault="00D12B3C" w:rsidP="0082563F">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Кол-во</w:t>
            </w:r>
          </w:p>
        </w:tc>
      </w:tr>
      <w:tr w:rsidR="00D12B3C" w:rsidRPr="009C65F7" w:rsidTr="0082563F">
        <w:trPr>
          <w:trHeight w:val="20"/>
        </w:trPr>
        <w:tc>
          <w:tcPr>
            <w:tcW w:w="607" w:type="dxa"/>
            <w:tcBorders>
              <w:top w:val="single" w:sz="8" w:space="0" w:color="auto"/>
              <w:left w:val="single" w:sz="8" w:space="0" w:color="auto"/>
              <w:bottom w:val="single" w:sz="8" w:space="0" w:color="auto"/>
              <w:right w:val="nil"/>
            </w:tcBorders>
          </w:tcPr>
          <w:p w:rsidR="00D12B3C" w:rsidRPr="009C65F7" w:rsidRDefault="00D12B3C" w:rsidP="0082563F">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w:t>
            </w:r>
          </w:p>
        </w:tc>
        <w:tc>
          <w:tcPr>
            <w:tcW w:w="2563" w:type="dxa"/>
            <w:tcBorders>
              <w:top w:val="single" w:sz="8" w:space="0" w:color="auto"/>
              <w:left w:val="single" w:sz="4" w:space="0" w:color="auto"/>
              <w:bottom w:val="single" w:sz="8" w:space="0" w:color="auto"/>
              <w:right w:val="nil"/>
            </w:tcBorders>
            <w:vAlign w:val="center"/>
          </w:tcPr>
          <w:p w:rsidR="00D12B3C" w:rsidRDefault="00D12B3C" w:rsidP="0082563F">
            <w:pPr>
              <w:spacing w:line="276" w:lineRule="auto"/>
            </w:pPr>
            <w:proofErr w:type="spellStart"/>
            <w:r>
              <w:t>Севофлуран</w:t>
            </w:r>
            <w:proofErr w:type="spellEnd"/>
            <w:r>
              <w:t xml:space="preserve"> </w:t>
            </w:r>
          </w:p>
        </w:tc>
        <w:tc>
          <w:tcPr>
            <w:tcW w:w="10511" w:type="dxa"/>
            <w:tcBorders>
              <w:top w:val="single" w:sz="4" w:space="0" w:color="auto"/>
              <w:left w:val="single" w:sz="4" w:space="0" w:color="auto"/>
              <w:bottom w:val="single" w:sz="4" w:space="0" w:color="auto"/>
              <w:right w:val="single" w:sz="4" w:space="0" w:color="auto"/>
            </w:tcBorders>
            <w:vAlign w:val="center"/>
          </w:tcPr>
          <w:p w:rsidR="00D12B3C" w:rsidRDefault="00D12B3C" w:rsidP="0082563F">
            <w:pPr>
              <w:spacing w:line="276" w:lineRule="auto"/>
              <w:jc w:val="center"/>
            </w:pPr>
            <w:r>
              <w:t>Жидкость д/</w:t>
            </w:r>
            <w:proofErr w:type="spellStart"/>
            <w:r>
              <w:t>ингал</w:t>
            </w:r>
            <w:proofErr w:type="spellEnd"/>
            <w:r>
              <w:t xml:space="preserve">. </w:t>
            </w:r>
            <w:proofErr w:type="spellStart"/>
            <w:r>
              <w:t>ф</w:t>
            </w:r>
            <w:proofErr w:type="gramStart"/>
            <w:r>
              <w:t>л</w:t>
            </w:r>
            <w:proofErr w:type="spellEnd"/>
            <w:r>
              <w:t>(</w:t>
            </w:r>
            <w:proofErr w:type="gramEnd"/>
            <w:r>
              <w:t xml:space="preserve">полиэтилен </w:t>
            </w:r>
            <w:proofErr w:type="spellStart"/>
            <w:r>
              <w:t>нафталат</w:t>
            </w:r>
            <w:proofErr w:type="spellEnd"/>
            <w:r>
              <w:t>) 250мл №1.  Используется для наркозно-дыхательных аппаратов «</w:t>
            </w:r>
            <w:proofErr w:type="spellStart"/>
            <w:r>
              <w:t>Drager</w:t>
            </w:r>
            <w:proofErr w:type="spellEnd"/>
            <w:r>
              <w:t xml:space="preserve">» - закрытая система, укомплектованная испарителями </w:t>
            </w:r>
            <w:proofErr w:type="spellStart"/>
            <w:r>
              <w:t>Севофлурана</w:t>
            </w:r>
            <w:proofErr w:type="spellEnd"/>
            <w:r>
              <w:t xml:space="preserve"> с типом заливного устройства </w:t>
            </w:r>
            <w:proofErr w:type="spellStart"/>
            <w:r>
              <w:t>Quik-Fil</w:t>
            </w:r>
            <w:proofErr w:type="spellEnd"/>
            <w:r>
              <w:t xml:space="preserve"> </w:t>
            </w:r>
            <w:proofErr w:type="gramStart"/>
            <w:r>
              <w:t xml:space="preserve">( </w:t>
            </w:r>
            <w:proofErr w:type="gramEnd"/>
            <w:r>
              <w:t>производства «</w:t>
            </w:r>
            <w:proofErr w:type="spellStart"/>
            <w:r>
              <w:t>Drager</w:t>
            </w:r>
            <w:proofErr w:type="spellEnd"/>
            <w:r>
              <w:t xml:space="preserve"> </w:t>
            </w:r>
            <w:proofErr w:type="spellStart"/>
            <w:r>
              <w:t>Medical</w:t>
            </w:r>
            <w:proofErr w:type="spellEnd"/>
            <w:r>
              <w:t xml:space="preserve"> </w:t>
            </w:r>
            <w:proofErr w:type="spellStart"/>
            <w:r>
              <w:t>GmbH</w:t>
            </w:r>
            <w:proofErr w:type="spellEnd"/>
            <w:r>
              <w:t xml:space="preserve">») предназначенным только для флаконов, оснащенных специальной укупорочной системой </w:t>
            </w:r>
            <w:proofErr w:type="spellStart"/>
            <w:r>
              <w:t>Quik-Fil</w:t>
            </w:r>
            <w:proofErr w:type="spellEnd"/>
            <w:r>
              <w:t xml:space="preserve"> установленных  в учреждении</w:t>
            </w:r>
          </w:p>
        </w:tc>
        <w:tc>
          <w:tcPr>
            <w:tcW w:w="797" w:type="dxa"/>
            <w:tcBorders>
              <w:top w:val="single" w:sz="4" w:space="0" w:color="auto"/>
              <w:left w:val="single" w:sz="4" w:space="0" w:color="auto"/>
              <w:bottom w:val="single" w:sz="4" w:space="0" w:color="auto"/>
              <w:right w:val="nil"/>
            </w:tcBorders>
            <w:vAlign w:val="center"/>
          </w:tcPr>
          <w:p w:rsidR="00D12B3C" w:rsidRDefault="00D12B3C" w:rsidP="0082563F">
            <w:pPr>
              <w:spacing w:line="276" w:lineRule="auto"/>
              <w:jc w:val="center"/>
            </w:pPr>
            <w:proofErr w:type="spellStart"/>
            <w:r>
              <w:t>Флак</w:t>
            </w:r>
            <w:proofErr w:type="spellEnd"/>
            <w:r>
              <w:t>.</w:t>
            </w:r>
          </w:p>
        </w:tc>
        <w:tc>
          <w:tcPr>
            <w:tcW w:w="683" w:type="dxa"/>
            <w:tcBorders>
              <w:top w:val="single" w:sz="4" w:space="0" w:color="auto"/>
              <w:left w:val="single" w:sz="4" w:space="0" w:color="auto"/>
              <w:bottom w:val="single" w:sz="4" w:space="0" w:color="auto"/>
              <w:right w:val="single" w:sz="4" w:space="0" w:color="auto"/>
            </w:tcBorders>
            <w:vAlign w:val="center"/>
          </w:tcPr>
          <w:p w:rsidR="00D12B3C" w:rsidRPr="009C65F7" w:rsidRDefault="00D12B3C" w:rsidP="0082563F">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120</w:t>
            </w:r>
          </w:p>
        </w:tc>
      </w:tr>
    </w:tbl>
    <w:p w:rsidR="00D12B3C" w:rsidRDefault="00D12B3C" w:rsidP="00D12B3C">
      <w:pPr>
        <w:tabs>
          <w:tab w:val="left" w:pos="-15"/>
        </w:tabs>
        <w:autoSpaceDE w:val="0"/>
        <w:spacing w:after="120"/>
        <w:jc w:val="both"/>
        <w:rPr>
          <w:sz w:val="22"/>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56"/>
        <w:gridCol w:w="2297"/>
        <w:gridCol w:w="2001"/>
        <w:gridCol w:w="2122"/>
        <w:gridCol w:w="1756"/>
        <w:gridCol w:w="1756"/>
      </w:tblGrid>
      <w:tr w:rsidR="00D12B3C" w:rsidRPr="00C554ED" w:rsidTr="0082563F">
        <w:tc>
          <w:tcPr>
            <w:tcW w:w="690" w:type="dxa"/>
            <w:vMerge w:val="restart"/>
          </w:tcPr>
          <w:p w:rsidR="00D12B3C" w:rsidRPr="00C554ED" w:rsidRDefault="00D12B3C" w:rsidP="0082563F">
            <w:pPr>
              <w:widowControl/>
              <w:suppressAutoHyphens w:val="0"/>
              <w:jc w:val="center"/>
              <w:rPr>
                <w:rFonts w:eastAsia="Times New Roman"/>
                <w:b/>
                <w:kern w:val="0"/>
                <w:lang w:eastAsia="ru-RU"/>
              </w:rPr>
            </w:pPr>
            <w:r w:rsidRPr="00C554ED">
              <w:rPr>
                <w:rFonts w:eastAsia="Times New Roman"/>
                <w:b/>
                <w:kern w:val="0"/>
                <w:lang w:eastAsia="ru-RU"/>
              </w:rPr>
              <w:t>№</w:t>
            </w:r>
          </w:p>
        </w:tc>
        <w:tc>
          <w:tcPr>
            <w:tcW w:w="4056" w:type="dxa"/>
            <w:vMerge w:val="restart"/>
          </w:tcPr>
          <w:p w:rsidR="00D12B3C" w:rsidRPr="00C554ED" w:rsidRDefault="00D12B3C" w:rsidP="0082563F">
            <w:pPr>
              <w:widowControl/>
              <w:suppressAutoHyphens w:val="0"/>
              <w:jc w:val="center"/>
              <w:rPr>
                <w:rFonts w:eastAsia="Times New Roman"/>
                <w:b/>
                <w:color w:val="000000"/>
                <w:kern w:val="0"/>
                <w:lang w:eastAsia="ru-RU"/>
              </w:rPr>
            </w:pPr>
            <w:r w:rsidRPr="00C554ED">
              <w:rPr>
                <w:rFonts w:eastAsia="Times New Roman"/>
                <w:b/>
                <w:kern w:val="0"/>
                <w:lang w:eastAsia="ru-RU"/>
              </w:rPr>
              <w:t>Наименование товара</w:t>
            </w:r>
            <w:r>
              <w:rPr>
                <w:rFonts w:eastAsia="Times New Roman"/>
                <w:b/>
                <w:kern w:val="0"/>
                <w:lang w:eastAsia="ru-RU"/>
              </w:rPr>
              <w:t xml:space="preserve"> </w:t>
            </w:r>
            <w:r w:rsidRPr="00DF4A35">
              <w:rPr>
                <w:rFonts w:eastAsia="Times New Roman"/>
                <w:b/>
                <w:kern w:val="0"/>
                <w:lang w:eastAsia="ru-RU"/>
              </w:rPr>
              <w:t>(МНН)</w:t>
            </w:r>
          </w:p>
        </w:tc>
        <w:tc>
          <w:tcPr>
            <w:tcW w:w="9932" w:type="dxa"/>
            <w:gridSpan w:val="5"/>
          </w:tcPr>
          <w:p w:rsidR="00D12B3C" w:rsidRPr="00C554ED" w:rsidRDefault="00D12B3C" w:rsidP="0082563F">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 xml:space="preserve">Распределение общего </w:t>
            </w:r>
            <w:r w:rsidRPr="00C554ED">
              <w:rPr>
                <w:rFonts w:eastAsia="Times New Roman"/>
                <w:b/>
                <w:kern w:val="0"/>
                <w:lang w:eastAsia="ru-RU"/>
              </w:rPr>
              <w:t xml:space="preserve">количества поставляемого товара по поставкам, </w:t>
            </w:r>
            <w:proofErr w:type="spellStart"/>
            <w:r w:rsidRPr="00C554ED">
              <w:rPr>
                <w:rFonts w:eastAsia="Times New Roman"/>
                <w:b/>
                <w:kern w:val="0"/>
                <w:lang w:eastAsia="ru-RU"/>
              </w:rPr>
              <w:t>фл</w:t>
            </w:r>
            <w:proofErr w:type="spellEnd"/>
            <w:r w:rsidRPr="00C554ED">
              <w:rPr>
                <w:rFonts w:eastAsia="Times New Roman"/>
                <w:b/>
                <w:kern w:val="0"/>
                <w:lang w:eastAsia="ru-RU"/>
              </w:rPr>
              <w:t>.</w:t>
            </w:r>
          </w:p>
        </w:tc>
      </w:tr>
      <w:tr w:rsidR="00D12B3C" w:rsidRPr="00C554ED" w:rsidTr="0082563F">
        <w:trPr>
          <w:trHeight w:val="429"/>
        </w:trPr>
        <w:tc>
          <w:tcPr>
            <w:tcW w:w="690" w:type="dxa"/>
            <w:vMerge/>
          </w:tcPr>
          <w:p w:rsidR="00D12B3C" w:rsidRPr="00C554ED" w:rsidRDefault="00D12B3C" w:rsidP="0082563F">
            <w:pPr>
              <w:widowControl/>
              <w:suppressAutoHyphens w:val="0"/>
              <w:jc w:val="center"/>
              <w:rPr>
                <w:rFonts w:eastAsia="Times New Roman"/>
                <w:b/>
                <w:color w:val="000000"/>
                <w:kern w:val="0"/>
                <w:lang w:eastAsia="ru-RU"/>
              </w:rPr>
            </w:pPr>
          </w:p>
        </w:tc>
        <w:tc>
          <w:tcPr>
            <w:tcW w:w="4056" w:type="dxa"/>
            <w:vMerge/>
          </w:tcPr>
          <w:p w:rsidR="00D12B3C" w:rsidRPr="00C554ED" w:rsidRDefault="00D12B3C" w:rsidP="0082563F">
            <w:pPr>
              <w:widowControl/>
              <w:suppressAutoHyphens w:val="0"/>
              <w:jc w:val="center"/>
              <w:rPr>
                <w:rFonts w:eastAsia="Times New Roman"/>
                <w:b/>
                <w:color w:val="000000"/>
                <w:kern w:val="0"/>
                <w:lang w:eastAsia="ru-RU"/>
              </w:rPr>
            </w:pPr>
          </w:p>
        </w:tc>
        <w:tc>
          <w:tcPr>
            <w:tcW w:w="2297" w:type="dxa"/>
          </w:tcPr>
          <w:p w:rsidR="00D12B3C" w:rsidRPr="00C554ED" w:rsidRDefault="00D12B3C" w:rsidP="0082563F">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1</w:t>
            </w:r>
          </w:p>
        </w:tc>
        <w:tc>
          <w:tcPr>
            <w:tcW w:w="2001" w:type="dxa"/>
          </w:tcPr>
          <w:p w:rsidR="00D12B3C" w:rsidRPr="00C554ED" w:rsidRDefault="00D12B3C" w:rsidP="0082563F">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2</w:t>
            </w:r>
          </w:p>
        </w:tc>
        <w:tc>
          <w:tcPr>
            <w:tcW w:w="2122" w:type="dxa"/>
          </w:tcPr>
          <w:p w:rsidR="00D12B3C" w:rsidRPr="00C554ED" w:rsidRDefault="00D12B3C" w:rsidP="0082563F">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3</w:t>
            </w:r>
          </w:p>
        </w:tc>
        <w:tc>
          <w:tcPr>
            <w:tcW w:w="1756" w:type="dxa"/>
          </w:tcPr>
          <w:p w:rsidR="00D12B3C" w:rsidRDefault="00D12B3C" w:rsidP="0082563F">
            <w:r w:rsidRPr="00AF0177">
              <w:rPr>
                <w:rFonts w:eastAsia="Times New Roman"/>
                <w:b/>
                <w:color w:val="000000"/>
                <w:kern w:val="0"/>
                <w:lang w:eastAsia="ru-RU"/>
              </w:rPr>
              <w:t xml:space="preserve">Поставка </w:t>
            </w:r>
            <w:r>
              <w:rPr>
                <w:rFonts w:eastAsia="Times New Roman"/>
                <w:b/>
                <w:color w:val="000000"/>
                <w:kern w:val="0"/>
                <w:lang w:eastAsia="ru-RU"/>
              </w:rPr>
              <w:t>4</w:t>
            </w:r>
          </w:p>
        </w:tc>
        <w:tc>
          <w:tcPr>
            <w:tcW w:w="1756" w:type="dxa"/>
          </w:tcPr>
          <w:p w:rsidR="00D12B3C" w:rsidRDefault="00D12B3C" w:rsidP="0082563F">
            <w:r w:rsidRPr="00AF0177">
              <w:rPr>
                <w:rFonts w:eastAsia="Times New Roman"/>
                <w:b/>
                <w:color w:val="000000"/>
                <w:kern w:val="0"/>
                <w:lang w:eastAsia="ru-RU"/>
              </w:rPr>
              <w:t xml:space="preserve">Поставка </w:t>
            </w:r>
            <w:r>
              <w:rPr>
                <w:rFonts w:eastAsia="Times New Roman"/>
                <w:b/>
                <w:color w:val="000000"/>
                <w:kern w:val="0"/>
                <w:lang w:eastAsia="ru-RU"/>
              </w:rPr>
              <w:t>5</w:t>
            </w:r>
          </w:p>
        </w:tc>
      </w:tr>
      <w:tr w:rsidR="00D12B3C" w:rsidRPr="00C554ED" w:rsidTr="0082563F">
        <w:tc>
          <w:tcPr>
            <w:tcW w:w="690" w:type="dxa"/>
          </w:tcPr>
          <w:p w:rsidR="00D12B3C" w:rsidRPr="009C65F7" w:rsidRDefault="00D12B3C" w:rsidP="0082563F">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w:t>
            </w:r>
          </w:p>
        </w:tc>
        <w:tc>
          <w:tcPr>
            <w:tcW w:w="4056" w:type="dxa"/>
            <w:vAlign w:val="center"/>
          </w:tcPr>
          <w:p w:rsidR="00D12B3C" w:rsidRDefault="00D12B3C" w:rsidP="0082563F">
            <w:pPr>
              <w:spacing w:line="276" w:lineRule="auto"/>
            </w:pPr>
            <w:proofErr w:type="spellStart"/>
            <w:r>
              <w:t>Севофлуран</w:t>
            </w:r>
            <w:proofErr w:type="spellEnd"/>
            <w:r>
              <w:t xml:space="preserve"> </w:t>
            </w:r>
          </w:p>
        </w:tc>
        <w:tc>
          <w:tcPr>
            <w:tcW w:w="2297" w:type="dxa"/>
            <w:vAlign w:val="center"/>
          </w:tcPr>
          <w:p w:rsidR="00D12B3C" w:rsidRPr="00DF4A35" w:rsidRDefault="00D12B3C" w:rsidP="0082563F">
            <w:pPr>
              <w:jc w:val="center"/>
              <w:rPr>
                <w:rFonts w:eastAsia="Times New Roman"/>
                <w:color w:val="000000"/>
                <w:lang w:eastAsia="ru-RU"/>
              </w:rPr>
            </w:pPr>
            <w:r>
              <w:rPr>
                <w:rFonts w:eastAsia="Times New Roman"/>
                <w:color w:val="000000"/>
                <w:lang w:eastAsia="ru-RU"/>
              </w:rPr>
              <w:t>24</w:t>
            </w:r>
          </w:p>
        </w:tc>
        <w:tc>
          <w:tcPr>
            <w:tcW w:w="2001" w:type="dxa"/>
            <w:vAlign w:val="center"/>
          </w:tcPr>
          <w:p w:rsidR="00D12B3C" w:rsidRPr="00DF4A35" w:rsidRDefault="00D12B3C" w:rsidP="0082563F">
            <w:pPr>
              <w:jc w:val="center"/>
              <w:rPr>
                <w:rFonts w:eastAsia="Times New Roman"/>
                <w:color w:val="000000"/>
                <w:lang w:eastAsia="ru-RU"/>
              </w:rPr>
            </w:pPr>
            <w:r>
              <w:rPr>
                <w:rFonts w:eastAsia="Times New Roman"/>
                <w:color w:val="000000"/>
                <w:lang w:eastAsia="ru-RU"/>
              </w:rPr>
              <w:t>24</w:t>
            </w:r>
          </w:p>
        </w:tc>
        <w:tc>
          <w:tcPr>
            <w:tcW w:w="2122" w:type="dxa"/>
            <w:vAlign w:val="center"/>
          </w:tcPr>
          <w:p w:rsidR="00D12B3C" w:rsidRPr="00DF4A35" w:rsidRDefault="00D12B3C" w:rsidP="0082563F">
            <w:pPr>
              <w:jc w:val="center"/>
              <w:rPr>
                <w:rFonts w:eastAsia="Times New Roman"/>
                <w:color w:val="000000"/>
                <w:lang w:eastAsia="ru-RU"/>
              </w:rPr>
            </w:pPr>
            <w:r>
              <w:rPr>
                <w:rFonts w:eastAsia="Times New Roman"/>
                <w:color w:val="000000"/>
                <w:lang w:eastAsia="ru-RU"/>
              </w:rPr>
              <w:t>24</w:t>
            </w:r>
          </w:p>
        </w:tc>
        <w:tc>
          <w:tcPr>
            <w:tcW w:w="1756" w:type="dxa"/>
          </w:tcPr>
          <w:p w:rsidR="00D12B3C" w:rsidRDefault="00D12B3C" w:rsidP="0082563F">
            <w:pPr>
              <w:jc w:val="center"/>
              <w:rPr>
                <w:rFonts w:eastAsia="Times New Roman"/>
                <w:color w:val="000000"/>
                <w:lang w:eastAsia="ru-RU"/>
              </w:rPr>
            </w:pPr>
            <w:r>
              <w:rPr>
                <w:rFonts w:eastAsia="Times New Roman"/>
                <w:color w:val="000000"/>
                <w:lang w:eastAsia="ru-RU"/>
              </w:rPr>
              <w:t>24</w:t>
            </w:r>
          </w:p>
        </w:tc>
        <w:tc>
          <w:tcPr>
            <w:tcW w:w="1756" w:type="dxa"/>
          </w:tcPr>
          <w:p w:rsidR="00D12B3C" w:rsidRPr="001E1865" w:rsidRDefault="00D12B3C" w:rsidP="0082563F">
            <w:pPr>
              <w:jc w:val="center"/>
              <w:rPr>
                <w:rFonts w:eastAsia="Times New Roman"/>
                <w:color w:val="000000"/>
                <w:lang w:val="en-US" w:eastAsia="ru-RU"/>
              </w:rPr>
            </w:pPr>
            <w:r>
              <w:rPr>
                <w:rFonts w:eastAsia="Times New Roman"/>
                <w:color w:val="000000"/>
                <w:lang w:eastAsia="ru-RU"/>
              </w:rPr>
              <w:t>24</w:t>
            </w:r>
          </w:p>
        </w:tc>
      </w:tr>
    </w:tbl>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474925" w:rsidRPr="002671A8" w:rsidRDefault="00474925" w:rsidP="00474925">
      <w:pPr>
        <w:suppressAutoHyphens w:val="0"/>
        <w:autoSpaceDE w:val="0"/>
        <w:autoSpaceDN w:val="0"/>
        <w:adjustRightInd w:val="0"/>
        <w:jc w:val="center"/>
        <w:rPr>
          <w:rFonts w:eastAsia="Times New Roman"/>
          <w:b/>
          <w:kern w:val="0"/>
          <w:lang w:eastAsia="ru-RU"/>
        </w:rPr>
      </w:pPr>
      <w:bookmarkStart w:id="13" w:name="sub_100"/>
      <w:r w:rsidRPr="002671A8">
        <w:rPr>
          <w:rFonts w:eastAsia="Times New Roman"/>
          <w:b/>
          <w:kern w:val="0"/>
          <w:lang w:eastAsia="ru-RU"/>
        </w:rPr>
        <w:t>ДОГОВОР № _____________</w:t>
      </w:r>
    </w:p>
    <w:p w:rsidR="00474925" w:rsidRPr="002671A8" w:rsidRDefault="00474925" w:rsidP="00474925">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поставку </w:t>
      </w:r>
      <w:r w:rsidR="0052371C" w:rsidRPr="0052371C">
        <w:rPr>
          <w:rFonts w:eastAsia="Times New Roman"/>
          <w:b/>
          <w:kern w:val="0"/>
          <w:lang w:eastAsia="ru-RU"/>
        </w:rPr>
        <w:t>лекарственных средств</w:t>
      </w:r>
    </w:p>
    <w:p w:rsidR="00474925" w:rsidRPr="002671A8" w:rsidRDefault="00474925" w:rsidP="00474925">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г. Москва                                                                                              «____» __________  20</w:t>
      </w:r>
      <w:r>
        <w:rPr>
          <w:rFonts w:eastAsia="Times New Roman"/>
          <w:kern w:val="0"/>
          <w:lang w:eastAsia="ru-RU"/>
        </w:rPr>
        <w:t>2</w:t>
      </w:r>
      <w:r w:rsidR="0052371C">
        <w:rPr>
          <w:rFonts w:eastAsia="Times New Roman"/>
          <w:kern w:val="0"/>
          <w:lang w:eastAsia="ru-RU"/>
        </w:rPr>
        <w:t>2</w:t>
      </w:r>
      <w:r>
        <w:rPr>
          <w:rFonts w:eastAsia="Times New Roman"/>
          <w:kern w:val="0"/>
          <w:lang w:eastAsia="ru-RU"/>
        </w:rPr>
        <w:t xml:space="preserve"> </w:t>
      </w:r>
      <w:r w:rsidRPr="002671A8">
        <w:rPr>
          <w:rFonts w:eastAsia="Times New Roman"/>
          <w:kern w:val="0"/>
          <w:lang w:eastAsia="ru-RU"/>
        </w:rPr>
        <w:t>г.</w:t>
      </w:r>
    </w:p>
    <w:p w:rsidR="00474925" w:rsidRPr="002671A8" w:rsidRDefault="00474925" w:rsidP="00474925">
      <w:pPr>
        <w:suppressAutoHyphens w:val="0"/>
        <w:autoSpaceDE w:val="0"/>
        <w:autoSpaceDN w:val="0"/>
        <w:adjustRightInd w:val="0"/>
        <w:rPr>
          <w:rFonts w:eastAsia="Times New Roman"/>
          <w:kern w:val="0"/>
          <w:lang w:eastAsia="ru-RU"/>
        </w:rPr>
      </w:pPr>
    </w:p>
    <w:bookmarkEnd w:id="13"/>
    <w:p w:rsidR="00474925" w:rsidRPr="002671A8" w:rsidRDefault="00474925" w:rsidP="00474925">
      <w:pPr>
        <w:suppressAutoHyphens w:val="0"/>
        <w:autoSpaceDE w:val="0"/>
        <w:autoSpaceDN w:val="0"/>
        <w:adjustRightInd w:val="0"/>
        <w:ind w:firstLine="709"/>
        <w:jc w:val="both"/>
        <w:rPr>
          <w:rFonts w:eastAsia="Times New Roman"/>
          <w:kern w:val="0"/>
          <w:lang w:eastAsia="ru-RU"/>
        </w:rPr>
      </w:pPr>
      <w:proofErr w:type="gramStart"/>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2671A8">
        <w:rPr>
          <w:rFonts w:eastAsia="Times New Roman"/>
          <w:kern w:val="0"/>
          <w:lang w:eastAsia="ru-RU"/>
        </w:rPr>
        <w:t xml:space="preserve"> «МОСП», на основании протокола  от «_______» __________ года, №_________________</w:t>
      </w:r>
      <w:proofErr w:type="gramStart"/>
      <w:r w:rsidRPr="002671A8">
        <w:rPr>
          <w:rFonts w:eastAsia="Times New Roman"/>
          <w:kern w:val="0"/>
          <w:lang w:eastAsia="ru-RU"/>
        </w:rPr>
        <w:t xml:space="preserve"> ,</w:t>
      </w:r>
      <w:proofErr w:type="gramEnd"/>
      <w:r w:rsidRPr="002671A8">
        <w:rPr>
          <w:rFonts w:eastAsia="Times New Roman"/>
          <w:kern w:val="0"/>
          <w:lang w:eastAsia="ru-RU"/>
        </w:rPr>
        <w:t xml:space="preserve">  заключили настоящий Договор о нижеследующем:</w:t>
      </w:r>
    </w:p>
    <w:p w:rsidR="00474925" w:rsidRPr="002671A8" w:rsidRDefault="00474925" w:rsidP="00474925">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474925" w:rsidRPr="002671A8" w:rsidRDefault="00474925" w:rsidP="00474925">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лекарственные средства (далее – товар) в количестве и в сроки, указанные в Техническом задании (Приложение № </w:t>
      </w:r>
      <w:r w:rsidRPr="00467742">
        <w:rPr>
          <w:rFonts w:eastAsia="Times New Roman"/>
          <w:kern w:val="0"/>
          <w:lang w:eastAsia="ru-RU"/>
        </w:rPr>
        <w:t>5</w:t>
      </w:r>
      <w:r w:rsidRPr="002671A8">
        <w:rPr>
          <w:rFonts w:eastAsia="Times New Roman"/>
          <w:kern w:val="0"/>
          <w:lang w:eastAsia="ru-RU"/>
        </w:rPr>
        <w:t xml:space="preserve"> к настоящему договору). </w:t>
      </w:r>
    </w:p>
    <w:p w:rsidR="00474925" w:rsidRPr="002671A8" w:rsidRDefault="00474925" w:rsidP="00474925">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474925" w:rsidRPr="002671A8" w:rsidRDefault="00474925" w:rsidP="00474925">
      <w:pPr>
        <w:widowControl/>
        <w:suppressAutoHyphens w:val="0"/>
        <w:spacing w:line="216" w:lineRule="auto"/>
        <w:jc w:val="both"/>
        <w:rPr>
          <w:rFonts w:eastAsia="Times New Roman"/>
          <w:kern w:val="0"/>
          <w:lang w:eastAsia="ru-RU"/>
        </w:rPr>
      </w:pPr>
      <w:r w:rsidRPr="002671A8">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Pr>
          <w:rFonts w:eastAsia="Times New Roman"/>
          <w:kern w:val="0"/>
          <w:lang w:eastAsia="ru-RU"/>
        </w:rPr>
        <w:t>5</w:t>
      </w:r>
      <w:r w:rsidRPr="002671A8">
        <w:rPr>
          <w:rFonts w:eastAsia="Times New Roman"/>
          <w:kern w:val="0"/>
          <w:lang w:eastAsia="ru-RU"/>
        </w:rPr>
        <w:t xml:space="preserve"> к настоящему Договору).</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1.4. Место поставки товара: Москва, ул. Щепкина, д.61/2, корп.1</w:t>
      </w:r>
    </w:p>
    <w:p w:rsidR="00E80AB0" w:rsidRPr="00E80AB0" w:rsidRDefault="00474925" w:rsidP="00E80AB0">
      <w:pPr>
        <w:jc w:val="both"/>
        <w:rPr>
          <w:rFonts w:eastAsia="Times New Roman"/>
          <w:snapToGrid w:val="0"/>
          <w:kern w:val="0"/>
          <w:lang w:eastAsia="ru-RU"/>
        </w:rPr>
      </w:pPr>
      <w:r w:rsidRPr="002671A8">
        <w:rPr>
          <w:rFonts w:eastAsia="Times New Roman"/>
          <w:kern w:val="0"/>
          <w:lang w:eastAsia="ru-RU"/>
        </w:rPr>
        <w:t xml:space="preserve">1.5 Срок поставки товара: </w:t>
      </w:r>
      <w:r w:rsidR="00E80AB0" w:rsidRPr="00E80AB0">
        <w:rPr>
          <w:rFonts w:eastAsia="Times New Roman"/>
          <w:snapToGrid w:val="0"/>
          <w:kern w:val="0"/>
          <w:lang w:eastAsia="ru-RU"/>
        </w:rPr>
        <w:t xml:space="preserve">5 раз в течение действия Договора. Комплект товара для каждой поставки указан в разделе 5 Технического задания. </w:t>
      </w:r>
    </w:p>
    <w:p w:rsidR="00474925" w:rsidRPr="00E80AB0" w:rsidRDefault="00E80AB0" w:rsidP="00E80AB0">
      <w:pPr>
        <w:jc w:val="both"/>
        <w:rPr>
          <w:rFonts w:eastAsia="Times New Roman"/>
          <w:kern w:val="0"/>
          <w:lang w:eastAsia="ru-RU"/>
        </w:rPr>
      </w:pPr>
      <w:r w:rsidRPr="00E80AB0">
        <w:rPr>
          <w:rFonts w:eastAsia="Times New Roman"/>
          <w:snapToGrid w:val="0"/>
          <w:kern w:val="0"/>
          <w:lang w:eastAsia="ru-RU"/>
        </w:rPr>
        <w:t>Поставки 1-5: не позднее 31.12.2022. Поставка в указанный период осуществляется по заявке заказчика. Срок выполнения заявки не</w:t>
      </w:r>
      <w:r>
        <w:rPr>
          <w:rFonts w:eastAsia="Times New Roman"/>
          <w:snapToGrid w:val="0"/>
          <w:kern w:val="0"/>
          <w:lang w:eastAsia="ru-RU"/>
        </w:rPr>
        <w:t xml:space="preserve"> более 10 (десяти) рабочих дней</w:t>
      </w:r>
      <w:r w:rsidR="00474925" w:rsidRPr="00E80AB0">
        <w:rPr>
          <w:rFonts w:eastAsia="Times New Roman"/>
          <w:kern w:val="0"/>
          <w:lang w:eastAsia="ru-RU"/>
        </w:rPr>
        <w:t>.</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 xml:space="preserve">2.1.5. Определять лиц, непосредственно участвующих в </w:t>
      </w:r>
      <w:proofErr w:type="gramStart"/>
      <w:r w:rsidRPr="002671A8">
        <w:rPr>
          <w:rFonts w:eastAsia="Times New Roman"/>
          <w:kern w:val="0"/>
          <w:lang w:eastAsia="ru-RU"/>
        </w:rPr>
        <w:t>контроле за</w:t>
      </w:r>
      <w:proofErr w:type="gramEnd"/>
      <w:r w:rsidRPr="002671A8">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474925" w:rsidRPr="002671A8" w:rsidRDefault="00474925" w:rsidP="00474925">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474925" w:rsidRPr="002671A8" w:rsidRDefault="00474925" w:rsidP="00474925">
      <w:pPr>
        <w:widowControl/>
        <w:tabs>
          <w:tab w:val="num" w:pos="0"/>
        </w:tabs>
        <w:suppressAutoHyphens w:val="0"/>
        <w:ind w:firstLine="567"/>
        <w:jc w:val="both"/>
        <w:rPr>
          <w:rFonts w:eastAsia="Times New Roman"/>
          <w:kern w:val="0"/>
          <w:lang w:eastAsia="ru-RU"/>
        </w:rPr>
      </w:pPr>
      <w:proofErr w:type="gramStart"/>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 xml:space="preserve">д) систематическое осуществление </w:t>
      </w:r>
      <w:proofErr w:type="gramStart"/>
      <w:r w:rsidRPr="002671A8">
        <w:rPr>
          <w:rFonts w:eastAsia="Times New Roman"/>
          <w:kern w:val="0"/>
          <w:lang w:eastAsia="ru-RU"/>
        </w:rPr>
        <w:t>контроля за</w:t>
      </w:r>
      <w:proofErr w:type="gramEnd"/>
      <w:r w:rsidRPr="002671A8">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474925" w:rsidRPr="002671A8" w:rsidRDefault="00474925" w:rsidP="00474925">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3.1.Стоимость Товара составляет</w:t>
      </w:r>
      <w:proofErr w:type="gramStart"/>
      <w:r w:rsidRPr="002671A8">
        <w:rPr>
          <w:rFonts w:eastAsia="Times New Roman"/>
          <w:kern w:val="0"/>
          <w:lang w:eastAsia="ru-RU"/>
        </w:rPr>
        <w:t xml:space="preserve"> __________ (_________________________________) </w:t>
      </w:r>
      <w:proofErr w:type="gramEnd"/>
      <w:r w:rsidRPr="002671A8">
        <w:rPr>
          <w:rFonts w:eastAsia="Times New Roman"/>
          <w:kern w:val="0"/>
          <w:lang w:eastAsia="ru-RU"/>
        </w:rPr>
        <w:t>рублей ____ коп., в том числе НДС/или без НДС _____% -___________ руб.</w:t>
      </w:r>
    </w:p>
    <w:p w:rsidR="00474925" w:rsidRPr="002671A8" w:rsidRDefault="00474925" w:rsidP="00474925">
      <w:pPr>
        <w:widowControl/>
        <w:suppressAutoHyphens w:val="0"/>
        <w:ind w:firstLine="567"/>
        <w:jc w:val="both"/>
        <w:rPr>
          <w:rFonts w:eastAsia="Times New Roman"/>
          <w:bCs/>
          <w:kern w:val="0"/>
          <w:lang w:eastAsia="ru-RU"/>
        </w:rPr>
      </w:pPr>
      <w:r w:rsidRPr="002671A8">
        <w:rPr>
          <w:rFonts w:eastAsia="Times New Roman"/>
          <w:kern w:val="0"/>
          <w:lang w:eastAsia="ru-RU"/>
        </w:rPr>
        <w:t xml:space="preserve">3.2. </w:t>
      </w:r>
      <w:proofErr w:type="gramStart"/>
      <w:r w:rsidRPr="002671A8">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roofErr w:type="gramEnd"/>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bCs/>
          <w:kern w:val="0"/>
          <w:lang w:eastAsia="ru-RU"/>
        </w:rPr>
        <w:t>3.3. Источники финансирования: средства территориального фонда обязательного медицинского страхования</w:t>
      </w:r>
      <w:r w:rsidRPr="00047E3C">
        <w:rPr>
          <w:rFonts w:eastAsia="Times New Roman"/>
          <w:bCs/>
          <w:kern w:val="0"/>
          <w:lang w:eastAsia="ru-RU"/>
        </w:rPr>
        <w:t xml:space="preserve"> </w:t>
      </w:r>
      <w:r>
        <w:rPr>
          <w:rFonts w:eastAsia="Times New Roman"/>
          <w:bCs/>
          <w:kern w:val="0"/>
          <w:lang w:eastAsia="ru-RU"/>
        </w:rPr>
        <w:t xml:space="preserve">и (или) </w:t>
      </w:r>
      <w:r w:rsidRPr="002671A8">
        <w:rPr>
          <w:rFonts w:eastAsia="Times New Roman"/>
          <w:bCs/>
          <w:kern w:val="0"/>
          <w:lang w:eastAsia="ru-RU"/>
        </w:rPr>
        <w:t>средства от иной приносящей доход деятельности.</w:t>
      </w:r>
    </w:p>
    <w:p w:rsidR="00474925" w:rsidRDefault="00474925" w:rsidP="00474925">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6E6639" w:rsidRPr="002671A8" w:rsidRDefault="006E6639" w:rsidP="00474925">
      <w:pPr>
        <w:widowControl/>
        <w:tabs>
          <w:tab w:val="left" w:pos="1134"/>
        </w:tabs>
        <w:suppressAutoHyphens w:val="0"/>
        <w:ind w:firstLine="567"/>
        <w:jc w:val="both"/>
        <w:rPr>
          <w:rFonts w:eastAsia="Times New Roman"/>
          <w:kern w:val="0"/>
          <w:lang w:eastAsia="ru-RU"/>
        </w:rPr>
      </w:pPr>
    </w:p>
    <w:p w:rsidR="00474925" w:rsidRPr="002671A8" w:rsidRDefault="00474925" w:rsidP="00474925">
      <w:pPr>
        <w:widowControl/>
        <w:suppressAutoHyphens w:val="0"/>
        <w:jc w:val="center"/>
        <w:outlineLvl w:val="0"/>
        <w:rPr>
          <w:rFonts w:eastAsia="Times New Roman"/>
          <w:b/>
          <w:kern w:val="0"/>
          <w:lang w:eastAsia="ru-RU"/>
        </w:rPr>
      </w:pPr>
      <w:r w:rsidRPr="002671A8">
        <w:rPr>
          <w:rFonts w:eastAsia="Times New Roman"/>
          <w:b/>
          <w:bCs/>
          <w:kern w:val="0"/>
          <w:lang w:eastAsia="ru-RU"/>
        </w:rPr>
        <w:lastRenderedPageBreak/>
        <w:t xml:space="preserve">4. </w:t>
      </w:r>
      <w:r w:rsidRPr="002671A8">
        <w:rPr>
          <w:rFonts w:eastAsia="Times New Roman"/>
          <w:b/>
          <w:kern w:val="0"/>
          <w:lang w:eastAsia="ru-RU"/>
        </w:rPr>
        <w:t xml:space="preserve"> Порядок приемки товаров</w:t>
      </w:r>
    </w:p>
    <w:p w:rsidR="00474925" w:rsidRPr="002671A8" w:rsidRDefault="00474925" w:rsidP="00474925">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E80AB0" w:rsidRPr="00E80AB0" w:rsidRDefault="00474925" w:rsidP="00E80AB0">
      <w:pPr>
        <w:jc w:val="both"/>
        <w:rPr>
          <w:rFonts w:eastAsia="Times New Roman"/>
          <w:snapToGrid w:val="0"/>
          <w:kern w:val="0"/>
          <w:lang w:eastAsia="ru-RU"/>
        </w:rPr>
      </w:pPr>
      <w:r w:rsidRPr="002671A8">
        <w:rPr>
          <w:rFonts w:eastAsia="Times New Roman"/>
          <w:kern w:val="0"/>
          <w:lang w:eastAsia="ru-RU"/>
        </w:rPr>
        <w:t xml:space="preserve">4.2. Порядок </w:t>
      </w:r>
      <w:r w:rsidRPr="00E80AB0">
        <w:rPr>
          <w:rFonts w:eastAsia="Times New Roman"/>
          <w:kern w:val="0"/>
          <w:lang w:eastAsia="ru-RU"/>
        </w:rPr>
        <w:t xml:space="preserve">поставки: </w:t>
      </w:r>
      <w:r w:rsidR="00E80AB0" w:rsidRPr="00E80AB0">
        <w:rPr>
          <w:rFonts w:eastAsia="Times New Roman"/>
          <w:snapToGrid w:val="0"/>
          <w:kern w:val="0"/>
          <w:lang w:eastAsia="ru-RU"/>
        </w:rPr>
        <w:t xml:space="preserve">5 раз в течение действия Договора. Комплект товара для каждой поставки указан в разделе 5 Технического задания. </w:t>
      </w:r>
    </w:p>
    <w:p w:rsidR="00474925" w:rsidRPr="00E80AB0" w:rsidRDefault="00E80AB0" w:rsidP="00E80AB0">
      <w:pPr>
        <w:jc w:val="both"/>
        <w:rPr>
          <w:rFonts w:eastAsia="Times New Roman"/>
          <w:kern w:val="0"/>
          <w:lang w:eastAsia="ru-RU"/>
        </w:rPr>
      </w:pPr>
      <w:r w:rsidRPr="00E80AB0">
        <w:rPr>
          <w:rFonts w:eastAsia="Times New Roman"/>
          <w:snapToGrid w:val="0"/>
          <w:kern w:val="0"/>
          <w:lang w:eastAsia="ru-RU"/>
        </w:rPr>
        <w:t>Поставки 1-5: не позднее 31.12.2022. Поставка в указанный период осуществляется по заявке заказчика. Срок выполнения заявки не более 10 (десяти) рабочих дней</w:t>
      </w:r>
      <w:r w:rsidR="00474925" w:rsidRPr="00E80AB0">
        <w:rPr>
          <w:rFonts w:eastAsia="Times New Roman"/>
          <w:kern w:val="0"/>
          <w:lang w:eastAsia="ru-RU"/>
        </w:rPr>
        <w:t>.</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474925" w:rsidRPr="002671A8" w:rsidRDefault="00474925" w:rsidP="00474925">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2671A8">
        <w:rPr>
          <w:rFonts w:eastAsia="Times New Roman"/>
          <w:kern w:val="0"/>
          <w:lang w:eastAsia="ru-RU"/>
        </w:rPr>
        <w:t>с даты подписания</w:t>
      </w:r>
      <w:proofErr w:type="gramEnd"/>
      <w:r w:rsidRPr="002671A8">
        <w:rPr>
          <w:rFonts w:eastAsia="Times New Roman"/>
          <w:kern w:val="0"/>
          <w:lang w:eastAsia="ru-RU"/>
        </w:rPr>
        <w:t xml:space="preserve"> соответствующего акта;</w:t>
      </w:r>
    </w:p>
    <w:p w:rsidR="00474925" w:rsidRPr="002671A8" w:rsidRDefault="00474925" w:rsidP="00474925">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474925" w:rsidRPr="002671A8" w:rsidRDefault="00474925" w:rsidP="00474925">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474925" w:rsidRPr="002671A8" w:rsidRDefault="00474925" w:rsidP="00474925">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5.3. Товар передаётся Заказчику по адресу: </w:t>
      </w:r>
      <w:proofErr w:type="gramStart"/>
      <w:r w:rsidRPr="002671A8">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5.6.2. Поставщик гарантирует, что товар передаётся свободным от прав третьих лиц и не </w:t>
      </w:r>
      <w:r w:rsidRPr="002671A8">
        <w:rPr>
          <w:rFonts w:eastAsia="Times New Roman"/>
          <w:kern w:val="0"/>
          <w:lang w:eastAsia="ru-RU"/>
        </w:rPr>
        <w:lastRenderedPageBreak/>
        <w:t>является предметом залога, ареста или иного обременения.</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474925" w:rsidRPr="002671A8" w:rsidRDefault="00474925" w:rsidP="00474925">
      <w:pPr>
        <w:widowControl/>
        <w:ind w:firstLine="567"/>
        <w:jc w:val="both"/>
        <w:rPr>
          <w:rFonts w:eastAsia="Times New Roman"/>
          <w:kern w:val="0"/>
          <w:lang w:eastAsia="ar-SA"/>
        </w:rPr>
      </w:pPr>
      <w:r w:rsidRPr="002671A8">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474925" w:rsidRPr="002671A8" w:rsidRDefault="00474925" w:rsidP="00474925">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 xml:space="preserve">7.1. </w:t>
      </w:r>
      <w:proofErr w:type="gramStart"/>
      <w:r w:rsidRPr="002671A8">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2671A8">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474925" w:rsidRPr="002671A8" w:rsidRDefault="00474925" w:rsidP="00474925">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w:t>
      </w:r>
      <w:proofErr w:type="gramStart"/>
      <w:r w:rsidRPr="002671A8">
        <w:rPr>
          <w:rFonts w:eastAsia="Times New Roman"/>
          <w:kern w:val="0"/>
          <w:lang w:eastAsia="ru-RU"/>
        </w:rPr>
        <w:t>ств пр</w:t>
      </w:r>
      <w:proofErr w:type="gramEnd"/>
      <w:r w:rsidRPr="002671A8">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474925"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Договор считается расторгнутым через десять дней </w:t>
      </w:r>
      <w:proofErr w:type="gramStart"/>
      <w:r w:rsidRPr="002671A8">
        <w:rPr>
          <w:rFonts w:eastAsia="Times New Roman"/>
          <w:kern w:val="0"/>
          <w:lang w:eastAsia="ru-RU"/>
        </w:rPr>
        <w:t>с даты</w:t>
      </w:r>
      <w:proofErr w:type="gramEnd"/>
      <w:r w:rsidRPr="002671A8">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Pr>
          <w:rFonts w:eastAsia="Times New Roman"/>
          <w:kern w:val="0"/>
          <w:lang w:eastAsia="ru-RU"/>
        </w:rPr>
        <w:t>.</w:t>
      </w:r>
    </w:p>
    <w:p w:rsidR="00474925" w:rsidRPr="00E471D9" w:rsidRDefault="00474925" w:rsidP="00474925">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471D9">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E471D9">
        <w:rPr>
          <w:rFonts w:eastAsia="Times New Roman"/>
          <w:kern w:val="0"/>
          <w:lang w:eastAsia="ru-RU"/>
        </w:rPr>
        <w:t xml:space="preserve"> закупками Московской области (далее – Регламент, Приложение 4 к Договору).</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E471D9">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E471D9">
        <w:rPr>
          <w:rFonts w:eastAsia="Times New Roman"/>
          <w:kern w:val="0"/>
          <w:lang w:eastAsia="ru-RU"/>
        </w:rPr>
        <w:t xml:space="preserve"> (-</w:t>
      </w:r>
      <w:proofErr w:type="gramEnd"/>
      <w:r w:rsidRPr="00E471D9">
        <w:rPr>
          <w:rFonts w:eastAsia="Times New Roman"/>
          <w:kern w:val="0"/>
          <w:lang w:eastAsia="ru-RU"/>
        </w:rPr>
        <w:t>ы).</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9.7. Получение доступа </w:t>
      </w:r>
      <w:proofErr w:type="gramStart"/>
      <w:r w:rsidRPr="00E471D9">
        <w:rPr>
          <w:rFonts w:eastAsia="Times New Roman"/>
          <w:kern w:val="0"/>
          <w:lang w:eastAsia="ru-RU"/>
        </w:rPr>
        <w:t>к</w:t>
      </w:r>
      <w:proofErr w:type="gramEnd"/>
      <w:r w:rsidRPr="00E471D9">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474925" w:rsidRPr="002671A8" w:rsidTr="0082563F">
        <w:tc>
          <w:tcPr>
            <w:tcW w:w="10314" w:type="dxa"/>
          </w:tcPr>
          <w:p w:rsidR="00474925" w:rsidRDefault="00474925" w:rsidP="0082563F">
            <w:pPr>
              <w:widowControl/>
              <w:suppressAutoHyphens w:val="0"/>
              <w:ind w:left="1928"/>
              <w:rPr>
                <w:rFonts w:eastAsia="Times New Roman"/>
                <w:b/>
                <w:kern w:val="0"/>
                <w:lang w:eastAsia="ru-RU"/>
              </w:rPr>
            </w:pPr>
          </w:p>
          <w:p w:rsidR="00474925" w:rsidRPr="002671A8" w:rsidRDefault="00474925" w:rsidP="0082563F">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Договору</w:t>
            </w:r>
          </w:p>
          <w:p w:rsidR="00474925" w:rsidRPr="002671A8" w:rsidRDefault="00474925" w:rsidP="0082563F">
            <w:pPr>
              <w:widowControl/>
              <w:suppressAutoHyphens w:val="0"/>
              <w:ind w:left="720"/>
              <w:rPr>
                <w:rFonts w:eastAsia="Times New Roman"/>
                <w:b/>
                <w:kern w:val="0"/>
                <w:lang w:eastAsia="ru-RU"/>
              </w:rPr>
            </w:pPr>
          </w:p>
          <w:p w:rsidR="00474925" w:rsidRPr="00E471D9" w:rsidRDefault="00474925" w:rsidP="0082563F">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474925" w:rsidRPr="00E471D9" w:rsidRDefault="00474925" w:rsidP="0082563F">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474925" w:rsidRPr="00E471D9" w:rsidRDefault="00474925" w:rsidP="0082563F">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474925" w:rsidRPr="00E471D9" w:rsidRDefault="00474925" w:rsidP="0082563F">
            <w:pPr>
              <w:widowControl/>
              <w:suppressAutoHyphens w:val="0"/>
              <w:jc w:val="both"/>
              <w:rPr>
                <w:rFonts w:eastAsia="Calibri"/>
                <w:kern w:val="0"/>
              </w:rPr>
            </w:pPr>
            <w:r w:rsidRPr="00E471D9">
              <w:rPr>
                <w:rFonts w:eastAsia="Calibri"/>
                <w:kern w:val="0"/>
              </w:rPr>
              <w:t xml:space="preserve">- приложение 4 «Регламент электронного </w:t>
            </w:r>
            <w:proofErr w:type="gramStart"/>
            <w:r w:rsidRPr="00E471D9">
              <w:rPr>
                <w:rFonts w:eastAsia="Calibri"/>
                <w:kern w:val="0"/>
              </w:rPr>
              <w:t>документооборота Портала исполнения контрактов Единой автоматизированной системы управления</w:t>
            </w:r>
            <w:proofErr w:type="gramEnd"/>
            <w:r w:rsidRPr="00E471D9">
              <w:rPr>
                <w:rFonts w:eastAsia="Calibri"/>
                <w:kern w:val="0"/>
              </w:rPr>
              <w:t xml:space="preserve"> закупками Московской области»,</w:t>
            </w:r>
          </w:p>
          <w:p w:rsidR="00474925" w:rsidRPr="002671A8" w:rsidRDefault="00474925" w:rsidP="0082563F">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474925" w:rsidRPr="002671A8" w:rsidRDefault="00474925" w:rsidP="0082563F">
            <w:pPr>
              <w:widowControl/>
              <w:suppressAutoHyphens w:val="0"/>
              <w:autoSpaceDE w:val="0"/>
              <w:autoSpaceDN w:val="0"/>
              <w:adjustRightInd w:val="0"/>
              <w:jc w:val="both"/>
              <w:rPr>
                <w:rFonts w:eastAsia="Calibri"/>
                <w:kern w:val="0"/>
                <w:lang w:eastAsia="ru-RU"/>
              </w:rPr>
            </w:pPr>
          </w:p>
          <w:p w:rsidR="00474925" w:rsidRPr="002671A8" w:rsidRDefault="00474925" w:rsidP="0082563F">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474925" w:rsidRPr="002671A8" w:rsidRDefault="00474925" w:rsidP="0082563F">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474925" w:rsidRPr="002671A8" w:rsidTr="0082563F">
              <w:tc>
                <w:tcPr>
                  <w:tcW w:w="4678" w:type="dxa"/>
                </w:tcPr>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474925" w:rsidRPr="002671A8" w:rsidRDefault="00474925" w:rsidP="0082563F">
                  <w:pPr>
                    <w:widowControl/>
                    <w:tabs>
                      <w:tab w:val="left" w:pos="10065"/>
                    </w:tabs>
                    <w:suppressAutoHyphens w:val="0"/>
                    <w:autoSpaceDE w:val="0"/>
                    <w:autoSpaceDN w:val="0"/>
                    <w:adjustRightInd w:val="0"/>
                    <w:ind w:right="883"/>
                    <w:rPr>
                      <w:rFonts w:eastAsia="Times New Roman"/>
                      <w:kern w:val="0"/>
                      <w:lang w:eastAsia="ru-RU"/>
                    </w:rPr>
                  </w:pPr>
                  <w:proofErr w:type="gramStart"/>
                  <w:r w:rsidRPr="002671A8">
                    <w:rPr>
                      <w:rFonts w:eastAsia="Times New Roman"/>
                      <w:kern w:val="0"/>
                      <w:lang w:eastAsia="ru-RU"/>
                    </w:rPr>
                    <w:t>р</w:t>
                  </w:r>
                  <w:proofErr w:type="gramEnd"/>
                  <w:r w:rsidRPr="002671A8">
                    <w:rPr>
                      <w:rFonts w:eastAsia="Times New Roman"/>
                      <w:kern w:val="0"/>
                      <w:lang w:eastAsia="ru-RU"/>
                    </w:rPr>
                    <w:t xml:space="preserve">/с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lastRenderedPageBreak/>
                    <w:t xml:space="preserve">Тел.: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474925" w:rsidRPr="002671A8" w:rsidRDefault="00474925" w:rsidP="0082563F">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474925" w:rsidRPr="002671A8" w:rsidRDefault="00474925" w:rsidP="0082563F">
                  <w:pPr>
                    <w:widowControl/>
                    <w:tabs>
                      <w:tab w:val="left" w:pos="10065"/>
                    </w:tabs>
                    <w:suppressAutoHyphens w:val="0"/>
                    <w:rPr>
                      <w:rFonts w:eastAsia="Times New Roman"/>
                      <w:b/>
                      <w:bCs/>
                      <w:kern w:val="0"/>
                      <w:lang w:eastAsia="ru-RU"/>
                    </w:rPr>
                  </w:pPr>
                  <w:r w:rsidRPr="002671A8">
                    <w:rPr>
                      <w:rFonts w:eastAsia="Times New Roman"/>
                      <w:b/>
                      <w:bCs/>
                      <w:kern w:val="0"/>
                      <w:lang w:eastAsia="ru-RU"/>
                    </w:rPr>
                    <w:lastRenderedPageBreak/>
                    <w:t xml:space="preserve">Заказчик: </w:t>
                  </w:r>
                </w:p>
                <w:p w:rsidR="00474925" w:rsidRPr="002671A8" w:rsidRDefault="00474925" w:rsidP="0082563F">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4" w:name="OLE_LINK15"/>
                  <w:bookmarkStart w:id="15" w:name="OLE_LINK16"/>
                  <w:r w:rsidRPr="002671A8">
                    <w:rPr>
                      <w:rFonts w:eastAsia="Times New Roman"/>
                      <w:b/>
                      <w:kern w:val="0"/>
                      <w:lang w:eastAsia="ru-RU"/>
                    </w:rPr>
                    <w:t>ГАУЗ МО «МОСП»</w:t>
                  </w:r>
                  <w:bookmarkEnd w:id="14"/>
                  <w:bookmarkEnd w:id="15"/>
                  <w:r w:rsidRPr="002671A8">
                    <w:rPr>
                      <w:rFonts w:eastAsia="Times New Roman"/>
                      <w:b/>
                      <w:kern w:val="0"/>
                      <w:lang w:eastAsia="ru-RU"/>
                    </w:rPr>
                    <w:t>)</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lastRenderedPageBreak/>
                    <w:t>МЭФ Московской области</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474925" w:rsidRPr="005957BE" w:rsidRDefault="00474925" w:rsidP="0082563F">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474925" w:rsidRPr="002671A8" w:rsidRDefault="00474925" w:rsidP="0082563F">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Pr>
                      <w:rFonts w:eastAsia="Times New Roman"/>
                      <w:b/>
                      <w:kern w:val="0"/>
                      <w:lang w:eastAsia="ru-RU"/>
                    </w:rPr>
                    <w:t>МО «МОСП»</w:t>
                  </w: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82563F">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474925" w:rsidRPr="002671A8" w:rsidRDefault="00474925" w:rsidP="0082563F">
            <w:pPr>
              <w:widowControl/>
              <w:suppressAutoHyphens w:val="0"/>
              <w:spacing w:after="120"/>
              <w:jc w:val="both"/>
              <w:rPr>
                <w:rFonts w:eastAsia="Times New Roman"/>
                <w:kern w:val="0"/>
                <w:lang w:eastAsia="ru-RU"/>
              </w:rPr>
            </w:pPr>
          </w:p>
        </w:tc>
      </w:tr>
    </w:tbl>
    <w:p w:rsidR="00474925" w:rsidRPr="00276245" w:rsidRDefault="00474925" w:rsidP="00474925">
      <w:pPr>
        <w:tabs>
          <w:tab w:val="left" w:pos="7305"/>
        </w:tabs>
        <w:suppressAutoHyphens w:val="0"/>
        <w:autoSpaceDE w:val="0"/>
        <w:autoSpaceDN w:val="0"/>
        <w:adjustRightInd w:val="0"/>
        <w:ind w:right="283"/>
        <w:jc w:val="right"/>
        <w:rPr>
          <w:rFonts w:eastAsia="Times New Roman"/>
          <w:kern w:val="0"/>
          <w:sz w:val="22"/>
          <w:szCs w:val="22"/>
          <w:lang w:eastAsia="ru-RU"/>
        </w:rPr>
        <w:sectPr w:rsidR="00474925" w:rsidRPr="00276245" w:rsidSect="00CA7B23">
          <w:pgSz w:w="11906" w:h="16838"/>
          <w:pgMar w:top="851" w:right="849" w:bottom="567" w:left="1134" w:header="709" w:footer="709" w:gutter="0"/>
          <w:cols w:space="708"/>
          <w:docGrid w:linePitch="360"/>
        </w:sectPr>
      </w:pPr>
    </w:p>
    <w:p w:rsidR="00474925" w:rsidRPr="003C7662" w:rsidRDefault="00474925" w:rsidP="00474925">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474925" w:rsidRPr="003C7662" w:rsidRDefault="00474925" w:rsidP="00474925">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474925" w:rsidRPr="003C7662" w:rsidRDefault="00474925" w:rsidP="00474925">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sidR="004B129B">
        <w:rPr>
          <w:rFonts w:eastAsia="Times New Roman"/>
          <w:kern w:val="0"/>
          <w:lang w:eastAsia="ru-RU"/>
        </w:rPr>
        <w:t>2</w:t>
      </w:r>
      <w:r w:rsidRPr="003C7662">
        <w:rPr>
          <w:rFonts w:eastAsia="Times New Roman"/>
          <w:kern w:val="0"/>
          <w:lang w:eastAsia="ru-RU"/>
        </w:rPr>
        <w:t xml:space="preserve"> г.</w:t>
      </w:r>
    </w:p>
    <w:p w:rsidR="00474925" w:rsidRPr="003C7662" w:rsidRDefault="00474925" w:rsidP="00474925">
      <w:pPr>
        <w:widowControl/>
        <w:suppressAutoHyphens w:val="0"/>
        <w:jc w:val="right"/>
        <w:rPr>
          <w:rFonts w:eastAsia="Times New Roman"/>
          <w:kern w:val="0"/>
          <w:lang w:eastAsia="ru-RU"/>
        </w:rPr>
      </w:pPr>
    </w:p>
    <w:p w:rsidR="00474925" w:rsidRPr="003C7662" w:rsidRDefault="00474925" w:rsidP="00474925">
      <w:pPr>
        <w:widowControl/>
        <w:suppressAutoHyphens w:val="0"/>
        <w:jc w:val="right"/>
        <w:rPr>
          <w:rFonts w:eastAsia="Times New Roman"/>
          <w:kern w:val="0"/>
          <w:lang w:eastAsia="ru-RU"/>
        </w:rPr>
      </w:pPr>
    </w:p>
    <w:p w:rsidR="00474925" w:rsidRDefault="00474925" w:rsidP="00474925">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r w:rsidRPr="003C7662">
        <w:rPr>
          <w:rFonts w:eastAsia="Times New Roman"/>
          <w:b/>
          <w:kern w:val="0"/>
          <w:sz w:val="22"/>
          <w:szCs w:val="22"/>
          <w:lang w:eastAsia="ru-RU"/>
        </w:rPr>
        <w:t xml:space="preserve">к  договору </w:t>
      </w:r>
      <w:proofErr w:type="gramStart"/>
      <w:r w:rsidRPr="003C7662">
        <w:rPr>
          <w:rFonts w:eastAsia="Times New Roman"/>
          <w:b/>
          <w:kern w:val="0"/>
          <w:sz w:val="22"/>
          <w:szCs w:val="22"/>
          <w:lang w:eastAsia="ru-RU"/>
        </w:rPr>
        <w:t>приложены</w:t>
      </w:r>
      <w:proofErr w:type="gramEnd"/>
      <w:r w:rsidRPr="003C7662">
        <w:rPr>
          <w:rFonts w:eastAsia="Times New Roman"/>
          <w:b/>
          <w:kern w:val="0"/>
          <w:sz w:val="22"/>
          <w:szCs w:val="22"/>
          <w:lang w:eastAsia="ru-RU"/>
        </w:rPr>
        <w:t xml:space="preserve"> в отдельном файле</w:t>
      </w:r>
    </w:p>
    <w:p w:rsidR="00474925" w:rsidRDefault="00474925" w:rsidP="00474925">
      <w:pPr>
        <w:widowControl/>
        <w:suppressAutoHyphens w:val="0"/>
        <w:jc w:val="right"/>
        <w:rPr>
          <w:rFonts w:eastAsia="Times New Roman"/>
          <w:kern w:val="0"/>
          <w:lang w:eastAsia="ru-RU"/>
        </w:rPr>
      </w:pPr>
    </w:p>
    <w:p w:rsidR="00474925" w:rsidRPr="00276245" w:rsidRDefault="00474925" w:rsidP="0047492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Pr>
          <w:rFonts w:eastAsia="Times New Roman"/>
          <w:kern w:val="0"/>
          <w:lang w:eastAsia="ru-RU"/>
        </w:rPr>
        <w:t>5</w:t>
      </w:r>
    </w:p>
    <w:p w:rsidR="00474925" w:rsidRPr="00276245" w:rsidRDefault="00474925" w:rsidP="0047492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474925" w:rsidRPr="00C620C0" w:rsidRDefault="00474925" w:rsidP="00474925">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Pr>
          <w:rFonts w:eastAsia="Times New Roman"/>
          <w:kern w:val="0"/>
          <w:lang w:eastAsia="ru-RU"/>
        </w:rPr>
        <w:t>2</w:t>
      </w:r>
      <w:r w:rsidR="004B129B">
        <w:rPr>
          <w:rFonts w:eastAsia="Times New Roman"/>
          <w:kern w:val="0"/>
          <w:lang w:eastAsia="ru-RU"/>
        </w:rPr>
        <w:t>2</w:t>
      </w:r>
      <w:r w:rsidRPr="00276245">
        <w:rPr>
          <w:rFonts w:eastAsia="Times New Roman"/>
          <w:kern w:val="0"/>
          <w:lang w:eastAsia="ru-RU"/>
        </w:rPr>
        <w:t xml:space="preserve"> г.</w:t>
      </w:r>
    </w:p>
    <w:p w:rsidR="00474925" w:rsidRPr="000465B0" w:rsidRDefault="00474925" w:rsidP="00474925">
      <w:pPr>
        <w:widowControl/>
        <w:shd w:val="clear" w:color="auto" w:fill="FFFFFF"/>
        <w:suppressAutoHyphens w:val="0"/>
        <w:jc w:val="center"/>
        <w:rPr>
          <w:rFonts w:eastAsia="Times New Roman"/>
          <w:b/>
          <w:color w:val="000000"/>
          <w:kern w:val="0"/>
          <w:lang w:eastAsia="ru-RU"/>
        </w:rPr>
      </w:pPr>
      <w:r w:rsidRPr="000465B0">
        <w:rPr>
          <w:rFonts w:eastAsia="Times New Roman"/>
          <w:b/>
          <w:color w:val="000000"/>
          <w:kern w:val="0"/>
          <w:lang w:eastAsia="ru-RU"/>
        </w:rPr>
        <w:t>Техническое задание</w:t>
      </w:r>
    </w:p>
    <w:p w:rsidR="00474925" w:rsidRPr="000465B0" w:rsidRDefault="00474925" w:rsidP="00474925">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004B129B" w:rsidRPr="004B129B">
        <w:rPr>
          <w:rFonts w:eastAsia="Times New Roman"/>
          <w:b/>
          <w:bCs/>
          <w:color w:val="000000"/>
          <w:kern w:val="0"/>
          <w:lang w:eastAsia="ru-RU"/>
        </w:rPr>
        <w:t>лекарственных средств</w:t>
      </w:r>
      <w:r w:rsidRPr="000465B0">
        <w:rPr>
          <w:rFonts w:eastAsia="Times New Roman"/>
          <w:b/>
          <w:kern w:val="0"/>
          <w:lang w:eastAsia="ru-RU"/>
        </w:rPr>
        <w:t xml:space="preserve"> </w:t>
      </w:r>
    </w:p>
    <w:p w:rsidR="00474925" w:rsidRPr="000465B0" w:rsidRDefault="00474925" w:rsidP="00474925">
      <w:pPr>
        <w:widowControl/>
        <w:suppressAutoHyphens w:val="0"/>
        <w:ind w:left="-105"/>
        <w:jc w:val="center"/>
        <w:rPr>
          <w:rFonts w:eastAsia="Times New Roman"/>
          <w:b/>
          <w:kern w:val="0"/>
          <w:lang w:eastAsia="ru-RU"/>
        </w:rPr>
      </w:pPr>
    </w:p>
    <w:p w:rsidR="00474925" w:rsidRPr="00EC18CA" w:rsidRDefault="00474925" w:rsidP="00474925">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474925" w:rsidRPr="00614602"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004B129B" w:rsidRPr="004B129B">
        <w:rPr>
          <w:rFonts w:eastAsia="Times New Roman"/>
          <w:b/>
          <w:bCs/>
          <w:color w:val="000000"/>
          <w:kern w:val="0"/>
          <w:lang w:eastAsia="ru-RU"/>
        </w:rPr>
        <w:t>лекарственных средств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w:t>
      </w:r>
      <w:r>
        <w:rPr>
          <w:rFonts w:eastAsia="Times New Roman"/>
          <w:kern w:val="0"/>
          <w:lang w:eastAsia="ru-RU"/>
        </w:rPr>
        <w:t>оликлиника» (далее - Заказчик).</w:t>
      </w:r>
    </w:p>
    <w:p w:rsidR="00474925" w:rsidRPr="00EC18CA" w:rsidRDefault="00474925" w:rsidP="00474925">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474925" w:rsidRPr="00EC18CA" w:rsidRDefault="00474925" w:rsidP="00474925">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474925" w:rsidRPr="00EC18CA" w:rsidRDefault="00474925" w:rsidP="00474925">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w:t>
      </w:r>
      <w:proofErr w:type="gramStart"/>
      <w:r w:rsidRPr="00EC18CA">
        <w:rPr>
          <w:rFonts w:eastAsia="Times New Roman"/>
          <w:kern w:val="0"/>
          <w:lang w:eastAsia="ru-RU"/>
        </w:rPr>
        <w:t>дств в т</w:t>
      </w:r>
      <w:proofErr w:type="gramEnd"/>
      <w:r w:rsidRPr="00EC18CA">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474925" w:rsidRPr="00EC18CA" w:rsidRDefault="00474925" w:rsidP="00474925">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474925" w:rsidRPr="00EC18CA" w:rsidRDefault="00474925" w:rsidP="00474925">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 xml:space="preserve">2.4. </w:t>
      </w:r>
      <w:r>
        <w:rPr>
          <w:rFonts w:eastAsia="Times New Roman"/>
          <w:kern w:val="0"/>
          <w:lang w:eastAsia="ru-RU"/>
        </w:rPr>
        <w:t>Авансирование не предусмотрено.</w:t>
      </w:r>
    </w:p>
    <w:p w:rsidR="00474925" w:rsidRPr="00EC18CA" w:rsidRDefault="00474925" w:rsidP="00474925">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546A59" w:rsidRPr="00546A59" w:rsidRDefault="00474925" w:rsidP="00546A59">
      <w:pPr>
        <w:jc w:val="both"/>
        <w:rPr>
          <w:rFonts w:eastAsia="Times New Roman"/>
          <w:kern w:val="0"/>
          <w:lang w:eastAsia="ru-RU"/>
        </w:rPr>
      </w:pPr>
      <w:r w:rsidRPr="00EC18CA">
        <w:rPr>
          <w:rFonts w:eastAsia="Times New Roman"/>
          <w:kern w:val="0"/>
          <w:lang w:eastAsia="ru-RU"/>
        </w:rPr>
        <w:t xml:space="preserve">3.2. Срок поставки товара: </w:t>
      </w:r>
      <w:r w:rsidR="00546A59" w:rsidRPr="00546A59">
        <w:rPr>
          <w:rFonts w:eastAsia="Times New Roman"/>
          <w:kern w:val="0"/>
          <w:lang w:eastAsia="ru-RU"/>
        </w:rPr>
        <w:t xml:space="preserve">5 раз в течение действия Договора. Комплект товара для каждой поставки указан в разделе 5 Технического задания. </w:t>
      </w:r>
    </w:p>
    <w:p w:rsidR="00474925" w:rsidRPr="00EC18CA" w:rsidRDefault="00546A59" w:rsidP="00546A59">
      <w:pPr>
        <w:jc w:val="both"/>
        <w:rPr>
          <w:rFonts w:eastAsia="Times New Roman"/>
          <w:kern w:val="0"/>
          <w:lang w:eastAsia="ru-RU"/>
        </w:rPr>
      </w:pPr>
      <w:r w:rsidRPr="00546A59">
        <w:rPr>
          <w:rFonts w:eastAsia="Times New Roman"/>
          <w:kern w:val="0"/>
          <w:lang w:eastAsia="ru-RU"/>
        </w:rPr>
        <w:t>Поставки 1-5: не позднее 31.12.2022. Поставка в указанный период осуществляется по заявке заказчика. Срок выполнения заявки не более 10 (десяти) рабочих дней</w:t>
      </w:r>
      <w:r w:rsidR="00474925">
        <w:rPr>
          <w:rFonts w:eastAsia="Times New Roman"/>
          <w:kern w:val="0"/>
          <w:lang w:eastAsia="ru-RU"/>
        </w:rPr>
        <w:t>.</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w:t>
      </w:r>
      <w:r>
        <w:rPr>
          <w:rFonts w:eastAsia="Times New Roman"/>
          <w:kern w:val="0"/>
          <w:lang w:eastAsia="ru-RU"/>
        </w:rPr>
        <w:t xml:space="preserve"> силами Поставщика за его счет.</w:t>
      </w:r>
    </w:p>
    <w:p w:rsidR="00474925" w:rsidRPr="00EC18CA" w:rsidRDefault="00474925" w:rsidP="00474925">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474925" w:rsidRPr="00EC18CA" w:rsidRDefault="00474925" w:rsidP="00474925">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474925" w:rsidRPr="00EC18CA" w:rsidRDefault="00474925" w:rsidP="00474925">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474925" w:rsidRPr="00EC18CA" w:rsidRDefault="00474925" w:rsidP="00474925">
      <w:pPr>
        <w:widowControl/>
        <w:suppressAutoHyphens w:val="0"/>
        <w:jc w:val="both"/>
        <w:rPr>
          <w:rFonts w:eastAsia="Times New Roman"/>
          <w:kern w:val="0"/>
          <w:lang w:eastAsia="ru-RU"/>
        </w:rPr>
      </w:pPr>
    </w:p>
    <w:p w:rsidR="00474925" w:rsidRPr="00EC18CA" w:rsidRDefault="00474925" w:rsidP="00474925">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474925" w:rsidRPr="00EC18CA" w:rsidRDefault="00474925" w:rsidP="00474925">
      <w:pPr>
        <w:widowControl/>
        <w:suppressAutoHyphens w:val="0"/>
        <w:ind w:left="-284" w:firstLine="540"/>
        <w:jc w:val="both"/>
        <w:rPr>
          <w:rFonts w:eastAsia="Times New Roman"/>
          <w:b/>
          <w:bCs/>
          <w:kern w:val="0"/>
          <w:lang w:eastAsia="ru-RU"/>
        </w:rPr>
      </w:pPr>
    </w:p>
    <w:p w:rsidR="00474925" w:rsidRPr="00EC18CA" w:rsidRDefault="00474925" w:rsidP="00474925">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474925" w:rsidRPr="006956A1" w:rsidRDefault="00474925" w:rsidP="00474925">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474925" w:rsidRPr="00EC18CA" w:rsidRDefault="00474925" w:rsidP="00474925">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474925" w:rsidRPr="00EC18CA" w:rsidRDefault="00474925" w:rsidP="00474925">
      <w:pPr>
        <w:suppressAutoHyphens w:val="0"/>
        <w:ind w:firstLine="709"/>
        <w:jc w:val="both"/>
        <w:rPr>
          <w:rFonts w:eastAsia="Times New Roman"/>
          <w:kern w:val="0"/>
          <w:lang w:eastAsia="ru-RU"/>
        </w:rPr>
      </w:pPr>
      <w:r w:rsidRPr="00EC18CA">
        <w:rPr>
          <w:rFonts w:eastAsia="Times New Roman"/>
          <w:kern w:val="0"/>
          <w:lang w:eastAsia="ru-RU"/>
        </w:rPr>
        <w:t xml:space="preserve">6.1. При поставке товар должен сопровождаться документами производителя с указанием </w:t>
      </w:r>
      <w:r w:rsidRPr="00EC18CA">
        <w:rPr>
          <w:rFonts w:eastAsia="Times New Roman"/>
          <w:kern w:val="0"/>
          <w:lang w:eastAsia="ru-RU"/>
        </w:rPr>
        <w:lastRenderedPageBreak/>
        <w:t>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474925" w:rsidRPr="00EC18CA" w:rsidRDefault="00474925" w:rsidP="00474925">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74925" w:rsidRPr="00EC18CA" w:rsidRDefault="00474925" w:rsidP="00474925">
      <w:pPr>
        <w:widowControl/>
        <w:suppressAutoHyphens w:val="0"/>
        <w:ind w:left="-284"/>
        <w:jc w:val="center"/>
        <w:rPr>
          <w:rFonts w:eastAsia="Times New Roman"/>
          <w:b/>
          <w:kern w:val="0"/>
          <w:lang w:eastAsia="ru-RU"/>
        </w:rPr>
      </w:pPr>
    </w:p>
    <w:p w:rsidR="00474925" w:rsidRPr="00EC18CA" w:rsidRDefault="00474925" w:rsidP="00474925">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474925" w:rsidRPr="00EC18CA" w:rsidRDefault="00474925" w:rsidP="00474925">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474925" w:rsidRPr="00EC18CA" w:rsidRDefault="00474925" w:rsidP="00474925">
      <w:pPr>
        <w:widowControl/>
        <w:suppressAutoHyphens w:val="0"/>
        <w:ind w:left="-284" w:firstLine="540"/>
        <w:jc w:val="both"/>
        <w:rPr>
          <w:rFonts w:eastAsia="Times New Roman"/>
          <w:kern w:val="0"/>
          <w:lang w:eastAsia="ru-RU"/>
        </w:rPr>
      </w:pPr>
    </w:p>
    <w:p w:rsidR="00474925" w:rsidRPr="00EC18CA" w:rsidRDefault="00474925" w:rsidP="00474925">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546A59" w:rsidRPr="00546A59" w:rsidRDefault="00474925" w:rsidP="00546A59">
      <w:pPr>
        <w:jc w:val="both"/>
        <w:rPr>
          <w:rFonts w:eastAsia="Times New Roman"/>
          <w:kern w:val="0"/>
          <w:lang w:eastAsia="ru-RU"/>
        </w:rPr>
      </w:pPr>
      <w:r w:rsidRPr="00EC18CA">
        <w:rPr>
          <w:rFonts w:eastAsia="Times New Roman"/>
          <w:kern w:val="0"/>
          <w:lang w:eastAsia="ru-RU"/>
        </w:rPr>
        <w:t xml:space="preserve">            9.3. Порядок поставки: </w:t>
      </w:r>
      <w:r w:rsidR="00546A59" w:rsidRPr="00546A59">
        <w:rPr>
          <w:rFonts w:eastAsia="Times New Roman"/>
          <w:kern w:val="0"/>
          <w:lang w:eastAsia="ru-RU"/>
        </w:rPr>
        <w:t xml:space="preserve">5 раз в течение действия Договора. Комплект товара для каждой поставки указан в разделе 5 Технического задания. </w:t>
      </w:r>
    </w:p>
    <w:p w:rsidR="00474925" w:rsidRPr="00EC18CA" w:rsidRDefault="00546A59" w:rsidP="00546A59">
      <w:pPr>
        <w:jc w:val="both"/>
        <w:rPr>
          <w:rFonts w:eastAsia="Times New Roman"/>
          <w:kern w:val="0"/>
          <w:lang w:eastAsia="ru-RU"/>
        </w:rPr>
      </w:pPr>
      <w:r w:rsidRPr="00546A59">
        <w:rPr>
          <w:rFonts w:eastAsia="Times New Roman"/>
          <w:kern w:val="0"/>
          <w:lang w:eastAsia="ru-RU"/>
        </w:rPr>
        <w:t>Поставки 1-5: не позднее 31.12.2022. Поставка в указанный период осуществляется по заявке заказчика. Срок выполнения заявки не более 10 (десяти) рабочих дней</w:t>
      </w:r>
      <w:r w:rsidR="00474925">
        <w:rPr>
          <w:rFonts w:eastAsia="Times New Roman"/>
          <w:kern w:val="0"/>
          <w:lang w:eastAsia="ru-RU"/>
        </w:rPr>
        <w:t>.</w:t>
      </w:r>
    </w:p>
    <w:p w:rsidR="00474925" w:rsidRPr="00EC18CA" w:rsidRDefault="00474925" w:rsidP="00474925">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EC18CA">
        <w:rPr>
          <w:rFonts w:eastAsia="Times New Roman"/>
          <w:kern w:val="0"/>
          <w:lang w:eastAsia="ru-RU"/>
        </w:rPr>
        <w:t>предоставляет документы</w:t>
      </w:r>
      <w:proofErr w:type="gramEnd"/>
      <w:r w:rsidRPr="00EC18CA">
        <w:rPr>
          <w:rFonts w:eastAsia="Times New Roman"/>
          <w:kern w:val="0"/>
          <w:lang w:eastAsia="ru-RU"/>
        </w:rPr>
        <w:t>, подтверждающие страну происхождения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474925" w:rsidRPr="00EC18CA" w:rsidRDefault="00474925" w:rsidP="00474925">
      <w:pPr>
        <w:widowControl/>
        <w:suppressAutoHyphens w:val="0"/>
        <w:jc w:val="center"/>
        <w:rPr>
          <w:rFonts w:eastAsia="Times New Roman"/>
          <w:b/>
          <w:bCs/>
          <w:kern w:val="0"/>
          <w:lang w:eastAsia="ru-RU"/>
        </w:rPr>
      </w:pPr>
    </w:p>
    <w:p w:rsidR="00474925" w:rsidRPr="00EC18CA" w:rsidRDefault="00474925" w:rsidP="00474925">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474925" w:rsidRPr="00EC18CA" w:rsidRDefault="00474925" w:rsidP="00474925">
      <w:pPr>
        <w:widowControl/>
        <w:suppressAutoHyphens w:val="0"/>
        <w:jc w:val="center"/>
        <w:rPr>
          <w:rFonts w:eastAsia="Times New Roman"/>
          <w:b/>
          <w:kern w:val="0"/>
          <w:lang w:eastAsia="ru-RU"/>
        </w:rPr>
      </w:pPr>
    </w:p>
    <w:p w:rsidR="00474925" w:rsidRPr="00EC18CA" w:rsidRDefault="00474925" w:rsidP="00474925">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474925" w:rsidRPr="00EC18CA" w:rsidRDefault="00474925" w:rsidP="00474925">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474925" w:rsidRPr="00EC18CA" w:rsidRDefault="00474925" w:rsidP="00474925">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474925" w:rsidRPr="00EC18CA" w:rsidRDefault="00474925" w:rsidP="00474925">
      <w:pPr>
        <w:widowControl/>
        <w:suppressAutoHyphens w:val="0"/>
        <w:jc w:val="center"/>
        <w:rPr>
          <w:rFonts w:eastAsia="Times New Roman"/>
          <w:b/>
          <w:bCs/>
          <w:kern w:val="0"/>
          <w:lang w:eastAsia="ru-RU"/>
        </w:rPr>
      </w:pPr>
    </w:p>
    <w:p w:rsidR="00474925" w:rsidRPr="00EC18CA" w:rsidRDefault="00474925" w:rsidP="00474925">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474925" w:rsidRDefault="00474925" w:rsidP="00474925">
      <w:pPr>
        <w:widowControl/>
        <w:suppressAutoHyphens w:val="0"/>
        <w:jc w:val="right"/>
        <w:rPr>
          <w:rFonts w:eastAsia="Times New Roman"/>
          <w:b/>
          <w:bCs/>
          <w:kern w:val="0"/>
          <w:lang w:eastAsia="ru-RU"/>
        </w:rPr>
      </w:pPr>
      <w:r w:rsidRPr="00EC18CA">
        <w:rPr>
          <w:rFonts w:eastAsia="Times New Roman"/>
          <w:bCs/>
          <w:kern w:val="0"/>
          <w:lang w:eastAsia="ru-RU"/>
        </w:rPr>
        <w:t>Требования не установлены.</w:t>
      </w:r>
      <w:r w:rsidRPr="00276245">
        <w:rPr>
          <w:rFonts w:eastAsia="Times New Roman"/>
          <w:b/>
          <w:bCs/>
          <w:kern w:val="0"/>
          <w:lang w:eastAsia="ru-RU"/>
        </w:rPr>
        <w:t xml:space="preserve"> </w:t>
      </w:r>
    </w:p>
    <w:p w:rsidR="00474925" w:rsidRDefault="00474925" w:rsidP="00474925">
      <w:pPr>
        <w:widowControl/>
        <w:suppressAutoHyphens w:val="0"/>
        <w:jc w:val="center"/>
        <w:rPr>
          <w:rFonts w:eastAsia="Times New Roman"/>
          <w:b/>
          <w:bCs/>
          <w:kern w:val="0"/>
          <w:lang w:eastAsia="ru-RU"/>
        </w:rPr>
      </w:pPr>
    </w:p>
    <w:p w:rsidR="00474925" w:rsidRPr="00276245" w:rsidRDefault="00474925" w:rsidP="00474925">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РАЗДЕЛ 5. 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985"/>
        <w:gridCol w:w="1276"/>
        <w:gridCol w:w="2126"/>
        <w:gridCol w:w="1559"/>
        <w:gridCol w:w="2126"/>
      </w:tblGrid>
      <w:tr w:rsidR="00474925" w:rsidRPr="00276245" w:rsidTr="00474925">
        <w:trPr>
          <w:trHeight w:val="1296"/>
        </w:trPr>
        <w:tc>
          <w:tcPr>
            <w:tcW w:w="567"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474925" w:rsidRPr="00276245" w:rsidRDefault="00474925" w:rsidP="0082563F">
            <w:pPr>
              <w:widowControl/>
              <w:tabs>
                <w:tab w:val="left" w:pos="9900"/>
              </w:tabs>
              <w:suppressAutoHyphens w:val="0"/>
              <w:jc w:val="center"/>
              <w:rPr>
                <w:rFonts w:eastAsia="Times New Roman"/>
                <w:b/>
                <w:kern w:val="0"/>
                <w:lang w:eastAsia="ru-RU"/>
              </w:rPr>
            </w:pPr>
            <w:proofErr w:type="gramStart"/>
            <w:r w:rsidRPr="00276245">
              <w:rPr>
                <w:rFonts w:eastAsia="Times New Roman"/>
                <w:b/>
                <w:kern w:val="0"/>
                <w:lang w:eastAsia="ru-RU"/>
              </w:rPr>
              <w:t>п</w:t>
            </w:r>
            <w:proofErr w:type="gramEnd"/>
            <w:r w:rsidRPr="00276245">
              <w:rPr>
                <w:rFonts w:eastAsia="Times New Roman"/>
                <w:b/>
                <w:kern w:val="0"/>
                <w:lang w:eastAsia="ru-RU"/>
              </w:rPr>
              <w:t>/п</w:t>
            </w:r>
          </w:p>
        </w:tc>
        <w:tc>
          <w:tcPr>
            <w:tcW w:w="1276"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1985"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1276"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1559"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474925" w:rsidRPr="00276245" w:rsidRDefault="00474925" w:rsidP="0082563F">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474925" w:rsidRPr="00276245" w:rsidTr="00474925">
        <w:trPr>
          <w:trHeight w:val="276"/>
        </w:trPr>
        <w:tc>
          <w:tcPr>
            <w:tcW w:w="567" w:type="dxa"/>
            <w:vMerge/>
          </w:tcPr>
          <w:p w:rsidR="00474925" w:rsidRPr="00276245" w:rsidRDefault="00474925" w:rsidP="0082563F">
            <w:pPr>
              <w:widowControl/>
              <w:tabs>
                <w:tab w:val="left" w:pos="9900"/>
              </w:tabs>
              <w:suppressAutoHyphens w:val="0"/>
              <w:jc w:val="both"/>
              <w:rPr>
                <w:rFonts w:eastAsia="Times New Roman"/>
                <w:kern w:val="0"/>
                <w:lang w:eastAsia="ru-RU"/>
              </w:rPr>
            </w:pPr>
          </w:p>
        </w:tc>
        <w:tc>
          <w:tcPr>
            <w:tcW w:w="1276" w:type="dxa"/>
            <w:vMerge/>
          </w:tcPr>
          <w:p w:rsidR="00474925" w:rsidRPr="00276245" w:rsidRDefault="00474925" w:rsidP="0082563F">
            <w:pPr>
              <w:widowControl/>
              <w:tabs>
                <w:tab w:val="left" w:pos="9900"/>
              </w:tabs>
              <w:suppressAutoHyphens w:val="0"/>
              <w:jc w:val="both"/>
              <w:rPr>
                <w:rFonts w:eastAsia="Times New Roman"/>
                <w:kern w:val="0"/>
                <w:lang w:eastAsia="ru-RU"/>
              </w:rPr>
            </w:pPr>
          </w:p>
        </w:tc>
        <w:tc>
          <w:tcPr>
            <w:tcW w:w="1985" w:type="dxa"/>
            <w:vMerge/>
          </w:tcPr>
          <w:p w:rsidR="00474925" w:rsidRPr="00276245" w:rsidRDefault="00474925" w:rsidP="0082563F">
            <w:pPr>
              <w:widowControl/>
              <w:suppressAutoHyphens w:val="0"/>
              <w:rPr>
                <w:rFonts w:eastAsia="Times New Roman"/>
                <w:kern w:val="0"/>
                <w:sz w:val="22"/>
                <w:szCs w:val="22"/>
                <w:lang w:eastAsia="ru-RU"/>
              </w:rPr>
            </w:pPr>
          </w:p>
        </w:tc>
        <w:tc>
          <w:tcPr>
            <w:tcW w:w="1276" w:type="dxa"/>
            <w:vMerge/>
            <w:vAlign w:val="center"/>
          </w:tcPr>
          <w:p w:rsidR="00474925" w:rsidRPr="00276245" w:rsidRDefault="00474925" w:rsidP="0082563F">
            <w:pPr>
              <w:widowControl/>
              <w:tabs>
                <w:tab w:val="left" w:pos="9900"/>
              </w:tabs>
              <w:suppressAutoHyphens w:val="0"/>
              <w:jc w:val="center"/>
              <w:rPr>
                <w:rFonts w:eastAsia="Times New Roman"/>
                <w:kern w:val="0"/>
                <w:lang w:eastAsia="ru-RU"/>
              </w:rPr>
            </w:pPr>
          </w:p>
        </w:tc>
        <w:tc>
          <w:tcPr>
            <w:tcW w:w="2126" w:type="dxa"/>
            <w:vMerge/>
            <w:vAlign w:val="center"/>
          </w:tcPr>
          <w:p w:rsidR="00474925" w:rsidRPr="00276245" w:rsidRDefault="00474925" w:rsidP="0082563F">
            <w:pPr>
              <w:widowControl/>
              <w:tabs>
                <w:tab w:val="left" w:pos="9900"/>
              </w:tabs>
              <w:suppressAutoHyphens w:val="0"/>
              <w:jc w:val="center"/>
              <w:rPr>
                <w:rFonts w:eastAsia="Times New Roman"/>
                <w:b/>
                <w:kern w:val="0"/>
                <w:lang w:val="en-US" w:eastAsia="ru-RU"/>
              </w:rPr>
            </w:pPr>
          </w:p>
        </w:tc>
        <w:tc>
          <w:tcPr>
            <w:tcW w:w="1559" w:type="dxa"/>
            <w:vMerge/>
          </w:tcPr>
          <w:p w:rsidR="00474925" w:rsidRPr="00276245" w:rsidRDefault="00474925" w:rsidP="0082563F">
            <w:pPr>
              <w:widowControl/>
              <w:tabs>
                <w:tab w:val="left" w:pos="9900"/>
              </w:tabs>
              <w:suppressAutoHyphens w:val="0"/>
              <w:jc w:val="center"/>
              <w:rPr>
                <w:rFonts w:eastAsia="Times New Roman"/>
                <w:b/>
                <w:kern w:val="0"/>
                <w:lang w:eastAsia="ru-RU"/>
              </w:rPr>
            </w:pPr>
          </w:p>
        </w:tc>
        <w:tc>
          <w:tcPr>
            <w:tcW w:w="2126" w:type="dxa"/>
            <w:vMerge/>
          </w:tcPr>
          <w:p w:rsidR="00474925" w:rsidRPr="00276245" w:rsidRDefault="00474925" w:rsidP="0082563F">
            <w:pPr>
              <w:widowControl/>
              <w:tabs>
                <w:tab w:val="left" w:pos="9900"/>
              </w:tabs>
              <w:suppressAutoHyphens w:val="0"/>
              <w:jc w:val="center"/>
              <w:rPr>
                <w:rFonts w:eastAsia="Times New Roman"/>
                <w:b/>
                <w:kern w:val="0"/>
                <w:lang w:eastAsia="ru-RU"/>
              </w:rPr>
            </w:pPr>
          </w:p>
        </w:tc>
      </w:tr>
      <w:tr w:rsidR="00474925" w:rsidRPr="00276245" w:rsidTr="00474925">
        <w:tc>
          <w:tcPr>
            <w:tcW w:w="567" w:type="dxa"/>
          </w:tcPr>
          <w:p w:rsidR="00474925" w:rsidRPr="00276245" w:rsidRDefault="00474925" w:rsidP="0082563F">
            <w:pPr>
              <w:widowControl/>
              <w:tabs>
                <w:tab w:val="left" w:pos="9900"/>
              </w:tabs>
              <w:suppressAutoHyphens w:val="0"/>
              <w:jc w:val="both"/>
              <w:rPr>
                <w:rFonts w:eastAsia="Times New Roman"/>
                <w:kern w:val="0"/>
                <w:lang w:eastAsia="ru-RU"/>
              </w:rPr>
            </w:pPr>
          </w:p>
        </w:tc>
        <w:tc>
          <w:tcPr>
            <w:tcW w:w="1276" w:type="dxa"/>
          </w:tcPr>
          <w:p w:rsidR="00474925" w:rsidRPr="00276245" w:rsidRDefault="00474925" w:rsidP="0082563F">
            <w:pPr>
              <w:widowControl/>
              <w:tabs>
                <w:tab w:val="left" w:pos="9900"/>
              </w:tabs>
              <w:suppressAutoHyphens w:val="0"/>
              <w:jc w:val="both"/>
              <w:rPr>
                <w:rFonts w:eastAsia="Times New Roman"/>
                <w:kern w:val="0"/>
                <w:lang w:eastAsia="ru-RU"/>
              </w:rPr>
            </w:pPr>
          </w:p>
        </w:tc>
        <w:tc>
          <w:tcPr>
            <w:tcW w:w="1985" w:type="dxa"/>
          </w:tcPr>
          <w:p w:rsidR="00474925" w:rsidRPr="00276245" w:rsidRDefault="00474925" w:rsidP="0082563F">
            <w:pPr>
              <w:widowControl/>
              <w:suppressAutoHyphens w:val="0"/>
              <w:rPr>
                <w:rFonts w:eastAsia="Times New Roman"/>
                <w:kern w:val="0"/>
                <w:sz w:val="22"/>
                <w:szCs w:val="22"/>
                <w:lang w:eastAsia="ru-RU"/>
              </w:rPr>
            </w:pPr>
          </w:p>
        </w:tc>
        <w:tc>
          <w:tcPr>
            <w:tcW w:w="1276" w:type="dxa"/>
            <w:vAlign w:val="center"/>
          </w:tcPr>
          <w:p w:rsidR="00474925" w:rsidRPr="00276245" w:rsidRDefault="00474925" w:rsidP="0082563F">
            <w:pPr>
              <w:widowControl/>
              <w:tabs>
                <w:tab w:val="left" w:pos="9900"/>
              </w:tabs>
              <w:suppressAutoHyphens w:val="0"/>
              <w:jc w:val="center"/>
              <w:rPr>
                <w:rFonts w:eastAsia="Times New Roman"/>
                <w:kern w:val="0"/>
                <w:lang w:eastAsia="ru-RU"/>
              </w:rPr>
            </w:pPr>
          </w:p>
        </w:tc>
        <w:tc>
          <w:tcPr>
            <w:tcW w:w="2126" w:type="dxa"/>
            <w:vAlign w:val="center"/>
          </w:tcPr>
          <w:p w:rsidR="00474925" w:rsidRPr="00276245" w:rsidRDefault="00474925" w:rsidP="0082563F">
            <w:pPr>
              <w:widowControl/>
              <w:tabs>
                <w:tab w:val="left" w:pos="9900"/>
              </w:tabs>
              <w:suppressAutoHyphens w:val="0"/>
              <w:jc w:val="center"/>
              <w:rPr>
                <w:rFonts w:eastAsia="Times New Roman"/>
                <w:b/>
                <w:kern w:val="0"/>
                <w:lang w:val="en-US" w:eastAsia="ru-RU"/>
              </w:rPr>
            </w:pPr>
          </w:p>
        </w:tc>
        <w:tc>
          <w:tcPr>
            <w:tcW w:w="1559" w:type="dxa"/>
          </w:tcPr>
          <w:p w:rsidR="00474925" w:rsidRPr="00276245" w:rsidRDefault="00474925" w:rsidP="0082563F">
            <w:pPr>
              <w:widowControl/>
              <w:tabs>
                <w:tab w:val="left" w:pos="9900"/>
              </w:tabs>
              <w:suppressAutoHyphens w:val="0"/>
              <w:jc w:val="center"/>
              <w:rPr>
                <w:rFonts w:eastAsia="Times New Roman"/>
                <w:b/>
                <w:kern w:val="0"/>
                <w:lang w:eastAsia="ru-RU"/>
              </w:rPr>
            </w:pPr>
          </w:p>
        </w:tc>
        <w:tc>
          <w:tcPr>
            <w:tcW w:w="2126" w:type="dxa"/>
          </w:tcPr>
          <w:p w:rsidR="00474925" w:rsidRPr="00276245" w:rsidRDefault="00474925" w:rsidP="0082563F">
            <w:pPr>
              <w:widowControl/>
              <w:tabs>
                <w:tab w:val="left" w:pos="9900"/>
              </w:tabs>
              <w:suppressAutoHyphens w:val="0"/>
              <w:jc w:val="center"/>
              <w:rPr>
                <w:rFonts w:eastAsia="Times New Roman"/>
                <w:b/>
                <w:kern w:val="0"/>
                <w:lang w:eastAsia="ru-RU"/>
              </w:rPr>
            </w:pPr>
          </w:p>
        </w:tc>
      </w:tr>
    </w:tbl>
    <w:p w:rsidR="00474925" w:rsidRPr="00276245" w:rsidRDefault="00474925" w:rsidP="0047492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474925" w:rsidRPr="00276245" w:rsidTr="0082563F">
        <w:tc>
          <w:tcPr>
            <w:tcW w:w="4361" w:type="dxa"/>
          </w:tcPr>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474925" w:rsidRPr="00276245"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82563F">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82563F">
            <w:pPr>
              <w:widowControl/>
              <w:tabs>
                <w:tab w:val="left" w:pos="10065"/>
              </w:tabs>
              <w:suppressAutoHyphens w:val="0"/>
              <w:autoSpaceDE w:val="0"/>
              <w:autoSpaceDN w:val="0"/>
              <w:adjustRightInd w:val="0"/>
              <w:jc w:val="both"/>
              <w:rPr>
                <w:rFonts w:eastAsia="Times New Roman"/>
                <w:b/>
                <w:kern w:val="0"/>
                <w:lang w:val="en-US" w:eastAsia="ru-RU"/>
              </w:rPr>
            </w:pPr>
          </w:p>
          <w:p w:rsidR="00474925" w:rsidRPr="00276245" w:rsidRDefault="00474925" w:rsidP="0082563F">
            <w:pPr>
              <w:widowControl/>
              <w:tabs>
                <w:tab w:val="left" w:pos="10065"/>
              </w:tabs>
              <w:suppressAutoHyphens w:val="0"/>
              <w:autoSpaceDE w:val="0"/>
              <w:autoSpaceDN w:val="0"/>
              <w:adjustRightInd w:val="0"/>
              <w:jc w:val="both"/>
              <w:rPr>
                <w:rFonts w:eastAsia="Times New Roman"/>
                <w:b/>
                <w:kern w:val="0"/>
                <w:lang w:eastAsia="ru-RU"/>
              </w:rPr>
            </w:pPr>
          </w:p>
          <w:p w:rsidR="00474925" w:rsidRPr="00276245" w:rsidRDefault="00474925" w:rsidP="0082563F">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474925" w:rsidRPr="00276245" w:rsidRDefault="00474925" w:rsidP="0082563F">
            <w:pPr>
              <w:widowControl/>
              <w:tabs>
                <w:tab w:val="left" w:pos="10065"/>
              </w:tabs>
              <w:suppressAutoHyphens w:val="0"/>
              <w:autoSpaceDE w:val="0"/>
              <w:autoSpaceDN w:val="0"/>
              <w:adjustRightInd w:val="0"/>
              <w:jc w:val="both"/>
              <w:rPr>
                <w:rFonts w:eastAsia="Times New Roman"/>
                <w:b/>
                <w:kern w:val="0"/>
                <w:lang w:val="en-US" w:eastAsia="ru-RU"/>
              </w:rPr>
            </w:pPr>
          </w:p>
          <w:p w:rsidR="00474925" w:rsidRPr="00276245" w:rsidRDefault="00474925" w:rsidP="0082563F">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474925" w:rsidRPr="00276245" w:rsidRDefault="00474925" w:rsidP="0082563F">
            <w:pPr>
              <w:widowControl/>
              <w:tabs>
                <w:tab w:val="left" w:pos="10065"/>
              </w:tabs>
              <w:suppressAutoHyphens w:val="0"/>
              <w:rPr>
                <w:rFonts w:eastAsia="Times New Roman"/>
                <w:b/>
                <w:bCs/>
                <w:kern w:val="0"/>
                <w:lang w:eastAsia="ru-RU"/>
              </w:rPr>
            </w:pPr>
            <w:r w:rsidRPr="00276245">
              <w:rPr>
                <w:rFonts w:eastAsia="Times New Roman"/>
                <w:b/>
                <w:bCs/>
                <w:kern w:val="0"/>
                <w:lang w:eastAsia="ru-RU"/>
              </w:rPr>
              <w:t xml:space="preserve">Заказчик: </w:t>
            </w: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«Московская областная стоматологическая поликлиника»</w:t>
            </w: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p>
          <w:p w:rsidR="00474925" w:rsidRPr="00276245" w:rsidRDefault="00474925" w:rsidP="0082563F">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731C1D" w:rsidRPr="00731C1D">
              <w:rPr>
                <w:rFonts w:eastAsia="Times New Roman"/>
                <w:b/>
                <w:bCs/>
                <w:color w:val="000000"/>
                <w:kern w:val="0"/>
                <w:lang w:eastAsia="ru-RU"/>
              </w:rPr>
              <w:t xml:space="preserve">Поставка </w:t>
            </w:r>
            <w:r w:rsidR="004B129B" w:rsidRPr="004B129B">
              <w:rPr>
                <w:rFonts w:eastAsia="Times New Roman"/>
                <w:b/>
                <w:bCs/>
                <w:color w:val="000000"/>
                <w:kern w:val="0"/>
                <w:lang w:eastAsia="ru-RU"/>
              </w:rPr>
              <w:t>лекарственных средств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873611" w:rsidRPr="00A33ABC" w:rsidRDefault="00873611" w:rsidP="00873611">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873611" w:rsidRPr="00A33ABC" w:rsidRDefault="00873611" w:rsidP="00873611">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на   поставк</w:t>
      </w:r>
      <w:r>
        <w:rPr>
          <w:rFonts w:eastAsia="Times New Roman"/>
          <w:b/>
          <w:bCs/>
          <w:color w:val="000000"/>
          <w:kern w:val="0"/>
          <w:lang w:eastAsia="ru-RU"/>
        </w:rPr>
        <w:t>у</w:t>
      </w:r>
      <w:r w:rsidRPr="00A33ABC">
        <w:rPr>
          <w:rFonts w:eastAsia="Times New Roman"/>
          <w:b/>
          <w:bCs/>
          <w:color w:val="000000"/>
          <w:kern w:val="0"/>
          <w:lang w:eastAsia="ru-RU"/>
        </w:rPr>
        <w:t xml:space="preserve"> </w:t>
      </w:r>
      <w:r w:rsidR="004B129B" w:rsidRPr="004B129B">
        <w:rPr>
          <w:rFonts w:eastAsia="Times New Roman"/>
          <w:b/>
          <w:bCs/>
          <w:color w:val="000000"/>
          <w:kern w:val="0"/>
          <w:lang w:eastAsia="ru-RU"/>
        </w:rPr>
        <w:t>лекарственных средств</w:t>
      </w:r>
    </w:p>
    <w:p w:rsidR="00873611" w:rsidRPr="00A33ABC" w:rsidRDefault="00873611" w:rsidP="00873611">
      <w:pPr>
        <w:widowControl/>
        <w:suppressAutoHyphens w:val="0"/>
        <w:autoSpaceDE w:val="0"/>
        <w:autoSpaceDN w:val="0"/>
        <w:adjustRightInd w:val="0"/>
        <w:jc w:val="both"/>
        <w:rPr>
          <w:rFonts w:eastAsia="Times New Roman"/>
          <w:kern w:val="0"/>
          <w:szCs w:val="28"/>
          <w:lang w:eastAsia="ru-RU"/>
        </w:rPr>
      </w:pPr>
    </w:p>
    <w:p w:rsidR="00873611" w:rsidRPr="00A33ABC" w:rsidRDefault="00873611" w:rsidP="00873611">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873611" w:rsidRDefault="00873611" w:rsidP="00873611">
      <w:pPr>
        <w:ind w:right="-46"/>
        <w:rPr>
          <w:rFonts w:eastAsia="Times New Roman"/>
          <w:b/>
          <w:noProof/>
          <w:spacing w:val="-4"/>
          <w:kern w:val="0"/>
          <w:lang w:eastAsia="ru-RU"/>
        </w:rPr>
      </w:pPr>
    </w:p>
    <w:tbl>
      <w:tblPr>
        <w:tblW w:w="15860" w:type="dxa"/>
        <w:tblInd w:w="-318" w:type="dxa"/>
        <w:tblLook w:val="04A0" w:firstRow="1" w:lastRow="0" w:firstColumn="1" w:lastColumn="0" w:noHBand="0" w:noVBand="1"/>
      </w:tblPr>
      <w:tblGrid>
        <w:gridCol w:w="761"/>
        <w:gridCol w:w="4318"/>
        <w:gridCol w:w="923"/>
        <w:gridCol w:w="1278"/>
        <w:gridCol w:w="1205"/>
        <w:gridCol w:w="1359"/>
        <w:gridCol w:w="1214"/>
        <w:gridCol w:w="1105"/>
        <w:gridCol w:w="1177"/>
        <w:gridCol w:w="1197"/>
        <w:gridCol w:w="1323"/>
      </w:tblGrid>
      <w:tr w:rsidR="00873611" w:rsidRPr="00A833CD" w:rsidTr="0082563F">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4318" w:type="dxa"/>
            <w:vMerge w:val="restart"/>
            <w:tcBorders>
              <w:top w:val="single" w:sz="4" w:space="0" w:color="auto"/>
              <w:left w:val="nil"/>
              <w:right w:val="single" w:sz="4" w:space="0" w:color="auto"/>
            </w:tcBorders>
            <w:shd w:val="clear" w:color="000000" w:fill="FFFFFF"/>
            <w:vAlign w:val="center"/>
            <w:hideMark/>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873611" w:rsidRPr="008A284C" w:rsidRDefault="00873611" w:rsidP="0082563F">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873611" w:rsidRPr="008A284C" w:rsidRDefault="00873611" w:rsidP="0082563F">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873611" w:rsidRPr="008A284C" w:rsidRDefault="00873611" w:rsidP="0082563F">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873611" w:rsidRPr="008A284C" w:rsidRDefault="00873611" w:rsidP="0082563F">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873611" w:rsidRPr="00A833CD" w:rsidTr="0082563F">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p>
        </w:tc>
        <w:tc>
          <w:tcPr>
            <w:tcW w:w="4318" w:type="dxa"/>
            <w:vMerge/>
            <w:tcBorders>
              <w:left w:val="nil"/>
              <w:bottom w:val="single" w:sz="4" w:space="0" w:color="auto"/>
              <w:right w:val="single" w:sz="4" w:space="0" w:color="auto"/>
            </w:tcBorders>
            <w:shd w:val="clear" w:color="000000" w:fill="FFFFFF"/>
            <w:vAlign w:val="center"/>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873611" w:rsidRPr="00A833CD" w:rsidRDefault="00873611" w:rsidP="0082563F">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873611" w:rsidRPr="00972003" w:rsidRDefault="00873611" w:rsidP="0082563F">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873611" w:rsidRDefault="00873611" w:rsidP="0082563F">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873611" w:rsidRDefault="00873611" w:rsidP="0082563F">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873611" w:rsidRDefault="00873611" w:rsidP="0082563F"/>
        </w:tc>
        <w:tc>
          <w:tcPr>
            <w:tcW w:w="1177" w:type="dxa"/>
            <w:tcBorders>
              <w:top w:val="single" w:sz="4" w:space="0" w:color="auto"/>
              <w:left w:val="nil"/>
              <w:bottom w:val="single" w:sz="4" w:space="0" w:color="auto"/>
              <w:right w:val="single" w:sz="4" w:space="0" w:color="auto"/>
            </w:tcBorders>
            <w:shd w:val="clear" w:color="000000" w:fill="FFFFFF"/>
          </w:tcPr>
          <w:p w:rsidR="00873611" w:rsidRDefault="00873611" w:rsidP="0082563F"/>
        </w:tc>
        <w:tc>
          <w:tcPr>
            <w:tcW w:w="1197" w:type="dxa"/>
            <w:tcBorders>
              <w:top w:val="single" w:sz="4" w:space="0" w:color="auto"/>
              <w:left w:val="nil"/>
              <w:bottom w:val="single" w:sz="4" w:space="0" w:color="auto"/>
              <w:right w:val="single" w:sz="4" w:space="0" w:color="auto"/>
            </w:tcBorders>
            <w:shd w:val="clear" w:color="000000" w:fill="FFFFFF"/>
            <w:vAlign w:val="bottom"/>
          </w:tcPr>
          <w:p w:rsidR="00873611" w:rsidRDefault="00873611" w:rsidP="0082563F">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873611" w:rsidRDefault="00873611" w:rsidP="0082563F">
            <w:pPr>
              <w:jc w:val="right"/>
              <w:rPr>
                <w:rFonts w:ascii="Calibri" w:hAnsi="Calibri"/>
                <w:color w:val="000000"/>
                <w:sz w:val="22"/>
                <w:szCs w:val="22"/>
              </w:rPr>
            </w:pPr>
          </w:p>
        </w:tc>
      </w:tr>
      <w:tr w:rsidR="00873611" w:rsidRPr="004F1B07" w:rsidTr="0082563F">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873611" w:rsidRPr="00460A52" w:rsidRDefault="00873611" w:rsidP="0082563F">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4318" w:type="dxa"/>
            <w:tcBorders>
              <w:top w:val="nil"/>
              <w:left w:val="nil"/>
              <w:bottom w:val="single" w:sz="4" w:space="0" w:color="auto"/>
              <w:right w:val="single" w:sz="4" w:space="0" w:color="auto"/>
            </w:tcBorders>
            <w:shd w:val="clear" w:color="auto" w:fill="auto"/>
          </w:tcPr>
          <w:p w:rsidR="00873611" w:rsidRPr="00567BC7" w:rsidRDefault="00873611" w:rsidP="0082563F">
            <w:pPr>
              <w:rPr>
                <w:rFonts w:ascii="Calibri" w:hAnsi="Calibri"/>
                <w:color w:val="000000"/>
                <w:sz w:val="22"/>
                <w:szCs w:val="22"/>
              </w:rPr>
            </w:pPr>
            <w:proofErr w:type="spellStart"/>
            <w:r w:rsidRPr="00A823DC">
              <w:rPr>
                <w:rFonts w:ascii="Calibri" w:hAnsi="Calibri"/>
                <w:color w:val="000000"/>
                <w:sz w:val="22"/>
                <w:szCs w:val="22"/>
              </w:rPr>
              <w:t>Севоран</w:t>
            </w:r>
            <w:proofErr w:type="spellEnd"/>
            <w:r w:rsidRPr="00A823DC">
              <w:rPr>
                <w:rFonts w:ascii="Calibri" w:hAnsi="Calibri"/>
                <w:color w:val="000000"/>
                <w:sz w:val="22"/>
                <w:szCs w:val="22"/>
              </w:rPr>
              <w:t xml:space="preserve">, </w:t>
            </w:r>
            <w:proofErr w:type="spellStart"/>
            <w:r w:rsidRPr="00A823DC">
              <w:rPr>
                <w:rFonts w:ascii="Calibri" w:hAnsi="Calibri"/>
                <w:color w:val="000000"/>
                <w:sz w:val="22"/>
                <w:szCs w:val="22"/>
              </w:rPr>
              <w:t>жидк</w:t>
            </w:r>
            <w:proofErr w:type="spellEnd"/>
            <w:r w:rsidRPr="00A823DC">
              <w:rPr>
                <w:rFonts w:ascii="Calibri" w:hAnsi="Calibri"/>
                <w:color w:val="000000"/>
                <w:sz w:val="22"/>
                <w:szCs w:val="22"/>
              </w:rPr>
              <w:t>. д/</w:t>
            </w:r>
            <w:proofErr w:type="spellStart"/>
            <w:r w:rsidRPr="00A823DC">
              <w:rPr>
                <w:rFonts w:ascii="Calibri" w:hAnsi="Calibri"/>
                <w:color w:val="000000"/>
                <w:sz w:val="22"/>
                <w:szCs w:val="22"/>
              </w:rPr>
              <w:t>инг</w:t>
            </w:r>
            <w:proofErr w:type="spellEnd"/>
            <w:r w:rsidRPr="00A823DC">
              <w:rPr>
                <w:rFonts w:ascii="Calibri" w:hAnsi="Calibri"/>
                <w:color w:val="000000"/>
                <w:sz w:val="22"/>
                <w:szCs w:val="22"/>
              </w:rPr>
              <w:t xml:space="preserve">. 250мл </w:t>
            </w:r>
            <w:proofErr w:type="spellStart"/>
            <w:r w:rsidRPr="00A823DC">
              <w:rPr>
                <w:rFonts w:ascii="Calibri" w:hAnsi="Calibri"/>
                <w:color w:val="000000"/>
                <w:sz w:val="22"/>
                <w:szCs w:val="22"/>
              </w:rPr>
              <w:t>фл</w:t>
            </w:r>
            <w:proofErr w:type="spellEnd"/>
            <w:r w:rsidRPr="00A823DC">
              <w:rPr>
                <w:rFonts w:ascii="Calibri" w:hAnsi="Calibri"/>
                <w:color w:val="000000"/>
                <w:sz w:val="22"/>
                <w:szCs w:val="22"/>
              </w:rPr>
              <w:t xml:space="preserve">.+ система </w:t>
            </w:r>
            <w:proofErr w:type="spellStart"/>
            <w:r w:rsidRPr="00A823DC">
              <w:rPr>
                <w:rFonts w:ascii="Calibri" w:hAnsi="Calibri"/>
                <w:color w:val="000000"/>
                <w:sz w:val="22"/>
                <w:szCs w:val="22"/>
              </w:rPr>
              <w:t>Quik-Fil</w:t>
            </w:r>
            <w:proofErr w:type="spellEnd"/>
            <w:r w:rsidRPr="00A823DC">
              <w:rPr>
                <w:rFonts w:ascii="Calibri" w:hAnsi="Calibri"/>
                <w:color w:val="000000"/>
                <w:sz w:val="22"/>
                <w:szCs w:val="22"/>
              </w:rPr>
              <w:t xml:space="preserve"> №1</w:t>
            </w:r>
          </w:p>
        </w:tc>
        <w:tc>
          <w:tcPr>
            <w:tcW w:w="923" w:type="dxa"/>
            <w:tcBorders>
              <w:top w:val="nil"/>
              <w:left w:val="nil"/>
              <w:bottom w:val="single" w:sz="4" w:space="0" w:color="auto"/>
              <w:right w:val="single" w:sz="4" w:space="0" w:color="auto"/>
            </w:tcBorders>
            <w:shd w:val="clear" w:color="auto" w:fill="auto"/>
            <w:vAlign w:val="center"/>
          </w:tcPr>
          <w:p w:rsidR="00873611" w:rsidRDefault="00873611" w:rsidP="0082563F">
            <w:pPr>
              <w:jc w:val="center"/>
              <w:rPr>
                <w:rFonts w:ascii="Calibri" w:hAnsi="Calibri"/>
                <w:color w:val="000000"/>
                <w:sz w:val="22"/>
                <w:szCs w:val="22"/>
              </w:rPr>
            </w:pPr>
            <w:proofErr w:type="spellStart"/>
            <w:r>
              <w:t>Флак</w:t>
            </w:r>
            <w:proofErr w:type="spellEnd"/>
            <w:r>
              <w:t>.</w:t>
            </w:r>
          </w:p>
        </w:tc>
        <w:tc>
          <w:tcPr>
            <w:tcW w:w="1278" w:type="dxa"/>
            <w:tcBorders>
              <w:top w:val="nil"/>
              <w:left w:val="nil"/>
              <w:bottom w:val="single" w:sz="4" w:space="0" w:color="auto"/>
              <w:right w:val="single" w:sz="4" w:space="0" w:color="auto"/>
            </w:tcBorders>
            <w:shd w:val="clear" w:color="auto" w:fill="auto"/>
            <w:vAlign w:val="center"/>
          </w:tcPr>
          <w:p w:rsidR="00873611" w:rsidRPr="00597894" w:rsidRDefault="00873611" w:rsidP="0082563F">
            <w:pPr>
              <w:jc w:val="center"/>
              <w:rPr>
                <w:rFonts w:ascii="Calibri" w:hAnsi="Calibri"/>
                <w:color w:val="000000"/>
                <w:sz w:val="22"/>
                <w:szCs w:val="22"/>
                <w:lang w:val="en-US"/>
              </w:rPr>
            </w:pPr>
            <w:r>
              <w:rPr>
                <w:rFonts w:ascii="Calibri" w:hAnsi="Calibri"/>
                <w:color w:val="000000"/>
                <w:sz w:val="22"/>
                <w:szCs w:val="22"/>
                <w:lang w:val="en-US"/>
              </w:rPr>
              <w:t>120</w:t>
            </w:r>
          </w:p>
        </w:tc>
        <w:tc>
          <w:tcPr>
            <w:tcW w:w="1205"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7 286,94</w:t>
            </w:r>
          </w:p>
        </w:tc>
        <w:tc>
          <w:tcPr>
            <w:tcW w:w="1359"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7 214,79</w:t>
            </w:r>
          </w:p>
        </w:tc>
        <w:tc>
          <w:tcPr>
            <w:tcW w:w="1214"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7 359,08</w:t>
            </w:r>
          </w:p>
        </w:tc>
        <w:tc>
          <w:tcPr>
            <w:tcW w:w="1105"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72,15</w:t>
            </w:r>
          </w:p>
        </w:tc>
        <w:tc>
          <w:tcPr>
            <w:tcW w:w="1177"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0,99</w:t>
            </w:r>
          </w:p>
        </w:tc>
        <w:tc>
          <w:tcPr>
            <w:tcW w:w="1197"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7 286,94</w:t>
            </w:r>
          </w:p>
        </w:tc>
        <w:tc>
          <w:tcPr>
            <w:tcW w:w="1323" w:type="dxa"/>
            <w:tcBorders>
              <w:top w:val="nil"/>
              <w:left w:val="nil"/>
              <w:bottom w:val="single" w:sz="4" w:space="0" w:color="auto"/>
              <w:right w:val="single" w:sz="4" w:space="0" w:color="auto"/>
            </w:tcBorders>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874 432,80</w:t>
            </w:r>
          </w:p>
        </w:tc>
      </w:tr>
      <w:tr w:rsidR="00873611" w:rsidRPr="004F1B07" w:rsidTr="0082563F">
        <w:trPr>
          <w:trHeight w:val="449"/>
        </w:trPr>
        <w:tc>
          <w:tcPr>
            <w:tcW w:w="1453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73611" w:rsidRDefault="00873611" w:rsidP="0082563F">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873611" w:rsidRPr="00F07011" w:rsidRDefault="00873611" w:rsidP="0082563F">
            <w:pPr>
              <w:jc w:val="center"/>
              <w:rPr>
                <w:rFonts w:ascii="Calibri" w:hAnsi="Calibri"/>
                <w:b/>
                <w:color w:val="000000"/>
                <w:sz w:val="22"/>
                <w:szCs w:val="22"/>
              </w:rPr>
            </w:pPr>
            <w:r w:rsidRPr="00E057C7">
              <w:rPr>
                <w:rFonts w:ascii="Calibri" w:hAnsi="Calibri"/>
                <w:b/>
                <w:color w:val="000000"/>
                <w:sz w:val="22"/>
                <w:szCs w:val="22"/>
              </w:rPr>
              <w:t>874 432,80</w:t>
            </w:r>
          </w:p>
        </w:tc>
      </w:tr>
      <w:tr w:rsidR="00873611" w:rsidRPr="004F1B07" w:rsidTr="0082563F">
        <w:trPr>
          <w:trHeight w:val="1120"/>
        </w:trPr>
        <w:tc>
          <w:tcPr>
            <w:tcW w:w="15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73611" w:rsidRDefault="00873611" w:rsidP="0082563F">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Pr="00AB4A7E">
              <w:rPr>
                <w:b/>
              </w:rPr>
              <w:t>874 432,80</w:t>
            </w:r>
            <w:r w:rsidRPr="004E68DB">
              <w:rPr>
                <w:b/>
              </w:rPr>
              <w:t xml:space="preserve"> (</w:t>
            </w:r>
            <w:r>
              <w:rPr>
                <w:b/>
              </w:rPr>
              <w:t>Восемьсот семьдесят четыре тысячи четыреста тридцать два</w:t>
            </w:r>
            <w:r w:rsidRPr="004E68DB">
              <w:rPr>
                <w:b/>
              </w:rPr>
              <w:t xml:space="preserve">) рубля </w:t>
            </w:r>
            <w:r>
              <w:rPr>
                <w:b/>
              </w:rPr>
              <w:t>80</w:t>
            </w:r>
            <w:r w:rsidRPr="004E68DB">
              <w:rPr>
                <w:b/>
              </w:rPr>
              <w:t xml:space="preserve"> копе</w:t>
            </w:r>
            <w:r>
              <w:rPr>
                <w:b/>
              </w:rPr>
              <w:t>ек</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61" w:rsidRDefault="00905761">
      <w:r>
        <w:separator/>
      </w:r>
    </w:p>
  </w:endnote>
  <w:endnote w:type="continuationSeparator" w:id="0">
    <w:p w:rsidR="00905761" w:rsidRDefault="0090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2B" w:rsidRDefault="0038052B">
    <w:pPr>
      <w:pStyle w:val="ab"/>
      <w:jc w:val="right"/>
    </w:pPr>
    <w:r>
      <w:fldChar w:fldCharType="begin"/>
    </w:r>
    <w:r>
      <w:instrText xml:space="preserve"> PAGE   \* MERGEFORMAT </w:instrText>
    </w:r>
    <w:r>
      <w:fldChar w:fldCharType="separate"/>
    </w:r>
    <w:r w:rsidR="0032075B">
      <w:rPr>
        <w:noProof/>
      </w:rPr>
      <w:t>31</w:t>
    </w:r>
    <w:r>
      <w:rPr>
        <w:noProof/>
      </w:rPr>
      <w:fldChar w:fldCharType="end"/>
    </w:r>
  </w:p>
  <w:p w:rsidR="0038052B" w:rsidRDefault="003805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61" w:rsidRDefault="00905761">
      <w:r>
        <w:separator/>
      </w:r>
    </w:p>
  </w:footnote>
  <w:footnote w:type="continuationSeparator" w:id="0">
    <w:p w:rsidR="00905761" w:rsidRDefault="00905761">
      <w:r>
        <w:continuationSeparator/>
      </w:r>
    </w:p>
  </w:footnote>
  <w:footnote w:id="1">
    <w:p w:rsidR="0038052B" w:rsidRPr="00C349BB" w:rsidRDefault="0038052B"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4A00"/>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25B"/>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7D23"/>
    <w:rsid w:val="000D09E9"/>
    <w:rsid w:val="000D10CE"/>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441"/>
    <w:rsid w:val="0014248E"/>
    <w:rsid w:val="00142C17"/>
    <w:rsid w:val="001439B8"/>
    <w:rsid w:val="00145694"/>
    <w:rsid w:val="00145C78"/>
    <w:rsid w:val="00147CDD"/>
    <w:rsid w:val="0015074A"/>
    <w:rsid w:val="001543A6"/>
    <w:rsid w:val="00156859"/>
    <w:rsid w:val="001575B1"/>
    <w:rsid w:val="00157C4E"/>
    <w:rsid w:val="001603ED"/>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1003"/>
    <w:rsid w:val="001F4054"/>
    <w:rsid w:val="001F5397"/>
    <w:rsid w:val="001F60CD"/>
    <w:rsid w:val="001F73FC"/>
    <w:rsid w:val="002011E6"/>
    <w:rsid w:val="00201355"/>
    <w:rsid w:val="0020178A"/>
    <w:rsid w:val="002041C3"/>
    <w:rsid w:val="0020539A"/>
    <w:rsid w:val="00214DA9"/>
    <w:rsid w:val="002166C8"/>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0F9"/>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3008DC"/>
    <w:rsid w:val="0030103A"/>
    <w:rsid w:val="003046F3"/>
    <w:rsid w:val="00304F32"/>
    <w:rsid w:val="00306B38"/>
    <w:rsid w:val="00306F47"/>
    <w:rsid w:val="00307D2E"/>
    <w:rsid w:val="00314B90"/>
    <w:rsid w:val="00317695"/>
    <w:rsid w:val="0032075B"/>
    <w:rsid w:val="00320C57"/>
    <w:rsid w:val="00322B74"/>
    <w:rsid w:val="00323222"/>
    <w:rsid w:val="0032352B"/>
    <w:rsid w:val="00323B4E"/>
    <w:rsid w:val="003241B6"/>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DF3"/>
    <w:rsid w:val="00363F52"/>
    <w:rsid w:val="00364E6B"/>
    <w:rsid w:val="003664B3"/>
    <w:rsid w:val="00366CE7"/>
    <w:rsid w:val="0037063F"/>
    <w:rsid w:val="00371B62"/>
    <w:rsid w:val="0037330E"/>
    <w:rsid w:val="00373530"/>
    <w:rsid w:val="003741FE"/>
    <w:rsid w:val="00374499"/>
    <w:rsid w:val="003747CC"/>
    <w:rsid w:val="00377FC3"/>
    <w:rsid w:val="0038052B"/>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4479"/>
    <w:rsid w:val="0046577C"/>
    <w:rsid w:val="00466731"/>
    <w:rsid w:val="0046777E"/>
    <w:rsid w:val="004715C7"/>
    <w:rsid w:val="004740F7"/>
    <w:rsid w:val="00474925"/>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129B"/>
    <w:rsid w:val="004B62E4"/>
    <w:rsid w:val="004B62F3"/>
    <w:rsid w:val="004C0E7E"/>
    <w:rsid w:val="004C2056"/>
    <w:rsid w:val="004C20E3"/>
    <w:rsid w:val="004C22A4"/>
    <w:rsid w:val="004C7B45"/>
    <w:rsid w:val="004C7B84"/>
    <w:rsid w:val="004D0C4B"/>
    <w:rsid w:val="004D6185"/>
    <w:rsid w:val="004E018C"/>
    <w:rsid w:val="004E0363"/>
    <w:rsid w:val="004E6AD2"/>
    <w:rsid w:val="004E706D"/>
    <w:rsid w:val="004E7E21"/>
    <w:rsid w:val="004F48C6"/>
    <w:rsid w:val="004F56E6"/>
    <w:rsid w:val="004F613F"/>
    <w:rsid w:val="004F7CEF"/>
    <w:rsid w:val="00501EF2"/>
    <w:rsid w:val="005026F7"/>
    <w:rsid w:val="0050392F"/>
    <w:rsid w:val="00505E4F"/>
    <w:rsid w:val="0050677A"/>
    <w:rsid w:val="00510E81"/>
    <w:rsid w:val="005131B1"/>
    <w:rsid w:val="00513266"/>
    <w:rsid w:val="005152A6"/>
    <w:rsid w:val="0051709E"/>
    <w:rsid w:val="00517319"/>
    <w:rsid w:val="00517F37"/>
    <w:rsid w:val="00520E70"/>
    <w:rsid w:val="0052284A"/>
    <w:rsid w:val="00523372"/>
    <w:rsid w:val="0052371C"/>
    <w:rsid w:val="0052525C"/>
    <w:rsid w:val="00527B15"/>
    <w:rsid w:val="00527B85"/>
    <w:rsid w:val="005339A2"/>
    <w:rsid w:val="0053515B"/>
    <w:rsid w:val="00537AD6"/>
    <w:rsid w:val="00540834"/>
    <w:rsid w:val="00542D8D"/>
    <w:rsid w:val="00546A59"/>
    <w:rsid w:val="00547C21"/>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28D9"/>
    <w:rsid w:val="005842AF"/>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51B7"/>
    <w:rsid w:val="005A5CAA"/>
    <w:rsid w:val="005B0AE2"/>
    <w:rsid w:val="005B57DC"/>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6C1B"/>
    <w:rsid w:val="00617CEB"/>
    <w:rsid w:val="00620441"/>
    <w:rsid w:val="00621E64"/>
    <w:rsid w:val="00622E29"/>
    <w:rsid w:val="00626114"/>
    <w:rsid w:val="0062627A"/>
    <w:rsid w:val="00626D4B"/>
    <w:rsid w:val="00627450"/>
    <w:rsid w:val="00627E41"/>
    <w:rsid w:val="00631E14"/>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364B"/>
    <w:rsid w:val="00687E40"/>
    <w:rsid w:val="00694E2A"/>
    <w:rsid w:val="00694FC2"/>
    <w:rsid w:val="00695464"/>
    <w:rsid w:val="0069577D"/>
    <w:rsid w:val="00695A4F"/>
    <w:rsid w:val="00697B02"/>
    <w:rsid w:val="006A0B22"/>
    <w:rsid w:val="006A1DE9"/>
    <w:rsid w:val="006A348E"/>
    <w:rsid w:val="006A464A"/>
    <w:rsid w:val="006A49B6"/>
    <w:rsid w:val="006A653E"/>
    <w:rsid w:val="006B2734"/>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6639"/>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D1E"/>
    <w:rsid w:val="00734F30"/>
    <w:rsid w:val="0073758B"/>
    <w:rsid w:val="00737856"/>
    <w:rsid w:val="00743054"/>
    <w:rsid w:val="00745FC1"/>
    <w:rsid w:val="00751BA9"/>
    <w:rsid w:val="00752ED3"/>
    <w:rsid w:val="0075496E"/>
    <w:rsid w:val="00761B46"/>
    <w:rsid w:val="00764426"/>
    <w:rsid w:val="00764F46"/>
    <w:rsid w:val="007656CE"/>
    <w:rsid w:val="00772065"/>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1BE8"/>
    <w:rsid w:val="007A54BC"/>
    <w:rsid w:val="007A5BB6"/>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611"/>
    <w:rsid w:val="008737AD"/>
    <w:rsid w:val="00875D64"/>
    <w:rsid w:val="008773BD"/>
    <w:rsid w:val="00877743"/>
    <w:rsid w:val="00881AD8"/>
    <w:rsid w:val="00881B73"/>
    <w:rsid w:val="00881B97"/>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7F1B"/>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2F12"/>
    <w:rsid w:val="00903512"/>
    <w:rsid w:val="00905761"/>
    <w:rsid w:val="00906261"/>
    <w:rsid w:val="00912BF1"/>
    <w:rsid w:val="009142EC"/>
    <w:rsid w:val="00917748"/>
    <w:rsid w:val="00917AF8"/>
    <w:rsid w:val="009200A4"/>
    <w:rsid w:val="00921BD3"/>
    <w:rsid w:val="00925DF8"/>
    <w:rsid w:val="0092639B"/>
    <w:rsid w:val="009315A0"/>
    <w:rsid w:val="00932431"/>
    <w:rsid w:val="00932B0E"/>
    <w:rsid w:val="00933C3D"/>
    <w:rsid w:val="00937A47"/>
    <w:rsid w:val="0094212B"/>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37CAA"/>
    <w:rsid w:val="00A424D8"/>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5278"/>
    <w:rsid w:val="00A9051F"/>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315"/>
    <w:rsid w:val="00B0561A"/>
    <w:rsid w:val="00B064D0"/>
    <w:rsid w:val="00B071C6"/>
    <w:rsid w:val="00B07B1F"/>
    <w:rsid w:val="00B1208A"/>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068"/>
    <w:rsid w:val="00B60224"/>
    <w:rsid w:val="00B60993"/>
    <w:rsid w:val="00B648C7"/>
    <w:rsid w:val="00B65186"/>
    <w:rsid w:val="00B66A37"/>
    <w:rsid w:val="00B67022"/>
    <w:rsid w:val="00B67362"/>
    <w:rsid w:val="00B674A3"/>
    <w:rsid w:val="00B7059F"/>
    <w:rsid w:val="00B71A9C"/>
    <w:rsid w:val="00B73B2E"/>
    <w:rsid w:val="00B74B3B"/>
    <w:rsid w:val="00B75E9D"/>
    <w:rsid w:val="00B76B1E"/>
    <w:rsid w:val="00B82F6A"/>
    <w:rsid w:val="00B8338C"/>
    <w:rsid w:val="00B8500F"/>
    <w:rsid w:val="00B85ADD"/>
    <w:rsid w:val="00B85D3C"/>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677"/>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7273"/>
    <w:rsid w:val="00CB7BED"/>
    <w:rsid w:val="00CC619F"/>
    <w:rsid w:val="00CC6AA0"/>
    <w:rsid w:val="00CC6C06"/>
    <w:rsid w:val="00CD1FF6"/>
    <w:rsid w:val="00CD328F"/>
    <w:rsid w:val="00CD40EB"/>
    <w:rsid w:val="00CD513C"/>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2B3C"/>
    <w:rsid w:val="00D137CE"/>
    <w:rsid w:val="00D14591"/>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0AB0"/>
    <w:rsid w:val="00E8104E"/>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CBB"/>
    <w:rsid w:val="00F1344E"/>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649"/>
    <w:rsid w:val="00F82217"/>
    <w:rsid w:val="00F84281"/>
    <w:rsid w:val="00F8659A"/>
    <w:rsid w:val="00F868C6"/>
    <w:rsid w:val="00F90B6F"/>
    <w:rsid w:val="00F91C75"/>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59"/>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59"/>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02050-8C4D-4AD3-959C-3640DC64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16916</Words>
  <Characters>96425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113115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24</cp:revision>
  <dcterms:created xsi:type="dcterms:W3CDTF">2022-01-19T11:45:00Z</dcterms:created>
  <dcterms:modified xsi:type="dcterms:W3CDTF">2022-01-19T13:01:00Z</dcterms:modified>
</cp:coreProperties>
</file>