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A" w:rsidRDefault="002B43EA" w:rsidP="00F73DB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F73DBF" w:rsidRDefault="00F73DBF" w:rsidP="002B43EA">
      <w:pPr>
        <w:spacing w:after="0" w:line="240" w:lineRule="auto"/>
        <w:ind w:left="567"/>
        <w:jc w:val="center"/>
        <w:rPr>
          <w:rFonts w:ascii="Times New Roman" w:hAnsi="Times New Roman" w:cs="Times New Roman"/>
          <w:b/>
          <w:sz w:val="24"/>
          <w:szCs w:val="24"/>
        </w:rPr>
      </w:pPr>
    </w:p>
    <w:p w:rsidR="00F73DBF" w:rsidRDefault="00F73DBF" w:rsidP="002B43EA">
      <w:pPr>
        <w:spacing w:after="0" w:line="240" w:lineRule="auto"/>
        <w:ind w:left="567"/>
        <w:jc w:val="center"/>
        <w:rPr>
          <w:rFonts w:ascii="Times New Roman" w:hAnsi="Times New Roman" w:cs="Times New Roman"/>
          <w:b/>
          <w:sz w:val="24"/>
          <w:szCs w:val="24"/>
        </w:rPr>
      </w:pPr>
    </w:p>
    <w:p w:rsidR="002B43EA" w:rsidRDefault="002B43EA" w:rsidP="002B43EA">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2B43EA" w:rsidRDefault="00241E45" w:rsidP="002B43EA">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416F23">
        <w:rPr>
          <w:rFonts w:ascii="Times New Roman" w:hAnsi="Times New Roman" w:cs="Times New Roman"/>
          <w:b/>
          <w:bCs/>
          <w:sz w:val="24"/>
          <w:szCs w:val="24"/>
        </w:rPr>
        <w:t xml:space="preserve">молока и молочной </w:t>
      </w:r>
      <w:r w:rsidR="00F73DBF">
        <w:rPr>
          <w:rFonts w:ascii="Times New Roman" w:hAnsi="Times New Roman" w:cs="Times New Roman"/>
          <w:b/>
          <w:bCs/>
          <w:sz w:val="24"/>
          <w:szCs w:val="24"/>
        </w:rPr>
        <w:t>продукции</w:t>
      </w:r>
      <w:r w:rsidR="002B43EA">
        <w:rPr>
          <w:rFonts w:ascii="Times New Roman" w:hAnsi="Times New Roman" w:cs="Times New Roman"/>
          <w:b/>
          <w:bCs/>
          <w:color w:val="FF0000"/>
          <w:sz w:val="24"/>
          <w:szCs w:val="24"/>
        </w:rPr>
        <w:t xml:space="preserve"> </w:t>
      </w:r>
      <w:r w:rsidR="00A902E7">
        <w:rPr>
          <w:rFonts w:ascii="Times New Roman" w:hAnsi="Times New Roman" w:cs="Times New Roman"/>
          <w:b/>
          <w:bCs/>
          <w:sz w:val="24"/>
          <w:szCs w:val="24"/>
        </w:rPr>
        <w:t xml:space="preserve"> </w:t>
      </w:r>
      <w:r w:rsidR="009164EC">
        <w:rPr>
          <w:rFonts w:ascii="Times New Roman" w:hAnsi="Times New Roman" w:cs="Times New Roman"/>
          <w:b/>
          <w:bCs/>
          <w:sz w:val="24"/>
          <w:szCs w:val="24"/>
        </w:rPr>
        <w:t>на</w:t>
      </w:r>
      <w:r w:rsidR="00F73DBF">
        <w:rPr>
          <w:rFonts w:ascii="Times New Roman" w:hAnsi="Times New Roman" w:cs="Times New Roman"/>
          <w:b/>
          <w:bCs/>
          <w:sz w:val="24"/>
          <w:szCs w:val="24"/>
        </w:rPr>
        <w:t xml:space="preserve"> </w:t>
      </w:r>
      <w:r w:rsidR="009D106B">
        <w:rPr>
          <w:rFonts w:ascii="Times New Roman" w:hAnsi="Times New Roman" w:cs="Times New Roman"/>
          <w:b/>
          <w:bCs/>
          <w:sz w:val="24"/>
          <w:szCs w:val="24"/>
        </w:rPr>
        <w:t>2</w:t>
      </w:r>
      <w:r w:rsidR="00ED5B26">
        <w:rPr>
          <w:rFonts w:ascii="Times New Roman" w:hAnsi="Times New Roman" w:cs="Times New Roman"/>
          <w:b/>
          <w:bCs/>
          <w:sz w:val="24"/>
          <w:szCs w:val="24"/>
        </w:rPr>
        <w:t>-е полугодие</w:t>
      </w:r>
      <w:r w:rsidR="002B43EA">
        <w:rPr>
          <w:rFonts w:ascii="Times New Roman" w:hAnsi="Times New Roman" w:cs="Times New Roman"/>
          <w:b/>
          <w:bCs/>
          <w:sz w:val="24"/>
          <w:szCs w:val="24"/>
        </w:rPr>
        <w:t xml:space="preserve"> 20</w:t>
      </w:r>
      <w:r w:rsidR="00ED5B26">
        <w:rPr>
          <w:rFonts w:ascii="Times New Roman" w:hAnsi="Times New Roman" w:cs="Times New Roman"/>
          <w:b/>
          <w:bCs/>
          <w:sz w:val="24"/>
          <w:szCs w:val="24"/>
        </w:rPr>
        <w:t>21</w:t>
      </w:r>
      <w:r w:rsidR="002B43EA">
        <w:rPr>
          <w:rFonts w:ascii="Times New Roman" w:hAnsi="Times New Roman" w:cs="Times New Roman"/>
          <w:b/>
          <w:bCs/>
          <w:sz w:val="24"/>
          <w:szCs w:val="24"/>
        </w:rPr>
        <w:t xml:space="preserve"> года</w:t>
      </w:r>
      <w:r w:rsidR="002B43EA">
        <w:rPr>
          <w:rFonts w:ascii="Times New Roman" w:hAnsi="Times New Roman" w:cs="Times New Roman"/>
          <w:b/>
          <w:bCs/>
          <w:color w:val="FF0000"/>
          <w:sz w:val="24"/>
          <w:szCs w:val="24"/>
        </w:rPr>
        <w:t xml:space="preserve"> </w:t>
      </w:r>
    </w:p>
    <w:p w:rsidR="002B43EA" w:rsidRDefault="002B43EA" w:rsidP="002B43EA">
      <w:pPr>
        <w:spacing w:after="0" w:line="240" w:lineRule="auto"/>
        <w:ind w:left="567"/>
        <w:jc w:val="center"/>
        <w:rPr>
          <w:rFonts w:ascii="Times New Roman" w:hAnsi="Times New Roman" w:cs="Times New Roman"/>
        </w:rPr>
      </w:pPr>
    </w:p>
    <w:p w:rsidR="002B43EA" w:rsidRDefault="002B43EA" w:rsidP="002B43EA">
      <w:pPr>
        <w:pStyle w:val="21"/>
        <w:keepNext/>
        <w:keepLines/>
        <w:tabs>
          <w:tab w:val="left" w:pos="7635"/>
        </w:tabs>
        <w:rPr>
          <w:b/>
          <w:sz w:val="24"/>
          <w:szCs w:val="24"/>
        </w:rPr>
      </w:pPr>
      <w:r>
        <w:rPr>
          <w:sz w:val="24"/>
          <w:szCs w:val="24"/>
        </w:rPr>
        <w:tab/>
      </w:r>
    </w:p>
    <w:p w:rsidR="002B43EA" w:rsidRDefault="002B43EA" w:rsidP="002B43EA">
      <w:pPr>
        <w:pStyle w:val="21"/>
        <w:keepNext/>
        <w:keepLines/>
        <w:ind w:left="567"/>
        <w:jc w:val="center"/>
        <w:rPr>
          <w:sz w:val="24"/>
          <w:szCs w:val="24"/>
        </w:rPr>
      </w:pPr>
      <w:r>
        <w:rPr>
          <w:b/>
          <w:sz w:val="24"/>
          <w:szCs w:val="24"/>
        </w:rPr>
        <w:t>г.</w:t>
      </w:r>
      <w:r w:rsidR="00F73DBF">
        <w:rPr>
          <w:b/>
          <w:sz w:val="24"/>
          <w:szCs w:val="24"/>
        </w:rPr>
        <w:t xml:space="preserve"> о.</w:t>
      </w:r>
      <w:r>
        <w:rPr>
          <w:b/>
          <w:sz w:val="24"/>
          <w:szCs w:val="24"/>
        </w:rPr>
        <w:t xml:space="preserve"> Ступино                                                            </w:t>
      </w:r>
      <w:r w:rsidR="00F73DBF">
        <w:rPr>
          <w:b/>
          <w:sz w:val="24"/>
          <w:szCs w:val="24"/>
        </w:rPr>
        <w:t xml:space="preserve">                             </w:t>
      </w:r>
      <w:r>
        <w:rPr>
          <w:b/>
          <w:sz w:val="24"/>
          <w:szCs w:val="24"/>
        </w:rPr>
        <w:t xml:space="preserve">    «___» ___________ 20</w:t>
      </w:r>
      <w:r w:rsidR="009D106B">
        <w:rPr>
          <w:b/>
          <w:sz w:val="24"/>
          <w:szCs w:val="24"/>
        </w:rPr>
        <w:t>21</w:t>
      </w:r>
      <w:r>
        <w:rPr>
          <w:b/>
          <w:sz w:val="24"/>
          <w:szCs w:val="24"/>
        </w:rPr>
        <w:t xml:space="preserve"> г.</w:t>
      </w:r>
    </w:p>
    <w:p w:rsidR="002B43EA" w:rsidRDefault="002B43EA" w:rsidP="002B43EA">
      <w:pPr>
        <w:pStyle w:val="21"/>
        <w:keepNext/>
        <w:keepLines/>
        <w:ind w:left="567"/>
        <w:rPr>
          <w:sz w:val="24"/>
          <w:szCs w:val="24"/>
        </w:rPr>
      </w:pPr>
    </w:p>
    <w:p w:rsidR="00447803" w:rsidRDefault="00447803" w:rsidP="00447803">
      <w:pPr>
        <w:keepNext/>
        <w:keepLines/>
        <w:tabs>
          <w:tab w:val="left" w:pos="-3240"/>
        </w:tabs>
        <w:spacing w:after="0" w:line="240" w:lineRule="auto"/>
        <w:ind w:left="567"/>
        <w:jc w:val="both"/>
        <w:rPr>
          <w:rFonts w:ascii="Times New Roman" w:hAnsi="Times New Roman" w:cs="Times New Roman"/>
        </w:rPr>
      </w:pPr>
      <w:proofErr w:type="gramStart"/>
      <w:r>
        <w:rPr>
          <w:rFonts w:ascii="Times New Roman" w:hAnsi="Times New Roman" w:cs="Times New Roman"/>
          <w:bCs/>
          <w:sz w:val="24"/>
          <w:szCs w:val="24"/>
        </w:rPr>
        <w:t>Муниципальное автономное дошкольное образовательное учреждение  «Центр развития ребёнка - детский сад № 20 «</w:t>
      </w:r>
      <w:proofErr w:type="spellStart"/>
      <w:r>
        <w:rPr>
          <w:rFonts w:ascii="Times New Roman" w:hAnsi="Times New Roman" w:cs="Times New Roman"/>
          <w:bCs/>
          <w:sz w:val="24"/>
          <w:szCs w:val="24"/>
        </w:rPr>
        <w:t>Дюймовочка</w:t>
      </w:r>
      <w:proofErr w:type="spellEnd"/>
      <w:r>
        <w:rPr>
          <w:rFonts w:ascii="Times New Roman" w:hAnsi="Times New Roman" w:cs="Times New Roman"/>
          <w:bCs/>
          <w:sz w:val="24"/>
          <w:szCs w:val="24"/>
        </w:rPr>
        <w:t>»</w:t>
      </w:r>
      <w:r w:rsidRPr="00C57AF4">
        <w:rPr>
          <w:rFonts w:ascii="Times New Roman" w:hAnsi="Times New Roman" w:cs="Times New Roman"/>
          <w:szCs w:val="28"/>
        </w:rPr>
        <w:t xml:space="preserve"> </w:t>
      </w:r>
      <w:r w:rsidRPr="00C57AF4">
        <w:rPr>
          <w:rFonts w:ascii="Times New Roman" w:hAnsi="Times New Roman" w:cs="Times New Roman"/>
          <w:bCs/>
          <w:sz w:val="24"/>
          <w:szCs w:val="24"/>
        </w:rPr>
        <w:t xml:space="preserve"> городского округа Ступино Московской области</w:t>
      </w:r>
      <w:r w:rsidRPr="00C57AF4">
        <w:rPr>
          <w:rFonts w:ascii="Times New Roman" w:hAnsi="Times New Roman" w:cs="Times New Roman"/>
          <w:sz w:val="24"/>
          <w:szCs w:val="24"/>
        </w:rPr>
        <w:t>, именуемое в дальнейшем Заказчик, в лице заведующего</w:t>
      </w:r>
      <w:r w:rsidRPr="008B5499">
        <w:rPr>
          <w:rFonts w:ascii="Times New Roman" w:hAnsi="Times New Roman" w:cs="Times New Roman"/>
          <w:sz w:val="24"/>
          <w:szCs w:val="24"/>
        </w:rPr>
        <w:t xml:space="preserve"> </w:t>
      </w:r>
      <w:r>
        <w:rPr>
          <w:rFonts w:ascii="Times New Roman" w:hAnsi="Times New Roman" w:cs="Times New Roman"/>
          <w:sz w:val="24"/>
          <w:szCs w:val="24"/>
        </w:rPr>
        <w:t>Смирновой Ирины Павловны</w:t>
      </w:r>
      <w:r w:rsidRPr="00C57AF4">
        <w:rPr>
          <w:rFonts w:ascii="Times New Roman" w:hAnsi="Times New Roman" w:cs="Times New Roman"/>
          <w:sz w:val="24"/>
          <w:szCs w:val="24"/>
        </w:rPr>
        <w:t xml:space="preserve">, </w:t>
      </w:r>
      <w:r>
        <w:rPr>
          <w:rFonts w:ascii="Times New Roman" w:hAnsi="Times New Roman" w:cs="Times New Roman"/>
          <w:sz w:val="24"/>
          <w:szCs w:val="24"/>
        </w:rPr>
        <w:t xml:space="preserve">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w:t>
      </w:r>
      <w:proofErr w:type="gramEnd"/>
      <w:r>
        <w:rPr>
          <w:rFonts w:ascii="Times New Roman" w:hAnsi="Times New Roman" w:cs="Times New Roman"/>
          <w:sz w:val="24"/>
          <w:szCs w:val="24"/>
        </w:rPr>
        <w:t xml:space="preserve"> видами юридических лиц»  от 18.07.2011г, и  действующего </w:t>
      </w:r>
      <w:r>
        <w:rPr>
          <w:rFonts w:ascii="Times New Roman" w:hAnsi="Times New Roman" w:cs="Times New Roman"/>
          <w:color w:val="000000"/>
          <w:sz w:val="24"/>
          <w:szCs w:val="24"/>
        </w:rPr>
        <w:t xml:space="preserve">положения о закупке товаров, работ, услуг МАДОУ  ЦРР - </w:t>
      </w: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/с № 20 «</w:t>
      </w:r>
      <w:proofErr w:type="spellStart"/>
      <w:r>
        <w:rPr>
          <w:rFonts w:ascii="Times New Roman" w:hAnsi="Times New Roman" w:cs="Times New Roman"/>
          <w:color w:val="000000"/>
          <w:sz w:val="24"/>
          <w:szCs w:val="24"/>
        </w:rPr>
        <w:t>Дюймовочка</w:t>
      </w:r>
      <w:proofErr w:type="spellEnd"/>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на  основании  результатов  проведения запроса предложений </w:t>
      </w:r>
      <w:r>
        <w:rPr>
          <w:rFonts w:ascii="Times New Roman" w:hAnsi="Times New Roman" w:cs="Times New Roman"/>
          <w:color w:val="000000"/>
          <w:sz w:val="24"/>
          <w:szCs w:val="28"/>
        </w:rPr>
        <w:t xml:space="preserve"> </w:t>
      </w:r>
      <w:r>
        <w:rPr>
          <w:rFonts w:ascii="Times New Roman" w:hAnsi="Times New Roman" w:cs="Times New Roman"/>
          <w:color w:val="080808"/>
          <w:sz w:val="24"/>
          <w:szCs w:val="28"/>
        </w:rPr>
        <w:t>(Протокол от ________________________ г.), заключили настоящий Договор о нижеследующем:</w:t>
      </w:r>
    </w:p>
    <w:p w:rsidR="002B43EA" w:rsidRDefault="002B43EA" w:rsidP="002B43EA">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2B43EA" w:rsidRDefault="002B43EA" w:rsidP="002B43EA">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313BB" w:rsidRDefault="00D313BB" w:rsidP="00D313BB">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D313BB" w:rsidRDefault="00D313BB" w:rsidP="00D313BB">
      <w:pPr>
        <w:spacing w:after="0" w:line="240" w:lineRule="auto"/>
        <w:ind w:left="709" w:hanging="709"/>
        <w:jc w:val="both"/>
        <w:rPr>
          <w:rFonts w:ascii="Times New Roman" w:hAnsi="Times New Roman" w:cs="Times New Roman"/>
          <w:sz w:val="24"/>
          <w:szCs w:val="24"/>
        </w:rPr>
      </w:pPr>
      <w:r>
        <w:rPr>
          <w:sz w:val="24"/>
          <w:szCs w:val="24"/>
        </w:rPr>
        <w:t xml:space="preserve">                </w:t>
      </w:r>
      <w:proofErr w:type="gramStart"/>
      <w:r>
        <w:rPr>
          <w:rFonts w:ascii="Times New Roman" w:hAnsi="Times New Roman" w:cs="Times New Roman"/>
          <w:sz w:val="24"/>
          <w:szCs w:val="24"/>
        </w:rPr>
        <w:t xml:space="preserve">142802, РФ, Московская  обл.,  г. о.  Ступино, г. </w:t>
      </w:r>
      <w:r w:rsidR="00F73DBF">
        <w:rPr>
          <w:rFonts w:ascii="Times New Roman" w:hAnsi="Times New Roman" w:cs="Times New Roman"/>
          <w:sz w:val="24"/>
          <w:szCs w:val="24"/>
        </w:rPr>
        <w:t>Ступино, ул. Калинина, вл. 20.</w:t>
      </w:r>
      <w:proofErr w:type="gramEnd"/>
    </w:p>
    <w:p w:rsidR="00F73DBF" w:rsidRDefault="00F73DBF" w:rsidP="00F73DBF">
      <w:pPr>
        <w:shd w:val="clear" w:color="auto" w:fill="FFFFFF"/>
        <w:tabs>
          <w:tab w:val="left" w:pos="989"/>
        </w:tabs>
        <w:spacing w:after="0" w:line="240" w:lineRule="auto"/>
        <w:ind w:left="567" w:firstLine="530"/>
        <w:rPr>
          <w:rFonts w:ascii="Times New Roman" w:hAnsi="Times New Roman" w:cs="Times New Roman"/>
          <w:sz w:val="24"/>
          <w:szCs w:val="24"/>
        </w:rPr>
      </w:pPr>
    </w:p>
    <w:p w:rsidR="002B43EA" w:rsidRDefault="002B43EA" w:rsidP="00F73DBF">
      <w:pPr>
        <w:shd w:val="clear" w:color="auto" w:fill="FFFFFF"/>
        <w:tabs>
          <w:tab w:val="left" w:pos="989"/>
        </w:tabs>
        <w:spacing w:after="0" w:line="240" w:lineRule="auto"/>
        <w:ind w:left="567" w:firstLine="530"/>
        <w:rPr>
          <w:sz w:val="24"/>
          <w:szCs w:val="24"/>
        </w:rPr>
      </w:pPr>
      <w:r>
        <w:rPr>
          <w:rFonts w:ascii="Times New Roman" w:hAnsi="Times New Roman" w:cs="Times New Roman"/>
          <w:b/>
          <w:sz w:val="24"/>
          <w:szCs w:val="24"/>
        </w:rPr>
        <w:t>2. Обязательства сторон.</w:t>
      </w:r>
    </w:p>
    <w:p w:rsidR="002B43EA" w:rsidRDefault="002B43EA" w:rsidP="002B43EA">
      <w:pPr>
        <w:pStyle w:val="21"/>
        <w:ind w:left="567" w:firstLine="540"/>
        <w:rPr>
          <w:sz w:val="24"/>
          <w:szCs w:val="24"/>
        </w:rPr>
      </w:pPr>
      <w:r>
        <w:rPr>
          <w:sz w:val="24"/>
          <w:szCs w:val="24"/>
        </w:rPr>
        <w:t>2.1. «Поставщик» обязуется:</w:t>
      </w:r>
    </w:p>
    <w:p w:rsidR="002B43EA" w:rsidRDefault="002B43EA" w:rsidP="002B43EA">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2B43EA" w:rsidRDefault="002B43EA" w:rsidP="002B43EA">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E6317D">
        <w:rPr>
          <w:sz w:val="24"/>
          <w:szCs w:val="24"/>
        </w:rPr>
        <w:t xml:space="preserve"> и др.</w:t>
      </w:r>
      <w:proofErr w:type="gramEnd"/>
    </w:p>
    <w:p w:rsidR="002B43EA" w:rsidRDefault="002B43EA" w:rsidP="002B43EA">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2B43EA" w:rsidRDefault="002B43EA" w:rsidP="002B43EA">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2B43EA" w:rsidRDefault="002B43EA" w:rsidP="002B43EA">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2B43EA" w:rsidRDefault="002B43EA" w:rsidP="002B43EA">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2B43EA" w:rsidRDefault="002B43EA" w:rsidP="002B43EA">
      <w:pPr>
        <w:pStyle w:val="21"/>
        <w:widowControl w:val="0"/>
        <w:numPr>
          <w:ilvl w:val="2"/>
          <w:numId w:val="1"/>
        </w:numPr>
        <w:ind w:left="567" w:firstLine="540"/>
        <w:rPr>
          <w:sz w:val="24"/>
          <w:szCs w:val="24"/>
        </w:rPr>
      </w:pPr>
      <w:r>
        <w:rPr>
          <w:sz w:val="24"/>
          <w:szCs w:val="24"/>
        </w:rPr>
        <w:t xml:space="preserve">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2B43EA" w:rsidRDefault="002B43EA" w:rsidP="002B43EA">
      <w:pPr>
        <w:spacing w:after="0" w:line="240" w:lineRule="auto"/>
        <w:ind w:left="567"/>
        <w:jc w:val="center"/>
        <w:rPr>
          <w:rFonts w:ascii="Times New Roman" w:hAnsi="Times New Roman" w:cs="Times New Roman"/>
          <w:b/>
          <w:sz w:val="24"/>
          <w:szCs w:val="24"/>
        </w:rPr>
      </w:pPr>
    </w:p>
    <w:p w:rsidR="002B43EA" w:rsidRDefault="002B43EA" w:rsidP="002B43EA">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2B43EA" w:rsidRDefault="002B43EA" w:rsidP="002B43EA">
      <w:pPr>
        <w:spacing w:after="0" w:line="240" w:lineRule="auto"/>
        <w:ind w:left="720"/>
        <w:rPr>
          <w:rFonts w:ascii="Times New Roman" w:hAnsi="Times New Roman" w:cs="Times New Roman"/>
          <w:sz w:val="24"/>
          <w:szCs w:val="24"/>
        </w:rPr>
      </w:pP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в течение </w:t>
      </w:r>
      <w:r w:rsidR="009D106B">
        <w:rPr>
          <w:rFonts w:ascii="Times New Roman" w:hAnsi="Times New Roman" w:cs="Times New Roman"/>
          <w:sz w:val="24"/>
          <w:szCs w:val="24"/>
        </w:rPr>
        <w:t>2</w:t>
      </w:r>
      <w:r w:rsidR="00ED5B26">
        <w:rPr>
          <w:rFonts w:ascii="Times New Roman" w:hAnsi="Times New Roman" w:cs="Times New Roman"/>
          <w:sz w:val="24"/>
          <w:szCs w:val="24"/>
        </w:rPr>
        <w:t>-го полугодия</w:t>
      </w:r>
      <w:r>
        <w:rPr>
          <w:rFonts w:ascii="Times New Roman" w:hAnsi="Times New Roman" w:cs="Times New Roman"/>
          <w:sz w:val="24"/>
          <w:szCs w:val="24"/>
        </w:rPr>
        <w:t xml:space="preserve"> 20</w:t>
      </w:r>
      <w:r w:rsidR="00ED5B26">
        <w:rPr>
          <w:rFonts w:ascii="Times New Roman" w:hAnsi="Times New Roman" w:cs="Times New Roman"/>
          <w:sz w:val="24"/>
          <w:szCs w:val="24"/>
        </w:rPr>
        <w:t>21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sidR="00F73DBF">
        <w:rPr>
          <w:rFonts w:ascii="Times New Roman" w:hAnsi="Times New Roman" w:cs="Times New Roman"/>
          <w:sz w:val="24"/>
          <w:szCs w:val="24"/>
        </w:rPr>
        <w:t>графику поставки, Приложением №7</w:t>
      </w:r>
      <w:r>
        <w:rPr>
          <w:rFonts w:ascii="Times New Roman" w:hAnsi="Times New Roman" w:cs="Times New Roman"/>
          <w:sz w:val="24"/>
          <w:szCs w:val="24"/>
        </w:rPr>
        <w:t xml:space="preserve"> являющегося неотъемлемой частью настоящего договора.</w:t>
      </w:r>
    </w:p>
    <w:p w:rsidR="002B43EA" w:rsidRDefault="002B43EA" w:rsidP="002B43EA">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w:t>
      </w:r>
      <w:r w:rsidR="00F73DBF">
        <w:rPr>
          <w:rFonts w:ascii="Times New Roman" w:hAnsi="Times New Roman" w:cs="Times New Roman"/>
          <w:sz w:val="24"/>
          <w:szCs w:val="24"/>
        </w:rPr>
        <w:t>(в соответствии с Приложением №5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Pr>
          <w:rFonts w:ascii="Times New Roman" w:hAnsi="Times New Roman" w:cs="Times New Roman"/>
          <w:sz w:val="24"/>
          <w:szCs w:val="24"/>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B43EA" w:rsidRDefault="002B43EA" w:rsidP="002B43EA">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2B43EA" w:rsidRDefault="002B43EA" w:rsidP="002B43E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B43EA" w:rsidRDefault="002B43EA" w:rsidP="002B43EA">
      <w:pPr>
        <w:spacing w:after="0" w:line="240" w:lineRule="auto"/>
        <w:ind w:left="567" w:firstLine="567"/>
        <w:jc w:val="both"/>
        <w:rPr>
          <w:rFonts w:ascii="Times New Roman" w:hAnsi="Times New Roman" w:cs="Times New Roman"/>
          <w:sz w:val="24"/>
          <w:szCs w:val="24"/>
        </w:rPr>
      </w:pPr>
    </w:p>
    <w:p w:rsidR="002B43EA" w:rsidRDefault="002B43EA" w:rsidP="002B43EA">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2B43EA" w:rsidRDefault="002B43EA" w:rsidP="002B43EA">
      <w:pPr>
        <w:shd w:val="clear" w:color="auto" w:fill="FFFFFF"/>
        <w:spacing w:after="0" w:line="240" w:lineRule="auto"/>
        <w:ind w:left="720"/>
        <w:rPr>
          <w:rFonts w:ascii="Times New Roman" w:hAnsi="Times New Roman" w:cs="Times New Roman"/>
          <w:sz w:val="24"/>
          <w:szCs w:val="24"/>
        </w:rPr>
      </w:pPr>
    </w:p>
    <w:p w:rsidR="002B43EA" w:rsidRDefault="002B43EA" w:rsidP="002B43EA">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2B43EA" w:rsidRDefault="002B43EA" w:rsidP="002B43EA">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2B43EA" w:rsidRDefault="002B43EA" w:rsidP="002B43EA">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2B43EA" w:rsidRDefault="002B43EA" w:rsidP="002B43EA">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2B43EA" w:rsidRDefault="002B43EA" w:rsidP="002B43EA">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w:t>
      </w:r>
      <w:r>
        <w:rPr>
          <w:rFonts w:ascii="Times New Roman" w:hAnsi="Times New Roman" w:cs="Times New Roman"/>
          <w:sz w:val="24"/>
          <w:szCs w:val="24"/>
        </w:rPr>
        <w:lastRenderedPageBreak/>
        <w:t>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2B43EA" w:rsidRDefault="002B43EA" w:rsidP="002B43EA">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2B43EA" w:rsidRDefault="002B43EA" w:rsidP="002B43EA">
      <w:pPr>
        <w:pStyle w:val="a4"/>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sidR="00241E45">
        <w:rPr>
          <w:color w:val="000000"/>
        </w:rPr>
        <w:t xml:space="preserve"> в том числе НДС 10% </w:t>
      </w:r>
      <w:proofErr w:type="spellStart"/>
      <w:r w:rsidR="00241E45">
        <w:rPr>
          <w:color w:val="000000"/>
        </w:rPr>
        <w:t>__________рублей</w:t>
      </w:r>
      <w:proofErr w:type="spellEnd"/>
      <w:r w:rsidR="00241E45">
        <w:rPr>
          <w:color w:val="000000"/>
        </w:rPr>
        <w:t xml:space="preserve"> (</w:t>
      </w:r>
      <w:proofErr w:type="spellStart"/>
      <w:r w:rsidR="00241E45">
        <w:rPr>
          <w:color w:val="000000"/>
        </w:rPr>
        <w:t>__________рублей___копеек</w:t>
      </w:r>
      <w:proofErr w:type="spellEnd"/>
      <w:r w:rsidR="00241E45">
        <w:rPr>
          <w:color w:val="000000"/>
        </w:rPr>
        <w:t>)</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2B43EA" w:rsidRDefault="002B43EA" w:rsidP="002B43EA">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 xml:space="preserve">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2B43EA" w:rsidRDefault="002B43EA" w:rsidP="002B43EA">
      <w:pPr>
        <w:pStyle w:val="210"/>
        <w:rPr>
          <w:szCs w:val="24"/>
        </w:rPr>
      </w:pPr>
      <w:r>
        <w:rPr>
          <w:sz w:val="24"/>
          <w:szCs w:val="24"/>
        </w:rPr>
        <w:t xml:space="preserve">        7.1. Оплата по настоящему договору осуществляется в рублях Российской Федерации.</w:t>
      </w:r>
    </w:p>
    <w:p w:rsidR="002B43EA" w:rsidRDefault="002B43EA" w:rsidP="002B43EA">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B43EA" w:rsidRDefault="002B43EA" w:rsidP="002B43EA">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2B43EA" w:rsidRDefault="002B43EA" w:rsidP="002B43EA">
      <w:pPr>
        <w:spacing w:after="0" w:line="240" w:lineRule="auto"/>
        <w:ind w:left="567" w:firstLine="540"/>
        <w:jc w:val="center"/>
        <w:rPr>
          <w:rFonts w:ascii="Times New Roman" w:hAnsi="Times New Roman" w:cs="Times New Roman"/>
          <w:b/>
          <w:bCs/>
          <w:sz w:val="24"/>
          <w:szCs w:val="24"/>
        </w:rPr>
      </w:pPr>
    </w:p>
    <w:p w:rsidR="002B43EA" w:rsidRDefault="002B43EA" w:rsidP="002B43EA">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2B43EA" w:rsidRDefault="002B43EA" w:rsidP="002B43EA">
      <w:pPr>
        <w:spacing w:after="0" w:line="240" w:lineRule="auto"/>
        <w:ind w:left="567" w:firstLine="540"/>
        <w:jc w:val="center"/>
        <w:rPr>
          <w:rFonts w:ascii="Times New Roman" w:hAnsi="Times New Roman" w:cs="Times New Roman"/>
          <w:sz w:val="24"/>
          <w:szCs w:val="24"/>
        </w:rPr>
      </w:pPr>
    </w:p>
    <w:p w:rsidR="002B43EA" w:rsidRDefault="002B43EA" w:rsidP="002B43EA">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w:t>
      </w:r>
      <w:r w:rsidR="00C80F29">
        <w:rPr>
          <w:rFonts w:ascii="Times New Roman" w:hAnsi="Times New Roman" w:cs="Times New Roman"/>
          <w:sz w:val="24"/>
          <w:szCs w:val="24"/>
        </w:rPr>
        <w:t xml:space="preserve">щий договор </w:t>
      </w:r>
      <w:proofErr w:type="gramStart"/>
      <w:r w:rsidR="00C80F29">
        <w:rPr>
          <w:rFonts w:ascii="Times New Roman" w:hAnsi="Times New Roman" w:cs="Times New Roman"/>
          <w:sz w:val="24"/>
          <w:szCs w:val="24"/>
        </w:rPr>
        <w:t xml:space="preserve">вступает в силу с </w:t>
      </w:r>
      <w:r w:rsidR="00F73DBF">
        <w:rPr>
          <w:rFonts w:ascii="Times New Roman" w:hAnsi="Times New Roman" w:cs="Times New Roman"/>
          <w:sz w:val="24"/>
          <w:szCs w:val="24"/>
        </w:rPr>
        <w:t>___________</w:t>
      </w:r>
      <w:r>
        <w:rPr>
          <w:rFonts w:ascii="Times New Roman" w:hAnsi="Times New Roman" w:cs="Times New Roman"/>
          <w:sz w:val="24"/>
          <w:szCs w:val="24"/>
        </w:rPr>
        <w:t>20</w:t>
      </w:r>
      <w:r w:rsidR="009D106B">
        <w:rPr>
          <w:rFonts w:ascii="Times New Roman" w:hAnsi="Times New Roman" w:cs="Times New Roman"/>
          <w:sz w:val="24"/>
          <w:szCs w:val="24"/>
        </w:rPr>
        <w:t>21</w:t>
      </w:r>
      <w:r>
        <w:rPr>
          <w:rFonts w:ascii="Times New Roman" w:hAnsi="Times New Roman" w:cs="Times New Roman"/>
          <w:sz w:val="24"/>
          <w:szCs w:val="24"/>
        </w:rPr>
        <w:t xml:space="preserve"> г действует</w:t>
      </w:r>
      <w:proofErr w:type="gramEnd"/>
      <w:r>
        <w:rPr>
          <w:rFonts w:ascii="Times New Roman" w:hAnsi="Times New Roman" w:cs="Times New Roman"/>
          <w:sz w:val="24"/>
          <w:szCs w:val="24"/>
        </w:rPr>
        <w:t xml:space="preserve"> до полного исполнения сторонами своих обязательс</w:t>
      </w:r>
      <w:r w:rsidR="00241E45">
        <w:rPr>
          <w:rFonts w:ascii="Times New Roman" w:hAnsi="Times New Roman" w:cs="Times New Roman"/>
          <w:sz w:val="24"/>
          <w:szCs w:val="24"/>
        </w:rPr>
        <w:t>тв по договору, но не позднее 3</w:t>
      </w:r>
      <w:r w:rsidR="00C80F29">
        <w:rPr>
          <w:rFonts w:ascii="Times New Roman" w:hAnsi="Times New Roman" w:cs="Times New Roman"/>
          <w:sz w:val="24"/>
          <w:szCs w:val="24"/>
        </w:rPr>
        <w:t>1</w:t>
      </w:r>
      <w:r>
        <w:rPr>
          <w:rFonts w:ascii="Times New Roman" w:hAnsi="Times New Roman" w:cs="Times New Roman"/>
          <w:sz w:val="24"/>
          <w:szCs w:val="24"/>
        </w:rPr>
        <w:t>.</w:t>
      </w:r>
      <w:r w:rsidR="009D106B">
        <w:rPr>
          <w:rFonts w:ascii="Times New Roman" w:hAnsi="Times New Roman" w:cs="Times New Roman"/>
          <w:sz w:val="24"/>
          <w:szCs w:val="24"/>
        </w:rPr>
        <w:t>01.2022</w:t>
      </w:r>
      <w:r>
        <w:rPr>
          <w:rFonts w:ascii="Times New Roman" w:hAnsi="Times New Roman" w:cs="Times New Roman"/>
          <w:sz w:val="24"/>
          <w:szCs w:val="24"/>
        </w:rPr>
        <w:t xml:space="preserve"> г.</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2B43EA" w:rsidRDefault="002B43EA" w:rsidP="002B43EA">
      <w:pPr>
        <w:shd w:val="clear" w:color="auto" w:fill="FFFFFF"/>
        <w:spacing w:after="0" w:line="240" w:lineRule="auto"/>
        <w:jc w:val="center"/>
        <w:rPr>
          <w:rFonts w:ascii="Times New Roman" w:hAnsi="Times New Roman" w:cs="Times New Roman"/>
          <w:sz w:val="24"/>
          <w:szCs w:val="24"/>
        </w:rPr>
      </w:pP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lastRenderedPageBreak/>
        <w:t>9.2 Поставщик гарантирует надлежащее качество товара, его, соответствие государственным стандартам и техническим условиям.</w:t>
      </w:r>
    </w:p>
    <w:p w:rsidR="002B43EA" w:rsidRDefault="002B43EA" w:rsidP="002B43EA">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2B43EA" w:rsidRDefault="002B43EA" w:rsidP="002B43EA">
      <w:pPr>
        <w:shd w:val="clear" w:color="auto" w:fill="FFFFFF"/>
        <w:spacing w:after="0" w:line="240" w:lineRule="auto"/>
        <w:ind w:left="720"/>
        <w:rPr>
          <w:rFonts w:ascii="Times New Roman" w:eastAsia="TimesNewRomanPSMT" w:hAnsi="Times New Roman" w:cs="Times New Roman"/>
          <w:sz w:val="24"/>
          <w:szCs w:val="24"/>
        </w:rPr>
      </w:pPr>
    </w:p>
    <w:p w:rsidR="002B43EA" w:rsidRDefault="002B43EA" w:rsidP="002B43EA">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rFonts w:ascii="Times New Roman" w:hAnsi="Times New Roman" w:cs="Times New Roman"/>
          <w:sz w:val="24"/>
          <w:szCs w:val="24"/>
        </w:rPr>
        <w:t>обязательств, предусмотренных Договором и фактически исполненных Исполнителем и определяется</w:t>
      </w:r>
      <w:proofErr w:type="gramEnd"/>
      <w:r>
        <w:rPr>
          <w:rFonts w:ascii="Times New Roman" w:hAnsi="Times New Roman" w:cs="Times New Roman"/>
          <w:sz w:val="24"/>
          <w:szCs w:val="24"/>
        </w:rPr>
        <w:t xml:space="preserve">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w:t>
      </w:r>
      <w:proofErr w:type="spellStart"/>
      <w:r>
        <w:rPr>
          <w:rFonts w:ascii="Times New Roman" w:hAnsi="Times New Roman" w:cs="Times New Roman"/>
          <w:sz w:val="24"/>
          <w:szCs w:val="24"/>
        </w:rPr>
        <w:t>x</w:t>
      </w:r>
      <w:proofErr w:type="spellEnd"/>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 цена Договора;</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lastRenderedPageBreak/>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hAnsi="Times New Roman" w:cs="Times New Roman"/>
          <w:color w:val="080808"/>
          <w:sz w:val="24"/>
          <w:szCs w:val="24"/>
        </w:rPr>
        <w:t xml:space="preserve"> К</w:t>
      </w:r>
      <w:proofErr w:type="gramEnd"/>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 xml:space="preserve">___________ рублей (__________ рублей _______ копеек),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2B43EA" w:rsidRDefault="002B43EA" w:rsidP="002B43EA">
      <w:pPr>
        <w:shd w:val="clear" w:color="auto" w:fill="FFFFFF"/>
        <w:spacing w:after="0" w:line="240" w:lineRule="auto"/>
        <w:jc w:val="both"/>
        <w:rPr>
          <w:rFonts w:ascii="Times New Roman" w:hAnsi="Times New Roman" w:cs="Times New Roman"/>
          <w:sz w:val="24"/>
          <w:szCs w:val="24"/>
        </w:rPr>
      </w:pPr>
    </w:p>
    <w:p w:rsidR="002B43EA" w:rsidRDefault="002B43EA" w:rsidP="002B43EA">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2B43EA" w:rsidRDefault="002B43EA" w:rsidP="002B43EA">
      <w:pPr>
        <w:shd w:val="clear" w:color="auto" w:fill="FFFFFF"/>
        <w:spacing w:after="0" w:line="240" w:lineRule="auto"/>
        <w:ind w:left="720"/>
        <w:rPr>
          <w:rFonts w:ascii="Times New Roman" w:hAnsi="Times New Roman" w:cs="Times New Roman"/>
          <w:color w:val="080808"/>
          <w:sz w:val="24"/>
          <w:szCs w:val="24"/>
        </w:rPr>
      </w:pP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w:t>
      </w:r>
      <w:proofErr w:type="gramStart"/>
      <w:r>
        <w:rPr>
          <w:rFonts w:ascii="Times New Roman" w:hAnsi="Times New Roman" w:cs="Times New Roman"/>
          <w:sz w:val="24"/>
          <w:szCs w:val="24"/>
        </w:rPr>
        <w:t>ств ср</w:t>
      </w:r>
      <w:proofErr w:type="gramEnd"/>
      <w:r>
        <w:rPr>
          <w:rFonts w:ascii="Times New Roman" w:hAnsi="Times New Roman" w:cs="Times New Roman"/>
          <w:sz w:val="24"/>
          <w:szCs w:val="24"/>
        </w:rPr>
        <w:t xml:space="preserve">ок исполнения обязательств по настоящему Договору отодвигается соразмерно времени действия данных обстоятельств, </w:t>
      </w:r>
      <w:r>
        <w:rPr>
          <w:rFonts w:ascii="Times New Roman" w:hAnsi="Times New Roman" w:cs="Times New Roman"/>
          <w:sz w:val="24"/>
          <w:szCs w:val="24"/>
        </w:rPr>
        <w:lastRenderedPageBreak/>
        <w:t>постольку поскольку эти обстоятельства значительно влияют на исполнение настоящего Договора в срок.</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2B43EA" w:rsidRDefault="002B43EA" w:rsidP="002B43EA">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2B43EA" w:rsidRDefault="00D313BB" w:rsidP="00D313B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по соглашению Сторон, в судебном порядке, </w:t>
      </w:r>
      <w:r w:rsidR="002B43EA">
        <w:rPr>
          <w:rFonts w:ascii="Times New Roman" w:hAnsi="Times New Roman" w:cs="Times New Roman"/>
          <w:sz w:val="24"/>
          <w:szCs w:val="24"/>
        </w:rPr>
        <w:t>в одностороннем порядке в соответствии с действующим законодательством.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 xml:space="preserve">13. </w:t>
      </w:r>
      <w:r w:rsidR="00C934CF">
        <w:rPr>
          <w:rFonts w:ascii="Times New Roman" w:hAnsi="Times New Roman" w:cs="Times New Roman"/>
          <w:b/>
          <w:bCs/>
          <w:sz w:val="24"/>
          <w:szCs w:val="24"/>
        </w:rPr>
        <w:t>Прочие условия</w:t>
      </w:r>
    </w:p>
    <w:p w:rsidR="002B43EA" w:rsidRDefault="002B43EA" w:rsidP="002B43EA">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2B43EA" w:rsidRDefault="002B43EA" w:rsidP="002B43EA">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2B43EA" w:rsidRDefault="002B43EA" w:rsidP="002B43EA">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2B43EA" w:rsidRDefault="002B43EA" w:rsidP="002B43EA">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C934CF" w:rsidRPr="00355E85" w:rsidRDefault="00ED5B26" w:rsidP="00C934CF">
      <w:pPr>
        <w:widowControl w:val="0"/>
        <w:autoSpaceDE w:val="0"/>
        <w:autoSpaceDN w:val="0"/>
        <w:adjustRightInd w:val="0"/>
        <w:spacing w:after="0" w:line="240" w:lineRule="auto"/>
        <w:ind w:firstLine="709"/>
        <w:jc w:val="center"/>
        <w:rPr>
          <w:rFonts w:ascii="Times New Roman" w:hAnsi="Times New Roman" w:cs="Times New Roman"/>
          <w:b/>
        </w:rPr>
      </w:pPr>
      <w:r>
        <w:rPr>
          <w:rFonts w:ascii="Times New Roman" w:hAnsi="Times New Roman" w:cs="Times New Roman"/>
          <w:b/>
        </w:rPr>
        <w:t>14</w:t>
      </w:r>
      <w:r w:rsidR="00C934CF" w:rsidRPr="00355E85">
        <w:rPr>
          <w:rFonts w:ascii="Times New Roman" w:hAnsi="Times New Roman" w:cs="Times New Roman"/>
          <w:b/>
        </w:rPr>
        <w:t>. Особые условия</w:t>
      </w:r>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 xml:space="preserve">.1. Стороны при исполнении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546B47">
        <w:rPr>
          <w:rFonts w:ascii="Times New Roman" w:hAnsi="Times New Roman" w:cs="Times New Roman"/>
        </w:rPr>
        <w:t>Договора</w:t>
      </w:r>
      <w:r w:rsidRPr="00355E85">
        <w:rPr>
          <w:rFonts w:ascii="Times New Roman" w:hAnsi="Times New Roman" w:cs="Times New Roman"/>
        </w:rPr>
        <w:t>),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результаты такой приемки;</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мотивированный отказ от подписания документа о приемке;</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оплата поставленного товара (выполненной работы (ее результатов), оказанной услуги), а также отдельных этапов исполнения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заключение дополнительных соглашений;</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направление требования об уплате неустоек (штрафов, пеней);</w:t>
      </w:r>
    </w:p>
    <w:p w:rsidR="00C934CF" w:rsidRPr="00355E85" w:rsidRDefault="00C934CF" w:rsidP="00C934CF">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 xml:space="preserve">направление решения об одностороннем отказе от исполнения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xml:space="preserve">- осуществляют обмен электронными документами посредством использования </w:t>
      </w:r>
      <w:proofErr w:type="gramStart"/>
      <w:r w:rsidRPr="00355E85">
        <w:rPr>
          <w:rFonts w:ascii="Times New Roman" w:hAnsi="Times New Roman" w:cs="Times New Roman"/>
        </w:rPr>
        <w:t>Портала исполнения контрактов Единой автоматизированной системы управления</w:t>
      </w:r>
      <w:proofErr w:type="gramEnd"/>
      <w:r w:rsidRPr="00355E85">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546B47">
        <w:rPr>
          <w:rFonts w:ascii="Times New Roman" w:hAnsi="Times New Roman" w:cs="Times New Roman"/>
        </w:rPr>
        <w:t>Договору</w:t>
      </w:r>
      <w:r w:rsidRPr="00355E85">
        <w:rPr>
          <w:rFonts w:ascii="Times New Roman" w:hAnsi="Times New Roman" w:cs="Times New Roman"/>
        </w:rPr>
        <w:t>).</w:t>
      </w:r>
    </w:p>
    <w:p w:rsidR="00C934CF" w:rsidRPr="00355E85" w:rsidRDefault="00C934CF" w:rsidP="00C934CF">
      <w:pPr>
        <w:spacing w:after="1" w:line="280" w:lineRule="atLeast"/>
        <w:ind w:firstLine="540"/>
        <w:jc w:val="both"/>
        <w:rPr>
          <w:rFonts w:ascii="Times New Roman" w:hAnsi="Times New Roman" w:cs="Times New Roman"/>
        </w:rPr>
      </w:pPr>
      <w:r>
        <w:rPr>
          <w:rFonts w:ascii="Times New Roman" w:hAnsi="Times New Roman" w:cs="Times New Roman"/>
        </w:rPr>
        <w:t>13</w:t>
      </w:r>
      <w:r w:rsidRPr="00355E85">
        <w:rPr>
          <w:rFonts w:ascii="Times New Roman" w:hAnsi="Times New Roman" w:cs="Times New Roman"/>
        </w:rPr>
        <w:t xml:space="preserve">.2. Для работы в ПИК ЕАСУЗ Стороны </w:t>
      </w:r>
      <w:r w:rsidR="00546B47">
        <w:rPr>
          <w:rFonts w:ascii="Times New Roman" w:hAnsi="Times New Roman" w:cs="Times New Roman"/>
        </w:rPr>
        <w:t>Договору</w:t>
      </w:r>
      <w:r w:rsidRPr="00355E85">
        <w:rPr>
          <w:rFonts w:ascii="Times New Roman" w:hAnsi="Times New Roman" w:cs="Times New Roman"/>
        </w:rPr>
        <w:t>:</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назначают должностных лиц, уполномоченных за организацию</w:t>
      </w:r>
      <w:r>
        <w:rPr>
          <w:rFonts w:ascii="Times New Roman" w:hAnsi="Times New Roman" w:cs="Times New Roman"/>
        </w:rPr>
        <w:t xml:space="preserve"> </w:t>
      </w:r>
      <w:r w:rsidRPr="00355E85">
        <w:rPr>
          <w:rFonts w:ascii="Times New Roman" w:hAnsi="Times New Roman" w:cs="Times New Roman"/>
        </w:rPr>
        <w:t xml:space="preserve">и осуществление электронного документооборота в соответствии с разделом </w:t>
      </w:r>
      <w:r w:rsidR="00546B47">
        <w:rPr>
          <w:rFonts w:ascii="Times New Roman" w:hAnsi="Times New Roman" w:cs="Times New Roman"/>
        </w:rPr>
        <w:t>Договора</w:t>
      </w:r>
      <w:r w:rsidRPr="00355E85">
        <w:rPr>
          <w:rFonts w:ascii="Times New Roman" w:hAnsi="Times New Roman" w:cs="Times New Roman"/>
        </w:rPr>
        <w:t xml:space="preserve"> «Особые условия» (далее – уполномоченные должностные лица);</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546B47">
        <w:rPr>
          <w:rFonts w:ascii="Times New Roman" w:hAnsi="Times New Roman" w:cs="Times New Roman"/>
        </w:rPr>
        <w:t>Договора</w:t>
      </w:r>
      <w:r w:rsidRPr="00355E85">
        <w:rPr>
          <w:rFonts w:ascii="Times New Roman" w:hAnsi="Times New Roman" w:cs="Times New Roman"/>
        </w:rPr>
        <w:t>;</w:t>
      </w:r>
    </w:p>
    <w:p w:rsidR="00C934CF" w:rsidRPr="00355E85" w:rsidRDefault="00C934CF" w:rsidP="00C934CF">
      <w:pPr>
        <w:widowControl w:val="0"/>
        <w:autoSpaceDE w:val="0"/>
        <w:spacing w:after="0" w:line="240" w:lineRule="auto"/>
        <w:rPr>
          <w:rFonts w:ascii="Times New Roman" w:hAnsi="Times New Roman" w:cs="Times New Roman"/>
        </w:rPr>
      </w:pPr>
      <w:r w:rsidRPr="00355E85">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C934CF" w:rsidRPr="00355E85" w:rsidRDefault="00C934CF" w:rsidP="00C934CF">
      <w:pPr>
        <w:widowControl w:val="0"/>
        <w:autoSpaceDE w:val="0"/>
        <w:spacing w:after="0" w:line="240" w:lineRule="auto"/>
        <w:jc w:val="both"/>
        <w:rPr>
          <w:rFonts w:ascii="Times New Roman" w:hAnsi="Times New Roman" w:cs="Times New Roman"/>
        </w:rPr>
      </w:pPr>
      <w:r w:rsidRPr="00355E85">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C934CF" w:rsidRPr="00355E85" w:rsidRDefault="00C934CF" w:rsidP="00C934CF">
      <w:pPr>
        <w:spacing w:after="1" w:line="280" w:lineRule="atLeast"/>
        <w:jc w:val="both"/>
        <w:rPr>
          <w:rFonts w:ascii="Times New Roman" w:hAnsi="Times New Roman" w:cs="Times New Roman"/>
        </w:rPr>
      </w:pPr>
      <w:r>
        <w:rPr>
          <w:rFonts w:ascii="Times New Roman" w:hAnsi="Times New Roman" w:cs="Times New Roman"/>
        </w:rPr>
        <w:t xml:space="preserve">         </w:t>
      </w: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lastRenderedPageBreak/>
        <w:t>1</w:t>
      </w:r>
      <w:r>
        <w:rPr>
          <w:rFonts w:ascii="Times New Roman" w:hAnsi="Times New Roman" w:cs="Times New Roman"/>
        </w:rPr>
        <w:t>3</w:t>
      </w:r>
      <w:r w:rsidRPr="00355E85">
        <w:rPr>
          <w:rFonts w:ascii="Times New Roman" w:hAnsi="Times New Roman" w:cs="Times New Roman"/>
        </w:rPr>
        <w:t>.4. Электронные документы, полученные Сторонами друг от друга</w:t>
      </w:r>
      <w:r>
        <w:rPr>
          <w:rFonts w:ascii="Times New Roman" w:hAnsi="Times New Roman" w:cs="Times New Roman"/>
        </w:rPr>
        <w:t xml:space="preserve"> </w:t>
      </w:r>
      <w:r w:rsidRPr="00355E85">
        <w:rPr>
          <w:rFonts w:ascii="Times New Roman" w:hAnsi="Times New Roman" w:cs="Times New Roman"/>
        </w:rPr>
        <w:t xml:space="preserve">при исполнении </w:t>
      </w:r>
      <w:r w:rsidR="00546B47">
        <w:rPr>
          <w:rFonts w:ascii="Times New Roman" w:hAnsi="Times New Roman" w:cs="Times New Roman"/>
        </w:rPr>
        <w:t>Договора</w:t>
      </w:r>
      <w:r w:rsidRPr="00355E85">
        <w:rPr>
          <w:rFonts w:ascii="Times New Roman" w:hAnsi="Times New Roman" w:cs="Times New Roman"/>
        </w:rPr>
        <w:t>, не требуют дублирования документами, оформленными на бумажных носителях информации.</w:t>
      </w:r>
    </w:p>
    <w:p w:rsidR="00C934CF" w:rsidRPr="00355E85" w:rsidRDefault="00C934CF" w:rsidP="00C934CF">
      <w:pPr>
        <w:spacing w:after="1" w:line="280" w:lineRule="atLeast"/>
        <w:ind w:firstLine="540"/>
        <w:jc w:val="both"/>
        <w:rPr>
          <w:rFonts w:ascii="Times New Roman" w:hAnsi="Times New Roman" w:cs="Times New Roman"/>
        </w:rPr>
      </w:pPr>
      <w:r>
        <w:rPr>
          <w:rFonts w:ascii="Times New Roman" w:hAnsi="Times New Roman" w:cs="Times New Roman"/>
        </w:rPr>
        <w:t>13</w:t>
      </w:r>
      <w:r w:rsidRPr="00355E85">
        <w:rPr>
          <w:rFonts w:ascii="Times New Roman" w:hAnsi="Times New Roman" w:cs="Times New Roman"/>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546B47">
        <w:rPr>
          <w:rFonts w:ascii="Times New Roman" w:hAnsi="Times New Roman" w:cs="Times New Roman"/>
        </w:rPr>
        <w:t>Договора</w:t>
      </w:r>
      <w:r w:rsidRPr="00355E85">
        <w:rPr>
          <w:rFonts w:ascii="Times New Roman" w:hAnsi="Times New Roman" w:cs="Times New Roman"/>
        </w:rPr>
        <w:t xml:space="preserve">, Стороны осуществляют оформление и подписание документов на бумажных носителях информации в сроки, предусмотренные </w:t>
      </w:r>
      <w:r w:rsidR="00546B47">
        <w:rPr>
          <w:rFonts w:ascii="Times New Roman" w:hAnsi="Times New Roman" w:cs="Times New Roman"/>
        </w:rPr>
        <w:t>Договор</w:t>
      </w:r>
      <w:r w:rsidRPr="00355E85">
        <w:rPr>
          <w:rFonts w:ascii="Times New Roman" w:hAnsi="Times New Roman" w:cs="Times New Roman"/>
        </w:rPr>
        <w:t>ом.</w:t>
      </w:r>
    </w:p>
    <w:p w:rsidR="00C934CF" w:rsidRPr="00355E85" w:rsidRDefault="00C934CF" w:rsidP="00C934CF">
      <w:pPr>
        <w:spacing w:after="1" w:line="280" w:lineRule="atLeast"/>
        <w:ind w:firstLine="540"/>
        <w:jc w:val="both"/>
        <w:rPr>
          <w:rFonts w:ascii="Times New Roman" w:hAnsi="Times New Roman" w:cs="Times New Roman"/>
        </w:rPr>
      </w:pPr>
      <w:proofErr w:type="gramStart"/>
      <w:r w:rsidRPr="00355E85">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355E85">
        <w:rPr>
          <w:rFonts w:ascii="Times New Roman" w:hAnsi="Times New Roman" w:cs="Times New Roman"/>
        </w:rPr>
        <w:t>скан-образа</w:t>
      </w:r>
      <w:proofErr w:type="spellEnd"/>
      <w:r w:rsidRPr="00355E85">
        <w:rPr>
          <w:rFonts w:ascii="Times New Roman" w:hAnsi="Times New Roman" w:cs="Times New Roman"/>
        </w:rPr>
        <w:t>) документа, подписанного Сторонами на бумажном носителе информации.</w:t>
      </w:r>
      <w:proofErr w:type="gramEnd"/>
    </w:p>
    <w:p w:rsidR="00C934CF" w:rsidRPr="00355E85" w:rsidRDefault="00C934CF" w:rsidP="00C934CF">
      <w:pPr>
        <w:shd w:val="clear" w:color="auto" w:fill="FFFFFF"/>
        <w:spacing w:after="1" w:line="280" w:lineRule="atLeast"/>
        <w:ind w:firstLine="540"/>
        <w:jc w:val="both"/>
        <w:rPr>
          <w:rFonts w:ascii="Times New Roman" w:hAnsi="Times New Roman" w:cs="Times New Roman"/>
        </w:rPr>
      </w:pPr>
      <w:proofErr w:type="gramStart"/>
      <w:r w:rsidRPr="00355E85">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355E85">
        <w:rPr>
          <w:rFonts w:ascii="Times New Roman" w:hAnsi="Times New Roman" w:cs="Times New Roman"/>
        </w:rPr>
        <w:t>скан-образа</w:t>
      </w:r>
      <w:proofErr w:type="spellEnd"/>
      <w:r w:rsidRPr="00355E85">
        <w:rPr>
          <w:rFonts w:ascii="Times New Roman" w:hAnsi="Times New Roman" w:cs="Times New Roman"/>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C934CF" w:rsidRPr="00355E85" w:rsidRDefault="00C934CF" w:rsidP="00C934CF">
      <w:pPr>
        <w:spacing w:after="1" w:line="280" w:lineRule="atLeast"/>
        <w:ind w:firstLine="540"/>
        <w:jc w:val="both"/>
        <w:rPr>
          <w:rFonts w:ascii="Times New Roman" w:hAnsi="Times New Roman" w:cs="Times New Roman"/>
        </w:rPr>
      </w:pPr>
      <w:r w:rsidRPr="00355E85">
        <w:rPr>
          <w:rFonts w:ascii="Times New Roman" w:hAnsi="Times New Roman" w:cs="Times New Roman"/>
        </w:rPr>
        <w:t>1</w:t>
      </w:r>
      <w:r>
        <w:rPr>
          <w:rFonts w:ascii="Times New Roman" w:hAnsi="Times New Roman" w:cs="Times New Roman"/>
        </w:rPr>
        <w:t>3</w:t>
      </w:r>
      <w:r w:rsidRPr="00355E85">
        <w:rPr>
          <w:rFonts w:ascii="Times New Roman" w:hAnsi="Times New Roman" w:cs="Times New Roman"/>
        </w:rPr>
        <w:t xml:space="preserve">.6. </w:t>
      </w:r>
      <w:r w:rsidRPr="00355E85">
        <w:rPr>
          <w:rFonts w:ascii="Times New Roman" w:hAnsi="Times New Roman" w:cs="Times New Roman"/>
          <w:shd w:val="clear" w:color="auto" w:fill="FFFFFF"/>
        </w:rPr>
        <w:t xml:space="preserve">Перечень электронных документов, которыми обмениваются Стороны при исполнении </w:t>
      </w:r>
      <w:r w:rsidR="00546B47">
        <w:rPr>
          <w:rFonts w:ascii="Times New Roman" w:hAnsi="Times New Roman" w:cs="Times New Roman"/>
          <w:shd w:val="clear" w:color="auto" w:fill="FFFFFF"/>
        </w:rPr>
        <w:t>Договор</w:t>
      </w:r>
      <w:r w:rsidRPr="00355E85">
        <w:rPr>
          <w:rFonts w:ascii="Times New Roman" w:hAnsi="Times New Roman" w:cs="Times New Roman"/>
          <w:shd w:val="clear" w:color="auto" w:fill="FFFFFF"/>
        </w:rPr>
        <w:t xml:space="preserve">а с использованием ПИК ЕАСУЗ, содержится в приложении 3 к </w:t>
      </w:r>
      <w:r w:rsidR="00546B47">
        <w:rPr>
          <w:rFonts w:ascii="Times New Roman" w:hAnsi="Times New Roman" w:cs="Times New Roman"/>
          <w:shd w:val="clear" w:color="auto" w:fill="FFFFFF"/>
        </w:rPr>
        <w:t>Договор</w:t>
      </w:r>
      <w:r w:rsidRPr="00355E85">
        <w:rPr>
          <w:rFonts w:ascii="Times New Roman" w:hAnsi="Times New Roman" w:cs="Times New Roman"/>
          <w:shd w:val="clear" w:color="auto" w:fill="FFFFFF"/>
        </w:rPr>
        <w:t>у.</w:t>
      </w:r>
    </w:p>
    <w:p w:rsidR="00C934CF" w:rsidRPr="00355E85" w:rsidRDefault="00C934CF" w:rsidP="00C934CF">
      <w:pPr>
        <w:pStyle w:val="WW-"/>
        <w:spacing w:after="0" w:line="240" w:lineRule="auto"/>
        <w:rPr>
          <w:b/>
          <w:color w:val="00000A"/>
          <w:sz w:val="22"/>
          <w:szCs w:val="22"/>
        </w:rPr>
      </w:pPr>
      <w:r w:rsidRPr="00355E85">
        <w:rPr>
          <w:color w:val="auto"/>
          <w:sz w:val="22"/>
          <w:szCs w:val="22"/>
        </w:rPr>
        <w:t xml:space="preserve">         1</w:t>
      </w:r>
      <w:r>
        <w:rPr>
          <w:color w:val="auto"/>
          <w:sz w:val="22"/>
          <w:szCs w:val="22"/>
        </w:rPr>
        <w:t>3</w:t>
      </w:r>
      <w:r w:rsidRPr="00355E85">
        <w:rPr>
          <w:color w:val="auto"/>
          <w:sz w:val="22"/>
          <w:szCs w:val="22"/>
        </w:rPr>
        <w:t xml:space="preserve">.7. Получение доступа </w:t>
      </w:r>
      <w:proofErr w:type="gramStart"/>
      <w:r w:rsidRPr="00355E85">
        <w:rPr>
          <w:color w:val="auto"/>
          <w:sz w:val="22"/>
          <w:szCs w:val="22"/>
        </w:rPr>
        <w:t>к</w:t>
      </w:r>
      <w:proofErr w:type="gramEnd"/>
      <w:r w:rsidRPr="00355E85">
        <w:rPr>
          <w:color w:val="auto"/>
          <w:sz w:val="22"/>
          <w:szCs w:val="22"/>
        </w:rPr>
        <w:t xml:space="preserve"> ПИК ЕАСУЗ, а также использование ЭДО ПИК ЕАСУЗ, в том числе в целях осуществления электронного документооборота </w:t>
      </w:r>
      <w:r w:rsidRPr="00355E85">
        <w:rPr>
          <w:color w:val="auto"/>
          <w:sz w:val="22"/>
          <w:szCs w:val="22"/>
        </w:rPr>
        <w:br/>
        <w:t xml:space="preserve">при исполнении </w:t>
      </w:r>
      <w:r w:rsidR="00546B47">
        <w:rPr>
          <w:color w:val="auto"/>
          <w:sz w:val="22"/>
          <w:szCs w:val="22"/>
        </w:rPr>
        <w:t>Договор</w:t>
      </w:r>
      <w:r w:rsidRPr="00355E85">
        <w:rPr>
          <w:color w:val="auto"/>
          <w:sz w:val="22"/>
          <w:szCs w:val="22"/>
        </w:rPr>
        <w:t>а, для Сторон осуществляется безвозмездно</w:t>
      </w:r>
    </w:p>
    <w:p w:rsidR="00C934CF" w:rsidRPr="00355E85" w:rsidRDefault="00C934CF" w:rsidP="00C934CF">
      <w:pPr>
        <w:pStyle w:val="WW-"/>
        <w:spacing w:after="0" w:line="240" w:lineRule="auto"/>
        <w:jc w:val="center"/>
        <w:rPr>
          <w:b/>
          <w:color w:val="00000A"/>
          <w:sz w:val="22"/>
          <w:szCs w:val="22"/>
        </w:rPr>
      </w:pPr>
    </w:p>
    <w:p w:rsidR="00C934CF" w:rsidRPr="00355E85" w:rsidRDefault="00C934CF" w:rsidP="00C934CF">
      <w:pPr>
        <w:pStyle w:val="WW-"/>
        <w:spacing w:after="0" w:line="240" w:lineRule="auto"/>
        <w:jc w:val="center"/>
        <w:rPr>
          <w:b/>
          <w:color w:val="00000A"/>
          <w:sz w:val="22"/>
          <w:szCs w:val="22"/>
        </w:rPr>
      </w:pPr>
    </w:p>
    <w:p w:rsidR="002B43EA" w:rsidRPr="00D17FBB" w:rsidRDefault="00ED5B26" w:rsidP="00D17FBB">
      <w:pPr>
        <w:pStyle w:val="WW-"/>
        <w:spacing w:after="0" w:line="240" w:lineRule="auto"/>
        <w:jc w:val="center"/>
        <w:rPr>
          <w:b/>
          <w:color w:val="00000A"/>
        </w:rPr>
      </w:pPr>
      <w:r>
        <w:rPr>
          <w:b/>
          <w:color w:val="00000A"/>
        </w:rPr>
        <w:t>15</w:t>
      </w:r>
      <w:r w:rsidR="00C934CF" w:rsidRPr="00000504">
        <w:rPr>
          <w:b/>
          <w:color w:val="00000A"/>
        </w:rPr>
        <w:t>. Адреса, реквизиты и подписи Сторо</w:t>
      </w:r>
      <w:bookmarkStart w:id="0" w:name="Par40"/>
      <w:bookmarkEnd w:id="0"/>
      <w:r w:rsidR="00D17FBB">
        <w:rPr>
          <w:b/>
          <w:color w:val="00000A"/>
        </w:rPr>
        <w:t>н</w:t>
      </w:r>
    </w:p>
    <w:tbl>
      <w:tblPr>
        <w:tblW w:w="0" w:type="auto"/>
        <w:tblInd w:w="630" w:type="dxa"/>
        <w:tblLayout w:type="fixed"/>
        <w:tblLook w:val="04A0"/>
      </w:tblPr>
      <w:tblGrid>
        <w:gridCol w:w="5100"/>
        <w:gridCol w:w="5021"/>
      </w:tblGrid>
      <w:tr w:rsidR="002B43EA" w:rsidTr="002B43EA">
        <w:trPr>
          <w:trHeight w:val="3450"/>
        </w:trPr>
        <w:tc>
          <w:tcPr>
            <w:tcW w:w="5100" w:type="dxa"/>
            <w:tcBorders>
              <w:top w:val="single" w:sz="4" w:space="0" w:color="000000"/>
              <w:left w:val="single" w:sz="4" w:space="0" w:color="000000"/>
              <w:bottom w:val="single" w:sz="4" w:space="0" w:color="000000"/>
              <w:right w:val="nil"/>
            </w:tcBorders>
          </w:tcPr>
          <w:tbl>
            <w:tblPr>
              <w:tblW w:w="5040" w:type="dxa"/>
              <w:tblLayout w:type="fixed"/>
              <w:tblLook w:val="0000"/>
            </w:tblPr>
            <w:tblGrid>
              <w:gridCol w:w="5040"/>
            </w:tblGrid>
            <w:tr w:rsidR="00D17FBB" w:rsidRPr="00FD1C67" w:rsidTr="00630DBC">
              <w:tc>
                <w:tcPr>
                  <w:tcW w:w="5040" w:type="dxa"/>
                  <w:shd w:val="clear" w:color="auto" w:fill="auto"/>
                </w:tcPr>
                <w:p w:rsidR="00D17FBB" w:rsidRPr="00E11BE1" w:rsidRDefault="00D17FBB" w:rsidP="00630DBC">
                  <w:pPr>
                    <w:suppressAutoHyphens w:val="0"/>
                    <w:spacing w:after="0" w:line="360" w:lineRule="auto"/>
                    <w:rPr>
                      <w:rFonts w:ascii="Times New Roman" w:hAnsi="Times New Roman" w:cs="Times New Roman"/>
                      <w:sz w:val="24"/>
                      <w:szCs w:val="24"/>
                    </w:rPr>
                  </w:pPr>
                  <w:r w:rsidRPr="00E11BE1">
                    <w:rPr>
                      <w:rFonts w:ascii="Times New Roman" w:hAnsi="Times New Roman" w:cs="Times New Roman"/>
                      <w:sz w:val="24"/>
                      <w:szCs w:val="24"/>
                    </w:rPr>
                    <w:t xml:space="preserve">МАДОУ ЦРР - </w:t>
                  </w:r>
                  <w:proofErr w:type="spellStart"/>
                  <w:r w:rsidRPr="00E11BE1">
                    <w:rPr>
                      <w:rFonts w:ascii="Times New Roman" w:hAnsi="Times New Roman" w:cs="Times New Roman"/>
                      <w:sz w:val="24"/>
                      <w:szCs w:val="24"/>
                    </w:rPr>
                    <w:t>д</w:t>
                  </w:r>
                  <w:proofErr w:type="spellEnd"/>
                  <w:r w:rsidRPr="00E11BE1">
                    <w:rPr>
                      <w:rFonts w:ascii="Times New Roman" w:hAnsi="Times New Roman" w:cs="Times New Roman"/>
                      <w:sz w:val="24"/>
                      <w:szCs w:val="24"/>
                    </w:rPr>
                    <w:t>/с №20 «</w:t>
                  </w:r>
                  <w:proofErr w:type="spellStart"/>
                  <w:r w:rsidRPr="00E11BE1">
                    <w:rPr>
                      <w:rFonts w:ascii="Times New Roman" w:hAnsi="Times New Roman" w:cs="Times New Roman"/>
                      <w:sz w:val="24"/>
                      <w:szCs w:val="24"/>
                    </w:rPr>
                    <w:t>Дюймовочка</w:t>
                  </w:r>
                  <w:proofErr w:type="spellEnd"/>
                  <w:r w:rsidRPr="00E11BE1">
                    <w:rPr>
                      <w:rFonts w:ascii="Times New Roman" w:hAnsi="Times New Roman" w:cs="Times New Roman"/>
                      <w:sz w:val="24"/>
                      <w:szCs w:val="24"/>
                    </w:rPr>
                    <w:t>».</w:t>
                  </w:r>
                </w:p>
                <w:p w:rsidR="00D17FBB" w:rsidRPr="00E11BE1" w:rsidRDefault="00D17FBB" w:rsidP="00630DBC">
                  <w:pPr>
                    <w:spacing w:after="0"/>
                    <w:jc w:val="both"/>
                    <w:rPr>
                      <w:rFonts w:ascii="Times New Roman" w:hAnsi="Times New Roman" w:cs="Times New Roman"/>
                      <w:b/>
                      <w:sz w:val="24"/>
                      <w:szCs w:val="24"/>
                    </w:rPr>
                  </w:pPr>
                  <w:r w:rsidRPr="00E11BE1">
                    <w:rPr>
                      <w:rFonts w:ascii="Times New Roman" w:hAnsi="Times New Roman" w:cs="Times New Roman"/>
                      <w:b/>
                      <w:sz w:val="24"/>
                      <w:szCs w:val="24"/>
                    </w:rPr>
                    <w:t xml:space="preserve">Место нахождения: </w:t>
                  </w:r>
                </w:p>
                <w:p w:rsidR="00D17FBB" w:rsidRPr="00E11BE1" w:rsidRDefault="00D17FBB" w:rsidP="00630DBC">
                  <w:pPr>
                    <w:spacing w:after="0"/>
                    <w:jc w:val="both"/>
                    <w:rPr>
                      <w:rFonts w:ascii="Times New Roman" w:hAnsi="Times New Roman" w:cs="Times New Roman"/>
                      <w:sz w:val="24"/>
                      <w:szCs w:val="24"/>
                    </w:rPr>
                  </w:pPr>
                  <w:r w:rsidRPr="00E11BE1">
                    <w:rPr>
                      <w:rFonts w:ascii="Times New Roman" w:hAnsi="Times New Roman" w:cs="Times New Roman"/>
                      <w:sz w:val="24"/>
                      <w:szCs w:val="24"/>
                    </w:rPr>
                    <w:t xml:space="preserve">142802, РФ,  Московская область,              </w:t>
                  </w:r>
                </w:p>
                <w:p w:rsidR="00D17FBB" w:rsidRPr="00E11BE1" w:rsidRDefault="00D17FBB" w:rsidP="00630DBC">
                  <w:pPr>
                    <w:spacing w:after="0"/>
                    <w:jc w:val="both"/>
                    <w:rPr>
                      <w:rFonts w:ascii="Times New Roman" w:hAnsi="Times New Roman" w:cs="Times New Roman"/>
                      <w:sz w:val="24"/>
                      <w:szCs w:val="24"/>
                    </w:rPr>
                  </w:pPr>
                  <w:r w:rsidRPr="00E11BE1">
                    <w:rPr>
                      <w:rFonts w:ascii="Times New Roman" w:hAnsi="Times New Roman" w:cs="Times New Roman"/>
                      <w:sz w:val="24"/>
                      <w:szCs w:val="24"/>
                    </w:rPr>
                    <w:t xml:space="preserve">городской округ Ступино,                                 </w:t>
                  </w:r>
                </w:p>
                <w:p w:rsidR="00D17FBB" w:rsidRPr="00E11BE1" w:rsidRDefault="00D17FBB" w:rsidP="00630DBC">
                  <w:pPr>
                    <w:spacing w:after="0"/>
                    <w:jc w:val="both"/>
                    <w:rPr>
                      <w:rFonts w:ascii="Times New Roman" w:hAnsi="Times New Roman" w:cs="Times New Roman"/>
                      <w:sz w:val="24"/>
                      <w:szCs w:val="24"/>
                    </w:rPr>
                  </w:pPr>
                  <w:r w:rsidRPr="00E11BE1">
                    <w:rPr>
                      <w:rFonts w:ascii="Times New Roman" w:hAnsi="Times New Roman" w:cs="Times New Roman"/>
                      <w:sz w:val="24"/>
                      <w:szCs w:val="24"/>
                    </w:rPr>
                    <w:t>г. Ступино, ул.   Калинина, вл. 20</w:t>
                  </w:r>
                </w:p>
                <w:p w:rsidR="00D17FBB" w:rsidRPr="00E11BE1" w:rsidRDefault="00D17FBB" w:rsidP="00630DBC">
                  <w:pPr>
                    <w:spacing w:after="0"/>
                    <w:jc w:val="both"/>
                    <w:rPr>
                      <w:rFonts w:ascii="Times New Roman" w:hAnsi="Times New Roman" w:cs="Times New Roman"/>
                      <w:sz w:val="24"/>
                      <w:szCs w:val="24"/>
                    </w:rPr>
                  </w:pPr>
                  <w:r w:rsidRPr="00E11BE1">
                    <w:rPr>
                      <w:rFonts w:ascii="Times New Roman" w:hAnsi="Times New Roman" w:cs="Times New Roman"/>
                      <w:b/>
                      <w:sz w:val="24"/>
                      <w:szCs w:val="24"/>
                    </w:rPr>
                    <w:t>Юр. адрес:</w:t>
                  </w:r>
                  <w:r w:rsidRPr="00E11BE1">
                    <w:rPr>
                      <w:rFonts w:ascii="Times New Roman" w:hAnsi="Times New Roman" w:cs="Times New Roman"/>
                      <w:sz w:val="24"/>
                      <w:szCs w:val="24"/>
                    </w:rPr>
                    <w:t xml:space="preserve"> 142802, РФ,  Московская область,              </w:t>
                  </w:r>
                </w:p>
                <w:p w:rsidR="00D17FBB" w:rsidRPr="00E11BE1" w:rsidRDefault="00D17FBB" w:rsidP="00630DBC">
                  <w:pPr>
                    <w:spacing w:after="0"/>
                    <w:jc w:val="both"/>
                    <w:rPr>
                      <w:rFonts w:ascii="Times New Roman" w:hAnsi="Times New Roman" w:cs="Times New Roman"/>
                      <w:sz w:val="24"/>
                      <w:szCs w:val="24"/>
                    </w:rPr>
                  </w:pPr>
                  <w:r w:rsidRPr="00E11BE1">
                    <w:rPr>
                      <w:rFonts w:ascii="Times New Roman" w:hAnsi="Times New Roman" w:cs="Times New Roman"/>
                      <w:sz w:val="24"/>
                      <w:szCs w:val="24"/>
                    </w:rPr>
                    <w:t xml:space="preserve">городской округ Ступино,                                 </w:t>
                  </w:r>
                </w:p>
                <w:p w:rsidR="00D17FBB" w:rsidRPr="00E11BE1" w:rsidRDefault="00D17FBB" w:rsidP="00630DBC">
                  <w:pPr>
                    <w:spacing w:after="0"/>
                    <w:jc w:val="both"/>
                    <w:rPr>
                      <w:rFonts w:ascii="Times New Roman" w:hAnsi="Times New Roman" w:cs="Times New Roman"/>
                      <w:sz w:val="24"/>
                      <w:szCs w:val="24"/>
                    </w:rPr>
                  </w:pPr>
                  <w:r w:rsidRPr="00E11BE1">
                    <w:rPr>
                      <w:rFonts w:ascii="Times New Roman" w:hAnsi="Times New Roman" w:cs="Times New Roman"/>
                      <w:sz w:val="24"/>
                      <w:szCs w:val="24"/>
                    </w:rPr>
                    <w:t>г. Ступино, ул.   Калинина, вл. 20</w:t>
                  </w:r>
                </w:p>
                <w:p w:rsidR="00D17FBB" w:rsidRPr="00E11BE1" w:rsidRDefault="00D17FBB"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ИНН  -  5045025340</w:t>
                  </w:r>
                </w:p>
                <w:p w:rsidR="00D17FBB" w:rsidRPr="00E11BE1" w:rsidRDefault="00D17FBB"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КПП  -  504501001</w:t>
                  </w:r>
                </w:p>
                <w:p w:rsidR="00D17FBB" w:rsidRPr="00E11BE1" w:rsidRDefault="00D17FBB" w:rsidP="00630DBC">
                  <w:pPr>
                    <w:widowControl w:val="0"/>
                    <w:autoSpaceDE w:val="0"/>
                    <w:autoSpaceDN w:val="0"/>
                    <w:adjustRightInd w:val="0"/>
                    <w:spacing w:after="0"/>
                    <w:rPr>
                      <w:rFonts w:ascii="Times New Roman" w:hAnsi="Times New Roman" w:cs="Times New Roman"/>
                      <w:sz w:val="24"/>
                      <w:szCs w:val="24"/>
                    </w:rPr>
                  </w:pPr>
                  <w:proofErr w:type="gramStart"/>
                  <w:r w:rsidRPr="00E11BE1">
                    <w:rPr>
                      <w:rFonts w:ascii="Times New Roman" w:hAnsi="Times New Roman" w:cs="Times New Roman"/>
                      <w:sz w:val="24"/>
                      <w:szCs w:val="24"/>
                    </w:rPr>
                    <w:t>Р</w:t>
                  </w:r>
                  <w:proofErr w:type="gramEnd"/>
                  <w:r w:rsidRPr="00E11BE1">
                    <w:rPr>
                      <w:rFonts w:ascii="Times New Roman" w:hAnsi="Times New Roman" w:cs="Times New Roman"/>
                      <w:sz w:val="24"/>
                      <w:szCs w:val="24"/>
                    </w:rPr>
                    <w:t>/С  - 032 346 434 677 600 048 00</w:t>
                  </w:r>
                </w:p>
                <w:p w:rsidR="00D17FBB" w:rsidRPr="00E11BE1" w:rsidRDefault="00D17FBB"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К/С – 401 028 108 453 700 000 04</w:t>
                  </w:r>
                </w:p>
                <w:p w:rsidR="00D17FBB" w:rsidRPr="00E11BE1" w:rsidRDefault="00D17FBB"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Банковский счёт 401 028 108 453 700 000 04</w:t>
                  </w:r>
                </w:p>
                <w:p w:rsidR="00D17FBB" w:rsidRPr="00E11BE1" w:rsidRDefault="00D17FBB"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Казначейский счёт 032 346 434 677 600 048 00</w:t>
                  </w:r>
                </w:p>
                <w:p w:rsidR="00D17FBB" w:rsidRPr="00E11BE1" w:rsidRDefault="00D17FBB"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 xml:space="preserve">ГУ БАНКА РОССИИ ПО ЦФО//УФК по Московской области, </w:t>
                  </w:r>
                  <w:proofErr w:type="gramStart"/>
                  <w:r w:rsidRPr="00E11BE1">
                    <w:rPr>
                      <w:rFonts w:ascii="Times New Roman" w:hAnsi="Times New Roman" w:cs="Times New Roman"/>
                      <w:sz w:val="24"/>
                      <w:szCs w:val="24"/>
                    </w:rPr>
                    <w:t>г</w:t>
                  </w:r>
                  <w:proofErr w:type="gramEnd"/>
                  <w:r w:rsidRPr="00E11BE1">
                    <w:rPr>
                      <w:rFonts w:ascii="Times New Roman" w:hAnsi="Times New Roman" w:cs="Times New Roman"/>
                      <w:sz w:val="24"/>
                      <w:szCs w:val="24"/>
                    </w:rPr>
                    <w:t>. Москва</w:t>
                  </w:r>
                </w:p>
                <w:p w:rsidR="00D17FBB" w:rsidRPr="00E11BE1" w:rsidRDefault="00D17FBB" w:rsidP="00630DBC">
                  <w:pPr>
                    <w:widowControl w:val="0"/>
                    <w:autoSpaceDE w:val="0"/>
                    <w:autoSpaceDN w:val="0"/>
                    <w:adjustRightInd w:val="0"/>
                    <w:spacing w:after="0"/>
                    <w:rPr>
                      <w:rFonts w:ascii="Times New Roman" w:hAnsi="Times New Roman" w:cs="Times New Roman"/>
                      <w:sz w:val="24"/>
                      <w:szCs w:val="24"/>
                    </w:rPr>
                  </w:pPr>
                  <w:r w:rsidRPr="00E11BE1">
                    <w:rPr>
                      <w:rFonts w:ascii="Times New Roman" w:hAnsi="Times New Roman" w:cs="Times New Roman"/>
                      <w:sz w:val="24"/>
                      <w:szCs w:val="24"/>
                    </w:rPr>
                    <w:t>БИК  -  004 525 987</w:t>
                  </w:r>
                </w:p>
                <w:p w:rsidR="00D17FBB" w:rsidRPr="00E11BE1" w:rsidRDefault="00D17FBB" w:rsidP="00630DBC">
                  <w:pPr>
                    <w:suppressAutoHyphens w:val="0"/>
                    <w:spacing w:after="0" w:line="360" w:lineRule="auto"/>
                    <w:rPr>
                      <w:rFonts w:ascii="Times New Roman" w:hAnsi="Times New Roman" w:cs="Times New Roman"/>
                      <w:sz w:val="24"/>
                      <w:szCs w:val="24"/>
                    </w:rPr>
                  </w:pPr>
                  <w:r w:rsidRPr="00E11BE1">
                    <w:rPr>
                      <w:rFonts w:ascii="Times New Roman" w:hAnsi="Times New Roman" w:cs="Times New Roman"/>
                      <w:sz w:val="24"/>
                      <w:szCs w:val="24"/>
                    </w:rPr>
                    <w:t>Телефон: 8 (496)642-82-2</w:t>
                  </w:r>
                  <w:r>
                    <w:rPr>
                      <w:rFonts w:ascii="Times New Roman" w:hAnsi="Times New Roman" w:cs="Times New Roman"/>
                      <w:sz w:val="24"/>
                      <w:szCs w:val="24"/>
                    </w:rPr>
                    <w:t>9</w:t>
                  </w:r>
                </w:p>
              </w:tc>
            </w:tr>
          </w:tbl>
          <w:p w:rsidR="002B43EA" w:rsidRDefault="002B43EA" w:rsidP="00024769">
            <w:pPr>
              <w:suppressAutoHyphens w:val="0"/>
              <w:spacing w:after="0" w:line="240" w:lineRule="auto"/>
              <w:rPr>
                <w:rFonts w:ascii="Times New Roman" w:hAnsi="Times New Roman" w:cs="Times New Roman"/>
                <w:b/>
                <w:sz w:val="24"/>
                <w:szCs w:val="20"/>
              </w:rPr>
            </w:pPr>
          </w:p>
        </w:tc>
        <w:tc>
          <w:tcPr>
            <w:tcW w:w="5021" w:type="dxa"/>
            <w:tcBorders>
              <w:top w:val="single" w:sz="4" w:space="0" w:color="000000"/>
              <w:left w:val="single" w:sz="4" w:space="0" w:color="000000"/>
              <w:bottom w:val="single" w:sz="4" w:space="0" w:color="000000"/>
              <w:right w:val="single" w:sz="4" w:space="0" w:color="000000"/>
            </w:tcBorders>
          </w:tcPr>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proofErr w:type="spellStart"/>
            <w:proofErr w:type="gramStart"/>
            <w:r>
              <w:rPr>
                <w:rFonts w:ascii="Times New Roman" w:hAnsi="Times New Roman" w:cs="Times New Roman"/>
              </w:rPr>
              <w:t>Кор</w:t>
            </w:r>
            <w:proofErr w:type="spellEnd"/>
            <w:r>
              <w:rPr>
                <w:rFonts w:ascii="Times New Roman" w:hAnsi="Times New Roman" w:cs="Times New Roman"/>
              </w:rPr>
              <w:t>/счет</w:t>
            </w:r>
            <w:proofErr w:type="gramEnd"/>
            <w:r>
              <w:rPr>
                <w:rFonts w:ascii="Times New Roman" w:hAnsi="Times New Roman" w:cs="Times New Roman"/>
              </w:rPr>
              <w:t xml:space="preserve"> _______________________</w:t>
            </w:r>
          </w:p>
          <w:p w:rsidR="002B43EA" w:rsidRDefault="002B43EA">
            <w:pPr>
              <w:widowControl w:val="0"/>
              <w:suppressAutoHyphens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2B43EA" w:rsidRDefault="002B43EA">
            <w:pPr>
              <w:widowControl w:val="0"/>
              <w:suppressAutoHyphens w:val="0"/>
              <w:autoSpaceDE w:val="0"/>
              <w:spacing w:after="0" w:line="360" w:lineRule="auto"/>
              <w:jc w:val="both"/>
            </w:pPr>
            <w:r>
              <w:rPr>
                <w:rFonts w:ascii="Times New Roman" w:hAnsi="Times New Roman" w:cs="Times New Roman"/>
                <w:b/>
                <w:sz w:val="24"/>
                <w:szCs w:val="24"/>
              </w:rPr>
              <w:t>Тел: _________________________</w:t>
            </w:r>
          </w:p>
        </w:tc>
      </w:tr>
    </w:tbl>
    <w:p w:rsidR="00D313BB" w:rsidRDefault="00D313BB" w:rsidP="00D17FBB">
      <w:pPr>
        <w:widowControl w:val="0"/>
        <w:tabs>
          <w:tab w:val="center" w:pos="5104"/>
        </w:tabs>
        <w:suppressAutoHyphens w:val="0"/>
        <w:autoSpaceDE w:val="0"/>
        <w:spacing w:after="0" w:line="240" w:lineRule="auto"/>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ЦР</w:t>
      </w:r>
      <w:proofErr w:type="gramStart"/>
      <w:r>
        <w:rPr>
          <w:rFonts w:ascii="Times New Roman" w:hAnsi="Times New Roman" w:cs="Times New Roman"/>
          <w:sz w:val="24"/>
          <w:szCs w:val="20"/>
        </w:rPr>
        <w:t>Р-</w:t>
      </w:r>
      <w:proofErr w:type="gramEnd"/>
      <w:r>
        <w:rPr>
          <w:rFonts w:ascii="Times New Roman" w:hAnsi="Times New Roman" w:cs="Times New Roman"/>
          <w:sz w:val="24"/>
          <w:szCs w:val="20"/>
        </w:rPr>
        <w:t xml:space="preserve">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/с № 20</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Дюймовочка</w:t>
      </w:r>
      <w:proofErr w:type="spellEnd"/>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835B19" w:rsidRPr="009D106B" w:rsidRDefault="00D313BB" w:rsidP="009D106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________________/И.П. Смирнова/                       </w:t>
      </w:r>
      <w:r w:rsidR="009D106B">
        <w:rPr>
          <w:rFonts w:ascii="Times New Roman" w:hAnsi="Times New Roman" w:cs="Times New Roman"/>
          <w:sz w:val="24"/>
          <w:szCs w:val="20"/>
        </w:rPr>
        <w:t>______________ /_______________</w:t>
      </w:r>
    </w:p>
    <w:p w:rsidR="00D313BB" w:rsidRDefault="002B43EA" w:rsidP="009D106B">
      <w:pPr>
        <w:tabs>
          <w:tab w:val="left" w:pos="9960"/>
        </w:tabs>
        <w:spacing w:after="0" w:line="240" w:lineRule="auto"/>
        <w:rPr>
          <w:rFonts w:ascii="Times New Roman" w:hAnsi="Times New Roman" w:cs="Times New Roman"/>
          <w:sz w:val="24"/>
          <w:szCs w:val="24"/>
        </w:rPr>
      </w:pPr>
      <w:bookmarkStart w:id="1" w:name="_GoBack"/>
      <w:bookmarkEnd w:id="1"/>
      <w:r>
        <w:rPr>
          <w:rFonts w:ascii="Times New Roman" w:hAnsi="Times New Roman" w:cs="Times New Roman"/>
          <w:sz w:val="24"/>
          <w:szCs w:val="24"/>
        </w:rPr>
        <w:lastRenderedPageBreak/>
        <w:t xml:space="preserve">           </w:t>
      </w:r>
      <w:r w:rsidR="009D106B">
        <w:rPr>
          <w:rFonts w:ascii="Times New Roman" w:hAnsi="Times New Roman" w:cs="Times New Roman"/>
          <w:sz w:val="24"/>
          <w:szCs w:val="24"/>
        </w:rPr>
        <w:t xml:space="preserve">      </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Приложение 1</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xml:space="preserve">к </w:t>
      </w:r>
      <w:r w:rsidR="00546B47">
        <w:rPr>
          <w:rFonts w:ascii="Times New Roman" w:hAnsi="Times New Roman" w:cs="Times New Roman"/>
          <w:sz w:val="24"/>
          <w:szCs w:val="24"/>
        </w:rPr>
        <w:t>Договору</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___ от «___» ______ 20</w:t>
      </w:r>
      <w:r w:rsidR="009D106B">
        <w:rPr>
          <w:rFonts w:ascii="Times New Roman" w:hAnsi="Times New Roman" w:cs="Times New Roman"/>
          <w:sz w:val="24"/>
          <w:szCs w:val="24"/>
        </w:rPr>
        <w:t>21</w:t>
      </w:r>
      <w:r w:rsidRPr="00000504">
        <w:rPr>
          <w:rFonts w:ascii="Times New Roman" w:hAnsi="Times New Roman" w:cs="Times New Roman"/>
          <w:sz w:val="24"/>
          <w:szCs w:val="24"/>
        </w:rPr>
        <w:t xml:space="preserve"> г.</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СВЕДЕНИЯ ОБ ОБЪЕКТЕ ЗАКУПКИ</w:t>
      </w: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spacing w:after="0" w:line="240" w:lineRule="auto"/>
        <w:ind w:firstLine="567"/>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C934CF" w:rsidRPr="00000504" w:rsidTr="00C934CF">
        <w:trPr>
          <w:cantSplit/>
          <w:trHeight w:val="1059"/>
        </w:trPr>
        <w:tc>
          <w:tcPr>
            <w:tcW w:w="1702"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ОКПД 2</w:t>
            </w:r>
          </w:p>
        </w:tc>
        <w:tc>
          <w:tcPr>
            <w:tcW w:w="1984"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2268"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Цена единицы, руб.</w:t>
            </w:r>
            <w:r w:rsidRPr="00000504">
              <w:rPr>
                <w:rFonts w:ascii="Times New Roman" w:hAnsi="Times New Roman" w:cs="Times New Roman"/>
                <w:sz w:val="24"/>
                <w:szCs w:val="24"/>
                <w:vertAlign w:val="superscript"/>
              </w:rPr>
              <w:t>30</w:t>
            </w:r>
          </w:p>
        </w:tc>
        <w:tc>
          <w:tcPr>
            <w:tcW w:w="1843"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Количество</w:t>
            </w:r>
          </w:p>
        </w:tc>
        <w:tc>
          <w:tcPr>
            <w:tcW w:w="155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Единицы измерения</w:t>
            </w:r>
          </w:p>
        </w:tc>
        <w:tc>
          <w:tcPr>
            <w:tcW w:w="180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Общая стоимость, руб.</w:t>
            </w:r>
            <w:r w:rsidRPr="00000504">
              <w:rPr>
                <w:rFonts w:ascii="Times New Roman" w:hAnsi="Times New Roman" w:cs="Times New Roman"/>
                <w:sz w:val="24"/>
                <w:szCs w:val="24"/>
                <w:vertAlign w:val="superscript"/>
              </w:rPr>
              <w:t>31</w:t>
            </w:r>
          </w:p>
        </w:tc>
      </w:tr>
      <w:tr w:rsidR="00C934CF" w:rsidRPr="00000504" w:rsidTr="00C934CF">
        <w:trPr>
          <w:cantSplit/>
          <w:trHeight w:val="546"/>
        </w:trPr>
        <w:tc>
          <w:tcPr>
            <w:tcW w:w="1702"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984"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2268"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843"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55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c>
          <w:tcPr>
            <w:tcW w:w="1809" w:type="dxa"/>
            <w:shd w:val="clear" w:color="auto" w:fill="auto"/>
          </w:tcPr>
          <w:p w:rsidR="00C934CF" w:rsidRPr="00000504" w:rsidRDefault="00C934CF" w:rsidP="001D31C6">
            <w:pPr>
              <w:widowControl w:val="0"/>
              <w:autoSpaceDE w:val="0"/>
              <w:spacing w:after="0" w:line="240" w:lineRule="auto"/>
              <w:jc w:val="both"/>
              <w:rPr>
                <w:rFonts w:ascii="Times New Roman" w:hAnsi="Times New Roman" w:cs="Times New Roman"/>
                <w:sz w:val="24"/>
                <w:szCs w:val="24"/>
              </w:rPr>
            </w:pP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0" w:type="auto"/>
        <w:tblLayout w:type="fixed"/>
        <w:tblLook w:val="0000"/>
      </w:tblPr>
      <w:tblGrid>
        <w:gridCol w:w="5040"/>
        <w:gridCol w:w="4599"/>
      </w:tblGrid>
      <w:tr w:rsidR="00C934CF" w:rsidRPr="00000504" w:rsidTr="001D31C6">
        <w:tc>
          <w:tcPr>
            <w:tcW w:w="5040" w:type="dxa"/>
            <w:shd w:val="clear" w:color="auto" w:fill="auto"/>
          </w:tcPr>
          <w:p w:rsidR="00C934CF" w:rsidRPr="00000504" w:rsidRDefault="00C934CF"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4599"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ПОДРЯДЧИК:</w:t>
            </w:r>
          </w:p>
        </w:tc>
      </w:tr>
      <w:tr w:rsidR="00C934CF" w:rsidRPr="00000504" w:rsidTr="001D31C6">
        <w:tc>
          <w:tcPr>
            <w:tcW w:w="5040" w:type="dxa"/>
            <w:shd w:val="clear" w:color="auto" w:fill="auto"/>
          </w:tcPr>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1D31C6">
            <w:pPr>
              <w:spacing w:after="0" w:line="240" w:lineRule="auto"/>
              <w:rPr>
                <w:rFonts w:ascii="Times New Roman" w:hAnsi="Times New Roman" w:cs="Times New Roman"/>
                <w:color w:val="000000"/>
                <w:spacing w:val="-6"/>
                <w:sz w:val="24"/>
                <w:szCs w:val="24"/>
              </w:rPr>
            </w:pPr>
          </w:p>
        </w:tc>
        <w:tc>
          <w:tcPr>
            <w:tcW w:w="4599" w:type="dxa"/>
            <w:shd w:val="clear" w:color="auto" w:fill="auto"/>
          </w:tcPr>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1D31C6">
            <w:pPr>
              <w:spacing w:after="0" w:line="240" w:lineRule="auto"/>
              <w:rPr>
                <w:rFonts w:ascii="Times New Roman" w:hAnsi="Times New Roman" w:cs="Times New Roman"/>
                <w:sz w:val="24"/>
                <w:szCs w:val="24"/>
              </w:rPr>
            </w:pPr>
          </w:p>
        </w:tc>
      </w:tr>
      <w:tr w:rsidR="00C934CF" w:rsidRPr="00000504" w:rsidTr="001D31C6">
        <w:tc>
          <w:tcPr>
            <w:tcW w:w="5040"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C934CF" w:rsidRPr="00000504" w:rsidRDefault="00C934CF" w:rsidP="001D31C6">
            <w:pPr>
              <w:spacing w:after="0" w:line="240" w:lineRule="auto"/>
              <w:rPr>
                <w:rFonts w:ascii="Times New Roman" w:hAnsi="Times New Roman" w:cs="Times New Roman"/>
                <w:sz w:val="24"/>
                <w:szCs w:val="24"/>
              </w:rPr>
            </w:pPr>
          </w:p>
          <w:p w:rsidR="00C934CF" w:rsidRPr="00000504" w:rsidRDefault="00C934CF" w:rsidP="001D31C6">
            <w:pPr>
              <w:spacing w:after="0" w:line="240" w:lineRule="auto"/>
              <w:rPr>
                <w:rFonts w:ascii="Times New Roman" w:hAnsi="Times New Roman" w:cs="Times New Roman"/>
                <w:sz w:val="24"/>
                <w:szCs w:val="24"/>
              </w:rPr>
            </w:pPr>
          </w:p>
        </w:tc>
        <w:tc>
          <w:tcPr>
            <w:tcW w:w="4599" w:type="dxa"/>
            <w:shd w:val="clear" w:color="auto" w:fill="auto"/>
          </w:tcPr>
          <w:p w:rsidR="00C934CF" w:rsidRPr="00000504" w:rsidRDefault="00C934CF"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tc>
      </w:tr>
      <w:tr w:rsidR="00C934CF" w:rsidRPr="00000504" w:rsidTr="001D31C6">
        <w:tc>
          <w:tcPr>
            <w:tcW w:w="5040" w:type="dxa"/>
            <w:shd w:val="clear" w:color="auto" w:fill="auto"/>
          </w:tcPr>
          <w:p w:rsidR="00C934CF" w:rsidRPr="00000504" w:rsidRDefault="00C934CF"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4599" w:type="dxa"/>
            <w:shd w:val="clear" w:color="auto" w:fill="auto"/>
          </w:tcPr>
          <w:p w:rsidR="00C934CF" w:rsidRPr="00000504" w:rsidRDefault="00C934CF"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Подрядчик</w:t>
            </w:r>
            <w:r w:rsidRPr="00000504">
              <w:rPr>
                <w:rFonts w:ascii="Times New Roman" w:hAnsi="Times New Roman" w:cs="Times New Roman"/>
                <w:color w:val="000000"/>
                <w:sz w:val="24"/>
                <w:szCs w:val="24"/>
              </w:rPr>
              <w:t>:</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 (________________)</w:t>
            </w: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r w:rsidRPr="00000504">
        <w:rPr>
          <w:rFonts w:ascii="Times New Roman" w:hAnsi="Times New Roman" w:cs="Times New Roman"/>
          <w:sz w:val="24"/>
          <w:szCs w:val="24"/>
          <w:vertAlign w:val="superscript"/>
        </w:rPr>
        <w:t>30</w:t>
      </w:r>
      <w:proofErr w:type="gramStart"/>
      <w:r w:rsidRPr="00000504">
        <w:rPr>
          <w:rFonts w:ascii="Times New Roman" w:hAnsi="Times New Roman" w:cs="Times New Roman"/>
          <w:sz w:val="24"/>
          <w:szCs w:val="24"/>
        </w:rPr>
        <w:t xml:space="preserve"> 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31</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2</w:t>
      </w: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546B47" w:rsidRPr="00000504" w:rsidRDefault="00546B47" w:rsidP="00546B47">
      <w:pPr>
        <w:widowControl w:val="0"/>
        <w:autoSpaceDE w:val="0"/>
        <w:spacing w:after="0" w:line="240" w:lineRule="auto"/>
        <w:jc w:val="right"/>
        <w:rPr>
          <w:rFonts w:ascii="Times New Roman" w:hAnsi="Times New Roman" w:cs="Times New Roman"/>
          <w:sz w:val="24"/>
          <w:szCs w:val="24"/>
        </w:rPr>
      </w:pPr>
      <w:r w:rsidRPr="00000504">
        <w:rPr>
          <w:rFonts w:ascii="Times New Roman" w:hAnsi="Times New Roman" w:cs="Times New Roman"/>
          <w:sz w:val="24"/>
          <w:szCs w:val="24"/>
        </w:rPr>
        <w:t>№ ___ от «___» ______ 20</w:t>
      </w:r>
      <w:r w:rsidR="009D106B">
        <w:rPr>
          <w:rFonts w:ascii="Times New Roman" w:hAnsi="Times New Roman" w:cs="Times New Roman"/>
          <w:sz w:val="24"/>
          <w:szCs w:val="24"/>
        </w:rPr>
        <w:t>21</w:t>
      </w:r>
      <w:r w:rsidRPr="00000504">
        <w:rPr>
          <w:rFonts w:ascii="Times New Roman" w:hAnsi="Times New Roman" w:cs="Times New Roman"/>
          <w:sz w:val="24"/>
          <w:szCs w:val="24"/>
        </w:rPr>
        <w:t xml:space="preserve"> г.</w:t>
      </w: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ОБ ОБЯЗАТЕЛЬСТВАХ СТОРОН</w:t>
      </w:r>
    </w:p>
    <w:p w:rsidR="00546B47" w:rsidRPr="00000504" w:rsidRDefault="00546B47" w:rsidP="00546B47">
      <w:pPr>
        <w:keepLines/>
        <w:spacing w:after="0" w:line="240" w:lineRule="auto"/>
        <w:rPr>
          <w:rFonts w:ascii="Times New Roman" w:eastAsia="Arial Unicode MS"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316"/>
        <w:gridCol w:w="2026"/>
        <w:gridCol w:w="1418"/>
        <w:gridCol w:w="1329"/>
        <w:gridCol w:w="1314"/>
        <w:gridCol w:w="1289"/>
        <w:gridCol w:w="1289"/>
      </w:tblGrid>
      <w:tr w:rsidR="00546B47" w:rsidRPr="00000504" w:rsidTr="001D31C6">
        <w:tc>
          <w:tcPr>
            <w:tcW w:w="276" w:type="pct"/>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w:t>
            </w:r>
          </w:p>
        </w:tc>
        <w:tc>
          <w:tcPr>
            <w:tcW w:w="62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959" w:type="pct"/>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Объект закупки</w:t>
            </w:r>
          </w:p>
        </w:tc>
        <w:tc>
          <w:tcPr>
            <w:tcW w:w="67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Начало исчисления срока</w:t>
            </w:r>
          </w:p>
        </w:tc>
        <w:tc>
          <w:tcPr>
            <w:tcW w:w="62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Окончание исчисления срока</w:t>
            </w:r>
          </w:p>
        </w:tc>
        <w:tc>
          <w:tcPr>
            <w:tcW w:w="62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Условия предоставления результатов</w:t>
            </w: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Получатель (потребитель)</w:t>
            </w:r>
          </w:p>
        </w:tc>
      </w:tr>
      <w:tr w:rsidR="00546B47" w:rsidRPr="00000504" w:rsidTr="001D31C6">
        <w:tc>
          <w:tcPr>
            <w:tcW w:w="276" w:type="pct"/>
          </w:tcPr>
          <w:p w:rsidR="00546B47" w:rsidRPr="00000504" w:rsidRDefault="00546B47" w:rsidP="001D31C6">
            <w:pPr>
              <w:keepLines/>
              <w:widowControl w:val="0"/>
              <w:autoSpaceDE w:val="0"/>
              <w:spacing w:after="0" w:line="240" w:lineRule="auto"/>
              <w:ind w:left="360"/>
              <w:jc w:val="both"/>
              <w:rPr>
                <w:rFonts w:ascii="Times New Roman" w:hAnsi="Times New Roman" w:cs="Times New Roman"/>
                <w:sz w:val="24"/>
                <w:szCs w:val="24"/>
                <w:lang w:val="en-US"/>
              </w:rPr>
            </w:pPr>
          </w:p>
        </w:tc>
        <w:tc>
          <w:tcPr>
            <w:tcW w:w="62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959" w:type="pct"/>
          </w:tcPr>
          <w:p w:rsidR="00546B47" w:rsidRPr="00000504" w:rsidRDefault="00546B47" w:rsidP="001D31C6">
            <w:pPr>
              <w:spacing w:after="0" w:line="240" w:lineRule="auto"/>
              <w:rPr>
                <w:rFonts w:ascii="Times New Roman" w:hAnsi="Times New Roman" w:cs="Times New Roman"/>
                <w:sz w:val="24"/>
                <w:szCs w:val="24"/>
              </w:rPr>
            </w:pPr>
          </w:p>
        </w:tc>
        <w:tc>
          <w:tcPr>
            <w:tcW w:w="67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2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2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r>
    </w:tbl>
    <w:p w:rsidR="00546B47" w:rsidRPr="00000504" w:rsidRDefault="00546B47" w:rsidP="00546B47">
      <w:pPr>
        <w:spacing w:after="60" w:line="240" w:lineRule="auto"/>
        <w:jc w:val="both"/>
        <w:rPr>
          <w:rFonts w:ascii="Times New Roman" w:hAnsi="Times New Roman" w:cs="Times New Roman"/>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ОПЛАТЫ</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Arial" w:eastAsia="Calibri" w:hAnsi="Arial" w:cs="Arial"/>
          <w:kern w:val="1"/>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667"/>
        <w:gridCol w:w="1603"/>
        <w:gridCol w:w="2412"/>
        <w:gridCol w:w="1378"/>
        <w:gridCol w:w="1773"/>
        <w:gridCol w:w="1324"/>
      </w:tblGrid>
      <w:tr w:rsidR="00546B47" w:rsidRPr="00000504" w:rsidTr="00546B47">
        <w:trPr>
          <w:trHeight w:val="270"/>
        </w:trPr>
        <w:tc>
          <w:tcPr>
            <w:tcW w:w="441"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w:t>
            </w:r>
          </w:p>
        </w:tc>
        <w:tc>
          <w:tcPr>
            <w:tcW w:w="1667"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Наименование</w:t>
            </w:r>
          </w:p>
        </w:tc>
        <w:tc>
          <w:tcPr>
            <w:tcW w:w="160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Аванс/Оплата</w:t>
            </w:r>
          </w:p>
        </w:tc>
        <w:tc>
          <w:tcPr>
            <w:tcW w:w="2412"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Срок</w:t>
            </w:r>
          </w:p>
        </w:tc>
        <w:tc>
          <w:tcPr>
            <w:tcW w:w="1378"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vertAlign w:val="superscript"/>
              </w:rPr>
            </w:pPr>
            <w:r w:rsidRPr="00000504">
              <w:rPr>
                <w:rFonts w:ascii="Times New Roman" w:hAnsi="Times New Roman" w:cs="Times New Roman"/>
                <w:bCs/>
                <w:color w:val="00000A"/>
                <w:spacing w:val="-4"/>
                <w:sz w:val="24"/>
                <w:szCs w:val="24"/>
              </w:rPr>
              <w:t>Сумма, руб.</w:t>
            </w:r>
            <w:r w:rsidRPr="00000504">
              <w:rPr>
                <w:rFonts w:ascii="Times New Roman" w:hAnsi="Times New Roman" w:cs="Times New Roman"/>
                <w:bCs/>
                <w:color w:val="00000A"/>
                <w:spacing w:val="-4"/>
                <w:sz w:val="24"/>
                <w:szCs w:val="24"/>
                <w:vertAlign w:val="superscript"/>
              </w:rPr>
              <w:t>32</w:t>
            </w:r>
          </w:p>
        </w:tc>
        <w:tc>
          <w:tcPr>
            <w:tcW w:w="177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 xml:space="preserve">Сумма </w:t>
            </w:r>
            <w:proofErr w:type="gramStart"/>
            <w:r w:rsidRPr="00000504">
              <w:rPr>
                <w:rFonts w:ascii="Times New Roman" w:hAnsi="Times New Roman" w:cs="Times New Roman"/>
                <w:bCs/>
                <w:color w:val="00000A"/>
                <w:spacing w:val="-4"/>
                <w:sz w:val="24"/>
                <w:szCs w:val="24"/>
              </w:rPr>
              <w:t>в</w:t>
            </w:r>
            <w:proofErr w:type="gramEnd"/>
            <w:r w:rsidRPr="00000504">
              <w:rPr>
                <w:rFonts w:ascii="Times New Roman" w:hAnsi="Times New Roman" w:cs="Times New Roman"/>
                <w:bCs/>
                <w:color w:val="00000A"/>
                <w:spacing w:val="-4"/>
                <w:sz w:val="24"/>
                <w:szCs w:val="24"/>
              </w:rPr>
              <w:t xml:space="preserve"> % от ЦК</w:t>
            </w:r>
          </w:p>
        </w:tc>
        <w:tc>
          <w:tcPr>
            <w:tcW w:w="1324"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Учет неустойки</w:t>
            </w:r>
          </w:p>
        </w:tc>
      </w:tr>
      <w:tr w:rsidR="00546B47" w:rsidRPr="00000504" w:rsidTr="00546B47">
        <w:trPr>
          <w:trHeight w:val="285"/>
        </w:trPr>
        <w:tc>
          <w:tcPr>
            <w:tcW w:w="441"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667"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603"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2412"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378"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c>
          <w:tcPr>
            <w:tcW w:w="1773" w:type="dxa"/>
            <w:shd w:val="clear" w:color="auto" w:fill="auto"/>
          </w:tcPr>
          <w:p w:rsidR="00546B47" w:rsidRPr="00000504" w:rsidRDefault="00546B47" w:rsidP="001D31C6">
            <w:pPr>
              <w:spacing w:after="0" w:line="240" w:lineRule="auto"/>
              <w:jc w:val="center"/>
              <w:rPr>
                <w:rFonts w:ascii="Times New Roman" w:hAnsi="Times New Roman" w:cs="Times New Roman"/>
                <w:bCs/>
                <w:color w:val="00000A"/>
                <w:spacing w:val="-4"/>
                <w:sz w:val="24"/>
                <w:szCs w:val="24"/>
              </w:rPr>
            </w:pPr>
          </w:p>
        </w:tc>
        <w:tc>
          <w:tcPr>
            <w:tcW w:w="1324" w:type="dxa"/>
            <w:shd w:val="clear" w:color="auto" w:fill="auto"/>
          </w:tcPr>
          <w:p w:rsidR="00546B47" w:rsidRPr="00000504" w:rsidRDefault="00546B47" w:rsidP="001D31C6">
            <w:pPr>
              <w:spacing w:after="0" w:line="240" w:lineRule="auto"/>
              <w:rPr>
                <w:rFonts w:ascii="Times New Roman" w:hAnsi="Times New Roman" w:cs="Times New Roman"/>
                <w:bCs/>
                <w:color w:val="00000A"/>
                <w:spacing w:val="-4"/>
                <w:sz w:val="24"/>
                <w:szCs w:val="24"/>
              </w:rPr>
            </w:pP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1D31C6">
        <w:tc>
          <w:tcPr>
            <w:tcW w:w="5040" w:type="dxa"/>
            <w:shd w:val="clear" w:color="auto" w:fill="auto"/>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1D31C6">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1D31C6">
            <w:pPr>
              <w:spacing w:after="0" w:line="240" w:lineRule="auto"/>
              <w:rPr>
                <w:rFonts w:ascii="Times New Roman" w:hAnsi="Times New Roman" w:cs="Times New Roman"/>
                <w:sz w:val="24"/>
                <w:szCs w:val="24"/>
              </w:rPr>
            </w:pPr>
          </w:p>
        </w:tc>
      </w:tr>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1D31C6">
            <w:pPr>
              <w:spacing w:after="0" w:line="240" w:lineRule="auto"/>
              <w:rPr>
                <w:rFonts w:ascii="Times New Roman" w:hAnsi="Times New Roman" w:cs="Times New Roman"/>
                <w:sz w:val="24"/>
                <w:szCs w:val="24"/>
              </w:rPr>
            </w:pPr>
          </w:p>
          <w:p w:rsidR="00546B47" w:rsidRPr="00000504" w:rsidRDefault="00546B47" w:rsidP="001D31C6">
            <w:pPr>
              <w:spacing w:after="0" w:line="240" w:lineRule="auto"/>
              <w:rPr>
                <w:rFonts w:ascii="Times New Roman" w:hAnsi="Times New Roman" w:cs="Times New Roman"/>
                <w:sz w:val="24"/>
                <w:szCs w:val="24"/>
              </w:rPr>
            </w:pP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1D31C6">
        <w:tc>
          <w:tcPr>
            <w:tcW w:w="5040" w:type="dxa"/>
            <w:shd w:val="clear" w:color="auto" w:fill="auto"/>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___________________</w:t>
      </w:r>
    </w:p>
    <w:p w:rsidR="00546B47" w:rsidRPr="00000504" w:rsidRDefault="00546B47" w:rsidP="00546B47">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32</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Pr>
          <w:rFonts w:ascii="Times New Roman" w:hAnsi="Times New Roman" w:cs="Times New Roman"/>
          <w:sz w:val="24"/>
          <w:szCs w:val="24"/>
        </w:rPr>
        <w:t>Договора</w:t>
      </w: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835B19">
      <w:pPr>
        <w:shd w:val="clear" w:color="auto" w:fill="FFFFFF"/>
        <w:spacing w:after="0" w:line="240" w:lineRule="auto"/>
        <w:ind w:left="567"/>
        <w:jc w:val="center"/>
        <w:rPr>
          <w:rFonts w:ascii="Times New Roman" w:hAnsi="Times New Roman" w:cs="Times New Roman"/>
          <w:bCs/>
          <w:sz w:val="24"/>
          <w:szCs w:val="24"/>
        </w:rPr>
        <w:sectPr w:rsidR="00546B47" w:rsidSect="002B43EA">
          <w:pgSz w:w="11906" w:h="16838"/>
          <w:pgMar w:top="1134" w:right="850" w:bottom="1134" w:left="709" w:header="708" w:footer="708" w:gutter="0"/>
          <w:cols w:space="708"/>
          <w:docGrid w:linePitch="360"/>
        </w:sectPr>
      </w:pPr>
    </w:p>
    <w:p w:rsidR="00546B47" w:rsidRPr="00000504" w:rsidRDefault="00546B47" w:rsidP="00546B47">
      <w:pPr>
        <w:spacing w:after="0" w:line="240" w:lineRule="auto"/>
        <w:ind w:firstLine="6237"/>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 3</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к </w:t>
      </w:r>
      <w:r w:rsidR="0005581E">
        <w:rPr>
          <w:rFonts w:ascii="Times New Roman" w:hAnsi="Times New Roman" w:cs="Times New Roman"/>
          <w:sz w:val="24"/>
          <w:szCs w:val="24"/>
        </w:rPr>
        <w:t>Договору</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от «___» ______ 20</w:t>
      </w:r>
      <w:r w:rsidR="009D106B">
        <w:rPr>
          <w:rFonts w:ascii="Times New Roman" w:hAnsi="Times New Roman" w:cs="Times New Roman"/>
          <w:sz w:val="24"/>
          <w:szCs w:val="24"/>
        </w:rPr>
        <w:t>21</w:t>
      </w:r>
      <w:r w:rsidRPr="00000504">
        <w:rPr>
          <w:rFonts w:ascii="Times New Roman" w:hAnsi="Times New Roman" w:cs="Times New Roman"/>
          <w:sz w:val="24"/>
          <w:szCs w:val="24"/>
        </w:rPr>
        <w:t xml:space="preserve"> г. № ___</w:t>
      </w: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ОФОРМЛЕНИЯ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1D31C6">
        <w:tc>
          <w:tcPr>
            <w:tcW w:w="91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1D31C6">
        <w:tc>
          <w:tcPr>
            <w:tcW w:w="919"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r w:rsidR="00546B47" w:rsidRPr="00000504" w:rsidTr="001D31C6">
        <w:tc>
          <w:tcPr>
            <w:tcW w:w="919" w:type="pct"/>
            <w:vMerge/>
            <w:shd w:val="clear" w:color="auto" w:fill="auto"/>
          </w:tcPr>
          <w:p w:rsidR="00546B47" w:rsidRPr="00000504" w:rsidRDefault="00546B47" w:rsidP="001D31C6">
            <w:pPr>
              <w:keepLines/>
              <w:spacing w:after="0" w:line="240" w:lineRule="auto"/>
              <w:rPr>
                <w:rFonts w:ascii="Times New Roman" w:hAnsi="Times New Roman" w:cs="Times New Roman"/>
                <w:sz w:val="24"/>
                <w:szCs w:val="24"/>
                <w:lang w:val="en-US"/>
              </w:rPr>
            </w:pPr>
          </w:p>
        </w:tc>
        <w:tc>
          <w:tcPr>
            <w:tcW w:w="1912" w:type="pct"/>
            <w:vMerge/>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widowControl w:val="0"/>
        <w:spacing w:after="0" w:line="240" w:lineRule="auto"/>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ПРИЕМКИ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1D31C6">
        <w:tc>
          <w:tcPr>
            <w:tcW w:w="919"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1D31C6">
        <w:tc>
          <w:tcPr>
            <w:tcW w:w="919"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1D31C6">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1D31C6">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spacing w:after="0" w:line="240" w:lineRule="auto"/>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1D31C6">
        <w:tc>
          <w:tcPr>
            <w:tcW w:w="5040" w:type="dxa"/>
            <w:shd w:val="clear" w:color="auto" w:fill="auto"/>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1D31C6">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1D31C6">
            <w:pPr>
              <w:spacing w:after="0" w:line="240" w:lineRule="auto"/>
              <w:rPr>
                <w:rFonts w:ascii="Times New Roman" w:hAnsi="Times New Roman" w:cs="Times New Roman"/>
                <w:sz w:val="24"/>
                <w:szCs w:val="24"/>
              </w:rPr>
            </w:pPr>
          </w:p>
        </w:tc>
      </w:tr>
      <w:tr w:rsidR="00546B47" w:rsidRPr="00000504" w:rsidTr="001D31C6">
        <w:tc>
          <w:tcPr>
            <w:tcW w:w="5040" w:type="dxa"/>
            <w:shd w:val="clear" w:color="auto" w:fill="auto"/>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1D31C6">
            <w:pPr>
              <w:spacing w:after="0" w:line="240" w:lineRule="auto"/>
              <w:rPr>
                <w:rFonts w:ascii="Times New Roman" w:hAnsi="Times New Roman" w:cs="Times New Roman"/>
                <w:sz w:val="24"/>
                <w:szCs w:val="24"/>
              </w:rPr>
            </w:pPr>
          </w:p>
          <w:p w:rsidR="00546B47" w:rsidRPr="00000504" w:rsidRDefault="00546B47" w:rsidP="001D31C6">
            <w:pPr>
              <w:spacing w:after="0" w:line="240" w:lineRule="auto"/>
              <w:rPr>
                <w:rFonts w:ascii="Times New Roman" w:hAnsi="Times New Roman" w:cs="Times New Roman"/>
                <w:sz w:val="24"/>
                <w:szCs w:val="24"/>
              </w:rPr>
            </w:pPr>
          </w:p>
        </w:tc>
        <w:tc>
          <w:tcPr>
            <w:tcW w:w="5040" w:type="dxa"/>
          </w:tcPr>
          <w:p w:rsidR="00546B47" w:rsidRPr="00000504" w:rsidRDefault="00546B47" w:rsidP="001D31C6">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1D31C6">
        <w:tc>
          <w:tcPr>
            <w:tcW w:w="5040" w:type="dxa"/>
            <w:shd w:val="clear" w:color="auto" w:fill="auto"/>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1D31C6">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Default="00546B47"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05581E">
      <w:pPr>
        <w:shd w:val="clear" w:color="auto" w:fill="FFFFFF"/>
        <w:spacing w:after="0" w:line="240" w:lineRule="auto"/>
        <w:rPr>
          <w:rFonts w:ascii="Times New Roman" w:hAnsi="Times New Roman" w:cs="Times New Roman"/>
          <w:bCs/>
          <w:sz w:val="24"/>
          <w:szCs w:val="24"/>
        </w:rPr>
        <w:sectPr w:rsidR="00546B47" w:rsidSect="00546B47">
          <w:pgSz w:w="16838" w:h="11906" w:orient="landscape"/>
          <w:pgMar w:top="850" w:right="1134" w:bottom="709" w:left="1134" w:header="708" w:footer="708" w:gutter="0"/>
          <w:cols w:space="708"/>
          <w:docGrid w:linePitch="360"/>
        </w:sectPr>
      </w:pPr>
    </w:p>
    <w:p w:rsidR="0005581E" w:rsidRPr="00283875" w:rsidRDefault="0005581E" w:rsidP="0005581E">
      <w:pPr>
        <w:spacing w:after="0" w:line="240" w:lineRule="auto"/>
        <w:jc w:val="right"/>
        <w:rPr>
          <w:rFonts w:ascii="Times New Roman" w:hAnsi="Times New Roman" w:cs="Times New Roman"/>
          <w:sz w:val="24"/>
          <w:szCs w:val="24"/>
        </w:rPr>
      </w:pPr>
      <w:r w:rsidRPr="00283875">
        <w:rPr>
          <w:rFonts w:ascii="Times New Roman" w:hAnsi="Times New Roman" w:cs="Times New Roman"/>
          <w:sz w:val="24"/>
          <w:szCs w:val="24"/>
        </w:rPr>
        <w:lastRenderedPageBreak/>
        <w:t xml:space="preserve">                                                   Приложение № 4</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 ___ от «___» ______ 20</w:t>
      </w:r>
      <w:r w:rsidR="009D106B">
        <w:rPr>
          <w:rFonts w:ascii="Times New Roman" w:hAnsi="Times New Roman" w:cs="Times New Roman"/>
          <w:sz w:val="24"/>
          <w:szCs w:val="24"/>
        </w:rPr>
        <w:t>21</w:t>
      </w:r>
      <w:r w:rsidRPr="00283875">
        <w:rPr>
          <w:rFonts w:ascii="Times New Roman" w:hAnsi="Times New Roman" w:cs="Times New Roman"/>
          <w:sz w:val="24"/>
          <w:szCs w:val="24"/>
        </w:rPr>
        <w:t xml:space="preserve">г. </w:t>
      </w:r>
    </w:p>
    <w:p w:rsidR="0005581E" w:rsidRPr="00283875" w:rsidRDefault="0005581E" w:rsidP="0005581E">
      <w:pPr>
        <w:spacing w:after="60" w:line="240" w:lineRule="auto"/>
        <w:jc w:val="right"/>
        <w:rPr>
          <w:rFonts w:ascii="Times New Roman" w:hAnsi="Times New Roman" w:cs="Times New Roman"/>
          <w:sz w:val="24"/>
          <w:szCs w:val="24"/>
        </w:rPr>
      </w:pPr>
    </w:p>
    <w:p w:rsidR="0005581E" w:rsidRPr="00283875" w:rsidRDefault="0005581E" w:rsidP="0005581E">
      <w:pPr>
        <w:spacing w:after="60" w:line="240"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w:t>
      </w:r>
    </w:p>
    <w:p w:rsidR="0005581E" w:rsidRPr="00283875" w:rsidRDefault="0005581E" w:rsidP="0005581E">
      <w:pPr>
        <w:spacing w:after="60" w:line="240" w:lineRule="auto"/>
        <w:jc w:val="center"/>
        <w:rPr>
          <w:rFonts w:ascii="Times New Roman" w:hAnsi="Times New Roman" w:cs="Times New Roman"/>
          <w:sz w:val="24"/>
          <w:szCs w:val="24"/>
        </w:rPr>
      </w:pP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В настоящем Регламенте используются следующие понятия и термины:</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 xml:space="preserve">Обмен электронными документами между Сторонами Контракта в ПИК ЕАСУЗ осуществляется посредством системы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 (далее – ЭДО ПИК ЕАСУЗ), интегрированной с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 xml:space="preserve">Получение доступа </w:t>
      </w:r>
      <w:proofErr w:type="gramStart"/>
      <w:r w:rsidRPr="00283875">
        <w:rPr>
          <w:rFonts w:ascii="Times New Roman" w:hAnsi="Times New Roman" w:cs="Times New Roman"/>
          <w:sz w:val="24"/>
          <w:szCs w:val="24"/>
        </w:rPr>
        <w:t>к</w:t>
      </w:r>
      <w:proofErr w:type="gramEnd"/>
      <w:r w:rsidRPr="00283875">
        <w:rPr>
          <w:rFonts w:ascii="Times New Roman" w:hAnsi="Times New Roman" w:cs="Times New Roman"/>
          <w:sz w:val="24"/>
          <w:szCs w:val="24"/>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color w:val="FF0000"/>
          <w:sz w:val="24"/>
          <w:szCs w:val="24"/>
        </w:rPr>
      </w:pPr>
      <w:r w:rsidRPr="00283875">
        <w:rPr>
          <w:rFonts w:ascii="Times New Roman" w:hAnsi="Times New Roman" w:cs="Times New Roman"/>
          <w:sz w:val="24"/>
          <w:szCs w:val="24"/>
        </w:rPr>
        <w:lastRenderedPageBreak/>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автоматизированного рабочего места (АРМ);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283875">
          <w:rPr>
            <w:rFonts w:ascii="Times New Roman" w:hAnsi="Times New Roman" w:cs="Times New Roman"/>
            <w:sz w:val="24"/>
            <w:szCs w:val="24"/>
          </w:rPr>
          <w:t>http://pik.mosreg.ru</w:t>
        </w:r>
      </w:hyperlink>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использование для подписания электронных документов КЭП сре</w:t>
      </w:r>
      <w:proofErr w:type="gramStart"/>
      <w:r w:rsidRPr="00283875">
        <w:rPr>
          <w:rFonts w:ascii="Times New Roman" w:hAnsi="Times New Roman" w:cs="Times New Roman"/>
          <w:sz w:val="24"/>
          <w:szCs w:val="24"/>
        </w:rPr>
        <w:t>дств кр</w:t>
      </w:r>
      <w:proofErr w:type="gramEnd"/>
      <w:r w:rsidRPr="00283875">
        <w:rPr>
          <w:rFonts w:ascii="Times New Roman" w:hAnsi="Times New Roman" w:cs="Times New Roman"/>
          <w:sz w:val="24"/>
          <w:szCs w:val="24"/>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3. При осуществлении электронного документооборота в ПИК ЕАСУЗ каждая из Сторон Контракта </w:t>
      </w:r>
      <w:proofErr w:type="gramStart"/>
      <w:r w:rsidRPr="00283875">
        <w:rPr>
          <w:rFonts w:ascii="Times New Roman" w:hAnsi="Times New Roman" w:cs="Times New Roman"/>
          <w:sz w:val="24"/>
          <w:szCs w:val="24"/>
        </w:rPr>
        <w:t>несёт следующие обязанности</w:t>
      </w:r>
      <w:proofErr w:type="gramEnd"/>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3.1.</w:t>
      </w:r>
      <w:r w:rsidRPr="00283875">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3.2.</w:t>
      </w:r>
      <w:r w:rsidRPr="00283875">
        <w:rPr>
          <w:rFonts w:ascii="Times New Roman" w:hAnsi="Times New Roman" w:cs="Times New Roman"/>
          <w:sz w:val="24"/>
          <w:szCs w:val="24"/>
        </w:rPr>
        <w:tab/>
        <w:t>Направлять при осуществлении электронного документооборота документы и сведения, предусмотренные условиями Контракта (договора).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3.3.</w:t>
      </w:r>
      <w:r w:rsidRPr="00283875">
        <w:rPr>
          <w:rFonts w:ascii="Times New Roman" w:hAnsi="Times New Roman" w:cs="Times New Roman"/>
          <w:sz w:val="24"/>
          <w:szCs w:val="24"/>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3.4.</w:t>
      </w:r>
      <w:r w:rsidRPr="00283875">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4.1.</w:t>
      </w:r>
      <w:r w:rsidRPr="00283875">
        <w:rPr>
          <w:rFonts w:ascii="Times New Roman" w:hAnsi="Times New Roman" w:cs="Times New Roman"/>
          <w:sz w:val="24"/>
          <w:szCs w:val="24"/>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4.2.</w:t>
      </w:r>
      <w:r w:rsidRPr="00283875">
        <w:rPr>
          <w:rFonts w:ascii="Times New Roman" w:hAnsi="Times New Roman" w:cs="Times New Roman"/>
          <w:sz w:val="24"/>
          <w:szCs w:val="24"/>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4.3.</w:t>
      </w:r>
      <w:r w:rsidRPr="00283875">
        <w:rPr>
          <w:rFonts w:ascii="Times New Roman" w:hAnsi="Times New Roman" w:cs="Times New Roman"/>
          <w:sz w:val="24"/>
          <w:szCs w:val="24"/>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4.4.</w:t>
      </w:r>
      <w:r w:rsidRPr="00283875">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w:t>
      </w:r>
      <w:r w:rsidRPr="00283875">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4.5.1.</w:t>
      </w:r>
      <w:r w:rsidRPr="00283875">
        <w:rPr>
          <w:rFonts w:ascii="Times New Roman"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4.5.2.</w:t>
      </w:r>
      <w:r w:rsidRPr="00283875">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4.5.3.</w:t>
      </w:r>
      <w:r w:rsidRPr="00283875">
        <w:rPr>
          <w:rFonts w:ascii="Times New Roman" w:hAnsi="Times New Roman" w:cs="Times New Roman"/>
          <w:sz w:val="24"/>
          <w:szCs w:val="24"/>
        </w:rPr>
        <w:tab/>
        <w:t xml:space="preserve">Электронные документы, </w:t>
      </w:r>
      <w:proofErr w:type="gramStart"/>
      <w:r w:rsidRPr="00283875">
        <w:rPr>
          <w:rFonts w:ascii="Times New Roman" w:hAnsi="Times New Roman" w:cs="Times New Roman"/>
          <w:sz w:val="24"/>
          <w:szCs w:val="24"/>
        </w:rPr>
        <w:t>требования</w:t>
      </w:r>
      <w:proofErr w:type="gramEnd"/>
      <w:r w:rsidRPr="00283875">
        <w:rPr>
          <w:rFonts w:ascii="Times New Roman" w:hAnsi="Times New Roman" w:cs="Times New Roman"/>
          <w:sz w:val="24"/>
          <w:szCs w:val="24"/>
        </w:rPr>
        <w:t xml:space="preserve">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w:t>
      </w:r>
      <w:r w:rsidRPr="00283875">
        <w:rPr>
          <w:rFonts w:ascii="Times New Roman" w:hAnsi="Times New Roman" w:cs="Times New Roman"/>
          <w:sz w:val="24"/>
          <w:szCs w:val="24"/>
        </w:rPr>
        <w:tab/>
        <w:t>Правила формирования для подписания 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Структурированный электронный документ формируется Стороной Контракта в ПИК ЕАСУЗ посредством: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83875">
        <w:rPr>
          <w:rFonts w:ascii="Times New Roman" w:hAnsi="Times New Roman" w:cs="Times New Roman"/>
          <w:sz w:val="24"/>
          <w:szCs w:val="24"/>
          <w:lang w:val="en-US"/>
        </w:rPr>
        <w:t>XML</w:t>
      </w:r>
      <w:r w:rsidRPr="00283875">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w:t>
      </w:r>
      <w:r w:rsidRPr="00283875">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83875">
        <w:rPr>
          <w:rFonts w:ascii="Times New Roman" w:hAnsi="Times New Roman" w:cs="Times New Roman"/>
          <w:sz w:val="24"/>
          <w:szCs w:val="24"/>
        </w:rPr>
        <w:t>doc</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docx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gif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jpg</w:t>
      </w:r>
      <w:proofErr w:type="spellEnd"/>
      <w:r w:rsidRPr="00283875">
        <w:rPr>
          <w:rFonts w:ascii="Times New Roman" w:hAnsi="Times New Roman" w:cs="Times New Roman"/>
          <w:sz w:val="24"/>
          <w:szCs w:val="24"/>
        </w:rPr>
        <w:t xml:space="preserve">,. </w:t>
      </w:r>
      <w:proofErr w:type="spellStart"/>
      <w:r w:rsidRPr="00283875">
        <w:rPr>
          <w:rFonts w:ascii="Times New Roman" w:hAnsi="Times New Roman" w:cs="Times New Roman"/>
          <w:sz w:val="24"/>
          <w:szCs w:val="24"/>
        </w:rPr>
        <w:t>jpeg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pdf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png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rar</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rtf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txt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xps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zip</w:t>
      </w:r>
      <w:proofErr w:type="spellEnd"/>
      <w:r w:rsidRPr="00283875">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 Правила передачи файлов: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4.8.1.</w:t>
      </w:r>
      <w:r w:rsidRPr="00283875">
        <w:rPr>
          <w:rFonts w:ascii="Times New Roman" w:hAnsi="Times New Roman" w:cs="Times New Roman"/>
          <w:sz w:val="24"/>
          <w:szCs w:val="24"/>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4.8.2.</w:t>
      </w:r>
      <w:r w:rsidRPr="00283875">
        <w:rPr>
          <w:rFonts w:ascii="Times New Roman" w:hAnsi="Times New Roman" w:cs="Times New Roman"/>
          <w:sz w:val="24"/>
          <w:szCs w:val="24"/>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4.8.3.</w:t>
      </w:r>
      <w:r w:rsidRPr="00283875">
        <w:rPr>
          <w:rFonts w:ascii="Times New Roman" w:hAnsi="Times New Roman" w:cs="Times New Roman"/>
          <w:sz w:val="24"/>
          <w:szCs w:val="24"/>
        </w:rPr>
        <w:tab/>
        <w:t>Направляемые файлы между Сторонами Контракта должны быть подписаны КЭП с помощью интерфейса ЭДО ПИК ЭАСУЗ.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4.9.</w:t>
      </w:r>
      <w:r w:rsidRPr="00283875">
        <w:rPr>
          <w:rFonts w:ascii="Times New Roman" w:hAnsi="Times New Roman" w:cs="Times New Roman"/>
          <w:sz w:val="24"/>
          <w:szCs w:val="24"/>
        </w:rPr>
        <w:tab/>
        <w:t xml:space="preserve"> Правила передачи электронных документов, </w:t>
      </w:r>
      <w:proofErr w:type="gramStart"/>
      <w:r w:rsidRPr="00283875">
        <w:rPr>
          <w:rFonts w:ascii="Times New Roman" w:hAnsi="Times New Roman" w:cs="Times New Roman"/>
          <w:sz w:val="24"/>
          <w:szCs w:val="24"/>
        </w:rPr>
        <w:t>требования</w:t>
      </w:r>
      <w:proofErr w:type="gramEnd"/>
      <w:r w:rsidRPr="00283875">
        <w:rPr>
          <w:rFonts w:ascii="Times New Roman" w:hAnsi="Times New Roman" w:cs="Times New Roman"/>
          <w:sz w:val="24"/>
          <w:szCs w:val="24"/>
        </w:rPr>
        <w:t xml:space="preserve">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для передачи в ЭДО ПИК ЕАСУЗ электронных документов, </w:t>
      </w:r>
      <w:proofErr w:type="gramStart"/>
      <w:r w:rsidRPr="00283875">
        <w:rPr>
          <w:rFonts w:ascii="Times New Roman" w:hAnsi="Times New Roman" w:cs="Times New Roman"/>
          <w:sz w:val="24"/>
          <w:szCs w:val="24"/>
        </w:rPr>
        <w:t>требования</w:t>
      </w:r>
      <w:proofErr w:type="gramEnd"/>
      <w:r w:rsidRPr="00283875">
        <w:rPr>
          <w:rFonts w:ascii="Times New Roman" w:hAnsi="Times New Roman" w:cs="Times New Roman"/>
          <w:sz w:val="24"/>
          <w:szCs w:val="24"/>
        </w:rPr>
        <w:t xml:space="preserve"> к форматам которых определены Федеральной налоговой службой, используется программное обеспечение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6. </w:t>
      </w:r>
      <w:proofErr w:type="gramStart"/>
      <w:r w:rsidRPr="00283875">
        <w:rPr>
          <w:rFonts w:ascii="Times New Roman" w:hAnsi="Times New Roman" w:cs="Times New Roman"/>
          <w:sz w:val="24"/>
          <w:szCs w:val="24"/>
        </w:rPr>
        <w:t>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roofErr w:type="gramEnd"/>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а) сбой в работе возник в период с 07 00 до 21 00 московского времени в рабочие дни;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283875">
        <w:rPr>
          <w:rFonts w:ascii="Times New Roman" w:hAnsi="Times New Roman" w:cs="Times New Roman"/>
          <w:sz w:val="24"/>
          <w:szCs w:val="24"/>
        </w:rPr>
        <w:t>принт-скрина</w:t>
      </w:r>
      <w:proofErr w:type="spellEnd"/>
      <w:r w:rsidRPr="00283875">
        <w:rPr>
          <w:rFonts w:ascii="Times New Roman"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r w:rsidRPr="00283875">
        <w:rPr>
          <w:rFonts w:ascii="Times New Roman" w:hAnsi="Times New Roman" w:cs="Times New Roman"/>
          <w:sz w:val="24"/>
          <w:szCs w:val="24"/>
        </w:rPr>
        <w:lastRenderedPageBreak/>
        <w:t>Перечень сбоев в работе ПИК ЕАСУЗ и (или) ЭДО ПИК ЕАСУЗ</w:t>
      </w: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606"/>
        <w:gridCol w:w="2296"/>
      </w:tblGrid>
      <w:tr w:rsidR="0005581E" w:rsidRPr="00283875" w:rsidTr="001D31C6">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 </w:t>
            </w:r>
            <w:proofErr w:type="spellStart"/>
            <w:proofErr w:type="gramStart"/>
            <w:r w:rsidRPr="00283875">
              <w:rPr>
                <w:rFonts w:ascii="Times New Roman" w:hAnsi="Times New Roman" w:cs="Times New Roman"/>
                <w:sz w:val="24"/>
                <w:szCs w:val="24"/>
              </w:rPr>
              <w:t>п</w:t>
            </w:r>
            <w:proofErr w:type="spellEnd"/>
            <w:proofErr w:type="gramEnd"/>
            <w:r w:rsidRPr="00283875">
              <w:rPr>
                <w:rFonts w:ascii="Times New Roman" w:hAnsi="Times New Roman" w:cs="Times New Roman"/>
                <w:sz w:val="24"/>
                <w:szCs w:val="24"/>
              </w:rPr>
              <w:t>/</w:t>
            </w:r>
            <w:proofErr w:type="spellStart"/>
            <w:r w:rsidRPr="00283875">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Продолжительность</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1D31C6">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1D31C6">
            <w:pPr>
              <w:tabs>
                <w:tab w:val="left" w:pos="412"/>
              </w:tabs>
              <w:spacing w:after="0" w:line="264" w:lineRule="auto"/>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581E" w:rsidRPr="00283875" w:rsidRDefault="0005581E" w:rsidP="001D31C6">
            <w:pPr>
              <w:spacing w:after="0" w:line="240"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bl>
    <w:p w:rsidR="0005581E" w:rsidRPr="00283875" w:rsidRDefault="0005581E" w:rsidP="0005581E">
      <w:pPr>
        <w:spacing w:after="60" w:line="240" w:lineRule="auto"/>
        <w:jc w:val="both"/>
        <w:rPr>
          <w:rFonts w:ascii="Times New Roman" w:hAnsi="Times New Roman" w:cs="Times New Roman"/>
          <w:sz w:val="24"/>
          <w:szCs w:val="24"/>
          <w:lang w:val="en-US"/>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tbl>
      <w:tblPr>
        <w:tblW w:w="0" w:type="auto"/>
        <w:tblLayout w:type="fixed"/>
        <w:tblLook w:val="0000"/>
      </w:tblPr>
      <w:tblGrid>
        <w:gridCol w:w="5040"/>
        <w:gridCol w:w="5040"/>
      </w:tblGrid>
      <w:tr w:rsidR="0005581E" w:rsidRPr="00283875" w:rsidTr="001D31C6">
        <w:tc>
          <w:tcPr>
            <w:tcW w:w="5040" w:type="dxa"/>
            <w:shd w:val="clear" w:color="auto" w:fill="auto"/>
          </w:tcPr>
          <w:p w:rsidR="0005581E" w:rsidRPr="00283875" w:rsidRDefault="0005581E" w:rsidP="001D31C6">
            <w:pPr>
              <w:spacing w:after="0" w:line="240" w:lineRule="auto"/>
              <w:rPr>
                <w:rFonts w:ascii="Times New Roman" w:hAnsi="Times New Roman" w:cs="Times New Roman"/>
                <w:bCs/>
                <w:sz w:val="24"/>
                <w:szCs w:val="24"/>
              </w:rPr>
            </w:pPr>
            <w:r w:rsidRPr="00283875">
              <w:rPr>
                <w:rFonts w:ascii="Times New Roman" w:hAnsi="Times New Roman" w:cs="Times New Roman"/>
                <w:bCs/>
                <w:sz w:val="24"/>
                <w:szCs w:val="24"/>
              </w:rPr>
              <w:t xml:space="preserve">ЗАКАЗЧИК: </w:t>
            </w:r>
          </w:p>
        </w:tc>
        <w:tc>
          <w:tcPr>
            <w:tcW w:w="5040" w:type="dxa"/>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bCs/>
                <w:sz w:val="24"/>
                <w:szCs w:val="24"/>
              </w:rPr>
              <w:t xml:space="preserve">                 ПОДРЯДЧИК:</w:t>
            </w:r>
          </w:p>
        </w:tc>
      </w:tr>
      <w:tr w:rsidR="0005581E" w:rsidRPr="00283875" w:rsidTr="001D31C6">
        <w:tc>
          <w:tcPr>
            <w:tcW w:w="5040" w:type="dxa"/>
            <w:shd w:val="clear" w:color="auto" w:fill="auto"/>
          </w:tcPr>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Место нахождения:</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Адрес юридического лица:</w:t>
            </w:r>
          </w:p>
          <w:p w:rsidR="0005581E" w:rsidRPr="00283875" w:rsidRDefault="0005581E" w:rsidP="001D31C6">
            <w:pPr>
              <w:spacing w:after="0" w:line="240" w:lineRule="auto"/>
              <w:rPr>
                <w:rFonts w:ascii="Times New Roman" w:hAnsi="Times New Roman" w:cs="Times New Roman"/>
                <w:color w:val="000000"/>
                <w:spacing w:val="-6"/>
                <w:sz w:val="24"/>
                <w:szCs w:val="24"/>
              </w:rPr>
            </w:pPr>
          </w:p>
        </w:tc>
        <w:tc>
          <w:tcPr>
            <w:tcW w:w="5040" w:type="dxa"/>
          </w:tcPr>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Место нахождения:</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Адрес юридического лица:        </w:t>
            </w:r>
          </w:p>
          <w:p w:rsidR="0005581E" w:rsidRPr="00283875" w:rsidRDefault="0005581E" w:rsidP="001D31C6">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w:t>
            </w:r>
          </w:p>
          <w:p w:rsidR="0005581E" w:rsidRPr="00283875" w:rsidRDefault="0005581E" w:rsidP="001D31C6">
            <w:pPr>
              <w:spacing w:after="0" w:line="240" w:lineRule="auto"/>
              <w:rPr>
                <w:rFonts w:ascii="Times New Roman" w:hAnsi="Times New Roman" w:cs="Times New Roman"/>
                <w:sz w:val="24"/>
                <w:szCs w:val="24"/>
              </w:rPr>
            </w:pPr>
          </w:p>
        </w:tc>
      </w:tr>
      <w:tr w:rsidR="0005581E" w:rsidRPr="00283875" w:rsidTr="001D31C6">
        <w:tc>
          <w:tcPr>
            <w:tcW w:w="5040" w:type="dxa"/>
            <w:shd w:val="clear" w:color="auto" w:fill="auto"/>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Реквизиты:</w:t>
            </w:r>
          </w:p>
          <w:p w:rsidR="0005581E" w:rsidRPr="00283875" w:rsidRDefault="0005581E" w:rsidP="001D31C6">
            <w:pPr>
              <w:spacing w:after="0" w:line="240" w:lineRule="auto"/>
              <w:rPr>
                <w:rFonts w:ascii="Times New Roman" w:hAnsi="Times New Roman" w:cs="Times New Roman"/>
                <w:sz w:val="24"/>
                <w:szCs w:val="24"/>
              </w:rPr>
            </w:pPr>
          </w:p>
          <w:p w:rsidR="0005581E" w:rsidRPr="00283875" w:rsidRDefault="0005581E" w:rsidP="001D31C6">
            <w:pPr>
              <w:spacing w:after="0" w:line="240" w:lineRule="auto"/>
              <w:rPr>
                <w:rFonts w:ascii="Times New Roman" w:hAnsi="Times New Roman" w:cs="Times New Roman"/>
                <w:sz w:val="24"/>
                <w:szCs w:val="24"/>
              </w:rPr>
            </w:pPr>
          </w:p>
        </w:tc>
        <w:tc>
          <w:tcPr>
            <w:tcW w:w="5040" w:type="dxa"/>
          </w:tcPr>
          <w:p w:rsidR="0005581E" w:rsidRPr="00283875" w:rsidRDefault="0005581E" w:rsidP="001D31C6">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 xml:space="preserve">                 Реквизиты:</w:t>
            </w:r>
          </w:p>
        </w:tc>
      </w:tr>
      <w:tr w:rsidR="0005581E" w:rsidRPr="00283875" w:rsidTr="001D31C6">
        <w:tc>
          <w:tcPr>
            <w:tcW w:w="5040" w:type="dxa"/>
            <w:shd w:val="clear" w:color="auto" w:fill="auto"/>
          </w:tcPr>
          <w:p w:rsidR="0005581E" w:rsidRPr="00283875" w:rsidRDefault="0005581E" w:rsidP="001D31C6">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Заказчик:</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______________ (________________)</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283875">
              <w:rPr>
                <w:rFonts w:ascii="Times New Roman" w:hAnsi="Times New Roman" w:cs="Times New Roman"/>
                <w:color w:val="000000"/>
                <w:sz w:val="24"/>
                <w:szCs w:val="24"/>
              </w:rPr>
              <w:t>М.П.</w:t>
            </w:r>
            <w:r w:rsidRPr="00283875">
              <w:rPr>
                <w:rFonts w:ascii="Times New Roman" w:hAnsi="Times New Roman" w:cs="Times New Roman"/>
                <w:bCs/>
                <w:i/>
                <w:color w:val="00000A"/>
                <w:sz w:val="24"/>
                <w:szCs w:val="24"/>
              </w:rPr>
              <w:t xml:space="preserve"> </w:t>
            </w:r>
          </w:p>
        </w:tc>
        <w:tc>
          <w:tcPr>
            <w:tcW w:w="5040" w:type="dxa"/>
          </w:tcPr>
          <w:p w:rsidR="0005581E" w:rsidRPr="00283875" w:rsidRDefault="0005581E" w:rsidP="001D31C6">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 xml:space="preserve">                Подрядчик</w:t>
            </w:r>
            <w:r w:rsidRPr="00283875">
              <w:rPr>
                <w:rFonts w:ascii="Times New Roman" w:hAnsi="Times New Roman" w:cs="Times New Roman"/>
                <w:color w:val="000000"/>
                <w:sz w:val="24"/>
                <w:szCs w:val="24"/>
              </w:rPr>
              <w:t>:</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 xml:space="preserve">                  _____________  (__________)</w:t>
            </w:r>
          </w:p>
          <w:p w:rsidR="0005581E" w:rsidRPr="00283875" w:rsidRDefault="0005581E" w:rsidP="001D31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283875">
              <w:rPr>
                <w:rFonts w:ascii="Times New Roman" w:hAnsi="Times New Roman" w:cs="Times New Roman"/>
                <w:color w:val="000000"/>
                <w:sz w:val="24"/>
                <w:szCs w:val="24"/>
              </w:rPr>
              <w:t xml:space="preserve">                  М.П.</w:t>
            </w:r>
            <w:r w:rsidRPr="00283875">
              <w:rPr>
                <w:rFonts w:ascii="Times New Roman" w:hAnsi="Times New Roman" w:cs="Times New Roman"/>
                <w:bCs/>
                <w:i/>
                <w:color w:val="00000A"/>
                <w:sz w:val="24"/>
                <w:szCs w:val="24"/>
              </w:rPr>
              <w:t xml:space="preserve"> </w:t>
            </w:r>
          </w:p>
        </w:tc>
      </w:tr>
    </w:tbl>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r>
        <w:rPr>
          <w:color w:val="00000A"/>
          <w:sz w:val="18"/>
          <w:szCs w:val="18"/>
        </w:rPr>
        <w:t xml:space="preserve">                                                                                                                     </w:t>
      </w: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sz w:val="18"/>
          <w:szCs w:val="18"/>
        </w:rPr>
        <w:lastRenderedPageBreak/>
        <w:t xml:space="preserve"> </w:t>
      </w:r>
      <w:r w:rsidRPr="0005581E">
        <w:rPr>
          <w:color w:val="00000A"/>
        </w:rPr>
        <w:t>Приложение 5</w:t>
      </w:r>
    </w:p>
    <w:p w:rsidR="0005581E" w:rsidRPr="0005581E" w:rsidRDefault="0005581E" w:rsidP="0005581E">
      <w:pPr>
        <w:pStyle w:val="WW-"/>
        <w:tabs>
          <w:tab w:val="left" w:pos="18995"/>
          <w:tab w:val="left" w:pos="20272"/>
        </w:tabs>
        <w:spacing w:after="0" w:line="240" w:lineRule="auto"/>
        <w:ind w:left="6946"/>
        <w:jc w:val="center"/>
        <w:rPr>
          <w:color w:val="00000A"/>
        </w:rPr>
      </w:pPr>
      <w:r w:rsidRPr="0005581E">
        <w:rPr>
          <w:color w:val="00000A"/>
        </w:rPr>
        <w:t>к Договору</w:t>
      </w:r>
      <w:r>
        <w:rPr>
          <w:color w:val="00000A"/>
        </w:rPr>
        <w:t xml:space="preserve"> </w:t>
      </w:r>
      <w:r w:rsidRPr="0005581E">
        <w:rPr>
          <w:color w:val="00000A"/>
        </w:rPr>
        <w:t>№_____</w:t>
      </w:r>
    </w:p>
    <w:p w:rsidR="0005581E" w:rsidRPr="0005581E" w:rsidRDefault="0005581E" w:rsidP="0005581E">
      <w:pPr>
        <w:pStyle w:val="WW-"/>
        <w:tabs>
          <w:tab w:val="left" w:pos="18995"/>
          <w:tab w:val="left" w:pos="20272"/>
        </w:tabs>
        <w:spacing w:after="0" w:line="240" w:lineRule="auto"/>
        <w:rPr>
          <w:color w:val="00000A"/>
        </w:rPr>
      </w:pPr>
      <w:r>
        <w:rPr>
          <w:color w:val="00000A"/>
        </w:rPr>
        <w:t xml:space="preserve">                                                                                                                               </w:t>
      </w:r>
      <w:r w:rsidRPr="0005581E">
        <w:rPr>
          <w:color w:val="00000A"/>
        </w:rPr>
        <w:t xml:space="preserve">от «____» </w:t>
      </w:r>
      <w:r>
        <w:rPr>
          <w:color w:val="00000A"/>
        </w:rPr>
        <w:t>______</w:t>
      </w:r>
      <w:r w:rsidR="009D106B">
        <w:rPr>
          <w:color w:val="00000A"/>
        </w:rPr>
        <w:t>2021</w:t>
      </w:r>
      <w:r w:rsidRPr="0005581E">
        <w:rPr>
          <w:color w:val="00000A"/>
        </w:rPr>
        <w:t xml:space="preserve"> г. </w:t>
      </w:r>
    </w:p>
    <w:p w:rsidR="0005581E" w:rsidRDefault="0005581E" w:rsidP="0005581E">
      <w:pPr>
        <w:pStyle w:val="WW-"/>
        <w:tabs>
          <w:tab w:val="center" w:pos="4870"/>
          <w:tab w:val="left" w:pos="9000"/>
        </w:tabs>
        <w:spacing w:after="0" w:line="240" w:lineRule="auto"/>
        <w:rPr>
          <w:color w:val="00000A"/>
        </w:rPr>
      </w:pPr>
      <w:r w:rsidRPr="00000504">
        <w:rPr>
          <w:color w:val="00000A"/>
        </w:rPr>
        <w:tab/>
      </w:r>
    </w:p>
    <w:p w:rsidR="0005581E" w:rsidRPr="00000504" w:rsidRDefault="0005581E" w:rsidP="0005581E">
      <w:pPr>
        <w:pStyle w:val="WW-"/>
        <w:tabs>
          <w:tab w:val="center" w:pos="4870"/>
          <w:tab w:val="left" w:pos="9000"/>
        </w:tabs>
        <w:spacing w:after="0" w:line="240" w:lineRule="auto"/>
        <w:rPr>
          <w:color w:val="00000A"/>
        </w:rPr>
      </w:pPr>
      <w:r w:rsidRPr="00000504">
        <w:rPr>
          <w:color w:val="00000A"/>
        </w:rPr>
        <w:t>СПЕЦИФИКАЦИЯ ПОСТАВЛЯЕМЫХ ТОВАРОВ</w:t>
      </w:r>
      <w:r w:rsidRPr="00000504">
        <w:rPr>
          <w:color w:val="00000A"/>
        </w:rPr>
        <w:tab/>
      </w:r>
    </w:p>
    <w:p w:rsidR="0005581E" w:rsidRPr="00000504" w:rsidRDefault="0005581E" w:rsidP="0005581E">
      <w:pPr>
        <w:pStyle w:val="WW-"/>
        <w:spacing w:after="0" w:line="240" w:lineRule="auto"/>
        <w:jc w:val="both"/>
      </w:pPr>
    </w:p>
    <w:tbl>
      <w:tblPr>
        <w:tblW w:w="9781" w:type="dxa"/>
        <w:tblInd w:w="15" w:type="dxa"/>
        <w:tblLayout w:type="fixed"/>
        <w:tblCellMar>
          <w:left w:w="15" w:type="dxa"/>
          <w:right w:w="15" w:type="dxa"/>
        </w:tblCellMar>
        <w:tblLook w:val="0000"/>
      </w:tblPr>
      <w:tblGrid>
        <w:gridCol w:w="736"/>
        <w:gridCol w:w="3800"/>
        <w:gridCol w:w="851"/>
        <w:gridCol w:w="639"/>
        <w:gridCol w:w="353"/>
        <w:gridCol w:w="1843"/>
        <w:gridCol w:w="1559"/>
      </w:tblGrid>
      <w:tr w:rsidR="0005581E" w:rsidRPr="00000504" w:rsidTr="001D31C6">
        <w:trPr>
          <w:trHeight w:hRule="exact" w:val="963"/>
        </w:trPr>
        <w:tc>
          <w:tcPr>
            <w:tcW w:w="736"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 xml:space="preserve">№ </w:t>
            </w:r>
            <w:proofErr w:type="spellStart"/>
            <w:proofErr w:type="gramStart"/>
            <w:r w:rsidRPr="00000504">
              <w:rPr>
                <w:rFonts w:ascii="Times New Roman" w:hAnsi="Times New Roman" w:cs="Times New Roman"/>
                <w:b/>
                <w:bCs/>
                <w:i/>
                <w:iCs/>
                <w:color w:val="000000"/>
                <w:sz w:val="24"/>
                <w:szCs w:val="24"/>
              </w:rPr>
              <w:t>п</w:t>
            </w:r>
            <w:proofErr w:type="spellEnd"/>
            <w:proofErr w:type="gramEnd"/>
            <w:r w:rsidRPr="00000504">
              <w:rPr>
                <w:rFonts w:ascii="Times New Roman" w:hAnsi="Times New Roman" w:cs="Times New Roman"/>
                <w:b/>
                <w:bCs/>
                <w:i/>
                <w:iCs/>
                <w:color w:val="000000"/>
                <w:sz w:val="24"/>
                <w:szCs w:val="24"/>
              </w:rPr>
              <w:t>/</w:t>
            </w:r>
            <w:proofErr w:type="spellStart"/>
            <w:r w:rsidRPr="00000504">
              <w:rPr>
                <w:rFonts w:ascii="Times New Roman" w:hAnsi="Times New Roman" w:cs="Times New Roman"/>
                <w:b/>
                <w:bCs/>
                <w:i/>
                <w:iCs/>
                <w:color w:val="000000"/>
                <w:sz w:val="24"/>
                <w:szCs w:val="24"/>
              </w:rPr>
              <w:t>п</w:t>
            </w:r>
            <w:proofErr w:type="spellEnd"/>
          </w:p>
        </w:tc>
        <w:tc>
          <w:tcPr>
            <w:tcW w:w="3800"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Наименование товара</w:t>
            </w:r>
          </w:p>
        </w:tc>
        <w:tc>
          <w:tcPr>
            <w:tcW w:w="851"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Ед.</w:t>
            </w:r>
            <w:r w:rsidRPr="00000504">
              <w:rPr>
                <w:rFonts w:ascii="Times New Roman" w:hAnsi="Times New Roman" w:cs="Times New Roman"/>
                <w:b/>
                <w:bCs/>
                <w:i/>
                <w:iCs/>
                <w:color w:val="000000"/>
                <w:sz w:val="24"/>
                <w:szCs w:val="24"/>
              </w:rPr>
              <w:br/>
            </w:r>
            <w:proofErr w:type="spellStart"/>
            <w:r w:rsidRPr="00000504">
              <w:rPr>
                <w:rFonts w:ascii="Times New Roman" w:hAnsi="Times New Roman" w:cs="Times New Roman"/>
                <w:b/>
                <w:bCs/>
                <w:i/>
                <w:iCs/>
                <w:color w:val="000000"/>
                <w:sz w:val="24"/>
                <w:szCs w:val="24"/>
              </w:rPr>
              <w:t>изм</w:t>
            </w:r>
            <w:proofErr w:type="spellEnd"/>
            <w:r w:rsidRPr="00000504">
              <w:rPr>
                <w:rFonts w:ascii="Times New Roman" w:hAnsi="Times New Roman" w:cs="Times New Roman"/>
                <w:b/>
                <w:bCs/>
                <w:i/>
                <w:iCs/>
                <w:color w:val="000000"/>
                <w:sz w:val="24"/>
                <w:szCs w:val="24"/>
              </w:rPr>
              <w:t>.</w:t>
            </w:r>
          </w:p>
        </w:tc>
        <w:tc>
          <w:tcPr>
            <w:tcW w:w="992" w:type="dxa"/>
            <w:gridSpan w:val="2"/>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Количество</w:t>
            </w:r>
          </w:p>
        </w:tc>
        <w:tc>
          <w:tcPr>
            <w:tcW w:w="1843" w:type="dxa"/>
            <w:tcBorders>
              <w:top w:val="single" w:sz="8" w:space="0" w:color="000000"/>
              <w:left w:val="single" w:sz="8" w:space="0" w:color="000000"/>
              <w:bottom w:val="single" w:sz="8"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Цена с НДС</w:t>
            </w:r>
            <w:r w:rsidRPr="00000504">
              <w:rPr>
                <w:rFonts w:ascii="Times New Roman" w:hAnsi="Times New Roman" w:cs="Times New Roman"/>
                <w:b/>
                <w:bCs/>
                <w:i/>
                <w:iCs/>
                <w:color w:val="000000"/>
                <w:sz w:val="24"/>
                <w:szCs w:val="24"/>
              </w:rPr>
              <w:br/>
              <w:t>РУБ</w:t>
            </w:r>
          </w:p>
        </w:tc>
        <w:tc>
          <w:tcPr>
            <w:tcW w:w="1559" w:type="dxa"/>
            <w:tcBorders>
              <w:top w:val="single" w:sz="8" w:space="0" w:color="000000"/>
              <w:left w:val="single" w:sz="8" w:space="0" w:color="000000"/>
              <w:bottom w:val="single" w:sz="8" w:space="0" w:color="000000"/>
              <w:right w:val="single" w:sz="8" w:space="0" w:color="000000"/>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Times New Roman" w:hAnsi="Times New Roman" w:cs="Times New Roman"/>
                <w:b/>
                <w:bCs/>
                <w:i/>
                <w:iCs/>
                <w:color w:val="000000"/>
                <w:sz w:val="24"/>
                <w:szCs w:val="24"/>
              </w:rPr>
            </w:pPr>
            <w:r w:rsidRPr="00000504">
              <w:rPr>
                <w:rFonts w:ascii="Times New Roman" w:hAnsi="Times New Roman" w:cs="Times New Roman"/>
                <w:b/>
                <w:bCs/>
                <w:i/>
                <w:iCs/>
                <w:color w:val="000000"/>
                <w:sz w:val="24"/>
                <w:szCs w:val="24"/>
              </w:rPr>
              <w:t>Сумма с НДС</w:t>
            </w:r>
            <w:r w:rsidRPr="00000504">
              <w:rPr>
                <w:rFonts w:ascii="Times New Roman" w:hAnsi="Times New Roman" w:cs="Times New Roman"/>
                <w:b/>
                <w:bCs/>
                <w:i/>
                <w:iCs/>
                <w:color w:val="000000"/>
                <w:sz w:val="24"/>
                <w:szCs w:val="24"/>
              </w:rPr>
              <w:br/>
              <w:t>РУБ</w:t>
            </w: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525"/>
        </w:trPr>
        <w:tc>
          <w:tcPr>
            <w:tcW w:w="736"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b/>
                <w:bCs/>
                <w:color w:val="000000"/>
                <w:sz w:val="24"/>
                <w:szCs w:val="24"/>
              </w:rPr>
            </w:pPr>
          </w:p>
        </w:tc>
        <w:tc>
          <w:tcPr>
            <w:tcW w:w="3800"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c>
          <w:tcPr>
            <w:tcW w:w="851" w:type="dxa"/>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color w:val="000000"/>
                <w:sz w:val="24"/>
                <w:szCs w:val="24"/>
              </w:rPr>
            </w:pPr>
          </w:p>
        </w:tc>
        <w:tc>
          <w:tcPr>
            <w:tcW w:w="992" w:type="dxa"/>
            <w:gridSpan w:val="2"/>
            <w:tcBorders>
              <w:top w:val="single" w:sz="4" w:space="0" w:color="000000"/>
              <w:left w:val="single" w:sz="4" w:space="0" w:color="000000"/>
              <w:bottom w:val="single" w:sz="4" w:space="0" w:color="000000"/>
              <w:right w:val="nil"/>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nil"/>
            </w:tcBorders>
            <w:vAlign w:val="bottom"/>
          </w:tcPr>
          <w:p w:rsidR="0005581E" w:rsidRPr="00000504" w:rsidRDefault="0005581E" w:rsidP="001D31C6">
            <w:pPr>
              <w:spacing w:after="0" w:line="240" w:lineRule="auto"/>
              <w:jc w:val="right"/>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color w:val="000000"/>
                <w:sz w:val="24"/>
                <w:szCs w:val="24"/>
              </w:rPr>
            </w:pPr>
          </w:p>
        </w:tc>
      </w:tr>
      <w:tr w:rsidR="0005581E" w:rsidRPr="00000504" w:rsidTr="001D31C6">
        <w:trPr>
          <w:trHeight w:hRule="exact" w:val="274"/>
        </w:trPr>
        <w:tc>
          <w:tcPr>
            <w:tcW w:w="8222" w:type="dxa"/>
            <w:gridSpan w:val="6"/>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sz w:val="24"/>
                <w:szCs w:val="24"/>
              </w:rPr>
            </w:pPr>
          </w:p>
        </w:tc>
        <w:tc>
          <w:tcPr>
            <w:tcW w:w="1559" w:type="dxa"/>
            <w:vMerge w:val="restart"/>
            <w:tcBorders>
              <w:top w:val="single" w:sz="8" w:space="0" w:color="000000"/>
              <w:left w:val="single" w:sz="8" w:space="0" w:color="000000"/>
              <w:bottom w:val="single" w:sz="8" w:space="0" w:color="000000"/>
              <w:right w:val="single" w:sz="8"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bCs/>
                <w:color w:val="000000"/>
                <w:sz w:val="24"/>
                <w:szCs w:val="24"/>
              </w:rPr>
            </w:pPr>
          </w:p>
        </w:tc>
      </w:tr>
      <w:tr w:rsidR="0005581E" w:rsidRPr="00000504" w:rsidTr="001D31C6">
        <w:trPr>
          <w:trHeight w:hRule="exact" w:val="637"/>
        </w:trPr>
        <w:tc>
          <w:tcPr>
            <w:tcW w:w="6026" w:type="dxa"/>
            <w:gridSpan w:val="4"/>
            <w:vMerge w:val="restart"/>
            <w:tcBorders>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center"/>
              <w:rPr>
                <w:rFonts w:ascii="Arial" w:hAnsi="Arial" w:cs="Arial"/>
                <w:sz w:val="24"/>
                <w:szCs w:val="24"/>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sz w:val="24"/>
                <w:szCs w:val="24"/>
              </w:rPr>
            </w:pPr>
            <w:r w:rsidRPr="00D42FE6">
              <w:rPr>
                <w:rFonts w:ascii="Times New Roman" w:hAnsi="Times New Roman" w:cs="Times New Roman"/>
                <w:b/>
                <w:i/>
                <w:sz w:val="24"/>
                <w:szCs w:val="24"/>
              </w:rPr>
              <w:t>Сумма НДС (20%)</w:t>
            </w:r>
          </w:p>
        </w:tc>
        <w:tc>
          <w:tcPr>
            <w:tcW w:w="1559" w:type="dxa"/>
            <w:vMerge/>
            <w:tcBorders>
              <w:top w:val="single" w:sz="8" w:space="0" w:color="000000"/>
              <w:left w:val="single" w:sz="8" w:space="0" w:color="000000"/>
              <w:bottom w:val="single" w:sz="8" w:space="0" w:color="000000"/>
              <w:right w:val="single" w:sz="8" w:space="0" w:color="000000"/>
            </w:tcBorders>
          </w:tcPr>
          <w:p w:rsidR="0005581E" w:rsidRPr="00000504" w:rsidRDefault="0005581E" w:rsidP="001D31C6">
            <w:pPr>
              <w:widowControl w:val="0"/>
              <w:autoSpaceDE w:val="0"/>
              <w:autoSpaceDN w:val="0"/>
              <w:adjustRightInd w:val="0"/>
              <w:spacing w:after="0" w:line="240" w:lineRule="auto"/>
              <w:jc w:val="right"/>
              <w:rPr>
                <w:rFonts w:ascii="Arial" w:hAnsi="Arial" w:cs="Arial"/>
                <w:sz w:val="24"/>
                <w:szCs w:val="24"/>
              </w:rPr>
            </w:pPr>
          </w:p>
        </w:tc>
      </w:tr>
      <w:tr w:rsidR="0005581E" w:rsidRPr="00000504" w:rsidTr="001D31C6">
        <w:trPr>
          <w:trHeight w:hRule="exact" w:val="574"/>
        </w:trPr>
        <w:tc>
          <w:tcPr>
            <w:tcW w:w="6026" w:type="dxa"/>
            <w:gridSpan w:val="4"/>
            <w:vMerge/>
            <w:tcBorders>
              <w:left w:val="single" w:sz="4" w:space="0" w:color="000000"/>
              <w:bottom w:val="single" w:sz="4" w:space="0" w:color="000000"/>
              <w:right w:val="single" w:sz="4" w:space="0" w:color="000000"/>
            </w:tcBorders>
          </w:tcPr>
          <w:p w:rsidR="0005581E" w:rsidRPr="00000504" w:rsidRDefault="0005581E" w:rsidP="001D31C6">
            <w:pPr>
              <w:widowControl w:val="0"/>
              <w:autoSpaceDE w:val="0"/>
              <w:autoSpaceDN w:val="0"/>
              <w:adjustRightInd w:val="0"/>
              <w:spacing w:after="0" w:line="240" w:lineRule="auto"/>
              <w:rPr>
                <w:rFonts w:ascii="Arial" w:hAnsi="Arial" w:cs="Arial"/>
                <w:sz w:val="24"/>
                <w:szCs w:val="24"/>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rsidR="0005581E" w:rsidRPr="00000504" w:rsidRDefault="0005581E" w:rsidP="001D31C6">
            <w:pPr>
              <w:widowControl w:val="0"/>
              <w:autoSpaceDE w:val="0"/>
              <w:autoSpaceDN w:val="0"/>
              <w:adjustRightInd w:val="0"/>
              <w:spacing w:after="0" w:line="240" w:lineRule="auto"/>
              <w:ind w:left="15"/>
              <w:jc w:val="right"/>
              <w:rPr>
                <w:rFonts w:ascii="Arial" w:hAnsi="Arial" w:cs="Arial"/>
                <w:b/>
                <w:bCs/>
                <w:i/>
                <w:iCs/>
                <w:color w:val="000000"/>
                <w:sz w:val="24"/>
                <w:szCs w:val="24"/>
              </w:rPr>
            </w:pPr>
            <w:r w:rsidRPr="00D42FE6">
              <w:rPr>
                <w:rFonts w:ascii="Times New Roman" w:hAnsi="Times New Roman" w:cs="Times New Roman"/>
                <w:b/>
                <w:i/>
                <w:iCs/>
                <w:color w:val="000000"/>
                <w:sz w:val="24"/>
                <w:szCs w:val="24"/>
              </w:rPr>
              <w:t>Всего НДС</w:t>
            </w:r>
          </w:p>
        </w:tc>
        <w:tc>
          <w:tcPr>
            <w:tcW w:w="1559" w:type="dxa"/>
            <w:vMerge/>
            <w:tcBorders>
              <w:top w:val="single" w:sz="8" w:space="0" w:color="000000"/>
              <w:left w:val="single" w:sz="8" w:space="0" w:color="000000"/>
              <w:bottom w:val="single" w:sz="8" w:space="0" w:color="000000"/>
              <w:right w:val="single" w:sz="8" w:space="0" w:color="000000"/>
            </w:tcBorders>
          </w:tcPr>
          <w:p w:rsidR="0005581E" w:rsidRPr="00000504" w:rsidRDefault="0005581E" w:rsidP="001D31C6">
            <w:pPr>
              <w:widowControl w:val="0"/>
              <w:autoSpaceDE w:val="0"/>
              <w:autoSpaceDN w:val="0"/>
              <w:adjustRightInd w:val="0"/>
              <w:spacing w:after="0" w:line="240" w:lineRule="auto"/>
              <w:jc w:val="right"/>
              <w:rPr>
                <w:rFonts w:ascii="Arial" w:hAnsi="Arial" w:cs="Arial"/>
                <w:sz w:val="24"/>
                <w:szCs w:val="24"/>
              </w:rPr>
            </w:pPr>
          </w:p>
        </w:tc>
      </w:tr>
      <w:tr w:rsidR="0005581E" w:rsidRPr="00000504" w:rsidTr="001D31C6">
        <w:trPr>
          <w:trHeight w:hRule="exact" w:val="274"/>
        </w:trPr>
        <w:tc>
          <w:tcPr>
            <w:tcW w:w="9781" w:type="dxa"/>
            <w:gridSpan w:val="7"/>
            <w:tcBorders>
              <w:top w:val="nil"/>
              <w:left w:val="nil"/>
              <w:bottom w:val="nil"/>
              <w:right w:val="nil"/>
            </w:tcBorders>
          </w:tcPr>
          <w:p w:rsidR="0005581E" w:rsidRPr="00000504" w:rsidRDefault="0005581E" w:rsidP="001D31C6">
            <w:pPr>
              <w:widowControl w:val="0"/>
              <w:autoSpaceDE w:val="0"/>
              <w:autoSpaceDN w:val="0"/>
              <w:adjustRightInd w:val="0"/>
              <w:spacing w:after="0" w:line="240" w:lineRule="auto"/>
              <w:ind w:left="15"/>
              <w:rPr>
                <w:rFonts w:ascii="Arial" w:hAnsi="Arial" w:cs="Arial"/>
                <w:color w:val="000000"/>
                <w:sz w:val="24"/>
                <w:szCs w:val="24"/>
              </w:rPr>
            </w:pPr>
          </w:p>
        </w:tc>
      </w:tr>
      <w:tr w:rsidR="0005581E" w:rsidRPr="00000504" w:rsidTr="001D31C6">
        <w:trPr>
          <w:trHeight w:hRule="exact" w:val="448"/>
        </w:trPr>
        <w:tc>
          <w:tcPr>
            <w:tcW w:w="736" w:type="dxa"/>
            <w:tcBorders>
              <w:top w:val="nil"/>
              <w:left w:val="nil"/>
              <w:bottom w:val="nil"/>
              <w:right w:val="nil"/>
            </w:tcBorders>
            <w:vAlign w:val="bottom"/>
          </w:tcPr>
          <w:p w:rsidR="0005581E" w:rsidRPr="00000504" w:rsidRDefault="0005581E" w:rsidP="001D31C6">
            <w:pPr>
              <w:widowControl w:val="0"/>
              <w:autoSpaceDE w:val="0"/>
              <w:autoSpaceDN w:val="0"/>
              <w:adjustRightInd w:val="0"/>
              <w:spacing w:after="0" w:line="240" w:lineRule="auto"/>
              <w:ind w:left="15"/>
              <w:rPr>
                <w:rFonts w:ascii="Arial" w:hAnsi="Arial" w:cs="Arial"/>
                <w:i/>
                <w:iCs/>
                <w:color w:val="000000"/>
                <w:sz w:val="24"/>
                <w:szCs w:val="24"/>
              </w:rPr>
            </w:pPr>
          </w:p>
        </w:tc>
        <w:tc>
          <w:tcPr>
            <w:tcW w:w="9045" w:type="dxa"/>
            <w:gridSpan w:val="6"/>
            <w:tcBorders>
              <w:top w:val="nil"/>
              <w:left w:val="nil"/>
              <w:bottom w:val="nil"/>
              <w:right w:val="nil"/>
            </w:tcBorders>
            <w:vAlign w:val="center"/>
          </w:tcPr>
          <w:p w:rsidR="0005581E" w:rsidRPr="00000504" w:rsidRDefault="0005581E" w:rsidP="001D31C6">
            <w:pPr>
              <w:widowControl w:val="0"/>
              <w:autoSpaceDE w:val="0"/>
              <w:autoSpaceDN w:val="0"/>
              <w:adjustRightInd w:val="0"/>
              <w:spacing w:after="0" w:line="240" w:lineRule="auto"/>
              <w:ind w:left="15"/>
              <w:rPr>
                <w:rFonts w:ascii="Arial" w:hAnsi="Arial" w:cs="Arial"/>
                <w:b/>
                <w:bCs/>
                <w:i/>
                <w:iCs/>
                <w:color w:val="000000"/>
                <w:sz w:val="24"/>
                <w:szCs w:val="24"/>
              </w:rPr>
            </w:pPr>
            <w:r w:rsidRPr="00000504">
              <w:rPr>
                <w:rFonts w:ascii="Arial" w:hAnsi="Arial" w:cs="Arial"/>
                <w:b/>
                <w:bCs/>
                <w:i/>
                <w:iCs/>
                <w:color w:val="000000"/>
                <w:sz w:val="24"/>
                <w:szCs w:val="24"/>
              </w:rPr>
              <w:t xml:space="preserve">К оплате: </w:t>
            </w:r>
          </w:p>
        </w:tc>
      </w:tr>
    </w:tbl>
    <w:p w:rsidR="0005581E" w:rsidRPr="00000504" w:rsidRDefault="0005581E" w:rsidP="0005581E">
      <w:pPr>
        <w:pStyle w:val="WW-"/>
        <w:spacing w:after="0" w:line="240" w:lineRule="auto"/>
        <w:jc w:val="both"/>
      </w:pPr>
    </w:p>
    <w:tbl>
      <w:tblPr>
        <w:tblW w:w="0" w:type="auto"/>
        <w:tblInd w:w="-10" w:type="dxa"/>
        <w:tblLayout w:type="fixed"/>
        <w:tblLook w:val="0000"/>
      </w:tblPr>
      <w:tblGrid>
        <w:gridCol w:w="4870"/>
        <w:gridCol w:w="239"/>
        <w:gridCol w:w="4497"/>
      </w:tblGrid>
      <w:tr w:rsidR="0005581E" w:rsidRPr="00000504" w:rsidTr="001D31C6">
        <w:tc>
          <w:tcPr>
            <w:tcW w:w="4870" w:type="dxa"/>
            <w:shd w:val="clear" w:color="auto" w:fill="FFFFFF"/>
          </w:tcPr>
          <w:p w:rsidR="0005581E" w:rsidRDefault="0005581E" w:rsidP="001D31C6">
            <w:pPr>
              <w:spacing w:after="0" w:line="240" w:lineRule="auto"/>
              <w:rPr>
                <w:rFonts w:ascii="Times New Roman" w:hAnsi="Times New Roman"/>
                <w:sz w:val="24"/>
                <w:szCs w:val="24"/>
              </w:rPr>
            </w:pPr>
            <w:r w:rsidRPr="00000504">
              <w:rPr>
                <w:rFonts w:ascii="Times New Roman" w:hAnsi="Times New Roman"/>
                <w:sz w:val="24"/>
                <w:szCs w:val="24"/>
              </w:rPr>
              <w:t xml:space="preserve">ОТ ЗАКАЗЧИКА:  </w:t>
            </w:r>
          </w:p>
          <w:p w:rsidR="0005581E" w:rsidRDefault="0005581E" w:rsidP="001D31C6">
            <w:pPr>
              <w:spacing w:after="0" w:line="240" w:lineRule="auto"/>
              <w:rPr>
                <w:rFonts w:ascii="Times New Roman" w:hAnsi="Times New Roman"/>
                <w:sz w:val="24"/>
                <w:szCs w:val="24"/>
              </w:rPr>
            </w:pPr>
          </w:p>
          <w:p w:rsidR="0005581E" w:rsidRDefault="0005581E" w:rsidP="001D31C6">
            <w:pPr>
              <w:spacing w:after="0" w:line="240" w:lineRule="auto"/>
              <w:rPr>
                <w:rFonts w:ascii="Times New Roman" w:hAnsi="Times New Roman" w:cs="Times New Roman"/>
                <w:bCs/>
                <w:sz w:val="24"/>
                <w:szCs w:val="24"/>
              </w:rPr>
            </w:pPr>
            <w:r w:rsidRPr="0005581E">
              <w:rPr>
                <w:rFonts w:ascii="Times New Roman" w:hAnsi="Times New Roman" w:cs="Times New Roman"/>
                <w:iCs/>
                <w:sz w:val="24"/>
                <w:szCs w:val="24"/>
              </w:rPr>
              <w:t xml:space="preserve">Заведующий </w:t>
            </w:r>
            <w:r w:rsidRPr="0005581E">
              <w:rPr>
                <w:rFonts w:ascii="Times New Roman" w:hAnsi="Times New Roman" w:cs="Times New Roman"/>
                <w:bCs/>
                <w:sz w:val="24"/>
                <w:szCs w:val="24"/>
              </w:rPr>
              <w:t xml:space="preserve">МАДОУ </w:t>
            </w:r>
            <w:r>
              <w:rPr>
                <w:rFonts w:ascii="Times New Roman" w:hAnsi="Times New Roman" w:cs="Times New Roman"/>
                <w:bCs/>
                <w:sz w:val="24"/>
                <w:szCs w:val="24"/>
              </w:rPr>
              <w:t>ЦРР –</w:t>
            </w:r>
          </w:p>
          <w:p w:rsidR="0005581E" w:rsidRPr="0005581E" w:rsidRDefault="0005581E" w:rsidP="001D31C6">
            <w:pPr>
              <w:spacing w:after="0" w:line="240" w:lineRule="auto"/>
              <w:rPr>
                <w:rFonts w:ascii="Times New Roman" w:hAnsi="Times New Roman" w:cs="Times New Roman"/>
                <w:bCs/>
                <w:sz w:val="24"/>
                <w:szCs w:val="24"/>
              </w:rPr>
            </w:pPr>
            <w:proofErr w:type="spellStart"/>
            <w:r w:rsidRPr="0005581E">
              <w:rPr>
                <w:rFonts w:ascii="Times New Roman" w:hAnsi="Times New Roman" w:cs="Times New Roman"/>
                <w:bCs/>
                <w:sz w:val="24"/>
                <w:szCs w:val="24"/>
              </w:rPr>
              <w:t>д</w:t>
            </w:r>
            <w:proofErr w:type="spellEnd"/>
            <w:r w:rsidRPr="0005581E">
              <w:rPr>
                <w:rFonts w:ascii="Times New Roman" w:hAnsi="Times New Roman" w:cs="Times New Roman"/>
                <w:bCs/>
                <w:sz w:val="24"/>
                <w:szCs w:val="24"/>
              </w:rPr>
              <w:t xml:space="preserve">/с </w:t>
            </w:r>
            <w:r>
              <w:rPr>
                <w:rFonts w:ascii="Times New Roman" w:hAnsi="Times New Roman" w:cs="Times New Roman"/>
                <w:bCs/>
                <w:sz w:val="24"/>
                <w:szCs w:val="24"/>
              </w:rPr>
              <w:t>№20</w:t>
            </w:r>
            <w:r w:rsidRPr="0005581E">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Дюймовочка</w:t>
            </w:r>
            <w:proofErr w:type="spellEnd"/>
            <w:r w:rsidRPr="0005581E">
              <w:rPr>
                <w:rFonts w:ascii="Times New Roman" w:hAnsi="Times New Roman" w:cs="Times New Roman"/>
                <w:bCs/>
                <w:sz w:val="24"/>
                <w:szCs w:val="24"/>
              </w:rPr>
              <w:t>»</w:t>
            </w:r>
          </w:p>
          <w:p w:rsidR="0005581E" w:rsidRPr="0005581E" w:rsidRDefault="0005581E" w:rsidP="001D31C6">
            <w:pPr>
              <w:spacing w:after="0" w:line="240" w:lineRule="auto"/>
              <w:rPr>
                <w:sz w:val="24"/>
                <w:szCs w:val="24"/>
              </w:rPr>
            </w:pPr>
          </w:p>
          <w:p w:rsidR="0005581E" w:rsidRPr="00000504" w:rsidRDefault="0005581E" w:rsidP="0005581E">
            <w:pPr>
              <w:pStyle w:val="WW-"/>
              <w:spacing w:after="0" w:line="240" w:lineRule="auto"/>
              <w:jc w:val="both"/>
              <w:rPr>
                <w:bCs/>
                <w:i/>
                <w:color w:val="00000A"/>
              </w:rPr>
            </w:pPr>
            <w:r w:rsidRPr="0005581E">
              <w:t>______________ (И.</w:t>
            </w:r>
            <w:r>
              <w:t>П. Смирнова</w:t>
            </w:r>
            <w:r w:rsidRPr="0005581E">
              <w:t>)</w:t>
            </w:r>
          </w:p>
        </w:tc>
        <w:tc>
          <w:tcPr>
            <w:tcW w:w="239" w:type="dxa"/>
            <w:shd w:val="clear" w:color="auto" w:fill="FFFFFF"/>
          </w:tcPr>
          <w:p w:rsidR="0005581E" w:rsidRPr="00000504" w:rsidRDefault="0005581E" w:rsidP="001D31C6">
            <w:pPr>
              <w:pStyle w:val="WW-"/>
              <w:snapToGrid w:val="0"/>
              <w:spacing w:after="0" w:line="240" w:lineRule="auto"/>
              <w:jc w:val="both"/>
            </w:pPr>
          </w:p>
        </w:tc>
        <w:tc>
          <w:tcPr>
            <w:tcW w:w="4497" w:type="dxa"/>
            <w:shd w:val="clear" w:color="auto" w:fill="FFFFFF"/>
          </w:tcPr>
          <w:p w:rsidR="0005581E" w:rsidRPr="00000504" w:rsidRDefault="0005581E" w:rsidP="001D31C6">
            <w:pPr>
              <w:spacing w:after="0" w:line="240" w:lineRule="auto"/>
              <w:rPr>
                <w:rFonts w:ascii="Times New Roman" w:hAnsi="Times New Roman" w:cs="Times New Roman"/>
                <w:b/>
                <w:bCs/>
                <w:sz w:val="24"/>
                <w:szCs w:val="24"/>
              </w:rPr>
            </w:pPr>
            <w:r w:rsidRPr="00000504">
              <w:rPr>
                <w:rFonts w:ascii="Times New Roman" w:hAnsi="Times New Roman"/>
                <w:sz w:val="24"/>
                <w:szCs w:val="24"/>
              </w:rPr>
              <w:t xml:space="preserve">ОТ ПОСТАВЩИКА:  </w:t>
            </w:r>
          </w:p>
          <w:p w:rsidR="0005581E" w:rsidRPr="00000504" w:rsidRDefault="0005581E" w:rsidP="001D31C6">
            <w:pPr>
              <w:spacing w:after="0" w:line="240" w:lineRule="auto"/>
              <w:rPr>
                <w:sz w:val="24"/>
                <w:szCs w:val="24"/>
              </w:rPr>
            </w:pPr>
          </w:p>
          <w:p w:rsidR="0005581E" w:rsidRPr="00000504" w:rsidRDefault="0005581E" w:rsidP="001D31C6">
            <w:pPr>
              <w:pStyle w:val="WW-"/>
              <w:spacing w:after="0" w:line="240" w:lineRule="auto"/>
              <w:jc w:val="both"/>
            </w:pPr>
          </w:p>
          <w:p w:rsidR="0005581E" w:rsidRDefault="0005581E" w:rsidP="001D31C6">
            <w:pPr>
              <w:pStyle w:val="WW-"/>
              <w:spacing w:after="0" w:line="240" w:lineRule="auto"/>
              <w:jc w:val="both"/>
            </w:pPr>
          </w:p>
          <w:p w:rsidR="0005581E" w:rsidRDefault="0005581E" w:rsidP="001D31C6">
            <w:pPr>
              <w:pStyle w:val="WW-"/>
              <w:spacing w:after="0" w:line="240" w:lineRule="auto"/>
              <w:jc w:val="both"/>
            </w:pPr>
          </w:p>
          <w:p w:rsidR="0005581E" w:rsidRPr="00000504" w:rsidRDefault="0005581E" w:rsidP="001D31C6">
            <w:pPr>
              <w:pStyle w:val="WW-"/>
              <w:spacing w:after="0" w:line="240" w:lineRule="auto"/>
              <w:jc w:val="both"/>
              <w:rPr>
                <w:bCs/>
                <w:color w:val="00000A"/>
              </w:rPr>
            </w:pPr>
            <w:r w:rsidRPr="00000504">
              <w:t>______________ (_______________)</w:t>
            </w:r>
          </w:p>
        </w:tc>
      </w:tr>
    </w:tbl>
    <w:p w:rsidR="0005581E" w:rsidRPr="00000504" w:rsidRDefault="0005581E" w:rsidP="0005581E">
      <w:pPr>
        <w:pStyle w:val="WW-"/>
        <w:tabs>
          <w:tab w:val="left" w:pos="18429"/>
          <w:tab w:val="left" w:pos="19706"/>
        </w:tabs>
        <w:spacing w:after="0" w:line="240" w:lineRule="auto"/>
        <w:ind w:left="6663"/>
        <w:rPr>
          <w:color w:val="00000A"/>
        </w:rPr>
      </w:pPr>
    </w:p>
    <w:p w:rsidR="0005581E" w:rsidRPr="00000504" w:rsidRDefault="0005581E" w:rsidP="0005581E">
      <w:pPr>
        <w:pStyle w:val="WW-"/>
        <w:tabs>
          <w:tab w:val="left" w:pos="18429"/>
          <w:tab w:val="left" w:pos="19706"/>
        </w:tabs>
        <w:spacing w:after="0" w:line="240" w:lineRule="auto"/>
        <w:ind w:left="6663"/>
        <w:rPr>
          <w:color w:val="00000A"/>
        </w:rPr>
      </w:pPr>
    </w:p>
    <w:p w:rsidR="0005581E" w:rsidRPr="00000504" w:rsidRDefault="0005581E" w:rsidP="0005581E">
      <w:pPr>
        <w:pStyle w:val="WW-"/>
        <w:tabs>
          <w:tab w:val="left" w:pos="18429"/>
          <w:tab w:val="left" w:pos="19706"/>
        </w:tabs>
        <w:spacing w:after="0" w:line="240" w:lineRule="auto"/>
        <w:ind w:left="6663"/>
        <w:rPr>
          <w:color w:val="00000A"/>
        </w:rPr>
      </w:pPr>
    </w:p>
    <w:p w:rsidR="0005581E" w:rsidRDefault="0005581E" w:rsidP="0005581E">
      <w:pPr>
        <w:pStyle w:val="WW-"/>
        <w:tabs>
          <w:tab w:val="left" w:pos="18429"/>
          <w:tab w:val="left" w:pos="19706"/>
        </w:tabs>
        <w:spacing w:after="0" w:line="240" w:lineRule="auto"/>
        <w:ind w:left="6663"/>
        <w:rPr>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r>
        <w:rPr>
          <w:b/>
          <w:color w:val="00000A"/>
          <w:sz w:val="18"/>
          <w:szCs w:val="18"/>
        </w:rPr>
        <w:t xml:space="preserve">                                                                                                                     </w:t>
      </w: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Default="0005581E" w:rsidP="0005581E">
      <w:pPr>
        <w:pStyle w:val="WW-"/>
        <w:tabs>
          <w:tab w:val="left" w:pos="18995"/>
          <w:tab w:val="left" w:pos="20272"/>
        </w:tabs>
        <w:spacing w:after="0" w:line="240" w:lineRule="auto"/>
        <w:jc w:val="center"/>
        <w:rPr>
          <w:b/>
          <w:color w:val="00000A"/>
          <w:sz w:val="18"/>
          <w:szCs w:val="18"/>
        </w:rPr>
      </w:pPr>
    </w:p>
    <w:p w:rsidR="0005581E" w:rsidRPr="008F2521" w:rsidRDefault="0005581E" w:rsidP="0005581E">
      <w:pPr>
        <w:pStyle w:val="WW-"/>
        <w:tabs>
          <w:tab w:val="left" w:pos="18995"/>
          <w:tab w:val="left" w:pos="20272"/>
        </w:tabs>
        <w:spacing w:after="0" w:line="240" w:lineRule="auto"/>
        <w:jc w:val="center"/>
        <w:rPr>
          <w:b/>
          <w:color w:val="00000A"/>
          <w:sz w:val="18"/>
          <w:szCs w:val="18"/>
        </w:rPr>
      </w:pPr>
      <w:r>
        <w:rPr>
          <w:b/>
          <w:color w:val="00000A"/>
          <w:sz w:val="18"/>
          <w:szCs w:val="18"/>
        </w:rPr>
        <w:t xml:space="preserve">  </w:t>
      </w:r>
    </w:p>
    <w:p w:rsidR="0005581E" w:rsidRDefault="0005581E" w:rsidP="0005581E">
      <w:pPr>
        <w:pStyle w:val="WW-"/>
        <w:tabs>
          <w:tab w:val="left" w:pos="18995"/>
          <w:tab w:val="left" w:pos="20272"/>
        </w:tabs>
        <w:spacing w:after="0" w:line="240" w:lineRule="auto"/>
        <w:jc w:val="center"/>
        <w:rPr>
          <w:b/>
          <w:color w:val="00000A"/>
        </w:rPr>
      </w:pPr>
      <w:r w:rsidRPr="008F2521">
        <w:rPr>
          <w:b/>
          <w:color w:val="00000A"/>
        </w:rPr>
        <w:t xml:space="preserve">                                                                                                                      </w:t>
      </w: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jc w:val="center"/>
        <w:rPr>
          <w:b/>
          <w:color w:val="00000A"/>
        </w:rPr>
      </w:pPr>
    </w:p>
    <w:p w:rsidR="0005581E" w:rsidRDefault="0005581E" w:rsidP="0005581E">
      <w:pPr>
        <w:pStyle w:val="WW-"/>
        <w:tabs>
          <w:tab w:val="left" w:pos="18995"/>
          <w:tab w:val="left" w:pos="20272"/>
        </w:tabs>
        <w:spacing w:after="0" w:line="240" w:lineRule="auto"/>
        <w:rPr>
          <w:b/>
          <w:color w:val="00000A"/>
        </w:rPr>
      </w:pPr>
    </w:p>
    <w:p w:rsidR="0005581E" w:rsidRDefault="0005581E" w:rsidP="0005581E">
      <w:pPr>
        <w:pStyle w:val="WW-"/>
        <w:tabs>
          <w:tab w:val="left" w:pos="18995"/>
          <w:tab w:val="left" w:pos="20272"/>
        </w:tabs>
        <w:spacing w:after="0" w:line="240" w:lineRule="auto"/>
        <w:rPr>
          <w:b/>
          <w:color w:val="00000A"/>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rPr>
        <w:lastRenderedPageBreak/>
        <w:t xml:space="preserve">                                                                                              Приложение 6</w:t>
      </w:r>
    </w:p>
    <w:p w:rsidR="0005581E" w:rsidRPr="0005581E" w:rsidRDefault="0005581E" w:rsidP="0005581E">
      <w:pPr>
        <w:pStyle w:val="WW-"/>
        <w:tabs>
          <w:tab w:val="left" w:pos="18995"/>
          <w:tab w:val="left" w:pos="20272"/>
        </w:tabs>
        <w:spacing w:after="0" w:line="240" w:lineRule="auto"/>
        <w:ind w:left="6946"/>
        <w:jc w:val="right"/>
        <w:rPr>
          <w:color w:val="00000A"/>
        </w:rPr>
      </w:pPr>
      <w:r w:rsidRPr="0005581E">
        <w:rPr>
          <w:color w:val="00000A"/>
        </w:rPr>
        <w:t>к Договору № ______</w:t>
      </w:r>
    </w:p>
    <w:p w:rsidR="0005581E" w:rsidRPr="0005581E" w:rsidRDefault="009D106B" w:rsidP="0005581E">
      <w:pPr>
        <w:pStyle w:val="WW-"/>
        <w:tabs>
          <w:tab w:val="left" w:pos="18995"/>
          <w:tab w:val="left" w:pos="20272"/>
        </w:tabs>
        <w:spacing w:after="0" w:line="240" w:lineRule="auto"/>
        <w:ind w:left="6946"/>
        <w:jc w:val="right"/>
        <w:rPr>
          <w:color w:val="00000A"/>
        </w:rPr>
      </w:pPr>
      <w:r>
        <w:rPr>
          <w:color w:val="00000A"/>
        </w:rPr>
        <w:t>от «___» ________ 2021</w:t>
      </w:r>
      <w:r w:rsidR="0005581E" w:rsidRPr="0005581E">
        <w:rPr>
          <w:color w:val="00000A"/>
        </w:rPr>
        <w:t xml:space="preserve"> г. </w:t>
      </w:r>
    </w:p>
    <w:p w:rsidR="0005581E" w:rsidRPr="0005581E" w:rsidRDefault="0005581E" w:rsidP="0005581E">
      <w:pPr>
        <w:pStyle w:val="WW-"/>
        <w:tabs>
          <w:tab w:val="left" w:pos="18995"/>
          <w:tab w:val="left" w:pos="20272"/>
        </w:tabs>
        <w:spacing w:after="0" w:line="240" w:lineRule="auto"/>
        <w:ind w:left="6946"/>
        <w:rPr>
          <w:color w:val="00000A"/>
        </w:rPr>
      </w:pPr>
    </w:p>
    <w:p w:rsidR="0005581E" w:rsidRPr="008F2521" w:rsidRDefault="0005581E" w:rsidP="0005581E">
      <w:pPr>
        <w:pStyle w:val="WW-"/>
        <w:tabs>
          <w:tab w:val="left" w:pos="18995"/>
          <w:tab w:val="left" w:pos="20272"/>
        </w:tabs>
        <w:spacing w:after="0" w:line="240" w:lineRule="auto"/>
        <w:ind w:left="6946"/>
        <w:rPr>
          <w:b/>
          <w:color w:val="00000A"/>
        </w:rPr>
      </w:pPr>
    </w:p>
    <w:tbl>
      <w:tblPr>
        <w:tblW w:w="0" w:type="auto"/>
        <w:tblLook w:val="04A0"/>
      </w:tblPr>
      <w:tblGrid>
        <w:gridCol w:w="4978"/>
        <w:gridCol w:w="4978"/>
      </w:tblGrid>
      <w:tr w:rsidR="0005581E" w:rsidRPr="008F2521" w:rsidTr="001D31C6">
        <w:tc>
          <w:tcPr>
            <w:tcW w:w="4978" w:type="dxa"/>
            <w:shd w:val="clear" w:color="auto" w:fill="auto"/>
          </w:tcPr>
          <w:p w:rsidR="0005581E" w:rsidRPr="008F2521" w:rsidRDefault="0005581E" w:rsidP="001D31C6">
            <w:pPr>
              <w:pStyle w:val="WW-"/>
              <w:spacing w:after="0" w:line="240" w:lineRule="auto"/>
              <w:rPr>
                <w:bCs/>
                <w:color w:val="00000A"/>
              </w:rPr>
            </w:pPr>
            <w:r w:rsidRPr="008F2521">
              <w:rPr>
                <w:bCs/>
                <w:color w:val="00000A"/>
              </w:rPr>
              <w:t>УТВЕРЖДАЮ:</w:t>
            </w:r>
          </w:p>
          <w:p w:rsidR="0005581E" w:rsidRDefault="0005581E" w:rsidP="001D31C6">
            <w:pPr>
              <w:spacing w:after="0" w:line="240" w:lineRule="auto"/>
              <w:rPr>
                <w:rFonts w:ascii="Times New Roman" w:hAnsi="Times New Roman"/>
                <w:sz w:val="24"/>
                <w:szCs w:val="24"/>
              </w:rPr>
            </w:pPr>
            <w:r w:rsidRPr="00000504">
              <w:rPr>
                <w:rFonts w:ascii="Times New Roman" w:hAnsi="Times New Roman"/>
                <w:sz w:val="24"/>
                <w:szCs w:val="24"/>
              </w:rPr>
              <w:t xml:space="preserve">ОТ ЗАКАЗЧИКА:  </w:t>
            </w:r>
          </w:p>
          <w:p w:rsidR="0005581E" w:rsidRDefault="0005581E" w:rsidP="001D31C6">
            <w:pPr>
              <w:spacing w:after="0" w:line="240" w:lineRule="auto"/>
              <w:rPr>
                <w:rFonts w:ascii="Times New Roman" w:hAnsi="Times New Roman"/>
                <w:sz w:val="24"/>
                <w:szCs w:val="24"/>
              </w:rPr>
            </w:pPr>
          </w:p>
          <w:p w:rsidR="0005581E" w:rsidRDefault="0005581E" w:rsidP="001D31C6">
            <w:pPr>
              <w:spacing w:after="0" w:line="240" w:lineRule="auto"/>
              <w:rPr>
                <w:rFonts w:ascii="Times New Roman" w:hAnsi="Times New Roman" w:cs="Times New Roman"/>
                <w:bCs/>
                <w:sz w:val="24"/>
                <w:szCs w:val="24"/>
              </w:rPr>
            </w:pPr>
            <w:r w:rsidRPr="0005581E">
              <w:rPr>
                <w:rFonts w:ascii="Times New Roman" w:hAnsi="Times New Roman" w:cs="Times New Roman"/>
                <w:iCs/>
                <w:sz w:val="24"/>
                <w:szCs w:val="24"/>
              </w:rPr>
              <w:t xml:space="preserve">Заведующий </w:t>
            </w:r>
            <w:r w:rsidRPr="0005581E">
              <w:rPr>
                <w:rFonts w:ascii="Times New Roman" w:hAnsi="Times New Roman" w:cs="Times New Roman"/>
                <w:bCs/>
                <w:sz w:val="24"/>
                <w:szCs w:val="24"/>
              </w:rPr>
              <w:t xml:space="preserve">МАДОУ </w:t>
            </w:r>
            <w:r>
              <w:rPr>
                <w:rFonts w:ascii="Times New Roman" w:hAnsi="Times New Roman" w:cs="Times New Roman"/>
                <w:bCs/>
                <w:sz w:val="24"/>
                <w:szCs w:val="24"/>
              </w:rPr>
              <w:t>ЦРР –</w:t>
            </w:r>
          </w:p>
          <w:p w:rsidR="0005581E" w:rsidRPr="0005581E" w:rsidRDefault="0005581E" w:rsidP="001D31C6">
            <w:pPr>
              <w:spacing w:after="0" w:line="240" w:lineRule="auto"/>
              <w:rPr>
                <w:rFonts w:ascii="Times New Roman" w:hAnsi="Times New Roman" w:cs="Times New Roman"/>
                <w:bCs/>
                <w:sz w:val="24"/>
                <w:szCs w:val="24"/>
              </w:rPr>
            </w:pPr>
            <w:proofErr w:type="spellStart"/>
            <w:r w:rsidRPr="0005581E">
              <w:rPr>
                <w:rFonts w:ascii="Times New Roman" w:hAnsi="Times New Roman" w:cs="Times New Roman"/>
                <w:bCs/>
                <w:sz w:val="24"/>
                <w:szCs w:val="24"/>
              </w:rPr>
              <w:t>д</w:t>
            </w:r>
            <w:proofErr w:type="spellEnd"/>
            <w:r w:rsidRPr="0005581E">
              <w:rPr>
                <w:rFonts w:ascii="Times New Roman" w:hAnsi="Times New Roman" w:cs="Times New Roman"/>
                <w:bCs/>
                <w:sz w:val="24"/>
                <w:szCs w:val="24"/>
              </w:rPr>
              <w:t xml:space="preserve">/с </w:t>
            </w:r>
            <w:r>
              <w:rPr>
                <w:rFonts w:ascii="Times New Roman" w:hAnsi="Times New Roman" w:cs="Times New Roman"/>
                <w:bCs/>
                <w:sz w:val="24"/>
                <w:szCs w:val="24"/>
              </w:rPr>
              <w:t>№20</w:t>
            </w:r>
            <w:r w:rsidRPr="0005581E">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Дюймовочка</w:t>
            </w:r>
            <w:proofErr w:type="spellEnd"/>
            <w:r w:rsidRPr="0005581E">
              <w:rPr>
                <w:rFonts w:ascii="Times New Roman" w:hAnsi="Times New Roman" w:cs="Times New Roman"/>
                <w:bCs/>
                <w:sz w:val="24"/>
                <w:szCs w:val="24"/>
              </w:rPr>
              <w:t>»</w:t>
            </w:r>
          </w:p>
          <w:p w:rsidR="0005581E" w:rsidRPr="008F2521" w:rsidRDefault="0005581E" w:rsidP="001D31C6">
            <w:pPr>
              <w:pStyle w:val="WW-"/>
              <w:spacing w:after="0" w:line="240" w:lineRule="auto"/>
              <w:rPr>
                <w:bCs/>
                <w:color w:val="00000A"/>
              </w:rPr>
            </w:pPr>
            <w:r w:rsidRPr="00000504">
              <w:t>______________ (</w:t>
            </w:r>
            <w:r>
              <w:t>И.П. Смирнова</w:t>
            </w:r>
            <w:r w:rsidRPr="00000504">
              <w:t>)</w:t>
            </w:r>
          </w:p>
          <w:p w:rsidR="0005581E" w:rsidRPr="008F2521" w:rsidRDefault="0005581E" w:rsidP="001D31C6">
            <w:pPr>
              <w:pStyle w:val="WW-"/>
              <w:spacing w:after="0" w:line="240" w:lineRule="auto"/>
              <w:rPr>
                <w:bCs/>
                <w:color w:val="00000A"/>
              </w:rPr>
            </w:pPr>
            <w:r w:rsidRPr="008F2521">
              <w:rPr>
                <w:bCs/>
                <w:color w:val="00000A"/>
              </w:rPr>
              <w:t>М.П.</w:t>
            </w:r>
          </w:p>
        </w:tc>
        <w:tc>
          <w:tcPr>
            <w:tcW w:w="4978" w:type="dxa"/>
            <w:shd w:val="clear" w:color="auto" w:fill="auto"/>
          </w:tcPr>
          <w:p w:rsidR="0005581E" w:rsidRPr="008F2521" w:rsidRDefault="0005581E" w:rsidP="001D31C6">
            <w:pPr>
              <w:pStyle w:val="WW-"/>
              <w:spacing w:after="0" w:line="240" w:lineRule="auto"/>
              <w:jc w:val="right"/>
              <w:rPr>
                <w:bCs/>
                <w:color w:val="00000A"/>
              </w:rPr>
            </w:pPr>
            <w:r w:rsidRPr="008F2521">
              <w:rPr>
                <w:bCs/>
                <w:color w:val="00000A"/>
              </w:rPr>
              <w:t>СОГЛАСОВАНО:</w:t>
            </w:r>
          </w:p>
          <w:p w:rsidR="0005581E" w:rsidRPr="008F2521" w:rsidRDefault="0005581E" w:rsidP="001D31C6">
            <w:pPr>
              <w:pStyle w:val="WW-"/>
              <w:spacing w:after="0" w:line="240" w:lineRule="auto"/>
              <w:jc w:val="right"/>
              <w:rPr>
                <w:bCs/>
                <w:color w:val="00000A"/>
              </w:rPr>
            </w:pPr>
            <w:r w:rsidRPr="008F2521">
              <w:rPr>
                <w:bCs/>
                <w:color w:val="00000A"/>
              </w:rPr>
              <w:t xml:space="preserve">ОТ ПОСТАВЩИКА: </w:t>
            </w:r>
          </w:p>
          <w:p w:rsidR="0005581E" w:rsidRPr="008F2521" w:rsidRDefault="0005581E" w:rsidP="001D31C6">
            <w:pPr>
              <w:pStyle w:val="WW-"/>
              <w:spacing w:after="0" w:line="240" w:lineRule="auto"/>
              <w:jc w:val="right"/>
              <w:rPr>
                <w:b/>
                <w:bCs/>
                <w:color w:val="00000A"/>
              </w:rPr>
            </w:pPr>
          </w:p>
          <w:p w:rsidR="0005581E" w:rsidRPr="008F2521" w:rsidRDefault="0005581E" w:rsidP="001D31C6">
            <w:pPr>
              <w:pStyle w:val="WW-"/>
              <w:spacing w:after="0" w:line="240" w:lineRule="auto"/>
              <w:jc w:val="right"/>
              <w:rPr>
                <w:bCs/>
                <w:color w:val="00000A"/>
              </w:rPr>
            </w:pPr>
          </w:p>
          <w:p w:rsidR="0005581E" w:rsidRPr="008F2521" w:rsidRDefault="0005581E" w:rsidP="001D31C6">
            <w:pPr>
              <w:pStyle w:val="WW-"/>
              <w:spacing w:after="0" w:line="240" w:lineRule="auto"/>
              <w:jc w:val="right"/>
              <w:rPr>
                <w:bCs/>
                <w:color w:val="00000A"/>
              </w:rPr>
            </w:pPr>
            <w:r w:rsidRPr="008F2521">
              <w:rPr>
                <w:bCs/>
                <w:color w:val="00000A"/>
              </w:rPr>
              <w:t>___________________________ /_______________/</w:t>
            </w:r>
          </w:p>
          <w:p w:rsidR="0005581E" w:rsidRPr="008F2521" w:rsidRDefault="0005581E" w:rsidP="001D31C6">
            <w:pPr>
              <w:pStyle w:val="WW-"/>
              <w:spacing w:after="0" w:line="240" w:lineRule="auto"/>
              <w:jc w:val="right"/>
              <w:rPr>
                <w:bCs/>
                <w:color w:val="00000A"/>
              </w:rPr>
            </w:pPr>
            <w:r w:rsidRPr="008F2521">
              <w:rPr>
                <w:bCs/>
                <w:color w:val="00000A"/>
              </w:rPr>
              <w:t>М.П.</w:t>
            </w:r>
          </w:p>
        </w:tc>
      </w:tr>
    </w:tbl>
    <w:p w:rsidR="0005581E" w:rsidRPr="008F2521" w:rsidRDefault="0005581E" w:rsidP="0005581E">
      <w:pPr>
        <w:pStyle w:val="WW-"/>
        <w:shd w:val="clear" w:color="auto" w:fill="FFFFFF"/>
        <w:spacing w:after="0" w:line="240" w:lineRule="auto"/>
        <w:jc w:val="center"/>
        <w:rPr>
          <w:bCs/>
          <w:color w:val="00000A"/>
        </w:rPr>
      </w:pPr>
    </w:p>
    <w:p w:rsidR="0005581E" w:rsidRPr="008F2521" w:rsidRDefault="0005581E" w:rsidP="0005581E">
      <w:pPr>
        <w:pStyle w:val="WW-"/>
        <w:shd w:val="clear" w:color="auto" w:fill="FFFFFF"/>
        <w:spacing w:after="0" w:line="240" w:lineRule="auto"/>
        <w:jc w:val="right"/>
        <w:rPr>
          <w:b/>
          <w:bCs/>
          <w:color w:val="00000A"/>
        </w:rPr>
      </w:pPr>
      <w:r w:rsidRPr="008F2521">
        <w:rPr>
          <w:b/>
          <w:bCs/>
          <w:color w:val="00000A"/>
        </w:rPr>
        <w:t>ФОРМА</w:t>
      </w:r>
    </w:p>
    <w:p w:rsidR="0005581E" w:rsidRPr="008F2521" w:rsidRDefault="0005581E" w:rsidP="0005581E">
      <w:pPr>
        <w:pStyle w:val="WW-"/>
        <w:shd w:val="clear" w:color="auto" w:fill="FFFFFF"/>
        <w:spacing w:after="0" w:line="240" w:lineRule="auto"/>
        <w:jc w:val="center"/>
        <w:rPr>
          <w:bCs/>
          <w:color w:val="00000A"/>
        </w:rPr>
      </w:pPr>
    </w:p>
    <w:p w:rsidR="0005581E" w:rsidRPr="008F2521" w:rsidRDefault="0005581E" w:rsidP="0005581E">
      <w:pPr>
        <w:pStyle w:val="WW-"/>
        <w:shd w:val="clear" w:color="auto" w:fill="FFFFFF"/>
        <w:spacing w:after="0" w:line="240" w:lineRule="auto"/>
        <w:jc w:val="center"/>
        <w:rPr>
          <w:bCs/>
          <w:color w:val="00000A"/>
        </w:rPr>
      </w:pPr>
      <w:r w:rsidRPr="008F2521">
        <w:rPr>
          <w:bCs/>
          <w:color w:val="00000A"/>
        </w:rPr>
        <w:t>АКТ ПРИЕМА-ПЕРЕДАЧИ ТОВАРА</w:t>
      </w:r>
    </w:p>
    <w:p w:rsidR="0005581E" w:rsidRPr="008F2521" w:rsidRDefault="0005581E" w:rsidP="0005581E">
      <w:pPr>
        <w:pStyle w:val="WW-"/>
        <w:shd w:val="clear" w:color="auto" w:fill="FFFFFF"/>
        <w:spacing w:after="0" w:line="240" w:lineRule="auto"/>
        <w:jc w:val="both"/>
        <w:rPr>
          <w:color w:val="00000A"/>
        </w:rPr>
      </w:pPr>
      <w:r>
        <w:rPr>
          <w:color w:val="00000A"/>
        </w:rPr>
        <w:t>Г.Ступино</w:t>
      </w:r>
    </w:p>
    <w:p w:rsidR="0005581E" w:rsidRPr="008F2521" w:rsidRDefault="0005581E" w:rsidP="0005581E">
      <w:pPr>
        <w:pStyle w:val="WW-"/>
        <w:shd w:val="clear" w:color="auto" w:fill="FFFFFF"/>
        <w:spacing w:after="0" w:line="240" w:lineRule="auto"/>
        <w:jc w:val="both"/>
        <w:rPr>
          <w:color w:val="00000A"/>
        </w:rPr>
      </w:pPr>
    </w:p>
    <w:p w:rsidR="0005581E" w:rsidRPr="008F2521" w:rsidRDefault="0005581E" w:rsidP="0005581E">
      <w:pPr>
        <w:pStyle w:val="WW-"/>
        <w:shd w:val="clear" w:color="auto" w:fill="FFFFFF"/>
        <w:spacing w:after="0" w:line="240" w:lineRule="auto"/>
        <w:ind w:firstLine="720"/>
        <w:jc w:val="both"/>
        <w:rPr>
          <w:color w:val="00000A"/>
        </w:rPr>
      </w:pPr>
      <w:r w:rsidRPr="008F2521">
        <w:rPr>
          <w:bCs/>
        </w:rPr>
        <w:t>_____________________</w:t>
      </w:r>
      <w:r w:rsidRPr="008F2521">
        <w:rPr>
          <w:color w:val="00000A"/>
        </w:rPr>
        <w:t xml:space="preserve">, именуемое в дальнейшем </w:t>
      </w:r>
      <w:r w:rsidRPr="008F2521">
        <w:rPr>
          <w:b/>
          <w:color w:val="00000A"/>
        </w:rPr>
        <w:t>«Заказчик»</w:t>
      </w:r>
      <w:r w:rsidRPr="008F2521">
        <w:rPr>
          <w:color w:val="00000A"/>
        </w:rPr>
        <w:t xml:space="preserve">, в лице ___________________, действующего на основании ____________, с одной стороны, и </w:t>
      </w:r>
      <w:r w:rsidRPr="008F2521">
        <w:rPr>
          <w:rStyle w:val="apple-style-span"/>
          <w:shd w:val="clear" w:color="auto" w:fill="FFFFFF"/>
        </w:rPr>
        <w:t>___</w:t>
      </w:r>
      <w:proofErr w:type="gramStart"/>
      <w:r w:rsidRPr="008F2521">
        <w:rPr>
          <w:bCs/>
        </w:rPr>
        <w:t xml:space="preserve"> </w:t>
      </w:r>
      <w:r w:rsidRPr="008F2521">
        <w:rPr>
          <w:rStyle w:val="apple-style-span"/>
          <w:shd w:val="clear" w:color="auto" w:fill="FFFFFF"/>
        </w:rPr>
        <w:t>,</w:t>
      </w:r>
      <w:proofErr w:type="gramEnd"/>
      <w:r w:rsidRPr="008F2521">
        <w:rPr>
          <w:rStyle w:val="apple-style-span"/>
          <w:shd w:val="clear" w:color="auto" w:fill="FFFFFF"/>
        </w:rPr>
        <w:t xml:space="preserve"> именуемое в дальнейшем </w:t>
      </w:r>
      <w:r w:rsidRPr="008F2521">
        <w:rPr>
          <w:rStyle w:val="apple-style-span"/>
          <w:b/>
          <w:shd w:val="clear" w:color="auto" w:fill="FFFFFF"/>
        </w:rPr>
        <w:t>«Поставщик»</w:t>
      </w:r>
      <w:r w:rsidRPr="008F2521">
        <w:rPr>
          <w:rStyle w:val="apple-style-span"/>
          <w:shd w:val="clear" w:color="auto" w:fill="FFFFFF"/>
        </w:rPr>
        <w:t>, в лице ____</w:t>
      </w:r>
      <w:r w:rsidRPr="008F2521">
        <w:rPr>
          <w:color w:val="00000A"/>
        </w:rPr>
        <w:t>, действующего на основании ___, именуемое в дальнейшем «Поставщик», с другой стороны, составили настоящий акт о нижеследующем:</w:t>
      </w:r>
    </w:p>
    <w:p w:rsidR="0005581E" w:rsidRPr="008F2521" w:rsidRDefault="0005581E" w:rsidP="0005581E">
      <w:pPr>
        <w:pStyle w:val="WW-"/>
        <w:numPr>
          <w:ilvl w:val="0"/>
          <w:numId w:val="7"/>
        </w:numPr>
        <w:shd w:val="clear" w:color="auto" w:fill="FFFFFF"/>
        <w:tabs>
          <w:tab w:val="left" w:pos="900"/>
        </w:tabs>
        <w:spacing w:after="0" w:line="240" w:lineRule="auto"/>
        <w:ind w:left="993"/>
        <w:rPr>
          <w:color w:val="00000A"/>
        </w:rPr>
      </w:pPr>
      <w:r w:rsidRPr="008F2521">
        <w:rPr>
          <w:color w:val="00000A"/>
        </w:rPr>
        <w:t>В соответствии с</w:t>
      </w:r>
      <w:r w:rsidRPr="008F2521">
        <w:rPr>
          <w:bCs/>
          <w:color w:val="00000A"/>
        </w:rPr>
        <w:t xml:space="preserve"> Договором</w:t>
      </w:r>
      <w:r w:rsidRPr="008F2521">
        <w:rPr>
          <w:i/>
        </w:rPr>
        <w:t xml:space="preserve"> </w:t>
      </w:r>
      <w:r w:rsidRPr="008F2521">
        <w:rPr>
          <w:bCs/>
          <w:color w:val="00000A"/>
        </w:rPr>
        <w:t>от «___» _______ 2020 г. № </w:t>
      </w:r>
      <w:r w:rsidRPr="008F2521">
        <w:rPr>
          <w:bCs/>
          <w:color w:val="00000A"/>
          <w:spacing w:val="-4"/>
        </w:rPr>
        <w:t xml:space="preserve">_____ </w:t>
      </w:r>
      <w:r w:rsidRPr="008F2521">
        <w:rPr>
          <w:bCs/>
          <w:color w:val="00000A"/>
        </w:rPr>
        <w:t xml:space="preserve">на приобретение </w:t>
      </w:r>
      <w:r w:rsidRPr="008F2521">
        <w:rPr>
          <w:b/>
          <w:bCs/>
          <w:color w:val="00000A"/>
        </w:rPr>
        <w:t>_______</w:t>
      </w:r>
      <w:r w:rsidRPr="008F2521">
        <w:rPr>
          <w:bCs/>
          <w:color w:val="00000A"/>
        </w:rPr>
        <w:t xml:space="preserve">  </w:t>
      </w:r>
      <w:r w:rsidRPr="008F2521">
        <w:rPr>
          <w:color w:val="00000A"/>
        </w:rPr>
        <w:t>(далее — Договор) Поставщик выполнил обязательства по поставке Заказчику товаров и оказанию сопутствующих услуг, а именно:</w:t>
      </w:r>
    </w:p>
    <w:tbl>
      <w:tblPr>
        <w:tblW w:w="9317" w:type="dxa"/>
        <w:tblInd w:w="1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5" w:type="dxa"/>
          <w:right w:w="15" w:type="dxa"/>
        </w:tblCellMar>
        <w:tblLook w:val="0000"/>
      </w:tblPr>
      <w:tblGrid>
        <w:gridCol w:w="5915"/>
        <w:gridCol w:w="1276"/>
        <w:gridCol w:w="2126"/>
      </w:tblGrid>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r w:rsidR="0005581E" w:rsidRPr="008F2521" w:rsidTr="001D31C6">
        <w:trPr>
          <w:trHeight w:hRule="exact" w:val="274"/>
        </w:trPr>
        <w:tc>
          <w:tcPr>
            <w:tcW w:w="5915" w:type="dxa"/>
            <w:vAlign w:val="center"/>
          </w:tcPr>
          <w:p w:rsidR="0005581E" w:rsidRPr="008F2521" w:rsidRDefault="0005581E" w:rsidP="001D31C6">
            <w:pPr>
              <w:widowControl w:val="0"/>
              <w:autoSpaceDE w:val="0"/>
              <w:autoSpaceDN w:val="0"/>
              <w:adjustRightInd w:val="0"/>
              <w:spacing w:before="29" w:after="0" w:line="199" w:lineRule="exact"/>
              <w:ind w:left="15"/>
              <w:rPr>
                <w:rFonts w:ascii="Arial" w:hAnsi="Arial" w:cs="Arial"/>
                <w:color w:val="000000"/>
                <w:sz w:val="24"/>
                <w:szCs w:val="24"/>
              </w:rPr>
            </w:pPr>
          </w:p>
        </w:tc>
        <w:tc>
          <w:tcPr>
            <w:tcW w:w="1276" w:type="dxa"/>
            <w:vAlign w:val="center"/>
          </w:tcPr>
          <w:p w:rsidR="0005581E" w:rsidRPr="008F2521" w:rsidRDefault="0005581E" w:rsidP="001D31C6">
            <w:pPr>
              <w:widowControl w:val="0"/>
              <w:autoSpaceDE w:val="0"/>
              <w:autoSpaceDN w:val="0"/>
              <w:adjustRightInd w:val="0"/>
              <w:spacing w:before="29" w:after="0" w:line="199" w:lineRule="exact"/>
              <w:ind w:left="15"/>
              <w:jc w:val="center"/>
              <w:rPr>
                <w:rFonts w:ascii="Arial" w:hAnsi="Arial" w:cs="Arial"/>
                <w:color w:val="000000"/>
                <w:sz w:val="24"/>
                <w:szCs w:val="24"/>
              </w:rPr>
            </w:pPr>
          </w:p>
        </w:tc>
        <w:tc>
          <w:tcPr>
            <w:tcW w:w="2126" w:type="dxa"/>
            <w:vAlign w:val="center"/>
          </w:tcPr>
          <w:p w:rsidR="0005581E" w:rsidRPr="008F2521" w:rsidRDefault="0005581E" w:rsidP="001D31C6">
            <w:pPr>
              <w:widowControl w:val="0"/>
              <w:autoSpaceDE w:val="0"/>
              <w:autoSpaceDN w:val="0"/>
              <w:adjustRightInd w:val="0"/>
              <w:spacing w:before="29" w:after="0" w:line="218" w:lineRule="exact"/>
              <w:ind w:left="15"/>
              <w:jc w:val="right"/>
              <w:rPr>
                <w:rFonts w:ascii="Arial" w:hAnsi="Arial" w:cs="Arial"/>
                <w:color w:val="000000"/>
                <w:sz w:val="24"/>
                <w:szCs w:val="24"/>
              </w:rPr>
            </w:pPr>
          </w:p>
        </w:tc>
      </w:tr>
    </w:tbl>
    <w:p w:rsidR="0005581E" w:rsidRPr="008F2521" w:rsidRDefault="0005581E" w:rsidP="0005581E">
      <w:pPr>
        <w:pStyle w:val="WW-"/>
        <w:shd w:val="clear" w:color="auto" w:fill="FFFFFF"/>
        <w:tabs>
          <w:tab w:val="left" w:pos="900"/>
        </w:tabs>
        <w:spacing w:after="0" w:line="240" w:lineRule="auto"/>
        <w:ind w:left="720"/>
        <w:rPr>
          <w:color w:val="00000A"/>
        </w:rPr>
      </w:pPr>
    </w:p>
    <w:p w:rsidR="0005581E" w:rsidRPr="008F2521" w:rsidRDefault="0005581E" w:rsidP="0005581E">
      <w:pPr>
        <w:pStyle w:val="WW-"/>
        <w:shd w:val="clear" w:color="auto" w:fill="FFFFFF"/>
        <w:tabs>
          <w:tab w:val="left" w:pos="900"/>
        </w:tabs>
        <w:spacing w:after="0" w:line="240" w:lineRule="auto"/>
        <w:ind w:firstLine="720"/>
        <w:rPr>
          <w:color w:val="00000A"/>
        </w:rPr>
      </w:pPr>
      <w:r w:rsidRPr="008F2521">
        <w:rPr>
          <w:color w:val="00000A"/>
        </w:rPr>
        <w:t>2. Фактические характеристики и качество товаров СООТВЕТСВУЕТ/НЕ СООТВЕТСТВУЕТ требованиям Договора.</w:t>
      </w:r>
    </w:p>
    <w:p w:rsidR="0005581E" w:rsidRPr="008F2521" w:rsidRDefault="0005581E" w:rsidP="0005581E">
      <w:pPr>
        <w:pStyle w:val="WW-"/>
        <w:shd w:val="clear" w:color="auto" w:fill="FFFFFF"/>
        <w:spacing w:after="0" w:line="240" w:lineRule="auto"/>
        <w:ind w:firstLine="720"/>
        <w:rPr>
          <w:color w:val="00000A"/>
        </w:rPr>
      </w:pPr>
      <w:r w:rsidRPr="008F2521">
        <w:rPr>
          <w:color w:val="00000A"/>
        </w:rPr>
        <w:t>3. Вышеуказанные поставки согласно Договору должны быть выполнены в срок                                                           до «__» ___________ 20__ г. включительно, фактически выполнены «__» __________ 20__ г.</w:t>
      </w:r>
    </w:p>
    <w:p w:rsidR="0005581E" w:rsidRPr="008F2521" w:rsidRDefault="0005581E" w:rsidP="0005581E">
      <w:pPr>
        <w:pStyle w:val="WW-"/>
        <w:shd w:val="clear" w:color="auto" w:fill="FFFFFF"/>
        <w:spacing w:after="0" w:line="240" w:lineRule="auto"/>
        <w:ind w:firstLine="720"/>
        <w:jc w:val="both"/>
        <w:rPr>
          <w:i/>
          <w:color w:val="00000A"/>
        </w:rPr>
      </w:pPr>
      <w:r w:rsidRPr="008F2521">
        <w:rPr>
          <w:color w:val="00000A"/>
        </w:rPr>
        <w:t>4. Недостатки товаров НЕ ВЫЯВЛЕНЫ/ВЫЯВЛЕНЫ.</w:t>
      </w:r>
    </w:p>
    <w:p w:rsidR="0005581E" w:rsidRPr="008F2521" w:rsidRDefault="0005581E" w:rsidP="0005581E">
      <w:pPr>
        <w:pStyle w:val="a7"/>
        <w:shd w:val="clear" w:color="auto" w:fill="FFFFFF"/>
        <w:spacing w:after="0" w:line="240" w:lineRule="auto"/>
        <w:ind w:firstLine="720"/>
        <w:rPr>
          <w:lang w:val="ru-RU"/>
        </w:rPr>
      </w:pPr>
      <w:r w:rsidRPr="008F2521">
        <w:rPr>
          <w:lang w:val="ru-RU"/>
        </w:rPr>
        <w:t xml:space="preserve">5. Сумма, подлежащая оплате Поставщику в соответствии с условиями Договора                                          </w:t>
      </w:r>
      <w:r w:rsidRPr="008F2521">
        <w:rPr>
          <w:rFonts w:ascii="Arial" w:hAnsi="Arial" w:cs="Arial"/>
          <w:b/>
          <w:bCs/>
          <w:color w:val="000000"/>
          <w:lang w:val="ru-RU"/>
        </w:rPr>
        <w:t>____________</w:t>
      </w:r>
    </w:p>
    <w:p w:rsidR="0005581E" w:rsidRPr="008F2521" w:rsidRDefault="0005581E" w:rsidP="0005581E">
      <w:pPr>
        <w:pStyle w:val="a7"/>
        <w:shd w:val="clear" w:color="auto" w:fill="FFFFFF"/>
        <w:spacing w:after="0" w:line="240" w:lineRule="auto"/>
        <w:ind w:firstLine="720"/>
        <w:jc w:val="both"/>
        <w:rPr>
          <w:lang w:val="ru-RU"/>
        </w:rPr>
      </w:pPr>
      <w:r w:rsidRPr="008F2521">
        <w:rPr>
          <w:lang w:val="ru-RU"/>
        </w:rPr>
        <w:t>6. В соответствии с пунктом 7.3 и 7.74  Договора сумма штрафных санкций составляет ___________ рублей.</w:t>
      </w:r>
    </w:p>
    <w:p w:rsidR="0005581E" w:rsidRPr="008F2521" w:rsidRDefault="0005581E" w:rsidP="0005581E">
      <w:pPr>
        <w:pStyle w:val="a7"/>
        <w:shd w:val="clear" w:color="auto" w:fill="FFFFFF"/>
        <w:spacing w:after="0" w:line="240" w:lineRule="auto"/>
        <w:ind w:firstLine="720"/>
        <w:jc w:val="both"/>
        <w:rPr>
          <w:lang w:val="ru-RU"/>
        </w:rPr>
      </w:pPr>
      <w:r w:rsidRPr="008F2521">
        <w:rPr>
          <w:lang w:val="ru-RU"/>
        </w:rPr>
        <w:t>7. Общая стоимость штрафных санкций составит ___________ рублей</w:t>
      </w:r>
      <w:proofErr w:type="gramStart"/>
      <w:r w:rsidRPr="008F2521">
        <w:rPr>
          <w:lang w:val="ru-RU"/>
        </w:rPr>
        <w:t xml:space="preserve"> .</w:t>
      </w:r>
      <w:proofErr w:type="gramEnd"/>
    </w:p>
    <w:p w:rsidR="0005581E" w:rsidRPr="00D42FE6" w:rsidRDefault="0005581E" w:rsidP="0005581E">
      <w:pPr>
        <w:pStyle w:val="a7"/>
        <w:shd w:val="clear" w:color="auto" w:fill="FFFFFF"/>
        <w:spacing w:after="0" w:line="240" w:lineRule="auto"/>
        <w:ind w:firstLine="720"/>
        <w:jc w:val="both"/>
        <w:rPr>
          <w:rFonts w:ascii="Arial" w:hAnsi="Arial" w:cs="Arial"/>
          <w:b/>
          <w:bCs/>
          <w:i/>
          <w:iCs/>
          <w:lang w:val="ru-RU"/>
        </w:rPr>
      </w:pPr>
      <w:r w:rsidRPr="008F2521">
        <w:rPr>
          <w:lang w:val="ru-RU"/>
        </w:rPr>
        <w:t xml:space="preserve">8. Итоговая сумма, подлежащая оплате Поставщику с учетом удержания штрафных санкций, составляет </w:t>
      </w:r>
      <w:r w:rsidRPr="00D42FE6">
        <w:rPr>
          <w:rFonts w:ascii="Arial" w:hAnsi="Arial" w:cs="Arial"/>
          <w:b/>
          <w:bCs/>
          <w:lang w:val="ru-RU"/>
        </w:rPr>
        <w:t>____________</w:t>
      </w:r>
    </w:p>
    <w:p w:rsidR="0005581E" w:rsidRPr="008F2521" w:rsidRDefault="0005581E" w:rsidP="0005581E">
      <w:pPr>
        <w:pStyle w:val="WW-"/>
        <w:shd w:val="clear" w:color="auto" w:fill="FFFFFF"/>
        <w:spacing w:after="0" w:line="240" w:lineRule="auto"/>
        <w:jc w:val="both"/>
        <w:rPr>
          <w:rFonts w:ascii="Arial" w:hAnsi="Arial" w:cs="Arial"/>
          <w:b/>
          <w:bCs/>
          <w:i/>
          <w:iCs/>
        </w:rPr>
      </w:pPr>
    </w:p>
    <w:tbl>
      <w:tblPr>
        <w:tblW w:w="0" w:type="auto"/>
        <w:tblInd w:w="-10" w:type="dxa"/>
        <w:tblLayout w:type="fixed"/>
        <w:tblLook w:val="0000"/>
      </w:tblPr>
      <w:tblGrid>
        <w:gridCol w:w="4870"/>
        <w:gridCol w:w="239"/>
        <w:gridCol w:w="4497"/>
      </w:tblGrid>
      <w:tr w:rsidR="0005581E" w:rsidRPr="008F2521" w:rsidTr="001D31C6">
        <w:tc>
          <w:tcPr>
            <w:tcW w:w="4870" w:type="dxa"/>
            <w:shd w:val="clear" w:color="auto" w:fill="FFFFFF"/>
          </w:tcPr>
          <w:p w:rsidR="0005581E" w:rsidRPr="008F2521" w:rsidRDefault="0005581E" w:rsidP="001D31C6">
            <w:pPr>
              <w:spacing w:after="0" w:line="240" w:lineRule="auto"/>
              <w:rPr>
                <w:rFonts w:ascii="Times New Roman" w:hAnsi="Times New Roman"/>
                <w:sz w:val="24"/>
                <w:szCs w:val="24"/>
              </w:rPr>
            </w:pPr>
            <w:r w:rsidRPr="008F2521">
              <w:rPr>
                <w:rFonts w:ascii="Times New Roman" w:hAnsi="Times New Roman"/>
                <w:sz w:val="24"/>
                <w:szCs w:val="24"/>
              </w:rPr>
              <w:t xml:space="preserve">ОТ ЗАКАЗЧИКА:  </w:t>
            </w:r>
          </w:p>
          <w:p w:rsidR="0005581E" w:rsidRPr="008F2521" w:rsidRDefault="0005581E" w:rsidP="001D31C6">
            <w:pPr>
              <w:spacing w:after="0" w:line="240" w:lineRule="auto"/>
              <w:rPr>
                <w:sz w:val="24"/>
                <w:szCs w:val="24"/>
              </w:rPr>
            </w:pPr>
          </w:p>
          <w:p w:rsidR="0005581E" w:rsidRPr="008F2521" w:rsidRDefault="0005581E" w:rsidP="001D31C6">
            <w:pPr>
              <w:pStyle w:val="a9"/>
              <w:snapToGrid w:val="0"/>
              <w:spacing w:after="0" w:line="240" w:lineRule="auto"/>
              <w:rPr>
                <w:rFonts w:ascii="Times New Roman" w:hAnsi="Times New Roman"/>
                <w:color w:val="000000"/>
                <w:sz w:val="24"/>
                <w:szCs w:val="24"/>
              </w:rPr>
            </w:pPr>
            <w:r w:rsidRPr="008F2521">
              <w:rPr>
                <w:rFonts w:ascii="Times New Roman" w:hAnsi="Times New Roman"/>
                <w:color w:val="000000"/>
                <w:sz w:val="24"/>
                <w:szCs w:val="24"/>
              </w:rPr>
              <w:t>______________ (____________)</w:t>
            </w:r>
          </w:p>
          <w:p w:rsidR="0005581E" w:rsidRPr="008F2521" w:rsidRDefault="0005581E" w:rsidP="001D31C6">
            <w:pPr>
              <w:pStyle w:val="a9"/>
              <w:snapToGrid w:val="0"/>
              <w:spacing w:after="0" w:line="240" w:lineRule="auto"/>
              <w:rPr>
                <w:rFonts w:ascii="Times New Roman" w:hAnsi="Times New Roman"/>
                <w:bCs/>
                <w:sz w:val="24"/>
                <w:szCs w:val="24"/>
              </w:rPr>
            </w:pPr>
            <w:r w:rsidRPr="008F2521">
              <w:rPr>
                <w:rFonts w:ascii="Times New Roman" w:hAnsi="Times New Roman"/>
                <w:color w:val="000000"/>
                <w:sz w:val="24"/>
                <w:szCs w:val="24"/>
              </w:rPr>
              <w:t>М.П.</w:t>
            </w:r>
          </w:p>
        </w:tc>
        <w:tc>
          <w:tcPr>
            <w:tcW w:w="239" w:type="dxa"/>
            <w:shd w:val="clear" w:color="auto" w:fill="FFFFFF"/>
          </w:tcPr>
          <w:p w:rsidR="0005581E" w:rsidRPr="008F2521" w:rsidRDefault="0005581E" w:rsidP="001D31C6">
            <w:pPr>
              <w:pStyle w:val="WW-"/>
              <w:snapToGrid w:val="0"/>
              <w:spacing w:after="0" w:line="240" w:lineRule="auto"/>
              <w:jc w:val="both"/>
            </w:pPr>
          </w:p>
        </w:tc>
        <w:tc>
          <w:tcPr>
            <w:tcW w:w="4497" w:type="dxa"/>
            <w:shd w:val="clear" w:color="auto" w:fill="FFFFFF"/>
          </w:tcPr>
          <w:p w:rsidR="0005581E" w:rsidRPr="008F2521" w:rsidRDefault="0005581E" w:rsidP="001D31C6">
            <w:pPr>
              <w:pStyle w:val="WW-"/>
              <w:shd w:val="clear" w:color="auto" w:fill="FFFFFF"/>
              <w:snapToGrid w:val="0"/>
              <w:spacing w:after="0" w:line="240" w:lineRule="auto"/>
              <w:rPr>
                <w:b/>
                <w:bCs/>
              </w:rPr>
            </w:pPr>
            <w:r w:rsidRPr="008F2521">
              <w:rPr>
                <w:color w:val="00000A"/>
              </w:rPr>
              <w:t xml:space="preserve">ОТ ПОСТАВЩИКА: </w:t>
            </w:r>
          </w:p>
          <w:p w:rsidR="0005581E" w:rsidRPr="008F2521" w:rsidRDefault="0005581E" w:rsidP="001D31C6">
            <w:pPr>
              <w:pStyle w:val="WW-"/>
              <w:shd w:val="clear" w:color="auto" w:fill="FFFFFF"/>
              <w:snapToGrid w:val="0"/>
              <w:spacing w:after="0" w:line="240" w:lineRule="auto"/>
              <w:rPr>
                <w:b/>
                <w:bCs/>
              </w:rPr>
            </w:pPr>
            <w:r w:rsidRPr="008F2521">
              <w:rPr>
                <w:b/>
                <w:bCs/>
              </w:rPr>
              <w:t xml:space="preserve">              </w:t>
            </w:r>
          </w:p>
          <w:p w:rsidR="0005581E" w:rsidRPr="008F2521" w:rsidRDefault="0005581E" w:rsidP="001D31C6">
            <w:pPr>
              <w:pStyle w:val="WW-"/>
              <w:shd w:val="clear" w:color="auto" w:fill="FFFFFF"/>
              <w:spacing w:after="0" w:line="240" w:lineRule="auto"/>
              <w:jc w:val="both"/>
            </w:pPr>
            <w:r w:rsidRPr="008F2521">
              <w:t>_____________ (__________)</w:t>
            </w:r>
          </w:p>
          <w:p w:rsidR="0005581E" w:rsidRPr="008F2521" w:rsidRDefault="0005581E" w:rsidP="001D31C6">
            <w:pPr>
              <w:pStyle w:val="WW-"/>
              <w:spacing w:after="0" w:line="240" w:lineRule="auto"/>
              <w:jc w:val="both"/>
              <w:rPr>
                <w:bCs/>
                <w:i/>
                <w:color w:val="00000A"/>
              </w:rPr>
            </w:pPr>
            <w:r w:rsidRPr="008F2521">
              <w:rPr>
                <w:color w:val="00000A"/>
              </w:rPr>
              <w:t>М.П.</w:t>
            </w:r>
            <w:r w:rsidRPr="008F2521">
              <w:rPr>
                <w:bCs/>
                <w:i/>
                <w:color w:val="00000A"/>
              </w:rPr>
              <w:t xml:space="preserve"> </w:t>
            </w:r>
          </w:p>
        </w:tc>
      </w:tr>
    </w:tbl>
    <w:p w:rsidR="0005581E" w:rsidRDefault="0005581E" w:rsidP="0005581E">
      <w:pPr>
        <w:shd w:val="clear" w:color="auto" w:fill="FFFFFF"/>
        <w:spacing w:after="0" w:line="240" w:lineRule="auto"/>
        <w:rPr>
          <w:rFonts w:ascii="Times New Roman" w:hAnsi="Times New Roman" w:cs="Times New Roman"/>
          <w:bCs/>
          <w:sz w:val="24"/>
          <w:szCs w:val="24"/>
        </w:rPr>
        <w:sectPr w:rsidR="0005581E" w:rsidSect="0005581E">
          <w:pgSz w:w="11906" w:h="16838"/>
          <w:pgMar w:top="1134" w:right="850" w:bottom="1134" w:left="709" w:header="708" w:footer="708" w:gutter="0"/>
          <w:cols w:space="708"/>
          <w:docGrid w:linePitch="360"/>
        </w:sectPr>
      </w:pPr>
    </w:p>
    <w:p w:rsidR="00C934CF" w:rsidRDefault="00C934CF" w:rsidP="0005581E">
      <w:pPr>
        <w:tabs>
          <w:tab w:val="left" w:pos="9960"/>
        </w:tabs>
        <w:spacing w:after="0" w:line="240" w:lineRule="auto"/>
        <w:rPr>
          <w:rFonts w:ascii="Times New Roman" w:hAnsi="Times New Roman" w:cs="Times New Roman"/>
          <w:sz w:val="24"/>
          <w:szCs w:val="24"/>
        </w:rPr>
      </w:pPr>
    </w:p>
    <w:p w:rsidR="00835B19" w:rsidRDefault="00C934CF" w:rsidP="00835B19">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№7</w:t>
      </w: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w:t>
      </w:r>
      <w:r w:rsidR="009D106B">
        <w:rPr>
          <w:rFonts w:ascii="Times New Roman" w:hAnsi="Times New Roman" w:cs="Times New Roman"/>
          <w:sz w:val="24"/>
          <w:szCs w:val="24"/>
        </w:rPr>
        <w:t xml:space="preserve">21 </w:t>
      </w:r>
      <w:r>
        <w:rPr>
          <w:rFonts w:ascii="Times New Roman" w:hAnsi="Times New Roman" w:cs="Times New Roman"/>
          <w:sz w:val="24"/>
          <w:szCs w:val="24"/>
        </w:rPr>
        <w:t>года</w:t>
      </w:r>
    </w:p>
    <w:p w:rsidR="00835B19" w:rsidRDefault="00835B19" w:rsidP="00835B19">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835B19" w:rsidRDefault="00835B19" w:rsidP="00835B19">
      <w:pPr>
        <w:tabs>
          <w:tab w:val="left" w:pos="9960"/>
        </w:tabs>
        <w:spacing w:after="0" w:line="240" w:lineRule="auto"/>
        <w:jc w:val="right"/>
        <w:rPr>
          <w:rFonts w:ascii="Times New Roman" w:hAnsi="Times New Roman" w:cs="Times New Roman"/>
          <w:sz w:val="24"/>
          <w:szCs w:val="24"/>
        </w:rPr>
      </w:pPr>
    </w:p>
    <w:p w:rsidR="00835B19" w:rsidRDefault="00835B19" w:rsidP="00835B19">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835B19" w:rsidRDefault="00835B19" w:rsidP="00835B19">
      <w:pPr>
        <w:tabs>
          <w:tab w:val="left" w:pos="9960"/>
        </w:tabs>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b/>
          <w:bCs/>
          <w:sz w:val="24"/>
          <w:szCs w:val="24"/>
        </w:rPr>
      </w:pPr>
    </w:p>
    <w:p w:rsidR="00835B19" w:rsidRDefault="00835B19" w:rsidP="00835B19">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835B19" w:rsidRDefault="00835B19" w:rsidP="00835B19">
      <w:pPr>
        <w:spacing w:after="0" w:line="240" w:lineRule="auto"/>
        <w:ind w:right="516"/>
        <w:rPr>
          <w:rFonts w:ascii="Times New Roman" w:hAnsi="Times New Roman" w:cs="Times New Roman"/>
        </w:rPr>
      </w:pPr>
    </w:p>
    <w:p w:rsidR="00835B19" w:rsidRDefault="00835B19" w:rsidP="00835B19">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835B19" w:rsidRDefault="00835B19" w:rsidP="00835B19">
      <w:pPr>
        <w:spacing w:after="0" w:line="240" w:lineRule="auto"/>
        <w:ind w:left="1134" w:right="516"/>
        <w:rPr>
          <w:rFonts w:ascii="Times New Roman" w:hAnsi="Times New Roman" w:cs="Times New Roman"/>
          <w:b/>
          <w:sz w:val="24"/>
          <w:szCs w:val="24"/>
        </w:rPr>
      </w:pPr>
    </w:p>
    <w:p w:rsidR="00835B19" w:rsidRDefault="00835B19" w:rsidP="00835B19">
      <w:pPr>
        <w:spacing w:after="0" w:line="240" w:lineRule="auto"/>
        <w:ind w:left="1134" w:right="516"/>
        <w:rPr>
          <w:rFonts w:ascii="Times New Roman" w:hAnsi="Times New Roman" w:cs="Times New Roman"/>
          <w:b/>
          <w:bCs/>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sz w:val="24"/>
          <w:szCs w:val="24"/>
        </w:rPr>
      </w:pPr>
    </w:p>
    <w:p w:rsidR="00835B19" w:rsidRDefault="00835B19" w:rsidP="00835B19">
      <w:pPr>
        <w:spacing w:after="0" w:line="240" w:lineRule="auto"/>
        <w:rPr>
          <w:rFonts w:ascii="Times New Roman" w:hAnsi="Times New Roman" w:cs="Times New Roman"/>
          <w:b/>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ЦР</w:t>
      </w:r>
      <w:proofErr w:type="gramStart"/>
      <w:r>
        <w:rPr>
          <w:rFonts w:ascii="Times New Roman" w:hAnsi="Times New Roman" w:cs="Times New Roman"/>
          <w:sz w:val="24"/>
          <w:szCs w:val="20"/>
        </w:rPr>
        <w:t>Р-</w:t>
      </w:r>
      <w:proofErr w:type="gramEnd"/>
      <w:r>
        <w:rPr>
          <w:rFonts w:ascii="Times New Roman" w:hAnsi="Times New Roman" w:cs="Times New Roman"/>
          <w:sz w:val="24"/>
          <w:szCs w:val="20"/>
        </w:rPr>
        <w:t xml:space="preserve">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/с № 20</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Дюймовочка</w:t>
      </w:r>
      <w:proofErr w:type="spellEnd"/>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________________/И.П. Смирнова/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8570C3" w:rsidRDefault="008570C3" w:rsidP="008570C3">
      <w:pPr>
        <w:shd w:val="clear" w:color="auto" w:fill="FFFFFF"/>
        <w:spacing w:after="0" w:line="240" w:lineRule="auto"/>
        <w:ind w:left="567"/>
        <w:jc w:val="center"/>
        <w:rPr>
          <w:rFonts w:ascii="Times New Roman" w:hAnsi="Times New Roman" w:cs="Times New Roman"/>
          <w:b/>
          <w:bCs/>
          <w:sz w:val="24"/>
          <w:szCs w:val="24"/>
        </w:rPr>
      </w:pPr>
    </w:p>
    <w:p w:rsidR="008570C3" w:rsidRDefault="008570C3" w:rsidP="008570C3">
      <w:pPr>
        <w:shd w:val="clear" w:color="auto" w:fill="FFFFFF"/>
        <w:spacing w:after="0" w:line="240" w:lineRule="auto"/>
        <w:ind w:left="567"/>
        <w:jc w:val="center"/>
        <w:rPr>
          <w:rFonts w:ascii="Times New Roman" w:hAnsi="Times New Roman" w:cs="Times New Roman"/>
          <w:b/>
          <w:bCs/>
          <w:sz w:val="24"/>
          <w:szCs w:val="24"/>
        </w:rPr>
      </w:pPr>
    </w:p>
    <w:p w:rsidR="00454DA5" w:rsidRDefault="00454DA5"/>
    <w:sectPr w:rsidR="00454DA5" w:rsidSect="0005581E">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CC"/>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2F6A835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DA2E5D"/>
    <w:multiLevelType w:val="hybridMultilevel"/>
    <w:tmpl w:val="07A0F754"/>
    <w:lvl w:ilvl="0" w:tplc="80F01B84">
      <w:start w:val="1"/>
      <w:numFmt w:val="decimal"/>
      <w:lvlText w:val="%1."/>
      <w:lvlJc w:val="left"/>
      <w:pPr>
        <w:ind w:left="160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4E39"/>
    <w:rsid w:val="00024769"/>
    <w:rsid w:val="0005581E"/>
    <w:rsid w:val="001603D6"/>
    <w:rsid w:val="00241E45"/>
    <w:rsid w:val="002B43EA"/>
    <w:rsid w:val="00386AC2"/>
    <w:rsid w:val="003A20DD"/>
    <w:rsid w:val="003F5F48"/>
    <w:rsid w:val="00416F23"/>
    <w:rsid w:val="00447803"/>
    <w:rsid w:val="00452FF8"/>
    <w:rsid w:val="00454DA5"/>
    <w:rsid w:val="00546B47"/>
    <w:rsid w:val="00552459"/>
    <w:rsid w:val="00633955"/>
    <w:rsid w:val="00671F48"/>
    <w:rsid w:val="00695985"/>
    <w:rsid w:val="006B557B"/>
    <w:rsid w:val="00794E39"/>
    <w:rsid w:val="007C5AD5"/>
    <w:rsid w:val="00835B19"/>
    <w:rsid w:val="008570C3"/>
    <w:rsid w:val="008B0B8C"/>
    <w:rsid w:val="009164EC"/>
    <w:rsid w:val="00954EC9"/>
    <w:rsid w:val="009D106B"/>
    <w:rsid w:val="00A902E7"/>
    <w:rsid w:val="00B571A6"/>
    <w:rsid w:val="00BB6C86"/>
    <w:rsid w:val="00C63607"/>
    <w:rsid w:val="00C80F29"/>
    <w:rsid w:val="00C934CF"/>
    <w:rsid w:val="00CA282A"/>
    <w:rsid w:val="00CA5CC6"/>
    <w:rsid w:val="00CE3168"/>
    <w:rsid w:val="00D17FBB"/>
    <w:rsid w:val="00D313BB"/>
    <w:rsid w:val="00D95E29"/>
    <w:rsid w:val="00E6317D"/>
    <w:rsid w:val="00EB44EE"/>
    <w:rsid w:val="00ED5B26"/>
    <w:rsid w:val="00F206E9"/>
    <w:rsid w:val="00F73DBF"/>
    <w:rsid w:val="00FC0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EA"/>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43EA"/>
    <w:rPr>
      <w:rFonts w:ascii="Times New Roman" w:hAnsi="Times New Roman" w:cs="Times New Roman" w:hint="default"/>
      <w:color w:val="0000FF"/>
      <w:u w:val="single"/>
    </w:rPr>
  </w:style>
  <w:style w:type="paragraph" w:styleId="a4">
    <w:name w:val="No Spacing"/>
    <w:qFormat/>
    <w:rsid w:val="002B43E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2B43EA"/>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2B43EA"/>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2B43EA"/>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1E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E45"/>
    <w:rPr>
      <w:rFonts w:ascii="Tahoma" w:eastAsia="Times New Roman" w:hAnsi="Tahoma" w:cs="Tahoma"/>
      <w:sz w:val="16"/>
      <w:szCs w:val="16"/>
      <w:lang w:eastAsia="ar-SA"/>
    </w:rPr>
  </w:style>
  <w:style w:type="paragraph" w:customStyle="1" w:styleId="WW-">
    <w:name w:val="WW-Базовый"/>
    <w:rsid w:val="00C934CF"/>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apple-style-span">
    <w:name w:val="apple-style-span"/>
    <w:rsid w:val="0005581E"/>
  </w:style>
  <w:style w:type="paragraph" w:styleId="a7">
    <w:name w:val="Body Text"/>
    <w:basedOn w:val="WW-"/>
    <w:link w:val="a8"/>
    <w:rsid w:val="0005581E"/>
    <w:pPr>
      <w:spacing w:after="120"/>
    </w:pPr>
    <w:rPr>
      <w:color w:val="00000A"/>
      <w:lang w:val="en-US"/>
    </w:rPr>
  </w:style>
  <w:style w:type="character" w:customStyle="1" w:styleId="a8">
    <w:name w:val="Основной текст Знак"/>
    <w:basedOn w:val="a0"/>
    <w:link w:val="a7"/>
    <w:rsid w:val="0005581E"/>
    <w:rPr>
      <w:rFonts w:ascii="Times New Roman" w:eastAsia="Times New Roman" w:hAnsi="Times New Roman" w:cs="Times New Roman"/>
      <w:color w:val="00000A"/>
      <w:sz w:val="24"/>
      <w:szCs w:val="24"/>
      <w:lang w:val="en-US" w:eastAsia="ar-SA"/>
    </w:rPr>
  </w:style>
  <w:style w:type="paragraph" w:customStyle="1" w:styleId="a9">
    <w:name w:val="Готовый"/>
    <w:basedOn w:val="WW-"/>
    <w:rsid w:val="0005581E"/>
    <w:rPr>
      <w:rFonts w:ascii="Courier New" w:hAnsi="Courier New"/>
      <w:color w:val="00000A"/>
      <w:sz w:val="20"/>
      <w:szCs w:val="20"/>
    </w:rPr>
  </w:style>
</w:styles>
</file>

<file path=word/webSettings.xml><?xml version="1.0" encoding="utf-8"?>
<w:webSettings xmlns:r="http://schemas.openxmlformats.org/officeDocument/2006/relationships" xmlns:w="http://schemas.openxmlformats.org/wordprocessingml/2006/main">
  <w:divs>
    <w:div w:id="256838778">
      <w:bodyDiv w:val="1"/>
      <w:marLeft w:val="0"/>
      <w:marRight w:val="0"/>
      <w:marTop w:val="0"/>
      <w:marBottom w:val="0"/>
      <w:divBdr>
        <w:top w:val="none" w:sz="0" w:space="0" w:color="auto"/>
        <w:left w:val="none" w:sz="0" w:space="0" w:color="auto"/>
        <w:bottom w:val="none" w:sz="0" w:space="0" w:color="auto"/>
        <w:right w:val="none" w:sz="0" w:space="0" w:color="auto"/>
      </w:divBdr>
    </w:div>
    <w:div w:id="10877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D983D-B397-4929-BB54-F99FFC92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6681</Words>
  <Characters>38086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cp:lastModifiedBy>
  <cp:revision>32</cp:revision>
  <dcterms:created xsi:type="dcterms:W3CDTF">2019-05-30T12:48:00Z</dcterms:created>
  <dcterms:modified xsi:type="dcterms:W3CDTF">2021-05-25T13:03:00Z</dcterms:modified>
</cp:coreProperties>
</file>