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A5" w:rsidRPr="006959A5" w:rsidRDefault="006959A5" w:rsidP="006959A5">
      <w:pPr>
        <w:widowControl w:val="0"/>
        <w:suppressAutoHyphens/>
        <w:spacing w:after="0" w:line="240" w:lineRule="auto"/>
        <w:ind w:left="-426"/>
        <w:jc w:val="center"/>
        <w:rPr>
          <w:rFonts w:ascii="Times New Roman" w:eastAsia="Lucida Sans Unicode" w:hAnsi="Times New Roman" w:cs="Times New Roman"/>
          <w:b/>
          <w:bCs/>
          <w:kern w:val="2"/>
          <w:sz w:val="24"/>
          <w:szCs w:val="24"/>
          <w:lang w:val="en-US" w:eastAsia="ar-SA"/>
        </w:rPr>
      </w:pPr>
    </w:p>
    <w:p w:rsidR="007D09BF" w:rsidRDefault="007D09BF" w:rsidP="006959A5">
      <w:pPr>
        <w:widowControl w:val="0"/>
        <w:suppressAutoHyphens/>
        <w:spacing w:after="0" w:line="240" w:lineRule="auto"/>
        <w:ind w:left="-426"/>
        <w:jc w:val="center"/>
        <w:rPr>
          <w:rFonts w:ascii="Times New Roman" w:eastAsia="Lucida Sans Unicode" w:hAnsi="Times New Roman" w:cs="Times New Roman"/>
          <w:b/>
          <w:bCs/>
          <w:kern w:val="2"/>
          <w:sz w:val="24"/>
          <w:szCs w:val="24"/>
          <w:lang w:eastAsia="ar-SA"/>
        </w:rPr>
      </w:pPr>
    </w:p>
    <w:p w:rsidR="007D09BF" w:rsidRDefault="007D09BF" w:rsidP="006959A5">
      <w:pPr>
        <w:widowControl w:val="0"/>
        <w:suppressAutoHyphens/>
        <w:spacing w:after="0" w:line="240" w:lineRule="auto"/>
        <w:ind w:left="-426"/>
        <w:jc w:val="center"/>
        <w:rPr>
          <w:rFonts w:ascii="Times New Roman" w:eastAsia="Lucida Sans Unicode" w:hAnsi="Times New Roman" w:cs="Times New Roman"/>
          <w:b/>
          <w:bCs/>
          <w:kern w:val="2"/>
          <w:sz w:val="24"/>
          <w:szCs w:val="24"/>
          <w:lang w:eastAsia="ar-SA"/>
        </w:rPr>
      </w:pPr>
    </w:p>
    <w:p w:rsidR="007D09BF" w:rsidRDefault="007D09BF" w:rsidP="006959A5">
      <w:pPr>
        <w:widowControl w:val="0"/>
        <w:suppressAutoHyphens/>
        <w:spacing w:after="0" w:line="240" w:lineRule="auto"/>
        <w:ind w:left="-426"/>
        <w:jc w:val="center"/>
        <w:rPr>
          <w:rFonts w:ascii="Times New Roman" w:eastAsia="Lucida Sans Unicode" w:hAnsi="Times New Roman" w:cs="Times New Roman"/>
          <w:b/>
          <w:bCs/>
          <w:kern w:val="2"/>
          <w:sz w:val="24"/>
          <w:szCs w:val="24"/>
          <w:lang w:eastAsia="ar-SA"/>
        </w:rPr>
      </w:pPr>
    </w:p>
    <w:p w:rsidR="007D09BF" w:rsidRDefault="007D09BF" w:rsidP="006959A5">
      <w:pPr>
        <w:widowControl w:val="0"/>
        <w:suppressAutoHyphens/>
        <w:spacing w:after="0" w:line="240" w:lineRule="auto"/>
        <w:ind w:left="-426"/>
        <w:jc w:val="center"/>
        <w:rPr>
          <w:rFonts w:ascii="Times New Roman" w:eastAsia="Lucida Sans Unicode" w:hAnsi="Times New Roman" w:cs="Times New Roman"/>
          <w:b/>
          <w:bCs/>
          <w:kern w:val="2"/>
          <w:sz w:val="24"/>
          <w:szCs w:val="24"/>
          <w:lang w:eastAsia="ar-SA"/>
        </w:rPr>
      </w:pPr>
    </w:p>
    <w:p w:rsidR="001F7870" w:rsidRPr="006959A5" w:rsidRDefault="006959A5" w:rsidP="001F7870">
      <w:pPr>
        <w:autoSpaceDE w:val="0"/>
        <w:spacing w:after="0" w:line="240" w:lineRule="auto"/>
        <w:jc w:val="center"/>
        <w:rPr>
          <w:rFonts w:ascii="Times New Roman" w:eastAsia="Times New Roman" w:hAnsi="Times New Roman" w:cs="Times New Roman"/>
          <w:b/>
          <w:bCs/>
          <w:sz w:val="24"/>
          <w:szCs w:val="24"/>
          <w:lang w:eastAsia="ru-RU"/>
        </w:rPr>
      </w:pPr>
      <w:r w:rsidRPr="006959A5">
        <w:rPr>
          <w:rFonts w:ascii="Times New Roman" w:eastAsia="Lucida Sans Unicode" w:hAnsi="Times New Roman" w:cs="Times New Roman"/>
          <w:b/>
          <w:bCs/>
          <w:kern w:val="2"/>
          <w:sz w:val="24"/>
          <w:szCs w:val="24"/>
          <w:lang w:eastAsia="ar-SA"/>
        </w:rPr>
        <w:t>МУНИЦИПАЛЬНОЕ АВТОНОМНОЕ  ОБРАЗОВАТЕЛЬНО УЧРЕЖДЕНИЕ ДОПОЛНИТЕЛЬНОГО ОБРАЗОВАНИЯ</w:t>
      </w:r>
      <w:proofErr w:type="gramStart"/>
      <w:r w:rsidRPr="006959A5">
        <w:rPr>
          <w:rFonts w:ascii="Times New Roman" w:eastAsia="Lucida Sans Unicode" w:hAnsi="Times New Roman" w:cs="Times New Roman"/>
          <w:b/>
          <w:bCs/>
          <w:kern w:val="2"/>
          <w:sz w:val="24"/>
          <w:szCs w:val="24"/>
          <w:lang w:eastAsia="ar-SA"/>
        </w:rPr>
        <w:t>«Д</w:t>
      </w:r>
      <w:proofErr w:type="gramEnd"/>
      <w:r w:rsidRPr="006959A5">
        <w:rPr>
          <w:rFonts w:ascii="Times New Roman" w:eastAsia="Lucida Sans Unicode" w:hAnsi="Times New Roman" w:cs="Times New Roman"/>
          <w:b/>
          <w:bCs/>
          <w:kern w:val="2"/>
          <w:sz w:val="24"/>
          <w:szCs w:val="24"/>
          <w:lang w:eastAsia="ar-SA"/>
        </w:rPr>
        <w:t>ЕТСКО-ЮНОШЕСКИЙ ЦЕНТР «РАДОСТЬ»</w:t>
      </w:r>
      <w:r w:rsidR="001F7870" w:rsidRPr="001F7870">
        <w:rPr>
          <w:rFonts w:ascii="Times New Roman" w:eastAsia="Times New Roman" w:hAnsi="Times New Roman" w:cs="Times New Roman"/>
          <w:b/>
          <w:bCs/>
          <w:smallCaps/>
          <w:kern w:val="28"/>
          <w:sz w:val="28"/>
          <w:szCs w:val="28"/>
          <w:lang w:eastAsia="zh-CN"/>
        </w:rPr>
        <w:t xml:space="preserve"> </w:t>
      </w:r>
      <w:r w:rsidR="001F7870" w:rsidRPr="006959A5">
        <w:rPr>
          <w:rFonts w:ascii="Times New Roman" w:eastAsia="Times New Roman" w:hAnsi="Times New Roman" w:cs="Times New Roman"/>
          <w:b/>
          <w:bCs/>
          <w:smallCaps/>
          <w:kern w:val="28"/>
          <w:sz w:val="28"/>
          <w:szCs w:val="28"/>
          <w:lang w:eastAsia="zh-CN"/>
        </w:rPr>
        <w:t>городского округа</w:t>
      </w:r>
      <w:r w:rsidR="001F7870" w:rsidRPr="006959A5">
        <w:rPr>
          <w:rFonts w:ascii="Times New Roman" w:eastAsia="Times New Roman" w:hAnsi="Times New Roman" w:cs="Times New Roman"/>
          <w:b/>
          <w:bCs/>
          <w:smallCaps/>
          <w:kern w:val="28"/>
          <w:sz w:val="24"/>
          <w:szCs w:val="24"/>
          <w:lang w:eastAsia="zh-CN"/>
        </w:rPr>
        <w:t xml:space="preserve"> Красноармейск</w:t>
      </w:r>
      <w:r w:rsidR="001F7870" w:rsidRPr="006959A5">
        <w:rPr>
          <w:rFonts w:ascii="Times New Roman" w:eastAsia="Times New Roman" w:hAnsi="Times New Roman" w:cs="Times New Roman"/>
          <w:b/>
          <w:color w:val="0D0D0D"/>
          <w:sz w:val="24"/>
          <w:szCs w:val="24"/>
          <w:lang w:eastAsia="ru-RU"/>
        </w:rPr>
        <w:t xml:space="preserve"> МОСКОВСКОЙ ОБЛАСТИ</w:t>
      </w:r>
    </w:p>
    <w:p w:rsidR="001F7870" w:rsidRPr="006959A5" w:rsidRDefault="001F7870" w:rsidP="001F7870">
      <w:pPr>
        <w:autoSpaceDE w:val="0"/>
        <w:spacing w:after="0" w:line="240" w:lineRule="auto"/>
        <w:jc w:val="center"/>
        <w:rPr>
          <w:rFonts w:ascii="Times New Roman" w:eastAsia="Times New Roman" w:hAnsi="Times New Roman" w:cs="Times New Roman"/>
          <w:b/>
          <w:bCs/>
          <w:lang w:eastAsia="ru-RU"/>
        </w:rPr>
      </w:pPr>
    </w:p>
    <w:p w:rsidR="006959A5" w:rsidRPr="006959A5" w:rsidRDefault="006959A5" w:rsidP="006959A5">
      <w:pPr>
        <w:widowControl w:val="0"/>
        <w:suppressAutoHyphens/>
        <w:spacing w:after="0" w:line="240" w:lineRule="auto"/>
        <w:ind w:left="-426"/>
        <w:jc w:val="center"/>
        <w:rPr>
          <w:rFonts w:ascii="Times New Roman" w:eastAsia="Lucida Sans Unicode" w:hAnsi="Times New Roman" w:cs="Times New Roman"/>
          <w:b/>
          <w:bCs/>
          <w:kern w:val="2"/>
          <w:sz w:val="24"/>
          <w:szCs w:val="24"/>
          <w:lang w:eastAsia="ar-SA"/>
        </w:rPr>
      </w:pPr>
    </w:p>
    <w:tbl>
      <w:tblPr>
        <w:tblpPr w:leftFromText="180" w:rightFromText="180" w:vertAnchor="page" w:horzAnchor="margin" w:tblpXSpec="right" w:tblpY="3016"/>
        <w:tblW w:w="0" w:type="auto"/>
        <w:tblLook w:val="00A0" w:firstRow="1" w:lastRow="0" w:firstColumn="1" w:lastColumn="0" w:noHBand="0" w:noVBand="0"/>
      </w:tblPr>
      <w:tblGrid>
        <w:gridCol w:w="4786"/>
      </w:tblGrid>
      <w:tr w:rsidR="006959A5" w:rsidRPr="006959A5" w:rsidTr="001F7870">
        <w:trPr>
          <w:trHeight w:val="273"/>
        </w:trPr>
        <w:tc>
          <w:tcPr>
            <w:tcW w:w="4786" w:type="dxa"/>
          </w:tcPr>
          <w:p w:rsidR="006959A5" w:rsidRPr="006959A5" w:rsidRDefault="001F7870" w:rsidP="001F7870">
            <w:pPr>
              <w:spacing w:after="0" w:line="240" w:lineRule="auto"/>
              <w:rPr>
                <w:rFonts w:ascii="Times New Roman" w:eastAsia="Times New Roman" w:hAnsi="Times New Roman" w:cs="Times New Roman"/>
                <w:b/>
                <w:sz w:val="26"/>
                <w:szCs w:val="26"/>
              </w:rPr>
            </w:pPr>
            <w:r w:rsidRPr="006959A5">
              <w:rPr>
                <w:rFonts w:ascii="Times New Roman" w:eastAsia="Times New Roman" w:hAnsi="Times New Roman" w:cs="Times New Roman"/>
                <w:b/>
                <w:sz w:val="26"/>
                <w:szCs w:val="26"/>
              </w:rPr>
              <w:t xml:space="preserve"> </w:t>
            </w:r>
            <w:r w:rsidR="006959A5" w:rsidRPr="006959A5">
              <w:rPr>
                <w:rFonts w:ascii="Times New Roman" w:eastAsia="Times New Roman" w:hAnsi="Times New Roman" w:cs="Times New Roman"/>
                <w:b/>
                <w:sz w:val="26"/>
                <w:szCs w:val="26"/>
              </w:rPr>
              <w:t>«Утверждаю»</w:t>
            </w:r>
          </w:p>
        </w:tc>
      </w:tr>
      <w:tr w:rsidR="006959A5" w:rsidRPr="006959A5" w:rsidTr="001F7870">
        <w:tc>
          <w:tcPr>
            <w:tcW w:w="4786" w:type="dxa"/>
          </w:tcPr>
          <w:p w:rsidR="006959A5" w:rsidRPr="006959A5" w:rsidRDefault="006959A5" w:rsidP="001F7870">
            <w:pPr>
              <w:spacing w:after="0" w:line="240" w:lineRule="auto"/>
              <w:rPr>
                <w:rFonts w:ascii="Times New Roman" w:eastAsia="Times New Roman" w:hAnsi="Times New Roman" w:cs="Times New Roman"/>
                <w:sz w:val="26"/>
                <w:szCs w:val="26"/>
              </w:rPr>
            </w:pPr>
          </w:p>
        </w:tc>
      </w:tr>
      <w:tr w:rsidR="006959A5" w:rsidRPr="006959A5" w:rsidTr="001F7870">
        <w:tc>
          <w:tcPr>
            <w:tcW w:w="4786" w:type="dxa"/>
          </w:tcPr>
          <w:tbl>
            <w:tblPr>
              <w:tblW w:w="0" w:type="auto"/>
              <w:jc w:val="right"/>
              <w:tblLook w:val="00A0" w:firstRow="1" w:lastRow="0" w:firstColumn="1" w:lastColumn="0" w:noHBand="0" w:noVBand="0"/>
            </w:tblPr>
            <w:tblGrid>
              <w:gridCol w:w="4570"/>
            </w:tblGrid>
            <w:tr w:rsidR="006959A5" w:rsidRPr="006959A5" w:rsidTr="006959A5">
              <w:trPr>
                <w:jc w:val="right"/>
              </w:trPr>
              <w:tc>
                <w:tcPr>
                  <w:tcW w:w="4570" w:type="dxa"/>
                </w:tcPr>
                <w:p w:rsidR="006959A5" w:rsidRPr="006959A5" w:rsidRDefault="006959A5" w:rsidP="001F7870">
                  <w:pPr>
                    <w:framePr w:hSpace="180" w:wrap="around" w:vAnchor="page" w:hAnchor="margin" w:xAlign="right" w:y="3016"/>
                    <w:spacing w:after="0" w:line="240" w:lineRule="auto"/>
                    <w:rPr>
                      <w:rFonts w:ascii="Times New Roman" w:eastAsia="Times New Roman" w:hAnsi="Times New Roman" w:cs="Times New Roman"/>
                      <w:color w:val="000000"/>
                      <w:sz w:val="26"/>
                      <w:szCs w:val="26"/>
                      <w:lang w:eastAsia="ru-RU"/>
                    </w:rPr>
                  </w:pPr>
                  <w:r w:rsidRPr="006959A5">
                    <w:rPr>
                      <w:rFonts w:ascii="Times New Roman" w:eastAsia="Times New Roman" w:hAnsi="Times New Roman" w:cs="Times New Roman"/>
                      <w:color w:val="000000"/>
                      <w:sz w:val="26"/>
                      <w:szCs w:val="26"/>
                      <w:lang w:eastAsia="ru-RU"/>
                    </w:rPr>
                    <w:t>Директор</w:t>
                  </w:r>
                </w:p>
              </w:tc>
            </w:tr>
            <w:tr w:rsidR="006959A5" w:rsidRPr="006959A5" w:rsidTr="006959A5">
              <w:trPr>
                <w:jc w:val="right"/>
              </w:trPr>
              <w:tc>
                <w:tcPr>
                  <w:tcW w:w="4570" w:type="dxa"/>
                  <w:hideMark/>
                </w:tcPr>
                <w:p w:rsidR="006959A5" w:rsidRPr="006959A5" w:rsidRDefault="001F7870" w:rsidP="001F7870">
                  <w:pPr>
                    <w:framePr w:hSpace="180" w:wrap="around" w:vAnchor="page" w:hAnchor="margin" w:xAlign="right" w:y="3016"/>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МАОУ ДО «ДЮЦ Р</w:t>
                  </w:r>
                  <w:r w:rsidR="006959A5" w:rsidRPr="006959A5">
                    <w:rPr>
                      <w:rFonts w:ascii="Times New Roman" w:eastAsia="Times New Roman" w:hAnsi="Times New Roman" w:cs="Times New Roman"/>
                      <w:color w:val="000000"/>
                      <w:sz w:val="26"/>
                      <w:szCs w:val="26"/>
                      <w:lang w:eastAsia="ru-RU"/>
                    </w:rPr>
                    <w:t xml:space="preserve">адость» _______________ </w:t>
                  </w:r>
                  <w:r w:rsidR="006959A5" w:rsidRPr="006959A5">
                    <w:rPr>
                      <w:rFonts w:ascii="Times New Roman" w:eastAsia="Times New Roman" w:hAnsi="Times New Roman" w:cs="Times New Roman"/>
                      <w:color w:val="000000"/>
                      <w:sz w:val="26"/>
                      <w:szCs w:val="26"/>
                    </w:rPr>
                    <w:t>Н. Г. Артамонова</w:t>
                  </w:r>
                </w:p>
                <w:p w:rsidR="006959A5" w:rsidRPr="006959A5" w:rsidRDefault="006959A5" w:rsidP="001F7870">
                  <w:pPr>
                    <w:framePr w:hSpace="180" w:wrap="around" w:vAnchor="page" w:hAnchor="margin" w:xAlign="right" w:y="3016"/>
                    <w:spacing w:after="0" w:line="240" w:lineRule="auto"/>
                    <w:rPr>
                      <w:rFonts w:ascii="Times New Roman" w:eastAsia="Times New Roman" w:hAnsi="Times New Roman" w:cs="Times New Roman"/>
                      <w:color w:val="000000"/>
                      <w:sz w:val="26"/>
                      <w:szCs w:val="26"/>
                      <w:lang w:eastAsia="ru-RU"/>
                    </w:rPr>
                  </w:pPr>
                  <w:r w:rsidRPr="006959A5">
                    <w:rPr>
                      <w:rFonts w:ascii="Times New Roman" w:eastAsia="Times New Roman" w:hAnsi="Times New Roman" w:cs="Times New Roman"/>
                      <w:color w:val="000000"/>
                      <w:sz w:val="26"/>
                      <w:szCs w:val="26"/>
                      <w:lang w:eastAsia="ru-RU"/>
                    </w:rPr>
                    <w:t>М.П.</w:t>
                  </w:r>
                </w:p>
                <w:p w:rsidR="006959A5" w:rsidRPr="006959A5" w:rsidRDefault="006959A5" w:rsidP="001F7870">
                  <w:pPr>
                    <w:framePr w:hSpace="180" w:wrap="around" w:vAnchor="page" w:hAnchor="margin" w:xAlign="right" w:y="3016"/>
                    <w:spacing w:after="0" w:line="240" w:lineRule="auto"/>
                    <w:rPr>
                      <w:rFonts w:ascii="Times New Roman" w:eastAsia="Times New Roman" w:hAnsi="Times New Roman" w:cs="Times New Roman"/>
                      <w:sz w:val="24"/>
                      <w:szCs w:val="24"/>
                      <w:lang w:eastAsia="ru-RU"/>
                    </w:rPr>
                  </w:pPr>
                </w:p>
              </w:tc>
            </w:tr>
          </w:tbl>
          <w:p w:rsidR="006959A5" w:rsidRPr="006959A5" w:rsidRDefault="006959A5" w:rsidP="001F7870">
            <w:pPr>
              <w:spacing w:after="0" w:line="240" w:lineRule="auto"/>
              <w:rPr>
                <w:rFonts w:ascii="Times New Roman" w:eastAsia="Times New Roman" w:hAnsi="Times New Roman" w:cs="Times New Roman"/>
                <w:sz w:val="26"/>
                <w:szCs w:val="26"/>
              </w:rPr>
            </w:pPr>
          </w:p>
        </w:tc>
      </w:tr>
      <w:tr w:rsidR="006959A5" w:rsidRPr="006959A5" w:rsidTr="001F7870">
        <w:tc>
          <w:tcPr>
            <w:tcW w:w="4786" w:type="dxa"/>
          </w:tcPr>
          <w:tbl>
            <w:tblPr>
              <w:tblW w:w="0" w:type="auto"/>
              <w:jc w:val="right"/>
              <w:tblLook w:val="00A0" w:firstRow="1" w:lastRow="0" w:firstColumn="1" w:lastColumn="0" w:noHBand="0" w:noVBand="0"/>
            </w:tblPr>
            <w:tblGrid>
              <w:gridCol w:w="4570"/>
            </w:tblGrid>
            <w:tr w:rsidR="006959A5" w:rsidRPr="006959A5" w:rsidTr="006959A5">
              <w:trPr>
                <w:jc w:val="right"/>
              </w:trPr>
              <w:tc>
                <w:tcPr>
                  <w:tcW w:w="4786" w:type="dxa"/>
                </w:tcPr>
                <w:p w:rsidR="006959A5" w:rsidRPr="006959A5" w:rsidRDefault="006959A5" w:rsidP="001F7870">
                  <w:pPr>
                    <w:framePr w:hSpace="180" w:wrap="around" w:vAnchor="page" w:hAnchor="margin" w:xAlign="right" w:y="3016"/>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 _______________ 2021</w:t>
                  </w:r>
                  <w:r w:rsidRPr="006959A5">
                    <w:rPr>
                      <w:rFonts w:ascii="Times New Roman" w:eastAsia="Times New Roman" w:hAnsi="Times New Roman" w:cs="Times New Roman"/>
                      <w:color w:val="000000"/>
                      <w:sz w:val="26"/>
                      <w:szCs w:val="26"/>
                      <w:lang w:eastAsia="ru-RU"/>
                    </w:rPr>
                    <w:t xml:space="preserve"> г.</w:t>
                  </w:r>
                </w:p>
                <w:p w:rsidR="006959A5" w:rsidRPr="006959A5" w:rsidRDefault="006959A5" w:rsidP="001F7870">
                  <w:pPr>
                    <w:framePr w:hSpace="180" w:wrap="around" w:vAnchor="page" w:hAnchor="margin" w:xAlign="right" w:y="3016"/>
                    <w:spacing w:after="0" w:line="240" w:lineRule="auto"/>
                    <w:rPr>
                      <w:rFonts w:ascii="Times New Roman" w:eastAsia="Times New Roman" w:hAnsi="Times New Roman" w:cs="Times New Roman"/>
                      <w:color w:val="000000"/>
                      <w:sz w:val="26"/>
                      <w:szCs w:val="26"/>
                      <w:lang w:eastAsia="ru-RU"/>
                    </w:rPr>
                  </w:pPr>
                </w:p>
                <w:p w:rsidR="006959A5" w:rsidRPr="006959A5" w:rsidRDefault="006959A5" w:rsidP="001F7870">
                  <w:pPr>
                    <w:framePr w:hSpace="180" w:wrap="around" w:vAnchor="page" w:hAnchor="margin" w:xAlign="right" w:y="3016"/>
                    <w:spacing w:after="0" w:line="240" w:lineRule="auto"/>
                    <w:rPr>
                      <w:rFonts w:ascii="Times New Roman" w:eastAsia="Times New Roman" w:hAnsi="Times New Roman" w:cs="Times New Roman"/>
                      <w:color w:val="000000"/>
                      <w:sz w:val="26"/>
                      <w:szCs w:val="26"/>
                      <w:lang w:eastAsia="ru-RU"/>
                    </w:rPr>
                  </w:pPr>
                </w:p>
              </w:tc>
            </w:tr>
            <w:tr w:rsidR="006959A5" w:rsidRPr="006959A5" w:rsidTr="006959A5">
              <w:trPr>
                <w:jc w:val="right"/>
              </w:trPr>
              <w:tc>
                <w:tcPr>
                  <w:tcW w:w="4786" w:type="dxa"/>
                </w:tcPr>
                <w:p w:rsidR="006959A5" w:rsidRPr="006959A5" w:rsidRDefault="006959A5" w:rsidP="001F7870">
                  <w:pPr>
                    <w:framePr w:hSpace="180" w:wrap="around" w:vAnchor="page" w:hAnchor="margin" w:xAlign="right" w:y="3016"/>
                    <w:spacing w:after="0" w:line="240" w:lineRule="auto"/>
                    <w:rPr>
                      <w:rFonts w:ascii="Times New Roman" w:eastAsia="Times New Roman" w:hAnsi="Times New Roman" w:cs="Times New Roman"/>
                      <w:color w:val="000000"/>
                      <w:sz w:val="26"/>
                      <w:szCs w:val="26"/>
                      <w:lang w:eastAsia="ru-RU"/>
                    </w:rPr>
                  </w:pPr>
                </w:p>
              </w:tc>
            </w:tr>
          </w:tbl>
          <w:p w:rsidR="006959A5" w:rsidRPr="006959A5" w:rsidRDefault="006959A5" w:rsidP="001F7870">
            <w:pPr>
              <w:spacing w:after="0" w:line="240" w:lineRule="auto"/>
              <w:rPr>
                <w:rFonts w:ascii="Times New Roman" w:eastAsia="Times New Roman" w:hAnsi="Times New Roman" w:cs="Times New Roman"/>
                <w:sz w:val="26"/>
                <w:szCs w:val="26"/>
              </w:rPr>
            </w:pPr>
          </w:p>
        </w:tc>
      </w:tr>
    </w:tbl>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p>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p>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p>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p>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r w:rsidRPr="006959A5">
        <w:rPr>
          <w:rFonts w:ascii="Times New Roman" w:eastAsia="Times New Roman" w:hAnsi="Times New Roman" w:cs="Times New Roman"/>
          <w:b/>
          <w:bCs/>
          <w:sz w:val="28"/>
          <w:szCs w:val="28"/>
          <w:lang w:eastAsia="ru-RU"/>
        </w:rPr>
        <w:t>ДОКУМЕНТАЦИЯ О ЗАПРОСЕ КОТИРОВОК</w:t>
      </w:r>
    </w:p>
    <w:p w:rsidR="006959A5" w:rsidRPr="006959A5" w:rsidRDefault="006959A5" w:rsidP="006959A5">
      <w:pPr>
        <w:keepLines/>
        <w:widowControl w:val="0"/>
        <w:suppressLineNumbers/>
        <w:autoSpaceDE w:val="0"/>
        <w:spacing w:after="0" w:line="240" w:lineRule="auto"/>
        <w:jc w:val="center"/>
        <w:rPr>
          <w:rFonts w:ascii="Times New Roman" w:eastAsia="Times New Roman" w:hAnsi="Times New Roman" w:cs="Times New Roman"/>
          <w:b/>
          <w:bCs/>
          <w:sz w:val="28"/>
          <w:szCs w:val="28"/>
          <w:lang w:eastAsia="ru-RU"/>
        </w:rPr>
      </w:pPr>
      <w:r w:rsidRPr="006959A5">
        <w:rPr>
          <w:rFonts w:ascii="Times New Roman" w:eastAsia="Times New Roman" w:hAnsi="Times New Roman" w:cs="Times New Roman"/>
          <w:b/>
          <w:bCs/>
          <w:sz w:val="28"/>
          <w:szCs w:val="28"/>
          <w:lang w:eastAsia="ru-RU"/>
        </w:rPr>
        <w:t>В ЭЛЕКТРОННОЙ ФОРМЕ</w:t>
      </w:r>
    </w:p>
    <w:p w:rsidR="006959A5" w:rsidRPr="006959A5" w:rsidRDefault="006959A5" w:rsidP="006959A5">
      <w:pPr>
        <w:tabs>
          <w:tab w:val="left" w:pos="360"/>
        </w:tabs>
        <w:suppressAutoHyphens/>
        <w:autoSpaceDE w:val="0"/>
        <w:spacing w:after="60" w:line="240" w:lineRule="auto"/>
        <w:ind w:left="-181"/>
        <w:jc w:val="both"/>
        <w:rPr>
          <w:rFonts w:ascii="Times New Roman" w:eastAsia="Times New Roman" w:hAnsi="Times New Roman" w:cs="Times New Roman"/>
          <w:b/>
          <w:sz w:val="28"/>
          <w:szCs w:val="28"/>
          <w:lang w:eastAsia="zh-CN"/>
        </w:rPr>
      </w:pPr>
      <w:r w:rsidRPr="006959A5">
        <w:rPr>
          <w:rFonts w:ascii="Times New Roman" w:eastAsia="Times New Roman" w:hAnsi="Times New Roman" w:cs="Times New Roman"/>
          <w:b/>
          <w:sz w:val="28"/>
          <w:szCs w:val="28"/>
          <w:lang w:eastAsia="ru-RU"/>
        </w:rPr>
        <w:t xml:space="preserve">с целью определения </w:t>
      </w:r>
      <w:r w:rsidRPr="006959A5">
        <w:rPr>
          <w:rFonts w:ascii="Times New Roman" w:eastAsia="Times New Roman" w:hAnsi="Times New Roman" w:cs="Times New Roman"/>
          <w:b/>
          <w:color w:val="0D0D0D"/>
          <w:sz w:val="28"/>
          <w:szCs w:val="28"/>
          <w:lang w:eastAsia="ru-RU"/>
        </w:rPr>
        <w:t xml:space="preserve">поставщика </w:t>
      </w:r>
      <w:r w:rsidRPr="006959A5">
        <w:rPr>
          <w:rFonts w:ascii="Times New Roman" w:eastAsia="Times New Roman" w:hAnsi="Times New Roman" w:cs="Times New Roman"/>
          <w:b/>
          <w:sz w:val="28"/>
          <w:szCs w:val="28"/>
          <w:lang w:eastAsia="ru-RU"/>
        </w:rPr>
        <w:t xml:space="preserve">и заключения с ним договора на </w:t>
      </w:r>
      <w:r w:rsidRPr="006959A5">
        <w:rPr>
          <w:rFonts w:ascii="Times New Roman" w:eastAsia="Times New Roman" w:hAnsi="Times New Roman" w:cs="Times New Roman"/>
          <w:b/>
          <w:bCs/>
          <w:color w:val="00000A"/>
          <w:sz w:val="28"/>
          <w:szCs w:val="28"/>
        </w:rPr>
        <w:t>выполнение работ</w:t>
      </w:r>
      <w:r w:rsidRPr="006959A5">
        <w:rPr>
          <w:rFonts w:ascii="Times New Roman" w:eastAsia="Times New Roman" w:hAnsi="Times New Roman" w:cs="Times New Roman"/>
          <w:sz w:val="28"/>
          <w:szCs w:val="28"/>
          <w:lang w:eastAsia="zh-CN"/>
        </w:rPr>
        <w:t xml:space="preserve"> </w:t>
      </w:r>
      <w:r w:rsidRPr="006959A5">
        <w:rPr>
          <w:rFonts w:ascii="Times New Roman" w:eastAsia="Calibri" w:hAnsi="Times New Roman" w:cs="Times New Roman"/>
          <w:b/>
          <w:color w:val="000000"/>
          <w:sz w:val="28"/>
          <w:szCs w:val="28"/>
        </w:rPr>
        <w:t>по устройству потолка по системе "</w:t>
      </w:r>
      <w:proofErr w:type="spellStart"/>
      <w:r w:rsidRPr="006959A5">
        <w:rPr>
          <w:rFonts w:ascii="Times New Roman" w:eastAsia="Calibri" w:hAnsi="Times New Roman" w:cs="Times New Roman"/>
          <w:b/>
          <w:color w:val="000000"/>
          <w:sz w:val="28"/>
          <w:szCs w:val="28"/>
        </w:rPr>
        <w:t>Армстронг</w:t>
      </w:r>
      <w:proofErr w:type="spellEnd"/>
      <w:r w:rsidRPr="006959A5">
        <w:rPr>
          <w:rFonts w:ascii="Times New Roman" w:eastAsia="Calibri" w:hAnsi="Times New Roman" w:cs="Times New Roman"/>
          <w:b/>
          <w:color w:val="000000"/>
          <w:sz w:val="28"/>
          <w:szCs w:val="28"/>
        </w:rPr>
        <w:t>" с заменой светильников</w:t>
      </w:r>
      <w:r w:rsidRPr="006959A5">
        <w:rPr>
          <w:rFonts w:ascii="Times New Roman" w:eastAsia="Times New Roman" w:hAnsi="Times New Roman" w:cs="Times New Roman"/>
          <w:b/>
          <w:sz w:val="28"/>
          <w:szCs w:val="28"/>
          <w:lang w:eastAsia="zh-CN"/>
        </w:rPr>
        <w:t xml:space="preserve">  в МАОУ ДО «ДЮЦ «Радость»                                                                                                                                 </w:t>
      </w:r>
    </w:p>
    <w:p w:rsidR="006959A5" w:rsidRPr="006959A5" w:rsidRDefault="006959A5" w:rsidP="006959A5">
      <w:pPr>
        <w:rPr>
          <w:b/>
          <w:sz w:val="28"/>
          <w:szCs w:val="28"/>
        </w:rPr>
      </w:pPr>
    </w:p>
    <w:p w:rsidR="006959A5" w:rsidRPr="006959A5" w:rsidRDefault="006959A5" w:rsidP="006959A5">
      <w:pPr>
        <w:suppressAutoHyphens/>
        <w:spacing w:after="0" w:line="240" w:lineRule="auto"/>
        <w:jc w:val="center"/>
        <w:rPr>
          <w:rFonts w:ascii="Times New Roman" w:eastAsia="Times New Roman" w:hAnsi="Times New Roman" w:cs="Times New Roman"/>
          <w:b/>
          <w:sz w:val="28"/>
          <w:szCs w:val="28"/>
          <w:lang w:eastAsia="ru-RU"/>
        </w:rPr>
      </w:pPr>
    </w:p>
    <w:p w:rsidR="006959A5" w:rsidRPr="006959A5" w:rsidRDefault="006959A5" w:rsidP="006959A5">
      <w:pPr>
        <w:suppressAutoHyphens/>
        <w:spacing w:after="0" w:line="240" w:lineRule="auto"/>
        <w:jc w:val="center"/>
        <w:rPr>
          <w:rFonts w:ascii="Times New Roman" w:eastAsia="Times New Roman" w:hAnsi="Times New Roman" w:cs="Times New Roman"/>
          <w:i/>
          <w:spacing w:val="1"/>
          <w:sz w:val="24"/>
          <w:szCs w:val="24"/>
          <w:lang w:eastAsia="ru-RU"/>
        </w:rPr>
      </w:pPr>
      <w:r w:rsidRPr="006959A5">
        <w:rPr>
          <w:rFonts w:ascii="Times New Roman" w:eastAsia="Times New Roman" w:hAnsi="Times New Roman" w:cs="Times New Roman"/>
          <w:i/>
          <w:spacing w:val="1"/>
          <w:sz w:val="24"/>
          <w:szCs w:val="24"/>
          <w:lang w:eastAsia="ru-RU"/>
        </w:rPr>
        <w:t>в порядке, предусмотренном Федеральным законом от 18 июля 2011 года №223-ФЗ</w:t>
      </w:r>
    </w:p>
    <w:p w:rsidR="006959A5" w:rsidRPr="006959A5" w:rsidRDefault="006959A5" w:rsidP="006959A5">
      <w:pPr>
        <w:widowControl w:val="0"/>
        <w:autoSpaceDE w:val="0"/>
        <w:autoSpaceDN w:val="0"/>
        <w:adjustRightInd w:val="0"/>
        <w:spacing w:after="0" w:line="240" w:lineRule="auto"/>
        <w:ind w:firstLine="720"/>
        <w:jc w:val="center"/>
        <w:rPr>
          <w:rFonts w:ascii="Times New Roman" w:eastAsia="Calibri" w:hAnsi="Times New Roman" w:cs="Arial"/>
          <w:i/>
          <w:spacing w:val="1"/>
          <w:sz w:val="24"/>
          <w:szCs w:val="24"/>
          <w:lang w:eastAsia="ru-RU"/>
        </w:rPr>
      </w:pPr>
      <w:r w:rsidRPr="006959A5">
        <w:rPr>
          <w:rFonts w:ascii="Times New Roman" w:eastAsia="Calibri" w:hAnsi="Times New Roman" w:cs="Arial"/>
          <w:i/>
          <w:spacing w:val="1"/>
          <w:sz w:val="24"/>
          <w:szCs w:val="24"/>
          <w:lang w:eastAsia="ru-RU"/>
        </w:rPr>
        <w:t>«О закупках товаров, работ, услуг отдельными видами юридических лиц» и</w:t>
      </w:r>
    </w:p>
    <w:p w:rsidR="006959A5" w:rsidRPr="006959A5" w:rsidRDefault="006959A5" w:rsidP="006959A5">
      <w:pPr>
        <w:widowControl w:val="0"/>
        <w:autoSpaceDE w:val="0"/>
        <w:autoSpaceDN w:val="0"/>
        <w:adjustRightInd w:val="0"/>
        <w:spacing w:after="0" w:line="240" w:lineRule="auto"/>
        <w:ind w:firstLine="720"/>
        <w:jc w:val="center"/>
        <w:rPr>
          <w:rFonts w:ascii="Times New Roman" w:eastAsia="Calibri" w:hAnsi="Times New Roman" w:cs="Arial"/>
          <w:i/>
          <w:spacing w:val="1"/>
          <w:sz w:val="24"/>
          <w:szCs w:val="24"/>
          <w:lang w:eastAsia="ru-RU"/>
        </w:rPr>
      </w:pPr>
      <w:r w:rsidRPr="006959A5">
        <w:rPr>
          <w:rFonts w:ascii="Times New Roman" w:eastAsia="Calibri" w:hAnsi="Times New Roman" w:cs="Arial"/>
          <w:i/>
          <w:spacing w:val="1"/>
          <w:sz w:val="24"/>
          <w:szCs w:val="24"/>
          <w:lang w:eastAsia="ru-RU"/>
        </w:rPr>
        <w:t>Положением о закупке товаров, работ, услуг М</w:t>
      </w:r>
      <w:r w:rsidRPr="006959A5">
        <w:rPr>
          <w:rFonts w:ascii="Times New Roman" w:eastAsia="Calibri" w:hAnsi="Times New Roman" w:cs="Arial"/>
          <w:i/>
          <w:sz w:val="24"/>
          <w:szCs w:val="24"/>
          <w:lang w:eastAsia="ru-RU"/>
        </w:rPr>
        <w:t>униципального автономного учреждения  дополнительного образования «Детско-юношеский центр «Радость» городского округа Красноармейск Московской области</w:t>
      </w:r>
      <w:r w:rsidRPr="006959A5">
        <w:rPr>
          <w:rFonts w:ascii="Times New Roman" w:eastAsia="Calibri" w:hAnsi="Times New Roman" w:cs="Arial"/>
          <w:i/>
          <w:spacing w:val="1"/>
          <w:sz w:val="24"/>
          <w:szCs w:val="24"/>
          <w:lang w:eastAsia="ru-RU"/>
        </w:rPr>
        <w:t>, утвержденного МАОУ ДО «ДЮЦ «Радость»</w:t>
      </w:r>
    </w:p>
    <w:p w:rsidR="006959A5" w:rsidRPr="006959A5" w:rsidRDefault="006959A5" w:rsidP="006959A5">
      <w:pPr>
        <w:suppressAutoHyphens/>
        <w:spacing w:after="0" w:line="240" w:lineRule="auto"/>
        <w:jc w:val="center"/>
        <w:rPr>
          <w:rFonts w:ascii="Times New Roman" w:eastAsia="Times New Roman" w:hAnsi="Times New Roman" w:cs="Times New Roman"/>
          <w:i/>
          <w:color w:val="0D0D0D"/>
          <w:sz w:val="28"/>
          <w:szCs w:val="28"/>
          <w:lang w:eastAsia="ru-RU"/>
        </w:rPr>
      </w:pPr>
      <w:r w:rsidRPr="006959A5">
        <w:rPr>
          <w:rFonts w:ascii="Times New Roman" w:eastAsia="Times New Roman" w:hAnsi="Times New Roman" w:cs="Times New Roman"/>
          <w:i/>
          <w:spacing w:val="1"/>
          <w:sz w:val="24"/>
          <w:szCs w:val="24"/>
          <w:lang w:eastAsia="ru-RU"/>
        </w:rPr>
        <w:t>12 августа 2020 года</w:t>
      </w:r>
    </w:p>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p>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p>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p>
    <w:p w:rsidR="006959A5" w:rsidRPr="006959A5" w:rsidRDefault="00C85CEA" w:rsidP="00C85CEA">
      <w:pPr>
        <w:spacing w:after="0" w:line="240" w:lineRule="auto"/>
        <w:rPr>
          <w:rFonts w:ascii="Times New Roman" w:eastAsia="Times New Roman" w:hAnsi="Times New Roman" w:cs="Times New Roman"/>
          <w:b/>
          <w:sz w:val="28"/>
          <w:szCs w:val="28"/>
          <w:lang w:eastAsia="ru-RU"/>
        </w:rPr>
      </w:pPr>
      <w:r w:rsidRPr="008832CB">
        <w:rPr>
          <w:rFonts w:ascii="Times New Roman" w:eastAsia="Times New Roman" w:hAnsi="Times New Roman" w:cs="Times New Roman"/>
          <w:b/>
          <w:sz w:val="24"/>
          <w:szCs w:val="24"/>
          <w:lang w:eastAsia="ru-RU"/>
        </w:rPr>
        <w:t xml:space="preserve">                                                       </w:t>
      </w:r>
      <w:r w:rsidR="006959A5">
        <w:rPr>
          <w:rFonts w:ascii="Times New Roman" w:eastAsia="Times New Roman" w:hAnsi="Times New Roman" w:cs="Times New Roman"/>
          <w:b/>
          <w:sz w:val="28"/>
          <w:szCs w:val="28"/>
          <w:lang w:eastAsia="ru-RU"/>
        </w:rPr>
        <w:t>Красноармейск, 2021</w:t>
      </w:r>
      <w:r w:rsidR="006959A5" w:rsidRPr="006959A5">
        <w:rPr>
          <w:rFonts w:ascii="Times New Roman" w:eastAsia="Times New Roman" w:hAnsi="Times New Roman" w:cs="Times New Roman"/>
          <w:b/>
          <w:sz w:val="28"/>
          <w:szCs w:val="28"/>
          <w:lang w:eastAsia="ru-RU"/>
        </w:rPr>
        <w:t xml:space="preserve"> г.</w:t>
      </w:r>
    </w:p>
    <w:p w:rsidR="00C85CEA" w:rsidRPr="008832CB" w:rsidRDefault="00C85CEA" w:rsidP="006959A5">
      <w:pPr>
        <w:spacing w:after="0" w:line="240" w:lineRule="auto"/>
        <w:jc w:val="center"/>
        <w:rPr>
          <w:rFonts w:ascii="Times New Roman" w:eastAsia="Times New Roman" w:hAnsi="Times New Roman" w:cs="Times New Roman"/>
          <w:b/>
          <w:sz w:val="28"/>
          <w:szCs w:val="28"/>
          <w:lang w:eastAsia="ru-RU"/>
        </w:rPr>
      </w:pPr>
    </w:p>
    <w:p w:rsidR="00C85CEA" w:rsidRPr="008832CB" w:rsidRDefault="00C85CEA" w:rsidP="006959A5">
      <w:pPr>
        <w:spacing w:after="0" w:line="240" w:lineRule="auto"/>
        <w:jc w:val="center"/>
        <w:rPr>
          <w:rFonts w:ascii="Times New Roman" w:eastAsia="Times New Roman" w:hAnsi="Times New Roman" w:cs="Times New Roman"/>
          <w:b/>
          <w:sz w:val="28"/>
          <w:szCs w:val="28"/>
          <w:lang w:eastAsia="ru-RU"/>
        </w:rPr>
      </w:pPr>
    </w:p>
    <w:p w:rsidR="00C85CEA" w:rsidRPr="008832CB" w:rsidRDefault="00C85CEA" w:rsidP="006959A5">
      <w:pPr>
        <w:spacing w:after="0" w:line="240" w:lineRule="auto"/>
        <w:jc w:val="center"/>
        <w:rPr>
          <w:rFonts w:ascii="Times New Roman" w:eastAsia="Times New Roman" w:hAnsi="Times New Roman" w:cs="Times New Roman"/>
          <w:b/>
          <w:sz w:val="28"/>
          <w:szCs w:val="28"/>
          <w:lang w:eastAsia="ru-RU"/>
        </w:rPr>
      </w:pPr>
    </w:p>
    <w:p w:rsidR="00C85CEA" w:rsidRPr="008832CB" w:rsidRDefault="00C85CEA" w:rsidP="006959A5">
      <w:pPr>
        <w:spacing w:after="0" w:line="240" w:lineRule="auto"/>
        <w:jc w:val="center"/>
        <w:rPr>
          <w:rFonts w:ascii="Times New Roman" w:eastAsia="Times New Roman" w:hAnsi="Times New Roman" w:cs="Times New Roman"/>
          <w:b/>
          <w:sz w:val="28"/>
          <w:szCs w:val="28"/>
          <w:lang w:eastAsia="ru-RU"/>
        </w:rPr>
      </w:pPr>
    </w:p>
    <w:p w:rsidR="006959A5" w:rsidRPr="006959A5" w:rsidRDefault="006959A5" w:rsidP="006959A5">
      <w:pPr>
        <w:spacing w:after="0" w:line="240" w:lineRule="auto"/>
        <w:jc w:val="center"/>
        <w:rPr>
          <w:rFonts w:ascii="Times New Roman" w:eastAsia="Times New Roman" w:hAnsi="Times New Roman" w:cs="Times New Roman"/>
          <w:b/>
          <w:sz w:val="28"/>
          <w:szCs w:val="28"/>
          <w:lang w:eastAsia="ru-RU"/>
        </w:rPr>
      </w:pPr>
      <w:r w:rsidRPr="006959A5">
        <w:rPr>
          <w:rFonts w:ascii="Times New Roman" w:eastAsia="Times New Roman" w:hAnsi="Times New Roman" w:cs="Times New Roman"/>
          <w:b/>
          <w:sz w:val="28"/>
          <w:szCs w:val="28"/>
          <w:lang w:eastAsia="ru-RU"/>
        </w:rPr>
        <w:t>СОДЕРЖАНИЕ</w:t>
      </w:r>
    </w:p>
    <w:p w:rsidR="006959A5" w:rsidRPr="006959A5" w:rsidRDefault="006959A5" w:rsidP="006959A5">
      <w:pPr>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both"/>
        <w:rPr>
          <w:rFonts w:ascii="Times New Roman" w:eastAsia="Times New Roman" w:hAnsi="Times New Roman" w:cs="Times New Roman"/>
          <w:b/>
          <w:sz w:val="26"/>
          <w:szCs w:val="26"/>
          <w:lang w:eastAsia="ru-RU"/>
        </w:rPr>
      </w:pPr>
      <w:r w:rsidRPr="006959A5">
        <w:rPr>
          <w:rFonts w:ascii="Times New Roman" w:eastAsia="Times New Roman" w:hAnsi="Times New Roman" w:cs="Times New Roman"/>
          <w:b/>
          <w:sz w:val="26"/>
          <w:szCs w:val="26"/>
          <w:lang w:eastAsia="ru-RU"/>
        </w:rPr>
        <w:t xml:space="preserve">Раздел </w:t>
      </w:r>
      <w:r w:rsidRPr="006959A5">
        <w:rPr>
          <w:rFonts w:ascii="Times New Roman" w:eastAsia="Times New Roman" w:hAnsi="Times New Roman" w:cs="Times New Roman"/>
          <w:b/>
          <w:sz w:val="26"/>
          <w:szCs w:val="26"/>
          <w:lang w:val="en-US" w:eastAsia="ru-RU"/>
        </w:rPr>
        <w:t>I</w:t>
      </w:r>
      <w:r w:rsidRPr="006959A5">
        <w:rPr>
          <w:rFonts w:ascii="Times New Roman" w:eastAsia="Times New Roman" w:hAnsi="Times New Roman" w:cs="Times New Roman"/>
          <w:b/>
          <w:sz w:val="26"/>
          <w:szCs w:val="26"/>
          <w:lang w:eastAsia="ru-RU"/>
        </w:rPr>
        <w:t>. ИЗВЕЩЕНИЕ</w:t>
      </w:r>
    </w:p>
    <w:p w:rsidR="006959A5" w:rsidRPr="006959A5" w:rsidRDefault="006959A5" w:rsidP="006959A5">
      <w:pPr>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r w:rsidRPr="006959A5">
        <w:rPr>
          <w:rFonts w:ascii="Times New Roman" w:eastAsia="Times New Roman" w:hAnsi="Times New Roman" w:cs="Times New Roman"/>
          <w:b/>
          <w:sz w:val="26"/>
          <w:szCs w:val="26"/>
          <w:lang w:eastAsia="ru-RU"/>
        </w:rPr>
        <w:t xml:space="preserve">Раздел </w:t>
      </w:r>
      <w:r w:rsidRPr="006959A5">
        <w:rPr>
          <w:rFonts w:ascii="Times New Roman" w:eastAsia="Times New Roman" w:hAnsi="Times New Roman" w:cs="Times New Roman"/>
          <w:b/>
          <w:sz w:val="26"/>
          <w:szCs w:val="26"/>
          <w:lang w:val="en-US" w:eastAsia="ru-RU"/>
        </w:rPr>
        <w:t>II</w:t>
      </w:r>
      <w:r w:rsidRPr="006959A5">
        <w:rPr>
          <w:rFonts w:ascii="Times New Roman" w:eastAsia="Times New Roman" w:hAnsi="Times New Roman" w:cs="Times New Roman"/>
          <w:b/>
          <w:sz w:val="26"/>
          <w:szCs w:val="26"/>
          <w:lang w:eastAsia="ru-RU"/>
        </w:rPr>
        <w:t>. ТЕХНИЧЕСКОЕ ЗАДАНИЕ</w:t>
      </w: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highlight w:val="yellow"/>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r w:rsidRPr="006959A5">
        <w:rPr>
          <w:rFonts w:ascii="Times New Roman" w:eastAsia="Times New Roman" w:hAnsi="Times New Roman" w:cs="Times New Roman"/>
          <w:b/>
          <w:sz w:val="26"/>
          <w:szCs w:val="26"/>
          <w:lang w:eastAsia="ru-RU"/>
        </w:rPr>
        <w:t xml:space="preserve">Раздел </w:t>
      </w:r>
      <w:r w:rsidRPr="006959A5">
        <w:rPr>
          <w:rFonts w:ascii="Times New Roman" w:eastAsia="Times New Roman" w:hAnsi="Times New Roman" w:cs="Times New Roman"/>
          <w:b/>
          <w:sz w:val="26"/>
          <w:szCs w:val="26"/>
          <w:lang w:val="en-US" w:eastAsia="ru-RU"/>
        </w:rPr>
        <w:t>III</w:t>
      </w:r>
      <w:r w:rsidRPr="006959A5">
        <w:rPr>
          <w:rFonts w:ascii="Times New Roman" w:eastAsia="Times New Roman" w:hAnsi="Times New Roman" w:cs="Times New Roman"/>
          <w:b/>
          <w:sz w:val="26"/>
          <w:szCs w:val="26"/>
          <w:lang w:eastAsia="ru-RU"/>
        </w:rPr>
        <w:t>. ФОРМЫ ДОКУМЕНТОВ НА УЧАСТИЕ В ЗАПРОСЕ КОТИРОВОК В ЭЛЕКТРОННОЙ ФОРМЕ</w:t>
      </w: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highlight w:val="yellow"/>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r w:rsidRPr="006959A5">
        <w:rPr>
          <w:rFonts w:ascii="Times New Roman" w:eastAsia="Times New Roman" w:hAnsi="Times New Roman" w:cs="Times New Roman"/>
          <w:b/>
          <w:sz w:val="26"/>
          <w:szCs w:val="26"/>
          <w:lang w:eastAsia="ru-RU"/>
        </w:rPr>
        <w:t xml:space="preserve">Раздел </w:t>
      </w:r>
      <w:r w:rsidRPr="006959A5">
        <w:rPr>
          <w:rFonts w:ascii="Times New Roman" w:eastAsia="Times New Roman" w:hAnsi="Times New Roman" w:cs="Times New Roman"/>
          <w:b/>
          <w:sz w:val="26"/>
          <w:szCs w:val="26"/>
          <w:lang w:val="en-US" w:eastAsia="ru-RU"/>
        </w:rPr>
        <w:t>IV</w:t>
      </w:r>
      <w:r w:rsidRPr="006959A5">
        <w:rPr>
          <w:rFonts w:ascii="Times New Roman" w:eastAsia="Times New Roman" w:hAnsi="Times New Roman" w:cs="Times New Roman"/>
          <w:b/>
          <w:sz w:val="26"/>
          <w:szCs w:val="26"/>
          <w:lang w:eastAsia="ru-RU"/>
        </w:rPr>
        <w:t>. ПРОЕКТ ДОГОВОРА</w:t>
      </w: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b/>
          <w:sz w:val="26"/>
          <w:szCs w:val="26"/>
          <w:lang w:eastAsia="ru-RU"/>
        </w:rPr>
      </w:pPr>
    </w:p>
    <w:p w:rsidR="00C85CEA" w:rsidRPr="008832CB" w:rsidRDefault="006959A5" w:rsidP="006959A5">
      <w:pPr>
        <w:tabs>
          <w:tab w:val="left" w:pos="1418"/>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C85CEA" w:rsidRPr="008832CB" w:rsidRDefault="00C85CEA" w:rsidP="006959A5">
      <w:pPr>
        <w:tabs>
          <w:tab w:val="left" w:pos="1418"/>
        </w:tabs>
        <w:spacing w:after="0" w:line="240" w:lineRule="auto"/>
        <w:rPr>
          <w:rFonts w:ascii="Times New Roman" w:eastAsia="Times New Roman" w:hAnsi="Times New Roman" w:cs="Times New Roman"/>
          <w:b/>
          <w:sz w:val="26"/>
          <w:szCs w:val="26"/>
          <w:lang w:eastAsia="ru-RU"/>
        </w:rPr>
      </w:pPr>
    </w:p>
    <w:p w:rsidR="00C85CEA" w:rsidRPr="008832CB" w:rsidRDefault="00C85CEA" w:rsidP="006959A5">
      <w:pPr>
        <w:tabs>
          <w:tab w:val="left" w:pos="1418"/>
        </w:tabs>
        <w:spacing w:after="0" w:line="240" w:lineRule="auto"/>
        <w:rPr>
          <w:rFonts w:ascii="Times New Roman" w:eastAsia="Times New Roman" w:hAnsi="Times New Roman" w:cs="Times New Roman"/>
          <w:b/>
          <w:sz w:val="26"/>
          <w:szCs w:val="26"/>
          <w:lang w:eastAsia="ru-RU"/>
        </w:rPr>
      </w:pPr>
    </w:p>
    <w:p w:rsidR="00C85CEA" w:rsidRPr="008832CB" w:rsidRDefault="00C85CEA" w:rsidP="006959A5">
      <w:pPr>
        <w:tabs>
          <w:tab w:val="left" w:pos="1418"/>
        </w:tabs>
        <w:spacing w:after="0" w:line="240" w:lineRule="auto"/>
        <w:rPr>
          <w:rFonts w:ascii="Times New Roman" w:eastAsia="Times New Roman" w:hAnsi="Times New Roman" w:cs="Times New Roman"/>
          <w:b/>
          <w:sz w:val="26"/>
          <w:szCs w:val="26"/>
          <w:lang w:eastAsia="ru-RU"/>
        </w:rPr>
      </w:pPr>
    </w:p>
    <w:p w:rsidR="006959A5" w:rsidRPr="006959A5" w:rsidRDefault="00C85CEA" w:rsidP="006959A5">
      <w:pPr>
        <w:tabs>
          <w:tab w:val="left" w:pos="1418"/>
        </w:tabs>
        <w:spacing w:after="0" w:line="240" w:lineRule="auto"/>
        <w:rPr>
          <w:rFonts w:ascii="Times New Roman" w:eastAsia="Times New Roman" w:hAnsi="Times New Roman" w:cs="Times New Roman"/>
          <w:sz w:val="26"/>
          <w:szCs w:val="26"/>
          <w:lang w:eastAsia="ru-RU"/>
        </w:rPr>
      </w:pPr>
      <w:r w:rsidRPr="008832CB">
        <w:rPr>
          <w:rFonts w:ascii="Times New Roman" w:eastAsia="Times New Roman" w:hAnsi="Times New Roman" w:cs="Times New Roman"/>
          <w:b/>
          <w:sz w:val="26"/>
          <w:szCs w:val="26"/>
          <w:lang w:eastAsia="ru-RU"/>
        </w:rPr>
        <w:t xml:space="preserve">                                         </w:t>
      </w:r>
      <w:r w:rsidR="006959A5">
        <w:rPr>
          <w:rFonts w:ascii="Times New Roman" w:eastAsia="Times New Roman" w:hAnsi="Times New Roman" w:cs="Times New Roman"/>
          <w:b/>
          <w:sz w:val="26"/>
          <w:szCs w:val="26"/>
          <w:lang w:eastAsia="ru-RU"/>
        </w:rPr>
        <w:t xml:space="preserve"> </w:t>
      </w:r>
      <w:r w:rsidR="006959A5" w:rsidRPr="006959A5">
        <w:rPr>
          <w:rFonts w:ascii="Times New Roman" w:eastAsia="Times New Roman" w:hAnsi="Times New Roman" w:cs="Times New Roman"/>
          <w:b/>
          <w:sz w:val="26"/>
          <w:szCs w:val="26"/>
          <w:lang w:eastAsia="ru-RU"/>
        </w:rPr>
        <w:t>Раздел I. ИЗВЕЩЕНИЕ</w:t>
      </w:r>
    </w:p>
    <w:p w:rsidR="006959A5" w:rsidRPr="006959A5" w:rsidRDefault="006959A5" w:rsidP="006959A5">
      <w:pPr>
        <w:tabs>
          <w:tab w:val="left" w:pos="1418"/>
        </w:tabs>
        <w:spacing w:after="0" w:line="240" w:lineRule="auto"/>
        <w:jc w:val="center"/>
        <w:rPr>
          <w:rFonts w:ascii="Times New Roman" w:eastAsia="Times New Roman" w:hAnsi="Times New Roman" w:cs="Times New Roman"/>
          <w:sz w:val="26"/>
          <w:szCs w:val="26"/>
          <w:lang w:eastAsia="ru-RU"/>
        </w:rPr>
      </w:pPr>
    </w:p>
    <w:p w:rsidR="006959A5" w:rsidRPr="006959A5" w:rsidRDefault="006959A5" w:rsidP="006959A5">
      <w:pPr>
        <w:tabs>
          <w:tab w:val="left" w:pos="1418"/>
        </w:tabs>
        <w:spacing w:after="0" w:line="240" w:lineRule="auto"/>
        <w:jc w:val="center"/>
        <w:rPr>
          <w:rFonts w:ascii="Times New Roman" w:eastAsia="Times New Roman" w:hAnsi="Times New Roman" w:cs="Times New Roman"/>
          <w:sz w:val="26"/>
          <w:szCs w:val="26"/>
          <w:lang w:eastAsia="ru-RU"/>
        </w:rPr>
      </w:pPr>
    </w:p>
    <w:p w:rsidR="006959A5" w:rsidRPr="006959A5" w:rsidRDefault="006959A5" w:rsidP="006959A5">
      <w:pPr>
        <w:tabs>
          <w:tab w:val="left" w:pos="1418"/>
        </w:tabs>
        <w:spacing w:after="0" w:line="240" w:lineRule="auto"/>
        <w:jc w:val="center"/>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062"/>
        <w:gridCol w:w="5949"/>
      </w:tblGrid>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b/>
                <w:sz w:val="24"/>
                <w:szCs w:val="24"/>
                <w:lang w:eastAsia="ru-RU"/>
              </w:rPr>
            </w:pPr>
            <w:r w:rsidRPr="006959A5">
              <w:rPr>
                <w:rFonts w:ascii="Times New Roman" w:eastAsia="Times New Roman" w:hAnsi="Times New Roman" w:cs="Times New Roman"/>
                <w:b/>
                <w:sz w:val="24"/>
                <w:szCs w:val="24"/>
                <w:lang w:eastAsia="ru-RU"/>
              </w:rPr>
              <w:t xml:space="preserve">№ </w:t>
            </w:r>
            <w:proofErr w:type="gramStart"/>
            <w:r w:rsidRPr="006959A5">
              <w:rPr>
                <w:rFonts w:ascii="Times New Roman" w:eastAsia="Times New Roman" w:hAnsi="Times New Roman" w:cs="Times New Roman"/>
                <w:b/>
                <w:sz w:val="24"/>
                <w:szCs w:val="24"/>
                <w:lang w:eastAsia="ru-RU"/>
              </w:rPr>
              <w:t>п</w:t>
            </w:r>
            <w:proofErr w:type="gramEnd"/>
            <w:r w:rsidRPr="006959A5">
              <w:rPr>
                <w:rFonts w:ascii="Times New Roman" w:eastAsia="Times New Roman" w:hAnsi="Times New Roman" w:cs="Times New Roman"/>
                <w:b/>
                <w:sz w:val="24"/>
                <w:szCs w:val="24"/>
                <w:lang w:eastAsia="ru-RU"/>
              </w:rPr>
              <w:t>/п</w:t>
            </w:r>
          </w:p>
        </w:tc>
        <w:tc>
          <w:tcPr>
            <w:tcW w:w="3062"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b/>
                <w:sz w:val="24"/>
                <w:szCs w:val="24"/>
                <w:lang w:eastAsia="ru-RU"/>
              </w:rPr>
            </w:pPr>
            <w:r w:rsidRPr="006959A5">
              <w:rPr>
                <w:rFonts w:ascii="Times New Roman" w:eastAsia="Times New Roman" w:hAnsi="Times New Roman" w:cs="Times New Roman"/>
                <w:b/>
                <w:sz w:val="24"/>
                <w:szCs w:val="24"/>
                <w:lang w:eastAsia="ru-RU"/>
              </w:rPr>
              <w:t>Содержание</w:t>
            </w:r>
          </w:p>
        </w:tc>
        <w:tc>
          <w:tcPr>
            <w:tcW w:w="5949"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b/>
                <w:sz w:val="24"/>
                <w:szCs w:val="24"/>
                <w:lang w:eastAsia="ru-RU"/>
              </w:rPr>
            </w:pPr>
            <w:r w:rsidRPr="006959A5">
              <w:rPr>
                <w:rFonts w:ascii="Times New Roman" w:eastAsia="Times New Roman" w:hAnsi="Times New Roman" w:cs="Times New Roman"/>
                <w:b/>
                <w:sz w:val="24"/>
                <w:szCs w:val="24"/>
                <w:lang w:eastAsia="ru-RU"/>
              </w:rPr>
              <w:t>Пояснение</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Форма и способ процедуры закупки</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Запрос котировок в электронной форме</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2.</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Наименование заказчика, его почтовый адрес, адрес электронной почты</w:t>
            </w:r>
          </w:p>
        </w:tc>
        <w:tc>
          <w:tcPr>
            <w:tcW w:w="5949" w:type="dxa"/>
            <w:vAlign w:val="center"/>
          </w:tcPr>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Муниципальное автономное образовательное учреждение дополнительного образования «Детско-юношеский центр «Радость» городского округа Красноармейск Московской области</w:t>
            </w:r>
          </w:p>
          <w:p w:rsidR="006959A5" w:rsidRPr="006959A5" w:rsidRDefault="006959A5" w:rsidP="006959A5">
            <w:pPr>
              <w:tabs>
                <w:tab w:val="left" w:pos="1418"/>
              </w:tabs>
              <w:spacing w:after="0" w:line="240" w:lineRule="auto"/>
              <w:jc w:val="both"/>
              <w:rPr>
                <w:rFonts w:ascii="Times New Roman" w:eastAsia="Times New Roman" w:hAnsi="Times New Roman" w:cs="Times New Roman"/>
                <w:bCs/>
                <w:sz w:val="24"/>
                <w:szCs w:val="24"/>
                <w:lang w:eastAsia="ru-RU"/>
              </w:rPr>
            </w:pPr>
            <w:r w:rsidRPr="006959A5">
              <w:rPr>
                <w:rFonts w:ascii="Times New Roman" w:eastAsia="Times New Roman" w:hAnsi="Times New Roman" w:cs="Times New Roman"/>
                <w:sz w:val="24"/>
                <w:szCs w:val="24"/>
                <w:lang w:eastAsia="ru-RU"/>
              </w:rPr>
              <w:t>Московская область, г. Красноармейск, ул. Горького, д.4</w:t>
            </w:r>
          </w:p>
          <w:p w:rsidR="006959A5" w:rsidRPr="006959A5" w:rsidRDefault="006959A5" w:rsidP="006959A5">
            <w:pPr>
              <w:tabs>
                <w:tab w:val="left" w:pos="1418"/>
              </w:tabs>
              <w:spacing w:after="0" w:line="240" w:lineRule="auto"/>
              <w:jc w:val="both"/>
              <w:rPr>
                <w:rFonts w:ascii="Times New Roman" w:eastAsia="Times New Roman" w:hAnsi="Times New Roman" w:cs="Times New Roman"/>
                <w:bCs/>
                <w:sz w:val="24"/>
                <w:szCs w:val="24"/>
                <w:lang w:eastAsia="ru-RU"/>
              </w:rPr>
            </w:pPr>
            <w:r w:rsidRPr="006959A5">
              <w:rPr>
                <w:rFonts w:ascii="Times New Roman" w:eastAsia="Times New Roman" w:hAnsi="Times New Roman" w:cs="Times New Roman"/>
                <w:color w:val="000000"/>
                <w:sz w:val="24"/>
                <w:szCs w:val="24"/>
                <w:lang w:eastAsia="ru-RU"/>
              </w:rPr>
              <w:t>Тел.: +7 (495) 538-26-91</w:t>
            </w:r>
          </w:p>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proofErr w:type="gramStart"/>
            <w:r w:rsidRPr="006959A5">
              <w:rPr>
                <w:rFonts w:ascii="Times New Roman" w:eastAsia="Times New Roman" w:hAnsi="Times New Roman" w:cs="Times New Roman"/>
                <w:sz w:val="24"/>
                <w:szCs w:val="24"/>
                <w:lang w:eastAsia="ru-RU"/>
              </w:rPr>
              <w:t>Е</w:t>
            </w:r>
            <w:proofErr w:type="gramEnd"/>
            <w:r w:rsidRPr="006959A5">
              <w:rPr>
                <w:rFonts w:ascii="Times New Roman" w:eastAsia="Times New Roman" w:hAnsi="Times New Roman" w:cs="Times New Roman"/>
                <w:sz w:val="24"/>
                <w:szCs w:val="24"/>
                <w:lang w:eastAsia="ru-RU"/>
              </w:rPr>
              <w:t>-</w:t>
            </w:r>
            <w:r w:rsidRPr="006959A5">
              <w:rPr>
                <w:rFonts w:ascii="Times New Roman" w:eastAsia="Times New Roman" w:hAnsi="Times New Roman" w:cs="Times New Roman"/>
                <w:sz w:val="24"/>
                <w:szCs w:val="24"/>
                <w:lang w:val="en-US" w:eastAsia="ru-RU"/>
              </w:rPr>
              <w:t>mail</w:t>
            </w:r>
            <w:r w:rsidRPr="006959A5">
              <w:rPr>
                <w:rFonts w:ascii="Times New Roman" w:eastAsia="Times New Roman" w:hAnsi="Times New Roman" w:cs="Times New Roman"/>
                <w:sz w:val="24"/>
                <w:szCs w:val="24"/>
                <w:lang w:eastAsia="ru-RU"/>
              </w:rPr>
              <w:t xml:space="preserve">: </w:t>
            </w:r>
            <w:r w:rsidRPr="006959A5">
              <w:rPr>
                <w:i/>
                <w:iCs/>
              </w:rPr>
              <w:t>duc1986@mail.ru</w:t>
            </w:r>
          </w:p>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Контактное лицо: </w:t>
            </w:r>
            <w:r w:rsidRPr="006959A5">
              <w:rPr>
                <w:rFonts w:ascii="Times New Roman" w:eastAsia="Times New Roman" w:hAnsi="Times New Roman" w:cs="Times New Roman"/>
                <w:color w:val="000000"/>
                <w:sz w:val="24"/>
                <w:szCs w:val="24"/>
                <w:lang w:eastAsia="ru-RU"/>
              </w:rPr>
              <w:t>Артамонова Наталия Геннадиевна</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3.</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Предмет запроса котировок в электронной форме</w:t>
            </w:r>
          </w:p>
        </w:tc>
        <w:tc>
          <w:tcPr>
            <w:tcW w:w="5949" w:type="dxa"/>
            <w:vAlign w:val="center"/>
          </w:tcPr>
          <w:p w:rsidR="006959A5" w:rsidRPr="006959A5" w:rsidRDefault="006959A5" w:rsidP="006959A5">
            <w:pPr>
              <w:suppressAutoHyphen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Cs/>
                <w:color w:val="00000A"/>
                <w:sz w:val="24"/>
                <w:szCs w:val="24"/>
              </w:rPr>
              <w:t>выполнение работ</w:t>
            </w:r>
            <w:r w:rsidRPr="006959A5">
              <w:rPr>
                <w:rFonts w:ascii="Times New Roman" w:eastAsia="Times New Roman" w:hAnsi="Times New Roman" w:cs="Times New Roman"/>
                <w:sz w:val="24"/>
                <w:szCs w:val="24"/>
                <w:lang w:eastAsia="zh-CN"/>
              </w:rPr>
              <w:t xml:space="preserve"> </w:t>
            </w:r>
            <w:r w:rsidRPr="006959A5">
              <w:rPr>
                <w:rFonts w:ascii="Times New Roman" w:eastAsia="Calibri" w:hAnsi="Times New Roman" w:cs="Times New Roman"/>
                <w:color w:val="000000"/>
                <w:sz w:val="24"/>
                <w:szCs w:val="24"/>
              </w:rPr>
              <w:t>по устройству потолка по системе "</w:t>
            </w:r>
            <w:proofErr w:type="spellStart"/>
            <w:r w:rsidRPr="006959A5">
              <w:rPr>
                <w:rFonts w:ascii="Times New Roman" w:eastAsia="Calibri" w:hAnsi="Times New Roman" w:cs="Times New Roman"/>
                <w:color w:val="000000"/>
                <w:sz w:val="24"/>
                <w:szCs w:val="24"/>
              </w:rPr>
              <w:t>Армстронг</w:t>
            </w:r>
            <w:proofErr w:type="spellEnd"/>
            <w:r w:rsidRPr="006959A5">
              <w:rPr>
                <w:rFonts w:ascii="Times New Roman" w:eastAsia="Calibri" w:hAnsi="Times New Roman" w:cs="Times New Roman"/>
                <w:color w:val="000000"/>
                <w:sz w:val="24"/>
                <w:szCs w:val="24"/>
              </w:rPr>
              <w:t>" с заменой светильников</w:t>
            </w:r>
            <w:r w:rsidRPr="006959A5">
              <w:rPr>
                <w:rFonts w:ascii="Times New Roman" w:eastAsia="Times New Roman" w:hAnsi="Times New Roman" w:cs="Times New Roman"/>
                <w:sz w:val="24"/>
                <w:szCs w:val="24"/>
                <w:lang w:eastAsia="zh-CN"/>
              </w:rPr>
              <w:t xml:space="preserve">  в МАОУ ДО «ДЮЦ «Радость»                                                                                                                                 </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4.</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Источник финансирования</w:t>
            </w:r>
          </w:p>
        </w:tc>
        <w:tc>
          <w:tcPr>
            <w:tcW w:w="5949" w:type="dxa"/>
            <w:vAlign w:val="center"/>
          </w:tcPr>
          <w:p w:rsidR="006959A5" w:rsidRPr="006959A5" w:rsidRDefault="006959A5" w:rsidP="006959A5">
            <w:pPr>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Бюджетные средства в размере</w:t>
            </w:r>
            <w:r w:rsidR="00E878AB">
              <w:rPr>
                <w:rFonts w:ascii="Times New Roman" w:eastAsia="Times New Roman" w:hAnsi="Times New Roman" w:cs="Times New Roman"/>
                <w:sz w:val="24"/>
                <w:szCs w:val="24"/>
                <w:lang w:eastAsia="ru-RU"/>
              </w:rPr>
              <w:t xml:space="preserve"> </w:t>
            </w:r>
            <w:r>
              <w:rPr>
                <w:rFonts w:ascii="Times New Roman" w:hAnsi="Times New Roman" w:cs="Times New Roman"/>
              </w:rPr>
              <w:t>1 459 978,87</w:t>
            </w:r>
            <w:r w:rsidRPr="006959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 миллион четыреста пятьдесят девять тысяч девятьсот семьдесят восемь</w:t>
            </w:r>
            <w:proofErr w:type="gramStart"/>
            <w:r w:rsidRPr="006959A5">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ублей 87 (восемьдесят семь</w:t>
            </w:r>
            <w:r w:rsidRPr="006959A5">
              <w:rPr>
                <w:rFonts w:ascii="Times New Roman" w:eastAsia="Times New Roman" w:hAnsi="Times New Roman" w:cs="Times New Roman"/>
                <w:sz w:val="24"/>
                <w:szCs w:val="24"/>
                <w:lang w:eastAsia="ru-RU"/>
              </w:rPr>
              <w:t>) копеек;</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5.</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Форма котировочной заявки</w:t>
            </w:r>
          </w:p>
        </w:tc>
        <w:tc>
          <w:tcPr>
            <w:tcW w:w="5949" w:type="dxa"/>
            <w:vAlign w:val="center"/>
          </w:tcPr>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rPr>
              <w:t xml:space="preserve">Раздел </w:t>
            </w:r>
            <w:r w:rsidRPr="006959A5">
              <w:rPr>
                <w:rFonts w:ascii="Times New Roman" w:eastAsia="Times New Roman" w:hAnsi="Times New Roman" w:cs="Times New Roman"/>
                <w:sz w:val="24"/>
                <w:szCs w:val="24"/>
                <w:lang w:val="en-US"/>
              </w:rPr>
              <w:t>IV</w:t>
            </w:r>
            <w:r w:rsidRPr="006959A5">
              <w:rPr>
                <w:rFonts w:ascii="Times New Roman" w:eastAsia="Times New Roman" w:hAnsi="Times New Roman" w:cs="Times New Roman"/>
                <w:sz w:val="24"/>
                <w:szCs w:val="24"/>
              </w:rPr>
              <w:t xml:space="preserve"> Документации </w:t>
            </w:r>
            <w:r w:rsidRPr="006959A5">
              <w:rPr>
                <w:rFonts w:ascii="Times New Roman" w:eastAsia="Times New Roman" w:hAnsi="Times New Roman" w:cs="Times New Roman"/>
                <w:sz w:val="24"/>
                <w:szCs w:val="24"/>
                <w:lang w:eastAsia="ru-RU"/>
              </w:rPr>
              <w:t>о запросе котировок в электронной форме</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6.</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Наименование, характеристики и количество поставляемых товаров, наименование, характеристики и объем выполняемых работ, оказываемых услуг</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Раздел II Документации о запросе котировок в электронной форме</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7.</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b/>
                <w:sz w:val="24"/>
                <w:szCs w:val="24"/>
                <w:lang w:eastAsia="ru-RU"/>
              </w:rPr>
            </w:pPr>
            <w:proofErr w:type="gramStart"/>
            <w:r w:rsidRPr="006959A5">
              <w:rPr>
                <w:rFonts w:ascii="Times New Roman" w:eastAsia="Times New Roman" w:hAnsi="Times New Roman" w:cs="Times New Roman"/>
                <w:b/>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w:t>
            </w:r>
            <w:r w:rsidRPr="006959A5">
              <w:rPr>
                <w:rFonts w:ascii="Times New Roman" w:eastAsia="Times New Roman" w:hAnsi="Times New Roman" w:cs="Times New Roman"/>
                <w:sz w:val="24"/>
                <w:szCs w:val="24"/>
                <w:lang w:eastAsia="ru-RU"/>
              </w:rPr>
              <w:t xml:space="preserve"> товара, работы, услуги, к размерам, упаковке, </w:t>
            </w:r>
            <w:r w:rsidRPr="006959A5">
              <w:rPr>
                <w:rFonts w:ascii="Times New Roman" w:eastAsia="Times New Roman" w:hAnsi="Times New Roman" w:cs="Times New Roman"/>
                <w:b/>
                <w:sz w:val="24"/>
                <w:szCs w:val="24"/>
                <w:lang w:eastAsia="ru-RU"/>
              </w:rPr>
              <w:t xml:space="preserve">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w:t>
            </w:r>
            <w:proofErr w:type="gramEnd"/>
          </w:p>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proofErr w:type="gramStart"/>
            <w:r w:rsidRPr="006959A5">
              <w:rPr>
                <w:rFonts w:ascii="Times New Roman" w:eastAsia="Times New Roman" w:hAnsi="Times New Roman" w:cs="Times New Roman"/>
                <w:b/>
                <w:sz w:val="24"/>
                <w:szCs w:val="24"/>
                <w:lang w:eastAsia="ru-RU"/>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r w:rsidRPr="006959A5">
              <w:rPr>
                <w:rFonts w:ascii="Times New Roman" w:eastAsia="Times New Roman" w:hAnsi="Times New Roman" w:cs="Times New Roman"/>
                <w:sz w:val="24"/>
                <w:szCs w:val="24"/>
                <w:lang w:eastAsia="ru-RU"/>
              </w:rPr>
              <w:t xml:space="preserve"> поставляемого товара, выполняемой работы, оказываемой услуги</w:t>
            </w:r>
            <w:r w:rsidRPr="006959A5">
              <w:rPr>
                <w:rFonts w:ascii="Times New Roman" w:eastAsia="Times New Roman" w:hAnsi="Times New Roman" w:cs="Times New Roman"/>
                <w:b/>
                <w:sz w:val="24"/>
                <w:szCs w:val="24"/>
                <w:lang w:eastAsia="ru-RU"/>
              </w:rPr>
              <w:t xml:space="preserve"> потребностям заказчика</w:t>
            </w:r>
            <w:proofErr w:type="gramEnd"/>
          </w:p>
        </w:tc>
        <w:tc>
          <w:tcPr>
            <w:tcW w:w="5949" w:type="dxa"/>
            <w:vAlign w:val="center"/>
          </w:tcPr>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highlight w:val="yellow"/>
                <w:lang w:eastAsia="ru-RU"/>
              </w:rPr>
            </w:pPr>
            <w:r w:rsidRPr="006959A5">
              <w:rPr>
                <w:rFonts w:ascii="Times New Roman" w:eastAsia="Times New Roman" w:hAnsi="Times New Roman" w:cs="Times New Roman"/>
                <w:sz w:val="24"/>
                <w:szCs w:val="24"/>
                <w:lang w:eastAsia="ru-RU"/>
              </w:rPr>
              <w:lastRenderedPageBreak/>
              <w:t xml:space="preserve">Согласно Техническому заданию (Раздел </w:t>
            </w:r>
            <w:r w:rsidRPr="006959A5">
              <w:rPr>
                <w:rFonts w:ascii="Times New Roman" w:eastAsia="Times New Roman" w:hAnsi="Times New Roman" w:cs="Times New Roman"/>
                <w:sz w:val="24"/>
                <w:szCs w:val="24"/>
                <w:lang w:val="en-US" w:eastAsia="ru-RU"/>
              </w:rPr>
              <w:t>I</w:t>
            </w:r>
            <w:r w:rsidRPr="006959A5">
              <w:rPr>
                <w:rFonts w:ascii="Times New Roman" w:eastAsia="Times New Roman" w:hAnsi="Times New Roman" w:cs="Times New Roman"/>
                <w:sz w:val="24"/>
                <w:szCs w:val="24"/>
                <w:lang w:eastAsia="ru-RU"/>
              </w:rPr>
              <w:t>II Документации о запросе котировок)</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lastRenderedPageBreak/>
              <w:t>8.</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Место доставки поставляемых товаров, место выполнения работ, место оказания услуг</w:t>
            </w:r>
          </w:p>
        </w:tc>
        <w:tc>
          <w:tcPr>
            <w:tcW w:w="5949" w:type="dxa"/>
            <w:vAlign w:val="center"/>
          </w:tcPr>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Московская область, г. Красноармейск, ул. Горького, д.4</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9.</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Сроки поставок товаров, выполнения работ, оказания услуг</w:t>
            </w:r>
          </w:p>
        </w:tc>
        <w:tc>
          <w:tcPr>
            <w:tcW w:w="5949" w:type="dxa"/>
            <w:vAlign w:val="center"/>
          </w:tcPr>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С момента подписания договора</w:t>
            </w:r>
            <w:r w:rsidR="00C85CEA">
              <w:rPr>
                <w:rFonts w:ascii="Times New Roman" w:eastAsia="Times New Roman" w:hAnsi="Times New Roman" w:cs="Times New Roman"/>
                <w:sz w:val="24"/>
                <w:szCs w:val="24"/>
                <w:lang w:eastAsia="ru-RU"/>
              </w:rPr>
              <w:t>, по 3</w:t>
            </w:r>
            <w:r w:rsidR="00C85CEA" w:rsidRPr="00C85CEA">
              <w:rPr>
                <w:rFonts w:ascii="Times New Roman" w:eastAsia="Times New Roman" w:hAnsi="Times New Roman" w:cs="Times New Roman"/>
                <w:sz w:val="24"/>
                <w:szCs w:val="24"/>
                <w:lang w:eastAsia="ru-RU"/>
              </w:rPr>
              <w:t>0</w:t>
            </w:r>
            <w:r w:rsidR="00C85CEA">
              <w:rPr>
                <w:rFonts w:ascii="Times New Roman" w:eastAsia="Times New Roman" w:hAnsi="Times New Roman" w:cs="Times New Roman"/>
                <w:sz w:val="24"/>
                <w:szCs w:val="24"/>
                <w:lang w:eastAsia="ru-RU"/>
              </w:rPr>
              <w:t xml:space="preserve"> ноября</w:t>
            </w:r>
            <w:r w:rsidRPr="006959A5">
              <w:rPr>
                <w:rFonts w:ascii="Times New Roman" w:eastAsia="Times New Roman" w:hAnsi="Times New Roman" w:cs="Times New Roman"/>
                <w:sz w:val="24"/>
                <w:szCs w:val="24"/>
                <w:lang w:eastAsia="ru-RU"/>
              </w:rPr>
              <w:t xml:space="preserve"> 2021 года включительно</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10.</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Начальная (максимальная) цена договора</w:t>
            </w:r>
          </w:p>
        </w:tc>
        <w:tc>
          <w:tcPr>
            <w:tcW w:w="5949" w:type="dxa"/>
            <w:vAlign w:val="center"/>
          </w:tcPr>
          <w:p w:rsidR="006959A5" w:rsidRPr="00E878AB" w:rsidRDefault="00E878AB" w:rsidP="006959A5">
            <w:pPr>
              <w:tabs>
                <w:tab w:val="left" w:pos="709"/>
              </w:tabs>
              <w:spacing w:after="0" w:line="240" w:lineRule="auto"/>
              <w:jc w:val="both"/>
              <w:rPr>
                <w:rFonts w:ascii="Times New Roman" w:eastAsia="Times New Roman" w:hAnsi="Times New Roman" w:cs="Times New Roman"/>
                <w:sz w:val="20"/>
                <w:szCs w:val="20"/>
                <w:lang w:eastAsia="ru-RU"/>
              </w:rPr>
            </w:pPr>
            <w:r w:rsidRPr="00E878AB">
              <w:rPr>
                <w:rFonts w:ascii="Times New Roman" w:hAnsi="Times New Roman" w:cs="Times New Roman"/>
                <w:sz w:val="20"/>
                <w:szCs w:val="20"/>
              </w:rPr>
              <w:t>1 459 978,87</w:t>
            </w:r>
            <w:r w:rsidRPr="00E878AB">
              <w:rPr>
                <w:rFonts w:ascii="Times New Roman" w:eastAsia="Times New Roman" w:hAnsi="Times New Roman" w:cs="Times New Roman"/>
                <w:sz w:val="20"/>
                <w:szCs w:val="20"/>
                <w:lang w:eastAsia="ru-RU"/>
              </w:rPr>
              <w:t xml:space="preserve"> (один миллион четыреста пятьдесят девять тысяч девятьсот семьдесят восемь</w:t>
            </w:r>
            <w:proofErr w:type="gramStart"/>
            <w:r w:rsidRPr="00E878AB">
              <w:rPr>
                <w:rFonts w:ascii="Times New Roman" w:eastAsia="Times New Roman" w:hAnsi="Times New Roman" w:cs="Times New Roman"/>
                <w:sz w:val="20"/>
                <w:szCs w:val="20"/>
                <w:lang w:eastAsia="ru-RU"/>
              </w:rPr>
              <w:t>)р</w:t>
            </w:r>
            <w:proofErr w:type="gramEnd"/>
            <w:r w:rsidRPr="00E878AB">
              <w:rPr>
                <w:rFonts w:ascii="Times New Roman" w:eastAsia="Times New Roman" w:hAnsi="Times New Roman" w:cs="Times New Roman"/>
                <w:sz w:val="20"/>
                <w:szCs w:val="20"/>
                <w:lang w:eastAsia="ru-RU"/>
              </w:rPr>
              <w:t>ублей 87 (восемьдесят семь) копеек</w:t>
            </w:r>
          </w:p>
          <w:p w:rsidR="006959A5" w:rsidRPr="006959A5" w:rsidRDefault="006959A5" w:rsidP="006959A5">
            <w:pPr>
              <w:tabs>
                <w:tab w:val="left" w:pos="1418"/>
              </w:tabs>
              <w:spacing w:after="0" w:line="240" w:lineRule="auto"/>
              <w:jc w:val="both"/>
              <w:rPr>
                <w:rFonts w:ascii="Times New Roman" w:eastAsia="Times New Roman" w:hAnsi="Times New Roman" w:cs="Times New Roman"/>
                <w:sz w:val="20"/>
                <w:szCs w:val="20"/>
                <w:lang w:eastAsia="ru-RU"/>
              </w:rPr>
            </w:pPr>
            <w:r w:rsidRPr="006959A5">
              <w:rPr>
                <w:rFonts w:ascii="Times New Roman" w:eastAsia="Times New Roman" w:hAnsi="Times New Roman" w:cs="Times New Roman"/>
                <w:sz w:val="20"/>
                <w:szCs w:val="20"/>
                <w:lang w:eastAsia="ru-RU"/>
              </w:rPr>
              <w:t>Цена договора включает в себя все расходы Исполнителя, связанные с исполнением обязательств по договору выполнения работ с учетом налогов, сборов и других обязательных платежей, предусмотренных законодательством РФ. Цена договора сформирована на основании мониторинга цен Участников существующего рынка</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11.</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bCs/>
                <w:sz w:val="24"/>
                <w:szCs w:val="24"/>
                <w:lang w:eastAsia="ru-RU"/>
              </w:rPr>
              <w:t>Сведения</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о</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включенных</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в</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цену</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товаров</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работ</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услуг</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расходов</w:t>
            </w:r>
            <w:r w:rsidRPr="006959A5">
              <w:rPr>
                <w:rFonts w:ascii="Times New Roman" w:eastAsia="Times New Roman" w:hAnsi="Times New Roman" w:cs="Times New Roman"/>
                <w:b/>
                <w:sz w:val="24"/>
                <w:szCs w:val="24"/>
                <w:lang w:eastAsia="ru-RU"/>
              </w:rPr>
              <w:t xml:space="preserve"> (в т ч. на перевозку, </w:t>
            </w:r>
            <w:r w:rsidRPr="006959A5">
              <w:rPr>
                <w:rFonts w:ascii="Times New Roman" w:eastAsia="Times New Roman" w:hAnsi="Times New Roman" w:cs="Times New Roman"/>
                <w:b/>
                <w:bCs/>
                <w:sz w:val="24"/>
                <w:szCs w:val="24"/>
                <w:lang w:eastAsia="ru-RU"/>
              </w:rPr>
              <w:t>страхование</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уплату</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таможенных</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пошлин</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налогов</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сборов</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и</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других</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обязательных</w:t>
            </w:r>
            <w:r w:rsidRPr="006959A5">
              <w:rPr>
                <w:rFonts w:ascii="Times New Roman" w:eastAsia="Times New Roman" w:hAnsi="Times New Roman" w:cs="Times New Roman"/>
                <w:b/>
                <w:sz w:val="24"/>
                <w:szCs w:val="24"/>
                <w:lang w:eastAsia="ru-RU"/>
              </w:rPr>
              <w:t xml:space="preserve"> </w:t>
            </w:r>
            <w:r w:rsidRPr="006959A5">
              <w:rPr>
                <w:rFonts w:ascii="Times New Roman" w:eastAsia="Times New Roman" w:hAnsi="Times New Roman" w:cs="Times New Roman"/>
                <w:b/>
                <w:bCs/>
                <w:sz w:val="24"/>
                <w:szCs w:val="24"/>
                <w:lang w:eastAsia="ru-RU"/>
              </w:rPr>
              <w:t>платежей</w:t>
            </w:r>
            <w:r w:rsidRPr="006959A5">
              <w:rPr>
                <w:rFonts w:ascii="Times New Roman" w:eastAsia="Times New Roman" w:hAnsi="Times New Roman" w:cs="Times New Roman"/>
                <w:b/>
                <w:sz w:val="24"/>
                <w:szCs w:val="24"/>
                <w:lang w:eastAsia="ru-RU"/>
              </w:rPr>
              <w:t>)</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Цена Договора включает стоимость услуг, расходы на транспортировку, расходные материалы, страхование, уплату таможенных пошлин, налогов, сборов и других обязательных платежей, взимаемых с Исполнителя в связи с выполнением настоящего Договора, в соответствии с законодательством Российской Федерации, и оплачиваемые Исполнителем</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12.</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bCs/>
                <w:sz w:val="24"/>
                <w:szCs w:val="24"/>
                <w:lang w:eastAsia="ru-RU"/>
              </w:rPr>
              <w:t>Срок, место и порядок предоставления документации о запросе котировок в электронной форме</w:t>
            </w:r>
          </w:p>
        </w:tc>
        <w:tc>
          <w:tcPr>
            <w:tcW w:w="5949" w:type="dxa"/>
            <w:vAlign w:val="center"/>
          </w:tcPr>
          <w:p w:rsidR="006959A5" w:rsidRPr="006959A5" w:rsidRDefault="006959A5" w:rsidP="006959A5">
            <w:pPr>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Документация о запросе котировок в электронной форме размещена в единой информационной системе </w:t>
            </w:r>
            <w:hyperlink r:id="rId8" w:history="1">
              <w:r w:rsidRPr="006959A5">
                <w:rPr>
                  <w:rFonts w:ascii="Times New Roman" w:eastAsia="Times New Roman" w:hAnsi="Times New Roman" w:cs="Times New Roman"/>
                  <w:sz w:val="24"/>
                  <w:szCs w:val="24"/>
                  <w:lang w:eastAsia="ru-RU"/>
                </w:rPr>
                <w:t>www.zakupki.gov.ru</w:t>
              </w:r>
            </w:hyperlink>
            <w:r w:rsidRPr="006959A5">
              <w:rPr>
                <w:rFonts w:ascii="Times New Roman" w:eastAsia="Times New Roman" w:hAnsi="Times New Roman" w:cs="Times New Roman"/>
                <w:sz w:val="24"/>
                <w:szCs w:val="24"/>
                <w:lang w:eastAsia="ru-RU"/>
              </w:rPr>
              <w:t xml:space="preserve"> и на официальном сайте электронной торговой площадки (далее – ЭТП) по адресу:</w:t>
            </w:r>
            <w:r w:rsidRPr="006959A5">
              <w:t xml:space="preserve"> http://estp.ru</w:t>
            </w:r>
            <w:r w:rsidRPr="006959A5">
              <w:rPr>
                <w:rFonts w:ascii="Times New Roman" w:eastAsia="Times New Roman" w:hAnsi="Times New Roman" w:cs="Times New Roman"/>
                <w:sz w:val="24"/>
                <w:szCs w:val="24"/>
                <w:lang w:eastAsia="ru-RU"/>
              </w:rPr>
              <w:t xml:space="preserve"> и находится в свободном и безвозмездном доступе </w:t>
            </w:r>
            <w:proofErr w:type="gramStart"/>
            <w:r w:rsidRPr="006959A5">
              <w:rPr>
                <w:rFonts w:ascii="Times New Roman" w:eastAsia="Times New Roman" w:hAnsi="Times New Roman" w:cs="Times New Roman"/>
                <w:sz w:val="24"/>
                <w:szCs w:val="24"/>
                <w:lang w:eastAsia="ru-RU"/>
              </w:rPr>
              <w:t>с даты размещения</w:t>
            </w:r>
            <w:proofErr w:type="gramEnd"/>
            <w:r w:rsidRPr="006959A5">
              <w:rPr>
                <w:rFonts w:ascii="Times New Roman" w:eastAsia="Times New Roman" w:hAnsi="Times New Roman" w:cs="Times New Roman"/>
                <w:sz w:val="24"/>
                <w:szCs w:val="24"/>
                <w:lang w:eastAsia="ru-RU"/>
              </w:rPr>
              <w:t>.</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Предоставление документации о запросе котировок на бумажном носителе не предусмотрено.</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В форме электронного документа котировочная заявка должна быть подписана усиленной электронной цифровой подписью и подана с использованием единой информационной системы.</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Участник размещения заказа вправе подать только одну котировочную заявку.</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lastRenderedPageBreak/>
              <w:t>Форма котировочной заявки, рекомендованная Заказчиком, в составе документации о запросе котировок в электронной форме (Раздел IV Документации о запросе котировок в электронной форме)</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lastRenderedPageBreak/>
              <w:t>13.</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bCs/>
                <w:sz w:val="24"/>
                <w:szCs w:val="24"/>
                <w:lang w:eastAsia="ru-RU"/>
              </w:rPr>
              <w:t>Дата начала, дата и время окончания подачи заявок на участие в запросе котировок, место и порядок их подачи участниками</w:t>
            </w:r>
          </w:p>
        </w:tc>
        <w:tc>
          <w:tcPr>
            <w:tcW w:w="5949" w:type="dxa"/>
            <w:vAlign w:val="center"/>
          </w:tcPr>
          <w:p w:rsidR="006959A5" w:rsidRPr="008832CB" w:rsidRDefault="006959A5" w:rsidP="006959A5">
            <w:pPr>
              <w:spacing w:after="0" w:line="240" w:lineRule="auto"/>
              <w:jc w:val="both"/>
              <w:rPr>
                <w:rFonts w:ascii="Times New Roman" w:eastAsia="Times New Roman" w:hAnsi="Times New Roman" w:cs="Times New Roman"/>
                <w:bCs/>
                <w:sz w:val="24"/>
                <w:szCs w:val="24"/>
                <w:lang w:eastAsia="ru-RU"/>
              </w:rPr>
            </w:pPr>
            <w:r w:rsidRPr="006959A5">
              <w:rPr>
                <w:rFonts w:ascii="Times New Roman" w:eastAsia="Times New Roman" w:hAnsi="Times New Roman" w:cs="Times New Roman"/>
                <w:sz w:val="24"/>
                <w:szCs w:val="24"/>
                <w:lang w:eastAsia="ru-RU"/>
              </w:rPr>
              <w:t>Заявки на участие в запросе котировок предоставляются на ЭТП по адресу:</w:t>
            </w:r>
            <w:r w:rsidRPr="006959A5">
              <w:t xml:space="preserve"> http://estp.ru</w:t>
            </w:r>
            <w:r w:rsidRPr="006959A5">
              <w:rPr>
                <w:rFonts w:ascii="Times New Roman" w:eastAsia="Times New Roman" w:hAnsi="Times New Roman" w:cs="Times New Roman"/>
                <w:sz w:val="24"/>
                <w:szCs w:val="24"/>
                <w:lang w:eastAsia="ru-RU"/>
              </w:rPr>
              <w:t xml:space="preserve">  начиная </w:t>
            </w:r>
            <w:proofErr w:type="gramStart"/>
            <w:r w:rsidRPr="006959A5">
              <w:rPr>
                <w:rFonts w:ascii="Times New Roman" w:eastAsia="Times New Roman" w:hAnsi="Times New Roman" w:cs="Times New Roman"/>
                <w:sz w:val="24"/>
                <w:szCs w:val="24"/>
                <w:lang w:eastAsia="ru-RU"/>
              </w:rPr>
              <w:t>с даты размещения</w:t>
            </w:r>
            <w:proofErr w:type="gramEnd"/>
            <w:r w:rsidRPr="006959A5">
              <w:rPr>
                <w:rFonts w:ascii="Times New Roman" w:eastAsia="Times New Roman" w:hAnsi="Times New Roman" w:cs="Times New Roman"/>
                <w:sz w:val="24"/>
                <w:szCs w:val="24"/>
                <w:lang w:eastAsia="ru-RU"/>
              </w:rPr>
              <w:t xml:space="preserve"> настоящего </w:t>
            </w:r>
            <w:r w:rsidRPr="006959A5">
              <w:rPr>
                <w:rFonts w:ascii="Times New Roman" w:eastAsia="Times New Roman" w:hAnsi="Times New Roman" w:cs="Times New Roman"/>
                <w:bCs/>
                <w:sz w:val="24"/>
                <w:szCs w:val="24"/>
                <w:lang w:eastAsia="ru-RU"/>
              </w:rPr>
              <w:t xml:space="preserve">Извещения и Документации о запросе котировок в единой информационной системе и на ЭТП, в порядке и в соответствии с регламентом работы данной </w:t>
            </w:r>
            <w:r w:rsidRPr="008832CB">
              <w:rPr>
                <w:rFonts w:ascii="Times New Roman" w:eastAsia="Times New Roman" w:hAnsi="Times New Roman" w:cs="Times New Roman"/>
                <w:bCs/>
                <w:sz w:val="24"/>
                <w:szCs w:val="24"/>
                <w:lang w:eastAsia="ru-RU"/>
              </w:rPr>
              <w:t>ЭТП</w:t>
            </w:r>
          </w:p>
          <w:p w:rsidR="006959A5" w:rsidRPr="006959A5" w:rsidRDefault="00524FFE" w:rsidP="00524FFE">
            <w:pPr>
              <w:tabs>
                <w:tab w:val="left" w:pos="1418"/>
              </w:tabs>
              <w:spacing w:after="0" w:line="240" w:lineRule="auto"/>
              <w:jc w:val="both"/>
              <w:rPr>
                <w:rFonts w:ascii="Times New Roman" w:eastAsia="Times New Roman" w:hAnsi="Times New Roman" w:cs="Times New Roman"/>
                <w:b/>
                <w:bCs/>
                <w:color w:val="000000"/>
                <w:sz w:val="24"/>
                <w:szCs w:val="24"/>
                <w:lang w:eastAsia="ru-RU"/>
              </w:rPr>
            </w:pPr>
            <w:r w:rsidRPr="00524FFE">
              <w:rPr>
                <w:rFonts w:ascii="Times New Roman" w:eastAsia="Times New Roman" w:hAnsi="Times New Roman" w:cs="Times New Roman"/>
                <w:b/>
                <w:bCs/>
                <w:color w:val="FF0000"/>
                <w:sz w:val="24"/>
                <w:szCs w:val="24"/>
                <w:lang w:eastAsia="ru-RU"/>
              </w:rPr>
              <w:t>21</w:t>
            </w:r>
            <w:r w:rsidR="008832CB">
              <w:rPr>
                <w:rFonts w:ascii="Times New Roman" w:eastAsia="Times New Roman" w:hAnsi="Times New Roman" w:cs="Times New Roman"/>
                <w:b/>
                <w:bCs/>
                <w:color w:val="FF0000"/>
                <w:sz w:val="24"/>
                <w:szCs w:val="24"/>
                <w:lang w:eastAsia="ru-RU"/>
              </w:rPr>
              <w:t>.06.2021</w:t>
            </w:r>
            <w:r w:rsidRPr="00524FFE">
              <w:rPr>
                <w:rFonts w:ascii="Times New Roman" w:eastAsia="Times New Roman" w:hAnsi="Times New Roman" w:cs="Times New Roman"/>
                <w:b/>
                <w:bCs/>
                <w:color w:val="FF0000"/>
                <w:sz w:val="24"/>
                <w:szCs w:val="24"/>
                <w:lang w:eastAsia="ru-RU"/>
              </w:rPr>
              <w:t xml:space="preserve"> </w:t>
            </w:r>
            <w:r w:rsidR="006959A5" w:rsidRPr="002346A0">
              <w:rPr>
                <w:rFonts w:ascii="Times New Roman" w:eastAsia="Times New Roman" w:hAnsi="Times New Roman" w:cs="Times New Roman"/>
                <w:b/>
                <w:bCs/>
                <w:color w:val="FF0000"/>
                <w:sz w:val="24"/>
                <w:szCs w:val="24"/>
                <w:lang w:eastAsia="ru-RU"/>
              </w:rPr>
              <w:t>года с момент</w:t>
            </w:r>
            <w:r w:rsidR="002346A0">
              <w:rPr>
                <w:rFonts w:ascii="Times New Roman" w:eastAsia="Times New Roman" w:hAnsi="Times New Roman" w:cs="Times New Roman"/>
                <w:b/>
                <w:bCs/>
                <w:color w:val="FF0000"/>
                <w:sz w:val="24"/>
                <w:szCs w:val="24"/>
                <w:lang w:eastAsia="ru-RU"/>
              </w:rPr>
              <w:t>а публикации до</w:t>
            </w:r>
            <w:r w:rsidR="00C85CEA">
              <w:rPr>
                <w:rFonts w:ascii="Times New Roman" w:eastAsia="Times New Roman" w:hAnsi="Times New Roman" w:cs="Times New Roman"/>
                <w:b/>
                <w:bCs/>
                <w:color w:val="FF0000"/>
                <w:sz w:val="24"/>
                <w:szCs w:val="24"/>
                <w:lang w:eastAsia="ru-RU"/>
              </w:rPr>
              <w:t xml:space="preserve">  </w:t>
            </w:r>
            <w:r w:rsidRPr="00524FFE">
              <w:rPr>
                <w:rFonts w:ascii="Times New Roman" w:eastAsia="Times New Roman" w:hAnsi="Times New Roman" w:cs="Times New Roman"/>
                <w:b/>
                <w:bCs/>
                <w:color w:val="FF0000"/>
                <w:sz w:val="24"/>
                <w:szCs w:val="24"/>
                <w:lang w:eastAsia="ru-RU"/>
              </w:rPr>
              <w:t xml:space="preserve">29.06.2021 </w:t>
            </w:r>
            <w:r>
              <w:rPr>
                <w:rFonts w:ascii="Times New Roman" w:eastAsia="Times New Roman" w:hAnsi="Times New Roman" w:cs="Times New Roman"/>
                <w:b/>
                <w:bCs/>
                <w:color w:val="FF0000"/>
                <w:sz w:val="24"/>
                <w:szCs w:val="24"/>
                <w:lang w:eastAsia="ru-RU"/>
              </w:rPr>
              <w:t xml:space="preserve">до 09:00 </w:t>
            </w:r>
            <w:proofErr w:type="spellStart"/>
            <w:proofErr w:type="gramStart"/>
            <w:r>
              <w:rPr>
                <w:rFonts w:ascii="Times New Roman" w:eastAsia="Times New Roman" w:hAnsi="Times New Roman" w:cs="Times New Roman"/>
                <w:b/>
                <w:bCs/>
                <w:color w:val="FF0000"/>
                <w:sz w:val="24"/>
                <w:szCs w:val="24"/>
                <w:lang w:eastAsia="ru-RU"/>
              </w:rPr>
              <w:t>мск</w:t>
            </w:r>
            <w:proofErr w:type="spellEnd"/>
            <w:proofErr w:type="gramEnd"/>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14.</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Порядок отзыва и изменения заявок</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color w:val="000000"/>
                <w:sz w:val="24"/>
                <w:szCs w:val="24"/>
                <w:lang w:eastAsia="ru-RU"/>
              </w:rPr>
              <w:t xml:space="preserve">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w:t>
            </w:r>
            <w:proofErr w:type="gramStart"/>
            <w:r w:rsidRPr="006959A5">
              <w:rPr>
                <w:rFonts w:ascii="Times New Roman" w:eastAsia="Times New Roman" w:hAnsi="Times New Roman" w:cs="Times New Roman"/>
                <w:color w:val="000000"/>
                <w:sz w:val="24"/>
                <w:szCs w:val="24"/>
                <w:lang w:eastAsia="ru-RU"/>
              </w:rPr>
              <w:t>В случае отзыва участником запроса котировок в электронной форме заявки на участие в запросе котировок в электронной форме</w:t>
            </w:r>
            <w:proofErr w:type="gramEnd"/>
            <w:r w:rsidRPr="006959A5">
              <w:rPr>
                <w:rFonts w:ascii="Times New Roman" w:eastAsia="Times New Roman" w:hAnsi="Times New Roman" w:cs="Times New Roman"/>
                <w:color w:val="000000"/>
                <w:sz w:val="24"/>
                <w:szCs w:val="24"/>
                <w:lang w:eastAsia="ru-RU"/>
              </w:rPr>
              <w:t xml:space="preserve"> такой участник не вправе повторно подать заявку на участие в таком запросе котировок в электронной форме. </w:t>
            </w:r>
            <w:r w:rsidRPr="006959A5">
              <w:rPr>
                <w:rFonts w:ascii="Times New Roman" w:eastAsia="Times New Roman" w:hAnsi="Times New Roman" w:cs="Times New Roman"/>
                <w:sz w:val="24"/>
                <w:szCs w:val="24"/>
                <w:lang w:eastAsia="ru-RU"/>
              </w:rPr>
              <w:t>Отзыв заявки, осуществляются при помощи программных средств ЭТП, до даты окончания подачи заявок, в порядке, установленном документами ЭТП</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15.</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Формы, порядок, даты начала и окончания срока представления участникам процедуры закупки разъяснений положений документации о закупке</w:t>
            </w:r>
          </w:p>
        </w:tc>
        <w:tc>
          <w:tcPr>
            <w:tcW w:w="5949" w:type="dxa"/>
            <w:vAlign w:val="center"/>
          </w:tcPr>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Любой участник закупки вправе направить на адрес электронной торговой площадки, на которой проводится запрос котировок в электронной форме, запрос о разъяснении положений документации о закупке.</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В течение трех рабочих дней </w:t>
            </w:r>
            <w:proofErr w:type="gramStart"/>
            <w:r w:rsidRPr="006959A5">
              <w:rPr>
                <w:rFonts w:ascii="Times New Roman" w:eastAsia="Times New Roman" w:hAnsi="Times New Roman" w:cs="Times New Roman"/>
                <w:sz w:val="24"/>
                <w:szCs w:val="24"/>
                <w:lang w:eastAsia="ru-RU"/>
              </w:rPr>
              <w:t>с даты поступления</w:t>
            </w:r>
            <w:proofErr w:type="gramEnd"/>
            <w:r w:rsidRPr="006959A5">
              <w:rPr>
                <w:rFonts w:ascii="Times New Roman" w:eastAsia="Times New Roman" w:hAnsi="Times New Roman" w:cs="Times New Roman"/>
                <w:sz w:val="24"/>
                <w:szCs w:val="24"/>
                <w:lang w:eastAsia="ru-RU"/>
              </w:rPr>
              <w:t xml:space="preserve"> запроса, заказчик осуществляет разъяснение положений документации о запросе котировок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6959A5">
              <w:rPr>
                <w:rFonts w:ascii="Times New Roman" w:eastAsia="Times New Roman" w:hAnsi="Times New Roman" w:cs="Times New Roman"/>
                <w:sz w:val="24"/>
                <w:szCs w:val="24"/>
                <w:lang w:eastAsia="ru-RU"/>
              </w:rPr>
              <w:t>позднее</w:t>
            </w:r>
            <w:proofErr w:type="gramEnd"/>
            <w:r w:rsidRPr="006959A5">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запросе котировок</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16.</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bCs/>
                <w:sz w:val="24"/>
                <w:szCs w:val="24"/>
                <w:lang w:eastAsia="ru-RU"/>
              </w:rPr>
              <w:t>Срок, по окончании которого разъяснения не предоставляются</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Три рабочих дня до дня окончания срока подачи заявок</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17.</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bCs/>
                <w:sz w:val="24"/>
                <w:szCs w:val="24"/>
                <w:lang w:eastAsia="ru-RU"/>
              </w:rPr>
              <w:t>Срок размещения протоколов</w:t>
            </w:r>
          </w:p>
        </w:tc>
        <w:tc>
          <w:tcPr>
            <w:tcW w:w="5949" w:type="dxa"/>
            <w:vAlign w:val="center"/>
          </w:tcPr>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В течение трех дней со дня подписания протоколов</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18.</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bCs/>
                <w:sz w:val="24"/>
                <w:szCs w:val="24"/>
                <w:lang w:eastAsia="ru-RU"/>
              </w:rPr>
              <w:t>Отказ от проведения запроса котировок</w:t>
            </w:r>
          </w:p>
        </w:tc>
        <w:tc>
          <w:tcPr>
            <w:tcW w:w="5949" w:type="dxa"/>
            <w:vAlign w:val="center"/>
          </w:tcPr>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Заказчик вправе на любом этапе отказаться от проведения запроса котировок в электронной форме, </w:t>
            </w:r>
            <w:proofErr w:type="gramStart"/>
            <w:r w:rsidRPr="006959A5">
              <w:rPr>
                <w:rFonts w:ascii="Times New Roman" w:eastAsia="Times New Roman" w:hAnsi="Times New Roman" w:cs="Times New Roman"/>
                <w:sz w:val="24"/>
                <w:szCs w:val="24"/>
                <w:lang w:eastAsia="ru-RU"/>
              </w:rPr>
              <w:t>разместив сообщение</w:t>
            </w:r>
            <w:proofErr w:type="gramEnd"/>
            <w:r w:rsidRPr="006959A5">
              <w:rPr>
                <w:rFonts w:ascii="Times New Roman" w:eastAsia="Times New Roman" w:hAnsi="Times New Roman" w:cs="Times New Roman"/>
                <w:sz w:val="24"/>
                <w:szCs w:val="24"/>
                <w:lang w:eastAsia="ru-RU"/>
              </w:rPr>
              <w:t xml:space="preserve"> об этом в единой информационной системе</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19.</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 xml:space="preserve">Сведения о необходимости предоставления </w:t>
            </w:r>
            <w:r w:rsidRPr="006959A5">
              <w:rPr>
                <w:rFonts w:ascii="Times New Roman" w:eastAsia="Times New Roman" w:hAnsi="Times New Roman" w:cs="Times New Roman"/>
                <w:b/>
                <w:sz w:val="24"/>
                <w:szCs w:val="24"/>
                <w:lang w:eastAsia="ru-RU"/>
              </w:rPr>
              <w:lastRenderedPageBreak/>
              <w:t>обеспечение исполнения обязательств, связанных с подачей заявки</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lastRenderedPageBreak/>
              <w:t>Не требуется</w:t>
            </w:r>
          </w:p>
        </w:tc>
      </w:tr>
      <w:tr w:rsidR="006959A5" w:rsidRPr="006959A5" w:rsidTr="00524FFE">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lastRenderedPageBreak/>
              <w:t>20.</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Сведения о необходимости предоставления обеспечение исполнения обязательств, связанных с исполнением договора</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Не требуется</w:t>
            </w:r>
          </w:p>
        </w:tc>
      </w:tr>
      <w:tr w:rsidR="006959A5" w:rsidRPr="006959A5" w:rsidTr="00524FFE">
        <w:tc>
          <w:tcPr>
            <w:tcW w:w="560" w:type="dxa"/>
            <w:vAlign w:val="center"/>
          </w:tcPr>
          <w:p w:rsidR="006959A5" w:rsidRPr="006959A5" w:rsidRDefault="00524FFE" w:rsidP="006959A5">
            <w:pPr>
              <w:tabs>
                <w:tab w:val="left" w:pos="141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959A5" w:rsidRPr="006959A5">
              <w:rPr>
                <w:rFonts w:ascii="Times New Roman" w:eastAsia="Times New Roman" w:hAnsi="Times New Roman" w:cs="Times New Roman"/>
                <w:sz w:val="24"/>
                <w:szCs w:val="24"/>
                <w:lang w:eastAsia="ru-RU"/>
              </w:rPr>
              <w:t>.</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rPr>
              <w:t>Дата и время рассмотрения заявок на участие в запросе котировок в электронной форме</w:t>
            </w:r>
          </w:p>
        </w:tc>
        <w:tc>
          <w:tcPr>
            <w:tcW w:w="5949" w:type="dxa"/>
            <w:vAlign w:val="center"/>
          </w:tcPr>
          <w:p w:rsidR="006959A5" w:rsidRPr="006959A5" w:rsidRDefault="00524FFE" w:rsidP="00524FFE">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09:00 </w:t>
            </w:r>
            <w:proofErr w:type="spellStart"/>
            <w:proofErr w:type="gramStart"/>
            <w:r>
              <w:rPr>
                <w:rFonts w:ascii="Times New Roman" w:eastAsia="Times New Roman" w:hAnsi="Times New Roman" w:cs="Times New Roman"/>
                <w:color w:val="FF0000"/>
                <w:sz w:val="24"/>
                <w:szCs w:val="24"/>
                <w:lang w:val="en-US" w:eastAsia="ru-RU"/>
              </w:rPr>
              <w:t>мск</w:t>
            </w:r>
            <w:proofErr w:type="spellEnd"/>
            <w:proofErr w:type="gramEnd"/>
            <w:r>
              <w:rPr>
                <w:rFonts w:ascii="Times New Roman" w:eastAsia="Times New Roman" w:hAnsi="Times New Roman" w:cs="Times New Roman"/>
                <w:color w:val="FF0000"/>
                <w:sz w:val="24"/>
                <w:szCs w:val="24"/>
                <w:lang w:val="en-US" w:eastAsia="ru-RU"/>
              </w:rPr>
              <w:t xml:space="preserve"> </w:t>
            </w:r>
            <w:r w:rsidR="00C85CEA">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val="en-US" w:eastAsia="ru-RU"/>
              </w:rPr>
              <w:t xml:space="preserve">29 </w:t>
            </w:r>
            <w:r w:rsidR="00C85CEA">
              <w:rPr>
                <w:rFonts w:ascii="Times New Roman" w:eastAsia="Times New Roman" w:hAnsi="Times New Roman" w:cs="Times New Roman"/>
                <w:color w:val="FF0000"/>
                <w:sz w:val="24"/>
                <w:szCs w:val="24"/>
                <w:lang w:eastAsia="ru-RU"/>
              </w:rPr>
              <w:t xml:space="preserve"> июня</w:t>
            </w:r>
            <w:r w:rsidR="002346A0" w:rsidRPr="002346A0">
              <w:rPr>
                <w:rFonts w:ascii="Times New Roman" w:eastAsia="Times New Roman" w:hAnsi="Times New Roman" w:cs="Times New Roman"/>
                <w:color w:val="FF0000"/>
                <w:sz w:val="24"/>
                <w:szCs w:val="24"/>
                <w:lang w:eastAsia="ru-RU"/>
              </w:rPr>
              <w:t xml:space="preserve"> 2021</w:t>
            </w:r>
            <w:r w:rsidR="006959A5" w:rsidRPr="002346A0">
              <w:rPr>
                <w:rFonts w:ascii="Times New Roman" w:eastAsia="Times New Roman" w:hAnsi="Times New Roman" w:cs="Times New Roman"/>
                <w:color w:val="FF0000"/>
                <w:sz w:val="24"/>
                <w:szCs w:val="24"/>
                <w:lang w:eastAsia="ru-RU"/>
              </w:rPr>
              <w:t xml:space="preserve"> года</w:t>
            </w:r>
          </w:p>
        </w:tc>
      </w:tr>
      <w:tr w:rsidR="006959A5" w:rsidRPr="006959A5" w:rsidTr="00524FFE">
        <w:tc>
          <w:tcPr>
            <w:tcW w:w="560" w:type="dxa"/>
            <w:vAlign w:val="center"/>
          </w:tcPr>
          <w:p w:rsidR="006959A5" w:rsidRPr="006959A5" w:rsidRDefault="00524FFE" w:rsidP="006959A5">
            <w:pPr>
              <w:tabs>
                <w:tab w:val="left" w:pos="141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6959A5" w:rsidRPr="006959A5">
              <w:rPr>
                <w:rFonts w:ascii="Times New Roman" w:eastAsia="Times New Roman" w:hAnsi="Times New Roman" w:cs="Times New Roman"/>
                <w:sz w:val="24"/>
                <w:szCs w:val="24"/>
                <w:lang w:eastAsia="ru-RU"/>
              </w:rPr>
              <w:t>.</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bCs/>
                <w:sz w:val="24"/>
                <w:szCs w:val="24"/>
                <w:lang w:eastAsia="ru-RU"/>
              </w:rPr>
              <w:t>Дата и время подведения итогов запроса котировок в электронной форме</w:t>
            </w:r>
          </w:p>
        </w:tc>
        <w:tc>
          <w:tcPr>
            <w:tcW w:w="5949" w:type="dxa"/>
            <w:vAlign w:val="center"/>
          </w:tcPr>
          <w:p w:rsidR="006959A5" w:rsidRPr="006959A5" w:rsidRDefault="006959A5" w:rsidP="00524FFE">
            <w:pPr>
              <w:tabs>
                <w:tab w:val="left" w:pos="709"/>
              </w:tabs>
              <w:spacing w:after="0" w:line="240" w:lineRule="auto"/>
              <w:jc w:val="both"/>
              <w:rPr>
                <w:rFonts w:ascii="Times New Roman" w:eastAsia="Times New Roman" w:hAnsi="Times New Roman" w:cs="Times New Roman"/>
                <w:sz w:val="24"/>
                <w:szCs w:val="24"/>
                <w:lang w:eastAsia="ru-RU"/>
              </w:rPr>
            </w:pPr>
            <w:r w:rsidRPr="002346A0">
              <w:rPr>
                <w:rFonts w:ascii="Times New Roman" w:eastAsia="Times New Roman" w:hAnsi="Times New Roman" w:cs="Times New Roman"/>
                <w:color w:val="FF0000"/>
                <w:sz w:val="24"/>
                <w:szCs w:val="24"/>
                <w:lang w:eastAsia="ru-RU"/>
              </w:rPr>
              <w:t>16.00</w:t>
            </w:r>
            <w:r w:rsidR="00C85CEA">
              <w:rPr>
                <w:rFonts w:ascii="Times New Roman" w:eastAsia="Times New Roman" w:hAnsi="Times New Roman" w:cs="Times New Roman"/>
                <w:color w:val="FF0000"/>
                <w:sz w:val="24"/>
                <w:szCs w:val="24"/>
                <w:lang w:eastAsia="ru-RU"/>
              </w:rPr>
              <w:t xml:space="preserve"> </w:t>
            </w:r>
            <w:r w:rsidR="00524FFE">
              <w:rPr>
                <w:rFonts w:ascii="Times New Roman" w:eastAsia="Times New Roman" w:hAnsi="Times New Roman" w:cs="Times New Roman"/>
                <w:color w:val="FF0000"/>
                <w:sz w:val="24"/>
                <w:szCs w:val="24"/>
                <w:lang w:val="en-US" w:eastAsia="ru-RU"/>
              </w:rPr>
              <w:t xml:space="preserve"> </w:t>
            </w:r>
            <w:bookmarkStart w:id="0" w:name="_GoBack"/>
            <w:bookmarkEnd w:id="0"/>
            <w:proofErr w:type="spellStart"/>
            <w:r w:rsidR="00524FFE">
              <w:rPr>
                <w:rFonts w:ascii="Times New Roman" w:eastAsia="Times New Roman" w:hAnsi="Times New Roman" w:cs="Times New Roman"/>
                <w:color w:val="FF0000"/>
                <w:sz w:val="24"/>
                <w:szCs w:val="24"/>
                <w:lang w:val="en-US" w:eastAsia="ru-RU"/>
              </w:rPr>
              <w:t>мск</w:t>
            </w:r>
            <w:proofErr w:type="spellEnd"/>
            <w:r w:rsidR="00524FFE">
              <w:rPr>
                <w:rFonts w:ascii="Times New Roman" w:eastAsia="Times New Roman" w:hAnsi="Times New Roman" w:cs="Times New Roman"/>
                <w:color w:val="FF0000"/>
                <w:sz w:val="24"/>
                <w:szCs w:val="24"/>
                <w:lang w:val="en-US" w:eastAsia="ru-RU"/>
              </w:rPr>
              <w:t xml:space="preserve"> 30 </w:t>
            </w:r>
            <w:r w:rsidR="00C85CEA">
              <w:rPr>
                <w:rFonts w:ascii="Times New Roman" w:eastAsia="Times New Roman" w:hAnsi="Times New Roman" w:cs="Times New Roman"/>
                <w:color w:val="FF0000"/>
                <w:sz w:val="24"/>
                <w:szCs w:val="24"/>
                <w:lang w:eastAsia="ru-RU"/>
              </w:rPr>
              <w:t xml:space="preserve">июня </w:t>
            </w:r>
            <w:r w:rsidR="002346A0" w:rsidRPr="002346A0">
              <w:rPr>
                <w:rFonts w:ascii="Times New Roman" w:eastAsia="Times New Roman" w:hAnsi="Times New Roman" w:cs="Times New Roman"/>
                <w:color w:val="FF0000"/>
                <w:sz w:val="24"/>
                <w:szCs w:val="24"/>
                <w:lang w:eastAsia="ru-RU"/>
              </w:rPr>
              <w:t>2021</w:t>
            </w:r>
            <w:r w:rsidRPr="002346A0">
              <w:rPr>
                <w:rFonts w:ascii="Times New Roman" w:eastAsia="Times New Roman" w:hAnsi="Times New Roman" w:cs="Times New Roman"/>
                <w:color w:val="FF0000"/>
                <w:sz w:val="24"/>
                <w:szCs w:val="24"/>
                <w:lang w:eastAsia="ru-RU"/>
              </w:rPr>
              <w:t xml:space="preserve"> года</w:t>
            </w:r>
          </w:p>
        </w:tc>
      </w:tr>
      <w:tr w:rsidR="006959A5" w:rsidRPr="006959A5" w:rsidTr="00524FFE">
        <w:tc>
          <w:tcPr>
            <w:tcW w:w="560" w:type="dxa"/>
            <w:vAlign w:val="center"/>
          </w:tcPr>
          <w:p w:rsidR="006959A5" w:rsidRPr="006959A5" w:rsidRDefault="00524FFE" w:rsidP="006959A5">
            <w:pPr>
              <w:tabs>
                <w:tab w:val="left" w:pos="141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6959A5" w:rsidRPr="006959A5">
              <w:rPr>
                <w:rFonts w:ascii="Times New Roman" w:eastAsia="Times New Roman" w:hAnsi="Times New Roman" w:cs="Times New Roman"/>
                <w:sz w:val="24"/>
                <w:szCs w:val="24"/>
                <w:lang w:eastAsia="ru-RU"/>
              </w:rPr>
              <w:t>.</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Информация о возможности одностороннего отказа от исполнения договора</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Настоящий </w:t>
            </w:r>
            <w:proofErr w:type="gramStart"/>
            <w:r w:rsidRPr="006959A5">
              <w:rPr>
                <w:rFonts w:ascii="Times New Roman" w:eastAsia="Times New Roman" w:hAnsi="Times New Roman" w:cs="Times New Roman"/>
                <w:sz w:val="24"/>
                <w:szCs w:val="24"/>
                <w:lang w:eastAsia="ru-RU"/>
              </w:rPr>
              <w:t>Договор</w:t>
            </w:r>
            <w:proofErr w:type="gramEnd"/>
            <w:r w:rsidRPr="006959A5">
              <w:rPr>
                <w:rFonts w:ascii="Times New Roman" w:eastAsia="Times New Roman" w:hAnsi="Times New Roman" w:cs="Times New Roman"/>
                <w:sz w:val="24"/>
                <w:szCs w:val="24"/>
                <w:lang w:eastAsia="ru-RU"/>
              </w:rPr>
              <w:t xml:space="preserve"> может быть расторгнут по соглашению Сторон, по решению суда и в случае одностороннего отказа одной из Сторон от исполнения Договора в соответствии гражданским законодательством.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6959A5" w:rsidRPr="006959A5" w:rsidTr="00524FFE">
        <w:tc>
          <w:tcPr>
            <w:tcW w:w="560" w:type="dxa"/>
            <w:vAlign w:val="center"/>
          </w:tcPr>
          <w:p w:rsidR="006959A5" w:rsidRPr="006959A5" w:rsidRDefault="00524FFE" w:rsidP="006959A5">
            <w:pPr>
              <w:tabs>
                <w:tab w:val="left" w:pos="141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6959A5" w:rsidRPr="006959A5">
              <w:rPr>
                <w:rFonts w:ascii="Times New Roman" w:eastAsia="Times New Roman" w:hAnsi="Times New Roman" w:cs="Times New Roman"/>
                <w:sz w:val="24"/>
                <w:szCs w:val="24"/>
                <w:lang w:eastAsia="ru-RU"/>
              </w:rPr>
              <w:t>.</w:t>
            </w:r>
          </w:p>
        </w:tc>
        <w:tc>
          <w:tcPr>
            <w:tcW w:w="3062" w:type="dxa"/>
            <w:vAlign w:val="center"/>
          </w:tcPr>
          <w:p w:rsidR="006959A5" w:rsidRPr="006959A5" w:rsidRDefault="006959A5" w:rsidP="006959A5">
            <w:pPr>
              <w:tabs>
                <w:tab w:val="left" w:pos="1418"/>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Срок и условия оплаты поставок товаров, выполнения работ, оказания услуг</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Оплата выполненных работ осуществляется на основании акта о приемке выполненных работ, акта ввода в эксплуатацию, счета и счета-фактуры, путем перечисления денежных средств на расчетный счет исполнителя в течение 30-ти дней со дня подписания, акта ввода в эксплуатацию Заказчиком.</w:t>
            </w:r>
          </w:p>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но в размере, не превышающем начальной (максимальной) цены договора</w:t>
            </w:r>
          </w:p>
        </w:tc>
      </w:tr>
      <w:tr w:rsidR="006959A5" w:rsidRPr="006959A5" w:rsidTr="00524FFE">
        <w:tc>
          <w:tcPr>
            <w:tcW w:w="560" w:type="dxa"/>
            <w:vAlign w:val="center"/>
          </w:tcPr>
          <w:p w:rsidR="006959A5" w:rsidRPr="006959A5" w:rsidRDefault="00524FFE" w:rsidP="006959A5">
            <w:pPr>
              <w:tabs>
                <w:tab w:val="left" w:pos="141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062" w:type="dxa"/>
          </w:tcPr>
          <w:p w:rsidR="006959A5" w:rsidRPr="006959A5" w:rsidRDefault="006959A5" w:rsidP="006959A5">
            <w:pPr>
              <w:tabs>
                <w:tab w:val="left" w:pos="1418"/>
              </w:tabs>
              <w:spacing w:after="0" w:line="240" w:lineRule="auto"/>
              <w:rPr>
                <w:rFonts w:ascii="Times New Roman" w:eastAsia="Times New Roman" w:hAnsi="Times New Roman" w:cs="Times New Roman"/>
                <w:b/>
                <w:sz w:val="24"/>
                <w:szCs w:val="24"/>
                <w:lang w:eastAsia="ru-RU"/>
              </w:rPr>
            </w:pPr>
            <w:r w:rsidRPr="006959A5">
              <w:rPr>
                <w:rFonts w:ascii="Times New Roman" w:eastAsia="Times New Roman" w:hAnsi="Times New Roman" w:cs="Times New Roman"/>
                <w:b/>
                <w:sz w:val="24"/>
                <w:szCs w:val="24"/>
                <w:lang w:eastAsia="ru-RU"/>
              </w:rPr>
              <w:t xml:space="preserve">Участие субъектов малого и среднего предпринимательства в закупке </w:t>
            </w:r>
          </w:p>
        </w:tc>
        <w:tc>
          <w:tcPr>
            <w:tcW w:w="5949" w:type="dxa"/>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b/>
                <w:sz w:val="24"/>
                <w:szCs w:val="24"/>
                <w:lang w:eastAsia="ru-RU"/>
              </w:rPr>
            </w:pPr>
            <w:r w:rsidRPr="006959A5">
              <w:rPr>
                <w:rFonts w:ascii="Times New Roman" w:eastAsia="Times New Roman" w:hAnsi="Times New Roman" w:cs="Times New Roman"/>
                <w:color w:val="000000"/>
                <w:sz w:val="24"/>
                <w:szCs w:val="24"/>
                <w:lang w:eastAsia="ru-RU"/>
              </w:rPr>
              <w:t>Участники закупки обязаны декларировать в заявке на участие в закупке свою принадлежность к субъектам малого и среднего предпринимательства</w:t>
            </w:r>
          </w:p>
        </w:tc>
      </w:tr>
      <w:tr w:rsidR="006959A5" w:rsidRPr="006959A5" w:rsidTr="00524FFE">
        <w:tc>
          <w:tcPr>
            <w:tcW w:w="560" w:type="dxa"/>
            <w:vAlign w:val="center"/>
          </w:tcPr>
          <w:p w:rsidR="006959A5" w:rsidRPr="006959A5" w:rsidRDefault="00524FFE" w:rsidP="006959A5">
            <w:pPr>
              <w:tabs>
                <w:tab w:val="left" w:pos="141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6959A5" w:rsidRPr="006959A5">
              <w:rPr>
                <w:rFonts w:ascii="Times New Roman" w:eastAsia="Times New Roman" w:hAnsi="Times New Roman" w:cs="Times New Roman"/>
                <w:sz w:val="24"/>
                <w:szCs w:val="24"/>
                <w:lang w:eastAsia="ru-RU"/>
              </w:rPr>
              <w:t>.</w:t>
            </w:r>
          </w:p>
        </w:tc>
        <w:tc>
          <w:tcPr>
            <w:tcW w:w="3062"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b/>
                <w:sz w:val="24"/>
                <w:szCs w:val="24"/>
                <w:lang w:eastAsia="ru-RU"/>
              </w:rPr>
            </w:pPr>
            <w:r w:rsidRPr="006959A5">
              <w:rPr>
                <w:rFonts w:ascii="Times New Roman" w:eastAsia="Times New Roman" w:hAnsi="Times New Roman" w:cs="Times New Roman"/>
                <w:b/>
                <w:sz w:val="24"/>
                <w:szCs w:val="24"/>
                <w:lang w:eastAsia="ru-RU"/>
              </w:rPr>
              <w:t>Требование о привлечении к исполнению договора субподрядчиков (соисполнителей) из числа субъектов малого и среднего предпринимательства</w:t>
            </w:r>
          </w:p>
          <w:p w:rsidR="006959A5" w:rsidRPr="006959A5" w:rsidRDefault="006959A5" w:rsidP="006959A5">
            <w:pPr>
              <w:tabs>
                <w:tab w:val="left" w:pos="709"/>
              </w:tabs>
              <w:spacing w:after="0" w:line="240" w:lineRule="auto"/>
              <w:rPr>
                <w:rFonts w:ascii="Times New Roman" w:eastAsia="Times New Roman" w:hAnsi="Times New Roman" w:cs="Times New Roman"/>
                <w:b/>
                <w:sz w:val="24"/>
                <w:szCs w:val="24"/>
                <w:lang w:eastAsia="ru-RU"/>
              </w:rPr>
            </w:pPr>
          </w:p>
          <w:p w:rsidR="006959A5" w:rsidRPr="006959A5" w:rsidRDefault="006959A5" w:rsidP="006959A5">
            <w:pPr>
              <w:tabs>
                <w:tab w:val="left" w:pos="709"/>
              </w:tabs>
              <w:spacing w:after="0" w:line="240" w:lineRule="auto"/>
              <w:rPr>
                <w:rFonts w:ascii="Times New Roman" w:eastAsia="Times New Roman" w:hAnsi="Times New Roman" w:cs="Times New Roman"/>
                <w:b/>
                <w:sz w:val="24"/>
                <w:szCs w:val="24"/>
                <w:lang w:eastAsia="ru-RU"/>
              </w:rPr>
            </w:pPr>
          </w:p>
          <w:p w:rsidR="006959A5" w:rsidRPr="006959A5" w:rsidRDefault="006959A5" w:rsidP="006959A5">
            <w:pPr>
              <w:tabs>
                <w:tab w:val="left" w:pos="709"/>
              </w:tabs>
              <w:spacing w:after="0" w:line="240" w:lineRule="auto"/>
              <w:rPr>
                <w:rFonts w:ascii="Times New Roman" w:eastAsia="Times New Roman" w:hAnsi="Times New Roman" w:cs="Times New Roman"/>
                <w:b/>
                <w:sz w:val="24"/>
                <w:szCs w:val="24"/>
                <w:lang w:eastAsia="ru-RU"/>
              </w:rPr>
            </w:pPr>
          </w:p>
          <w:p w:rsidR="006959A5" w:rsidRPr="006959A5" w:rsidRDefault="006959A5" w:rsidP="006959A5">
            <w:pPr>
              <w:tabs>
                <w:tab w:val="left" w:pos="709"/>
              </w:tabs>
              <w:spacing w:after="0" w:line="240" w:lineRule="auto"/>
              <w:rPr>
                <w:rFonts w:ascii="Times New Roman" w:eastAsia="Times New Roman" w:hAnsi="Times New Roman" w:cs="Times New Roman"/>
                <w:b/>
                <w:sz w:val="24"/>
                <w:szCs w:val="24"/>
                <w:lang w:eastAsia="ru-RU"/>
              </w:rPr>
            </w:pPr>
          </w:p>
        </w:tc>
        <w:tc>
          <w:tcPr>
            <w:tcW w:w="5949" w:type="dxa"/>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Не предусмотрено</w:t>
            </w:r>
          </w:p>
        </w:tc>
      </w:tr>
      <w:tr w:rsidR="006959A5" w:rsidRPr="006959A5" w:rsidTr="00524FFE">
        <w:tc>
          <w:tcPr>
            <w:tcW w:w="560" w:type="dxa"/>
            <w:vAlign w:val="center"/>
          </w:tcPr>
          <w:p w:rsidR="006959A5" w:rsidRPr="006959A5" w:rsidRDefault="00524FFE" w:rsidP="006959A5">
            <w:pPr>
              <w:tabs>
                <w:tab w:val="left" w:pos="141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959A5" w:rsidRPr="006959A5">
              <w:rPr>
                <w:rFonts w:ascii="Times New Roman" w:eastAsia="Times New Roman" w:hAnsi="Times New Roman" w:cs="Times New Roman"/>
                <w:sz w:val="24"/>
                <w:szCs w:val="24"/>
                <w:lang w:eastAsia="ru-RU"/>
              </w:rPr>
              <w:t>.</w:t>
            </w:r>
          </w:p>
        </w:tc>
        <w:tc>
          <w:tcPr>
            <w:tcW w:w="9011" w:type="dxa"/>
            <w:gridSpan w:val="2"/>
            <w:vAlign w:val="center"/>
          </w:tcPr>
          <w:p w:rsidR="006959A5" w:rsidRPr="006959A5" w:rsidRDefault="006959A5" w:rsidP="006959A5">
            <w:pPr>
              <w:tabs>
                <w:tab w:val="left" w:pos="709"/>
              </w:tabs>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Требования к участникам</w:t>
            </w:r>
          </w:p>
        </w:tc>
      </w:tr>
      <w:tr w:rsidR="006959A5" w:rsidRPr="006959A5" w:rsidTr="00524FFE">
        <w:trPr>
          <w:trHeight w:val="1552"/>
        </w:trPr>
        <w:tc>
          <w:tcPr>
            <w:tcW w:w="560" w:type="dxa"/>
            <w:vAlign w:val="center"/>
          </w:tcPr>
          <w:p w:rsidR="006959A5" w:rsidRPr="006959A5" w:rsidRDefault="006959A5" w:rsidP="006959A5">
            <w:pPr>
              <w:tabs>
                <w:tab w:val="left" w:pos="1418"/>
              </w:tabs>
              <w:spacing w:after="0" w:line="240" w:lineRule="auto"/>
              <w:jc w:val="center"/>
              <w:rPr>
                <w:rFonts w:ascii="Times New Roman" w:eastAsia="Times New Roman" w:hAnsi="Times New Roman" w:cs="Times New Roman"/>
                <w:sz w:val="24"/>
                <w:szCs w:val="24"/>
                <w:lang w:eastAsia="ru-RU"/>
              </w:rPr>
            </w:pPr>
          </w:p>
        </w:tc>
        <w:tc>
          <w:tcPr>
            <w:tcW w:w="9011" w:type="dxa"/>
            <w:gridSpan w:val="2"/>
            <w:vAlign w:val="center"/>
          </w:tcPr>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2.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3. </w:t>
            </w:r>
            <w:proofErr w:type="gramStart"/>
            <w:r w:rsidRPr="006959A5">
              <w:rPr>
                <w:rFonts w:ascii="Times New Roman" w:eastAsia="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959A5">
              <w:rPr>
                <w:rFonts w:ascii="Times New Roman" w:eastAsia="Times New Roman" w:hAnsi="Times New Roman" w:cs="Times New Roman"/>
                <w:sz w:val="24"/>
                <w:szCs w:val="24"/>
                <w:lang w:eastAsia="ru-RU"/>
              </w:rPr>
              <w:t xml:space="preserve"> </w:t>
            </w:r>
            <w:proofErr w:type="gramStart"/>
            <w:r w:rsidRPr="006959A5">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959A5">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59A5">
              <w:rPr>
                <w:rFonts w:ascii="Times New Roman" w:eastAsia="Times New Roman" w:hAnsi="Times New Roman" w:cs="Times New Roman"/>
                <w:sz w:val="24"/>
                <w:szCs w:val="24"/>
                <w:lang w:eastAsia="ru-RU"/>
              </w:rPr>
              <w:t>указанных</w:t>
            </w:r>
            <w:proofErr w:type="gramEnd"/>
            <w:r w:rsidRPr="006959A5">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4. </w:t>
            </w:r>
            <w:proofErr w:type="gramStart"/>
            <w:r w:rsidRPr="006959A5">
              <w:rPr>
                <w:rFonts w:ascii="Times New Roman" w:eastAsia="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6959A5">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6959A5">
              <w:rPr>
                <w:rFonts w:ascii="Times New Roman" w:eastAsia="Times New Roman" w:hAnsi="Times New Roman" w:cs="Times New Roman"/>
                <w:sz w:val="24"/>
                <w:szCs w:val="24"/>
                <w:lang w:eastAsia="ru-RU"/>
              </w:rPr>
              <w:t>являющихся</w:t>
            </w:r>
            <w:proofErr w:type="gramEnd"/>
            <w:r w:rsidRPr="006959A5">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5. </w:t>
            </w:r>
            <w:proofErr w:type="gramStart"/>
            <w:r w:rsidRPr="006959A5">
              <w:rPr>
                <w:rFonts w:ascii="Times New Roman" w:eastAsia="Times New Roman"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959A5">
              <w:rPr>
                <w:rFonts w:ascii="Times New Roman" w:eastAsia="Times New Roman" w:hAnsi="Times New Roman" w:cs="Times New Roman"/>
                <w:sz w:val="24"/>
                <w:szCs w:val="24"/>
                <w:lang w:eastAsia="ru-RU"/>
              </w:rPr>
              <w:t xml:space="preserve"> </w:t>
            </w:r>
            <w:proofErr w:type="gramStart"/>
            <w:r w:rsidRPr="006959A5">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59A5">
              <w:rPr>
                <w:rFonts w:ascii="Times New Roman" w:eastAsia="Times New Roman" w:hAnsi="Times New Roman" w:cs="Times New Roman"/>
                <w:sz w:val="24"/>
                <w:szCs w:val="24"/>
                <w:lang w:eastAsia="ru-RU"/>
              </w:rPr>
              <w:t>неполнородными</w:t>
            </w:r>
            <w:proofErr w:type="spellEnd"/>
            <w:r w:rsidRPr="006959A5">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959A5">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959A5" w:rsidRPr="006959A5" w:rsidRDefault="006959A5" w:rsidP="006959A5">
            <w:pPr>
              <w:tabs>
                <w:tab w:val="left" w:pos="709"/>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6. </w:t>
            </w:r>
            <w:proofErr w:type="gramStart"/>
            <w:r w:rsidRPr="006959A5">
              <w:rPr>
                <w:rFonts w:ascii="Times New Roman" w:eastAsia="Times New Roman" w:hAnsi="Times New Roman" w:cs="Times New Roman"/>
                <w:sz w:val="24"/>
                <w:szCs w:val="24"/>
                <w:lang w:eastAsia="ru-RU"/>
              </w:rPr>
              <w:t xml:space="preserve">Отсутствие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w:t>
            </w:r>
            <w:r w:rsidRPr="006959A5">
              <w:rPr>
                <w:rFonts w:ascii="Times New Roman" w:eastAsia="Times New Roman" w:hAnsi="Times New Roman" w:cs="Times New Roman"/>
                <w:sz w:val="24"/>
                <w:szCs w:val="24"/>
                <w:lang w:eastAsia="ru-RU"/>
              </w:rPr>
              <w:lastRenderedPageBreak/>
              <w:t>лица в реестре недобросовестных поставщиков, предусмотренном Федеральным законом от 18.07.201г. №223-ФЗ и отсутствие информации об участнике закупки в реестре недобросовестных поставщиков, предусмотренном Федеральным законом от 21.07.2005г. № 94-ФЗ.</w:t>
            </w:r>
            <w:proofErr w:type="gramEnd"/>
          </w:p>
          <w:p w:rsidR="006959A5" w:rsidRPr="006959A5" w:rsidRDefault="006959A5" w:rsidP="006959A5">
            <w:pPr>
              <w:tabs>
                <w:tab w:val="left" w:pos="709"/>
              </w:tabs>
              <w:spacing w:after="0" w:line="240" w:lineRule="auto"/>
              <w:jc w:val="both"/>
              <w:rPr>
                <w:rFonts w:ascii="Times New Roman" w:eastAsia="Times New Roman" w:hAnsi="Times New Roman" w:cs="Times New Roman"/>
                <w:sz w:val="26"/>
                <w:szCs w:val="26"/>
                <w:lang w:eastAsia="ru-RU"/>
              </w:rPr>
            </w:pPr>
            <w:r w:rsidRPr="006959A5">
              <w:rPr>
                <w:rFonts w:ascii="Times New Roman" w:eastAsia="Times New Roman" w:hAnsi="Times New Roman" w:cs="Times New Roman"/>
                <w:sz w:val="24"/>
                <w:szCs w:val="24"/>
                <w:lang w:eastAsia="ru-RU"/>
              </w:rPr>
              <w:t>7. Участник закупки не является офшорной компанией</w:t>
            </w:r>
            <w:r w:rsidRPr="006959A5">
              <w:rPr>
                <w:rFonts w:ascii="Times New Roman" w:eastAsia="Times New Roman" w:hAnsi="Times New Roman" w:cs="Times New Roman"/>
                <w:sz w:val="26"/>
                <w:szCs w:val="26"/>
                <w:lang w:eastAsia="ru-RU"/>
              </w:rPr>
              <w:t>.</w:t>
            </w:r>
          </w:p>
          <w:p w:rsidR="008E0F34" w:rsidRPr="00C76F93" w:rsidRDefault="006959A5" w:rsidP="008E0F34">
            <w:pPr>
              <w:widowControl w:val="0"/>
              <w:tabs>
                <w:tab w:val="left" w:pos="851"/>
              </w:tabs>
              <w:suppressAutoHyphens/>
              <w:spacing w:line="240" w:lineRule="auto"/>
              <w:jc w:val="both"/>
              <w:rPr>
                <w:rFonts w:ascii="Times New Roman" w:eastAsia="Calibri" w:hAnsi="Times New Roman" w:cs="Times New Roman"/>
              </w:rPr>
            </w:pPr>
            <w:r w:rsidRPr="006959A5">
              <w:rPr>
                <w:rFonts w:ascii="Times New Roman" w:eastAsia="Times New Roman" w:hAnsi="Times New Roman" w:cs="Times New Roman"/>
                <w:sz w:val="26"/>
                <w:szCs w:val="26"/>
                <w:lang w:eastAsia="ru-RU"/>
              </w:rPr>
              <w:t>8</w:t>
            </w:r>
            <w:r w:rsidR="008E0F34">
              <w:rPr>
                <w:rFonts w:ascii="Times New Roman" w:eastAsia="Times New Roman" w:hAnsi="Times New Roman" w:cs="Times New Roman"/>
                <w:sz w:val="24"/>
                <w:szCs w:val="24"/>
                <w:lang w:eastAsia="ru-RU"/>
              </w:rPr>
              <w:t>. Наличие у участника:</w:t>
            </w:r>
            <w:r w:rsidR="008E0F34" w:rsidRPr="008E0F34">
              <w:rPr>
                <w:rFonts w:ascii="Times New Roman" w:eastAsia="Times New Roman" w:hAnsi="Times New Roman" w:cs="Times New Roman"/>
                <w:bCs/>
                <w:iCs/>
                <w:lang w:eastAsia="ru-RU"/>
              </w:rPr>
              <w:t xml:space="preserve"> </w:t>
            </w:r>
            <w:r w:rsidR="008E0F34" w:rsidRPr="00C76F93">
              <w:rPr>
                <w:rFonts w:ascii="Times New Roman" w:eastAsia="Times New Roman" w:hAnsi="Times New Roman" w:cs="Times New Roman"/>
                <w:bCs/>
                <w:iCs/>
                <w:lang w:eastAsia="ru-RU"/>
              </w:rPr>
              <w:t xml:space="preserve">Все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 регламентирующим данный вид деятельности, правилами техники безопасности и требованиями технического </w:t>
            </w:r>
            <w:proofErr w:type="spellStart"/>
            <w:r w:rsidR="008E0F34" w:rsidRPr="00C76F93">
              <w:rPr>
                <w:rFonts w:ascii="Times New Roman" w:eastAsia="Times New Roman" w:hAnsi="Times New Roman" w:cs="Times New Roman"/>
                <w:bCs/>
                <w:iCs/>
                <w:lang w:eastAsia="ru-RU"/>
              </w:rPr>
              <w:t>задания</w:t>
            </w:r>
            <w:proofErr w:type="gramStart"/>
            <w:r w:rsidR="008E0F34" w:rsidRPr="00C76F93">
              <w:rPr>
                <w:rFonts w:ascii="Times New Roman" w:eastAsia="Times New Roman" w:hAnsi="Times New Roman" w:cs="Times New Roman"/>
                <w:bCs/>
                <w:iCs/>
                <w:lang w:eastAsia="ru-RU"/>
              </w:rPr>
              <w:t>:Ф</w:t>
            </w:r>
            <w:proofErr w:type="gramEnd"/>
            <w:r w:rsidR="008E0F34" w:rsidRPr="00C76F93">
              <w:rPr>
                <w:rFonts w:ascii="Times New Roman" w:eastAsia="Times New Roman" w:hAnsi="Times New Roman" w:cs="Times New Roman"/>
                <w:bCs/>
                <w:iCs/>
                <w:lang w:eastAsia="ru-RU"/>
              </w:rPr>
              <w:t>едеральный</w:t>
            </w:r>
            <w:proofErr w:type="spellEnd"/>
            <w:r w:rsidR="008E0F34" w:rsidRPr="00C76F93">
              <w:rPr>
                <w:rFonts w:ascii="Times New Roman" w:eastAsia="Times New Roman" w:hAnsi="Times New Roman" w:cs="Times New Roman"/>
                <w:bCs/>
                <w:iCs/>
                <w:lang w:eastAsia="ru-RU"/>
              </w:rPr>
              <w:t xml:space="preserve"> закон от 30.12.2019 №384-ФЗ «Технический регламент о безопасности зданий и </w:t>
            </w:r>
            <w:proofErr w:type="spellStart"/>
            <w:r w:rsidR="008E0F34" w:rsidRPr="00C76F93">
              <w:rPr>
                <w:rFonts w:ascii="Times New Roman" w:eastAsia="Times New Roman" w:hAnsi="Times New Roman" w:cs="Times New Roman"/>
                <w:bCs/>
                <w:iCs/>
                <w:lang w:eastAsia="ru-RU"/>
              </w:rPr>
              <w:t>сооружений»Федеральный</w:t>
            </w:r>
            <w:proofErr w:type="spellEnd"/>
            <w:r w:rsidR="008E0F34" w:rsidRPr="00C76F93">
              <w:rPr>
                <w:rFonts w:ascii="Times New Roman" w:eastAsia="Times New Roman" w:hAnsi="Times New Roman" w:cs="Times New Roman"/>
                <w:bCs/>
                <w:iCs/>
                <w:lang w:eastAsia="ru-RU"/>
              </w:rPr>
              <w:t xml:space="preserve"> закон от 22 июля 2008 г. № 123-ФЗ «Технический регламент о требованиях пожарной безопасности» СП 73.13330.2016. Внутренние санитарно-технические системы зданий. Актуализированная редакция СНиП 3.05.01-85СП 76.13330.2016. Электротехнические устройства. </w:t>
            </w:r>
            <w:proofErr w:type="gramStart"/>
            <w:r w:rsidR="008E0F34" w:rsidRPr="00C76F93">
              <w:rPr>
                <w:rFonts w:ascii="Times New Roman" w:eastAsia="Times New Roman" w:hAnsi="Times New Roman" w:cs="Times New Roman"/>
                <w:bCs/>
                <w:iCs/>
                <w:lang w:eastAsia="ru-RU"/>
              </w:rPr>
              <w:t>Актуализированная редакция  СНиП 3.05.06-85СП 29.13330.2011 «Полы»  Актуализированная редакция  СНиП 2.03.13-88 Работы должны выполняться в соответствии с Законом Московской области от 30.12.2014г. № 191/2014-03 "О благоустройстве в Московской области" и статьей 3 Закона Московской области от 07.03.2014 г. № 16/2014-ОЗ "Об обеспечении тишины и покоя граждан в ночное время на территории Московской области".</w:t>
            </w:r>
            <w:proofErr w:type="gramEnd"/>
          </w:p>
          <w:p w:rsidR="006959A5" w:rsidRPr="006959A5" w:rsidRDefault="006959A5" w:rsidP="008E0F34">
            <w:pPr>
              <w:spacing w:after="0"/>
              <w:contextualSpacing/>
              <w:jc w:val="both"/>
              <w:rPr>
                <w:rFonts w:ascii="Times New Roman" w:eastAsia="Times New Roman" w:hAnsi="Times New Roman" w:cs="Times New Roman"/>
                <w:bCs/>
                <w:color w:val="000000"/>
                <w:sz w:val="24"/>
                <w:szCs w:val="24"/>
                <w:lang w:eastAsia="ru-RU"/>
              </w:rPr>
            </w:pPr>
          </w:p>
        </w:tc>
      </w:tr>
    </w:tbl>
    <w:p w:rsidR="006959A5" w:rsidRPr="006959A5" w:rsidRDefault="006959A5" w:rsidP="006959A5">
      <w:pPr>
        <w:tabs>
          <w:tab w:val="left" w:pos="1418"/>
        </w:tabs>
        <w:spacing w:after="0" w:line="240" w:lineRule="auto"/>
        <w:jc w:val="center"/>
        <w:rPr>
          <w:rFonts w:ascii="Times New Roman" w:eastAsia="Times New Roman" w:hAnsi="Times New Roman" w:cs="Times New Roman"/>
          <w:sz w:val="26"/>
          <w:szCs w:val="26"/>
          <w:lang w:eastAsia="ru-RU"/>
        </w:rPr>
      </w:pPr>
    </w:p>
    <w:p w:rsidR="006959A5" w:rsidRPr="006959A5" w:rsidRDefault="006959A5" w:rsidP="006959A5">
      <w:pPr>
        <w:tabs>
          <w:tab w:val="left" w:pos="1418"/>
        </w:tabs>
        <w:spacing w:after="0" w:line="240" w:lineRule="auto"/>
        <w:jc w:val="center"/>
        <w:rPr>
          <w:rFonts w:ascii="Times New Roman" w:eastAsia="Times New Roman" w:hAnsi="Times New Roman" w:cs="Times New Roman"/>
          <w:sz w:val="26"/>
          <w:szCs w:val="26"/>
          <w:lang w:eastAsia="ru-RU"/>
        </w:rPr>
      </w:pPr>
    </w:p>
    <w:p w:rsidR="006959A5" w:rsidRPr="006959A5" w:rsidRDefault="006959A5" w:rsidP="006959A5">
      <w:pPr>
        <w:tabs>
          <w:tab w:val="left" w:pos="1418"/>
        </w:tabs>
        <w:spacing w:after="0" w:line="240" w:lineRule="auto"/>
        <w:jc w:val="center"/>
        <w:rPr>
          <w:rFonts w:ascii="Times New Roman" w:eastAsia="Times New Roman" w:hAnsi="Times New Roman" w:cs="Times New Roman"/>
          <w:sz w:val="26"/>
          <w:szCs w:val="26"/>
          <w:lang w:eastAsia="ru-RU"/>
        </w:rPr>
      </w:pPr>
    </w:p>
    <w:p w:rsidR="006959A5" w:rsidRPr="006959A5" w:rsidRDefault="006959A5" w:rsidP="006959A5">
      <w:pPr>
        <w:tabs>
          <w:tab w:val="left" w:pos="1418"/>
        </w:tabs>
        <w:spacing w:after="0" w:line="240" w:lineRule="auto"/>
        <w:jc w:val="center"/>
        <w:rPr>
          <w:rFonts w:ascii="Times New Roman" w:eastAsia="Times New Roman" w:hAnsi="Times New Roman" w:cs="Times New Roman"/>
          <w:sz w:val="26"/>
          <w:szCs w:val="26"/>
          <w:lang w:eastAsia="ru-RU"/>
        </w:rPr>
      </w:pPr>
    </w:p>
    <w:p w:rsidR="006959A5" w:rsidRPr="006959A5" w:rsidRDefault="006959A5" w:rsidP="006959A5">
      <w:pPr>
        <w:tabs>
          <w:tab w:val="left" w:pos="1418"/>
        </w:tabs>
        <w:spacing w:after="0" w:line="240" w:lineRule="auto"/>
        <w:jc w:val="center"/>
        <w:rPr>
          <w:rFonts w:ascii="Times New Roman" w:eastAsia="Times New Roman" w:hAnsi="Times New Roman" w:cs="Times New Roman"/>
          <w:sz w:val="26"/>
          <w:szCs w:val="26"/>
          <w:lang w:eastAsia="ru-RU"/>
        </w:rPr>
      </w:pP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102A66">
      <w:pPr>
        <w:keepNext/>
        <w:keepLines/>
        <w:suppressAutoHyphens/>
        <w:spacing w:after="0" w:line="240" w:lineRule="auto"/>
        <w:jc w:val="center"/>
        <w:rPr>
          <w:rFonts w:ascii="Times New Roman" w:eastAsia="Times New Roman" w:hAnsi="Times New Roman" w:cs="Times New Roman"/>
          <w:b/>
          <w:sz w:val="26"/>
          <w:szCs w:val="26"/>
          <w:lang w:eastAsia="ru-RU"/>
        </w:rPr>
      </w:pPr>
    </w:p>
    <w:p w:rsidR="00102A66" w:rsidRPr="00102A66" w:rsidRDefault="00102A66" w:rsidP="00102A66">
      <w:pPr>
        <w:keepNext/>
        <w:keepLines/>
        <w:suppressAutoHyphens/>
        <w:spacing w:after="0" w:line="240" w:lineRule="auto"/>
        <w:jc w:val="center"/>
        <w:rPr>
          <w:rFonts w:ascii="Times New Roman" w:eastAsia="Times New Roman" w:hAnsi="Times New Roman" w:cs="Times New Roman"/>
          <w:bCs/>
          <w:spacing w:val="-1"/>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7D09BF" w:rsidRDefault="007D09BF" w:rsidP="00102A66">
      <w:pPr>
        <w:spacing w:after="0" w:line="240" w:lineRule="auto"/>
        <w:jc w:val="center"/>
        <w:rPr>
          <w:rFonts w:ascii="Times New Roman" w:eastAsia="Times New Roman" w:hAnsi="Times New Roman" w:cs="Times New Roman"/>
          <w:b/>
          <w:bCs/>
          <w:iCs/>
          <w:lang w:eastAsia="ru-RU"/>
        </w:rPr>
      </w:pPr>
    </w:p>
    <w:p w:rsidR="007D09BF" w:rsidRDefault="007D09BF" w:rsidP="007D09BF">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Default="007D09BF" w:rsidP="007D09BF">
      <w:pPr>
        <w:keepNext/>
        <w:keepLines/>
        <w:suppressAutoHyphens/>
        <w:spacing w:after="0" w:line="240" w:lineRule="auto"/>
        <w:jc w:val="center"/>
        <w:rPr>
          <w:rFonts w:ascii="Times New Roman" w:eastAsia="Times New Roman" w:hAnsi="Times New Roman" w:cs="Times New Roman"/>
          <w:b/>
          <w:sz w:val="26"/>
          <w:szCs w:val="26"/>
          <w:lang w:eastAsia="ru-RU"/>
        </w:rPr>
      </w:pPr>
    </w:p>
    <w:p w:rsidR="00C85CEA" w:rsidRDefault="00C85CEA" w:rsidP="007D09BF">
      <w:pPr>
        <w:keepNext/>
        <w:keepLines/>
        <w:suppressAutoHyphens/>
        <w:spacing w:after="0" w:line="240" w:lineRule="auto"/>
        <w:jc w:val="center"/>
        <w:rPr>
          <w:rFonts w:ascii="Times New Roman" w:eastAsia="Times New Roman" w:hAnsi="Times New Roman" w:cs="Times New Roman"/>
          <w:b/>
          <w:sz w:val="26"/>
          <w:szCs w:val="26"/>
          <w:lang w:eastAsia="ru-RU"/>
        </w:rPr>
      </w:pPr>
    </w:p>
    <w:p w:rsidR="00C85CEA" w:rsidRDefault="00C85CEA" w:rsidP="007D09BF">
      <w:pPr>
        <w:keepNext/>
        <w:keepLines/>
        <w:suppressAutoHyphens/>
        <w:spacing w:after="0" w:line="240" w:lineRule="auto"/>
        <w:jc w:val="center"/>
        <w:rPr>
          <w:rFonts w:ascii="Times New Roman" w:eastAsia="Times New Roman" w:hAnsi="Times New Roman" w:cs="Times New Roman"/>
          <w:b/>
          <w:sz w:val="26"/>
          <w:szCs w:val="26"/>
          <w:lang w:eastAsia="ru-RU"/>
        </w:rPr>
      </w:pPr>
    </w:p>
    <w:p w:rsidR="00C85CEA" w:rsidRDefault="00C85CEA" w:rsidP="007D09BF">
      <w:pPr>
        <w:keepNext/>
        <w:keepLines/>
        <w:suppressAutoHyphens/>
        <w:spacing w:after="0" w:line="240" w:lineRule="auto"/>
        <w:jc w:val="center"/>
        <w:rPr>
          <w:rFonts w:ascii="Times New Roman" w:eastAsia="Times New Roman" w:hAnsi="Times New Roman" w:cs="Times New Roman"/>
          <w:b/>
          <w:sz w:val="26"/>
          <w:szCs w:val="26"/>
          <w:lang w:eastAsia="ru-RU"/>
        </w:rPr>
      </w:pPr>
    </w:p>
    <w:p w:rsidR="007D09BF" w:rsidRPr="00102A66" w:rsidRDefault="007D09BF" w:rsidP="007D09BF">
      <w:pPr>
        <w:keepNext/>
        <w:keepLines/>
        <w:suppressAutoHyphens/>
        <w:spacing w:after="0" w:line="240" w:lineRule="auto"/>
        <w:jc w:val="center"/>
        <w:rPr>
          <w:rFonts w:ascii="Times New Roman" w:eastAsia="Times New Roman" w:hAnsi="Times New Roman" w:cs="Times New Roman"/>
          <w:b/>
          <w:sz w:val="26"/>
          <w:szCs w:val="26"/>
          <w:lang w:eastAsia="ru-RU"/>
        </w:rPr>
      </w:pPr>
      <w:r w:rsidRPr="00102A66">
        <w:rPr>
          <w:rFonts w:ascii="Times New Roman" w:eastAsia="Times New Roman" w:hAnsi="Times New Roman" w:cs="Times New Roman"/>
          <w:b/>
          <w:sz w:val="26"/>
          <w:szCs w:val="26"/>
          <w:lang w:eastAsia="ru-RU"/>
        </w:rPr>
        <w:t>Раздел II. ТЕХНИЧЕСКОЕ ЗАДАНИЕ</w:t>
      </w:r>
    </w:p>
    <w:p w:rsidR="00102A66" w:rsidRPr="00102A66" w:rsidRDefault="00102A66" w:rsidP="00102A66">
      <w:pPr>
        <w:spacing w:after="0" w:line="240" w:lineRule="auto"/>
        <w:jc w:val="center"/>
        <w:rPr>
          <w:rFonts w:ascii="Times New Roman" w:eastAsia="Times New Roman" w:hAnsi="Times New Roman" w:cs="Times New Roman"/>
          <w:bCs/>
          <w:iCs/>
          <w:lang w:eastAsia="ru-RU"/>
        </w:rPr>
      </w:pPr>
      <w:r w:rsidRPr="00102A66">
        <w:rPr>
          <w:rFonts w:ascii="Times New Roman" w:eastAsia="Times New Roman" w:hAnsi="Times New Roman" w:cs="Times New Roman"/>
          <w:b/>
          <w:bCs/>
          <w:iCs/>
          <w:lang w:eastAsia="ru-RU"/>
        </w:rPr>
        <w:t>ТЕХНИЧЕСКОЕ ЗАДАНИЕ</w:t>
      </w:r>
    </w:p>
    <w:p w:rsidR="00102A66" w:rsidRPr="00102A66" w:rsidRDefault="00102A66" w:rsidP="00102A66">
      <w:pPr>
        <w:spacing w:after="0" w:line="240" w:lineRule="auto"/>
        <w:rPr>
          <w:rFonts w:ascii="Times New Roman" w:eastAsia="Times New Roman" w:hAnsi="Times New Roman" w:cs="Times New Roman"/>
          <w:lang w:eastAsia="zh-CN"/>
        </w:rPr>
      </w:pPr>
      <w:r w:rsidRPr="00102A66">
        <w:rPr>
          <w:rFonts w:ascii="Times New Roman" w:eastAsia="Times New Roman" w:hAnsi="Times New Roman" w:cs="Times New Roman"/>
          <w:bCs/>
          <w:iCs/>
          <w:lang w:eastAsia="ru-RU"/>
        </w:rPr>
        <w:t xml:space="preserve"> На выполнение работ по </w:t>
      </w:r>
      <w:r w:rsidRPr="00102A66">
        <w:rPr>
          <w:rFonts w:ascii="Times New Roman" w:eastAsia="Calibri" w:hAnsi="Times New Roman" w:cs="Times New Roman"/>
          <w:color w:val="000000"/>
        </w:rPr>
        <w:t>устройству потолка по системе "</w:t>
      </w:r>
      <w:proofErr w:type="spellStart"/>
      <w:r w:rsidRPr="00102A66">
        <w:rPr>
          <w:rFonts w:ascii="Times New Roman" w:eastAsia="Calibri" w:hAnsi="Times New Roman" w:cs="Times New Roman"/>
          <w:color w:val="000000"/>
        </w:rPr>
        <w:t>Армстронг</w:t>
      </w:r>
      <w:proofErr w:type="spellEnd"/>
      <w:r w:rsidRPr="00102A66">
        <w:rPr>
          <w:rFonts w:ascii="Times New Roman" w:eastAsia="Calibri" w:hAnsi="Times New Roman" w:cs="Times New Roman"/>
          <w:color w:val="000000"/>
        </w:rPr>
        <w:t>" с заменой светильников</w:t>
      </w:r>
      <w:proofErr w:type="gramStart"/>
      <w:r w:rsidRPr="00102A66">
        <w:rPr>
          <w:rFonts w:ascii="Times New Roman" w:eastAsia="Times New Roman" w:hAnsi="Times New Roman" w:cs="Times New Roman"/>
          <w:lang w:eastAsia="zh-CN"/>
        </w:rPr>
        <w:t xml:space="preserve"> .</w:t>
      </w:r>
      <w:proofErr w:type="gramEnd"/>
    </w:p>
    <w:p w:rsidR="00102A66" w:rsidRPr="00102A66" w:rsidRDefault="00102A66" w:rsidP="00102A66">
      <w:pPr>
        <w:spacing w:after="0" w:line="240" w:lineRule="auto"/>
        <w:rPr>
          <w:rFonts w:ascii="Times New Roman" w:eastAsia="Times New Roman" w:hAnsi="Times New Roman" w:cs="Times New Roman"/>
          <w:b/>
          <w:bCs/>
          <w:iCs/>
          <w:lang w:eastAsia="ru-RU"/>
        </w:rPr>
      </w:pPr>
    </w:p>
    <w:p w:rsidR="00102A66" w:rsidRPr="00102A66" w:rsidRDefault="00102A66" w:rsidP="00102A66">
      <w:pPr>
        <w:spacing w:after="0" w:line="240" w:lineRule="auto"/>
        <w:rPr>
          <w:rFonts w:ascii="Times New Roman" w:eastAsia="Times New Roman" w:hAnsi="Times New Roman" w:cs="Times New Roman"/>
          <w:lang w:eastAsia="zh-CN"/>
        </w:rPr>
      </w:pPr>
      <w:r w:rsidRPr="00102A66">
        <w:rPr>
          <w:rFonts w:ascii="Times New Roman" w:eastAsia="Times New Roman" w:hAnsi="Times New Roman" w:cs="Times New Roman"/>
          <w:b/>
          <w:bCs/>
          <w:iCs/>
          <w:lang w:eastAsia="ru-RU"/>
        </w:rPr>
        <w:lastRenderedPageBreak/>
        <w:t>1.Объект закупки:</w:t>
      </w:r>
      <w:r w:rsidRPr="00102A66">
        <w:rPr>
          <w:rFonts w:ascii="Times New Roman" w:eastAsia="Times New Roman" w:hAnsi="Times New Roman" w:cs="Times New Roman"/>
          <w:bCs/>
          <w:iCs/>
          <w:lang w:eastAsia="ru-RU"/>
        </w:rPr>
        <w:t xml:space="preserve"> выполнение работ по </w:t>
      </w:r>
      <w:r w:rsidRPr="00102A66">
        <w:rPr>
          <w:rFonts w:ascii="Times New Roman" w:eastAsia="Calibri" w:hAnsi="Times New Roman" w:cs="Times New Roman"/>
          <w:color w:val="000000"/>
        </w:rPr>
        <w:t>устройству потолка по системе "</w:t>
      </w:r>
      <w:proofErr w:type="spellStart"/>
      <w:r w:rsidRPr="00102A66">
        <w:rPr>
          <w:rFonts w:ascii="Times New Roman" w:eastAsia="Calibri" w:hAnsi="Times New Roman" w:cs="Times New Roman"/>
          <w:color w:val="000000"/>
        </w:rPr>
        <w:t>Армстронг</w:t>
      </w:r>
      <w:proofErr w:type="spellEnd"/>
      <w:r w:rsidRPr="00102A66">
        <w:rPr>
          <w:rFonts w:ascii="Times New Roman" w:eastAsia="Calibri" w:hAnsi="Times New Roman" w:cs="Times New Roman"/>
          <w:color w:val="000000"/>
        </w:rPr>
        <w:t>" с заменой светильников</w:t>
      </w:r>
      <w:proofErr w:type="gramStart"/>
      <w:r w:rsidRPr="00102A66">
        <w:rPr>
          <w:rFonts w:ascii="Times New Roman" w:eastAsia="Times New Roman" w:hAnsi="Times New Roman" w:cs="Times New Roman"/>
          <w:lang w:eastAsia="zh-CN"/>
        </w:rPr>
        <w:t xml:space="preserve"> .</w:t>
      </w:r>
      <w:proofErr w:type="gramEnd"/>
    </w:p>
    <w:p w:rsidR="00102A66" w:rsidRPr="00102A66" w:rsidRDefault="00102A66" w:rsidP="00102A66">
      <w:pPr>
        <w:spacing w:after="0" w:line="240" w:lineRule="auto"/>
        <w:rPr>
          <w:rFonts w:ascii="Times New Roman" w:eastAsia="Times New Roman" w:hAnsi="Times New Roman" w:cs="Times New Roman"/>
          <w:b/>
          <w:bCs/>
          <w:iCs/>
          <w:lang w:eastAsia="ru-RU"/>
        </w:rPr>
      </w:pPr>
      <w:r w:rsidRPr="00102A66">
        <w:rPr>
          <w:rFonts w:ascii="Times New Roman" w:eastAsia="Times New Roman" w:hAnsi="Times New Roman" w:cs="Times New Roman"/>
          <w:b/>
          <w:bCs/>
          <w:iCs/>
          <w:lang w:eastAsia="ru-RU"/>
        </w:rPr>
        <w:t>ОКПД 2</w:t>
      </w:r>
      <w:r w:rsidRPr="00102A66">
        <w:rPr>
          <w:rFonts w:ascii="Times New Roman" w:eastAsia="Times New Roman" w:hAnsi="Times New Roman" w:cs="Times New Roman"/>
          <w:bCs/>
          <w:iCs/>
          <w:lang w:eastAsia="ru-RU"/>
        </w:rPr>
        <w:t>: 41.20.40.900</w:t>
      </w:r>
      <w:r w:rsidRPr="00102A66">
        <w:rPr>
          <w:rFonts w:ascii="Times New Roman" w:eastAsia="Times New Roman" w:hAnsi="Times New Roman" w:cs="Times New Roman"/>
          <w:b/>
          <w:bCs/>
          <w:iCs/>
          <w:lang w:eastAsia="ru-RU"/>
        </w:rPr>
        <w:t xml:space="preserve"> </w:t>
      </w:r>
    </w:p>
    <w:p w:rsidR="00102A66" w:rsidRPr="00102A66" w:rsidRDefault="00102A66" w:rsidP="00102A66">
      <w:pPr>
        <w:spacing w:after="0" w:line="240" w:lineRule="auto"/>
        <w:rPr>
          <w:rFonts w:ascii="Times New Roman" w:eastAsia="Times New Roman" w:hAnsi="Times New Roman" w:cs="Times New Roman"/>
          <w:bCs/>
          <w:iCs/>
          <w:lang w:eastAsia="ru-RU"/>
        </w:rPr>
      </w:pPr>
      <w:r w:rsidRPr="00102A66">
        <w:rPr>
          <w:rFonts w:ascii="Times New Roman" w:eastAsia="Times New Roman" w:hAnsi="Times New Roman" w:cs="Times New Roman"/>
          <w:b/>
          <w:bCs/>
          <w:iCs/>
          <w:lang w:eastAsia="ru-RU"/>
        </w:rPr>
        <w:t>КОЗ</w:t>
      </w:r>
      <w:r w:rsidRPr="00102A66">
        <w:rPr>
          <w:rFonts w:ascii="Times New Roman" w:eastAsia="Times New Roman" w:hAnsi="Times New Roman" w:cs="Times New Roman"/>
          <w:bCs/>
          <w:iCs/>
          <w:lang w:eastAsia="ru-RU"/>
        </w:rPr>
        <w:t>: 03.06.06.05.01</w:t>
      </w:r>
    </w:p>
    <w:p w:rsidR="00102A66" w:rsidRPr="00102A66" w:rsidRDefault="00102A66" w:rsidP="00102A66">
      <w:pPr>
        <w:spacing w:after="0" w:line="240" w:lineRule="auto"/>
        <w:rPr>
          <w:rFonts w:ascii="Times New Roman" w:eastAsia="Times New Roman" w:hAnsi="Times New Roman" w:cs="Times New Roman"/>
          <w:bCs/>
          <w:iCs/>
          <w:lang w:eastAsia="ru-RU"/>
        </w:rPr>
      </w:pPr>
      <w:r w:rsidRPr="00102A66">
        <w:rPr>
          <w:rFonts w:ascii="Times New Roman" w:eastAsia="Times New Roman" w:hAnsi="Times New Roman" w:cs="Times New Roman"/>
          <w:b/>
          <w:bCs/>
          <w:iCs/>
          <w:lang w:eastAsia="ru-RU"/>
        </w:rPr>
        <w:t>2.Место выполнения работ</w:t>
      </w:r>
      <w:r w:rsidRPr="00102A66">
        <w:rPr>
          <w:rFonts w:ascii="Times New Roman" w:eastAsia="Times New Roman" w:hAnsi="Times New Roman" w:cs="Times New Roman"/>
          <w:bCs/>
          <w:iCs/>
          <w:lang w:eastAsia="ru-RU"/>
        </w:rPr>
        <w:t>:  Московская область, г. Красноармейск,  ул. Горького дом № 4</w:t>
      </w:r>
    </w:p>
    <w:p w:rsidR="00102A66" w:rsidRPr="00102A66" w:rsidRDefault="00102A66" w:rsidP="00102A66">
      <w:pPr>
        <w:spacing w:after="0" w:line="240" w:lineRule="auto"/>
        <w:rPr>
          <w:rFonts w:ascii="Times New Roman" w:eastAsia="Times New Roman" w:hAnsi="Times New Roman" w:cs="Times New Roman"/>
          <w:color w:val="00000A"/>
          <w:kern w:val="3"/>
          <w:lang w:eastAsia="ar-SA"/>
        </w:rPr>
      </w:pPr>
      <w:r w:rsidRPr="00102A66">
        <w:rPr>
          <w:rFonts w:ascii="Times New Roman" w:eastAsia="Times New Roman" w:hAnsi="Times New Roman" w:cs="Times New Roman"/>
          <w:b/>
          <w:bCs/>
          <w:iCs/>
          <w:lang w:eastAsia="ru-RU"/>
        </w:rPr>
        <w:t xml:space="preserve">3. Сроки выполнения работ: </w:t>
      </w:r>
      <w:r w:rsidRPr="00102A66">
        <w:rPr>
          <w:rFonts w:ascii="Times New Roman" w:eastAsia="Times New Roman" w:hAnsi="Times New Roman" w:cs="Times New Roman"/>
          <w:iCs/>
          <w:color w:val="00000A"/>
          <w:kern w:val="3"/>
          <w:lang w:eastAsia="ar-SA"/>
        </w:rPr>
        <w:t xml:space="preserve">Договор вступает в силу </w:t>
      </w:r>
      <w:proofErr w:type="gramStart"/>
      <w:r w:rsidRPr="00102A66">
        <w:rPr>
          <w:rFonts w:ascii="Times New Roman" w:eastAsia="Times New Roman" w:hAnsi="Times New Roman" w:cs="Times New Roman"/>
          <w:b/>
          <w:iCs/>
          <w:color w:val="00000A"/>
          <w:kern w:val="3"/>
          <w:lang w:eastAsia="ar-SA"/>
        </w:rPr>
        <w:t>с даты</w:t>
      </w:r>
      <w:proofErr w:type="gramEnd"/>
      <w:r w:rsidRPr="00102A66">
        <w:rPr>
          <w:rFonts w:ascii="Times New Roman" w:eastAsia="Times New Roman" w:hAnsi="Times New Roman" w:cs="Times New Roman"/>
          <w:b/>
          <w:iCs/>
          <w:color w:val="00000A"/>
          <w:kern w:val="3"/>
          <w:lang w:eastAsia="ar-SA"/>
        </w:rPr>
        <w:t xml:space="preserve"> его подписания</w:t>
      </w:r>
      <w:r w:rsidRPr="00102A66">
        <w:rPr>
          <w:rFonts w:ascii="Times New Roman" w:eastAsia="Times New Roman" w:hAnsi="Times New Roman" w:cs="Times New Roman"/>
          <w:iCs/>
          <w:color w:val="00000A"/>
          <w:kern w:val="3"/>
          <w:lang w:eastAsia="ar-SA"/>
        </w:rPr>
        <w:t xml:space="preserve"> Сторонами и действует </w:t>
      </w:r>
      <w:r w:rsidR="00C85CEA">
        <w:rPr>
          <w:rFonts w:ascii="Times New Roman" w:eastAsia="Times New Roman" w:hAnsi="Times New Roman" w:cs="Times New Roman"/>
          <w:b/>
          <w:iCs/>
          <w:color w:val="00000A"/>
          <w:kern w:val="3"/>
          <w:lang w:eastAsia="ar-SA"/>
        </w:rPr>
        <w:t>по «30» ноября</w:t>
      </w:r>
      <w:r w:rsidRPr="00102A66">
        <w:rPr>
          <w:rFonts w:ascii="Times New Roman" w:eastAsia="Times New Roman" w:hAnsi="Times New Roman" w:cs="Times New Roman"/>
          <w:b/>
          <w:iCs/>
          <w:color w:val="00000A"/>
          <w:kern w:val="3"/>
          <w:lang w:eastAsia="ar-SA"/>
        </w:rPr>
        <w:t xml:space="preserve"> 2021 г.</w:t>
      </w:r>
      <w:r w:rsidRPr="00102A66">
        <w:rPr>
          <w:rFonts w:ascii="Times New Roman" w:eastAsia="Times New Roman" w:hAnsi="Times New Roman" w:cs="Times New Roman"/>
          <w:iCs/>
          <w:color w:val="00000A"/>
          <w:kern w:val="3"/>
          <w:lang w:eastAsia="ar-SA"/>
        </w:rPr>
        <w:t xml:space="preserve"> включительно, а в части  гарантийных обязательств и обязательств по оплате – до их полного исполнения</w:t>
      </w:r>
      <w:r w:rsidRPr="00102A66">
        <w:rPr>
          <w:rFonts w:ascii="Times New Roman" w:eastAsia="Times New Roman" w:hAnsi="Times New Roman" w:cs="Times New Roman"/>
          <w:color w:val="00000A"/>
          <w:kern w:val="3"/>
          <w:lang w:eastAsia="ar-SA"/>
        </w:rPr>
        <w:t>.</w:t>
      </w:r>
    </w:p>
    <w:p w:rsidR="00102A66" w:rsidRPr="00102A66" w:rsidRDefault="00102A66" w:rsidP="0010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lang w:eastAsia="ru-RU"/>
        </w:rPr>
      </w:pPr>
      <w:r w:rsidRPr="00102A66">
        <w:rPr>
          <w:rFonts w:ascii="Times New Roman" w:eastAsia="Times New Roman" w:hAnsi="Times New Roman" w:cs="Times New Roman"/>
          <w:b/>
          <w:bCs/>
          <w:iCs/>
          <w:lang w:eastAsia="ru-RU"/>
        </w:rPr>
        <w:t xml:space="preserve">4. </w:t>
      </w:r>
      <w:r w:rsidRPr="00102A66">
        <w:rPr>
          <w:rFonts w:ascii="Times New Roman" w:eastAsia="Times New Roman" w:hAnsi="Times New Roman" w:cs="Times New Roman"/>
          <w:b/>
          <w:lang w:eastAsia="ru-RU"/>
        </w:rPr>
        <w:t>Условия выполнения работ:</w:t>
      </w:r>
    </w:p>
    <w:p w:rsidR="00102A66" w:rsidRPr="00102A66" w:rsidRDefault="00102A66" w:rsidP="00102A66">
      <w:pPr>
        <w:widowControl w:val="0"/>
        <w:numPr>
          <w:ilvl w:val="1"/>
          <w:numId w:val="37"/>
        </w:numPr>
        <w:tabs>
          <w:tab w:val="left" w:pos="851"/>
        </w:tabs>
        <w:suppressAutoHyphens/>
        <w:spacing w:after="0" w:line="240" w:lineRule="auto"/>
        <w:contextualSpacing/>
        <w:jc w:val="both"/>
        <w:rPr>
          <w:rFonts w:ascii="Times New Roman" w:eastAsia="Times New Roman" w:hAnsi="Times New Roman" w:cs="Times New Roman"/>
          <w:kern w:val="2"/>
          <w:lang w:val="x-none" w:eastAsia="zh-CN"/>
        </w:rPr>
      </w:pPr>
      <w:r w:rsidRPr="00102A66">
        <w:rPr>
          <w:rFonts w:ascii="Times New Roman" w:eastAsia="Times New Roman" w:hAnsi="Times New Roman" w:cs="Times New Roman"/>
          <w:kern w:val="2"/>
          <w:lang w:val="x-none" w:eastAsia="zh-CN"/>
        </w:rPr>
        <w:t xml:space="preserve">Предоставить гарантию 36 месяцев на выполненные работы, материалы и комплектующие, использованные при выполнении работ. </w:t>
      </w:r>
    </w:p>
    <w:p w:rsidR="00102A66" w:rsidRPr="00102A66" w:rsidRDefault="00102A66" w:rsidP="00102A66">
      <w:pPr>
        <w:widowControl w:val="0"/>
        <w:numPr>
          <w:ilvl w:val="1"/>
          <w:numId w:val="37"/>
        </w:numPr>
        <w:tabs>
          <w:tab w:val="left" w:pos="851"/>
        </w:tabs>
        <w:suppressAutoHyphens/>
        <w:spacing w:after="0" w:line="240" w:lineRule="auto"/>
        <w:contextualSpacing/>
        <w:jc w:val="both"/>
        <w:rPr>
          <w:rFonts w:ascii="Times New Roman" w:eastAsia="Times New Roman" w:hAnsi="Times New Roman" w:cs="Times New Roman"/>
          <w:kern w:val="2"/>
          <w:lang w:val="x-none" w:eastAsia="zh-CN"/>
        </w:rPr>
      </w:pPr>
      <w:r w:rsidRPr="00102A66">
        <w:rPr>
          <w:rFonts w:ascii="Times New Roman" w:eastAsia="Times New Roman" w:hAnsi="Times New Roman" w:cs="Times New Roman"/>
          <w:kern w:val="2"/>
          <w:lang w:val="x-none" w:eastAsia="zh-CN"/>
        </w:rPr>
        <w:t>До начала производства работ Подрядчиком должен быть назначен ответственный за организацию производства строительно-монтажных работ на объекте, их качество, соблюдение правил и требований СНиП и технических регламентов, а так же ответственные  по объекту за пожарную безопасность, технику безопасности и охрану труда. До начала производства работ должны быть представлены Заказчику копии приказов о назначении ответственных лиц по объекту и списки специалистов-ремонтников. Весь инженерно-технический состав и специалистов-ремонтников проинструктировать по соблюдению техники безопасности, охране труда, охране окружающей среды, по пожарной безопасности, соответствующие журналы предоставить Заказчику.</w:t>
      </w:r>
    </w:p>
    <w:p w:rsidR="00102A66" w:rsidRPr="00102A66" w:rsidRDefault="00102A66" w:rsidP="00102A66">
      <w:pPr>
        <w:widowControl w:val="0"/>
        <w:numPr>
          <w:ilvl w:val="1"/>
          <w:numId w:val="37"/>
        </w:numPr>
        <w:tabs>
          <w:tab w:val="left" w:pos="851"/>
        </w:tabs>
        <w:suppressAutoHyphens/>
        <w:spacing w:after="0" w:line="240" w:lineRule="auto"/>
        <w:contextualSpacing/>
        <w:jc w:val="both"/>
        <w:rPr>
          <w:rFonts w:ascii="Times New Roman" w:eastAsia="Times New Roman" w:hAnsi="Times New Roman" w:cs="Times New Roman"/>
          <w:kern w:val="2"/>
          <w:lang w:val="x-none" w:eastAsia="zh-CN"/>
        </w:rPr>
      </w:pPr>
      <w:r w:rsidRPr="00102A66">
        <w:rPr>
          <w:rFonts w:ascii="Times New Roman" w:eastAsia="Times New Roman" w:hAnsi="Times New Roman" w:cs="Times New Roman"/>
          <w:kern w:val="2"/>
          <w:lang w:val="x-none" w:eastAsia="zh-CN"/>
        </w:rPr>
        <w:t>Обеспечить выполнение работ из своих материалов, материалы должны быть новыми, не бывшими в употреблении, соответствовать действующим ГОСТ, либо ТУ.</w:t>
      </w:r>
    </w:p>
    <w:p w:rsidR="00102A66" w:rsidRPr="00102A66" w:rsidRDefault="00102A66" w:rsidP="00102A66">
      <w:pPr>
        <w:widowControl w:val="0"/>
        <w:numPr>
          <w:ilvl w:val="1"/>
          <w:numId w:val="37"/>
        </w:numPr>
        <w:tabs>
          <w:tab w:val="left" w:pos="851"/>
        </w:tabs>
        <w:suppressAutoHyphens/>
        <w:spacing w:after="0" w:line="240" w:lineRule="auto"/>
        <w:contextualSpacing/>
        <w:jc w:val="both"/>
        <w:rPr>
          <w:rFonts w:ascii="Times New Roman" w:eastAsia="Times New Roman" w:hAnsi="Times New Roman" w:cs="Times New Roman"/>
          <w:kern w:val="2"/>
          <w:lang w:val="x-none" w:eastAsia="zh-CN"/>
        </w:rPr>
      </w:pPr>
      <w:r w:rsidRPr="00102A66">
        <w:rPr>
          <w:rFonts w:ascii="Times New Roman" w:eastAsia="Times New Roman" w:hAnsi="Times New Roman" w:cs="Times New Roman"/>
          <w:kern w:val="2"/>
          <w:lang w:val="x-none" w:eastAsia="zh-CN"/>
        </w:rPr>
        <w:t xml:space="preserve">По своим техническим, гигиеническим характеристикам и требованиям пожарной безопасности применяемые материалы должны соответствовать указанным в извещении о запросе котировок, иметь необходимые гигиенические сертификаты и сертификаты соответствия Госстандарта России, пожарной безопасности и противопожарным нормам, санитарным правилам от производителей. Сертификаты соответствия Госстандарта России, пожарной безопасности, санитарным правилам и нормам передать Заказчику. </w:t>
      </w:r>
    </w:p>
    <w:p w:rsidR="00102A66" w:rsidRPr="00102A66" w:rsidRDefault="00102A66" w:rsidP="00102A66">
      <w:pPr>
        <w:widowControl w:val="0"/>
        <w:numPr>
          <w:ilvl w:val="1"/>
          <w:numId w:val="37"/>
        </w:numPr>
        <w:tabs>
          <w:tab w:val="left" w:pos="851"/>
        </w:tabs>
        <w:suppressAutoHyphens/>
        <w:spacing w:after="0" w:line="240" w:lineRule="auto"/>
        <w:contextualSpacing/>
        <w:jc w:val="both"/>
        <w:rPr>
          <w:rFonts w:ascii="Times New Roman" w:eastAsia="Times New Roman" w:hAnsi="Times New Roman" w:cs="Times New Roman"/>
          <w:kern w:val="2"/>
          <w:lang w:val="x-none" w:eastAsia="zh-CN"/>
        </w:rPr>
      </w:pPr>
      <w:r w:rsidRPr="00102A66">
        <w:rPr>
          <w:rFonts w:ascii="Times New Roman" w:eastAsia="Times New Roman" w:hAnsi="Times New Roman" w:cs="Times New Roman"/>
          <w:kern w:val="2"/>
          <w:lang w:val="x-none" w:eastAsia="zh-CN"/>
        </w:rPr>
        <w:t>Закупка, доставка, приемка, разгрузка, складирование, охрана оборудования и материалов и другого имущества осуществляется силами Подрядчика. Места складирования материалов согласовываются с Заказчиком.</w:t>
      </w:r>
    </w:p>
    <w:p w:rsidR="00102A66" w:rsidRPr="00102A66" w:rsidRDefault="00102A66" w:rsidP="00102A66">
      <w:pPr>
        <w:widowControl w:val="0"/>
        <w:numPr>
          <w:ilvl w:val="1"/>
          <w:numId w:val="37"/>
        </w:numPr>
        <w:tabs>
          <w:tab w:val="left" w:pos="851"/>
        </w:tabs>
        <w:suppressAutoHyphens/>
        <w:spacing w:after="0" w:line="240" w:lineRule="auto"/>
        <w:contextualSpacing/>
        <w:jc w:val="both"/>
        <w:rPr>
          <w:rFonts w:ascii="Times New Roman" w:eastAsia="Times New Roman" w:hAnsi="Times New Roman" w:cs="Times New Roman"/>
          <w:kern w:val="2"/>
          <w:lang w:val="x-none" w:eastAsia="zh-CN"/>
        </w:rPr>
      </w:pPr>
      <w:r w:rsidRPr="00102A66">
        <w:rPr>
          <w:rFonts w:ascii="Times New Roman" w:eastAsia="Times New Roman" w:hAnsi="Times New Roman" w:cs="Times New Roman"/>
          <w:kern w:val="2"/>
          <w:lang w:val="x-none" w:eastAsia="zh-CN"/>
        </w:rPr>
        <w:t xml:space="preserve">Технологию и последовательность выполнения работ предусмотреть в соответствии с действующими нормами и правилами на данные виды работ. Производственный контроль качества, операционный контроль осуществлять назначенным инженерно-техническим составом Подрядчика, с оформлением соответствующей нормативной документации. </w:t>
      </w:r>
    </w:p>
    <w:p w:rsidR="00102A66" w:rsidRPr="00102A66" w:rsidRDefault="00102A66" w:rsidP="00102A66">
      <w:pPr>
        <w:widowControl w:val="0"/>
        <w:numPr>
          <w:ilvl w:val="1"/>
          <w:numId w:val="37"/>
        </w:numPr>
        <w:tabs>
          <w:tab w:val="left" w:pos="851"/>
        </w:tabs>
        <w:suppressAutoHyphens/>
        <w:spacing w:after="0" w:line="240" w:lineRule="auto"/>
        <w:contextualSpacing/>
        <w:jc w:val="both"/>
        <w:rPr>
          <w:rFonts w:ascii="Times New Roman" w:eastAsia="Times New Roman" w:hAnsi="Times New Roman" w:cs="Times New Roman"/>
          <w:kern w:val="2"/>
          <w:lang w:val="x-none" w:eastAsia="zh-CN"/>
        </w:rPr>
      </w:pPr>
      <w:r w:rsidRPr="00102A66">
        <w:rPr>
          <w:rFonts w:ascii="Times New Roman" w:eastAsia="Times New Roman" w:hAnsi="Times New Roman" w:cs="Times New Roman"/>
          <w:kern w:val="2"/>
          <w:lang w:val="x-none" w:eastAsia="zh-CN"/>
        </w:rPr>
        <w:t xml:space="preserve">Работы должны производиться в соответствии с действующими на территории РФ нормами и правилами, ГОСТами и др. нормативными документами.  </w:t>
      </w:r>
    </w:p>
    <w:p w:rsidR="00102A66" w:rsidRPr="00102A66" w:rsidRDefault="00102A66" w:rsidP="00102A66">
      <w:pPr>
        <w:widowControl w:val="0"/>
        <w:numPr>
          <w:ilvl w:val="1"/>
          <w:numId w:val="37"/>
        </w:numPr>
        <w:tabs>
          <w:tab w:val="left" w:pos="851"/>
        </w:tabs>
        <w:suppressAutoHyphens/>
        <w:spacing w:after="0" w:line="240" w:lineRule="auto"/>
        <w:contextualSpacing/>
        <w:jc w:val="both"/>
        <w:rPr>
          <w:rFonts w:ascii="Times New Roman" w:eastAsia="Times New Roman" w:hAnsi="Times New Roman" w:cs="Times New Roman"/>
          <w:kern w:val="2"/>
          <w:lang w:val="x-none" w:eastAsia="zh-CN"/>
        </w:rPr>
      </w:pPr>
      <w:r w:rsidRPr="00102A66">
        <w:rPr>
          <w:rFonts w:ascii="Times New Roman" w:eastAsia="Times New Roman" w:hAnsi="Times New Roman" w:cs="Times New Roman"/>
          <w:kern w:val="2"/>
          <w:lang w:val="x-none" w:eastAsia="zh-CN"/>
        </w:rPr>
        <w:t>Использовать при проведении работ только исправные сертифицированные электроприборы и оборудование.</w:t>
      </w:r>
    </w:p>
    <w:p w:rsidR="00102A66" w:rsidRPr="00102A66" w:rsidRDefault="00102A66" w:rsidP="00102A66">
      <w:pPr>
        <w:widowControl w:val="0"/>
        <w:numPr>
          <w:ilvl w:val="1"/>
          <w:numId w:val="37"/>
        </w:numPr>
        <w:tabs>
          <w:tab w:val="left" w:pos="851"/>
        </w:tabs>
        <w:suppressAutoHyphens/>
        <w:spacing w:after="0" w:line="240" w:lineRule="auto"/>
        <w:contextualSpacing/>
        <w:jc w:val="both"/>
        <w:rPr>
          <w:rFonts w:ascii="Times New Roman" w:eastAsia="Times New Roman" w:hAnsi="Times New Roman" w:cs="Times New Roman"/>
          <w:kern w:val="2"/>
          <w:lang w:val="x-none" w:eastAsia="zh-CN"/>
        </w:rPr>
      </w:pPr>
      <w:r w:rsidRPr="00102A66">
        <w:rPr>
          <w:rFonts w:ascii="Times New Roman" w:eastAsia="Times New Roman" w:hAnsi="Times New Roman" w:cs="Times New Roman"/>
          <w:kern w:val="2"/>
          <w:lang w:val="x-none" w:eastAsia="zh-CN"/>
        </w:rPr>
        <w:t>При обнаружении возможных неблагоприятных для Заказчика последствий  при выполнении работ,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Подрядчик немедленно предупреждает Заказчика и до получения от него указаний приостанавливает работу. В случае несогласованных действий Подрядчик устраняет последствия за свой счет в сроки, установленные Заказчиком. Все согласования производить в письменном виде в 2-х экземплярах. По одному для Заказчика, Подрядчика.</w:t>
      </w:r>
    </w:p>
    <w:p w:rsidR="00C85CEA" w:rsidRDefault="00102A66" w:rsidP="00102A66">
      <w:pPr>
        <w:widowControl w:val="0"/>
        <w:tabs>
          <w:tab w:val="left" w:pos="851"/>
        </w:tabs>
        <w:suppressAutoHyphens/>
        <w:jc w:val="both"/>
        <w:rPr>
          <w:rFonts w:ascii="Times New Roman" w:hAnsi="Times New Roman" w:cs="Times New Roman"/>
          <w:kern w:val="2"/>
          <w:lang w:eastAsia="zh-CN"/>
        </w:rPr>
      </w:pPr>
      <w:r w:rsidRPr="00102A66">
        <w:rPr>
          <w:rFonts w:ascii="Times New Roman" w:hAnsi="Times New Roman" w:cs="Times New Roman"/>
          <w:kern w:val="2"/>
          <w:lang w:eastAsia="zh-CN"/>
        </w:rPr>
        <w:t xml:space="preserve">4.10.Содержание и уборка строительной площадки и прилегающей территории – ежедневно силами Подрядчика, складирование – в мешках. Вывоз строительного мусора - по мере необходимости, либо требованию Заказчика. Утилизацию строительного мусора производит </w:t>
      </w:r>
    </w:p>
    <w:p w:rsidR="00C85CEA" w:rsidRDefault="00C85CEA" w:rsidP="00102A66">
      <w:pPr>
        <w:widowControl w:val="0"/>
        <w:tabs>
          <w:tab w:val="left" w:pos="851"/>
        </w:tabs>
        <w:suppressAutoHyphens/>
        <w:jc w:val="both"/>
        <w:rPr>
          <w:rFonts w:ascii="Times New Roman" w:hAnsi="Times New Roman" w:cs="Times New Roman"/>
          <w:kern w:val="2"/>
          <w:lang w:eastAsia="zh-CN"/>
        </w:rPr>
      </w:pPr>
    </w:p>
    <w:p w:rsidR="00C85CEA" w:rsidRDefault="00C85CEA" w:rsidP="00102A66">
      <w:pPr>
        <w:widowControl w:val="0"/>
        <w:tabs>
          <w:tab w:val="left" w:pos="851"/>
        </w:tabs>
        <w:suppressAutoHyphens/>
        <w:jc w:val="both"/>
        <w:rPr>
          <w:rFonts w:ascii="Times New Roman" w:hAnsi="Times New Roman" w:cs="Times New Roman"/>
          <w:kern w:val="2"/>
          <w:lang w:eastAsia="zh-CN"/>
        </w:rPr>
      </w:pPr>
    </w:p>
    <w:p w:rsidR="008832CB" w:rsidRDefault="00102A66" w:rsidP="008832CB">
      <w:pPr>
        <w:widowControl w:val="0"/>
        <w:tabs>
          <w:tab w:val="left" w:pos="851"/>
        </w:tabs>
        <w:suppressAutoHyphens/>
        <w:jc w:val="both"/>
        <w:rPr>
          <w:rFonts w:ascii="Times New Roman" w:hAnsi="Times New Roman"/>
          <w:lang w:eastAsia="zh-CN"/>
        </w:rPr>
      </w:pPr>
      <w:r w:rsidRPr="00102A66">
        <w:rPr>
          <w:rFonts w:ascii="Times New Roman" w:hAnsi="Times New Roman" w:cs="Times New Roman"/>
          <w:kern w:val="2"/>
          <w:lang w:eastAsia="zh-CN"/>
        </w:rPr>
        <w:t>Подрядчик своими силами. Складских и бытовых помещений для нужд Подрядных организаций не имеется. Отдельно выделенных площадей для складирования строительного мусора не имеется. 4.11.</w:t>
      </w:r>
      <w:r w:rsidRPr="00102A66">
        <w:rPr>
          <w:rFonts w:ascii="Times New Roman" w:eastAsia="Times New Roman" w:hAnsi="Times New Roman" w:cs="Times New Roman"/>
          <w:kern w:val="2"/>
          <w:lang w:eastAsia="zh-CN"/>
        </w:rPr>
        <w:t xml:space="preserve">Соблюдать правила пожарной безопасности и промышленной санитарии, "Технический </w:t>
      </w:r>
      <w:r w:rsidRPr="007D09BF">
        <w:rPr>
          <w:rFonts w:ascii="Times New Roman" w:hAnsi="Times New Roman"/>
          <w:lang w:eastAsia="zh-CN"/>
        </w:rPr>
        <w:t xml:space="preserve">регламент о требованиях пожарной безопасности". </w:t>
      </w:r>
    </w:p>
    <w:p w:rsidR="00102A66" w:rsidRPr="008832CB" w:rsidRDefault="00102A66" w:rsidP="008832CB">
      <w:pPr>
        <w:widowControl w:val="0"/>
        <w:tabs>
          <w:tab w:val="left" w:pos="851"/>
        </w:tabs>
        <w:suppressAutoHyphens/>
        <w:jc w:val="both"/>
        <w:rPr>
          <w:rFonts w:ascii="Times New Roman" w:eastAsia="Times New Roman" w:hAnsi="Times New Roman" w:cs="Times New Roman"/>
          <w:kern w:val="2"/>
          <w:lang w:eastAsia="zh-CN"/>
        </w:rPr>
      </w:pPr>
      <w:r w:rsidRPr="007D09BF">
        <w:rPr>
          <w:rFonts w:ascii="Times New Roman" w:hAnsi="Times New Roman"/>
          <w:lang w:eastAsia="zh-CN"/>
        </w:rPr>
        <w:lastRenderedPageBreak/>
        <w:t>4.12.</w:t>
      </w:r>
      <w:r w:rsidRPr="007D09BF">
        <w:rPr>
          <w:rFonts w:ascii="Times New Roman" w:hAnsi="Times New Roman"/>
        </w:rPr>
        <w:t xml:space="preserve">Работы выполняются в рабочие дни: с понедельника по пятницу, в рабочее время: с 8.00 до 17.00. Работа в другие дни и другое время выполняется только по согласованию с </w:t>
      </w:r>
      <w:proofErr w:type="spellStart"/>
      <w:r w:rsidRPr="007D09BF">
        <w:rPr>
          <w:rFonts w:ascii="Times New Roman" w:hAnsi="Times New Roman"/>
        </w:rPr>
        <w:t>Заказчиком</w:t>
      </w:r>
      <w:proofErr w:type="gramStart"/>
      <w:r w:rsidRPr="007D09BF">
        <w:rPr>
          <w:rFonts w:ascii="Times New Roman" w:hAnsi="Times New Roman"/>
        </w:rPr>
        <w:t>.М</w:t>
      </w:r>
      <w:proofErr w:type="gramEnd"/>
      <w:r w:rsidRPr="007D09BF">
        <w:rPr>
          <w:rFonts w:ascii="Times New Roman" w:hAnsi="Times New Roman"/>
        </w:rPr>
        <w:t>атериалы</w:t>
      </w:r>
      <w:proofErr w:type="spellEnd"/>
      <w:r w:rsidRPr="007D09BF">
        <w:rPr>
          <w:rFonts w:ascii="Times New Roman" w:hAnsi="Times New Roman"/>
        </w:rPr>
        <w:t>, используемые при выполнении работ должны соответствовать материалам, указанным в локальном сметном расчёте.</w:t>
      </w:r>
    </w:p>
    <w:p w:rsidR="00102A66" w:rsidRPr="007D09BF" w:rsidRDefault="00102A66" w:rsidP="007D09BF">
      <w:pPr>
        <w:pStyle w:val="af7"/>
        <w:rPr>
          <w:rFonts w:ascii="Times New Roman" w:hAnsi="Times New Roman"/>
        </w:rPr>
      </w:pPr>
      <w:r w:rsidRPr="007D09BF">
        <w:rPr>
          <w:rFonts w:ascii="Times New Roman" w:hAnsi="Times New Roman"/>
          <w:b/>
          <w:bCs/>
          <w:iCs/>
          <w:lang w:eastAsia="ru-RU"/>
        </w:rPr>
        <w:t xml:space="preserve">Характеристика проведения </w:t>
      </w:r>
      <w:proofErr w:type="spellStart"/>
      <w:r w:rsidRPr="007D09BF">
        <w:rPr>
          <w:rFonts w:ascii="Times New Roman" w:hAnsi="Times New Roman"/>
          <w:b/>
          <w:bCs/>
          <w:iCs/>
          <w:lang w:eastAsia="ru-RU"/>
        </w:rPr>
        <w:t>работ</w:t>
      </w:r>
      <w:proofErr w:type="gramStart"/>
      <w:r w:rsidRPr="007D09BF">
        <w:rPr>
          <w:rFonts w:ascii="Times New Roman" w:hAnsi="Times New Roman"/>
          <w:b/>
          <w:bCs/>
          <w:iCs/>
          <w:lang w:eastAsia="ru-RU"/>
        </w:rPr>
        <w:t>:</w:t>
      </w:r>
      <w:r w:rsidRPr="007D09BF">
        <w:rPr>
          <w:rFonts w:ascii="Times New Roman" w:hAnsi="Times New Roman"/>
          <w:bCs/>
          <w:iCs/>
          <w:lang w:eastAsia="ru-RU"/>
        </w:rPr>
        <w:t>В</w:t>
      </w:r>
      <w:proofErr w:type="gramEnd"/>
      <w:r w:rsidRPr="007D09BF">
        <w:rPr>
          <w:rFonts w:ascii="Times New Roman" w:hAnsi="Times New Roman"/>
          <w:bCs/>
          <w:iCs/>
          <w:lang w:eastAsia="ru-RU"/>
        </w:rPr>
        <w:t>се</w:t>
      </w:r>
      <w:proofErr w:type="spellEnd"/>
      <w:r w:rsidRPr="007D09BF">
        <w:rPr>
          <w:rFonts w:ascii="Times New Roman" w:hAnsi="Times New Roman"/>
          <w:bCs/>
          <w:iCs/>
          <w:lang w:eastAsia="ru-RU"/>
        </w:rPr>
        <w:t xml:space="preserve">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 регламентирующим данный вид деятельности, правилами техники безопасности и требованиями технического </w:t>
      </w:r>
      <w:proofErr w:type="spellStart"/>
      <w:r w:rsidRPr="007D09BF">
        <w:rPr>
          <w:rFonts w:ascii="Times New Roman" w:hAnsi="Times New Roman"/>
          <w:bCs/>
          <w:iCs/>
          <w:lang w:eastAsia="ru-RU"/>
        </w:rPr>
        <w:t>задания:Федеральный</w:t>
      </w:r>
      <w:proofErr w:type="spellEnd"/>
      <w:r w:rsidRPr="007D09BF">
        <w:rPr>
          <w:rFonts w:ascii="Times New Roman" w:hAnsi="Times New Roman"/>
          <w:bCs/>
          <w:iCs/>
          <w:lang w:eastAsia="ru-RU"/>
        </w:rPr>
        <w:t xml:space="preserve"> закон от 30.12.2019 №384-ФЗ «Технический регламент о безопасности зданий и </w:t>
      </w:r>
      <w:proofErr w:type="spellStart"/>
      <w:r w:rsidRPr="007D09BF">
        <w:rPr>
          <w:rFonts w:ascii="Times New Roman" w:hAnsi="Times New Roman"/>
          <w:bCs/>
          <w:iCs/>
          <w:lang w:eastAsia="ru-RU"/>
        </w:rPr>
        <w:t>сооружений»Федеральный</w:t>
      </w:r>
      <w:proofErr w:type="spellEnd"/>
      <w:r w:rsidRPr="007D09BF">
        <w:rPr>
          <w:rFonts w:ascii="Times New Roman" w:hAnsi="Times New Roman"/>
          <w:bCs/>
          <w:iCs/>
          <w:lang w:eastAsia="ru-RU"/>
        </w:rPr>
        <w:t xml:space="preserve"> закон от 22 июля 2008 г. № 123-ФЗ «Технический регламент о требованиях пожарной безопасности» СП 73.13330.2016. Внутренние санитарно-технические системы зданий. Актуализированная редакция СНиП 3.05.01-85СП 76.13330.2016. Электротехнические устройства. </w:t>
      </w:r>
      <w:proofErr w:type="gramStart"/>
      <w:r w:rsidRPr="007D09BF">
        <w:rPr>
          <w:rFonts w:ascii="Times New Roman" w:hAnsi="Times New Roman"/>
          <w:bCs/>
          <w:iCs/>
          <w:lang w:eastAsia="ru-RU"/>
        </w:rPr>
        <w:t>Актуализированная редакция  СНиП 3.05.06-85СП 29.13330.2011 «Полы»  Актуализированная редакция  СНиП 2.03.13-88 Работы должны выполняться в соответствии с Законом Московской области от 30.12.2014г. № 191/2014-03 "О благоустройстве в Московской области" и статьей 3 Закона Московской области от 07.03.2014 г. № 16/2014-ОЗ "Об обеспечении тишины и покоя граждан в ночное время на территории Московской области".</w:t>
      </w:r>
      <w:proofErr w:type="gramEnd"/>
    </w:p>
    <w:p w:rsidR="00102A66" w:rsidRPr="007D09BF" w:rsidRDefault="00102A66" w:rsidP="007D09BF">
      <w:pPr>
        <w:pStyle w:val="af7"/>
        <w:rPr>
          <w:rFonts w:ascii="Times New Roman" w:hAnsi="Times New Roman"/>
          <w:b/>
          <w:lang w:eastAsia="ru-RU"/>
        </w:rPr>
      </w:pPr>
    </w:p>
    <w:p w:rsidR="006959A5" w:rsidRPr="007D09BF" w:rsidRDefault="006959A5" w:rsidP="007D09BF">
      <w:pPr>
        <w:pStyle w:val="af7"/>
        <w:rPr>
          <w:rFonts w:ascii="Times New Roman" w:hAnsi="Times New Roman"/>
          <w:b/>
          <w:sz w:val="26"/>
          <w:szCs w:val="26"/>
          <w:lang w:eastAsia="ru-RU"/>
        </w:rPr>
      </w:pPr>
    </w:p>
    <w:p w:rsidR="006959A5" w:rsidRPr="007D09BF" w:rsidRDefault="006959A5" w:rsidP="007D09BF">
      <w:pPr>
        <w:pStyle w:val="af7"/>
        <w:rPr>
          <w:rFonts w:ascii="Times New Roman" w:hAnsi="Times New Roman"/>
          <w:b/>
          <w:sz w:val="26"/>
          <w:szCs w:val="26"/>
          <w:lang w:eastAsia="ru-RU"/>
        </w:rPr>
      </w:pPr>
    </w:p>
    <w:p w:rsidR="006959A5" w:rsidRPr="007D09BF" w:rsidRDefault="006959A5" w:rsidP="007D09BF">
      <w:pPr>
        <w:pStyle w:val="af7"/>
        <w:rPr>
          <w:rFonts w:ascii="Times New Roman" w:hAnsi="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102A66" w:rsidRDefault="00102A66" w:rsidP="008E0F34">
      <w:pPr>
        <w:spacing w:after="0" w:line="240" w:lineRule="auto"/>
        <w:rPr>
          <w:rFonts w:ascii="Times New Roman" w:eastAsia="Times New Roman" w:hAnsi="Times New Roman" w:cs="Times New Roman"/>
          <w:b/>
          <w:sz w:val="26"/>
          <w:szCs w:val="26"/>
          <w:lang w:eastAsia="ru-RU"/>
        </w:rPr>
      </w:pPr>
    </w:p>
    <w:p w:rsidR="00102A66" w:rsidRDefault="00102A66" w:rsidP="008E0F34">
      <w:pPr>
        <w:spacing w:after="0" w:line="240" w:lineRule="auto"/>
        <w:rPr>
          <w:rFonts w:ascii="Times New Roman" w:eastAsia="Times New Roman" w:hAnsi="Times New Roman" w:cs="Times New Roman"/>
          <w:b/>
          <w:sz w:val="26"/>
          <w:szCs w:val="26"/>
          <w:lang w:eastAsia="ru-RU"/>
        </w:rPr>
      </w:pPr>
    </w:p>
    <w:p w:rsidR="00102A66" w:rsidRDefault="00102A66" w:rsidP="008E0F34">
      <w:pPr>
        <w:spacing w:after="0" w:line="240" w:lineRule="auto"/>
        <w:rPr>
          <w:rFonts w:ascii="Times New Roman" w:eastAsia="Times New Roman" w:hAnsi="Times New Roman" w:cs="Times New Roman"/>
          <w:b/>
          <w:sz w:val="26"/>
          <w:szCs w:val="26"/>
          <w:lang w:eastAsia="ru-RU"/>
        </w:rPr>
      </w:pPr>
    </w:p>
    <w:p w:rsidR="007D09BF" w:rsidRDefault="007D09BF" w:rsidP="008E0F34">
      <w:pPr>
        <w:spacing w:after="0" w:line="240" w:lineRule="auto"/>
        <w:rPr>
          <w:rFonts w:ascii="Times New Roman" w:eastAsia="Times New Roman" w:hAnsi="Times New Roman" w:cs="Times New Roman"/>
          <w:b/>
          <w:sz w:val="26"/>
          <w:szCs w:val="26"/>
          <w:lang w:eastAsia="ru-RU"/>
        </w:rPr>
      </w:pPr>
    </w:p>
    <w:p w:rsidR="007D09BF" w:rsidRDefault="007D09BF" w:rsidP="008E0F34">
      <w:pPr>
        <w:spacing w:after="0" w:line="240" w:lineRule="auto"/>
        <w:rPr>
          <w:rFonts w:ascii="Times New Roman" w:eastAsia="Times New Roman" w:hAnsi="Times New Roman" w:cs="Times New Roman"/>
          <w:b/>
          <w:sz w:val="26"/>
          <w:szCs w:val="26"/>
          <w:lang w:eastAsia="ru-RU"/>
        </w:rPr>
      </w:pPr>
    </w:p>
    <w:p w:rsidR="007D09BF" w:rsidRDefault="007D09BF" w:rsidP="008E0F34">
      <w:pPr>
        <w:spacing w:after="0" w:line="240" w:lineRule="auto"/>
        <w:rPr>
          <w:rFonts w:ascii="Times New Roman" w:eastAsia="Times New Roman" w:hAnsi="Times New Roman" w:cs="Times New Roman"/>
          <w:b/>
          <w:sz w:val="26"/>
          <w:szCs w:val="26"/>
          <w:lang w:eastAsia="ru-RU"/>
        </w:rPr>
      </w:pPr>
    </w:p>
    <w:p w:rsidR="007D09BF" w:rsidRDefault="007D09BF" w:rsidP="008E0F34">
      <w:pPr>
        <w:spacing w:after="0" w:line="240" w:lineRule="auto"/>
        <w:rPr>
          <w:rFonts w:ascii="Times New Roman" w:eastAsia="Times New Roman" w:hAnsi="Times New Roman" w:cs="Times New Roman"/>
          <w:b/>
          <w:sz w:val="26"/>
          <w:szCs w:val="26"/>
          <w:lang w:eastAsia="ru-RU"/>
        </w:rPr>
      </w:pPr>
    </w:p>
    <w:p w:rsidR="007D09BF" w:rsidRDefault="007D09BF" w:rsidP="008E0F34">
      <w:pPr>
        <w:spacing w:after="0" w:line="240" w:lineRule="auto"/>
        <w:rPr>
          <w:rFonts w:ascii="Times New Roman" w:eastAsia="Times New Roman" w:hAnsi="Times New Roman" w:cs="Times New Roman"/>
          <w:b/>
          <w:sz w:val="26"/>
          <w:szCs w:val="26"/>
          <w:lang w:eastAsia="ru-RU"/>
        </w:rPr>
      </w:pPr>
    </w:p>
    <w:p w:rsidR="007D09BF" w:rsidRDefault="007D09BF" w:rsidP="008E0F34">
      <w:pPr>
        <w:spacing w:after="0" w:line="240" w:lineRule="auto"/>
        <w:rPr>
          <w:rFonts w:ascii="Times New Roman" w:eastAsia="Times New Roman" w:hAnsi="Times New Roman" w:cs="Times New Roman"/>
          <w:b/>
          <w:sz w:val="26"/>
          <w:szCs w:val="26"/>
          <w:lang w:eastAsia="ru-RU"/>
        </w:rPr>
      </w:pPr>
    </w:p>
    <w:p w:rsidR="007D09BF" w:rsidRDefault="007D09BF" w:rsidP="008E0F34">
      <w:pPr>
        <w:spacing w:after="0" w:line="240" w:lineRule="auto"/>
        <w:rPr>
          <w:rFonts w:ascii="Times New Roman" w:eastAsia="Times New Roman" w:hAnsi="Times New Roman" w:cs="Times New Roman"/>
          <w:b/>
          <w:sz w:val="26"/>
          <w:szCs w:val="26"/>
          <w:lang w:eastAsia="ru-RU"/>
        </w:rPr>
      </w:pPr>
    </w:p>
    <w:p w:rsidR="007D09BF" w:rsidRDefault="007D09BF" w:rsidP="008E0F34">
      <w:pPr>
        <w:spacing w:after="0" w:line="240" w:lineRule="auto"/>
        <w:rPr>
          <w:rFonts w:ascii="Times New Roman" w:eastAsia="Times New Roman" w:hAnsi="Times New Roman" w:cs="Times New Roman"/>
          <w:b/>
          <w:sz w:val="26"/>
          <w:szCs w:val="26"/>
          <w:lang w:eastAsia="ru-RU"/>
        </w:rPr>
      </w:pPr>
    </w:p>
    <w:p w:rsidR="006959A5" w:rsidRPr="006959A5" w:rsidRDefault="006959A5" w:rsidP="008E0F34">
      <w:pPr>
        <w:spacing w:after="0" w:line="240" w:lineRule="auto"/>
        <w:rPr>
          <w:rFonts w:ascii="Times New Roman" w:eastAsia="Times New Roman" w:hAnsi="Times New Roman" w:cs="Times New Roman"/>
          <w:b/>
          <w:sz w:val="26"/>
          <w:szCs w:val="26"/>
          <w:lang w:eastAsia="ru-RU"/>
        </w:rPr>
      </w:pPr>
      <w:r w:rsidRPr="006959A5">
        <w:rPr>
          <w:rFonts w:ascii="Times New Roman" w:eastAsia="Times New Roman" w:hAnsi="Times New Roman" w:cs="Times New Roman"/>
          <w:b/>
          <w:sz w:val="26"/>
          <w:szCs w:val="26"/>
          <w:lang w:eastAsia="ru-RU"/>
        </w:rPr>
        <w:lastRenderedPageBreak/>
        <w:t xml:space="preserve">Раздел </w:t>
      </w:r>
      <w:r w:rsidRPr="006959A5">
        <w:rPr>
          <w:rFonts w:ascii="Times New Roman" w:eastAsia="Times New Roman" w:hAnsi="Times New Roman" w:cs="Times New Roman"/>
          <w:b/>
          <w:sz w:val="26"/>
          <w:szCs w:val="26"/>
          <w:lang w:val="en-US" w:eastAsia="ru-RU"/>
        </w:rPr>
        <w:t>III</w:t>
      </w:r>
      <w:r w:rsidRPr="006959A5">
        <w:rPr>
          <w:rFonts w:ascii="Times New Roman" w:eastAsia="Times New Roman" w:hAnsi="Times New Roman" w:cs="Times New Roman"/>
          <w:b/>
          <w:sz w:val="26"/>
          <w:szCs w:val="26"/>
          <w:lang w:eastAsia="ru-RU"/>
        </w:rPr>
        <w:t xml:space="preserve">. ФОРМЫ ДОКУМЕНТОВ НА УЧАСТИЕ В ЗАПРОСЕ </w:t>
      </w:r>
      <w:r w:rsidR="008E0F34">
        <w:rPr>
          <w:rFonts w:ascii="Times New Roman" w:eastAsia="Times New Roman" w:hAnsi="Times New Roman" w:cs="Times New Roman"/>
          <w:b/>
          <w:sz w:val="26"/>
          <w:szCs w:val="26"/>
          <w:lang w:eastAsia="ru-RU"/>
        </w:rPr>
        <w:t xml:space="preserve">КОТИРОВОК </w:t>
      </w:r>
      <w:r w:rsidRPr="006959A5">
        <w:rPr>
          <w:rFonts w:ascii="Times New Roman" w:eastAsia="Times New Roman" w:hAnsi="Times New Roman" w:cs="Times New Roman"/>
          <w:b/>
          <w:sz w:val="26"/>
          <w:szCs w:val="26"/>
          <w:lang w:eastAsia="ru-RU"/>
        </w:rPr>
        <w:t>В ЭЛЕКТРОННОЙ ФОРМЕ</w:t>
      </w:r>
    </w:p>
    <w:p w:rsidR="006959A5" w:rsidRPr="006959A5" w:rsidRDefault="006959A5" w:rsidP="006959A5">
      <w:pPr>
        <w:spacing w:after="0" w:line="240" w:lineRule="auto"/>
        <w:jc w:val="center"/>
        <w:rPr>
          <w:rFonts w:ascii="Times New Roman" w:eastAsia="Times New Roman" w:hAnsi="Times New Roman" w:cs="Times New Roman"/>
          <w:sz w:val="26"/>
          <w:szCs w:val="26"/>
          <w:lang w:eastAsia="ru-RU"/>
        </w:rPr>
      </w:pPr>
    </w:p>
    <w:p w:rsidR="006959A5" w:rsidRPr="006959A5" w:rsidRDefault="006959A5" w:rsidP="006959A5">
      <w:pPr>
        <w:spacing w:after="0" w:line="240" w:lineRule="auto"/>
        <w:rPr>
          <w:rFonts w:ascii="Times New Roman" w:eastAsia="Times New Roman" w:hAnsi="Times New Roman" w:cs="Times New Roman"/>
          <w:sz w:val="26"/>
          <w:szCs w:val="26"/>
          <w:lang w:eastAsia="ru-RU"/>
        </w:rPr>
      </w:pPr>
    </w:p>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На официальном бланке организации</w:t>
      </w:r>
      <w:proofErr w:type="gramStart"/>
      <w:r w:rsidRPr="006959A5">
        <w:rPr>
          <w:rFonts w:ascii="Times New Roman" w:eastAsia="Times New Roman" w:hAnsi="Times New Roman" w:cs="Times New Roman"/>
          <w:sz w:val="24"/>
          <w:szCs w:val="24"/>
          <w:lang w:eastAsia="ru-RU"/>
        </w:rPr>
        <w:tab/>
      </w:r>
      <w:r w:rsidRPr="006959A5">
        <w:rPr>
          <w:rFonts w:ascii="Times New Roman" w:eastAsia="Times New Roman" w:hAnsi="Times New Roman" w:cs="Times New Roman"/>
          <w:sz w:val="24"/>
          <w:szCs w:val="24"/>
          <w:lang w:eastAsia="ru-RU"/>
        </w:rPr>
        <w:tab/>
      </w:r>
      <w:r w:rsidRPr="006959A5">
        <w:rPr>
          <w:rFonts w:ascii="Times New Roman" w:eastAsia="Times New Roman" w:hAnsi="Times New Roman" w:cs="Times New Roman"/>
          <w:sz w:val="24"/>
          <w:szCs w:val="24"/>
          <w:lang w:eastAsia="ru-RU"/>
        </w:rPr>
        <w:tab/>
        <w:t>Н</w:t>
      </w:r>
      <w:proofErr w:type="gramEnd"/>
      <w:r w:rsidRPr="006959A5">
        <w:rPr>
          <w:rFonts w:ascii="Times New Roman" w:eastAsia="Times New Roman" w:hAnsi="Times New Roman" w:cs="Times New Roman"/>
          <w:sz w:val="24"/>
          <w:szCs w:val="24"/>
          <w:lang w:eastAsia="ru-RU"/>
        </w:rPr>
        <w:t>а рассмотрение</w:t>
      </w:r>
    </w:p>
    <w:p w:rsidR="006959A5" w:rsidRPr="006959A5" w:rsidRDefault="006959A5" w:rsidP="006959A5">
      <w:pPr>
        <w:spacing w:after="0" w:line="240" w:lineRule="auto"/>
        <w:ind w:left="4956" w:firstLine="708"/>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Котировочной комиссии</w:t>
      </w:r>
    </w:p>
    <w:p w:rsidR="006959A5" w:rsidRPr="006959A5" w:rsidRDefault="006959A5" w:rsidP="006959A5">
      <w:pPr>
        <w:spacing w:after="0" w:line="240" w:lineRule="auto"/>
        <w:ind w:left="5664"/>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МАОУ ДО «ДЮЦ «Радость»</w:t>
      </w:r>
    </w:p>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6959A5" w:rsidP="006959A5">
      <w:pPr>
        <w:spacing w:after="0" w:line="240" w:lineRule="auto"/>
        <w:ind w:left="4956" w:firstLine="708"/>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141292, Московская обл.,</w:t>
      </w:r>
    </w:p>
    <w:p w:rsidR="006959A5" w:rsidRPr="006959A5" w:rsidRDefault="006959A5" w:rsidP="006959A5">
      <w:pPr>
        <w:spacing w:after="0" w:line="240" w:lineRule="auto"/>
        <w:ind w:left="4956" w:firstLine="708"/>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г. Красноармейск, ул. Горького,</w:t>
      </w:r>
    </w:p>
    <w:p w:rsidR="006959A5" w:rsidRPr="006959A5" w:rsidRDefault="006959A5" w:rsidP="006959A5">
      <w:pPr>
        <w:spacing w:after="0" w:line="240" w:lineRule="auto"/>
        <w:ind w:left="4956" w:firstLine="708"/>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д.4</w:t>
      </w:r>
    </w:p>
    <w:p w:rsidR="006959A5" w:rsidRPr="006959A5" w:rsidRDefault="006959A5" w:rsidP="006959A5">
      <w:pPr>
        <w:spacing w:after="0" w:line="240" w:lineRule="auto"/>
        <w:ind w:left="4956" w:firstLine="708"/>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тел/факс</w:t>
      </w:r>
      <w:proofErr w:type="gramStart"/>
      <w:r w:rsidRPr="006959A5">
        <w:rPr>
          <w:rFonts w:ascii="Times New Roman" w:eastAsia="Times New Roman" w:hAnsi="Times New Roman" w:cs="Times New Roman"/>
          <w:sz w:val="24"/>
          <w:szCs w:val="24"/>
          <w:lang w:eastAsia="ru-RU"/>
        </w:rPr>
        <w:t>.: (</w:t>
      </w:r>
      <w:proofErr w:type="gramEnd"/>
      <w:r w:rsidRPr="006959A5">
        <w:rPr>
          <w:rFonts w:ascii="Times New Roman" w:eastAsia="Times New Roman" w:hAnsi="Times New Roman" w:cs="Times New Roman"/>
          <w:sz w:val="24"/>
          <w:szCs w:val="24"/>
          <w:lang w:eastAsia="ru-RU"/>
        </w:rPr>
        <w:t>496)538-26-91</w:t>
      </w:r>
    </w:p>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r w:rsidRPr="006959A5">
        <w:rPr>
          <w:rFonts w:ascii="Times New Roman" w:eastAsia="Times New Roman" w:hAnsi="Times New Roman" w:cs="Times New Roman"/>
          <w:b/>
          <w:sz w:val="24"/>
          <w:szCs w:val="24"/>
          <w:lang w:eastAsia="ru-RU"/>
        </w:rPr>
        <w:t>КОТИРОВОЧНАЯ ЗАЯВКА</w:t>
      </w:r>
    </w:p>
    <w:p w:rsidR="006959A5" w:rsidRPr="006959A5" w:rsidRDefault="006959A5" w:rsidP="006959A5">
      <w:pPr>
        <w:spacing w:after="0" w:line="240" w:lineRule="auto"/>
        <w:jc w:val="center"/>
        <w:rPr>
          <w:rFonts w:ascii="Times New Roman" w:eastAsia="Times New Roman" w:hAnsi="Times New Roman" w:cs="Times New Roman"/>
          <w:b/>
          <w:sz w:val="24"/>
          <w:szCs w:val="24"/>
          <w:lang w:eastAsia="ru-RU"/>
        </w:rPr>
      </w:pPr>
      <w:r w:rsidRPr="006959A5">
        <w:rPr>
          <w:rFonts w:ascii="Times New Roman" w:eastAsia="Times New Roman" w:hAnsi="Times New Roman" w:cs="Times New Roman"/>
          <w:b/>
          <w:sz w:val="24"/>
          <w:szCs w:val="24"/>
          <w:lang w:eastAsia="ru-RU"/>
        </w:rPr>
        <w:t>(Номер извещения _____________________________)</w:t>
      </w:r>
    </w:p>
    <w:p w:rsidR="006959A5" w:rsidRPr="006959A5" w:rsidRDefault="006959A5" w:rsidP="006959A5">
      <w:pPr>
        <w:spacing w:after="0" w:line="240" w:lineRule="auto"/>
        <w:rPr>
          <w:rFonts w:ascii="Times New Roman" w:eastAsia="Times New Roman" w:hAnsi="Times New Roman" w:cs="Times New Roman"/>
          <w:sz w:val="18"/>
          <w:szCs w:val="18"/>
          <w:lang w:eastAsia="ru-RU"/>
        </w:rPr>
      </w:pPr>
      <w:r w:rsidRPr="006959A5">
        <w:rPr>
          <w:rFonts w:ascii="Times New Roman" w:eastAsia="Times New Roman" w:hAnsi="Times New Roman" w:cs="Times New Roman"/>
          <w:sz w:val="18"/>
          <w:szCs w:val="18"/>
          <w:lang w:eastAsia="ru-RU"/>
        </w:rPr>
        <w:t xml:space="preserve">                                                                                         </w:t>
      </w:r>
      <w:proofErr w:type="gramStart"/>
      <w:r w:rsidRPr="006959A5">
        <w:rPr>
          <w:rFonts w:ascii="Times New Roman" w:eastAsia="Times New Roman" w:hAnsi="Times New Roman" w:cs="Times New Roman"/>
          <w:sz w:val="18"/>
          <w:szCs w:val="18"/>
          <w:lang w:eastAsia="ru-RU"/>
        </w:rPr>
        <w:t>указанного</w:t>
      </w:r>
      <w:proofErr w:type="gramEnd"/>
      <w:r w:rsidRPr="006959A5">
        <w:rPr>
          <w:rFonts w:ascii="Times New Roman" w:eastAsia="Times New Roman" w:hAnsi="Times New Roman" w:cs="Times New Roman"/>
          <w:sz w:val="18"/>
          <w:szCs w:val="18"/>
          <w:lang w:eastAsia="ru-RU"/>
        </w:rPr>
        <w:t xml:space="preserve">  на сайте  заполняется Участником</w:t>
      </w:r>
    </w:p>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 "____"_______________ 20_ г.</w:t>
      </w:r>
    </w:p>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Кому: </w:t>
      </w:r>
      <w:proofErr w:type="gramStart"/>
      <w:r w:rsidRPr="006959A5">
        <w:rPr>
          <w:rFonts w:ascii="Times New Roman" w:eastAsia="Times New Roman" w:hAnsi="Times New Roman" w:cs="Times New Roman"/>
          <w:sz w:val="24"/>
          <w:szCs w:val="24"/>
          <w:lang w:eastAsia="ru-RU"/>
        </w:rPr>
        <w:t>Муниципальное автономное образовательное учреждение дополнительного образования «Детско-юношеский центр «Радость»  городского округа Красноармейск Московской области, Московская область, г. Красноармейск, ул. Горького, д.4,</w:t>
      </w:r>
      <w:proofErr w:type="gramEnd"/>
    </w:p>
    <w:p w:rsidR="006959A5" w:rsidRPr="006959A5" w:rsidRDefault="006959A5" w:rsidP="006959A5">
      <w:pPr>
        <w:tabs>
          <w:tab w:val="left" w:pos="1418"/>
        </w:tabs>
        <w:spacing w:after="0" w:line="240" w:lineRule="auto"/>
        <w:jc w:val="both"/>
        <w:rPr>
          <w:rFonts w:ascii="Times New Roman" w:eastAsia="Times New Roman" w:hAnsi="Times New Roman" w:cs="Times New Roman"/>
          <w:sz w:val="24"/>
          <w:szCs w:val="24"/>
          <w:lang w:eastAsia="ru-RU"/>
        </w:rPr>
      </w:pPr>
    </w:p>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От кого:  _______________________________________________________________________</w:t>
      </w:r>
    </w:p>
    <w:p w:rsidR="006959A5" w:rsidRPr="006959A5" w:rsidRDefault="006959A5" w:rsidP="006959A5">
      <w:pPr>
        <w:spacing w:after="0" w:line="240" w:lineRule="auto"/>
        <w:jc w:val="center"/>
        <w:rPr>
          <w:rFonts w:ascii="Times New Roman" w:eastAsia="Times New Roman" w:hAnsi="Times New Roman" w:cs="Times New Roman"/>
          <w:sz w:val="18"/>
          <w:szCs w:val="18"/>
          <w:lang w:eastAsia="ru-RU"/>
        </w:rPr>
      </w:pPr>
      <w:r w:rsidRPr="006959A5">
        <w:rPr>
          <w:rFonts w:ascii="Times New Roman" w:eastAsia="Times New Roman" w:hAnsi="Times New Roman" w:cs="Times New Roman"/>
          <w:sz w:val="18"/>
          <w:szCs w:val="18"/>
          <w:lang w:eastAsia="ru-RU"/>
        </w:rPr>
        <w:t>(наименование участника размещения заказа – юридического лица либо фамилия, имя, отчество участника размещения заказа – физического лица)</w:t>
      </w:r>
    </w:p>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Заполняется участниками размещения заказа – юридическими лицами: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2798"/>
      </w:tblGrid>
      <w:tr w:rsidR="006959A5" w:rsidRPr="006959A5" w:rsidTr="006959A5">
        <w:trPr>
          <w:jc w:val="center"/>
        </w:trPr>
        <w:tc>
          <w:tcPr>
            <w:tcW w:w="675" w:type="dxa"/>
            <w:vAlign w:val="center"/>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п\</w:t>
            </w:r>
            <w:proofErr w:type="gramStart"/>
            <w:r w:rsidRPr="006959A5">
              <w:rPr>
                <w:rFonts w:ascii="Times New Roman" w:eastAsia="Times New Roman" w:hAnsi="Times New Roman" w:cs="Times New Roman"/>
                <w:sz w:val="24"/>
                <w:szCs w:val="24"/>
                <w:lang w:eastAsia="ru-RU"/>
              </w:rPr>
              <w:t>п</w:t>
            </w:r>
            <w:proofErr w:type="gramEnd"/>
          </w:p>
        </w:tc>
        <w:tc>
          <w:tcPr>
            <w:tcW w:w="5812" w:type="dxa"/>
            <w:vAlign w:val="center"/>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Наименование</w:t>
            </w:r>
          </w:p>
        </w:tc>
        <w:tc>
          <w:tcPr>
            <w:tcW w:w="2798" w:type="dxa"/>
            <w:vAlign w:val="center"/>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Сведения об участнике </w:t>
            </w:r>
          </w:p>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(заполняется участником)</w:t>
            </w: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Полное фирменное наименование участника</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2</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Место нахождения</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3</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Банковские реквизиты </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4</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ИНН/КПП участника</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5</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ИНН учредителей (при наличии)</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6</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ИНН лица, исполняющего функции единоличного исполнительного органа участника запроса котировок.</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7</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ФИО и телефон контактного лица, адрес электронной почты *</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bl>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Заполняется участниками размещения заказа – физическими лицами: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2798"/>
      </w:tblGrid>
      <w:tr w:rsidR="006959A5" w:rsidRPr="006959A5" w:rsidTr="006959A5">
        <w:trPr>
          <w:jc w:val="center"/>
        </w:trPr>
        <w:tc>
          <w:tcPr>
            <w:tcW w:w="675" w:type="dxa"/>
            <w:vAlign w:val="center"/>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п\</w:t>
            </w:r>
            <w:proofErr w:type="gramStart"/>
            <w:r w:rsidRPr="006959A5">
              <w:rPr>
                <w:rFonts w:ascii="Times New Roman" w:eastAsia="Times New Roman" w:hAnsi="Times New Roman" w:cs="Times New Roman"/>
                <w:sz w:val="24"/>
                <w:szCs w:val="24"/>
                <w:lang w:eastAsia="ru-RU"/>
              </w:rPr>
              <w:t>п</w:t>
            </w:r>
            <w:proofErr w:type="gramEnd"/>
          </w:p>
        </w:tc>
        <w:tc>
          <w:tcPr>
            <w:tcW w:w="5812" w:type="dxa"/>
            <w:vAlign w:val="center"/>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Наименование</w:t>
            </w:r>
          </w:p>
        </w:tc>
        <w:tc>
          <w:tcPr>
            <w:tcW w:w="2798" w:type="dxa"/>
            <w:vAlign w:val="center"/>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Сведения об участнике </w:t>
            </w:r>
          </w:p>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(заполняется участником)</w:t>
            </w: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1</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Фамилия, имя, отчество участника</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2</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Место жительства</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3</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Банковские реквизиты </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4</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ИНН/КПП</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r w:rsidR="006959A5" w:rsidRPr="006959A5" w:rsidTr="006959A5">
        <w:trPr>
          <w:jc w:val="center"/>
        </w:trPr>
        <w:tc>
          <w:tcPr>
            <w:tcW w:w="675"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5</w:t>
            </w:r>
          </w:p>
        </w:tc>
        <w:tc>
          <w:tcPr>
            <w:tcW w:w="5812"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Контактный телефон *</w:t>
            </w:r>
          </w:p>
        </w:tc>
        <w:tc>
          <w:tcPr>
            <w:tcW w:w="2798" w:type="dxa"/>
          </w:tcPr>
          <w:p w:rsidR="006959A5" w:rsidRPr="006959A5" w:rsidRDefault="006959A5" w:rsidP="006959A5">
            <w:pPr>
              <w:spacing w:after="0" w:line="240" w:lineRule="auto"/>
              <w:rPr>
                <w:rFonts w:ascii="Times New Roman" w:eastAsia="Times New Roman" w:hAnsi="Times New Roman" w:cs="Times New Roman"/>
                <w:sz w:val="24"/>
                <w:szCs w:val="24"/>
                <w:lang w:eastAsia="ru-RU"/>
              </w:rPr>
            </w:pPr>
          </w:p>
        </w:tc>
      </w:tr>
    </w:tbl>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6959A5" w:rsidP="006959A5">
      <w:pPr>
        <w:spacing w:after="0" w:line="240" w:lineRule="auto"/>
        <w:jc w:val="center"/>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lastRenderedPageBreak/>
        <w:t>Уважаемые господа!!!!</w:t>
      </w:r>
    </w:p>
    <w:p w:rsidR="006959A5" w:rsidRPr="00102A66" w:rsidRDefault="006959A5" w:rsidP="00102A66">
      <w:pPr>
        <w:spacing w:after="0" w:line="240" w:lineRule="auto"/>
        <w:rPr>
          <w:rFonts w:ascii="Times New Roman" w:eastAsia="Times New Roman" w:hAnsi="Times New Roman" w:cs="Times New Roman"/>
          <w:lang w:eastAsia="zh-CN"/>
        </w:rPr>
      </w:pPr>
      <w:proofErr w:type="gramStart"/>
      <w:r w:rsidRPr="006959A5">
        <w:rPr>
          <w:rFonts w:ascii="Times New Roman" w:eastAsia="Times New Roman" w:hAnsi="Times New Roman" w:cs="Times New Roman"/>
          <w:sz w:val="24"/>
          <w:szCs w:val="24"/>
          <w:lang w:eastAsia="ru-RU"/>
        </w:rPr>
        <w:t>Изучив направленный Вами запрос для проведения закупок путем запроса котировок в электронной форме, мы, нижеподписавшиеся, __________________________________________________________ согласны исполнить условия договора, указанные в извещении о проведении запроса котировок в электронной форме на</w:t>
      </w:r>
      <w:r w:rsidR="00102A66" w:rsidRPr="00102A66">
        <w:rPr>
          <w:rFonts w:ascii="Times New Roman" w:eastAsia="Times New Roman" w:hAnsi="Times New Roman" w:cs="Times New Roman"/>
          <w:bCs/>
          <w:iCs/>
          <w:lang w:eastAsia="ru-RU"/>
        </w:rPr>
        <w:t xml:space="preserve"> выполнение работ по </w:t>
      </w:r>
      <w:r w:rsidR="00102A66" w:rsidRPr="00102A66">
        <w:rPr>
          <w:rFonts w:ascii="Times New Roman" w:eastAsia="Calibri" w:hAnsi="Times New Roman" w:cs="Times New Roman"/>
          <w:color w:val="000000"/>
        </w:rPr>
        <w:t>устройству потолка по системе "</w:t>
      </w:r>
      <w:proofErr w:type="spellStart"/>
      <w:r w:rsidR="00102A66" w:rsidRPr="00102A66">
        <w:rPr>
          <w:rFonts w:ascii="Times New Roman" w:eastAsia="Calibri" w:hAnsi="Times New Roman" w:cs="Times New Roman"/>
          <w:color w:val="000000"/>
        </w:rPr>
        <w:t>Армстронг</w:t>
      </w:r>
      <w:proofErr w:type="spellEnd"/>
      <w:r w:rsidR="00102A66" w:rsidRPr="00102A66">
        <w:rPr>
          <w:rFonts w:ascii="Times New Roman" w:eastAsia="Calibri" w:hAnsi="Times New Roman" w:cs="Times New Roman"/>
          <w:color w:val="000000"/>
        </w:rPr>
        <w:t>" с заменой светильников</w:t>
      </w:r>
      <w:r w:rsidR="00102A66">
        <w:rPr>
          <w:rFonts w:ascii="Times New Roman" w:eastAsia="Times New Roman" w:hAnsi="Times New Roman" w:cs="Times New Roman"/>
          <w:lang w:eastAsia="zh-CN"/>
        </w:rPr>
        <w:t xml:space="preserve"> в</w:t>
      </w:r>
      <w:r w:rsidRPr="006959A5">
        <w:rPr>
          <w:rFonts w:ascii="Times New Roman" w:eastAsia="Times New Roman" w:hAnsi="Times New Roman" w:cs="Times New Roman"/>
          <w:sz w:val="24"/>
          <w:szCs w:val="24"/>
          <w:lang w:eastAsia="ru-RU"/>
        </w:rPr>
        <w:t xml:space="preserve"> МАОУ ДО «ДЮЙ «Радость», с характеристиками, указанными в техническом задании (Раздел III Документации о запросе котировок в электронной</w:t>
      </w:r>
      <w:proofErr w:type="gramEnd"/>
      <w:r w:rsidRPr="006959A5">
        <w:rPr>
          <w:rFonts w:ascii="Times New Roman" w:eastAsia="Times New Roman" w:hAnsi="Times New Roman" w:cs="Times New Roman"/>
          <w:sz w:val="24"/>
          <w:szCs w:val="24"/>
          <w:lang w:eastAsia="ru-RU"/>
        </w:rPr>
        <w:t xml:space="preserve"> форме)</w:t>
      </w:r>
    </w:p>
    <w:p w:rsidR="006959A5" w:rsidRPr="006959A5" w:rsidRDefault="006959A5" w:rsidP="006959A5">
      <w:pPr>
        <w:spacing w:after="0" w:line="240" w:lineRule="auto"/>
        <w:rPr>
          <w:rFonts w:ascii="Times New Roman" w:eastAsia="Times New Roman" w:hAnsi="Times New Roman" w:cs="Times New Roman"/>
          <w:sz w:val="24"/>
          <w:szCs w:val="24"/>
          <w:lang w:eastAsia="ru-RU"/>
        </w:rPr>
      </w:pPr>
    </w:p>
    <w:p w:rsidR="006959A5" w:rsidRPr="006959A5" w:rsidRDefault="00732E60" w:rsidP="006959A5">
      <w:pPr>
        <w:autoSpaceDE w:val="0"/>
        <w:autoSpaceDN w:val="0"/>
        <w:adjustRightInd w:val="0"/>
        <w:spacing w:after="0"/>
        <w:ind w:firstLine="709"/>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color w:val="000000"/>
          <w:kern w:val="3"/>
          <w:sz w:val="24"/>
          <w:szCs w:val="24"/>
          <w:lang w:eastAsia="ru-RU"/>
        </w:rPr>
        <w:t>Наименование оказываемых Работ</w:t>
      </w:r>
      <w:r w:rsidR="006959A5" w:rsidRPr="006959A5">
        <w:rPr>
          <w:rFonts w:ascii="Times New Roman" w:eastAsia="Times New Roman" w:hAnsi="Times New Roman" w:cs="Times New Roman"/>
          <w:b/>
          <w:color w:val="000000"/>
          <w:kern w:val="3"/>
          <w:sz w:val="24"/>
          <w:szCs w:val="24"/>
          <w:lang w:eastAsia="ru-RU"/>
        </w:rPr>
        <w:t>:</w:t>
      </w:r>
      <w:r w:rsidR="006959A5" w:rsidRPr="006959A5">
        <w:rPr>
          <w:rFonts w:ascii="Times New Roman" w:eastAsia="Times New Roman" w:hAnsi="Times New Roman" w:cs="Times New Roman"/>
          <w:color w:val="000000"/>
          <w:sz w:val="24"/>
          <w:szCs w:val="24"/>
          <w:lang w:eastAsia="ru-RU"/>
        </w:rPr>
        <w:t xml:space="preserve"> </w:t>
      </w:r>
      <w:r w:rsidR="00102A66" w:rsidRPr="006959A5">
        <w:rPr>
          <w:rFonts w:ascii="Times New Roman" w:eastAsia="Times New Roman" w:hAnsi="Times New Roman" w:cs="Times New Roman"/>
          <w:sz w:val="24"/>
          <w:szCs w:val="24"/>
          <w:lang w:eastAsia="ru-RU"/>
        </w:rPr>
        <w:t>на</w:t>
      </w:r>
      <w:r w:rsidR="00102A66" w:rsidRPr="00102A66">
        <w:rPr>
          <w:rFonts w:ascii="Times New Roman" w:eastAsia="Times New Roman" w:hAnsi="Times New Roman" w:cs="Times New Roman"/>
          <w:bCs/>
          <w:iCs/>
          <w:lang w:eastAsia="ru-RU"/>
        </w:rPr>
        <w:t xml:space="preserve"> выполнение работ по </w:t>
      </w:r>
      <w:r w:rsidR="00102A66" w:rsidRPr="00102A66">
        <w:rPr>
          <w:rFonts w:ascii="Times New Roman" w:eastAsia="Calibri" w:hAnsi="Times New Roman" w:cs="Times New Roman"/>
          <w:color w:val="000000"/>
        </w:rPr>
        <w:t>устройству потолка по системе "</w:t>
      </w:r>
      <w:proofErr w:type="spellStart"/>
      <w:r w:rsidR="00102A66" w:rsidRPr="00102A66">
        <w:rPr>
          <w:rFonts w:ascii="Times New Roman" w:eastAsia="Calibri" w:hAnsi="Times New Roman" w:cs="Times New Roman"/>
          <w:color w:val="000000"/>
        </w:rPr>
        <w:t>Армстронг</w:t>
      </w:r>
      <w:proofErr w:type="spellEnd"/>
      <w:r w:rsidR="00102A66" w:rsidRPr="00102A66">
        <w:rPr>
          <w:rFonts w:ascii="Times New Roman" w:eastAsia="Calibri" w:hAnsi="Times New Roman" w:cs="Times New Roman"/>
          <w:color w:val="000000"/>
        </w:rPr>
        <w:t>" с заменой светильников</w:t>
      </w:r>
      <w:r w:rsidR="00102A66">
        <w:rPr>
          <w:rFonts w:ascii="Times New Roman" w:eastAsia="Times New Roman" w:hAnsi="Times New Roman" w:cs="Times New Roman"/>
          <w:lang w:eastAsia="zh-CN"/>
        </w:rPr>
        <w:t xml:space="preserve"> в</w:t>
      </w:r>
      <w:r w:rsidR="00102A66" w:rsidRPr="006959A5">
        <w:rPr>
          <w:rFonts w:ascii="Times New Roman" w:eastAsia="Times New Roman" w:hAnsi="Times New Roman" w:cs="Times New Roman"/>
          <w:sz w:val="24"/>
          <w:szCs w:val="24"/>
          <w:lang w:eastAsia="ru-RU"/>
        </w:rPr>
        <w:t xml:space="preserve"> </w:t>
      </w:r>
      <w:r w:rsidR="006959A5" w:rsidRPr="006959A5">
        <w:rPr>
          <w:rFonts w:ascii="Times New Roman" w:eastAsia="Times New Roman" w:hAnsi="Times New Roman" w:cs="Times New Roman"/>
          <w:sz w:val="24"/>
          <w:szCs w:val="24"/>
          <w:lang w:eastAsia="ru-RU"/>
        </w:rPr>
        <w:t>МАОУ ДО «ДЮЦ «Радость»</w:t>
      </w:r>
    </w:p>
    <w:p w:rsidR="006959A5" w:rsidRPr="006959A5" w:rsidRDefault="006959A5" w:rsidP="00102A66">
      <w:pPr>
        <w:autoSpaceDE w:val="0"/>
        <w:autoSpaceDN w:val="0"/>
        <w:adjustRightInd w:val="0"/>
        <w:spacing w:after="0"/>
        <w:jc w:val="both"/>
        <w:rPr>
          <w:rFonts w:ascii="Times New Roman" w:eastAsia="Times New Roman" w:hAnsi="Times New Roman" w:cs="Times New Roman"/>
          <w:sz w:val="24"/>
          <w:szCs w:val="24"/>
          <w:lang w:eastAsia="ru-RU"/>
        </w:rPr>
      </w:pPr>
      <w:r w:rsidRPr="006959A5">
        <w:rPr>
          <w:rFonts w:ascii="Times New Roman" w:eastAsia="Times New Roman" w:hAnsi="Times New Roman" w:cs="Times New Roman"/>
          <w:b/>
          <w:sz w:val="24"/>
          <w:szCs w:val="24"/>
          <w:lang w:eastAsia="ru-RU"/>
        </w:rPr>
        <w:t>1.Заказчик</w:t>
      </w:r>
      <w:proofErr w:type="gramStart"/>
      <w:r w:rsidRPr="006959A5">
        <w:rPr>
          <w:rFonts w:ascii="Times New Roman" w:eastAsia="Times New Roman" w:hAnsi="Times New Roman" w:cs="Times New Roman"/>
          <w:b/>
          <w:sz w:val="24"/>
          <w:szCs w:val="24"/>
          <w:lang w:eastAsia="ru-RU"/>
        </w:rPr>
        <w:t>:</w:t>
      </w:r>
      <w:r w:rsidRPr="006959A5">
        <w:rPr>
          <w:rFonts w:ascii="Times New Roman" w:eastAsia="Times New Roman" w:hAnsi="Times New Roman" w:cs="Times New Roman"/>
          <w:sz w:val="24"/>
          <w:szCs w:val="24"/>
          <w:lang w:eastAsia="ru-RU"/>
        </w:rPr>
        <w:t>М</w:t>
      </w:r>
      <w:proofErr w:type="gramEnd"/>
      <w:r w:rsidRPr="006959A5">
        <w:rPr>
          <w:rFonts w:ascii="Times New Roman" w:eastAsia="Times New Roman" w:hAnsi="Times New Roman" w:cs="Times New Roman"/>
          <w:sz w:val="24"/>
          <w:szCs w:val="24"/>
          <w:lang w:eastAsia="ru-RU"/>
        </w:rPr>
        <w:t>униципальное автономное образовательное учреждение дополнительного образования «Детско-юношеский центр «Радость»  городского округа Красноармейск Московской области</w:t>
      </w:r>
    </w:p>
    <w:p w:rsidR="006959A5" w:rsidRPr="006959A5" w:rsidRDefault="00732E60" w:rsidP="00102A66">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 Место оказания Работ</w:t>
      </w:r>
      <w:r w:rsidR="006959A5" w:rsidRPr="006959A5">
        <w:rPr>
          <w:rFonts w:ascii="Times New Roman" w:eastAsia="Times New Roman" w:hAnsi="Times New Roman" w:cs="Times New Roman"/>
          <w:sz w:val="24"/>
          <w:szCs w:val="24"/>
          <w:lang w:eastAsia="ru-RU"/>
        </w:rPr>
        <w:t xml:space="preserve">: </w:t>
      </w:r>
      <w:proofErr w:type="gramStart"/>
      <w:r w:rsidR="006959A5" w:rsidRPr="006959A5">
        <w:rPr>
          <w:rFonts w:ascii="Times New Roman" w:eastAsia="Times New Roman" w:hAnsi="Times New Roman" w:cs="Times New Roman"/>
          <w:sz w:val="24"/>
          <w:szCs w:val="24"/>
          <w:lang w:eastAsia="ru-RU"/>
        </w:rPr>
        <w:t>Московская</w:t>
      </w:r>
      <w:proofErr w:type="gramEnd"/>
      <w:r w:rsidR="006959A5" w:rsidRPr="006959A5">
        <w:rPr>
          <w:rFonts w:ascii="Times New Roman" w:eastAsia="Times New Roman" w:hAnsi="Times New Roman" w:cs="Times New Roman"/>
          <w:sz w:val="24"/>
          <w:szCs w:val="24"/>
          <w:lang w:eastAsia="ru-RU"/>
        </w:rPr>
        <w:t xml:space="preserve"> обл., г. Красноармейск, ул. Горького, д.4.</w:t>
      </w:r>
    </w:p>
    <w:p w:rsidR="00102808" w:rsidRDefault="006959A5" w:rsidP="00102808">
      <w:pPr>
        <w:spacing w:after="0" w:line="240" w:lineRule="auto"/>
        <w:rPr>
          <w:rFonts w:ascii="Times New Roman" w:eastAsia="Times New Roman" w:hAnsi="Times New Roman" w:cs="Times New Roman"/>
          <w:bCs/>
          <w:iCs/>
          <w:lang w:eastAsia="ru-RU"/>
        </w:rPr>
      </w:pPr>
      <w:r w:rsidRPr="006959A5">
        <w:rPr>
          <w:rFonts w:ascii="Times New Roman" w:eastAsia="Times New Roman" w:hAnsi="Times New Roman" w:cs="Times New Roman"/>
          <w:b/>
          <w:kern w:val="3"/>
          <w:sz w:val="24"/>
          <w:szCs w:val="24"/>
          <w:lang w:eastAsia="ru-RU"/>
        </w:rPr>
        <w:t>2. Сроки оказания услуг</w:t>
      </w:r>
      <w:r w:rsidR="00102808">
        <w:rPr>
          <w:rFonts w:ascii="Times New Roman" w:eastAsia="Times New Roman" w:hAnsi="Times New Roman" w:cs="Times New Roman"/>
          <w:sz w:val="24"/>
          <w:szCs w:val="24"/>
          <w:lang w:eastAsia="ru-RU"/>
        </w:rPr>
        <w:t>:</w:t>
      </w:r>
      <w:r w:rsidR="00102808" w:rsidRPr="00102808">
        <w:rPr>
          <w:rFonts w:ascii="Times New Roman" w:eastAsia="Times New Roman" w:hAnsi="Times New Roman" w:cs="Times New Roman"/>
          <w:bCs/>
          <w:iCs/>
          <w:lang w:eastAsia="ru-RU"/>
        </w:rPr>
        <w:t xml:space="preserve"> </w:t>
      </w:r>
    </w:p>
    <w:p w:rsidR="00102808" w:rsidRPr="00102808" w:rsidRDefault="00102808" w:rsidP="00102808">
      <w:pPr>
        <w:spacing w:after="0" w:line="240" w:lineRule="auto"/>
        <w:rPr>
          <w:rFonts w:ascii="Times New Roman" w:eastAsia="Times New Roman" w:hAnsi="Times New Roman" w:cs="Times New Roman"/>
          <w:bCs/>
          <w:iCs/>
          <w:lang w:eastAsia="ru-RU"/>
        </w:rPr>
      </w:pPr>
      <w:r w:rsidRPr="00102808">
        <w:rPr>
          <w:rFonts w:ascii="Times New Roman" w:eastAsia="Times New Roman" w:hAnsi="Times New Roman" w:cs="Times New Roman"/>
          <w:bCs/>
          <w:iCs/>
          <w:lang w:eastAsia="ru-RU"/>
        </w:rPr>
        <w:t xml:space="preserve">Начало: </w:t>
      </w:r>
      <w:proofErr w:type="gramStart"/>
      <w:r w:rsidRPr="00102808">
        <w:rPr>
          <w:rFonts w:ascii="Times New Roman" w:eastAsia="Times New Roman" w:hAnsi="Times New Roman" w:cs="Times New Roman"/>
          <w:bCs/>
          <w:iCs/>
          <w:lang w:eastAsia="ru-RU"/>
        </w:rPr>
        <w:t>с даты подписания</w:t>
      </w:r>
      <w:proofErr w:type="gramEnd"/>
      <w:r w:rsidRPr="00102808">
        <w:rPr>
          <w:rFonts w:ascii="Times New Roman" w:eastAsia="Times New Roman" w:hAnsi="Times New Roman" w:cs="Times New Roman"/>
          <w:bCs/>
          <w:iCs/>
          <w:lang w:eastAsia="ru-RU"/>
        </w:rPr>
        <w:t xml:space="preserve"> Договора   </w:t>
      </w:r>
    </w:p>
    <w:p w:rsidR="00102808" w:rsidRPr="00102808" w:rsidRDefault="00C85CEA" w:rsidP="00102808">
      <w:pPr>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Завершение: 30 ноября</w:t>
      </w:r>
      <w:r w:rsidR="00102808">
        <w:rPr>
          <w:rFonts w:ascii="Times New Roman" w:eastAsia="Times New Roman" w:hAnsi="Times New Roman" w:cs="Times New Roman"/>
          <w:bCs/>
          <w:iCs/>
          <w:lang w:eastAsia="ru-RU"/>
        </w:rPr>
        <w:t xml:space="preserve"> 2021 года</w:t>
      </w:r>
      <w:r w:rsidR="00102808" w:rsidRPr="00102808">
        <w:rPr>
          <w:rFonts w:ascii="Times New Roman" w:eastAsia="Times New Roman" w:hAnsi="Times New Roman" w:cs="Times New Roman"/>
          <w:bCs/>
          <w:iCs/>
          <w:lang w:eastAsia="ru-RU"/>
        </w:rPr>
        <w:t>, а в части предусмотренных Договором гарантийных обязательств Подрядчика - до их полного исполнения Подрядчиком.</w:t>
      </w:r>
    </w:p>
    <w:p w:rsidR="00102808" w:rsidRPr="00102808" w:rsidRDefault="006959A5" w:rsidP="00102808">
      <w:pPr>
        <w:pStyle w:val="af7"/>
        <w:rPr>
          <w:rFonts w:ascii="Times New Roman" w:hAnsi="Times New Roman"/>
          <w:lang w:eastAsia="ru-RU"/>
        </w:rPr>
      </w:pPr>
      <w:r w:rsidRPr="00102808">
        <w:rPr>
          <w:rFonts w:ascii="Times New Roman" w:hAnsi="Times New Roman"/>
          <w:b/>
          <w:color w:val="000000"/>
          <w:kern w:val="3"/>
          <w:sz w:val="24"/>
          <w:szCs w:val="24"/>
          <w:lang w:eastAsia="ru-RU"/>
        </w:rPr>
        <w:t xml:space="preserve">3. </w:t>
      </w:r>
      <w:r w:rsidRPr="00102808">
        <w:rPr>
          <w:rFonts w:ascii="Times New Roman" w:hAnsi="Times New Roman"/>
          <w:b/>
          <w:color w:val="000000"/>
          <w:sz w:val="24"/>
          <w:szCs w:val="24"/>
          <w:lang w:eastAsia="ru-RU"/>
        </w:rPr>
        <w:t>Краткие характеристики оказываемых Услуг:</w:t>
      </w:r>
      <w:r w:rsidR="00102A66" w:rsidRPr="00102808">
        <w:rPr>
          <w:rFonts w:ascii="Times New Roman" w:hAnsi="Times New Roman"/>
          <w:b/>
          <w:color w:val="000000"/>
          <w:sz w:val="24"/>
          <w:szCs w:val="24"/>
          <w:lang w:eastAsia="ru-RU"/>
        </w:rPr>
        <w:t xml:space="preserve"> </w:t>
      </w:r>
      <w:r w:rsidR="00102A66" w:rsidRPr="00102808">
        <w:rPr>
          <w:rFonts w:ascii="Times New Roman" w:hAnsi="Times New Roman"/>
          <w:lang w:eastAsia="ru-RU"/>
        </w:rPr>
        <w:t>Все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 регламентирующим данный вид деятельности, правилами техники безопасности и требованиями технического задания:</w:t>
      </w:r>
      <w:r w:rsidR="00C85CEA">
        <w:rPr>
          <w:rFonts w:ascii="Times New Roman" w:hAnsi="Times New Roman"/>
          <w:lang w:eastAsia="ru-RU"/>
        </w:rPr>
        <w:t xml:space="preserve"> </w:t>
      </w:r>
      <w:r w:rsidR="00102A66" w:rsidRPr="00102808">
        <w:rPr>
          <w:rFonts w:ascii="Times New Roman" w:hAnsi="Times New Roman"/>
          <w:lang w:eastAsia="ru-RU"/>
        </w:rPr>
        <w:t>Федеральный закон от 30.12.2019 №384-ФЗ «Технический регламент о безопасности зданий и сооружений»</w:t>
      </w:r>
      <w:r w:rsidR="00C85CEA">
        <w:rPr>
          <w:rFonts w:ascii="Times New Roman" w:hAnsi="Times New Roman"/>
          <w:lang w:eastAsia="ru-RU"/>
        </w:rPr>
        <w:t xml:space="preserve"> </w:t>
      </w:r>
      <w:r w:rsidR="00102A66" w:rsidRPr="00102808">
        <w:rPr>
          <w:rFonts w:ascii="Times New Roman" w:hAnsi="Times New Roman"/>
          <w:lang w:eastAsia="ru-RU"/>
        </w:rPr>
        <w:t xml:space="preserve">Федеральный закон от 22 июля 2008 г. № 123-ФЗ «Технический регламент о требованиях пожарной безопасности» СП 73.13330.2016. Внутренние санитарно-технические системы зданий. Актуализированная редакция СНиП 3.05.01-85СП 76.13330.2016. Электротехнические устройства. </w:t>
      </w:r>
      <w:proofErr w:type="gramStart"/>
      <w:r w:rsidR="00102A66" w:rsidRPr="00102808">
        <w:rPr>
          <w:rFonts w:ascii="Times New Roman" w:hAnsi="Times New Roman"/>
          <w:lang w:eastAsia="ru-RU"/>
        </w:rPr>
        <w:t>Актуализированная редакция  СНиП 3.05.06-85СП 29.13330.2011 «Полы»  Актуализированная редакция  СНиП 2.03.13-88 Работы должны выполняться в соответствии с Законом Московской области от 30.12.2014г. № 191/2014-03 "О благоустройстве в Московской области" и статьей 3 Закона Московской области от 07.03.2014 г. № 16/2014-ОЗ "Об обеспечении тишины и покоя граждан в ночное время на территории Московской области".</w:t>
      </w:r>
      <w:proofErr w:type="gramEnd"/>
    </w:p>
    <w:p w:rsidR="00102808" w:rsidRPr="00102808" w:rsidRDefault="00102808" w:rsidP="00102808">
      <w:pPr>
        <w:pStyle w:val="af7"/>
        <w:rPr>
          <w:rFonts w:ascii="Times New Roman" w:hAnsi="Times New Roman"/>
          <w:b/>
          <w:lang w:eastAsia="ru-RU"/>
        </w:rPr>
      </w:pPr>
      <w:r w:rsidRPr="00102808">
        <w:rPr>
          <w:rFonts w:ascii="Times New Roman" w:hAnsi="Times New Roman"/>
          <w:b/>
          <w:lang w:eastAsia="ru-RU"/>
        </w:rPr>
        <w:t>4.  Гарантийные обязательства.</w:t>
      </w:r>
    </w:p>
    <w:p w:rsidR="00102808" w:rsidRPr="00102808" w:rsidRDefault="00102808" w:rsidP="00102808">
      <w:pPr>
        <w:pStyle w:val="af7"/>
        <w:rPr>
          <w:rFonts w:ascii="Times New Roman" w:hAnsi="Times New Roman"/>
          <w:lang w:eastAsia="ru-RU"/>
        </w:rPr>
      </w:pPr>
      <w:r w:rsidRPr="00102808">
        <w:rPr>
          <w:rFonts w:ascii="Times New Roman" w:hAnsi="Times New Roman"/>
          <w:lang w:eastAsia="ru-RU"/>
        </w:rPr>
        <w:t>- Подрядчик гарантирует качество выполнения всех работ, своевременное устранение недостатков и дефектов, выявленных в процессе приемки работ;</w:t>
      </w:r>
    </w:p>
    <w:p w:rsidR="00102808" w:rsidRPr="00102808" w:rsidRDefault="00102808" w:rsidP="00102808">
      <w:pPr>
        <w:pStyle w:val="af7"/>
        <w:rPr>
          <w:rFonts w:ascii="Times New Roman" w:hAnsi="Times New Roman"/>
          <w:lang w:eastAsia="ru-RU"/>
        </w:rPr>
      </w:pPr>
      <w:r w:rsidRPr="00102808">
        <w:rPr>
          <w:rFonts w:ascii="Times New Roman" w:hAnsi="Times New Roman"/>
          <w:lang w:eastAsia="ru-RU"/>
        </w:rPr>
        <w:t xml:space="preserve">- Подрядчик несет ответственность за недостатки (дефекты), обнаруженные во время гарантийного срока и обязан их устранять за свой счет; </w:t>
      </w:r>
    </w:p>
    <w:p w:rsidR="00102808" w:rsidRPr="00102808" w:rsidRDefault="00102808" w:rsidP="00102808">
      <w:pPr>
        <w:pStyle w:val="af7"/>
        <w:rPr>
          <w:rFonts w:ascii="Times New Roman" w:hAnsi="Times New Roman"/>
          <w:lang w:eastAsia="ru-RU"/>
        </w:rPr>
      </w:pPr>
      <w:r w:rsidRPr="00102808">
        <w:rPr>
          <w:rFonts w:ascii="Times New Roman" w:hAnsi="Times New Roman"/>
          <w:lang w:eastAsia="ru-RU"/>
        </w:rPr>
        <w:t xml:space="preserve">- гарантия качества устанавливается на весь объем выполненных работ и используемый материал. Срок предоставления гарантий качества - 12 месяцев </w:t>
      </w:r>
      <w:proofErr w:type="gramStart"/>
      <w:r w:rsidRPr="00102808">
        <w:rPr>
          <w:rFonts w:ascii="Times New Roman" w:hAnsi="Times New Roman"/>
          <w:lang w:eastAsia="ru-RU"/>
        </w:rPr>
        <w:t>с даты подписания</w:t>
      </w:r>
      <w:proofErr w:type="gramEnd"/>
      <w:r w:rsidRPr="00102808">
        <w:rPr>
          <w:rFonts w:ascii="Times New Roman" w:hAnsi="Times New Roman"/>
          <w:lang w:eastAsia="ru-RU"/>
        </w:rPr>
        <w:t xml:space="preserve"> акта выполненных работ (форма КС-2).</w:t>
      </w:r>
    </w:p>
    <w:p w:rsidR="00102808" w:rsidRPr="00741B7E" w:rsidRDefault="00102808" w:rsidP="00102808">
      <w:pPr>
        <w:pStyle w:val="af7"/>
        <w:rPr>
          <w:rFonts w:ascii="Times New Roman" w:hAnsi="Times New Roman"/>
          <w:lang w:eastAsia="ru-RU"/>
        </w:rPr>
      </w:pPr>
      <w:r w:rsidRPr="00102808">
        <w:rPr>
          <w:rFonts w:ascii="Times New Roman" w:hAnsi="Times New Roman"/>
          <w:lang w:eastAsia="ru-RU"/>
        </w:rPr>
        <w:t xml:space="preserve">Гарантийные обязательства должны распространяться на все работы, материалы, конструкции, используемые при выполнении работ. Подрядчик гарантирует безопасность используемых материалов (товаров) для окружающей среды и человека в соответствии с ГОСТ, а также их качество. Подрядчик обязан безвозмездно устранить по требованию заказчика все выявленные недостатки, если в процессе выполнения работ допустил отступление от условий контракта, ухудшившее качество работ, в согласованные сроки. Если в гарантийный период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w:t>
      </w:r>
      <w:r w:rsidRPr="00741B7E">
        <w:rPr>
          <w:rFonts w:ascii="Times New Roman" w:hAnsi="Times New Roman"/>
          <w:lang w:eastAsia="ru-RU"/>
        </w:rPr>
        <w:t xml:space="preserve">счет. При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 для обращения в Арбитражный суд.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rsidR="00102808" w:rsidRPr="00102808" w:rsidRDefault="00741B7E" w:rsidP="00102808">
      <w:pPr>
        <w:spacing w:after="0" w:line="240" w:lineRule="auto"/>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5</w:t>
      </w:r>
      <w:r w:rsidR="00102808" w:rsidRPr="00102808">
        <w:rPr>
          <w:rFonts w:ascii="Times New Roman" w:eastAsia="Times New Roman" w:hAnsi="Times New Roman" w:cs="Times New Roman"/>
          <w:b/>
          <w:bCs/>
          <w:iCs/>
          <w:lang w:eastAsia="ru-RU"/>
        </w:rPr>
        <w:t xml:space="preserve">. Иные требования к сдаче-приемке работ. </w:t>
      </w:r>
    </w:p>
    <w:p w:rsidR="00102808" w:rsidRPr="00102808" w:rsidRDefault="00102808" w:rsidP="00102808">
      <w:pPr>
        <w:spacing w:after="0" w:line="240" w:lineRule="auto"/>
        <w:rPr>
          <w:rFonts w:ascii="Times New Roman" w:eastAsia="Times New Roman" w:hAnsi="Times New Roman" w:cs="Times New Roman"/>
          <w:bCs/>
          <w:iCs/>
          <w:lang w:eastAsia="ru-RU"/>
        </w:rPr>
      </w:pPr>
      <w:r w:rsidRPr="00102808">
        <w:rPr>
          <w:rFonts w:ascii="Times New Roman" w:eastAsia="Times New Roman" w:hAnsi="Times New Roman" w:cs="Times New Roman"/>
          <w:bCs/>
          <w:iCs/>
          <w:lang w:eastAsia="ru-RU"/>
        </w:rPr>
        <w:t xml:space="preserve">Подрядчик извещает Заказчика о готовности отдельных этапов работ 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48 часов до начала приемки </w:t>
      </w:r>
      <w:r w:rsidRPr="00102808">
        <w:rPr>
          <w:rFonts w:ascii="Times New Roman" w:eastAsia="Times New Roman" w:hAnsi="Times New Roman" w:cs="Times New Roman"/>
          <w:bCs/>
          <w:iCs/>
          <w:lang w:eastAsia="ru-RU"/>
        </w:rPr>
        <w:lastRenderedPageBreak/>
        <w:t xml:space="preserve">соответствующих работ. Подрядчик приступает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 </w:t>
      </w:r>
    </w:p>
    <w:p w:rsidR="00102808" w:rsidRDefault="00102808" w:rsidP="00102A66">
      <w:pPr>
        <w:widowControl w:val="0"/>
        <w:tabs>
          <w:tab w:val="left" w:pos="851"/>
        </w:tabs>
        <w:suppressAutoHyphens/>
        <w:spacing w:line="240" w:lineRule="auto"/>
        <w:jc w:val="both"/>
        <w:rPr>
          <w:rFonts w:ascii="Times New Roman" w:eastAsia="Calibri" w:hAnsi="Times New Roman" w:cs="Times New Roman"/>
        </w:rPr>
      </w:pPr>
    </w:p>
    <w:p w:rsidR="006959A5" w:rsidRPr="006959A5" w:rsidRDefault="006959A5" w:rsidP="00102808">
      <w:pPr>
        <w:spacing w:after="0" w:line="240" w:lineRule="auto"/>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r w:rsidRPr="006959A5">
        <w:rPr>
          <w:rFonts w:ascii="Times New Roman" w:eastAsia="Times New Roman" w:hAnsi="Times New Roman" w:cs="Times New Roman"/>
          <w:b/>
          <w:sz w:val="26"/>
          <w:szCs w:val="26"/>
          <w:lang w:eastAsia="ru-RU"/>
        </w:rPr>
        <w:t xml:space="preserve">                                           </w:t>
      </w: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r w:rsidRPr="006959A5">
        <w:rPr>
          <w:rFonts w:ascii="Times New Roman" w:eastAsia="Times New Roman" w:hAnsi="Times New Roman" w:cs="Times New Roman"/>
          <w:b/>
          <w:sz w:val="26"/>
          <w:szCs w:val="26"/>
          <w:lang w:eastAsia="ru-RU"/>
        </w:rPr>
        <w:t xml:space="preserve">                                     </w:t>
      </w: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p>
    <w:p w:rsidR="006959A5" w:rsidRPr="006959A5" w:rsidRDefault="006959A5" w:rsidP="006959A5">
      <w:pPr>
        <w:spacing w:after="0" w:line="240" w:lineRule="auto"/>
        <w:rPr>
          <w:rFonts w:ascii="Times New Roman" w:eastAsia="Times New Roman" w:hAnsi="Times New Roman" w:cs="Times New Roman"/>
          <w:b/>
          <w:sz w:val="26"/>
          <w:szCs w:val="26"/>
          <w:lang w:eastAsia="ru-RU"/>
        </w:rPr>
      </w:pPr>
    </w:p>
    <w:p w:rsidR="007D09BF" w:rsidRDefault="00424ED3" w:rsidP="006959A5">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7D09BF" w:rsidRDefault="007D09BF" w:rsidP="006959A5">
      <w:pPr>
        <w:spacing w:after="0" w:line="240" w:lineRule="auto"/>
        <w:rPr>
          <w:rFonts w:ascii="Times New Roman" w:eastAsia="Times New Roman" w:hAnsi="Times New Roman" w:cs="Times New Roman"/>
          <w:b/>
          <w:sz w:val="26"/>
          <w:szCs w:val="26"/>
          <w:lang w:eastAsia="ru-RU"/>
        </w:rPr>
      </w:pPr>
    </w:p>
    <w:p w:rsidR="006959A5" w:rsidRPr="006959A5" w:rsidRDefault="007D09BF" w:rsidP="006959A5">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741B7E">
        <w:rPr>
          <w:rFonts w:ascii="Times New Roman" w:eastAsia="Times New Roman" w:hAnsi="Times New Roman" w:cs="Times New Roman"/>
          <w:b/>
          <w:sz w:val="26"/>
          <w:szCs w:val="26"/>
          <w:lang w:eastAsia="ru-RU"/>
        </w:rPr>
        <w:t xml:space="preserve"> </w:t>
      </w:r>
      <w:r w:rsidR="006959A5" w:rsidRPr="006959A5">
        <w:rPr>
          <w:rFonts w:ascii="Times New Roman" w:eastAsia="Times New Roman" w:hAnsi="Times New Roman" w:cs="Times New Roman"/>
          <w:b/>
          <w:sz w:val="26"/>
          <w:szCs w:val="26"/>
          <w:lang w:eastAsia="ru-RU"/>
        </w:rPr>
        <w:t xml:space="preserve"> Раздел </w:t>
      </w:r>
      <w:r w:rsidR="006959A5" w:rsidRPr="006959A5">
        <w:rPr>
          <w:rFonts w:ascii="Times New Roman" w:eastAsia="Times New Roman" w:hAnsi="Times New Roman" w:cs="Times New Roman"/>
          <w:b/>
          <w:sz w:val="26"/>
          <w:szCs w:val="26"/>
          <w:lang w:val="en-US" w:eastAsia="ru-RU"/>
        </w:rPr>
        <w:t>I</w:t>
      </w:r>
      <w:r w:rsidR="006959A5" w:rsidRPr="006959A5">
        <w:rPr>
          <w:rFonts w:ascii="Times New Roman" w:eastAsia="Times New Roman" w:hAnsi="Times New Roman" w:cs="Times New Roman"/>
          <w:b/>
          <w:sz w:val="26"/>
          <w:szCs w:val="26"/>
          <w:lang w:eastAsia="ru-RU"/>
        </w:rPr>
        <w:t>V. ПРОЕКТ ДОГОВОРА</w:t>
      </w:r>
    </w:p>
    <w:p w:rsidR="006959A5" w:rsidRPr="006959A5" w:rsidRDefault="006959A5" w:rsidP="006959A5">
      <w:pPr>
        <w:spacing w:after="0" w:line="240" w:lineRule="auto"/>
        <w:jc w:val="center"/>
        <w:rPr>
          <w:rFonts w:ascii="Times New Roman" w:eastAsia="Times New Roman" w:hAnsi="Times New Roman" w:cs="Times New Roman"/>
          <w:b/>
          <w:sz w:val="26"/>
          <w:szCs w:val="26"/>
          <w:lang w:eastAsia="ru-RU"/>
        </w:rPr>
      </w:pPr>
    </w:p>
    <w:p w:rsidR="00424ED3" w:rsidRPr="00424ED3" w:rsidRDefault="006959A5" w:rsidP="00424ED3">
      <w:pPr>
        <w:spacing w:after="0" w:line="240" w:lineRule="auto"/>
        <w:jc w:val="both"/>
        <w:rPr>
          <w:rFonts w:ascii="Times New Roman" w:eastAsia="Times New Roman" w:hAnsi="Times New Roman" w:cs="Times New Roman"/>
          <w:lang w:eastAsia="ru-RU"/>
        </w:rPr>
      </w:pPr>
      <w:r w:rsidRPr="006959A5">
        <w:rPr>
          <w:rFonts w:ascii="Times New Roman" w:eastAsia="Times New Roman" w:hAnsi="Times New Roman" w:cs="Times New Roman"/>
          <w:b/>
          <w:bCs/>
          <w:color w:val="000000"/>
          <w:spacing w:val="-10"/>
          <w:lang w:eastAsia="ru-RU"/>
        </w:rPr>
        <w:t xml:space="preserve">                                             </w:t>
      </w:r>
      <w:r w:rsidR="00424ED3">
        <w:rPr>
          <w:rFonts w:ascii="Times New Roman" w:eastAsia="Times New Roman" w:hAnsi="Times New Roman" w:cs="Times New Roman"/>
          <w:b/>
          <w:bCs/>
          <w:color w:val="000000"/>
          <w:spacing w:val="-10"/>
          <w:lang w:eastAsia="ru-RU"/>
        </w:rPr>
        <w:t xml:space="preserve">                               </w:t>
      </w:r>
      <w:r w:rsidR="00424ED3" w:rsidRPr="00424ED3">
        <w:rPr>
          <w:rFonts w:ascii="Times New Roman" w:eastAsia="Times New Roman" w:hAnsi="Times New Roman" w:cs="Times New Roman"/>
          <w:b/>
          <w:lang w:eastAsia="ar-SA"/>
        </w:rPr>
        <w:t xml:space="preserve">Договор </w:t>
      </w:r>
      <w:r w:rsidR="00424ED3">
        <w:rPr>
          <w:rFonts w:ascii="Times New Roman" w:eastAsia="Times New Roman" w:hAnsi="Times New Roman" w:cs="Times New Roman"/>
          <w:b/>
          <w:lang w:eastAsia="ar-SA"/>
        </w:rPr>
        <w:t>№</w:t>
      </w:r>
    </w:p>
    <w:p w:rsidR="00424ED3" w:rsidRPr="00424ED3" w:rsidRDefault="00424ED3" w:rsidP="00424ED3">
      <w:pPr>
        <w:tabs>
          <w:tab w:val="left" w:pos="360"/>
        </w:tabs>
        <w:suppressAutoHyphens/>
        <w:autoSpaceDE w:val="0"/>
        <w:spacing w:after="60" w:line="240" w:lineRule="auto"/>
        <w:ind w:left="-181"/>
        <w:jc w:val="both"/>
        <w:rPr>
          <w:rFonts w:ascii="Times New Roman" w:eastAsia="Times New Roman" w:hAnsi="Times New Roman" w:cs="Times New Roman"/>
          <w:lang w:eastAsia="zh-CN"/>
        </w:rPr>
      </w:pPr>
      <w:r w:rsidRPr="00424ED3">
        <w:rPr>
          <w:rFonts w:ascii="Times New Roman" w:eastAsia="Times New Roman" w:hAnsi="Times New Roman" w:cs="Times New Roman"/>
          <w:b/>
          <w:bCs/>
          <w:color w:val="00000A"/>
        </w:rPr>
        <w:t>На выполнение работ</w:t>
      </w:r>
      <w:r w:rsidRPr="00424ED3">
        <w:rPr>
          <w:rFonts w:ascii="Times New Roman" w:eastAsia="Times New Roman" w:hAnsi="Times New Roman" w:cs="Times New Roman"/>
          <w:lang w:eastAsia="zh-CN"/>
        </w:rPr>
        <w:t xml:space="preserve"> </w:t>
      </w:r>
      <w:r w:rsidRPr="00424ED3">
        <w:rPr>
          <w:rFonts w:ascii="Times New Roman" w:eastAsia="Calibri" w:hAnsi="Times New Roman" w:cs="Times New Roman"/>
          <w:b/>
          <w:color w:val="000000"/>
        </w:rPr>
        <w:t>по устройству потолка по системе "</w:t>
      </w:r>
      <w:proofErr w:type="spellStart"/>
      <w:r w:rsidRPr="00424ED3">
        <w:rPr>
          <w:rFonts w:ascii="Times New Roman" w:eastAsia="Calibri" w:hAnsi="Times New Roman" w:cs="Times New Roman"/>
          <w:b/>
          <w:color w:val="000000"/>
        </w:rPr>
        <w:t>Армстронг</w:t>
      </w:r>
      <w:proofErr w:type="spellEnd"/>
      <w:r w:rsidRPr="00424ED3">
        <w:rPr>
          <w:rFonts w:ascii="Times New Roman" w:eastAsia="Calibri" w:hAnsi="Times New Roman" w:cs="Times New Roman"/>
          <w:b/>
          <w:color w:val="000000"/>
        </w:rPr>
        <w:t>" с заменой светильников</w:t>
      </w:r>
      <w:r w:rsidRPr="00424ED3">
        <w:rPr>
          <w:rFonts w:ascii="Times New Roman" w:eastAsia="Times New Roman" w:hAnsi="Times New Roman" w:cs="Times New Roman"/>
          <w:lang w:eastAsia="zh-CN"/>
        </w:rPr>
        <w:t xml:space="preserve">                                                                                                                                   </w:t>
      </w:r>
    </w:p>
    <w:p w:rsidR="00424ED3" w:rsidRPr="00424ED3" w:rsidRDefault="00424ED3" w:rsidP="00424ED3"/>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color w:val="000000"/>
          <w:lang w:eastAsia="ru-RU"/>
        </w:rPr>
        <w:t>Московская область</w:t>
      </w:r>
    </w:p>
    <w:p w:rsidR="00424ED3" w:rsidRPr="00424ED3" w:rsidRDefault="00424ED3" w:rsidP="00424ED3">
      <w:pPr>
        <w:spacing w:after="0" w:line="240" w:lineRule="auto"/>
        <w:jc w:val="both"/>
        <w:rPr>
          <w:rFonts w:ascii="Times New Roman" w:eastAsia="Times New Roman" w:hAnsi="Times New Roman" w:cs="Times New Roman"/>
          <w:color w:val="000000"/>
          <w:lang w:eastAsia="ru-RU"/>
        </w:rPr>
      </w:pPr>
      <w:r w:rsidRPr="00424ED3">
        <w:rPr>
          <w:rFonts w:ascii="Times New Roman" w:eastAsia="Times New Roman" w:hAnsi="Times New Roman" w:cs="Times New Roman"/>
          <w:color w:val="000000"/>
          <w:lang w:eastAsia="ru-RU"/>
        </w:rPr>
        <w:t>г. Красноармейск</w:t>
      </w:r>
      <w:r w:rsidRPr="00424ED3">
        <w:rPr>
          <w:rFonts w:ascii="Times New Roman" w:eastAsia="Times New Roman" w:hAnsi="Times New Roman" w:cs="Times New Roman"/>
          <w:color w:val="000000"/>
          <w:lang w:eastAsia="ru-RU"/>
        </w:rPr>
        <w:tab/>
        <w:t xml:space="preserve">                                                                          «   »                   2021г.</w:t>
      </w:r>
    </w:p>
    <w:p w:rsidR="00424ED3" w:rsidRPr="00424ED3" w:rsidRDefault="00424ED3" w:rsidP="00424ED3">
      <w:pPr>
        <w:spacing w:after="0" w:line="240" w:lineRule="auto"/>
        <w:jc w:val="both"/>
        <w:rPr>
          <w:rFonts w:ascii="Times New Roman" w:eastAsia="Times New Roman" w:hAnsi="Times New Roman" w:cs="Times New Roman"/>
          <w:lang w:eastAsia="ru-RU"/>
        </w:rPr>
      </w:pPr>
    </w:p>
    <w:p w:rsidR="00424ED3" w:rsidRPr="00424ED3" w:rsidRDefault="00424ED3" w:rsidP="00424ED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24ED3">
        <w:rPr>
          <w:rFonts w:ascii="Times New Roman" w:eastAsia="Times New Roman" w:hAnsi="Times New Roman" w:cs="Times New Roman"/>
          <w:b/>
          <w:bCs/>
          <w:color w:val="000000"/>
          <w:sz w:val="24"/>
          <w:szCs w:val="24"/>
          <w:lang w:eastAsia="ru-RU"/>
        </w:rPr>
        <w:t>Муниципальное автономное образовательное учреждение дополнительного образования «Детско-юношеский центр «Радость» городского округа Красноармейск Московской области (далее – МАОУ ДО «ДЮЦ «Радость»)</w:t>
      </w:r>
      <w:r w:rsidRPr="00424ED3">
        <w:rPr>
          <w:rFonts w:ascii="Times New Roman" w:eastAsia="Times New Roman" w:hAnsi="Times New Roman" w:cs="Times New Roman"/>
          <w:color w:val="000000"/>
          <w:sz w:val="24"/>
          <w:szCs w:val="24"/>
          <w:lang w:eastAsia="ru-RU"/>
        </w:rPr>
        <w:t xml:space="preserve"> (ИНН 5023005558, КПП 502301001, ОГРН 1035007552524), именуемое в дальнейшем «Заказчик», в лице директора Артамоновой Наталии Геннадиевны, действующего на основании Устава, с одной стороны, и </w:t>
      </w:r>
      <w:r w:rsidRPr="00424ED3">
        <w:rPr>
          <w:rFonts w:ascii="Times New Roman" w:eastAsia="Times New Roman" w:hAnsi="Times New Roman" w:cs="Times New Roman"/>
          <w:b/>
          <w:bCs/>
          <w:color w:val="000000"/>
          <w:sz w:val="24"/>
          <w:szCs w:val="24"/>
          <w:lang w:eastAsia="ru-RU"/>
        </w:rPr>
        <w:t>___________________________________,</w:t>
      </w:r>
      <w:r w:rsidRPr="00424ED3">
        <w:rPr>
          <w:rFonts w:ascii="Times New Roman" w:eastAsia="Times New Roman" w:hAnsi="Times New Roman" w:cs="Times New Roman"/>
          <w:color w:val="000000"/>
          <w:sz w:val="24"/>
          <w:szCs w:val="24"/>
          <w:lang w:eastAsia="ru-RU"/>
        </w:rPr>
        <w:t xml:space="preserve"> (ИНН _____________, КПП _____________), именуемый в дальнейшем «Подрядчик», в лице ______________________, действующего на основании Устава, с другой стороны, вместе именуемые</w:t>
      </w:r>
      <w:proofErr w:type="gramEnd"/>
      <w:r w:rsidRPr="00424ED3">
        <w:rPr>
          <w:rFonts w:ascii="Times New Roman" w:eastAsia="Times New Roman" w:hAnsi="Times New Roman" w:cs="Times New Roman"/>
          <w:color w:val="000000"/>
          <w:sz w:val="24"/>
          <w:szCs w:val="24"/>
          <w:lang w:eastAsia="ru-RU"/>
        </w:rPr>
        <w:t xml:space="preserve"> «</w:t>
      </w:r>
      <w:proofErr w:type="gramStart"/>
      <w:r w:rsidRPr="00424ED3">
        <w:rPr>
          <w:rFonts w:ascii="Times New Roman" w:eastAsia="Times New Roman" w:hAnsi="Times New Roman" w:cs="Times New Roman"/>
          <w:color w:val="000000"/>
          <w:sz w:val="24"/>
          <w:szCs w:val="24"/>
          <w:lang w:eastAsia="ru-RU"/>
        </w:rPr>
        <w:t>Стороны», с соблюдением требований Гражданского кодекса Российской Федерации, Федерального закона от 18.07.2011г. № 223-ФЗ «О Договорной системе в сфере закупок товаров, работ, услуг для обеспечения государственных и муниципальных нужд» (далее - Федеральный закон № 223-ФЗ) и иных нормативных правовых актов Российской Федерации и Московской области, на основании положения о закупках МАОУ ДО «ДЮЦ «Радость», а также в соответствии с протоколом №____ от __________ заключили</w:t>
      </w:r>
      <w:proofErr w:type="gramEnd"/>
      <w:r w:rsidRPr="00424ED3">
        <w:rPr>
          <w:rFonts w:ascii="Times New Roman" w:eastAsia="Times New Roman" w:hAnsi="Times New Roman" w:cs="Times New Roman"/>
          <w:color w:val="000000"/>
          <w:sz w:val="24"/>
          <w:szCs w:val="24"/>
          <w:lang w:eastAsia="ru-RU"/>
        </w:rPr>
        <w:t xml:space="preserve"> настоящий муниципальный Договор (далее - Договор) о нижеследующем:</w:t>
      </w:r>
    </w:p>
    <w:p w:rsidR="00424ED3" w:rsidRPr="00424ED3" w:rsidRDefault="00424ED3" w:rsidP="00424ED3">
      <w:pPr>
        <w:spacing w:after="0" w:line="240" w:lineRule="auto"/>
        <w:ind w:firstLine="709"/>
        <w:jc w:val="both"/>
        <w:rPr>
          <w:rFonts w:ascii="Times New Roman" w:eastAsia="Times New Roman" w:hAnsi="Times New Roman" w:cs="Times New Roman"/>
          <w:color w:val="000000"/>
          <w:sz w:val="24"/>
          <w:szCs w:val="24"/>
          <w:lang w:eastAsia="ru-RU"/>
        </w:rPr>
      </w:pPr>
    </w:p>
    <w:p w:rsidR="00424ED3" w:rsidRPr="00424ED3" w:rsidRDefault="00424ED3" w:rsidP="00424ED3">
      <w:pPr>
        <w:spacing w:after="0" w:line="240" w:lineRule="auto"/>
        <w:ind w:firstLine="709"/>
        <w:jc w:val="center"/>
        <w:rPr>
          <w:rFonts w:ascii="Times New Roman" w:eastAsia="Times New Roman" w:hAnsi="Times New Roman" w:cs="Times New Roman"/>
          <w:color w:val="000000"/>
          <w:sz w:val="24"/>
          <w:szCs w:val="24"/>
          <w:lang w:eastAsia="ru-RU"/>
        </w:rPr>
      </w:pPr>
    </w:p>
    <w:p w:rsidR="00424ED3" w:rsidRPr="00424ED3" w:rsidRDefault="00424ED3" w:rsidP="00424ED3">
      <w:pPr>
        <w:numPr>
          <w:ilvl w:val="0"/>
          <w:numId w:val="38"/>
        </w:numPr>
        <w:shd w:val="clear" w:color="auto" w:fill="FFFFFF"/>
        <w:tabs>
          <w:tab w:val="left" w:pos="0"/>
        </w:tabs>
        <w:spacing w:after="0" w:line="240" w:lineRule="auto"/>
        <w:jc w:val="center"/>
        <w:rPr>
          <w:rFonts w:ascii="Times New Roman" w:eastAsiaTheme="minorEastAsia" w:hAnsi="Times New Roman" w:cs="Times New Roman"/>
          <w:b/>
          <w:color w:val="000000"/>
          <w:spacing w:val="-1"/>
          <w:sz w:val="24"/>
          <w:szCs w:val="24"/>
          <w:lang w:eastAsia="ru-RU"/>
        </w:rPr>
      </w:pPr>
      <w:r w:rsidRPr="00424ED3">
        <w:rPr>
          <w:rFonts w:ascii="Times New Roman" w:eastAsiaTheme="minorEastAsia" w:hAnsi="Times New Roman" w:cs="Times New Roman"/>
          <w:b/>
          <w:color w:val="000000"/>
          <w:spacing w:val="-1"/>
          <w:sz w:val="24"/>
          <w:szCs w:val="24"/>
          <w:lang w:eastAsia="ru-RU"/>
        </w:rPr>
        <w:t>Предмет договора</w:t>
      </w:r>
    </w:p>
    <w:p w:rsidR="00424ED3" w:rsidRPr="00424ED3" w:rsidRDefault="00424ED3" w:rsidP="00424ED3">
      <w:pPr>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424ED3">
        <w:rPr>
          <w:rFonts w:ascii="Times New Roman" w:eastAsia="Times New Roman" w:hAnsi="Times New Roman" w:cs="Times New Roman"/>
          <w:sz w:val="24"/>
          <w:szCs w:val="24"/>
          <w:lang w:eastAsia="ru-RU"/>
        </w:rPr>
        <w:t xml:space="preserve">1.1.Заказчик поручает, а Подрядчик обязуется </w:t>
      </w:r>
      <w:r w:rsidRPr="00424ED3">
        <w:rPr>
          <w:rFonts w:ascii="Times New Roman" w:eastAsiaTheme="minorEastAsia" w:hAnsi="Times New Roman" w:cs="Times New Roman"/>
          <w:b/>
          <w:sz w:val="24"/>
          <w:szCs w:val="24"/>
          <w:lang w:eastAsia="ru-RU"/>
        </w:rPr>
        <w:t>в</w:t>
      </w:r>
      <w:r w:rsidRPr="00424ED3">
        <w:rPr>
          <w:rFonts w:ascii="Times New Roman" w:eastAsiaTheme="minorEastAsia" w:hAnsi="Times New Roman" w:cs="Times New Roman"/>
          <w:b/>
          <w:color w:val="000000"/>
          <w:sz w:val="24"/>
          <w:szCs w:val="24"/>
          <w:lang w:eastAsia="ru-RU"/>
        </w:rPr>
        <w:t xml:space="preserve">ыполнить работы </w:t>
      </w:r>
      <w:r w:rsidRPr="00424ED3">
        <w:rPr>
          <w:rFonts w:ascii="Times New Roman" w:eastAsia="Calibri" w:hAnsi="Times New Roman" w:cs="Times New Roman"/>
          <w:b/>
          <w:color w:val="000000"/>
          <w:sz w:val="24"/>
          <w:szCs w:val="24"/>
          <w:lang w:eastAsia="ru-RU"/>
        </w:rPr>
        <w:t>по устройству потолка по системе "</w:t>
      </w:r>
      <w:proofErr w:type="spellStart"/>
      <w:r w:rsidRPr="00424ED3">
        <w:rPr>
          <w:rFonts w:ascii="Times New Roman" w:eastAsia="Calibri" w:hAnsi="Times New Roman" w:cs="Times New Roman"/>
          <w:b/>
          <w:color w:val="000000"/>
          <w:sz w:val="24"/>
          <w:szCs w:val="24"/>
          <w:lang w:eastAsia="ru-RU"/>
        </w:rPr>
        <w:t>Армстронг</w:t>
      </w:r>
      <w:proofErr w:type="spellEnd"/>
      <w:r w:rsidRPr="00424ED3">
        <w:rPr>
          <w:rFonts w:ascii="Times New Roman" w:eastAsia="Calibri" w:hAnsi="Times New Roman" w:cs="Times New Roman"/>
          <w:b/>
          <w:color w:val="000000"/>
          <w:sz w:val="24"/>
          <w:szCs w:val="24"/>
          <w:lang w:eastAsia="ru-RU"/>
        </w:rPr>
        <w:t>" с заменой светильников</w:t>
      </w:r>
      <w:r w:rsidRPr="00424ED3">
        <w:rPr>
          <w:rFonts w:ascii="Times New Roman" w:eastAsia="Times New Roman" w:hAnsi="Times New Roman" w:cs="Times New Roman"/>
          <w:sz w:val="24"/>
          <w:szCs w:val="24"/>
          <w:lang w:eastAsia="ru-RU"/>
        </w:rPr>
        <w:t xml:space="preserve"> </w:t>
      </w:r>
      <w:r w:rsidRPr="00424ED3">
        <w:rPr>
          <w:rFonts w:ascii="Times New Roman" w:eastAsia="Calibri" w:hAnsi="Times New Roman" w:cs="Times New Roman"/>
          <w:b/>
          <w:color w:val="000000"/>
          <w:sz w:val="24"/>
          <w:szCs w:val="24"/>
          <w:lang w:eastAsia="ru-RU"/>
        </w:rPr>
        <w:t xml:space="preserve">в </w:t>
      </w:r>
      <w:r w:rsidRPr="00424ED3">
        <w:rPr>
          <w:rFonts w:ascii="Times New Roman" w:eastAsia="Times New Roman" w:hAnsi="Times New Roman" w:cs="Times New Roman"/>
          <w:b/>
          <w:bCs/>
          <w:color w:val="000000"/>
          <w:sz w:val="24"/>
          <w:szCs w:val="24"/>
          <w:lang w:eastAsia="ru-RU"/>
        </w:rPr>
        <w:t>МАОУ ДО «ДЮЦ «Радость»</w:t>
      </w:r>
      <w:r w:rsidRPr="00424ED3">
        <w:rPr>
          <w:rFonts w:ascii="Times New Roman" w:hAnsi="Times New Roman" w:cs="Times New Roman"/>
          <w:sz w:val="24"/>
          <w:szCs w:val="24"/>
        </w:rPr>
        <w:t xml:space="preserve"> (далее - работы)</w:t>
      </w:r>
      <w:r w:rsidRPr="00424ED3">
        <w:rPr>
          <w:rFonts w:ascii="Times New Roman" w:hAnsi="Times New Roman" w:cs="Times New Roman"/>
          <w:b/>
          <w:color w:val="000000"/>
          <w:sz w:val="24"/>
          <w:szCs w:val="24"/>
        </w:rPr>
        <w:t xml:space="preserve"> </w:t>
      </w:r>
      <w:r w:rsidRPr="00424ED3">
        <w:rPr>
          <w:rFonts w:ascii="Times New Roman" w:hAnsi="Times New Roman" w:cs="Times New Roman"/>
          <w:sz w:val="24"/>
          <w:szCs w:val="24"/>
        </w:rPr>
        <w:t>в соответствии с Техническим заданием (Приложение № 4 к Договору)</w:t>
      </w:r>
      <w:r w:rsidRPr="00424ED3">
        <w:rPr>
          <w:rFonts w:ascii="Times New Roman" w:hAnsi="Times New Roman" w:cs="Times New Roman"/>
          <w:sz w:val="24"/>
          <w:szCs w:val="24"/>
          <w:lang w:eastAsia="ar-SA"/>
        </w:rPr>
        <w:t xml:space="preserve">  в объеме, установленном в сметной </w:t>
      </w:r>
      <w:hyperlink w:anchor="Par992" w:history="1">
        <w:r w:rsidRPr="00424ED3">
          <w:rPr>
            <w:rFonts w:ascii="Times New Roman" w:hAnsi="Times New Roman" w:cs="Times New Roman"/>
            <w:color w:val="000000"/>
            <w:sz w:val="24"/>
            <w:szCs w:val="24"/>
          </w:rPr>
          <w:t>документации</w:t>
        </w:r>
      </w:hyperlink>
      <w:r w:rsidRPr="00424ED3">
        <w:rPr>
          <w:rFonts w:ascii="Times New Roman" w:hAnsi="Times New Roman" w:cs="Times New Roman"/>
          <w:sz w:val="24"/>
          <w:szCs w:val="24"/>
          <w:lang w:eastAsia="ar-SA"/>
        </w:rPr>
        <w:t xml:space="preserve"> (Приложение 6 к Договору) (далее – сметная документация) (далее – работы), а Заказчик обязуется принять результат работ и оплатить его в порядке и</w:t>
      </w:r>
      <w:proofErr w:type="gramEnd"/>
      <w:r w:rsidRPr="00424ED3">
        <w:rPr>
          <w:rFonts w:ascii="Times New Roman" w:hAnsi="Times New Roman" w:cs="Times New Roman"/>
          <w:sz w:val="24"/>
          <w:szCs w:val="24"/>
          <w:lang w:eastAsia="ar-SA"/>
        </w:rPr>
        <w:t xml:space="preserve"> на условиях, предусмотренных настоящим Договором.</w:t>
      </w:r>
      <w:r w:rsidRPr="00424ED3">
        <w:rPr>
          <w:rFonts w:ascii="Times New Roman" w:eastAsia="Times New Roman" w:hAnsi="Times New Roman" w:cs="Times New Roman"/>
          <w:sz w:val="24"/>
          <w:szCs w:val="24"/>
          <w:bdr w:val="none" w:sz="0" w:space="0" w:color="auto" w:frame="1"/>
          <w:lang w:eastAsia="ru-RU"/>
        </w:rPr>
        <w:t xml:space="preserve"> 1.2.</w:t>
      </w:r>
      <w:r w:rsidRPr="00424ED3">
        <w:rPr>
          <w:rFonts w:ascii="Times New Roman" w:eastAsia="Times New Roman" w:hAnsi="Times New Roman" w:cs="Times New Roman"/>
          <w:sz w:val="24"/>
          <w:szCs w:val="24"/>
          <w:lang w:eastAsia="ru-RU"/>
        </w:rPr>
        <w:t> Содержание, объем, сроки выполнения "Работ" указаны в Техническом задании (Приложение №4) к настоящему договору, являющимся неотъемлемой частью "Договора".</w:t>
      </w:r>
    </w:p>
    <w:p w:rsidR="00424ED3" w:rsidRPr="00424ED3" w:rsidRDefault="00424ED3" w:rsidP="00424ED3">
      <w:pPr>
        <w:spacing w:after="0" w:line="240" w:lineRule="auto"/>
        <w:ind w:firstLine="567"/>
        <w:jc w:val="both"/>
        <w:textAlignment w:val="baseline"/>
        <w:rPr>
          <w:rFonts w:ascii="Times New Roman" w:eastAsia="Times New Roman" w:hAnsi="Times New Roman" w:cs="Times New Roman"/>
          <w:sz w:val="24"/>
          <w:szCs w:val="24"/>
          <w:lang w:eastAsia="ru-RU"/>
        </w:rPr>
      </w:pPr>
      <w:bookmarkStart w:id="1" w:name="linkContainereE4A5E90B"/>
      <w:bookmarkStart w:id="2" w:name="e6"/>
      <w:bookmarkEnd w:id="1"/>
      <w:bookmarkEnd w:id="2"/>
      <w:r w:rsidRPr="00424ED3">
        <w:rPr>
          <w:rFonts w:ascii="Times New Roman" w:eastAsia="Times New Roman" w:hAnsi="Times New Roman" w:cs="Times New Roman"/>
          <w:sz w:val="24"/>
          <w:szCs w:val="24"/>
          <w:bdr w:val="none" w:sz="0" w:space="0" w:color="auto" w:frame="1"/>
          <w:lang w:eastAsia="ru-RU"/>
        </w:rPr>
        <w:t>1.2.</w:t>
      </w:r>
      <w:r w:rsidRPr="00424ED3">
        <w:rPr>
          <w:rFonts w:ascii="Times New Roman" w:eastAsia="Times New Roman" w:hAnsi="Times New Roman" w:cs="Times New Roman"/>
          <w:sz w:val="24"/>
          <w:szCs w:val="24"/>
          <w:lang w:eastAsia="ru-RU"/>
        </w:rPr>
        <w:t>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самостоятельно определяет способы выполнения задания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с учетом предварительного согласования с Заказчиком. </w:t>
      </w:r>
    </w:p>
    <w:p w:rsidR="00424ED3" w:rsidRPr="00424ED3" w:rsidRDefault="00424ED3" w:rsidP="00424ED3">
      <w:pPr>
        <w:spacing w:after="0" w:line="240" w:lineRule="auto"/>
        <w:ind w:firstLine="567"/>
        <w:jc w:val="both"/>
        <w:textAlignment w:val="baseline"/>
        <w:rPr>
          <w:rFonts w:ascii="Times New Roman" w:eastAsia="Times New Roman" w:hAnsi="Times New Roman" w:cs="Times New Roman"/>
          <w:sz w:val="24"/>
          <w:szCs w:val="24"/>
          <w:lang w:eastAsia="ru-RU"/>
        </w:rPr>
      </w:pPr>
      <w:bookmarkStart w:id="3" w:name="linkContainereB93C8ECD"/>
      <w:bookmarkStart w:id="4" w:name="e7"/>
      <w:bookmarkEnd w:id="3"/>
      <w:bookmarkEnd w:id="4"/>
      <w:r w:rsidRPr="00424ED3">
        <w:rPr>
          <w:rFonts w:ascii="Times New Roman" w:eastAsia="Times New Roman" w:hAnsi="Times New Roman" w:cs="Times New Roman"/>
          <w:sz w:val="24"/>
          <w:szCs w:val="24"/>
          <w:bdr w:val="none" w:sz="0" w:space="0" w:color="auto" w:frame="1"/>
          <w:lang w:eastAsia="ru-RU"/>
        </w:rPr>
        <w:t>1.3.</w:t>
      </w:r>
      <w:r w:rsidRPr="00424ED3">
        <w:rPr>
          <w:rFonts w:ascii="Times New Roman" w:eastAsia="Times New Roman" w:hAnsi="Times New Roman" w:cs="Times New Roman"/>
          <w:sz w:val="24"/>
          <w:szCs w:val="24"/>
          <w:lang w:eastAsia="ru-RU"/>
        </w:rPr>
        <w:t> Обязанность по предоставлению указанных материалов возложена "Сторонами" на "</w:t>
      </w:r>
      <w:r w:rsidRPr="00424ED3">
        <w:rPr>
          <w:rFonts w:ascii="Times New Roman" w:eastAsia="Times New Roman" w:hAnsi="Times New Roman" w:cs="Times New Roman"/>
          <w:sz w:val="24"/>
          <w:szCs w:val="24"/>
          <w:bdr w:val="none" w:sz="0" w:space="0" w:color="auto" w:frame="1"/>
          <w:lang w:eastAsia="ru-RU"/>
        </w:rPr>
        <w:t>Подрядчика</w:t>
      </w:r>
      <w:r w:rsidRPr="00424ED3">
        <w:rPr>
          <w:rFonts w:ascii="Times New Roman" w:eastAsia="Times New Roman" w:hAnsi="Times New Roman" w:cs="Times New Roman"/>
          <w:sz w:val="24"/>
          <w:szCs w:val="24"/>
          <w:lang w:eastAsia="ru-RU"/>
        </w:rPr>
        <w:t>".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несет ответственность за ненадлежащее качество предоставленных им материалов, сроки их предоставления, а также за предоставление материалов, обремененных правами третьих лиц. </w:t>
      </w:r>
    </w:p>
    <w:p w:rsidR="00424ED3" w:rsidRPr="00424ED3" w:rsidRDefault="00424ED3" w:rsidP="00424ED3">
      <w:pPr>
        <w:spacing w:after="0" w:line="240" w:lineRule="auto"/>
        <w:ind w:firstLine="567"/>
        <w:jc w:val="both"/>
        <w:textAlignment w:val="baseline"/>
        <w:rPr>
          <w:rFonts w:ascii="Times New Roman" w:eastAsia="Times New Roman" w:hAnsi="Times New Roman" w:cs="Times New Roman"/>
          <w:sz w:val="24"/>
          <w:szCs w:val="24"/>
          <w:lang w:eastAsia="ru-RU"/>
        </w:rPr>
      </w:pPr>
      <w:bookmarkStart w:id="5" w:name="linkContainereFBE557DA"/>
      <w:bookmarkStart w:id="6" w:name="e8"/>
      <w:bookmarkStart w:id="7" w:name="linkContainere296DC5CE"/>
      <w:bookmarkEnd w:id="5"/>
      <w:bookmarkEnd w:id="6"/>
      <w:bookmarkEnd w:id="7"/>
      <w:r w:rsidRPr="00424ED3">
        <w:rPr>
          <w:rFonts w:ascii="Times New Roman" w:eastAsia="Times New Roman" w:hAnsi="Times New Roman" w:cs="Times New Roman"/>
          <w:sz w:val="24"/>
          <w:szCs w:val="24"/>
          <w:bdr w:val="none" w:sz="0" w:space="0" w:color="auto" w:frame="1"/>
          <w:lang w:eastAsia="ru-RU"/>
        </w:rPr>
        <w:t>1.4.</w:t>
      </w:r>
      <w:r w:rsidRPr="00424ED3">
        <w:rPr>
          <w:rFonts w:ascii="Times New Roman" w:eastAsia="Times New Roman" w:hAnsi="Times New Roman" w:cs="Times New Roman"/>
          <w:sz w:val="24"/>
          <w:szCs w:val="24"/>
          <w:lang w:eastAsia="ru-RU"/>
        </w:rPr>
        <w:t> "</w:t>
      </w:r>
      <w:r w:rsidRPr="00424ED3">
        <w:rPr>
          <w:rFonts w:ascii="Times New Roman" w:eastAsia="Times New Roman" w:hAnsi="Times New Roman" w:cs="Times New Roman"/>
          <w:sz w:val="24"/>
          <w:szCs w:val="24"/>
          <w:bdr w:val="none" w:sz="0" w:space="0" w:color="auto" w:frame="1"/>
          <w:lang w:eastAsia="ru-RU"/>
        </w:rPr>
        <w:t>Заказчик</w:t>
      </w:r>
      <w:r w:rsidRPr="00424ED3">
        <w:rPr>
          <w:rFonts w:ascii="Times New Roman" w:eastAsia="Times New Roman" w:hAnsi="Times New Roman" w:cs="Times New Roman"/>
          <w:sz w:val="24"/>
          <w:szCs w:val="24"/>
          <w:lang w:eastAsia="ru-RU"/>
        </w:rPr>
        <w:t>" гарантирует, что обладает всеми необходимыми разрешениями на проведение "Работ".</w:t>
      </w:r>
    </w:p>
    <w:p w:rsidR="00424ED3" w:rsidRPr="00424ED3" w:rsidRDefault="00424ED3" w:rsidP="00424ED3">
      <w:pPr>
        <w:spacing w:after="0" w:line="240" w:lineRule="auto"/>
        <w:ind w:firstLine="567"/>
        <w:jc w:val="both"/>
        <w:textAlignment w:val="baseline"/>
        <w:rPr>
          <w:rFonts w:ascii="Times New Roman" w:eastAsia="Times New Roman" w:hAnsi="Times New Roman" w:cs="Times New Roman"/>
          <w:sz w:val="24"/>
          <w:szCs w:val="24"/>
          <w:lang w:eastAsia="ru-RU"/>
        </w:rPr>
      </w:pPr>
      <w:r w:rsidRPr="00424ED3">
        <w:rPr>
          <w:rFonts w:ascii="Times New Roman" w:eastAsia="Times New Roman" w:hAnsi="Times New Roman" w:cs="Times New Roman"/>
          <w:sz w:val="24"/>
          <w:szCs w:val="24"/>
          <w:bdr w:val="none" w:sz="0" w:space="0" w:color="auto" w:frame="1"/>
          <w:lang w:eastAsia="ru-RU"/>
        </w:rPr>
        <w:t>1.5.</w:t>
      </w:r>
      <w:r w:rsidRPr="00424ED3">
        <w:rPr>
          <w:rFonts w:ascii="Times New Roman" w:eastAsia="Times New Roman" w:hAnsi="Times New Roman" w:cs="Times New Roman"/>
          <w:sz w:val="24"/>
          <w:szCs w:val="24"/>
          <w:lang w:eastAsia="ru-RU"/>
        </w:rPr>
        <w:t>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гарантирует, что действует на основании Свидетельства о допуске к работам, а также обладает всеми иными необходимыми разрешениями для проведения "Работ".</w:t>
      </w:r>
    </w:p>
    <w:p w:rsidR="00424ED3" w:rsidRPr="00424ED3" w:rsidRDefault="00424ED3" w:rsidP="00424ED3">
      <w:pPr>
        <w:spacing w:after="0" w:line="240" w:lineRule="auto"/>
        <w:ind w:firstLine="567"/>
        <w:jc w:val="both"/>
        <w:textAlignment w:val="baseline"/>
        <w:rPr>
          <w:rFonts w:ascii="Times New Roman" w:eastAsia="Times New Roman" w:hAnsi="Times New Roman" w:cs="Times New Roman"/>
          <w:sz w:val="24"/>
          <w:szCs w:val="24"/>
          <w:lang w:eastAsia="ru-RU"/>
        </w:rPr>
      </w:pPr>
      <w:bookmarkStart w:id="8" w:name="linkContainere7C3DD31A"/>
      <w:bookmarkStart w:id="9" w:name="linkContainere10A7A459"/>
      <w:bookmarkEnd w:id="8"/>
      <w:bookmarkEnd w:id="9"/>
      <w:r w:rsidRPr="00424ED3">
        <w:rPr>
          <w:rFonts w:ascii="Times New Roman" w:eastAsia="Times New Roman" w:hAnsi="Times New Roman" w:cs="Times New Roman"/>
          <w:sz w:val="24"/>
          <w:szCs w:val="24"/>
          <w:bdr w:val="none" w:sz="0" w:space="0" w:color="auto" w:frame="1"/>
          <w:lang w:eastAsia="ru-RU"/>
        </w:rPr>
        <w:t>1.6.</w:t>
      </w:r>
      <w:r w:rsidRPr="00424ED3">
        <w:rPr>
          <w:rFonts w:ascii="Times New Roman" w:eastAsia="Times New Roman" w:hAnsi="Times New Roman" w:cs="Times New Roman"/>
          <w:sz w:val="24"/>
          <w:szCs w:val="24"/>
          <w:lang w:eastAsia="ru-RU"/>
        </w:rPr>
        <w:t> Технические, экономические и другие требования к "Работам", являющимися предметом "Договора", должны соответствовать требованиям СНиП, ГОСТу и другим нормативным актам Российской Федерации.</w:t>
      </w:r>
    </w:p>
    <w:p w:rsidR="00424ED3" w:rsidRPr="00424ED3" w:rsidRDefault="00424ED3" w:rsidP="00424ED3">
      <w:pPr>
        <w:spacing w:after="0" w:line="240" w:lineRule="auto"/>
        <w:ind w:left="142" w:firstLine="425"/>
        <w:jc w:val="both"/>
        <w:rPr>
          <w:rFonts w:ascii="Times New Roman" w:eastAsia="Times New Roman" w:hAnsi="Times New Roman" w:cs="Times New Roman"/>
          <w:color w:val="000000"/>
          <w:sz w:val="24"/>
          <w:szCs w:val="24"/>
          <w:lang w:eastAsia="ru-RU"/>
        </w:rPr>
      </w:pPr>
    </w:p>
    <w:p w:rsidR="00424ED3" w:rsidRPr="00C85CEA" w:rsidRDefault="00B36133" w:rsidP="00B36133">
      <w:pPr>
        <w:shd w:val="clear" w:color="auto" w:fill="FFFFFF"/>
        <w:tabs>
          <w:tab w:val="left" w:pos="0"/>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24ED3" w:rsidRPr="00424ED3">
        <w:rPr>
          <w:rFonts w:ascii="Times New Roman" w:eastAsiaTheme="minorEastAsia" w:hAnsi="Times New Roman" w:cs="Times New Roman"/>
          <w:b/>
          <w:sz w:val="24"/>
          <w:szCs w:val="24"/>
          <w:lang w:eastAsia="ru-RU"/>
        </w:rPr>
        <w:t>2.Цена договора и порядок расчётов</w:t>
      </w:r>
    </w:p>
    <w:p w:rsidR="00424ED3" w:rsidRPr="00424ED3" w:rsidRDefault="00424ED3" w:rsidP="00424ED3">
      <w:pPr>
        <w:suppressAutoHyphens/>
        <w:spacing w:after="0" w:line="240" w:lineRule="auto"/>
        <w:ind w:firstLine="540"/>
        <w:jc w:val="both"/>
        <w:rPr>
          <w:rFonts w:ascii="Times New Roman" w:eastAsia="Times New Roman" w:hAnsi="Times New Roman" w:cs="Times New Roman"/>
          <w:sz w:val="24"/>
          <w:szCs w:val="24"/>
          <w:lang w:eastAsia="ar-SA"/>
        </w:rPr>
      </w:pPr>
      <w:r w:rsidRPr="00424ED3">
        <w:rPr>
          <w:rFonts w:ascii="Times New Roman" w:eastAsiaTheme="minorEastAsia" w:hAnsi="Times New Roman" w:cs="Times New Roman"/>
          <w:sz w:val="24"/>
          <w:szCs w:val="24"/>
          <w:lang w:eastAsia="x-none"/>
        </w:rPr>
        <w:lastRenderedPageBreak/>
        <w:t>2.1.</w:t>
      </w:r>
      <w:r w:rsidRPr="00424ED3">
        <w:rPr>
          <w:rFonts w:ascii="Times New Roman" w:eastAsiaTheme="minorEastAsia" w:hAnsi="Times New Roman" w:cs="Times New Roman"/>
          <w:sz w:val="24"/>
          <w:szCs w:val="24"/>
          <w:lang w:val="x-none" w:eastAsia="x-none"/>
        </w:rPr>
        <w:t>Цена договора составляет</w:t>
      </w:r>
      <w:proofErr w:type="gramStart"/>
      <w:r w:rsidRPr="00424ED3">
        <w:rPr>
          <w:rFonts w:ascii="Times New Roman" w:eastAsiaTheme="minorEastAsia" w:hAnsi="Times New Roman" w:cs="Times New Roman"/>
          <w:sz w:val="24"/>
          <w:szCs w:val="24"/>
          <w:lang w:val="x-none" w:eastAsia="x-none"/>
        </w:rPr>
        <w:t xml:space="preserve"> </w:t>
      </w:r>
      <w:r w:rsidRPr="00424ED3">
        <w:rPr>
          <w:rFonts w:ascii="Times New Roman" w:eastAsia="Times New Roman" w:hAnsi="Times New Roman" w:cs="Times New Roman"/>
          <w:b/>
          <w:bCs/>
          <w:sz w:val="24"/>
          <w:szCs w:val="24"/>
          <w:lang w:eastAsia="x-none"/>
        </w:rPr>
        <w:t>___________</w:t>
      </w:r>
      <w:r w:rsidRPr="00424ED3">
        <w:rPr>
          <w:rFonts w:ascii="Times New Roman" w:eastAsia="Times New Roman" w:hAnsi="Times New Roman" w:cs="Times New Roman"/>
          <w:b/>
          <w:bCs/>
          <w:sz w:val="24"/>
          <w:szCs w:val="24"/>
          <w:lang w:val="x-none" w:eastAsia="x-none"/>
        </w:rPr>
        <w:t xml:space="preserve"> (</w:t>
      </w:r>
      <w:r w:rsidRPr="00424ED3">
        <w:rPr>
          <w:rFonts w:ascii="Times New Roman" w:eastAsia="Times New Roman" w:hAnsi="Times New Roman" w:cs="Times New Roman"/>
          <w:b/>
          <w:bCs/>
          <w:sz w:val="24"/>
          <w:szCs w:val="24"/>
          <w:lang w:eastAsia="x-none"/>
        </w:rPr>
        <w:t>____________</w:t>
      </w:r>
      <w:r w:rsidRPr="00424ED3">
        <w:rPr>
          <w:rFonts w:ascii="Times New Roman" w:eastAsia="Times New Roman" w:hAnsi="Times New Roman" w:cs="Times New Roman"/>
          <w:b/>
          <w:bCs/>
          <w:sz w:val="24"/>
          <w:szCs w:val="24"/>
          <w:lang w:val="x-none" w:eastAsia="x-none"/>
        </w:rPr>
        <w:t xml:space="preserve">) </w:t>
      </w:r>
      <w:proofErr w:type="gramEnd"/>
      <w:r w:rsidRPr="00424ED3">
        <w:rPr>
          <w:rFonts w:ascii="Times New Roman" w:eastAsia="Times New Roman" w:hAnsi="Times New Roman" w:cs="Times New Roman"/>
          <w:b/>
          <w:bCs/>
          <w:sz w:val="24"/>
          <w:szCs w:val="24"/>
          <w:lang w:val="x-none" w:eastAsia="x-none"/>
        </w:rPr>
        <w:t>рублей 00 копеек</w:t>
      </w:r>
      <w:r w:rsidRPr="00424ED3">
        <w:rPr>
          <w:rFonts w:ascii="Times New Roman" w:eastAsia="Times New Roman" w:hAnsi="Times New Roman" w:cs="Times New Roman"/>
          <w:bCs/>
          <w:sz w:val="24"/>
          <w:szCs w:val="24"/>
          <w:lang w:val="x-none" w:eastAsia="x-none"/>
        </w:rPr>
        <w:t xml:space="preserve">, в том числе НДС 20 %, что составляет </w:t>
      </w:r>
      <w:r w:rsidRPr="00424ED3">
        <w:rPr>
          <w:rFonts w:ascii="Times New Roman" w:eastAsia="Times New Roman" w:hAnsi="Times New Roman" w:cs="Times New Roman"/>
          <w:bCs/>
          <w:sz w:val="24"/>
          <w:szCs w:val="24"/>
          <w:lang w:eastAsia="x-none"/>
        </w:rPr>
        <w:t>___</w:t>
      </w:r>
      <w:r w:rsidRPr="00424ED3">
        <w:rPr>
          <w:rFonts w:ascii="Times New Roman" w:eastAsia="Times New Roman" w:hAnsi="Times New Roman" w:cs="Times New Roman"/>
          <w:bCs/>
          <w:sz w:val="24"/>
          <w:szCs w:val="24"/>
          <w:lang w:val="x-none" w:eastAsia="x-none"/>
        </w:rPr>
        <w:t xml:space="preserve"> рубля </w:t>
      </w:r>
      <w:r w:rsidRPr="00424ED3">
        <w:rPr>
          <w:rFonts w:ascii="Times New Roman" w:eastAsia="Times New Roman" w:hAnsi="Times New Roman" w:cs="Times New Roman"/>
          <w:bCs/>
          <w:sz w:val="24"/>
          <w:szCs w:val="24"/>
          <w:lang w:eastAsia="x-none"/>
        </w:rPr>
        <w:t>__</w:t>
      </w:r>
      <w:r w:rsidRPr="00424ED3">
        <w:rPr>
          <w:rFonts w:ascii="Times New Roman" w:eastAsia="Times New Roman" w:hAnsi="Times New Roman" w:cs="Times New Roman"/>
          <w:bCs/>
          <w:sz w:val="24"/>
          <w:szCs w:val="24"/>
          <w:lang w:val="x-none" w:eastAsia="x-none"/>
        </w:rPr>
        <w:t xml:space="preserve"> копейки</w:t>
      </w:r>
      <w:r w:rsidRPr="00424ED3">
        <w:rPr>
          <w:rFonts w:ascii="Times New Roman" w:eastAsia="Times New Roman" w:hAnsi="Times New Roman" w:cs="Times New Roman"/>
          <w:bCs/>
          <w:sz w:val="24"/>
          <w:szCs w:val="24"/>
          <w:lang w:eastAsia="x-none"/>
        </w:rPr>
        <w:t>/без НДС (основание).</w:t>
      </w:r>
      <w:r w:rsidRPr="00424ED3">
        <w:rPr>
          <w:rFonts w:ascii="Times New Roman" w:eastAsia="Times New Roman" w:hAnsi="Times New Roman" w:cs="Times New Roman"/>
          <w:sz w:val="24"/>
          <w:szCs w:val="24"/>
          <w:lang w:eastAsia="ar-SA"/>
        </w:rPr>
        <w:t xml:space="preserve"> 2.2.</w:t>
      </w:r>
      <w:r w:rsidRPr="00424ED3">
        <w:rPr>
          <w:rFonts w:ascii="Times New Roman" w:eastAsia="Times New Roman" w:hAnsi="Times New Roman" w:cs="Times New Roman"/>
          <w:sz w:val="24"/>
          <w:szCs w:val="24"/>
          <w:lang w:eastAsia="ar-SA"/>
        </w:rPr>
        <w:tab/>
        <w:t>Оплата по Договору осуществляется в рублях Российской Федерации.</w:t>
      </w:r>
    </w:p>
    <w:p w:rsidR="00424ED3" w:rsidRPr="00424ED3" w:rsidRDefault="00424ED3" w:rsidP="00424ED3">
      <w:pPr>
        <w:widowControl w:val="0"/>
        <w:tabs>
          <w:tab w:val="left" w:pos="0"/>
        </w:tabs>
        <w:suppressAutoHyphens/>
        <w:autoSpaceDE w:val="0"/>
        <w:spacing w:after="0" w:line="240" w:lineRule="auto"/>
        <w:ind w:firstLine="426"/>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2.2.Цена Договора указана с учетом всех расходов Подрядчика, связанных с выполнением работ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обязательных платежей, которые необходимо выплатить при исполнении Договора.</w:t>
      </w:r>
    </w:p>
    <w:p w:rsidR="00424ED3" w:rsidRPr="00424ED3" w:rsidRDefault="00424ED3" w:rsidP="00424ED3">
      <w:pPr>
        <w:widowControl w:val="0"/>
        <w:tabs>
          <w:tab w:val="left" w:pos="567"/>
        </w:tabs>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10" w:name="Par697"/>
      <w:bookmarkEnd w:id="10"/>
      <w:r w:rsidRPr="00424ED3">
        <w:rPr>
          <w:rFonts w:ascii="Times New Roman" w:eastAsia="Times New Roman" w:hAnsi="Times New Roman" w:cs="Times New Roman"/>
          <w:sz w:val="24"/>
          <w:szCs w:val="24"/>
          <w:lang w:eastAsia="ar-SA"/>
        </w:rPr>
        <w:t>2.3.Цена Договора может быть снижена по соглашению Сторон без изменения предусмотренных Договором объема и качества выполняемой работы, и иных условий Договора.</w:t>
      </w:r>
      <w:bookmarkStart w:id="11" w:name="Par699"/>
      <w:bookmarkEnd w:id="11"/>
    </w:p>
    <w:p w:rsidR="00424ED3" w:rsidRPr="00424ED3" w:rsidRDefault="00424ED3" w:rsidP="00424ED3">
      <w:pPr>
        <w:widowControl w:val="0"/>
        <w:tabs>
          <w:tab w:val="left" w:pos="1200"/>
        </w:tabs>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2.4.</w:t>
      </w:r>
      <w:r w:rsidRPr="00424ED3">
        <w:rPr>
          <w:rFonts w:ascii="Times New Roman" w:eastAsia="Times New Roman" w:hAnsi="Times New Roman" w:cs="Times New Roman"/>
          <w:color w:val="00000A"/>
          <w:kern w:val="3"/>
          <w:sz w:val="24"/>
          <w:szCs w:val="24"/>
          <w:lang w:eastAsia="ar-SA"/>
        </w:rPr>
        <w:t>Оплата выполненных работ</w:t>
      </w:r>
      <w:r w:rsidRPr="00424ED3">
        <w:rPr>
          <w:rFonts w:ascii="Times New Roman" w:eastAsia="Times New Roman" w:hAnsi="Times New Roman" w:cs="Times New Roman"/>
          <w:color w:val="000000"/>
          <w:spacing w:val="4"/>
          <w:kern w:val="3"/>
          <w:sz w:val="24"/>
          <w:szCs w:val="24"/>
          <w:lang w:eastAsia="ar-SA"/>
        </w:rPr>
        <w:t xml:space="preserve"> производится на основании предъявленного Подрядчиком Заказчику счета (счетов) после </w:t>
      </w:r>
      <w:r w:rsidRPr="00424ED3">
        <w:rPr>
          <w:rFonts w:ascii="Times New Roman" w:eastAsia="Times New Roman" w:hAnsi="Times New Roman" w:cs="Times New Roman"/>
          <w:sz w:val="24"/>
          <w:szCs w:val="24"/>
          <w:lang w:eastAsia="ar-SA"/>
        </w:rPr>
        <w:t>подписания обеими Сторонами следующих документов:</w:t>
      </w:r>
    </w:p>
    <w:p w:rsidR="00424ED3" w:rsidRPr="00424ED3" w:rsidRDefault="00424ED3" w:rsidP="00424ED3">
      <w:pPr>
        <w:widowControl w:val="0"/>
        <w:tabs>
          <w:tab w:val="left" w:pos="1200"/>
        </w:tabs>
        <w:suppressAutoHyphens/>
        <w:autoSpaceDE w:val="0"/>
        <w:spacing w:after="0" w:line="240" w:lineRule="auto"/>
        <w:ind w:firstLine="540"/>
        <w:jc w:val="both"/>
        <w:rPr>
          <w:rFonts w:ascii="Times New Roman" w:eastAsia="Times New Roman" w:hAnsi="Times New Roman" w:cs="Times New Roman"/>
          <w:b/>
          <w:spacing w:val="-4"/>
          <w:sz w:val="24"/>
          <w:szCs w:val="24"/>
          <w:lang w:eastAsia="ar-SA"/>
        </w:rPr>
      </w:pPr>
      <w:r w:rsidRPr="00424ED3">
        <w:rPr>
          <w:rFonts w:ascii="Times New Roman" w:eastAsia="Times New Roman" w:hAnsi="Times New Roman" w:cs="Times New Roman"/>
          <w:b/>
          <w:spacing w:val="-4"/>
          <w:sz w:val="24"/>
          <w:szCs w:val="24"/>
          <w:lang w:eastAsia="ar-SA"/>
        </w:rPr>
        <w:t>- акта выполненных работ (форма КС-2),</w:t>
      </w:r>
    </w:p>
    <w:p w:rsidR="00424ED3" w:rsidRPr="00424ED3" w:rsidRDefault="00424ED3" w:rsidP="00424ED3">
      <w:pPr>
        <w:widowControl w:val="0"/>
        <w:tabs>
          <w:tab w:val="left" w:pos="1200"/>
        </w:tabs>
        <w:suppressAutoHyphens/>
        <w:autoSpaceDE w:val="0"/>
        <w:spacing w:after="0" w:line="240" w:lineRule="auto"/>
        <w:ind w:firstLine="540"/>
        <w:jc w:val="both"/>
        <w:rPr>
          <w:rFonts w:ascii="Times New Roman" w:eastAsia="Times New Roman" w:hAnsi="Times New Roman" w:cs="Times New Roman"/>
          <w:b/>
          <w:spacing w:val="-4"/>
          <w:sz w:val="24"/>
          <w:szCs w:val="24"/>
          <w:lang w:eastAsia="ar-SA"/>
        </w:rPr>
      </w:pPr>
      <w:r w:rsidRPr="00424ED3">
        <w:rPr>
          <w:rFonts w:ascii="Times New Roman" w:eastAsia="Times New Roman" w:hAnsi="Times New Roman" w:cs="Times New Roman"/>
          <w:b/>
          <w:spacing w:val="-4"/>
          <w:sz w:val="24"/>
          <w:szCs w:val="24"/>
          <w:lang w:eastAsia="ar-SA"/>
        </w:rPr>
        <w:t>- справки о стоимости выполненных работ и затрат (форма КС-3).</w:t>
      </w:r>
    </w:p>
    <w:p w:rsidR="00424ED3" w:rsidRPr="00424ED3" w:rsidRDefault="00424ED3" w:rsidP="00424ED3">
      <w:pPr>
        <w:widowControl w:val="0"/>
        <w:suppressAutoHyphens/>
        <w:spacing w:after="0" w:line="240" w:lineRule="auto"/>
        <w:ind w:firstLine="567"/>
        <w:jc w:val="both"/>
        <w:textAlignment w:val="baseline"/>
        <w:rPr>
          <w:rFonts w:ascii="Times New Roman" w:eastAsia="Times New Roman" w:hAnsi="Times New Roman" w:cs="Times New Roman"/>
          <w:sz w:val="24"/>
          <w:szCs w:val="24"/>
          <w:lang w:eastAsia="ar-SA"/>
        </w:rPr>
      </w:pPr>
      <w:r w:rsidRPr="00424ED3">
        <w:rPr>
          <w:rFonts w:ascii="Times New Roman" w:eastAsia="Times New Roman" w:hAnsi="Times New Roman" w:cs="Times New Roman"/>
          <w:color w:val="000000"/>
          <w:spacing w:val="4"/>
          <w:kern w:val="3"/>
          <w:sz w:val="24"/>
          <w:szCs w:val="24"/>
          <w:lang w:eastAsia="ar-SA"/>
        </w:rPr>
        <w:t>путем безналичного перечисления на расчетный счет Подрядчика</w:t>
      </w:r>
      <w:r w:rsidRPr="00424ED3">
        <w:rPr>
          <w:rFonts w:ascii="Times New Roman" w:eastAsia="Times New Roman" w:hAnsi="Times New Roman" w:cs="Times New Roman"/>
          <w:color w:val="00000A"/>
          <w:spacing w:val="1"/>
          <w:kern w:val="3"/>
          <w:sz w:val="24"/>
          <w:szCs w:val="24"/>
          <w:lang w:eastAsia="ar-SA"/>
        </w:rPr>
        <w:t xml:space="preserve"> </w:t>
      </w:r>
      <w:r w:rsidRPr="00424ED3">
        <w:rPr>
          <w:rFonts w:ascii="Times New Roman" w:eastAsia="Times New Roman" w:hAnsi="Times New Roman" w:cs="Times New Roman"/>
          <w:color w:val="000000"/>
          <w:spacing w:val="1"/>
          <w:kern w:val="3"/>
          <w:sz w:val="24"/>
          <w:szCs w:val="24"/>
          <w:lang w:eastAsia="ar-SA"/>
        </w:rPr>
        <w:t>денежных сре</w:t>
      </w:r>
      <w:proofErr w:type="gramStart"/>
      <w:r w:rsidRPr="00424ED3">
        <w:rPr>
          <w:rFonts w:ascii="Times New Roman" w:eastAsia="Times New Roman" w:hAnsi="Times New Roman" w:cs="Times New Roman"/>
          <w:color w:val="000000"/>
          <w:spacing w:val="1"/>
          <w:kern w:val="3"/>
          <w:sz w:val="24"/>
          <w:szCs w:val="24"/>
          <w:lang w:eastAsia="ar-SA"/>
        </w:rPr>
        <w:t xml:space="preserve">дств в </w:t>
      </w:r>
      <w:r w:rsidRPr="00424ED3">
        <w:rPr>
          <w:rFonts w:ascii="Times New Roman" w:eastAsia="Times New Roman" w:hAnsi="Times New Roman" w:cs="Times New Roman"/>
          <w:sz w:val="24"/>
          <w:szCs w:val="24"/>
          <w:lang w:eastAsia="ar-SA"/>
        </w:rPr>
        <w:t>т</w:t>
      </w:r>
      <w:proofErr w:type="gramEnd"/>
      <w:r w:rsidRPr="00424ED3">
        <w:rPr>
          <w:rFonts w:ascii="Times New Roman" w:eastAsia="Times New Roman" w:hAnsi="Times New Roman" w:cs="Times New Roman"/>
          <w:sz w:val="24"/>
          <w:szCs w:val="24"/>
          <w:lang w:eastAsia="ar-SA"/>
        </w:rPr>
        <w:t xml:space="preserve">ечение </w:t>
      </w:r>
      <w:r w:rsidRPr="00424ED3">
        <w:rPr>
          <w:rFonts w:ascii="Times New Roman" w:eastAsia="Times New Roman" w:hAnsi="Times New Roman" w:cs="Times New Roman"/>
          <w:b/>
          <w:sz w:val="24"/>
          <w:szCs w:val="24"/>
          <w:lang w:eastAsia="ar-SA"/>
        </w:rPr>
        <w:t>30 (тридцати)</w:t>
      </w:r>
      <w:r w:rsidRPr="00424ED3">
        <w:rPr>
          <w:rFonts w:ascii="Times New Roman" w:eastAsia="Times New Roman" w:hAnsi="Times New Roman" w:cs="Times New Roman"/>
          <w:sz w:val="24"/>
          <w:szCs w:val="24"/>
          <w:lang w:eastAsia="ar-SA"/>
        </w:rPr>
        <w:t xml:space="preserve"> </w:t>
      </w:r>
      <w:r w:rsidRPr="00424ED3">
        <w:rPr>
          <w:rFonts w:ascii="Times New Roman" w:eastAsia="Times New Roman" w:hAnsi="Times New Roman" w:cs="Times New Roman"/>
          <w:b/>
          <w:sz w:val="24"/>
          <w:szCs w:val="24"/>
          <w:lang w:eastAsia="ar-SA"/>
        </w:rPr>
        <w:t>дней</w:t>
      </w:r>
      <w:r w:rsidRPr="00424ED3">
        <w:rPr>
          <w:rFonts w:ascii="Times New Roman" w:eastAsia="Times New Roman" w:hAnsi="Times New Roman" w:cs="Times New Roman"/>
          <w:sz w:val="24"/>
          <w:szCs w:val="24"/>
          <w:lang w:eastAsia="ar-SA"/>
        </w:rPr>
        <w:t xml:space="preserve"> с даты принятия работ Заказчиком</w:t>
      </w:r>
    </w:p>
    <w:p w:rsidR="00424ED3" w:rsidRPr="00424ED3" w:rsidRDefault="00424ED3" w:rsidP="00424ED3">
      <w:pPr>
        <w:widowControl w:val="0"/>
        <w:suppressAutoHyphens/>
        <w:spacing w:after="0" w:line="240" w:lineRule="auto"/>
        <w:ind w:firstLine="567"/>
        <w:jc w:val="both"/>
        <w:textAlignment w:val="baseline"/>
        <w:rPr>
          <w:rFonts w:ascii="Times New Roman" w:eastAsia="Times New Roman" w:hAnsi="Times New Roman" w:cs="Times New Roman"/>
          <w:color w:val="00000A"/>
          <w:kern w:val="3"/>
          <w:lang w:eastAsia="ar-SA"/>
        </w:rPr>
      </w:pPr>
      <w:r w:rsidRPr="00424ED3">
        <w:rPr>
          <w:rFonts w:ascii="Times New Roman" w:eastAsia="Times New Roman" w:hAnsi="Times New Roman" w:cs="Times New Roman"/>
          <w:spacing w:val="-4"/>
          <w:kern w:val="1"/>
          <w:lang w:eastAsia="ar-SA"/>
        </w:rPr>
        <w:t>2.5.</w:t>
      </w:r>
      <w:r w:rsidRPr="00424ED3">
        <w:rPr>
          <w:rFonts w:ascii="Times New Roman" w:eastAsia="Times New Roman" w:hAnsi="Times New Roman" w:cs="Times New Roman"/>
          <w:color w:val="00000A"/>
          <w:kern w:val="3"/>
          <w:lang w:eastAsia="ar-SA"/>
        </w:rPr>
        <w:t>В случае изменения своего расчетного счета Подрядчик</w:t>
      </w:r>
      <w:r w:rsidRPr="00424ED3">
        <w:rPr>
          <w:rFonts w:ascii="Times New Roman" w:eastAsia="Times New Roman" w:hAnsi="Times New Roman" w:cs="Times New Roman"/>
          <w:kern w:val="1"/>
          <w:lang w:eastAsia="ar-SA"/>
        </w:rPr>
        <w:t xml:space="preserve"> </w:t>
      </w:r>
      <w:r w:rsidRPr="00424ED3">
        <w:rPr>
          <w:rFonts w:ascii="Times New Roman" w:eastAsia="Times New Roman" w:hAnsi="Times New Roman" w:cs="Times New Roman"/>
          <w:color w:val="00000A"/>
          <w:kern w:val="3"/>
          <w:lang w:eastAsia="ar-SA"/>
        </w:rPr>
        <w:t xml:space="preserve">обязан в течение </w:t>
      </w:r>
      <w:r w:rsidRPr="00424ED3">
        <w:rPr>
          <w:rFonts w:ascii="Times New Roman" w:eastAsia="Times New Roman" w:hAnsi="Times New Roman" w:cs="Times New Roman"/>
          <w:b/>
          <w:color w:val="00000A"/>
          <w:kern w:val="3"/>
          <w:lang w:eastAsia="ar-SA"/>
        </w:rPr>
        <w:t xml:space="preserve">1 (одного) </w:t>
      </w:r>
      <w:r w:rsidRPr="00424ED3">
        <w:rPr>
          <w:rFonts w:ascii="Times New Roman" w:eastAsia="Times New Roman" w:hAnsi="Times New Roman" w:cs="Times New Roman"/>
          <w:color w:val="00000A"/>
          <w:kern w:val="3"/>
          <w:lang w:eastAsia="ar-SA"/>
        </w:rPr>
        <w:t>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Подрядчика, обязанность Заказчика по оплате выполненных работ будет считаться исполненной надлежащим образом.</w:t>
      </w:r>
    </w:p>
    <w:p w:rsidR="00424ED3" w:rsidRPr="00424ED3" w:rsidRDefault="00424ED3" w:rsidP="00424ED3">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A"/>
          <w:kern w:val="3"/>
          <w:lang w:eastAsia="ar-SA"/>
        </w:rPr>
      </w:pPr>
      <w:r w:rsidRPr="00424ED3">
        <w:rPr>
          <w:rFonts w:ascii="Times New Roman" w:eastAsia="Times New Roman" w:hAnsi="Times New Roman" w:cs="Times New Roman"/>
          <w:color w:val="00000A"/>
          <w:kern w:val="3"/>
          <w:lang w:eastAsia="ar-SA"/>
        </w:rPr>
        <w:t>2.6.Обязательства Заказчика по оплате выполненных работ считаются исполненными</w:t>
      </w:r>
      <w:r w:rsidRPr="00424ED3">
        <w:rPr>
          <w:rFonts w:ascii="Times New Roman" w:eastAsia="Times New Roman" w:hAnsi="Times New Roman" w:cs="Times New Roman"/>
          <w:color w:val="00000A"/>
          <w:lang w:eastAsia="ar-SA"/>
        </w:rPr>
        <w:t xml:space="preserve"> с момента списания денежных средств со счета Заказчика.</w:t>
      </w:r>
    </w:p>
    <w:p w:rsidR="00424ED3" w:rsidRPr="00424ED3" w:rsidRDefault="00424ED3" w:rsidP="00424ED3">
      <w:pPr>
        <w:widowControl w:val="0"/>
        <w:tabs>
          <w:tab w:val="left" w:pos="1200"/>
        </w:tabs>
        <w:suppressAutoHyphens/>
        <w:autoSpaceDE w:val="0"/>
        <w:spacing w:after="0" w:line="240" w:lineRule="auto"/>
        <w:ind w:firstLine="540"/>
        <w:jc w:val="both"/>
        <w:rPr>
          <w:rFonts w:ascii="Times New Roman" w:eastAsia="Times New Roman" w:hAnsi="Times New Roman" w:cs="Times New Roman"/>
          <w:i/>
          <w:iCs/>
          <w:color w:val="00000A"/>
          <w:kern w:val="1"/>
          <w:lang w:eastAsia="ar-SA"/>
        </w:rPr>
      </w:pPr>
      <w:r w:rsidRPr="00424ED3">
        <w:rPr>
          <w:rFonts w:ascii="Times New Roman" w:eastAsia="Times New Roman" w:hAnsi="Times New Roman" w:cs="Times New Roman"/>
          <w:lang w:eastAsia="ar-SA"/>
        </w:rPr>
        <w:t>2.7.В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424ED3">
        <w:rPr>
          <w:rFonts w:ascii="Times New Roman" w:eastAsia="Times New Roman" w:hAnsi="Times New Roman" w:cs="Times New Roman"/>
          <w:lang w:eastAsia="ar-SA"/>
        </w:rPr>
        <w:t>ств Ст</w:t>
      </w:r>
      <w:proofErr w:type="gramEnd"/>
      <w:r w:rsidRPr="00424ED3">
        <w:rPr>
          <w:rFonts w:ascii="Times New Roman" w:eastAsia="Times New Roman" w:hAnsi="Times New Roman" w:cs="Times New Roman"/>
          <w:lang w:eastAsia="ar-SA"/>
        </w:rPr>
        <w:t xml:space="preserve">ороны согласовывают новые условия, в том числе по цене и (или) по срокам исполнения договора и (или) по объему работ, предусмотренных Договором. </w:t>
      </w:r>
    </w:p>
    <w:p w:rsidR="00424ED3" w:rsidRPr="00424ED3" w:rsidRDefault="00424ED3" w:rsidP="00424ED3">
      <w:pPr>
        <w:widowControl w:val="0"/>
        <w:suppressAutoHyphens/>
        <w:autoSpaceDE w:val="0"/>
        <w:spacing w:after="0" w:line="240" w:lineRule="auto"/>
        <w:ind w:firstLine="540"/>
        <w:jc w:val="both"/>
        <w:rPr>
          <w:rFonts w:ascii="Times New Roman" w:eastAsia="Times New Roman" w:hAnsi="Times New Roman" w:cs="Times New Roman"/>
          <w:lang w:eastAsia="ar-SA"/>
        </w:rPr>
      </w:pPr>
      <w:r w:rsidRPr="00424ED3">
        <w:rPr>
          <w:rFonts w:ascii="Times New Roman" w:eastAsia="Times New Roman" w:hAnsi="Times New Roman" w:cs="Times New Roman"/>
          <w:iCs/>
          <w:color w:val="00000A"/>
          <w:kern w:val="1"/>
          <w:lang w:eastAsia="ar-SA"/>
        </w:rPr>
        <w:t>2.8.Заказчик, в соответствии со статьями 224, 226, 228 Налогового кодекса Российской Федерации, в качестве налогового агента удерживает подоходный налог в размере 13% от суммы, подлежащей оплате по настоящему Договору, и перечисляет в бюджет по месту учета налогового агента в налоговом органе</w:t>
      </w:r>
      <w:r w:rsidRPr="00424ED3">
        <w:rPr>
          <w:rFonts w:ascii="Times New Roman" w:eastAsia="Times New Roman" w:hAnsi="Times New Roman" w:cs="Times New Roman"/>
          <w:iCs/>
          <w:color w:val="00000A"/>
          <w:kern w:val="1"/>
          <w:vertAlign w:val="superscript"/>
          <w:lang w:eastAsia="ar-SA"/>
        </w:rPr>
        <w:footnoteReference w:id="1"/>
      </w:r>
      <w:r w:rsidRPr="00424ED3">
        <w:rPr>
          <w:rFonts w:ascii="Times New Roman" w:eastAsia="Times New Roman" w:hAnsi="Times New Roman" w:cs="Times New Roman"/>
          <w:color w:val="00000A"/>
          <w:kern w:val="1"/>
          <w:lang w:eastAsia="ar-SA"/>
        </w:rPr>
        <w:t>.</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2.9.</w:t>
      </w:r>
      <w:r w:rsidRPr="00424ED3">
        <w:rPr>
          <w:rFonts w:ascii="Times New Roman" w:eastAsia="Times New Roman" w:hAnsi="Times New Roman" w:cs="Times New Roman"/>
          <w:iCs/>
          <w:lang w:eastAsia="ar-SA"/>
        </w:rPr>
        <w:t>В случае неисполнения или ненадлежащего исполнения Подрядчиком обязательства, предусмотренного настоящим Договором, Заказчик вправе произвести оплату по Договору за вычетом соответствующего размера неустойки</w:t>
      </w:r>
      <w:r w:rsidRPr="00424ED3">
        <w:rPr>
          <w:rFonts w:ascii="Times New Roman" w:eastAsia="Times New Roman" w:hAnsi="Times New Roman" w:cs="Times New Roman"/>
          <w:lang w:eastAsia="ar-SA"/>
        </w:rPr>
        <w:t>.</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lang w:eastAsia="ar-SA"/>
        </w:rPr>
      </w:pPr>
    </w:p>
    <w:p w:rsidR="00424ED3" w:rsidRPr="00424ED3" w:rsidRDefault="00424ED3" w:rsidP="00424ED3">
      <w:pPr>
        <w:widowControl w:val="0"/>
        <w:suppressAutoHyphens/>
        <w:autoSpaceDE w:val="0"/>
        <w:spacing w:after="0" w:line="240" w:lineRule="auto"/>
        <w:rPr>
          <w:rFonts w:ascii="Times New Roman" w:eastAsia="Times New Roman" w:hAnsi="Times New Roman" w:cs="Times New Roman"/>
          <w:lang w:eastAsia="ar-SA"/>
        </w:rPr>
      </w:pPr>
      <w:r w:rsidRPr="00424ED3">
        <w:rPr>
          <w:rFonts w:ascii="Times New Roman" w:eastAsia="Times New Roman" w:hAnsi="Times New Roman" w:cs="Times New Roman"/>
          <w:sz w:val="24"/>
          <w:szCs w:val="24"/>
          <w:lang w:eastAsia="ar-SA"/>
        </w:rPr>
        <w:t xml:space="preserve">                                                  </w:t>
      </w:r>
      <w:r w:rsidRPr="00424ED3">
        <w:rPr>
          <w:rFonts w:ascii="Times New Roman" w:eastAsia="Times New Roman" w:hAnsi="Times New Roman" w:cs="Times New Roman"/>
          <w:b/>
          <w:lang w:eastAsia="ar-SA"/>
        </w:rPr>
        <w:t>3.</w:t>
      </w:r>
      <w:r w:rsidRPr="00424ED3">
        <w:rPr>
          <w:rFonts w:ascii="Times New Roman" w:eastAsia="Times New Roman" w:hAnsi="Times New Roman" w:cs="Times New Roman"/>
          <w:b/>
          <w:lang w:eastAsia="ar-SA"/>
        </w:rPr>
        <w:tab/>
        <w:t xml:space="preserve">Место и сроки выполнения работ </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3.1.Подрядчик производит выполнение работ в соответствии с Техническим заданием и сметной документацией.</w:t>
      </w:r>
    </w:p>
    <w:p w:rsidR="00424ED3" w:rsidRPr="00424ED3" w:rsidRDefault="00424ED3" w:rsidP="00424ED3">
      <w:pPr>
        <w:widowControl w:val="0"/>
        <w:suppressAutoHyphens/>
        <w:autoSpaceDE w:val="0"/>
        <w:spacing w:after="0" w:line="240" w:lineRule="auto"/>
        <w:ind w:firstLine="709"/>
        <w:jc w:val="both"/>
        <w:rPr>
          <w:rFonts w:ascii="Times New Roman" w:eastAsia="Times New Roman" w:hAnsi="Times New Roman" w:cs="Times New Roman"/>
          <w:lang w:eastAsia="ar-SA"/>
        </w:rPr>
      </w:pPr>
      <w:bookmarkStart w:id="12" w:name="Par709"/>
      <w:bookmarkEnd w:id="12"/>
      <w:r w:rsidRPr="00424ED3">
        <w:rPr>
          <w:rFonts w:ascii="Times New Roman" w:eastAsia="Times New Roman" w:hAnsi="Times New Roman" w:cs="Times New Roman"/>
          <w:lang w:eastAsia="ar-SA"/>
        </w:rPr>
        <w:t xml:space="preserve">3.2.Срок выполнения работ: </w:t>
      </w:r>
      <w:r w:rsidRPr="00424ED3">
        <w:rPr>
          <w:rFonts w:ascii="Times New Roman" w:eastAsia="Times New Roman" w:hAnsi="Times New Roman" w:cs="Times New Roman"/>
          <w:b/>
          <w:lang w:eastAsia="ar-SA"/>
        </w:rPr>
        <w:t>в течение 30 (тридцати) календарных дней с момента заключения Договора.</w:t>
      </w:r>
    </w:p>
    <w:p w:rsidR="00424ED3" w:rsidRPr="00424ED3" w:rsidRDefault="00424ED3" w:rsidP="00424ED3">
      <w:pPr>
        <w:widowControl w:val="0"/>
        <w:suppressAutoHyphens/>
        <w:autoSpaceDE w:val="0"/>
        <w:spacing w:after="0" w:line="240" w:lineRule="auto"/>
        <w:ind w:firstLine="709"/>
        <w:jc w:val="both"/>
        <w:rPr>
          <w:rFonts w:ascii="Times New Roman" w:eastAsia="Times New Roman" w:hAnsi="Times New Roman" w:cs="Times New Roman"/>
          <w:lang w:eastAsia="ar-SA"/>
        </w:rPr>
      </w:pPr>
      <w:bookmarkStart w:id="13" w:name="Par710"/>
      <w:bookmarkEnd w:id="13"/>
      <w:r w:rsidRPr="00424ED3">
        <w:rPr>
          <w:rFonts w:ascii="Times New Roman" w:eastAsia="Times New Roman" w:hAnsi="Times New Roman" w:cs="Times New Roman"/>
          <w:lang w:eastAsia="ar-SA"/>
        </w:rPr>
        <w:t>3.3.Подрядчик вправе досрочно выполнить работы и сдать Заказчику их результат в установленном настоящим Договором порядке.</w:t>
      </w:r>
    </w:p>
    <w:p w:rsidR="00424ED3" w:rsidRPr="00424ED3" w:rsidRDefault="00424ED3" w:rsidP="00424ED3">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3.4.Окончание срока действия настоящего Договора не влечет прекращение неисполненных обязатель</w:t>
      </w:r>
      <w:proofErr w:type="gramStart"/>
      <w:r w:rsidRPr="00424ED3">
        <w:rPr>
          <w:rFonts w:ascii="Times New Roman" w:eastAsia="Times New Roman" w:hAnsi="Times New Roman" w:cs="Times New Roman"/>
          <w:lang w:eastAsia="ar-SA"/>
        </w:rPr>
        <w:t>ств ст</w:t>
      </w:r>
      <w:proofErr w:type="gramEnd"/>
      <w:r w:rsidRPr="00424ED3">
        <w:rPr>
          <w:rFonts w:ascii="Times New Roman" w:eastAsia="Times New Roman" w:hAnsi="Times New Roman" w:cs="Times New Roman"/>
          <w:lang w:eastAsia="ar-SA"/>
        </w:rPr>
        <w:t xml:space="preserve">орон, в том числе гарантийных обязательств Подрядчика. </w:t>
      </w:r>
    </w:p>
    <w:p w:rsidR="00424ED3" w:rsidRPr="00424ED3" w:rsidRDefault="00424ED3" w:rsidP="00424ED3">
      <w:pPr>
        <w:suppressAutoHyphens/>
        <w:spacing w:after="0" w:line="240" w:lineRule="auto"/>
        <w:ind w:firstLine="709"/>
        <w:rPr>
          <w:rFonts w:ascii="Times New Roman" w:eastAsia="Times New Roman" w:hAnsi="Times New Roman" w:cs="Times New Roman"/>
          <w:b/>
          <w:bCs/>
          <w:lang w:eastAsia="ar-SA"/>
        </w:rPr>
      </w:pPr>
      <w:r w:rsidRPr="00424ED3">
        <w:rPr>
          <w:rFonts w:ascii="Times New Roman" w:eastAsia="Times New Roman" w:hAnsi="Times New Roman" w:cs="Times New Roman"/>
          <w:lang w:eastAsia="ar-SA"/>
        </w:rPr>
        <w:t xml:space="preserve">3.5. Место выполнения работ: </w:t>
      </w:r>
      <w:r w:rsidRPr="00424ED3">
        <w:rPr>
          <w:rFonts w:ascii="Times New Roman" w:eastAsia="Times New Roman" w:hAnsi="Times New Roman" w:cs="Times New Roman"/>
          <w:b/>
          <w:lang w:eastAsia="ar-SA"/>
        </w:rPr>
        <w:t>Московская область, г. Красноармейск,  ул. Горького д. 4</w:t>
      </w:r>
    </w:p>
    <w:p w:rsidR="00424ED3" w:rsidRPr="00424ED3" w:rsidRDefault="00424ED3" w:rsidP="00424ED3">
      <w:pPr>
        <w:widowControl w:val="0"/>
        <w:suppressAutoHyphens/>
        <w:autoSpaceDE w:val="0"/>
        <w:spacing w:after="0" w:line="240" w:lineRule="auto"/>
        <w:ind w:firstLine="709"/>
        <w:jc w:val="center"/>
        <w:rPr>
          <w:rFonts w:ascii="Times New Roman" w:eastAsia="Times New Roman" w:hAnsi="Times New Roman" w:cs="Times New Roman"/>
          <w:b/>
          <w:lang w:eastAsia="ar-SA"/>
        </w:rPr>
      </w:pPr>
      <w:bookmarkStart w:id="14" w:name="Par712"/>
      <w:bookmarkEnd w:id="14"/>
    </w:p>
    <w:p w:rsidR="00C85CEA" w:rsidRDefault="00424ED3" w:rsidP="00424ED3">
      <w:pPr>
        <w:widowControl w:val="0"/>
        <w:suppressAutoHyphens/>
        <w:autoSpaceDE w:val="0"/>
        <w:spacing w:after="0" w:line="240" w:lineRule="auto"/>
        <w:rPr>
          <w:rFonts w:ascii="Times New Roman" w:eastAsiaTheme="minorEastAsia" w:hAnsi="Times New Roman" w:cs="Times New Roman"/>
          <w:b/>
          <w:bCs/>
          <w:sz w:val="24"/>
          <w:szCs w:val="24"/>
          <w:lang w:eastAsia="x-none"/>
        </w:rPr>
      </w:pPr>
      <w:r>
        <w:rPr>
          <w:rFonts w:ascii="Times New Roman" w:eastAsiaTheme="minorEastAsia" w:hAnsi="Times New Roman" w:cs="Times New Roman"/>
          <w:b/>
          <w:bCs/>
          <w:sz w:val="24"/>
          <w:szCs w:val="24"/>
          <w:lang w:eastAsia="x-none"/>
        </w:rPr>
        <w:t xml:space="preserve">                                                 </w:t>
      </w:r>
    </w:p>
    <w:p w:rsidR="00C85CEA" w:rsidRDefault="00C85CEA" w:rsidP="00424ED3">
      <w:pPr>
        <w:widowControl w:val="0"/>
        <w:suppressAutoHyphens/>
        <w:autoSpaceDE w:val="0"/>
        <w:spacing w:after="0" w:line="240" w:lineRule="auto"/>
        <w:rPr>
          <w:rFonts w:ascii="Times New Roman" w:eastAsiaTheme="minorEastAsia" w:hAnsi="Times New Roman" w:cs="Times New Roman"/>
          <w:b/>
          <w:bCs/>
          <w:sz w:val="24"/>
          <w:szCs w:val="24"/>
          <w:lang w:eastAsia="x-none"/>
        </w:rPr>
      </w:pPr>
    </w:p>
    <w:p w:rsidR="00424ED3" w:rsidRPr="00424ED3" w:rsidRDefault="00424ED3" w:rsidP="00424ED3">
      <w:pPr>
        <w:widowControl w:val="0"/>
        <w:suppressAutoHyphens/>
        <w:autoSpaceDE w:val="0"/>
        <w:spacing w:after="0" w:line="240" w:lineRule="auto"/>
        <w:rPr>
          <w:rFonts w:ascii="Times New Roman" w:eastAsia="Times New Roman" w:hAnsi="Times New Roman" w:cs="Times New Roman"/>
          <w:b/>
          <w:sz w:val="24"/>
          <w:szCs w:val="24"/>
          <w:lang w:eastAsia="ar-SA"/>
        </w:rPr>
      </w:pPr>
      <w:r w:rsidRPr="00424ED3">
        <w:rPr>
          <w:rFonts w:ascii="Times New Roman" w:eastAsia="Times New Roman" w:hAnsi="Times New Roman" w:cs="Times New Roman"/>
          <w:b/>
          <w:sz w:val="24"/>
          <w:szCs w:val="24"/>
          <w:lang w:eastAsia="ar-SA"/>
        </w:rPr>
        <w:t>4.</w:t>
      </w:r>
      <w:r w:rsidRPr="00424ED3">
        <w:rPr>
          <w:rFonts w:ascii="Times New Roman" w:eastAsia="Times New Roman" w:hAnsi="Times New Roman" w:cs="Times New Roman"/>
          <w:b/>
          <w:sz w:val="24"/>
          <w:szCs w:val="24"/>
          <w:lang w:eastAsia="ar-SA"/>
        </w:rPr>
        <w:tab/>
        <w:t xml:space="preserve">Порядок сдачи-приемки выполненных работ </w:t>
      </w:r>
    </w:p>
    <w:p w:rsidR="007D09BF" w:rsidRDefault="00424ED3" w:rsidP="00424ED3">
      <w:pPr>
        <w:widowControl w:val="0"/>
        <w:tabs>
          <w:tab w:val="left" w:pos="1200"/>
        </w:tabs>
        <w:suppressAutoHyphens/>
        <w:autoSpaceDE w:val="0"/>
        <w:spacing w:after="0" w:line="240" w:lineRule="auto"/>
        <w:jc w:val="both"/>
        <w:rPr>
          <w:rFonts w:ascii="Times New Roman" w:eastAsia="Times New Roman" w:hAnsi="Times New Roman" w:cs="Times New Roman"/>
          <w:sz w:val="24"/>
          <w:szCs w:val="24"/>
          <w:lang w:eastAsia="ar-SA"/>
        </w:rPr>
      </w:pPr>
      <w:bookmarkStart w:id="15" w:name="Par714"/>
      <w:bookmarkEnd w:id="15"/>
      <w:r w:rsidRPr="00424ED3">
        <w:rPr>
          <w:rFonts w:ascii="Times New Roman" w:eastAsia="Times New Roman" w:hAnsi="Times New Roman" w:cs="Times New Roman"/>
          <w:b/>
          <w:sz w:val="24"/>
          <w:szCs w:val="24"/>
          <w:lang w:eastAsia="ar-SA"/>
        </w:rPr>
        <w:t xml:space="preserve">   </w:t>
      </w:r>
      <w:r w:rsidRPr="00424ED3">
        <w:rPr>
          <w:rFonts w:ascii="Times New Roman" w:eastAsia="Times New Roman" w:hAnsi="Times New Roman" w:cs="Times New Roman"/>
          <w:sz w:val="24"/>
          <w:szCs w:val="24"/>
          <w:lang w:eastAsia="ar-SA"/>
        </w:rPr>
        <w:t xml:space="preserve">   4.1.В течение 5 (пяти) дней после завершения выполнения работ, предусмотренных Договором, Подрядчик представляет Заказчику по системе ПИК ЕАСУЗ, следующие </w:t>
      </w:r>
    </w:p>
    <w:p w:rsidR="00424ED3" w:rsidRPr="00424ED3" w:rsidRDefault="00424ED3" w:rsidP="00424ED3">
      <w:pPr>
        <w:widowControl w:val="0"/>
        <w:tabs>
          <w:tab w:val="left" w:pos="1200"/>
        </w:tabs>
        <w:suppressAutoHyphens/>
        <w:autoSpaceDE w:val="0"/>
        <w:spacing w:after="0" w:line="240" w:lineRule="auto"/>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документы:</w:t>
      </w:r>
    </w:p>
    <w:p w:rsidR="00424ED3" w:rsidRPr="00424ED3" w:rsidRDefault="00424ED3" w:rsidP="00424ED3">
      <w:pPr>
        <w:widowControl w:val="0"/>
        <w:tabs>
          <w:tab w:val="left" w:pos="1200"/>
        </w:tabs>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 акт выполненных работ (форма КС-2),</w:t>
      </w:r>
    </w:p>
    <w:p w:rsidR="00424ED3" w:rsidRPr="00424ED3" w:rsidRDefault="00424ED3" w:rsidP="00424ED3">
      <w:pPr>
        <w:widowControl w:val="0"/>
        <w:tabs>
          <w:tab w:val="left" w:pos="1200"/>
        </w:tabs>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lastRenderedPageBreak/>
        <w:t>- справка о стоимости выполненных работ и затрат (форма КС-3),</w:t>
      </w:r>
    </w:p>
    <w:p w:rsidR="00424ED3" w:rsidRPr="00424ED3" w:rsidRDefault="00424ED3" w:rsidP="00424ED3">
      <w:pPr>
        <w:widowControl w:val="0"/>
        <w:tabs>
          <w:tab w:val="left" w:pos="1200"/>
        </w:tabs>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 счет на оплату.</w:t>
      </w:r>
    </w:p>
    <w:p w:rsidR="00424ED3" w:rsidRPr="00424ED3" w:rsidRDefault="00424ED3" w:rsidP="00424ED3">
      <w:pPr>
        <w:widowControl w:val="0"/>
        <w:tabs>
          <w:tab w:val="left" w:pos="1200"/>
        </w:tabs>
        <w:suppressAutoHyphens/>
        <w:autoSpaceDE w:val="0"/>
        <w:spacing w:after="0" w:line="240" w:lineRule="auto"/>
        <w:ind w:firstLine="142"/>
        <w:jc w:val="both"/>
        <w:rPr>
          <w:rFonts w:ascii="Times New Roman" w:eastAsia="Times New Roman" w:hAnsi="Times New Roman" w:cs="Times New Roman"/>
          <w:kern w:val="3"/>
          <w:sz w:val="24"/>
          <w:szCs w:val="24"/>
          <w:lang w:eastAsia="ru-RU"/>
        </w:rPr>
      </w:pPr>
      <w:r w:rsidRPr="00424ED3">
        <w:rPr>
          <w:rFonts w:ascii="Times New Roman" w:eastAsia="Times New Roman" w:hAnsi="Times New Roman" w:cs="Times New Roman"/>
          <w:sz w:val="24"/>
          <w:szCs w:val="24"/>
          <w:lang w:eastAsia="ar-SA"/>
        </w:rPr>
        <w:t>4.2. В течение 5</w:t>
      </w:r>
      <w:r w:rsidRPr="00424ED3">
        <w:rPr>
          <w:rFonts w:ascii="Times New Roman" w:eastAsia="Times New Roman" w:hAnsi="Times New Roman" w:cs="Times New Roman"/>
          <w:b/>
          <w:sz w:val="24"/>
          <w:szCs w:val="24"/>
          <w:lang w:eastAsia="ar-SA"/>
        </w:rPr>
        <w:t xml:space="preserve"> (пяти)</w:t>
      </w:r>
      <w:r w:rsidRPr="00424ED3">
        <w:rPr>
          <w:rFonts w:ascii="Times New Roman" w:eastAsia="Times New Roman" w:hAnsi="Times New Roman" w:cs="Times New Roman"/>
          <w:sz w:val="24"/>
          <w:szCs w:val="24"/>
          <w:lang w:eastAsia="ar-SA"/>
        </w:rPr>
        <w:t xml:space="preserve"> дней после получения от Подрядчика документов, указанных в пункте 4.1 Договора, Заказчик, с особенностями, установленными Федеральным законом № 223-ФЗ, назначает экспертизу результатов произведённых работ, предусмотренных Договором, в части их соответствия условиям Договора, с оформлением экспертного заключения.  </w:t>
      </w:r>
      <w:r w:rsidRPr="00424ED3">
        <w:rPr>
          <w:rFonts w:ascii="Times New Roman" w:eastAsia="Times New Roman" w:hAnsi="Times New Roman" w:cs="Times New Roman"/>
          <w:color w:val="00000A"/>
          <w:kern w:val="3"/>
          <w:sz w:val="24"/>
          <w:szCs w:val="24"/>
          <w:lang w:eastAsia="ru-RU"/>
        </w:rPr>
        <w:t>Экспертиза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24ED3" w:rsidRPr="00424ED3" w:rsidRDefault="00424ED3" w:rsidP="00424ED3">
      <w:pPr>
        <w:widowControl w:val="0"/>
        <w:suppressAutoHyphens/>
        <w:autoSpaceDE w:val="0"/>
        <w:spacing w:after="0" w:line="240" w:lineRule="auto"/>
        <w:ind w:firstLine="709"/>
        <w:jc w:val="both"/>
        <w:rPr>
          <w:rFonts w:ascii="Times New Roman" w:eastAsia="Times New Roman" w:hAnsi="Times New Roman" w:cs="Times New Roman"/>
          <w:color w:val="00000A"/>
          <w:sz w:val="24"/>
          <w:szCs w:val="24"/>
          <w:lang w:eastAsia="ar-SA"/>
        </w:rPr>
      </w:pPr>
      <w:r w:rsidRPr="00424ED3">
        <w:rPr>
          <w:rFonts w:ascii="Times New Roman" w:eastAsia="Times New Roman" w:hAnsi="Times New Roman" w:cs="Times New Roman"/>
          <w:color w:val="00000A"/>
          <w:sz w:val="24"/>
          <w:szCs w:val="24"/>
          <w:lang w:eastAsia="ar-SA"/>
        </w:rPr>
        <w:t xml:space="preserve">Срок проведения экспертизы результатов </w:t>
      </w:r>
      <w:r w:rsidRPr="00424ED3">
        <w:rPr>
          <w:rFonts w:ascii="Times New Roman" w:eastAsia="Times New Roman" w:hAnsi="Times New Roman" w:cs="Times New Roman"/>
          <w:sz w:val="24"/>
          <w:szCs w:val="24"/>
          <w:lang w:eastAsia="ar-SA"/>
        </w:rPr>
        <w:t xml:space="preserve">произведённых работ </w:t>
      </w:r>
      <w:r w:rsidRPr="00424ED3">
        <w:rPr>
          <w:rFonts w:ascii="Times New Roman" w:eastAsia="Times New Roman" w:hAnsi="Times New Roman" w:cs="Times New Roman"/>
          <w:color w:val="00000A"/>
          <w:sz w:val="24"/>
          <w:szCs w:val="24"/>
          <w:lang w:eastAsia="ar-SA"/>
        </w:rPr>
        <w:t>и оформления экспертного заключения составляет не более 30 (тридцати) дней.</w:t>
      </w:r>
    </w:p>
    <w:p w:rsidR="00424ED3" w:rsidRPr="00424ED3" w:rsidRDefault="00424ED3" w:rsidP="00424ED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 xml:space="preserve">4.3. Не позднее </w:t>
      </w:r>
      <w:r w:rsidRPr="00424ED3">
        <w:rPr>
          <w:rFonts w:ascii="Times New Roman" w:eastAsia="Times New Roman" w:hAnsi="Times New Roman" w:cs="Times New Roman"/>
          <w:b/>
          <w:sz w:val="24"/>
          <w:szCs w:val="24"/>
          <w:lang w:eastAsia="ar-SA"/>
        </w:rPr>
        <w:t>5 (пяти)</w:t>
      </w:r>
      <w:r w:rsidRPr="00424ED3">
        <w:rPr>
          <w:rFonts w:ascii="Times New Roman" w:eastAsia="Times New Roman" w:hAnsi="Times New Roman" w:cs="Times New Roman"/>
          <w:sz w:val="24"/>
          <w:szCs w:val="24"/>
          <w:lang w:eastAsia="ar-SA"/>
        </w:rPr>
        <w:t xml:space="preserve"> дней после оформления заключения по итогам экспертизы, Заказчик рассматривает результаты и осуществляет приемку выполненных работ по настоящему Договору на предмет соответствия их объема и качества (явные недостатки) требованиям, изложенным в настоящем Договоре и сметной документации.</w:t>
      </w:r>
    </w:p>
    <w:p w:rsidR="00424ED3" w:rsidRPr="00424ED3" w:rsidRDefault="00424ED3" w:rsidP="00424ED3">
      <w:pPr>
        <w:widowControl w:val="0"/>
        <w:suppressAutoHyphens/>
        <w:spacing w:after="0" w:line="240" w:lineRule="auto"/>
        <w:ind w:firstLine="567"/>
        <w:jc w:val="both"/>
        <w:textAlignment w:val="baseline"/>
        <w:rPr>
          <w:rFonts w:ascii="Times New Roman" w:eastAsia="Times New Roman" w:hAnsi="Times New Roman" w:cs="Times New Roman"/>
          <w:kern w:val="1"/>
          <w:sz w:val="24"/>
          <w:szCs w:val="24"/>
          <w:lang w:eastAsia="ar-SA"/>
        </w:rPr>
      </w:pPr>
      <w:r w:rsidRPr="00424ED3">
        <w:rPr>
          <w:rFonts w:ascii="Times New Roman" w:eastAsia="Times New Roman" w:hAnsi="Times New Roman" w:cs="Times New Roman"/>
          <w:kern w:val="1"/>
          <w:sz w:val="24"/>
          <w:szCs w:val="24"/>
          <w:lang w:eastAsia="ar-SA"/>
        </w:rPr>
        <w:t xml:space="preserve">4.4. По результатам такого рассмотрения Заказчик направляет Подрядчику подписывает </w:t>
      </w:r>
      <w:proofErr w:type="gramStart"/>
      <w:r w:rsidRPr="00424ED3">
        <w:rPr>
          <w:rFonts w:ascii="Times New Roman" w:eastAsia="Times New Roman" w:hAnsi="Times New Roman" w:cs="Times New Roman"/>
          <w:kern w:val="1"/>
          <w:sz w:val="24"/>
          <w:szCs w:val="24"/>
          <w:lang w:eastAsia="ar-SA"/>
        </w:rPr>
        <w:t>документы</w:t>
      </w:r>
      <w:proofErr w:type="gramEnd"/>
      <w:r w:rsidRPr="00424ED3">
        <w:rPr>
          <w:rFonts w:ascii="Times New Roman" w:eastAsia="Times New Roman" w:hAnsi="Times New Roman" w:cs="Times New Roman"/>
          <w:kern w:val="1"/>
          <w:sz w:val="24"/>
          <w:szCs w:val="24"/>
          <w:lang w:eastAsia="ar-SA"/>
        </w:rPr>
        <w:t xml:space="preserve"> указанные в п.4.1, </w:t>
      </w:r>
      <w:r w:rsidRPr="00424ED3">
        <w:rPr>
          <w:rFonts w:ascii="Times New Roman" w:eastAsia="Times New Roman" w:hAnsi="Times New Roman" w:cs="Times New Roman"/>
          <w:sz w:val="24"/>
          <w:szCs w:val="24"/>
          <w:lang w:eastAsia="ar-SA"/>
        </w:rPr>
        <w:t>либо направляет в адрес Подрядчика:</w:t>
      </w:r>
    </w:p>
    <w:p w:rsidR="00424ED3" w:rsidRPr="00424ED3" w:rsidRDefault="00424ED3" w:rsidP="00424ED3">
      <w:pPr>
        <w:widowControl w:val="0"/>
        <w:suppressAutoHyphens/>
        <w:spacing w:after="0" w:line="240" w:lineRule="auto"/>
        <w:ind w:firstLine="284"/>
        <w:jc w:val="both"/>
        <w:textAlignment w:val="baseline"/>
        <w:rPr>
          <w:rFonts w:ascii="Times New Roman" w:eastAsia="Times New Roman" w:hAnsi="Times New Roman" w:cs="Times New Roman"/>
          <w:kern w:val="1"/>
          <w:sz w:val="24"/>
          <w:szCs w:val="24"/>
          <w:lang w:eastAsia="ar-SA"/>
        </w:rPr>
      </w:pPr>
      <w:r w:rsidRPr="00424ED3">
        <w:rPr>
          <w:rFonts w:ascii="Times New Roman" w:eastAsia="Times New Roman" w:hAnsi="Times New Roman" w:cs="Times New Roman"/>
          <w:kern w:val="1"/>
          <w:sz w:val="24"/>
          <w:szCs w:val="24"/>
          <w:lang w:eastAsia="ar-SA"/>
        </w:rPr>
        <w:t>- запрос о предоставлении разъяснений относительно выполненной работы, либо</w:t>
      </w:r>
    </w:p>
    <w:p w:rsidR="00424ED3" w:rsidRPr="00424ED3" w:rsidRDefault="00424ED3" w:rsidP="00424ED3">
      <w:pPr>
        <w:widowControl w:val="0"/>
        <w:suppressAutoHyphens/>
        <w:spacing w:after="0" w:line="240" w:lineRule="auto"/>
        <w:ind w:firstLine="284"/>
        <w:jc w:val="both"/>
        <w:textAlignment w:val="baseline"/>
        <w:rPr>
          <w:rFonts w:ascii="Times New Roman" w:eastAsia="Times New Roman" w:hAnsi="Times New Roman" w:cs="Times New Roman"/>
          <w:kern w:val="1"/>
          <w:sz w:val="24"/>
          <w:szCs w:val="24"/>
          <w:lang w:eastAsia="ar-SA"/>
        </w:rPr>
      </w:pPr>
      <w:r w:rsidRPr="00424ED3">
        <w:rPr>
          <w:rFonts w:ascii="Times New Roman" w:eastAsia="Times New Roman" w:hAnsi="Times New Roman" w:cs="Times New Roman"/>
          <w:kern w:val="1"/>
          <w:sz w:val="24"/>
          <w:szCs w:val="24"/>
          <w:lang w:eastAsia="ar-SA"/>
        </w:rPr>
        <w:t>- мотивированный отказ от принятия выполненной работы, содержащий перечень выявленных недостатков и разумные сроки их устранения.</w:t>
      </w:r>
    </w:p>
    <w:p w:rsidR="00424ED3" w:rsidRPr="00424ED3" w:rsidRDefault="00424ED3" w:rsidP="00424ED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 xml:space="preserve">4.5. В случае получения от Заказчика запроса о предоставлении разъяснений относительно результатов работ, относящиеся к условиям исполнения Договора и (или) отдельным этапам исполнения Договора Подрядчик в течение </w:t>
      </w:r>
      <w:r w:rsidRPr="00424ED3">
        <w:rPr>
          <w:rFonts w:ascii="Times New Roman" w:eastAsia="Times New Roman" w:hAnsi="Times New Roman" w:cs="Times New Roman"/>
          <w:b/>
          <w:sz w:val="24"/>
          <w:szCs w:val="24"/>
          <w:lang w:eastAsia="ar-SA"/>
        </w:rPr>
        <w:t>3 (трех)</w:t>
      </w:r>
      <w:r w:rsidRPr="00424ED3">
        <w:rPr>
          <w:rFonts w:ascii="Times New Roman" w:eastAsia="Times New Roman" w:hAnsi="Times New Roman" w:cs="Times New Roman"/>
          <w:sz w:val="24"/>
          <w:szCs w:val="24"/>
          <w:lang w:eastAsia="ar-SA"/>
        </w:rPr>
        <w:t xml:space="preserve"> рабочих дней обязан предоставить Заказчику запрашиваемые разъяснения в отношении выполненных работ.</w:t>
      </w:r>
    </w:p>
    <w:p w:rsidR="00424ED3" w:rsidRPr="00424ED3" w:rsidRDefault="00424ED3" w:rsidP="00424ED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 xml:space="preserve">4.6. </w:t>
      </w:r>
      <w:proofErr w:type="gramStart"/>
      <w:r w:rsidRPr="00424ED3">
        <w:rPr>
          <w:rFonts w:ascii="Times New Roman" w:eastAsia="Times New Roman" w:hAnsi="Times New Roman" w:cs="Times New Roman"/>
          <w:sz w:val="24"/>
          <w:szCs w:val="24"/>
          <w:lang w:eastAsia="ar-SA"/>
        </w:rPr>
        <w:t xml:space="preserve">В случае отказа Заказчика от принятия результатов выполненных работ на основании экспертного заключения в связи с необходимостью устранения недостатков результатов работ, Подрядчик обязан в срок, установленный в мотивированном отказе Заказчиком, устранить указанные недостатки (произвести доработки) за свой счет  и передать Заказчику приведенный в соответствие с предъявленными требованиями/замечаниями отчет об устранении недостатков, выполнении необходимых доработок, а также подписанные Подрядчиком </w:t>
      </w:r>
      <w:r w:rsidRPr="00424ED3">
        <w:rPr>
          <w:rFonts w:ascii="Times New Roman" w:eastAsia="Times New Roman" w:hAnsi="Times New Roman" w:cs="Times New Roman"/>
          <w:b/>
          <w:spacing w:val="-4"/>
          <w:sz w:val="24"/>
          <w:szCs w:val="24"/>
          <w:lang w:eastAsia="ar-SA"/>
        </w:rPr>
        <w:t>акт</w:t>
      </w:r>
      <w:proofErr w:type="gramEnd"/>
      <w:r w:rsidRPr="00424ED3">
        <w:rPr>
          <w:rFonts w:ascii="Times New Roman" w:eastAsia="Times New Roman" w:hAnsi="Times New Roman" w:cs="Times New Roman"/>
          <w:b/>
          <w:spacing w:val="-4"/>
          <w:sz w:val="24"/>
          <w:szCs w:val="24"/>
          <w:lang w:eastAsia="ar-SA"/>
        </w:rPr>
        <w:t xml:space="preserve"> выполненных работ (форма КС-2), справку о стоимости выполненных работ и затрат (форма КС-3)</w:t>
      </w:r>
      <w:r w:rsidRPr="00424ED3">
        <w:rPr>
          <w:rFonts w:ascii="Times New Roman" w:eastAsia="Times New Roman" w:hAnsi="Times New Roman" w:cs="Times New Roman"/>
          <w:sz w:val="24"/>
          <w:szCs w:val="24"/>
          <w:lang w:eastAsia="ar-SA"/>
        </w:rPr>
        <w:t xml:space="preserve"> в 2 (двух) экземплярах для принятия Заказчиком выполненных работ. Со дня направления Заказчиком мотивированного отказа (п. 4.4 Договора) и по день принятия Заказчиком работ (п. 4.7 Договора) начисляется пеня за просрочку исполнения Подрядчиком своих обязательств (п. 7.3 Договора).</w:t>
      </w:r>
    </w:p>
    <w:p w:rsidR="00424ED3" w:rsidRPr="00424ED3" w:rsidRDefault="00424ED3" w:rsidP="00424ED3">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4.7.</w:t>
      </w:r>
      <w:r w:rsidRPr="00424ED3">
        <w:rPr>
          <w:rFonts w:ascii="Times New Roman" w:eastAsia="Times New Roman" w:hAnsi="Times New Roman" w:cs="Times New Roman"/>
          <w:sz w:val="24"/>
          <w:szCs w:val="24"/>
          <w:lang w:eastAsia="ar-SA"/>
        </w:rPr>
        <w:tab/>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(выполнении доработок) в надлежащем порядке и в установленные сроки, Заказчик принимает выполненные работы и подписывает </w:t>
      </w:r>
      <w:r w:rsidRPr="00424ED3">
        <w:rPr>
          <w:rFonts w:ascii="Times New Roman" w:eastAsia="Times New Roman" w:hAnsi="Times New Roman" w:cs="Times New Roman"/>
          <w:b/>
          <w:spacing w:val="-4"/>
          <w:sz w:val="24"/>
          <w:szCs w:val="24"/>
          <w:lang w:eastAsia="ar-SA"/>
        </w:rPr>
        <w:t>акт выполненных работ (форма КС-2), справку о стоимости выполненных работ и затрат (форма КС-3).</w:t>
      </w:r>
    </w:p>
    <w:p w:rsidR="00424ED3" w:rsidRPr="00424ED3" w:rsidRDefault="00424ED3" w:rsidP="00424ED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4"/>
          <w:szCs w:val="24"/>
          <w:lang w:eastAsia="ar-SA"/>
        </w:rPr>
        <w:t>4.8.</w:t>
      </w:r>
      <w:r w:rsidRPr="00424ED3">
        <w:rPr>
          <w:rFonts w:ascii="Times New Roman" w:eastAsia="Times New Roman" w:hAnsi="Times New Roman" w:cs="Times New Roman"/>
          <w:sz w:val="24"/>
          <w:szCs w:val="24"/>
          <w:lang w:eastAsia="ar-SA"/>
        </w:rPr>
        <w:tab/>
      </w:r>
      <w:proofErr w:type="gramStart"/>
      <w:r w:rsidRPr="00424ED3">
        <w:rPr>
          <w:rFonts w:ascii="Times New Roman" w:eastAsia="Times New Roman" w:hAnsi="Times New Roman" w:cs="Times New Roman"/>
          <w:sz w:val="24"/>
          <w:szCs w:val="24"/>
          <w:lang w:eastAsia="ar-SA"/>
        </w:rPr>
        <w:t xml:space="preserve">Подписанные Заказчиком и Подрядчиком </w:t>
      </w:r>
      <w:r w:rsidRPr="00424ED3">
        <w:rPr>
          <w:rFonts w:ascii="Times New Roman" w:eastAsia="Times New Roman" w:hAnsi="Times New Roman" w:cs="Times New Roman"/>
          <w:b/>
          <w:spacing w:val="-4"/>
          <w:sz w:val="24"/>
          <w:szCs w:val="24"/>
          <w:lang w:eastAsia="ar-SA"/>
        </w:rPr>
        <w:t>акт выполненных работ (форма КС-2), справка о стоимости выполненных работ и затрат (форма КС-3)</w:t>
      </w:r>
      <w:r w:rsidRPr="00424ED3">
        <w:rPr>
          <w:rFonts w:ascii="Times New Roman" w:eastAsia="Times New Roman" w:hAnsi="Times New Roman" w:cs="Times New Roman"/>
          <w:sz w:val="24"/>
          <w:szCs w:val="24"/>
          <w:lang w:eastAsia="ar-SA"/>
        </w:rPr>
        <w:t xml:space="preserve"> и предъявленный Подрядчиком Заказчику счет на оплату являются основанием для оплаты Подрядчику выполненных работ.</w:t>
      </w:r>
      <w:proofErr w:type="gramEnd"/>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424ED3">
        <w:rPr>
          <w:rFonts w:ascii="Times New Roman" w:eastAsia="Times New Roman" w:hAnsi="Times New Roman" w:cs="Times New Roman"/>
          <w:sz w:val="20"/>
          <w:szCs w:val="20"/>
          <w:vertAlign w:val="superscript"/>
          <w:lang w:eastAsia="ru-RU"/>
        </w:rPr>
        <w:footnoteRef/>
      </w:r>
      <w:r w:rsidRPr="00424ED3">
        <w:rPr>
          <w:rFonts w:ascii="Times New Roman" w:eastAsia="Times New Roman" w:hAnsi="Times New Roman" w:cs="Times New Roman"/>
          <w:sz w:val="20"/>
          <w:szCs w:val="20"/>
          <w:lang w:eastAsia="ru-RU"/>
        </w:rPr>
        <w:t xml:space="preserve"> В</w:t>
      </w:r>
      <w:r w:rsidRPr="00424ED3">
        <w:rPr>
          <w:rFonts w:ascii="Times New Roman" w:eastAsia="Times New Roman" w:hAnsi="Times New Roman" w:cs="Times New Roman"/>
          <w:color w:val="00000A"/>
          <w:sz w:val="20"/>
          <w:szCs w:val="20"/>
          <w:lang w:eastAsia="ru-RU"/>
        </w:rPr>
        <w:t xml:space="preserve"> случае</w:t>
      </w:r>
      <w:proofErr w:type="gramStart"/>
      <w:r w:rsidRPr="00424ED3">
        <w:rPr>
          <w:rFonts w:ascii="Times New Roman" w:eastAsia="Times New Roman" w:hAnsi="Times New Roman" w:cs="Times New Roman"/>
          <w:color w:val="00000A"/>
          <w:sz w:val="20"/>
          <w:szCs w:val="20"/>
          <w:lang w:eastAsia="ru-RU"/>
        </w:rPr>
        <w:t>,</w:t>
      </w:r>
      <w:proofErr w:type="gramEnd"/>
      <w:r w:rsidRPr="00424ED3">
        <w:rPr>
          <w:rFonts w:ascii="Times New Roman" w:eastAsia="Times New Roman" w:hAnsi="Times New Roman" w:cs="Times New Roman"/>
          <w:color w:val="00000A"/>
          <w:sz w:val="20"/>
          <w:szCs w:val="20"/>
          <w:lang w:eastAsia="ru-RU"/>
        </w:rPr>
        <w:t xml:space="preserve"> если Договор будет заключен с физическим лицом.</w:t>
      </w:r>
    </w:p>
    <w:p w:rsidR="00424ED3" w:rsidRPr="00424ED3" w:rsidRDefault="00424ED3" w:rsidP="00424ED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7D09BF" w:rsidRDefault="007D09BF"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7D09BF" w:rsidRDefault="007D09BF"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7D09BF" w:rsidRDefault="007D09BF"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7D09BF" w:rsidRDefault="007D09BF"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7D09BF" w:rsidRDefault="007D09BF"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B36133" w:rsidRDefault="00424ED3" w:rsidP="00B36133">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424ED3">
        <w:rPr>
          <w:rFonts w:ascii="Times New Roman" w:eastAsia="Times New Roman" w:hAnsi="Times New Roman" w:cs="Times New Roman"/>
          <w:b/>
          <w:lang w:eastAsia="ar-SA"/>
        </w:rPr>
        <w:t>5.</w:t>
      </w:r>
      <w:r w:rsidRPr="00424ED3">
        <w:rPr>
          <w:rFonts w:ascii="Times New Roman" w:eastAsia="Times New Roman" w:hAnsi="Times New Roman" w:cs="Times New Roman"/>
          <w:b/>
          <w:lang w:eastAsia="ar-SA"/>
        </w:rPr>
        <w:tab/>
        <w:t>Права и обязанности Сторон</w:t>
      </w:r>
    </w:p>
    <w:p w:rsidR="00424ED3" w:rsidRPr="00B36133" w:rsidRDefault="00424ED3" w:rsidP="00B36133">
      <w:pPr>
        <w:widowControl w:val="0"/>
        <w:suppressAutoHyphens/>
        <w:autoSpaceDE w:val="0"/>
        <w:spacing w:after="0" w:line="240" w:lineRule="auto"/>
        <w:rPr>
          <w:rFonts w:ascii="Times New Roman" w:eastAsia="Times New Roman" w:hAnsi="Times New Roman" w:cs="Times New Roman"/>
          <w:lang w:eastAsia="ar-SA"/>
        </w:rPr>
      </w:pPr>
      <w:r w:rsidRPr="00424ED3">
        <w:rPr>
          <w:rFonts w:ascii="Times New Roman" w:eastAsia="Times New Roman" w:hAnsi="Times New Roman" w:cs="Times New Roman"/>
          <w:b/>
          <w:sz w:val="24"/>
          <w:szCs w:val="24"/>
          <w:bdr w:val="none" w:sz="0" w:space="0" w:color="auto" w:frame="1"/>
          <w:lang w:eastAsia="ru-RU"/>
        </w:rPr>
        <w:t>5.1.</w:t>
      </w:r>
      <w:r w:rsidRPr="00424ED3">
        <w:rPr>
          <w:rFonts w:ascii="Times New Roman" w:eastAsia="Times New Roman" w:hAnsi="Times New Roman" w:cs="Times New Roman"/>
          <w:b/>
          <w:sz w:val="24"/>
          <w:szCs w:val="24"/>
          <w:lang w:eastAsia="ru-RU"/>
        </w:rPr>
        <w:t> "</w:t>
      </w:r>
      <w:r w:rsidRPr="00424ED3">
        <w:rPr>
          <w:rFonts w:ascii="Times New Roman" w:eastAsia="Times New Roman" w:hAnsi="Times New Roman" w:cs="Times New Roman"/>
          <w:b/>
          <w:sz w:val="24"/>
          <w:szCs w:val="24"/>
          <w:bdr w:val="none" w:sz="0" w:space="0" w:color="auto" w:frame="1"/>
          <w:lang w:eastAsia="ru-RU"/>
        </w:rPr>
        <w:t>Заказчик</w:t>
      </w:r>
      <w:r w:rsidRPr="00424ED3">
        <w:rPr>
          <w:rFonts w:ascii="Times New Roman" w:eastAsia="Times New Roman" w:hAnsi="Times New Roman" w:cs="Times New Roman"/>
          <w:b/>
          <w:sz w:val="24"/>
          <w:szCs w:val="24"/>
          <w:lang w:eastAsia="ru-RU"/>
        </w:rPr>
        <w:t>" обязуется:</w:t>
      </w:r>
    </w:p>
    <w:p w:rsidR="00424ED3" w:rsidRPr="00424ED3" w:rsidRDefault="00424ED3" w:rsidP="00424ED3">
      <w:pPr>
        <w:spacing w:after="0" w:line="240" w:lineRule="auto"/>
        <w:textAlignment w:val="baseline"/>
        <w:rPr>
          <w:rFonts w:ascii="Times New Roman" w:eastAsia="Times New Roman" w:hAnsi="Times New Roman" w:cs="Times New Roman"/>
          <w:sz w:val="24"/>
          <w:szCs w:val="24"/>
          <w:lang w:eastAsia="ru-RU"/>
        </w:rPr>
      </w:pPr>
      <w:bookmarkStart w:id="16" w:name="linkContainereC5DD5BE9"/>
      <w:bookmarkEnd w:id="16"/>
      <w:r w:rsidRPr="00424ED3">
        <w:rPr>
          <w:rFonts w:ascii="Times New Roman" w:eastAsia="Times New Roman" w:hAnsi="Times New Roman" w:cs="Times New Roman"/>
          <w:sz w:val="24"/>
          <w:szCs w:val="24"/>
          <w:bdr w:val="none" w:sz="0" w:space="0" w:color="auto" w:frame="1"/>
          <w:lang w:eastAsia="ru-RU"/>
        </w:rPr>
        <w:lastRenderedPageBreak/>
        <w:t xml:space="preserve">      5.1.1.</w:t>
      </w:r>
      <w:r w:rsidRPr="00424ED3">
        <w:rPr>
          <w:rFonts w:ascii="Times New Roman" w:eastAsia="Times New Roman" w:hAnsi="Times New Roman" w:cs="Times New Roman"/>
          <w:sz w:val="24"/>
          <w:szCs w:val="24"/>
          <w:lang w:eastAsia="ru-RU"/>
        </w:rPr>
        <w:t> </w:t>
      </w:r>
      <w:proofErr w:type="gramStart"/>
      <w:r w:rsidRPr="00424ED3">
        <w:rPr>
          <w:rFonts w:ascii="Times New Roman" w:eastAsia="Times New Roman" w:hAnsi="Times New Roman" w:cs="Times New Roman"/>
          <w:sz w:val="24"/>
          <w:szCs w:val="24"/>
          <w:lang w:eastAsia="ru-RU"/>
        </w:rPr>
        <w:t>Осмотреть и принять с участием "</w:t>
      </w:r>
      <w:r w:rsidRPr="00424ED3">
        <w:rPr>
          <w:rFonts w:ascii="Times New Roman" w:eastAsia="Times New Roman" w:hAnsi="Times New Roman" w:cs="Times New Roman"/>
          <w:sz w:val="24"/>
          <w:szCs w:val="24"/>
          <w:bdr w:val="none" w:sz="0" w:space="0" w:color="auto" w:frame="1"/>
          <w:lang w:eastAsia="ru-RU"/>
        </w:rPr>
        <w:t>Подрядчика</w:t>
      </w:r>
      <w:r w:rsidRPr="00424ED3">
        <w:rPr>
          <w:rFonts w:ascii="Times New Roman" w:eastAsia="Times New Roman" w:hAnsi="Times New Roman" w:cs="Times New Roman"/>
          <w:sz w:val="24"/>
          <w:szCs w:val="24"/>
          <w:lang w:eastAsia="ru-RU"/>
        </w:rPr>
        <w:t>" выполненные "Работы" (результат "Работ") в сроки и в порядке, которые предусмотрены "Договором". </w:t>
      </w:r>
      <w:proofErr w:type="gramEnd"/>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17" w:name="linkContainere38B165C4"/>
      <w:bookmarkEnd w:id="17"/>
      <w:r w:rsidRPr="00424ED3">
        <w:rPr>
          <w:rFonts w:ascii="Times New Roman" w:eastAsia="Times New Roman" w:hAnsi="Times New Roman" w:cs="Times New Roman"/>
          <w:sz w:val="24"/>
          <w:szCs w:val="24"/>
          <w:bdr w:val="none" w:sz="0" w:space="0" w:color="auto" w:frame="1"/>
          <w:lang w:eastAsia="ru-RU"/>
        </w:rPr>
        <w:t xml:space="preserve">      5.1.2.</w:t>
      </w:r>
      <w:r w:rsidRPr="00424ED3">
        <w:rPr>
          <w:rFonts w:ascii="Times New Roman" w:eastAsia="Times New Roman" w:hAnsi="Times New Roman" w:cs="Times New Roman"/>
          <w:sz w:val="24"/>
          <w:szCs w:val="24"/>
          <w:lang w:eastAsia="ru-RU"/>
        </w:rPr>
        <w:t> При обнаружении отступлений от "Договора", ухудшающих результат "Работ", или иных недостатков в "Работах" немедленно заявить об этом "</w:t>
      </w:r>
      <w:r w:rsidRPr="00424ED3">
        <w:rPr>
          <w:rFonts w:ascii="Times New Roman" w:eastAsia="Times New Roman" w:hAnsi="Times New Roman" w:cs="Times New Roman"/>
          <w:sz w:val="24"/>
          <w:szCs w:val="24"/>
          <w:bdr w:val="none" w:sz="0" w:space="0" w:color="auto" w:frame="1"/>
          <w:lang w:eastAsia="ru-RU"/>
        </w:rPr>
        <w:t>Подрядчику</w:t>
      </w:r>
      <w:r w:rsidRPr="00424ED3">
        <w:rPr>
          <w:rFonts w:ascii="Times New Roman" w:eastAsia="Times New Roman" w:hAnsi="Times New Roman" w:cs="Times New Roman"/>
          <w:sz w:val="24"/>
          <w:szCs w:val="24"/>
          <w:lang w:eastAsia="ru-RU"/>
        </w:rPr>
        <w:t>". </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18" w:name="linkContainereF703AD71"/>
      <w:bookmarkEnd w:id="18"/>
      <w:r w:rsidRPr="00424ED3">
        <w:rPr>
          <w:rFonts w:ascii="Times New Roman" w:eastAsia="Times New Roman" w:hAnsi="Times New Roman" w:cs="Times New Roman"/>
          <w:sz w:val="24"/>
          <w:szCs w:val="24"/>
          <w:bdr w:val="none" w:sz="0" w:space="0" w:color="auto" w:frame="1"/>
          <w:lang w:eastAsia="ru-RU"/>
        </w:rPr>
        <w:t xml:space="preserve">      5.1.3.</w:t>
      </w:r>
      <w:r w:rsidRPr="00424ED3">
        <w:rPr>
          <w:rFonts w:ascii="Times New Roman" w:eastAsia="Times New Roman" w:hAnsi="Times New Roman" w:cs="Times New Roman"/>
          <w:sz w:val="24"/>
          <w:szCs w:val="24"/>
          <w:lang w:eastAsia="ru-RU"/>
        </w:rPr>
        <w:t> Оплатить выполненные "Работы" на условиях и в порядке, установленных "Договором".</w:t>
      </w:r>
    </w:p>
    <w:p w:rsidR="00424ED3" w:rsidRPr="00424ED3" w:rsidRDefault="00424ED3" w:rsidP="00424ED3">
      <w:pPr>
        <w:spacing w:after="0" w:line="240" w:lineRule="auto"/>
        <w:textAlignment w:val="baseline"/>
        <w:rPr>
          <w:rFonts w:ascii="Times New Roman" w:eastAsia="Times New Roman" w:hAnsi="Times New Roman" w:cs="Times New Roman"/>
          <w:b/>
          <w:sz w:val="24"/>
          <w:szCs w:val="24"/>
          <w:lang w:eastAsia="ru-RU"/>
        </w:rPr>
      </w:pPr>
      <w:bookmarkStart w:id="19" w:name="linkContainere5AC4AC2C"/>
      <w:bookmarkStart w:id="20" w:name="linkContainereDB871501"/>
      <w:bookmarkStart w:id="21" w:name="linkContainere062420E1"/>
      <w:bookmarkStart w:id="22" w:name="linkContainere6B19EF54"/>
      <w:bookmarkStart w:id="23" w:name="linkContainere7D393F7F"/>
      <w:bookmarkStart w:id="24" w:name="linkContainere7D301A4E"/>
      <w:bookmarkStart w:id="25" w:name="linkContainere19174D75"/>
      <w:bookmarkStart w:id="26" w:name="linkContainere85BBA88B"/>
      <w:bookmarkStart w:id="27" w:name="e89"/>
      <w:bookmarkStart w:id="28" w:name="linkContainere1EE01BF9"/>
      <w:bookmarkEnd w:id="19"/>
      <w:bookmarkEnd w:id="20"/>
      <w:bookmarkEnd w:id="21"/>
      <w:bookmarkEnd w:id="22"/>
      <w:bookmarkEnd w:id="23"/>
      <w:bookmarkEnd w:id="24"/>
      <w:bookmarkEnd w:id="25"/>
      <w:bookmarkEnd w:id="26"/>
      <w:bookmarkEnd w:id="27"/>
      <w:bookmarkEnd w:id="28"/>
      <w:r w:rsidRPr="00424ED3">
        <w:rPr>
          <w:rFonts w:ascii="Times New Roman" w:eastAsia="Times New Roman" w:hAnsi="Times New Roman" w:cs="Times New Roman"/>
          <w:b/>
          <w:sz w:val="24"/>
          <w:szCs w:val="24"/>
          <w:bdr w:val="none" w:sz="0" w:space="0" w:color="auto" w:frame="1"/>
          <w:lang w:eastAsia="ru-RU"/>
        </w:rPr>
        <w:t>5.2.</w:t>
      </w:r>
      <w:r w:rsidRPr="00424ED3">
        <w:rPr>
          <w:rFonts w:ascii="Times New Roman" w:eastAsia="Times New Roman" w:hAnsi="Times New Roman" w:cs="Times New Roman"/>
          <w:b/>
          <w:sz w:val="24"/>
          <w:szCs w:val="24"/>
          <w:lang w:eastAsia="ru-RU"/>
        </w:rPr>
        <w:t> "</w:t>
      </w:r>
      <w:r w:rsidRPr="00424ED3">
        <w:rPr>
          <w:rFonts w:ascii="Times New Roman" w:eastAsia="Times New Roman" w:hAnsi="Times New Roman" w:cs="Times New Roman"/>
          <w:b/>
          <w:sz w:val="24"/>
          <w:szCs w:val="24"/>
          <w:bdr w:val="none" w:sz="0" w:space="0" w:color="auto" w:frame="1"/>
          <w:lang w:eastAsia="ru-RU"/>
        </w:rPr>
        <w:t>Подрядчик</w:t>
      </w:r>
      <w:r w:rsidRPr="00424ED3">
        <w:rPr>
          <w:rFonts w:ascii="Times New Roman" w:eastAsia="Times New Roman" w:hAnsi="Times New Roman" w:cs="Times New Roman"/>
          <w:b/>
          <w:sz w:val="24"/>
          <w:szCs w:val="24"/>
          <w:lang w:eastAsia="ru-RU"/>
        </w:rPr>
        <w:t>" обязуется:</w:t>
      </w:r>
    </w:p>
    <w:p w:rsidR="00424ED3" w:rsidRPr="00424ED3" w:rsidRDefault="00424ED3" w:rsidP="00424ED3">
      <w:pPr>
        <w:spacing w:after="0" w:line="240" w:lineRule="auto"/>
        <w:textAlignment w:val="baseline"/>
        <w:rPr>
          <w:rFonts w:ascii="Times New Roman" w:eastAsia="Times New Roman" w:hAnsi="Times New Roman" w:cs="Times New Roman"/>
          <w:sz w:val="24"/>
          <w:szCs w:val="24"/>
          <w:lang w:eastAsia="ru-RU"/>
        </w:rPr>
      </w:pPr>
      <w:bookmarkStart w:id="29" w:name="linkContainere0F4E4A39"/>
      <w:bookmarkEnd w:id="29"/>
      <w:r w:rsidRPr="00424ED3">
        <w:rPr>
          <w:rFonts w:ascii="Times New Roman" w:eastAsia="Times New Roman" w:hAnsi="Times New Roman" w:cs="Times New Roman"/>
          <w:sz w:val="24"/>
          <w:szCs w:val="24"/>
          <w:bdr w:val="none" w:sz="0" w:space="0" w:color="auto" w:frame="1"/>
          <w:lang w:eastAsia="ru-RU"/>
        </w:rPr>
        <w:t xml:space="preserve">      5.2.1.</w:t>
      </w:r>
      <w:r w:rsidRPr="00424ED3">
        <w:rPr>
          <w:rFonts w:ascii="Times New Roman" w:eastAsia="Times New Roman" w:hAnsi="Times New Roman" w:cs="Times New Roman"/>
          <w:sz w:val="24"/>
          <w:szCs w:val="24"/>
          <w:lang w:eastAsia="ru-RU"/>
        </w:rPr>
        <w:t> Осуществлять "Работы" в соответствии с условиями "Договора".</w:t>
      </w:r>
    </w:p>
    <w:p w:rsidR="00424ED3" w:rsidRPr="00424ED3" w:rsidRDefault="00424ED3" w:rsidP="00424ED3">
      <w:pPr>
        <w:spacing w:after="0" w:line="240" w:lineRule="auto"/>
        <w:textAlignment w:val="baseline"/>
        <w:rPr>
          <w:rFonts w:ascii="Times New Roman" w:eastAsia="Times New Roman" w:hAnsi="Times New Roman" w:cs="Times New Roman"/>
          <w:sz w:val="24"/>
          <w:szCs w:val="24"/>
          <w:lang w:eastAsia="ru-RU"/>
        </w:rPr>
      </w:pPr>
      <w:bookmarkStart w:id="30" w:name="linkContainere217B7CD0"/>
      <w:bookmarkEnd w:id="30"/>
      <w:r w:rsidRPr="00424ED3">
        <w:rPr>
          <w:rFonts w:ascii="Times New Roman" w:eastAsia="Times New Roman" w:hAnsi="Times New Roman" w:cs="Times New Roman"/>
          <w:sz w:val="24"/>
          <w:szCs w:val="24"/>
          <w:bdr w:val="none" w:sz="0" w:space="0" w:color="auto" w:frame="1"/>
          <w:lang w:eastAsia="ru-RU"/>
        </w:rPr>
        <w:t xml:space="preserve">      5.2.2.</w:t>
      </w:r>
      <w:r w:rsidRPr="00424ED3">
        <w:rPr>
          <w:rFonts w:ascii="Times New Roman" w:eastAsia="Times New Roman" w:hAnsi="Times New Roman" w:cs="Times New Roman"/>
          <w:sz w:val="24"/>
          <w:szCs w:val="24"/>
          <w:lang w:eastAsia="ru-RU"/>
        </w:rPr>
        <w:t> Предоставить в соответствии с условиями "Договора" необходимые:</w:t>
      </w:r>
    </w:p>
    <w:p w:rsidR="00424ED3" w:rsidRPr="00424ED3" w:rsidRDefault="00424ED3" w:rsidP="00424ED3">
      <w:pPr>
        <w:spacing w:after="0" w:line="240" w:lineRule="auto"/>
        <w:textAlignment w:val="baseline"/>
        <w:rPr>
          <w:rFonts w:ascii="Times New Roman" w:eastAsia="Times New Roman" w:hAnsi="Times New Roman" w:cs="Times New Roman"/>
          <w:sz w:val="24"/>
          <w:szCs w:val="24"/>
          <w:lang w:eastAsia="ru-RU"/>
        </w:rPr>
      </w:pPr>
      <w:bookmarkStart w:id="31" w:name="linkContainere1726C7D5"/>
      <w:bookmarkEnd w:id="31"/>
      <w:r w:rsidRPr="00424ED3">
        <w:rPr>
          <w:rFonts w:ascii="Times New Roman" w:eastAsia="Times New Roman" w:hAnsi="Times New Roman" w:cs="Times New Roman"/>
          <w:sz w:val="24"/>
          <w:szCs w:val="24"/>
          <w:lang w:eastAsia="ru-RU"/>
        </w:rPr>
        <w:t xml:space="preserve">      - материалы;</w:t>
      </w:r>
    </w:p>
    <w:p w:rsidR="00424ED3" w:rsidRPr="00424ED3" w:rsidRDefault="00424ED3" w:rsidP="00424ED3">
      <w:pPr>
        <w:spacing w:after="0" w:line="240" w:lineRule="auto"/>
        <w:textAlignment w:val="baseline"/>
        <w:rPr>
          <w:rFonts w:ascii="Times New Roman" w:eastAsia="Times New Roman" w:hAnsi="Times New Roman" w:cs="Times New Roman"/>
          <w:sz w:val="24"/>
          <w:szCs w:val="24"/>
          <w:lang w:eastAsia="ru-RU"/>
        </w:rPr>
      </w:pPr>
      <w:bookmarkStart w:id="32" w:name="linkContainere596744E6"/>
      <w:bookmarkEnd w:id="32"/>
      <w:r w:rsidRPr="00424ED3">
        <w:rPr>
          <w:rFonts w:ascii="Times New Roman" w:eastAsia="Times New Roman" w:hAnsi="Times New Roman" w:cs="Times New Roman"/>
          <w:sz w:val="24"/>
          <w:szCs w:val="24"/>
          <w:lang w:eastAsia="ru-RU"/>
        </w:rPr>
        <w:t xml:space="preserve">      - оборудование.</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33" w:name="linkContainere6F21A3C0"/>
      <w:bookmarkStart w:id="34" w:name="linkContainere7767FF51"/>
      <w:bookmarkEnd w:id="33"/>
      <w:bookmarkEnd w:id="34"/>
      <w:r w:rsidRPr="00424ED3">
        <w:rPr>
          <w:rFonts w:ascii="Times New Roman" w:eastAsia="Times New Roman" w:hAnsi="Times New Roman" w:cs="Times New Roman"/>
          <w:sz w:val="24"/>
          <w:szCs w:val="24"/>
          <w:bdr w:val="none" w:sz="0" w:space="0" w:color="auto" w:frame="1"/>
          <w:lang w:eastAsia="ru-RU"/>
        </w:rPr>
        <w:t xml:space="preserve">      5.2.3.</w:t>
      </w:r>
      <w:r w:rsidRPr="00424ED3">
        <w:rPr>
          <w:rFonts w:ascii="Times New Roman" w:eastAsia="Times New Roman" w:hAnsi="Times New Roman" w:cs="Times New Roman"/>
          <w:sz w:val="24"/>
          <w:szCs w:val="24"/>
          <w:lang w:eastAsia="ru-RU"/>
        </w:rPr>
        <w:t> В течение </w:t>
      </w:r>
      <w:r w:rsidRPr="00424ED3">
        <w:rPr>
          <w:rFonts w:ascii="Times New Roman" w:eastAsia="Times New Roman" w:hAnsi="Times New Roman" w:cs="Times New Roman"/>
          <w:iCs/>
          <w:sz w:val="24"/>
          <w:szCs w:val="24"/>
          <w:bdr w:val="none" w:sz="0" w:space="0" w:color="auto" w:frame="1"/>
          <w:lang w:eastAsia="ru-RU"/>
        </w:rPr>
        <w:t>3</w:t>
      </w:r>
      <w:r w:rsidRPr="00424ED3">
        <w:rPr>
          <w:rFonts w:ascii="Times New Roman" w:eastAsia="Times New Roman" w:hAnsi="Times New Roman" w:cs="Times New Roman"/>
          <w:sz w:val="24"/>
          <w:szCs w:val="24"/>
          <w:lang w:eastAsia="ru-RU"/>
        </w:rPr>
        <w:t> рабочих дней со дня получения письменного запроса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давать "</w:t>
      </w:r>
      <w:r w:rsidRPr="00424ED3">
        <w:rPr>
          <w:rFonts w:ascii="Times New Roman" w:eastAsia="Times New Roman" w:hAnsi="Times New Roman" w:cs="Times New Roman"/>
          <w:sz w:val="24"/>
          <w:szCs w:val="24"/>
          <w:bdr w:val="none" w:sz="0" w:space="0" w:color="auto" w:frame="1"/>
          <w:lang w:eastAsia="ru-RU"/>
        </w:rPr>
        <w:t>Заказчику</w:t>
      </w:r>
      <w:r w:rsidRPr="00424ED3">
        <w:rPr>
          <w:rFonts w:ascii="Times New Roman" w:eastAsia="Times New Roman" w:hAnsi="Times New Roman" w:cs="Times New Roman"/>
          <w:sz w:val="24"/>
          <w:szCs w:val="24"/>
          <w:lang w:eastAsia="ru-RU"/>
        </w:rPr>
        <w:t>" письменные объяснения о выполнении "Работ", а также незамедлительно давать устные объяснения "</w:t>
      </w:r>
      <w:r w:rsidRPr="00424ED3">
        <w:rPr>
          <w:rFonts w:ascii="Times New Roman" w:eastAsia="Times New Roman" w:hAnsi="Times New Roman" w:cs="Times New Roman"/>
          <w:sz w:val="24"/>
          <w:szCs w:val="24"/>
          <w:bdr w:val="none" w:sz="0" w:space="0" w:color="auto" w:frame="1"/>
          <w:lang w:eastAsia="ru-RU"/>
        </w:rPr>
        <w:t>Заказчику</w:t>
      </w:r>
      <w:r w:rsidRPr="00424ED3">
        <w:rPr>
          <w:rFonts w:ascii="Times New Roman" w:eastAsia="Times New Roman" w:hAnsi="Times New Roman" w:cs="Times New Roman"/>
          <w:sz w:val="24"/>
          <w:szCs w:val="24"/>
          <w:lang w:eastAsia="ru-RU"/>
        </w:rPr>
        <w:t>" о выполнении "Работ".</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35" w:name="linkContainere2B65A732"/>
      <w:bookmarkStart w:id="36" w:name="linkContainere53FA0C78"/>
      <w:bookmarkEnd w:id="35"/>
      <w:bookmarkEnd w:id="36"/>
      <w:r w:rsidRPr="00424ED3">
        <w:rPr>
          <w:rFonts w:ascii="Times New Roman" w:eastAsia="Times New Roman" w:hAnsi="Times New Roman" w:cs="Times New Roman"/>
          <w:sz w:val="24"/>
          <w:szCs w:val="24"/>
          <w:bdr w:val="none" w:sz="0" w:space="0" w:color="auto" w:frame="1"/>
          <w:lang w:eastAsia="ru-RU"/>
        </w:rPr>
        <w:t xml:space="preserve">       5.2.4.</w:t>
      </w:r>
      <w:r w:rsidRPr="00424ED3">
        <w:rPr>
          <w:rFonts w:ascii="Times New Roman" w:eastAsia="Times New Roman" w:hAnsi="Times New Roman" w:cs="Times New Roman"/>
          <w:sz w:val="24"/>
          <w:szCs w:val="24"/>
          <w:lang w:eastAsia="ru-RU"/>
        </w:rPr>
        <w:t> </w:t>
      </w:r>
      <w:bookmarkStart w:id="37" w:name="linkContainereA6618F0E"/>
      <w:bookmarkStart w:id="38" w:name="linkContainere2DB43CA6"/>
      <w:bookmarkEnd w:id="37"/>
      <w:bookmarkEnd w:id="38"/>
      <w:r w:rsidRPr="00424ED3">
        <w:rPr>
          <w:rFonts w:ascii="Times New Roman" w:eastAsia="Times New Roman" w:hAnsi="Times New Roman" w:cs="Times New Roman"/>
          <w:sz w:val="24"/>
          <w:szCs w:val="24"/>
          <w:lang w:eastAsia="ru-RU"/>
        </w:rPr>
        <w:t xml:space="preserve">Обеспечить содержание и уборку </w:t>
      </w:r>
      <w:proofErr w:type="gramStart"/>
      <w:r w:rsidRPr="00424ED3">
        <w:rPr>
          <w:rFonts w:ascii="Times New Roman" w:eastAsia="Times New Roman" w:hAnsi="Times New Roman" w:cs="Times New Roman"/>
          <w:sz w:val="24"/>
          <w:szCs w:val="24"/>
          <w:lang w:eastAsia="ru-RU"/>
        </w:rPr>
        <w:t>территории</w:t>
      </w:r>
      <w:proofErr w:type="gramEnd"/>
      <w:r w:rsidRPr="00424ED3">
        <w:rPr>
          <w:rFonts w:ascii="Times New Roman" w:eastAsia="Times New Roman" w:hAnsi="Times New Roman" w:cs="Times New Roman"/>
          <w:sz w:val="24"/>
          <w:szCs w:val="24"/>
          <w:lang w:eastAsia="ru-RU"/>
        </w:rPr>
        <w:t xml:space="preserve"> где выполняются работы и прилегающие к ней территории, а также вывоз мусора после окончания "Работ".</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39" w:name="linkContainereBC8D85C2"/>
      <w:bookmarkStart w:id="40" w:name="linkContainereE2F38E5A"/>
      <w:bookmarkStart w:id="41" w:name="e158"/>
      <w:bookmarkStart w:id="42" w:name="linkContainere10FD5CD3"/>
      <w:bookmarkEnd w:id="39"/>
      <w:bookmarkEnd w:id="40"/>
      <w:bookmarkEnd w:id="41"/>
      <w:bookmarkEnd w:id="42"/>
      <w:r w:rsidRPr="00424ED3">
        <w:rPr>
          <w:rFonts w:ascii="Times New Roman" w:eastAsia="Times New Roman" w:hAnsi="Times New Roman" w:cs="Times New Roman"/>
          <w:sz w:val="24"/>
          <w:szCs w:val="24"/>
          <w:bdr w:val="none" w:sz="0" w:space="0" w:color="auto" w:frame="1"/>
          <w:lang w:eastAsia="ru-RU"/>
        </w:rPr>
        <w:t xml:space="preserve">      5.2.5.</w:t>
      </w:r>
      <w:r w:rsidRPr="00424ED3">
        <w:rPr>
          <w:rFonts w:ascii="Times New Roman" w:eastAsia="Times New Roman" w:hAnsi="Times New Roman" w:cs="Times New Roman"/>
          <w:sz w:val="24"/>
          <w:szCs w:val="24"/>
          <w:lang w:eastAsia="ru-RU"/>
        </w:rPr>
        <w:t> Проинформировать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о закрытии скрытых работ не менее чем за </w:t>
      </w:r>
      <w:r w:rsidRPr="00424ED3">
        <w:rPr>
          <w:rFonts w:ascii="Times New Roman" w:eastAsia="Times New Roman" w:hAnsi="Times New Roman" w:cs="Times New Roman"/>
          <w:iCs/>
          <w:sz w:val="24"/>
          <w:szCs w:val="24"/>
          <w:bdr w:val="none" w:sz="0" w:space="0" w:color="auto" w:frame="1"/>
          <w:lang w:eastAsia="ru-RU"/>
        </w:rPr>
        <w:t>10</w:t>
      </w:r>
      <w:r w:rsidRPr="00424ED3">
        <w:rPr>
          <w:rFonts w:ascii="Times New Roman" w:eastAsia="Times New Roman" w:hAnsi="Times New Roman" w:cs="Times New Roman"/>
          <w:sz w:val="24"/>
          <w:szCs w:val="24"/>
          <w:lang w:eastAsia="ru-RU"/>
        </w:rPr>
        <w:t> рабочих дней до начала приемки "</w:t>
      </w:r>
      <w:r w:rsidRPr="00424ED3">
        <w:rPr>
          <w:rFonts w:ascii="Times New Roman" w:eastAsia="Times New Roman" w:hAnsi="Times New Roman" w:cs="Times New Roman"/>
          <w:sz w:val="24"/>
          <w:szCs w:val="24"/>
          <w:bdr w:val="none" w:sz="0" w:space="0" w:color="auto" w:frame="1"/>
          <w:lang w:eastAsia="ru-RU"/>
        </w:rPr>
        <w:t>Заказчиком</w:t>
      </w:r>
      <w:r w:rsidRPr="00424ED3">
        <w:rPr>
          <w:rFonts w:ascii="Times New Roman" w:eastAsia="Times New Roman" w:hAnsi="Times New Roman" w:cs="Times New Roman"/>
          <w:sz w:val="24"/>
          <w:szCs w:val="24"/>
          <w:lang w:eastAsia="ru-RU"/>
        </w:rPr>
        <w:t>" скрытых "Работ" и составления актов их освидетельствования. Если закрытие "Работ" выполнено без подтверждения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в случае, когда он не был проинформирован об этом,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обязан по требованию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за свой счет вскрыть любую часть скрытых "Работ" согласно указанию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а затем восстановить ее за свой счет, если не будет установлено отклонений от проекта и технических норм.</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43" w:name="linkContainere20D76DDD"/>
      <w:bookmarkEnd w:id="43"/>
      <w:r w:rsidRPr="00424ED3">
        <w:rPr>
          <w:rFonts w:ascii="Times New Roman" w:eastAsia="Times New Roman" w:hAnsi="Times New Roman" w:cs="Times New Roman"/>
          <w:sz w:val="24"/>
          <w:szCs w:val="24"/>
          <w:bdr w:val="none" w:sz="0" w:space="0" w:color="auto" w:frame="1"/>
          <w:lang w:eastAsia="ru-RU"/>
        </w:rPr>
        <w:t xml:space="preserve">     5.2.6.</w:t>
      </w:r>
      <w:r w:rsidRPr="00424ED3">
        <w:rPr>
          <w:rFonts w:ascii="Times New Roman" w:eastAsia="Times New Roman" w:hAnsi="Times New Roman" w:cs="Times New Roman"/>
          <w:sz w:val="24"/>
          <w:szCs w:val="24"/>
          <w:lang w:eastAsia="ru-RU"/>
        </w:rPr>
        <w:t> Немедленно предупредить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и до получения его указаний приостановить "Работы" при обнаружении:</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44" w:name="linkContainere76DD752C"/>
      <w:bookmarkStart w:id="45" w:name="linkContainere609487C7"/>
      <w:bookmarkStart w:id="46" w:name="linkContainere2821C4E8"/>
      <w:bookmarkEnd w:id="44"/>
      <w:bookmarkEnd w:id="45"/>
      <w:bookmarkEnd w:id="46"/>
      <w:r w:rsidRPr="00424ED3">
        <w:rPr>
          <w:rFonts w:ascii="Times New Roman" w:eastAsia="Times New Roman" w:hAnsi="Times New Roman" w:cs="Times New Roman"/>
          <w:sz w:val="24"/>
          <w:szCs w:val="24"/>
          <w:lang w:eastAsia="ru-RU"/>
        </w:rPr>
        <w:t xml:space="preserve">      -непригодности или недоброкачественности предоставленной "</w:t>
      </w:r>
      <w:r w:rsidRPr="00424ED3">
        <w:rPr>
          <w:rFonts w:ascii="Times New Roman" w:eastAsia="Times New Roman" w:hAnsi="Times New Roman" w:cs="Times New Roman"/>
          <w:sz w:val="24"/>
          <w:szCs w:val="24"/>
          <w:bdr w:val="none" w:sz="0" w:space="0" w:color="auto" w:frame="1"/>
          <w:lang w:eastAsia="ru-RU"/>
        </w:rPr>
        <w:t>Заказчиком</w:t>
      </w:r>
      <w:r w:rsidRPr="00424ED3">
        <w:rPr>
          <w:rFonts w:ascii="Times New Roman" w:eastAsia="Times New Roman" w:hAnsi="Times New Roman" w:cs="Times New Roman"/>
          <w:sz w:val="24"/>
          <w:szCs w:val="24"/>
          <w:lang w:eastAsia="ru-RU"/>
        </w:rPr>
        <w:t>" технической документации;</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47" w:name="linkContainere1649E5F3"/>
      <w:bookmarkEnd w:id="47"/>
      <w:r w:rsidRPr="00424ED3">
        <w:rPr>
          <w:rFonts w:ascii="Times New Roman" w:eastAsia="Times New Roman" w:hAnsi="Times New Roman" w:cs="Times New Roman"/>
          <w:sz w:val="24"/>
          <w:szCs w:val="24"/>
          <w:lang w:eastAsia="ru-RU"/>
        </w:rPr>
        <w:t xml:space="preserve">      - возможных неблагоприятных для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последствий выполнения его указаний о способе выполнения "Работ";</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48" w:name="linkContainere5B31CB61"/>
      <w:bookmarkEnd w:id="48"/>
      <w:r w:rsidRPr="00424ED3">
        <w:rPr>
          <w:rFonts w:ascii="Times New Roman" w:eastAsia="Times New Roman" w:hAnsi="Times New Roman" w:cs="Times New Roman"/>
          <w:sz w:val="24"/>
          <w:szCs w:val="24"/>
          <w:lang w:eastAsia="ru-RU"/>
        </w:rPr>
        <w:t xml:space="preserve">     - отрицательного результата или нецелесообразности дальнейшего проведения "Работ";</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49" w:name="linkContainere462F5D60"/>
      <w:bookmarkEnd w:id="49"/>
      <w:r w:rsidRPr="00424ED3">
        <w:rPr>
          <w:rFonts w:ascii="Times New Roman" w:eastAsia="Times New Roman" w:hAnsi="Times New Roman" w:cs="Times New Roman"/>
          <w:sz w:val="24"/>
          <w:szCs w:val="24"/>
          <w:lang w:eastAsia="ru-RU"/>
        </w:rPr>
        <w:t xml:space="preserve">     - иных, не зависящих от "</w:t>
      </w:r>
      <w:r w:rsidRPr="00424ED3">
        <w:rPr>
          <w:rFonts w:ascii="Times New Roman" w:eastAsia="Times New Roman" w:hAnsi="Times New Roman" w:cs="Times New Roman"/>
          <w:sz w:val="24"/>
          <w:szCs w:val="24"/>
          <w:bdr w:val="none" w:sz="0" w:space="0" w:color="auto" w:frame="1"/>
          <w:lang w:eastAsia="ru-RU"/>
        </w:rPr>
        <w:t>Подрядчика</w:t>
      </w:r>
      <w:r w:rsidRPr="00424ED3">
        <w:rPr>
          <w:rFonts w:ascii="Times New Roman" w:eastAsia="Times New Roman" w:hAnsi="Times New Roman" w:cs="Times New Roman"/>
          <w:sz w:val="24"/>
          <w:szCs w:val="24"/>
          <w:lang w:eastAsia="ru-RU"/>
        </w:rPr>
        <w:t>" обстоятельств, которые грозят годности или прочности результатов выполняемых "Работ" либо создают невозможность их завершения в срок. Вопрос о целесообразности продолжения "Работ" решается "Сторонами" в разумные сроки со дня получения "</w:t>
      </w:r>
      <w:r w:rsidRPr="00424ED3">
        <w:rPr>
          <w:rFonts w:ascii="Times New Roman" w:eastAsia="Times New Roman" w:hAnsi="Times New Roman" w:cs="Times New Roman"/>
          <w:sz w:val="24"/>
          <w:szCs w:val="24"/>
          <w:bdr w:val="none" w:sz="0" w:space="0" w:color="auto" w:frame="1"/>
          <w:lang w:eastAsia="ru-RU"/>
        </w:rPr>
        <w:t>Заказчиком</w:t>
      </w:r>
      <w:r w:rsidRPr="00424ED3">
        <w:rPr>
          <w:rFonts w:ascii="Times New Roman" w:eastAsia="Times New Roman" w:hAnsi="Times New Roman" w:cs="Times New Roman"/>
          <w:sz w:val="24"/>
          <w:szCs w:val="24"/>
          <w:lang w:eastAsia="ru-RU"/>
        </w:rPr>
        <w:t>" уведомления о приостановлении "Работ"</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50" w:name="linkContainereF95B7184"/>
      <w:bookmarkEnd w:id="50"/>
      <w:r w:rsidRPr="00424ED3">
        <w:rPr>
          <w:rFonts w:ascii="Times New Roman" w:eastAsia="Times New Roman" w:hAnsi="Times New Roman" w:cs="Times New Roman"/>
          <w:sz w:val="24"/>
          <w:szCs w:val="24"/>
          <w:bdr w:val="none" w:sz="0" w:space="0" w:color="auto" w:frame="1"/>
          <w:lang w:eastAsia="ru-RU"/>
        </w:rPr>
        <w:t xml:space="preserve">    5.2.7.</w:t>
      </w:r>
      <w:r w:rsidRPr="00424ED3">
        <w:rPr>
          <w:rFonts w:ascii="Times New Roman" w:eastAsia="Times New Roman" w:hAnsi="Times New Roman" w:cs="Times New Roman"/>
          <w:sz w:val="24"/>
          <w:szCs w:val="24"/>
          <w:lang w:eastAsia="ru-RU"/>
        </w:rPr>
        <w:t> В течение  срока выполнения "Работ" проинформировать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о готовности результата "Работ".</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51" w:name="linkContainereA3E0F27B"/>
      <w:bookmarkEnd w:id="51"/>
      <w:r w:rsidRPr="00424ED3">
        <w:rPr>
          <w:rFonts w:ascii="Times New Roman" w:eastAsia="Times New Roman" w:hAnsi="Times New Roman" w:cs="Times New Roman"/>
          <w:sz w:val="24"/>
          <w:szCs w:val="24"/>
          <w:bdr w:val="none" w:sz="0" w:space="0" w:color="auto" w:frame="1"/>
          <w:lang w:eastAsia="ru-RU"/>
        </w:rPr>
        <w:t xml:space="preserve">    5.2.8.</w:t>
      </w:r>
      <w:r w:rsidRPr="00424ED3">
        <w:rPr>
          <w:rFonts w:ascii="Times New Roman" w:eastAsia="Times New Roman" w:hAnsi="Times New Roman" w:cs="Times New Roman"/>
          <w:sz w:val="24"/>
          <w:szCs w:val="24"/>
          <w:lang w:eastAsia="ru-RU"/>
        </w:rPr>
        <w:t> </w:t>
      </w:r>
      <w:proofErr w:type="gramStart"/>
      <w:r w:rsidRPr="00424ED3">
        <w:rPr>
          <w:rFonts w:ascii="Times New Roman" w:eastAsia="Times New Roman" w:hAnsi="Times New Roman" w:cs="Times New Roman"/>
          <w:sz w:val="24"/>
          <w:szCs w:val="24"/>
          <w:lang w:eastAsia="ru-RU"/>
        </w:rPr>
        <w:t>Выполнить все "Работы" в объеме и в сроки, предусмотренные "Договором" и сдать "Работы" "</w:t>
      </w:r>
      <w:r w:rsidRPr="00424ED3">
        <w:rPr>
          <w:rFonts w:ascii="Times New Roman" w:eastAsia="Times New Roman" w:hAnsi="Times New Roman" w:cs="Times New Roman"/>
          <w:sz w:val="24"/>
          <w:szCs w:val="24"/>
          <w:bdr w:val="none" w:sz="0" w:space="0" w:color="auto" w:frame="1"/>
          <w:lang w:eastAsia="ru-RU"/>
        </w:rPr>
        <w:t>Заказчику</w:t>
      </w:r>
      <w:r w:rsidRPr="00424ED3">
        <w:rPr>
          <w:rFonts w:ascii="Times New Roman" w:eastAsia="Times New Roman" w:hAnsi="Times New Roman" w:cs="Times New Roman"/>
          <w:sz w:val="24"/>
          <w:szCs w:val="24"/>
          <w:lang w:eastAsia="ru-RU"/>
        </w:rPr>
        <w:t>" в состоянии, позволяющем нормальную эксплуатацию объекта "Работ".</w:t>
      </w:r>
      <w:proofErr w:type="gramEnd"/>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52" w:name="linkContainereC080DAF3"/>
      <w:bookmarkStart w:id="53" w:name="linkContainere28C6A03D"/>
      <w:bookmarkEnd w:id="52"/>
      <w:bookmarkEnd w:id="53"/>
      <w:r w:rsidRPr="00424ED3">
        <w:rPr>
          <w:rFonts w:ascii="Times New Roman" w:eastAsia="Times New Roman" w:hAnsi="Times New Roman" w:cs="Times New Roman"/>
          <w:sz w:val="24"/>
          <w:szCs w:val="24"/>
          <w:bdr w:val="none" w:sz="0" w:space="0" w:color="auto" w:frame="1"/>
          <w:lang w:eastAsia="ru-RU"/>
        </w:rPr>
        <w:t xml:space="preserve">    5.2.9.</w:t>
      </w:r>
      <w:r w:rsidRPr="00424ED3">
        <w:rPr>
          <w:rFonts w:ascii="Times New Roman" w:eastAsia="Times New Roman" w:hAnsi="Times New Roman" w:cs="Times New Roman"/>
          <w:sz w:val="24"/>
          <w:szCs w:val="24"/>
          <w:lang w:eastAsia="ru-RU"/>
        </w:rPr>
        <w:t> Своевременно устранять недостатки и дефекты, выявленные при приемке "Работ" и в течение гарантийного срока эксплуатации объекта "Работ".</w:t>
      </w:r>
    </w:p>
    <w:p w:rsidR="00424ED3" w:rsidRPr="00424ED3" w:rsidRDefault="00424ED3" w:rsidP="00424ED3">
      <w:pPr>
        <w:spacing w:after="0" w:line="240" w:lineRule="auto"/>
        <w:textAlignment w:val="baseline"/>
        <w:rPr>
          <w:rFonts w:ascii="Times New Roman" w:eastAsia="Times New Roman" w:hAnsi="Times New Roman" w:cs="Times New Roman"/>
          <w:b/>
          <w:sz w:val="24"/>
          <w:szCs w:val="24"/>
          <w:lang w:eastAsia="ru-RU"/>
        </w:rPr>
      </w:pPr>
      <w:bookmarkStart w:id="54" w:name="linkContainereD7763387"/>
      <w:bookmarkStart w:id="55" w:name="linkContainere0382B147"/>
      <w:bookmarkStart w:id="56" w:name="linkContainere9BFC6C76"/>
      <w:bookmarkEnd w:id="54"/>
      <w:bookmarkEnd w:id="55"/>
      <w:bookmarkEnd w:id="56"/>
      <w:r w:rsidRPr="00424ED3">
        <w:rPr>
          <w:rFonts w:ascii="Times New Roman" w:eastAsia="Times New Roman" w:hAnsi="Times New Roman" w:cs="Times New Roman"/>
          <w:b/>
          <w:sz w:val="24"/>
          <w:szCs w:val="24"/>
          <w:bdr w:val="none" w:sz="0" w:space="0" w:color="auto" w:frame="1"/>
          <w:lang w:eastAsia="ru-RU"/>
        </w:rPr>
        <w:t>5.3.</w:t>
      </w:r>
      <w:r w:rsidRPr="00424ED3">
        <w:rPr>
          <w:rFonts w:ascii="Times New Roman" w:eastAsia="Times New Roman" w:hAnsi="Times New Roman" w:cs="Times New Roman"/>
          <w:b/>
          <w:sz w:val="24"/>
          <w:szCs w:val="24"/>
          <w:lang w:eastAsia="ru-RU"/>
        </w:rPr>
        <w:t> "</w:t>
      </w:r>
      <w:r w:rsidRPr="00424ED3">
        <w:rPr>
          <w:rFonts w:ascii="Times New Roman" w:eastAsia="Times New Roman" w:hAnsi="Times New Roman" w:cs="Times New Roman"/>
          <w:b/>
          <w:sz w:val="24"/>
          <w:szCs w:val="24"/>
          <w:bdr w:val="none" w:sz="0" w:space="0" w:color="auto" w:frame="1"/>
          <w:lang w:eastAsia="ru-RU"/>
        </w:rPr>
        <w:t>Заказчик</w:t>
      </w:r>
      <w:r w:rsidRPr="00424ED3">
        <w:rPr>
          <w:rFonts w:ascii="Times New Roman" w:eastAsia="Times New Roman" w:hAnsi="Times New Roman" w:cs="Times New Roman"/>
          <w:b/>
          <w:sz w:val="24"/>
          <w:szCs w:val="24"/>
          <w:lang w:eastAsia="ru-RU"/>
        </w:rPr>
        <w:t>" вправе:</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57" w:name="linkContainere0AF7C467"/>
      <w:bookmarkEnd w:id="57"/>
      <w:r w:rsidRPr="00424ED3">
        <w:rPr>
          <w:rFonts w:ascii="Times New Roman" w:eastAsia="Times New Roman" w:hAnsi="Times New Roman" w:cs="Times New Roman"/>
          <w:sz w:val="24"/>
          <w:szCs w:val="24"/>
          <w:bdr w:val="none" w:sz="0" w:space="0" w:color="auto" w:frame="1"/>
          <w:lang w:eastAsia="ru-RU"/>
        </w:rPr>
        <w:t xml:space="preserve">    5.3.1.</w:t>
      </w:r>
      <w:r w:rsidRPr="00424ED3">
        <w:rPr>
          <w:rFonts w:ascii="Times New Roman" w:eastAsia="Times New Roman" w:hAnsi="Times New Roman" w:cs="Times New Roman"/>
          <w:sz w:val="24"/>
          <w:szCs w:val="24"/>
          <w:lang w:eastAsia="ru-RU"/>
        </w:rPr>
        <w:t> Осуществлять контроль и надзор за ходом и качеством выполняемых "Работ", соблюдением сроков их выполнения, качеством предоставленных "</w:t>
      </w:r>
      <w:r w:rsidRPr="00424ED3">
        <w:rPr>
          <w:rFonts w:ascii="Times New Roman" w:eastAsia="Times New Roman" w:hAnsi="Times New Roman" w:cs="Times New Roman"/>
          <w:sz w:val="24"/>
          <w:szCs w:val="24"/>
          <w:bdr w:val="none" w:sz="0" w:space="0" w:color="auto" w:frame="1"/>
          <w:lang w:eastAsia="ru-RU"/>
        </w:rPr>
        <w:t>Подрядчиком</w:t>
      </w:r>
      <w:r w:rsidRPr="00424ED3">
        <w:rPr>
          <w:rFonts w:ascii="Times New Roman" w:eastAsia="Times New Roman" w:hAnsi="Times New Roman" w:cs="Times New Roman"/>
          <w:sz w:val="24"/>
          <w:szCs w:val="24"/>
          <w:lang w:eastAsia="ru-RU"/>
        </w:rPr>
        <w:t>" материалов, а также правильностью использования "</w:t>
      </w:r>
      <w:r w:rsidRPr="00424ED3">
        <w:rPr>
          <w:rFonts w:ascii="Times New Roman" w:eastAsia="Times New Roman" w:hAnsi="Times New Roman" w:cs="Times New Roman"/>
          <w:sz w:val="24"/>
          <w:szCs w:val="24"/>
          <w:bdr w:val="none" w:sz="0" w:space="0" w:color="auto" w:frame="1"/>
          <w:lang w:eastAsia="ru-RU"/>
        </w:rPr>
        <w:t>Подрядчиком</w:t>
      </w:r>
      <w:r w:rsidRPr="00424ED3">
        <w:rPr>
          <w:rFonts w:ascii="Times New Roman" w:eastAsia="Times New Roman" w:hAnsi="Times New Roman" w:cs="Times New Roman"/>
          <w:sz w:val="24"/>
          <w:szCs w:val="24"/>
          <w:lang w:eastAsia="ru-RU"/>
        </w:rPr>
        <w:t>" материалов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не вмешиваясь при этом в оперативно-хозяйственную деятельность "</w:t>
      </w:r>
      <w:r w:rsidRPr="00424ED3">
        <w:rPr>
          <w:rFonts w:ascii="Times New Roman" w:eastAsia="Times New Roman" w:hAnsi="Times New Roman" w:cs="Times New Roman"/>
          <w:sz w:val="24"/>
          <w:szCs w:val="24"/>
          <w:bdr w:val="none" w:sz="0" w:space="0" w:color="auto" w:frame="1"/>
          <w:lang w:eastAsia="ru-RU"/>
        </w:rPr>
        <w:t>Подрядчика</w:t>
      </w:r>
      <w:r w:rsidRPr="00424ED3">
        <w:rPr>
          <w:rFonts w:ascii="Times New Roman" w:eastAsia="Times New Roman" w:hAnsi="Times New Roman" w:cs="Times New Roman"/>
          <w:sz w:val="24"/>
          <w:szCs w:val="24"/>
          <w:lang w:eastAsia="ru-RU"/>
        </w:rPr>
        <w:t>" если это не противоречит принципам  Заказчика.</w:t>
      </w:r>
    </w:p>
    <w:p w:rsidR="00C85CEA"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58" w:name="linkContainereED34EC21"/>
      <w:bookmarkEnd w:id="58"/>
      <w:r w:rsidRPr="00424ED3">
        <w:rPr>
          <w:rFonts w:ascii="Times New Roman" w:eastAsia="Times New Roman" w:hAnsi="Times New Roman" w:cs="Times New Roman"/>
          <w:sz w:val="24"/>
          <w:szCs w:val="24"/>
          <w:bdr w:val="none" w:sz="0" w:space="0" w:color="auto" w:frame="1"/>
          <w:lang w:eastAsia="ru-RU"/>
        </w:rPr>
        <w:t xml:space="preserve">     5.3.2.</w:t>
      </w:r>
      <w:r w:rsidRPr="00424ED3">
        <w:rPr>
          <w:rFonts w:ascii="Times New Roman" w:eastAsia="Times New Roman" w:hAnsi="Times New Roman" w:cs="Times New Roman"/>
          <w:sz w:val="24"/>
          <w:szCs w:val="24"/>
          <w:lang w:eastAsia="ru-RU"/>
        </w:rPr>
        <w:t> Отказаться от исполнения "Договора" и потребовать возмещения убытков, если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xml:space="preserve">" не приступает своевременно к исполнению "Договора" или выполняет </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r w:rsidRPr="00424ED3">
        <w:rPr>
          <w:rFonts w:ascii="Times New Roman" w:eastAsia="Times New Roman" w:hAnsi="Times New Roman" w:cs="Times New Roman"/>
          <w:sz w:val="24"/>
          <w:szCs w:val="24"/>
          <w:lang w:eastAsia="ru-RU"/>
        </w:rPr>
        <w:t>"Работы" настолько медленно, что окончание ее к сроку, установленному в "Договоре" становится явно невозможным.</w:t>
      </w:r>
    </w:p>
    <w:p w:rsidR="00424ED3" w:rsidRPr="00C85CEA" w:rsidRDefault="00424ED3" w:rsidP="00424ED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bookmarkStart w:id="59" w:name="linkContainereCAED3079"/>
      <w:bookmarkEnd w:id="59"/>
      <w:r w:rsidRPr="00424ED3">
        <w:rPr>
          <w:rFonts w:ascii="Times New Roman" w:eastAsia="Times New Roman" w:hAnsi="Times New Roman" w:cs="Times New Roman"/>
          <w:sz w:val="24"/>
          <w:szCs w:val="24"/>
          <w:bdr w:val="none" w:sz="0" w:space="0" w:color="auto" w:frame="1"/>
          <w:lang w:eastAsia="ru-RU"/>
        </w:rPr>
        <w:t xml:space="preserve">   </w:t>
      </w:r>
      <w:r w:rsidR="00C85CEA">
        <w:rPr>
          <w:rFonts w:ascii="Times New Roman" w:eastAsia="Times New Roman" w:hAnsi="Times New Roman" w:cs="Times New Roman"/>
          <w:sz w:val="24"/>
          <w:szCs w:val="24"/>
          <w:bdr w:val="none" w:sz="0" w:space="0" w:color="auto" w:frame="1"/>
          <w:lang w:eastAsia="ru-RU"/>
        </w:rPr>
        <w:t xml:space="preserve">   </w:t>
      </w:r>
      <w:r w:rsidRPr="00424ED3">
        <w:rPr>
          <w:rFonts w:ascii="Times New Roman" w:eastAsia="Times New Roman" w:hAnsi="Times New Roman" w:cs="Times New Roman"/>
          <w:sz w:val="24"/>
          <w:szCs w:val="24"/>
          <w:bdr w:val="none" w:sz="0" w:space="0" w:color="auto" w:frame="1"/>
          <w:lang w:eastAsia="ru-RU"/>
        </w:rPr>
        <w:t>5.3.3.</w:t>
      </w:r>
      <w:r w:rsidRPr="00424ED3">
        <w:rPr>
          <w:rFonts w:ascii="Times New Roman" w:eastAsia="Times New Roman" w:hAnsi="Times New Roman" w:cs="Times New Roman"/>
          <w:sz w:val="24"/>
          <w:szCs w:val="24"/>
          <w:lang w:eastAsia="ru-RU"/>
        </w:rPr>
        <w:t> </w:t>
      </w:r>
      <w:proofErr w:type="gramStart"/>
      <w:r w:rsidRPr="00424ED3">
        <w:rPr>
          <w:rFonts w:ascii="Times New Roman" w:eastAsia="Times New Roman" w:hAnsi="Times New Roman" w:cs="Times New Roman"/>
          <w:sz w:val="24"/>
          <w:szCs w:val="24"/>
          <w:lang w:eastAsia="ru-RU"/>
        </w:rPr>
        <w:t>Назначить "</w:t>
      </w:r>
      <w:r w:rsidRPr="00424ED3">
        <w:rPr>
          <w:rFonts w:ascii="Times New Roman" w:eastAsia="Times New Roman" w:hAnsi="Times New Roman" w:cs="Times New Roman"/>
          <w:sz w:val="24"/>
          <w:szCs w:val="24"/>
          <w:bdr w:val="none" w:sz="0" w:space="0" w:color="auto" w:frame="1"/>
          <w:lang w:eastAsia="ru-RU"/>
        </w:rPr>
        <w:t>Подрядчику</w:t>
      </w:r>
      <w:r w:rsidRPr="00424ED3">
        <w:rPr>
          <w:rFonts w:ascii="Times New Roman" w:eastAsia="Times New Roman" w:hAnsi="Times New Roman" w:cs="Times New Roman"/>
          <w:sz w:val="24"/>
          <w:szCs w:val="24"/>
          <w:lang w:eastAsia="ru-RU"/>
        </w:rPr>
        <w:t>" разумный срок для устранения недостатков и при неисполнении "</w:t>
      </w:r>
      <w:r w:rsidRPr="00424ED3">
        <w:rPr>
          <w:rFonts w:ascii="Times New Roman" w:eastAsia="Times New Roman" w:hAnsi="Times New Roman" w:cs="Times New Roman"/>
          <w:sz w:val="24"/>
          <w:szCs w:val="24"/>
          <w:bdr w:val="none" w:sz="0" w:space="0" w:color="auto" w:frame="1"/>
          <w:lang w:eastAsia="ru-RU"/>
        </w:rPr>
        <w:t>Подрядчиком</w:t>
      </w:r>
      <w:r w:rsidRPr="00424ED3">
        <w:rPr>
          <w:rFonts w:ascii="Times New Roman" w:eastAsia="Times New Roman" w:hAnsi="Times New Roman" w:cs="Times New Roman"/>
          <w:sz w:val="24"/>
          <w:szCs w:val="24"/>
          <w:lang w:eastAsia="ru-RU"/>
        </w:rPr>
        <w:t>"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w:t>
      </w:r>
      <w:r w:rsidRPr="00424ED3">
        <w:rPr>
          <w:rFonts w:ascii="Times New Roman" w:eastAsia="Times New Roman" w:hAnsi="Times New Roman" w:cs="Times New Roman"/>
          <w:sz w:val="24"/>
          <w:szCs w:val="24"/>
          <w:bdr w:val="none" w:sz="0" w:space="0" w:color="auto" w:frame="1"/>
          <w:lang w:eastAsia="ru-RU"/>
        </w:rPr>
        <w:t>Подрядчика</w:t>
      </w:r>
      <w:r w:rsidRPr="00424ED3">
        <w:rPr>
          <w:rFonts w:ascii="Times New Roman" w:eastAsia="Times New Roman" w:hAnsi="Times New Roman" w:cs="Times New Roman"/>
          <w:sz w:val="24"/>
          <w:szCs w:val="24"/>
          <w:lang w:eastAsia="ru-RU"/>
        </w:rPr>
        <w:t xml:space="preserve">", а также потребовать </w:t>
      </w:r>
      <w:r w:rsidRPr="00424ED3">
        <w:rPr>
          <w:rFonts w:ascii="Times New Roman" w:eastAsia="Times New Roman" w:hAnsi="Times New Roman" w:cs="Times New Roman"/>
          <w:sz w:val="24"/>
          <w:szCs w:val="24"/>
          <w:lang w:eastAsia="ru-RU"/>
        </w:rPr>
        <w:lastRenderedPageBreak/>
        <w:t>возмещения убытков, если во время выполнения "Работ" станет очевидным, что она не будет выполнена надлежащим образом.</w:t>
      </w:r>
      <w:proofErr w:type="gramEnd"/>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60" w:name="linkContainere588361FB"/>
      <w:bookmarkEnd w:id="60"/>
      <w:r w:rsidRPr="00424ED3">
        <w:rPr>
          <w:rFonts w:ascii="Times New Roman" w:eastAsia="Times New Roman" w:hAnsi="Times New Roman" w:cs="Times New Roman"/>
          <w:sz w:val="24"/>
          <w:szCs w:val="24"/>
          <w:bdr w:val="none" w:sz="0" w:space="0" w:color="auto" w:frame="1"/>
          <w:lang w:eastAsia="ru-RU"/>
        </w:rPr>
        <w:t xml:space="preserve">     5.3.4.</w:t>
      </w:r>
      <w:r w:rsidRPr="00424ED3">
        <w:rPr>
          <w:rFonts w:ascii="Times New Roman" w:eastAsia="Times New Roman" w:hAnsi="Times New Roman" w:cs="Times New Roman"/>
          <w:sz w:val="24"/>
          <w:szCs w:val="24"/>
          <w:lang w:eastAsia="ru-RU"/>
        </w:rPr>
        <w:t> </w:t>
      </w:r>
      <w:proofErr w:type="gramStart"/>
      <w:r w:rsidRPr="00424ED3">
        <w:rPr>
          <w:rFonts w:ascii="Times New Roman" w:eastAsia="Times New Roman" w:hAnsi="Times New Roman" w:cs="Times New Roman"/>
          <w:sz w:val="24"/>
          <w:szCs w:val="24"/>
          <w:lang w:eastAsia="ru-RU"/>
        </w:rPr>
        <w:t>По своему выбору в случаях, когда "Работы" выполнены "</w:t>
      </w:r>
      <w:r w:rsidRPr="00424ED3">
        <w:rPr>
          <w:rFonts w:ascii="Times New Roman" w:eastAsia="Times New Roman" w:hAnsi="Times New Roman" w:cs="Times New Roman"/>
          <w:sz w:val="24"/>
          <w:szCs w:val="24"/>
          <w:bdr w:val="none" w:sz="0" w:space="0" w:color="auto" w:frame="1"/>
          <w:lang w:eastAsia="ru-RU"/>
        </w:rPr>
        <w:t>Подрядчиком</w:t>
      </w:r>
      <w:r w:rsidRPr="00424ED3">
        <w:rPr>
          <w:rFonts w:ascii="Times New Roman" w:eastAsia="Times New Roman" w:hAnsi="Times New Roman" w:cs="Times New Roman"/>
          <w:sz w:val="24"/>
          <w:szCs w:val="24"/>
          <w:lang w:eastAsia="ru-RU"/>
        </w:rPr>
        <w:t xml:space="preserve">" с отступлениями от требований, предусмотренных в технической документации и в обязательных для "Сторон" строительных нормах и правилах, а также за </w:t>
      </w:r>
      <w:proofErr w:type="spellStart"/>
      <w:r w:rsidRPr="00424ED3">
        <w:rPr>
          <w:rFonts w:ascii="Times New Roman" w:eastAsia="Times New Roman" w:hAnsi="Times New Roman" w:cs="Times New Roman"/>
          <w:sz w:val="24"/>
          <w:szCs w:val="24"/>
          <w:lang w:eastAsia="ru-RU"/>
        </w:rPr>
        <w:t>недостижение</w:t>
      </w:r>
      <w:proofErr w:type="spellEnd"/>
      <w:r w:rsidRPr="00424ED3">
        <w:rPr>
          <w:rFonts w:ascii="Times New Roman" w:eastAsia="Times New Roman" w:hAnsi="Times New Roman" w:cs="Times New Roman"/>
          <w:sz w:val="24"/>
          <w:szCs w:val="24"/>
          <w:lang w:eastAsia="ru-RU"/>
        </w:rPr>
        <w:t xml:space="preserve"> указанных в технической документации и "Договоре" показателей объекта "Работ" с иными недостатками, не позволяющими использовать результат "Работ" по назначению: </w:t>
      </w:r>
      <w:proofErr w:type="gramEnd"/>
    </w:p>
    <w:p w:rsidR="00424ED3" w:rsidRPr="00424ED3" w:rsidRDefault="00424ED3" w:rsidP="00424ED3">
      <w:pPr>
        <w:spacing w:after="0" w:line="240" w:lineRule="auto"/>
        <w:textAlignment w:val="baseline"/>
        <w:rPr>
          <w:rFonts w:ascii="Times New Roman" w:eastAsia="Times New Roman" w:hAnsi="Times New Roman" w:cs="Times New Roman"/>
          <w:sz w:val="24"/>
          <w:szCs w:val="24"/>
          <w:lang w:eastAsia="ru-RU"/>
        </w:rPr>
      </w:pPr>
      <w:r w:rsidRPr="00424ED3">
        <w:rPr>
          <w:rFonts w:ascii="Times New Roman" w:eastAsia="Times New Roman" w:hAnsi="Times New Roman" w:cs="Times New Roman"/>
          <w:sz w:val="24"/>
          <w:szCs w:val="24"/>
          <w:lang w:eastAsia="ru-RU"/>
        </w:rPr>
        <w:t xml:space="preserve">     - потребовать от "</w:t>
      </w:r>
      <w:r w:rsidRPr="00424ED3">
        <w:rPr>
          <w:rFonts w:ascii="Times New Roman" w:eastAsia="Times New Roman" w:hAnsi="Times New Roman" w:cs="Times New Roman"/>
          <w:sz w:val="24"/>
          <w:szCs w:val="24"/>
          <w:bdr w:val="none" w:sz="0" w:space="0" w:color="auto" w:frame="1"/>
          <w:lang w:eastAsia="ru-RU"/>
        </w:rPr>
        <w:t>Подрядчика</w:t>
      </w:r>
      <w:r w:rsidRPr="00424ED3">
        <w:rPr>
          <w:rFonts w:ascii="Times New Roman" w:eastAsia="Times New Roman" w:hAnsi="Times New Roman" w:cs="Times New Roman"/>
          <w:sz w:val="24"/>
          <w:szCs w:val="24"/>
          <w:lang w:eastAsia="ru-RU"/>
        </w:rPr>
        <w:t>" безвозмездного устранения недостатков в разумный срок;</w:t>
      </w:r>
    </w:p>
    <w:p w:rsidR="00424ED3" w:rsidRPr="00424ED3" w:rsidRDefault="00424ED3" w:rsidP="00424ED3">
      <w:pPr>
        <w:spacing w:after="0" w:line="240" w:lineRule="auto"/>
        <w:textAlignment w:val="baseline"/>
        <w:rPr>
          <w:rFonts w:ascii="Times New Roman" w:eastAsia="Times New Roman" w:hAnsi="Times New Roman" w:cs="Times New Roman"/>
          <w:sz w:val="24"/>
          <w:szCs w:val="24"/>
          <w:lang w:eastAsia="ru-RU"/>
        </w:rPr>
      </w:pPr>
      <w:r w:rsidRPr="00424ED3">
        <w:rPr>
          <w:rFonts w:ascii="Times New Roman" w:eastAsia="Times New Roman" w:hAnsi="Times New Roman" w:cs="Times New Roman"/>
          <w:sz w:val="24"/>
          <w:szCs w:val="24"/>
          <w:lang w:eastAsia="ru-RU"/>
        </w:rPr>
        <w:t xml:space="preserve">     - устранить недостатки своими силами или привлечь для их устранения третье лицо с отнесением расходов на устранение недостатков на "</w:t>
      </w:r>
      <w:r w:rsidRPr="00424ED3">
        <w:rPr>
          <w:rFonts w:ascii="Times New Roman" w:eastAsia="Times New Roman" w:hAnsi="Times New Roman" w:cs="Times New Roman"/>
          <w:sz w:val="24"/>
          <w:szCs w:val="24"/>
          <w:bdr w:val="none" w:sz="0" w:space="0" w:color="auto" w:frame="1"/>
          <w:lang w:eastAsia="ru-RU"/>
        </w:rPr>
        <w:t>Подрядчика</w:t>
      </w:r>
      <w:r w:rsidRPr="00424ED3">
        <w:rPr>
          <w:rFonts w:ascii="Times New Roman" w:eastAsia="Times New Roman" w:hAnsi="Times New Roman" w:cs="Times New Roman"/>
          <w:sz w:val="24"/>
          <w:szCs w:val="24"/>
          <w:lang w:eastAsia="ru-RU"/>
        </w:rPr>
        <w:t>". </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61" w:name="linkContainere2AC428C2"/>
      <w:bookmarkEnd w:id="61"/>
      <w:r w:rsidRPr="00424ED3">
        <w:rPr>
          <w:rFonts w:ascii="Times New Roman" w:eastAsia="Times New Roman" w:hAnsi="Times New Roman" w:cs="Times New Roman"/>
          <w:sz w:val="24"/>
          <w:szCs w:val="24"/>
          <w:bdr w:val="none" w:sz="0" w:space="0" w:color="auto" w:frame="1"/>
          <w:lang w:eastAsia="ru-RU"/>
        </w:rPr>
        <w:t xml:space="preserve">     5.3.5.</w:t>
      </w:r>
      <w:r w:rsidRPr="00424ED3">
        <w:rPr>
          <w:rFonts w:ascii="Times New Roman" w:eastAsia="Times New Roman" w:hAnsi="Times New Roman" w:cs="Times New Roman"/>
          <w:sz w:val="24"/>
          <w:szCs w:val="24"/>
          <w:lang w:eastAsia="ru-RU"/>
        </w:rPr>
        <w:t> Если отступления в "Работах" от условий "Договора" или иные недостатки результата "Работ" в установленный "</w:t>
      </w:r>
      <w:r w:rsidRPr="00424ED3">
        <w:rPr>
          <w:rFonts w:ascii="Times New Roman" w:eastAsia="Times New Roman" w:hAnsi="Times New Roman" w:cs="Times New Roman"/>
          <w:sz w:val="24"/>
          <w:szCs w:val="24"/>
          <w:bdr w:val="none" w:sz="0" w:space="0" w:color="auto" w:frame="1"/>
          <w:lang w:eastAsia="ru-RU"/>
        </w:rPr>
        <w:t>Заказчиком</w:t>
      </w:r>
      <w:r w:rsidRPr="00424ED3">
        <w:rPr>
          <w:rFonts w:ascii="Times New Roman" w:eastAsia="Times New Roman" w:hAnsi="Times New Roman" w:cs="Times New Roman"/>
          <w:sz w:val="24"/>
          <w:szCs w:val="24"/>
          <w:lang w:eastAsia="ru-RU"/>
        </w:rPr>
        <w:t>" разумный срок не были устранены либо являются существенными и неустранимыми, отказаться от исполнения "Договора" и потребовать возмещения причиненных убытков. </w:t>
      </w:r>
    </w:p>
    <w:p w:rsidR="00424ED3" w:rsidRPr="00424ED3" w:rsidRDefault="00424ED3" w:rsidP="00424ED3">
      <w:pPr>
        <w:widowControl w:val="0"/>
        <w:suppressAutoHyphens/>
        <w:autoSpaceDE w:val="0"/>
        <w:spacing w:after="0" w:line="240" w:lineRule="auto"/>
        <w:jc w:val="center"/>
        <w:rPr>
          <w:rFonts w:ascii="Times New Roman" w:eastAsia="Times New Roman" w:hAnsi="Times New Roman" w:cs="Times New Roman"/>
          <w:b/>
          <w:lang w:eastAsia="ar-SA"/>
        </w:rPr>
      </w:pPr>
      <w:r w:rsidRPr="00424ED3">
        <w:rPr>
          <w:rFonts w:ascii="Times New Roman" w:eastAsia="Times New Roman" w:hAnsi="Times New Roman" w:cs="Times New Roman"/>
          <w:b/>
          <w:lang w:eastAsia="ar-SA"/>
        </w:rPr>
        <w:t>6.</w:t>
      </w:r>
      <w:r w:rsidRPr="00424ED3">
        <w:rPr>
          <w:rFonts w:ascii="Times New Roman" w:eastAsia="Times New Roman" w:hAnsi="Times New Roman" w:cs="Times New Roman"/>
          <w:b/>
          <w:lang w:eastAsia="ar-SA"/>
        </w:rPr>
        <w:tab/>
        <w:t>Гарантии</w:t>
      </w:r>
    </w:p>
    <w:p w:rsidR="00424ED3" w:rsidRPr="00424ED3" w:rsidRDefault="00B36133" w:rsidP="00424ED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lang w:eastAsia="ar-SA"/>
        </w:rPr>
        <w:t xml:space="preserve">      </w:t>
      </w:r>
      <w:r w:rsidR="00424ED3" w:rsidRPr="00424ED3">
        <w:rPr>
          <w:rFonts w:ascii="Times New Roman" w:eastAsia="Times New Roman" w:hAnsi="Times New Roman" w:cs="Times New Roman"/>
          <w:sz w:val="24"/>
          <w:szCs w:val="24"/>
          <w:bdr w:val="none" w:sz="0" w:space="0" w:color="auto" w:frame="1"/>
          <w:lang w:eastAsia="ru-RU"/>
        </w:rPr>
        <w:t>6.1.</w:t>
      </w:r>
      <w:r w:rsidR="00424ED3" w:rsidRPr="00424ED3">
        <w:rPr>
          <w:rFonts w:ascii="Times New Roman" w:eastAsia="Times New Roman" w:hAnsi="Times New Roman" w:cs="Times New Roman"/>
          <w:sz w:val="24"/>
          <w:szCs w:val="24"/>
          <w:lang w:eastAsia="ru-RU"/>
        </w:rPr>
        <w:t> Гарантия качества распространяется на все "Работы", выполненные "</w:t>
      </w:r>
      <w:r w:rsidR="00424ED3" w:rsidRPr="00424ED3">
        <w:rPr>
          <w:rFonts w:ascii="Times New Roman" w:eastAsia="Times New Roman" w:hAnsi="Times New Roman" w:cs="Times New Roman"/>
          <w:sz w:val="24"/>
          <w:szCs w:val="24"/>
          <w:bdr w:val="none" w:sz="0" w:space="0" w:color="auto" w:frame="1"/>
          <w:lang w:eastAsia="ru-RU"/>
        </w:rPr>
        <w:t>Подрядчиком</w:t>
      </w:r>
      <w:r w:rsidR="00424ED3" w:rsidRPr="00424ED3">
        <w:rPr>
          <w:rFonts w:ascii="Times New Roman" w:eastAsia="Times New Roman" w:hAnsi="Times New Roman" w:cs="Times New Roman"/>
          <w:sz w:val="24"/>
          <w:szCs w:val="24"/>
          <w:lang w:eastAsia="ru-RU"/>
        </w:rPr>
        <w:t>" по "Договору". </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62" w:name="linkContainere7CA28729"/>
      <w:bookmarkStart w:id="63" w:name="linkContainereDDD96FA1"/>
      <w:bookmarkEnd w:id="62"/>
      <w:bookmarkEnd w:id="63"/>
      <w:r w:rsidRPr="00424ED3">
        <w:rPr>
          <w:rFonts w:ascii="Times New Roman" w:eastAsia="Times New Roman" w:hAnsi="Times New Roman" w:cs="Times New Roman"/>
          <w:sz w:val="24"/>
          <w:szCs w:val="24"/>
          <w:bdr w:val="none" w:sz="0" w:space="0" w:color="auto" w:frame="1"/>
          <w:lang w:eastAsia="ru-RU"/>
        </w:rPr>
        <w:t xml:space="preserve">     6.2.</w:t>
      </w:r>
      <w:r w:rsidRPr="00424ED3">
        <w:rPr>
          <w:rFonts w:ascii="Times New Roman" w:eastAsia="Times New Roman" w:hAnsi="Times New Roman" w:cs="Times New Roman"/>
          <w:sz w:val="24"/>
          <w:szCs w:val="24"/>
          <w:lang w:eastAsia="ru-RU"/>
        </w:rPr>
        <w:t> Гарантийный срок  устанавливается</w:t>
      </w:r>
      <w:r w:rsidRPr="00424ED3">
        <w:rPr>
          <w:rFonts w:ascii="Times New Roman" w:eastAsia="Times New Roman" w:hAnsi="Times New Roman" w:cs="Times New Roman"/>
          <w:sz w:val="24"/>
          <w:szCs w:val="24"/>
          <w:u w:val="single"/>
          <w:lang w:eastAsia="ru-RU"/>
        </w:rPr>
        <w:t xml:space="preserve"> 36 месяцев </w:t>
      </w:r>
      <w:proofErr w:type="gramStart"/>
      <w:r w:rsidRPr="00424ED3">
        <w:rPr>
          <w:rFonts w:ascii="Times New Roman" w:eastAsia="Times New Roman" w:hAnsi="Times New Roman" w:cs="Times New Roman"/>
          <w:sz w:val="24"/>
          <w:szCs w:val="24"/>
          <w:lang w:eastAsia="ru-RU"/>
        </w:rPr>
        <w:t>с даты подписания</w:t>
      </w:r>
      <w:proofErr w:type="gramEnd"/>
      <w:r w:rsidRPr="00424ED3">
        <w:rPr>
          <w:rFonts w:ascii="Times New Roman" w:eastAsia="Times New Roman" w:hAnsi="Times New Roman" w:cs="Times New Roman"/>
          <w:sz w:val="24"/>
          <w:szCs w:val="24"/>
          <w:lang w:eastAsia="ru-RU"/>
        </w:rPr>
        <w:t xml:space="preserve"> "Сторонами" конечного акта сдачи-приемки выполненных "Работ".</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64" w:name="linkContainere62FCC575"/>
      <w:bookmarkEnd w:id="64"/>
      <w:r w:rsidRPr="00424ED3">
        <w:rPr>
          <w:rFonts w:ascii="Times New Roman" w:eastAsia="Times New Roman" w:hAnsi="Times New Roman" w:cs="Times New Roman"/>
          <w:sz w:val="24"/>
          <w:szCs w:val="24"/>
          <w:bdr w:val="none" w:sz="0" w:space="0" w:color="auto" w:frame="1"/>
          <w:lang w:eastAsia="ru-RU"/>
        </w:rPr>
        <w:t xml:space="preserve">     6.3.</w:t>
      </w:r>
      <w:r w:rsidRPr="00424ED3">
        <w:rPr>
          <w:rFonts w:ascii="Times New Roman" w:eastAsia="Times New Roman" w:hAnsi="Times New Roman" w:cs="Times New Roman"/>
          <w:sz w:val="24"/>
          <w:szCs w:val="24"/>
          <w:lang w:eastAsia="ru-RU"/>
        </w:rPr>
        <w:t> Течение гарантийного срока прерывается на все время, на протяжении которого объект "Работ" не мог эксплуатироваться вследствие недостатков, за которые отвечает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65" w:name="linkContainereE815E91E"/>
      <w:bookmarkEnd w:id="65"/>
      <w:r w:rsidRPr="00424ED3">
        <w:rPr>
          <w:rFonts w:ascii="Times New Roman" w:eastAsia="Times New Roman" w:hAnsi="Times New Roman" w:cs="Times New Roman"/>
          <w:sz w:val="24"/>
          <w:szCs w:val="24"/>
          <w:bdr w:val="none" w:sz="0" w:space="0" w:color="auto" w:frame="1"/>
          <w:lang w:eastAsia="ru-RU"/>
        </w:rPr>
        <w:t xml:space="preserve">     6.4.</w:t>
      </w:r>
      <w:r w:rsidRPr="00424ED3">
        <w:rPr>
          <w:rFonts w:ascii="Times New Roman" w:eastAsia="Times New Roman" w:hAnsi="Times New Roman" w:cs="Times New Roman"/>
          <w:sz w:val="24"/>
          <w:szCs w:val="24"/>
          <w:lang w:eastAsia="ru-RU"/>
        </w:rPr>
        <w:t> Если в период гарантийной эксплуатации объекта "Работ" обнаружатся дефекты, препятствующие нормальной его эксплуатации, то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обязан их устранить за свой счет и в согласованные с "</w:t>
      </w:r>
      <w:r w:rsidRPr="00424ED3">
        <w:rPr>
          <w:rFonts w:ascii="Times New Roman" w:eastAsia="Times New Roman" w:hAnsi="Times New Roman" w:cs="Times New Roman"/>
          <w:sz w:val="24"/>
          <w:szCs w:val="24"/>
          <w:bdr w:val="none" w:sz="0" w:space="0" w:color="auto" w:frame="1"/>
          <w:lang w:eastAsia="ru-RU"/>
        </w:rPr>
        <w:t>Заказчиком</w:t>
      </w:r>
      <w:r w:rsidRPr="00424ED3">
        <w:rPr>
          <w:rFonts w:ascii="Times New Roman" w:eastAsia="Times New Roman" w:hAnsi="Times New Roman" w:cs="Times New Roman"/>
          <w:sz w:val="24"/>
          <w:szCs w:val="24"/>
          <w:lang w:eastAsia="ru-RU"/>
        </w:rPr>
        <w:t>" сроки. Для участия в составлении акта, фиксирующего дефекты, согласования порядка и сроков их устранения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обязан направить своего представителя не позднее </w:t>
      </w:r>
      <w:r w:rsidRPr="00424ED3">
        <w:rPr>
          <w:rFonts w:ascii="Times New Roman" w:eastAsia="Times New Roman" w:hAnsi="Times New Roman" w:cs="Times New Roman"/>
          <w:iCs/>
          <w:sz w:val="24"/>
          <w:szCs w:val="24"/>
          <w:bdr w:val="none" w:sz="0" w:space="0" w:color="auto" w:frame="1"/>
          <w:lang w:eastAsia="ru-RU"/>
        </w:rPr>
        <w:t>5</w:t>
      </w:r>
      <w:r w:rsidRPr="00424ED3">
        <w:rPr>
          <w:rFonts w:ascii="Times New Roman" w:eastAsia="Times New Roman" w:hAnsi="Times New Roman" w:cs="Times New Roman"/>
          <w:sz w:val="24"/>
          <w:szCs w:val="24"/>
          <w:lang w:eastAsia="ru-RU"/>
        </w:rPr>
        <w:t> рабочих дней со дня получения письменного извещения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Гарантийный срок в этом случае продлевается, соответственно, на период устранения дефектов.</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66" w:name="linkContainere3FF4D07C"/>
      <w:bookmarkEnd w:id="66"/>
      <w:r w:rsidRPr="00424ED3">
        <w:rPr>
          <w:rFonts w:ascii="Times New Roman" w:eastAsia="Times New Roman" w:hAnsi="Times New Roman" w:cs="Times New Roman"/>
          <w:sz w:val="24"/>
          <w:szCs w:val="24"/>
          <w:bdr w:val="none" w:sz="0" w:space="0" w:color="auto" w:frame="1"/>
          <w:lang w:eastAsia="ru-RU"/>
        </w:rPr>
        <w:t xml:space="preserve">      6.5.</w:t>
      </w:r>
      <w:r w:rsidRPr="00424ED3">
        <w:rPr>
          <w:rFonts w:ascii="Times New Roman" w:eastAsia="Times New Roman" w:hAnsi="Times New Roman" w:cs="Times New Roman"/>
          <w:sz w:val="24"/>
          <w:szCs w:val="24"/>
          <w:lang w:eastAsia="ru-RU"/>
        </w:rPr>
        <w:t> При отказе "</w:t>
      </w:r>
      <w:r w:rsidRPr="00424ED3">
        <w:rPr>
          <w:rFonts w:ascii="Times New Roman" w:eastAsia="Times New Roman" w:hAnsi="Times New Roman" w:cs="Times New Roman"/>
          <w:sz w:val="24"/>
          <w:szCs w:val="24"/>
          <w:bdr w:val="none" w:sz="0" w:space="0" w:color="auto" w:frame="1"/>
          <w:lang w:eastAsia="ru-RU"/>
        </w:rPr>
        <w:t>Подрядчика</w:t>
      </w:r>
      <w:r w:rsidRPr="00424ED3">
        <w:rPr>
          <w:rFonts w:ascii="Times New Roman" w:eastAsia="Times New Roman" w:hAnsi="Times New Roman" w:cs="Times New Roman"/>
          <w:sz w:val="24"/>
          <w:szCs w:val="24"/>
          <w:lang w:eastAsia="ru-RU"/>
        </w:rPr>
        <w:t>" от составления или подписания акта обнаруженных дефектов "</w:t>
      </w:r>
      <w:r w:rsidRPr="00424ED3">
        <w:rPr>
          <w:rFonts w:ascii="Times New Roman" w:eastAsia="Times New Roman" w:hAnsi="Times New Roman" w:cs="Times New Roman"/>
          <w:sz w:val="24"/>
          <w:szCs w:val="24"/>
          <w:bdr w:val="none" w:sz="0" w:space="0" w:color="auto" w:frame="1"/>
          <w:lang w:eastAsia="ru-RU"/>
        </w:rPr>
        <w:t>Заказчик</w:t>
      </w:r>
      <w:r w:rsidRPr="00424ED3">
        <w:rPr>
          <w:rFonts w:ascii="Times New Roman" w:eastAsia="Times New Roman" w:hAnsi="Times New Roman" w:cs="Times New Roman"/>
          <w:sz w:val="24"/>
          <w:szCs w:val="24"/>
          <w:lang w:eastAsia="ru-RU"/>
        </w:rPr>
        <w:t>" составляет односторонний акт на основе квалифицированной экспертизы, привлекаемой им за свой счет. При этом расходы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по проведению экспертизы возмещаются "</w:t>
      </w:r>
      <w:r w:rsidRPr="00424ED3">
        <w:rPr>
          <w:rFonts w:ascii="Times New Roman" w:eastAsia="Times New Roman" w:hAnsi="Times New Roman" w:cs="Times New Roman"/>
          <w:sz w:val="24"/>
          <w:szCs w:val="24"/>
          <w:bdr w:val="none" w:sz="0" w:space="0" w:color="auto" w:frame="1"/>
          <w:lang w:eastAsia="ru-RU"/>
        </w:rPr>
        <w:t>Подрядчиком</w:t>
      </w:r>
      <w:r w:rsidRPr="00424ED3">
        <w:rPr>
          <w:rFonts w:ascii="Times New Roman" w:eastAsia="Times New Roman" w:hAnsi="Times New Roman" w:cs="Times New Roman"/>
          <w:sz w:val="24"/>
          <w:szCs w:val="24"/>
          <w:lang w:eastAsia="ru-RU"/>
        </w:rPr>
        <w:t>".</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67" w:name="linkContainere5E5EF203"/>
      <w:bookmarkEnd w:id="67"/>
      <w:r w:rsidRPr="00424ED3">
        <w:rPr>
          <w:rFonts w:ascii="Times New Roman" w:eastAsia="Times New Roman" w:hAnsi="Times New Roman" w:cs="Times New Roman"/>
          <w:sz w:val="24"/>
          <w:szCs w:val="24"/>
          <w:bdr w:val="none" w:sz="0" w:space="0" w:color="auto" w:frame="1"/>
          <w:lang w:eastAsia="ru-RU"/>
        </w:rPr>
        <w:t xml:space="preserve">     6.6.</w:t>
      </w:r>
      <w:r w:rsidRPr="00424ED3">
        <w:rPr>
          <w:rFonts w:ascii="Times New Roman" w:eastAsia="Times New Roman" w:hAnsi="Times New Roman" w:cs="Times New Roman"/>
          <w:sz w:val="24"/>
          <w:szCs w:val="24"/>
          <w:lang w:eastAsia="ru-RU"/>
        </w:rPr>
        <w:t> </w:t>
      </w:r>
      <w:proofErr w:type="gramStart"/>
      <w:r w:rsidRPr="00424ED3">
        <w:rPr>
          <w:rFonts w:ascii="Times New Roman" w:eastAsia="Times New Roman" w:hAnsi="Times New Roman" w:cs="Times New Roman"/>
          <w:sz w:val="24"/>
          <w:szCs w:val="24"/>
          <w:lang w:eastAsia="ru-RU"/>
        </w:rPr>
        <w:t>"</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"Работ" или его частей, неправильной его эксплуатации или неправильности инструкций по его эксплуатации, разработанных самим "</w:t>
      </w:r>
      <w:r w:rsidRPr="00424ED3">
        <w:rPr>
          <w:rFonts w:ascii="Times New Roman" w:eastAsia="Times New Roman" w:hAnsi="Times New Roman" w:cs="Times New Roman"/>
          <w:sz w:val="24"/>
          <w:szCs w:val="24"/>
          <w:bdr w:val="none" w:sz="0" w:space="0" w:color="auto" w:frame="1"/>
          <w:lang w:eastAsia="ru-RU"/>
        </w:rPr>
        <w:t>Заказчиком</w:t>
      </w:r>
      <w:r w:rsidRPr="00424ED3">
        <w:rPr>
          <w:rFonts w:ascii="Times New Roman" w:eastAsia="Times New Roman" w:hAnsi="Times New Roman" w:cs="Times New Roman"/>
          <w:sz w:val="24"/>
          <w:szCs w:val="24"/>
          <w:lang w:eastAsia="ru-RU"/>
        </w:rPr>
        <w:t>" или привлеченными им третьими лицами, ненадлежащего ремонта объекта "Работ", произведенного самим "</w:t>
      </w:r>
      <w:r w:rsidRPr="00424ED3">
        <w:rPr>
          <w:rFonts w:ascii="Times New Roman" w:eastAsia="Times New Roman" w:hAnsi="Times New Roman" w:cs="Times New Roman"/>
          <w:sz w:val="24"/>
          <w:szCs w:val="24"/>
          <w:bdr w:val="none" w:sz="0" w:space="0" w:color="auto" w:frame="1"/>
          <w:lang w:eastAsia="ru-RU"/>
        </w:rPr>
        <w:t>Заказчиком</w:t>
      </w:r>
      <w:r w:rsidRPr="00424ED3">
        <w:rPr>
          <w:rFonts w:ascii="Times New Roman" w:eastAsia="Times New Roman" w:hAnsi="Times New Roman" w:cs="Times New Roman"/>
          <w:sz w:val="24"/>
          <w:szCs w:val="24"/>
          <w:lang w:eastAsia="ru-RU"/>
        </w:rPr>
        <w:t>" или привлеченными им третьими лицами.</w:t>
      </w:r>
      <w:proofErr w:type="gramEnd"/>
    </w:p>
    <w:p w:rsidR="00424ED3" w:rsidRPr="00424ED3" w:rsidRDefault="00424ED3" w:rsidP="00424ED3">
      <w:pPr>
        <w:shd w:val="clear" w:color="auto" w:fill="FFFFFF"/>
        <w:tabs>
          <w:tab w:val="left" w:pos="993"/>
        </w:tabs>
        <w:ind w:right="-26"/>
        <w:rPr>
          <w:rFonts w:ascii="Times New Roman" w:eastAsia="Times New Roman" w:hAnsi="Times New Roman" w:cs="Times New Roman"/>
          <w:sz w:val="24"/>
          <w:szCs w:val="24"/>
          <w:bdr w:val="none" w:sz="0" w:space="0" w:color="auto" w:frame="1"/>
          <w:lang w:eastAsia="ru-RU"/>
        </w:rPr>
      </w:pPr>
      <w:bookmarkStart w:id="68" w:name="linkContainere24CB8E54"/>
      <w:bookmarkStart w:id="69" w:name="e86"/>
      <w:bookmarkEnd w:id="68"/>
      <w:bookmarkEnd w:id="69"/>
      <w:r w:rsidRPr="00424ED3">
        <w:rPr>
          <w:rFonts w:ascii="Times New Roman" w:eastAsia="Times New Roman" w:hAnsi="Times New Roman" w:cs="Times New Roman"/>
          <w:sz w:val="24"/>
          <w:szCs w:val="24"/>
          <w:bdr w:val="none" w:sz="0" w:space="0" w:color="auto" w:frame="1"/>
          <w:lang w:eastAsia="ru-RU"/>
        </w:rPr>
        <w:t xml:space="preserve">     6.7.</w:t>
      </w:r>
      <w:r w:rsidRPr="00424ED3">
        <w:rPr>
          <w:rFonts w:ascii="Times New Roman" w:eastAsia="Times New Roman" w:hAnsi="Times New Roman" w:cs="Times New Roman"/>
          <w:sz w:val="24"/>
          <w:szCs w:val="24"/>
          <w:lang w:eastAsia="ru-RU"/>
        </w:rPr>
        <w:t> Срок обнаружения ненадлежащего качества результата "Работ" "</w:t>
      </w:r>
      <w:r w:rsidRPr="00424ED3">
        <w:rPr>
          <w:rFonts w:ascii="Times New Roman" w:eastAsia="Times New Roman" w:hAnsi="Times New Roman" w:cs="Times New Roman"/>
          <w:sz w:val="24"/>
          <w:szCs w:val="24"/>
          <w:bdr w:val="none" w:sz="0" w:space="0" w:color="auto" w:frame="1"/>
          <w:lang w:eastAsia="ru-RU"/>
        </w:rPr>
        <w:t>Заказчиком</w:t>
      </w:r>
    </w:p>
    <w:p w:rsidR="00B36133" w:rsidRDefault="00424ED3"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r w:rsidRPr="00424ED3">
        <w:rPr>
          <w:rFonts w:ascii="Times New Roman" w:eastAsia="Times New Roman" w:hAnsi="Times New Roman" w:cs="Times New Roman"/>
          <w:b/>
          <w:lang w:eastAsia="ar-SA"/>
        </w:rPr>
        <w:t>7.</w:t>
      </w:r>
      <w:r w:rsidRPr="00424ED3">
        <w:rPr>
          <w:rFonts w:ascii="Times New Roman" w:eastAsia="Times New Roman" w:hAnsi="Times New Roman" w:cs="Times New Roman"/>
          <w:b/>
          <w:lang w:eastAsia="ar-SA"/>
        </w:rPr>
        <w:tab/>
        <w:t>Ответственность Сторо</w:t>
      </w:r>
      <w:bookmarkStart w:id="70" w:name="Par805"/>
      <w:bookmarkEnd w:id="70"/>
      <w:r w:rsidR="007D09BF">
        <w:rPr>
          <w:rFonts w:ascii="Times New Roman" w:eastAsia="Times New Roman" w:hAnsi="Times New Roman" w:cs="Times New Roman"/>
          <w:b/>
          <w:lang w:eastAsia="ar-SA"/>
        </w:rPr>
        <w:t>н</w:t>
      </w:r>
    </w:p>
    <w:p w:rsidR="00424ED3" w:rsidRPr="00B36133" w:rsidRDefault="00B36133" w:rsidP="00B36133">
      <w:pPr>
        <w:widowControl w:val="0"/>
        <w:suppressAutoHyphens/>
        <w:autoSpaceDE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424ED3" w:rsidRPr="00424ED3">
        <w:rPr>
          <w:rFonts w:ascii="Times New Roman" w:eastAsia="Times New Roman" w:hAnsi="Times New Roman" w:cs="Times New Roman"/>
          <w:sz w:val="24"/>
          <w:szCs w:val="24"/>
          <w:bdr w:val="none" w:sz="0" w:space="0" w:color="auto" w:frame="1"/>
          <w:lang w:eastAsia="ru-RU"/>
        </w:rPr>
        <w:t>7.1.</w:t>
      </w:r>
      <w:r w:rsidR="00424ED3" w:rsidRPr="00424ED3">
        <w:rPr>
          <w:rFonts w:ascii="Times New Roman" w:eastAsia="Times New Roman" w:hAnsi="Times New Roman" w:cs="Times New Roman"/>
          <w:sz w:val="24"/>
          <w:szCs w:val="24"/>
          <w:lang w:eastAsia="ru-RU"/>
        </w:rPr>
        <w:t>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r w:rsidRPr="00424ED3">
        <w:rPr>
          <w:rFonts w:ascii="Times New Roman" w:eastAsia="Times New Roman" w:hAnsi="Times New Roman" w:cs="Times New Roman"/>
          <w:sz w:val="24"/>
          <w:szCs w:val="24"/>
          <w:bdr w:val="none" w:sz="0" w:space="0" w:color="auto" w:frame="1"/>
          <w:lang w:eastAsia="ru-RU"/>
        </w:rPr>
        <w:t xml:space="preserve">      7.2.</w:t>
      </w:r>
      <w:r w:rsidRPr="00424ED3">
        <w:rPr>
          <w:rFonts w:ascii="Times New Roman" w:eastAsia="Times New Roman" w:hAnsi="Times New Roman" w:cs="Times New Roman"/>
          <w:sz w:val="24"/>
          <w:szCs w:val="24"/>
          <w:lang w:eastAsia="ru-RU"/>
        </w:rPr>
        <w:t> Неустойка по "Договору" выплачивается только на основании письменного требования "Сторон".</w:t>
      </w:r>
    </w:p>
    <w:p w:rsidR="007D09BF" w:rsidRDefault="00424ED3" w:rsidP="00424ED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bookmarkStart w:id="71" w:name="linkContainere49AD7358"/>
      <w:bookmarkStart w:id="72" w:name="linkContainereD31243BC"/>
      <w:bookmarkEnd w:id="71"/>
      <w:bookmarkEnd w:id="72"/>
      <w:r w:rsidRPr="00424ED3">
        <w:rPr>
          <w:rFonts w:ascii="Times New Roman" w:eastAsia="Times New Roman" w:hAnsi="Times New Roman" w:cs="Times New Roman"/>
          <w:sz w:val="24"/>
          <w:szCs w:val="24"/>
          <w:bdr w:val="none" w:sz="0" w:space="0" w:color="auto" w:frame="1"/>
          <w:lang w:eastAsia="ru-RU"/>
        </w:rPr>
        <w:t xml:space="preserve">      </w:t>
      </w:r>
    </w:p>
    <w:p w:rsidR="007D09BF" w:rsidRDefault="007D09BF" w:rsidP="00424ED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7D09BF" w:rsidRDefault="007D09BF" w:rsidP="00424ED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7D09BF" w:rsidRDefault="007D09BF" w:rsidP="00424ED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7D09BF" w:rsidRDefault="007D09BF" w:rsidP="00424ED3">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424ED3" w:rsidRPr="00424ED3" w:rsidRDefault="007D09BF" w:rsidP="00424ED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424ED3" w:rsidRPr="00424ED3">
        <w:rPr>
          <w:rFonts w:ascii="Times New Roman" w:eastAsia="Times New Roman" w:hAnsi="Times New Roman" w:cs="Times New Roman"/>
          <w:sz w:val="24"/>
          <w:szCs w:val="24"/>
          <w:bdr w:val="none" w:sz="0" w:space="0" w:color="auto" w:frame="1"/>
          <w:lang w:eastAsia="ru-RU"/>
        </w:rPr>
        <w:t>7.3.</w:t>
      </w:r>
      <w:r w:rsidR="00424ED3" w:rsidRPr="00424ED3">
        <w:rPr>
          <w:rFonts w:ascii="Times New Roman" w:eastAsia="Times New Roman" w:hAnsi="Times New Roman" w:cs="Times New Roman"/>
          <w:sz w:val="24"/>
          <w:szCs w:val="24"/>
          <w:lang w:eastAsia="ru-RU"/>
        </w:rPr>
        <w:t> </w:t>
      </w:r>
      <w:bookmarkStart w:id="73" w:name="linkContainere5C8DFBB2"/>
      <w:bookmarkStart w:id="74" w:name="_Hlk52367559"/>
      <w:bookmarkEnd w:id="73"/>
      <w:proofErr w:type="gramStart"/>
      <w:r w:rsidR="00424ED3" w:rsidRPr="00424ED3">
        <w:rPr>
          <w:rFonts w:ascii="Times New Roman" w:eastAsia="Times New Roman" w:hAnsi="Times New Roman" w:cs="Times New Roman"/>
          <w:sz w:val="24"/>
          <w:szCs w:val="24"/>
          <w:lang w:eastAsia="ru-RU"/>
        </w:rPr>
        <w:t>В случае несвоевременного выполнения "Работ" "</w:t>
      </w:r>
      <w:r w:rsidR="00424ED3" w:rsidRPr="00424ED3">
        <w:rPr>
          <w:rFonts w:ascii="Times New Roman" w:eastAsia="Times New Roman" w:hAnsi="Times New Roman" w:cs="Times New Roman"/>
          <w:sz w:val="24"/>
          <w:szCs w:val="24"/>
          <w:bdr w:val="none" w:sz="0" w:space="0" w:color="auto" w:frame="1"/>
          <w:lang w:eastAsia="ru-RU"/>
        </w:rPr>
        <w:t>Подрядчик</w:t>
      </w:r>
      <w:r w:rsidR="00424ED3" w:rsidRPr="00424ED3">
        <w:rPr>
          <w:rFonts w:ascii="Times New Roman" w:eastAsia="Times New Roman" w:hAnsi="Times New Roman" w:cs="Times New Roman"/>
          <w:sz w:val="24"/>
          <w:szCs w:val="24"/>
          <w:lang w:eastAsia="ru-RU"/>
        </w:rPr>
        <w:t>" обязуется выплатить "</w:t>
      </w:r>
      <w:r w:rsidR="00424ED3" w:rsidRPr="00424ED3">
        <w:rPr>
          <w:rFonts w:ascii="Times New Roman" w:eastAsia="Times New Roman" w:hAnsi="Times New Roman" w:cs="Times New Roman"/>
          <w:sz w:val="24"/>
          <w:szCs w:val="24"/>
          <w:bdr w:val="none" w:sz="0" w:space="0" w:color="auto" w:frame="1"/>
          <w:lang w:eastAsia="ru-RU"/>
        </w:rPr>
        <w:t>Заказчику</w:t>
      </w:r>
      <w:r w:rsidR="00424ED3" w:rsidRPr="00424ED3">
        <w:rPr>
          <w:rFonts w:ascii="Times New Roman" w:eastAsia="Times New Roman" w:hAnsi="Times New Roman" w:cs="Times New Roman"/>
          <w:sz w:val="24"/>
          <w:szCs w:val="24"/>
          <w:lang w:eastAsia="ru-RU"/>
        </w:rPr>
        <w:t>" пени в размере </w:t>
      </w:r>
      <w:r w:rsidR="00424ED3" w:rsidRPr="00424ED3">
        <w:rPr>
          <w:rFonts w:ascii="Times New Roman" w:eastAsia="Times New Roman" w:hAnsi="Times New Roman" w:cs="Times New Roman"/>
          <w:iCs/>
          <w:sz w:val="24"/>
          <w:szCs w:val="24"/>
          <w:bdr w:val="none" w:sz="0" w:space="0" w:color="auto" w:frame="1"/>
          <w:lang w:eastAsia="ru-RU"/>
        </w:rPr>
        <w:t xml:space="preserve">0,05% от </w:t>
      </w:r>
      <w:r w:rsidR="00424ED3" w:rsidRPr="00424ED3">
        <w:rPr>
          <w:rFonts w:ascii="Times New Roman" w:eastAsia="Times New Roman" w:hAnsi="Times New Roman" w:cs="Times New Roman"/>
          <w:sz w:val="24"/>
          <w:szCs w:val="24"/>
          <w:lang w:eastAsia="ru-RU"/>
        </w:rPr>
        <w:t>стоимости "Работ" по "Договору" за каждый день просрочки.</w:t>
      </w:r>
      <w:proofErr w:type="gramEnd"/>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75" w:name="linkContainere400D9BA3"/>
      <w:bookmarkEnd w:id="74"/>
      <w:bookmarkEnd w:id="75"/>
      <w:r w:rsidRPr="00424ED3">
        <w:rPr>
          <w:rFonts w:ascii="Times New Roman" w:eastAsia="Times New Roman" w:hAnsi="Times New Roman" w:cs="Times New Roman"/>
          <w:sz w:val="24"/>
          <w:szCs w:val="24"/>
          <w:bdr w:val="none" w:sz="0" w:space="0" w:color="auto" w:frame="1"/>
          <w:lang w:eastAsia="ru-RU"/>
        </w:rPr>
        <w:lastRenderedPageBreak/>
        <w:t xml:space="preserve">      7.4.</w:t>
      </w:r>
      <w:r w:rsidRPr="00424ED3">
        <w:rPr>
          <w:rFonts w:ascii="Times New Roman" w:eastAsia="Times New Roman" w:hAnsi="Times New Roman" w:cs="Times New Roman"/>
          <w:sz w:val="24"/>
          <w:szCs w:val="24"/>
          <w:lang w:eastAsia="ru-RU"/>
        </w:rPr>
        <w:t>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предоставивший материал для выполнения "Работ", отвечает за его качество по правилам об ответственности продавца за товары ненадлежащего качества. </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76" w:name="linkContainereCA168F34"/>
      <w:bookmarkEnd w:id="76"/>
      <w:r w:rsidRPr="00424ED3">
        <w:rPr>
          <w:rFonts w:ascii="Times New Roman" w:eastAsia="Times New Roman" w:hAnsi="Times New Roman" w:cs="Times New Roman"/>
          <w:sz w:val="24"/>
          <w:szCs w:val="24"/>
          <w:bdr w:val="none" w:sz="0" w:space="0" w:color="auto" w:frame="1"/>
          <w:lang w:eastAsia="ru-RU"/>
        </w:rPr>
        <w:t xml:space="preserve">      7.5.</w:t>
      </w:r>
      <w:r w:rsidRPr="00424ED3">
        <w:rPr>
          <w:rFonts w:ascii="Times New Roman" w:eastAsia="Times New Roman" w:hAnsi="Times New Roman" w:cs="Times New Roman"/>
          <w:sz w:val="24"/>
          <w:szCs w:val="24"/>
          <w:lang w:eastAsia="ru-RU"/>
        </w:rPr>
        <w:t> </w:t>
      </w:r>
      <w:proofErr w:type="gramStart"/>
      <w:r w:rsidRPr="00424ED3">
        <w:rPr>
          <w:rFonts w:ascii="Times New Roman" w:eastAsia="Times New Roman" w:hAnsi="Times New Roman" w:cs="Times New Roman"/>
          <w:sz w:val="24"/>
          <w:szCs w:val="24"/>
          <w:lang w:eastAsia="ru-RU"/>
        </w:rPr>
        <w:t>"</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xml:space="preserve">" несет ответственность за </w:t>
      </w:r>
      <w:proofErr w:type="spellStart"/>
      <w:r w:rsidRPr="00424ED3">
        <w:rPr>
          <w:rFonts w:ascii="Times New Roman" w:eastAsia="Times New Roman" w:hAnsi="Times New Roman" w:cs="Times New Roman"/>
          <w:sz w:val="24"/>
          <w:szCs w:val="24"/>
          <w:lang w:eastAsia="ru-RU"/>
        </w:rPr>
        <w:t>несохранность</w:t>
      </w:r>
      <w:proofErr w:type="spellEnd"/>
      <w:r w:rsidRPr="00424ED3">
        <w:rPr>
          <w:rFonts w:ascii="Times New Roman" w:eastAsia="Times New Roman" w:hAnsi="Times New Roman" w:cs="Times New Roman"/>
          <w:sz w:val="24"/>
          <w:szCs w:val="24"/>
          <w:lang w:eastAsia="ru-RU"/>
        </w:rPr>
        <w:t xml:space="preserve"> предоставленных "</w:t>
      </w:r>
      <w:r w:rsidRPr="00424ED3">
        <w:rPr>
          <w:rFonts w:ascii="Times New Roman" w:eastAsia="Times New Roman" w:hAnsi="Times New Roman" w:cs="Times New Roman"/>
          <w:sz w:val="24"/>
          <w:szCs w:val="24"/>
          <w:bdr w:val="none" w:sz="0" w:space="0" w:color="auto" w:frame="1"/>
          <w:lang w:eastAsia="ru-RU"/>
        </w:rPr>
        <w:t>Заказчиком</w:t>
      </w:r>
      <w:r w:rsidRPr="00424ED3">
        <w:rPr>
          <w:rFonts w:ascii="Times New Roman" w:eastAsia="Times New Roman" w:hAnsi="Times New Roman" w:cs="Times New Roman"/>
          <w:sz w:val="24"/>
          <w:szCs w:val="24"/>
          <w:lang w:eastAsia="ru-RU"/>
        </w:rPr>
        <w:t>" материала, оборудования, переданной для переработки (обработки) вещи или иного имущества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оказавшегося во владении "</w:t>
      </w:r>
      <w:r w:rsidRPr="00424ED3">
        <w:rPr>
          <w:rFonts w:ascii="Times New Roman" w:eastAsia="Times New Roman" w:hAnsi="Times New Roman" w:cs="Times New Roman"/>
          <w:sz w:val="24"/>
          <w:szCs w:val="24"/>
          <w:bdr w:val="none" w:sz="0" w:space="0" w:color="auto" w:frame="1"/>
          <w:lang w:eastAsia="ru-RU"/>
        </w:rPr>
        <w:t>Подрядчика</w:t>
      </w:r>
      <w:r w:rsidRPr="00424ED3">
        <w:rPr>
          <w:rFonts w:ascii="Times New Roman" w:eastAsia="Times New Roman" w:hAnsi="Times New Roman" w:cs="Times New Roman"/>
          <w:sz w:val="24"/>
          <w:szCs w:val="24"/>
          <w:lang w:eastAsia="ru-RU"/>
        </w:rPr>
        <w:t>" в связи с исполнением "Договора", в размере стоимости указанных материалов, оборудования, переданной для переработки (обработки) вещи или иного имущества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w:t>
      </w:r>
      <w:proofErr w:type="gramEnd"/>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77" w:name="linkContainere2845B9BC"/>
      <w:bookmarkStart w:id="78" w:name="linkContainere08948D17"/>
      <w:bookmarkStart w:id="79" w:name="linkContainereF3832124"/>
      <w:bookmarkEnd w:id="77"/>
      <w:bookmarkEnd w:id="78"/>
      <w:bookmarkEnd w:id="79"/>
      <w:r w:rsidRPr="00424ED3">
        <w:rPr>
          <w:rFonts w:ascii="Times New Roman" w:eastAsia="Times New Roman" w:hAnsi="Times New Roman" w:cs="Times New Roman"/>
          <w:sz w:val="24"/>
          <w:szCs w:val="24"/>
          <w:bdr w:val="none" w:sz="0" w:space="0" w:color="auto" w:frame="1"/>
          <w:lang w:eastAsia="ru-RU"/>
        </w:rPr>
        <w:t xml:space="preserve">      7.6.</w:t>
      </w:r>
      <w:r w:rsidRPr="00424ED3">
        <w:rPr>
          <w:rFonts w:ascii="Times New Roman" w:eastAsia="Times New Roman" w:hAnsi="Times New Roman" w:cs="Times New Roman"/>
          <w:sz w:val="24"/>
          <w:szCs w:val="24"/>
          <w:lang w:eastAsia="ru-RU"/>
        </w:rPr>
        <w:t>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несет ответственность за своевременное предоставление надлежаще оформленных документов и указанных в п.4.1</w:t>
      </w:r>
      <w:proofErr w:type="gramStart"/>
      <w:r w:rsidRPr="00424ED3">
        <w:rPr>
          <w:rFonts w:ascii="Times New Roman" w:eastAsia="Times New Roman" w:hAnsi="Times New Roman" w:cs="Times New Roman"/>
          <w:sz w:val="24"/>
          <w:szCs w:val="24"/>
          <w:lang w:eastAsia="ru-RU"/>
        </w:rPr>
        <w:t xml:space="preserve"> З</w:t>
      </w:r>
      <w:proofErr w:type="gramEnd"/>
      <w:r w:rsidRPr="00424ED3">
        <w:rPr>
          <w:rFonts w:ascii="Times New Roman" w:eastAsia="Times New Roman" w:hAnsi="Times New Roman" w:cs="Times New Roman"/>
          <w:sz w:val="24"/>
          <w:szCs w:val="24"/>
          <w:lang w:eastAsia="ru-RU"/>
        </w:rPr>
        <w:t>а несвоевременное предоставление документов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обязуется выплатить "</w:t>
      </w:r>
      <w:r w:rsidRPr="00424ED3">
        <w:rPr>
          <w:rFonts w:ascii="Times New Roman" w:eastAsia="Times New Roman" w:hAnsi="Times New Roman" w:cs="Times New Roman"/>
          <w:sz w:val="24"/>
          <w:szCs w:val="24"/>
          <w:bdr w:val="none" w:sz="0" w:space="0" w:color="auto" w:frame="1"/>
          <w:lang w:eastAsia="ru-RU"/>
        </w:rPr>
        <w:t>Заказчику</w:t>
      </w:r>
      <w:r w:rsidRPr="00424ED3">
        <w:rPr>
          <w:rFonts w:ascii="Times New Roman" w:eastAsia="Times New Roman" w:hAnsi="Times New Roman" w:cs="Times New Roman"/>
          <w:sz w:val="24"/>
          <w:szCs w:val="24"/>
          <w:lang w:eastAsia="ru-RU"/>
        </w:rPr>
        <w:t>" штраф в размере </w:t>
      </w:r>
      <w:r w:rsidRPr="00424ED3">
        <w:rPr>
          <w:rFonts w:ascii="Times New Roman" w:eastAsia="Times New Roman" w:hAnsi="Times New Roman" w:cs="Times New Roman"/>
          <w:iCs/>
          <w:sz w:val="24"/>
          <w:szCs w:val="24"/>
          <w:bdr w:val="none" w:sz="0" w:space="0" w:color="auto" w:frame="1"/>
          <w:lang w:eastAsia="ru-RU"/>
        </w:rPr>
        <w:t>5 000</w:t>
      </w:r>
      <w:r w:rsidRPr="00424ED3">
        <w:rPr>
          <w:rFonts w:ascii="Times New Roman" w:eastAsia="Times New Roman" w:hAnsi="Times New Roman" w:cs="Times New Roman"/>
          <w:sz w:val="24"/>
          <w:szCs w:val="24"/>
          <w:lang w:eastAsia="ru-RU"/>
        </w:rPr>
        <w:t> руб.</w:t>
      </w:r>
    </w:p>
    <w:p w:rsidR="00424ED3" w:rsidRPr="00424ED3" w:rsidRDefault="00424ED3" w:rsidP="00424ED3">
      <w:pPr>
        <w:spacing w:after="0" w:line="240" w:lineRule="auto"/>
        <w:textAlignment w:val="baseline"/>
        <w:rPr>
          <w:rFonts w:ascii="Times New Roman" w:eastAsia="Times New Roman" w:hAnsi="Times New Roman" w:cs="Times New Roman"/>
          <w:sz w:val="24"/>
          <w:szCs w:val="24"/>
          <w:lang w:eastAsia="ru-RU"/>
        </w:rPr>
      </w:pPr>
      <w:bookmarkStart w:id="80" w:name="linkContainere54101BF0"/>
      <w:bookmarkEnd w:id="80"/>
      <w:r w:rsidRPr="00424ED3">
        <w:rPr>
          <w:rFonts w:ascii="Times New Roman" w:eastAsia="Times New Roman" w:hAnsi="Times New Roman" w:cs="Times New Roman"/>
          <w:sz w:val="24"/>
          <w:szCs w:val="24"/>
          <w:bdr w:val="none" w:sz="0" w:space="0" w:color="auto" w:frame="1"/>
          <w:lang w:eastAsia="ru-RU"/>
        </w:rPr>
        <w:t xml:space="preserve">      7.7.</w:t>
      </w:r>
      <w:r w:rsidRPr="00424ED3">
        <w:rPr>
          <w:rFonts w:ascii="Times New Roman" w:eastAsia="Times New Roman" w:hAnsi="Times New Roman" w:cs="Times New Roman"/>
          <w:sz w:val="24"/>
          <w:szCs w:val="24"/>
          <w:lang w:eastAsia="ru-RU"/>
        </w:rPr>
        <w:t>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не несет ответственности</w:t>
      </w:r>
      <w:bookmarkStart w:id="81" w:name="linkContainere68678F2B"/>
      <w:bookmarkStart w:id="82" w:name="linkContainere2D2A6118"/>
      <w:bookmarkEnd w:id="81"/>
      <w:bookmarkEnd w:id="82"/>
      <w:r w:rsidRPr="00424ED3">
        <w:rPr>
          <w:rFonts w:ascii="Times New Roman" w:eastAsia="Times New Roman" w:hAnsi="Times New Roman" w:cs="Times New Roman"/>
          <w:sz w:val="24"/>
          <w:szCs w:val="24"/>
          <w:lang w:eastAsia="ru-RU"/>
        </w:rPr>
        <w:t xml:space="preserve"> за невыполнение обязательств по "Договору", если оно вызвано действием или бездействием "</w:t>
      </w:r>
      <w:r w:rsidRPr="00424ED3">
        <w:rPr>
          <w:rFonts w:ascii="Times New Roman" w:eastAsia="Times New Roman" w:hAnsi="Times New Roman" w:cs="Times New Roman"/>
          <w:sz w:val="24"/>
          <w:szCs w:val="24"/>
          <w:bdr w:val="none" w:sz="0" w:space="0" w:color="auto" w:frame="1"/>
          <w:lang w:eastAsia="ru-RU"/>
        </w:rPr>
        <w:t>Заказчика</w:t>
      </w:r>
      <w:r w:rsidRPr="00424ED3">
        <w:rPr>
          <w:rFonts w:ascii="Times New Roman" w:eastAsia="Times New Roman" w:hAnsi="Times New Roman" w:cs="Times New Roman"/>
          <w:sz w:val="24"/>
          <w:szCs w:val="24"/>
          <w:lang w:eastAsia="ru-RU"/>
        </w:rPr>
        <w:t>", повлекшим невыполнение им собственных обязательств по "Договору" перед "</w:t>
      </w:r>
      <w:r w:rsidRPr="00424ED3">
        <w:rPr>
          <w:rFonts w:ascii="Times New Roman" w:eastAsia="Times New Roman" w:hAnsi="Times New Roman" w:cs="Times New Roman"/>
          <w:sz w:val="24"/>
          <w:szCs w:val="24"/>
          <w:bdr w:val="none" w:sz="0" w:space="0" w:color="auto" w:frame="1"/>
          <w:lang w:eastAsia="ru-RU"/>
        </w:rPr>
        <w:t>Подрядчиком</w:t>
      </w:r>
      <w:r w:rsidRPr="00424ED3">
        <w:rPr>
          <w:rFonts w:ascii="Times New Roman" w:eastAsia="Times New Roman" w:hAnsi="Times New Roman" w:cs="Times New Roman"/>
          <w:sz w:val="24"/>
          <w:szCs w:val="24"/>
          <w:lang w:eastAsia="ru-RU"/>
        </w:rPr>
        <w:t>".</w:t>
      </w:r>
    </w:p>
    <w:p w:rsidR="00424ED3" w:rsidRPr="00424ED3" w:rsidRDefault="00424ED3" w:rsidP="00424ED3">
      <w:pPr>
        <w:spacing w:after="0" w:line="240" w:lineRule="auto"/>
        <w:jc w:val="both"/>
        <w:textAlignment w:val="baseline"/>
        <w:rPr>
          <w:rFonts w:ascii="Times New Roman" w:eastAsia="Times New Roman" w:hAnsi="Times New Roman" w:cs="Times New Roman"/>
          <w:sz w:val="24"/>
          <w:szCs w:val="24"/>
          <w:lang w:eastAsia="ru-RU"/>
        </w:rPr>
      </w:pPr>
      <w:bookmarkStart w:id="83" w:name="linkContainereA35AD88C"/>
      <w:bookmarkEnd w:id="83"/>
      <w:r w:rsidRPr="00424ED3">
        <w:rPr>
          <w:rFonts w:ascii="Times New Roman" w:eastAsia="Times New Roman" w:hAnsi="Times New Roman" w:cs="Times New Roman"/>
          <w:sz w:val="24"/>
          <w:szCs w:val="24"/>
          <w:bdr w:val="none" w:sz="0" w:space="0" w:color="auto" w:frame="1"/>
          <w:lang w:eastAsia="ru-RU"/>
        </w:rPr>
        <w:t xml:space="preserve">      7.8.</w:t>
      </w:r>
      <w:r w:rsidRPr="00424ED3">
        <w:rPr>
          <w:rFonts w:ascii="Times New Roman" w:eastAsia="Times New Roman" w:hAnsi="Times New Roman" w:cs="Times New Roman"/>
          <w:sz w:val="24"/>
          <w:szCs w:val="24"/>
          <w:lang w:eastAsia="ru-RU"/>
        </w:rPr>
        <w:t> </w:t>
      </w:r>
      <w:proofErr w:type="gramStart"/>
      <w:r w:rsidRPr="00424ED3">
        <w:rPr>
          <w:rFonts w:ascii="Times New Roman" w:eastAsia="Times New Roman" w:hAnsi="Times New Roman" w:cs="Times New Roman"/>
          <w:sz w:val="24"/>
          <w:szCs w:val="24"/>
          <w:lang w:eastAsia="ru-RU"/>
        </w:rPr>
        <w:t>За ущерб, причиненный третьему лицу в процессе выполнения "Работ" по "Договору", отвечает "</w:t>
      </w:r>
      <w:r w:rsidRPr="00424ED3">
        <w:rPr>
          <w:rFonts w:ascii="Times New Roman" w:eastAsia="Times New Roman" w:hAnsi="Times New Roman" w:cs="Times New Roman"/>
          <w:sz w:val="24"/>
          <w:szCs w:val="24"/>
          <w:bdr w:val="none" w:sz="0" w:space="0" w:color="auto" w:frame="1"/>
          <w:lang w:eastAsia="ru-RU"/>
        </w:rPr>
        <w:t>Подрядчик</w:t>
      </w:r>
      <w:r w:rsidRPr="00424ED3">
        <w:rPr>
          <w:rFonts w:ascii="Times New Roman" w:eastAsia="Times New Roman" w:hAnsi="Times New Roman" w:cs="Times New Roman"/>
          <w:sz w:val="24"/>
          <w:szCs w:val="24"/>
          <w:lang w:eastAsia="ru-RU"/>
        </w:rPr>
        <w:t>", если не докажет, что ущерб был причинен вследствие обстоятельств, за которые отвечает "</w:t>
      </w:r>
      <w:r w:rsidRPr="00424ED3">
        <w:rPr>
          <w:rFonts w:ascii="Times New Roman" w:eastAsia="Times New Roman" w:hAnsi="Times New Roman" w:cs="Times New Roman"/>
          <w:sz w:val="24"/>
          <w:szCs w:val="24"/>
          <w:bdr w:val="none" w:sz="0" w:space="0" w:color="auto" w:frame="1"/>
          <w:lang w:eastAsia="ru-RU"/>
        </w:rPr>
        <w:t>Заказчик</w:t>
      </w:r>
      <w:r w:rsidRPr="00424ED3">
        <w:rPr>
          <w:rFonts w:ascii="Times New Roman" w:eastAsia="Times New Roman" w:hAnsi="Times New Roman" w:cs="Times New Roman"/>
          <w:sz w:val="24"/>
          <w:szCs w:val="24"/>
          <w:lang w:eastAsia="ru-RU"/>
        </w:rPr>
        <w:t>".</w:t>
      </w:r>
      <w:proofErr w:type="gramEnd"/>
    </w:p>
    <w:p w:rsidR="00424ED3" w:rsidRPr="00424ED3" w:rsidRDefault="00424ED3" w:rsidP="00424ED3">
      <w:pPr>
        <w:widowControl w:val="0"/>
        <w:shd w:val="clear" w:color="auto" w:fill="FFFFFF"/>
        <w:autoSpaceDE w:val="0"/>
        <w:autoSpaceDN w:val="0"/>
        <w:adjustRightInd w:val="0"/>
        <w:spacing w:after="60" w:line="240" w:lineRule="auto"/>
        <w:jc w:val="both"/>
        <w:rPr>
          <w:rFonts w:ascii="Times New Roman" w:eastAsia="Times New Roman" w:hAnsi="Times New Roman" w:cs="Times New Roman"/>
          <w:kern w:val="3"/>
          <w:sz w:val="24"/>
          <w:szCs w:val="24"/>
          <w:lang w:eastAsia="ar-SA"/>
        </w:rPr>
      </w:pPr>
      <w:r w:rsidRPr="00424ED3">
        <w:rPr>
          <w:rFonts w:ascii="Times New Roman" w:eastAsia="Times New Roman" w:hAnsi="Times New Roman" w:cs="Times New Roman"/>
          <w:kern w:val="3"/>
          <w:sz w:val="24"/>
          <w:szCs w:val="24"/>
          <w:lang w:eastAsia="ar-SA"/>
        </w:rPr>
        <w:t xml:space="preserve">      7.9</w:t>
      </w:r>
      <w:proofErr w:type="gramStart"/>
      <w:r w:rsidRPr="00424ED3">
        <w:rPr>
          <w:rFonts w:ascii="Times New Roman" w:eastAsia="Times New Roman" w:hAnsi="Times New Roman" w:cs="Times New Roman"/>
          <w:kern w:val="3"/>
          <w:sz w:val="24"/>
          <w:szCs w:val="24"/>
          <w:lang w:eastAsia="ar-SA"/>
        </w:rPr>
        <w:t> В</w:t>
      </w:r>
      <w:proofErr w:type="gramEnd"/>
      <w:r w:rsidRPr="00424ED3">
        <w:rPr>
          <w:rFonts w:ascii="Times New Roman" w:eastAsia="Times New Roman" w:hAnsi="Times New Roman" w:cs="Times New Roman"/>
          <w:kern w:val="3"/>
          <w:sz w:val="24"/>
          <w:szCs w:val="24"/>
          <w:lang w:eastAsia="ar-SA"/>
        </w:rPr>
        <w:t xml:space="preserve"> </w:t>
      </w:r>
      <w:r w:rsidRPr="00424ED3">
        <w:rPr>
          <w:rFonts w:ascii="Times New Roman" w:eastAsia="Times New Roman" w:hAnsi="Times New Roman" w:cs="Times New Roman"/>
          <w:sz w:val="24"/>
          <w:szCs w:val="24"/>
          <w:lang w:eastAsia="ru-RU"/>
        </w:rPr>
        <w:t>случае</w:t>
      </w:r>
      <w:r w:rsidRPr="00424ED3">
        <w:rPr>
          <w:rFonts w:ascii="Times New Roman" w:eastAsia="Times New Roman" w:hAnsi="Times New Roman" w:cs="Times New Roman"/>
          <w:kern w:val="3"/>
          <w:sz w:val="24"/>
          <w:szCs w:val="24"/>
          <w:lang w:eastAsia="ar-SA"/>
        </w:rPr>
        <w:t xml:space="preserve"> </w:t>
      </w:r>
      <w:r w:rsidRPr="00424ED3">
        <w:rPr>
          <w:rFonts w:ascii="Times New Roman" w:eastAsia="Times New Roman" w:hAnsi="Times New Roman" w:cs="Times New Roman"/>
          <w:sz w:val="24"/>
          <w:szCs w:val="24"/>
          <w:lang w:eastAsia="ru-RU"/>
        </w:rPr>
        <w:t>просрочки</w:t>
      </w:r>
      <w:r w:rsidRPr="00424ED3">
        <w:rPr>
          <w:rFonts w:ascii="Times New Roman" w:eastAsia="Times New Roman" w:hAnsi="Times New Roman" w:cs="Times New Roman"/>
          <w:kern w:val="3"/>
          <w:sz w:val="24"/>
          <w:szCs w:val="24"/>
          <w:lang w:eastAsia="ar-SA"/>
        </w:rPr>
        <w:t xml:space="preserve">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пеней.</w:t>
      </w:r>
      <w:r w:rsidRPr="00424ED3">
        <w:rPr>
          <w:rFonts w:ascii="Times New Roman" w:eastAsia="Times New Roman" w:hAnsi="Times New Roman" w:cs="Times New Roman"/>
          <w:sz w:val="24"/>
          <w:szCs w:val="24"/>
          <w:lang w:eastAsia="ru-RU"/>
        </w:rPr>
        <w:t xml:space="preserve"> Размер </w:t>
      </w:r>
      <w:r w:rsidRPr="00424ED3">
        <w:rPr>
          <w:rFonts w:ascii="Times New Roman" w:eastAsia="Times New Roman" w:hAnsi="Times New Roman" w:cs="Times New Roman"/>
          <w:kern w:val="3"/>
          <w:sz w:val="24"/>
          <w:szCs w:val="24"/>
          <w:lang w:eastAsia="ar-SA"/>
        </w:rPr>
        <w:t xml:space="preserve">пени </w:t>
      </w:r>
      <w:r w:rsidRPr="00424ED3">
        <w:rPr>
          <w:rFonts w:ascii="Times New Roman" w:eastAsia="Times New Roman" w:hAnsi="Times New Roman" w:cs="Times New Roman"/>
          <w:iCs/>
          <w:kern w:val="3"/>
          <w:sz w:val="24"/>
          <w:szCs w:val="24"/>
          <w:lang w:eastAsia="ar-SA"/>
        </w:rPr>
        <w:t xml:space="preserve">0,05% от </w:t>
      </w:r>
      <w:r w:rsidRPr="00424ED3">
        <w:rPr>
          <w:rFonts w:ascii="Times New Roman" w:eastAsia="Times New Roman" w:hAnsi="Times New Roman" w:cs="Times New Roman"/>
          <w:kern w:val="3"/>
          <w:sz w:val="24"/>
          <w:szCs w:val="24"/>
          <w:lang w:eastAsia="ar-SA"/>
        </w:rPr>
        <w:t>стоимости "Работ" по "Договору" за каждый день просрочки.</w:t>
      </w:r>
    </w:p>
    <w:p w:rsidR="00424ED3" w:rsidRPr="00424ED3" w:rsidRDefault="00424ED3" w:rsidP="00424ED3">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424ED3">
        <w:rPr>
          <w:rFonts w:ascii="Times New Roman" w:eastAsia="Times New Roman" w:hAnsi="Times New Roman" w:cs="Times New Roman"/>
          <w:b/>
          <w:lang w:eastAsia="ar-SA"/>
        </w:rPr>
        <w:t>8.</w:t>
      </w:r>
      <w:r w:rsidRPr="00424ED3">
        <w:rPr>
          <w:rFonts w:ascii="Times New Roman" w:eastAsia="Times New Roman" w:hAnsi="Times New Roman" w:cs="Times New Roman"/>
          <w:b/>
          <w:lang w:eastAsia="ar-SA"/>
        </w:rPr>
        <w:tab/>
        <w:t>Порядок расторжения Договора</w:t>
      </w:r>
    </w:p>
    <w:p w:rsidR="00424ED3" w:rsidRPr="00424ED3" w:rsidRDefault="00B36133" w:rsidP="00424ED3">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424ED3" w:rsidRPr="00424ED3">
        <w:rPr>
          <w:rFonts w:ascii="Times New Roman" w:eastAsia="Times New Roman" w:hAnsi="Times New Roman" w:cs="Times New Roman"/>
          <w:color w:val="000000"/>
          <w:lang w:eastAsia="ar-SA"/>
        </w:rPr>
        <w:t xml:space="preserve"> 8.1.</w:t>
      </w:r>
      <w:r w:rsidR="00424ED3" w:rsidRPr="00424ED3">
        <w:rPr>
          <w:rFonts w:ascii="Times New Roman" w:eastAsia="Times New Roman" w:hAnsi="Times New Roman" w:cs="Times New Roman"/>
          <w:b/>
          <w:bCs/>
          <w:color w:val="000000"/>
          <w:lang w:eastAsia="ar-SA"/>
        </w:rPr>
        <w:t xml:space="preserve"> </w:t>
      </w:r>
      <w:r w:rsidR="00424ED3" w:rsidRPr="00424ED3">
        <w:rPr>
          <w:rFonts w:ascii="Times New Roman" w:eastAsia="Times New Roman" w:hAnsi="Times New Roman" w:cs="Times New Roman"/>
          <w:lang w:eastAsia="ar-SA"/>
        </w:rPr>
        <w:t xml:space="preserve">Настоящий </w:t>
      </w:r>
      <w:proofErr w:type="gramStart"/>
      <w:r w:rsidR="00424ED3" w:rsidRPr="00424ED3">
        <w:rPr>
          <w:rFonts w:ascii="Times New Roman" w:eastAsia="Times New Roman" w:hAnsi="Times New Roman" w:cs="Times New Roman"/>
          <w:lang w:eastAsia="ar-SA"/>
        </w:rPr>
        <w:t>Договор</w:t>
      </w:r>
      <w:proofErr w:type="gramEnd"/>
      <w:r w:rsidR="00424ED3" w:rsidRPr="00424ED3">
        <w:rPr>
          <w:rFonts w:ascii="Times New Roman" w:eastAsia="Times New Roman" w:hAnsi="Times New Roman" w:cs="Times New Roman"/>
          <w:lang w:eastAsia="ar-SA"/>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8.2. Заказчик вправе в одностороннем порядке отказаться от исполнения настоящего Договора в случае, если:</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8.2.1. </w:t>
      </w:r>
      <w:r w:rsidRPr="00424ED3">
        <w:rPr>
          <w:rFonts w:ascii="Times New Roman" w:eastAsia="Times New Roman" w:hAnsi="Times New Roman" w:cs="Times New Roman"/>
          <w:color w:val="00000A"/>
          <w:lang w:eastAsia="ar-SA"/>
        </w:rPr>
        <w:t>Подрядчик</w:t>
      </w:r>
      <w:r w:rsidRPr="00424ED3">
        <w:rPr>
          <w:rFonts w:ascii="Times New Roman" w:eastAsia="Times New Roman" w:hAnsi="Times New Roman" w:cs="Times New Roman"/>
          <w:lang w:eastAsia="ar-SA"/>
        </w:rPr>
        <w:t xml:space="preserve">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8.2.2. </w:t>
      </w:r>
      <w:r w:rsidRPr="00424ED3">
        <w:rPr>
          <w:rFonts w:ascii="Times New Roman" w:eastAsia="Times New Roman" w:hAnsi="Times New Roman" w:cs="Times New Roman"/>
          <w:color w:val="00000A"/>
          <w:lang w:eastAsia="ar-SA"/>
        </w:rPr>
        <w:t>Подрядчик</w:t>
      </w:r>
      <w:r w:rsidRPr="00424ED3">
        <w:rPr>
          <w:rFonts w:ascii="Times New Roman" w:eastAsia="Times New Roman" w:hAnsi="Times New Roman" w:cs="Times New Roman"/>
          <w:lang w:eastAsia="ar-SA"/>
        </w:rPr>
        <w:t xml:space="preserve"> нарушил сроки выполнения работ, предусмотренные настоящим Договором;</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8.2.3. </w:t>
      </w:r>
      <w:r w:rsidRPr="00424ED3">
        <w:rPr>
          <w:rFonts w:ascii="Times New Roman" w:eastAsia="Times New Roman" w:hAnsi="Times New Roman" w:cs="Times New Roman"/>
          <w:color w:val="00000A"/>
          <w:lang w:eastAsia="ar-SA"/>
        </w:rPr>
        <w:t>Подрядчик</w:t>
      </w:r>
      <w:r w:rsidRPr="00424ED3">
        <w:rPr>
          <w:rFonts w:ascii="Times New Roman" w:eastAsia="Times New Roman" w:hAnsi="Times New Roman" w:cs="Times New Roman"/>
          <w:lang w:eastAsia="ar-SA"/>
        </w:rPr>
        <w:t xml:space="preserve"> не приступает к исполнению настоящего Договора в срок, установленный настоящим Договором, либо в ходе исполнения Подрядчиком условий Договора стало очевидно, что работы не будут выполнены надлежащим образом в установленный настоящим Договором срок.</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8.3.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C85CEA" w:rsidRDefault="00424ED3" w:rsidP="00424ED3">
      <w:pPr>
        <w:suppressAutoHyphens/>
        <w:autoSpaceDE w:val="0"/>
        <w:spacing w:after="0" w:line="240" w:lineRule="auto"/>
        <w:jc w:val="both"/>
        <w:rPr>
          <w:rFonts w:ascii="Times New Roman" w:eastAsia="Times New Roman" w:hAnsi="Times New Roman" w:cs="Times New Roman"/>
          <w:color w:val="000000"/>
          <w:kern w:val="3"/>
          <w:shd w:val="clear" w:color="auto" w:fill="FFFFFF"/>
          <w:lang w:eastAsia="ru-RU"/>
        </w:rPr>
      </w:pPr>
      <w:r w:rsidRPr="00424ED3">
        <w:rPr>
          <w:rFonts w:ascii="Times New Roman" w:eastAsia="Times New Roman" w:hAnsi="Times New Roman" w:cs="Times New Roman"/>
          <w:lang w:eastAsia="ar-SA"/>
        </w:rPr>
        <w:t xml:space="preserve">     8.4. </w:t>
      </w:r>
      <w:proofErr w:type="gramStart"/>
      <w:r w:rsidRPr="00424ED3">
        <w:rPr>
          <w:rFonts w:ascii="Times New Roman" w:eastAsia="Times New Roman" w:hAnsi="Times New Roman" w:cs="Times New Roman"/>
          <w:color w:val="000000"/>
          <w:kern w:val="3"/>
          <w:shd w:val="clear" w:color="auto" w:fill="FFFFFF"/>
          <w:lang w:eastAsia="ru-RU"/>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w:t>
      </w:r>
      <w:r w:rsidRPr="00424ED3">
        <w:rPr>
          <w:rFonts w:ascii="Times New Roman" w:eastAsia="Times New Roman" w:hAnsi="Times New Roman" w:cs="Times New Roman"/>
          <w:lang w:eastAsia="ar-SA"/>
        </w:rPr>
        <w:t xml:space="preserve"> </w:t>
      </w:r>
      <w:r w:rsidRPr="00424ED3">
        <w:rPr>
          <w:rFonts w:ascii="Times New Roman" w:eastAsia="Times New Roman" w:hAnsi="Times New Roman" w:cs="Times New Roman"/>
          <w:color w:val="000000"/>
          <w:kern w:val="3"/>
          <w:shd w:val="clear" w:color="auto" w:fill="FFFFFF"/>
          <w:lang w:eastAsia="ru-RU"/>
        </w:rPr>
        <w:t>по почте заказным письмом с уведомлением о вручении по адресу Подрядчику,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424ED3">
        <w:rPr>
          <w:rFonts w:ascii="Times New Roman" w:eastAsia="Times New Roman" w:hAnsi="Times New Roman" w:cs="Times New Roman"/>
          <w:color w:val="000000"/>
          <w:kern w:val="3"/>
          <w:shd w:val="clear" w:color="auto" w:fill="FFFFFF"/>
          <w:lang w:eastAsia="ru-RU"/>
        </w:rPr>
        <w:t xml:space="preserve"> сре</w:t>
      </w:r>
      <w:proofErr w:type="gramStart"/>
      <w:r w:rsidRPr="00424ED3">
        <w:rPr>
          <w:rFonts w:ascii="Times New Roman" w:eastAsia="Times New Roman" w:hAnsi="Times New Roman" w:cs="Times New Roman"/>
          <w:color w:val="000000"/>
          <w:kern w:val="3"/>
          <w:shd w:val="clear" w:color="auto" w:fill="FFFFFF"/>
          <w:lang w:eastAsia="ru-RU"/>
        </w:rPr>
        <w:t>дств св</w:t>
      </w:r>
      <w:proofErr w:type="gramEnd"/>
      <w:r w:rsidRPr="00424ED3">
        <w:rPr>
          <w:rFonts w:ascii="Times New Roman" w:eastAsia="Times New Roman" w:hAnsi="Times New Roman" w:cs="Times New Roman"/>
          <w:color w:val="000000"/>
          <w:kern w:val="3"/>
          <w:shd w:val="clear" w:color="auto" w:fill="FFFFFF"/>
          <w:lang w:eastAsia="ru-RU"/>
        </w:rPr>
        <w:t>язи и доставки, обеспечивающих фиксирование такого уведомления и получение Заказчиком подтверждения о его вручении Подрядчику. Выполнение Заказчиком указанных действий считается надлежащим уведомлением Подрядчика</w:t>
      </w:r>
      <w:r w:rsidRPr="00424ED3">
        <w:rPr>
          <w:rFonts w:ascii="Times New Roman" w:eastAsia="Times New Roman" w:hAnsi="Times New Roman" w:cs="Times New Roman"/>
          <w:lang w:eastAsia="ar-SA"/>
        </w:rPr>
        <w:t xml:space="preserve"> </w:t>
      </w:r>
      <w:r w:rsidRPr="00424ED3">
        <w:rPr>
          <w:rFonts w:ascii="Times New Roman" w:eastAsia="Times New Roman" w:hAnsi="Times New Roman" w:cs="Times New Roman"/>
          <w:color w:val="000000"/>
          <w:kern w:val="3"/>
          <w:shd w:val="clear" w:color="auto" w:fill="FFFFFF"/>
          <w:lang w:eastAsia="ru-RU"/>
        </w:rPr>
        <w:t xml:space="preserve">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w:t>
      </w:r>
    </w:p>
    <w:p w:rsidR="00C85CEA" w:rsidRDefault="00C85CEA" w:rsidP="00424ED3">
      <w:pPr>
        <w:suppressAutoHyphens/>
        <w:autoSpaceDE w:val="0"/>
        <w:spacing w:after="0" w:line="240" w:lineRule="auto"/>
        <w:jc w:val="both"/>
        <w:rPr>
          <w:rFonts w:ascii="Times New Roman" w:eastAsia="Times New Roman" w:hAnsi="Times New Roman" w:cs="Times New Roman"/>
          <w:color w:val="000000"/>
          <w:kern w:val="3"/>
          <w:shd w:val="clear" w:color="auto" w:fill="FFFFFF"/>
          <w:lang w:eastAsia="ru-RU"/>
        </w:rPr>
      </w:pPr>
    </w:p>
    <w:p w:rsidR="00C85CEA" w:rsidRDefault="00C85CEA" w:rsidP="00424ED3">
      <w:pPr>
        <w:suppressAutoHyphens/>
        <w:autoSpaceDE w:val="0"/>
        <w:spacing w:after="0" w:line="240" w:lineRule="auto"/>
        <w:jc w:val="both"/>
        <w:rPr>
          <w:rFonts w:ascii="Times New Roman" w:eastAsia="Times New Roman" w:hAnsi="Times New Roman" w:cs="Times New Roman"/>
          <w:color w:val="000000"/>
          <w:kern w:val="3"/>
          <w:shd w:val="clear" w:color="auto" w:fill="FFFFFF"/>
          <w:lang w:eastAsia="ru-RU"/>
        </w:rPr>
      </w:pPr>
    </w:p>
    <w:p w:rsidR="00C85CEA" w:rsidRDefault="00C85CEA" w:rsidP="00424ED3">
      <w:pPr>
        <w:suppressAutoHyphens/>
        <w:autoSpaceDE w:val="0"/>
        <w:spacing w:after="0" w:line="240" w:lineRule="auto"/>
        <w:jc w:val="both"/>
        <w:rPr>
          <w:rFonts w:ascii="Times New Roman" w:eastAsia="Times New Roman" w:hAnsi="Times New Roman" w:cs="Times New Roman"/>
          <w:color w:val="000000"/>
          <w:kern w:val="3"/>
          <w:shd w:val="clear" w:color="auto" w:fill="FFFFFF"/>
          <w:lang w:eastAsia="ru-RU"/>
        </w:rPr>
      </w:pPr>
    </w:p>
    <w:p w:rsidR="00215476" w:rsidRDefault="00424ED3" w:rsidP="00424ED3">
      <w:pPr>
        <w:suppressAutoHyphens/>
        <w:autoSpaceDE w:val="0"/>
        <w:spacing w:after="0" w:line="240" w:lineRule="auto"/>
        <w:jc w:val="both"/>
        <w:rPr>
          <w:rFonts w:ascii="Times New Roman" w:eastAsia="Times New Roman" w:hAnsi="Times New Roman" w:cs="Times New Roman"/>
          <w:color w:val="000000"/>
          <w:kern w:val="3"/>
          <w:shd w:val="clear" w:color="auto" w:fill="FFFFFF"/>
          <w:lang w:eastAsia="ru-RU"/>
        </w:rPr>
      </w:pPr>
      <w:r w:rsidRPr="00424ED3">
        <w:rPr>
          <w:rFonts w:ascii="Times New Roman" w:eastAsia="Times New Roman" w:hAnsi="Times New Roman" w:cs="Times New Roman"/>
          <w:color w:val="000000"/>
          <w:kern w:val="3"/>
          <w:shd w:val="clear" w:color="auto" w:fill="FFFFFF"/>
          <w:lang w:eastAsia="ru-RU"/>
        </w:rPr>
        <w:t>информации об отсутствии Подрядчика</w:t>
      </w:r>
      <w:r w:rsidRPr="00424ED3">
        <w:rPr>
          <w:rFonts w:ascii="Times New Roman" w:eastAsia="Times New Roman" w:hAnsi="Times New Roman" w:cs="Times New Roman"/>
          <w:lang w:eastAsia="ar-SA"/>
        </w:rPr>
        <w:t xml:space="preserve"> </w:t>
      </w:r>
      <w:r w:rsidRPr="00424ED3">
        <w:rPr>
          <w:rFonts w:ascii="Times New Roman" w:eastAsia="Times New Roman" w:hAnsi="Times New Roman" w:cs="Times New Roman"/>
          <w:color w:val="000000"/>
          <w:kern w:val="3"/>
          <w:shd w:val="clear" w:color="auto" w:fill="FFFFFF"/>
          <w:lang w:eastAsia="ru-RU"/>
        </w:rPr>
        <w:t xml:space="preserve">по его адресу, указанному в Договоре. При невозможности получения </w:t>
      </w:r>
      <w:proofErr w:type="gramStart"/>
      <w:r w:rsidRPr="00424ED3">
        <w:rPr>
          <w:rFonts w:ascii="Times New Roman" w:eastAsia="Times New Roman" w:hAnsi="Times New Roman" w:cs="Times New Roman"/>
          <w:color w:val="000000"/>
          <w:kern w:val="3"/>
          <w:shd w:val="clear" w:color="auto" w:fill="FFFFFF"/>
          <w:lang w:eastAsia="ru-RU"/>
        </w:rPr>
        <w:t>указанных</w:t>
      </w:r>
      <w:proofErr w:type="gramEnd"/>
      <w:r w:rsidRPr="00424ED3">
        <w:rPr>
          <w:rFonts w:ascii="Times New Roman" w:eastAsia="Times New Roman" w:hAnsi="Times New Roman" w:cs="Times New Roman"/>
          <w:color w:val="000000"/>
          <w:kern w:val="3"/>
          <w:shd w:val="clear" w:color="auto" w:fill="FFFFFF"/>
          <w:lang w:eastAsia="ru-RU"/>
        </w:rPr>
        <w:t xml:space="preserve"> подтверждения либо информации датой такого надлежащего уведомления </w:t>
      </w:r>
    </w:p>
    <w:p w:rsidR="00424ED3" w:rsidRPr="00424ED3" w:rsidRDefault="00424ED3" w:rsidP="00424ED3">
      <w:pPr>
        <w:suppressAutoHyphens/>
        <w:autoSpaceDE w:val="0"/>
        <w:spacing w:after="0" w:line="240" w:lineRule="auto"/>
        <w:jc w:val="both"/>
        <w:rPr>
          <w:rFonts w:ascii="Times New Roman" w:eastAsia="Times New Roman" w:hAnsi="Times New Roman" w:cs="Times New Roman"/>
          <w:kern w:val="3"/>
          <w:lang w:eastAsia="ru-RU"/>
        </w:rPr>
      </w:pPr>
      <w:r w:rsidRPr="00424ED3">
        <w:rPr>
          <w:rFonts w:ascii="Times New Roman" w:eastAsia="Times New Roman" w:hAnsi="Times New Roman" w:cs="Times New Roman"/>
          <w:color w:val="000000"/>
          <w:kern w:val="3"/>
          <w:shd w:val="clear" w:color="auto" w:fill="FFFFFF"/>
          <w:lang w:eastAsia="ru-RU"/>
        </w:rPr>
        <w:t xml:space="preserve">признается дата по истечении </w:t>
      </w:r>
      <w:r w:rsidRPr="00424ED3">
        <w:rPr>
          <w:rFonts w:ascii="Times New Roman" w:eastAsia="Times New Roman" w:hAnsi="Times New Roman" w:cs="Times New Roman"/>
          <w:b/>
          <w:color w:val="000000"/>
          <w:kern w:val="3"/>
          <w:shd w:val="clear" w:color="auto" w:fill="FFFFFF"/>
          <w:lang w:eastAsia="ru-RU"/>
        </w:rPr>
        <w:t xml:space="preserve">30 (тридцати) календарных дней </w:t>
      </w:r>
      <w:proofErr w:type="gramStart"/>
      <w:r w:rsidRPr="00424ED3">
        <w:rPr>
          <w:rFonts w:ascii="Times New Roman" w:eastAsia="Times New Roman" w:hAnsi="Times New Roman" w:cs="Times New Roman"/>
          <w:color w:val="000000"/>
          <w:kern w:val="3"/>
          <w:shd w:val="clear" w:color="auto" w:fill="FFFFFF"/>
          <w:lang w:eastAsia="ru-RU"/>
        </w:rPr>
        <w:t>с даты размещения</w:t>
      </w:r>
      <w:proofErr w:type="gramEnd"/>
      <w:r w:rsidRPr="00424ED3">
        <w:rPr>
          <w:rFonts w:ascii="Times New Roman" w:eastAsia="Times New Roman" w:hAnsi="Times New Roman" w:cs="Times New Roman"/>
          <w:color w:val="000000"/>
          <w:kern w:val="3"/>
          <w:shd w:val="clear" w:color="auto" w:fill="FFFFFF"/>
          <w:lang w:eastAsia="ru-RU"/>
        </w:rPr>
        <w:t xml:space="preserve"> решения Заказчика об одностороннем отказе от исполнения Договора в единой информационной системе.</w:t>
      </w:r>
    </w:p>
    <w:p w:rsidR="00424ED3" w:rsidRPr="00424ED3" w:rsidRDefault="00424ED3" w:rsidP="00424ED3">
      <w:pPr>
        <w:widowControl w:val="0"/>
        <w:shd w:val="clear" w:color="auto" w:fill="FFFFFF"/>
        <w:autoSpaceDN w:val="0"/>
        <w:spacing w:after="0" w:line="290" w:lineRule="atLeast"/>
        <w:jc w:val="both"/>
        <w:textAlignment w:val="baseline"/>
        <w:rPr>
          <w:rFonts w:ascii="Times New Roman" w:eastAsia="Times New Roman" w:hAnsi="Times New Roman" w:cs="Times New Roman"/>
          <w:color w:val="000000"/>
          <w:lang w:eastAsia="ru-RU"/>
        </w:rPr>
      </w:pPr>
      <w:r w:rsidRPr="00424ED3">
        <w:rPr>
          <w:rFonts w:ascii="Times New Roman" w:eastAsia="Times New Roman" w:hAnsi="Times New Roman" w:cs="Times New Roman"/>
          <w:kern w:val="3"/>
          <w:lang w:eastAsia="ru-RU"/>
        </w:rPr>
        <w:t xml:space="preserve">     8.5. </w:t>
      </w:r>
      <w:r w:rsidRPr="00424ED3">
        <w:rPr>
          <w:rFonts w:ascii="Times New Roman" w:eastAsia="Times New Roman" w:hAnsi="Times New Roman" w:cs="Times New Roman"/>
          <w:color w:val="000000"/>
          <w:lang w:eastAsia="ru-RU"/>
        </w:rPr>
        <w:t xml:space="preserve">Решение Заказчика об одностороннем отказе от исполнения Договора вступает в </w:t>
      </w:r>
      <w:proofErr w:type="gramStart"/>
      <w:r w:rsidRPr="00424ED3">
        <w:rPr>
          <w:rFonts w:ascii="Times New Roman" w:eastAsia="Times New Roman" w:hAnsi="Times New Roman" w:cs="Times New Roman"/>
          <w:color w:val="000000"/>
          <w:lang w:eastAsia="ru-RU"/>
        </w:rPr>
        <w:t>силу</w:t>
      </w:r>
      <w:proofErr w:type="gramEnd"/>
      <w:r w:rsidRPr="00424ED3">
        <w:rPr>
          <w:rFonts w:ascii="Times New Roman" w:eastAsia="Times New Roman" w:hAnsi="Times New Roman" w:cs="Times New Roman"/>
          <w:color w:val="000000"/>
          <w:lang w:eastAsia="ru-RU"/>
        </w:rPr>
        <w:t xml:space="preserve"> и </w:t>
      </w:r>
      <w:r w:rsidRPr="00424ED3">
        <w:rPr>
          <w:rFonts w:ascii="Times New Roman" w:eastAsia="Times New Roman" w:hAnsi="Times New Roman" w:cs="Times New Roman"/>
          <w:color w:val="000000"/>
          <w:lang w:eastAsia="ru-RU"/>
        </w:rPr>
        <w:lastRenderedPageBreak/>
        <w:t xml:space="preserve">Договор считается расторгнутым через </w:t>
      </w:r>
      <w:r w:rsidRPr="00424ED3">
        <w:rPr>
          <w:rFonts w:ascii="Times New Roman" w:eastAsia="Times New Roman" w:hAnsi="Times New Roman" w:cs="Times New Roman"/>
          <w:b/>
          <w:color w:val="000000"/>
          <w:lang w:eastAsia="ru-RU"/>
        </w:rPr>
        <w:t>10 (десять) дней</w:t>
      </w:r>
      <w:r w:rsidRPr="00424ED3">
        <w:rPr>
          <w:rFonts w:ascii="Times New Roman" w:eastAsia="Times New Roman" w:hAnsi="Times New Roman" w:cs="Times New Roman"/>
          <w:color w:val="000000"/>
          <w:lang w:eastAsia="ru-RU"/>
        </w:rPr>
        <w:t xml:space="preserve"> с даты надлежащего уведомления Заказчиком Подрядчика</w:t>
      </w:r>
      <w:r w:rsidRPr="00424ED3">
        <w:rPr>
          <w:rFonts w:ascii="Times New Roman" w:eastAsia="Times New Roman" w:hAnsi="Times New Roman" w:cs="Times New Roman"/>
          <w:lang w:eastAsia="ar-SA"/>
        </w:rPr>
        <w:t xml:space="preserve"> </w:t>
      </w:r>
      <w:r w:rsidRPr="00424ED3">
        <w:rPr>
          <w:rFonts w:ascii="Times New Roman" w:eastAsia="Times New Roman" w:hAnsi="Times New Roman" w:cs="Times New Roman"/>
          <w:color w:val="000000"/>
          <w:lang w:eastAsia="ru-RU"/>
        </w:rPr>
        <w:t>об одностороннем отказе от исполнения Договора.</w:t>
      </w:r>
    </w:p>
    <w:p w:rsidR="00424ED3" w:rsidRPr="00424ED3" w:rsidRDefault="00424ED3" w:rsidP="00424ED3">
      <w:pPr>
        <w:shd w:val="clear" w:color="auto" w:fill="FFFFFF"/>
        <w:spacing w:after="0" w:line="290" w:lineRule="atLeast"/>
        <w:jc w:val="both"/>
        <w:rPr>
          <w:rFonts w:ascii="Times New Roman" w:eastAsia="Times New Roman" w:hAnsi="Times New Roman" w:cs="Times New Roman"/>
          <w:color w:val="000000"/>
          <w:lang w:eastAsia="ru-RU"/>
        </w:rPr>
      </w:pPr>
      <w:bookmarkStart w:id="84" w:name="dst101331"/>
      <w:bookmarkEnd w:id="84"/>
      <w:r w:rsidRPr="00424ED3">
        <w:rPr>
          <w:rFonts w:ascii="Times New Roman" w:eastAsia="Times New Roman" w:hAnsi="Times New Roman" w:cs="Times New Roman"/>
          <w:color w:val="000000"/>
          <w:lang w:eastAsia="ru-RU"/>
        </w:rPr>
        <w:t xml:space="preserve">    8.6. Заказчик обязан отменить не вступившее в силу решение об одностороннем отказе от исполнения Договора, если в течение </w:t>
      </w:r>
      <w:r w:rsidRPr="00424ED3">
        <w:rPr>
          <w:rFonts w:ascii="Times New Roman" w:eastAsia="Times New Roman" w:hAnsi="Times New Roman" w:cs="Times New Roman"/>
          <w:b/>
          <w:color w:val="000000"/>
          <w:lang w:eastAsia="ru-RU"/>
        </w:rPr>
        <w:t>10 (десяти) дней</w:t>
      </w:r>
      <w:r w:rsidRPr="00424ED3">
        <w:rPr>
          <w:rFonts w:ascii="Times New Roman" w:eastAsia="Times New Roman" w:hAnsi="Times New Roman" w:cs="Times New Roman"/>
          <w:color w:val="000000"/>
          <w:lang w:eastAsia="ru-RU"/>
        </w:rPr>
        <w:t xml:space="preserve"> с даты надлежащего уведомления Подрядчика о принятом </w:t>
      </w:r>
      <w:proofErr w:type="gramStart"/>
      <w:r w:rsidRPr="00424ED3">
        <w:rPr>
          <w:rFonts w:ascii="Times New Roman" w:eastAsia="Times New Roman" w:hAnsi="Times New Roman" w:cs="Times New Roman"/>
          <w:color w:val="000000"/>
          <w:lang w:eastAsia="ru-RU"/>
        </w:rPr>
        <w:t>решении</w:t>
      </w:r>
      <w:proofErr w:type="gramEnd"/>
      <w:r w:rsidRPr="00424ED3">
        <w:rPr>
          <w:rFonts w:ascii="Times New Roman" w:eastAsia="Times New Roman" w:hAnsi="Times New Roman" w:cs="Times New Roman"/>
          <w:color w:val="000000"/>
          <w:lang w:eastAsia="ru-RU"/>
        </w:rPr>
        <w:t xml:space="preserve"> об одностороннем отказе от исполнения Договора Подрядчиком выполнены следующие действия:</w:t>
      </w:r>
    </w:p>
    <w:p w:rsidR="00424ED3" w:rsidRPr="00424ED3" w:rsidRDefault="00424ED3" w:rsidP="00424ED3">
      <w:pPr>
        <w:shd w:val="clear" w:color="auto" w:fill="FFFFFF"/>
        <w:spacing w:after="0" w:line="290" w:lineRule="atLeast"/>
        <w:jc w:val="both"/>
        <w:rPr>
          <w:rFonts w:ascii="Times New Roman" w:eastAsia="Times New Roman" w:hAnsi="Times New Roman" w:cs="Times New Roman"/>
          <w:color w:val="000000"/>
          <w:lang w:eastAsia="ru-RU"/>
        </w:rPr>
      </w:pPr>
      <w:r w:rsidRPr="00424ED3">
        <w:rPr>
          <w:rFonts w:ascii="Times New Roman" w:eastAsia="Times New Roman" w:hAnsi="Times New Roman" w:cs="Times New Roman"/>
          <w:color w:val="000000"/>
          <w:lang w:eastAsia="ru-RU"/>
        </w:rPr>
        <w:t xml:space="preserve">      - устранено нарушение условий Договора, послужившее основанием для принятия указанного решения;</w:t>
      </w:r>
    </w:p>
    <w:p w:rsidR="00424ED3" w:rsidRPr="00424ED3" w:rsidRDefault="00424ED3" w:rsidP="00424ED3">
      <w:pPr>
        <w:shd w:val="clear" w:color="auto" w:fill="FFFFFF"/>
        <w:spacing w:after="0" w:line="290" w:lineRule="atLeast"/>
        <w:jc w:val="both"/>
        <w:rPr>
          <w:rFonts w:ascii="Times New Roman" w:eastAsia="Times New Roman" w:hAnsi="Times New Roman" w:cs="Times New Roman"/>
          <w:color w:val="000000"/>
          <w:lang w:eastAsia="ru-RU"/>
        </w:rPr>
      </w:pPr>
      <w:r w:rsidRPr="00424ED3">
        <w:rPr>
          <w:rFonts w:ascii="Times New Roman" w:eastAsia="Times New Roman" w:hAnsi="Times New Roman" w:cs="Times New Roman"/>
          <w:color w:val="000000"/>
          <w:lang w:eastAsia="ru-RU"/>
        </w:rPr>
        <w:t xml:space="preserve">     - Заказчику компенсированы затраты на проведение экспертизы выполненных работ с </w:t>
      </w:r>
      <w:r w:rsidRPr="00424ED3">
        <w:rPr>
          <w:rFonts w:ascii="Times New Roman" w:eastAsia="Times New Roman" w:hAnsi="Times New Roman" w:cs="Times New Roman"/>
          <w:color w:val="000000"/>
          <w:kern w:val="3"/>
          <w:shd w:val="clear" w:color="auto" w:fill="FFFFFF"/>
          <w:lang w:eastAsia="ru-RU"/>
        </w:rPr>
        <w:t>привлечением экспертов, экспертных организаций</w:t>
      </w:r>
      <w:r w:rsidRPr="00424ED3">
        <w:rPr>
          <w:rFonts w:ascii="Times New Roman" w:eastAsia="Times New Roman" w:hAnsi="Times New Roman" w:cs="Times New Roman"/>
          <w:color w:val="000000"/>
          <w:lang w:eastAsia="ru-RU"/>
        </w:rPr>
        <w:t xml:space="preserve">. </w:t>
      </w:r>
    </w:p>
    <w:p w:rsidR="00424ED3" w:rsidRPr="00424ED3" w:rsidRDefault="00424ED3" w:rsidP="00424ED3">
      <w:pPr>
        <w:widowControl w:val="0"/>
        <w:suppressAutoHyphens/>
        <w:autoSpaceDE w:val="0"/>
        <w:spacing w:after="0" w:line="240" w:lineRule="auto"/>
        <w:jc w:val="both"/>
        <w:rPr>
          <w:rFonts w:ascii="Times New Roman" w:eastAsia="SimSun" w:hAnsi="Times New Roman" w:cs="Times New Roman"/>
          <w:lang w:eastAsia="hi-IN" w:bidi="hi-IN"/>
        </w:rPr>
      </w:pPr>
      <w:r w:rsidRPr="00424ED3">
        <w:rPr>
          <w:rFonts w:ascii="Times New Roman" w:eastAsia="Times New Roman" w:hAnsi="Times New Roman" w:cs="Times New Roman"/>
          <w:color w:val="00000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8.7. </w:t>
      </w:r>
      <w:r w:rsidRPr="00424ED3">
        <w:rPr>
          <w:rFonts w:ascii="Times New Roman" w:eastAsia="Times New Roman" w:hAnsi="Times New Roman" w:cs="Times New Roman"/>
          <w:color w:val="00000A"/>
          <w:lang w:eastAsia="ar-SA"/>
        </w:rPr>
        <w:t xml:space="preserve">Подрядчик </w:t>
      </w:r>
      <w:r w:rsidRPr="00424ED3">
        <w:rPr>
          <w:rFonts w:ascii="Times New Roman" w:eastAsia="Times New Roman" w:hAnsi="Times New Roman" w:cs="Times New Roman"/>
          <w:lang w:eastAsia="ar-SA"/>
        </w:rPr>
        <w:t>вправе в одностороннем порядке отказаться от исполнения настоящего Договора в случае, если:</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bCs/>
          <w:lang w:eastAsia="ru-RU"/>
        </w:rPr>
      </w:pPr>
      <w:r w:rsidRPr="00424ED3">
        <w:rPr>
          <w:rFonts w:ascii="Times New Roman" w:eastAsia="Times New Roman" w:hAnsi="Times New Roman" w:cs="Times New Roman"/>
          <w:bCs/>
          <w:lang w:eastAsia="ru-RU"/>
        </w:rPr>
        <w:t xml:space="preserve">       8.7.1. Заказчик, несмотря на своевременное и обоснованное предупреждение со стороны Подрядчика о </w:t>
      </w:r>
      <w:r w:rsidRPr="00424ED3">
        <w:rPr>
          <w:rFonts w:ascii="Times New Roman" w:eastAsia="Times New Roman" w:hAnsi="Times New Roman" w:cs="Times New Roman"/>
          <w:lang w:eastAsia="ru-RU"/>
        </w:rPr>
        <w:t>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r w:rsidRPr="00424ED3">
        <w:rPr>
          <w:rFonts w:ascii="Times New Roman" w:eastAsia="Times New Roman" w:hAnsi="Times New Roman" w:cs="Times New Roman"/>
          <w:bCs/>
          <w:lang w:eastAsia="ru-RU"/>
        </w:rPr>
        <w:t>, в разумный срок не примет необходимых мер для устранения указанных обстоятельств;</w:t>
      </w:r>
    </w:p>
    <w:p w:rsidR="00424ED3" w:rsidRPr="00424ED3" w:rsidRDefault="00424ED3" w:rsidP="00424ED3">
      <w:pPr>
        <w:autoSpaceDE w:val="0"/>
        <w:autoSpaceDN w:val="0"/>
        <w:adjustRightInd w:val="0"/>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 xml:space="preserve">       8.7.2. Заказчиком нарушены обязанности по Договору, и это препятствует исполнению Контакта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424ED3" w:rsidRPr="00424ED3" w:rsidRDefault="00424ED3" w:rsidP="00424ED3">
      <w:pPr>
        <w:widowControl w:val="0"/>
        <w:suppressAutoHyphens/>
        <w:autoSpaceDE w:val="0"/>
        <w:spacing w:after="0" w:line="240" w:lineRule="auto"/>
        <w:jc w:val="both"/>
        <w:rPr>
          <w:rFonts w:ascii="Times New Roman" w:eastAsia="SimSun" w:hAnsi="Times New Roman" w:cs="Times New Roman"/>
          <w:lang w:eastAsia="hi-IN" w:bidi="hi-IN"/>
        </w:rPr>
      </w:pPr>
      <w:r w:rsidRPr="00424ED3">
        <w:rPr>
          <w:rFonts w:ascii="Times New Roman" w:eastAsia="SimSun" w:hAnsi="Times New Roman" w:cs="Times New Roman"/>
          <w:lang w:eastAsia="hi-IN" w:bidi="hi-IN"/>
        </w:rPr>
        <w:t xml:space="preserve">        8.8. В отношении порядка и сроков расторжения Договора </w:t>
      </w:r>
      <w:r w:rsidRPr="00424ED3">
        <w:rPr>
          <w:rFonts w:ascii="Times New Roman" w:eastAsia="Times New Roman" w:hAnsi="Times New Roman" w:cs="Times New Roman"/>
          <w:color w:val="00000A"/>
          <w:lang w:eastAsia="hi-IN" w:bidi="hi-IN"/>
        </w:rPr>
        <w:t xml:space="preserve">Подрядчиком </w:t>
      </w:r>
      <w:r w:rsidRPr="00424ED3">
        <w:rPr>
          <w:rFonts w:ascii="Times New Roman" w:eastAsia="SimSun" w:hAnsi="Times New Roman" w:cs="Times New Roman"/>
          <w:lang w:eastAsia="hi-IN" w:bidi="hi-IN"/>
        </w:rPr>
        <w:t xml:space="preserve">в одностороннем порядке применяются пункты 8.4-8.5 настоящего раздела, за исключением положения о размещении решения </w:t>
      </w:r>
      <w:r w:rsidRPr="00424ED3">
        <w:rPr>
          <w:rFonts w:ascii="Times New Roman" w:eastAsia="SimSun" w:hAnsi="Times New Roman" w:cs="Times New Roman"/>
          <w:color w:val="000000"/>
          <w:shd w:val="clear" w:color="auto" w:fill="FFFFFF"/>
          <w:lang w:eastAsia="hi-IN" w:bidi="hi-IN"/>
        </w:rPr>
        <w:t>в единой информационной системе</w:t>
      </w:r>
      <w:r w:rsidRPr="00424ED3">
        <w:rPr>
          <w:rFonts w:ascii="Times New Roman" w:eastAsia="SimSun" w:hAnsi="Times New Roman" w:cs="Times New Roman"/>
          <w:lang w:eastAsia="hi-IN" w:bidi="hi-IN"/>
        </w:rPr>
        <w:t>.</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8.9. Расторжение настоящего Договора по соглашению сторон производится путем подписания Сторонами соответствующего соглашения о расторжении.</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424ED3">
        <w:rPr>
          <w:rFonts w:ascii="Times New Roman" w:eastAsia="Times New Roman" w:hAnsi="Times New Roman" w:cs="Times New Roman"/>
          <w:lang w:eastAsia="ar-SA"/>
        </w:rPr>
        <w:t>с даты</w:t>
      </w:r>
      <w:proofErr w:type="gramEnd"/>
      <w:r w:rsidRPr="00424ED3">
        <w:rPr>
          <w:rFonts w:ascii="Times New Roman" w:eastAsia="Times New Roman" w:hAnsi="Times New Roman" w:cs="Times New Roman"/>
          <w:lang w:eastAsia="ar-SA"/>
        </w:rPr>
        <w:t xml:space="preserve"> его получения.</w:t>
      </w:r>
    </w:p>
    <w:p w:rsidR="00424ED3" w:rsidRPr="00424ED3" w:rsidRDefault="00424ED3" w:rsidP="00424ED3">
      <w:pPr>
        <w:widowControl w:val="0"/>
        <w:tabs>
          <w:tab w:val="left" w:pos="1418"/>
          <w:tab w:val="left" w:pos="1474"/>
          <w:tab w:val="left" w:pos="1560"/>
        </w:tabs>
        <w:suppressAutoHyphens/>
        <w:autoSpaceDE w:val="0"/>
        <w:spacing w:after="0" w:line="240" w:lineRule="auto"/>
        <w:jc w:val="both"/>
        <w:rPr>
          <w:rFonts w:ascii="Times New Roman" w:eastAsia="Times New Roman" w:hAnsi="Times New Roman" w:cs="Times New Roman"/>
          <w:kern w:val="3"/>
          <w:lang w:eastAsia="ar-SA"/>
        </w:rPr>
      </w:pPr>
      <w:r w:rsidRPr="00424ED3">
        <w:rPr>
          <w:rFonts w:ascii="Times New Roman" w:eastAsia="Times New Roman" w:hAnsi="Times New Roman" w:cs="Times New Roman"/>
          <w:lang w:eastAsia="ar-SA"/>
        </w:rPr>
        <w:t xml:space="preserve">       8.11. В случае расторжения настоящего Договора Стороны производят сверку расчетов, которой подтверждается объем выполненных работ</w:t>
      </w:r>
      <w:r w:rsidRPr="00424ED3">
        <w:rPr>
          <w:rFonts w:ascii="Times New Roman" w:eastAsia="Times New Roman" w:hAnsi="Times New Roman" w:cs="Times New Roman"/>
          <w:kern w:val="3"/>
          <w:lang w:eastAsia="ar-SA"/>
        </w:rPr>
        <w:t>, а также размер суммы, перечисленной Заказчиком Подрядчику за выполненные работы.</w:t>
      </w:r>
    </w:p>
    <w:p w:rsidR="00424ED3" w:rsidRPr="00424ED3" w:rsidRDefault="00424ED3" w:rsidP="00424ED3">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424ED3">
        <w:rPr>
          <w:rFonts w:ascii="Times New Roman" w:eastAsia="Times New Roman" w:hAnsi="Times New Roman" w:cs="Times New Roman"/>
          <w:b/>
          <w:lang w:eastAsia="ar-SA"/>
        </w:rPr>
        <w:t>9.</w:t>
      </w:r>
      <w:r w:rsidRPr="00424ED3">
        <w:rPr>
          <w:rFonts w:ascii="Times New Roman" w:eastAsia="Times New Roman" w:hAnsi="Times New Roman" w:cs="Times New Roman"/>
          <w:b/>
          <w:lang w:eastAsia="ar-SA"/>
        </w:rPr>
        <w:tab/>
        <w:t>Обстоятельства непреодолимой силы</w:t>
      </w:r>
    </w:p>
    <w:p w:rsidR="00424ED3" w:rsidRPr="00424ED3" w:rsidRDefault="00B36133" w:rsidP="00424ED3">
      <w:pPr>
        <w:widowControl w:val="0"/>
        <w:tabs>
          <w:tab w:val="left" w:pos="1560"/>
        </w:tabs>
        <w:suppressAutoHyphens/>
        <w:autoSpaceDE w:val="0"/>
        <w:spacing w:after="0" w:line="240" w:lineRule="auto"/>
        <w:jc w:val="both"/>
        <w:rPr>
          <w:rFonts w:ascii="Times New Roman" w:eastAsia="Times New Roman" w:hAnsi="Times New Roman" w:cs="Times New Roman"/>
          <w:lang w:eastAsia="ar-SA"/>
        </w:rPr>
      </w:pPr>
      <w:bookmarkStart w:id="85" w:name="Par837"/>
      <w:bookmarkEnd w:id="85"/>
      <w:r>
        <w:rPr>
          <w:rFonts w:ascii="Times New Roman" w:eastAsia="Times New Roman" w:hAnsi="Times New Roman" w:cs="Times New Roman"/>
          <w:lang w:eastAsia="ar-SA"/>
        </w:rPr>
        <w:t xml:space="preserve">       </w:t>
      </w:r>
      <w:r w:rsidR="00424ED3" w:rsidRPr="00424ED3">
        <w:rPr>
          <w:rFonts w:ascii="Times New Roman" w:eastAsia="Times New Roman" w:hAnsi="Times New Roman" w:cs="Times New Roman"/>
          <w:lang w:eastAsia="ar-SA"/>
        </w:rPr>
        <w:t xml:space="preserve"> </w:t>
      </w:r>
      <w:proofErr w:type="gramStart"/>
      <w:r w:rsidR="00424ED3" w:rsidRPr="00424ED3">
        <w:rPr>
          <w:rFonts w:ascii="Times New Roman" w:eastAsia="Times New Roman" w:hAnsi="Times New Roman" w:cs="Times New Roman"/>
          <w:lang w:eastAsia="ar-SA"/>
        </w:rPr>
        <w:t>9.1.Стороны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w:t>
      </w:r>
      <w:proofErr w:type="gramEnd"/>
      <w:r w:rsidR="00424ED3" w:rsidRPr="00424ED3">
        <w:rPr>
          <w:rFonts w:ascii="Times New Roman" w:eastAsia="Times New Roman" w:hAnsi="Times New Roman" w:cs="Times New Roman"/>
          <w:lang w:eastAsia="ar-SA"/>
        </w:rPr>
        <w:t xml:space="preserve"> исполнение Сторонами своих обязательств, а также которые Стороны были не в состоянии предвидеть и предотвратить.</w:t>
      </w:r>
    </w:p>
    <w:p w:rsidR="00424ED3" w:rsidRPr="00424ED3" w:rsidRDefault="00424ED3" w:rsidP="00424ED3">
      <w:pPr>
        <w:widowControl w:val="0"/>
        <w:tabs>
          <w:tab w:val="left" w:pos="1560"/>
        </w:tabs>
        <w:suppressAutoHyphens/>
        <w:autoSpaceDE w:val="0"/>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w:t>
      </w:r>
      <w:proofErr w:type="gramStart"/>
      <w:r w:rsidRPr="00424ED3">
        <w:rPr>
          <w:rFonts w:ascii="Times New Roman" w:eastAsia="Times New Roman" w:hAnsi="Times New Roman" w:cs="Times New Roman"/>
          <w:lang w:eastAsia="ar-SA"/>
        </w:rPr>
        <w:t>9.2.Сторона,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24ED3" w:rsidRPr="00424ED3" w:rsidRDefault="00424ED3" w:rsidP="00424ED3">
      <w:pPr>
        <w:widowControl w:val="0"/>
        <w:tabs>
          <w:tab w:val="left" w:pos="1560"/>
        </w:tabs>
        <w:suppressAutoHyphens/>
        <w:autoSpaceDE w:val="0"/>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9.3.Если обстоятельства, указанные в пункте 9.1 Договора, будут длиться более 2 (двух) календарных месяцев </w:t>
      </w:r>
      <w:proofErr w:type="gramStart"/>
      <w:r w:rsidRPr="00424ED3">
        <w:rPr>
          <w:rFonts w:ascii="Times New Roman" w:eastAsia="Times New Roman" w:hAnsi="Times New Roman" w:cs="Times New Roman"/>
          <w:lang w:eastAsia="ar-SA"/>
        </w:rPr>
        <w:t>с даты</w:t>
      </w:r>
      <w:proofErr w:type="gramEnd"/>
      <w:r w:rsidRPr="00424ED3">
        <w:rPr>
          <w:rFonts w:ascii="Times New Roman" w:eastAsia="Times New Roman" w:hAnsi="Times New Roman" w:cs="Times New Roman"/>
          <w:lang w:eastAsia="ar-SA"/>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424ED3" w:rsidRPr="00424ED3" w:rsidRDefault="00424ED3" w:rsidP="00424ED3">
      <w:pPr>
        <w:widowControl w:val="0"/>
        <w:tabs>
          <w:tab w:val="left" w:pos="1418"/>
          <w:tab w:val="left" w:pos="1474"/>
          <w:tab w:val="left" w:pos="1560"/>
        </w:tabs>
        <w:suppressAutoHyphens/>
        <w:autoSpaceDE w:val="0"/>
        <w:spacing w:after="0" w:line="240" w:lineRule="auto"/>
        <w:jc w:val="center"/>
        <w:rPr>
          <w:rFonts w:ascii="Times New Roman" w:eastAsia="Times New Roman" w:hAnsi="Times New Roman" w:cs="Times New Roman"/>
          <w:kern w:val="3"/>
          <w:lang w:eastAsia="ar-SA"/>
        </w:rPr>
      </w:pPr>
    </w:p>
    <w:p w:rsidR="00215476" w:rsidRDefault="00215476"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215476" w:rsidRDefault="00215476"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215476" w:rsidRDefault="00215476"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215476" w:rsidRDefault="00215476"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215476" w:rsidRDefault="00215476"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p>
    <w:p w:rsidR="00B36133" w:rsidRDefault="00424ED3"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r w:rsidRPr="00424ED3">
        <w:rPr>
          <w:rFonts w:ascii="Times New Roman" w:eastAsia="Times New Roman" w:hAnsi="Times New Roman" w:cs="Times New Roman"/>
          <w:b/>
          <w:lang w:eastAsia="ar-SA"/>
        </w:rPr>
        <w:t>10</w:t>
      </w:r>
      <w:r w:rsidR="00B36133">
        <w:rPr>
          <w:rFonts w:ascii="Times New Roman" w:eastAsia="Times New Roman" w:hAnsi="Times New Roman" w:cs="Times New Roman"/>
          <w:b/>
          <w:lang w:eastAsia="ar-SA"/>
        </w:rPr>
        <w:t>.</w:t>
      </w:r>
      <w:r w:rsidR="00B36133">
        <w:rPr>
          <w:rFonts w:ascii="Times New Roman" w:eastAsia="Times New Roman" w:hAnsi="Times New Roman" w:cs="Times New Roman"/>
          <w:b/>
          <w:lang w:eastAsia="ar-SA"/>
        </w:rPr>
        <w:tab/>
        <w:t>Порядок урегулирования споров</w:t>
      </w:r>
    </w:p>
    <w:p w:rsidR="00424ED3" w:rsidRPr="00B36133" w:rsidRDefault="00B36133" w:rsidP="00B36133">
      <w:pPr>
        <w:widowControl w:val="0"/>
        <w:suppressAutoHyphens/>
        <w:autoSpaceDE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424ED3" w:rsidRPr="00424ED3">
        <w:rPr>
          <w:rFonts w:ascii="Times New Roman" w:eastAsia="Times New Roman" w:hAnsi="Times New Roman" w:cs="Times New Roman"/>
          <w:color w:val="00000A"/>
          <w:kern w:val="3"/>
          <w:lang w:eastAsia="ar-SA"/>
        </w:rPr>
        <w:t>10.1. До передачи спора на разрешение арбитражного суда Стороны принимают меры к его урегулированию в претензионном порядке.</w:t>
      </w:r>
    </w:p>
    <w:p w:rsidR="00424ED3" w:rsidRPr="00424ED3" w:rsidRDefault="00424ED3" w:rsidP="00424ED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lang w:eastAsia="ar-SA"/>
        </w:rPr>
      </w:pPr>
      <w:r w:rsidRPr="00424ED3">
        <w:rPr>
          <w:rFonts w:ascii="Times New Roman" w:eastAsia="Times New Roman" w:hAnsi="Times New Roman" w:cs="Times New Roman"/>
          <w:color w:val="00000A"/>
          <w:kern w:val="3"/>
          <w:lang w:eastAsia="ar-SA"/>
        </w:rPr>
        <w:lastRenderedPageBreak/>
        <w:t xml:space="preserve">     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424ED3">
        <w:rPr>
          <w:rFonts w:ascii="Times New Roman" w:eastAsia="Times New Roman" w:hAnsi="Times New Roman" w:cs="Times New Roman"/>
          <w:color w:val="00000A"/>
          <w:kern w:val="3"/>
          <w:lang w:eastAsia="ar-SA"/>
        </w:rPr>
        <w:t>с даты</w:t>
      </w:r>
      <w:proofErr w:type="gramEnd"/>
      <w:r w:rsidRPr="00424ED3">
        <w:rPr>
          <w:rFonts w:ascii="Times New Roman" w:eastAsia="Times New Roman" w:hAnsi="Times New Roman" w:cs="Times New Roman"/>
          <w:color w:val="00000A"/>
          <w:kern w:val="3"/>
          <w:lang w:eastAsia="ar-SA"/>
        </w:rPr>
        <w:t xml:space="preserve"> ее получения.</w:t>
      </w:r>
    </w:p>
    <w:p w:rsidR="00424ED3" w:rsidRPr="00424ED3" w:rsidRDefault="00424ED3" w:rsidP="00424ED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lang w:eastAsia="ar-SA"/>
        </w:rPr>
      </w:pPr>
      <w:r w:rsidRPr="00424ED3">
        <w:rPr>
          <w:rFonts w:ascii="Times New Roman" w:eastAsia="Times New Roman" w:hAnsi="Times New Roman" w:cs="Times New Roman"/>
          <w:color w:val="00000A"/>
          <w:kern w:val="3"/>
          <w:lang w:eastAsia="ar-SA"/>
        </w:rPr>
        <w:t xml:space="preserve">    10.3. Если претензионные требования подлежат денежной оценке, в претензии указывается </w:t>
      </w:r>
      <w:proofErr w:type="spellStart"/>
      <w:r w:rsidRPr="00424ED3">
        <w:rPr>
          <w:rFonts w:ascii="Times New Roman" w:eastAsia="Times New Roman" w:hAnsi="Times New Roman" w:cs="Times New Roman"/>
          <w:color w:val="00000A"/>
          <w:kern w:val="3"/>
          <w:lang w:eastAsia="ar-SA"/>
        </w:rPr>
        <w:t>истребуемая</w:t>
      </w:r>
      <w:proofErr w:type="spellEnd"/>
      <w:r w:rsidRPr="00424ED3">
        <w:rPr>
          <w:rFonts w:ascii="Times New Roman" w:eastAsia="Times New Roman" w:hAnsi="Times New Roman" w:cs="Times New Roman"/>
          <w:color w:val="00000A"/>
          <w:kern w:val="3"/>
          <w:lang w:eastAsia="ar-SA"/>
        </w:rPr>
        <w:t xml:space="preserve"> сумма и ее полный и обоснованный расчет.</w:t>
      </w:r>
    </w:p>
    <w:p w:rsidR="00424ED3" w:rsidRPr="00424ED3" w:rsidRDefault="00424ED3" w:rsidP="00424ED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kern w:val="3"/>
          <w:lang w:eastAsia="ar-SA"/>
        </w:rPr>
      </w:pPr>
      <w:r w:rsidRPr="00424ED3">
        <w:rPr>
          <w:rFonts w:ascii="Times New Roman" w:eastAsia="Times New Roman" w:hAnsi="Times New Roman" w:cs="Times New Roman"/>
          <w:color w:val="00000A"/>
          <w:kern w:val="3"/>
          <w:lang w:eastAsia="ar-SA"/>
        </w:rPr>
        <w:t xml:space="preserve">    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24ED3" w:rsidRPr="00424ED3" w:rsidRDefault="00424ED3" w:rsidP="00424ED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lang w:eastAsia="ar-SA"/>
        </w:rPr>
      </w:pPr>
      <w:r w:rsidRPr="00424ED3">
        <w:rPr>
          <w:rFonts w:ascii="Times New Roman" w:eastAsia="Times New Roman" w:hAnsi="Times New Roman" w:cs="Times New Roman"/>
          <w:color w:val="00000A"/>
          <w:kern w:val="3"/>
          <w:lang w:eastAsia="ar-SA"/>
        </w:rPr>
        <w:t xml:space="preserve">    10.5. В случае невыполнения Сторонами своих обязательств и </w:t>
      </w:r>
      <w:proofErr w:type="gramStart"/>
      <w:r w:rsidRPr="00424ED3">
        <w:rPr>
          <w:rFonts w:ascii="Times New Roman" w:eastAsia="Times New Roman" w:hAnsi="Times New Roman" w:cs="Times New Roman"/>
          <w:color w:val="00000A"/>
          <w:kern w:val="3"/>
          <w:lang w:eastAsia="ar-SA"/>
        </w:rPr>
        <w:t>не достижения</w:t>
      </w:r>
      <w:proofErr w:type="gramEnd"/>
      <w:r w:rsidRPr="00424ED3">
        <w:rPr>
          <w:rFonts w:ascii="Times New Roman" w:eastAsia="Times New Roman" w:hAnsi="Times New Roman" w:cs="Times New Roman"/>
          <w:color w:val="00000A"/>
          <w:kern w:val="3"/>
          <w:lang w:eastAsia="ar-SA"/>
        </w:rPr>
        <w:t xml:space="preserve"> взаимного согласия споры по Договору разрешаются в Арбитражном суде Московской области.</w:t>
      </w:r>
    </w:p>
    <w:p w:rsidR="00424ED3" w:rsidRPr="00424ED3" w:rsidRDefault="00424ED3" w:rsidP="00424ED3">
      <w:pPr>
        <w:widowControl w:val="0"/>
        <w:suppressAutoHyphens/>
        <w:autoSpaceDE w:val="0"/>
        <w:spacing w:after="0" w:line="240" w:lineRule="auto"/>
        <w:ind w:firstLine="709"/>
        <w:jc w:val="center"/>
        <w:rPr>
          <w:rFonts w:ascii="Times New Roman" w:eastAsia="Times New Roman" w:hAnsi="Times New Roman" w:cs="Times New Roman"/>
          <w:b/>
          <w:lang w:eastAsia="ar-SA"/>
        </w:rPr>
      </w:pPr>
      <w:r w:rsidRPr="00424ED3">
        <w:rPr>
          <w:rFonts w:ascii="Times New Roman" w:eastAsia="Times New Roman" w:hAnsi="Times New Roman" w:cs="Times New Roman"/>
          <w:b/>
          <w:lang w:eastAsia="ar-SA"/>
        </w:rPr>
        <w:t xml:space="preserve"> </w:t>
      </w:r>
    </w:p>
    <w:p w:rsidR="00B36133" w:rsidRDefault="00424ED3" w:rsidP="00B36133">
      <w:pPr>
        <w:widowControl w:val="0"/>
        <w:suppressAutoHyphens/>
        <w:autoSpaceDE w:val="0"/>
        <w:spacing w:after="0" w:line="240" w:lineRule="auto"/>
        <w:ind w:firstLine="709"/>
        <w:jc w:val="center"/>
        <w:rPr>
          <w:rFonts w:ascii="Times New Roman" w:eastAsia="Times New Roman" w:hAnsi="Times New Roman" w:cs="Times New Roman"/>
          <w:b/>
          <w:lang w:eastAsia="ar-SA"/>
        </w:rPr>
      </w:pPr>
      <w:r w:rsidRPr="00424ED3">
        <w:rPr>
          <w:rFonts w:ascii="Times New Roman" w:eastAsia="Times New Roman" w:hAnsi="Times New Roman" w:cs="Times New Roman"/>
          <w:b/>
          <w:lang w:eastAsia="ar-SA"/>
        </w:rPr>
        <w:t>11.</w:t>
      </w:r>
      <w:r w:rsidRPr="00424ED3">
        <w:rPr>
          <w:rFonts w:ascii="Times New Roman" w:eastAsia="Times New Roman" w:hAnsi="Times New Roman" w:cs="Times New Roman"/>
          <w:b/>
          <w:lang w:eastAsia="ar-SA"/>
        </w:rPr>
        <w:tab/>
        <w:t xml:space="preserve">Срок действия, </w:t>
      </w:r>
      <w:bookmarkStart w:id="86" w:name="_Hlk52550155"/>
      <w:r w:rsidR="00B36133">
        <w:rPr>
          <w:rFonts w:ascii="Times New Roman" w:eastAsia="Times New Roman" w:hAnsi="Times New Roman" w:cs="Times New Roman"/>
          <w:b/>
          <w:lang w:eastAsia="ar-SA"/>
        </w:rPr>
        <w:t>изменение и дополнение Договора</w:t>
      </w:r>
    </w:p>
    <w:p w:rsidR="00424ED3" w:rsidRPr="00B36133" w:rsidRDefault="00B36133" w:rsidP="00B36133">
      <w:pPr>
        <w:widowControl w:val="0"/>
        <w:suppressAutoHyphens/>
        <w:autoSpaceDE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424ED3" w:rsidRPr="00424ED3">
        <w:rPr>
          <w:rFonts w:ascii="Times New Roman" w:eastAsia="Times New Roman" w:hAnsi="Times New Roman" w:cs="Times New Roman"/>
          <w:color w:val="00000A"/>
          <w:kern w:val="3"/>
          <w:lang w:eastAsia="ar-SA"/>
        </w:rPr>
        <w:t xml:space="preserve"> 11.1.  </w:t>
      </w:r>
      <w:r w:rsidR="00424ED3" w:rsidRPr="00424ED3">
        <w:rPr>
          <w:rFonts w:ascii="Times New Roman" w:eastAsia="Times New Roman" w:hAnsi="Times New Roman" w:cs="Times New Roman"/>
          <w:iCs/>
          <w:color w:val="00000A"/>
          <w:kern w:val="3"/>
          <w:lang w:eastAsia="ar-SA"/>
        </w:rPr>
        <w:t xml:space="preserve">Договор вступает в силу </w:t>
      </w:r>
      <w:proofErr w:type="gramStart"/>
      <w:r w:rsidR="00424ED3" w:rsidRPr="00424ED3">
        <w:rPr>
          <w:rFonts w:ascii="Times New Roman" w:eastAsia="Times New Roman" w:hAnsi="Times New Roman" w:cs="Times New Roman"/>
          <w:b/>
          <w:iCs/>
          <w:color w:val="00000A"/>
          <w:kern w:val="3"/>
          <w:lang w:eastAsia="ar-SA"/>
        </w:rPr>
        <w:t>с даты</w:t>
      </w:r>
      <w:proofErr w:type="gramEnd"/>
      <w:r w:rsidR="00424ED3" w:rsidRPr="00424ED3">
        <w:rPr>
          <w:rFonts w:ascii="Times New Roman" w:eastAsia="Times New Roman" w:hAnsi="Times New Roman" w:cs="Times New Roman"/>
          <w:b/>
          <w:iCs/>
          <w:color w:val="00000A"/>
          <w:kern w:val="3"/>
          <w:lang w:eastAsia="ar-SA"/>
        </w:rPr>
        <w:t xml:space="preserve"> его подписания</w:t>
      </w:r>
      <w:r w:rsidR="00424ED3" w:rsidRPr="00424ED3">
        <w:rPr>
          <w:rFonts w:ascii="Times New Roman" w:eastAsia="Times New Roman" w:hAnsi="Times New Roman" w:cs="Times New Roman"/>
          <w:iCs/>
          <w:color w:val="00000A"/>
          <w:kern w:val="3"/>
          <w:lang w:eastAsia="ar-SA"/>
        </w:rPr>
        <w:t xml:space="preserve"> Сторонами и действует </w:t>
      </w:r>
      <w:r w:rsidR="00C85CEA">
        <w:rPr>
          <w:rFonts w:ascii="Times New Roman" w:eastAsia="Times New Roman" w:hAnsi="Times New Roman" w:cs="Times New Roman"/>
          <w:b/>
          <w:iCs/>
          <w:color w:val="00000A"/>
          <w:kern w:val="3"/>
          <w:lang w:eastAsia="ar-SA"/>
        </w:rPr>
        <w:t>по «30» ноября</w:t>
      </w:r>
      <w:r w:rsidR="00424ED3" w:rsidRPr="00424ED3">
        <w:rPr>
          <w:rFonts w:ascii="Times New Roman" w:eastAsia="Times New Roman" w:hAnsi="Times New Roman" w:cs="Times New Roman"/>
          <w:b/>
          <w:iCs/>
          <w:color w:val="00000A"/>
          <w:kern w:val="3"/>
          <w:lang w:eastAsia="ar-SA"/>
        </w:rPr>
        <w:t xml:space="preserve"> 2021 г.</w:t>
      </w:r>
      <w:r w:rsidR="00424ED3" w:rsidRPr="00424ED3">
        <w:rPr>
          <w:rFonts w:ascii="Times New Roman" w:eastAsia="Times New Roman" w:hAnsi="Times New Roman" w:cs="Times New Roman"/>
          <w:iCs/>
          <w:color w:val="00000A"/>
          <w:kern w:val="3"/>
          <w:lang w:eastAsia="ar-SA"/>
        </w:rPr>
        <w:t xml:space="preserve"> включительно, а в части гарантийных обязательств и обязательств по оплате – до их полного исполнения</w:t>
      </w:r>
      <w:r w:rsidR="00424ED3" w:rsidRPr="00424ED3">
        <w:rPr>
          <w:rFonts w:ascii="Times New Roman" w:eastAsia="Times New Roman" w:hAnsi="Times New Roman" w:cs="Times New Roman"/>
          <w:color w:val="00000A"/>
          <w:kern w:val="3"/>
          <w:lang w:eastAsia="ar-SA"/>
        </w:rPr>
        <w:t>.</w:t>
      </w:r>
    </w:p>
    <w:bookmarkEnd w:id="86"/>
    <w:p w:rsidR="00424ED3" w:rsidRPr="00424ED3" w:rsidRDefault="00424ED3" w:rsidP="00424ED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kern w:val="3"/>
          <w:lang w:eastAsia="ar-SA"/>
        </w:rPr>
      </w:pPr>
      <w:r w:rsidRPr="00424ED3">
        <w:rPr>
          <w:rFonts w:ascii="Times New Roman" w:eastAsia="Times New Roman" w:hAnsi="Times New Roman" w:cs="Times New Roman"/>
          <w:color w:val="00000A"/>
          <w:kern w:val="3"/>
          <w:lang w:eastAsia="ar-SA"/>
        </w:rPr>
        <w:t xml:space="preserve">    11.2. В течение </w:t>
      </w:r>
      <w:r w:rsidRPr="00424ED3">
        <w:rPr>
          <w:rFonts w:ascii="Times New Roman" w:eastAsia="Times New Roman" w:hAnsi="Times New Roman" w:cs="Times New Roman"/>
          <w:b/>
          <w:color w:val="00000A"/>
          <w:kern w:val="3"/>
          <w:lang w:eastAsia="ar-SA"/>
        </w:rPr>
        <w:t>3 (трех) рабочих дней</w:t>
      </w:r>
      <w:r w:rsidRPr="00424ED3">
        <w:rPr>
          <w:rFonts w:ascii="Times New Roman" w:eastAsia="Times New Roman" w:hAnsi="Times New Roman" w:cs="Times New Roman"/>
          <w:color w:val="00000A"/>
          <w:kern w:val="3"/>
          <w:lang w:eastAsia="ar-SA"/>
        </w:rPr>
        <w:t xml:space="preserve"> со дня заключения Договора, информация о Договоре, должна быть внесена Заказчиком в реестр Договоров.</w:t>
      </w:r>
    </w:p>
    <w:p w:rsidR="00424ED3" w:rsidRPr="00424ED3" w:rsidRDefault="00424ED3" w:rsidP="00424ED3">
      <w:pPr>
        <w:tabs>
          <w:tab w:val="left" w:pos="1560"/>
        </w:tabs>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color w:val="00000A"/>
          <w:lang w:eastAsia="ar-SA"/>
        </w:rPr>
        <w:t xml:space="preserve">    11.3. Изменение условий настоящего Договора при его исполнении допускается по соглашению Сторон в следующих случаях:</w:t>
      </w:r>
    </w:p>
    <w:p w:rsidR="00424ED3" w:rsidRPr="00424ED3" w:rsidRDefault="00424ED3" w:rsidP="00424ED3">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11.3.1.</w:t>
      </w:r>
      <w:r w:rsidRPr="00424ED3">
        <w:rPr>
          <w:rFonts w:ascii="Times New Roman" w:eastAsia="Times New Roman" w:hAnsi="Times New Roman" w:cs="Times New Roman"/>
          <w:color w:val="000000"/>
          <w:lang w:eastAsia="ar-SA"/>
        </w:rPr>
        <w:t xml:space="preserve"> </w:t>
      </w:r>
      <w:r w:rsidRPr="00424ED3">
        <w:rPr>
          <w:rFonts w:ascii="Times New Roman" w:eastAsia="Times New Roman" w:hAnsi="Times New Roman" w:cs="Times New Roman"/>
          <w:lang w:eastAsia="ar-SA"/>
        </w:rPr>
        <w:t>При снижении цены настоящего Договора без изменения предусмотренных настоящим Договором объема и качества выполняемых работ.</w:t>
      </w:r>
    </w:p>
    <w:p w:rsidR="00424ED3" w:rsidRPr="00424ED3" w:rsidRDefault="00424ED3" w:rsidP="00424ED3">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11.3.2.</w:t>
      </w:r>
      <w:r w:rsidRPr="00424ED3">
        <w:rPr>
          <w:rFonts w:ascii="Times New Roman" w:eastAsia="Times New Roman" w:hAnsi="Times New Roman" w:cs="Times New Roman"/>
          <w:color w:val="000000"/>
          <w:lang w:eastAsia="ar-SA"/>
        </w:rPr>
        <w:t xml:space="preserve"> При увеличении или уменьшении по предложению Заказчика </w:t>
      </w:r>
      <w:r w:rsidRPr="00424ED3">
        <w:rPr>
          <w:rFonts w:ascii="Times New Roman" w:eastAsia="Times New Roman" w:hAnsi="Times New Roman" w:cs="Times New Roman"/>
          <w:lang w:eastAsia="ar-SA"/>
        </w:rPr>
        <w:t xml:space="preserve">предусмотренных настоящим Договором объема выполняемых работ не более чем на 10 (десять) процентов. При этом по соглашению Сторон допускается изменение с учетом </w:t>
      </w:r>
      <w:proofErr w:type="gramStart"/>
      <w:r w:rsidRPr="00424ED3">
        <w:rPr>
          <w:rFonts w:ascii="Times New Roman" w:eastAsia="Times New Roman" w:hAnsi="Times New Roman" w:cs="Times New Roman"/>
          <w:lang w:eastAsia="ar-SA"/>
        </w:rPr>
        <w:t>положений бюджетного законодательства Российской Федерации Цены Договора</w:t>
      </w:r>
      <w:proofErr w:type="gramEnd"/>
      <w:r w:rsidRPr="00424ED3">
        <w:rPr>
          <w:rFonts w:ascii="Times New Roman" w:eastAsia="Times New Roman" w:hAnsi="Times New Roman" w:cs="Times New Roman"/>
          <w:lang w:eastAsia="ar-SA"/>
        </w:rPr>
        <w:t xml:space="preserve"> пропорционально дополнительному объёму работы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объёма работы Стороны Договора обязаны уменьшить цену Договора исходя из цены единицы работы.</w:t>
      </w:r>
    </w:p>
    <w:p w:rsidR="00424ED3" w:rsidRPr="00424ED3" w:rsidRDefault="00424ED3" w:rsidP="00424ED3">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11.3.3.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объёмах выполняемых работ, предусмотренных настоящим Договором.</w:t>
      </w:r>
    </w:p>
    <w:p w:rsidR="00424ED3" w:rsidRPr="00424ED3" w:rsidRDefault="00424ED3" w:rsidP="00424ED3">
      <w:pPr>
        <w:shd w:val="clear" w:color="auto" w:fill="FFFFFF"/>
        <w:tabs>
          <w:tab w:val="left" w:pos="709"/>
        </w:tabs>
        <w:suppressAutoHyphens/>
        <w:spacing w:after="0" w:line="240" w:lineRule="atLeast"/>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11.3.4. </w:t>
      </w:r>
      <w:r w:rsidRPr="00424ED3">
        <w:rPr>
          <w:rFonts w:ascii="Times New Roman" w:eastAsia="Times New Roman" w:hAnsi="Times New Roman" w:cs="Times New Roman"/>
          <w:color w:val="000000"/>
          <w:shd w:val="clear" w:color="auto" w:fill="FFFFFF"/>
          <w:lang w:eastAsia="ar-SA"/>
        </w:rPr>
        <w:t>При изменении в соответствии с законодательством Российской Федерации регулируемых цен (тарифов) на работы.</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11.4. При исполнении настоящего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24ED3" w:rsidRPr="00424ED3" w:rsidRDefault="00424ED3" w:rsidP="00424ED3">
      <w:pPr>
        <w:suppressAutoHyphens/>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11.5. В случае перемены Заказчика права и обязанности Заказчика, предусмотренные настоящим Договором, переходят к новому Заказчику.</w:t>
      </w:r>
    </w:p>
    <w:p w:rsidR="00424ED3" w:rsidRPr="00424ED3" w:rsidRDefault="00424ED3" w:rsidP="00424ED3">
      <w:pPr>
        <w:suppressAutoHyphens/>
        <w:spacing w:after="0" w:line="240" w:lineRule="auto"/>
        <w:jc w:val="both"/>
        <w:rPr>
          <w:rFonts w:ascii="Times New Roman" w:eastAsia="Times New Roman" w:hAnsi="Times New Roman" w:cs="Times New Roman"/>
          <w:color w:val="00000A"/>
          <w:kern w:val="3"/>
          <w:lang w:eastAsia="ru-RU"/>
        </w:rPr>
      </w:pPr>
      <w:r w:rsidRPr="00424ED3">
        <w:rPr>
          <w:rFonts w:ascii="Times New Roman" w:eastAsia="Times New Roman" w:hAnsi="Times New Roman" w:cs="Times New Roman"/>
          <w:color w:val="00000A"/>
          <w:lang w:eastAsia="ar-SA"/>
        </w:rPr>
        <w:t xml:space="preserve">    11.6. </w:t>
      </w:r>
      <w:r w:rsidRPr="00424ED3">
        <w:rPr>
          <w:rFonts w:ascii="Times New Roman" w:eastAsia="Times New Roman" w:hAnsi="Times New Roman" w:cs="Times New Roman"/>
          <w:color w:val="00000A"/>
          <w:kern w:val="3"/>
          <w:lang w:eastAsia="ru-RU"/>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и</w:t>
      </w:r>
      <w:r w:rsidRPr="00424ED3">
        <w:rPr>
          <w:rFonts w:ascii="Times New Roman" w:eastAsia="Times New Roman" w:hAnsi="Times New Roman" w:cs="Times New Roman"/>
          <w:i/>
          <w:color w:val="00000A"/>
          <w:kern w:val="3"/>
          <w:lang w:eastAsia="ru-RU"/>
        </w:rPr>
        <w:t xml:space="preserve"> </w:t>
      </w:r>
      <w:r w:rsidRPr="00424ED3">
        <w:rPr>
          <w:rFonts w:ascii="Times New Roman" w:eastAsia="Times New Roman" w:hAnsi="Times New Roman" w:cs="Times New Roman"/>
          <w:color w:val="00000A"/>
          <w:kern w:val="3"/>
          <w:lang w:eastAsia="ru-RU"/>
        </w:rPr>
        <w:t>информация о них подлежит размещению в Реестре договоров в течение 3 (трех) рабочих дней со дня заключения дополнительного соглашения.</w:t>
      </w:r>
    </w:p>
    <w:p w:rsidR="00424ED3" w:rsidRPr="00424ED3" w:rsidRDefault="00424ED3" w:rsidP="00424ED3">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lang w:eastAsia="ru-RU"/>
        </w:rPr>
      </w:pPr>
      <w:r w:rsidRPr="00424ED3">
        <w:rPr>
          <w:rFonts w:ascii="Times New Roman" w:eastAsia="Times New Roman" w:hAnsi="Times New Roman" w:cs="Times New Roman"/>
          <w:b/>
          <w:color w:val="000000"/>
          <w:lang w:eastAsia="ru-RU"/>
        </w:rPr>
        <w:t>12. Заключительные положения.</w:t>
      </w:r>
    </w:p>
    <w:p w:rsidR="00424ED3" w:rsidRPr="00424ED3" w:rsidRDefault="00B36133" w:rsidP="00424ED3">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      </w:t>
      </w:r>
      <w:r w:rsidR="00424ED3" w:rsidRPr="00424ED3">
        <w:rPr>
          <w:rFonts w:ascii="Times New Roman" w:eastAsia="Times New Roman" w:hAnsi="Times New Roman" w:cs="Times New Roman"/>
          <w:color w:val="000000"/>
          <w:lang w:eastAsia="ru-RU"/>
        </w:rPr>
        <w:t>12.1. Во всем, что не предусмотрено Договором, Стороны руководствуются действующим гражданским законодательством Российской Федерации.</w:t>
      </w:r>
    </w:p>
    <w:p w:rsidR="00424ED3" w:rsidRPr="00424ED3" w:rsidRDefault="00424ED3" w:rsidP="00424ED3">
      <w:pPr>
        <w:spacing w:after="0" w:line="240" w:lineRule="auto"/>
        <w:jc w:val="both"/>
        <w:rPr>
          <w:rFonts w:ascii="Times New Roman" w:eastAsia="Times New Roman" w:hAnsi="Times New Roman" w:cs="Times New Roman"/>
          <w:color w:val="000000"/>
          <w:lang w:eastAsia="ru-RU"/>
        </w:rPr>
      </w:pPr>
      <w:r w:rsidRPr="00424ED3">
        <w:rPr>
          <w:rFonts w:ascii="Times New Roman" w:eastAsia="Times New Roman" w:hAnsi="Times New Roman" w:cs="Times New Roman"/>
          <w:color w:val="000000"/>
          <w:lang w:eastAsia="ru-RU"/>
        </w:rPr>
        <w:t xml:space="preserve">    12.2. В случае изменения у одной из Сторон адреса места нахождения, почтового адреса, банковских  реквизитов, такая Сторона обязана в течение трех рабочих дней с момента внесения вышеуказанных изменений письменно известить об этом другую Сторону. </w:t>
      </w:r>
    </w:p>
    <w:p w:rsidR="00C85CEA" w:rsidRDefault="00424ED3" w:rsidP="00424ED3">
      <w:pPr>
        <w:tabs>
          <w:tab w:val="left" w:pos="1260"/>
        </w:tabs>
        <w:spacing w:after="0" w:line="240" w:lineRule="auto"/>
        <w:jc w:val="both"/>
        <w:rPr>
          <w:rFonts w:ascii="Times New Roman" w:eastAsia="Times New Roman" w:hAnsi="Times New Roman" w:cs="Times New Roman"/>
          <w:color w:val="000000"/>
          <w:lang w:eastAsia="ru-RU"/>
        </w:rPr>
      </w:pPr>
      <w:r w:rsidRPr="00424ED3">
        <w:rPr>
          <w:rFonts w:ascii="Times New Roman" w:eastAsia="Times New Roman" w:hAnsi="Times New Roman" w:cs="Times New Roman"/>
          <w:color w:val="000000"/>
          <w:lang w:eastAsia="ru-RU"/>
        </w:rPr>
        <w:t xml:space="preserve">     </w:t>
      </w:r>
    </w:p>
    <w:p w:rsidR="00C85CEA" w:rsidRDefault="00C85CEA" w:rsidP="00424ED3">
      <w:pPr>
        <w:tabs>
          <w:tab w:val="left" w:pos="1260"/>
        </w:tabs>
        <w:spacing w:after="0" w:line="240" w:lineRule="auto"/>
        <w:jc w:val="both"/>
        <w:rPr>
          <w:rFonts w:ascii="Times New Roman" w:eastAsia="Times New Roman" w:hAnsi="Times New Roman" w:cs="Times New Roman"/>
          <w:color w:val="000000"/>
          <w:lang w:eastAsia="ru-RU"/>
        </w:rPr>
      </w:pPr>
    </w:p>
    <w:p w:rsidR="00C85CEA" w:rsidRDefault="00C85CEA" w:rsidP="00424ED3">
      <w:pPr>
        <w:tabs>
          <w:tab w:val="left" w:pos="1260"/>
        </w:tabs>
        <w:spacing w:after="0" w:line="240" w:lineRule="auto"/>
        <w:jc w:val="both"/>
        <w:rPr>
          <w:rFonts w:ascii="Times New Roman" w:eastAsia="Times New Roman" w:hAnsi="Times New Roman" w:cs="Times New Roman"/>
          <w:color w:val="000000"/>
          <w:lang w:eastAsia="ru-RU"/>
        </w:rPr>
      </w:pPr>
    </w:p>
    <w:p w:rsidR="00215476" w:rsidRDefault="00424ED3" w:rsidP="00424ED3">
      <w:pPr>
        <w:tabs>
          <w:tab w:val="left" w:pos="1260"/>
        </w:tabs>
        <w:spacing w:after="0" w:line="240" w:lineRule="auto"/>
        <w:jc w:val="both"/>
        <w:rPr>
          <w:rFonts w:ascii="Times New Roman" w:eastAsia="Times New Roman" w:hAnsi="Times New Roman" w:cs="Times New Roman"/>
          <w:color w:val="000000"/>
          <w:lang w:eastAsia="ru-RU"/>
        </w:rPr>
      </w:pPr>
      <w:r w:rsidRPr="00424ED3">
        <w:rPr>
          <w:rFonts w:ascii="Times New Roman" w:eastAsia="Times New Roman" w:hAnsi="Times New Roman" w:cs="Times New Roman"/>
          <w:color w:val="000000"/>
          <w:lang w:eastAsia="ru-RU"/>
        </w:rPr>
        <w:t xml:space="preserve">12.3. Внесение изменений и дополнений, не противоречащих действующему законодательству Российской Федерации, в условия Договора осуществляется путем заключения Сторонами </w:t>
      </w:r>
      <w:proofErr w:type="gramStart"/>
      <w:r w:rsidRPr="00424ED3">
        <w:rPr>
          <w:rFonts w:ascii="Times New Roman" w:eastAsia="Times New Roman" w:hAnsi="Times New Roman" w:cs="Times New Roman"/>
          <w:color w:val="000000"/>
          <w:lang w:eastAsia="ru-RU"/>
        </w:rPr>
        <w:t>в</w:t>
      </w:r>
      <w:proofErr w:type="gramEnd"/>
      <w:r w:rsidRPr="00424ED3">
        <w:rPr>
          <w:rFonts w:ascii="Times New Roman" w:eastAsia="Times New Roman" w:hAnsi="Times New Roman" w:cs="Times New Roman"/>
          <w:color w:val="000000"/>
          <w:lang w:eastAsia="ru-RU"/>
        </w:rPr>
        <w:t xml:space="preserve"> </w:t>
      </w:r>
    </w:p>
    <w:p w:rsidR="00424ED3" w:rsidRPr="00424ED3" w:rsidRDefault="00424ED3" w:rsidP="00424ED3">
      <w:pPr>
        <w:tabs>
          <w:tab w:val="left" w:pos="1260"/>
        </w:tabs>
        <w:spacing w:after="0" w:line="240" w:lineRule="auto"/>
        <w:jc w:val="both"/>
        <w:rPr>
          <w:rFonts w:ascii="Times New Roman" w:eastAsia="Times New Roman" w:hAnsi="Times New Roman" w:cs="Times New Roman"/>
          <w:color w:val="000000"/>
          <w:lang w:eastAsia="ru-RU"/>
        </w:rPr>
      </w:pPr>
      <w:r w:rsidRPr="00424ED3">
        <w:rPr>
          <w:rFonts w:ascii="Times New Roman" w:eastAsia="Times New Roman" w:hAnsi="Times New Roman" w:cs="Times New Roman"/>
          <w:color w:val="000000"/>
          <w:lang w:eastAsia="ru-RU"/>
        </w:rPr>
        <w:t>письменной форме дополнительных соглашений к Договору, которые являются его неотъемлемой частью.</w:t>
      </w:r>
    </w:p>
    <w:p w:rsidR="00424ED3" w:rsidRPr="00424ED3" w:rsidRDefault="00424ED3" w:rsidP="00424ED3">
      <w:pPr>
        <w:spacing w:after="0" w:line="240" w:lineRule="auto"/>
        <w:jc w:val="both"/>
        <w:rPr>
          <w:rFonts w:ascii="Times New Roman" w:eastAsia="Times New Roman" w:hAnsi="Times New Roman" w:cs="Times New Roman"/>
          <w:color w:val="000000"/>
          <w:lang w:eastAsia="ru-RU"/>
        </w:rPr>
      </w:pPr>
      <w:r w:rsidRPr="00424ED3">
        <w:rPr>
          <w:rFonts w:ascii="Times New Roman" w:eastAsia="Times New Roman" w:hAnsi="Times New Roman" w:cs="Times New Roman"/>
          <w:color w:val="000000"/>
          <w:lang w:eastAsia="ru-RU"/>
        </w:rPr>
        <w:lastRenderedPageBreak/>
        <w:t xml:space="preserve">     12.4. При исполнении </w:t>
      </w:r>
      <w:r w:rsidRPr="00424ED3">
        <w:rPr>
          <w:rFonts w:ascii="Times New Roman" w:eastAsia="Times New Roman" w:hAnsi="Times New Roman" w:cs="Times New Roman"/>
          <w:lang w:eastAsia="ru-RU"/>
        </w:rPr>
        <w:t>Договора</w:t>
      </w:r>
      <w:r w:rsidRPr="00424ED3">
        <w:rPr>
          <w:rFonts w:ascii="Times New Roman" w:eastAsia="Times New Roman" w:hAnsi="Times New Roman" w:cs="Times New Roman"/>
          <w:color w:val="000000"/>
          <w:lang w:eastAsia="ru-RU"/>
        </w:rPr>
        <w:t xml:space="preserve"> не допускается перемена </w:t>
      </w:r>
      <w:r w:rsidRPr="00424ED3">
        <w:rPr>
          <w:rFonts w:ascii="Times New Roman" w:eastAsia="Times New Roman" w:hAnsi="Times New Roman" w:cs="Times New Roman"/>
          <w:lang w:eastAsia="ru-RU"/>
        </w:rPr>
        <w:t>Подрядчика</w:t>
      </w:r>
      <w:r w:rsidRPr="00424ED3">
        <w:rPr>
          <w:rFonts w:ascii="Times New Roman" w:eastAsia="Times New Roman" w:hAnsi="Times New Roman" w:cs="Times New Roman"/>
          <w:color w:val="000000"/>
          <w:lang w:eastAsia="ru-RU"/>
        </w:rPr>
        <w:t xml:space="preserve">, за исключением случаев, если новый </w:t>
      </w:r>
      <w:r w:rsidRPr="00424ED3">
        <w:rPr>
          <w:rFonts w:ascii="Times New Roman" w:eastAsia="Times New Roman" w:hAnsi="Times New Roman" w:cs="Times New Roman"/>
          <w:lang w:eastAsia="ru-RU"/>
        </w:rPr>
        <w:t>Исполнитель</w:t>
      </w:r>
      <w:r w:rsidRPr="00424ED3">
        <w:rPr>
          <w:rFonts w:ascii="Times New Roman" w:eastAsia="Times New Roman" w:hAnsi="Times New Roman" w:cs="Times New Roman"/>
          <w:color w:val="000000"/>
          <w:lang w:eastAsia="ru-RU"/>
        </w:rPr>
        <w:t xml:space="preserve"> является правопреемником </w:t>
      </w:r>
      <w:r w:rsidRPr="00424ED3">
        <w:rPr>
          <w:rFonts w:ascii="Times New Roman" w:eastAsia="Times New Roman" w:hAnsi="Times New Roman" w:cs="Times New Roman"/>
          <w:lang w:eastAsia="ru-RU"/>
        </w:rPr>
        <w:t>Подрядчика</w:t>
      </w:r>
      <w:r w:rsidRPr="00424ED3">
        <w:rPr>
          <w:rFonts w:ascii="Times New Roman" w:eastAsia="Times New Roman" w:hAnsi="Times New Roman" w:cs="Times New Roman"/>
          <w:color w:val="000000"/>
          <w:lang w:eastAsia="ru-RU"/>
        </w:rPr>
        <w:t xml:space="preserve"> по </w:t>
      </w:r>
      <w:r w:rsidRPr="00424ED3">
        <w:rPr>
          <w:rFonts w:ascii="Times New Roman" w:eastAsia="Times New Roman" w:hAnsi="Times New Roman" w:cs="Times New Roman"/>
          <w:lang w:eastAsia="ru-RU"/>
        </w:rPr>
        <w:t>Договор</w:t>
      </w:r>
      <w:r w:rsidRPr="00424ED3">
        <w:rPr>
          <w:rFonts w:ascii="Times New Roman" w:eastAsia="Times New Roman" w:hAnsi="Times New Roman" w:cs="Times New Roman"/>
          <w:color w:val="000000"/>
          <w:lang w:eastAsia="ru-RU"/>
        </w:rPr>
        <w:t>у вследствие реорганизации юридического лица в форме преобразования, слияния, присоединения.</w:t>
      </w:r>
      <w:r w:rsidRPr="00424ED3">
        <w:rPr>
          <w:rFonts w:ascii="Times New Roman" w:eastAsia="Times New Roman" w:hAnsi="Times New Roman" w:cs="Times New Roman"/>
          <w:lang w:eastAsia="ar-SA"/>
        </w:rPr>
        <w:t xml:space="preserve">  Неотъемлемыми частями Договора являются: </w:t>
      </w:r>
    </w:p>
    <w:p w:rsidR="00424ED3" w:rsidRPr="00424ED3" w:rsidRDefault="00424ED3" w:rsidP="00424ED3">
      <w:pPr>
        <w:widowControl w:val="0"/>
        <w:tabs>
          <w:tab w:val="left" w:pos="1134"/>
        </w:tabs>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-Приложение № 1 «Сведения об объектах закупки»;</w:t>
      </w:r>
    </w:p>
    <w:p w:rsidR="00424ED3" w:rsidRPr="00424ED3" w:rsidRDefault="00424ED3" w:rsidP="00424ED3">
      <w:pPr>
        <w:widowControl w:val="0"/>
        <w:tabs>
          <w:tab w:val="left" w:pos="1134"/>
        </w:tabs>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-Приложение № 2 «Сведения об обязательствах сторон и порядке оплаты»;</w:t>
      </w:r>
    </w:p>
    <w:p w:rsidR="00424ED3" w:rsidRPr="00424ED3" w:rsidRDefault="00424ED3" w:rsidP="00424ED3">
      <w:pPr>
        <w:widowControl w:val="0"/>
        <w:tabs>
          <w:tab w:val="left" w:pos="1134"/>
        </w:tabs>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-Приложение № 3 «Регламент электронного </w:t>
      </w:r>
      <w:proofErr w:type="gramStart"/>
      <w:r w:rsidRPr="00424ED3">
        <w:rPr>
          <w:rFonts w:ascii="Times New Roman" w:eastAsia="Times New Roman" w:hAnsi="Times New Roman" w:cs="Times New Roman"/>
          <w:color w:val="000000"/>
          <w:lang w:eastAsia="ar-SA"/>
        </w:rPr>
        <w:t>документооборота Портала исполнения договоров Единой автоматизированной системы управления</w:t>
      </w:r>
      <w:proofErr w:type="gramEnd"/>
      <w:r w:rsidRPr="00424ED3">
        <w:rPr>
          <w:rFonts w:ascii="Times New Roman" w:eastAsia="Times New Roman" w:hAnsi="Times New Roman" w:cs="Times New Roman"/>
          <w:color w:val="000000"/>
          <w:lang w:eastAsia="ar-SA"/>
        </w:rPr>
        <w:t xml:space="preserve"> закупками Московской области»;</w:t>
      </w:r>
    </w:p>
    <w:p w:rsidR="00424ED3" w:rsidRPr="00424ED3" w:rsidRDefault="00424ED3" w:rsidP="00424ED3">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-Приложение № 4 к Договору «Техническое задание»;</w:t>
      </w:r>
    </w:p>
    <w:p w:rsidR="00424ED3" w:rsidRPr="00424ED3" w:rsidRDefault="00424ED3" w:rsidP="00424ED3">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424ED3">
        <w:rPr>
          <w:rFonts w:ascii="Times New Roman" w:eastAsia="Times New Roman" w:hAnsi="Times New Roman" w:cs="Times New Roman"/>
          <w:lang w:eastAsia="ar-SA"/>
        </w:rPr>
        <w:t xml:space="preserve">    -Приложение №5 к Договору </w:t>
      </w:r>
      <w:bookmarkStart w:id="87" w:name="_Hlk52363991"/>
      <w:r w:rsidRPr="00424ED3">
        <w:rPr>
          <w:rFonts w:ascii="Times New Roman" w:eastAsia="Times New Roman" w:hAnsi="Times New Roman" w:cs="Times New Roman"/>
          <w:lang w:eastAsia="ar-SA"/>
        </w:rPr>
        <w:t>«Локально сметный расчет №2260», «Дефектная ведомость №2287»</w:t>
      </w:r>
      <w:bookmarkEnd w:id="87"/>
    </w:p>
    <w:p w:rsidR="00424ED3" w:rsidRPr="00424ED3" w:rsidRDefault="00424ED3" w:rsidP="00424ED3">
      <w:pPr>
        <w:widowControl w:val="0"/>
        <w:suppressAutoHyphens/>
        <w:autoSpaceDE w:val="0"/>
        <w:spacing w:after="0" w:line="240" w:lineRule="auto"/>
        <w:ind w:firstLine="709"/>
        <w:jc w:val="center"/>
        <w:rPr>
          <w:rFonts w:ascii="Times New Roman" w:eastAsia="Times New Roman" w:hAnsi="Times New Roman" w:cs="Times New Roman"/>
          <w:b/>
          <w:color w:val="000000"/>
          <w:lang w:eastAsia="ar-SA"/>
        </w:rPr>
      </w:pPr>
      <w:r w:rsidRPr="00424ED3">
        <w:rPr>
          <w:rFonts w:ascii="Times New Roman" w:eastAsia="Times New Roman" w:hAnsi="Times New Roman" w:cs="Times New Roman"/>
          <w:b/>
          <w:color w:val="000000"/>
          <w:lang w:eastAsia="ar-SA"/>
        </w:rPr>
        <w:t>13.</w:t>
      </w:r>
      <w:r w:rsidRPr="00424ED3">
        <w:rPr>
          <w:rFonts w:ascii="Times New Roman" w:eastAsia="Times New Roman" w:hAnsi="Times New Roman" w:cs="Times New Roman"/>
          <w:b/>
          <w:color w:val="000000"/>
          <w:lang w:eastAsia="ar-SA"/>
        </w:rPr>
        <w:tab/>
        <w:t>Особые условия</w:t>
      </w:r>
    </w:p>
    <w:p w:rsidR="00424ED3" w:rsidRPr="00424ED3" w:rsidRDefault="00B3613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b/>
          <w:color w:val="000000"/>
          <w:lang w:eastAsia="ar-SA"/>
        </w:rPr>
        <w:t xml:space="preserve">    </w:t>
      </w:r>
      <w:r w:rsidR="00424ED3" w:rsidRPr="00424ED3">
        <w:rPr>
          <w:rFonts w:ascii="Times New Roman" w:eastAsia="Times New Roman" w:hAnsi="Times New Roman" w:cs="Times New Roman"/>
          <w:color w:val="000000"/>
          <w:lang w:eastAsia="ar-SA"/>
        </w:rPr>
        <w:t>13.1. Стороны при исполнении Договора:</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результаты такой приемки;</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оплата поставленного товара (выполненной работы (ее результатов), оказанной услуги), а также отдельных этапов исполнения договора;</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заключение дополнительных соглашений;</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направление требования об уплате неустоек (штрафов, пеней);</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осуществляют обмен электронными документами посредством использования </w:t>
      </w:r>
      <w:proofErr w:type="gramStart"/>
      <w:r w:rsidRPr="00424ED3">
        <w:rPr>
          <w:rFonts w:ascii="Times New Roman" w:eastAsia="Times New Roman" w:hAnsi="Times New Roman" w:cs="Times New Roman"/>
          <w:color w:val="000000"/>
          <w:lang w:eastAsia="ar-SA"/>
        </w:rPr>
        <w:t>Портала исполнения договоров Единой автоматизированной системы управления</w:t>
      </w:r>
      <w:proofErr w:type="gramEnd"/>
      <w:r w:rsidRPr="00424ED3">
        <w:rPr>
          <w:rFonts w:ascii="Times New Roman" w:eastAsia="Times New Roman" w:hAnsi="Times New Roman" w:cs="Times New Roman"/>
          <w:color w:val="000000"/>
          <w:lang w:eastAsia="ar-SA"/>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13.2. Для работы в ПИК ЕАСУЗ Стороны Договора:</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обеспечивают регистрацию в ПИК ЕАСУЗ и в ЭДО ПИК ЕАСУЗ в соответствии с Регламентом;</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обеспечивают необходимые условия для осуществления электронного документооборота в ПИК ЕАСУЗ и в ЭДО ПИК ЕАСУЗ;</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 используют для подписания в ЭДО ПИК ЕАСУЗ электронных документов усиленную квалифицированную электронную подпись.</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C85CEA"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w:t>
      </w:r>
    </w:p>
    <w:p w:rsidR="00C85CEA" w:rsidRDefault="00C85CEA"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p>
    <w:p w:rsidR="00C85CEA" w:rsidRDefault="00C85CEA"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p>
    <w:p w:rsidR="00C85CEA" w:rsidRDefault="00C85CEA"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информации в сроки, предусмотренные Договором.</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w:t>
      </w:r>
      <w:proofErr w:type="gramStart"/>
      <w:r w:rsidRPr="00424ED3">
        <w:rPr>
          <w:rFonts w:ascii="Times New Roman" w:eastAsia="Times New Roman" w:hAnsi="Times New Roman" w:cs="Times New Roman"/>
          <w:color w:val="000000"/>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w:t>
      </w:r>
      <w:r w:rsidRPr="00424ED3">
        <w:rPr>
          <w:rFonts w:ascii="Times New Roman" w:eastAsia="Times New Roman" w:hAnsi="Times New Roman" w:cs="Times New Roman"/>
          <w:color w:val="000000"/>
          <w:lang w:eastAsia="ar-SA"/>
        </w:rPr>
        <w:lastRenderedPageBreak/>
        <w:t>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w:t>
      </w:r>
      <w:proofErr w:type="gramStart"/>
      <w:r w:rsidRPr="00424ED3">
        <w:rPr>
          <w:rFonts w:ascii="Times New Roman" w:eastAsia="Times New Roman" w:hAnsi="Times New Roman" w:cs="Times New Roman"/>
          <w:color w:val="000000"/>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24ED3" w:rsidRPr="00424ED3" w:rsidRDefault="00424ED3" w:rsidP="00424ED3">
      <w:pPr>
        <w:widowControl w:val="0"/>
        <w:suppressAutoHyphens/>
        <w:autoSpaceDE w:val="0"/>
        <w:spacing w:after="0" w:line="240" w:lineRule="auto"/>
        <w:jc w:val="both"/>
        <w:rPr>
          <w:rFonts w:ascii="Times New Roman" w:eastAsia="Times New Roman" w:hAnsi="Times New Roman" w:cs="Times New Roman"/>
          <w:color w:val="000000"/>
          <w:lang w:eastAsia="ar-SA"/>
        </w:rPr>
      </w:pPr>
      <w:r w:rsidRPr="00424ED3">
        <w:rPr>
          <w:rFonts w:ascii="Times New Roman" w:eastAsia="Times New Roman" w:hAnsi="Times New Roman" w:cs="Times New Roman"/>
          <w:color w:val="000000"/>
          <w:lang w:eastAsia="ar-SA"/>
        </w:rPr>
        <w:t xml:space="preserve">   13.7. Получение доступа </w:t>
      </w:r>
      <w:proofErr w:type="gramStart"/>
      <w:r w:rsidRPr="00424ED3">
        <w:rPr>
          <w:rFonts w:ascii="Times New Roman" w:eastAsia="Times New Roman" w:hAnsi="Times New Roman" w:cs="Times New Roman"/>
          <w:color w:val="000000"/>
          <w:lang w:eastAsia="ar-SA"/>
        </w:rPr>
        <w:t>к</w:t>
      </w:r>
      <w:proofErr w:type="gramEnd"/>
      <w:r w:rsidRPr="00424ED3">
        <w:rPr>
          <w:rFonts w:ascii="Times New Roman" w:eastAsia="Times New Roman" w:hAnsi="Times New Roman" w:cs="Times New Roman"/>
          <w:color w:val="000000"/>
          <w:lang w:eastAsia="ar-S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24ED3" w:rsidRPr="00424ED3" w:rsidRDefault="00424ED3" w:rsidP="00424ED3">
      <w:pPr>
        <w:widowControl w:val="0"/>
        <w:suppressAutoHyphens/>
        <w:autoSpaceDE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color w:val="000000"/>
          <w:lang w:eastAsia="ru-RU"/>
        </w:rPr>
        <w:t xml:space="preserve">                                                    </w:t>
      </w:r>
      <w:r w:rsidRPr="00424ED3">
        <w:rPr>
          <w:rFonts w:ascii="Times New Roman" w:eastAsia="Times New Roman" w:hAnsi="Times New Roman" w:cs="Times New Roman"/>
          <w:b/>
          <w:lang w:eastAsia="ar-SA"/>
        </w:rPr>
        <w:t>14.</w:t>
      </w:r>
      <w:r w:rsidRPr="00424ED3">
        <w:rPr>
          <w:rFonts w:ascii="Times New Roman" w:eastAsia="Times New Roman" w:hAnsi="Times New Roman" w:cs="Times New Roman"/>
          <w:b/>
          <w:lang w:eastAsia="ar-SA"/>
        </w:rPr>
        <w:tab/>
        <w:t>Адреса, реквизиты и подписи Сторон</w:t>
      </w:r>
    </w:p>
    <w:p w:rsidR="00424ED3" w:rsidRPr="00424ED3" w:rsidRDefault="00424ED3" w:rsidP="00424ED3">
      <w:pPr>
        <w:widowControl w:val="0"/>
        <w:suppressAutoHyphens/>
        <w:autoSpaceDE w:val="0"/>
        <w:spacing w:after="0" w:line="240" w:lineRule="auto"/>
        <w:jc w:val="center"/>
        <w:rPr>
          <w:rFonts w:ascii="Times New Roman" w:eastAsia="Times New Roman" w:hAnsi="Times New Roman" w:cs="Times New Roman"/>
          <w:b/>
          <w:lang w:eastAsia="ar-SA"/>
        </w:rPr>
      </w:pPr>
    </w:p>
    <w:tbl>
      <w:tblPr>
        <w:tblpPr w:leftFromText="180" w:rightFromText="180" w:vertAnchor="text" w:tblpY="44"/>
        <w:tblW w:w="0" w:type="auto"/>
        <w:tblLook w:val="04A0" w:firstRow="1" w:lastRow="0" w:firstColumn="1" w:lastColumn="0" w:noHBand="0" w:noVBand="1"/>
      </w:tblPr>
      <w:tblGrid>
        <w:gridCol w:w="4835"/>
        <w:gridCol w:w="4736"/>
      </w:tblGrid>
      <w:tr w:rsidR="00424ED3" w:rsidRPr="00424ED3" w:rsidTr="00424ED3">
        <w:tc>
          <w:tcPr>
            <w:tcW w:w="4835" w:type="dxa"/>
            <w:shd w:val="clear" w:color="auto" w:fill="auto"/>
          </w:tcPr>
          <w:p w:rsidR="00424ED3" w:rsidRPr="00424ED3" w:rsidRDefault="00424ED3" w:rsidP="00424ED3">
            <w:pPr>
              <w:spacing w:after="0" w:line="240" w:lineRule="auto"/>
              <w:jc w:val="both"/>
              <w:rPr>
                <w:rFonts w:ascii="Times New Roman" w:eastAsia="Times New Roman" w:hAnsi="Times New Roman" w:cs="Times New Roman"/>
                <w:b/>
                <w:bCs/>
                <w:lang w:eastAsia="ru-RU"/>
              </w:rPr>
            </w:pPr>
            <w:r w:rsidRPr="00424ED3">
              <w:rPr>
                <w:rFonts w:ascii="Times New Roman" w:eastAsia="Times New Roman" w:hAnsi="Times New Roman" w:cs="Times New Roman"/>
                <w:b/>
                <w:bCs/>
                <w:lang w:eastAsia="ru-RU"/>
              </w:rPr>
              <w:t>ЗАКАЗЧИК:</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муниципальное автономное образовательное учреждение дополнительного образования «Детско-юношеский центр «Радость» городского округа Красноармейск Московской области</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 xml:space="preserve">141292, Московская </w:t>
            </w:r>
            <w:proofErr w:type="spellStart"/>
            <w:r w:rsidRPr="00424ED3">
              <w:rPr>
                <w:rFonts w:ascii="Times New Roman" w:eastAsia="Times New Roman" w:hAnsi="Times New Roman" w:cs="Times New Roman"/>
                <w:lang w:eastAsia="ru-RU"/>
              </w:rPr>
              <w:t>обл</w:t>
            </w:r>
            <w:proofErr w:type="spellEnd"/>
            <w:r w:rsidRPr="00424ED3">
              <w:rPr>
                <w:rFonts w:ascii="Times New Roman" w:eastAsia="Times New Roman" w:hAnsi="Times New Roman" w:cs="Times New Roman"/>
                <w:lang w:eastAsia="ru-RU"/>
              </w:rPr>
              <w:t>.,</w:t>
            </w:r>
            <w:proofErr w:type="spellStart"/>
            <w:r w:rsidRPr="00424ED3">
              <w:rPr>
                <w:rFonts w:ascii="Times New Roman" w:eastAsia="Times New Roman" w:hAnsi="Times New Roman" w:cs="Times New Roman"/>
                <w:lang w:eastAsia="ru-RU"/>
              </w:rPr>
              <w:t>г.о</w:t>
            </w:r>
            <w:proofErr w:type="gramStart"/>
            <w:r w:rsidRPr="00424ED3">
              <w:rPr>
                <w:rFonts w:ascii="Times New Roman" w:eastAsia="Times New Roman" w:hAnsi="Times New Roman" w:cs="Times New Roman"/>
                <w:lang w:eastAsia="ru-RU"/>
              </w:rPr>
              <w:t>.К</w:t>
            </w:r>
            <w:proofErr w:type="gramEnd"/>
            <w:r w:rsidRPr="00424ED3">
              <w:rPr>
                <w:rFonts w:ascii="Times New Roman" w:eastAsia="Times New Roman" w:hAnsi="Times New Roman" w:cs="Times New Roman"/>
                <w:lang w:eastAsia="ru-RU"/>
              </w:rPr>
              <w:t>расноармейск</w:t>
            </w:r>
            <w:proofErr w:type="spellEnd"/>
            <w:r w:rsidRPr="00424ED3">
              <w:rPr>
                <w:rFonts w:ascii="Times New Roman" w:eastAsia="Times New Roman" w:hAnsi="Times New Roman" w:cs="Times New Roman"/>
                <w:lang w:eastAsia="ru-RU"/>
              </w:rPr>
              <w:t>, улица Горького ,д. 4.</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Тел.8-496-538-26-90</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ОГРН 1035007552524</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УФК по Московской области (</w:t>
            </w:r>
            <w:proofErr w:type="spellStart"/>
            <w:r w:rsidRPr="00424ED3">
              <w:rPr>
                <w:rFonts w:ascii="Times New Roman" w:eastAsia="Times New Roman" w:hAnsi="Times New Roman" w:cs="Times New Roman"/>
                <w:lang w:eastAsia="ru-RU"/>
              </w:rPr>
              <w:t>Финуправление</w:t>
            </w:r>
            <w:proofErr w:type="spellEnd"/>
            <w:r w:rsidRPr="00424ED3">
              <w:rPr>
                <w:rFonts w:ascii="Times New Roman" w:eastAsia="Times New Roman" w:hAnsi="Times New Roman" w:cs="Times New Roman"/>
                <w:lang w:eastAsia="ru-RU"/>
              </w:rPr>
              <w:t xml:space="preserve"> администрации </w:t>
            </w:r>
            <w:proofErr w:type="spellStart"/>
            <w:r w:rsidRPr="00424ED3">
              <w:rPr>
                <w:rFonts w:ascii="Times New Roman" w:eastAsia="Times New Roman" w:hAnsi="Times New Roman" w:cs="Times New Roman"/>
                <w:lang w:eastAsia="ru-RU"/>
              </w:rPr>
              <w:t>г.о</w:t>
            </w:r>
            <w:proofErr w:type="spellEnd"/>
            <w:r w:rsidRPr="00424ED3">
              <w:rPr>
                <w:rFonts w:ascii="Times New Roman" w:eastAsia="Times New Roman" w:hAnsi="Times New Roman" w:cs="Times New Roman"/>
                <w:lang w:eastAsia="ru-RU"/>
              </w:rPr>
              <w:t>. Красноармейск (МАОУ ДО «</w:t>
            </w:r>
            <w:proofErr w:type="spellStart"/>
            <w:r w:rsidRPr="00424ED3">
              <w:rPr>
                <w:rFonts w:ascii="Times New Roman" w:eastAsia="Times New Roman" w:hAnsi="Times New Roman" w:cs="Times New Roman"/>
                <w:lang w:eastAsia="ru-RU"/>
              </w:rPr>
              <w:t>ДЮ</w:t>
            </w:r>
            <w:proofErr w:type="gramStart"/>
            <w:r w:rsidRPr="00424ED3">
              <w:rPr>
                <w:rFonts w:ascii="Times New Roman" w:eastAsia="Times New Roman" w:hAnsi="Times New Roman" w:cs="Times New Roman"/>
                <w:lang w:eastAsia="ru-RU"/>
              </w:rPr>
              <w:t>Ц»</w:t>
            </w:r>
            <w:proofErr w:type="gramEnd"/>
            <w:r w:rsidRPr="00424ED3">
              <w:rPr>
                <w:rFonts w:ascii="Times New Roman" w:eastAsia="Times New Roman" w:hAnsi="Times New Roman" w:cs="Times New Roman"/>
                <w:lang w:eastAsia="ru-RU"/>
              </w:rPr>
              <w:t>Радость</w:t>
            </w:r>
            <w:proofErr w:type="spellEnd"/>
            <w:r w:rsidRPr="00424ED3">
              <w:rPr>
                <w:rFonts w:ascii="Times New Roman" w:eastAsia="Times New Roman" w:hAnsi="Times New Roman" w:cs="Times New Roman"/>
                <w:lang w:eastAsia="ru-RU"/>
              </w:rPr>
              <w:t>» л/с 31823014014))</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ИНН 5023005558</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 xml:space="preserve">КПП 502301001, </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ОКАТО46443000000</w:t>
            </w:r>
          </w:p>
          <w:p w:rsidR="00424ED3" w:rsidRPr="00424ED3" w:rsidRDefault="00424ED3" w:rsidP="00424ED3">
            <w:pPr>
              <w:spacing w:after="0" w:line="240" w:lineRule="auto"/>
              <w:rPr>
                <w:rFonts w:ascii="Times New Roman" w:eastAsia="Times New Roman" w:hAnsi="Times New Roman" w:cs="Times New Roman"/>
                <w:sz w:val="24"/>
                <w:szCs w:val="24"/>
                <w:lang w:eastAsia="ru-RU"/>
              </w:rPr>
            </w:pPr>
            <w:proofErr w:type="gramStart"/>
            <w:r w:rsidRPr="00424ED3">
              <w:rPr>
                <w:rFonts w:ascii="Times New Roman" w:eastAsia="Times New Roman" w:hAnsi="Times New Roman" w:cs="Times New Roman"/>
                <w:sz w:val="24"/>
                <w:szCs w:val="24"/>
                <w:lang w:eastAsia="ru-RU"/>
              </w:rPr>
              <w:t>р</w:t>
            </w:r>
            <w:proofErr w:type="gramEnd"/>
            <w:r w:rsidRPr="00424ED3">
              <w:rPr>
                <w:rFonts w:ascii="Times New Roman" w:eastAsia="Times New Roman" w:hAnsi="Times New Roman" w:cs="Times New Roman"/>
                <w:sz w:val="24"/>
                <w:szCs w:val="24"/>
                <w:lang w:eastAsia="ru-RU"/>
              </w:rPr>
              <w:t>/</w:t>
            </w:r>
            <w:proofErr w:type="spellStart"/>
            <w:r w:rsidRPr="00424ED3">
              <w:rPr>
                <w:rFonts w:ascii="Times New Roman" w:eastAsia="Times New Roman" w:hAnsi="Times New Roman" w:cs="Times New Roman"/>
                <w:sz w:val="24"/>
                <w:szCs w:val="24"/>
                <w:lang w:eastAsia="ru-RU"/>
              </w:rPr>
              <w:t>сч</w:t>
            </w:r>
            <w:proofErr w:type="spellEnd"/>
            <w:r w:rsidRPr="00424ED3">
              <w:rPr>
                <w:rFonts w:ascii="Times New Roman" w:eastAsia="Times New Roman" w:hAnsi="Times New Roman" w:cs="Times New Roman"/>
                <w:sz w:val="24"/>
                <w:szCs w:val="24"/>
                <w:lang w:eastAsia="ru-RU"/>
              </w:rPr>
              <w:t xml:space="preserve"> 03234643467430004800</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К/с 40102810845370000004</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Банк</w:t>
            </w:r>
            <w:r w:rsidRPr="00424ED3">
              <w:rPr>
                <w:rFonts w:ascii="Times New Roman" w:eastAsia="Times New Roman" w:hAnsi="Times New Roman"/>
                <w:lang w:eastAsia="ru-RU"/>
              </w:rPr>
              <w:t xml:space="preserve"> ГУ Банка России по ЦФО/ УФК по Московской области г. Москва</w:t>
            </w:r>
          </w:p>
          <w:p w:rsidR="00424ED3" w:rsidRPr="00424ED3" w:rsidRDefault="00424ED3" w:rsidP="00424ED3">
            <w:pPr>
              <w:spacing w:after="0" w:line="240" w:lineRule="auto"/>
              <w:jc w:val="both"/>
              <w:rPr>
                <w:rFonts w:ascii="Times New Roman" w:eastAsia="Times New Roman" w:hAnsi="Times New Roman" w:cs="Times New Roman"/>
                <w:lang w:eastAsia="ru-RU"/>
              </w:rPr>
            </w:pPr>
            <w:r w:rsidRPr="00424ED3">
              <w:rPr>
                <w:rFonts w:ascii="Times New Roman" w:eastAsia="Times New Roman" w:hAnsi="Times New Roman" w:cs="Times New Roman"/>
                <w:lang w:eastAsia="ru-RU"/>
              </w:rPr>
              <w:t xml:space="preserve">БИК </w:t>
            </w:r>
            <w:r w:rsidRPr="00424ED3">
              <w:rPr>
                <w:rFonts w:ascii="Times New Roman" w:hAnsi="Times New Roman" w:cs="Times New Roman"/>
              </w:rPr>
              <w:t>ТОФК</w:t>
            </w:r>
            <w:proofErr w:type="gramStart"/>
            <w:r w:rsidRPr="00424ED3">
              <w:rPr>
                <w:rFonts w:ascii="Times New Roman" w:hAnsi="Times New Roman" w:cs="Times New Roman"/>
              </w:rPr>
              <w:t xml:space="preserve"> :</w:t>
            </w:r>
            <w:proofErr w:type="gramEnd"/>
            <w:r w:rsidRPr="00424ED3">
              <w:rPr>
                <w:rFonts w:ascii="Times New Roman" w:hAnsi="Times New Roman" w:cs="Times New Roman"/>
              </w:rPr>
              <w:t>04525987</w:t>
            </w:r>
          </w:p>
          <w:p w:rsidR="00424ED3" w:rsidRPr="00424ED3" w:rsidRDefault="00424ED3" w:rsidP="00424ED3">
            <w:pPr>
              <w:spacing w:after="0" w:line="240" w:lineRule="auto"/>
              <w:jc w:val="both"/>
              <w:rPr>
                <w:rFonts w:ascii="Times New Roman" w:eastAsia="Times New Roman" w:hAnsi="Times New Roman" w:cs="Times New Roman"/>
                <w:lang w:eastAsia="ru-RU"/>
              </w:rPr>
            </w:pPr>
          </w:p>
          <w:p w:rsidR="00424ED3" w:rsidRPr="00424ED3" w:rsidRDefault="00424ED3" w:rsidP="00424ED3">
            <w:pPr>
              <w:spacing w:after="0" w:line="240" w:lineRule="auto"/>
              <w:jc w:val="both"/>
              <w:rPr>
                <w:rFonts w:ascii="Times New Roman" w:eastAsia="Times New Roman" w:hAnsi="Times New Roman" w:cs="Times New Roman"/>
                <w:b/>
                <w:bCs/>
                <w:color w:val="000000"/>
                <w:lang w:eastAsia="ru-RU"/>
              </w:rPr>
            </w:pPr>
            <w:r w:rsidRPr="00424ED3">
              <w:rPr>
                <w:rFonts w:ascii="Times New Roman" w:eastAsia="Times New Roman" w:hAnsi="Times New Roman" w:cs="Times New Roman"/>
                <w:b/>
                <w:bCs/>
                <w:color w:val="000000"/>
                <w:lang w:eastAsia="ru-RU"/>
              </w:rPr>
              <w:t>Директор МАОУ ДО «ДЮЦ «Радость»</w:t>
            </w:r>
          </w:p>
          <w:p w:rsidR="00424ED3" w:rsidRPr="00424ED3" w:rsidRDefault="00424ED3" w:rsidP="00424ED3">
            <w:pPr>
              <w:spacing w:after="0" w:line="240" w:lineRule="auto"/>
              <w:jc w:val="both"/>
              <w:rPr>
                <w:rFonts w:ascii="Times New Roman" w:eastAsia="Times New Roman" w:hAnsi="Times New Roman" w:cs="Times New Roman"/>
                <w:b/>
                <w:bCs/>
                <w:color w:val="000000"/>
                <w:lang w:eastAsia="ru-RU"/>
              </w:rPr>
            </w:pPr>
          </w:p>
          <w:p w:rsidR="00424ED3" w:rsidRPr="00424ED3" w:rsidRDefault="00424ED3" w:rsidP="00424ED3">
            <w:pPr>
              <w:spacing w:after="0" w:line="240" w:lineRule="auto"/>
              <w:jc w:val="both"/>
              <w:rPr>
                <w:rFonts w:ascii="Times New Roman" w:eastAsia="Times New Roman" w:hAnsi="Times New Roman" w:cs="Times New Roman"/>
                <w:b/>
                <w:bCs/>
                <w:color w:val="000000"/>
                <w:lang w:eastAsia="ru-RU"/>
              </w:rPr>
            </w:pPr>
            <w:r w:rsidRPr="00424ED3">
              <w:rPr>
                <w:rFonts w:ascii="Times New Roman" w:eastAsia="Times New Roman" w:hAnsi="Times New Roman" w:cs="Times New Roman"/>
                <w:b/>
                <w:bCs/>
                <w:color w:val="000000"/>
                <w:lang w:eastAsia="ru-RU"/>
              </w:rPr>
              <w:t>_________________</w:t>
            </w:r>
            <w:proofErr w:type="spellStart"/>
            <w:r w:rsidRPr="00424ED3">
              <w:rPr>
                <w:rFonts w:ascii="Times New Roman" w:eastAsia="Times New Roman" w:hAnsi="Times New Roman" w:cs="Times New Roman"/>
                <w:b/>
                <w:bCs/>
                <w:color w:val="000000"/>
                <w:lang w:eastAsia="ru-RU"/>
              </w:rPr>
              <w:t>Н.Г.Артамонова</w:t>
            </w:r>
            <w:proofErr w:type="spellEnd"/>
            <w:r w:rsidRPr="00424ED3">
              <w:rPr>
                <w:rFonts w:ascii="Times New Roman" w:eastAsia="Times New Roman" w:hAnsi="Times New Roman" w:cs="Times New Roman"/>
                <w:b/>
                <w:bCs/>
                <w:color w:val="000000"/>
                <w:lang w:eastAsia="ru-RU"/>
              </w:rPr>
              <w:t>.</w:t>
            </w:r>
          </w:p>
          <w:p w:rsidR="00424ED3" w:rsidRPr="00424ED3" w:rsidRDefault="00424ED3" w:rsidP="00424ED3">
            <w:pPr>
              <w:spacing w:after="0" w:line="240" w:lineRule="auto"/>
              <w:jc w:val="both"/>
              <w:rPr>
                <w:rFonts w:ascii="Times New Roman" w:eastAsia="Times New Roman" w:hAnsi="Times New Roman" w:cs="Times New Roman"/>
                <w:lang w:eastAsia="ru-RU"/>
              </w:rPr>
            </w:pPr>
          </w:p>
          <w:p w:rsidR="00424ED3" w:rsidRPr="00424ED3" w:rsidRDefault="00424ED3" w:rsidP="00424ED3">
            <w:pPr>
              <w:spacing w:after="0" w:line="240" w:lineRule="auto"/>
              <w:jc w:val="both"/>
              <w:rPr>
                <w:rFonts w:ascii="Times New Roman" w:eastAsia="Times New Roman" w:hAnsi="Times New Roman" w:cs="Times New Roman"/>
                <w:color w:val="000000"/>
                <w:lang w:eastAsia="ru-RU"/>
              </w:rPr>
            </w:pPr>
          </w:p>
        </w:tc>
        <w:tc>
          <w:tcPr>
            <w:tcW w:w="4736" w:type="dxa"/>
            <w:shd w:val="clear" w:color="auto" w:fill="auto"/>
          </w:tcPr>
          <w:p w:rsidR="00424ED3" w:rsidRPr="00424ED3" w:rsidRDefault="00424ED3" w:rsidP="00424ED3">
            <w:pPr>
              <w:spacing w:after="0" w:line="240" w:lineRule="auto"/>
              <w:jc w:val="both"/>
              <w:rPr>
                <w:rFonts w:ascii="Times New Roman" w:eastAsia="Times New Roman" w:hAnsi="Times New Roman" w:cs="Times New Roman"/>
                <w:b/>
                <w:bCs/>
                <w:color w:val="000000"/>
                <w:lang w:eastAsia="ru-RU"/>
              </w:rPr>
            </w:pPr>
            <w:r w:rsidRPr="00424ED3">
              <w:rPr>
                <w:rFonts w:ascii="Times New Roman" w:eastAsia="Times New Roman" w:hAnsi="Times New Roman" w:cs="Times New Roman"/>
                <w:b/>
                <w:bCs/>
                <w:color w:val="000000"/>
                <w:lang w:eastAsia="ru-RU"/>
              </w:rPr>
              <w:t>ИСПОЛНИТЕЛЬ:</w:t>
            </w:r>
          </w:p>
          <w:p w:rsidR="00424ED3" w:rsidRPr="00424ED3" w:rsidRDefault="00424ED3" w:rsidP="00424ED3">
            <w:pPr>
              <w:spacing w:after="0" w:line="240" w:lineRule="auto"/>
              <w:jc w:val="both"/>
              <w:rPr>
                <w:rFonts w:ascii="Times New Roman" w:eastAsia="Times New Roman" w:hAnsi="Times New Roman" w:cs="Times New Roman"/>
                <w:b/>
                <w:bCs/>
                <w:color w:val="000000"/>
                <w:lang w:eastAsia="ru-RU"/>
              </w:rPr>
            </w:pPr>
          </w:p>
        </w:tc>
      </w:tr>
    </w:tbl>
    <w:p w:rsidR="00424ED3" w:rsidRPr="00424ED3" w:rsidRDefault="00424ED3" w:rsidP="00424ED3">
      <w:pPr>
        <w:suppressAutoHyphens/>
        <w:spacing w:after="0" w:line="240" w:lineRule="auto"/>
        <w:ind w:firstLine="567"/>
        <w:jc w:val="center"/>
        <w:rPr>
          <w:rFonts w:ascii="Times New Roman" w:eastAsia="Times New Roman" w:hAnsi="Times New Roman" w:cs="Times New Roman"/>
          <w:color w:val="00000A"/>
          <w:kern w:val="3"/>
          <w:lang w:eastAsia="ru-RU"/>
        </w:rPr>
      </w:pPr>
    </w:p>
    <w:p w:rsidR="00424ED3" w:rsidRPr="00424ED3" w:rsidRDefault="00424ED3" w:rsidP="00424ED3">
      <w:pPr>
        <w:spacing w:after="0" w:line="240" w:lineRule="auto"/>
        <w:rPr>
          <w:rFonts w:ascii="Times New Roman" w:eastAsia="Times New Roman" w:hAnsi="Times New Roman" w:cs="Times New Roman"/>
          <w:bCs/>
          <w:iCs/>
          <w:lang w:eastAsia="ru-RU"/>
        </w:rPr>
      </w:pPr>
      <w:r w:rsidRPr="00424ED3">
        <w:rPr>
          <w:rFonts w:ascii="Times New Roman" w:eastAsia="Times New Roman" w:hAnsi="Times New Roman" w:cs="Times New Roman"/>
          <w:bCs/>
          <w:iCs/>
          <w:lang w:eastAsia="ru-RU"/>
        </w:rPr>
        <w:t>-Приложение № 1 «Сведения об объектах закупки»;</w:t>
      </w:r>
    </w:p>
    <w:p w:rsidR="00424ED3" w:rsidRPr="00424ED3" w:rsidRDefault="00424ED3" w:rsidP="00424ED3">
      <w:pPr>
        <w:spacing w:after="0" w:line="240" w:lineRule="auto"/>
        <w:rPr>
          <w:rFonts w:ascii="Times New Roman" w:eastAsia="Times New Roman" w:hAnsi="Times New Roman" w:cs="Times New Roman"/>
          <w:bCs/>
          <w:iCs/>
          <w:lang w:eastAsia="ru-RU"/>
        </w:rPr>
      </w:pPr>
      <w:r w:rsidRPr="00424ED3">
        <w:rPr>
          <w:rFonts w:ascii="Times New Roman" w:eastAsia="Times New Roman" w:hAnsi="Times New Roman" w:cs="Times New Roman"/>
          <w:bCs/>
          <w:iCs/>
          <w:lang w:eastAsia="ru-RU"/>
        </w:rPr>
        <w:t>-Приложение № 2 «Сведения об обязательствах сторон и порядке оплаты»;</w:t>
      </w:r>
    </w:p>
    <w:p w:rsidR="00424ED3" w:rsidRPr="00424ED3" w:rsidRDefault="00424ED3" w:rsidP="00424ED3">
      <w:pPr>
        <w:spacing w:after="0" w:line="240" w:lineRule="auto"/>
        <w:rPr>
          <w:rFonts w:ascii="Times New Roman" w:eastAsia="Times New Roman" w:hAnsi="Times New Roman" w:cs="Times New Roman"/>
          <w:bCs/>
          <w:iCs/>
          <w:lang w:eastAsia="ru-RU"/>
        </w:rPr>
      </w:pPr>
      <w:r w:rsidRPr="00424ED3">
        <w:rPr>
          <w:rFonts w:ascii="Times New Roman" w:eastAsia="Times New Roman" w:hAnsi="Times New Roman" w:cs="Times New Roman"/>
          <w:bCs/>
          <w:iCs/>
          <w:lang w:eastAsia="ru-RU"/>
        </w:rPr>
        <w:t xml:space="preserve">-Приложение № 4 «Регламент электронного </w:t>
      </w:r>
      <w:proofErr w:type="gramStart"/>
      <w:r w:rsidRPr="00424ED3">
        <w:rPr>
          <w:rFonts w:ascii="Times New Roman" w:eastAsia="Times New Roman" w:hAnsi="Times New Roman" w:cs="Times New Roman"/>
          <w:bCs/>
          <w:iCs/>
          <w:lang w:eastAsia="ru-RU"/>
        </w:rPr>
        <w:t>документооборота Портала исполнения договоров Единой автоматизированной системы управления</w:t>
      </w:r>
      <w:proofErr w:type="gramEnd"/>
      <w:r w:rsidRPr="00424ED3">
        <w:rPr>
          <w:rFonts w:ascii="Times New Roman" w:eastAsia="Times New Roman" w:hAnsi="Times New Roman" w:cs="Times New Roman"/>
          <w:bCs/>
          <w:iCs/>
          <w:lang w:eastAsia="ru-RU"/>
        </w:rPr>
        <w:t xml:space="preserve"> закупками Московской области»;</w:t>
      </w:r>
    </w:p>
    <w:p w:rsidR="00424ED3" w:rsidRPr="00424ED3" w:rsidRDefault="00424ED3" w:rsidP="00424ED3">
      <w:pPr>
        <w:spacing w:after="0" w:line="240" w:lineRule="auto"/>
        <w:rPr>
          <w:rFonts w:ascii="Times New Roman" w:eastAsia="Times New Roman" w:hAnsi="Times New Roman" w:cs="Times New Roman"/>
          <w:b/>
          <w:iCs/>
          <w:u w:val="single"/>
          <w:lang w:eastAsia="ru-RU"/>
        </w:rPr>
      </w:pPr>
      <w:proofErr w:type="gramStart"/>
      <w:r w:rsidRPr="00424ED3">
        <w:rPr>
          <w:rFonts w:ascii="Times New Roman" w:eastAsia="Times New Roman" w:hAnsi="Times New Roman" w:cs="Times New Roman"/>
          <w:b/>
          <w:iCs/>
          <w:u w:val="single"/>
          <w:lang w:eastAsia="ru-RU"/>
        </w:rPr>
        <w:t>Прикреплены</w:t>
      </w:r>
      <w:proofErr w:type="gramEnd"/>
      <w:r w:rsidRPr="00424ED3">
        <w:rPr>
          <w:rFonts w:ascii="Times New Roman" w:eastAsia="Times New Roman" w:hAnsi="Times New Roman" w:cs="Times New Roman"/>
          <w:b/>
          <w:iCs/>
          <w:u w:val="single"/>
          <w:lang w:eastAsia="ru-RU"/>
        </w:rPr>
        <w:t xml:space="preserve"> отдельным файлом</w:t>
      </w:r>
    </w:p>
    <w:p w:rsidR="006959A5" w:rsidRPr="00C85CEA" w:rsidRDefault="006959A5" w:rsidP="006959A5">
      <w:pPr>
        <w:widowControl w:val="0"/>
        <w:autoSpaceDE w:val="0"/>
        <w:spacing w:after="0" w:line="240" w:lineRule="auto"/>
        <w:rPr>
          <w:rFonts w:ascii="Times New Roman" w:hAnsi="Times New Roman" w:cs="Times New Roman"/>
        </w:rPr>
      </w:pPr>
    </w:p>
    <w:p w:rsidR="006959A5" w:rsidRPr="00C85CEA" w:rsidRDefault="006959A5" w:rsidP="006959A5">
      <w:pPr>
        <w:widowControl w:val="0"/>
        <w:autoSpaceDE w:val="0"/>
        <w:spacing w:after="0" w:line="240" w:lineRule="auto"/>
        <w:rPr>
          <w:rFonts w:ascii="Times New Roman" w:hAnsi="Times New Roman" w:cs="Times New Roman"/>
        </w:rPr>
      </w:pPr>
    </w:p>
    <w:p w:rsidR="006959A5" w:rsidRPr="00C85CEA" w:rsidRDefault="006959A5" w:rsidP="006959A5">
      <w:pPr>
        <w:widowControl w:val="0"/>
        <w:autoSpaceDE w:val="0"/>
        <w:spacing w:after="0" w:line="240" w:lineRule="auto"/>
        <w:rPr>
          <w:rFonts w:ascii="Times New Roman" w:hAnsi="Times New Roman" w:cs="Times New Roman"/>
        </w:rPr>
      </w:pPr>
    </w:p>
    <w:p w:rsidR="006959A5" w:rsidRPr="00C85CEA" w:rsidRDefault="006959A5" w:rsidP="006959A5">
      <w:pPr>
        <w:widowControl w:val="0"/>
        <w:autoSpaceDE w:val="0"/>
        <w:spacing w:after="0" w:line="240" w:lineRule="auto"/>
        <w:rPr>
          <w:rFonts w:ascii="Times New Roman" w:hAnsi="Times New Roman" w:cs="Times New Roman"/>
        </w:rPr>
      </w:pPr>
    </w:p>
    <w:p w:rsidR="006959A5" w:rsidRPr="006959A5" w:rsidRDefault="006959A5" w:rsidP="006959A5">
      <w:pPr>
        <w:widowControl w:val="0"/>
        <w:autoSpaceDE w:val="0"/>
        <w:spacing w:after="0" w:line="240" w:lineRule="auto"/>
        <w:ind w:firstLine="540"/>
        <w:jc w:val="right"/>
        <w:rPr>
          <w:rFonts w:ascii="Times New Roman" w:eastAsia="Times New Roman" w:hAnsi="Times New Roman" w:cs="Times New Roman"/>
          <w:sz w:val="24"/>
          <w:szCs w:val="24"/>
          <w:lang w:eastAsia="ru-RU"/>
        </w:rPr>
      </w:pPr>
    </w:p>
    <w:p w:rsidR="006959A5" w:rsidRPr="006959A5" w:rsidRDefault="006959A5" w:rsidP="006959A5">
      <w:pPr>
        <w:widowControl w:val="0"/>
        <w:autoSpaceDE w:val="0"/>
        <w:spacing w:after="0" w:line="240" w:lineRule="auto"/>
        <w:ind w:firstLine="540"/>
        <w:jc w:val="right"/>
        <w:rPr>
          <w:rFonts w:ascii="Times New Roman" w:eastAsia="Times New Roman" w:hAnsi="Times New Roman" w:cs="Times New Roman"/>
          <w:sz w:val="24"/>
          <w:szCs w:val="24"/>
          <w:lang w:eastAsia="ru-RU"/>
        </w:rPr>
      </w:pPr>
    </w:p>
    <w:p w:rsidR="006959A5" w:rsidRPr="006959A5" w:rsidRDefault="006959A5" w:rsidP="006959A5">
      <w:pPr>
        <w:widowControl w:val="0"/>
        <w:autoSpaceDE w:val="0"/>
        <w:spacing w:after="0" w:line="240" w:lineRule="auto"/>
        <w:ind w:firstLine="540"/>
        <w:jc w:val="right"/>
        <w:rPr>
          <w:rFonts w:ascii="Times New Roman" w:eastAsia="Times New Roman" w:hAnsi="Times New Roman" w:cs="Times New Roman"/>
          <w:sz w:val="24"/>
          <w:szCs w:val="24"/>
          <w:lang w:eastAsia="ru-RU"/>
        </w:rPr>
      </w:pPr>
    </w:p>
    <w:p w:rsidR="006959A5" w:rsidRPr="006959A5" w:rsidRDefault="006959A5" w:rsidP="006959A5">
      <w:pPr>
        <w:widowControl w:val="0"/>
        <w:autoSpaceDE w:val="0"/>
        <w:spacing w:after="0" w:line="240" w:lineRule="auto"/>
        <w:ind w:firstLine="540"/>
        <w:jc w:val="right"/>
        <w:rPr>
          <w:rFonts w:ascii="Times New Roman" w:eastAsia="Times New Roman" w:hAnsi="Times New Roman" w:cs="Times New Roman"/>
          <w:sz w:val="24"/>
          <w:szCs w:val="24"/>
          <w:lang w:eastAsia="ru-RU"/>
        </w:rPr>
      </w:pPr>
    </w:p>
    <w:p w:rsidR="00215476" w:rsidRPr="00215476" w:rsidRDefault="00215476" w:rsidP="00215476">
      <w:pPr>
        <w:spacing w:after="0" w:line="240" w:lineRule="auto"/>
        <w:jc w:val="right"/>
        <w:rPr>
          <w:rFonts w:ascii="Times New Roman" w:eastAsia="Times New Roman" w:hAnsi="Times New Roman" w:cs="Times New Roman"/>
          <w:bCs/>
          <w:iCs/>
          <w:lang w:eastAsia="ru-RU"/>
        </w:rPr>
      </w:pPr>
      <w:bookmarkStart w:id="88" w:name="_Hlk42612881"/>
      <w:bookmarkStart w:id="89" w:name="_Hlk42612830"/>
      <w:r w:rsidRPr="00215476">
        <w:rPr>
          <w:rFonts w:ascii="Times New Roman" w:eastAsia="Times New Roman" w:hAnsi="Times New Roman" w:cs="Times New Roman"/>
          <w:bCs/>
          <w:iCs/>
          <w:lang w:eastAsia="ru-RU"/>
        </w:rPr>
        <w:t>Приложение №4</w:t>
      </w:r>
    </w:p>
    <w:p w:rsidR="00215476" w:rsidRPr="00215476" w:rsidRDefault="00215476" w:rsidP="00215476">
      <w:pPr>
        <w:spacing w:after="0" w:line="240" w:lineRule="auto"/>
        <w:jc w:val="right"/>
        <w:rPr>
          <w:rFonts w:ascii="Times New Roman" w:eastAsia="Times New Roman" w:hAnsi="Times New Roman" w:cs="Times New Roman"/>
          <w:bCs/>
          <w:iCs/>
          <w:lang w:eastAsia="ru-RU"/>
        </w:rPr>
      </w:pPr>
      <w:r w:rsidRPr="00215476">
        <w:rPr>
          <w:rFonts w:ascii="Times New Roman" w:eastAsia="Times New Roman" w:hAnsi="Times New Roman" w:cs="Times New Roman"/>
          <w:bCs/>
          <w:iCs/>
          <w:lang w:eastAsia="ru-RU"/>
        </w:rPr>
        <w:t>к Договору№________</w:t>
      </w:r>
    </w:p>
    <w:p w:rsidR="00215476" w:rsidRPr="00215476" w:rsidRDefault="00215476" w:rsidP="00215476">
      <w:pPr>
        <w:spacing w:after="0" w:line="240" w:lineRule="auto"/>
        <w:jc w:val="right"/>
        <w:rPr>
          <w:rFonts w:ascii="Times New Roman" w:eastAsia="Times New Roman" w:hAnsi="Times New Roman" w:cs="Times New Roman"/>
          <w:bCs/>
          <w:iCs/>
          <w:lang w:eastAsia="ru-RU"/>
        </w:rPr>
      </w:pPr>
      <w:r w:rsidRPr="00215476">
        <w:rPr>
          <w:rFonts w:ascii="Times New Roman" w:eastAsia="Times New Roman" w:hAnsi="Times New Roman" w:cs="Times New Roman"/>
          <w:bCs/>
          <w:iCs/>
          <w:lang w:eastAsia="ru-RU"/>
        </w:rPr>
        <w:lastRenderedPageBreak/>
        <w:t>от _________</w:t>
      </w:r>
      <w:bookmarkEnd w:id="88"/>
    </w:p>
    <w:bookmarkEnd w:id="89"/>
    <w:p w:rsidR="00215476" w:rsidRPr="00215476" w:rsidRDefault="00215476" w:rsidP="00215476">
      <w:pPr>
        <w:spacing w:after="0" w:line="240" w:lineRule="auto"/>
        <w:rPr>
          <w:rFonts w:ascii="Times New Roman" w:eastAsia="Times New Roman" w:hAnsi="Times New Roman" w:cs="Times New Roman"/>
          <w:b/>
          <w:bCs/>
          <w:iCs/>
          <w:lang w:eastAsia="ru-RU"/>
        </w:rPr>
      </w:pPr>
    </w:p>
    <w:p w:rsidR="00215476" w:rsidRPr="00215476" w:rsidRDefault="00215476" w:rsidP="00215476">
      <w:pPr>
        <w:spacing w:after="0" w:line="240" w:lineRule="auto"/>
        <w:jc w:val="center"/>
        <w:rPr>
          <w:rFonts w:ascii="Times New Roman" w:eastAsia="Times New Roman" w:hAnsi="Times New Roman" w:cs="Times New Roman"/>
          <w:bCs/>
          <w:iCs/>
          <w:lang w:eastAsia="ru-RU"/>
        </w:rPr>
      </w:pPr>
      <w:r w:rsidRPr="00215476">
        <w:rPr>
          <w:rFonts w:ascii="Times New Roman" w:eastAsia="Times New Roman" w:hAnsi="Times New Roman" w:cs="Times New Roman"/>
          <w:b/>
          <w:bCs/>
          <w:iCs/>
          <w:lang w:eastAsia="ru-RU"/>
        </w:rPr>
        <w:t>ТЕХНИЧЕСКОЕ ЗАДАНИЕ</w:t>
      </w:r>
    </w:p>
    <w:p w:rsidR="00215476" w:rsidRPr="00215476" w:rsidRDefault="00215476" w:rsidP="00215476">
      <w:pPr>
        <w:spacing w:after="0" w:line="240" w:lineRule="auto"/>
        <w:rPr>
          <w:rFonts w:ascii="Times New Roman" w:eastAsia="Times New Roman" w:hAnsi="Times New Roman" w:cs="Times New Roman"/>
          <w:lang w:eastAsia="zh-CN"/>
        </w:rPr>
      </w:pPr>
      <w:r w:rsidRPr="00215476">
        <w:rPr>
          <w:rFonts w:ascii="Times New Roman" w:eastAsia="Times New Roman" w:hAnsi="Times New Roman" w:cs="Times New Roman"/>
          <w:bCs/>
          <w:iCs/>
          <w:lang w:eastAsia="ru-RU"/>
        </w:rPr>
        <w:t xml:space="preserve"> На выполнение работ по </w:t>
      </w:r>
      <w:r w:rsidRPr="00215476">
        <w:rPr>
          <w:rFonts w:ascii="Times New Roman" w:eastAsia="Calibri" w:hAnsi="Times New Roman" w:cs="Times New Roman"/>
          <w:color w:val="000000"/>
        </w:rPr>
        <w:t>устройству потолка по системе "</w:t>
      </w:r>
      <w:proofErr w:type="spellStart"/>
      <w:r w:rsidRPr="00215476">
        <w:rPr>
          <w:rFonts w:ascii="Times New Roman" w:eastAsia="Calibri" w:hAnsi="Times New Roman" w:cs="Times New Roman"/>
          <w:color w:val="000000"/>
        </w:rPr>
        <w:t>Армстронг</w:t>
      </w:r>
      <w:proofErr w:type="spellEnd"/>
      <w:r w:rsidRPr="00215476">
        <w:rPr>
          <w:rFonts w:ascii="Times New Roman" w:eastAsia="Calibri" w:hAnsi="Times New Roman" w:cs="Times New Roman"/>
          <w:color w:val="000000"/>
        </w:rPr>
        <w:t>" с заменой светильников</w:t>
      </w:r>
      <w:proofErr w:type="gramStart"/>
      <w:r w:rsidRPr="00215476">
        <w:rPr>
          <w:rFonts w:ascii="Times New Roman" w:eastAsia="Times New Roman" w:hAnsi="Times New Roman" w:cs="Times New Roman"/>
          <w:lang w:eastAsia="zh-CN"/>
        </w:rPr>
        <w:t xml:space="preserve"> .</w:t>
      </w:r>
      <w:proofErr w:type="gramEnd"/>
    </w:p>
    <w:p w:rsidR="00215476" w:rsidRPr="00215476" w:rsidRDefault="00215476" w:rsidP="00215476">
      <w:pPr>
        <w:spacing w:after="0" w:line="240" w:lineRule="auto"/>
        <w:rPr>
          <w:rFonts w:ascii="Times New Roman" w:eastAsia="Times New Roman" w:hAnsi="Times New Roman" w:cs="Times New Roman"/>
          <w:b/>
          <w:bCs/>
          <w:iCs/>
          <w:lang w:eastAsia="ru-RU"/>
        </w:rPr>
      </w:pPr>
    </w:p>
    <w:p w:rsidR="00215476" w:rsidRPr="00215476" w:rsidRDefault="00215476" w:rsidP="00215476">
      <w:pPr>
        <w:spacing w:after="0" w:line="240" w:lineRule="auto"/>
        <w:rPr>
          <w:rFonts w:ascii="Times New Roman" w:eastAsia="Times New Roman" w:hAnsi="Times New Roman" w:cs="Times New Roman"/>
          <w:lang w:eastAsia="zh-CN"/>
        </w:rPr>
      </w:pPr>
      <w:r w:rsidRPr="00215476">
        <w:rPr>
          <w:rFonts w:ascii="Times New Roman" w:eastAsia="Times New Roman" w:hAnsi="Times New Roman" w:cs="Times New Roman"/>
          <w:b/>
          <w:bCs/>
          <w:iCs/>
          <w:lang w:eastAsia="ru-RU"/>
        </w:rPr>
        <w:t>1.Объект закупки:</w:t>
      </w:r>
      <w:r w:rsidRPr="00215476">
        <w:rPr>
          <w:rFonts w:ascii="Times New Roman" w:eastAsia="Times New Roman" w:hAnsi="Times New Roman" w:cs="Times New Roman"/>
          <w:bCs/>
          <w:iCs/>
          <w:lang w:eastAsia="ru-RU"/>
        </w:rPr>
        <w:t xml:space="preserve"> выполнение работ по </w:t>
      </w:r>
      <w:r w:rsidRPr="00215476">
        <w:rPr>
          <w:rFonts w:ascii="Times New Roman" w:eastAsia="Calibri" w:hAnsi="Times New Roman" w:cs="Times New Roman"/>
          <w:color w:val="000000"/>
        </w:rPr>
        <w:t>устройству потолка по системе "</w:t>
      </w:r>
      <w:proofErr w:type="spellStart"/>
      <w:r w:rsidRPr="00215476">
        <w:rPr>
          <w:rFonts w:ascii="Times New Roman" w:eastAsia="Calibri" w:hAnsi="Times New Roman" w:cs="Times New Roman"/>
          <w:color w:val="000000"/>
        </w:rPr>
        <w:t>Армстронг</w:t>
      </w:r>
      <w:proofErr w:type="spellEnd"/>
      <w:r w:rsidRPr="00215476">
        <w:rPr>
          <w:rFonts w:ascii="Times New Roman" w:eastAsia="Calibri" w:hAnsi="Times New Roman" w:cs="Times New Roman"/>
          <w:color w:val="000000"/>
        </w:rPr>
        <w:t>" с заменой светильников</w:t>
      </w:r>
      <w:proofErr w:type="gramStart"/>
      <w:r w:rsidRPr="00215476">
        <w:rPr>
          <w:rFonts w:ascii="Times New Roman" w:eastAsia="Times New Roman" w:hAnsi="Times New Roman" w:cs="Times New Roman"/>
          <w:lang w:eastAsia="zh-CN"/>
        </w:rPr>
        <w:t xml:space="preserve"> .</w:t>
      </w:r>
      <w:proofErr w:type="gramEnd"/>
    </w:p>
    <w:p w:rsidR="00215476" w:rsidRPr="00215476" w:rsidRDefault="00215476" w:rsidP="00215476">
      <w:pPr>
        <w:spacing w:after="0" w:line="240" w:lineRule="auto"/>
        <w:rPr>
          <w:rFonts w:ascii="Times New Roman" w:eastAsia="Times New Roman" w:hAnsi="Times New Roman" w:cs="Times New Roman"/>
          <w:b/>
          <w:bCs/>
          <w:iCs/>
          <w:lang w:eastAsia="ru-RU"/>
        </w:rPr>
      </w:pPr>
      <w:r w:rsidRPr="00215476">
        <w:rPr>
          <w:rFonts w:ascii="Times New Roman" w:eastAsia="Times New Roman" w:hAnsi="Times New Roman" w:cs="Times New Roman"/>
          <w:b/>
          <w:bCs/>
          <w:iCs/>
          <w:lang w:eastAsia="ru-RU"/>
        </w:rPr>
        <w:t>ОКПД 2</w:t>
      </w:r>
      <w:r w:rsidRPr="00215476">
        <w:rPr>
          <w:rFonts w:ascii="Times New Roman" w:eastAsia="Times New Roman" w:hAnsi="Times New Roman" w:cs="Times New Roman"/>
          <w:bCs/>
          <w:iCs/>
          <w:lang w:eastAsia="ru-RU"/>
        </w:rPr>
        <w:t>: 41.20.40.900</w:t>
      </w:r>
      <w:r w:rsidRPr="00215476">
        <w:rPr>
          <w:rFonts w:ascii="Times New Roman" w:eastAsia="Times New Roman" w:hAnsi="Times New Roman" w:cs="Times New Roman"/>
          <w:b/>
          <w:bCs/>
          <w:iCs/>
          <w:lang w:eastAsia="ru-RU"/>
        </w:rPr>
        <w:t xml:space="preserve"> </w:t>
      </w:r>
    </w:p>
    <w:p w:rsidR="00215476" w:rsidRPr="00215476" w:rsidRDefault="00215476" w:rsidP="00215476">
      <w:pPr>
        <w:spacing w:after="0" w:line="240" w:lineRule="auto"/>
        <w:rPr>
          <w:rFonts w:ascii="Times New Roman" w:eastAsia="Times New Roman" w:hAnsi="Times New Roman" w:cs="Times New Roman"/>
          <w:bCs/>
          <w:iCs/>
          <w:lang w:eastAsia="ru-RU"/>
        </w:rPr>
      </w:pPr>
      <w:r w:rsidRPr="00215476">
        <w:rPr>
          <w:rFonts w:ascii="Times New Roman" w:eastAsia="Times New Roman" w:hAnsi="Times New Roman" w:cs="Times New Roman"/>
          <w:b/>
          <w:bCs/>
          <w:iCs/>
          <w:lang w:eastAsia="ru-RU"/>
        </w:rPr>
        <w:t>КОЗ</w:t>
      </w:r>
      <w:r w:rsidRPr="00215476">
        <w:rPr>
          <w:rFonts w:ascii="Times New Roman" w:eastAsia="Times New Roman" w:hAnsi="Times New Roman" w:cs="Times New Roman"/>
          <w:bCs/>
          <w:iCs/>
          <w:lang w:eastAsia="ru-RU"/>
        </w:rPr>
        <w:t>: 03.06.06.05.01</w:t>
      </w:r>
    </w:p>
    <w:p w:rsidR="00215476" w:rsidRPr="00215476" w:rsidRDefault="00215476" w:rsidP="00215476">
      <w:pPr>
        <w:spacing w:after="0" w:line="240" w:lineRule="auto"/>
        <w:rPr>
          <w:rFonts w:ascii="Times New Roman" w:eastAsia="Times New Roman" w:hAnsi="Times New Roman" w:cs="Times New Roman"/>
          <w:bCs/>
          <w:iCs/>
          <w:lang w:eastAsia="ru-RU"/>
        </w:rPr>
      </w:pPr>
      <w:r w:rsidRPr="00215476">
        <w:rPr>
          <w:rFonts w:ascii="Times New Roman" w:eastAsia="Times New Roman" w:hAnsi="Times New Roman" w:cs="Times New Roman"/>
          <w:b/>
          <w:bCs/>
          <w:iCs/>
          <w:lang w:eastAsia="ru-RU"/>
        </w:rPr>
        <w:t>2.Место выполнения работ</w:t>
      </w:r>
      <w:r w:rsidRPr="00215476">
        <w:rPr>
          <w:rFonts w:ascii="Times New Roman" w:eastAsia="Times New Roman" w:hAnsi="Times New Roman" w:cs="Times New Roman"/>
          <w:bCs/>
          <w:iCs/>
          <w:lang w:eastAsia="ru-RU"/>
        </w:rPr>
        <w:t>:  Московская область, г. Красноармейск,  ул. Горького дом № 4</w:t>
      </w:r>
    </w:p>
    <w:p w:rsidR="00215476" w:rsidRPr="00215476" w:rsidRDefault="00215476" w:rsidP="00215476">
      <w:pPr>
        <w:spacing w:after="0" w:line="240" w:lineRule="auto"/>
        <w:rPr>
          <w:rFonts w:ascii="Times New Roman" w:eastAsia="Times New Roman" w:hAnsi="Times New Roman" w:cs="Times New Roman"/>
          <w:color w:val="00000A"/>
          <w:kern w:val="3"/>
          <w:lang w:eastAsia="ar-SA"/>
        </w:rPr>
      </w:pPr>
      <w:r w:rsidRPr="00215476">
        <w:rPr>
          <w:rFonts w:ascii="Times New Roman" w:eastAsia="Times New Roman" w:hAnsi="Times New Roman" w:cs="Times New Roman"/>
          <w:b/>
          <w:bCs/>
          <w:iCs/>
          <w:lang w:eastAsia="ru-RU"/>
        </w:rPr>
        <w:t xml:space="preserve">3. Сроки выполнения работ: </w:t>
      </w:r>
      <w:r w:rsidRPr="00215476">
        <w:rPr>
          <w:rFonts w:ascii="Times New Roman" w:eastAsia="Times New Roman" w:hAnsi="Times New Roman" w:cs="Times New Roman"/>
          <w:iCs/>
          <w:color w:val="00000A"/>
          <w:kern w:val="3"/>
          <w:lang w:eastAsia="ar-SA"/>
        </w:rPr>
        <w:t xml:space="preserve">Договор вступает в силу </w:t>
      </w:r>
      <w:proofErr w:type="gramStart"/>
      <w:r w:rsidRPr="00215476">
        <w:rPr>
          <w:rFonts w:ascii="Times New Roman" w:eastAsia="Times New Roman" w:hAnsi="Times New Roman" w:cs="Times New Roman"/>
          <w:b/>
          <w:iCs/>
          <w:color w:val="00000A"/>
          <w:kern w:val="3"/>
          <w:lang w:eastAsia="ar-SA"/>
        </w:rPr>
        <w:t>с даты</w:t>
      </w:r>
      <w:proofErr w:type="gramEnd"/>
      <w:r w:rsidRPr="00215476">
        <w:rPr>
          <w:rFonts w:ascii="Times New Roman" w:eastAsia="Times New Roman" w:hAnsi="Times New Roman" w:cs="Times New Roman"/>
          <w:b/>
          <w:iCs/>
          <w:color w:val="00000A"/>
          <w:kern w:val="3"/>
          <w:lang w:eastAsia="ar-SA"/>
        </w:rPr>
        <w:t xml:space="preserve"> его подписания</w:t>
      </w:r>
      <w:r w:rsidRPr="00215476">
        <w:rPr>
          <w:rFonts w:ascii="Times New Roman" w:eastAsia="Times New Roman" w:hAnsi="Times New Roman" w:cs="Times New Roman"/>
          <w:iCs/>
          <w:color w:val="00000A"/>
          <w:kern w:val="3"/>
          <w:lang w:eastAsia="ar-SA"/>
        </w:rPr>
        <w:t xml:space="preserve"> Сторонами и действует </w:t>
      </w:r>
      <w:r w:rsidR="00DA66A2">
        <w:rPr>
          <w:rFonts w:ascii="Times New Roman" w:eastAsia="Times New Roman" w:hAnsi="Times New Roman" w:cs="Times New Roman"/>
          <w:b/>
          <w:iCs/>
          <w:color w:val="00000A"/>
          <w:kern w:val="3"/>
          <w:lang w:eastAsia="ar-SA"/>
        </w:rPr>
        <w:t>по «30» ноября</w:t>
      </w:r>
      <w:r w:rsidRPr="00215476">
        <w:rPr>
          <w:rFonts w:ascii="Times New Roman" w:eastAsia="Times New Roman" w:hAnsi="Times New Roman" w:cs="Times New Roman"/>
          <w:b/>
          <w:iCs/>
          <w:color w:val="00000A"/>
          <w:kern w:val="3"/>
          <w:lang w:eastAsia="ar-SA"/>
        </w:rPr>
        <w:t xml:space="preserve"> 2021 г.</w:t>
      </w:r>
      <w:r w:rsidRPr="00215476">
        <w:rPr>
          <w:rFonts w:ascii="Times New Roman" w:eastAsia="Times New Roman" w:hAnsi="Times New Roman" w:cs="Times New Roman"/>
          <w:iCs/>
          <w:color w:val="00000A"/>
          <w:kern w:val="3"/>
          <w:lang w:eastAsia="ar-SA"/>
        </w:rPr>
        <w:t xml:space="preserve"> включительно, а в части  гарантийных обязательств и обязательств по оплате – до их полного исполнения</w:t>
      </w:r>
      <w:r w:rsidRPr="00215476">
        <w:rPr>
          <w:rFonts w:ascii="Times New Roman" w:eastAsia="Times New Roman" w:hAnsi="Times New Roman" w:cs="Times New Roman"/>
          <w:color w:val="00000A"/>
          <w:kern w:val="3"/>
          <w:lang w:eastAsia="ar-SA"/>
        </w:rPr>
        <w:t>.</w:t>
      </w:r>
    </w:p>
    <w:p w:rsidR="00215476" w:rsidRPr="00215476" w:rsidRDefault="00215476" w:rsidP="00215476">
      <w:pPr>
        <w:pStyle w:val="af7"/>
        <w:rPr>
          <w:rFonts w:ascii="Times New Roman" w:hAnsi="Times New Roman"/>
          <w:lang w:eastAsia="ru-RU"/>
        </w:rPr>
      </w:pPr>
      <w:r w:rsidRPr="00215476">
        <w:rPr>
          <w:rFonts w:ascii="Times New Roman" w:hAnsi="Times New Roman"/>
          <w:bCs/>
          <w:iCs/>
          <w:lang w:eastAsia="ru-RU"/>
        </w:rPr>
        <w:t xml:space="preserve">4. </w:t>
      </w:r>
      <w:r w:rsidRPr="00215476">
        <w:rPr>
          <w:rFonts w:ascii="Times New Roman" w:hAnsi="Times New Roman"/>
          <w:lang w:eastAsia="ru-RU"/>
        </w:rPr>
        <w:t>Условия выполнения работ:</w:t>
      </w:r>
    </w:p>
    <w:p w:rsidR="00215476" w:rsidRPr="00215476" w:rsidRDefault="00215476" w:rsidP="00215476">
      <w:pPr>
        <w:pStyle w:val="af7"/>
        <w:rPr>
          <w:rFonts w:ascii="Times New Roman" w:hAnsi="Times New Roman"/>
          <w:kern w:val="2"/>
          <w:lang w:val="x-none" w:eastAsia="zh-CN"/>
        </w:rPr>
      </w:pPr>
      <w:r>
        <w:rPr>
          <w:rFonts w:ascii="Times New Roman" w:hAnsi="Times New Roman"/>
          <w:kern w:val="2"/>
          <w:lang w:eastAsia="zh-CN"/>
        </w:rPr>
        <w:t xml:space="preserve">       </w:t>
      </w:r>
      <w:r w:rsidRPr="00215476">
        <w:rPr>
          <w:rFonts w:ascii="Times New Roman" w:hAnsi="Times New Roman"/>
          <w:kern w:val="2"/>
          <w:lang w:eastAsia="zh-CN"/>
        </w:rPr>
        <w:t>4.1.</w:t>
      </w:r>
      <w:r w:rsidRPr="00215476">
        <w:rPr>
          <w:rFonts w:ascii="Times New Roman" w:hAnsi="Times New Roman"/>
          <w:kern w:val="2"/>
          <w:lang w:val="x-none" w:eastAsia="zh-CN"/>
        </w:rPr>
        <w:t xml:space="preserve">Предоставить гарантию 36 месяцев на выполненные работы, материалы и комплектующие, использованные при выполнении работ. </w:t>
      </w:r>
    </w:p>
    <w:p w:rsidR="00215476" w:rsidRPr="00215476" w:rsidRDefault="00215476" w:rsidP="00215476">
      <w:pPr>
        <w:pStyle w:val="af7"/>
        <w:rPr>
          <w:rFonts w:ascii="Times New Roman" w:hAnsi="Times New Roman"/>
          <w:kern w:val="2"/>
          <w:lang w:val="x-none" w:eastAsia="zh-CN"/>
        </w:rPr>
      </w:pPr>
      <w:r>
        <w:rPr>
          <w:rFonts w:ascii="Times New Roman" w:hAnsi="Times New Roman"/>
          <w:kern w:val="2"/>
          <w:lang w:eastAsia="zh-CN"/>
        </w:rPr>
        <w:t xml:space="preserve">       </w:t>
      </w:r>
      <w:r w:rsidRPr="00215476">
        <w:rPr>
          <w:rFonts w:ascii="Times New Roman" w:hAnsi="Times New Roman"/>
          <w:kern w:val="2"/>
          <w:lang w:eastAsia="zh-CN"/>
        </w:rPr>
        <w:t>4.2</w:t>
      </w:r>
      <w:proofErr w:type="gramStart"/>
      <w:r w:rsidRPr="00215476">
        <w:rPr>
          <w:rFonts w:ascii="Times New Roman" w:hAnsi="Times New Roman"/>
          <w:kern w:val="2"/>
          <w:lang w:val="x-none" w:eastAsia="zh-CN"/>
        </w:rPr>
        <w:t>Д</w:t>
      </w:r>
      <w:proofErr w:type="gramEnd"/>
      <w:r w:rsidRPr="00215476">
        <w:rPr>
          <w:rFonts w:ascii="Times New Roman" w:hAnsi="Times New Roman"/>
          <w:kern w:val="2"/>
          <w:lang w:val="x-none" w:eastAsia="zh-CN"/>
        </w:rPr>
        <w:t>о начала производства работ Подрядчиком должен быть назначен ответственный за организацию производства строительно-монтажных работ на объекте, их качество, соблюдение правил и требований СНиП и технических регламентов, а так же ответственные  по объекту за пожарную безопасность, технику безопасности и охрану труда. До начала производства работ должны быть представлены Заказчику копии приказов о назначении ответственных лиц по объекту и списки специалистов-ремонтников. Весь инженерно-технический состав и специалистов-ремонтников проинструктировать по соблюдению техники безопасности, охране труда, охране окружающей среды, по пожарной безопасности, соответствующие журналы предоставить Заказчику.</w:t>
      </w:r>
    </w:p>
    <w:p w:rsidR="00215476" w:rsidRPr="00215476" w:rsidRDefault="00215476" w:rsidP="00215476">
      <w:pPr>
        <w:pStyle w:val="af7"/>
        <w:rPr>
          <w:rFonts w:ascii="Times New Roman" w:hAnsi="Times New Roman"/>
          <w:kern w:val="2"/>
          <w:lang w:val="x-none" w:eastAsia="zh-CN"/>
        </w:rPr>
      </w:pPr>
      <w:r>
        <w:rPr>
          <w:rFonts w:ascii="Times New Roman" w:hAnsi="Times New Roman"/>
          <w:kern w:val="2"/>
          <w:lang w:eastAsia="zh-CN"/>
        </w:rPr>
        <w:t xml:space="preserve">      </w:t>
      </w:r>
      <w:r w:rsidRPr="00215476">
        <w:rPr>
          <w:rFonts w:ascii="Times New Roman" w:hAnsi="Times New Roman"/>
          <w:kern w:val="2"/>
          <w:lang w:eastAsia="zh-CN"/>
        </w:rPr>
        <w:t>4.3.</w:t>
      </w:r>
      <w:r w:rsidRPr="00215476">
        <w:rPr>
          <w:rFonts w:ascii="Times New Roman" w:hAnsi="Times New Roman"/>
          <w:kern w:val="2"/>
          <w:lang w:val="x-none" w:eastAsia="zh-CN"/>
        </w:rPr>
        <w:t>Обеспечить выполнение работ из своих материалов, материалы должны быть новыми, не бывшими в употреблении, соответствовать действующим ГОСТ, либо ТУ.</w:t>
      </w:r>
    </w:p>
    <w:p w:rsidR="00215476" w:rsidRPr="00215476" w:rsidRDefault="00215476" w:rsidP="00215476">
      <w:pPr>
        <w:pStyle w:val="af7"/>
        <w:rPr>
          <w:rFonts w:ascii="Times New Roman" w:hAnsi="Times New Roman"/>
          <w:kern w:val="2"/>
          <w:lang w:val="x-none" w:eastAsia="zh-CN"/>
        </w:rPr>
      </w:pPr>
      <w:r>
        <w:rPr>
          <w:rFonts w:ascii="Times New Roman" w:hAnsi="Times New Roman"/>
          <w:kern w:val="2"/>
          <w:lang w:eastAsia="zh-CN"/>
        </w:rPr>
        <w:t xml:space="preserve">      </w:t>
      </w:r>
      <w:r w:rsidRPr="00215476">
        <w:rPr>
          <w:rFonts w:ascii="Times New Roman" w:hAnsi="Times New Roman"/>
          <w:kern w:val="2"/>
          <w:lang w:eastAsia="zh-CN"/>
        </w:rPr>
        <w:t>4.4.</w:t>
      </w:r>
      <w:r w:rsidRPr="00215476">
        <w:rPr>
          <w:rFonts w:ascii="Times New Roman" w:hAnsi="Times New Roman"/>
          <w:kern w:val="2"/>
          <w:lang w:val="x-none" w:eastAsia="zh-CN"/>
        </w:rPr>
        <w:t xml:space="preserve">По своим техническим, гигиеническим характеристикам и требованиям пожарной безопасности применяемые материалы должны соответствовать указанным в извещении о запросе котировок, иметь необходимые гигиенические сертификаты и сертификаты соответствия Госстандарта России, пожарной безопасности и противопожарным нормам, санитарным правилам от производителей. Сертификаты соответствия Госстандарта России, пожарной безопасности, санитарным правилам и нормам передать Заказчику. </w:t>
      </w:r>
    </w:p>
    <w:p w:rsidR="00215476" w:rsidRPr="00215476" w:rsidRDefault="00215476" w:rsidP="00215476">
      <w:pPr>
        <w:pStyle w:val="af7"/>
        <w:rPr>
          <w:rFonts w:ascii="Times New Roman" w:hAnsi="Times New Roman"/>
          <w:kern w:val="2"/>
          <w:lang w:val="x-none" w:eastAsia="zh-CN"/>
        </w:rPr>
      </w:pPr>
      <w:r>
        <w:rPr>
          <w:rFonts w:ascii="Times New Roman" w:hAnsi="Times New Roman"/>
          <w:kern w:val="2"/>
          <w:lang w:eastAsia="zh-CN"/>
        </w:rPr>
        <w:t xml:space="preserve">     </w:t>
      </w:r>
      <w:r w:rsidRPr="00215476">
        <w:rPr>
          <w:rFonts w:ascii="Times New Roman" w:hAnsi="Times New Roman"/>
          <w:kern w:val="2"/>
          <w:lang w:eastAsia="zh-CN"/>
        </w:rPr>
        <w:t>4.5.</w:t>
      </w:r>
      <w:r w:rsidRPr="00215476">
        <w:rPr>
          <w:rFonts w:ascii="Times New Roman" w:hAnsi="Times New Roman"/>
          <w:kern w:val="2"/>
          <w:lang w:val="x-none" w:eastAsia="zh-CN"/>
        </w:rPr>
        <w:t>Закупка, доставка, приемка, разгрузка, складирование, охрана оборудования и материалов и другого имущества осуществляется силами Подрядчика. Места складирования материалов согласовываются с Заказчиком.</w:t>
      </w:r>
    </w:p>
    <w:p w:rsidR="00215476" w:rsidRPr="00215476" w:rsidRDefault="00215476" w:rsidP="00215476">
      <w:pPr>
        <w:pStyle w:val="af7"/>
        <w:rPr>
          <w:rFonts w:ascii="Times New Roman" w:hAnsi="Times New Roman"/>
          <w:kern w:val="2"/>
          <w:lang w:val="x-none" w:eastAsia="zh-CN"/>
        </w:rPr>
      </w:pPr>
      <w:r>
        <w:rPr>
          <w:rFonts w:ascii="Times New Roman" w:hAnsi="Times New Roman"/>
          <w:kern w:val="2"/>
          <w:lang w:eastAsia="zh-CN"/>
        </w:rPr>
        <w:t xml:space="preserve">     </w:t>
      </w:r>
      <w:r w:rsidRPr="00215476">
        <w:rPr>
          <w:rFonts w:ascii="Times New Roman" w:hAnsi="Times New Roman"/>
          <w:kern w:val="2"/>
          <w:lang w:eastAsia="zh-CN"/>
        </w:rPr>
        <w:t>4.6.</w:t>
      </w:r>
      <w:r w:rsidRPr="00215476">
        <w:rPr>
          <w:rFonts w:ascii="Times New Roman" w:hAnsi="Times New Roman"/>
          <w:kern w:val="2"/>
          <w:lang w:val="x-none" w:eastAsia="zh-CN"/>
        </w:rPr>
        <w:t xml:space="preserve">Технологию и последовательность выполнения работ предусмотреть в соответствии с действующими нормами и правилами на данные виды работ. Производственный контроль качества, операционный контроль осуществлять назначенным инженерно-техническим составом Подрядчика, с оформлением соответствующей нормативной документации. </w:t>
      </w:r>
    </w:p>
    <w:p w:rsidR="00215476" w:rsidRPr="00215476" w:rsidRDefault="00215476" w:rsidP="00215476">
      <w:pPr>
        <w:pStyle w:val="af7"/>
        <w:rPr>
          <w:rFonts w:ascii="Times New Roman" w:hAnsi="Times New Roman"/>
          <w:kern w:val="2"/>
          <w:lang w:val="x-none" w:eastAsia="zh-CN"/>
        </w:rPr>
      </w:pPr>
      <w:r>
        <w:rPr>
          <w:rFonts w:ascii="Times New Roman" w:hAnsi="Times New Roman"/>
          <w:kern w:val="2"/>
          <w:lang w:eastAsia="zh-CN"/>
        </w:rPr>
        <w:t xml:space="preserve">     </w:t>
      </w:r>
      <w:r w:rsidRPr="00215476">
        <w:rPr>
          <w:rFonts w:ascii="Times New Roman" w:hAnsi="Times New Roman"/>
          <w:kern w:val="2"/>
          <w:lang w:eastAsia="zh-CN"/>
        </w:rPr>
        <w:t>4.7.</w:t>
      </w:r>
      <w:r w:rsidRPr="00215476">
        <w:rPr>
          <w:rFonts w:ascii="Times New Roman" w:hAnsi="Times New Roman"/>
          <w:kern w:val="2"/>
          <w:lang w:val="x-none" w:eastAsia="zh-CN"/>
        </w:rPr>
        <w:t xml:space="preserve">Работы должны производиться в соответствии с действующими на территории РФ нормами и правилами, ГОСТами и др. нормативными документами.  </w:t>
      </w:r>
    </w:p>
    <w:p w:rsidR="00215476" w:rsidRPr="00215476" w:rsidRDefault="00215476" w:rsidP="00215476">
      <w:pPr>
        <w:pStyle w:val="af7"/>
        <w:rPr>
          <w:rFonts w:ascii="Times New Roman" w:hAnsi="Times New Roman"/>
          <w:kern w:val="2"/>
          <w:lang w:val="x-none" w:eastAsia="zh-CN"/>
        </w:rPr>
      </w:pPr>
      <w:r>
        <w:rPr>
          <w:rFonts w:ascii="Times New Roman" w:hAnsi="Times New Roman"/>
          <w:kern w:val="2"/>
          <w:lang w:eastAsia="zh-CN"/>
        </w:rPr>
        <w:t xml:space="preserve">    </w:t>
      </w:r>
      <w:r w:rsidRPr="00215476">
        <w:rPr>
          <w:rFonts w:ascii="Times New Roman" w:hAnsi="Times New Roman"/>
          <w:kern w:val="2"/>
          <w:lang w:eastAsia="zh-CN"/>
        </w:rPr>
        <w:t>4.8.</w:t>
      </w:r>
      <w:r w:rsidRPr="00215476">
        <w:rPr>
          <w:rFonts w:ascii="Times New Roman" w:hAnsi="Times New Roman"/>
          <w:kern w:val="2"/>
          <w:lang w:val="x-none" w:eastAsia="zh-CN"/>
        </w:rPr>
        <w:t>Использовать при проведении работ только исправные сертифицированные электроприборы и оборудование.</w:t>
      </w:r>
    </w:p>
    <w:p w:rsidR="00215476" w:rsidRPr="00215476" w:rsidRDefault="00215476" w:rsidP="00215476">
      <w:pPr>
        <w:pStyle w:val="af7"/>
        <w:rPr>
          <w:rFonts w:ascii="Times New Roman" w:hAnsi="Times New Roman"/>
          <w:kern w:val="2"/>
          <w:lang w:val="x-none" w:eastAsia="zh-CN"/>
        </w:rPr>
      </w:pPr>
      <w:r>
        <w:rPr>
          <w:rFonts w:ascii="Times New Roman" w:hAnsi="Times New Roman"/>
          <w:kern w:val="2"/>
          <w:lang w:eastAsia="zh-CN"/>
        </w:rPr>
        <w:t xml:space="preserve">     </w:t>
      </w:r>
      <w:r w:rsidRPr="00215476">
        <w:rPr>
          <w:rFonts w:ascii="Times New Roman" w:hAnsi="Times New Roman"/>
          <w:kern w:val="2"/>
          <w:lang w:eastAsia="zh-CN"/>
        </w:rPr>
        <w:t>4.9.</w:t>
      </w:r>
      <w:r w:rsidRPr="00215476">
        <w:rPr>
          <w:rFonts w:ascii="Times New Roman" w:hAnsi="Times New Roman"/>
          <w:kern w:val="2"/>
          <w:lang w:val="x-none" w:eastAsia="zh-CN"/>
        </w:rPr>
        <w:t>При обнаружении возможных неблагоприятных для Заказчика последствий  при выполнении работ,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Подрядчик немедленно предупреждает Заказчика и до получения от него указаний приостанавливает работу. В случае несогласованных действий Подрядчик устраняет последствия за свой счет в сроки, установленные Заказчиком. Все согласования производить в письменном виде в 2-х экземплярах. По одному для Заказчика, Подрядчика.</w:t>
      </w:r>
    </w:p>
    <w:p w:rsidR="00DA66A2" w:rsidRDefault="00215476" w:rsidP="00215476">
      <w:pPr>
        <w:pStyle w:val="af7"/>
        <w:rPr>
          <w:rFonts w:ascii="Times New Roman" w:hAnsi="Times New Roman"/>
          <w:kern w:val="2"/>
          <w:lang w:eastAsia="zh-CN"/>
        </w:rPr>
      </w:pPr>
      <w:r>
        <w:rPr>
          <w:rFonts w:ascii="Times New Roman" w:hAnsi="Times New Roman"/>
          <w:kern w:val="2"/>
          <w:lang w:eastAsia="zh-CN"/>
        </w:rPr>
        <w:t xml:space="preserve">    </w:t>
      </w:r>
      <w:r w:rsidRPr="00215476">
        <w:rPr>
          <w:rFonts w:ascii="Times New Roman" w:hAnsi="Times New Roman"/>
          <w:kern w:val="2"/>
          <w:lang w:eastAsia="zh-CN"/>
        </w:rPr>
        <w:t xml:space="preserve">4.10.Содержание и уборка строительной площадки и прилегающей территории – ежедневно силами Подрядчика, складирование – в мешках. Вывоз строительного мусора - по мере </w:t>
      </w:r>
    </w:p>
    <w:p w:rsidR="00DA66A2" w:rsidRDefault="00DA66A2" w:rsidP="00215476">
      <w:pPr>
        <w:pStyle w:val="af7"/>
        <w:rPr>
          <w:rFonts w:ascii="Times New Roman" w:hAnsi="Times New Roman"/>
          <w:kern w:val="2"/>
          <w:lang w:eastAsia="zh-CN"/>
        </w:rPr>
      </w:pPr>
    </w:p>
    <w:p w:rsidR="00DA66A2" w:rsidRDefault="00DA66A2" w:rsidP="00215476">
      <w:pPr>
        <w:pStyle w:val="af7"/>
        <w:rPr>
          <w:rFonts w:ascii="Times New Roman" w:hAnsi="Times New Roman"/>
          <w:kern w:val="2"/>
          <w:lang w:eastAsia="zh-CN"/>
        </w:rPr>
      </w:pPr>
    </w:p>
    <w:p w:rsidR="00215476" w:rsidRDefault="00215476" w:rsidP="00215476">
      <w:pPr>
        <w:pStyle w:val="af7"/>
        <w:rPr>
          <w:rFonts w:ascii="Times New Roman" w:hAnsi="Times New Roman"/>
          <w:kern w:val="2"/>
          <w:lang w:eastAsia="zh-CN"/>
        </w:rPr>
      </w:pPr>
      <w:r w:rsidRPr="00215476">
        <w:rPr>
          <w:rFonts w:ascii="Times New Roman" w:hAnsi="Times New Roman"/>
          <w:kern w:val="2"/>
          <w:lang w:eastAsia="zh-CN"/>
        </w:rPr>
        <w:t xml:space="preserve">необходимости, либо требованию Заказчика. Утилизацию строительного мусора производит Подрядчик своими силами. Складских и бытовых помещений для нужд Подрядных организаций </w:t>
      </w:r>
    </w:p>
    <w:p w:rsidR="00215476" w:rsidRDefault="00215476" w:rsidP="00215476">
      <w:pPr>
        <w:pStyle w:val="af7"/>
        <w:rPr>
          <w:rFonts w:ascii="Times New Roman" w:hAnsi="Times New Roman"/>
          <w:kern w:val="2"/>
          <w:lang w:eastAsia="zh-CN"/>
        </w:rPr>
      </w:pPr>
      <w:r w:rsidRPr="00215476">
        <w:rPr>
          <w:rFonts w:ascii="Times New Roman" w:hAnsi="Times New Roman"/>
          <w:kern w:val="2"/>
          <w:lang w:eastAsia="zh-CN"/>
        </w:rPr>
        <w:t xml:space="preserve">не имеется. Отдельно выделенных площадей для складирования строительного мусора не имеется. </w:t>
      </w:r>
      <w:r>
        <w:rPr>
          <w:rFonts w:ascii="Times New Roman" w:hAnsi="Times New Roman"/>
          <w:kern w:val="2"/>
          <w:lang w:eastAsia="zh-CN"/>
        </w:rPr>
        <w:t xml:space="preserve">           </w:t>
      </w:r>
    </w:p>
    <w:p w:rsidR="00215476" w:rsidRPr="00215476" w:rsidRDefault="00215476" w:rsidP="00215476">
      <w:pPr>
        <w:pStyle w:val="af7"/>
        <w:rPr>
          <w:rFonts w:ascii="Times New Roman" w:hAnsi="Times New Roman"/>
          <w:kern w:val="2"/>
          <w:lang w:eastAsia="zh-CN"/>
        </w:rPr>
      </w:pPr>
      <w:r>
        <w:rPr>
          <w:rFonts w:ascii="Times New Roman" w:hAnsi="Times New Roman"/>
          <w:kern w:val="2"/>
          <w:lang w:eastAsia="zh-CN"/>
        </w:rPr>
        <w:t xml:space="preserve">     </w:t>
      </w:r>
      <w:r w:rsidRPr="00215476">
        <w:rPr>
          <w:rFonts w:ascii="Times New Roman" w:hAnsi="Times New Roman"/>
          <w:kern w:val="2"/>
          <w:lang w:eastAsia="zh-CN"/>
        </w:rPr>
        <w:t xml:space="preserve">4.11.Соблюдать правила пожарной безопасности и промышленной санитарии, "Технический регламент о требованиях пожарной безопасности". </w:t>
      </w:r>
    </w:p>
    <w:p w:rsidR="00215476" w:rsidRPr="00215476" w:rsidRDefault="00215476" w:rsidP="00215476">
      <w:pPr>
        <w:pStyle w:val="af7"/>
        <w:rPr>
          <w:kern w:val="2"/>
          <w:lang w:eastAsia="zh-CN"/>
        </w:rPr>
      </w:pPr>
      <w:r>
        <w:rPr>
          <w:rFonts w:ascii="Times New Roman" w:hAnsi="Times New Roman"/>
          <w:kern w:val="2"/>
          <w:lang w:eastAsia="zh-CN"/>
        </w:rPr>
        <w:lastRenderedPageBreak/>
        <w:t xml:space="preserve">    </w:t>
      </w:r>
      <w:r w:rsidRPr="00215476">
        <w:rPr>
          <w:rFonts w:ascii="Times New Roman" w:hAnsi="Times New Roman"/>
          <w:kern w:val="2"/>
          <w:lang w:eastAsia="zh-CN"/>
        </w:rPr>
        <w:t>4.12.</w:t>
      </w:r>
      <w:r w:rsidRPr="00215476">
        <w:rPr>
          <w:rFonts w:ascii="Times New Roman" w:hAnsi="Times New Roman"/>
        </w:rPr>
        <w:t xml:space="preserve">Работы выполняются в рабочие дни: с понедельника по пятницу, в рабочее время: с 8.00 до 17.00. Работа в другие дни и другое время выполняется только по согласованию с </w:t>
      </w:r>
      <w:proofErr w:type="spellStart"/>
      <w:r w:rsidRPr="00215476">
        <w:rPr>
          <w:rFonts w:ascii="Times New Roman" w:hAnsi="Times New Roman"/>
        </w:rPr>
        <w:t>Заказчиком</w:t>
      </w:r>
      <w:proofErr w:type="gramStart"/>
      <w:r w:rsidRPr="00215476">
        <w:rPr>
          <w:rFonts w:ascii="Times New Roman" w:hAnsi="Times New Roman"/>
        </w:rPr>
        <w:t>.М</w:t>
      </w:r>
      <w:proofErr w:type="gramEnd"/>
      <w:r w:rsidRPr="00215476">
        <w:rPr>
          <w:rFonts w:ascii="Times New Roman" w:hAnsi="Times New Roman"/>
        </w:rPr>
        <w:t>атериалы</w:t>
      </w:r>
      <w:proofErr w:type="spellEnd"/>
      <w:r w:rsidRPr="00215476">
        <w:rPr>
          <w:rFonts w:ascii="Times New Roman" w:hAnsi="Times New Roman"/>
        </w:rPr>
        <w:t>, используемые при выполнении работ должны соответствовать материалам, указанным в локальном сметном расчёте</w:t>
      </w:r>
      <w:r w:rsidRPr="00215476">
        <w:t>.</w:t>
      </w:r>
    </w:p>
    <w:p w:rsidR="00215476" w:rsidRPr="00215476" w:rsidRDefault="00215476" w:rsidP="00215476">
      <w:pPr>
        <w:widowControl w:val="0"/>
        <w:tabs>
          <w:tab w:val="left" w:pos="851"/>
        </w:tabs>
        <w:suppressAutoHyphens/>
        <w:spacing w:line="240" w:lineRule="auto"/>
        <w:jc w:val="both"/>
        <w:rPr>
          <w:rFonts w:ascii="Times New Roman" w:eastAsia="Calibri" w:hAnsi="Times New Roman" w:cs="Times New Roman"/>
        </w:rPr>
      </w:pPr>
      <w:r w:rsidRPr="00215476">
        <w:rPr>
          <w:rFonts w:ascii="Times New Roman" w:eastAsia="Times New Roman" w:hAnsi="Times New Roman" w:cs="Times New Roman"/>
          <w:b/>
          <w:bCs/>
          <w:iCs/>
          <w:lang w:eastAsia="ru-RU"/>
        </w:rPr>
        <w:t xml:space="preserve">Характеристика проведения </w:t>
      </w:r>
      <w:proofErr w:type="spellStart"/>
      <w:r w:rsidRPr="00215476">
        <w:rPr>
          <w:rFonts w:ascii="Times New Roman" w:eastAsia="Times New Roman" w:hAnsi="Times New Roman" w:cs="Times New Roman"/>
          <w:b/>
          <w:bCs/>
          <w:iCs/>
          <w:lang w:eastAsia="ru-RU"/>
        </w:rPr>
        <w:t>работ</w:t>
      </w:r>
      <w:proofErr w:type="gramStart"/>
      <w:r w:rsidRPr="00215476">
        <w:rPr>
          <w:rFonts w:ascii="Times New Roman" w:eastAsia="Times New Roman" w:hAnsi="Times New Roman" w:cs="Times New Roman"/>
          <w:b/>
          <w:bCs/>
          <w:iCs/>
          <w:lang w:eastAsia="ru-RU"/>
        </w:rPr>
        <w:t>:</w:t>
      </w:r>
      <w:r w:rsidRPr="00215476">
        <w:rPr>
          <w:rFonts w:ascii="Times New Roman" w:eastAsia="Times New Roman" w:hAnsi="Times New Roman" w:cs="Times New Roman"/>
          <w:bCs/>
          <w:iCs/>
          <w:lang w:eastAsia="ru-RU"/>
        </w:rPr>
        <w:t>В</w:t>
      </w:r>
      <w:proofErr w:type="gramEnd"/>
      <w:r w:rsidRPr="00215476">
        <w:rPr>
          <w:rFonts w:ascii="Times New Roman" w:eastAsia="Times New Roman" w:hAnsi="Times New Roman" w:cs="Times New Roman"/>
          <w:bCs/>
          <w:iCs/>
          <w:lang w:eastAsia="ru-RU"/>
        </w:rPr>
        <w:t>се</w:t>
      </w:r>
      <w:proofErr w:type="spellEnd"/>
      <w:r w:rsidRPr="00215476">
        <w:rPr>
          <w:rFonts w:ascii="Times New Roman" w:eastAsia="Times New Roman" w:hAnsi="Times New Roman" w:cs="Times New Roman"/>
          <w:bCs/>
          <w:iCs/>
          <w:lang w:eastAsia="ru-RU"/>
        </w:rPr>
        <w:t xml:space="preserve">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 регламентирующим данный вид деятельности, правилами техники безопасности и требованиями технического </w:t>
      </w:r>
      <w:proofErr w:type="spellStart"/>
      <w:r w:rsidRPr="00215476">
        <w:rPr>
          <w:rFonts w:ascii="Times New Roman" w:eastAsia="Times New Roman" w:hAnsi="Times New Roman" w:cs="Times New Roman"/>
          <w:bCs/>
          <w:iCs/>
          <w:lang w:eastAsia="ru-RU"/>
        </w:rPr>
        <w:t>задания:Федеральный</w:t>
      </w:r>
      <w:proofErr w:type="spellEnd"/>
      <w:r w:rsidRPr="00215476">
        <w:rPr>
          <w:rFonts w:ascii="Times New Roman" w:eastAsia="Times New Roman" w:hAnsi="Times New Roman" w:cs="Times New Roman"/>
          <w:bCs/>
          <w:iCs/>
          <w:lang w:eastAsia="ru-RU"/>
        </w:rPr>
        <w:t xml:space="preserve"> закон от 30.12.2019 №384-ФЗ «Технический регламент о безопасности зданий и </w:t>
      </w:r>
      <w:proofErr w:type="spellStart"/>
      <w:r w:rsidRPr="00215476">
        <w:rPr>
          <w:rFonts w:ascii="Times New Roman" w:eastAsia="Times New Roman" w:hAnsi="Times New Roman" w:cs="Times New Roman"/>
          <w:bCs/>
          <w:iCs/>
          <w:lang w:eastAsia="ru-RU"/>
        </w:rPr>
        <w:t>сооружений»Федеральный</w:t>
      </w:r>
      <w:proofErr w:type="spellEnd"/>
      <w:r w:rsidRPr="00215476">
        <w:rPr>
          <w:rFonts w:ascii="Times New Roman" w:eastAsia="Times New Roman" w:hAnsi="Times New Roman" w:cs="Times New Roman"/>
          <w:bCs/>
          <w:iCs/>
          <w:lang w:eastAsia="ru-RU"/>
        </w:rPr>
        <w:t xml:space="preserve"> закон от 22 июля 2008 г. № 123-ФЗ «Технический регламент о требованиях пожарной безопасности» СП 73.13330.2016. Внутренние санитарно-технические системы зданий. Актуализированная редакция СНиП 3.05.01-85СП 76.13330.2016. Электротехнические устройства. </w:t>
      </w:r>
      <w:proofErr w:type="gramStart"/>
      <w:r w:rsidRPr="00215476">
        <w:rPr>
          <w:rFonts w:ascii="Times New Roman" w:eastAsia="Times New Roman" w:hAnsi="Times New Roman" w:cs="Times New Roman"/>
          <w:bCs/>
          <w:iCs/>
          <w:lang w:eastAsia="ru-RU"/>
        </w:rPr>
        <w:t>Актуализированная редакция  СНиП 3.05.06-85СП 29.13330.2011 «Полы»  Актуализированная редакция  СНиП 2.03.13-88 Работы должны выполняться в соответствии с Законом Московской области от 30.12.2014г. № 191/2014-03 "О благоустройстве в Московской области" и статьей 3 Закона Московской области от 07.03.2014 г. № 16/2014-ОЗ "Об обеспечении тишины и покоя граждан в ночное время на территории Московской области".</w:t>
      </w:r>
      <w:proofErr w:type="gramEnd"/>
    </w:p>
    <w:p w:rsidR="00215476" w:rsidRPr="00215476" w:rsidRDefault="00215476" w:rsidP="0021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lang w:eastAsia="ru-RU"/>
        </w:rPr>
      </w:pPr>
    </w:p>
    <w:p w:rsidR="006959A5" w:rsidRPr="006959A5" w:rsidRDefault="006959A5" w:rsidP="006959A5">
      <w:pPr>
        <w:widowControl w:val="0"/>
        <w:autoSpaceDE w:val="0"/>
        <w:spacing w:after="0" w:line="240" w:lineRule="auto"/>
        <w:ind w:firstLine="540"/>
        <w:jc w:val="right"/>
        <w:rPr>
          <w:rFonts w:ascii="Times New Roman" w:eastAsia="Times New Roman" w:hAnsi="Times New Roman" w:cs="Times New Roman"/>
          <w:sz w:val="24"/>
          <w:szCs w:val="24"/>
          <w:lang w:eastAsia="ru-RU"/>
        </w:rPr>
      </w:pPr>
    </w:p>
    <w:tbl>
      <w:tblPr>
        <w:tblpPr w:leftFromText="180" w:rightFromText="180" w:vertAnchor="text" w:horzAnchor="margin" w:tblpXSpec="center" w:tblpY="103"/>
        <w:tblW w:w="10456" w:type="dxa"/>
        <w:tblLook w:val="0000" w:firstRow="0" w:lastRow="0" w:firstColumn="0" w:lastColumn="0" w:noHBand="0" w:noVBand="0"/>
      </w:tblPr>
      <w:tblGrid>
        <w:gridCol w:w="5270"/>
        <w:gridCol w:w="5186"/>
      </w:tblGrid>
      <w:tr w:rsidR="006959A5" w:rsidRPr="006959A5" w:rsidTr="006959A5">
        <w:tc>
          <w:tcPr>
            <w:tcW w:w="5270" w:type="dxa"/>
          </w:tcPr>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59A5">
              <w:rPr>
                <w:rFonts w:ascii="Times New Roman" w:eastAsia="Times New Roman" w:hAnsi="Times New Roman" w:cs="Times New Roman"/>
                <w:sz w:val="24"/>
                <w:szCs w:val="24"/>
                <w:lang w:eastAsia="ar-SA"/>
              </w:rPr>
              <w:t>«Исполнитель»</w:t>
            </w: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59A5">
              <w:rPr>
                <w:rFonts w:ascii="Times New Roman" w:eastAsia="Times New Roman" w:hAnsi="Times New Roman" w:cs="Times New Roman"/>
                <w:sz w:val="24"/>
                <w:szCs w:val="24"/>
                <w:lang w:eastAsia="ar-SA"/>
              </w:rPr>
              <w:t>___________________ /___________/</w:t>
            </w: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59A5">
              <w:rPr>
                <w:rFonts w:ascii="Times New Roman" w:eastAsia="Times New Roman" w:hAnsi="Times New Roman" w:cs="Times New Roman"/>
                <w:sz w:val="24"/>
                <w:szCs w:val="24"/>
                <w:lang w:eastAsia="ar-SA"/>
              </w:rPr>
              <w:t>"___" __________ 20__ года</w:t>
            </w: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59A5">
              <w:rPr>
                <w:rFonts w:ascii="Times New Roman" w:eastAsia="Times New Roman" w:hAnsi="Times New Roman" w:cs="Times New Roman"/>
                <w:sz w:val="24"/>
                <w:szCs w:val="24"/>
                <w:lang w:eastAsia="ar-SA"/>
              </w:rPr>
              <w:t>М.П.</w:t>
            </w:r>
          </w:p>
        </w:tc>
        <w:tc>
          <w:tcPr>
            <w:tcW w:w="5186" w:type="dxa"/>
          </w:tcPr>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59A5">
              <w:rPr>
                <w:rFonts w:ascii="Times New Roman" w:eastAsia="Times New Roman" w:hAnsi="Times New Roman" w:cs="Times New Roman"/>
                <w:sz w:val="24"/>
                <w:szCs w:val="24"/>
                <w:lang w:eastAsia="ar-SA"/>
              </w:rPr>
              <w:t>«Заказчик»</w:t>
            </w: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59A5">
              <w:rPr>
                <w:rFonts w:ascii="Times New Roman" w:eastAsia="Times New Roman" w:hAnsi="Times New Roman" w:cs="Times New Roman"/>
                <w:sz w:val="24"/>
                <w:szCs w:val="24"/>
                <w:lang w:eastAsia="ar-SA"/>
              </w:rPr>
              <w:t>Директор МАОУ ДО «ДЮЦ «Радость»</w:t>
            </w: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59A5">
              <w:rPr>
                <w:rFonts w:ascii="Times New Roman" w:eastAsia="Times New Roman" w:hAnsi="Times New Roman" w:cs="Times New Roman"/>
                <w:sz w:val="24"/>
                <w:szCs w:val="24"/>
                <w:lang w:eastAsia="ar-SA"/>
              </w:rPr>
              <w:t>____________________Н. Г. Артамонова//</w:t>
            </w: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59A5">
              <w:rPr>
                <w:rFonts w:ascii="Times New Roman" w:eastAsia="Times New Roman" w:hAnsi="Times New Roman" w:cs="Times New Roman"/>
                <w:sz w:val="24"/>
                <w:szCs w:val="24"/>
                <w:lang w:eastAsia="ar-SA"/>
              </w:rPr>
              <w:t>"___" _________ 20__ года</w:t>
            </w:r>
          </w:p>
          <w:p w:rsidR="006959A5" w:rsidRPr="006959A5" w:rsidRDefault="006959A5" w:rsidP="006959A5">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959A5">
              <w:rPr>
                <w:rFonts w:ascii="Times New Roman" w:eastAsia="Times New Roman" w:hAnsi="Times New Roman" w:cs="Times New Roman"/>
                <w:sz w:val="24"/>
                <w:szCs w:val="24"/>
                <w:lang w:eastAsia="ar-SA"/>
              </w:rPr>
              <w:t>М.П.</w:t>
            </w:r>
          </w:p>
        </w:tc>
      </w:tr>
    </w:tbl>
    <w:p w:rsidR="006959A5" w:rsidRPr="006959A5" w:rsidRDefault="006959A5" w:rsidP="006959A5">
      <w:pPr>
        <w:spacing w:after="0" w:line="240" w:lineRule="auto"/>
        <w:rPr>
          <w:rFonts w:ascii="Times New Roman" w:eastAsia="Times New Roman" w:hAnsi="Times New Roman" w:cs="Times New Roman"/>
          <w:b/>
          <w:sz w:val="26"/>
          <w:szCs w:val="26"/>
          <w:lang w:eastAsia="ru-RU"/>
        </w:rPr>
      </w:pPr>
    </w:p>
    <w:p w:rsidR="006959A5" w:rsidRPr="006959A5" w:rsidRDefault="006959A5" w:rsidP="006959A5">
      <w:pPr>
        <w:widowControl w:val="0"/>
        <w:autoSpaceDE w:val="0"/>
        <w:spacing w:after="0" w:line="240" w:lineRule="auto"/>
        <w:jc w:val="right"/>
        <w:rPr>
          <w:rFonts w:ascii="Times New Roman" w:eastAsia="Times New Roman" w:hAnsi="Times New Roman" w:cs="Times New Roman"/>
          <w:sz w:val="24"/>
          <w:szCs w:val="24"/>
          <w:lang w:eastAsia="ru-RU"/>
        </w:rPr>
      </w:pPr>
    </w:p>
    <w:p w:rsidR="006959A5" w:rsidRPr="006959A5" w:rsidRDefault="006959A5" w:rsidP="006959A5">
      <w:pPr>
        <w:widowControl w:val="0"/>
        <w:autoSpaceDE w:val="0"/>
        <w:spacing w:after="0" w:line="240" w:lineRule="auto"/>
        <w:jc w:val="right"/>
        <w:rPr>
          <w:rFonts w:ascii="Times New Roman" w:eastAsia="Times New Roman" w:hAnsi="Times New Roman" w:cs="Times New Roman"/>
          <w:sz w:val="24"/>
          <w:szCs w:val="24"/>
          <w:lang w:eastAsia="ru-RU"/>
        </w:rPr>
      </w:pPr>
    </w:p>
    <w:p w:rsidR="006959A5" w:rsidRPr="006959A5" w:rsidRDefault="006959A5" w:rsidP="006959A5">
      <w:pPr>
        <w:widowControl w:val="0"/>
        <w:autoSpaceDE w:val="0"/>
        <w:spacing w:after="0" w:line="240" w:lineRule="auto"/>
        <w:jc w:val="right"/>
        <w:rPr>
          <w:rFonts w:ascii="Times New Roman" w:eastAsia="Times New Roman" w:hAnsi="Times New Roman" w:cs="Times New Roman"/>
          <w:sz w:val="24"/>
          <w:szCs w:val="24"/>
          <w:lang w:eastAsia="ru-RU"/>
        </w:rPr>
      </w:pPr>
    </w:p>
    <w:p w:rsidR="007D09BF" w:rsidRDefault="006959A5" w:rsidP="006959A5">
      <w:pPr>
        <w:widowControl w:val="0"/>
        <w:autoSpaceDE w:val="0"/>
        <w:spacing w:after="0" w:line="240" w:lineRule="auto"/>
        <w:rPr>
          <w:rFonts w:ascii="Times New Roman" w:eastAsia="Times New Roman" w:hAnsi="Times New Roman" w:cs="Times New Roman"/>
          <w:sz w:val="24"/>
          <w:szCs w:val="24"/>
          <w:lang w:eastAsia="ru-RU"/>
        </w:rPr>
      </w:pPr>
      <w:r w:rsidRPr="006959A5">
        <w:rPr>
          <w:rFonts w:ascii="Times New Roman" w:eastAsia="Times New Roman" w:hAnsi="Times New Roman" w:cs="Times New Roman"/>
          <w:sz w:val="24"/>
          <w:szCs w:val="24"/>
          <w:lang w:eastAsia="ru-RU"/>
        </w:rPr>
        <w:t xml:space="preserve">                                                                                                              </w:t>
      </w: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p w:rsidR="007D09BF" w:rsidRDefault="007D09BF" w:rsidP="006959A5">
      <w:pPr>
        <w:widowControl w:val="0"/>
        <w:autoSpaceDE w:val="0"/>
        <w:spacing w:after="0" w:line="240" w:lineRule="auto"/>
        <w:rPr>
          <w:rFonts w:ascii="Times New Roman" w:eastAsia="Times New Roman" w:hAnsi="Times New Roman" w:cs="Times New Roman"/>
          <w:sz w:val="24"/>
          <w:szCs w:val="24"/>
          <w:lang w:eastAsia="ru-RU"/>
        </w:rPr>
      </w:pPr>
    </w:p>
    <w:sectPr w:rsidR="007D09BF" w:rsidSect="007D09BF">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15" w:rsidRDefault="00E04815" w:rsidP="00424ED3">
      <w:pPr>
        <w:spacing w:after="0" w:line="240" w:lineRule="auto"/>
      </w:pPr>
      <w:r>
        <w:separator/>
      </w:r>
    </w:p>
  </w:endnote>
  <w:endnote w:type="continuationSeparator" w:id="0">
    <w:p w:rsidR="00E04815" w:rsidRDefault="00E04815" w:rsidP="0042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Black">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15" w:rsidRDefault="00E04815" w:rsidP="00424ED3">
      <w:pPr>
        <w:spacing w:after="0" w:line="240" w:lineRule="auto"/>
      </w:pPr>
      <w:r>
        <w:separator/>
      </w:r>
    </w:p>
  </w:footnote>
  <w:footnote w:type="continuationSeparator" w:id="0">
    <w:p w:rsidR="00E04815" w:rsidRDefault="00E04815" w:rsidP="00424ED3">
      <w:pPr>
        <w:spacing w:after="0" w:line="240" w:lineRule="auto"/>
      </w:pPr>
      <w:r>
        <w:continuationSeparator/>
      </w:r>
    </w:p>
  </w:footnote>
  <w:footnote w:id="1">
    <w:p w:rsidR="00C85CEA" w:rsidRPr="007D09BF" w:rsidRDefault="00C85CEA" w:rsidP="00424ED3">
      <w:pPr>
        <w:pageBreakBefore/>
        <w:jc w:val="both"/>
        <w:rPr>
          <w:rFonts w:ascii="Times New Roman" w:hAnsi="Times New Roman" w:cs="Times New Roman"/>
        </w:rPr>
      </w:pPr>
      <w:r w:rsidRPr="007D09BF">
        <w:rPr>
          <w:rStyle w:val="aff4"/>
          <w:rFonts w:ascii="Times New Roman" w:hAnsi="Times New Roman" w:cs="Times New Roman"/>
          <w:sz w:val="20"/>
        </w:rPr>
        <w:footnoteRef/>
      </w:r>
      <w:r w:rsidRPr="007D09BF">
        <w:rPr>
          <w:rFonts w:ascii="Times New Roman" w:hAnsi="Times New Roman" w:cs="Times New Roman"/>
          <w:sz w:val="20"/>
          <w:szCs w:val="20"/>
        </w:rPr>
        <w:t xml:space="preserve"> В</w:t>
      </w:r>
      <w:r w:rsidRPr="007D09BF">
        <w:rPr>
          <w:rFonts w:ascii="Times New Roman" w:hAnsi="Times New Roman" w:cs="Times New Roman"/>
          <w:color w:val="00000A"/>
          <w:sz w:val="20"/>
          <w:szCs w:val="20"/>
        </w:rPr>
        <w:t xml:space="preserve"> случае</w:t>
      </w:r>
      <w:proofErr w:type="gramStart"/>
      <w:r w:rsidRPr="007D09BF">
        <w:rPr>
          <w:rFonts w:ascii="Times New Roman" w:hAnsi="Times New Roman" w:cs="Times New Roman"/>
          <w:color w:val="00000A"/>
          <w:sz w:val="20"/>
          <w:szCs w:val="20"/>
        </w:rPr>
        <w:t>,</w:t>
      </w:r>
      <w:proofErr w:type="gramEnd"/>
      <w:r w:rsidRPr="007D09BF">
        <w:rPr>
          <w:rFonts w:ascii="Times New Roman" w:hAnsi="Times New Roman" w:cs="Times New Roman"/>
          <w:color w:val="00000A"/>
          <w:sz w:val="20"/>
          <w:szCs w:val="20"/>
        </w:rPr>
        <w:t xml:space="preserve"> если Договор будет заключен с физическим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30E912"/>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2"/>
    <w:multiLevelType w:val="multilevel"/>
    <w:tmpl w:val="00000002"/>
    <w:name w:val="WW8Num2"/>
    <w:lvl w:ilvl="0">
      <w:start w:val="1"/>
      <w:numFmt w:val="decimal"/>
      <w:lvlText w:val="%1."/>
      <w:lvlJc w:val="left"/>
      <w:pPr>
        <w:tabs>
          <w:tab w:val="num" w:pos="0"/>
        </w:tabs>
        <w:ind w:left="780" w:hanging="780"/>
      </w:pPr>
      <w:rPr>
        <w:rFonts w:hint="default"/>
        <w:sz w:val="28"/>
        <w:vertAlign w:val="superscript"/>
      </w:rPr>
    </w:lvl>
    <w:lvl w:ilvl="1">
      <w:start w:val="12"/>
      <w:numFmt w:val="decimal"/>
      <w:lvlText w:val="%1.%2."/>
      <w:lvlJc w:val="left"/>
      <w:pPr>
        <w:tabs>
          <w:tab w:val="num" w:pos="0"/>
        </w:tabs>
        <w:ind w:left="1350" w:hanging="780"/>
      </w:pPr>
      <w:rPr>
        <w:rFonts w:hint="default"/>
        <w:sz w:val="28"/>
        <w:vertAlign w:val="superscript"/>
      </w:rPr>
    </w:lvl>
    <w:lvl w:ilvl="2">
      <w:start w:val="3"/>
      <w:numFmt w:val="decimal"/>
      <w:lvlText w:val="%1.%2.%3."/>
      <w:lvlJc w:val="left"/>
      <w:pPr>
        <w:tabs>
          <w:tab w:val="num" w:pos="0"/>
        </w:tabs>
        <w:ind w:left="1348" w:hanging="780"/>
      </w:pPr>
      <w:rPr>
        <w:rFonts w:hint="default"/>
        <w:sz w:val="28"/>
        <w:vertAlign w:val="superscript"/>
      </w:rPr>
    </w:lvl>
    <w:lvl w:ilvl="3">
      <w:start w:val="1"/>
      <w:numFmt w:val="decimal"/>
      <w:lvlText w:val="%1.%2.%3.%4."/>
      <w:lvlJc w:val="left"/>
      <w:pPr>
        <w:tabs>
          <w:tab w:val="num" w:pos="0"/>
        </w:tabs>
        <w:ind w:left="2490" w:hanging="780"/>
      </w:pPr>
      <w:rPr>
        <w:rFonts w:hint="default"/>
        <w:sz w:val="28"/>
        <w:vertAlign w:val="superscript"/>
      </w:rPr>
    </w:lvl>
    <w:lvl w:ilvl="4">
      <w:start w:val="1"/>
      <w:numFmt w:val="decimal"/>
      <w:lvlText w:val="%1.%2.%3.%4.%5."/>
      <w:lvlJc w:val="left"/>
      <w:pPr>
        <w:tabs>
          <w:tab w:val="num" w:pos="0"/>
        </w:tabs>
        <w:ind w:left="3360" w:hanging="1080"/>
      </w:pPr>
      <w:rPr>
        <w:rFonts w:hint="default"/>
        <w:sz w:val="28"/>
        <w:vertAlign w:val="superscript"/>
      </w:rPr>
    </w:lvl>
    <w:lvl w:ilvl="5">
      <w:start w:val="1"/>
      <w:numFmt w:val="decimal"/>
      <w:lvlText w:val="%1.%2.%3.%4.%5.%6."/>
      <w:lvlJc w:val="left"/>
      <w:pPr>
        <w:tabs>
          <w:tab w:val="num" w:pos="0"/>
        </w:tabs>
        <w:ind w:left="3930" w:hanging="1080"/>
      </w:pPr>
      <w:rPr>
        <w:rFonts w:hint="default"/>
        <w:sz w:val="28"/>
        <w:vertAlign w:val="superscript"/>
      </w:rPr>
    </w:lvl>
    <w:lvl w:ilvl="6">
      <w:start w:val="1"/>
      <w:numFmt w:val="decimal"/>
      <w:lvlText w:val="%1.%2.%3.%4.%5.%6.%7."/>
      <w:lvlJc w:val="left"/>
      <w:pPr>
        <w:tabs>
          <w:tab w:val="num" w:pos="0"/>
        </w:tabs>
        <w:ind w:left="4860" w:hanging="1440"/>
      </w:pPr>
      <w:rPr>
        <w:rFonts w:hint="default"/>
        <w:sz w:val="28"/>
        <w:vertAlign w:val="superscript"/>
      </w:rPr>
    </w:lvl>
    <w:lvl w:ilvl="7">
      <w:start w:val="1"/>
      <w:numFmt w:val="decimal"/>
      <w:lvlText w:val="%1.%2.%3.%4.%5.%6.%7.%8."/>
      <w:lvlJc w:val="left"/>
      <w:pPr>
        <w:tabs>
          <w:tab w:val="num" w:pos="0"/>
        </w:tabs>
        <w:ind w:left="5430" w:hanging="1440"/>
      </w:pPr>
      <w:rPr>
        <w:rFonts w:hint="default"/>
        <w:sz w:val="28"/>
        <w:vertAlign w:val="superscript"/>
      </w:rPr>
    </w:lvl>
    <w:lvl w:ilvl="8">
      <w:start w:val="1"/>
      <w:numFmt w:val="decimal"/>
      <w:lvlText w:val="%1.%2.%3.%4.%5.%6.%7.%8.%9."/>
      <w:lvlJc w:val="left"/>
      <w:pPr>
        <w:tabs>
          <w:tab w:val="num" w:pos="0"/>
        </w:tabs>
        <w:ind w:left="6360" w:hanging="1800"/>
      </w:pPr>
      <w:rPr>
        <w:rFonts w:hint="default"/>
        <w:sz w:val="28"/>
        <w:vertAlign w:val="superscript"/>
      </w:rPr>
    </w:lvl>
  </w:abstractNum>
  <w:abstractNum w:abstractNumId="3">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nsid w:val="015C43CF"/>
    <w:multiLevelType w:val="hybridMultilevel"/>
    <w:tmpl w:val="217C10B2"/>
    <w:lvl w:ilvl="0" w:tplc="AF9EEF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B140E"/>
    <w:multiLevelType w:val="hybridMultilevel"/>
    <w:tmpl w:val="B04A9932"/>
    <w:lvl w:ilvl="0" w:tplc="E9BC6938">
      <w:start w:val="14"/>
      <w:numFmt w:val="decimal"/>
      <w:lvlText w:val="%1."/>
      <w:lvlJc w:val="left"/>
      <w:pPr>
        <w:tabs>
          <w:tab w:val="num" w:pos="780"/>
        </w:tabs>
        <w:ind w:left="780" w:hanging="420"/>
      </w:pPr>
      <w:rPr>
        <w:rFonts w:hint="default"/>
      </w:rPr>
    </w:lvl>
    <w:lvl w:ilvl="1" w:tplc="1338C7B4" w:tentative="1">
      <w:start w:val="1"/>
      <w:numFmt w:val="lowerLetter"/>
      <w:lvlText w:val="%2."/>
      <w:lvlJc w:val="left"/>
      <w:pPr>
        <w:tabs>
          <w:tab w:val="num" w:pos="1440"/>
        </w:tabs>
        <w:ind w:left="1440" w:hanging="360"/>
      </w:pPr>
    </w:lvl>
    <w:lvl w:ilvl="2" w:tplc="FBB64134" w:tentative="1">
      <w:start w:val="1"/>
      <w:numFmt w:val="lowerRoman"/>
      <w:lvlText w:val="%3."/>
      <w:lvlJc w:val="right"/>
      <w:pPr>
        <w:tabs>
          <w:tab w:val="num" w:pos="2160"/>
        </w:tabs>
        <w:ind w:left="2160" w:hanging="180"/>
      </w:pPr>
    </w:lvl>
    <w:lvl w:ilvl="3" w:tplc="C65E80F0" w:tentative="1">
      <w:start w:val="1"/>
      <w:numFmt w:val="decimal"/>
      <w:lvlText w:val="%4."/>
      <w:lvlJc w:val="left"/>
      <w:pPr>
        <w:tabs>
          <w:tab w:val="num" w:pos="2880"/>
        </w:tabs>
        <w:ind w:left="2880" w:hanging="360"/>
      </w:pPr>
    </w:lvl>
    <w:lvl w:ilvl="4" w:tplc="000E7AF0" w:tentative="1">
      <w:start w:val="1"/>
      <w:numFmt w:val="lowerLetter"/>
      <w:lvlText w:val="%5."/>
      <w:lvlJc w:val="left"/>
      <w:pPr>
        <w:tabs>
          <w:tab w:val="num" w:pos="3600"/>
        </w:tabs>
        <w:ind w:left="3600" w:hanging="360"/>
      </w:pPr>
    </w:lvl>
    <w:lvl w:ilvl="5" w:tplc="DA22E996" w:tentative="1">
      <w:start w:val="1"/>
      <w:numFmt w:val="lowerRoman"/>
      <w:lvlText w:val="%6."/>
      <w:lvlJc w:val="right"/>
      <w:pPr>
        <w:tabs>
          <w:tab w:val="num" w:pos="4320"/>
        </w:tabs>
        <w:ind w:left="4320" w:hanging="180"/>
      </w:pPr>
    </w:lvl>
    <w:lvl w:ilvl="6" w:tplc="9CC0DB1A" w:tentative="1">
      <w:start w:val="1"/>
      <w:numFmt w:val="decimal"/>
      <w:lvlText w:val="%7."/>
      <w:lvlJc w:val="left"/>
      <w:pPr>
        <w:tabs>
          <w:tab w:val="num" w:pos="5040"/>
        </w:tabs>
        <w:ind w:left="5040" w:hanging="360"/>
      </w:pPr>
    </w:lvl>
    <w:lvl w:ilvl="7" w:tplc="24E6DB0E" w:tentative="1">
      <w:start w:val="1"/>
      <w:numFmt w:val="lowerLetter"/>
      <w:lvlText w:val="%8."/>
      <w:lvlJc w:val="left"/>
      <w:pPr>
        <w:tabs>
          <w:tab w:val="num" w:pos="5760"/>
        </w:tabs>
        <w:ind w:left="5760" w:hanging="360"/>
      </w:pPr>
    </w:lvl>
    <w:lvl w:ilvl="8" w:tplc="6C72BD5C" w:tentative="1">
      <w:start w:val="1"/>
      <w:numFmt w:val="lowerRoman"/>
      <w:lvlText w:val="%9."/>
      <w:lvlJc w:val="right"/>
      <w:pPr>
        <w:tabs>
          <w:tab w:val="num" w:pos="6480"/>
        </w:tabs>
        <w:ind w:left="6480" w:hanging="180"/>
      </w:pPr>
    </w:lvl>
  </w:abstractNum>
  <w:abstractNum w:abstractNumId="6">
    <w:nsid w:val="0CDE5EDB"/>
    <w:multiLevelType w:val="multilevel"/>
    <w:tmpl w:val="939AE704"/>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502789"/>
    <w:multiLevelType w:val="hybridMultilevel"/>
    <w:tmpl w:val="FA7020EA"/>
    <w:lvl w:ilvl="0" w:tplc="A950E14A">
      <w:start w:val="1"/>
      <w:numFmt w:val="decimal"/>
      <w:lvlText w:val="%1."/>
      <w:lvlJc w:val="left"/>
      <w:pPr>
        <w:tabs>
          <w:tab w:val="num" w:pos="3763"/>
        </w:tabs>
        <w:ind w:left="3763" w:hanging="360"/>
      </w:pPr>
      <w:rPr>
        <w:rFonts w:cs="Times New Roman" w:hint="default"/>
      </w:rPr>
    </w:lvl>
    <w:lvl w:ilvl="1" w:tplc="6CCC4D00">
      <w:numFmt w:val="none"/>
      <w:lvlText w:val=""/>
      <w:lvlJc w:val="left"/>
      <w:pPr>
        <w:tabs>
          <w:tab w:val="num" w:pos="4303"/>
        </w:tabs>
      </w:pPr>
      <w:rPr>
        <w:rFonts w:cs="Times New Roman"/>
      </w:rPr>
    </w:lvl>
    <w:lvl w:ilvl="2" w:tplc="5C20BA90">
      <w:numFmt w:val="none"/>
      <w:lvlText w:val=""/>
      <w:lvlJc w:val="left"/>
      <w:pPr>
        <w:tabs>
          <w:tab w:val="num" w:pos="4303"/>
        </w:tabs>
      </w:pPr>
      <w:rPr>
        <w:rFonts w:cs="Times New Roman"/>
      </w:rPr>
    </w:lvl>
    <w:lvl w:ilvl="3" w:tplc="B0AC2A3A">
      <w:numFmt w:val="none"/>
      <w:lvlText w:val=""/>
      <w:lvlJc w:val="left"/>
      <w:pPr>
        <w:tabs>
          <w:tab w:val="num" w:pos="4303"/>
        </w:tabs>
      </w:pPr>
      <w:rPr>
        <w:rFonts w:cs="Times New Roman"/>
      </w:rPr>
    </w:lvl>
    <w:lvl w:ilvl="4" w:tplc="3BB63F0C">
      <w:numFmt w:val="none"/>
      <w:lvlText w:val=""/>
      <w:lvlJc w:val="left"/>
      <w:pPr>
        <w:tabs>
          <w:tab w:val="num" w:pos="4303"/>
        </w:tabs>
      </w:pPr>
      <w:rPr>
        <w:rFonts w:cs="Times New Roman"/>
      </w:rPr>
    </w:lvl>
    <w:lvl w:ilvl="5" w:tplc="10D2A180">
      <w:numFmt w:val="none"/>
      <w:lvlText w:val=""/>
      <w:lvlJc w:val="left"/>
      <w:pPr>
        <w:tabs>
          <w:tab w:val="num" w:pos="4303"/>
        </w:tabs>
      </w:pPr>
      <w:rPr>
        <w:rFonts w:cs="Times New Roman"/>
      </w:rPr>
    </w:lvl>
    <w:lvl w:ilvl="6" w:tplc="287C97D4">
      <w:numFmt w:val="none"/>
      <w:lvlText w:val=""/>
      <w:lvlJc w:val="left"/>
      <w:pPr>
        <w:tabs>
          <w:tab w:val="num" w:pos="4303"/>
        </w:tabs>
      </w:pPr>
      <w:rPr>
        <w:rFonts w:cs="Times New Roman"/>
      </w:rPr>
    </w:lvl>
    <w:lvl w:ilvl="7" w:tplc="350A1D4C">
      <w:numFmt w:val="none"/>
      <w:lvlText w:val=""/>
      <w:lvlJc w:val="left"/>
      <w:pPr>
        <w:tabs>
          <w:tab w:val="num" w:pos="4303"/>
        </w:tabs>
      </w:pPr>
      <w:rPr>
        <w:rFonts w:cs="Times New Roman"/>
      </w:rPr>
    </w:lvl>
    <w:lvl w:ilvl="8" w:tplc="5E56798A">
      <w:numFmt w:val="none"/>
      <w:lvlText w:val=""/>
      <w:lvlJc w:val="left"/>
      <w:pPr>
        <w:tabs>
          <w:tab w:val="num" w:pos="4303"/>
        </w:tabs>
      </w:pPr>
      <w:rPr>
        <w:rFonts w:cs="Times New Roman"/>
      </w:rPr>
    </w:lvl>
  </w:abstractNum>
  <w:abstractNum w:abstractNumId="8">
    <w:nsid w:val="198F35D6"/>
    <w:multiLevelType w:val="multilevel"/>
    <w:tmpl w:val="37C617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B30C38"/>
    <w:multiLevelType w:val="hybridMultilevel"/>
    <w:tmpl w:val="8A3CAA80"/>
    <w:lvl w:ilvl="0" w:tplc="8F66D34C">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DC1F57"/>
    <w:multiLevelType w:val="hybridMultilevel"/>
    <w:tmpl w:val="AB6CD7DC"/>
    <w:lvl w:ilvl="0" w:tplc="5F8E42C0">
      <w:start w:val="9"/>
      <w:numFmt w:val="decimal"/>
      <w:lvlText w:val="%1."/>
      <w:lvlJc w:val="left"/>
      <w:pPr>
        <w:tabs>
          <w:tab w:val="num" w:pos="720"/>
        </w:tabs>
        <w:ind w:left="720" w:hanging="360"/>
      </w:pPr>
      <w:rPr>
        <w:rFonts w:hint="default"/>
      </w:rPr>
    </w:lvl>
    <w:lvl w:ilvl="1" w:tplc="4392B8CA" w:tentative="1">
      <w:start w:val="1"/>
      <w:numFmt w:val="lowerLetter"/>
      <w:lvlText w:val="%2."/>
      <w:lvlJc w:val="left"/>
      <w:pPr>
        <w:tabs>
          <w:tab w:val="num" w:pos="1440"/>
        </w:tabs>
        <w:ind w:left="1440" w:hanging="360"/>
      </w:pPr>
    </w:lvl>
    <w:lvl w:ilvl="2" w:tplc="9ED4A6BE" w:tentative="1">
      <w:start w:val="1"/>
      <w:numFmt w:val="lowerRoman"/>
      <w:lvlText w:val="%3."/>
      <w:lvlJc w:val="right"/>
      <w:pPr>
        <w:tabs>
          <w:tab w:val="num" w:pos="2160"/>
        </w:tabs>
        <w:ind w:left="2160" w:hanging="180"/>
      </w:pPr>
    </w:lvl>
    <w:lvl w:ilvl="3" w:tplc="73DC1B1E" w:tentative="1">
      <w:start w:val="1"/>
      <w:numFmt w:val="decimal"/>
      <w:lvlText w:val="%4."/>
      <w:lvlJc w:val="left"/>
      <w:pPr>
        <w:tabs>
          <w:tab w:val="num" w:pos="2880"/>
        </w:tabs>
        <w:ind w:left="2880" w:hanging="360"/>
      </w:pPr>
    </w:lvl>
    <w:lvl w:ilvl="4" w:tplc="C3984F60" w:tentative="1">
      <w:start w:val="1"/>
      <w:numFmt w:val="lowerLetter"/>
      <w:lvlText w:val="%5."/>
      <w:lvlJc w:val="left"/>
      <w:pPr>
        <w:tabs>
          <w:tab w:val="num" w:pos="3600"/>
        </w:tabs>
        <w:ind w:left="3600" w:hanging="360"/>
      </w:pPr>
    </w:lvl>
    <w:lvl w:ilvl="5" w:tplc="84F41EC4" w:tentative="1">
      <w:start w:val="1"/>
      <w:numFmt w:val="lowerRoman"/>
      <w:lvlText w:val="%6."/>
      <w:lvlJc w:val="right"/>
      <w:pPr>
        <w:tabs>
          <w:tab w:val="num" w:pos="4320"/>
        </w:tabs>
        <w:ind w:left="4320" w:hanging="180"/>
      </w:pPr>
    </w:lvl>
    <w:lvl w:ilvl="6" w:tplc="C2908E94" w:tentative="1">
      <w:start w:val="1"/>
      <w:numFmt w:val="decimal"/>
      <w:lvlText w:val="%7."/>
      <w:lvlJc w:val="left"/>
      <w:pPr>
        <w:tabs>
          <w:tab w:val="num" w:pos="5040"/>
        </w:tabs>
        <w:ind w:left="5040" w:hanging="360"/>
      </w:pPr>
    </w:lvl>
    <w:lvl w:ilvl="7" w:tplc="516AA3E6" w:tentative="1">
      <w:start w:val="1"/>
      <w:numFmt w:val="lowerLetter"/>
      <w:lvlText w:val="%8."/>
      <w:lvlJc w:val="left"/>
      <w:pPr>
        <w:tabs>
          <w:tab w:val="num" w:pos="5760"/>
        </w:tabs>
        <w:ind w:left="5760" w:hanging="360"/>
      </w:pPr>
    </w:lvl>
    <w:lvl w:ilvl="8" w:tplc="3F061414" w:tentative="1">
      <w:start w:val="1"/>
      <w:numFmt w:val="lowerRoman"/>
      <w:lvlText w:val="%9."/>
      <w:lvlJc w:val="right"/>
      <w:pPr>
        <w:tabs>
          <w:tab w:val="num" w:pos="6480"/>
        </w:tabs>
        <w:ind w:left="6480" w:hanging="180"/>
      </w:pPr>
    </w:lvl>
  </w:abstractNum>
  <w:abstractNum w:abstractNumId="11">
    <w:nsid w:val="2585069C"/>
    <w:multiLevelType w:val="hybridMultilevel"/>
    <w:tmpl w:val="8AE61544"/>
    <w:lvl w:ilvl="0" w:tplc="FAA4221A">
      <w:start w:val="9"/>
      <w:numFmt w:val="decimal"/>
      <w:lvlText w:val="%1."/>
      <w:lvlJc w:val="left"/>
      <w:pPr>
        <w:ind w:left="792" w:hanging="360"/>
      </w:pPr>
      <w:rPr>
        <w:rFonts w:hint="default"/>
      </w:rPr>
    </w:lvl>
    <w:lvl w:ilvl="1" w:tplc="04190019">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2">
    <w:nsid w:val="25E04E85"/>
    <w:multiLevelType w:val="hybridMultilevel"/>
    <w:tmpl w:val="B75A883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6787DEB"/>
    <w:multiLevelType w:val="multilevel"/>
    <w:tmpl w:val="B04A9932"/>
    <w:lvl w:ilvl="0">
      <w:start w:val="14"/>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0B49DE"/>
    <w:multiLevelType w:val="hybridMultilevel"/>
    <w:tmpl w:val="3162F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E72124"/>
    <w:multiLevelType w:val="hybridMultilevel"/>
    <w:tmpl w:val="9C062060"/>
    <w:lvl w:ilvl="0" w:tplc="231A0512">
      <w:start w:val="1"/>
      <w:numFmt w:val="decimal"/>
      <w:lvlText w:val="%1)"/>
      <w:lvlJc w:val="left"/>
      <w:pPr>
        <w:ind w:left="360" w:hanging="360"/>
      </w:pPr>
      <w:rPr>
        <w:rFonts w:hint="default"/>
        <w:b/>
      </w:rPr>
    </w:lvl>
    <w:lvl w:ilvl="1" w:tplc="F8DA5D58" w:tentative="1">
      <w:start w:val="1"/>
      <w:numFmt w:val="lowerLetter"/>
      <w:lvlText w:val="%2."/>
      <w:lvlJc w:val="left"/>
      <w:pPr>
        <w:ind w:left="1440" w:hanging="360"/>
      </w:pPr>
    </w:lvl>
    <w:lvl w:ilvl="2" w:tplc="5BE2478E" w:tentative="1">
      <w:start w:val="1"/>
      <w:numFmt w:val="lowerRoman"/>
      <w:lvlText w:val="%3."/>
      <w:lvlJc w:val="right"/>
      <w:pPr>
        <w:ind w:left="2160" w:hanging="180"/>
      </w:pPr>
    </w:lvl>
    <w:lvl w:ilvl="3" w:tplc="94528F16" w:tentative="1">
      <w:start w:val="1"/>
      <w:numFmt w:val="decimal"/>
      <w:lvlText w:val="%4."/>
      <w:lvlJc w:val="left"/>
      <w:pPr>
        <w:ind w:left="2880" w:hanging="360"/>
      </w:pPr>
    </w:lvl>
    <w:lvl w:ilvl="4" w:tplc="B34624B6" w:tentative="1">
      <w:start w:val="1"/>
      <w:numFmt w:val="lowerLetter"/>
      <w:lvlText w:val="%5."/>
      <w:lvlJc w:val="left"/>
      <w:pPr>
        <w:ind w:left="3600" w:hanging="360"/>
      </w:pPr>
    </w:lvl>
    <w:lvl w:ilvl="5" w:tplc="DF0A28EC" w:tentative="1">
      <w:start w:val="1"/>
      <w:numFmt w:val="lowerRoman"/>
      <w:lvlText w:val="%6."/>
      <w:lvlJc w:val="right"/>
      <w:pPr>
        <w:ind w:left="4320" w:hanging="180"/>
      </w:pPr>
    </w:lvl>
    <w:lvl w:ilvl="6" w:tplc="30BCE3A6" w:tentative="1">
      <w:start w:val="1"/>
      <w:numFmt w:val="decimal"/>
      <w:lvlText w:val="%7."/>
      <w:lvlJc w:val="left"/>
      <w:pPr>
        <w:ind w:left="5040" w:hanging="360"/>
      </w:pPr>
    </w:lvl>
    <w:lvl w:ilvl="7" w:tplc="0ED8EA1E" w:tentative="1">
      <w:start w:val="1"/>
      <w:numFmt w:val="lowerLetter"/>
      <w:lvlText w:val="%8."/>
      <w:lvlJc w:val="left"/>
      <w:pPr>
        <w:ind w:left="5760" w:hanging="360"/>
      </w:pPr>
    </w:lvl>
    <w:lvl w:ilvl="8" w:tplc="0EB4508A" w:tentative="1">
      <w:start w:val="1"/>
      <w:numFmt w:val="lowerRoman"/>
      <w:lvlText w:val="%9."/>
      <w:lvlJc w:val="right"/>
      <w:pPr>
        <w:ind w:left="6480" w:hanging="180"/>
      </w:pPr>
    </w:lvl>
  </w:abstractNum>
  <w:abstractNum w:abstractNumId="16">
    <w:nsid w:val="3DCA2228"/>
    <w:multiLevelType w:val="hybridMultilevel"/>
    <w:tmpl w:val="2B3E766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0456D1"/>
    <w:multiLevelType w:val="hybridMultilevel"/>
    <w:tmpl w:val="95C41188"/>
    <w:lvl w:ilvl="0" w:tplc="80B8B652">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0F632BB"/>
    <w:multiLevelType w:val="singleLevel"/>
    <w:tmpl w:val="D8E67270"/>
    <w:lvl w:ilvl="0">
      <w:start w:val="1"/>
      <w:numFmt w:val="decimal"/>
      <w:lvlText w:val="%1."/>
      <w:legacy w:legacy="1" w:legacySpace="0" w:legacyIndent="240"/>
      <w:lvlJc w:val="left"/>
      <w:rPr>
        <w:rFonts w:ascii="Times New Roman" w:hAnsi="Times New Roman" w:cs="Times New Roman" w:hint="default"/>
      </w:rPr>
    </w:lvl>
  </w:abstractNum>
  <w:abstractNum w:abstractNumId="19">
    <w:nsid w:val="523D332F"/>
    <w:multiLevelType w:val="hybridMultilevel"/>
    <w:tmpl w:val="1CF8AC3A"/>
    <w:lvl w:ilvl="0" w:tplc="0A943312">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5A4F18"/>
    <w:multiLevelType w:val="multilevel"/>
    <w:tmpl w:val="24AC59B0"/>
    <w:lvl w:ilvl="0">
      <w:start w:val="4"/>
      <w:numFmt w:val="decimal"/>
      <w:lvlText w:val="%1."/>
      <w:lvlJc w:val="left"/>
      <w:pPr>
        <w:ind w:left="540" w:hanging="540"/>
      </w:pPr>
      <w:rPr>
        <w:rFonts w:cs="Times New Roman" w:hint="default"/>
      </w:rPr>
    </w:lvl>
    <w:lvl w:ilvl="1">
      <w:start w:val="5"/>
      <w:numFmt w:val="decimal"/>
      <w:lvlText w:val="%1.%2."/>
      <w:lvlJc w:val="left"/>
      <w:pPr>
        <w:ind w:left="753" w:hanging="540"/>
      </w:pPr>
      <w:rPr>
        <w:rFonts w:cs="Times New Roman" w:hint="default"/>
        <w:i w:val="0"/>
        <w:iCs w:val="0"/>
      </w:rPr>
    </w:lvl>
    <w:lvl w:ilvl="2">
      <w:start w:val="1"/>
      <w:numFmt w:val="decimal"/>
      <w:lvlText w:val="%1.%2.%3."/>
      <w:lvlJc w:val="left"/>
      <w:pPr>
        <w:ind w:left="4548"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1">
    <w:nsid w:val="54A45295"/>
    <w:multiLevelType w:val="multilevel"/>
    <w:tmpl w:val="AB6CD7DC"/>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FA796D"/>
    <w:multiLevelType w:val="multilevel"/>
    <w:tmpl w:val="0419001F"/>
    <w:lvl w:ilvl="0">
      <w:start w:val="1"/>
      <w:numFmt w:val="decimal"/>
      <w:lvlText w:val="%1."/>
      <w:lvlJc w:val="left"/>
      <w:pPr>
        <w:ind w:left="5747" w:hanging="360"/>
      </w:pPr>
      <w:rPr>
        <w:rFonts w:cs="Times New Roman" w:hint="default"/>
      </w:rPr>
    </w:lvl>
    <w:lvl w:ilvl="1">
      <w:start w:val="1"/>
      <w:numFmt w:val="decimal"/>
      <w:lvlText w:val="%1.%2."/>
      <w:lvlJc w:val="left"/>
      <w:pPr>
        <w:ind w:left="6179" w:hanging="432"/>
      </w:pPr>
      <w:rPr>
        <w:rFonts w:cs="Times New Roman"/>
      </w:rPr>
    </w:lvl>
    <w:lvl w:ilvl="2">
      <w:start w:val="1"/>
      <w:numFmt w:val="decimal"/>
      <w:lvlText w:val="%1.%2.%3."/>
      <w:lvlJc w:val="left"/>
      <w:pPr>
        <w:ind w:left="6611" w:hanging="504"/>
      </w:pPr>
      <w:rPr>
        <w:rFonts w:cs="Times New Roman"/>
      </w:rPr>
    </w:lvl>
    <w:lvl w:ilvl="3">
      <w:start w:val="1"/>
      <w:numFmt w:val="decimal"/>
      <w:lvlText w:val="%1.%2.%3.%4."/>
      <w:lvlJc w:val="left"/>
      <w:pPr>
        <w:ind w:left="7115" w:hanging="648"/>
      </w:pPr>
      <w:rPr>
        <w:rFonts w:cs="Times New Roman"/>
      </w:rPr>
    </w:lvl>
    <w:lvl w:ilvl="4">
      <w:start w:val="1"/>
      <w:numFmt w:val="decimal"/>
      <w:lvlText w:val="%1.%2.%3.%4.%5."/>
      <w:lvlJc w:val="left"/>
      <w:pPr>
        <w:ind w:left="7619" w:hanging="792"/>
      </w:pPr>
      <w:rPr>
        <w:rFonts w:cs="Times New Roman"/>
      </w:rPr>
    </w:lvl>
    <w:lvl w:ilvl="5">
      <w:start w:val="1"/>
      <w:numFmt w:val="decimal"/>
      <w:lvlText w:val="%1.%2.%3.%4.%5.%6."/>
      <w:lvlJc w:val="left"/>
      <w:pPr>
        <w:ind w:left="8123" w:hanging="936"/>
      </w:pPr>
      <w:rPr>
        <w:rFonts w:cs="Times New Roman"/>
      </w:rPr>
    </w:lvl>
    <w:lvl w:ilvl="6">
      <w:start w:val="1"/>
      <w:numFmt w:val="decimal"/>
      <w:lvlText w:val="%1.%2.%3.%4.%5.%6.%7."/>
      <w:lvlJc w:val="left"/>
      <w:pPr>
        <w:ind w:left="8627" w:hanging="1080"/>
      </w:pPr>
      <w:rPr>
        <w:rFonts w:cs="Times New Roman"/>
      </w:rPr>
    </w:lvl>
    <w:lvl w:ilvl="7">
      <w:start w:val="1"/>
      <w:numFmt w:val="decimal"/>
      <w:lvlText w:val="%1.%2.%3.%4.%5.%6.%7.%8."/>
      <w:lvlJc w:val="left"/>
      <w:pPr>
        <w:ind w:left="9131" w:hanging="1224"/>
      </w:pPr>
      <w:rPr>
        <w:rFonts w:cs="Times New Roman"/>
      </w:rPr>
    </w:lvl>
    <w:lvl w:ilvl="8">
      <w:start w:val="1"/>
      <w:numFmt w:val="decimal"/>
      <w:lvlText w:val="%1.%2.%3.%4.%5.%6.%7.%8.%9."/>
      <w:lvlJc w:val="left"/>
      <w:pPr>
        <w:ind w:left="9707" w:hanging="1440"/>
      </w:pPr>
      <w:rPr>
        <w:rFonts w:cs="Times New Roman"/>
      </w:rPr>
    </w:lvl>
  </w:abstractNum>
  <w:abstractNum w:abstractNumId="23">
    <w:nsid w:val="627D24EB"/>
    <w:multiLevelType w:val="hybridMultilevel"/>
    <w:tmpl w:val="D3B448CA"/>
    <w:lvl w:ilvl="0" w:tplc="71100CAE">
      <w:start w:val="1"/>
      <w:numFmt w:val="decimal"/>
      <w:lvlText w:val="%1."/>
      <w:lvlJc w:val="left"/>
      <w:pPr>
        <w:ind w:left="720" w:hanging="360"/>
      </w:pPr>
      <w:rPr>
        <w:rFonts w:hint="default"/>
      </w:rPr>
    </w:lvl>
    <w:lvl w:ilvl="1" w:tplc="C33EBF84" w:tentative="1">
      <w:start w:val="1"/>
      <w:numFmt w:val="lowerLetter"/>
      <w:lvlText w:val="%2."/>
      <w:lvlJc w:val="left"/>
      <w:pPr>
        <w:ind w:left="1440" w:hanging="360"/>
      </w:pPr>
    </w:lvl>
    <w:lvl w:ilvl="2" w:tplc="D32E05B0" w:tentative="1">
      <w:start w:val="1"/>
      <w:numFmt w:val="lowerRoman"/>
      <w:lvlText w:val="%3."/>
      <w:lvlJc w:val="right"/>
      <w:pPr>
        <w:ind w:left="2160" w:hanging="180"/>
      </w:pPr>
    </w:lvl>
    <w:lvl w:ilvl="3" w:tplc="B3789E0C" w:tentative="1">
      <w:start w:val="1"/>
      <w:numFmt w:val="decimal"/>
      <w:lvlText w:val="%4."/>
      <w:lvlJc w:val="left"/>
      <w:pPr>
        <w:ind w:left="2880" w:hanging="360"/>
      </w:pPr>
    </w:lvl>
    <w:lvl w:ilvl="4" w:tplc="AF1680A0" w:tentative="1">
      <w:start w:val="1"/>
      <w:numFmt w:val="lowerLetter"/>
      <w:lvlText w:val="%5."/>
      <w:lvlJc w:val="left"/>
      <w:pPr>
        <w:ind w:left="3600" w:hanging="360"/>
      </w:pPr>
    </w:lvl>
    <w:lvl w:ilvl="5" w:tplc="DC0A16EE" w:tentative="1">
      <w:start w:val="1"/>
      <w:numFmt w:val="lowerRoman"/>
      <w:lvlText w:val="%6."/>
      <w:lvlJc w:val="right"/>
      <w:pPr>
        <w:ind w:left="4320" w:hanging="180"/>
      </w:pPr>
    </w:lvl>
    <w:lvl w:ilvl="6" w:tplc="15C6CD16" w:tentative="1">
      <w:start w:val="1"/>
      <w:numFmt w:val="decimal"/>
      <w:lvlText w:val="%7."/>
      <w:lvlJc w:val="left"/>
      <w:pPr>
        <w:ind w:left="5040" w:hanging="360"/>
      </w:pPr>
    </w:lvl>
    <w:lvl w:ilvl="7" w:tplc="4E903F24" w:tentative="1">
      <w:start w:val="1"/>
      <w:numFmt w:val="lowerLetter"/>
      <w:lvlText w:val="%8."/>
      <w:lvlJc w:val="left"/>
      <w:pPr>
        <w:ind w:left="5760" w:hanging="360"/>
      </w:pPr>
    </w:lvl>
    <w:lvl w:ilvl="8" w:tplc="C2467000" w:tentative="1">
      <w:start w:val="1"/>
      <w:numFmt w:val="lowerRoman"/>
      <w:lvlText w:val="%9."/>
      <w:lvlJc w:val="right"/>
      <w:pPr>
        <w:ind w:left="6480" w:hanging="180"/>
      </w:pPr>
    </w:lvl>
  </w:abstractNum>
  <w:abstractNum w:abstractNumId="24">
    <w:nsid w:val="63A747D9"/>
    <w:multiLevelType w:val="hybridMultilevel"/>
    <w:tmpl w:val="087A73E6"/>
    <w:lvl w:ilvl="0" w:tplc="41A849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3FA2C8C"/>
    <w:multiLevelType w:val="hybridMultilevel"/>
    <w:tmpl w:val="B75A883E"/>
    <w:lvl w:ilvl="0" w:tplc="F490C3D8">
      <w:start w:val="1"/>
      <w:numFmt w:val="decimal"/>
      <w:lvlText w:val="%1."/>
      <w:lvlJc w:val="left"/>
      <w:pPr>
        <w:ind w:left="928" w:hanging="360"/>
      </w:pPr>
    </w:lvl>
    <w:lvl w:ilvl="1" w:tplc="ADBEC0EC" w:tentative="1">
      <w:start w:val="1"/>
      <w:numFmt w:val="lowerLetter"/>
      <w:lvlText w:val="%2."/>
      <w:lvlJc w:val="left"/>
      <w:pPr>
        <w:ind w:left="1648" w:hanging="360"/>
      </w:pPr>
    </w:lvl>
    <w:lvl w:ilvl="2" w:tplc="D2C8BD80" w:tentative="1">
      <w:start w:val="1"/>
      <w:numFmt w:val="lowerRoman"/>
      <w:lvlText w:val="%3."/>
      <w:lvlJc w:val="right"/>
      <w:pPr>
        <w:ind w:left="2368" w:hanging="180"/>
      </w:pPr>
    </w:lvl>
    <w:lvl w:ilvl="3" w:tplc="89C48D14" w:tentative="1">
      <w:start w:val="1"/>
      <w:numFmt w:val="decimal"/>
      <w:lvlText w:val="%4."/>
      <w:lvlJc w:val="left"/>
      <w:pPr>
        <w:ind w:left="3088" w:hanging="360"/>
      </w:pPr>
    </w:lvl>
    <w:lvl w:ilvl="4" w:tplc="CC80C3DA" w:tentative="1">
      <w:start w:val="1"/>
      <w:numFmt w:val="lowerLetter"/>
      <w:lvlText w:val="%5."/>
      <w:lvlJc w:val="left"/>
      <w:pPr>
        <w:ind w:left="3808" w:hanging="360"/>
      </w:pPr>
    </w:lvl>
    <w:lvl w:ilvl="5" w:tplc="1E84FCA6" w:tentative="1">
      <w:start w:val="1"/>
      <w:numFmt w:val="lowerRoman"/>
      <w:lvlText w:val="%6."/>
      <w:lvlJc w:val="right"/>
      <w:pPr>
        <w:ind w:left="4528" w:hanging="180"/>
      </w:pPr>
    </w:lvl>
    <w:lvl w:ilvl="6" w:tplc="1FFA14BC" w:tentative="1">
      <w:start w:val="1"/>
      <w:numFmt w:val="decimal"/>
      <w:lvlText w:val="%7."/>
      <w:lvlJc w:val="left"/>
      <w:pPr>
        <w:ind w:left="5248" w:hanging="360"/>
      </w:pPr>
    </w:lvl>
    <w:lvl w:ilvl="7" w:tplc="AF0277F6" w:tentative="1">
      <w:start w:val="1"/>
      <w:numFmt w:val="lowerLetter"/>
      <w:lvlText w:val="%8."/>
      <w:lvlJc w:val="left"/>
      <w:pPr>
        <w:ind w:left="5968" w:hanging="360"/>
      </w:pPr>
    </w:lvl>
    <w:lvl w:ilvl="8" w:tplc="86BC3FF4" w:tentative="1">
      <w:start w:val="1"/>
      <w:numFmt w:val="lowerRoman"/>
      <w:lvlText w:val="%9."/>
      <w:lvlJc w:val="right"/>
      <w:pPr>
        <w:ind w:left="6688" w:hanging="180"/>
      </w:pPr>
    </w:lvl>
  </w:abstractNum>
  <w:abstractNum w:abstractNumId="26">
    <w:nsid w:val="65A23700"/>
    <w:multiLevelType w:val="singleLevel"/>
    <w:tmpl w:val="91308AC4"/>
    <w:lvl w:ilvl="0">
      <w:start w:val="5"/>
      <w:numFmt w:val="decimal"/>
      <w:lvlText w:val="%1."/>
      <w:legacy w:legacy="1" w:legacySpace="0" w:legacyIndent="240"/>
      <w:lvlJc w:val="left"/>
      <w:rPr>
        <w:rFonts w:ascii="Times New Roman" w:hAnsi="Times New Roman" w:cs="Times New Roman" w:hint="default"/>
      </w:rPr>
    </w:lvl>
  </w:abstractNum>
  <w:abstractNum w:abstractNumId="27">
    <w:nsid w:val="698A151B"/>
    <w:multiLevelType w:val="hybridMultilevel"/>
    <w:tmpl w:val="ACE0AE12"/>
    <w:lvl w:ilvl="0" w:tplc="16926774">
      <w:start w:val="1"/>
      <w:numFmt w:val="decimal"/>
      <w:lvlText w:val="%1."/>
      <w:lvlJc w:val="left"/>
      <w:pPr>
        <w:ind w:left="720" w:hanging="360"/>
      </w:pPr>
    </w:lvl>
    <w:lvl w:ilvl="1" w:tplc="E508020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144E4E"/>
    <w:multiLevelType w:val="multilevel"/>
    <w:tmpl w:val="79B2297C"/>
    <w:lvl w:ilvl="0">
      <w:start w:val="1"/>
      <w:numFmt w:val="decimal"/>
      <w:lvlText w:val="%1."/>
      <w:lvlJc w:val="left"/>
      <w:pPr>
        <w:ind w:left="1425" w:hanging="1425"/>
      </w:pPr>
      <w:rPr>
        <w:rFonts w:hint="default"/>
      </w:rPr>
    </w:lvl>
    <w:lvl w:ilvl="1">
      <w:start w:val="1"/>
      <w:numFmt w:val="decimal"/>
      <w:lvlText w:val="%1.%2."/>
      <w:lvlJc w:val="left"/>
      <w:pPr>
        <w:ind w:left="2135"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70" w:hanging="14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A520F5C"/>
    <w:multiLevelType w:val="hybridMultilevel"/>
    <w:tmpl w:val="8F543464"/>
    <w:lvl w:ilvl="0" w:tplc="3A0AF070">
      <w:start w:val="1"/>
      <w:numFmt w:val="decimal"/>
      <w:lvlText w:val="%1."/>
      <w:lvlJc w:val="left"/>
      <w:pPr>
        <w:ind w:left="720" w:hanging="360"/>
      </w:pPr>
      <w:rPr>
        <w:rFonts w:hint="default"/>
      </w:rPr>
    </w:lvl>
    <w:lvl w:ilvl="1" w:tplc="9A983C32" w:tentative="1">
      <w:start w:val="1"/>
      <w:numFmt w:val="lowerLetter"/>
      <w:lvlText w:val="%2."/>
      <w:lvlJc w:val="left"/>
      <w:pPr>
        <w:ind w:left="1440" w:hanging="360"/>
      </w:pPr>
    </w:lvl>
    <w:lvl w:ilvl="2" w:tplc="B9BABFC2" w:tentative="1">
      <w:start w:val="1"/>
      <w:numFmt w:val="lowerRoman"/>
      <w:lvlText w:val="%3."/>
      <w:lvlJc w:val="right"/>
      <w:pPr>
        <w:ind w:left="2160" w:hanging="180"/>
      </w:pPr>
    </w:lvl>
    <w:lvl w:ilvl="3" w:tplc="F1420B14" w:tentative="1">
      <w:start w:val="1"/>
      <w:numFmt w:val="decimal"/>
      <w:lvlText w:val="%4."/>
      <w:lvlJc w:val="left"/>
      <w:pPr>
        <w:ind w:left="2880" w:hanging="360"/>
      </w:pPr>
    </w:lvl>
    <w:lvl w:ilvl="4" w:tplc="6152255C" w:tentative="1">
      <w:start w:val="1"/>
      <w:numFmt w:val="lowerLetter"/>
      <w:lvlText w:val="%5."/>
      <w:lvlJc w:val="left"/>
      <w:pPr>
        <w:ind w:left="3600" w:hanging="360"/>
      </w:pPr>
    </w:lvl>
    <w:lvl w:ilvl="5" w:tplc="B476CB64" w:tentative="1">
      <w:start w:val="1"/>
      <w:numFmt w:val="lowerRoman"/>
      <w:lvlText w:val="%6."/>
      <w:lvlJc w:val="right"/>
      <w:pPr>
        <w:ind w:left="4320" w:hanging="180"/>
      </w:pPr>
    </w:lvl>
    <w:lvl w:ilvl="6" w:tplc="4B767FC6" w:tentative="1">
      <w:start w:val="1"/>
      <w:numFmt w:val="decimal"/>
      <w:lvlText w:val="%7."/>
      <w:lvlJc w:val="left"/>
      <w:pPr>
        <w:ind w:left="5040" w:hanging="360"/>
      </w:pPr>
    </w:lvl>
    <w:lvl w:ilvl="7" w:tplc="3904A30A" w:tentative="1">
      <w:start w:val="1"/>
      <w:numFmt w:val="lowerLetter"/>
      <w:lvlText w:val="%8."/>
      <w:lvlJc w:val="left"/>
      <w:pPr>
        <w:ind w:left="5760" w:hanging="360"/>
      </w:pPr>
    </w:lvl>
    <w:lvl w:ilvl="8" w:tplc="5874EEAA" w:tentative="1">
      <w:start w:val="1"/>
      <w:numFmt w:val="lowerRoman"/>
      <w:lvlText w:val="%9."/>
      <w:lvlJc w:val="right"/>
      <w:pPr>
        <w:ind w:left="6480" w:hanging="180"/>
      </w:pPr>
    </w:lvl>
  </w:abstractNum>
  <w:abstractNum w:abstractNumId="30">
    <w:nsid w:val="6CD917A8"/>
    <w:multiLevelType w:val="hybridMultilevel"/>
    <w:tmpl w:val="6A84DF34"/>
    <w:lvl w:ilvl="0" w:tplc="0419000F">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bullet"/>
      <w:lvlText w:val="o"/>
      <w:lvlJc w:val="left"/>
      <w:pPr>
        <w:tabs>
          <w:tab w:val="num" w:pos="872"/>
        </w:tabs>
        <w:ind w:left="872" w:hanging="360"/>
      </w:pPr>
      <w:rPr>
        <w:rFonts w:ascii="Courier New" w:hAnsi="Courier New" w:cs="Courier New" w:hint="default"/>
      </w:rPr>
    </w:lvl>
    <w:lvl w:ilvl="2" w:tplc="0419001B" w:tentative="1">
      <w:start w:val="1"/>
      <w:numFmt w:val="bullet"/>
      <w:lvlText w:val=""/>
      <w:lvlJc w:val="left"/>
      <w:pPr>
        <w:tabs>
          <w:tab w:val="num" w:pos="1592"/>
        </w:tabs>
        <w:ind w:left="1592" w:hanging="360"/>
      </w:pPr>
      <w:rPr>
        <w:rFonts w:ascii="Wingdings" w:hAnsi="Wingdings" w:hint="default"/>
      </w:rPr>
    </w:lvl>
    <w:lvl w:ilvl="3" w:tplc="0419000F" w:tentative="1">
      <w:start w:val="1"/>
      <w:numFmt w:val="bullet"/>
      <w:lvlText w:val=""/>
      <w:lvlJc w:val="left"/>
      <w:pPr>
        <w:tabs>
          <w:tab w:val="num" w:pos="2312"/>
        </w:tabs>
        <w:ind w:left="2312" w:hanging="360"/>
      </w:pPr>
      <w:rPr>
        <w:rFonts w:ascii="Symbol" w:hAnsi="Symbol" w:hint="default"/>
      </w:rPr>
    </w:lvl>
    <w:lvl w:ilvl="4" w:tplc="04190019" w:tentative="1">
      <w:start w:val="1"/>
      <w:numFmt w:val="bullet"/>
      <w:lvlText w:val="o"/>
      <w:lvlJc w:val="left"/>
      <w:pPr>
        <w:tabs>
          <w:tab w:val="num" w:pos="3032"/>
        </w:tabs>
        <w:ind w:left="3032" w:hanging="360"/>
      </w:pPr>
      <w:rPr>
        <w:rFonts w:ascii="Courier New" w:hAnsi="Courier New" w:cs="Courier New" w:hint="default"/>
      </w:rPr>
    </w:lvl>
    <w:lvl w:ilvl="5" w:tplc="0419001B" w:tentative="1">
      <w:start w:val="1"/>
      <w:numFmt w:val="bullet"/>
      <w:lvlText w:val=""/>
      <w:lvlJc w:val="left"/>
      <w:pPr>
        <w:tabs>
          <w:tab w:val="num" w:pos="3752"/>
        </w:tabs>
        <w:ind w:left="3752" w:hanging="360"/>
      </w:pPr>
      <w:rPr>
        <w:rFonts w:ascii="Wingdings" w:hAnsi="Wingdings" w:hint="default"/>
      </w:rPr>
    </w:lvl>
    <w:lvl w:ilvl="6" w:tplc="0419000F" w:tentative="1">
      <w:start w:val="1"/>
      <w:numFmt w:val="bullet"/>
      <w:lvlText w:val=""/>
      <w:lvlJc w:val="left"/>
      <w:pPr>
        <w:tabs>
          <w:tab w:val="num" w:pos="4472"/>
        </w:tabs>
        <w:ind w:left="4472" w:hanging="360"/>
      </w:pPr>
      <w:rPr>
        <w:rFonts w:ascii="Symbol" w:hAnsi="Symbol" w:hint="default"/>
      </w:rPr>
    </w:lvl>
    <w:lvl w:ilvl="7" w:tplc="04190019" w:tentative="1">
      <w:start w:val="1"/>
      <w:numFmt w:val="bullet"/>
      <w:lvlText w:val="o"/>
      <w:lvlJc w:val="left"/>
      <w:pPr>
        <w:tabs>
          <w:tab w:val="num" w:pos="5192"/>
        </w:tabs>
        <w:ind w:left="5192" w:hanging="360"/>
      </w:pPr>
      <w:rPr>
        <w:rFonts w:ascii="Courier New" w:hAnsi="Courier New" w:cs="Courier New" w:hint="default"/>
      </w:rPr>
    </w:lvl>
    <w:lvl w:ilvl="8" w:tplc="0419001B" w:tentative="1">
      <w:start w:val="1"/>
      <w:numFmt w:val="bullet"/>
      <w:lvlText w:val=""/>
      <w:lvlJc w:val="left"/>
      <w:pPr>
        <w:tabs>
          <w:tab w:val="num" w:pos="5912"/>
        </w:tabs>
        <w:ind w:left="5912" w:hanging="360"/>
      </w:pPr>
      <w:rPr>
        <w:rFonts w:ascii="Wingdings" w:hAnsi="Wingdings" w:hint="default"/>
      </w:rPr>
    </w:lvl>
  </w:abstractNum>
  <w:abstractNum w:abstractNumId="31">
    <w:nsid w:val="6FB2411A"/>
    <w:multiLevelType w:val="hybridMultilevel"/>
    <w:tmpl w:val="7CAE8BF2"/>
    <w:lvl w:ilvl="0" w:tplc="A0740AD8">
      <w:start w:val="1"/>
      <w:numFmt w:val="decimal"/>
      <w:lvlText w:val="%1."/>
      <w:lvlJc w:val="left"/>
      <w:pPr>
        <w:ind w:left="1501" w:hanging="360"/>
      </w:pPr>
      <w:rPr>
        <w:rFonts w:hint="default"/>
      </w:rPr>
    </w:lvl>
    <w:lvl w:ilvl="1" w:tplc="04190019" w:tentative="1">
      <w:start w:val="1"/>
      <w:numFmt w:val="lowerLetter"/>
      <w:lvlText w:val="%2."/>
      <w:lvlJc w:val="left"/>
      <w:pPr>
        <w:ind w:left="2221" w:hanging="360"/>
      </w:pPr>
    </w:lvl>
    <w:lvl w:ilvl="2" w:tplc="0419001B" w:tentative="1">
      <w:start w:val="1"/>
      <w:numFmt w:val="lowerRoman"/>
      <w:lvlText w:val="%3."/>
      <w:lvlJc w:val="right"/>
      <w:pPr>
        <w:ind w:left="2941" w:hanging="180"/>
      </w:pPr>
    </w:lvl>
    <w:lvl w:ilvl="3" w:tplc="0419000F" w:tentative="1">
      <w:start w:val="1"/>
      <w:numFmt w:val="decimal"/>
      <w:lvlText w:val="%4."/>
      <w:lvlJc w:val="left"/>
      <w:pPr>
        <w:ind w:left="3661" w:hanging="360"/>
      </w:pPr>
    </w:lvl>
    <w:lvl w:ilvl="4" w:tplc="04190019" w:tentative="1">
      <w:start w:val="1"/>
      <w:numFmt w:val="lowerLetter"/>
      <w:lvlText w:val="%5."/>
      <w:lvlJc w:val="left"/>
      <w:pPr>
        <w:ind w:left="4381" w:hanging="360"/>
      </w:pPr>
    </w:lvl>
    <w:lvl w:ilvl="5" w:tplc="0419001B" w:tentative="1">
      <w:start w:val="1"/>
      <w:numFmt w:val="lowerRoman"/>
      <w:lvlText w:val="%6."/>
      <w:lvlJc w:val="right"/>
      <w:pPr>
        <w:ind w:left="5101" w:hanging="180"/>
      </w:pPr>
    </w:lvl>
    <w:lvl w:ilvl="6" w:tplc="0419000F" w:tentative="1">
      <w:start w:val="1"/>
      <w:numFmt w:val="decimal"/>
      <w:lvlText w:val="%7."/>
      <w:lvlJc w:val="left"/>
      <w:pPr>
        <w:ind w:left="5821" w:hanging="360"/>
      </w:pPr>
    </w:lvl>
    <w:lvl w:ilvl="7" w:tplc="04190019" w:tentative="1">
      <w:start w:val="1"/>
      <w:numFmt w:val="lowerLetter"/>
      <w:lvlText w:val="%8."/>
      <w:lvlJc w:val="left"/>
      <w:pPr>
        <w:ind w:left="6541" w:hanging="360"/>
      </w:pPr>
    </w:lvl>
    <w:lvl w:ilvl="8" w:tplc="0419001B" w:tentative="1">
      <w:start w:val="1"/>
      <w:numFmt w:val="lowerRoman"/>
      <w:lvlText w:val="%9."/>
      <w:lvlJc w:val="right"/>
      <w:pPr>
        <w:ind w:left="7261" w:hanging="180"/>
      </w:pPr>
    </w:lvl>
  </w:abstractNum>
  <w:abstractNum w:abstractNumId="32">
    <w:nsid w:val="70BE6C6B"/>
    <w:multiLevelType w:val="singleLevel"/>
    <w:tmpl w:val="17FEAEDC"/>
    <w:lvl w:ilvl="0">
      <w:start w:val="7"/>
      <w:numFmt w:val="decimal"/>
      <w:lvlText w:val="%1."/>
      <w:legacy w:legacy="1" w:legacySpace="0" w:legacyIndent="235"/>
      <w:lvlJc w:val="left"/>
      <w:rPr>
        <w:rFonts w:ascii="Times New Roman" w:hAnsi="Times New Roman" w:cs="Times New Roman" w:hint="default"/>
      </w:rPr>
    </w:lvl>
  </w:abstractNum>
  <w:abstractNum w:abstractNumId="33">
    <w:nsid w:val="72BE290B"/>
    <w:multiLevelType w:val="multilevel"/>
    <w:tmpl w:val="8530226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6249"/>
        </w:tabs>
        <w:ind w:left="6249"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79427D5"/>
    <w:multiLevelType w:val="hybridMultilevel"/>
    <w:tmpl w:val="1CF8AC3A"/>
    <w:lvl w:ilvl="0" w:tplc="E7E60C1A">
      <w:start w:val="1"/>
      <w:numFmt w:val="decimal"/>
      <w:lvlText w:val="%1."/>
      <w:lvlJc w:val="left"/>
      <w:pPr>
        <w:ind w:left="720" w:hanging="360"/>
      </w:pPr>
      <w:rPr>
        <w:rFonts w:hint="default"/>
      </w:rPr>
    </w:lvl>
    <w:lvl w:ilvl="1" w:tplc="9DD69B2C" w:tentative="1">
      <w:start w:val="1"/>
      <w:numFmt w:val="lowerLetter"/>
      <w:lvlText w:val="%2."/>
      <w:lvlJc w:val="left"/>
      <w:pPr>
        <w:ind w:left="1440" w:hanging="360"/>
      </w:pPr>
    </w:lvl>
    <w:lvl w:ilvl="2" w:tplc="96E2E8C4" w:tentative="1">
      <w:start w:val="1"/>
      <w:numFmt w:val="lowerRoman"/>
      <w:lvlText w:val="%3."/>
      <w:lvlJc w:val="right"/>
      <w:pPr>
        <w:ind w:left="2160" w:hanging="180"/>
      </w:pPr>
    </w:lvl>
    <w:lvl w:ilvl="3" w:tplc="6EF2DDFA" w:tentative="1">
      <w:start w:val="1"/>
      <w:numFmt w:val="decimal"/>
      <w:lvlText w:val="%4."/>
      <w:lvlJc w:val="left"/>
      <w:pPr>
        <w:ind w:left="2880" w:hanging="360"/>
      </w:pPr>
    </w:lvl>
    <w:lvl w:ilvl="4" w:tplc="602841D0" w:tentative="1">
      <w:start w:val="1"/>
      <w:numFmt w:val="lowerLetter"/>
      <w:lvlText w:val="%5."/>
      <w:lvlJc w:val="left"/>
      <w:pPr>
        <w:ind w:left="3600" w:hanging="360"/>
      </w:pPr>
    </w:lvl>
    <w:lvl w:ilvl="5" w:tplc="42B81B3E" w:tentative="1">
      <w:start w:val="1"/>
      <w:numFmt w:val="lowerRoman"/>
      <w:lvlText w:val="%6."/>
      <w:lvlJc w:val="right"/>
      <w:pPr>
        <w:ind w:left="4320" w:hanging="180"/>
      </w:pPr>
    </w:lvl>
    <w:lvl w:ilvl="6" w:tplc="7E24908A" w:tentative="1">
      <w:start w:val="1"/>
      <w:numFmt w:val="decimal"/>
      <w:lvlText w:val="%7."/>
      <w:lvlJc w:val="left"/>
      <w:pPr>
        <w:ind w:left="5040" w:hanging="360"/>
      </w:pPr>
    </w:lvl>
    <w:lvl w:ilvl="7" w:tplc="75280F4C" w:tentative="1">
      <w:start w:val="1"/>
      <w:numFmt w:val="lowerLetter"/>
      <w:lvlText w:val="%8."/>
      <w:lvlJc w:val="left"/>
      <w:pPr>
        <w:ind w:left="5760" w:hanging="360"/>
      </w:pPr>
    </w:lvl>
    <w:lvl w:ilvl="8" w:tplc="1C08D012" w:tentative="1">
      <w:start w:val="1"/>
      <w:numFmt w:val="lowerRoman"/>
      <w:lvlText w:val="%9."/>
      <w:lvlJc w:val="right"/>
      <w:pPr>
        <w:ind w:left="6480" w:hanging="180"/>
      </w:pPr>
    </w:lvl>
  </w:abstractNum>
  <w:abstractNum w:abstractNumId="35">
    <w:nsid w:val="7E73535A"/>
    <w:multiLevelType w:val="multilevel"/>
    <w:tmpl w:val="F81E4C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5"/>
  </w:num>
  <w:num w:numId="2">
    <w:abstractNumId w:val="30"/>
  </w:num>
  <w:num w:numId="3">
    <w:abstractNumId w:val="12"/>
  </w:num>
  <w:num w:numId="4">
    <w:abstractNumId w:val="25"/>
  </w:num>
  <w:num w:numId="5">
    <w:abstractNumId w:val="27"/>
  </w:num>
  <w:num w:numId="6">
    <w:abstractNumId w:val="17"/>
  </w:num>
  <w:num w:numId="7">
    <w:abstractNumId w:val="5"/>
  </w:num>
  <w:num w:numId="8">
    <w:abstractNumId w:val="14"/>
  </w:num>
  <w:num w:numId="9">
    <w:abstractNumId w:val="7"/>
  </w:num>
  <w:num w:numId="10">
    <w:abstractNumId w:val="33"/>
  </w:num>
  <w:num w:numId="11">
    <w:abstractNumId w:val="9"/>
  </w:num>
  <w:num w:numId="12">
    <w:abstractNumId w:val="13"/>
  </w:num>
  <w:num w:numId="13">
    <w:abstractNumId w:val="16"/>
  </w:num>
  <w:num w:numId="14">
    <w:abstractNumId w:val="10"/>
  </w:num>
  <w:num w:numId="15">
    <w:abstractNumId w:val="21"/>
  </w:num>
  <w:num w:numId="16">
    <w:abstractNumId w:val="23"/>
  </w:num>
  <w:num w:numId="17">
    <w:abstractNumId w:val="18"/>
  </w:num>
  <w:num w:numId="18">
    <w:abstractNumId w:val="26"/>
  </w:num>
  <w:num w:numId="19">
    <w:abstractNumId w:val="32"/>
  </w:num>
  <w:num w:numId="20">
    <w:abstractNumId w:val="2"/>
  </w:num>
  <w:num w:numId="21">
    <w:abstractNumId w:val="29"/>
  </w:num>
  <w:num w:numId="22">
    <w:abstractNumId w:val="22"/>
  </w:num>
  <w:num w:numId="23">
    <w:abstractNumId w:val="20"/>
  </w:num>
  <w:num w:numId="24">
    <w:abstractNumId w:val="19"/>
  </w:num>
  <w:num w:numId="25">
    <w:abstractNumId w:val="34"/>
  </w:num>
  <w:num w:numId="26">
    <w:abstractNumId w:val="1"/>
  </w:num>
  <w:num w:numId="27">
    <w:abstractNumId w:val="3"/>
  </w:num>
  <w:num w:numId="28">
    <w:abstractNumId w:val="28"/>
  </w:num>
  <w:num w:numId="29">
    <w:abstractNumId w:val="35"/>
  </w:num>
  <w:num w:numId="30">
    <w:abstractNumId w:val="1"/>
    <w:lvlOverride w:ilvl="0">
      <w:startOverride w:val="9"/>
    </w:lvlOverride>
  </w:num>
  <w:num w:numId="31">
    <w:abstractNumId w:val="31"/>
  </w:num>
  <w:num w:numId="32">
    <w:abstractNumId w:val="11"/>
  </w:num>
  <w:num w:numId="33">
    <w:abstractNumId w:val="0"/>
    <w:lvlOverride w:ilvl="0">
      <w:lvl w:ilvl="0">
        <w:numFmt w:val="bullet"/>
        <w:lvlText w:val="-"/>
        <w:legacy w:legacy="1" w:legacySpace="0" w:legacyIndent="122"/>
        <w:lvlJc w:val="left"/>
        <w:pPr>
          <w:ind w:left="0" w:firstLine="794"/>
        </w:pPr>
        <w:rPr>
          <w:rFonts w:ascii="Times New Roman" w:hAnsi="Times New Roman" w:cs="Times New Roman" w:hint="default"/>
        </w:rPr>
      </w:lvl>
    </w:lvlOverride>
  </w:num>
  <w:num w:numId="34">
    <w:abstractNumId w:val="0"/>
    <w:lvlOverride w:ilvl="0">
      <w:lvl w:ilvl="0">
        <w:numFmt w:val="bullet"/>
        <w:lvlText w:val="-"/>
        <w:legacy w:legacy="1" w:legacySpace="0" w:legacyIndent="123"/>
        <w:lvlJc w:val="left"/>
        <w:pPr>
          <w:ind w:left="-84" w:firstLine="794"/>
        </w:pPr>
        <w:rPr>
          <w:rFonts w:ascii="Times New Roman" w:hAnsi="Times New Roman" w:cs="Times New Roman" w:hint="default"/>
        </w:rPr>
      </w:lvl>
    </w:lvlOverride>
  </w:num>
  <w:num w:numId="35">
    <w:abstractNumId w:val="4"/>
  </w:num>
  <w:num w:numId="36">
    <w:abstractNumId w:val="24"/>
  </w:num>
  <w:num w:numId="37">
    <w:abstractNumId w:val="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A5"/>
    <w:rsid w:val="00102808"/>
    <w:rsid w:val="00102A66"/>
    <w:rsid w:val="00107B58"/>
    <w:rsid w:val="001F7870"/>
    <w:rsid w:val="00215476"/>
    <w:rsid w:val="002346A0"/>
    <w:rsid w:val="002C700A"/>
    <w:rsid w:val="004137A5"/>
    <w:rsid w:val="00424ED3"/>
    <w:rsid w:val="00524FFE"/>
    <w:rsid w:val="006959A5"/>
    <w:rsid w:val="00732E60"/>
    <w:rsid w:val="00741B7E"/>
    <w:rsid w:val="007D09BF"/>
    <w:rsid w:val="0080432C"/>
    <w:rsid w:val="008832CB"/>
    <w:rsid w:val="008E0F34"/>
    <w:rsid w:val="008F1024"/>
    <w:rsid w:val="00A014EC"/>
    <w:rsid w:val="00B36133"/>
    <w:rsid w:val="00C76F93"/>
    <w:rsid w:val="00C85CEA"/>
    <w:rsid w:val="00D03A07"/>
    <w:rsid w:val="00DA1F2D"/>
    <w:rsid w:val="00DA66A2"/>
    <w:rsid w:val="00E04815"/>
    <w:rsid w:val="00E8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0"/>
    <w:next w:val="a0"/>
    <w:link w:val="10"/>
    <w:qFormat/>
    <w:rsid w:val="006959A5"/>
    <w:pPr>
      <w:keepNext/>
      <w:spacing w:after="0" w:line="240" w:lineRule="auto"/>
      <w:ind w:firstLine="720"/>
      <w:jc w:val="center"/>
      <w:outlineLvl w:val="0"/>
    </w:pPr>
    <w:rPr>
      <w:rFonts w:ascii="Times New Roman" w:eastAsia="Calibri" w:hAnsi="Times New Roman" w:cs="Times New Roman"/>
      <w:b/>
      <w:sz w:val="24"/>
      <w:szCs w:val="20"/>
      <w:lang w:val="en-US" w:eastAsia="ru-RU"/>
    </w:rPr>
  </w:style>
  <w:style w:type="paragraph" w:styleId="2">
    <w:name w:val="heading 2"/>
    <w:aliases w:val="H2,2,h2,Б2,RTC,iz2,H2 Знак,Numbered text 3,HD2,heading 2,Heading 2 Hidden,Раздел Знак,Level 2 Topic Heading,H21,Major,CHS,H2-Heading 2,l2,Header2,22,heading2,list2,A,A.B.C.,list 2,Heading2,Heading Indent No L2,H"/>
    <w:basedOn w:val="a0"/>
    <w:next w:val="a0"/>
    <w:link w:val="20"/>
    <w:qFormat/>
    <w:rsid w:val="006959A5"/>
    <w:pPr>
      <w:keepNext/>
      <w:keepLines/>
      <w:spacing w:before="200" w:after="0" w:line="240" w:lineRule="auto"/>
      <w:outlineLvl w:val="1"/>
    </w:pPr>
    <w:rPr>
      <w:rFonts w:ascii="Cambria" w:eastAsia="Calibri" w:hAnsi="Cambria" w:cs="Times New Roman"/>
      <w:b/>
      <w:bCs/>
      <w:color w:val="4F81BD"/>
      <w:sz w:val="26"/>
      <w:szCs w:val="26"/>
      <w:lang w:eastAsia="ru-RU"/>
    </w:rPr>
  </w:style>
  <w:style w:type="paragraph" w:styleId="3">
    <w:name w:val="heading 3"/>
    <w:basedOn w:val="a0"/>
    <w:next w:val="a0"/>
    <w:link w:val="30"/>
    <w:qFormat/>
    <w:rsid w:val="006959A5"/>
    <w:pPr>
      <w:keepNext/>
      <w:spacing w:after="0" w:line="240" w:lineRule="auto"/>
      <w:ind w:firstLine="2268"/>
      <w:outlineLvl w:val="2"/>
    </w:pPr>
    <w:rPr>
      <w:rFonts w:ascii="Times New Roman" w:eastAsia="Calibri" w:hAnsi="Times New Roman" w:cs="Times New Roman"/>
      <w:sz w:val="24"/>
      <w:szCs w:val="20"/>
      <w:lang w:eastAsia="ru-RU"/>
    </w:rPr>
  </w:style>
  <w:style w:type="paragraph" w:styleId="4">
    <w:name w:val="heading 4"/>
    <w:basedOn w:val="a0"/>
    <w:next w:val="a0"/>
    <w:link w:val="40"/>
    <w:qFormat/>
    <w:rsid w:val="006959A5"/>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0"/>
    <w:next w:val="a0"/>
    <w:link w:val="50"/>
    <w:qFormat/>
    <w:rsid w:val="006959A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6959A5"/>
    <w:rPr>
      <w:rFonts w:ascii="Times New Roman" w:eastAsia="Calibri" w:hAnsi="Times New Roman" w:cs="Times New Roman"/>
      <w:b/>
      <w:sz w:val="24"/>
      <w:szCs w:val="20"/>
      <w:lang w:val="en-US" w:eastAsia="ru-RU"/>
    </w:rPr>
  </w:style>
  <w:style w:type="character" w:customStyle="1" w:styleId="20">
    <w:name w:val="Заголовок 2 Знак"/>
    <w:aliases w:val="H2 Знак1,2 Знак,h2 Знак,Б2 Знак,RTC Знак,iz2 Знак,H2 Знак Знак,Numbered text 3 Знак,HD2 Знак,heading 2 Знак,Heading 2 Hidden Знак,Раздел Знак Знак,Level 2 Topic Heading Знак,H21 Знак,Major Знак,CHS Знак,H2-Heading 2 Знак,l2 Знак,22 Знак"/>
    <w:basedOn w:val="a1"/>
    <w:link w:val="2"/>
    <w:rsid w:val="006959A5"/>
    <w:rPr>
      <w:rFonts w:ascii="Cambria" w:eastAsia="Calibri" w:hAnsi="Cambria" w:cs="Times New Roman"/>
      <w:b/>
      <w:bCs/>
      <w:color w:val="4F81BD"/>
      <w:sz w:val="26"/>
      <w:szCs w:val="26"/>
      <w:lang w:eastAsia="ru-RU"/>
    </w:rPr>
  </w:style>
  <w:style w:type="character" w:customStyle="1" w:styleId="30">
    <w:name w:val="Заголовок 3 Знак"/>
    <w:basedOn w:val="a1"/>
    <w:link w:val="3"/>
    <w:rsid w:val="006959A5"/>
    <w:rPr>
      <w:rFonts w:ascii="Times New Roman" w:eastAsia="Calibri" w:hAnsi="Times New Roman" w:cs="Times New Roman"/>
      <w:sz w:val="24"/>
      <w:szCs w:val="20"/>
      <w:lang w:eastAsia="ru-RU"/>
    </w:rPr>
  </w:style>
  <w:style w:type="character" w:customStyle="1" w:styleId="40">
    <w:name w:val="Заголовок 4 Знак"/>
    <w:basedOn w:val="a1"/>
    <w:link w:val="4"/>
    <w:rsid w:val="006959A5"/>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6959A5"/>
    <w:rPr>
      <w:rFonts w:ascii="Times New Roman" w:eastAsia="Times New Roman" w:hAnsi="Times New Roman" w:cs="Times New Roman"/>
      <w:b/>
      <w:bCs/>
      <w:i/>
      <w:iCs/>
      <w:sz w:val="26"/>
      <w:szCs w:val="26"/>
      <w:lang w:eastAsia="ru-RU"/>
    </w:rPr>
  </w:style>
  <w:style w:type="numbering" w:customStyle="1" w:styleId="11">
    <w:name w:val="Нет списка1"/>
    <w:next w:val="a3"/>
    <w:uiPriority w:val="99"/>
    <w:semiHidden/>
    <w:unhideWhenUsed/>
    <w:rsid w:val="006959A5"/>
  </w:style>
  <w:style w:type="table" w:styleId="a4">
    <w:name w:val="Table Grid"/>
    <w:basedOn w:val="a2"/>
    <w:uiPriority w:val="59"/>
    <w:rsid w:val="006959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959A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1 Знак Знак Знак Знак Знак Знак"/>
    <w:basedOn w:val="a0"/>
    <w:rsid w:val="006959A5"/>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ody Text"/>
    <w:basedOn w:val="a0"/>
    <w:link w:val="a6"/>
    <w:rsid w:val="006959A5"/>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6959A5"/>
    <w:rPr>
      <w:rFonts w:ascii="Times New Roman" w:eastAsia="Times New Roman" w:hAnsi="Times New Roman" w:cs="Times New Roman"/>
      <w:sz w:val="24"/>
      <w:szCs w:val="24"/>
      <w:lang w:eastAsia="ru-RU"/>
    </w:rPr>
  </w:style>
  <w:style w:type="paragraph" w:customStyle="1" w:styleId="ConsPlusNormal">
    <w:name w:val="ConsPlusNormal"/>
    <w:uiPriority w:val="99"/>
    <w:rsid w:val="006959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5">
    <w:name w:val="Pa5"/>
    <w:basedOn w:val="a0"/>
    <w:next w:val="a0"/>
    <w:rsid w:val="006959A5"/>
    <w:pPr>
      <w:autoSpaceDE w:val="0"/>
      <w:autoSpaceDN w:val="0"/>
      <w:adjustRightInd w:val="0"/>
      <w:spacing w:after="20" w:line="121" w:lineRule="atLeast"/>
    </w:pPr>
    <w:rPr>
      <w:rFonts w:ascii="Myriad Pro Black" w:eastAsia="Times New Roman" w:hAnsi="Myriad Pro Black" w:cs="Times New Roman"/>
      <w:sz w:val="24"/>
      <w:szCs w:val="24"/>
      <w:lang w:eastAsia="ru-RU"/>
    </w:rPr>
  </w:style>
  <w:style w:type="paragraph" w:customStyle="1" w:styleId="13">
    <w:name w:val="Обычный1"/>
    <w:link w:val="CharChar"/>
    <w:rsid w:val="006959A5"/>
    <w:pPr>
      <w:spacing w:after="0" w:line="240" w:lineRule="auto"/>
    </w:pPr>
    <w:rPr>
      <w:rFonts w:ascii="Times New Roman" w:eastAsia="Calibri" w:hAnsi="Times New Roman" w:cs="Times New Roman"/>
      <w:sz w:val="24"/>
      <w:szCs w:val="20"/>
      <w:lang w:eastAsia="ru-RU"/>
    </w:rPr>
  </w:style>
  <w:style w:type="paragraph" w:styleId="a7">
    <w:name w:val="Title"/>
    <w:aliases w:val="Заголовок"/>
    <w:basedOn w:val="a0"/>
    <w:link w:val="a8"/>
    <w:qFormat/>
    <w:rsid w:val="006959A5"/>
    <w:pPr>
      <w:spacing w:after="0" w:line="240" w:lineRule="auto"/>
      <w:jc w:val="center"/>
    </w:pPr>
    <w:rPr>
      <w:rFonts w:ascii="Times New Roman" w:eastAsia="Calibri" w:hAnsi="Times New Roman" w:cs="Times New Roman"/>
      <w:b/>
      <w:sz w:val="28"/>
      <w:szCs w:val="20"/>
      <w:lang w:eastAsia="ru-RU"/>
    </w:rPr>
  </w:style>
  <w:style w:type="character" w:customStyle="1" w:styleId="a8">
    <w:name w:val="Название Знак"/>
    <w:aliases w:val="Заголовок Знак"/>
    <w:basedOn w:val="a1"/>
    <w:link w:val="a7"/>
    <w:rsid w:val="006959A5"/>
    <w:rPr>
      <w:rFonts w:ascii="Times New Roman" w:eastAsia="Calibri" w:hAnsi="Times New Roman" w:cs="Times New Roman"/>
      <w:b/>
      <w:sz w:val="28"/>
      <w:szCs w:val="20"/>
      <w:lang w:eastAsia="ru-RU"/>
    </w:rPr>
  </w:style>
  <w:style w:type="paragraph" w:customStyle="1" w:styleId="21">
    <w:name w:val="Основной текст 21"/>
    <w:basedOn w:val="a0"/>
    <w:rsid w:val="006959A5"/>
    <w:pPr>
      <w:spacing w:after="0" w:line="240" w:lineRule="auto"/>
      <w:ind w:firstLine="720"/>
      <w:jc w:val="both"/>
    </w:pPr>
    <w:rPr>
      <w:rFonts w:ascii="Times New Roman" w:eastAsia="Calibri" w:hAnsi="Times New Roman" w:cs="Times New Roman"/>
      <w:sz w:val="24"/>
      <w:szCs w:val="20"/>
      <w:lang w:eastAsia="ru-RU"/>
    </w:rPr>
  </w:style>
  <w:style w:type="paragraph" w:styleId="a9">
    <w:name w:val="Body Text Indent"/>
    <w:basedOn w:val="a0"/>
    <w:link w:val="aa"/>
    <w:rsid w:val="006959A5"/>
    <w:pPr>
      <w:spacing w:after="0" w:line="240" w:lineRule="auto"/>
      <w:ind w:firstLine="709"/>
    </w:pPr>
    <w:rPr>
      <w:rFonts w:ascii="Times New Roman" w:eastAsia="Calibri" w:hAnsi="Times New Roman" w:cs="Times New Roman"/>
      <w:sz w:val="24"/>
      <w:szCs w:val="20"/>
      <w:lang w:eastAsia="ru-RU"/>
    </w:rPr>
  </w:style>
  <w:style w:type="character" w:customStyle="1" w:styleId="aa">
    <w:name w:val="Основной текст с отступом Знак"/>
    <w:basedOn w:val="a1"/>
    <w:link w:val="a9"/>
    <w:rsid w:val="006959A5"/>
    <w:rPr>
      <w:rFonts w:ascii="Times New Roman" w:eastAsia="Calibri" w:hAnsi="Times New Roman" w:cs="Times New Roman"/>
      <w:sz w:val="24"/>
      <w:szCs w:val="20"/>
      <w:lang w:eastAsia="ru-RU"/>
    </w:rPr>
  </w:style>
  <w:style w:type="paragraph" w:styleId="22">
    <w:name w:val="Body Text Indent 2"/>
    <w:basedOn w:val="a0"/>
    <w:link w:val="23"/>
    <w:rsid w:val="006959A5"/>
    <w:pPr>
      <w:spacing w:after="0" w:line="240" w:lineRule="auto"/>
      <w:ind w:firstLine="720"/>
    </w:pPr>
    <w:rPr>
      <w:rFonts w:ascii="Times New Roman" w:eastAsia="Calibri" w:hAnsi="Times New Roman" w:cs="Times New Roman"/>
      <w:i/>
      <w:sz w:val="20"/>
      <w:szCs w:val="20"/>
      <w:lang w:eastAsia="ru-RU"/>
    </w:rPr>
  </w:style>
  <w:style w:type="character" w:customStyle="1" w:styleId="23">
    <w:name w:val="Основной текст с отступом 2 Знак"/>
    <w:basedOn w:val="a1"/>
    <w:link w:val="22"/>
    <w:rsid w:val="006959A5"/>
    <w:rPr>
      <w:rFonts w:ascii="Times New Roman" w:eastAsia="Calibri" w:hAnsi="Times New Roman" w:cs="Times New Roman"/>
      <w:i/>
      <w:sz w:val="20"/>
      <w:szCs w:val="20"/>
      <w:lang w:eastAsia="ru-RU"/>
    </w:rPr>
  </w:style>
  <w:style w:type="paragraph" w:customStyle="1" w:styleId="ConsNonformat">
    <w:name w:val="ConsNonformat"/>
    <w:rsid w:val="006959A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6959A5"/>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styleId="31">
    <w:name w:val="Body Text Indent 3"/>
    <w:basedOn w:val="a0"/>
    <w:link w:val="32"/>
    <w:rsid w:val="006959A5"/>
    <w:pPr>
      <w:spacing w:after="0" w:line="240" w:lineRule="auto"/>
      <w:ind w:firstLine="708"/>
      <w:jc w:val="both"/>
    </w:pPr>
    <w:rPr>
      <w:rFonts w:ascii="Times New Roman" w:eastAsia="Calibri" w:hAnsi="Times New Roman" w:cs="Times New Roman"/>
      <w:sz w:val="24"/>
      <w:szCs w:val="20"/>
      <w:lang w:eastAsia="ru-RU"/>
    </w:rPr>
  </w:style>
  <w:style w:type="character" w:customStyle="1" w:styleId="32">
    <w:name w:val="Основной текст с отступом 3 Знак"/>
    <w:basedOn w:val="a1"/>
    <w:link w:val="31"/>
    <w:rsid w:val="006959A5"/>
    <w:rPr>
      <w:rFonts w:ascii="Times New Roman" w:eastAsia="Calibri" w:hAnsi="Times New Roman" w:cs="Times New Roman"/>
      <w:sz w:val="24"/>
      <w:szCs w:val="20"/>
      <w:lang w:eastAsia="ru-RU"/>
    </w:rPr>
  </w:style>
  <w:style w:type="paragraph" w:styleId="24">
    <w:name w:val="Body Text 2"/>
    <w:basedOn w:val="a0"/>
    <w:link w:val="25"/>
    <w:rsid w:val="006959A5"/>
    <w:pPr>
      <w:spacing w:after="120" w:line="480" w:lineRule="auto"/>
    </w:pPr>
    <w:rPr>
      <w:rFonts w:ascii="Times New Roman" w:eastAsia="Calibri" w:hAnsi="Times New Roman" w:cs="Times New Roman"/>
      <w:sz w:val="20"/>
      <w:szCs w:val="20"/>
      <w:lang w:eastAsia="ru-RU"/>
    </w:rPr>
  </w:style>
  <w:style w:type="character" w:customStyle="1" w:styleId="25">
    <w:name w:val="Основной текст 2 Знак"/>
    <w:basedOn w:val="a1"/>
    <w:link w:val="24"/>
    <w:rsid w:val="006959A5"/>
    <w:rPr>
      <w:rFonts w:ascii="Times New Roman" w:eastAsia="Calibri" w:hAnsi="Times New Roman" w:cs="Times New Roman"/>
      <w:sz w:val="20"/>
      <w:szCs w:val="20"/>
      <w:lang w:eastAsia="ru-RU"/>
    </w:rPr>
  </w:style>
  <w:style w:type="paragraph" w:customStyle="1" w:styleId="14">
    <w:name w:val="Знак1"/>
    <w:basedOn w:val="a0"/>
    <w:rsid w:val="006959A5"/>
    <w:pPr>
      <w:spacing w:after="160" w:line="240" w:lineRule="exact"/>
    </w:pPr>
    <w:rPr>
      <w:rFonts w:ascii="Times New Roman" w:eastAsia="Times New Roman" w:hAnsi="Times New Roman" w:cs="Times New Roman"/>
      <w:sz w:val="20"/>
      <w:szCs w:val="20"/>
      <w:lang w:eastAsia="zh-CN"/>
    </w:rPr>
  </w:style>
  <w:style w:type="paragraph" w:styleId="ab">
    <w:name w:val="header"/>
    <w:aliases w:val="Знак11"/>
    <w:basedOn w:val="a0"/>
    <w:link w:val="ac"/>
    <w:rsid w:val="006959A5"/>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c">
    <w:name w:val="Верхний колонтитул Знак"/>
    <w:aliases w:val="Знак11 Знак"/>
    <w:basedOn w:val="a1"/>
    <w:link w:val="ab"/>
    <w:rsid w:val="006959A5"/>
    <w:rPr>
      <w:rFonts w:ascii="Times New Roman" w:eastAsia="Calibri" w:hAnsi="Times New Roman" w:cs="Times New Roman"/>
      <w:sz w:val="20"/>
      <w:szCs w:val="20"/>
      <w:lang w:eastAsia="ru-RU"/>
    </w:rPr>
  </w:style>
  <w:style w:type="paragraph" w:styleId="ad">
    <w:name w:val="footer"/>
    <w:aliases w:val="Знак"/>
    <w:basedOn w:val="a0"/>
    <w:link w:val="ae"/>
    <w:rsid w:val="006959A5"/>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aliases w:val="Знак Знак"/>
    <w:basedOn w:val="a1"/>
    <w:link w:val="ad"/>
    <w:rsid w:val="006959A5"/>
    <w:rPr>
      <w:rFonts w:ascii="Times New Roman" w:eastAsia="Calibri" w:hAnsi="Times New Roman" w:cs="Times New Roman"/>
      <w:sz w:val="20"/>
      <w:szCs w:val="20"/>
      <w:lang w:eastAsia="ru-RU"/>
    </w:rPr>
  </w:style>
  <w:style w:type="paragraph" w:customStyle="1" w:styleId="ConsPlusNormal0">
    <w:name w:val="ConsPlusNormal Знак"/>
    <w:link w:val="ConsPlusNormal1"/>
    <w:qFormat/>
    <w:rsid w:val="006959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1">
    <w:name w:val="ConsPlusNormal Знак Знак"/>
    <w:link w:val="ConsPlusNormal0"/>
    <w:locked/>
    <w:rsid w:val="006959A5"/>
    <w:rPr>
      <w:rFonts w:ascii="Arial" w:eastAsia="Calibri" w:hAnsi="Arial" w:cs="Arial"/>
      <w:sz w:val="20"/>
      <w:szCs w:val="20"/>
      <w:lang w:eastAsia="ru-RU"/>
    </w:rPr>
  </w:style>
  <w:style w:type="paragraph" w:customStyle="1" w:styleId="15">
    <w:name w:val="1"/>
    <w:basedOn w:val="a0"/>
    <w:rsid w:val="006959A5"/>
    <w:pPr>
      <w:spacing w:after="160" w:line="240" w:lineRule="exact"/>
    </w:pPr>
    <w:rPr>
      <w:rFonts w:ascii="Times New Roman" w:eastAsia="Times New Roman" w:hAnsi="Times New Roman" w:cs="Times New Roman"/>
      <w:sz w:val="20"/>
      <w:szCs w:val="20"/>
      <w:lang w:eastAsia="zh-CN"/>
    </w:rPr>
  </w:style>
  <w:style w:type="paragraph" w:customStyle="1" w:styleId="xl64">
    <w:name w:val="xl64"/>
    <w:basedOn w:val="a0"/>
    <w:rsid w:val="006959A5"/>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5">
    <w:name w:val="xl65"/>
    <w:basedOn w:val="a0"/>
    <w:rsid w:val="006959A5"/>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66">
    <w:name w:val="xl66"/>
    <w:basedOn w:val="a0"/>
    <w:rsid w:val="006959A5"/>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7">
    <w:name w:val="xl67"/>
    <w:basedOn w:val="a0"/>
    <w:rsid w:val="006959A5"/>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8">
    <w:name w:val="xl68"/>
    <w:basedOn w:val="a0"/>
    <w:rsid w:val="006959A5"/>
    <w:pPr>
      <w:pBdr>
        <w:top w:val="single" w:sz="4" w:space="0" w:color="auto"/>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69">
    <w:name w:val="xl69"/>
    <w:basedOn w:val="a0"/>
    <w:rsid w:val="006959A5"/>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70">
    <w:name w:val="xl70"/>
    <w:basedOn w:val="a0"/>
    <w:rsid w:val="006959A5"/>
    <w:pPr>
      <w:pBdr>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1">
    <w:name w:val="xl71"/>
    <w:basedOn w:val="a0"/>
    <w:rsid w:val="006959A5"/>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2">
    <w:name w:val="xl72"/>
    <w:basedOn w:val="a0"/>
    <w:rsid w:val="006959A5"/>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3">
    <w:name w:val="xl73"/>
    <w:basedOn w:val="a0"/>
    <w:rsid w:val="006959A5"/>
    <w:pPr>
      <w:pBdr>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4">
    <w:name w:val="xl74"/>
    <w:basedOn w:val="a0"/>
    <w:rsid w:val="006959A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5">
    <w:name w:val="xl75"/>
    <w:basedOn w:val="a0"/>
    <w:rsid w:val="006959A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6">
    <w:name w:val="xl76"/>
    <w:basedOn w:val="a0"/>
    <w:rsid w:val="006959A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7">
    <w:name w:val="xl77"/>
    <w:basedOn w:val="a0"/>
    <w:rsid w:val="006959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8">
    <w:name w:val="xl78"/>
    <w:basedOn w:val="a0"/>
    <w:rsid w:val="006959A5"/>
    <w:pP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9">
    <w:name w:val="xl79"/>
    <w:basedOn w:val="a0"/>
    <w:rsid w:val="006959A5"/>
    <w:pP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80">
    <w:name w:val="xl80"/>
    <w:basedOn w:val="a0"/>
    <w:rsid w:val="006959A5"/>
    <w:pP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1">
    <w:name w:val="xl81"/>
    <w:basedOn w:val="a0"/>
    <w:rsid w:val="006959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2">
    <w:name w:val="xl82"/>
    <w:basedOn w:val="a0"/>
    <w:rsid w:val="006959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0"/>
      <w:szCs w:val="20"/>
      <w:lang w:eastAsia="ru-RU"/>
    </w:rPr>
  </w:style>
  <w:style w:type="paragraph" w:customStyle="1" w:styleId="xl83">
    <w:name w:val="xl83"/>
    <w:basedOn w:val="a0"/>
    <w:rsid w:val="006959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84">
    <w:name w:val="xl84"/>
    <w:basedOn w:val="a0"/>
    <w:rsid w:val="006959A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85">
    <w:name w:val="xl85"/>
    <w:basedOn w:val="a0"/>
    <w:rsid w:val="00695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86">
    <w:name w:val="xl86"/>
    <w:basedOn w:val="a0"/>
    <w:rsid w:val="006959A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styleId="af">
    <w:name w:val="Balloon Text"/>
    <w:basedOn w:val="a0"/>
    <w:link w:val="af0"/>
    <w:semiHidden/>
    <w:rsid w:val="006959A5"/>
    <w:pPr>
      <w:spacing w:after="0" w:line="240" w:lineRule="auto"/>
    </w:pPr>
    <w:rPr>
      <w:rFonts w:ascii="Tahoma" w:eastAsia="Calibri" w:hAnsi="Tahoma" w:cs="Tahoma"/>
      <w:sz w:val="16"/>
      <w:szCs w:val="16"/>
      <w:lang w:eastAsia="ru-RU"/>
    </w:rPr>
  </w:style>
  <w:style w:type="character" w:customStyle="1" w:styleId="af0">
    <w:name w:val="Текст выноски Знак"/>
    <w:basedOn w:val="a1"/>
    <w:link w:val="af"/>
    <w:semiHidden/>
    <w:rsid w:val="006959A5"/>
    <w:rPr>
      <w:rFonts w:ascii="Tahoma" w:eastAsia="Calibri" w:hAnsi="Tahoma" w:cs="Tahoma"/>
      <w:sz w:val="16"/>
      <w:szCs w:val="16"/>
      <w:lang w:eastAsia="ru-RU"/>
    </w:rPr>
  </w:style>
  <w:style w:type="paragraph" w:customStyle="1" w:styleId="Preformatted">
    <w:name w:val="Preformatted"/>
    <w:basedOn w:val="a0"/>
    <w:rsid w:val="006959A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pPr>
    <w:rPr>
      <w:rFonts w:ascii="Courier New" w:eastAsia="Times New Roman" w:hAnsi="Courier New" w:cs="Times New Roman"/>
      <w:sz w:val="20"/>
      <w:szCs w:val="20"/>
      <w:lang w:val="en-US" w:eastAsia="ar-SA"/>
    </w:rPr>
  </w:style>
  <w:style w:type="paragraph" w:styleId="af1">
    <w:name w:val="annotation text"/>
    <w:basedOn w:val="a0"/>
    <w:link w:val="af2"/>
    <w:rsid w:val="006959A5"/>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1"/>
    <w:rsid w:val="006959A5"/>
    <w:rPr>
      <w:rFonts w:ascii="Times New Roman" w:eastAsia="Times New Roman" w:hAnsi="Times New Roman" w:cs="Times New Roman"/>
      <w:sz w:val="20"/>
      <w:szCs w:val="20"/>
      <w:lang w:eastAsia="ru-RU"/>
    </w:rPr>
  </w:style>
  <w:style w:type="paragraph" w:styleId="af3">
    <w:name w:val="annotation subject"/>
    <w:basedOn w:val="af1"/>
    <w:next w:val="af1"/>
    <w:link w:val="af4"/>
    <w:rsid w:val="006959A5"/>
    <w:rPr>
      <w:b/>
      <w:bCs/>
    </w:rPr>
  </w:style>
  <w:style w:type="character" w:customStyle="1" w:styleId="af4">
    <w:name w:val="Тема примечания Знак"/>
    <w:basedOn w:val="af2"/>
    <w:link w:val="af3"/>
    <w:rsid w:val="006959A5"/>
    <w:rPr>
      <w:rFonts w:ascii="Times New Roman" w:eastAsia="Times New Roman" w:hAnsi="Times New Roman" w:cs="Times New Roman"/>
      <w:b/>
      <w:bCs/>
      <w:sz w:val="20"/>
      <w:szCs w:val="20"/>
      <w:lang w:eastAsia="ru-RU"/>
    </w:rPr>
  </w:style>
  <w:style w:type="paragraph" w:customStyle="1" w:styleId="af5">
    <w:name w:val="Îñíîâíîé òåêñò"/>
    <w:basedOn w:val="a0"/>
    <w:rsid w:val="006959A5"/>
    <w:pPr>
      <w:suppressAutoHyphens/>
      <w:spacing w:after="0" w:line="240" w:lineRule="auto"/>
      <w:jc w:val="center"/>
    </w:pPr>
    <w:rPr>
      <w:rFonts w:ascii="Times New Roman" w:eastAsia="Times New Roman" w:hAnsi="Times New Roman" w:cs="Times New Roman"/>
      <w:sz w:val="24"/>
      <w:szCs w:val="20"/>
      <w:lang w:eastAsia="ru-RU"/>
    </w:rPr>
  </w:style>
  <w:style w:type="paragraph" w:customStyle="1" w:styleId="xl24">
    <w:name w:val="xl24"/>
    <w:basedOn w:val="a0"/>
    <w:rsid w:val="006959A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character" w:styleId="af6">
    <w:name w:val="Emphasis"/>
    <w:uiPriority w:val="20"/>
    <w:qFormat/>
    <w:rsid w:val="006959A5"/>
    <w:rPr>
      <w:i/>
      <w:iCs/>
    </w:rPr>
  </w:style>
  <w:style w:type="paragraph" w:styleId="af7">
    <w:name w:val="No Spacing"/>
    <w:link w:val="af8"/>
    <w:qFormat/>
    <w:rsid w:val="006959A5"/>
    <w:pPr>
      <w:spacing w:after="0" w:line="240" w:lineRule="auto"/>
    </w:pPr>
    <w:rPr>
      <w:rFonts w:ascii="Calibri" w:eastAsia="Calibri" w:hAnsi="Calibri" w:cs="Times New Roman"/>
    </w:rPr>
  </w:style>
  <w:style w:type="character" w:styleId="af9">
    <w:name w:val="Hyperlink"/>
    <w:rsid w:val="006959A5"/>
    <w:rPr>
      <w:color w:val="0000FF"/>
      <w:u w:val="single"/>
    </w:rPr>
  </w:style>
  <w:style w:type="paragraph" w:customStyle="1" w:styleId="ConsPlusCell">
    <w:name w:val="ConsPlusCell"/>
    <w:rsid w:val="006959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959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List Paragraph"/>
    <w:basedOn w:val="a0"/>
    <w:link w:val="afb"/>
    <w:uiPriority w:val="34"/>
    <w:qFormat/>
    <w:rsid w:val="006959A5"/>
    <w:pPr>
      <w:spacing w:after="0" w:line="240" w:lineRule="auto"/>
      <w:ind w:left="720"/>
      <w:contextualSpacing/>
    </w:pPr>
    <w:rPr>
      <w:rFonts w:ascii="Times New Roman" w:eastAsia="Times New Roman" w:hAnsi="Times New Roman" w:cs="Times New Roman"/>
      <w:sz w:val="24"/>
      <w:szCs w:val="24"/>
      <w:lang w:eastAsia="ru-RU"/>
    </w:rPr>
  </w:style>
  <w:style w:type="paragraph" w:styleId="afc">
    <w:name w:val="Normal (Web)"/>
    <w:aliases w:val="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 Знак Знак1"/>
    <w:basedOn w:val="a0"/>
    <w:link w:val="16"/>
    <w:uiPriority w:val="99"/>
    <w:unhideWhenUsed/>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1"/>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Подзаголовок1"/>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Название объекта1"/>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rsid w:val="00695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iceouttxt">
    <w:name w:val="iceouttxt"/>
    <w:basedOn w:val="a1"/>
    <w:rsid w:val="006959A5"/>
  </w:style>
  <w:style w:type="paragraph" w:customStyle="1" w:styleId="afd">
    <w:name w:val="Îñíîâí"/>
    <w:basedOn w:val="a0"/>
    <w:rsid w:val="006959A5"/>
    <w:pPr>
      <w:widowControl w:val="0"/>
      <w:spacing w:after="0" w:line="240" w:lineRule="auto"/>
      <w:jc w:val="both"/>
    </w:pPr>
    <w:rPr>
      <w:rFonts w:ascii="Times New Roman" w:eastAsia="Times New Roman" w:hAnsi="Times New Roman" w:cs="Times New Roman"/>
      <w:szCs w:val="20"/>
      <w:lang w:eastAsia="ru-RU"/>
    </w:rPr>
  </w:style>
  <w:style w:type="paragraph" w:customStyle="1" w:styleId="afe">
    <w:name w:val="Знак Знак Знак Знак Знак Знак Знак Знак"/>
    <w:basedOn w:val="a0"/>
    <w:rsid w:val="006959A5"/>
    <w:pPr>
      <w:spacing w:after="160" w:line="240" w:lineRule="exact"/>
    </w:pPr>
    <w:rPr>
      <w:rFonts w:ascii="Verdana" w:eastAsia="Times New Roman" w:hAnsi="Verdana" w:cs="Verdana"/>
      <w:sz w:val="20"/>
      <w:szCs w:val="20"/>
      <w:lang w:val="en-US"/>
    </w:rPr>
  </w:style>
  <w:style w:type="paragraph" w:customStyle="1" w:styleId="-">
    <w:name w:val="Контракт-раздел"/>
    <w:basedOn w:val="a0"/>
    <w:next w:val="-0"/>
    <w:rsid w:val="006959A5"/>
    <w:pPr>
      <w:keepNext/>
      <w:tabs>
        <w:tab w:val="left" w:pos="0"/>
        <w:tab w:val="left" w:pos="540"/>
      </w:tabs>
      <w:suppressAutoHyphens/>
      <w:spacing w:before="360" w:after="120" w:line="240" w:lineRule="auto"/>
      <w:jc w:val="center"/>
    </w:pPr>
    <w:rPr>
      <w:rFonts w:ascii="Times New Roman" w:eastAsia="Times New Roman" w:hAnsi="Times New Roman" w:cs="Times New Roman"/>
      <w:b/>
      <w:bCs/>
      <w:caps/>
      <w:sz w:val="24"/>
      <w:szCs w:val="24"/>
      <w:lang w:eastAsia="ar-SA"/>
    </w:rPr>
  </w:style>
  <w:style w:type="paragraph" w:customStyle="1" w:styleId="-0">
    <w:name w:val="Контракт-пункт"/>
    <w:basedOn w:val="a0"/>
    <w:rsid w:val="006959A5"/>
    <w:pPr>
      <w:tabs>
        <w:tab w:val="left" w:pos="851"/>
      </w:tabs>
      <w:suppressAutoHyphens/>
      <w:spacing w:after="0" w:line="240" w:lineRule="auto"/>
      <w:ind w:left="851" w:hanging="851"/>
      <w:jc w:val="both"/>
    </w:pPr>
    <w:rPr>
      <w:rFonts w:ascii="Times New Roman" w:eastAsia="Times New Roman" w:hAnsi="Times New Roman" w:cs="Times New Roman"/>
      <w:sz w:val="24"/>
      <w:szCs w:val="24"/>
      <w:lang w:eastAsia="ar-SA"/>
    </w:rPr>
  </w:style>
  <w:style w:type="paragraph" w:customStyle="1" w:styleId="aff">
    <w:name w:val="Пункт"/>
    <w:basedOn w:val="a0"/>
    <w:rsid w:val="006959A5"/>
    <w:pPr>
      <w:tabs>
        <w:tab w:val="left" w:pos="1620"/>
      </w:tabs>
      <w:suppressAutoHyphens/>
      <w:spacing w:after="0" w:line="240" w:lineRule="auto"/>
      <w:ind w:left="1044" w:hanging="504"/>
      <w:jc w:val="both"/>
    </w:pPr>
    <w:rPr>
      <w:rFonts w:ascii="Times New Roman" w:eastAsia="Times New Roman" w:hAnsi="Times New Roman" w:cs="Times New Roman"/>
      <w:sz w:val="24"/>
      <w:szCs w:val="28"/>
      <w:lang w:eastAsia="ar-SA"/>
    </w:rPr>
  </w:style>
  <w:style w:type="character" w:customStyle="1" w:styleId="af8">
    <w:name w:val="Без интервала Знак"/>
    <w:link w:val="af7"/>
    <w:locked/>
    <w:rsid w:val="006959A5"/>
    <w:rPr>
      <w:rFonts w:ascii="Calibri" w:eastAsia="Calibri" w:hAnsi="Calibri" w:cs="Times New Roman"/>
    </w:rPr>
  </w:style>
  <w:style w:type="paragraph" w:customStyle="1" w:styleId="aff0">
    <w:name w:val="Содержимое списка"/>
    <w:basedOn w:val="a0"/>
    <w:rsid w:val="006959A5"/>
    <w:pPr>
      <w:widowControl w:val="0"/>
      <w:suppressAutoHyphens/>
      <w:spacing w:after="0" w:line="240" w:lineRule="auto"/>
      <w:ind w:left="567"/>
    </w:pPr>
    <w:rPr>
      <w:rFonts w:ascii="Times New Roman" w:eastAsia="Arial Unicode MS" w:hAnsi="Times New Roman" w:cs="Times New Roman"/>
      <w:kern w:val="2"/>
      <w:sz w:val="24"/>
      <w:szCs w:val="24"/>
      <w:lang w:eastAsia="ar-SA"/>
    </w:rPr>
  </w:style>
  <w:style w:type="paragraph" w:customStyle="1" w:styleId="26">
    <w:name w:val="Знак Знак Знак2 Знак"/>
    <w:basedOn w:val="a0"/>
    <w:rsid w:val="006959A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b">
    <w:name w:val="Абзац списка Знак"/>
    <w:link w:val="afa"/>
    <w:uiPriority w:val="34"/>
    <w:locked/>
    <w:rsid w:val="006959A5"/>
    <w:rPr>
      <w:rFonts w:ascii="Times New Roman" w:eastAsia="Times New Roman" w:hAnsi="Times New Roman" w:cs="Times New Roman"/>
      <w:sz w:val="24"/>
      <w:szCs w:val="24"/>
      <w:lang w:eastAsia="ru-RU"/>
    </w:rPr>
  </w:style>
  <w:style w:type="paragraph" w:customStyle="1" w:styleId="1a">
    <w:name w:val="Список 1"/>
    <w:basedOn w:val="a0"/>
    <w:rsid w:val="006959A5"/>
    <w:pPr>
      <w:tabs>
        <w:tab w:val="left" w:pos="1780"/>
      </w:tabs>
      <w:suppressAutoHyphens/>
      <w:spacing w:after="0" w:line="240" w:lineRule="auto"/>
      <w:ind w:left="1780" w:hanging="360"/>
    </w:pPr>
    <w:rPr>
      <w:rFonts w:ascii="Times New Roman" w:eastAsia="Times New Roman" w:hAnsi="Times New Roman" w:cs="Times New Roman"/>
      <w:sz w:val="24"/>
      <w:szCs w:val="24"/>
      <w:lang w:eastAsia="ar-SA"/>
    </w:rPr>
  </w:style>
  <w:style w:type="paragraph" w:customStyle="1" w:styleId="-3">
    <w:name w:val="Пункт-3"/>
    <w:basedOn w:val="a0"/>
    <w:rsid w:val="006959A5"/>
    <w:pPr>
      <w:tabs>
        <w:tab w:val="num" w:pos="2553"/>
      </w:tabs>
      <w:spacing w:after="0" w:line="240" w:lineRule="auto"/>
      <w:ind w:left="568" w:firstLine="709"/>
      <w:jc w:val="both"/>
    </w:pPr>
    <w:rPr>
      <w:rFonts w:ascii="Times New Roman" w:eastAsia="Calibri" w:hAnsi="Times New Roman" w:cs="Times New Roman"/>
      <w:sz w:val="28"/>
      <w:szCs w:val="24"/>
      <w:lang w:eastAsia="ru-RU"/>
    </w:rPr>
  </w:style>
  <w:style w:type="paragraph" w:customStyle="1" w:styleId="aff1">
    <w:name w:val="Содержимое таблицы"/>
    <w:basedOn w:val="a0"/>
    <w:rsid w:val="006959A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Обычный (веб) Знак1"/>
    <w:aliases w:val="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Обычный (веб) Знак Знак Знак Знак1"/>
    <w:link w:val="afc"/>
    <w:uiPriority w:val="99"/>
    <w:locked/>
    <w:rsid w:val="006959A5"/>
    <w:rPr>
      <w:rFonts w:ascii="Times New Roman" w:eastAsia="Times New Roman" w:hAnsi="Times New Roman" w:cs="Times New Roman"/>
      <w:sz w:val="24"/>
      <w:szCs w:val="24"/>
      <w:lang w:eastAsia="ru-RU"/>
    </w:rPr>
  </w:style>
  <w:style w:type="paragraph" w:customStyle="1" w:styleId="a">
    <w:name w:val="Знак Знак Знак Знак Знак Знак Знак Знак Знак Знак Знак"/>
    <w:basedOn w:val="a0"/>
    <w:uiPriority w:val="99"/>
    <w:rsid w:val="006959A5"/>
    <w:pPr>
      <w:numPr>
        <w:numId w:val="24"/>
      </w:numPr>
      <w:spacing w:after="160" w:line="240" w:lineRule="exact"/>
    </w:pPr>
    <w:rPr>
      <w:rFonts w:ascii="Times New Roman" w:eastAsia="Calibri" w:hAnsi="Times New Roman" w:cs="Times New Roman"/>
      <w:sz w:val="20"/>
      <w:szCs w:val="20"/>
      <w:lang w:eastAsia="zh-CN"/>
    </w:rPr>
  </w:style>
  <w:style w:type="paragraph" w:customStyle="1" w:styleId="-1">
    <w:name w:val="Контракт-подпункт"/>
    <w:basedOn w:val="a0"/>
    <w:rsid w:val="006959A5"/>
    <w:pPr>
      <w:tabs>
        <w:tab w:val="num" w:pos="3011"/>
      </w:tabs>
      <w:spacing w:after="0" w:line="240" w:lineRule="auto"/>
      <w:ind w:left="1593" w:firstLine="567"/>
      <w:jc w:val="both"/>
    </w:pPr>
    <w:rPr>
      <w:rFonts w:ascii="Times New Roman" w:eastAsia="Times New Roman" w:hAnsi="Times New Roman" w:cs="Times New Roman"/>
      <w:sz w:val="24"/>
      <w:szCs w:val="24"/>
      <w:lang w:eastAsia="ru-RU"/>
    </w:rPr>
  </w:style>
  <w:style w:type="paragraph" w:styleId="aff2">
    <w:name w:val="footnote text"/>
    <w:aliases w:val="Знак2,Знак21"/>
    <w:basedOn w:val="a0"/>
    <w:link w:val="aff3"/>
    <w:unhideWhenUsed/>
    <w:rsid w:val="006959A5"/>
    <w:pPr>
      <w:suppressAutoHyphens/>
      <w:spacing w:after="60" w:line="240" w:lineRule="auto"/>
      <w:ind w:left="-426"/>
      <w:jc w:val="both"/>
    </w:pPr>
    <w:rPr>
      <w:rFonts w:ascii="Times New Roman" w:eastAsia="Times New Roman" w:hAnsi="Times New Roman" w:cs="Times New Roman"/>
      <w:sz w:val="18"/>
      <w:szCs w:val="18"/>
      <w:lang w:eastAsia="zh-CN"/>
    </w:rPr>
  </w:style>
  <w:style w:type="character" w:customStyle="1" w:styleId="aff3">
    <w:name w:val="Текст сноски Знак"/>
    <w:aliases w:val="Знак2 Знак,Знак21 Знак"/>
    <w:basedOn w:val="a1"/>
    <w:link w:val="aff2"/>
    <w:rsid w:val="006959A5"/>
    <w:rPr>
      <w:rFonts w:ascii="Times New Roman" w:eastAsia="Times New Roman" w:hAnsi="Times New Roman" w:cs="Times New Roman"/>
      <w:sz w:val="18"/>
      <w:szCs w:val="18"/>
      <w:lang w:eastAsia="zh-CN"/>
    </w:rPr>
  </w:style>
  <w:style w:type="character" w:styleId="aff4">
    <w:name w:val="footnote reference"/>
    <w:unhideWhenUsed/>
    <w:rsid w:val="006959A5"/>
    <w:rPr>
      <w:vertAlign w:val="superscript"/>
    </w:rPr>
  </w:style>
  <w:style w:type="character" w:customStyle="1" w:styleId="1b">
    <w:name w:val="Основной шрифт абзаца1"/>
    <w:rsid w:val="006959A5"/>
  </w:style>
  <w:style w:type="paragraph" w:customStyle="1" w:styleId="310">
    <w:name w:val="Основной текст 31"/>
    <w:basedOn w:val="a0"/>
    <w:rsid w:val="006959A5"/>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andard">
    <w:name w:val="Standard"/>
    <w:rsid w:val="006959A5"/>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ConsPlusNonformat0">
    <w:name w:val="ConsPlusNonformat Знак"/>
    <w:link w:val="ConsPlusNonformat"/>
    <w:rsid w:val="006959A5"/>
    <w:rPr>
      <w:rFonts w:ascii="Courier New" w:eastAsia="Times New Roman" w:hAnsi="Courier New" w:cs="Courier New"/>
      <w:sz w:val="20"/>
      <w:szCs w:val="20"/>
      <w:lang w:eastAsia="ru-RU"/>
    </w:rPr>
  </w:style>
  <w:style w:type="character" w:customStyle="1" w:styleId="CharChar">
    <w:name w:val="Обычный Char Char"/>
    <w:link w:val="13"/>
    <w:rsid w:val="006959A5"/>
    <w:rPr>
      <w:rFonts w:ascii="Times New Roman" w:eastAsia="Calibri" w:hAnsi="Times New Roman" w:cs="Times New Roman"/>
      <w:sz w:val="24"/>
      <w:szCs w:val="20"/>
      <w:lang w:eastAsia="ru-RU"/>
    </w:rPr>
  </w:style>
  <w:style w:type="character" w:customStyle="1" w:styleId="x-phmenubutton">
    <w:name w:val="x-ph__menu__button"/>
    <w:basedOn w:val="a1"/>
    <w:rsid w:val="00695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0"/>
    <w:next w:val="a0"/>
    <w:link w:val="10"/>
    <w:qFormat/>
    <w:rsid w:val="006959A5"/>
    <w:pPr>
      <w:keepNext/>
      <w:spacing w:after="0" w:line="240" w:lineRule="auto"/>
      <w:ind w:firstLine="720"/>
      <w:jc w:val="center"/>
      <w:outlineLvl w:val="0"/>
    </w:pPr>
    <w:rPr>
      <w:rFonts w:ascii="Times New Roman" w:eastAsia="Calibri" w:hAnsi="Times New Roman" w:cs="Times New Roman"/>
      <w:b/>
      <w:sz w:val="24"/>
      <w:szCs w:val="20"/>
      <w:lang w:val="en-US" w:eastAsia="ru-RU"/>
    </w:rPr>
  </w:style>
  <w:style w:type="paragraph" w:styleId="2">
    <w:name w:val="heading 2"/>
    <w:aliases w:val="H2,2,h2,Б2,RTC,iz2,H2 Знак,Numbered text 3,HD2,heading 2,Heading 2 Hidden,Раздел Знак,Level 2 Topic Heading,H21,Major,CHS,H2-Heading 2,l2,Header2,22,heading2,list2,A,A.B.C.,list 2,Heading2,Heading Indent No L2,H"/>
    <w:basedOn w:val="a0"/>
    <w:next w:val="a0"/>
    <w:link w:val="20"/>
    <w:qFormat/>
    <w:rsid w:val="006959A5"/>
    <w:pPr>
      <w:keepNext/>
      <w:keepLines/>
      <w:spacing w:before="200" w:after="0" w:line="240" w:lineRule="auto"/>
      <w:outlineLvl w:val="1"/>
    </w:pPr>
    <w:rPr>
      <w:rFonts w:ascii="Cambria" w:eastAsia="Calibri" w:hAnsi="Cambria" w:cs="Times New Roman"/>
      <w:b/>
      <w:bCs/>
      <w:color w:val="4F81BD"/>
      <w:sz w:val="26"/>
      <w:szCs w:val="26"/>
      <w:lang w:eastAsia="ru-RU"/>
    </w:rPr>
  </w:style>
  <w:style w:type="paragraph" w:styleId="3">
    <w:name w:val="heading 3"/>
    <w:basedOn w:val="a0"/>
    <w:next w:val="a0"/>
    <w:link w:val="30"/>
    <w:qFormat/>
    <w:rsid w:val="006959A5"/>
    <w:pPr>
      <w:keepNext/>
      <w:spacing w:after="0" w:line="240" w:lineRule="auto"/>
      <w:ind w:firstLine="2268"/>
      <w:outlineLvl w:val="2"/>
    </w:pPr>
    <w:rPr>
      <w:rFonts w:ascii="Times New Roman" w:eastAsia="Calibri" w:hAnsi="Times New Roman" w:cs="Times New Roman"/>
      <w:sz w:val="24"/>
      <w:szCs w:val="20"/>
      <w:lang w:eastAsia="ru-RU"/>
    </w:rPr>
  </w:style>
  <w:style w:type="paragraph" w:styleId="4">
    <w:name w:val="heading 4"/>
    <w:basedOn w:val="a0"/>
    <w:next w:val="a0"/>
    <w:link w:val="40"/>
    <w:qFormat/>
    <w:rsid w:val="006959A5"/>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0"/>
    <w:next w:val="a0"/>
    <w:link w:val="50"/>
    <w:qFormat/>
    <w:rsid w:val="006959A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6959A5"/>
    <w:rPr>
      <w:rFonts w:ascii="Times New Roman" w:eastAsia="Calibri" w:hAnsi="Times New Roman" w:cs="Times New Roman"/>
      <w:b/>
      <w:sz w:val="24"/>
      <w:szCs w:val="20"/>
      <w:lang w:val="en-US" w:eastAsia="ru-RU"/>
    </w:rPr>
  </w:style>
  <w:style w:type="character" w:customStyle="1" w:styleId="20">
    <w:name w:val="Заголовок 2 Знак"/>
    <w:aliases w:val="H2 Знак1,2 Знак,h2 Знак,Б2 Знак,RTC Знак,iz2 Знак,H2 Знак Знак,Numbered text 3 Знак,HD2 Знак,heading 2 Знак,Heading 2 Hidden Знак,Раздел Знак Знак,Level 2 Topic Heading Знак,H21 Знак,Major Знак,CHS Знак,H2-Heading 2 Знак,l2 Знак,22 Знак"/>
    <w:basedOn w:val="a1"/>
    <w:link w:val="2"/>
    <w:rsid w:val="006959A5"/>
    <w:rPr>
      <w:rFonts w:ascii="Cambria" w:eastAsia="Calibri" w:hAnsi="Cambria" w:cs="Times New Roman"/>
      <w:b/>
      <w:bCs/>
      <w:color w:val="4F81BD"/>
      <w:sz w:val="26"/>
      <w:szCs w:val="26"/>
      <w:lang w:eastAsia="ru-RU"/>
    </w:rPr>
  </w:style>
  <w:style w:type="character" w:customStyle="1" w:styleId="30">
    <w:name w:val="Заголовок 3 Знак"/>
    <w:basedOn w:val="a1"/>
    <w:link w:val="3"/>
    <w:rsid w:val="006959A5"/>
    <w:rPr>
      <w:rFonts w:ascii="Times New Roman" w:eastAsia="Calibri" w:hAnsi="Times New Roman" w:cs="Times New Roman"/>
      <w:sz w:val="24"/>
      <w:szCs w:val="20"/>
      <w:lang w:eastAsia="ru-RU"/>
    </w:rPr>
  </w:style>
  <w:style w:type="character" w:customStyle="1" w:styleId="40">
    <w:name w:val="Заголовок 4 Знак"/>
    <w:basedOn w:val="a1"/>
    <w:link w:val="4"/>
    <w:rsid w:val="006959A5"/>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6959A5"/>
    <w:rPr>
      <w:rFonts w:ascii="Times New Roman" w:eastAsia="Times New Roman" w:hAnsi="Times New Roman" w:cs="Times New Roman"/>
      <w:b/>
      <w:bCs/>
      <w:i/>
      <w:iCs/>
      <w:sz w:val="26"/>
      <w:szCs w:val="26"/>
      <w:lang w:eastAsia="ru-RU"/>
    </w:rPr>
  </w:style>
  <w:style w:type="numbering" w:customStyle="1" w:styleId="11">
    <w:name w:val="Нет списка1"/>
    <w:next w:val="a3"/>
    <w:uiPriority w:val="99"/>
    <w:semiHidden/>
    <w:unhideWhenUsed/>
    <w:rsid w:val="006959A5"/>
  </w:style>
  <w:style w:type="table" w:styleId="a4">
    <w:name w:val="Table Grid"/>
    <w:basedOn w:val="a2"/>
    <w:uiPriority w:val="59"/>
    <w:rsid w:val="006959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959A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1 Знак Знак Знак Знак Знак Знак"/>
    <w:basedOn w:val="a0"/>
    <w:rsid w:val="006959A5"/>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ody Text"/>
    <w:basedOn w:val="a0"/>
    <w:link w:val="a6"/>
    <w:rsid w:val="006959A5"/>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6959A5"/>
    <w:rPr>
      <w:rFonts w:ascii="Times New Roman" w:eastAsia="Times New Roman" w:hAnsi="Times New Roman" w:cs="Times New Roman"/>
      <w:sz w:val="24"/>
      <w:szCs w:val="24"/>
      <w:lang w:eastAsia="ru-RU"/>
    </w:rPr>
  </w:style>
  <w:style w:type="paragraph" w:customStyle="1" w:styleId="ConsPlusNormal">
    <w:name w:val="ConsPlusNormal"/>
    <w:uiPriority w:val="99"/>
    <w:rsid w:val="006959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5">
    <w:name w:val="Pa5"/>
    <w:basedOn w:val="a0"/>
    <w:next w:val="a0"/>
    <w:rsid w:val="006959A5"/>
    <w:pPr>
      <w:autoSpaceDE w:val="0"/>
      <w:autoSpaceDN w:val="0"/>
      <w:adjustRightInd w:val="0"/>
      <w:spacing w:after="20" w:line="121" w:lineRule="atLeast"/>
    </w:pPr>
    <w:rPr>
      <w:rFonts w:ascii="Myriad Pro Black" w:eastAsia="Times New Roman" w:hAnsi="Myriad Pro Black" w:cs="Times New Roman"/>
      <w:sz w:val="24"/>
      <w:szCs w:val="24"/>
      <w:lang w:eastAsia="ru-RU"/>
    </w:rPr>
  </w:style>
  <w:style w:type="paragraph" w:customStyle="1" w:styleId="13">
    <w:name w:val="Обычный1"/>
    <w:link w:val="CharChar"/>
    <w:rsid w:val="006959A5"/>
    <w:pPr>
      <w:spacing w:after="0" w:line="240" w:lineRule="auto"/>
    </w:pPr>
    <w:rPr>
      <w:rFonts w:ascii="Times New Roman" w:eastAsia="Calibri" w:hAnsi="Times New Roman" w:cs="Times New Roman"/>
      <w:sz w:val="24"/>
      <w:szCs w:val="20"/>
      <w:lang w:eastAsia="ru-RU"/>
    </w:rPr>
  </w:style>
  <w:style w:type="paragraph" w:styleId="a7">
    <w:name w:val="Title"/>
    <w:aliases w:val="Заголовок"/>
    <w:basedOn w:val="a0"/>
    <w:link w:val="a8"/>
    <w:qFormat/>
    <w:rsid w:val="006959A5"/>
    <w:pPr>
      <w:spacing w:after="0" w:line="240" w:lineRule="auto"/>
      <w:jc w:val="center"/>
    </w:pPr>
    <w:rPr>
      <w:rFonts w:ascii="Times New Roman" w:eastAsia="Calibri" w:hAnsi="Times New Roman" w:cs="Times New Roman"/>
      <w:b/>
      <w:sz w:val="28"/>
      <w:szCs w:val="20"/>
      <w:lang w:eastAsia="ru-RU"/>
    </w:rPr>
  </w:style>
  <w:style w:type="character" w:customStyle="1" w:styleId="a8">
    <w:name w:val="Название Знак"/>
    <w:aliases w:val="Заголовок Знак"/>
    <w:basedOn w:val="a1"/>
    <w:link w:val="a7"/>
    <w:rsid w:val="006959A5"/>
    <w:rPr>
      <w:rFonts w:ascii="Times New Roman" w:eastAsia="Calibri" w:hAnsi="Times New Roman" w:cs="Times New Roman"/>
      <w:b/>
      <w:sz w:val="28"/>
      <w:szCs w:val="20"/>
      <w:lang w:eastAsia="ru-RU"/>
    </w:rPr>
  </w:style>
  <w:style w:type="paragraph" w:customStyle="1" w:styleId="21">
    <w:name w:val="Основной текст 21"/>
    <w:basedOn w:val="a0"/>
    <w:rsid w:val="006959A5"/>
    <w:pPr>
      <w:spacing w:after="0" w:line="240" w:lineRule="auto"/>
      <w:ind w:firstLine="720"/>
      <w:jc w:val="both"/>
    </w:pPr>
    <w:rPr>
      <w:rFonts w:ascii="Times New Roman" w:eastAsia="Calibri" w:hAnsi="Times New Roman" w:cs="Times New Roman"/>
      <w:sz w:val="24"/>
      <w:szCs w:val="20"/>
      <w:lang w:eastAsia="ru-RU"/>
    </w:rPr>
  </w:style>
  <w:style w:type="paragraph" w:styleId="a9">
    <w:name w:val="Body Text Indent"/>
    <w:basedOn w:val="a0"/>
    <w:link w:val="aa"/>
    <w:rsid w:val="006959A5"/>
    <w:pPr>
      <w:spacing w:after="0" w:line="240" w:lineRule="auto"/>
      <w:ind w:firstLine="709"/>
    </w:pPr>
    <w:rPr>
      <w:rFonts w:ascii="Times New Roman" w:eastAsia="Calibri" w:hAnsi="Times New Roman" w:cs="Times New Roman"/>
      <w:sz w:val="24"/>
      <w:szCs w:val="20"/>
      <w:lang w:eastAsia="ru-RU"/>
    </w:rPr>
  </w:style>
  <w:style w:type="character" w:customStyle="1" w:styleId="aa">
    <w:name w:val="Основной текст с отступом Знак"/>
    <w:basedOn w:val="a1"/>
    <w:link w:val="a9"/>
    <w:rsid w:val="006959A5"/>
    <w:rPr>
      <w:rFonts w:ascii="Times New Roman" w:eastAsia="Calibri" w:hAnsi="Times New Roman" w:cs="Times New Roman"/>
      <w:sz w:val="24"/>
      <w:szCs w:val="20"/>
      <w:lang w:eastAsia="ru-RU"/>
    </w:rPr>
  </w:style>
  <w:style w:type="paragraph" w:styleId="22">
    <w:name w:val="Body Text Indent 2"/>
    <w:basedOn w:val="a0"/>
    <w:link w:val="23"/>
    <w:rsid w:val="006959A5"/>
    <w:pPr>
      <w:spacing w:after="0" w:line="240" w:lineRule="auto"/>
      <w:ind w:firstLine="720"/>
    </w:pPr>
    <w:rPr>
      <w:rFonts w:ascii="Times New Roman" w:eastAsia="Calibri" w:hAnsi="Times New Roman" w:cs="Times New Roman"/>
      <w:i/>
      <w:sz w:val="20"/>
      <w:szCs w:val="20"/>
      <w:lang w:eastAsia="ru-RU"/>
    </w:rPr>
  </w:style>
  <w:style w:type="character" w:customStyle="1" w:styleId="23">
    <w:name w:val="Основной текст с отступом 2 Знак"/>
    <w:basedOn w:val="a1"/>
    <w:link w:val="22"/>
    <w:rsid w:val="006959A5"/>
    <w:rPr>
      <w:rFonts w:ascii="Times New Roman" w:eastAsia="Calibri" w:hAnsi="Times New Roman" w:cs="Times New Roman"/>
      <w:i/>
      <w:sz w:val="20"/>
      <w:szCs w:val="20"/>
      <w:lang w:eastAsia="ru-RU"/>
    </w:rPr>
  </w:style>
  <w:style w:type="paragraph" w:customStyle="1" w:styleId="ConsNonformat">
    <w:name w:val="ConsNonformat"/>
    <w:rsid w:val="006959A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6959A5"/>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styleId="31">
    <w:name w:val="Body Text Indent 3"/>
    <w:basedOn w:val="a0"/>
    <w:link w:val="32"/>
    <w:rsid w:val="006959A5"/>
    <w:pPr>
      <w:spacing w:after="0" w:line="240" w:lineRule="auto"/>
      <w:ind w:firstLine="708"/>
      <w:jc w:val="both"/>
    </w:pPr>
    <w:rPr>
      <w:rFonts w:ascii="Times New Roman" w:eastAsia="Calibri" w:hAnsi="Times New Roman" w:cs="Times New Roman"/>
      <w:sz w:val="24"/>
      <w:szCs w:val="20"/>
      <w:lang w:eastAsia="ru-RU"/>
    </w:rPr>
  </w:style>
  <w:style w:type="character" w:customStyle="1" w:styleId="32">
    <w:name w:val="Основной текст с отступом 3 Знак"/>
    <w:basedOn w:val="a1"/>
    <w:link w:val="31"/>
    <w:rsid w:val="006959A5"/>
    <w:rPr>
      <w:rFonts w:ascii="Times New Roman" w:eastAsia="Calibri" w:hAnsi="Times New Roman" w:cs="Times New Roman"/>
      <w:sz w:val="24"/>
      <w:szCs w:val="20"/>
      <w:lang w:eastAsia="ru-RU"/>
    </w:rPr>
  </w:style>
  <w:style w:type="paragraph" w:styleId="24">
    <w:name w:val="Body Text 2"/>
    <w:basedOn w:val="a0"/>
    <w:link w:val="25"/>
    <w:rsid w:val="006959A5"/>
    <w:pPr>
      <w:spacing w:after="120" w:line="480" w:lineRule="auto"/>
    </w:pPr>
    <w:rPr>
      <w:rFonts w:ascii="Times New Roman" w:eastAsia="Calibri" w:hAnsi="Times New Roman" w:cs="Times New Roman"/>
      <w:sz w:val="20"/>
      <w:szCs w:val="20"/>
      <w:lang w:eastAsia="ru-RU"/>
    </w:rPr>
  </w:style>
  <w:style w:type="character" w:customStyle="1" w:styleId="25">
    <w:name w:val="Основной текст 2 Знак"/>
    <w:basedOn w:val="a1"/>
    <w:link w:val="24"/>
    <w:rsid w:val="006959A5"/>
    <w:rPr>
      <w:rFonts w:ascii="Times New Roman" w:eastAsia="Calibri" w:hAnsi="Times New Roman" w:cs="Times New Roman"/>
      <w:sz w:val="20"/>
      <w:szCs w:val="20"/>
      <w:lang w:eastAsia="ru-RU"/>
    </w:rPr>
  </w:style>
  <w:style w:type="paragraph" w:customStyle="1" w:styleId="14">
    <w:name w:val="Знак1"/>
    <w:basedOn w:val="a0"/>
    <w:rsid w:val="006959A5"/>
    <w:pPr>
      <w:spacing w:after="160" w:line="240" w:lineRule="exact"/>
    </w:pPr>
    <w:rPr>
      <w:rFonts w:ascii="Times New Roman" w:eastAsia="Times New Roman" w:hAnsi="Times New Roman" w:cs="Times New Roman"/>
      <w:sz w:val="20"/>
      <w:szCs w:val="20"/>
      <w:lang w:eastAsia="zh-CN"/>
    </w:rPr>
  </w:style>
  <w:style w:type="paragraph" w:styleId="ab">
    <w:name w:val="header"/>
    <w:aliases w:val="Знак11"/>
    <w:basedOn w:val="a0"/>
    <w:link w:val="ac"/>
    <w:rsid w:val="006959A5"/>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c">
    <w:name w:val="Верхний колонтитул Знак"/>
    <w:aliases w:val="Знак11 Знак"/>
    <w:basedOn w:val="a1"/>
    <w:link w:val="ab"/>
    <w:rsid w:val="006959A5"/>
    <w:rPr>
      <w:rFonts w:ascii="Times New Roman" w:eastAsia="Calibri" w:hAnsi="Times New Roman" w:cs="Times New Roman"/>
      <w:sz w:val="20"/>
      <w:szCs w:val="20"/>
      <w:lang w:eastAsia="ru-RU"/>
    </w:rPr>
  </w:style>
  <w:style w:type="paragraph" w:styleId="ad">
    <w:name w:val="footer"/>
    <w:aliases w:val="Знак"/>
    <w:basedOn w:val="a0"/>
    <w:link w:val="ae"/>
    <w:rsid w:val="006959A5"/>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aliases w:val="Знак Знак"/>
    <w:basedOn w:val="a1"/>
    <w:link w:val="ad"/>
    <w:rsid w:val="006959A5"/>
    <w:rPr>
      <w:rFonts w:ascii="Times New Roman" w:eastAsia="Calibri" w:hAnsi="Times New Roman" w:cs="Times New Roman"/>
      <w:sz w:val="20"/>
      <w:szCs w:val="20"/>
      <w:lang w:eastAsia="ru-RU"/>
    </w:rPr>
  </w:style>
  <w:style w:type="paragraph" w:customStyle="1" w:styleId="ConsPlusNormal0">
    <w:name w:val="ConsPlusNormal Знак"/>
    <w:link w:val="ConsPlusNormal1"/>
    <w:qFormat/>
    <w:rsid w:val="006959A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1">
    <w:name w:val="ConsPlusNormal Знак Знак"/>
    <w:link w:val="ConsPlusNormal0"/>
    <w:locked/>
    <w:rsid w:val="006959A5"/>
    <w:rPr>
      <w:rFonts w:ascii="Arial" w:eastAsia="Calibri" w:hAnsi="Arial" w:cs="Arial"/>
      <w:sz w:val="20"/>
      <w:szCs w:val="20"/>
      <w:lang w:eastAsia="ru-RU"/>
    </w:rPr>
  </w:style>
  <w:style w:type="paragraph" w:customStyle="1" w:styleId="15">
    <w:name w:val="1"/>
    <w:basedOn w:val="a0"/>
    <w:rsid w:val="006959A5"/>
    <w:pPr>
      <w:spacing w:after="160" w:line="240" w:lineRule="exact"/>
    </w:pPr>
    <w:rPr>
      <w:rFonts w:ascii="Times New Roman" w:eastAsia="Times New Roman" w:hAnsi="Times New Roman" w:cs="Times New Roman"/>
      <w:sz w:val="20"/>
      <w:szCs w:val="20"/>
      <w:lang w:eastAsia="zh-CN"/>
    </w:rPr>
  </w:style>
  <w:style w:type="paragraph" w:customStyle="1" w:styleId="xl64">
    <w:name w:val="xl64"/>
    <w:basedOn w:val="a0"/>
    <w:rsid w:val="006959A5"/>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5">
    <w:name w:val="xl65"/>
    <w:basedOn w:val="a0"/>
    <w:rsid w:val="006959A5"/>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66">
    <w:name w:val="xl66"/>
    <w:basedOn w:val="a0"/>
    <w:rsid w:val="006959A5"/>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7">
    <w:name w:val="xl67"/>
    <w:basedOn w:val="a0"/>
    <w:rsid w:val="006959A5"/>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8">
    <w:name w:val="xl68"/>
    <w:basedOn w:val="a0"/>
    <w:rsid w:val="006959A5"/>
    <w:pPr>
      <w:pBdr>
        <w:top w:val="single" w:sz="4" w:space="0" w:color="auto"/>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69">
    <w:name w:val="xl69"/>
    <w:basedOn w:val="a0"/>
    <w:rsid w:val="006959A5"/>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70">
    <w:name w:val="xl70"/>
    <w:basedOn w:val="a0"/>
    <w:rsid w:val="006959A5"/>
    <w:pPr>
      <w:pBdr>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1">
    <w:name w:val="xl71"/>
    <w:basedOn w:val="a0"/>
    <w:rsid w:val="006959A5"/>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2">
    <w:name w:val="xl72"/>
    <w:basedOn w:val="a0"/>
    <w:rsid w:val="006959A5"/>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3">
    <w:name w:val="xl73"/>
    <w:basedOn w:val="a0"/>
    <w:rsid w:val="006959A5"/>
    <w:pPr>
      <w:pBdr>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4">
    <w:name w:val="xl74"/>
    <w:basedOn w:val="a0"/>
    <w:rsid w:val="006959A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5">
    <w:name w:val="xl75"/>
    <w:basedOn w:val="a0"/>
    <w:rsid w:val="006959A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6">
    <w:name w:val="xl76"/>
    <w:basedOn w:val="a0"/>
    <w:rsid w:val="006959A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7">
    <w:name w:val="xl77"/>
    <w:basedOn w:val="a0"/>
    <w:rsid w:val="006959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78">
    <w:name w:val="xl78"/>
    <w:basedOn w:val="a0"/>
    <w:rsid w:val="006959A5"/>
    <w:pP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9">
    <w:name w:val="xl79"/>
    <w:basedOn w:val="a0"/>
    <w:rsid w:val="006959A5"/>
    <w:pP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80">
    <w:name w:val="xl80"/>
    <w:basedOn w:val="a0"/>
    <w:rsid w:val="006959A5"/>
    <w:pP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1">
    <w:name w:val="xl81"/>
    <w:basedOn w:val="a0"/>
    <w:rsid w:val="006959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2">
    <w:name w:val="xl82"/>
    <w:basedOn w:val="a0"/>
    <w:rsid w:val="006959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0"/>
      <w:szCs w:val="20"/>
      <w:lang w:eastAsia="ru-RU"/>
    </w:rPr>
  </w:style>
  <w:style w:type="paragraph" w:customStyle="1" w:styleId="xl83">
    <w:name w:val="xl83"/>
    <w:basedOn w:val="a0"/>
    <w:rsid w:val="006959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84">
    <w:name w:val="xl84"/>
    <w:basedOn w:val="a0"/>
    <w:rsid w:val="006959A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85">
    <w:name w:val="xl85"/>
    <w:basedOn w:val="a0"/>
    <w:rsid w:val="006959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86">
    <w:name w:val="xl86"/>
    <w:basedOn w:val="a0"/>
    <w:rsid w:val="006959A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styleId="af">
    <w:name w:val="Balloon Text"/>
    <w:basedOn w:val="a0"/>
    <w:link w:val="af0"/>
    <w:semiHidden/>
    <w:rsid w:val="006959A5"/>
    <w:pPr>
      <w:spacing w:after="0" w:line="240" w:lineRule="auto"/>
    </w:pPr>
    <w:rPr>
      <w:rFonts w:ascii="Tahoma" w:eastAsia="Calibri" w:hAnsi="Tahoma" w:cs="Tahoma"/>
      <w:sz w:val="16"/>
      <w:szCs w:val="16"/>
      <w:lang w:eastAsia="ru-RU"/>
    </w:rPr>
  </w:style>
  <w:style w:type="character" w:customStyle="1" w:styleId="af0">
    <w:name w:val="Текст выноски Знак"/>
    <w:basedOn w:val="a1"/>
    <w:link w:val="af"/>
    <w:semiHidden/>
    <w:rsid w:val="006959A5"/>
    <w:rPr>
      <w:rFonts w:ascii="Tahoma" w:eastAsia="Calibri" w:hAnsi="Tahoma" w:cs="Tahoma"/>
      <w:sz w:val="16"/>
      <w:szCs w:val="16"/>
      <w:lang w:eastAsia="ru-RU"/>
    </w:rPr>
  </w:style>
  <w:style w:type="paragraph" w:customStyle="1" w:styleId="Preformatted">
    <w:name w:val="Preformatted"/>
    <w:basedOn w:val="a0"/>
    <w:rsid w:val="006959A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pPr>
    <w:rPr>
      <w:rFonts w:ascii="Courier New" w:eastAsia="Times New Roman" w:hAnsi="Courier New" w:cs="Times New Roman"/>
      <w:sz w:val="20"/>
      <w:szCs w:val="20"/>
      <w:lang w:val="en-US" w:eastAsia="ar-SA"/>
    </w:rPr>
  </w:style>
  <w:style w:type="paragraph" w:styleId="af1">
    <w:name w:val="annotation text"/>
    <w:basedOn w:val="a0"/>
    <w:link w:val="af2"/>
    <w:rsid w:val="006959A5"/>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1"/>
    <w:rsid w:val="006959A5"/>
    <w:rPr>
      <w:rFonts w:ascii="Times New Roman" w:eastAsia="Times New Roman" w:hAnsi="Times New Roman" w:cs="Times New Roman"/>
      <w:sz w:val="20"/>
      <w:szCs w:val="20"/>
      <w:lang w:eastAsia="ru-RU"/>
    </w:rPr>
  </w:style>
  <w:style w:type="paragraph" w:styleId="af3">
    <w:name w:val="annotation subject"/>
    <w:basedOn w:val="af1"/>
    <w:next w:val="af1"/>
    <w:link w:val="af4"/>
    <w:rsid w:val="006959A5"/>
    <w:rPr>
      <w:b/>
      <w:bCs/>
    </w:rPr>
  </w:style>
  <w:style w:type="character" w:customStyle="1" w:styleId="af4">
    <w:name w:val="Тема примечания Знак"/>
    <w:basedOn w:val="af2"/>
    <w:link w:val="af3"/>
    <w:rsid w:val="006959A5"/>
    <w:rPr>
      <w:rFonts w:ascii="Times New Roman" w:eastAsia="Times New Roman" w:hAnsi="Times New Roman" w:cs="Times New Roman"/>
      <w:b/>
      <w:bCs/>
      <w:sz w:val="20"/>
      <w:szCs w:val="20"/>
      <w:lang w:eastAsia="ru-RU"/>
    </w:rPr>
  </w:style>
  <w:style w:type="paragraph" w:customStyle="1" w:styleId="af5">
    <w:name w:val="Îñíîâíîé òåêñò"/>
    <w:basedOn w:val="a0"/>
    <w:rsid w:val="006959A5"/>
    <w:pPr>
      <w:suppressAutoHyphens/>
      <w:spacing w:after="0" w:line="240" w:lineRule="auto"/>
      <w:jc w:val="center"/>
    </w:pPr>
    <w:rPr>
      <w:rFonts w:ascii="Times New Roman" w:eastAsia="Times New Roman" w:hAnsi="Times New Roman" w:cs="Times New Roman"/>
      <w:sz w:val="24"/>
      <w:szCs w:val="20"/>
      <w:lang w:eastAsia="ru-RU"/>
    </w:rPr>
  </w:style>
  <w:style w:type="paragraph" w:customStyle="1" w:styleId="xl24">
    <w:name w:val="xl24"/>
    <w:basedOn w:val="a0"/>
    <w:rsid w:val="006959A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character" w:styleId="af6">
    <w:name w:val="Emphasis"/>
    <w:uiPriority w:val="20"/>
    <w:qFormat/>
    <w:rsid w:val="006959A5"/>
    <w:rPr>
      <w:i/>
      <w:iCs/>
    </w:rPr>
  </w:style>
  <w:style w:type="paragraph" w:styleId="af7">
    <w:name w:val="No Spacing"/>
    <w:link w:val="af8"/>
    <w:qFormat/>
    <w:rsid w:val="006959A5"/>
    <w:pPr>
      <w:spacing w:after="0" w:line="240" w:lineRule="auto"/>
    </w:pPr>
    <w:rPr>
      <w:rFonts w:ascii="Calibri" w:eastAsia="Calibri" w:hAnsi="Calibri" w:cs="Times New Roman"/>
    </w:rPr>
  </w:style>
  <w:style w:type="character" w:styleId="af9">
    <w:name w:val="Hyperlink"/>
    <w:rsid w:val="006959A5"/>
    <w:rPr>
      <w:color w:val="0000FF"/>
      <w:u w:val="single"/>
    </w:rPr>
  </w:style>
  <w:style w:type="paragraph" w:customStyle="1" w:styleId="ConsPlusCell">
    <w:name w:val="ConsPlusCell"/>
    <w:rsid w:val="006959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959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List Paragraph"/>
    <w:basedOn w:val="a0"/>
    <w:link w:val="afb"/>
    <w:uiPriority w:val="34"/>
    <w:qFormat/>
    <w:rsid w:val="006959A5"/>
    <w:pPr>
      <w:spacing w:after="0" w:line="240" w:lineRule="auto"/>
      <w:ind w:left="720"/>
      <w:contextualSpacing/>
    </w:pPr>
    <w:rPr>
      <w:rFonts w:ascii="Times New Roman" w:eastAsia="Times New Roman" w:hAnsi="Times New Roman" w:cs="Times New Roman"/>
      <w:sz w:val="24"/>
      <w:szCs w:val="24"/>
      <w:lang w:eastAsia="ru-RU"/>
    </w:rPr>
  </w:style>
  <w:style w:type="paragraph" w:styleId="afc">
    <w:name w:val="Normal (Web)"/>
    <w:aliases w:val="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 Знак Знак1"/>
    <w:basedOn w:val="a0"/>
    <w:link w:val="16"/>
    <w:uiPriority w:val="99"/>
    <w:unhideWhenUsed/>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1"/>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Подзаголовок1"/>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Название объекта1"/>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0"/>
    <w:rsid w:val="00695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rsid w:val="00695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iceouttxt">
    <w:name w:val="iceouttxt"/>
    <w:basedOn w:val="a1"/>
    <w:rsid w:val="006959A5"/>
  </w:style>
  <w:style w:type="paragraph" w:customStyle="1" w:styleId="afd">
    <w:name w:val="Îñíîâí"/>
    <w:basedOn w:val="a0"/>
    <w:rsid w:val="006959A5"/>
    <w:pPr>
      <w:widowControl w:val="0"/>
      <w:spacing w:after="0" w:line="240" w:lineRule="auto"/>
      <w:jc w:val="both"/>
    </w:pPr>
    <w:rPr>
      <w:rFonts w:ascii="Times New Roman" w:eastAsia="Times New Roman" w:hAnsi="Times New Roman" w:cs="Times New Roman"/>
      <w:szCs w:val="20"/>
      <w:lang w:eastAsia="ru-RU"/>
    </w:rPr>
  </w:style>
  <w:style w:type="paragraph" w:customStyle="1" w:styleId="afe">
    <w:name w:val="Знак Знак Знак Знак Знак Знак Знак Знак"/>
    <w:basedOn w:val="a0"/>
    <w:rsid w:val="006959A5"/>
    <w:pPr>
      <w:spacing w:after="160" w:line="240" w:lineRule="exact"/>
    </w:pPr>
    <w:rPr>
      <w:rFonts w:ascii="Verdana" w:eastAsia="Times New Roman" w:hAnsi="Verdana" w:cs="Verdana"/>
      <w:sz w:val="20"/>
      <w:szCs w:val="20"/>
      <w:lang w:val="en-US"/>
    </w:rPr>
  </w:style>
  <w:style w:type="paragraph" w:customStyle="1" w:styleId="-">
    <w:name w:val="Контракт-раздел"/>
    <w:basedOn w:val="a0"/>
    <w:next w:val="-0"/>
    <w:rsid w:val="006959A5"/>
    <w:pPr>
      <w:keepNext/>
      <w:tabs>
        <w:tab w:val="left" w:pos="0"/>
        <w:tab w:val="left" w:pos="540"/>
      </w:tabs>
      <w:suppressAutoHyphens/>
      <w:spacing w:before="360" w:after="120" w:line="240" w:lineRule="auto"/>
      <w:jc w:val="center"/>
    </w:pPr>
    <w:rPr>
      <w:rFonts w:ascii="Times New Roman" w:eastAsia="Times New Roman" w:hAnsi="Times New Roman" w:cs="Times New Roman"/>
      <w:b/>
      <w:bCs/>
      <w:caps/>
      <w:sz w:val="24"/>
      <w:szCs w:val="24"/>
      <w:lang w:eastAsia="ar-SA"/>
    </w:rPr>
  </w:style>
  <w:style w:type="paragraph" w:customStyle="1" w:styleId="-0">
    <w:name w:val="Контракт-пункт"/>
    <w:basedOn w:val="a0"/>
    <w:rsid w:val="006959A5"/>
    <w:pPr>
      <w:tabs>
        <w:tab w:val="left" w:pos="851"/>
      </w:tabs>
      <w:suppressAutoHyphens/>
      <w:spacing w:after="0" w:line="240" w:lineRule="auto"/>
      <w:ind w:left="851" w:hanging="851"/>
      <w:jc w:val="both"/>
    </w:pPr>
    <w:rPr>
      <w:rFonts w:ascii="Times New Roman" w:eastAsia="Times New Roman" w:hAnsi="Times New Roman" w:cs="Times New Roman"/>
      <w:sz w:val="24"/>
      <w:szCs w:val="24"/>
      <w:lang w:eastAsia="ar-SA"/>
    </w:rPr>
  </w:style>
  <w:style w:type="paragraph" w:customStyle="1" w:styleId="aff">
    <w:name w:val="Пункт"/>
    <w:basedOn w:val="a0"/>
    <w:rsid w:val="006959A5"/>
    <w:pPr>
      <w:tabs>
        <w:tab w:val="left" w:pos="1620"/>
      </w:tabs>
      <w:suppressAutoHyphens/>
      <w:spacing w:after="0" w:line="240" w:lineRule="auto"/>
      <w:ind w:left="1044" w:hanging="504"/>
      <w:jc w:val="both"/>
    </w:pPr>
    <w:rPr>
      <w:rFonts w:ascii="Times New Roman" w:eastAsia="Times New Roman" w:hAnsi="Times New Roman" w:cs="Times New Roman"/>
      <w:sz w:val="24"/>
      <w:szCs w:val="28"/>
      <w:lang w:eastAsia="ar-SA"/>
    </w:rPr>
  </w:style>
  <w:style w:type="character" w:customStyle="1" w:styleId="af8">
    <w:name w:val="Без интервала Знак"/>
    <w:link w:val="af7"/>
    <w:locked/>
    <w:rsid w:val="006959A5"/>
    <w:rPr>
      <w:rFonts w:ascii="Calibri" w:eastAsia="Calibri" w:hAnsi="Calibri" w:cs="Times New Roman"/>
    </w:rPr>
  </w:style>
  <w:style w:type="paragraph" w:customStyle="1" w:styleId="aff0">
    <w:name w:val="Содержимое списка"/>
    <w:basedOn w:val="a0"/>
    <w:rsid w:val="006959A5"/>
    <w:pPr>
      <w:widowControl w:val="0"/>
      <w:suppressAutoHyphens/>
      <w:spacing w:after="0" w:line="240" w:lineRule="auto"/>
      <w:ind w:left="567"/>
    </w:pPr>
    <w:rPr>
      <w:rFonts w:ascii="Times New Roman" w:eastAsia="Arial Unicode MS" w:hAnsi="Times New Roman" w:cs="Times New Roman"/>
      <w:kern w:val="2"/>
      <w:sz w:val="24"/>
      <w:szCs w:val="24"/>
      <w:lang w:eastAsia="ar-SA"/>
    </w:rPr>
  </w:style>
  <w:style w:type="paragraph" w:customStyle="1" w:styleId="26">
    <w:name w:val="Знак Знак Знак2 Знак"/>
    <w:basedOn w:val="a0"/>
    <w:rsid w:val="006959A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b">
    <w:name w:val="Абзац списка Знак"/>
    <w:link w:val="afa"/>
    <w:uiPriority w:val="34"/>
    <w:locked/>
    <w:rsid w:val="006959A5"/>
    <w:rPr>
      <w:rFonts w:ascii="Times New Roman" w:eastAsia="Times New Roman" w:hAnsi="Times New Roman" w:cs="Times New Roman"/>
      <w:sz w:val="24"/>
      <w:szCs w:val="24"/>
      <w:lang w:eastAsia="ru-RU"/>
    </w:rPr>
  </w:style>
  <w:style w:type="paragraph" w:customStyle="1" w:styleId="1a">
    <w:name w:val="Список 1"/>
    <w:basedOn w:val="a0"/>
    <w:rsid w:val="006959A5"/>
    <w:pPr>
      <w:tabs>
        <w:tab w:val="left" w:pos="1780"/>
      </w:tabs>
      <w:suppressAutoHyphens/>
      <w:spacing w:after="0" w:line="240" w:lineRule="auto"/>
      <w:ind w:left="1780" w:hanging="360"/>
    </w:pPr>
    <w:rPr>
      <w:rFonts w:ascii="Times New Roman" w:eastAsia="Times New Roman" w:hAnsi="Times New Roman" w:cs="Times New Roman"/>
      <w:sz w:val="24"/>
      <w:szCs w:val="24"/>
      <w:lang w:eastAsia="ar-SA"/>
    </w:rPr>
  </w:style>
  <w:style w:type="paragraph" w:customStyle="1" w:styleId="-3">
    <w:name w:val="Пункт-3"/>
    <w:basedOn w:val="a0"/>
    <w:rsid w:val="006959A5"/>
    <w:pPr>
      <w:tabs>
        <w:tab w:val="num" w:pos="2553"/>
      </w:tabs>
      <w:spacing w:after="0" w:line="240" w:lineRule="auto"/>
      <w:ind w:left="568" w:firstLine="709"/>
      <w:jc w:val="both"/>
    </w:pPr>
    <w:rPr>
      <w:rFonts w:ascii="Times New Roman" w:eastAsia="Calibri" w:hAnsi="Times New Roman" w:cs="Times New Roman"/>
      <w:sz w:val="28"/>
      <w:szCs w:val="24"/>
      <w:lang w:eastAsia="ru-RU"/>
    </w:rPr>
  </w:style>
  <w:style w:type="paragraph" w:customStyle="1" w:styleId="aff1">
    <w:name w:val="Содержимое таблицы"/>
    <w:basedOn w:val="a0"/>
    <w:rsid w:val="006959A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Обычный (веб) Знак1"/>
    <w:aliases w:val="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Обычный (веб) Знак Знак Знак Знак1"/>
    <w:link w:val="afc"/>
    <w:uiPriority w:val="99"/>
    <w:locked/>
    <w:rsid w:val="006959A5"/>
    <w:rPr>
      <w:rFonts w:ascii="Times New Roman" w:eastAsia="Times New Roman" w:hAnsi="Times New Roman" w:cs="Times New Roman"/>
      <w:sz w:val="24"/>
      <w:szCs w:val="24"/>
      <w:lang w:eastAsia="ru-RU"/>
    </w:rPr>
  </w:style>
  <w:style w:type="paragraph" w:customStyle="1" w:styleId="a">
    <w:name w:val="Знак Знак Знак Знак Знак Знак Знак Знак Знак Знак Знак"/>
    <w:basedOn w:val="a0"/>
    <w:uiPriority w:val="99"/>
    <w:rsid w:val="006959A5"/>
    <w:pPr>
      <w:numPr>
        <w:numId w:val="24"/>
      </w:numPr>
      <w:spacing w:after="160" w:line="240" w:lineRule="exact"/>
    </w:pPr>
    <w:rPr>
      <w:rFonts w:ascii="Times New Roman" w:eastAsia="Calibri" w:hAnsi="Times New Roman" w:cs="Times New Roman"/>
      <w:sz w:val="20"/>
      <w:szCs w:val="20"/>
      <w:lang w:eastAsia="zh-CN"/>
    </w:rPr>
  </w:style>
  <w:style w:type="paragraph" w:customStyle="1" w:styleId="-1">
    <w:name w:val="Контракт-подпункт"/>
    <w:basedOn w:val="a0"/>
    <w:rsid w:val="006959A5"/>
    <w:pPr>
      <w:tabs>
        <w:tab w:val="num" w:pos="3011"/>
      </w:tabs>
      <w:spacing w:after="0" w:line="240" w:lineRule="auto"/>
      <w:ind w:left="1593" w:firstLine="567"/>
      <w:jc w:val="both"/>
    </w:pPr>
    <w:rPr>
      <w:rFonts w:ascii="Times New Roman" w:eastAsia="Times New Roman" w:hAnsi="Times New Roman" w:cs="Times New Roman"/>
      <w:sz w:val="24"/>
      <w:szCs w:val="24"/>
      <w:lang w:eastAsia="ru-RU"/>
    </w:rPr>
  </w:style>
  <w:style w:type="paragraph" w:styleId="aff2">
    <w:name w:val="footnote text"/>
    <w:aliases w:val="Знак2,Знак21"/>
    <w:basedOn w:val="a0"/>
    <w:link w:val="aff3"/>
    <w:unhideWhenUsed/>
    <w:rsid w:val="006959A5"/>
    <w:pPr>
      <w:suppressAutoHyphens/>
      <w:spacing w:after="60" w:line="240" w:lineRule="auto"/>
      <w:ind w:left="-426"/>
      <w:jc w:val="both"/>
    </w:pPr>
    <w:rPr>
      <w:rFonts w:ascii="Times New Roman" w:eastAsia="Times New Roman" w:hAnsi="Times New Roman" w:cs="Times New Roman"/>
      <w:sz w:val="18"/>
      <w:szCs w:val="18"/>
      <w:lang w:eastAsia="zh-CN"/>
    </w:rPr>
  </w:style>
  <w:style w:type="character" w:customStyle="1" w:styleId="aff3">
    <w:name w:val="Текст сноски Знак"/>
    <w:aliases w:val="Знак2 Знак,Знак21 Знак"/>
    <w:basedOn w:val="a1"/>
    <w:link w:val="aff2"/>
    <w:rsid w:val="006959A5"/>
    <w:rPr>
      <w:rFonts w:ascii="Times New Roman" w:eastAsia="Times New Roman" w:hAnsi="Times New Roman" w:cs="Times New Roman"/>
      <w:sz w:val="18"/>
      <w:szCs w:val="18"/>
      <w:lang w:eastAsia="zh-CN"/>
    </w:rPr>
  </w:style>
  <w:style w:type="character" w:styleId="aff4">
    <w:name w:val="footnote reference"/>
    <w:unhideWhenUsed/>
    <w:rsid w:val="006959A5"/>
    <w:rPr>
      <w:vertAlign w:val="superscript"/>
    </w:rPr>
  </w:style>
  <w:style w:type="character" w:customStyle="1" w:styleId="1b">
    <w:name w:val="Основной шрифт абзаца1"/>
    <w:rsid w:val="006959A5"/>
  </w:style>
  <w:style w:type="paragraph" w:customStyle="1" w:styleId="310">
    <w:name w:val="Основной текст 31"/>
    <w:basedOn w:val="a0"/>
    <w:rsid w:val="006959A5"/>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Standard">
    <w:name w:val="Standard"/>
    <w:rsid w:val="006959A5"/>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ConsPlusNonformat0">
    <w:name w:val="ConsPlusNonformat Знак"/>
    <w:link w:val="ConsPlusNonformat"/>
    <w:rsid w:val="006959A5"/>
    <w:rPr>
      <w:rFonts w:ascii="Courier New" w:eastAsia="Times New Roman" w:hAnsi="Courier New" w:cs="Courier New"/>
      <w:sz w:val="20"/>
      <w:szCs w:val="20"/>
      <w:lang w:eastAsia="ru-RU"/>
    </w:rPr>
  </w:style>
  <w:style w:type="character" w:customStyle="1" w:styleId="CharChar">
    <w:name w:val="Обычный Char Char"/>
    <w:link w:val="13"/>
    <w:rsid w:val="006959A5"/>
    <w:rPr>
      <w:rFonts w:ascii="Times New Roman" w:eastAsia="Calibri" w:hAnsi="Times New Roman" w:cs="Times New Roman"/>
      <w:sz w:val="24"/>
      <w:szCs w:val="20"/>
      <w:lang w:eastAsia="ru-RU"/>
    </w:rPr>
  </w:style>
  <w:style w:type="character" w:customStyle="1" w:styleId="x-phmenubutton">
    <w:name w:val="x-ph__menu__button"/>
    <w:basedOn w:val="a1"/>
    <w:rsid w:val="0069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25</Pages>
  <Words>10227</Words>
  <Characters>58300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2021-03-11T07:27:00Z</dcterms:created>
  <dcterms:modified xsi:type="dcterms:W3CDTF">2021-06-21T14:11:00Z</dcterms:modified>
</cp:coreProperties>
</file>