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53C" w:rsidRPr="00A33ABC" w:rsidRDefault="00B9753C" w:rsidP="00B9753C">
      <w:pPr>
        <w:widowControl/>
        <w:shd w:val="clear" w:color="auto" w:fill="FFFFFF"/>
        <w:suppressAutoHyphens w:val="0"/>
        <w:jc w:val="right"/>
        <w:rPr>
          <w:rFonts w:eastAsia="Times New Roman"/>
          <w:b/>
          <w:color w:val="000000"/>
          <w:kern w:val="0"/>
          <w:lang w:eastAsia="ru-RU"/>
        </w:rPr>
      </w:pPr>
      <w:bookmarkStart w:id="0" w:name="_GoBack"/>
      <w:bookmarkEnd w:id="0"/>
    </w:p>
    <w:p w:rsidR="00B9753C" w:rsidRPr="00A33ABC" w:rsidRDefault="00B9753C" w:rsidP="00325CAF">
      <w:pPr>
        <w:widowControl/>
        <w:shd w:val="clear" w:color="auto" w:fill="FFFFFF"/>
        <w:suppressAutoHyphens w:val="0"/>
        <w:rPr>
          <w:rFonts w:eastAsia="Times New Roman"/>
          <w:b/>
          <w:color w:val="000000"/>
          <w:kern w:val="0"/>
          <w:lang w:eastAsia="ru-RU"/>
        </w:rPr>
      </w:pPr>
    </w:p>
    <w:p w:rsidR="00B9753C" w:rsidRPr="00A33ABC" w:rsidRDefault="00B9753C" w:rsidP="00B9753C">
      <w:pPr>
        <w:widowControl/>
        <w:shd w:val="clear" w:color="auto" w:fill="FFFFFF"/>
        <w:suppressAutoHyphens w:val="0"/>
        <w:jc w:val="center"/>
        <w:rPr>
          <w:rFonts w:eastAsia="Times New Roman"/>
          <w:b/>
          <w:color w:val="000000"/>
          <w:kern w:val="0"/>
          <w:lang w:eastAsia="ru-RU"/>
        </w:rPr>
      </w:pPr>
      <w:r w:rsidRPr="00A33ABC">
        <w:rPr>
          <w:rFonts w:eastAsia="Times New Roman"/>
          <w:b/>
          <w:color w:val="000000"/>
          <w:kern w:val="0"/>
          <w:lang w:eastAsia="ru-RU"/>
        </w:rPr>
        <w:t xml:space="preserve">Расчет начальной (максимальной) цены договора </w:t>
      </w:r>
    </w:p>
    <w:p w:rsidR="00B9753C" w:rsidRPr="00A33ABC" w:rsidRDefault="00B9753C" w:rsidP="00B9753C">
      <w:pPr>
        <w:widowControl/>
        <w:shd w:val="clear" w:color="auto" w:fill="FFFFFF"/>
        <w:suppressAutoHyphens w:val="0"/>
        <w:jc w:val="center"/>
        <w:rPr>
          <w:rFonts w:eastAsia="Times New Roman"/>
          <w:b/>
          <w:color w:val="000000"/>
          <w:kern w:val="0"/>
          <w:lang w:eastAsia="ru-RU"/>
        </w:rPr>
      </w:pPr>
      <w:r w:rsidRPr="00A33ABC">
        <w:rPr>
          <w:rFonts w:eastAsia="Times New Roman"/>
          <w:b/>
          <w:bCs/>
          <w:color w:val="000000"/>
          <w:kern w:val="0"/>
          <w:lang w:eastAsia="ru-RU"/>
        </w:rPr>
        <w:t xml:space="preserve">на </w:t>
      </w:r>
      <w:r w:rsidR="00230387">
        <w:rPr>
          <w:rFonts w:eastAsia="Times New Roman"/>
          <w:b/>
          <w:bCs/>
          <w:color w:val="000000"/>
          <w:kern w:val="0"/>
          <w:lang w:eastAsia="ru-RU"/>
        </w:rPr>
        <w:t>п</w:t>
      </w:r>
      <w:r w:rsidR="00230387" w:rsidRPr="00230387">
        <w:rPr>
          <w:rFonts w:eastAsia="Times New Roman"/>
          <w:b/>
          <w:bCs/>
          <w:color w:val="000000"/>
          <w:kern w:val="0"/>
          <w:lang w:eastAsia="ru-RU"/>
        </w:rPr>
        <w:t>оставк</w:t>
      </w:r>
      <w:r w:rsidR="00230387">
        <w:rPr>
          <w:rFonts w:eastAsia="Times New Roman"/>
          <w:b/>
          <w:bCs/>
          <w:color w:val="000000"/>
          <w:kern w:val="0"/>
          <w:lang w:eastAsia="ru-RU"/>
        </w:rPr>
        <w:t>у</w:t>
      </w:r>
      <w:r w:rsidR="00230387" w:rsidRPr="00230387">
        <w:rPr>
          <w:rFonts w:eastAsia="Times New Roman"/>
          <w:b/>
          <w:bCs/>
          <w:color w:val="000000"/>
          <w:kern w:val="0"/>
          <w:lang w:eastAsia="ru-RU"/>
        </w:rPr>
        <w:t xml:space="preserve"> </w:t>
      </w:r>
      <w:r w:rsidR="00471EA6" w:rsidRPr="00471EA6">
        <w:rPr>
          <w:rFonts w:eastAsia="Times New Roman"/>
          <w:b/>
          <w:bCs/>
          <w:color w:val="000000"/>
          <w:kern w:val="0"/>
          <w:lang w:eastAsia="ru-RU"/>
        </w:rPr>
        <w:t>масла для стоматологических наконечников</w:t>
      </w:r>
    </w:p>
    <w:p w:rsidR="00B9753C" w:rsidRPr="00A33ABC" w:rsidRDefault="00B9753C" w:rsidP="00B9753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Cs w:val="28"/>
          <w:lang w:eastAsia="ru-RU"/>
        </w:rPr>
      </w:pPr>
    </w:p>
    <w:p w:rsidR="00B9753C" w:rsidRPr="00A33ABC" w:rsidRDefault="00B9753C" w:rsidP="00B9753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Cs w:val="28"/>
          <w:lang w:eastAsia="ru-RU"/>
        </w:rPr>
      </w:pPr>
      <w:r w:rsidRPr="00A33ABC">
        <w:rPr>
          <w:rFonts w:eastAsia="Times New Roman"/>
          <w:kern w:val="0"/>
          <w:szCs w:val="28"/>
          <w:lang w:eastAsia="ru-RU"/>
        </w:rPr>
        <w:t xml:space="preserve">Лот N ____________                                                                         Способ определения поставщика: </w:t>
      </w:r>
      <w:r w:rsidRPr="00A33ABC">
        <w:rPr>
          <w:rFonts w:eastAsia="Times New Roman"/>
          <w:kern w:val="0"/>
          <w:szCs w:val="28"/>
          <w:u w:val="single"/>
          <w:lang w:eastAsia="ru-RU"/>
        </w:rPr>
        <w:t>запрос котировок в электронной форме</w:t>
      </w:r>
    </w:p>
    <w:p w:rsidR="00B9753C" w:rsidRPr="00A33ABC" w:rsidRDefault="00B9753C" w:rsidP="00B9753C">
      <w:pPr>
        <w:ind w:right="-46"/>
        <w:jc w:val="center"/>
        <w:rPr>
          <w:rFonts w:eastAsia="Times New Roman"/>
          <w:b/>
          <w:noProof/>
          <w:spacing w:val="-4"/>
          <w:kern w:val="0"/>
          <w:lang w:eastAsia="ru-RU"/>
        </w:rPr>
      </w:pPr>
    </w:p>
    <w:tbl>
      <w:tblPr>
        <w:tblW w:w="1573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402"/>
        <w:gridCol w:w="706"/>
        <w:gridCol w:w="994"/>
        <w:gridCol w:w="1417"/>
        <w:gridCol w:w="1701"/>
        <w:gridCol w:w="1416"/>
        <w:gridCol w:w="1134"/>
        <w:gridCol w:w="1134"/>
        <w:gridCol w:w="1418"/>
        <w:gridCol w:w="1559"/>
      </w:tblGrid>
      <w:tr w:rsidR="00325CAF" w:rsidRPr="00313407" w:rsidTr="004E73E0">
        <w:trPr>
          <w:trHeight w:val="481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5CAF" w:rsidRPr="00313407" w:rsidRDefault="00325CAF" w:rsidP="003A0585">
            <w:pPr>
              <w:widowControl/>
              <w:shd w:val="clear" w:color="auto" w:fill="FFFFFF"/>
              <w:suppressAutoHyphens w:val="0"/>
              <w:snapToGrid w:val="0"/>
              <w:spacing w:line="276" w:lineRule="auto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</w:rPr>
            </w:pPr>
            <w:r w:rsidRPr="00313407">
              <w:rPr>
                <w:rFonts w:eastAsia="Times New Roman"/>
                <w:b/>
                <w:color w:val="000000"/>
                <w:kern w:val="0"/>
                <w:sz w:val="20"/>
                <w:szCs w:val="20"/>
              </w:rPr>
              <w:t>№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CAF" w:rsidRPr="00313407" w:rsidRDefault="00325CAF" w:rsidP="003A0585">
            <w:pPr>
              <w:widowControl/>
              <w:shd w:val="clear" w:color="auto" w:fill="FFFFFF"/>
              <w:suppressAutoHyphens w:val="0"/>
              <w:snapToGrid w:val="0"/>
              <w:spacing w:line="276" w:lineRule="auto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</w:rPr>
            </w:pPr>
            <w:r w:rsidRPr="00313407">
              <w:rPr>
                <w:rFonts w:eastAsia="Times New Roman"/>
                <w:b/>
                <w:color w:val="000000"/>
                <w:kern w:val="0"/>
                <w:sz w:val="20"/>
                <w:szCs w:val="20"/>
              </w:rPr>
              <w:t>Наименование товара, работ, услуг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CAF" w:rsidRPr="00313407" w:rsidRDefault="00325CAF" w:rsidP="003A0585">
            <w:pPr>
              <w:widowControl/>
              <w:shd w:val="clear" w:color="auto" w:fill="FFFFFF"/>
              <w:suppressAutoHyphens w:val="0"/>
              <w:snapToGrid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313407">
              <w:rPr>
                <w:rFonts w:eastAsia="Times New Roman"/>
                <w:b/>
                <w:kern w:val="0"/>
                <w:sz w:val="20"/>
                <w:szCs w:val="20"/>
              </w:rPr>
              <w:t>Ед.</w:t>
            </w:r>
          </w:p>
          <w:p w:rsidR="00325CAF" w:rsidRPr="00313407" w:rsidRDefault="00325CAF" w:rsidP="003A0585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313407">
              <w:rPr>
                <w:rFonts w:eastAsia="Times New Roman"/>
                <w:b/>
                <w:kern w:val="0"/>
                <w:sz w:val="20"/>
                <w:szCs w:val="20"/>
              </w:rPr>
              <w:t>изм.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CAF" w:rsidRPr="00313407" w:rsidRDefault="00325CAF" w:rsidP="003A0585">
            <w:pPr>
              <w:widowControl/>
              <w:shd w:val="clear" w:color="auto" w:fill="FFFFFF"/>
              <w:suppressAutoHyphens w:val="0"/>
              <w:snapToGrid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313407">
              <w:rPr>
                <w:rFonts w:eastAsia="Times New Roman"/>
                <w:b/>
                <w:kern w:val="0"/>
                <w:sz w:val="20"/>
                <w:szCs w:val="20"/>
              </w:rPr>
              <w:t>Кол-во</w:t>
            </w:r>
          </w:p>
        </w:tc>
        <w:tc>
          <w:tcPr>
            <w:tcW w:w="4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CAF" w:rsidRPr="00313407" w:rsidRDefault="00325CAF" w:rsidP="003A0585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313407">
              <w:rPr>
                <w:rFonts w:eastAsia="Times New Roman"/>
                <w:b/>
                <w:kern w:val="0"/>
                <w:sz w:val="20"/>
                <w:szCs w:val="20"/>
              </w:rPr>
              <w:t>Цена за единицу товара, работы, услуги, руб. / Источники информации о ценах товаров, использованные заказчиком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5CAF" w:rsidRPr="00313407" w:rsidRDefault="00325CAF" w:rsidP="003A0585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313407">
              <w:rPr>
                <w:rFonts w:eastAsia="Times New Roman"/>
                <w:b/>
                <w:kern w:val="0"/>
                <w:sz w:val="20"/>
                <w:szCs w:val="20"/>
              </w:rPr>
              <w:t>СКО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5CAF" w:rsidRPr="00313407" w:rsidRDefault="00325CAF" w:rsidP="003A0585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313407">
              <w:rPr>
                <w:rFonts w:eastAsia="Times New Roman"/>
                <w:b/>
                <w:kern w:val="0"/>
                <w:sz w:val="20"/>
                <w:szCs w:val="20"/>
              </w:rPr>
              <w:t>Коэф. вариации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5CAF" w:rsidRPr="00313407" w:rsidRDefault="00325CAF" w:rsidP="003A0585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313407">
              <w:rPr>
                <w:rFonts w:eastAsia="Times New Roman"/>
                <w:b/>
                <w:kern w:val="0"/>
                <w:sz w:val="20"/>
                <w:szCs w:val="20"/>
              </w:rPr>
              <w:t>Средняя цена,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5CAF" w:rsidRPr="00313407" w:rsidRDefault="00325CAF" w:rsidP="003A0585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313407">
              <w:rPr>
                <w:rFonts w:eastAsia="Times New Roman"/>
                <w:b/>
                <w:kern w:val="0"/>
                <w:sz w:val="20"/>
                <w:szCs w:val="20"/>
              </w:rPr>
              <w:t>Стоимость товара, руб.</w:t>
            </w:r>
          </w:p>
        </w:tc>
      </w:tr>
      <w:tr w:rsidR="00325CAF" w:rsidRPr="00313407" w:rsidTr="004E73E0">
        <w:trPr>
          <w:trHeight w:val="224"/>
        </w:trPr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AF" w:rsidRPr="00313407" w:rsidRDefault="00325CAF" w:rsidP="003A0585">
            <w:pPr>
              <w:widowControl/>
              <w:suppressAutoHyphens w:val="0"/>
              <w:rPr>
                <w:rFonts w:eastAsia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CAF" w:rsidRPr="00313407" w:rsidRDefault="00325CAF" w:rsidP="003A0585">
            <w:pPr>
              <w:widowControl/>
              <w:suppressAutoHyphens w:val="0"/>
              <w:rPr>
                <w:rFonts w:eastAsia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CAF" w:rsidRPr="00313407" w:rsidRDefault="00325CAF" w:rsidP="003A0585">
            <w:pPr>
              <w:widowControl/>
              <w:suppressAutoHyphens w:val="0"/>
              <w:rPr>
                <w:rFonts w:eastAsia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CAF" w:rsidRPr="00313407" w:rsidRDefault="00325CAF" w:rsidP="003A0585">
            <w:pPr>
              <w:widowControl/>
              <w:suppressAutoHyphens w:val="0"/>
              <w:rPr>
                <w:rFonts w:eastAsia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5CAF" w:rsidRPr="00313407" w:rsidRDefault="00325CAF" w:rsidP="003A0585">
            <w:pPr>
              <w:widowControl/>
              <w:shd w:val="clear" w:color="auto" w:fill="FFFFFF"/>
              <w:suppressAutoHyphens w:val="0"/>
              <w:snapToGrid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313407">
              <w:rPr>
                <w:rFonts w:eastAsia="Times New Roman"/>
                <w:b/>
                <w:kern w:val="0"/>
                <w:sz w:val="20"/>
                <w:szCs w:val="20"/>
              </w:rPr>
              <w:t>№1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5CAF" w:rsidRPr="00313407" w:rsidRDefault="00325CAF" w:rsidP="003A0585">
            <w:pPr>
              <w:widowControl/>
              <w:shd w:val="clear" w:color="auto" w:fill="FFFFFF"/>
              <w:suppressAutoHyphens w:val="0"/>
              <w:snapToGrid w:val="0"/>
              <w:spacing w:line="276" w:lineRule="auto"/>
              <w:ind w:left="-108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313407">
              <w:rPr>
                <w:rFonts w:eastAsia="Times New Roman"/>
                <w:b/>
                <w:kern w:val="0"/>
                <w:sz w:val="20"/>
                <w:szCs w:val="20"/>
              </w:rPr>
              <w:t>№2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5CAF" w:rsidRPr="00313407" w:rsidRDefault="00325CAF" w:rsidP="003A0585">
            <w:pPr>
              <w:widowControl/>
              <w:shd w:val="clear" w:color="auto" w:fill="FFFFFF"/>
              <w:suppressAutoHyphens w:val="0"/>
              <w:snapToGrid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313407">
              <w:rPr>
                <w:rFonts w:eastAsia="Times New Roman"/>
                <w:b/>
                <w:kern w:val="0"/>
                <w:sz w:val="20"/>
                <w:szCs w:val="20"/>
              </w:rPr>
              <w:t>№3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AF" w:rsidRPr="00313407" w:rsidRDefault="00325CAF" w:rsidP="003A0585">
            <w:pPr>
              <w:widowControl/>
              <w:suppressAutoHyphens w:val="0"/>
              <w:rPr>
                <w:rFonts w:eastAsia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AF" w:rsidRPr="00313407" w:rsidRDefault="00325CAF" w:rsidP="003A0585">
            <w:pPr>
              <w:widowControl/>
              <w:suppressAutoHyphens w:val="0"/>
              <w:rPr>
                <w:rFonts w:eastAsia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AF" w:rsidRPr="00313407" w:rsidRDefault="00325CAF" w:rsidP="003A0585">
            <w:pPr>
              <w:widowControl/>
              <w:suppressAutoHyphens w:val="0"/>
              <w:rPr>
                <w:rFonts w:eastAsia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AF" w:rsidRPr="00313407" w:rsidRDefault="00325CAF" w:rsidP="003A0585">
            <w:pPr>
              <w:widowControl/>
              <w:suppressAutoHyphens w:val="0"/>
              <w:rPr>
                <w:rFonts w:eastAsia="Times New Roman"/>
                <w:b/>
                <w:kern w:val="0"/>
                <w:sz w:val="20"/>
                <w:szCs w:val="20"/>
              </w:rPr>
            </w:pPr>
          </w:p>
        </w:tc>
      </w:tr>
      <w:tr w:rsidR="00C23A78" w:rsidRPr="00313407" w:rsidTr="00C23A78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A78" w:rsidRPr="00313407" w:rsidRDefault="00C23A78" w:rsidP="000A49FA">
            <w:pPr>
              <w:suppressAutoHyphens w:val="0"/>
              <w:autoSpaceDE w:val="0"/>
              <w:autoSpaceDN w:val="0"/>
              <w:spacing w:before="54"/>
              <w:ind w:right="145"/>
              <w:jc w:val="center"/>
              <w:rPr>
                <w:rFonts w:eastAsia="Trebuchet MS"/>
                <w:kern w:val="0"/>
                <w:lang w:eastAsia="ru-RU" w:bidi="ru-RU"/>
              </w:rPr>
            </w:pPr>
            <w:r w:rsidRPr="00313407">
              <w:rPr>
                <w:rFonts w:eastAsia="Trebuchet MS"/>
                <w:w w:val="99"/>
                <w:kern w:val="0"/>
                <w:lang w:eastAsia="ru-RU" w:bidi="ru-RU"/>
              </w:rPr>
              <w:t>1</w:t>
            </w:r>
          </w:p>
        </w:tc>
        <w:tc>
          <w:tcPr>
            <w:tcW w:w="3402" w:type="dxa"/>
            <w:vAlign w:val="center"/>
          </w:tcPr>
          <w:p w:rsidR="00C23A78" w:rsidRPr="00CA385D" w:rsidRDefault="00C23A78" w:rsidP="00CA385D">
            <w:pPr>
              <w:jc w:val="center"/>
            </w:pPr>
            <w:r w:rsidRPr="00CA385D">
              <w:t>Спрей для прибора KaVo QUATTROcare plus , (500 мл) KAVO</w:t>
            </w:r>
          </w:p>
        </w:tc>
        <w:tc>
          <w:tcPr>
            <w:tcW w:w="706" w:type="dxa"/>
            <w:vAlign w:val="center"/>
          </w:tcPr>
          <w:p w:rsidR="00C23A78" w:rsidRPr="00313407" w:rsidRDefault="00C23A78" w:rsidP="00C23A78">
            <w:pPr>
              <w:jc w:val="center"/>
            </w:pPr>
            <w:r>
              <w:t>шт</w:t>
            </w:r>
          </w:p>
        </w:tc>
        <w:tc>
          <w:tcPr>
            <w:tcW w:w="994" w:type="dxa"/>
            <w:vAlign w:val="center"/>
          </w:tcPr>
          <w:p w:rsidR="00C23A78" w:rsidRPr="00313407" w:rsidRDefault="00C23A78" w:rsidP="00C23A78">
            <w:pPr>
              <w:jc w:val="center"/>
            </w:pPr>
            <w:r>
              <w:t>60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23A78" w:rsidRPr="00C23A78" w:rsidRDefault="00C23A78" w:rsidP="00C23A78">
            <w:pPr>
              <w:jc w:val="center"/>
            </w:pPr>
            <w:r w:rsidRPr="00C23A78">
              <w:t>2 040,00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A78" w:rsidRPr="00C23A78" w:rsidRDefault="00C23A78" w:rsidP="00C23A78">
            <w:pPr>
              <w:jc w:val="center"/>
            </w:pPr>
            <w:r w:rsidRPr="00C23A78">
              <w:t>1 721,00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3A78" w:rsidRPr="00C23A78" w:rsidRDefault="00C23A78" w:rsidP="00C23A78">
            <w:pPr>
              <w:jc w:val="center"/>
            </w:pPr>
            <w:r w:rsidRPr="00C23A78">
              <w:t>1 936,00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78" w:rsidRPr="00C23A78" w:rsidRDefault="00C23A78" w:rsidP="00C23A78">
            <w:pPr>
              <w:jc w:val="center"/>
            </w:pPr>
            <w:r w:rsidRPr="00C23A78">
              <w:t>162,69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78" w:rsidRPr="00C23A78" w:rsidRDefault="00C23A78" w:rsidP="00C23A78">
            <w:pPr>
              <w:jc w:val="center"/>
            </w:pPr>
            <w:r w:rsidRPr="00C23A78">
              <w:t>8,57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A78" w:rsidRPr="00C23A78" w:rsidRDefault="00C23A78" w:rsidP="00C23A78">
            <w:pPr>
              <w:jc w:val="center"/>
            </w:pPr>
            <w:r w:rsidRPr="00C23A78">
              <w:t>1 899,00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A78" w:rsidRPr="00C23A78" w:rsidRDefault="00C23A78" w:rsidP="00C23A78">
            <w:pPr>
              <w:jc w:val="center"/>
            </w:pPr>
            <w:r w:rsidRPr="00C23A78">
              <w:t>113 940,00</w:t>
            </w:r>
          </w:p>
        </w:tc>
      </w:tr>
      <w:tr w:rsidR="00C23A78" w:rsidRPr="00313407" w:rsidTr="00C23A78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A78" w:rsidRPr="00313407" w:rsidRDefault="00C23A78" w:rsidP="000A49FA">
            <w:pPr>
              <w:suppressAutoHyphens w:val="0"/>
              <w:autoSpaceDE w:val="0"/>
              <w:autoSpaceDN w:val="0"/>
              <w:spacing w:before="54" w:line="201" w:lineRule="exact"/>
              <w:ind w:right="145"/>
              <w:jc w:val="center"/>
              <w:rPr>
                <w:rFonts w:eastAsia="Trebuchet MS"/>
                <w:w w:val="99"/>
                <w:kern w:val="0"/>
                <w:lang w:eastAsia="ru-RU" w:bidi="ru-RU"/>
              </w:rPr>
            </w:pPr>
            <w:r w:rsidRPr="00313407">
              <w:rPr>
                <w:rFonts w:eastAsia="Trebuchet MS"/>
                <w:w w:val="99"/>
                <w:kern w:val="0"/>
                <w:lang w:eastAsia="ru-RU" w:bidi="ru-RU"/>
              </w:rPr>
              <w:t>2</w:t>
            </w:r>
          </w:p>
        </w:tc>
        <w:tc>
          <w:tcPr>
            <w:tcW w:w="3402" w:type="dxa"/>
            <w:vAlign w:val="center"/>
          </w:tcPr>
          <w:p w:rsidR="00C23A78" w:rsidRPr="00CA385D" w:rsidRDefault="00C23A78" w:rsidP="00CA385D">
            <w:pPr>
              <w:jc w:val="center"/>
            </w:pPr>
            <w:r w:rsidRPr="00CA385D">
              <w:t>Спрей масло для наконечников Favodent (500 мл).</w:t>
            </w:r>
          </w:p>
        </w:tc>
        <w:tc>
          <w:tcPr>
            <w:tcW w:w="706" w:type="dxa"/>
            <w:vAlign w:val="center"/>
          </w:tcPr>
          <w:p w:rsidR="00C23A78" w:rsidRPr="00313407" w:rsidRDefault="00C23A78" w:rsidP="00C23A78">
            <w:pPr>
              <w:jc w:val="center"/>
            </w:pPr>
            <w:r>
              <w:t>шт</w:t>
            </w:r>
          </w:p>
        </w:tc>
        <w:tc>
          <w:tcPr>
            <w:tcW w:w="994" w:type="dxa"/>
            <w:vAlign w:val="center"/>
          </w:tcPr>
          <w:p w:rsidR="00C23A78" w:rsidRPr="00313407" w:rsidRDefault="00C23A78" w:rsidP="00C23A78">
            <w:pPr>
              <w:jc w:val="center"/>
            </w:pPr>
            <w:r>
              <w:t>20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23A78" w:rsidRPr="00C23A78" w:rsidRDefault="00C23A78" w:rsidP="00C23A78">
            <w:pPr>
              <w:jc w:val="center"/>
            </w:pPr>
            <w:r w:rsidRPr="00C23A78">
              <w:t>1 010,00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A78" w:rsidRPr="00C23A78" w:rsidRDefault="00C23A78" w:rsidP="00C23A78">
            <w:pPr>
              <w:jc w:val="center"/>
            </w:pPr>
            <w:r w:rsidRPr="00C23A78">
              <w:t>1 095,00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3A78" w:rsidRPr="00C23A78" w:rsidRDefault="00C23A78" w:rsidP="00C23A78">
            <w:pPr>
              <w:jc w:val="center"/>
            </w:pPr>
            <w:r w:rsidRPr="00C23A78">
              <w:t>1 010,00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78" w:rsidRPr="00C23A78" w:rsidRDefault="00C23A78" w:rsidP="00C23A78">
            <w:pPr>
              <w:jc w:val="center"/>
            </w:pPr>
            <w:r w:rsidRPr="00C23A78">
              <w:t>49,07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78" w:rsidRPr="00C23A78" w:rsidRDefault="00C23A78" w:rsidP="00C23A78">
            <w:pPr>
              <w:jc w:val="center"/>
            </w:pPr>
            <w:r w:rsidRPr="00C23A78">
              <w:t>4,73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A78" w:rsidRPr="00C23A78" w:rsidRDefault="00C23A78" w:rsidP="00C23A78">
            <w:pPr>
              <w:jc w:val="center"/>
            </w:pPr>
            <w:r w:rsidRPr="00C23A78">
              <w:t>1 038,33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A78" w:rsidRPr="00C23A78" w:rsidRDefault="00C23A78" w:rsidP="00C23A78">
            <w:pPr>
              <w:jc w:val="center"/>
            </w:pPr>
            <w:r w:rsidRPr="00C23A78">
              <w:t>20 766,60</w:t>
            </w:r>
          </w:p>
        </w:tc>
      </w:tr>
      <w:tr w:rsidR="0081068D" w:rsidRPr="00313407" w:rsidTr="004E73E0">
        <w:trPr>
          <w:trHeight w:val="77"/>
        </w:trPr>
        <w:tc>
          <w:tcPr>
            <w:tcW w:w="141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68D" w:rsidRPr="00313407" w:rsidRDefault="0081068D" w:rsidP="003A0585">
            <w:pPr>
              <w:widowControl/>
              <w:suppressAutoHyphens w:val="0"/>
              <w:jc w:val="right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313407"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68D" w:rsidRPr="00313407" w:rsidRDefault="00D86323" w:rsidP="005C025B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86323">
              <w:rPr>
                <w:b/>
              </w:rPr>
              <w:t>134 706,60</w:t>
            </w:r>
          </w:p>
        </w:tc>
      </w:tr>
      <w:tr w:rsidR="00325CAF" w:rsidRPr="00446723" w:rsidTr="004E73E0">
        <w:trPr>
          <w:trHeight w:val="77"/>
        </w:trPr>
        <w:tc>
          <w:tcPr>
            <w:tcW w:w="157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AF" w:rsidRPr="00446723" w:rsidRDefault="00325CAF" w:rsidP="00D8632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13407">
              <w:rPr>
                <w:rFonts w:eastAsia="Times New Roman"/>
                <w:kern w:val="0"/>
                <w:lang w:eastAsia="ru-RU"/>
              </w:rPr>
              <w:t xml:space="preserve">С учетом оптимизации расходов ГАУЗ МО «МОСП» и исходя из проведенного анализа и объема средств на закупку указанных товаров, начальная (максимальная) цена Договора составляет </w:t>
            </w:r>
            <w:r w:rsidR="00D86323" w:rsidRPr="00D86323">
              <w:rPr>
                <w:b/>
              </w:rPr>
              <w:t>134 706,60</w:t>
            </w:r>
            <w:r w:rsidR="004E73E0" w:rsidRPr="00313407">
              <w:rPr>
                <w:b/>
              </w:rPr>
              <w:t xml:space="preserve"> (</w:t>
            </w:r>
            <w:r w:rsidR="00D86323">
              <w:rPr>
                <w:b/>
              </w:rPr>
              <w:t>Сто тридцать четыре тысячи семьсот шесть</w:t>
            </w:r>
            <w:r w:rsidR="004E73E0" w:rsidRPr="00313407">
              <w:rPr>
                <w:b/>
              </w:rPr>
              <w:t>) рубл</w:t>
            </w:r>
            <w:r w:rsidR="00D86323">
              <w:rPr>
                <w:b/>
              </w:rPr>
              <w:t>ей</w:t>
            </w:r>
            <w:r w:rsidR="004E73E0" w:rsidRPr="00313407">
              <w:rPr>
                <w:b/>
              </w:rPr>
              <w:t xml:space="preserve"> </w:t>
            </w:r>
            <w:r w:rsidR="00D86323">
              <w:rPr>
                <w:b/>
              </w:rPr>
              <w:t>60</w:t>
            </w:r>
            <w:r w:rsidR="004E73E0" w:rsidRPr="00313407">
              <w:rPr>
                <w:b/>
              </w:rPr>
              <w:t xml:space="preserve"> копе</w:t>
            </w:r>
            <w:r w:rsidR="00D86323">
              <w:rPr>
                <w:b/>
              </w:rPr>
              <w:t>ек</w:t>
            </w:r>
            <w:r w:rsidR="004E73E0" w:rsidRPr="00313407">
              <w:rPr>
                <w:b/>
              </w:rPr>
              <w:t>, с учетом всех налогов и сборов</w:t>
            </w:r>
          </w:p>
        </w:tc>
      </w:tr>
    </w:tbl>
    <w:p w:rsidR="00B9753C" w:rsidRPr="007B6178" w:rsidRDefault="00B9753C" w:rsidP="0004482D">
      <w:pPr>
        <w:tabs>
          <w:tab w:val="left" w:pos="-15"/>
        </w:tabs>
        <w:autoSpaceDE w:val="0"/>
        <w:spacing w:after="120"/>
        <w:jc w:val="both"/>
        <w:rPr>
          <w:sz w:val="22"/>
          <w:szCs w:val="22"/>
        </w:rPr>
      </w:pPr>
    </w:p>
    <w:sectPr w:rsidR="00B9753C" w:rsidRPr="007B6178" w:rsidSect="007E1CA7">
      <w:footerReference w:type="default" r:id="rId8"/>
      <w:pgSz w:w="16838" w:h="11906" w:orient="landscape"/>
      <w:pgMar w:top="851" w:right="1134" w:bottom="85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B15" w:rsidRDefault="00DE0B15">
      <w:r>
        <w:separator/>
      </w:r>
    </w:p>
  </w:endnote>
  <w:endnote w:type="continuationSeparator" w:id="0">
    <w:p w:rsidR="00DE0B15" w:rsidRDefault="00DE0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323" w:rsidRDefault="00D86323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C013D">
      <w:rPr>
        <w:noProof/>
      </w:rPr>
      <w:t>1</w:t>
    </w:r>
    <w:r>
      <w:rPr>
        <w:noProof/>
      </w:rPr>
      <w:fldChar w:fldCharType="end"/>
    </w:r>
  </w:p>
  <w:p w:rsidR="00D86323" w:rsidRDefault="00D8632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B15" w:rsidRDefault="00DE0B15">
      <w:r>
        <w:separator/>
      </w:r>
    </w:p>
  </w:footnote>
  <w:footnote w:type="continuationSeparator" w:id="0">
    <w:p w:rsidR="00DE0B15" w:rsidRDefault="00DE0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13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8603DBA"/>
    <w:multiLevelType w:val="multilevel"/>
    <w:tmpl w:val="85FE0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F47EDE"/>
    <w:multiLevelType w:val="hybridMultilevel"/>
    <w:tmpl w:val="74C29838"/>
    <w:lvl w:ilvl="0" w:tplc="DAEC121E">
      <w:start w:val="1"/>
      <w:numFmt w:val="bullet"/>
      <w:lvlText w:val="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9" w15:restartNumberingAfterBreak="0">
    <w:nsid w:val="285C0D6C"/>
    <w:multiLevelType w:val="hybridMultilevel"/>
    <w:tmpl w:val="1EECC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54706"/>
    <w:multiLevelType w:val="hybridMultilevel"/>
    <w:tmpl w:val="AECE9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01D8B"/>
    <w:multiLevelType w:val="hybridMultilevel"/>
    <w:tmpl w:val="39E46416"/>
    <w:lvl w:ilvl="0" w:tplc="53FEA978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2" w15:restartNumberingAfterBreak="0">
    <w:nsid w:val="41C14993"/>
    <w:multiLevelType w:val="multilevel"/>
    <w:tmpl w:val="89448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4E708E"/>
    <w:multiLevelType w:val="hybridMultilevel"/>
    <w:tmpl w:val="A8C07084"/>
    <w:lvl w:ilvl="0" w:tplc="9342B202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4" w15:restartNumberingAfterBreak="0">
    <w:nsid w:val="551A0CDB"/>
    <w:multiLevelType w:val="hybridMultilevel"/>
    <w:tmpl w:val="AECE9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7D16F7"/>
    <w:multiLevelType w:val="hybridMultilevel"/>
    <w:tmpl w:val="9A541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3"/>
  </w:num>
  <w:num w:numId="9">
    <w:abstractNumId w:val="15"/>
  </w:num>
  <w:num w:numId="10">
    <w:abstractNumId w:val="11"/>
  </w:num>
  <w:num w:numId="11">
    <w:abstractNumId w:val="8"/>
  </w:num>
  <w:num w:numId="12">
    <w:abstractNumId w:val="14"/>
  </w:num>
  <w:num w:numId="13">
    <w:abstractNumId w:val="10"/>
  </w:num>
  <w:num w:numId="14">
    <w:abstractNumId w:val="9"/>
  </w:num>
  <w:num w:numId="15">
    <w:abstractNumId w:val="7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78"/>
    <w:rsid w:val="00007F5D"/>
    <w:rsid w:val="00014395"/>
    <w:rsid w:val="0002048E"/>
    <w:rsid w:val="000205A9"/>
    <w:rsid w:val="00021459"/>
    <w:rsid w:val="00023425"/>
    <w:rsid w:val="000239DD"/>
    <w:rsid w:val="000256CA"/>
    <w:rsid w:val="000328F9"/>
    <w:rsid w:val="00036345"/>
    <w:rsid w:val="000419C6"/>
    <w:rsid w:val="00042568"/>
    <w:rsid w:val="000438D7"/>
    <w:rsid w:val="0004482D"/>
    <w:rsid w:val="00047D63"/>
    <w:rsid w:val="0005426C"/>
    <w:rsid w:val="00054D05"/>
    <w:rsid w:val="000563D6"/>
    <w:rsid w:val="0005724B"/>
    <w:rsid w:val="00062D47"/>
    <w:rsid w:val="000635EF"/>
    <w:rsid w:val="00064E61"/>
    <w:rsid w:val="00077B2B"/>
    <w:rsid w:val="00082C02"/>
    <w:rsid w:val="00082D66"/>
    <w:rsid w:val="000840EA"/>
    <w:rsid w:val="000841B1"/>
    <w:rsid w:val="0008429F"/>
    <w:rsid w:val="00084D46"/>
    <w:rsid w:val="00091CE3"/>
    <w:rsid w:val="0009643D"/>
    <w:rsid w:val="000A02FE"/>
    <w:rsid w:val="000A0316"/>
    <w:rsid w:val="000A0DDC"/>
    <w:rsid w:val="000A1E30"/>
    <w:rsid w:val="000A38E0"/>
    <w:rsid w:val="000A49FA"/>
    <w:rsid w:val="000B1318"/>
    <w:rsid w:val="000B1653"/>
    <w:rsid w:val="000B310F"/>
    <w:rsid w:val="000C2C69"/>
    <w:rsid w:val="000C763C"/>
    <w:rsid w:val="000C7D23"/>
    <w:rsid w:val="000D09E9"/>
    <w:rsid w:val="000D21C3"/>
    <w:rsid w:val="000D2C61"/>
    <w:rsid w:val="000D5530"/>
    <w:rsid w:val="000D5767"/>
    <w:rsid w:val="000E20B1"/>
    <w:rsid w:val="000E2A6E"/>
    <w:rsid w:val="000E7F32"/>
    <w:rsid w:val="00116B9C"/>
    <w:rsid w:val="00117C99"/>
    <w:rsid w:val="0013263F"/>
    <w:rsid w:val="001328BE"/>
    <w:rsid w:val="00132F49"/>
    <w:rsid w:val="0013302E"/>
    <w:rsid w:val="00134DAE"/>
    <w:rsid w:val="001354D3"/>
    <w:rsid w:val="00136E16"/>
    <w:rsid w:val="00142441"/>
    <w:rsid w:val="001436A1"/>
    <w:rsid w:val="001439B8"/>
    <w:rsid w:val="00146095"/>
    <w:rsid w:val="00153ACC"/>
    <w:rsid w:val="00161CFF"/>
    <w:rsid w:val="00166D3D"/>
    <w:rsid w:val="00171D94"/>
    <w:rsid w:val="00176E14"/>
    <w:rsid w:val="00182841"/>
    <w:rsid w:val="00182931"/>
    <w:rsid w:val="001845BC"/>
    <w:rsid w:val="00191901"/>
    <w:rsid w:val="001945F7"/>
    <w:rsid w:val="00194764"/>
    <w:rsid w:val="00196582"/>
    <w:rsid w:val="00197A09"/>
    <w:rsid w:val="001A0AD3"/>
    <w:rsid w:val="001A7A1D"/>
    <w:rsid w:val="001B78A7"/>
    <w:rsid w:val="001C0AD4"/>
    <w:rsid w:val="001C1860"/>
    <w:rsid w:val="001C3E84"/>
    <w:rsid w:val="001C45EB"/>
    <w:rsid w:val="001C56EE"/>
    <w:rsid w:val="001D1E72"/>
    <w:rsid w:val="001D2539"/>
    <w:rsid w:val="001D2A37"/>
    <w:rsid w:val="001D49E9"/>
    <w:rsid w:val="001E2E65"/>
    <w:rsid w:val="001E5663"/>
    <w:rsid w:val="001F0FEC"/>
    <w:rsid w:val="001F5397"/>
    <w:rsid w:val="001F60CD"/>
    <w:rsid w:val="001F70C0"/>
    <w:rsid w:val="001F73FC"/>
    <w:rsid w:val="0020178A"/>
    <w:rsid w:val="002041C3"/>
    <w:rsid w:val="002041EA"/>
    <w:rsid w:val="00205372"/>
    <w:rsid w:val="00206E1F"/>
    <w:rsid w:val="002226FC"/>
    <w:rsid w:val="00230387"/>
    <w:rsid w:val="00235580"/>
    <w:rsid w:val="00245B23"/>
    <w:rsid w:val="00246F33"/>
    <w:rsid w:val="00254B94"/>
    <w:rsid w:val="0025745E"/>
    <w:rsid w:val="002601E9"/>
    <w:rsid w:val="002606FF"/>
    <w:rsid w:val="00264B62"/>
    <w:rsid w:val="002766E3"/>
    <w:rsid w:val="002809FC"/>
    <w:rsid w:val="002810AF"/>
    <w:rsid w:val="00281606"/>
    <w:rsid w:val="00282068"/>
    <w:rsid w:val="0028767C"/>
    <w:rsid w:val="00290112"/>
    <w:rsid w:val="00291F9A"/>
    <w:rsid w:val="0029271B"/>
    <w:rsid w:val="00293500"/>
    <w:rsid w:val="002A24D7"/>
    <w:rsid w:val="002A335D"/>
    <w:rsid w:val="002B0D33"/>
    <w:rsid w:val="002B1515"/>
    <w:rsid w:val="002B18D0"/>
    <w:rsid w:val="002B262F"/>
    <w:rsid w:val="002B337D"/>
    <w:rsid w:val="002B496F"/>
    <w:rsid w:val="002B4BBC"/>
    <w:rsid w:val="002B6EE6"/>
    <w:rsid w:val="002C12B8"/>
    <w:rsid w:val="002C348F"/>
    <w:rsid w:val="002C4C81"/>
    <w:rsid w:val="002D0A18"/>
    <w:rsid w:val="002D119B"/>
    <w:rsid w:val="002D4D32"/>
    <w:rsid w:val="002D64D9"/>
    <w:rsid w:val="002D7E5F"/>
    <w:rsid w:val="002E2E6C"/>
    <w:rsid w:val="002E3B3D"/>
    <w:rsid w:val="002F2A12"/>
    <w:rsid w:val="002F46A0"/>
    <w:rsid w:val="003008DC"/>
    <w:rsid w:val="0030103A"/>
    <w:rsid w:val="00306B38"/>
    <w:rsid w:val="00310A2E"/>
    <w:rsid w:val="0031222C"/>
    <w:rsid w:val="00312957"/>
    <w:rsid w:val="00313407"/>
    <w:rsid w:val="0031525F"/>
    <w:rsid w:val="00315D2F"/>
    <w:rsid w:val="00317695"/>
    <w:rsid w:val="00320C57"/>
    <w:rsid w:val="00321D2E"/>
    <w:rsid w:val="00322B74"/>
    <w:rsid w:val="0032352B"/>
    <w:rsid w:val="00325CAF"/>
    <w:rsid w:val="00326CD7"/>
    <w:rsid w:val="00331AE6"/>
    <w:rsid w:val="00332FFF"/>
    <w:rsid w:val="00334F52"/>
    <w:rsid w:val="003372D2"/>
    <w:rsid w:val="00344A52"/>
    <w:rsid w:val="00353155"/>
    <w:rsid w:val="00363D25"/>
    <w:rsid w:val="003664B3"/>
    <w:rsid w:val="003714DF"/>
    <w:rsid w:val="00371B62"/>
    <w:rsid w:val="003774D0"/>
    <w:rsid w:val="003837DF"/>
    <w:rsid w:val="00384CCE"/>
    <w:rsid w:val="00385969"/>
    <w:rsid w:val="0039718C"/>
    <w:rsid w:val="003A0585"/>
    <w:rsid w:val="003A0AF7"/>
    <w:rsid w:val="003A0F15"/>
    <w:rsid w:val="003A3AC7"/>
    <w:rsid w:val="003A7F07"/>
    <w:rsid w:val="003B1143"/>
    <w:rsid w:val="003B31C7"/>
    <w:rsid w:val="003B40DF"/>
    <w:rsid w:val="003C74D9"/>
    <w:rsid w:val="003C7986"/>
    <w:rsid w:val="003D7031"/>
    <w:rsid w:val="003E24F4"/>
    <w:rsid w:val="003E3DB2"/>
    <w:rsid w:val="003F0C0D"/>
    <w:rsid w:val="003F26C4"/>
    <w:rsid w:val="003F369C"/>
    <w:rsid w:val="003F4FB8"/>
    <w:rsid w:val="003F5700"/>
    <w:rsid w:val="003F6D73"/>
    <w:rsid w:val="003F74FF"/>
    <w:rsid w:val="003F77F9"/>
    <w:rsid w:val="004037F2"/>
    <w:rsid w:val="00407476"/>
    <w:rsid w:val="00407B36"/>
    <w:rsid w:val="00417DC2"/>
    <w:rsid w:val="00421D5B"/>
    <w:rsid w:val="004239A7"/>
    <w:rsid w:val="004254FE"/>
    <w:rsid w:val="00431FBB"/>
    <w:rsid w:val="00442B3E"/>
    <w:rsid w:val="004461C1"/>
    <w:rsid w:val="004505FE"/>
    <w:rsid w:val="00450B30"/>
    <w:rsid w:val="00452CF0"/>
    <w:rsid w:val="00456FF9"/>
    <w:rsid w:val="00466731"/>
    <w:rsid w:val="004710A8"/>
    <w:rsid w:val="00471EA6"/>
    <w:rsid w:val="00475F95"/>
    <w:rsid w:val="00476389"/>
    <w:rsid w:val="00481181"/>
    <w:rsid w:val="004816CB"/>
    <w:rsid w:val="004866E6"/>
    <w:rsid w:val="004950A1"/>
    <w:rsid w:val="004A0674"/>
    <w:rsid w:val="004A57CE"/>
    <w:rsid w:val="004A622E"/>
    <w:rsid w:val="004B04C2"/>
    <w:rsid w:val="004B5C84"/>
    <w:rsid w:val="004B62F3"/>
    <w:rsid w:val="004B64B4"/>
    <w:rsid w:val="004C0E7E"/>
    <w:rsid w:val="004C1D2F"/>
    <w:rsid w:val="004C22A4"/>
    <w:rsid w:val="004C35AD"/>
    <w:rsid w:val="004C67FF"/>
    <w:rsid w:val="004C7D8D"/>
    <w:rsid w:val="004D348D"/>
    <w:rsid w:val="004D792C"/>
    <w:rsid w:val="004E25E5"/>
    <w:rsid w:val="004E73E0"/>
    <w:rsid w:val="004F613F"/>
    <w:rsid w:val="00503280"/>
    <w:rsid w:val="0050392F"/>
    <w:rsid w:val="0050677A"/>
    <w:rsid w:val="005131B1"/>
    <w:rsid w:val="00513266"/>
    <w:rsid w:val="00513A4E"/>
    <w:rsid w:val="00521BD2"/>
    <w:rsid w:val="00524AD4"/>
    <w:rsid w:val="00526BFA"/>
    <w:rsid w:val="00527B85"/>
    <w:rsid w:val="00532E76"/>
    <w:rsid w:val="0053515B"/>
    <w:rsid w:val="005417B8"/>
    <w:rsid w:val="00542D8D"/>
    <w:rsid w:val="00550FCB"/>
    <w:rsid w:val="00553EAF"/>
    <w:rsid w:val="00556390"/>
    <w:rsid w:val="00556A9E"/>
    <w:rsid w:val="00562E31"/>
    <w:rsid w:val="00566120"/>
    <w:rsid w:val="0057646F"/>
    <w:rsid w:val="0057698B"/>
    <w:rsid w:val="00581289"/>
    <w:rsid w:val="00581497"/>
    <w:rsid w:val="00581607"/>
    <w:rsid w:val="0058545F"/>
    <w:rsid w:val="005862A1"/>
    <w:rsid w:val="00586C0C"/>
    <w:rsid w:val="0059063E"/>
    <w:rsid w:val="00590BCC"/>
    <w:rsid w:val="00592D4E"/>
    <w:rsid w:val="005932CB"/>
    <w:rsid w:val="005A5475"/>
    <w:rsid w:val="005B0C1F"/>
    <w:rsid w:val="005B0FF2"/>
    <w:rsid w:val="005B57DC"/>
    <w:rsid w:val="005C025B"/>
    <w:rsid w:val="005C383D"/>
    <w:rsid w:val="005C5566"/>
    <w:rsid w:val="005D099E"/>
    <w:rsid w:val="005D5313"/>
    <w:rsid w:val="005D63DD"/>
    <w:rsid w:val="005E1705"/>
    <w:rsid w:val="005F23C3"/>
    <w:rsid w:val="005F2B16"/>
    <w:rsid w:val="005F312B"/>
    <w:rsid w:val="005F3643"/>
    <w:rsid w:val="005F50F2"/>
    <w:rsid w:val="005F7055"/>
    <w:rsid w:val="006034DB"/>
    <w:rsid w:val="006104D2"/>
    <w:rsid w:val="00610526"/>
    <w:rsid w:val="00611EB6"/>
    <w:rsid w:val="006120D1"/>
    <w:rsid w:val="006134C7"/>
    <w:rsid w:val="00617CEB"/>
    <w:rsid w:val="00620441"/>
    <w:rsid w:val="00622E29"/>
    <w:rsid w:val="00626D4B"/>
    <w:rsid w:val="00627E41"/>
    <w:rsid w:val="0063314A"/>
    <w:rsid w:val="00633AA4"/>
    <w:rsid w:val="00634617"/>
    <w:rsid w:val="006411C3"/>
    <w:rsid w:val="006453E0"/>
    <w:rsid w:val="0065497A"/>
    <w:rsid w:val="006554EF"/>
    <w:rsid w:val="00660074"/>
    <w:rsid w:val="006600C2"/>
    <w:rsid w:val="00660F42"/>
    <w:rsid w:val="00661EE7"/>
    <w:rsid w:val="0067625C"/>
    <w:rsid w:val="00680E85"/>
    <w:rsid w:val="00681064"/>
    <w:rsid w:val="006818F6"/>
    <w:rsid w:val="00687E40"/>
    <w:rsid w:val="006949D0"/>
    <w:rsid w:val="00694E2A"/>
    <w:rsid w:val="00695A4F"/>
    <w:rsid w:val="00697B02"/>
    <w:rsid w:val="006A3055"/>
    <w:rsid w:val="006A49B6"/>
    <w:rsid w:val="006A653E"/>
    <w:rsid w:val="006B3757"/>
    <w:rsid w:val="006B589C"/>
    <w:rsid w:val="006C06D2"/>
    <w:rsid w:val="006C63DC"/>
    <w:rsid w:val="006D799B"/>
    <w:rsid w:val="006E2FC4"/>
    <w:rsid w:val="006E4FC7"/>
    <w:rsid w:val="006E5A0C"/>
    <w:rsid w:val="006E6597"/>
    <w:rsid w:val="006E7F20"/>
    <w:rsid w:val="006F0CD0"/>
    <w:rsid w:val="006F1070"/>
    <w:rsid w:val="006F2089"/>
    <w:rsid w:val="006F34ED"/>
    <w:rsid w:val="0070240D"/>
    <w:rsid w:val="00706F77"/>
    <w:rsid w:val="00711E32"/>
    <w:rsid w:val="00714C1B"/>
    <w:rsid w:val="00715BDC"/>
    <w:rsid w:val="00715F82"/>
    <w:rsid w:val="007238D7"/>
    <w:rsid w:val="00723A3F"/>
    <w:rsid w:val="00723A62"/>
    <w:rsid w:val="00723B13"/>
    <w:rsid w:val="00726940"/>
    <w:rsid w:val="007419EB"/>
    <w:rsid w:val="00743054"/>
    <w:rsid w:val="0074379C"/>
    <w:rsid w:val="00745FC1"/>
    <w:rsid w:val="00746CBF"/>
    <w:rsid w:val="00751BA9"/>
    <w:rsid w:val="007546B2"/>
    <w:rsid w:val="0075496E"/>
    <w:rsid w:val="00762814"/>
    <w:rsid w:val="00763CD2"/>
    <w:rsid w:val="007656CE"/>
    <w:rsid w:val="007704BE"/>
    <w:rsid w:val="00772065"/>
    <w:rsid w:val="007814B8"/>
    <w:rsid w:val="007831D6"/>
    <w:rsid w:val="007837B0"/>
    <w:rsid w:val="00786CFE"/>
    <w:rsid w:val="007927B7"/>
    <w:rsid w:val="00793CCD"/>
    <w:rsid w:val="007A54BC"/>
    <w:rsid w:val="007A610F"/>
    <w:rsid w:val="007A7BDF"/>
    <w:rsid w:val="007B0BEC"/>
    <w:rsid w:val="007B4405"/>
    <w:rsid w:val="007B46CD"/>
    <w:rsid w:val="007B6178"/>
    <w:rsid w:val="007B6705"/>
    <w:rsid w:val="007B6C8C"/>
    <w:rsid w:val="007C02C6"/>
    <w:rsid w:val="007E1CA7"/>
    <w:rsid w:val="007E2638"/>
    <w:rsid w:val="007E38B9"/>
    <w:rsid w:val="007E69E3"/>
    <w:rsid w:val="007F0B56"/>
    <w:rsid w:val="007F15A7"/>
    <w:rsid w:val="007F1F26"/>
    <w:rsid w:val="007F6039"/>
    <w:rsid w:val="007F6FFA"/>
    <w:rsid w:val="007F76A6"/>
    <w:rsid w:val="00800A30"/>
    <w:rsid w:val="00803F66"/>
    <w:rsid w:val="00806007"/>
    <w:rsid w:val="00810133"/>
    <w:rsid w:val="0081068D"/>
    <w:rsid w:val="00811CE7"/>
    <w:rsid w:val="00811E2F"/>
    <w:rsid w:val="008230C7"/>
    <w:rsid w:val="00826FB0"/>
    <w:rsid w:val="00831699"/>
    <w:rsid w:val="00833EBB"/>
    <w:rsid w:val="008441A0"/>
    <w:rsid w:val="0084555B"/>
    <w:rsid w:val="00846546"/>
    <w:rsid w:val="00862449"/>
    <w:rsid w:val="008634C7"/>
    <w:rsid w:val="00863978"/>
    <w:rsid w:val="0086591E"/>
    <w:rsid w:val="00866DC6"/>
    <w:rsid w:val="00885E21"/>
    <w:rsid w:val="0088759C"/>
    <w:rsid w:val="00892535"/>
    <w:rsid w:val="00895444"/>
    <w:rsid w:val="008A5A01"/>
    <w:rsid w:val="008B2F07"/>
    <w:rsid w:val="008B647F"/>
    <w:rsid w:val="008C5B43"/>
    <w:rsid w:val="008C68D9"/>
    <w:rsid w:val="008D063F"/>
    <w:rsid w:val="008D0FB8"/>
    <w:rsid w:val="008E1B7A"/>
    <w:rsid w:val="008E39E1"/>
    <w:rsid w:val="008E50B0"/>
    <w:rsid w:val="008F1E49"/>
    <w:rsid w:val="008F4CEF"/>
    <w:rsid w:val="008F5EEA"/>
    <w:rsid w:val="008F7C87"/>
    <w:rsid w:val="008F7D24"/>
    <w:rsid w:val="00901341"/>
    <w:rsid w:val="00902BCF"/>
    <w:rsid w:val="00906261"/>
    <w:rsid w:val="009223D0"/>
    <w:rsid w:val="00925DF8"/>
    <w:rsid w:val="00930DF9"/>
    <w:rsid w:val="009329A0"/>
    <w:rsid w:val="00934182"/>
    <w:rsid w:val="00935794"/>
    <w:rsid w:val="009376FD"/>
    <w:rsid w:val="00945674"/>
    <w:rsid w:val="009456C7"/>
    <w:rsid w:val="0095485D"/>
    <w:rsid w:val="009636F6"/>
    <w:rsid w:val="00966378"/>
    <w:rsid w:val="009674BF"/>
    <w:rsid w:val="00971117"/>
    <w:rsid w:val="009738B0"/>
    <w:rsid w:val="009803EB"/>
    <w:rsid w:val="00980DE6"/>
    <w:rsid w:val="00986726"/>
    <w:rsid w:val="00990F85"/>
    <w:rsid w:val="00993840"/>
    <w:rsid w:val="0099442A"/>
    <w:rsid w:val="0099463E"/>
    <w:rsid w:val="009973A9"/>
    <w:rsid w:val="009A2F67"/>
    <w:rsid w:val="009A3CE5"/>
    <w:rsid w:val="009A4071"/>
    <w:rsid w:val="009A6D0B"/>
    <w:rsid w:val="009A7453"/>
    <w:rsid w:val="009B726E"/>
    <w:rsid w:val="009C2283"/>
    <w:rsid w:val="009C3CE2"/>
    <w:rsid w:val="009C65F7"/>
    <w:rsid w:val="009C68DE"/>
    <w:rsid w:val="009C73D9"/>
    <w:rsid w:val="009D204C"/>
    <w:rsid w:val="009D22DF"/>
    <w:rsid w:val="009E47F9"/>
    <w:rsid w:val="009E4CE1"/>
    <w:rsid w:val="009F1814"/>
    <w:rsid w:val="009F2E62"/>
    <w:rsid w:val="009F7AEA"/>
    <w:rsid w:val="00A05457"/>
    <w:rsid w:val="00A07278"/>
    <w:rsid w:val="00A17583"/>
    <w:rsid w:val="00A25550"/>
    <w:rsid w:val="00A25CC2"/>
    <w:rsid w:val="00A334CA"/>
    <w:rsid w:val="00A33ABC"/>
    <w:rsid w:val="00A347DA"/>
    <w:rsid w:val="00A363D2"/>
    <w:rsid w:val="00A50092"/>
    <w:rsid w:val="00A53AA1"/>
    <w:rsid w:val="00A54E9F"/>
    <w:rsid w:val="00A55BF0"/>
    <w:rsid w:val="00A6148D"/>
    <w:rsid w:val="00A6247E"/>
    <w:rsid w:val="00A677E9"/>
    <w:rsid w:val="00A74270"/>
    <w:rsid w:val="00A75124"/>
    <w:rsid w:val="00A76F07"/>
    <w:rsid w:val="00A90E20"/>
    <w:rsid w:val="00A91172"/>
    <w:rsid w:val="00A921A7"/>
    <w:rsid w:val="00A936A3"/>
    <w:rsid w:val="00A95677"/>
    <w:rsid w:val="00AA2118"/>
    <w:rsid w:val="00AA2343"/>
    <w:rsid w:val="00AA66B0"/>
    <w:rsid w:val="00AB0097"/>
    <w:rsid w:val="00AE0309"/>
    <w:rsid w:val="00AE31EF"/>
    <w:rsid w:val="00AE7400"/>
    <w:rsid w:val="00AF369C"/>
    <w:rsid w:val="00AF5163"/>
    <w:rsid w:val="00AF6B62"/>
    <w:rsid w:val="00B00926"/>
    <w:rsid w:val="00B01E5A"/>
    <w:rsid w:val="00B0561A"/>
    <w:rsid w:val="00B071C6"/>
    <w:rsid w:val="00B17F31"/>
    <w:rsid w:val="00B229FA"/>
    <w:rsid w:val="00B27ADB"/>
    <w:rsid w:val="00B32D25"/>
    <w:rsid w:val="00B35066"/>
    <w:rsid w:val="00B35CD9"/>
    <w:rsid w:val="00B362AE"/>
    <w:rsid w:val="00B36E25"/>
    <w:rsid w:val="00B37D6F"/>
    <w:rsid w:val="00B477D4"/>
    <w:rsid w:val="00B526AC"/>
    <w:rsid w:val="00B65186"/>
    <w:rsid w:val="00B67362"/>
    <w:rsid w:val="00B71A9C"/>
    <w:rsid w:val="00B77857"/>
    <w:rsid w:val="00B84EB4"/>
    <w:rsid w:val="00B95231"/>
    <w:rsid w:val="00B973FF"/>
    <w:rsid w:val="00B9753C"/>
    <w:rsid w:val="00BB2919"/>
    <w:rsid w:val="00BB3579"/>
    <w:rsid w:val="00BB77FE"/>
    <w:rsid w:val="00BC013D"/>
    <w:rsid w:val="00BC50D3"/>
    <w:rsid w:val="00BD1107"/>
    <w:rsid w:val="00BD1FD2"/>
    <w:rsid w:val="00BD4593"/>
    <w:rsid w:val="00BD696D"/>
    <w:rsid w:val="00BE5E84"/>
    <w:rsid w:val="00BE7C49"/>
    <w:rsid w:val="00BF2148"/>
    <w:rsid w:val="00BF3C21"/>
    <w:rsid w:val="00BF3E4D"/>
    <w:rsid w:val="00C0319E"/>
    <w:rsid w:val="00C04522"/>
    <w:rsid w:val="00C0481F"/>
    <w:rsid w:val="00C04EC4"/>
    <w:rsid w:val="00C05D0A"/>
    <w:rsid w:val="00C1326B"/>
    <w:rsid w:val="00C13D45"/>
    <w:rsid w:val="00C158D0"/>
    <w:rsid w:val="00C219C1"/>
    <w:rsid w:val="00C23A78"/>
    <w:rsid w:val="00C260ED"/>
    <w:rsid w:val="00C26CED"/>
    <w:rsid w:val="00C26E3F"/>
    <w:rsid w:val="00C27D46"/>
    <w:rsid w:val="00C310C8"/>
    <w:rsid w:val="00C32159"/>
    <w:rsid w:val="00C41CEB"/>
    <w:rsid w:val="00C42D19"/>
    <w:rsid w:val="00C467B7"/>
    <w:rsid w:val="00C47B16"/>
    <w:rsid w:val="00C50880"/>
    <w:rsid w:val="00C574F7"/>
    <w:rsid w:val="00C67423"/>
    <w:rsid w:val="00C708DE"/>
    <w:rsid w:val="00C730AB"/>
    <w:rsid w:val="00C74DAD"/>
    <w:rsid w:val="00C8163C"/>
    <w:rsid w:val="00C82940"/>
    <w:rsid w:val="00C8305A"/>
    <w:rsid w:val="00C83082"/>
    <w:rsid w:val="00C83706"/>
    <w:rsid w:val="00C85009"/>
    <w:rsid w:val="00C857C1"/>
    <w:rsid w:val="00C87003"/>
    <w:rsid w:val="00C917F8"/>
    <w:rsid w:val="00C931C6"/>
    <w:rsid w:val="00C93F0E"/>
    <w:rsid w:val="00C94B78"/>
    <w:rsid w:val="00CA09AD"/>
    <w:rsid w:val="00CA2971"/>
    <w:rsid w:val="00CA385D"/>
    <w:rsid w:val="00CA53D0"/>
    <w:rsid w:val="00CA6C40"/>
    <w:rsid w:val="00CB26ED"/>
    <w:rsid w:val="00CB2975"/>
    <w:rsid w:val="00CB355A"/>
    <w:rsid w:val="00CC619F"/>
    <w:rsid w:val="00CC6AA0"/>
    <w:rsid w:val="00CC6C06"/>
    <w:rsid w:val="00CD1FF6"/>
    <w:rsid w:val="00CD3167"/>
    <w:rsid w:val="00CD3B9A"/>
    <w:rsid w:val="00CD5AD3"/>
    <w:rsid w:val="00CE0ACA"/>
    <w:rsid w:val="00CF16A3"/>
    <w:rsid w:val="00CF3347"/>
    <w:rsid w:val="00CF5CAC"/>
    <w:rsid w:val="00CF5E9D"/>
    <w:rsid w:val="00CF6BCF"/>
    <w:rsid w:val="00CF73F2"/>
    <w:rsid w:val="00D04FBB"/>
    <w:rsid w:val="00D05558"/>
    <w:rsid w:val="00D06B89"/>
    <w:rsid w:val="00D077B9"/>
    <w:rsid w:val="00D16AF7"/>
    <w:rsid w:val="00D17D0E"/>
    <w:rsid w:val="00D32E82"/>
    <w:rsid w:val="00D33F8D"/>
    <w:rsid w:val="00D34AD6"/>
    <w:rsid w:val="00D35A85"/>
    <w:rsid w:val="00D3675F"/>
    <w:rsid w:val="00D36F61"/>
    <w:rsid w:val="00D371C7"/>
    <w:rsid w:val="00D40882"/>
    <w:rsid w:val="00D42BBF"/>
    <w:rsid w:val="00D449C4"/>
    <w:rsid w:val="00D44E95"/>
    <w:rsid w:val="00D550E5"/>
    <w:rsid w:val="00D5598E"/>
    <w:rsid w:val="00D57584"/>
    <w:rsid w:val="00D630CB"/>
    <w:rsid w:val="00D65519"/>
    <w:rsid w:val="00D66B83"/>
    <w:rsid w:val="00D67402"/>
    <w:rsid w:val="00D754CE"/>
    <w:rsid w:val="00D763E3"/>
    <w:rsid w:val="00D80655"/>
    <w:rsid w:val="00D81200"/>
    <w:rsid w:val="00D816E5"/>
    <w:rsid w:val="00D82F81"/>
    <w:rsid w:val="00D83409"/>
    <w:rsid w:val="00D83AC3"/>
    <w:rsid w:val="00D83F52"/>
    <w:rsid w:val="00D853BF"/>
    <w:rsid w:val="00D86323"/>
    <w:rsid w:val="00D87BE1"/>
    <w:rsid w:val="00D9055A"/>
    <w:rsid w:val="00D919B2"/>
    <w:rsid w:val="00D91CED"/>
    <w:rsid w:val="00D92385"/>
    <w:rsid w:val="00D92F0D"/>
    <w:rsid w:val="00D95592"/>
    <w:rsid w:val="00D9573A"/>
    <w:rsid w:val="00DA006E"/>
    <w:rsid w:val="00DA02FF"/>
    <w:rsid w:val="00DA2633"/>
    <w:rsid w:val="00DA4BB0"/>
    <w:rsid w:val="00DB239F"/>
    <w:rsid w:val="00DB305E"/>
    <w:rsid w:val="00DB76EC"/>
    <w:rsid w:val="00DC1C92"/>
    <w:rsid w:val="00DC3EDE"/>
    <w:rsid w:val="00DC482E"/>
    <w:rsid w:val="00DD4ACA"/>
    <w:rsid w:val="00DD7557"/>
    <w:rsid w:val="00DD784F"/>
    <w:rsid w:val="00DE0B15"/>
    <w:rsid w:val="00DE343E"/>
    <w:rsid w:val="00DE7D84"/>
    <w:rsid w:val="00DF5797"/>
    <w:rsid w:val="00DF648D"/>
    <w:rsid w:val="00DF68B5"/>
    <w:rsid w:val="00DF6DBD"/>
    <w:rsid w:val="00DF74D3"/>
    <w:rsid w:val="00DF7813"/>
    <w:rsid w:val="00E038AD"/>
    <w:rsid w:val="00E04A8E"/>
    <w:rsid w:val="00E078AB"/>
    <w:rsid w:val="00E264EC"/>
    <w:rsid w:val="00E30E6A"/>
    <w:rsid w:val="00E31285"/>
    <w:rsid w:val="00E34A04"/>
    <w:rsid w:val="00E40F14"/>
    <w:rsid w:val="00E53B4E"/>
    <w:rsid w:val="00E57159"/>
    <w:rsid w:val="00E6136A"/>
    <w:rsid w:val="00E61D35"/>
    <w:rsid w:val="00E75026"/>
    <w:rsid w:val="00E8571D"/>
    <w:rsid w:val="00E90402"/>
    <w:rsid w:val="00E924CD"/>
    <w:rsid w:val="00E925C4"/>
    <w:rsid w:val="00E947CD"/>
    <w:rsid w:val="00EA0148"/>
    <w:rsid w:val="00EA085C"/>
    <w:rsid w:val="00EA29A1"/>
    <w:rsid w:val="00EA65F6"/>
    <w:rsid w:val="00EB2435"/>
    <w:rsid w:val="00EB2991"/>
    <w:rsid w:val="00EB3600"/>
    <w:rsid w:val="00EC2DFD"/>
    <w:rsid w:val="00ED2E1D"/>
    <w:rsid w:val="00ED3A29"/>
    <w:rsid w:val="00EE4835"/>
    <w:rsid w:val="00EF4A40"/>
    <w:rsid w:val="00EF763F"/>
    <w:rsid w:val="00F01424"/>
    <w:rsid w:val="00F02106"/>
    <w:rsid w:val="00F141F8"/>
    <w:rsid w:val="00F22C16"/>
    <w:rsid w:val="00F25B18"/>
    <w:rsid w:val="00F30D63"/>
    <w:rsid w:val="00F30FEA"/>
    <w:rsid w:val="00F373A7"/>
    <w:rsid w:val="00F500C2"/>
    <w:rsid w:val="00F52149"/>
    <w:rsid w:val="00F55663"/>
    <w:rsid w:val="00F60C44"/>
    <w:rsid w:val="00F6147D"/>
    <w:rsid w:val="00F6687E"/>
    <w:rsid w:val="00F7061F"/>
    <w:rsid w:val="00F73292"/>
    <w:rsid w:val="00F82217"/>
    <w:rsid w:val="00F96482"/>
    <w:rsid w:val="00FB25B4"/>
    <w:rsid w:val="00FB2F8E"/>
    <w:rsid w:val="00FB3C8A"/>
    <w:rsid w:val="00FB7D57"/>
    <w:rsid w:val="00FC2FB2"/>
    <w:rsid w:val="00FC31F7"/>
    <w:rsid w:val="00FC351C"/>
    <w:rsid w:val="00FC5D3B"/>
    <w:rsid w:val="00FC6117"/>
    <w:rsid w:val="00FC681F"/>
    <w:rsid w:val="00FD4341"/>
    <w:rsid w:val="00FD4CEB"/>
    <w:rsid w:val="00FD5876"/>
    <w:rsid w:val="00FD59BF"/>
    <w:rsid w:val="00FD5BA9"/>
    <w:rsid w:val="00FE129F"/>
    <w:rsid w:val="00FE2618"/>
    <w:rsid w:val="00FE5D18"/>
    <w:rsid w:val="00FE750C"/>
    <w:rsid w:val="00FF0EA0"/>
    <w:rsid w:val="00FF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68C274-93D7-4BDB-BD50-0FCBDC780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476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B6178"/>
    <w:rPr>
      <w:color w:val="0000FF"/>
      <w:u w:val="single"/>
    </w:rPr>
  </w:style>
  <w:style w:type="character" w:customStyle="1" w:styleId="511pt">
    <w:name w:val="Основной текст (5) + 11 pt"/>
    <w:rsid w:val="007B6178"/>
    <w:rPr>
      <w:spacing w:val="1"/>
      <w:sz w:val="22"/>
      <w:szCs w:val="22"/>
      <w:lang w:eastAsia="ar-SA" w:bidi="ar-SA"/>
    </w:rPr>
  </w:style>
  <w:style w:type="character" w:customStyle="1" w:styleId="FontStyle19">
    <w:name w:val="Font Style19"/>
    <w:rsid w:val="007B617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rsid w:val="007B6178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7B6178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Body Text"/>
    <w:basedOn w:val="a"/>
    <w:link w:val="a5"/>
    <w:rsid w:val="007B6178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link w:val="a4"/>
    <w:rsid w:val="007B6178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51">
    <w:name w:val="Основной текст (5)1"/>
    <w:basedOn w:val="a"/>
    <w:rsid w:val="007B6178"/>
    <w:pPr>
      <w:shd w:val="clear" w:color="auto" w:fill="FFFFFF"/>
      <w:spacing w:before="600" w:line="274" w:lineRule="exact"/>
    </w:pPr>
    <w:rPr>
      <w:sz w:val="22"/>
      <w:szCs w:val="22"/>
    </w:rPr>
  </w:style>
  <w:style w:type="paragraph" w:customStyle="1" w:styleId="h4">
    <w:name w:val="h4"/>
    <w:basedOn w:val="a"/>
    <w:rsid w:val="007B6178"/>
    <w:pPr>
      <w:spacing w:before="75"/>
    </w:pPr>
    <w:rPr>
      <w:b/>
      <w:bCs/>
    </w:rPr>
  </w:style>
  <w:style w:type="paragraph" w:customStyle="1" w:styleId="3">
    <w:name w:val="Стиль3"/>
    <w:basedOn w:val="a"/>
    <w:rsid w:val="007B6178"/>
    <w:pPr>
      <w:tabs>
        <w:tab w:val="left" w:pos="1307"/>
      </w:tabs>
      <w:suppressAutoHyphens w:val="0"/>
      <w:ind w:left="1080"/>
      <w:jc w:val="both"/>
    </w:pPr>
  </w:style>
  <w:style w:type="paragraph" w:customStyle="1" w:styleId="1">
    <w:name w:val="заголовок 1"/>
    <w:basedOn w:val="a"/>
    <w:next w:val="a"/>
    <w:rsid w:val="007B6178"/>
    <w:pPr>
      <w:keepNext/>
      <w:ind w:left="-567"/>
      <w:jc w:val="both"/>
    </w:pPr>
    <w:rPr>
      <w:szCs w:val="20"/>
    </w:rPr>
  </w:style>
  <w:style w:type="paragraph" w:customStyle="1" w:styleId="Style9">
    <w:name w:val="Style9"/>
    <w:basedOn w:val="a"/>
    <w:rsid w:val="007B6178"/>
    <w:pPr>
      <w:autoSpaceDE w:val="0"/>
    </w:pPr>
  </w:style>
  <w:style w:type="paragraph" w:customStyle="1" w:styleId="Style8">
    <w:name w:val="Style8"/>
    <w:basedOn w:val="a"/>
    <w:rsid w:val="007B6178"/>
    <w:pPr>
      <w:autoSpaceDE w:val="0"/>
      <w:spacing w:line="276" w:lineRule="exact"/>
      <w:ind w:firstLine="583"/>
      <w:jc w:val="both"/>
    </w:pPr>
  </w:style>
  <w:style w:type="paragraph" w:customStyle="1" w:styleId="a6">
    <w:name w:val="Содержимое таблицы"/>
    <w:basedOn w:val="a"/>
    <w:rsid w:val="007B6178"/>
    <w:pPr>
      <w:suppressLineNumbers/>
    </w:pPr>
  </w:style>
  <w:style w:type="paragraph" w:customStyle="1" w:styleId="a7">
    <w:name w:val="Пункт"/>
    <w:basedOn w:val="a"/>
    <w:rsid w:val="007B6178"/>
    <w:pPr>
      <w:tabs>
        <w:tab w:val="left" w:pos="1980"/>
      </w:tabs>
      <w:ind w:left="1404" w:hanging="504"/>
      <w:jc w:val="both"/>
    </w:pPr>
    <w:rPr>
      <w:szCs w:val="28"/>
    </w:rPr>
  </w:style>
  <w:style w:type="paragraph" w:customStyle="1" w:styleId="ConsPlusNonformat">
    <w:name w:val="ConsPlusNonformat"/>
    <w:rsid w:val="007B6178"/>
    <w:pPr>
      <w:suppressAutoHyphens/>
    </w:pPr>
    <w:rPr>
      <w:rFonts w:ascii="Courier New" w:eastAsia="Arial" w:hAnsi="Courier New"/>
      <w:kern w:val="1"/>
      <w:lang w:eastAsia="ar-SA"/>
    </w:rPr>
  </w:style>
  <w:style w:type="paragraph" w:customStyle="1" w:styleId="ConsPlusNormal">
    <w:name w:val="ConsPlusNormal"/>
    <w:rsid w:val="007B6178"/>
    <w:pPr>
      <w:suppressAutoHyphens/>
      <w:ind w:firstLine="720"/>
    </w:pPr>
    <w:rPr>
      <w:rFonts w:ascii="Arial" w:eastAsia="Arial" w:hAnsi="Arial"/>
      <w:lang w:eastAsia="ar-SA"/>
    </w:rPr>
  </w:style>
  <w:style w:type="paragraph" w:styleId="a8">
    <w:name w:val="No Spacing"/>
    <w:uiPriority w:val="1"/>
    <w:qFormat/>
    <w:rsid w:val="002B4BBC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9A4071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ru-RU"/>
    </w:rPr>
  </w:style>
  <w:style w:type="paragraph" w:styleId="aa">
    <w:name w:val="Normal (Web)"/>
    <w:basedOn w:val="a"/>
    <w:uiPriority w:val="99"/>
    <w:unhideWhenUsed/>
    <w:rsid w:val="00687E4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b">
    <w:name w:val="footer"/>
    <w:basedOn w:val="a"/>
    <w:link w:val="ac"/>
    <w:uiPriority w:val="99"/>
    <w:rsid w:val="00DC482E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</w:rPr>
  </w:style>
  <w:style w:type="character" w:customStyle="1" w:styleId="ac">
    <w:name w:val="Нижний колонтитул Знак"/>
    <w:link w:val="ab"/>
    <w:uiPriority w:val="99"/>
    <w:rsid w:val="00DC482E"/>
    <w:rPr>
      <w:sz w:val="22"/>
      <w:szCs w:val="22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925DF8"/>
    <w:pPr>
      <w:widowControl/>
      <w:suppressAutoHyphens w:val="0"/>
    </w:pPr>
    <w:rPr>
      <w:rFonts w:ascii="Calibri" w:eastAsia="Calibri" w:hAnsi="Calibri"/>
      <w:kern w:val="0"/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sid w:val="00925DF8"/>
    <w:rPr>
      <w:lang w:eastAsia="en-US"/>
    </w:rPr>
  </w:style>
  <w:style w:type="character" w:styleId="af">
    <w:name w:val="footnote reference"/>
    <w:uiPriority w:val="99"/>
    <w:semiHidden/>
    <w:unhideWhenUsed/>
    <w:rsid w:val="00925DF8"/>
    <w:rPr>
      <w:vertAlign w:val="superscript"/>
    </w:rPr>
  </w:style>
  <w:style w:type="table" w:styleId="af0">
    <w:name w:val="Table Grid"/>
    <w:basedOn w:val="a1"/>
    <w:uiPriority w:val="39"/>
    <w:rsid w:val="009A6D0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f0"/>
    <w:uiPriority w:val="39"/>
    <w:rsid w:val="00AA211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0"/>
    <w:uiPriority w:val="39"/>
    <w:rsid w:val="001F0F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062D4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62D47"/>
    <w:rPr>
      <w:rFonts w:ascii="Tahoma" w:eastAsia="Andale Sans UI" w:hAnsi="Tahoma" w:cs="Tahoma"/>
      <w:kern w:val="1"/>
      <w:sz w:val="16"/>
      <w:szCs w:val="16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DA2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2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89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AC7F74-52D9-42FA-800A-C43E8099D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UCPED</Company>
  <LinksUpToDate>false</LinksUpToDate>
  <CharactersWithSpaces>1040</CharactersWithSpaces>
  <SharedDoc>false</SharedDoc>
  <HLinks>
    <vt:vector size="36" baseType="variant">
      <vt:variant>
        <vt:i4>2293886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https://login.consultant.ru/link/?req=doc&amp;base=LAW&amp;n=312202&amp;rnd=B9D285211CB7E29899EAC15456B39E60&amp;dst=30&amp;fld=134</vt:lpwstr>
      </vt:variant>
      <vt:variant>
        <vt:lpwstr/>
      </vt:variant>
      <vt:variant>
        <vt:i4>2228335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consultantplus://offline/ref=0944ADBEBACE930895A4A76EDE7801F044E4EF82326D58D67CBC66965DDF0C750BABC1298DC90891LDgBN</vt:lpwstr>
      </vt:variant>
      <vt:variant>
        <vt:lpwstr/>
      </vt:variant>
      <vt:variant>
        <vt:i4>262213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P551</vt:lpwstr>
      </vt:variant>
      <vt:variant>
        <vt:i4>3735649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consultantplus://offline/ref=5E93091D485AA2214C64B44DFC116D6256DCEEB9F5250DF73C0D4F2049438FD8671A205E04A84A35vAA7M</vt:lpwstr>
      </vt:variant>
      <vt:variant>
        <vt:lpwstr/>
      </vt:variant>
      <vt:variant>
        <vt:i4>458753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consultantplus://offline/ref=5E93091D485AA2214C64B44DFC116D6256DCE0BAF8220DF73C0D4F2049v4A3M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111</dc:creator>
  <cp:lastModifiedBy>Пользователь Windows</cp:lastModifiedBy>
  <cp:revision>3</cp:revision>
  <dcterms:created xsi:type="dcterms:W3CDTF">2021-03-20T12:13:00Z</dcterms:created>
  <dcterms:modified xsi:type="dcterms:W3CDTF">2021-03-20T12:14:00Z</dcterms:modified>
</cp:coreProperties>
</file>