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78547C" w:rsidP="00511AB0">
      <w:pPr>
        <w:pStyle w:val="affff7"/>
        <w:spacing w:line="120" w:lineRule="atLeast"/>
        <w:contextualSpacing/>
        <w:jc w:val="center"/>
        <w:rPr>
          <w:sz w:val="22"/>
          <w:szCs w:val="22"/>
        </w:rPr>
      </w:pPr>
      <w:r>
        <w:rPr>
          <w:sz w:val="22"/>
          <w:szCs w:val="22"/>
        </w:rPr>
        <w:t>Договор № ______</w:t>
      </w:r>
    </w:p>
    <w:p w:rsidR="009B1901" w:rsidRPr="007B3E2B"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263294">
        <w:rPr>
          <w:rStyle w:val="ng-binding"/>
        </w:rPr>
        <w:t xml:space="preserve"> </w:t>
      </w:r>
      <w:r w:rsidR="00D87426">
        <w:rPr>
          <w:rStyle w:val="ng-binding"/>
        </w:rPr>
        <w:t>овощей и фруктов</w:t>
      </w:r>
      <w:r w:rsidR="007F38BE">
        <w:rPr>
          <w:rStyle w:val="ng-binding"/>
        </w:rPr>
        <w:t xml:space="preserve"> на 1 полугодие 2021 года</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8D0795" w:rsidP="00511AB0">
      <w:pPr>
        <w:pStyle w:val="affff7"/>
        <w:spacing w:line="120" w:lineRule="atLeast"/>
        <w:ind w:firstLine="567"/>
        <w:contextualSpacing/>
        <w:rPr>
          <w:sz w:val="22"/>
          <w:szCs w:val="22"/>
        </w:rPr>
      </w:pPr>
      <w:proofErr w:type="gramStart"/>
      <w:r w:rsidRPr="0064064D">
        <w:t>Муниципальное автономное дошкольное образовательное учреждение «</w:t>
      </w:r>
      <w:r>
        <w:t>Центр развития ребенка - д</w:t>
      </w:r>
      <w:r w:rsidRPr="0064064D">
        <w:t xml:space="preserve">етский сад </w:t>
      </w:r>
      <w:r>
        <w:t xml:space="preserve">№ 13 </w:t>
      </w:r>
      <w:r w:rsidRPr="0064064D">
        <w:t>«</w:t>
      </w:r>
      <w:r>
        <w:t>Петрушка</w:t>
      </w:r>
      <w:r w:rsidRPr="0064064D">
        <w:t xml:space="preserve">» городского округа Ступино Московской области, именуемое в дальнейшем «Заказчик», в лице заведующего </w:t>
      </w:r>
      <w:r>
        <w:t>Гонсалес Ирины Александровны</w:t>
      </w:r>
      <w:r w:rsidRPr="0064064D">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w:t>
      </w:r>
      <w:proofErr w:type="gramEnd"/>
      <w:r w:rsidRPr="0064064D">
        <w:t xml:space="preserve"> видами юридических лиц»  от 18.07.2011</w:t>
      </w:r>
      <w:r>
        <w:t xml:space="preserve">г, </w:t>
      </w:r>
      <w:r w:rsidRPr="0064064D">
        <w:t xml:space="preserve">действующего положения о закупке товаров, работ, услуг </w:t>
      </w:r>
      <w:r>
        <w:rPr>
          <w:spacing w:val="-2"/>
        </w:rPr>
        <w:t xml:space="preserve">МАДОУ ЦРР – </w:t>
      </w:r>
      <w:proofErr w:type="spellStart"/>
      <w:r>
        <w:rPr>
          <w:spacing w:val="-2"/>
        </w:rPr>
        <w:t>д</w:t>
      </w:r>
      <w:proofErr w:type="spellEnd"/>
      <w:r>
        <w:rPr>
          <w:spacing w:val="-2"/>
        </w:rPr>
        <w:t>/с № 13 Петрушка»,</w:t>
      </w:r>
      <w:r>
        <w:t xml:space="preserve"> </w:t>
      </w:r>
      <w:r w:rsidRPr="0064064D">
        <w:t xml:space="preserve"> на  основании  результатов  проведения </w:t>
      </w:r>
      <w:r w:rsidR="00A64DE7">
        <w:t>конкурса</w:t>
      </w:r>
      <w:r w:rsidRPr="0064064D">
        <w:t xml:space="preserve"> </w:t>
      </w:r>
      <w:r>
        <w:t>в электронной форме</w:t>
      </w:r>
      <w:r w:rsidRPr="0064064D">
        <w:t xml:space="preserve"> (Прот</w:t>
      </w:r>
      <w:r>
        <w:t>окол от ______________</w:t>
      </w:r>
      <w:r w:rsidRPr="0064064D">
        <w:t xml:space="preserve"> г.), заключили настоящий Договор о нижеследующем</w:t>
      </w:r>
      <w:r w:rsidR="005C48D0" w:rsidRPr="00511AB0">
        <w:rPr>
          <w:sz w:val="22"/>
          <w:szCs w:val="22"/>
        </w:rPr>
        <w:t>:</w:t>
      </w:r>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3D5CE8">
        <w:rPr>
          <w:sz w:val="22"/>
          <w:szCs w:val="22"/>
        </w:rPr>
        <w:t xml:space="preserve">Техническом задании </w:t>
      </w:r>
      <w:r w:rsidRPr="00511AB0">
        <w:rPr>
          <w:sz w:val="22"/>
          <w:szCs w:val="22"/>
        </w:rPr>
        <w:t xml:space="preserve"> (Приложение </w:t>
      </w:r>
      <w:r w:rsidR="003C25D8">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sidR="00141037" w:rsidRPr="00511AB0">
        <w:rPr>
          <w:color w:val="000000"/>
          <w:sz w:val="22"/>
          <w:szCs w:val="22"/>
        </w:rPr>
        <w:t xml:space="preserve"> 142803</w:t>
      </w:r>
      <w:r w:rsidR="003F44D3">
        <w:rPr>
          <w:color w:val="000000"/>
          <w:sz w:val="22"/>
          <w:szCs w:val="22"/>
        </w:rPr>
        <w:t>,</w:t>
      </w:r>
      <w:r w:rsidR="00141037" w:rsidRPr="00511AB0">
        <w:rPr>
          <w:color w:val="000000"/>
          <w:sz w:val="22"/>
          <w:szCs w:val="22"/>
        </w:rPr>
        <w:t xml:space="preserve"> </w:t>
      </w:r>
      <w:r w:rsidR="00203F8C">
        <w:rPr>
          <w:color w:val="000000"/>
          <w:sz w:val="22"/>
          <w:szCs w:val="22"/>
        </w:rPr>
        <w:t>РФ,</w:t>
      </w:r>
      <w:r w:rsidR="00920C2F">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r w:rsidR="00141037" w:rsidRPr="00511AB0">
        <w:rPr>
          <w:color w:val="000000"/>
          <w:sz w:val="22"/>
          <w:szCs w:val="22"/>
        </w:rPr>
        <w:t xml:space="preserve">г. Ступино, ул. Куйбышева, вл. </w:t>
      </w:r>
      <w:r w:rsidR="00AF5E4E" w:rsidRPr="00511AB0">
        <w:rPr>
          <w:color w:val="000000"/>
          <w:sz w:val="22"/>
          <w:szCs w:val="22"/>
        </w:rPr>
        <w:t>62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8442ED" w:rsidRDefault="005C48D0" w:rsidP="00C66CB6">
      <w:pPr>
        <w:spacing w:after="0" w:line="240" w:lineRule="auto"/>
        <w:ind w:firstLine="567"/>
        <w:jc w:val="both"/>
        <w:rPr>
          <w:rFonts w:ascii="Times New Roman" w:hAnsi="Times New Roman" w:cs="Times New Roman"/>
          <w:b/>
          <w:bCs/>
          <w:lang w:eastAsia="ru-RU"/>
        </w:rPr>
      </w:pPr>
      <w:r w:rsidRPr="008442ED">
        <w:rPr>
          <w:rFonts w:ascii="Times New Roman" w:hAnsi="Times New Roman" w:cs="Times New Roman"/>
        </w:rPr>
        <w:t>2.1. </w:t>
      </w:r>
      <w:r w:rsidR="00A64DE7" w:rsidRPr="00EC763D">
        <w:rPr>
          <w:rFonts w:ascii="Times New Roman" w:hAnsi="Times New Roman" w:cs="Times New Roman"/>
          <w:sz w:val="24"/>
          <w:szCs w:val="24"/>
        </w:rPr>
        <w:t>Цена Договора составляет</w:t>
      </w:r>
      <w:proofErr w:type="gramStart"/>
      <w:r w:rsidR="00A64DE7" w:rsidRPr="00EC763D">
        <w:rPr>
          <w:rFonts w:ascii="Times New Roman" w:hAnsi="Times New Roman" w:cs="Times New Roman"/>
          <w:sz w:val="24"/>
          <w:szCs w:val="24"/>
        </w:rPr>
        <w:t xml:space="preserve"> _______ (___________________) </w:t>
      </w:r>
      <w:proofErr w:type="gramEnd"/>
      <w:r w:rsidR="00A64DE7" w:rsidRPr="00EC763D">
        <w:rPr>
          <w:rFonts w:ascii="Times New Roman" w:hAnsi="Times New Roman" w:cs="Times New Roman"/>
          <w:sz w:val="24"/>
          <w:szCs w:val="24"/>
        </w:rPr>
        <w:t xml:space="preserve">рублей __ копеек </w:t>
      </w:r>
      <w:r w:rsidR="00A64DE7" w:rsidRPr="00EC763D">
        <w:rPr>
          <w:rFonts w:ascii="Times New Roman" w:hAnsi="Times New Roman" w:cs="Times New Roman"/>
          <w:bCs/>
          <w:sz w:val="24"/>
          <w:szCs w:val="24"/>
        </w:rPr>
        <w:t xml:space="preserve">т.ч. НДС </w:t>
      </w:r>
      <w:r w:rsidR="00252328">
        <w:rPr>
          <w:rFonts w:ascii="Times New Roman" w:hAnsi="Times New Roman" w:cs="Times New Roman"/>
          <w:bCs/>
          <w:sz w:val="24"/>
          <w:szCs w:val="24"/>
        </w:rPr>
        <w:t>1</w:t>
      </w:r>
      <w:r w:rsidR="00A64DE7" w:rsidRPr="00EC763D">
        <w:rPr>
          <w:rFonts w:ascii="Times New Roman" w:hAnsi="Times New Roman" w:cs="Times New Roman"/>
          <w:bCs/>
          <w:sz w:val="24"/>
          <w:szCs w:val="24"/>
        </w:rPr>
        <w:t>0 % - ________ (</w:t>
      </w:r>
      <w:r w:rsidR="00A64DE7" w:rsidRPr="00EC763D">
        <w:rPr>
          <w:rFonts w:ascii="Times New Roman" w:hAnsi="Times New Roman" w:cs="Times New Roman"/>
          <w:bCs/>
          <w:i/>
          <w:sz w:val="24"/>
          <w:szCs w:val="24"/>
        </w:rPr>
        <w:t>_______________________</w:t>
      </w:r>
      <w:r w:rsidR="00A64DE7" w:rsidRPr="00EC763D">
        <w:rPr>
          <w:rFonts w:ascii="Times New Roman" w:hAnsi="Times New Roman" w:cs="Times New Roman"/>
          <w:bCs/>
          <w:sz w:val="24"/>
          <w:szCs w:val="24"/>
        </w:rPr>
        <w:t>) рублей _____ копеек</w:t>
      </w:r>
      <w:r w:rsidR="0091398B" w:rsidRPr="008442ED">
        <w:rPr>
          <w:rFonts w:ascii="Times New Roman" w:hAnsi="Times New Roman" w:cs="Times New Roman"/>
        </w:rPr>
        <w:t xml:space="preserve">, </w:t>
      </w:r>
      <w:r w:rsidRPr="008442ED">
        <w:rPr>
          <w:rFonts w:ascii="Times New Roman" w:hAnsi="Times New Roman" w:cs="Times New Roman"/>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76198B" w:rsidRDefault="005C48D0" w:rsidP="00C66CB6">
      <w:pPr>
        <w:pStyle w:val="affff7"/>
        <w:spacing w:after="0" w:line="120" w:lineRule="atLeast"/>
        <w:ind w:firstLine="567"/>
        <w:contextualSpacing/>
        <w:rPr>
          <w:sz w:val="22"/>
          <w:szCs w:val="22"/>
        </w:rPr>
      </w:pPr>
      <w:r w:rsidRPr="0076198B">
        <w:rPr>
          <w:sz w:val="22"/>
          <w:szCs w:val="22"/>
        </w:rPr>
        <w:t xml:space="preserve">2.4. В Цену Договора включены </w:t>
      </w:r>
      <w:r w:rsidR="0076198B"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sidR="003F44D3">
        <w:rPr>
          <w:color w:val="000000"/>
          <w:sz w:val="22"/>
          <w:szCs w:val="22"/>
        </w:rPr>
        <w:t>Д</w:t>
      </w:r>
      <w:r w:rsidR="0076198B" w:rsidRPr="0076198B">
        <w:rPr>
          <w:color w:val="000000"/>
          <w:sz w:val="22"/>
          <w:szCs w:val="22"/>
        </w:rPr>
        <w:t>оговору</w:t>
      </w:r>
      <w:r w:rsidRPr="0076198B">
        <w:rPr>
          <w:sz w:val="22"/>
          <w:szCs w:val="22"/>
        </w:rPr>
        <w:t>.</w:t>
      </w:r>
    </w:p>
    <w:p w:rsidR="005C48D0" w:rsidRPr="0076198B" w:rsidRDefault="005C48D0" w:rsidP="00030B84">
      <w:pPr>
        <w:pStyle w:val="affff7"/>
        <w:spacing w:line="120" w:lineRule="atLeast"/>
        <w:ind w:firstLine="567"/>
        <w:contextualSpacing/>
        <w:rPr>
          <w:sz w:val="22"/>
          <w:szCs w:val="22"/>
        </w:rPr>
      </w:pPr>
      <w:r w:rsidRPr="0076198B">
        <w:rPr>
          <w:sz w:val="22"/>
          <w:szCs w:val="22"/>
        </w:rPr>
        <w:t xml:space="preserve">2.5. Оплата </w:t>
      </w:r>
      <w:r w:rsidR="0076198B" w:rsidRPr="0076198B">
        <w:rPr>
          <w:sz w:val="22"/>
          <w:szCs w:val="22"/>
        </w:rPr>
        <w:t xml:space="preserve">за поставку продуктов питания производится </w:t>
      </w:r>
      <w:r w:rsidR="00FA52A4">
        <w:rPr>
          <w:sz w:val="22"/>
          <w:szCs w:val="22"/>
        </w:rPr>
        <w:t xml:space="preserve">ежемесячно </w:t>
      </w:r>
      <w:r w:rsidR="0076198B"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sidR="00072A98">
        <w:rPr>
          <w:sz w:val="22"/>
          <w:szCs w:val="22"/>
        </w:rPr>
        <w:t>Акта приема-передачи товара,</w:t>
      </w:r>
      <w:r w:rsidR="00072A98" w:rsidRPr="0076198B">
        <w:rPr>
          <w:sz w:val="22"/>
          <w:szCs w:val="22"/>
        </w:rPr>
        <w:t xml:space="preserve"> </w:t>
      </w:r>
      <w:r w:rsidR="0076198B" w:rsidRPr="0076198B">
        <w:rPr>
          <w:sz w:val="22"/>
          <w:szCs w:val="22"/>
        </w:rPr>
        <w:t>товарной накладной, предоставлен</w:t>
      </w:r>
      <w:r w:rsidR="00C165DA">
        <w:rPr>
          <w:sz w:val="22"/>
          <w:szCs w:val="22"/>
        </w:rPr>
        <w:t>ного счета на оплату в течение 30 (тридцати)</w:t>
      </w:r>
      <w:r w:rsidR="0076198B" w:rsidRPr="0076198B">
        <w:rPr>
          <w:sz w:val="22"/>
          <w:szCs w:val="22"/>
        </w:rPr>
        <w:t xml:space="preserve"> </w:t>
      </w:r>
      <w:r w:rsidR="002377A7">
        <w:rPr>
          <w:sz w:val="22"/>
          <w:szCs w:val="22"/>
        </w:rPr>
        <w:t xml:space="preserve">рабочих </w:t>
      </w:r>
      <w:r w:rsidR="0076198B" w:rsidRPr="0076198B">
        <w:rPr>
          <w:sz w:val="22"/>
          <w:szCs w:val="22"/>
        </w:rPr>
        <w:t xml:space="preserve">дней следующего месяца </w:t>
      </w:r>
      <w:proofErr w:type="gramStart"/>
      <w:r w:rsidR="0076198B" w:rsidRPr="0076198B">
        <w:rPr>
          <w:sz w:val="22"/>
          <w:szCs w:val="22"/>
        </w:rPr>
        <w:t>за</w:t>
      </w:r>
      <w:proofErr w:type="gramEnd"/>
      <w:r w:rsidR="0076198B" w:rsidRPr="0076198B">
        <w:rPr>
          <w:sz w:val="22"/>
          <w:szCs w:val="22"/>
        </w:rPr>
        <w:t xml:space="preserve"> отчетным</w:t>
      </w:r>
      <w:r w:rsidR="0076571A" w:rsidRPr="0076198B">
        <w:rPr>
          <w:sz w:val="22"/>
          <w:szCs w:val="22"/>
        </w:rPr>
        <w:t>.</w:t>
      </w:r>
    </w:p>
    <w:p w:rsidR="005C48D0" w:rsidRPr="00511AB0" w:rsidRDefault="005C48D0" w:rsidP="00030B84">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lastRenderedPageBreak/>
        <w:t>2.8. </w:t>
      </w:r>
      <w:r w:rsidR="00FA52A4" w:rsidRPr="008E187F">
        <w:rPr>
          <w:sz w:val="22"/>
          <w:szCs w:val="22"/>
        </w:rPr>
        <w:t xml:space="preserve">Поставщик гарантирует </w:t>
      </w:r>
      <w:r w:rsidR="00FA52A4">
        <w:rPr>
          <w:sz w:val="22"/>
          <w:szCs w:val="22"/>
        </w:rPr>
        <w:t>З</w:t>
      </w:r>
      <w:r w:rsidR="00FA52A4" w:rsidRPr="008E187F">
        <w:rPr>
          <w:sz w:val="22"/>
          <w:szCs w:val="22"/>
        </w:rPr>
        <w:t>аказчику выставлять сумму, согласно выбранным продуктам</w:t>
      </w:r>
      <w:r w:rsidR="00FA52A4">
        <w:rPr>
          <w:sz w:val="22"/>
          <w:szCs w:val="22"/>
        </w:rPr>
        <w:t>.</w:t>
      </w:r>
      <w:r w:rsidR="00FA52A4" w:rsidRPr="008E187F">
        <w:rPr>
          <w:sz w:val="22"/>
          <w:szCs w:val="22"/>
        </w:rPr>
        <w:t xml:space="preserve"> </w:t>
      </w:r>
      <w:r w:rsidR="00FA52A4">
        <w:rPr>
          <w:sz w:val="22"/>
          <w:szCs w:val="22"/>
        </w:rPr>
        <w:t>П</w:t>
      </w:r>
      <w:r w:rsidR="00FA52A4" w:rsidRPr="008E187F">
        <w:rPr>
          <w:sz w:val="22"/>
          <w:szCs w:val="22"/>
        </w:rPr>
        <w:t xml:space="preserve">ри этом, если </w:t>
      </w:r>
      <w:r w:rsidR="00FA52A4">
        <w:rPr>
          <w:sz w:val="22"/>
          <w:szCs w:val="22"/>
        </w:rPr>
        <w:t>З</w:t>
      </w:r>
      <w:r w:rsidR="00FA52A4" w:rsidRPr="008E187F">
        <w:rPr>
          <w:sz w:val="22"/>
          <w:szCs w:val="22"/>
        </w:rPr>
        <w:t xml:space="preserve">аказчик выбрал продуктов в большем или меньшем объеме, чем по договору, то </w:t>
      </w:r>
      <w:r w:rsidR="00FA52A4">
        <w:rPr>
          <w:sz w:val="22"/>
          <w:szCs w:val="22"/>
        </w:rPr>
        <w:t>З</w:t>
      </w:r>
      <w:r w:rsidR="00FA52A4" w:rsidRPr="008E187F">
        <w:rPr>
          <w:sz w:val="22"/>
          <w:szCs w:val="22"/>
        </w:rPr>
        <w:t>аказчик оплачивает сумму по количеству выбранных продуктов</w:t>
      </w:r>
      <w:r w:rsidRPr="00511AB0">
        <w:rPr>
          <w:spacing w:val="-6"/>
          <w:sz w:val="22"/>
          <w:szCs w:val="22"/>
        </w:rPr>
        <w:t>.</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sidR="003C25D8">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A05CC4">
        <w:rPr>
          <w:rFonts w:ascii="Times New Roman" w:hAnsi="Times New Roman" w:cs="Times New Roman"/>
        </w:rPr>
        <w:t>с 01.</w:t>
      </w:r>
      <w:r w:rsidR="008C74BD">
        <w:rPr>
          <w:rFonts w:ascii="Times New Roman" w:hAnsi="Times New Roman" w:cs="Times New Roman"/>
        </w:rPr>
        <w:t>0</w:t>
      </w:r>
      <w:r w:rsidR="00EC1B8C">
        <w:rPr>
          <w:rFonts w:ascii="Times New Roman" w:hAnsi="Times New Roman" w:cs="Times New Roman"/>
        </w:rPr>
        <w:t>1</w:t>
      </w:r>
      <w:r w:rsidR="00A05CC4">
        <w:rPr>
          <w:rFonts w:ascii="Times New Roman" w:hAnsi="Times New Roman" w:cs="Times New Roman"/>
        </w:rPr>
        <w:t>.202</w:t>
      </w:r>
      <w:r w:rsidR="008C74BD">
        <w:rPr>
          <w:rFonts w:ascii="Times New Roman" w:hAnsi="Times New Roman" w:cs="Times New Roman"/>
        </w:rPr>
        <w:t>1</w:t>
      </w:r>
      <w:r w:rsidR="00A05CC4">
        <w:rPr>
          <w:rFonts w:ascii="Times New Roman" w:hAnsi="Times New Roman" w:cs="Times New Roman"/>
        </w:rPr>
        <w:t>г. по 3</w:t>
      </w:r>
      <w:r w:rsidR="008C74BD">
        <w:rPr>
          <w:rFonts w:ascii="Times New Roman" w:hAnsi="Times New Roman" w:cs="Times New Roman"/>
        </w:rPr>
        <w:t>0</w:t>
      </w:r>
      <w:r w:rsidR="00A05CC4">
        <w:rPr>
          <w:rFonts w:ascii="Times New Roman" w:hAnsi="Times New Roman" w:cs="Times New Roman"/>
        </w:rPr>
        <w:t>.</w:t>
      </w:r>
      <w:r w:rsidR="008C74BD">
        <w:rPr>
          <w:rFonts w:ascii="Times New Roman" w:hAnsi="Times New Roman" w:cs="Times New Roman"/>
        </w:rPr>
        <w:t>06</w:t>
      </w:r>
      <w:r w:rsidR="00A05CC4">
        <w:rPr>
          <w:rFonts w:ascii="Times New Roman" w:hAnsi="Times New Roman" w:cs="Times New Roman"/>
        </w:rPr>
        <w:t>.</w:t>
      </w:r>
      <w:r w:rsidRPr="00285267">
        <w:rPr>
          <w:rFonts w:ascii="Times New Roman" w:hAnsi="Times New Roman" w:cs="Times New Roman"/>
        </w:rPr>
        <w:t>202</w:t>
      </w:r>
      <w:r w:rsidR="008C74BD">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sidR="003C25D8">
        <w:rPr>
          <w:rFonts w:ascii="Times New Roman" w:hAnsi="Times New Roman" w:cs="Times New Roman"/>
        </w:rPr>
        <w:t>Г</w:t>
      </w:r>
      <w:r w:rsidRPr="00285267">
        <w:rPr>
          <w:rFonts w:ascii="Times New Roman" w:hAnsi="Times New Roman" w:cs="Times New Roman"/>
        </w:rPr>
        <w:t xml:space="preserve">рафику поставки </w:t>
      </w:r>
      <w:r w:rsidR="003C25D8">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003C25D8">
        <w:rPr>
          <w:rFonts w:ascii="Times New Roman" w:hAnsi="Times New Roman" w:cs="Times New Roman"/>
        </w:rPr>
        <w:t>)</w:t>
      </w:r>
      <w:r>
        <w:rPr>
          <w:rFonts w:ascii="Times New Roman" w:hAnsi="Times New Roman" w:cs="Times New Roman"/>
        </w:rPr>
        <w:t>,</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285267" w:rsidRPr="00285267" w:rsidRDefault="00285267" w:rsidP="00285267">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285267" w:rsidRDefault="00285267" w:rsidP="00285267">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sidR="00C165DA">
        <w:rPr>
          <w:rFonts w:ascii="Times New Roman" w:hAnsi="Times New Roman" w:cs="Times New Roman"/>
        </w:rPr>
        <w:t>й</w:t>
      </w:r>
      <w:r w:rsidRPr="00285267">
        <w:rPr>
          <w:rFonts w:ascii="Times New Roman" w:hAnsi="Times New Roman" w:cs="Times New Roman"/>
        </w:rPr>
        <w:t xml:space="preserve"> накладной.</w:t>
      </w:r>
    </w:p>
    <w:p w:rsidR="00511AB0" w:rsidRDefault="00285267" w:rsidP="00285267">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006D39AE" w:rsidRPr="006E2794">
        <w:rPr>
          <w:sz w:val="22"/>
          <w:szCs w:val="22"/>
        </w:rPr>
        <w:t>письменно или по телефону</w:t>
      </w:r>
      <w:r w:rsidRPr="00511AB0">
        <w:rPr>
          <w:sz w:val="22"/>
          <w:szCs w:val="22"/>
        </w:rPr>
        <w:t xml:space="preserve"> не менее чем за 1 (один) </w:t>
      </w:r>
      <w:r w:rsidR="006D39AE">
        <w:rPr>
          <w:sz w:val="22"/>
          <w:szCs w:val="22"/>
        </w:rPr>
        <w:t>час</w:t>
      </w:r>
      <w:r w:rsidRPr="00511AB0">
        <w:rPr>
          <w:sz w:val="22"/>
          <w:szCs w:val="22"/>
        </w:rPr>
        <w:t xml:space="preserve"> до </w:t>
      </w:r>
      <w:r w:rsidR="00C165DA">
        <w:rPr>
          <w:sz w:val="22"/>
          <w:szCs w:val="22"/>
        </w:rPr>
        <w:t>момента</w:t>
      </w:r>
      <w:r w:rsidRPr="00511AB0">
        <w:rPr>
          <w:sz w:val="22"/>
          <w:szCs w:val="22"/>
        </w:rPr>
        <w:t xml:space="preserve">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3557E6">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w:t>
      </w:r>
      <w:r w:rsidRPr="00511AB0">
        <w:rPr>
          <w:sz w:val="22"/>
          <w:szCs w:val="22"/>
        </w:rPr>
        <w:lastRenderedPageBreak/>
        <w:t xml:space="preserve">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072A98">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70814" w:rsidRDefault="005C48D0" w:rsidP="00030B84">
      <w:pPr>
        <w:pStyle w:val="affff7"/>
        <w:spacing w:line="120" w:lineRule="atLeast"/>
        <w:ind w:firstLine="567"/>
        <w:contextualSpacing/>
        <w:rPr>
          <w:sz w:val="22"/>
          <w:szCs w:val="22"/>
        </w:rPr>
      </w:pPr>
      <w:r w:rsidRPr="00511AB0">
        <w:rPr>
          <w:sz w:val="22"/>
          <w:szCs w:val="22"/>
        </w:rPr>
        <w:t>4.5. </w:t>
      </w:r>
      <w:r w:rsidR="00F27755">
        <w:rPr>
          <w:sz w:val="22"/>
          <w:szCs w:val="22"/>
        </w:rPr>
        <w:t>Каждое грузовое место должно иметь м</w:t>
      </w:r>
      <w:r w:rsidRPr="00511AB0">
        <w:rPr>
          <w:sz w:val="22"/>
          <w:szCs w:val="22"/>
        </w:rPr>
        <w:t>аркировк</w:t>
      </w:r>
      <w:r w:rsidR="00F27755">
        <w:rPr>
          <w:sz w:val="22"/>
          <w:szCs w:val="22"/>
        </w:rPr>
        <w:t>у</w:t>
      </w:r>
      <w:r w:rsidRPr="00511AB0">
        <w:rPr>
          <w:sz w:val="22"/>
          <w:szCs w:val="22"/>
        </w:rPr>
        <w:t xml:space="preserve"> товара</w:t>
      </w:r>
      <w:r w:rsidR="00F27755">
        <w:rPr>
          <w:sz w:val="22"/>
          <w:szCs w:val="22"/>
        </w:rPr>
        <w:t>, с</w:t>
      </w:r>
      <w:r w:rsidRPr="00511AB0">
        <w:rPr>
          <w:sz w:val="22"/>
          <w:szCs w:val="22"/>
        </w:rPr>
        <w:t>одержа</w:t>
      </w:r>
      <w:r w:rsidR="00F27755">
        <w:rPr>
          <w:sz w:val="22"/>
          <w:szCs w:val="22"/>
        </w:rPr>
        <w:t>щую</w:t>
      </w:r>
      <w:r w:rsidRPr="00511AB0">
        <w:rPr>
          <w:sz w:val="22"/>
          <w:szCs w:val="22"/>
        </w:rPr>
        <w:t xml:space="preserve">: наименование </w:t>
      </w:r>
      <w:r w:rsidRPr="00570814">
        <w:rPr>
          <w:sz w:val="22"/>
          <w:szCs w:val="22"/>
        </w:rPr>
        <w:t xml:space="preserve">изделия, наименование фирмы-изготовителя, место нахождения и адрес изготовителя, дату выпуска и срок </w:t>
      </w:r>
      <w:r w:rsidR="0064699A" w:rsidRPr="00570814">
        <w:rPr>
          <w:sz w:val="22"/>
          <w:szCs w:val="22"/>
        </w:rPr>
        <w:t>годности</w:t>
      </w:r>
      <w:r w:rsidRPr="00570814">
        <w:rPr>
          <w:sz w:val="22"/>
          <w:szCs w:val="22"/>
        </w:rPr>
        <w:t>. Маркировка упаковки должна строго соответствовать маркировке товара.</w:t>
      </w:r>
    </w:p>
    <w:p w:rsidR="005C48D0" w:rsidRPr="00570814" w:rsidRDefault="005C48D0" w:rsidP="00030B84">
      <w:pPr>
        <w:pStyle w:val="affff7"/>
        <w:spacing w:line="120" w:lineRule="atLeast"/>
        <w:ind w:firstLine="567"/>
        <w:contextualSpacing/>
        <w:rPr>
          <w:sz w:val="22"/>
          <w:szCs w:val="22"/>
        </w:rPr>
      </w:pPr>
      <w:r w:rsidRPr="00570814">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70814" w:rsidRDefault="005C48D0" w:rsidP="00030B84">
      <w:pPr>
        <w:pStyle w:val="affff7"/>
        <w:spacing w:line="120" w:lineRule="atLeast"/>
        <w:ind w:firstLine="567"/>
        <w:contextualSpacing/>
        <w:rPr>
          <w:sz w:val="22"/>
          <w:szCs w:val="22"/>
        </w:rPr>
      </w:pPr>
      <w:r w:rsidRPr="00570814">
        <w:rPr>
          <w:sz w:val="22"/>
          <w:szCs w:val="22"/>
        </w:rPr>
        <w:t>4.7. Уборка и вывоз упаковки производятся силами и за счет Поставщика.</w:t>
      </w:r>
    </w:p>
    <w:p w:rsidR="005C48D0" w:rsidRPr="00570814" w:rsidRDefault="005C48D0" w:rsidP="00030B84">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5C48D0" w:rsidRPr="00570814" w:rsidRDefault="005C48D0" w:rsidP="00030B84">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5C48D0" w:rsidRPr="00570814" w:rsidRDefault="005C48D0" w:rsidP="00030B84">
      <w:pPr>
        <w:pStyle w:val="affff7"/>
        <w:spacing w:line="120" w:lineRule="atLeast"/>
        <w:ind w:firstLine="567"/>
        <w:contextualSpacing/>
        <w:rPr>
          <w:sz w:val="22"/>
          <w:szCs w:val="22"/>
        </w:rPr>
      </w:pPr>
      <w:r w:rsidRPr="00570814">
        <w:rPr>
          <w:sz w:val="22"/>
          <w:szCs w:val="22"/>
        </w:rPr>
        <w:t xml:space="preserve"> - </w:t>
      </w:r>
      <w:r w:rsidR="0064699A" w:rsidRPr="00570814">
        <w:rPr>
          <w:sz w:val="22"/>
          <w:szCs w:val="22"/>
        </w:rPr>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70814">
        <w:rPr>
          <w:sz w:val="22"/>
          <w:szCs w:val="22"/>
        </w:rPr>
        <w:t>.</w:t>
      </w:r>
    </w:p>
    <w:p w:rsidR="005C48D0" w:rsidRPr="00570814" w:rsidRDefault="005C48D0" w:rsidP="00570814">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570814" w:rsidRDefault="005C48D0" w:rsidP="00570814">
      <w:pPr>
        <w:pStyle w:val="affff7"/>
        <w:spacing w:after="0" w:line="120" w:lineRule="atLeast"/>
        <w:ind w:firstLine="567"/>
        <w:contextualSpacing/>
        <w:rPr>
          <w:sz w:val="22"/>
          <w:szCs w:val="22"/>
          <w:highlight w:val="yellow"/>
        </w:rPr>
      </w:pPr>
      <w:r w:rsidRPr="00570814">
        <w:rPr>
          <w:color w:val="000000"/>
          <w:sz w:val="22"/>
          <w:szCs w:val="22"/>
        </w:rPr>
        <w:t xml:space="preserve">4.9. </w:t>
      </w:r>
      <w:r w:rsidR="00F0455F" w:rsidRPr="00570814">
        <w:rPr>
          <w:sz w:val="22"/>
          <w:szCs w:val="22"/>
        </w:rPr>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570814">
        <w:rPr>
          <w:kern w:val="3"/>
          <w:sz w:val="22"/>
          <w:szCs w:val="22"/>
        </w:rPr>
        <w:t>Акт приема-сдачи товара и ТОРГ-12.</w:t>
      </w:r>
      <w:r w:rsidRPr="00570814">
        <w:rPr>
          <w:sz w:val="22"/>
          <w:szCs w:val="22"/>
          <w:highlight w:val="yellow"/>
        </w:rPr>
        <w:t xml:space="preserve"> </w:t>
      </w:r>
    </w:p>
    <w:p w:rsidR="00F0455F" w:rsidRPr="00570814" w:rsidRDefault="001B2CFE"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 </w:t>
      </w:r>
      <w:r w:rsidR="00053CBB" w:rsidRPr="00570814">
        <w:rPr>
          <w:rFonts w:ascii="Times New Roman" w:hAnsi="Times New Roman" w:cs="Times New Roman"/>
        </w:rPr>
        <w:t xml:space="preserve"> </w:t>
      </w:r>
      <w:r w:rsidR="005C48D0" w:rsidRPr="00570814">
        <w:rPr>
          <w:rFonts w:ascii="Times New Roman" w:hAnsi="Times New Roman" w:cs="Times New Roman"/>
        </w:rPr>
        <w:t xml:space="preserve">4.10. </w:t>
      </w:r>
      <w:r w:rsidR="00F0455F" w:rsidRPr="00570814">
        <w:rPr>
          <w:rFonts w:ascii="Times New Roman" w:hAnsi="Times New Roman" w:cs="Times New Roman"/>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570814">
        <w:rPr>
          <w:rFonts w:ascii="Times New Roman" w:hAnsi="Times New Roman" w:cs="Times New Roman"/>
          <w:kern w:val="3"/>
        </w:rPr>
        <w:t xml:space="preserve">Акта </w:t>
      </w:r>
      <w:r w:rsidR="00A56350" w:rsidRPr="00570814">
        <w:rPr>
          <w:rFonts w:ascii="Times New Roman" w:hAnsi="Times New Roman" w:cs="Times New Roman"/>
          <w:kern w:val="3"/>
        </w:rPr>
        <w:t>приема-</w:t>
      </w:r>
      <w:r w:rsidR="00F0455F" w:rsidRPr="00570814">
        <w:rPr>
          <w:rFonts w:ascii="Times New Roman" w:hAnsi="Times New Roman" w:cs="Times New Roman"/>
          <w:kern w:val="3"/>
        </w:rPr>
        <w:t>передачи товара</w:t>
      </w:r>
      <w:r w:rsidR="00F0455F" w:rsidRPr="00570814">
        <w:rPr>
          <w:rFonts w:ascii="Times New Roman" w:hAnsi="Times New Roman" w:cs="Times New Roman"/>
        </w:rPr>
        <w:t>.</w:t>
      </w:r>
    </w:p>
    <w:p w:rsidR="00F0455F" w:rsidRPr="00570814" w:rsidRDefault="00F0455F"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570814">
        <w:rPr>
          <w:rFonts w:ascii="Times New Roman" w:hAnsi="Times New Roman" w:cs="Times New Roman"/>
        </w:rPr>
        <w:t>товара</w:t>
      </w:r>
      <w:r w:rsidRPr="00570814">
        <w:rPr>
          <w:rFonts w:ascii="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570814" w:rsidRDefault="00F0455F" w:rsidP="00570814">
      <w:pPr>
        <w:pStyle w:val="affff7"/>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570814">
        <w:rPr>
          <w:sz w:val="22"/>
          <w:szCs w:val="22"/>
        </w:rPr>
        <w:t>.</w:t>
      </w:r>
      <w:r w:rsidR="005C48D0" w:rsidRPr="00570814">
        <w:rPr>
          <w:sz w:val="22"/>
          <w:szCs w:val="22"/>
          <w:highlight w:val="yellow"/>
        </w:rPr>
        <w:t xml:space="preserve">  </w:t>
      </w:r>
    </w:p>
    <w:p w:rsidR="00072A98" w:rsidRPr="00570814" w:rsidRDefault="00072A98" w:rsidP="00570814">
      <w:pPr>
        <w:pStyle w:val="affff7"/>
        <w:spacing w:after="0" w:line="120" w:lineRule="atLeast"/>
        <w:ind w:firstLine="567"/>
        <w:contextualSpacing/>
        <w:rPr>
          <w:sz w:val="22"/>
          <w:szCs w:val="22"/>
          <w:highlight w:val="yellow"/>
        </w:rPr>
      </w:pPr>
      <w:r w:rsidRPr="00570814">
        <w:rPr>
          <w:sz w:val="22"/>
          <w:szCs w:val="22"/>
        </w:rPr>
        <w:t xml:space="preserve">4.11. </w:t>
      </w:r>
      <w:r w:rsidR="00A56350" w:rsidRPr="00570814">
        <w:rPr>
          <w:sz w:val="22"/>
          <w:szCs w:val="22"/>
        </w:rPr>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4.12. </w:t>
      </w:r>
      <w:r w:rsidR="00A56350" w:rsidRPr="00570814">
        <w:rPr>
          <w:sz w:val="22"/>
          <w:szCs w:val="22"/>
        </w:rPr>
        <w:t xml:space="preserve">Не позднее 5 (пяти) рабочих дней после проведения экспертизы Заказчик направляет Поставщику подписанный Заказчиком </w:t>
      </w:r>
      <w:r w:rsidR="00A56350" w:rsidRPr="00570814">
        <w:rPr>
          <w:kern w:val="3"/>
          <w:sz w:val="22"/>
          <w:szCs w:val="22"/>
        </w:rPr>
        <w:t>Акт приема-передачи товара</w:t>
      </w:r>
      <w:r w:rsidR="00A56350" w:rsidRPr="00570814">
        <w:rPr>
          <w:sz w:val="22"/>
          <w:szCs w:val="22"/>
        </w:rPr>
        <w:t xml:space="preserve"> или мотивированный отказ от его подписания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4.13. </w:t>
      </w:r>
      <w:r w:rsidR="00A56350" w:rsidRPr="00570814">
        <w:rPr>
          <w:sz w:val="22"/>
          <w:szCs w:val="22"/>
        </w:rPr>
        <w:t xml:space="preserve">В мотивированном отказе от подписания </w:t>
      </w:r>
      <w:r w:rsidR="00A56350" w:rsidRPr="00570814">
        <w:rPr>
          <w:kern w:val="3"/>
          <w:sz w:val="22"/>
          <w:szCs w:val="22"/>
        </w:rPr>
        <w:t xml:space="preserve">Акта приема-передачи товара </w:t>
      </w:r>
      <w:r w:rsidR="00A56350" w:rsidRPr="00570814">
        <w:rPr>
          <w:sz w:val="22"/>
          <w:szCs w:val="22"/>
        </w:rPr>
        <w:t>Заказчиком указываются перечень выявленных недостатков и сроки их выполнения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4.14. </w:t>
      </w:r>
      <w:r w:rsidR="003634CF" w:rsidRPr="00570814">
        <w:rPr>
          <w:sz w:val="22"/>
          <w:szCs w:val="22"/>
        </w:rPr>
        <w:t xml:space="preserve">Датой приемки товара считается дата подписания </w:t>
      </w:r>
      <w:r w:rsidR="003634CF" w:rsidRPr="00570814">
        <w:rPr>
          <w:kern w:val="3"/>
          <w:sz w:val="22"/>
          <w:szCs w:val="22"/>
        </w:rPr>
        <w:t xml:space="preserve">Акта приема-передачи товара </w:t>
      </w:r>
      <w:r w:rsidR="003634CF" w:rsidRPr="00570814">
        <w:rPr>
          <w:sz w:val="22"/>
          <w:szCs w:val="22"/>
        </w:rPr>
        <w:t>Заказчиком</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4.15. </w:t>
      </w:r>
      <w:r w:rsidR="003634CF" w:rsidRPr="00570814">
        <w:rPr>
          <w:sz w:val="22"/>
          <w:szCs w:val="22"/>
        </w:rPr>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570814">
        <w:rPr>
          <w:sz w:val="22"/>
          <w:szCs w:val="22"/>
        </w:rPr>
        <w:t>.</w:t>
      </w:r>
    </w:p>
    <w:p w:rsidR="003634CF" w:rsidRPr="00570814" w:rsidRDefault="003634CF" w:rsidP="00072A98">
      <w:pPr>
        <w:pStyle w:val="affff7"/>
        <w:spacing w:line="120" w:lineRule="atLeast"/>
        <w:ind w:firstLine="567"/>
        <w:contextualSpacing/>
        <w:rPr>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511AB0" w:rsidRPr="00570814"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Pr>
          <w:sz w:val="22"/>
          <w:szCs w:val="22"/>
        </w:rPr>
        <w:t>30</w:t>
      </w:r>
      <w:r w:rsidRPr="00511AB0">
        <w:rPr>
          <w:sz w:val="22"/>
          <w:szCs w:val="22"/>
        </w:rPr>
        <w:t xml:space="preserve"> (</w:t>
      </w:r>
      <w:r w:rsidR="00C65A4C">
        <w:rPr>
          <w:sz w:val="22"/>
          <w:szCs w:val="22"/>
        </w:rPr>
        <w:t>тридцати</w:t>
      </w:r>
      <w:r w:rsidRPr="00511AB0">
        <w:rPr>
          <w:sz w:val="22"/>
          <w:szCs w:val="22"/>
        </w:rPr>
        <w:t>)</w:t>
      </w:r>
      <w:r w:rsidR="002377A7">
        <w:rPr>
          <w:sz w:val="22"/>
          <w:szCs w:val="22"/>
        </w:rPr>
        <w:t xml:space="preserve"> рабочих</w:t>
      </w:r>
      <w:r w:rsidRPr="00511AB0">
        <w:rPr>
          <w:sz w:val="22"/>
          <w:szCs w:val="22"/>
        </w:rPr>
        <w:t xml:space="preserve"> дней </w:t>
      </w:r>
      <w:r w:rsidRPr="00511AB0">
        <w:rPr>
          <w:spacing w:val="1"/>
          <w:sz w:val="22"/>
          <w:szCs w:val="22"/>
        </w:rPr>
        <w:t>с</w:t>
      </w:r>
      <w:r w:rsidR="002B36BC">
        <w:rPr>
          <w:spacing w:val="1"/>
          <w:sz w:val="22"/>
          <w:szCs w:val="22"/>
        </w:rPr>
        <w:t xml:space="preserve">ледующего месяца </w:t>
      </w:r>
      <w:proofErr w:type="gramStart"/>
      <w:r w:rsidR="002B36BC">
        <w:rPr>
          <w:spacing w:val="1"/>
          <w:sz w:val="22"/>
          <w:szCs w:val="22"/>
        </w:rPr>
        <w:t>за</w:t>
      </w:r>
      <w:proofErr w:type="gramEnd"/>
      <w:r w:rsidR="002B36BC">
        <w:rPr>
          <w:spacing w:val="1"/>
          <w:sz w:val="22"/>
          <w:szCs w:val="22"/>
        </w:rPr>
        <w:t xml:space="preserve"> отчетным</w:t>
      </w:r>
      <w:r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w:t>
      </w:r>
      <w:r w:rsidR="00072A98">
        <w:rPr>
          <w:sz w:val="22"/>
          <w:szCs w:val="22"/>
        </w:rPr>
        <w:t>ма</w:t>
      </w:r>
      <w:r w:rsidRPr="00511AB0">
        <w:rPr>
          <w:sz w:val="22"/>
          <w:szCs w:val="22"/>
        </w:rPr>
        <w:t>-передачи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AF7E16" w:rsidRDefault="005C48D0" w:rsidP="00030B84">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rsidR="00BA6A7F">
        <w:t xml:space="preserve">на склад Заказчика товар надлежащего </w:t>
      </w:r>
      <w:r w:rsidR="00BA6A7F" w:rsidRPr="00AF7E16">
        <w:rPr>
          <w:sz w:val="22"/>
          <w:szCs w:val="22"/>
        </w:rPr>
        <w:t>качества, количества, соответствующий требованиям ГОСТ, ТУ производителя, СанПи</w:t>
      </w:r>
      <w:r w:rsidR="00AF7E16" w:rsidRPr="00AF7E16">
        <w:rPr>
          <w:sz w:val="22"/>
          <w:szCs w:val="22"/>
        </w:rPr>
        <w:t>Н,</w:t>
      </w:r>
      <w:r w:rsidR="00BA6A7F" w:rsidRPr="00AF7E16">
        <w:rPr>
          <w:sz w:val="22"/>
          <w:szCs w:val="22"/>
        </w:rPr>
        <w:t xml:space="preserve"> Федерального Закона от 27.12.2002г. №184-ФЗ «О техническом регулировании»</w:t>
      </w:r>
      <w:r w:rsidRPr="00AF7E16">
        <w:rPr>
          <w:sz w:val="22"/>
          <w:szCs w:val="22"/>
        </w:rPr>
        <w:t>.</w:t>
      </w:r>
    </w:p>
    <w:p w:rsidR="005C48D0" w:rsidRPr="00AF7E16" w:rsidRDefault="005C48D0" w:rsidP="00030B84">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7538AF" w:rsidRDefault="00AF7E16" w:rsidP="00030B84">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7538AF" w:rsidRDefault="005C48D0" w:rsidP="00030B84">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w:t>
      </w:r>
      <w:r w:rsidR="00AF7E16" w:rsidRPr="007538AF">
        <w:rPr>
          <w:sz w:val="22"/>
          <w:szCs w:val="22"/>
        </w:rPr>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7538AF">
        <w:rPr>
          <w:sz w:val="22"/>
          <w:szCs w:val="22"/>
        </w:rPr>
        <w:t>.</w:t>
      </w:r>
    </w:p>
    <w:p w:rsidR="005C48D0" w:rsidRPr="007538AF" w:rsidRDefault="005C48D0" w:rsidP="00030B84">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w:t>
      </w:r>
      <w:r w:rsidRPr="00511AB0">
        <w:rPr>
          <w:sz w:val="22"/>
          <w:szCs w:val="22"/>
        </w:rPr>
        <w:lastRenderedPageBreak/>
        <w:t>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072A98" w:rsidRPr="00511AB0" w:rsidRDefault="00072A98" w:rsidP="00072A9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Default="00072A98" w:rsidP="00072A9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072A98" w:rsidRPr="00511AB0" w:rsidRDefault="00072A98" w:rsidP="00072A9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Default="00072A98" w:rsidP="00072A9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r w:rsidR="005C48D0" w:rsidRPr="00511AB0">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sidR="00FA4D8A">
        <w:rPr>
          <w:sz w:val="22"/>
          <w:szCs w:val="22"/>
        </w:rPr>
        <w:t>как срок годности на</w:t>
      </w:r>
      <w:r w:rsidRPr="00511AB0">
        <w:rPr>
          <w:sz w:val="22"/>
          <w:szCs w:val="22"/>
        </w:rPr>
        <w:t xml:space="preserve"> поставляемы</w:t>
      </w:r>
      <w:r w:rsidR="00FA4D8A">
        <w:rPr>
          <w:sz w:val="22"/>
          <w:szCs w:val="22"/>
        </w:rPr>
        <w:t>й</w:t>
      </w:r>
      <w:r w:rsidRPr="00511AB0">
        <w:rPr>
          <w:sz w:val="22"/>
          <w:szCs w:val="22"/>
        </w:rPr>
        <w:t xml:space="preserve"> товар</w:t>
      </w:r>
      <w:r w:rsidR="00FA4D8A">
        <w:rPr>
          <w:sz w:val="22"/>
          <w:szCs w:val="22"/>
        </w:rPr>
        <w:t>, при соблюдении условий хранения и транспортировки.</w:t>
      </w:r>
      <w:r w:rsidRPr="00511AB0">
        <w:rPr>
          <w:sz w:val="22"/>
          <w:szCs w:val="22"/>
        </w:rPr>
        <w:t xml:space="preserve"> </w:t>
      </w:r>
    </w:p>
    <w:p w:rsidR="005C48D0" w:rsidRPr="00101F06" w:rsidRDefault="005C48D0" w:rsidP="00030B84">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sidR="00101F06">
        <w:rPr>
          <w:sz w:val="22"/>
          <w:szCs w:val="22"/>
        </w:rPr>
        <w:t>надлежащим образом заверенных</w:t>
      </w:r>
      <w:r w:rsidR="00FA4D8A" w:rsidRPr="00101F06">
        <w:rPr>
          <w:sz w:val="22"/>
          <w:szCs w:val="22"/>
        </w:rPr>
        <w:t xml:space="preserve"> сертификат</w:t>
      </w:r>
      <w:r w:rsidR="00101F06">
        <w:rPr>
          <w:sz w:val="22"/>
          <w:szCs w:val="22"/>
        </w:rPr>
        <w:t>ов и/или деклараций</w:t>
      </w:r>
      <w:r w:rsidR="00FA4D8A" w:rsidRPr="00101F06">
        <w:rPr>
          <w:sz w:val="22"/>
          <w:szCs w:val="22"/>
        </w:rPr>
        <w:t xml:space="preserve"> о соответствии; удостоверен</w:t>
      </w:r>
      <w:r w:rsidR="00101F06">
        <w:rPr>
          <w:sz w:val="22"/>
          <w:szCs w:val="22"/>
        </w:rPr>
        <w:t>ий</w:t>
      </w:r>
      <w:r w:rsidR="00FA4D8A" w:rsidRPr="00101F06">
        <w:rPr>
          <w:sz w:val="22"/>
          <w:szCs w:val="22"/>
        </w:rPr>
        <w:t xml:space="preserve"> качества, протокол</w:t>
      </w:r>
      <w:r w:rsidR="00101F06">
        <w:rPr>
          <w:sz w:val="22"/>
          <w:szCs w:val="22"/>
        </w:rPr>
        <w:t>ов</w:t>
      </w:r>
      <w:r w:rsidR="00FA4D8A" w:rsidRPr="00101F06">
        <w:rPr>
          <w:sz w:val="22"/>
          <w:szCs w:val="22"/>
        </w:rPr>
        <w:t xml:space="preserve"> на ГМО, где должны быть отражены номера и даты выдачи удостоверени</w:t>
      </w:r>
      <w:r w:rsidR="00101F06">
        <w:rPr>
          <w:sz w:val="22"/>
          <w:szCs w:val="22"/>
        </w:rPr>
        <w:t>й</w:t>
      </w:r>
      <w:r w:rsidR="00FA4D8A"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lastRenderedPageBreak/>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lastRenderedPageBreak/>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D848C4" w:rsidRDefault="005C48D0" w:rsidP="00DE0B7F">
      <w:pPr>
        <w:pStyle w:val="affff7"/>
        <w:spacing w:line="120" w:lineRule="atLeast"/>
        <w:ind w:firstLine="567"/>
        <w:contextualSpacing/>
        <w:rPr>
          <w:sz w:val="22"/>
          <w:szCs w:val="22"/>
        </w:rPr>
      </w:pPr>
      <w:r w:rsidRPr="00D848C4">
        <w:rPr>
          <w:sz w:val="22"/>
          <w:szCs w:val="22"/>
        </w:rPr>
        <w:t>10.2. </w:t>
      </w:r>
      <w:r w:rsidR="00D848C4" w:rsidRPr="00D848C4">
        <w:rPr>
          <w:kern w:val="3"/>
          <w:sz w:val="22"/>
          <w:szCs w:val="22"/>
        </w:rPr>
        <w:t xml:space="preserve">Претензия должна быть направлена другой Стороне </w:t>
      </w:r>
      <w:r w:rsidR="00D848C4" w:rsidRPr="00D848C4">
        <w:rPr>
          <w:sz w:val="22"/>
          <w:szCs w:val="22"/>
        </w:rPr>
        <w:t>по почте заказным письмом с уведомлением о вручении по адресу, указанному в Договоре</w:t>
      </w:r>
      <w:r w:rsidR="00D848C4">
        <w:rPr>
          <w:kern w:val="3"/>
          <w:sz w:val="22"/>
          <w:szCs w:val="22"/>
        </w:rPr>
        <w:t xml:space="preserve">, а также </w:t>
      </w:r>
      <w:r w:rsidR="00D848C4" w:rsidRPr="00D848C4">
        <w:rPr>
          <w:kern w:val="3"/>
          <w:sz w:val="22"/>
          <w:szCs w:val="22"/>
        </w:rPr>
        <w:t xml:space="preserve">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D848C4">
        <w:rPr>
          <w:kern w:val="3"/>
          <w:sz w:val="22"/>
          <w:szCs w:val="22"/>
        </w:rPr>
        <w:t>с даты</w:t>
      </w:r>
      <w:proofErr w:type="gramEnd"/>
      <w:r w:rsidR="00D848C4" w:rsidRPr="00D848C4">
        <w:rPr>
          <w:kern w:val="3"/>
          <w:sz w:val="22"/>
          <w:szCs w:val="22"/>
        </w:rPr>
        <w:t xml:space="preserve"> ее получения</w:t>
      </w:r>
      <w:r w:rsidRPr="00D848C4">
        <w:rPr>
          <w:sz w:val="22"/>
          <w:szCs w:val="22"/>
        </w:rPr>
        <w:t>.</w:t>
      </w:r>
    </w:p>
    <w:p w:rsidR="005C48D0" w:rsidRPr="00511AB0" w:rsidRDefault="005C48D0" w:rsidP="00DE0B7F">
      <w:pPr>
        <w:pStyle w:val="affff7"/>
        <w:spacing w:line="120" w:lineRule="atLeast"/>
        <w:ind w:firstLine="567"/>
        <w:contextualSpacing/>
        <w:rPr>
          <w:sz w:val="22"/>
          <w:szCs w:val="22"/>
        </w:rPr>
      </w:pPr>
      <w:r w:rsidRPr="00D848C4">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ми и действует по «</w:t>
      </w:r>
      <w:r w:rsidR="008C74BD">
        <w:rPr>
          <w:iCs/>
          <w:sz w:val="22"/>
          <w:szCs w:val="22"/>
        </w:rPr>
        <w:t>2</w:t>
      </w:r>
      <w:r w:rsidR="006F1F8A">
        <w:rPr>
          <w:iCs/>
          <w:sz w:val="22"/>
          <w:szCs w:val="22"/>
        </w:rPr>
        <w:t>0</w:t>
      </w:r>
      <w:r w:rsidR="00086686">
        <w:rPr>
          <w:iCs/>
          <w:sz w:val="22"/>
          <w:szCs w:val="22"/>
        </w:rPr>
        <w:t xml:space="preserve">» </w:t>
      </w:r>
      <w:r w:rsidR="006F1F8A">
        <w:rPr>
          <w:iCs/>
          <w:sz w:val="22"/>
          <w:szCs w:val="22"/>
        </w:rPr>
        <w:t>августа</w:t>
      </w:r>
      <w:r w:rsidR="0018214C">
        <w:rPr>
          <w:iCs/>
          <w:sz w:val="22"/>
          <w:szCs w:val="22"/>
        </w:rPr>
        <w:t xml:space="preserve"> 202</w:t>
      </w:r>
      <w:r w:rsidR="00086686">
        <w:rPr>
          <w:iCs/>
          <w:sz w:val="22"/>
          <w:szCs w:val="22"/>
        </w:rPr>
        <w:t>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C91D30"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C91D30"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w:t>
      </w:r>
      <w:r w:rsidR="008A4B29">
        <w:rPr>
          <w:sz w:val="22"/>
          <w:szCs w:val="22"/>
        </w:rPr>
        <w:t>полнительным соглашением Сторон</w:t>
      </w:r>
      <w:r w:rsidR="005C48D0" w:rsidRPr="00511AB0">
        <w:rPr>
          <w:sz w:val="22"/>
          <w:szCs w:val="22"/>
        </w:rPr>
        <w:t>.</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w:t>
      </w:r>
      <w:r w:rsidRPr="004423D1">
        <w:rPr>
          <w:sz w:val="22"/>
          <w:szCs w:val="22"/>
        </w:rPr>
        <w:lastRenderedPageBreak/>
        <w:t>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7630F0" w:rsidRPr="007630F0" w:rsidRDefault="007630F0" w:rsidP="007630F0">
      <w:pPr>
        <w:pStyle w:val="affff7"/>
        <w:spacing w:after="0" w:line="120" w:lineRule="atLeast"/>
        <w:ind w:firstLine="567"/>
        <w:contextualSpacing/>
        <w:rPr>
          <w:sz w:val="22"/>
          <w:szCs w:val="22"/>
        </w:rPr>
      </w:pPr>
    </w:p>
    <w:p w:rsidR="007630F0" w:rsidRPr="007630F0" w:rsidRDefault="007630F0" w:rsidP="007630F0">
      <w:pPr>
        <w:shd w:val="clear" w:color="auto" w:fill="FFFFFF"/>
        <w:spacing w:after="0"/>
        <w:ind w:firstLine="567"/>
        <w:jc w:val="center"/>
        <w:rPr>
          <w:rFonts w:ascii="Times New Roman" w:hAnsi="Times New Roman" w:cs="Times New Roman"/>
          <w:color w:val="080808"/>
        </w:rPr>
      </w:pPr>
      <w:r w:rsidRPr="007630F0">
        <w:rPr>
          <w:rFonts w:ascii="Times New Roman" w:hAnsi="Times New Roman" w:cs="Times New Roman"/>
          <w:b/>
          <w:bCs/>
        </w:rPr>
        <w:t>1</w:t>
      </w:r>
      <w:r>
        <w:rPr>
          <w:rFonts w:ascii="Times New Roman" w:hAnsi="Times New Roman" w:cs="Times New Roman"/>
          <w:b/>
          <w:bCs/>
        </w:rPr>
        <w:t>3</w:t>
      </w:r>
      <w:r w:rsidRPr="007630F0">
        <w:rPr>
          <w:rFonts w:ascii="Times New Roman" w:hAnsi="Times New Roman" w:cs="Times New Roman"/>
          <w:b/>
          <w:bCs/>
        </w:rPr>
        <w:t>.</w:t>
      </w:r>
      <w:r w:rsidRPr="007630F0">
        <w:rPr>
          <w:rFonts w:ascii="Times New Roman" w:hAnsi="Times New Roman" w:cs="Times New Roman"/>
          <w:b/>
          <w:bCs/>
        </w:rPr>
        <w:tab/>
        <w:t>Обеспечение исполнения Договора</w:t>
      </w:r>
    </w:p>
    <w:p w:rsidR="007630F0" w:rsidRPr="007630F0" w:rsidRDefault="007630F0" w:rsidP="007630F0">
      <w:pPr>
        <w:pStyle w:val="affff7"/>
        <w:spacing w:after="0"/>
        <w:ind w:firstLine="567"/>
        <w:rPr>
          <w:sz w:val="22"/>
          <w:szCs w:val="22"/>
        </w:rPr>
      </w:pPr>
      <w:r w:rsidRPr="007630F0">
        <w:rPr>
          <w:sz w:val="22"/>
          <w:szCs w:val="22"/>
        </w:rPr>
        <w:t>1</w:t>
      </w:r>
      <w:r>
        <w:rPr>
          <w:sz w:val="22"/>
          <w:szCs w:val="22"/>
        </w:rPr>
        <w:t>3</w:t>
      </w:r>
      <w:r w:rsidRPr="007630F0">
        <w:rPr>
          <w:sz w:val="22"/>
          <w:szCs w:val="22"/>
        </w:rPr>
        <w:t xml:space="preserve">.1. Принять к сведению, что Поставщик внес обеспечение исполнения Договора на сумму_____________________________________________________________________________, определенную в соответствии с действующим </w:t>
      </w:r>
      <w:r w:rsidRPr="007630F0">
        <w:rPr>
          <w:color w:val="000000"/>
          <w:sz w:val="22"/>
          <w:szCs w:val="22"/>
        </w:rPr>
        <w:t xml:space="preserve">Положением о закупке товаров, работ, услуг МАДОУ ЦРР – </w:t>
      </w:r>
      <w:proofErr w:type="spellStart"/>
      <w:r w:rsidRPr="007630F0">
        <w:rPr>
          <w:color w:val="000000"/>
          <w:sz w:val="22"/>
          <w:szCs w:val="22"/>
        </w:rPr>
        <w:t>д</w:t>
      </w:r>
      <w:proofErr w:type="spellEnd"/>
      <w:r w:rsidRPr="007630F0">
        <w:rPr>
          <w:color w:val="000000"/>
          <w:sz w:val="22"/>
          <w:szCs w:val="22"/>
        </w:rPr>
        <w:t>/с №13 «Петрушка»</w:t>
      </w:r>
      <w:r w:rsidRPr="007630F0">
        <w:rPr>
          <w:sz w:val="22"/>
          <w:szCs w:val="22"/>
        </w:rPr>
        <w:t>, что составляет 5%</w:t>
      </w:r>
      <w:r w:rsidRPr="007630F0">
        <w:rPr>
          <w:b/>
          <w:sz w:val="22"/>
          <w:szCs w:val="22"/>
        </w:rPr>
        <w:t xml:space="preserve"> </w:t>
      </w:r>
      <w:r w:rsidRPr="007630F0">
        <w:rPr>
          <w:sz w:val="22"/>
          <w:szCs w:val="22"/>
        </w:rPr>
        <w:t>процентов от начальной (максимальной) цены Договора, в форме платежного поручения.</w:t>
      </w:r>
    </w:p>
    <w:p w:rsidR="007630F0" w:rsidRPr="007630F0" w:rsidRDefault="007630F0" w:rsidP="007630F0">
      <w:pPr>
        <w:pStyle w:val="affff7"/>
        <w:spacing w:after="0"/>
        <w:ind w:firstLine="567"/>
        <w:rPr>
          <w:sz w:val="22"/>
          <w:szCs w:val="22"/>
        </w:rPr>
      </w:pPr>
      <w:r w:rsidRPr="007630F0">
        <w:rPr>
          <w:sz w:val="22"/>
          <w:szCs w:val="22"/>
        </w:rPr>
        <w:t>Право требования Заказчиком удержания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 возникает при нарушении Поставщиком какого-либо из своих обязательств по Договору.</w:t>
      </w:r>
    </w:p>
    <w:p w:rsidR="007630F0" w:rsidRPr="007630F0" w:rsidRDefault="007630F0" w:rsidP="007630F0">
      <w:pPr>
        <w:pStyle w:val="affff7"/>
        <w:spacing w:after="0"/>
        <w:ind w:firstLine="567"/>
        <w:rPr>
          <w:sz w:val="22"/>
          <w:szCs w:val="22"/>
        </w:rPr>
      </w:pPr>
      <w:r w:rsidRPr="007630F0">
        <w:rPr>
          <w:sz w:val="22"/>
          <w:szCs w:val="22"/>
        </w:rPr>
        <w:t xml:space="preserve">13.2. </w:t>
      </w:r>
      <w:proofErr w:type="gramStart"/>
      <w:r w:rsidRPr="007630F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7630F0">
        <w:rPr>
          <w:sz w:val="22"/>
          <w:szCs w:val="22"/>
        </w:rPr>
        <w:t xml:space="preserve"> </w:t>
      </w:r>
      <w:proofErr w:type="gramStart"/>
      <w:r w:rsidRPr="007630F0">
        <w:rPr>
          <w:sz w:val="22"/>
          <w:szCs w:val="22"/>
        </w:rPr>
        <w:t>размере</w:t>
      </w:r>
      <w:proofErr w:type="gramEnd"/>
      <w:r w:rsidRPr="007630F0">
        <w:rPr>
          <w:sz w:val="22"/>
          <w:szCs w:val="22"/>
        </w:rPr>
        <w:t>, которые указаны в настоящем разделе Договора.</w:t>
      </w:r>
    </w:p>
    <w:p w:rsidR="007630F0" w:rsidRPr="007630F0" w:rsidRDefault="007630F0" w:rsidP="007630F0">
      <w:pPr>
        <w:pStyle w:val="affff7"/>
        <w:spacing w:after="0"/>
        <w:ind w:firstLine="567"/>
        <w:rPr>
          <w:sz w:val="22"/>
          <w:szCs w:val="22"/>
        </w:rPr>
      </w:pPr>
      <w:r w:rsidRPr="007630F0">
        <w:rPr>
          <w:sz w:val="22"/>
          <w:szCs w:val="22"/>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7630F0" w:rsidRPr="007630F0" w:rsidRDefault="007630F0" w:rsidP="007630F0">
      <w:pPr>
        <w:pStyle w:val="affff7"/>
        <w:spacing w:after="0"/>
        <w:ind w:firstLine="567"/>
        <w:rPr>
          <w:sz w:val="22"/>
          <w:szCs w:val="22"/>
        </w:rPr>
      </w:pPr>
      <w:r w:rsidRPr="007630F0">
        <w:rPr>
          <w:sz w:val="22"/>
          <w:szCs w:val="22"/>
        </w:rPr>
        <w:t>13.3.</w:t>
      </w:r>
      <w:r w:rsidRPr="007630F0">
        <w:rPr>
          <w:sz w:val="22"/>
          <w:szCs w:val="22"/>
        </w:rPr>
        <w:tab/>
        <w:t>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7630F0" w:rsidRPr="007630F0" w:rsidRDefault="007630F0" w:rsidP="007630F0">
      <w:pPr>
        <w:pStyle w:val="affff7"/>
        <w:spacing w:after="0"/>
        <w:ind w:firstLine="567"/>
        <w:rPr>
          <w:sz w:val="22"/>
          <w:szCs w:val="22"/>
        </w:rPr>
      </w:pPr>
      <w:r w:rsidRPr="007630F0">
        <w:rPr>
          <w:sz w:val="22"/>
          <w:szCs w:val="22"/>
        </w:rPr>
        <w:t>13.4.</w:t>
      </w:r>
      <w:r w:rsidRPr="007630F0">
        <w:rPr>
          <w:sz w:val="22"/>
          <w:szCs w:val="22"/>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13.5. Обеспечение исполнения Договора возвращается Поставщику </w:t>
      </w:r>
      <w:r w:rsidRPr="007630F0">
        <w:rPr>
          <w:sz w:val="22"/>
          <w:szCs w:val="22"/>
          <w:shd w:val="clear" w:color="auto" w:fill="FFFFFF"/>
        </w:rPr>
        <w:t>при условии надлежащего исполнения Поставщиком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7630F0">
        <w:rPr>
          <w:sz w:val="22"/>
          <w:szCs w:val="22"/>
        </w:rPr>
        <w:t>, в случае внесения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w:t>
      </w:r>
    </w:p>
    <w:p w:rsidR="007630F0" w:rsidRDefault="007630F0" w:rsidP="007630F0">
      <w:pPr>
        <w:pStyle w:val="affff7"/>
        <w:spacing w:after="0" w:line="120" w:lineRule="atLeast"/>
        <w:ind w:firstLine="567"/>
        <w:contextualSpacing/>
        <w:rPr>
          <w:sz w:val="22"/>
          <w:szCs w:val="22"/>
        </w:rPr>
      </w:pPr>
    </w:p>
    <w:p w:rsidR="007630F0" w:rsidRPr="007630F0" w:rsidRDefault="007630F0" w:rsidP="007630F0">
      <w:pPr>
        <w:pStyle w:val="affff7"/>
        <w:spacing w:after="0" w:line="120" w:lineRule="atLeast"/>
        <w:ind w:firstLine="567"/>
        <w:contextualSpacing/>
        <w:jc w:val="center"/>
        <w:rPr>
          <w:b/>
          <w:sz w:val="22"/>
          <w:szCs w:val="22"/>
        </w:rPr>
      </w:pPr>
      <w:r>
        <w:rPr>
          <w:b/>
          <w:sz w:val="22"/>
          <w:szCs w:val="22"/>
        </w:rPr>
        <w:t>14. Прочие условия</w:t>
      </w:r>
    </w:p>
    <w:p w:rsidR="004423D1" w:rsidRPr="007630F0" w:rsidRDefault="004423D1" w:rsidP="007630F0">
      <w:pPr>
        <w:pStyle w:val="affff7"/>
        <w:spacing w:after="0" w:line="120" w:lineRule="atLeast"/>
        <w:ind w:firstLine="567"/>
        <w:contextualSpacing/>
        <w:rPr>
          <w:b/>
          <w:sz w:val="22"/>
          <w:szCs w:val="22"/>
        </w:rPr>
      </w:pP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2</w:t>
      </w:r>
      <w:r w:rsidRPr="007630F0">
        <w:rPr>
          <w:rFonts w:ascii="Times New Roman" w:hAnsi="Times New Roman" w:cs="Times New Roman"/>
        </w:rPr>
        <w:t>.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3</w:t>
      </w:r>
      <w:r w:rsidRPr="007630F0">
        <w:rPr>
          <w:rFonts w:ascii="Times New Roman" w:hAnsi="Times New Roman" w:cs="Times New Roman"/>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w:t>
      </w:r>
      <w:r>
        <w:rPr>
          <w:rFonts w:ascii="Times New Roman" w:hAnsi="Times New Roman" w:cs="Times New Roman"/>
        </w:rPr>
        <w:t>Поставщика</w:t>
      </w:r>
      <w:r w:rsidRPr="007630F0">
        <w:rPr>
          <w:rFonts w:ascii="Times New Roman" w:hAnsi="Times New Roman" w:cs="Times New Roman"/>
        </w:rPr>
        <w:t xml:space="preserve"> и Заказчика.</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14.5.  Во всем, что не предусмотрено Договором, Стороны руководствуются законодательством Российской Федерации.</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14.6. Неотъемлемыми частями Договора являются: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№1 СВЕДЕНИЯ ОБ ОБЪЕКТЕ ЗАКУПКИ, </w:t>
      </w:r>
    </w:p>
    <w:p w:rsidR="007630F0" w:rsidRPr="007630F0" w:rsidRDefault="007630F0" w:rsidP="007630F0">
      <w:pPr>
        <w:pStyle w:val="affff7"/>
        <w:spacing w:after="0" w:line="120" w:lineRule="atLeast"/>
        <w:ind w:firstLine="567"/>
        <w:contextualSpacing/>
        <w:rPr>
          <w:bCs/>
          <w:spacing w:val="-4"/>
          <w:sz w:val="22"/>
          <w:szCs w:val="22"/>
        </w:rPr>
      </w:pPr>
      <w:r w:rsidRPr="007630F0">
        <w:rPr>
          <w:sz w:val="22"/>
          <w:szCs w:val="22"/>
        </w:rPr>
        <w:t xml:space="preserve">Приложение № 2 </w:t>
      </w:r>
      <w:r w:rsidRPr="007630F0">
        <w:rPr>
          <w:bCs/>
          <w:spacing w:val="-4"/>
          <w:sz w:val="22"/>
          <w:szCs w:val="22"/>
        </w:rPr>
        <w:t xml:space="preserve">СВЕДЕНИЯ ОБ ОБЯЗАТЕЛЬСТВАХ СТОРОН И ПОРЯДКЕ ОПЛАТЫ, </w:t>
      </w:r>
    </w:p>
    <w:p w:rsidR="007630F0" w:rsidRPr="007630F0" w:rsidRDefault="007630F0" w:rsidP="007630F0">
      <w:pPr>
        <w:pStyle w:val="affff7"/>
        <w:spacing w:after="0" w:line="120" w:lineRule="atLeast"/>
        <w:ind w:firstLine="567"/>
        <w:contextualSpacing/>
        <w:rPr>
          <w:bCs/>
          <w:spacing w:val="-4"/>
          <w:sz w:val="22"/>
          <w:szCs w:val="22"/>
        </w:rPr>
      </w:pPr>
      <w:r w:rsidRPr="007630F0">
        <w:rPr>
          <w:bCs/>
          <w:spacing w:val="-4"/>
          <w:sz w:val="22"/>
          <w:szCs w:val="22"/>
        </w:rPr>
        <w:lastRenderedPageBreak/>
        <w:t xml:space="preserve">Приложение № 3 ПЕРЕЧЕНЬ ЭЛЕКТРОННЫХ ДОКУМЕНТОВ, КОТОРЫМИ ОБМЕНИВАЮТСЯ СТОРОНЫ ПРИ ИСПОЛНЕНИИ ДОГОВОРА,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 4 РЕГЛАМЕНТ ЭЛЕКТРОННОГО </w:t>
      </w:r>
      <w:proofErr w:type="gramStart"/>
      <w:r w:rsidRPr="007630F0">
        <w:rPr>
          <w:sz w:val="22"/>
          <w:szCs w:val="22"/>
        </w:rPr>
        <w:t>ДОКУМЕНТООБОРОТА ПОРТАЛА ИСПОЛНЕНИЯ КОНТРАКТОВ ЕДИНОЙ АВТОМАТИЗИРОВАННОЙ СИСТЕМЫ УПРАВЛЕНИЯ</w:t>
      </w:r>
      <w:proofErr w:type="gramEnd"/>
      <w:r w:rsidRPr="007630F0">
        <w:rPr>
          <w:sz w:val="22"/>
          <w:szCs w:val="22"/>
        </w:rPr>
        <w:t xml:space="preserve"> ЗАКУПКАМИ МОСКОВСКОЙ ОБЛАСТИ, </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№5 ТЕХНИЧЕСКОЕ ЗАДАНИЕ. </w:t>
      </w:r>
    </w:p>
    <w:p w:rsidR="00EB2BCC" w:rsidRDefault="00EB2BCC" w:rsidP="007630F0">
      <w:pPr>
        <w:pStyle w:val="affff7"/>
        <w:spacing w:after="0" w:line="120" w:lineRule="atLeast"/>
        <w:ind w:firstLine="567"/>
        <w:contextualSpacing/>
        <w:rPr>
          <w:sz w:val="22"/>
          <w:szCs w:val="22"/>
        </w:rPr>
      </w:pPr>
      <w:r>
        <w:rPr>
          <w:sz w:val="22"/>
          <w:szCs w:val="22"/>
        </w:rPr>
        <w:t>Приложение №6 ГРАФИК ПОСТАВКИ</w:t>
      </w:r>
    </w:p>
    <w:p w:rsidR="00EB2BCC" w:rsidRPr="007630F0" w:rsidRDefault="00EB2BCC" w:rsidP="007630F0">
      <w:pPr>
        <w:pStyle w:val="affff7"/>
        <w:spacing w:after="0" w:line="120" w:lineRule="atLeast"/>
        <w:ind w:firstLine="567"/>
        <w:contextualSpacing/>
        <w:rPr>
          <w:sz w:val="22"/>
          <w:szCs w:val="22"/>
        </w:rPr>
      </w:pPr>
      <w:r>
        <w:rPr>
          <w:sz w:val="22"/>
          <w:szCs w:val="22"/>
        </w:rPr>
        <w:t>Приложение №7 Акт приема-передачи товара</w:t>
      </w:r>
    </w:p>
    <w:p w:rsidR="00DE0B7F" w:rsidRPr="007630F0" w:rsidRDefault="007630F0" w:rsidP="007630F0">
      <w:pPr>
        <w:pStyle w:val="affff7"/>
        <w:spacing w:after="0" w:line="120" w:lineRule="atLeast"/>
        <w:ind w:firstLine="567"/>
        <w:contextualSpacing/>
        <w:rPr>
          <w:b/>
          <w:sz w:val="22"/>
          <w:szCs w:val="22"/>
        </w:rPr>
      </w:pPr>
      <w:r w:rsidRPr="007630F0">
        <w:rPr>
          <w:sz w:val="22"/>
          <w:szCs w:val="22"/>
        </w:rPr>
        <w:t>14.7.</w:t>
      </w:r>
      <w:r w:rsidRPr="007630F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C48D0" w:rsidRDefault="005C48D0" w:rsidP="00DE0B7F">
      <w:pPr>
        <w:pStyle w:val="affff7"/>
        <w:spacing w:line="120" w:lineRule="atLeast"/>
        <w:contextualSpacing/>
        <w:jc w:val="center"/>
        <w:rPr>
          <w:b/>
          <w:sz w:val="22"/>
          <w:szCs w:val="22"/>
        </w:rPr>
      </w:pPr>
      <w:r w:rsidRPr="00511AB0">
        <w:rPr>
          <w:b/>
          <w:sz w:val="22"/>
          <w:szCs w:val="22"/>
        </w:rPr>
        <w:t>1</w:t>
      </w:r>
      <w:r w:rsidR="007630F0">
        <w:rPr>
          <w:b/>
          <w:sz w:val="22"/>
          <w:szCs w:val="22"/>
        </w:rPr>
        <w:t>5</w:t>
      </w:r>
      <w:r w:rsidRPr="00511AB0">
        <w:rPr>
          <w:b/>
          <w:sz w:val="22"/>
          <w:szCs w:val="22"/>
        </w:rPr>
        <w:t>. Адреса, реквизиты и подписи Сторон</w:t>
      </w:r>
      <w:bookmarkStart w:id="2" w:name="Par40"/>
      <w:bookmarkEnd w:id="2"/>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5C48D0" w:rsidRPr="00C279D3" w:rsidTr="00DE0B7F">
        <w:tc>
          <w:tcPr>
            <w:tcW w:w="5039" w:type="dxa"/>
            <w:shd w:val="clear" w:color="auto" w:fill="FFFFFF"/>
          </w:tcPr>
          <w:p w:rsidR="00FD5AFF" w:rsidRPr="00C279D3" w:rsidRDefault="005C48D0" w:rsidP="00FD5AFF">
            <w:pPr>
              <w:pStyle w:val="affff7"/>
              <w:spacing w:after="0" w:line="120" w:lineRule="atLeast"/>
              <w:contextualSpacing/>
              <w:jc w:val="left"/>
              <w:rPr>
                <w:sz w:val="22"/>
                <w:szCs w:val="22"/>
              </w:rPr>
            </w:pPr>
            <w:r w:rsidRPr="00C279D3">
              <w:rPr>
                <w:sz w:val="22"/>
                <w:szCs w:val="22"/>
              </w:rPr>
              <w:t xml:space="preserve">ЗАКАЗЧИК:  </w:t>
            </w:r>
          </w:p>
          <w:p w:rsidR="005C48D0" w:rsidRPr="00C279D3" w:rsidRDefault="00141037" w:rsidP="00FD5AFF">
            <w:pPr>
              <w:pStyle w:val="affff7"/>
              <w:spacing w:after="0" w:line="240" w:lineRule="auto"/>
              <w:contextualSpacing/>
              <w:jc w:val="left"/>
              <w:rPr>
                <w:sz w:val="22"/>
                <w:szCs w:val="22"/>
              </w:rPr>
            </w:pPr>
            <w:r w:rsidRPr="00C279D3">
              <w:rPr>
                <w:b/>
                <w:sz w:val="22"/>
                <w:szCs w:val="22"/>
              </w:rPr>
              <w:t>МАДОУ ЦРР –</w:t>
            </w:r>
            <w:r w:rsidR="005A1A5E" w:rsidRPr="00C279D3">
              <w:rPr>
                <w:b/>
                <w:sz w:val="22"/>
                <w:szCs w:val="22"/>
              </w:rPr>
              <w:t xml:space="preserve"> </w:t>
            </w:r>
            <w:r w:rsidR="0055483F" w:rsidRPr="00C279D3">
              <w:rPr>
                <w:b/>
                <w:sz w:val="22"/>
                <w:szCs w:val="22"/>
              </w:rPr>
              <w:t>д/с №13</w:t>
            </w:r>
            <w:r w:rsidRPr="00C279D3">
              <w:rPr>
                <w:b/>
                <w:sz w:val="22"/>
                <w:szCs w:val="22"/>
              </w:rPr>
              <w:t xml:space="preserve"> «</w:t>
            </w:r>
            <w:r w:rsidR="0055483F" w:rsidRPr="00C279D3">
              <w:rPr>
                <w:b/>
                <w:sz w:val="22"/>
                <w:szCs w:val="22"/>
              </w:rPr>
              <w:t>Петруш</w:t>
            </w:r>
            <w:r w:rsidRPr="00C279D3">
              <w:rPr>
                <w:b/>
                <w:sz w:val="22"/>
                <w:szCs w:val="22"/>
              </w:rPr>
              <w:t>ка»</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 xml:space="preserve">ИНН  </w:t>
            </w:r>
            <w:r w:rsidR="0055483F" w:rsidRPr="00C279D3">
              <w:rPr>
                <w:color w:val="000000"/>
                <w:sz w:val="22"/>
                <w:szCs w:val="22"/>
              </w:rPr>
              <w:t>5045033728</w:t>
            </w:r>
            <w:r w:rsidR="005C48D0" w:rsidRPr="00C279D3">
              <w:rPr>
                <w:color w:val="000000"/>
                <w:sz w:val="22"/>
                <w:szCs w:val="22"/>
              </w:rPr>
              <w:t xml:space="preserve"> КПП 504501001</w:t>
            </w:r>
          </w:p>
          <w:p w:rsidR="0055483F" w:rsidRPr="00C279D3" w:rsidRDefault="005C48D0" w:rsidP="00FD5AFF">
            <w:pPr>
              <w:pStyle w:val="affff7"/>
              <w:spacing w:after="0" w:line="240" w:lineRule="auto"/>
              <w:contextualSpacing/>
              <w:jc w:val="left"/>
              <w:rPr>
                <w:color w:val="000000"/>
                <w:sz w:val="22"/>
                <w:szCs w:val="22"/>
              </w:rPr>
            </w:pPr>
            <w:r w:rsidRPr="00C279D3">
              <w:rPr>
                <w:color w:val="000000"/>
                <w:sz w:val="22"/>
                <w:szCs w:val="22"/>
              </w:rPr>
              <w:t>Юридический адрес:</w:t>
            </w:r>
            <w:r w:rsidR="00447023" w:rsidRPr="00C279D3">
              <w:rPr>
                <w:color w:val="000000"/>
                <w:sz w:val="22"/>
                <w:szCs w:val="22"/>
              </w:rPr>
              <w:t xml:space="preserve">142803, Московская область, </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г</w:t>
            </w:r>
            <w:r w:rsidR="0055483F" w:rsidRPr="00C279D3">
              <w:rPr>
                <w:color w:val="000000"/>
                <w:sz w:val="22"/>
                <w:szCs w:val="22"/>
              </w:rPr>
              <w:t>. Ступино, ул. Куйбышева, вл. 62</w:t>
            </w:r>
          </w:p>
          <w:p w:rsidR="005C48D0" w:rsidRPr="00C279D3" w:rsidRDefault="005C48D0" w:rsidP="00FD5AFF">
            <w:pPr>
              <w:pStyle w:val="affff7"/>
              <w:spacing w:after="0" w:line="240" w:lineRule="auto"/>
              <w:contextualSpacing/>
              <w:jc w:val="left"/>
              <w:rPr>
                <w:color w:val="000000"/>
                <w:sz w:val="22"/>
                <w:szCs w:val="22"/>
              </w:rPr>
            </w:pPr>
            <w:proofErr w:type="gramStart"/>
            <w:r w:rsidRPr="00C279D3">
              <w:rPr>
                <w:color w:val="000000"/>
                <w:sz w:val="22"/>
                <w:szCs w:val="22"/>
              </w:rPr>
              <w:t>Фактический (почтовый) адрес:</w:t>
            </w:r>
            <w:r w:rsidR="00447023" w:rsidRPr="00C279D3">
              <w:rPr>
                <w:color w:val="000000"/>
                <w:sz w:val="22"/>
                <w:szCs w:val="22"/>
              </w:rPr>
              <w:t xml:space="preserve"> 142803, Московская область, г</w:t>
            </w:r>
            <w:r w:rsidR="0055483F" w:rsidRPr="00C279D3">
              <w:rPr>
                <w:color w:val="000000"/>
                <w:sz w:val="22"/>
                <w:szCs w:val="22"/>
              </w:rPr>
              <w:t>. Ступино, ул. Куйбышева, вл. 62</w:t>
            </w:r>
            <w:proofErr w:type="gramEnd"/>
          </w:p>
          <w:p w:rsidR="0055483F" w:rsidRPr="00C279D3" w:rsidRDefault="0055483F" w:rsidP="00FD5AFF">
            <w:pPr>
              <w:pStyle w:val="affff7"/>
              <w:spacing w:after="0" w:line="240" w:lineRule="auto"/>
              <w:contextualSpacing/>
              <w:jc w:val="left"/>
              <w:rPr>
                <w:color w:val="000000"/>
                <w:sz w:val="22"/>
                <w:szCs w:val="22"/>
              </w:rPr>
            </w:pPr>
            <w:r w:rsidRPr="00C279D3">
              <w:rPr>
                <w:color w:val="000000"/>
                <w:sz w:val="22"/>
                <w:szCs w:val="22"/>
              </w:rPr>
              <w:t>тел./факс: 496-644-19</w:t>
            </w:r>
            <w:r w:rsidR="00447023" w:rsidRPr="00C279D3">
              <w:rPr>
                <w:color w:val="000000"/>
                <w:sz w:val="22"/>
                <w:szCs w:val="22"/>
              </w:rPr>
              <w:t>-</w:t>
            </w:r>
            <w:r w:rsidRPr="00C279D3">
              <w:rPr>
                <w:color w:val="000000"/>
                <w:sz w:val="22"/>
                <w:szCs w:val="22"/>
              </w:rPr>
              <w:t>9</w:t>
            </w:r>
            <w:r w:rsidR="00447023" w:rsidRPr="00C279D3">
              <w:rPr>
                <w:color w:val="000000"/>
                <w:sz w:val="22"/>
                <w:szCs w:val="22"/>
              </w:rPr>
              <w:t>3</w:t>
            </w:r>
          </w:p>
          <w:p w:rsidR="005C48D0" w:rsidRPr="00C279D3" w:rsidRDefault="005C48D0" w:rsidP="00FD5AFF">
            <w:pPr>
              <w:pStyle w:val="affff7"/>
              <w:spacing w:after="0" w:line="240" w:lineRule="auto"/>
              <w:contextualSpacing/>
              <w:jc w:val="left"/>
              <w:rPr>
                <w:sz w:val="22"/>
                <w:szCs w:val="22"/>
              </w:rPr>
            </w:pPr>
            <w:r w:rsidRPr="00C279D3">
              <w:rPr>
                <w:color w:val="000000"/>
                <w:sz w:val="22"/>
                <w:szCs w:val="22"/>
              </w:rPr>
              <w:t xml:space="preserve">Платежные реквизиты: </w:t>
            </w:r>
          </w:p>
          <w:p w:rsidR="0055483F" w:rsidRPr="00C279D3" w:rsidRDefault="009E519D" w:rsidP="00FD5AFF">
            <w:pPr>
              <w:pStyle w:val="affff7"/>
              <w:spacing w:after="0" w:line="240" w:lineRule="auto"/>
              <w:contextualSpacing/>
              <w:jc w:val="left"/>
              <w:rPr>
                <w:sz w:val="22"/>
                <w:szCs w:val="22"/>
              </w:rPr>
            </w:pPr>
            <w:r w:rsidRPr="00C279D3">
              <w:rPr>
                <w:sz w:val="22"/>
                <w:szCs w:val="22"/>
              </w:rPr>
              <w:t xml:space="preserve">БИК 044525000 </w:t>
            </w:r>
            <w:r w:rsidR="0055483F" w:rsidRPr="00C279D3">
              <w:rPr>
                <w:sz w:val="22"/>
                <w:szCs w:val="22"/>
              </w:rPr>
              <w:t xml:space="preserve">                                                               </w:t>
            </w:r>
            <w:proofErr w:type="gramStart"/>
            <w:r w:rsidRPr="00C279D3">
              <w:rPr>
                <w:sz w:val="22"/>
                <w:szCs w:val="22"/>
              </w:rPr>
              <w:t>Р</w:t>
            </w:r>
            <w:proofErr w:type="gramEnd"/>
            <w:r w:rsidRPr="00C279D3">
              <w:rPr>
                <w:sz w:val="22"/>
                <w:szCs w:val="22"/>
              </w:rPr>
              <w:t xml:space="preserve">/С 40701810345251001340                              </w:t>
            </w:r>
            <w:r w:rsidR="0055483F" w:rsidRPr="00C279D3">
              <w:rPr>
                <w:sz w:val="22"/>
                <w:szCs w:val="22"/>
              </w:rPr>
              <w:t xml:space="preserve">                  </w:t>
            </w:r>
            <w:r w:rsidRPr="00C279D3">
              <w:rPr>
                <w:sz w:val="22"/>
                <w:szCs w:val="22"/>
              </w:rPr>
              <w:t xml:space="preserve">в ГУ БАНКА РОССИИ ПО ЦФО </w:t>
            </w:r>
            <w:r w:rsidR="0055483F" w:rsidRPr="00C279D3">
              <w:rPr>
                <w:sz w:val="22"/>
                <w:szCs w:val="22"/>
              </w:rPr>
              <w:t xml:space="preserve">                                </w:t>
            </w:r>
            <w:r w:rsidRPr="00C279D3">
              <w:rPr>
                <w:sz w:val="22"/>
                <w:szCs w:val="22"/>
              </w:rPr>
              <w:t xml:space="preserve">Л/сч </w:t>
            </w:r>
            <w:r w:rsidR="00C15746" w:rsidRPr="00C279D3">
              <w:rPr>
                <w:sz w:val="22"/>
                <w:szCs w:val="22"/>
              </w:rPr>
              <w:t>84463</w:t>
            </w:r>
            <w:r w:rsidR="00C15746" w:rsidRPr="00C279D3">
              <w:rPr>
                <w:sz w:val="22"/>
                <w:szCs w:val="22"/>
                <w:lang w:val="en-US"/>
              </w:rPr>
              <w:t>D</w:t>
            </w:r>
            <w:r w:rsidR="0055483F" w:rsidRPr="00C279D3">
              <w:rPr>
                <w:sz w:val="22"/>
                <w:szCs w:val="22"/>
              </w:rPr>
              <w:t>26490</w:t>
            </w:r>
          </w:p>
          <w:p w:rsidR="002A6E02" w:rsidRPr="00C279D3" w:rsidRDefault="009E519D" w:rsidP="00FD5AFF">
            <w:pPr>
              <w:pStyle w:val="affff7"/>
              <w:spacing w:after="0" w:line="120" w:lineRule="atLeast"/>
              <w:contextualSpacing/>
              <w:rPr>
                <w:sz w:val="22"/>
                <w:szCs w:val="22"/>
              </w:rPr>
            </w:pPr>
            <w:r w:rsidRPr="00C279D3">
              <w:rPr>
                <w:sz w:val="22"/>
                <w:szCs w:val="22"/>
              </w:rPr>
              <w:t xml:space="preserve"> </w:t>
            </w:r>
          </w:p>
          <w:p w:rsidR="00C279D3" w:rsidRPr="00C279D3" w:rsidRDefault="00C279D3" w:rsidP="00FD5AFF">
            <w:pPr>
              <w:pStyle w:val="affff7"/>
              <w:spacing w:after="0" w:line="120" w:lineRule="atLeast"/>
              <w:contextualSpacing/>
              <w:rPr>
                <w:b/>
                <w:iCs/>
                <w:sz w:val="22"/>
                <w:szCs w:val="22"/>
              </w:rPr>
            </w:pPr>
          </w:p>
          <w:p w:rsidR="00141037" w:rsidRPr="00C279D3" w:rsidRDefault="005C48D0" w:rsidP="00FD5AFF">
            <w:pPr>
              <w:pStyle w:val="affff7"/>
              <w:spacing w:after="0" w:line="120" w:lineRule="atLeast"/>
              <w:contextualSpacing/>
              <w:rPr>
                <w:b/>
                <w:sz w:val="22"/>
                <w:szCs w:val="22"/>
              </w:rPr>
            </w:pPr>
            <w:r w:rsidRPr="00C279D3">
              <w:rPr>
                <w:b/>
                <w:iCs/>
                <w:sz w:val="22"/>
                <w:szCs w:val="22"/>
              </w:rPr>
              <w:t>Заказчик</w:t>
            </w:r>
            <w:r w:rsidR="00141037" w:rsidRPr="00C279D3">
              <w:rPr>
                <w:sz w:val="22"/>
                <w:szCs w:val="22"/>
              </w:rPr>
              <w:t>:</w:t>
            </w:r>
            <w:r w:rsidR="000922C4" w:rsidRPr="00C279D3">
              <w:rPr>
                <w:b/>
                <w:iCs/>
                <w:sz w:val="22"/>
                <w:szCs w:val="22"/>
              </w:rPr>
              <w:t xml:space="preserve">                                                   </w:t>
            </w:r>
          </w:p>
          <w:p w:rsidR="0055483F" w:rsidRPr="00C279D3" w:rsidRDefault="0055483F" w:rsidP="00FD5AFF">
            <w:pPr>
              <w:pStyle w:val="affff7"/>
              <w:spacing w:after="0" w:line="120" w:lineRule="atLeast"/>
              <w:contextualSpacing/>
              <w:rPr>
                <w:color w:val="000000"/>
                <w:sz w:val="22"/>
                <w:szCs w:val="22"/>
              </w:rPr>
            </w:pPr>
          </w:p>
          <w:p w:rsidR="005C48D0" w:rsidRPr="00C279D3" w:rsidRDefault="00B76C38" w:rsidP="00FD5AFF">
            <w:pPr>
              <w:pStyle w:val="affff7"/>
              <w:spacing w:after="0" w:line="120" w:lineRule="atLeast"/>
              <w:contextualSpacing/>
              <w:jc w:val="left"/>
              <w:rPr>
                <w:sz w:val="22"/>
                <w:szCs w:val="22"/>
              </w:rPr>
            </w:pPr>
            <w:r w:rsidRPr="00C279D3">
              <w:rPr>
                <w:color w:val="000000"/>
                <w:sz w:val="22"/>
                <w:szCs w:val="22"/>
              </w:rPr>
              <w:t>______________ (Гонсалес И.А.</w:t>
            </w:r>
            <w:r w:rsidR="00141037" w:rsidRPr="00C279D3">
              <w:rPr>
                <w:color w:val="000000"/>
                <w:sz w:val="22"/>
                <w:szCs w:val="22"/>
              </w:rPr>
              <w:t xml:space="preserve">)         </w:t>
            </w:r>
            <w:r w:rsidRPr="00C279D3">
              <w:rPr>
                <w:sz w:val="22"/>
                <w:szCs w:val="22"/>
              </w:rPr>
              <w:t xml:space="preserve">                         </w:t>
            </w:r>
            <w:r w:rsidR="005C48D0" w:rsidRPr="00C279D3">
              <w:rPr>
                <w:color w:val="000000"/>
                <w:sz w:val="22"/>
                <w:szCs w:val="22"/>
              </w:rPr>
              <w:t>М.П.</w:t>
            </w:r>
          </w:p>
        </w:tc>
        <w:tc>
          <w:tcPr>
            <w:tcW w:w="4598" w:type="dxa"/>
            <w:shd w:val="clear" w:color="auto" w:fill="FFFFFF"/>
          </w:tcPr>
          <w:p w:rsidR="000922C4" w:rsidRPr="00C279D3" w:rsidRDefault="005C48D0" w:rsidP="00C279D3">
            <w:pPr>
              <w:pStyle w:val="affff7"/>
              <w:spacing w:after="0" w:line="240" w:lineRule="auto"/>
              <w:rPr>
                <w:sz w:val="22"/>
                <w:szCs w:val="22"/>
              </w:rPr>
            </w:pPr>
            <w:r w:rsidRPr="00C279D3">
              <w:rPr>
                <w:sz w:val="22"/>
                <w:szCs w:val="22"/>
              </w:rPr>
              <w:t>ПОСТАВЩИК:</w:t>
            </w:r>
            <w:r w:rsidR="000922C4" w:rsidRPr="00C279D3">
              <w:rPr>
                <w:b/>
                <w:sz w:val="22"/>
                <w:szCs w:val="22"/>
              </w:rPr>
              <w:t xml:space="preserve"> </w:t>
            </w:r>
            <w:r w:rsidR="000922C4" w:rsidRPr="00C279D3">
              <w:rPr>
                <w:sz w:val="22"/>
                <w:szCs w:val="22"/>
              </w:rPr>
              <w:t xml:space="preserve"> </w:t>
            </w:r>
          </w:p>
          <w:p w:rsidR="002A6E02" w:rsidRDefault="002A6E02"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Pr="00C279D3" w:rsidRDefault="00DD4BD8" w:rsidP="00C279D3">
            <w:pPr>
              <w:pStyle w:val="affff7"/>
              <w:spacing w:after="0" w:line="240" w:lineRule="auto"/>
              <w:rPr>
                <w:b/>
                <w:iCs/>
                <w:sz w:val="22"/>
                <w:szCs w:val="22"/>
              </w:rPr>
            </w:pPr>
          </w:p>
          <w:p w:rsidR="00C84EE0" w:rsidRDefault="00C84EE0" w:rsidP="00C279D3">
            <w:pPr>
              <w:pStyle w:val="affff7"/>
              <w:spacing w:after="0" w:line="240" w:lineRule="auto"/>
              <w:rPr>
                <w:b/>
                <w:iCs/>
                <w:sz w:val="22"/>
                <w:szCs w:val="22"/>
              </w:rPr>
            </w:pPr>
          </w:p>
          <w:p w:rsidR="005C48D0" w:rsidRPr="00C279D3" w:rsidRDefault="005C48D0" w:rsidP="00C279D3">
            <w:pPr>
              <w:pStyle w:val="affff7"/>
              <w:spacing w:after="0" w:line="240" w:lineRule="auto"/>
              <w:rPr>
                <w:b/>
                <w:sz w:val="22"/>
                <w:szCs w:val="22"/>
              </w:rPr>
            </w:pPr>
            <w:r w:rsidRPr="00C279D3">
              <w:rPr>
                <w:b/>
                <w:iCs/>
                <w:sz w:val="22"/>
                <w:szCs w:val="22"/>
              </w:rPr>
              <w:t>Поставщик</w:t>
            </w:r>
            <w:r w:rsidRPr="00C279D3">
              <w:rPr>
                <w:b/>
                <w:color w:val="000000"/>
                <w:sz w:val="22"/>
                <w:szCs w:val="22"/>
              </w:rPr>
              <w:t xml:space="preserve">: </w:t>
            </w:r>
            <w:bookmarkStart w:id="3" w:name="__DdeLink__3487_1407727312"/>
          </w:p>
          <w:p w:rsidR="005C48D0" w:rsidRPr="00C279D3" w:rsidRDefault="005C48D0" w:rsidP="00C279D3">
            <w:pPr>
              <w:pStyle w:val="affff7"/>
              <w:spacing w:after="0" w:line="240" w:lineRule="auto"/>
              <w:jc w:val="left"/>
              <w:rPr>
                <w:sz w:val="22"/>
                <w:szCs w:val="22"/>
              </w:rPr>
            </w:pPr>
          </w:p>
          <w:p w:rsidR="005C48D0" w:rsidRPr="00C279D3" w:rsidRDefault="005C48D0" w:rsidP="00C279D3">
            <w:pPr>
              <w:pStyle w:val="affff7"/>
              <w:spacing w:after="0" w:line="240" w:lineRule="auto"/>
              <w:jc w:val="left"/>
              <w:rPr>
                <w:sz w:val="22"/>
                <w:szCs w:val="22"/>
              </w:rPr>
            </w:pPr>
            <w:r w:rsidRPr="00C279D3">
              <w:rPr>
                <w:color w:val="000000"/>
                <w:sz w:val="22"/>
                <w:szCs w:val="22"/>
              </w:rPr>
              <w:t>____________ (</w:t>
            </w:r>
            <w:bookmarkEnd w:id="3"/>
            <w:r w:rsidR="00DD4BD8">
              <w:rPr>
                <w:color w:val="000000"/>
                <w:sz w:val="22"/>
                <w:szCs w:val="22"/>
              </w:rPr>
              <w:t>___________________</w:t>
            </w:r>
            <w:r w:rsidRPr="00C279D3">
              <w:rPr>
                <w:color w:val="000000"/>
                <w:sz w:val="22"/>
                <w:szCs w:val="22"/>
              </w:rPr>
              <w:t xml:space="preserve">)                                 </w:t>
            </w:r>
            <w:r w:rsidR="009B766B" w:rsidRPr="00C279D3">
              <w:rPr>
                <w:color w:val="000000"/>
                <w:sz w:val="22"/>
                <w:szCs w:val="22"/>
              </w:rPr>
              <w:t xml:space="preserve">             </w:t>
            </w:r>
            <w:r w:rsidRPr="00C279D3">
              <w:rPr>
                <w:color w:val="000000"/>
                <w:sz w:val="22"/>
                <w:szCs w:val="22"/>
              </w:rPr>
              <w:t xml:space="preserve">   М.П.</w:t>
            </w:r>
            <w:r w:rsidRPr="00C279D3">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2A6E02" w:rsidRDefault="002A6E02" w:rsidP="00DE0B7F">
      <w:pPr>
        <w:pStyle w:val="affff7"/>
        <w:spacing w:line="120" w:lineRule="atLeast"/>
        <w:contextualSpacing/>
        <w:jc w:val="right"/>
        <w:rPr>
          <w:sz w:val="22"/>
          <w:szCs w:val="22"/>
        </w:rPr>
      </w:pPr>
    </w:p>
    <w:p w:rsidR="001C65A9" w:rsidRDefault="001C65A9" w:rsidP="001C65A9">
      <w:pPr>
        <w:autoSpaceDE w:val="0"/>
        <w:ind w:left="6237"/>
        <w:jc w:val="right"/>
        <w:rPr>
          <w:rFonts w:cs="Times New Roman"/>
          <w:sz w:val="20"/>
          <w:szCs w:val="20"/>
        </w:rPr>
      </w:pPr>
    </w:p>
    <w:p w:rsidR="003C25D8" w:rsidRDefault="003C25D8"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5E7844" w:rsidRDefault="005E7844" w:rsidP="005E7844">
      <w:pPr>
        <w:autoSpaceDE w:val="0"/>
        <w:rPr>
          <w:rFonts w:cs="Times New Roman"/>
          <w:sz w:val="20"/>
          <w:szCs w:val="20"/>
        </w:rPr>
        <w:sectPr w:rsidR="005E7844" w:rsidSect="005E7844">
          <w:headerReference w:type="default" r:id="rId11"/>
          <w:footerReference w:type="even" r:id="rId12"/>
          <w:footerReference w:type="default" r:id="rId13"/>
          <w:pgSz w:w="11906" w:h="16838"/>
          <w:pgMar w:top="851" w:right="850" w:bottom="1134" w:left="1134" w:header="425" w:footer="618" w:gutter="0"/>
          <w:cols w:space="720"/>
          <w:docGrid w:linePitch="300" w:charSpace="12288"/>
        </w:sectPr>
      </w:pP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1</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к Договору №  </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 от «  »    ____20___  г.</w:t>
      </w:r>
    </w:p>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jc w:val="center"/>
        <w:rPr>
          <w:rFonts w:ascii="Times New Roman" w:hAnsi="Times New Roman" w:cs="Times New Roman"/>
          <w:sz w:val="24"/>
          <w:szCs w:val="24"/>
        </w:rPr>
      </w:pPr>
      <w:r w:rsidRPr="005E7844">
        <w:rPr>
          <w:rFonts w:ascii="Times New Roman" w:hAnsi="Times New Roman" w:cs="Times New Roman"/>
          <w:sz w:val="24"/>
          <w:szCs w:val="24"/>
        </w:rPr>
        <w:t>СВЕДЕНИЯ ОБ ОБЪЕКТЕ ЗАКУПКИ</w:t>
      </w:r>
    </w:p>
    <w:tbl>
      <w:tblPr>
        <w:tblW w:w="0" w:type="auto"/>
        <w:tblInd w:w="1384" w:type="dxa"/>
        <w:tblLayout w:type="fixed"/>
        <w:tblLook w:val="0000"/>
      </w:tblPr>
      <w:tblGrid>
        <w:gridCol w:w="1386"/>
        <w:gridCol w:w="2300"/>
        <w:gridCol w:w="2268"/>
        <w:gridCol w:w="1843"/>
        <w:gridCol w:w="1217"/>
        <w:gridCol w:w="2211"/>
      </w:tblGrid>
      <w:tr w:rsidR="005E7844" w:rsidRPr="005E7844" w:rsidTr="005E7844">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Цена единицы, руб.</w:t>
            </w:r>
            <w:r w:rsidRPr="005E7844">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Общая стоимость, руб.</w:t>
            </w:r>
            <w:r w:rsidRPr="005E7844">
              <w:rPr>
                <w:rFonts w:ascii="Times New Roman" w:hAnsi="Times New Roman" w:cs="Times New Roman"/>
                <w:sz w:val="24"/>
                <w:szCs w:val="24"/>
                <w:vertAlign w:val="superscript"/>
              </w:rPr>
              <w:t>31</w:t>
            </w:r>
          </w:p>
        </w:tc>
      </w:tr>
      <w:tr w:rsidR="005E7844" w:rsidRPr="005E7844" w:rsidTr="005E7844">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rPr>
                <w:lang w:val="ru-RU"/>
              </w:rPr>
            </w:pPr>
          </w:p>
          <w:p w:rsidR="005E7844" w:rsidRPr="005E7844"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snapToGrid w:val="0"/>
              <w:jc w:val="both"/>
              <w:rPr>
                <w:rFonts w:ascii="Times New Roman" w:hAnsi="Times New Roman" w:cs="Times New Roman"/>
                <w:sz w:val="24"/>
                <w:szCs w:val="24"/>
              </w:rPr>
            </w:pPr>
            <w:r w:rsidRPr="005E7844">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r>
    </w:tbl>
    <w:p w:rsidR="005E7844" w:rsidRPr="005E7844" w:rsidRDefault="005E7844" w:rsidP="005E7844">
      <w:pPr>
        <w:rPr>
          <w:rFonts w:ascii="Times New Roman" w:hAnsi="Times New Roman" w:cs="Times New Roman"/>
          <w:sz w:val="24"/>
          <w:szCs w:val="24"/>
        </w:rPr>
      </w:pPr>
    </w:p>
    <w:p w:rsidR="005E7844" w:rsidRPr="005E7844" w:rsidRDefault="005E7844" w:rsidP="005E7844">
      <w:pPr>
        <w:rPr>
          <w:rFonts w:ascii="Times New Roman" w:hAnsi="Times New Roman" w:cs="Times New Roman"/>
          <w:sz w:val="24"/>
          <w:szCs w:val="24"/>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w:t>
      </w:r>
      <w:r w:rsidRPr="005E7844">
        <w:rPr>
          <w:rFonts w:ascii="Times New Roman" w:hAnsi="Times New Roman" w:cs="Times New Roman"/>
          <w:b/>
          <w:sz w:val="24"/>
          <w:szCs w:val="24"/>
          <w:lang w:eastAsia="ru-RU"/>
        </w:rPr>
        <w:t>казчик:                                                                                                                                 Исполнитель:</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МАДОУ ЦРР – </w:t>
      </w:r>
      <w:proofErr w:type="spellStart"/>
      <w:r w:rsidRPr="005E7844">
        <w:rPr>
          <w:rFonts w:ascii="Times New Roman" w:hAnsi="Times New Roman" w:cs="Times New Roman"/>
          <w:b/>
          <w:sz w:val="24"/>
          <w:szCs w:val="24"/>
          <w:lang w:eastAsia="ru-RU"/>
        </w:rPr>
        <w:t>д</w:t>
      </w:r>
      <w:proofErr w:type="spellEnd"/>
      <w:r w:rsidRPr="005E7844">
        <w:rPr>
          <w:rFonts w:ascii="Times New Roman" w:hAnsi="Times New Roman" w:cs="Times New Roman"/>
          <w:b/>
          <w:sz w:val="24"/>
          <w:szCs w:val="24"/>
          <w:lang w:eastAsia="ru-RU"/>
        </w:rPr>
        <w:t>/с № 13 «Петрушка»                                                                         _______________________________</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Заведующий                                                                                    </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______________ (И.А. Гонсалес</w:t>
      </w:r>
      <w:proofErr w:type="gramStart"/>
      <w:r w:rsidRPr="005E7844">
        <w:rPr>
          <w:rFonts w:ascii="Times New Roman" w:hAnsi="Times New Roman" w:cs="Times New Roman"/>
          <w:b/>
          <w:sz w:val="24"/>
          <w:szCs w:val="24"/>
          <w:lang w:eastAsia="ru-RU"/>
        </w:rPr>
        <w:t>)                                                                                        _______________ (____________)</w:t>
      </w:r>
      <w:proofErr w:type="gramEnd"/>
    </w:p>
    <w:p w:rsidR="005E7844" w:rsidRPr="005E7844" w:rsidRDefault="005E7844" w:rsidP="005E7844">
      <w:pPr>
        <w:tabs>
          <w:tab w:val="left" w:pos="9960"/>
        </w:tabs>
        <w:spacing w:line="240" w:lineRule="auto"/>
        <w:ind w:right="233"/>
        <w:jc w:val="both"/>
        <w:rPr>
          <w:rFonts w:ascii="Times New Roman" w:hAnsi="Times New Roman" w:cs="Times New Roman"/>
          <w:sz w:val="24"/>
          <w:szCs w:val="24"/>
        </w:rPr>
      </w:pPr>
      <w:r w:rsidRPr="005E7844">
        <w:rPr>
          <w:rFonts w:ascii="Times New Roman" w:hAnsi="Times New Roman" w:cs="Times New Roman"/>
          <w:sz w:val="24"/>
          <w:szCs w:val="24"/>
          <w:lang w:eastAsia="ru-RU"/>
        </w:rPr>
        <w:t>_____________/_______________/</w:t>
      </w:r>
    </w:p>
    <w:p w:rsidR="005E7844" w:rsidRPr="005E7844" w:rsidRDefault="005E7844" w:rsidP="005E7844">
      <w:pPr>
        <w:tabs>
          <w:tab w:val="left" w:pos="9960"/>
        </w:tabs>
        <w:spacing w:line="240" w:lineRule="auto"/>
        <w:ind w:right="233"/>
        <w:jc w:val="right"/>
        <w:rPr>
          <w:rFonts w:ascii="Times New Roman" w:hAnsi="Times New Roman" w:cs="Times New Roman"/>
          <w:sz w:val="24"/>
          <w:szCs w:val="24"/>
        </w:rPr>
      </w:pPr>
    </w:p>
    <w:p w:rsidR="008D0795"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2</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к Договору №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от «  »                2020  г.</w:t>
      </w:r>
    </w:p>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eastAsia="Arial Unicode MS" w:hAnsi="Times New Roman" w:cs="Times New Roman"/>
          <w:color w:val="808080"/>
          <w:sz w:val="24"/>
          <w:szCs w:val="24"/>
        </w:rPr>
      </w:pPr>
      <w:r w:rsidRPr="005E7844">
        <w:rPr>
          <w:rFonts w:ascii="Times New Roman" w:hAnsi="Times New Roman" w:cs="Times New Roman"/>
          <w:bCs/>
          <w:spacing w:val="-4"/>
          <w:sz w:val="24"/>
          <w:szCs w:val="24"/>
        </w:rPr>
        <w:t>СВЕДЕНИЯ ОБ ОБЯЗАТЕЛЬСТВАХ СТОРОН</w:t>
      </w:r>
    </w:p>
    <w:p w:rsidR="005E7844" w:rsidRPr="005E7844"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tblPr>
      <w:tblGrid>
        <w:gridCol w:w="571"/>
        <w:gridCol w:w="2088"/>
        <w:gridCol w:w="2836"/>
        <w:gridCol w:w="1984"/>
        <w:gridCol w:w="1860"/>
        <w:gridCol w:w="1839"/>
        <w:gridCol w:w="1804"/>
        <w:gridCol w:w="1864"/>
      </w:tblGrid>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Получатель (потребитель)</w:t>
            </w:r>
          </w:p>
        </w:tc>
      </w:tr>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spacing w:after="60"/>
        <w:jc w:val="both"/>
        <w:rPr>
          <w:rFonts w:ascii="Times New Roman" w:hAnsi="Times New Roman" w:cs="Times New Roman"/>
          <w:sz w:val="24"/>
          <w:szCs w:val="24"/>
        </w:rPr>
      </w:pPr>
    </w:p>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СВЕДЕНИЯ О ПОРЯДКЕ ОПЛАТЫ</w:t>
      </w:r>
    </w:p>
    <w:p w:rsidR="005E7844" w:rsidRPr="005E7844" w:rsidRDefault="005E7844" w:rsidP="005E7844">
      <w:pPr>
        <w:jc w:val="right"/>
        <w:rPr>
          <w:rFonts w:ascii="Times New Roman" w:hAnsi="Times New Roman" w:cs="Times New Roman"/>
          <w:sz w:val="24"/>
          <w:szCs w:val="24"/>
        </w:rPr>
      </w:pPr>
    </w:p>
    <w:tbl>
      <w:tblPr>
        <w:tblW w:w="0" w:type="auto"/>
        <w:tblInd w:w="-30" w:type="dxa"/>
        <w:tblLayout w:type="fixed"/>
        <w:tblLook w:val="0000"/>
      </w:tblPr>
      <w:tblGrid>
        <w:gridCol w:w="562"/>
        <w:gridCol w:w="2080"/>
        <w:gridCol w:w="2080"/>
        <w:gridCol w:w="3211"/>
        <w:gridCol w:w="2080"/>
        <w:gridCol w:w="2080"/>
        <w:gridCol w:w="2563"/>
      </w:tblGrid>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Сумма, руб.</w:t>
            </w:r>
            <w:r w:rsidRPr="005E7844">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 xml:space="preserve">Сумма </w:t>
            </w:r>
            <w:proofErr w:type="gramStart"/>
            <w:r w:rsidRPr="005E7844">
              <w:rPr>
                <w:rFonts w:ascii="Times New Roman" w:hAnsi="Times New Roman" w:cs="Times New Roman"/>
                <w:bCs/>
                <w:spacing w:val="-4"/>
                <w:sz w:val="24"/>
                <w:szCs w:val="24"/>
              </w:rPr>
              <w:t>в</w:t>
            </w:r>
            <w:proofErr w:type="gramEnd"/>
            <w:r w:rsidRPr="005E7844">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Учет неустойки</w:t>
            </w:r>
          </w:p>
        </w:tc>
      </w:tr>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r>
    </w:tbl>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ind w:left="6237"/>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8D0795" w:rsidRDefault="005E7844" w:rsidP="008D0795">
      <w:pPr>
        <w:pStyle w:val="affff7"/>
        <w:spacing w:after="0" w:line="240" w:lineRule="auto"/>
        <w:jc w:val="right"/>
      </w:pPr>
      <w:r w:rsidRPr="008D0795">
        <w:t xml:space="preserve"> </w:t>
      </w:r>
    </w:p>
    <w:p w:rsidR="008D0795" w:rsidRDefault="008D0795" w:rsidP="008D0795">
      <w:pPr>
        <w:pStyle w:val="affff7"/>
        <w:spacing w:after="0" w:line="240" w:lineRule="auto"/>
        <w:jc w:val="right"/>
      </w:pPr>
    </w:p>
    <w:p w:rsidR="005E7844" w:rsidRPr="008D0795" w:rsidRDefault="005E7844" w:rsidP="008D0795">
      <w:pPr>
        <w:pStyle w:val="affff7"/>
        <w:spacing w:after="0" w:line="240" w:lineRule="auto"/>
        <w:jc w:val="right"/>
      </w:pPr>
      <w:r w:rsidRPr="008D0795">
        <w:lastRenderedPageBreak/>
        <w:t>Приложение № 3</w:t>
      </w:r>
    </w:p>
    <w:p w:rsidR="005E7844" w:rsidRPr="008D0795" w:rsidRDefault="005E7844" w:rsidP="008D0795">
      <w:pPr>
        <w:pStyle w:val="affff7"/>
        <w:spacing w:after="0" w:line="240" w:lineRule="auto"/>
        <w:jc w:val="right"/>
      </w:pPr>
      <w:r w:rsidRPr="008D0795">
        <w:t xml:space="preserve">                                                             к Договору №  </w:t>
      </w:r>
    </w:p>
    <w:p w:rsidR="005E7844" w:rsidRPr="008D0795" w:rsidRDefault="005E7844" w:rsidP="008D0795">
      <w:pPr>
        <w:pStyle w:val="affff7"/>
        <w:spacing w:after="0" w:line="240" w:lineRule="auto"/>
        <w:jc w:val="right"/>
      </w:pPr>
      <w:r w:rsidRPr="008D0795">
        <w:t xml:space="preserve"> от «   »                 2020  г.</w:t>
      </w:r>
    </w:p>
    <w:p w:rsidR="005E7844" w:rsidRPr="008D0795" w:rsidRDefault="005E7844" w:rsidP="008D0795">
      <w:pPr>
        <w:pStyle w:val="affff7"/>
        <w:jc w:val="right"/>
      </w:pPr>
    </w:p>
    <w:p w:rsidR="005E7844" w:rsidRPr="008D0795" w:rsidRDefault="005E7844" w:rsidP="008D0795">
      <w:pPr>
        <w:pStyle w:val="affff7"/>
        <w:spacing w:after="0" w:line="240" w:lineRule="auto"/>
        <w:jc w:val="center"/>
      </w:pPr>
      <w:r w:rsidRPr="008D0795">
        <w:t>СВЕДЕНИЯ О ПОРЯДКЕ ОФОРМЛЕНИЯ РЕЗУЛЬТАТОВ ИСПОЛНЕНИЯ ОБЯЗАТЕЛЬСТВ</w:t>
      </w:r>
    </w:p>
    <w:p w:rsidR="005E7844" w:rsidRPr="008D0795" w:rsidRDefault="005E7844" w:rsidP="008D0795">
      <w:pPr>
        <w:pStyle w:val="affff7"/>
        <w:jc w:val="right"/>
      </w:pPr>
    </w:p>
    <w:tbl>
      <w:tblPr>
        <w:tblW w:w="0" w:type="auto"/>
        <w:tblInd w:w="-21" w:type="dxa"/>
        <w:tblLayout w:type="fixed"/>
        <w:tblLook w:val="0000"/>
      </w:tblPr>
      <w:tblGrid>
        <w:gridCol w:w="2790"/>
        <w:gridCol w:w="3945"/>
        <w:gridCol w:w="1875"/>
        <w:gridCol w:w="4350"/>
        <w:gridCol w:w="2340"/>
      </w:tblGrid>
      <w:tr w:rsidR="005E7844" w:rsidRPr="008D0795" w:rsidTr="005E7844">
        <w:tc>
          <w:tcPr>
            <w:tcW w:w="279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Ответственная сторона</w:t>
            </w:r>
          </w:p>
        </w:tc>
      </w:tr>
      <w:tr w:rsidR="005E7844" w:rsidRPr="008D0795"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5E7844" w:rsidRPr="008D0795" w:rsidRDefault="005E7844" w:rsidP="005E7844">
      <w:pPr>
        <w:rPr>
          <w:rFonts w:ascii="Times New Roman" w:hAnsi="Times New Roman" w:cs="Times New Roman"/>
          <w:bCs/>
          <w:spacing w:val="-4"/>
          <w:sz w:val="20"/>
          <w:szCs w:val="20"/>
        </w:rPr>
      </w:pPr>
    </w:p>
    <w:tbl>
      <w:tblPr>
        <w:tblW w:w="0" w:type="auto"/>
        <w:tblInd w:w="-30" w:type="dxa"/>
        <w:tblLayout w:type="fixed"/>
        <w:tblLook w:val="0000"/>
      </w:tblPr>
      <w:tblGrid>
        <w:gridCol w:w="2802"/>
        <w:gridCol w:w="3927"/>
        <w:gridCol w:w="14"/>
        <w:gridCol w:w="1814"/>
        <w:gridCol w:w="43"/>
        <w:gridCol w:w="4378"/>
        <w:gridCol w:w="2332"/>
      </w:tblGrid>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СВЕДЕНИЯ О ПОРЯДКЕ ПРИЕМКИ РЕЗУЛЬТАТОВ ИСПОЛНЕНИЯ ОБЯЗАТЕЛЬСТВ</w:t>
      </w:r>
    </w:p>
    <w:tbl>
      <w:tblPr>
        <w:tblW w:w="15310" w:type="dxa"/>
        <w:tblInd w:w="-30" w:type="dxa"/>
        <w:tblLayout w:type="fixed"/>
        <w:tblLook w:val="0000"/>
      </w:tblPr>
      <w:tblGrid>
        <w:gridCol w:w="2802"/>
        <w:gridCol w:w="5832"/>
        <w:gridCol w:w="2480"/>
        <w:gridCol w:w="1864"/>
        <w:gridCol w:w="2332"/>
      </w:tblGrid>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r>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5E7844" w:rsidRPr="005E7844" w:rsidRDefault="005E7844" w:rsidP="00EB2BCC">
      <w:pPr>
        <w:pageBreakBefore/>
        <w:spacing w:after="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4 к договору</w:t>
      </w:r>
    </w:p>
    <w:p w:rsidR="005E7844" w:rsidRPr="005E7844" w:rsidRDefault="005E7844" w:rsidP="00EB2BCC">
      <w:pPr>
        <w:pStyle w:val="1"/>
        <w:spacing w:before="0" w:after="0" w:line="240" w:lineRule="auto"/>
        <w:ind w:left="45"/>
        <w:jc w:val="right"/>
        <w:textAlignment w:val="auto"/>
        <w:rPr>
          <w:color w:val="auto"/>
          <w:sz w:val="24"/>
          <w:szCs w:val="24"/>
        </w:rPr>
      </w:pPr>
      <w:r w:rsidRPr="005E7844">
        <w:rPr>
          <w:color w:val="auto"/>
          <w:sz w:val="24"/>
          <w:szCs w:val="24"/>
        </w:rPr>
        <w:t>от «_____» _________________ 202   г. № ___</w:t>
      </w:r>
    </w:p>
    <w:p w:rsidR="005E7844" w:rsidRPr="005E7844" w:rsidRDefault="005E7844" w:rsidP="00EB2BCC">
      <w:pPr>
        <w:pStyle w:val="1"/>
        <w:spacing w:before="0" w:after="0" w:line="240" w:lineRule="auto"/>
        <w:ind w:left="45"/>
        <w:textAlignment w:val="auto"/>
        <w:rPr>
          <w:b w:val="0"/>
          <w:color w:val="auto"/>
          <w:sz w:val="24"/>
          <w:szCs w:val="24"/>
        </w:rPr>
      </w:pPr>
      <w:r w:rsidRPr="005E7844">
        <w:rPr>
          <w:color w:val="auto"/>
          <w:sz w:val="24"/>
          <w:szCs w:val="24"/>
        </w:rPr>
        <w:t xml:space="preserve"> Регламент электронного </w:t>
      </w:r>
      <w:proofErr w:type="gramStart"/>
      <w:r w:rsidRPr="005E7844">
        <w:rPr>
          <w:color w:val="auto"/>
          <w:sz w:val="24"/>
          <w:szCs w:val="24"/>
        </w:rPr>
        <w:t>документооборота</w:t>
      </w:r>
      <w:r w:rsidRPr="005E7844">
        <w:rPr>
          <w:color w:val="auto"/>
          <w:sz w:val="24"/>
          <w:szCs w:val="24"/>
        </w:rPr>
        <w:br/>
        <w:t>Портала исполнения контрактов Единой автоматизированной системы управления</w:t>
      </w:r>
      <w:proofErr w:type="gramEnd"/>
      <w:r w:rsidRPr="005E7844">
        <w:rPr>
          <w:color w:val="auto"/>
          <w:sz w:val="24"/>
          <w:szCs w:val="24"/>
        </w:rPr>
        <w:t xml:space="preserve"> закупками Московской области</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Регламент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В настоящем Регламенте используются следующие понятия и термины:</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Получение доступа </w:t>
      </w:r>
      <w:proofErr w:type="gramStart"/>
      <w:r w:rsidRPr="005E7844">
        <w:rPr>
          <w:rFonts w:ascii="Times New Roman" w:hAnsi="Times New Roman"/>
          <w:sz w:val="24"/>
          <w:szCs w:val="24"/>
          <w:lang w:val="ru-RU"/>
        </w:rPr>
        <w:t>к</w:t>
      </w:r>
      <w:proofErr w:type="gramEnd"/>
      <w:r w:rsidRPr="005E7844">
        <w:rPr>
          <w:rFonts w:ascii="Times New Roman" w:hAnsi="Times New Roman"/>
          <w:sz w:val="24"/>
          <w:szCs w:val="24"/>
          <w:lang w:val="ru-RU"/>
        </w:rPr>
        <w:t xml:space="preserve"> ПИК ЕАСУЗ и ЭДО ПИК ЕАСУЗ,</w:t>
      </w:r>
      <w:r w:rsidRPr="005E7844">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5E7844">
        <w:rPr>
          <w:rFonts w:ascii="Times New Roman" w:hAnsi="Times New Roman"/>
          <w:sz w:val="24"/>
          <w:szCs w:val="24"/>
          <w:lang w:val="ru-RU"/>
        </w:rPr>
        <w:t xml:space="preserve"> для Сторон Договора осуществляется безвозмездно.</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lastRenderedPageBreak/>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автоматизированного рабочего места (АРМ);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регистрации в ЭДО ПИК ЕАСУЗ. Процедура регистрации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hyperlink>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использование для подписания электронных документов КЭП сре</w:t>
      </w:r>
      <w:proofErr w:type="gramStart"/>
      <w:r w:rsidRPr="005E7844">
        <w:rPr>
          <w:rFonts w:ascii="Times New Roman" w:hAnsi="Times New Roman"/>
          <w:sz w:val="24"/>
          <w:szCs w:val="24"/>
          <w:lang w:val="ru-RU"/>
        </w:rPr>
        <w:t>дств кр</w:t>
      </w:r>
      <w:proofErr w:type="gramEnd"/>
      <w:r w:rsidRPr="005E7844">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E7844">
        <w:rPr>
          <w:rFonts w:ascii="Times New Roman" w:hAnsi="Times New Roman"/>
          <w:sz w:val="24"/>
          <w:szCs w:val="24"/>
          <w:lang w:val="ru-RU"/>
        </w:rPr>
        <w:t>предназначена</w:t>
      </w:r>
      <w:proofErr w:type="gramEnd"/>
      <w:r w:rsidRPr="005E7844">
        <w:rPr>
          <w:rFonts w:ascii="Times New Roman" w:hAnsi="Times New Roman"/>
          <w:sz w:val="24"/>
          <w:szCs w:val="24"/>
          <w:lang w:val="ru-RU"/>
        </w:rPr>
        <w:t xml:space="preserve"> для обработки информации ограниченного доступа.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5E7844">
        <w:rPr>
          <w:rFonts w:ascii="Times New Roman" w:hAnsi="Times New Roman"/>
          <w:sz w:val="24"/>
          <w:szCs w:val="24"/>
          <w:lang w:val="ru-RU"/>
        </w:rPr>
        <w:t>несёт следующие обязанности</w:t>
      </w:r>
      <w:proofErr w:type="gram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3.1.</w:t>
      </w:r>
      <w:r w:rsidRPr="005E7844">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3.2.</w:t>
      </w:r>
      <w:r w:rsidRPr="005E7844">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3.3.</w:t>
      </w:r>
      <w:r w:rsidRPr="005E7844">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7844">
        <w:rPr>
          <w:rFonts w:ascii="Times New Roman" w:hAnsi="Times New Roman"/>
          <w:sz w:val="24"/>
          <w:szCs w:val="24"/>
        </w:rPr>
        <w:t> </w:t>
      </w:r>
      <w:r w:rsidRPr="005E7844">
        <w:rPr>
          <w:rFonts w:ascii="Times New Roman" w:hAnsi="Times New Roman"/>
          <w:sz w:val="24"/>
          <w:szCs w:val="24"/>
          <w:lang w:val="ru-RU"/>
        </w:rPr>
        <w:t>ПИК</w:t>
      </w:r>
      <w:r w:rsidRPr="005E7844">
        <w:rPr>
          <w:rFonts w:ascii="Times New Roman" w:hAnsi="Times New Roman"/>
          <w:sz w:val="24"/>
          <w:szCs w:val="24"/>
        </w:rPr>
        <w:t> </w:t>
      </w:r>
      <w:r w:rsidRPr="005E7844">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3.4.</w:t>
      </w:r>
      <w:r w:rsidRPr="005E7844">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5E7844" w:rsidRDefault="005E7844" w:rsidP="00EB2BCC">
      <w:pPr>
        <w:pStyle w:val="affff6"/>
        <w:tabs>
          <w:tab w:val="left" w:pos="1134"/>
        </w:tabs>
        <w:spacing w:after="0"/>
        <w:ind w:left="0"/>
        <w:jc w:val="both"/>
        <w:rPr>
          <w:rFonts w:ascii="Times New Roman" w:hAnsi="Times New Roman"/>
          <w:sz w:val="24"/>
          <w:szCs w:val="24"/>
          <w:lang w:val="ru-RU" w:eastAsia="en-US"/>
        </w:rPr>
      </w:pPr>
      <w:r w:rsidRPr="005E7844">
        <w:rPr>
          <w:rFonts w:ascii="Times New Roman" w:hAnsi="Times New Roman"/>
          <w:sz w:val="24"/>
          <w:szCs w:val="24"/>
          <w:lang w:val="ru-RU"/>
        </w:rPr>
        <w:t>4. Основными правилами организации электронного документооборота в ПИК</w:t>
      </w:r>
      <w:r w:rsidRPr="005E7844">
        <w:rPr>
          <w:rFonts w:ascii="Times New Roman" w:hAnsi="Times New Roman"/>
          <w:sz w:val="24"/>
          <w:szCs w:val="24"/>
        </w:rPr>
        <w:t> </w:t>
      </w:r>
      <w:r w:rsidRPr="005E7844">
        <w:rPr>
          <w:rFonts w:ascii="Times New Roman" w:hAnsi="Times New Roman"/>
          <w:sz w:val="24"/>
          <w:szCs w:val="24"/>
          <w:lang w:val="ru-RU"/>
        </w:rPr>
        <w:t>ЕАСУЗ являются: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w:t>
      </w:r>
      <w:r w:rsidRPr="005E7844">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4.2.</w:t>
      </w:r>
      <w:r w:rsidRPr="005E7844">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4.3.</w:t>
      </w:r>
      <w:r w:rsidRPr="005E7844">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4.4.</w:t>
      </w:r>
      <w:r w:rsidRPr="005E7844">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w:t>
      </w:r>
      <w:r w:rsidRPr="005E7844">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4.6.1.</w:t>
      </w:r>
      <w:r w:rsidRPr="005E7844">
        <w:rPr>
          <w:rFonts w:ascii="Times New Roman" w:hAnsi="Times New Roman"/>
          <w:sz w:val="24"/>
          <w:szCs w:val="24"/>
          <w:lang w:val="ru-RU"/>
        </w:rPr>
        <w:tab/>
        <w:t xml:space="preserve">Структурированные электронные документы в формате </w:t>
      </w:r>
      <w:r w:rsidRPr="005E7844">
        <w:rPr>
          <w:rFonts w:ascii="Times New Roman" w:hAnsi="Times New Roman"/>
          <w:sz w:val="24"/>
          <w:szCs w:val="24"/>
        </w:rPr>
        <w:t>XML</w:t>
      </w:r>
      <w:r w:rsidRPr="005E7844">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4.6.2.</w:t>
      </w:r>
      <w:r w:rsidRPr="005E7844">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4.6.3.</w:t>
      </w:r>
      <w:r w:rsidRPr="005E7844">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w:t>
      </w:r>
      <w:r w:rsidRPr="005E7844">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5E7844" w:rsidRDefault="005E7844" w:rsidP="00EB2BCC">
      <w:pPr>
        <w:pStyle w:val="affff6"/>
        <w:tabs>
          <w:tab w:val="left" w:pos="-2127"/>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.3. Для направления на подписание 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с помощью функционала ПИК ЕАСУЗ необходимо сформировать </w:t>
      </w:r>
      <w:r w:rsidRPr="005E7844">
        <w:rPr>
          <w:rFonts w:ascii="Times New Roman" w:hAnsi="Times New Roman"/>
          <w:sz w:val="24"/>
          <w:szCs w:val="24"/>
        </w:rPr>
        <w:t>XML</w:t>
      </w:r>
      <w:r w:rsidRPr="005E7844">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w:t>
      </w:r>
      <w:r w:rsidRPr="005E7844">
        <w:rPr>
          <w:rFonts w:ascii="Times New Roman" w:hAnsi="Times New Roman"/>
          <w:sz w:val="24"/>
          <w:szCs w:val="24"/>
          <w:lang w:val="ru-RU"/>
        </w:rP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w:t>
      </w:r>
      <w:r w:rsidRPr="005E7844">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7844">
        <w:rPr>
          <w:rFonts w:ascii="Times New Roman" w:hAnsi="Times New Roman"/>
          <w:sz w:val="24"/>
          <w:szCs w:val="24"/>
        </w:rPr>
        <w:t>z</w:t>
      </w:r>
      <w:r w:rsidRPr="005E7844">
        <w:rPr>
          <w:rFonts w:ascii="Times New Roman" w:hAnsi="Times New Roman"/>
          <w:sz w:val="24"/>
          <w:szCs w:val="24"/>
          <w:lang w:val="ru-RU"/>
        </w:rPr>
        <w:t>, .</w:t>
      </w:r>
      <w:r w:rsidRPr="005E7844">
        <w:rPr>
          <w:rFonts w:ascii="Times New Roman" w:hAnsi="Times New Roman"/>
          <w:sz w:val="24"/>
          <w:szCs w:val="24"/>
        </w:rPr>
        <w:t>doc</w:t>
      </w:r>
      <w:r w:rsidRPr="005E7844">
        <w:rPr>
          <w:rFonts w:ascii="Times New Roman" w:hAnsi="Times New Roman"/>
          <w:sz w:val="24"/>
          <w:szCs w:val="24"/>
          <w:lang w:val="ru-RU"/>
        </w:rPr>
        <w:t>, .</w:t>
      </w:r>
      <w:proofErr w:type="spellStart"/>
      <w:r w:rsidRPr="005E7844">
        <w:rPr>
          <w:rFonts w:ascii="Times New Roman" w:hAnsi="Times New Roman"/>
          <w:sz w:val="24"/>
          <w:szCs w:val="24"/>
        </w:rPr>
        <w:t>docx</w:t>
      </w:r>
      <w:proofErr w:type="spellEnd"/>
      <w:r w:rsidRPr="005E7844">
        <w:rPr>
          <w:rFonts w:ascii="Times New Roman" w:hAnsi="Times New Roman"/>
          <w:sz w:val="24"/>
          <w:szCs w:val="24"/>
          <w:lang w:val="ru-RU"/>
        </w:rPr>
        <w:t>, .</w:t>
      </w:r>
      <w:r w:rsidRPr="005E7844">
        <w:rPr>
          <w:rFonts w:ascii="Times New Roman" w:hAnsi="Times New Roman"/>
          <w:sz w:val="24"/>
          <w:szCs w:val="24"/>
        </w:rPr>
        <w:t>gif</w:t>
      </w:r>
      <w:r w:rsidRPr="005E7844">
        <w:rPr>
          <w:rFonts w:ascii="Times New Roman" w:hAnsi="Times New Roman"/>
          <w:sz w:val="24"/>
          <w:szCs w:val="24"/>
          <w:lang w:val="ru-RU"/>
        </w:rPr>
        <w:t>, .</w:t>
      </w:r>
      <w:r w:rsidRPr="005E7844">
        <w:rPr>
          <w:rFonts w:ascii="Times New Roman" w:hAnsi="Times New Roman"/>
          <w:sz w:val="24"/>
          <w:szCs w:val="24"/>
        </w:rPr>
        <w:t>jpg</w:t>
      </w:r>
      <w:r w:rsidRPr="005E7844">
        <w:rPr>
          <w:rFonts w:ascii="Times New Roman" w:hAnsi="Times New Roman"/>
          <w:sz w:val="24"/>
          <w:szCs w:val="24"/>
          <w:lang w:val="ru-RU"/>
        </w:rPr>
        <w:t xml:space="preserve">,. </w:t>
      </w:r>
      <w:r w:rsidRPr="005E7844">
        <w:rPr>
          <w:rFonts w:ascii="Times New Roman" w:hAnsi="Times New Roman"/>
          <w:sz w:val="24"/>
          <w:szCs w:val="24"/>
        </w:rPr>
        <w:t>jpeg</w:t>
      </w:r>
      <w:r w:rsidRPr="005E7844">
        <w:rPr>
          <w:rFonts w:ascii="Times New Roman" w:hAnsi="Times New Roman"/>
          <w:sz w:val="24"/>
          <w:szCs w:val="24"/>
          <w:lang w:val="ru-RU"/>
        </w:rPr>
        <w:t>, .</w:t>
      </w:r>
      <w:proofErr w:type="spellStart"/>
      <w:r w:rsidRPr="005E7844">
        <w:rPr>
          <w:rFonts w:ascii="Times New Roman" w:hAnsi="Times New Roman"/>
          <w:sz w:val="24"/>
          <w:szCs w:val="24"/>
        </w:rPr>
        <w:t>ods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odt</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pdf</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png</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rar</w:t>
      </w:r>
      <w:proofErr w:type="spellEnd"/>
      <w:r w:rsidRPr="005E7844">
        <w:rPr>
          <w:rFonts w:ascii="Times New Roman" w:hAnsi="Times New Roman"/>
          <w:sz w:val="24"/>
          <w:szCs w:val="24"/>
          <w:lang w:val="ru-RU"/>
        </w:rPr>
        <w:t>, .</w:t>
      </w:r>
      <w:r w:rsidRPr="005E7844">
        <w:rPr>
          <w:rFonts w:ascii="Times New Roman" w:hAnsi="Times New Roman"/>
          <w:sz w:val="24"/>
          <w:szCs w:val="24"/>
        </w:rPr>
        <w:t>rtf</w:t>
      </w:r>
      <w:r w:rsidRPr="005E7844">
        <w:rPr>
          <w:rFonts w:ascii="Times New Roman" w:hAnsi="Times New Roman"/>
          <w:sz w:val="24"/>
          <w:szCs w:val="24"/>
          <w:lang w:val="ru-RU"/>
        </w:rPr>
        <w:t>, .</w:t>
      </w:r>
      <w:proofErr w:type="spellStart"/>
      <w:r w:rsidRPr="005E7844">
        <w:rPr>
          <w:rFonts w:ascii="Times New Roman" w:hAnsi="Times New Roman"/>
          <w:sz w:val="24"/>
          <w:szCs w:val="24"/>
        </w:rPr>
        <w:t>tif</w:t>
      </w:r>
      <w:proofErr w:type="spellEnd"/>
      <w:r w:rsidRPr="005E7844">
        <w:rPr>
          <w:rFonts w:ascii="Times New Roman" w:hAnsi="Times New Roman"/>
          <w:sz w:val="24"/>
          <w:szCs w:val="24"/>
          <w:lang w:val="ru-RU"/>
        </w:rPr>
        <w:t>, .</w:t>
      </w:r>
      <w:r w:rsidRPr="005E7844">
        <w:rPr>
          <w:rFonts w:ascii="Times New Roman" w:hAnsi="Times New Roman"/>
          <w:sz w:val="24"/>
          <w:szCs w:val="24"/>
        </w:rPr>
        <w:t>txt</w:t>
      </w:r>
      <w:r w:rsidRPr="005E7844">
        <w:rPr>
          <w:rFonts w:ascii="Times New Roman" w:hAnsi="Times New Roman"/>
          <w:sz w:val="24"/>
          <w:szCs w:val="24"/>
          <w:lang w:val="ru-RU"/>
        </w:rPr>
        <w:t>, .</w:t>
      </w:r>
      <w:proofErr w:type="spellStart"/>
      <w:r w:rsidRPr="005E7844">
        <w:rPr>
          <w:rFonts w:ascii="Times New Roman" w:hAnsi="Times New Roman"/>
          <w:sz w:val="24"/>
          <w:szCs w:val="24"/>
        </w:rPr>
        <w:t>xls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xlsx</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xps</w:t>
      </w:r>
      <w:proofErr w:type="spellEnd"/>
      <w:r w:rsidRPr="005E7844">
        <w:rPr>
          <w:rFonts w:ascii="Times New Roman" w:hAnsi="Times New Roman"/>
          <w:sz w:val="24"/>
          <w:szCs w:val="24"/>
          <w:lang w:val="ru-RU"/>
        </w:rPr>
        <w:t>, .</w:t>
      </w:r>
      <w:r w:rsidRPr="005E7844">
        <w:rPr>
          <w:rFonts w:ascii="Times New Roman" w:hAnsi="Times New Roman"/>
          <w:sz w:val="24"/>
          <w:szCs w:val="24"/>
        </w:rPr>
        <w:t>zip</w:t>
      </w:r>
      <w:r w:rsidRPr="005E7844">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4.8.2. Для направления на подписание неструктурированного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 Правила передачи файлов: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4.9.1.</w:t>
      </w:r>
      <w:r w:rsidRPr="005E7844">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4.9.2.</w:t>
      </w:r>
      <w:r w:rsidRPr="005E7844">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4.9.3.</w:t>
      </w:r>
      <w:r w:rsidRPr="005E7844">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4.10.</w:t>
      </w:r>
      <w:r w:rsidRPr="005E7844">
        <w:rPr>
          <w:rFonts w:ascii="Times New Roman" w:hAnsi="Times New Roman"/>
          <w:sz w:val="24"/>
          <w:szCs w:val="24"/>
          <w:lang w:val="ru-RU"/>
        </w:rPr>
        <w:tab/>
        <w:t xml:space="preserve"> Правила передачи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для передачи в ЭДО ПИК ЕАСУЗ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w:t>
      </w:r>
      <w:r w:rsidRPr="005E7844">
        <w:rPr>
          <w:rFonts w:ascii="Times New Roman" w:hAnsi="Times New Roman"/>
          <w:sz w:val="24"/>
          <w:szCs w:val="24"/>
        </w:rPr>
        <w:t> </w:t>
      </w:r>
      <w:r w:rsidRPr="005E7844">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 xml:space="preserve">6. </w:t>
      </w:r>
      <w:proofErr w:type="gramStart"/>
      <w:r w:rsidRPr="005E7844">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5E7844">
        <w:rPr>
          <w:rFonts w:ascii="Times New Roman" w:hAnsi="Times New Roman"/>
          <w:sz w:val="24"/>
          <w:szCs w:val="24"/>
          <w:lang w:val="ru-RU"/>
        </w:rPr>
        <w:t>принт-скрина</w:t>
      </w:r>
      <w:proofErr w:type="spellEnd"/>
      <w:r w:rsidRPr="005E7844">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5E7844" w:rsidRDefault="005E7844" w:rsidP="005E7844">
      <w:pPr>
        <w:pStyle w:val="affff6"/>
        <w:tabs>
          <w:tab w:val="left" w:pos="1134"/>
        </w:tabs>
        <w:ind w:left="0"/>
        <w:jc w:val="center"/>
        <w:rPr>
          <w:rFonts w:ascii="Times New Roman" w:hAnsi="Times New Roman"/>
          <w:sz w:val="24"/>
          <w:szCs w:val="24"/>
          <w:lang w:val="ru-RU"/>
        </w:rPr>
      </w:pPr>
      <w:r w:rsidRPr="005E7844">
        <w:rPr>
          <w:rFonts w:ascii="Times New Roman" w:hAnsi="Times New Roman"/>
          <w:sz w:val="24"/>
          <w:szCs w:val="24"/>
          <w:lang w:val="ru-RU"/>
        </w:rPr>
        <w:t>Перечень сбоев в работе ПИК ЕАСУЗ и (или) ЭДО ПИК ЕАСУЗ</w:t>
      </w:r>
    </w:p>
    <w:p w:rsidR="005E7844" w:rsidRPr="005E7844" w:rsidRDefault="005E7844" w:rsidP="005E7844">
      <w:pPr>
        <w:pStyle w:val="affffffff"/>
      </w:pPr>
      <w:r w:rsidRPr="005E7844">
        <w:t xml:space="preserve">Таблица </w:t>
      </w:r>
      <w:fldSimple w:instr=" SEQ Таблица \* ARABIC ">
        <w:r w:rsidRPr="005E7844">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5E7844" w:rsidRPr="005E7844"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 xml:space="preserve">№ </w:t>
            </w:r>
            <w:proofErr w:type="spellStart"/>
            <w:proofErr w:type="gramStart"/>
            <w:r w:rsidRPr="005E7844">
              <w:t>п</w:t>
            </w:r>
            <w:proofErr w:type="spellEnd"/>
            <w:proofErr w:type="gramEnd"/>
            <w:r w:rsidRPr="005E7844">
              <w:t>/</w:t>
            </w:r>
            <w:proofErr w:type="spellStart"/>
            <w:r w:rsidRPr="005E7844">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Продолжительность</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w:t>
            </w:r>
            <w:proofErr w:type="spellStart"/>
            <w:r w:rsidRPr="005E7844">
              <w:rPr>
                <w:rFonts w:ascii="Times New Roman" w:hAnsi="Times New Roman" w:cs="Times New Roman"/>
                <w:sz w:val="24"/>
                <w:szCs w:val="24"/>
                <w:lang w:val="en-US"/>
              </w:rPr>
              <w:t>Системы</w:t>
            </w:r>
            <w:proofErr w:type="spellEnd"/>
            <w:r w:rsidRPr="005E7844">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lastRenderedPageBreak/>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tabs>
                <w:tab w:val="left" w:pos="412"/>
              </w:tabs>
              <w:spacing w:line="264" w:lineRule="auto"/>
              <w:ind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bl>
    <w:p w:rsidR="005E7844" w:rsidRPr="005E7844"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5E7844"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5E7844" w:rsidRDefault="005E7844" w:rsidP="005E7844">
            <w:pPr>
              <w:pStyle w:val="affff8"/>
              <w:rPr>
                <w:lang w:val="en-US"/>
              </w:rPr>
            </w:pPr>
            <w:r w:rsidRPr="005E7844">
              <w:t>Поставщик</w:t>
            </w:r>
            <w:r w:rsidRPr="005E7844">
              <w:rPr>
                <w:lang w:val="en-US"/>
              </w:rPr>
              <w:t>:</w:t>
            </w:r>
          </w:p>
          <w:p w:rsidR="005E7844" w:rsidRPr="005E7844" w:rsidRDefault="005E7844" w:rsidP="005E7844">
            <w:pPr>
              <w:pStyle w:val="affff8"/>
              <w:jc w:val="right"/>
              <w:rPr>
                <w:lang w:val="en-US"/>
              </w:rPr>
            </w:pPr>
          </w:p>
        </w:tc>
        <w:tc>
          <w:tcPr>
            <w:tcW w:w="7248" w:type="dxa"/>
            <w:tcBorders>
              <w:top w:val="nil"/>
              <w:left w:val="nil"/>
              <w:bottom w:val="nil"/>
              <w:right w:val="nil"/>
            </w:tcBorders>
            <w:shd w:val="clear" w:color="auto" w:fill="auto"/>
          </w:tcPr>
          <w:p w:rsidR="005E7844" w:rsidRPr="005E7844" w:rsidRDefault="005E7844" w:rsidP="005E7844">
            <w:pPr>
              <w:pStyle w:val="affff8"/>
              <w:rPr>
                <w:lang w:val="en-US"/>
              </w:rPr>
            </w:pPr>
            <w:r w:rsidRPr="005E7844">
              <w:t>Заказчик</w:t>
            </w:r>
            <w:r w:rsidRPr="005E7844">
              <w:rPr>
                <w:lang w:val="en-US"/>
              </w:rPr>
              <w:t>:</w:t>
            </w:r>
          </w:p>
          <w:p w:rsidR="005E7844" w:rsidRPr="005E7844" w:rsidRDefault="005E7844" w:rsidP="005E7844">
            <w:pPr>
              <w:pStyle w:val="affff8"/>
              <w:rPr>
                <w:lang w:val="en-US"/>
              </w:rPr>
            </w:pPr>
          </w:p>
        </w:tc>
      </w:tr>
    </w:tbl>
    <w:p w:rsidR="005E7844" w:rsidRPr="005E7844" w:rsidRDefault="005E7844" w:rsidP="005E7844">
      <w:pPr>
        <w:pStyle w:val="affff8"/>
        <w:rPr>
          <w:lang w:val="en-US"/>
        </w:rPr>
        <w:sectPr w:rsidR="005E7844" w:rsidRPr="005E7844" w:rsidSect="008D0795">
          <w:pgSz w:w="16838" w:h="11906" w:orient="landscape"/>
          <w:pgMar w:top="1135" w:right="851" w:bottom="851" w:left="1134" w:header="425" w:footer="618" w:gutter="0"/>
          <w:cols w:space="720"/>
          <w:docGrid w:linePitch="300" w:charSpace="12288"/>
        </w:sect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102C8F" w:rsidTr="005E7844">
        <w:trPr>
          <w:cantSplit/>
          <w:trHeight w:val="176"/>
        </w:trPr>
        <w:tc>
          <w:tcPr>
            <w:tcW w:w="7015" w:type="dxa"/>
            <w:tcBorders>
              <w:top w:val="nil"/>
              <w:left w:val="nil"/>
              <w:bottom w:val="nil"/>
              <w:right w:val="nil"/>
            </w:tcBorders>
            <w:shd w:val="clear" w:color="auto" w:fill="auto"/>
            <w:tcMar>
              <w:left w:w="0" w:type="dxa"/>
              <w:right w:w="0" w:type="dxa"/>
            </w:tcMar>
            <w:vAlign w:val="bottom"/>
          </w:tcPr>
          <w:p w:rsidR="005E7844" w:rsidRPr="00102C8F" w:rsidRDefault="005E7844" w:rsidP="005E7844">
            <w:pPr>
              <w:pStyle w:val="affff8"/>
              <w:rPr>
                <w:lang w:val="en-US"/>
              </w:rPr>
            </w:pPr>
          </w:p>
        </w:tc>
        <w:tc>
          <w:tcPr>
            <w:tcW w:w="7248" w:type="dxa"/>
            <w:tcBorders>
              <w:top w:val="nil"/>
              <w:left w:val="nil"/>
              <w:bottom w:val="nil"/>
              <w:right w:val="nil"/>
            </w:tcBorders>
            <w:shd w:val="clear" w:color="auto" w:fill="auto"/>
            <w:vAlign w:val="bottom"/>
          </w:tcPr>
          <w:p w:rsidR="005E7844" w:rsidRPr="00102C8F" w:rsidRDefault="005E7844" w:rsidP="005E7844">
            <w:pPr>
              <w:pStyle w:val="affff8"/>
            </w:pPr>
          </w:p>
        </w:tc>
      </w:tr>
    </w:tbl>
    <w:p w:rsidR="002441E1" w:rsidRDefault="002441E1" w:rsidP="00F76378">
      <w:pPr>
        <w:ind w:firstLine="6237"/>
        <w:rPr>
          <w:rFonts w:cs="Times New Roman"/>
          <w:sz w:val="20"/>
          <w:szCs w:val="20"/>
        </w:rPr>
      </w:pPr>
    </w:p>
    <w:p w:rsidR="00F32300" w:rsidRDefault="00F32300" w:rsidP="00F32300">
      <w:pPr>
        <w:pStyle w:val="affff7"/>
        <w:spacing w:line="120" w:lineRule="atLeast"/>
        <w:contextualSpacing/>
        <w:jc w:val="right"/>
        <w:rPr>
          <w:sz w:val="22"/>
          <w:szCs w:val="22"/>
        </w:rPr>
      </w:pPr>
      <w:r>
        <w:rPr>
          <w:sz w:val="22"/>
          <w:szCs w:val="22"/>
        </w:rPr>
        <w:t>Приложение № 5</w:t>
      </w:r>
    </w:p>
    <w:p w:rsidR="00F32300" w:rsidRPr="00511AB0" w:rsidRDefault="004227B2" w:rsidP="00F32300">
      <w:pPr>
        <w:pStyle w:val="affff7"/>
        <w:spacing w:line="120" w:lineRule="atLeast"/>
        <w:contextualSpacing/>
        <w:jc w:val="right"/>
        <w:rPr>
          <w:sz w:val="22"/>
          <w:szCs w:val="22"/>
        </w:rPr>
      </w:pPr>
      <w:r>
        <w:rPr>
          <w:sz w:val="22"/>
          <w:szCs w:val="22"/>
        </w:rPr>
        <w:t xml:space="preserve"> к Договору № 43</w:t>
      </w:r>
    </w:p>
    <w:p w:rsidR="00F32300" w:rsidRDefault="00F32300" w:rsidP="00F32300">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F32300" w:rsidRPr="00511AB0" w:rsidRDefault="00F32300" w:rsidP="00F32300">
      <w:pPr>
        <w:pStyle w:val="affff7"/>
        <w:spacing w:line="120" w:lineRule="atLeast"/>
        <w:contextualSpacing/>
        <w:jc w:val="right"/>
        <w:rPr>
          <w:sz w:val="22"/>
          <w:szCs w:val="22"/>
        </w:rPr>
      </w:pPr>
    </w:p>
    <w:p w:rsidR="003C25D8" w:rsidRPr="005C6676" w:rsidRDefault="005C6676" w:rsidP="00F32300">
      <w:pPr>
        <w:pStyle w:val="affff7"/>
        <w:spacing w:after="0" w:line="240" w:lineRule="auto"/>
        <w:jc w:val="center"/>
      </w:pPr>
      <w:r w:rsidRPr="005C6676">
        <w:t>Т</w:t>
      </w:r>
      <w:r>
        <w:t>ЕХНИЧЕСКОЕ ЗАДАНИЕ</w:t>
      </w:r>
    </w:p>
    <w:p w:rsidR="00F32300" w:rsidRPr="002958F5" w:rsidRDefault="00F32300" w:rsidP="00F32300">
      <w:pPr>
        <w:pStyle w:val="affff7"/>
        <w:spacing w:after="0" w:line="240" w:lineRule="auto"/>
        <w:jc w:val="center"/>
        <w:rPr>
          <w:bCs/>
        </w:rPr>
      </w:pPr>
      <w:r w:rsidRPr="002958F5">
        <w:rPr>
          <w:bCs/>
        </w:rPr>
        <w:t xml:space="preserve">на </w:t>
      </w:r>
      <w:r>
        <w:rPr>
          <w:bCs/>
        </w:rPr>
        <w:t xml:space="preserve">поставку </w:t>
      </w:r>
      <w:r w:rsidR="004227B2">
        <w:rPr>
          <w:bCs/>
        </w:rPr>
        <w:t>бакалейной</w:t>
      </w:r>
      <w:r w:rsidR="002A5AAE">
        <w:rPr>
          <w:bCs/>
        </w:rPr>
        <w:t xml:space="preserve"> </w:t>
      </w:r>
      <w:r>
        <w:rPr>
          <w:bCs/>
        </w:rPr>
        <w:t>продукции</w:t>
      </w: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78547C" w:rsidRPr="00511AB0" w:rsidTr="005E7844">
        <w:tc>
          <w:tcPr>
            <w:tcW w:w="4870" w:type="dxa"/>
            <w:shd w:val="clear" w:color="auto" w:fill="FFFFFF"/>
          </w:tcPr>
          <w:p w:rsidR="0078547C" w:rsidRPr="00511AB0" w:rsidRDefault="0078547C" w:rsidP="005E7844">
            <w:pPr>
              <w:pStyle w:val="affff7"/>
              <w:spacing w:line="120" w:lineRule="atLeast"/>
              <w:contextualSpacing/>
              <w:rPr>
                <w:sz w:val="22"/>
                <w:szCs w:val="22"/>
              </w:rPr>
            </w:pPr>
            <w:r w:rsidRPr="00511AB0">
              <w:rPr>
                <w:sz w:val="22"/>
                <w:szCs w:val="22"/>
              </w:rPr>
              <w:t xml:space="preserve">ОТ ЗАКАЗЧИКА: </w:t>
            </w:r>
          </w:p>
          <w:p w:rsidR="0078547C" w:rsidRPr="00511AB0" w:rsidRDefault="0078547C" w:rsidP="005E7844">
            <w:pPr>
              <w:pStyle w:val="affff7"/>
              <w:spacing w:line="120" w:lineRule="atLeast"/>
              <w:contextualSpacing/>
              <w:rPr>
                <w:sz w:val="22"/>
                <w:szCs w:val="22"/>
              </w:rPr>
            </w:pPr>
          </w:p>
          <w:p w:rsidR="0078547C" w:rsidRPr="00511AB0" w:rsidRDefault="0078547C" w:rsidP="005E7844">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78547C" w:rsidRPr="00511AB0" w:rsidRDefault="0078547C" w:rsidP="005E7844">
            <w:pPr>
              <w:pStyle w:val="affff7"/>
              <w:spacing w:line="120" w:lineRule="atLeast"/>
              <w:contextualSpacing/>
              <w:rPr>
                <w:sz w:val="22"/>
                <w:szCs w:val="22"/>
              </w:rPr>
            </w:pPr>
          </w:p>
        </w:tc>
        <w:tc>
          <w:tcPr>
            <w:tcW w:w="4497" w:type="dxa"/>
            <w:shd w:val="clear" w:color="auto" w:fill="FFFFFF"/>
          </w:tcPr>
          <w:p w:rsidR="0078547C" w:rsidRPr="00511AB0" w:rsidRDefault="0078547C" w:rsidP="005E7844">
            <w:pPr>
              <w:pStyle w:val="affff7"/>
              <w:spacing w:line="120" w:lineRule="atLeast"/>
              <w:contextualSpacing/>
              <w:rPr>
                <w:b/>
                <w:sz w:val="22"/>
                <w:szCs w:val="22"/>
              </w:rPr>
            </w:pPr>
            <w:r w:rsidRPr="00511AB0">
              <w:rPr>
                <w:sz w:val="22"/>
                <w:szCs w:val="22"/>
              </w:rPr>
              <w:t xml:space="preserve">ОТ ПОСТАВЩИКА: </w:t>
            </w:r>
          </w:p>
          <w:p w:rsidR="0078547C" w:rsidRPr="00511AB0" w:rsidRDefault="0078547C" w:rsidP="005E7844">
            <w:pPr>
              <w:pStyle w:val="affff7"/>
              <w:spacing w:line="120" w:lineRule="atLeast"/>
              <w:contextualSpacing/>
              <w:rPr>
                <w:b/>
                <w:sz w:val="22"/>
                <w:szCs w:val="22"/>
              </w:rPr>
            </w:pPr>
          </w:p>
          <w:p w:rsidR="0078547C" w:rsidRPr="00511AB0" w:rsidRDefault="0078547C" w:rsidP="005E7844">
            <w:pPr>
              <w:pStyle w:val="affff7"/>
              <w:spacing w:line="120" w:lineRule="atLeast"/>
              <w:contextualSpacing/>
              <w:rPr>
                <w:sz w:val="22"/>
                <w:szCs w:val="22"/>
              </w:rPr>
            </w:pPr>
            <w:r w:rsidRPr="00511AB0">
              <w:rPr>
                <w:sz w:val="22"/>
                <w:szCs w:val="22"/>
              </w:rPr>
              <w:t>_____________ (</w:t>
            </w:r>
            <w:r>
              <w:rPr>
                <w:sz w:val="22"/>
                <w:szCs w:val="22"/>
              </w:rPr>
              <w:t>__________________</w:t>
            </w:r>
            <w:r w:rsidRPr="00511AB0">
              <w:rPr>
                <w:sz w:val="22"/>
                <w:szCs w:val="22"/>
              </w:rPr>
              <w:t>)</w:t>
            </w:r>
          </w:p>
          <w:p w:rsidR="0078547C" w:rsidRPr="00511AB0" w:rsidRDefault="0078547C" w:rsidP="005E7844">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4E5AA5" w:rsidP="00B92424">
      <w:pPr>
        <w:pStyle w:val="affff7"/>
        <w:spacing w:line="120" w:lineRule="atLeast"/>
        <w:contextualSpacing/>
        <w:jc w:val="right"/>
        <w:rPr>
          <w:sz w:val="22"/>
          <w:szCs w:val="22"/>
        </w:rPr>
      </w:pPr>
      <w:r>
        <w:rPr>
          <w:sz w:val="22"/>
          <w:szCs w:val="22"/>
        </w:rPr>
        <w:t xml:space="preserve"> к Договору № _______</w:t>
      </w:r>
    </w:p>
    <w:p w:rsidR="00B92424" w:rsidRDefault="00B92424" w:rsidP="00B92424">
      <w:pPr>
        <w:pStyle w:val="affff7"/>
        <w:spacing w:line="120" w:lineRule="atLeast"/>
        <w:contextualSpacing/>
        <w:jc w:val="right"/>
        <w:rPr>
          <w:sz w:val="22"/>
          <w:szCs w:val="22"/>
        </w:rPr>
      </w:pPr>
      <w:r w:rsidRPr="00511AB0">
        <w:rPr>
          <w:sz w:val="22"/>
          <w:szCs w:val="22"/>
        </w:rPr>
        <w:t>от «____» _</w:t>
      </w:r>
      <w:r w:rsidR="00497B00">
        <w:rPr>
          <w:sz w:val="22"/>
          <w:szCs w:val="22"/>
        </w:rPr>
        <w:t>_____</w:t>
      </w:r>
      <w:r w:rsidRPr="00511AB0">
        <w:rPr>
          <w:sz w:val="22"/>
          <w:szCs w:val="22"/>
        </w:rPr>
        <w:t>__</w:t>
      </w:r>
      <w:r>
        <w:rPr>
          <w:sz w:val="22"/>
          <w:szCs w:val="22"/>
        </w:rPr>
        <w:t>_ 20</w:t>
      </w:r>
      <w:r w:rsidR="00497B00">
        <w:rPr>
          <w:sz w:val="22"/>
          <w:szCs w:val="22"/>
        </w:rPr>
        <w:t>20</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tblPr>
      <w:tblGrid>
        <w:gridCol w:w="4803"/>
        <w:gridCol w:w="4768"/>
      </w:tblGrid>
      <w:tr w:rsidR="0024055B" w:rsidRPr="000B1862" w:rsidTr="00B06CA9">
        <w:trPr>
          <w:trHeight w:val="1610"/>
        </w:trPr>
        <w:tc>
          <w:tcPr>
            <w:tcW w:w="4803" w:type="dxa"/>
            <w:shd w:val="clear" w:color="auto" w:fill="auto"/>
          </w:tcPr>
          <w:p w:rsidR="0024055B" w:rsidRDefault="0024055B" w:rsidP="007B3E2B">
            <w:pPr>
              <w:pStyle w:val="affff7"/>
              <w:spacing w:line="120" w:lineRule="atLeast"/>
              <w:contextualSpacing/>
              <w:rPr>
                <w:sz w:val="20"/>
                <w:szCs w:val="20"/>
              </w:rPr>
            </w:pPr>
            <w:r w:rsidRPr="000B1862">
              <w:rPr>
                <w:sz w:val="20"/>
                <w:szCs w:val="20"/>
              </w:rPr>
              <w:t>Заказчик</w:t>
            </w:r>
            <w:r w:rsidR="001E43D7">
              <w:rPr>
                <w:sz w:val="20"/>
                <w:szCs w:val="20"/>
              </w:rPr>
              <w:t>:</w:t>
            </w:r>
          </w:p>
          <w:p w:rsidR="0024055B" w:rsidRPr="000B1862" w:rsidRDefault="0024055B" w:rsidP="007B3E2B">
            <w:pPr>
              <w:pStyle w:val="affff7"/>
              <w:spacing w:line="120" w:lineRule="atLeast"/>
              <w:contextualSpacing/>
              <w:rPr>
                <w:sz w:val="20"/>
                <w:szCs w:val="20"/>
              </w:rPr>
            </w:pPr>
          </w:p>
          <w:p w:rsidR="0024055B" w:rsidRDefault="0024055B" w:rsidP="007B3E2B">
            <w:pPr>
              <w:pStyle w:val="affff7"/>
              <w:spacing w:line="120" w:lineRule="atLeast"/>
              <w:contextualSpacing/>
              <w:rPr>
                <w:sz w:val="20"/>
                <w:szCs w:val="20"/>
              </w:rPr>
            </w:pPr>
            <w:r w:rsidRPr="000B1862">
              <w:rPr>
                <w:iCs/>
                <w:sz w:val="20"/>
                <w:szCs w:val="20"/>
              </w:rPr>
              <w:t xml:space="preserve">Заведующий  </w:t>
            </w:r>
            <w:r w:rsidRPr="000B1862">
              <w:rPr>
                <w:sz w:val="20"/>
                <w:szCs w:val="20"/>
              </w:rPr>
              <w:t xml:space="preserve">МАДОУ ЦРР  – </w:t>
            </w:r>
          </w:p>
          <w:p w:rsidR="0024055B" w:rsidRPr="000B1862" w:rsidRDefault="0024055B" w:rsidP="007B3E2B">
            <w:pPr>
              <w:pStyle w:val="affff7"/>
              <w:spacing w:line="120" w:lineRule="atLeast"/>
              <w:contextualSpacing/>
              <w:rPr>
                <w:color w:val="000000"/>
                <w:spacing w:val="-6"/>
                <w:sz w:val="20"/>
                <w:szCs w:val="20"/>
              </w:rPr>
            </w:pPr>
            <w:proofErr w:type="spellStart"/>
            <w:r w:rsidRPr="000B1862">
              <w:rPr>
                <w:sz w:val="20"/>
                <w:szCs w:val="20"/>
              </w:rPr>
              <w:t>д</w:t>
            </w:r>
            <w:proofErr w:type="spellEnd"/>
            <w:r w:rsidRPr="000B1862">
              <w:rPr>
                <w:sz w:val="20"/>
                <w:szCs w:val="20"/>
              </w:rPr>
              <w:t>/с №13 «Петрушка»</w:t>
            </w:r>
          </w:p>
          <w:p w:rsidR="0024055B" w:rsidRDefault="0024055B" w:rsidP="007B3E2B">
            <w:pPr>
              <w:pStyle w:val="affff7"/>
              <w:spacing w:line="120" w:lineRule="atLeast"/>
              <w:contextualSpacing/>
              <w:rPr>
                <w:color w:val="000000"/>
                <w:spacing w:val="-6"/>
                <w:sz w:val="20"/>
                <w:szCs w:val="20"/>
              </w:rPr>
            </w:pPr>
          </w:p>
          <w:p w:rsidR="0024055B" w:rsidRPr="000B1862" w:rsidRDefault="0024055B" w:rsidP="007B3E2B">
            <w:pPr>
              <w:pStyle w:val="affff7"/>
              <w:spacing w:line="120" w:lineRule="atLeast"/>
              <w:contextualSpacing/>
              <w:rPr>
                <w:color w:val="000000"/>
                <w:spacing w:val="-6"/>
                <w:sz w:val="20"/>
                <w:szCs w:val="20"/>
              </w:rPr>
            </w:pPr>
            <w:r w:rsidRPr="000B1862">
              <w:rPr>
                <w:color w:val="000000"/>
                <w:spacing w:val="-6"/>
                <w:sz w:val="20"/>
                <w:szCs w:val="20"/>
              </w:rPr>
              <w:t>___________________ Гонсалес И.А.</w:t>
            </w:r>
          </w:p>
          <w:p w:rsidR="0024055B" w:rsidRPr="000B1862" w:rsidRDefault="0024055B" w:rsidP="007B3E2B">
            <w:pPr>
              <w:pStyle w:val="affff7"/>
              <w:spacing w:line="120" w:lineRule="atLeast"/>
              <w:contextualSpacing/>
              <w:rPr>
                <w:sz w:val="20"/>
                <w:szCs w:val="20"/>
              </w:rPr>
            </w:pPr>
          </w:p>
        </w:tc>
        <w:tc>
          <w:tcPr>
            <w:tcW w:w="4768" w:type="dxa"/>
            <w:shd w:val="clear" w:color="auto" w:fill="auto"/>
          </w:tcPr>
          <w:p w:rsidR="0024055B" w:rsidRDefault="0024055B" w:rsidP="00201FA8">
            <w:pPr>
              <w:pStyle w:val="affff7"/>
              <w:spacing w:line="120" w:lineRule="atLeast"/>
              <w:contextualSpacing/>
              <w:jc w:val="right"/>
              <w:rPr>
                <w:sz w:val="20"/>
                <w:szCs w:val="20"/>
              </w:rPr>
            </w:pPr>
            <w:r w:rsidRPr="000B1862">
              <w:rPr>
                <w:sz w:val="20"/>
                <w:szCs w:val="20"/>
              </w:rPr>
              <w:t>Поставщик</w:t>
            </w:r>
            <w:r w:rsidR="001E43D7">
              <w:rPr>
                <w:sz w:val="20"/>
                <w:szCs w:val="20"/>
              </w:rPr>
              <w:t>:</w:t>
            </w:r>
          </w:p>
          <w:p w:rsidR="0024055B" w:rsidRPr="000B1862" w:rsidRDefault="0024055B" w:rsidP="00201FA8">
            <w:pPr>
              <w:pStyle w:val="affff7"/>
              <w:spacing w:line="120" w:lineRule="atLeast"/>
              <w:contextualSpacing/>
              <w:jc w:val="right"/>
              <w:rPr>
                <w:sz w:val="20"/>
                <w:szCs w:val="20"/>
              </w:rPr>
            </w:pPr>
          </w:p>
          <w:p w:rsidR="0024055B" w:rsidRDefault="002F23C9" w:rsidP="007B3E2B">
            <w:pPr>
              <w:pStyle w:val="affff7"/>
              <w:spacing w:line="120" w:lineRule="atLeast"/>
              <w:contextualSpacing/>
              <w:jc w:val="right"/>
              <w:rPr>
                <w:sz w:val="20"/>
                <w:szCs w:val="20"/>
              </w:rPr>
            </w:pPr>
            <w:r>
              <w:rPr>
                <w:sz w:val="20"/>
                <w:szCs w:val="20"/>
              </w:rPr>
              <w:t>_________________</w:t>
            </w:r>
          </w:p>
          <w:p w:rsidR="002F23C9" w:rsidRDefault="002F23C9" w:rsidP="007B3E2B">
            <w:pPr>
              <w:pStyle w:val="affff7"/>
              <w:spacing w:line="120" w:lineRule="atLeast"/>
              <w:contextualSpacing/>
              <w:jc w:val="right"/>
              <w:rPr>
                <w:sz w:val="20"/>
                <w:szCs w:val="20"/>
              </w:rPr>
            </w:pPr>
            <w:r>
              <w:rPr>
                <w:sz w:val="20"/>
                <w:szCs w:val="20"/>
              </w:rPr>
              <w:t>_________________</w:t>
            </w:r>
          </w:p>
          <w:p w:rsidR="002F23C9" w:rsidRPr="000B1862" w:rsidRDefault="002F23C9" w:rsidP="007B3E2B">
            <w:pPr>
              <w:pStyle w:val="affff7"/>
              <w:spacing w:line="120" w:lineRule="atLeast"/>
              <w:contextualSpacing/>
              <w:jc w:val="right"/>
              <w:rPr>
                <w:sz w:val="20"/>
                <w:szCs w:val="20"/>
              </w:rPr>
            </w:pPr>
            <w:r>
              <w:rPr>
                <w:sz w:val="20"/>
                <w:szCs w:val="20"/>
              </w:rPr>
              <w:t>_________________</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1E43D7" w:rsidRDefault="001E43D7" w:rsidP="00B92424">
      <w:pPr>
        <w:pStyle w:val="affff7"/>
        <w:spacing w:line="120" w:lineRule="atLeast"/>
        <w:contextualSpacing/>
        <w:jc w:val="center"/>
        <w:rPr>
          <w:b/>
          <w:sz w:val="22"/>
          <w:szCs w:val="22"/>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CB65F0" w:rsidRPr="00CB65F0" w:rsidRDefault="00CB65F0" w:rsidP="00CB65F0">
      <w:pPr>
        <w:pStyle w:val="affff7"/>
        <w:spacing w:line="120" w:lineRule="atLeast"/>
        <w:contextualSpacing/>
        <w:jc w:val="lef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6F5E99" w:rsidRDefault="006F5E99"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4E5AA5" w:rsidP="002441E1">
      <w:pPr>
        <w:pStyle w:val="affff7"/>
        <w:spacing w:line="120" w:lineRule="atLeast"/>
        <w:contextualSpacing/>
        <w:jc w:val="right"/>
        <w:rPr>
          <w:sz w:val="22"/>
          <w:szCs w:val="22"/>
        </w:rPr>
      </w:pPr>
      <w:r>
        <w:rPr>
          <w:sz w:val="22"/>
          <w:szCs w:val="22"/>
        </w:rPr>
        <w:t xml:space="preserve"> к Договору № ___</w:t>
      </w:r>
    </w:p>
    <w:p w:rsidR="002441E1" w:rsidRDefault="002441E1" w:rsidP="002441E1">
      <w:pPr>
        <w:pStyle w:val="affff7"/>
        <w:spacing w:line="120" w:lineRule="atLeast"/>
        <w:contextualSpacing/>
        <w:jc w:val="right"/>
        <w:rPr>
          <w:sz w:val="22"/>
          <w:szCs w:val="22"/>
        </w:rPr>
      </w:pPr>
      <w:r w:rsidRPr="00511AB0">
        <w:rPr>
          <w:sz w:val="22"/>
          <w:szCs w:val="22"/>
        </w:rPr>
        <w:t>от «____» __</w:t>
      </w:r>
      <w:r w:rsidR="00343644">
        <w:rPr>
          <w:sz w:val="22"/>
          <w:szCs w:val="22"/>
        </w:rPr>
        <w:t>____</w:t>
      </w:r>
      <w:r w:rsidRPr="00511AB0">
        <w:rPr>
          <w:sz w:val="22"/>
          <w:szCs w:val="22"/>
        </w:rPr>
        <w:t>_</w:t>
      </w:r>
      <w:r>
        <w:rPr>
          <w:sz w:val="22"/>
          <w:szCs w:val="22"/>
        </w:rPr>
        <w:t>_ 20</w:t>
      </w:r>
      <w:r w:rsidR="00343644">
        <w:rPr>
          <w:sz w:val="22"/>
          <w:szCs w:val="22"/>
        </w:rPr>
        <w:t>20</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jc w:val="center"/>
        <w:tblLook w:val="04A0"/>
      </w:tblPr>
      <w:tblGrid>
        <w:gridCol w:w="4785"/>
        <w:gridCol w:w="4786"/>
      </w:tblGrid>
      <w:tr w:rsidR="002441E1" w:rsidRPr="000B1862" w:rsidTr="00201FA8">
        <w:trPr>
          <w:jc w:val="center"/>
        </w:trPr>
        <w:tc>
          <w:tcPr>
            <w:tcW w:w="4785" w:type="dxa"/>
          </w:tcPr>
          <w:p w:rsidR="002441E1" w:rsidRPr="000B1862" w:rsidRDefault="002441E1" w:rsidP="00920C2F">
            <w:pPr>
              <w:pStyle w:val="affff7"/>
              <w:spacing w:line="120" w:lineRule="atLeast"/>
              <w:contextualSpacing/>
              <w:rPr>
                <w:color w:val="000000"/>
                <w:spacing w:val="-6"/>
                <w:sz w:val="20"/>
                <w:szCs w:val="20"/>
              </w:rPr>
            </w:pPr>
          </w:p>
        </w:tc>
        <w:tc>
          <w:tcPr>
            <w:tcW w:w="4786" w:type="dxa"/>
            <w:hideMark/>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01FA8"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sidRPr="003E0A57">
        <w:rPr>
          <w:b/>
          <w:sz w:val="22"/>
          <w:szCs w:val="22"/>
        </w:rPr>
        <w:t xml:space="preserve">поставку </w:t>
      </w:r>
      <w:r w:rsidR="00D87426">
        <w:rPr>
          <w:b/>
          <w:sz w:val="22"/>
          <w:szCs w:val="22"/>
        </w:rPr>
        <w:t xml:space="preserve">овощей и фруктов </w:t>
      </w:r>
      <w:r w:rsidR="007F38BE" w:rsidRPr="003E0A57">
        <w:rPr>
          <w:b/>
          <w:sz w:val="22"/>
          <w:szCs w:val="22"/>
        </w:rPr>
        <w:t>на 1 полугодие</w:t>
      </w:r>
      <w:r w:rsidR="007F38BE">
        <w:rPr>
          <w:b/>
          <w:sz w:val="22"/>
          <w:szCs w:val="22"/>
        </w:rPr>
        <w:t xml:space="preserve"> 2021 года</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w:t>
      </w:r>
      <w:r w:rsidR="00201FA8">
        <w:rPr>
          <w:sz w:val="22"/>
          <w:szCs w:val="22"/>
        </w:rPr>
        <w:t>:</w:t>
      </w:r>
      <w:r w:rsidR="00201FA8" w:rsidRPr="00201FA8">
        <w:rPr>
          <w:sz w:val="22"/>
          <w:szCs w:val="22"/>
        </w:rPr>
        <w:t xml:space="preserve"> </w:t>
      </w:r>
      <w:r w:rsidR="00014D50">
        <w:rPr>
          <w:sz w:val="22"/>
          <w:szCs w:val="22"/>
        </w:rPr>
        <w:t>_________________</w:t>
      </w:r>
      <w:r w:rsidR="002A5AAE">
        <w:rPr>
          <w:sz w:val="22"/>
          <w:szCs w:val="22"/>
        </w:rPr>
        <w:t>.</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920C2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w:t>
            </w:r>
            <w:r w:rsidR="004E5AA5">
              <w:rPr>
                <w:sz w:val="22"/>
                <w:szCs w:val="22"/>
              </w:rPr>
              <w:t>__________________</w:t>
            </w:r>
            <w:r w:rsidRPr="00511AB0">
              <w:rPr>
                <w:sz w:val="22"/>
                <w:szCs w:val="22"/>
              </w:rPr>
              <w:t>)</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5E7844">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58" w:rsidRDefault="00093058">
      <w:pPr>
        <w:spacing w:after="0" w:line="240" w:lineRule="auto"/>
      </w:pPr>
      <w:r>
        <w:separator/>
      </w:r>
    </w:p>
  </w:endnote>
  <w:endnote w:type="continuationSeparator" w:id="0">
    <w:p w:rsidR="00093058" w:rsidRDefault="00093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p w:rsidR="005E7844" w:rsidRDefault="005E7844">
    <w:pPr>
      <w:pStyle w:val="W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58" w:rsidRDefault="00093058">
      <w:pPr>
        <w:spacing w:after="0" w:line="240" w:lineRule="auto"/>
      </w:pPr>
      <w:r>
        <w:separator/>
      </w:r>
    </w:p>
  </w:footnote>
  <w:footnote w:type="continuationSeparator" w:id="0">
    <w:p w:rsidR="00093058" w:rsidRDefault="00093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Pr="009D3D53" w:rsidRDefault="005E7844"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14D50"/>
    <w:rsid w:val="000268C4"/>
    <w:rsid w:val="00030B84"/>
    <w:rsid w:val="00034D0E"/>
    <w:rsid w:val="000434DE"/>
    <w:rsid w:val="00053CBB"/>
    <w:rsid w:val="00072A98"/>
    <w:rsid w:val="00086686"/>
    <w:rsid w:val="00087BB1"/>
    <w:rsid w:val="000922C4"/>
    <w:rsid w:val="00093058"/>
    <w:rsid w:val="00095656"/>
    <w:rsid w:val="0009724D"/>
    <w:rsid w:val="000A4F29"/>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C48D0"/>
    <w:rsid w:val="005C6676"/>
    <w:rsid w:val="005D0FAB"/>
    <w:rsid w:val="005D260C"/>
    <w:rsid w:val="005D2EC3"/>
    <w:rsid w:val="005E0217"/>
    <w:rsid w:val="005E3089"/>
    <w:rsid w:val="005E7844"/>
    <w:rsid w:val="005F43AD"/>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13E65"/>
    <w:rsid w:val="00D442FE"/>
    <w:rsid w:val="00D84602"/>
    <w:rsid w:val="00D848C4"/>
    <w:rsid w:val="00D87426"/>
    <w:rsid w:val="00D90D47"/>
    <w:rsid w:val="00D92576"/>
    <w:rsid w:val="00D97221"/>
    <w:rsid w:val="00DD046B"/>
    <w:rsid w:val="00DD4BD8"/>
    <w:rsid w:val="00DE0B7F"/>
    <w:rsid w:val="00E01B2F"/>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46CF6-47C3-4B8A-9CFF-C26AF7C3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8964</Words>
  <Characters>51095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Home</cp:lastModifiedBy>
  <cp:revision>57</cp:revision>
  <cp:lastPrinted>2020-09-17T13:13:00Z</cp:lastPrinted>
  <dcterms:created xsi:type="dcterms:W3CDTF">2020-08-10T12:16:00Z</dcterms:created>
  <dcterms:modified xsi:type="dcterms:W3CDTF">2020-11-19T15:39:00Z</dcterms:modified>
</cp:coreProperties>
</file>