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230387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230387" w:rsidRPr="00230387">
        <w:rPr>
          <w:rFonts w:eastAsia="Times New Roman"/>
          <w:b/>
          <w:bCs/>
          <w:color w:val="000000"/>
          <w:kern w:val="0"/>
          <w:lang w:eastAsia="ru-RU"/>
        </w:rPr>
        <w:t xml:space="preserve"> стоматологических препаратов и материалов, инструментов и оборудования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60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706"/>
        <w:gridCol w:w="994"/>
        <w:gridCol w:w="1417"/>
        <w:gridCol w:w="1701"/>
        <w:gridCol w:w="1416"/>
        <w:gridCol w:w="1134"/>
        <w:gridCol w:w="1134"/>
        <w:gridCol w:w="1418"/>
        <w:gridCol w:w="1559"/>
      </w:tblGrid>
      <w:tr w:rsidR="00325CAF" w:rsidRPr="00A33ABC" w:rsidTr="0004482D">
        <w:trPr>
          <w:trHeight w:val="48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325CAF" w:rsidRPr="00A33ABC" w:rsidTr="0004482D">
        <w:trPr>
          <w:trHeight w:val="22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325CAF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/>
              <w:ind w:right="145"/>
              <w:jc w:val="center"/>
              <w:rPr>
                <w:rFonts w:eastAsia="Trebuchet MS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1</w:t>
            </w:r>
          </w:p>
        </w:tc>
        <w:tc>
          <w:tcPr>
            <w:tcW w:w="3685" w:type="dxa"/>
          </w:tcPr>
          <w:p w:rsidR="00136E16" w:rsidRPr="00407B36" w:rsidRDefault="00136E16" w:rsidP="0004482D">
            <w:r w:rsidRPr="00407B36">
              <w:t xml:space="preserve">МЕТА Штифты бумажные абсорбирующие, конусность/размер 02/10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125,33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626,65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</w:t>
            </w:r>
          </w:p>
        </w:tc>
        <w:tc>
          <w:tcPr>
            <w:tcW w:w="3685" w:type="dxa"/>
          </w:tcPr>
          <w:p w:rsidR="00136E16" w:rsidRPr="00407B36" w:rsidRDefault="00136E16" w:rsidP="0004482D">
            <w:r w:rsidRPr="00407B36">
              <w:t>МЕТА Штифты бумажные абсорбирующие, конусность/размер  02/15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1 240,00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3</w:t>
            </w:r>
          </w:p>
        </w:tc>
        <w:tc>
          <w:tcPr>
            <w:tcW w:w="3685" w:type="dxa"/>
          </w:tcPr>
          <w:p w:rsidR="00136E16" w:rsidRPr="00407B36" w:rsidRDefault="00136E16" w:rsidP="0004482D">
            <w:r w:rsidRPr="00407B36">
              <w:t>МЕТА Штифты бумажные абсорбирующие, конусность/размер 02/20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124,67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1 246,70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4</w:t>
            </w:r>
          </w:p>
        </w:tc>
        <w:tc>
          <w:tcPr>
            <w:tcW w:w="3685" w:type="dxa"/>
          </w:tcPr>
          <w:p w:rsidR="00136E16" w:rsidRPr="00407B36" w:rsidRDefault="00136E16" w:rsidP="0004482D">
            <w:r w:rsidRPr="00407B36">
              <w:t>МЕТА Штифты бумажные абсорбирующие, конусность/размер 02/25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1 240,00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5</w:t>
            </w:r>
          </w:p>
        </w:tc>
        <w:tc>
          <w:tcPr>
            <w:tcW w:w="3685" w:type="dxa"/>
          </w:tcPr>
          <w:p w:rsidR="00136E16" w:rsidRPr="00407B36" w:rsidRDefault="00136E16" w:rsidP="0004482D">
            <w:r w:rsidRPr="00407B36">
              <w:t>МЕТА Штифты бумажные абсорбирующие, конусность/размер 04/15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197,67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395,34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6</w:t>
            </w:r>
          </w:p>
        </w:tc>
        <w:tc>
          <w:tcPr>
            <w:tcW w:w="3685" w:type="dxa"/>
          </w:tcPr>
          <w:p w:rsidR="00136E16" w:rsidRPr="00407B36" w:rsidRDefault="00136E16" w:rsidP="0004482D">
            <w:r w:rsidRPr="00407B36">
              <w:t>МЕТА Штифты бумажные абсорбирующие, конусность/размер 04/20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396,00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7</w:t>
            </w:r>
          </w:p>
        </w:tc>
        <w:tc>
          <w:tcPr>
            <w:tcW w:w="3685" w:type="dxa"/>
          </w:tcPr>
          <w:p w:rsidR="00136E16" w:rsidRPr="00407B36" w:rsidRDefault="00136E16" w:rsidP="0004482D">
            <w:r w:rsidRPr="00407B36">
              <w:t>МЕТА Штифты бумажные абсорбирующие, конусность/размер 04/25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198,33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396,66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8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>МЕТА Штифты гуттаперчевые, конусность/размер 02/10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164,67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1 646,70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9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>МЕТА Штифты гуттаперчевые, конусность/размер 02/15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1 690,00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lastRenderedPageBreak/>
              <w:t>10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>МЕТА Штифты гуттаперчевые, конусность/размер 02/20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165,33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1 653,30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11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>МЕТА Штифты гуттаперчевые, конусность/размер 02/25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168,67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1 686,70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>МЕТА Штифты гуттаперчевые, конусность/размер 04/15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315,00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303,67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607,34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3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>МЕТА Штифты гуттаперчевые, конусность/размер 04/20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236,67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473,34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4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>МЕТА Штифты гуттаперчевые, конусность/размер 04/25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315,00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300,67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601,34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5</w:t>
            </w:r>
          </w:p>
        </w:tc>
        <w:tc>
          <w:tcPr>
            <w:tcW w:w="3685" w:type="dxa"/>
          </w:tcPr>
          <w:p w:rsidR="00136E16" w:rsidRPr="00407B36" w:rsidRDefault="00136E16" w:rsidP="0004482D">
            <w:r w:rsidRPr="00407B36">
              <w:t xml:space="preserve">Вспомогательное средство для увеличения рабочего поля </w:t>
            </w:r>
            <w:proofErr w:type="spellStart"/>
            <w:r w:rsidRPr="00407B36">
              <w:t>OptraGate</w:t>
            </w:r>
            <w:proofErr w:type="spellEnd"/>
            <w:r w:rsidRPr="00407B36">
              <w:t xml:space="preserve">(размер </w:t>
            </w:r>
            <w:proofErr w:type="spellStart"/>
            <w:r w:rsidRPr="00407B36">
              <w:t>Regularl</w:t>
            </w:r>
            <w:proofErr w:type="spellEnd"/>
            <w:r w:rsidRPr="00407B36">
              <w:t xml:space="preserve">)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6 999,00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8 480,00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742,77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7 773,00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15 546,00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6</w:t>
            </w:r>
          </w:p>
        </w:tc>
        <w:tc>
          <w:tcPr>
            <w:tcW w:w="3685" w:type="dxa"/>
          </w:tcPr>
          <w:p w:rsidR="00136E16" w:rsidRPr="00407B36" w:rsidRDefault="00136E16" w:rsidP="0004482D">
            <w:r w:rsidRPr="00407B36">
              <w:t xml:space="preserve">Вспомогательное средство для увеличения рабочего поля </w:t>
            </w:r>
            <w:proofErr w:type="spellStart"/>
            <w:r w:rsidRPr="00407B36">
              <w:t>OptraGate</w:t>
            </w:r>
            <w:proofErr w:type="spellEnd"/>
            <w:r w:rsidRPr="00407B36">
              <w:t xml:space="preserve">(размер </w:t>
            </w:r>
            <w:proofErr w:type="spellStart"/>
            <w:r w:rsidRPr="00407B36">
              <w:t>Small</w:t>
            </w:r>
            <w:proofErr w:type="spellEnd"/>
            <w:r w:rsidRPr="00407B36">
              <w:t xml:space="preserve">)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 w:rsidRPr="00407B36"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6 999,00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8 480,00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742,77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7 773,00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15 546,00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val="en-US" w:eastAsia="ru-RU" w:bidi="ru-RU"/>
              </w:rPr>
              <w:t>1</w:t>
            </w: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7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 xml:space="preserve">Плотная защитная повязка для десен </w:t>
            </w:r>
            <w:proofErr w:type="spellStart"/>
            <w:r w:rsidRPr="00407B36">
              <w:t>Септопак</w:t>
            </w:r>
            <w:proofErr w:type="spellEnd"/>
            <w:r w:rsidRPr="00407B36">
              <w:t xml:space="preserve"> (</w:t>
            </w:r>
            <w:proofErr w:type="spellStart"/>
            <w:r w:rsidRPr="00407B36">
              <w:t>Septo-Pac</w:t>
            </w:r>
            <w:proofErr w:type="spellEnd"/>
            <w:r w:rsidRPr="00407B36">
              <w:t xml:space="preserve">)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4 098,00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4 140,00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4 076,00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8 152,00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18</w:t>
            </w:r>
          </w:p>
        </w:tc>
        <w:tc>
          <w:tcPr>
            <w:tcW w:w="3685" w:type="dxa"/>
          </w:tcPr>
          <w:p w:rsidR="00136E16" w:rsidRPr="00EA085C" w:rsidRDefault="00136E16" w:rsidP="002A0DB3">
            <w:r w:rsidRPr="00407B36">
              <w:t>Порошок</w:t>
            </w:r>
            <w:r w:rsidRPr="00EA085C">
              <w:t xml:space="preserve"> </w:t>
            </w:r>
            <w:r w:rsidRPr="00407B36">
              <w:t>для</w:t>
            </w:r>
            <w:r w:rsidRPr="00EA085C">
              <w:t xml:space="preserve"> </w:t>
            </w:r>
            <w:proofErr w:type="spellStart"/>
            <w:r w:rsidRPr="00407B36">
              <w:t>Аэрфло</w:t>
            </w:r>
            <w:proofErr w:type="spellEnd"/>
            <w:r w:rsidRPr="00EA085C">
              <w:t xml:space="preserve"> </w:t>
            </w:r>
            <w:r w:rsidRPr="00407B36">
              <w:t>Ка</w:t>
            </w:r>
            <w:proofErr w:type="spellStart"/>
            <w:proofErr w:type="gramStart"/>
            <w:r w:rsidRPr="00407B36">
              <w:rPr>
                <w:lang w:val="en-US"/>
              </w:rPr>
              <w:t>vo</w:t>
            </w:r>
            <w:proofErr w:type="spellEnd"/>
            <w:proofErr w:type="gramEnd"/>
            <w:r w:rsidRPr="00EA085C">
              <w:t xml:space="preserve"> </w:t>
            </w:r>
            <w:r w:rsidRPr="00407B36">
              <w:rPr>
                <w:lang w:val="en-US"/>
              </w:rPr>
              <w:t>PROPHY</w:t>
            </w:r>
            <w:r w:rsidRPr="00EA085C">
              <w:t xml:space="preserve"> </w:t>
            </w:r>
            <w:r w:rsidRPr="00407B36">
              <w:rPr>
                <w:lang w:val="en-US"/>
              </w:rPr>
              <w:t>pearls</w:t>
            </w:r>
            <w:r w:rsidRPr="00EA085C">
              <w:t xml:space="preserve"> </w:t>
            </w:r>
            <w:proofErr w:type="spellStart"/>
            <w:r w:rsidRPr="00407B36">
              <w:rPr>
                <w:lang w:val="en-US"/>
              </w:rPr>
              <w:t>neutrale</w:t>
            </w:r>
            <w:proofErr w:type="spellEnd"/>
            <w:r w:rsidRPr="00EA085C">
              <w:t xml:space="preserve"> 15</w:t>
            </w:r>
            <w:r w:rsidRPr="00407B36">
              <w:t>гр</w:t>
            </w:r>
            <w:r>
              <w:t>х80</w:t>
            </w:r>
            <w:r w:rsidRPr="00EA085C">
              <w:t xml:space="preserve">, </w:t>
            </w:r>
            <w:r w:rsidRPr="00407B36">
              <w:t>для</w:t>
            </w:r>
            <w:r w:rsidRPr="00EA085C">
              <w:t xml:space="preserve"> </w:t>
            </w:r>
            <w:proofErr w:type="spellStart"/>
            <w:r w:rsidRPr="00407B36">
              <w:t>Аэр</w:t>
            </w:r>
            <w:proofErr w:type="spellEnd"/>
            <w:r w:rsidRPr="00EA085C">
              <w:t>-</w:t>
            </w:r>
            <w:r w:rsidRPr="00407B36">
              <w:t>Фло</w:t>
            </w:r>
            <w:r w:rsidRPr="00EA085C">
              <w:t xml:space="preserve"> </w:t>
            </w:r>
            <w:r w:rsidRPr="00407B36">
              <w:t>абразивный</w:t>
            </w:r>
            <w:r w:rsidRPr="00EA085C">
              <w:t xml:space="preserve">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r>
              <w:t>уп</w:t>
            </w:r>
            <w:proofErr w:type="spell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10 460,00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10 980,00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11 760,00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654,32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11 066,67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11 066,67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19</w:t>
            </w:r>
          </w:p>
        </w:tc>
        <w:tc>
          <w:tcPr>
            <w:tcW w:w="3685" w:type="dxa"/>
          </w:tcPr>
          <w:p w:rsidR="00136E16" w:rsidRPr="00407B36" w:rsidRDefault="00136E16" w:rsidP="002A0DB3">
            <w:proofErr w:type="spellStart"/>
            <w:r w:rsidRPr="00407B36">
              <w:t>Zoom</w:t>
            </w:r>
            <w:proofErr w:type="spellEnd"/>
            <w:r w:rsidRPr="00407B36">
              <w:t xml:space="preserve"> CH </w:t>
            </w:r>
            <w:proofErr w:type="spellStart"/>
            <w:r w:rsidRPr="00407B36">
              <w:t>DoubleKit</w:t>
            </w:r>
            <w:proofErr w:type="spellEnd"/>
            <w:r w:rsidRPr="00407B36">
              <w:t xml:space="preserve"> - двойной набор для клинического отбеливания с улучшенным гелем (для 2-х пациентов)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20 523,00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20 285,00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17 990,00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1398,79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19 599,33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19 599,33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20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04482D">
            <w:pPr>
              <w:rPr>
                <w:color w:val="000000"/>
              </w:rPr>
            </w:pPr>
            <w:r w:rsidRPr="00407B36">
              <w:rPr>
                <w:color w:val="000000"/>
              </w:rPr>
              <w:t xml:space="preserve">Пленка </w:t>
            </w:r>
            <w:proofErr w:type="spellStart"/>
            <w:r w:rsidRPr="00407B36">
              <w:rPr>
                <w:color w:val="000000"/>
              </w:rPr>
              <w:t>ДипленДента</w:t>
            </w:r>
            <w:proofErr w:type="spellEnd"/>
            <w:proofErr w:type="gramStart"/>
            <w:r w:rsidRPr="00407B36">
              <w:rPr>
                <w:color w:val="000000"/>
              </w:rPr>
              <w:t xml:space="preserve"> С</w:t>
            </w:r>
            <w:proofErr w:type="gramEnd"/>
            <w:r w:rsidRPr="00407B36">
              <w:rPr>
                <w:color w:val="000000"/>
              </w:rPr>
              <w:t xml:space="preserve"> </w:t>
            </w:r>
            <w:proofErr w:type="spellStart"/>
            <w:r w:rsidRPr="00407B36">
              <w:rPr>
                <w:color w:val="000000"/>
              </w:rPr>
              <w:t>с</w:t>
            </w:r>
            <w:proofErr w:type="spellEnd"/>
            <w:r w:rsidRPr="00407B36">
              <w:rPr>
                <w:color w:val="000000"/>
              </w:rPr>
              <w:t xml:space="preserve"> </w:t>
            </w:r>
            <w:proofErr w:type="spellStart"/>
            <w:r w:rsidRPr="00407B36">
              <w:rPr>
                <w:color w:val="000000"/>
              </w:rPr>
              <w:t>солкосерилом</w:t>
            </w:r>
            <w:proofErr w:type="spellEnd"/>
            <w:r w:rsidRPr="00407B36">
              <w:rPr>
                <w:color w:val="000000"/>
              </w:rPr>
              <w:t xml:space="preserve"> (Пленка полимерная </w:t>
            </w:r>
            <w:proofErr w:type="spellStart"/>
            <w:r w:rsidRPr="00407B36">
              <w:rPr>
                <w:color w:val="000000"/>
              </w:rPr>
              <w:t>стомат</w:t>
            </w:r>
            <w:proofErr w:type="spellEnd"/>
            <w:r w:rsidRPr="00407B36">
              <w:rPr>
                <w:color w:val="000000"/>
              </w:rPr>
              <w:t xml:space="preserve">. </w:t>
            </w:r>
            <w:proofErr w:type="spellStart"/>
            <w:r w:rsidRPr="00407B36">
              <w:rPr>
                <w:color w:val="000000"/>
              </w:rPr>
              <w:t>самоклеющаяся</w:t>
            </w:r>
            <w:proofErr w:type="spellEnd"/>
            <w:r w:rsidRPr="00407B36">
              <w:rPr>
                <w:color w:val="000000"/>
              </w:rPr>
              <w:t xml:space="preserve"> двухслойная </w:t>
            </w:r>
            <w:proofErr w:type="spellStart"/>
            <w:r w:rsidRPr="00407B36">
              <w:rPr>
                <w:color w:val="000000"/>
              </w:rPr>
              <w:t>Диплен-Дента</w:t>
            </w:r>
            <w:proofErr w:type="spellEnd"/>
            <w:r w:rsidRPr="00407B36">
              <w:rPr>
                <w:color w:val="000000"/>
              </w:rPr>
              <w:t xml:space="preserve"> С </w:t>
            </w:r>
            <w:proofErr w:type="spellStart"/>
            <w:r w:rsidRPr="00407B36">
              <w:rPr>
                <w:color w:val="000000"/>
              </w:rPr>
              <w:t>с</w:t>
            </w:r>
            <w:proofErr w:type="spellEnd"/>
            <w:r w:rsidRPr="00407B36">
              <w:rPr>
                <w:color w:val="000000"/>
              </w:rPr>
              <w:t xml:space="preserve"> </w:t>
            </w:r>
            <w:proofErr w:type="spellStart"/>
            <w:r w:rsidRPr="00407B36">
              <w:rPr>
                <w:color w:val="000000"/>
              </w:rPr>
              <w:t>солкосерилом</w:t>
            </w:r>
            <w:proofErr w:type="spellEnd"/>
            <w:r w:rsidRPr="00407B36">
              <w:rPr>
                <w:color w:val="000000"/>
              </w:rPr>
              <w:t xml:space="preserve">)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851,00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821,33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2 463,99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21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04482D">
            <w:pPr>
              <w:rPr>
                <w:color w:val="000000"/>
              </w:rPr>
            </w:pPr>
            <w:r w:rsidRPr="00407B36">
              <w:rPr>
                <w:color w:val="000000"/>
              </w:rPr>
              <w:t xml:space="preserve">Пленка </w:t>
            </w:r>
            <w:proofErr w:type="spellStart"/>
            <w:r w:rsidRPr="00407B36">
              <w:rPr>
                <w:color w:val="000000"/>
              </w:rPr>
              <w:t>ДипленДента</w:t>
            </w:r>
            <w:proofErr w:type="spellEnd"/>
            <w:r w:rsidRPr="00407B36">
              <w:rPr>
                <w:color w:val="000000"/>
              </w:rPr>
              <w:t xml:space="preserve"> М с </w:t>
            </w:r>
            <w:proofErr w:type="spellStart"/>
            <w:r w:rsidRPr="00407B36">
              <w:rPr>
                <w:color w:val="000000"/>
              </w:rPr>
              <w:t>метронидазолом</w:t>
            </w:r>
            <w:proofErr w:type="spellEnd"/>
            <w:r w:rsidRPr="00407B36">
              <w:rPr>
                <w:color w:val="000000"/>
              </w:rPr>
              <w:t xml:space="preserve"> (Пленка полимерная </w:t>
            </w:r>
            <w:proofErr w:type="spellStart"/>
            <w:r w:rsidRPr="00407B36">
              <w:rPr>
                <w:color w:val="000000"/>
              </w:rPr>
              <w:t>стомат</w:t>
            </w:r>
            <w:proofErr w:type="spellEnd"/>
            <w:r w:rsidRPr="00407B36">
              <w:rPr>
                <w:color w:val="000000"/>
              </w:rPr>
              <w:t xml:space="preserve">. </w:t>
            </w:r>
            <w:proofErr w:type="spellStart"/>
            <w:r w:rsidRPr="00407B36">
              <w:rPr>
                <w:color w:val="000000"/>
              </w:rPr>
              <w:t>самоклеющаяся</w:t>
            </w:r>
            <w:proofErr w:type="spellEnd"/>
            <w:r w:rsidRPr="00407B36">
              <w:rPr>
                <w:color w:val="000000"/>
              </w:rPr>
              <w:t xml:space="preserve"> двухслойная </w:t>
            </w:r>
            <w:proofErr w:type="spellStart"/>
            <w:r w:rsidRPr="00407B36">
              <w:rPr>
                <w:color w:val="000000"/>
              </w:rPr>
              <w:lastRenderedPageBreak/>
              <w:t>Диплен-Дента</w:t>
            </w:r>
            <w:proofErr w:type="spellEnd"/>
            <w:r w:rsidRPr="00407B36">
              <w:rPr>
                <w:color w:val="000000"/>
              </w:rPr>
              <w:t xml:space="preserve"> М с </w:t>
            </w:r>
            <w:proofErr w:type="spellStart"/>
            <w:r w:rsidRPr="00407B36">
              <w:rPr>
                <w:color w:val="000000"/>
              </w:rPr>
              <w:t>метронидазолом</w:t>
            </w:r>
            <w:proofErr w:type="spellEnd"/>
            <w:r w:rsidRPr="00407B36">
              <w:rPr>
                <w:color w:val="000000"/>
              </w:rPr>
              <w:t xml:space="preserve">)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lastRenderedPageBreak/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851,00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810,33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2 430,99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lastRenderedPageBreak/>
              <w:t>22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04482D">
            <w:pPr>
              <w:rPr>
                <w:color w:val="000000"/>
              </w:rPr>
            </w:pPr>
            <w:r w:rsidRPr="00407B36">
              <w:rPr>
                <w:color w:val="000000"/>
              </w:rPr>
              <w:t xml:space="preserve">Пленка </w:t>
            </w:r>
            <w:proofErr w:type="spellStart"/>
            <w:r w:rsidRPr="00407B36">
              <w:rPr>
                <w:color w:val="000000"/>
              </w:rPr>
              <w:t>ДипленДента</w:t>
            </w:r>
            <w:proofErr w:type="spellEnd"/>
            <w:r w:rsidRPr="00407B36">
              <w:rPr>
                <w:color w:val="000000"/>
              </w:rPr>
              <w:t xml:space="preserve"> Х с </w:t>
            </w:r>
            <w:proofErr w:type="spellStart"/>
            <w:r w:rsidRPr="00407B36">
              <w:rPr>
                <w:color w:val="000000"/>
              </w:rPr>
              <w:t>хлоргексидином</w:t>
            </w:r>
            <w:proofErr w:type="spellEnd"/>
            <w:r w:rsidRPr="00407B36">
              <w:rPr>
                <w:color w:val="000000"/>
              </w:rPr>
              <w:t xml:space="preserve"> (Пленка полимерная </w:t>
            </w:r>
            <w:proofErr w:type="spellStart"/>
            <w:r w:rsidRPr="00407B36">
              <w:rPr>
                <w:color w:val="000000"/>
              </w:rPr>
              <w:t>стомат</w:t>
            </w:r>
            <w:proofErr w:type="spellEnd"/>
            <w:r w:rsidRPr="00407B36">
              <w:rPr>
                <w:color w:val="000000"/>
              </w:rPr>
              <w:t xml:space="preserve">. </w:t>
            </w:r>
            <w:proofErr w:type="spellStart"/>
            <w:r w:rsidRPr="00407B36">
              <w:rPr>
                <w:color w:val="000000"/>
              </w:rPr>
              <w:t>самоклеющаяся</w:t>
            </w:r>
            <w:proofErr w:type="spellEnd"/>
            <w:r w:rsidRPr="00407B36">
              <w:rPr>
                <w:color w:val="000000"/>
              </w:rPr>
              <w:t xml:space="preserve"> двухслойная </w:t>
            </w:r>
            <w:proofErr w:type="spellStart"/>
            <w:r w:rsidRPr="00407B36">
              <w:rPr>
                <w:color w:val="000000"/>
              </w:rPr>
              <w:t>Диплен-Дента</w:t>
            </w:r>
            <w:proofErr w:type="spellEnd"/>
            <w:r w:rsidRPr="00407B36">
              <w:rPr>
                <w:color w:val="000000"/>
              </w:rPr>
              <w:t xml:space="preserve"> Х с </w:t>
            </w:r>
            <w:proofErr w:type="spellStart"/>
            <w:r w:rsidRPr="00407B36">
              <w:rPr>
                <w:color w:val="000000"/>
              </w:rPr>
              <w:t>хлоргексидином</w:t>
            </w:r>
            <w:proofErr w:type="spellEnd"/>
            <w:r w:rsidRPr="00407B36">
              <w:rPr>
                <w:color w:val="000000"/>
              </w:rPr>
              <w:t xml:space="preserve">)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793,33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2 379,99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23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04482D">
            <w:pPr>
              <w:rPr>
                <w:color w:val="000000"/>
              </w:rPr>
            </w:pPr>
            <w:r w:rsidRPr="00407B36">
              <w:rPr>
                <w:color w:val="000000"/>
              </w:rPr>
              <w:t xml:space="preserve">Пленка </w:t>
            </w:r>
            <w:proofErr w:type="spellStart"/>
            <w:r w:rsidRPr="00407B36">
              <w:rPr>
                <w:color w:val="000000"/>
              </w:rPr>
              <w:t>ДипленДента</w:t>
            </w:r>
            <w:proofErr w:type="spellEnd"/>
            <w:r w:rsidRPr="00407B36">
              <w:rPr>
                <w:color w:val="000000"/>
              </w:rPr>
              <w:t xml:space="preserve"> Ф с фтором (Пленка полимерная </w:t>
            </w:r>
            <w:proofErr w:type="spellStart"/>
            <w:r w:rsidRPr="00407B36">
              <w:rPr>
                <w:color w:val="000000"/>
              </w:rPr>
              <w:t>стомат</w:t>
            </w:r>
            <w:proofErr w:type="spellEnd"/>
            <w:r w:rsidRPr="00407B36">
              <w:rPr>
                <w:color w:val="000000"/>
              </w:rPr>
              <w:t xml:space="preserve">. </w:t>
            </w:r>
            <w:proofErr w:type="spellStart"/>
            <w:r w:rsidRPr="00407B36">
              <w:rPr>
                <w:color w:val="000000"/>
              </w:rPr>
              <w:t>самоклеющаяся</w:t>
            </w:r>
            <w:proofErr w:type="spellEnd"/>
            <w:r w:rsidRPr="00407B36">
              <w:rPr>
                <w:color w:val="000000"/>
              </w:rPr>
              <w:t xml:space="preserve"> двухслойная </w:t>
            </w:r>
            <w:proofErr w:type="spellStart"/>
            <w:r w:rsidRPr="00407B36">
              <w:rPr>
                <w:color w:val="000000"/>
              </w:rPr>
              <w:t>Диплен-Дента</w:t>
            </w:r>
            <w:proofErr w:type="spellEnd"/>
            <w:r w:rsidRPr="00407B36">
              <w:rPr>
                <w:color w:val="000000"/>
              </w:rPr>
              <w:t xml:space="preserve"> Ф с </w:t>
            </w:r>
            <w:proofErr w:type="spellStart"/>
            <w:r w:rsidRPr="00407B36">
              <w:rPr>
                <w:color w:val="000000"/>
              </w:rPr>
              <w:t>хлоргексидином</w:t>
            </w:r>
            <w:proofErr w:type="spellEnd"/>
            <w:r w:rsidRPr="00407B36">
              <w:rPr>
                <w:color w:val="000000"/>
              </w:rPr>
              <w:t xml:space="preserve"> и фторидом натрия)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783,33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783,33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24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04482D">
            <w:pPr>
              <w:rPr>
                <w:color w:val="000000"/>
              </w:rPr>
            </w:pPr>
            <w:r w:rsidRPr="00407B36">
              <w:rPr>
                <w:color w:val="000000"/>
              </w:rPr>
              <w:t xml:space="preserve">Пленка </w:t>
            </w:r>
            <w:proofErr w:type="spellStart"/>
            <w:r w:rsidRPr="00407B36">
              <w:rPr>
                <w:color w:val="000000"/>
              </w:rPr>
              <w:t>ДипленДента</w:t>
            </w:r>
            <w:proofErr w:type="spellEnd"/>
            <w:r w:rsidRPr="00407B36">
              <w:rPr>
                <w:color w:val="000000"/>
              </w:rPr>
              <w:t xml:space="preserve"> Л с </w:t>
            </w:r>
            <w:proofErr w:type="spellStart"/>
            <w:r w:rsidRPr="00407B36">
              <w:rPr>
                <w:color w:val="000000"/>
              </w:rPr>
              <w:t>линкомицином</w:t>
            </w:r>
            <w:proofErr w:type="spellEnd"/>
            <w:r w:rsidRPr="00407B36">
              <w:rPr>
                <w:color w:val="000000"/>
              </w:rPr>
              <w:t xml:space="preserve"> (Пленка полимерная </w:t>
            </w:r>
            <w:proofErr w:type="spellStart"/>
            <w:r w:rsidRPr="00407B36">
              <w:rPr>
                <w:color w:val="000000"/>
              </w:rPr>
              <w:t>стомат</w:t>
            </w:r>
            <w:proofErr w:type="spellEnd"/>
            <w:r w:rsidRPr="00407B36">
              <w:rPr>
                <w:color w:val="000000"/>
              </w:rPr>
              <w:t xml:space="preserve">. </w:t>
            </w:r>
            <w:proofErr w:type="spellStart"/>
            <w:r w:rsidRPr="00407B36">
              <w:rPr>
                <w:color w:val="000000"/>
              </w:rPr>
              <w:t>самоклеющаяся</w:t>
            </w:r>
            <w:proofErr w:type="spellEnd"/>
            <w:r w:rsidRPr="00407B36">
              <w:rPr>
                <w:color w:val="000000"/>
              </w:rPr>
              <w:t xml:space="preserve"> двухслойная </w:t>
            </w:r>
            <w:proofErr w:type="spellStart"/>
            <w:r w:rsidRPr="00407B36">
              <w:rPr>
                <w:color w:val="000000"/>
              </w:rPr>
              <w:t>Диплен-Дента</w:t>
            </w:r>
            <w:proofErr w:type="spellEnd"/>
            <w:r w:rsidRPr="00407B36">
              <w:rPr>
                <w:color w:val="000000"/>
              </w:rPr>
              <w:t xml:space="preserve"> Л с </w:t>
            </w:r>
            <w:proofErr w:type="spellStart"/>
            <w:r w:rsidRPr="00407B36">
              <w:rPr>
                <w:color w:val="000000"/>
              </w:rPr>
              <w:t>линкомицином</w:t>
            </w:r>
            <w:proofErr w:type="spellEnd"/>
            <w:r w:rsidRPr="00407B36">
              <w:rPr>
                <w:color w:val="000000"/>
              </w:rPr>
              <w:t xml:space="preserve">) 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802,67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802,67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25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 xml:space="preserve">Порошок для полировки и чистки зубов для </w:t>
            </w:r>
            <w:proofErr w:type="spellStart"/>
            <w:r w:rsidRPr="00407B36">
              <w:t>аппаратаЭр</w:t>
            </w:r>
            <w:proofErr w:type="spellEnd"/>
            <w:r w:rsidRPr="00407B36">
              <w:t xml:space="preserve"> Флоу(</w:t>
            </w:r>
            <w:proofErr w:type="spellStart"/>
            <w:r w:rsidRPr="00407B36">
              <w:t>Air</w:t>
            </w:r>
            <w:proofErr w:type="spellEnd"/>
            <w:r w:rsidRPr="00407B36">
              <w:t xml:space="preserve"> </w:t>
            </w:r>
            <w:proofErr w:type="spellStart"/>
            <w:r w:rsidRPr="00407B36">
              <w:t>Flow</w:t>
            </w:r>
            <w:proofErr w:type="spellEnd"/>
            <w:r w:rsidRPr="00407B36">
              <w:t xml:space="preserve"> </w:t>
            </w:r>
            <w:proofErr w:type="spellStart"/>
            <w:r w:rsidRPr="00407B36">
              <w:t>soft</w:t>
            </w:r>
            <w:proofErr w:type="spellEnd"/>
            <w:r w:rsidRPr="00407B36">
              <w:t>)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2 876,00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2 860,00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97,32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2 812,00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5 624,00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26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2A0DB3">
            <w:pPr>
              <w:rPr>
                <w:color w:val="000000"/>
              </w:rPr>
            </w:pPr>
            <w:proofErr w:type="spellStart"/>
            <w:r w:rsidRPr="00407B36">
              <w:rPr>
                <w:color w:val="000000"/>
              </w:rPr>
              <w:t>Клампы</w:t>
            </w:r>
            <w:proofErr w:type="spellEnd"/>
            <w:r w:rsidRPr="00407B36">
              <w:rPr>
                <w:color w:val="000000"/>
              </w:rPr>
              <w:t xml:space="preserve"> для 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 xml:space="preserve"> / 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Clamps</w:t>
            </w:r>
            <w:r w:rsidRPr="00407B36">
              <w:rPr>
                <w:color w:val="000000"/>
              </w:rPr>
              <w:t xml:space="preserve"> 1шт №22 (</w:t>
            </w:r>
            <w:proofErr w:type="spellStart"/>
            <w:r w:rsidRPr="00407B36">
              <w:rPr>
                <w:color w:val="000000"/>
              </w:rPr>
              <w:t>Клампы</w:t>
            </w:r>
            <w:proofErr w:type="spellEnd"/>
            <w:r w:rsidRPr="00407B36">
              <w:rPr>
                <w:color w:val="000000"/>
              </w:rPr>
              <w:t xml:space="preserve"> для "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>" (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Clamps</w:t>
            </w:r>
            <w:r w:rsidRPr="00407B36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598,33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598,33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27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2A0DB3">
            <w:pPr>
              <w:rPr>
                <w:color w:val="000000"/>
              </w:rPr>
            </w:pPr>
            <w:proofErr w:type="spellStart"/>
            <w:r w:rsidRPr="00407B36">
              <w:rPr>
                <w:color w:val="000000"/>
              </w:rPr>
              <w:t>Клампы</w:t>
            </w:r>
            <w:proofErr w:type="spellEnd"/>
            <w:r w:rsidRPr="00407B36">
              <w:rPr>
                <w:color w:val="000000"/>
              </w:rPr>
              <w:t xml:space="preserve"> для 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 xml:space="preserve"> / 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Clamps</w:t>
            </w:r>
            <w:r w:rsidRPr="00407B36">
              <w:rPr>
                <w:color w:val="000000"/>
              </w:rPr>
              <w:t xml:space="preserve"> 1шт №24 (</w:t>
            </w:r>
            <w:proofErr w:type="spellStart"/>
            <w:r w:rsidRPr="00407B36">
              <w:rPr>
                <w:color w:val="000000"/>
              </w:rPr>
              <w:t>Клампы</w:t>
            </w:r>
            <w:proofErr w:type="spellEnd"/>
            <w:r w:rsidRPr="00407B36">
              <w:rPr>
                <w:color w:val="000000"/>
              </w:rPr>
              <w:t xml:space="preserve"> для "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>" (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Clamps</w:t>
            </w:r>
            <w:r w:rsidRPr="00407B36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598,33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598,33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28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2A0DB3">
            <w:pPr>
              <w:rPr>
                <w:color w:val="000000"/>
              </w:rPr>
            </w:pPr>
            <w:proofErr w:type="spellStart"/>
            <w:r w:rsidRPr="00407B36">
              <w:rPr>
                <w:color w:val="000000"/>
              </w:rPr>
              <w:t>Клампы</w:t>
            </w:r>
            <w:proofErr w:type="spellEnd"/>
            <w:r w:rsidRPr="00407B36">
              <w:rPr>
                <w:color w:val="000000"/>
              </w:rPr>
              <w:t xml:space="preserve"> для 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 xml:space="preserve"> / 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Clamps</w:t>
            </w:r>
            <w:r w:rsidRPr="00407B36">
              <w:rPr>
                <w:color w:val="000000"/>
              </w:rPr>
              <w:t xml:space="preserve"> 1шт №27 (</w:t>
            </w:r>
            <w:proofErr w:type="spellStart"/>
            <w:r w:rsidRPr="00407B36">
              <w:rPr>
                <w:color w:val="000000"/>
              </w:rPr>
              <w:t>Кламп</w:t>
            </w:r>
            <w:proofErr w:type="spellEnd"/>
            <w:r w:rsidRPr="00407B36">
              <w:rPr>
                <w:color w:val="000000"/>
              </w:rPr>
              <w:t xml:space="preserve"> для "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>" (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lastRenderedPageBreak/>
              <w:t>Clamps</w:t>
            </w:r>
            <w:r w:rsidRPr="00407B36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lastRenderedPageBreak/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583,00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583,00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lastRenderedPageBreak/>
              <w:t>29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2A0DB3">
            <w:pPr>
              <w:rPr>
                <w:color w:val="000000"/>
              </w:rPr>
            </w:pPr>
            <w:proofErr w:type="spellStart"/>
            <w:r w:rsidRPr="00407B36">
              <w:rPr>
                <w:color w:val="000000"/>
              </w:rPr>
              <w:t>Клампы</w:t>
            </w:r>
            <w:proofErr w:type="spellEnd"/>
            <w:r w:rsidRPr="00407B36">
              <w:rPr>
                <w:color w:val="000000"/>
              </w:rPr>
              <w:t xml:space="preserve"> для 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 xml:space="preserve"> / 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Clamps</w:t>
            </w:r>
            <w:r w:rsidRPr="00407B36">
              <w:rPr>
                <w:color w:val="000000"/>
              </w:rPr>
              <w:t xml:space="preserve"> 1шт №138 (</w:t>
            </w:r>
            <w:proofErr w:type="spellStart"/>
            <w:r w:rsidRPr="00407B36">
              <w:rPr>
                <w:color w:val="000000"/>
              </w:rPr>
              <w:t>Клампы</w:t>
            </w:r>
            <w:proofErr w:type="spellEnd"/>
            <w:r w:rsidRPr="00407B36">
              <w:rPr>
                <w:color w:val="000000"/>
              </w:rPr>
              <w:t xml:space="preserve"> для "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>" (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Clamps</w:t>
            </w:r>
            <w:r w:rsidRPr="00407B36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627,33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627,33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30</w:t>
            </w:r>
          </w:p>
        </w:tc>
        <w:tc>
          <w:tcPr>
            <w:tcW w:w="3685" w:type="dxa"/>
            <w:vAlign w:val="center"/>
          </w:tcPr>
          <w:p w:rsidR="00136E16" w:rsidRPr="00407B36" w:rsidRDefault="00136E16" w:rsidP="002A0DB3">
            <w:pPr>
              <w:rPr>
                <w:color w:val="000000"/>
              </w:rPr>
            </w:pPr>
            <w:proofErr w:type="spellStart"/>
            <w:r w:rsidRPr="00407B36">
              <w:rPr>
                <w:color w:val="000000"/>
              </w:rPr>
              <w:t>Клампы</w:t>
            </w:r>
            <w:proofErr w:type="spellEnd"/>
            <w:r w:rsidRPr="00407B36">
              <w:rPr>
                <w:color w:val="000000"/>
              </w:rPr>
              <w:t xml:space="preserve"> для 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 xml:space="preserve"> / 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Clamps</w:t>
            </w:r>
            <w:r w:rsidRPr="00407B36">
              <w:rPr>
                <w:color w:val="000000"/>
              </w:rPr>
              <w:t xml:space="preserve"> 1шт №139 (</w:t>
            </w:r>
            <w:proofErr w:type="spellStart"/>
            <w:r w:rsidRPr="00407B36">
              <w:rPr>
                <w:color w:val="000000"/>
              </w:rPr>
              <w:t>Клампы</w:t>
            </w:r>
            <w:proofErr w:type="spellEnd"/>
            <w:r w:rsidRPr="00407B36">
              <w:rPr>
                <w:color w:val="000000"/>
              </w:rPr>
              <w:t xml:space="preserve"> для "</w:t>
            </w:r>
            <w:proofErr w:type="spellStart"/>
            <w:r w:rsidRPr="00407B36">
              <w:rPr>
                <w:color w:val="000000"/>
              </w:rPr>
              <w:t>раббердама</w:t>
            </w:r>
            <w:proofErr w:type="spellEnd"/>
            <w:r w:rsidRPr="00407B36">
              <w:rPr>
                <w:color w:val="000000"/>
              </w:rPr>
              <w:t>" (</w:t>
            </w:r>
            <w:r w:rsidRPr="00407B36">
              <w:rPr>
                <w:color w:val="000000"/>
                <w:lang w:val="en-US"/>
              </w:rPr>
              <w:t>Rubber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Dam</w:t>
            </w:r>
            <w:r w:rsidRPr="00407B36">
              <w:rPr>
                <w:color w:val="000000"/>
              </w:rPr>
              <w:t xml:space="preserve"> </w:t>
            </w:r>
            <w:r w:rsidRPr="00407B36">
              <w:rPr>
                <w:color w:val="000000"/>
                <w:lang w:val="en-US"/>
              </w:rPr>
              <w:t>Clamps</w:t>
            </w:r>
            <w:r w:rsidRPr="00407B36">
              <w:rPr>
                <w:color w:val="000000"/>
              </w:rPr>
              <w:t>))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583,00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583,00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31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 xml:space="preserve">Чистящее средство </w:t>
            </w:r>
            <w:proofErr w:type="spellStart"/>
            <w:r w:rsidRPr="00407B36">
              <w:t>Durr</w:t>
            </w:r>
            <w:proofErr w:type="spellEnd"/>
            <w:r w:rsidRPr="00407B36">
              <w:t xml:space="preserve"> </w:t>
            </w:r>
            <w:proofErr w:type="spellStart"/>
            <w:r w:rsidRPr="00407B36">
              <w:t>Dental</w:t>
            </w:r>
            <w:proofErr w:type="spellEnd"/>
            <w:r w:rsidRPr="00407B36">
              <w:t xml:space="preserve"> </w:t>
            </w:r>
            <w:proofErr w:type="spellStart"/>
            <w:r w:rsidRPr="00407B36">
              <w:t>Vector</w:t>
            </w:r>
            <w:proofErr w:type="spellEnd"/>
            <w:r w:rsidRPr="00407B36">
              <w:t xml:space="preserve"> </w:t>
            </w:r>
            <w:proofErr w:type="spellStart"/>
            <w:proofErr w:type="gramStart"/>
            <w:r w:rsidRPr="00407B36">
              <w:t>С</w:t>
            </w:r>
            <w:proofErr w:type="gramEnd"/>
            <w:r w:rsidRPr="00407B36">
              <w:t>leaner</w:t>
            </w:r>
            <w:proofErr w:type="spellEnd"/>
            <w:r w:rsidRPr="00407B36">
              <w:t xml:space="preserve"> 2,5л</w:t>
            </w:r>
          </w:p>
          <w:p w:rsidR="00136E16" w:rsidRPr="00407B36" w:rsidRDefault="00136E16" w:rsidP="002A0DB3">
            <w:r>
              <w:t xml:space="preserve">Артикул: </w:t>
            </w:r>
            <w:r w:rsidRPr="00407B36">
              <w:t>CCA531A6167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2 797,00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3 240,00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3 159,00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235,89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3 065,33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3 065,33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32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>Наконечник угловой M25L с оптикой, одинарный спрей, с прямой передачей вращения 1:1. NSK, Япония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25 995,00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21 179,00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22 796,00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2450,92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23 323,33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46 646,66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33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 xml:space="preserve">Турбинный наконечник T2 </w:t>
            </w:r>
            <w:proofErr w:type="spellStart"/>
            <w:r w:rsidRPr="00407B36">
              <w:t>Boost</w:t>
            </w:r>
            <w:proofErr w:type="spellEnd"/>
            <w:r w:rsidRPr="00407B36">
              <w:t xml:space="preserve"> S повы</w:t>
            </w:r>
            <w:r>
              <w:t xml:space="preserve">шенной мощности, с </w:t>
            </w:r>
            <w:proofErr w:type="spellStart"/>
            <w:r>
              <w:t>фиброоптикой</w:t>
            </w:r>
            <w:proofErr w:type="spellEnd"/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27 999,00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28 780,00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2861,85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30 026,33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30 026,33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34</w:t>
            </w:r>
          </w:p>
        </w:tc>
        <w:tc>
          <w:tcPr>
            <w:tcW w:w="3685" w:type="dxa"/>
          </w:tcPr>
          <w:p w:rsidR="00136E16" w:rsidRPr="00407B36" w:rsidRDefault="00136E16" w:rsidP="002A0DB3">
            <w:pPr>
              <w:rPr>
                <w:lang w:val="en-US"/>
              </w:rPr>
            </w:pPr>
            <w:r w:rsidRPr="00407B36">
              <w:t>ЭНДОЭСТ</w:t>
            </w:r>
            <w:r w:rsidRPr="00407B36">
              <w:rPr>
                <w:lang w:val="en-US"/>
              </w:rPr>
              <w:t xml:space="preserve"> </w:t>
            </w:r>
            <w:r w:rsidRPr="00407B36">
              <w:t>МОТОР</w:t>
            </w:r>
            <w:r w:rsidRPr="00407B36">
              <w:rPr>
                <w:lang w:val="en-US"/>
              </w:rPr>
              <w:t>-</w:t>
            </w:r>
            <w:r w:rsidRPr="00407B36">
              <w:t>МИНИ</w:t>
            </w:r>
            <w:r w:rsidRPr="00407B36">
              <w:rPr>
                <w:lang w:val="en-US"/>
              </w:rPr>
              <w:t xml:space="preserve"> AL (</w:t>
            </w:r>
            <w:proofErr w:type="spellStart"/>
            <w:r w:rsidRPr="00407B36">
              <w:rPr>
                <w:lang w:val="en-US"/>
              </w:rPr>
              <w:t>Endoest</w:t>
            </w:r>
            <w:proofErr w:type="spellEnd"/>
            <w:r w:rsidRPr="00407B36">
              <w:rPr>
                <w:lang w:val="en-US"/>
              </w:rPr>
              <w:t xml:space="preserve">-Motor-mini </w:t>
            </w:r>
            <w:proofErr w:type="spellStart"/>
            <w:r w:rsidRPr="00407B36">
              <w:rPr>
                <w:lang w:val="en-US"/>
              </w:rPr>
              <w:t>apexlocation</w:t>
            </w:r>
            <w:proofErr w:type="spellEnd"/>
            <w:r w:rsidRPr="00407B36">
              <w:rPr>
                <w:lang w:val="en-US"/>
              </w:rPr>
              <w:t xml:space="preserve"> L) </w:t>
            </w:r>
          </w:p>
          <w:p w:rsidR="00136E16" w:rsidRPr="00407B36" w:rsidRDefault="00136E16" w:rsidP="002A0DB3">
            <w:r>
              <w:t>Артикул: ГЕ26.000.000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34 990,00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36 390,00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34 900,00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835,48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35 426,67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35 426,67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35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>SYG-200 - смеситель для капсулированных пломбировочных материалов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19 990,00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21 976,00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19 980,00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1149,52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20 648,67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20 648,67</w:t>
            </w:r>
          </w:p>
        </w:tc>
      </w:tr>
      <w:tr w:rsidR="00136E16" w:rsidRPr="004816CB" w:rsidTr="00136E16">
        <w:trPr>
          <w:trHeight w:val="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16" w:rsidRPr="00407B36" w:rsidRDefault="00136E16" w:rsidP="002A0DB3">
            <w:pPr>
              <w:suppressAutoHyphens w:val="0"/>
              <w:autoSpaceDE w:val="0"/>
              <w:autoSpaceDN w:val="0"/>
              <w:spacing w:before="54" w:line="201" w:lineRule="exact"/>
              <w:ind w:right="145"/>
              <w:jc w:val="center"/>
              <w:rPr>
                <w:rFonts w:eastAsia="Trebuchet MS"/>
                <w:w w:val="99"/>
                <w:kern w:val="0"/>
                <w:lang w:eastAsia="ru-RU" w:bidi="ru-RU"/>
              </w:rPr>
            </w:pPr>
            <w:r w:rsidRPr="00407B36">
              <w:rPr>
                <w:rFonts w:eastAsia="Trebuchet MS"/>
                <w:w w:val="99"/>
                <w:kern w:val="0"/>
                <w:lang w:eastAsia="ru-RU" w:bidi="ru-RU"/>
              </w:rPr>
              <w:t>36</w:t>
            </w:r>
          </w:p>
        </w:tc>
        <w:tc>
          <w:tcPr>
            <w:tcW w:w="3685" w:type="dxa"/>
          </w:tcPr>
          <w:p w:rsidR="00136E16" w:rsidRPr="00407B36" w:rsidRDefault="00136E16" w:rsidP="002A0DB3">
            <w:r w:rsidRPr="00407B36">
              <w:t xml:space="preserve">Ключ для насадок </w:t>
            </w:r>
            <w:proofErr w:type="spellStart"/>
            <w:r w:rsidRPr="00407B36">
              <w:t>эндочака</w:t>
            </w:r>
            <w:proofErr w:type="spellEnd"/>
            <w:r w:rsidRPr="00407B36">
              <w:t xml:space="preserve"> TD-E1</w:t>
            </w:r>
          </w:p>
        </w:tc>
        <w:tc>
          <w:tcPr>
            <w:tcW w:w="706" w:type="dxa"/>
          </w:tcPr>
          <w:p w:rsidR="00136E16" w:rsidRPr="00407B36" w:rsidRDefault="00136E16" w:rsidP="002A0DB3">
            <w:proofErr w:type="spellStart"/>
            <w:proofErr w:type="gramStart"/>
            <w:r w:rsidRPr="00407B36">
              <w:t>шт</w:t>
            </w:r>
            <w:proofErr w:type="spellEnd"/>
            <w:proofErr w:type="gramEnd"/>
          </w:p>
        </w:tc>
        <w:tc>
          <w:tcPr>
            <w:tcW w:w="994" w:type="dxa"/>
          </w:tcPr>
          <w:p w:rsidR="00136E16" w:rsidRPr="00407B36" w:rsidRDefault="00136E16" w:rsidP="002A0DB3">
            <w:r w:rsidRPr="00407B36"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589,00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684,00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16" w:rsidRPr="00136E16" w:rsidRDefault="00136E16" w:rsidP="00136E16">
            <w:pPr>
              <w:jc w:val="center"/>
            </w:pPr>
            <w:r w:rsidRPr="00136E16">
              <w:t>11,38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671,00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16" w:rsidRPr="00136E16" w:rsidRDefault="00136E16">
            <w:pPr>
              <w:jc w:val="center"/>
            </w:pPr>
            <w:r w:rsidRPr="00136E16">
              <w:t>6 710,00</w:t>
            </w:r>
          </w:p>
        </w:tc>
      </w:tr>
      <w:tr w:rsidR="0081068D" w:rsidRPr="00A33ABC" w:rsidTr="0004482D">
        <w:trPr>
          <w:trHeight w:val="77"/>
        </w:trPr>
        <w:tc>
          <w:tcPr>
            <w:tcW w:w="144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A33ABC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F07011" w:rsidRDefault="00C87003" w:rsidP="005C02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87003">
              <w:rPr>
                <w:b/>
              </w:rPr>
              <w:t>243 808,69</w:t>
            </w:r>
          </w:p>
        </w:tc>
      </w:tr>
      <w:tr w:rsidR="00325CAF" w:rsidRPr="00446723" w:rsidTr="0004482D">
        <w:trPr>
          <w:trHeight w:val="77"/>
        </w:trPr>
        <w:tc>
          <w:tcPr>
            <w:tcW w:w="16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446723" w:rsidRDefault="00325CAF" w:rsidP="005F2B1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C87003" w:rsidRPr="00C87003">
              <w:rPr>
                <w:b/>
              </w:rPr>
              <w:t>243 808,69</w:t>
            </w:r>
            <w:r w:rsidR="00456FF9" w:rsidRPr="00456FF9">
              <w:rPr>
                <w:b/>
              </w:rPr>
              <w:t xml:space="preserve"> (</w:t>
            </w:r>
            <w:r w:rsidR="00C87003">
              <w:rPr>
                <w:b/>
              </w:rPr>
              <w:t>Двести сорок три тысячи восемьсот восемь</w:t>
            </w:r>
            <w:r w:rsidR="00456FF9" w:rsidRPr="00456FF9">
              <w:rPr>
                <w:b/>
              </w:rPr>
              <w:t xml:space="preserve">) рублей </w:t>
            </w:r>
            <w:r w:rsidR="00C87003">
              <w:rPr>
                <w:b/>
              </w:rPr>
              <w:t>69</w:t>
            </w:r>
            <w:r w:rsidR="00456FF9" w:rsidRPr="00456FF9">
              <w:rPr>
                <w:b/>
              </w:rPr>
              <w:t xml:space="preserve"> копе</w:t>
            </w:r>
            <w:r w:rsidR="005F2B16">
              <w:rPr>
                <w:b/>
              </w:rPr>
              <w:t>е</w:t>
            </w:r>
            <w:r w:rsidR="00456FF9" w:rsidRPr="00456FF9">
              <w:rPr>
                <w:b/>
              </w:rPr>
              <w:t>к, с учетом всех налогов и сборов</w:t>
            </w:r>
          </w:p>
        </w:tc>
      </w:tr>
    </w:tbl>
    <w:p w:rsidR="00B9753C" w:rsidRPr="007B6178" w:rsidRDefault="00B9753C" w:rsidP="0004482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E1CA7">
      <w:footerReference w:type="default" r:id="rId9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E8" w:rsidRDefault="00236BE8">
      <w:r>
        <w:separator/>
      </w:r>
    </w:p>
  </w:endnote>
  <w:endnote w:type="continuationSeparator" w:id="0">
    <w:p w:rsidR="00236BE8" w:rsidRDefault="0023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19" w:rsidRDefault="00BB2919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116B">
      <w:rPr>
        <w:noProof/>
      </w:rPr>
      <w:t>4</w:t>
    </w:r>
    <w:r>
      <w:rPr>
        <w:noProof/>
      </w:rPr>
      <w:fldChar w:fldCharType="end"/>
    </w:r>
  </w:p>
  <w:p w:rsidR="00BB2919" w:rsidRDefault="00BB29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E8" w:rsidRDefault="00236BE8">
      <w:r>
        <w:separator/>
      </w:r>
    </w:p>
  </w:footnote>
  <w:footnote w:type="continuationSeparator" w:id="0">
    <w:p w:rsidR="00236BE8" w:rsidRDefault="0023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8"/>
  </w:num>
  <w:num w:numId="12">
    <w:abstractNumId w:val="14"/>
  </w:num>
  <w:num w:numId="13">
    <w:abstractNumId w:val="10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7F5D"/>
    <w:rsid w:val="00014395"/>
    <w:rsid w:val="0002048E"/>
    <w:rsid w:val="000205A9"/>
    <w:rsid w:val="00021459"/>
    <w:rsid w:val="00023425"/>
    <w:rsid w:val="000256CA"/>
    <w:rsid w:val="000328F9"/>
    <w:rsid w:val="00036345"/>
    <w:rsid w:val="000419C6"/>
    <w:rsid w:val="00042568"/>
    <w:rsid w:val="000438D7"/>
    <w:rsid w:val="0004482D"/>
    <w:rsid w:val="00047D63"/>
    <w:rsid w:val="0005426C"/>
    <w:rsid w:val="00054D05"/>
    <w:rsid w:val="000563D6"/>
    <w:rsid w:val="0005724B"/>
    <w:rsid w:val="00062D47"/>
    <w:rsid w:val="000635EF"/>
    <w:rsid w:val="00064E61"/>
    <w:rsid w:val="00077B2B"/>
    <w:rsid w:val="00082C02"/>
    <w:rsid w:val="000840EA"/>
    <w:rsid w:val="000841B1"/>
    <w:rsid w:val="0008429F"/>
    <w:rsid w:val="00084D46"/>
    <w:rsid w:val="00091CE3"/>
    <w:rsid w:val="0009643D"/>
    <w:rsid w:val="000A02FE"/>
    <w:rsid w:val="000A0316"/>
    <w:rsid w:val="000A0DDC"/>
    <w:rsid w:val="000A1E30"/>
    <w:rsid w:val="000A38E0"/>
    <w:rsid w:val="000B1318"/>
    <w:rsid w:val="000B1653"/>
    <w:rsid w:val="000B310F"/>
    <w:rsid w:val="000C2C69"/>
    <w:rsid w:val="000C763C"/>
    <w:rsid w:val="000C7D23"/>
    <w:rsid w:val="000D09E9"/>
    <w:rsid w:val="000D21C3"/>
    <w:rsid w:val="000D2C61"/>
    <w:rsid w:val="000D5530"/>
    <w:rsid w:val="000D5767"/>
    <w:rsid w:val="000E20B1"/>
    <w:rsid w:val="000E2A6E"/>
    <w:rsid w:val="000E7F32"/>
    <w:rsid w:val="00116B9C"/>
    <w:rsid w:val="00117C99"/>
    <w:rsid w:val="001328BE"/>
    <w:rsid w:val="00132F49"/>
    <w:rsid w:val="0013302E"/>
    <w:rsid w:val="00134DAE"/>
    <w:rsid w:val="001354D3"/>
    <w:rsid w:val="00136E16"/>
    <w:rsid w:val="00142441"/>
    <w:rsid w:val="001436A1"/>
    <w:rsid w:val="001439B8"/>
    <w:rsid w:val="00146095"/>
    <w:rsid w:val="00153ACC"/>
    <w:rsid w:val="00161CFF"/>
    <w:rsid w:val="00166D3D"/>
    <w:rsid w:val="00171D94"/>
    <w:rsid w:val="00176E14"/>
    <w:rsid w:val="00182841"/>
    <w:rsid w:val="001845BC"/>
    <w:rsid w:val="00191901"/>
    <w:rsid w:val="001945F7"/>
    <w:rsid w:val="00194764"/>
    <w:rsid w:val="00196582"/>
    <w:rsid w:val="00197A09"/>
    <w:rsid w:val="001A0AD3"/>
    <w:rsid w:val="001A7A1D"/>
    <w:rsid w:val="001C0AD4"/>
    <w:rsid w:val="001C1860"/>
    <w:rsid w:val="001C3E84"/>
    <w:rsid w:val="001C45EB"/>
    <w:rsid w:val="001C56EE"/>
    <w:rsid w:val="001D1E72"/>
    <w:rsid w:val="001D2539"/>
    <w:rsid w:val="001D2A37"/>
    <w:rsid w:val="001D49E9"/>
    <w:rsid w:val="001E2E65"/>
    <w:rsid w:val="001E5663"/>
    <w:rsid w:val="001F0FEC"/>
    <w:rsid w:val="001F5397"/>
    <w:rsid w:val="001F60CD"/>
    <w:rsid w:val="001F73FC"/>
    <w:rsid w:val="0020178A"/>
    <w:rsid w:val="002041C3"/>
    <w:rsid w:val="002041EA"/>
    <w:rsid w:val="00230387"/>
    <w:rsid w:val="00235580"/>
    <w:rsid w:val="00236BE8"/>
    <w:rsid w:val="00245B23"/>
    <w:rsid w:val="00246F33"/>
    <w:rsid w:val="00254B94"/>
    <w:rsid w:val="0025745E"/>
    <w:rsid w:val="002601E9"/>
    <w:rsid w:val="002606FF"/>
    <w:rsid w:val="00264B62"/>
    <w:rsid w:val="002766E3"/>
    <w:rsid w:val="002809FC"/>
    <w:rsid w:val="00281606"/>
    <w:rsid w:val="00282068"/>
    <w:rsid w:val="0028767C"/>
    <w:rsid w:val="00290112"/>
    <w:rsid w:val="00291F9A"/>
    <w:rsid w:val="0029271B"/>
    <w:rsid w:val="00293500"/>
    <w:rsid w:val="002A24D7"/>
    <w:rsid w:val="002A335D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D0A18"/>
    <w:rsid w:val="002D119B"/>
    <w:rsid w:val="002D4D32"/>
    <w:rsid w:val="002D64D9"/>
    <w:rsid w:val="002D7E5F"/>
    <w:rsid w:val="002E2E6C"/>
    <w:rsid w:val="002F2A12"/>
    <w:rsid w:val="002F46A0"/>
    <w:rsid w:val="003008DC"/>
    <w:rsid w:val="0030103A"/>
    <w:rsid w:val="00306B38"/>
    <w:rsid w:val="0031222C"/>
    <w:rsid w:val="00312957"/>
    <w:rsid w:val="0031525F"/>
    <w:rsid w:val="00317695"/>
    <w:rsid w:val="00320C57"/>
    <w:rsid w:val="00322B74"/>
    <w:rsid w:val="0032352B"/>
    <w:rsid w:val="00325CAF"/>
    <w:rsid w:val="00326CD7"/>
    <w:rsid w:val="00331AE6"/>
    <w:rsid w:val="00332FFF"/>
    <w:rsid w:val="00344A52"/>
    <w:rsid w:val="00353155"/>
    <w:rsid w:val="00363D25"/>
    <w:rsid w:val="003664B3"/>
    <w:rsid w:val="003714DF"/>
    <w:rsid w:val="00371B62"/>
    <w:rsid w:val="003774D0"/>
    <w:rsid w:val="00384CCE"/>
    <w:rsid w:val="00385969"/>
    <w:rsid w:val="0039718C"/>
    <w:rsid w:val="003A0585"/>
    <w:rsid w:val="003A0AF7"/>
    <w:rsid w:val="003A0F15"/>
    <w:rsid w:val="003A3AC7"/>
    <w:rsid w:val="003A7F07"/>
    <w:rsid w:val="003B1143"/>
    <w:rsid w:val="003B31C7"/>
    <w:rsid w:val="003B40DF"/>
    <w:rsid w:val="003C74D9"/>
    <w:rsid w:val="003C7986"/>
    <w:rsid w:val="003D7031"/>
    <w:rsid w:val="003E24F4"/>
    <w:rsid w:val="003F0C0D"/>
    <w:rsid w:val="003F26C4"/>
    <w:rsid w:val="003F369C"/>
    <w:rsid w:val="003F4FB8"/>
    <w:rsid w:val="003F5700"/>
    <w:rsid w:val="003F6D73"/>
    <w:rsid w:val="003F74FF"/>
    <w:rsid w:val="003F77F9"/>
    <w:rsid w:val="004037F2"/>
    <w:rsid w:val="00407476"/>
    <w:rsid w:val="00407B36"/>
    <w:rsid w:val="00417DC2"/>
    <w:rsid w:val="00421D5B"/>
    <w:rsid w:val="004239A7"/>
    <w:rsid w:val="004254FE"/>
    <w:rsid w:val="00431FBB"/>
    <w:rsid w:val="00442B3E"/>
    <w:rsid w:val="004505FE"/>
    <w:rsid w:val="00450B30"/>
    <w:rsid w:val="00452CF0"/>
    <w:rsid w:val="00456FF9"/>
    <w:rsid w:val="00466731"/>
    <w:rsid w:val="004710A8"/>
    <w:rsid w:val="00475F95"/>
    <w:rsid w:val="00476389"/>
    <w:rsid w:val="00481181"/>
    <w:rsid w:val="004816CB"/>
    <w:rsid w:val="004866E6"/>
    <w:rsid w:val="004950A1"/>
    <w:rsid w:val="004A57CE"/>
    <w:rsid w:val="004A622E"/>
    <w:rsid w:val="004B04C2"/>
    <w:rsid w:val="004B62F3"/>
    <w:rsid w:val="004B64B4"/>
    <w:rsid w:val="004C0E7E"/>
    <w:rsid w:val="004C1D2F"/>
    <w:rsid w:val="004C22A4"/>
    <w:rsid w:val="004C35AD"/>
    <w:rsid w:val="004C67FF"/>
    <w:rsid w:val="004D348D"/>
    <w:rsid w:val="004D6722"/>
    <w:rsid w:val="004D792C"/>
    <w:rsid w:val="004F613F"/>
    <w:rsid w:val="00503280"/>
    <w:rsid w:val="0050392F"/>
    <w:rsid w:val="0050677A"/>
    <w:rsid w:val="005131B1"/>
    <w:rsid w:val="00513266"/>
    <w:rsid w:val="00513A4E"/>
    <w:rsid w:val="00521BD2"/>
    <w:rsid w:val="00524AD4"/>
    <w:rsid w:val="00527B85"/>
    <w:rsid w:val="00532E76"/>
    <w:rsid w:val="0053515B"/>
    <w:rsid w:val="005417B8"/>
    <w:rsid w:val="00542D8D"/>
    <w:rsid w:val="00550FCB"/>
    <w:rsid w:val="00553EAF"/>
    <w:rsid w:val="00556390"/>
    <w:rsid w:val="00556A9E"/>
    <w:rsid w:val="00562E31"/>
    <w:rsid w:val="00566120"/>
    <w:rsid w:val="0057646F"/>
    <w:rsid w:val="0057698B"/>
    <w:rsid w:val="00581289"/>
    <w:rsid w:val="00581497"/>
    <w:rsid w:val="00581607"/>
    <w:rsid w:val="005844BF"/>
    <w:rsid w:val="0058545F"/>
    <w:rsid w:val="005862A1"/>
    <w:rsid w:val="00586C0C"/>
    <w:rsid w:val="0059063E"/>
    <w:rsid w:val="00590BCC"/>
    <w:rsid w:val="00592D4E"/>
    <w:rsid w:val="005932CB"/>
    <w:rsid w:val="005A5475"/>
    <w:rsid w:val="005B0C1F"/>
    <w:rsid w:val="005B0FF2"/>
    <w:rsid w:val="005B57DC"/>
    <w:rsid w:val="005C025B"/>
    <w:rsid w:val="005C383D"/>
    <w:rsid w:val="005C5566"/>
    <w:rsid w:val="005D099E"/>
    <w:rsid w:val="005D5313"/>
    <w:rsid w:val="005D63DD"/>
    <w:rsid w:val="005E1705"/>
    <w:rsid w:val="005F23C3"/>
    <w:rsid w:val="005F2B16"/>
    <w:rsid w:val="005F312B"/>
    <w:rsid w:val="005F3643"/>
    <w:rsid w:val="005F50F2"/>
    <w:rsid w:val="005F7055"/>
    <w:rsid w:val="006034DB"/>
    <w:rsid w:val="006104D2"/>
    <w:rsid w:val="00610526"/>
    <w:rsid w:val="00611EB6"/>
    <w:rsid w:val="006120D1"/>
    <w:rsid w:val="006134C7"/>
    <w:rsid w:val="00617CEB"/>
    <w:rsid w:val="00620441"/>
    <w:rsid w:val="00622E29"/>
    <w:rsid w:val="00626D4B"/>
    <w:rsid w:val="00627E41"/>
    <w:rsid w:val="0063314A"/>
    <w:rsid w:val="00633AA4"/>
    <w:rsid w:val="00634617"/>
    <w:rsid w:val="006411C3"/>
    <w:rsid w:val="006453E0"/>
    <w:rsid w:val="0065497A"/>
    <w:rsid w:val="006554EF"/>
    <w:rsid w:val="00660074"/>
    <w:rsid w:val="006600C2"/>
    <w:rsid w:val="00660F42"/>
    <w:rsid w:val="00661EE7"/>
    <w:rsid w:val="0067625C"/>
    <w:rsid w:val="00680E85"/>
    <w:rsid w:val="00681064"/>
    <w:rsid w:val="006818F6"/>
    <w:rsid w:val="00687E40"/>
    <w:rsid w:val="00694E2A"/>
    <w:rsid w:val="00695A4F"/>
    <w:rsid w:val="00697B02"/>
    <w:rsid w:val="006A3055"/>
    <w:rsid w:val="006A49B6"/>
    <w:rsid w:val="006A653E"/>
    <w:rsid w:val="006B3757"/>
    <w:rsid w:val="006B589C"/>
    <w:rsid w:val="006C06D2"/>
    <w:rsid w:val="006C63DC"/>
    <w:rsid w:val="006D799B"/>
    <w:rsid w:val="006E2FC4"/>
    <w:rsid w:val="006E4FC7"/>
    <w:rsid w:val="006E5A0C"/>
    <w:rsid w:val="006E6597"/>
    <w:rsid w:val="006E7F20"/>
    <w:rsid w:val="006F0CD0"/>
    <w:rsid w:val="006F1070"/>
    <w:rsid w:val="006F34ED"/>
    <w:rsid w:val="0070240D"/>
    <w:rsid w:val="00706F77"/>
    <w:rsid w:val="00711E32"/>
    <w:rsid w:val="00714C1B"/>
    <w:rsid w:val="00715BDC"/>
    <w:rsid w:val="00715F82"/>
    <w:rsid w:val="007238D7"/>
    <w:rsid w:val="00723A3F"/>
    <w:rsid w:val="00723A62"/>
    <w:rsid w:val="00723B13"/>
    <w:rsid w:val="007419EB"/>
    <w:rsid w:val="00743054"/>
    <w:rsid w:val="0074379C"/>
    <w:rsid w:val="00745FC1"/>
    <w:rsid w:val="00746CBF"/>
    <w:rsid w:val="00751BA9"/>
    <w:rsid w:val="007546B2"/>
    <w:rsid w:val="0075496E"/>
    <w:rsid w:val="00762814"/>
    <w:rsid w:val="00763CD2"/>
    <w:rsid w:val="007656CE"/>
    <w:rsid w:val="00772065"/>
    <w:rsid w:val="007814B8"/>
    <w:rsid w:val="007831D6"/>
    <w:rsid w:val="007837B0"/>
    <w:rsid w:val="00786CFE"/>
    <w:rsid w:val="007927B7"/>
    <w:rsid w:val="00793CCD"/>
    <w:rsid w:val="007A54BC"/>
    <w:rsid w:val="007A610F"/>
    <w:rsid w:val="007A7BDF"/>
    <w:rsid w:val="007B0BEC"/>
    <w:rsid w:val="007B4405"/>
    <w:rsid w:val="007B46CD"/>
    <w:rsid w:val="007B6178"/>
    <w:rsid w:val="007B6705"/>
    <w:rsid w:val="007E1CA7"/>
    <w:rsid w:val="007E2638"/>
    <w:rsid w:val="007E38B9"/>
    <w:rsid w:val="007E69E3"/>
    <w:rsid w:val="007F0B56"/>
    <w:rsid w:val="007F15A7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CE7"/>
    <w:rsid w:val="00811E2F"/>
    <w:rsid w:val="008230C7"/>
    <w:rsid w:val="00826FB0"/>
    <w:rsid w:val="00831699"/>
    <w:rsid w:val="00833EBB"/>
    <w:rsid w:val="008441A0"/>
    <w:rsid w:val="00846546"/>
    <w:rsid w:val="00862449"/>
    <w:rsid w:val="008634C7"/>
    <w:rsid w:val="00863978"/>
    <w:rsid w:val="0086591E"/>
    <w:rsid w:val="00866DC6"/>
    <w:rsid w:val="00885E21"/>
    <w:rsid w:val="0088759C"/>
    <w:rsid w:val="00892535"/>
    <w:rsid w:val="00895444"/>
    <w:rsid w:val="008A5A01"/>
    <w:rsid w:val="008B2F07"/>
    <w:rsid w:val="008B647F"/>
    <w:rsid w:val="008C5B43"/>
    <w:rsid w:val="008C68D9"/>
    <w:rsid w:val="008D063F"/>
    <w:rsid w:val="008E1B7A"/>
    <w:rsid w:val="008E39E1"/>
    <w:rsid w:val="008E468B"/>
    <w:rsid w:val="008E50B0"/>
    <w:rsid w:val="008F1E49"/>
    <w:rsid w:val="008F4CEF"/>
    <w:rsid w:val="008F5EEA"/>
    <w:rsid w:val="008F7C87"/>
    <w:rsid w:val="008F7D24"/>
    <w:rsid w:val="00901341"/>
    <w:rsid w:val="00902BCF"/>
    <w:rsid w:val="00906261"/>
    <w:rsid w:val="009223D0"/>
    <w:rsid w:val="00925DF8"/>
    <w:rsid w:val="009329A0"/>
    <w:rsid w:val="00934182"/>
    <w:rsid w:val="00935794"/>
    <w:rsid w:val="009376FD"/>
    <w:rsid w:val="00945674"/>
    <w:rsid w:val="009456C7"/>
    <w:rsid w:val="0095485D"/>
    <w:rsid w:val="009636F6"/>
    <w:rsid w:val="00966378"/>
    <w:rsid w:val="009674BF"/>
    <w:rsid w:val="009738B0"/>
    <w:rsid w:val="009803EB"/>
    <w:rsid w:val="00980DE6"/>
    <w:rsid w:val="00993840"/>
    <w:rsid w:val="0099442A"/>
    <w:rsid w:val="0099463E"/>
    <w:rsid w:val="009973A9"/>
    <w:rsid w:val="009A2F67"/>
    <w:rsid w:val="009A3CE5"/>
    <w:rsid w:val="009A4071"/>
    <w:rsid w:val="009A6D0B"/>
    <w:rsid w:val="009A7453"/>
    <w:rsid w:val="009B3072"/>
    <w:rsid w:val="009B726E"/>
    <w:rsid w:val="009C2283"/>
    <w:rsid w:val="009C3CE2"/>
    <w:rsid w:val="009C65F7"/>
    <w:rsid w:val="009C68DE"/>
    <w:rsid w:val="009C73D9"/>
    <w:rsid w:val="009D204C"/>
    <w:rsid w:val="009D22DF"/>
    <w:rsid w:val="009E47F9"/>
    <w:rsid w:val="009E4CE1"/>
    <w:rsid w:val="009F1814"/>
    <w:rsid w:val="009F7AEA"/>
    <w:rsid w:val="00A05457"/>
    <w:rsid w:val="00A07278"/>
    <w:rsid w:val="00A17583"/>
    <w:rsid w:val="00A25550"/>
    <w:rsid w:val="00A25CC2"/>
    <w:rsid w:val="00A334CA"/>
    <w:rsid w:val="00A33ABC"/>
    <w:rsid w:val="00A347DA"/>
    <w:rsid w:val="00A363D2"/>
    <w:rsid w:val="00A50092"/>
    <w:rsid w:val="00A53AA1"/>
    <w:rsid w:val="00A54E9F"/>
    <w:rsid w:val="00A55BF0"/>
    <w:rsid w:val="00A6148D"/>
    <w:rsid w:val="00A6247E"/>
    <w:rsid w:val="00A677E9"/>
    <w:rsid w:val="00A7116B"/>
    <w:rsid w:val="00A74270"/>
    <w:rsid w:val="00A75124"/>
    <w:rsid w:val="00A76F07"/>
    <w:rsid w:val="00A90E20"/>
    <w:rsid w:val="00A91172"/>
    <w:rsid w:val="00A921A7"/>
    <w:rsid w:val="00A936A3"/>
    <w:rsid w:val="00A95677"/>
    <w:rsid w:val="00AA2118"/>
    <w:rsid w:val="00AA66B0"/>
    <w:rsid w:val="00AE0309"/>
    <w:rsid w:val="00AE31EF"/>
    <w:rsid w:val="00AE7400"/>
    <w:rsid w:val="00AF369C"/>
    <w:rsid w:val="00AF5163"/>
    <w:rsid w:val="00AF6B62"/>
    <w:rsid w:val="00B00926"/>
    <w:rsid w:val="00B01E5A"/>
    <w:rsid w:val="00B0561A"/>
    <w:rsid w:val="00B071C6"/>
    <w:rsid w:val="00B17F31"/>
    <w:rsid w:val="00B229FA"/>
    <w:rsid w:val="00B27ADB"/>
    <w:rsid w:val="00B32D25"/>
    <w:rsid w:val="00B35CD9"/>
    <w:rsid w:val="00B362AE"/>
    <w:rsid w:val="00B36E25"/>
    <w:rsid w:val="00B526AC"/>
    <w:rsid w:val="00B65186"/>
    <w:rsid w:val="00B67362"/>
    <w:rsid w:val="00B71A9C"/>
    <w:rsid w:val="00B77857"/>
    <w:rsid w:val="00B95231"/>
    <w:rsid w:val="00B973FF"/>
    <w:rsid w:val="00B9753C"/>
    <w:rsid w:val="00BB2919"/>
    <w:rsid w:val="00BB3579"/>
    <w:rsid w:val="00BB77FE"/>
    <w:rsid w:val="00BC50D3"/>
    <w:rsid w:val="00BD1107"/>
    <w:rsid w:val="00BD1FD2"/>
    <w:rsid w:val="00BD4593"/>
    <w:rsid w:val="00BD696D"/>
    <w:rsid w:val="00BE5E84"/>
    <w:rsid w:val="00BE7C49"/>
    <w:rsid w:val="00BF2148"/>
    <w:rsid w:val="00BF3C21"/>
    <w:rsid w:val="00C0319E"/>
    <w:rsid w:val="00C04522"/>
    <w:rsid w:val="00C0481F"/>
    <w:rsid w:val="00C04EC4"/>
    <w:rsid w:val="00C05D0A"/>
    <w:rsid w:val="00C1326B"/>
    <w:rsid w:val="00C13D45"/>
    <w:rsid w:val="00C14018"/>
    <w:rsid w:val="00C158D0"/>
    <w:rsid w:val="00C219C1"/>
    <w:rsid w:val="00C260ED"/>
    <w:rsid w:val="00C26CED"/>
    <w:rsid w:val="00C27D46"/>
    <w:rsid w:val="00C310C8"/>
    <w:rsid w:val="00C32159"/>
    <w:rsid w:val="00C41CEB"/>
    <w:rsid w:val="00C42D19"/>
    <w:rsid w:val="00C467B7"/>
    <w:rsid w:val="00C50880"/>
    <w:rsid w:val="00C574F7"/>
    <w:rsid w:val="00C67423"/>
    <w:rsid w:val="00C708DE"/>
    <w:rsid w:val="00C730AB"/>
    <w:rsid w:val="00C74DAD"/>
    <w:rsid w:val="00C8163C"/>
    <w:rsid w:val="00C82940"/>
    <w:rsid w:val="00C8305A"/>
    <w:rsid w:val="00C83082"/>
    <w:rsid w:val="00C83706"/>
    <w:rsid w:val="00C857C1"/>
    <w:rsid w:val="00C87003"/>
    <w:rsid w:val="00C917F8"/>
    <w:rsid w:val="00C931C6"/>
    <w:rsid w:val="00C93F0E"/>
    <w:rsid w:val="00C94B78"/>
    <w:rsid w:val="00CA038F"/>
    <w:rsid w:val="00CA09AD"/>
    <w:rsid w:val="00CA2971"/>
    <w:rsid w:val="00CA53D0"/>
    <w:rsid w:val="00CA6C40"/>
    <w:rsid w:val="00CB26ED"/>
    <w:rsid w:val="00CB2975"/>
    <w:rsid w:val="00CB355A"/>
    <w:rsid w:val="00CC619F"/>
    <w:rsid w:val="00CC6AA0"/>
    <w:rsid w:val="00CC6C06"/>
    <w:rsid w:val="00CD1FF6"/>
    <w:rsid w:val="00CD3167"/>
    <w:rsid w:val="00CD3B9A"/>
    <w:rsid w:val="00CD5AD3"/>
    <w:rsid w:val="00CE0ACA"/>
    <w:rsid w:val="00CF16A3"/>
    <w:rsid w:val="00CF5CAC"/>
    <w:rsid w:val="00CF5E9D"/>
    <w:rsid w:val="00CF6BCF"/>
    <w:rsid w:val="00CF73F2"/>
    <w:rsid w:val="00D04FBB"/>
    <w:rsid w:val="00D05558"/>
    <w:rsid w:val="00D06B89"/>
    <w:rsid w:val="00D077B9"/>
    <w:rsid w:val="00D16AF7"/>
    <w:rsid w:val="00D17D0E"/>
    <w:rsid w:val="00D327D2"/>
    <w:rsid w:val="00D32E82"/>
    <w:rsid w:val="00D33F8D"/>
    <w:rsid w:val="00D34AD6"/>
    <w:rsid w:val="00D35A85"/>
    <w:rsid w:val="00D36F61"/>
    <w:rsid w:val="00D371C7"/>
    <w:rsid w:val="00D40882"/>
    <w:rsid w:val="00D42BBF"/>
    <w:rsid w:val="00D449C4"/>
    <w:rsid w:val="00D44E95"/>
    <w:rsid w:val="00D550E5"/>
    <w:rsid w:val="00D5598E"/>
    <w:rsid w:val="00D57584"/>
    <w:rsid w:val="00D630CB"/>
    <w:rsid w:val="00D65519"/>
    <w:rsid w:val="00D67402"/>
    <w:rsid w:val="00D754CE"/>
    <w:rsid w:val="00D763E3"/>
    <w:rsid w:val="00D80655"/>
    <w:rsid w:val="00D81200"/>
    <w:rsid w:val="00D816E5"/>
    <w:rsid w:val="00D82F81"/>
    <w:rsid w:val="00D83409"/>
    <w:rsid w:val="00D83AC3"/>
    <w:rsid w:val="00D83F52"/>
    <w:rsid w:val="00D853BF"/>
    <w:rsid w:val="00D87BE1"/>
    <w:rsid w:val="00D9055A"/>
    <w:rsid w:val="00D919B2"/>
    <w:rsid w:val="00D91CED"/>
    <w:rsid w:val="00D92385"/>
    <w:rsid w:val="00D92F0D"/>
    <w:rsid w:val="00D95592"/>
    <w:rsid w:val="00D9573A"/>
    <w:rsid w:val="00DA006E"/>
    <w:rsid w:val="00DA02FF"/>
    <w:rsid w:val="00DA2633"/>
    <w:rsid w:val="00DA4BB0"/>
    <w:rsid w:val="00DB239F"/>
    <w:rsid w:val="00DB305E"/>
    <w:rsid w:val="00DB76EC"/>
    <w:rsid w:val="00DC1C92"/>
    <w:rsid w:val="00DC3EDE"/>
    <w:rsid w:val="00DC482E"/>
    <w:rsid w:val="00DD4ACA"/>
    <w:rsid w:val="00DD7557"/>
    <w:rsid w:val="00DD784F"/>
    <w:rsid w:val="00DE343E"/>
    <w:rsid w:val="00DE7D84"/>
    <w:rsid w:val="00DF5797"/>
    <w:rsid w:val="00DF648D"/>
    <w:rsid w:val="00DF68B5"/>
    <w:rsid w:val="00DF74D3"/>
    <w:rsid w:val="00DF7813"/>
    <w:rsid w:val="00E038AD"/>
    <w:rsid w:val="00E04A8E"/>
    <w:rsid w:val="00E078AB"/>
    <w:rsid w:val="00E264EC"/>
    <w:rsid w:val="00E30E6A"/>
    <w:rsid w:val="00E31285"/>
    <w:rsid w:val="00E34A04"/>
    <w:rsid w:val="00E441CC"/>
    <w:rsid w:val="00E53B4E"/>
    <w:rsid w:val="00E57159"/>
    <w:rsid w:val="00E6136A"/>
    <w:rsid w:val="00E61D35"/>
    <w:rsid w:val="00E75026"/>
    <w:rsid w:val="00E8571D"/>
    <w:rsid w:val="00E90402"/>
    <w:rsid w:val="00E924CD"/>
    <w:rsid w:val="00E925C4"/>
    <w:rsid w:val="00E947CD"/>
    <w:rsid w:val="00EA0148"/>
    <w:rsid w:val="00EA085C"/>
    <w:rsid w:val="00EA29A1"/>
    <w:rsid w:val="00EA65F6"/>
    <w:rsid w:val="00EB2435"/>
    <w:rsid w:val="00EB2991"/>
    <w:rsid w:val="00EB3600"/>
    <w:rsid w:val="00EC2DFD"/>
    <w:rsid w:val="00ED2E1D"/>
    <w:rsid w:val="00ED3A29"/>
    <w:rsid w:val="00EF4A40"/>
    <w:rsid w:val="00EF763F"/>
    <w:rsid w:val="00F01424"/>
    <w:rsid w:val="00F02106"/>
    <w:rsid w:val="00F141F8"/>
    <w:rsid w:val="00F22C16"/>
    <w:rsid w:val="00F25B18"/>
    <w:rsid w:val="00F30D63"/>
    <w:rsid w:val="00F30FEA"/>
    <w:rsid w:val="00F373A7"/>
    <w:rsid w:val="00F500C2"/>
    <w:rsid w:val="00F52149"/>
    <w:rsid w:val="00F55663"/>
    <w:rsid w:val="00F60C44"/>
    <w:rsid w:val="00F6147D"/>
    <w:rsid w:val="00F6687E"/>
    <w:rsid w:val="00F7061F"/>
    <w:rsid w:val="00F82217"/>
    <w:rsid w:val="00F96482"/>
    <w:rsid w:val="00FB25B4"/>
    <w:rsid w:val="00FB2F8E"/>
    <w:rsid w:val="00FB3C8A"/>
    <w:rsid w:val="00FB7D57"/>
    <w:rsid w:val="00FC31F7"/>
    <w:rsid w:val="00FC351C"/>
    <w:rsid w:val="00FC5D3B"/>
    <w:rsid w:val="00FC6117"/>
    <w:rsid w:val="00FC681F"/>
    <w:rsid w:val="00FD4341"/>
    <w:rsid w:val="00FD4CEB"/>
    <w:rsid w:val="00FD5876"/>
    <w:rsid w:val="00FD59BF"/>
    <w:rsid w:val="00FD5BA9"/>
    <w:rsid w:val="00FE129F"/>
    <w:rsid w:val="00FE2618"/>
    <w:rsid w:val="00FE5D18"/>
    <w:rsid w:val="00FE750C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37814-A082-45DE-9476-12DA1059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5750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2021-03-01T13:53:00Z</dcterms:created>
  <dcterms:modified xsi:type="dcterms:W3CDTF">2021-03-01T13:54:00Z</dcterms:modified>
</cp:coreProperties>
</file>