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E4" w:rsidRPr="00CC4E86" w:rsidRDefault="00B27239" w:rsidP="00CC4E86">
      <w:pPr>
        <w:widowControl w:val="0"/>
        <w:suppressAutoHyphens/>
        <w:spacing w:after="0" w:line="240" w:lineRule="auto"/>
        <w:jc w:val="right"/>
        <w:rPr>
          <w:rFonts w:ascii="Times New Roman" w:eastAsia="Arial" w:hAnsi="Times New Roman" w:cs="Times New Roman"/>
          <w:b/>
          <w:bCs/>
          <w:color w:val="00000A"/>
          <w:kern w:val="2"/>
          <w:sz w:val="24"/>
          <w:szCs w:val="24"/>
          <w:lang w:eastAsia="hi-IN" w:bidi="hi-IN"/>
        </w:rPr>
      </w:pPr>
      <w:r w:rsidRPr="00CC4E86">
        <w:rPr>
          <w:rFonts w:ascii="Times New Roman" w:eastAsia="Arial" w:hAnsi="Times New Roman" w:cs="Times New Roman"/>
          <w:b/>
          <w:bCs/>
          <w:color w:val="00000A"/>
          <w:kern w:val="2"/>
          <w:sz w:val="24"/>
          <w:szCs w:val="24"/>
          <w:lang w:eastAsia="hi-IN" w:bidi="hi-IN"/>
        </w:rPr>
        <w:t>ПРОЕКТ</w:t>
      </w:r>
    </w:p>
    <w:p w:rsidR="00123115" w:rsidRPr="00CC4E86" w:rsidRDefault="00FA4AE4" w:rsidP="00CC4E86">
      <w:pPr>
        <w:widowControl w:val="0"/>
        <w:suppressAutoHyphens/>
        <w:spacing w:after="0" w:line="240" w:lineRule="auto"/>
        <w:jc w:val="center"/>
        <w:rPr>
          <w:rFonts w:ascii="Times New Roman" w:eastAsia="SimSun" w:hAnsi="Times New Roman" w:cs="Times New Roman"/>
          <w:b/>
          <w:bCs/>
          <w:kern w:val="2"/>
          <w:sz w:val="24"/>
          <w:szCs w:val="24"/>
          <w:lang w:eastAsia="hi-IN" w:bidi="hi-IN"/>
        </w:rPr>
      </w:pPr>
      <w:r w:rsidRPr="00CC4E86">
        <w:rPr>
          <w:rFonts w:ascii="Times New Roman" w:eastAsia="Arial" w:hAnsi="Times New Roman" w:cs="Times New Roman"/>
          <w:b/>
          <w:bCs/>
          <w:color w:val="00000A"/>
          <w:kern w:val="2"/>
          <w:sz w:val="24"/>
          <w:szCs w:val="24"/>
          <w:lang w:eastAsia="hi-IN" w:bidi="hi-IN"/>
        </w:rPr>
        <w:t xml:space="preserve"> ДОГОВОР</w:t>
      </w:r>
      <w:r w:rsidR="001C2345" w:rsidRPr="00CC4E86">
        <w:rPr>
          <w:rFonts w:ascii="Times New Roman" w:eastAsia="Arial" w:hAnsi="Times New Roman" w:cs="Times New Roman"/>
          <w:b/>
          <w:bCs/>
          <w:color w:val="00000A"/>
          <w:kern w:val="2"/>
          <w:sz w:val="24"/>
          <w:szCs w:val="24"/>
          <w:lang w:eastAsia="hi-IN" w:bidi="hi-IN"/>
        </w:rPr>
        <w:t xml:space="preserve"> №</w:t>
      </w:r>
    </w:p>
    <w:p w:rsidR="00123115" w:rsidRPr="00CC4E86" w:rsidRDefault="00123115" w:rsidP="00CC4E86">
      <w:pPr>
        <w:widowControl w:val="0"/>
        <w:suppressAutoHyphens/>
        <w:spacing w:after="0" w:line="240" w:lineRule="auto"/>
        <w:jc w:val="center"/>
        <w:rPr>
          <w:rFonts w:ascii="Times New Roman" w:eastAsia="SimSun" w:hAnsi="Times New Roman" w:cs="Times New Roman"/>
          <w:b/>
          <w:bCs/>
          <w:kern w:val="2"/>
          <w:sz w:val="24"/>
          <w:szCs w:val="24"/>
          <w:lang w:eastAsia="hi-IN" w:bidi="hi-IN"/>
        </w:rPr>
      </w:pPr>
      <w:bookmarkStart w:id="0" w:name="Par686"/>
      <w:bookmarkEnd w:id="0"/>
      <w:r w:rsidRPr="00CC4E86">
        <w:rPr>
          <w:rFonts w:ascii="Times New Roman" w:eastAsia="SimSun" w:hAnsi="Times New Roman" w:cs="Times New Roman"/>
          <w:b/>
          <w:bCs/>
          <w:kern w:val="2"/>
          <w:sz w:val="24"/>
          <w:szCs w:val="24"/>
          <w:lang w:eastAsia="hi-IN" w:bidi="hi-IN"/>
        </w:rPr>
        <w:t>в</w:t>
      </w:r>
      <w:r w:rsidR="00596B95" w:rsidRPr="00CC4E86">
        <w:rPr>
          <w:rFonts w:ascii="Times New Roman" w:eastAsia="Arial" w:hAnsi="Times New Roman" w:cs="Times New Roman"/>
          <w:b/>
          <w:bCs/>
          <w:kern w:val="2"/>
          <w:sz w:val="24"/>
          <w:szCs w:val="24"/>
          <w:lang w:eastAsia="hi-IN" w:bidi="hi-IN"/>
        </w:rPr>
        <w:t xml:space="preserve">ыполнение работ по </w:t>
      </w:r>
      <w:r w:rsidR="00FA4AE4" w:rsidRPr="00CC4E86">
        <w:rPr>
          <w:rFonts w:ascii="Times New Roman" w:eastAsia="Arial" w:hAnsi="Times New Roman" w:cs="Times New Roman"/>
          <w:b/>
          <w:bCs/>
          <w:kern w:val="2"/>
          <w:sz w:val="24"/>
          <w:szCs w:val="24"/>
          <w:lang w:eastAsia="hi-IN" w:bidi="hi-IN"/>
        </w:rPr>
        <w:t xml:space="preserve">ремонту </w:t>
      </w:r>
      <w:r w:rsidR="002056F2" w:rsidRPr="00CC4E86">
        <w:rPr>
          <w:rFonts w:ascii="Times New Roman" w:eastAsia="Arial" w:hAnsi="Times New Roman" w:cs="Times New Roman"/>
          <w:b/>
          <w:bCs/>
          <w:kern w:val="2"/>
          <w:sz w:val="24"/>
          <w:szCs w:val="24"/>
          <w:lang w:eastAsia="hi-IN" w:bidi="hi-IN"/>
        </w:rPr>
        <w:t xml:space="preserve">мягкой </w:t>
      </w:r>
      <w:r w:rsidR="00FA4AE4" w:rsidRPr="00CC4E86">
        <w:rPr>
          <w:rFonts w:ascii="Times New Roman" w:eastAsia="Arial" w:hAnsi="Times New Roman" w:cs="Times New Roman"/>
          <w:b/>
          <w:bCs/>
          <w:kern w:val="2"/>
          <w:sz w:val="24"/>
          <w:szCs w:val="24"/>
          <w:lang w:eastAsia="hi-IN" w:bidi="hi-IN"/>
        </w:rPr>
        <w:t>кровли</w:t>
      </w:r>
    </w:p>
    <w:tbl>
      <w:tblPr>
        <w:tblW w:w="0" w:type="auto"/>
        <w:tblLayout w:type="fixed"/>
        <w:tblLook w:val="04A0"/>
      </w:tblPr>
      <w:tblGrid>
        <w:gridCol w:w="4636"/>
        <w:gridCol w:w="5015"/>
      </w:tblGrid>
      <w:tr w:rsidR="00123115" w:rsidRPr="00CC4E86" w:rsidTr="00123115">
        <w:tc>
          <w:tcPr>
            <w:tcW w:w="4636" w:type="dxa"/>
            <w:hideMark/>
          </w:tcPr>
          <w:p w:rsidR="00FA4AE4" w:rsidRPr="00CC4E86" w:rsidRDefault="00FA4AE4" w:rsidP="005C79DC">
            <w:pPr>
              <w:widowControl w:val="0"/>
              <w:suppressAutoHyphens/>
              <w:spacing w:after="0" w:line="240" w:lineRule="auto"/>
              <w:jc w:val="both"/>
              <w:rPr>
                <w:rFonts w:ascii="Times New Roman" w:eastAsia="SimSun" w:hAnsi="Times New Roman" w:cs="Times New Roman"/>
                <w:color w:val="00000A"/>
                <w:kern w:val="2"/>
                <w:sz w:val="24"/>
                <w:szCs w:val="24"/>
                <w:lang w:eastAsia="hi-IN" w:bidi="hi-IN"/>
              </w:rPr>
            </w:pPr>
          </w:p>
          <w:p w:rsidR="00123115" w:rsidRPr="00CC4E86" w:rsidRDefault="00123115" w:rsidP="005C79DC">
            <w:pPr>
              <w:widowControl w:val="0"/>
              <w:suppressAutoHyphens/>
              <w:spacing w:after="0" w:line="240" w:lineRule="auto"/>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г. Ступино</w:t>
            </w:r>
          </w:p>
        </w:tc>
        <w:tc>
          <w:tcPr>
            <w:tcW w:w="5015" w:type="dxa"/>
            <w:hideMark/>
          </w:tcPr>
          <w:p w:rsidR="00FA4AE4" w:rsidRPr="00CC4E86" w:rsidRDefault="00596B95" w:rsidP="00CC4E86">
            <w:pPr>
              <w:widowControl w:val="0"/>
              <w:suppressAutoHyphens/>
              <w:spacing w:after="0" w:line="240" w:lineRule="auto"/>
              <w:ind w:right="-108"/>
              <w:jc w:val="right"/>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                      </w:t>
            </w:r>
          </w:p>
          <w:p w:rsidR="00123115" w:rsidRPr="00CC4E86" w:rsidRDefault="00596B95" w:rsidP="00CC4E86">
            <w:pPr>
              <w:widowControl w:val="0"/>
              <w:suppressAutoHyphens/>
              <w:spacing w:after="0" w:line="240" w:lineRule="auto"/>
              <w:ind w:right="-108"/>
              <w:jc w:val="right"/>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 «___» _____________ 20___</w:t>
            </w:r>
            <w:r w:rsidR="00123115" w:rsidRPr="00CC4E86">
              <w:rPr>
                <w:rFonts w:ascii="Times New Roman" w:eastAsia="SimSun" w:hAnsi="Times New Roman" w:cs="Times New Roman"/>
                <w:color w:val="00000A"/>
                <w:kern w:val="2"/>
                <w:sz w:val="24"/>
                <w:szCs w:val="24"/>
                <w:lang w:eastAsia="hi-IN" w:bidi="hi-IN"/>
              </w:rPr>
              <w:t xml:space="preserve"> г.</w:t>
            </w:r>
          </w:p>
        </w:tc>
      </w:tr>
    </w:tbl>
    <w:p w:rsidR="00123115" w:rsidRPr="00371EB2" w:rsidRDefault="00123115" w:rsidP="00CC4E86">
      <w:pPr>
        <w:widowControl w:val="0"/>
        <w:suppressAutoHyphens/>
        <w:spacing w:after="0" w:line="240" w:lineRule="auto"/>
        <w:ind w:firstLine="540"/>
        <w:rPr>
          <w:rFonts w:ascii="Times New Roman" w:eastAsia="Times New Roman" w:hAnsi="Times New Roman" w:cs="Times New Roman"/>
          <w:sz w:val="18"/>
          <w:szCs w:val="18"/>
          <w:lang w:eastAsia="ar-SA"/>
        </w:rPr>
      </w:pPr>
    </w:p>
    <w:p w:rsidR="00123115" w:rsidRPr="00CC4E86" w:rsidRDefault="00123115" w:rsidP="00CC4E86">
      <w:pPr>
        <w:spacing w:after="0" w:line="240" w:lineRule="auto"/>
        <w:ind w:firstLine="709"/>
        <w:jc w:val="both"/>
        <w:rPr>
          <w:rFonts w:ascii="Times New Roman" w:hAnsi="Times New Roman" w:cs="Times New Roman"/>
          <w:sz w:val="24"/>
          <w:szCs w:val="24"/>
        </w:rPr>
      </w:pPr>
      <w:bookmarkStart w:id="1" w:name="Par688"/>
      <w:bookmarkEnd w:id="1"/>
      <w:proofErr w:type="gramStart"/>
      <w:r w:rsidRPr="00CC4E86">
        <w:rPr>
          <w:rFonts w:ascii="Times New Roman" w:eastAsia="Times New Roman" w:hAnsi="Times New Roman" w:cs="Times New Roman"/>
          <w:sz w:val="24"/>
          <w:szCs w:val="24"/>
          <w:lang w:eastAsia="ar-SA"/>
        </w:rPr>
        <w:t>Муниципальное автономное дошкольное образовательное учреждение «</w:t>
      </w:r>
      <w:r w:rsidR="00596B95" w:rsidRPr="00CC4E86">
        <w:rPr>
          <w:rFonts w:ascii="Times New Roman" w:eastAsia="Times New Roman" w:hAnsi="Times New Roman" w:cs="Times New Roman"/>
          <w:sz w:val="24"/>
          <w:szCs w:val="24"/>
          <w:lang w:eastAsia="ar-SA"/>
        </w:rPr>
        <w:t>Центр развития ребёнка – детский сад №2</w:t>
      </w:r>
      <w:r w:rsidR="002056F2" w:rsidRPr="00CC4E86">
        <w:rPr>
          <w:rFonts w:ascii="Times New Roman" w:eastAsia="Times New Roman" w:hAnsi="Times New Roman" w:cs="Times New Roman"/>
          <w:sz w:val="24"/>
          <w:szCs w:val="24"/>
          <w:lang w:eastAsia="ar-SA"/>
        </w:rPr>
        <w:t>5</w:t>
      </w:r>
      <w:r w:rsidR="00596B95" w:rsidRPr="00CC4E86">
        <w:rPr>
          <w:rFonts w:ascii="Times New Roman" w:eastAsia="Times New Roman" w:hAnsi="Times New Roman" w:cs="Times New Roman"/>
          <w:sz w:val="24"/>
          <w:szCs w:val="24"/>
          <w:lang w:eastAsia="ar-SA"/>
        </w:rPr>
        <w:t xml:space="preserve"> «</w:t>
      </w:r>
      <w:r w:rsidR="002056F2" w:rsidRPr="00CC4E86">
        <w:rPr>
          <w:rFonts w:ascii="Times New Roman" w:eastAsia="Times New Roman" w:hAnsi="Times New Roman" w:cs="Times New Roman"/>
          <w:sz w:val="24"/>
          <w:szCs w:val="24"/>
          <w:lang w:eastAsia="ar-SA"/>
        </w:rPr>
        <w:t>Золотая рыбка</w:t>
      </w:r>
      <w:r w:rsidR="00596B95" w:rsidRPr="00CC4E86">
        <w:rPr>
          <w:rFonts w:ascii="Times New Roman" w:eastAsia="Times New Roman" w:hAnsi="Times New Roman" w:cs="Times New Roman"/>
          <w:sz w:val="24"/>
          <w:szCs w:val="24"/>
          <w:lang w:eastAsia="ar-SA"/>
        </w:rPr>
        <w:t xml:space="preserve">» </w:t>
      </w:r>
      <w:r w:rsidRPr="00CC4E86">
        <w:rPr>
          <w:rFonts w:ascii="Times New Roman" w:eastAsia="Times New Roman" w:hAnsi="Times New Roman" w:cs="Times New Roman"/>
          <w:sz w:val="24"/>
          <w:szCs w:val="24"/>
          <w:lang w:eastAsia="ar-SA"/>
        </w:rPr>
        <w:t>городского округа Ступино Московской области</w:t>
      </w:r>
      <w:r w:rsidR="00596B95" w:rsidRPr="00CC4E86">
        <w:rPr>
          <w:rFonts w:ascii="Times New Roman" w:eastAsia="Times New Roman" w:hAnsi="Times New Roman" w:cs="Times New Roman"/>
          <w:sz w:val="24"/>
          <w:szCs w:val="24"/>
          <w:lang w:eastAsia="ar-SA"/>
        </w:rPr>
        <w:t xml:space="preserve"> (МАДОУ ЦРР – </w:t>
      </w:r>
      <w:proofErr w:type="spellStart"/>
      <w:r w:rsidR="00596B95" w:rsidRPr="00CC4E86">
        <w:rPr>
          <w:rFonts w:ascii="Times New Roman" w:eastAsia="Times New Roman" w:hAnsi="Times New Roman" w:cs="Times New Roman"/>
          <w:sz w:val="24"/>
          <w:szCs w:val="24"/>
          <w:lang w:eastAsia="ar-SA"/>
        </w:rPr>
        <w:t>д</w:t>
      </w:r>
      <w:proofErr w:type="spellEnd"/>
      <w:r w:rsidR="00596B95" w:rsidRPr="00CC4E86">
        <w:rPr>
          <w:rFonts w:ascii="Times New Roman" w:eastAsia="Times New Roman" w:hAnsi="Times New Roman" w:cs="Times New Roman"/>
          <w:sz w:val="24"/>
          <w:szCs w:val="24"/>
          <w:lang w:eastAsia="ar-SA"/>
        </w:rPr>
        <w:t>/с №2</w:t>
      </w:r>
      <w:r w:rsidR="002056F2" w:rsidRPr="00CC4E86">
        <w:rPr>
          <w:rFonts w:ascii="Times New Roman" w:eastAsia="Times New Roman" w:hAnsi="Times New Roman" w:cs="Times New Roman"/>
          <w:sz w:val="24"/>
          <w:szCs w:val="24"/>
          <w:lang w:eastAsia="ar-SA"/>
        </w:rPr>
        <w:t>5</w:t>
      </w:r>
      <w:r w:rsidR="00596B95" w:rsidRPr="00CC4E86">
        <w:rPr>
          <w:rFonts w:ascii="Times New Roman" w:eastAsia="Times New Roman" w:hAnsi="Times New Roman" w:cs="Times New Roman"/>
          <w:sz w:val="24"/>
          <w:szCs w:val="24"/>
          <w:lang w:eastAsia="ar-SA"/>
        </w:rPr>
        <w:t xml:space="preserve"> «</w:t>
      </w:r>
      <w:r w:rsidR="002056F2" w:rsidRPr="00CC4E86">
        <w:rPr>
          <w:rFonts w:ascii="Times New Roman" w:eastAsia="Times New Roman" w:hAnsi="Times New Roman" w:cs="Times New Roman"/>
          <w:sz w:val="24"/>
          <w:szCs w:val="24"/>
          <w:lang w:eastAsia="ar-SA"/>
        </w:rPr>
        <w:t>Золотая рыбка</w:t>
      </w:r>
      <w:r w:rsidR="00596B95" w:rsidRPr="00CC4E86">
        <w:rPr>
          <w:rFonts w:ascii="Times New Roman" w:eastAsia="Times New Roman" w:hAnsi="Times New Roman" w:cs="Times New Roman"/>
          <w:sz w:val="24"/>
          <w:szCs w:val="24"/>
          <w:lang w:eastAsia="ar-SA"/>
        </w:rPr>
        <w:t>»)</w:t>
      </w:r>
      <w:r w:rsidRPr="00CC4E86">
        <w:rPr>
          <w:rFonts w:ascii="Times New Roman" w:eastAsia="Times New Roman" w:hAnsi="Times New Roman" w:cs="Times New Roman"/>
          <w:sz w:val="24"/>
          <w:szCs w:val="24"/>
          <w:lang w:eastAsia="ar-SA"/>
        </w:rPr>
        <w:t>, именуемый в дальнейшем  «Заказчик»</w:t>
      </w:r>
      <w:r w:rsidRPr="00CC4E86">
        <w:rPr>
          <w:rFonts w:ascii="Times New Roman" w:eastAsia="Times New Roman" w:hAnsi="Times New Roman" w:cs="Times New Roman"/>
          <w:color w:val="00000A"/>
          <w:sz w:val="24"/>
          <w:szCs w:val="24"/>
          <w:lang w:eastAsia="ar-SA"/>
        </w:rPr>
        <w:t>,</w:t>
      </w:r>
      <w:r w:rsidRPr="00CC4E86">
        <w:rPr>
          <w:rFonts w:ascii="Times New Roman" w:eastAsia="Times New Roman" w:hAnsi="Times New Roman" w:cs="Times New Roman"/>
          <w:sz w:val="24"/>
          <w:szCs w:val="24"/>
          <w:lang w:eastAsia="ar-SA"/>
        </w:rPr>
        <w:t xml:space="preserve"> </w:t>
      </w:r>
      <w:r w:rsidR="00B427C9" w:rsidRPr="00CC4E86">
        <w:rPr>
          <w:rFonts w:ascii="Times New Roman" w:eastAsia="Times New Roman" w:hAnsi="Times New Roman" w:cs="Times New Roman"/>
          <w:sz w:val="24"/>
          <w:szCs w:val="24"/>
          <w:lang w:eastAsia="ar-SA"/>
        </w:rPr>
        <w:t>в лице зав</w:t>
      </w:r>
      <w:r w:rsidR="00596B95" w:rsidRPr="00CC4E86">
        <w:rPr>
          <w:rFonts w:ascii="Times New Roman" w:eastAsia="Times New Roman" w:hAnsi="Times New Roman" w:cs="Times New Roman"/>
          <w:sz w:val="24"/>
          <w:szCs w:val="24"/>
          <w:lang w:eastAsia="ar-SA"/>
        </w:rPr>
        <w:t xml:space="preserve">едующего  </w:t>
      </w:r>
      <w:r w:rsidR="002056F2" w:rsidRPr="00CC4E86">
        <w:rPr>
          <w:rFonts w:ascii="Times New Roman" w:eastAsia="Times New Roman" w:hAnsi="Times New Roman" w:cs="Times New Roman"/>
          <w:sz w:val="24"/>
          <w:szCs w:val="24"/>
          <w:lang w:eastAsia="ar-SA"/>
        </w:rPr>
        <w:t>Озеровой Светланы Николаевны</w:t>
      </w:r>
      <w:r w:rsidRPr="00CC4E86">
        <w:rPr>
          <w:rFonts w:ascii="Times New Roman" w:eastAsia="Times New Roman" w:hAnsi="Times New Roman" w:cs="Times New Roman"/>
          <w:sz w:val="24"/>
          <w:szCs w:val="24"/>
          <w:lang w:eastAsia="ar-SA"/>
        </w:rPr>
        <w:t xml:space="preserve">, действующего на основании Устава, с одной стороны, </w:t>
      </w:r>
      <w:proofErr w:type="spellStart"/>
      <w:r w:rsidRPr="00CC4E86">
        <w:rPr>
          <w:rFonts w:ascii="Times New Roman" w:eastAsia="Times New Roman" w:hAnsi="Times New Roman" w:cs="Times New Roman"/>
          <w:sz w:val="24"/>
          <w:szCs w:val="24"/>
          <w:lang w:eastAsia="ar-SA"/>
        </w:rPr>
        <w:t>и</w:t>
      </w:r>
      <w:r w:rsidR="00596B95" w:rsidRPr="00CC4E86">
        <w:rPr>
          <w:rFonts w:ascii="Times New Roman" w:eastAsia="Times New Roman" w:hAnsi="Times New Roman" w:cs="Times New Roman"/>
          <w:sz w:val="24"/>
          <w:szCs w:val="24"/>
          <w:lang w:eastAsia="ar-SA"/>
        </w:rPr>
        <w:t>__________________________________________________</w:t>
      </w:r>
      <w:proofErr w:type="spellEnd"/>
      <w:r w:rsidRPr="00CC4E86">
        <w:rPr>
          <w:rFonts w:ascii="Times New Roman" w:eastAsia="Times New Roman" w:hAnsi="Times New Roman" w:cs="Times New Roman"/>
          <w:sz w:val="24"/>
          <w:szCs w:val="24"/>
          <w:lang w:eastAsia="ar-SA"/>
        </w:rPr>
        <w:t xml:space="preserve">, именуемый в дальнейшем «Исполнитель», в </w:t>
      </w:r>
      <w:proofErr w:type="spellStart"/>
      <w:r w:rsidRPr="00CC4E86">
        <w:rPr>
          <w:rFonts w:ascii="Times New Roman" w:eastAsia="Times New Roman" w:hAnsi="Times New Roman" w:cs="Times New Roman"/>
          <w:sz w:val="24"/>
          <w:szCs w:val="24"/>
          <w:lang w:eastAsia="ar-SA"/>
        </w:rPr>
        <w:t>лице</w:t>
      </w:r>
      <w:r w:rsidR="00596B95" w:rsidRPr="00CC4E86">
        <w:rPr>
          <w:rFonts w:ascii="Times New Roman" w:eastAsia="Times New Roman" w:hAnsi="Times New Roman" w:cs="Times New Roman"/>
          <w:sz w:val="24"/>
          <w:szCs w:val="24"/>
          <w:lang w:eastAsia="ar-SA"/>
        </w:rPr>
        <w:t>_______________________________________________</w:t>
      </w:r>
      <w:proofErr w:type="spellEnd"/>
      <w:r w:rsidRPr="00CC4E86">
        <w:rPr>
          <w:rFonts w:ascii="Times New Roman" w:eastAsia="Times New Roman" w:hAnsi="Times New Roman" w:cs="Times New Roman"/>
          <w:sz w:val="24"/>
          <w:szCs w:val="24"/>
          <w:lang w:eastAsia="ar-SA"/>
        </w:rPr>
        <w:t xml:space="preserve">, </w:t>
      </w:r>
      <w:r w:rsidR="00596B95" w:rsidRPr="00CC4E86">
        <w:rPr>
          <w:rFonts w:ascii="Times New Roman" w:eastAsia="Times New Roman" w:hAnsi="Times New Roman" w:cs="Times New Roman"/>
          <w:sz w:val="24"/>
          <w:szCs w:val="24"/>
          <w:lang w:eastAsia="ar-SA"/>
        </w:rPr>
        <w:t>действующего на основании ____________</w:t>
      </w:r>
      <w:r w:rsidRPr="00CC4E86">
        <w:rPr>
          <w:rFonts w:ascii="Times New Roman" w:eastAsia="Times New Roman" w:hAnsi="Times New Roman" w:cs="Times New Roman"/>
          <w:sz w:val="24"/>
          <w:szCs w:val="24"/>
          <w:lang w:eastAsia="ar-SA"/>
        </w:rPr>
        <w:t xml:space="preserve">, </w:t>
      </w:r>
      <w:r w:rsidR="00FA4AE4" w:rsidRPr="00CC4E86">
        <w:rPr>
          <w:rFonts w:ascii="Times New Roman" w:hAnsi="Times New Roman" w:cs="Times New Roman"/>
          <w:sz w:val="24"/>
          <w:szCs w:val="24"/>
        </w:rPr>
        <w:t xml:space="preserve">с соблюдением требований Гражданского </w:t>
      </w:r>
      <w:hyperlink r:id="rId8" w:history="1">
        <w:r w:rsidR="00FA4AE4" w:rsidRPr="00CC4E86">
          <w:rPr>
            <w:rStyle w:val="a5"/>
            <w:rFonts w:ascii="Times New Roman" w:hAnsi="Times New Roman" w:cs="Times New Roman"/>
            <w:color w:val="000000"/>
            <w:sz w:val="24"/>
            <w:szCs w:val="24"/>
          </w:rPr>
          <w:t>кодекса</w:t>
        </w:r>
      </w:hyperlink>
      <w:r w:rsidR="00FA4AE4" w:rsidRPr="00CC4E86">
        <w:rPr>
          <w:rFonts w:ascii="Times New Roman" w:hAnsi="Times New Roman" w:cs="Times New Roman"/>
          <w:sz w:val="24"/>
          <w:szCs w:val="24"/>
        </w:rPr>
        <w:t xml:space="preserve"> Российской Федерации, </w:t>
      </w:r>
      <w:r w:rsidR="00FA4AE4" w:rsidRPr="00CC4E86">
        <w:rPr>
          <w:rFonts w:ascii="Times New Roman" w:hAnsi="Times New Roman" w:cs="Times New Roman"/>
          <w:spacing w:val="-2"/>
          <w:sz w:val="24"/>
          <w:szCs w:val="24"/>
        </w:rPr>
        <w:t>Федерального</w:t>
      </w:r>
      <w:proofErr w:type="gramEnd"/>
      <w:r w:rsidR="00FA4AE4" w:rsidRPr="00CC4E86">
        <w:rPr>
          <w:rFonts w:ascii="Times New Roman" w:hAnsi="Times New Roman" w:cs="Times New Roman"/>
          <w:spacing w:val="-2"/>
          <w:sz w:val="24"/>
          <w:szCs w:val="24"/>
        </w:rPr>
        <w:t xml:space="preserve"> закона от 18.07.2011 г. № 223-ФЗ «О закупках товаров, работ, услуг отдельными видами юридических лиц»</w:t>
      </w:r>
      <w:r w:rsidR="00FA4AE4" w:rsidRPr="00CC4E86">
        <w:rPr>
          <w:rFonts w:ascii="Times New Roman" w:hAnsi="Times New Roman" w:cs="Times New Roman"/>
          <w:sz w:val="24"/>
          <w:szCs w:val="24"/>
        </w:rPr>
        <w:t xml:space="preserve">  (далее – Федеральный закон № 223-ФЗ)</w:t>
      </w:r>
      <w:r w:rsidR="00FA4AE4" w:rsidRPr="00CC4E86">
        <w:rPr>
          <w:rFonts w:ascii="Times New Roman" w:hAnsi="Times New Roman" w:cs="Times New Roman"/>
          <w:color w:val="00000A"/>
          <w:spacing w:val="-2"/>
          <w:sz w:val="24"/>
          <w:szCs w:val="24"/>
        </w:rPr>
        <w:t xml:space="preserve"> и действующего «Положения о закупке товаров, работ, услуг МАДОУ ЦРР – </w:t>
      </w:r>
      <w:proofErr w:type="spellStart"/>
      <w:r w:rsidR="00FA4AE4" w:rsidRPr="00CC4E86">
        <w:rPr>
          <w:rFonts w:ascii="Times New Roman" w:hAnsi="Times New Roman" w:cs="Times New Roman"/>
          <w:color w:val="00000A"/>
          <w:spacing w:val="-2"/>
          <w:sz w:val="24"/>
          <w:szCs w:val="24"/>
        </w:rPr>
        <w:t>д</w:t>
      </w:r>
      <w:proofErr w:type="spellEnd"/>
      <w:r w:rsidR="00FA4AE4" w:rsidRPr="00CC4E86">
        <w:rPr>
          <w:rFonts w:ascii="Times New Roman" w:hAnsi="Times New Roman" w:cs="Times New Roman"/>
          <w:color w:val="00000A"/>
          <w:spacing w:val="-2"/>
          <w:sz w:val="24"/>
          <w:szCs w:val="24"/>
        </w:rPr>
        <w:t>/с №2</w:t>
      </w:r>
      <w:r w:rsidR="002056F2" w:rsidRPr="00CC4E86">
        <w:rPr>
          <w:rFonts w:ascii="Times New Roman" w:hAnsi="Times New Roman" w:cs="Times New Roman"/>
          <w:color w:val="00000A"/>
          <w:spacing w:val="-2"/>
          <w:sz w:val="24"/>
          <w:szCs w:val="24"/>
        </w:rPr>
        <w:t>5</w:t>
      </w:r>
      <w:r w:rsidR="00FA4AE4" w:rsidRPr="00CC4E86">
        <w:rPr>
          <w:rFonts w:ascii="Times New Roman" w:hAnsi="Times New Roman" w:cs="Times New Roman"/>
          <w:color w:val="00000A"/>
          <w:spacing w:val="-2"/>
          <w:sz w:val="24"/>
          <w:szCs w:val="24"/>
        </w:rPr>
        <w:t xml:space="preserve"> «</w:t>
      </w:r>
      <w:r w:rsidR="002056F2" w:rsidRPr="00CC4E86">
        <w:rPr>
          <w:rFonts w:ascii="Times New Roman" w:hAnsi="Times New Roman" w:cs="Times New Roman"/>
          <w:color w:val="00000A"/>
          <w:spacing w:val="-2"/>
          <w:sz w:val="24"/>
          <w:szCs w:val="24"/>
        </w:rPr>
        <w:t>Золотая рыбка</w:t>
      </w:r>
      <w:r w:rsidR="00FA4AE4" w:rsidRPr="00CC4E86">
        <w:rPr>
          <w:rFonts w:ascii="Times New Roman" w:hAnsi="Times New Roman" w:cs="Times New Roman"/>
          <w:color w:val="00000A"/>
          <w:spacing w:val="-2"/>
          <w:sz w:val="24"/>
          <w:szCs w:val="24"/>
        </w:rPr>
        <w:t>», з</w:t>
      </w:r>
      <w:r w:rsidR="00FA4AE4" w:rsidRPr="00CC4E86">
        <w:rPr>
          <w:rFonts w:ascii="Times New Roman" w:hAnsi="Times New Roman" w:cs="Times New Roman"/>
          <w:color w:val="00000A"/>
          <w:sz w:val="24"/>
          <w:szCs w:val="24"/>
        </w:rPr>
        <w:t xml:space="preserve">аключили настоящий </w:t>
      </w:r>
      <w:r w:rsidR="00FA4AE4" w:rsidRPr="00CC4E86">
        <w:rPr>
          <w:rFonts w:ascii="Times New Roman" w:hAnsi="Times New Roman" w:cs="Times New Roman"/>
          <w:bCs/>
          <w:color w:val="00000A"/>
          <w:spacing w:val="-4"/>
          <w:sz w:val="24"/>
          <w:szCs w:val="24"/>
        </w:rPr>
        <w:t xml:space="preserve">договор </w:t>
      </w:r>
      <w:r w:rsidR="00FA4AE4" w:rsidRPr="00CC4E86">
        <w:rPr>
          <w:rFonts w:ascii="Times New Roman" w:hAnsi="Times New Roman" w:cs="Times New Roman"/>
          <w:color w:val="00000A"/>
          <w:sz w:val="24"/>
          <w:szCs w:val="24"/>
        </w:rPr>
        <w:t xml:space="preserve"> (далее – Договор) о нижеследующем:</w:t>
      </w:r>
    </w:p>
    <w:p w:rsidR="00123115" w:rsidRPr="00CC4E86" w:rsidRDefault="00FA4AE4" w:rsidP="00CC4E86">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b/>
          <w:color w:val="00000A"/>
          <w:kern w:val="2"/>
          <w:sz w:val="24"/>
          <w:szCs w:val="24"/>
          <w:lang w:eastAsia="hi-IN" w:bidi="hi-IN"/>
        </w:rPr>
        <w:t>1.</w:t>
      </w:r>
      <w:r w:rsidRPr="00CC4E86">
        <w:rPr>
          <w:rFonts w:ascii="Times New Roman" w:eastAsia="SimSun" w:hAnsi="Times New Roman" w:cs="Times New Roman"/>
          <w:b/>
          <w:color w:val="00000A"/>
          <w:kern w:val="2"/>
          <w:sz w:val="24"/>
          <w:szCs w:val="24"/>
          <w:lang w:eastAsia="hi-IN" w:bidi="hi-IN"/>
        </w:rPr>
        <w:tab/>
        <w:t>Предмет Договора</w:t>
      </w:r>
    </w:p>
    <w:p w:rsidR="00123115" w:rsidRPr="00CC4E86" w:rsidRDefault="00123115" w:rsidP="00CC4E86">
      <w:pPr>
        <w:widowControl w:val="0"/>
        <w:suppressAutoHyphens/>
        <w:spacing w:after="0" w:line="240" w:lineRule="auto"/>
        <w:ind w:firstLine="284"/>
        <w:jc w:val="both"/>
        <w:rPr>
          <w:rFonts w:ascii="Times New Roman" w:eastAsia="Arial" w:hAnsi="Times New Roman" w:cs="Times New Roman"/>
          <w:kern w:val="2"/>
          <w:sz w:val="24"/>
          <w:szCs w:val="24"/>
          <w:lang w:eastAsia="ar-SA"/>
        </w:rPr>
      </w:pPr>
      <w:bookmarkStart w:id="2" w:name="Par690"/>
      <w:bookmarkEnd w:id="2"/>
      <w:r w:rsidRPr="00CC4E86">
        <w:rPr>
          <w:rFonts w:ascii="Times New Roman" w:eastAsia="SimSun" w:hAnsi="Times New Roman" w:cs="Times New Roman"/>
          <w:kern w:val="2"/>
          <w:sz w:val="24"/>
          <w:szCs w:val="24"/>
          <w:lang w:eastAsia="hi-IN" w:bidi="hi-IN"/>
        </w:rPr>
        <w:t xml:space="preserve">1.1. Подрядчик обязуется выполнить </w:t>
      </w:r>
      <w:r w:rsidR="00FA4AE4" w:rsidRPr="00CC4E86">
        <w:rPr>
          <w:rFonts w:ascii="Times New Roman" w:eastAsia="Arial" w:hAnsi="Times New Roman" w:cs="Times New Roman"/>
          <w:kern w:val="2"/>
          <w:sz w:val="24"/>
          <w:szCs w:val="24"/>
          <w:lang w:eastAsia="ar-SA"/>
        </w:rPr>
        <w:t xml:space="preserve">работы по </w:t>
      </w:r>
      <w:r w:rsidR="00FA4AE4" w:rsidRPr="00CC4E86">
        <w:rPr>
          <w:rFonts w:ascii="Times New Roman" w:eastAsia="SimSun" w:hAnsi="Times New Roman" w:cs="Times New Roman"/>
          <w:color w:val="00000A"/>
          <w:kern w:val="2"/>
          <w:sz w:val="24"/>
          <w:szCs w:val="24"/>
          <w:lang w:eastAsia="hi-IN" w:bidi="hi-IN"/>
        </w:rPr>
        <w:t>р</w:t>
      </w:r>
      <w:r w:rsidRPr="00CC4E86">
        <w:rPr>
          <w:rFonts w:ascii="Times New Roman" w:eastAsia="SimSun" w:hAnsi="Times New Roman" w:cs="Times New Roman"/>
          <w:color w:val="00000A"/>
          <w:kern w:val="2"/>
          <w:sz w:val="24"/>
          <w:szCs w:val="24"/>
          <w:lang w:eastAsia="hi-IN" w:bidi="hi-IN"/>
        </w:rPr>
        <w:t>емонт</w:t>
      </w:r>
      <w:r w:rsidR="00FA4AE4" w:rsidRPr="00CC4E86">
        <w:rPr>
          <w:rFonts w:ascii="Times New Roman" w:eastAsia="SimSun" w:hAnsi="Times New Roman" w:cs="Times New Roman"/>
          <w:color w:val="00000A"/>
          <w:kern w:val="2"/>
          <w:sz w:val="24"/>
          <w:szCs w:val="24"/>
          <w:lang w:eastAsia="hi-IN" w:bidi="hi-IN"/>
        </w:rPr>
        <w:t xml:space="preserve">у </w:t>
      </w:r>
      <w:r w:rsidR="002056F2" w:rsidRPr="00CC4E86">
        <w:rPr>
          <w:rFonts w:ascii="Times New Roman" w:eastAsia="SimSun" w:hAnsi="Times New Roman" w:cs="Times New Roman"/>
          <w:color w:val="00000A"/>
          <w:kern w:val="2"/>
          <w:sz w:val="24"/>
          <w:szCs w:val="24"/>
          <w:lang w:eastAsia="hi-IN" w:bidi="hi-IN"/>
        </w:rPr>
        <w:t xml:space="preserve">мягкой </w:t>
      </w:r>
      <w:r w:rsidR="00FA4AE4" w:rsidRPr="00CC4E86">
        <w:rPr>
          <w:rFonts w:ascii="Times New Roman" w:eastAsia="SimSun" w:hAnsi="Times New Roman" w:cs="Times New Roman"/>
          <w:color w:val="00000A"/>
          <w:kern w:val="2"/>
          <w:sz w:val="24"/>
          <w:szCs w:val="24"/>
          <w:lang w:eastAsia="hi-IN" w:bidi="hi-IN"/>
        </w:rPr>
        <w:t xml:space="preserve">кровли, по адресу: 142802 МО, г.о. Ступино, г. Ступино, ул. </w:t>
      </w:r>
      <w:r w:rsidR="002056F2" w:rsidRPr="00CC4E86">
        <w:rPr>
          <w:rFonts w:ascii="Times New Roman" w:eastAsia="SimSun" w:hAnsi="Times New Roman" w:cs="Times New Roman"/>
          <w:color w:val="00000A"/>
          <w:kern w:val="2"/>
          <w:sz w:val="24"/>
          <w:szCs w:val="24"/>
          <w:lang w:eastAsia="hi-IN" w:bidi="hi-IN"/>
        </w:rPr>
        <w:t>Калинина</w:t>
      </w:r>
      <w:r w:rsidR="00FA4AE4" w:rsidRPr="00CC4E86">
        <w:rPr>
          <w:rFonts w:ascii="Times New Roman" w:eastAsia="SimSun" w:hAnsi="Times New Roman" w:cs="Times New Roman"/>
          <w:color w:val="00000A"/>
          <w:kern w:val="2"/>
          <w:sz w:val="24"/>
          <w:szCs w:val="24"/>
          <w:lang w:eastAsia="hi-IN" w:bidi="hi-IN"/>
        </w:rPr>
        <w:t>, вл.</w:t>
      </w:r>
      <w:r w:rsidR="002056F2" w:rsidRPr="00CC4E86">
        <w:rPr>
          <w:rFonts w:ascii="Times New Roman" w:eastAsia="SimSun" w:hAnsi="Times New Roman" w:cs="Times New Roman"/>
          <w:color w:val="00000A"/>
          <w:kern w:val="2"/>
          <w:sz w:val="24"/>
          <w:szCs w:val="24"/>
          <w:lang w:eastAsia="hi-IN" w:bidi="hi-IN"/>
        </w:rPr>
        <w:t>20</w:t>
      </w:r>
      <w:r w:rsidRPr="00CC4E86">
        <w:rPr>
          <w:rFonts w:ascii="Times New Roman" w:eastAsia="SimSun" w:hAnsi="Times New Roman" w:cs="Times New Roman"/>
          <w:color w:val="00000A"/>
          <w:kern w:val="2"/>
          <w:sz w:val="24"/>
          <w:szCs w:val="24"/>
          <w:lang w:eastAsia="hi-IN" w:bidi="hi-IN"/>
        </w:rPr>
        <w:t xml:space="preserve">, </w:t>
      </w:r>
      <w:r w:rsidRPr="00CC4E86">
        <w:rPr>
          <w:rFonts w:ascii="Times New Roman" w:eastAsia="SimSun" w:hAnsi="Times New Roman" w:cs="Times New Roman"/>
          <w:kern w:val="2"/>
          <w:sz w:val="24"/>
          <w:szCs w:val="24"/>
          <w:lang w:eastAsia="hi-IN" w:bidi="hi-IN"/>
        </w:rPr>
        <w:t>в соответствии с Техн</w:t>
      </w:r>
      <w:r w:rsidR="00FA4AE4" w:rsidRPr="00CC4E86">
        <w:rPr>
          <w:rFonts w:ascii="Times New Roman" w:eastAsia="SimSun" w:hAnsi="Times New Roman" w:cs="Times New Roman"/>
          <w:kern w:val="2"/>
          <w:sz w:val="24"/>
          <w:szCs w:val="24"/>
          <w:lang w:eastAsia="hi-IN" w:bidi="hi-IN"/>
        </w:rPr>
        <w:t>ическим заданием (приложение №5 к Договору</w:t>
      </w:r>
      <w:r w:rsidRPr="00CC4E86">
        <w:rPr>
          <w:rFonts w:ascii="Times New Roman" w:eastAsia="SimSun" w:hAnsi="Times New Roman" w:cs="Times New Roman"/>
          <w:kern w:val="2"/>
          <w:sz w:val="24"/>
          <w:szCs w:val="24"/>
          <w:lang w:eastAsia="hi-IN" w:bidi="hi-IN"/>
        </w:rPr>
        <w:t xml:space="preserve">) в </w:t>
      </w:r>
      <w:proofErr w:type="gramStart"/>
      <w:r w:rsidRPr="00CC4E86">
        <w:rPr>
          <w:rFonts w:ascii="Times New Roman" w:eastAsia="SimSun" w:hAnsi="Times New Roman" w:cs="Times New Roman"/>
          <w:kern w:val="2"/>
          <w:sz w:val="24"/>
          <w:szCs w:val="24"/>
          <w:lang w:eastAsia="hi-IN" w:bidi="hi-IN"/>
        </w:rPr>
        <w:t>объеме</w:t>
      </w:r>
      <w:proofErr w:type="gramEnd"/>
      <w:r w:rsidRPr="00CC4E86">
        <w:rPr>
          <w:rFonts w:ascii="Times New Roman" w:eastAsia="SimSun" w:hAnsi="Times New Roman" w:cs="Times New Roman"/>
          <w:kern w:val="2"/>
          <w:sz w:val="24"/>
          <w:szCs w:val="24"/>
          <w:lang w:eastAsia="hi-IN" w:bidi="hi-IN"/>
        </w:rPr>
        <w:t xml:space="preserve"> предусмотренном Сметной документацией (Прило</w:t>
      </w:r>
      <w:r w:rsidR="00FA4AE4" w:rsidRPr="00CC4E86">
        <w:rPr>
          <w:rFonts w:ascii="Times New Roman" w:eastAsia="SimSun" w:hAnsi="Times New Roman" w:cs="Times New Roman"/>
          <w:kern w:val="2"/>
          <w:sz w:val="24"/>
          <w:szCs w:val="24"/>
          <w:lang w:eastAsia="hi-IN" w:bidi="hi-IN"/>
        </w:rPr>
        <w:t>жение №6 к Договору</w:t>
      </w:r>
      <w:r w:rsidRPr="00CC4E86">
        <w:rPr>
          <w:rFonts w:ascii="Times New Roman" w:eastAsia="SimSun" w:hAnsi="Times New Roman" w:cs="Times New Roman"/>
          <w:kern w:val="2"/>
          <w:sz w:val="24"/>
          <w:szCs w:val="24"/>
          <w:lang w:eastAsia="hi-IN" w:bidi="hi-IN"/>
        </w:rPr>
        <w:t>), а Заказчик обязуется принять работы и оплатить их в порядке и на условиях, пред</w:t>
      </w:r>
      <w:r w:rsidR="00FA4AE4" w:rsidRPr="00CC4E86">
        <w:rPr>
          <w:rFonts w:ascii="Times New Roman" w:eastAsia="SimSun" w:hAnsi="Times New Roman" w:cs="Times New Roman"/>
          <w:kern w:val="2"/>
          <w:sz w:val="24"/>
          <w:szCs w:val="24"/>
          <w:lang w:eastAsia="hi-IN" w:bidi="hi-IN"/>
        </w:rPr>
        <w:t>усмотренных настоящим Договором</w:t>
      </w:r>
      <w:r w:rsidRPr="00CC4E86">
        <w:rPr>
          <w:rFonts w:ascii="Times New Roman" w:eastAsia="SimSun" w:hAnsi="Times New Roman" w:cs="Times New Roman"/>
          <w:kern w:val="2"/>
          <w:sz w:val="24"/>
          <w:szCs w:val="24"/>
          <w:lang w:eastAsia="hi-IN" w:bidi="hi-IN"/>
        </w:rPr>
        <w:t>.</w:t>
      </w:r>
    </w:p>
    <w:p w:rsidR="00123115" w:rsidRPr="00CC4E86" w:rsidRDefault="00123115" w:rsidP="00371EB2">
      <w:pPr>
        <w:widowControl w:val="0"/>
        <w:numPr>
          <w:ilvl w:val="1"/>
          <w:numId w:val="2"/>
        </w:numPr>
        <w:tabs>
          <w:tab w:val="clear" w:pos="1080"/>
          <w:tab w:val="num" w:pos="-142"/>
        </w:tabs>
        <w:suppressAutoHyphens/>
        <w:spacing w:after="0" w:line="240" w:lineRule="auto"/>
        <w:ind w:left="0" w:firstLine="284"/>
        <w:rPr>
          <w:rFonts w:ascii="Times New Roman" w:eastAsia="Arial" w:hAnsi="Times New Roman" w:cs="Times New Roman"/>
          <w:kern w:val="2"/>
          <w:sz w:val="24"/>
          <w:szCs w:val="24"/>
          <w:lang w:eastAsia="ar-SA"/>
        </w:rPr>
      </w:pPr>
      <w:r w:rsidRPr="00CC4E86">
        <w:rPr>
          <w:rFonts w:ascii="Times New Roman" w:eastAsia="Arial" w:hAnsi="Times New Roman" w:cs="Times New Roman"/>
          <w:kern w:val="2"/>
          <w:sz w:val="24"/>
          <w:szCs w:val="24"/>
          <w:lang w:eastAsia="ar-SA"/>
        </w:rPr>
        <w:t>Идентифик</w:t>
      </w:r>
      <w:r w:rsidR="00FA4AE4" w:rsidRPr="00CC4E86">
        <w:rPr>
          <w:rFonts w:ascii="Times New Roman" w:eastAsia="Arial" w:hAnsi="Times New Roman" w:cs="Times New Roman"/>
          <w:kern w:val="2"/>
          <w:sz w:val="24"/>
          <w:szCs w:val="24"/>
          <w:lang w:eastAsia="ar-SA"/>
        </w:rPr>
        <w:t>ационный код закупки – ИКЗ: _____________________________________</w:t>
      </w:r>
      <w:r w:rsidRPr="00CC4E86">
        <w:rPr>
          <w:rFonts w:ascii="Times New Roman" w:eastAsia="Arial" w:hAnsi="Times New Roman" w:cs="Times New Roman"/>
          <w:kern w:val="2"/>
          <w:sz w:val="24"/>
          <w:szCs w:val="24"/>
          <w:lang w:eastAsia="ar-SA"/>
        </w:rPr>
        <w:t>.</w:t>
      </w:r>
    </w:p>
    <w:p w:rsidR="00123115" w:rsidRPr="00CC4E86" w:rsidRDefault="00371EB2" w:rsidP="00371EB2">
      <w:pPr>
        <w:widowControl w:val="0"/>
        <w:suppressAutoHyphens/>
        <w:autoSpaceDE w:val="0"/>
        <w:spacing w:after="0" w:line="240" w:lineRule="auto"/>
        <w:jc w:val="both"/>
        <w:rPr>
          <w:rFonts w:ascii="Times New Roman" w:eastAsia="Arial" w:hAnsi="Times New Roman" w:cs="Times New Roman"/>
          <w:kern w:val="2"/>
          <w:sz w:val="24"/>
          <w:szCs w:val="24"/>
          <w:lang w:eastAsia="ar-SA"/>
        </w:rPr>
      </w:pPr>
      <w:r>
        <w:rPr>
          <w:rFonts w:ascii="Times New Roman" w:eastAsia="Arial" w:hAnsi="Times New Roman" w:cs="Times New Roman"/>
          <w:kern w:val="2"/>
          <w:sz w:val="24"/>
          <w:szCs w:val="24"/>
          <w:lang w:eastAsia="ar-SA"/>
        </w:rPr>
        <w:t xml:space="preserve">     1.3. </w:t>
      </w:r>
      <w:r w:rsidR="00123115" w:rsidRPr="00CC4E86">
        <w:rPr>
          <w:rFonts w:ascii="Times New Roman" w:eastAsia="Arial" w:hAnsi="Times New Roman" w:cs="Times New Roman"/>
          <w:kern w:val="2"/>
          <w:sz w:val="24"/>
          <w:szCs w:val="24"/>
          <w:lang w:eastAsia="ar-SA"/>
        </w:rPr>
        <w:t>Работы соответствуют кодам Общероссийского классификатора продукции по видам экономической деятельности;</w:t>
      </w:r>
    </w:p>
    <w:p w:rsidR="00123115" w:rsidRPr="00CC4E86" w:rsidRDefault="00123115" w:rsidP="00371EB2">
      <w:pPr>
        <w:widowControl w:val="0"/>
        <w:tabs>
          <w:tab w:val="num" w:pos="0"/>
        </w:tabs>
        <w:suppressAutoHyphens/>
        <w:autoSpaceDE w:val="0"/>
        <w:spacing w:after="0" w:line="240" w:lineRule="auto"/>
        <w:ind w:firstLine="426"/>
        <w:jc w:val="both"/>
        <w:rPr>
          <w:rFonts w:ascii="Times New Roman" w:eastAsia="Arial" w:hAnsi="Times New Roman" w:cs="Times New Roman"/>
          <w:kern w:val="2"/>
          <w:sz w:val="24"/>
          <w:szCs w:val="24"/>
          <w:lang w:eastAsia="ar-SA"/>
        </w:rPr>
      </w:pPr>
      <w:r w:rsidRPr="00CC4E86">
        <w:rPr>
          <w:rFonts w:ascii="Times New Roman" w:eastAsia="Arial" w:hAnsi="Times New Roman" w:cs="Times New Roman"/>
          <w:kern w:val="2"/>
          <w:sz w:val="24"/>
          <w:szCs w:val="24"/>
          <w:lang w:eastAsia="ar-SA"/>
        </w:rPr>
        <w:t xml:space="preserve">ОКПД 2: 43.91.19.190 -  Работы кровельные прочие, не включенные в другие группировки, Классификатора объектов закупок </w:t>
      </w:r>
    </w:p>
    <w:p w:rsidR="00123115" w:rsidRPr="00CC4E86" w:rsidRDefault="00123115" w:rsidP="00371EB2">
      <w:pPr>
        <w:widowControl w:val="0"/>
        <w:tabs>
          <w:tab w:val="num" w:pos="0"/>
        </w:tabs>
        <w:suppressAutoHyphens/>
        <w:autoSpaceDE w:val="0"/>
        <w:spacing w:after="0" w:line="240" w:lineRule="auto"/>
        <w:ind w:firstLine="426"/>
        <w:jc w:val="both"/>
        <w:rPr>
          <w:rFonts w:ascii="Times New Roman" w:eastAsia="Arial" w:hAnsi="Times New Roman" w:cs="Times New Roman"/>
          <w:kern w:val="2"/>
          <w:sz w:val="24"/>
          <w:szCs w:val="24"/>
          <w:lang w:eastAsia="ar-SA"/>
        </w:rPr>
      </w:pPr>
      <w:r w:rsidRPr="00CC4E86">
        <w:rPr>
          <w:rFonts w:ascii="Times New Roman" w:eastAsia="Arial" w:hAnsi="Times New Roman" w:cs="Times New Roman"/>
          <w:kern w:val="2"/>
          <w:sz w:val="24"/>
          <w:szCs w:val="24"/>
          <w:lang w:eastAsia="ar-SA"/>
        </w:rPr>
        <w:t>КОЗ: 03.06.01 - Работы по ремонту кровель.</w:t>
      </w:r>
    </w:p>
    <w:p w:rsidR="00123115" w:rsidRPr="00CC4E86" w:rsidRDefault="0034468B" w:rsidP="00CC4E86">
      <w:pPr>
        <w:widowControl w:val="0"/>
        <w:suppressAutoHyphens/>
        <w:spacing w:after="0" w:line="240" w:lineRule="auto"/>
        <w:ind w:firstLine="284"/>
        <w:jc w:val="center"/>
        <w:rPr>
          <w:rFonts w:ascii="Times New Roman" w:eastAsia="SimSun" w:hAnsi="Times New Roman" w:cs="Times New Roman"/>
          <w:color w:val="00000A"/>
          <w:kern w:val="2"/>
          <w:sz w:val="24"/>
          <w:szCs w:val="24"/>
          <w:lang w:eastAsia="hi-IN" w:bidi="hi-IN"/>
        </w:rPr>
      </w:pPr>
      <w:bookmarkStart w:id="3" w:name="Par692"/>
      <w:bookmarkEnd w:id="3"/>
      <w:r w:rsidRPr="00CC4E86">
        <w:rPr>
          <w:rFonts w:ascii="Times New Roman" w:eastAsia="SimSun" w:hAnsi="Times New Roman" w:cs="Times New Roman"/>
          <w:b/>
          <w:color w:val="00000A"/>
          <w:kern w:val="2"/>
          <w:sz w:val="24"/>
          <w:szCs w:val="24"/>
          <w:lang w:eastAsia="hi-IN" w:bidi="hi-IN"/>
        </w:rPr>
        <w:t>2.</w:t>
      </w:r>
      <w:r w:rsidRPr="00CC4E86">
        <w:rPr>
          <w:rFonts w:ascii="Times New Roman" w:eastAsia="SimSun" w:hAnsi="Times New Roman" w:cs="Times New Roman"/>
          <w:b/>
          <w:color w:val="00000A"/>
          <w:kern w:val="2"/>
          <w:sz w:val="24"/>
          <w:szCs w:val="24"/>
          <w:lang w:eastAsia="hi-IN" w:bidi="hi-IN"/>
        </w:rPr>
        <w:tab/>
        <w:t>Цена Договора</w:t>
      </w:r>
      <w:r w:rsidR="00123115" w:rsidRPr="00CC4E86">
        <w:rPr>
          <w:rFonts w:ascii="Times New Roman" w:eastAsia="SimSun" w:hAnsi="Times New Roman" w:cs="Times New Roman"/>
          <w:b/>
          <w:color w:val="00000A"/>
          <w:kern w:val="2"/>
          <w:sz w:val="24"/>
          <w:szCs w:val="24"/>
          <w:lang w:eastAsia="hi-IN" w:bidi="hi-IN"/>
        </w:rPr>
        <w:t xml:space="preserve"> и порядок расчетов</w:t>
      </w:r>
    </w:p>
    <w:p w:rsidR="00123115" w:rsidRPr="00CC4E86" w:rsidRDefault="008C4D05" w:rsidP="00CC4E86">
      <w:pPr>
        <w:widowControl w:val="0"/>
        <w:suppressAutoHyphens/>
        <w:spacing w:after="0" w:line="240" w:lineRule="auto"/>
        <w:ind w:firstLine="284"/>
        <w:jc w:val="both"/>
        <w:rPr>
          <w:rFonts w:ascii="Times New Roman" w:eastAsia="SimSun" w:hAnsi="Times New Roman" w:cs="Times New Roman"/>
          <w:kern w:val="2"/>
          <w:sz w:val="24"/>
          <w:szCs w:val="24"/>
          <w:shd w:val="clear" w:color="auto" w:fill="FFFF00"/>
          <w:lang w:eastAsia="hi-IN" w:bidi="hi-IN"/>
        </w:rPr>
      </w:pPr>
      <w:bookmarkStart w:id="4" w:name="Par694"/>
      <w:bookmarkEnd w:id="4"/>
      <w:r w:rsidRPr="00CC4E86">
        <w:rPr>
          <w:rFonts w:ascii="Times New Roman" w:eastAsia="SimSun" w:hAnsi="Times New Roman" w:cs="Times New Roman"/>
          <w:color w:val="00000A"/>
          <w:kern w:val="2"/>
          <w:sz w:val="24"/>
          <w:szCs w:val="24"/>
          <w:lang w:eastAsia="hi-IN" w:bidi="hi-IN"/>
        </w:rPr>
        <w:t xml:space="preserve">2.1. </w:t>
      </w:r>
      <w:r w:rsidR="0034468B" w:rsidRPr="00CC4E86">
        <w:rPr>
          <w:rFonts w:ascii="Times New Roman" w:eastAsia="Times New Roman" w:hAnsi="Times New Roman" w:cs="Times New Roman"/>
          <w:color w:val="00000A"/>
          <w:kern w:val="2"/>
          <w:sz w:val="24"/>
          <w:szCs w:val="24"/>
          <w:lang w:eastAsia="hi-IN" w:bidi="hi-IN"/>
        </w:rPr>
        <w:t>Цена Договора составляет</w:t>
      </w:r>
      <w:proofErr w:type="gramStart"/>
      <w:r w:rsidR="0034468B" w:rsidRPr="00CC4E86">
        <w:rPr>
          <w:rFonts w:ascii="Times New Roman" w:eastAsia="Times New Roman" w:hAnsi="Times New Roman" w:cs="Times New Roman"/>
          <w:color w:val="00000A"/>
          <w:kern w:val="2"/>
          <w:sz w:val="24"/>
          <w:szCs w:val="24"/>
          <w:lang w:eastAsia="hi-IN" w:bidi="hi-IN"/>
        </w:rPr>
        <w:t xml:space="preserve"> __________________</w:t>
      </w:r>
      <w:r w:rsidR="00AC31D3" w:rsidRPr="00CC4E86">
        <w:rPr>
          <w:rFonts w:ascii="Times New Roman" w:eastAsia="Times New Roman" w:hAnsi="Times New Roman" w:cs="Times New Roman"/>
          <w:color w:val="00000A"/>
          <w:kern w:val="2"/>
          <w:sz w:val="24"/>
          <w:szCs w:val="24"/>
          <w:lang w:eastAsia="hi-IN" w:bidi="hi-IN"/>
        </w:rPr>
        <w:t xml:space="preserve"> </w:t>
      </w:r>
      <w:r w:rsidR="0034468B" w:rsidRPr="00CC4E86">
        <w:rPr>
          <w:rFonts w:ascii="Times New Roman" w:eastAsia="Times New Roman" w:hAnsi="Times New Roman" w:cs="Times New Roman"/>
          <w:color w:val="00000A"/>
          <w:kern w:val="2"/>
          <w:sz w:val="24"/>
          <w:szCs w:val="24"/>
          <w:lang w:eastAsia="hi-IN" w:bidi="hi-IN"/>
        </w:rPr>
        <w:t>(____________________________</w:t>
      </w:r>
      <w:r w:rsidR="00123115" w:rsidRPr="00CC4E86">
        <w:rPr>
          <w:rFonts w:ascii="Times New Roman" w:eastAsia="Times New Roman" w:hAnsi="Times New Roman" w:cs="Times New Roman"/>
          <w:color w:val="00000A"/>
          <w:kern w:val="2"/>
          <w:sz w:val="24"/>
          <w:szCs w:val="24"/>
          <w:lang w:eastAsia="hi-IN" w:bidi="hi-IN"/>
        </w:rPr>
        <w:t>)</w:t>
      </w:r>
      <w:r w:rsidR="0034468B" w:rsidRPr="00CC4E86">
        <w:rPr>
          <w:rFonts w:ascii="Times New Roman" w:eastAsia="Times New Roman" w:hAnsi="Times New Roman" w:cs="Times New Roman"/>
          <w:color w:val="00000A"/>
          <w:kern w:val="2"/>
          <w:sz w:val="24"/>
          <w:szCs w:val="24"/>
          <w:lang w:eastAsia="hi-IN" w:bidi="hi-IN"/>
        </w:rPr>
        <w:t xml:space="preserve"> </w:t>
      </w:r>
      <w:proofErr w:type="gramEnd"/>
      <w:r w:rsidR="004000F6" w:rsidRPr="00CC4E86">
        <w:rPr>
          <w:rFonts w:ascii="Times New Roman" w:eastAsia="Times New Roman" w:hAnsi="Times New Roman" w:cs="Times New Roman"/>
          <w:color w:val="00000A"/>
          <w:kern w:val="2"/>
          <w:sz w:val="24"/>
          <w:szCs w:val="24"/>
          <w:lang w:eastAsia="hi-IN" w:bidi="hi-IN"/>
        </w:rPr>
        <w:t>НДС в т.ч. (20%)</w:t>
      </w:r>
      <w:r w:rsidR="0034468B" w:rsidRPr="00CC4E86">
        <w:rPr>
          <w:rFonts w:ascii="Times New Roman" w:eastAsia="Times New Roman" w:hAnsi="Times New Roman" w:cs="Times New Roman"/>
          <w:color w:val="00000A"/>
          <w:kern w:val="2"/>
          <w:sz w:val="24"/>
          <w:szCs w:val="24"/>
          <w:lang w:eastAsia="hi-IN" w:bidi="hi-IN"/>
        </w:rPr>
        <w:t xml:space="preserve"> </w:t>
      </w:r>
      <w:r w:rsidR="004000F6" w:rsidRPr="00CC4E86">
        <w:rPr>
          <w:rFonts w:ascii="Times New Roman" w:eastAsia="Times New Roman" w:hAnsi="Times New Roman" w:cs="Times New Roman"/>
          <w:color w:val="00000A"/>
          <w:kern w:val="2"/>
          <w:sz w:val="24"/>
          <w:szCs w:val="24"/>
          <w:lang w:eastAsia="hi-IN" w:bidi="hi-IN"/>
        </w:rPr>
        <w:t xml:space="preserve">_________________________ </w:t>
      </w:r>
      <w:r w:rsidR="00123115" w:rsidRPr="00CC4E86">
        <w:rPr>
          <w:rFonts w:ascii="Times New Roman" w:eastAsia="Times New Roman" w:hAnsi="Times New Roman" w:cs="Times New Roman"/>
          <w:color w:val="00000A"/>
          <w:kern w:val="2"/>
          <w:sz w:val="24"/>
          <w:szCs w:val="24"/>
          <w:lang w:eastAsia="hi-IN" w:bidi="hi-IN"/>
        </w:rPr>
        <w:t xml:space="preserve">(далее – Цена </w:t>
      </w:r>
      <w:r w:rsidR="0034468B" w:rsidRPr="00CC4E86">
        <w:rPr>
          <w:rFonts w:ascii="Times New Roman" w:eastAsia="Times New Roman" w:hAnsi="Times New Roman" w:cs="Times New Roman"/>
          <w:color w:val="00000A"/>
          <w:kern w:val="2"/>
          <w:sz w:val="24"/>
          <w:szCs w:val="24"/>
          <w:lang w:eastAsia="hi-IN" w:bidi="hi-IN"/>
        </w:rPr>
        <w:t>Договора</w:t>
      </w:r>
      <w:r w:rsidR="00123115" w:rsidRPr="00CC4E86">
        <w:rPr>
          <w:rFonts w:ascii="Times New Roman" w:eastAsia="Times New Roman" w:hAnsi="Times New Roman" w:cs="Times New Roman"/>
          <w:color w:val="00000A"/>
          <w:kern w:val="2"/>
          <w:sz w:val="24"/>
          <w:szCs w:val="24"/>
          <w:lang w:eastAsia="hi-IN" w:bidi="hi-IN"/>
        </w:rPr>
        <w:t>), является твердой и определяется</w:t>
      </w:r>
      <w:r w:rsidR="0034468B" w:rsidRPr="00CC4E86">
        <w:rPr>
          <w:rFonts w:ascii="Times New Roman" w:eastAsia="Times New Roman" w:hAnsi="Times New Roman" w:cs="Times New Roman"/>
          <w:color w:val="00000A"/>
          <w:kern w:val="2"/>
          <w:sz w:val="24"/>
          <w:szCs w:val="24"/>
          <w:lang w:eastAsia="hi-IN" w:bidi="hi-IN"/>
        </w:rPr>
        <w:t xml:space="preserve"> на весь срок действия Договора</w:t>
      </w:r>
      <w:r w:rsidR="00123115" w:rsidRPr="00CC4E86">
        <w:rPr>
          <w:rFonts w:ascii="Times New Roman" w:eastAsia="Times New Roman" w:hAnsi="Times New Roman" w:cs="Times New Roman"/>
          <w:color w:val="00000A"/>
          <w:kern w:val="2"/>
          <w:sz w:val="24"/>
          <w:szCs w:val="24"/>
          <w:lang w:eastAsia="hi-IN" w:bidi="hi-IN"/>
        </w:rPr>
        <w:t xml:space="preserve"> за исключением слу</w:t>
      </w:r>
      <w:r w:rsidR="0034468B" w:rsidRPr="00CC4E86">
        <w:rPr>
          <w:rFonts w:ascii="Times New Roman" w:eastAsia="Times New Roman" w:hAnsi="Times New Roman" w:cs="Times New Roman"/>
          <w:color w:val="00000A"/>
          <w:kern w:val="2"/>
          <w:sz w:val="24"/>
          <w:szCs w:val="24"/>
          <w:lang w:eastAsia="hi-IN" w:bidi="hi-IN"/>
        </w:rPr>
        <w:t>чаев, предусмотренных Договором</w:t>
      </w:r>
      <w:r w:rsidR="00123115" w:rsidRPr="00CC4E86">
        <w:rPr>
          <w:rFonts w:ascii="Times New Roman" w:eastAsia="Times New Roman" w:hAnsi="Times New Roman" w:cs="Times New Roman"/>
          <w:color w:val="00000A"/>
          <w:kern w:val="2"/>
          <w:sz w:val="24"/>
          <w:szCs w:val="24"/>
          <w:lang w:eastAsia="hi-IN" w:bidi="hi-IN"/>
        </w:rPr>
        <w:t xml:space="preserve"> и действующим законодательством Российской Федерации.</w:t>
      </w:r>
    </w:p>
    <w:p w:rsidR="00123115" w:rsidRPr="00CC4E86" w:rsidRDefault="00371EB2" w:rsidP="00CC4E86">
      <w:pPr>
        <w:widowControl w:val="0"/>
        <w:tabs>
          <w:tab w:val="left" w:pos="900"/>
          <w:tab w:val="left" w:pos="1080"/>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2.2.</w:t>
      </w:r>
      <w:r w:rsidR="0034468B" w:rsidRPr="00CC4E86">
        <w:rPr>
          <w:rFonts w:ascii="Times New Roman" w:eastAsia="SimSun" w:hAnsi="Times New Roman" w:cs="Times New Roman"/>
          <w:color w:val="00000A"/>
          <w:kern w:val="2"/>
          <w:sz w:val="24"/>
          <w:szCs w:val="24"/>
          <w:lang w:eastAsia="hi-IN" w:bidi="hi-IN"/>
        </w:rPr>
        <w:t>Оплата по Договору</w:t>
      </w:r>
      <w:r w:rsidR="00123115" w:rsidRPr="00CC4E86">
        <w:rPr>
          <w:rFonts w:ascii="Times New Roman" w:eastAsia="SimSun" w:hAnsi="Times New Roman" w:cs="Times New Roman"/>
          <w:color w:val="00000A"/>
          <w:kern w:val="2"/>
          <w:sz w:val="24"/>
          <w:szCs w:val="24"/>
          <w:lang w:eastAsia="hi-IN" w:bidi="hi-IN"/>
        </w:rPr>
        <w:t xml:space="preserve"> осуществляется в рублях Российской Федерации.</w:t>
      </w:r>
    </w:p>
    <w:p w:rsidR="001B18EC" w:rsidRPr="00CC4E86" w:rsidRDefault="00123115"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2.3.</w:t>
      </w:r>
      <w:r w:rsidR="0034468B" w:rsidRPr="00CC4E86">
        <w:rPr>
          <w:rFonts w:ascii="Times New Roman" w:eastAsia="SimSun" w:hAnsi="Times New Roman" w:cs="Times New Roman"/>
          <w:color w:val="00000A"/>
          <w:kern w:val="2"/>
          <w:sz w:val="24"/>
          <w:szCs w:val="24"/>
          <w:lang w:eastAsia="hi-IN" w:bidi="hi-IN"/>
        </w:rPr>
        <w:t>Цена Договора</w:t>
      </w:r>
      <w:r w:rsidRPr="00CC4E86">
        <w:rPr>
          <w:rFonts w:ascii="Times New Roman" w:eastAsia="SimSun" w:hAnsi="Times New Roman" w:cs="Times New Roman"/>
          <w:color w:val="00000A"/>
          <w:kern w:val="2"/>
          <w:sz w:val="24"/>
          <w:szCs w:val="24"/>
          <w:lang w:eastAsia="hi-IN" w:bidi="hi-IN"/>
        </w:rPr>
        <w:t xml:space="preserve"> указана с учетом всех материальных ресурсов, эксплуатации машин, зарплаты, налогов и других обязательных платежей, которые необходимо вы</w:t>
      </w:r>
      <w:r w:rsidR="0034468B" w:rsidRPr="00CC4E86">
        <w:rPr>
          <w:rFonts w:ascii="Times New Roman" w:eastAsia="SimSun" w:hAnsi="Times New Roman" w:cs="Times New Roman"/>
          <w:color w:val="00000A"/>
          <w:kern w:val="2"/>
          <w:sz w:val="24"/>
          <w:szCs w:val="24"/>
          <w:lang w:eastAsia="hi-IN" w:bidi="hi-IN"/>
        </w:rPr>
        <w:t>платить при исполнении Договора</w:t>
      </w:r>
      <w:r w:rsidRPr="00CC4E86">
        <w:rPr>
          <w:rFonts w:ascii="Times New Roman" w:eastAsia="SimSun" w:hAnsi="Times New Roman" w:cs="Times New Roman"/>
          <w:color w:val="00000A"/>
          <w:kern w:val="2"/>
          <w:sz w:val="24"/>
          <w:szCs w:val="24"/>
          <w:lang w:eastAsia="hi-IN" w:bidi="hi-IN"/>
        </w:rPr>
        <w:t>.</w:t>
      </w:r>
      <w:bookmarkStart w:id="5" w:name="_GoBack"/>
      <w:bookmarkEnd w:id="5"/>
    </w:p>
    <w:p w:rsidR="00123115" w:rsidRPr="00CC4E86" w:rsidRDefault="00371EB2" w:rsidP="00CC4E86">
      <w:pPr>
        <w:widowControl w:val="0"/>
        <w:suppressAutoHyphens/>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r w:rsidR="0034468B" w:rsidRPr="00CC4E86">
        <w:rPr>
          <w:rFonts w:ascii="Times New Roman" w:eastAsia="Times New Roman" w:hAnsi="Times New Roman" w:cs="Times New Roman"/>
          <w:sz w:val="24"/>
          <w:szCs w:val="24"/>
          <w:lang w:eastAsia="ar-SA"/>
        </w:rPr>
        <w:t>Цена Договора</w:t>
      </w:r>
      <w:r w:rsidR="00123115" w:rsidRPr="00CC4E86">
        <w:rPr>
          <w:rFonts w:ascii="Times New Roman" w:eastAsia="Times New Roman" w:hAnsi="Times New Roman" w:cs="Times New Roman"/>
          <w:sz w:val="24"/>
          <w:szCs w:val="24"/>
          <w:lang w:eastAsia="ar-SA"/>
        </w:rPr>
        <w:t xml:space="preserve"> может быть снижена по соглашению Сторон без изме</w:t>
      </w:r>
      <w:r w:rsidR="0034468B" w:rsidRPr="00CC4E86">
        <w:rPr>
          <w:rFonts w:ascii="Times New Roman" w:eastAsia="Times New Roman" w:hAnsi="Times New Roman" w:cs="Times New Roman"/>
          <w:sz w:val="24"/>
          <w:szCs w:val="24"/>
          <w:lang w:eastAsia="ar-SA"/>
        </w:rPr>
        <w:t>нения предусмотренных Договором</w:t>
      </w:r>
      <w:r w:rsidR="00123115" w:rsidRPr="00CC4E86">
        <w:rPr>
          <w:rFonts w:ascii="Times New Roman" w:eastAsia="Times New Roman" w:hAnsi="Times New Roman" w:cs="Times New Roman"/>
          <w:sz w:val="24"/>
          <w:szCs w:val="24"/>
          <w:lang w:eastAsia="ar-SA"/>
        </w:rPr>
        <w:t xml:space="preserve"> объема работ, качеств</w:t>
      </w:r>
      <w:r w:rsidR="0034468B" w:rsidRPr="00CC4E86">
        <w:rPr>
          <w:rFonts w:ascii="Times New Roman" w:eastAsia="Times New Roman" w:hAnsi="Times New Roman" w:cs="Times New Roman"/>
          <w:sz w:val="24"/>
          <w:szCs w:val="24"/>
          <w:lang w:eastAsia="ar-SA"/>
        </w:rPr>
        <w:t>а работ и иных условий договора</w:t>
      </w:r>
      <w:r w:rsidR="00123115" w:rsidRPr="00CC4E86">
        <w:rPr>
          <w:rFonts w:ascii="Times New Roman" w:eastAsia="Times New Roman" w:hAnsi="Times New Roman" w:cs="Times New Roman"/>
          <w:sz w:val="24"/>
          <w:szCs w:val="24"/>
          <w:lang w:eastAsia="ar-SA"/>
        </w:rPr>
        <w:t xml:space="preserve">.  </w:t>
      </w:r>
    </w:p>
    <w:p w:rsidR="00123115" w:rsidRPr="00CC4E86" w:rsidRDefault="00371EB2" w:rsidP="00CC4E86">
      <w:pPr>
        <w:widowControl w:val="0"/>
        <w:tabs>
          <w:tab w:val="left" w:pos="1200"/>
        </w:tabs>
        <w:suppressAutoHyphens/>
        <w:spacing w:after="0" w:line="240" w:lineRule="auto"/>
        <w:ind w:firstLine="284"/>
        <w:jc w:val="both"/>
        <w:rPr>
          <w:rFonts w:ascii="Times New Roman" w:eastAsia="Times New Roman" w:hAnsi="Times New Roman" w:cs="Times New Roman"/>
          <w:color w:val="00000A"/>
          <w:spacing w:val="-4"/>
          <w:sz w:val="24"/>
          <w:szCs w:val="24"/>
          <w:lang w:eastAsia="ar-SA"/>
        </w:rPr>
      </w:pPr>
      <w:bookmarkStart w:id="6" w:name="Par697"/>
      <w:bookmarkStart w:id="7" w:name="Par699"/>
      <w:bookmarkEnd w:id="6"/>
      <w:bookmarkEnd w:id="7"/>
      <w:proofErr w:type="gramStart"/>
      <w:r>
        <w:rPr>
          <w:rFonts w:ascii="Times New Roman" w:eastAsia="Times New Roman" w:hAnsi="Times New Roman" w:cs="Times New Roman"/>
          <w:sz w:val="24"/>
          <w:szCs w:val="24"/>
          <w:lang w:eastAsia="ar-SA"/>
        </w:rPr>
        <w:t>2.5.</w:t>
      </w:r>
      <w:r w:rsidR="00123115" w:rsidRPr="00CC4E86">
        <w:rPr>
          <w:rFonts w:ascii="Times New Roman" w:eastAsia="Times New Roman" w:hAnsi="Times New Roman" w:cs="Times New Roman"/>
          <w:sz w:val="24"/>
          <w:szCs w:val="24"/>
          <w:lang w:eastAsia="ar-SA"/>
        </w:rPr>
        <w:t>Заказчик оплачивает работы Подрядчика, выполненные в соо</w:t>
      </w:r>
      <w:r w:rsidR="0034468B" w:rsidRPr="00CC4E86">
        <w:rPr>
          <w:rFonts w:ascii="Times New Roman" w:eastAsia="Times New Roman" w:hAnsi="Times New Roman" w:cs="Times New Roman"/>
          <w:sz w:val="24"/>
          <w:szCs w:val="24"/>
          <w:lang w:eastAsia="ar-SA"/>
        </w:rPr>
        <w:t>тветствии с настоящим Договором</w:t>
      </w:r>
      <w:r w:rsidR="00123115" w:rsidRPr="00CC4E86">
        <w:rPr>
          <w:rFonts w:ascii="Times New Roman" w:eastAsia="Times New Roman" w:hAnsi="Times New Roman" w:cs="Times New Roman"/>
          <w:sz w:val="24"/>
          <w:szCs w:val="24"/>
          <w:lang w:eastAsia="ar-SA"/>
        </w:rPr>
        <w:t>, п</w:t>
      </w:r>
      <w:r w:rsidR="0034468B" w:rsidRPr="00CC4E86">
        <w:rPr>
          <w:rFonts w:ascii="Times New Roman" w:eastAsia="Times New Roman" w:hAnsi="Times New Roman" w:cs="Times New Roman"/>
          <w:sz w:val="24"/>
          <w:szCs w:val="24"/>
          <w:lang w:eastAsia="ar-SA"/>
        </w:rPr>
        <w:t>утем перечисления Цены Договора</w:t>
      </w:r>
      <w:r w:rsidR="00123115" w:rsidRPr="00CC4E86">
        <w:rPr>
          <w:rFonts w:ascii="Times New Roman" w:eastAsia="Times New Roman" w:hAnsi="Times New Roman" w:cs="Times New Roman"/>
          <w:sz w:val="24"/>
          <w:szCs w:val="24"/>
          <w:lang w:eastAsia="ar-SA"/>
        </w:rPr>
        <w:t xml:space="preserve"> на банковский счет Подрядчика, реквизиты которого указаны в </w:t>
      </w:r>
      <w:hyperlink r:id="rId9" w:history="1">
        <w:r w:rsidR="00123115" w:rsidRPr="00CC4E86">
          <w:rPr>
            <w:rFonts w:ascii="Times New Roman" w:eastAsia="Times New Roman" w:hAnsi="Times New Roman" w:cs="Times New Roman"/>
            <w:color w:val="00000A"/>
            <w:sz w:val="24"/>
            <w:szCs w:val="24"/>
            <w:u w:val="single"/>
            <w:lang w:eastAsia="ar-SA"/>
          </w:rPr>
          <w:t xml:space="preserve">разделе </w:t>
        </w:r>
      </w:hyperlink>
      <w:r w:rsidR="00944529" w:rsidRPr="00CC4E86">
        <w:rPr>
          <w:rFonts w:ascii="Times New Roman" w:eastAsia="Times New Roman" w:hAnsi="Times New Roman" w:cs="Times New Roman"/>
          <w:sz w:val="24"/>
          <w:szCs w:val="24"/>
          <w:lang w:eastAsia="ar-SA"/>
        </w:rPr>
        <w:t>15</w:t>
      </w:r>
      <w:r w:rsidR="0034468B" w:rsidRPr="00CC4E86">
        <w:rPr>
          <w:rFonts w:ascii="Times New Roman" w:eastAsia="Times New Roman" w:hAnsi="Times New Roman" w:cs="Times New Roman"/>
          <w:sz w:val="24"/>
          <w:szCs w:val="24"/>
          <w:lang w:eastAsia="ar-SA"/>
        </w:rPr>
        <w:t xml:space="preserve"> Договора</w:t>
      </w:r>
      <w:r w:rsidR="00123115" w:rsidRPr="00CC4E86">
        <w:rPr>
          <w:rFonts w:ascii="Times New Roman" w:eastAsia="Times New Roman" w:hAnsi="Times New Roman" w:cs="Times New Roman"/>
          <w:sz w:val="24"/>
          <w:szCs w:val="24"/>
          <w:lang w:eastAsia="ar-SA"/>
        </w:rPr>
        <w:t xml:space="preserve">, за счет средств бюджета городского округа </w:t>
      </w:r>
      <w:r w:rsidR="004000F6" w:rsidRPr="00CC4E86">
        <w:rPr>
          <w:rFonts w:ascii="Times New Roman" w:eastAsia="Times New Roman" w:hAnsi="Times New Roman" w:cs="Times New Roman"/>
          <w:sz w:val="24"/>
          <w:szCs w:val="24"/>
          <w:lang w:eastAsia="ar-SA"/>
        </w:rPr>
        <w:t>Ступино, на основании надлежащие</w:t>
      </w:r>
      <w:r w:rsidR="00123115" w:rsidRPr="00CC4E86">
        <w:rPr>
          <w:rFonts w:ascii="Times New Roman" w:eastAsia="Times New Roman" w:hAnsi="Times New Roman" w:cs="Times New Roman"/>
          <w:sz w:val="24"/>
          <w:szCs w:val="24"/>
          <w:lang w:eastAsia="ar-SA"/>
        </w:rPr>
        <w:t xml:space="preserve"> оформленного и подписанного обеим</w:t>
      </w:r>
      <w:r w:rsidR="0034468B" w:rsidRPr="00CC4E86">
        <w:rPr>
          <w:rFonts w:ascii="Times New Roman" w:eastAsia="Times New Roman" w:hAnsi="Times New Roman" w:cs="Times New Roman"/>
          <w:sz w:val="24"/>
          <w:szCs w:val="24"/>
          <w:lang w:eastAsia="ar-SA"/>
        </w:rPr>
        <w:t>и Сторонами настоящего Договора</w:t>
      </w:r>
      <w:r w:rsidR="004000F6" w:rsidRPr="00CC4E86">
        <w:rPr>
          <w:rFonts w:ascii="Times New Roman" w:eastAsia="Times New Roman" w:hAnsi="Times New Roman" w:cs="Times New Roman"/>
          <w:sz w:val="24"/>
          <w:szCs w:val="24"/>
          <w:lang w:eastAsia="ar-SA"/>
        </w:rPr>
        <w:t>,</w:t>
      </w:r>
      <w:r w:rsidR="00123115" w:rsidRPr="00CC4E86">
        <w:rPr>
          <w:rFonts w:ascii="Times New Roman" w:eastAsia="Times New Roman" w:hAnsi="Times New Roman" w:cs="Times New Roman"/>
          <w:sz w:val="24"/>
          <w:szCs w:val="24"/>
          <w:lang w:eastAsia="ar-SA"/>
        </w:rPr>
        <w:t xml:space="preserve"> </w:t>
      </w:r>
      <w:r w:rsidR="004000F6" w:rsidRPr="00CC4E86">
        <w:rPr>
          <w:rFonts w:ascii="Times New Roman" w:eastAsia="Times New Roman" w:hAnsi="Times New Roman" w:cs="Times New Roman"/>
          <w:sz w:val="24"/>
          <w:szCs w:val="24"/>
          <w:lang w:eastAsia="ar-SA"/>
        </w:rPr>
        <w:t>Акта о выполнении работ (оказании услуг), унифицированный формат</w:t>
      </w:r>
      <w:r w:rsidR="00123115" w:rsidRPr="00CC4E86">
        <w:rPr>
          <w:rFonts w:ascii="Times New Roman" w:eastAsia="Times New Roman" w:hAnsi="Times New Roman" w:cs="Times New Roman"/>
          <w:sz w:val="24"/>
          <w:szCs w:val="24"/>
          <w:lang w:eastAsia="ar-SA"/>
        </w:rPr>
        <w:t>,</w:t>
      </w:r>
      <w:r w:rsidR="004000F6" w:rsidRPr="00CC4E86">
        <w:rPr>
          <w:rFonts w:ascii="Times New Roman" w:eastAsia="Times New Roman" w:hAnsi="Times New Roman" w:cs="Times New Roman"/>
          <w:sz w:val="24"/>
          <w:szCs w:val="24"/>
          <w:lang w:eastAsia="ar-SA"/>
        </w:rPr>
        <w:t xml:space="preserve"> приказ ФНС России от 30.11.2015 г. №ММВ-7-10/552,</w:t>
      </w:r>
      <w:r w:rsidR="00123115" w:rsidRPr="00CC4E86">
        <w:rPr>
          <w:rFonts w:ascii="Times New Roman" w:eastAsia="Times New Roman" w:hAnsi="Times New Roman" w:cs="Times New Roman"/>
          <w:sz w:val="24"/>
          <w:szCs w:val="24"/>
          <w:lang w:eastAsia="ar-SA"/>
        </w:rPr>
        <w:t xml:space="preserve"> акта</w:t>
      </w:r>
      <w:proofErr w:type="gramEnd"/>
      <w:r w:rsidR="00123115" w:rsidRPr="00CC4E86">
        <w:rPr>
          <w:rFonts w:ascii="Times New Roman" w:eastAsia="Times New Roman" w:hAnsi="Times New Roman" w:cs="Times New Roman"/>
          <w:sz w:val="24"/>
          <w:szCs w:val="24"/>
          <w:lang w:eastAsia="ar-SA"/>
        </w:rPr>
        <w:t xml:space="preserve"> </w:t>
      </w:r>
      <w:proofErr w:type="gramStart"/>
      <w:r w:rsidR="00123115" w:rsidRPr="00CC4E86">
        <w:rPr>
          <w:rFonts w:ascii="Times New Roman" w:eastAsia="Times New Roman" w:hAnsi="Times New Roman" w:cs="Times New Roman"/>
          <w:sz w:val="24"/>
          <w:szCs w:val="24"/>
          <w:lang w:eastAsia="ar-SA"/>
        </w:rPr>
        <w:t>о</w:t>
      </w:r>
      <w:proofErr w:type="gramEnd"/>
      <w:r w:rsidR="00123115" w:rsidRPr="00CC4E86">
        <w:rPr>
          <w:rFonts w:ascii="Times New Roman" w:eastAsia="Times New Roman" w:hAnsi="Times New Roman" w:cs="Times New Roman"/>
          <w:sz w:val="24"/>
          <w:szCs w:val="24"/>
          <w:lang w:eastAsia="ar-SA"/>
        </w:rPr>
        <w:t xml:space="preserve"> приемке выполненных работ КС-2,  справки о стоимости выполненных работ и затрат КС-3,</w:t>
      </w:r>
      <w:r w:rsidR="00123115" w:rsidRPr="00CC4E86">
        <w:rPr>
          <w:rFonts w:ascii="Times New Roman" w:eastAsia="Times New Roman" w:hAnsi="Times New Roman" w:cs="Times New Roman"/>
          <w:color w:val="FF0000"/>
          <w:sz w:val="24"/>
          <w:szCs w:val="24"/>
          <w:lang w:eastAsia="ar-SA"/>
        </w:rPr>
        <w:t xml:space="preserve"> </w:t>
      </w:r>
      <w:r w:rsidR="00123115" w:rsidRPr="00CC4E86">
        <w:rPr>
          <w:rFonts w:ascii="Times New Roman" w:eastAsia="Times New Roman" w:hAnsi="Times New Roman" w:cs="Times New Roman"/>
          <w:sz w:val="24"/>
          <w:szCs w:val="24"/>
          <w:lang w:eastAsia="ar-SA"/>
        </w:rPr>
        <w:t>подписанные в двустороннем порядке,</w:t>
      </w:r>
      <w:r w:rsidR="00123115" w:rsidRPr="00CC4E86">
        <w:rPr>
          <w:rFonts w:ascii="Times New Roman" w:eastAsia="Times New Roman" w:hAnsi="Times New Roman" w:cs="Times New Roman"/>
          <w:color w:val="FF0000"/>
          <w:sz w:val="24"/>
          <w:szCs w:val="24"/>
          <w:lang w:eastAsia="ar-SA"/>
        </w:rPr>
        <w:t xml:space="preserve"> </w:t>
      </w:r>
      <w:r w:rsidR="0034468B" w:rsidRPr="00CC4E86">
        <w:rPr>
          <w:rFonts w:ascii="Times New Roman" w:eastAsia="Times New Roman" w:hAnsi="Times New Roman" w:cs="Times New Roman"/>
          <w:sz w:val="24"/>
          <w:szCs w:val="24"/>
          <w:lang w:eastAsia="ar-SA"/>
        </w:rPr>
        <w:t xml:space="preserve"> в течение  30 (тридцати) календарных</w:t>
      </w:r>
      <w:r w:rsidR="00123115" w:rsidRPr="00CC4E86">
        <w:rPr>
          <w:rFonts w:ascii="Times New Roman" w:eastAsia="Times New Roman" w:hAnsi="Times New Roman" w:cs="Times New Roman"/>
          <w:sz w:val="24"/>
          <w:szCs w:val="24"/>
          <w:lang w:eastAsia="ar-SA"/>
        </w:rPr>
        <w:t xml:space="preserve"> дней </w:t>
      </w:r>
      <w:proofErr w:type="gramStart"/>
      <w:r w:rsidR="00123115" w:rsidRPr="00CC4E86">
        <w:rPr>
          <w:rFonts w:ascii="Times New Roman" w:eastAsia="Times New Roman" w:hAnsi="Times New Roman" w:cs="Times New Roman"/>
          <w:sz w:val="24"/>
          <w:szCs w:val="24"/>
          <w:lang w:eastAsia="ar-SA"/>
        </w:rPr>
        <w:t>с даты подписания</w:t>
      </w:r>
      <w:proofErr w:type="gramEnd"/>
      <w:r w:rsidR="00123115" w:rsidRPr="00CC4E86">
        <w:rPr>
          <w:rFonts w:ascii="Times New Roman" w:eastAsia="Times New Roman" w:hAnsi="Times New Roman" w:cs="Times New Roman"/>
          <w:sz w:val="24"/>
          <w:szCs w:val="24"/>
          <w:lang w:eastAsia="ar-SA"/>
        </w:rPr>
        <w:t xml:space="preserve"> актов о приемке выполненных работ. С учетом п</w:t>
      </w:r>
      <w:r w:rsidR="0034468B" w:rsidRPr="00CC4E86">
        <w:rPr>
          <w:rFonts w:ascii="Times New Roman" w:eastAsia="Times New Roman" w:hAnsi="Times New Roman" w:cs="Times New Roman"/>
          <w:sz w:val="24"/>
          <w:szCs w:val="24"/>
          <w:lang w:eastAsia="ar-SA"/>
        </w:rPr>
        <w:t>оложений п. 2.9. Договора</w:t>
      </w:r>
      <w:r w:rsidR="00123115" w:rsidRPr="00CC4E86">
        <w:rPr>
          <w:rFonts w:ascii="Times New Roman" w:eastAsia="Times New Roman" w:hAnsi="Times New Roman" w:cs="Times New Roman"/>
          <w:sz w:val="24"/>
          <w:szCs w:val="24"/>
          <w:lang w:eastAsia="ar-SA"/>
        </w:rPr>
        <w:t xml:space="preserve">. </w:t>
      </w:r>
    </w:p>
    <w:p w:rsidR="00123115" w:rsidRPr="00CC4E86" w:rsidRDefault="00371EB2"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spacing w:val="-4"/>
          <w:kern w:val="2"/>
          <w:sz w:val="24"/>
          <w:szCs w:val="24"/>
          <w:lang w:eastAsia="hi-IN" w:bidi="hi-IN"/>
        </w:rPr>
      </w:pPr>
      <w:r>
        <w:rPr>
          <w:rFonts w:ascii="Times New Roman" w:eastAsia="SimSun" w:hAnsi="Times New Roman" w:cs="Times New Roman"/>
          <w:color w:val="00000A"/>
          <w:spacing w:val="-4"/>
          <w:kern w:val="2"/>
          <w:sz w:val="24"/>
          <w:szCs w:val="24"/>
          <w:lang w:eastAsia="hi-IN" w:bidi="hi-IN"/>
        </w:rPr>
        <w:t>2.6.</w:t>
      </w:r>
      <w:r w:rsidR="00123115" w:rsidRPr="00CC4E86">
        <w:rPr>
          <w:rFonts w:ascii="Times New Roman" w:eastAsia="SimSun" w:hAnsi="Times New Roman" w:cs="Times New Roman"/>
          <w:color w:val="00000A"/>
          <w:spacing w:val="-4"/>
          <w:kern w:val="2"/>
          <w:sz w:val="24"/>
          <w:szCs w:val="24"/>
          <w:lang w:eastAsia="hi-IN" w:bidi="hi-IN"/>
        </w:rPr>
        <w:t xml:space="preserve">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34468B" w:rsidRPr="00CC4E86">
        <w:rPr>
          <w:rFonts w:ascii="Times New Roman" w:eastAsia="SimSun" w:hAnsi="Times New Roman" w:cs="Times New Roman"/>
          <w:color w:val="00000A"/>
          <w:spacing w:val="-4"/>
          <w:kern w:val="2"/>
          <w:sz w:val="24"/>
          <w:szCs w:val="24"/>
          <w:lang w:eastAsia="hi-IN" w:bidi="hi-IN"/>
        </w:rPr>
        <w:t>Договоре</w:t>
      </w:r>
      <w:r w:rsidR="00123115" w:rsidRPr="00CC4E86">
        <w:rPr>
          <w:rFonts w:ascii="Times New Roman" w:eastAsia="SimSun" w:hAnsi="Times New Roman" w:cs="Times New Roman"/>
          <w:color w:val="00000A"/>
          <w:spacing w:val="-4"/>
          <w:kern w:val="2"/>
          <w:sz w:val="24"/>
          <w:szCs w:val="24"/>
          <w:lang w:eastAsia="hi-IN" w:bidi="hi-IN"/>
        </w:rPr>
        <w:t xml:space="preserve"> счет Подрядчика, обязанность Заказчика по оплате выполненных работ будет считаться исполненной надлежащим образом.</w:t>
      </w:r>
    </w:p>
    <w:p w:rsidR="00123115" w:rsidRPr="00CC4E86" w:rsidRDefault="00123115" w:rsidP="00CC4E86">
      <w:pPr>
        <w:widowControl w:val="0"/>
        <w:tabs>
          <w:tab w:val="left" w:pos="1080"/>
        </w:tabs>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color w:val="00000A"/>
          <w:spacing w:val="-4"/>
          <w:kern w:val="2"/>
          <w:sz w:val="24"/>
          <w:szCs w:val="24"/>
          <w:lang w:eastAsia="hi-IN" w:bidi="hi-IN"/>
        </w:rPr>
        <w:t>2.7. Обязательства Заказчика по оплате выполненных работ считаются исполненными с момента списания денежных средств со счета Заказчика.</w:t>
      </w:r>
    </w:p>
    <w:p w:rsidR="00123115" w:rsidRPr="00CC4E86" w:rsidRDefault="00371EB2"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kern w:val="2"/>
          <w:sz w:val="24"/>
          <w:szCs w:val="24"/>
          <w:lang w:eastAsia="hi-IN" w:bidi="hi-IN"/>
        </w:rPr>
        <w:t>2.8.</w:t>
      </w:r>
      <w:r w:rsidR="00123115" w:rsidRPr="00CC4E86">
        <w:rPr>
          <w:rFonts w:ascii="Times New Roman" w:eastAsia="SimSun" w:hAnsi="Times New Roman" w:cs="Times New Roman"/>
          <w:kern w:val="2"/>
          <w:sz w:val="24"/>
          <w:szCs w:val="24"/>
          <w:lang w:eastAsia="hi-IN" w:bidi="hi-IN"/>
        </w:rPr>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w:t>
      </w:r>
      <w:r w:rsidR="0034468B" w:rsidRPr="00CC4E86">
        <w:rPr>
          <w:rFonts w:ascii="Times New Roman" w:eastAsia="SimSun" w:hAnsi="Times New Roman" w:cs="Times New Roman"/>
          <w:kern w:val="2"/>
          <w:sz w:val="24"/>
          <w:szCs w:val="24"/>
          <w:lang w:eastAsia="hi-IN" w:bidi="hi-IN"/>
        </w:rPr>
        <w:t>) по срокам исполнения Договора</w:t>
      </w:r>
      <w:r w:rsidR="00123115" w:rsidRPr="00CC4E86">
        <w:rPr>
          <w:rFonts w:ascii="Times New Roman" w:eastAsia="SimSun" w:hAnsi="Times New Roman" w:cs="Times New Roman"/>
          <w:kern w:val="2"/>
          <w:sz w:val="24"/>
          <w:szCs w:val="24"/>
          <w:lang w:eastAsia="hi-IN" w:bidi="hi-IN"/>
        </w:rPr>
        <w:t xml:space="preserve"> и (или) по количеству товара, объему работ или у</w:t>
      </w:r>
      <w:r w:rsidR="0034468B" w:rsidRPr="00CC4E86">
        <w:rPr>
          <w:rFonts w:ascii="Times New Roman" w:eastAsia="SimSun" w:hAnsi="Times New Roman" w:cs="Times New Roman"/>
          <w:kern w:val="2"/>
          <w:sz w:val="24"/>
          <w:szCs w:val="24"/>
          <w:lang w:eastAsia="hi-IN" w:bidi="hi-IN"/>
        </w:rPr>
        <w:t>слуг, предусмотренных Договором</w:t>
      </w:r>
      <w:r w:rsidR="00123115" w:rsidRPr="00CC4E86">
        <w:rPr>
          <w:rFonts w:ascii="Times New Roman" w:eastAsia="SimSun" w:hAnsi="Times New Roman" w:cs="Times New Roman"/>
          <w:kern w:val="2"/>
          <w:sz w:val="24"/>
          <w:szCs w:val="24"/>
          <w:lang w:eastAsia="hi-IN" w:bidi="hi-IN"/>
        </w:rPr>
        <w:t xml:space="preserve">. </w:t>
      </w:r>
    </w:p>
    <w:p w:rsidR="00123115" w:rsidRPr="00CC4E86" w:rsidRDefault="00371EB2" w:rsidP="00CC4E86">
      <w:pPr>
        <w:widowControl w:val="0"/>
        <w:tabs>
          <w:tab w:val="left" w:pos="1080"/>
        </w:tabs>
        <w:suppressAutoHyphens/>
        <w:spacing w:after="0" w:line="240" w:lineRule="auto"/>
        <w:ind w:firstLine="284"/>
        <w:jc w:val="both"/>
        <w:rPr>
          <w:rFonts w:ascii="Times New Roman" w:eastAsia="SimSun" w:hAnsi="Times New Roman" w:cs="Times New Roman"/>
          <w:i/>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2.9.</w:t>
      </w:r>
      <w:r w:rsidR="00123115" w:rsidRPr="00CC4E86">
        <w:rPr>
          <w:rFonts w:ascii="Times New Roman" w:eastAsia="SimSun" w:hAnsi="Times New Roman" w:cs="Times New Roman"/>
          <w:color w:val="00000A"/>
          <w:kern w:val="2"/>
          <w:sz w:val="24"/>
          <w:szCs w:val="24"/>
          <w:lang w:eastAsia="hi-IN" w:bidi="hi-IN"/>
        </w:rPr>
        <w:t>В случае неисполнения или ненадлежащего исполнения Подрядчиком обязательства, преду</w:t>
      </w:r>
      <w:r w:rsidR="0034468B" w:rsidRPr="00CC4E86">
        <w:rPr>
          <w:rFonts w:ascii="Times New Roman" w:eastAsia="SimSun" w:hAnsi="Times New Roman" w:cs="Times New Roman"/>
          <w:color w:val="00000A"/>
          <w:kern w:val="2"/>
          <w:sz w:val="24"/>
          <w:szCs w:val="24"/>
          <w:lang w:eastAsia="hi-IN" w:bidi="hi-IN"/>
        </w:rPr>
        <w:t>смотренного настоящим Договором</w:t>
      </w:r>
      <w:r w:rsidR="00123115" w:rsidRPr="00CC4E86">
        <w:rPr>
          <w:rFonts w:ascii="Times New Roman" w:eastAsia="SimSun" w:hAnsi="Times New Roman" w:cs="Times New Roman"/>
          <w:color w:val="00000A"/>
          <w:kern w:val="2"/>
          <w:sz w:val="24"/>
          <w:szCs w:val="24"/>
          <w:lang w:eastAsia="hi-IN" w:bidi="hi-IN"/>
        </w:rPr>
        <w:t>, Заказчи</w:t>
      </w:r>
      <w:r w:rsidR="0034468B" w:rsidRPr="00CC4E86">
        <w:rPr>
          <w:rFonts w:ascii="Times New Roman" w:eastAsia="SimSun" w:hAnsi="Times New Roman" w:cs="Times New Roman"/>
          <w:color w:val="00000A"/>
          <w:kern w:val="2"/>
          <w:sz w:val="24"/>
          <w:szCs w:val="24"/>
          <w:lang w:eastAsia="hi-IN" w:bidi="hi-IN"/>
        </w:rPr>
        <w:t>к производит оплату по Договору</w:t>
      </w:r>
      <w:r w:rsidR="00123115" w:rsidRPr="00CC4E86">
        <w:rPr>
          <w:rFonts w:ascii="Times New Roman" w:eastAsia="SimSun" w:hAnsi="Times New Roman" w:cs="Times New Roman"/>
          <w:color w:val="00000A"/>
          <w:kern w:val="2"/>
          <w:sz w:val="24"/>
          <w:szCs w:val="24"/>
          <w:lang w:eastAsia="hi-IN" w:bidi="hi-IN"/>
        </w:rPr>
        <w:t xml:space="preserve"> за вычетом </w:t>
      </w:r>
      <w:r w:rsidR="00123115" w:rsidRPr="00CC4E86">
        <w:rPr>
          <w:rFonts w:ascii="Times New Roman" w:eastAsia="SimSun" w:hAnsi="Times New Roman" w:cs="Times New Roman"/>
          <w:color w:val="00000A"/>
          <w:kern w:val="2"/>
          <w:sz w:val="24"/>
          <w:szCs w:val="24"/>
          <w:lang w:eastAsia="hi-IN" w:bidi="hi-IN"/>
        </w:rPr>
        <w:lastRenderedPageBreak/>
        <w:t xml:space="preserve">соответствующего размера неустойки, а также осуществляет перечисление суммы неустойки в доход бюджета на основании платежного документа, оформленного Заказчиком, с указанием Подрядчика, за которого осуществляется перечисление неустойки (штрафов и/или пеней).  </w:t>
      </w:r>
    </w:p>
    <w:p w:rsidR="00123115" w:rsidRPr="00CC4E86" w:rsidRDefault="00123115" w:rsidP="00CC4E86">
      <w:pPr>
        <w:widowControl w:val="0"/>
        <w:tabs>
          <w:tab w:val="left" w:pos="1080"/>
        </w:tabs>
        <w:suppressAutoHyphens/>
        <w:spacing w:after="0" w:line="240" w:lineRule="auto"/>
        <w:ind w:firstLine="284"/>
        <w:jc w:val="both"/>
        <w:rPr>
          <w:rFonts w:ascii="Times New Roman" w:eastAsia="SimSun" w:hAnsi="Times New Roman" w:cs="Times New Roman"/>
          <w:b/>
          <w:color w:val="00000A"/>
          <w:kern w:val="2"/>
          <w:sz w:val="24"/>
          <w:szCs w:val="24"/>
          <w:lang w:eastAsia="hi-IN" w:bidi="hi-IN"/>
        </w:rPr>
      </w:pPr>
      <w:r w:rsidRPr="00CC4E86">
        <w:rPr>
          <w:rFonts w:ascii="Times New Roman" w:eastAsia="SimSun" w:hAnsi="Times New Roman" w:cs="Times New Roman"/>
          <w:i/>
          <w:color w:val="00000A"/>
          <w:kern w:val="2"/>
          <w:sz w:val="24"/>
          <w:szCs w:val="24"/>
          <w:lang w:eastAsia="hi-IN" w:bidi="hi-IN"/>
        </w:rPr>
        <w:t xml:space="preserve">  </w:t>
      </w:r>
      <w:r w:rsidRPr="00CC4E86">
        <w:rPr>
          <w:rFonts w:ascii="Times New Roman" w:eastAsia="SimSun" w:hAnsi="Times New Roman" w:cs="Times New Roman"/>
          <w:color w:val="00000A"/>
          <w:kern w:val="2"/>
          <w:sz w:val="24"/>
          <w:szCs w:val="24"/>
          <w:lang w:eastAsia="hi-IN" w:bidi="hi-IN"/>
        </w:rPr>
        <w:t>2.10</w:t>
      </w:r>
      <w:r w:rsidRPr="00CC4E86">
        <w:rPr>
          <w:rFonts w:ascii="Times New Roman" w:eastAsia="SimSun" w:hAnsi="Times New Roman" w:cs="Times New Roman"/>
          <w:i/>
          <w:color w:val="00000A"/>
          <w:kern w:val="2"/>
          <w:sz w:val="24"/>
          <w:szCs w:val="24"/>
          <w:lang w:eastAsia="hi-IN" w:bidi="hi-IN"/>
        </w:rPr>
        <w:t>.</w:t>
      </w:r>
      <w:r w:rsidRPr="00CC4E86">
        <w:rPr>
          <w:rFonts w:ascii="Times New Roman" w:eastAsia="SimSun" w:hAnsi="Times New Roman" w:cs="Times New Roman"/>
          <w:color w:val="00000A"/>
          <w:kern w:val="2"/>
          <w:sz w:val="24"/>
          <w:szCs w:val="24"/>
          <w:lang w:eastAsia="hi-IN" w:bidi="hi-IN"/>
        </w:rPr>
        <w:t xml:space="preserve">В </w:t>
      </w:r>
      <w:r w:rsidR="0034468B" w:rsidRPr="00CC4E86">
        <w:rPr>
          <w:rFonts w:ascii="Times New Roman" w:eastAsia="SimSun" w:hAnsi="Times New Roman" w:cs="Times New Roman"/>
          <w:color w:val="00000A"/>
          <w:kern w:val="2"/>
          <w:sz w:val="24"/>
          <w:szCs w:val="24"/>
          <w:lang w:eastAsia="hi-IN" w:bidi="hi-IN"/>
        </w:rPr>
        <w:t>случае, если Договор</w:t>
      </w:r>
      <w:r w:rsidRPr="00CC4E86">
        <w:rPr>
          <w:rFonts w:ascii="Times New Roman" w:eastAsia="SimSun" w:hAnsi="Times New Roman" w:cs="Times New Roman"/>
          <w:color w:val="00000A"/>
          <w:kern w:val="2"/>
          <w:sz w:val="24"/>
          <w:szCs w:val="24"/>
          <w:lang w:eastAsia="hi-IN" w:bidi="hi-IN"/>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w:t>
      </w:r>
      <w:r w:rsidR="0034468B" w:rsidRPr="00CC4E86">
        <w:rPr>
          <w:rFonts w:ascii="Times New Roman" w:eastAsia="SimSun" w:hAnsi="Times New Roman" w:cs="Times New Roman"/>
          <w:color w:val="00000A"/>
          <w:kern w:val="2"/>
          <w:sz w:val="24"/>
          <w:szCs w:val="24"/>
          <w:lang w:eastAsia="hi-IN" w:bidi="hi-IN"/>
        </w:rPr>
        <w:t>платежей, связанных с оплатой Договора</w:t>
      </w:r>
      <w:r w:rsidRPr="00CC4E86">
        <w:rPr>
          <w:rFonts w:ascii="Times New Roman" w:eastAsia="SimSun" w:hAnsi="Times New Roman" w:cs="Times New Roman"/>
          <w:i/>
          <w:color w:val="00000A"/>
          <w:kern w:val="2"/>
          <w:sz w:val="24"/>
          <w:szCs w:val="24"/>
          <w:lang w:eastAsia="hi-IN" w:bidi="hi-IN"/>
        </w:rPr>
        <w:t>.</w:t>
      </w:r>
    </w:p>
    <w:p w:rsidR="00123115" w:rsidRPr="00CC4E86" w:rsidRDefault="00123115" w:rsidP="00CC4E86">
      <w:pPr>
        <w:widowControl w:val="0"/>
        <w:suppressAutoHyphens/>
        <w:spacing w:after="0" w:line="240" w:lineRule="auto"/>
        <w:ind w:firstLine="284"/>
        <w:jc w:val="center"/>
        <w:rPr>
          <w:rFonts w:ascii="Times New Roman" w:eastAsia="SimSun" w:hAnsi="Times New Roman" w:cs="Times New Roman"/>
          <w:color w:val="00000A"/>
          <w:kern w:val="2"/>
          <w:sz w:val="24"/>
          <w:szCs w:val="24"/>
          <w:lang w:eastAsia="hi-IN" w:bidi="hi-IN"/>
        </w:rPr>
      </w:pPr>
      <w:bookmarkStart w:id="8" w:name="Par706"/>
      <w:bookmarkEnd w:id="8"/>
      <w:r w:rsidRPr="00CC4E86">
        <w:rPr>
          <w:rFonts w:ascii="Times New Roman" w:eastAsia="SimSun" w:hAnsi="Times New Roman" w:cs="Times New Roman"/>
          <w:b/>
          <w:color w:val="00000A"/>
          <w:kern w:val="2"/>
          <w:sz w:val="24"/>
          <w:szCs w:val="24"/>
          <w:lang w:eastAsia="hi-IN" w:bidi="hi-IN"/>
        </w:rPr>
        <w:t>3.</w:t>
      </w:r>
      <w:r w:rsidRPr="00CC4E86">
        <w:rPr>
          <w:rFonts w:ascii="Times New Roman" w:eastAsia="SimSun" w:hAnsi="Times New Roman" w:cs="Times New Roman"/>
          <w:b/>
          <w:color w:val="00000A"/>
          <w:kern w:val="2"/>
          <w:sz w:val="24"/>
          <w:szCs w:val="24"/>
          <w:lang w:eastAsia="hi-IN" w:bidi="hi-IN"/>
        </w:rPr>
        <w:tab/>
        <w:t>Сроки выполнения работ</w:t>
      </w:r>
    </w:p>
    <w:p w:rsidR="00123115" w:rsidRPr="00CC4E86" w:rsidRDefault="00123115" w:rsidP="00CC4E86">
      <w:pPr>
        <w:widowControl w:val="0"/>
        <w:tabs>
          <w:tab w:val="left" w:pos="1080"/>
        </w:tabs>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3.1. Подрядчик осуществляет выполнение работ в соответствии с Техническим заданием.</w:t>
      </w:r>
    </w:p>
    <w:p w:rsidR="00123115" w:rsidRPr="00CC4E86" w:rsidRDefault="00123115" w:rsidP="00CC4E86">
      <w:pPr>
        <w:widowControl w:val="0"/>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3.2. Срок выполнения работ: </w:t>
      </w:r>
      <w:proofErr w:type="gramStart"/>
      <w:r w:rsidRPr="00CC4E86">
        <w:rPr>
          <w:rFonts w:ascii="Times New Roman" w:eastAsia="SimSun" w:hAnsi="Times New Roman" w:cs="Times New Roman"/>
          <w:kern w:val="2"/>
          <w:sz w:val="24"/>
          <w:szCs w:val="24"/>
          <w:lang w:eastAsia="hi-IN" w:bidi="hi-IN"/>
        </w:rPr>
        <w:t>в</w:t>
      </w:r>
      <w:proofErr w:type="gramEnd"/>
      <w:r w:rsidRPr="00CC4E86">
        <w:rPr>
          <w:rFonts w:ascii="Times New Roman" w:eastAsia="SimSun" w:hAnsi="Times New Roman" w:cs="Times New Roman"/>
          <w:kern w:val="2"/>
          <w:sz w:val="24"/>
          <w:szCs w:val="24"/>
          <w:lang w:eastAsia="hi-IN" w:bidi="hi-IN"/>
        </w:rPr>
        <w:t xml:space="preserve"> </w:t>
      </w:r>
      <w:proofErr w:type="spellStart"/>
      <w:r w:rsidR="0034468B" w:rsidRPr="00CC4E86">
        <w:rPr>
          <w:rFonts w:ascii="Times New Roman" w:eastAsia="SimSun" w:hAnsi="Times New Roman" w:cs="Times New Roman"/>
          <w:kern w:val="2"/>
          <w:sz w:val="24"/>
          <w:szCs w:val="24"/>
          <w:lang w:eastAsia="hi-IN" w:bidi="hi-IN"/>
        </w:rPr>
        <w:t>________________</w:t>
      </w:r>
      <w:proofErr w:type="gramStart"/>
      <w:r w:rsidRPr="00CC4E86">
        <w:rPr>
          <w:rFonts w:ascii="Times New Roman" w:eastAsia="SimSun" w:hAnsi="Times New Roman" w:cs="Times New Roman"/>
          <w:kern w:val="2"/>
          <w:sz w:val="24"/>
          <w:szCs w:val="24"/>
          <w:lang w:eastAsia="hi-IN" w:bidi="hi-IN"/>
        </w:rPr>
        <w:t>дне</w:t>
      </w:r>
      <w:r w:rsidR="0034468B" w:rsidRPr="00CC4E86">
        <w:rPr>
          <w:rFonts w:ascii="Times New Roman" w:eastAsia="SimSun" w:hAnsi="Times New Roman" w:cs="Times New Roman"/>
          <w:kern w:val="2"/>
          <w:sz w:val="24"/>
          <w:szCs w:val="24"/>
          <w:lang w:eastAsia="hi-IN" w:bidi="hi-IN"/>
        </w:rPr>
        <w:t>й</w:t>
      </w:r>
      <w:proofErr w:type="spellEnd"/>
      <w:proofErr w:type="gramEnd"/>
      <w:r w:rsidR="0034468B" w:rsidRPr="00CC4E86">
        <w:rPr>
          <w:rFonts w:ascii="Times New Roman" w:eastAsia="SimSun" w:hAnsi="Times New Roman" w:cs="Times New Roman"/>
          <w:kern w:val="2"/>
          <w:sz w:val="24"/>
          <w:szCs w:val="24"/>
          <w:lang w:eastAsia="hi-IN" w:bidi="hi-IN"/>
        </w:rPr>
        <w:t xml:space="preserve"> с момента заключения Договора</w:t>
      </w:r>
      <w:r w:rsidRPr="00CC4E86">
        <w:rPr>
          <w:rFonts w:ascii="Times New Roman" w:eastAsia="SimSun" w:hAnsi="Times New Roman" w:cs="Times New Roman"/>
          <w:kern w:val="2"/>
          <w:sz w:val="24"/>
          <w:szCs w:val="24"/>
          <w:lang w:eastAsia="hi-IN" w:bidi="hi-IN"/>
        </w:rPr>
        <w:t>.</w:t>
      </w:r>
    </w:p>
    <w:p w:rsidR="00123115" w:rsidRDefault="0034468B" w:rsidP="00CC4E86">
      <w:pPr>
        <w:widowControl w:val="0"/>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bookmarkStart w:id="9" w:name="Par709"/>
      <w:bookmarkEnd w:id="9"/>
      <w:r w:rsidRPr="00CC4E86">
        <w:rPr>
          <w:rFonts w:ascii="Times New Roman" w:eastAsia="SimSun" w:hAnsi="Times New Roman" w:cs="Times New Roman"/>
          <w:kern w:val="2"/>
          <w:sz w:val="24"/>
          <w:szCs w:val="24"/>
          <w:lang w:eastAsia="hi-IN" w:bidi="hi-IN"/>
        </w:rPr>
        <w:t>3.3. </w:t>
      </w:r>
      <w:proofErr w:type="gramStart"/>
      <w:r w:rsidR="00123115" w:rsidRPr="00CC4E86">
        <w:rPr>
          <w:rFonts w:ascii="Times New Roman" w:eastAsia="SimSun" w:hAnsi="Times New Roman" w:cs="Times New Roman"/>
          <w:kern w:val="2"/>
          <w:sz w:val="24"/>
          <w:szCs w:val="24"/>
          <w:lang w:eastAsia="hi-IN" w:bidi="hi-IN"/>
        </w:rPr>
        <w:t xml:space="preserve">Место выполнения работ: </w:t>
      </w:r>
      <w:r w:rsidRPr="00CC4E86">
        <w:rPr>
          <w:rFonts w:ascii="Times New Roman" w:eastAsia="SimSun" w:hAnsi="Times New Roman" w:cs="Times New Roman"/>
          <w:color w:val="00000A"/>
          <w:kern w:val="2"/>
          <w:sz w:val="24"/>
          <w:szCs w:val="24"/>
          <w:lang w:eastAsia="hi-IN" w:bidi="hi-IN"/>
        </w:rPr>
        <w:t>142802</w:t>
      </w:r>
      <w:r w:rsidR="00123115" w:rsidRPr="00CC4E86">
        <w:rPr>
          <w:rFonts w:ascii="Times New Roman" w:eastAsia="SimSun" w:hAnsi="Times New Roman" w:cs="Times New Roman"/>
          <w:color w:val="00000A"/>
          <w:kern w:val="2"/>
          <w:sz w:val="24"/>
          <w:szCs w:val="24"/>
          <w:lang w:eastAsia="hi-IN" w:bidi="hi-IN"/>
        </w:rPr>
        <w:t xml:space="preserve"> МО, г.о</w:t>
      </w:r>
      <w:r w:rsidRPr="00CC4E86">
        <w:rPr>
          <w:rFonts w:ascii="Times New Roman" w:eastAsia="SimSun" w:hAnsi="Times New Roman" w:cs="Times New Roman"/>
          <w:color w:val="00000A"/>
          <w:kern w:val="2"/>
          <w:sz w:val="24"/>
          <w:szCs w:val="24"/>
          <w:lang w:eastAsia="hi-IN" w:bidi="hi-IN"/>
        </w:rPr>
        <w:t xml:space="preserve">. Ступино, г. Ступино, ул. </w:t>
      </w:r>
      <w:r w:rsidR="002056F2" w:rsidRPr="00CC4E86">
        <w:rPr>
          <w:rFonts w:ascii="Times New Roman" w:eastAsia="SimSun" w:hAnsi="Times New Roman" w:cs="Times New Roman"/>
          <w:color w:val="00000A"/>
          <w:kern w:val="2"/>
          <w:sz w:val="24"/>
          <w:szCs w:val="24"/>
          <w:lang w:eastAsia="hi-IN" w:bidi="hi-IN"/>
        </w:rPr>
        <w:t xml:space="preserve">Калинина </w:t>
      </w:r>
      <w:r w:rsidRPr="00CC4E86">
        <w:rPr>
          <w:rFonts w:ascii="Times New Roman" w:eastAsia="SimSun" w:hAnsi="Times New Roman" w:cs="Times New Roman"/>
          <w:color w:val="00000A"/>
          <w:kern w:val="2"/>
          <w:sz w:val="24"/>
          <w:szCs w:val="24"/>
          <w:lang w:eastAsia="hi-IN" w:bidi="hi-IN"/>
        </w:rPr>
        <w:t xml:space="preserve"> вл</w:t>
      </w:r>
      <w:r w:rsidR="002056F2" w:rsidRPr="00CC4E86">
        <w:rPr>
          <w:rFonts w:ascii="Times New Roman" w:eastAsia="SimSun" w:hAnsi="Times New Roman" w:cs="Times New Roman"/>
          <w:color w:val="00000A"/>
          <w:kern w:val="2"/>
          <w:sz w:val="24"/>
          <w:szCs w:val="24"/>
          <w:lang w:eastAsia="hi-IN" w:bidi="hi-IN"/>
        </w:rPr>
        <w:t>.20</w:t>
      </w:r>
      <w:r w:rsidR="00123115" w:rsidRPr="00CC4E86">
        <w:rPr>
          <w:rFonts w:ascii="Times New Roman" w:eastAsia="SimSun" w:hAnsi="Times New Roman" w:cs="Times New Roman"/>
          <w:kern w:val="2"/>
          <w:sz w:val="24"/>
          <w:szCs w:val="24"/>
          <w:lang w:eastAsia="hi-IN" w:bidi="hi-IN"/>
        </w:rPr>
        <w:t>.</w:t>
      </w:r>
      <w:proofErr w:type="gramEnd"/>
    </w:p>
    <w:p w:rsidR="00123115" w:rsidRPr="00CC4E86" w:rsidRDefault="00123115" w:rsidP="00CC4E86">
      <w:pPr>
        <w:widowControl w:val="0"/>
        <w:suppressAutoHyphens/>
        <w:spacing w:after="0" w:line="240" w:lineRule="auto"/>
        <w:ind w:firstLine="284"/>
        <w:jc w:val="center"/>
        <w:rPr>
          <w:rFonts w:ascii="Times New Roman" w:eastAsia="SimSun" w:hAnsi="Times New Roman" w:cs="Times New Roman"/>
          <w:color w:val="00000A"/>
          <w:kern w:val="2"/>
          <w:sz w:val="24"/>
          <w:szCs w:val="24"/>
          <w:lang w:eastAsia="hi-IN" w:bidi="hi-IN"/>
        </w:rPr>
      </w:pPr>
      <w:bookmarkStart w:id="10" w:name="Par712"/>
      <w:bookmarkEnd w:id="10"/>
      <w:r w:rsidRPr="00CC4E86">
        <w:rPr>
          <w:rFonts w:ascii="Times New Roman" w:eastAsia="SimSun" w:hAnsi="Times New Roman" w:cs="Times New Roman"/>
          <w:b/>
          <w:color w:val="00000A"/>
          <w:kern w:val="2"/>
          <w:sz w:val="24"/>
          <w:szCs w:val="24"/>
          <w:lang w:eastAsia="hi-IN" w:bidi="hi-IN"/>
        </w:rPr>
        <w:t>4.</w:t>
      </w:r>
      <w:r w:rsidRPr="00CC4E86">
        <w:rPr>
          <w:rFonts w:ascii="Times New Roman" w:eastAsia="SimSun" w:hAnsi="Times New Roman" w:cs="Times New Roman"/>
          <w:b/>
          <w:color w:val="00000A"/>
          <w:kern w:val="2"/>
          <w:sz w:val="24"/>
          <w:szCs w:val="24"/>
          <w:lang w:eastAsia="hi-IN" w:bidi="hi-IN"/>
        </w:rPr>
        <w:tab/>
        <w:t>Порядок сдачи-приемки выполненных работ</w:t>
      </w:r>
    </w:p>
    <w:p w:rsidR="00123115" w:rsidRPr="00CC4E86" w:rsidRDefault="00371EB2"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bookmarkStart w:id="11" w:name="Par714"/>
      <w:bookmarkEnd w:id="11"/>
      <w:r>
        <w:rPr>
          <w:rFonts w:ascii="Times New Roman" w:eastAsia="SimSun" w:hAnsi="Times New Roman" w:cs="Times New Roman"/>
          <w:color w:val="00000A"/>
          <w:kern w:val="2"/>
          <w:sz w:val="24"/>
          <w:szCs w:val="24"/>
          <w:lang w:eastAsia="hi-IN" w:bidi="hi-IN"/>
        </w:rPr>
        <w:t>4.1.</w:t>
      </w:r>
      <w:r w:rsidR="00123115" w:rsidRPr="00CC4E86">
        <w:rPr>
          <w:rFonts w:ascii="Times New Roman" w:eastAsia="SimSun" w:hAnsi="Times New Roman" w:cs="Times New Roman"/>
          <w:color w:val="00000A"/>
          <w:kern w:val="2"/>
          <w:sz w:val="24"/>
          <w:szCs w:val="24"/>
          <w:lang w:eastAsia="hi-IN" w:bidi="hi-IN"/>
        </w:rPr>
        <w:t>В течение 5 (пяти) рабочих дней после завершения выполнения работ, Подрядчик представляет За</w:t>
      </w:r>
      <w:r w:rsidR="00017B7A" w:rsidRPr="00CC4E86">
        <w:rPr>
          <w:rFonts w:ascii="Times New Roman" w:eastAsia="SimSun" w:hAnsi="Times New Roman" w:cs="Times New Roman"/>
          <w:color w:val="00000A"/>
          <w:kern w:val="2"/>
          <w:sz w:val="24"/>
          <w:szCs w:val="24"/>
          <w:lang w:eastAsia="hi-IN" w:bidi="hi-IN"/>
        </w:rPr>
        <w:t xml:space="preserve">казчику: </w:t>
      </w:r>
      <w:proofErr w:type="gramStart"/>
      <w:r w:rsidR="00017B7A" w:rsidRPr="00CC4E86">
        <w:rPr>
          <w:rFonts w:ascii="Times New Roman" w:eastAsia="Times New Roman" w:hAnsi="Times New Roman" w:cs="Times New Roman"/>
          <w:sz w:val="24"/>
          <w:szCs w:val="24"/>
          <w:lang w:eastAsia="ar-SA"/>
        </w:rPr>
        <w:t>Акт о выполнении работ (оказании услуг), унифицированный формат, приказ ФНС России от 30.11.2015 г. №ММВ-7-10/552,</w:t>
      </w:r>
      <w:r w:rsidR="00123115" w:rsidRPr="00CC4E86">
        <w:rPr>
          <w:rFonts w:ascii="Times New Roman" w:eastAsia="SimSun" w:hAnsi="Times New Roman" w:cs="Times New Roman"/>
          <w:color w:val="00000A"/>
          <w:kern w:val="2"/>
          <w:sz w:val="24"/>
          <w:szCs w:val="24"/>
          <w:lang w:eastAsia="hi-IN" w:bidi="hi-IN"/>
        </w:rPr>
        <w:t xml:space="preserve"> подписанный Подрядчиком в 2 (двух) экземплярах, акт о приемке выполненных работ КС-2, подписанный Подрядчиком в 2 (двух) экземплярах</w:t>
      </w:r>
      <w:r w:rsidR="00123115" w:rsidRPr="00CC4E86">
        <w:rPr>
          <w:rFonts w:ascii="Times New Roman" w:eastAsia="SimSun" w:hAnsi="Times New Roman" w:cs="Times New Roman"/>
          <w:kern w:val="2"/>
          <w:sz w:val="24"/>
          <w:szCs w:val="24"/>
          <w:lang w:eastAsia="hi-IN" w:bidi="hi-IN"/>
        </w:rPr>
        <w:t>,</w:t>
      </w:r>
      <w:r w:rsidR="00123115" w:rsidRPr="00CC4E86">
        <w:rPr>
          <w:rFonts w:ascii="Times New Roman" w:eastAsia="SimSun" w:hAnsi="Times New Roman" w:cs="Times New Roman"/>
          <w:color w:val="FF0000"/>
          <w:kern w:val="2"/>
          <w:sz w:val="24"/>
          <w:szCs w:val="24"/>
          <w:lang w:eastAsia="hi-IN" w:bidi="hi-IN"/>
        </w:rPr>
        <w:t xml:space="preserve"> </w:t>
      </w:r>
      <w:r w:rsidR="00123115" w:rsidRPr="00CC4E86">
        <w:rPr>
          <w:rFonts w:ascii="Times New Roman" w:eastAsia="SimSun" w:hAnsi="Times New Roman" w:cs="Times New Roman"/>
          <w:color w:val="00000A"/>
          <w:kern w:val="2"/>
          <w:sz w:val="24"/>
          <w:szCs w:val="24"/>
          <w:lang w:eastAsia="hi-IN" w:bidi="hi-IN"/>
        </w:rPr>
        <w:t>справку о стоимости выполненных работ и затрат КС-3, подписанную Подрядчиком в 2 (двух) экземплярах, счет на оплату, счет-фактуру.</w:t>
      </w:r>
      <w:proofErr w:type="gramEnd"/>
    </w:p>
    <w:p w:rsidR="00123115" w:rsidRPr="00CC4E86" w:rsidRDefault="00DC2450"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 xml:space="preserve">  </w:t>
      </w:r>
      <w:r w:rsidR="002D5614" w:rsidRPr="00CC4E86">
        <w:rPr>
          <w:rFonts w:ascii="Times New Roman" w:eastAsia="SimSun" w:hAnsi="Times New Roman" w:cs="Times New Roman"/>
          <w:color w:val="00000A"/>
          <w:kern w:val="2"/>
          <w:sz w:val="24"/>
          <w:szCs w:val="24"/>
          <w:lang w:eastAsia="hi-IN" w:bidi="hi-IN"/>
        </w:rPr>
        <w:t xml:space="preserve">4.2. </w:t>
      </w:r>
      <w:r w:rsidR="00123115" w:rsidRPr="00CC4E86">
        <w:rPr>
          <w:rFonts w:ascii="Times New Roman" w:eastAsia="SimSun" w:hAnsi="Times New Roman" w:cs="Times New Roman"/>
          <w:color w:val="00000A"/>
          <w:kern w:val="2"/>
          <w:sz w:val="24"/>
          <w:szCs w:val="24"/>
          <w:lang w:eastAsia="hi-IN" w:bidi="hi-IN"/>
        </w:rPr>
        <w:t xml:space="preserve">В течение 3 (трех) рабочих дней после получения от Подрядчика документов, </w:t>
      </w:r>
      <w:r w:rsidR="0034468B" w:rsidRPr="00CC4E86">
        <w:rPr>
          <w:rFonts w:ascii="Times New Roman" w:eastAsia="SimSun" w:hAnsi="Times New Roman" w:cs="Times New Roman"/>
          <w:color w:val="00000A"/>
          <w:kern w:val="2"/>
          <w:sz w:val="24"/>
          <w:szCs w:val="24"/>
          <w:lang w:eastAsia="hi-IN" w:bidi="hi-IN"/>
        </w:rPr>
        <w:t>указанных в пункте 4.1 Договора</w:t>
      </w:r>
      <w:r w:rsidR="00123115" w:rsidRPr="00CC4E86">
        <w:rPr>
          <w:rFonts w:ascii="Times New Roman" w:eastAsia="SimSun" w:hAnsi="Times New Roman" w:cs="Times New Roman"/>
          <w:color w:val="00000A"/>
          <w:kern w:val="2"/>
          <w:sz w:val="24"/>
          <w:szCs w:val="24"/>
          <w:lang w:eastAsia="hi-IN" w:bidi="hi-IN"/>
        </w:rPr>
        <w:t>, Заказчик, с особенностями, установ</w:t>
      </w:r>
      <w:r w:rsidR="00C832EF" w:rsidRPr="00CC4E86">
        <w:rPr>
          <w:rFonts w:ascii="Times New Roman" w:eastAsia="SimSun" w:hAnsi="Times New Roman" w:cs="Times New Roman"/>
          <w:color w:val="00000A"/>
          <w:kern w:val="2"/>
          <w:sz w:val="24"/>
          <w:szCs w:val="24"/>
          <w:lang w:eastAsia="hi-IN" w:bidi="hi-IN"/>
        </w:rPr>
        <w:t>ленными Федеральным законом №223</w:t>
      </w:r>
      <w:r w:rsidR="00123115" w:rsidRPr="00CC4E86">
        <w:rPr>
          <w:rFonts w:ascii="Times New Roman" w:eastAsia="SimSun" w:hAnsi="Times New Roman" w:cs="Times New Roman"/>
          <w:color w:val="00000A"/>
          <w:kern w:val="2"/>
          <w:sz w:val="24"/>
          <w:szCs w:val="24"/>
          <w:lang w:eastAsia="hi-IN" w:bidi="hi-IN"/>
        </w:rPr>
        <w:t>-ФЗ, проводит экспертизу результатов произведённых</w:t>
      </w:r>
      <w:r w:rsidR="00C832EF" w:rsidRPr="00CC4E86">
        <w:rPr>
          <w:rFonts w:ascii="Times New Roman" w:eastAsia="SimSun" w:hAnsi="Times New Roman" w:cs="Times New Roman"/>
          <w:color w:val="00000A"/>
          <w:kern w:val="2"/>
          <w:sz w:val="24"/>
          <w:szCs w:val="24"/>
          <w:lang w:eastAsia="hi-IN" w:bidi="hi-IN"/>
        </w:rPr>
        <w:t xml:space="preserve"> работ, предусмотренных Договором</w:t>
      </w:r>
      <w:r w:rsidR="00123115" w:rsidRPr="00CC4E86">
        <w:rPr>
          <w:rFonts w:ascii="Times New Roman" w:eastAsia="SimSun" w:hAnsi="Times New Roman" w:cs="Times New Roman"/>
          <w:color w:val="00000A"/>
          <w:kern w:val="2"/>
          <w:sz w:val="24"/>
          <w:szCs w:val="24"/>
          <w:lang w:eastAsia="hi-IN" w:bidi="hi-IN"/>
        </w:rPr>
        <w:t>, в части их</w:t>
      </w:r>
      <w:r w:rsidR="00C832EF" w:rsidRPr="00CC4E86">
        <w:rPr>
          <w:rFonts w:ascii="Times New Roman" w:eastAsia="SimSun" w:hAnsi="Times New Roman" w:cs="Times New Roman"/>
          <w:color w:val="00000A"/>
          <w:kern w:val="2"/>
          <w:sz w:val="24"/>
          <w:szCs w:val="24"/>
          <w:lang w:eastAsia="hi-IN" w:bidi="hi-IN"/>
        </w:rPr>
        <w:t xml:space="preserve"> соответствия условиям Договора</w:t>
      </w:r>
      <w:r w:rsidR="00123115" w:rsidRPr="00CC4E86">
        <w:rPr>
          <w:rFonts w:ascii="Times New Roman" w:eastAsia="SimSun" w:hAnsi="Times New Roman" w:cs="Times New Roman"/>
          <w:color w:val="00000A"/>
          <w:kern w:val="2"/>
          <w:sz w:val="24"/>
          <w:szCs w:val="24"/>
          <w:lang w:eastAsia="hi-IN" w:bidi="hi-IN"/>
        </w:rPr>
        <w:t xml:space="preserve">, и оформляет ее результат.  </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Экспертиза проводится Заказчиком своими силами.</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Срок проведения экспертизы результатов произведённых работ и оформления заключения по ее результатам составляет не более 5 (пяти) рабочих дней.</w:t>
      </w:r>
    </w:p>
    <w:p w:rsidR="00123115" w:rsidRPr="00CC4E86" w:rsidRDefault="00DC2450"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 xml:space="preserve"> 4.3.</w:t>
      </w:r>
      <w:r w:rsidR="00123115" w:rsidRPr="00CC4E86">
        <w:rPr>
          <w:rFonts w:ascii="Times New Roman" w:eastAsia="SimSun" w:hAnsi="Times New Roman" w:cs="Times New Roman"/>
          <w:color w:val="00000A"/>
          <w:kern w:val="2"/>
          <w:sz w:val="24"/>
          <w:szCs w:val="24"/>
          <w:lang w:eastAsia="hi-IN" w:bidi="hi-IN"/>
        </w:rPr>
        <w:t>Не позднее 2 (двух) рабочих дней после оформления заключения по результатам экспертизы, Заказчик осуществляет приемку выполненн</w:t>
      </w:r>
      <w:r w:rsidR="00C832EF" w:rsidRPr="00CC4E86">
        <w:rPr>
          <w:rFonts w:ascii="Times New Roman" w:eastAsia="SimSun" w:hAnsi="Times New Roman" w:cs="Times New Roman"/>
          <w:color w:val="00000A"/>
          <w:kern w:val="2"/>
          <w:sz w:val="24"/>
          <w:szCs w:val="24"/>
          <w:lang w:eastAsia="hi-IN" w:bidi="hi-IN"/>
        </w:rPr>
        <w:t>ых работ по настоящему Договору</w:t>
      </w:r>
      <w:r w:rsidR="00123115" w:rsidRPr="00CC4E86">
        <w:rPr>
          <w:rFonts w:ascii="Times New Roman" w:eastAsia="SimSun" w:hAnsi="Times New Roman" w:cs="Times New Roman"/>
          <w:color w:val="00000A"/>
          <w:kern w:val="2"/>
          <w:sz w:val="24"/>
          <w:szCs w:val="24"/>
          <w:lang w:eastAsia="hi-IN" w:bidi="hi-IN"/>
        </w:rPr>
        <w:t xml:space="preserve"> на предмет соответствия их объема и качества (явные недостатки) требованиям, </w:t>
      </w:r>
      <w:r w:rsidR="00C832EF" w:rsidRPr="00CC4E86">
        <w:rPr>
          <w:rFonts w:ascii="Times New Roman" w:eastAsia="SimSun" w:hAnsi="Times New Roman" w:cs="Times New Roman"/>
          <w:color w:val="00000A"/>
          <w:kern w:val="2"/>
          <w:sz w:val="24"/>
          <w:szCs w:val="24"/>
          <w:lang w:eastAsia="hi-IN" w:bidi="hi-IN"/>
        </w:rPr>
        <w:t>изложенным в настоящем Договоре</w:t>
      </w:r>
      <w:r w:rsidR="00123115" w:rsidRPr="00CC4E86">
        <w:rPr>
          <w:rFonts w:ascii="Times New Roman" w:eastAsia="SimSun" w:hAnsi="Times New Roman" w:cs="Times New Roman"/>
          <w:color w:val="00000A"/>
          <w:kern w:val="2"/>
          <w:sz w:val="24"/>
          <w:szCs w:val="24"/>
          <w:lang w:eastAsia="hi-IN" w:bidi="hi-IN"/>
        </w:rPr>
        <w:t xml:space="preserve"> и Сметной документации.</w:t>
      </w:r>
    </w:p>
    <w:p w:rsidR="00123115" w:rsidRPr="00CC4E86" w:rsidRDefault="00DC2450"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4.4.</w:t>
      </w:r>
      <w:r w:rsidR="00123115" w:rsidRPr="00CC4E86">
        <w:rPr>
          <w:rFonts w:ascii="Times New Roman" w:eastAsia="SimSun" w:hAnsi="Times New Roman" w:cs="Times New Roman"/>
          <w:color w:val="00000A"/>
          <w:kern w:val="2"/>
          <w:sz w:val="24"/>
          <w:szCs w:val="24"/>
          <w:lang w:eastAsia="hi-IN" w:bidi="hi-IN"/>
        </w:rPr>
        <w:t>По результатам заключения экспертизы Заказчик не позднее 2 (двух) рабочих дней направляет Подрядчику заказным письмом с уведомлением о вручении либо с нарочным:</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подписанный Заказчиком 1 (один) эк</w:t>
      </w:r>
      <w:r w:rsidR="00017B7A" w:rsidRPr="00CC4E86">
        <w:rPr>
          <w:rFonts w:ascii="Times New Roman" w:eastAsia="SimSun" w:hAnsi="Times New Roman" w:cs="Times New Roman"/>
          <w:color w:val="00000A"/>
          <w:kern w:val="2"/>
          <w:sz w:val="24"/>
          <w:szCs w:val="24"/>
          <w:lang w:eastAsia="hi-IN" w:bidi="hi-IN"/>
        </w:rPr>
        <w:t xml:space="preserve">земпляр </w:t>
      </w:r>
      <w:r w:rsidR="00017B7A" w:rsidRPr="00CC4E86">
        <w:rPr>
          <w:rFonts w:ascii="Times New Roman" w:eastAsia="Times New Roman" w:hAnsi="Times New Roman" w:cs="Times New Roman"/>
          <w:sz w:val="24"/>
          <w:szCs w:val="24"/>
          <w:lang w:eastAsia="ar-SA"/>
        </w:rPr>
        <w:t>Акта о выполнении работ (оказании услуг), унифицированный формат, приказ ФНС России от 30.11.2015 г. №ММВ-7-10/552</w:t>
      </w:r>
      <w:r w:rsidRPr="00CC4E86">
        <w:rPr>
          <w:rFonts w:ascii="Times New Roman" w:eastAsia="SimSun" w:hAnsi="Times New Roman" w:cs="Times New Roman"/>
          <w:color w:val="00000A"/>
          <w:kern w:val="2"/>
          <w:sz w:val="24"/>
          <w:szCs w:val="24"/>
          <w:lang w:eastAsia="hi-IN" w:bidi="hi-IN"/>
        </w:rPr>
        <w:t>, либо</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запрос о предоставлении разъяснений относительно выполненной работы, либо</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мотивированный отказ от подписания Акта сдачи-приемки работ, содержащий перечень выявленных недостатков и разумные сроки их устранения.</w:t>
      </w:r>
    </w:p>
    <w:p w:rsidR="00123115" w:rsidRPr="00CC4E86" w:rsidRDefault="00DC2450"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4.5.</w:t>
      </w:r>
      <w:r w:rsidR="00123115" w:rsidRPr="00CC4E86">
        <w:rPr>
          <w:rFonts w:ascii="Times New Roman" w:eastAsia="SimSun" w:hAnsi="Times New Roman" w:cs="Times New Roman"/>
          <w:color w:val="00000A"/>
          <w:kern w:val="2"/>
          <w:sz w:val="24"/>
          <w:szCs w:val="24"/>
          <w:lang w:eastAsia="hi-IN" w:bidi="hi-IN"/>
        </w:rPr>
        <w:t>В случае получения от Заказчика запроса о предоставлении разъяснений относительно результатов работ, относящиеся</w:t>
      </w:r>
      <w:r w:rsidR="00C832EF" w:rsidRPr="00CC4E86">
        <w:rPr>
          <w:rFonts w:ascii="Times New Roman" w:eastAsia="SimSun" w:hAnsi="Times New Roman" w:cs="Times New Roman"/>
          <w:color w:val="00000A"/>
          <w:kern w:val="2"/>
          <w:sz w:val="24"/>
          <w:szCs w:val="24"/>
          <w:lang w:eastAsia="hi-IN" w:bidi="hi-IN"/>
        </w:rPr>
        <w:t xml:space="preserve"> к условиям исполнения Договора</w:t>
      </w:r>
      <w:r w:rsidR="00123115" w:rsidRPr="00CC4E86">
        <w:rPr>
          <w:rFonts w:ascii="Times New Roman" w:eastAsia="SimSun" w:hAnsi="Times New Roman" w:cs="Times New Roman"/>
          <w:color w:val="00000A"/>
          <w:kern w:val="2"/>
          <w:sz w:val="24"/>
          <w:szCs w:val="24"/>
          <w:lang w:eastAsia="hi-IN" w:bidi="hi-IN"/>
        </w:rPr>
        <w:t xml:space="preserve"> Подрядчик в течение 3 (трех) рабочих дней обязан предоставить Заказчику запрашиваемые разъяснения в отношении выполненных работ.</w:t>
      </w:r>
    </w:p>
    <w:p w:rsidR="00123115" w:rsidRPr="00CC4E86" w:rsidRDefault="00DC2450"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proofErr w:type="gramStart"/>
      <w:r>
        <w:rPr>
          <w:rFonts w:ascii="Times New Roman" w:eastAsia="SimSun" w:hAnsi="Times New Roman" w:cs="Times New Roman"/>
          <w:color w:val="00000A"/>
          <w:kern w:val="2"/>
          <w:sz w:val="24"/>
          <w:szCs w:val="24"/>
          <w:lang w:eastAsia="hi-IN" w:bidi="hi-IN"/>
        </w:rPr>
        <w:t>4.6.</w:t>
      </w:r>
      <w:r w:rsidR="00123115" w:rsidRPr="00CC4E86">
        <w:rPr>
          <w:rFonts w:ascii="Times New Roman" w:eastAsia="SimSun" w:hAnsi="Times New Roman" w:cs="Times New Roman"/>
          <w:color w:val="00000A"/>
          <w:kern w:val="2"/>
          <w:sz w:val="24"/>
          <w:szCs w:val="24"/>
          <w:lang w:eastAsia="hi-IN" w:bidi="hi-IN"/>
        </w:rPr>
        <w:t>В случае отказа Заказчика от под</w:t>
      </w:r>
      <w:r w:rsidR="00017B7A" w:rsidRPr="00CC4E86">
        <w:rPr>
          <w:rFonts w:ascii="Times New Roman" w:eastAsia="SimSun" w:hAnsi="Times New Roman" w:cs="Times New Roman"/>
          <w:color w:val="00000A"/>
          <w:kern w:val="2"/>
          <w:sz w:val="24"/>
          <w:szCs w:val="24"/>
          <w:lang w:eastAsia="hi-IN" w:bidi="hi-IN"/>
        </w:rPr>
        <w:t xml:space="preserve">писания </w:t>
      </w:r>
      <w:r w:rsidR="00017B7A" w:rsidRPr="00CC4E86">
        <w:rPr>
          <w:rFonts w:ascii="Times New Roman" w:eastAsia="Times New Roman" w:hAnsi="Times New Roman" w:cs="Times New Roman"/>
          <w:sz w:val="24"/>
          <w:szCs w:val="24"/>
          <w:lang w:eastAsia="ar-SA"/>
        </w:rPr>
        <w:t>Акта о выполнении работ (оказании услуг), унифицированный формат, приказ ФНС России от 30.11.2015 г. №ММВ-7-10/552,</w:t>
      </w:r>
      <w:r w:rsidR="00123115" w:rsidRPr="00CC4E86">
        <w:rPr>
          <w:rFonts w:ascii="Times New Roman" w:eastAsia="SimSun" w:hAnsi="Times New Roman" w:cs="Times New Roman"/>
          <w:color w:val="00000A"/>
          <w:kern w:val="2"/>
          <w:sz w:val="24"/>
          <w:szCs w:val="24"/>
          <w:lang w:eastAsia="hi-IN" w:bidi="hi-IN"/>
        </w:rPr>
        <w:t xml:space="preserve"> на основании заключения по результатам экспертизы в связи с необходимостью устранения недостатков результатов работ, Подрядчик обязан в срок, установленный в отказе, составленном Заказчиком, устранить указанные недостатки (произвести доработки) за свой счет и передать Заказчику приведенный в соответствие</w:t>
      </w:r>
      <w:proofErr w:type="gramEnd"/>
      <w:r w:rsidR="00123115" w:rsidRPr="00CC4E86">
        <w:rPr>
          <w:rFonts w:ascii="Times New Roman" w:eastAsia="SimSun" w:hAnsi="Times New Roman" w:cs="Times New Roman"/>
          <w:color w:val="00000A"/>
          <w:kern w:val="2"/>
          <w:sz w:val="24"/>
          <w:szCs w:val="24"/>
          <w:lang w:eastAsia="hi-IN" w:bidi="hi-IN"/>
        </w:rPr>
        <w:t xml:space="preserve"> </w:t>
      </w:r>
      <w:proofErr w:type="gramStart"/>
      <w:r w:rsidR="00123115" w:rsidRPr="00CC4E86">
        <w:rPr>
          <w:rFonts w:ascii="Times New Roman" w:eastAsia="SimSun" w:hAnsi="Times New Roman" w:cs="Times New Roman"/>
          <w:color w:val="00000A"/>
          <w:kern w:val="2"/>
          <w:sz w:val="24"/>
          <w:szCs w:val="24"/>
          <w:lang w:eastAsia="hi-IN" w:bidi="hi-IN"/>
        </w:rPr>
        <w:t>с</w:t>
      </w:r>
      <w:proofErr w:type="gramEnd"/>
      <w:r w:rsidR="00123115" w:rsidRPr="00CC4E86">
        <w:rPr>
          <w:rFonts w:ascii="Times New Roman" w:eastAsia="SimSun" w:hAnsi="Times New Roman" w:cs="Times New Roman"/>
          <w:color w:val="00000A"/>
          <w:kern w:val="2"/>
          <w:sz w:val="24"/>
          <w:szCs w:val="24"/>
          <w:lang w:eastAsia="hi-IN" w:bidi="hi-IN"/>
        </w:rPr>
        <w:t xml:space="preserve"> предъявленными требованиями/замечаниями отчет об устранении недостатков, выполнении необходимых доработок, а также подписанный Под</w:t>
      </w:r>
      <w:r w:rsidR="00017B7A" w:rsidRPr="00CC4E86">
        <w:rPr>
          <w:rFonts w:ascii="Times New Roman" w:eastAsia="SimSun" w:hAnsi="Times New Roman" w:cs="Times New Roman"/>
          <w:color w:val="00000A"/>
          <w:kern w:val="2"/>
          <w:sz w:val="24"/>
          <w:szCs w:val="24"/>
          <w:lang w:eastAsia="hi-IN" w:bidi="hi-IN"/>
        </w:rPr>
        <w:t xml:space="preserve">рядчиком </w:t>
      </w:r>
      <w:r w:rsidR="00017B7A" w:rsidRPr="00CC4E86">
        <w:rPr>
          <w:rFonts w:ascii="Times New Roman" w:eastAsia="Times New Roman" w:hAnsi="Times New Roman" w:cs="Times New Roman"/>
          <w:sz w:val="24"/>
          <w:szCs w:val="24"/>
          <w:lang w:eastAsia="ar-SA"/>
        </w:rPr>
        <w:t>Акт о выполнении работ (оказании услуг), унифицированный формат, приказ ФНС России от 30.11.2015 г. №ММВ-7-10/552</w:t>
      </w:r>
      <w:r w:rsidR="00123115" w:rsidRPr="00CC4E86">
        <w:rPr>
          <w:rFonts w:ascii="Times New Roman" w:eastAsia="SimSun" w:hAnsi="Times New Roman" w:cs="Times New Roman"/>
          <w:color w:val="00000A"/>
          <w:kern w:val="2"/>
          <w:sz w:val="24"/>
          <w:szCs w:val="24"/>
          <w:lang w:eastAsia="hi-IN" w:bidi="hi-IN"/>
        </w:rPr>
        <w:t xml:space="preserve"> в 2 (двух) экземплярах для принятия Заказчиком выполненных работ. Со дня направления Заказчиком мотивиро</w:t>
      </w:r>
      <w:r w:rsidR="00C832EF" w:rsidRPr="00CC4E86">
        <w:rPr>
          <w:rFonts w:ascii="Times New Roman" w:eastAsia="SimSun" w:hAnsi="Times New Roman" w:cs="Times New Roman"/>
          <w:color w:val="00000A"/>
          <w:kern w:val="2"/>
          <w:sz w:val="24"/>
          <w:szCs w:val="24"/>
          <w:lang w:eastAsia="hi-IN" w:bidi="hi-IN"/>
        </w:rPr>
        <w:t>ванного отказа (п. 4.4 Договора</w:t>
      </w:r>
      <w:r w:rsidR="00123115" w:rsidRPr="00CC4E86">
        <w:rPr>
          <w:rFonts w:ascii="Times New Roman" w:eastAsia="SimSun" w:hAnsi="Times New Roman" w:cs="Times New Roman"/>
          <w:color w:val="00000A"/>
          <w:kern w:val="2"/>
          <w:sz w:val="24"/>
          <w:szCs w:val="24"/>
          <w:lang w:eastAsia="hi-IN" w:bidi="hi-IN"/>
        </w:rPr>
        <w:t>) и по день принятия За</w:t>
      </w:r>
      <w:r w:rsidR="00C832EF" w:rsidRPr="00CC4E86">
        <w:rPr>
          <w:rFonts w:ascii="Times New Roman" w:eastAsia="SimSun" w:hAnsi="Times New Roman" w:cs="Times New Roman"/>
          <w:color w:val="00000A"/>
          <w:kern w:val="2"/>
          <w:sz w:val="24"/>
          <w:szCs w:val="24"/>
          <w:lang w:eastAsia="hi-IN" w:bidi="hi-IN"/>
        </w:rPr>
        <w:t>казчиком работ (п. 4.7 Договора</w:t>
      </w:r>
      <w:r w:rsidR="00123115" w:rsidRPr="00CC4E86">
        <w:rPr>
          <w:rFonts w:ascii="Times New Roman" w:eastAsia="SimSun" w:hAnsi="Times New Roman" w:cs="Times New Roman"/>
          <w:color w:val="00000A"/>
          <w:kern w:val="2"/>
          <w:sz w:val="24"/>
          <w:szCs w:val="24"/>
          <w:lang w:eastAsia="hi-IN" w:bidi="hi-IN"/>
        </w:rPr>
        <w:t xml:space="preserve">) </w:t>
      </w:r>
      <w:r w:rsidR="00C832EF" w:rsidRPr="00CC4E86">
        <w:rPr>
          <w:rFonts w:ascii="Times New Roman" w:eastAsia="SimSun" w:hAnsi="Times New Roman" w:cs="Times New Roman"/>
          <w:color w:val="00000A"/>
          <w:kern w:val="2"/>
          <w:sz w:val="24"/>
          <w:szCs w:val="24"/>
          <w:lang w:eastAsia="hi-IN" w:bidi="hi-IN"/>
        </w:rPr>
        <w:t>начисляется,</w:t>
      </w:r>
      <w:r w:rsidR="00123115" w:rsidRPr="00CC4E86">
        <w:rPr>
          <w:rFonts w:ascii="Times New Roman" w:eastAsia="SimSun" w:hAnsi="Times New Roman" w:cs="Times New Roman"/>
          <w:color w:val="00000A"/>
          <w:kern w:val="2"/>
          <w:sz w:val="24"/>
          <w:szCs w:val="24"/>
          <w:lang w:eastAsia="hi-IN" w:bidi="hi-IN"/>
        </w:rPr>
        <w:t xml:space="preserve"> пеня за просрочку исполнения Подрядчиком свои</w:t>
      </w:r>
      <w:r w:rsidR="00C832EF" w:rsidRPr="00CC4E86">
        <w:rPr>
          <w:rFonts w:ascii="Times New Roman" w:eastAsia="SimSun" w:hAnsi="Times New Roman" w:cs="Times New Roman"/>
          <w:color w:val="00000A"/>
          <w:kern w:val="2"/>
          <w:sz w:val="24"/>
          <w:szCs w:val="24"/>
          <w:lang w:eastAsia="hi-IN" w:bidi="hi-IN"/>
        </w:rPr>
        <w:t>х обязательств (п. 7.4 Договора</w:t>
      </w:r>
      <w:r w:rsidR="00123115" w:rsidRPr="00CC4E86">
        <w:rPr>
          <w:rFonts w:ascii="Times New Roman" w:eastAsia="SimSun" w:hAnsi="Times New Roman" w:cs="Times New Roman"/>
          <w:color w:val="00000A"/>
          <w:kern w:val="2"/>
          <w:sz w:val="24"/>
          <w:szCs w:val="24"/>
          <w:lang w:eastAsia="hi-IN" w:bidi="hi-IN"/>
        </w:rPr>
        <w:t>).</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4.7.</w:t>
      </w:r>
      <w:r w:rsidRPr="00CC4E86">
        <w:rPr>
          <w:rFonts w:ascii="Times New Roman" w:eastAsia="SimSun" w:hAnsi="Times New Roman" w:cs="Times New Roman"/>
          <w:color w:val="00000A"/>
          <w:kern w:val="2"/>
          <w:sz w:val="24"/>
          <w:szCs w:val="24"/>
          <w:lang w:eastAsia="hi-IN" w:bidi="hi-IN"/>
        </w:rPr>
        <w:tab/>
      </w:r>
      <w:proofErr w:type="gramStart"/>
      <w:r w:rsidRPr="00CC4E86">
        <w:rPr>
          <w:rFonts w:ascii="Times New Roman" w:eastAsia="SimSun" w:hAnsi="Times New Roman" w:cs="Times New Roman"/>
          <w:color w:val="00000A"/>
          <w:kern w:val="2"/>
          <w:sz w:val="24"/>
          <w:szCs w:val="24"/>
          <w:lang w:eastAsia="hi-IN" w:bidi="hi-IN"/>
        </w:rPr>
        <w:t>В случае если по результатам рассмотрения отчета, содержащего выявленные недостатки и необходимые доработки, указанные недостатки, необходимые доработки Подрядчиком будут устранены в надлежащем порядке и в установленные сроки, Заказчик принимает выполненные работы и в течение 2 (двух) рабочих дней подписывает 2 (два) экз</w:t>
      </w:r>
      <w:r w:rsidR="00017B7A" w:rsidRPr="00CC4E86">
        <w:rPr>
          <w:rFonts w:ascii="Times New Roman" w:eastAsia="SimSun" w:hAnsi="Times New Roman" w:cs="Times New Roman"/>
          <w:color w:val="00000A"/>
          <w:kern w:val="2"/>
          <w:sz w:val="24"/>
          <w:szCs w:val="24"/>
          <w:lang w:eastAsia="hi-IN" w:bidi="hi-IN"/>
        </w:rPr>
        <w:t xml:space="preserve">емпляра </w:t>
      </w:r>
      <w:r w:rsidR="00017B7A" w:rsidRPr="00CC4E86">
        <w:rPr>
          <w:rFonts w:ascii="Times New Roman" w:eastAsia="Times New Roman" w:hAnsi="Times New Roman" w:cs="Times New Roman"/>
          <w:sz w:val="24"/>
          <w:szCs w:val="24"/>
          <w:lang w:eastAsia="ar-SA"/>
        </w:rPr>
        <w:t>Акта о выполнении работ (оказании услуг), унифицированный формат, приказ ФНС России от 30.11.2015 г. №ММВ-7-10/552</w:t>
      </w:r>
      <w:r w:rsidRPr="00CC4E86">
        <w:rPr>
          <w:rFonts w:ascii="Times New Roman" w:eastAsia="SimSun" w:hAnsi="Times New Roman" w:cs="Times New Roman"/>
          <w:color w:val="00000A"/>
          <w:kern w:val="2"/>
          <w:sz w:val="24"/>
          <w:szCs w:val="24"/>
          <w:lang w:eastAsia="hi-IN" w:bidi="hi-IN"/>
        </w:rPr>
        <w:t>, один из</w:t>
      </w:r>
      <w:proofErr w:type="gramEnd"/>
      <w:r w:rsidRPr="00CC4E86">
        <w:rPr>
          <w:rFonts w:ascii="Times New Roman" w:eastAsia="SimSun" w:hAnsi="Times New Roman" w:cs="Times New Roman"/>
          <w:color w:val="00000A"/>
          <w:kern w:val="2"/>
          <w:sz w:val="24"/>
          <w:szCs w:val="24"/>
          <w:lang w:eastAsia="hi-IN" w:bidi="hi-IN"/>
        </w:rPr>
        <w:t xml:space="preserve"> </w:t>
      </w:r>
      <w:proofErr w:type="gramStart"/>
      <w:r w:rsidRPr="00CC4E86">
        <w:rPr>
          <w:rFonts w:ascii="Times New Roman" w:eastAsia="SimSun" w:hAnsi="Times New Roman" w:cs="Times New Roman"/>
          <w:color w:val="00000A"/>
          <w:kern w:val="2"/>
          <w:sz w:val="24"/>
          <w:szCs w:val="24"/>
          <w:lang w:eastAsia="hi-IN" w:bidi="hi-IN"/>
        </w:rPr>
        <w:t>которых</w:t>
      </w:r>
      <w:proofErr w:type="gramEnd"/>
      <w:r w:rsidRPr="00CC4E86">
        <w:rPr>
          <w:rFonts w:ascii="Times New Roman" w:eastAsia="SimSun" w:hAnsi="Times New Roman" w:cs="Times New Roman"/>
          <w:color w:val="00000A"/>
          <w:kern w:val="2"/>
          <w:sz w:val="24"/>
          <w:szCs w:val="24"/>
          <w:lang w:eastAsia="hi-IN" w:bidi="hi-IN"/>
        </w:rPr>
        <w:t xml:space="preserve"> направляет Подрядчику в порядке, предусмотренном в пун</w:t>
      </w:r>
      <w:r w:rsidR="00C832EF" w:rsidRPr="00CC4E86">
        <w:rPr>
          <w:rFonts w:ascii="Times New Roman" w:eastAsia="SimSun" w:hAnsi="Times New Roman" w:cs="Times New Roman"/>
          <w:color w:val="00000A"/>
          <w:kern w:val="2"/>
          <w:sz w:val="24"/>
          <w:szCs w:val="24"/>
          <w:lang w:eastAsia="hi-IN" w:bidi="hi-IN"/>
        </w:rPr>
        <w:t>кте 4.4 Договора</w:t>
      </w:r>
      <w:r w:rsidRPr="00CC4E86">
        <w:rPr>
          <w:rFonts w:ascii="Times New Roman" w:eastAsia="SimSun" w:hAnsi="Times New Roman" w:cs="Times New Roman"/>
          <w:color w:val="00000A"/>
          <w:kern w:val="2"/>
          <w:sz w:val="24"/>
          <w:szCs w:val="24"/>
          <w:lang w:eastAsia="hi-IN" w:bidi="hi-IN"/>
        </w:rPr>
        <w:t>.</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4.8.</w:t>
      </w:r>
      <w:r w:rsidRPr="00CC4E86">
        <w:rPr>
          <w:rFonts w:ascii="Times New Roman" w:eastAsia="SimSun" w:hAnsi="Times New Roman" w:cs="Times New Roman"/>
          <w:color w:val="00000A"/>
          <w:kern w:val="2"/>
          <w:sz w:val="24"/>
          <w:szCs w:val="24"/>
          <w:lang w:eastAsia="hi-IN" w:bidi="hi-IN"/>
        </w:rPr>
        <w:tab/>
        <w:t>Подписанный Заказчиком и Под</w:t>
      </w:r>
      <w:r w:rsidR="00017B7A" w:rsidRPr="00CC4E86">
        <w:rPr>
          <w:rFonts w:ascii="Times New Roman" w:eastAsia="SimSun" w:hAnsi="Times New Roman" w:cs="Times New Roman"/>
          <w:color w:val="00000A"/>
          <w:kern w:val="2"/>
          <w:sz w:val="24"/>
          <w:szCs w:val="24"/>
          <w:lang w:eastAsia="hi-IN" w:bidi="hi-IN"/>
        </w:rPr>
        <w:t xml:space="preserve">рядчиком </w:t>
      </w:r>
      <w:r w:rsidR="00017B7A" w:rsidRPr="00CC4E86">
        <w:rPr>
          <w:rFonts w:ascii="Times New Roman" w:eastAsia="Times New Roman" w:hAnsi="Times New Roman" w:cs="Times New Roman"/>
          <w:sz w:val="24"/>
          <w:szCs w:val="24"/>
          <w:lang w:eastAsia="ar-SA"/>
        </w:rPr>
        <w:t>Акт о выполнении работ (оказании услуг), унифицированный формат, приказ ФНС России от 30.11.2015 г. №ММВ-7-10/552,</w:t>
      </w:r>
      <w:r w:rsidRPr="00CC4E86">
        <w:rPr>
          <w:rFonts w:ascii="Times New Roman" w:eastAsia="SimSun" w:hAnsi="Times New Roman" w:cs="Times New Roman"/>
          <w:color w:val="00000A"/>
          <w:kern w:val="2"/>
          <w:sz w:val="24"/>
          <w:szCs w:val="24"/>
          <w:lang w:eastAsia="hi-IN" w:bidi="hi-IN"/>
        </w:rPr>
        <w:t xml:space="preserve"> и предъявленный Подрядчиком Заказчику счет на оплату являются основанием для оплаты Подрядчику выполне</w:t>
      </w:r>
      <w:r w:rsidR="00B27239" w:rsidRPr="00CC4E86">
        <w:rPr>
          <w:rFonts w:ascii="Times New Roman" w:eastAsia="SimSun" w:hAnsi="Times New Roman" w:cs="Times New Roman"/>
          <w:color w:val="00000A"/>
          <w:kern w:val="2"/>
          <w:sz w:val="24"/>
          <w:szCs w:val="24"/>
          <w:lang w:eastAsia="hi-IN" w:bidi="hi-IN"/>
        </w:rPr>
        <w:t>нных работ.</w:t>
      </w:r>
    </w:p>
    <w:p w:rsidR="00123115" w:rsidRPr="00CC4E86" w:rsidRDefault="00123115" w:rsidP="00CC4E86">
      <w:pPr>
        <w:widowControl w:val="0"/>
        <w:suppressAutoHyphens/>
        <w:spacing w:after="0" w:line="240" w:lineRule="auto"/>
        <w:ind w:firstLine="284"/>
        <w:jc w:val="center"/>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b/>
          <w:color w:val="00000A"/>
          <w:kern w:val="2"/>
          <w:sz w:val="24"/>
          <w:szCs w:val="24"/>
          <w:lang w:eastAsia="hi-IN" w:bidi="hi-IN"/>
        </w:rPr>
        <w:t>5.</w:t>
      </w:r>
      <w:r w:rsidRPr="00CC4E86">
        <w:rPr>
          <w:rFonts w:ascii="Times New Roman" w:eastAsia="SimSun" w:hAnsi="Times New Roman" w:cs="Times New Roman"/>
          <w:b/>
          <w:color w:val="00000A"/>
          <w:kern w:val="2"/>
          <w:sz w:val="24"/>
          <w:szCs w:val="24"/>
          <w:lang w:eastAsia="hi-IN" w:bidi="hi-IN"/>
        </w:rPr>
        <w:tab/>
        <w:t>Права и обязанности Сторон</w:t>
      </w:r>
    </w:p>
    <w:p w:rsidR="00123115" w:rsidRPr="00CC4E86" w:rsidRDefault="00DC2450"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5.1.</w:t>
      </w:r>
      <w:r w:rsidR="00123115" w:rsidRPr="00CC4E86">
        <w:rPr>
          <w:rFonts w:ascii="Times New Roman" w:eastAsia="SimSun" w:hAnsi="Times New Roman" w:cs="Times New Roman"/>
          <w:color w:val="00000A"/>
          <w:kern w:val="2"/>
          <w:sz w:val="24"/>
          <w:szCs w:val="24"/>
          <w:lang w:eastAsia="hi-IN" w:bidi="hi-IN"/>
        </w:rPr>
        <w:t>Заказчик вправе:</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5.1.1.</w:t>
      </w:r>
      <w:r w:rsidR="00123115" w:rsidRPr="00CC4E86">
        <w:rPr>
          <w:rFonts w:ascii="Times New Roman" w:eastAsia="SimSun" w:hAnsi="Times New Roman" w:cs="Times New Roman"/>
          <w:color w:val="00000A"/>
          <w:kern w:val="2"/>
          <w:sz w:val="24"/>
          <w:szCs w:val="24"/>
          <w:lang w:eastAsia="hi-IN" w:bidi="hi-IN"/>
        </w:rPr>
        <w:t>Требовать от Подрядчика надлежащего исполнения обязательств в соо</w:t>
      </w:r>
      <w:r w:rsidR="00C832EF" w:rsidRPr="00CC4E86">
        <w:rPr>
          <w:rFonts w:ascii="Times New Roman" w:eastAsia="SimSun" w:hAnsi="Times New Roman" w:cs="Times New Roman"/>
          <w:color w:val="00000A"/>
          <w:kern w:val="2"/>
          <w:sz w:val="24"/>
          <w:szCs w:val="24"/>
          <w:lang w:eastAsia="hi-IN" w:bidi="hi-IN"/>
        </w:rPr>
        <w:t>тветствии с настоящим Договором</w:t>
      </w:r>
      <w:r w:rsidR="00123115" w:rsidRPr="00CC4E86">
        <w:rPr>
          <w:rFonts w:ascii="Times New Roman" w:eastAsia="SimSun" w:hAnsi="Times New Roman" w:cs="Times New Roman"/>
          <w:color w:val="00000A"/>
          <w:kern w:val="2"/>
          <w:sz w:val="24"/>
          <w:szCs w:val="24"/>
          <w:lang w:eastAsia="hi-IN" w:bidi="hi-IN"/>
        </w:rPr>
        <w:t>, а также требовать своевременного устранения выявленных недостатков.</w:t>
      </w:r>
    </w:p>
    <w:p w:rsidR="00123115" w:rsidRPr="00CC4E86" w:rsidRDefault="00DC2450"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 xml:space="preserve">5.1.2. </w:t>
      </w:r>
      <w:r w:rsidR="00123115" w:rsidRPr="00CC4E86">
        <w:rPr>
          <w:rFonts w:ascii="Times New Roman" w:eastAsia="SimSun" w:hAnsi="Times New Roman" w:cs="Times New Roman"/>
          <w:color w:val="00000A"/>
          <w:kern w:val="2"/>
          <w:sz w:val="24"/>
          <w:szCs w:val="24"/>
          <w:lang w:eastAsia="hi-IN" w:bidi="hi-IN"/>
        </w:rPr>
        <w:t xml:space="preserve">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w:t>
      </w:r>
      <w:hyperlink r:id="rId10" w:anchor="Par992" w:history="1">
        <w:r w:rsidR="00123115" w:rsidRPr="00CC4E86">
          <w:rPr>
            <w:rFonts w:ascii="Times New Roman" w:eastAsia="SimSun" w:hAnsi="Times New Roman" w:cs="Times New Roman"/>
            <w:color w:val="00000A"/>
            <w:kern w:val="2"/>
            <w:sz w:val="24"/>
            <w:szCs w:val="24"/>
            <w:u w:val="single"/>
            <w:lang w:eastAsia="hi-IN" w:bidi="hi-IN"/>
          </w:rPr>
          <w:t>Техническим</w:t>
        </w:r>
      </w:hyperlink>
      <w:r w:rsidR="00C832EF" w:rsidRPr="00CC4E86">
        <w:rPr>
          <w:rFonts w:ascii="Times New Roman" w:eastAsia="SimSun" w:hAnsi="Times New Roman" w:cs="Times New Roman"/>
          <w:color w:val="00000A"/>
          <w:kern w:val="2"/>
          <w:sz w:val="24"/>
          <w:szCs w:val="24"/>
          <w:lang w:eastAsia="hi-IN" w:bidi="hi-IN"/>
        </w:rPr>
        <w:t xml:space="preserve"> заданием и настоящим Договором</w:t>
      </w:r>
      <w:r w:rsidR="00123115" w:rsidRPr="00CC4E86">
        <w:rPr>
          <w:rFonts w:ascii="Times New Roman" w:eastAsia="SimSun" w:hAnsi="Times New Roman" w:cs="Times New Roman"/>
          <w:color w:val="00000A"/>
          <w:kern w:val="2"/>
          <w:sz w:val="24"/>
          <w:szCs w:val="24"/>
          <w:lang w:eastAsia="hi-IN" w:bidi="hi-IN"/>
        </w:rPr>
        <w:t xml:space="preserve">, документы, подтверждающие качество применяемых материалов (заверенные копии). </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5.1.3.</w:t>
      </w:r>
      <w:r w:rsidR="00123115" w:rsidRPr="00CC4E86">
        <w:rPr>
          <w:rFonts w:ascii="Times New Roman" w:eastAsia="SimSun" w:hAnsi="Times New Roman" w:cs="Times New Roman"/>
          <w:color w:val="00000A"/>
          <w:kern w:val="2"/>
          <w:sz w:val="24"/>
          <w:szCs w:val="24"/>
          <w:lang w:eastAsia="hi-IN" w:bidi="hi-IN"/>
        </w:rPr>
        <w:t>В случае досрочного исполнения Подрядчиком обяз</w:t>
      </w:r>
      <w:r w:rsidR="00C832EF" w:rsidRPr="00CC4E86">
        <w:rPr>
          <w:rFonts w:ascii="Times New Roman" w:eastAsia="SimSun" w:hAnsi="Times New Roman" w:cs="Times New Roman"/>
          <w:color w:val="00000A"/>
          <w:kern w:val="2"/>
          <w:sz w:val="24"/>
          <w:szCs w:val="24"/>
          <w:lang w:eastAsia="hi-IN" w:bidi="hi-IN"/>
        </w:rPr>
        <w:t>ательств по настоящему Договору</w:t>
      </w:r>
      <w:r w:rsidR="00123115" w:rsidRPr="00CC4E86">
        <w:rPr>
          <w:rFonts w:ascii="Times New Roman" w:eastAsia="SimSun" w:hAnsi="Times New Roman" w:cs="Times New Roman"/>
          <w:color w:val="00000A"/>
          <w:kern w:val="2"/>
          <w:sz w:val="24"/>
          <w:szCs w:val="24"/>
          <w:lang w:eastAsia="hi-IN" w:bidi="hi-IN"/>
        </w:rPr>
        <w:t xml:space="preserve"> принять и оплатить работы в соответствии с установленным</w:t>
      </w:r>
      <w:r w:rsidR="00C832EF" w:rsidRPr="00CC4E86">
        <w:rPr>
          <w:rFonts w:ascii="Times New Roman" w:eastAsia="SimSun" w:hAnsi="Times New Roman" w:cs="Times New Roman"/>
          <w:color w:val="00000A"/>
          <w:kern w:val="2"/>
          <w:sz w:val="24"/>
          <w:szCs w:val="24"/>
          <w:lang w:eastAsia="hi-IN" w:bidi="hi-IN"/>
        </w:rPr>
        <w:t xml:space="preserve"> в Договоре</w:t>
      </w:r>
      <w:r w:rsidR="00123115" w:rsidRPr="00CC4E86">
        <w:rPr>
          <w:rFonts w:ascii="Times New Roman" w:eastAsia="SimSun" w:hAnsi="Times New Roman" w:cs="Times New Roman"/>
          <w:color w:val="00000A"/>
          <w:kern w:val="2"/>
          <w:sz w:val="24"/>
          <w:szCs w:val="24"/>
          <w:lang w:eastAsia="hi-IN" w:bidi="hi-IN"/>
        </w:rPr>
        <w:t xml:space="preserve"> порядком.</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5.1.4.</w:t>
      </w:r>
      <w:r w:rsidR="00123115" w:rsidRPr="00CC4E86">
        <w:rPr>
          <w:rFonts w:ascii="Times New Roman" w:eastAsia="SimSun" w:hAnsi="Times New Roman" w:cs="Times New Roman"/>
          <w:color w:val="00000A"/>
          <w:kern w:val="2"/>
          <w:sz w:val="24"/>
          <w:szCs w:val="24"/>
          <w:lang w:eastAsia="hi-IN" w:bidi="hi-IN"/>
        </w:rPr>
        <w:t>Запрашивать у Подрядчика информацию о ходе выполнения работ.</w:t>
      </w:r>
    </w:p>
    <w:p w:rsidR="00123115" w:rsidRPr="00CC4E86" w:rsidRDefault="00DC2450" w:rsidP="00CC4E86">
      <w:pPr>
        <w:widowControl w:val="0"/>
        <w:tabs>
          <w:tab w:val="left" w:pos="15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 xml:space="preserve">5.1.5.  </w:t>
      </w:r>
      <w:r w:rsidR="00123115" w:rsidRPr="00CC4E86">
        <w:rPr>
          <w:rFonts w:ascii="Times New Roman" w:eastAsia="SimSun" w:hAnsi="Times New Roman" w:cs="Times New Roman"/>
          <w:color w:val="00000A"/>
          <w:kern w:val="2"/>
          <w:sz w:val="24"/>
          <w:szCs w:val="24"/>
          <w:lang w:eastAsia="hi-IN" w:bidi="hi-IN"/>
        </w:rPr>
        <w:t xml:space="preserve">Осуществлять </w:t>
      </w:r>
      <w:proofErr w:type="gramStart"/>
      <w:r w:rsidR="00123115" w:rsidRPr="00CC4E86">
        <w:rPr>
          <w:rFonts w:ascii="Times New Roman" w:eastAsia="SimSun" w:hAnsi="Times New Roman" w:cs="Times New Roman"/>
          <w:color w:val="00000A"/>
          <w:kern w:val="2"/>
          <w:sz w:val="24"/>
          <w:szCs w:val="24"/>
          <w:lang w:eastAsia="hi-IN" w:bidi="hi-IN"/>
        </w:rPr>
        <w:t>контроль за</w:t>
      </w:r>
      <w:proofErr w:type="gramEnd"/>
      <w:r w:rsidR="00123115" w:rsidRPr="00CC4E86">
        <w:rPr>
          <w:rFonts w:ascii="Times New Roman" w:eastAsia="SimSun" w:hAnsi="Times New Roman" w:cs="Times New Roman"/>
          <w:color w:val="00000A"/>
          <w:kern w:val="2"/>
          <w:sz w:val="24"/>
          <w:szCs w:val="24"/>
          <w:lang w:eastAsia="hi-IN" w:bidi="hi-IN"/>
        </w:rPr>
        <w:t xml:space="preserve"> объемом и сроками выполнения работ.</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5.1.6.</w:t>
      </w:r>
      <w:r w:rsidR="00123115" w:rsidRPr="00CC4E86">
        <w:rPr>
          <w:rFonts w:ascii="Times New Roman" w:eastAsia="SimSun" w:hAnsi="Times New Roman" w:cs="Times New Roman"/>
          <w:color w:val="00000A"/>
          <w:kern w:val="2"/>
          <w:sz w:val="24"/>
          <w:szCs w:val="24"/>
          <w:lang w:eastAsia="hi-IN" w:bidi="hi-IN"/>
        </w:rPr>
        <w:t xml:space="preserve">Ссылаться на недостатки работ, в том числе в части объема </w:t>
      </w:r>
      <w:r w:rsidR="00123115" w:rsidRPr="00CC4E86">
        <w:rPr>
          <w:rFonts w:ascii="Times New Roman" w:eastAsia="SimSun" w:hAnsi="Times New Roman" w:cs="Times New Roman"/>
          <w:color w:val="00000A"/>
          <w:kern w:val="2"/>
          <w:sz w:val="24"/>
          <w:szCs w:val="24"/>
          <w:lang w:eastAsia="hi-IN" w:bidi="hi-IN"/>
        </w:rPr>
        <w:br/>
        <w:t>и стоимости этих работ.</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5.2.</w:t>
      </w:r>
      <w:r w:rsidR="00123115" w:rsidRPr="00CC4E86">
        <w:rPr>
          <w:rFonts w:ascii="Times New Roman" w:eastAsia="SimSun" w:hAnsi="Times New Roman" w:cs="Times New Roman"/>
          <w:color w:val="00000A"/>
          <w:kern w:val="2"/>
          <w:sz w:val="24"/>
          <w:szCs w:val="24"/>
          <w:lang w:eastAsia="hi-IN" w:bidi="hi-IN"/>
        </w:rPr>
        <w:t>Заказчик обязан:</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5.2.1.</w:t>
      </w:r>
      <w:r w:rsidR="00123115" w:rsidRPr="00CC4E86">
        <w:rPr>
          <w:rFonts w:ascii="Times New Roman" w:eastAsia="SimSun" w:hAnsi="Times New Roman" w:cs="Times New Roman"/>
          <w:color w:val="00000A"/>
          <w:kern w:val="2"/>
          <w:sz w:val="24"/>
          <w:szCs w:val="24"/>
          <w:lang w:eastAsia="hi-IN" w:bidi="hi-IN"/>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5.2.2.</w:t>
      </w:r>
      <w:r w:rsidR="00123115" w:rsidRPr="00CC4E86">
        <w:rPr>
          <w:rFonts w:ascii="Times New Roman" w:eastAsia="SimSun" w:hAnsi="Times New Roman" w:cs="Times New Roman"/>
          <w:color w:val="00000A"/>
          <w:kern w:val="2"/>
          <w:sz w:val="24"/>
          <w:szCs w:val="24"/>
          <w:lang w:eastAsia="hi-IN" w:bidi="hi-IN"/>
        </w:rPr>
        <w:t>Своевременно принять и оплатить надлежащим образом выполненные работы в соо</w:t>
      </w:r>
      <w:r w:rsidR="00C832EF" w:rsidRPr="00CC4E86">
        <w:rPr>
          <w:rFonts w:ascii="Times New Roman" w:eastAsia="SimSun" w:hAnsi="Times New Roman" w:cs="Times New Roman"/>
          <w:color w:val="00000A"/>
          <w:kern w:val="2"/>
          <w:sz w:val="24"/>
          <w:szCs w:val="24"/>
          <w:lang w:eastAsia="hi-IN" w:bidi="hi-IN"/>
        </w:rPr>
        <w:t>тветствии с настоящим Договором</w:t>
      </w:r>
      <w:r w:rsidR="00123115" w:rsidRPr="00CC4E86">
        <w:rPr>
          <w:rFonts w:ascii="Times New Roman" w:eastAsia="SimSun" w:hAnsi="Times New Roman" w:cs="Times New Roman"/>
          <w:color w:val="00000A"/>
          <w:kern w:val="2"/>
          <w:sz w:val="24"/>
          <w:szCs w:val="24"/>
          <w:lang w:eastAsia="hi-IN" w:bidi="hi-IN"/>
        </w:rPr>
        <w:t>.</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5.2.3.</w:t>
      </w:r>
      <w:r w:rsidR="00123115" w:rsidRPr="00CC4E86">
        <w:rPr>
          <w:rFonts w:ascii="Times New Roman" w:eastAsia="SimSun" w:hAnsi="Times New Roman" w:cs="Times New Roman"/>
          <w:color w:val="00000A"/>
          <w:kern w:val="2"/>
          <w:sz w:val="24"/>
          <w:szCs w:val="24"/>
          <w:lang w:eastAsia="hi-IN" w:bidi="hi-IN"/>
        </w:rPr>
        <w:t xml:space="preserve">При обнаружении уполномоченными контролирующими органами несоответствия объема и </w:t>
      </w:r>
      <w:proofErr w:type="gramStart"/>
      <w:r w:rsidR="00123115" w:rsidRPr="00CC4E86">
        <w:rPr>
          <w:rFonts w:ascii="Times New Roman" w:eastAsia="SimSun" w:hAnsi="Times New Roman" w:cs="Times New Roman"/>
          <w:color w:val="00000A"/>
          <w:kern w:val="2"/>
          <w:sz w:val="24"/>
          <w:szCs w:val="24"/>
          <w:lang w:eastAsia="hi-IN" w:bidi="hi-IN"/>
        </w:rPr>
        <w:t>стоимости</w:t>
      </w:r>
      <w:proofErr w:type="gramEnd"/>
      <w:r w:rsidR="00123115" w:rsidRPr="00CC4E86">
        <w:rPr>
          <w:rFonts w:ascii="Times New Roman" w:eastAsia="SimSun" w:hAnsi="Times New Roman" w:cs="Times New Roman"/>
          <w:color w:val="00000A"/>
          <w:kern w:val="2"/>
          <w:sz w:val="24"/>
          <w:szCs w:val="24"/>
          <w:lang w:eastAsia="hi-IN" w:bidi="hi-IN"/>
        </w:rPr>
        <w:t xml:space="preserve"> выполненных Подрядчиком работ </w:t>
      </w:r>
      <w:r w:rsidR="00C832EF" w:rsidRPr="00CC4E86">
        <w:rPr>
          <w:rFonts w:ascii="Times New Roman" w:eastAsia="SimSun" w:hAnsi="Times New Roman" w:cs="Times New Roman"/>
          <w:color w:val="00000A"/>
          <w:kern w:val="2"/>
          <w:sz w:val="24"/>
          <w:szCs w:val="24"/>
          <w:lang w:eastAsia="hi-IN" w:bidi="hi-IN"/>
        </w:rPr>
        <w:t>требованиям настоящего Договора</w:t>
      </w:r>
      <w:r w:rsidR="00123115" w:rsidRPr="00CC4E86">
        <w:rPr>
          <w:rFonts w:ascii="Times New Roman" w:eastAsia="SimSun" w:hAnsi="Times New Roman" w:cs="Times New Roman"/>
          <w:color w:val="00000A"/>
          <w:kern w:val="2"/>
          <w:sz w:val="24"/>
          <w:szCs w:val="24"/>
          <w:lang w:eastAsia="hi-IN" w:bidi="hi-IN"/>
        </w:rPr>
        <w:t xml:space="preserve"> и </w:t>
      </w:r>
      <w:r w:rsidR="00B27239" w:rsidRPr="00CC4E86">
        <w:rPr>
          <w:rFonts w:ascii="Times New Roman" w:eastAsia="Times New Roman" w:hAnsi="Times New Roman" w:cs="Times New Roman"/>
          <w:sz w:val="24"/>
          <w:szCs w:val="24"/>
          <w:lang w:eastAsia="ar-SA"/>
        </w:rPr>
        <w:t xml:space="preserve">Акту о выполнении работ (оказании услуг), унифицированный формат, приказ ФНС России от 30.11.2015 г. №ММВ-7-10/552, </w:t>
      </w:r>
      <w:r w:rsidR="00123115" w:rsidRPr="00CC4E86">
        <w:rPr>
          <w:rFonts w:ascii="Times New Roman" w:eastAsia="SimSun" w:hAnsi="Times New Roman" w:cs="Times New Roman"/>
          <w:color w:val="00000A"/>
          <w:kern w:val="2"/>
          <w:sz w:val="24"/>
          <w:szCs w:val="24"/>
          <w:lang w:eastAsia="hi-IN" w:bidi="hi-IN"/>
        </w:rPr>
        <w:t>КС-2, справки о стоимости выполненных работ и затрат КС-3,</w:t>
      </w:r>
      <w:r w:rsidR="00123115" w:rsidRPr="00CC4E86">
        <w:rPr>
          <w:rFonts w:ascii="Times New Roman" w:eastAsia="SimSun" w:hAnsi="Times New Roman" w:cs="Times New Roman"/>
          <w:color w:val="FF0000"/>
          <w:kern w:val="2"/>
          <w:sz w:val="24"/>
          <w:szCs w:val="24"/>
          <w:lang w:eastAsia="hi-IN" w:bidi="hi-IN"/>
        </w:rPr>
        <w:t xml:space="preserve"> </w:t>
      </w:r>
      <w:r w:rsidR="00123115" w:rsidRPr="00CC4E86">
        <w:rPr>
          <w:rFonts w:ascii="Times New Roman" w:eastAsia="SimSun" w:hAnsi="Times New Roman" w:cs="Times New Roman"/>
          <w:color w:val="00000A"/>
          <w:kern w:val="2"/>
          <w:sz w:val="24"/>
          <w:szCs w:val="24"/>
          <w:lang w:eastAsia="hi-IN" w:bidi="hi-IN"/>
        </w:rPr>
        <w:t>документам, подтверждающим качество применяемых материалов, вызвать полномочных представителей Подрядчика для представления разъяснений в отношении выполненных работ.</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5.2.4.</w:t>
      </w:r>
      <w:r w:rsidR="00123115" w:rsidRPr="00CC4E86">
        <w:rPr>
          <w:rFonts w:ascii="Times New Roman" w:eastAsia="SimSun" w:hAnsi="Times New Roman" w:cs="Times New Roman"/>
          <w:color w:val="00000A"/>
          <w:kern w:val="2"/>
          <w:sz w:val="24"/>
          <w:szCs w:val="24"/>
          <w:lang w:eastAsia="hi-IN" w:bidi="hi-IN"/>
        </w:rPr>
        <w:t xml:space="preserve">Требовать оплаты неустойки (штрафа, пени) в соответствии </w:t>
      </w:r>
      <w:r w:rsidR="00C832EF" w:rsidRPr="00CC4E86">
        <w:rPr>
          <w:rFonts w:ascii="Times New Roman" w:eastAsia="SimSun" w:hAnsi="Times New Roman" w:cs="Times New Roman"/>
          <w:color w:val="00000A"/>
          <w:kern w:val="2"/>
          <w:sz w:val="24"/>
          <w:szCs w:val="24"/>
          <w:lang w:eastAsia="hi-IN" w:bidi="hi-IN"/>
        </w:rPr>
        <w:t>с условиями настоящего Договора</w:t>
      </w:r>
      <w:r w:rsidR="00123115" w:rsidRPr="00CC4E86">
        <w:rPr>
          <w:rFonts w:ascii="Times New Roman" w:eastAsia="SimSun" w:hAnsi="Times New Roman" w:cs="Times New Roman"/>
          <w:color w:val="00000A"/>
          <w:kern w:val="2"/>
          <w:sz w:val="24"/>
          <w:szCs w:val="24"/>
          <w:lang w:eastAsia="hi-IN" w:bidi="hi-IN"/>
        </w:rPr>
        <w:t>.</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5.3.</w:t>
      </w:r>
      <w:r w:rsidR="00123115" w:rsidRPr="00CC4E86">
        <w:rPr>
          <w:rFonts w:ascii="Times New Roman" w:eastAsia="SimSun" w:hAnsi="Times New Roman" w:cs="Times New Roman"/>
          <w:color w:val="00000A"/>
          <w:kern w:val="2"/>
          <w:sz w:val="24"/>
          <w:szCs w:val="24"/>
          <w:lang w:eastAsia="hi-IN" w:bidi="hi-IN"/>
        </w:rPr>
        <w:t>Подрядчик вправе:</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5.3.1.</w:t>
      </w:r>
      <w:r w:rsidR="00123115" w:rsidRPr="00CC4E86">
        <w:rPr>
          <w:rFonts w:ascii="Times New Roman" w:eastAsia="SimSun" w:hAnsi="Times New Roman" w:cs="Times New Roman"/>
          <w:color w:val="00000A"/>
          <w:kern w:val="2"/>
          <w:sz w:val="24"/>
          <w:szCs w:val="24"/>
          <w:lang w:eastAsia="hi-IN" w:bidi="hi-IN"/>
        </w:rPr>
        <w:t xml:space="preserve">Требовать своевременного подписания Заказчиком </w:t>
      </w:r>
      <w:r w:rsidR="00B27239" w:rsidRPr="00CC4E86">
        <w:rPr>
          <w:rFonts w:ascii="Times New Roman" w:eastAsia="Times New Roman" w:hAnsi="Times New Roman" w:cs="Times New Roman"/>
          <w:sz w:val="24"/>
          <w:szCs w:val="24"/>
          <w:lang w:eastAsia="ar-SA"/>
        </w:rPr>
        <w:t>Акта о выполнении работ (оказании услуг), унифицированный формат, приказ ФНС России от 30.11.2015 г. №ММВ-7-10/552,</w:t>
      </w:r>
      <w:r w:rsidR="00123115" w:rsidRPr="00CC4E86">
        <w:rPr>
          <w:rFonts w:ascii="Times New Roman" w:eastAsia="SimSun" w:hAnsi="Times New Roman" w:cs="Times New Roman"/>
          <w:color w:val="00000A"/>
          <w:kern w:val="2"/>
          <w:sz w:val="24"/>
          <w:szCs w:val="24"/>
          <w:lang w:eastAsia="hi-IN" w:bidi="hi-IN"/>
        </w:rPr>
        <w:t xml:space="preserve"> КС-2, справки о стоимости выполненных работ и затр</w:t>
      </w:r>
      <w:r w:rsidR="00C832EF" w:rsidRPr="00CC4E86">
        <w:rPr>
          <w:rFonts w:ascii="Times New Roman" w:eastAsia="SimSun" w:hAnsi="Times New Roman" w:cs="Times New Roman"/>
          <w:color w:val="00000A"/>
          <w:kern w:val="2"/>
          <w:sz w:val="24"/>
          <w:szCs w:val="24"/>
          <w:lang w:eastAsia="hi-IN" w:bidi="hi-IN"/>
        </w:rPr>
        <w:t>ат КС-3, по настоящему Договору</w:t>
      </w:r>
      <w:r w:rsidR="00123115" w:rsidRPr="00CC4E86">
        <w:rPr>
          <w:rFonts w:ascii="Times New Roman" w:eastAsia="SimSun" w:hAnsi="Times New Roman" w:cs="Times New Roman"/>
          <w:color w:val="00000A"/>
          <w:kern w:val="2"/>
          <w:sz w:val="24"/>
          <w:szCs w:val="24"/>
          <w:lang w:eastAsia="hi-IN" w:bidi="hi-IN"/>
        </w:rPr>
        <w:t xml:space="preserve"> на основании представленных Подрядчиком отчетных документов. </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5.3.2.</w:t>
      </w:r>
      <w:r w:rsidR="00123115" w:rsidRPr="00CC4E86">
        <w:rPr>
          <w:rFonts w:ascii="Times New Roman" w:eastAsia="SimSun" w:hAnsi="Times New Roman" w:cs="Times New Roman"/>
          <w:color w:val="00000A"/>
          <w:kern w:val="2"/>
          <w:sz w:val="24"/>
          <w:szCs w:val="24"/>
          <w:lang w:eastAsia="hi-IN" w:bidi="hi-IN"/>
        </w:rPr>
        <w:t xml:space="preserve">Требовать своевременной оплаты выполненных работ в соответствии </w:t>
      </w:r>
      <w:r w:rsidR="00C832EF" w:rsidRPr="00CC4E86">
        <w:rPr>
          <w:rFonts w:ascii="Times New Roman" w:eastAsia="SimSun" w:hAnsi="Times New Roman" w:cs="Times New Roman"/>
          <w:color w:val="00000A"/>
          <w:kern w:val="2"/>
          <w:sz w:val="24"/>
          <w:szCs w:val="24"/>
          <w:lang w:eastAsia="hi-IN" w:bidi="hi-IN"/>
        </w:rPr>
        <w:t>с условиями настоящего Договора</w:t>
      </w:r>
      <w:r w:rsidR="00123115" w:rsidRPr="00CC4E86">
        <w:rPr>
          <w:rFonts w:ascii="Times New Roman" w:eastAsia="SimSun" w:hAnsi="Times New Roman" w:cs="Times New Roman"/>
          <w:color w:val="00000A"/>
          <w:kern w:val="2"/>
          <w:sz w:val="24"/>
          <w:szCs w:val="24"/>
          <w:lang w:eastAsia="hi-IN" w:bidi="hi-IN"/>
        </w:rPr>
        <w:t>.</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5.3.3.</w:t>
      </w:r>
      <w:r w:rsidR="00123115" w:rsidRPr="00CC4E86">
        <w:rPr>
          <w:rFonts w:ascii="Times New Roman" w:eastAsia="SimSun" w:hAnsi="Times New Roman" w:cs="Times New Roman"/>
          <w:color w:val="00000A"/>
          <w:kern w:val="2"/>
          <w:sz w:val="24"/>
          <w:szCs w:val="24"/>
          <w:lang w:eastAsia="hi-IN" w:bidi="hi-IN"/>
        </w:rPr>
        <w:t>Запрашивать у Заказчика разъяснения и уточнения относительно выполнения работ в рамках насто</w:t>
      </w:r>
      <w:r w:rsidR="00C832EF" w:rsidRPr="00CC4E86">
        <w:rPr>
          <w:rFonts w:ascii="Times New Roman" w:eastAsia="SimSun" w:hAnsi="Times New Roman" w:cs="Times New Roman"/>
          <w:color w:val="00000A"/>
          <w:kern w:val="2"/>
          <w:sz w:val="24"/>
          <w:szCs w:val="24"/>
          <w:lang w:eastAsia="hi-IN" w:bidi="hi-IN"/>
        </w:rPr>
        <w:t>ящего Договора</w:t>
      </w:r>
      <w:r w:rsidR="00123115" w:rsidRPr="00CC4E86">
        <w:rPr>
          <w:rFonts w:ascii="Times New Roman" w:eastAsia="SimSun" w:hAnsi="Times New Roman" w:cs="Times New Roman"/>
          <w:color w:val="00000A"/>
          <w:kern w:val="2"/>
          <w:sz w:val="24"/>
          <w:szCs w:val="24"/>
          <w:lang w:eastAsia="hi-IN" w:bidi="hi-IN"/>
        </w:rPr>
        <w:t>.</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5.3.4.</w:t>
      </w:r>
      <w:r w:rsidR="00123115" w:rsidRPr="00CC4E86">
        <w:rPr>
          <w:rFonts w:ascii="Times New Roman" w:eastAsia="SimSun" w:hAnsi="Times New Roman" w:cs="Times New Roman"/>
          <w:color w:val="00000A"/>
          <w:kern w:val="2"/>
          <w:sz w:val="24"/>
          <w:szCs w:val="24"/>
          <w:lang w:eastAsia="hi-IN" w:bidi="hi-IN"/>
        </w:rPr>
        <w:t xml:space="preserve">Получать от Заказчика содействие при выполнении работ в соответствии </w:t>
      </w:r>
      <w:r w:rsidR="00C832EF" w:rsidRPr="00CC4E86">
        <w:rPr>
          <w:rFonts w:ascii="Times New Roman" w:eastAsia="SimSun" w:hAnsi="Times New Roman" w:cs="Times New Roman"/>
          <w:color w:val="00000A"/>
          <w:kern w:val="2"/>
          <w:sz w:val="24"/>
          <w:szCs w:val="24"/>
          <w:lang w:eastAsia="hi-IN" w:bidi="hi-IN"/>
        </w:rPr>
        <w:t>с условиями настоящего Договора</w:t>
      </w:r>
      <w:r w:rsidR="00123115" w:rsidRPr="00CC4E86">
        <w:rPr>
          <w:rFonts w:ascii="Times New Roman" w:eastAsia="SimSun" w:hAnsi="Times New Roman" w:cs="Times New Roman"/>
          <w:color w:val="00000A"/>
          <w:kern w:val="2"/>
          <w:sz w:val="24"/>
          <w:szCs w:val="24"/>
          <w:lang w:eastAsia="hi-IN" w:bidi="hi-IN"/>
        </w:rPr>
        <w:t>.</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5.3.5.</w:t>
      </w:r>
      <w:r w:rsidR="00123115" w:rsidRPr="00CC4E86">
        <w:rPr>
          <w:rFonts w:ascii="Times New Roman" w:eastAsia="SimSun" w:hAnsi="Times New Roman" w:cs="Times New Roman"/>
          <w:color w:val="00000A"/>
          <w:kern w:val="2"/>
          <w:sz w:val="24"/>
          <w:szCs w:val="24"/>
          <w:lang w:eastAsia="hi-IN" w:bidi="hi-IN"/>
        </w:rPr>
        <w:t>Досрочно исполнить обяза</w:t>
      </w:r>
      <w:r w:rsidR="00C832EF" w:rsidRPr="00CC4E86">
        <w:rPr>
          <w:rFonts w:ascii="Times New Roman" w:eastAsia="SimSun" w:hAnsi="Times New Roman" w:cs="Times New Roman"/>
          <w:color w:val="00000A"/>
          <w:kern w:val="2"/>
          <w:sz w:val="24"/>
          <w:szCs w:val="24"/>
          <w:lang w:eastAsia="hi-IN" w:bidi="hi-IN"/>
        </w:rPr>
        <w:t>тельства по настоящему Договору</w:t>
      </w:r>
      <w:r w:rsidR="00123115" w:rsidRPr="00CC4E86">
        <w:rPr>
          <w:rFonts w:ascii="Times New Roman" w:eastAsia="SimSun" w:hAnsi="Times New Roman" w:cs="Times New Roman"/>
          <w:color w:val="00000A"/>
          <w:kern w:val="2"/>
          <w:sz w:val="24"/>
          <w:szCs w:val="24"/>
          <w:lang w:eastAsia="hi-IN" w:bidi="hi-IN"/>
        </w:rPr>
        <w:t>.</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5.4.</w:t>
      </w:r>
      <w:r w:rsidR="00123115" w:rsidRPr="00CC4E86">
        <w:rPr>
          <w:rFonts w:ascii="Times New Roman" w:eastAsia="SimSun" w:hAnsi="Times New Roman" w:cs="Times New Roman"/>
          <w:color w:val="00000A"/>
          <w:kern w:val="2"/>
          <w:sz w:val="24"/>
          <w:szCs w:val="24"/>
          <w:lang w:eastAsia="hi-IN" w:bidi="hi-IN"/>
        </w:rPr>
        <w:t>Подрядчик обязан:</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5.4.1.</w:t>
      </w:r>
      <w:r w:rsidR="00123115" w:rsidRPr="00CC4E86">
        <w:rPr>
          <w:rFonts w:ascii="Times New Roman" w:eastAsia="SimSun" w:hAnsi="Times New Roman" w:cs="Times New Roman"/>
          <w:color w:val="00000A"/>
          <w:kern w:val="2"/>
          <w:sz w:val="24"/>
          <w:szCs w:val="24"/>
          <w:lang w:eastAsia="hi-IN" w:bidi="hi-IN"/>
        </w:rPr>
        <w:t>Своевременно и надлежащим образом выполнить работы и представить Заказчику отчетную документацию по итогам</w:t>
      </w:r>
      <w:r w:rsidR="00514D2A" w:rsidRPr="00CC4E86">
        <w:rPr>
          <w:rFonts w:ascii="Times New Roman" w:eastAsia="SimSun" w:hAnsi="Times New Roman" w:cs="Times New Roman"/>
          <w:color w:val="00000A"/>
          <w:kern w:val="2"/>
          <w:sz w:val="24"/>
          <w:szCs w:val="24"/>
          <w:lang w:eastAsia="hi-IN" w:bidi="hi-IN"/>
        </w:rPr>
        <w:t xml:space="preserve"> исполнения настоящего Договора</w:t>
      </w:r>
      <w:r w:rsidR="00123115" w:rsidRPr="00CC4E86">
        <w:rPr>
          <w:rFonts w:ascii="Times New Roman" w:eastAsia="SimSun" w:hAnsi="Times New Roman" w:cs="Times New Roman"/>
          <w:color w:val="00000A"/>
          <w:kern w:val="2"/>
          <w:sz w:val="24"/>
          <w:szCs w:val="24"/>
          <w:lang w:eastAsia="hi-IN" w:bidi="hi-IN"/>
        </w:rPr>
        <w:t>.</w:t>
      </w:r>
    </w:p>
    <w:p w:rsidR="00123115" w:rsidRPr="00CC4E86" w:rsidRDefault="00123115" w:rsidP="00CC4E86">
      <w:pPr>
        <w:widowControl w:val="0"/>
        <w:tabs>
          <w:tab w:val="left" w:pos="1080"/>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bookmarkStart w:id="12" w:name="Par756"/>
      <w:bookmarkEnd w:id="12"/>
      <w:r w:rsidRPr="00CC4E86">
        <w:rPr>
          <w:rFonts w:ascii="Times New Roman" w:eastAsia="SimSun" w:hAnsi="Times New Roman" w:cs="Times New Roman"/>
          <w:color w:val="00000A"/>
          <w:kern w:val="2"/>
          <w:sz w:val="24"/>
          <w:szCs w:val="24"/>
          <w:lang w:eastAsia="hi-IN" w:bidi="hi-IN"/>
        </w:rPr>
        <w:t>5.4.2. Обеспечить соответствие результатов работы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5.4.3.</w:t>
      </w:r>
      <w:r w:rsidR="00123115" w:rsidRPr="00CC4E86">
        <w:rPr>
          <w:rFonts w:ascii="Times New Roman" w:eastAsia="SimSun" w:hAnsi="Times New Roman" w:cs="Times New Roman"/>
          <w:color w:val="00000A"/>
          <w:kern w:val="2"/>
          <w:sz w:val="24"/>
          <w:szCs w:val="24"/>
          <w:lang w:eastAsia="hi-IN" w:bidi="hi-IN"/>
        </w:rPr>
        <w:t>Обеспечить устранение недостатков и дефектов, выявленных при сдаче-приемке работ и в течение гарантийного срока, за свой счет.</w:t>
      </w:r>
    </w:p>
    <w:p w:rsidR="00123115" w:rsidRPr="00CC4E86" w:rsidRDefault="00123115"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bookmarkStart w:id="13" w:name="Par758"/>
      <w:bookmarkEnd w:id="13"/>
      <w:proofErr w:type="gramStart"/>
      <w:r w:rsidRPr="00CC4E86">
        <w:rPr>
          <w:rFonts w:ascii="Times New Roman" w:eastAsia="SimSun" w:hAnsi="Times New Roman" w:cs="Times New Roman"/>
          <w:color w:val="00000A"/>
          <w:kern w:val="2"/>
          <w:sz w:val="24"/>
          <w:szCs w:val="24"/>
          <w:lang w:eastAsia="hi-IN" w:bidi="hi-IN"/>
        </w:rPr>
        <w:t>5.4.4.В случае если законодательством Российской Федерации предусмотрено лицензирование вида деятельности, являющегос</w:t>
      </w:r>
      <w:r w:rsidR="00514D2A" w:rsidRPr="00CC4E86">
        <w:rPr>
          <w:rFonts w:ascii="Times New Roman" w:eastAsia="SimSun" w:hAnsi="Times New Roman" w:cs="Times New Roman"/>
          <w:color w:val="00000A"/>
          <w:kern w:val="2"/>
          <w:sz w:val="24"/>
          <w:szCs w:val="24"/>
          <w:lang w:eastAsia="hi-IN" w:bidi="hi-IN"/>
        </w:rPr>
        <w:t>я предметом настоящего Договора</w:t>
      </w:r>
      <w:r w:rsidRPr="00CC4E86">
        <w:rPr>
          <w:rFonts w:ascii="Times New Roman" w:eastAsia="SimSun" w:hAnsi="Times New Roman" w:cs="Times New Roman"/>
          <w:color w:val="00000A"/>
          <w:kern w:val="2"/>
          <w:sz w:val="24"/>
          <w:szCs w:val="24"/>
          <w:lang w:eastAsia="hi-IN" w:bidi="hi-IN"/>
        </w:rPr>
        <w:t>, а также, в случае если законодательством Российской Федерации к лицам, осуществляющим выполнение работ, являющихс</w:t>
      </w:r>
      <w:r w:rsidR="00514D2A" w:rsidRPr="00CC4E86">
        <w:rPr>
          <w:rFonts w:ascii="Times New Roman" w:eastAsia="SimSun" w:hAnsi="Times New Roman" w:cs="Times New Roman"/>
          <w:color w:val="00000A"/>
          <w:kern w:val="2"/>
          <w:sz w:val="24"/>
          <w:szCs w:val="24"/>
          <w:lang w:eastAsia="hi-IN" w:bidi="hi-IN"/>
        </w:rPr>
        <w:t>я предметом настоящего Договора</w:t>
      </w:r>
      <w:r w:rsidRPr="00CC4E86">
        <w:rPr>
          <w:rFonts w:ascii="Times New Roman" w:eastAsia="SimSun" w:hAnsi="Times New Roman" w:cs="Times New Roman"/>
          <w:color w:val="00000A"/>
          <w:kern w:val="2"/>
          <w:sz w:val="24"/>
          <w:szCs w:val="24"/>
          <w:lang w:eastAsia="hi-IN" w:bidi="hi-IN"/>
        </w:rPr>
        <w:t xml:space="preserve">, установлено требование об их обязательном членстве в </w:t>
      </w:r>
      <w:proofErr w:type="spellStart"/>
      <w:r w:rsidRPr="00CC4E86">
        <w:rPr>
          <w:rFonts w:ascii="Times New Roman" w:eastAsia="SimSun" w:hAnsi="Times New Roman" w:cs="Times New Roman"/>
          <w:color w:val="00000A"/>
          <w:kern w:val="2"/>
          <w:sz w:val="24"/>
          <w:szCs w:val="24"/>
          <w:lang w:eastAsia="hi-IN" w:bidi="hi-IN"/>
        </w:rPr>
        <w:t>саморегулируемых</w:t>
      </w:r>
      <w:proofErr w:type="spellEnd"/>
      <w:r w:rsidRPr="00CC4E86">
        <w:rPr>
          <w:rFonts w:ascii="Times New Roman" w:eastAsia="SimSun" w:hAnsi="Times New Roman" w:cs="Times New Roman"/>
          <w:color w:val="00000A"/>
          <w:kern w:val="2"/>
          <w:sz w:val="24"/>
          <w:szCs w:val="24"/>
          <w:lang w:eastAsia="hi-IN" w:bidi="hi-IN"/>
        </w:rPr>
        <w:t xml:space="preserve">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w:t>
      </w:r>
      <w:r w:rsidR="00514D2A" w:rsidRPr="00CC4E86">
        <w:rPr>
          <w:rFonts w:ascii="Times New Roman" w:eastAsia="SimSun" w:hAnsi="Times New Roman" w:cs="Times New Roman"/>
          <w:color w:val="00000A"/>
          <w:kern w:val="2"/>
          <w:sz w:val="24"/>
          <w:szCs w:val="24"/>
          <w:lang w:eastAsia="hi-IN" w:bidi="hi-IN"/>
        </w:rPr>
        <w:t xml:space="preserve"> всего срока исполнения Договор</w:t>
      </w:r>
      <w:r w:rsidRPr="00CC4E86">
        <w:rPr>
          <w:rFonts w:ascii="Times New Roman" w:eastAsia="SimSun" w:hAnsi="Times New Roman" w:cs="Times New Roman"/>
          <w:color w:val="00000A"/>
          <w:kern w:val="2"/>
          <w:sz w:val="24"/>
          <w:szCs w:val="24"/>
          <w:lang w:eastAsia="hi-IN" w:bidi="hi-IN"/>
        </w:rPr>
        <w:t>а</w:t>
      </w:r>
      <w:proofErr w:type="gramEnd"/>
      <w:r w:rsidRPr="00CC4E86">
        <w:rPr>
          <w:rFonts w:ascii="Times New Roman" w:eastAsia="SimSun" w:hAnsi="Times New Roman" w:cs="Times New Roman"/>
          <w:color w:val="00000A"/>
          <w:kern w:val="2"/>
          <w:sz w:val="24"/>
          <w:szCs w:val="24"/>
          <w:lang w:eastAsia="hi-IN" w:bidi="hi-IN"/>
        </w:rPr>
        <w:t>. Копии таких документов должны быть переданы Подрядчиком Заказчику по его требованию.</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5.4.5.</w:t>
      </w:r>
      <w:r w:rsidR="00123115" w:rsidRPr="00CC4E86">
        <w:rPr>
          <w:rFonts w:ascii="Times New Roman" w:eastAsia="SimSun" w:hAnsi="Times New Roman" w:cs="Times New Roman"/>
          <w:color w:val="00000A"/>
          <w:kern w:val="2"/>
          <w:sz w:val="24"/>
          <w:szCs w:val="24"/>
          <w:lang w:eastAsia="hi-IN" w:bidi="hi-IN"/>
        </w:rPr>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Подрядчика будет считаться адрес,</w:t>
      </w:r>
      <w:r w:rsidR="00514D2A" w:rsidRPr="00CC4E86">
        <w:rPr>
          <w:rFonts w:ascii="Times New Roman" w:eastAsia="SimSun" w:hAnsi="Times New Roman" w:cs="Times New Roman"/>
          <w:color w:val="00000A"/>
          <w:kern w:val="2"/>
          <w:sz w:val="24"/>
          <w:szCs w:val="24"/>
          <w:lang w:eastAsia="hi-IN" w:bidi="hi-IN"/>
        </w:rPr>
        <w:t xml:space="preserve"> указанный в настоящем Договоре</w:t>
      </w:r>
      <w:r w:rsidR="00123115" w:rsidRPr="00CC4E86">
        <w:rPr>
          <w:rFonts w:ascii="Times New Roman" w:eastAsia="SimSun" w:hAnsi="Times New Roman" w:cs="Times New Roman"/>
          <w:color w:val="00000A"/>
          <w:kern w:val="2"/>
          <w:sz w:val="24"/>
          <w:szCs w:val="24"/>
          <w:lang w:eastAsia="hi-IN" w:bidi="hi-IN"/>
        </w:rPr>
        <w:t>.</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b/>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5.4.6.</w:t>
      </w:r>
      <w:r w:rsidR="00123115" w:rsidRPr="00CC4E86">
        <w:rPr>
          <w:rFonts w:ascii="Times New Roman" w:eastAsia="SimSun" w:hAnsi="Times New Roman" w:cs="Times New Roman"/>
          <w:color w:val="00000A"/>
          <w:kern w:val="2"/>
          <w:sz w:val="24"/>
          <w:szCs w:val="24"/>
          <w:lang w:eastAsia="hi-IN" w:bidi="hi-IN"/>
        </w:rPr>
        <w:t>Исполнить иные обязательства, предусмотренные законодательством Р</w:t>
      </w:r>
      <w:r w:rsidR="00514D2A" w:rsidRPr="00CC4E86">
        <w:rPr>
          <w:rFonts w:ascii="Times New Roman" w:eastAsia="SimSun" w:hAnsi="Times New Roman" w:cs="Times New Roman"/>
          <w:color w:val="00000A"/>
          <w:kern w:val="2"/>
          <w:sz w:val="24"/>
          <w:szCs w:val="24"/>
          <w:lang w:eastAsia="hi-IN" w:bidi="hi-IN"/>
        </w:rPr>
        <w:t>оссийской Федерации и Договором</w:t>
      </w:r>
      <w:r w:rsidR="00123115" w:rsidRPr="00CC4E86">
        <w:rPr>
          <w:rFonts w:ascii="Times New Roman" w:eastAsia="SimSun" w:hAnsi="Times New Roman" w:cs="Times New Roman"/>
          <w:color w:val="00000A"/>
          <w:kern w:val="2"/>
          <w:sz w:val="24"/>
          <w:szCs w:val="24"/>
          <w:lang w:eastAsia="hi-IN" w:bidi="hi-IN"/>
        </w:rPr>
        <w:t>.</w:t>
      </w:r>
      <w:bookmarkStart w:id="14" w:name="Par770"/>
      <w:bookmarkEnd w:id="14"/>
    </w:p>
    <w:p w:rsidR="00123115" w:rsidRPr="00CC4E86" w:rsidRDefault="00DC2450" w:rsidP="00CC4E86">
      <w:pPr>
        <w:widowControl w:val="0"/>
        <w:tabs>
          <w:tab w:val="left" w:pos="1260"/>
        </w:tabs>
        <w:suppressAutoHyphens/>
        <w:spacing w:after="0" w:line="240" w:lineRule="auto"/>
        <w:ind w:firstLine="284"/>
        <w:jc w:val="center"/>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b/>
          <w:color w:val="00000A"/>
          <w:kern w:val="2"/>
          <w:sz w:val="24"/>
          <w:szCs w:val="24"/>
          <w:lang w:eastAsia="hi-IN" w:bidi="hi-IN"/>
        </w:rPr>
        <w:t>6.</w:t>
      </w:r>
      <w:r w:rsidR="00123115" w:rsidRPr="00CC4E86">
        <w:rPr>
          <w:rFonts w:ascii="Times New Roman" w:eastAsia="SimSun" w:hAnsi="Times New Roman" w:cs="Times New Roman"/>
          <w:b/>
          <w:color w:val="00000A"/>
          <w:kern w:val="2"/>
          <w:sz w:val="24"/>
          <w:szCs w:val="24"/>
          <w:lang w:eastAsia="hi-IN" w:bidi="hi-IN"/>
        </w:rPr>
        <w:t>Гарантии</w:t>
      </w:r>
    </w:p>
    <w:p w:rsidR="00123115" w:rsidRPr="00CC4E86" w:rsidRDefault="00DC2450" w:rsidP="00CC4E86">
      <w:pPr>
        <w:widowControl w:val="0"/>
        <w:tabs>
          <w:tab w:val="left" w:pos="900"/>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6.1.</w:t>
      </w:r>
      <w:r w:rsidR="00123115" w:rsidRPr="00CC4E86">
        <w:rPr>
          <w:rFonts w:ascii="Times New Roman" w:eastAsia="SimSun" w:hAnsi="Times New Roman" w:cs="Times New Roman"/>
          <w:color w:val="00000A"/>
          <w:kern w:val="2"/>
          <w:sz w:val="24"/>
          <w:szCs w:val="24"/>
          <w:lang w:eastAsia="hi-IN" w:bidi="hi-IN"/>
        </w:rPr>
        <w:t xml:space="preserve">Исполнитель гарантирует качество выполнения работ в соответствии с требованиями, указанными в </w:t>
      </w:r>
      <w:hyperlink r:id="rId11" w:anchor="Par756" w:history="1">
        <w:r w:rsidR="00123115" w:rsidRPr="00CC4E86">
          <w:rPr>
            <w:rFonts w:ascii="Times New Roman" w:eastAsia="SimSun" w:hAnsi="Times New Roman" w:cs="Times New Roman"/>
            <w:color w:val="00000A"/>
            <w:kern w:val="2"/>
            <w:sz w:val="24"/>
            <w:szCs w:val="24"/>
            <w:u w:val="single"/>
            <w:lang w:eastAsia="hi-IN" w:bidi="hi-IN"/>
          </w:rPr>
          <w:t>пункте 5.4.2</w:t>
        </w:r>
      </w:hyperlink>
      <w:r w:rsidR="00514D2A" w:rsidRPr="00CC4E86">
        <w:rPr>
          <w:rFonts w:ascii="Times New Roman" w:eastAsia="SimSun" w:hAnsi="Times New Roman" w:cs="Times New Roman"/>
          <w:color w:val="00000A"/>
          <w:kern w:val="2"/>
          <w:sz w:val="24"/>
          <w:szCs w:val="24"/>
          <w:lang w:eastAsia="hi-IN" w:bidi="hi-IN"/>
        </w:rPr>
        <w:t xml:space="preserve"> Договора</w:t>
      </w:r>
      <w:r w:rsidR="00123115" w:rsidRPr="00CC4E86">
        <w:rPr>
          <w:rFonts w:ascii="Times New Roman" w:eastAsia="SimSun" w:hAnsi="Times New Roman" w:cs="Times New Roman"/>
          <w:color w:val="00000A"/>
          <w:kern w:val="2"/>
          <w:sz w:val="24"/>
          <w:szCs w:val="24"/>
          <w:lang w:eastAsia="hi-IN" w:bidi="hi-IN"/>
        </w:rPr>
        <w:t>.</w:t>
      </w:r>
    </w:p>
    <w:p w:rsidR="00123115" w:rsidRPr="00CC4E86" w:rsidRDefault="00DC2450"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bookmarkStart w:id="15" w:name="Par773"/>
      <w:bookmarkEnd w:id="15"/>
      <w:r>
        <w:rPr>
          <w:rFonts w:ascii="Times New Roman" w:eastAsia="SimSun" w:hAnsi="Times New Roman" w:cs="Times New Roman"/>
          <w:color w:val="00000A"/>
          <w:kern w:val="2"/>
          <w:sz w:val="24"/>
          <w:szCs w:val="24"/>
          <w:lang w:eastAsia="hi-IN" w:bidi="hi-IN"/>
        </w:rPr>
        <w:t>6.2.</w:t>
      </w:r>
      <w:r w:rsidR="00123115" w:rsidRPr="00CC4E86">
        <w:rPr>
          <w:rFonts w:ascii="Times New Roman" w:eastAsia="SimSun" w:hAnsi="Times New Roman" w:cs="Times New Roman"/>
          <w:color w:val="00000A"/>
          <w:kern w:val="2"/>
          <w:sz w:val="24"/>
          <w:szCs w:val="24"/>
          <w:lang w:eastAsia="hi-IN" w:bidi="hi-IN"/>
        </w:rPr>
        <w:t>Гарантий</w:t>
      </w:r>
      <w:r w:rsidR="00514D2A" w:rsidRPr="00CC4E86">
        <w:rPr>
          <w:rFonts w:ascii="Times New Roman" w:eastAsia="SimSun" w:hAnsi="Times New Roman" w:cs="Times New Roman"/>
          <w:color w:val="00000A"/>
          <w:kern w:val="2"/>
          <w:sz w:val="24"/>
          <w:szCs w:val="24"/>
          <w:lang w:eastAsia="hi-IN" w:bidi="hi-IN"/>
        </w:rPr>
        <w:t>ный срок по настоящему Договору</w:t>
      </w:r>
      <w:r w:rsidR="00123115" w:rsidRPr="00CC4E86">
        <w:rPr>
          <w:rFonts w:ascii="Times New Roman" w:eastAsia="SimSun" w:hAnsi="Times New Roman" w:cs="Times New Roman"/>
          <w:color w:val="00000A"/>
          <w:kern w:val="2"/>
          <w:sz w:val="24"/>
          <w:szCs w:val="24"/>
          <w:lang w:eastAsia="hi-IN" w:bidi="hi-IN"/>
        </w:rPr>
        <w:t xml:space="preserve"> на выполняемые работы составляет </w:t>
      </w:r>
      <w:proofErr w:type="spellStart"/>
      <w:r w:rsidR="00514D2A" w:rsidRPr="00CC4E86">
        <w:rPr>
          <w:rFonts w:ascii="Times New Roman" w:eastAsia="SimSun" w:hAnsi="Times New Roman" w:cs="Times New Roman"/>
          <w:color w:val="00000A"/>
          <w:kern w:val="2"/>
          <w:sz w:val="24"/>
          <w:szCs w:val="24"/>
          <w:lang w:eastAsia="hi-IN" w:bidi="hi-IN"/>
        </w:rPr>
        <w:t>___________</w:t>
      </w:r>
      <w:r w:rsidR="00123115" w:rsidRPr="00CC4E86">
        <w:rPr>
          <w:rFonts w:ascii="Times New Roman" w:eastAsia="SimSun" w:hAnsi="Times New Roman" w:cs="Times New Roman"/>
          <w:color w:val="00000A"/>
          <w:kern w:val="2"/>
          <w:sz w:val="24"/>
          <w:szCs w:val="24"/>
          <w:lang w:eastAsia="hi-IN" w:bidi="hi-IN"/>
        </w:rPr>
        <w:t>месяцев</w:t>
      </w:r>
      <w:proofErr w:type="spellEnd"/>
      <w:r w:rsidR="00123115" w:rsidRPr="00CC4E86">
        <w:rPr>
          <w:rFonts w:ascii="Times New Roman" w:eastAsia="SimSun" w:hAnsi="Times New Roman" w:cs="Times New Roman"/>
          <w:color w:val="00000A"/>
          <w:kern w:val="2"/>
          <w:sz w:val="24"/>
          <w:szCs w:val="24"/>
          <w:lang w:eastAsia="hi-IN" w:bidi="hi-IN"/>
        </w:rPr>
        <w:t xml:space="preserve"> </w:t>
      </w:r>
      <w:proofErr w:type="gramStart"/>
      <w:r w:rsidR="00123115" w:rsidRPr="00CC4E86">
        <w:rPr>
          <w:rFonts w:ascii="Times New Roman" w:eastAsia="SimSun" w:hAnsi="Times New Roman" w:cs="Times New Roman"/>
          <w:color w:val="00000A"/>
          <w:kern w:val="2"/>
          <w:sz w:val="24"/>
          <w:szCs w:val="24"/>
          <w:lang w:eastAsia="hi-IN" w:bidi="hi-IN"/>
        </w:rPr>
        <w:t>с даты подписания</w:t>
      </w:r>
      <w:proofErr w:type="gramEnd"/>
      <w:r w:rsidR="00123115" w:rsidRPr="00CC4E86">
        <w:rPr>
          <w:rFonts w:ascii="Times New Roman" w:eastAsia="SimSun" w:hAnsi="Times New Roman" w:cs="Times New Roman"/>
          <w:color w:val="00000A"/>
          <w:kern w:val="2"/>
          <w:sz w:val="24"/>
          <w:szCs w:val="24"/>
          <w:lang w:eastAsia="hi-IN" w:bidi="hi-IN"/>
        </w:rPr>
        <w:t xml:space="preserve"> Сторонами </w:t>
      </w:r>
      <w:r w:rsidR="00B27239" w:rsidRPr="00CC4E86">
        <w:rPr>
          <w:rFonts w:ascii="Times New Roman" w:eastAsia="Times New Roman" w:hAnsi="Times New Roman" w:cs="Times New Roman"/>
          <w:sz w:val="24"/>
          <w:szCs w:val="24"/>
          <w:lang w:eastAsia="ar-SA"/>
        </w:rPr>
        <w:t>Акта о выполнении работ (оказании услуг), унифицированный формат, приказ ФНС России от 30.11.2015 г. №ММВ-7-10/552,</w:t>
      </w:r>
      <w:r w:rsidR="00123115" w:rsidRPr="00CC4E86">
        <w:rPr>
          <w:rFonts w:ascii="Times New Roman" w:eastAsia="SimSun" w:hAnsi="Times New Roman" w:cs="Times New Roman"/>
          <w:color w:val="00000A"/>
          <w:kern w:val="2"/>
          <w:sz w:val="24"/>
          <w:szCs w:val="24"/>
          <w:lang w:eastAsia="hi-IN" w:bidi="hi-IN"/>
        </w:rPr>
        <w:t xml:space="preserve"> КС-2, справки о стоимости выполненных работ и затрат КС-3.</w:t>
      </w:r>
    </w:p>
    <w:p w:rsidR="00123115" w:rsidRPr="00CC4E86" w:rsidRDefault="00123115"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6.3.</w:t>
      </w:r>
      <w:r w:rsidRPr="00CC4E86">
        <w:rPr>
          <w:rFonts w:ascii="Times New Roman" w:eastAsia="SimSun" w:hAnsi="Times New Roman" w:cs="Times New Roman"/>
          <w:color w:val="00000A"/>
          <w:kern w:val="2"/>
          <w:sz w:val="24"/>
          <w:szCs w:val="24"/>
          <w:lang w:eastAsia="hi-IN" w:bidi="hi-IN"/>
        </w:rPr>
        <w:tab/>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123115" w:rsidRPr="00CC4E86" w:rsidRDefault="00DC2450" w:rsidP="00CC4E86">
      <w:pPr>
        <w:widowControl w:val="0"/>
        <w:tabs>
          <w:tab w:val="left" w:pos="1260"/>
        </w:tabs>
        <w:suppressAutoHyphens/>
        <w:spacing w:after="0" w:line="240" w:lineRule="auto"/>
        <w:ind w:firstLine="284"/>
        <w:jc w:val="center"/>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b/>
          <w:color w:val="00000A"/>
          <w:kern w:val="2"/>
          <w:sz w:val="24"/>
          <w:szCs w:val="24"/>
          <w:lang w:eastAsia="hi-IN" w:bidi="hi-IN"/>
        </w:rPr>
        <w:t>7.</w:t>
      </w:r>
      <w:r w:rsidR="00123115" w:rsidRPr="00CC4E86">
        <w:rPr>
          <w:rFonts w:ascii="Times New Roman" w:eastAsia="SimSun" w:hAnsi="Times New Roman" w:cs="Times New Roman"/>
          <w:b/>
          <w:color w:val="00000A"/>
          <w:kern w:val="2"/>
          <w:sz w:val="24"/>
          <w:szCs w:val="24"/>
          <w:lang w:eastAsia="hi-IN" w:bidi="hi-IN"/>
        </w:rPr>
        <w:t>Ответственность Сторон</w:t>
      </w:r>
    </w:p>
    <w:p w:rsidR="00123115" w:rsidRPr="00CC4E86" w:rsidRDefault="00123115"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bookmarkStart w:id="16" w:name="Par805"/>
      <w:bookmarkEnd w:id="16"/>
      <w:r w:rsidRPr="00CC4E86">
        <w:rPr>
          <w:rFonts w:ascii="Times New Roman" w:eastAsia="SimSun" w:hAnsi="Times New Roman" w:cs="Times New Roman"/>
          <w:color w:val="00000A"/>
          <w:kern w:val="2"/>
          <w:sz w:val="24"/>
          <w:szCs w:val="24"/>
          <w:lang w:eastAsia="hi-IN" w:bidi="hi-IN"/>
        </w:rPr>
        <w:t>7.1. За неисполнение или ненадлежащее исполнение своих обязат</w:t>
      </w:r>
      <w:r w:rsidR="00396267" w:rsidRPr="00CC4E86">
        <w:rPr>
          <w:rFonts w:ascii="Times New Roman" w:eastAsia="SimSun" w:hAnsi="Times New Roman" w:cs="Times New Roman"/>
          <w:color w:val="00000A"/>
          <w:kern w:val="2"/>
          <w:sz w:val="24"/>
          <w:szCs w:val="24"/>
          <w:lang w:eastAsia="hi-IN" w:bidi="hi-IN"/>
        </w:rPr>
        <w:t>ельств, установленных Договором</w:t>
      </w:r>
      <w:r w:rsidRPr="00CC4E86">
        <w:rPr>
          <w:rFonts w:ascii="Times New Roman" w:eastAsia="SimSun" w:hAnsi="Times New Roman" w:cs="Times New Roman"/>
          <w:color w:val="00000A"/>
          <w:kern w:val="2"/>
          <w:sz w:val="24"/>
          <w:szCs w:val="24"/>
          <w:lang w:eastAsia="hi-IN" w:bidi="hi-IN"/>
        </w:rPr>
        <w:t>, Стороны несут ответственность в соответствии с действующим законодательством Российской</w:t>
      </w:r>
      <w:r w:rsidR="00396267" w:rsidRPr="00CC4E86">
        <w:rPr>
          <w:rFonts w:ascii="Times New Roman" w:eastAsia="SimSun" w:hAnsi="Times New Roman" w:cs="Times New Roman"/>
          <w:color w:val="00000A"/>
          <w:kern w:val="2"/>
          <w:sz w:val="24"/>
          <w:szCs w:val="24"/>
          <w:lang w:eastAsia="hi-IN" w:bidi="hi-IN"/>
        </w:rPr>
        <w:t xml:space="preserve"> Федерации и условиями Договора</w:t>
      </w:r>
      <w:r w:rsidRPr="00CC4E86">
        <w:rPr>
          <w:rFonts w:ascii="Times New Roman" w:eastAsia="SimSun" w:hAnsi="Times New Roman" w:cs="Times New Roman"/>
          <w:color w:val="00000A"/>
          <w:kern w:val="2"/>
          <w:sz w:val="24"/>
          <w:szCs w:val="24"/>
          <w:lang w:eastAsia="hi-IN" w:bidi="hi-IN"/>
        </w:rPr>
        <w:t>.</w:t>
      </w:r>
    </w:p>
    <w:p w:rsidR="00123115" w:rsidRPr="00CC4E86" w:rsidRDefault="00123115"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w:t>
      </w:r>
      <w:r w:rsidR="00396267" w:rsidRPr="00CC4E86">
        <w:rPr>
          <w:rFonts w:ascii="Times New Roman" w:eastAsia="SimSun" w:hAnsi="Times New Roman" w:cs="Times New Roman"/>
          <w:color w:val="00000A"/>
          <w:kern w:val="2"/>
          <w:sz w:val="24"/>
          <w:szCs w:val="24"/>
          <w:lang w:eastAsia="hi-IN" w:bidi="hi-IN"/>
        </w:rPr>
        <w:t>тановленного Договором</w:t>
      </w:r>
      <w:r w:rsidRPr="00CC4E86">
        <w:rPr>
          <w:rFonts w:ascii="Times New Roman" w:eastAsia="SimSun" w:hAnsi="Times New Roman" w:cs="Times New Roman"/>
          <w:color w:val="00000A"/>
          <w:kern w:val="2"/>
          <w:sz w:val="24"/>
          <w:szCs w:val="24"/>
          <w:lang w:eastAsia="hi-IN" w:bidi="hi-IN"/>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123115" w:rsidRPr="00CC4E86" w:rsidRDefault="00123115"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и составляет</w:t>
      </w:r>
      <w:r w:rsidR="00396267" w:rsidRPr="00CC4E86">
        <w:rPr>
          <w:rFonts w:ascii="Times New Roman" w:eastAsia="SimSun" w:hAnsi="Times New Roman" w:cs="Times New Roman"/>
          <w:color w:val="00000A"/>
          <w:kern w:val="2"/>
          <w:sz w:val="24"/>
          <w:szCs w:val="24"/>
          <w:lang w:eastAsia="hi-IN" w:bidi="hi-IN"/>
        </w:rPr>
        <w:t>:</w:t>
      </w:r>
      <w:r w:rsidRPr="00CC4E86">
        <w:rPr>
          <w:rFonts w:ascii="Times New Roman" w:eastAsia="SimSun" w:hAnsi="Times New Roman" w:cs="Times New Roman"/>
          <w:color w:val="00000A"/>
          <w:kern w:val="2"/>
          <w:sz w:val="24"/>
          <w:szCs w:val="24"/>
          <w:lang w:eastAsia="hi-IN" w:bidi="hi-IN"/>
        </w:rPr>
        <w:t xml:space="preserve"> </w:t>
      </w:r>
      <w:r w:rsidR="00396267" w:rsidRPr="00CC4E86">
        <w:rPr>
          <w:rFonts w:ascii="Times New Roman" w:eastAsia="SimSun" w:hAnsi="Times New Roman" w:cs="Times New Roman"/>
          <w:i/>
          <w:color w:val="00000A"/>
          <w:kern w:val="2"/>
          <w:sz w:val="24"/>
          <w:szCs w:val="24"/>
          <w:lang w:eastAsia="hi-IN" w:bidi="hi-IN"/>
        </w:rPr>
        <w:t xml:space="preserve">___________________ </w:t>
      </w:r>
      <w:r w:rsidRPr="00CC4E86">
        <w:rPr>
          <w:rFonts w:ascii="Times New Roman" w:eastAsia="SimSun" w:hAnsi="Times New Roman" w:cs="Times New Roman"/>
          <w:color w:val="00000A"/>
          <w:kern w:val="2"/>
          <w:sz w:val="24"/>
          <w:szCs w:val="24"/>
          <w:lang w:eastAsia="hi-IN" w:bidi="hi-IN"/>
        </w:rPr>
        <w:t>Общая сумма начисленной неустойки (штрафов, пени) за ненадлежащее исполнение заказчиком обязател</w:t>
      </w:r>
      <w:r w:rsidR="00396267" w:rsidRPr="00CC4E86">
        <w:rPr>
          <w:rFonts w:ascii="Times New Roman" w:eastAsia="SimSun" w:hAnsi="Times New Roman" w:cs="Times New Roman"/>
          <w:color w:val="00000A"/>
          <w:kern w:val="2"/>
          <w:sz w:val="24"/>
          <w:szCs w:val="24"/>
          <w:lang w:eastAsia="hi-IN" w:bidi="hi-IN"/>
        </w:rPr>
        <w:t>ьств, предусмотренных Договором</w:t>
      </w:r>
      <w:r w:rsidRPr="00CC4E86">
        <w:rPr>
          <w:rFonts w:ascii="Times New Roman" w:eastAsia="SimSun" w:hAnsi="Times New Roman" w:cs="Times New Roman"/>
          <w:color w:val="00000A"/>
          <w:kern w:val="2"/>
          <w:sz w:val="24"/>
          <w:szCs w:val="24"/>
          <w:lang w:eastAsia="hi-IN" w:bidi="hi-IN"/>
        </w:rPr>
        <w:t>, н</w:t>
      </w:r>
      <w:r w:rsidR="00396267" w:rsidRPr="00CC4E86">
        <w:rPr>
          <w:rFonts w:ascii="Times New Roman" w:eastAsia="SimSun" w:hAnsi="Times New Roman" w:cs="Times New Roman"/>
          <w:color w:val="00000A"/>
          <w:kern w:val="2"/>
          <w:sz w:val="24"/>
          <w:szCs w:val="24"/>
          <w:lang w:eastAsia="hi-IN" w:bidi="hi-IN"/>
        </w:rPr>
        <w:t>е может превышать цену Договора</w:t>
      </w:r>
      <w:r w:rsidRPr="00CC4E86">
        <w:rPr>
          <w:rFonts w:ascii="Times New Roman" w:eastAsia="SimSun" w:hAnsi="Times New Roman" w:cs="Times New Roman"/>
          <w:color w:val="00000A"/>
          <w:kern w:val="2"/>
          <w:sz w:val="24"/>
          <w:szCs w:val="24"/>
          <w:lang w:eastAsia="hi-IN" w:bidi="hi-IN"/>
        </w:rPr>
        <w:t>.</w:t>
      </w:r>
    </w:p>
    <w:p w:rsidR="00123115" w:rsidRPr="00CC4E86" w:rsidRDefault="00123115"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7.4. Пеня начисляется за каждый день просрочки исполнения Подрядчиком обязательс</w:t>
      </w:r>
      <w:r w:rsidR="00396267" w:rsidRPr="00CC4E86">
        <w:rPr>
          <w:rFonts w:ascii="Times New Roman" w:eastAsia="SimSun" w:hAnsi="Times New Roman" w:cs="Times New Roman"/>
          <w:color w:val="00000A"/>
          <w:kern w:val="2"/>
          <w:sz w:val="24"/>
          <w:szCs w:val="24"/>
          <w:lang w:eastAsia="hi-IN" w:bidi="hi-IN"/>
        </w:rPr>
        <w:t>тва, предусмотренного Договором</w:t>
      </w:r>
      <w:r w:rsidRPr="00CC4E86">
        <w:rPr>
          <w:rFonts w:ascii="Times New Roman" w:eastAsia="SimSun" w:hAnsi="Times New Roman" w:cs="Times New Roman"/>
          <w:color w:val="00000A"/>
          <w:kern w:val="2"/>
          <w:sz w:val="24"/>
          <w:szCs w:val="24"/>
          <w:lang w:eastAsia="hi-IN" w:bidi="hi-IN"/>
        </w:rPr>
        <w:t>, начиная со дня, следующего после дня ист</w:t>
      </w:r>
      <w:r w:rsidR="00396267" w:rsidRPr="00CC4E86">
        <w:rPr>
          <w:rFonts w:ascii="Times New Roman" w:eastAsia="SimSun" w:hAnsi="Times New Roman" w:cs="Times New Roman"/>
          <w:color w:val="00000A"/>
          <w:kern w:val="2"/>
          <w:sz w:val="24"/>
          <w:szCs w:val="24"/>
          <w:lang w:eastAsia="hi-IN" w:bidi="hi-IN"/>
        </w:rPr>
        <w:t>ечения установленного Договором</w:t>
      </w:r>
      <w:r w:rsidRPr="00CC4E86">
        <w:rPr>
          <w:rFonts w:ascii="Times New Roman" w:eastAsia="SimSun" w:hAnsi="Times New Roman" w:cs="Times New Roman"/>
          <w:color w:val="00000A"/>
          <w:kern w:val="2"/>
          <w:sz w:val="24"/>
          <w:szCs w:val="24"/>
          <w:lang w:eastAsia="hi-IN" w:bidi="hi-IN"/>
        </w:rPr>
        <w:t xml:space="preserve"> срока исполнения обязательства. Пеня устанавливается в размере одной трехсотой действующей на дату уплаты пени ставки рефинансирования Центрального банка Россий</w:t>
      </w:r>
      <w:r w:rsidR="00396267" w:rsidRPr="00CC4E86">
        <w:rPr>
          <w:rFonts w:ascii="Times New Roman" w:eastAsia="SimSun" w:hAnsi="Times New Roman" w:cs="Times New Roman"/>
          <w:color w:val="00000A"/>
          <w:kern w:val="2"/>
          <w:sz w:val="24"/>
          <w:szCs w:val="24"/>
          <w:lang w:eastAsia="hi-IN" w:bidi="hi-IN"/>
        </w:rPr>
        <w:t>ской Федерации от Цены Договора</w:t>
      </w:r>
      <w:r w:rsidRPr="00CC4E86">
        <w:rPr>
          <w:rFonts w:ascii="Times New Roman" w:eastAsia="SimSun" w:hAnsi="Times New Roman" w:cs="Times New Roman"/>
          <w:color w:val="00000A"/>
          <w:kern w:val="2"/>
          <w:sz w:val="24"/>
          <w:szCs w:val="24"/>
          <w:lang w:eastAsia="hi-IN" w:bidi="hi-IN"/>
        </w:rPr>
        <w:t>, уменьшенной на сумму, пропорциональную объему обязател</w:t>
      </w:r>
      <w:r w:rsidR="00396267" w:rsidRPr="00CC4E86">
        <w:rPr>
          <w:rFonts w:ascii="Times New Roman" w:eastAsia="SimSun" w:hAnsi="Times New Roman" w:cs="Times New Roman"/>
          <w:color w:val="00000A"/>
          <w:kern w:val="2"/>
          <w:sz w:val="24"/>
          <w:szCs w:val="24"/>
          <w:lang w:eastAsia="hi-IN" w:bidi="hi-IN"/>
        </w:rPr>
        <w:t>ьств, предусмотренных Договором</w:t>
      </w:r>
      <w:r w:rsidRPr="00CC4E86">
        <w:rPr>
          <w:rFonts w:ascii="Times New Roman" w:eastAsia="SimSun" w:hAnsi="Times New Roman" w:cs="Times New Roman"/>
          <w:color w:val="00000A"/>
          <w:kern w:val="2"/>
          <w:sz w:val="24"/>
          <w:szCs w:val="24"/>
          <w:lang w:eastAsia="hi-IN" w:bidi="hi-IN"/>
        </w:rPr>
        <w:t xml:space="preserve"> и фактически исполненных Подрядчиком. </w:t>
      </w:r>
    </w:p>
    <w:p w:rsidR="00123115" w:rsidRPr="00CC4E86" w:rsidRDefault="00123115"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7.5. </w:t>
      </w:r>
      <w:proofErr w:type="gramStart"/>
      <w:r w:rsidRPr="00CC4E86">
        <w:rPr>
          <w:rFonts w:ascii="Times New Roman" w:eastAsia="SimSun" w:hAnsi="Times New Roman" w:cs="Times New Roman"/>
          <w:color w:val="00000A"/>
          <w:kern w:val="2"/>
          <w:sz w:val="24"/>
          <w:szCs w:val="24"/>
          <w:lang w:eastAsia="hi-IN" w:bidi="hi-IN"/>
        </w:rPr>
        <w:t>За каждый факт неисполнения или ненадлежащего исполнения Подрядчиком обязател</w:t>
      </w:r>
      <w:r w:rsidR="00396267" w:rsidRPr="00CC4E86">
        <w:rPr>
          <w:rFonts w:ascii="Times New Roman" w:eastAsia="SimSun" w:hAnsi="Times New Roman" w:cs="Times New Roman"/>
          <w:color w:val="00000A"/>
          <w:kern w:val="2"/>
          <w:sz w:val="24"/>
          <w:szCs w:val="24"/>
          <w:lang w:eastAsia="hi-IN" w:bidi="hi-IN"/>
        </w:rPr>
        <w:t>ьств, предусмотренных Договором</w:t>
      </w:r>
      <w:r w:rsidRPr="00CC4E86">
        <w:rPr>
          <w:rFonts w:ascii="Times New Roman" w:eastAsia="SimSun" w:hAnsi="Times New Roman" w:cs="Times New Roman"/>
          <w:color w:val="00000A"/>
          <w:kern w:val="2"/>
          <w:sz w:val="24"/>
          <w:szCs w:val="24"/>
          <w:lang w:eastAsia="hi-IN" w:bidi="hi-IN"/>
        </w:rPr>
        <w:t>,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w:t>
      </w:r>
      <w:r w:rsidR="00396267" w:rsidRPr="00CC4E86">
        <w:rPr>
          <w:rFonts w:ascii="Times New Roman" w:eastAsia="SimSun" w:hAnsi="Times New Roman" w:cs="Times New Roman"/>
          <w:color w:val="00000A"/>
          <w:kern w:val="2"/>
          <w:sz w:val="24"/>
          <w:szCs w:val="24"/>
          <w:lang w:eastAsia="hi-IN" w:bidi="hi-IN"/>
        </w:rPr>
        <w:t>тва), предусмотренных договором</w:t>
      </w:r>
      <w:r w:rsidRPr="00CC4E86">
        <w:rPr>
          <w:rFonts w:ascii="Times New Roman" w:eastAsia="SimSun" w:hAnsi="Times New Roman" w:cs="Times New Roman"/>
          <w:color w:val="00000A"/>
          <w:kern w:val="2"/>
          <w:sz w:val="24"/>
          <w:szCs w:val="24"/>
          <w:lang w:eastAsia="hi-IN" w:bidi="hi-IN"/>
        </w:rPr>
        <w:t>, размер штрафа устанавливается</w:t>
      </w:r>
      <w:proofErr w:type="gramEnd"/>
      <w:r w:rsidRPr="00CC4E86">
        <w:rPr>
          <w:rFonts w:ascii="Times New Roman" w:eastAsia="SimSun" w:hAnsi="Times New Roman" w:cs="Times New Roman"/>
          <w:color w:val="00000A"/>
          <w:kern w:val="2"/>
          <w:sz w:val="24"/>
          <w:szCs w:val="24"/>
          <w:lang w:eastAsia="hi-IN" w:bidi="hi-IN"/>
        </w:rPr>
        <w:t xml:space="preserve"> в виде фиксированной суммы и составляет</w:t>
      </w:r>
      <w:r w:rsidR="00396267" w:rsidRPr="00CC4E86">
        <w:rPr>
          <w:rFonts w:ascii="Times New Roman" w:eastAsia="SimSun" w:hAnsi="Times New Roman" w:cs="Times New Roman"/>
          <w:color w:val="00000A"/>
          <w:kern w:val="2"/>
          <w:sz w:val="24"/>
          <w:szCs w:val="24"/>
          <w:lang w:eastAsia="hi-IN" w:bidi="hi-IN"/>
        </w:rPr>
        <w:t>:</w:t>
      </w:r>
      <w:r w:rsidRPr="00CC4E86">
        <w:rPr>
          <w:rFonts w:ascii="Times New Roman" w:eastAsia="SimSun" w:hAnsi="Times New Roman" w:cs="Times New Roman"/>
          <w:color w:val="00000A"/>
          <w:kern w:val="2"/>
          <w:sz w:val="24"/>
          <w:szCs w:val="24"/>
          <w:lang w:eastAsia="hi-IN" w:bidi="hi-IN"/>
        </w:rPr>
        <w:t xml:space="preserve"> </w:t>
      </w:r>
      <w:r w:rsidR="00396267" w:rsidRPr="00CC4E86">
        <w:rPr>
          <w:rFonts w:ascii="Times New Roman" w:eastAsia="SimSun" w:hAnsi="Times New Roman" w:cs="Times New Roman"/>
          <w:i/>
          <w:color w:val="00000A"/>
          <w:kern w:val="2"/>
          <w:sz w:val="24"/>
          <w:szCs w:val="24"/>
          <w:lang w:eastAsia="hi-IN" w:bidi="hi-IN"/>
        </w:rPr>
        <w:t>3 процента цены договора</w:t>
      </w:r>
      <w:r w:rsidRPr="00CC4E86">
        <w:rPr>
          <w:rFonts w:ascii="Times New Roman" w:eastAsia="SimSun" w:hAnsi="Times New Roman" w:cs="Times New Roman"/>
          <w:i/>
          <w:color w:val="00000A"/>
          <w:kern w:val="2"/>
          <w:sz w:val="24"/>
          <w:szCs w:val="24"/>
          <w:lang w:eastAsia="hi-IN" w:bidi="hi-IN"/>
        </w:rPr>
        <w:t xml:space="preserve"> (этапа) в случае, если цена контракта (этапа) не превышает 3 млн. рублей</w:t>
      </w:r>
      <w:r w:rsidRPr="00CC4E86">
        <w:rPr>
          <w:rFonts w:ascii="Times New Roman" w:eastAsia="SimSun" w:hAnsi="Times New Roman" w:cs="Times New Roman"/>
          <w:color w:val="00000A"/>
          <w:kern w:val="2"/>
          <w:sz w:val="24"/>
          <w:szCs w:val="24"/>
          <w:lang w:eastAsia="hi-IN" w:bidi="hi-IN"/>
        </w:rPr>
        <w:t>.</w:t>
      </w:r>
    </w:p>
    <w:p w:rsidR="00123115" w:rsidRPr="00CC4E86" w:rsidRDefault="00123115"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7.6. За каждый факт неисполнения или ненадлежащего исполнения Подрядчиком об</w:t>
      </w:r>
      <w:r w:rsidR="00396267" w:rsidRPr="00CC4E86">
        <w:rPr>
          <w:rFonts w:ascii="Times New Roman" w:eastAsia="SimSun" w:hAnsi="Times New Roman" w:cs="Times New Roman"/>
          <w:color w:val="00000A"/>
          <w:kern w:val="2"/>
          <w:sz w:val="24"/>
          <w:szCs w:val="24"/>
          <w:lang w:eastAsia="hi-IN" w:bidi="hi-IN"/>
        </w:rPr>
        <w:t>язательства, предусмотренного Договором</w:t>
      </w:r>
      <w:r w:rsidRPr="00CC4E86">
        <w:rPr>
          <w:rFonts w:ascii="Times New Roman" w:eastAsia="SimSun" w:hAnsi="Times New Roman" w:cs="Times New Roman"/>
          <w:color w:val="00000A"/>
          <w:kern w:val="2"/>
          <w:sz w:val="24"/>
          <w:szCs w:val="24"/>
          <w:lang w:eastAsia="hi-IN" w:bidi="hi-IN"/>
        </w:rPr>
        <w:t>, которое не имеет стоимостного выражения, размер штрафа устанавл</w:t>
      </w:r>
      <w:r w:rsidR="00396267" w:rsidRPr="00CC4E86">
        <w:rPr>
          <w:rFonts w:ascii="Times New Roman" w:eastAsia="SimSun" w:hAnsi="Times New Roman" w:cs="Times New Roman"/>
          <w:color w:val="00000A"/>
          <w:kern w:val="2"/>
          <w:sz w:val="24"/>
          <w:szCs w:val="24"/>
          <w:lang w:eastAsia="hi-IN" w:bidi="hi-IN"/>
        </w:rPr>
        <w:t>ивается (при наличии в Договоре</w:t>
      </w:r>
      <w:r w:rsidRPr="00CC4E86">
        <w:rPr>
          <w:rFonts w:ascii="Times New Roman" w:eastAsia="SimSun" w:hAnsi="Times New Roman" w:cs="Times New Roman"/>
          <w:color w:val="00000A"/>
          <w:kern w:val="2"/>
          <w:sz w:val="24"/>
          <w:szCs w:val="24"/>
          <w:lang w:eastAsia="hi-IN" w:bidi="hi-IN"/>
        </w:rPr>
        <w:t xml:space="preserve"> таких обязательств) в виде фиксированной суммы, определяемой в следующем порядке:</w:t>
      </w:r>
      <w:r w:rsidR="002C1B23">
        <w:rPr>
          <w:rFonts w:ascii="Times New Roman" w:eastAsia="SimSun" w:hAnsi="Times New Roman" w:cs="Times New Roman"/>
          <w:color w:val="00000A"/>
          <w:kern w:val="2"/>
          <w:sz w:val="24"/>
          <w:szCs w:val="24"/>
          <w:lang w:eastAsia="hi-IN" w:bidi="hi-IN"/>
        </w:rPr>
        <w:t xml:space="preserve"> </w:t>
      </w:r>
      <w:proofErr w:type="spellStart"/>
      <w:r w:rsidR="0034789C" w:rsidRPr="00CC4E86">
        <w:rPr>
          <w:rFonts w:ascii="Times New Roman" w:eastAsia="SimSun" w:hAnsi="Times New Roman" w:cs="Times New Roman"/>
          <w:i/>
          <w:color w:val="00000A"/>
          <w:kern w:val="2"/>
          <w:sz w:val="24"/>
          <w:szCs w:val="24"/>
          <w:lang w:eastAsia="hi-IN" w:bidi="hi-IN"/>
        </w:rPr>
        <w:t>__________________рублей</w:t>
      </w:r>
      <w:proofErr w:type="spellEnd"/>
      <w:r w:rsidR="0034789C" w:rsidRPr="00CC4E86">
        <w:rPr>
          <w:rFonts w:ascii="Times New Roman" w:eastAsia="SimSun" w:hAnsi="Times New Roman" w:cs="Times New Roman"/>
          <w:i/>
          <w:color w:val="00000A"/>
          <w:kern w:val="2"/>
          <w:sz w:val="24"/>
          <w:szCs w:val="24"/>
          <w:lang w:eastAsia="hi-IN" w:bidi="hi-IN"/>
        </w:rPr>
        <w:t>, если Цена Договора</w:t>
      </w:r>
      <w:r w:rsidRPr="00CC4E86">
        <w:rPr>
          <w:rFonts w:ascii="Times New Roman" w:eastAsia="SimSun" w:hAnsi="Times New Roman" w:cs="Times New Roman"/>
          <w:i/>
          <w:color w:val="00000A"/>
          <w:kern w:val="2"/>
          <w:sz w:val="24"/>
          <w:szCs w:val="24"/>
          <w:lang w:eastAsia="hi-IN" w:bidi="hi-IN"/>
        </w:rPr>
        <w:t xml:space="preserve"> не превышает 3 млн. рублей;</w:t>
      </w:r>
    </w:p>
    <w:p w:rsidR="00123115" w:rsidRPr="00CC4E86" w:rsidRDefault="00123115"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Общая сумма начисленной неустойки (штрафов, пени) за неисполнение или ненадлежащее исполнение Подрядчиком обязательств, предусмотренных контрактом, н</w:t>
      </w:r>
      <w:r w:rsidR="0034789C" w:rsidRPr="00CC4E86">
        <w:rPr>
          <w:rFonts w:ascii="Times New Roman" w:eastAsia="SimSun" w:hAnsi="Times New Roman" w:cs="Times New Roman"/>
          <w:color w:val="00000A"/>
          <w:kern w:val="2"/>
          <w:sz w:val="24"/>
          <w:szCs w:val="24"/>
          <w:lang w:eastAsia="hi-IN" w:bidi="hi-IN"/>
        </w:rPr>
        <w:t>е может превышать цену Договора</w:t>
      </w:r>
      <w:r w:rsidRPr="00CC4E86">
        <w:rPr>
          <w:rFonts w:ascii="Times New Roman" w:eastAsia="SimSun" w:hAnsi="Times New Roman" w:cs="Times New Roman"/>
          <w:color w:val="00000A"/>
          <w:kern w:val="2"/>
          <w:sz w:val="24"/>
          <w:szCs w:val="24"/>
          <w:lang w:eastAsia="hi-IN" w:bidi="hi-IN"/>
        </w:rPr>
        <w:t>.</w:t>
      </w:r>
    </w:p>
    <w:p w:rsidR="00123115" w:rsidRPr="00CC4E86" w:rsidRDefault="0034789C"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7.7. Стороны Договора</w:t>
      </w:r>
      <w:r w:rsidR="00123115" w:rsidRPr="00CC4E86">
        <w:rPr>
          <w:rFonts w:ascii="Times New Roman" w:eastAsia="SimSun" w:hAnsi="Times New Roman" w:cs="Times New Roman"/>
          <w:color w:val="00000A"/>
          <w:kern w:val="2"/>
          <w:sz w:val="24"/>
          <w:szCs w:val="24"/>
          <w:lang w:eastAsia="hi-IN" w:bidi="hi-IN"/>
        </w:rPr>
        <w:t xml:space="preserve">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23115" w:rsidRPr="00CC4E86" w:rsidRDefault="00123115"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Уплата Сторонами неустойки (штрафов, пени) не освобождает Сторону от исполнения обязательств</w:t>
      </w:r>
      <w:r w:rsidR="0034789C" w:rsidRPr="00CC4E86">
        <w:rPr>
          <w:rFonts w:ascii="Times New Roman" w:eastAsia="SimSun" w:hAnsi="Times New Roman" w:cs="Times New Roman"/>
          <w:color w:val="00000A"/>
          <w:kern w:val="2"/>
          <w:sz w:val="24"/>
          <w:szCs w:val="24"/>
          <w:lang w:eastAsia="hi-IN" w:bidi="hi-IN"/>
        </w:rPr>
        <w:t xml:space="preserve"> по Договору</w:t>
      </w:r>
      <w:r w:rsidRPr="00CC4E86">
        <w:rPr>
          <w:rFonts w:ascii="Times New Roman" w:eastAsia="SimSun" w:hAnsi="Times New Roman" w:cs="Times New Roman"/>
          <w:color w:val="00000A"/>
          <w:kern w:val="2"/>
          <w:sz w:val="24"/>
          <w:szCs w:val="24"/>
          <w:lang w:eastAsia="hi-IN" w:bidi="hi-IN"/>
        </w:rPr>
        <w:t>.</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7.8.</w:t>
      </w:r>
      <w:r w:rsidR="00123115" w:rsidRPr="00CC4E86">
        <w:rPr>
          <w:rFonts w:ascii="Times New Roman" w:eastAsia="SimSun" w:hAnsi="Times New Roman" w:cs="Times New Roman"/>
          <w:color w:val="00000A"/>
          <w:kern w:val="2"/>
          <w:sz w:val="24"/>
          <w:szCs w:val="24"/>
          <w:lang w:eastAsia="hi-IN" w:bidi="hi-IN"/>
        </w:rPr>
        <w:t>Ответственность за достоверность и соответствие законодательству Российской Федерации сведений, указанных в представленных Подрядчиком Заказчику документах, несет Подрядчик.</w:t>
      </w:r>
    </w:p>
    <w:p w:rsidR="008C4D05" w:rsidRPr="00CC4E86" w:rsidRDefault="00123115" w:rsidP="00CC4E86">
      <w:pPr>
        <w:widowControl w:val="0"/>
        <w:tabs>
          <w:tab w:val="left" w:pos="1260"/>
        </w:tabs>
        <w:suppressAutoHyphens/>
        <w:spacing w:after="0" w:line="240" w:lineRule="auto"/>
        <w:ind w:firstLine="284"/>
        <w:jc w:val="both"/>
        <w:rPr>
          <w:rFonts w:ascii="Times New Roman" w:eastAsia="SimSun" w:hAnsi="Times New Roman" w:cs="Times New Roman"/>
          <w:b/>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7.9. В случае установления Заказчиком или уполномоченными контрольными органами фактов недопоставки товара и/или завышения его стоимости Подрядчик осуществляет возврат Заказчику излишне уплаченных денежных сре</w:t>
      </w:r>
      <w:proofErr w:type="gramStart"/>
      <w:r w:rsidRPr="00CC4E86">
        <w:rPr>
          <w:rFonts w:ascii="Times New Roman" w:eastAsia="SimSun" w:hAnsi="Times New Roman" w:cs="Times New Roman"/>
          <w:color w:val="00000A"/>
          <w:kern w:val="2"/>
          <w:sz w:val="24"/>
          <w:szCs w:val="24"/>
          <w:lang w:eastAsia="hi-IN" w:bidi="hi-IN"/>
        </w:rPr>
        <w:t>дств в т</w:t>
      </w:r>
      <w:proofErr w:type="gramEnd"/>
      <w:r w:rsidRPr="00CC4E86">
        <w:rPr>
          <w:rFonts w:ascii="Times New Roman" w:eastAsia="SimSun" w:hAnsi="Times New Roman" w:cs="Times New Roman"/>
          <w:color w:val="00000A"/>
          <w:kern w:val="2"/>
          <w:sz w:val="24"/>
          <w:szCs w:val="24"/>
          <w:lang w:eastAsia="hi-IN" w:bidi="hi-IN"/>
        </w:rPr>
        <w:t>ечение 10 (десяти) рабочих дней с момента его уведомления.</w:t>
      </w:r>
    </w:p>
    <w:p w:rsidR="00123115" w:rsidRPr="00CC4E86" w:rsidRDefault="0034789C" w:rsidP="00CC4E86">
      <w:pPr>
        <w:widowControl w:val="0"/>
        <w:suppressAutoHyphens/>
        <w:spacing w:after="0" w:line="240" w:lineRule="auto"/>
        <w:ind w:firstLine="284"/>
        <w:jc w:val="center"/>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b/>
          <w:color w:val="00000A"/>
          <w:kern w:val="2"/>
          <w:sz w:val="24"/>
          <w:szCs w:val="24"/>
          <w:lang w:eastAsia="hi-IN" w:bidi="hi-IN"/>
        </w:rPr>
        <w:t>8.</w:t>
      </w:r>
      <w:r w:rsidRPr="00CC4E86">
        <w:rPr>
          <w:rFonts w:ascii="Times New Roman" w:eastAsia="SimSun" w:hAnsi="Times New Roman" w:cs="Times New Roman"/>
          <w:b/>
          <w:color w:val="00000A"/>
          <w:kern w:val="2"/>
          <w:sz w:val="24"/>
          <w:szCs w:val="24"/>
          <w:lang w:eastAsia="hi-IN" w:bidi="hi-IN"/>
        </w:rPr>
        <w:tab/>
        <w:t>Порядок расторжения Договора</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8.1. </w:t>
      </w:r>
      <w:r w:rsidR="00B03690" w:rsidRPr="00CC4E86">
        <w:rPr>
          <w:rFonts w:ascii="Times New Roman" w:eastAsia="SimSun" w:hAnsi="Times New Roman" w:cs="Times New Roman"/>
          <w:kern w:val="2"/>
          <w:sz w:val="24"/>
          <w:szCs w:val="24"/>
          <w:lang w:eastAsia="hi-IN" w:bidi="hi-IN"/>
        </w:rPr>
        <w:t xml:space="preserve">Настоящий </w:t>
      </w:r>
      <w:proofErr w:type="gramStart"/>
      <w:r w:rsidR="00B03690" w:rsidRPr="00CC4E86">
        <w:rPr>
          <w:rFonts w:ascii="Times New Roman" w:eastAsia="SimSun" w:hAnsi="Times New Roman" w:cs="Times New Roman"/>
          <w:kern w:val="2"/>
          <w:sz w:val="24"/>
          <w:szCs w:val="24"/>
          <w:lang w:eastAsia="hi-IN" w:bidi="hi-IN"/>
        </w:rPr>
        <w:t>Договор</w:t>
      </w:r>
      <w:proofErr w:type="gramEnd"/>
      <w:r w:rsidRPr="00CC4E86">
        <w:rPr>
          <w:rFonts w:ascii="Times New Roman" w:eastAsia="SimSun" w:hAnsi="Times New Roman" w:cs="Times New Roman"/>
          <w:kern w:val="2"/>
          <w:sz w:val="24"/>
          <w:szCs w:val="24"/>
          <w:lang w:eastAsia="hi-IN" w:bidi="hi-IN"/>
        </w:rPr>
        <w:t xml:space="preserve"> может быть расторгнут по соглашению Сторон, по решению суда либо в случае одностороннего отк</w:t>
      </w:r>
      <w:r w:rsidR="00B03690" w:rsidRPr="00CC4E86">
        <w:rPr>
          <w:rFonts w:ascii="Times New Roman" w:eastAsia="SimSun" w:hAnsi="Times New Roman" w:cs="Times New Roman"/>
          <w:kern w:val="2"/>
          <w:sz w:val="24"/>
          <w:szCs w:val="24"/>
          <w:lang w:eastAsia="hi-IN" w:bidi="hi-IN"/>
        </w:rPr>
        <w:t>аза Стороны настоящего Договора</w:t>
      </w:r>
      <w:r w:rsidRPr="00CC4E86">
        <w:rPr>
          <w:rFonts w:ascii="Times New Roman" w:eastAsia="SimSun" w:hAnsi="Times New Roman" w:cs="Times New Roman"/>
          <w:kern w:val="2"/>
          <w:sz w:val="24"/>
          <w:szCs w:val="24"/>
          <w:lang w:eastAsia="hi-IN" w:bidi="hi-IN"/>
        </w:rPr>
        <w:t xml:space="preserve"> от его исполнения в соответствии с гражданским законодательством.</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8.2. Заказчик вправе в одностороннем порядке отказаться от</w:t>
      </w:r>
      <w:r w:rsidR="00B03690" w:rsidRPr="00CC4E86">
        <w:rPr>
          <w:rFonts w:ascii="Times New Roman" w:eastAsia="SimSun" w:hAnsi="Times New Roman" w:cs="Times New Roman"/>
          <w:kern w:val="2"/>
          <w:sz w:val="24"/>
          <w:szCs w:val="24"/>
          <w:lang w:eastAsia="hi-IN" w:bidi="hi-IN"/>
        </w:rPr>
        <w:t xml:space="preserve"> исполнения настоящего Договора</w:t>
      </w:r>
      <w:r w:rsidRPr="00CC4E86">
        <w:rPr>
          <w:rFonts w:ascii="Times New Roman" w:eastAsia="SimSun" w:hAnsi="Times New Roman" w:cs="Times New Roman"/>
          <w:kern w:val="2"/>
          <w:sz w:val="24"/>
          <w:szCs w:val="24"/>
          <w:lang w:eastAsia="hi-IN" w:bidi="hi-IN"/>
        </w:rPr>
        <w:t xml:space="preserve"> в случае, если:</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8.2.1. Подрядчик 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8.2.2. Подрядчик неоднократно нарушил сроки выполнения работ, пред</w:t>
      </w:r>
      <w:r w:rsidR="00B03690" w:rsidRPr="00CC4E86">
        <w:rPr>
          <w:rFonts w:ascii="Times New Roman" w:eastAsia="SimSun" w:hAnsi="Times New Roman" w:cs="Times New Roman"/>
          <w:kern w:val="2"/>
          <w:sz w:val="24"/>
          <w:szCs w:val="24"/>
          <w:lang w:eastAsia="hi-IN" w:bidi="hi-IN"/>
        </w:rPr>
        <w:t>усмотренные настоящим Договором</w:t>
      </w:r>
      <w:r w:rsidRPr="00CC4E86">
        <w:rPr>
          <w:rFonts w:ascii="Times New Roman" w:eastAsia="SimSun" w:hAnsi="Times New Roman" w:cs="Times New Roman"/>
          <w:kern w:val="2"/>
          <w:sz w:val="24"/>
          <w:szCs w:val="24"/>
          <w:lang w:eastAsia="hi-IN" w:bidi="hi-IN"/>
        </w:rPr>
        <w:t>;</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8.2.3. Подрядчик, чье членство в СРО обязательно, будет исключен из нее.</w:t>
      </w:r>
    </w:p>
    <w:p w:rsidR="00123115" w:rsidRPr="00CC4E86" w:rsidRDefault="00DC2450"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8.2.4.</w:t>
      </w:r>
      <w:r w:rsidR="00123115" w:rsidRPr="00CC4E86">
        <w:rPr>
          <w:rFonts w:ascii="Times New Roman" w:eastAsia="SimSun" w:hAnsi="Times New Roman" w:cs="Times New Roman"/>
          <w:kern w:val="2"/>
          <w:sz w:val="24"/>
          <w:szCs w:val="24"/>
          <w:lang w:eastAsia="hi-IN" w:bidi="hi-IN"/>
        </w:rPr>
        <w:t xml:space="preserve">Подрядчик не приступает </w:t>
      </w:r>
      <w:r w:rsidR="00B03690" w:rsidRPr="00CC4E86">
        <w:rPr>
          <w:rFonts w:ascii="Times New Roman" w:eastAsia="SimSun" w:hAnsi="Times New Roman" w:cs="Times New Roman"/>
          <w:kern w:val="2"/>
          <w:sz w:val="24"/>
          <w:szCs w:val="24"/>
          <w:lang w:eastAsia="hi-IN" w:bidi="hi-IN"/>
        </w:rPr>
        <w:t>к исполнению настоящего Договора</w:t>
      </w:r>
      <w:r w:rsidR="00123115" w:rsidRPr="00CC4E86">
        <w:rPr>
          <w:rFonts w:ascii="Times New Roman" w:eastAsia="SimSun" w:hAnsi="Times New Roman" w:cs="Times New Roman"/>
          <w:kern w:val="2"/>
          <w:sz w:val="24"/>
          <w:szCs w:val="24"/>
          <w:lang w:eastAsia="hi-IN" w:bidi="hi-IN"/>
        </w:rPr>
        <w:t xml:space="preserve"> в </w:t>
      </w:r>
      <w:r w:rsidR="00B03690" w:rsidRPr="00CC4E86">
        <w:rPr>
          <w:rFonts w:ascii="Times New Roman" w:eastAsia="SimSun" w:hAnsi="Times New Roman" w:cs="Times New Roman"/>
          <w:kern w:val="2"/>
          <w:sz w:val="24"/>
          <w:szCs w:val="24"/>
          <w:lang w:eastAsia="hi-IN" w:bidi="hi-IN"/>
        </w:rPr>
        <w:t>срок, установленный настоящим Договором</w:t>
      </w:r>
      <w:r w:rsidR="00123115" w:rsidRPr="00CC4E86">
        <w:rPr>
          <w:rFonts w:ascii="Times New Roman" w:eastAsia="SimSun" w:hAnsi="Times New Roman" w:cs="Times New Roman"/>
          <w:kern w:val="2"/>
          <w:sz w:val="24"/>
          <w:szCs w:val="24"/>
          <w:lang w:eastAsia="hi-IN" w:bidi="hi-IN"/>
        </w:rPr>
        <w:t>, либо в ходе исполнен</w:t>
      </w:r>
      <w:r w:rsidR="00B03690" w:rsidRPr="00CC4E86">
        <w:rPr>
          <w:rFonts w:ascii="Times New Roman" w:eastAsia="SimSun" w:hAnsi="Times New Roman" w:cs="Times New Roman"/>
          <w:kern w:val="2"/>
          <w:sz w:val="24"/>
          <w:szCs w:val="24"/>
          <w:lang w:eastAsia="hi-IN" w:bidi="hi-IN"/>
        </w:rPr>
        <w:t>ия Подрядчиком условий Договора</w:t>
      </w:r>
      <w:r w:rsidR="00123115" w:rsidRPr="00CC4E86">
        <w:rPr>
          <w:rFonts w:ascii="Times New Roman" w:eastAsia="SimSun" w:hAnsi="Times New Roman" w:cs="Times New Roman"/>
          <w:kern w:val="2"/>
          <w:sz w:val="24"/>
          <w:szCs w:val="24"/>
          <w:lang w:eastAsia="hi-IN" w:bidi="hi-IN"/>
        </w:rPr>
        <w:t xml:space="preserve"> стало очевидно, что работы не будут выполнены надлежащим образом в ус</w:t>
      </w:r>
      <w:r w:rsidR="00B03690" w:rsidRPr="00CC4E86">
        <w:rPr>
          <w:rFonts w:ascii="Times New Roman" w:eastAsia="SimSun" w:hAnsi="Times New Roman" w:cs="Times New Roman"/>
          <w:kern w:val="2"/>
          <w:sz w:val="24"/>
          <w:szCs w:val="24"/>
          <w:lang w:eastAsia="hi-IN" w:bidi="hi-IN"/>
        </w:rPr>
        <w:t>тановленный настоящим Договором</w:t>
      </w:r>
      <w:r w:rsidR="00123115" w:rsidRPr="00CC4E86">
        <w:rPr>
          <w:rFonts w:ascii="Times New Roman" w:eastAsia="SimSun" w:hAnsi="Times New Roman" w:cs="Times New Roman"/>
          <w:kern w:val="2"/>
          <w:sz w:val="24"/>
          <w:szCs w:val="24"/>
          <w:lang w:eastAsia="hi-IN" w:bidi="hi-IN"/>
        </w:rPr>
        <w:t xml:space="preserve"> срок.</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8.3. Заказчик обязан принять решение об односторонне</w:t>
      </w:r>
      <w:r w:rsidR="00B03690" w:rsidRPr="00CC4E86">
        <w:rPr>
          <w:rFonts w:ascii="Times New Roman" w:eastAsia="SimSun" w:hAnsi="Times New Roman" w:cs="Times New Roman"/>
          <w:kern w:val="2"/>
          <w:sz w:val="24"/>
          <w:szCs w:val="24"/>
          <w:lang w:eastAsia="hi-IN" w:bidi="hi-IN"/>
        </w:rPr>
        <w:t>м отказе от исполнения Договора</w:t>
      </w:r>
      <w:r w:rsidRPr="00CC4E86">
        <w:rPr>
          <w:rFonts w:ascii="Times New Roman" w:eastAsia="SimSun" w:hAnsi="Times New Roman" w:cs="Times New Roman"/>
          <w:kern w:val="2"/>
          <w:sz w:val="24"/>
          <w:szCs w:val="24"/>
          <w:lang w:eastAsia="hi-IN" w:bidi="hi-IN"/>
        </w:rPr>
        <w:t xml:space="preserve">, </w:t>
      </w:r>
      <w:r w:rsidR="00B03690" w:rsidRPr="00CC4E86">
        <w:rPr>
          <w:rFonts w:ascii="Times New Roman" w:eastAsia="SimSun" w:hAnsi="Times New Roman" w:cs="Times New Roman"/>
          <w:kern w:val="2"/>
          <w:sz w:val="24"/>
          <w:szCs w:val="24"/>
          <w:lang w:eastAsia="hi-IN" w:bidi="hi-IN"/>
        </w:rPr>
        <w:t>если в ходе исполнения Договора</w:t>
      </w:r>
      <w:r w:rsidRPr="00CC4E86">
        <w:rPr>
          <w:rFonts w:ascii="Times New Roman" w:eastAsia="SimSun" w:hAnsi="Times New Roman" w:cs="Times New Roman"/>
          <w:kern w:val="2"/>
          <w:sz w:val="24"/>
          <w:szCs w:val="24"/>
          <w:lang w:eastAsia="hi-IN" w:bidi="hi-IN"/>
        </w:rPr>
        <w:t xml:space="preserve">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w:t>
      </w:r>
      <w:r w:rsidR="00B03690" w:rsidRPr="00CC4E86">
        <w:rPr>
          <w:rFonts w:ascii="Times New Roman" w:eastAsia="SimSun" w:hAnsi="Times New Roman" w:cs="Times New Roman"/>
          <w:kern w:val="2"/>
          <w:sz w:val="24"/>
          <w:szCs w:val="24"/>
          <w:lang w:eastAsia="hi-IN" w:bidi="hi-IN"/>
        </w:rPr>
        <w:t>ороной Договора</w:t>
      </w:r>
      <w:r w:rsidRPr="00CC4E86">
        <w:rPr>
          <w:rFonts w:ascii="Times New Roman" w:eastAsia="SimSun" w:hAnsi="Times New Roman" w:cs="Times New Roman"/>
          <w:kern w:val="2"/>
          <w:sz w:val="24"/>
          <w:szCs w:val="24"/>
          <w:lang w:eastAsia="hi-IN" w:bidi="hi-IN"/>
        </w:rPr>
        <w:t>.</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8.4. </w:t>
      </w:r>
      <w:proofErr w:type="gramStart"/>
      <w:r w:rsidRPr="00CC4E86">
        <w:rPr>
          <w:rFonts w:ascii="Times New Roman" w:eastAsia="SimSun" w:hAnsi="Times New Roman" w:cs="Times New Roman"/>
          <w:kern w:val="2"/>
          <w:sz w:val="24"/>
          <w:szCs w:val="24"/>
          <w:lang w:eastAsia="hi-IN" w:bidi="hi-IN"/>
        </w:rPr>
        <w:t>Решение Заказчика об односторонн</w:t>
      </w:r>
      <w:r w:rsidR="00B03690" w:rsidRPr="00CC4E86">
        <w:rPr>
          <w:rFonts w:ascii="Times New Roman" w:eastAsia="SimSun" w:hAnsi="Times New Roman" w:cs="Times New Roman"/>
          <w:kern w:val="2"/>
          <w:sz w:val="24"/>
          <w:szCs w:val="24"/>
          <w:lang w:eastAsia="hi-IN" w:bidi="hi-IN"/>
        </w:rPr>
        <w:t>ем отказе от исполнения Договора</w:t>
      </w:r>
      <w:r w:rsidRPr="00CC4E86">
        <w:rPr>
          <w:rFonts w:ascii="Times New Roman" w:eastAsia="SimSun" w:hAnsi="Times New Roman" w:cs="Times New Roman"/>
          <w:kern w:val="2"/>
          <w:sz w:val="24"/>
          <w:szCs w:val="24"/>
          <w:lang w:eastAsia="hi-IN" w:bidi="hi-IN"/>
        </w:rPr>
        <w:t xml:space="preserve">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w:t>
      </w:r>
      <w:r w:rsidR="00B03690" w:rsidRPr="00CC4E86">
        <w:rPr>
          <w:rFonts w:ascii="Times New Roman" w:eastAsia="SimSun" w:hAnsi="Times New Roman" w:cs="Times New Roman"/>
          <w:kern w:val="2"/>
          <w:sz w:val="24"/>
          <w:szCs w:val="24"/>
          <w:lang w:eastAsia="hi-IN" w:bidi="hi-IN"/>
        </w:rPr>
        <w:t>дрядчику, указанному в Договоре</w:t>
      </w:r>
      <w:r w:rsidRPr="00CC4E86">
        <w:rPr>
          <w:rFonts w:ascii="Times New Roman" w:eastAsia="SimSun" w:hAnsi="Times New Roman" w:cs="Times New Roman"/>
          <w:kern w:val="2"/>
          <w:sz w:val="24"/>
          <w:szCs w:val="24"/>
          <w:lang w:eastAsia="hi-IN" w:bidi="hi-IN"/>
        </w:rPr>
        <w:t>, а также телеграммой, либо посредством факсимильной связи, либо по адресу электронной почты, либо с использованием иных</w:t>
      </w:r>
      <w:proofErr w:type="gramEnd"/>
      <w:r w:rsidRPr="00CC4E86">
        <w:rPr>
          <w:rFonts w:ascii="Times New Roman" w:eastAsia="SimSun" w:hAnsi="Times New Roman" w:cs="Times New Roman"/>
          <w:kern w:val="2"/>
          <w:sz w:val="24"/>
          <w:szCs w:val="24"/>
          <w:lang w:eastAsia="hi-IN" w:bidi="hi-IN"/>
        </w:rPr>
        <w:t xml:space="preserve"> сре</w:t>
      </w:r>
      <w:proofErr w:type="gramStart"/>
      <w:r w:rsidRPr="00CC4E86">
        <w:rPr>
          <w:rFonts w:ascii="Times New Roman" w:eastAsia="SimSun" w:hAnsi="Times New Roman" w:cs="Times New Roman"/>
          <w:kern w:val="2"/>
          <w:sz w:val="24"/>
          <w:szCs w:val="24"/>
          <w:lang w:eastAsia="hi-IN" w:bidi="hi-IN"/>
        </w:rPr>
        <w:t>дств св</w:t>
      </w:r>
      <w:proofErr w:type="gramEnd"/>
      <w:r w:rsidRPr="00CC4E86">
        <w:rPr>
          <w:rFonts w:ascii="Times New Roman" w:eastAsia="SimSun" w:hAnsi="Times New Roman" w:cs="Times New Roman"/>
          <w:kern w:val="2"/>
          <w:sz w:val="24"/>
          <w:szCs w:val="24"/>
          <w:lang w:eastAsia="hi-IN" w:bidi="hi-IN"/>
        </w:rPr>
        <w:t>язи и доставки, обеспечивающих фиксирование такого уведомления и получение Заказчиком подтверждения о его вручении Подрядчику. Выполнение Заказчиком указанных действий считается надлежащим уведомлением Подрядчика об односторонне</w:t>
      </w:r>
      <w:r w:rsidR="00B03690" w:rsidRPr="00CC4E86">
        <w:rPr>
          <w:rFonts w:ascii="Times New Roman" w:eastAsia="SimSun" w:hAnsi="Times New Roman" w:cs="Times New Roman"/>
          <w:kern w:val="2"/>
          <w:sz w:val="24"/>
          <w:szCs w:val="24"/>
          <w:lang w:eastAsia="hi-IN" w:bidi="hi-IN"/>
        </w:rPr>
        <w:t>м отказе от исполнения Договора</w:t>
      </w:r>
      <w:r w:rsidRPr="00CC4E86">
        <w:rPr>
          <w:rFonts w:ascii="Times New Roman" w:eastAsia="SimSun" w:hAnsi="Times New Roman" w:cs="Times New Roman"/>
          <w:kern w:val="2"/>
          <w:sz w:val="24"/>
          <w:szCs w:val="24"/>
          <w:lang w:eastAsia="hi-IN" w:bidi="hi-IN"/>
        </w:rPr>
        <w:t>.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w:t>
      </w:r>
      <w:r w:rsidR="00B03690" w:rsidRPr="00CC4E86">
        <w:rPr>
          <w:rFonts w:ascii="Times New Roman" w:eastAsia="SimSun" w:hAnsi="Times New Roman" w:cs="Times New Roman"/>
          <w:kern w:val="2"/>
          <w:sz w:val="24"/>
          <w:szCs w:val="24"/>
          <w:lang w:eastAsia="hi-IN" w:bidi="hi-IN"/>
        </w:rPr>
        <w:t>о адресу, указанному в Договоре</w:t>
      </w:r>
      <w:r w:rsidRPr="00CC4E86">
        <w:rPr>
          <w:rFonts w:ascii="Times New Roman" w:eastAsia="SimSun" w:hAnsi="Times New Roman" w:cs="Times New Roman"/>
          <w:kern w:val="2"/>
          <w:sz w:val="24"/>
          <w:szCs w:val="24"/>
          <w:lang w:eastAsia="hi-IN" w:bidi="hi-IN"/>
        </w:rPr>
        <w:t xml:space="preserve">.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CC4E86">
        <w:rPr>
          <w:rFonts w:ascii="Times New Roman" w:eastAsia="SimSun" w:hAnsi="Times New Roman" w:cs="Times New Roman"/>
          <w:kern w:val="2"/>
          <w:sz w:val="24"/>
          <w:szCs w:val="24"/>
          <w:lang w:eastAsia="hi-IN" w:bidi="hi-IN"/>
        </w:rPr>
        <w:t>с даты размещения</w:t>
      </w:r>
      <w:proofErr w:type="gramEnd"/>
      <w:r w:rsidRPr="00CC4E86">
        <w:rPr>
          <w:rFonts w:ascii="Times New Roman" w:eastAsia="SimSun" w:hAnsi="Times New Roman" w:cs="Times New Roman"/>
          <w:kern w:val="2"/>
          <w:sz w:val="24"/>
          <w:szCs w:val="24"/>
          <w:lang w:eastAsia="hi-IN" w:bidi="hi-IN"/>
        </w:rPr>
        <w:t xml:space="preserve"> решения Заказчика об односторонне</w:t>
      </w:r>
      <w:r w:rsidR="00B03690" w:rsidRPr="00CC4E86">
        <w:rPr>
          <w:rFonts w:ascii="Times New Roman" w:eastAsia="SimSun" w:hAnsi="Times New Roman" w:cs="Times New Roman"/>
          <w:kern w:val="2"/>
          <w:sz w:val="24"/>
          <w:szCs w:val="24"/>
          <w:lang w:eastAsia="hi-IN" w:bidi="hi-IN"/>
        </w:rPr>
        <w:t>м отказе от исполнения Договора</w:t>
      </w:r>
      <w:r w:rsidRPr="00CC4E86">
        <w:rPr>
          <w:rFonts w:ascii="Times New Roman" w:eastAsia="SimSun" w:hAnsi="Times New Roman" w:cs="Times New Roman"/>
          <w:kern w:val="2"/>
          <w:sz w:val="24"/>
          <w:szCs w:val="24"/>
          <w:lang w:eastAsia="hi-IN" w:bidi="hi-IN"/>
        </w:rPr>
        <w:t xml:space="preserve"> в единой информационной системе.</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8.5. Решение Заказчика об односторонне</w:t>
      </w:r>
      <w:r w:rsidR="00B03690" w:rsidRPr="00CC4E86">
        <w:rPr>
          <w:rFonts w:ascii="Times New Roman" w:eastAsia="SimSun" w:hAnsi="Times New Roman" w:cs="Times New Roman"/>
          <w:kern w:val="2"/>
          <w:sz w:val="24"/>
          <w:szCs w:val="24"/>
          <w:lang w:eastAsia="hi-IN" w:bidi="hi-IN"/>
        </w:rPr>
        <w:t>м отказе от исполнения Договора вступает в силу, и Договор</w:t>
      </w:r>
      <w:r w:rsidRPr="00CC4E86">
        <w:rPr>
          <w:rFonts w:ascii="Times New Roman" w:eastAsia="SimSun" w:hAnsi="Times New Roman" w:cs="Times New Roman"/>
          <w:kern w:val="2"/>
          <w:sz w:val="24"/>
          <w:szCs w:val="24"/>
          <w:lang w:eastAsia="hi-IN" w:bidi="hi-IN"/>
        </w:rPr>
        <w:t xml:space="preserve"> считается расторгнутым через 10 (десять) календарных дней </w:t>
      </w:r>
      <w:proofErr w:type="gramStart"/>
      <w:r w:rsidRPr="00CC4E86">
        <w:rPr>
          <w:rFonts w:ascii="Times New Roman" w:eastAsia="SimSun" w:hAnsi="Times New Roman" w:cs="Times New Roman"/>
          <w:kern w:val="2"/>
          <w:sz w:val="24"/>
          <w:szCs w:val="24"/>
          <w:lang w:eastAsia="hi-IN" w:bidi="hi-IN"/>
        </w:rPr>
        <w:t>с даты</w:t>
      </w:r>
      <w:proofErr w:type="gramEnd"/>
      <w:r w:rsidRPr="00CC4E86">
        <w:rPr>
          <w:rFonts w:ascii="Times New Roman" w:eastAsia="SimSun" w:hAnsi="Times New Roman" w:cs="Times New Roman"/>
          <w:kern w:val="2"/>
          <w:sz w:val="24"/>
          <w:szCs w:val="24"/>
          <w:lang w:eastAsia="hi-IN" w:bidi="hi-IN"/>
        </w:rPr>
        <w:t xml:space="preserve"> надлежащего уведомления Заказчиком Подрядчика об односторонне</w:t>
      </w:r>
      <w:r w:rsidR="00B03690" w:rsidRPr="00CC4E86">
        <w:rPr>
          <w:rFonts w:ascii="Times New Roman" w:eastAsia="SimSun" w:hAnsi="Times New Roman" w:cs="Times New Roman"/>
          <w:kern w:val="2"/>
          <w:sz w:val="24"/>
          <w:szCs w:val="24"/>
          <w:lang w:eastAsia="hi-IN" w:bidi="hi-IN"/>
        </w:rPr>
        <w:t>м отказе от исполнения Договора</w:t>
      </w:r>
      <w:r w:rsidRPr="00CC4E86">
        <w:rPr>
          <w:rFonts w:ascii="Times New Roman" w:eastAsia="SimSun" w:hAnsi="Times New Roman" w:cs="Times New Roman"/>
          <w:kern w:val="2"/>
          <w:sz w:val="24"/>
          <w:szCs w:val="24"/>
          <w:lang w:eastAsia="hi-IN" w:bidi="hi-IN"/>
        </w:rPr>
        <w:t>.</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8.6. Заказчик обязан отменить не вступившее в силу решение об односторонне</w:t>
      </w:r>
      <w:r w:rsidR="00B03690" w:rsidRPr="00CC4E86">
        <w:rPr>
          <w:rFonts w:ascii="Times New Roman" w:eastAsia="SimSun" w:hAnsi="Times New Roman" w:cs="Times New Roman"/>
          <w:kern w:val="2"/>
          <w:sz w:val="24"/>
          <w:szCs w:val="24"/>
          <w:lang w:eastAsia="hi-IN" w:bidi="hi-IN"/>
        </w:rPr>
        <w:t>м отказе от исполнения Договора</w:t>
      </w:r>
      <w:r w:rsidRPr="00CC4E86">
        <w:rPr>
          <w:rFonts w:ascii="Times New Roman" w:eastAsia="SimSun" w:hAnsi="Times New Roman" w:cs="Times New Roman"/>
          <w:kern w:val="2"/>
          <w:sz w:val="24"/>
          <w:szCs w:val="24"/>
          <w:lang w:eastAsia="hi-IN" w:bidi="hi-IN"/>
        </w:rPr>
        <w:t xml:space="preserve">, если в течение 10 (десяти) календарных дней с даты надлежащего уведомления Подрядчика о принятом </w:t>
      </w:r>
      <w:proofErr w:type="gramStart"/>
      <w:r w:rsidRPr="00CC4E86">
        <w:rPr>
          <w:rFonts w:ascii="Times New Roman" w:eastAsia="SimSun" w:hAnsi="Times New Roman" w:cs="Times New Roman"/>
          <w:kern w:val="2"/>
          <w:sz w:val="24"/>
          <w:szCs w:val="24"/>
          <w:lang w:eastAsia="hi-IN" w:bidi="hi-IN"/>
        </w:rPr>
        <w:t>решении</w:t>
      </w:r>
      <w:proofErr w:type="gramEnd"/>
      <w:r w:rsidRPr="00CC4E86">
        <w:rPr>
          <w:rFonts w:ascii="Times New Roman" w:eastAsia="SimSun" w:hAnsi="Times New Roman" w:cs="Times New Roman"/>
          <w:kern w:val="2"/>
          <w:sz w:val="24"/>
          <w:szCs w:val="24"/>
          <w:lang w:eastAsia="hi-IN" w:bidi="hi-IN"/>
        </w:rPr>
        <w:t xml:space="preserve"> об односторонне</w:t>
      </w:r>
      <w:r w:rsidR="00B03690" w:rsidRPr="00CC4E86">
        <w:rPr>
          <w:rFonts w:ascii="Times New Roman" w:eastAsia="SimSun" w:hAnsi="Times New Roman" w:cs="Times New Roman"/>
          <w:kern w:val="2"/>
          <w:sz w:val="24"/>
          <w:szCs w:val="24"/>
          <w:lang w:eastAsia="hi-IN" w:bidi="hi-IN"/>
        </w:rPr>
        <w:t>м отказе от исполнения Договора</w:t>
      </w:r>
      <w:r w:rsidRPr="00CC4E86">
        <w:rPr>
          <w:rFonts w:ascii="Times New Roman" w:eastAsia="SimSun" w:hAnsi="Times New Roman" w:cs="Times New Roman"/>
          <w:kern w:val="2"/>
          <w:sz w:val="24"/>
          <w:szCs w:val="24"/>
          <w:lang w:eastAsia="hi-IN" w:bidi="hi-IN"/>
        </w:rPr>
        <w:t xml:space="preserve"> Подрядчиком выполнены следующие действия:</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устра</w:t>
      </w:r>
      <w:r w:rsidR="00B03690" w:rsidRPr="00CC4E86">
        <w:rPr>
          <w:rFonts w:ascii="Times New Roman" w:eastAsia="SimSun" w:hAnsi="Times New Roman" w:cs="Times New Roman"/>
          <w:kern w:val="2"/>
          <w:sz w:val="24"/>
          <w:szCs w:val="24"/>
          <w:lang w:eastAsia="hi-IN" w:bidi="hi-IN"/>
        </w:rPr>
        <w:t>нено нарушение условий Договора</w:t>
      </w:r>
      <w:r w:rsidRPr="00CC4E86">
        <w:rPr>
          <w:rFonts w:ascii="Times New Roman" w:eastAsia="SimSun" w:hAnsi="Times New Roman" w:cs="Times New Roman"/>
          <w:kern w:val="2"/>
          <w:sz w:val="24"/>
          <w:szCs w:val="24"/>
          <w:lang w:eastAsia="hi-IN" w:bidi="hi-IN"/>
        </w:rPr>
        <w:t>, послужившее основанием для принятия указанного решения;</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 Заказчику компенсированы затраты на проведение экспертизы выполненных работ с привлечением экспертов, экспертных организаций. </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Данное правило не применяется в случае повторного нарушен</w:t>
      </w:r>
      <w:r w:rsidR="00B03690" w:rsidRPr="00CC4E86">
        <w:rPr>
          <w:rFonts w:ascii="Times New Roman" w:eastAsia="SimSun" w:hAnsi="Times New Roman" w:cs="Times New Roman"/>
          <w:kern w:val="2"/>
          <w:sz w:val="24"/>
          <w:szCs w:val="24"/>
          <w:lang w:eastAsia="hi-IN" w:bidi="hi-IN"/>
        </w:rPr>
        <w:t>ия Подрядчиком условий Договора</w:t>
      </w:r>
      <w:r w:rsidRPr="00CC4E86">
        <w:rPr>
          <w:rFonts w:ascii="Times New Roman" w:eastAsia="SimSun" w:hAnsi="Times New Roman" w:cs="Times New Roman"/>
          <w:kern w:val="2"/>
          <w:sz w:val="24"/>
          <w:szCs w:val="24"/>
          <w:lang w:eastAsia="hi-IN" w:bidi="hi-IN"/>
        </w:rPr>
        <w:t>, которые в соответствии с гражданским законодательством являются основанием для одностороннего отказа З</w:t>
      </w:r>
      <w:r w:rsidR="00B03690" w:rsidRPr="00CC4E86">
        <w:rPr>
          <w:rFonts w:ascii="Times New Roman" w:eastAsia="SimSun" w:hAnsi="Times New Roman" w:cs="Times New Roman"/>
          <w:kern w:val="2"/>
          <w:sz w:val="24"/>
          <w:szCs w:val="24"/>
          <w:lang w:eastAsia="hi-IN" w:bidi="hi-IN"/>
        </w:rPr>
        <w:t>аказчика от исполнения Договора</w:t>
      </w:r>
      <w:r w:rsidRPr="00CC4E86">
        <w:rPr>
          <w:rFonts w:ascii="Times New Roman" w:eastAsia="SimSun" w:hAnsi="Times New Roman" w:cs="Times New Roman"/>
          <w:kern w:val="2"/>
          <w:sz w:val="24"/>
          <w:szCs w:val="24"/>
          <w:lang w:eastAsia="hi-IN" w:bidi="hi-IN"/>
        </w:rPr>
        <w:t>.</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8.7. Подрядчик вправе в одностороннем порядке отказаться от</w:t>
      </w:r>
      <w:r w:rsidR="00B03690" w:rsidRPr="00CC4E86">
        <w:rPr>
          <w:rFonts w:ascii="Times New Roman" w:eastAsia="SimSun" w:hAnsi="Times New Roman" w:cs="Times New Roman"/>
          <w:kern w:val="2"/>
          <w:sz w:val="24"/>
          <w:szCs w:val="24"/>
          <w:lang w:eastAsia="hi-IN" w:bidi="hi-IN"/>
        </w:rPr>
        <w:t xml:space="preserve"> исполнения настоящего Договора</w:t>
      </w:r>
      <w:r w:rsidRPr="00CC4E86">
        <w:rPr>
          <w:rFonts w:ascii="Times New Roman" w:eastAsia="SimSun" w:hAnsi="Times New Roman" w:cs="Times New Roman"/>
          <w:kern w:val="2"/>
          <w:sz w:val="24"/>
          <w:szCs w:val="24"/>
          <w:lang w:eastAsia="hi-IN" w:bidi="hi-IN"/>
        </w:rPr>
        <w:t xml:space="preserve"> в случае, если:</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8.7.1. Заказчик, несмотря на своевременное и обоснованное предупреждение со стороны Подрядчика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 в разумный срок не примет необходимых мер для устранения указанных обстоятельств;</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8.7.2. Заказчиком н</w:t>
      </w:r>
      <w:r w:rsidR="00B03690" w:rsidRPr="00CC4E86">
        <w:rPr>
          <w:rFonts w:ascii="Times New Roman" w:eastAsia="SimSun" w:hAnsi="Times New Roman" w:cs="Times New Roman"/>
          <w:kern w:val="2"/>
          <w:sz w:val="24"/>
          <w:szCs w:val="24"/>
          <w:lang w:eastAsia="hi-IN" w:bidi="hi-IN"/>
        </w:rPr>
        <w:t>арушены обязанности по Договору</w:t>
      </w:r>
      <w:r w:rsidRPr="00CC4E86">
        <w:rPr>
          <w:rFonts w:ascii="Times New Roman" w:eastAsia="SimSun" w:hAnsi="Times New Roman" w:cs="Times New Roman"/>
          <w:kern w:val="2"/>
          <w:sz w:val="24"/>
          <w:szCs w:val="24"/>
          <w:lang w:eastAsia="hi-IN" w:bidi="hi-IN"/>
        </w:rPr>
        <w:t xml:space="preserve">, и это </w:t>
      </w:r>
      <w:r w:rsidR="00B03690" w:rsidRPr="00CC4E86">
        <w:rPr>
          <w:rFonts w:ascii="Times New Roman" w:eastAsia="SimSun" w:hAnsi="Times New Roman" w:cs="Times New Roman"/>
          <w:kern w:val="2"/>
          <w:sz w:val="24"/>
          <w:szCs w:val="24"/>
          <w:lang w:eastAsia="hi-IN" w:bidi="hi-IN"/>
        </w:rPr>
        <w:t>препятствует исполнению Договора</w:t>
      </w:r>
      <w:r w:rsidRPr="00CC4E86">
        <w:rPr>
          <w:rFonts w:ascii="Times New Roman" w:eastAsia="SimSun" w:hAnsi="Times New Roman" w:cs="Times New Roman"/>
          <w:kern w:val="2"/>
          <w:sz w:val="24"/>
          <w:szCs w:val="24"/>
          <w:lang w:eastAsia="hi-IN" w:bidi="hi-IN"/>
        </w:rPr>
        <w:t xml:space="preserve">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8.8. В отношении порядк</w:t>
      </w:r>
      <w:r w:rsidR="00B03690" w:rsidRPr="00CC4E86">
        <w:rPr>
          <w:rFonts w:ascii="Times New Roman" w:eastAsia="SimSun" w:hAnsi="Times New Roman" w:cs="Times New Roman"/>
          <w:kern w:val="2"/>
          <w:sz w:val="24"/>
          <w:szCs w:val="24"/>
          <w:lang w:eastAsia="hi-IN" w:bidi="hi-IN"/>
        </w:rPr>
        <w:t>а и сроков расторжения Договора</w:t>
      </w:r>
      <w:r w:rsidRPr="00CC4E86">
        <w:rPr>
          <w:rFonts w:ascii="Times New Roman" w:eastAsia="SimSun" w:hAnsi="Times New Roman" w:cs="Times New Roman"/>
          <w:kern w:val="2"/>
          <w:sz w:val="24"/>
          <w:szCs w:val="24"/>
          <w:lang w:eastAsia="hi-IN" w:bidi="hi-IN"/>
        </w:rPr>
        <w:t xml:space="preserve"> Подрядчиком в одностороннем порядке применяются пункты 8.4-8.5 настоящего раздела, за исключением положения о размещении решения в единой информационной системе.</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8.9. </w:t>
      </w:r>
      <w:r w:rsidR="00B03690" w:rsidRPr="00CC4E86">
        <w:rPr>
          <w:rFonts w:ascii="Times New Roman" w:eastAsia="SimSun" w:hAnsi="Times New Roman" w:cs="Times New Roman"/>
          <w:kern w:val="2"/>
          <w:sz w:val="24"/>
          <w:szCs w:val="24"/>
          <w:lang w:eastAsia="hi-IN" w:bidi="hi-IN"/>
        </w:rPr>
        <w:t>Расторжение настоящего Договора</w:t>
      </w:r>
      <w:r w:rsidRPr="00CC4E86">
        <w:rPr>
          <w:rFonts w:ascii="Times New Roman" w:eastAsia="SimSun" w:hAnsi="Times New Roman" w:cs="Times New Roman"/>
          <w:kern w:val="2"/>
          <w:sz w:val="24"/>
          <w:szCs w:val="24"/>
          <w:lang w:eastAsia="hi-IN" w:bidi="hi-IN"/>
        </w:rPr>
        <w:t xml:space="preserve"> по соглашению сторон производится путем подписания Сторонами соответствующего соглашения о расторжении.</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8.10. Сторона, которой направлено предложение о </w:t>
      </w:r>
      <w:r w:rsidR="00B03690" w:rsidRPr="00CC4E86">
        <w:rPr>
          <w:rFonts w:ascii="Times New Roman" w:eastAsia="SimSun" w:hAnsi="Times New Roman" w:cs="Times New Roman"/>
          <w:kern w:val="2"/>
          <w:sz w:val="24"/>
          <w:szCs w:val="24"/>
          <w:lang w:eastAsia="hi-IN" w:bidi="hi-IN"/>
        </w:rPr>
        <w:t>расторжении настоящего Договора</w:t>
      </w:r>
      <w:r w:rsidRPr="00CC4E86">
        <w:rPr>
          <w:rFonts w:ascii="Times New Roman" w:eastAsia="SimSun" w:hAnsi="Times New Roman" w:cs="Times New Roman"/>
          <w:kern w:val="2"/>
          <w:sz w:val="24"/>
          <w:szCs w:val="24"/>
          <w:lang w:eastAsia="hi-IN" w:bidi="hi-IN"/>
        </w:rPr>
        <w:t xml:space="preserve"> по соглашению сторон, должна дать письменный ответ по существу в срок, не превышающий 5 (пять) рабочих дней </w:t>
      </w:r>
      <w:proofErr w:type="gramStart"/>
      <w:r w:rsidRPr="00CC4E86">
        <w:rPr>
          <w:rFonts w:ascii="Times New Roman" w:eastAsia="SimSun" w:hAnsi="Times New Roman" w:cs="Times New Roman"/>
          <w:kern w:val="2"/>
          <w:sz w:val="24"/>
          <w:szCs w:val="24"/>
          <w:lang w:eastAsia="hi-IN" w:bidi="hi-IN"/>
        </w:rPr>
        <w:t>с даты</w:t>
      </w:r>
      <w:proofErr w:type="gramEnd"/>
      <w:r w:rsidRPr="00CC4E86">
        <w:rPr>
          <w:rFonts w:ascii="Times New Roman" w:eastAsia="SimSun" w:hAnsi="Times New Roman" w:cs="Times New Roman"/>
          <w:kern w:val="2"/>
          <w:sz w:val="24"/>
          <w:szCs w:val="24"/>
          <w:lang w:eastAsia="hi-IN" w:bidi="hi-IN"/>
        </w:rPr>
        <w:t xml:space="preserve"> его получения.</w:t>
      </w:r>
    </w:p>
    <w:p w:rsidR="00123115" w:rsidRPr="00CC4E86" w:rsidRDefault="00123115" w:rsidP="00CC4E86">
      <w:pPr>
        <w:widowControl w:val="0"/>
        <w:tabs>
          <w:tab w:val="left" w:pos="1418"/>
          <w:tab w:val="left" w:pos="1474"/>
          <w:tab w:val="left" w:pos="1560"/>
        </w:tabs>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8.11. В случае расторжения настоящ</w:t>
      </w:r>
      <w:r w:rsidR="00B03690" w:rsidRPr="00CC4E86">
        <w:rPr>
          <w:rFonts w:ascii="Times New Roman" w:eastAsia="SimSun" w:hAnsi="Times New Roman" w:cs="Times New Roman"/>
          <w:kern w:val="2"/>
          <w:sz w:val="24"/>
          <w:szCs w:val="24"/>
          <w:lang w:eastAsia="hi-IN" w:bidi="hi-IN"/>
        </w:rPr>
        <w:t>его Договора</w:t>
      </w:r>
      <w:r w:rsidRPr="00CC4E86">
        <w:rPr>
          <w:rFonts w:ascii="Times New Roman" w:eastAsia="SimSun" w:hAnsi="Times New Roman" w:cs="Times New Roman"/>
          <w:kern w:val="2"/>
          <w:sz w:val="24"/>
          <w:szCs w:val="24"/>
          <w:lang w:eastAsia="hi-IN" w:bidi="hi-IN"/>
        </w:rPr>
        <w:t xml:space="preserve"> Стороны производят сверку расчетов. Объем выполненных работ подтверждается актом выполненных работ, а размер суммы, перечисленной Заказчиком Подрядчику за выполненные работы, подтверждается </w:t>
      </w:r>
      <w:r w:rsidR="00B27239" w:rsidRPr="00CC4E86">
        <w:rPr>
          <w:rFonts w:ascii="Times New Roman" w:eastAsia="SimSun" w:hAnsi="Times New Roman" w:cs="Times New Roman"/>
          <w:kern w:val="2"/>
          <w:sz w:val="24"/>
          <w:szCs w:val="24"/>
          <w:lang w:eastAsia="hi-IN" w:bidi="hi-IN"/>
        </w:rPr>
        <w:t>актом сверки взаимных расчетов.</w:t>
      </w:r>
    </w:p>
    <w:p w:rsidR="00123115" w:rsidRPr="00CC4E86" w:rsidRDefault="00123115" w:rsidP="00CC4E86">
      <w:pPr>
        <w:widowControl w:val="0"/>
        <w:suppressAutoHyphens/>
        <w:spacing w:after="0" w:line="240" w:lineRule="auto"/>
        <w:ind w:firstLine="284"/>
        <w:jc w:val="center"/>
        <w:rPr>
          <w:rFonts w:ascii="Times New Roman" w:eastAsia="SimSun" w:hAnsi="Times New Roman" w:cs="Times New Roman"/>
          <w:kern w:val="2"/>
          <w:sz w:val="24"/>
          <w:szCs w:val="24"/>
          <w:lang w:eastAsia="hi-IN" w:bidi="hi-IN"/>
        </w:rPr>
      </w:pPr>
      <w:bookmarkStart w:id="17" w:name="Par825"/>
      <w:bookmarkEnd w:id="17"/>
      <w:r w:rsidRPr="00CC4E86">
        <w:rPr>
          <w:rFonts w:ascii="Times New Roman" w:eastAsia="SimSun" w:hAnsi="Times New Roman" w:cs="Times New Roman"/>
          <w:b/>
          <w:color w:val="00000A"/>
          <w:kern w:val="2"/>
          <w:sz w:val="24"/>
          <w:szCs w:val="24"/>
          <w:lang w:eastAsia="hi-IN" w:bidi="hi-IN"/>
        </w:rPr>
        <w:t>9.</w:t>
      </w:r>
      <w:r w:rsidRPr="00CC4E86">
        <w:rPr>
          <w:rFonts w:ascii="Times New Roman" w:eastAsia="SimSun" w:hAnsi="Times New Roman" w:cs="Times New Roman"/>
          <w:b/>
          <w:color w:val="00000A"/>
          <w:kern w:val="2"/>
          <w:sz w:val="24"/>
          <w:szCs w:val="24"/>
          <w:lang w:eastAsia="hi-IN" w:bidi="hi-IN"/>
        </w:rPr>
        <w:tab/>
        <w:t>Обеспечение испо</w:t>
      </w:r>
      <w:r w:rsidR="0034789C" w:rsidRPr="00CC4E86">
        <w:rPr>
          <w:rFonts w:ascii="Times New Roman" w:eastAsia="SimSun" w:hAnsi="Times New Roman" w:cs="Times New Roman"/>
          <w:b/>
          <w:color w:val="00000A"/>
          <w:kern w:val="2"/>
          <w:sz w:val="24"/>
          <w:szCs w:val="24"/>
          <w:lang w:eastAsia="hi-IN" w:bidi="hi-IN"/>
        </w:rPr>
        <w:t>лнения Договора</w:t>
      </w:r>
    </w:p>
    <w:p w:rsidR="00123115" w:rsidRPr="00CC4E86" w:rsidRDefault="00123115" w:rsidP="00CC4E86">
      <w:pPr>
        <w:widowControl w:val="0"/>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9.1.</w:t>
      </w:r>
      <w:r w:rsidRPr="00CC4E86">
        <w:rPr>
          <w:rFonts w:ascii="Times New Roman" w:eastAsia="SimSun" w:hAnsi="Times New Roman" w:cs="Times New Roman"/>
          <w:kern w:val="2"/>
          <w:sz w:val="24"/>
          <w:szCs w:val="24"/>
          <w:lang w:eastAsia="hi-IN" w:bidi="hi-IN"/>
        </w:rPr>
        <w:tab/>
        <w:t xml:space="preserve">Принять к сведению, что Подрядчик внес </w:t>
      </w:r>
      <w:r w:rsidR="0034789C" w:rsidRPr="00CC4E86">
        <w:rPr>
          <w:rFonts w:ascii="Times New Roman" w:eastAsia="SimSun" w:hAnsi="Times New Roman" w:cs="Times New Roman"/>
          <w:kern w:val="2"/>
          <w:sz w:val="24"/>
          <w:szCs w:val="24"/>
          <w:lang w:eastAsia="hi-IN" w:bidi="hi-IN"/>
        </w:rPr>
        <w:t>обеспечение исполнения Договора на сумму</w:t>
      </w:r>
      <w:proofErr w:type="gramStart"/>
      <w:r w:rsidR="0034789C" w:rsidRPr="00CC4E86">
        <w:rPr>
          <w:rFonts w:ascii="Times New Roman" w:eastAsia="SimSun" w:hAnsi="Times New Roman" w:cs="Times New Roman"/>
          <w:kern w:val="2"/>
          <w:sz w:val="24"/>
          <w:szCs w:val="24"/>
          <w:lang w:eastAsia="hi-IN" w:bidi="hi-IN"/>
        </w:rPr>
        <w:t xml:space="preserve"> _______________________ (____________________________________</w:t>
      </w:r>
      <w:r w:rsidRPr="00CC4E86">
        <w:rPr>
          <w:rFonts w:ascii="Times New Roman" w:eastAsia="SimSun" w:hAnsi="Times New Roman" w:cs="Times New Roman"/>
          <w:kern w:val="2"/>
          <w:sz w:val="24"/>
          <w:szCs w:val="24"/>
          <w:lang w:eastAsia="hi-IN" w:bidi="hi-IN"/>
        </w:rPr>
        <w:t xml:space="preserve">) </w:t>
      </w:r>
      <w:proofErr w:type="gramEnd"/>
      <w:r w:rsidRPr="00CC4E86">
        <w:rPr>
          <w:rFonts w:ascii="Times New Roman" w:eastAsia="SimSun" w:hAnsi="Times New Roman" w:cs="Times New Roman"/>
          <w:kern w:val="2"/>
          <w:sz w:val="24"/>
          <w:szCs w:val="24"/>
          <w:lang w:eastAsia="hi-IN" w:bidi="hi-IN"/>
        </w:rPr>
        <w:t>рублей, определенную в соответ</w:t>
      </w:r>
      <w:r w:rsidR="0034789C" w:rsidRPr="00CC4E86">
        <w:rPr>
          <w:rFonts w:ascii="Times New Roman" w:eastAsia="SimSun" w:hAnsi="Times New Roman" w:cs="Times New Roman"/>
          <w:kern w:val="2"/>
          <w:sz w:val="24"/>
          <w:szCs w:val="24"/>
          <w:lang w:eastAsia="hi-IN" w:bidi="hi-IN"/>
        </w:rPr>
        <w:t>ствии с Федеральным законом № 223</w:t>
      </w:r>
      <w:r w:rsidRPr="00CC4E86">
        <w:rPr>
          <w:rFonts w:ascii="Times New Roman" w:eastAsia="SimSun" w:hAnsi="Times New Roman" w:cs="Times New Roman"/>
          <w:kern w:val="2"/>
          <w:sz w:val="24"/>
          <w:szCs w:val="24"/>
          <w:lang w:eastAsia="hi-IN" w:bidi="hi-IN"/>
        </w:rPr>
        <w:t>-ФЗ, в форме</w:t>
      </w:r>
      <w:r w:rsidR="00450CCF" w:rsidRPr="00CC4E86">
        <w:rPr>
          <w:rFonts w:ascii="Times New Roman" w:eastAsia="SimSun" w:hAnsi="Times New Roman" w:cs="Times New Roman"/>
          <w:kern w:val="2"/>
          <w:sz w:val="24"/>
          <w:szCs w:val="24"/>
          <w:shd w:val="clear" w:color="auto" w:fill="FFFFFF" w:themeFill="background1"/>
          <w:lang w:eastAsia="hi-IN" w:bidi="hi-IN"/>
        </w:rPr>
        <w:t xml:space="preserve"> </w:t>
      </w:r>
      <w:r w:rsidRPr="00CC4E86">
        <w:rPr>
          <w:rFonts w:ascii="Times New Roman" w:eastAsia="SimSun" w:hAnsi="Times New Roman" w:cs="Times New Roman"/>
          <w:kern w:val="2"/>
          <w:sz w:val="24"/>
          <w:szCs w:val="24"/>
          <w:shd w:val="clear" w:color="auto" w:fill="FFFFFF" w:themeFill="background1"/>
          <w:lang w:eastAsia="hi-IN" w:bidi="hi-IN"/>
        </w:rPr>
        <w:t>банковской гарантии</w:t>
      </w:r>
      <w:r w:rsidR="00450CCF" w:rsidRPr="00CC4E86">
        <w:rPr>
          <w:rFonts w:ascii="Times New Roman" w:eastAsia="SimSun" w:hAnsi="Times New Roman" w:cs="Times New Roman"/>
          <w:i/>
          <w:kern w:val="2"/>
          <w:sz w:val="24"/>
          <w:szCs w:val="24"/>
          <w:shd w:val="clear" w:color="auto" w:fill="FFFFFF" w:themeFill="background1"/>
          <w:lang w:eastAsia="hi-IN" w:bidi="hi-IN"/>
        </w:rPr>
        <w:t>.</w:t>
      </w:r>
      <w:r w:rsidRPr="00CC4E86">
        <w:rPr>
          <w:rFonts w:ascii="Times New Roman" w:eastAsia="SimSun" w:hAnsi="Times New Roman" w:cs="Times New Roman"/>
          <w:i/>
          <w:kern w:val="2"/>
          <w:sz w:val="24"/>
          <w:szCs w:val="24"/>
          <w:shd w:val="clear" w:color="auto" w:fill="FFFFFF" w:themeFill="background1"/>
          <w:lang w:eastAsia="hi-IN" w:bidi="hi-IN"/>
        </w:rPr>
        <w:t xml:space="preserve"> </w:t>
      </w:r>
      <w:r w:rsidRPr="00CC4E86">
        <w:rPr>
          <w:rFonts w:ascii="Times New Roman" w:eastAsia="SimSun" w:hAnsi="Times New Roman" w:cs="Times New Roman"/>
          <w:kern w:val="2"/>
          <w:sz w:val="24"/>
          <w:szCs w:val="24"/>
          <w:lang w:eastAsia="hi-IN" w:bidi="hi-IN"/>
        </w:rPr>
        <w:t>Право требования Заказчиком удержания денежных сре</w:t>
      </w:r>
      <w:proofErr w:type="gramStart"/>
      <w:r w:rsidRPr="00CC4E86">
        <w:rPr>
          <w:rFonts w:ascii="Times New Roman" w:eastAsia="SimSun" w:hAnsi="Times New Roman" w:cs="Times New Roman"/>
          <w:kern w:val="2"/>
          <w:sz w:val="24"/>
          <w:szCs w:val="24"/>
          <w:lang w:eastAsia="hi-IN" w:bidi="hi-IN"/>
        </w:rPr>
        <w:t>дств в к</w:t>
      </w:r>
      <w:proofErr w:type="gramEnd"/>
      <w:r w:rsidRPr="00CC4E86">
        <w:rPr>
          <w:rFonts w:ascii="Times New Roman" w:eastAsia="SimSun" w:hAnsi="Times New Roman" w:cs="Times New Roman"/>
          <w:kern w:val="2"/>
          <w:sz w:val="24"/>
          <w:szCs w:val="24"/>
          <w:lang w:eastAsia="hi-IN" w:bidi="hi-IN"/>
        </w:rPr>
        <w:t xml:space="preserve">ачестве </w:t>
      </w:r>
      <w:r w:rsidR="0034789C" w:rsidRPr="00CC4E86">
        <w:rPr>
          <w:rFonts w:ascii="Times New Roman" w:eastAsia="SimSun" w:hAnsi="Times New Roman" w:cs="Times New Roman"/>
          <w:kern w:val="2"/>
          <w:sz w:val="24"/>
          <w:szCs w:val="24"/>
          <w:lang w:eastAsia="hi-IN" w:bidi="hi-IN"/>
        </w:rPr>
        <w:t>обеспечения исполнения Договора</w:t>
      </w:r>
      <w:r w:rsidRPr="00CC4E86">
        <w:rPr>
          <w:rFonts w:ascii="Times New Roman" w:eastAsia="SimSun" w:hAnsi="Times New Roman" w:cs="Times New Roman"/>
          <w:kern w:val="2"/>
          <w:sz w:val="24"/>
          <w:szCs w:val="24"/>
          <w:lang w:eastAsia="hi-IN" w:bidi="hi-IN"/>
        </w:rPr>
        <w:t xml:space="preserve"> возникает при нарушении Подрядчиком какого-либо из</w:t>
      </w:r>
      <w:r w:rsidR="0034789C" w:rsidRPr="00CC4E86">
        <w:rPr>
          <w:rFonts w:ascii="Times New Roman" w:eastAsia="SimSun" w:hAnsi="Times New Roman" w:cs="Times New Roman"/>
          <w:kern w:val="2"/>
          <w:sz w:val="24"/>
          <w:szCs w:val="24"/>
          <w:lang w:eastAsia="hi-IN" w:bidi="hi-IN"/>
        </w:rPr>
        <w:t xml:space="preserve"> своих обязательств по Договору</w:t>
      </w:r>
      <w:r w:rsidRPr="00CC4E86">
        <w:rPr>
          <w:rFonts w:ascii="Times New Roman" w:eastAsia="SimSun" w:hAnsi="Times New Roman" w:cs="Times New Roman"/>
          <w:kern w:val="2"/>
          <w:sz w:val="24"/>
          <w:szCs w:val="24"/>
          <w:lang w:eastAsia="hi-IN" w:bidi="hi-IN"/>
        </w:rPr>
        <w:t>.</w:t>
      </w:r>
    </w:p>
    <w:p w:rsidR="00123115" w:rsidRPr="00CC4E86" w:rsidRDefault="00123115" w:rsidP="00CC4E86">
      <w:pPr>
        <w:widowControl w:val="0"/>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9.2. </w:t>
      </w:r>
      <w:r w:rsidR="0034789C" w:rsidRPr="00CC4E86">
        <w:rPr>
          <w:rFonts w:ascii="Times New Roman" w:eastAsia="SimSun" w:hAnsi="Times New Roman" w:cs="Times New Roman"/>
          <w:kern w:val="2"/>
          <w:sz w:val="24"/>
          <w:szCs w:val="24"/>
          <w:lang w:eastAsia="hi-IN" w:bidi="hi-IN"/>
        </w:rPr>
        <w:t>Обеспечение исполнения Договора</w:t>
      </w:r>
      <w:r w:rsidRPr="00CC4E86">
        <w:rPr>
          <w:rFonts w:ascii="Times New Roman" w:eastAsia="SimSun" w:hAnsi="Times New Roman" w:cs="Times New Roman"/>
          <w:kern w:val="2"/>
          <w:sz w:val="24"/>
          <w:szCs w:val="24"/>
          <w:lang w:eastAsia="hi-IN" w:bidi="hi-IN"/>
        </w:rPr>
        <w:t xml:space="preserve"> распространяется, в том числе, на неиспо</w:t>
      </w:r>
      <w:r w:rsidR="0034789C" w:rsidRPr="00CC4E86">
        <w:rPr>
          <w:rFonts w:ascii="Times New Roman" w:eastAsia="SimSun" w:hAnsi="Times New Roman" w:cs="Times New Roman"/>
          <w:kern w:val="2"/>
          <w:sz w:val="24"/>
          <w:szCs w:val="24"/>
          <w:lang w:eastAsia="hi-IN" w:bidi="hi-IN"/>
        </w:rPr>
        <w:t>лнение обязательств по Договору</w:t>
      </w:r>
      <w:r w:rsidRPr="00CC4E86">
        <w:rPr>
          <w:rFonts w:ascii="Times New Roman" w:eastAsia="SimSun" w:hAnsi="Times New Roman" w:cs="Times New Roman"/>
          <w:kern w:val="2"/>
          <w:sz w:val="24"/>
          <w:szCs w:val="24"/>
          <w:lang w:eastAsia="hi-IN" w:bidi="hi-IN"/>
        </w:rPr>
        <w:t xml:space="preserve">. Право требования Заказчиком удержания денежных средств из </w:t>
      </w:r>
      <w:r w:rsidR="0034789C" w:rsidRPr="00CC4E86">
        <w:rPr>
          <w:rFonts w:ascii="Times New Roman" w:eastAsia="SimSun" w:hAnsi="Times New Roman" w:cs="Times New Roman"/>
          <w:kern w:val="2"/>
          <w:sz w:val="24"/>
          <w:szCs w:val="24"/>
          <w:lang w:eastAsia="hi-IN" w:bidi="hi-IN"/>
        </w:rPr>
        <w:t>обеспечения исполнения Договора</w:t>
      </w:r>
      <w:r w:rsidRPr="00CC4E86">
        <w:rPr>
          <w:rFonts w:ascii="Times New Roman" w:eastAsia="SimSun" w:hAnsi="Times New Roman" w:cs="Times New Roman"/>
          <w:kern w:val="2"/>
          <w:sz w:val="24"/>
          <w:szCs w:val="24"/>
          <w:lang w:eastAsia="hi-IN" w:bidi="hi-IN"/>
        </w:rPr>
        <w:t xml:space="preserve"> возникает при нарушении Подрядчиком</w:t>
      </w:r>
      <w:r w:rsidR="0034789C" w:rsidRPr="00CC4E86">
        <w:rPr>
          <w:rFonts w:ascii="Times New Roman" w:eastAsia="SimSun" w:hAnsi="Times New Roman" w:cs="Times New Roman"/>
          <w:kern w:val="2"/>
          <w:sz w:val="24"/>
          <w:szCs w:val="24"/>
          <w:lang w:eastAsia="hi-IN" w:bidi="hi-IN"/>
        </w:rPr>
        <w:t xml:space="preserve"> своих обязательств по Договору</w:t>
      </w:r>
      <w:r w:rsidRPr="00CC4E86">
        <w:rPr>
          <w:rFonts w:ascii="Times New Roman" w:eastAsia="SimSun" w:hAnsi="Times New Roman" w:cs="Times New Roman"/>
          <w:kern w:val="2"/>
          <w:sz w:val="24"/>
          <w:szCs w:val="24"/>
          <w:lang w:eastAsia="hi-IN" w:bidi="hi-IN"/>
        </w:rPr>
        <w:t>.</w:t>
      </w:r>
    </w:p>
    <w:p w:rsidR="00123115" w:rsidRPr="00CC4E86" w:rsidRDefault="00123115" w:rsidP="00CC4E86">
      <w:pPr>
        <w:widowControl w:val="0"/>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9.3. </w:t>
      </w:r>
      <w:proofErr w:type="gramStart"/>
      <w:r w:rsidRPr="00CC4E86">
        <w:rPr>
          <w:rFonts w:ascii="Times New Roman" w:eastAsia="SimSun" w:hAnsi="Times New Roman" w:cs="Times New Roman"/>
          <w:kern w:val="2"/>
          <w:sz w:val="24"/>
          <w:szCs w:val="24"/>
          <w:lang w:eastAsia="hi-IN" w:bidi="hi-IN"/>
        </w:rPr>
        <w:t xml:space="preserve">В случае если по каким-либо причинам </w:t>
      </w:r>
      <w:r w:rsidR="0034789C" w:rsidRPr="00CC4E86">
        <w:rPr>
          <w:rFonts w:ascii="Times New Roman" w:eastAsia="SimSun" w:hAnsi="Times New Roman" w:cs="Times New Roman"/>
          <w:kern w:val="2"/>
          <w:sz w:val="24"/>
          <w:szCs w:val="24"/>
          <w:lang w:eastAsia="hi-IN" w:bidi="hi-IN"/>
        </w:rPr>
        <w:t>обеспечение исполнения Договора</w:t>
      </w:r>
      <w:r w:rsidRPr="00CC4E86">
        <w:rPr>
          <w:rFonts w:ascii="Times New Roman" w:eastAsia="SimSun" w:hAnsi="Times New Roman" w:cs="Times New Roman"/>
          <w:kern w:val="2"/>
          <w:sz w:val="24"/>
          <w:szCs w:val="24"/>
          <w:lang w:eastAsia="hi-IN" w:bidi="hi-IN"/>
        </w:rPr>
        <w:t xml:space="preserve"> перестало быть действительным, закончило свое действие или иным образом перестало обеспечивать исполнение Подрядчиком</w:t>
      </w:r>
      <w:r w:rsidR="0034789C" w:rsidRPr="00CC4E86">
        <w:rPr>
          <w:rFonts w:ascii="Times New Roman" w:eastAsia="SimSun" w:hAnsi="Times New Roman" w:cs="Times New Roman"/>
          <w:kern w:val="2"/>
          <w:sz w:val="24"/>
          <w:szCs w:val="24"/>
          <w:lang w:eastAsia="hi-IN" w:bidi="hi-IN"/>
        </w:rPr>
        <w:t xml:space="preserve"> его обязательств по Договору</w:t>
      </w:r>
      <w:r w:rsidRPr="00CC4E86">
        <w:rPr>
          <w:rFonts w:ascii="Times New Roman" w:eastAsia="SimSun" w:hAnsi="Times New Roman" w:cs="Times New Roman"/>
          <w:kern w:val="2"/>
          <w:sz w:val="24"/>
          <w:szCs w:val="24"/>
          <w:lang w:eastAsia="hi-IN" w:bidi="hi-IN"/>
        </w:rPr>
        <w:t xml:space="preserve">, Подрядчик обязуется в течение 10 (десяти) рабочих дней с момента, когда соответствующее </w:t>
      </w:r>
      <w:r w:rsidR="0034789C" w:rsidRPr="00CC4E86">
        <w:rPr>
          <w:rFonts w:ascii="Times New Roman" w:eastAsia="SimSun" w:hAnsi="Times New Roman" w:cs="Times New Roman"/>
          <w:kern w:val="2"/>
          <w:sz w:val="24"/>
          <w:szCs w:val="24"/>
          <w:lang w:eastAsia="hi-IN" w:bidi="hi-IN"/>
        </w:rPr>
        <w:t>обеспечение исполнения Договора</w:t>
      </w:r>
      <w:r w:rsidRPr="00CC4E86">
        <w:rPr>
          <w:rFonts w:ascii="Times New Roman" w:eastAsia="SimSun" w:hAnsi="Times New Roman" w:cs="Times New Roman"/>
          <w:kern w:val="2"/>
          <w:sz w:val="24"/>
          <w:szCs w:val="24"/>
          <w:lang w:eastAsia="hi-IN" w:bidi="hi-IN"/>
        </w:rPr>
        <w:t xml:space="preserve"> перестало действовать, предоставить Заказчику иное (новое) надлежащее </w:t>
      </w:r>
      <w:r w:rsidR="0034789C" w:rsidRPr="00CC4E86">
        <w:rPr>
          <w:rFonts w:ascii="Times New Roman" w:eastAsia="SimSun" w:hAnsi="Times New Roman" w:cs="Times New Roman"/>
          <w:kern w:val="2"/>
          <w:sz w:val="24"/>
          <w:szCs w:val="24"/>
          <w:lang w:eastAsia="hi-IN" w:bidi="hi-IN"/>
        </w:rPr>
        <w:t>обеспечение исполнения Договора</w:t>
      </w:r>
      <w:r w:rsidRPr="00CC4E86">
        <w:rPr>
          <w:rFonts w:ascii="Times New Roman" w:eastAsia="SimSun" w:hAnsi="Times New Roman" w:cs="Times New Roman"/>
          <w:kern w:val="2"/>
          <w:sz w:val="24"/>
          <w:szCs w:val="24"/>
          <w:lang w:eastAsia="hi-IN" w:bidi="hi-IN"/>
        </w:rPr>
        <w:t xml:space="preserve"> на тех же условиях и в том же размере</w:t>
      </w:r>
      <w:proofErr w:type="gramEnd"/>
      <w:r w:rsidRPr="00CC4E86">
        <w:rPr>
          <w:rFonts w:ascii="Times New Roman" w:eastAsia="SimSun" w:hAnsi="Times New Roman" w:cs="Times New Roman"/>
          <w:kern w:val="2"/>
          <w:sz w:val="24"/>
          <w:szCs w:val="24"/>
          <w:lang w:eastAsia="hi-IN" w:bidi="hi-IN"/>
        </w:rPr>
        <w:t>, которые указа</w:t>
      </w:r>
      <w:r w:rsidR="0034789C" w:rsidRPr="00CC4E86">
        <w:rPr>
          <w:rFonts w:ascii="Times New Roman" w:eastAsia="SimSun" w:hAnsi="Times New Roman" w:cs="Times New Roman"/>
          <w:kern w:val="2"/>
          <w:sz w:val="24"/>
          <w:szCs w:val="24"/>
          <w:lang w:eastAsia="hi-IN" w:bidi="hi-IN"/>
        </w:rPr>
        <w:t>ны в настоящем разделе Договора</w:t>
      </w:r>
      <w:r w:rsidRPr="00CC4E86">
        <w:rPr>
          <w:rFonts w:ascii="Times New Roman" w:eastAsia="SimSun" w:hAnsi="Times New Roman" w:cs="Times New Roman"/>
          <w:kern w:val="2"/>
          <w:sz w:val="24"/>
          <w:szCs w:val="24"/>
          <w:lang w:eastAsia="hi-IN" w:bidi="hi-IN"/>
        </w:rPr>
        <w:t>.</w:t>
      </w:r>
    </w:p>
    <w:p w:rsidR="00123115" w:rsidRPr="00CC4E86" w:rsidRDefault="00123115" w:rsidP="00CC4E86">
      <w:pPr>
        <w:widowControl w:val="0"/>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Действие указанного пункта не распространяется на случаи, если Подрядчиком предоставлена банковская гарантия, не соответствующая требованиям законодательства Российской Федерации.</w:t>
      </w:r>
    </w:p>
    <w:p w:rsidR="00123115" w:rsidRPr="00CC4E86" w:rsidRDefault="0034789C" w:rsidP="00CC4E86">
      <w:pPr>
        <w:widowControl w:val="0"/>
        <w:suppressAutoHyphens/>
        <w:autoSpaceDE w:val="0"/>
        <w:spacing w:after="0" w:line="240" w:lineRule="auto"/>
        <w:ind w:firstLine="284"/>
        <w:jc w:val="both"/>
        <w:rPr>
          <w:rFonts w:ascii="Times New Roman" w:eastAsia="SimSun" w:hAnsi="Times New Roman" w:cs="Times New Roman"/>
          <w:i/>
          <w:kern w:val="2"/>
          <w:sz w:val="24"/>
          <w:szCs w:val="24"/>
          <w:lang w:eastAsia="hi-IN" w:bidi="hi-IN"/>
        </w:rPr>
      </w:pPr>
      <w:r w:rsidRPr="00CC4E86">
        <w:rPr>
          <w:rFonts w:ascii="Times New Roman" w:eastAsia="SimSun" w:hAnsi="Times New Roman" w:cs="Times New Roman"/>
          <w:kern w:val="2"/>
          <w:sz w:val="24"/>
          <w:szCs w:val="24"/>
          <w:lang w:eastAsia="hi-IN" w:bidi="hi-IN"/>
        </w:rPr>
        <w:t>9.4.</w:t>
      </w:r>
      <w:r w:rsidRPr="00CC4E86">
        <w:rPr>
          <w:rFonts w:ascii="Times New Roman" w:eastAsia="SimSun" w:hAnsi="Times New Roman" w:cs="Times New Roman"/>
          <w:kern w:val="2"/>
          <w:sz w:val="24"/>
          <w:szCs w:val="24"/>
          <w:lang w:eastAsia="hi-IN" w:bidi="hi-IN"/>
        </w:rPr>
        <w:tab/>
        <w:t>В ходе исполнения Договора</w:t>
      </w:r>
      <w:r w:rsidR="00123115" w:rsidRPr="00CC4E86">
        <w:rPr>
          <w:rFonts w:ascii="Times New Roman" w:eastAsia="SimSun" w:hAnsi="Times New Roman" w:cs="Times New Roman"/>
          <w:kern w:val="2"/>
          <w:sz w:val="24"/>
          <w:szCs w:val="24"/>
          <w:lang w:eastAsia="hi-IN" w:bidi="hi-IN"/>
        </w:rPr>
        <w:t xml:space="preserve"> Подрядчик вправе предоставить Заказчику </w:t>
      </w:r>
      <w:r w:rsidRPr="00CC4E86">
        <w:rPr>
          <w:rFonts w:ascii="Times New Roman" w:eastAsia="SimSun" w:hAnsi="Times New Roman" w:cs="Times New Roman"/>
          <w:kern w:val="2"/>
          <w:sz w:val="24"/>
          <w:szCs w:val="24"/>
          <w:lang w:eastAsia="hi-IN" w:bidi="hi-IN"/>
        </w:rPr>
        <w:t>обеспечение исполнения Договора</w:t>
      </w:r>
      <w:r w:rsidR="00123115" w:rsidRPr="00CC4E86">
        <w:rPr>
          <w:rFonts w:ascii="Times New Roman" w:eastAsia="SimSun" w:hAnsi="Times New Roman" w:cs="Times New Roman"/>
          <w:kern w:val="2"/>
          <w:sz w:val="24"/>
          <w:szCs w:val="24"/>
          <w:lang w:eastAsia="hi-IN" w:bidi="hi-IN"/>
        </w:rPr>
        <w:t>, уменьшенное на размер выполненных обязател</w:t>
      </w:r>
      <w:r w:rsidRPr="00CC4E86">
        <w:rPr>
          <w:rFonts w:ascii="Times New Roman" w:eastAsia="SimSun" w:hAnsi="Times New Roman" w:cs="Times New Roman"/>
          <w:kern w:val="2"/>
          <w:sz w:val="24"/>
          <w:szCs w:val="24"/>
          <w:lang w:eastAsia="hi-IN" w:bidi="hi-IN"/>
        </w:rPr>
        <w:t>ьств, предусмотренных Договором</w:t>
      </w:r>
      <w:r w:rsidR="00123115" w:rsidRPr="00CC4E86">
        <w:rPr>
          <w:rFonts w:ascii="Times New Roman" w:eastAsia="SimSun" w:hAnsi="Times New Roman" w:cs="Times New Roman"/>
          <w:kern w:val="2"/>
          <w:sz w:val="24"/>
          <w:szCs w:val="24"/>
          <w:lang w:eastAsia="hi-IN" w:bidi="hi-IN"/>
        </w:rPr>
        <w:t xml:space="preserve">, взамен ранее предоставленного </w:t>
      </w:r>
      <w:r w:rsidRPr="00CC4E86">
        <w:rPr>
          <w:rFonts w:ascii="Times New Roman" w:eastAsia="SimSun" w:hAnsi="Times New Roman" w:cs="Times New Roman"/>
          <w:kern w:val="2"/>
          <w:sz w:val="24"/>
          <w:szCs w:val="24"/>
          <w:lang w:eastAsia="hi-IN" w:bidi="hi-IN"/>
        </w:rPr>
        <w:t>обеспечения исполнения Договора</w:t>
      </w:r>
      <w:r w:rsidR="00123115" w:rsidRPr="00CC4E86">
        <w:rPr>
          <w:rFonts w:ascii="Times New Roman" w:eastAsia="SimSun" w:hAnsi="Times New Roman" w:cs="Times New Roman"/>
          <w:kern w:val="2"/>
          <w:sz w:val="24"/>
          <w:szCs w:val="24"/>
          <w:lang w:eastAsia="hi-IN" w:bidi="hi-IN"/>
        </w:rPr>
        <w:t xml:space="preserve">. При этом может быть изменен способ </w:t>
      </w:r>
      <w:r w:rsidRPr="00CC4E86">
        <w:rPr>
          <w:rFonts w:ascii="Times New Roman" w:eastAsia="SimSun" w:hAnsi="Times New Roman" w:cs="Times New Roman"/>
          <w:kern w:val="2"/>
          <w:sz w:val="24"/>
          <w:szCs w:val="24"/>
          <w:lang w:eastAsia="hi-IN" w:bidi="hi-IN"/>
        </w:rPr>
        <w:t>обеспечения исполнения Договора</w:t>
      </w:r>
      <w:r w:rsidR="00123115" w:rsidRPr="00CC4E86">
        <w:rPr>
          <w:rFonts w:ascii="Times New Roman" w:eastAsia="SimSun" w:hAnsi="Times New Roman" w:cs="Times New Roman"/>
          <w:kern w:val="2"/>
          <w:sz w:val="24"/>
          <w:szCs w:val="24"/>
          <w:lang w:eastAsia="hi-IN" w:bidi="hi-IN"/>
        </w:rPr>
        <w:t>.</w:t>
      </w:r>
    </w:p>
    <w:p w:rsidR="00123115" w:rsidRPr="00CC4E86" w:rsidRDefault="00123115" w:rsidP="00CC4E86">
      <w:pPr>
        <w:widowControl w:val="0"/>
        <w:suppressAutoHyphens/>
        <w:autoSpaceDE w:val="0"/>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9.5</w:t>
      </w:r>
      <w:r w:rsidRPr="00CC4E86">
        <w:rPr>
          <w:rFonts w:ascii="Times New Roman" w:eastAsia="SimSun" w:hAnsi="Times New Roman" w:cs="Times New Roman"/>
          <w:i/>
          <w:kern w:val="2"/>
          <w:sz w:val="24"/>
          <w:szCs w:val="24"/>
          <w:lang w:eastAsia="hi-IN" w:bidi="hi-IN"/>
        </w:rPr>
        <w:t xml:space="preserve">. </w:t>
      </w:r>
      <w:r w:rsidR="0034789C" w:rsidRPr="00CC4E86">
        <w:rPr>
          <w:rFonts w:ascii="Times New Roman" w:eastAsia="SimSun" w:hAnsi="Times New Roman" w:cs="Times New Roman"/>
          <w:kern w:val="2"/>
          <w:sz w:val="24"/>
          <w:szCs w:val="24"/>
          <w:lang w:eastAsia="hi-IN" w:bidi="hi-IN"/>
        </w:rPr>
        <w:t>Обеспечение исполнения Договора</w:t>
      </w:r>
      <w:r w:rsidRPr="00CC4E86">
        <w:rPr>
          <w:rFonts w:ascii="Times New Roman" w:eastAsia="SimSun" w:hAnsi="Times New Roman" w:cs="Times New Roman"/>
          <w:kern w:val="2"/>
          <w:sz w:val="24"/>
          <w:szCs w:val="24"/>
          <w:lang w:eastAsia="hi-IN" w:bidi="hi-IN"/>
        </w:rPr>
        <w:t xml:space="preserve"> возвращается Подрядчику при условии надлежащего исполнения Подрядчиком всех своих обяз</w:t>
      </w:r>
      <w:r w:rsidR="0034789C" w:rsidRPr="00CC4E86">
        <w:rPr>
          <w:rFonts w:ascii="Times New Roman" w:eastAsia="SimSun" w:hAnsi="Times New Roman" w:cs="Times New Roman"/>
          <w:kern w:val="2"/>
          <w:sz w:val="24"/>
          <w:szCs w:val="24"/>
          <w:lang w:eastAsia="hi-IN" w:bidi="hi-IN"/>
        </w:rPr>
        <w:t>ательств по настоящему Договору</w:t>
      </w:r>
      <w:r w:rsidRPr="00CC4E86">
        <w:rPr>
          <w:rFonts w:ascii="Times New Roman" w:eastAsia="SimSun" w:hAnsi="Times New Roman" w:cs="Times New Roman"/>
          <w:kern w:val="2"/>
          <w:sz w:val="24"/>
          <w:szCs w:val="24"/>
          <w:lang w:eastAsia="hi-IN" w:bidi="hi-IN"/>
        </w:rPr>
        <w:t xml:space="preserve"> в течение 15 (пятнадцати) рабочих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123115" w:rsidRPr="00CC4E86" w:rsidRDefault="00123115" w:rsidP="00CC4E86">
      <w:pPr>
        <w:widowControl w:val="0"/>
        <w:suppressAutoHyphens/>
        <w:spacing w:after="0" w:line="240" w:lineRule="auto"/>
        <w:ind w:firstLine="284"/>
        <w:jc w:val="center"/>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b/>
          <w:color w:val="00000A"/>
          <w:kern w:val="2"/>
          <w:sz w:val="24"/>
          <w:szCs w:val="24"/>
          <w:lang w:eastAsia="hi-IN" w:bidi="hi-IN"/>
        </w:rPr>
        <w:t>10.</w:t>
      </w:r>
      <w:r w:rsidRPr="00CC4E86">
        <w:rPr>
          <w:rFonts w:ascii="Times New Roman" w:eastAsia="SimSun" w:hAnsi="Times New Roman" w:cs="Times New Roman"/>
          <w:b/>
          <w:color w:val="00000A"/>
          <w:kern w:val="2"/>
          <w:sz w:val="24"/>
          <w:szCs w:val="24"/>
          <w:lang w:eastAsia="hi-IN" w:bidi="hi-IN"/>
        </w:rPr>
        <w:tab/>
        <w:t>Обстоятельства непреодолимой силы</w:t>
      </w:r>
    </w:p>
    <w:p w:rsidR="00123115" w:rsidRPr="00CC4E86" w:rsidRDefault="002C1B23"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bookmarkStart w:id="18" w:name="Par837"/>
      <w:bookmarkEnd w:id="18"/>
      <w:proofErr w:type="gramStart"/>
      <w:r>
        <w:rPr>
          <w:rFonts w:ascii="Times New Roman" w:eastAsia="SimSun" w:hAnsi="Times New Roman" w:cs="Times New Roman"/>
          <w:color w:val="00000A"/>
          <w:kern w:val="2"/>
          <w:sz w:val="24"/>
          <w:szCs w:val="24"/>
          <w:lang w:eastAsia="hi-IN" w:bidi="hi-IN"/>
        </w:rPr>
        <w:t>10.1.</w:t>
      </w:r>
      <w:r w:rsidR="00123115" w:rsidRPr="00CC4E86">
        <w:rPr>
          <w:rFonts w:ascii="Times New Roman" w:eastAsia="SimSun" w:hAnsi="Times New Roman" w:cs="Times New Roman"/>
          <w:color w:val="00000A"/>
          <w:kern w:val="2"/>
          <w:sz w:val="24"/>
          <w:szCs w:val="24"/>
          <w:lang w:eastAsia="hi-IN" w:bidi="hi-IN"/>
        </w:rPr>
        <w:t>Стороны освобождаются от ответственности за полное или частичное неисполнение</w:t>
      </w:r>
      <w:r w:rsidR="0034789C" w:rsidRPr="00CC4E86">
        <w:rPr>
          <w:rFonts w:ascii="Times New Roman" w:eastAsia="SimSun" w:hAnsi="Times New Roman" w:cs="Times New Roman"/>
          <w:color w:val="00000A"/>
          <w:kern w:val="2"/>
          <w:sz w:val="24"/>
          <w:szCs w:val="24"/>
          <w:lang w:eastAsia="hi-IN" w:bidi="hi-IN"/>
        </w:rPr>
        <w:t xml:space="preserve"> своих обязательств по Договору</w:t>
      </w:r>
      <w:r w:rsidR="00123115" w:rsidRPr="00CC4E86">
        <w:rPr>
          <w:rFonts w:ascii="Times New Roman" w:eastAsia="SimSun" w:hAnsi="Times New Roman" w:cs="Times New Roman"/>
          <w:color w:val="00000A"/>
          <w:kern w:val="2"/>
          <w:sz w:val="24"/>
          <w:szCs w:val="24"/>
          <w:lang w:eastAsia="hi-IN" w:bidi="hi-IN"/>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w:t>
      </w:r>
      <w:r w:rsidR="0034789C" w:rsidRPr="00CC4E86">
        <w:rPr>
          <w:rFonts w:ascii="Times New Roman" w:eastAsia="SimSun" w:hAnsi="Times New Roman" w:cs="Times New Roman"/>
          <w:color w:val="00000A"/>
          <w:kern w:val="2"/>
          <w:sz w:val="24"/>
          <w:szCs w:val="24"/>
          <w:lang w:eastAsia="hi-IN" w:bidi="hi-IN"/>
        </w:rPr>
        <w:t>ательств по настоящему Договору</w:t>
      </w:r>
      <w:r w:rsidR="00123115" w:rsidRPr="00CC4E86">
        <w:rPr>
          <w:rFonts w:ascii="Times New Roman" w:eastAsia="SimSun" w:hAnsi="Times New Roman" w:cs="Times New Roman"/>
          <w:color w:val="00000A"/>
          <w:kern w:val="2"/>
          <w:sz w:val="24"/>
          <w:szCs w:val="24"/>
          <w:lang w:eastAsia="hi-IN" w:bidi="hi-IN"/>
        </w:rPr>
        <w:t>,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w:t>
      </w:r>
      <w:r w:rsidR="0034789C" w:rsidRPr="00CC4E86">
        <w:rPr>
          <w:rFonts w:ascii="Times New Roman" w:eastAsia="SimSun" w:hAnsi="Times New Roman" w:cs="Times New Roman"/>
          <w:color w:val="00000A"/>
          <w:kern w:val="2"/>
          <w:sz w:val="24"/>
          <w:szCs w:val="24"/>
          <w:lang w:eastAsia="hi-IN" w:bidi="hi-IN"/>
        </w:rPr>
        <w:t>ия Договора</w:t>
      </w:r>
      <w:r w:rsidR="00123115" w:rsidRPr="00CC4E86">
        <w:rPr>
          <w:rFonts w:ascii="Times New Roman" w:eastAsia="SimSun" w:hAnsi="Times New Roman" w:cs="Times New Roman"/>
          <w:color w:val="00000A"/>
          <w:kern w:val="2"/>
          <w:sz w:val="24"/>
          <w:szCs w:val="24"/>
          <w:lang w:eastAsia="hi-IN" w:bidi="hi-IN"/>
        </w:rPr>
        <w:t xml:space="preserve"> и непосредственно</w:t>
      </w:r>
      <w:proofErr w:type="gramEnd"/>
      <w:r w:rsidR="00123115" w:rsidRPr="00CC4E86">
        <w:rPr>
          <w:rFonts w:ascii="Times New Roman" w:eastAsia="SimSun" w:hAnsi="Times New Roman" w:cs="Times New Roman"/>
          <w:color w:val="00000A"/>
          <w:kern w:val="2"/>
          <w:sz w:val="24"/>
          <w:szCs w:val="24"/>
          <w:lang w:eastAsia="hi-IN" w:bidi="hi-IN"/>
        </w:rPr>
        <w:t xml:space="preserve"> повлияли на исполнение Сторонами своих обязательств, а также которые Стороны были не в состоянии предвидеть и предотвратить.</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10.2.</w:t>
      </w:r>
      <w:r w:rsidR="00123115" w:rsidRPr="00CC4E86">
        <w:rPr>
          <w:rFonts w:ascii="Times New Roman" w:eastAsia="SimSun" w:hAnsi="Times New Roman" w:cs="Times New Roman"/>
          <w:color w:val="00000A"/>
          <w:kern w:val="2"/>
          <w:sz w:val="24"/>
          <w:szCs w:val="24"/>
          <w:lang w:eastAsia="hi-IN" w:bidi="hi-IN"/>
        </w:rPr>
        <w:t>При наступлении таких обстоятельств, срок испо</w:t>
      </w:r>
      <w:r w:rsidR="0034789C" w:rsidRPr="00CC4E86">
        <w:rPr>
          <w:rFonts w:ascii="Times New Roman" w:eastAsia="SimSun" w:hAnsi="Times New Roman" w:cs="Times New Roman"/>
          <w:color w:val="00000A"/>
          <w:kern w:val="2"/>
          <w:sz w:val="24"/>
          <w:szCs w:val="24"/>
          <w:lang w:eastAsia="hi-IN" w:bidi="hi-IN"/>
        </w:rPr>
        <w:t>лнения обязательств по Договору</w:t>
      </w:r>
      <w:r w:rsidR="00123115" w:rsidRPr="00CC4E86">
        <w:rPr>
          <w:rFonts w:ascii="Times New Roman" w:eastAsia="SimSun" w:hAnsi="Times New Roman" w:cs="Times New Roman"/>
          <w:color w:val="00000A"/>
          <w:kern w:val="2"/>
          <w:sz w:val="24"/>
          <w:szCs w:val="24"/>
          <w:lang w:eastAsia="hi-IN" w:bidi="hi-IN"/>
        </w:rPr>
        <w:t xml:space="preserve"> отодвигается соразмерно времени действия данных обстоятельств постольку, поскольку эти обстоятельства значительн</w:t>
      </w:r>
      <w:r w:rsidR="0034789C" w:rsidRPr="00CC4E86">
        <w:rPr>
          <w:rFonts w:ascii="Times New Roman" w:eastAsia="SimSun" w:hAnsi="Times New Roman" w:cs="Times New Roman"/>
          <w:color w:val="00000A"/>
          <w:kern w:val="2"/>
          <w:sz w:val="24"/>
          <w:szCs w:val="24"/>
          <w:lang w:eastAsia="hi-IN" w:bidi="hi-IN"/>
        </w:rPr>
        <w:t>о влияют на исполнение Договора</w:t>
      </w:r>
      <w:r w:rsidR="00123115" w:rsidRPr="00CC4E86">
        <w:rPr>
          <w:rFonts w:ascii="Times New Roman" w:eastAsia="SimSun" w:hAnsi="Times New Roman" w:cs="Times New Roman"/>
          <w:color w:val="00000A"/>
          <w:kern w:val="2"/>
          <w:sz w:val="24"/>
          <w:szCs w:val="24"/>
          <w:lang w:eastAsia="hi-IN" w:bidi="hi-IN"/>
        </w:rPr>
        <w:t xml:space="preserve"> в срок.</w:t>
      </w:r>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proofErr w:type="gramStart"/>
      <w:r>
        <w:rPr>
          <w:rFonts w:ascii="Times New Roman" w:eastAsia="SimSun" w:hAnsi="Times New Roman" w:cs="Times New Roman"/>
          <w:color w:val="00000A"/>
          <w:kern w:val="2"/>
          <w:sz w:val="24"/>
          <w:szCs w:val="24"/>
          <w:lang w:eastAsia="hi-IN" w:bidi="hi-IN"/>
        </w:rPr>
        <w:t>10.3.</w:t>
      </w:r>
      <w:r w:rsidR="00123115" w:rsidRPr="00CC4E86">
        <w:rPr>
          <w:rFonts w:ascii="Times New Roman" w:eastAsia="SimSun" w:hAnsi="Times New Roman" w:cs="Times New Roman"/>
          <w:color w:val="00000A"/>
          <w:kern w:val="2"/>
          <w:sz w:val="24"/>
          <w:szCs w:val="24"/>
          <w:lang w:eastAsia="hi-IN" w:bidi="hi-I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123115" w:rsidRPr="00CC4E86" w:rsidRDefault="00DC2450" w:rsidP="00CC4E86">
      <w:pPr>
        <w:widowControl w:val="0"/>
        <w:tabs>
          <w:tab w:val="left" w:pos="1260"/>
        </w:tabs>
        <w:suppressAutoHyphens/>
        <w:spacing w:after="0" w:line="240" w:lineRule="auto"/>
        <w:ind w:firstLine="284"/>
        <w:jc w:val="both"/>
        <w:rPr>
          <w:rFonts w:ascii="Times New Roman" w:eastAsia="SimSun" w:hAnsi="Times New Roman" w:cs="Times New Roman"/>
          <w:b/>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10.4.</w:t>
      </w:r>
      <w:r w:rsidR="00123115" w:rsidRPr="00CC4E86">
        <w:rPr>
          <w:rFonts w:ascii="Times New Roman" w:eastAsia="SimSun" w:hAnsi="Times New Roman" w:cs="Times New Roman"/>
          <w:color w:val="00000A"/>
          <w:kern w:val="2"/>
          <w:sz w:val="24"/>
          <w:szCs w:val="24"/>
          <w:lang w:eastAsia="hi-IN" w:bidi="hi-IN"/>
        </w:rPr>
        <w:t xml:space="preserve">Если обстоятельства, указанные в </w:t>
      </w:r>
      <w:hyperlink r:id="rId12" w:anchor="Par234" w:history="1">
        <w:r w:rsidR="00123115" w:rsidRPr="00CC4E86">
          <w:rPr>
            <w:rFonts w:ascii="Times New Roman" w:eastAsia="SimSun" w:hAnsi="Times New Roman" w:cs="Times New Roman"/>
            <w:color w:val="00000A"/>
            <w:kern w:val="2"/>
            <w:sz w:val="24"/>
            <w:szCs w:val="24"/>
            <w:u w:val="single"/>
            <w:lang w:eastAsia="hi-IN" w:bidi="hi-IN"/>
          </w:rPr>
          <w:t>пункте 10.1</w:t>
        </w:r>
      </w:hyperlink>
      <w:r w:rsidR="0034789C" w:rsidRPr="00CC4E86">
        <w:rPr>
          <w:rFonts w:ascii="Times New Roman" w:eastAsia="SimSun" w:hAnsi="Times New Roman" w:cs="Times New Roman"/>
          <w:color w:val="00000A"/>
          <w:kern w:val="2"/>
          <w:sz w:val="24"/>
          <w:szCs w:val="24"/>
          <w:lang w:eastAsia="hi-IN" w:bidi="hi-IN"/>
        </w:rPr>
        <w:t xml:space="preserve"> Договора</w:t>
      </w:r>
      <w:r w:rsidR="00123115" w:rsidRPr="00CC4E86">
        <w:rPr>
          <w:rFonts w:ascii="Times New Roman" w:eastAsia="SimSun" w:hAnsi="Times New Roman" w:cs="Times New Roman"/>
          <w:color w:val="00000A"/>
          <w:kern w:val="2"/>
          <w:sz w:val="24"/>
          <w:szCs w:val="24"/>
          <w:lang w:eastAsia="hi-IN" w:bidi="hi-IN"/>
        </w:rPr>
        <w:t xml:space="preserve">, будут длиться более 2 (двух) календарных месяцев </w:t>
      </w:r>
      <w:proofErr w:type="gramStart"/>
      <w:r w:rsidR="00123115" w:rsidRPr="00CC4E86">
        <w:rPr>
          <w:rFonts w:ascii="Times New Roman" w:eastAsia="SimSun" w:hAnsi="Times New Roman" w:cs="Times New Roman"/>
          <w:color w:val="00000A"/>
          <w:kern w:val="2"/>
          <w:sz w:val="24"/>
          <w:szCs w:val="24"/>
          <w:lang w:eastAsia="hi-IN" w:bidi="hi-IN"/>
        </w:rPr>
        <w:t>с даты</w:t>
      </w:r>
      <w:proofErr w:type="gramEnd"/>
      <w:r w:rsidR="00123115" w:rsidRPr="00CC4E86">
        <w:rPr>
          <w:rFonts w:ascii="Times New Roman" w:eastAsia="SimSun" w:hAnsi="Times New Roman" w:cs="Times New Roman"/>
          <w:color w:val="00000A"/>
          <w:kern w:val="2"/>
          <w:sz w:val="24"/>
          <w:szCs w:val="24"/>
          <w:lang w:eastAsia="hi-IN" w:bidi="hi-IN"/>
        </w:rPr>
        <w:t xml:space="preserve"> соответствующего уведомления, каждая из Сторон вправе</w:t>
      </w:r>
      <w:r w:rsidR="0034789C" w:rsidRPr="00CC4E86">
        <w:rPr>
          <w:rFonts w:ascii="Times New Roman" w:eastAsia="SimSun" w:hAnsi="Times New Roman" w:cs="Times New Roman"/>
          <w:color w:val="00000A"/>
          <w:kern w:val="2"/>
          <w:sz w:val="24"/>
          <w:szCs w:val="24"/>
          <w:lang w:eastAsia="hi-IN" w:bidi="hi-IN"/>
        </w:rPr>
        <w:t xml:space="preserve"> требовать расторжения Договора</w:t>
      </w:r>
      <w:r w:rsidR="00123115" w:rsidRPr="00CC4E86">
        <w:rPr>
          <w:rFonts w:ascii="Times New Roman" w:eastAsia="SimSun" w:hAnsi="Times New Roman" w:cs="Times New Roman"/>
          <w:color w:val="00000A"/>
          <w:kern w:val="2"/>
          <w:sz w:val="24"/>
          <w:szCs w:val="24"/>
          <w:lang w:eastAsia="hi-IN" w:bidi="hi-IN"/>
        </w:rPr>
        <w:t xml:space="preserve"> без требования возмещения убытков, понесенных в связи с наступлением таких обстоятельств.</w:t>
      </w:r>
    </w:p>
    <w:p w:rsidR="00123115" w:rsidRPr="00CC4E86" w:rsidRDefault="00123115" w:rsidP="00CC4E86">
      <w:pPr>
        <w:widowControl w:val="0"/>
        <w:suppressAutoHyphens/>
        <w:spacing w:after="0" w:line="240" w:lineRule="auto"/>
        <w:ind w:firstLine="284"/>
        <w:jc w:val="center"/>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b/>
          <w:color w:val="00000A"/>
          <w:kern w:val="2"/>
          <w:sz w:val="24"/>
          <w:szCs w:val="24"/>
          <w:lang w:eastAsia="hi-IN" w:bidi="hi-IN"/>
        </w:rPr>
        <w:t>11.</w:t>
      </w:r>
      <w:r w:rsidRPr="00CC4E86">
        <w:rPr>
          <w:rFonts w:ascii="Times New Roman" w:eastAsia="SimSun" w:hAnsi="Times New Roman" w:cs="Times New Roman"/>
          <w:b/>
          <w:color w:val="00000A"/>
          <w:kern w:val="2"/>
          <w:sz w:val="24"/>
          <w:szCs w:val="24"/>
          <w:lang w:eastAsia="hi-IN" w:bidi="hi-IN"/>
        </w:rPr>
        <w:tab/>
        <w:t>Порядок урегулирования споров</w:t>
      </w:r>
    </w:p>
    <w:p w:rsidR="00123115" w:rsidRPr="00CC4E86" w:rsidRDefault="00ED3EB4"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11.1.</w:t>
      </w:r>
      <w:r w:rsidR="00123115" w:rsidRPr="00CC4E86">
        <w:rPr>
          <w:rFonts w:ascii="Times New Roman" w:eastAsia="SimSun" w:hAnsi="Times New Roman" w:cs="Times New Roman"/>
          <w:color w:val="00000A"/>
          <w:kern w:val="2"/>
          <w:sz w:val="24"/>
          <w:szCs w:val="24"/>
          <w:lang w:eastAsia="hi-IN" w:bidi="hi-IN"/>
        </w:rPr>
        <w:t>До передачи спора на разрешение арбитражного суда Стороны принимают меры к его урегулированию в претензионном порядке.</w:t>
      </w:r>
    </w:p>
    <w:p w:rsidR="00123115" w:rsidRPr="00CC4E86" w:rsidRDefault="00ED3EB4"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11.2.</w:t>
      </w:r>
      <w:r w:rsidR="00123115" w:rsidRPr="00CC4E86">
        <w:rPr>
          <w:rFonts w:ascii="Times New Roman" w:eastAsia="SimSun" w:hAnsi="Times New Roman" w:cs="Times New Roman"/>
          <w:color w:val="00000A"/>
          <w:kern w:val="2"/>
          <w:sz w:val="24"/>
          <w:szCs w:val="24"/>
          <w:lang w:eastAsia="hi-IN" w:bidi="hi-IN"/>
        </w:rPr>
        <w:t xml:space="preserve">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123115" w:rsidRPr="00CC4E86">
        <w:rPr>
          <w:rFonts w:ascii="Times New Roman" w:eastAsia="SimSun" w:hAnsi="Times New Roman" w:cs="Times New Roman"/>
          <w:color w:val="00000A"/>
          <w:kern w:val="2"/>
          <w:sz w:val="24"/>
          <w:szCs w:val="24"/>
          <w:lang w:eastAsia="hi-IN" w:bidi="hi-IN"/>
        </w:rPr>
        <w:t>с даты</w:t>
      </w:r>
      <w:proofErr w:type="gramEnd"/>
      <w:r w:rsidR="00123115" w:rsidRPr="00CC4E86">
        <w:rPr>
          <w:rFonts w:ascii="Times New Roman" w:eastAsia="SimSun" w:hAnsi="Times New Roman" w:cs="Times New Roman"/>
          <w:color w:val="00000A"/>
          <w:kern w:val="2"/>
          <w:sz w:val="24"/>
          <w:szCs w:val="24"/>
          <w:lang w:eastAsia="hi-IN" w:bidi="hi-IN"/>
        </w:rPr>
        <w:t xml:space="preserve"> ее получения.</w:t>
      </w:r>
    </w:p>
    <w:p w:rsidR="00123115" w:rsidRPr="00CC4E86" w:rsidRDefault="00DC2450"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11.3.</w:t>
      </w:r>
      <w:r w:rsidR="00123115" w:rsidRPr="00CC4E86">
        <w:rPr>
          <w:rFonts w:ascii="Times New Roman" w:eastAsia="SimSun" w:hAnsi="Times New Roman" w:cs="Times New Roman"/>
          <w:color w:val="00000A"/>
          <w:kern w:val="2"/>
          <w:sz w:val="24"/>
          <w:szCs w:val="24"/>
          <w:lang w:eastAsia="hi-IN" w:bidi="hi-IN"/>
        </w:rPr>
        <w:t xml:space="preserve">Если претензионные требования подлежат денежной оценке, в претензии указывается </w:t>
      </w:r>
      <w:proofErr w:type="spellStart"/>
      <w:r w:rsidR="00123115" w:rsidRPr="00CC4E86">
        <w:rPr>
          <w:rFonts w:ascii="Times New Roman" w:eastAsia="SimSun" w:hAnsi="Times New Roman" w:cs="Times New Roman"/>
          <w:color w:val="00000A"/>
          <w:kern w:val="2"/>
          <w:sz w:val="24"/>
          <w:szCs w:val="24"/>
          <w:lang w:eastAsia="hi-IN" w:bidi="hi-IN"/>
        </w:rPr>
        <w:t>истребуемая</w:t>
      </w:r>
      <w:proofErr w:type="spellEnd"/>
      <w:r w:rsidR="00123115" w:rsidRPr="00CC4E86">
        <w:rPr>
          <w:rFonts w:ascii="Times New Roman" w:eastAsia="SimSun" w:hAnsi="Times New Roman" w:cs="Times New Roman"/>
          <w:color w:val="00000A"/>
          <w:kern w:val="2"/>
          <w:sz w:val="24"/>
          <w:szCs w:val="24"/>
          <w:lang w:eastAsia="hi-IN" w:bidi="hi-IN"/>
        </w:rPr>
        <w:t xml:space="preserve"> сумма и ее полный и обоснованный расчет.</w:t>
      </w:r>
    </w:p>
    <w:p w:rsidR="00123115" w:rsidRPr="00CC4E86" w:rsidRDefault="00DC2450"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11.4.</w:t>
      </w:r>
      <w:r w:rsidR="00123115" w:rsidRPr="00CC4E86">
        <w:rPr>
          <w:rFonts w:ascii="Times New Roman" w:eastAsia="SimSun" w:hAnsi="Times New Roman" w:cs="Times New Roman"/>
          <w:color w:val="00000A"/>
          <w:kern w:val="2"/>
          <w:sz w:val="24"/>
          <w:szCs w:val="24"/>
          <w:lang w:eastAsia="hi-IN" w:bidi="hi-IN"/>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11.5. В случае невыполнения Сторонами своих обязательств и </w:t>
      </w:r>
      <w:proofErr w:type="spellStart"/>
      <w:r w:rsidRPr="00CC4E86">
        <w:rPr>
          <w:rFonts w:ascii="Times New Roman" w:eastAsia="SimSun" w:hAnsi="Times New Roman" w:cs="Times New Roman"/>
          <w:color w:val="00000A"/>
          <w:kern w:val="2"/>
          <w:sz w:val="24"/>
          <w:szCs w:val="24"/>
          <w:lang w:eastAsia="hi-IN" w:bidi="hi-IN"/>
        </w:rPr>
        <w:t>недостижения</w:t>
      </w:r>
      <w:proofErr w:type="spellEnd"/>
      <w:r w:rsidRPr="00CC4E86">
        <w:rPr>
          <w:rFonts w:ascii="Times New Roman" w:eastAsia="SimSun" w:hAnsi="Times New Roman" w:cs="Times New Roman"/>
          <w:color w:val="00000A"/>
          <w:kern w:val="2"/>
          <w:sz w:val="24"/>
          <w:szCs w:val="24"/>
          <w:lang w:eastAsia="hi-IN" w:bidi="hi-IN"/>
        </w:rPr>
        <w:t xml:space="preserve"> взаим</w:t>
      </w:r>
      <w:r w:rsidR="0034789C" w:rsidRPr="00CC4E86">
        <w:rPr>
          <w:rFonts w:ascii="Times New Roman" w:eastAsia="SimSun" w:hAnsi="Times New Roman" w:cs="Times New Roman"/>
          <w:color w:val="00000A"/>
          <w:kern w:val="2"/>
          <w:sz w:val="24"/>
          <w:szCs w:val="24"/>
          <w:lang w:eastAsia="hi-IN" w:bidi="hi-IN"/>
        </w:rPr>
        <w:t>ного согласия споры по Договору</w:t>
      </w:r>
      <w:r w:rsidRPr="00CC4E86">
        <w:rPr>
          <w:rFonts w:ascii="Times New Roman" w:eastAsia="SimSun" w:hAnsi="Times New Roman" w:cs="Times New Roman"/>
          <w:color w:val="00000A"/>
          <w:kern w:val="2"/>
          <w:sz w:val="24"/>
          <w:szCs w:val="24"/>
          <w:lang w:eastAsia="hi-IN" w:bidi="hi-IN"/>
        </w:rPr>
        <w:t xml:space="preserve"> разрешаются в Арбитражном суде Московской области.</w:t>
      </w:r>
    </w:p>
    <w:p w:rsidR="00123115" w:rsidRPr="00CC4E86" w:rsidRDefault="00123115" w:rsidP="00CC4E86">
      <w:pPr>
        <w:widowControl w:val="0"/>
        <w:suppressAutoHyphens/>
        <w:spacing w:after="0" w:line="240" w:lineRule="auto"/>
        <w:ind w:firstLine="284"/>
        <w:jc w:val="center"/>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b/>
          <w:color w:val="00000A"/>
          <w:kern w:val="2"/>
          <w:sz w:val="24"/>
          <w:szCs w:val="24"/>
          <w:lang w:eastAsia="hi-IN" w:bidi="hi-IN"/>
        </w:rPr>
        <w:t>12.</w:t>
      </w:r>
      <w:r w:rsidRPr="00CC4E86">
        <w:rPr>
          <w:rFonts w:ascii="Times New Roman" w:eastAsia="SimSun" w:hAnsi="Times New Roman" w:cs="Times New Roman"/>
          <w:b/>
          <w:color w:val="00000A"/>
          <w:kern w:val="2"/>
          <w:sz w:val="24"/>
          <w:szCs w:val="24"/>
          <w:lang w:eastAsia="hi-IN" w:bidi="hi-IN"/>
        </w:rPr>
        <w:tab/>
        <w:t>Срок дейст</w:t>
      </w:r>
      <w:r w:rsidR="0034789C" w:rsidRPr="00CC4E86">
        <w:rPr>
          <w:rFonts w:ascii="Times New Roman" w:eastAsia="SimSun" w:hAnsi="Times New Roman" w:cs="Times New Roman"/>
          <w:b/>
          <w:color w:val="00000A"/>
          <w:kern w:val="2"/>
          <w:sz w:val="24"/>
          <w:szCs w:val="24"/>
          <w:lang w:eastAsia="hi-IN" w:bidi="hi-IN"/>
        </w:rPr>
        <w:t>вия, порядок изменения Договора</w:t>
      </w:r>
    </w:p>
    <w:p w:rsidR="00123115" w:rsidRPr="00CC4E86" w:rsidRDefault="00DC2450" w:rsidP="00CC4E86">
      <w:pPr>
        <w:widowControl w:val="0"/>
        <w:tabs>
          <w:tab w:val="left" w:pos="15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bookmarkStart w:id="19" w:name="Par855"/>
      <w:bookmarkEnd w:id="19"/>
      <w:r>
        <w:rPr>
          <w:rFonts w:ascii="Times New Roman" w:eastAsia="SimSun" w:hAnsi="Times New Roman" w:cs="Times New Roman"/>
          <w:color w:val="00000A"/>
          <w:kern w:val="2"/>
          <w:sz w:val="24"/>
          <w:szCs w:val="24"/>
          <w:lang w:eastAsia="hi-IN" w:bidi="hi-IN"/>
        </w:rPr>
        <w:t>12.1.</w:t>
      </w:r>
      <w:r w:rsidR="0034789C" w:rsidRPr="00CC4E86">
        <w:rPr>
          <w:rFonts w:ascii="Times New Roman" w:eastAsia="SimSun" w:hAnsi="Times New Roman" w:cs="Times New Roman"/>
          <w:color w:val="00000A"/>
          <w:kern w:val="2"/>
          <w:sz w:val="24"/>
          <w:szCs w:val="24"/>
          <w:lang w:eastAsia="hi-IN" w:bidi="hi-IN"/>
        </w:rPr>
        <w:t>Договор</w:t>
      </w:r>
      <w:r w:rsidR="00123115" w:rsidRPr="00CC4E86">
        <w:rPr>
          <w:rFonts w:ascii="Times New Roman" w:eastAsia="SimSun" w:hAnsi="Times New Roman" w:cs="Times New Roman"/>
          <w:color w:val="00000A"/>
          <w:kern w:val="2"/>
          <w:sz w:val="24"/>
          <w:szCs w:val="24"/>
          <w:lang w:eastAsia="hi-IN" w:bidi="hi-IN"/>
        </w:rPr>
        <w:t xml:space="preserve"> вступает в силу с момента его подписания Сто</w:t>
      </w:r>
      <w:r w:rsidR="0034789C" w:rsidRPr="00CC4E86">
        <w:rPr>
          <w:rFonts w:ascii="Times New Roman" w:eastAsia="SimSun" w:hAnsi="Times New Roman" w:cs="Times New Roman"/>
          <w:color w:val="00000A"/>
          <w:kern w:val="2"/>
          <w:sz w:val="24"/>
          <w:szCs w:val="24"/>
          <w:lang w:eastAsia="hi-IN" w:bidi="hi-IN"/>
        </w:rPr>
        <w:t xml:space="preserve">ронами </w:t>
      </w:r>
      <w:r w:rsidR="0034789C" w:rsidRPr="00CC4E86">
        <w:rPr>
          <w:rFonts w:ascii="Times New Roman" w:eastAsia="SimSun" w:hAnsi="Times New Roman" w:cs="Times New Roman"/>
          <w:color w:val="00000A"/>
          <w:kern w:val="2"/>
          <w:sz w:val="24"/>
          <w:szCs w:val="24"/>
          <w:lang w:eastAsia="hi-IN" w:bidi="hi-IN"/>
        </w:rPr>
        <w:br/>
        <w:t xml:space="preserve">и действует до «31» </w:t>
      </w:r>
      <w:r w:rsidR="005C79DC">
        <w:rPr>
          <w:rFonts w:ascii="Times New Roman" w:eastAsia="SimSun" w:hAnsi="Times New Roman" w:cs="Times New Roman"/>
          <w:color w:val="00000A"/>
          <w:kern w:val="2"/>
          <w:sz w:val="24"/>
          <w:szCs w:val="24"/>
          <w:lang w:eastAsia="hi-IN" w:bidi="hi-IN"/>
        </w:rPr>
        <w:t xml:space="preserve">июля </w:t>
      </w:r>
      <w:r>
        <w:rPr>
          <w:rFonts w:ascii="Times New Roman" w:eastAsia="SimSun" w:hAnsi="Times New Roman" w:cs="Times New Roman"/>
          <w:color w:val="00000A"/>
          <w:kern w:val="2"/>
          <w:sz w:val="24"/>
          <w:szCs w:val="24"/>
          <w:lang w:eastAsia="hi-IN" w:bidi="hi-IN"/>
        </w:rPr>
        <w:t xml:space="preserve"> </w:t>
      </w:r>
      <w:r w:rsidR="0034789C" w:rsidRPr="00CC4E86">
        <w:rPr>
          <w:rFonts w:ascii="Times New Roman" w:eastAsia="SimSun" w:hAnsi="Times New Roman" w:cs="Times New Roman"/>
          <w:color w:val="00000A"/>
          <w:kern w:val="2"/>
          <w:sz w:val="24"/>
          <w:szCs w:val="24"/>
          <w:lang w:eastAsia="hi-IN" w:bidi="hi-IN"/>
        </w:rPr>
        <w:t>2021</w:t>
      </w:r>
      <w:r w:rsidR="00123115" w:rsidRPr="00CC4E86">
        <w:rPr>
          <w:rFonts w:ascii="Times New Roman" w:eastAsia="SimSun" w:hAnsi="Times New Roman" w:cs="Times New Roman"/>
          <w:color w:val="00000A"/>
          <w:kern w:val="2"/>
          <w:sz w:val="24"/>
          <w:szCs w:val="24"/>
          <w:lang w:eastAsia="hi-IN" w:bidi="hi-IN"/>
        </w:rPr>
        <w:t xml:space="preserve">  г.</w:t>
      </w:r>
      <w:r w:rsidR="00123115" w:rsidRPr="00CC4E86">
        <w:rPr>
          <w:rFonts w:ascii="Times New Roman" w:eastAsia="SimSun" w:hAnsi="Times New Roman" w:cs="Times New Roman"/>
          <w:kern w:val="2"/>
          <w:sz w:val="24"/>
          <w:szCs w:val="24"/>
          <w:lang w:eastAsia="hi-IN" w:bidi="hi-IN"/>
        </w:rPr>
        <w:t xml:space="preserve"> </w:t>
      </w:r>
      <w:r w:rsidR="00123115" w:rsidRPr="00CC4E86">
        <w:rPr>
          <w:rFonts w:ascii="Times New Roman" w:eastAsia="SimSun" w:hAnsi="Times New Roman" w:cs="Times New Roman"/>
          <w:color w:val="00000A"/>
          <w:kern w:val="2"/>
          <w:sz w:val="24"/>
          <w:szCs w:val="24"/>
          <w:lang w:eastAsia="hi-IN" w:bidi="hi-IN"/>
        </w:rPr>
        <w:t>включительно, а в части гарантийных обязательств и обязательств по оплате – до их полного исполнения.</w:t>
      </w:r>
    </w:p>
    <w:p w:rsidR="00123115" w:rsidRPr="00CC4E86" w:rsidRDefault="00570418" w:rsidP="00CC4E86">
      <w:pPr>
        <w:widowControl w:val="0"/>
        <w:tabs>
          <w:tab w:val="left" w:pos="15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Договор</w:t>
      </w:r>
      <w:r w:rsidR="00123115" w:rsidRPr="00CC4E86">
        <w:rPr>
          <w:rFonts w:ascii="Times New Roman" w:eastAsia="SimSun" w:hAnsi="Times New Roman" w:cs="Times New Roman"/>
          <w:color w:val="00000A"/>
          <w:kern w:val="2"/>
          <w:sz w:val="24"/>
          <w:szCs w:val="24"/>
          <w:lang w:eastAsia="hi-IN" w:bidi="hi-IN"/>
        </w:rPr>
        <w:t xml:space="preserve"> составлен в 2 (двух) экземплярах, по одному для каждой из Сторон, имеющих одинаковую юридическую силу.</w:t>
      </w:r>
    </w:p>
    <w:p w:rsidR="00123115" w:rsidRPr="00CC4E86" w:rsidRDefault="00570418" w:rsidP="00CC4E86">
      <w:pPr>
        <w:widowControl w:val="0"/>
        <w:tabs>
          <w:tab w:val="left" w:pos="15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12.2</w:t>
      </w:r>
      <w:r w:rsidR="00123115" w:rsidRPr="00CC4E86">
        <w:rPr>
          <w:rFonts w:ascii="Times New Roman" w:eastAsia="SimSun" w:hAnsi="Times New Roman" w:cs="Times New Roman"/>
          <w:color w:val="00000A"/>
          <w:kern w:val="2"/>
          <w:sz w:val="24"/>
          <w:szCs w:val="24"/>
          <w:lang w:eastAsia="hi-IN" w:bidi="hi-IN"/>
        </w:rPr>
        <w:t>. Измене</w:t>
      </w:r>
      <w:r w:rsidRPr="00CC4E86">
        <w:rPr>
          <w:rFonts w:ascii="Times New Roman" w:eastAsia="SimSun" w:hAnsi="Times New Roman" w:cs="Times New Roman"/>
          <w:color w:val="00000A"/>
          <w:kern w:val="2"/>
          <w:sz w:val="24"/>
          <w:szCs w:val="24"/>
          <w:lang w:eastAsia="hi-IN" w:bidi="hi-IN"/>
        </w:rPr>
        <w:t>ние условий настоящего Договора</w:t>
      </w:r>
      <w:r w:rsidR="00123115" w:rsidRPr="00CC4E86">
        <w:rPr>
          <w:rFonts w:ascii="Times New Roman" w:eastAsia="SimSun" w:hAnsi="Times New Roman" w:cs="Times New Roman"/>
          <w:color w:val="00000A"/>
          <w:kern w:val="2"/>
          <w:sz w:val="24"/>
          <w:szCs w:val="24"/>
          <w:lang w:eastAsia="hi-IN" w:bidi="hi-IN"/>
        </w:rPr>
        <w:t xml:space="preserve"> при его исполнении допускается по соглашению Сторон в следующих случаях:</w:t>
      </w:r>
    </w:p>
    <w:p w:rsidR="00123115" w:rsidRPr="00CC4E86" w:rsidRDefault="00123115" w:rsidP="00CC4E86">
      <w:pPr>
        <w:widowControl w:val="0"/>
        <w:tabs>
          <w:tab w:val="left" w:pos="15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  12.3.1. При сн</w:t>
      </w:r>
      <w:r w:rsidR="00570418" w:rsidRPr="00CC4E86">
        <w:rPr>
          <w:rFonts w:ascii="Times New Roman" w:eastAsia="SimSun" w:hAnsi="Times New Roman" w:cs="Times New Roman"/>
          <w:color w:val="00000A"/>
          <w:kern w:val="2"/>
          <w:sz w:val="24"/>
          <w:szCs w:val="24"/>
          <w:lang w:eastAsia="hi-IN" w:bidi="hi-IN"/>
        </w:rPr>
        <w:t>ижении цены настоящего Договора</w:t>
      </w:r>
      <w:r w:rsidRPr="00CC4E86">
        <w:rPr>
          <w:rFonts w:ascii="Times New Roman" w:eastAsia="SimSun" w:hAnsi="Times New Roman" w:cs="Times New Roman"/>
          <w:color w:val="00000A"/>
          <w:kern w:val="2"/>
          <w:sz w:val="24"/>
          <w:szCs w:val="24"/>
          <w:lang w:eastAsia="hi-IN" w:bidi="hi-IN"/>
        </w:rPr>
        <w:t xml:space="preserve"> без изменения пред</w:t>
      </w:r>
      <w:r w:rsidR="00570418" w:rsidRPr="00CC4E86">
        <w:rPr>
          <w:rFonts w:ascii="Times New Roman" w:eastAsia="SimSun" w:hAnsi="Times New Roman" w:cs="Times New Roman"/>
          <w:color w:val="00000A"/>
          <w:kern w:val="2"/>
          <w:sz w:val="24"/>
          <w:szCs w:val="24"/>
          <w:lang w:eastAsia="hi-IN" w:bidi="hi-IN"/>
        </w:rPr>
        <w:t>усмотренных настоящим Договором</w:t>
      </w:r>
      <w:r w:rsidRPr="00CC4E86">
        <w:rPr>
          <w:rFonts w:ascii="Times New Roman" w:eastAsia="SimSun" w:hAnsi="Times New Roman" w:cs="Times New Roman"/>
          <w:color w:val="00000A"/>
          <w:kern w:val="2"/>
          <w:sz w:val="24"/>
          <w:szCs w:val="24"/>
          <w:lang w:eastAsia="hi-IN" w:bidi="hi-IN"/>
        </w:rPr>
        <w:t xml:space="preserve"> объема и качества выполняемых работ.</w:t>
      </w:r>
    </w:p>
    <w:p w:rsidR="00123115" w:rsidRPr="00CC4E86" w:rsidRDefault="00123115" w:rsidP="00CC4E86">
      <w:pPr>
        <w:widowControl w:val="0"/>
        <w:tabs>
          <w:tab w:val="left" w:pos="15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  12.3.2. При увеличении или уменьшении по предложению Заказчика пред</w:t>
      </w:r>
      <w:r w:rsidR="00570418" w:rsidRPr="00CC4E86">
        <w:rPr>
          <w:rFonts w:ascii="Times New Roman" w:eastAsia="SimSun" w:hAnsi="Times New Roman" w:cs="Times New Roman"/>
          <w:color w:val="00000A"/>
          <w:kern w:val="2"/>
          <w:sz w:val="24"/>
          <w:szCs w:val="24"/>
          <w:lang w:eastAsia="hi-IN" w:bidi="hi-IN"/>
        </w:rPr>
        <w:t>усмотренных настоящим Договором</w:t>
      </w:r>
      <w:r w:rsidRPr="00CC4E86">
        <w:rPr>
          <w:rFonts w:ascii="Times New Roman" w:eastAsia="SimSun" w:hAnsi="Times New Roman" w:cs="Times New Roman"/>
          <w:color w:val="00000A"/>
          <w:kern w:val="2"/>
          <w:sz w:val="24"/>
          <w:szCs w:val="24"/>
          <w:lang w:eastAsia="hi-IN" w:bidi="hi-IN"/>
        </w:rPr>
        <w:t xml:space="preserve"> объема выполняемых работ не более чем на 10 (десять) процентов. При этом по соглашению Сторон допускается изменение с учетом </w:t>
      </w:r>
      <w:proofErr w:type="gramStart"/>
      <w:r w:rsidRPr="00CC4E86">
        <w:rPr>
          <w:rFonts w:ascii="Times New Roman" w:eastAsia="SimSun" w:hAnsi="Times New Roman" w:cs="Times New Roman"/>
          <w:color w:val="00000A"/>
          <w:kern w:val="2"/>
          <w:sz w:val="24"/>
          <w:szCs w:val="24"/>
          <w:lang w:eastAsia="hi-IN" w:bidi="hi-IN"/>
        </w:rPr>
        <w:t>положений бюджетного законодательства Рос</w:t>
      </w:r>
      <w:r w:rsidR="00570418" w:rsidRPr="00CC4E86">
        <w:rPr>
          <w:rFonts w:ascii="Times New Roman" w:eastAsia="SimSun" w:hAnsi="Times New Roman" w:cs="Times New Roman"/>
          <w:color w:val="00000A"/>
          <w:kern w:val="2"/>
          <w:sz w:val="24"/>
          <w:szCs w:val="24"/>
          <w:lang w:eastAsia="hi-IN" w:bidi="hi-IN"/>
        </w:rPr>
        <w:t>сийской Федерации Цены Договора</w:t>
      </w:r>
      <w:proofErr w:type="gramEnd"/>
      <w:r w:rsidRPr="00CC4E86">
        <w:rPr>
          <w:rFonts w:ascii="Times New Roman" w:eastAsia="SimSun" w:hAnsi="Times New Roman" w:cs="Times New Roman"/>
          <w:color w:val="00000A"/>
          <w:kern w:val="2"/>
          <w:sz w:val="24"/>
          <w:szCs w:val="24"/>
          <w:lang w:eastAsia="hi-IN" w:bidi="hi-IN"/>
        </w:rPr>
        <w:t xml:space="preserve"> пропорционально дополнительному объёму работы, исх</w:t>
      </w:r>
      <w:r w:rsidR="00570418" w:rsidRPr="00CC4E86">
        <w:rPr>
          <w:rFonts w:ascii="Times New Roman" w:eastAsia="SimSun" w:hAnsi="Times New Roman" w:cs="Times New Roman"/>
          <w:color w:val="00000A"/>
          <w:kern w:val="2"/>
          <w:sz w:val="24"/>
          <w:szCs w:val="24"/>
          <w:lang w:eastAsia="hi-IN" w:bidi="hi-IN"/>
        </w:rPr>
        <w:t>одя из установленной в Договоре</w:t>
      </w:r>
      <w:r w:rsidRPr="00CC4E86">
        <w:rPr>
          <w:rFonts w:ascii="Times New Roman" w:eastAsia="SimSun" w:hAnsi="Times New Roman" w:cs="Times New Roman"/>
          <w:color w:val="00000A"/>
          <w:kern w:val="2"/>
          <w:sz w:val="24"/>
          <w:szCs w:val="24"/>
          <w:lang w:eastAsia="hi-IN" w:bidi="hi-IN"/>
        </w:rPr>
        <w:t xml:space="preserve"> цены единицы работы, но не более чем на 10 (</w:t>
      </w:r>
      <w:r w:rsidR="00570418" w:rsidRPr="00CC4E86">
        <w:rPr>
          <w:rFonts w:ascii="Times New Roman" w:eastAsia="SimSun" w:hAnsi="Times New Roman" w:cs="Times New Roman"/>
          <w:color w:val="00000A"/>
          <w:kern w:val="2"/>
          <w:sz w:val="24"/>
          <w:szCs w:val="24"/>
          <w:lang w:eastAsia="hi-IN" w:bidi="hi-IN"/>
        </w:rPr>
        <w:t>десять) процентов Цены Договора</w:t>
      </w:r>
      <w:r w:rsidRPr="00CC4E86">
        <w:rPr>
          <w:rFonts w:ascii="Times New Roman" w:eastAsia="SimSun" w:hAnsi="Times New Roman" w:cs="Times New Roman"/>
          <w:color w:val="00000A"/>
          <w:kern w:val="2"/>
          <w:sz w:val="24"/>
          <w:szCs w:val="24"/>
          <w:lang w:eastAsia="hi-IN" w:bidi="hi-IN"/>
        </w:rPr>
        <w:t>. При уменьш</w:t>
      </w:r>
      <w:r w:rsidR="00570418" w:rsidRPr="00CC4E86">
        <w:rPr>
          <w:rFonts w:ascii="Times New Roman" w:eastAsia="SimSun" w:hAnsi="Times New Roman" w:cs="Times New Roman"/>
          <w:color w:val="00000A"/>
          <w:kern w:val="2"/>
          <w:sz w:val="24"/>
          <w:szCs w:val="24"/>
          <w:lang w:eastAsia="hi-IN" w:bidi="hi-IN"/>
        </w:rPr>
        <w:t>ении предусмотренного Договором объёма работы Стороны Договора</w:t>
      </w:r>
      <w:r w:rsidRPr="00CC4E86">
        <w:rPr>
          <w:rFonts w:ascii="Times New Roman" w:eastAsia="SimSun" w:hAnsi="Times New Roman" w:cs="Times New Roman"/>
          <w:color w:val="00000A"/>
          <w:kern w:val="2"/>
          <w:sz w:val="24"/>
          <w:szCs w:val="24"/>
          <w:lang w:eastAsia="hi-IN" w:bidi="hi-IN"/>
        </w:rPr>
        <w:t xml:space="preserve"> </w:t>
      </w:r>
      <w:r w:rsidR="00570418" w:rsidRPr="00CC4E86">
        <w:rPr>
          <w:rFonts w:ascii="Times New Roman" w:eastAsia="SimSun" w:hAnsi="Times New Roman" w:cs="Times New Roman"/>
          <w:color w:val="00000A"/>
          <w:kern w:val="2"/>
          <w:sz w:val="24"/>
          <w:szCs w:val="24"/>
          <w:lang w:eastAsia="hi-IN" w:bidi="hi-IN"/>
        </w:rPr>
        <w:t>обязаны уменьшить цену Договора</w:t>
      </w:r>
      <w:r w:rsidRPr="00CC4E86">
        <w:rPr>
          <w:rFonts w:ascii="Times New Roman" w:eastAsia="SimSun" w:hAnsi="Times New Roman" w:cs="Times New Roman"/>
          <w:color w:val="00000A"/>
          <w:kern w:val="2"/>
          <w:sz w:val="24"/>
          <w:szCs w:val="24"/>
          <w:lang w:eastAsia="hi-IN" w:bidi="hi-IN"/>
        </w:rPr>
        <w:t xml:space="preserve"> исходя из цены единицы работы.</w:t>
      </w:r>
    </w:p>
    <w:p w:rsidR="00123115" w:rsidRPr="00CC4E86" w:rsidRDefault="00123115" w:rsidP="00CC4E86">
      <w:pPr>
        <w:widowControl w:val="0"/>
        <w:tabs>
          <w:tab w:val="left" w:pos="15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  12.3.3.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w:t>
      </w:r>
      <w:r w:rsidR="00570418" w:rsidRPr="00CC4E86">
        <w:rPr>
          <w:rFonts w:ascii="Times New Roman" w:eastAsia="SimSun" w:hAnsi="Times New Roman" w:cs="Times New Roman"/>
          <w:color w:val="00000A"/>
          <w:kern w:val="2"/>
          <w:sz w:val="24"/>
          <w:szCs w:val="24"/>
          <w:lang w:eastAsia="hi-IN" w:bidi="hi-IN"/>
        </w:rPr>
        <w:t>вые условия настоящего Договора</w:t>
      </w:r>
      <w:r w:rsidRPr="00CC4E86">
        <w:rPr>
          <w:rFonts w:ascii="Times New Roman" w:eastAsia="SimSun" w:hAnsi="Times New Roman" w:cs="Times New Roman"/>
          <w:color w:val="00000A"/>
          <w:kern w:val="2"/>
          <w:sz w:val="24"/>
          <w:szCs w:val="24"/>
          <w:lang w:eastAsia="hi-IN" w:bidi="hi-IN"/>
        </w:rPr>
        <w:t>, в том числе о цене и (или) сроках</w:t>
      </w:r>
      <w:r w:rsidR="00570418" w:rsidRPr="00CC4E86">
        <w:rPr>
          <w:rFonts w:ascii="Times New Roman" w:eastAsia="SimSun" w:hAnsi="Times New Roman" w:cs="Times New Roman"/>
          <w:color w:val="00000A"/>
          <w:kern w:val="2"/>
          <w:sz w:val="24"/>
          <w:szCs w:val="24"/>
          <w:lang w:eastAsia="hi-IN" w:bidi="hi-IN"/>
        </w:rPr>
        <w:t xml:space="preserve"> исполнения настоящего Договора</w:t>
      </w:r>
      <w:r w:rsidRPr="00CC4E86">
        <w:rPr>
          <w:rFonts w:ascii="Times New Roman" w:eastAsia="SimSun" w:hAnsi="Times New Roman" w:cs="Times New Roman"/>
          <w:color w:val="00000A"/>
          <w:kern w:val="2"/>
          <w:sz w:val="24"/>
          <w:szCs w:val="24"/>
          <w:lang w:eastAsia="hi-IN" w:bidi="hi-IN"/>
        </w:rPr>
        <w:t xml:space="preserve"> и (или) объёмах выполняемых работ, пред</w:t>
      </w:r>
      <w:r w:rsidR="00570418" w:rsidRPr="00CC4E86">
        <w:rPr>
          <w:rFonts w:ascii="Times New Roman" w:eastAsia="SimSun" w:hAnsi="Times New Roman" w:cs="Times New Roman"/>
          <w:color w:val="00000A"/>
          <w:kern w:val="2"/>
          <w:sz w:val="24"/>
          <w:szCs w:val="24"/>
          <w:lang w:eastAsia="hi-IN" w:bidi="hi-IN"/>
        </w:rPr>
        <w:t>усмотренных настоящим Договором</w:t>
      </w:r>
      <w:r w:rsidRPr="00CC4E86">
        <w:rPr>
          <w:rFonts w:ascii="Times New Roman" w:eastAsia="SimSun" w:hAnsi="Times New Roman" w:cs="Times New Roman"/>
          <w:color w:val="00000A"/>
          <w:kern w:val="2"/>
          <w:sz w:val="24"/>
          <w:szCs w:val="24"/>
          <w:lang w:eastAsia="hi-IN" w:bidi="hi-IN"/>
        </w:rPr>
        <w:t>.</w:t>
      </w:r>
    </w:p>
    <w:p w:rsidR="00123115" w:rsidRPr="00CC4E86" w:rsidRDefault="00123115" w:rsidP="00CC4E86">
      <w:pPr>
        <w:widowControl w:val="0"/>
        <w:tabs>
          <w:tab w:val="left" w:pos="15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12.3.4. При изменении в соответствии с законодательством Российской Федерации регулируемых цен (тарифов) на работы.</w:t>
      </w:r>
    </w:p>
    <w:p w:rsidR="00123115" w:rsidRPr="00CC4E86" w:rsidRDefault="00123115" w:rsidP="00CC4E86">
      <w:pPr>
        <w:widowControl w:val="0"/>
        <w:tabs>
          <w:tab w:val="left" w:pos="15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12.4. При исполнении настоящего</w:t>
      </w:r>
      <w:r w:rsidR="00570418" w:rsidRPr="00CC4E86">
        <w:rPr>
          <w:rFonts w:ascii="Times New Roman" w:eastAsia="SimSun" w:hAnsi="Times New Roman" w:cs="Times New Roman"/>
          <w:color w:val="00000A"/>
          <w:kern w:val="2"/>
          <w:sz w:val="24"/>
          <w:szCs w:val="24"/>
          <w:lang w:eastAsia="hi-IN" w:bidi="hi-IN"/>
        </w:rPr>
        <w:t xml:space="preserve"> Договора</w:t>
      </w:r>
      <w:r w:rsidRPr="00CC4E86">
        <w:rPr>
          <w:rFonts w:ascii="Times New Roman" w:eastAsia="SimSun" w:hAnsi="Times New Roman" w:cs="Times New Roman"/>
          <w:color w:val="00000A"/>
          <w:kern w:val="2"/>
          <w:sz w:val="24"/>
          <w:szCs w:val="24"/>
          <w:lang w:eastAsia="hi-IN" w:bidi="hi-IN"/>
        </w:rPr>
        <w:t xml:space="preserve"> не допускается перемена Подрядчика, за исключением случая, если новый подрядчик является правопреемником По</w:t>
      </w:r>
      <w:r w:rsidR="00570418" w:rsidRPr="00CC4E86">
        <w:rPr>
          <w:rFonts w:ascii="Times New Roman" w:eastAsia="SimSun" w:hAnsi="Times New Roman" w:cs="Times New Roman"/>
          <w:color w:val="00000A"/>
          <w:kern w:val="2"/>
          <w:sz w:val="24"/>
          <w:szCs w:val="24"/>
          <w:lang w:eastAsia="hi-IN" w:bidi="hi-IN"/>
        </w:rPr>
        <w:t>дрядчика по настоящему Договору</w:t>
      </w:r>
      <w:r w:rsidRPr="00CC4E86">
        <w:rPr>
          <w:rFonts w:ascii="Times New Roman" w:eastAsia="SimSun" w:hAnsi="Times New Roman" w:cs="Times New Roman"/>
          <w:color w:val="00000A"/>
          <w:kern w:val="2"/>
          <w:sz w:val="24"/>
          <w:szCs w:val="24"/>
          <w:lang w:eastAsia="hi-IN" w:bidi="hi-IN"/>
        </w:rPr>
        <w:t xml:space="preserve"> вследствие реорганизации юридического лица в форме преобразования, слияния или присоединения.</w:t>
      </w:r>
    </w:p>
    <w:p w:rsidR="00123115" w:rsidRPr="00CC4E86" w:rsidRDefault="00123115" w:rsidP="00CC4E86">
      <w:pPr>
        <w:widowControl w:val="0"/>
        <w:tabs>
          <w:tab w:val="left" w:pos="15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12.5. В случае перемены Заказчика права и обязанности Заказчика, пред</w:t>
      </w:r>
      <w:r w:rsidR="00570418" w:rsidRPr="00CC4E86">
        <w:rPr>
          <w:rFonts w:ascii="Times New Roman" w:eastAsia="SimSun" w:hAnsi="Times New Roman" w:cs="Times New Roman"/>
          <w:color w:val="00000A"/>
          <w:kern w:val="2"/>
          <w:sz w:val="24"/>
          <w:szCs w:val="24"/>
          <w:lang w:eastAsia="hi-IN" w:bidi="hi-IN"/>
        </w:rPr>
        <w:t>усмотренные настоящим Договором</w:t>
      </w:r>
      <w:r w:rsidRPr="00CC4E86">
        <w:rPr>
          <w:rFonts w:ascii="Times New Roman" w:eastAsia="SimSun" w:hAnsi="Times New Roman" w:cs="Times New Roman"/>
          <w:color w:val="00000A"/>
          <w:kern w:val="2"/>
          <w:sz w:val="24"/>
          <w:szCs w:val="24"/>
          <w:lang w:eastAsia="hi-IN" w:bidi="hi-IN"/>
        </w:rPr>
        <w:t>, переходят к новому Заказчику.</w:t>
      </w:r>
    </w:p>
    <w:p w:rsidR="00123115" w:rsidRPr="00CC4E86" w:rsidRDefault="00123115" w:rsidP="00CC4E86">
      <w:pPr>
        <w:widowControl w:val="0"/>
        <w:tabs>
          <w:tab w:val="left" w:pos="1560"/>
        </w:tabs>
        <w:suppressAutoHyphens/>
        <w:spacing w:after="0" w:line="240" w:lineRule="auto"/>
        <w:ind w:firstLine="284"/>
        <w:jc w:val="both"/>
        <w:rPr>
          <w:rFonts w:ascii="Times New Roman" w:eastAsia="SimSun" w:hAnsi="Times New Roman" w:cs="Times New Roman"/>
          <w:b/>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12.6. Любые изменения и д</w:t>
      </w:r>
      <w:r w:rsidR="00570418" w:rsidRPr="00CC4E86">
        <w:rPr>
          <w:rFonts w:ascii="Times New Roman" w:eastAsia="SimSun" w:hAnsi="Times New Roman" w:cs="Times New Roman"/>
          <w:color w:val="00000A"/>
          <w:kern w:val="2"/>
          <w:sz w:val="24"/>
          <w:szCs w:val="24"/>
          <w:lang w:eastAsia="hi-IN" w:bidi="hi-IN"/>
        </w:rPr>
        <w:t>ополнения к настоящему Договору</w:t>
      </w:r>
      <w:r w:rsidRPr="00CC4E86">
        <w:rPr>
          <w:rFonts w:ascii="Times New Roman" w:eastAsia="SimSun" w:hAnsi="Times New Roman" w:cs="Times New Roman"/>
          <w:color w:val="00000A"/>
          <w:kern w:val="2"/>
          <w:sz w:val="24"/>
          <w:szCs w:val="24"/>
          <w:lang w:eastAsia="hi-IN" w:bidi="hi-IN"/>
        </w:rPr>
        <w:t>, не противоречащие законодательству Российской Федерации, оформляются дополнительным соглашением Сторон, и информация о них подлежит</w:t>
      </w:r>
      <w:r w:rsidR="00570418" w:rsidRPr="00CC4E86">
        <w:rPr>
          <w:rFonts w:ascii="Times New Roman" w:eastAsia="SimSun" w:hAnsi="Times New Roman" w:cs="Times New Roman"/>
          <w:color w:val="00000A"/>
          <w:kern w:val="2"/>
          <w:sz w:val="24"/>
          <w:szCs w:val="24"/>
          <w:lang w:eastAsia="hi-IN" w:bidi="hi-IN"/>
        </w:rPr>
        <w:t xml:space="preserve"> размещению в Реестре договоров</w:t>
      </w:r>
      <w:r w:rsidRPr="00CC4E86">
        <w:rPr>
          <w:rFonts w:ascii="Times New Roman" w:eastAsia="SimSun" w:hAnsi="Times New Roman" w:cs="Times New Roman"/>
          <w:color w:val="00000A"/>
          <w:kern w:val="2"/>
          <w:sz w:val="24"/>
          <w:szCs w:val="24"/>
          <w:lang w:eastAsia="hi-IN" w:bidi="hi-IN"/>
        </w:rPr>
        <w:t>. В течение 3 (трех) рабочих дней со дня заключения дополнительного соглашения и</w:t>
      </w:r>
      <w:r w:rsidR="00570418" w:rsidRPr="00CC4E86">
        <w:rPr>
          <w:rFonts w:ascii="Times New Roman" w:eastAsia="SimSun" w:hAnsi="Times New Roman" w:cs="Times New Roman"/>
          <w:color w:val="00000A"/>
          <w:kern w:val="2"/>
          <w:sz w:val="24"/>
          <w:szCs w:val="24"/>
          <w:lang w:eastAsia="hi-IN" w:bidi="hi-IN"/>
        </w:rPr>
        <w:t>нформация о внесённых в Договор</w:t>
      </w:r>
      <w:r w:rsidRPr="00CC4E86">
        <w:rPr>
          <w:rFonts w:ascii="Times New Roman" w:eastAsia="SimSun" w:hAnsi="Times New Roman" w:cs="Times New Roman"/>
          <w:color w:val="00000A"/>
          <w:kern w:val="2"/>
          <w:sz w:val="24"/>
          <w:szCs w:val="24"/>
          <w:lang w:eastAsia="hi-IN" w:bidi="hi-IN"/>
        </w:rPr>
        <w:t xml:space="preserve"> изменениях, должна быть направлена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w:t>
      </w:r>
      <w:r w:rsidR="00570418" w:rsidRPr="00CC4E86">
        <w:rPr>
          <w:rFonts w:ascii="Times New Roman" w:eastAsia="SimSun" w:hAnsi="Times New Roman" w:cs="Times New Roman"/>
          <w:color w:val="00000A"/>
          <w:kern w:val="2"/>
          <w:sz w:val="24"/>
          <w:szCs w:val="24"/>
          <w:lang w:eastAsia="hi-IN" w:bidi="hi-IN"/>
        </w:rPr>
        <w:t xml:space="preserve"> размещения в Реестре договоров</w:t>
      </w:r>
      <w:r w:rsidRPr="00CC4E86">
        <w:rPr>
          <w:rFonts w:ascii="Times New Roman" w:eastAsia="SimSun" w:hAnsi="Times New Roman" w:cs="Times New Roman"/>
          <w:color w:val="00000A"/>
          <w:kern w:val="2"/>
          <w:sz w:val="24"/>
          <w:szCs w:val="24"/>
          <w:lang w:eastAsia="hi-IN" w:bidi="hi-IN"/>
        </w:rPr>
        <w:t>.</w:t>
      </w:r>
    </w:p>
    <w:p w:rsidR="00123115" w:rsidRPr="00CC4E86" w:rsidRDefault="00123115" w:rsidP="00CC4E86">
      <w:pPr>
        <w:widowControl w:val="0"/>
        <w:suppressAutoHyphens/>
        <w:spacing w:after="0" w:line="240" w:lineRule="auto"/>
        <w:ind w:firstLine="284"/>
        <w:jc w:val="center"/>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b/>
          <w:color w:val="00000A"/>
          <w:kern w:val="2"/>
          <w:sz w:val="24"/>
          <w:szCs w:val="24"/>
          <w:lang w:eastAsia="hi-IN" w:bidi="hi-IN"/>
        </w:rPr>
        <w:t>13.</w:t>
      </w:r>
      <w:r w:rsidRPr="00CC4E86">
        <w:rPr>
          <w:rFonts w:ascii="Times New Roman" w:eastAsia="SimSun" w:hAnsi="Times New Roman" w:cs="Times New Roman"/>
          <w:b/>
          <w:color w:val="00000A"/>
          <w:kern w:val="2"/>
          <w:sz w:val="24"/>
          <w:szCs w:val="24"/>
          <w:lang w:eastAsia="hi-IN" w:bidi="hi-IN"/>
        </w:rPr>
        <w:tab/>
        <w:t>Прочие условия</w:t>
      </w:r>
    </w:p>
    <w:p w:rsidR="00123115" w:rsidRPr="00CC4E86" w:rsidRDefault="00123115" w:rsidP="00CC4E86">
      <w:pPr>
        <w:widowControl w:val="0"/>
        <w:tabs>
          <w:tab w:val="left" w:pos="1080"/>
          <w:tab w:val="left" w:pos="126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13.1.</w:t>
      </w:r>
      <w:r w:rsidRPr="00CC4E86">
        <w:rPr>
          <w:rFonts w:ascii="Times New Roman" w:eastAsia="SimSun" w:hAnsi="Times New Roman" w:cs="Times New Roman"/>
          <w:color w:val="00000A"/>
          <w:kern w:val="2"/>
          <w:sz w:val="24"/>
          <w:szCs w:val="24"/>
          <w:lang w:eastAsia="hi-IN" w:bidi="hi-IN"/>
        </w:rPr>
        <w:tab/>
        <w:t xml:space="preserve">Все уведомления Сторон, связанные с </w:t>
      </w:r>
      <w:r w:rsidR="00570418" w:rsidRPr="00CC4E86">
        <w:rPr>
          <w:rFonts w:ascii="Times New Roman" w:eastAsia="SimSun" w:hAnsi="Times New Roman" w:cs="Times New Roman"/>
          <w:color w:val="00000A"/>
          <w:kern w:val="2"/>
          <w:sz w:val="24"/>
          <w:szCs w:val="24"/>
          <w:lang w:eastAsia="hi-IN" w:bidi="hi-IN"/>
        </w:rPr>
        <w:t>исполнением настоящего Договора</w:t>
      </w:r>
      <w:r w:rsidRPr="00CC4E86">
        <w:rPr>
          <w:rFonts w:ascii="Times New Roman" w:eastAsia="SimSun" w:hAnsi="Times New Roman" w:cs="Times New Roman"/>
          <w:color w:val="00000A"/>
          <w:kern w:val="2"/>
          <w:sz w:val="24"/>
          <w:szCs w:val="24"/>
          <w:lang w:eastAsia="hi-IN" w:bidi="hi-IN"/>
        </w:rPr>
        <w:t xml:space="preserve">, направляются в письменной форме по почте заказным письмом по почтовому адресу Стороны, указанному в </w:t>
      </w:r>
      <w:r w:rsidRPr="00CC4E86">
        <w:rPr>
          <w:rFonts w:ascii="Times New Roman" w:eastAsia="SimSun" w:hAnsi="Times New Roman" w:cs="Times New Roman"/>
          <w:color w:val="00000A"/>
          <w:kern w:val="2"/>
          <w:sz w:val="24"/>
          <w:szCs w:val="24"/>
          <w:u w:val="single"/>
          <w:lang w:eastAsia="hi-IN" w:bidi="hi-IN"/>
        </w:rPr>
        <w:t>разделе 1</w:t>
      </w:r>
      <w:r w:rsidR="00B27239" w:rsidRPr="00CC4E86">
        <w:rPr>
          <w:rFonts w:ascii="Times New Roman" w:eastAsia="SimSun" w:hAnsi="Times New Roman" w:cs="Times New Roman"/>
          <w:color w:val="00000A"/>
          <w:kern w:val="2"/>
          <w:sz w:val="24"/>
          <w:szCs w:val="24"/>
          <w:u w:val="single"/>
          <w:lang w:eastAsia="hi-IN" w:bidi="hi-IN"/>
        </w:rPr>
        <w:t>5</w:t>
      </w:r>
      <w:r w:rsidR="00570418" w:rsidRPr="00CC4E86">
        <w:rPr>
          <w:rFonts w:ascii="Times New Roman" w:eastAsia="SimSun" w:hAnsi="Times New Roman" w:cs="Times New Roman"/>
          <w:color w:val="00000A"/>
          <w:kern w:val="2"/>
          <w:sz w:val="24"/>
          <w:szCs w:val="24"/>
          <w:lang w:eastAsia="hi-IN" w:bidi="hi-IN"/>
        </w:rPr>
        <w:t xml:space="preserve"> настоящего Договора</w:t>
      </w:r>
      <w:r w:rsidRPr="00CC4E86">
        <w:rPr>
          <w:rFonts w:ascii="Times New Roman" w:eastAsia="SimSun" w:hAnsi="Times New Roman" w:cs="Times New Roman"/>
          <w:color w:val="00000A"/>
          <w:kern w:val="2"/>
          <w:sz w:val="24"/>
          <w:szCs w:val="24"/>
          <w:lang w:eastAsia="hi-IN" w:bidi="hi-IN"/>
        </w:rPr>
        <w:t>, или с использованием факсимильной связи, электронной почты с последующим представлением оригинала.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w:t>
      </w:r>
      <w:r w:rsidR="00570418" w:rsidRPr="00CC4E86">
        <w:rPr>
          <w:rFonts w:ascii="Times New Roman" w:eastAsia="SimSun" w:hAnsi="Times New Roman" w:cs="Times New Roman"/>
          <w:color w:val="00000A"/>
          <w:kern w:val="2"/>
          <w:sz w:val="24"/>
          <w:szCs w:val="24"/>
          <w:lang w:eastAsia="hi-IN" w:bidi="hi-IN"/>
        </w:rPr>
        <w:t>мотренного пунктом 8.4 Договора</w:t>
      </w:r>
      <w:r w:rsidRPr="00CC4E86">
        <w:rPr>
          <w:rFonts w:ascii="Times New Roman" w:eastAsia="SimSun" w:hAnsi="Times New Roman" w:cs="Times New Roman"/>
          <w:color w:val="00000A"/>
          <w:kern w:val="2"/>
          <w:sz w:val="24"/>
          <w:szCs w:val="24"/>
          <w:lang w:eastAsia="hi-IN" w:bidi="hi-IN"/>
        </w:rPr>
        <w:t>.</w:t>
      </w:r>
    </w:p>
    <w:p w:rsidR="00123115" w:rsidRPr="00CC4E86" w:rsidRDefault="00123115"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13.2.</w:t>
      </w:r>
      <w:r w:rsidRPr="00CC4E86">
        <w:rPr>
          <w:rFonts w:ascii="Times New Roman" w:eastAsia="SimSun" w:hAnsi="Times New Roman" w:cs="Times New Roman"/>
          <w:color w:val="00000A"/>
          <w:kern w:val="2"/>
          <w:sz w:val="24"/>
          <w:szCs w:val="24"/>
          <w:lang w:eastAsia="hi-IN" w:bidi="hi-IN"/>
        </w:rPr>
        <w:tab/>
        <w:t xml:space="preserve"> Во всем, что не пр</w:t>
      </w:r>
      <w:r w:rsidR="00570418" w:rsidRPr="00CC4E86">
        <w:rPr>
          <w:rFonts w:ascii="Times New Roman" w:eastAsia="SimSun" w:hAnsi="Times New Roman" w:cs="Times New Roman"/>
          <w:color w:val="00000A"/>
          <w:kern w:val="2"/>
          <w:sz w:val="24"/>
          <w:szCs w:val="24"/>
          <w:lang w:eastAsia="hi-IN" w:bidi="hi-IN"/>
        </w:rPr>
        <w:t>едусмотрено настоящим Договором</w:t>
      </w:r>
      <w:r w:rsidRPr="00CC4E86">
        <w:rPr>
          <w:rFonts w:ascii="Times New Roman" w:eastAsia="SimSun" w:hAnsi="Times New Roman" w:cs="Times New Roman"/>
          <w:color w:val="00000A"/>
          <w:kern w:val="2"/>
          <w:sz w:val="24"/>
          <w:szCs w:val="24"/>
          <w:lang w:eastAsia="hi-IN" w:bidi="hi-IN"/>
        </w:rPr>
        <w:t>, Стороны руководствуются законодательством Российской Федерации.</w:t>
      </w:r>
    </w:p>
    <w:p w:rsidR="00C91921" w:rsidRPr="00CC4E86" w:rsidRDefault="00C91921" w:rsidP="00DC2450">
      <w:pPr>
        <w:pStyle w:val="a7"/>
        <w:widowControl w:val="0"/>
        <w:numPr>
          <w:ilvl w:val="1"/>
          <w:numId w:val="15"/>
        </w:numPr>
        <w:tabs>
          <w:tab w:val="left" w:pos="1080"/>
        </w:tabs>
        <w:ind w:left="0" w:firstLine="284"/>
        <w:jc w:val="both"/>
        <w:rPr>
          <w:rFonts w:eastAsia="SimSun"/>
          <w:color w:val="00000A"/>
          <w:kern w:val="2"/>
          <w:lang w:eastAsia="hi-IN" w:bidi="hi-IN"/>
        </w:rPr>
      </w:pPr>
      <w:r w:rsidRPr="00CC4E86">
        <w:rPr>
          <w:rFonts w:eastAsia="SimSun"/>
          <w:color w:val="00000A"/>
          <w:kern w:val="2"/>
          <w:lang w:eastAsia="hi-IN" w:bidi="hi-IN"/>
        </w:rPr>
        <w:t xml:space="preserve"> </w:t>
      </w:r>
      <w:r w:rsidR="00570418" w:rsidRPr="00CC4E86">
        <w:rPr>
          <w:rFonts w:eastAsia="SimSun"/>
          <w:color w:val="00000A"/>
          <w:kern w:val="2"/>
          <w:lang w:eastAsia="hi-IN" w:bidi="hi-IN"/>
        </w:rPr>
        <w:t>Неотъемлемыми частями Договора</w:t>
      </w:r>
      <w:r w:rsidR="00123115" w:rsidRPr="00CC4E86">
        <w:rPr>
          <w:rFonts w:eastAsia="SimSun"/>
          <w:color w:val="00000A"/>
          <w:kern w:val="2"/>
          <w:lang w:eastAsia="hi-IN" w:bidi="hi-IN"/>
        </w:rPr>
        <w:t xml:space="preserve"> являются:</w:t>
      </w:r>
    </w:p>
    <w:p w:rsidR="00C91921" w:rsidRPr="00CC4E86" w:rsidRDefault="00C91921" w:rsidP="00CC4E86">
      <w:pPr>
        <w:pStyle w:val="af3"/>
        <w:ind w:firstLine="284"/>
        <w:rPr>
          <w:sz w:val="24"/>
          <w:szCs w:val="24"/>
        </w:rPr>
      </w:pPr>
      <w:r w:rsidRPr="00CC4E86">
        <w:rPr>
          <w:sz w:val="24"/>
          <w:szCs w:val="24"/>
        </w:rPr>
        <w:t xml:space="preserve">Приложение 1 «Сведения об объекте закупки», </w:t>
      </w:r>
    </w:p>
    <w:p w:rsidR="00C91921" w:rsidRPr="00CC4E86" w:rsidRDefault="00C91921" w:rsidP="00CC4E86">
      <w:pPr>
        <w:pStyle w:val="af3"/>
        <w:ind w:firstLine="284"/>
        <w:jc w:val="both"/>
        <w:rPr>
          <w:sz w:val="24"/>
          <w:szCs w:val="24"/>
        </w:rPr>
      </w:pPr>
      <w:r w:rsidRPr="00CC4E86">
        <w:rPr>
          <w:sz w:val="24"/>
          <w:szCs w:val="24"/>
        </w:rPr>
        <w:t xml:space="preserve">Приложение 2 «Сведения об обязательствах сторон; Сведения о порядке оплаты», </w:t>
      </w:r>
    </w:p>
    <w:p w:rsidR="00C91921" w:rsidRPr="00CC4E86" w:rsidRDefault="00C91921" w:rsidP="00CC4E86">
      <w:pPr>
        <w:pStyle w:val="af3"/>
        <w:ind w:firstLine="284"/>
        <w:jc w:val="both"/>
        <w:rPr>
          <w:sz w:val="24"/>
          <w:szCs w:val="24"/>
        </w:rPr>
      </w:pPr>
      <w:r w:rsidRPr="00CC4E86">
        <w:rPr>
          <w:sz w:val="24"/>
          <w:szCs w:val="24"/>
        </w:rPr>
        <w:t xml:space="preserve">Приложение 3 «Сведения о порядке оформления результатов исполнения обязательств; Сведения о порядке приемки результатов исполнения обязательств», </w:t>
      </w:r>
    </w:p>
    <w:p w:rsidR="00C91921" w:rsidRPr="00CC4E86" w:rsidRDefault="00C91921" w:rsidP="00CC4E86">
      <w:pPr>
        <w:pStyle w:val="af3"/>
        <w:ind w:firstLine="284"/>
        <w:jc w:val="both"/>
        <w:rPr>
          <w:sz w:val="24"/>
          <w:szCs w:val="24"/>
        </w:rPr>
      </w:pPr>
      <w:r w:rsidRPr="00CC4E86">
        <w:rPr>
          <w:sz w:val="24"/>
          <w:szCs w:val="24"/>
        </w:rPr>
        <w:t xml:space="preserve">Приложение 4 «Регламент электронного </w:t>
      </w:r>
      <w:proofErr w:type="gramStart"/>
      <w:r w:rsidRPr="00CC4E86">
        <w:rPr>
          <w:sz w:val="24"/>
          <w:szCs w:val="24"/>
        </w:rPr>
        <w:t>документооборота Портала исполнения договоров Единой автоматизированной системы управления</w:t>
      </w:r>
      <w:proofErr w:type="gramEnd"/>
      <w:r w:rsidRPr="00CC4E86">
        <w:rPr>
          <w:sz w:val="24"/>
          <w:szCs w:val="24"/>
        </w:rPr>
        <w:t xml:space="preserve"> закупками Московской области», </w:t>
      </w:r>
    </w:p>
    <w:p w:rsidR="00123115" w:rsidRPr="00CC4E86" w:rsidRDefault="00C91921"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П</w:t>
      </w:r>
      <w:r w:rsidR="00496F45" w:rsidRPr="00CC4E86">
        <w:rPr>
          <w:rFonts w:ascii="Times New Roman" w:eastAsia="SimSun" w:hAnsi="Times New Roman" w:cs="Times New Roman"/>
          <w:color w:val="00000A"/>
          <w:kern w:val="2"/>
          <w:sz w:val="24"/>
          <w:szCs w:val="24"/>
          <w:lang w:eastAsia="hi-IN" w:bidi="hi-IN"/>
        </w:rPr>
        <w:t>риложение №5</w:t>
      </w:r>
      <w:r w:rsidR="00123115" w:rsidRPr="00CC4E86">
        <w:rPr>
          <w:rFonts w:ascii="Times New Roman" w:eastAsia="SimSun" w:hAnsi="Times New Roman" w:cs="Times New Roman"/>
          <w:color w:val="00000A"/>
          <w:kern w:val="2"/>
          <w:sz w:val="24"/>
          <w:szCs w:val="24"/>
          <w:lang w:eastAsia="hi-IN" w:bidi="hi-IN"/>
        </w:rPr>
        <w:t xml:space="preserve"> «Техническое задание»; </w:t>
      </w:r>
    </w:p>
    <w:p w:rsidR="00123115" w:rsidRPr="00CC4E86" w:rsidRDefault="00C91921"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П</w:t>
      </w:r>
      <w:r w:rsidR="00496F45" w:rsidRPr="00CC4E86">
        <w:rPr>
          <w:rFonts w:ascii="Times New Roman" w:eastAsia="SimSun" w:hAnsi="Times New Roman" w:cs="Times New Roman"/>
          <w:color w:val="00000A"/>
          <w:kern w:val="2"/>
          <w:sz w:val="24"/>
          <w:szCs w:val="24"/>
          <w:lang w:eastAsia="hi-IN" w:bidi="hi-IN"/>
        </w:rPr>
        <w:t>риложение №6</w:t>
      </w:r>
      <w:r w:rsidR="00B27239" w:rsidRPr="00CC4E86">
        <w:rPr>
          <w:rFonts w:ascii="Times New Roman" w:eastAsia="SimSun" w:hAnsi="Times New Roman" w:cs="Times New Roman"/>
          <w:color w:val="00000A"/>
          <w:kern w:val="2"/>
          <w:sz w:val="24"/>
          <w:szCs w:val="24"/>
          <w:lang w:eastAsia="hi-IN" w:bidi="hi-IN"/>
        </w:rPr>
        <w:t xml:space="preserve"> «Сметная документация»; </w:t>
      </w:r>
    </w:p>
    <w:p w:rsidR="00123115" w:rsidRPr="00CC4E86" w:rsidRDefault="00ED3EB4" w:rsidP="00CC4E86">
      <w:pPr>
        <w:widowControl w:val="0"/>
        <w:tabs>
          <w:tab w:val="left" w:pos="1080"/>
        </w:tabs>
        <w:suppressAutoHyphens/>
        <w:spacing w:after="0" w:line="240" w:lineRule="auto"/>
        <w:ind w:firstLine="284"/>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13.4.</w:t>
      </w:r>
      <w:r w:rsidR="00123115" w:rsidRPr="00CC4E86">
        <w:rPr>
          <w:rFonts w:ascii="Times New Roman" w:eastAsia="SimSun" w:hAnsi="Times New Roman" w:cs="Times New Roman"/>
          <w:color w:val="00000A"/>
          <w:kern w:val="2"/>
          <w:sz w:val="24"/>
          <w:szCs w:val="24"/>
          <w:lang w:eastAsia="hi-IN" w:bidi="hi-IN"/>
        </w:rPr>
        <w:t>Выполнение в полном объеме обязательств, пред</w:t>
      </w:r>
      <w:r w:rsidR="00496F45" w:rsidRPr="00CC4E86">
        <w:rPr>
          <w:rFonts w:ascii="Times New Roman" w:eastAsia="SimSun" w:hAnsi="Times New Roman" w:cs="Times New Roman"/>
          <w:color w:val="00000A"/>
          <w:kern w:val="2"/>
          <w:sz w:val="24"/>
          <w:szCs w:val="24"/>
          <w:lang w:eastAsia="hi-IN" w:bidi="hi-IN"/>
        </w:rPr>
        <w:t>усмотренных настоящим Договором</w:t>
      </w:r>
      <w:r w:rsidR="00123115" w:rsidRPr="00CC4E86">
        <w:rPr>
          <w:rFonts w:ascii="Times New Roman" w:eastAsia="SimSun" w:hAnsi="Times New Roman" w:cs="Times New Roman"/>
          <w:color w:val="00000A"/>
          <w:kern w:val="2"/>
          <w:sz w:val="24"/>
          <w:szCs w:val="24"/>
          <w:lang w:eastAsia="hi-IN" w:bidi="hi-IN"/>
        </w:rPr>
        <w:t xml:space="preserve">, Заказчиком и Исполнителем является основанием для регистрации </w:t>
      </w:r>
      <w:r w:rsidR="00496F45" w:rsidRPr="00CC4E86">
        <w:rPr>
          <w:rFonts w:ascii="Times New Roman" w:eastAsia="SimSun" w:hAnsi="Times New Roman" w:cs="Times New Roman"/>
          <w:color w:val="00000A"/>
          <w:kern w:val="2"/>
          <w:sz w:val="24"/>
          <w:szCs w:val="24"/>
          <w:lang w:eastAsia="hi-IN" w:bidi="hi-IN"/>
        </w:rPr>
        <w:t>сведений об исполнении Договора в Реестре договоров</w:t>
      </w:r>
      <w:r w:rsidR="00123115" w:rsidRPr="00CC4E86">
        <w:rPr>
          <w:rFonts w:ascii="Times New Roman" w:eastAsia="SimSun" w:hAnsi="Times New Roman" w:cs="Times New Roman"/>
          <w:color w:val="00000A"/>
          <w:kern w:val="2"/>
          <w:sz w:val="24"/>
          <w:szCs w:val="24"/>
          <w:lang w:eastAsia="hi-IN" w:bidi="hi-IN"/>
        </w:rPr>
        <w:t xml:space="preserve"> в порядке, предусмотренном федеральным законодательством.</w:t>
      </w:r>
    </w:p>
    <w:p w:rsidR="007822C3" w:rsidRPr="00CC4E86" w:rsidRDefault="007822C3" w:rsidP="00CC4E86">
      <w:pPr>
        <w:widowControl w:val="0"/>
        <w:suppressAutoHyphens/>
        <w:autoSpaceDE w:val="0"/>
        <w:autoSpaceDN w:val="0"/>
        <w:adjustRightInd w:val="0"/>
        <w:spacing w:after="0" w:line="240" w:lineRule="auto"/>
        <w:ind w:left="360" w:firstLine="284"/>
        <w:jc w:val="center"/>
        <w:rPr>
          <w:rFonts w:ascii="Times New Roman" w:hAnsi="Times New Roman" w:cs="Times New Roman"/>
          <w:b/>
          <w:sz w:val="24"/>
          <w:szCs w:val="24"/>
        </w:rPr>
      </w:pPr>
      <w:r w:rsidRPr="00CC4E86">
        <w:rPr>
          <w:rFonts w:ascii="Times New Roman" w:hAnsi="Times New Roman" w:cs="Times New Roman"/>
          <w:b/>
          <w:sz w:val="24"/>
          <w:szCs w:val="24"/>
        </w:rPr>
        <w:t>14.Особые условия</w:t>
      </w:r>
    </w:p>
    <w:p w:rsidR="007822C3" w:rsidRPr="00CC4E86" w:rsidRDefault="007822C3" w:rsidP="00CC4E86">
      <w:pPr>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13.1. Стороны при исполнении Договора:</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результаты такой приемки;</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мотивированный отказ от подписания документа о приемке;</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заключение дополнительных соглашений;</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направление требования об уплате неустоек (штрафов, пеней);</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направление решения об одностороннем отказе от исполнения Договора;</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CC4E86">
        <w:rPr>
          <w:rFonts w:ascii="Times New Roman" w:hAnsi="Times New Roman" w:cs="Times New Roman"/>
          <w:sz w:val="24"/>
          <w:szCs w:val="24"/>
        </w:rPr>
        <w:t>Портала исполнения договоров Единой автоматизированной системы управления</w:t>
      </w:r>
      <w:proofErr w:type="gramEnd"/>
      <w:r w:rsidRPr="00CC4E86">
        <w:rPr>
          <w:rFonts w:ascii="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7822C3" w:rsidRPr="00CC4E86" w:rsidRDefault="007822C3" w:rsidP="00CC4E86">
      <w:pPr>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13.2. Для работы в ПИК ЕАСУЗ Стороны Договора:</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7822C3" w:rsidRPr="00CC4E86" w:rsidRDefault="007822C3" w:rsidP="00CC4E86">
      <w:pPr>
        <w:widowControl w:val="0"/>
        <w:autoSpaceDE w:val="0"/>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7822C3" w:rsidRPr="00CC4E86" w:rsidRDefault="007822C3" w:rsidP="00CC4E86">
      <w:pPr>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822C3" w:rsidRPr="00CC4E86" w:rsidRDefault="007822C3" w:rsidP="00CC4E86">
      <w:pPr>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7822C3" w:rsidRPr="00CC4E86" w:rsidRDefault="007822C3" w:rsidP="00CC4E86">
      <w:pPr>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7822C3" w:rsidRPr="00CC4E86" w:rsidRDefault="007822C3" w:rsidP="00CC4E86">
      <w:pPr>
        <w:spacing w:after="0" w:line="240" w:lineRule="auto"/>
        <w:ind w:firstLine="284"/>
        <w:jc w:val="both"/>
        <w:rPr>
          <w:rFonts w:ascii="Times New Roman" w:hAnsi="Times New Roman" w:cs="Times New Roman"/>
          <w:sz w:val="24"/>
          <w:szCs w:val="24"/>
        </w:rPr>
      </w:pPr>
      <w:proofErr w:type="gramStart"/>
      <w:r w:rsidRPr="00CC4E86">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CC4E86">
        <w:rPr>
          <w:rFonts w:ascii="Times New Roman" w:hAnsi="Times New Roman" w:cs="Times New Roman"/>
          <w:sz w:val="24"/>
          <w:szCs w:val="24"/>
        </w:rPr>
        <w:t>скан-образа</w:t>
      </w:r>
      <w:proofErr w:type="spellEnd"/>
      <w:r w:rsidRPr="00CC4E86">
        <w:rPr>
          <w:rFonts w:ascii="Times New Roman" w:hAnsi="Times New Roman" w:cs="Times New Roman"/>
          <w:sz w:val="24"/>
          <w:szCs w:val="24"/>
        </w:rPr>
        <w:t>) документа, подписанного Сторонами на бумажном носителе информации.</w:t>
      </w:r>
      <w:proofErr w:type="gramEnd"/>
    </w:p>
    <w:p w:rsidR="007822C3" w:rsidRPr="00CC4E86" w:rsidRDefault="007822C3" w:rsidP="00CC4E86">
      <w:pPr>
        <w:shd w:val="clear" w:color="auto" w:fill="FFFFFF"/>
        <w:spacing w:after="0" w:line="240" w:lineRule="auto"/>
        <w:ind w:firstLine="284"/>
        <w:jc w:val="both"/>
        <w:rPr>
          <w:rFonts w:ascii="Times New Roman" w:hAnsi="Times New Roman" w:cs="Times New Roman"/>
          <w:sz w:val="24"/>
          <w:szCs w:val="24"/>
        </w:rPr>
      </w:pPr>
      <w:proofErr w:type="gramStart"/>
      <w:r w:rsidRPr="00CC4E86">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CC4E86">
        <w:rPr>
          <w:rFonts w:ascii="Times New Roman" w:hAnsi="Times New Roman" w:cs="Times New Roman"/>
          <w:sz w:val="24"/>
          <w:szCs w:val="24"/>
        </w:rPr>
        <w:t>скан-образа</w:t>
      </w:r>
      <w:proofErr w:type="spellEnd"/>
      <w:r w:rsidRPr="00CC4E86">
        <w:rPr>
          <w:rFonts w:ascii="Times New Roman" w:hAnsi="Times New Roman" w:cs="Times New Roman"/>
          <w:sz w:val="24"/>
          <w:szCs w:val="24"/>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7822C3" w:rsidRPr="00CC4E86" w:rsidRDefault="007822C3" w:rsidP="00CC4E86">
      <w:pPr>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 xml:space="preserve">13.6. </w:t>
      </w:r>
      <w:r w:rsidRPr="00CC4E86">
        <w:rPr>
          <w:rFonts w:ascii="Times New Roman" w:hAnsi="Times New Roman" w:cs="Times New Roman"/>
          <w:sz w:val="24"/>
          <w:szCs w:val="24"/>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96F45" w:rsidRPr="00CC4E86" w:rsidRDefault="007822C3" w:rsidP="00CC4E86">
      <w:pPr>
        <w:spacing w:after="0" w:line="240" w:lineRule="auto"/>
        <w:ind w:firstLine="284"/>
        <w:jc w:val="both"/>
        <w:rPr>
          <w:rFonts w:ascii="Times New Roman" w:hAnsi="Times New Roman" w:cs="Times New Roman"/>
          <w:sz w:val="24"/>
          <w:szCs w:val="24"/>
        </w:rPr>
      </w:pPr>
      <w:r w:rsidRPr="00CC4E86">
        <w:rPr>
          <w:rFonts w:ascii="Times New Roman" w:hAnsi="Times New Roman" w:cs="Times New Roman"/>
          <w:sz w:val="24"/>
          <w:szCs w:val="24"/>
        </w:rPr>
        <w:t xml:space="preserve">13.7. Получение доступа </w:t>
      </w:r>
      <w:proofErr w:type="gramStart"/>
      <w:r w:rsidRPr="00CC4E86">
        <w:rPr>
          <w:rFonts w:ascii="Times New Roman" w:hAnsi="Times New Roman" w:cs="Times New Roman"/>
          <w:sz w:val="24"/>
          <w:szCs w:val="24"/>
        </w:rPr>
        <w:t>к</w:t>
      </w:r>
      <w:proofErr w:type="gramEnd"/>
      <w:r w:rsidRPr="00CC4E86">
        <w:rPr>
          <w:rFonts w:ascii="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bookmarkStart w:id="20" w:name="Par869"/>
      <w:bookmarkEnd w:id="20"/>
    </w:p>
    <w:p w:rsidR="00123115" w:rsidRPr="00CC4E86" w:rsidRDefault="007822C3" w:rsidP="00ED3EB4">
      <w:pPr>
        <w:widowControl w:val="0"/>
        <w:suppressAutoHyphens/>
        <w:spacing w:after="0" w:line="240" w:lineRule="auto"/>
        <w:ind w:left="360" w:firstLine="284"/>
        <w:jc w:val="center"/>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b/>
          <w:color w:val="00000A"/>
          <w:kern w:val="2"/>
          <w:sz w:val="24"/>
          <w:szCs w:val="24"/>
          <w:lang w:eastAsia="hi-IN" w:bidi="hi-IN"/>
        </w:rPr>
        <w:t>15.</w:t>
      </w:r>
      <w:r w:rsidR="00123115" w:rsidRPr="00CC4E86">
        <w:rPr>
          <w:rFonts w:ascii="Times New Roman" w:eastAsia="SimSun" w:hAnsi="Times New Roman" w:cs="Times New Roman"/>
          <w:b/>
          <w:color w:val="00000A"/>
          <w:kern w:val="2"/>
          <w:sz w:val="24"/>
          <w:szCs w:val="24"/>
          <w:lang w:eastAsia="hi-IN" w:bidi="hi-IN"/>
        </w:rPr>
        <w:t>Адреса, реквизиты и подписи Сторон</w:t>
      </w:r>
    </w:p>
    <w:tbl>
      <w:tblPr>
        <w:tblW w:w="0" w:type="auto"/>
        <w:tblInd w:w="-34" w:type="dxa"/>
        <w:tblLayout w:type="fixed"/>
        <w:tblLook w:val="04A0"/>
      </w:tblPr>
      <w:tblGrid>
        <w:gridCol w:w="5294"/>
        <w:gridCol w:w="5014"/>
      </w:tblGrid>
      <w:tr w:rsidR="00123115" w:rsidRPr="00CC4E86" w:rsidTr="006F18CC">
        <w:trPr>
          <w:trHeight w:val="3257"/>
        </w:trPr>
        <w:tc>
          <w:tcPr>
            <w:tcW w:w="5294" w:type="dxa"/>
            <w:hideMark/>
          </w:tcPr>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b/>
                <w:kern w:val="2"/>
                <w:sz w:val="24"/>
                <w:szCs w:val="24"/>
                <w:lang w:eastAsia="hi-IN" w:bidi="hi-IN"/>
              </w:rPr>
            </w:pPr>
            <w:r w:rsidRPr="00CC4E86">
              <w:rPr>
                <w:rFonts w:ascii="Times New Roman" w:eastAsia="SimSun" w:hAnsi="Times New Roman" w:cs="Times New Roman"/>
                <w:b/>
                <w:kern w:val="2"/>
                <w:sz w:val="24"/>
                <w:szCs w:val="24"/>
                <w:lang w:eastAsia="hi-IN" w:bidi="hi-IN"/>
              </w:rPr>
              <w:t>Заказчик:</w:t>
            </w:r>
          </w:p>
          <w:p w:rsidR="006F18CC" w:rsidRDefault="00123115" w:rsidP="006F18CC">
            <w:pPr>
              <w:widowControl w:val="0"/>
              <w:suppressAutoHyphens/>
              <w:spacing w:after="0" w:line="240" w:lineRule="auto"/>
              <w:ind w:firstLine="284"/>
              <w:rPr>
                <w:rFonts w:ascii="Times New Roman" w:eastAsia="SimSun" w:hAnsi="Times New Roman" w:cs="Times New Roman"/>
                <w:kern w:val="2"/>
                <w:sz w:val="24"/>
                <w:szCs w:val="24"/>
                <w:lang w:eastAsia="hi-IN" w:bidi="hi-IN"/>
              </w:rPr>
            </w:pPr>
            <w:r w:rsidRPr="006F18CC">
              <w:rPr>
                <w:rFonts w:ascii="Times New Roman" w:eastAsia="SimSun" w:hAnsi="Times New Roman" w:cs="Times New Roman"/>
                <w:kern w:val="2"/>
                <w:sz w:val="24"/>
                <w:szCs w:val="24"/>
                <w:lang w:eastAsia="hi-IN" w:bidi="hi-IN"/>
              </w:rPr>
              <w:t>Муниципальное автоно</w:t>
            </w:r>
            <w:r w:rsidR="00496F45" w:rsidRPr="006F18CC">
              <w:rPr>
                <w:rFonts w:ascii="Times New Roman" w:eastAsia="SimSun" w:hAnsi="Times New Roman" w:cs="Times New Roman"/>
                <w:kern w:val="2"/>
                <w:sz w:val="24"/>
                <w:szCs w:val="24"/>
                <w:lang w:eastAsia="hi-IN" w:bidi="hi-IN"/>
              </w:rPr>
              <w:t>мное дошкольное образовательное учреждение «Центр развития ребёнка – детский сад №2</w:t>
            </w:r>
            <w:r w:rsidR="00DC2450" w:rsidRPr="006F18CC">
              <w:rPr>
                <w:rFonts w:ascii="Times New Roman" w:eastAsia="SimSun" w:hAnsi="Times New Roman" w:cs="Times New Roman"/>
                <w:kern w:val="2"/>
                <w:sz w:val="24"/>
                <w:szCs w:val="24"/>
                <w:lang w:eastAsia="hi-IN" w:bidi="hi-IN"/>
              </w:rPr>
              <w:t>5</w:t>
            </w:r>
            <w:r w:rsidR="00496F45" w:rsidRPr="006F18CC">
              <w:rPr>
                <w:rFonts w:ascii="Times New Roman" w:eastAsia="SimSun" w:hAnsi="Times New Roman" w:cs="Times New Roman"/>
                <w:kern w:val="2"/>
                <w:sz w:val="24"/>
                <w:szCs w:val="24"/>
                <w:lang w:eastAsia="hi-IN" w:bidi="hi-IN"/>
              </w:rPr>
              <w:t xml:space="preserve"> </w:t>
            </w:r>
          </w:p>
          <w:p w:rsidR="00123115" w:rsidRPr="006F18CC" w:rsidRDefault="00496F45" w:rsidP="006F18CC">
            <w:pPr>
              <w:widowControl w:val="0"/>
              <w:suppressAutoHyphens/>
              <w:spacing w:after="0" w:line="240" w:lineRule="auto"/>
              <w:ind w:firstLine="284"/>
              <w:rPr>
                <w:rFonts w:ascii="Times New Roman" w:eastAsia="SimSun" w:hAnsi="Times New Roman" w:cs="Times New Roman"/>
                <w:kern w:val="2"/>
                <w:sz w:val="24"/>
                <w:szCs w:val="24"/>
                <w:lang w:eastAsia="hi-IN" w:bidi="hi-IN"/>
              </w:rPr>
            </w:pPr>
            <w:r w:rsidRPr="006F18CC">
              <w:rPr>
                <w:rFonts w:ascii="Times New Roman" w:eastAsia="SimSun" w:hAnsi="Times New Roman" w:cs="Times New Roman"/>
                <w:kern w:val="2"/>
                <w:sz w:val="24"/>
                <w:szCs w:val="24"/>
                <w:lang w:eastAsia="hi-IN" w:bidi="hi-IN"/>
              </w:rPr>
              <w:t>«</w:t>
            </w:r>
            <w:r w:rsidR="00DC2450" w:rsidRPr="006F18CC">
              <w:rPr>
                <w:rFonts w:ascii="Times New Roman" w:eastAsia="SimSun" w:hAnsi="Times New Roman" w:cs="Times New Roman"/>
                <w:kern w:val="2"/>
                <w:sz w:val="24"/>
                <w:szCs w:val="24"/>
                <w:lang w:eastAsia="hi-IN" w:bidi="hi-IN"/>
              </w:rPr>
              <w:t>Золотая рыбка</w:t>
            </w:r>
            <w:r w:rsidR="00123115" w:rsidRPr="006F18CC">
              <w:rPr>
                <w:rFonts w:ascii="Times New Roman" w:eastAsia="SimSun" w:hAnsi="Times New Roman" w:cs="Times New Roman"/>
                <w:kern w:val="2"/>
                <w:sz w:val="24"/>
                <w:szCs w:val="24"/>
                <w:lang w:eastAsia="hi-IN" w:bidi="hi-IN"/>
              </w:rPr>
              <w:t>» городского округа Ступино Московской области</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ИНН/КПП </w:t>
            </w:r>
            <w:r w:rsidR="00496F45" w:rsidRPr="00CC4E86">
              <w:rPr>
                <w:rFonts w:ascii="Times New Roman" w:eastAsia="SimSun" w:hAnsi="Times New Roman" w:cs="Times New Roman"/>
                <w:kern w:val="2"/>
                <w:sz w:val="24"/>
                <w:szCs w:val="24"/>
                <w:lang w:eastAsia="hi-IN" w:bidi="hi-IN"/>
              </w:rPr>
              <w:t>50450254</w:t>
            </w:r>
            <w:r w:rsidR="00DC2450">
              <w:rPr>
                <w:rFonts w:ascii="Times New Roman" w:eastAsia="SimSun" w:hAnsi="Times New Roman" w:cs="Times New Roman"/>
                <w:kern w:val="2"/>
                <w:sz w:val="24"/>
                <w:szCs w:val="24"/>
                <w:lang w:eastAsia="hi-IN" w:bidi="hi-IN"/>
              </w:rPr>
              <w:t>84</w:t>
            </w:r>
            <w:r w:rsidRPr="00CC4E86">
              <w:rPr>
                <w:rFonts w:ascii="Times New Roman" w:eastAsia="SimSun" w:hAnsi="Times New Roman" w:cs="Times New Roman"/>
                <w:kern w:val="2"/>
                <w:sz w:val="24"/>
                <w:szCs w:val="24"/>
                <w:lang w:eastAsia="hi-IN" w:bidi="hi-IN"/>
              </w:rPr>
              <w:t>/504501001</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Местоположение:</w:t>
            </w:r>
            <w:r w:rsidR="00B427C9" w:rsidRPr="00CC4E86">
              <w:rPr>
                <w:rFonts w:ascii="Times New Roman" w:eastAsia="SimSun" w:hAnsi="Times New Roman" w:cs="Times New Roman"/>
                <w:kern w:val="2"/>
                <w:sz w:val="24"/>
                <w:szCs w:val="24"/>
                <w:lang w:eastAsia="hi-IN" w:bidi="hi-IN"/>
              </w:rPr>
              <w:t xml:space="preserve"> </w:t>
            </w:r>
            <w:proofErr w:type="spellStart"/>
            <w:proofErr w:type="gramStart"/>
            <w:r w:rsidR="006F18CC">
              <w:rPr>
                <w:rFonts w:ascii="Times New Roman" w:eastAsia="SimSun" w:hAnsi="Times New Roman" w:cs="Times New Roman"/>
                <w:kern w:val="2"/>
                <w:sz w:val="24"/>
                <w:szCs w:val="24"/>
                <w:lang w:eastAsia="hi-IN" w:bidi="hi-IN"/>
              </w:rPr>
              <w:t>Моск</w:t>
            </w:r>
            <w:proofErr w:type="spellEnd"/>
            <w:r w:rsidR="006F18CC">
              <w:rPr>
                <w:rFonts w:ascii="Times New Roman" w:eastAsia="SimSun" w:hAnsi="Times New Roman" w:cs="Times New Roman"/>
                <w:kern w:val="2"/>
                <w:sz w:val="24"/>
                <w:szCs w:val="24"/>
                <w:lang w:eastAsia="hi-IN" w:bidi="hi-IN"/>
              </w:rPr>
              <w:t xml:space="preserve">. обл. г. о. </w:t>
            </w:r>
            <w:r w:rsidR="00496F45" w:rsidRPr="00CC4E86">
              <w:rPr>
                <w:rFonts w:ascii="Times New Roman" w:eastAsia="SimSun" w:hAnsi="Times New Roman" w:cs="Times New Roman"/>
                <w:kern w:val="2"/>
                <w:sz w:val="24"/>
                <w:szCs w:val="24"/>
                <w:lang w:eastAsia="hi-IN" w:bidi="hi-IN"/>
              </w:rPr>
              <w:t xml:space="preserve">Ступино </w:t>
            </w:r>
            <w:r w:rsidR="005C79DC">
              <w:rPr>
                <w:rFonts w:ascii="Times New Roman" w:eastAsia="SimSun" w:hAnsi="Times New Roman" w:cs="Times New Roman"/>
                <w:kern w:val="2"/>
                <w:sz w:val="24"/>
                <w:szCs w:val="24"/>
                <w:lang w:eastAsia="hi-IN" w:bidi="hi-IN"/>
              </w:rPr>
              <w:t xml:space="preserve">         </w:t>
            </w:r>
            <w:r w:rsidR="00496F45" w:rsidRPr="00CC4E86">
              <w:rPr>
                <w:rFonts w:ascii="Times New Roman" w:eastAsia="SimSun" w:hAnsi="Times New Roman" w:cs="Times New Roman"/>
                <w:kern w:val="2"/>
                <w:sz w:val="24"/>
                <w:szCs w:val="24"/>
                <w:lang w:eastAsia="hi-IN" w:bidi="hi-IN"/>
              </w:rPr>
              <w:t xml:space="preserve">г. Ступино, ул. </w:t>
            </w:r>
            <w:r w:rsidR="00DC2450">
              <w:rPr>
                <w:rFonts w:ascii="Times New Roman" w:eastAsia="SimSun" w:hAnsi="Times New Roman" w:cs="Times New Roman"/>
                <w:kern w:val="2"/>
                <w:sz w:val="24"/>
                <w:szCs w:val="24"/>
                <w:lang w:eastAsia="hi-IN" w:bidi="hi-IN"/>
              </w:rPr>
              <w:t>Калинина</w:t>
            </w:r>
            <w:r w:rsidR="00496F45" w:rsidRPr="00CC4E86">
              <w:rPr>
                <w:rFonts w:ascii="Times New Roman" w:eastAsia="SimSun" w:hAnsi="Times New Roman" w:cs="Times New Roman"/>
                <w:kern w:val="2"/>
                <w:sz w:val="24"/>
                <w:szCs w:val="24"/>
                <w:lang w:eastAsia="hi-IN" w:bidi="hi-IN"/>
              </w:rPr>
              <w:t xml:space="preserve">, </w:t>
            </w:r>
            <w:proofErr w:type="spellStart"/>
            <w:r w:rsidR="00496F45" w:rsidRPr="00CC4E86">
              <w:rPr>
                <w:rFonts w:ascii="Times New Roman" w:eastAsia="SimSun" w:hAnsi="Times New Roman" w:cs="Times New Roman"/>
                <w:kern w:val="2"/>
                <w:sz w:val="24"/>
                <w:szCs w:val="24"/>
                <w:lang w:eastAsia="hi-IN" w:bidi="hi-IN"/>
              </w:rPr>
              <w:t>влад</w:t>
            </w:r>
            <w:proofErr w:type="spellEnd"/>
            <w:r w:rsidR="00496F45" w:rsidRPr="00CC4E86">
              <w:rPr>
                <w:rFonts w:ascii="Times New Roman" w:eastAsia="SimSun" w:hAnsi="Times New Roman" w:cs="Times New Roman"/>
                <w:kern w:val="2"/>
                <w:sz w:val="24"/>
                <w:szCs w:val="24"/>
                <w:lang w:eastAsia="hi-IN" w:bidi="hi-IN"/>
              </w:rPr>
              <w:t xml:space="preserve">. </w:t>
            </w:r>
            <w:r w:rsidR="00DC2450">
              <w:rPr>
                <w:rFonts w:ascii="Times New Roman" w:eastAsia="SimSun" w:hAnsi="Times New Roman" w:cs="Times New Roman"/>
                <w:kern w:val="2"/>
                <w:sz w:val="24"/>
                <w:szCs w:val="24"/>
                <w:lang w:eastAsia="hi-IN" w:bidi="hi-IN"/>
              </w:rPr>
              <w:t>20</w:t>
            </w:r>
            <w:r w:rsidRPr="00CC4E86">
              <w:rPr>
                <w:rFonts w:ascii="Times New Roman" w:eastAsia="SimSun" w:hAnsi="Times New Roman" w:cs="Times New Roman"/>
                <w:kern w:val="2"/>
                <w:sz w:val="24"/>
                <w:szCs w:val="24"/>
                <w:lang w:eastAsia="hi-IN" w:bidi="hi-IN"/>
              </w:rPr>
              <w:t>.</w:t>
            </w:r>
            <w:proofErr w:type="gramEnd"/>
          </w:p>
          <w:p w:rsidR="00496F45" w:rsidRPr="00CC4E86" w:rsidRDefault="00496F4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Тел: 8(496-64)2-</w:t>
            </w:r>
            <w:r w:rsidR="006F18CC">
              <w:rPr>
                <w:rFonts w:ascii="Times New Roman" w:eastAsia="SimSun" w:hAnsi="Times New Roman" w:cs="Times New Roman"/>
                <w:kern w:val="2"/>
                <w:sz w:val="24"/>
                <w:szCs w:val="24"/>
                <w:lang w:eastAsia="hi-IN" w:bidi="hi-IN"/>
              </w:rPr>
              <w:t>50-30</w:t>
            </w:r>
          </w:p>
          <w:p w:rsidR="00496F45" w:rsidRPr="00CC4E86" w:rsidRDefault="00496F4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val="en-US" w:eastAsia="hi-IN" w:bidi="hi-IN"/>
              </w:rPr>
              <w:t>E</w:t>
            </w:r>
            <w:r w:rsidRPr="00CC4E86">
              <w:rPr>
                <w:rFonts w:ascii="Times New Roman" w:eastAsia="SimSun" w:hAnsi="Times New Roman" w:cs="Times New Roman"/>
                <w:kern w:val="2"/>
                <w:sz w:val="24"/>
                <w:szCs w:val="24"/>
                <w:lang w:eastAsia="hi-IN" w:bidi="hi-IN"/>
              </w:rPr>
              <w:t>-</w:t>
            </w:r>
            <w:r w:rsidRPr="00CC4E86">
              <w:rPr>
                <w:rFonts w:ascii="Times New Roman" w:eastAsia="SimSun" w:hAnsi="Times New Roman" w:cs="Times New Roman"/>
                <w:kern w:val="2"/>
                <w:sz w:val="24"/>
                <w:szCs w:val="24"/>
                <w:lang w:val="en-US" w:eastAsia="hi-IN" w:bidi="hi-IN"/>
              </w:rPr>
              <w:t>mail</w:t>
            </w:r>
            <w:r w:rsidRPr="00CC4E86">
              <w:rPr>
                <w:rFonts w:ascii="Times New Roman" w:eastAsia="SimSun" w:hAnsi="Times New Roman" w:cs="Times New Roman"/>
                <w:kern w:val="2"/>
                <w:sz w:val="24"/>
                <w:szCs w:val="24"/>
                <w:lang w:eastAsia="hi-IN" w:bidi="hi-IN"/>
              </w:rPr>
              <w:t xml:space="preserve">: </w:t>
            </w:r>
            <w:hyperlink r:id="rId13" w:history="1">
              <w:r w:rsidR="00DC2450" w:rsidRPr="00DC2450">
                <w:rPr>
                  <w:rStyle w:val="a5"/>
                  <w:rFonts w:ascii="Times New Roman" w:hAnsi="Times New Roman" w:cs="Times New Roman"/>
                  <w:sz w:val="24"/>
                  <w:szCs w:val="24"/>
                  <w:lang w:val="en-US"/>
                </w:rPr>
                <w:t>ds</w:t>
              </w:r>
              <w:r w:rsidR="00DC2450" w:rsidRPr="00DC2450">
                <w:rPr>
                  <w:rStyle w:val="a5"/>
                  <w:rFonts w:ascii="Times New Roman" w:hAnsi="Times New Roman" w:cs="Times New Roman"/>
                  <w:sz w:val="24"/>
                  <w:szCs w:val="24"/>
                </w:rPr>
                <w:t>25</w:t>
              </w:r>
              <w:r w:rsidR="00DC2450" w:rsidRPr="00DC2450">
                <w:rPr>
                  <w:rStyle w:val="a5"/>
                  <w:rFonts w:ascii="Times New Roman" w:hAnsi="Times New Roman" w:cs="Times New Roman"/>
                  <w:sz w:val="24"/>
                  <w:szCs w:val="24"/>
                  <w:lang w:val="en-US"/>
                </w:rPr>
                <w:t>Sr</w:t>
              </w:r>
              <w:r w:rsidR="00DC2450" w:rsidRPr="00DC2450">
                <w:rPr>
                  <w:rStyle w:val="a5"/>
                  <w:rFonts w:ascii="Times New Roman" w:hAnsi="Times New Roman" w:cs="Times New Roman"/>
                  <w:sz w:val="24"/>
                  <w:szCs w:val="24"/>
                </w:rPr>
                <w:t>@</w:t>
              </w:r>
              <w:r w:rsidR="00DC2450" w:rsidRPr="00DC2450">
                <w:rPr>
                  <w:rStyle w:val="a5"/>
                  <w:rFonts w:ascii="Times New Roman" w:hAnsi="Times New Roman" w:cs="Times New Roman"/>
                  <w:sz w:val="24"/>
                  <w:szCs w:val="24"/>
                  <w:lang w:val="en-US"/>
                </w:rPr>
                <w:t>mail</w:t>
              </w:r>
              <w:r w:rsidR="00DC2450" w:rsidRPr="00DC2450">
                <w:rPr>
                  <w:rStyle w:val="a5"/>
                  <w:rFonts w:ascii="Times New Roman" w:hAnsi="Times New Roman" w:cs="Times New Roman"/>
                  <w:sz w:val="24"/>
                  <w:szCs w:val="24"/>
                </w:rPr>
                <w:t>.</w:t>
              </w:r>
              <w:r w:rsidR="00DC2450" w:rsidRPr="00DC2450">
                <w:rPr>
                  <w:rStyle w:val="a5"/>
                  <w:rFonts w:ascii="Times New Roman" w:hAnsi="Times New Roman" w:cs="Times New Roman"/>
                  <w:sz w:val="24"/>
                  <w:szCs w:val="24"/>
                  <w:lang w:val="en-US"/>
                </w:rPr>
                <w:t>ru</w:t>
              </w:r>
            </w:hyperlink>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b/>
                <w:bCs/>
                <w:kern w:val="2"/>
                <w:sz w:val="24"/>
                <w:szCs w:val="24"/>
                <w:lang w:eastAsia="hi-IN" w:bidi="hi-IN"/>
              </w:rPr>
              <w:t>Банковские реквизиты</w:t>
            </w:r>
          </w:p>
          <w:p w:rsidR="00496F45" w:rsidRPr="00CC4E86" w:rsidRDefault="00496F4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К</w:t>
            </w:r>
            <w:r w:rsidR="006F18CC">
              <w:rPr>
                <w:rFonts w:ascii="Times New Roman" w:eastAsia="SimSun" w:hAnsi="Times New Roman" w:cs="Times New Roman"/>
                <w:kern w:val="2"/>
                <w:sz w:val="24"/>
                <w:szCs w:val="24"/>
                <w:lang w:eastAsia="hi-IN" w:bidi="hi-IN"/>
              </w:rPr>
              <w:t>/с</w:t>
            </w:r>
            <w:r w:rsidRPr="00CC4E86">
              <w:rPr>
                <w:rFonts w:ascii="Times New Roman" w:eastAsia="SimSun" w:hAnsi="Times New Roman" w:cs="Times New Roman"/>
                <w:kern w:val="2"/>
                <w:sz w:val="24"/>
                <w:szCs w:val="24"/>
                <w:lang w:eastAsia="hi-IN" w:bidi="hi-IN"/>
              </w:rPr>
              <w:t>: 03234643467760004800</w:t>
            </w:r>
          </w:p>
          <w:p w:rsidR="006F18CC" w:rsidRDefault="00496F4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ГУ Банка России по ЦФО//</w:t>
            </w:r>
            <w:r w:rsidR="00123115" w:rsidRPr="00CC4E86">
              <w:rPr>
                <w:rFonts w:ascii="Times New Roman" w:eastAsia="SimSun" w:hAnsi="Times New Roman" w:cs="Times New Roman"/>
                <w:kern w:val="2"/>
                <w:sz w:val="24"/>
                <w:szCs w:val="24"/>
                <w:lang w:eastAsia="hi-IN" w:bidi="hi-IN"/>
              </w:rPr>
              <w:t>УФК</w:t>
            </w:r>
            <w:r w:rsidR="00B427C9" w:rsidRPr="00CC4E86">
              <w:rPr>
                <w:rFonts w:ascii="Times New Roman" w:eastAsia="SimSun" w:hAnsi="Times New Roman" w:cs="Times New Roman"/>
                <w:kern w:val="2"/>
                <w:sz w:val="24"/>
                <w:szCs w:val="24"/>
                <w:lang w:eastAsia="hi-IN" w:bidi="hi-IN"/>
              </w:rPr>
              <w:t xml:space="preserve"> </w:t>
            </w:r>
          </w:p>
          <w:p w:rsidR="00B427C9" w:rsidRPr="00CC4E86" w:rsidRDefault="00B427C9"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по М</w:t>
            </w:r>
            <w:r w:rsidR="00496F45" w:rsidRPr="00CC4E86">
              <w:rPr>
                <w:rFonts w:ascii="Times New Roman" w:eastAsia="SimSun" w:hAnsi="Times New Roman" w:cs="Times New Roman"/>
                <w:kern w:val="2"/>
                <w:sz w:val="24"/>
                <w:szCs w:val="24"/>
                <w:lang w:eastAsia="hi-IN" w:bidi="hi-IN"/>
              </w:rPr>
              <w:t xml:space="preserve">осковской области </w:t>
            </w:r>
            <w:proofErr w:type="gramStart"/>
            <w:r w:rsidR="00496F45" w:rsidRPr="00CC4E86">
              <w:rPr>
                <w:rFonts w:ascii="Times New Roman" w:eastAsia="SimSun" w:hAnsi="Times New Roman" w:cs="Times New Roman"/>
                <w:kern w:val="2"/>
                <w:sz w:val="24"/>
                <w:szCs w:val="24"/>
                <w:lang w:eastAsia="hi-IN" w:bidi="hi-IN"/>
              </w:rPr>
              <w:t>г</w:t>
            </w:r>
            <w:proofErr w:type="gramEnd"/>
            <w:r w:rsidR="00496F45" w:rsidRPr="00CC4E86">
              <w:rPr>
                <w:rFonts w:ascii="Times New Roman" w:eastAsia="SimSun" w:hAnsi="Times New Roman" w:cs="Times New Roman"/>
                <w:kern w:val="2"/>
                <w:sz w:val="24"/>
                <w:szCs w:val="24"/>
                <w:lang w:eastAsia="hi-IN" w:bidi="hi-IN"/>
              </w:rPr>
              <w:t>. Москва</w:t>
            </w:r>
            <w:r w:rsidRPr="00CC4E86">
              <w:rPr>
                <w:rFonts w:ascii="Times New Roman" w:eastAsia="SimSun" w:hAnsi="Times New Roman" w:cs="Times New Roman"/>
                <w:kern w:val="2"/>
                <w:sz w:val="24"/>
                <w:szCs w:val="24"/>
                <w:lang w:eastAsia="hi-IN" w:bidi="hi-IN"/>
              </w:rPr>
              <w:t xml:space="preserve"> </w:t>
            </w:r>
          </w:p>
          <w:p w:rsidR="006F18CC" w:rsidRDefault="00496F4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proofErr w:type="gramStart"/>
            <w:r w:rsidRPr="00CC4E86">
              <w:rPr>
                <w:rFonts w:ascii="Times New Roman" w:eastAsia="SimSun" w:hAnsi="Times New Roman" w:cs="Times New Roman"/>
                <w:kern w:val="2"/>
                <w:sz w:val="24"/>
                <w:szCs w:val="24"/>
                <w:lang w:eastAsia="hi-IN" w:bidi="hi-IN"/>
              </w:rPr>
              <w:t>Б</w:t>
            </w:r>
            <w:proofErr w:type="gramEnd"/>
            <w:r w:rsidR="006F18CC">
              <w:rPr>
                <w:rFonts w:ascii="Times New Roman" w:eastAsia="SimSun" w:hAnsi="Times New Roman" w:cs="Times New Roman"/>
                <w:kern w:val="2"/>
                <w:sz w:val="24"/>
                <w:szCs w:val="24"/>
                <w:lang w:eastAsia="hi-IN" w:bidi="hi-IN"/>
              </w:rPr>
              <w:t>/с</w:t>
            </w:r>
            <w:r w:rsidRPr="00CC4E86">
              <w:rPr>
                <w:rFonts w:ascii="Times New Roman" w:eastAsia="SimSun" w:hAnsi="Times New Roman" w:cs="Times New Roman"/>
                <w:kern w:val="2"/>
                <w:sz w:val="24"/>
                <w:szCs w:val="24"/>
                <w:lang w:eastAsia="hi-IN" w:bidi="hi-IN"/>
              </w:rPr>
              <w:t>чёт:40102810845370000004</w:t>
            </w:r>
            <w:r w:rsidR="00123115" w:rsidRPr="00CC4E86">
              <w:rPr>
                <w:rFonts w:ascii="Times New Roman" w:eastAsia="SimSun" w:hAnsi="Times New Roman" w:cs="Times New Roman"/>
                <w:kern w:val="2"/>
                <w:sz w:val="24"/>
                <w:szCs w:val="24"/>
                <w:lang w:eastAsia="hi-IN" w:bidi="hi-IN"/>
              </w:rPr>
              <w:t xml:space="preserve"> </w:t>
            </w:r>
          </w:p>
          <w:p w:rsidR="00123115" w:rsidRPr="00CC4E86" w:rsidRDefault="00496F4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БИК 004525987</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b/>
                <w:bCs/>
                <w:iCs/>
                <w:color w:val="00000A"/>
                <w:kern w:val="2"/>
                <w:sz w:val="24"/>
                <w:szCs w:val="24"/>
                <w:lang w:eastAsia="hi-IN" w:bidi="hi-IN"/>
              </w:rPr>
            </w:pPr>
          </w:p>
        </w:tc>
        <w:tc>
          <w:tcPr>
            <w:tcW w:w="5014" w:type="dxa"/>
          </w:tcPr>
          <w:p w:rsidR="00123115" w:rsidRPr="00CC4E86" w:rsidRDefault="00123115" w:rsidP="00CC4E86">
            <w:pPr>
              <w:widowControl w:val="0"/>
              <w:tabs>
                <w:tab w:val="left" w:pos="1080"/>
              </w:tabs>
              <w:suppressAutoHyphens/>
              <w:spacing w:after="0" w:line="240" w:lineRule="auto"/>
              <w:ind w:firstLine="284"/>
              <w:jc w:val="both"/>
              <w:rPr>
                <w:rFonts w:ascii="Times New Roman" w:eastAsia="SimSun" w:hAnsi="Times New Roman" w:cs="Times New Roman"/>
                <w:b/>
                <w:bCs/>
                <w:iCs/>
                <w:color w:val="00000A"/>
                <w:spacing w:val="-23"/>
                <w:kern w:val="2"/>
                <w:sz w:val="24"/>
                <w:szCs w:val="24"/>
                <w:lang w:eastAsia="hi-IN" w:bidi="hi-IN"/>
              </w:rPr>
            </w:pPr>
            <w:r w:rsidRPr="00CC4E86">
              <w:rPr>
                <w:rFonts w:ascii="Times New Roman" w:eastAsia="SimSun" w:hAnsi="Times New Roman" w:cs="Times New Roman"/>
                <w:b/>
                <w:bCs/>
                <w:iCs/>
                <w:color w:val="00000A"/>
                <w:kern w:val="2"/>
                <w:sz w:val="24"/>
                <w:szCs w:val="24"/>
                <w:lang w:eastAsia="hi-IN" w:bidi="hi-IN"/>
              </w:rPr>
              <w:t>Подрядчик</w:t>
            </w:r>
            <w:r w:rsidRPr="00CC4E86">
              <w:rPr>
                <w:rFonts w:ascii="Times New Roman" w:eastAsia="SimSun" w:hAnsi="Times New Roman" w:cs="Times New Roman"/>
                <w:b/>
                <w:bCs/>
                <w:iCs/>
                <w:color w:val="00000A"/>
                <w:spacing w:val="-23"/>
                <w:kern w:val="2"/>
                <w:sz w:val="24"/>
                <w:szCs w:val="24"/>
                <w:lang w:eastAsia="hi-IN" w:bidi="hi-IN"/>
              </w:rPr>
              <w:t>:</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b/>
                <w:bCs/>
                <w:iCs/>
                <w:color w:val="00000A"/>
                <w:spacing w:val="-23"/>
                <w:kern w:val="2"/>
                <w:sz w:val="24"/>
                <w:szCs w:val="24"/>
                <w:lang w:eastAsia="hi-IN" w:bidi="hi-IN"/>
              </w:rPr>
            </w:pP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b/>
                <w:bCs/>
                <w:iCs/>
                <w:color w:val="00000A"/>
                <w:spacing w:val="-23"/>
                <w:kern w:val="2"/>
                <w:sz w:val="24"/>
                <w:szCs w:val="24"/>
                <w:lang w:eastAsia="hi-IN" w:bidi="hi-IN"/>
              </w:rPr>
            </w:pPr>
          </w:p>
          <w:p w:rsidR="00496F45" w:rsidRPr="00CC4E86" w:rsidRDefault="00496F4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p>
          <w:p w:rsidR="00496F45" w:rsidRPr="00CC4E86" w:rsidRDefault="00496F4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p>
          <w:p w:rsidR="00496F45" w:rsidRPr="00CC4E86" w:rsidRDefault="00496F4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p>
          <w:p w:rsidR="00123115" w:rsidRPr="00CC4E86" w:rsidRDefault="00496F4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ИНН/</w:t>
            </w:r>
            <w:r w:rsidR="00123115" w:rsidRPr="00CC4E86">
              <w:rPr>
                <w:rFonts w:ascii="Times New Roman" w:eastAsia="SimSun" w:hAnsi="Times New Roman" w:cs="Times New Roman"/>
                <w:kern w:val="2"/>
                <w:sz w:val="24"/>
                <w:szCs w:val="24"/>
                <w:lang w:eastAsia="hi-IN" w:bidi="hi-IN"/>
              </w:rPr>
              <w:t xml:space="preserve">КПП: </w:t>
            </w:r>
          </w:p>
          <w:p w:rsidR="00496F4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Местоположение: </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Почтовый адрес: </w:t>
            </w:r>
          </w:p>
          <w:p w:rsidR="00496F45" w:rsidRPr="00CC4E86" w:rsidRDefault="00496F45" w:rsidP="006F18CC">
            <w:pPr>
              <w:widowControl w:val="0"/>
              <w:suppressAutoHyphens/>
              <w:spacing w:after="0" w:line="240" w:lineRule="auto"/>
              <w:ind w:left="459"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Телефон: </w:t>
            </w:r>
            <w:r w:rsidR="00123115" w:rsidRPr="00CC4E86">
              <w:rPr>
                <w:rFonts w:ascii="Times New Roman" w:eastAsia="SimSun" w:hAnsi="Times New Roman" w:cs="Times New Roman"/>
                <w:kern w:val="2"/>
                <w:sz w:val="24"/>
                <w:szCs w:val="24"/>
                <w:lang w:eastAsia="hi-IN" w:bidi="hi-IN"/>
              </w:rPr>
              <w:br/>
            </w:r>
            <w:proofErr w:type="spellStart"/>
            <w:r w:rsidR="00123115" w:rsidRPr="00CC4E86">
              <w:rPr>
                <w:rFonts w:ascii="Times New Roman" w:eastAsia="SimSun" w:hAnsi="Times New Roman" w:cs="Times New Roman"/>
                <w:kern w:val="2"/>
                <w:sz w:val="24"/>
                <w:szCs w:val="24"/>
                <w:lang w:eastAsia="hi-IN" w:bidi="hi-IN"/>
              </w:rPr>
              <w:t>E-mail</w:t>
            </w:r>
            <w:proofErr w:type="spellEnd"/>
            <w:r w:rsidR="00123115" w:rsidRPr="00CC4E86">
              <w:rPr>
                <w:rFonts w:ascii="Times New Roman" w:eastAsia="SimSun" w:hAnsi="Times New Roman" w:cs="Times New Roman"/>
                <w:kern w:val="2"/>
                <w:sz w:val="24"/>
                <w:szCs w:val="24"/>
                <w:lang w:eastAsia="hi-IN" w:bidi="hi-IN"/>
              </w:rPr>
              <w:t xml:space="preserve">: </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b/>
                <w:bCs/>
                <w:kern w:val="2"/>
                <w:sz w:val="24"/>
                <w:szCs w:val="24"/>
                <w:lang w:eastAsia="hi-IN" w:bidi="hi-IN"/>
              </w:rPr>
            </w:pPr>
            <w:r w:rsidRPr="00CC4E86">
              <w:rPr>
                <w:rFonts w:ascii="Times New Roman" w:eastAsia="SimSun" w:hAnsi="Times New Roman" w:cs="Times New Roman"/>
                <w:b/>
                <w:bCs/>
                <w:kern w:val="2"/>
                <w:sz w:val="24"/>
                <w:szCs w:val="24"/>
                <w:lang w:eastAsia="hi-IN" w:bidi="hi-IN"/>
              </w:rPr>
              <w:t>Банковские реквизиты</w:t>
            </w:r>
          </w:p>
          <w:p w:rsidR="00496F45" w:rsidRPr="00CC4E86" w:rsidRDefault="00450CCF" w:rsidP="00CC4E86">
            <w:pPr>
              <w:widowControl w:val="0"/>
              <w:suppressAutoHyphens/>
              <w:spacing w:after="0" w:line="240" w:lineRule="auto"/>
              <w:ind w:firstLine="284"/>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Название Банка: </w:t>
            </w:r>
            <w:r w:rsidR="00846FCC" w:rsidRPr="00CC4E86">
              <w:rPr>
                <w:rFonts w:ascii="Times New Roman" w:eastAsia="SimSun" w:hAnsi="Times New Roman" w:cs="Times New Roman"/>
                <w:kern w:val="2"/>
                <w:sz w:val="24"/>
                <w:szCs w:val="24"/>
                <w:lang w:eastAsia="hi-IN" w:bidi="hi-IN"/>
              </w:rPr>
              <w:br/>
            </w:r>
            <w:r w:rsidR="006F18CC">
              <w:rPr>
                <w:rFonts w:ascii="Times New Roman" w:eastAsia="SimSun" w:hAnsi="Times New Roman" w:cs="Times New Roman"/>
                <w:kern w:val="2"/>
                <w:sz w:val="24"/>
                <w:szCs w:val="24"/>
                <w:lang w:eastAsia="hi-IN" w:bidi="hi-IN"/>
              </w:rPr>
              <w:t xml:space="preserve">     </w:t>
            </w:r>
            <w:r w:rsidR="00846FCC" w:rsidRPr="00CC4E86">
              <w:rPr>
                <w:rFonts w:ascii="Times New Roman" w:eastAsia="SimSun" w:hAnsi="Times New Roman" w:cs="Times New Roman"/>
                <w:kern w:val="2"/>
                <w:sz w:val="24"/>
                <w:szCs w:val="24"/>
                <w:lang w:eastAsia="hi-IN" w:bidi="hi-IN"/>
              </w:rPr>
              <w:t xml:space="preserve">БИК: </w:t>
            </w:r>
            <w:r w:rsidRPr="00CC4E86">
              <w:rPr>
                <w:rFonts w:ascii="Times New Roman" w:eastAsia="SimSun" w:hAnsi="Times New Roman" w:cs="Times New Roman"/>
                <w:kern w:val="2"/>
                <w:sz w:val="24"/>
                <w:szCs w:val="24"/>
                <w:lang w:eastAsia="hi-IN" w:bidi="hi-IN"/>
              </w:rPr>
              <w:br/>
            </w:r>
            <w:r w:rsidR="006F18CC">
              <w:rPr>
                <w:rFonts w:ascii="Times New Roman" w:eastAsia="SimSun" w:hAnsi="Times New Roman" w:cs="Times New Roman"/>
                <w:kern w:val="2"/>
                <w:sz w:val="24"/>
                <w:szCs w:val="24"/>
                <w:lang w:eastAsia="hi-IN" w:bidi="hi-IN"/>
              </w:rPr>
              <w:t xml:space="preserve">     </w:t>
            </w:r>
            <w:proofErr w:type="gramStart"/>
            <w:r w:rsidRPr="00CC4E86">
              <w:rPr>
                <w:rFonts w:ascii="Times New Roman" w:eastAsia="SimSun" w:hAnsi="Times New Roman" w:cs="Times New Roman"/>
                <w:kern w:val="2"/>
                <w:sz w:val="24"/>
                <w:szCs w:val="24"/>
                <w:lang w:eastAsia="hi-IN" w:bidi="hi-IN"/>
              </w:rPr>
              <w:t>Р</w:t>
            </w:r>
            <w:proofErr w:type="gramEnd"/>
            <w:r w:rsidR="00123115" w:rsidRPr="00CC4E86">
              <w:rPr>
                <w:rFonts w:ascii="Times New Roman" w:eastAsia="SimSun" w:hAnsi="Times New Roman" w:cs="Times New Roman"/>
                <w:kern w:val="2"/>
                <w:sz w:val="24"/>
                <w:szCs w:val="24"/>
                <w:lang w:eastAsia="hi-IN" w:bidi="hi-IN"/>
              </w:rPr>
              <w:t>/</w:t>
            </w:r>
            <w:proofErr w:type="spellStart"/>
            <w:r w:rsidR="00123115" w:rsidRPr="00CC4E86">
              <w:rPr>
                <w:rFonts w:ascii="Times New Roman" w:eastAsia="SimSun" w:hAnsi="Times New Roman" w:cs="Times New Roman"/>
                <w:kern w:val="2"/>
                <w:sz w:val="24"/>
                <w:szCs w:val="24"/>
                <w:lang w:eastAsia="hi-IN" w:bidi="hi-IN"/>
              </w:rPr>
              <w:t>с</w:t>
            </w:r>
            <w:r w:rsidRPr="00CC4E86">
              <w:rPr>
                <w:rFonts w:ascii="Times New Roman" w:eastAsia="SimSun" w:hAnsi="Times New Roman" w:cs="Times New Roman"/>
                <w:kern w:val="2"/>
                <w:sz w:val="24"/>
                <w:szCs w:val="24"/>
                <w:lang w:eastAsia="hi-IN" w:bidi="hi-IN"/>
              </w:rPr>
              <w:t>ч</w:t>
            </w:r>
            <w:proofErr w:type="spellEnd"/>
            <w:r w:rsidRPr="00CC4E86">
              <w:rPr>
                <w:rFonts w:ascii="Times New Roman" w:eastAsia="SimSun" w:hAnsi="Times New Roman" w:cs="Times New Roman"/>
                <w:kern w:val="2"/>
                <w:sz w:val="24"/>
                <w:szCs w:val="24"/>
                <w:lang w:eastAsia="hi-IN" w:bidi="hi-IN"/>
              </w:rPr>
              <w:t xml:space="preserve">.: </w:t>
            </w:r>
          </w:p>
          <w:p w:rsidR="00123115" w:rsidRPr="00CC4E86" w:rsidRDefault="00450CCF" w:rsidP="00CC4E86">
            <w:pPr>
              <w:widowControl w:val="0"/>
              <w:suppressAutoHyphens/>
              <w:spacing w:after="0" w:line="240" w:lineRule="auto"/>
              <w:ind w:firstLine="284"/>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К</w:t>
            </w:r>
            <w:r w:rsidR="003B3B7B" w:rsidRPr="00CC4E86">
              <w:rPr>
                <w:rFonts w:ascii="Times New Roman" w:eastAsia="SimSun" w:hAnsi="Times New Roman" w:cs="Times New Roman"/>
                <w:kern w:val="2"/>
                <w:sz w:val="24"/>
                <w:szCs w:val="24"/>
                <w:lang w:eastAsia="hi-IN" w:bidi="hi-IN"/>
              </w:rPr>
              <w:t>/</w:t>
            </w:r>
            <w:proofErr w:type="spellStart"/>
            <w:r w:rsidR="003B3B7B" w:rsidRPr="00CC4E86">
              <w:rPr>
                <w:rFonts w:ascii="Times New Roman" w:eastAsia="SimSun" w:hAnsi="Times New Roman" w:cs="Times New Roman"/>
                <w:kern w:val="2"/>
                <w:sz w:val="24"/>
                <w:szCs w:val="24"/>
                <w:lang w:eastAsia="hi-IN" w:bidi="hi-IN"/>
              </w:rPr>
              <w:t>сч</w:t>
            </w:r>
            <w:proofErr w:type="spellEnd"/>
            <w:r w:rsidR="003B3B7B" w:rsidRPr="00CC4E86">
              <w:rPr>
                <w:rFonts w:ascii="Times New Roman" w:eastAsia="SimSun" w:hAnsi="Times New Roman" w:cs="Times New Roman"/>
                <w:kern w:val="2"/>
                <w:sz w:val="24"/>
                <w:szCs w:val="24"/>
                <w:lang w:eastAsia="hi-IN" w:bidi="hi-IN"/>
              </w:rPr>
              <w:t xml:space="preserve">: </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p>
        </w:tc>
      </w:tr>
      <w:tr w:rsidR="00123115" w:rsidRPr="00CC4E86" w:rsidTr="006F18CC">
        <w:trPr>
          <w:trHeight w:val="1421"/>
        </w:trPr>
        <w:tc>
          <w:tcPr>
            <w:tcW w:w="5294" w:type="dxa"/>
          </w:tcPr>
          <w:p w:rsidR="00496F45" w:rsidRPr="00CC4E86" w:rsidRDefault="00123115" w:rsidP="00CC4E86">
            <w:pPr>
              <w:widowControl w:val="0"/>
              <w:suppressAutoHyphens/>
              <w:spacing w:after="0" w:line="240" w:lineRule="auto"/>
              <w:ind w:firstLine="284"/>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Заказчик в </w:t>
            </w:r>
            <w:r w:rsidR="00496F45" w:rsidRPr="00CC4E86">
              <w:rPr>
                <w:rFonts w:ascii="Times New Roman" w:eastAsia="SimSun" w:hAnsi="Times New Roman" w:cs="Times New Roman"/>
                <w:color w:val="00000A"/>
                <w:kern w:val="2"/>
                <w:sz w:val="24"/>
                <w:szCs w:val="24"/>
                <w:lang w:eastAsia="hi-IN" w:bidi="hi-IN"/>
              </w:rPr>
              <w:t xml:space="preserve">лице </w:t>
            </w:r>
          </w:p>
          <w:p w:rsidR="00123115" w:rsidRPr="00CC4E86" w:rsidRDefault="00496F45" w:rsidP="00CC4E86">
            <w:pPr>
              <w:widowControl w:val="0"/>
              <w:suppressAutoHyphens/>
              <w:spacing w:after="0" w:line="240" w:lineRule="auto"/>
              <w:ind w:firstLine="284"/>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заведующего МАДОУ ЦРР – </w:t>
            </w:r>
          </w:p>
          <w:p w:rsidR="00496F45" w:rsidRPr="00CC4E86" w:rsidRDefault="00496F45" w:rsidP="00CC4E86">
            <w:pPr>
              <w:widowControl w:val="0"/>
              <w:suppressAutoHyphens/>
              <w:spacing w:after="0" w:line="240" w:lineRule="auto"/>
              <w:ind w:firstLine="284"/>
              <w:rPr>
                <w:rFonts w:ascii="Times New Roman" w:eastAsia="SimSun" w:hAnsi="Times New Roman" w:cs="Times New Roman"/>
                <w:color w:val="00000A"/>
                <w:kern w:val="2"/>
                <w:sz w:val="24"/>
                <w:szCs w:val="24"/>
                <w:lang w:eastAsia="hi-IN" w:bidi="hi-IN"/>
              </w:rPr>
            </w:pPr>
            <w:proofErr w:type="spellStart"/>
            <w:r w:rsidRPr="00CC4E86">
              <w:rPr>
                <w:rFonts w:ascii="Times New Roman" w:eastAsia="SimSun" w:hAnsi="Times New Roman" w:cs="Times New Roman"/>
                <w:color w:val="00000A"/>
                <w:kern w:val="2"/>
                <w:sz w:val="24"/>
                <w:szCs w:val="24"/>
                <w:lang w:eastAsia="hi-IN" w:bidi="hi-IN"/>
              </w:rPr>
              <w:t>д</w:t>
            </w:r>
            <w:proofErr w:type="spellEnd"/>
            <w:r w:rsidRPr="00CC4E86">
              <w:rPr>
                <w:rFonts w:ascii="Times New Roman" w:eastAsia="SimSun" w:hAnsi="Times New Roman" w:cs="Times New Roman"/>
                <w:color w:val="00000A"/>
                <w:kern w:val="2"/>
                <w:sz w:val="24"/>
                <w:szCs w:val="24"/>
                <w:lang w:eastAsia="hi-IN" w:bidi="hi-IN"/>
              </w:rPr>
              <w:t>/с №2</w:t>
            </w:r>
            <w:r w:rsidR="006F18CC">
              <w:rPr>
                <w:rFonts w:ascii="Times New Roman" w:eastAsia="SimSun" w:hAnsi="Times New Roman" w:cs="Times New Roman"/>
                <w:color w:val="00000A"/>
                <w:kern w:val="2"/>
                <w:sz w:val="24"/>
                <w:szCs w:val="24"/>
                <w:lang w:eastAsia="hi-IN" w:bidi="hi-IN"/>
              </w:rPr>
              <w:t>5</w:t>
            </w:r>
            <w:r w:rsidRPr="00CC4E86">
              <w:rPr>
                <w:rFonts w:ascii="Times New Roman" w:eastAsia="SimSun" w:hAnsi="Times New Roman" w:cs="Times New Roman"/>
                <w:color w:val="00000A"/>
                <w:kern w:val="2"/>
                <w:sz w:val="24"/>
                <w:szCs w:val="24"/>
                <w:lang w:eastAsia="hi-IN" w:bidi="hi-IN"/>
              </w:rPr>
              <w:t xml:space="preserve"> «</w:t>
            </w:r>
            <w:r w:rsidR="006F18CC">
              <w:rPr>
                <w:rFonts w:ascii="Times New Roman" w:eastAsia="SimSun" w:hAnsi="Times New Roman" w:cs="Times New Roman"/>
                <w:color w:val="00000A"/>
                <w:kern w:val="2"/>
                <w:sz w:val="24"/>
                <w:szCs w:val="24"/>
                <w:lang w:eastAsia="hi-IN" w:bidi="hi-IN"/>
              </w:rPr>
              <w:t>Золотая рыбка</w:t>
            </w:r>
            <w:r w:rsidRPr="00CC4E86">
              <w:rPr>
                <w:rFonts w:ascii="Times New Roman" w:eastAsia="SimSun" w:hAnsi="Times New Roman" w:cs="Times New Roman"/>
                <w:color w:val="00000A"/>
                <w:kern w:val="2"/>
                <w:sz w:val="24"/>
                <w:szCs w:val="24"/>
                <w:lang w:eastAsia="hi-IN" w:bidi="hi-IN"/>
              </w:rPr>
              <w:t>»</w:t>
            </w:r>
          </w:p>
          <w:p w:rsidR="00123115" w:rsidRPr="00CC4E86" w:rsidRDefault="00123115" w:rsidP="00CC4E86">
            <w:pPr>
              <w:widowControl w:val="0"/>
              <w:suppressAutoHyphens/>
              <w:spacing w:after="0" w:line="240" w:lineRule="auto"/>
              <w:ind w:firstLine="284"/>
              <w:rPr>
                <w:rFonts w:ascii="Times New Roman" w:eastAsia="SimSun" w:hAnsi="Times New Roman" w:cs="Times New Roman"/>
                <w:color w:val="00000A"/>
                <w:kern w:val="2"/>
                <w:sz w:val="24"/>
                <w:szCs w:val="24"/>
                <w:lang w:eastAsia="hi-IN" w:bidi="hi-IN"/>
              </w:rPr>
            </w:pPr>
          </w:p>
          <w:p w:rsidR="00123115" w:rsidRPr="00CC4E86" w:rsidRDefault="00496F45" w:rsidP="006F18CC">
            <w:pPr>
              <w:widowControl w:val="0"/>
              <w:suppressAutoHyphens/>
              <w:spacing w:after="0" w:line="240" w:lineRule="auto"/>
              <w:ind w:firstLine="284"/>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__________________ </w:t>
            </w:r>
            <w:r w:rsidR="006F18CC">
              <w:rPr>
                <w:rFonts w:ascii="Times New Roman" w:eastAsia="SimSun" w:hAnsi="Times New Roman" w:cs="Times New Roman"/>
                <w:kern w:val="2"/>
                <w:sz w:val="24"/>
                <w:szCs w:val="24"/>
                <w:lang w:eastAsia="hi-IN" w:bidi="hi-IN"/>
              </w:rPr>
              <w:t>Озерова С.Н.</w:t>
            </w:r>
          </w:p>
        </w:tc>
        <w:tc>
          <w:tcPr>
            <w:tcW w:w="5014" w:type="dxa"/>
          </w:tcPr>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Подрядчик в лице</w:t>
            </w:r>
            <w:r w:rsidR="003B3B7B" w:rsidRPr="00CC4E86">
              <w:rPr>
                <w:rFonts w:ascii="Times New Roman" w:eastAsia="SimSun" w:hAnsi="Times New Roman" w:cs="Times New Roman"/>
                <w:kern w:val="2"/>
                <w:sz w:val="24"/>
                <w:szCs w:val="24"/>
                <w:lang w:eastAsia="hi-IN" w:bidi="hi-IN"/>
              </w:rPr>
              <w:t xml:space="preserve"> </w:t>
            </w: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p>
          <w:p w:rsidR="00123115" w:rsidRPr="00CC4E86" w:rsidRDefault="00123115" w:rsidP="00CC4E86">
            <w:pPr>
              <w:widowControl w:val="0"/>
              <w:suppressAutoHyphens/>
              <w:spacing w:after="0" w:line="240" w:lineRule="auto"/>
              <w:ind w:firstLine="284"/>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___________________ /</w:t>
            </w:r>
            <w:r w:rsidR="00496F45" w:rsidRPr="00CC4E86">
              <w:rPr>
                <w:rFonts w:ascii="Times New Roman" w:eastAsia="SimSun" w:hAnsi="Times New Roman" w:cs="Times New Roman"/>
                <w:kern w:val="2"/>
                <w:sz w:val="24"/>
                <w:szCs w:val="24"/>
                <w:lang w:eastAsia="hi-IN" w:bidi="hi-IN"/>
              </w:rPr>
              <w:t xml:space="preserve"> </w:t>
            </w:r>
            <w:r w:rsidR="006F18CC">
              <w:rPr>
                <w:rFonts w:ascii="Times New Roman" w:eastAsia="SimSun" w:hAnsi="Times New Roman" w:cs="Times New Roman"/>
                <w:kern w:val="2"/>
                <w:sz w:val="24"/>
                <w:szCs w:val="24"/>
                <w:lang w:eastAsia="hi-IN" w:bidi="hi-IN"/>
              </w:rPr>
              <w:t xml:space="preserve">      </w:t>
            </w:r>
            <w:r w:rsidR="00496F45" w:rsidRPr="00CC4E86">
              <w:rPr>
                <w:rFonts w:ascii="Times New Roman" w:eastAsia="SimSun" w:hAnsi="Times New Roman" w:cs="Times New Roman"/>
                <w:kern w:val="2"/>
                <w:sz w:val="24"/>
                <w:szCs w:val="24"/>
                <w:lang w:eastAsia="hi-IN" w:bidi="hi-IN"/>
              </w:rPr>
              <w:t>_______________</w:t>
            </w:r>
            <w:r w:rsidRPr="00CC4E86">
              <w:rPr>
                <w:rFonts w:ascii="Times New Roman" w:eastAsia="SimSun" w:hAnsi="Times New Roman" w:cs="Times New Roman"/>
                <w:kern w:val="2"/>
                <w:sz w:val="24"/>
                <w:szCs w:val="24"/>
                <w:lang w:eastAsia="hi-IN" w:bidi="hi-IN"/>
              </w:rPr>
              <w:t>/</w:t>
            </w:r>
          </w:p>
        </w:tc>
      </w:tr>
      <w:tr w:rsidR="00123115" w:rsidRPr="00CC4E86" w:rsidTr="006F18CC">
        <w:trPr>
          <w:trHeight w:val="278"/>
        </w:trPr>
        <w:tc>
          <w:tcPr>
            <w:tcW w:w="5294" w:type="dxa"/>
          </w:tcPr>
          <w:p w:rsidR="00123115" w:rsidRPr="00CC4E86" w:rsidRDefault="00123115" w:rsidP="00CC4E86">
            <w:pPr>
              <w:widowControl w:val="0"/>
              <w:suppressAutoHyphens/>
              <w:snapToGrid w:val="0"/>
              <w:spacing w:after="0" w:line="240" w:lineRule="auto"/>
              <w:ind w:firstLine="284"/>
              <w:jc w:val="both"/>
              <w:rPr>
                <w:rFonts w:ascii="Times New Roman" w:eastAsia="SimSun" w:hAnsi="Times New Roman" w:cs="Times New Roman"/>
                <w:b/>
                <w:bCs/>
                <w:iCs/>
                <w:color w:val="00000A"/>
                <w:spacing w:val="-23"/>
                <w:kern w:val="2"/>
                <w:sz w:val="24"/>
                <w:szCs w:val="24"/>
                <w:lang w:eastAsia="hi-IN" w:bidi="hi-IN"/>
              </w:rPr>
            </w:pPr>
          </w:p>
        </w:tc>
        <w:tc>
          <w:tcPr>
            <w:tcW w:w="5014" w:type="dxa"/>
          </w:tcPr>
          <w:p w:rsidR="00123115" w:rsidRPr="00CC4E86" w:rsidRDefault="00123115" w:rsidP="00CC4E86">
            <w:pPr>
              <w:widowControl w:val="0"/>
              <w:suppressAutoHyphens/>
              <w:snapToGrid w:val="0"/>
              <w:spacing w:after="0" w:line="240" w:lineRule="auto"/>
              <w:ind w:firstLine="284"/>
              <w:jc w:val="both"/>
              <w:rPr>
                <w:rFonts w:ascii="Times New Roman" w:eastAsia="SimSun" w:hAnsi="Times New Roman" w:cs="Times New Roman"/>
                <w:color w:val="00000A"/>
                <w:kern w:val="2"/>
                <w:sz w:val="24"/>
                <w:szCs w:val="24"/>
                <w:lang w:eastAsia="hi-IN" w:bidi="hi-IN"/>
              </w:rPr>
            </w:pPr>
          </w:p>
        </w:tc>
      </w:tr>
    </w:tbl>
    <w:p w:rsidR="00B636B2" w:rsidRPr="00CC4E86" w:rsidRDefault="00B636B2" w:rsidP="00CC4E86">
      <w:pPr>
        <w:widowControl w:val="0"/>
        <w:suppressAutoHyphens/>
        <w:spacing w:after="0" w:line="240" w:lineRule="auto"/>
        <w:ind w:firstLine="284"/>
        <w:rPr>
          <w:rFonts w:ascii="Times New Roman" w:eastAsia="SimSun" w:hAnsi="Times New Roman" w:cs="Times New Roman"/>
          <w:color w:val="00000A"/>
          <w:kern w:val="2"/>
          <w:sz w:val="24"/>
          <w:szCs w:val="24"/>
          <w:lang w:eastAsia="hi-IN" w:bidi="hi-IN"/>
        </w:rPr>
        <w:sectPr w:rsidR="00B636B2" w:rsidRPr="00CC4E86" w:rsidSect="002C1B23">
          <w:pgSz w:w="11906" w:h="16838"/>
          <w:pgMar w:top="284" w:right="424" w:bottom="284" w:left="851" w:header="720" w:footer="720" w:gutter="0"/>
          <w:cols w:space="720"/>
        </w:sectPr>
      </w:pPr>
    </w:p>
    <w:p w:rsidR="00B636B2" w:rsidRPr="00CC4E86" w:rsidRDefault="00B636B2" w:rsidP="00CC4E86">
      <w:pPr>
        <w:pageBreakBefore/>
        <w:spacing w:after="0" w:line="240" w:lineRule="auto"/>
        <w:jc w:val="right"/>
        <w:rPr>
          <w:rFonts w:ascii="Times New Roman" w:hAnsi="Times New Roman" w:cs="Times New Roman"/>
          <w:sz w:val="24"/>
          <w:szCs w:val="24"/>
        </w:rPr>
      </w:pPr>
      <w:r w:rsidRPr="00CC4E86">
        <w:rPr>
          <w:rFonts w:ascii="Times New Roman" w:hAnsi="Times New Roman" w:cs="Times New Roman"/>
          <w:sz w:val="24"/>
          <w:szCs w:val="24"/>
        </w:rPr>
        <w:t xml:space="preserve">     Приложение</w:t>
      </w:r>
      <w:proofErr w:type="gramStart"/>
      <w:r w:rsidRPr="00CC4E86">
        <w:rPr>
          <w:rFonts w:ascii="Times New Roman" w:hAnsi="Times New Roman" w:cs="Times New Roman"/>
          <w:sz w:val="24"/>
          <w:szCs w:val="24"/>
        </w:rPr>
        <w:t>1</w:t>
      </w:r>
      <w:proofErr w:type="gramEnd"/>
      <w:r w:rsidRPr="00CC4E86">
        <w:rPr>
          <w:rFonts w:ascii="Times New Roman" w:hAnsi="Times New Roman" w:cs="Times New Roman"/>
          <w:sz w:val="24"/>
          <w:szCs w:val="24"/>
        </w:rPr>
        <w:t xml:space="preserve"> к договору</w:t>
      </w:r>
    </w:p>
    <w:p w:rsidR="00B636B2" w:rsidRPr="00CC4E86" w:rsidRDefault="00B636B2" w:rsidP="00CC4E86">
      <w:pPr>
        <w:spacing w:after="0" w:line="240" w:lineRule="auto"/>
        <w:ind w:firstLine="562"/>
        <w:jc w:val="right"/>
        <w:rPr>
          <w:rFonts w:ascii="Times New Roman" w:hAnsi="Times New Roman" w:cs="Times New Roman"/>
          <w:sz w:val="24"/>
          <w:szCs w:val="24"/>
        </w:rPr>
      </w:pPr>
      <w:r w:rsidRPr="00CC4E86">
        <w:rPr>
          <w:rFonts w:ascii="Times New Roman" w:hAnsi="Times New Roman" w:cs="Times New Roman"/>
          <w:sz w:val="24"/>
          <w:szCs w:val="24"/>
        </w:rPr>
        <w:t xml:space="preserve">от «___»                   2021г. № </w:t>
      </w:r>
    </w:p>
    <w:p w:rsidR="00B636B2" w:rsidRPr="00CC4E86" w:rsidRDefault="00B636B2" w:rsidP="00CC4E86">
      <w:pPr>
        <w:spacing w:after="0" w:line="240" w:lineRule="auto"/>
        <w:ind w:firstLine="562"/>
        <w:jc w:val="right"/>
        <w:rPr>
          <w:rFonts w:ascii="Times New Roman" w:hAnsi="Times New Roman" w:cs="Times New Roman"/>
          <w:sz w:val="24"/>
          <w:szCs w:val="24"/>
        </w:rPr>
      </w:pPr>
    </w:p>
    <w:p w:rsidR="00B636B2" w:rsidRPr="00CC4E86" w:rsidRDefault="00B636B2" w:rsidP="00CC4E86">
      <w:pPr>
        <w:spacing w:after="0" w:line="240" w:lineRule="auto"/>
        <w:jc w:val="right"/>
        <w:rPr>
          <w:rFonts w:ascii="Times New Roman" w:hAnsi="Times New Roman" w:cs="Times New Roman"/>
          <w:sz w:val="24"/>
          <w:szCs w:val="24"/>
        </w:rPr>
      </w:pPr>
    </w:p>
    <w:p w:rsidR="00B636B2" w:rsidRPr="00CC4E86" w:rsidRDefault="00B636B2" w:rsidP="00CC4E86">
      <w:pPr>
        <w:pStyle w:val="1"/>
        <w:spacing w:before="0" w:after="0"/>
        <w:jc w:val="center"/>
        <w:rPr>
          <w:rFonts w:ascii="Times New Roman" w:hAnsi="Times New Roman"/>
          <w:sz w:val="24"/>
          <w:szCs w:val="24"/>
        </w:rPr>
      </w:pPr>
      <w:r w:rsidRPr="00CC4E86">
        <w:rPr>
          <w:rFonts w:ascii="Times New Roman" w:hAnsi="Times New Roman"/>
          <w:sz w:val="24"/>
          <w:szCs w:val="24"/>
        </w:rPr>
        <w:t>Сведения об объектах закупки</w:t>
      </w:r>
    </w:p>
    <w:p w:rsidR="00B636B2" w:rsidRPr="00CC4E86" w:rsidRDefault="00B636B2" w:rsidP="00CC4E86">
      <w:pPr>
        <w:spacing w:after="0" w:line="240" w:lineRule="auto"/>
        <w:rPr>
          <w:rFonts w:ascii="Times New Roman" w:hAnsi="Times New Roman" w:cs="Times New Roman"/>
          <w:sz w:val="24"/>
          <w:szCs w:val="24"/>
        </w:rPr>
      </w:pPr>
    </w:p>
    <w:p w:rsidR="00B636B2" w:rsidRPr="00CC4E86" w:rsidRDefault="00B636B2" w:rsidP="00CC4E86">
      <w:pPr>
        <w:spacing w:after="0" w:line="240" w:lineRule="auto"/>
        <w:rPr>
          <w:rFonts w:ascii="Times New Roman" w:hAnsi="Times New Roman" w:cs="Times New Roman"/>
          <w:sz w:val="24"/>
          <w:szCs w:val="24"/>
        </w:rPr>
      </w:pPr>
    </w:p>
    <w:p w:rsidR="00B636B2" w:rsidRPr="00CC4E86" w:rsidRDefault="00B636B2" w:rsidP="00CC4E86">
      <w:pPr>
        <w:keepNext/>
        <w:spacing w:after="0" w:line="240" w:lineRule="auto"/>
        <w:ind w:left="1423"/>
        <w:rPr>
          <w:rFonts w:ascii="Times New Roman" w:hAnsi="Times New Roman" w:cs="Times New Roman"/>
          <w:sz w:val="24"/>
          <w:szCs w:val="24"/>
          <w:lang w:val="en-US"/>
        </w:rPr>
      </w:pPr>
    </w:p>
    <w:tbl>
      <w:tblPr>
        <w:tblpPr w:leftFromText="180" w:rightFromText="180" w:vertAnchor="text" w:horzAnchor="page" w:tblpX="1176" w:tblpY="22"/>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0"/>
        <w:gridCol w:w="3003"/>
        <w:gridCol w:w="2430"/>
        <w:gridCol w:w="1654"/>
        <w:gridCol w:w="1559"/>
        <w:gridCol w:w="3829"/>
      </w:tblGrid>
      <w:tr w:rsidR="00B636B2" w:rsidRPr="00CC4E86" w:rsidTr="00C91921">
        <w:trPr>
          <w:tblHeader/>
        </w:trPr>
        <w:tc>
          <w:tcPr>
            <w:tcW w:w="2269" w:type="dxa"/>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p w:rsidR="00B636B2" w:rsidRPr="00CC4E86" w:rsidRDefault="00B636B2" w:rsidP="00CC4E86">
            <w:pPr>
              <w:pStyle w:val="a9"/>
              <w:rPr>
                <w:rFonts w:ascii="Times New Roman" w:hAnsi="Times New Roman" w:cs="Times New Roman"/>
              </w:rPr>
            </w:pPr>
            <w:r w:rsidRPr="00CC4E86">
              <w:rPr>
                <w:rStyle w:val="11"/>
                <w:rFonts w:ascii="Times New Roman" w:eastAsia="Calibri" w:hAnsi="Times New Roman" w:cs="Times New Roman"/>
              </w:rPr>
              <w:t>КОЗ / ОКПД</w:t>
            </w:r>
            <w:proofErr w:type="gramStart"/>
            <w:r w:rsidRPr="00CC4E86">
              <w:rPr>
                <w:rStyle w:val="11"/>
                <w:rFonts w:ascii="Times New Roman" w:eastAsia="Calibri" w:hAnsi="Times New Roman" w:cs="Times New Roman"/>
              </w:rPr>
              <w:t>2</w:t>
            </w:r>
            <w:proofErr w:type="gramEnd"/>
          </w:p>
        </w:tc>
        <w:tc>
          <w:tcPr>
            <w:tcW w:w="300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Наименование</w:t>
            </w:r>
          </w:p>
        </w:tc>
        <w:tc>
          <w:tcPr>
            <w:tcW w:w="2430"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Цена единицы, руб.</w:t>
            </w:r>
          </w:p>
        </w:tc>
        <w:tc>
          <w:tcPr>
            <w:tcW w:w="1654"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Единицы измерения</w:t>
            </w:r>
          </w:p>
        </w:tc>
        <w:tc>
          <w:tcPr>
            <w:tcW w:w="3828"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Общая стоимость, руб.</w:t>
            </w:r>
          </w:p>
        </w:tc>
      </w:tr>
      <w:tr w:rsidR="00B636B2" w:rsidRPr="00CC4E86" w:rsidTr="00C91921">
        <w:tc>
          <w:tcPr>
            <w:tcW w:w="2269" w:type="dxa"/>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r w:rsidRPr="00CC4E86">
              <w:rPr>
                <w:rFonts w:ascii="Times New Roman" w:hAnsi="Times New Roman" w:cs="Times New Roman"/>
              </w:rPr>
              <w:t>03.06.01.</w:t>
            </w:r>
            <w:r w:rsidRPr="00CC4E86">
              <w:rPr>
                <w:rFonts w:ascii="Times New Roman" w:hAnsi="Times New Roman" w:cs="Times New Roman"/>
                <w:b/>
              </w:rPr>
              <w:t xml:space="preserve"> / </w:t>
            </w:r>
            <w:r w:rsidRPr="00CC4E86">
              <w:rPr>
                <w:rFonts w:ascii="Times New Roman" w:hAnsi="Times New Roman" w:cs="Times New Roman"/>
              </w:rPr>
              <w:t>43.91.19.190</w:t>
            </w:r>
          </w:p>
          <w:p w:rsidR="00B636B2" w:rsidRPr="00CC4E86" w:rsidRDefault="00B636B2" w:rsidP="00CC4E86">
            <w:pPr>
              <w:pStyle w:val="a9"/>
              <w:rPr>
                <w:rFonts w:ascii="Times New Roman" w:hAnsi="Times New Roman" w:cs="Times New Roman"/>
              </w:rPr>
            </w:pPr>
          </w:p>
        </w:tc>
        <w:tc>
          <w:tcPr>
            <w:tcW w:w="300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a9"/>
              <w:rPr>
                <w:rFonts w:ascii="Times New Roman" w:hAnsi="Times New Roman" w:cs="Times New Roman"/>
              </w:rPr>
            </w:pPr>
            <w:r w:rsidRPr="00CC4E86">
              <w:rPr>
                <w:rFonts w:ascii="Times New Roman" w:hAnsi="Times New Roman" w:cs="Times New Roman"/>
              </w:rPr>
              <w:t>Выполнение работ по ремонт кровли</w:t>
            </w:r>
          </w:p>
        </w:tc>
        <w:tc>
          <w:tcPr>
            <w:tcW w:w="2430"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a9"/>
              <w:jc w:val="right"/>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r w:rsidRPr="00CC4E86">
              <w:rPr>
                <w:rFonts w:ascii="Times New Roman" w:hAnsi="Times New Roman" w:cs="Times New Roman"/>
              </w:rPr>
              <w:t>1,00</w:t>
            </w:r>
          </w:p>
          <w:p w:rsidR="00B636B2" w:rsidRPr="00CC4E86" w:rsidRDefault="00B636B2" w:rsidP="00CC4E86">
            <w:pPr>
              <w:pStyle w:val="a9"/>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eastAsia="Calibri" w:hAnsi="Times New Roman" w:cs="Times New Roman"/>
              </w:rPr>
            </w:pPr>
            <w:r w:rsidRPr="00CC4E86">
              <w:rPr>
                <w:rFonts w:ascii="Times New Roman" w:hAnsi="Times New Roman" w:cs="Times New Roman"/>
              </w:rPr>
              <w:t>Условная единица</w:t>
            </w:r>
          </w:p>
          <w:p w:rsidR="00B636B2" w:rsidRPr="00CC4E86" w:rsidRDefault="00B636B2" w:rsidP="00CC4E86">
            <w:pPr>
              <w:pStyle w:val="a9"/>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a9"/>
              <w:jc w:val="right"/>
              <w:rPr>
                <w:rFonts w:ascii="Times New Roman" w:hAnsi="Times New Roman" w:cs="Times New Roman"/>
              </w:rPr>
            </w:pPr>
          </w:p>
        </w:tc>
      </w:tr>
    </w:tbl>
    <w:p w:rsidR="00B636B2" w:rsidRPr="00CC4E86" w:rsidRDefault="00B636B2" w:rsidP="00CC4E86">
      <w:pPr>
        <w:pStyle w:val="a9"/>
        <w:rPr>
          <w:rFonts w:ascii="Times New Roman" w:hAnsi="Times New Roman" w:cs="Times New Roman"/>
        </w:rPr>
      </w:pPr>
    </w:p>
    <w:tbl>
      <w:tblPr>
        <w:tblpPr w:leftFromText="180" w:rightFromText="180" w:vertAnchor="text" w:horzAnchor="page" w:tblpX="1210" w:tblpY="22"/>
        <w:tblW w:w="14715" w:type="dxa"/>
        <w:tblLayout w:type="fixed"/>
        <w:tblLook w:val="04A0"/>
      </w:tblPr>
      <w:tblGrid>
        <w:gridCol w:w="10885"/>
        <w:gridCol w:w="3830"/>
      </w:tblGrid>
      <w:tr w:rsidR="00B636B2" w:rsidRPr="00CC4E86" w:rsidTr="00C91921">
        <w:trPr>
          <w:cantSplit/>
        </w:trPr>
        <w:tc>
          <w:tcPr>
            <w:tcW w:w="10881" w:type="dxa"/>
            <w:hideMark/>
          </w:tcPr>
          <w:p w:rsidR="00B636B2" w:rsidRPr="00CC4E86" w:rsidRDefault="00B636B2" w:rsidP="00CC4E86">
            <w:pPr>
              <w:pStyle w:val="a9"/>
              <w:ind w:left="567"/>
              <w:jc w:val="right"/>
              <w:rPr>
                <w:rFonts w:ascii="Times New Roman" w:hAnsi="Times New Roman" w:cs="Times New Roman"/>
                <w:b/>
              </w:rPr>
            </w:pPr>
            <w:r w:rsidRPr="00CC4E86">
              <w:rPr>
                <w:rFonts w:ascii="Times New Roman" w:hAnsi="Times New Roman" w:cs="Times New Roman"/>
                <w:b/>
              </w:rPr>
              <w:t xml:space="preserve">    </w:t>
            </w:r>
          </w:p>
        </w:tc>
        <w:tc>
          <w:tcPr>
            <w:tcW w:w="3828" w:type="dxa"/>
            <w:hideMark/>
          </w:tcPr>
          <w:p w:rsidR="00B636B2" w:rsidRPr="00CC4E86" w:rsidRDefault="00B636B2" w:rsidP="00CC4E86">
            <w:pPr>
              <w:pStyle w:val="a9"/>
              <w:ind w:left="567"/>
              <w:jc w:val="right"/>
              <w:rPr>
                <w:rFonts w:ascii="Times New Roman" w:hAnsi="Times New Roman" w:cs="Times New Roman"/>
              </w:rPr>
            </w:pPr>
            <w:r w:rsidRPr="00CC4E86">
              <w:rPr>
                <w:rFonts w:ascii="Times New Roman" w:hAnsi="Times New Roman" w:cs="Times New Roman"/>
                <w:b/>
              </w:rPr>
              <w:t xml:space="preserve"> </w:t>
            </w:r>
          </w:p>
        </w:tc>
      </w:tr>
    </w:tbl>
    <w:p w:rsidR="00B636B2" w:rsidRPr="00CC4E86" w:rsidRDefault="00B636B2" w:rsidP="00CC4E86">
      <w:pPr>
        <w:pStyle w:val="a9"/>
        <w:rPr>
          <w:rFonts w:ascii="Times New Roman" w:hAnsi="Times New Roman" w:cs="Times New Roman"/>
        </w:rPr>
      </w:pPr>
    </w:p>
    <w:p w:rsidR="00B636B2" w:rsidRPr="00CC4E86" w:rsidRDefault="00B636B2" w:rsidP="00CC4E86">
      <w:pPr>
        <w:pStyle w:val="a9"/>
        <w:ind w:firstLine="709"/>
        <w:rPr>
          <w:rFonts w:ascii="Times New Roman" w:hAnsi="Times New Roman" w:cs="Times New Roman"/>
          <w:lang w:eastAsia="en-US"/>
        </w:rPr>
      </w:pPr>
    </w:p>
    <w:p w:rsidR="00B636B2" w:rsidRPr="00CC4E86" w:rsidRDefault="00B636B2" w:rsidP="00CC4E86">
      <w:pPr>
        <w:pStyle w:val="a9"/>
        <w:ind w:firstLine="709"/>
        <w:rPr>
          <w:rFonts w:ascii="Times New Roman" w:hAnsi="Times New Roman" w:cs="Times New Roman"/>
          <w:lang w:eastAsia="en-US"/>
        </w:rPr>
      </w:pPr>
    </w:p>
    <w:p w:rsidR="00B636B2" w:rsidRPr="00CC4E86" w:rsidRDefault="00B636B2" w:rsidP="00CC4E86">
      <w:pPr>
        <w:pStyle w:val="a9"/>
        <w:ind w:firstLine="709"/>
        <w:rPr>
          <w:rFonts w:ascii="Times New Roman" w:hAnsi="Times New Roman" w:cs="Times New Roman"/>
          <w:lang w:eastAsia="en-US"/>
        </w:rPr>
      </w:pPr>
    </w:p>
    <w:p w:rsidR="00B636B2" w:rsidRPr="00CC4E86" w:rsidRDefault="00B636B2" w:rsidP="00CC4E86">
      <w:pPr>
        <w:pStyle w:val="a9"/>
        <w:ind w:firstLine="709"/>
        <w:rPr>
          <w:rFonts w:ascii="Times New Roman" w:hAnsi="Times New Roman" w:cs="Times New Roman"/>
          <w:lang w:eastAsia="en-US"/>
        </w:rPr>
      </w:pPr>
    </w:p>
    <w:p w:rsidR="00B636B2" w:rsidRPr="00CC4E86" w:rsidRDefault="00B636B2" w:rsidP="00CC4E86">
      <w:pPr>
        <w:pStyle w:val="a9"/>
        <w:rPr>
          <w:rFonts w:ascii="Times New Roman" w:hAnsi="Times New Roman" w:cs="Times New Roman"/>
          <w:lang w:eastAsia="en-US"/>
        </w:rPr>
      </w:pPr>
    </w:p>
    <w:p w:rsidR="00B636B2" w:rsidRPr="00CC4E86" w:rsidRDefault="00B636B2" w:rsidP="00CC4E86">
      <w:pPr>
        <w:pStyle w:val="a9"/>
        <w:rPr>
          <w:rFonts w:ascii="Times New Roman" w:hAnsi="Times New Roman" w:cs="Times New Roman"/>
          <w:b/>
          <w:lang w:eastAsia="en-US"/>
        </w:rPr>
      </w:pPr>
      <w:r w:rsidRPr="00CC4E86">
        <w:rPr>
          <w:rFonts w:ascii="Times New Roman" w:hAnsi="Times New Roman" w:cs="Times New Roman"/>
          <w:lang w:eastAsia="en-US"/>
        </w:rPr>
        <w:t xml:space="preserve">* Значение заполняется на этапе заключения </w:t>
      </w:r>
      <w:r w:rsidRPr="00CC4E86">
        <w:rPr>
          <w:rFonts w:ascii="Times New Roman" w:hAnsi="Times New Roman" w:cs="Times New Roman"/>
        </w:rPr>
        <w:t>договора</w:t>
      </w:r>
      <w:r w:rsidRPr="00CC4E86">
        <w:rPr>
          <w:rFonts w:ascii="Times New Roman" w:hAnsi="Times New Roman" w:cs="Times New Roman"/>
          <w:lang w:eastAsia="en-US"/>
        </w:rPr>
        <w:t xml:space="preserve">.                                                                        </w:t>
      </w:r>
      <w:r w:rsidRPr="00CC4E86">
        <w:rPr>
          <w:rFonts w:ascii="Times New Roman" w:hAnsi="Times New Roman" w:cs="Times New Roman"/>
          <w:b/>
          <w:lang w:eastAsia="en-US"/>
        </w:rPr>
        <w:t xml:space="preserve">Итого:                                               </w:t>
      </w:r>
    </w:p>
    <w:p w:rsidR="00B636B2" w:rsidRDefault="00B636B2" w:rsidP="00CC4E86">
      <w:pPr>
        <w:spacing w:after="0" w:line="240" w:lineRule="auto"/>
        <w:jc w:val="right"/>
        <w:rPr>
          <w:rFonts w:ascii="Times New Roman" w:hAnsi="Times New Roman" w:cs="Times New Roman"/>
          <w:sz w:val="24"/>
          <w:szCs w:val="24"/>
        </w:rPr>
      </w:pPr>
    </w:p>
    <w:p w:rsidR="00C64768" w:rsidRDefault="00C64768" w:rsidP="00CC4E86">
      <w:pPr>
        <w:spacing w:after="0" w:line="240" w:lineRule="auto"/>
        <w:jc w:val="right"/>
        <w:rPr>
          <w:rFonts w:ascii="Times New Roman" w:hAnsi="Times New Roman" w:cs="Times New Roman"/>
          <w:sz w:val="24"/>
          <w:szCs w:val="24"/>
        </w:rPr>
      </w:pPr>
    </w:p>
    <w:p w:rsidR="00C64768" w:rsidRPr="00CC4E86" w:rsidRDefault="00C64768" w:rsidP="00CC4E86">
      <w:pPr>
        <w:spacing w:after="0" w:line="240" w:lineRule="auto"/>
        <w:jc w:val="right"/>
        <w:rPr>
          <w:rFonts w:ascii="Times New Roman" w:hAnsi="Times New Roman" w:cs="Times New Roman"/>
          <w:sz w:val="24"/>
          <w:szCs w:val="24"/>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B636B2" w:rsidRPr="00CC4E86" w:rsidTr="00C91921">
        <w:trPr>
          <w:cantSplit/>
          <w:trHeight w:val="176"/>
        </w:trPr>
        <w:tc>
          <w:tcPr>
            <w:tcW w:w="7015" w:type="dxa"/>
            <w:tcBorders>
              <w:top w:val="nil"/>
              <w:left w:val="nil"/>
              <w:bottom w:val="nil"/>
              <w:right w:val="nil"/>
            </w:tcBorders>
            <w:shd w:val="clear" w:color="auto" w:fill="auto"/>
            <w:tcMar>
              <w:top w:w="0" w:type="dxa"/>
              <w:left w:w="0" w:type="dxa"/>
              <w:bottom w:w="0" w:type="dxa"/>
              <w:right w:w="0" w:type="dxa"/>
            </w:tcMar>
          </w:tcPr>
          <w:p w:rsidR="00B636B2" w:rsidRPr="00CC4E86" w:rsidRDefault="00B636B2" w:rsidP="00CC4E86">
            <w:pPr>
              <w:pStyle w:val="a6"/>
            </w:pPr>
          </w:p>
          <w:p w:rsidR="00B636B2" w:rsidRPr="00CC4E86" w:rsidRDefault="00B636B2" w:rsidP="00CC4E86">
            <w:pPr>
              <w:pStyle w:val="a6"/>
            </w:pPr>
          </w:p>
          <w:p w:rsidR="00B636B2" w:rsidRPr="00CC4E86" w:rsidRDefault="00B636B2" w:rsidP="00CC4E86">
            <w:pPr>
              <w:pStyle w:val="a6"/>
            </w:pPr>
            <w:r w:rsidRPr="00CC4E86">
              <w:t>Подрядчик:</w:t>
            </w:r>
          </w:p>
          <w:p w:rsidR="00B636B2" w:rsidRPr="00CC4E86" w:rsidRDefault="00B636B2" w:rsidP="00CC4E86">
            <w:pPr>
              <w:pStyle w:val="a6"/>
              <w:jc w:val="right"/>
              <w:rPr>
                <w:rFonts w:eastAsia="Calibri"/>
              </w:rPr>
            </w:pPr>
          </w:p>
        </w:tc>
        <w:tc>
          <w:tcPr>
            <w:tcW w:w="7248" w:type="dxa"/>
            <w:tcBorders>
              <w:top w:val="nil"/>
              <w:left w:val="nil"/>
              <w:bottom w:val="nil"/>
              <w:right w:val="nil"/>
            </w:tcBorders>
            <w:shd w:val="clear" w:color="auto" w:fill="auto"/>
          </w:tcPr>
          <w:p w:rsidR="00B636B2" w:rsidRPr="00CC4E86" w:rsidRDefault="00B636B2" w:rsidP="00CC4E86">
            <w:pPr>
              <w:pStyle w:val="a6"/>
            </w:pPr>
          </w:p>
          <w:p w:rsidR="00B636B2" w:rsidRPr="00CC4E86" w:rsidRDefault="00B636B2" w:rsidP="00CC4E86">
            <w:pPr>
              <w:pStyle w:val="a6"/>
            </w:pPr>
          </w:p>
          <w:p w:rsidR="00B636B2" w:rsidRPr="00CC4E86" w:rsidRDefault="00B636B2" w:rsidP="00CC4E86">
            <w:pPr>
              <w:pStyle w:val="a6"/>
            </w:pPr>
            <w:r w:rsidRPr="00CC4E86">
              <w:t xml:space="preserve">Заказчик: </w:t>
            </w:r>
          </w:p>
          <w:p w:rsidR="00B636B2" w:rsidRPr="00CC4E86" w:rsidRDefault="00B636B2" w:rsidP="00CC4E86">
            <w:pPr>
              <w:pStyle w:val="a6"/>
              <w:rPr>
                <w:rFonts w:eastAsia="Calibri"/>
              </w:rPr>
            </w:pPr>
          </w:p>
        </w:tc>
      </w:tr>
      <w:tr w:rsidR="00B636B2" w:rsidRPr="00CC4E86" w:rsidTr="00B636B2">
        <w:trPr>
          <w:cantSplit/>
          <w:trHeight w:val="176"/>
        </w:trPr>
        <w:tc>
          <w:tcPr>
            <w:tcW w:w="7015" w:type="dxa"/>
            <w:tcBorders>
              <w:top w:val="nil"/>
              <w:left w:val="nil"/>
              <w:bottom w:val="nil"/>
              <w:right w:val="nil"/>
            </w:tcBorders>
            <w:shd w:val="clear" w:color="auto" w:fill="auto"/>
            <w:tcMar>
              <w:top w:w="0" w:type="dxa"/>
              <w:left w:w="0" w:type="dxa"/>
              <w:bottom w:w="0" w:type="dxa"/>
              <w:right w:w="0" w:type="dxa"/>
            </w:tcMar>
            <w:vAlign w:val="bottom"/>
          </w:tcPr>
          <w:p w:rsidR="00B636B2" w:rsidRPr="00CC4E86" w:rsidRDefault="00B636B2" w:rsidP="00CC4E86">
            <w:pPr>
              <w:pStyle w:val="a6"/>
            </w:pPr>
          </w:p>
        </w:tc>
        <w:tc>
          <w:tcPr>
            <w:tcW w:w="7248" w:type="dxa"/>
            <w:tcBorders>
              <w:top w:val="nil"/>
              <w:left w:val="nil"/>
              <w:bottom w:val="nil"/>
              <w:right w:val="nil"/>
            </w:tcBorders>
            <w:shd w:val="clear" w:color="auto" w:fill="auto"/>
            <w:vAlign w:val="bottom"/>
            <w:hideMark/>
          </w:tcPr>
          <w:p w:rsidR="00B636B2" w:rsidRPr="00CC4E86" w:rsidRDefault="00B636B2" w:rsidP="00CC4E86">
            <w:pPr>
              <w:pStyle w:val="a6"/>
            </w:pPr>
            <w:r w:rsidRPr="00CC4E86">
              <w:rPr>
                <w:u w:val="single"/>
              </w:rPr>
              <w:t>Заведующий</w:t>
            </w:r>
          </w:p>
        </w:tc>
      </w:tr>
      <w:tr w:rsidR="00B636B2" w:rsidRPr="00CC4E86" w:rsidTr="00B636B2">
        <w:trPr>
          <w:cantSplit/>
          <w:trHeight w:val="1147"/>
        </w:trPr>
        <w:tc>
          <w:tcPr>
            <w:tcW w:w="7015" w:type="dxa"/>
            <w:tcBorders>
              <w:top w:val="nil"/>
              <w:left w:val="nil"/>
              <w:bottom w:val="nil"/>
              <w:right w:val="nil"/>
            </w:tcBorders>
            <w:shd w:val="clear" w:color="auto" w:fill="auto"/>
          </w:tcPr>
          <w:p w:rsidR="00B636B2" w:rsidRPr="00CC4E86" w:rsidRDefault="00B636B2" w:rsidP="00CC4E86">
            <w:pPr>
              <w:pStyle w:val="a6"/>
              <w:rPr>
                <w:rFonts w:eastAsia="Calibri"/>
              </w:rPr>
            </w:pPr>
          </w:p>
        </w:tc>
        <w:tc>
          <w:tcPr>
            <w:tcW w:w="7248" w:type="dxa"/>
            <w:tcBorders>
              <w:top w:val="nil"/>
              <w:left w:val="nil"/>
              <w:bottom w:val="nil"/>
              <w:right w:val="nil"/>
            </w:tcBorders>
            <w:shd w:val="clear" w:color="auto" w:fill="auto"/>
            <w:hideMark/>
          </w:tcPr>
          <w:p w:rsidR="00B636B2" w:rsidRPr="00CC4E86" w:rsidRDefault="00B636B2" w:rsidP="00CC4E86">
            <w:pPr>
              <w:pStyle w:val="a6"/>
            </w:pPr>
            <w:r w:rsidRPr="00CC4E86">
              <w:rPr>
                <w:u w:val="single"/>
              </w:rPr>
              <w:t xml:space="preserve">МАДОУ ЦРР – </w:t>
            </w:r>
            <w:proofErr w:type="spellStart"/>
            <w:r w:rsidRPr="00CC4E86">
              <w:rPr>
                <w:u w:val="single"/>
              </w:rPr>
              <w:t>д</w:t>
            </w:r>
            <w:proofErr w:type="spellEnd"/>
            <w:r w:rsidRPr="00CC4E86">
              <w:rPr>
                <w:u w:val="single"/>
              </w:rPr>
              <w:t>/с №2</w:t>
            </w:r>
            <w:r w:rsidR="002B2914">
              <w:rPr>
                <w:u w:val="single"/>
              </w:rPr>
              <w:t>5</w:t>
            </w:r>
            <w:r w:rsidRPr="00CC4E86">
              <w:rPr>
                <w:u w:val="single"/>
              </w:rPr>
              <w:t xml:space="preserve"> «</w:t>
            </w:r>
            <w:r w:rsidR="002B2914">
              <w:rPr>
                <w:u w:val="single"/>
              </w:rPr>
              <w:t>Золотая рыбка</w:t>
            </w:r>
            <w:r w:rsidRPr="00CC4E86">
              <w:rPr>
                <w:u w:val="single"/>
              </w:rPr>
              <w:t>»</w:t>
            </w:r>
            <w:r w:rsidRPr="00CC4E86">
              <w:t>/</w:t>
            </w:r>
          </w:p>
          <w:p w:rsidR="00B636B2" w:rsidRPr="00CC4E86" w:rsidRDefault="00B636B2" w:rsidP="00CC4E86">
            <w:pPr>
              <w:pStyle w:val="a6"/>
            </w:pPr>
            <w:r w:rsidRPr="00CC4E86">
              <w:t>_______________/</w:t>
            </w:r>
            <w:r w:rsidR="002B2914" w:rsidRPr="00CC4E86">
              <w:t xml:space="preserve"> </w:t>
            </w:r>
            <w:r w:rsidR="002B2914">
              <w:t>Озерова С.Н.</w:t>
            </w:r>
          </w:p>
          <w:p w:rsidR="00B636B2" w:rsidRDefault="00B636B2" w:rsidP="00CC4E86">
            <w:pPr>
              <w:pStyle w:val="a6"/>
            </w:pPr>
            <w:r w:rsidRPr="00CC4E86">
              <w:t>«    » __________ 2021</w:t>
            </w:r>
            <w:r w:rsidRPr="00CC4E86">
              <w:rPr>
                <w:lang w:val="en-US"/>
              </w:rPr>
              <w:t xml:space="preserve">  </w:t>
            </w:r>
            <w:r w:rsidRPr="00CC4E86">
              <w:t>г</w:t>
            </w:r>
          </w:p>
          <w:p w:rsidR="008B55E6" w:rsidRDefault="008B55E6" w:rsidP="00CC4E86">
            <w:pPr>
              <w:pStyle w:val="a6"/>
            </w:pPr>
          </w:p>
          <w:p w:rsidR="008B55E6" w:rsidRDefault="008B55E6" w:rsidP="00CC4E86">
            <w:pPr>
              <w:pStyle w:val="a6"/>
            </w:pPr>
          </w:p>
          <w:p w:rsidR="008B55E6" w:rsidRDefault="008B55E6" w:rsidP="00CC4E86">
            <w:pPr>
              <w:pStyle w:val="a6"/>
            </w:pPr>
          </w:p>
          <w:p w:rsidR="008B55E6" w:rsidRDefault="008B55E6" w:rsidP="00CC4E86">
            <w:pPr>
              <w:pStyle w:val="a6"/>
            </w:pPr>
          </w:p>
          <w:p w:rsidR="008B55E6" w:rsidRDefault="008B55E6" w:rsidP="00CC4E86">
            <w:pPr>
              <w:pStyle w:val="a6"/>
            </w:pPr>
          </w:p>
          <w:p w:rsidR="008B55E6" w:rsidRPr="00CC4E86" w:rsidRDefault="008B55E6" w:rsidP="00CC4E86">
            <w:pPr>
              <w:pStyle w:val="a6"/>
              <w:rPr>
                <w:rFonts w:eastAsia="Calibri"/>
              </w:rPr>
            </w:pPr>
          </w:p>
        </w:tc>
      </w:tr>
    </w:tbl>
    <w:p w:rsidR="00B636B2" w:rsidRPr="00CC4E86" w:rsidRDefault="00B636B2" w:rsidP="00CC4E86">
      <w:pPr>
        <w:spacing w:after="0" w:line="240" w:lineRule="auto"/>
        <w:jc w:val="right"/>
        <w:rPr>
          <w:rFonts w:ascii="Times New Roman" w:eastAsia="Calibri" w:hAnsi="Times New Roman" w:cs="Times New Roman"/>
          <w:sz w:val="24"/>
          <w:szCs w:val="24"/>
        </w:rPr>
      </w:pPr>
    </w:p>
    <w:p w:rsidR="00B636B2" w:rsidRPr="00CC4E86" w:rsidRDefault="00B636B2" w:rsidP="00CC4E86">
      <w:pPr>
        <w:spacing w:after="0" w:line="240" w:lineRule="auto"/>
        <w:jc w:val="right"/>
        <w:rPr>
          <w:rFonts w:ascii="Times New Roman" w:hAnsi="Times New Roman" w:cs="Times New Roman"/>
          <w:sz w:val="24"/>
          <w:szCs w:val="24"/>
        </w:rPr>
      </w:pPr>
    </w:p>
    <w:p w:rsidR="00B636B2" w:rsidRPr="00CC4E86" w:rsidRDefault="00B636B2" w:rsidP="00CC4E86">
      <w:pPr>
        <w:spacing w:after="0" w:line="240" w:lineRule="auto"/>
        <w:jc w:val="right"/>
        <w:rPr>
          <w:rFonts w:ascii="Times New Roman" w:hAnsi="Times New Roman" w:cs="Times New Roman"/>
          <w:sz w:val="24"/>
          <w:szCs w:val="24"/>
        </w:rPr>
      </w:pPr>
    </w:p>
    <w:p w:rsidR="00B636B2" w:rsidRPr="00CC4E86" w:rsidRDefault="00B636B2" w:rsidP="00CC4E86">
      <w:pPr>
        <w:spacing w:after="0" w:line="240" w:lineRule="auto"/>
        <w:jc w:val="right"/>
        <w:rPr>
          <w:rFonts w:ascii="Times New Roman" w:hAnsi="Times New Roman" w:cs="Times New Roman"/>
          <w:sz w:val="24"/>
          <w:szCs w:val="24"/>
        </w:rPr>
      </w:pPr>
    </w:p>
    <w:p w:rsidR="00B636B2" w:rsidRPr="00CC4E86" w:rsidRDefault="00B636B2" w:rsidP="00CC4E86">
      <w:pPr>
        <w:spacing w:after="0" w:line="240" w:lineRule="auto"/>
        <w:jc w:val="right"/>
        <w:rPr>
          <w:rFonts w:ascii="Times New Roman" w:hAnsi="Times New Roman" w:cs="Times New Roman"/>
          <w:sz w:val="24"/>
          <w:szCs w:val="24"/>
        </w:rPr>
      </w:pPr>
    </w:p>
    <w:p w:rsidR="00B636B2" w:rsidRDefault="00B636B2" w:rsidP="00CC4E86">
      <w:pPr>
        <w:spacing w:after="0" w:line="240" w:lineRule="auto"/>
        <w:rPr>
          <w:rFonts w:ascii="Times New Roman" w:hAnsi="Times New Roman" w:cs="Times New Roman"/>
          <w:sz w:val="24"/>
          <w:szCs w:val="24"/>
        </w:rPr>
      </w:pPr>
    </w:p>
    <w:p w:rsidR="008B55E6" w:rsidRDefault="008B55E6" w:rsidP="00CC4E86">
      <w:pPr>
        <w:spacing w:after="0" w:line="240" w:lineRule="auto"/>
        <w:rPr>
          <w:rFonts w:ascii="Times New Roman" w:hAnsi="Times New Roman" w:cs="Times New Roman"/>
          <w:sz w:val="24"/>
          <w:szCs w:val="24"/>
        </w:rPr>
      </w:pPr>
    </w:p>
    <w:p w:rsidR="008B55E6" w:rsidRDefault="008B55E6" w:rsidP="00CC4E86">
      <w:pPr>
        <w:spacing w:after="0" w:line="240" w:lineRule="auto"/>
        <w:rPr>
          <w:rFonts w:ascii="Times New Roman" w:hAnsi="Times New Roman" w:cs="Times New Roman"/>
          <w:sz w:val="24"/>
          <w:szCs w:val="24"/>
        </w:rPr>
      </w:pPr>
    </w:p>
    <w:p w:rsidR="008B55E6" w:rsidRDefault="008B55E6" w:rsidP="00CC4E86">
      <w:pPr>
        <w:spacing w:after="0" w:line="240" w:lineRule="auto"/>
        <w:rPr>
          <w:rFonts w:ascii="Times New Roman" w:hAnsi="Times New Roman" w:cs="Times New Roman"/>
          <w:sz w:val="24"/>
          <w:szCs w:val="24"/>
        </w:rPr>
      </w:pPr>
    </w:p>
    <w:p w:rsidR="008B55E6" w:rsidRDefault="008B55E6" w:rsidP="00CC4E86">
      <w:pPr>
        <w:spacing w:after="0" w:line="240" w:lineRule="auto"/>
        <w:rPr>
          <w:rFonts w:ascii="Times New Roman" w:hAnsi="Times New Roman" w:cs="Times New Roman"/>
          <w:sz w:val="24"/>
          <w:szCs w:val="24"/>
        </w:rPr>
      </w:pPr>
    </w:p>
    <w:p w:rsidR="008B55E6" w:rsidRDefault="008B55E6" w:rsidP="00CC4E86">
      <w:pPr>
        <w:spacing w:after="0" w:line="240" w:lineRule="auto"/>
        <w:rPr>
          <w:rFonts w:ascii="Times New Roman" w:hAnsi="Times New Roman" w:cs="Times New Roman"/>
          <w:sz w:val="24"/>
          <w:szCs w:val="24"/>
        </w:rPr>
      </w:pPr>
    </w:p>
    <w:p w:rsidR="008B55E6" w:rsidRDefault="008B55E6" w:rsidP="00CC4E86">
      <w:pPr>
        <w:spacing w:after="0" w:line="240" w:lineRule="auto"/>
        <w:rPr>
          <w:rFonts w:ascii="Times New Roman" w:hAnsi="Times New Roman" w:cs="Times New Roman"/>
          <w:sz w:val="24"/>
          <w:szCs w:val="24"/>
        </w:rPr>
      </w:pPr>
    </w:p>
    <w:p w:rsidR="008B55E6" w:rsidRPr="00CC4E86" w:rsidRDefault="008B55E6" w:rsidP="00CC4E86">
      <w:pPr>
        <w:spacing w:after="0" w:line="240" w:lineRule="auto"/>
        <w:rPr>
          <w:rFonts w:ascii="Times New Roman" w:hAnsi="Times New Roman" w:cs="Times New Roman"/>
          <w:sz w:val="24"/>
          <w:szCs w:val="24"/>
        </w:rPr>
      </w:pPr>
    </w:p>
    <w:p w:rsidR="00B27239" w:rsidRPr="00CC4E86" w:rsidRDefault="00B27239" w:rsidP="00CC4E86">
      <w:pPr>
        <w:spacing w:after="0" w:line="240" w:lineRule="auto"/>
        <w:jc w:val="right"/>
        <w:rPr>
          <w:rFonts w:ascii="Times New Roman" w:hAnsi="Times New Roman" w:cs="Times New Roman"/>
          <w:sz w:val="24"/>
          <w:szCs w:val="24"/>
        </w:rPr>
      </w:pPr>
    </w:p>
    <w:p w:rsidR="00B636B2" w:rsidRPr="00CC4E86" w:rsidRDefault="00B636B2" w:rsidP="00CC4E86">
      <w:pPr>
        <w:spacing w:after="0" w:line="240" w:lineRule="auto"/>
        <w:jc w:val="right"/>
        <w:rPr>
          <w:rFonts w:ascii="Times New Roman" w:hAnsi="Times New Roman" w:cs="Times New Roman"/>
          <w:sz w:val="24"/>
          <w:szCs w:val="24"/>
        </w:rPr>
      </w:pPr>
      <w:r w:rsidRPr="00CC4E86">
        <w:rPr>
          <w:rFonts w:ascii="Times New Roman" w:hAnsi="Times New Roman" w:cs="Times New Roman"/>
          <w:sz w:val="24"/>
          <w:szCs w:val="24"/>
        </w:rPr>
        <w:t>Приложение</w:t>
      </w:r>
      <w:sdt>
        <w:sdtPr>
          <w:rPr>
            <w:rFonts w:ascii="Times New Roman" w:hAnsi="Times New Roman" w:cs="Times New Roman"/>
            <w:sz w:val="24"/>
            <w:szCs w:val="24"/>
          </w:rPr>
          <w:alias w:val="Simple"/>
          <w:tag w:val="Simple"/>
          <w:id w:val="988446061"/>
          <w:placeholder>
            <w:docPart w:val="EA58DD37D8B74DF4BE749F963555E3C7"/>
          </w:placeholder>
          <w:text/>
        </w:sdtPr>
        <w:sdtContent>
          <w:r w:rsidRPr="00CC4E86">
            <w:rPr>
              <w:rFonts w:ascii="Times New Roman" w:hAnsi="Times New Roman" w:cs="Times New Roman"/>
              <w:sz w:val="24"/>
              <w:szCs w:val="24"/>
            </w:rPr>
            <w:t>2</w:t>
          </w:r>
        </w:sdtContent>
      </w:sdt>
      <w:r w:rsidRPr="00CC4E86">
        <w:rPr>
          <w:rFonts w:ascii="Times New Roman" w:hAnsi="Times New Roman" w:cs="Times New Roman"/>
          <w:sz w:val="24"/>
          <w:szCs w:val="24"/>
        </w:rPr>
        <w:t xml:space="preserve"> к </w:t>
      </w:r>
      <w:sdt>
        <w:sdtPr>
          <w:rPr>
            <w:rFonts w:ascii="Times New Roman" w:hAnsi="Times New Roman" w:cs="Times New Roman"/>
            <w:sz w:val="24"/>
            <w:szCs w:val="24"/>
          </w:rPr>
          <w:alias w:val="!isContractOrAgreement"/>
          <w:tag w:val="If"/>
          <w:id w:val="285709638"/>
          <w:placeholder>
            <w:docPart w:val="431384B6DB4E4CFA9110C36145AE839B"/>
          </w:placeholder>
          <w:showingPlcHdr/>
          <w:docPartList>
            <w:docPartGallery w:val="Quick Parts"/>
          </w:docPartList>
        </w:sdtPr>
        <w:sdtContent>
          <w:r w:rsidRPr="00CC4E86">
            <w:rPr>
              <w:rFonts w:ascii="Times New Roman" w:hAnsi="Times New Roman" w:cs="Times New Roman"/>
              <w:sz w:val="24"/>
              <w:szCs w:val="24"/>
            </w:rPr>
            <w:t>договору</w:t>
          </w:r>
        </w:sdtContent>
      </w:sdt>
    </w:p>
    <w:p w:rsidR="00B636B2" w:rsidRPr="00CC4E86" w:rsidRDefault="00B636B2" w:rsidP="00CC4E86">
      <w:pPr>
        <w:spacing w:after="0" w:line="240" w:lineRule="auto"/>
        <w:ind w:firstLine="562"/>
        <w:jc w:val="right"/>
        <w:rPr>
          <w:rFonts w:ascii="Times New Roman" w:hAnsi="Times New Roman" w:cs="Times New Roman"/>
          <w:sz w:val="24"/>
          <w:szCs w:val="24"/>
          <w:lang w:val="en-US"/>
        </w:rPr>
      </w:pPr>
      <w:r w:rsidRPr="00CC4E86">
        <w:rPr>
          <w:rFonts w:ascii="Times New Roman" w:hAnsi="Times New Roman" w:cs="Times New Roman"/>
          <w:sz w:val="24"/>
          <w:szCs w:val="24"/>
        </w:rPr>
        <w:t>от</w:t>
      </w:r>
      <w:sdt>
        <w:sdtPr>
          <w:rPr>
            <w:rFonts w:ascii="Times New Roman" w:hAnsi="Times New Roman" w:cs="Times New Roman"/>
            <w:sz w:val="24"/>
            <w:szCs w:val="24"/>
          </w:rPr>
          <w:alias w:val="!contractDateNotEmpty"/>
          <w:tag w:val="If"/>
          <w:id w:val="-448090647"/>
          <w:placeholder>
            <w:docPart w:val="B3F1BEED94DC4E1C9DE8DC340D01C94B"/>
          </w:placeholder>
          <w:docPartList>
            <w:docPartGallery w:val="Quick Parts"/>
          </w:docPartList>
        </w:sdtPr>
        <w:sdtContent>
          <w:r w:rsidRPr="00CC4E86">
            <w:rPr>
              <w:rFonts w:ascii="Times New Roman" w:hAnsi="Times New Roman" w:cs="Times New Roman"/>
              <w:sz w:val="24"/>
              <w:szCs w:val="24"/>
              <w:lang w:val="en-US"/>
            </w:rPr>
            <w:t>«____» ________ 2021</w:t>
          </w:r>
        </w:sdtContent>
      </w:sdt>
      <w:r w:rsidRPr="00CC4E86">
        <w:rPr>
          <w:rFonts w:ascii="Times New Roman" w:hAnsi="Times New Roman" w:cs="Times New Roman"/>
          <w:sz w:val="24"/>
          <w:szCs w:val="24"/>
        </w:rPr>
        <w:t>г</w:t>
      </w:r>
      <w:r w:rsidRPr="00CC4E86">
        <w:rPr>
          <w:rFonts w:ascii="Times New Roman" w:hAnsi="Times New Roman" w:cs="Times New Roman"/>
          <w:sz w:val="24"/>
          <w:szCs w:val="24"/>
          <w:lang w:val="en-US"/>
        </w:rPr>
        <w:t xml:space="preserve">. № </w:t>
      </w:r>
    </w:p>
    <w:p w:rsidR="00B636B2" w:rsidRPr="00CC4E86" w:rsidRDefault="00B636B2" w:rsidP="00CC4E86">
      <w:pPr>
        <w:pStyle w:val="1"/>
        <w:spacing w:before="0" w:after="0"/>
        <w:jc w:val="center"/>
        <w:rPr>
          <w:rFonts w:ascii="Times New Roman" w:hAnsi="Times New Roman"/>
          <w:sz w:val="24"/>
          <w:szCs w:val="24"/>
        </w:rPr>
      </w:pPr>
      <w:r w:rsidRPr="00CC4E86">
        <w:rPr>
          <w:rFonts w:ascii="Times New Roman" w:hAnsi="Times New Roman"/>
          <w:sz w:val="24"/>
          <w:szCs w:val="24"/>
        </w:rPr>
        <w:t>Сведения об обязательствах сторон и порядке оплаты</w:t>
      </w:r>
    </w:p>
    <w:p w:rsidR="00B636B2" w:rsidRPr="00CC4E86" w:rsidRDefault="00E62A1D" w:rsidP="00CC4E86">
      <w:pPr>
        <w:pStyle w:val="2"/>
        <w:widowControl w:val="0"/>
        <w:numPr>
          <w:ilvl w:val="0"/>
          <w:numId w:val="12"/>
        </w:numPr>
        <w:spacing w:before="0" w:after="0"/>
        <w:ind w:left="709"/>
        <w:jc w:val="center"/>
        <w:textAlignment w:val="baseline"/>
        <w:rPr>
          <w:rFonts w:ascii="Times New Roman" w:hAnsi="Times New Roman"/>
          <w:sz w:val="24"/>
          <w:szCs w:val="24"/>
          <w:lang w:val="en-US"/>
        </w:rPr>
      </w:pPr>
      <w:sdt>
        <w:sdtPr>
          <w:rPr>
            <w:rFonts w:ascii="Times New Roman" w:hAnsi="Times New Roman"/>
            <w:sz w:val="24"/>
            <w:szCs w:val="24"/>
          </w:rPr>
          <w:alias w:val="Simple"/>
          <w:tag w:val="Simple"/>
          <w:id w:val="733666611"/>
          <w:placeholder>
            <w:docPart w:val="BFDCE0E08F9840568EE2911ED75D2678"/>
          </w:placeholder>
          <w:showingPlcHdr/>
          <w:text/>
        </w:sdtPr>
        <w:sdtContent>
          <w:r w:rsidR="00B636B2" w:rsidRPr="00CC4E86">
            <w:rPr>
              <w:rFonts w:ascii="Times New Roman" w:hAnsi="Times New Roman"/>
              <w:sz w:val="24"/>
              <w:szCs w:val="24"/>
              <w:lang w:val="en-US"/>
            </w:rPr>
            <w:t>Обязательства по выполнению работ</w:t>
          </w:r>
        </w:sdtContent>
      </w:sdt>
    </w:p>
    <w:sdt>
      <w:sdtPr>
        <w:rPr>
          <w:rFonts w:ascii="Times New Roman" w:eastAsia="Times New Roman" w:hAnsi="Times New Roman" w:cs="Times New Roman"/>
          <w:iCs w:val="0"/>
          <w:lang w:val="en-US" w:eastAsia="en-US"/>
        </w:rPr>
        <w:alias w:val="!obligationsWithProducts.isEmpty()"/>
        <w:tag w:val="If"/>
        <w:id w:val="-1654602222"/>
        <w:placeholder>
          <w:docPart w:val="D7C142839AB0489A8518CCD0686EEAA7"/>
        </w:placeholder>
        <w:docPartList>
          <w:docPartGallery w:val="Quick Parts"/>
        </w:docPartList>
      </w:sdtPr>
      <w:sdtEndPr>
        <w:rPr>
          <w:rFonts w:eastAsiaTheme="minorHAnsi"/>
        </w:rPr>
      </w:sdtEndPr>
      <w:sdtContent>
        <w:sdt>
          <w:sdtPr>
            <w:rPr>
              <w:rFonts w:ascii="Times New Roman" w:eastAsia="Times New Roman" w:hAnsi="Times New Roman" w:cs="Times New Roman"/>
              <w:iCs w:val="0"/>
              <w:lang w:eastAsia="en-US"/>
            </w:rPr>
            <w:alias w:val="obligationsWithProducts"/>
            <w:tag w:val="Table"/>
            <w:id w:val="48734884"/>
            <w:placeholder>
              <w:docPart w:val="5544D64E2C444291A84653AE4A65FB53"/>
            </w:placeholder>
            <w:docPartList>
              <w:docPartGallery w:val="Quick Parts"/>
            </w:docPartList>
          </w:sdtPr>
          <w:sdtEndPr>
            <w:rPr>
              <w:rFonts w:eastAsiaTheme="minorHAnsi"/>
            </w:rPr>
          </w:sdtEndPr>
          <w:sdtContent>
            <w:p w:rsidR="00B636B2" w:rsidRPr="00CC4E86" w:rsidRDefault="00B636B2" w:rsidP="00CC4E86">
              <w:pPr>
                <w:pStyle w:val="ab"/>
                <w:rPr>
                  <w:rFonts w:ascii="Times New Roman" w:hAnsi="Times New Roman" w:cs="Times New Roman"/>
                </w:rPr>
              </w:pPr>
              <w:r w:rsidRPr="00CC4E86">
                <w:rPr>
                  <w:rFonts w:ascii="Times New Roman" w:hAnsi="Times New Roman" w:cs="Times New Roman"/>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8773"/>
                <w:gridCol w:w="2033"/>
                <w:gridCol w:w="1919"/>
                <w:gridCol w:w="1827"/>
              </w:tblGrid>
              <w:tr w:rsidR="00B636B2" w:rsidRPr="00CC4E86" w:rsidTr="00C91921">
                <w:trPr>
                  <w:tblHeader/>
                </w:trPr>
                <w:tc>
                  <w:tcPr>
                    <w:tcW w:w="261" w:type="pct"/>
                    <w:tcBorders>
                      <w:bottom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w:t>
                    </w:r>
                  </w:p>
                </w:tc>
                <w:tc>
                  <w:tcPr>
                    <w:tcW w:w="2857" w:type="pct"/>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bCs/>
                      </w:rPr>
                      <w:t>Наименование</w:t>
                    </w:r>
                  </w:p>
                </w:tc>
                <w:tc>
                  <w:tcPr>
                    <w:tcW w:w="662" w:type="pct"/>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bCs/>
                      </w:rPr>
                      <w:t>Условия предоставления результатов</w:t>
                    </w:r>
                  </w:p>
                </w:tc>
                <w:tc>
                  <w:tcPr>
                    <w:tcW w:w="625" w:type="pct"/>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bCs/>
                      </w:rPr>
                      <w:t>Сторона, исполняющая обязательство</w:t>
                    </w:r>
                  </w:p>
                </w:tc>
                <w:tc>
                  <w:tcPr>
                    <w:tcW w:w="595" w:type="pct"/>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bCs/>
                      </w:rPr>
                      <w:t>Сторона, получающая исполнение</w:t>
                    </w:r>
                  </w:p>
                </w:tc>
              </w:tr>
              <w:tr w:rsidR="00B636B2" w:rsidRPr="00CC4E86" w:rsidTr="00C91921">
                <w:tc>
                  <w:tcPr>
                    <w:tcW w:w="261" w:type="pct"/>
                    <w:vMerge w:val="restart"/>
                  </w:tcPr>
                  <w:p w:rsidR="00B636B2" w:rsidRPr="00CC4E86" w:rsidRDefault="00B636B2" w:rsidP="00CC4E86">
                    <w:pPr>
                      <w:pStyle w:val="a7"/>
                      <w:numPr>
                        <w:ilvl w:val="0"/>
                        <w:numId w:val="7"/>
                      </w:numPr>
                    </w:pPr>
                  </w:p>
                </w:tc>
                <w:tc>
                  <w:tcPr>
                    <w:tcW w:w="2857" w:type="pct"/>
                    <w:tcBorders>
                      <w:bottom w:val="single" w:sz="4" w:space="0" w:color="auto"/>
                    </w:tcBorders>
                  </w:tcPr>
                  <w:p w:rsidR="00B636B2" w:rsidRPr="00CC4E86" w:rsidRDefault="00E62A1D" w:rsidP="00CC4E86">
                    <w:pPr>
                      <w:spacing w:after="0" w:line="240" w:lineRule="auto"/>
                      <w:ind w:firstLine="52"/>
                      <w:rPr>
                        <w:rFonts w:ascii="Times New Roman" w:hAnsi="Times New Roman" w:cs="Times New Roman"/>
                        <w:sz w:val="24"/>
                        <w:szCs w:val="24"/>
                      </w:rPr>
                    </w:pPr>
                    <w:sdt>
                      <w:sdtPr>
                        <w:rPr>
                          <w:rFonts w:ascii="Times New Roman" w:hAnsi="Times New Roman" w:cs="Times New Roman"/>
                          <w:sz w:val="24"/>
                          <w:szCs w:val="24"/>
                        </w:rPr>
                        <w:alias w:val="Simple"/>
                        <w:tag w:val="Simple"/>
                        <w:id w:val="-1037272348"/>
                        <w:placeholder>
                          <w:docPart w:val="77925FAC917A4D0ABB2711BA7274DCFF"/>
                        </w:placeholder>
                        <w:text/>
                      </w:sdtPr>
                      <w:sdtContent>
                        <w:r w:rsidR="00B636B2" w:rsidRPr="00CC4E86">
                          <w:rPr>
                            <w:rFonts w:ascii="Times New Roman" w:hAnsi="Times New Roman" w:cs="Times New Roman"/>
                            <w:sz w:val="24"/>
                            <w:szCs w:val="24"/>
                          </w:rPr>
                          <w:t xml:space="preserve">Выполнение работ по ремонту </w:t>
                        </w:r>
                        <w:r w:rsidR="00A43800">
                          <w:rPr>
                            <w:rFonts w:ascii="Times New Roman" w:hAnsi="Times New Roman" w:cs="Times New Roman"/>
                            <w:sz w:val="24"/>
                            <w:szCs w:val="24"/>
                          </w:rPr>
                          <w:t xml:space="preserve">мягкой </w:t>
                        </w:r>
                        <w:r w:rsidR="00B636B2" w:rsidRPr="00CC4E86">
                          <w:rPr>
                            <w:rFonts w:ascii="Times New Roman" w:hAnsi="Times New Roman" w:cs="Times New Roman"/>
                            <w:sz w:val="24"/>
                            <w:szCs w:val="24"/>
                          </w:rPr>
                          <w:t>кровли.</w:t>
                        </w:r>
                      </w:sdtContent>
                    </w:sdt>
                  </w:p>
                </w:tc>
                <w:tc>
                  <w:tcPr>
                    <w:tcW w:w="662" w:type="pct"/>
                    <w:tcBorders>
                      <w:bottom w:val="single" w:sz="4" w:space="0" w:color="auto"/>
                    </w:tcBorders>
                  </w:tcPr>
                  <w:p w:rsidR="00B636B2" w:rsidRPr="00CC4E86" w:rsidRDefault="00E62A1D" w:rsidP="00CC4E86">
                    <w:pPr>
                      <w:spacing w:after="0" w:line="240" w:lineRule="auto"/>
                      <w:ind w:firstLine="52"/>
                      <w:rPr>
                        <w:rFonts w:ascii="Times New Roman" w:hAnsi="Times New Roman" w:cs="Times New Roman"/>
                        <w:sz w:val="24"/>
                        <w:szCs w:val="24"/>
                        <w:lang w:val="en-US"/>
                      </w:rPr>
                    </w:pPr>
                    <w:sdt>
                      <w:sdtPr>
                        <w:rPr>
                          <w:rFonts w:ascii="Times New Roman" w:hAnsi="Times New Roman" w:cs="Times New Roman"/>
                          <w:sz w:val="24"/>
                          <w:szCs w:val="24"/>
                          <w:lang w:val="en-US"/>
                        </w:rPr>
                        <w:alias w:val="Simple"/>
                        <w:tag w:val="Simple"/>
                        <w:id w:val="914742521"/>
                        <w:placeholder>
                          <w:docPart w:val="0496555D1FE64D4A850817A8DDBAE0B0"/>
                        </w:placeholder>
                        <w:text/>
                      </w:sdtPr>
                      <w:sdtContent>
                        <w:proofErr w:type="spellStart"/>
                        <w:r w:rsidR="00B636B2" w:rsidRPr="00CC4E86">
                          <w:rPr>
                            <w:rFonts w:ascii="Times New Roman" w:hAnsi="Times New Roman" w:cs="Times New Roman"/>
                            <w:sz w:val="24"/>
                            <w:szCs w:val="24"/>
                            <w:lang w:val="en-US"/>
                          </w:rPr>
                          <w:t>Разово</w:t>
                        </w:r>
                        <w:proofErr w:type="spellEnd"/>
                      </w:sdtContent>
                    </w:sdt>
                  </w:p>
                </w:tc>
                <w:tc>
                  <w:tcPr>
                    <w:tcW w:w="625" w:type="pct"/>
                    <w:tcBorders>
                      <w:bottom w:val="single" w:sz="4" w:space="0" w:color="auto"/>
                    </w:tcBorders>
                  </w:tcPr>
                  <w:p w:rsidR="00B636B2" w:rsidRPr="00CC4E86" w:rsidRDefault="00E62A1D" w:rsidP="00CC4E86">
                    <w:pPr>
                      <w:spacing w:after="0" w:line="240" w:lineRule="auto"/>
                      <w:ind w:firstLine="52"/>
                      <w:rPr>
                        <w:rFonts w:ascii="Times New Roman" w:hAnsi="Times New Roman" w:cs="Times New Roman"/>
                        <w:sz w:val="24"/>
                        <w:szCs w:val="24"/>
                        <w:lang w:val="en-US"/>
                      </w:rPr>
                    </w:pPr>
                    <w:sdt>
                      <w:sdtPr>
                        <w:rPr>
                          <w:rFonts w:ascii="Times New Roman" w:hAnsi="Times New Roman" w:cs="Times New Roman"/>
                          <w:sz w:val="24"/>
                          <w:szCs w:val="24"/>
                          <w:lang w:val="en-US"/>
                        </w:rPr>
                        <w:alias w:val="Simple"/>
                        <w:tag w:val="Simple"/>
                        <w:id w:val="-1375694364"/>
                        <w:placeholder>
                          <w:docPart w:val="BB9F39B6110346C4A5C52F5D3A2A21FE"/>
                        </w:placeholder>
                        <w:text/>
                      </w:sdtPr>
                      <w:sdtContent>
                        <w:proofErr w:type="spellStart"/>
                        <w:r w:rsidR="00B636B2" w:rsidRPr="00CC4E86">
                          <w:rPr>
                            <w:rFonts w:ascii="Times New Roman" w:hAnsi="Times New Roman" w:cs="Times New Roman"/>
                            <w:sz w:val="24"/>
                            <w:szCs w:val="24"/>
                            <w:lang w:val="en-US"/>
                          </w:rPr>
                          <w:t>Подрядчик</w:t>
                        </w:r>
                        <w:proofErr w:type="spellEnd"/>
                      </w:sdtContent>
                    </w:sdt>
                  </w:p>
                </w:tc>
                <w:tc>
                  <w:tcPr>
                    <w:tcW w:w="595" w:type="pct"/>
                    <w:tcBorders>
                      <w:bottom w:val="single" w:sz="4" w:space="0" w:color="auto"/>
                    </w:tcBorders>
                  </w:tcPr>
                  <w:p w:rsidR="00B636B2" w:rsidRPr="00CC4E86" w:rsidRDefault="00E62A1D" w:rsidP="00CC4E86">
                    <w:pPr>
                      <w:spacing w:after="0" w:line="240" w:lineRule="auto"/>
                      <w:ind w:firstLine="52"/>
                      <w:rPr>
                        <w:rFonts w:ascii="Times New Roman" w:hAnsi="Times New Roman" w:cs="Times New Roman"/>
                        <w:sz w:val="24"/>
                        <w:szCs w:val="24"/>
                        <w:lang w:val="en-US"/>
                      </w:rPr>
                    </w:pPr>
                    <w:sdt>
                      <w:sdtPr>
                        <w:rPr>
                          <w:rFonts w:ascii="Times New Roman" w:hAnsi="Times New Roman" w:cs="Times New Roman"/>
                          <w:sz w:val="24"/>
                          <w:szCs w:val="24"/>
                          <w:lang w:val="en-US"/>
                        </w:rPr>
                        <w:alias w:val="Simple"/>
                        <w:tag w:val="Simple"/>
                        <w:id w:val="912898925"/>
                        <w:placeholder>
                          <w:docPart w:val="8A7754C84797451495D71A6E4F689767"/>
                        </w:placeholder>
                        <w:text/>
                      </w:sdtPr>
                      <w:sdtContent>
                        <w:proofErr w:type="spellStart"/>
                        <w:r w:rsidR="00B636B2" w:rsidRPr="00CC4E86">
                          <w:rPr>
                            <w:rFonts w:ascii="Times New Roman" w:hAnsi="Times New Roman" w:cs="Times New Roman"/>
                            <w:sz w:val="24"/>
                            <w:szCs w:val="24"/>
                            <w:lang w:val="en-US"/>
                          </w:rPr>
                          <w:t>Заказчик</w:t>
                        </w:r>
                        <w:proofErr w:type="spellEnd"/>
                      </w:sdtContent>
                    </w:sdt>
                  </w:p>
                </w:tc>
              </w:tr>
              <w:tr w:rsidR="00B636B2" w:rsidRPr="00CC4E86" w:rsidTr="00C91921">
                <w:trPr>
                  <w:trHeight w:val="242"/>
                </w:trPr>
                <w:tc>
                  <w:tcPr>
                    <w:tcW w:w="261" w:type="pct"/>
                    <w:vMerge/>
                  </w:tcPr>
                  <w:p w:rsidR="00B636B2" w:rsidRPr="00CC4E86" w:rsidRDefault="00B636B2" w:rsidP="00CC4E86">
                    <w:pPr>
                      <w:pStyle w:val="a7"/>
                      <w:numPr>
                        <w:ilvl w:val="0"/>
                        <w:numId w:val="7"/>
                      </w:numPr>
                    </w:pPr>
                  </w:p>
                </w:tc>
                <w:tc>
                  <w:tcPr>
                    <w:tcW w:w="4739" w:type="pct"/>
                    <w:gridSpan w:val="4"/>
                    <w:tcBorders>
                      <w:top w:val="single" w:sz="4" w:space="0" w:color="auto"/>
                      <w:bottom w:val="nil"/>
                      <w:right w:val="single" w:sz="4" w:space="0" w:color="auto"/>
                    </w:tcBorders>
                  </w:tcPr>
                  <w:p w:rsidR="00B636B2" w:rsidRPr="00CC4E86" w:rsidRDefault="00B636B2" w:rsidP="00CC4E86">
                    <w:pPr>
                      <w:spacing w:after="0" w:line="240" w:lineRule="auto"/>
                      <w:rPr>
                        <w:rFonts w:ascii="Times New Roman" w:hAnsi="Times New Roman" w:cs="Times New Roman"/>
                        <w:b/>
                        <w:bCs/>
                        <w:sz w:val="24"/>
                        <w:szCs w:val="24"/>
                      </w:rPr>
                    </w:pPr>
                    <w:r w:rsidRPr="00CC4E86">
                      <w:rPr>
                        <w:rFonts w:ascii="Times New Roman" w:hAnsi="Times New Roman" w:cs="Times New Roman"/>
                        <w:b/>
                        <w:bCs/>
                        <w:sz w:val="24"/>
                        <w:szCs w:val="24"/>
                      </w:rPr>
                      <w:t>Объект закупки</w:t>
                    </w:r>
                  </w:p>
                </w:tc>
              </w:tr>
              <w:tr w:rsidR="00B636B2" w:rsidRPr="00CC4E86" w:rsidTr="00C91921">
                <w:trPr>
                  <w:trHeight w:val="242"/>
                </w:trPr>
                <w:tc>
                  <w:tcPr>
                    <w:tcW w:w="261" w:type="pct"/>
                    <w:vMerge/>
                  </w:tcPr>
                  <w:p w:rsidR="00B636B2" w:rsidRPr="00CC4E86" w:rsidRDefault="00B636B2" w:rsidP="00CC4E86">
                    <w:pPr>
                      <w:pStyle w:val="a7"/>
                      <w:numPr>
                        <w:ilvl w:val="0"/>
                        <w:numId w:val="7"/>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206748A35B7341DDB4CE41EE2169B168"/>
                      </w:placeholder>
                      <w:docPartList>
                        <w:docPartGallery w:val="Quick Parts"/>
                      </w:docPartList>
                    </w:sdtPr>
                    <w:sdtContent>
                      <w:p w:rsidR="00B636B2" w:rsidRPr="00CC4E86" w:rsidRDefault="00E62A1D" w:rsidP="00CC4E86">
                        <w:pPr>
                          <w:pStyle w:val="a7"/>
                          <w:numPr>
                            <w:ilvl w:val="0"/>
                            <w:numId w:val="13"/>
                          </w:numPr>
                        </w:pPr>
                        <w:sdt>
                          <w:sdtPr>
                            <w:alias w:val="Simple"/>
                            <w:tag w:val="Simple"/>
                            <w:id w:val="829870139"/>
                            <w:placeholder>
                              <w:docPart w:val="A7BAEF7E4D1948B68101D3DFE48A6AB0"/>
                            </w:placeholder>
                            <w:text/>
                          </w:sdtPr>
                          <w:sdtContent>
                            <w:r w:rsidR="00B636B2" w:rsidRPr="00CC4E86">
                              <w:t xml:space="preserve">Выполнение работ по ремонту </w:t>
                            </w:r>
                            <w:r w:rsidR="00A43800">
                              <w:t xml:space="preserve">мягкой </w:t>
                            </w:r>
                            <w:r w:rsidR="00B636B2" w:rsidRPr="00CC4E86">
                              <w:t xml:space="preserve">кровли                                                                                                                                                                </w:t>
                            </w:r>
                          </w:sdtContent>
                        </w:sdt>
                        <w:r w:rsidR="00B636B2" w:rsidRPr="00CC4E86">
                          <w:t xml:space="preserve">; </w:t>
                        </w:r>
                        <w:sdt>
                          <w:sdtPr>
                            <w:rPr>
                              <w:lang w:val="en-US"/>
                            </w:rPr>
                            <w:alias w:val=".hasQuantity"/>
                            <w:tag w:val="if"/>
                            <w:id w:val="-494498191"/>
                            <w:placeholder>
                              <w:docPart w:val="584482D4DEF54BDDAE35EA0B953EA2BD"/>
                            </w:placeholder>
                            <w:showingPlcHdr/>
                            <w:docPartList>
                              <w:docPartGallery w:val="Quick Parts"/>
                            </w:docPartList>
                          </w:sdtPr>
                          <w:sdtContent>
                            <w:sdt>
                              <w:sdtPr>
                                <w:alias w:val="Simple"/>
                                <w:tag w:val="Simple"/>
                                <w:id w:val="-480616311"/>
                                <w:placeholder>
                                  <w:docPart w:val="07AC9302888A4BC18E61D201D9A99DB7"/>
                                </w:placeholder>
                                <w:text/>
                              </w:sdtPr>
                              <w:sdtContent>
                                <w:r w:rsidR="00B636B2" w:rsidRPr="00CC4E86">
                                  <w:t>1,00</w:t>
                                </w:r>
                              </w:sdtContent>
                            </w:sdt>
                            <w:r w:rsidR="00B636B2" w:rsidRPr="00CC4E86">
                              <w:rPr>
                                <w:lang w:val="en-US"/>
                              </w:rPr>
                              <w:t xml:space="preserve">; </w:t>
                            </w:r>
                            <w:sdt>
                              <w:sdtPr>
                                <w:alias w:val="Simple"/>
                                <w:tag w:val="Simple"/>
                                <w:id w:val="-1295514267"/>
                                <w:placeholder>
                                  <w:docPart w:val="A82F7CF1B769468B9983DF3C5455ABC8"/>
                                </w:placeholder>
                                <w:text/>
                              </w:sdtPr>
                              <w:sdtContent>
                                <w:r w:rsidR="00B636B2" w:rsidRPr="00CC4E86">
                                  <w:t>Условная единица</w:t>
                                </w:r>
                              </w:sdtContent>
                            </w:sdt>
                            <w:r w:rsidR="00B636B2" w:rsidRPr="00CC4E86">
                              <w:rPr>
                                <w:lang w:val="en-US"/>
                              </w:rPr>
                              <w:t>;</w:t>
                            </w:r>
                          </w:sdtContent>
                        </w:sdt>
                      </w:p>
                    </w:sdtContent>
                  </w:sdt>
                </w:tc>
              </w:tr>
              <w:tr w:rsidR="00B636B2" w:rsidRPr="00CC4E86" w:rsidTr="00C91921">
                <w:trPr>
                  <w:trHeight w:val="70"/>
                </w:trPr>
                <w:tc>
                  <w:tcPr>
                    <w:tcW w:w="261" w:type="pct"/>
                    <w:vMerge/>
                  </w:tcPr>
                  <w:p w:rsidR="00B636B2" w:rsidRPr="00CC4E86" w:rsidRDefault="00B636B2" w:rsidP="00CC4E86">
                    <w:pPr>
                      <w:pStyle w:val="a7"/>
                      <w:numPr>
                        <w:ilvl w:val="0"/>
                        <w:numId w:val="7"/>
                      </w:numPr>
                    </w:pPr>
                  </w:p>
                </w:tc>
                <w:tc>
                  <w:tcPr>
                    <w:tcW w:w="4739" w:type="pct"/>
                    <w:gridSpan w:val="4"/>
                    <w:tcBorders>
                      <w:top w:val="nil"/>
                      <w:right w:val="single" w:sz="4" w:space="0" w:color="auto"/>
                    </w:tcBorders>
                    <w:tcMar>
                      <w:left w:w="115" w:type="dxa"/>
                      <w:right w:w="115" w:type="dxa"/>
                    </w:tcMar>
                  </w:tcPr>
                  <w:p w:rsidR="00B636B2" w:rsidRPr="00CC4E86" w:rsidRDefault="00B636B2" w:rsidP="00CC4E86">
                    <w:pPr>
                      <w:spacing w:after="0" w:line="240" w:lineRule="auto"/>
                      <w:rPr>
                        <w:rFonts w:ascii="Times New Roman" w:hAnsi="Times New Roman" w:cs="Times New Roman"/>
                        <w:sz w:val="24"/>
                        <w:szCs w:val="24"/>
                      </w:rPr>
                    </w:pPr>
                  </w:p>
                  <w:p w:rsidR="00B636B2" w:rsidRPr="00CC4E86" w:rsidRDefault="00E62A1D" w:rsidP="00CC4E86">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84901151"/>
                        <w:placeholder>
                          <w:docPart w:val="079B6B75B2D34DD19A8787A422F9A428"/>
                        </w:placeholder>
                        <w:text/>
                      </w:sdtPr>
                      <w:sdtContent>
                        <w:r w:rsidR="00B636B2" w:rsidRPr="00CC4E86">
                          <w:rPr>
                            <w:rFonts w:ascii="Times New Roman" w:hAnsi="Times New Roman" w:cs="Times New Roman"/>
                            <w:b/>
                            <w:sz w:val="24"/>
                            <w:szCs w:val="24"/>
                          </w:rPr>
                          <w:t>Срок начала исполнения обязательства, не позднее:</w:t>
                        </w:r>
                      </w:sdtContent>
                    </w:sdt>
                    <w:sdt>
                      <w:sdtPr>
                        <w:rPr>
                          <w:rFonts w:ascii="Times New Roman" w:hAnsi="Times New Roman" w:cs="Times New Roman"/>
                          <w:sz w:val="24"/>
                          <w:szCs w:val="24"/>
                        </w:rPr>
                        <w:alias w:val="Simple"/>
                        <w:tag w:val="Simple"/>
                        <w:id w:val="1522124171"/>
                        <w:placeholder>
                          <w:docPart w:val="7E59C0383E824B4C927E708904AACD21"/>
                        </w:placeholder>
                        <w:text/>
                      </w:sdtPr>
                      <w:sdtContent>
                        <w:r w:rsidR="00B636B2" w:rsidRPr="00CC4E86">
                          <w:rPr>
                            <w:rFonts w:ascii="Times New Roman" w:hAnsi="Times New Roman" w:cs="Times New Roman"/>
                            <w:sz w:val="24"/>
                            <w:szCs w:val="24"/>
                          </w:rPr>
                          <w:t xml:space="preserve">0 </w:t>
                        </w:r>
                        <w:proofErr w:type="spellStart"/>
                        <w:r w:rsidR="00B636B2" w:rsidRPr="00CC4E86">
                          <w:rPr>
                            <w:rFonts w:ascii="Times New Roman" w:hAnsi="Times New Roman" w:cs="Times New Roman"/>
                            <w:sz w:val="24"/>
                            <w:szCs w:val="24"/>
                          </w:rPr>
                          <w:t>дн</w:t>
                        </w:r>
                        <w:proofErr w:type="spellEnd"/>
                        <w:r w:rsidR="00B636B2" w:rsidRPr="00CC4E86">
                          <w:rPr>
                            <w:rFonts w:ascii="Times New Roman" w:hAnsi="Times New Roman" w:cs="Times New Roman"/>
                            <w:sz w:val="24"/>
                            <w:szCs w:val="24"/>
                          </w:rPr>
                          <w:t>. от даты заключения договора</w:t>
                        </w:r>
                      </w:sdtContent>
                    </w:sdt>
                    <w:sdt>
                      <w:sdtPr>
                        <w:rPr>
                          <w:rFonts w:ascii="Times New Roman" w:hAnsi="Times New Roman" w:cs="Times New Roman"/>
                          <w:sz w:val="24"/>
                          <w:szCs w:val="24"/>
                        </w:rPr>
                        <w:alias w:val="Simple"/>
                        <w:tag w:val="Simple"/>
                        <w:id w:val="-2091994616"/>
                        <w:placeholder>
                          <w:docPart w:val="424B36F9540447F682D49BA8CF4A654F"/>
                        </w:placeholder>
                        <w:text/>
                      </w:sdtPr>
                      <w:sdtContent/>
                    </w:sdt>
                    <w:sdt>
                      <w:sdtPr>
                        <w:rPr>
                          <w:rFonts w:ascii="Times New Roman" w:hAnsi="Times New Roman" w:cs="Times New Roman"/>
                          <w:sz w:val="24"/>
                          <w:szCs w:val="24"/>
                        </w:rPr>
                        <w:alias w:val="Simple"/>
                        <w:tag w:val="Simple"/>
                        <w:id w:val="1947420245"/>
                        <w:placeholder>
                          <w:docPart w:val="33DBC9413A764028A7B8C42597581A42"/>
                        </w:placeholder>
                        <w:text/>
                      </w:sdtPr>
                      <w:sdtContent/>
                    </w:sdt>
                    <w:r w:rsidR="00B636B2" w:rsidRPr="00CC4E86">
                      <w:rPr>
                        <w:rFonts w:ascii="Times New Roman" w:hAnsi="Times New Roman" w:cs="Times New Roman"/>
                        <w:sz w:val="24"/>
                        <w:szCs w:val="24"/>
                      </w:rPr>
                      <w:t>;</w:t>
                    </w:r>
                  </w:p>
                  <w:p w:rsidR="00B636B2" w:rsidRPr="00CC4E86" w:rsidRDefault="00E62A1D" w:rsidP="00CC4E86">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665063385"/>
                        <w:placeholder>
                          <w:docPart w:val="97A607060A824335A45327ED72084357"/>
                        </w:placeholder>
                        <w:text/>
                      </w:sdtPr>
                      <w:sdtContent>
                        <w:r w:rsidR="00B636B2" w:rsidRPr="00CC4E86">
                          <w:rPr>
                            <w:rFonts w:ascii="Times New Roman" w:hAnsi="Times New Roman" w:cs="Times New Roman"/>
                            <w:sz w:val="24"/>
                            <w:szCs w:val="24"/>
                          </w:rPr>
                          <w:t>Срок окончания исполнения обязательства, не позднее:</w:t>
                        </w:r>
                        <w:r w:rsidR="00BC42FE" w:rsidRPr="00CC4E86">
                          <w:rPr>
                            <w:rFonts w:ascii="Times New Roman" w:hAnsi="Times New Roman" w:cs="Times New Roman"/>
                            <w:sz w:val="24"/>
                            <w:szCs w:val="24"/>
                          </w:rPr>
                          <w:t xml:space="preserve"> 30 календарных  дней</w:t>
                        </w:r>
                      </w:sdtContent>
                    </w:sdt>
                  </w:p>
                </w:tc>
              </w:tr>
            </w:tbl>
            <w:p w:rsidR="00B636B2" w:rsidRPr="00CC4E86" w:rsidRDefault="00E62A1D" w:rsidP="00CC4E86">
              <w:pPr>
                <w:spacing w:after="0" w:line="240" w:lineRule="auto"/>
                <w:rPr>
                  <w:rFonts w:ascii="Times New Roman" w:hAnsi="Times New Roman" w:cs="Times New Roman"/>
                  <w:sz w:val="24"/>
                  <w:szCs w:val="24"/>
                  <w:lang w:val="en-US"/>
                </w:rPr>
              </w:pPr>
            </w:p>
          </w:sdtContent>
        </w:sdt>
      </w:sdtContent>
    </w:sdt>
    <w:p w:rsidR="00B636B2" w:rsidRPr="00CC4E86" w:rsidRDefault="00B636B2" w:rsidP="00CC4E86">
      <w:pPr>
        <w:spacing w:after="0" w:line="240" w:lineRule="auto"/>
        <w:rPr>
          <w:rFonts w:ascii="Times New Roman" w:hAnsi="Times New Roman" w:cs="Times New Roman"/>
          <w:sz w:val="24"/>
          <w:szCs w:val="24"/>
        </w:rPr>
      </w:pPr>
    </w:p>
    <w:p w:rsidR="00B636B2" w:rsidRPr="00CC4E86" w:rsidRDefault="00B636B2" w:rsidP="00CC4E86">
      <w:pPr>
        <w:pStyle w:val="2"/>
        <w:pageBreakBefore/>
        <w:widowControl w:val="0"/>
        <w:numPr>
          <w:ilvl w:val="0"/>
          <w:numId w:val="12"/>
        </w:numPr>
        <w:spacing w:before="0" w:after="0"/>
        <w:ind w:left="714" w:hanging="357"/>
        <w:jc w:val="center"/>
        <w:textAlignment w:val="baseline"/>
        <w:rPr>
          <w:rFonts w:ascii="Times New Roman" w:hAnsi="Times New Roman"/>
          <w:sz w:val="24"/>
          <w:szCs w:val="24"/>
        </w:rPr>
      </w:pPr>
      <w:r w:rsidRPr="00CC4E86">
        <w:rPr>
          <w:rFonts w:ascii="Times New Roman" w:hAnsi="Times New Roman"/>
          <w:sz w:val="24"/>
          <w:szCs w:val="24"/>
        </w:rPr>
        <w:t>Сведения о порядке оплаты</w:t>
      </w:r>
    </w:p>
    <w:sdt>
      <w:sdtPr>
        <w:rPr>
          <w:rFonts w:ascii="Times New Roman" w:hAnsi="Times New Roman" w:cs="Times New Roman"/>
          <w:iCs w:val="0"/>
          <w:kern w:val="1"/>
          <w:lang w:val="en-US"/>
        </w:rPr>
        <w:alias w:val="!payments.isEmpty()"/>
        <w:tag w:val="If"/>
        <w:id w:val="1299644135"/>
        <w:placeholder>
          <w:docPart w:val="10C340C035424BF28CEDB6A7B6D89409"/>
        </w:placeholder>
        <w:docPartList>
          <w:docPartGallery w:val="Quick Parts"/>
        </w:docPartList>
      </w:sdtPr>
      <w:sdtEndPr>
        <w:rPr>
          <w:iCs/>
          <w:kern w:val="0"/>
        </w:rPr>
      </w:sdtEndPr>
      <w:sdtContent>
        <w:p w:rsidR="00B636B2" w:rsidRPr="00CC4E86" w:rsidRDefault="00B636B2" w:rsidP="00CC4E86">
          <w:pPr>
            <w:pStyle w:val="ab"/>
            <w:rPr>
              <w:rFonts w:ascii="Times New Roman" w:hAnsi="Times New Roman" w:cs="Times New Roman"/>
              <w:lang w:val="en-US"/>
            </w:rPr>
          </w:pPr>
          <w:r w:rsidRPr="00CC4E86">
            <w:rPr>
              <w:rFonts w:ascii="Times New Roman" w:hAnsi="Times New Roman" w:cs="Times New Roman"/>
            </w:rPr>
            <w:t>Таблица</w:t>
          </w:r>
          <w:r w:rsidRPr="00CC4E86">
            <w:rPr>
              <w:rFonts w:ascii="Times New Roman" w:hAnsi="Times New Roman" w:cs="Times New Roman"/>
              <w:lang w:val="en-US"/>
            </w:rPr>
            <w:t xml:space="preserve"> 2.</w:t>
          </w:r>
          <w:sdt>
            <w:sdtPr>
              <w:rPr>
                <w:rFonts w:ascii="Times New Roman" w:hAnsi="Times New Roman" w:cs="Times New Roman"/>
              </w:rPr>
              <w:alias w:val="obligationsWithoutProducts.isEmpty()"/>
              <w:tag w:val="If"/>
              <w:id w:val="-1295135251"/>
              <w:placeholder>
                <w:docPart w:val="066E0359187441F2BF32366929257936"/>
              </w:placeholder>
              <w:docPartList>
                <w:docPartGallery w:val="Quick Parts"/>
              </w:docPartList>
            </w:sdtPr>
            <w:sdtContent>
              <w:r w:rsidRPr="00CC4E86">
                <w:rPr>
                  <w:rFonts w:ascii="Times New Roman" w:hAnsi="Times New Roman" w:cs="Times New Roman"/>
                  <w:lang w:val="en-US"/>
                </w:rPr>
                <w:t>2</w:t>
              </w:r>
            </w:sdtContent>
          </w:sdt>
        </w:p>
        <w:sdt>
          <w:sdtPr>
            <w:rPr>
              <w:rFonts w:ascii="Times New Roman" w:eastAsia="Calibri" w:hAnsi="Times New Roman" w:cs="Times New Roman"/>
              <w:b w:val="0"/>
              <w:iCs/>
            </w:rPr>
            <w:alias w:val="payments"/>
            <w:tag w:val="Table"/>
            <w:id w:val="238229559"/>
            <w:placeholder>
              <w:docPart w:val="D7D8417A90E54683A5D9B4C08F707D22"/>
            </w:placeholder>
            <w:showingPlcHdr/>
            <w:docPartList>
              <w:docPartGallery w:val="Quick Parts"/>
            </w:docPartList>
          </w:sdtPr>
          <w:sdtEndPr>
            <w:rPr>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8232"/>
                <w:gridCol w:w="2150"/>
                <w:gridCol w:w="2243"/>
                <w:gridCol w:w="2251"/>
              </w:tblGrid>
              <w:tr w:rsidR="00B636B2" w:rsidRPr="00CC4E86" w:rsidTr="00C91921">
                <w:trPr>
                  <w:cantSplit/>
                  <w:trHeight w:val="15"/>
                  <w:tblHeader/>
                </w:trPr>
                <w:tc>
                  <w:tcPr>
                    <w:tcW w:w="461" w:type="dxa"/>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w:t>
                    </w:r>
                  </w:p>
                </w:tc>
                <w:tc>
                  <w:tcPr>
                    <w:tcW w:w="7927" w:type="dxa"/>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Наименование</w:t>
                    </w:r>
                  </w:p>
                </w:tc>
                <w:tc>
                  <w:tcPr>
                    <w:tcW w:w="2070" w:type="dxa"/>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Аванс/Оплата</w:t>
                    </w:r>
                  </w:p>
                </w:tc>
                <w:tc>
                  <w:tcPr>
                    <w:tcW w:w="2160" w:type="dxa"/>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Учёт неустойки</w:t>
                    </w:r>
                  </w:p>
                </w:tc>
                <w:tc>
                  <w:tcPr>
                    <w:tcW w:w="2168" w:type="dxa"/>
                  </w:tcPr>
                  <w:p w:rsidR="00B636B2" w:rsidRPr="00CC4E86" w:rsidRDefault="00B636B2" w:rsidP="00CC4E86">
                    <w:pPr>
                      <w:pStyle w:val="Standard"/>
                      <w:jc w:val="both"/>
                      <w:rPr>
                        <w:rFonts w:ascii="Times New Roman" w:hAnsi="Times New Roman" w:cs="Times New Roman"/>
                        <w:b/>
                        <w:sz w:val="24"/>
                        <w:szCs w:val="24"/>
                        <w:lang w:val="en-US"/>
                      </w:rPr>
                    </w:pPr>
                    <w:r w:rsidRPr="00CC4E86">
                      <w:rPr>
                        <w:rFonts w:ascii="Times New Roman" w:hAnsi="Times New Roman" w:cs="Times New Roman"/>
                        <w:b/>
                        <w:sz w:val="24"/>
                        <w:szCs w:val="24"/>
                      </w:rPr>
                      <w:t>Сумма</w:t>
                    </w:r>
                    <w:r w:rsidRPr="00CC4E86">
                      <w:rPr>
                        <w:rFonts w:ascii="Times New Roman" w:hAnsi="Times New Roman" w:cs="Times New Roman"/>
                        <w:b/>
                        <w:sz w:val="24"/>
                        <w:szCs w:val="24"/>
                        <w:lang w:val="en-US"/>
                      </w:rPr>
                      <w:t xml:space="preserve">, </w:t>
                    </w:r>
                    <w:r w:rsidRPr="00CC4E86">
                      <w:rPr>
                        <w:rFonts w:ascii="Times New Roman" w:hAnsi="Times New Roman" w:cs="Times New Roman"/>
                        <w:b/>
                        <w:sz w:val="24"/>
                        <w:szCs w:val="24"/>
                      </w:rPr>
                      <w:t>руб</w:t>
                    </w:r>
                    <w:r w:rsidRPr="00CC4E86">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73F4529D1F984DCA9F9985E0CED7D6A4"/>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5744F74652D146359B6CF17B47223F07"/>
                            </w:placeholder>
                            <w:docPartList>
                              <w:docPartGallery w:val="Quick Parts"/>
                            </w:docPartList>
                          </w:sdtPr>
                          <w:sdtContent>
                            <w:r w:rsidRPr="00CC4E86">
                              <w:rPr>
                                <w:rFonts w:ascii="Times New Roman" w:eastAsiaTheme="minorHAnsi" w:hAnsi="Times New Roman" w:cs="Times New Roman"/>
                                <w:b/>
                                <w:kern w:val="0"/>
                                <w:sz w:val="24"/>
                                <w:szCs w:val="24"/>
                                <w:lang w:val="en-US" w:eastAsia="en-US"/>
                              </w:rPr>
                              <w:t>*</w:t>
                            </w:r>
                          </w:sdtContent>
                        </w:sdt>
                        <w:r w:rsidRPr="00CC4E86">
                          <w:rPr>
                            <w:rFonts w:ascii="Times New Roman" w:hAnsi="Times New Roman" w:cs="Times New Roman"/>
                            <w:b/>
                            <w:sz w:val="24"/>
                            <w:szCs w:val="24"/>
                            <w:lang w:val="en-US"/>
                          </w:rPr>
                          <w:t xml:space="preserve"> </w:t>
                        </w:r>
                      </w:sdtContent>
                    </w:sdt>
                    <w:r w:rsidRPr="00CC4E86">
                      <w:rPr>
                        <w:rFonts w:ascii="Times New Roman" w:hAnsi="Times New Roman" w:cs="Times New Roman"/>
                        <w:b/>
                        <w:sz w:val="24"/>
                        <w:szCs w:val="24"/>
                        <w:lang w:val="en-US"/>
                      </w:rPr>
                      <w:t>/%</w:t>
                    </w:r>
                  </w:p>
                </w:tc>
              </w:tr>
              <w:tr w:rsidR="00B636B2" w:rsidRPr="00CC4E86" w:rsidTr="00C91921">
                <w:trPr>
                  <w:cantSplit/>
                  <w:trHeight w:val="87"/>
                </w:trPr>
                <w:tc>
                  <w:tcPr>
                    <w:tcW w:w="461" w:type="dxa"/>
                    <w:vMerge w:val="restart"/>
                  </w:tcPr>
                  <w:p w:rsidR="00B636B2" w:rsidRPr="00CC4E86" w:rsidRDefault="00B636B2" w:rsidP="00CC4E86">
                    <w:pPr>
                      <w:pStyle w:val="a9"/>
                      <w:numPr>
                        <w:ilvl w:val="0"/>
                        <w:numId w:val="9"/>
                      </w:numPr>
                      <w:ind w:left="0" w:firstLine="0"/>
                      <w:rPr>
                        <w:rFonts w:ascii="Times New Roman" w:hAnsi="Times New Roman" w:cs="Times New Roman"/>
                        <w:lang w:val="en-US"/>
                      </w:rPr>
                    </w:pPr>
                  </w:p>
                </w:tc>
                <w:tc>
                  <w:tcPr>
                    <w:tcW w:w="7927" w:type="dxa"/>
                    <w:tcBorders>
                      <w:bottom w:val="single" w:sz="4" w:space="0" w:color="auto"/>
                    </w:tcBorders>
                  </w:tcPr>
                  <w:p w:rsidR="00B636B2" w:rsidRPr="00CC4E86" w:rsidRDefault="00E62A1D" w:rsidP="00CC4E86">
                    <w:pPr>
                      <w:pStyle w:val="a9"/>
                      <w:rPr>
                        <w:rFonts w:ascii="Times New Roman" w:hAnsi="Times New Roman" w:cs="Times New Roman"/>
                        <w:lang w:val="en-US"/>
                      </w:rPr>
                    </w:pPr>
                    <w:sdt>
                      <w:sdtPr>
                        <w:rPr>
                          <w:rFonts w:ascii="Times New Roman" w:hAnsi="Times New Roman" w:cs="Times New Roman"/>
                        </w:rPr>
                        <w:alias w:val="Simple"/>
                        <w:tag w:val="Simple"/>
                        <w:id w:val="1075936738"/>
                        <w:placeholder>
                          <w:docPart w:val="67EA4897A5A84D30ACBDD151EFC8EC5A"/>
                        </w:placeholder>
                        <w:text/>
                      </w:sdtPr>
                      <w:sdtContent>
                        <w:proofErr w:type="spellStart"/>
                        <w:r w:rsidR="00B636B2" w:rsidRPr="00CC4E86">
                          <w:rPr>
                            <w:rFonts w:ascii="Times New Roman" w:hAnsi="Times New Roman" w:cs="Times New Roman"/>
                            <w:lang w:val="en-US"/>
                          </w:rPr>
                          <w:t>Оплата</w:t>
                        </w:r>
                        <w:proofErr w:type="spellEnd"/>
                        <w:r w:rsidR="00B636B2" w:rsidRPr="00CC4E86">
                          <w:rPr>
                            <w:rFonts w:ascii="Times New Roman" w:hAnsi="Times New Roman" w:cs="Times New Roman"/>
                            <w:lang w:val="en-US"/>
                          </w:rPr>
                          <w:t xml:space="preserve"> №01</w:t>
                        </w:r>
                      </w:sdtContent>
                    </w:sdt>
                  </w:p>
                </w:tc>
                <w:tc>
                  <w:tcPr>
                    <w:tcW w:w="2070" w:type="dxa"/>
                    <w:tcBorders>
                      <w:bottom w:val="single" w:sz="4" w:space="0" w:color="auto"/>
                    </w:tcBorders>
                  </w:tcPr>
                  <w:p w:rsidR="00B636B2" w:rsidRPr="00CC4E86" w:rsidRDefault="00E62A1D" w:rsidP="00CC4E86">
                    <w:pPr>
                      <w:pStyle w:val="a9"/>
                      <w:rPr>
                        <w:rFonts w:ascii="Times New Roman" w:hAnsi="Times New Roman" w:cs="Times New Roman"/>
                        <w:lang w:val="en-US"/>
                      </w:rPr>
                    </w:pPr>
                    <w:sdt>
                      <w:sdtPr>
                        <w:rPr>
                          <w:rFonts w:ascii="Times New Roman" w:hAnsi="Times New Roman" w:cs="Times New Roman"/>
                        </w:rPr>
                        <w:alias w:val="!.prePayment"/>
                        <w:tag w:val="If"/>
                        <w:id w:val="1889150935"/>
                        <w:placeholder>
                          <w:docPart w:val="05609EAE0D714EBEB48D48D65B2EBF09"/>
                        </w:placeholder>
                        <w:docPartList>
                          <w:docPartGallery w:val="Quick Parts"/>
                        </w:docPartList>
                      </w:sdtPr>
                      <w:sdtContent>
                        <w:r w:rsidR="00B636B2" w:rsidRPr="00CC4E86">
                          <w:rPr>
                            <w:rFonts w:ascii="Times New Roman" w:hAnsi="Times New Roman" w:cs="Times New Roman"/>
                          </w:rPr>
                          <w:t>Оплата</w:t>
                        </w:r>
                      </w:sdtContent>
                    </w:sdt>
                  </w:p>
                </w:tc>
                <w:tc>
                  <w:tcPr>
                    <w:tcW w:w="2160" w:type="dxa"/>
                    <w:tcBorders>
                      <w:bottom w:val="single" w:sz="4" w:space="0" w:color="auto"/>
                    </w:tcBorders>
                  </w:tcPr>
                  <w:p w:rsidR="00B636B2" w:rsidRPr="00CC4E86" w:rsidRDefault="00E62A1D" w:rsidP="00CC4E86">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72AD50C26764D79AFCA68C6B0E98F98"/>
                        </w:placeholder>
                        <w:text/>
                      </w:sdtPr>
                      <w:sdtContent>
                        <w:proofErr w:type="spellStart"/>
                        <w:r w:rsidR="00B636B2" w:rsidRPr="00CC4E86">
                          <w:rPr>
                            <w:rFonts w:ascii="Times New Roman" w:hAnsi="Times New Roman" w:cs="Times New Roman"/>
                            <w:sz w:val="24"/>
                            <w:szCs w:val="24"/>
                            <w:lang w:val="en-US"/>
                          </w:rPr>
                          <w:t>Оплата</w:t>
                        </w:r>
                        <w:proofErr w:type="spellEnd"/>
                        <w:r w:rsidR="00B636B2" w:rsidRPr="00CC4E86">
                          <w:rPr>
                            <w:rFonts w:ascii="Times New Roman" w:hAnsi="Times New Roman" w:cs="Times New Roman"/>
                            <w:sz w:val="24"/>
                            <w:szCs w:val="24"/>
                            <w:lang w:val="en-US"/>
                          </w:rPr>
                          <w:t xml:space="preserve"> </w:t>
                        </w:r>
                        <w:proofErr w:type="spellStart"/>
                        <w:r w:rsidR="00B636B2" w:rsidRPr="00CC4E86">
                          <w:rPr>
                            <w:rFonts w:ascii="Times New Roman" w:hAnsi="Times New Roman" w:cs="Times New Roman"/>
                            <w:sz w:val="24"/>
                            <w:szCs w:val="24"/>
                            <w:lang w:val="en-US"/>
                          </w:rPr>
                          <w:t>за</w:t>
                        </w:r>
                        <w:proofErr w:type="spellEnd"/>
                        <w:r w:rsidR="00B636B2" w:rsidRPr="00CC4E86">
                          <w:rPr>
                            <w:rFonts w:ascii="Times New Roman" w:hAnsi="Times New Roman" w:cs="Times New Roman"/>
                            <w:sz w:val="24"/>
                            <w:szCs w:val="24"/>
                            <w:lang w:val="en-US"/>
                          </w:rPr>
                          <w:t xml:space="preserve"> </w:t>
                        </w:r>
                        <w:proofErr w:type="spellStart"/>
                        <w:r w:rsidR="00B636B2" w:rsidRPr="00CC4E86">
                          <w:rPr>
                            <w:rFonts w:ascii="Times New Roman" w:hAnsi="Times New Roman" w:cs="Times New Roman"/>
                            <w:sz w:val="24"/>
                            <w:szCs w:val="24"/>
                            <w:lang w:val="en-US"/>
                          </w:rPr>
                          <w:t>вычетом</w:t>
                        </w:r>
                        <w:proofErr w:type="spellEnd"/>
                        <w:r w:rsidR="00B636B2" w:rsidRPr="00CC4E86">
                          <w:rPr>
                            <w:rFonts w:ascii="Times New Roman" w:hAnsi="Times New Roman" w:cs="Times New Roman"/>
                            <w:sz w:val="24"/>
                            <w:szCs w:val="24"/>
                            <w:lang w:val="en-US"/>
                          </w:rPr>
                          <w:t xml:space="preserve"> </w:t>
                        </w:r>
                        <w:proofErr w:type="spellStart"/>
                        <w:r w:rsidR="00B636B2" w:rsidRPr="00CC4E86">
                          <w:rPr>
                            <w:rFonts w:ascii="Times New Roman" w:hAnsi="Times New Roman" w:cs="Times New Roman"/>
                            <w:sz w:val="24"/>
                            <w:szCs w:val="24"/>
                            <w:lang w:val="en-US"/>
                          </w:rPr>
                          <w:t>неустойки</w:t>
                        </w:r>
                        <w:proofErr w:type="spellEnd"/>
                      </w:sdtContent>
                    </w:sdt>
                    <w:sdt>
                      <w:sdtPr>
                        <w:rPr>
                          <w:rFonts w:ascii="Times New Roman" w:hAnsi="Times New Roman" w:cs="Times New Roman"/>
                          <w:sz w:val="24"/>
                          <w:szCs w:val="24"/>
                        </w:rPr>
                        <w:alias w:val=".typeDeductionOfForfeitPenaltyAsterisk"/>
                        <w:tag w:val="If"/>
                        <w:id w:val="-1566330633"/>
                        <w:placeholder>
                          <w:docPart w:val="80277395D56740668BFAD0373431AE83"/>
                        </w:placeholder>
                        <w:showingPlcHdr/>
                        <w:docPartList>
                          <w:docPartGallery w:val="Quick Parts"/>
                        </w:docPartList>
                      </w:sdtPr>
                      <w:sdtContent>
                        <w:sdt>
                          <w:sdtPr>
                            <w:rPr>
                              <w:rFonts w:ascii="Times New Roman" w:hAnsi="Times New Roman" w:cs="Times New Roman"/>
                              <w:b/>
                              <w:sz w:val="24"/>
                              <w:szCs w:val="24"/>
                              <w:lang w:val="en-US"/>
                            </w:rPr>
                            <w:alias w:val="!hasPrePaymentHint"/>
                            <w:tag w:val="If"/>
                            <w:id w:val="-421417958"/>
                            <w:placeholder>
                              <w:docPart w:val="B52A329976C148489D3FF5B4681721A2"/>
                            </w:placeholder>
                            <w:docPartList>
                              <w:docPartGallery w:val="Quick Parts"/>
                            </w:docPartList>
                          </w:sdtPr>
                          <w:sdtContent>
                            <w:r w:rsidR="00B636B2" w:rsidRPr="00CC4E86">
                              <w:rPr>
                                <w:rFonts w:ascii="Times New Roman" w:eastAsiaTheme="minorHAnsi" w:hAnsi="Times New Roman" w:cs="Times New Roman"/>
                                <w:b/>
                                <w:kern w:val="0"/>
                                <w:sz w:val="24"/>
                                <w:szCs w:val="24"/>
                                <w:lang w:val="en-US" w:eastAsia="en-US"/>
                              </w:rPr>
                              <w:t>**</w:t>
                            </w:r>
                          </w:sdtContent>
                        </w:sdt>
                        <w:r w:rsidR="00B636B2" w:rsidRPr="00CC4E86">
                          <w:rPr>
                            <w:rFonts w:ascii="Times New Roman" w:hAnsi="Times New Roman" w:cs="Times New Roman"/>
                            <w:b/>
                            <w:sz w:val="24"/>
                            <w:szCs w:val="24"/>
                            <w:lang w:val="en-US"/>
                          </w:rPr>
                          <w:t xml:space="preserve"> </w:t>
                        </w:r>
                        <w:r w:rsidR="00B636B2" w:rsidRPr="00CC4E86">
                          <w:rPr>
                            <w:rFonts w:ascii="Times New Roman" w:hAnsi="Times New Roman" w:cs="Times New Roman"/>
                            <w:sz w:val="24"/>
                            <w:szCs w:val="24"/>
                            <w:lang w:val="en-US"/>
                          </w:rPr>
                          <w:t xml:space="preserve"> </w:t>
                        </w:r>
                      </w:sdtContent>
                    </w:sdt>
                  </w:p>
                  <w:p w:rsidR="00B636B2" w:rsidRPr="00CC4E86" w:rsidRDefault="00B636B2" w:rsidP="00CC4E86">
                    <w:pPr>
                      <w:pStyle w:val="a9"/>
                      <w:rPr>
                        <w:rFonts w:ascii="Times New Roman" w:hAnsi="Times New Roman" w:cs="Times New Roman"/>
                        <w:lang w:val="en-US"/>
                      </w:rPr>
                    </w:pPr>
                  </w:p>
                </w:tc>
                <w:tc>
                  <w:tcPr>
                    <w:tcW w:w="2168" w:type="dxa"/>
                    <w:tcBorders>
                      <w:bottom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prePaymentAmountInPercent"/>
                        <w:tag w:val="If"/>
                        <w:id w:val="2014651276"/>
                        <w:placeholder>
                          <w:docPart w:val="875D504004DA4D8BAEB910228B4B748D"/>
                        </w:placeholder>
                        <w:docPartList>
                          <w:docPartGallery w:val="Quick Parts"/>
                        </w:docPartList>
                      </w:sdtPr>
                      <w:sdtContent>
                        <w:sdt>
                          <w:sdtPr>
                            <w:rPr>
                              <w:rFonts w:ascii="Times New Roman" w:hAnsi="Times New Roman" w:cs="Times New Roman"/>
                              <w:lang w:val="en-US"/>
                            </w:rPr>
                            <w:alias w:val="Simple"/>
                            <w:tag w:val="Simple"/>
                            <w:id w:val="-301544061"/>
                            <w:placeholder>
                              <w:docPart w:val="A46E50DD5D194F729868A297146EE256"/>
                            </w:placeholder>
                            <w:text/>
                          </w:sdtPr>
                          <w:sdtContent>
                            <w:r w:rsidR="00B636B2" w:rsidRPr="00CC4E86">
                              <w:rPr>
                                <w:rFonts w:ascii="Times New Roman" w:hAnsi="Times New Roman" w:cs="Times New Roman"/>
                              </w:rPr>
                              <w:t>100</w:t>
                            </w:r>
                            <w:proofErr w:type="gramStart"/>
                            <w:r w:rsidR="00B636B2" w:rsidRPr="00CC4E86">
                              <w:rPr>
                                <w:rFonts w:ascii="Times New Roman" w:hAnsi="Times New Roman" w:cs="Times New Roman"/>
                              </w:rPr>
                              <w:t>% П</w:t>
                            </w:r>
                            <w:proofErr w:type="gramEnd"/>
                            <w:r w:rsidR="00B636B2" w:rsidRPr="00CC4E86">
                              <w:rPr>
                                <w:rFonts w:ascii="Times New Roman" w:hAnsi="Times New Roman" w:cs="Times New Roman"/>
                              </w:rPr>
                              <w:t>о фактическому объёму</w:t>
                            </w:r>
                          </w:sdtContent>
                        </w:sdt>
                      </w:sdtContent>
                    </w:sdt>
                    <w:r w:rsidR="00B636B2" w:rsidRPr="00CC4E86">
                      <w:rPr>
                        <w:rFonts w:ascii="Times New Roman" w:hAnsi="Times New Roman" w:cs="Times New Roman"/>
                      </w:rPr>
                      <w:t xml:space="preserve"> </w:t>
                    </w:r>
                  </w:p>
                </w:tc>
              </w:tr>
              <w:tr w:rsidR="00B636B2" w:rsidRPr="00CC4E86" w:rsidTr="00C91921">
                <w:trPr>
                  <w:cantSplit/>
                  <w:trHeight w:val="70"/>
                </w:trPr>
                <w:tc>
                  <w:tcPr>
                    <w:tcW w:w="461" w:type="dxa"/>
                    <w:vMerge/>
                  </w:tcPr>
                  <w:p w:rsidR="00B636B2" w:rsidRPr="00CC4E86" w:rsidRDefault="00B636B2" w:rsidP="00CC4E86">
                    <w:pPr>
                      <w:pStyle w:val="a9"/>
                      <w:numPr>
                        <w:ilvl w:val="0"/>
                        <w:numId w:val="9"/>
                      </w:numPr>
                      <w:ind w:left="0" w:firstLine="0"/>
                      <w:rPr>
                        <w:rFonts w:ascii="Times New Roman" w:hAnsi="Times New Roman" w:cs="Times New Roman"/>
                      </w:rPr>
                    </w:pPr>
                  </w:p>
                </w:tc>
                <w:tc>
                  <w:tcPr>
                    <w:tcW w:w="14325" w:type="dxa"/>
                    <w:gridSpan w:val="4"/>
                  </w:tcPr>
                  <w:p w:rsidR="00B636B2" w:rsidRPr="00CC4E86" w:rsidRDefault="00E62A1D" w:rsidP="00CC4E86">
                    <w:pPr>
                      <w:pStyle w:val="a9"/>
                      <w:rPr>
                        <w:rFonts w:ascii="Times New Roman" w:hAnsi="Times New Roman" w:cs="Times New Roman"/>
                        <w:lang w:val="en-US"/>
                      </w:rPr>
                    </w:pPr>
                    <w:sdt>
                      <w:sdtPr>
                        <w:rPr>
                          <w:rFonts w:ascii="Times New Roman" w:hAnsi="Times New Roman" w:cs="Times New Roman"/>
                          <w:b/>
                        </w:rPr>
                        <w:alias w:val="Simple"/>
                        <w:tag w:val="Simple"/>
                        <w:id w:val="-216284760"/>
                        <w:placeholder>
                          <w:docPart w:val="A37F2B786C194162B5FCFBDCDA366EA8"/>
                        </w:placeholder>
                        <w:text/>
                      </w:sdtPr>
                      <w:sdtContent>
                        <w:r w:rsidR="00B636B2" w:rsidRPr="00CC4E86">
                          <w:rPr>
                            <w:rFonts w:ascii="Times New Roman" w:hAnsi="Times New Roman" w:cs="Times New Roman"/>
                            <w:b/>
                          </w:rPr>
                          <w:t>Срок исполнения обязательства, не позднее:</w:t>
                        </w:r>
                      </w:sdtContent>
                    </w:sdt>
                    <w:sdt>
                      <w:sdtPr>
                        <w:rPr>
                          <w:rFonts w:ascii="Times New Roman" w:hAnsi="Times New Roman" w:cs="Times New Roman"/>
                        </w:rPr>
                        <w:alias w:val="Simple"/>
                        <w:tag w:val="Simple"/>
                        <w:id w:val="285777718"/>
                        <w:placeholder>
                          <w:docPart w:val="92661146F43A4633B0D2DD524311695A"/>
                        </w:placeholder>
                        <w:text/>
                      </w:sdtPr>
                      <w:sdtContent>
                        <w:r w:rsidR="00B636B2" w:rsidRPr="00CC4E86">
                          <w:rPr>
                            <w:rFonts w:ascii="Times New Roman" w:hAnsi="Times New Roman" w:cs="Times New Roman"/>
                          </w:rPr>
                          <w:t xml:space="preserve">30 </w:t>
                        </w:r>
                        <w:proofErr w:type="spellStart"/>
                        <w:r w:rsidR="00B636B2" w:rsidRPr="00CC4E86">
                          <w:rPr>
                            <w:rFonts w:ascii="Times New Roman" w:hAnsi="Times New Roman" w:cs="Times New Roman"/>
                          </w:rPr>
                          <w:t>дн</w:t>
                        </w:r>
                        <w:proofErr w:type="spellEnd"/>
                        <w:r w:rsidR="00B636B2" w:rsidRPr="00CC4E86">
                          <w:rPr>
                            <w:rFonts w:ascii="Times New Roman" w:hAnsi="Times New Roman" w:cs="Times New Roman"/>
                          </w:rPr>
                          <w:t>. от даты подписания документа-предшественника</w:t>
                        </w:r>
                      </w:sdtContent>
                    </w:sdt>
                    <w:r w:rsidR="00B636B2" w:rsidRPr="00CC4E86">
                      <w:rPr>
                        <w:rFonts w:ascii="Times New Roman" w:hAnsi="Times New Roman" w:cs="Times New Roman"/>
                        <w:lang w:val="en-US"/>
                      </w:rPr>
                      <w:t xml:space="preserve"> </w:t>
                    </w:r>
                    <w:sdt>
                      <w:sdtPr>
                        <w:rPr>
                          <w:rFonts w:ascii="Times New Roman" w:hAnsi="Times New Roman" w:cs="Times New Roman"/>
                        </w:rPr>
                        <w:alias w:val="Simple"/>
                        <w:tag w:val="Simple"/>
                        <w:id w:val="1108777766"/>
                        <w:placeholder>
                          <w:docPart w:val="CA3713FE649343EA9410D4CB8EB3F7F2"/>
                        </w:placeholder>
                        <w:text/>
                      </w:sdtPr>
                      <w:sdtContent>
                        <w:r w:rsidR="00B636B2" w:rsidRPr="00CC4E86">
                          <w:rPr>
                            <w:rFonts w:ascii="Times New Roman" w:hAnsi="Times New Roman" w:cs="Times New Roman"/>
                          </w:rPr>
                          <w:t xml:space="preserve">«Акт о выполнении работ (оказании услуг), унифицированный формат, приказ ФНС России от 30.11.2015 г. № ММВ-7-10/552@» (Выполнение работ по </w:t>
                        </w:r>
                        <w:r w:rsidR="00381495">
                          <w:rPr>
                            <w:rFonts w:ascii="Times New Roman" w:hAnsi="Times New Roman" w:cs="Times New Roman"/>
                          </w:rPr>
                          <w:t>ремонту мягкой кровли</w:t>
                        </w:r>
                        <w:r w:rsidR="00B636B2" w:rsidRPr="00CC4E86">
                          <w:rPr>
                            <w:rFonts w:ascii="Times New Roman" w:hAnsi="Times New Roman" w:cs="Times New Roman"/>
                          </w:rPr>
                          <w:t>.)</w:t>
                        </w:r>
                      </w:sdtContent>
                    </w:sdt>
                    <w:sdt>
                      <w:sdtPr>
                        <w:rPr>
                          <w:rFonts w:ascii="Times New Roman" w:hAnsi="Times New Roman" w:cs="Times New Roman"/>
                        </w:rPr>
                        <w:alias w:val="Simple"/>
                        <w:tag w:val="Simple"/>
                        <w:id w:val="1693194112"/>
                        <w:placeholder>
                          <w:docPart w:val="02D5C28D93B6493DBF4D3C804F41EB89"/>
                        </w:placeholder>
                        <w:text/>
                      </w:sdtPr>
                      <w:sdtContent/>
                    </w:sdt>
                    <w:r w:rsidR="00B636B2" w:rsidRPr="00CC4E86">
                      <w:rPr>
                        <w:rFonts w:ascii="Times New Roman" w:hAnsi="Times New Roman" w:cs="Times New Roman"/>
                        <w:lang w:val="en-US"/>
                      </w:rPr>
                      <w:t>;</w:t>
                    </w:r>
                  </w:p>
                </w:tc>
              </w:tr>
            </w:tbl>
            <w:p w:rsidR="00B636B2" w:rsidRPr="00CC4E86" w:rsidRDefault="00E62A1D" w:rsidP="00CC4E86">
              <w:pPr>
                <w:pStyle w:val="ab"/>
                <w:rPr>
                  <w:rFonts w:ascii="Times New Roman" w:hAnsi="Times New Roman" w:cs="Times New Roman"/>
                  <w:iCs w:val="0"/>
                  <w:lang w:val="en-US"/>
                </w:rPr>
              </w:pPr>
            </w:p>
          </w:sdtContent>
        </w:sdt>
      </w:sdtContent>
    </w:sdt>
    <w:p w:rsidR="00B636B2" w:rsidRPr="00CC4E86" w:rsidRDefault="00B636B2" w:rsidP="00CC4E86">
      <w:pPr>
        <w:pStyle w:val="Standard"/>
        <w:jc w:val="both"/>
        <w:rPr>
          <w:rFonts w:ascii="Times New Roman" w:hAnsi="Times New Roman" w:cs="Times New Roman"/>
          <w:sz w:val="24"/>
          <w:szCs w:val="24"/>
        </w:rPr>
      </w:pPr>
    </w:p>
    <w:sdt>
      <w:sdtPr>
        <w:rPr>
          <w:rFonts w:ascii="Times New Roman" w:eastAsiaTheme="minorHAnsi" w:hAnsi="Times New Roman"/>
          <w:b w:val="0"/>
          <w:bCs w:val="0"/>
          <w:i w:val="0"/>
          <w:iCs w:val="0"/>
          <w:sz w:val="24"/>
          <w:szCs w:val="24"/>
          <w:lang w:eastAsia="en-US"/>
        </w:rPr>
        <w:alias w:val="!contractSidesWithDeliveryAddresses.isEmpty()"/>
        <w:tag w:val="If"/>
        <w:id w:val="864401084"/>
        <w:placeholder>
          <w:docPart w:val="2622747DBE0D4757A67CD23A758B8886"/>
        </w:placeholder>
        <w:docPartList>
          <w:docPartGallery w:val="Quick Parts"/>
        </w:docPartList>
      </w:sdtPr>
      <w:sdtEndPr>
        <w:rPr>
          <w:lang w:val="en-US"/>
        </w:rPr>
      </w:sdtEndPr>
      <w:sdtContent>
        <w:p w:rsidR="00B636B2" w:rsidRPr="00CC4E86" w:rsidRDefault="00E62A1D" w:rsidP="00CC4E86">
          <w:pPr>
            <w:pStyle w:val="2"/>
            <w:widowControl w:val="0"/>
            <w:numPr>
              <w:ilvl w:val="0"/>
              <w:numId w:val="12"/>
            </w:numPr>
            <w:spacing w:before="0" w:after="0"/>
            <w:jc w:val="center"/>
            <w:textAlignment w:val="baseline"/>
            <w:rPr>
              <w:rFonts w:ascii="Times New Roman" w:eastAsiaTheme="minorHAnsi" w:hAnsi="Times New Roman"/>
              <w:sz w:val="24"/>
              <w:szCs w:val="24"/>
            </w:rPr>
          </w:pPr>
          <w:sdt>
            <w:sdtPr>
              <w:rPr>
                <w:rFonts w:ascii="Times New Roman" w:eastAsiaTheme="minorHAnsi" w:hAnsi="Times New Roman"/>
                <w:sz w:val="24"/>
                <w:szCs w:val="24"/>
              </w:rPr>
              <w:alias w:val="Simple"/>
              <w:tag w:val="Simple"/>
              <w:id w:val="-1293444455"/>
              <w:placeholder>
                <w:docPart w:val="C94125B417C94AD2B6C9EAB2D3C0E43B"/>
              </w:placeholder>
              <w:showingPlcHdr/>
              <w:text/>
            </w:sdtPr>
            <w:sdtContent>
              <w:r w:rsidR="00B636B2" w:rsidRPr="00CC4E86">
                <w:rPr>
                  <w:rFonts w:ascii="Times New Roman" w:hAnsi="Times New Roman"/>
                  <w:sz w:val="24"/>
                  <w:szCs w:val="24"/>
                  <w:lang w:val="en-US"/>
                </w:rPr>
                <w:t>Место выполнения работ</w:t>
              </w:r>
            </w:sdtContent>
          </w:sdt>
        </w:p>
        <w:p w:rsidR="00B636B2" w:rsidRPr="00CC4E86" w:rsidRDefault="00B636B2" w:rsidP="00CC4E86">
          <w:pPr>
            <w:tabs>
              <w:tab w:val="center" w:pos="7568"/>
              <w:tab w:val="right" w:pos="14570"/>
            </w:tabs>
            <w:spacing w:after="0" w:line="240" w:lineRule="auto"/>
            <w:rPr>
              <w:rFonts w:ascii="Times New Roman" w:hAnsi="Times New Roman" w:cs="Times New Roman"/>
              <w:sz w:val="24"/>
              <w:szCs w:val="24"/>
            </w:rPr>
          </w:pPr>
          <w:r w:rsidRPr="00CC4E86">
            <w:rPr>
              <w:rFonts w:ascii="Times New Roman" w:hAnsi="Times New Roman" w:cs="Times New Roman"/>
              <w:sz w:val="24"/>
              <w:szCs w:val="24"/>
            </w:rPr>
            <w:tab/>
          </w:r>
          <w:r w:rsidRPr="00CC4E86">
            <w:rPr>
              <w:rFonts w:ascii="Times New Roman" w:hAnsi="Times New Roman" w:cs="Times New Roman"/>
              <w:sz w:val="24"/>
              <w:szCs w:val="24"/>
            </w:rPr>
            <w:tab/>
            <w:t>Таблица</w:t>
          </w:r>
          <w:r w:rsidRPr="00CC4E86">
            <w:rPr>
              <w:rFonts w:ascii="Times New Roman" w:hAnsi="Times New Roman" w:cs="Times New Roman"/>
              <w:sz w:val="24"/>
              <w:szCs w:val="24"/>
              <w:lang w:val="en-US"/>
            </w:rPr>
            <w:t xml:space="preserve"> 2.</w:t>
          </w:r>
          <w:sdt>
            <w:sdtPr>
              <w:rPr>
                <w:rFonts w:ascii="Times New Roman" w:hAnsi="Times New Roman" w:cs="Times New Roman"/>
                <w:sz w:val="24"/>
                <w:szCs w:val="24"/>
              </w:rPr>
              <w:alias w:val="!payments.isEmpty()"/>
              <w:tag w:val="If"/>
              <w:id w:val="876363030"/>
              <w:placeholder>
                <w:docPart w:val="49DC4A1E8F214CD1AF84D5CA390E077F"/>
              </w:placeholder>
              <w:docPartList>
                <w:docPartGallery w:val="Quick Parts"/>
              </w:docPartList>
            </w:sdtPr>
            <w:sdtContent>
              <w:sdt>
                <w:sdtPr>
                  <w:rPr>
                    <w:rFonts w:ascii="Times New Roman" w:hAnsi="Times New Roman" w:cs="Times New Roman"/>
                    <w:sz w:val="24"/>
                    <w:szCs w:val="24"/>
                  </w:rPr>
                  <w:alias w:val="obligationsWithoutProducts.isEmpty()"/>
                  <w:tag w:val="If"/>
                  <w:id w:val="-1235776145"/>
                  <w:placeholder>
                    <w:docPart w:val="7294371D3E024C3AAD9E705CC13A0CE5"/>
                  </w:placeholder>
                  <w:docPartList>
                    <w:docPartGallery w:val="Quick Parts"/>
                  </w:docPartList>
                </w:sdtPr>
                <w:sdtContent>
                  <w:r w:rsidRPr="00CC4E86">
                    <w:rPr>
                      <w:rFonts w:ascii="Times New Roman" w:hAnsi="Times New Roman" w:cs="Times New Roman"/>
                      <w:sz w:val="24"/>
                      <w:szCs w:val="24"/>
                    </w:rPr>
                    <w:t>3</w:t>
                  </w:r>
                </w:sdtContent>
              </w:sdt>
            </w:sdtContent>
          </w:sdt>
          <w:sdt>
            <w:sdtPr>
              <w:rPr>
                <w:rFonts w:ascii="Times New Roman" w:hAnsi="Times New Roman" w:cs="Times New Roman"/>
                <w:sz w:val="24"/>
                <w:szCs w:val="24"/>
              </w:rPr>
              <w:alias w:val="!payments.isEmpty()"/>
              <w:tag w:val="If"/>
              <w:id w:val="1056890420"/>
              <w:placeholder>
                <w:docPart w:val="E930CDBE348243D8B3835270F7339567"/>
              </w:placeholder>
              <w:docPartList>
                <w:docPartGallery w:val="Quick Parts"/>
              </w:docPartList>
            </w:sdtPr>
            <w:sdtContent/>
          </w:sdt>
        </w:p>
        <w:p w:rsidR="00B636B2" w:rsidRPr="00CC4E86" w:rsidRDefault="00B636B2" w:rsidP="00CC4E86">
          <w:pPr>
            <w:spacing w:after="0" w:line="240" w:lineRule="auto"/>
            <w:jc w:val="right"/>
            <w:rPr>
              <w:rFonts w:ascii="Times New Roman" w:hAnsi="Times New Roman" w:cs="Times New Roman"/>
              <w:sz w:val="24"/>
              <w:szCs w:val="24"/>
            </w:rPr>
          </w:pPr>
        </w:p>
        <w:sdt>
          <w:sdtPr>
            <w:rPr>
              <w:rFonts w:ascii="Times New Roman" w:hAnsi="Times New Roman" w:cs="Times New Roman"/>
              <w:b w:val="0"/>
              <w:lang w:eastAsia="en-US"/>
            </w:rPr>
            <w:alias w:val="contractSidesWithDeliveryAddresses"/>
            <w:tag w:val="Table"/>
            <w:id w:val="-2106726029"/>
            <w:placeholder>
              <w:docPart w:val="BA1891FF731646F596415CEE85284FCD"/>
            </w:placeholder>
            <w:docPartList>
              <w:docPartGallery w:val="Quick Parts"/>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B636B2" w:rsidRPr="00CC4E86" w:rsidTr="00C91921">
                <w:trPr>
                  <w:tblHeader/>
                </w:trPr>
                <w:tc>
                  <w:tcPr>
                    <w:tcW w:w="5830" w:type="dxa"/>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jc w:val="center"/>
                      <w:rPr>
                        <w:rFonts w:ascii="Times New Roman" w:hAnsi="Times New Roman" w:cs="Times New Roman"/>
                      </w:rPr>
                    </w:pPr>
                    <w:r w:rsidRPr="00CC4E86">
                      <w:rPr>
                        <w:rFonts w:ascii="Times New Roman" w:hAnsi="Times New Roman" w:cs="Times New Roman"/>
                      </w:rPr>
                      <w:t>Получатель</w:t>
                    </w:r>
                  </w:p>
                </w:tc>
                <w:tc>
                  <w:tcPr>
                    <w:tcW w:w="8730"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12"/>
                      <w:jc w:val="center"/>
                      <w:rPr>
                        <w:rFonts w:ascii="Times New Roman" w:hAnsi="Times New Roman" w:cs="Times New Roman"/>
                      </w:rPr>
                    </w:pPr>
                    <w:sdt>
                      <w:sdtPr>
                        <w:rPr>
                          <w:rFonts w:ascii="Times New Roman" w:hAnsi="Times New Roman" w:cs="Times New Roman"/>
                        </w:rPr>
                        <w:alias w:val="Simple"/>
                        <w:tag w:val="Simple"/>
                        <w:id w:val="-266547894"/>
                        <w:placeholder>
                          <w:docPart w:val="E4A34011D7BC4EAE886E7151088F847D"/>
                        </w:placeholder>
                        <w:showingPlcHdr/>
                        <w:text/>
                      </w:sdtPr>
                      <w:sdtContent>
                        <w:r w:rsidR="00B636B2" w:rsidRPr="00CC4E86">
                          <w:rPr>
                            <w:rFonts w:ascii="Times New Roman" w:hAnsi="Times New Roman" w:cs="Times New Roman"/>
                            <w:lang w:val="en-US"/>
                          </w:rPr>
                          <w:t>Место выполнения работ</w:t>
                        </w:r>
                      </w:sdtContent>
                    </w:sdt>
                  </w:p>
                </w:tc>
              </w:tr>
              <w:tr w:rsidR="00B636B2" w:rsidRPr="00CC4E86" w:rsidTr="00C91921">
                <w:tc>
                  <w:tcPr>
                    <w:tcW w:w="5830" w:type="dxa"/>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381495">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352024777"/>
                        <w:placeholder>
                          <w:docPart w:val="1DB3B520FD234C63ACDE00260DF82AF2"/>
                        </w:placeholder>
                        <w:docPartList>
                          <w:docPartGallery w:val="Quick Parts"/>
                        </w:docPartList>
                      </w:sdtPr>
                      <w:sdtContent>
                        <w:sdt>
                          <w:sdtPr>
                            <w:rPr>
                              <w:rFonts w:ascii="Times New Roman" w:hAnsi="Times New Roman" w:cs="Times New Roman"/>
                              <w:sz w:val="24"/>
                              <w:szCs w:val="24"/>
                            </w:rPr>
                            <w:alias w:val="Simple"/>
                            <w:tag w:val="Simple"/>
                            <w:id w:val="1565754207"/>
                            <w:placeholder>
                              <w:docPart w:val="136E25FF97324EEB86356E13F4F3906A"/>
                            </w:placeholder>
                            <w:text/>
                          </w:sdtPr>
                          <w:sdtContent>
                            <w:r w:rsidR="002B2914">
                              <w:rPr>
                                <w:rFonts w:ascii="Times New Roman" w:hAnsi="Times New Roman" w:cs="Times New Roman"/>
                                <w:sz w:val="24"/>
                                <w:szCs w:val="24"/>
                              </w:rPr>
                              <w:t>М</w:t>
                            </w:r>
                            <w:r w:rsidR="002B2914" w:rsidRPr="00CC4E86">
                              <w:rPr>
                                <w:rFonts w:ascii="Times New Roman" w:hAnsi="Times New Roman" w:cs="Times New Roman"/>
                                <w:sz w:val="24"/>
                                <w:szCs w:val="24"/>
                              </w:rPr>
                              <w:t>униципальное автономное дошкольное образовательное учреждение «</w:t>
                            </w:r>
                            <w:r w:rsidR="002B2914">
                              <w:rPr>
                                <w:rFonts w:ascii="Times New Roman" w:hAnsi="Times New Roman" w:cs="Times New Roman"/>
                                <w:sz w:val="24"/>
                                <w:szCs w:val="24"/>
                              </w:rPr>
                              <w:t>Ц</w:t>
                            </w:r>
                            <w:r w:rsidR="002B2914" w:rsidRPr="00CC4E86">
                              <w:rPr>
                                <w:rFonts w:ascii="Times New Roman" w:hAnsi="Times New Roman" w:cs="Times New Roman"/>
                                <w:sz w:val="24"/>
                                <w:szCs w:val="24"/>
                              </w:rPr>
                              <w:t>ентр развития ребёнка – детский сад №2</w:t>
                            </w:r>
                            <w:r w:rsidR="002B2914">
                              <w:rPr>
                                <w:rFonts w:ascii="Times New Roman" w:hAnsi="Times New Roman" w:cs="Times New Roman"/>
                                <w:sz w:val="24"/>
                                <w:szCs w:val="24"/>
                              </w:rPr>
                              <w:t>5</w:t>
                            </w:r>
                            <w:r w:rsidR="002B2914" w:rsidRPr="00CC4E86">
                              <w:rPr>
                                <w:rFonts w:ascii="Times New Roman" w:hAnsi="Times New Roman" w:cs="Times New Roman"/>
                                <w:sz w:val="24"/>
                                <w:szCs w:val="24"/>
                              </w:rPr>
                              <w:t xml:space="preserve"> «</w:t>
                            </w:r>
                            <w:r w:rsidR="002B2914">
                              <w:rPr>
                                <w:rFonts w:ascii="Times New Roman" w:hAnsi="Times New Roman" w:cs="Times New Roman"/>
                                <w:sz w:val="24"/>
                                <w:szCs w:val="24"/>
                              </w:rPr>
                              <w:t>Золотая рыбка</w:t>
                            </w:r>
                            <w:r w:rsidR="002B2914" w:rsidRPr="00CC4E86">
                              <w:rPr>
                                <w:rFonts w:ascii="Times New Roman" w:hAnsi="Times New Roman" w:cs="Times New Roman"/>
                                <w:sz w:val="24"/>
                                <w:szCs w:val="24"/>
                              </w:rPr>
                              <w:t xml:space="preserve">» городского округа </w:t>
                            </w:r>
                            <w:r w:rsidR="002B2914">
                              <w:rPr>
                                <w:rFonts w:ascii="Times New Roman" w:hAnsi="Times New Roman" w:cs="Times New Roman"/>
                                <w:sz w:val="24"/>
                                <w:szCs w:val="24"/>
                              </w:rPr>
                              <w:t>С</w:t>
                            </w:r>
                            <w:r w:rsidR="002B2914" w:rsidRPr="00CC4E86">
                              <w:rPr>
                                <w:rFonts w:ascii="Times New Roman" w:hAnsi="Times New Roman" w:cs="Times New Roman"/>
                                <w:sz w:val="24"/>
                                <w:szCs w:val="24"/>
                              </w:rPr>
                              <w:t xml:space="preserve">тупино </w:t>
                            </w:r>
                            <w:r w:rsidR="00381495">
                              <w:rPr>
                                <w:rFonts w:ascii="Times New Roman" w:hAnsi="Times New Roman" w:cs="Times New Roman"/>
                                <w:sz w:val="24"/>
                                <w:szCs w:val="24"/>
                              </w:rPr>
                              <w:t>М</w:t>
                            </w:r>
                            <w:r w:rsidR="002B2914" w:rsidRPr="00CC4E86">
                              <w:rPr>
                                <w:rFonts w:ascii="Times New Roman" w:hAnsi="Times New Roman" w:cs="Times New Roman"/>
                                <w:sz w:val="24"/>
                                <w:szCs w:val="24"/>
                              </w:rPr>
                              <w:t>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B636B2" w:rsidRPr="00CC4E86" w:rsidRDefault="00E62A1D" w:rsidP="002B2914">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753857342"/>
                        <w:placeholder>
                          <w:docPart w:val="3641AE573E0A4A1592DFBE916B4B2E67"/>
                        </w:placeholder>
                        <w:text/>
                      </w:sdtPr>
                      <w:sdtContent>
                        <w:proofErr w:type="gramStart"/>
                        <w:r w:rsidR="00B636B2" w:rsidRPr="00CC4E86">
                          <w:rPr>
                            <w:rFonts w:ascii="Times New Roman" w:hAnsi="Times New Roman" w:cs="Times New Roman"/>
                            <w:sz w:val="24"/>
                            <w:szCs w:val="24"/>
                          </w:rPr>
                          <w:t xml:space="preserve">142802 РФ МО г.о. Ступино, г. Ступино, ул. </w:t>
                        </w:r>
                        <w:r w:rsidR="002B2914">
                          <w:rPr>
                            <w:rFonts w:ascii="Times New Roman" w:hAnsi="Times New Roman" w:cs="Times New Roman"/>
                            <w:sz w:val="24"/>
                            <w:szCs w:val="24"/>
                          </w:rPr>
                          <w:t>Калинина,</w:t>
                        </w:r>
                        <w:r w:rsidR="00B636B2" w:rsidRPr="00CC4E86">
                          <w:rPr>
                            <w:rFonts w:ascii="Times New Roman" w:hAnsi="Times New Roman" w:cs="Times New Roman"/>
                            <w:sz w:val="24"/>
                            <w:szCs w:val="24"/>
                          </w:rPr>
                          <w:t xml:space="preserve"> вл.</w:t>
                        </w:r>
                        <w:r w:rsidR="002B2914">
                          <w:rPr>
                            <w:rFonts w:ascii="Times New Roman" w:hAnsi="Times New Roman" w:cs="Times New Roman"/>
                            <w:sz w:val="24"/>
                            <w:szCs w:val="24"/>
                          </w:rPr>
                          <w:t>20</w:t>
                        </w:r>
                      </w:sdtContent>
                    </w:sdt>
                    <w:proofErr w:type="gramEnd"/>
                  </w:p>
                </w:tc>
              </w:tr>
            </w:tbl>
            <w:p w:rsidR="00B636B2" w:rsidRPr="00CC4E86" w:rsidRDefault="00B636B2" w:rsidP="00CC4E86">
              <w:pPr>
                <w:spacing w:after="0" w:line="240" w:lineRule="auto"/>
                <w:rPr>
                  <w:rFonts w:ascii="Times New Roman" w:hAnsi="Times New Roman" w:cs="Times New Roman"/>
                  <w:sz w:val="24"/>
                  <w:szCs w:val="24"/>
                </w:rPr>
              </w:pPr>
            </w:p>
            <w:p w:rsidR="00B636B2" w:rsidRPr="00CC4E86" w:rsidRDefault="00B636B2" w:rsidP="00CC4E86">
              <w:pPr>
                <w:spacing w:after="0" w:line="240" w:lineRule="auto"/>
                <w:rPr>
                  <w:rFonts w:ascii="Times New Roman" w:hAnsi="Times New Roman" w:cs="Times New Roman"/>
                  <w:sz w:val="24"/>
                  <w:szCs w:val="24"/>
                </w:rPr>
              </w:pPr>
            </w:p>
            <w:p w:rsidR="00B636B2" w:rsidRPr="00CC4E86" w:rsidRDefault="00B636B2" w:rsidP="00CC4E86">
              <w:pPr>
                <w:spacing w:after="0" w:line="240" w:lineRule="auto"/>
                <w:rPr>
                  <w:rFonts w:ascii="Times New Roman" w:hAnsi="Times New Roman" w:cs="Times New Roman"/>
                  <w:sz w:val="24"/>
                  <w:szCs w:val="24"/>
                </w:rPr>
              </w:pPr>
              <w:r w:rsidRPr="00CC4E86">
                <w:rPr>
                  <w:rFonts w:ascii="Times New Roman" w:hAnsi="Times New Roman" w:cs="Times New Roman"/>
                  <w:sz w:val="24"/>
                  <w:szCs w:val="24"/>
                </w:rPr>
                <w:t xml:space="preserve">  _______________________________/                                                                                              . ________________/</w:t>
              </w:r>
              <w:r w:rsidR="007715EB" w:rsidRPr="007715EB">
                <w:rPr>
                  <w:rFonts w:ascii="Times New Roman" w:hAnsi="Times New Roman" w:cs="Times New Roman"/>
                  <w:sz w:val="24"/>
                  <w:szCs w:val="24"/>
                </w:rPr>
                <w:t xml:space="preserve"> </w:t>
              </w:r>
              <w:r w:rsidR="007715EB">
                <w:rPr>
                  <w:rFonts w:ascii="Times New Roman" w:hAnsi="Times New Roman" w:cs="Times New Roman"/>
                  <w:sz w:val="24"/>
                  <w:szCs w:val="24"/>
                </w:rPr>
                <w:t>Озерова С.Н.</w:t>
              </w:r>
            </w:p>
          </w:sdtContent>
        </w:sdt>
      </w:sdtContent>
    </w:sdt>
    <w:tbl>
      <w:tblPr>
        <w:tblStyle w:val="af1"/>
        <w:tblpPr w:leftFromText="180" w:rightFromText="180" w:vertAnchor="text" w:horzAnchor="margin" w:tblpXSpec="right" w:tblpY="-123"/>
        <w:tblOverlap w:val="never"/>
        <w:tblW w:w="15681" w:type="dxa"/>
        <w:tblLook w:val="04A0"/>
      </w:tblPr>
      <w:tblGrid>
        <w:gridCol w:w="8433"/>
        <w:gridCol w:w="7248"/>
      </w:tblGrid>
      <w:tr w:rsidR="00B636B2" w:rsidRPr="00CC4E86" w:rsidTr="00C91921">
        <w:trPr>
          <w:cantSplit/>
          <w:trHeight w:val="176"/>
        </w:trPr>
        <w:tc>
          <w:tcPr>
            <w:tcW w:w="8433" w:type="dxa"/>
            <w:tcBorders>
              <w:top w:val="nil"/>
              <w:left w:val="nil"/>
              <w:bottom w:val="nil"/>
              <w:right w:val="nil"/>
            </w:tcBorders>
            <w:tcMar>
              <w:left w:w="0" w:type="dxa"/>
              <w:right w:w="0" w:type="dxa"/>
            </w:tcMar>
          </w:tcPr>
          <w:p w:rsidR="00B636B2" w:rsidRPr="00CC4E86" w:rsidRDefault="00E62A1D" w:rsidP="00CC4E86">
            <w:pPr>
              <w:pStyle w:val="a6"/>
            </w:pPr>
            <w:sdt>
              <w:sdtPr>
                <w:alias w:val="Simple"/>
                <w:tag w:val="Simple"/>
                <w:id w:val="-1728913303"/>
                <w:placeholder>
                  <w:docPart w:val="859DE64D9E3E4F74AAABAFBC76099715"/>
                </w:placeholder>
                <w:text/>
              </w:sdtPr>
              <w:sdtContent>
                <w:r w:rsidR="00B636B2" w:rsidRPr="00CC4E86">
                  <w:t>Подрядчик</w:t>
                </w:r>
              </w:sdtContent>
            </w:sdt>
            <w:r w:rsidR="00B636B2" w:rsidRPr="00CC4E86">
              <w:t>:</w:t>
            </w:r>
          </w:p>
          <w:p w:rsidR="00B636B2" w:rsidRPr="00CC4E86" w:rsidRDefault="00B636B2" w:rsidP="00CC4E86">
            <w:pPr>
              <w:pStyle w:val="a6"/>
              <w:jc w:val="right"/>
            </w:pPr>
          </w:p>
        </w:tc>
        <w:tc>
          <w:tcPr>
            <w:tcW w:w="7248" w:type="dxa"/>
            <w:tcBorders>
              <w:top w:val="nil"/>
              <w:left w:val="nil"/>
              <w:bottom w:val="nil"/>
              <w:right w:val="nil"/>
            </w:tcBorders>
          </w:tcPr>
          <w:p w:rsidR="00B636B2" w:rsidRPr="00CC4E86" w:rsidRDefault="00E62A1D" w:rsidP="00CC4E86">
            <w:pPr>
              <w:pStyle w:val="a6"/>
            </w:pPr>
            <w:sdt>
              <w:sdtPr>
                <w:alias w:val="Simple"/>
                <w:tag w:val="Simple"/>
                <w:id w:val="-1808389843"/>
                <w:placeholder>
                  <w:docPart w:val="0D02860B41304E948F140D6410AFB6A9"/>
                </w:placeholder>
                <w:text/>
              </w:sdtPr>
              <w:sdtContent>
                <w:r w:rsidR="00B636B2" w:rsidRPr="00CC4E86">
                  <w:t>Заказчик</w:t>
                </w:r>
              </w:sdtContent>
            </w:sdt>
            <w:r w:rsidR="00B636B2" w:rsidRPr="00CC4E86">
              <w:t xml:space="preserve">: </w:t>
            </w:r>
          </w:p>
          <w:p w:rsidR="00B636B2" w:rsidRPr="00CC4E86" w:rsidRDefault="00B636B2" w:rsidP="00CC4E86">
            <w:pPr>
              <w:pStyle w:val="a6"/>
            </w:pPr>
          </w:p>
        </w:tc>
      </w:tr>
      <w:tr w:rsidR="00B636B2" w:rsidRPr="00CC4E86" w:rsidTr="00C91921">
        <w:trPr>
          <w:cantSplit/>
          <w:trHeight w:val="176"/>
        </w:trPr>
        <w:tc>
          <w:tcPr>
            <w:tcW w:w="8433" w:type="dxa"/>
            <w:tcBorders>
              <w:top w:val="nil"/>
              <w:left w:val="nil"/>
              <w:bottom w:val="nil"/>
              <w:right w:val="nil"/>
            </w:tcBorders>
            <w:tcMar>
              <w:left w:w="0" w:type="dxa"/>
              <w:right w:w="0" w:type="dxa"/>
            </w:tcMar>
            <w:vAlign w:val="bottom"/>
          </w:tcPr>
          <w:p w:rsidR="00B636B2" w:rsidRPr="00CC4E86" w:rsidRDefault="00B636B2" w:rsidP="00CC4E86">
            <w:pPr>
              <w:pStyle w:val="a6"/>
            </w:pPr>
          </w:p>
        </w:tc>
        <w:tc>
          <w:tcPr>
            <w:tcW w:w="7248" w:type="dxa"/>
            <w:tcBorders>
              <w:top w:val="nil"/>
              <w:left w:val="nil"/>
              <w:bottom w:val="nil"/>
              <w:right w:val="nil"/>
            </w:tcBorders>
            <w:vAlign w:val="bottom"/>
          </w:tcPr>
          <w:p w:rsidR="00B636B2" w:rsidRPr="00CC4E86" w:rsidRDefault="00B636B2" w:rsidP="007715EB">
            <w:pPr>
              <w:pStyle w:val="a6"/>
            </w:pPr>
            <w:r w:rsidRPr="00CC4E86">
              <w:rPr>
                <w:u w:val="single"/>
              </w:rPr>
              <w:t xml:space="preserve">Заведующий МАДОУ ЦРР – </w:t>
            </w:r>
            <w:proofErr w:type="spellStart"/>
            <w:r w:rsidRPr="00CC4E86">
              <w:rPr>
                <w:u w:val="single"/>
              </w:rPr>
              <w:t>д</w:t>
            </w:r>
            <w:proofErr w:type="spellEnd"/>
            <w:r w:rsidRPr="00CC4E86">
              <w:rPr>
                <w:u w:val="single"/>
              </w:rPr>
              <w:t>/с №2</w:t>
            </w:r>
            <w:r w:rsidR="007715EB">
              <w:rPr>
                <w:u w:val="single"/>
              </w:rPr>
              <w:t>5</w:t>
            </w:r>
            <w:r w:rsidRPr="00CC4E86">
              <w:rPr>
                <w:u w:val="single"/>
              </w:rPr>
              <w:t xml:space="preserve"> «</w:t>
            </w:r>
            <w:r w:rsidR="007715EB">
              <w:rPr>
                <w:u w:val="single"/>
              </w:rPr>
              <w:t>Золотая рыбка</w:t>
            </w:r>
            <w:r w:rsidRPr="00CC4E86">
              <w:rPr>
                <w:u w:val="single"/>
              </w:rPr>
              <w:t>»</w:t>
            </w:r>
          </w:p>
        </w:tc>
      </w:tr>
    </w:tbl>
    <w:p w:rsidR="00B636B2" w:rsidRPr="00CC4E86" w:rsidRDefault="00B636B2" w:rsidP="00CC4E86">
      <w:pPr>
        <w:pageBreakBefore/>
        <w:spacing w:after="0" w:line="240" w:lineRule="auto"/>
        <w:jc w:val="right"/>
        <w:rPr>
          <w:rFonts w:ascii="Times New Roman" w:hAnsi="Times New Roman" w:cs="Times New Roman"/>
          <w:sz w:val="24"/>
          <w:szCs w:val="24"/>
        </w:rPr>
      </w:pPr>
      <w:r w:rsidRPr="00CC4E86">
        <w:rPr>
          <w:rFonts w:ascii="Times New Roman" w:hAnsi="Times New Roman" w:cs="Times New Roman"/>
          <w:sz w:val="24"/>
          <w:szCs w:val="24"/>
        </w:rPr>
        <w:t>Приложение</w:t>
      </w:r>
      <w:sdt>
        <w:sdtPr>
          <w:rPr>
            <w:rFonts w:ascii="Times New Roman" w:hAnsi="Times New Roman" w:cs="Times New Roman"/>
            <w:sz w:val="24"/>
            <w:szCs w:val="24"/>
          </w:rPr>
          <w:alias w:val="Simple"/>
          <w:tag w:val="Simple"/>
          <w:id w:val="-734933088"/>
          <w:placeholder>
            <w:docPart w:val="562F43D05C10495C9B9F7FFD540D558F"/>
          </w:placeholder>
          <w:text/>
        </w:sdtPr>
        <w:sdtContent>
          <w:r w:rsidRPr="00CC4E86">
            <w:rPr>
              <w:rFonts w:ascii="Times New Roman" w:hAnsi="Times New Roman" w:cs="Times New Roman"/>
              <w:sz w:val="24"/>
              <w:szCs w:val="24"/>
            </w:rPr>
            <w:t>3</w:t>
          </w:r>
        </w:sdtContent>
      </w:sdt>
      <w:r w:rsidRPr="00CC4E86">
        <w:rPr>
          <w:rFonts w:ascii="Times New Roman" w:hAnsi="Times New Roman" w:cs="Times New Roman"/>
          <w:sz w:val="24"/>
          <w:szCs w:val="24"/>
        </w:rPr>
        <w:t xml:space="preserve"> к </w:t>
      </w:r>
      <w:sdt>
        <w:sdtPr>
          <w:rPr>
            <w:rFonts w:ascii="Times New Roman" w:hAnsi="Times New Roman" w:cs="Times New Roman"/>
            <w:sz w:val="24"/>
            <w:szCs w:val="24"/>
          </w:rPr>
          <w:alias w:val="!isContractOrAgreement"/>
          <w:tag w:val="If"/>
          <w:id w:val="17907411"/>
          <w:placeholder>
            <w:docPart w:val="5FD09F9A18A64E608AE23C40EB1BE4C1"/>
          </w:placeholder>
          <w:showingPlcHdr/>
          <w:docPartList>
            <w:docPartGallery w:val="Quick Parts"/>
          </w:docPartList>
        </w:sdtPr>
        <w:sdtContent>
          <w:r w:rsidRPr="00CC4E86">
            <w:rPr>
              <w:rFonts w:ascii="Times New Roman" w:hAnsi="Times New Roman" w:cs="Times New Roman"/>
              <w:sz w:val="24"/>
              <w:szCs w:val="24"/>
            </w:rPr>
            <w:t>договору</w:t>
          </w:r>
        </w:sdtContent>
      </w:sdt>
    </w:p>
    <w:p w:rsidR="00B636B2" w:rsidRPr="00CC4E86" w:rsidRDefault="00B636B2" w:rsidP="00CC4E86">
      <w:pPr>
        <w:spacing w:after="0" w:line="240" w:lineRule="auto"/>
        <w:ind w:firstLine="562"/>
        <w:jc w:val="right"/>
        <w:rPr>
          <w:rFonts w:ascii="Times New Roman" w:hAnsi="Times New Roman" w:cs="Times New Roman"/>
          <w:sz w:val="24"/>
          <w:szCs w:val="24"/>
        </w:rPr>
      </w:pPr>
      <w:r w:rsidRPr="00CC4E86">
        <w:rPr>
          <w:rFonts w:ascii="Times New Roman" w:hAnsi="Times New Roman" w:cs="Times New Roman"/>
          <w:sz w:val="24"/>
          <w:szCs w:val="24"/>
        </w:rPr>
        <w:t>от</w:t>
      </w:r>
      <w:sdt>
        <w:sdtPr>
          <w:rPr>
            <w:rFonts w:ascii="Times New Roman" w:hAnsi="Times New Roman" w:cs="Times New Roman"/>
            <w:sz w:val="24"/>
            <w:szCs w:val="24"/>
          </w:rPr>
          <w:alias w:val="!contractDateNotEmpty"/>
          <w:tag w:val="If"/>
          <w:id w:val="-1060472017"/>
          <w:placeholder>
            <w:docPart w:val="996175A062984BCDA87A0EFEC33596AD"/>
          </w:placeholder>
          <w:docPartList>
            <w:docPartGallery w:val="Quick Parts"/>
          </w:docPartList>
        </w:sdtPr>
        <w:sdtContent>
          <w:r w:rsidRPr="00CC4E86">
            <w:rPr>
              <w:rFonts w:ascii="Times New Roman" w:hAnsi="Times New Roman" w:cs="Times New Roman"/>
              <w:sz w:val="24"/>
              <w:szCs w:val="24"/>
            </w:rPr>
            <w:t>«___» __________ 2021</w:t>
          </w:r>
        </w:sdtContent>
      </w:sdt>
      <w:r w:rsidRPr="00CC4E86">
        <w:rPr>
          <w:rFonts w:ascii="Times New Roman" w:hAnsi="Times New Roman" w:cs="Times New Roman"/>
          <w:sz w:val="24"/>
          <w:szCs w:val="24"/>
        </w:rPr>
        <w:t xml:space="preserve">г. № </w:t>
      </w:r>
    </w:p>
    <w:p w:rsidR="00B636B2" w:rsidRPr="00CC4E86" w:rsidRDefault="00B636B2" w:rsidP="00CC4E86">
      <w:pPr>
        <w:spacing w:after="0" w:line="240" w:lineRule="auto"/>
        <w:jc w:val="right"/>
        <w:rPr>
          <w:rFonts w:ascii="Times New Roman" w:hAnsi="Times New Roman" w:cs="Times New Roman"/>
          <w:sz w:val="24"/>
          <w:szCs w:val="24"/>
        </w:rPr>
      </w:pPr>
    </w:p>
    <w:p w:rsidR="00B636B2" w:rsidRPr="00CC4E86" w:rsidRDefault="00B636B2" w:rsidP="00CC4E86">
      <w:pPr>
        <w:pStyle w:val="1"/>
        <w:spacing w:before="0" w:after="0"/>
        <w:rPr>
          <w:rFonts w:ascii="Times New Roman" w:hAnsi="Times New Roman"/>
          <w:sz w:val="24"/>
          <w:szCs w:val="24"/>
        </w:rPr>
      </w:pPr>
      <w:r w:rsidRPr="00CC4E86">
        <w:rPr>
          <w:rFonts w:ascii="Times New Roman" w:hAnsi="Times New Roman"/>
          <w:sz w:val="24"/>
          <w:szCs w:val="24"/>
        </w:rPr>
        <w:t xml:space="preserve">Перечень электронных документов, которыми обмениваются стороны при исполнении </w:t>
      </w:r>
      <w:sdt>
        <w:sdtPr>
          <w:rPr>
            <w:rFonts w:ascii="Times New Roman" w:hAnsi="Times New Roman"/>
            <w:sz w:val="24"/>
            <w:szCs w:val="24"/>
          </w:rPr>
          <w:alias w:val="!isContractOrAgreement"/>
          <w:tag w:val="If"/>
          <w:id w:val="969948425"/>
          <w:placeholder>
            <w:docPart w:val="BF5EAEF21EFD4B8A8B56D0354A411BB5"/>
          </w:placeholder>
          <w:showingPlcHdr/>
          <w:docPartList>
            <w:docPartGallery w:val="Quick Parts"/>
          </w:docPartList>
        </w:sdtPr>
        <w:sdtContent>
          <w:r w:rsidRPr="00CC4E86">
            <w:rPr>
              <w:rFonts w:ascii="Times New Roman" w:hAnsi="Times New Roman"/>
              <w:sz w:val="24"/>
              <w:szCs w:val="24"/>
            </w:rPr>
            <w:t>договора</w:t>
          </w:r>
        </w:sdtContent>
      </w:sdt>
    </w:p>
    <w:p w:rsidR="00B636B2" w:rsidRPr="00CC4E86" w:rsidRDefault="00B636B2" w:rsidP="00CC4E86">
      <w:pPr>
        <w:pStyle w:val="2"/>
        <w:widowControl w:val="0"/>
        <w:numPr>
          <w:ilvl w:val="0"/>
          <w:numId w:val="14"/>
        </w:numPr>
        <w:spacing w:before="0" w:after="0"/>
        <w:ind w:left="851"/>
        <w:jc w:val="center"/>
        <w:textAlignment w:val="baseline"/>
        <w:rPr>
          <w:rFonts w:ascii="Times New Roman" w:hAnsi="Times New Roman"/>
          <w:sz w:val="24"/>
          <w:szCs w:val="24"/>
        </w:rPr>
      </w:pPr>
      <w:r w:rsidRPr="00CC4E86">
        <w:rPr>
          <w:rFonts w:ascii="Times New Roman" w:hAnsi="Times New Roman"/>
          <w:sz w:val="24"/>
          <w:szCs w:val="24"/>
        </w:rPr>
        <w:t>Оформление при исполнении обязательств</w:t>
      </w:r>
    </w:p>
    <w:sdt>
      <w:sdtPr>
        <w:rPr>
          <w:rFonts w:ascii="Times New Roman" w:eastAsia="Times New Roman" w:hAnsi="Times New Roman" w:cs="Times New Roman"/>
          <w:iCs w:val="0"/>
          <w:lang w:val="en-US" w:eastAsia="en-US"/>
        </w:rPr>
        <w:alias w:val="!executionAccountingEvents.isEmpty()"/>
        <w:tag w:val="If"/>
        <w:id w:val="-2139635476"/>
        <w:placeholder>
          <w:docPart w:val="86784DBB736F493BBCBF2DB7F1341759"/>
        </w:placeholder>
        <w:docPartList>
          <w:docPartGallery w:val="Quick Parts"/>
        </w:docPartList>
      </w:sdtPr>
      <w:sdtEndPr>
        <w:rPr>
          <w:rFonts w:eastAsiaTheme="minorHAnsi"/>
        </w:rPr>
      </w:sdtEndPr>
      <w:sdtContent>
        <w:sdt>
          <w:sdtPr>
            <w:rPr>
              <w:rFonts w:ascii="Times New Roman" w:eastAsia="Times New Roman" w:hAnsi="Times New Roman" w:cs="Times New Roman"/>
              <w:iCs w:val="0"/>
              <w:lang w:eastAsia="en-US"/>
            </w:rPr>
            <w:alias w:val="executionAccountingEvents"/>
            <w:tag w:val="Table"/>
            <w:id w:val="-1977439960"/>
            <w:placeholder>
              <w:docPart w:val="336F7270EE5746878C2FFAD9B88A7331"/>
            </w:placeholder>
            <w:docPartList>
              <w:docPartGallery w:val="Quick Parts"/>
            </w:docPartList>
          </w:sdtPr>
          <w:sdtEndPr>
            <w:rPr>
              <w:rFonts w:eastAsiaTheme="minorHAnsi"/>
            </w:rPr>
          </w:sdtEndPr>
          <w:sdtContent>
            <w:p w:rsidR="00B636B2" w:rsidRPr="00CC4E86" w:rsidRDefault="00B636B2" w:rsidP="00CC4E86">
              <w:pPr>
                <w:pStyle w:val="ab"/>
                <w:rPr>
                  <w:rFonts w:ascii="Times New Roman" w:hAnsi="Times New Roman" w:cs="Times New Roman"/>
                  <w:i/>
                </w:rPr>
              </w:pPr>
              <w:r w:rsidRPr="00CC4E86">
                <w:rPr>
                  <w:rFonts w:ascii="Times New Roman" w:hAnsi="Times New Roman" w:cs="Times New Roman"/>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3404"/>
                <w:gridCol w:w="3698"/>
                <w:gridCol w:w="2812"/>
                <w:gridCol w:w="2959"/>
              </w:tblGrid>
              <w:tr w:rsidR="00B636B2" w:rsidRPr="00CC4E86" w:rsidTr="00C91921">
                <w:trPr>
                  <w:cantSplit/>
                  <w:tblHeader/>
                </w:trPr>
                <w:tc>
                  <w:tcPr>
                    <w:tcW w:w="2376" w:type="dxa"/>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proofErr w:type="spellStart"/>
                    <w:r w:rsidRPr="00CC4E86">
                      <w:rPr>
                        <w:rFonts w:ascii="Times New Roman" w:hAnsi="Times New Roman" w:cs="Times New Roman"/>
                      </w:rPr>
                      <w:t>Обязательствопо</w:t>
                    </w:r>
                    <w:proofErr w:type="spellEnd"/>
                    <w:r w:rsidRPr="00CC4E86">
                      <w:rPr>
                        <w:rFonts w:ascii="Times New Roman" w:hAnsi="Times New Roman" w:cs="Times New Roman"/>
                      </w:rPr>
                      <w:t xml:space="preserve"> </w:t>
                    </w:r>
                    <w:sdt>
                      <w:sdtPr>
                        <w:rPr>
                          <w:rFonts w:ascii="Times New Roman" w:hAnsi="Times New Roman" w:cs="Times New Roman"/>
                        </w:rPr>
                        <w:alias w:val="!isContractOrAgreement"/>
                        <w:tag w:val="If"/>
                        <w:id w:val="1562060820"/>
                        <w:placeholder>
                          <w:docPart w:val="0C09D65A06DB41FFBB5148869E79C6B6"/>
                        </w:placeholder>
                        <w:showingPlcHdr/>
                        <w:docPartList>
                          <w:docPartGallery w:val="Quick Parts"/>
                        </w:docPartList>
                      </w:sdtPr>
                      <w:sdtContent>
                        <w:r w:rsidRPr="00CC4E86">
                          <w:rPr>
                            <w:rFonts w:ascii="Times New Roman" w:hAnsi="Times New Roman" w:cs="Times New Roman"/>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Ответственная сторона</w:t>
                    </w:r>
                  </w:p>
                </w:tc>
              </w:tr>
              <w:tr w:rsidR="00B636B2" w:rsidRPr="00CC4E86" w:rsidTr="00C9192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firstObligation"/>
                        <w:tag w:val="If"/>
                        <w:id w:val="-873543055"/>
                        <w:placeholder>
                          <w:docPart w:val="5E5D7119FEC047C68C2B3DA35123BF7D"/>
                        </w:placeholder>
                        <w:docPartList>
                          <w:docPartGallery w:val="Quick Parts"/>
                        </w:docPartList>
                      </w:sdtPr>
                      <w:sdtContent>
                        <w:sdt>
                          <w:sdtPr>
                            <w:rPr>
                              <w:rFonts w:ascii="Times New Roman" w:hAnsi="Times New Roman" w:cs="Times New Roman"/>
                            </w:rPr>
                            <w:alias w:val="Simple"/>
                            <w:tag w:val="Simple"/>
                            <w:id w:val="-1450784304"/>
                            <w:placeholder>
                              <w:docPart w:val="E5211DC5320743289412BF012F5D18D1"/>
                            </w:placeholder>
                            <w:text/>
                          </w:sdtPr>
                          <w:sdtContent>
                            <w:r w:rsidR="00B636B2" w:rsidRPr="00CC4E86">
                              <w:rPr>
                                <w:rFonts w:ascii="Times New Roman" w:hAnsi="Times New Roman" w:cs="Times New Roman"/>
                              </w:rPr>
                              <w:t>Выполнение работ по ремонту</w:t>
                            </w:r>
                            <w:r w:rsidR="00381495">
                              <w:rPr>
                                <w:rFonts w:ascii="Times New Roman" w:hAnsi="Times New Roman" w:cs="Times New Roman"/>
                              </w:rPr>
                              <w:t xml:space="preserve"> мягкой </w:t>
                            </w:r>
                            <w:r w:rsidR="00B636B2" w:rsidRPr="00CC4E86">
                              <w:rPr>
                                <w:rFonts w:ascii="Times New Roman" w:hAnsi="Times New Roman" w:cs="Times New Roman"/>
                              </w:rPr>
                              <w:t xml:space="preserve"> кровли.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first"/>
                        <w:tag w:val="If"/>
                        <w:id w:val="-694459025"/>
                        <w:placeholder>
                          <w:docPart w:val="7BD9CCCA14084565823CB2FA951CDB38"/>
                        </w:placeholder>
                        <w:docPartList>
                          <w:docPartGallery w:val="Quick Parts"/>
                        </w:docPartList>
                      </w:sdtPr>
                      <w:sdtContent>
                        <w:sdt>
                          <w:sdtPr>
                            <w:rPr>
                              <w:rFonts w:ascii="Times New Roman" w:hAnsi="Times New Roman" w:cs="Times New Roman"/>
                            </w:rPr>
                            <w:alias w:val="Simple"/>
                            <w:tag w:val="Simple"/>
                            <w:id w:val="-1706635352"/>
                            <w:placeholder>
                              <w:docPart w:val="8FC850DCC5184835A2A43329A131400D"/>
                            </w:placeholder>
                            <w:text/>
                          </w:sdtPr>
                          <w:sdtContent>
                            <w:r w:rsidR="00B636B2" w:rsidRPr="00CC4E86">
                              <w:rPr>
                                <w:rFonts w:ascii="Times New Roman" w:hAnsi="Times New Roman" w:cs="Times New Roman"/>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30988532"/>
                        <w:placeholder>
                          <w:docPart w:val="370C2E9E1A5F4902B0D4D3723FC8D4A2"/>
                        </w:placeholder>
                        <w:text/>
                      </w:sdtPr>
                      <w:sdtContent>
                        <w:r w:rsidR="00B636B2" w:rsidRPr="00CC4E86">
                          <w:rPr>
                            <w:rFonts w:ascii="Times New Roman" w:hAnsi="Times New Roman" w:cs="Times New Roman"/>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524058749"/>
                        <w:placeholder>
                          <w:docPart w:val="F785A393B9F340019B3D1EF730A2D576"/>
                        </w:placeholder>
                        <w:text/>
                      </w:sdtPr>
                      <w:sdtContent>
                        <w:r w:rsidR="00B636B2" w:rsidRPr="00CC4E86">
                          <w:rPr>
                            <w:rFonts w:ascii="Times New Roman" w:hAnsi="Times New Roman" w:cs="Times New Roman"/>
                          </w:rPr>
                          <w:t xml:space="preserve">10 </w:t>
                        </w:r>
                        <w:proofErr w:type="spellStart"/>
                        <w:r w:rsidR="00B636B2" w:rsidRPr="00CC4E86">
                          <w:rPr>
                            <w:rFonts w:ascii="Times New Roman" w:hAnsi="Times New Roman" w:cs="Times New Roman"/>
                          </w:rPr>
                          <w:t>дн</w:t>
                        </w:r>
                        <w:proofErr w:type="spellEnd"/>
                        <w:r w:rsidR="00B636B2" w:rsidRPr="00CC4E86">
                          <w:rPr>
                            <w:rFonts w:ascii="Times New Roman" w:hAnsi="Times New Roman" w:cs="Times New Roman"/>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489090559"/>
                        <w:placeholder>
                          <w:docPart w:val="8B4EBD96EC5B45C09B36F0D9D33BD1A5"/>
                        </w:placeholder>
                        <w:text/>
                      </w:sdtPr>
                      <w:sdtContent>
                        <w:r w:rsidR="00B636B2" w:rsidRPr="00CC4E86">
                          <w:rPr>
                            <w:rFonts w:ascii="Times New Roman" w:hAnsi="Times New Roman" w:cs="Times New Roman"/>
                          </w:rPr>
                          <w:t>Подрядчик</w:t>
                        </w:r>
                      </w:sdtContent>
                    </w:sdt>
                  </w:p>
                </w:tc>
              </w:tr>
              <w:tr w:rsidR="00B636B2" w:rsidRPr="00CC4E86"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339592428"/>
                        <w:placeholder>
                          <w:docPart w:val="370C2E9E1A5F4902B0D4D3723FC8D4A2"/>
                        </w:placeholder>
                        <w:text/>
                      </w:sdtPr>
                      <w:sdtContent>
                        <w:r w:rsidR="00B636B2" w:rsidRPr="00CC4E86">
                          <w:rPr>
                            <w:rFonts w:ascii="Times New Roman" w:hAnsi="Times New Roman" w:cs="Times New Roman"/>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2004237014"/>
                        <w:placeholder>
                          <w:docPart w:val="F785A393B9F340019B3D1EF730A2D576"/>
                        </w:placeholder>
                        <w:text/>
                      </w:sdtPr>
                      <w:sdtContent>
                        <w:r w:rsidR="00B636B2" w:rsidRPr="00CC4E86">
                          <w:rPr>
                            <w:rFonts w:ascii="Times New Roman" w:hAnsi="Times New Roman" w:cs="Times New Roman"/>
                          </w:rPr>
                          <w:t>10 раб</w:t>
                        </w:r>
                        <w:proofErr w:type="gramStart"/>
                        <w:r w:rsidR="00B636B2" w:rsidRPr="00CC4E86">
                          <w:rPr>
                            <w:rFonts w:ascii="Times New Roman" w:hAnsi="Times New Roman" w:cs="Times New Roman"/>
                          </w:rPr>
                          <w:t>.</w:t>
                        </w:r>
                        <w:proofErr w:type="gramEnd"/>
                        <w:r w:rsidR="00B636B2" w:rsidRPr="00CC4E86">
                          <w:rPr>
                            <w:rFonts w:ascii="Times New Roman" w:hAnsi="Times New Roman" w:cs="Times New Roman"/>
                          </w:rPr>
                          <w:t xml:space="preserve"> </w:t>
                        </w:r>
                        <w:proofErr w:type="spellStart"/>
                        <w:proofErr w:type="gramStart"/>
                        <w:r w:rsidR="00B636B2" w:rsidRPr="00CC4E86">
                          <w:rPr>
                            <w:rFonts w:ascii="Times New Roman" w:hAnsi="Times New Roman" w:cs="Times New Roman"/>
                          </w:rPr>
                          <w:t>д</w:t>
                        </w:r>
                        <w:proofErr w:type="gramEnd"/>
                        <w:r w:rsidR="00B636B2" w:rsidRPr="00CC4E86">
                          <w:rPr>
                            <w:rFonts w:ascii="Times New Roman" w:hAnsi="Times New Roman" w:cs="Times New Roman"/>
                          </w:rPr>
                          <w:t>н</w:t>
                        </w:r>
                        <w:proofErr w:type="spellEnd"/>
                        <w:r w:rsidR="00B636B2" w:rsidRPr="00CC4E86">
                          <w:rPr>
                            <w:rFonts w:ascii="Times New Roman" w:hAnsi="Times New Roman" w:cs="Times New Roman"/>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937433652"/>
                        <w:placeholder>
                          <w:docPart w:val="8B4EBD96EC5B45C09B36F0D9D33BD1A5"/>
                        </w:placeholder>
                        <w:text/>
                      </w:sdtPr>
                      <w:sdtContent>
                        <w:r w:rsidR="00B636B2" w:rsidRPr="00CC4E86">
                          <w:rPr>
                            <w:rFonts w:ascii="Times New Roman" w:hAnsi="Times New Roman" w:cs="Times New Roman"/>
                          </w:rPr>
                          <w:t>Заказчик</w:t>
                        </w:r>
                      </w:sdtContent>
                    </w:sdt>
                  </w:p>
                </w:tc>
              </w:tr>
              <w:tr w:rsidR="00B636B2" w:rsidRPr="00CC4E86"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261" w:type="dxa"/>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first"/>
                        <w:tag w:val="If"/>
                        <w:id w:val="-963585698"/>
                        <w:placeholder>
                          <w:docPart w:val="7BD9CCCA14084565823CB2FA951CDB38"/>
                        </w:placeholder>
                        <w:docPartList>
                          <w:docPartGallery w:val="Quick Parts"/>
                        </w:docPartList>
                      </w:sdtPr>
                      <w:sdtContent>
                        <w:sdt>
                          <w:sdtPr>
                            <w:rPr>
                              <w:rFonts w:ascii="Times New Roman" w:hAnsi="Times New Roman" w:cs="Times New Roman"/>
                            </w:rPr>
                            <w:alias w:val="Simple"/>
                            <w:tag w:val="Simple"/>
                            <w:id w:val="-1991322882"/>
                            <w:placeholder>
                              <w:docPart w:val="8FC850DCC5184835A2A43329A131400D"/>
                            </w:placeholder>
                            <w:text/>
                          </w:sdtPr>
                          <w:sdtContent>
                            <w:r w:rsidR="00B636B2" w:rsidRPr="00CC4E86">
                              <w:rPr>
                                <w:rFonts w:ascii="Times New Roman" w:hAnsi="Times New Roman" w:cs="Times New Roman"/>
                              </w:rPr>
                              <w:t>Акт о приёмке товаров КС 3</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408771290"/>
                        <w:placeholder>
                          <w:docPart w:val="370C2E9E1A5F4902B0D4D3723FC8D4A2"/>
                        </w:placeholder>
                        <w:text/>
                      </w:sdtPr>
                      <w:sdtContent>
                        <w:r w:rsidR="00B636B2" w:rsidRPr="00CC4E86">
                          <w:rPr>
                            <w:rFonts w:ascii="Times New Roman" w:hAnsi="Times New Roman" w:cs="Times New Roman"/>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919800881"/>
                        <w:placeholder>
                          <w:docPart w:val="F785A393B9F340019B3D1EF730A2D576"/>
                        </w:placeholder>
                        <w:text/>
                      </w:sdtPr>
                      <w:sdtContent>
                        <w:r w:rsidR="00B636B2" w:rsidRPr="00CC4E86">
                          <w:rPr>
                            <w:rFonts w:ascii="Times New Roman" w:hAnsi="Times New Roman" w:cs="Times New Roman"/>
                          </w:rPr>
                          <w:t xml:space="preserve">10 </w:t>
                        </w:r>
                        <w:proofErr w:type="spellStart"/>
                        <w:r w:rsidR="00B636B2" w:rsidRPr="00CC4E86">
                          <w:rPr>
                            <w:rFonts w:ascii="Times New Roman" w:hAnsi="Times New Roman" w:cs="Times New Roman"/>
                          </w:rPr>
                          <w:t>дн</w:t>
                        </w:r>
                        <w:proofErr w:type="spellEnd"/>
                        <w:r w:rsidR="00B636B2" w:rsidRPr="00CC4E86">
                          <w:rPr>
                            <w:rFonts w:ascii="Times New Roman" w:hAnsi="Times New Roman" w:cs="Times New Roman"/>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596126996"/>
                        <w:placeholder>
                          <w:docPart w:val="8B4EBD96EC5B45C09B36F0D9D33BD1A5"/>
                        </w:placeholder>
                        <w:text/>
                      </w:sdtPr>
                      <w:sdtContent>
                        <w:r w:rsidR="00B636B2" w:rsidRPr="00CC4E86">
                          <w:rPr>
                            <w:rFonts w:ascii="Times New Roman" w:hAnsi="Times New Roman" w:cs="Times New Roman"/>
                          </w:rPr>
                          <w:t>Подрядчик</w:t>
                        </w:r>
                      </w:sdtContent>
                    </w:sdt>
                  </w:p>
                </w:tc>
              </w:tr>
              <w:tr w:rsidR="00B636B2" w:rsidRPr="00CC4E86"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026985359"/>
                        <w:placeholder>
                          <w:docPart w:val="370C2E9E1A5F4902B0D4D3723FC8D4A2"/>
                        </w:placeholder>
                        <w:text/>
                      </w:sdtPr>
                      <w:sdtContent>
                        <w:r w:rsidR="00B636B2" w:rsidRPr="00CC4E86">
                          <w:rPr>
                            <w:rFonts w:ascii="Times New Roman" w:hAnsi="Times New Roman" w:cs="Times New Roman"/>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160459257"/>
                        <w:placeholder>
                          <w:docPart w:val="F785A393B9F340019B3D1EF730A2D576"/>
                        </w:placeholder>
                        <w:text/>
                      </w:sdtPr>
                      <w:sdtContent>
                        <w:r w:rsidR="00B636B2" w:rsidRPr="00CC4E86">
                          <w:rPr>
                            <w:rFonts w:ascii="Times New Roman" w:hAnsi="Times New Roman" w:cs="Times New Roman"/>
                          </w:rPr>
                          <w:t>10 раб</w:t>
                        </w:r>
                        <w:proofErr w:type="gramStart"/>
                        <w:r w:rsidR="00B636B2" w:rsidRPr="00CC4E86">
                          <w:rPr>
                            <w:rFonts w:ascii="Times New Roman" w:hAnsi="Times New Roman" w:cs="Times New Roman"/>
                          </w:rPr>
                          <w:t>.</w:t>
                        </w:r>
                        <w:proofErr w:type="gramEnd"/>
                        <w:r w:rsidR="00B636B2" w:rsidRPr="00CC4E86">
                          <w:rPr>
                            <w:rFonts w:ascii="Times New Roman" w:hAnsi="Times New Roman" w:cs="Times New Roman"/>
                          </w:rPr>
                          <w:t xml:space="preserve"> </w:t>
                        </w:r>
                        <w:proofErr w:type="spellStart"/>
                        <w:proofErr w:type="gramStart"/>
                        <w:r w:rsidR="00B636B2" w:rsidRPr="00CC4E86">
                          <w:rPr>
                            <w:rFonts w:ascii="Times New Roman" w:hAnsi="Times New Roman" w:cs="Times New Roman"/>
                          </w:rPr>
                          <w:t>д</w:t>
                        </w:r>
                        <w:proofErr w:type="gramEnd"/>
                        <w:r w:rsidR="00B636B2" w:rsidRPr="00CC4E86">
                          <w:rPr>
                            <w:rFonts w:ascii="Times New Roman" w:hAnsi="Times New Roman" w:cs="Times New Roman"/>
                          </w:rPr>
                          <w:t>н</w:t>
                        </w:r>
                        <w:proofErr w:type="spellEnd"/>
                        <w:r w:rsidR="00B636B2" w:rsidRPr="00CC4E86">
                          <w:rPr>
                            <w:rFonts w:ascii="Times New Roman" w:hAnsi="Times New Roman" w:cs="Times New Roman"/>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2080517966"/>
                        <w:placeholder>
                          <w:docPart w:val="8B4EBD96EC5B45C09B36F0D9D33BD1A5"/>
                        </w:placeholder>
                        <w:text/>
                      </w:sdtPr>
                      <w:sdtContent>
                        <w:r w:rsidR="00B636B2" w:rsidRPr="00CC4E86">
                          <w:rPr>
                            <w:rFonts w:ascii="Times New Roman" w:hAnsi="Times New Roman" w:cs="Times New Roman"/>
                          </w:rPr>
                          <w:t>Заказчик</w:t>
                        </w:r>
                      </w:sdtContent>
                    </w:sdt>
                  </w:p>
                </w:tc>
              </w:tr>
              <w:tr w:rsidR="00B636B2" w:rsidRPr="00CC4E86"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261" w:type="dxa"/>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first"/>
                        <w:tag w:val="If"/>
                        <w:id w:val="-2076659591"/>
                        <w:placeholder>
                          <w:docPart w:val="7BD9CCCA14084565823CB2FA951CDB38"/>
                        </w:placeholder>
                        <w:docPartList>
                          <w:docPartGallery w:val="Quick Parts"/>
                        </w:docPartList>
                      </w:sdtPr>
                      <w:sdtContent>
                        <w:sdt>
                          <w:sdtPr>
                            <w:rPr>
                              <w:rFonts w:ascii="Times New Roman" w:hAnsi="Times New Roman" w:cs="Times New Roman"/>
                            </w:rPr>
                            <w:alias w:val="Simple"/>
                            <w:tag w:val="Simple"/>
                            <w:id w:val="-1609808606"/>
                            <w:placeholder>
                              <w:docPart w:val="8FC850DCC5184835A2A43329A131400D"/>
                            </w:placeholder>
                            <w:text/>
                          </w:sdtPr>
                          <w:sdtContent>
                            <w:r w:rsidR="00B636B2" w:rsidRPr="00CC4E86">
                              <w:rPr>
                                <w:rFonts w:ascii="Times New Roman" w:hAnsi="Times New Roman" w:cs="Times New Roman"/>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381938511"/>
                        <w:placeholder>
                          <w:docPart w:val="370C2E9E1A5F4902B0D4D3723FC8D4A2"/>
                        </w:placeholder>
                        <w:text/>
                      </w:sdtPr>
                      <w:sdtContent>
                        <w:r w:rsidR="00B636B2" w:rsidRPr="00CC4E86">
                          <w:rPr>
                            <w:rFonts w:ascii="Times New Roman" w:hAnsi="Times New Roman" w:cs="Times New Roman"/>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2087341443"/>
                        <w:placeholder>
                          <w:docPart w:val="F785A393B9F340019B3D1EF730A2D576"/>
                        </w:placeholder>
                        <w:text/>
                      </w:sdtPr>
                      <w:sdtContent>
                        <w:r w:rsidR="00B636B2" w:rsidRPr="00CC4E86">
                          <w:rPr>
                            <w:rFonts w:ascii="Times New Roman" w:hAnsi="Times New Roman" w:cs="Times New Roman"/>
                          </w:rPr>
                          <w:t xml:space="preserve">10 </w:t>
                        </w:r>
                        <w:proofErr w:type="spellStart"/>
                        <w:r w:rsidR="00B636B2" w:rsidRPr="00CC4E86">
                          <w:rPr>
                            <w:rFonts w:ascii="Times New Roman" w:hAnsi="Times New Roman" w:cs="Times New Roman"/>
                          </w:rPr>
                          <w:t>дн</w:t>
                        </w:r>
                        <w:proofErr w:type="spellEnd"/>
                        <w:r w:rsidR="00B636B2" w:rsidRPr="00CC4E86">
                          <w:rPr>
                            <w:rFonts w:ascii="Times New Roman" w:hAnsi="Times New Roman" w:cs="Times New Roman"/>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502334658"/>
                        <w:placeholder>
                          <w:docPart w:val="8B4EBD96EC5B45C09B36F0D9D33BD1A5"/>
                        </w:placeholder>
                        <w:text/>
                      </w:sdtPr>
                      <w:sdtContent>
                        <w:r w:rsidR="00B636B2" w:rsidRPr="00CC4E86">
                          <w:rPr>
                            <w:rFonts w:ascii="Times New Roman" w:hAnsi="Times New Roman" w:cs="Times New Roman"/>
                          </w:rPr>
                          <w:t>Подрядчик</w:t>
                        </w:r>
                      </w:sdtContent>
                    </w:sdt>
                  </w:p>
                </w:tc>
              </w:tr>
              <w:tr w:rsidR="00B636B2" w:rsidRPr="00CC4E86"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873722216"/>
                        <w:placeholder>
                          <w:docPart w:val="370C2E9E1A5F4902B0D4D3723FC8D4A2"/>
                        </w:placeholder>
                        <w:text/>
                      </w:sdtPr>
                      <w:sdtContent>
                        <w:r w:rsidR="00B636B2" w:rsidRPr="00CC4E86">
                          <w:rPr>
                            <w:rFonts w:ascii="Times New Roman" w:hAnsi="Times New Roman" w:cs="Times New Roman"/>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022008934"/>
                        <w:placeholder>
                          <w:docPart w:val="F785A393B9F340019B3D1EF730A2D576"/>
                        </w:placeholder>
                        <w:text/>
                      </w:sdtPr>
                      <w:sdtContent>
                        <w:r w:rsidR="00B636B2" w:rsidRPr="00CC4E86">
                          <w:rPr>
                            <w:rFonts w:ascii="Times New Roman" w:hAnsi="Times New Roman" w:cs="Times New Roman"/>
                          </w:rPr>
                          <w:t>10 раб</w:t>
                        </w:r>
                        <w:proofErr w:type="gramStart"/>
                        <w:r w:rsidR="00B636B2" w:rsidRPr="00CC4E86">
                          <w:rPr>
                            <w:rFonts w:ascii="Times New Roman" w:hAnsi="Times New Roman" w:cs="Times New Roman"/>
                          </w:rPr>
                          <w:t>.</w:t>
                        </w:r>
                        <w:proofErr w:type="gramEnd"/>
                        <w:r w:rsidR="00B636B2" w:rsidRPr="00CC4E86">
                          <w:rPr>
                            <w:rFonts w:ascii="Times New Roman" w:hAnsi="Times New Roman" w:cs="Times New Roman"/>
                          </w:rPr>
                          <w:t xml:space="preserve"> </w:t>
                        </w:r>
                        <w:proofErr w:type="spellStart"/>
                        <w:proofErr w:type="gramStart"/>
                        <w:r w:rsidR="00B636B2" w:rsidRPr="00CC4E86">
                          <w:rPr>
                            <w:rFonts w:ascii="Times New Roman" w:hAnsi="Times New Roman" w:cs="Times New Roman"/>
                          </w:rPr>
                          <w:t>д</w:t>
                        </w:r>
                        <w:proofErr w:type="gramEnd"/>
                        <w:r w:rsidR="00B636B2" w:rsidRPr="00CC4E86">
                          <w:rPr>
                            <w:rFonts w:ascii="Times New Roman" w:hAnsi="Times New Roman" w:cs="Times New Roman"/>
                          </w:rPr>
                          <w:t>н</w:t>
                        </w:r>
                        <w:proofErr w:type="spellEnd"/>
                        <w:r w:rsidR="00B636B2" w:rsidRPr="00CC4E86">
                          <w:rPr>
                            <w:rFonts w:ascii="Times New Roman" w:hAnsi="Times New Roman" w:cs="Times New Roman"/>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384872787"/>
                        <w:placeholder>
                          <w:docPart w:val="8B4EBD96EC5B45C09B36F0D9D33BD1A5"/>
                        </w:placeholder>
                        <w:text/>
                      </w:sdtPr>
                      <w:sdtContent>
                        <w:r w:rsidR="00B636B2" w:rsidRPr="00CC4E86">
                          <w:rPr>
                            <w:rFonts w:ascii="Times New Roman" w:hAnsi="Times New Roman" w:cs="Times New Roman"/>
                          </w:rPr>
                          <w:t>Заказчик</w:t>
                        </w:r>
                      </w:sdtContent>
                    </w:sdt>
                  </w:p>
                </w:tc>
              </w:tr>
              <w:tr w:rsidR="00B636B2" w:rsidRPr="00CC4E86"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261" w:type="dxa"/>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first"/>
                        <w:tag w:val="If"/>
                        <w:id w:val="1729266130"/>
                        <w:placeholder>
                          <w:docPart w:val="7BD9CCCA14084565823CB2FA951CDB38"/>
                        </w:placeholder>
                        <w:docPartList>
                          <w:docPartGallery w:val="Quick Parts"/>
                        </w:docPartList>
                      </w:sdtPr>
                      <w:sdtContent>
                        <w:sdt>
                          <w:sdtPr>
                            <w:rPr>
                              <w:rFonts w:ascii="Times New Roman" w:hAnsi="Times New Roman" w:cs="Times New Roman"/>
                            </w:rPr>
                            <w:alias w:val="Simple"/>
                            <w:tag w:val="Simple"/>
                            <w:id w:val="221646923"/>
                            <w:placeholder>
                              <w:docPart w:val="8FC850DCC5184835A2A43329A131400D"/>
                            </w:placeholder>
                            <w:text/>
                          </w:sdtPr>
                          <w:sdtContent>
                            <w:r w:rsidR="00B636B2" w:rsidRPr="00CC4E86">
                              <w:rPr>
                                <w:rFonts w:ascii="Times New Roman" w:hAnsi="Times New Roman" w:cs="Times New Roman"/>
                              </w:rPr>
                              <w:t>Акт о приёмке выполненных работ КС 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107492194"/>
                        <w:placeholder>
                          <w:docPart w:val="370C2E9E1A5F4902B0D4D3723FC8D4A2"/>
                        </w:placeholder>
                        <w:text/>
                      </w:sdtPr>
                      <w:sdtContent>
                        <w:r w:rsidR="00B636B2" w:rsidRPr="00CC4E86">
                          <w:rPr>
                            <w:rFonts w:ascii="Times New Roman" w:hAnsi="Times New Roman" w:cs="Times New Roman"/>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882992101"/>
                        <w:placeholder>
                          <w:docPart w:val="F785A393B9F340019B3D1EF730A2D576"/>
                        </w:placeholder>
                        <w:text/>
                      </w:sdtPr>
                      <w:sdtContent>
                        <w:r w:rsidR="00B636B2" w:rsidRPr="00CC4E86">
                          <w:rPr>
                            <w:rFonts w:ascii="Times New Roman" w:hAnsi="Times New Roman" w:cs="Times New Roman"/>
                          </w:rPr>
                          <w:t xml:space="preserve">10 </w:t>
                        </w:r>
                        <w:proofErr w:type="spellStart"/>
                        <w:r w:rsidR="00B636B2" w:rsidRPr="00CC4E86">
                          <w:rPr>
                            <w:rFonts w:ascii="Times New Roman" w:hAnsi="Times New Roman" w:cs="Times New Roman"/>
                          </w:rPr>
                          <w:t>дн</w:t>
                        </w:r>
                        <w:proofErr w:type="spellEnd"/>
                        <w:r w:rsidR="00B636B2" w:rsidRPr="00CC4E86">
                          <w:rPr>
                            <w:rFonts w:ascii="Times New Roman" w:hAnsi="Times New Roman" w:cs="Times New Roman"/>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59623301"/>
                        <w:placeholder>
                          <w:docPart w:val="8B4EBD96EC5B45C09B36F0D9D33BD1A5"/>
                        </w:placeholder>
                        <w:text/>
                      </w:sdtPr>
                      <w:sdtContent>
                        <w:r w:rsidR="00B636B2" w:rsidRPr="00CC4E86">
                          <w:rPr>
                            <w:rFonts w:ascii="Times New Roman" w:hAnsi="Times New Roman" w:cs="Times New Roman"/>
                          </w:rPr>
                          <w:t>Подрядчик</w:t>
                        </w:r>
                      </w:sdtContent>
                    </w:sdt>
                  </w:p>
                </w:tc>
              </w:tr>
              <w:tr w:rsidR="00B636B2" w:rsidRPr="00CC4E86"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462726104"/>
                        <w:placeholder>
                          <w:docPart w:val="370C2E9E1A5F4902B0D4D3723FC8D4A2"/>
                        </w:placeholder>
                        <w:text/>
                      </w:sdtPr>
                      <w:sdtContent>
                        <w:r w:rsidR="00B636B2" w:rsidRPr="00CC4E86">
                          <w:rPr>
                            <w:rFonts w:ascii="Times New Roman" w:hAnsi="Times New Roman" w:cs="Times New Roman"/>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977038678"/>
                        <w:placeholder>
                          <w:docPart w:val="F785A393B9F340019B3D1EF730A2D576"/>
                        </w:placeholder>
                        <w:text/>
                      </w:sdtPr>
                      <w:sdtContent>
                        <w:r w:rsidR="00B636B2" w:rsidRPr="00CC4E86">
                          <w:rPr>
                            <w:rFonts w:ascii="Times New Roman" w:hAnsi="Times New Roman" w:cs="Times New Roman"/>
                          </w:rPr>
                          <w:t>10 раб</w:t>
                        </w:r>
                        <w:proofErr w:type="gramStart"/>
                        <w:r w:rsidR="00B636B2" w:rsidRPr="00CC4E86">
                          <w:rPr>
                            <w:rFonts w:ascii="Times New Roman" w:hAnsi="Times New Roman" w:cs="Times New Roman"/>
                          </w:rPr>
                          <w:t>.</w:t>
                        </w:r>
                        <w:proofErr w:type="gramEnd"/>
                        <w:r w:rsidR="00B636B2" w:rsidRPr="00CC4E86">
                          <w:rPr>
                            <w:rFonts w:ascii="Times New Roman" w:hAnsi="Times New Roman" w:cs="Times New Roman"/>
                          </w:rPr>
                          <w:t xml:space="preserve"> </w:t>
                        </w:r>
                        <w:proofErr w:type="spellStart"/>
                        <w:proofErr w:type="gramStart"/>
                        <w:r w:rsidR="00B636B2" w:rsidRPr="00CC4E86">
                          <w:rPr>
                            <w:rFonts w:ascii="Times New Roman" w:hAnsi="Times New Roman" w:cs="Times New Roman"/>
                          </w:rPr>
                          <w:t>д</w:t>
                        </w:r>
                        <w:proofErr w:type="gramEnd"/>
                        <w:r w:rsidR="00B636B2" w:rsidRPr="00CC4E86">
                          <w:rPr>
                            <w:rFonts w:ascii="Times New Roman" w:hAnsi="Times New Roman" w:cs="Times New Roman"/>
                          </w:rPr>
                          <w:t>н</w:t>
                        </w:r>
                        <w:proofErr w:type="spellEnd"/>
                        <w:r w:rsidR="00B636B2" w:rsidRPr="00CC4E86">
                          <w:rPr>
                            <w:rFonts w:ascii="Times New Roman" w:hAnsi="Times New Roman" w:cs="Times New Roman"/>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251286738"/>
                        <w:placeholder>
                          <w:docPart w:val="8B4EBD96EC5B45C09B36F0D9D33BD1A5"/>
                        </w:placeholder>
                        <w:text/>
                      </w:sdtPr>
                      <w:sdtContent>
                        <w:r w:rsidR="00B636B2" w:rsidRPr="00CC4E86">
                          <w:rPr>
                            <w:rFonts w:ascii="Times New Roman" w:hAnsi="Times New Roman" w:cs="Times New Roman"/>
                          </w:rPr>
                          <w:t>Заказчик</w:t>
                        </w:r>
                      </w:sdtContent>
                    </w:sdt>
                  </w:p>
                </w:tc>
              </w:tr>
              <w:tr w:rsidR="00B636B2" w:rsidRPr="00CC4E86" w:rsidTr="00C9192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firstObligation"/>
                        <w:tag w:val="If"/>
                        <w:id w:val="633152625"/>
                        <w:placeholder>
                          <w:docPart w:val="5E5D7119FEC047C68C2B3DA35123BF7D"/>
                        </w:placeholder>
                        <w:docPartList>
                          <w:docPartGallery w:val="Quick Parts"/>
                        </w:docPartList>
                      </w:sdtPr>
                      <w:sdtContent>
                        <w:sdt>
                          <w:sdtPr>
                            <w:rPr>
                              <w:rFonts w:ascii="Times New Roman" w:hAnsi="Times New Roman" w:cs="Times New Roman"/>
                            </w:rPr>
                            <w:alias w:val="Simple"/>
                            <w:tag w:val="Simple"/>
                            <w:id w:val="766501994"/>
                            <w:placeholder>
                              <w:docPart w:val="E5211DC5320743289412BF012F5D18D1"/>
                            </w:placeholder>
                            <w:text/>
                          </w:sdtPr>
                          <w:sdtContent>
                            <w:r w:rsidR="00B636B2" w:rsidRPr="00CC4E86">
                              <w:rPr>
                                <w:rFonts w:ascii="Times New Roman" w:hAnsi="Times New Roman" w:cs="Times New Roman"/>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first"/>
                        <w:tag w:val="If"/>
                        <w:id w:val="-1312950710"/>
                        <w:placeholder>
                          <w:docPart w:val="7BD9CCCA14084565823CB2FA951CDB38"/>
                        </w:placeholder>
                        <w:docPartList>
                          <w:docPartGallery w:val="Quick Parts"/>
                        </w:docPartList>
                      </w:sdtPr>
                      <w:sdtContent>
                        <w:sdt>
                          <w:sdtPr>
                            <w:rPr>
                              <w:rFonts w:ascii="Times New Roman" w:hAnsi="Times New Roman" w:cs="Times New Roman"/>
                            </w:rPr>
                            <w:alias w:val="Simple"/>
                            <w:tag w:val="Simple"/>
                            <w:id w:val="-122851617"/>
                            <w:placeholder>
                              <w:docPart w:val="8FC850DCC5184835A2A43329A131400D"/>
                            </w:placeholder>
                            <w:text/>
                          </w:sdtPr>
                          <w:sdtContent>
                            <w:r w:rsidR="00B636B2" w:rsidRPr="00CC4E86">
                              <w:rPr>
                                <w:rFonts w:ascii="Times New Roman" w:hAnsi="Times New Roman" w:cs="Times New Roman"/>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635870414"/>
                        <w:placeholder>
                          <w:docPart w:val="370C2E9E1A5F4902B0D4D3723FC8D4A2"/>
                        </w:placeholder>
                        <w:text/>
                      </w:sdtPr>
                      <w:sdtContent>
                        <w:r w:rsidR="00B636B2" w:rsidRPr="00CC4E86">
                          <w:rPr>
                            <w:rFonts w:ascii="Times New Roman" w:hAnsi="Times New Roman" w:cs="Times New Roman"/>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455636202"/>
                        <w:placeholder>
                          <w:docPart w:val="F785A393B9F340019B3D1EF730A2D576"/>
                        </w:placeholder>
                        <w:text/>
                      </w:sdtPr>
                      <w:sdtContent>
                        <w:r w:rsidR="00B636B2" w:rsidRPr="00CC4E86">
                          <w:rPr>
                            <w:rFonts w:ascii="Times New Roman" w:hAnsi="Times New Roman" w:cs="Times New Roman"/>
                          </w:rPr>
                          <w:t>10 раб</w:t>
                        </w:r>
                        <w:proofErr w:type="gramStart"/>
                        <w:r w:rsidR="00B636B2" w:rsidRPr="00CC4E86">
                          <w:rPr>
                            <w:rFonts w:ascii="Times New Roman" w:hAnsi="Times New Roman" w:cs="Times New Roman"/>
                          </w:rPr>
                          <w:t>.</w:t>
                        </w:r>
                        <w:proofErr w:type="gramEnd"/>
                        <w:r w:rsidR="00B636B2" w:rsidRPr="00CC4E86">
                          <w:rPr>
                            <w:rFonts w:ascii="Times New Roman" w:hAnsi="Times New Roman" w:cs="Times New Roman"/>
                          </w:rPr>
                          <w:t xml:space="preserve"> </w:t>
                        </w:r>
                        <w:proofErr w:type="spellStart"/>
                        <w:proofErr w:type="gramStart"/>
                        <w:r w:rsidR="00B636B2" w:rsidRPr="00CC4E86">
                          <w:rPr>
                            <w:rFonts w:ascii="Times New Roman" w:hAnsi="Times New Roman" w:cs="Times New Roman"/>
                          </w:rPr>
                          <w:t>д</w:t>
                        </w:r>
                        <w:proofErr w:type="gramEnd"/>
                        <w:r w:rsidR="00B636B2" w:rsidRPr="00CC4E86">
                          <w:rPr>
                            <w:rFonts w:ascii="Times New Roman" w:hAnsi="Times New Roman" w:cs="Times New Roman"/>
                          </w:rPr>
                          <w:t>н</w:t>
                        </w:r>
                        <w:proofErr w:type="spellEnd"/>
                        <w:r w:rsidR="00B636B2" w:rsidRPr="00CC4E86">
                          <w:rPr>
                            <w:rFonts w:ascii="Times New Roman" w:hAnsi="Times New Roman" w:cs="Times New Roman"/>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858786325"/>
                        <w:placeholder>
                          <w:docPart w:val="8B4EBD96EC5B45C09B36F0D9D33BD1A5"/>
                        </w:placeholder>
                        <w:text/>
                      </w:sdtPr>
                      <w:sdtContent>
                        <w:r w:rsidR="00B636B2" w:rsidRPr="00CC4E86">
                          <w:rPr>
                            <w:rFonts w:ascii="Times New Roman" w:hAnsi="Times New Roman" w:cs="Times New Roman"/>
                          </w:rPr>
                          <w:t>Заказчик</w:t>
                        </w:r>
                      </w:sdtContent>
                    </w:sdt>
                  </w:p>
                </w:tc>
              </w:tr>
            </w:tbl>
            <w:p w:rsidR="00A43800" w:rsidRDefault="00A43800" w:rsidP="00CC4E86">
              <w:pPr>
                <w:spacing w:after="0" w:line="240" w:lineRule="auto"/>
                <w:rPr>
                  <w:rFonts w:ascii="Times New Roman" w:hAnsi="Times New Roman" w:cs="Times New Roman"/>
                  <w:sz w:val="24"/>
                  <w:szCs w:val="24"/>
                </w:rPr>
              </w:pPr>
            </w:p>
            <w:p w:rsidR="00A43800" w:rsidRDefault="00A43800" w:rsidP="00CC4E86">
              <w:pPr>
                <w:spacing w:after="0" w:line="240" w:lineRule="auto"/>
                <w:rPr>
                  <w:rFonts w:ascii="Times New Roman" w:hAnsi="Times New Roman" w:cs="Times New Roman"/>
                  <w:sz w:val="24"/>
                  <w:szCs w:val="24"/>
                </w:rPr>
              </w:pPr>
            </w:p>
            <w:p w:rsidR="00A43800" w:rsidRDefault="00A43800" w:rsidP="00CC4E86">
              <w:pPr>
                <w:spacing w:after="0" w:line="240" w:lineRule="auto"/>
                <w:rPr>
                  <w:rFonts w:ascii="Times New Roman" w:hAnsi="Times New Roman" w:cs="Times New Roman"/>
                  <w:sz w:val="24"/>
                  <w:szCs w:val="24"/>
                </w:rPr>
              </w:pPr>
            </w:p>
            <w:p w:rsidR="00C64768" w:rsidRDefault="00C64768" w:rsidP="00CC4E86">
              <w:pPr>
                <w:spacing w:after="0" w:line="240" w:lineRule="auto"/>
                <w:rPr>
                  <w:rFonts w:ascii="Times New Roman" w:hAnsi="Times New Roman" w:cs="Times New Roman"/>
                  <w:sz w:val="24"/>
                  <w:szCs w:val="24"/>
                </w:rPr>
              </w:pPr>
            </w:p>
            <w:p w:rsidR="00B636B2" w:rsidRPr="00CC4E86" w:rsidRDefault="00E62A1D" w:rsidP="00CC4E86">
              <w:pPr>
                <w:spacing w:after="0" w:line="240" w:lineRule="auto"/>
                <w:rPr>
                  <w:rFonts w:ascii="Times New Roman" w:hAnsi="Times New Roman" w:cs="Times New Roman"/>
                  <w:sz w:val="24"/>
                  <w:szCs w:val="24"/>
                  <w:lang w:val="en-US"/>
                </w:rPr>
              </w:pPr>
            </w:p>
          </w:sdtContent>
        </w:sdt>
      </w:sdtContent>
    </w:sdt>
    <w:p w:rsidR="00B636B2" w:rsidRPr="00CC4E86" w:rsidRDefault="00B636B2" w:rsidP="00CC4E86">
      <w:pPr>
        <w:pStyle w:val="2"/>
        <w:widowControl w:val="0"/>
        <w:numPr>
          <w:ilvl w:val="0"/>
          <w:numId w:val="14"/>
        </w:numPr>
        <w:spacing w:before="0" w:after="0"/>
        <w:ind w:left="709"/>
        <w:jc w:val="center"/>
        <w:textAlignment w:val="baseline"/>
        <w:rPr>
          <w:rFonts w:ascii="Times New Roman" w:hAnsi="Times New Roman"/>
          <w:sz w:val="24"/>
          <w:szCs w:val="24"/>
        </w:rPr>
      </w:pPr>
      <w:r w:rsidRPr="00CC4E86">
        <w:rPr>
          <w:rFonts w:ascii="Times New Roman" w:hAnsi="Times New Roman"/>
          <w:sz w:val="24"/>
          <w:szCs w:val="24"/>
        </w:rPr>
        <w:t>Порядок и сроки осуществления приемки и оформления результатов</w:t>
      </w:r>
    </w:p>
    <w:sdt>
      <w:sdtPr>
        <w:rPr>
          <w:rFonts w:ascii="Times New Roman" w:eastAsia="Times New Roman" w:hAnsi="Times New Roman" w:cs="Times New Roman"/>
          <w:iCs w:val="0"/>
          <w:lang w:val="en-US" w:eastAsia="en-US"/>
        </w:rPr>
        <w:alias w:val="!acceptableAccountingEvents.isEmpty()"/>
        <w:tag w:val="If"/>
        <w:id w:val="-1374845566"/>
        <w:placeholder>
          <w:docPart w:val="CEB24861C5D8499F93B8DF3E132E3EEE"/>
        </w:placeholder>
        <w:docPartList>
          <w:docPartGallery w:val="Quick Parts"/>
        </w:docPartList>
      </w:sdtPr>
      <w:sdtEndPr>
        <w:rPr>
          <w:rFonts w:eastAsiaTheme="minorHAnsi"/>
        </w:rPr>
      </w:sdtEndPr>
      <w:sdtContent>
        <w:sdt>
          <w:sdtPr>
            <w:rPr>
              <w:rFonts w:ascii="Times New Roman" w:eastAsia="Times New Roman" w:hAnsi="Times New Roman" w:cs="Times New Roman"/>
              <w:iCs w:val="0"/>
              <w:lang w:eastAsia="en-US"/>
            </w:rPr>
            <w:alias w:val="acceptableAccountingEvents"/>
            <w:tag w:val="Table"/>
            <w:id w:val="394777948"/>
            <w:placeholder>
              <w:docPart w:val="C3BDCEE39D234398BB5874A09CCD648D"/>
            </w:placeholder>
            <w:docPartList>
              <w:docPartGallery w:val="Quick Parts"/>
            </w:docPartList>
          </w:sdtPr>
          <w:sdtEndPr>
            <w:rPr>
              <w:rFonts w:eastAsiaTheme="minorHAnsi"/>
            </w:rPr>
          </w:sdtEndPr>
          <w:sdtContent>
            <w:p w:rsidR="00B636B2" w:rsidRPr="00CC4E86" w:rsidRDefault="00B636B2" w:rsidP="00A43800">
              <w:pPr>
                <w:pStyle w:val="ab"/>
                <w:jc w:val="right"/>
                <w:rPr>
                  <w:rFonts w:ascii="Times New Roman" w:hAnsi="Times New Roman" w:cs="Times New Roman"/>
                </w:rPr>
              </w:pPr>
              <w:r w:rsidRPr="00CC4E86">
                <w:rPr>
                  <w:rFonts w:ascii="Times New Roman" w:hAnsi="Times New Roman" w:cs="Times New Roman"/>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7"/>
                <w:gridCol w:w="2877"/>
                <w:gridCol w:w="2497"/>
                <w:gridCol w:w="2755"/>
                <w:gridCol w:w="2564"/>
                <w:gridCol w:w="2564"/>
              </w:tblGrid>
              <w:tr w:rsidR="00B636B2" w:rsidRPr="00CC4E86" w:rsidTr="00C91921">
                <w:trPr>
                  <w:cantSplit/>
                  <w:tblHeader/>
                </w:trPr>
                <w:tc>
                  <w:tcPr>
                    <w:tcW w:w="683" w:type="pct"/>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Действие</w:t>
                    </w:r>
                  </w:p>
                </w:tc>
                <w:tc>
                  <w:tcPr>
                    <w:tcW w:w="835" w:type="pct"/>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Ответственная сторона</w:t>
                    </w:r>
                  </w:p>
                </w:tc>
              </w:tr>
              <w:tr w:rsidR="00B636B2" w:rsidRPr="00CC4E86" w:rsidTr="00C91921">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firstObligation"/>
                        <w:tag w:val="If"/>
                        <w:id w:val="-1655838111"/>
                        <w:placeholder>
                          <w:docPart w:val="6F9AF127E6F4424691CEC24D15937BDB"/>
                        </w:placeholder>
                        <w:docPartList>
                          <w:docPartGallery w:val="Quick Parts"/>
                        </w:docPartList>
                      </w:sdtPr>
                      <w:sdtContent>
                        <w:sdt>
                          <w:sdtPr>
                            <w:rPr>
                              <w:rFonts w:ascii="Times New Roman" w:hAnsi="Times New Roman" w:cs="Times New Roman"/>
                            </w:rPr>
                            <w:alias w:val="Simple"/>
                            <w:tag w:val="Simple"/>
                            <w:id w:val="-268693159"/>
                            <w:placeholder>
                              <w:docPart w:val="BDBA4C971E054234823682B4CBDB4B31"/>
                            </w:placeholder>
                            <w:text/>
                          </w:sdtPr>
                          <w:sdtContent>
                            <w:r w:rsidR="00B636B2" w:rsidRPr="00CC4E86">
                              <w:rPr>
                                <w:rFonts w:ascii="Times New Roman" w:hAnsi="Times New Roman" w:cs="Times New Roman"/>
                              </w:rPr>
                              <w:t>Выполнение работ по</w:t>
                            </w:r>
                            <w:r w:rsidR="00BC42FE" w:rsidRPr="00CC4E86">
                              <w:rPr>
                                <w:rFonts w:ascii="Times New Roman" w:hAnsi="Times New Roman" w:cs="Times New Roman"/>
                              </w:rPr>
                              <w:t xml:space="preserve"> ремонту </w:t>
                            </w:r>
                            <w:r w:rsidR="003D1DA1">
                              <w:rPr>
                                <w:rFonts w:ascii="Times New Roman" w:hAnsi="Times New Roman" w:cs="Times New Roman"/>
                              </w:rPr>
                              <w:t xml:space="preserve">мягкой </w:t>
                            </w:r>
                            <w:r w:rsidR="00BC42FE" w:rsidRPr="00CC4E86">
                              <w:rPr>
                                <w:rFonts w:ascii="Times New Roman" w:hAnsi="Times New Roman" w:cs="Times New Roman"/>
                              </w:rPr>
                              <w:t>кровли</w:t>
                            </w:r>
                            <w:r w:rsidR="00B636B2" w:rsidRPr="00CC4E86">
                              <w:rPr>
                                <w:rFonts w:ascii="Times New Roman" w:hAnsi="Times New Roman" w:cs="Times New Roman"/>
                              </w:rPr>
                              <w:t>.</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first"/>
                        <w:tag w:val="If"/>
                        <w:id w:val="-882249200"/>
                        <w:placeholder>
                          <w:docPart w:val="3EDFD42F53B6494894E158ED55282177"/>
                        </w:placeholder>
                        <w:docPartList>
                          <w:docPartGallery w:val="Quick Parts"/>
                        </w:docPartList>
                      </w:sdtPr>
                      <w:sdtContent>
                        <w:sdt>
                          <w:sdtPr>
                            <w:rPr>
                              <w:rFonts w:ascii="Times New Roman" w:hAnsi="Times New Roman" w:cs="Times New Roman"/>
                            </w:rPr>
                            <w:alias w:val="Simple"/>
                            <w:tag w:val="Simple"/>
                            <w:id w:val="-1220975428"/>
                            <w:placeholder>
                              <w:docPart w:val="1253084E14A0428683BF56DA4126901F"/>
                            </w:placeholder>
                            <w:text/>
                          </w:sdtPr>
                          <w:sdtContent>
                            <w:r w:rsidR="00B636B2" w:rsidRPr="00CC4E86">
                              <w:rPr>
                                <w:rFonts w:ascii="Times New Roman" w:hAnsi="Times New Roman" w:cs="Times New Roman"/>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first"/>
                        <w:tag w:val="If"/>
                        <w:id w:val="-541055426"/>
                        <w:placeholder>
                          <w:docPart w:val="CC319F2159CB461799963509BD674EF7"/>
                        </w:placeholder>
                        <w:docPartList>
                          <w:docPartGallery w:val="Quick Parts"/>
                        </w:docPartList>
                      </w:sdtPr>
                      <w:sdtContent>
                        <w:sdt>
                          <w:sdtPr>
                            <w:rPr>
                              <w:rFonts w:ascii="Times New Roman" w:hAnsi="Times New Roman" w:cs="Times New Roman"/>
                            </w:rPr>
                            <w:alias w:val="Simple"/>
                            <w:tag w:val="Simple"/>
                            <w:id w:val="1782762962"/>
                            <w:placeholder>
                              <w:docPart w:val="B4FDB42F38C046B1A9197F18EB92A5C8"/>
                            </w:placeholder>
                            <w:text/>
                          </w:sdtPr>
                          <w:sdtContent>
                            <w:r w:rsidR="00B636B2" w:rsidRPr="00CC4E86">
                              <w:rPr>
                                <w:rFonts w:ascii="Times New Roman" w:hAnsi="Times New Roman" w:cs="Times New Roman"/>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351447839"/>
                        <w:placeholder>
                          <w:docPart w:val="42B5EC06DEA748D09989A8E9F1D99643"/>
                        </w:placeholder>
                        <w:text/>
                      </w:sdtPr>
                      <w:sdtContent>
                        <w:r w:rsidR="00B636B2" w:rsidRPr="00CC4E86">
                          <w:rPr>
                            <w:rFonts w:ascii="Times New Roman" w:hAnsi="Times New Roman" w:cs="Times New Roman"/>
                          </w:rPr>
                          <w:t xml:space="preserve">10 </w:t>
                        </w:r>
                        <w:proofErr w:type="spellStart"/>
                        <w:r w:rsidR="00B636B2" w:rsidRPr="00CC4E86">
                          <w:rPr>
                            <w:rFonts w:ascii="Times New Roman" w:hAnsi="Times New Roman" w:cs="Times New Roman"/>
                          </w:rPr>
                          <w:t>дн</w:t>
                        </w:r>
                        <w:proofErr w:type="spellEnd"/>
                        <w:r w:rsidR="00B636B2" w:rsidRPr="00CC4E86">
                          <w:rPr>
                            <w:rFonts w:ascii="Times New Roman" w:hAnsi="Times New Roman" w:cs="Times New Roman"/>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124919768"/>
                        <w:placeholder>
                          <w:docPart w:val="8652F86522944AC3B265B210FC950D32"/>
                        </w:placeholder>
                        <w:text/>
                      </w:sdtPr>
                      <w:sdtContent>
                        <w:r w:rsidR="00B636B2" w:rsidRPr="00CC4E86">
                          <w:rPr>
                            <w:rFonts w:ascii="Times New Roman" w:hAnsi="Times New Roman" w:cs="Times New Roman"/>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807848746"/>
                        <w:placeholder>
                          <w:docPart w:val="81AB7EFBC16A49B7B6E158CD8B1D5079"/>
                        </w:placeholder>
                        <w:text/>
                      </w:sdtPr>
                      <w:sdtContent>
                        <w:r w:rsidR="00B636B2" w:rsidRPr="00CC4E86">
                          <w:rPr>
                            <w:rFonts w:ascii="Times New Roman" w:hAnsi="Times New Roman" w:cs="Times New Roman"/>
                          </w:rPr>
                          <w:t>Подрядчик</w:t>
                        </w:r>
                      </w:sdtContent>
                    </w:sdt>
                  </w:p>
                </w:tc>
              </w:tr>
              <w:tr w:rsidR="00B636B2" w:rsidRPr="00CC4E86" w:rsidTr="00C91921">
                <w:trPr>
                  <w:cantSplit/>
                </w:trPr>
                <w:tc>
                  <w:tcPr>
                    <w:tcW w:w="683" w:type="pct"/>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937" w:type="pct"/>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813" w:type="pct"/>
                    <w:vMerge/>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a9"/>
                      <w:rPr>
                        <w:rFonts w:ascii="Times New Roman" w:hAnsi="Times New Roman" w:cs="Times New Roman"/>
                      </w:rPr>
                    </w:pPr>
                  </w:p>
                </w:tc>
                <w:tc>
                  <w:tcPr>
                    <w:tcW w:w="897" w:type="pc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2067610721"/>
                        <w:placeholder>
                          <w:docPart w:val="42B5EC06DEA748D09989A8E9F1D99643"/>
                        </w:placeholder>
                        <w:text/>
                      </w:sdtPr>
                      <w:sdtContent>
                        <w:r w:rsidR="00B636B2" w:rsidRPr="00CC4E86">
                          <w:rPr>
                            <w:rFonts w:ascii="Times New Roman" w:hAnsi="Times New Roman" w:cs="Times New Roman"/>
                          </w:rPr>
                          <w:t>10 раб</w:t>
                        </w:r>
                        <w:proofErr w:type="gramStart"/>
                        <w:r w:rsidR="00B636B2" w:rsidRPr="00CC4E86">
                          <w:rPr>
                            <w:rFonts w:ascii="Times New Roman" w:hAnsi="Times New Roman" w:cs="Times New Roman"/>
                          </w:rPr>
                          <w:t>.</w:t>
                        </w:r>
                        <w:proofErr w:type="gramEnd"/>
                        <w:r w:rsidR="00B636B2" w:rsidRPr="00CC4E86">
                          <w:rPr>
                            <w:rFonts w:ascii="Times New Roman" w:hAnsi="Times New Roman" w:cs="Times New Roman"/>
                          </w:rPr>
                          <w:t xml:space="preserve"> </w:t>
                        </w:r>
                        <w:proofErr w:type="spellStart"/>
                        <w:proofErr w:type="gramStart"/>
                        <w:r w:rsidR="00B636B2" w:rsidRPr="00CC4E86">
                          <w:rPr>
                            <w:rFonts w:ascii="Times New Roman" w:hAnsi="Times New Roman" w:cs="Times New Roman"/>
                          </w:rPr>
                          <w:t>д</w:t>
                        </w:r>
                        <w:proofErr w:type="gramEnd"/>
                        <w:r w:rsidR="00B636B2" w:rsidRPr="00CC4E86">
                          <w:rPr>
                            <w:rFonts w:ascii="Times New Roman" w:hAnsi="Times New Roman" w:cs="Times New Roman"/>
                          </w:rPr>
                          <w:t>н</w:t>
                        </w:r>
                        <w:proofErr w:type="spellEnd"/>
                        <w:r w:rsidR="00B636B2" w:rsidRPr="00CC4E86">
                          <w:rPr>
                            <w:rFonts w:ascii="Times New Roman" w:hAnsi="Times New Roman" w:cs="Times New Roman"/>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864590938"/>
                        <w:placeholder>
                          <w:docPart w:val="8652F86522944AC3B265B210FC950D32"/>
                        </w:placeholder>
                        <w:text/>
                      </w:sdtPr>
                      <w:sdtContent>
                        <w:r w:rsidR="00B636B2" w:rsidRPr="00CC4E86">
                          <w:rPr>
                            <w:rFonts w:ascii="Times New Roman" w:hAnsi="Times New Roman" w:cs="Times New Roman"/>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637470390"/>
                        <w:placeholder>
                          <w:docPart w:val="81AB7EFBC16A49B7B6E158CD8B1D5079"/>
                        </w:placeholder>
                        <w:text/>
                      </w:sdtPr>
                      <w:sdtContent>
                        <w:r w:rsidR="00B636B2" w:rsidRPr="00CC4E86">
                          <w:rPr>
                            <w:rFonts w:ascii="Times New Roman" w:hAnsi="Times New Roman" w:cs="Times New Roman"/>
                          </w:rPr>
                          <w:t>Заказчик</w:t>
                        </w:r>
                      </w:sdtContent>
                    </w:sdt>
                  </w:p>
                </w:tc>
              </w:tr>
            </w:tbl>
            <w:p w:rsidR="00B636B2" w:rsidRPr="00CC4E86" w:rsidRDefault="00E62A1D" w:rsidP="00CC4E86">
              <w:pPr>
                <w:spacing w:after="0" w:line="240" w:lineRule="auto"/>
                <w:rPr>
                  <w:rFonts w:ascii="Times New Roman" w:hAnsi="Times New Roman" w:cs="Times New Roman"/>
                  <w:sz w:val="24"/>
                  <w:szCs w:val="24"/>
                  <w:lang w:val="en-US"/>
                </w:rPr>
              </w:pPr>
            </w:p>
          </w:sdtContent>
        </w:sdt>
      </w:sdtContent>
    </w:sdt>
    <w:p w:rsidR="00B636B2" w:rsidRPr="00CC4E86" w:rsidRDefault="00B636B2" w:rsidP="00CC4E86">
      <w:pPr>
        <w:spacing w:after="0" w:line="240" w:lineRule="auto"/>
        <w:rPr>
          <w:rFonts w:ascii="Times New Roman" w:hAnsi="Times New Roman" w:cs="Times New Roman"/>
          <w:sz w:val="24"/>
          <w:szCs w:val="24"/>
          <w:lang w:val="en-US"/>
        </w:rPr>
      </w:pPr>
    </w:p>
    <w:p w:rsidR="00B636B2" w:rsidRPr="00CC4E86" w:rsidRDefault="00B636B2" w:rsidP="00CC4E86">
      <w:pPr>
        <w:pStyle w:val="2"/>
        <w:numPr>
          <w:ilvl w:val="0"/>
          <w:numId w:val="0"/>
        </w:numPr>
        <w:spacing w:before="0" w:after="0"/>
        <w:ind w:left="360"/>
        <w:rPr>
          <w:rFonts w:ascii="Times New Roman" w:hAnsi="Times New Roman"/>
          <w:sz w:val="24"/>
          <w:szCs w:val="24"/>
        </w:rPr>
      </w:pPr>
    </w:p>
    <w:p w:rsidR="00B636B2" w:rsidRPr="00CC4E86" w:rsidRDefault="00B636B2" w:rsidP="00CC4E86">
      <w:pPr>
        <w:pStyle w:val="2"/>
        <w:widowControl w:val="0"/>
        <w:numPr>
          <w:ilvl w:val="0"/>
          <w:numId w:val="14"/>
        </w:numPr>
        <w:spacing w:before="0" w:after="0"/>
        <w:jc w:val="center"/>
        <w:textAlignment w:val="baseline"/>
        <w:rPr>
          <w:rFonts w:ascii="Times New Roman" w:hAnsi="Times New Roman"/>
          <w:sz w:val="24"/>
          <w:szCs w:val="24"/>
        </w:rPr>
      </w:pPr>
      <w:r w:rsidRPr="00CC4E86">
        <w:rPr>
          <w:rFonts w:ascii="Times New Roman" w:hAnsi="Times New Roman"/>
          <w:sz w:val="24"/>
          <w:szCs w:val="24"/>
        </w:rPr>
        <w:t>Порядок и сроки проведения экспертизы</w:t>
      </w:r>
    </w:p>
    <w:sdt>
      <w:sdtPr>
        <w:rPr>
          <w:rFonts w:ascii="Times New Roman" w:eastAsia="Times New Roman" w:hAnsi="Times New Roman" w:cs="Times New Roman"/>
          <w:iCs w:val="0"/>
          <w:lang w:val="en-US" w:eastAsia="en-US"/>
        </w:rPr>
        <w:alias w:val="!expertizeAccountingEvents.isEmpty()"/>
        <w:tag w:val="If"/>
        <w:id w:val="-497189743"/>
        <w:placeholder>
          <w:docPart w:val="53EF98E59E2B43B9898E73F6E303743C"/>
        </w:placeholder>
        <w:docPartList>
          <w:docPartGallery w:val="Quick Parts"/>
        </w:docPartList>
      </w:sdtPr>
      <w:sdtEndPr>
        <w:rPr>
          <w:rFonts w:eastAsiaTheme="minorHAnsi"/>
        </w:rPr>
      </w:sdtEndPr>
      <w:sdtContent>
        <w:sdt>
          <w:sdtPr>
            <w:rPr>
              <w:rFonts w:ascii="Times New Roman" w:eastAsia="Times New Roman" w:hAnsi="Times New Roman" w:cs="Times New Roman"/>
              <w:iCs w:val="0"/>
              <w:lang w:eastAsia="en-US"/>
            </w:rPr>
            <w:alias w:val="expertizeAccountingEvents"/>
            <w:tag w:val="Table"/>
            <w:id w:val="318851041"/>
            <w:placeholder>
              <w:docPart w:val="7BF2069B249143FEB28DA19D9EF9D7E0"/>
            </w:placeholder>
            <w:docPartList>
              <w:docPartGallery w:val="Quick Parts"/>
            </w:docPartList>
          </w:sdtPr>
          <w:sdtEndPr>
            <w:rPr>
              <w:rFonts w:eastAsiaTheme="minorHAnsi"/>
            </w:rPr>
          </w:sdtEndPr>
          <w:sdtContent>
            <w:p w:rsidR="00B636B2" w:rsidRPr="00CC4E86" w:rsidRDefault="00B636B2" w:rsidP="00CC4E86">
              <w:pPr>
                <w:pStyle w:val="ab"/>
                <w:rPr>
                  <w:rFonts w:ascii="Times New Roman" w:hAnsi="Times New Roman" w:cs="Times New Roman"/>
                  <w:lang w:val="en-US"/>
                </w:rPr>
              </w:pPr>
              <w:r w:rsidRPr="00CC4E86">
                <w:rPr>
                  <w:rFonts w:ascii="Times New Roman" w:hAnsi="Times New Roman" w:cs="Times New Roman"/>
                </w:rPr>
                <w:t>Таблица 3.</w:t>
              </w:r>
              <w:r w:rsidRPr="00CC4E86">
                <w:rPr>
                  <w:rFonts w:ascii="Times New Roman" w:hAnsi="Times New Roman" w:cs="Times New Roman"/>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7"/>
                <w:gridCol w:w="3178"/>
                <w:gridCol w:w="4391"/>
                <w:gridCol w:w="4308"/>
              </w:tblGrid>
              <w:tr w:rsidR="00B636B2" w:rsidRPr="00CC4E86" w:rsidTr="00C91921">
                <w:trPr>
                  <w:cantSplit/>
                  <w:tblHeader/>
                </w:trPr>
                <w:tc>
                  <w:tcPr>
                    <w:tcW w:w="1132" w:type="pct"/>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Срок проведения экспертизы и оформления результатов</w:t>
                    </w:r>
                  </w:p>
                </w:tc>
              </w:tr>
              <w:tr w:rsidR="00B636B2" w:rsidRPr="00CC4E86" w:rsidTr="00C91921">
                <w:trPr>
                  <w:cantSplit/>
                </w:trPr>
                <w:tc>
                  <w:tcPr>
                    <w:tcW w:w="1132" w:type="pc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333145362"/>
                        <w:placeholder>
                          <w:docPart w:val="A877227F6C554FD8B015600535EF6AB5"/>
                        </w:placeholder>
                        <w:text/>
                      </w:sdtPr>
                      <w:sdtContent>
                        <w:r w:rsidR="00B636B2" w:rsidRPr="00CC4E86">
                          <w:rPr>
                            <w:rFonts w:ascii="Times New Roman" w:hAnsi="Times New Roman" w:cs="Times New Roman"/>
                          </w:rPr>
                          <w:t>Выполнение работ по</w:t>
                        </w:r>
                        <w:r w:rsidR="00BC42FE" w:rsidRPr="00CC4E86">
                          <w:rPr>
                            <w:rFonts w:ascii="Times New Roman" w:hAnsi="Times New Roman" w:cs="Times New Roman"/>
                          </w:rPr>
                          <w:t xml:space="preserve"> ремонту</w:t>
                        </w:r>
                        <w:r w:rsidR="003D1DA1">
                          <w:rPr>
                            <w:rFonts w:ascii="Times New Roman" w:hAnsi="Times New Roman" w:cs="Times New Roman"/>
                          </w:rPr>
                          <w:t xml:space="preserve"> мягкой</w:t>
                        </w:r>
                        <w:r w:rsidR="00BC42FE" w:rsidRPr="00CC4E86">
                          <w:rPr>
                            <w:rFonts w:ascii="Times New Roman" w:hAnsi="Times New Roman" w:cs="Times New Roman"/>
                          </w:rPr>
                          <w:t xml:space="preserve"> кровли</w:t>
                        </w:r>
                        <w:r w:rsidR="00B636B2" w:rsidRPr="00CC4E86">
                          <w:rPr>
                            <w:rFonts w:ascii="Times New Roman" w:hAnsi="Times New Roman" w:cs="Times New Roman"/>
                          </w:rPr>
                          <w:t>.</w:t>
                        </w:r>
                      </w:sdtContent>
                    </w:sdt>
                  </w:p>
                </w:tc>
                <w:tc>
                  <w:tcPr>
                    <w:tcW w:w="1035" w:type="pc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305623910"/>
                        <w:placeholder>
                          <w:docPart w:val="C64616B23EA041909AC1CF4A2BA43532"/>
                        </w:placeholder>
                        <w:text/>
                      </w:sdtPr>
                      <w:sdtContent>
                        <w:r w:rsidR="00B636B2" w:rsidRPr="00CC4E86">
                          <w:rPr>
                            <w:rFonts w:ascii="Times New Roman" w:hAnsi="Times New Roman" w:cs="Times New Roman"/>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Simple"/>
                        <w:tag w:val="Simple"/>
                        <w:id w:val="-1531871551"/>
                        <w:placeholder>
                          <w:docPart w:val="49E8ABC2786D43A2BD04EC31777F6BE9"/>
                        </w:placeholder>
                        <w:text/>
                      </w:sdtPr>
                      <w:sdtContent>
                        <w:r w:rsidR="00B636B2" w:rsidRPr="00CC4E86">
                          <w:rPr>
                            <w:rFonts w:ascii="Times New Roman" w:hAnsi="Times New Roman" w:cs="Times New Roman"/>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B636B2" w:rsidRPr="00CC4E86" w:rsidRDefault="00E62A1D" w:rsidP="00CC4E86">
                    <w:pPr>
                      <w:pStyle w:val="a9"/>
                      <w:rPr>
                        <w:rFonts w:ascii="Times New Roman" w:hAnsi="Times New Roman" w:cs="Times New Roman"/>
                      </w:rPr>
                    </w:pPr>
                    <w:sdt>
                      <w:sdtPr>
                        <w:rPr>
                          <w:rFonts w:ascii="Times New Roman" w:hAnsi="Times New Roman" w:cs="Times New Roman"/>
                        </w:rPr>
                        <w:alias w:val=".expertizeDocument"/>
                        <w:tag w:val="If"/>
                        <w:id w:val="-1592855523"/>
                        <w:placeholder>
                          <w:docPart w:val="62F7968DA3FC43888E6FEC2C8DE7E488"/>
                        </w:placeholder>
                        <w:docPartList>
                          <w:docPartGallery w:val="Quick Parts"/>
                        </w:docPartList>
                      </w:sdtPr>
                      <w:sdtContent>
                        <w:sdt>
                          <w:sdtPr>
                            <w:rPr>
                              <w:rFonts w:ascii="Times New Roman" w:hAnsi="Times New Roman" w:cs="Times New Roman"/>
                            </w:rPr>
                            <w:alias w:val="Simple"/>
                            <w:tag w:val="Simple"/>
                            <w:id w:val="1640604576"/>
                            <w:placeholder>
                              <w:docPart w:val="01AAC6C5BDDF403CA58298C14BDD7954"/>
                            </w:placeholder>
                            <w:text/>
                          </w:sdtPr>
                          <w:sdtContent>
                            <w:r w:rsidR="00B636B2" w:rsidRPr="00CC4E86">
                              <w:rPr>
                                <w:rFonts w:ascii="Times New Roman" w:hAnsi="Times New Roman" w:cs="Times New Roman"/>
                              </w:rPr>
                              <w:t>Соответствует срокам приёмки</w:t>
                            </w:r>
                          </w:sdtContent>
                        </w:sdt>
                      </w:sdtContent>
                    </w:sdt>
                  </w:p>
                  <w:p w:rsidR="00B636B2" w:rsidRPr="00CC4E86" w:rsidRDefault="00B636B2" w:rsidP="00CC4E86">
                    <w:pPr>
                      <w:pStyle w:val="a9"/>
                      <w:rPr>
                        <w:rFonts w:ascii="Times New Roman" w:hAnsi="Times New Roman" w:cs="Times New Roman"/>
                        <w:lang w:val="en-US"/>
                      </w:rPr>
                    </w:pPr>
                  </w:p>
                </w:tc>
              </w:tr>
            </w:tbl>
            <w:p w:rsidR="00B636B2" w:rsidRPr="00CC4E86" w:rsidRDefault="00E62A1D" w:rsidP="00CC4E86">
              <w:pPr>
                <w:spacing w:after="0" w:line="240" w:lineRule="auto"/>
                <w:rPr>
                  <w:rFonts w:ascii="Times New Roman" w:hAnsi="Times New Roman" w:cs="Times New Roman"/>
                  <w:sz w:val="24"/>
                  <w:szCs w:val="24"/>
                  <w:lang w:val="en-US"/>
                </w:rPr>
              </w:pPr>
            </w:p>
          </w:sdtContent>
        </w:sdt>
      </w:sdtContent>
    </w:sdt>
    <w:p w:rsidR="00B636B2" w:rsidRPr="00CC4E86" w:rsidRDefault="00B636B2" w:rsidP="00CC4E86">
      <w:pPr>
        <w:spacing w:after="0" w:line="240" w:lineRule="auto"/>
        <w:rPr>
          <w:rFonts w:ascii="Times New Roman" w:hAnsi="Times New Roman" w:cs="Times New Roman"/>
          <w:sz w:val="24"/>
          <w:szCs w:val="24"/>
          <w:lang w:val="en-US"/>
        </w:rPr>
      </w:pPr>
    </w:p>
    <w:p w:rsidR="00B636B2" w:rsidRPr="00CC4E86" w:rsidRDefault="00B636B2" w:rsidP="00CC4E86">
      <w:pPr>
        <w:spacing w:after="0" w:line="240" w:lineRule="auto"/>
        <w:rPr>
          <w:rFonts w:ascii="Times New Roman" w:hAnsi="Times New Roman" w:cs="Times New Roman"/>
          <w:sz w:val="24"/>
          <w:szCs w:val="24"/>
        </w:rPr>
      </w:pPr>
    </w:p>
    <w:tbl>
      <w:tblPr>
        <w:tblStyle w:val="af1"/>
        <w:tblpPr w:leftFromText="180" w:rightFromText="180" w:vertAnchor="text" w:horzAnchor="margin" w:tblpXSpec="right" w:tblpY="-123"/>
        <w:tblOverlap w:val="never"/>
        <w:tblW w:w="14263" w:type="dxa"/>
        <w:tblLook w:val="04A0"/>
      </w:tblPr>
      <w:tblGrid>
        <w:gridCol w:w="7015"/>
        <w:gridCol w:w="7248"/>
      </w:tblGrid>
      <w:tr w:rsidR="00B636B2" w:rsidRPr="00CC4E86" w:rsidTr="00C91921">
        <w:trPr>
          <w:cantSplit/>
          <w:trHeight w:val="176"/>
        </w:trPr>
        <w:tc>
          <w:tcPr>
            <w:tcW w:w="7015" w:type="dxa"/>
            <w:tcBorders>
              <w:top w:val="nil"/>
              <w:left w:val="nil"/>
              <w:bottom w:val="nil"/>
              <w:right w:val="nil"/>
            </w:tcBorders>
            <w:tcMar>
              <w:left w:w="0" w:type="dxa"/>
              <w:right w:w="0" w:type="dxa"/>
            </w:tcMar>
          </w:tcPr>
          <w:p w:rsidR="00B636B2" w:rsidRPr="00CC4E86" w:rsidRDefault="00E62A1D" w:rsidP="00CC4E86">
            <w:pPr>
              <w:pStyle w:val="a6"/>
              <w:rPr>
                <w:lang w:val="en-US"/>
              </w:rPr>
            </w:pPr>
            <w:sdt>
              <w:sdtPr>
                <w:alias w:val="Simple"/>
                <w:tag w:val="Simple"/>
                <w:id w:val="-570346803"/>
                <w:placeholder>
                  <w:docPart w:val="94E255366F9D450FA2AEA2B90AE295F0"/>
                </w:placeholder>
                <w:text/>
              </w:sdtPr>
              <w:sdtContent>
                <w:proofErr w:type="spellStart"/>
                <w:r w:rsidR="00B636B2" w:rsidRPr="00CC4E86">
                  <w:rPr>
                    <w:lang w:val="en-US"/>
                  </w:rPr>
                  <w:t>Подрядчик</w:t>
                </w:r>
                <w:proofErr w:type="spellEnd"/>
              </w:sdtContent>
            </w:sdt>
            <w:r w:rsidR="00B636B2" w:rsidRPr="00CC4E86">
              <w:rPr>
                <w:lang w:val="en-US"/>
              </w:rPr>
              <w:t>:</w:t>
            </w:r>
          </w:p>
          <w:p w:rsidR="00B636B2" w:rsidRPr="00CC4E86" w:rsidRDefault="00B636B2" w:rsidP="00CC4E86">
            <w:pPr>
              <w:pStyle w:val="a6"/>
              <w:jc w:val="right"/>
              <w:rPr>
                <w:lang w:val="en-US"/>
              </w:rPr>
            </w:pPr>
          </w:p>
        </w:tc>
        <w:tc>
          <w:tcPr>
            <w:tcW w:w="7248" w:type="dxa"/>
            <w:tcBorders>
              <w:top w:val="nil"/>
              <w:left w:val="nil"/>
              <w:bottom w:val="nil"/>
              <w:right w:val="nil"/>
            </w:tcBorders>
          </w:tcPr>
          <w:p w:rsidR="00B636B2" w:rsidRPr="00CC4E86" w:rsidRDefault="00E62A1D" w:rsidP="00CC4E86">
            <w:pPr>
              <w:pStyle w:val="a6"/>
              <w:rPr>
                <w:lang w:val="en-US"/>
              </w:rPr>
            </w:pPr>
            <w:sdt>
              <w:sdtPr>
                <w:alias w:val="Simple"/>
                <w:tag w:val="Simple"/>
                <w:id w:val="916676436"/>
                <w:placeholder>
                  <w:docPart w:val="263AD94C63EA4414928DF66BC690C894"/>
                </w:placeholder>
                <w:text/>
              </w:sdtPr>
              <w:sdtContent>
                <w:proofErr w:type="spellStart"/>
                <w:r w:rsidR="00B636B2" w:rsidRPr="00CC4E86">
                  <w:rPr>
                    <w:lang w:val="en-US"/>
                  </w:rPr>
                  <w:t>Заказчик</w:t>
                </w:r>
                <w:proofErr w:type="spellEnd"/>
              </w:sdtContent>
            </w:sdt>
            <w:r w:rsidR="00B636B2" w:rsidRPr="00CC4E86">
              <w:rPr>
                <w:lang w:val="en-US"/>
              </w:rPr>
              <w:t>:</w:t>
            </w:r>
          </w:p>
          <w:p w:rsidR="00B636B2" w:rsidRPr="00CC4E86" w:rsidRDefault="00B636B2" w:rsidP="00CC4E86">
            <w:pPr>
              <w:pStyle w:val="a6"/>
              <w:rPr>
                <w:lang w:val="en-US"/>
              </w:rPr>
            </w:pPr>
          </w:p>
        </w:tc>
      </w:tr>
      <w:tr w:rsidR="00B636B2" w:rsidRPr="00CC4E86" w:rsidTr="00C91921">
        <w:trPr>
          <w:cantSplit/>
          <w:trHeight w:val="176"/>
        </w:trPr>
        <w:tc>
          <w:tcPr>
            <w:tcW w:w="7015" w:type="dxa"/>
            <w:tcBorders>
              <w:top w:val="nil"/>
              <w:left w:val="nil"/>
              <w:bottom w:val="nil"/>
              <w:right w:val="nil"/>
            </w:tcBorders>
            <w:tcMar>
              <w:left w:w="0" w:type="dxa"/>
              <w:right w:w="0" w:type="dxa"/>
            </w:tcMar>
          </w:tcPr>
          <w:p w:rsidR="00B636B2" w:rsidRPr="00CC4E86" w:rsidRDefault="00B636B2" w:rsidP="00CC4E86">
            <w:pPr>
              <w:pStyle w:val="a6"/>
              <w:rPr>
                <w:lang w:val="en-US"/>
              </w:rPr>
            </w:pPr>
          </w:p>
        </w:tc>
        <w:tc>
          <w:tcPr>
            <w:tcW w:w="7248" w:type="dxa"/>
            <w:tcBorders>
              <w:top w:val="nil"/>
              <w:left w:val="nil"/>
              <w:bottom w:val="nil"/>
              <w:right w:val="nil"/>
            </w:tcBorders>
            <w:vAlign w:val="bottom"/>
          </w:tcPr>
          <w:p w:rsidR="00B636B2" w:rsidRPr="00CC4E86" w:rsidRDefault="00E62A1D" w:rsidP="003D1DA1">
            <w:pPr>
              <w:pStyle w:val="a6"/>
            </w:pPr>
            <w:sdt>
              <w:sdtPr>
                <w:alias w:val="Simple"/>
                <w:tag w:val="Simple"/>
                <w:id w:val="340526420"/>
                <w:placeholder>
                  <w:docPart w:val="CE7A5D6A5286449EADFA0814E2CA9753"/>
                </w:placeholder>
                <w:text/>
              </w:sdtPr>
              <w:sdtContent>
                <w:r w:rsidR="00B636B2" w:rsidRPr="00CC4E86">
                  <w:rPr>
                    <w:u w:val="single"/>
                  </w:rPr>
                  <w:t xml:space="preserve">Заведующий МАДОУ ЦРР – </w:t>
                </w:r>
                <w:proofErr w:type="spellStart"/>
                <w:r w:rsidR="00B636B2" w:rsidRPr="00CC4E86">
                  <w:rPr>
                    <w:u w:val="single"/>
                  </w:rPr>
                  <w:t>д</w:t>
                </w:r>
                <w:proofErr w:type="spellEnd"/>
                <w:r w:rsidR="00B636B2" w:rsidRPr="00CC4E86">
                  <w:rPr>
                    <w:u w:val="single"/>
                  </w:rPr>
                  <w:t>/с №2</w:t>
                </w:r>
                <w:r w:rsidR="003D1DA1">
                  <w:rPr>
                    <w:u w:val="single"/>
                  </w:rPr>
                  <w:t>5</w:t>
                </w:r>
                <w:r w:rsidR="00B636B2" w:rsidRPr="00CC4E86">
                  <w:rPr>
                    <w:u w:val="single"/>
                  </w:rPr>
                  <w:t xml:space="preserve"> «</w:t>
                </w:r>
                <w:r w:rsidR="003D1DA1">
                  <w:rPr>
                    <w:u w:val="single"/>
                  </w:rPr>
                  <w:t>Золотая рыбка</w:t>
                </w:r>
                <w:r w:rsidR="00B636B2" w:rsidRPr="00CC4E86">
                  <w:rPr>
                    <w:u w:val="single"/>
                  </w:rPr>
                  <w:t>»</w:t>
                </w:r>
              </w:sdtContent>
            </w:sdt>
          </w:p>
        </w:tc>
      </w:tr>
      <w:tr w:rsidR="00B636B2" w:rsidRPr="00CC4E86" w:rsidTr="00C91921">
        <w:trPr>
          <w:cantSplit/>
          <w:trHeight w:val="1147"/>
        </w:trPr>
        <w:tc>
          <w:tcPr>
            <w:tcW w:w="7015" w:type="dxa"/>
            <w:tcBorders>
              <w:top w:val="nil"/>
              <w:left w:val="nil"/>
              <w:bottom w:val="nil"/>
              <w:right w:val="nil"/>
            </w:tcBorders>
          </w:tcPr>
          <w:p w:rsidR="00B636B2" w:rsidRPr="00CC4E86" w:rsidRDefault="00B636B2" w:rsidP="00CC4E86">
            <w:pPr>
              <w:pStyle w:val="a6"/>
            </w:pPr>
            <w:r w:rsidRPr="00CC4E86">
              <w:t>/</w:t>
            </w:r>
            <w:sdt>
              <w:sdtPr>
                <w:rPr>
                  <w:u w:val="single"/>
                </w:rPr>
                <w:alias w:val="Simple"/>
                <w:tag w:val="Simple"/>
                <w:id w:val="1881122201"/>
                <w:placeholder>
                  <w:docPart w:val="D70E93E9072F4916ABE015167F63E0E1"/>
                </w:placeholder>
                <w:text/>
              </w:sdtPr>
              <w:sdtEndPr>
                <w:rPr>
                  <w:u w:val="none"/>
                </w:rPr>
              </w:sdtEndPr>
              <w:sdtContent>
                <w:r w:rsidRPr="00CC4E86">
                  <w:rPr>
                    <w:u w:val="single"/>
                  </w:rPr>
                  <w:t>________________</w:t>
                </w:r>
              </w:sdtContent>
            </w:sdt>
            <w:r w:rsidRPr="00CC4E86">
              <w:t>/</w:t>
            </w:r>
          </w:p>
          <w:p w:rsidR="00B636B2" w:rsidRPr="00CC4E86" w:rsidRDefault="00B636B2" w:rsidP="00CC4E86">
            <w:pPr>
              <w:rPr>
                <w:sz w:val="24"/>
                <w:szCs w:val="24"/>
              </w:rPr>
            </w:pPr>
          </w:p>
          <w:p w:rsidR="00B636B2" w:rsidRPr="00CC4E86" w:rsidRDefault="00B636B2" w:rsidP="00CC4E86">
            <w:pPr>
              <w:rPr>
                <w:sz w:val="24"/>
                <w:szCs w:val="24"/>
              </w:rPr>
            </w:pPr>
          </w:p>
        </w:tc>
        <w:tc>
          <w:tcPr>
            <w:tcW w:w="7248" w:type="dxa"/>
            <w:tcBorders>
              <w:top w:val="nil"/>
              <w:left w:val="nil"/>
              <w:bottom w:val="nil"/>
              <w:right w:val="nil"/>
            </w:tcBorders>
          </w:tcPr>
          <w:p w:rsidR="00B636B2" w:rsidRPr="00CC4E86" w:rsidRDefault="00E62A1D" w:rsidP="00CC4E86">
            <w:pPr>
              <w:pStyle w:val="a6"/>
            </w:pPr>
            <w:sdt>
              <w:sdtPr>
                <w:rPr>
                  <w:u w:val="single"/>
                </w:rPr>
                <w:alias w:val="Simple"/>
                <w:tag w:val="Simple"/>
                <w:id w:val="-664551599"/>
                <w:placeholder>
                  <w:docPart w:val="FE13DD46C2E74B43AE4620533F8EED6C"/>
                </w:placeholder>
                <w:text/>
              </w:sdtPr>
              <w:sdtContent>
                <w:r w:rsidR="00B636B2" w:rsidRPr="00CC4E86">
                  <w:rPr>
                    <w:u w:val="single"/>
                  </w:rPr>
                  <w:t>.</w:t>
                </w:r>
              </w:sdtContent>
            </w:sdt>
            <w:r w:rsidR="00B636B2" w:rsidRPr="00CC4E86">
              <w:t>/</w:t>
            </w:r>
            <w:sdt>
              <w:sdtPr>
                <w:alias w:val="Simple"/>
                <w:tag w:val="Simple"/>
                <w:id w:val="-365838131"/>
                <w:placeholder>
                  <w:docPart w:val="CB9C1D48B4F64F9F9F7001950DF1ED45"/>
                </w:placeholder>
                <w:text/>
              </w:sdtPr>
              <w:sdtContent>
                <w:r w:rsidR="00B636B2" w:rsidRPr="00CC4E86">
                  <w:rPr>
                    <w:u w:val="single"/>
                  </w:rPr>
                  <w:t>______________</w:t>
                </w:r>
              </w:sdtContent>
            </w:sdt>
            <w:r w:rsidR="00B636B2" w:rsidRPr="00CC4E86">
              <w:t>/</w:t>
            </w:r>
            <w:r w:rsidR="003D1DA1" w:rsidRPr="00CC4E86">
              <w:rPr>
                <w:u w:val="single"/>
              </w:rPr>
              <w:t xml:space="preserve"> </w:t>
            </w:r>
            <w:r w:rsidR="003D1DA1">
              <w:rPr>
                <w:u w:val="single"/>
              </w:rPr>
              <w:t>Озерова С.Н.</w:t>
            </w:r>
          </w:p>
          <w:p w:rsidR="00B636B2" w:rsidRPr="00CC4E86" w:rsidRDefault="00B636B2" w:rsidP="00CC4E86">
            <w:pPr>
              <w:pStyle w:val="a6"/>
            </w:pPr>
            <w:r w:rsidRPr="00CC4E86">
              <w:t>«</w:t>
            </w:r>
            <w:r w:rsidR="00BC42FE" w:rsidRPr="00CC4E86">
              <w:t>____» _____________</w:t>
            </w:r>
            <w:r w:rsidRPr="00CC4E86">
              <w:t xml:space="preserve"> 2021</w:t>
            </w:r>
            <w:r w:rsidRPr="00CC4E86">
              <w:rPr>
                <w:lang w:val="en-US"/>
              </w:rPr>
              <w:t> </w:t>
            </w:r>
            <w:r w:rsidRPr="00CC4E86">
              <w:t xml:space="preserve"> г</w:t>
            </w:r>
          </w:p>
        </w:tc>
      </w:tr>
    </w:tbl>
    <w:p w:rsidR="00B636B2" w:rsidRPr="00CC4E86" w:rsidRDefault="00B636B2" w:rsidP="00CC4E86">
      <w:pPr>
        <w:spacing w:after="0" w:line="240" w:lineRule="auto"/>
        <w:jc w:val="right"/>
        <w:rPr>
          <w:rFonts w:ascii="Times New Roman" w:hAnsi="Times New Roman" w:cs="Times New Roman"/>
          <w:sz w:val="24"/>
          <w:szCs w:val="24"/>
        </w:rPr>
      </w:pPr>
    </w:p>
    <w:p w:rsidR="00B636B2" w:rsidRPr="00CC4E86" w:rsidRDefault="00B636B2" w:rsidP="00CC4E86">
      <w:pPr>
        <w:tabs>
          <w:tab w:val="left" w:pos="8625"/>
        </w:tabs>
        <w:spacing w:after="0" w:line="240" w:lineRule="auto"/>
        <w:rPr>
          <w:rFonts w:ascii="Times New Roman" w:hAnsi="Times New Roman" w:cs="Times New Roman"/>
          <w:sz w:val="24"/>
          <w:szCs w:val="24"/>
        </w:rPr>
      </w:pPr>
    </w:p>
    <w:p w:rsidR="00B636B2" w:rsidRPr="00CC4E86" w:rsidRDefault="00B636B2" w:rsidP="00CC4E86">
      <w:pPr>
        <w:pageBreakBefore/>
        <w:spacing w:after="0" w:line="240" w:lineRule="auto"/>
        <w:jc w:val="right"/>
        <w:rPr>
          <w:rFonts w:ascii="Times New Roman" w:hAnsi="Times New Roman" w:cs="Times New Roman"/>
          <w:sz w:val="24"/>
          <w:szCs w:val="24"/>
        </w:rPr>
      </w:pPr>
      <w:r w:rsidRPr="00CC4E86">
        <w:rPr>
          <w:rFonts w:ascii="Times New Roman" w:hAnsi="Times New Roman" w:cs="Times New Roman"/>
          <w:sz w:val="24"/>
          <w:szCs w:val="24"/>
        </w:rPr>
        <w:t>Приложение 4 к договору</w:t>
      </w:r>
    </w:p>
    <w:p w:rsidR="00B636B2" w:rsidRPr="00CC4E86" w:rsidRDefault="00B636B2" w:rsidP="00CC4E86">
      <w:pPr>
        <w:spacing w:after="0" w:line="240" w:lineRule="auto"/>
        <w:ind w:firstLine="562"/>
        <w:jc w:val="right"/>
        <w:rPr>
          <w:rFonts w:ascii="Times New Roman" w:hAnsi="Times New Roman" w:cs="Times New Roman"/>
          <w:sz w:val="24"/>
          <w:szCs w:val="24"/>
        </w:rPr>
      </w:pPr>
      <w:r w:rsidRPr="00CC4E86">
        <w:rPr>
          <w:rFonts w:ascii="Times New Roman" w:hAnsi="Times New Roman" w:cs="Times New Roman"/>
          <w:sz w:val="24"/>
          <w:szCs w:val="24"/>
        </w:rPr>
        <w:t>от</w:t>
      </w:r>
      <w:r w:rsidR="00BC42FE" w:rsidRPr="00CC4E86">
        <w:rPr>
          <w:rFonts w:ascii="Times New Roman" w:hAnsi="Times New Roman" w:cs="Times New Roman"/>
          <w:sz w:val="24"/>
          <w:szCs w:val="24"/>
        </w:rPr>
        <w:t xml:space="preserve"> «____» __________   2021г. № </w:t>
      </w:r>
    </w:p>
    <w:p w:rsidR="00B636B2" w:rsidRPr="00CC4E86" w:rsidRDefault="00B636B2" w:rsidP="00CC4E86">
      <w:pPr>
        <w:pStyle w:val="1"/>
        <w:spacing w:before="0" w:after="0"/>
        <w:jc w:val="center"/>
        <w:rPr>
          <w:rFonts w:ascii="Times New Roman" w:hAnsi="Times New Roman"/>
          <w:b w:val="0"/>
          <w:sz w:val="24"/>
          <w:szCs w:val="24"/>
        </w:rPr>
      </w:pPr>
      <w:r w:rsidRPr="00CC4E86">
        <w:rPr>
          <w:rFonts w:ascii="Times New Roman" w:hAnsi="Times New Roman"/>
          <w:b w:val="0"/>
          <w:sz w:val="24"/>
          <w:szCs w:val="24"/>
        </w:rPr>
        <w:t xml:space="preserve">Регламент электронного </w:t>
      </w:r>
      <w:proofErr w:type="gramStart"/>
      <w:r w:rsidRPr="00CC4E86">
        <w:rPr>
          <w:rFonts w:ascii="Times New Roman" w:hAnsi="Times New Roman"/>
          <w:b w:val="0"/>
          <w:sz w:val="24"/>
          <w:szCs w:val="24"/>
        </w:rPr>
        <w:t>документооборота</w:t>
      </w:r>
      <w:r w:rsidRPr="00CC4E86">
        <w:rPr>
          <w:rFonts w:ascii="Times New Roman" w:hAnsi="Times New Roman"/>
          <w:b w:val="0"/>
          <w:sz w:val="24"/>
          <w:szCs w:val="24"/>
        </w:rPr>
        <w:br/>
        <w:t>Портала исполнения контрактов Единой автоматизированной системы управления</w:t>
      </w:r>
      <w:proofErr w:type="gramEnd"/>
      <w:r w:rsidRPr="00CC4E86">
        <w:rPr>
          <w:rFonts w:ascii="Times New Roman" w:hAnsi="Times New Roman"/>
          <w:b w:val="0"/>
          <w:sz w:val="24"/>
          <w:szCs w:val="24"/>
        </w:rPr>
        <w:t xml:space="preserve"> закупками Московской области</w:t>
      </w:r>
    </w:p>
    <w:p w:rsidR="00B636B2" w:rsidRPr="00CC4E86" w:rsidRDefault="00B636B2" w:rsidP="00CC4E86">
      <w:pPr>
        <w:pStyle w:val="a7"/>
        <w:numPr>
          <w:ilvl w:val="1"/>
          <w:numId w:val="11"/>
        </w:numPr>
        <w:tabs>
          <w:tab w:val="left" w:pos="1134"/>
        </w:tabs>
        <w:suppressAutoHyphens w:val="0"/>
        <w:ind w:left="0" w:firstLine="567"/>
        <w:jc w:val="both"/>
      </w:pPr>
      <w:r w:rsidRPr="00CC4E86">
        <w:t xml:space="preserve">Регламент электронного </w:t>
      </w:r>
      <w:proofErr w:type="gramStart"/>
      <w:r w:rsidRPr="00CC4E86">
        <w:t>документооборота Портала исполнения контрактов Единой автоматизированной системы управления</w:t>
      </w:r>
      <w:proofErr w:type="gramEnd"/>
      <w:r w:rsidRPr="00CC4E86">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636B2" w:rsidRPr="00CC4E86" w:rsidRDefault="00B636B2" w:rsidP="00CC4E86">
      <w:pPr>
        <w:pStyle w:val="a7"/>
        <w:numPr>
          <w:ilvl w:val="1"/>
          <w:numId w:val="11"/>
        </w:numPr>
        <w:tabs>
          <w:tab w:val="left" w:pos="1134"/>
        </w:tabs>
        <w:suppressAutoHyphens w:val="0"/>
        <w:ind w:left="0" w:firstLine="567"/>
        <w:jc w:val="both"/>
      </w:pPr>
      <w:r w:rsidRPr="00CC4E86">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636B2" w:rsidRPr="00CC4E86" w:rsidRDefault="00B636B2" w:rsidP="00CC4E86">
      <w:pPr>
        <w:pStyle w:val="a7"/>
        <w:numPr>
          <w:ilvl w:val="1"/>
          <w:numId w:val="11"/>
        </w:numPr>
        <w:tabs>
          <w:tab w:val="left" w:pos="1134"/>
        </w:tabs>
        <w:suppressAutoHyphens w:val="0"/>
        <w:ind w:left="0" w:firstLine="567"/>
        <w:jc w:val="both"/>
      </w:pPr>
      <w:r w:rsidRPr="00CC4E86">
        <w:t>В настоящем Регламенте используются следующие понятия и термины:</w:t>
      </w:r>
    </w:p>
    <w:p w:rsidR="00B636B2" w:rsidRPr="00CC4E86" w:rsidRDefault="00B636B2" w:rsidP="00CC4E86">
      <w:pPr>
        <w:pStyle w:val="a7"/>
        <w:tabs>
          <w:tab w:val="left" w:pos="1134"/>
        </w:tabs>
        <w:ind w:left="0"/>
        <w:jc w:val="both"/>
      </w:pPr>
      <w:r w:rsidRPr="00CC4E86">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636B2" w:rsidRPr="00CC4E86" w:rsidRDefault="00B636B2" w:rsidP="00CC4E86">
      <w:pPr>
        <w:pStyle w:val="a7"/>
        <w:tabs>
          <w:tab w:val="left" w:pos="1134"/>
        </w:tabs>
        <w:ind w:left="0"/>
        <w:jc w:val="both"/>
      </w:pPr>
      <w:r w:rsidRPr="00CC4E86">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636B2" w:rsidRPr="00CC4E86" w:rsidRDefault="00B636B2" w:rsidP="00CC4E86">
      <w:pPr>
        <w:pStyle w:val="a7"/>
        <w:tabs>
          <w:tab w:val="left" w:pos="1134"/>
        </w:tabs>
        <w:ind w:left="0"/>
        <w:jc w:val="both"/>
      </w:pPr>
      <w:r w:rsidRPr="00CC4E86">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636B2" w:rsidRPr="00CC4E86" w:rsidRDefault="00B636B2" w:rsidP="00CC4E86">
      <w:pPr>
        <w:pStyle w:val="a7"/>
        <w:tabs>
          <w:tab w:val="left" w:pos="1134"/>
        </w:tabs>
        <w:ind w:left="0"/>
        <w:jc w:val="both"/>
      </w:pPr>
      <w:r w:rsidRPr="00CC4E86">
        <w:t xml:space="preserve">Личный кабинет – рабочая область Стороны </w:t>
      </w:r>
      <w:proofErr w:type="spellStart"/>
      <w:r w:rsidRPr="00CC4E86">
        <w:t>Договорав</w:t>
      </w:r>
      <w:proofErr w:type="spellEnd"/>
      <w:r w:rsidRPr="00CC4E86">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636B2" w:rsidRPr="00CC4E86" w:rsidRDefault="00B636B2" w:rsidP="00CC4E86">
      <w:pPr>
        <w:pStyle w:val="a7"/>
        <w:tabs>
          <w:tab w:val="left" w:pos="1134"/>
        </w:tabs>
        <w:ind w:left="0"/>
        <w:jc w:val="both"/>
      </w:pPr>
      <w:r w:rsidRPr="00CC4E86">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636B2" w:rsidRPr="00CC4E86" w:rsidRDefault="00B636B2" w:rsidP="00CC4E86">
      <w:pPr>
        <w:pStyle w:val="a7"/>
        <w:numPr>
          <w:ilvl w:val="1"/>
          <w:numId w:val="11"/>
        </w:numPr>
        <w:tabs>
          <w:tab w:val="left" w:pos="1134"/>
        </w:tabs>
        <w:suppressAutoHyphens w:val="0"/>
        <w:ind w:left="0" w:firstLine="567"/>
        <w:jc w:val="both"/>
      </w:pPr>
      <w:r w:rsidRPr="00CC4E86">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CC4E86">
        <w:t>документооборота Портала исполнения контрактов Единой автоматизированной системы управления</w:t>
      </w:r>
      <w:proofErr w:type="gramEnd"/>
      <w:r w:rsidRPr="00CC4E86">
        <w:t xml:space="preserve"> закупками Московской области (далее – ЭДО ПИК ЕАСУЗ), интегрированной с ПИК ЕАСУЗ.</w:t>
      </w:r>
    </w:p>
    <w:p w:rsidR="00B636B2" w:rsidRPr="00CC4E86" w:rsidRDefault="00B636B2" w:rsidP="00CC4E86">
      <w:pPr>
        <w:pStyle w:val="a7"/>
        <w:numPr>
          <w:ilvl w:val="1"/>
          <w:numId w:val="11"/>
        </w:numPr>
        <w:tabs>
          <w:tab w:val="left" w:pos="1134"/>
        </w:tabs>
        <w:suppressAutoHyphens w:val="0"/>
        <w:ind w:left="0" w:firstLine="567"/>
        <w:jc w:val="both"/>
      </w:pPr>
      <w:r w:rsidRPr="00CC4E86">
        <w:t xml:space="preserve">Получение доступа </w:t>
      </w:r>
      <w:proofErr w:type="gramStart"/>
      <w:r w:rsidRPr="00CC4E86">
        <w:t>к</w:t>
      </w:r>
      <w:proofErr w:type="gramEnd"/>
      <w:r w:rsidRPr="00CC4E86">
        <w:t xml:space="preserve"> ПИК ЕАСУЗ и ЭДО ПИК ЕАСУЗ,</w:t>
      </w:r>
      <w:r w:rsidRPr="00CC4E86">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CC4E86">
        <w:t xml:space="preserve"> для Сторон Договора осуществляется безвозмездно.</w:t>
      </w:r>
    </w:p>
    <w:p w:rsidR="00B636B2" w:rsidRPr="00CC4E86" w:rsidRDefault="00B636B2" w:rsidP="00CC4E86">
      <w:pPr>
        <w:pStyle w:val="a7"/>
        <w:numPr>
          <w:ilvl w:val="1"/>
          <w:numId w:val="11"/>
        </w:numPr>
        <w:tabs>
          <w:tab w:val="left" w:pos="1134"/>
        </w:tabs>
        <w:suppressAutoHyphens w:val="0"/>
        <w:ind w:left="0" w:firstLine="567"/>
        <w:jc w:val="both"/>
      </w:pPr>
      <w:r w:rsidRPr="00CC4E86">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636B2" w:rsidRPr="00CC4E86" w:rsidRDefault="00B636B2" w:rsidP="00CC4E86">
      <w:pPr>
        <w:pStyle w:val="a7"/>
        <w:numPr>
          <w:ilvl w:val="1"/>
          <w:numId w:val="11"/>
        </w:numPr>
        <w:tabs>
          <w:tab w:val="left" w:pos="1134"/>
        </w:tabs>
        <w:suppressAutoHyphens w:val="0"/>
        <w:ind w:left="0" w:firstLine="567"/>
        <w:jc w:val="both"/>
        <w:rPr>
          <w:color w:val="FF0000"/>
        </w:rPr>
      </w:pPr>
      <w:r w:rsidRPr="00CC4E86">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636B2" w:rsidRPr="00CC4E86" w:rsidRDefault="00B636B2" w:rsidP="00CC4E86">
      <w:pPr>
        <w:pStyle w:val="a7"/>
        <w:tabs>
          <w:tab w:val="left" w:pos="1134"/>
        </w:tabs>
        <w:ind w:left="0"/>
        <w:jc w:val="both"/>
      </w:pPr>
      <w:r w:rsidRPr="00CC4E86">
        <w:t xml:space="preserve">2. Обязательными требованиями к Сторонам Договора для осуществления работы с электронным документооборотом в ПИК ЕАСУЗ являются: </w:t>
      </w:r>
    </w:p>
    <w:p w:rsidR="00B636B2" w:rsidRPr="00CC4E86" w:rsidRDefault="00B636B2" w:rsidP="00CC4E86">
      <w:pPr>
        <w:pStyle w:val="a7"/>
        <w:tabs>
          <w:tab w:val="left" w:pos="1134"/>
        </w:tabs>
        <w:ind w:left="0"/>
        <w:jc w:val="both"/>
      </w:pPr>
      <w:r w:rsidRPr="00CC4E86">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636B2" w:rsidRPr="00CC4E86" w:rsidRDefault="00B636B2" w:rsidP="00CC4E86">
      <w:pPr>
        <w:pStyle w:val="a7"/>
        <w:tabs>
          <w:tab w:val="left" w:pos="1134"/>
        </w:tabs>
        <w:ind w:left="0"/>
        <w:jc w:val="both"/>
      </w:pPr>
      <w:r w:rsidRPr="00CC4E86">
        <w:t>- наличие автоматизированного рабочего места (АРМ);</w:t>
      </w:r>
    </w:p>
    <w:p w:rsidR="00B636B2" w:rsidRPr="00CC4E86" w:rsidRDefault="00B636B2" w:rsidP="00CC4E86">
      <w:pPr>
        <w:pStyle w:val="a7"/>
        <w:tabs>
          <w:tab w:val="left" w:pos="1134"/>
        </w:tabs>
        <w:ind w:left="0"/>
        <w:jc w:val="both"/>
      </w:pPr>
      <w:r w:rsidRPr="00CC4E86">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636B2" w:rsidRPr="00CC4E86" w:rsidRDefault="00B636B2" w:rsidP="00CC4E86">
      <w:pPr>
        <w:pStyle w:val="a7"/>
        <w:tabs>
          <w:tab w:val="left" w:pos="1134"/>
        </w:tabs>
        <w:ind w:left="0"/>
        <w:jc w:val="both"/>
      </w:pPr>
      <w:r w:rsidRPr="00CC4E86">
        <w:t xml:space="preserve">- наличие регистрации в ЭДО ПИК ЕАСУЗ. </w:t>
      </w:r>
      <w:proofErr w:type="gramStart"/>
      <w:r w:rsidRPr="00CC4E86">
        <w:t xml:space="preserve">Процедура регистрации в ЭДО ПИК ЕАСУЗ также описана в документе «Памятка по регистрации в ПИК ЕАСУЗ» (размещена на сайте </w:t>
      </w:r>
      <w:hyperlink r:id="rId14" w:history="1">
        <w:r w:rsidRPr="00CC4E86">
          <w:rPr>
            <w:rStyle w:val="a5"/>
          </w:rPr>
          <w:t>http://pik.mosreg.ru</w:t>
        </w:r>
      </w:hyperlink>
      <w:r w:rsidRPr="00CC4E86">
        <w:t>);</w:t>
      </w:r>
      <w:proofErr w:type="gramEnd"/>
    </w:p>
    <w:p w:rsidR="00B636B2" w:rsidRPr="00CC4E86" w:rsidRDefault="00B636B2" w:rsidP="00CC4E86">
      <w:pPr>
        <w:pStyle w:val="a7"/>
        <w:tabs>
          <w:tab w:val="left" w:pos="1134"/>
        </w:tabs>
        <w:ind w:left="0"/>
        <w:jc w:val="both"/>
      </w:pPr>
      <w:r w:rsidRPr="00CC4E86">
        <w:t>- использование для подписания электронных документов КЭП сре</w:t>
      </w:r>
      <w:proofErr w:type="gramStart"/>
      <w:r w:rsidRPr="00CC4E86">
        <w:t>дств кр</w:t>
      </w:r>
      <w:proofErr w:type="gramEnd"/>
      <w:r w:rsidRPr="00CC4E86">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C260CA">
        <w:t xml:space="preserve"> </w:t>
      </w:r>
      <w:r w:rsidRPr="00CC4E86">
        <w:t>с соблюдением требований законодательства.</w:t>
      </w:r>
    </w:p>
    <w:p w:rsidR="00B636B2" w:rsidRPr="00CC4E86" w:rsidRDefault="00B636B2" w:rsidP="00CC4E86">
      <w:pPr>
        <w:pStyle w:val="a7"/>
        <w:tabs>
          <w:tab w:val="left" w:pos="1134"/>
        </w:tabs>
        <w:ind w:left="0"/>
        <w:jc w:val="both"/>
      </w:pPr>
      <w:r w:rsidRPr="00CC4E86">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CC4E86">
        <w:t>предназначена</w:t>
      </w:r>
      <w:proofErr w:type="gramEnd"/>
      <w:r w:rsidRPr="00CC4E86">
        <w:t xml:space="preserve"> для обработки информации ограниченного доступа.</w:t>
      </w:r>
    </w:p>
    <w:p w:rsidR="00B636B2" w:rsidRPr="00CC4E86" w:rsidRDefault="00B636B2" w:rsidP="00CC4E86">
      <w:pPr>
        <w:pStyle w:val="a7"/>
        <w:tabs>
          <w:tab w:val="left" w:pos="1134"/>
        </w:tabs>
        <w:ind w:left="0"/>
        <w:jc w:val="both"/>
      </w:pPr>
      <w:r w:rsidRPr="00CC4E86">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636B2" w:rsidRPr="00CC4E86" w:rsidRDefault="00B636B2" w:rsidP="00CC4E86">
      <w:pPr>
        <w:pStyle w:val="a7"/>
        <w:tabs>
          <w:tab w:val="left" w:pos="1134"/>
        </w:tabs>
        <w:ind w:left="0"/>
        <w:jc w:val="both"/>
      </w:pPr>
      <w:r w:rsidRPr="00CC4E86">
        <w:t>3. При осуществлении электронного документооборота в ПИК ЕАСУЗ каждая из Сторон Договора</w:t>
      </w:r>
      <w:r w:rsidR="00C260CA">
        <w:t xml:space="preserve"> </w:t>
      </w:r>
      <w:proofErr w:type="gramStart"/>
      <w:r w:rsidRPr="00CC4E86">
        <w:t>несёт следующие обязанности</w:t>
      </w:r>
      <w:proofErr w:type="gramEnd"/>
      <w:r w:rsidRPr="00CC4E86">
        <w:t>:</w:t>
      </w:r>
    </w:p>
    <w:p w:rsidR="00B636B2" w:rsidRPr="00CC4E86" w:rsidRDefault="00B636B2" w:rsidP="00CC4E86">
      <w:pPr>
        <w:pStyle w:val="a7"/>
        <w:tabs>
          <w:tab w:val="left" w:pos="1134"/>
        </w:tabs>
        <w:ind w:left="0"/>
        <w:jc w:val="both"/>
      </w:pPr>
      <w:r w:rsidRPr="00CC4E86">
        <w:t>3.1.</w:t>
      </w:r>
      <w:r w:rsidRPr="00CC4E86">
        <w:tab/>
        <w:t>После осуществления регистрации в ЭДО ПИК ЕАСУЗ произвести регистрацию своей организации (индивидуального предпринимателя) в ПИК ЕАСУЗ.</w:t>
      </w:r>
    </w:p>
    <w:p w:rsidR="00B636B2" w:rsidRPr="00CC4E86" w:rsidRDefault="00B636B2" w:rsidP="00CC4E86">
      <w:pPr>
        <w:pStyle w:val="a7"/>
        <w:tabs>
          <w:tab w:val="left" w:pos="1134"/>
        </w:tabs>
        <w:ind w:left="0"/>
        <w:jc w:val="both"/>
      </w:pPr>
      <w:r w:rsidRPr="00CC4E86">
        <w:t>3.2.</w:t>
      </w:r>
      <w:r w:rsidRPr="00CC4E86">
        <w:tab/>
        <w:t>Направлять при осуществлении электронного документооборота документы и сведения, предусмотренные условиями Договора.</w:t>
      </w:r>
    </w:p>
    <w:p w:rsidR="00B636B2" w:rsidRPr="00CC4E86" w:rsidRDefault="00B636B2" w:rsidP="00CC4E86">
      <w:pPr>
        <w:pStyle w:val="a7"/>
        <w:tabs>
          <w:tab w:val="left" w:pos="1134"/>
        </w:tabs>
        <w:ind w:left="0"/>
        <w:jc w:val="both"/>
      </w:pPr>
      <w:r w:rsidRPr="00CC4E86">
        <w:t>3.3.</w:t>
      </w:r>
      <w:r w:rsidRPr="00CC4E86">
        <w:tab/>
        <w:t xml:space="preserve">Нести ответственность за содержание, достоверность и целостность отправляемых Стороной </w:t>
      </w:r>
      <w:proofErr w:type="spellStart"/>
      <w:r w:rsidRPr="00CC4E86">
        <w:t>Договорадокументов</w:t>
      </w:r>
      <w:proofErr w:type="spellEnd"/>
      <w:r w:rsidRPr="00CC4E86">
        <w:t xml:space="preserve"> и сведений через ПИК ЕАСУЗ, ЭДО ПИК ЕАСУЗ, а также за действия, совершенные на основании указанных документов и сведений.</w:t>
      </w:r>
    </w:p>
    <w:p w:rsidR="00B636B2" w:rsidRPr="00CC4E86" w:rsidRDefault="00B636B2" w:rsidP="00CC4E86">
      <w:pPr>
        <w:pStyle w:val="a7"/>
        <w:tabs>
          <w:tab w:val="left" w:pos="1134"/>
        </w:tabs>
        <w:ind w:left="0"/>
        <w:jc w:val="both"/>
      </w:pPr>
      <w:r w:rsidRPr="00CC4E86">
        <w:t>3.4.</w:t>
      </w:r>
      <w:r w:rsidRPr="00CC4E86">
        <w:tab/>
        <w:t>Обеспечить режим хранения сертификата КЭП и закрытого ключа КЭП, исключающий неавторизованный доступ к ним третьих лиц.</w:t>
      </w:r>
    </w:p>
    <w:p w:rsidR="00B636B2" w:rsidRPr="00CC4E86" w:rsidRDefault="00B636B2" w:rsidP="00CC4E86">
      <w:pPr>
        <w:pStyle w:val="a7"/>
        <w:tabs>
          <w:tab w:val="left" w:pos="1134"/>
        </w:tabs>
        <w:ind w:left="0"/>
        <w:jc w:val="both"/>
        <w:rPr>
          <w:lang w:eastAsia="en-US"/>
        </w:rPr>
      </w:pPr>
      <w:r w:rsidRPr="00CC4E86">
        <w:t>4. Основными правилами организации электронного документооборота в ПИК ЕАСУЗ являются:</w:t>
      </w:r>
    </w:p>
    <w:p w:rsidR="00B636B2" w:rsidRPr="00CC4E86" w:rsidRDefault="00B636B2" w:rsidP="00CC4E86">
      <w:pPr>
        <w:pStyle w:val="a7"/>
        <w:tabs>
          <w:tab w:val="left" w:pos="1134"/>
        </w:tabs>
        <w:ind w:left="0"/>
        <w:jc w:val="both"/>
      </w:pPr>
      <w:r w:rsidRPr="00CC4E86">
        <w:t>4.1.</w:t>
      </w:r>
      <w:r w:rsidRPr="00CC4E86">
        <w:tab/>
        <w:t>Все документы и сведения, предусмотренные условиями (гражданско-правового договора), направляемые Сторонами Договора</w:t>
      </w:r>
      <w:r w:rsidR="00C260CA">
        <w:t xml:space="preserve"> </w:t>
      </w:r>
      <w:r w:rsidRPr="00CC4E86">
        <w:t>между собой в ПИК ЕАСУЗ, должны быть в форме электронных документов.</w:t>
      </w:r>
    </w:p>
    <w:p w:rsidR="00B636B2" w:rsidRPr="00CC4E86" w:rsidRDefault="00B636B2" w:rsidP="00CC4E86">
      <w:pPr>
        <w:pStyle w:val="a7"/>
        <w:tabs>
          <w:tab w:val="left" w:pos="1134"/>
        </w:tabs>
        <w:ind w:left="0"/>
        <w:jc w:val="both"/>
      </w:pPr>
      <w:r w:rsidRPr="00CC4E86">
        <w:t>4.2.</w:t>
      </w:r>
      <w:r w:rsidRPr="00CC4E86">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636B2" w:rsidRPr="00CC4E86" w:rsidRDefault="00B636B2" w:rsidP="00CC4E86">
      <w:pPr>
        <w:pStyle w:val="a7"/>
        <w:tabs>
          <w:tab w:val="left" w:pos="1134"/>
        </w:tabs>
        <w:ind w:left="0"/>
        <w:jc w:val="both"/>
      </w:pPr>
      <w:r w:rsidRPr="00CC4E86">
        <w:t>4.3.</w:t>
      </w:r>
      <w:r w:rsidRPr="00CC4E86">
        <w:tab/>
        <w:t>Электронный документ, подписанный КЭП и переданный между Сторонами Договора</w:t>
      </w:r>
      <w:r w:rsidR="00C260CA">
        <w:t xml:space="preserve"> </w:t>
      </w:r>
      <w:r w:rsidRPr="00CC4E86">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636B2" w:rsidRPr="00CC4E86" w:rsidRDefault="00B636B2" w:rsidP="00CC4E86">
      <w:pPr>
        <w:pStyle w:val="a7"/>
        <w:tabs>
          <w:tab w:val="left" w:pos="1134"/>
        </w:tabs>
        <w:ind w:left="0"/>
        <w:jc w:val="both"/>
      </w:pPr>
      <w:r w:rsidRPr="00CC4E86">
        <w:t>4.4.</w:t>
      </w:r>
      <w:r w:rsidRPr="00CC4E86">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636B2" w:rsidRPr="00CC4E86" w:rsidRDefault="00B636B2" w:rsidP="00CC4E86">
      <w:pPr>
        <w:pStyle w:val="a7"/>
        <w:tabs>
          <w:tab w:val="left" w:pos="1134"/>
        </w:tabs>
        <w:ind w:left="0"/>
        <w:jc w:val="both"/>
      </w:pPr>
      <w:r w:rsidRPr="00CC4E86">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634D46">
        <w:t xml:space="preserve"> </w:t>
      </w:r>
      <w:r w:rsidRPr="00CC4E86">
        <w:t xml:space="preserve">соответствующего уведомления, содержащего дату его поступления. </w:t>
      </w:r>
    </w:p>
    <w:p w:rsidR="00B636B2" w:rsidRPr="00CC4E86" w:rsidRDefault="00B636B2" w:rsidP="00CC4E86">
      <w:pPr>
        <w:pStyle w:val="a7"/>
        <w:tabs>
          <w:tab w:val="left" w:pos="1134"/>
        </w:tabs>
        <w:ind w:left="0"/>
        <w:jc w:val="both"/>
      </w:pPr>
      <w:r w:rsidRPr="00CC4E86">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636B2" w:rsidRPr="00CC4E86" w:rsidRDefault="00B636B2" w:rsidP="00CC4E86">
      <w:pPr>
        <w:pStyle w:val="a7"/>
        <w:tabs>
          <w:tab w:val="left" w:pos="1134"/>
        </w:tabs>
        <w:ind w:left="0"/>
        <w:jc w:val="both"/>
      </w:pPr>
      <w:r w:rsidRPr="00CC4E86">
        <w:t>4.6.</w:t>
      </w:r>
      <w:r w:rsidRPr="00CC4E86">
        <w:tab/>
        <w:t xml:space="preserve">Через систему ЭДО ПИК ЕАСУЗ передаются следующие типы электронных документов: </w:t>
      </w:r>
    </w:p>
    <w:p w:rsidR="00B636B2" w:rsidRPr="00CC4E86" w:rsidRDefault="00B636B2" w:rsidP="00CC4E86">
      <w:pPr>
        <w:pStyle w:val="a7"/>
        <w:tabs>
          <w:tab w:val="left" w:pos="1134"/>
        </w:tabs>
        <w:ind w:left="0"/>
        <w:jc w:val="both"/>
      </w:pPr>
      <w:r w:rsidRPr="00CC4E86">
        <w:t>4.6.1.</w:t>
      </w:r>
      <w:r w:rsidRPr="00CC4E86">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636B2" w:rsidRPr="00CC4E86" w:rsidRDefault="00B636B2" w:rsidP="00CC4E86">
      <w:pPr>
        <w:pStyle w:val="a7"/>
        <w:tabs>
          <w:tab w:val="left" w:pos="1134"/>
        </w:tabs>
        <w:ind w:left="0"/>
        <w:jc w:val="both"/>
      </w:pPr>
      <w:r w:rsidRPr="00CC4E86">
        <w:t>4.6.2.</w:t>
      </w:r>
      <w:r w:rsidRPr="00CC4E86">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636B2" w:rsidRPr="00CC4E86" w:rsidRDefault="00B636B2" w:rsidP="00CC4E86">
      <w:pPr>
        <w:pStyle w:val="a7"/>
        <w:tabs>
          <w:tab w:val="left" w:pos="1134"/>
        </w:tabs>
        <w:ind w:left="0"/>
        <w:jc w:val="both"/>
      </w:pPr>
      <w:r w:rsidRPr="00CC4E86">
        <w:t>4.6.3.</w:t>
      </w:r>
      <w:r w:rsidRPr="00CC4E86">
        <w:tab/>
        <w:t xml:space="preserve">Электронные документы, </w:t>
      </w:r>
      <w:proofErr w:type="gramStart"/>
      <w:r w:rsidRPr="00CC4E86">
        <w:t>требования</w:t>
      </w:r>
      <w:proofErr w:type="gramEnd"/>
      <w:r w:rsidRPr="00CC4E86">
        <w:t xml:space="preserve"> к форматам которых определены Федеральной налоговой службой.</w:t>
      </w:r>
    </w:p>
    <w:p w:rsidR="00B636B2" w:rsidRPr="00CC4E86" w:rsidRDefault="00B636B2" w:rsidP="00CC4E86">
      <w:pPr>
        <w:pStyle w:val="a7"/>
        <w:tabs>
          <w:tab w:val="left" w:pos="1134"/>
        </w:tabs>
        <w:ind w:left="0"/>
        <w:jc w:val="both"/>
      </w:pPr>
      <w:r w:rsidRPr="00CC4E86">
        <w:t>4.7.</w:t>
      </w:r>
      <w:r w:rsidRPr="00CC4E86">
        <w:tab/>
        <w:t>Правила формирования для подписания структурированных электронных документов:</w:t>
      </w:r>
    </w:p>
    <w:p w:rsidR="00B636B2" w:rsidRPr="00CC4E86" w:rsidRDefault="00B636B2" w:rsidP="00CC4E86">
      <w:pPr>
        <w:pStyle w:val="a7"/>
        <w:tabs>
          <w:tab w:val="left" w:pos="1134"/>
        </w:tabs>
        <w:ind w:left="0"/>
        <w:jc w:val="both"/>
      </w:pPr>
      <w:r w:rsidRPr="00CC4E86">
        <w:t>4.7.1.</w:t>
      </w:r>
      <w:r w:rsidRPr="00CC4E86">
        <w:tab/>
        <w:t>Структурированный электронный документ формируется Стороной Договора</w:t>
      </w:r>
      <w:r w:rsidR="00C260CA">
        <w:t xml:space="preserve"> </w:t>
      </w:r>
      <w:r w:rsidRPr="00CC4E86">
        <w:t>в ПИК ЕАСУЗ посредством:</w:t>
      </w:r>
    </w:p>
    <w:p w:rsidR="00B636B2" w:rsidRPr="00CC4E86" w:rsidRDefault="00B636B2" w:rsidP="00CC4E86">
      <w:pPr>
        <w:pStyle w:val="a7"/>
        <w:tabs>
          <w:tab w:val="left" w:pos="1134"/>
        </w:tabs>
        <w:ind w:left="0"/>
        <w:jc w:val="both"/>
      </w:pPr>
      <w:r w:rsidRPr="00CC4E86">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636B2" w:rsidRPr="00CC4E86" w:rsidRDefault="00B636B2" w:rsidP="00CC4E86">
      <w:pPr>
        <w:pStyle w:val="a7"/>
        <w:tabs>
          <w:tab w:val="left" w:pos="1134"/>
        </w:tabs>
        <w:ind w:left="0"/>
        <w:jc w:val="both"/>
      </w:pPr>
      <w:r w:rsidRPr="00CC4E86">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636B2" w:rsidRPr="00CC4E86" w:rsidRDefault="00B636B2" w:rsidP="00CC4E86">
      <w:pPr>
        <w:pStyle w:val="a7"/>
        <w:tabs>
          <w:tab w:val="left" w:pos="1134"/>
        </w:tabs>
        <w:ind w:left="0"/>
        <w:jc w:val="both"/>
      </w:pPr>
      <w:r w:rsidRPr="00CC4E86">
        <w:t>4.7.1</w:t>
      </w:r>
      <w:r w:rsidRPr="00CC4E86">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CC4E86">
        <w:rPr>
          <w:lang w:val="en-US"/>
        </w:rPr>
        <w:t>XML</w:t>
      </w:r>
      <w:r w:rsidRPr="00CC4E86">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636B2" w:rsidRPr="00CC4E86" w:rsidRDefault="00B636B2" w:rsidP="00CC4E86">
      <w:pPr>
        <w:pStyle w:val="a7"/>
        <w:tabs>
          <w:tab w:val="left" w:pos="1134"/>
        </w:tabs>
        <w:ind w:left="0"/>
        <w:jc w:val="both"/>
      </w:pPr>
      <w:r w:rsidRPr="00CC4E86">
        <w:t>4.8.</w:t>
      </w:r>
      <w:r w:rsidRPr="00CC4E86">
        <w:tab/>
        <w:t>Правила формирования для подписания неструктурированных электронных документов:</w:t>
      </w:r>
    </w:p>
    <w:p w:rsidR="00B636B2" w:rsidRPr="00CC4E86" w:rsidRDefault="00B636B2" w:rsidP="00CC4E86">
      <w:pPr>
        <w:pStyle w:val="a7"/>
        <w:tabs>
          <w:tab w:val="left" w:pos="1134"/>
        </w:tabs>
        <w:ind w:left="0"/>
        <w:jc w:val="both"/>
      </w:pPr>
      <w:r w:rsidRPr="00CC4E86">
        <w:t>4.8.1. Неструктурированный электронный документ формируется Стороной Договора</w:t>
      </w:r>
      <w:r w:rsidR="00634D46">
        <w:t xml:space="preserve"> </w:t>
      </w:r>
      <w:r w:rsidRPr="00CC4E86">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CC4E86">
        <w:t>doc</w:t>
      </w:r>
      <w:proofErr w:type="spellEnd"/>
      <w:r w:rsidRPr="00CC4E86">
        <w:t>, .</w:t>
      </w:r>
      <w:proofErr w:type="spellStart"/>
      <w:r w:rsidRPr="00CC4E86">
        <w:t>docx</w:t>
      </w:r>
      <w:proofErr w:type="spellEnd"/>
      <w:r w:rsidRPr="00CC4E86">
        <w:t>, .</w:t>
      </w:r>
      <w:proofErr w:type="spellStart"/>
      <w:r w:rsidRPr="00CC4E86">
        <w:t>gif</w:t>
      </w:r>
      <w:proofErr w:type="spellEnd"/>
      <w:r w:rsidRPr="00CC4E86">
        <w:t>, .</w:t>
      </w:r>
      <w:proofErr w:type="spellStart"/>
      <w:r w:rsidRPr="00CC4E86">
        <w:t>jpg</w:t>
      </w:r>
      <w:proofErr w:type="spellEnd"/>
      <w:r w:rsidRPr="00CC4E86">
        <w:t xml:space="preserve">,. </w:t>
      </w:r>
      <w:proofErr w:type="spellStart"/>
      <w:r w:rsidRPr="00CC4E86">
        <w:t>jpeg</w:t>
      </w:r>
      <w:proofErr w:type="spellEnd"/>
      <w:r w:rsidRPr="00CC4E86">
        <w:t>, .</w:t>
      </w:r>
      <w:proofErr w:type="spellStart"/>
      <w:r w:rsidRPr="00CC4E86">
        <w:t>ods</w:t>
      </w:r>
      <w:proofErr w:type="spellEnd"/>
      <w:r w:rsidRPr="00CC4E86">
        <w:t>, .</w:t>
      </w:r>
      <w:proofErr w:type="spellStart"/>
      <w:r w:rsidRPr="00CC4E86">
        <w:t>odt</w:t>
      </w:r>
      <w:proofErr w:type="spellEnd"/>
      <w:r w:rsidRPr="00CC4E86">
        <w:t>, .</w:t>
      </w:r>
      <w:proofErr w:type="spellStart"/>
      <w:r w:rsidRPr="00CC4E86">
        <w:t>pdf</w:t>
      </w:r>
      <w:proofErr w:type="spellEnd"/>
      <w:r w:rsidRPr="00CC4E86">
        <w:t>, .</w:t>
      </w:r>
      <w:proofErr w:type="spellStart"/>
      <w:r w:rsidRPr="00CC4E86">
        <w:t>png</w:t>
      </w:r>
      <w:proofErr w:type="spellEnd"/>
      <w:r w:rsidRPr="00CC4E86">
        <w:t>, .</w:t>
      </w:r>
      <w:proofErr w:type="spellStart"/>
      <w:r w:rsidRPr="00CC4E86">
        <w:t>rar</w:t>
      </w:r>
      <w:proofErr w:type="spellEnd"/>
      <w:r w:rsidRPr="00CC4E86">
        <w:t>, .</w:t>
      </w:r>
      <w:proofErr w:type="spellStart"/>
      <w:r w:rsidRPr="00CC4E86">
        <w:t>rtf</w:t>
      </w:r>
      <w:proofErr w:type="spellEnd"/>
      <w:r w:rsidRPr="00CC4E86">
        <w:t>, .</w:t>
      </w:r>
      <w:proofErr w:type="spellStart"/>
      <w:r w:rsidRPr="00CC4E86">
        <w:t>tif</w:t>
      </w:r>
      <w:proofErr w:type="spellEnd"/>
      <w:r w:rsidRPr="00CC4E86">
        <w:t>, .</w:t>
      </w:r>
      <w:proofErr w:type="spellStart"/>
      <w:r w:rsidRPr="00CC4E86">
        <w:t>txt</w:t>
      </w:r>
      <w:proofErr w:type="spellEnd"/>
      <w:r w:rsidRPr="00CC4E86">
        <w:t>, .</w:t>
      </w:r>
      <w:proofErr w:type="spellStart"/>
      <w:r w:rsidRPr="00CC4E86">
        <w:t>xls</w:t>
      </w:r>
      <w:proofErr w:type="spellEnd"/>
      <w:r w:rsidRPr="00CC4E86">
        <w:t>, .</w:t>
      </w:r>
      <w:proofErr w:type="spellStart"/>
      <w:r w:rsidRPr="00CC4E86">
        <w:t>xlsx</w:t>
      </w:r>
      <w:proofErr w:type="spellEnd"/>
      <w:r w:rsidRPr="00CC4E86">
        <w:t>, .</w:t>
      </w:r>
      <w:proofErr w:type="spellStart"/>
      <w:r w:rsidRPr="00CC4E86">
        <w:t>xps</w:t>
      </w:r>
      <w:proofErr w:type="spellEnd"/>
      <w:r w:rsidRPr="00CC4E86">
        <w:t>, .</w:t>
      </w:r>
      <w:proofErr w:type="spellStart"/>
      <w:r w:rsidRPr="00CC4E86">
        <w:t>zip</w:t>
      </w:r>
      <w:proofErr w:type="spellEnd"/>
      <w:r w:rsidRPr="00CC4E86">
        <w:t>. Документы, импортируемые с нарушением данных требований, не могут быть сохранены в ПИК ЕАСУЗ.</w:t>
      </w:r>
    </w:p>
    <w:p w:rsidR="00B636B2" w:rsidRPr="00CC4E86" w:rsidRDefault="00B636B2" w:rsidP="00CC4E86">
      <w:pPr>
        <w:pStyle w:val="a7"/>
        <w:tabs>
          <w:tab w:val="left" w:pos="1134"/>
        </w:tabs>
        <w:ind w:left="0"/>
        <w:jc w:val="both"/>
      </w:pPr>
      <w:r w:rsidRPr="00CC4E86">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636B2" w:rsidRPr="00CC4E86" w:rsidRDefault="00B636B2" w:rsidP="00CC4E86">
      <w:pPr>
        <w:pStyle w:val="a7"/>
        <w:tabs>
          <w:tab w:val="left" w:pos="1134"/>
        </w:tabs>
        <w:ind w:left="0"/>
        <w:jc w:val="both"/>
      </w:pPr>
      <w:r w:rsidRPr="00CC4E86">
        <w:t>4.9. Правила передачи файлов:</w:t>
      </w:r>
    </w:p>
    <w:p w:rsidR="00B636B2" w:rsidRPr="00CC4E86" w:rsidRDefault="00B636B2" w:rsidP="00CC4E86">
      <w:pPr>
        <w:pStyle w:val="a7"/>
        <w:tabs>
          <w:tab w:val="left" w:pos="1134"/>
        </w:tabs>
        <w:ind w:left="0"/>
        <w:jc w:val="both"/>
      </w:pPr>
      <w:r w:rsidRPr="00CC4E86">
        <w:t>4.9.1.</w:t>
      </w:r>
      <w:r w:rsidRPr="00CC4E86">
        <w:tab/>
        <w:t>В случае передачи неструктурированного файла Сторона Договора</w:t>
      </w:r>
      <w:r w:rsidR="00C260CA">
        <w:t xml:space="preserve"> </w:t>
      </w:r>
      <w:r w:rsidRPr="00CC4E86">
        <w:t xml:space="preserve">самостоятельно несет ответственность за содержание такого документа. </w:t>
      </w:r>
    </w:p>
    <w:p w:rsidR="00B636B2" w:rsidRPr="00CC4E86" w:rsidRDefault="00B636B2" w:rsidP="00CC4E86">
      <w:pPr>
        <w:pStyle w:val="a7"/>
        <w:tabs>
          <w:tab w:val="left" w:pos="1134"/>
        </w:tabs>
        <w:ind w:left="0"/>
        <w:jc w:val="both"/>
      </w:pPr>
      <w:r w:rsidRPr="00CC4E86">
        <w:t>4.9.2.</w:t>
      </w:r>
      <w:r w:rsidRPr="00CC4E86">
        <w:tab/>
        <w:t>В случае передачи Стороной Договора</w:t>
      </w:r>
      <w:r w:rsidR="00C260CA">
        <w:t xml:space="preserve"> </w:t>
      </w:r>
      <w:r w:rsidRPr="00CC4E86">
        <w:t>структурированного файла ПИК ЕАСУЗ предоставляет средства для формирования такого документа. При этом Сторона Договора</w:t>
      </w:r>
      <w:r w:rsidR="00C260CA">
        <w:t xml:space="preserve"> </w:t>
      </w:r>
      <w:r w:rsidRPr="00CC4E86">
        <w:t>обязана подписать и приложить к направляемому электронному документу именно тот файл, который был сформирован ей средствами ПИК ЕАСУЗ.</w:t>
      </w:r>
    </w:p>
    <w:p w:rsidR="00B636B2" w:rsidRPr="00CC4E86" w:rsidRDefault="00B636B2" w:rsidP="00CC4E86">
      <w:pPr>
        <w:pStyle w:val="a7"/>
        <w:tabs>
          <w:tab w:val="left" w:pos="1134"/>
        </w:tabs>
        <w:ind w:left="0"/>
        <w:jc w:val="both"/>
      </w:pPr>
      <w:r w:rsidRPr="00CC4E86">
        <w:t>4.9.3.</w:t>
      </w:r>
      <w:r w:rsidRPr="00CC4E86">
        <w:tab/>
        <w:t>Направляемые файлы между Сторонами Договора</w:t>
      </w:r>
      <w:r w:rsidR="00C260CA">
        <w:t xml:space="preserve"> </w:t>
      </w:r>
      <w:r w:rsidRPr="00CC4E86">
        <w:t>должны быть подписаны КЭП с помощью интерфейса ЭДО ПИК ЕАСУЗ.</w:t>
      </w:r>
    </w:p>
    <w:p w:rsidR="00B636B2" w:rsidRPr="00CC4E86" w:rsidRDefault="00B636B2" w:rsidP="00CC4E86">
      <w:pPr>
        <w:pStyle w:val="a7"/>
        <w:tabs>
          <w:tab w:val="left" w:pos="1134"/>
        </w:tabs>
        <w:ind w:left="0"/>
        <w:jc w:val="both"/>
      </w:pPr>
      <w:r w:rsidRPr="00CC4E86">
        <w:t>4.10.</w:t>
      </w:r>
      <w:r w:rsidRPr="00CC4E86">
        <w:tab/>
        <w:t xml:space="preserve"> Правила передачи электронных документов, </w:t>
      </w:r>
      <w:proofErr w:type="gramStart"/>
      <w:r w:rsidRPr="00CC4E86">
        <w:t>требования</w:t>
      </w:r>
      <w:proofErr w:type="gramEnd"/>
      <w:r w:rsidRPr="00CC4E86">
        <w:t xml:space="preserve"> к форматам которых определены Федеральной налоговой службой:</w:t>
      </w:r>
    </w:p>
    <w:p w:rsidR="00B636B2" w:rsidRPr="00CC4E86" w:rsidRDefault="00B636B2" w:rsidP="00CC4E86">
      <w:pPr>
        <w:pStyle w:val="a7"/>
        <w:tabs>
          <w:tab w:val="left" w:pos="1134"/>
        </w:tabs>
        <w:ind w:left="0"/>
        <w:jc w:val="both"/>
      </w:pPr>
      <w:r w:rsidRPr="00CC4E86">
        <w:t xml:space="preserve">- для передачи в ЭДО ПИК ЕАСУЗ электронных документов, </w:t>
      </w:r>
      <w:proofErr w:type="gramStart"/>
      <w:r w:rsidRPr="00CC4E86">
        <w:t>требования</w:t>
      </w:r>
      <w:proofErr w:type="gramEnd"/>
      <w:r w:rsidRPr="00CC4E86">
        <w:t xml:space="preserve"> к форматам которых определены Федеральной налоговой службой, используется программное обеспечение ПИК ЕАСУЗ.</w:t>
      </w:r>
    </w:p>
    <w:p w:rsidR="00B636B2" w:rsidRPr="00CC4E86" w:rsidRDefault="00B636B2" w:rsidP="00CC4E86">
      <w:pPr>
        <w:pStyle w:val="a7"/>
        <w:tabs>
          <w:tab w:val="left" w:pos="1134"/>
        </w:tabs>
        <w:ind w:left="0"/>
        <w:jc w:val="both"/>
      </w:pPr>
      <w:r w:rsidRPr="00CC4E86">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636B2" w:rsidRPr="00CC4E86" w:rsidRDefault="00B636B2" w:rsidP="00CC4E86">
      <w:pPr>
        <w:pStyle w:val="a7"/>
        <w:tabs>
          <w:tab w:val="left" w:pos="1134"/>
        </w:tabs>
        <w:ind w:left="0"/>
        <w:jc w:val="both"/>
      </w:pPr>
      <w:r w:rsidRPr="00CC4E86">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636B2" w:rsidRPr="00CC4E86" w:rsidRDefault="00B636B2" w:rsidP="00CC4E86">
      <w:pPr>
        <w:pStyle w:val="a7"/>
        <w:tabs>
          <w:tab w:val="left" w:pos="1134"/>
        </w:tabs>
        <w:ind w:left="0"/>
        <w:jc w:val="both"/>
      </w:pPr>
      <w:proofErr w:type="gramStart"/>
      <w:r w:rsidRPr="00CC4E86">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B636B2" w:rsidRPr="00CC4E86" w:rsidRDefault="00B636B2" w:rsidP="00CC4E86">
      <w:pPr>
        <w:pStyle w:val="a7"/>
        <w:tabs>
          <w:tab w:val="left" w:pos="1134"/>
        </w:tabs>
        <w:ind w:left="0"/>
        <w:jc w:val="both"/>
      </w:pPr>
      <w:r w:rsidRPr="00CC4E86">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636B2" w:rsidRPr="00CC4E86" w:rsidRDefault="00B636B2" w:rsidP="00CC4E86">
      <w:pPr>
        <w:pStyle w:val="a7"/>
        <w:tabs>
          <w:tab w:val="left" w:pos="1134"/>
        </w:tabs>
        <w:ind w:left="0"/>
        <w:jc w:val="both"/>
      </w:pPr>
      <w:r w:rsidRPr="00CC4E86">
        <w:t>Для документов с односторонней подписью возможность отзыва подписанного электронного документа не предусмотрена.</w:t>
      </w:r>
    </w:p>
    <w:p w:rsidR="00B636B2" w:rsidRPr="00CC4E86" w:rsidRDefault="00B636B2" w:rsidP="00CC4E86">
      <w:pPr>
        <w:pStyle w:val="a7"/>
        <w:tabs>
          <w:tab w:val="left" w:pos="1134"/>
        </w:tabs>
        <w:ind w:left="0"/>
        <w:jc w:val="both"/>
      </w:pPr>
      <w:r w:rsidRPr="00CC4E86">
        <w:t xml:space="preserve">6. </w:t>
      </w:r>
      <w:proofErr w:type="gramStart"/>
      <w:r w:rsidRPr="00CC4E86">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B636B2" w:rsidRPr="00CC4E86" w:rsidRDefault="00B636B2" w:rsidP="00CC4E86">
      <w:pPr>
        <w:pStyle w:val="a7"/>
        <w:tabs>
          <w:tab w:val="left" w:pos="1134"/>
        </w:tabs>
        <w:ind w:left="0"/>
        <w:jc w:val="both"/>
      </w:pPr>
      <w:r w:rsidRPr="00CC4E86">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636B2" w:rsidRPr="00CC4E86" w:rsidRDefault="00B636B2" w:rsidP="00CC4E86">
      <w:pPr>
        <w:pStyle w:val="a7"/>
        <w:tabs>
          <w:tab w:val="left" w:pos="1134"/>
        </w:tabs>
        <w:ind w:left="0"/>
        <w:jc w:val="both"/>
      </w:pPr>
      <w:r w:rsidRPr="00CC4E86">
        <w:t>а) сбой в работе возник в период с 07 00 до 21 00 московского времени в рабочие дни;</w:t>
      </w:r>
    </w:p>
    <w:p w:rsidR="00B636B2" w:rsidRPr="00CC4E86" w:rsidRDefault="00B636B2" w:rsidP="00CC4E86">
      <w:pPr>
        <w:pStyle w:val="a7"/>
        <w:tabs>
          <w:tab w:val="left" w:pos="1134"/>
        </w:tabs>
        <w:ind w:left="0"/>
        <w:jc w:val="both"/>
      </w:pPr>
      <w:r w:rsidRPr="00CC4E86">
        <w:t xml:space="preserve">б) Стороной, направляющей документ, направлена заявка в службу Технической поддержки с приложением </w:t>
      </w:r>
      <w:proofErr w:type="spellStart"/>
      <w:r w:rsidRPr="00CC4E86">
        <w:t>принт</w:t>
      </w:r>
      <w:proofErr w:type="spellEnd"/>
      <w:r w:rsidR="00634D46">
        <w:t xml:space="preserve"> </w:t>
      </w:r>
      <w:r w:rsidRPr="00CC4E86">
        <w:t>-</w:t>
      </w:r>
      <w:r w:rsidR="00634D46">
        <w:t xml:space="preserve"> </w:t>
      </w:r>
      <w:proofErr w:type="spellStart"/>
      <w:r w:rsidRPr="00CC4E86">
        <w:t>скрина</w:t>
      </w:r>
      <w:proofErr w:type="spellEnd"/>
      <w:r w:rsidRPr="00CC4E86">
        <w:t xml:space="preserve"> страницы Портала исполнения контракта, либо портала Оператора ЭДО, содержащего сведения о характере сбоя; </w:t>
      </w:r>
    </w:p>
    <w:p w:rsidR="00B636B2" w:rsidRPr="00CC4E86" w:rsidRDefault="00B636B2" w:rsidP="00CC4E86">
      <w:pPr>
        <w:pStyle w:val="a7"/>
        <w:tabs>
          <w:tab w:val="left" w:pos="1134"/>
        </w:tabs>
        <w:ind w:left="0"/>
        <w:jc w:val="both"/>
      </w:pPr>
      <w:r w:rsidRPr="00CC4E86">
        <w:t>в) по результатам рассмотрения заявки службой Технической поддержки сбой не устранен в течение 240 мин. с момента получения заявки. При этом:</w:t>
      </w:r>
    </w:p>
    <w:p w:rsidR="00B636B2" w:rsidRPr="00CC4E86" w:rsidRDefault="00B636B2" w:rsidP="00CC4E86">
      <w:pPr>
        <w:pStyle w:val="a7"/>
        <w:tabs>
          <w:tab w:val="left" w:pos="1134"/>
        </w:tabs>
        <w:ind w:left="0"/>
        <w:jc w:val="both"/>
      </w:pPr>
      <w:r w:rsidRPr="00CC4E86">
        <w:t>- если заявка подана не в рабочий день, то время ее рассмотрения начинается с 09 00 первого рабочего дня, следующего за днем подачи заявки;</w:t>
      </w:r>
    </w:p>
    <w:p w:rsidR="00B636B2" w:rsidRPr="00CC4E86" w:rsidRDefault="00B636B2" w:rsidP="00CC4E86">
      <w:pPr>
        <w:pStyle w:val="a7"/>
        <w:tabs>
          <w:tab w:val="left" w:pos="1134"/>
        </w:tabs>
        <w:ind w:left="0"/>
        <w:jc w:val="both"/>
      </w:pPr>
      <w:r w:rsidRPr="00CC4E86">
        <w:t>- если заявка подана в рабочий день до 09 00, то ее рассмотрение начинается в этот рабочий день с 09 00;</w:t>
      </w:r>
    </w:p>
    <w:p w:rsidR="00B636B2" w:rsidRPr="00CC4E86" w:rsidRDefault="00B636B2" w:rsidP="00CC4E86">
      <w:pPr>
        <w:pStyle w:val="a7"/>
        <w:tabs>
          <w:tab w:val="left" w:pos="1134"/>
        </w:tabs>
        <w:ind w:left="0"/>
        <w:jc w:val="both"/>
      </w:pPr>
      <w:r w:rsidRPr="00CC4E86">
        <w:t>- если заявка подана в рабочий день после 18 00, то ее рассмотрение начинается с 09 00 следующего рабочего дня;</w:t>
      </w:r>
    </w:p>
    <w:p w:rsidR="00B636B2" w:rsidRPr="00CC4E86" w:rsidRDefault="00B636B2" w:rsidP="00CC4E86">
      <w:pPr>
        <w:pStyle w:val="a7"/>
        <w:tabs>
          <w:tab w:val="left" w:pos="1134"/>
        </w:tabs>
        <w:ind w:left="0"/>
        <w:jc w:val="both"/>
      </w:pPr>
      <w:r w:rsidRPr="00CC4E86">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636B2" w:rsidRPr="00CC4E86" w:rsidRDefault="00B636B2" w:rsidP="00CC4E86">
      <w:pPr>
        <w:pStyle w:val="a7"/>
        <w:tabs>
          <w:tab w:val="left" w:pos="1134"/>
        </w:tabs>
        <w:ind w:left="0"/>
        <w:jc w:val="center"/>
      </w:pPr>
      <w:r w:rsidRPr="00CC4E86">
        <w:t>Перечень сбоев в работе ПИК ЕАСУЗ и (или) ЭДО ПИК ЕАСУЗ</w:t>
      </w:r>
    </w:p>
    <w:p w:rsidR="00B636B2" w:rsidRPr="00CC4E86" w:rsidRDefault="00B636B2" w:rsidP="00634D46">
      <w:pPr>
        <w:pStyle w:val="ab"/>
        <w:jc w:val="right"/>
        <w:rPr>
          <w:rFonts w:ascii="Times New Roman" w:hAnsi="Times New Roman" w:cs="Times New Roman"/>
        </w:rPr>
      </w:pPr>
      <w:r w:rsidRPr="00CC4E86">
        <w:rPr>
          <w:rFonts w:ascii="Times New Roman" w:hAnsi="Times New Roman" w:cs="Times New Roman"/>
        </w:rPr>
        <w:t xml:space="preserve">Таблица </w:t>
      </w:r>
      <w:r w:rsidR="00E62A1D" w:rsidRPr="00CC4E86">
        <w:rPr>
          <w:rFonts w:ascii="Times New Roman" w:hAnsi="Times New Roman" w:cs="Times New Roman"/>
        </w:rPr>
        <w:fldChar w:fldCharType="begin"/>
      </w:r>
      <w:r w:rsidR="001479B5" w:rsidRPr="00CC4E86">
        <w:rPr>
          <w:rFonts w:ascii="Times New Roman" w:hAnsi="Times New Roman" w:cs="Times New Roman"/>
        </w:rPr>
        <w:instrText xml:space="preserve"> SEQ Таблица \* ARABIC </w:instrText>
      </w:r>
      <w:r w:rsidR="00E62A1D" w:rsidRPr="00CC4E86">
        <w:rPr>
          <w:rFonts w:ascii="Times New Roman" w:hAnsi="Times New Roman" w:cs="Times New Roman"/>
        </w:rPr>
        <w:fldChar w:fldCharType="separate"/>
      </w:r>
      <w:r w:rsidR="001B18EC" w:rsidRPr="00CC4E86">
        <w:rPr>
          <w:rFonts w:ascii="Times New Roman" w:hAnsi="Times New Roman" w:cs="Times New Roman"/>
          <w:noProof/>
        </w:rPr>
        <w:t>1</w:t>
      </w:r>
      <w:r w:rsidR="00E62A1D" w:rsidRPr="00CC4E86">
        <w:rPr>
          <w:rFonts w:ascii="Times New Roman" w:hAnsi="Times New Roman" w:cs="Times New Roman"/>
          <w:noProof/>
        </w:rPr>
        <w:fldChar w:fldCharType="end"/>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623"/>
        <w:gridCol w:w="2693"/>
      </w:tblGrid>
      <w:tr w:rsidR="00B636B2" w:rsidRPr="00CC4E86" w:rsidTr="00627FBC">
        <w:trPr>
          <w:cantSplit/>
          <w:tblHeader/>
        </w:trPr>
        <w:tc>
          <w:tcPr>
            <w:tcW w:w="1101"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 xml:space="preserve">№ </w:t>
            </w:r>
            <w:proofErr w:type="spellStart"/>
            <w:proofErr w:type="gramStart"/>
            <w:r w:rsidRPr="00CC4E86">
              <w:rPr>
                <w:rFonts w:ascii="Times New Roman" w:hAnsi="Times New Roman" w:cs="Times New Roman"/>
              </w:rPr>
              <w:t>п</w:t>
            </w:r>
            <w:proofErr w:type="spellEnd"/>
            <w:proofErr w:type="gramEnd"/>
            <w:r w:rsidRPr="00CC4E86">
              <w:rPr>
                <w:rFonts w:ascii="Times New Roman" w:hAnsi="Times New Roman" w:cs="Times New Roman"/>
              </w:rPr>
              <w:t>/</w:t>
            </w:r>
            <w:proofErr w:type="spellStart"/>
            <w:r w:rsidRPr="00CC4E86">
              <w:rPr>
                <w:rFonts w:ascii="Times New Roman" w:hAnsi="Times New Roman" w:cs="Times New Roman"/>
              </w:rPr>
              <w:t>п</w:t>
            </w:r>
            <w:proofErr w:type="spellEnd"/>
          </w:p>
        </w:tc>
        <w:tc>
          <w:tcPr>
            <w:tcW w:w="1162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Описание ситуации/проблемы</w:t>
            </w:r>
          </w:p>
        </w:tc>
        <w:tc>
          <w:tcPr>
            <w:tcW w:w="269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pStyle w:val="12"/>
              <w:rPr>
                <w:rFonts w:ascii="Times New Roman" w:hAnsi="Times New Roman" w:cs="Times New Roman"/>
              </w:rPr>
            </w:pPr>
            <w:r w:rsidRPr="00CC4E86">
              <w:rPr>
                <w:rFonts w:ascii="Times New Roman" w:hAnsi="Times New Roman" w:cs="Times New Roman"/>
              </w:rPr>
              <w:t>Продолжительность</w:t>
            </w:r>
          </w:p>
        </w:tc>
      </w:tr>
      <w:tr w:rsidR="00B636B2" w:rsidRPr="00CC4E86" w:rsidTr="00627FBC">
        <w:trPr>
          <w:cantSplit/>
        </w:trPr>
        <w:tc>
          <w:tcPr>
            <w:tcW w:w="1101"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right="864" w:firstLine="284"/>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1</w:t>
            </w:r>
          </w:p>
        </w:tc>
        <w:tc>
          <w:tcPr>
            <w:tcW w:w="1162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left="-31" w:firstLine="65"/>
              <w:rPr>
                <w:rFonts w:ascii="Times New Roman" w:hAnsi="Times New Roman" w:cs="Times New Roman"/>
                <w:sz w:val="24"/>
                <w:szCs w:val="24"/>
                <w:lang w:val="en-US"/>
              </w:rPr>
            </w:pPr>
            <w:proofErr w:type="spellStart"/>
            <w:r w:rsidRPr="00CC4E86">
              <w:rPr>
                <w:rFonts w:ascii="Times New Roman" w:hAnsi="Times New Roman" w:cs="Times New Roman"/>
                <w:sz w:val="24"/>
                <w:szCs w:val="24"/>
                <w:lang w:val="en-US"/>
              </w:rPr>
              <w:t>Недоступность</w:t>
            </w:r>
            <w:proofErr w:type="spellEnd"/>
            <w:r w:rsidRPr="00CC4E86">
              <w:rPr>
                <w:rFonts w:ascii="Times New Roman" w:hAnsi="Times New Roman" w:cs="Times New Roman"/>
                <w:sz w:val="24"/>
                <w:szCs w:val="24"/>
                <w:lang w:val="en-US"/>
              </w:rPr>
              <w:t xml:space="preserve"> </w:t>
            </w:r>
            <w:proofErr w:type="spellStart"/>
            <w:r w:rsidRPr="00CC4E86">
              <w:rPr>
                <w:rFonts w:ascii="Times New Roman" w:hAnsi="Times New Roman" w:cs="Times New Roman"/>
                <w:sz w:val="24"/>
                <w:szCs w:val="24"/>
                <w:lang w:val="en-US"/>
              </w:rPr>
              <w:t>Системы</w:t>
            </w:r>
            <w:proofErr w:type="spellEnd"/>
            <w:r w:rsidRPr="00CC4E86">
              <w:rPr>
                <w:rFonts w:ascii="Times New Roman" w:hAnsi="Times New Roman" w:cs="Times New Roman"/>
                <w:sz w:val="24"/>
                <w:szCs w:val="24"/>
                <w:lang w:val="en-US"/>
              </w:rPr>
              <w:t xml:space="preserve"> ПИК ЕАСУЗ</w:t>
            </w:r>
          </w:p>
        </w:tc>
        <w:tc>
          <w:tcPr>
            <w:tcW w:w="269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 xml:space="preserve">240 </w:t>
            </w:r>
            <w:proofErr w:type="spellStart"/>
            <w:r w:rsidRPr="00CC4E86">
              <w:rPr>
                <w:rFonts w:ascii="Times New Roman" w:hAnsi="Times New Roman" w:cs="Times New Roman"/>
                <w:sz w:val="24"/>
                <w:szCs w:val="24"/>
                <w:lang w:val="en-US"/>
              </w:rPr>
              <w:t>мин</w:t>
            </w:r>
            <w:proofErr w:type="spellEnd"/>
            <w:r w:rsidRPr="00CC4E86">
              <w:rPr>
                <w:rFonts w:ascii="Times New Roman" w:hAnsi="Times New Roman" w:cs="Times New Roman"/>
                <w:sz w:val="24"/>
                <w:szCs w:val="24"/>
                <w:lang w:val="en-US"/>
              </w:rPr>
              <w:t>.</w:t>
            </w:r>
          </w:p>
        </w:tc>
      </w:tr>
      <w:tr w:rsidR="00B636B2" w:rsidRPr="00CC4E86" w:rsidTr="00627FBC">
        <w:trPr>
          <w:cantSplit/>
        </w:trPr>
        <w:tc>
          <w:tcPr>
            <w:tcW w:w="1101"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right="864" w:firstLine="284"/>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2</w:t>
            </w:r>
          </w:p>
        </w:tc>
        <w:tc>
          <w:tcPr>
            <w:tcW w:w="1162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left="-31" w:firstLine="65"/>
              <w:rPr>
                <w:rFonts w:ascii="Times New Roman" w:hAnsi="Times New Roman" w:cs="Times New Roman"/>
                <w:sz w:val="24"/>
                <w:szCs w:val="24"/>
                <w:lang w:val="en-US"/>
              </w:rPr>
            </w:pPr>
            <w:proofErr w:type="spellStart"/>
            <w:r w:rsidRPr="00CC4E86">
              <w:rPr>
                <w:rFonts w:ascii="Times New Roman" w:hAnsi="Times New Roman" w:cs="Times New Roman"/>
                <w:sz w:val="24"/>
                <w:szCs w:val="24"/>
                <w:lang w:val="en-US"/>
              </w:rPr>
              <w:t>Недоступность</w:t>
            </w:r>
            <w:proofErr w:type="spellEnd"/>
            <w:r w:rsidRPr="00CC4E86">
              <w:rPr>
                <w:rFonts w:ascii="Times New Roman" w:hAnsi="Times New Roman" w:cs="Times New Roman"/>
                <w:sz w:val="24"/>
                <w:szCs w:val="24"/>
                <w:lang w:val="en-US"/>
              </w:rPr>
              <w:t xml:space="preserve"> ЭДО ПИК ЕАСУЗ</w:t>
            </w:r>
          </w:p>
        </w:tc>
        <w:tc>
          <w:tcPr>
            <w:tcW w:w="269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 xml:space="preserve">240 </w:t>
            </w:r>
            <w:proofErr w:type="spellStart"/>
            <w:r w:rsidRPr="00CC4E86">
              <w:rPr>
                <w:rFonts w:ascii="Times New Roman" w:hAnsi="Times New Roman" w:cs="Times New Roman"/>
                <w:sz w:val="24"/>
                <w:szCs w:val="24"/>
                <w:lang w:val="en-US"/>
              </w:rPr>
              <w:t>мин</w:t>
            </w:r>
            <w:proofErr w:type="spellEnd"/>
            <w:r w:rsidRPr="00CC4E86">
              <w:rPr>
                <w:rFonts w:ascii="Times New Roman" w:hAnsi="Times New Roman" w:cs="Times New Roman"/>
                <w:sz w:val="24"/>
                <w:szCs w:val="24"/>
                <w:lang w:val="en-US"/>
              </w:rPr>
              <w:t>.</w:t>
            </w:r>
          </w:p>
        </w:tc>
      </w:tr>
      <w:tr w:rsidR="00B636B2" w:rsidRPr="00CC4E86" w:rsidTr="00627FBC">
        <w:trPr>
          <w:cantSplit/>
        </w:trPr>
        <w:tc>
          <w:tcPr>
            <w:tcW w:w="1101"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right="864" w:firstLine="284"/>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3</w:t>
            </w:r>
          </w:p>
        </w:tc>
        <w:tc>
          <w:tcPr>
            <w:tcW w:w="1162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left="-31" w:firstLine="65"/>
              <w:rPr>
                <w:rFonts w:ascii="Times New Roman" w:hAnsi="Times New Roman" w:cs="Times New Roman"/>
                <w:sz w:val="24"/>
                <w:szCs w:val="24"/>
              </w:rPr>
            </w:pPr>
            <w:r w:rsidRPr="00CC4E86">
              <w:rPr>
                <w:rFonts w:ascii="Times New Roman" w:hAnsi="Times New Roman" w:cs="Times New Roman"/>
                <w:sz w:val="24"/>
                <w:szCs w:val="24"/>
              </w:rPr>
              <w:t>Невозможность выполнения процедуры входа в личный кабинет ПИК ЕАСУЗ</w:t>
            </w:r>
          </w:p>
        </w:tc>
        <w:tc>
          <w:tcPr>
            <w:tcW w:w="269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 xml:space="preserve">240 </w:t>
            </w:r>
            <w:proofErr w:type="spellStart"/>
            <w:r w:rsidRPr="00CC4E86">
              <w:rPr>
                <w:rFonts w:ascii="Times New Roman" w:hAnsi="Times New Roman" w:cs="Times New Roman"/>
                <w:sz w:val="24"/>
                <w:szCs w:val="24"/>
                <w:lang w:val="en-US"/>
              </w:rPr>
              <w:t>мин</w:t>
            </w:r>
            <w:proofErr w:type="spellEnd"/>
            <w:r w:rsidRPr="00CC4E86">
              <w:rPr>
                <w:rFonts w:ascii="Times New Roman" w:hAnsi="Times New Roman" w:cs="Times New Roman"/>
                <w:sz w:val="24"/>
                <w:szCs w:val="24"/>
                <w:lang w:val="en-US"/>
              </w:rPr>
              <w:t>.</w:t>
            </w:r>
          </w:p>
        </w:tc>
      </w:tr>
      <w:tr w:rsidR="00B636B2" w:rsidRPr="00CC4E86" w:rsidTr="00627FBC">
        <w:trPr>
          <w:cantSplit/>
        </w:trPr>
        <w:tc>
          <w:tcPr>
            <w:tcW w:w="1101"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right="864" w:firstLine="284"/>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4</w:t>
            </w:r>
          </w:p>
        </w:tc>
        <w:tc>
          <w:tcPr>
            <w:tcW w:w="1162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left="-31" w:firstLine="65"/>
              <w:rPr>
                <w:rFonts w:ascii="Times New Roman" w:hAnsi="Times New Roman" w:cs="Times New Roman"/>
                <w:sz w:val="24"/>
                <w:szCs w:val="24"/>
              </w:rPr>
            </w:pPr>
            <w:r w:rsidRPr="00CC4E86">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69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 xml:space="preserve">240 </w:t>
            </w:r>
            <w:proofErr w:type="spellStart"/>
            <w:r w:rsidRPr="00CC4E86">
              <w:rPr>
                <w:rFonts w:ascii="Times New Roman" w:hAnsi="Times New Roman" w:cs="Times New Roman"/>
                <w:sz w:val="24"/>
                <w:szCs w:val="24"/>
                <w:lang w:val="en-US"/>
              </w:rPr>
              <w:t>мин</w:t>
            </w:r>
            <w:proofErr w:type="spellEnd"/>
            <w:r w:rsidRPr="00CC4E86">
              <w:rPr>
                <w:rFonts w:ascii="Times New Roman" w:hAnsi="Times New Roman" w:cs="Times New Roman"/>
                <w:sz w:val="24"/>
                <w:szCs w:val="24"/>
                <w:lang w:val="en-US"/>
              </w:rPr>
              <w:t>.</w:t>
            </w:r>
          </w:p>
        </w:tc>
      </w:tr>
      <w:tr w:rsidR="00B636B2" w:rsidRPr="00CC4E86" w:rsidTr="00627FBC">
        <w:trPr>
          <w:cantSplit/>
        </w:trPr>
        <w:tc>
          <w:tcPr>
            <w:tcW w:w="1101"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right="864" w:firstLine="284"/>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5</w:t>
            </w:r>
          </w:p>
        </w:tc>
        <w:tc>
          <w:tcPr>
            <w:tcW w:w="1162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left="-31" w:firstLine="65"/>
              <w:rPr>
                <w:rFonts w:ascii="Times New Roman" w:hAnsi="Times New Roman" w:cs="Times New Roman"/>
                <w:sz w:val="24"/>
                <w:szCs w:val="24"/>
              </w:rPr>
            </w:pPr>
            <w:r w:rsidRPr="00CC4E86">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69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 xml:space="preserve">240 </w:t>
            </w:r>
            <w:proofErr w:type="spellStart"/>
            <w:r w:rsidRPr="00CC4E86">
              <w:rPr>
                <w:rFonts w:ascii="Times New Roman" w:hAnsi="Times New Roman" w:cs="Times New Roman"/>
                <w:sz w:val="24"/>
                <w:szCs w:val="24"/>
                <w:lang w:val="en-US"/>
              </w:rPr>
              <w:t>мин</w:t>
            </w:r>
            <w:proofErr w:type="spellEnd"/>
            <w:r w:rsidRPr="00CC4E86">
              <w:rPr>
                <w:rFonts w:ascii="Times New Roman" w:hAnsi="Times New Roman" w:cs="Times New Roman"/>
                <w:sz w:val="24"/>
                <w:szCs w:val="24"/>
                <w:lang w:val="en-US"/>
              </w:rPr>
              <w:t>.</w:t>
            </w:r>
          </w:p>
        </w:tc>
      </w:tr>
      <w:tr w:rsidR="00B636B2" w:rsidRPr="00CC4E86" w:rsidTr="00627FBC">
        <w:trPr>
          <w:cantSplit/>
        </w:trPr>
        <w:tc>
          <w:tcPr>
            <w:tcW w:w="1101"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right="864" w:firstLine="284"/>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6</w:t>
            </w:r>
          </w:p>
        </w:tc>
        <w:tc>
          <w:tcPr>
            <w:tcW w:w="1162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left="-31" w:firstLine="65"/>
              <w:rPr>
                <w:rFonts w:ascii="Times New Roman" w:hAnsi="Times New Roman" w:cs="Times New Roman"/>
                <w:sz w:val="24"/>
                <w:szCs w:val="24"/>
              </w:rPr>
            </w:pPr>
            <w:r w:rsidRPr="00CC4E86">
              <w:rPr>
                <w:rFonts w:ascii="Times New Roman" w:hAnsi="Times New Roman" w:cs="Times New Roman"/>
                <w:sz w:val="24"/>
                <w:szCs w:val="24"/>
              </w:rPr>
              <w:t>Невозможность подписания электронного документа в ЭДО ПИК ЕАСУЗ</w:t>
            </w:r>
          </w:p>
        </w:tc>
        <w:tc>
          <w:tcPr>
            <w:tcW w:w="269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 xml:space="preserve">240 </w:t>
            </w:r>
            <w:proofErr w:type="spellStart"/>
            <w:r w:rsidRPr="00CC4E86">
              <w:rPr>
                <w:rFonts w:ascii="Times New Roman" w:hAnsi="Times New Roman" w:cs="Times New Roman"/>
                <w:sz w:val="24"/>
                <w:szCs w:val="24"/>
                <w:lang w:val="en-US"/>
              </w:rPr>
              <w:t>мин</w:t>
            </w:r>
            <w:proofErr w:type="spellEnd"/>
            <w:r w:rsidRPr="00CC4E86">
              <w:rPr>
                <w:rFonts w:ascii="Times New Roman" w:hAnsi="Times New Roman" w:cs="Times New Roman"/>
                <w:sz w:val="24"/>
                <w:szCs w:val="24"/>
                <w:lang w:val="en-US"/>
              </w:rPr>
              <w:t>.</w:t>
            </w:r>
          </w:p>
        </w:tc>
      </w:tr>
      <w:tr w:rsidR="00B636B2" w:rsidRPr="00CC4E86" w:rsidTr="00627FBC">
        <w:trPr>
          <w:cantSplit/>
        </w:trPr>
        <w:tc>
          <w:tcPr>
            <w:tcW w:w="1101"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ind w:right="864" w:firstLine="284"/>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7</w:t>
            </w:r>
          </w:p>
        </w:tc>
        <w:tc>
          <w:tcPr>
            <w:tcW w:w="1162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tabs>
                <w:tab w:val="left" w:pos="412"/>
              </w:tabs>
              <w:spacing w:after="0" w:line="240" w:lineRule="auto"/>
              <w:ind w:firstLine="65"/>
              <w:rPr>
                <w:rFonts w:ascii="Times New Roman" w:hAnsi="Times New Roman" w:cs="Times New Roman"/>
                <w:sz w:val="24"/>
                <w:szCs w:val="24"/>
              </w:rPr>
            </w:pPr>
            <w:r w:rsidRPr="00CC4E86">
              <w:rPr>
                <w:rFonts w:ascii="Times New Roman" w:hAnsi="Times New Roman" w:cs="Times New Roman"/>
                <w:sz w:val="24"/>
                <w:szCs w:val="24"/>
              </w:rPr>
              <w:t xml:space="preserve">Невозможность передачи сведений из ЕИС в ПИК ЕАСУЗ о заключении </w:t>
            </w:r>
            <w:proofErr w:type="spellStart"/>
            <w:proofErr w:type="gramStart"/>
            <w:r w:rsidRPr="00CC4E86">
              <w:rPr>
                <w:rFonts w:ascii="Times New Roman" w:hAnsi="Times New Roman" w:cs="Times New Roman"/>
                <w:sz w:val="24"/>
                <w:szCs w:val="24"/>
              </w:rPr>
              <w:t>договоралибо</w:t>
            </w:r>
            <w:proofErr w:type="spellEnd"/>
            <w:proofErr w:type="gramEnd"/>
            <w:r w:rsidRPr="00CC4E86">
              <w:rPr>
                <w:rFonts w:ascii="Times New Roman" w:hAnsi="Times New Roman" w:cs="Times New Roman"/>
                <w:sz w:val="24"/>
                <w:szCs w:val="24"/>
              </w:rPr>
              <w:t xml:space="preserve"> об изменении статуса договора</w:t>
            </w:r>
          </w:p>
        </w:tc>
        <w:tc>
          <w:tcPr>
            <w:tcW w:w="2693" w:type="dxa"/>
            <w:tcBorders>
              <w:top w:val="single" w:sz="4" w:space="0" w:color="auto"/>
              <w:left w:val="single" w:sz="4" w:space="0" w:color="auto"/>
              <w:bottom w:val="single" w:sz="4" w:space="0" w:color="auto"/>
              <w:right w:val="single" w:sz="4" w:space="0" w:color="auto"/>
            </w:tcBorders>
            <w:hideMark/>
          </w:tcPr>
          <w:p w:rsidR="00B636B2" w:rsidRPr="00CC4E86" w:rsidRDefault="00B636B2" w:rsidP="00CC4E86">
            <w:pPr>
              <w:spacing w:after="0" w:line="240" w:lineRule="auto"/>
              <w:jc w:val="center"/>
              <w:rPr>
                <w:rFonts w:ascii="Times New Roman" w:hAnsi="Times New Roman" w:cs="Times New Roman"/>
                <w:sz w:val="24"/>
                <w:szCs w:val="24"/>
                <w:lang w:val="en-US"/>
              </w:rPr>
            </w:pPr>
            <w:r w:rsidRPr="00CC4E86">
              <w:rPr>
                <w:rFonts w:ascii="Times New Roman" w:hAnsi="Times New Roman" w:cs="Times New Roman"/>
                <w:sz w:val="24"/>
                <w:szCs w:val="24"/>
                <w:lang w:val="en-US"/>
              </w:rPr>
              <w:t xml:space="preserve">240 </w:t>
            </w:r>
            <w:proofErr w:type="spellStart"/>
            <w:r w:rsidRPr="00CC4E86">
              <w:rPr>
                <w:rFonts w:ascii="Times New Roman" w:hAnsi="Times New Roman" w:cs="Times New Roman"/>
                <w:sz w:val="24"/>
                <w:szCs w:val="24"/>
                <w:lang w:val="en-US"/>
              </w:rPr>
              <w:t>мин</w:t>
            </w:r>
            <w:proofErr w:type="spellEnd"/>
            <w:r w:rsidRPr="00CC4E86">
              <w:rPr>
                <w:rFonts w:ascii="Times New Roman" w:hAnsi="Times New Roman" w:cs="Times New Roman"/>
                <w:sz w:val="24"/>
                <w:szCs w:val="24"/>
                <w:lang w:val="en-US"/>
              </w:rPr>
              <w:t>.</w:t>
            </w:r>
          </w:p>
        </w:tc>
      </w:tr>
    </w:tbl>
    <w:tbl>
      <w:tblPr>
        <w:tblpPr w:leftFromText="180" w:rightFromText="180" w:vertAnchor="text" w:horzAnchor="margin" w:tblpY="287"/>
        <w:tblOverlap w:val="neve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9"/>
        <w:gridCol w:w="7831"/>
      </w:tblGrid>
      <w:tr w:rsidR="00627FBC" w:rsidRPr="00CC4E86" w:rsidTr="00627FBC">
        <w:trPr>
          <w:cantSplit/>
          <w:trHeight w:val="49"/>
        </w:trPr>
        <w:tc>
          <w:tcPr>
            <w:tcW w:w="7379" w:type="dxa"/>
            <w:tcBorders>
              <w:top w:val="nil"/>
              <w:left w:val="nil"/>
              <w:bottom w:val="nil"/>
              <w:right w:val="nil"/>
            </w:tcBorders>
            <w:shd w:val="clear" w:color="auto" w:fill="auto"/>
            <w:tcMar>
              <w:top w:w="0" w:type="dxa"/>
              <w:left w:w="0" w:type="dxa"/>
              <w:bottom w:w="0" w:type="dxa"/>
              <w:right w:w="0" w:type="dxa"/>
            </w:tcMar>
          </w:tcPr>
          <w:p w:rsidR="00627FBC" w:rsidRPr="00CC4E86" w:rsidRDefault="00627FBC" w:rsidP="00627FBC">
            <w:pPr>
              <w:pStyle w:val="a6"/>
              <w:rPr>
                <w:lang w:val="en-US"/>
              </w:rPr>
            </w:pPr>
            <w:proofErr w:type="spellStart"/>
            <w:r w:rsidRPr="00CC4E86">
              <w:rPr>
                <w:lang w:val="en-US"/>
              </w:rPr>
              <w:t>Подрядчик</w:t>
            </w:r>
            <w:proofErr w:type="spellEnd"/>
            <w:r w:rsidRPr="00CC4E86">
              <w:rPr>
                <w:lang w:val="en-US"/>
              </w:rPr>
              <w:t>:</w:t>
            </w:r>
          </w:p>
          <w:p w:rsidR="00627FBC" w:rsidRPr="00CC4E86" w:rsidRDefault="00627FBC" w:rsidP="00627FBC">
            <w:pPr>
              <w:pStyle w:val="a6"/>
              <w:jc w:val="right"/>
              <w:rPr>
                <w:rFonts w:eastAsia="Calibri"/>
                <w:lang w:val="en-US"/>
              </w:rPr>
            </w:pPr>
          </w:p>
        </w:tc>
        <w:tc>
          <w:tcPr>
            <w:tcW w:w="7831" w:type="dxa"/>
            <w:tcBorders>
              <w:top w:val="nil"/>
              <w:left w:val="nil"/>
              <w:bottom w:val="nil"/>
              <w:right w:val="nil"/>
            </w:tcBorders>
            <w:shd w:val="clear" w:color="auto" w:fill="auto"/>
            <w:hideMark/>
          </w:tcPr>
          <w:p w:rsidR="00627FBC" w:rsidRPr="00CC4E86" w:rsidRDefault="00627FBC" w:rsidP="00627FBC">
            <w:pPr>
              <w:pStyle w:val="a6"/>
              <w:rPr>
                <w:lang w:val="en-US"/>
              </w:rPr>
            </w:pPr>
            <w:proofErr w:type="spellStart"/>
            <w:r w:rsidRPr="00CC4E86">
              <w:rPr>
                <w:lang w:val="en-US"/>
              </w:rPr>
              <w:t>Заказчик</w:t>
            </w:r>
            <w:proofErr w:type="spellEnd"/>
          </w:p>
        </w:tc>
      </w:tr>
      <w:tr w:rsidR="00627FBC" w:rsidRPr="00CC4E86" w:rsidTr="00627FBC">
        <w:trPr>
          <w:cantSplit/>
          <w:trHeight w:val="49"/>
        </w:trPr>
        <w:tc>
          <w:tcPr>
            <w:tcW w:w="7379" w:type="dxa"/>
            <w:tcBorders>
              <w:top w:val="nil"/>
              <w:left w:val="nil"/>
              <w:bottom w:val="nil"/>
              <w:right w:val="nil"/>
            </w:tcBorders>
            <w:shd w:val="clear" w:color="auto" w:fill="auto"/>
            <w:tcMar>
              <w:top w:w="0" w:type="dxa"/>
              <w:left w:w="0" w:type="dxa"/>
              <w:bottom w:w="0" w:type="dxa"/>
              <w:right w:w="0" w:type="dxa"/>
            </w:tcMar>
            <w:vAlign w:val="bottom"/>
            <w:hideMark/>
          </w:tcPr>
          <w:p w:rsidR="00627FBC" w:rsidRPr="00CC4E86" w:rsidRDefault="00627FBC" w:rsidP="00627FBC">
            <w:pPr>
              <w:pStyle w:val="a6"/>
              <w:rPr>
                <w:rFonts w:eastAsia="Calibri"/>
              </w:rPr>
            </w:pPr>
          </w:p>
        </w:tc>
        <w:tc>
          <w:tcPr>
            <w:tcW w:w="7831" w:type="dxa"/>
            <w:tcBorders>
              <w:top w:val="nil"/>
              <w:left w:val="nil"/>
              <w:bottom w:val="nil"/>
              <w:right w:val="nil"/>
            </w:tcBorders>
            <w:shd w:val="clear" w:color="auto" w:fill="auto"/>
            <w:vAlign w:val="bottom"/>
            <w:hideMark/>
          </w:tcPr>
          <w:p w:rsidR="00627FBC" w:rsidRPr="00CC4E86" w:rsidRDefault="00627FBC" w:rsidP="00627FBC">
            <w:pPr>
              <w:pStyle w:val="a6"/>
            </w:pPr>
            <w:r w:rsidRPr="00CC4E86">
              <w:rPr>
                <w:u w:val="single"/>
              </w:rPr>
              <w:t xml:space="preserve">Заведующий МАДОУ ЦРР - </w:t>
            </w:r>
            <w:proofErr w:type="spellStart"/>
            <w:r w:rsidRPr="00CC4E86">
              <w:rPr>
                <w:u w:val="single"/>
              </w:rPr>
              <w:t>д</w:t>
            </w:r>
            <w:proofErr w:type="spellEnd"/>
            <w:r w:rsidRPr="00CC4E86">
              <w:rPr>
                <w:u w:val="single"/>
              </w:rPr>
              <w:t>/с №2</w:t>
            </w:r>
            <w:r>
              <w:rPr>
                <w:u w:val="single"/>
              </w:rPr>
              <w:t>5</w:t>
            </w:r>
            <w:r w:rsidRPr="00CC4E86">
              <w:rPr>
                <w:u w:val="single"/>
              </w:rPr>
              <w:t xml:space="preserve"> «</w:t>
            </w:r>
            <w:r>
              <w:rPr>
                <w:u w:val="single"/>
              </w:rPr>
              <w:t>Золотая рыбка</w:t>
            </w:r>
            <w:r w:rsidRPr="00CC4E86">
              <w:rPr>
                <w:u w:val="single"/>
              </w:rPr>
              <w:t xml:space="preserve">» </w:t>
            </w:r>
          </w:p>
        </w:tc>
      </w:tr>
      <w:tr w:rsidR="00627FBC" w:rsidRPr="00CC4E86" w:rsidTr="00627FBC">
        <w:trPr>
          <w:cantSplit/>
          <w:trHeight w:val="572"/>
        </w:trPr>
        <w:tc>
          <w:tcPr>
            <w:tcW w:w="7379" w:type="dxa"/>
            <w:tcBorders>
              <w:top w:val="nil"/>
              <w:left w:val="nil"/>
              <w:bottom w:val="nil"/>
              <w:right w:val="nil"/>
            </w:tcBorders>
            <w:shd w:val="clear" w:color="auto" w:fill="auto"/>
          </w:tcPr>
          <w:p w:rsidR="00627FBC" w:rsidRPr="00CC4E86" w:rsidRDefault="00627FBC" w:rsidP="00627FBC">
            <w:pPr>
              <w:pStyle w:val="a6"/>
            </w:pPr>
          </w:p>
          <w:p w:rsidR="00627FBC" w:rsidRPr="00CC4E86" w:rsidRDefault="00627FBC" w:rsidP="00627FBC">
            <w:pPr>
              <w:pStyle w:val="a6"/>
            </w:pPr>
            <w:r w:rsidRPr="00CC4E86">
              <w:t>/</w:t>
            </w:r>
            <w:r w:rsidRPr="00CC4E86">
              <w:rPr>
                <w:u w:val="single"/>
              </w:rPr>
              <w:t>________________</w:t>
            </w:r>
            <w:r w:rsidRPr="00CC4E86">
              <w:t>/</w:t>
            </w:r>
          </w:p>
          <w:p w:rsidR="00627FBC" w:rsidRPr="00CC4E86" w:rsidRDefault="00627FBC" w:rsidP="00627FBC">
            <w:pPr>
              <w:pStyle w:val="a6"/>
            </w:pPr>
          </w:p>
        </w:tc>
        <w:tc>
          <w:tcPr>
            <w:tcW w:w="7831" w:type="dxa"/>
            <w:tcBorders>
              <w:top w:val="nil"/>
              <w:left w:val="nil"/>
              <w:bottom w:val="nil"/>
              <w:right w:val="nil"/>
            </w:tcBorders>
            <w:shd w:val="clear" w:color="auto" w:fill="auto"/>
            <w:hideMark/>
          </w:tcPr>
          <w:p w:rsidR="00627FBC" w:rsidRDefault="00627FBC" w:rsidP="00627FBC">
            <w:pPr>
              <w:pStyle w:val="a6"/>
            </w:pPr>
            <w:proofErr w:type="spellStart"/>
            <w:r>
              <w:t>____________________________Озерова</w:t>
            </w:r>
            <w:proofErr w:type="spellEnd"/>
            <w:r>
              <w:t xml:space="preserve"> С.Н.</w:t>
            </w:r>
          </w:p>
          <w:p w:rsidR="00627FBC" w:rsidRPr="00CC4E86" w:rsidRDefault="00627FBC" w:rsidP="00627FBC">
            <w:pPr>
              <w:pStyle w:val="a6"/>
              <w:rPr>
                <w:rFonts w:eastAsia="Calibri"/>
              </w:rPr>
            </w:pPr>
          </w:p>
        </w:tc>
      </w:tr>
    </w:tbl>
    <w:p w:rsidR="00B636B2" w:rsidRPr="00CC4E86" w:rsidRDefault="00B636B2" w:rsidP="00627FBC">
      <w:pPr>
        <w:spacing w:after="0" w:line="240" w:lineRule="auto"/>
        <w:rPr>
          <w:rFonts w:ascii="Times New Roman" w:eastAsia="Calibri" w:hAnsi="Times New Roman" w:cs="Times New Roman"/>
          <w:sz w:val="24"/>
          <w:szCs w:val="24"/>
        </w:rPr>
      </w:pPr>
    </w:p>
    <w:p w:rsidR="00BC42FE" w:rsidRPr="00CC4E86" w:rsidRDefault="00BC42FE" w:rsidP="00CC4E86">
      <w:pPr>
        <w:widowControl w:val="0"/>
        <w:suppressAutoHyphens/>
        <w:spacing w:after="0" w:line="240" w:lineRule="auto"/>
        <w:ind w:left="6120"/>
        <w:rPr>
          <w:rFonts w:ascii="Times New Roman" w:eastAsia="SimSun" w:hAnsi="Times New Roman" w:cs="Times New Roman"/>
          <w:color w:val="00000A"/>
          <w:kern w:val="2"/>
          <w:sz w:val="24"/>
          <w:szCs w:val="24"/>
          <w:lang w:eastAsia="hi-IN" w:bidi="hi-IN"/>
        </w:rPr>
        <w:sectPr w:rsidR="00BC42FE" w:rsidRPr="00CC4E86" w:rsidSect="002C1B23">
          <w:pgSz w:w="16838" w:h="11906" w:orient="landscape"/>
          <w:pgMar w:top="567" w:right="566" w:bottom="284" w:left="1134" w:header="720" w:footer="720" w:gutter="0"/>
          <w:cols w:space="720"/>
        </w:sectPr>
      </w:pPr>
    </w:p>
    <w:p w:rsidR="00B636B2" w:rsidRPr="00CC4E86" w:rsidRDefault="00B636B2" w:rsidP="00CC4E86">
      <w:pPr>
        <w:widowControl w:val="0"/>
        <w:suppressAutoHyphens/>
        <w:spacing w:after="0" w:line="240" w:lineRule="auto"/>
        <w:ind w:left="6120"/>
        <w:rPr>
          <w:rFonts w:ascii="Times New Roman" w:eastAsia="SimSun" w:hAnsi="Times New Roman" w:cs="Times New Roman"/>
          <w:color w:val="00000A"/>
          <w:kern w:val="2"/>
          <w:sz w:val="24"/>
          <w:szCs w:val="24"/>
          <w:lang w:eastAsia="hi-IN" w:bidi="hi-IN"/>
        </w:rPr>
      </w:pPr>
    </w:p>
    <w:p w:rsidR="00B636B2" w:rsidRPr="00CC4E86" w:rsidRDefault="00B636B2" w:rsidP="00CC4E86">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123115" w:rsidRPr="00CC4E86" w:rsidRDefault="00B03690" w:rsidP="00CC4E86">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Приложение № 5</w:t>
      </w: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к </w:t>
      </w:r>
      <w:r w:rsidR="00496F45" w:rsidRPr="00CC4E86">
        <w:rPr>
          <w:rFonts w:ascii="Times New Roman" w:eastAsia="SimSun" w:hAnsi="Times New Roman" w:cs="Times New Roman"/>
          <w:color w:val="00000A"/>
          <w:kern w:val="2"/>
          <w:sz w:val="24"/>
          <w:szCs w:val="24"/>
          <w:lang w:eastAsia="hi-IN" w:bidi="hi-IN"/>
        </w:rPr>
        <w:t xml:space="preserve"> договору</w:t>
      </w:r>
    </w:p>
    <w:p w:rsidR="00123115" w:rsidRPr="00CC4E86" w:rsidRDefault="00123115" w:rsidP="00CC4E86">
      <w:pPr>
        <w:widowControl w:val="0"/>
        <w:suppressAutoHyphens/>
        <w:spacing w:after="0" w:line="240" w:lineRule="auto"/>
        <w:jc w:val="right"/>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                                                                                                   №</w:t>
      </w:r>
      <w:r w:rsidR="00764D5E" w:rsidRPr="00CC4E86">
        <w:rPr>
          <w:rFonts w:ascii="Times New Roman" w:eastAsia="SimSun" w:hAnsi="Times New Roman" w:cs="Times New Roman"/>
          <w:color w:val="00000A"/>
          <w:kern w:val="2"/>
          <w:sz w:val="24"/>
          <w:szCs w:val="24"/>
          <w:lang w:eastAsia="hi-IN" w:bidi="hi-IN"/>
        </w:rPr>
        <w:t xml:space="preserve"> </w:t>
      </w:r>
      <w:r w:rsidR="00496F45" w:rsidRPr="00CC4E86">
        <w:rPr>
          <w:rFonts w:ascii="Times New Roman" w:eastAsia="Arial" w:hAnsi="Times New Roman" w:cs="Times New Roman"/>
          <w:b/>
          <w:bCs/>
          <w:color w:val="00000A"/>
          <w:kern w:val="2"/>
          <w:sz w:val="24"/>
          <w:szCs w:val="24"/>
          <w:lang w:eastAsia="hi-IN" w:bidi="hi-IN"/>
        </w:rPr>
        <w:t>__________</w:t>
      </w:r>
      <w:r w:rsidR="00496F45" w:rsidRPr="00CC4E86">
        <w:rPr>
          <w:rFonts w:ascii="Times New Roman" w:eastAsia="SimSun" w:hAnsi="Times New Roman" w:cs="Times New Roman"/>
          <w:color w:val="00000A"/>
          <w:kern w:val="2"/>
          <w:sz w:val="24"/>
          <w:szCs w:val="24"/>
          <w:lang w:eastAsia="hi-IN" w:bidi="hi-IN"/>
        </w:rPr>
        <w:t xml:space="preserve"> от «__» ______ 2021</w:t>
      </w:r>
      <w:r w:rsidRPr="00CC4E86">
        <w:rPr>
          <w:rFonts w:ascii="Times New Roman" w:eastAsia="SimSun" w:hAnsi="Times New Roman" w:cs="Times New Roman"/>
          <w:color w:val="00000A"/>
          <w:kern w:val="2"/>
          <w:sz w:val="24"/>
          <w:szCs w:val="24"/>
          <w:lang w:eastAsia="hi-IN" w:bidi="hi-IN"/>
        </w:rPr>
        <w:t xml:space="preserve"> г.</w:t>
      </w:r>
    </w:p>
    <w:p w:rsidR="00123115" w:rsidRPr="00CC4E86" w:rsidRDefault="00123115" w:rsidP="00CC4E86">
      <w:pPr>
        <w:widowControl w:val="0"/>
        <w:suppressAutoHyphens/>
        <w:spacing w:after="0" w:line="240" w:lineRule="auto"/>
        <w:jc w:val="right"/>
        <w:rPr>
          <w:rFonts w:ascii="Times New Roman" w:eastAsia="SimSun" w:hAnsi="Times New Roman" w:cs="Times New Roman"/>
          <w:color w:val="00000A"/>
          <w:kern w:val="2"/>
          <w:sz w:val="24"/>
          <w:szCs w:val="24"/>
          <w:lang w:eastAsia="hi-IN" w:bidi="hi-IN"/>
        </w:rPr>
      </w:pPr>
    </w:p>
    <w:p w:rsidR="00123115" w:rsidRPr="00CC4E86" w:rsidRDefault="00123115" w:rsidP="00CC4E86">
      <w:pPr>
        <w:widowControl w:val="0"/>
        <w:suppressAutoHyphens/>
        <w:spacing w:after="0" w:line="240" w:lineRule="auto"/>
        <w:ind w:left="360"/>
        <w:rPr>
          <w:rFonts w:ascii="Times New Roman" w:eastAsia="SimSun" w:hAnsi="Times New Roman" w:cs="Times New Roman"/>
          <w:b/>
          <w:color w:val="00000A"/>
          <w:kern w:val="2"/>
          <w:sz w:val="24"/>
          <w:szCs w:val="24"/>
          <w:shd w:val="clear" w:color="auto" w:fill="FFFFFF"/>
          <w:lang w:eastAsia="hi-IN" w:bidi="hi-IN"/>
        </w:rPr>
      </w:pPr>
      <w:r w:rsidRPr="00CC4E86">
        <w:rPr>
          <w:rFonts w:ascii="Times New Roman" w:eastAsia="SimSun" w:hAnsi="Times New Roman" w:cs="Times New Roman"/>
          <w:b/>
          <w:color w:val="00000A"/>
          <w:kern w:val="2"/>
          <w:sz w:val="24"/>
          <w:szCs w:val="24"/>
          <w:lang w:eastAsia="hi-IN" w:bidi="hi-IN"/>
        </w:rPr>
        <w:t xml:space="preserve">                                        </w:t>
      </w:r>
    </w:p>
    <w:p w:rsidR="00123115" w:rsidRPr="00CC4E86" w:rsidRDefault="00123115" w:rsidP="00CC4E86">
      <w:pPr>
        <w:widowControl w:val="0"/>
        <w:suppressAutoHyphens/>
        <w:spacing w:after="0" w:line="240" w:lineRule="auto"/>
        <w:ind w:left="360"/>
        <w:rPr>
          <w:rFonts w:ascii="Times New Roman" w:eastAsia="SimSun" w:hAnsi="Times New Roman" w:cs="Times New Roman"/>
          <w:b/>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360"/>
        <w:jc w:val="center"/>
        <w:rPr>
          <w:rFonts w:ascii="Times New Roman" w:eastAsia="SimSun" w:hAnsi="Times New Roman" w:cs="Times New Roman"/>
          <w:bCs/>
          <w:color w:val="00000A"/>
          <w:kern w:val="2"/>
          <w:sz w:val="24"/>
          <w:szCs w:val="24"/>
          <w:shd w:val="clear" w:color="auto" w:fill="FFFFFF"/>
          <w:lang w:eastAsia="hi-IN" w:bidi="hi-IN"/>
        </w:rPr>
      </w:pPr>
      <w:r w:rsidRPr="00CC4E86">
        <w:rPr>
          <w:rFonts w:ascii="Times New Roman" w:eastAsia="SimSun" w:hAnsi="Times New Roman" w:cs="Times New Roman"/>
          <w:b/>
          <w:color w:val="00000A"/>
          <w:kern w:val="2"/>
          <w:sz w:val="24"/>
          <w:szCs w:val="24"/>
          <w:shd w:val="clear" w:color="auto" w:fill="FFFFFF"/>
          <w:lang w:eastAsia="hi-IN" w:bidi="hi-IN"/>
        </w:rPr>
        <w:t>ТЕХНИЧЕСКОЕ ЗАДАНИЕ</w:t>
      </w:r>
    </w:p>
    <w:p w:rsidR="00123115" w:rsidRPr="00CC4E86" w:rsidRDefault="00123115" w:rsidP="00CC4E86">
      <w:pPr>
        <w:widowControl w:val="0"/>
        <w:suppressAutoHyphens/>
        <w:spacing w:after="0" w:line="240" w:lineRule="auto"/>
        <w:jc w:val="center"/>
        <w:rPr>
          <w:rFonts w:ascii="Times New Roman" w:eastAsia="SimSun" w:hAnsi="Times New Roman" w:cs="Times New Roman"/>
          <w:color w:val="FF0000"/>
          <w:kern w:val="2"/>
          <w:sz w:val="24"/>
          <w:szCs w:val="24"/>
          <w:shd w:val="clear" w:color="auto" w:fill="FFFFFF"/>
          <w:lang w:eastAsia="hi-IN" w:bidi="hi-IN"/>
        </w:rPr>
      </w:pPr>
      <w:r w:rsidRPr="00CC4E86">
        <w:rPr>
          <w:rFonts w:ascii="Times New Roman" w:eastAsia="SimSun" w:hAnsi="Times New Roman" w:cs="Times New Roman"/>
          <w:bCs/>
          <w:color w:val="00000A"/>
          <w:kern w:val="2"/>
          <w:sz w:val="24"/>
          <w:szCs w:val="24"/>
          <w:shd w:val="clear" w:color="auto" w:fill="FFFFFF"/>
          <w:lang w:eastAsia="hi-IN" w:bidi="hi-IN"/>
        </w:rPr>
        <w:t>(прилагается отдельным файлом)</w:t>
      </w:r>
    </w:p>
    <w:p w:rsidR="00123115" w:rsidRPr="00CC4E86" w:rsidRDefault="00123115" w:rsidP="00CC4E86">
      <w:pPr>
        <w:widowControl w:val="0"/>
        <w:suppressAutoHyphens/>
        <w:spacing w:after="0" w:line="240" w:lineRule="auto"/>
        <w:jc w:val="center"/>
        <w:rPr>
          <w:rFonts w:ascii="Times New Roman" w:eastAsia="SimSun" w:hAnsi="Times New Roman" w:cs="Times New Roman"/>
          <w:color w:val="FF0000"/>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tbl>
      <w:tblPr>
        <w:tblW w:w="0" w:type="auto"/>
        <w:tblInd w:w="109" w:type="dxa"/>
        <w:tblLayout w:type="fixed"/>
        <w:tblLook w:val="04A0"/>
      </w:tblPr>
      <w:tblGrid>
        <w:gridCol w:w="5244"/>
        <w:gridCol w:w="4217"/>
      </w:tblGrid>
      <w:tr w:rsidR="00123115" w:rsidRPr="00CC4E86" w:rsidTr="00123115">
        <w:trPr>
          <w:trHeight w:val="1414"/>
        </w:trPr>
        <w:tc>
          <w:tcPr>
            <w:tcW w:w="5244" w:type="dxa"/>
          </w:tcPr>
          <w:p w:rsidR="00B03690" w:rsidRPr="00CC4E86" w:rsidRDefault="00123115" w:rsidP="00CC4E86">
            <w:pPr>
              <w:widowControl w:val="0"/>
              <w:suppressAutoHyphens/>
              <w:spacing w:after="0" w:line="240" w:lineRule="auto"/>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Заказчик в лице </w:t>
            </w:r>
          </w:p>
          <w:p w:rsidR="00123115" w:rsidRPr="00CC4E86" w:rsidRDefault="00B03690" w:rsidP="00CC4E86">
            <w:pPr>
              <w:widowControl w:val="0"/>
              <w:suppressAutoHyphens/>
              <w:spacing w:after="0" w:line="240" w:lineRule="auto"/>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заведующего МАДОУ ЦРР – </w:t>
            </w:r>
          </w:p>
          <w:p w:rsidR="00B03690" w:rsidRPr="00CC4E86" w:rsidRDefault="00B03690" w:rsidP="00CC4E86">
            <w:pPr>
              <w:widowControl w:val="0"/>
              <w:suppressAutoHyphens/>
              <w:spacing w:after="0" w:line="240" w:lineRule="auto"/>
              <w:rPr>
                <w:rFonts w:ascii="Times New Roman" w:eastAsia="SimSun" w:hAnsi="Times New Roman" w:cs="Times New Roman"/>
                <w:color w:val="00000A"/>
                <w:kern w:val="2"/>
                <w:sz w:val="24"/>
                <w:szCs w:val="24"/>
                <w:lang w:eastAsia="hi-IN" w:bidi="hi-IN"/>
              </w:rPr>
            </w:pPr>
            <w:proofErr w:type="spellStart"/>
            <w:r w:rsidRPr="00CC4E86">
              <w:rPr>
                <w:rFonts w:ascii="Times New Roman" w:eastAsia="SimSun" w:hAnsi="Times New Roman" w:cs="Times New Roman"/>
                <w:color w:val="00000A"/>
                <w:kern w:val="2"/>
                <w:sz w:val="24"/>
                <w:szCs w:val="24"/>
                <w:lang w:eastAsia="hi-IN" w:bidi="hi-IN"/>
              </w:rPr>
              <w:t>д</w:t>
            </w:r>
            <w:proofErr w:type="spellEnd"/>
            <w:r w:rsidRPr="00CC4E86">
              <w:rPr>
                <w:rFonts w:ascii="Times New Roman" w:eastAsia="SimSun" w:hAnsi="Times New Roman" w:cs="Times New Roman"/>
                <w:color w:val="00000A"/>
                <w:kern w:val="2"/>
                <w:sz w:val="24"/>
                <w:szCs w:val="24"/>
                <w:lang w:eastAsia="hi-IN" w:bidi="hi-IN"/>
              </w:rPr>
              <w:t>/с №2</w:t>
            </w:r>
            <w:r w:rsidR="00B874FD">
              <w:rPr>
                <w:rFonts w:ascii="Times New Roman" w:eastAsia="SimSun" w:hAnsi="Times New Roman" w:cs="Times New Roman"/>
                <w:color w:val="00000A"/>
                <w:kern w:val="2"/>
                <w:sz w:val="24"/>
                <w:szCs w:val="24"/>
                <w:lang w:eastAsia="hi-IN" w:bidi="hi-IN"/>
              </w:rPr>
              <w:t>5</w:t>
            </w:r>
            <w:r w:rsidRPr="00CC4E86">
              <w:rPr>
                <w:rFonts w:ascii="Times New Roman" w:eastAsia="SimSun" w:hAnsi="Times New Roman" w:cs="Times New Roman"/>
                <w:color w:val="00000A"/>
                <w:kern w:val="2"/>
                <w:sz w:val="24"/>
                <w:szCs w:val="24"/>
                <w:lang w:eastAsia="hi-IN" w:bidi="hi-IN"/>
              </w:rPr>
              <w:t xml:space="preserve"> «</w:t>
            </w:r>
            <w:r w:rsidR="00B874FD">
              <w:rPr>
                <w:rFonts w:ascii="Times New Roman" w:eastAsia="SimSun" w:hAnsi="Times New Roman" w:cs="Times New Roman"/>
                <w:color w:val="00000A"/>
                <w:kern w:val="2"/>
                <w:sz w:val="24"/>
                <w:szCs w:val="24"/>
                <w:lang w:eastAsia="hi-IN" w:bidi="hi-IN"/>
              </w:rPr>
              <w:t>Золотая рыбка</w:t>
            </w:r>
            <w:r w:rsidRPr="00CC4E86">
              <w:rPr>
                <w:rFonts w:ascii="Times New Roman" w:eastAsia="SimSun" w:hAnsi="Times New Roman" w:cs="Times New Roman"/>
                <w:color w:val="00000A"/>
                <w:kern w:val="2"/>
                <w:sz w:val="24"/>
                <w:szCs w:val="24"/>
                <w:lang w:eastAsia="hi-IN" w:bidi="hi-IN"/>
              </w:rPr>
              <w:t>»</w:t>
            </w:r>
          </w:p>
          <w:p w:rsidR="00B03690" w:rsidRPr="00CC4E86" w:rsidRDefault="00B03690" w:rsidP="00CC4E86">
            <w:pPr>
              <w:widowControl w:val="0"/>
              <w:suppressAutoHyphens/>
              <w:spacing w:after="0" w:line="240" w:lineRule="auto"/>
              <w:rPr>
                <w:rFonts w:ascii="Times New Roman" w:eastAsia="SimSun" w:hAnsi="Times New Roman" w:cs="Times New Roman"/>
                <w:color w:val="00000A"/>
                <w:kern w:val="2"/>
                <w:sz w:val="24"/>
                <w:szCs w:val="24"/>
                <w:lang w:eastAsia="hi-IN" w:bidi="hi-IN"/>
              </w:rPr>
            </w:pPr>
          </w:p>
          <w:p w:rsidR="00123115" w:rsidRPr="00CC4E86" w:rsidRDefault="00B03690" w:rsidP="00B874FD">
            <w:pPr>
              <w:widowControl w:val="0"/>
              <w:suppressAutoHyphens/>
              <w:spacing w:after="0" w:line="240" w:lineRule="auto"/>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__________________ </w:t>
            </w:r>
            <w:r w:rsidR="00B874FD">
              <w:rPr>
                <w:rFonts w:ascii="Times New Roman" w:eastAsia="SimSun" w:hAnsi="Times New Roman" w:cs="Times New Roman"/>
                <w:kern w:val="2"/>
                <w:sz w:val="24"/>
                <w:szCs w:val="24"/>
                <w:lang w:eastAsia="hi-IN" w:bidi="hi-IN"/>
              </w:rPr>
              <w:t>Озерова С.Н.</w:t>
            </w:r>
          </w:p>
        </w:tc>
        <w:tc>
          <w:tcPr>
            <w:tcW w:w="4217" w:type="dxa"/>
          </w:tcPr>
          <w:p w:rsidR="00123115" w:rsidRPr="00CC4E86" w:rsidRDefault="00123115" w:rsidP="00CC4E86">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Подрядчик в лице</w:t>
            </w:r>
          </w:p>
          <w:p w:rsidR="00B03690" w:rsidRPr="00CC4E86" w:rsidRDefault="00B03690" w:rsidP="00CC4E86">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123115" w:rsidRPr="00CC4E86" w:rsidRDefault="00123115" w:rsidP="00CC4E86">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B03690" w:rsidRPr="00CC4E86" w:rsidRDefault="00B03690" w:rsidP="00CC4E86">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123115" w:rsidRPr="00CC4E86" w:rsidRDefault="00123115" w:rsidP="00CC4E86">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___________________</w:t>
            </w:r>
            <w:r w:rsidR="00B03690" w:rsidRPr="00CC4E86">
              <w:rPr>
                <w:rFonts w:ascii="Times New Roman" w:eastAsia="SimSun" w:hAnsi="Times New Roman" w:cs="Times New Roman"/>
                <w:b/>
                <w:bCs/>
                <w:iCs/>
                <w:color w:val="00000A"/>
                <w:kern w:val="2"/>
                <w:sz w:val="24"/>
                <w:szCs w:val="24"/>
                <w:lang w:eastAsia="hi-IN" w:bidi="hi-IN"/>
              </w:rPr>
              <w:t>/___________</w:t>
            </w:r>
            <w:r w:rsidRPr="00CC4E86">
              <w:rPr>
                <w:rFonts w:ascii="Times New Roman" w:eastAsia="SimSun" w:hAnsi="Times New Roman" w:cs="Times New Roman"/>
                <w:b/>
                <w:bCs/>
                <w:iCs/>
                <w:color w:val="00000A"/>
                <w:kern w:val="2"/>
                <w:sz w:val="24"/>
                <w:szCs w:val="24"/>
                <w:lang w:eastAsia="hi-IN" w:bidi="hi-IN"/>
              </w:rPr>
              <w:t>/</w:t>
            </w:r>
          </w:p>
        </w:tc>
      </w:tr>
    </w:tbl>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B03690" w:rsidRPr="00CC4E86" w:rsidRDefault="00B03690"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B03690" w:rsidRPr="00CC4E86" w:rsidRDefault="00B03690"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B03690" w:rsidRPr="00CC4E86" w:rsidRDefault="00B03690"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r w:rsidRPr="00CC4E86">
        <w:rPr>
          <w:rFonts w:ascii="Times New Roman" w:eastAsia="SimSun" w:hAnsi="Times New Roman" w:cs="Times New Roman"/>
          <w:color w:val="00000A"/>
          <w:kern w:val="2"/>
          <w:sz w:val="24"/>
          <w:szCs w:val="24"/>
          <w:shd w:val="clear" w:color="auto" w:fill="FFFFFF"/>
          <w:lang w:eastAsia="hi-IN" w:bidi="hi-IN"/>
        </w:rPr>
        <w:t>Приложение № 6</w:t>
      </w:r>
    </w:p>
    <w:p w:rsidR="00123115" w:rsidRPr="00CC4E86" w:rsidRDefault="00BC42FE" w:rsidP="00CC4E86">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r w:rsidRPr="00CC4E86">
        <w:rPr>
          <w:rFonts w:ascii="Times New Roman" w:eastAsia="SimSun" w:hAnsi="Times New Roman" w:cs="Times New Roman"/>
          <w:color w:val="00000A"/>
          <w:kern w:val="2"/>
          <w:sz w:val="24"/>
          <w:szCs w:val="24"/>
          <w:shd w:val="clear" w:color="auto" w:fill="FFFFFF"/>
          <w:lang w:eastAsia="hi-IN" w:bidi="hi-IN"/>
        </w:rPr>
        <w:t xml:space="preserve">к </w:t>
      </w:r>
      <w:r w:rsidR="00B03690" w:rsidRPr="00CC4E86">
        <w:rPr>
          <w:rFonts w:ascii="Times New Roman" w:eastAsia="SimSun" w:hAnsi="Times New Roman" w:cs="Times New Roman"/>
          <w:color w:val="00000A"/>
          <w:kern w:val="2"/>
          <w:sz w:val="24"/>
          <w:szCs w:val="24"/>
          <w:shd w:val="clear" w:color="auto" w:fill="FFFFFF"/>
          <w:lang w:eastAsia="hi-IN" w:bidi="hi-IN"/>
        </w:rPr>
        <w:t xml:space="preserve"> договору</w:t>
      </w:r>
    </w:p>
    <w:p w:rsidR="00123115" w:rsidRPr="00CC4E86" w:rsidRDefault="00123115" w:rsidP="00CC4E86">
      <w:pPr>
        <w:widowControl w:val="0"/>
        <w:suppressAutoHyphens/>
        <w:spacing w:after="0" w:line="240" w:lineRule="auto"/>
        <w:jc w:val="right"/>
        <w:rPr>
          <w:rFonts w:ascii="Times New Roman" w:eastAsia="SimSun" w:hAnsi="Times New Roman" w:cs="Times New Roman"/>
          <w:b/>
          <w:bCs/>
          <w:color w:val="00000A"/>
          <w:kern w:val="2"/>
          <w:sz w:val="24"/>
          <w:szCs w:val="24"/>
          <w:shd w:val="clear" w:color="auto" w:fill="FFFFFF"/>
          <w:lang w:eastAsia="hi-IN" w:bidi="hi-IN"/>
        </w:rPr>
      </w:pPr>
      <w:r w:rsidRPr="00CC4E86">
        <w:rPr>
          <w:rFonts w:ascii="Times New Roman" w:eastAsia="SimSun" w:hAnsi="Times New Roman" w:cs="Times New Roman"/>
          <w:color w:val="00000A"/>
          <w:kern w:val="2"/>
          <w:sz w:val="24"/>
          <w:szCs w:val="24"/>
          <w:shd w:val="clear" w:color="auto" w:fill="FFFFFF"/>
          <w:lang w:eastAsia="hi-IN" w:bidi="hi-IN"/>
        </w:rPr>
        <w:t xml:space="preserve">                                                                                                 № </w:t>
      </w:r>
      <w:r w:rsidR="00B03690" w:rsidRPr="00CC4E86">
        <w:rPr>
          <w:rFonts w:ascii="Times New Roman" w:eastAsia="Arial" w:hAnsi="Times New Roman" w:cs="Times New Roman"/>
          <w:b/>
          <w:bCs/>
          <w:color w:val="00000A"/>
          <w:kern w:val="2"/>
          <w:sz w:val="24"/>
          <w:szCs w:val="24"/>
          <w:shd w:val="clear" w:color="auto" w:fill="FFFFFF"/>
          <w:lang w:eastAsia="hi-IN" w:bidi="hi-IN"/>
        </w:rPr>
        <w:t>__________</w:t>
      </w:r>
      <w:r w:rsidR="00B03690" w:rsidRPr="00CC4E86">
        <w:rPr>
          <w:rFonts w:ascii="Times New Roman" w:eastAsia="SimSun" w:hAnsi="Times New Roman" w:cs="Times New Roman"/>
          <w:color w:val="00000A"/>
          <w:kern w:val="2"/>
          <w:sz w:val="24"/>
          <w:szCs w:val="24"/>
          <w:shd w:val="clear" w:color="auto" w:fill="FFFFFF"/>
          <w:lang w:eastAsia="hi-IN" w:bidi="hi-IN"/>
        </w:rPr>
        <w:t xml:space="preserve"> от «__» ________ 2021</w:t>
      </w:r>
      <w:r w:rsidRPr="00CC4E86">
        <w:rPr>
          <w:rFonts w:ascii="Times New Roman" w:eastAsia="SimSun" w:hAnsi="Times New Roman" w:cs="Times New Roman"/>
          <w:color w:val="00000A"/>
          <w:kern w:val="2"/>
          <w:sz w:val="24"/>
          <w:szCs w:val="24"/>
          <w:shd w:val="clear" w:color="auto" w:fill="FFFFFF"/>
          <w:lang w:eastAsia="hi-IN" w:bidi="hi-IN"/>
        </w:rPr>
        <w:t xml:space="preserve"> г.</w:t>
      </w:r>
    </w:p>
    <w:p w:rsidR="00B03690" w:rsidRPr="00CC4E86" w:rsidRDefault="00B03690" w:rsidP="00CC4E86">
      <w:pPr>
        <w:widowControl w:val="0"/>
        <w:tabs>
          <w:tab w:val="left" w:pos="1080"/>
        </w:tabs>
        <w:suppressAutoHyphens/>
        <w:spacing w:after="0" w:line="240" w:lineRule="auto"/>
        <w:ind w:firstLine="540"/>
        <w:jc w:val="center"/>
        <w:rPr>
          <w:rFonts w:ascii="Times New Roman" w:eastAsia="SimSun" w:hAnsi="Times New Roman" w:cs="Times New Roman"/>
          <w:b/>
          <w:bCs/>
          <w:color w:val="00000A"/>
          <w:kern w:val="2"/>
          <w:sz w:val="24"/>
          <w:szCs w:val="24"/>
          <w:shd w:val="clear" w:color="auto" w:fill="FFFFFF"/>
          <w:lang w:eastAsia="hi-IN" w:bidi="hi-IN"/>
        </w:rPr>
      </w:pPr>
    </w:p>
    <w:p w:rsidR="00B03690" w:rsidRPr="00CC4E86" w:rsidRDefault="00B03690" w:rsidP="00CC4E86">
      <w:pPr>
        <w:widowControl w:val="0"/>
        <w:tabs>
          <w:tab w:val="left" w:pos="1080"/>
        </w:tabs>
        <w:suppressAutoHyphens/>
        <w:spacing w:after="0" w:line="240" w:lineRule="auto"/>
        <w:ind w:firstLine="540"/>
        <w:jc w:val="center"/>
        <w:rPr>
          <w:rFonts w:ascii="Times New Roman" w:eastAsia="SimSun" w:hAnsi="Times New Roman" w:cs="Times New Roman"/>
          <w:b/>
          <w:bCs/>
          <w:color w:val="00000A"/>
          <w:kern w:val="2"/>
          <w:sz w:val="24"/>
          <w:szCs w:val="24"/>
          <w:shd w:val="clear" w:color="auto" w:fill="FFFFFF"/>
          <w:lang w:eastAsia="hi-IN" w:bidi="hi-IN"/>
        </w:rPr>
      </w:pPr>
    </w:p>
    <w:p w:rsidR="00B03690" w:rsidRPr="00CC4E86" w:rsidRDefault="00B03690" w:rsidP="00CC4E86">
      <w:pPr>
        <w:widowControl w:val="0"/>
        <w:tabs>
          <w:tab w:val="left" w:pos="1080"/>
        </w:tabs>
        <w:suppressAutoHyphens/>
        <w:spacing w:after="0" w:line="240" w:lineRule="auto"/>
        <w:ind w:firstLine="540"/>
        <w:jc w:val="center"/>
        <w:rPr>
          <w:rFonts w:ascii="Times New Roman" w:eastAsia="SimSun" w:hAnsi="Times New Roman" w:cs="Times New Roman"/>
          <w:b/>
          <w:bCs/>
          <w:color w:val="00000A"/>
          <w:kern w:val="2"/>
          <w:sz w:val="24"/>
          <w:szCs w:val="24"/>
          <w:shd w:val="clear" w:color="auto" w:fill="FFFFFF"/>
          <w:lang w:eastAsia="hi-IN" w:bidi="hi-IN"/>
        </w:rPr>
      </w:pPr>
    </w:p>
    <w:p w:rsidR="00B03690" w:rsidRPr="00CC4E86" w:rsidRDefault="00B03690" w:rsidP="00CC4E86">
      <w:pPr>
        <w:widowControl w:val="0"/>
        <w:tabs>
          <w:tab w:val="left" w:pos="1080"/>
        </w:tabs>
        <w:suppressAutoHyphens/>
        <w:spacing w:after="0" w:line="240" w:lineRule="auto"/>
        <w:ind w:firstLine="540"/>
        <w:jc w:val="center"/>
        <w:rPr>
          <w:rFonts w:ascii="Times New Roman" w:eastAsia="SimSun" w:hAnsi="Times New Roman" w:cs="Times New Roman"/>
          <w:b/>
          <w:bCs/>
          <w:color w:val="00000A"/>
          <w:kern w:val="2"/>
          <w:sz w:val="24"/>
          <w:szCs w:val="24"/>
          <w:shd w:val="clear" w:color="auto" w:fill="FFFFFF"/>
          <w:lang w:eastAsia="hi-IN" w:bidi="hi-IN"/>
        </w:rPr>
      </w:pPr>
    </w:p>
    <w:p w:rsidR="00123115" w:rsidRPr="00CC4E86" w:rsidRDefault="00123115" w:rsidP="00CC4E86">
      <w:pPr>
        <w:widowControl w:val="0"/>
        <w:tabs>
          <w:tab w:val="left" w:pos="1080"/>
        </w:tabs>
        <w:suppressAutoHyphens/>
        <w:spacing w:after="0" w:line="240" w:lineRule="auto"/>
        <w:ind w:firstLine="540"/>
        <w:jc w:val="center"/>
        <w:rPr>
          <w:rFonts w:ascii="Times New Roman" w:eastAsia="SimSun" w:hAnsi="Times New Roman" w:cs="Times New Roman"/>
          <w:bCs/>
          <w:color w:val="00000A"/>
          <w:kern w:val="2"/>
          <w:sz w:val="24"/>
          <w:szCs w:val="24"/>
          <w:shd w:val="clear" w:color="auto" w:fill="FFFFFF"/>
          <w:lang w:eastAsia="hi-IN" w:bidi="hi-IN"/>
        </w:rPr>
      </w:pPr>
      <w:r w:rsidRPr="00CC4E86">
        <w:rPr>
          <w:rFonts w:ascii="Times New Roman" w:eastAsia="SimSun" w:hAnsi="Times New Roman" w:cs="Times New Roman"/>
          <w:b/>
          <w:bCs/>
          <w:color w:val="00000A"/>
          <w:kern w:val="2"/>
          <w:sz w:val="24"/>
          <w:szCs w:val="24"/>
          <w:shd w:val="clear" w:color="auto" w:fill="FFFFFF"/>
          <w:lang w:eastAsia="hi-IN" w:bidi="hi-IN"/>
        </w:rPr>
        <w:t>«Сметная документация»</w:t>
      </w:r>
    </w:p>
    <w:p w:rsidR="00123115" w:rsidRPr="00CC4E86" w:rsidRDefault="00123115" w:rsidP="00CC4E86">
      <w:pPr>
        <w:widowControl w:val="0"/>
        <w:suppressAutoHyphens/>
        <w:spacing w:after="0" w:line="240" w:lineRule="auto"/>
        <w:jc w:val="center"/>
        <w:rPr>
          <w:rFonts w:ascii="Times New Roman" w:eastAsia="SimSun" w:hAnsi="Times New Roman" w:cs="Times New Roman"/>
          <w:bCs/>
          <w:color w:val="00000A"/>
          <w:kern w:val="2"/>
          <w:sz w:val="24"/>
          <w:szCs w:val="24"/>
          <w:shd w:val="clear" w:color="auto" w:fill="FFFFFF"/>
          <w:lang w:eastAsia="hi-IN" w:bidi="hi-IN"/>
        </w:rPr>
      </w:pPr>
      <w:r w:rsidRPr="00CC4E86">
        <w:rPr>
          <w:rFonts w:ascii="Times New Roman" w:eastAsia="SimSun" w:hAnsi="Times New Roman" w:cs="Times New Roman"/>
          <w:bCs/>
          <w:color w:val="00000A"/>
          <w:kern w:val="2"/>
          <w:sz w:val="24"/>
          <w:szCs w:val="24"/>
          <w:shd w:val="clear" w:color="auto" w:fill="FFFFFF"/>
          <w:lang w:eastAsia="hi-IN" w:bidi="hi-IN"/>
        </w:rPr>
        <w:t>(прилагается отдельным файлом)</w:t>
      </w:r>
    </w:p>
    <w:p w:rsidR="00123115" w:rsidRPr="00CC4E86" w:rsidRDefault="00123115" w:rsidP="00CC4E86">
      <w:pPr>
        <w:widowControl w:val="0"/>
        <w:suppressAutoHyphens/>
        <w:spacing w:after="0" w:line="240" w:lineRule="auto"/>
        <w:jc w:val="center"/>
        <w:rPr>
          <w:rFonts w:ascii="Times New Roman" w:eastAsia="SimSun" w:hAnsi="Times New Roman" w:cs="Times New Roman"/>
          <w:bCs/>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jc w:val="center"/>
        <w:rPr>
          <w:rFonts w:ascii="Times New Roman" w:eastAsia="SimSun" w:hAnsi="Times New Roman" w:cs="Times New Roman"/>
          <w:bCs/>
          <w:color w:val="00000A"/>
          <w:kern w:val="2"/>
          <w:sz w:val="24"/>
          <w:szCs w:val="24"/>
          <w:shd w:val="clear" w:color="auto" w:fill="FFFFFF"/>
          <w:lang w:eastAsia="hi-IN" w:bidi="hi-IN"/>
        </w:rPr>
      </w:pPr>
    </w:p>
    <w:p w:rsidR="00123115" w:rsidRPr="00CC4E86" w:rsidRDefault="00123115" w:rsidP="00CC4E86">
      <w:pPr>
        <w:widowControl w:val="0"/>
        <w:suppressAutoHyphens/>
        <w:spacing w:after="0" w:line="240" w:lineRule="auto"/>
        <w:jc w:val="center"/>
        <w:rPr>
          <w:rFonts w:ascii="Times New Roman" w:eastAsia="SimSun" w:hAnsi="Times New Roman" w:cs="Times New Roman"/>
          <w:color w:val="FF0000"/>
          <w:kern w:val="2"/>
          <w:sz w:val="24"/>
          <w:szCs w:val="24"/>
          <w:shd w:val="clear" w:color="auto" w:fill="FFFFFF"/>
          <w:lang w:eastAsia="hi-IN" w:bidi="hi-IN"/>
        </w:rPr>
      </w:pPr>
    </w:p>
    <w:p w:rsidR="00123115" w:rsidRPr="00CC4E86" w:rsidRDefault="00123115" w:rsidP="00CC4E86">
      <w:pPr>
        <w:widowControl w:val="0"/>
        <w:tabs>
          <w:tab w:val="left" w:pos="1080"/>
        </w:tabs>
        <w:suppressAutoHyphens/>
        <w:spacing w:after="0" w:line="240" w:lineRule="auto"/>
        <w:ind w:firstLine="540"/>
        <w:jc w:val="center"/>
        <w:rPr>
          <w:rFonts w:ascii="Times New Roman" w:eastAsia="SimSun" w:hAnsi="Times New Roman" w:cs="Times New Roman"/>
          <w:color w:val="FF0000"/>
          <w:kern w:val="2"/>
          <w:sz w:val="24"/>
          <w:szCs w:val="24"/>
          <w:shd w:val="clear" w:color="auto" w:fill="FFFFFF"/>
          <w:lang w:eastAsia="hi-IN" w:bidi="hi-IN"/>
        </w:rPr>
      </w:pPr>
    </w:p>
    <w:p w:rsidR="00123115" w:rsidRPr="00CC4E86" w:rsidRDefault="00123115" w:rsidP="00CC4E86">
      <w:pPr>
        <w:widowControl w:val="0"/>
        <w:suppressAutoHyphens/>
        <w:spacing w:after="0" w:line="240" w:lineRule="auto"/>
        <w:rPr>
          <w:rFonts w:ascii="Times New Roman" w:eastAsia="SimSun" w:hAnsi="Times New Roman" w:cs="Times New Roman"/>
          <w:color w:val="FF0000"/>
          <w:kern w:val="2"/>
          <w:sz w:val="24"/>
          <w:szCs w:val="24"/>
          <w:shd w:val="clear" w:color="auto" w:fill="00FFFF"/>
          <w:lang w:eastAsia="hi-IN" w:bidi="hi-IN"/>
        </w:rPr>
      </w:pPr>
    </w:p>
    <w:tbl>
      <w:tblPr>
        <w:tblW w:w="0" w:type="auto"/>
        <w:tblInd w:w="109" w:type="dxa"/>
        <w:tblLayout w:type="fixed"/>
        <w:tblLook w:val="04A0"/>
      </w:tblPr>
      <w:tblGrid>
        <w:gridCol w:w="5244"/>
        <w:gridCol w:w="4217"/>
      </w:tblGrid>
      <w:tr w:rsidR="00B03690" w:rsidRPr="00CC4E86" w:rsidTr="007822C3">
        <w:trPr>
          <w:trHeight w:val="1414"/>
        </w:trPr>
        <w:tc>
          <w:tcPr>
            <w:tcW w:w="5244" w:type="dxa"/>
          </w:tcPr>
          <w:p w:rsidR="00B03690" w:rsidRPr="00CC4E86" w:rsidRDefault="00B03690" w:rsidP="00CC4E86">
            <w:pPr>
              <w:widowControl w:val="0"/>
              <w:suppressAutoHyphens/>
              <w:spacing w:after="0" w:line="240" w:lineRule="auto"/>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Заказчик в лице </w:t>
            </w:r>
          </w:p>
          <w:p w:rsidR="00B03690" w:rsidRPr="00CC4E86" w:rsidRDefault="00B03690" w:rsidP="00CC4E86">
            <w:pPr>
              <w:widowControl w:val="0"/>
              <w:suppressAutoHyphens/>
              <w:spacing w:after="0" w:line="240" w:lineRule="auto"/>
              <w:rPr>
                <w:rFonts w:ascii="Times New Roman" w:eastAsia="SimSun" w:hAnsi="Times New Roman" w:cs="Times New Roman"/>
                <w:color w:val="00000A"/>
                <w:kern w:val="2"/>
                <w:sz w:val="24"/>
                <w:szCs w:val="24"/>
                <w:lang w:eastAsia="hi-IN" w:bidi="hi-IN"/>
              </w:rPr>
            </w:pPr>
            <w:r w:rsidRPr="00CC4E86">
              <w:rPr>
                <w:rFonts w:ascii="Times New Roman" w:eastAsia="SimSun" w:hAnsi="Times New Roman" w:cs="Times New Roman"/>
                <w:color w:val="00000A"/>
                <w:kern w:val="2"/>
                <w:sz w:val="24"/>
                <w:szCs w:val="24"/>
                <w:lang w:eastAsia="hi-IN" w:bidi="hi-IN"/>
              </w:rPr>
              <w:t xml:space="preserve">заведующего МАДОУ ЦРР – </w:t>
            </w:r>
          </w:p>
          <w:p w:rsidR="00B03690" w:rsidRPr="00CC4E86" w:rsidRDefault="00B03690" w:rsidP="00CC4E86">
            <w:pPr>
              <w:widowControl w:val="0"/>
              <w:suppressAutoHyphens/>
              <w:spacing w:after="0" w:line="240" w:lineRule="auto"/>
              <w:rPr>
                <w:rFonts w:ascii="Times New Roman" w:eastAsia="SimSun" w:hAnsi="Times New Roman" w:cs="Times New Roman"/>
                <w:color w:val="00000A"/>
                <w:kern w:val="2"/>
                <w:sz w:val="24"/>
                <w:szCs w:val="24"/>
                <w:lang w:eastAsia="hi-IN" w:bidi="hi-IN"/>
              </w:rPr>
            </w:pPr>
            <w:proofErr w:type="spellStart"/>
            <w:r w:rsidRPr="00CC4E86">
              <w:rPr>
                <w:rFonts w:ascii="Times New Roman" w:eastAsia="SimSun" w:hAnsi="Times New Roman" w:cs="Times New Roman"/>
                <w:color w:val="00000A"/>
                <w:kern w:val="2"/>
                <w:sz w:val="24"/>
                <w:szCs w:val="24"/>
                <w:lang w:eastAsia="hi-IN" w:bidi="hi-IN"/>
              </w:rPr>
              <w:t>д</w:t>
            </w:r>
            <w:proofErr w:type="spellEnd"/>
            <w:r w:rsidRPr="00CC4E86">
              <w:rPr>
                <w:rFonts w:ascii="Times New Roman" w:eastAsia="SimSun" w:hAnsi="Times New Roman" w:cs="Times New Roman"/>
                <w:color w:val="00000A"/>
                <w:kern w:val="2"/>
                <w:sz w:val="24"/>
                <w:szCs w:val="24"/>
                <w:lang w:eastAsia="hi-IN" w:bidi="hi-IN"/>
              </w:rPr>
              <w:t>/с №2</w:t>
            </w:r>
            <w:r w:rsidR="00B874FD">
              <w:rPr>
                <w:rFonts w:ascii="Times New Roman" w:eastAsia="SimSun" w:hAnsi="Times New Roman" w:cs="Times New Roman"/>
                <w:color w:val="00000A"/>
                <w:kern w:val="2"/>
                <w:sz w:val="24"/>
                <w:szCs w:val="24"/>
                <w:lang w:eastAsia="hi-IN" w:bidi="hi-IN"/>
              </w:rPr>
              <w:t>5</w:t>
            </w:r>
            <w:r w:rsidRPr="00CC4E86">
              <w:rPr>
                <w:rFonts w:ascii="Times New Roman" w:eastAsia="SimSun" w:hAnsi="Times New Roman" w:cs="Times New Roman"/>
                <w:color w:val="00000A"/>
                <w:kern w:val="2"/>
                <w:sz w:val="24"/>
                <w:szCs w:val="24"/>
                <w:lang w:eastAsia="hi-IN" w:bidi="hi-IN"/>
              </w:rPr>
              <w:t xml:space="preserve"> «</w:t>
            </w:r>
            <w:r w:rsidR="00B874FD">
              <w:rPr>
                <w:rFonts w:ascii="Times New Roman" w:eastAsia="SimSun" w:hAnsi="Times New Roman" w:cs="Times New Roman"/>
                <w:color w:val="00000A"/>
                <w:kern w:val="2"/>
                <w:sz w:val="24"/>
                <w:szCs w:val="24"/>
                <w:lang w:eastAsia="hi-IN" w:bidi="hi-IN"/>
              </w:rPr>
              <w:t>Золотая рыбка</w:t>
            </w:r>
            <w:r w:rsidRPr="00CC4E86">
              <w:rPr>
                <w:rFonts w:ascii="Times New Roman" w:eastAsia="SimSun" w:hAnsi="Times New Roman" w:cs="Times New Roman"/>
                <w:color w:val="00000A"/>
                <w:kern w:val="2"/>
                <w:sz w:val="24"/>
                <w:szCs w:val="24"/>
                <w:lang w:eastAsia="hi-IN" w:bidi="hi-IN"/>
              </w:rPr>
              <w:t>»</w:t>
            </w:r>
          </w:p>
          <w:p w:rsidR="00B03690" w:rsidRPr="00CC4E86" w:rsidRDefault="00B03690" w:rsidP="00CC4E86">
            <w:pPr>
              <w:widowControl w:val="0"/>
              <w:suppressAutoHyphens/>
              <w:spacing w:after="0" w:line="240" w:lineRule="auto"/>
              <w:rPr>
                <w:rFonts w:ascii="Times New Roman" w:eastAsia="SimSun" w:hAnsi="Times New Roman" w:cs="Times New Roman"/>
                <w:color w:val="00000A"/>
                <w:kern w:val="2"/>
                <w:sz w:val="24"/>
                <w:szCs w:val="24"/>
                <w:lang w:eastAsia="hi-IN" w:bidi="hi-IN"/>
              </w:rPr>
            </w:pPr>
          </w:p>
          <w:p w:rsidR="00B03690" w:rsidRPr="00CC4E86" w:rsidRDefault="00B03690" w:rsidP="00B874FD">
            <w:pPr>
              <w:widowControl w:val="0"/>
              <w:suppressAutoHyphens/>
              <w:spacing w:after="0" w:line="240" w:lineRule="auto"/>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 xml:space="preserve">__________________ </w:t>
            </w:r>
            <w:r w:rsidR="00B874FD">
              <w:rPr>
                <w:rFonts w:ascii="Times New Roman" w:eastAsia="SimSun" w:hAnsi="Times New Roman" w:cs="Times New Roman"/>
                <w:kern w:val="2"/>
                <w:sz w:val="24"/>
                <w:szCs w:val="24"/>
                <w:lang w:eastAsia="hi-IN" w:bidi="hi-IN"/>
              </w:rPr>
              <w:t>Озерова С.Н.</w:t>
            </w:r>
          </w:p>
        </w:tc>
        <w:tc>
          <w:tcPr>
            <w:tcW w:w="4217" w:type="dxa"/>
          </w:tcPr>
          <w:p w:rsidR="00B03690" w:rsidRPr="00CC4E86" w:rsidRDefault="00B03690" w:rsidP="00CC4E86">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Подрядчик в лице</w:t>
            </w:r>
          </w:p>
          <w:p w:rsidR="00B03690" w:rsidRPr="00CC4E86" w:rsidRDefault="00B03690" w:rsidP="00CC4E86">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B03690" w:rsidRPr="00CC4E86" w:rsidRDefault="00B03690" w:rsidP="00CC4E86">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B03690" w:rsidRPr="00CC4E86" w:rsidRDefault="00B03690" w:rsidP="00CC4E86">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B03690" w:rsidRPr="00CC4E86" w:rsidRDefault="00B03690" w:rsidP="00CC4E86">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CC4E86">
              <w:rPr>
                <w:rFonts w:ascii="Times New Roman" w:eastAsia="SimSun" w:hAnsi="Times New Roman" w:cs="Times New Roman"/>
                <w:kern w:val="2"/>
                <w:sz w:val="24"/>
                <w:szCs w:val="24"/>
                <w:lang w:eastAsia="hi-IN" w:bidi="hi-IN"/>
              </w:rPr>
              <w:t>___________________</w:t>
            </w:r>
            <w:r w:rsidRPr="00CC4E86">
              <w:rPr>
                <w:rFonts w:ascii="Times New Roman" w:eastAsia="SimSun" w:hAnsi="Times New Roman" w:cs="Times New Roman"/>
                <w:b/>
                <w:bCs/>
                <w:iCs/>
                <w:color w:val="00000A"/>
                <w:kern w:val="2"/>
                <w:sz w:val="24"/>
                <w:szCs w:val="24"/>
                <w:lang w:eastAsia="hi-IN" w:bidi="hi-IN"/>
              </w:rPr>
              <w:t>/___________/</w:t>
            </w:r>
          </w:p>
        </w:tc>
      </w:tr>
    </w:tbl>
    <w:p w:rsidR="00143A25" w:rsidRPr="00CC4E86" w:rsidRDefault="00143A25" w:rsidP="00CC4E86">
      <w:pPr>
        <w:widowControl w:val="0"/>
        <w:suppressAutoHyphens/>
        <w:spacing w:after="0" w:line="240" w:lineRule="auto"/>
        <w:rPr>
          <w:rFonts w:ascii="Times New Roman" w:hAnsi="Times New Roman" w:cs="Times New Roman"/>
          <w:sz w:val="24"/>
          <w:szCs w:val="24"/>
        </w:rPr>
      </w:pPr>
    </w:p>
    <w:sectPr w:rsidR="00143A25" w:rsidRPr="00CC4E86" w:rsidSect="00CC4E86">
      <w:pgSz w:w="11906" w:h="16838"/>
      <w:pgMar w:top="425"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2FA" w:rsidRDefault="006C12FA" w:rsidP="00B636B2">
      <w:pPr>
        <w:spacing w:after="0" w:line="240" w:lineRule="auto"/>
      </w:pPr>
      <w:r>
        <w:separator/>
      </w:r>
    </w:p>
  </w:endnote>
  <w:endnote w:type="continuationSeparator" w:id="0">
    <w:p w:rsidR="006C12FA" w:rsidRDefault="006C12FA" w:rsidP="00B63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2FA" w:rsidRDefault="006C12FA" w:rsidP="00B636B2">
      <w:pPr>
        <w:spacing w:after="0" w:line="240" w:lineRule="auto"/>
      </w:pPr>
      <w:r>
        <w:separator/>
      </w:r>
    </w:p>
  </w:footnote>
  <w:footnote w:type="continuationSeparator" w:id="0">
    <w:p w:rsidR="006C12FA" w:rsidRDefault="006C12FA" w:rsidP="00B636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4"/>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rPr>
        <w:bCs/>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eastAsia="Arial" w:cs="Times New Roman"/>
        <w:bCs/>
        <w:lang w:eastAsia="ar-SA" w:bidi="ar-S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FA5E77"/>
    <w:multiLevelType w:val="hybridMultilevel"/>
    <w:tmpl w:val="7B6A2EA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21679D"/>
    <w:multiLevelType w:val="multilevel"/>
    <w:tmpl w:val="3221679D"/>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6AF3385A"/>
    <w:multiLevelType w:val="multilevel"/>
    <w:tmpl w:val="13F4E2CE"/>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4"/>
    <w:lvlOverride w:ilvl="0">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123115"/>
    <w:rsid w:val="00017B7A"/>
    <w:rsid w:val="00123115"/>
    <w:rsid w:val="00143A25"/>
    <w:rsid w:val="001479B5"/>
    <w:rsid w:val="001B18EC"/>
    <w:rsid w:val="001C2345"/>
    <w:rsid w:val="002056F2"/>
    <w:rsid w:val="002B2914"/>
    <w:rsid w:val="002C1B23"/>
    <w:rsid w:val="002D5614"/>
    <w:rsid w:val="0034468B"/>
    <w:rsid w:val="0034789C"/>
    <w:rsid w:val="00371EB2"/>
    <w:rsid w:val="00381495"/>
    <w:rsid w:val="00396267"/>
    <w:rsid w:val="003B3B7B"/>
    <w:rsid w:val="003D1DA1"/>
    <w:rsid w:val="004000F6"/>
    <w:rsid w:val="00450CCF"/>
    <w:rsid w:val="00496F45"/>
    <w:rsid w:val="00514D2A"/>
    <w:rsid w:val="00570418"/>
    <w:rsid w:val="00596B95"/>
    <w:rsid w:val="005C79DC"/>
    <w:rsid w:val="00627FBC"/>
    <w:rsid w:val="006346DB"/>
    <w:rsid w:val="00634D46"/>
    <w:rsid w:val="006C12FA"/>
    <w:rsid w:val="006F18CC"/>
    <w:rsid w:val="00713B88"/>
    <w:rsid w:val="00764D5E"/>
    <w:rsid w:val="007715EB"/>
    <w:rsid w:val="007822C3"/>
    <w:rsid w:val="007C6F1F"/>
    <w:rsid w:val="00846FCC"/>
    <w:rsid w:val="008B55E6"/>
    <w:rsid w:val="008C4D05"/>
    <w:rsid w:val="00944529"/>
    <w:rsid w:val="00A43800"/>
    <w:rsid w:val="00AC31D3"/>
    <w:rsid w:val="00B03690"/>
    <w:rsid w:val="00B0508A"/>
    <w:rsid w:val="00B27239"/>
    <w:rsid w:val="00B427C9"/>
    <w:rsid w:val="00B636B2"/>
    <w:rsid w:val="00B874FD"/>
    <w:rsid w:val="00BC42FE"/>
    <w:rsid w:val="00BD3CBE"/>
    <w:rsid w:val="00C260CA"/>
    <w:rsid w:val="00C64768"/>
    <w:rsid w:val="00C832EF"/>
    <w:rsid w:val="00C91921"/>
    <w:rsid w:val="00CC4E86"/>
    <w:rsid w:val="00D06FCC"/>
    <w:rsid w:val="00DC2450"/>
    <w:rsid w:val="00E62A1D"/>
    <w:rsid w:val="00ED3EB4"/>
    <w:rsid w:val="00F306F7"/>
    <w:rsid w:val="00FA4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1D"/>
  </w:style>
  <w:style w:type="paragraph" w:styleId="1">
    <w:name w:val="heading 1"/>
    <w:basedOn w:val="a"/>
    <w:next w:val="a"/>
    <w:link w:val="10"/>
    <w:uiPriority w:val="9"/>
    <w:qFormat/>
    <w:rsid w:val="00B636B2"/>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unhideWhenUsed/>
    <w:qFormat/>
    <w:rsid w:val="00B636B2"/>
    <w:pPr>
      <w:keepNext/>
      <w:numPr>
        <w:numId w:val="6"/>
      </w:numPr>
      <w:suppressAutoHyphens/>
      <w:spacing w:before="240" w:after="60" w:line="240" w:lineRule="auto"/>
      <w:ind w:left="0" w:firstLine="0"/>
      <w:outlineLvl w:val="1"/>
    </w:pPr>
    <w:rPr>
      <w:rFonts w:ascii="Calibri Light" w:eastAsia="Times New Roman" w:hAnsi="Calibri Light"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D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D05"/>
    <w:rPr>
      <w:rFonts w:ascii="Tahoma" w:hAnsi="Tahoma" w:cs="Tahoma"/>
      <w:sz w:val="16"/>
      <w:szCs w:val="16"/>
    </w:rPr>
  </w:style>
  <w:style w:type="character" w:styleId="a5">
    <w:name w:val="Hyperlink"/>
    <w:rsid w:val="00FA4AE4"/>
    <w:rPr>
      <w:color w:val="000080"/>
      <w:u w:val="single"/>
    </w:rPr>
  </w:style>
  <w:style w:type="character" w:customStyle="1" w:styleId="10">
    <w:name w:val="Заголовок 1 Знак"/>
    <w:basedOn w:val="a0"/>
    <w:link w:val="1"/>
    <w:uiPriority w:val="9"/>
    <w:rsid w:val="00B636B2"/>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B636B2"/>
    <w:rPr>
      <w:rFonts w:ascii="Calibri Light" w:eastAsia="Times New Roman" w:hAnsi="Calibri Light" w:cs="Times New Roman"/>
      <w:b/>
      <w:bCs/>
      <w:i/>
      <w:iCs/>
      <w:sz w:val="28"/>
      <w:szCs w:val="28"/>
      <w:lang w:eastAsia="ar-SA"/>
    </w:rPr>
  </w:style>
  <w:style w:type="paragraph" w:customStyle="1" w:styleId="Standard">
    <w:name w:val="Standard"/>
    <w:rsid w:val="00B636B2"/>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6">
    <w:name w:val="Normal (Web)"/>
    <w:basedOn w:val="a"/>
    <w:uiPriority w:val="99"/>
    <w:unhideWhenUsed/>
    <w:rsid w:val="00B636B2"/>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B636B2"/>
    <w:pPr>
      <w:suppressAutoHyphens/>
      <w:spacing w:after="0" w:line="240" w:lineRule="auto"/>
      <w:ind w:left="720" w:firstLine="567"/>
      <w:contextualSpacing/>
    </w:pPr>
    <w:rPr>
      <w:rFonts w:ascii="Times New Roman" w:eastAsia="Calibri" w:hAnsi="Times New Roman" w:cs="Times New Roman"/>
      <w:sz w:val="24"/>
      <w:szCs w:val="24"/>
      <w:lang w:eastAsia="ar-SA"/>
    </w:rPr>
  </w:style>
  <w:style w:type="character" w:customStyle="1" w:styleId="11">
    <w:name w:val="Заголовок таблицы1 Знак"/>
    <w:link w:val="12"/>
    <w:locked/>
    <w:rsid w:val="00B636B2"/>
    <w:rPr>
      <w:b/>
      <w:sz w:val="24"/>
      <w:szCs w:val="24"/>
      <w:lang w:eastAsia="ar-SA"/>
    </w:rPr>
  </w:style>
  <w:style w:type="paragraph" w:customStyle="1" w:styleId="12">
    <w:name w:val="Заголовок таблицы1"/>
    <w:basedOn w:val="a"/>
    <w:link w:val="11"/>
    <w:qFormat/>
    <w:rsid w:val="00B636B2"/>
    <w:pPr>
      <w:suppressAutoHyphens/>
      <w:spacing w:after="0" w:line="240" w:lineRule="auto"/>
    </w:pPr>
    <w:rPr>
      <w:b/>
      <w:sz w:val="24"/>
      <w:szCs w:val="24"/>
      <w:lang w:eastAsia="ar-SA"/>
    </w:rPr>
  </w:style>
  <w:style w:type="character" w:customStyle="1" w:styleId="a8">
    <w:name w:val="Тест таблицы Знак"/>
    <w:link w:val="a9"/>
    <w:locked/>
    <w:rsid w:val="00B636B2"/>
    <w:rPr>
      <w:sz w:val="24"/>
      <w:szCs w:val="24"/>
      <w:lang w:eastAsia="ar-SA"/>
    </w:rPr>
  </w:style>
  <w:style w:type="paragraph" w:customStyle="1" w:styleId="a9">
    <w:name w:val="Тест таблицы"/>
    <w:basedOn w:val="a"/>
    <w:link w:val="a8"/>
    <w:qFormat/>
    <w:rsid w:val="00B636B2"/>
    <w:pPr>
      <w:suppressAutoHyphens/>
      <w:spacing w:after="0" w:line="240" w:lineRule="auto"/>
    </w:pPr>
    <w:rPr>
      <w:sz w:val="24"/>
      <w:szCs w:val="24"/>
      <w:lang w:eastAsia="ar-SA"/>
    </w:rPr>
  </w:style>
  <w:style w:type="character" w:customStyle="1" w:styleId="aa">
    <w:name w:val="Название таблицы Знак"/>
    <w:link w:val="ab"/>
    <w:locked/>
    <w:rsid w:val="00B636B2"/>
    <w:rPr>
      <w:rFonts w:ascii="Calibri" w:eastAsia="Calibri" w:hAnsi="Calibri" w:cs="Calibri"/>
      <w:iCs/>
      <w:sz w:val="24"/>
      <w:szCs w:val="24"/>
      <w:lang w:eastAsia="ar-SA"/>
    </w:rPr>
  </w:style>
  <w:style w:type="paragraph" w:customStyle="1" w:styleId="ab">
    <w:name w:val="Название таблицы"/>
    <w:basedOn w:val="ac"/>
    <w:link w:val="aa"/>
    <w:qFormat/>
    <w:rsid w:val="00B636B2"/>
    <w:pPr>
      <w:suppressAutoHyphens/>
      <w:spacing w:after="0"/>
    </w:pPr>
    <w:rPr>
      <w:rFonts w:ascii="Calibri" w:eastAsia="Calibri" w:hAnsi="Calibri" w:cs="Calibri"/>
      <w:i w:val="0"/>
      <w:color w:val="auto"/>
      <w:sz w:val="24"/>
      <w:szCs w:val="24"/>
      <w:lang w:eastAsia="ar-SA"/>
    </w:rPr>
  </w:style>
  <w:style w:type="paragraph" w:styleId="ac">
    <w:name w:val="caption"/>
    <w:basedOn w:val="a"/>
    <w:next w:val="a"/>
    <w:uiPriority w:val="35"/>
    <w:semiHidden/>
    <w:unhideWhenUsed/>
    <w:qFormat/>
    <w:rsid w:val="00B636B2"/>
    <w:pPr>
      <w:spacing w:line="240" w:lineRule="auto"/>
    </w:pPr>
    <w:rPr>
      <w:i/>
      <w:iCs/>
      <w:color w:val="1F497D" w:themeColor="text2"/>
      <w:sz w:val="18"/>
      <w:szCs w:val="18"/>
    </w:rPr>
  </w:style>
  <w:style w:type="paragraph" w:styleId="ad">
    <w:name w:val="header"/>
    <w:basedOn w:val="a"/>
    <w:link w:val="ae"/>
    <w:uiPriority w:val="99"/>
    <w:unhideWhenUsed/>
    <w:rsid w:val="00B636B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36B2"/>
  </w:style>
  <w:style w:type="paragraph" w:styleId="af">
    <w:name w:val="footer"/>
    <w:basedOn w:val="a"/>
    <w:link w:val="af0"/>
    <w:uiPriority w:val="99"/>
    <w:unhideWhenUsed/>
    <w:rsid w:val="00B636B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36B2"/>
  </w:style>
  <w:style w:type="table" w:styleId="af1">
    <w:name w:val="Table Grid"/>
    <w:basedOn w:val="a1"/>
    <w:uiPriority w:val="39"/>
    <w:rsid w:val="00B636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636B2"/>
    <w:rPr>
      <w:color w:val="808080"/>
    </w:rPr>
  </w:style>
  <w:style w:type="paragraph" w:styleId="af3">
    <w:name w:val="No Spacing"/>
    <w:uiPriority w:val="1"/>
    <w:qFormat/>
    <w:rsid w:val="00C9192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097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mailto:ds25S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72;&#1088;&#1080;&#1085;&#1072;\AppData\Local\Temp\Temp1_&#1050;&#1054;&#1053;&#1058;&#1056;&#1040;&#1050;&#1058;.zip\&#1055;&#1088;&#1086;&#1077;&#1082;&#1090;%20&#1082;&#1086;&#1085;&#1090;&#1088;&#1072;&#1082;&#1090;&#107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72;&#1088;&#1080;&#1085;&#1072;\AppData\Local\Temp\Temp1_&#1050;&#1054;&#1053;&#1058;&#1056;&#1040;&#1050;&#1058;.zip\&#1055;&#1088;&#1086;&#1077;&#1082;&#1090;%20&#1082;&#1086;&#1085;&#1090;&#1088;&#1072;&#1082;&#1090;&#107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1052;&#1072;&#1088;&#1080;&#1085;&#1072;\AppData\Local\Temp\Temp1_&#1050;&#1054;&#1053;&#1058;&#1056;&#1040;&#1050;&#1058;.zip\&#1055;&#1088;&#1086;&#1077;&#1082;&#1090;%20&#1082;&#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909E1F2E5FEF99B9B693BC6DEDEA1B991263ED01E506E2AC61EA38CEA7D3E24C574945D11D9B663A52u6pAJ" TargetMode="External"/><Relationship Id="rId14" Type="http://schemas.openxmlformats.org/officeDocument/2006/relationships/hyperlink" Target="http://pik.mosreg.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58DD37D8B74DF4BE749F963555E3C7"/>
        <w:category>
          <w:name w:val="Общие"/>
          <w:gallery w:val="placeholder"/>
        </w:category>
        <w:types>
          <w:type w:val="bbPlcHdr"/>
        </w:types>
        <w:behaviors>
          <w:behavior w:val="content"/>
        </w:behaviors>
        <w:guid w:val="{8E0512F9-FE63-4850-A517-205381AD25AD}"/>
      </w:docPartPr>
      <w:docPartBody>
        <w:p w:rsidR="00157787" w:rsidRDefault="00FB285E" w:rsidP="00FB285E">
          <w:pPr>
            <w:pStyle w:val="EA58DD37D8B74DF4BE749F963555E3C7"/>
          </w:pPr>
          <w:r>
            <w:rPr>
              <w:rStyle w:val="a3"/>
              <w:rFonts w:hint="eastAsia"/>
            </w:rPr>
            <w:t>䀄㠄㰄㔄</w:t>
          </w:r>
        </w:p>
      </w:docPartBody>
    </w:docPart>
    <w:docPart>
      <w:docPartPr>
        <w:name w:val="431384B6DB4E4CFA9110C36145AE839B"/>
        <w:category>
          <w:name w:val="Общие"/>
          <w:gallery w:val="placeholder"/>
        </w:category>
        <w:types>
          <w:type w:val="bbPlcHdr"/>
        </w:types>
        <w:behaviors>
          <w:behavior w:val="content"/>
        </w:behaviors>
        <w:guid w:val="{B7F4675B-4F8C-44DF-B39A-AC86FA70AC4E}"/>
      </w:docPartPr>
      <w:docPartBody>
        <w:p w:rsidR="00157787" w:rsidRDefault="00FB285E" w:rsidP="00FB285E">
          <w:pPr>
            <w:pStyle w:val="431384B6DB4E4CFA9110C36145AE839B"/>
          </w:pPr>
          <w:r>
            <w:t>договору</w:t>
          </w:r>
        </w:p>
      </w:docPartBody>
    </w:docPart>
    <w:docPart>
      <w:docPartPr>
        <w:name w:val="B3F1BEED94DC4E1C9DE8DC340D01C94B"/>
        <w:category>
          <w:name w:val="Общие"/>
          <w:gallery w:val="placeholder"/>
        </w:category>
        <w:types>
          <w:type w:val="bbPlcHdr"/>
        </w:types>
        <w:behaviors>
          <w:behavior w:val="content"/>
        </w:behaviors>
        <w:guid w:val="{457A2A9C-8C59-4391-B581-1651F7BAF15E}"/>
      </w:docPartPr>
      <w:docPartBody>
        <w:p w:rsidR="00157787" w:rsidRDefault="00FB285E" w:rsidP="00FB285E">
          <w:pPr>
            <w:pStyle w:val="B3F1BEED94DC4E1C9DE8DC340D01C94B"/>
          </w:pPr>
          <w:r>
            <w:rPr>
              <w:rStyle w:val="a3"/>
            </w:rPr>
            <w:t>Choose a building block.</w:t>
          </w:r>
        </w:p>
      </w:docPartBody>
    </w:docPart>
    <w:docPart>
      <w:docPartPr>
        <w:name w:val="BFDCE0E08F9840568EE2911ED75D2678"/>
        <w:category>
          <w:name w:val="Общие"/>
          <w:gallery w:val="placeholder"/>
        </w:category>
        <w:types>
          <w:type w:val="bbPlcHdr"/>
        </w:types>
        <w:behaviors>
          <w:behavior w:val="content"/>
        </w:behaviors>
        <w:guid w:val="{9C3E0081-2E49-4679-B238-C62C99AD185D}"/>
      </w:docPartPr>
      <w:docPartBody>
        <w:p w:rsidR="00157787" w:rsidRDefault="00FB285E" w:rsidP="00FB285E">
          <w:pPr>
            <w:pStyle w:val="BFDCE0E08F9840568EE2911ED75D2678"/>
          </w:pPr>
          <w:r>
            <w:rPr>
              <w:lang w:val="en-US"/>
            </w:rPr>
            <w:t>Обязательства по выполнению работ</w:t>
          </w:r>
        </w:p>
      </w:docPartBody>
    </w:docPart>
    <w:docPart>
      <w:docPartPr>
        <w:name w:val="D7C142839AB0489A8518CCD0686EEAA7"/>
        <w:category>
          <w:name w:val="Общие"/>
          <w:gallery w:val="placeholder"/>
        </w:category>
        <w:types>
          <w:type w:val="bbPlcHdr"/>
        </w:types>
        <w:behaviors>
          <w:behavior w:val="content"/>
        </w:behaviors>
        <w:guid w:val="{E40706A7-5C3B-43DC-B35B-A034FC9BE07F}"/>
      </w:docPartPr>
      <w:docPartBody>
        <w:p w:rsidR="00157787" w:rsidRDefault="00FB285E" w:rsidP="00FB285E">
          <w:pPr>
            <w:pStyle w:val="D7C142839AB0489A8518CCD0686EEA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4D64E2C444291A84653AE4A65FB53"/>
        <w:category>
          <w:name w:val="Общие"/>
          <w:gallery w:val="placeholder"/>
        </w:category>
        <w:types>
          <w:type w:val="bbPlcHdr"/>
        </w:types>
        <w:behaviors>
          <w:behavior w:val="content"/>
        </w:behaviors>
        <w:guid w:val="{4DBEA32E-58B3-4286-8265-07B4922845AF}"/>
      </w:docPartPr>
      <w:docPartBody>
        <w:p w:rsidR="00157787" w:rsidRDefault="00FB285E" w:rsidP="00FB285E">
          <w:pPr>
            <w:pStyle w:val="5544D64E2C444291A84653AE4A65FB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925FAC917A4D0ABB2711BA7274DCFF"/>
        <w:category>
          <w:name w:val="Общие"/>
          <w:gallery w:val="placeholder"/>
        </w:category>
        <w:types>
          <w:type w:val="bbPlcHdr"/>
        </w:types>
        <w:behaviors>
          <w:behavior w:val="content"/>
        </w:behaviors>
        <w:guid w:val="{DBA157F3-91EC-4236-ABB8-F2CC20894230}"/>
      </w:docPartPr>
      <w:docPartBody>
        <w:p w:rsidR="00157787" w:rsidRDefault="00FB285E" w:rsidP="00FB285E">
          <w:pPr>
            <w:pStyle w:val="77925FAC917A4D0ABB2711BA7274DCFF"/>
          </w:pPr>
          <w:r>
            <w:rPr>
              <w:rStyle w:val="a3"/>
              <w:rFonts w:ascii="SimSun" w:eastAsia="SimSun" w:hAnsi="SimSun" w:cs="SimSun" w:hint="eastAsia"/>
            </w:rPr>
            <w:t>䀄㠄㰄㔄</w:t>
          </w:r>
        </w:p>
      </w:docPartBody>
    </w:docPart>
    <w:docPart>
      <w:docPartPr>
        <w:name w:val="0496555D1FE64D4A850817A8DDBAE0B0"/>
        <w:category>
          <w:name w:val="Общие"/>
          <w:gallery w:val="placeholder"/>
        </w:category>
        <w:types>
          <w:type w:val="bbPlcHdr"/>
        </w:types>
        <w:behaviors>
          <w:behavior w:val="content"/>
        </w:behaviors>
        <w:guid w:val="{ED448DC7-3350-4B04-920C-8C2120D31698}"/>
      </w:docPartPr>
      <w:docPartBody>
        <w:p w:rsidR="00157787" w:rsidRDefault="00FB285E" w:rsidP="00FB285E">
          <w:pPr>
            <w:pStyle w:val="0496555D1FE64D4A850817A8DDBAE0B0"/>
          </w:pPr>
          <w:r>
            <w:rPr>
              <w:rStyle w:val="a3"/>
              <w:rFonts w:ascii="SimSun" w:eastAsia="SimSun" w:hAnsi="SimSun" w:cs="SimSun" w:hint="eastAsia"/>
            </w:rPr>
            <w:t>䀄㠄㰄㔄</w:t>
          </w:r>
        </w:p>
      </w:docPartBody>
    </w:docPart>
    <w:docPart>
      <w:docPartPr>
        <w:name w:val="BB9F39B6110346C4A5C52F5D3A2A21FE"/>
        <w:category>
          <w:name w:val="Общие"/>
          <w:gallery w:val="placeholder"/>
        </w:category>
        <w:types>
          <w:type w:val="bbPlcHdr"/>
        </w:types>
        <w:behaviors>
          <w:behavior w:val="content"/>
        </w:behaviors>
        <w:guid w:val="{EC8859FA-89B1-4824-B1C4-257A2C605051}"/>
      </w:docPartPr>
      <w:docPartBody>
        <w:p w:rsidR="00157787" w:rsidRDefault="00FB285E" w:rsidP="00FB285E">
          <w:pPr>
            <w:pStyle w:val="BB9F39B6110346C4A5C52F5D3A2A21FE"/>
          </w:pPr>
          <w:r>
            <w:rPr>
              <w:rStyle w:val="a3"/>
              <w:rFonts w:ascii="SimSun" w:eastAsia="SimSun" w:hAnsi="SimSun" w:cs="SimSun" w:hint="eastAsia"/>
            </w:rPr>
            <w:t>䀄㠄㰄㔄</w:t>
          </w:r>
        </w:p>
      </w:docPartBody>
    </w:docPart>
    <w:docPart>
      <w:docPartPr>
        <w:name w:val="8A7754C84797451495D71A6E4F689767"/>
        <w:category>
          <w:name w:val="Общие"/>
          <w:gallery w:val="placeholder"/>
        </w:category>
        <w:types>
          <w:type w:val="bbPlcHdr"/>
        </w:types>
        <w:behaviors>
          <w:behavior w:val="content"/>
        </w:behaviors>
        <w:guid w:val="{BF29B0B3-E819-4180-9402-965C24C3F9AA}"/>
      </w:docPartPr>
      <w:docPartBody>
        <w:p w:rsidR="00157787" w:rsidRDefault="00FB285E" w:rsidP="00FB285E">
          <w:pPr>
            <w:pStyle w:val="8A7754C84797451495D71A6E4F689767"/>
          </w:pPr>
          <w:r>
            <w:rPr>
              <w:rStyle w:val="a3"/>
              <w:rFonts w:ascii="SimSun" w:eastAsia="SimSun" w:hAnsi="SimSun" w:cs="SimSun" w:hint="eastAsia"/>
            </w:rPr>
            <w:t>䀄㠄㰄㔄</w:t>
          </w:r>
        </w:p>
      </w:docPartBody>
    </w:docPart>
    <w:docPart>
      <w:docPartPr>
        <w:name w:val="206748A35B7341DDB4CE41EE2169B168"/>
        <w:category>
          <w:name w:val="Общие"/>
          <w:gallery w:val="placeholder"/>
        </w:category>
        <w:types>
          <w:type w:val="bbPlcHdr"/>
        </w:types>
        <w:behaviors>
          <w:behavior w:val="content"/>
        </w:behaviors>
        <w:guid w:val="{D68C0B8E-4F6B-4D0F-8D52-A85A7F040FEC}"/>
      </w:docPartPr>
      <w:docPartBody>
        <w:p w:rsidR="00157787" w:rsidRDefault="00FB285E" w:rsidP="00FB285E">
          <w:pPr>
            <w:pStyle w:val="206748A35B7341DDB4CE41EE2169B1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AEF7E4D1948B68101D3DFE48A6AB0"/>
        <w:category>
          <w:name w:val="Общие"/>
          <w:gallery w:val="placeholder"/>
        </w:category>
        <w:types>
          <w:type w:val="bbPlcHdr"/>
        </w:types>
        <w:behaviors>
          <w:behavior w:val="content"/>
        </w:behaviors>
        <w:guid w:val="{42BAFCB6-0192-4D89-AB9D-77EEEDD89D9E}"/>
      </w:docPartPr>
      <w:docPartBody>
        <w:p w:rsidR="00157787" w:rsidRDefault="00FB285E" w:rsidP="00FB285E">
          <w:pPr>
            <w:pStyle w:val="A7BAEF7E4D1948B68101D3DFE48A6AB0"/>
          </w:pPr>
          <w:r>
            <w:rPr>
              <w:rStyle w:val="a3"/>
              <w:rFonts w:ascii="SimSun" w:eastAsia="SimSun" w:hAnsi="SimSun" w:cs="SimSun" w:hint="eastAsia"/>
            </w:rPr>
            <w:t>䀄㠄㰄㔄</w:t>
          </w:r>
        </w:p>
      </w:docPartBody>
    </w:docPart>
    <w:docPart>
      <w:docPartPr>
        <w:name w:val="584482D4DEF54BDDAE35EA0B953EA2BD"/>
        <w:category>
          <w:name w:val="Общие"/>
          <w:gallery w:val="placeholder"/>
        </w:category>
        <w:types>
          <w:type w:val="bbPlcHdr"/>
        </w:types>
        <w:behaviors>
          <w:behavior w:val="content"/>
        </w:behaviors>
        <w:guid w:val="{D5BFF3A2-8ABF-4B6D-A265-18C8C85F8D63}"/>
      </w:docPartPr>
      <w:docPartBody>
        <w:p w:rsidR="00157787" w:rsidRDefault="00FB285E" w:rsidP="00FB285E">
          <w:pPr>
            <w:pStyle w:val="584482D4DEF54BDDAE35EA0B953EA2BD"/>
          </w:pPr>
          <w:r>
            <w:rPr>
              <w:rStyle w:val="a3"/>
            </w:rPr>
            <w:t>Выберите стандартный блок.</w:t>
          </w:r>
        </w:p>
      </w:docPartBody>
    </w:docPart>
    <w:docPart>
      <w:docPartPr>
        <w:name w:val="07AC9302888A4BC18E61D201D9A99DB7"/>
        <w:category>
          <w:name w:val="Общие"/>
          <w:gallery w:val="placeholder"/>
        </w:category>
        <w:types>
          <w:type w:val="bbPlcHdr"/>
        </w:types>
        <w:behaviors>
          <w:behavior w:val="content"/>
        </w:behaviors>
        <w:guid w:val="{87DBCA4F-F1C2-4FFF-8BCE-90ACDA137BEA}"/>
      </w:docPartPr>
      <w:docPartBody>
        <w:p w:rsidR="00157787" w:rsidRDefault="00FB285E" w:rsidP="00FB285E">
          <w:pPr>
            <w:pStyle w:val="07AC9302888A4BC18E61D201D9A99DB7"/>
          </w:pPr>
          <w:r>
            <w:rPr>
              <w:rStyle w:val="a3"/>
              <w:rFonts w:ascii="SimSun" w:eastAsia="SimSun" w:hAnsi="SimSun" w:cs="SimSun" w:hint="eastAsia"/>
            </w:rPr>
            <w:t>䀄㠄㰄㔄</w:t>
          </w:r>
        </w:p>
      </w:docPartBody>
    </w:docPart>
    <w:docPart>
      <w:docPartPr>
        <w:name w:val="A82F7CF1B769468B9983DF3C5455ABC8"/>
        <w:category>
          <w:name w:val="Общие"/>
          <w:gallery w:val="placeholder"/>
        </w:category>
        <w:types>
          <w:type w:val="bbPlcHdr"/>
        </w:types>
        <w:behaviors>
          <w:behavior w:val="content"/>
        </w:behaviors>
        <w:guid w:val="{957553B7-309B-4C91-8ACC-89F10AB4B74F}"/>
      </w:docPartPr>
      <w:docPartBody>
        <w:p w:rsidR="00157787" w:rsidRDefault="00FB285E" w:rsidP="00FB285E">
          <w:pPr>
            <w:pStyle w:val="A82F7CF1B769468B9983DF3C5455ABC8"/>
          </w:pPr>
          <w:r>
            <w:rPr>
              <w:rStyle w:val="a3"/>
              <w:rFonts w:ascii="SimSun" w:eastAsia="SimSun" w:hAnsi="SimSun" w:cs="SimSun" w:hint="eastAsia"/>
            </w:rPr>
            <w:t>䀄㠄㰄㔄</w:t>
          </w:r>
        </w:p>
      </w:docPartBody>
    </w:docPart>
    <w:docPart>
      <w:docPartPr>
        <w:name w:val="079B6B75B2D34DD19A8787A422F9A428"/>
        <w:category>
          <w:name w:val="Общие"/>
          <w:gallery w:val="placeholder"/>
        </w:category>
        <w:types>
          <w:type w:val="bbPlcHdr"/>
        </w:types>
        <w:behaviors>
          <w:behavior w:val="content"/>
        </w:behaviors>
        <w:guid w:val="{D9081A34-FFC2-4708-8843-30E1454F6C7A}"/>
      </w:docPartPr>
      <w:docPartBody>
        <w:p w:rsidR="00157787" w:rsidRDefault="00FB285E" w:rsidP="00FB285E">
          <w:pPr>
            <w:pStyle w:val="079B6B75B2D34DD19A8787A422F9A428"/>
          </w:pPr>
          <w:r>
            <w:rPr>
              <w:rStyle w:val="a3"/>
              <w:rFonts w:ascii="SimSun" w:eastAsia="SimSun" w:hAnsi="SimSun" w:cs="SimSun" w:hint="eastAsia"/>
            </w:rPr>
            <w:t>䀄㠄㰄㔄</w:t>
          </w:r>
        </w:p>
      </w:docPartBody>
    </w:docPart>
    <w:docPart>
      <w:docPartPr>
        <w:name w:val="7E59C0383E824B4C927E708904AACD21"/>
        <w:category>
          <w:name w:val="Общие"/>
          <w:gallery w:val="placeholder"/>
        </w:category>
        <w:types>
          <w:type w:val="bbPlcHdr"/>
        </w:types>
        <w:behaviors>
          <w:behavior w:val="content"/>
        </w:behaviors>
        <w:guid w:val="{B3E013FC-C976-4B74-811E-6553A58EAB55}"/>
      </w:docPartPr>
      <w:docPartBody>
        <w:p w:rsidR="00157787" w:rsidRDefault="00FB285E" w:rsidP="00FB285E">
          <w:pPr>
            <w:pStyle w:val="7E59C0383E824B4C927E708904AACD21"/>
          </w:pPr>
          <w:r>
            <w:rPr>
              <w:rStyle w:val="a3"/>
              <w:rFonts w:ascii="SimSun" w:eastAsia="SimSun" w:hAnsi="SimSun" w:cs="SimSun" w:hint="eastAsia"/>
            </w:rPr>
            <w:t>䀄㠄㰄㔄</w:t>
          </w:r>
        </w:p>
      </w:docPartBody>
    </w:docPart>
    <w:docPart>
      <w:docPartPr>
        <w:name w:val="424B36F9540447F682D49BA8CF4A654F"/>
        <w:category>
          <w:name w:val="Общие"/>
          <w:gallery w:val="placeholder"/>
        </w:category>
        <w:types>
          <w:type w:val="bbPlcHdr"/>
        </w:types>
        <w:behaviors>
          <w:behavior w:val="content"/>
        </w:behaviors>
        <w:guid w:val="{1215C985-C090-4787-B434-1778DDAFA6FD}"/>
      </w:docPartPr>
      <w:docPartBody>
        <w:p w:rsidR="00157787" w:rsidRDefault="00FB285E" w:rsidP="00FB285E">
          <w:pPr>
            <w:pStyle w:val="424B36F9540447F682D49BA8CF4A654F"/>
          </w:pPr>
          <w:r>
            <w:rPr>
              <w:rStyle w:val="a3"/>
              <w:rFonts w:ascii="SimSun" w:eastAsia="SimSun" w:hAnsi="SimSun" w:cs="SimSun" w:hint="eastAsia"/>
            </w:rPr>
            <w:t>䀄㠄㰄㔄</w:t>
          </w:r>
        </w:p>
      </w:docPartBody>
    </w:docPart>
    <w:docPart>
      <w:docPartPr>
        <w:name w:val="33DBC9413A764028A7B8C42597581A42"/>
        <w:category>
          <w:name w:val="Общие"/>
          <w:gallery w:val="placeholder"/>
        </w:category>
        <w:types>
          <w:type w:val="bbPlcHdr"/>
        </w:types>
        <w:behaviors>
          <w:behavior w:val="content"/>
        </w:behaviors>
        <w:guid w:val="{4B122D8E-4D89-49DD-9E52-5F41C944781F}"/>
      </w:docPartPr>
      <w:docPartBody>
        <w:p w:rsidR="00157787" w:rsidRDefault="00FB285E" w:rsidP="00FB285E">
          <w:pPr>
            <w:pStyle w:val="33DBC9413A764028A7B8C42597581A42"/>
          </w:pPr>
          <w:r>
            <w:rPr>
              <w:rStyle w:val="a3"/>
              <w:rFonts w:ascii="SimSun" w:eastAsia="SimSun" w:hAnsi="SimSun" w:cs="SimSun" w:hint="eastAsia"/>
            </w:rPr>
            <w:t>䀄㠄㰄㔄</w:t>
          </w:r>
        </w:p>
      </w:docPartBody>
    </w:docPart>
    <w:docPart>
      <w:docPartPr>
        <w:name w:val="97A607060A824335A45327ED72084357"/>
        <w:category>
          <w:name w:val="Общие"/>
          <w:gallery w:val="placeholder"/>
        </w:category>
        <w:types>
          <w:type w:val="bbPlcHdr"/>
        </w:types>
        <w:behaviors>
          <w:behavior w:val="content"/>
        </w:behaviors>
        <w:guid w:val="{E8B4E9D7-7AEF-4A9E-AF2C-FBA2A7043587}"/>
      </w:docPartPr>
      <w:docPartBody>
        <w:p w:rsidR="00157787" w:rsidRDefault="00FB285E" w:rsidP="00FB285E">
          <w:pPr>
            <w:pStyle w:val="97A607060A824335A45327ED72084357"/>
          </w:pPr>
          <w:r>
            <w:rPr>
              <w:rStyle w:val="a3"/>
              <w:rFonts w:ascii="SimSun" w:eastAsia="SimSun" w:hAnsi="SimSun" w:cs="SimSun" w:hint="eastAsia"/>
            </w:rPr>
            <w:t>䀄㠄㰄㔄</w:t>
          </w:r>
        </w:p>
      </w:docPartBody>
    </w:docPart>
    <w:docPart>
      <w:docPartPr>
        <w:name w:val="10C340C035424BF28CEDB6A7B6D89409"/>
        <w:category>
          <w:name w:val="Общие"/>
          <w:gallery w:val="placeholder"/>
        </w:category>
        <w:types>
          <w:type w:val="bbPlcHdr"/>
        </w:types>
        <w:behaviors>
          <w:behavior w:val="content"/>
        </w:behaviors>
        <w:guid w:val="{51214C67-8D67-42CB-8C72-6C103A66C8C9}"/>
      </w:docPartPr>
      <w:docPartBody>
        <w:p w:rsidR="00157787" w:rsidRDefault="00FB285E" w:rsidP="00FB285E">
          <w:pPr>
            <w:pStyle w:val="10C340C035424BF28CEDB6A7B6D894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E0359187441F2BF32366929257936"/>
        <w:category>
          <w:name w:val="Общие"/>
          <w:gallery w:val="placeholder"/>
        </w:category>
        <w:types>
          <w:type w:val="bbPlcHdr"/>
        </w:types>
        <w:behaviors>
          <w:behavior w:val="content"/>
        </w:behaviors>
        <w:guid w:val="{06E1C9ED-3683-4C94-A57C-3567C5C1EB82}"/>
      </w:docPartPr>
      <w:docPartBody>
        <w:p w:rsidR="00157787" w:rsidRDefault="00FB285E" w:rsidP="00FB285E">
          <w:pPr>
            <w:pStyle w:val="066E0359187441F2BF32366929257936"/>
          </w:pPr>
          <w:r>
            <w:rPr>
              <w:rStyle w:val="a3"/>
            </w:rPr>
            <w:t>Choose a building block.</w:t>
          </w:r>
        </w:p>
      </w:docPartBody>
    </w:docPart>
    <w:docPart>
      <w:docPartPr>
        <w:name w:val="D7D8417A90E54683A5D9B4C08F707D22"/>
        <w:category>
          <w:name w:val="Общие"/>
          <w:gallery w:val="placeholder"/>
        </w:category>
        <w:types>
          <w:type w:val="bbPlcHdr"/>
        </w:types>
        <w:behaviors>
          <w:behavior w:val="content"/>
        </w:behaviors>
        <w:guid w:val="{C94BBAFD-7FF9-4262-A3E6-3B6B09534BFD}"/>
      </w:docPartPr>
      <w:docPartBody>
        <w:p w:rsidR="00157787" w:rsidRDefault="00FB285E" w:rsidP="00FB285E">
          <w:pPr>
            <w:pStyle w:val="D7D8417A90E54683A5D9B4C08F707D22"/>
          </w:pPr>
          <w:r>
            <w:rPr>
              <w:rStyle w:val="a3"/>
            </w:rPr>
            <w:t>Choose a building block.</w:t>
          </w:r>
        </w:p>
      </w:docPartBody>
    </w:docPart>
    <w:docPart>
      <w:docPartPr>
        <w:name w:val="73F4529D1F984DCA9F9985E0CED7D6A4"/>
        <w:category>
          <w:name w:val="Общие"/>
          <w:gallery w:val="placeholder"/>
        </w:category>
        <w:types>
          <w:type w:val="bbPlcHdr"/>
        </w:types>
        <w:behaviors>
          <w:behavior w:val="content"/>
        </w:behaviors>
        <w:guid w:val="{F67DA514-D6AC-4BC8-A889-B2C732F0AAE0}"/>
      </w:docPartPr>
      <w:docPartBody>
        <w:p w:rsidR="00157787" w:rsidRDefault="00FB285E" w:rsidP="00FB285E">
          <w:pPr>
            <w:pStyle w:val="73F4529D1F984DCA9F9985E0CED7D6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44F74652D146359B6CF17B47223F07"/>
        <w:category>
          <w:name w:val="Общие"/>
          <w:gallery w:val="placeholder"/>
        </w:category>
        <w:types>
          <w:type w:val="bbPlcHdr"/>
        </w:types>
        <w:behaviors>
          <w:behavior w:val="content"/>
        </w:behaviors>
        <w:guid w:val="{CE7E324C-4181-4AFE-BB29-3DD3AB15DB91}"/>
      </w:docPartPr>
      <w:docPartBody>
        <w:p w:rsidR="00157787" w:rsidRDefault="00FB285E" w:rsidP="00FB285E">
          <w:pPr>
            <w:pStyle w:val="5744F74652D146359B6CF17B47223F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A4897A5A84D30ACBDD151EFC8EC5A"/>
        <w:category>
          <w:name w:val="Общие"/>
          <w:gallery w:val="placeholder"/>
        </w:category>
        <w:types>
          <w:type w:val="bbPlcHdr"/>
        </w:types>
        <w:behaviors>
          <w:behavior w:val="content"/>
        </w:behaviors>
        <w:guid w:val="{24BA050F-CC21-4072-8AAF-8D98B8EDF7D9}"/>
      </w:docPartPr>
      <w:docPartBody>
        <w:p w:rsidR="00157787" w:rsidRDefault="00FB285E" w:rsidP="00FB285E">
          <w:pPr>
            <w:pStyle w:val="67EA4897A5A84D30ACBDD151EFC8EC5A"/>
          </w:pPr>
          <w:r>
            <w:rPr>
              <w:rStyle w:val="a3"/>
              <w:rFonts w:ascii="SimSun" w:eastAsia="SimSun" w:hAnsi="SimSun" w:cs="SimSun" w:hint="eastAsia"/>
            </w:rPr>
            <w:t>䀄㠄㰄㔄</w:t>
          </w:r>
        </w:p>
      </w:docPartBody>
    </w:docPart>
    <w:docPart>
      <w:docPartPr>
        <w:name w:val="05609EAE0D714EBEB48D48D65B2EBF09"/>
        <w:category>
          <w:name w:val="Общие"/>
          <w:gallery w:val="placeholder"/>
        </w:category>
        <w:types>
          <w:type w:val="bbPlcHdr"/>
        </w:types>
        <w:behaviors>
          <w:behavior w:val="content"/>
        </w:behaviors>
        <w:guid w:val="{03E3E1D0-25A1-43DC-9686-5240735204F5}"/>
      </w:docPartPr>
      <w:docPartBody>
        <w:p w:rsidR="00157787" w:rsidRDefault="00FB285E" w:rsidP="00FB285E">
          <w:pPr>
            <w:pStyle w:val="05609EAE0D714EBEB48D48D65B2EBF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2AD50C26764D79AFCA68C6B0E98F98"/>
        <w:category>
          <w:name w:val="Общие"/>
          <w:gallery w:val="placeholder"/>
        </w:category>
        <w:types>
          <w:type w:val="bbPlcHdr"/>
        </w:types>
        <w:behaviors>
          <w:behavior w:val="content"/>
        </w:behaviors>
        <w:guid w:val="{6448B83F-57D9-4163-9656-F6551B22F724}"/>
      </w:docPartPr>
      <w:docPartBody>
        <w:p w:rsidR="00157787" w:rsidRDefault="00FB285E" w:rsidP="00FB285E">
          <w:pPr>
            <w:pStyle w:val="772AD50C26764D79AFCA68C6B0E98F98"/>
          </w:pPr>
          <w:r>
            <w:rPr>
              <w:rStyle w:val="a3"/>
              <w:rFonts w:ascii="SimSun" w:eastAsia="SimSun" w:hAnsi="SimSun" w:cs="SimSun" w:hint="eastAsia"/>
            </w:rPr>
            <w:t>䀄㠄㰄㔄</w:t>
          </w:r>
        </w:p>
      </w:docPartBody>
    </w:docPart>
    <w:docPart>
      <w:docPartPr>
        <w:name w:val="80277395D56740668BFAD0373431AE83"/>
        <w:category>
          <w:name w:val="Общие"/>
          <w:gallery w:val="placeholder"/>
        </w:category>
        <w:types>
          <w:type w:val="bbPlcHdr"/>
        </w:types>
        <w:behaviors>
          <w:behavior w:val="content"/>
        </w:behaviors>
        <w:guid w:val="{5AC5D41B-178E-4FC9-8CF7-DC1AC12C5B56}"/>
      </w:docPartPr>
      <w:docPartBody>
        <w:p w:rsidR="00157787" w:rsidRDefault="00FB285E" w:rsidP="00FB285E">
          <w:pPr>
            <w:pStyle w:val="80277395D56740668BFAD0373431AE83"/>
          </w:pPr>
          <w:r>
            <w:rPr>
              <w:rFonts w:ascii="Times New Roman" w:hAnsi="Times New Roman" w:cs="Times New Roman"/>
              <w:sz w:val="24"/>
              <w:szCs w:val="24"/>
              <w:lang w:val="en-US"/>
            </w:rPr>
            <w:t>**</w:t>
          </w:r>
        </w:p>
      </w:docPartBody>
    </w:docPart>
    <w:docPart>
      <w:docPartPr>
        <w:name w:val="B52A329976C148489D3FF5B4681721A2"/>
        <w:category>
          <w:name w:val="Общие"/>
          <w:gallery w:val="placeholder"/>
        </w:category>
        <w:types>
          <w:type w:val="bbPlcHdr"/>
        </w:types>
        <w:behaviors>
          <w:behavior w:val="content"/>
        </w:behaviors>
        <w:guid w:val="{E29D5AA4-720C-4322-AEC7-84B558A7FDDA}"/>
      </w:docPartPr>
      <w:docPartBody>
        <w:p w:rsidR="00157787" w:rsidRDefault="00FB285E" w:rsidP="00FB285E">
          <w:pPr>
            <w:pStyle w:val="B52A329976C148489D3FF5B4681721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5D504004DA4D8BAEB910228B4B748D"/>
        <w:category>
          <w:name w:val="Общие"/>
          <w:gallery w:val="placeholder"/>
        </w:category>
        <w:types>
          <w:type w:val="bbPlcHdr"/>
        </w:types>
        <w:behaviors>
          <w:behavior w:val="content"/>
        </w:behaviors>
        <w:guid w:val="{FC949DF6-5AF5-464A-908A-9C5E45A06839}"/>
      </w:docPartPr>
      <w:docPartBody>
        <w:p w:rsidR="00157787" w:rsidRDefault="00FB285E" w:rsidP="00FB285E">
          <w:pPr>
            <w:pStyle w:val="875D504004DA4D8BAEB910228B4B7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6E50DD5D194F729868A297146EE256"/>
        <w:category>
          <w:name w:val="Общие"/>
          <w:gallery w:val="placeholder"/>
        </w:category>
        <w:types>
          <w:type w:val="bbPlcHdr"/>
        </w:types>
        <w:behaviors>
          <w:behavior w:val="content"/>
        </w:behaviors>
        <w:guid w:val="{8F75873C-0D8E-4767-BCAF-FED8897BAA2D}"/>
      </w:docPartPr>
      <w:docPartBody>
        <w:p w:rsidR="00157787" w:rsidRDefault="00FB285E" w:rsidP="00FB285E">
          <w:pPr>
            <w:pStyle w:val="A46E50DD5D194F729868A297146EE256"/>
          </w:pPr>
          <w:r>
            <w:rPr>
              <w:rStyle w:val="a3"/>
              <w:rFonts w:ascii="SimSun" w:eastAsia="SimSun" w:hAnsi="SimSun" w:cs="SimSun" w:hint="eastAsia"/>
            </w:rPr>
            <w:t>䀄㠄㰄㔄</w:t>
          </w:r>
        </w:p>
      </w:docPartBody>
    </w:docPart>
    <w:docPart>
      <w:docPartPr>
        <w:name w:val="A37F2B786C194162B5FCFBDCDA366EA8"/>
        <w:category>
          <w:name w:val="Общие"/>
          <w:gallery w:val="placeholder"/>
        </w:category>
        <w:types>
          <w:type w:val="bbPlcHdr"/>
        </w:types>
        <w:behaviors>
          <w:behavior w:val="content"/>
        </w:behaviors>
        <w:guid w:val="{E5E488D3-C47D-42F8-B5DC-47E72FF39393}"/>
      </w:docPartPr>
      <w:docPartBody>
        <w:p w:rsidR="00157787" w:rsidRDefault="00FB285E" w:rsidP="00FB285E">
          <w:pPr>
            <w:pStyle w:val="A37F2B786C194162B5FCFBDCDA366EA8"/>
          </w:pPr>
          <w:r>
            <w:rPr>
              <w:rStyle w:val="a3"/>
              <w:rFonts w:ascii="SimSun" w:eastAsia="SimSun" w:hAnsi="SimSun" w:cs="SimSun" w:hint="eastAsia"/>
            </w:rPr>
            <w:t>䀄㠄㰄㔄</w:t>
          </w:r>
        </w:p>
      </w:docPartBody>
    </w:docPart>
    <w:docPart>
      <w:docPartPr>
        <w:name w:val="92661146F43A4633B0D2DD524311695A"/>
        <w:category>
          <w:name w:val="Общие"/>
          <w:gallery w:val="placeholder"/>
        </w:category>
        <w:types>
          <w:type w:val="bbPlcHdr"/>
        </w:types>
        <w:behaviors>
          <w:behavior w:val="content"/>
        </w:behaviors>
        <w:guid w:val="{8F1A4A56-E1DA-49C2-85A0-9DE58F13FC3C}"/>
      </w:docPartPr>
      <w:docPartBody>
        <w:p w:rsidR="00157787" w:rsidRDefault="00FB285E" w:rsidP="00FB285E">
          <w:pPr>
            <w:pStyle w:val="92661146F43A4633B0D2DD524311695A"/>
          </w:pPr>
          <w:r>
            <w:rPr>
              <w:rStyle w:val="a3"/>
              <w:rFonts w:ascii="SimSun" w:eastAsia="SimSun" w:hAnsi="SimSun" w:cs="SimSun" w:hint="eastAsia"/>
            </w:rPr>
            <w:t>䀄㠄㰄㔄</w:t>
          </w:r>
        </w:p>
      </w:docPartBody>
    </w:docPart>
    <w:docPart>
      <w:docPartPr>
        <w:name w:val="CA3713FE649343EA9410D4CB8EB3F7F2"/>
        <w:category>
          <w:name w:val="Общие"/>
          <w:gallery w:val="placeholder"/>
        </w:category>
        <w:types>
          <w:type w:val="bbPlcHdr"/>
        </w:types>
        <w:behaviors>
          <w:behavior w:val="content"/>
        </w:behaviors>
        <w:guid w:val="{AE47F358-6210-4445-86A2-F0C645724B86}"/>
      </w:docPartPr>
      <w:docPartBody>
        <w:p w:rsidR="00157787" w:rsidRDefault="00FB285E" w:rsidP="00FB285E">
          <w:pPr>
            <w:pStyle w:val="CA3713FE649343EA9410D4CB8EB3F7F2"/>
          </w:pPr>
          <w:r>
            <w:rPr>
              <w:rStyle w:val="a3"/>
              <w:rFonts w:ascii="SimSun" w:eastAsia="SimSun" w:hAnsi="SimSun" w:cs="SimSun" w:hint="eastAsia"/>
            </w:rPr>
            <w:t>䀄㠄㰄㔄</w:t>
          </w:r>
        </w:p>
      </w:docPartBody>
    </w:docPart>
    <w:docPart>
      <w:docPartPr>
        <w:name w:val="02D5C28D93B6493DBF4D3C804F41EB89"/>
        <w:category>
          <w:name w:val="Общие"/>
          <w:gallery w:val="placeholder"/>
        </w:category>
        <w:types>
          <w:type w:val="bbPlcHdr"/>
        </w:types>
        <w:behaviors>
          <w:behavior w:val="content"/>
        </w:behaviors>
        <w:guid w:val="{D162FF91-6F30-40AA-9EBC-E4A512423522}"/>
      </w:docPartPr>
      <w:docPartBody>
        <w:p w:rsidR="00157787" w:rsidRDefault="00FB285E" w:rsidP="00FB285E">
          <w:pPr>
            <w:pStyle w:val="02D5C28D93B6493DBF4D3C804F41EB89"/>
          </w:pPr>
          <w:r>
            <w:rPr>
              <w:rStyle w:val="a3"/>
              <w:rFonts w:ascii="SimSun" w:eastAsia="SimSun" w:hAnsi="SimSun" w:cs="SimSun" w:hint="eastAsia"/>
            </w:rPr>
            <w:t>䀄㠄㰄㔄</w:t>
          </w:r>
        </w:p>
      </w:docPartBody>
    </w:docPart>
    <w:docPart>
      <w:docPartPr>
        <w:name w:val="2622747DBE0D4757A67CD23A758B8886"/>
        <w:category>
          <w:name w:val="Общие"/>
          <w:gallery w:val="placeholder"/>
        </w:category>
        <w:types>
          <w:type w:val="bbPlcHdr"/>
        </w:types>
        <w:behaviors>
          <w:behavior w:val="content"/>
        </w:behaviors>
        <w:guid w:val="{9D9245D9-D438-46CB-A91A-050BBF365D3E}"/>
      </w:docPartPr>
      <w:docPartBody>
        <w:p w:rsidR="00157787" w:rsidRDefault="00FB285E" w:rsidP="00FB285E">
          <w:pPr>
            <w:pStyle w:val="2622747DBE0D4757A67CD23A758B8886"/>
          </w:pPr>
          <w:r>
            <w:rPr>
              <w:rStyle w:val="a3"/>
            </w:rPr>
            <w:t>Choose a building block.</w:t>
          </w:r>
        </w:p>
      </w:docPartBody>
    </w:docPart>
    <w:docPart>
      <w:docPartPr>
        <w:name w:val="C94125B417C94AD2B6C9EAB2D3C0E43B"/>
        <w:category>
          <w:name w:val="Общие"/>
          <w:gallery w:val="placeholder"/>
        </w:category>
        <w:types>
          <w:type w:val="bbPlcHdr"/>
        </w:types>
        <w:behaviors>
          <w:behavior w:val="content"/>
        </w:behaviors>
        <w:guid w:val="{5770C5E2-F0F1-41FA-8711-DB1CDCF0E0D4}"/>
      </w:docPartPr>
      <w:docPartBody>
        <w:p w:rsidR="00157787" w:rsidRDefault="00FB285E" w:rsidP="00FB285E">
          <w:pPr>
            <w:pStyle w:val="C94125B417C94AD2B6C9EAB2D3C0E43B"/>
          </w:pPr>
          <w:r>
            <w:rPr>
              <w:lang w:val="en-US"/>
            </w:rPr>
            <w:t>Место выполнения работ</w:t>
          </w:r>
        </w:p>
      </w:docPartBody>
    </w:docPart>
    <w:docPart>
      <w:docPartPr>
        <w:name w:val="49DC4A1E8F214CD1AF84D5CA390E077F"/>
        <w:category>
          <w:name w:val="Общие"/>
          <w:gallery w:val="placeholder"/>
        </w:category>
        <w:types>
          <w:type w:val="bbPlcHdr"/>
        </w:types>
        <w:behaviors>
          <w:behavior w:val="content"/>
        </w:behaviors>
        <w:guid w:val="{8A5A45CB-23B3-4B70-BEF6-BB98BF80A8F3}"/>
      </w:docPartPr>
      <w:docPartBody>
        <w:p w:rsidR="00157787" w:rsidRDefault="00FB285E" w:rsidP="00FB285E">
          <w:pPr>
            <w:pStyle w:val="49DC4A1E8F214CD1AF84D5CA390E077F"/>
          </w:pPr>
          <w:r>
            <w:rPr>
              <w:rStyle w:val="a3"/>
            </w:rPr>
            <w:t>Choose a building block.</w:t>
          </w:r>
        </w:p>
      </w:docPartBody>
    </w:docPart>
    <w:docPart>
      <w:docPartPr>
        <w:name w:val="7294371D3E024C3AAD9E705CC13A0CE5"/>
        <w:category>
          <w:name w:val="Общие"/>
          <w:gallery w:val="placeholder"/>
        </w:category>
        <w:types>
          <w:type w:val="bbPlcHdr"/>
        </w:types>
        <w:behaviors>
          <w:behavior w:val="content"/>
        </w:behaviors>
        <w:guid w:val="{BC15F3AD-4C6C-42FE-88B5-43A4F1720FDE}"/>
      </w:docPartPr>
      <w:docPartBody>
        <w:p w:rsidR="00157787" w:rsidRDefault="00FB285E" w:rsidP="00FB285E">
          <w:pPr>
            <w:pStyle w:val="7294371D3E024C3AAD9E705CC13A0CE5"/>
          </w:pPr>
          <w:r>
            <w:rPr>
              <w:rStyle w:val="a3"/>
            </w:rPr>
            <w:t>Choose a building block.</w:t>
          </w:r>
        </w:p>
      </w:docPartBody>
    </w:docPart>
    <w:docPart>
      <w:docPartPr>
        <w:name w:val="E930CDBE348243D8B3835270F7339567"/>
        <w:category>
          <w:name w:val="Общие"/>
          <w:gallery w:val="placeholder"/>
        </w:category>
        <w:types>
          <w:type w:val="bbPlcHdr"/>
        </w:types>
        <w:behaviors>
          <w:behavior w:val="content"/>
        </w:behaviors>
        <w:guid w:val="{FA87C3C2-10E4-4761-B0F5-E1EBB6A20AF6}"/>
      </w:docPartPr>
      <w:docPartBody>
        <w:p w:rsidR="00157787" w:rsidRDefault="00FB285E" w:rsidP="00FB285E">
          <w:pPr>
            <w:pStyle w:val="E930CDBE348243D8B3835270F7339567"/>
          </w:pPr>
          <w:r>
            <w:rPr>
              <w:rStyle w:val="a3"/>
            </w:rPr>
            <w:t>Choose a building block.</w:t>
          </w:r>
        </w:p>
      </w:docPartBody>
    </w:docPart>
    <w:docPart>
      <w:docPartPr>
        <w:name w:val="BA1891FF731646F596415CEE85284FCD"/>
        <w:category>
          <w:name w:val="Общие"/>
          <w:gallery w:val="placeholder"/>
        </w:category>
        <w:types>
          <w:type w:val="bbPlcHdr"/>
        </w:types>
        <w:behaviors>
          <w:behavior w:val="content"/>
        </w:behaviors>
        <w:guid w:val="{B248305C-9533-4C7E-B72D-4855F039534A}"/>
      </w:docPartPr>
      <w:docPartBody>
        <w:p w:rsidR="00157787" w:rsidRDefault="00FB285E" w:rsidP="00FB285E">
          <w:pPr>
            <w:pStyle w:val="BA1891FF731646F596415CEE85284FCD"/>
          </w:pPr>
          <w:r>
            <w:rPr>
              <w:rStyle w:val="a3"/>
            </w:rPr>
            <w:t>Choose a building block.</w:t>
          </w:r>
        </w:p>
      </w:docPartBody>
    </w:docPart>
    <w:docPart>
      <w:docPartPr>
        <w:name w:val="E4A34011D7BC4EAE886E7151088F847D"/>
        <w:category>
          <w:name w:val="Общие"/>
          <w:gallery w:val="placeholder"/>
        </w:category>
        <w:types>
          <w:type w:val="bbPlcHdr"/>
        </w:types>
        <w:behaviors>
          <w:behavior w:val="content"/>
        </w:behaviors>
        <w:guid w:val="{47BD94BD-33C8-46E2-BDD4-0FEABB4931C5}"/>
      </w:docPartPr>
      <w:docPartBody>
        <w:p w:rsidR="00157787" w:rsidRDefault="00FB285E" w:rsidP="00FB285E">
          <w:pPr>
            <w:pStyle w:val="E4A34011D7BC4EAE886E7151088F847D"/>
          </w:pPr>
          <w:r>
            <w:rPr>
              <w:lang w:val="en-US"/>
            </w:rPr>
            <w:t>Место выполнения работ</w:t>
          </w:r>
        </w:p>
      </w:docPartBody>
    </w:docPart>
    <w:docPart>
      <w:docPartPr>
        <w:name w:val="1DB3B520FD234C63ACDE00260DF82AF2"/>
        <w:category>
          <w:name w:val="Общие"/>
          <w:gallery w:val="placeholder"/>
        </w:category>
        <w:types>
          <w:type w:val="bbPlcHdr"/>
        </w:types>
        <w:behaviors>
          <w:behavior w:val="content"/>
        </w:behaviors>
        <w:guid w:val="{45C1B390-2761-41B7-9C24-321BA3D98D89}"/>
      </w:docPartPr>
      <w:docPartBody>
        <w:p w:rsidR="00157787" w:rsidRDefault="00FB285E" w:rsidP="00FB285E">
          <w:pPr>
            <w:pStyle w:val="1DB3B520FD234C63ACDE00260DF82A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6E25FF97324EEB86356E13F4F3906A"/>
        <w:category>
          <w:name w:val="Общие"/>
          <w:gallery w:val="placeholder"/>
        </w:category>
        <w:types>
          <w:type w:val="bbPlcHdr"/>
        </w:types>
        <w:behaviors>
          <w:behavior w:val="content"/>
        </w:behaviors>
        <w:guid w:val="{F162F94B-BEBE-42B9-A9C9-498A7A81C83A}"/>
      </w:docPartPr>
      <w:docPartBody>
        <w:p w:rsidR="00157787" w:rsidRDefault="00FB285E" w:rsidP="00FB285E">
          <w:pPr>
            <w:pStyle w:val="136E25FF97324EEB86356E13F4F3906A"/>
          </w:pPr>
          <w:r>
            <w:rPr>
              <w:rStyle w:val="a3"/>
              <w:rFonts w:ascii="SimSun" w:eastAsia="SimSun" w:hAnsi="SimSun" w:cs="SimSun" w:hint="eastAsia"/>
            </w:rPr>
            <w:t>䀄㠄㰄㔄</w:t>
          </w:r>
        </w:p>
      </w:docPartBody>
    </w:docPart>
    <w:docPart>
      <w:docPartPr>
        <w:name w:val="3641AE573E0A4A1592DFBE916B4B2E67"/>
        <w:category>
          <w:name w:val="Общие"/>
          <w:gallery w:val="placeholder"/>
        </w:category>
        <w:types>
          <w:type w:val="bbPlcHdr"/>
        </w:types>
        <w:behaviors>
          <w:behavior w:val="content"/>
        </w:behaviors>
        <w:guid w:val="{1DADCE26-38EE-4A16-A606-0344DE78959C}"/>
      </w:docPartPr>
      <w:docPartBody>
        <w:p w:rsidR="00157787" w:rsidRDefault="00FB285E" w:rsidP="00FB285E">
          <w:pPr>
            <w:pStyle w:val="3641AE573E0A4A1592DFBE916B4B2E67"/>
          </w:pPr>
          <w:r>
            <w:rPr>
              <w:rStyle w:val="a3"/>
              <w:rFonts w:ascii="SimSun" w:eastAsia="SimSun" w:hAnsi="SimSun" w:cs="SimSun" w:hint="eastAsia"/>
            </w:rPr>
            <w:t>䀄㠄㰄㔄</w:t>
          </w:r>
        </w:p>
      </w:docPartBody>
    </w:docPart>
    <w:docPart>
      <w:docPartPr>
        <w:name w:val="859DE64D9E3E4F74AAABAFBC76099715"/>
        <w:category>
          <w:name w:val="Общие"/>
          <w:gallery w:val="placeholder"/>
        </w:category>
        <w:types>
          <w:type w:val="bbPlcHdr"/>
        </w:types>
        <w:behaviors>
          <w:behavior w:val="content"/>
        </w:behaviors>
        <w:guid w:val="{10143704-9E13-4D90-881F-E11D16CB2C70}"/>
      </w:docPartPr>
      <w:docPartBody>
        <w:p w:rsidR="00157787" w:rsidRDefault="00FB285E" w:rsidP="00FB285E">
          <w:pPr>
            <w:pStyle w:val="859DE64D9E3E4F74AAABAFBC76099715"/>
          </w:pPr>
          <w:r>
            <w:rPr>
              <w:rStyle w:val="a3"/>
              <w:rFonts w:ascii="SimSun" w:eastAsia="SimSun" w:hAnsi="SimSun" w:cs="SimSun" w:hint="eastAsia"/>
            </w:rPr>
            <w:t>䀄㠄㰄㔄</w:t>
          </w:r>
        </w:p>
      </w:docPartBody>
    </w:docPart>
    <w:docPart>
      <w:docPartPr>
        <w:name w:val="0D02860B41304E948F140D6410AFB6A9"/>
        <w:category>
          <w:name w:val="Общие"/>
          <w:gallery w:val="placeholder"/>
        </w:category>
        <w:types>
          <w:type w:val="bbPlcHdr"/>
        </w:types>
        <w:behaviors>
          <w:behavior w:val="content"/>
        </w:behaviors>
        <w:guid w:val="{B913F7B6-2470-4A06-A25F-781E8C9E18AA}"/>
      </w:docPartPr>
      <w:docPartBody>
        <w:p w:rsidR="00157787" w:rsidRDefault="00FB285E" w:rsidP="00FB285E">
          <w:pPr>
            <w:pStyle w:val="0D02860B41304E948F140D6410AFB6A9"/>
          </w:pPr>
          <w:r>
            <w:rPr>
              <w:rStyle w:val="a3"/>
              <w:rFonts w:ascii="SimSun" w:eastAsia="SimSun" w:hAnsi="SimSun" w:cs="SimSun" w:hint="eastAsia"/>
            </w:rPr>
            <w:t>䀄㠄㰄㔄</w:t>
          </w:r>
        </w:p>
      </w:docPartBody>
    </w:docPart>
    <w:docPart>
      <w:docPartPr>
        <w:name w:val="562F43D05C10495C9B9F7FFD540D558F"/>
        <w:category>
          <w:name w:val="Общие"/>
          <w:gallery w:val="placeholder"/>
        </w:category>
        <w:types>
          <w:type w:val="bbPlcHdr"/>
        </w:types>
        <w:behaviors>
          <w:behavior w:val="content"/>
        </w:behaviors>
        <w:guid w:val="{682C5663-F369-4044-A749-1C3FA79C9024}"/>
      </w:docPartPr>
      <w:docPartBody>
        <w:p w:rsidR="00157787" w:rsidRDefault="00FB285E" w:rsidP="00FB285E">
          <w:pPr>
            <w:pStyle w:val="562F43D05C10495C9B9F7FFD540D558F"/>
          </w:pPr>
          <w:r>
            <w:rPr>
              <w:rStyle w:val="a3"/>
              <w:rFonts w:hint="eastAsia"/>
            </w:rPr>
            <w:t>䀄㠄㰄㔄</w:t>
          </w:r>
        </w:p>
      </w:docPartBody>
    </w:docPart>
    <w:docPart>
      <w:docPartPr>
        <w:name w:val="5FD09F9A18A64E608AE23C40EB1BE4C1"/>
        <w:category>
          <w:name w:val="Общие"/>
          <w:gallery w:val="placeholder"/>
        </w:category>
        <w:types>
          <w:type w:val="bbPlcHdr"/>
        </w:types>
        <w:behaviors>
          <w:behavior w:val="content"/>
        </w:behaviors>
        <w:guid w:val="{A8B870A3-C546-4874-A977-6CD1FC108AEC}"/>
      </w:docPartPr>
      <w:docPartBody>
        <w:p w:rsidR="00157787" w:rsidRDefault="00FB285E" w:rsidP="00FB285E">
          <w:pPr>
            <w:pStyle w:val="5FD09F9A18A64E608AE23C40EB1BE4C1"/>
          </w:pPr>
          <w:r>
            <w:t>договору</w:t>
          </w:r>
        </w:p>
      </w:docPartBody>
    </w:docPart>
    <w:docPart>
      <w:docPartPr>
        <w:name w:val="996175A062984BCDA87A0EFEC33596AD"/>
        <w:category>
          <w:name w:val="Общие"/>
          <w:gallery w:val="placeholder"/>
        </w:category>
        <w:types>
          <w:type w:val="bbPlcHdr"/>
        </w:types>
        <w:behaviors>
          <w:behavior w:val="content"/>
        </w:behaviors>
        <w:guid w:val="{F2F69181-A0A7-4E22-A6F9-2C427D2A4381}"/>
      </w:docPartPr>
      <w:docPartBody>
        <w:p w:rsidR="00157787" w:rsidRDefault="00FB285E" w:rsidP="00FB285E">
          <w:pPr>
            <w:pStyle w:val="996175A062984BCDA87A0EFEC33596AD"/>
          </w:pPr>
          <w:r>
            <w:rPr>
              <w:rStyle w:val="a3"/>
            </w:rPr>
            <w:t>Choose a building block.</w:t>
          </w:r>
        </w:p>
      </w:docPartBody>
    </w:docPart>
    <w:docPart>
      <w:docPartPr>
        <w:name w:val="BF5EAEF21EFD4B8A8B56D0354A411BB5"/>
        <w:category>
          <w:name w:val="Общие"/>
          <w:gallery w:val="placeholder"/>
        </w:category>
        <w:types>
          <w:type w:val="bbPlcHdr"/>
        </w:types>
        <w:behaviors>
          <w:behavior w:val="content"/>
        </w:behaviors>
        <w:guid w:val="{E34DB39F-C2BB-498E-BF84-D6C5BCB770B5}"/>
      </w:docPartPr>
      <w:docPartBody>
        <w:p w:rsidR="00157787" w:rsidRDefault="00FB285E" w:rsidP="00FB285E">
          <w:pPr>
            <w:pStyle w:val="BF5EAEF21EFD4B8A8B56D0354A411BB5"/>
          </w:pPr>
          <w:r>
            <w:t>договора</w:t>
          </w:r>
        </w:p>
      </w:docPartBody>
    </w:docPart>
    <w:docPart>
      <w:docPartPr>
        <w:name w:val="86784DBB736F493BBCBF2DB7F1341759"/>
        <w:category>
          <w:name w:val="Общие"/>
          <w:gallery w:val="placeholder"/>
        </w:category>
        <w:types>
          <w:type w:val="bbPlcHdr"/>
        </w:types>
        <w:behaviors>
          <w:behavior w:val="content"/>
        </w:behaviors>
        <w:guid w:val="{BFB9572E-E596-4596-B89D-47303B2F2582}"/>
      </w:docPartPr>
      <w:docPartBody>
        <w:p w:rsidR="00157787" w:rsidRDefault="00FB285E" w:rsidP="00FB285E">
          <w:pPr>
            <w:pStyle w:val="86784DBB736F493BBCBF2DB7F13417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7270EE5746878C2FFAD9B88A7331"/>
        <w:category>
          <w:name w:val="Общие"/>
          <w:gallery w:val="placeholder"/>
        </w:category>
        <w:types>
          <w:type w:val="bbPlcHdr"/>
        </w:types>
        <w:behaviors>
          <w:behavior w:val="content"/>
        </w:behaviors>
        <w:guid w:val="{04358E94-6A82-4BEF-92AA-38584B0A3C82}"/>
      </w:docPartPr>
      <w:docPartBody>
        <w:p w:rsidR="00157787" w:rsidRDefault="00FB285E" w:rsidP="00FB285E">
          <w:pPr>
            <w:pStyle w:val="336F7270EE5746878C2FFAD9B88A73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09D65A06DB41FFBB5148869E79C6B6"/>
        <w:category>
          <w:name w:val="Общие"/>
          <w:gallery w:val="placeholder"/>
        </w:category>
        <w:types>
          <w:type w:val="bbPlcHdr"/>
        </w:types>
        <w:behaviors>
          <w:behavior w:val="content"/>
        </w:behaviors>
        <w:guid w:val="{C9C6B962-56C6-44DD-9D47-AC857D20E3E7}"/>
      </w:docPartPr>
      <w:docPartBody>
        <w:p w:rsidR="00157787" w:rsidRDefault="00FB285E" w:rsidP="00FB285E">
          <w:pPr>
            <w:pStyle w:val="0C09D65A06DB41FFBB5148869E79C6B6"/>
          </w:pPr>
          <w:r>
            <w:t>договору</w:t>
          </w:r>
        </w:p>
      </w:docPartBody>
    </w:docPart>
    <w:docPart>
      <w:docPartPr>
        <w:name w:val="5E5D7119FEC047C68C2B3DA35123BF7D"/>
        <w:category>
          <w:name w:val="Общие"/>
          <w:gallery w:val="placeholder"/>
        </w:category>
        <w:types>
          <w:type w:val="bbPlcHdr"/>
        </w:types>
        <w:behaviors>
          <w:behavior w:val="content"/>
        </w:behaviors>
        <w:guid w:val="{6D71AF42-199A-4028-95EF-B23B935D8698}"/>
      </w:docPartPr>
      <w:docPartBody>
        <w:p w:rsidR="00157787" w:rsidRDefault="00FB285E" w:rsidP="00FB285E">
          <w:pPr>
            <w:pStyle w:val="5E5D7119FEC047C68C2B3DA35123BF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11DC5320743289412BF012F5D18D1"/>
        <w:category>
          <w:name w:val="Общие"/>
          <w:gallery w:val="placeholder"/>
        </w:category>
        <w:types>
          <w:type w:val="bbPlcHdr"/>
        </w:types>
        <w:behaviors>
          <w:behavior w:val="content"/>
        </w:behaviors>
        <w:guid w:val="{6210436E-5624-40C3-A37B-CCD8BA8E89D6}"/>
      </w:docPartPr>
      <w:docPartBody>
        <w:p w:rsidR="00157787" w:rsidRDefault="00FB285E" w:rsidP="00FB285E">
          <w:pPr>
            <w:pStyle w:val="E5211DC5320743289412BF012F5D18D1"/>
          </w:pPr>
          <w:r>
            <w:rPr>
              <w:rStyle w:val="a3"/>
              <w:rFonts w:ascii="SimSun" w:eastAsia="SimSun" w:hAnsi="SimSun" w:cs="SimSun" w:hint="eastAsia"/>
            </w:rPr>
            <w:t>䀄㠄㰄㔄</w:t>
          </w:r>
        </w:p>
      </w:docPartBody>
    </w:docPart>
    <w:docPart>
      <w:docPartPr>
        <w:name w:val="7BD9CCCA14084565823CB2FA951CDB38"/>
        <w:category>
          <w:name w:val="Общие"/>
          <w:gallery w:val="placeholder"/>
        </w:category>
        <w:types>
          <w:type w:val="bbPlcHdr"/>
        </w:types>
        <w:behaviors>
          <w:behavior w:val="content"/>
        </w:behaviors>
        <w:guid w:val="{8D7BF76E-CB6C-40C6-B975-FD85F092EE03}"/>
      </w:docPartPr>
      <w:docPartBody>
        <w:p w:rsidR="00157787" w:rsidRDefault="00FB285E" w:rsidP="00FB285E">
          <w:pPr>
            <w:pStyle w:val="7BD9CCCA14084565823CB2FA951CDB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C850DCC5184835A2A43329A131400D"/>
        <w:category>
          <w:name w:val="Общие"/>
          <w:gallery w:val="placeholder"/>
        </w:category>
        <w:types>
          <w:type w:val="bbPlcHdr"/>
        </w:types>
        <w:behaviors>
          <w:behavior w:val="content"/>
        </w:behaviors>
        <w:guid w:val="{6D417D90-83C1-43D5-A88E-E5B4991EEC86}"/>
      </w:docPartPr>
      <w:docPartBody>
        <w:p w:rsidR="00157787" w:rsidRDefault="00FB285E" w:rsidP="00FB285E">
          <w:pPr>
            <w:pStyle w:val="8FC850DCC5184835A2A43329A131400D"/>
          </w:pPr>
          <w:r>
            <w:rPr>
              <w:rStyle w:val="a3"/>
              <w:rFonts w:ascii="SimSun" w:eastAsia="SimSun" w:hAnsi="SimSun" w:cs="SimSun" w:hint="eastAsia"/>
            </w:rPr>
            <w:t>䀄㠄㰄㔄</w:t>
          </w:r>
        </w:p>
      </w:docPartBody>
    </w:docPart>
    <w:docPart>
      <w:docPartPr>
        <w:name w:val="370C2E9E1A5F4902B0D4D3723FC8D4A2"/>
        <w:category>
          <w:name w:val="Общие"/>
          <w:gallery w:val="placeholder"/>
        </w:category>
        <w:types>
          <w:type w:val="bbPlcHdr"/>
        </w:types>
        <w:behaviors>
          <w:behavior w:val="content"/>
        </w:behaviors>
        <w:guid w:val="{0023876E-DA4B-4E24-833C-C7E8380F476E}"/>
      </w:docPartPr>
      <w:docPartBody>
        <w:p w:rsidR="00157787" w:rsidRDefault="00FB285E" w:rsidP="00FB285E">
          <w:pPr>
            <w:pStyle w:val="370C2E9E1A5F4902B0D4D3723FC8D4A2"/>
          </w:pPr>
          <w:r>
            <w:rPr>
              <w:rStyle w:val="a3"/>
              <w:rFonts w:ascii="SimSun" w:eastAsia="SimSun" w:hAnsi="SimSun" w:cs="SimSun" w:hint="eastAsia"/>
            </w:rPr>
            <w:t>䀄㠄㰄㔄</w:t>
          </w:r>
        </w:p>
      </w:docPartBody>
    </w:docPart>
    <w:docPart>
      <w:docPartPr>
        <w:name w:val="F785A393B9F340019B3D1EF730A2D576"/>
        <w:category>
          <w:name w:val="Общие"/>
          <w:gallery w:val="placeholder"/>
        </w:category>
        <w:types>
          <w:type w:val="bbPlcHdr"/>
        </w:types>
        <w:behaviors>
          <w:behavior w:val="content"/>
        </w:behaviors>
        <w:guid w:val="{26609E62-342F-4B8E-84BD-62B98F6B5B78}"/>
      </w:docPartPr>
      <w:docPartBody>
        <w:p w:rsidR="00157787" w:rsidRDefault="00FB285E" w:rsidP="00FB285E">
          <w:pPr>
            <w:pStyle w:val="F785A393B9F340019B3D1EF730A2D576"/>
          </w:pPr>
          <w:r>
            <w:rPr>
              <w:rStyle w:val="a3"/>
              <w:rFonts w:ascii="SimSun" w:eastAsia="SimSun" w:hAnsi="SimSun" w:cs="SimSun" w:hint="eastAsia"/>
            </w:rPr>
            <w:t>䀄㠄㰄㔄</w:t>
          </w:r>
        </w:p>
      </w:docPartBody>
    </w:docPart>
    <w:docPart>
      <w:docPartPr>
        <w:name w:val="8B4EBD96EC5B45C09B36F0D9D33BD1A5"/>
        <w:category>
          <w:name w:val="Общие"/>
          <w:gallery w:val="placeholder"/>
        </w:category>
        <w:types>
          <w:type w:val="bbPlcHdr"/>
        </w:types>
        <w:behaviors>
          <w:behavior w:val="content"/>
        </w:behaviors>
        <w:guid w:val="{0967694B-50BC-4641-9C0A-5A9E431867C1}"/>
      </w:docPartPr>
      <w:docPartBody>
        <w:p w:rsidR="00157787" w:rsidRDefault="00FB285E" w:rsidP="00FB285E">
          <w:pPr>
            <w:pStyle w:val="8B4EBD96EC5B45C09B36F0D9D33BD1A5"/>
          </w:pPr>
          <w:r>
            <w:rPr>
              <w:rStyle w:val="a3"/>
              <w:rFonts w:ascii="SimSun" w:eastAsia="SimSun" w:hAnsi="SimSun" w:cs="SimSun" w:hint="eastAsia"/>
            </w:rPr>
            <w:t>䀄㠄㰄㔄</w:t>
          </w:r>
        </w:p>
      </w:docPartBody>
    </w:docPart>
    <w:docPart>
      <w:docPartPr>
        <w:name w:val="CEB24861C5D8499F93B8DF3E132E3EEE"/>
        <w:category>
          <w:name w:val="Общие"/>
          <w:gallery w:val="placeholder"/>
        </w:category>
        <w:types>
          <w:type w:val="bbPlcHdr"/>
        </w:types>
        <w:behaviors>
          <w:behavior w:val="content"/>
        </w:behaviors>
        <w:guid w:val="{74B96016-1FED-4F23-AE44-4B40C75F4119}"/>
      </w:docPartPr>
      <w:docPartBody>
        <w:p w:rsidR="00157787" w:rsidRDefault="00FB285E" w:rsidP="00FB285E">
          <w:pPr>
            <w:pStyle w:val="CEB24861C5D8499F93B8DF3E132E3E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CEE39D234398BB5874A09CCD648D"/>
        <w:category>
          <w:name w:val="Общие"/>
          <w:gallery w:val="placeholder"/>
        </w:category>
        <w:types>
          <w:type w:val="bbPlcHdr"/>
        </w:types>
        <w:behaviors>
          <w:behavior w:val="content"/>
        </w:behaviors>
        <w:guid w:val="{61C8842D-4DA5-46E9-93F2-305D6D4FC17F}"/>
      </w:docPartPr>
      <w:docPartBody>
        <w:p w:rsidR="00157787" w:rsidRDefault="00FB285E" w:rsidP="00FB285E">
          <w:pPr>
            <w:pStyle w:val="C3BDCEE39D234398BB5874A09CCD6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AF127E6F4424691CEC24D15937BDB"/>
        <w:category>
          <w:name w:val="Общие"/>
          <w:gallery w:val="placeholder"/>
        </w:category>
        <w:types>
          <w:type w:val="bbPlcHdr"/>
        </w:types>
        <w:behaviors>
          <w:behavior w:val="content"/>
        </w:behaviors>
        <w:guid w:val="{820C0B87-AAF4-4EEF-A55A-6A64C9D9FA33}"/>
      </w:docPartPr>
      <w:docPartBody>
        <w:p w:rsidR="00157787" w:rsidRDefault="00FB285E" w:rsidP="00FB285E">
          <w:pPr>
            <w:pStyle w:val="6F9AF127E6F4424691CEC24D15937BD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A4C971E054234823682B4CBDB4B31"/>
        <w:category>
          <w:name w:val="Общие"/>
          <w:gallery w:val="placeholder"/>
        </w:category>
        <w:types>
          <w:type w:val="bbPlcHdr"/>
        </w:types>
        <w:behaviors>
          <w:behavior w:val="content"/>
        </w:behaviors>
        <w:guid w:val="{6E9CCCB4-DF65-49FC-8407-11A33E83B266}"/>
      </w:docPartPr>
      <w:docPartBody>
        <w:p w:rsidR="00157787" w:rsidRDefault="00FB285E" w:rsidP="00FB285E">
          <w:pPr>
            <w:pStyle w:val="BDBA4C971E054234823682B4CBDB4B31"/>
          </w:pPr>
          <w:r>
            <w:rPr>
              <w:rStyle w:val="a3"/>
              <w:rFonts w:ascii="SimSun" w:eastAsia="SimSun" w:hAnsi="SimSun" w:cs="SimSun" w:hint="eastAsia"/>
            </w:rPr>
            <w:t>䀄㠄㰄㔄</w:t>
          </w:r>
        </w:p>
      </w:docPartBody>
    </w:docPart>
    <w:docPart>
      <w:docPartPr>
        <w:name w:val="3EDFD42F53B6494894E158ED55282177"/>
        <w:category>
          <w:name w:val="Общие"/>
          <w:gallery w:val="placeholder"/>
        </w:category>
        <w:types>
          <w:type w:val="bbPlcHdr"/>
        </w:types>
        <w:behaviors>
          <w:behavior w:val="content"/>
        </w:behaviors>
        <w:guid w:val="{1A87161F-75CB-4364-800D-92AC42DF0EE4}"/>
      </w:docPartPr>
      <w:docPartBody>
        <w:p w:rsidR="00157787" w:rsidRDefault="00FB285E" w:rsidP="00FB285E">
          <w:pPr>
            <w:pStyle w:val="3EDFD42F53B6494894E158ED552821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3084E14A0428683BF56DA4126901F"/>
        <w:category>
          <w:name w:val="Общие"/>
          <w:gallery w:val="placeholder"/>
        </w:category>
        <w:types>
          <w:type w:val="bbPlcHdr"/>
        </w:types>
        <w:behaviors>
          <w:behavior w:val="content"/>
        </w:behaviors>
        <w:guid w:val="{6280F2DC-E866-413C-8EA2-A342584A9692}"/>
      </w:docPartPr>
      <w:docPartBody>
        <w:p w:rsidR="00157787" w:rsidRDefault="00FB285E" w:rsidP="00FB285E">
          <w:pPr>
            <w:pStyle w:val="1253084E14A0428683BF56DA4126901F"/>
          </w:pPr>
          <w:r>
            <w:rPr>
              <w:rStyle w:val="a3"/>
              <w:rFonts w:ascii="SimSun" w:eastAsia="SimSun" w:hAnsi="SimSun" w:cs="SimSun" w:hint="eastAsia"/>
            </w:rPr>
            <w:t>䀄㠄㰄㔄</w:t>
          </w:r>
        </w:p>
      </w:docPartBody>
    </w:docPart>
    <w:docPart>
      <w:docPartPr>
        <w:name w:val="CC319F2159CB461799963509BD674EF7"/>
        <w:category>
          <w:name w:val="Общие"/>
          <w:gallery w:val="placeholder"/>
        </w:category>
        <w:types>
          <w:type w:val="bbPlcHdr"/>
        </w:types>
        <w:behaviors>
          <w:behavior w:val="content"/>
        </w:behaviors>
        <w:guid w:val="{870BCA8C-6BB1-4BA9-A6D1-E0CCDEF3E878}"/>
      </w:docPartPr>
      <w:docPartBody>
        <w:p w:rsidR="00157787" w:rsidRDefault="00FB285E" w:rsidP="00FB285E">
          <w:pPr>
            <w:pStyle w:val="CC319F2159CB461799963509BD674E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DB42F38C046B1A9197F18EB92A5C8"/>
        <w:category>
          <w:name w:val="Общие"/>
          <w:gallery w:val="placeholder"/>
        </w:category>
        <w:types>
          <w:type w:val="bbPlcHdr"/>
        </w:types>
        <w:behaviors>
          <w:behavior w:val="content"/>
        </w:behaviors>
        <w:guid w:val="{D44EDF52-79C1-4F8F-B076-0149A3F4AB8E}"/>
      </w:docPartPr>
      <w:docPartBody>
        <w:p w:rsidR="00157787" w:rsidRDefault="00FB285E" w:rsidP="00FB285E">
          <w:pPr>
            <w:pStyle w:val="B4FDB42F38C046B1A9197F18EB92A5C8"/>
          </w:pPr>
          <w:r>
            <w:rPr>
              <w:rStyle w:val="a3"/>
              <w:rFonts w:ascii="SimSun" w:eastAsia="SimSun" w:hAnsi="SimSun" w:cs="SimSun" w:hint="eastAsia"/>
            </w:rPr>
            <w:t>䀄㠄㰄㔄</w:t>
          </w:r>
        </w:p>
      </w:docPartBody>
    </w:docPart>
    <w:docPart>
      <w:docPartPr>
        <w:name w:val="42B5EC06DEA748D09989A8E9F1D99643"/>
        <w:category>
          <w:name w:val="Общие"/>
          <w:gallery w:val="placeholder"/>
        </w:category>
        <w:types>
          <w:type w:val="bbPlcHdr"/>
        </w:types>
        <w:behaviors>
          <w:behavior w:val="content"/>
        </w:behaviors>
        <w:guid w:val="{95750E72-89EF-4FBA-A83E-B8C2361A2FDB}"/>
      </w:docPartPr>
      <w:docPartBody>
        <w:p w:rsidR="00157787" w:rsidRDefault="00FB285E" w:rsidP="00FB285E">
          <w:pPr>
            <w:pStyle w:val="42B5EC06DEA748D09989A8E9F1D99643"/>
          </w:pPr>
          <w:r>
            <w:rPr>
              <w:rStyle w:val="a3"/>
              <w:rFonts w:ascii="SimSun" w:eastAsia="SimSun" w:hAnsi="SimSun" w:cs="SimSun" w:hint="eastAsia"/>
            </w:rPr>
            <w:t>䀄㠄㰄㔄</w:t>
          </w:r>
        </w:p>
      </w:docPartBody>
    </w:docPart>
    <w:docPart>
      <w:docPartPr>
        <w:name w:val="8652F86522944AC3B265B210FC950D32"/>
        <w:category>
          <w:name w:val="Общие"/>
          <w:gallery w:val="placeholder"/>
        </w:category>
        <w:types>
          <w:type w:val="bbPlcHdr"/>
        </w:types>
        <w:behaviors>
          <w:behavior w:val="content"/>
        </w:behaviors>
        <w:guid w:val="{6F42BEE6-D24B-4E5B-9D04-E94DB2B6286C}"/>
      </w:docPartPr>
      <w:docPartBody>
        <w:p w:rsidR="00157787" w:rsidRDefault="00FB285E" w:rsidP="00FB285E">
          <w:pPr>
            <w:pStyle w:val="8652F86522944AC3B265B210FC950D32"/>
          </w:pPr>
          <w:r>
            <w:rPr>
              <w:rStyle w:val="a3"/>
              <w:rFonts w:ascii="SimSun" w:eastAsia="SimSun" w:hAnsi="SimSun" w:cs="SimSun" w:hint="eastAsia"/>
            </w:rPr>
            <w:t>䀄㠄㰄㔄</w:t>
          </w:r>
        </w:p>
      </w:docPartBody>
    </w:docPart>
    <w:docPart>
      <w:docPartPr>
        <w:name w:val="81AB7EFBC16A49B7B6E158CD8B1D5079"/>
        <w:category>
          <w:name w:val="Общие"/>
          <w:gallery w:val="placeholder"/>
        </w:category>
        <w:types>
          <w:type w:val="bbPlcHdr"/>
        </w:types>
        <w:behaviors>
          <w:behavior w:val="content"/>
        </w:behaviors>
        <w:guid w:val="{05462A07-703B-4350-86BB-A386276948A7}"/>
      </w:docPartPr>
      <w:docPartBody>
        <w:p w:rsidR="00157787" w:rsidRDefault="00FB285E" w:rsidP="00FB285E">
          <w:pPr>
            <w:pStyle w:val="81AB7EFBC16A49B7B6E158CD8B1D5079"/>
          </w:pPr>
          <w:r>
            <w:rPr>
              <w:rStyle w:val="a3"/>
              <w:rFonts w:ascii="SimSun" w:eastAsia="SimSun" w:hAnsi="SimSun" w:cs="SimSun" w:hint="eastAsia"/>
            </w:rPr>
            <w:t>䀄㠄㰄㔄</w:t>
          </w:r>
        </w:p>
      </w:docPartBody>
    </w:docPart>
    <w:docPart>
      <w:docPartPr>
        <w:name w:val="53EF98E59E2B43B9898E73F6E303743C"/>
        <w:category>
          <w:name w:val="Общие"/>
          <w:gallery w:val="placeholder"/>
        </w:category>
        <w:types>
          <w:type w:val="bbPlcHdr"/>
        </w:types>
        <w:behaviors>
          <w:behavior w:val="content"/>
        </w:behaviors>
        <w:guid w:val="{C82F6967-F2EA-4FA5-BE39-E0B5DCC2F4B2}"/>
      </w:docPartPr>
      <w:docPartBody>
        <w:p w:rsidR="00157787" w:rsidRDefault="00FB285E" w:rsidP="00FB285E">
          <w:pPr>
            <w:pStyle w:val="53EF98E59E2B43B9898E73F6E30374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2069B249143FEB28DA19D9EF9D7E0"/>
        <w:category>
          <w:name w:val="Общие"/>
          <w:gallery w:val="placeholder"/>
        </w:category>
        <w:types>
          <w:type w:val="bbPlcHdr"/>
        </w:types>
        <w:behaviors>
          <w:behavior w:val="content"/>
        </w:behaviors>
        <w:guid w:val="{B235960F-06FF-4B09-AE8D-C324955AAFB4}"/>
      </w:docPartPr>
      <w:docPartBody>
        <w:p w:rsidR="00157787" w:rsidRDefault="00FB285E" w:rsidP="00FB285E">
          <w:pPr>
            <w:pStyle w:val="7BF2069B249143FEB28DA19D9EF9D7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7227F6C554FD8B015600535EF6AB5"/>
        <w:category>
          <w:name w:val="Общие"/>
          <w:gallery w:val="placeholder"/>
        </w:category>
        <w:types>
          <w:type w:val="bbPlcHdr"/>
        </w:types>
        <w:behaviors>
          <w:behavior w:val="content"/>
        </w:behaviors>
        <w:guid w:val="{012B558A-D57C-464D-9301-ECDCBDA97CA4}"/>
      </w:docPartPr>
      <w:docPartBody>
        <w:p w:rsidR="00157787" w:rsidRDefault="00FB285E" w:rsidP="00FB285E">
          <w:pPr>
            <w:pStyle w:val="A877227F6C554FD8B015600535EF6AB5"/>
          </w:pPr>
          <w:r>
            <w:rPr>
              <w:rStyle w:val="a3"/>
              <w:rFonts w:ascii="SimSun" w:eastAsia="SimSun" w:hAnsi="SimSun" w:cs="SimSun" w:hint="eastAsia"/>
            </w:rPr>
            <w:t>䀄㠄㰄㔄</w:t>
          </w:r>
        </w:p>
      </w:docPartBody>
    </w:docPart>
    <w:docPart>
      <w:docPartPr>
        <w:name w:val="C64616B23EA041909AC1CF4A2BA43532"/>
        <w:category>
          <w:name w:val="Общие"/>
          <w:gallery w:val="placeholder"/>
        </w:category>
        <w:types>
          <w:type w:val="bbPlcHdr"/>
        </w:types>
        <w:behaviors>
          <w:behavior w:val="content"/>
        </w:behaviors>
        <w:guid w:val="{A7FBAB2E-3B34-42E7-8995-DAEEADB217D4}"/>
      </w:docPartPr>
      <w:docPartBody>
        <w:p w:rsidR="00157787" w:rsidRDefault="00FB285E" w:rsidP="00FB285E">
          <w:pPr>
            <w:pStyle w:val="C64616B23EA041909AC1CF4A2BA43532"/>
          </w:pPr>
          <w:r>
            <w:rPr>
              <w:rStyle w:val="a3"/>
              <w:rFonts w:ascii="SimSun" w:eastAsia="SimSun" w:hAnsi="SimSun" w:cs="SimSun" w:hint="eastAsia"/>
            </w:rPr>
            <w:t>䀄㠄㰄㔄</w:t>
          </w:r>
        </w:p>
      </w:docPartBody>
    </w:docPart>
    <w:docPart>
      <w:docPartPr>
        <w:name w:val="49E8ABC2786D43A2BD04EC31777F6BE9"/>
        <w:category>
          <w:name w:val="Общие"/>
          <w:gallery w:val="placeholder"/>
        </w:category>
        <w:types>
          <w:type w:val="bbPlcHdr"/>
        </w:types>
        <w:behaviors>
          <w:behavior w:val="content"/>
        </w:behaviors>
        <w:guid w:val="{351C9CFB-F7D0-4FA8-BA8F-A6E67A24DC78}"/>
      </w:docPartPr>
      <w:docPartBody>
        <w:p w:rsidR="00157787" w:rsidRDefault="00FB285E" w:rsidP="00FB285E">
          <w:pPr>
            <w:pStyle w:val="49E8ABC2786D43A2BD04EC31777F6BE9"/>
          </w:pPr>
          <w:r>
            <w:rPr>
              <w:rStyle w:val="a3"/>
              <w:rFonts w:ascii="SimSun" w:eastAsia="SimSun" w:hAnsi="SimSun" w:cs="SimSun" w:hint="eastAsia"/>
            </w:rPr>
            <w:t>䀄㠄㰄㔄</w:t>
          </w:r>
        </w:p>
      </w:docPartBody>
    </w:docPart>
    <w:docPart>
      <w:docPartPr>
        <w:name w:val="62F7968DA3FC43888E6FEC2C8DE7E488"/>
        <w:category>
          <w:name w:val="Общие"/>
          <w:gallery w:val="placeholder"/>
        </w:category>
        <w:types>
          <w:type w:val="bbPlcHdr"/>
        </w:types>
        <w:behaviors>
          <w:behavior w:val="content"/>
        </w:behaviors>
        <w:guid w:val="{DED8FC13-C396-483E-9F60-0BBD112E96BB}"/>
      </w:docPartPr>
      <w:docPartBody>
        <w:p w:rsidR="00157787" w:rsidRDefault="00FB285E" w:rsidP="00FB285E">
          <w:pPr>
            <w:pStyle w:val="62F7968DA3FC43888E6FEC2C8DE7E4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AAC6C5BDDF403CA58298C14BDD7954"/>
        <w:category>
          <w:name w:val="Общие"/>
          <w:gallery w:val="placeholder"/>
        </w:category>
        <w:types>
          <w:type w:val="bbPlcHdr"/>
        </w:types>
        <w:behaviors>
          <w:behavior w:val="content"/>
        </w:behaviors>
        <w:guid w:val="{5E4BEB76-0D4E-4F51-910B-226715C30EFF}"/>
      </w:docPartPr>
      <w:docPartBody>
        <w:p w:rsidR="00157787" w:rsidRDefault="00FB285E" w:rsidP="00FB285E">
          <w:pPr>
            <w:pStyle w:val="01AAC6C5BDDF403CA58298C14BDD7954"/>
          </w:pPr>
          <w:r>
            <w:rPr>
              <w:rStyle w:val="a3"/>
              <w:rFonts w:ascii="SimSun" w:eastAsia="SimSun" w:hAnsi="SimSun" w:cs="SimSun" w:hint="eastAsia"/>
            </w:rPr>
            <w:t>䀄㠄㰄㔄</w:t>
          </w:r>
        </w:p>
      </w:docPartBody>
    </w:docPart>
    <w:docPart>
      <w:docPartPr>
        <w:name w:val="94E255366F9D450FA2AEA2B90AE295F0"/>
        <w:category>
          <w:name w:val="Общие"/>
          <w:gallery w:val="placeholder"/>
        </w:category>
        <w:types>
          <w:type w:val="bbPlcHdr"/>
        </w:types>
        <w:behaviors>
          <w:behavior w:val="content"/>
        </w:behaviors>
        <w:guid w:val="{C3E73109-34B7-4FE4-88AC-AB4A81BF1882}"/>
      </w:docPartPr>
      <w:docPartBody>
        <w:p w:rsidR="00157787" w:rsidRDefault="00FB285E" w:rsidP="00FB285E">
          <w:pPr>
            <w:pStyle w:val="94E255366F9D450FA2AEA2B90AE295F0"/>
          </w:pPr>
          <w:r>
            <w:rPr>
              <w:rStyle w:val="a3"/>
              <w:rFonts w:ascii="SimSun" w:eastAsia="SimSun" w:hAnsi="SimSun" w:cs="SimSun" w:hint="eastAsia"/>
            </w:rPr>
            <w:t>䀄㠄㰄㔄</w:t>
          </w:r>
        </w:p>
      </w:docPartBody>
    </w:docPart>
    <w:docPart>
      <w:docPartPr>
        <w:name w:val="263AD94C63EA4414928DF66BC690C894"/>
        <w:category>
          <w:name w:val="Общие"/>
          <w:gallery w:val="placeholder"/>
        </w:category>
        <w:types>
          <w:type w:val="bbPlcHdr"/>
        </w:types>
        <w:behaviors>
          <w:behavior w:val="content"/>
        </w:behaviors>
        <w:guid w:val="{267265C5-C71A-4D1F-AA5D-F49B295E8A4D}"/>
      </w:docPartPr>
      <w:docPartBody>
        <w:p w:rsidR="00157787" w:rsidRDefault="00FB285E" w:rsidP="00FB285E">
          <w:pPr>
            <w:pStyle w:val="263AD94C63EA4414928DF66BC690C894"/>
          </w:pPr>
          <w:r>
            <w:rPr>
              <w:rStyle w:val="a3"/>
              <w:rFonts w:ascii="SimSun" w:eastAsia="SimSun" w:hAnsi="SimSun" w:cs="SimSun" w:hint="eastAsia"/>
            </w:rPr>
            <w:t>䀄㠄㰄㔄</w:t>
          </w:r>
        </w:p>
      </w:docPartBody>
    </w:docPart>
    <w:docPart>
      <w:docPartPr>
        <w:name w:val="CE7A5D6A5286449EADFA0814E2CA9753"/>
        <w:category>
          <w:name w:val="Общие"/>
          <w:gallery w:val="placeholder"/>
        </w:category>
        <w:types>
          <w:type w:val="bbPlcHdr"/>
        </w:types>
        <w:behaviors>
          <w:behavior w:val="content"/>
        </w:behaviors>
        <w:guid w:val="{34203896-3F1E-45E3-82FB-1A648C2661A3}"/>
      </w:docPartPr>
      <w:docPartBody>
        <w:p w:rsidR="00157787" w:rsidRDefault="00FB285E" w:rsidP="00FB285E">
          <w:pPr>
            <w:pStyle w:val="CE7A5D6A5286449EADFA0814E2CA9753"/>
          </w:pPr>
          <w:r>
            <w:rPr>
              <w:rStyle w:val="a3"/>
              <w:rFonts w:ascii="SimSun" w:eastAsia="SimSun" w:hAnsi="SimSun" w:cs="SimSun" w:hint="eastAsia"/>
            </w:rPr>
            <w:t>䀄㠄㰄㔄</w:t>
          </w:r>
        </w:p>
      </w:docPartBody>
    </w:docPart>
    <w:docPart>
      <w:docPartPr>
        <w:name w:val="D70E93E9072F4916ABE015167F63E0E1"/>
        <w:category>
          <w:name w:val="Общие"/>
          <w:gallery w:val="placeholder"/>
        </w:category>
        <w:types>
          <w:type w:val="bbPlcHdr"/>
        </w:types>
        <w:behaviors>
          <w:behavior w:val="content"/>
        </w:behaviors>
        <w:guid w:val="{F94D3FFD-0322-4E4D-BF5A-BE1BD3ECB773}"/>
      </w:docPartPr>
      <w:docPartBody>
        <w:p w:rsidR="00157787" w:rsidRDefault="00FB285E" w:rsidP="00FB285E">
          <w:pPr>
            <w:pStyle w:val="D70E93E9072F4916ABE015167F63E0E1"/>
          </w:pPr>
          <w:r>
            <w:rPr>
              <w:rStyle w:val="a3"/>
              <w:rFonts w:ascii="SimSun" w:eastAsia="SimSun" w:hAnsi="SimSun" w:cs="SimSun" w:hint="eastAsia"/>
            </w:rPr>
            <w:t>䀄㠄㰄㔄</w:t>
          </w:r>
        </w:p>
      </w:docPartBody>
    </w:docPart>
    <w:docPart>
      <w:docPartPr>
        <w:name w:val="FE13DD46C2E74B43AE4620533F8EED6C"/>
        <w:category>
          <w:name w:val="Общие"/>
          <w:gallery w:val="placeholder"/>
        </w:category>
        <w:types>
          <w:type w:val="bbPlcHdr"/>
        </w:types>
        <w:behaviors>
          <w:behavior w:val="content"/>
        </w:behaviors>
        <w:guid w:val="{6B47AEC8-04EB-454A-82F7-CC2E2C34E157}"/>
      </w:docPartPr>
      <w:docPartBody>
        <w:p w:rsidR="00157787" w:rsidRDefault="00FB285E" w:rsidP="00FB285E">
          <w:pPr>
            <w:pStyle w:val="FE13DD46C2E74B43AE4620533F8EED6C"/>
          </w:pPr>
          <w:r>
            <w:rPr>
              <w:rStyle w:val="a3"/>
              <w:rFonts w:ascii="SimSun" w:eastAsia="SimSun" w:hAnsi="SimSun" w:cs="SimSun" w:hint="eastAsia"/>
            </w:rPr>
            <w:t>䀄㠄㰄㔄</w:t>
          </w:r>
        </w:p>
      </w:docPartBody>
    </w:docPart>
    <w:docPart>
      <w:docPartPr>
        <w:name w:val="CB9C1D48B4F64F9F9F7001950DF1ED45"/>
        <w:category>
          <w:name w:val="Общие"/>
          <w:gallery w:val="placeholder"/>
        </w:category>
        <w:types>
          <w:type w:val="bbPlcHdr"/>
        </w:types>
        <w:behaviors>
          <w:behavior w:val="content"/>
        </w:behaviors>
        <w:guid w:val="{31BDA835-E9A4-498E-89E9-9CCEA0962EFF}"/>
      </w:docPartPr>
      <w:docPartBody>
        <w:p w:rsidR="00157787" w:rsidRDefault="00FB285E" w:rsidP="00FB285E">
          <w:pPr>
            <w:pStyle w:val="CB9C1D48B4F64F9F9F7001950DF1ED45"/>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B285E"/>
    <w:rsid w:val="00157787"/>
    <w:rsid w:val="001B2323"/>
    <w:rsid w:val="00467F6A"/>
    <w:rsid w:val="0051510C"/>
    <w:rsid w:val="00FB2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85E"/>
    <w:rPr>
      <w:color w:val="808080"/>
    </w:rPr>
  </w:style>
  <w:style w:type="paragraph" w:customStyle="1" w:styleId="EA58DD37D8B74DF4BE749F963555E3C7">
    <w:name w:val="EA58DD37D8B74DF4BE749F963555E3C7"/>
    <w:rsid w:val="00FB285E"/>
  </w:style>
  <w:style w:type="paragraph" w:customStyle="1" w:styleId="431384B6DB4E4CFA9110C36145AE839B">
    <w:name w:val="431384B6DB4E4CFA9110C36145AE839B"/>
    <w:rsid w:val="00FB285E"/>
  </w:style>
  <w:style w:type="paragraph" w:customStyle="1" w:styleId="B3F1BEED94DC4E1C9DE8DC340D01C94B">
    <w:name w:val="B3F1BEED94DC4E1C9DE8DC340D01C94B"/>
    <w:rsid w:val="00FB285E"/>
  </w:style>
  <w:style w:type="paragraph" w:customStyle="1" w:styleId="BFDCE0E08F9840568EE2911ED75D2678">
    <w:name w:val="BFDCE0E08F9840568EE2911ED75D2678"/>
    <w:rsid w:val="00FB285E"/>
  </w:style>
  <w:style w:type="paragraph" w:customStyle="1" w:styleId="D7C142839AB0489A8518CCD0686EEAA7">
    <w:name w:val="D7C142839AB0489A8518CCD0686EEAA7"/>
    <w:rsid w:val="00FB285E"/>
  </w:style>
  <w:style w:type="paragraph" w:customStyle="1" w:styleId="5544D64E2C444291A84653AE4A65FB53">
    <w:name w:val="5544D64E2C444291A84653AE4A65FB53"/>
    <w:rsid w:val="00FB285E"/>
  </w:style>
  <w:style w:type="paragraph" w:customStyle="1" w:styleId="77925FAC917A4D0ABB2711BA7274DCFF">
    <w:name w:val="77925FAC917A4D0ABB2711BA7274DCFF"/>
    <w:rsid w:val="00FB285E"/>
  </w:style>
  <w:style w:type="paragraph" w:customStyle="1" w:styleId="0496555D1FE64D4A850817A8DDBAE0B0">
    <w:name w:val="0496555D1FE64D4A850817A8DDBAE0B0"/>
    <w:rsid w:val="00FB285E"/>
  </w:style>
  <w:style w:type="paragraph" w:customStyle="1" w:styleId="BB9F39B6110346C4A5C52F5D3A2A21FE">
    <w:name w:val="BB9F39B6110346C4A5C52F5D3A2A21FE"/>
    <w:rsid w:val="00FB285E"/>
  </w:style>
  <w:style w:type="paragraph" w:customStyle="1" w:styleId="8A7754C84797451495D71A6E4F689767">
    <w:name w:val="8A7754C84797451495D71A6E4F689767"/>
    <w:rsid w:val="00FB285E"/>
  </w:style>
  <w:style w:type="paragraph" w:customStyle="1" w:styleId="206748A35B7341DDB4CE41EE2169B168">
    <w:name w:val="206748A35B7341DDB4CE41EE2169B168"/>
    <w:rsid w:val="00FB285E"/>
  </w:style>
  <w:style w:type="paragraph" w:customStyle="1" w:styleId="A7BAEF7E4D1948B68101D3DFE48A6AB0">
    <w:name w:val="A7BAEF7E4D1948B68101D3DFE48A6AB0"/>
    <w:rsid w:val="00FB285E"/>
  </w:style>
  <w:style w:type="paragraph" w:customStyle="1" w:styleId="584482D4DEF54BDDAE35EA0B953EA2BD">
    <w:name w:val="584482D4DEF54BDDAE35EA0B953EA2BD"/>
    <w:rsid w:val="00FB285E"/>
  </w:style>
  <w:style w:type="paragraph" w:customStyle="1" w:styleId="07AC9302888A4BC18E61D201D9A99DB7">
    <w:name w:val="07AC9302888A4BC18E61D201D9A99DB7"/>
    <w:rsid w:val="00FB285E"/>
  </w:style>
  <w:style w:type="paragraph" w:customStyle="1" w:styleId="A82F7CF1B769468B9983DF3C5455ABC8">
    <w:name w:val="A82F7CF1B769468B9983DF3C5455ABC8"/>
    <w:rsid w:val="00FB285E"/>
  </w:style>
  <w:style w:type="paragraph" w:customStyle="1" w:styleId="079B6B75B2D34DD19A8787A422F9A428">
    <w:name w:val="079B6B75B2D34DD19A8787A422F9A428"/>
    <w:rsid w:val="00FB285E"/>
  </w:style>
  <w:style w:type="paragraph" w:customStyle="1" w:styleId="7E59C0383E824B4C927E708904AACD21">
    <w:name w:val="7E59C0383E824B4C927E708904AACD21"/>
    <w:rsid w:val="00FB285E"/>
  </w:style>
  <w:style w:type="paragraph" w:customStyle="1" w:styleId="424B36F9540447F682D49BA8CF4A654F">
    <w:name w:val="424B36F9540447F682D49BA8CF4A654F"/>
    <w:rsid w:val="00FB285E"/>
  </w:style>
  <w:style w:type="paragraph" w:customStyle="1" w:styleId="33DBC9413A764028A7B8C42597581A42">
    <w:name w:val="33DBC9413A764028A7B8C42597581A42"/>
    <w:rsid w:val="00FB285E"/>
  </w:style>
  <w:style w:type="paragraph" w:customStyle="1" w:styleId="97A607060A824335A45327ED72084357">
    <w:name w:val="97A607060A824335A45327ED72084357"/>
    <w:rsid w:val="00FB285E"/>
  </w:style>
  <w:style w:type="paragraph" w:customStyle="1" w:styleId="B13CBEC17B3D44E783E986C71A10F10D">
    <w:name w:val="B13CBEC17B3D44E783E986C71A10F10D"/>
    <w:rsid w:val="00FB285E"/>
  </w:style>
  <w:style w:type="paragraph" w:customStyle="1" w:styleId="1EF7E94C49EE4A32A75426A7C259C966">
    <w:name w:val="1EF7E94C49EE4A32A75426A7C259C966"/>
    <w:rsid w:val="00FB285E"/>
  </w:style>
  <w:style w:type="paragraph" w:customStyle="1" w:styleId="AA45115FAE85435485F3A9409F23A2A0">
    <w:name w:val="AA45115FAE85435485F3A9409F23A2A0"/>
    <w:rsid w:val="00FB285E"/>
  </w:style>
  <w:style w:type="paragraph" w:customStyle="1" w:styleId="10C340C035424BF28CEDB6A7B6D89409">
    <w:name w:val="10C340C035424BF28CEDB6A7B6D89409"/>
    <w:rsid w:val="00FB285E"/>
  </w:style>
  <w:style w:type="paragraph" w:customStyle="1" w:styleId="066E0359187441F2BF32366929257936">
    <w:name w:val="066E0359187441F2BF32366929257936"/>
    <w:rsid w:val="00FB285E"/>
  </w:style>
  <w:style w:type="paragraph" w:customStyle="1" w:styleId="D7D8417A90E54683A5D9B4C08F707D22">
    <w:name w:val="D7D8417A90E54683A5D9B4C08F707D22"/>
    <w:rsid w:val="00FB285E"/>
  </w:style>
  <w:style w:type="paragraph" w:customStyle="1" w:styleId="73F4529D1F984DCA9F9985E0CED7D6A4">
    <w:name w:val="73F4529D1F984DCA9F9985E0CED7D6A4"/>
    <w:rsid w:val="00FB285E"/>
  </w:style>
  <w:style w:type="paragraph" w:customStyle="1" w:styleId="5744F74652D146359B6CF17B47223F07">
    <w:name w:val="5744F74652D146359B6CF17B47223F07"/>
    <w:rsid w:val="00FB285E"/>
  </w:style>
  <w:style w:type="paragraph" w:customStyle="1" w:styleId="67EA4897A5A84D30ACBDD151EFC8EC5A">
    <w:name w:val="67EA4897A5A84D30ACBDD151EFC8EC5A"/>
    <w:rsid w:val="00FB285E"/>
  </w:style>
  <w:style w:type="paragraph" w:customStyle="1" w:styleId="05609EAE0D714EBEB48D48D65B2EBF09">
    <w:name w:val="05609EAE0D714EBEB48D48D65B2EBF09"/>
    <w:rsid w:val="00FB285E"/>
  </w:style>
  <w:style w:type="paragraph" w:customStyle="1" w:styleId="772AD50C26764D79AFCA68C6B0E98F98">
    <w:name w:val="772AD50C26764D79AFCA68C6B0E98F98"/>
    <w:rsid w:val="00FB285E"/>
  </w:style>
  <w:style w:type="paragraph" w:customStyle="1" w:styleId="80277395D56740668BFAD0373431AE83">
    <w:name w:val="80277395D56740668BFAD0373431AE83"/>
    <w:rsid w:val="00FB285E"/>
  </w:style>
  <w:style w:type="paragraph" w:customStyle="1" w:styleId="B52A329976C148489D3FF5B4681721A2">
    <w:name w:val="B52A329976C148489D3FF5B4681721A2"/>
    <w:rsid w:val="00FB285E"/>
  </w:style>
  <w:style w:type="paragraph" w:customStyle="1" w:styleId="875D504004DA4D8BAEB910228B4B748D">
    <w:name w:val="875D504004DA4D8BAEB910228B4B748D"/>
    <w:rsid w:val="00FB285E"/>
  </w:style>
  <w:style w:type="paragraph" w:customStyle="1" w:styleId="A46E50DD5D194F729868A297146EE256">
    <w:name w:val="A46E50DD5D194F729868A297146EE256"/>
    <w:rsid w:val="00FB285E"/>
  </w:style>
  <w:style w:type="paragraph" w:customStyle="1" w:styleId="A37F2B786C194162B5FCFBDCDA366EA8">
    <w:name w:val="A37F2B786C194162B5FCFBDCDA366EA8"/>
    <w:rsid w:val="00FB285E"/>
  </w:style>
  <w:style w:type="paragraph" w:customStyle="1" w:styleId="92661146F43A4633B0D2DD524311695A">
    <w:name w:val="92661146F43A4633B0D2DD524311695A"/>
    <w:rsid w:val="00FB285E"/>
  </w:style>
  <w:style w:type="paragraph" w:customStyle="1" w:styleId="CA3713FE649343EA9410D4CB8EB3F7F2">
    <w:name w:val="CA3713FE649343EA9410D4CB8EB3F7F2"/>
    <w:rsid w:val="00FB285E"/>
  </w:style>
  <w:style w:type="paragraph" w:customStyle="1" w:styleId="02D5C28D93B6493DBF4D3C804F41EB89">
    <w:name w:val="02D5C28D93B6493DBF4D3C804F41EB89"/>
    <w:rsid w:val="00FB285E"/>
  </w:style>
  <w:style w:type="paragraph" w:customStyle="1" w:styleId="2622747DBE0D4757A67CD23A758B8886">
    <w:name w:val="2622747DBE0D4757A67CD23A758B8886"/>
    <w:rsid w:val="00FB285E"/>
  </w:style>
  <w:style w:type="paragraph" w:customStyle="1" w:styleId="C94125B417C94AD2B6C9EAB2D3C0E43B">
    <w:name w:val="C94125B417C94AD2B6C9EAB2D3C0E43B"/>
    <w:rsid w:val="00FB285E"/>
  </w:style>
  <w:style w:type="paragraph" w:customStyle="1" w:styleId="49DC4A1E8F214CD1AF84D5CA390E077F">
    <w:name w:val="49DC4A1E8F214CD1AF84D5CA390E077F"/>
    <w:rsid w:val="00FB285E"/>
  </w:style>
  <w:style w:type="paragraph" w:customStyle="1" w:styleId="7294371D3E024C3AAD9E705CC13A0CE5">
    <w:name w:val="7294371D3E024C3AAD9E705CC13A0CE5"/>
    <w:rsid w:val="00FB285E"/>
  </w:style>
  <w:style w:type="paragraph" w:customStyle="1" w:styleId="E930CDBE348243D8B3835270F7339567">
    <w:name w:val="E930CDBE348243D8B3835270F7339567"/>
    <w:rsid w:val="00FB285E"/>
  </w:style>
  <w:style w:type="paragraph" w:customStyle="1" w:styleId="BA1891FF731646F596415CEE85284FCD">
    <w:name w:val="BA1891FF731646F596415CEE85284FCD"/>
    <w:rsid w:val="00FB285E"/>
  </w:style>
  <w:style w:type="paragraph" w:customStyle="1" w:styleId="E4A34011D7BC4EAE886E7151088F847D">
    <w:name w:val="E4A34011D7BC4EAE886E7151088F847D"/>
    <w:rsid w:val="00FB285E"/>
  </w:style>
  <w:style w:type="paragraph" w:customStyle="1" w:styleId="1DB3B520FD234C63ACDE00260DF82AF2">
    <w:name w:val="1DB3B520FD234C63ACDE00260DF82AF2"/>
    <w:rsid w:val="00FB285E"/>
  </w:style>
  <w:style w:type="paragraph" w:customStyle="1" w:styleId="136E25FF97324EEB86356E13F4F3906A">
    <w:name w:val="136E25FF97324EEB86356E13F4F3906A"/>
    <w:rsid w:val="00FB285E"/>
  </w:style>
  <w:style w:type="paragraph" w:customStyle="1" w:styleId="3641AE573E0A4A1592DFBE916B4B2E67">
    <w:name w:val="3641AE573E0A4A1592DFBE916B4B2E67"/>
    <w:rsid w:val="00FB285E"/>
  </w:style>
  <w:style w:type="paragraph" w:customStyle="1" w:styleId="859DE64D9E3E4F74AAABAFBC76099715">
    <w:name w:val="859DE64D9E3E4F74AAABAFBC76099715"/>
    <w:rsid w:val="00FB285E"/>
  </w:style>
  <w:style w:type="paragraph" w:customStyle="1" w:styleId="0D02860B41304E948F140D6410AFB6A9">
    <w:name w:val="0D02860B41304E948F140D6410AFB6A9"/>
    <w:rsid w:val="00FB285E"/>
  </w:style>
  <w:style w:type="paragraph" w:customStyle="1" w:styleId="CD42D8A29B6A4461B024A8423C8479C8">
    <w:name w:val="CD42D8A29B6A4461B024A8423C8479C8"/>
    <w:rsid w:val="00FB285E"/>
  </w:style>
  <w:style w:type="paragraph" w:customStyle="1" w:styleId="562F43D05C10495C9B9F7FFD540D558F">
    <w:name w:val="562F43D05C10495C9B9F7FFD540D558F"/>
    <w:rsid w:val="00FB285E"/>
  </w:style>
  <w:style w:type="paragraph" w:customStyle="1" w:styleId="5FD09F9A18A64E608AE23C40EB1BE4C1">
    <w:name w:val="5FD09F9A18A64E608AE23C40EB1BE4C1"/>
    <w:rsid w:val="00FB285E"/>
  </w:style>
  <w:style w:type="paragraph" w:customStyle="1" w:styleId="996175A062984BCDA87A0EFEC33596AD">
    <w:name w:val="996175A062984BCDA87A0EFEC33596AD"/>
    <w:rsid w:val="00FB285E"/>
  </w:style>
  <w:style w:type="paragraph" w:customStyle="1" w:styleId="BF5EAEF21EFD4B8A8B56D0354A411BB5">
    <w:name w:val="BF5EAEF21EFD4B8A8B56D0354A411BB5"/>
    <w:rsid w:val="00FB285E"/>
  </w:style>
  <w:style w:type="paragraph" w:customStyle="1" w:styleId="86784DBB736F493BBCBF2DB7F1341759">
    <w:name w:val="86784DBB736F493BBCBF2DB7F1341759"/>
    <w:rsid w:val="00FB285E"/>
  </w:style>
  <w:style w:type="paragraph" w:customStyle="1" w:styleId="336F7270EE5746878C2FFAD9B88A7331">
    <w:name w:val="336F7270EE5746878C2FFAD9B88A7331"/>
    <w:rsid w:val="00FB285E"/>
  </w:style>
  <w:style w:type="paragraph" w:customStyle="1" w:styleId="0C09D65A06DB41FFBB5148869E79C6B6">
    <w:name w:val="0C09D65A06DB41FFBB5148869E79C6B6"/>
    <w:rsid w:val="00FB285E"/>
  </w:style>
  <w:style w:type="paragraph" w:customStyle="1" w:styleId="5E5D7119FEC047C68C2B3DA35123BF7D">
    <w:name w:val="5E5D7119FEC047C68C2B3DA35123BF7D"/>
    <w:rsid w:val="00FB285E"/>
  </w:style>
  <w:style w:type="paragraph" w:customStyle="1" w:styleId="E5211DC5320743289412BF012F5D18D1">
    <w:name w:val="E5211DC5320743289412BF012F5D18D1"/>
    <w:rsid w:val="00FB285E"/>
  </w:style>
  <w:style w:type="paragraph" w:customStyle="1" w:styleId="7BD9CCCA14084565823CB2FA951CDB38">
    <w:name w:val="7BD9CCCA14084565823CB2FA951CDB38"/>
    <w:rsid w:val="00FB285E"/>
  </w:style>
  <w:style w:type="paragraph" w:customStyle="1" w:styleId="8FC850DCC5184835A2A43329A131400D">
    <w:name w:val="8FC850DCC5184835A2A43329A131400D"/>
    <w:rsid w:val="00FB285E"/>
  </w:style>
  <w:style w:type="paragraph" w:customStyle="1" w:styleId="370C2E9E1A5F4902B0D4D3723FC8D4A2">
    <w:name w:val="370C2E9E1A5F4902B0D4D3723FC8D4A2"/>
    <w:rsid w:val="00FB285E"/>
  </w:style>
  <w:style w:type="paragraph" w:customStyle="1" w:styleId="F785A393B9F340019B3D1EF730A2D576">
    <w:name w:val="F785A393B9F340019B3D1EF730A2D576"/>
    <w:rsid w:val="00FB285E"/>
  </w:style>
  <w:style w:type="paragraph" w:customStyle="1" w:styleId="8B4EBD96EC5B45C09B36F0D9D33BD1A5">
    <w:name w:val="8B4EBD96EC5B45C09B36F0D9D33BD1A5"/>
    <w:rsid w:val="00FB285E"/>
  </w:style>
  <w:style w:type="paragraph" w:customStyle="1" w:styleId="CEB24861C5D8499F93B8DF3E132E3EEE">
    <w:name w:val="CEB24861C5D8499F93B8DF3E132E3EEE"/>
    <w:rsid w:val="00FB285E"/>
  </w:style>
  <w:style w:type="paragraph" w:customStyle="1" w:styleId="C3BDCEE39D234398BB5874A09CCD648D">
    <w:name w:val="C3BDCEE39D234398BB5874A09CCD648D"/>
    <w:rsid w:val="00FB285E"/>
  </w:style>
  <w:style w:type="paragraph" w:customStyle="1" w:styleId="6F9AF127E6F4424691CEC24D15937BDB">
    <w:name w:val="6F9AF127E6F4424691CEC24D15937BDB"/>
    <w:rsid w:val="00FB285E"/>
  </w:style>
  <w:style w:type="paragraph" w:customStyle="1" w:styleId="BDBA4C971E054234823682B4CBDB4B31">
    <w:name w:val="BDBA4C971E054234823682B4CBDB4B31"/>
    <w:rsid w:val="00FB285E"/>
  </w:style>
  <w:style w:type="paragraph" w:customStyle="1" w:styleId="3EDFD42F53B6494894E158ED55282177">
    <w:name w:val="3EDFD42F53B6494894E158ED55282177"/>
    <w:rsid w:val="00FB285E"/>
  </w:style>
  <w:style w:type="paragraph" w:customStyle="1" w:styleId="1253084E14A0428683BF56DA4126901F">
    <w:name w:val="1253084E14A0428683BF56DA4126901F"/>
    <w:rsid w:val="00FB285E"/>
  </w:style>
  <w:style w:type="paragraph" w:customStyle="1" w:styleId="CC319F2159CB461799963509BD674EF7">
    <w:name w:val="CC319F2159CB461799963509BD674EF7"/>
    <w:rsid w:val="00FB285E"/>
  </w:style>
  <w:style w:type="paragraph" w:customStyle="1" w:styleId="B4FDB42F38C046B1A9197F18EB92A5C8">
    <w:name w:val="B4FDB42F38C046B1A9197F18EB92A5C8"/>
    <w:rsid w:val="00FB285E"/>
  </w:style>
  <w:style w:type="paragraph" w:customStyle="1" w:styleId="42B5EC06DEA748D09989A8E9F1D99643">
    <w:name w:val="42B5EC06DEA748D09989A8E9F1D99643"/>
    <w:rsid w:val="00FB285E"/>
  </w:style>
  <w:style w:type="paragraph" w:customStyle="1" w:styleId="8652F86522944AC3B265B210FC950D32">
    <w:name w:val="8652F86522944AC3B265B210FC950D32"/>
    <w:rsid w:val="00FB285E"/>
  </w:style>
  <w:style w:type="paragraph" w:customStyle="1" w:styleId="81AB7EFBC16A49B7B6E158CD8B1D5079">
    <w:name w:val="81AB7EFBC16A49B7B6E158CD8B1D5079"/>
    <w:rsid w:val="00FB285E"/>
  </w:style>
  <w:style w:type="paragraph" w:customStyle="1" w:styleId="53EF98E59E2B43B9898E73F6E303743C">
    <w:name w:val="53EF98E59E2B43B9898E73F6E303743C"/>
    <w:rsid w:val="00FB285E"/>
  </w:style>
  <w:style w:type="paragraph" w:customStyle="1" w:styleId="7BF2069B249143FEB28DA19D9EF9D7E0">
    <w:name w:val="7BF2069B249143FEB28DA19D9EF9D7E0"/>
    <w:rsid w:val="00FB285E"/>
  </w:style>
  <w:style w:type="paragraph" w:customStyle="1" w:styleId="A877227F6C554FD8B015600535EF6AB5">
    <w:name w:val="A877227F6C554FD8B015600535EF6AB5"/>
    <w:rsid w:val="00FB285E"/>
  </w:style>
  <w:style w:type="paragraph" w:customStyle="1" w:styleId="C64616B23EA041909AC1CF4A2BA43532">
    <w:name w:val="C64616B23EA041909AC1CF4A2BA43532"/>
    <w:rsid w:val="00FB285E"/>
  </w:style>
  <w:style w:type="paragraph" w:customStyle="1" w:styleId="49E8ABC2786D43A2BD04EC31777F6BE9">
    <w:name w:val="49E8ABC2786D43A2BD04EC31777F6BE9"/>
    <w:rsid w:val="00FB285E"/>
  </w:style>
  <w:style w:type="paragraph" w:customStyle="1" w:styleId="62F7968DA3FC43888E6FEC2C8DE7E488">
    <w:name w:val="62F7968DA3FC43888E6FEC2C8DE7E488"/>
    <w:rsid w:val="00FB285E"/>
  </w:style>
  <w:style w:type="paragraph" w:customStyle="1" w:styleId="01AAC6C5BDDF403CA58298C14BDD7954">
    <w:name w:val="01AAC6C5BDDF403CA58298C14BDD7954"/>
    <w:rsid w:val="00FB285E"/>
  </w:style>
  <w:style w:type="paragraph" w:customStyle="1" w:styleId="94E255366F9D450FA2AEA2B90AE295F0">
    <w:name w:val="94E255366F9D450FA2AEA2B90AE295F0"/>
    <w:rsid w:val="00FB285E"/>
  </w:style>
  <w:style w:type="paragraph" w:customStyle="1" w:styleId="263AD94C63EA4414928DF66BC690C894">
    <w:name w:val="263AD94C63EA4414928DF66BC690C894"/>
    <w:rsid w:val="00FB285E"/>
  </w:style>
  <w:style w:type="paragraph" w:customStyle="1" w:styleId="CE7A5D6A5286449EADFA0814E2CA9753">
    <w:name w:val="CE7A5D6A5286449EADFA0814E2CA9753"/>
    <w:rsid w:val="00FB285E"/>
  </w:style>
  <w:style w:type="paragraph" w:customStyle="1" w:styleId="D70E93E9072F4916ABE015167F63E0E1">
    <w:name w:val="D70E93E9072F4916ABE015167F63E0E1"/>
    <w:rsid w:val="00FB285E"/>
  </w:style>
  <w:style w:type="paragraph" w:customStyle="1" w:styleId="FE13DD46C2E74B43AE4620533F8EED6C">
    <w:name w:val="FE13DD46C2E74B43AE4620533F8EED6C"/>
    <w:rsid w:val="00FB285E"/>
  </w:style>
  <w:style w:type="paragraph" w:customStyle="1" w:styleId="CB9C1D48B4F64F9F9F7001950DF1ED45">
    <w:name w:val="CB9C1D48B4F64F9F9F7001950DF1ED45"/>
    <w:rsid w:val="00FB285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AB84-8ABD-45C9-B77D-1D002278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20</Pages>
  <Words>8616</Words>
  <Characters>49114</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Сведения об объектах закупки</vt:lpstr>
      <vt:lpstr>Сведения об обязательствах сторон и порядке оплаты</vt:lpstr>
      <vt:lpstr>    &lt;Обязательства по выполнению работ&gt;</vt:lpstr>
      <vt:lpstr>    Сведения о порядке оплаты</vt:lpstr>
      <vt:lpstr>    &lt;&lt;Место выполнения работ&gt;</vt:lpstr>
      <vt:lpstr>Перечень электронных документов, которыми обмениваются стороны при исполнении &lt;д</vt:lpstr>
      <vt:lpstr>    Оформление при исполнении обязательств</vt:lpstr>
      <vt:lpstr>    Порядок и сроки осуществления приемки и оформления результатов</vt:lpstr>
      <vt:lpstr>    </vt:lpstr>
      <vt:lpstr>    </vt:lpstr>
      <vt:lpstr>    </vt:lpstr>
      <vt:lpstr>    Порядок и сроки проведения экспертизы</vt:lpstr>
      <vt:lpstr>Регламент электронного документооборота Портала исполнения контрактов Единой авт</vt:lpstr>
    </vt:vector>
  </TitlesOfParts>
  <Company>diakov.net</Company>
  <LinksUpToDate>false</LinksUpToDate>
  <CharactersWithSpaces>57615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32</cp:revision>
  <cp:lastPrinted>2021-06-07T09:48:00Z</cp:lastPrinted>
  <dcterms:created xsi:type="dcterms:W3CDTF">2021-06-03T10:41:00Z</dcterms:created>
  <dcterms:modified xsi:type="dcterms:W3CDTF">2021-06-07T11:22:00Z</dcterms:modified>
</cp:coreProperties>
</file>