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C4D" w:rsidRDefault="00D64374" w:rsidP="00E92C4D">
      <w:pPr>
        <w:spacing w:after="0" w:line="240" w:lineRule="auto"/>
        <w:ind w:left="567"/>
        <w:jc w:val="center"/>
        <w:rPr>
          <w:rFonts w:ascii="Times New Roman" w:hAnsi="Times New Roman" w:cs="Times New Roman"/>
          <w:b/>
          <w:bCs/>
          <w:sz w:val="24"/>
          <w:szCs w:val="24"/>
        </w:rPr>
      </w:pPr>
      <w:r>
        <w:rPr>
          <w:rFonts w:ascii="Times New Roman" w:hAnsi="Times New Roman" w:cs="Times New Roman"/>
          <w:b/>
          <w:sz w:val="24"/>
          <w:szCs w:val="24"/>
        </w:rPr>
        <w:t xml:space="preserve">Проект </w:t>
      </w:r>
      <w:r w:rsidR="00E92C4D">
        <w:rPr>
          <w:rFonts w:ascii="Times New Roman" w:hAnsi="Times New Roman" w:cs="Times New Roman"/>
          <w:b/>
          <w:sz w:val="24"/>
          <w:szCs w:val="24"/>
        </w:rPr>
        <w:t>Договор №____</w:t>
      </w:r>
    </w:p>
    <w:p w:rsidR="00E92C4D" w:rsidRDefault="00DF2C80" w:rsidP="00E92C4D">
      <w:pPr>
        <w:keepNext/>
        <w:keepLines/>
        <w:spacing w:after="0" w:line="240" w:lineRule="auto"/>
        <w:ind w:left="567"/>
        <w:jc w:val="center"/>
        <w:rPr>
          <w:rFonts w:ascii="Times New Roman" w:hAnsi="Times New Roman" w:cs="Times New Roman"/>
          <w:color w:val="FF0000"/>
        </w:rPr>
      </w:pPr>
      <w:r>
        <w:rPr>
          <w:rFonts w:ascii="Times New Roman" w:hAnsi="Times New Roman" w:cs="Times New Roman"/>
          <w:b/>
          <w:bCs/>
          <w:sz w:val="24"/>
          <w:szCs w:val="24"/>
        </w:rPr>
        <w:t xml:space="preserve">на  поставку </w:t>
      </w:r>
      <w:r w:rsidR="00EB4146">
        <w:rPr>
          <w:rFonts w:ascii="Times New Roman" w:hAnsi="Times New Roman" w:cs="Times New Roman"/>
          <w:b/>
          <w:bCs/>
          <w:sz w:val="24"/>
          <w:szCs w:val="24"/>
        </w:rPr>
        <w:t xml:space="preserve">мяса и мясной продукции </w:t>
      </w:r>
      <w:r w:rsidR="00D64374">
        <w:rPr>
          <w:rFonts w:ascii="Times New Roman" w:hAnsi="Times New Roman" w:cs="Times New Roman"/>
          <w:b/>
          <w:bCs/>
          <w:sz w:val="24"/>
          <w:szCs w:val="24"/>
        </w:rPr>
        <w:t xml:space="preserve"> на второе полугодие 2021</w:t>
      </w:r>
      <w:r w:rsidR="00E92C4D">
        <w:rPr>
          <w:rFonts w:ascii="Times New Roman" w:hAnsi="Times New Roman" w:cs="Times New Roman"/>
          <w:b/>
          <w:bCs/>
          <w:sz w:val="24"/>
          <w:szCs w:val="24"/>
        </w:rPr>
        <w:t xml:space="preserve"> года</w:t>
      </w:r>
      <w:r w:rsidR="00E92C4D">
        <w:rPr>
          <w:rFonts w:ascii="Times New Roman" w:hAnsi="Times New Roman" w:cs="Times New Roman"/>
          <w:b/>
          <w:bCs/>
          <w:color w:val="FF0000"/>
          <w:sz w:val="24"/>
          <w:szCs w:val="24"/>
        </w:rPr>
        <w:t xml:space="preserve"> </w:t>
      </w:r>
    </w:p>
    <w:p w:rsidR="00E92C4D" w:rsidRDefault="00B53AA6" w:rsidP="00E92C4D">
      <w:pPr>
        <w:spacing w:after="0" w:line="240" w:lineRule="auto"/>
        <w:ind w:left="567"/>
        <w:jc w:val="cente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июль</w:t>
      </w:r>
      <w:proofErr w:type="gramStart"/>
      <w:r>
        <w:rPr>
          <w:rFonts w:ascii="Times New Roman" w:hAnsi="Times New Roman" w:cs="Times New Roman"/>
        </w:rPr>
        <w:t>,а</w:t>
      </w:r>
      <w:proofErr w:type="gramEnd"/>
      <w:r>
        <w:rPr>
          <w:rFonts w:ascii="Times New Roman" w:hAnsi="Times New Roman" w:cs="Times New Roman"/>
        </w:rPr>
        <w:t>вгуст,сентябрь</w:t>
      </w:r>
      <w:proofErr w:type="spellEnd"/>
      <w:r>
        <w:rPr>
          <w:rFonts w:ascii="Times New Roman" w:hAnsi="Times New Roman" w:cs="Times New Roman"/>
        </w:rPr>
        <w:t>)</w:t>
      </w:r>
    </w:p>
    <w:p w:rsidR="00E92C4D" w:rsidRDefault="00E92C4D" w:rsidP="00E92C4D">
      <w:pPr>
        <w:pStyle w:val="21"/>
        <w:keepNext/>
        <w:keepLines/>
        <w:tabs>
          <w:tab w:val="left" w:pos="7635"/>
        </w:tabs>
        <w:rPr>
          <w:b/>
          <w:sz w:val="24"/>
          <w:szCs w:val="24"/>
        </w:rPr>
      </w:pPr>
      <w:r>
        <w:rPr>
          <w:sz w:val="24"/>
          <w:szCs w:val="24"/>
        </w:rPr>
        <w:tab/>
      </w:r>
    </w:p>
    <w:p w:rsidR="00E92C4D" w:rsidRDefault="00E92C4D" w:rsidP="00E92C4D">
      <w:pPr>
        <w:pStyle w:val="21"/>
        <w:keepNext/>
        <w:keepLines/>
        <w:ind w:left="567"/>
        <w:jc w:val="center"/>
        <w:rPr>
          <w:sz w:val="24"/>
          <w:szCs w:val="24"/>
        </w:rPr>
      </w:pPr>
      <w:r>
        <w:rPr>
          <w:b/>
          <w:sz w:val="24"/>
          <w:szCs w:val="24"/>
        </w:rPr>
        <w:t xml:space="preserve">г. Ступино                                                                   </w:t>
      </w:r>
      <w:r w:rsidR="004054D9">
        <w:rPr>
          <w:b/>
          <w:sz w:val="24"/>
          <w:szCs w:val="24"/>
        </w:rPr>
        <w:t xml:space="preserve">                           </w:t>
      </w:r>
      <w:r>
        <w:rPr>
          <w:b/>
          <w:sz w:val="24"/>
          <w:szCs w:val="24"/>
        </w:rPr>
        <w:t>«___» __</w:t>
      </w:r>
      <w:r w:rsidR="00D64374">
        <w:rPr>
          <w:b/>
          <w:sz w:val="24"/>
          <w:szCs w:val="24"/>
        </w:rPr>
        <w:t>_____</w:t>
      </w:r>
      <w:r>
        <w:rPr>
          <w:b/>
          <w:sz w:val="24"/>
          <w:szCs w:val="24"/>
        </w:rPr>
        <w:t>_ 20</w:t>
      </w:r>
      <w:r w:rsidR="00D64374">
        <w:rPr>
          <w:b/>
          <w:sz w:val="24"/>
          <w:szCs w:val="24"/>
        </w:rPr>
        <w:t>21</w:t>
      </w:r>
      <w:r>
        <w:rPr>
          <w:b/>
          <w:sz w:val="24"/>
          <w:szCs w:val="24"/>
        </w:rPr>
        <w:t xml:space="preserve"> г.</w:t>
      </w:r>
    </w:p>
    <w:p w:rsidR="00E92C4D" w:rsidRDefault="00E92C4D" w:rsidP="00E92C4D">
      <w:pPr>
        <w:pStyle w:val="21"/>
        <w:keepNext/>
        <w:keepLines/>
        <w:ind w:left="567"/>
        <w:rPr>
          <w:sz w:val="24"/>
          <w:szCs w:val="24"/>
        </w:rPr>
      </w:pPr>
    </w:p>
    <w:p w:rsidR="00E92C4D" w:rsidRDefault="00E92C4D" w:rsidP="00E92C4D">
      <w:pPr>
        <w:keepNext/>
        <w:keepLines/>
        <w:tabs>
          <w:tab w:val="left" w:pos="-3240"/>
        </w:tabs>
        <w:spacing w:after="0" w:line="240" w:lineRule="auto"/>
        <w:ind w:left="567"/>
        <w:jc w:val="both"/>
        <w:rPr>
          <w:rFonts w:ascii="Times New Roman" w:hAnsi="Times New Roman" w:cs="Times New Roman"/>
        </w:rPr>
      </w:pPr>
      <w:r>
        <w:rPr>
          <w:rFonts w:ascii="Times New Roman" w:hAnsi="Times New Roman" w:cs="Times New Roman"/>
          <w:bCs/>
          <w:sz w:val="24"/>
          <w:szCs w:val="24"/>
        </w:rPr>
        <w:t xml:space="preserve">         Муниципальное автономное дошкольное образовательное учреждение «Центр развития ребёнка -  детский сад  №</w:t>
      </w:r>
      <w:r w:rsidR="000508A9">
        <w:rPr>
          <w:rFonts w:ascii="Times New Roman" w:hAnsi="Times New Roman" w:cs="Times New Roman"/>
          <w:bCs/>
          <w:sz w:val="24"/>
          <w:szCs w:val="24"/>
        </w:rPr>
        <w:t>19</w:t>
      </w:r>
      <w:r>
        <w:rPr>
          <w:rFonts w:ascii="Times New Roman" w:hAnsi="Times New Roman" w:cs="Times New Roman"/>
          <w:bCs/>
          <w:sz w:val="24"/>
          <w:szCs w:val="24"/>
        </w:rPr>
        <w:t xml:space="preserve"> «</w:t>
      </w:r>
      <w:r w:rsidR="000508A9">
        <w:rPr>
          <w:rFonts w:ascii="Times New Roman" w:hAnsi="Times New Roman" w:cs="Times New Roman"/>
          <w:bCs/>
          <w:sz w:val="24"/>
          <w:szCs w:val="24"/>
        </w:rPr>
        <w:t>Ягодка</w:t>
      </w:r>
      <w:r>
        <w:rPr>
          <w:rFonts w:ascii="Times New Roman" w:hAnsi="Times New Roman" w:cs="Times New Roman"/>
          <w:bCs/>
          <w:sz w:val="24"/>
          <w:szCs w:val="24"/>
        </w:rPr>
        <w:t>»</w:t>
      </w:r>
      <w:r>
        <w:rPr>
          <w:rFonts w:ascii="Times New Roman" w:hAnsi="Times New Roman" w:cs="Times New Roman"/>
          <w:szCs w:val="28"/>
        </w:rPr>
        <w:t xml:space="preserve"> </w:t>
      </w:r>
      <w:r>
        <w:rPr>
          <w:rFonts w:ascii="Times New Roman" w:hAnsi="Times New Roman" w:cs="Times New Roman"/>
          <w:bCs/>
          <w:sz w:val="24"/>
          <w:szCs w:val="24"/>
        </w:rPr>
        <w:t xml:space="preserve"> городского округа Ступино Московской области</w:t>
      </w:r>
      <w:r>
        <w:rPr>
          <w:rFonts w:ascii="Times New Roman" w:hAnsi="Times New Roman" w:cs="Times New Roman"/>
          <w:sz w:val="24"/>
          <w:szCs w:val="24"/>
        </w:rPr>
        <w:t xml:space="preserve">, именуемое в дальнейшем Заказчик, в лице заведующего </w:t>
      </w:r>
      <w:proofErr w:type="spellStart"/>
      <w:r w:rsidR="000508A9">
        <w:rPr>
          <w:rFonts w:ascii="Times New Roman" w:hAnsi="Times New Roman" w:cs="Times New Roman"/>
          <w:sz w:val="24"/>
          <w:szCs w:val="24"/>
        </w:rPr>
        <w:t>Икан</w:t>
      </w:r>
      <w:proofErr w:type="spellEnd"/>
      <w:r w:rsidR="000508A9">
        <w:rPr>
          <w:rFonts w:ascii="Times New Roman" w:hAnsi="Times New Roman" w:cs="Times New Roman"/>
          <w:sz w:val="24"/>
          <w:szCs w:val="24"/>
        </w:rPr>
        <w:t xml:space="preserve"> </w:t>
      </w:r>
      <w:proofErr w:type="spellStart"/>
      <w:r w:rsidR="000508A9">
        <w:rPr>
          <w:rFonts w:ascii="Times New Roman" w:hAnsi="Times New Roman" w:cs="Times New Roman"/>
          <w:sz w:val="24"/>
          <w:szCs w:val="24"/>
        </w:rPr>
        <w:t>Аксана</w:t>
      </w:r>
      <w:proofErr w:type="spellEnd"/>
      <w:r w:rsidR="000508A9">
        <w:rPr>
          <w:rFonts w:ascii="Times New Roman" w:hAnsi="Times New Roman" w:cs="Times New Roman"/>
          <w:sz w:val="24"/>
          <w:szCs w:val="24"/>
        </w:rPr>
        <w:t xml:space="preserve"> Викторовна</w:t>
      </w:r>
      <w:r>
        <w:rPr>
          <w:rFonts w:ascii="Times New Roman" w:hAnsi="Times New Roman" w:cs="Times New Roman"/>
          <w:sz w:val="24"/>
          <w:szCs w:val="24"/>
        </w:rPr>
        <w:t xml:space="preserve">, действующего на основании </w:t>
      </w:r>
      <w:r>
        <w:rPr>
          <w:rFonts w:ascii="Times New Roman" w:hAnsi="Times New Roman" w:cs="Times New Roman"/>
          <w:spacing w:val="-6"/>
          <w:sz w:val="24"/>
          <w:szCs w:val="24"/>
        </w:rPr>
        <w:t>Устава</w:t>
      </w:r>
      <w:r>
        <w:rPr>
          <w:rFonts w:ascii="Times New Roman" w:hAnsi="Times New Roman" w:cs="Times New Roman"/>
          <w:sz w:val="24"/>
          <w:szCs w:val="24"/>
        </w:rPr>
        <w:t xml:space="preserve">, с одной стороны, </w:t>
      </w:r>
      <w:proofErr w:type="spellStart"/>
      <w:r>
        <w:rPr>
          <w:rFonts w:ascii="Times New Roman" w:hAnsi="Times New Roman" w:cs="Times New Roman"/>
          <w:sz w:val="24"/>
          <w:szCs w:val="24"/>
        </w:rPr>
        <w:t>и</w:t>
      </w:r>
      <w:r w:rsidR="00D64374">
        <w:rPr>
          <w:rFonts w:ascii="Times New Roman" w:hAnsi="Times New Roman" w:cs="Times New Roman"/>
          <w:sz w:val="24"/>
          <w:szCs w:val="24"/>
        </w:rPr>
        <w:t>_________________________</w:t>
      </w:r>
      <w:r>
        <w:rPr>
          <w:rFonts w:ascii="Times New Roman" w:hAnsi="Times New Roman" w:cs="Times New Roman"/>
          <w:sz w:val="24"/>
          <w:szCs w:val="24"/>
        </w:rPr>
        <w:t>,</w:t>
      </w:r>
      <w:r w:rsidR="005506B5">
        <w:rPr>
          <w:rFonts w:ascii="Times New Roman" w:hAnsi="Times New Roman" w:cs="Times New Roman"/>
          <w:sz w:val="24"/>
          <w:szCs w:val="24"/>
        </w:rPr>
        <w:t>в</w:t>
      </w:r>
      <w:proofErr w:type="spellEnd"/>
      <w:r w:rsidR="005506B5">
        <w:rPr>
          <w:rFonts w:ascii="Times New Roman" w:hAnsi="Times New Roman" w:cs="Times New Roman"/>
          <w:sz w:val="24"/>
          <w:szCs w:val="24"/>
        </w:rPr>
        <w:t xml:space="preserve"> лице</w:t>
      </w:r>
      <w:r w:rsidR="000F1B21">
        <w:rPr>
          <w:rFonts w:ascii="Times New Roman" w:hAnsi="Times New Roman" w:cs="Times New Roman"/>
          <w:sz w:val="24"/>
          <w:szCs w:val="24"/>
        </w:rPr>
        <w:t xml:space="preserve"> </w:t>
      </w:r>
      <w:r w:rsidR="00D64374">
        <w:rPr>
          <w:rFonts w:ascii="Times New Roman" w:hAnsi="Times New Roman" w:cs="Times New Roman"/>
          <w:sz w:val="24"/>
          <w:szCs w:val="24"/>
        </w:rPr>
        <w:t>___________________</w:t>
      </w:r>
      <w:r w:rsidR="000F1B21">
        <w:rPr>
          <w:rFonts w:ascii="Times New Roman" w:hAnsi="Times New Roman" w:cs="Times New Roman"/>
          <w:sz w:val="24"/>
          <w:szCs w:val="24"/>
        </w:rPr>
        <w:t>.</w:t>
      </w:r>
      <w:r>
        <w:rPr>
          <w:rFonts w:ascii="Times New Roman" w:hAnsi="Times New Roman" w:cs="Times New Roman"/>
          <w:sz w:val="24"/>
          <w:szCs w:val="24"/>
        </w:rPr>
        <w:t xml:space="preserve"> действующего на основании </w:t>
      </w:r>
      <w:r w:rsidR="00F64468">
        <w:rPr>
          <w:rFonts w:ascii="Times New Roman" w:hAnsi="Times New Roman" w:cs="Times New Roman"/>
          <w:sz w:val="24"/>
          <w:szCs w:val="24"/>
        </w:rPr>
        <w:t>Устава</w:t>
      </w:r>
      <w:r>
        <w:rPr>
          <w:rFonts w:ascii="Times New Roman" w:hAnsi="Times New Roman" w:cs="Times New Roman"/>
          <w:sz w:val="24"/>
          <w:szCs w:val="24"/>
        </w:rPr>
        <w:t xml:space="preserve">, с другой стороны,  </w:t>
      </w:r>
      <w:r>
        <w:rPr>
          <w:rFonts w:ascii="Times New Roman" w:hAnsi="Times New Roman" w:cs="Times New Roman"/>
          <w:color w:val="080808"/>
          <w:sz w:val="24"/>
          <w:szCs w:val="24"/>
        </w:rPr>
        <w:t xml:space="preserve"> с соблюдением требований</w:t>
      </w:r>
      <w:r>
        <w:rPr>
          <w:rFonts w:ascii="Times New Roman" w:hAnsi="Times New Roman" w:cs="Times New Roman"/>
          <w:sz w:val="24"/>
          <w:szCs w:val="24"/>
        </w:rPr>
        <w:t xml:space="preserve">  Федерального Закона № 223-ФЗ «О закупках товаров, работ и услуг отдельными видами юридических лиц»  от 18.07.2011г, и  действующего </w:t>
      </w:r>
      <w:r>
        <w:rPr>
          <w:rFonts w:ascii="Times New Roman" w:hAnsi="Times New Roman" w:cs="Times New Roman"/>
          <w:color w:val="000000"/>
          <w:sz w:val="24"/>
          <w:szCs w:val="24"/>
        </w:rPr>
        <w:t>положения о закупке товаров, работ, услуг</w:t>
      </w:r>
      <w:r w:rsidR="00247E1E">
        <w:rPr>
          <w:rFonts w:ascii="Times New Roman" w:hAnsi="Times New Roman" w:cs="Times New Roman"/>
          <w:color w:val="000000"/>
          <w:sz w:val="24"/>
          <w:szCs w:val="24"/>
        </w:rPr>
        <w:t xml:space="preserve"> МАДОУ ЦРР – д/с №</w:t>
      </w:r>
      <w:r w:rsidR="000508A9">
        <w:rPr>
          <w:rFonts w:ascii="Times New Roman" w:hAnsi="Times New Roman" w:cs="Times New Roman"/>
          <w:color w:val="000000"/>
          <w:sz w:val="24"/>
          <w:szCs w:val="24"/>
        </w:rPr>
        <w:t>19</w:t>
      </w:r>
      <w:r w:rsidR="00247E1E">
        <w:rPr>
          <w:rFonts w:ascii="Times New Roman" w:hAnsi="Times New Roman" w:cs="Times New Roman"/>
          <w:color w:val="000000"/>
          <w:sz w:val="24"/>
          <w:szCs w:val="24"/>
        </w:rPr>
        <w:t xml:space="preserve"> «</w:t>
      </w:r>
      <w:r w:rsidR="000508A9">
        <w:rPr>
          <w:rFonts w:ascii="Times New Roman" w:hAnsi="Times New Roman" w:cs="Times New Roman"/>
          <w:color w:val="000000"/>
          <w:sz w:val="24"/>
          <w:szCs w:val="24"/>
        </w:rPr>
        <w:t>Ягодка</w:t>
      </w:r>
      <w:r w:rsidR="00247E1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6027E9" w:rsidRPr="006027E9">
        <w:rPr>
          <w:rFonts w:ascii="Times New Roman" w:hAnsi="Times New Roman" w:cs="Times New Roman"/>
          <w:color w:val="000000"/>
          <w:sz w:val="24"/>
          <w:szCs w:val="24"/>
        </w:rPr>
        <w:t>на  основании  результатов  проведения запроса предложений в электронной форме Протокол___________________</w:t>
      </w:r>
      <w:r>
        <w:rPr>
          <w:rFonts w:ascii="Times New Roman" w:hAnsi="Times New Roman" w:cs="Times New Roman"/>
          <w:color w:val="000000"/>
          <w:sz w:val="24"/>
          <w:szCs w:val="24"/>
        </w:rPr>
        <w:t xml:space="preserve"> </w:t>
      </w:r>
      <w:r>
        <w:rPr>
          <w:rFonts w:ascii="Times New Roman" w:hAnsi="Times New Roman" w:cs="Times New Roman"/>
          <w:color w:val="080808"/>
          <w:sz w:val="24"/>
          <w:szCs w:val="28"/>
        </w:rPr>
        <w:t xml:space="preserve"> заключили настоящий Договор о нижеследующем:</w:t>
      </w:r>
    </w:p>
    <w:p w:rsidR="00E92C4D" w:rsidRDefault="00E92C4D" w:rsidP="00E92C4D">
      <w:pPr>
        <w:tabs>
          <w:tab w:val="left" w:pos="-3240"/>
        </w:tabs>
        <w:spacing w:after="0" w:line="240" w:lineRule="auto"/>
        <w:ind w:left="567"/>
        <w:jc w:val="both"/>
        <w:rPr>
          <w:rFonts w:ascii="Times New Roman" w:hAnsi="Times New Roman" w:cs="Times New Roman"/>
        </w:rPr>
      </w:pPr>
    </w:p>
    <w:p w:rsidR="00E92C4D" w:rsidRDefault="00E92C4D" w:rsidP="00E92C4D">
      <w:pPr>
        <w:keepNext/>
        <w:keepLines/>
        <w:tabs>
          <w:tab w:val="left" w:pos="-3240"/>
        </w:tabs>
        <w:spacing w:after="0" w:line="240" w:lineRule="auto"/>
        <w:ind w:left="567"/>
        <w:jc w:val="center"/>
        <w:rPr>
          <w:rFonts w:ascii="Times New Roman" w:hAnsi="Times New Roman" w:cs="Times New Roman"/>
          <w:sz w:val="24"/>
          <w:szCs w:val="24"/>
        </w:rPr>
      </w:pPr>
      <w:r>
        <w:rPr>
          <w:rFonts w:ascii="Times New Roman" w:hAnsi="Times New Roman" w:cs="Times New Roman"/>
          <w:b/>
          <w:sz w:val="24"/>
          <w:szCs w:val="24"/>
        </w:rPr>
        <w:t xml:space="preserve"> 1. Предмет договора.</w:t>
      </w:r>
    </w:p>
    <w:p w:rsidR="00E92C4D" w:rsidRDefault="00E92C4D" w:rsidP="00E92C4D">
      <w:pPr>
        <w:shd w:val="clear" w:color="auto" w:fill="FFFFFF"/>
        <w:tabs>
          <w:tab w:val="left" w:pos="989"/>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E92C4D" w:rsidRDefault="00E92C4D" w:rsidP="00E92C4D">
      <w:pPr>
        <w:spacing w:after="0" w:line="240" w:lineRule="auto"/>
        <w:jc w:val="both"/>
        <w:rPr>
          <w:sz w:val="24"/>
          <w:szCs w:val="24"/>
        </w:rPr>
      </w:pPr>
      <w:r>
        <w:rPr>
          <w:rFonts w:ascii="Times New Roman" w:hAnsi="Times New Roman" w:cs="Times New Roman"/>
          <w:sz w:val="24"/>
          <w:szCs w:val="24"/>
        </w:rPr>
        <w:t xml:space="preserve">                 1.2. Поставка товара осуществляется по адресу Заказчика:</w:t>
      </w:r>
      <w:r>
        <w:rPr>
          <w:sz w:val="24"/>
          <w:szCs w:val="24"/>
        </w:rPr>
        <w:t xml:space="preserve"> </w:t>
      </w:r>
    </w:p>
    <w:p w:rsidR="00E92C4D" w:rsidRDefault="008A7981" w:rsidP="00E92C4D">
      <w:pPr>
        <w:spacing w:after="0" w:line="240" w:lineRule="auto"/>
        <w:jc w:val="both"/>
        <w:rPr>
          <w:rFonts w:ascii="Times New Roman" w:hAnsi="Times New Roman" w:cs="Times New Roman"/>
          <w:sz w:val="24"/>
          <w:szCs w:val="24"/>
        </w:rPr>
      </w:pPr>
      <w:r>
        <w:rPr>
          <w:sz w:val="24"/>
          <w:szCs w:val="24"/>
        </w:rPr>
        <w:t xml:space="preserve">             </w:t>
      </w:r>
      <w:r w:rsidR="000508A9" w:rsidRPr="000508A9">
        <w:rPr>
          <w:sz w:val="24"/>
          <w:szCs w:val="24"/>
        </w:rPr>
        <w:t>1</w:t>
      </w:r>
      <w:r w:rsidR="000508A9" w:rsidRPr="000508A9">
        <w:rPr>
          <w:rFonts w:ascii="Times New Roman" w:hAnsi="Times New Roman" w:cs="Times New Roman"/>
          <w:sz w:val="24"/>
          <w:szCs w:val="24"/>
        </w:rPr>
        <w:t>42800, РФ, Московская область, городской округ Ступино, г. Ступино, ул. Куйбышева, вл. 56</w:t>
      </w:r>
    </w:p>
    <w:p w:rsidR="00E92C4D" w:rsidRDefault="00E92C4D" w:rsidP="008A7981">
      <w:pPr>
        <w:spacing w:after="0" w:line="240" w:lineRule="auto"/>
        <w:jc w:val="center"/>
        <w:rPr>
          <w:sz w:val="24"/>
          <w:szCs w:val="24"/>
        </w:rPr>
      </w:pPr>
      <w:r>
        <w:rPr>
          <w:rFonts w:ascii="Times New Roman" w:hAnsi="Times New Roman" w:cs="Times New Roman"/>
          <w:b/>
          <w:sz w:val="24"/>
          <w:szCs w:val="24"/>
        </w:rPr>
        <w:t>2. Обязательства сторон.</w:t>
      </w:r>
    </w:p>
    <w:p w:rsidR="00E92C4D" w:rsidRDefault="00E92C4D" w:rsidP="00E92C4D">
      <w:pPr>
        <w:pStyle w:val="21"/>
        <w:ind w:left="567" w:firstLine="540"/>
        <w:rPr>
          <w:sz w:val="24"/>
          <w:szCs w:val="24"/>
        </w:rPr>
      </w:pPr>
      <w:r>
        <w:rPr>
          <w:sz w:val="24"/>
          <w:szCs w:val="24"/>
        </w:rPr>
        <w:t>2.1. «Поставщик» обязуется:</w:t>
      </w:r>
    </w:p>
    <w:p w:rsidR="00E92C4D" w:rsidRDefault="00E92C4D" w:rsidP="00E92C4D">
      <w:pPr>
        <w:shd w:val="clear" w:color="auto" w:fill="FFFFFF"/>
        <w:tabs>
          <w:tab w:val="left" w:pos="1248"/>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E92C4D" w:rsidRDefault="00E92C4D" w:rsidP="00E92C4D">
      <w:pPr>
        <w:spacing w:after="0" w:line="240" w:lineRule="auto"/>
        <w:ind w:left="567"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с требованиями технического задания.   </w:t>
      </w:r>
    </w:p>
    <w:p w:rsidR="00E92C4D" w:rsidRDefault="00E92C4D" w:rsidP="00E92C4D">
      <w:pPr>
        <w:pStyle w:val="21"/>
        <w:widowControl w:val="0"/>
        <w:ind w:left="567" w:firstLine="540"/>
        <w:rPr>
          <w:sz w:val="24"/>
          <w:szCs w:val="24"/>
        </w:rPr>
      </w:pPr>
      <w:r>
        <w:rPr>
          <w:sz w:val="24"/>
          <w:szCs w:val="24"/>
        </w:rPr>
        <w:t xml:space="preserve">2.1.3. </w:t>
      </w:r>
      <w:proofErr w:type="gramStart"/>
      <w:r>
        <w:rPr>
          <w:sz w:val="24"/>
          <w:szCs w:val="24"/>
        </w:rPr>
        <w:t>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w:t>
      </w:r>
      <w:r w:rsidR="00362593">
        <w:rPr>
          <w:sz w:val="24"/>
          <w:szCs w:val="24"/>
        </w:rPr>
        <w:t xml:space="preserve"> и др.</w:t>
      </w:r>
      <w:proofErr w:type="gramEnd"/>
    </w:p>
    <w:p w:rsidR="00E92C4D" w:rsidRDefault="00E92C4D" w:rsidP="00E92C4D">
      <w:pPr>
        <w:pStyle w:val="21"/>
        <w:widowControl w:val="0"/>
        <w:ind w:left="567"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E92C4D" w:rsidRDefault="00E92C4D" w:rsidP="00E92C4D">
      <w:pPr>
        <w:shd w:val="clear" w:color="auto" w:fill="FFFFFF"/>
        <w:tabs>
          <w:tab w:val="left" w:pos="1171"/>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2.1.5. Проводить ежемесячную сверку расчетов с Заказчиком;</w:t>
      </w:r>
    </w:p>
    <w:p w:rsidR="00E92C4D" w:rsidRDefault="00E92C4D" w:rsidP="00E92C4D">
      <w:pPr>
        <w:shd w:val="clear" w:color="auto" w:fill="FFFFFF"/>
        <w:tabs>
          <w:tab w:val="left" w:pos="1262"/>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E92C4D" w:rsidRDefault="00E92C4D" w:rsidP="00E92C4D">
      <w:pPr>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2.2. Заказчик обязуется:</w:t>
      </w:r>
    </w:p>
    <w:p w:rsidR="00E92C4D" w:rsidRDefault="00E92C4D" w:rsidP="00E92C4D">
      <w:pPr>
        <w:spacing w:after="0" w:line="240" w:lineRule="auto"/>
        <w:ind w:left="567"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E92C4D" w:rsidRDefault="00E92C4D" w:rsidP="00E92C4D">
      <w:pPr>
        <w:pStyle w:val="21"/>
        <w:widowControl w:val="0"/>
        <w:numPr>
          <w:ilvl w:val="2"/>
          <w:numId w:val="1"/>
        </w:numPr>
        <w:ind w:left="567" w:firstLine="540"/>
        <w:rPr>
          <w:sz w:val="24"/>
          <w:szCs w:val="24"/>
        </w:rPr>
      </w:pPr>
      <w:r>
        <w:rPr>
          <w:sz w:val="24"/>
          <w:szCs w:val="24"/>
        </w:rPr>
        <w:t>Проводить контроль за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rsidR="00E92C4D" w:rsidRDefault="00E92C4D" w:rsidP="00E92C4D">
      <w:pPr>
        <w:spacing w:after="0" w:line="240" w:lineRule="auto"/>
        <w:ind w:left="567"/>
        <w:jc w:val="center"/>
        <w:rPr>
          <w:rFonts w:ascii="Times New Roman" w:hAnsi="Times New Roman" w:cs="Times New Roman"/>
          <w:b/>
          <w:sz w:val="24"/>
          <w:szCs w:val="24"/>
        </w:rPr>
      </w:pPr>
    </w:p>
    <w:p w:rsidR="00E92C4D" w:rsidRDefault="00E92C4D" w:rsidP="00E92C4D">
      <w:pPr>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сроки и условия поставки товара.</w:t>
      </w:r>
    </w:p>
    <w:p w:rsidR="00E92C4D" w:rsidRDefault="00E92C4D" w:rsidP="00E92C4D">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3.1 Стороны настоящего договора определили, что поставка товара осуществляетс</w:t>
      </w:r>
      <w:r w:rsidR="008A7981">
        <w:rPr>
          <w:rFonts w:ascii="Times New Roman" w:hAnsi="Times New Roman" w:cs="Times New Roman"/>
          <w:sz w:val="24"/>
          <w:szCs w:val="24"/>
        </w:rPr>
        <w:t>я отдельными партиями до 3</w:t>
      </w:r>
      <w:r w:rsidR="00D64374">
        <w:rPr>
          <w:rFonts w:ascii="Times New Roman" w:hAnsi="Times New Roman" w:cs="Times New Roman"/>
          <w:sz w:val="24"/>
          <w:szCs w:val="24"/>
        </w:rPr>
        <w:t>0</w:t>
      </w:r>
      <w:r w:rsidR="008A7981">
        <w:rPr>
          <w:rFonts w:ascii="Times New Roman" w:hAnsi="Times New Roman" w:cs="Times New Roman"/>
          <w:sz w:val="24"/>
          <w:szCs w:val="24"/>
        </w:rPr>
        <w:t>.</w:t>
      </w:r>
      <w:r w:rsidR="00D64374">
        <w:rPr>
          <w:rFonts w:ascii="Times New Roman" w:hAnsi="Times New Roman" w:cs="Times New Roman"/>
          <w:sz w:val="24"/>
          <w:szCs w:val="24"/>
        </w:rPr>
        <w:t>09</w:t>
      </w:r>
      <w:r w:rsidR="008A7981">
        <w:rPr>
          <w:rFonts w:ascii="Times New Roman" w:hAnsi="Times New Roman" w:cs="Times New Roman"/>
          <w:sz w:val="24"/>
          <w:szCs w:val="24"/>
        </w:rPr>
        <w:t>.202</w:t>
      </w:r>
      <w:r w:rsidR="00D64374">
        <w:rPr>
          <w:rFonts w:ascii="Times New Roman" w:hAnsi="Times New Roman" w:cs="Times New Roman"/>
          <w:sz w:val="24"/>
          <w:szCs w:val="24"/>
        </w:rPr>
        <w:t>1</w:t>
      </w:r>
      <w:r w:rsidR="008A7981">
        <w:rPr>
          <w:rFonts w:ascii="Times New Roman" w:hAnsi="Times New Roman" w:cs="Times New Roman"/>
          <w:sz w:val="24"/>
          <w:szCs w:val="24"/>
        </w:rPr>
        <w:t xml:space="preserve"> г</w:t>
      </w:r>
      <w:r w:rsidR="005506B5">
        <w:rPr>
          <w:rFonts w:ascii="Times New Roman" w:hAnsi="Times New Roman" w:cs="Times New Roman"/>
          <w:sz w:val="24"/>
          <w:szCs w:val="24"/>
        </w:rPr>
        <w:t xml:space="preserve"> включительно</w:t>
      </w:r>
      <w:r>
        <w:rPr>
          <w:rFonts w:ascii="Times New Roman" w:hAnsi="Times New Roman" w:cs="Times New Roman"/>
          <w:sz w:val="24"/>
          <w:szCs w:val="24"/>
        </w:rPr>
        <w:t xml:space="preserve"> по заявке Заказчика  письменно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графику поставки, Приложением №</w:t>
      </w:r>
      <w:r w:rsidR="005506B5">
        <w:rPr>
          <w:rFonts w:ascii="Times New Roman" w:hAnsi="Times New Roman" w:cs="Times New Roman"/>
          <w:sz w:val="24"/>
          <w:szCs w:val="24"/>
        </w:rPr>
        <w:t>8</w:t>
      </w:r>
      <w:r>
        <w:rPr>
          <w:rFonts w:ascii="Times New Roman" w:hAnsi="Times New Roman" w:cs="Times New Roman"/>
          <w:sz w:val="24"/>
          <w:szCs w:val="24"/>
        </w:rPr>
        <w:t xml:space="preserve"> являющегося неотъемлемой частью настоящего договора.</w:t>
      </w:r>
    </w:p>
    <w:p w:rsidR="00E92C4D" w:rsidRDefault="00E92C4D" w:rsidP="00E92C4D">
      <w:pPr>
        <w:spacing w:after="0" w:line="240" w:lineRule="auto"/>
        <w:ind w:left="567" w:firstLine="570"/>
        <w:jc w:val="both"/>
        <w:rPr>
          <w:rFonts w:ascii="Times New Roman" w:hAnsi="Times New Roman" w:cs="Times New Roman"/>
          <w:bCs/>
          <w:sz w:val="24"/>
          <w:szCs w:val="24"/>
        </w:rPr>
      </w:pPr>
      <w:r>
        <w:rPr>
          <w:rFonts w:ascii="Times New Roman" w:hAnsi="Times New Roman" w:cs="Times New Roman"/>
          <w:sz w:val="24"/>
          <w:szCs w:val="24"/>
        </w:rPr>
        <w:lastRenderedPageBreak/>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E92C4D" w:rsidRDefault="00E92C4D" w:rsidP="00E92C4D">
      <w:pPr>
        <w:spacing w:after="0" w:line="240" w:lineRule="auto"/>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Товары должны поставляться в таре и упаковке (в соответствии с Приложением №</w:t>
      </w:r>
      <w:r w:rsidR="000F1B21">
        <w:rPr>
          <w:rFonts w:ascii="Times New Roman" w:hAnsi="Times New Roman" w:cs="Times New Roman"/>
          <w:sz w:val="24"/>
          <w:szCs w:val="24"/>
        </w:rPr>
        <w:t>6,7</w:t>
      </w:r>
      <w:r>
        <w:rPr>
          <w:rFonts w:ascii="Times New Roman" w:hAnsi="Times New Roman" w:cs="Times New Roman"/>
          <w:sz w:val="24"/>
          <w:szCs w:val="24"/>
        </w:rPr>
        <w:t xml:space="preserve">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E92C4D" w:rsidRDefault="00E92C4D" w:rsidP="00E92C4D">
      <w:pPr>
        <w:spacing w:after="0" w:line="240" w:lineRule="auto"/>
        <w:ind w:left="567" w:firstLine="567"/>
        <w:jc w:val="both"/>
      </w:pPr>
      <w:r>
        <w:rPr>
          <w:rFonts w:ascii="Times New Roman" w:hAnsi="Times New Roman" w:cs="Times New Roman"/>
          <w:sz w:val="24"/>
          <w:szCs w:val="24"/>
        </w:rPr>
        <w:t xml:space="preserve">3.4. </w:t>
      </w:r>
      <w:r>
        <w:rPr>
          <w:rFonts w:ascii="Times New Roman" w:hAnsi="Times New Roman" w:cs="Times New Roman"/>
        </w:rPr>
        <w:t>Поставляемые пищевые продукты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E92C4D" w:rsidRDefault="00E92C4D" w:rsidP="00E92C4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3.5. Датой поставки товара является дата штампа (отметка о получении) Заказчика на товарно-транспортной накладной.</w:t>
      </w:r>
    </w:p>
    <w:p w:rsidR="00E92C4D" w:rsidRDefault="00E92C4D" w:rsidP="00E92C4D">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E92C4D" w:rsidRDefault="00E92C4D" w:rsidP="00E92C4D">
      <w:pPr>
        <w:spacing w:after="0" w:line="240" w:lineRule="auto"/>
        <w:ind w:left="567" w:firstLine="567"/>
        <w:jc w:val="both"/>
        <w:rPr>
          <w:rFonts w:ascii="Times New Roman" w:hAnsi="Times New Roman" w:cs="Times New Roman"/>
          <w:sz w:val="24"/>
          <w:szCs w:val="24"/>
        </w:rPr>
      </w:pPr>
    </w:p>
    <w:p w:rsidR="00E92C4D" w:rsidRDefault="00E92C4D" w:rsidP="00E92C4D">
      <w:pPr>
        <w:numPr>
          <w:ilvl w:val="0"/>
          <w:numId w:val="1"/>
        </w:num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Упаковка, маркировка</w:t>
      </w:r>
    </w:p>
    <w:p w:rsidR="00E92C4D" w:rsidRDefault="00E92C4D" w:rsidP="00E92C4D">
      <w:pPr>
        <w:shd w:val="clear" w:color="auto" w:fill="FFFFFF"/>
        <w:tabs>
          <w:tab w:val="left" w:pos="1090"/>
        </w:tabs>
        <w:spacing w:after="0" w:line="240" w:lineRule="auto"/>
        <w:ind w:left="567" w:firstLine="542"/>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Тара, упаковка и маркировка товара должны соответствовать условиям требований торгового оборота.</w:t>
      </w:r>
    </w:p>
    <w:p w:rsidR="00E92C4D" w:rsidRDefault="00E92C4D" w:rsidP="00E92C4D">
      <w:pPr>
        <w:shd w:val="clear" w:color="auto" w:fill="FFFFFF"/>
        <w:tabs>
          <w:tab w:val="left" w:pos="974"/>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E92C4D" w:rsidRDefault="00E92C4D" w:rsidP="00E92C4D">
      <w:pPr>
        <w:shd w:val="clear" w:color="auto" w:fill="FFFFFF"/>
        <w:tabs>
          <w:tab w:val="left" w:pos="974"/>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E92C4D" w:rsidRDefault="008A7981" w:rsidP="008A7981">
      <w:pPr>
        <w:shd w:val="clear" w:color="auto" w:fill="FFFFFF"/>
        <w:tabs>
          <w:tab w:val="left" w:pos="1032"/>
        </w:tabs>
        <w:spacing w:after="0" w:line="240" w:lineRule="auto"/>
        <w:ind w:left="1100"/>
        <w:jc w:val="both"/>
        <w:rPr>
          <w:rFonts w:ascii="Times New Roman" w:hAnsi="Times New Roman" w:cs="Times New Roman"/>
          <w:sz w:val="24"/>
          <w:szCs w:val="24"/>
        </w:rPr>
      </w:pPr>
      <w:r>
        <w:rPr>
          <w:rFonts w:ascii="Times New Roman" w:hAnsi="Times New Roman" w:cs="Times New Roman"/>
          <w:sz w:val="24"/>
          <w:szCs w:val="24"/>
        </w:rPr>
        <w:t>4.4.</w:t>
      </w:r>
      <w:r w:rsidR="00E92C4D">
        <w:rPr>
          <w:rFonts w:ascii="Times New Roman" w:hAnsi="Times New Roman" w:cs="Times New Roman"/>
          <w:sz w:val="24"/>
          <w:szCs w:val="24"/>
        </w:rPr>
        <w:t>Поставщик несет ответственность за всякого рода порчу товара вследствие некачественной, ненадлежащей или поврежденной упаковки.</w:t>
      </w:r>
    </w:p>
    <w:p w:rsidR="00E92C4D" w:rsidRDefault="00E92C4D" w:rsidP="00E92C4D">
      <w:pPr>
        <w:shd w:val="clear" w:color="auto" w:fill="FFFFFF"/>
        <w:tabs>
          <w:tab w:val="left" w:pos="1032"/>
        </w:tabs>
        <w:spacing w:after="0" w:line="240" w:lineRule="auto"/>
        <w:ind w:left="567" w:firstLine="533"/>
        <w:jc w:val="both"/>
        <w:rPr>
          <w:rFonts w:ascii="Times New Roman" w:hAnsi="Times New Roman" w:cs="Times New Roman"/>
          <w:sz w:val="24"/>
          <w:szCs w:val="24"/>
        </w:rPr>
      </w:pPr>
    </w:p>
    <w:p w:rsidR="00E92C4D" w:rsidRDefault="00E92C4D" w:rsidP="00E92C4D">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E92C4D" w:rsidRDefault="00E92C4D" w:rsidP="00E92C4D">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Договоре. 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E92C4D" w:rsidRDefault="00E92C4D" w:rsidP="00E92C4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E92C4D" w:rsidRDefault="00182D92" w:rsidP="00E92C4D">
      <w:pPr>
        <w:spacing w:after="0" w:line="240" w:lineRule="auto"/>
        <w:ind w:left="567" w:firstLine="570"/>
        <w:jc w:val="both"/>
        <w:rPr>
          <w:rFonts w:ascii="Times New Roman" w:hAnsi="Times New Roman" w:cs="Times New Roman"/>
          <w:b/>
          <w:bCs/>
          <w:sz w:val="24"/>
          <w:szCs w:val="24"/>
        </w:rPr>
      </w:pPr>
      <w:r>
        <w:rPr>
          <w:rFonts w:ascii="Times New Roman" w:hAnsi="Times New Roman" w:cs="Times New Roman"/>
          <w:sz w:val="24"/>
          <w:szCs w:val="24"/>
        </w:rPr>
        <w:t>5.3.</w:t>
      </w:r>
      <w:r w:rsidR="00C344D0">
        <w:rPr>
          <w:rFonts w:ascii="Times New Roman" w:hAnsi="Times New Roman" w:cs="Times New Roman"/>
          <w:sz w:val="24"/>
          <w:szCs w:val="24"/>
        </w:rPr>
        <w:t xml:space="preserve"> </w:t>
      </w:r>
      <w:r w:rsidR="00E92C4D">
        <w:rPr>
          <w:rFonts w:ascii="Times New Roman" w:hAnsi="Times New Roman" w:cs="Times New Roman"/>
          <w:sz w:val="24"/>
          <w:szCs w:val="24"/>
        </w:rPr>
        <w:t>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p>
    <w:p w:rsidR="00E92C4D" w:rsidRDefault="00E92C4D" w:rsidP="00E92C4D">
      <w:pPr>
        <w:shd w:val="clear" w:color="auto" w:fill="FFFFFF"/>
        <w:spacing w:after="0" w:line="240" w:lineRule="auto"/>
        <w:ind w:left="567"/>
        <w:jc w:val="center"/>
        <w:rPr>
          <w:szCs w:val="24"/>
        </w:rPr>
      </w:pPr>
      <w:r>
        <w:rPr>
          <w:rFonts w:ascii="Times New Roman" w:hAnsi="Times New Roman" w:cs="Times New Roman"/>
          <w:b/>
          <w:bCs/>
          <w:sz w:val="24"/>
          <w:szCs w:val="24"/>
        </w:rPr>
        <w:t>6. Цена договора</w:t>
      </w:r>
    </w:p>
    <w:p w:rsidR="00E92C4D" w:rsidRDefault="00E92C4D" w:rsidP="00E92C4D">
      <w:pPr>
        <w:pStyle w:val="a4"/>
        <w:ind w:left="567" w:firstLine="426"/>
        <w:rPr>
          <w:szCs w:val="24"/>
        </w:rPr>
      </w:pPr>
      <w:r>
        <w:rPr>
          <w:szCs w:val="24"/>
        </w:rPr>
        <w:t xml:space="preserve">6.1. </w:t>
      </w:r>
      <w:r>
        <w:rPr>
          <w:color w:val="000000"/>
        </w:rPr>
        <w:t xml:space="preserve">Цена договора составляет </w:t>
      </w:r>
      <w:r w:rsidR="00D64374">
        <w:rPr>
          <w:color w:val="000000"/>
        </w:rPr>
        <w:t>_____________________________</w:t>
      </w:r>
      <w:r>
        <w:rPr>
          <w:color w:val="000000"/>
        </w:rPr>
        <w:t xml:space="preserve"> </w:t>
      </w:r>
      <w:r w:rsidR="00B95A3C">
        <w:rPr>
          <w:color w:val="000000"/>
        </w:rPr>
        <w:t xml:space="preserve"> </w:t>
      </w:r>
      <w:r w:rsidR="006E6AFF" w:rsidRPr="006E6AFF">
        <w:rPr>
          <w:szCs w:val="24"/>
        </w:rPr>
        <w:t xml:space="preserve"> </w:t>
      </w:r>
      <w:r w:rsidR="006E6AFF">
        <w:rPr>
          <w:szCs w:val="24"/>
        </w:rPr>
        <w:t xml:space="preserve">в </w:t>
      </w:r>
      <w:proofErr w:type="spellStart"/>
      <w:r w:rsidR="006E6AFF">
        <w:rPr>
          <w:szCs w:val="24"/>
        </w:rPr>
        <w:t>т.ч</w:t>
      </w:r>
      <w:proofErr w:type="spellEnd"/>
      <w:r w:rsidR="006E6AFF">
        <w:rPr>
          <w:szCs w:val="24"/>
        </w:rPr>
        <w:t>. НДС</w:t>
      </w:r>
      <w:r w:rsidR="00A76632">
        <w:rPr>
          <w:szCs w:val="24"/>
        </w:rPr>
        <w:t xml:space="preserve"> </w:t>
      </w:r>
      <w:r w:rsidR="008A7981">
        <w:rPr>
          <w:szCs w:val="24"/>
        </w:rPr>
        <w:t xml:space="preserve"> </w:t>
      </w:r>
      <w:r w:rsidR="00D64374">
        <w:rPr>
          <w:szCs w:val="24"/>
        </w:rPr>
        <w:t>_______________________</w:t>
      </w:r>
      <w:r>
        <w:rPr>
          <w:color w:val="000000"/>
        </w:rPr>
        <w:t xml:space="preserve">и включает расходы, </w:t>
      </w:r>
      <w:r>
        <w:rPr>
          <w:color w:val="000000"/>
          <w:szCs w:val="24"/>
        </w:rPr>
        <w:t>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w:t>
      </w:r>
      <w:r>
        <w:rPr>
          <w:color w:val="000000"/>
        </w:rPr>
        <w:t xml:space="preserve"> за исключением товара, на который установлен запрет и ограничения</w:t>
      </w:r>
      <w:r>
        <w:rPr>
          <w:color w:val="000000"/>
          <w:szCs w:val="24"/>
        </w:rPr>
        <w:t>), страхование груза (продуктов питания при транспортировке и хранении на складе),</w:t>
      </w:r>
      <w:r>
        <w:rPr>
          <w:color w:val="000000"/>
        </w:rPr>
        <w:t xml:space="preserve"> уплату налогов,  другие обязательные платежи, необходимые для выполнения Поставщиком всех обязательств по договору. </w:t>
      </w:r>
    </w:p>
    <w:p w:rsidR="00E92C4D" w:rsidRDefault="00E92C4D" w:rsidP="00B53AA6">
      <w:pPr>
        <w:shd w:val="clear" w:color="auto" w:fill="FFFFFF"/>
        <w:spacing w:after="0" w:line="240" w:lineRule="auto"/>
        <w:ind w:left="1107"/>
        <w:jc w:val="both"/>
        <w:rPr>
          <w:rFonts w:ascii="Times New Roman" w:hAnsi="Times New Roman" w:cs="Times New Roman"/>
          <w:b/>
          <w:bCs/>
          <w:sz w:val="24"/>
          <w:szCs w:val="24"/>
        </w:rPr>
      </w:pPr>
      <w:r>
        <w:rPr>
          <w:rFonts w:ascii="Times New Roman" w:hAnsi="Times New Roman" w:cs="Times New Roman"/>
          <w:sz w:val="24"/>
          <w:szCs w:val="24"/>
        </w:rPr>
        <w:t>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оплачивает сумму по количеству выбранных продуктов.</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7. Порядок расчетов</w:t>
      </w:r>
    </w:p>
    <w:p w:rsidR="00E92C4D" w:rsidRDefault="00E92C4D" w:rsidP="00E92C4D">
      <w:pPr>
        <w:pStyle w:val="210"/>
        <w:rPr>
          <w:szCs w:val="24"/>
        </w:rPr>
      </w:pPr>
      <w:r>
        <w:rPr>
          <w:sz w:val="24"/>
          <w:szCs w:val="24"/>
        </w:rPr>
        <w:t xml:space="preserve">        7.1. Оплата по настоящему договору осуществляется в рублях Российской Федерации.</w:t>
      </w:r>
    </w:p>
    <w:p w:rsidR="00E92C4D" w:rsidRDefault="00E92C4D" w:rsidP="00E92C4D">
      <w:pPr>
        <w:pStyle w:val="a4"/>
        <w:ind w:left="567"/>
        <w:rPr>
          <w:szCs w:val="24"/>
        </w:rPr>
      </w:pPr>
      <w:r>
        <w:rPr>
          <w:szCs w:val="24"/>
        </w:rPr>
        <w:t xml:space="preserve">     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r>
        <w:rPr>
          <w:szCs w:val="24"/>
        </w:rPr>
        <w:t>ти</w:t>
      </w:r>
      <w:proofErr w:type="spellEnd"/>
      <w:r>
        <w:rPr>
          <w:szCs w:val="24"/>
        </w:rPr>
        <w:t xml:space="preserve">  рабочих  дней следующего месяца за </w:t>
      </w:r>
      <w:proofErr w:type="gramStart"/>
      <w:r>
        <w:rPr>
          <w:szCs w:val="24"/>
        </w:rPr>
        <w:t>отчетным</w:t>
      </w:r>
      <w:proofErr w:type="gramEnd"/>
      <w:r>
        <w:rPr>
          <w:szCs w:val="24"/>
        </w:rPr>
        <w:t>.</w:t>
      </w:r>
    </w:p>
    <w:p w:rsidR="00E92C4D" w:rsidRDefault="00E92C4D" w:rsidP="00E92C4D">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E92C4D" w:rsidRDefault="00E92C4D" w:rsidP="00E92C4D">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E92C4D" w:rsidRDefault="00E92C4D" w:rsidP="00E92C4D">
      <w:pPr>
        <w:numPr>
          <w:ilvl w:val="1"/>
          <w:numId w:val="3"/>
        </w:numPr>
        <w:shd w:val="clear" w:color="auto" w:fill="FFFFFF"/>
        <w:spacing w:after="0" w:line="240" w:lineRule="auto"/>
        <w:ind w:left="567" w:firstLine="426"/>
        <w:jc w:val="both"/>
        <w:rPr>
          <w:rFonts w:ascii="Times New Roman" w:hAnsi="Times New Roman" w:cs="Times New Roman"/>
          <w:b/>
          <w:bCs/>
          <w:sz w:val="24"/>
          <w:szCs w:val="24"/>
        </w:rPr>
      </w:pPr>
      <w:r>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E92C4D" w:rsidRDefault="00E92C4D" w:rsidP="00E92C4D">
      <w:pPr>
        <w:spacing w:after="0" w:line="240" w:lineRule="auto"/>
        <w:ind w:left="567" w:firstLine="540"/>
        <w:jc w:val="center"/>
        <w:rPr>
          <w:rFonts w:ascii="Times New Roman" w:hAnsi="Times New Roman" w:cs="Times New Roman"/>
          <w:b/>
          <w:bCs/>
          <w:sz w:val="24"/>
          <w:szCs w:val="24"/>
        </w:rPr>
      </w:pPr>
    </w:p>
    <w:p w:rsidR="00E92C4D" w:rsidRDefault="00E92C4D" w:rsidP="00E92C4D">
      <w:pPr>
        <w:spacing w:after="0" w:line="240" w:lineRule="auto"/>
        <w:ind w:left="567" w:firstLine="540"/>
        <w:jc w:val="center"/>
        <w:rPr>
          <w:rFonts w:ascii="Times New Roman" w:hAnsi="Times New Roman" w:cs="Times New Roman"/>
          <w:sz w:val="24"/>
          <w:szCs w:val="24"/>
        </w:rPr>
      </w:pPr>
      <w:r>
        <w:rPr>
          <w:rFonts w:ascii="Times New Roman" w:hAnsi="Times New Roman" w:cs="Times New Roman"/>
          <w:b/>
          <w:bCs/>
          <w:sz w:val="24"/>
          <w:szCs w:val="24"/>
        </w:rPr>
        <w:t>8. Срок действия договора</w:t>
      </w:r>
    </w:p>
    <w:p w:rsidR="00E92C4D" w:rsidRDefault="00E92C4D" w:rsidP="00E92C4D">
      <w:pPr>
        <w:numPr>
          <w:ilvl w:val="1"/>
          <w:numId w:val="4"/>
        </w:numPr>
        <w:shd w:val="clear" w:color="auto" w:fill="FFFFFF"/>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 xml:space="preserve">Настоящий договор вступает в силу с </w:t>
      </w:r>
      <w:r w:rsidR="00D60FA3">
        <w:rPr>
          <w:rFonts w:ascii="Times New Roman" w:hAnsi="Times New Roman" w:cs="Times New Roman"/>
          <w:sz w:val="24"/>
          <w:szCs w:val="24"/>
        </w:rPr>
        <w:t xml:space="preserve">момента подписания договора и </w:t>
      </w:r>
      <w:r>
        <w:rPr>
          <w:rFonts w:ascii="Times New Roman" w:hAnsi="Times New Roman" w:cs="Times New Roman"/>
          <w:sz w:val="24"/>
          <w:szCs w:val="24"/>
        </w:rPr>
        <w:t xml:space="preserve"> действует до полного исполнения сторонами своих обязательств по договору, но не позднее 3</w:t>
      </w:r>
      <w:r w:rsidR="00D64374">
        <w:rPr>
          <w:rFonts w:ascii="Times New Roman" w:hAnsi="Times New Roman" w:cs="Times New Roman"/>
          <w:sz w:val="24"/>
          <w:szCs w:val="24"/>
        </w:rPr>
        <w:t>0</w:t>
      </w:r>
      <w:r>
        <w:rPr>
          <w:rFonts w:ascii="Times New Roman" w:hAnsi="Times New Roman" w:cs="Times New Roman"/>
          <w:sz w:val="24"/>
          <w:szCs w:val="24"/>
        </w:rPr>
        <w:t>.</w:t>
      </w:r>
      <w:r w:rsidR="00D64374">
        <w:rPr>
          <w:rFonts w:ascii="Times New Roman" w:hAnsi="Times New Roman" w:cs="Times New Roman"/>
          <w:sz w:val="24"/>
          <w:szCs w:val="24"/>
        </w:rPr>
        <w:t>11</w:t>
      </w:r>
      <w:r>
        <w:rPr>
          <w:rFonts w:ascii="Times New Roman" w:hAnsi="Times New Roman" w:cs="Times New Roman"/>
          <w:sz w:val="24"/>
          <w:szCs w:val="24"/>
        </w:rPr>
        <w:t>.202</w:t>
      </w:r>
      <w:r w:rsidR="008A7981">
        <w:rPr>
          <w:rFonts w:ascii="Times New Roman" w:hAnsi="Times New Roman" w:cs="Times New Roman"/>
          <w:sz w:val="24"/>
          <w:szCs w:val="24"/>
        </w:rPr>
        <w:t>1</w:t>
      </w:r>
      <w:r>
        <w:rPr>
          <w:rFonts w:ascii="Times New Roman" w:hAnsi="Times New Roman" w:cs="Times New Roman"/>
          <w:sz w:val="24"/>
          <w:szCs w:val="24"/>
        </w:rPr>
        <w:t xml:space="preserve"> г.</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p>
    <w:p w:rsidR="00E92C4D" w:rsidRDefault="00E92C4D" w:rsidP="00E92C4D">
      <w:pPr>
        <w:numPr>
          <w:ilvl w:val="0"/>
          <w:numId w:val="4"/>
        </w:num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Гарантии</w:t>
      </w:r>
    </w:p>
    <w:p w:rsidR="00E92C4D" w:rsidRDefault="00E92C4D" w:rsidP="00E92C4D">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9.1. Срок предоставления гарантии качества товара – в течение срока годности, при соблюдении условий хранения.</w:t>
      </w:r>
    </w:p>
    <w:p w:rsidR="00E92C4D" w:rsidRDefault="00E92C4D" w:rsidP="00E92C4D">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rsidR="00E92C4D" w:rsidRDefault="00E92C4D" w:rsidP="00E92C4D">
      <w:pPr>
        <w:numPr>
          <w:ilvl w:val="1"/>
          <w:numId w:val="5"/>
        </w:numPr>
        <w:shd w:val="clear" w:color="auto" w:fill="FFFFFF"/>
        <w:tabs>
          <w:tab w:val="left" w:pos="1109"/>
        </w:tabs>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Указанные гарантии не распространяются на случаи преднамеренного повреждения товара со стороны третьих лиц.</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p>
    <w:p w:rsidR="00E92C4D" w:rsidRDefault="00E92C4D" w:rsidP="00E92C4D">
      <w:pPr>
        <w:numPr>
          <w:ilvl w:val="0"/>
          <w:numId w:val="5"/>
        </w:numPr>
        <w:shd w:val="clear" w:color="auto" w:fill="FFFFFF"/>
        <w:spacing w:after="0" w:line="240" w:lineRule="auto"/>
        <w:jc w:val="center"/>
        <w:rPr>
          <w:rFonts w:ascii="Times New Roman" w:eastAsia="TimesNewRomanPSMT" w:hAnsi="Times New Roman" w:cs="Times New Roman"/>
          <w:sz w:val="24"/>
          <w:szCs w:val="24"/>
        </w:rPr>
      </w:pPr>
      <w:r>
        <w:rPr>
          <w:rFonts w:ascii="Times New Roman" w:hAnsi="Times New Roman" w:cs="Times New Roman"/>
          <w:b/>
          <w:bCs/>
          <w:color w:val="000000"/>
          <w:sz w:val="24"/>
          <w:szCs w:val="24"/>
        </w:rPr>
        <w:t xml:space="preserve">Ответственность сторон </w:t>
      </w:r>
    </w:p>
    <w:p w:rsidR="00BA374F" w:rsidRDefault="00E92C4D" w:rsidP="00BA374F">
      <w:pPr>
        <w:shd w:val="clear" w:color="auto" w:fill="FFFFFF"/>
        <w:spacing w:after="0" w:line="240" w:lineRule="auto"/>
        <w:ind w:left="709" w:firstLine="425"/>
        <w:jc w:val="both"/>
        <w:rPr>
          <w:rFonts w:ascii="Times New Roman" w:hAnsi="Times New Roman" w:cs="Times New Roman"/>
          <w:sz w:val="24"/>
          <w:szCs w:val="24"/>
        </w:rPr>
      </w:pPr>
      <w:r>
        <w:rPr>
          <w:rFonts w:ascii="Times New Roman" w:eastAsia="TimesNewRomanPSMT" w:hAnsi="Times New Roman" w:cs="Times New Roman"/>
          <w:sz w:val="24"/>
          <w:szCs w:val="24"/>
        </w:rPr>
        <w:t>10.1.За неисполнение или ненадлежащее исполнение своих обязательств,</w:t>
      </w:r>
      <w:r>
        <w:rPr>
          <w:rFonts w:ascii="Times New Roman" w:hAnsi="Times New Roman" w:cs="Times New Roman"/>
          <w:sz w:val="24"/>
          <w:szCs w:val="24"/>
        </w:rPr>
        <w:t xml:space="preserve">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w:t>
      </w:r>
      <w:r w:rsidR="00362593">
        <w:rPr>
          <w:rFonts w:ascii="Times New Roman" w:hAnsi="Times New Roman" w:cs="Times New Roman"/>
          <w:sz w:val="24"/>
          <w:szCs w:val="24"/>
        </w:rPr>
        <w:t xml:space="preserve"> </w:t>
      </w:r>
      <w:r>
        <w:rPr>
          <w:rFonts w:ascii="Times New Roman" w:hAnsi="Times New Roman" w:cs="Times New Roman"/>
          <w:sz w:val="24"/>
          <w:szCs w:val="24"/>
        </w:rPr>
        <w:t xml:space="preserve"> настоящего Договора.</w:t>
      </w:r>
    </w:p>
    <w:p w:rsidR="00E92C4D" w:rsidRDefault="00E92C4D" w:rsidP="00BA374F">
      <w:pPr>
        <w:shd w:val="clear" w:color="auto" w:fill="FFFFFF"/>
        <w:spacing w:after="0" w:line="240" w:lineRule="auto"/>
        <w:ind w:left="709" w:firstLine="425"/>
        <w:jc w:val="both"/>
        <w:rPr>
          <w:rFonts w:ascii="Times New Roman" w:hAnsi="Times New Roman" w:cs="Times New Roman"/>
          <w:sz w:val="24"/>
          <w:szCs w:val="24"/>
        </w:rPr>
      </w:pPr>
      <w:r>
        <w:rPr>
          <w:rFonts w:ascii="Times New Roman" w:hAnsi="Times New Roman" w:cs="Times New Roman"/>
          <w:sz w:val="24"/>
          <w:szCs w:val="24"/>
        </w:rPr>
        <w:t>10.2.В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E92C4D" w:rsidRPr="00BA374F" w:rsidRDefault="00E92C4D" w:rsidP="008A7981">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w:t>
      </w:r>
      <w:r w:rsidR="008A7981">
        <w:rPr>
          <w:rFonts w:ascii="Times New Roman" w:hAnsi="Times New Roman" w:cs="Times New Roman"/>
          <w:sz w:val="24"/>
          <w:szCs w:val="24"/>
        </w:rPr>
        <w:t xml:space="preserve">  </w:t>
      </w:r>
      <w:r w:rsidR="00D64374">
        <w:rPr>
          <w:rFonts w:ascii="Times New Roman" w:hAnsi="Times New Roman" w:cs="Times New Roman"/>
          <w:sz w:val="24"/>
          <w:szCs w:val="24"/>
        </w:rPr>
        <w:t>________________</w:t>
      </w:r>
      <w:r w:rsidRPr="00BA374F">
        <w:rPr>
          <w:rFonts w:ascii="Times New Roman" w:hAnsi="Times New Roman" w:cs="Times New Roman"/>
          <w:sz w:val="24"/>
          <w:szCs w:val="24"/>
        </w:rPr>
        <w:t xml:space="preserve"> </w:t>
      </w:r>
    </w:p>
    <w:p w:rsidR="00E92C4D" w:rsidRDefault="00E92C4D" w:rsidP="00E92C4D">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2,5 процента цены Договора в случае, если цена Договора не превышает 3 млн. рублей;</w:t>
      </w:r>
    </w:p>
    <w:p w:rsidR="00E92C4D" w:rsidRDefault="00E92C4D" w:rsidP="00E92C4D">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w:t>
      </w:r>
    </w:p>
    <w:p w:rsidR="00E92C4D" w:rsidRDefault="00E92C4D" w:rsidP="00E92C4D">
      <w:pPr>
        <w:shd w:val="clear" w:color="auto" w:fill="FFFFFF"/>
        <w:spacing w:after="0"/>
        <w:ind w:left="709"/>
        <w:jc w:val="both"/>
        <w:rPr>
          <w:rFonts w:ascii="Times New Roman" w:hAnsi="Times New Roman" w:cs="Times New Roman"/>
          <w:sz w:val="24"/>
          <w:szCs w:val="24"/>
        </w:rPr>
      </w:pP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П = (Ц - В) x С, </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Ц - цена Договора;</w:t>
      </w:r>
    </w:p>
    <w:p w:rsidR="00E92C4D" w:rsidRDefault="00E92C4D" w:rsidP="00E92C4D">
      <w:pPr>
        <w:shd w:val="clear" w:color="auto" w:fill="FFFFFF"/>
        <w:spacing w:after="0"/>
        <w:ind w:left="709"/>
        <w:jc w:val="both"/>
        <w:rPr>
          <w:rFonts w:ascii="Times New Roman" w:hAnsi="Times New Roman" w:cs="Times New Roman"/>
          <w:sz w:val="24"/>
          <w:szCs w:val="24"/>
        </w:rPr>
      </w:pPr>
      <w:proofErr w:type="gramStart"/>
      <w:r>
        <w:rPr>
          <w:rFonts w:ascii="Times New Roman" w:hAnsi="Times New Roman" w:cs="Times New Roman"/>
          <w:sz w:val="24"/>
          <w:szCs w:val="24"/>
        </w:rPr>
        <w:t>В - стоимость фактически исполненного в установленный срок Подрядчиком</w:t>
      </w:r>
      <w:r w:rsidR="00C344D0">
        <w:rPr>
          <w:rFonts w:ascii="Times New Roman" w:hAnsi="Times New Roman" w:cs="Times New Roman"/>
          <w:sz w:val="24"/>
          <w:szCs w:val="24"/>
        </w:rPr>
        <w:t xml:space="preserve"> </w:t>
      </w:r>
      <w:r>
        <w:rPr>
          <w:rFonts w:ascii="Times New Roman" w:hAnsi="Times New Roman" w:cs="Times New Roman"/>
          <w:sz w:val="24"/>
          <w:szCs w:val="24"/>
        </w:rPr>
        <w:t xml:space="preserve">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roofErr w:type="gramEnd"/>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С - размер ставки.</w:t>
      </w:r>
    </w:p>
    <w:p w:rsidR="00E92C4D" w:rsidRDefault="00E92C4D" w:rsidP="00E92C4D">
      <w:pPr>
        <w:shd w:val="clear" w:color="auto" w:fill="FFFFFF"/>
        <w:spacing w:after="0"/>
        <w:ind w:left="709"/>
        <w:jc w:val="both"/>
        <w:rPr>
          <w:sz w:val="24"/>
          <w:szCs w:val="24"/>
        </w:rPr>
      </w:pPr>
      <w:r>
        <w:rPr>
          <w:rFonts w:ascii="Times New Roman" w:hAnsi="Times New Roman" w:cs="Times New Roman"/>
          <w:sz w:val="24"/>
          <w:szCs w:val="24"/>
        </w:rPr>
        <w:t>Размер ставки определяется по формуле:</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990600" cy="25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E92C4D" w:rsidRDefault="00E92C4D" w:rsidP="00E92C4D">
      <w:pPr>
        <w:shd w:val="clear" w:color="auto" w:fill="FFFFFF"/>
        <w:spacing w:after="0"/>
        <w:ind w:left="709"/>
        <w:jc w:val="both"/>
        <w:rPr>
          <w:sz w:val="24"/>
          <w:szCs w:val="24"/>
        </w:rPr>
      </w:pPr>
      <w:r>
        <w:rPr>
          <w:rFonts w:ascii="Times New Roman" w:hAnsi="Times New Roman" w:cs="Times New Roman"/>
          <w:sz w:val="24"/>
          <w:szCs w:val="24"/>
        </w:rPr>
        <w:t>где:</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E92C4D" w:rsidRDefault="00E92C4D" w:rsidP="00E92C4D">
      <w:pPr>
        <w:shd w:val="clear" w:color="auto" w:fill="FFFFFF"/>
        <w:spacing w:after="0"/>
        <w:ind w:left="709"/>
        <w:jc w:val="both"/>
        <w:rPr>
          <w:rFonts w:ascii="Times New Roman" w:hAnsi="Times New Roman" w:cs="Times New Roman"/>
          <w:sz w:val="24"/>
          <w:szCs w:val="24"/>
        </w:rPr>
      </w:pP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Коэффициент К определяется по формуле:</w:t>
      </w:r>
    </w:p>
    <w:p w:rsidR="00E92C4D" w:rsidRDefault="00E92C4D" w:rsidP="00E92C4D">
      <w:pPr>
        <w:shd w:val="clear" w:color="auto" w:fill="FFFFFF"/>
        <w:spacing w:after="0"/>
        <w:ind w:left="709"/>
        <w:jc w:val="both"/>
        <w:rPr>
          <w:rFonts w:ascii="Times New Roman" w:hAnsi="Times New Roman" w:cs="Times New Roman"/>
          <w:sz w:val="24"/>
          <w:szCs w:val="24"/>
        </w:rPr>
      </w:pP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22"/>
          <w:sz w:val="24"/>
          <w:szCs w:val="24"/>
          <w:lang w:eastAsia="ru-RU"/>
        </w:rPr>
        <w:drawing>
          <wp:inline distT="0" distB="0" distL="0" distR="0">
            <wp:extent cx="1181100"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419100"/>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ДК - срок исполнения обязательства по Договору (количество дней).</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lastRenderedPageBreak/>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8A7981"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w:t>
      </w:r>
      <w:r w:rsidR="00D64374">
        <w:rPr>
          <w:rFonts w:ascii="Times New Roman" w:hAnsi="Times New Roman" w:cs="Times New Roman"/>
          <w:sz w:val="24"/>
          <w:szCs w:val="24"/>
        </w:rPr>
        <w:t>__________________</w:t>
      </w:r>
      <w:r w:rsidR="008A7981">
        <w:rPr>
          <w:rFonts w:ascii="Times New Roman" w:hAnsi="Times New Roman" w:cs="Times New Roman"/>
          <w:sz w:val="24"/>
          <w:szCs w:val="24"/>
        </w:rPr>
        <w:t xml:space="preserve">  </w:t>
      </w:r>
      <w:r w:rsidRPr="00BA374F">
        <w:rPr>
          <w:rFonts w:ascii="Times New Roman" w:hAnsi="Times New Roman" w:cs="Times New Roman"/>
          <w:sz w:val="24"/>
          <w:szCs w:val="24"/>
        </w:rPr>
        <w:t xml:space="preserve">рублей </w:t>
      </w:r>
      <w:r w:rsidR="008A7981">
        <w:rPr>
          <w:rFonts w:ascii="Times New Roman" w:hAnsi="Times New Roman" w:cs="Times New Roman"/>
          <w:sz w:val="24"/>
          <w:szCs w:val="24"/>
        </w:rPr>
        <w:t xml:space="preserve">     </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Размер штрафа определяется в следующем порядке:</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- 10 процентов цены Договора в случае, если цена Договора не превышает 3 млн. рублей; </w:t>
      </w:r>
    </w:p>
    <w:p w:rsidR="00E92C4D" w:rsidRDefault="00E92C4D" w:rsidP="00E92C4D">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E92C4D" w:rsidRDefault="00E92C4D" w:rsidP="00E92C4D">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10.5.Ответственность за достоверность и соответствие законодательству Российской Федерации сведений, указанных в представленных документах, несет  Подрядчик (Исполнитель).</w:t>
      </w:r>
    </w:p>
    <w:p w:rsidR="00E92C4D" w:rsidRDefault="00E92C4D" w:rsidP="00E92C4D">
      <w:pPr>
        <w:shd w:val="clear" w:color="auto" w:fill="FFFFFF"/>
        <w:spacing w:after="0" w:line="240" w:lineRule="auto"/>
        <w:jc w:val="both"/>
        <w:rPr>
          <w:rFonts w:ascii="Times New Roman" w:hAnsi="Times New Roman" w:cs="Times New Roman"/>
          <w:sz w:val="24"/>
          <w:szCs w:val="24"/>
        </w:rPr>
      </w:pPr>
    </w:p>
    <w:p w:rsidR="00E92C4D" w:rsidRDefault="00E92C4D" w:rsidP="00E92C4D">
      <w:pPr>
        <w:numPr>
          <w:ilvl w:val="0"/>
          <w:numId w:val="5"/>
        </w:numPr>
        <w:shd w:val="clear" w:color="auto" w:fill="FFFFFF"/>
        <w:spacing w:after="0" w:line="240" w:lineRule="auto"/>
        <w:jc w:val="center"/>
        <w:rPr>
          <w:rFonts w:ascii="Times New Roman" w:hAnsi="Times New Roman" w:cs="Times New Roman"/>
          <w:color w:val="080808"/>
          <w:sz w:val="24"/>
          <w:szCs w:val="24"/>
        </w:rPr>
      </w:pPr>
      <w:r>
        <w:rPr>
          <w:rFonts w:ascii="Times New Roman" w:hAnsi="Times New Roman" w:cs="Times New Roman"/>
          <w:b/>
          <w:bCs/>
          <w:sz w:val="24"/>
          <w:szCs w:val="24"/>
        </w:rPr>
        <w:t>Обстоятельства непреодолимой силы (форс-мажор).</w:t>
      </w:r>
    </w:p>
    <w:p w:rsidR="00E92C4D" w:rsidRDefault="00E92C4D" w:rsidP="00BA374F">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 11.1.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E92C4D" w:rsidRDefault="00E92C4D" w:rsidP="00BA374F">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11.2.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E92C4D" w:rsidRDefault="00E92C4D" w:rsidP="00BA374F">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11.3.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E92C4D" w:rsidRDefault="00E92C4D" w:rsidP="00BA374F">
      <w:pPr>
        <w:shd w:val="clear" w:color="auto" w:fill="FFFFFF"/>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 xml:space="preserve">11.4. Если обстоятельства, указанные в п. 11.1 настоящего Договора, будут длиться более двух календарных месяцев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E92C4D" w:rsidRDefault="00E92C4D" w:rsidP="00E92C4D">
      <w:pPr>
        <w:shd w:val="clear" w:color="auto" w:fill="FFFFFF"/>
        <w:spacing w:after="0" w:line="240" w:lineRule="auto"/>
        <w:ind w:left="567" w:firstLine="567"/>
        <w:rPr>
          <w:rFonts w:ascii="Times New Roman" w:hAnsi="Times New Roman" w:cs="Times New Roman"/>
          <w:b/>
          <w:bCs/>
          <w:sz w:val="24"/>
          <w:szCs w:val="24"/>
        </w:rPr>
      </w:pPr>
    </w:p>
    <w:p w:rsidR="00E92C4D" w:rsidRDefault="00E92C4D" w:rsidP="00E92C4D">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E92C4D" w:rsidRDefault="00E92C4D" w:rsidP="00E92C4D">
      <w:pPr>
        <w:shd w:val="clear" w:color="auto" w:fill="FFFFFF"/>
        <w:tabs>
          <w:tab w:val="left" w:pos="1701"/>
        </w:tabs>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E92C4D" w:rsidRDefault="00E92C4D" w:rsidP="00E92C4D">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по соглашению Сторон;</w:t>
      </w:r>
    </w:p>
    <w:p w:rsidR="00E92C4D" w:rsidRDefault="00E92C4D" w:rsidP="00E92C4D">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в судебном порядке;</w:t>
      </w:r>
    </w:p>
    <w:p w:rsidR="00E92C4D" w:rsidRDefault="000F1B21" w:rsidP="000F1B21">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2C4D">
        <w:rPr>
          <w:rFonts w:ascii="Times New Roman" w:hAnsi="Times New Roman" w:cs="Times New Roman"/>
          <w:sz w:val="24"/>
          <w:szCs w:val="24"/>
        </w:rPr>
        <w:t>в одностороннем порядке в соответствии с действующим законодательством.</w:t>
      </w:r>
    </w:p>
    <w:p w:rsidR="00E92C4D" w:rsidRDefault="00E92C4D" w:rsidP="00BA374F">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Заказчик вправе обратиться в суд в установленном законодательством Российской Федерации порядке с требованием о расторжении настоящего Договора в следующих случаях:</w:t>
      </w:r>
    </w:p>
    <w:p w:rsidR="00E92C4D" w:rsidRDefault="00E92C4D" w:rsidP="00BA374F">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rsidR="00E92C4D" w:rsidRDefault="00E92C4D" w:rsidP="00BA374F">
      <w:pPr>
        <w:shd w:val="clear" w:color="auto" w:fill="FFFFFF"/>
        <w:spacing w:after="0" w:line="240" w:lineRule="auto"/>
        <w:ind w:left="567" w:firstLine="567"/>
        <w:jc w:val="both"/>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E92C4D" w:rsidRDefault="00E92C4D" w:rsidP="00BA374F">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r:id="rId9" w:anchor="Par1021%23Par1021" w:history="1">
        <w:r>
          <w:rPr>
            <w:rStyle w:val="a3"/>
            <w:color w:val="080808"/>
            <w:sz w:val="24"/>
            <w:szCs w:val="24"/>
          </w:rPr>
          <w:t>планом</w:t>
        </w:r>
      </w:hyperlink>
      <w:r>
        <w:rPr>
          <w:rFonts w:ascii="Times New Roman" w:hAnsi="Times New Roman" w:cs="Times New Roman"/>
          <w:color w:val="080808"/>
          <w:sz w:val="24"/>
          <w:szCs w:val="24"/>
        </w:rPr>
        <w:t>, более чем на 10 рабочих дней.</w:t>
      </w:r>
    </w:p>
    <w:p w:rsidR="00E92C4D" w:rsidRDefault="00E92C4D" w:rsidP="00BA374F">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E92C4D" w:rsidRDefault="00E92C4D" w:rsidP="00BA374F">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E92C4D" w:rsidRDefault="00E92C4D" w:rsidP="00BA374F">
      <w:pPr>
        <w:shd w:val="clear" w:color="auto" w:fill="FFFFFF"/>
        <w:spacing w:after="0" w:line="240" w:lineRule="auto"/>
        <w:ind w:left="567" w:firstLine="567"/>
        <w:jc w:val="both"/>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E92C4D" w:rsidRDefault="00E92C4D" w:rsidP="00BA374F">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10" w:history="1">
        <w:r>
          <w:rPr>
            <w:rStyle w:val="a3"/>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E92C4D" w:rsidRDefault="00E92C4D" w:rsidP="00BA374F">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rsidR="00E92C4D" w:rsidRDefault="00E92C4D" w:rsidP="00BA374F">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E92C4D" w:rsidRDefault="00E92C4D" w:rsidP="00BA374F">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E92C4D" w:rsidRDefault="00E92C4D" w:rsidP="00BA374F">
      <w:pPr>
        <w:shd w:val="clear" w:color="auto" w:fill="FFFFFF"/>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12.</w:t>
      </w:r>
      <w:r w:rsidR="00B53AA6">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13. Особые условия</w:t>
      </w:r>
    </w:p>
    <w:p w:rsidR="00E92C4D" w:rsidRDefault="00E92C4D" w:rsidP="00E92C4D">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13.1. Все приложения к настоящему договору являются его неотъемлемой частью.</w:t>
      </w:r>
    </w:p>
    <w:p w:rsidR="00E92C4D" w:rsidRDefault="00E92C4D" w:rsidP="00E92C4D">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13.2. Любые изменения и дополнения к настоящему договору имеют силу только в том случае, если они оформлены в письменном виде, подписаны и скреплены печатями всеми сторонами.</w:t>
      </w:r>
    </w:p>
    <w:p w:rsidR="00E92C4D" w:rsidRDefault="00E92C4D" w:rsidP="00E92C4D">
      <w:pPr>
        <w:shd w:val="clear" w:color="auto" w:fill="FFFFFF"/>
        <w:spacing w:after="0" w:line="240" w:lineRule="auto"/>
        <w:ind w:left="567" w:firstLine="557"/>
        <w:jc w:val="both"/>
        <w:rPr>
          <w:rFonts w:ascii="Times New Roman" w:hAnsi="Times New Roman" w:cs="Times New Roman"/>
          <w:sz w:val="24"/>
          <w:szCs w:val="24"/>
        </w:rPr>
      </w:pPr>
      <w:r>
        <w:rPr>
          <w:rFonts w:ascii="Times New Roman" w:hAnsi="Times New Roman" w:cs="Times New Roman"/>
          <w:sz w:val="24"/>
          <w:szCs w:val="24"/>
        </w:rPr>
        <w:t>13.3. Настоящий договор составлен в двух экземплярах, по одному для каждой стороны, каждый из которых имеет равную юридическую силу.</w:t>
      </w:r>
    </w:p>
    <w:p w:rsidR="00E92C4D" w:rsidRDefault="00E92C4D" w:rsidP="00E92C4D">
      <w:pPr>
        <w:numPr>
          <w:ilvl w:val="1"/>
          <w:numId w:val="6"/>
        </w:numPr>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 xml:space="preserve">Заказчик по согласованию с Поставщиком в ходе исполнения договора вправе изменить не более чем на </w:t>
      </w:r>
      <w:r w:rsidR="00D64374">
        <w:rPr>
          <w:rFonts w:ascii="Times New Roman" w:hAnsi="Times New Roman" w:cs="Times New Roman"/>
          <w:sz w:val="24"/>
          <w:szCs w:val="24"/>
        </w:rPr>
        <w:t>1</w:t>
      </w:r>
      <w:r>
        <w:rPr>
          <w:rFonts w:ascii="Times New Roman" w:hAnsi="Times New Roman" w:cs="Times New Roman"/>
          <w:sz w:val="24"/>
          <w:szCs w:val="24"/>
        </w:rPr>
        <w:t>0 % (</w:t>
      </w:r>
      <w:r w:rsidR="00D64374">
        <w:rPr>
          <w:rFonts w:ascii="Times New Roman" w:hAnsi="Times New Roman" w:cs="Times New Roman"/>
          <w:sz w:val="24"/>
          <w:szCs w:val="24"/>
        </w:rPr>
        <w:t>десять</w:t>
      </w:r>
      <w:r>
        <w:rPr>
          <w:rFonts w:ascii="Times New Roman" w:hAnsi="Times New Roman" w:cs="Times New Roman"/>
          <w:sz w:val="24"/>
          <w:szCs w:val="24"/>
        </w:rPr>
        <w:t xml:space="preserve"> процентов) количество всех предусмотренных договором товаров, на поставку которых заключен договор. При поставке дополнительного количества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тридцать процентов такой цены договора, а при внесении соответствующих изменений договора в связи с сокращением потребности в поставке таких товаров Заказчик обязан изменить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4054D9" w:rsidRPr="004054D9" w:rsidRDefault="004054D9" w:rsidP="004054D9">
      <w:pPr>
        <w:widowControl w:val="0"/>
        <w:tabs>
          <w:tab w:val="left" w:pos="709"/>
        </w:tabs>
        <w:suppressAutoHyphens w:val="0"/>
        <w:autoSpaceDE w:val="0"/>
        <w:autoSpaceDN w:val="0"/>
        <w:adjustRightInd w:val="0"/>
        <w:spacing w:after="0" w:line="240" w:lineRule="auto"/>
        <w:ind w:left="360"/>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14.</w:t>
      </w:r>
      <w:r w:rsidRPr="004054D9">
        <w:rPr>
          <w:rFonts w:ascii="Times New Roman" w:hAnsi="Times New Roman" w:cs="Times New Roman"/>
          <w:b/>
          <w:sz w:val="24"/>
          <w:szCs w:val="24"/>
          <w:lang w:eastAsia="ru-RU"/>
        </w:rPr>
        <w:t>Особые условия ПИК</w:t>
      </w:r>
    </w:p>
    <w:p w:rsidR="004054D9" w:rsidRPr="005506B5" w:rsidRDefault="004054D9" w:rsidP="004054D9">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5506B5">
        <w:rPr>
          <w:rFonts w:ascii="Times New Roman" w:hAnsi="Times New Roman" w:cs="Times New Roman"/>
          <w:sz w:val="24"/>
          <w:szCs w:val="24"/>
          <w:lang w:eastAsia="ru-RU"/>
        </w:rPr>
        <w:t>Стороны при исполнении Договора:</w:t>
      </w:r>
    </w:p>
    <w:p w:rsidR="004054D9" w:rsidRPr="005506B5" w:rsidRDefault="004054D9" w:rsidP="004054D9">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5506B5">
        <w:rPr>
          <w:rFonts w:ascii="Times New Roman" w:hAnsi="Times New Roman" w:cs="Times New Roman"/>
          <w:sz w:val="24"/>
          <w:szCs w:val="24"/>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054D9" w:rsidRPr="005506B5" w:rsidRDefault="004054D9" w:rsidP="004054D9">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5506B5">
        <w:rPr>
          <w:rFonts w:ascii="Times New Roman" w:hAnsi="Times New Roman" w:cs="Times New Roman"/>
          <w:sz w:val="24"/>
          <w:szCs w:val="24"/>
          <w:lang w:eastAsia="ru-RU"/>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4054D9" w:rsidRPr="005506B5" w:rsidRDefault="004054D9" w:rsidP="004054D9">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5506B5">
        <w:rPr>
          <w:rFonts w:ascii="Times New Roman" w:hAnsi="Times New Roman" w:cs="Times New Roman"/>
          <w:sz w:val="24"/>
          <w:szCs w:val="24"/>
          <w:lang w:eastAsia="ru-RU"/>
        </w:rPr>
        <w:t>результаты такой приемки;</w:t>
      </w:r>
    </w:p>
    <w:p w:rsidR="004054D9" w:rsidRPr="005506B5" w:rsidRDefault="004054D9" w:rsidP="004054D9">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5506B5">
        <w:rPr>
          <w:rFonts w:ascii="Times New Roman" w:hAnsi="Times New Roman" w:cs="Times New Roman"/>
          <w:sz w:val="24"/>
          <w:szCs w:val="24"/>
          <w:lang w:eastAsia="ru-RU"/>
        </w:rPr>
        <w:t>мотивированный отказ от подписания документа о приемке;</w:t>
      </w:r>
    </w:p>
    <w:p w:rsidR="004054D9" w:rsidRPr="005506B5" w:rsidRDefault="004054D9" w:rsidP="004054D9">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5506B5">
        <w:rPr>
          <w:rFonts w:ascii="Times New Roman" w:hAnsi="Times New Roman" w:cs="Times New Roman"/>
          <w:sz w:val="24"/>
          <w:szCs w:val="24"/>
          <w:lang w:eastAsia="ru-RU"/>
        </w:rPr>
        <w:t xml:space="preserve">оплата поставленного товара (выполненной работы (ее результатов), оказанной услуги), а </w:t>
      </w:r>
      <w:r w:rsidRPr="005506B5">
        <w:rPr>
          <w:rFonts w:ascii="Times New Roman" w:hAnsi="Times New Roman" w:cs="Times New Roman"/>
          <w:sz w:val="24"/>
          <w:szCs w:val="24"/>
          <w:lang w:eastAsia="ru-RU"/>
        </w:rPr>
        <w:lastRenderedPageBreak/>
        <w:t>также отдельных этапов исполнения Договора;</w:t>
      </w:r>
    </w:p>
    <w:p w:rsidR="004054D9" w:rsidRPr="005506B5" w:rsidRDefault="004054D9" w:rsidP="004054D9">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5506B5">
        <w:rPr>
          <w:rFonts w:ascii="Times New Roman" w:hAnsi="Times New Roman" w:cs="Times New Roman"/>
          <w:sz w:val="24"/>
          <w:szCs w:val="24"/>
          <w:lang w:eastAsia="ru-RU"/>
        </w:rPr>
        <w:t>заключение дополнительных соглашений;</w:t>
      </w:r>
    </w:p>
    <w:p w:rsidR="004054D9" w:rsidRPr="005506B5" w:rsidRDefault="004054D9" w:rsidP="004054D9">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5506B5">
        <w:rPr>
          <w:rFonts w:ascii="Times New Roman" w:hAnsi="Times New Roman" w:cs="Times New Roman"/>
          <w:sz w:val="24"/>
          <w:szCs w:val="24"/>
          <w:lang w:eastAsia="ru-RU"/>
        </w:rPr>
        <w:t>направление требования об уплате неустоек (штрафов, пеней);</w:t>
      </w:r>
    </w:p>
    <w:p w:rsidR="004054D9" w:rsidRPr="005506B5" w:rsidRDefault="004054D9" w:rsidP="004054D9">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5506B5">
        <w:rPr>
          <w:rFonts w:ascii="Times New Roman" w:hAnsi="Times New Roman" w:cs="Times New Roman"/>
          <w:sz w:val="24"/>
          <w:szCs w:val="24"/>
          <w:lang w:eastAsia="ru-RU"/>
        </w:rPr>
        <w:t>направление решения об одностороннем отказе от исполнения Договора;</w:t>
      </w:r>
    </w:p>
    <w:p w:rsidR="004054D9" w:rsidRPr="005506B5" w:rsidRDefault="004054D9" w:rsidP="004054D9">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5506B5">
        <w:rPr>
          <w:rFonts w:ascii="Times New Roman" w:hAnsi="Times New Roman" w:cs="Times New Roman"/>
          <w:sz w:val="24"/>
          <w:szCs w:val="24"/>
          <w:lang w:eastAsia="ru-RU"/>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4054D9" w:rsidRPr="005506B5" w:rsidRDefault="004054D9" w:rsidP="004054D9">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5506B5">
        <w:rPr>
          <w:rFonts w:ascii="Times New Roman" w:hAnsi="Times New Roman" w:cs="Times New Roman"/>
          <w:sz w:val="24"/>
          <w:szCs w:val="24"/>
          <w:lang w:eastAsia="ru-RU"/>
        </w:rPr>
        <w:t xml:space="preserve"> Для работы в ПИК ЕАСУЗ Стороны Договора:</w:t>
      </w:r>
    </w:p>
    <w:p w:rsidR="004054D9" w:rsidRPr="005506B5" w:rsidRDefault="004054D9" w:rsidP="004054D9">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5506B5">
        <w:rPr>
          <w:rFonts w:ascii="Times New Roman" w:hAnsi="Times New Roman" w:cs="Times New Roman"/>
          <w:sz w:val="24"/>
          <w:szCs w:val="24"/>
          <w:lang w:eastAsia="ru-RU"/>
        </w:rPr>
        <w:t>-назначают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4054D9" w:rsidRPr="005506B5" w:rsidRDefault="004054D9" w:rsidP="004054D9">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5506B5">
        <w:rPr>
          <w:rFonts w:ascii="Times New Roman" w:hAnsi="Times New Roman" w:cs="Times New Roman"/>
          <w:sz w:val="24"/>
          <w:szCs w:val="24"/>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4054D9" w:rsidRPr="005506B5" w:rsidRDefault="004054D9" w:rsidP="004054D9">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5506B5">
        <w:rPr>
          <w:rFonts w:ascii="Times New Roman" w:hAnsi="Times New Roman" w:cs="Times New Roman"/>
          <w:sz w:val="24"/>
          <w:szCs w:val="24"/>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4054D9" w:rsidRPr="005506B5" w:rsidRDefault="004054D9" w:rsidP="004054D9">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5506B5">
        <w:rPr>
          <w:rFonts w:ascii="Times New Roman" w:hAnsi="Times New Roman" w:cs="Times New Roman"/>
          <w:sz w:val="24"/>
          <w:szCs w:val="24"/>
          <w:lang w:eastAsia="ru-RU"/>
        </w:rPr>
        <w:t>- обеспечивают необходимые условия для осуществления электронного документооборота в ПИК ЕАСУЗ и в ЭДО ПИК ЕАСУЗ;</w:t>
      </w:r>
    </w:p>
    <w:p w:rsidR="004054D9" w:rsidRPr="005506B5" w:rsidRDefault="004054D9" w:rsidP="004054D9">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5506B5">
        <w:rPr>
          <w:rFonts w:ascii="Times New Roman" w:hAnsi="Times New Roman" w:cs="Times New Roman"/>
          <w:sz w:val="24"/>
          <w:szCs w:val="24"/>
          <w:lang w:eastAsia="ru-RU"/>
        </w:rPr>
        <w:t>- используют для подписания в ЭДО ПИК ЕАСУЗ электронных документов усиленную квалифицированную электронную подпись.</w:t>
      </w:r>
    </w:p>
    <w:p w:rsidR="004054D9" w:rsidRPr="005506B5" w:rsidRDefault="004054D9" w:rsidP="004054D9">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5506B5">
        <w:rPr>
          <w:rFonts w:ascii="Times New Roman" w:hAnsi="Times New Roman" w:cs="Times New Roman"/>
          <w:sz w:val="24"/>
          <w:szCs w:val="24"/>
          <w:lang w:eastAsia="ru-RU"/>
        </w:rPr>
        <w:t xml:space="preserve">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054D9" w:rsidRPr="005506B5" w:rsidRDefault="004054D9" w:rsidP="004054D9">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5506B5">
        <w:rPr>
          <w:rFonts w:ascii="Times New Roman" w:hAnsi="Times New Roman" w:cs="Times New Roman"/>
          <w:sz w:val="24"/>
          <w:szCs w:val="24"/>
          <w:lang w:eastAsia="ru-RU"/>
        </w:rPr>
        <w:t xml:space="preserve"> Электронные документы, полученные Сторонами друг от друга </w:t>
      </w:r>
      <w:r w:rsidRPr="005506B5">
        <w:rPr>
          <w:rFonts w:ascii="Times New Roman" w:hAnsi="Times New Roman" w:cs="Times New Roman"/>
          <w:sz w:val="24"/>
          <w:szCs w:val="24"/>
          <w:lang w:eastAsia="ru-RU"/>
        </w:rPr>
        <w:br/>
        <w:t>при исполнении Договора, не требуют дублирования документами, оформленными на бумажных носителях информации.</w:t>
      </w:r>
    </w:p>
    <w:p w:rsidR="004054D9" w:rsidRPr="005506B5" w:rsidRDefault="004054D9" w:rsidP="004054D9">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5506B5">
        <w:rPr>
          <w:rFonts w:ascii="Times New Roman" w:hAnsi="Times New Roman" w:cs="Times New Roman"/>
          <w:sz w:val="24"/>
          <w:szCs w:val="24"/>
          <w:lang w:eastAsia="ru-RU"/>
        </w:rPr>
        <w:t xml:space="preserve">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5506B5">
        <w:rPr>
          <w:rFonts w:ascii="Times New Roman" w:hAnsi="Times New Roman" w:cs="Times New Roman"/>
          <w:sz w:val="24"/>
          <w:szCs w:val="24"/>
          <w:lang w:eastAsia="ru-RU"/>
        </w:rPr>
        <w:br/>
        <w:t>в сроки, предусмотренные Договором.</w:t>
      </w:r>
    </w:p>
    <w:p w:rsidR="004054D9" w:rsidRPr="005506B5" w:rsidRDefault="004054D9" w:rsidP="004054D9">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5506B5">
        <w:rPr>
          <w:rFonts w:ascii="Times New Roman" w:hAnsi="Times New Roman" w:cs="Times New Roman"/>
          <w:sz w:val="24"/>
          <w:szCs w:val="24"/>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4054D9" w:rsidRPr="005506B5" w:rsidRDefault="004054D9" w:rsidP="004054D9">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5506B5">
        <w:rPr>
          <w:rFonts w:ascii="Times New Roman" w:hAnsi="Times New Roman" w:cs="Times New Roman"/>
          <w:sz w:val="24"/>
          <w:szCs w:val="24"/>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4054D9" w:rsidRPr="005506B5" w:rsidRDefault="004054D9" w:rsidP="004054D9">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5506B5">
        <w:rPr>
          <w:rFonts w:ascii="Times New Roman" w:hAnsi="Times New Roman" w:cs="Times New Roman"/>
          <w:sz w:val="24"/>
          <w:szCs w:val="24"/>
          <w:lang w:eastAsia="ru-RU"/>
        </w:rPr>
        <w:lastRenderedPageBreak/>
        <w:t xml:space="preserve"> Перечень электронных документов, которыми обмениваются Стороны при исполнении </w:t>
      </w:r>
      <w:r>
        <w:rPr>
          <w:rFonts w:ascii="Times New Roman" w:hAnsi="Times New Roman" w:cs="Times New Roman"/>
          <w:sz w:val="24"/>
          <w:szCs w:val="24"/>
          <w:lang w:eastAsia="ru-RU"/>
        </w:rPr>
        <w:t xml:space="preserve">         </w:t>
      </w:r>
      <w:r w:rsidRPr="005506B5">
        <w:rPr>
          <w:rFonts w:ascii="Times New Roman" w:hAnsi="Times New Roman" w:cs="Times New Roman"/>
          <w:sz w:val="24"/>
          <w:szCs w:val="24"/>
          <w:lang w:eastAsia="ru-RU"/>
        </w:rPr>
        <w:t>Договора с использованием ПИК ЕАСУЗ, содержится в приложении 3 к Договору.</w:t>
      </w:r>
    </w:p>
    <w:p w:rsidR="00E92C4D" w:rsidRDefault="004054D9" w:rsidP="004054D9">
      <w:pPr>
        <w:shd w:val="clear" w:color="auto" w:fill="FFFFFF"/>
        <w:spacing w:after="0" w:line="240" w:lineRule="auto"/>
        <w:ind w:left="567"/>
        <w:jc w:val="both"/>
        <w:rPr>
          <w:rFonts w:ascii="Times New Roman" w:hAnsi="Times New Roman" w:cs="Times New Roman"/>
          <w:b/>
          <w:bCs/>
          <w:sz w:val="24"/>
          <w:szCs w:val="24"/>
        </w:rPr>
      </w:pPr>
      <w:r w:rsidRPr="005506B5">
        <w:rPr>
          <w:rFonts w:ascii="Times New Roman" w:hAnsi="Times New Roman" w:cs="Times New Roman"/>
          <w:sz w:val="24"/>
          <w:szCs w:val="24"/>
          <w:lang w:eastAsia="ru-RU"/>
        </w:rPr>
        <w:t xml:space="preserve">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E92C4D" w:rsidRPr="004054D9" w:rsidRDefault="00E92C4D" w:rsidP="004054D9">
      <w:pPr>
        <w:pStyle w:val="a7"/>
        <w:numPr>
          <w:ilvl w:val="0"/>
          <w:numId w:val="19"/>
        </w:numPr>
        <w:shd w:val="clear" w:color="auto" w:fill="FFFFFF"/>
        <w:spacing w:after="0" w:line="240" w:lineRule="auto"/>
        <w:jc w:val="center"/>
        <w:rPr>
          <w:rFonts w:ascii="Times New Roman" w:hAnsi="Times New Roman" w:cs="Times New Roman"/>
          <w:b/>
          <w:bCs/>
          <w:sz w:val="24"/>
          <w:szCs w:val="24"/>
        </w:rPr>
      </w:pPr>
      <w:r w:rsidRPr="004054D9">
        <w:rPr>
          <w:rFonts w:ascii="Times New Roman" w:hAnsi="Times New Roman" w:cs="Times New Roman"/>
          <w:b/>
          <w:bCs/>
          <w:sz w:val="24"/>
          <w:szCs w:val="24"/>
        </w:rPr>
        <w:t>Приложения</w:t>
      </w:r>
    </w:p>
    <w:p w:rsidR="00392A91" w:rsidRPr="00392A91" w:rsidRDefault="00392A91" w:rsidP="00392A91">
      <w:pPr>
        <w:pStyle w:val="a7"/>
        <w:shd w:val="clear" w:color="auto" w:fill="FFFFFF"/>
        <w:spacing w:after="0" w:line="240" w:lineRule="auto"/>
        <w:rPr>
          <w:rFonts w:ascii="Times New Roman" w:hAnsi="Times New Roman" w:cs="Times New Roman"/>
          <w:sz w:val="24"/>
          <w:szCs w:val="24"/>
        </w:rPr>
      </w:pPr>
      <w:r w:rsidRPr="00392A91">
        <w:rPr>
          <w:rFonts w:ascii="Times New Roman" w:hAnsi="Times New Roman" w:cs="Times New Roman"/>
          <w:sz w:val="24"/>
          <w:szCs w:val="24"/>
        </w:rPr>
        <w:t>Неотъемлемой частью договора является:</w:t>
      </w:r>
    </w:p>
    <w:p w:rsidR="00392A91" w:rsidRPr="00392A91" w:rsidRDefault="00392A91" w:rsidP="00392A91">
      <w:pPr>
        <w:pStyle w:val="a7"/>
        <w:shd w:val="clear" w:color="auto" w:fill="FFFFFF"/>
        <w:spacing w:after="0" w:line="240" w:lineRule="auto"/>
        <w:rPr>
          <w:rFonts w:ascii="Times New Roman" w:hAnsi="Times New Roman" w:cs="Times New Roman"/>
          <w:sz w:val="24"/>
          <w:szCs w:val="24"/>
        </w:rPr>
      </w:pPr>
      <w:r w:rsidRPr="00392A91">
        <w:rPr>
          <w:rFonts w:ascii="Times New Roman" w:hAnsi="Times New Roman" w:cs="Times New Roman"/>
          <w:sz w:val="24"/>
          <w:szCs w:val="24"/>
        </w:rPr>
        <w:t>Приложение№1: «Сведения об объектах закупки»</w:t>
      </w:r>
    </w:p>
    <w:p w:rsidR="00392A91" w:rsidRPr="00392A91" w:rsidRDefault="00392A91" w:rsidP="00392A91">
      <w:pPr>
        <w:pStyle w:val="a7"/>
        <w:shd w:val="clear" w:color="auto" w:fill="FFFFFF"/>
        <w:spacing w:after="0" w:line="240" w:lineRule="auto"/>
        <w:rPr>
          <w:rFonts w:ascii="Times New Roman" w:hAnsi="Times New Roman" w:cs="Times New Roman"/>
          <w:sz w:val="24"/>
          <w:szCs w:val="24"/>
        </w:rPr>
      </w:pPr>
      <w:r w:rsidRPr="00392A91">
        <w:rPr>
          <w:rFonts w:ascii="Times New Roman" w:hAnsi="Times New Roman" w:cs="Times New Roman"/>
          <w:sz w:val="24"/>
          <w:szCs w:val="24"/>
        </w:rPr>
        <w:t>Приложение №2 «Сведения об обязательствах сторон и порядке оплаты»</w:t>
      </w:r>
    </w:p>
    <w:p w:rsidR="00392A91" w:rsidRPr="00392A91" w:rsidRDefault="00392A91" w:rsidP="00392A91">
      <w:pPr>
        <w:pStyle w:val="a7"/>
        <w:shd w:val="clear" w:color="auto" w:fill="FFFFFF"/>
        <w:spacing w:after="0" w:line="240" w:lineRule="auto"/>
        <w:rPr>
          <w:rFonts w:ascii="Times New Roman" w:hAnsi="Times New Roman" w:cs="Times New Roman"/>
          <w:sz w:val="24"/>
          <w:szCs w:val="24"/>
        </w:rPr>
      </w:pPr>
      <w:r w:rsidRPr="00392A91">
        <w:rPr>
          <w:rFonts w:ascii="Times New Roman" w:hAnsi="Times New Roman" w:cs="Times New Roman"/>
          <w:sz w:val="24"/>
          <w:szCs w:val="24"/>
        </w:rPr>
        <w:t>Приложение №3 «Перечень электронных документов, которыми обмениваются стороны при исполнении договора»</w:t>
      </w:r>
    </w:p>
    <w:p w:rsidR="00392A91" w:rsidRPr="00392A91" w:rsidRDefault="00392A91" w:rsidP="00392A91">
      <w:pPr>
        <w:pStyle w:val="a7"/>
        <w:shd w:val="clear" w:color="auto" w:fill="FFFFFF"/>
        <w:spacing w:after="0" w:line="240" w:lineRule="auto"/>
        <w:rPr>
          <w:rFonts w:ascii="Times New Roman" w:hAnsi="Times New Roman" w:cs="Times New Roman"/>
          <w:sz w:val="24"/>
          <w:szCs w:val="24"/>
        </w:rPr>
      </w:pPr>
      <w:r w:rsidRPr="00392A91">
        <w:rPr>
          <w:rFonts w:ascii="Times New Roman" w:hAnsi="Times New Roman" w:cs="Times New Roman"/>
          <w:sz w:val="24"/>
          <w:szCs w:val="24"/>
        </w:rPr>
        <w:t>Приложение№4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392A91" w:rsidRPr="00392A91" w:rsidRDefault="00392A91" w:rsidP="00392A91">
      <w:pPr>
        <w:pStyle w:val="a7"/>
        <w:shd w:val="clear" w:color="auto" w:fill="FFFFFF"/>
        <w:spacing w:after="0" w:line="240" w:lineRule="auto"/>
        <w:rPr>
          <w:rFonts w:ascii="Times New Roman" w:hAnsi="Times New Roman" w:cs="Times New Roman"/>
          <w:sz w:val="24"/>
          <w:szCs w:val="24"/>
        </w:rPr>
      </w:pPr>
      <w:r w:rsidRPr="00392A91">
        <w:rPr>
          <w:rFonts w:ascii="Times New Roman" w:hAnsi="Times New Roman" w:cs="Times New Roman"/>
          <w:sz w:val="24"/>
          <w:szCs w:val="24"/>
        </w:rPr>
        <w:t>Приложение№5 «Сведения об условиях государственного (муниципального) договора и графике исполнения его обязательств»</w:t>
      </w:r>
    </w:p>
    <w:p w:rsidR="00392A91" w:rsidRPr="00392A91" w:rsidRDefault="00392A91" w:rsidP="00392A91">
      <w:pPr>
        <w:pStyle w:val="a7"/>
        <w:shd w:val="clear" w:color="auto" w:fill="FFFFFF"/>
        <w:spacing w:after="0" w:line="240" w:lineRule="auto"/>
        <w:rPr>
          <w:rFonts w:ascii="Times New Roman" w:hAnsi="Times New Roman" w:cs="Times New Roman"/>
          <w:sz w:val="24"/>
          <w:szCs w:val="24"/>
        </w:rPr>
      </w:pPr>
      <w:r w:rsidRPr="00392A91">
        <w:rPr>
          <w:rFonts w:ascii="Times New Roman" w:hAnsi="Times New Roman" w:cs="Times New Roman"/>
          <w:sz w:val="24"/>
          <w:szCs w:val="24"/>
        </w:rPr>
        <w:t>Приложение № 6 «Техническое задание».</w:t>
      </w:r>
    </w:p>
    <w:p w:rsidR="00392A91" w:rsidRPr="00392A91" w:rsidRDefault="00392A91" w:rsidP="00392A91">
      <w:pPr>
        <w:pStyle w:val="a7"/>
        <w:shd w:val="clear" w:color="auto" w:fill="FFFFFF"/>
        <w:spacing w:after="0" w:line="240" w:lineRule="auto"/>
        <w:rPr>
          <w:rFonts w:ascii="Times New Roman" w:hAnsi="Times New Roman" w:cs="Times New Roman"/>
          <w:sz w:val="24"/>
          <w:szCs w:val="24"/>
        </w:rPr>
      </w:pPr>
      <w:r w:rsidRPr="00392A91">
        <w:rPr>
          <w:rFonts w:ascii="Times New Roman" w:hAnsi="Times New Roman" w:cs="Times New Roman"/>
          <w:sz w:val="24"/>
          <w:szCs w:val="24"/>
        </w:rPr>
        <w:t xml:space="preserve">Приложение №7 «Спецификация» </w:t>
      </w:r>
    </w:p>
    <w:p w:rsidR="00392A91" w:rsidRPr="00392A91" w:rsidRDefault="00392A91" w:rsidP="00392A91">
      <w:pPr>
        <w:pStyle w:val="a7"/>
        <w:shd w:val="clear" w:color="auto" w:fill="FFFFFF"/>
        <w:spacing w:after="0" w:line="240" w:lineRule="auto"/>
        <w:rPr>
          <w:rFonts w:ascii="Times New Roman" w:hAnsi="Times New Roman" w:cs="Times New Roman"/>
          <w:sz w:val="24"/>
          <w:szCs w:val="24"/>
        </w:rPr>
      </w:pPr>
      <w:r w:rsidRPr="00392A91">
        <w:rPr>
          <w:rFonts w:ascii="Times New Roman" w:hAnsi="Times New Roman" w:cs="Times New Roman"/>
          <w:sz w:val="24"/>
          <w:szCs w:val="24"/>
        </w:rPr>
        <w:t>Приложение № 8 «График и условия поставки товара»</w:t>
      </w:r>
    </w:p>
    <w:p w:rsidR="005506B5" w:rsidRPr="005506B5" w:rsidRDefault="005506B5" w:rsidP="005506B5">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5506B5">
        <w:rPr>
          <w:rFonts w:ascii="Times New Roman" w:hAnsi="Times New Roman" w:cs="Times New Roman"/>
          <w:sz w:val="24"/>
          <w:szCs w:val="24"/>
          <w:lang w:eastAsia="ru-RU"/>
        </w:rPr>
        <w:t>.</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1</w:t>
      </w:r>
      <w:r w:rsidR="005506B5">
        <w:rPr>
          <w:rFonts w:ascii="Times New Roman" w:hAnsi="Times New Roman" w:cs="Times New Roman"/>
          <w:b/>
          <w:bCs/>
          <w:sz w:val="24"/>
          <w:szCs w:val="24"/>
        </w:rPr>
        <w:t>6</w:t>
      </w:r>
      <w:r>
        <w:rPr>
          <w:rFonts w:ascii="Times New Roman" w:hAnsi="Times New Roman" w:cs="Times New Roman"/>
          <w:b/>
          <w:bCs/>
          <w:sz w:val="24"/>
          <w:szCs w:val="24"/>
        </w:rPr>
        <w:t>. Реквизиты и подписи сторон</w:t>
      </w:r>
    </w:p>
    <w:p w:rsidR="00E92C4D" w:rsidRDefault="00E92C4D" w:rsidP="00E92C4D">
      <w:pPr>
        <w:shd w:val="clear" w:color="auto" w:fill="FFFFFF"/>
        <w:spacing w:after="0" w:line="240" w:lineRule="auto"/>
        <w:ind w:left="567"/>
        <w:rPr>
          <w:rFonts w:ascii="Times New Roman" w:hAnsi="Times New Roman" w:cs="Times New Roman"/>
          <w:b/>
          <w:bCs/>
          <w:sz w:val="24"/>
          <w:szCs w:val="24"/>
        </w:rPr>
      </w:pPr>
    </w:p>
    <w:tbl>
      <w:tblPr>
        <w:tblW w:w="0" w:type="auto"/>
        <w:tblInd w:w="630" w:type="dxa"/>
        <w:tblLayout w:type="fixed"/>
        <w:tblLook w:val="04A0" w:firstRow="1" w:lastRow="0" w:firstColumn="1" w:lastColumn="0" w:noHBand="0" w:noVBand="1"/>
      </w:tblPr>
      <w:tblGrid>
        <w:gridCol w:w="5100"/>
        <w:gridCol w:w="5021"/>
      </w:tblGrid>
      <w:tr w:rsidR="00E92C4D" w:rsidTr="00CF132D">
        <w:trPr>
          <w:trHeight w:val="3410"/>
        </w:trPr>
        <w:tc>
          <w:tcPr>
            <w:tcW w:w="5100" w:type="dxa"/>
            <w:tcBorders>
              <w:top w:val="single" w:sz="4" w:space="0" w:color="000000"/>
              <w:left w:val="single" w:sz="4" w:space="0" w:color="000000"/>
              <w:bottom w:val="single" w:sz="4" w:space="0" w:color="000000"/>
              <w:right w:val="nil"/>
            </w:tcBorders>
          </w:tcPr>
          <w:p w:rsidR="00E92C4D" w:rsidRDefault="00E92C4D">
            <w:pPr>
              <w:widowControl w:val="0"/>
              <w:suppressAutoHyphens w:val="0"/>
              <w:autoSpaceDE w:val="0"/>
              <w:spacing w:after="0" w:line="240" w:lineRule="auto"/>
              <w:rPr>
                <w:rFonts w:ascii="Times New Roman" w:hAnsi="Times New Roman" w:cs="Times New Roman"/>
                <w:b/>
                <w:sz w:val="24"/>
                <w:szCs w:val="20"/>
              </w:rPr>
            </w:pPr>
            <w:r>
              <w:rPr>
                <w:rFonts w:ascii="Times New Roman" w:hAnsi="Times New Roman" w:cs="Times New Roman"/>
                <w:b/>
                <w:sz w:val="24"/>
                <w:szCs w:val="20"/>
              </w:rPr>
              <w:t>Заказчик:</w:t>
            </w:r>
          </w:p>
          <w:p w:rsidR="000508A9" w:rsidRPr="000508A9" w:rsidRDefault="000508A9" w:rsidP="000508A9">
            <w:pPr>
              <w:spacing w:after="0" w:line="240" w:lineRule="auto"/>
              <w:jc w:val="both"/>
              <w:rPr>
                <w:rFonts w:ascii="Times New Roman" w:hAnsi="Times New Roman" w:cs="Times New Roman"/>
                <w:sz w:val="24"/>
                <w:szCs w:val="20"/>
              </w:rPr>
            </w:pPr>
            <w:r w:rsidRPr="000508A9">
              <w:rPr>
                <w:rFonts w:ascii="Times New Roman" w:hAnsi="Times New Roman" w:cs="Times New Roman"/>
                <w:sz w:val="24"/>
                <w:szCs w:val="20"/>
              </w:rPr>
              <w:t>МАДОУ ЦРР – д/с №19 «Ягодка»</w:t>
            </w:r>
          </w:p>
          <w:p w:rsidR="000508A9" w:rsidRPr="000508A9" w:rsidRDefault="000508A9" w:rsidP="000508A9">
            <w:pPr>
              <w:spacing w:after="0" w:line="240" w:lineRule="auto"/>
              <w:jc w:val="both"/>
              <w:rPr>
                <w:rFonts w:ascii="Times New Roman" w:hAnsi="Times New Roman" w:cs="Times New Roman"/>
                <w:sz w:val="24"/>
                <w:szCs w:val="20"/>
              </w:rPr>
            </w:pPr>
            <w:r w:rsidRPr="000508A9">
              <w:rPr>
                <w:rFonts w:ascii="Times New Roman" w:hAnsi="Times New Roman" w:cs="Times New Roman"/>
                <w:sz w:val="24"/>
                <w:szCs w:val="20"/>
              </w:rPr>
              <w:t xml:space="preserve">Юр. адр.142800, Московская область, </w:t>
            </w:r>
          </w:p>
          <w:p w:rsidR="000508A9" w:rsidRPr="000508A9" w:rsidRDefault="000508A9" w:rsidP="000508A9">
            <w:pPr>
              <w:spacing w:after="0" w:line="240" w:lineRule="auto"/>
              <w:jc w:val="both"/>
              <w:rPr>
                <w:rFonts w:ascii="Times New Roman" w:hAnsi="Times New Roman" w:cs="Times New Roman"/>
                <w:sz w:val="24"/>
                <w:szCs w:val="20"/>
              </w:rPr>
            </w:pPr>
            <w:r w:rsidRPr="000508A9">
              <w:rPr>
                <w:rFonts w:ascii="Times New Roman" w:hAnsi="Times New Roman" w:cs="Times New Roman"/>
                <w:sz w:val="24"/>
                <w:szCs w:val="20"/>
              </w:rPr>
              <w:t xml:space="preserve">городской округ Ступино, город Ступино, </w:t>
            </w:r>
          </w:p>
          <w:p w:rsidR="000508A9" w:rsidRPr="000508A9" w:rsidRDefault="000508A9" w:rsidP="000508A9">
            <w:pPr>
              <w:spacing w:after="0" w:line="240" w:lineRule="auto"/>
              <w:jc w:val="both"/>
              <w:rPr>
                <w:rFonts w:ascii="Times New Roman" w:hAnsi="Times New Roman" w:cs="Times New Roman"/>
                <w:sz w:val="24"/>
                <w:szCs w:val="20"/>
              </w:rPr>
            </w:pPr>
            <w:r w:rsidRPr="000508A9">
              <w:rPr>
                <w:rFonts w:ascii="Times New Roman" w:hAnsi="Times New Roman" w:cs="Times New Roman"/>
                <w:sz w:val="24"/>
                <w:szCs w:val="20"/>
              </w:rPr>
              <w:t>улица Куйбышева, владение 56</w:t>
            </w:r>
          </w:p>
          <w:p w:rsidR="00D64374" w:rsidRPr="00D64374" w:rsidRDefault="00D64374" w:rsidP="00D64374">
            <w:pPr>
              <w:suppressAutoHyphens w:val="0"/>
              <w:spacing w:after="0" w:line="240" w:lineRule="auto"/>
              <w:rPr>
                <w:rFonts w:ascii="Times New Roman" w:eastAsia="Calibri" w:hAnsi="Times New Roman" w:cs="Times New Roman"/>
                <w:sz w:val="24"/>
                <w:szCs w:val="24"/>
                <w:lang w:eastAsia="en-US"/>
              </w:rPr>
            </w:pPr>
            <w:r w:rsidRPr="00D64374">
              <w:rPr>
                <w:rFonts w:ascii="Times New Roman" w:eastAsia="Calibri" w:hAnsi="Times New Roman" w:cs="Times New Roman"/>
                <w:sz w:val="24"/>
                <w:szCs w:val="24"/>
                <w:lang w:eastAsia="en-US"/>
              </w:rPr>
              <w:t>ИНН 5045025759</w:t>
            </w:r>
          </w:p>
          <w:p w:rsidR="00D64374" w:rsidRPr="00D64374" w:rsidRDefault="00D64374" w:rsidP="00D64374">
            <w:pPr>
              <w:suppressAutoHyphens w:val="0"/>
              <w:spacing w:after="0" w:line="240" w:lineRule="auto"/>
              <w:rPr>
                <w:rFonts w:ascii="Times New Roman" w:eastAsia="Calibri" w:hAnsi="Times New Roman" w:cs="Times New Roman"/>
                <w:sz w:val="24"/>
                <w:szCs w:val="24"/>
                <w:lang w:eastAsia="en-US"/>
              </w:rPr>
            </w:pPr>
            <w:r w:rsidRPr="00D64374">
              <w:rPr>
                <w:rFonts w:ascii="Times New Roman" w:eastAsia="Calibri" w:hAnsi="Times New Roman" w:cs="Times New Roman"/>
                <w:sz w:val="24"/>
                <w:szCs w:val="24"/>
                <w:lang w:eastAsia="en-US"/>
              </w:rPr>
              <w:t>КПП 504501001</w:t>
            </w:r>
          </w:p>
          <w:p w:rsidR="00D64374" w:rsidRPr="00D64374" w:rsidRDefault="00D64374" w:rsidP="00D64374">
            <w:pPr>
              <w:suppressAutoHyphens w:val="0"/>
              <w:spacing w:after="0" w:line="240" w:lineRule="auto"/>
              <w:rPr>
                <w:rFonts w:ascii="Times New Roman" w:eastAsia="Calibri" w:hAnsi="Times New Roman" w:cs="Times New Roman"/>
                <w:sz w:val="24"/>
                <w:szCs w:val="24"/>
                <w:shd w:val="clear" w:color="auto" w:fill="FFFFFF"/>
                <w:lang w:eastAsia="en-US"/>
              </w:rPr>
            </w:pPr>
            <w:r w:rsidRPr="00D64374">
              <w:rPr>
                <w:rFonts w:ascii="Times New Roman" w:eastAsia="Calibri" w:hAnsi="Times New Roman" w:cs="Times New Roman"/>
                <w:sz w:val="24"/>
                <w:szCs w:val="24"/>
                <w:shd w:val="clear" w:color="auto" w:fill="FFFFFF"/>
                <w:lang w:eastAsia="en-US"/>
              </w:rPr>
              <w:t>Банк получателя:</w:t>
            </w:r>
          </w:p>
          <w:p w:rsidR="00D64374" w:rsidRPr="00D64374" w:rsidRDefault="00D64374" w:rsidP="00D64374">
            <w:pPr>
              <w:suppressAutoHyphens w:val="0"/>
              <w:spacing w:after="0" w:line="240" w:lineRule="auto"/>
              <w:rPr>
                <w:rFonts w:ascii="Times New Roman" w:eastAsia="Calibri" w:hAnsi="Times New Roman" w:cs="Times New Roman"/>
                <w:sz w:val="24"/>
                <w:szCs w:val="24"/>
                <w:shd w:val="clear" w:color="auto" w:fill="FFFFFF"/>
                <w:lang w:eastAsia="en-US"/>
              </w:rPr>
            </w:pPr>
            <w:r w:rsidRPr="00D64374">
              <w:rPr>
                <w:rFonts w:ascii="Times New Roman" w:eastAsia="Calibri" w:hAnsi="Times New Roman" w:cs="Times New Roman"/>
                <w:sz w:val="24"/>
                <w:szCs w:val="24"/>
                <w:lang w:eastAsia="en-US"/>
              </w:rPr>
              <w:t>ГУ Банка России по ЦФО</w:t>
            </w:r>
            <w:r w:rsidRPr="00D64374">
              <w:rPr>
                <w:rFonts w:ascii="Times New Roman" w:eastAsia="Calibri" w:hAnsi="Times New Roman" w:cs="Times New Roman"/>
                <w:b/>
                <w:sz w:val="24"/>
                <w:szCs w:val="24"/>
                <w:lang w:eastAsia="en-US"/>
              </w:rPr>
              <w:t>//</w:t>
            </w:r>
            <w:r w:rsidRPr="00D64374">
              <w:rPr>
                <w:rFonts w:ascii="Times New Roman" w:eastAsia="Calibri" w:hAnsi="Times New Roman" w:cs="Times New Roman"/>
                <w:sz w:val="24"/>
                <w:szCs w:val="24"/>
                <w:lang w:eastAsia="en-US"/>
              </w:rPr>
              <w:t xml:space="preserve">УФК по Московской области, </w:t>
            </w:r>
            <w:proofErr w:type="spellStart"/>
            <w:r w:rsidRPr="00D64374">
              <w:rPr>
                <w:rFonts w:ascii="Times New Roman" w:eastAsia="Calibri" w:hAnsi="Times New Roman" w:cs="Times New Roman"/>
                <w:sz w:val="24"/>
                <w:szCs w:val="24"/>
                <w:lang w:eastAsia="en-US"/>
              </w:rPr>
              <w:t>г.Москва</w:t>
            </w:r>
            <w:proofErr w:type="spellEnd"/>
            <w:r w:rsidRPr="00D64374">
              <w:rPr>
                <w:rFonts w:ascii="Times New Roman" w:eastAsia="Calibri" w:hAnsi="Times New Roman" w:cs="Times New Roman"/>
                <w:sz w:val="24"/>
                <w:szCs w:val="24"/>
                <w:shd w:val="clear" w:color="auto" w:fill="FFFFFF"/>
                <w:lang w:eastAsia="en-US"/>
              </w:rPr>
              <w:t xml:space="preserve"> </w:t>
            </w:r>
          </w:p>
          <w:p w:rsidR="00D64374" w:rsidRPr="00D64374" w:rsidRDefault="00D64374" w:rsidP="00D64374">
            <w:pPr>
              <w:suppressAutoHyphens w:val="0"/>
              <w:spacing w:after="0" w:line="240" w:lineRule="auto"/>
              <w:rPr>
                <w:rFonts w:ascii="Times New Roman" w:eastAsia="Calibri" w:hAnsi="Times New Roman" w:cs="Times New Roman"/>
                <w:sz w:val="24"/>
                <w:szCs w:val="24"/>
                <w:shd w:val="clear" w:color="auto" w:fill="FFFFFF"/>
                <w:lang w:eastAsia="en-US"/>
              </w:rPr>
            </w:pPr>
            <w:r w:rsidRPr="00D64374">
              <w:rPr>
                <w:rFonts w:ascii="Times New Roman" w:eastAsia="Calibri" w:hAnsi="Times New Roman" w:cs="Times New Roman"/>
                <w:sz w:val="24"/>
                <w:szCs w:val="24"/>
                <w:shd w:val="clear" w:color="auto" w:fill="FFFFFF"/>
                <w:lang w:eastAsia="en-US"/>
              </w:rPr>
              <w:t xml:space="preserve">БИК </w:t>
            </w:r>
            <w:r w:rsidRPr="00D64374">
              <w:rPr>
                <w:rFonts w:ascii="Times New Roman" w:eastAsia="Calibri" w:hAnsi="Times New Roman" w:cs="Times New Roman"/>
                <w:sz w:val="24"/>
                <w:szCs w:val="24"/>
                <w:lang w:eastAsia="en-US"/>
              </w:rPr>
              <w:t>004525987</w:t>
            </w:r>
          </w:p>
          <w:p w:rsidR="00D64374" w:rsidRPr="00D64374" w:rsidRDefault="00D64374" w:rsidP="00D64374">
            <w:pPr>
              <w:suppressAutoHyphens w:val="0"/>
              <w:spacing w:after="0" w:line="240" w:lineRule="auto"/>
              <w:rPr>
                <w:rFonts w:ascii="Times New Roman" w:eastAsia="Calibri" w:hAnsi="Times New Roman" w:cs="Times New Roman"/>
                <w:sz w:val="24"/>
                <w:szCs w:val="24"/>
                <w:lang w:eastAsia="en-US"/>
              </w:rPr>
            </w:pPr>
            <w:r w:rsidRPr="00D64374">
              <w:rPr>
                <w:rFonts w:ascii="Times New Roman" w:eastAsia="Calibri" w:hAnsi="Times New Roman" w:cs="Times New Roman"/>
                <w:sz w:val="24"/>
                <w:szCs w:val="24"/>
                <w:lang w:eastAsia="en-US"/>
              </w:rPr>
              <w:t>Казначейский счет 03234643467760004800</w:t>
            </w:r>
          </w:p>
          <w:p w:rsidR="00E92C4D" w:rsidRDefault="00D64374" w:rsidP="00D64374">
            <w:pPr>
              <w:suppressAutoHyphens w:val="0"/>
              <w:spacing w:after="0" w:line="240" w:lineRule="auto"/>
              <w:rPr>
                <w:rFonts w:ascii="Times New Roman" w:hAnsi="Times New Roman" w:cs="Times New Roman"/>
                <w:b/>
                <w:sz w:val="24"/>
                <w:szCs w:val="20"/>
              </w:rPr>
            </w:pPr>
            <w:r w:rsidRPr="00D64374">
              <w:rPr>
                <w:rFonts w:ascii="Times New Roman" w:eastAsia="Calibri" w:hAnsi="Times New Roman" w:cs="Times New Roman"/>
                <w:sz w:val="24"/>
                <w:szCs w:val="24"/>
                <w:lang w:eastAsia="en-US"/>
              </w:rPr>
              <w:t>Банковский счет 40102810845370000004</w:t>
            </w:r>
          </w:p>
        </w:tc>
        <w:tc>
          <w:tcPr>
            <w:tcW w:w="5021" w:type="dxa"/>
            <w:tcBorders>
              <w:top w:val="single" w:sz="4" w:space="0" w:color="000000"/>
              <w:left w:val="single" w:sz="4" w:space="0" w:color="000000"/>
              <w:bottom w:val="single" w:sz="4" w:space="0" w:color="000000"/>
              <w:right w:val="single" w:sz="4" w:space="0" w:color="000000"/>
            </w:tcBorders>
          </w:tcPr>
          <w:p w:rsidR="00E92C4D" w:rsidRDefault="00E92C4D">
            <w:pPr>
              <w:widowControl w:val="0"/>
              <w:suppressAutoHyphens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0"/>
              </w:rPr>
              <w:t>Поставщик:</w:t>
            </w:r>
          </w:p>
          <w:p w:rsidR="00E92C4D" w:rsidRPr="000F1B21" w:rsidRDefault="00E92C4D" w:rsidP="004054D9">
            <w:pPr>
              <w:widowControl w:val="0"/>
              <w:suppressAutoHyphens w:val="0"/>
              <w:autoSpaceDE w:val="0"/>
              <w:spacing w:after="0" w:line="240" w:lineRule="auto"/>
              <w:jc w:val="both"/>
              <w:rPr>
                <w:rFonts w:ascii="Times New Roman" w:hAnsi="Times New Roman" w:cs="Times New Roman"/>
                <w:sz w:val="24"/>
                <w:szCs w:val="24"/>
              </w:rPr>
            </w:pPr>
          </w:p>
        </w:tc>
      </w:tr>
    </w:tbl>
    <w:p w:rsidR="00E92C4D" w:rsidRDefault="00E92C4D" w:rsidP="00E92C4D">
      <w:pPr>
        <w:shd w:val="clear" w:color="auto" w:fill="FFFFFF"/>
        <w:tabs>
          <w:tab w:val="left" w:pos="5131"/>
        </w:tabs>
        <w:spacing w:after="0" w:line="240" w:lineRule="auto"/>
        <w:ind w:left="567"/>
        <w:rPr>
          <w:rFonts w:ascii="Times New Roman" w:hAnsi="Times New Roman" w:cs="Times New Roman"/>
          <w:bCs/>
          <w:sz w:val="24"/>
          <w:szCs w:val="24"/>
        </w:rPr>
      </w:pPr>
    </w:p>
    <w:p w:rsidR="00E92C4D" w:rsidRDefault="00E92C4D" w:rsidP="00E92C4D">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proofErr w:type="spellStart"/>
      <w:r>
        <w:rPr>
          <w:rFonts w:ascii="Times New Roman" w:hAnsi="Times New Roman" w:cs="Times New Roman"/>
          <w:b/>
          <w:bCs/>
          <w:sz w:val="24"/>
          <w:szCs w:val="24"/>
        </w:rPr>
        <w:t>Утверждаю</w:t>
      </w:r>
      <w:proofErr w:type="spellEnd"/>
    </w:p>
    <w:p w:rsidR="00E92C4D" w:rsidRDefault="00E92C4D" w:rsidP="00E92C4D">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E92C4D" w:rsidRDefault="00E92C4D" w:rsidP="00CF132D">
      <w:pPr>
        <w:widowControl w:val="0"/>
        <w:tabs>
          <w:tab w:val="left" w:pos="7155"/>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w:t>
      </w:r>
      <w:r w:rsidR="00CF132D" w:rsidRPr="00CF132D">
        <w:rPr>
          <w:rFonts w:ascii="Times New Roman" w:hAnsi="Times New Roman" w:cs="Times New Roman"/>
          <w:sz w:val="24"/>
          <w:szCs w:val="20"/>
        </w:rPr>
        <w:t xml:space="preserve"> ЦРР-д/с№19 «Ягодка»    </w:t>
      </w:r>
      <w:r>
        <w:rPr>
          <w:rFonts w:ascii="Times New Roman" w:hAnsi="Times New Roman" w:cs="Times New Roman"/>
          <w:sz w:val="24"/>
          <w:szCs w:val="20"/>
        </w:rPr>
        <w:t xml:space="preserve">  </w:t>
      </w:r>
      <w:r w:rsidR="00DF2C80">
        <w:rPr>
          <w:rFonts w:ascii="Times New Roman" w:hAnsi="Times New Roman" w:cs="Times New Roman"/>
          <w:sz w:val="24"/>
          <w:szCs w:val="20"/>
        </w:rPr>
        <w:t xml:space="preserve">     </w:t>
      </w:r>
      <w:r w:rsidR="00CF132D">
        <w:rPr>
          <w:rFonts w:ascii="Times New Roman" w:hAnsi="Times New Roman" w:cs="Times New Roman"/>
          <w:sz w:val="24"/>
          <w:szCs w:val="20"/>
        </w:rPr>
        <w:tab/>
      </w:r>
    </w:p>
    <w:p w:rsidR="008A7981" w:rsidRDefault="00E92C4D" w:rsidP="008A7981">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r>
    </w:p>
    <w:p w:rsidR="00E92C4D" w:rsidRDefault="00DF2C80" w:rsidP="008A7981">
      <w:pPr>
        <w:widowControl w:val="0"/>
        <w:tabs>
          <w:tab w:val="left" w:pos="5775"/>
        </w:tabs>
        <w:suppressAutoHyphens w:val="0"/>
        <w:autoSpaceDE w:val="0"/>
        <w:spacing w:after="0" w:line="240" w:lineRule="auto"/>
        <w:ind w:left="4248" w:hanging="4248"/>
        <w:rPr>
          <w:rFonts w:ascii="Times New Roman" w:hAnsi="Times New Roman" w:cs="Times New Roman"/>
          <w:sz w:val="24"/>
          <w:szCs w:val="24"/>
        </w:rPr>
      </w:pPr>
      <w:r>
        <w:rPr>
          <w:rFonts w:ascii="Times New Roman" w:hAnsi="Times New Roman" w:cs="Times New Roman"/>
          <w:sz w:val="24"/>
          <w:szCs w:val="20"/>
        </w:rPr>
        <w:t xml:space="preserve">        </w:t>
      </w:r>
      <w:r w:rsidR="00E92C4D">
        <w:rPr>
          <w:rFonts w:ascii="Times New Roman" w:hAnsi="Times New Roman" w:cs="Times New Roman"/>
          <w:sz w:val="24"/>
          <w:szCs w:val="20"/>
        </w:rPr>
        <w:t>________________/_</w:t>
      </w:r>
      <w:proofErr w:type="spellStart"/>
      <w:r w:rsidR="00CF132D">
        <w:rPr>
          <w:rFonts w:ascii="Times New Roman" w:hAnsi="Times New Roman" w:cs="Times New Roman"/>
          <w:sz w:val="24"/>
          <w:szCs w:val="20"/>
        </w:rPr>
        <w:t>Икан</w:t>
      </w:r>
      <w:proofErr w:type="spellEnd"/>
      <w:r w:rsidR="00CF132D">
        <w:rPr>
          <w:rFonts w:ascii="Times New Roman" w:hAnsi="Times New Roman" w:cs="Times New Roman"/>
          <w:sz w:val="24"/>
          <w:szCs w:val="20"/>
        </w:rPr>
        <w:t xml:space="preserve"> А.В.</w:t>
      </w:r>
      <w:r w:rsidR="00E92C4D">
        <w:rPr>
          <w:rFonts w:ascii="Times New Roman" w:hAnsi="Times New Roman" w:cs="Times New Roman"/>
          <w:sz w:val="24"/>
          <w:szCs w:val="20"/>
        </w:rPr>
        <w:t>______/</w:t>
      </w:r>
      <w:r>
        <w:rPr>
          <w:rFonts w:ascii="Times New Roman" w:hAnsi="Times New Roman" w:cs="Times New Roman"/>
          <w:sz w:val="24"/>
          <w:szCs w:val="20"/>
        </w:rPr>
        <w:t xml:space="preserve">                          ________________/ </w:t>
      </w:r>
      <w:r w:rsidR="00E92C4D">
        <w:rPr>
          <w:rFonts w:ascii="Times New Roman" w:hAnsi="Times New Roman" w:cs="Times New Roman"/>
          <w:sz w:val="24"/>
          <w:szCs w:val="24"/>
        </w:rPr>
        <w:t xml:space="preserve"> </w:t>
      </w:r>
      <w:r w:rsidR="00D64374">
        <w:rPr>
          <w:rFonts w:ascii="Times New Roman" w:hAnsi="Times New Roman" w:cs="Times New Roman"/>
          <w:sz w:val="24"/>
          <w:szCs w:val="24"/>
        </w:rPr>
        <w:t>________________</w:t>
      </w:r>
      <w:r w:rsidR="000F1B21">
        <w:rPr>
          <w:rFonts w:ascii="Times New Roman" w:hAnsi="Times New Roman" w:cs="Times New Roman"/>
          <w:sz w:val="24"/>
          <w:szCs w:val="24"/>
        </w:rPr>
        <w:t>/</w:t>
      </w:r>
      <w:r w:rsidR="00E92C4D">
        <w:rPr>
          <w:rFonts w:ascii="Times New Roman" w:hAnsi="Times New Roman" w:cs="Times New Roman"/>
          <w:sz w:val="24"/>
          <w:szCs w:val="24"/>
        </w:rPr>
        <w:t xml:space="preserve">                                                                          </w:t>
      </w:r>
    </w:p>
    <w:p w:rsidR="00DE03C3" w:rsidRDefault="00DE03C3"/>
    <w:p w:rsidR="00CF132D" w:rsidRDefault="00CF132D" w:rsidP="00B66A9B">
      <w:pPr>
        <w:tabs>
          <w:tab w:val="left" w:pos="9960"/>
        </w:tabs>
        <w:spacing w:after="0" w:line="240" w:lineRule="auto"/>
        <w:ind w:right="233"/>
        <w:jc w:val="right"/>
        <w:rPr>
          <w:rFonts w:ascii="Times New Roman" w:hAnsi="Times New Roman" w:cs="Times New Roman"/>
          <w:sz w:val="24"/>
          <w:szCs w:val="24"/>
        </w:rPr>
      </w:pPr>
    </w:p>
    <w:p w:rsidR="008A7981" w:rsidRDefault="008A7981" w:rsidP="00B66A9B">
      <w:pPr>
        <w:tabs>
          <w:tab w:val="left" w:pos="9960"/>
        </w:tabs>
        <w:spacing w:after="0" w:line="240" w:lineRule="auto"/>
        <w:ind w:right="233"/>
        <w:jc w:val="right"/>
        <w:rPr>
          <w:rFonts w:ascii="Times New Roman" w:hAnsi="Times New Roman" w:cs="Times New Roman"/>
          <w:sz w:val="24"/>
          <w:szCs w:val="24"/>
        </w:rPr>
        <w:sectPr w:rsidR="008A7981" w:rsidSect="00F64468">
          <w:pgSz w:w="11906" w:h="16838"/>
          <w:pgMar w:top="567" w:right="850" w:bottom="1134" w:left="567" w:header="708" w:footer="708" w:gutter="0"/>
          <w:cols w:space="708"/>
          <w:docGrid w:linePitch="360"/>
        </w:sectPr>
      </w:pPr>
    </w:p>
    <w:p w:rsidR="00B66A9B" w:rsidRDefault="00B66A9B" w:rsidP="00B66A9B">
      <w:pPr>
        <w:tabs>
          <w:tab w:val="left" w:pos="9960"/>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№1</w:t>
      </w:r>
    </w:p>
    <w:p w:rsidR="00B66A9B" w:rsidRDefault="00B66A9B" w:rsidP="00B66A9B">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 xml:space="preserve">                                                                                                                   к договору №___</w:t>
      </w:r>
    </w:p>
    <w:p w:rsidR="00B66A9B" w:rsidRDefault="00B66A9B" w:rsidP="00B66A9B">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от _</w:t>
      </w:r>
      <w:r w:rsidR="00D64374">
        <w:rPr>
          <w:rFonts w:ascii="Times New Roman" w:hAnsi="Times New Roman" w:cs="Times New Roman"/>
          <w:sz w:val="24"/>
          <w:szCs w:val="24"/>
        </w:rPr>
        <w:t>________________</w:t>
      </w:r>
      <w:r w:rsidR="008A7981">
        <w:rPr>
          <w:rFonts w:ascii="Times New Roman" w:hAnsi="Times New Roman" w:cs="Times New Roman"/>
          <w:sz w:val="24"/>
          <w:szCs w:val="24"/>
        </w:rPr>
        <w:softHyphen/>
      </w:r>
      <w:r w:rsidR="008A7981">
        <w:rPr>
          <w:rFonts w:ascii="Times New Roman" w:hAnsi="Times New Roman" w:cs="Times New Roman"/>
          <w:sz w:val="24"/>
          <w:szCs w:val="24"/>
        </w:rPr>
        <w:softHyphen/>
        <w:t>_</w:t>
      </w:r>
      <w:r>
        <w:rPr>
          <w:rFonts w:ascii="Times New Roman" w:hAnsi="Times New Roman" w:cs="Times New Roman"/>
          <w:sz w:val="24"/>
          <w:szCs w:val="24"/>
        </w:rPr>
        <w:t>20</w:t>
      </w:r>
      <w:r w:rsidR="008A7981">
        <w:rPr>
          <w:rFonts w:ascii="Times New Roman" w:hAnsi="Times New Roman" w:cs="Times New Roman"/>
          <w:sz w:val="24"/>
          <w:szCs w:val="24"/>
        </w:rPr>
        <w:t>2</w:t>
      </w:r>
      <w:r w:rsidR="00D64374">
        <w:rPr>
          <w:rFonts w:ascii="Times New Roman" w:hAnsi="Times New Roman" w:cs="Times New Roman"/>
          <w:sz w:val="24"/>
          <w:szCs w:val="24"/>
        </w:rPr>
        <w:t>1</w:t>
      </w:r>
      <w:r>
        <w:rPr>
          <w:rFonts w:ascii="Times New Roman" w:hAnsi="Times New Roman" w:cs="Times New Roman"/>
          <w:sz w:val="24"/>
          <w:szCs w:val="24"/>
        </w:rPr>
        <w:t xml:space="preserve"> года</w:t>
      </w:r>
    </w:p>
    <w:p w:rsidR="00392A91" w:rsidRPr="00392A91" w:rsidRDefault="00392A91" w:rsidP="00392A91">
      <w:pPr>
        <w:keepNext/>
        <w:widowControl w:val="0"/>
        <w:spacing w:before="200" w:line="240" w:lineRule="auto"/>
        <w:jc w:val="center"/>
        <w:textAlignment w:val="baseline"/>
        <w:outlineLvl w:val="0"/>
        <w:rPr>
          <w:rFonts w:ascii="Times New Roman" w:hAnsi="Times New Roman" w:cs="Times New Roman"/>
          <w:b/>
          <w:bCs/>
          <w:color w:val="00000A"/>
          <w:spacing w:val="-4"/>
          <w:kern w:val="1"/>
          <w:sz w:val="24"/>
          <w:szCs w:val="24"/>
        </w:rPr>
      </w:pPr>
      <w:r w:rsidRPr="00392A91">
        <w:rPr>
          <w:rFonts w:ascii="Times New Roman" w:hAnsi="Times New Roman" w:cs="Times New Roman"/>
          <w:b/>
          <w:bCs/>
          <w:color w:val="00000A"/>
          <w:spacing w:val="-4"/>
          <w:kern w:val="1"/>
          <w:sz w:val="24"/>
          <w:szCs w:val="24"/>
        </w:rPr>
        <w:t>Сведения об объектах закупки</w:t>
      </w:r>
    </w:p>
    <w:sdt>
      <w:sdtPr>
        <w:rPr>
          <w:rFonts w:ascii="Times New Roman" w:eastAsia="Calibri" w:hAnsi="Times New Roman" w:cs="Times New Roman"/>
          <w:sz w:val="24"/>
          <w:szCs w:val="24"/>
          <w:lang w:val="en-US"/>
        </w:rPr>
        <w:alias w:val="!includeManufacturer"/>
        <w:tag w:val="If"/>
        <w:id w:val="31010518"/>
        <w:placeholder>
          <w:docPart w:val="33ABD00F8D0D4B87887030ACFC4077BF"/>
        </w:placeholder>
        <w:docPartList>
          <w:docPartGallery w:val="Quick Parts"/>
        </w:docPartList>
      </w:sdtPr>
      <w:sdtEndPr/>
      <w:sdtContent>
        <w:p w:rsidR="00392A91" w:rsidRPr="00392A91" w:rsidRDefault="00392A91" w:rsidP="00392A91">
          <w:pPr>
            <w:keepNext/>
            <w:spacing w:after="0" w:line="240" w:lineRule="auto"/>
            <w:ind w:left="1423" w:firstLine="567"/>
            <w:rPr>
              <w:rFonts w:ascii="Times New Roman" w:eastAsia="Calibri" w:hAnsi="Times New Roman" w:cs="Times New Roman"/>
              <w:sz w:val="24"/>
              <w:szCs w:val="24"/>
              <w:lang w:val="en-US"/>
            </w:rPr>
          </w:pPr>
        </w:p>
        <w:sdt>
          <w:sdtPr>
            <w:rPr>
              <w:rFonts w:ascii="Times New Roman" w:eastAsia="Calibri" w:hAnsi="Times New Roman" w:cs="Times New Roman"/>
              <w:b/>
              <w:sz w:val="24"/>
              <w:szCs w:val="24"/>
              <w:lang w:val="en-US"/>
            </w:rPr>
            <w:alias w:val="!specifiedProductsVat"/>
            <w:tag w:val="If"/>
            <w:id w:val="1288779325"/>
            <w:placeholder>
              <w:docPart w:val="9B263433DC104523B124B939D7DD8D87"/>
            </w:placeholder>
            <w:docPartList>
              <w:docPartGallery w:val="Quick Parts"/>
            </w:docPartList>
          </w:sdtPr>
          <w:sdtEndPr>
            <w:rPr>
              <w:rFonts w:eastAsia="Times New Roman"/>
              <w:b w:val="0"/>
              <w:sz w:val="2"/>
              <w:szCs w:val="2"/>
            </w:rPr>
          </w:sdtEndPr>
          <w:sdtContent>
            <w:sdt>
              <w:sdtPr>
                <w:rPr>
                  <w:rFonts w:ascii="Times New Roman" w:eastAsia="Calibri" w:hAnsi="Times New Roman" w:cs="Times New Roman"/>
                  <w:b/>
                  <w:sz w:val="24"/>
                  <w:szCs w:val="24"/>
                  <w:lang w:val="en-US"/>
                </w:rPr>
                <w:alias w:val="!products.isEmpty()"/>
                <w:tag w:val="If"/>
                <w:id w:val="505868701"/>
                <w:placeholder>
                  <w:docPart w:val="88C2437C541E40C1A9AB9210B5B2ABA1"/>
                </w:placeholder>
                <w:docPartList>
                  <w:docPartGallery w:val="Quick Parts"/>
                </w:docPartList>
              </w:sdtPr>
              <w:sdtEndPr>
                <w:rPr>
                  <w:rFonts w:eastAsia="Times New Roman"/>
                  <w:b w:val="0"/>
                  <w:sz w:val="2"/>
                  <w:szCs w:val="2"/>
                </w:rPr>
              </w:sdtEndPr>
              <w:sdtContent>
                <w:sdt>
                  <w:sdtPr>
                    <w:rPr>
                      <w:rFonts w:ascii="Times New Roman" w:eastAsia="Calibri" w:hAnsi="Times New Roman" w:cs="Times New Roman"/>
                      <w:b/>
                      <w:sz w:val="24"/>
                      <w:szCs w:val="24"/>
                      <w:lang w:val="en-US"/>
                    </w:rPr>
                    <w:alias w:val="withoutQtyAndUom"/>
                    <w:tag w:val="If"/>
                    <w:id w:val="-2124064526"/>
                    <w:placeholder>
                      <w:docPart w:val="E82BA43D8A6F40E994EFF243AC9DFEC6"/>
                    </w:placeholder>
                    <w:docPartList>
                      <w:docPartGallery w:val="Quick Parts"/>
                    </w:docPartList>
                  </w:sdtPr>
                  <w:sdtEndPr>
                    <w:rPr>
                      <w:rFonts w:eastAsia="Times New Roman"/>
                      <w:b w:val="0"/>
                      <w:sz w:val="2"/>
                      <w:szCs w:val="2"/>
                      <w:lang w:val="ru-RU"/>
                    </w:rPr>
                  </w:sdtEndPr>
                  <w:sdtContent>
                    <w:sdt>
                      <w:sdtPr>
                        <w:rPr>
                          <w:rFonts w:ascii="Times New Roman" w:eastAsia="Calibri" w:hAnsi="Times New Roman" w:cs="Times New Roman"/>
                          <w:b/>
                          <w:sz w:val="24"/>
                          <w:szCs w:val="24"/>
                          <w:lang w:val="en-US"/>
                        </w:rPr>
                        <w:alias w:val="products"/>
                        <w:tag w:val="Table"/>
                        <w:id w:val="-2083209253"/>
                        <w:placeholder>
                          <w:docPart w:val="758391CE97D948519D1D9B1C6357F9E8"/>
                        </w:placeholder>
                        <w:docPartList>
                          <w:docPartGallery w:val="Quick Parts"/>
                        </w:docPartList>
                      </w:sdtPr>
                      <w:sdtEndPr>
                        <w:rPr>
                          <w:rFonts w:eastAsia="Times New Roman"/>
                          <w:b w:val="0"/>
                          <w:sz w:val="2"/>
                          <w:szCs w:val="2"/>
                          <w:lang w:val="ru-RU"/>
                        </w:rPr>
                      </w:sdtEndPr>
                      <w:sdtContent>
                        <w:tbl>
                          <w:tblPr>
                            <w:tblpPr w:leftFromText="180" w:rightFromText="180" w:vertAnchor="text" w:horzAnchor="page" w:tblpX="1176" w:tblpY="2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646"/>
                            <w:gridCol w:w="3828"/>
                          </w:tblGrid>
                          <w:tr w:rsidR="00392A91" w:rsidRPr="00392A91" w:rsidTr="00392A91">
                            <w:trPr>
                              <w:tblHeader/>
                            </w:trPr>
                            <w:tc>
                              <w:tcPr>
                                <w:tcW w:w="2235" w:type="dxa"/>
                                <w:shd w:val="clear" w:color="auto" w:fill="auto"/>
                              </w:tcPr>
                              <w:p w:rsidR="00392A91" w:rsidRPr="00392A91" w:rsidRDefault="00030914" w:rsidP="00392A91">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ystemM"/>
                                    <w:tag w:val="If"/>
                                    <w:id w:val="-1939669924"/>
                                    <w:placeholder>
                                      <w:docPart w:val="B50E567BE0EF49ECB960A08209D4D278"/>
                                    </w:placeholder>
                                    <w:docPartList>
                                      <w:docPartGallery w:val="Quick Parts"/>
                                    </w:docPartList>
                                  </w:sdtPr>
                                  <w:sdtEndPr>
                                    <w:rPr>
                                      <w:rFonts w:eastAsia="Calibri"/>
                                      <w:b/>
                                      <w:lang w:val="en-US"/>
                                    </w:rPr>
                                  </w:sdtEndPr>
                                  <w:sdtContent>
                                    <w:r w:rsidR="00392A91" w:rsidRPr="00392A91">
                                      <w:rPr>
                                        <w:rFonts w:ascii="Times New Roman" w:eastAsia="Calibri" w:hAnsi="Times New Roman" w:cs="Times New Roman"/>
                                        <w:b/>
                                        <w:sz w:val="24"/>
                                        <w:szCs w:val="24"/>
                                        <w:lang w:val="en-US"/>
                                      </w:rPr>
                                      <w:t>КОЗ / ОКПД2</w:t>
                                    </w:r>
                                  </w:sdtContent>
                                </w:sdt>
                                <w:r w:rsidR="00392A91" w:rsidRPr="00392A91">
                                  <w:rPr>
                                    <w:rFonts w:ascii="Times New Roman" w:hAnsi="Times New Roman" w:cs="Times New Roman"/>
                                    <w:sz w:val="24"/>
                                    <w:szCs w:val="24"/>
                                  </w:rPr>
                                  <w:t xml:space="preserve"> </w:t>
                                </w:r>
                              </w:p>
                            </w:tc>
                            <w:tc>
                              <w:tcPr>
                                <w:tcW w:w="8646" w:type="dxa"/>
                                <w:shd w:val="clear" w:color="auto" w:fill="auto"/>
                              </w:tcPr>
                              <w:p w:rsidR="00392A91" w:rsidRPr="00392A91" w:rsidRDefault="00392A91" w:rsidP="00392A91">
                                <w:pPr>
                                  <w:spacing w:after="0" w:line="240" w:lineRule="auto"/>
                                  <w:rPr>
                                    <w:rFonts w:ascii="Times New Roman" w:hAnsi="Times New Roman" w:cs="Times New Roman"/>
                                    <w:b/>
                                    <w:sz w:val="24"/>
                                    <w:szCs w:val="24"/>
                                    <w:lang w:val="en-US"/>
                                  </w:rPr>
                                </w:pPr>
                                <w:r w:rsidRPr="00392A91">
                                  <w:rPr>
                                    <w:rFonts w:ascii="Times New Roman" w:hAnsi="Times New Roman" w:cs="Times New Roman"/>
                                    <w:b/>
                                    <w:sz w:val="24"/>
                                    <w:szCs w:val="24"/>
                                  </w:rPr>
                                  <w:t>Наименование</w:t>
                                </w:r>
                              </w:p>
                            </w:tc>
                            <w:tc>
                              <w:tcPr>
                                <w:tcW w:w="3828" w:type="dxa"/>
                                <w:shd w:val="clear" w:color="auto" w:fill="auto"/>
                              </w:tcPr>
                              <w:p w:rsidR="00392A91" w:rsidRPr="00392A91" w:rsidRDefault="00392A91" w:rsidP="00392A91">
                                <w:pPr>
                                  <w:spacing w:after="0" w:line="240" w:lineRule="auto"/>
                                  <w:rPr>
                                    <w:rFonts w:ascii="Times New Roman" w:hAnsi="Times New Roman" w:cs="Times New Roman"/>
                                    <w:b/>
                                    <w:sz w:val="24"/>
                                    <w:szCs w:val="24"/>
                                  </w:rPr>
                                </w:pPr>
                                <w:r w:rsidRPr="00392A91">
                                  <w:rPr>
                                    <w:rFonts w:ascii="Times New Roman" w:hAnsi="Times New Roman" w:cs="Times New Roman"/>
                                    <w:b/>
                                    <w:sz w:val="24"/>
                                    <w:szCs w:val="24"/>
                                  </w:rPr>
                                  <w:t>Общая стоимость, руб.</w:t>
                                </w:r>
                              </w:p>
                            </w:tc>
                          </w:tr>
                          <w:tr w:rsidR="00392A91" w:rsidRPr="00392A91" w:rsidTr="00392A91">
                            <w:tc>
                              <w:tcPr>
                                <w:tcW w:w="2235" w:type="dxa"/>
                                <w:shd w:val="clear" w:color="auto" w:fill="auto"/>
                              </w:tcPr>
                              <w:sdt>
                                <w:sdtPr>
                                  <w:rPr>
                                    <w:rFonts w:ascii="Times New Roman" w:hAnsi="Times New Roman" w:cs="Times New Roman"/>
                                    <w:sz w:val="24"/>
                                    <w:szCs w:val="24"/>
                                  </w:rPr>
                                  <w:alias w:val="systemM"/>
                                  <w:tag w:val="If"/>
                                  <w:id w:val="-1468741633"/>
                                  <w:placeholder>
                                    <w:docPart w:val="5101242DB161496D8D3901244E430888"/>
                                  </w:placeholder>
                                  <w:docPartList>
                                    <w:docPartGallery w:val="Quick Parts"/>
                                  </w:docPartList>
                                </w:sdtPr>
                                <w:sdtEndPr/>
                                <w:sdtContent>
                                  <w:p w:rsidR="00392A91" w:rsidRPr="00392A91" w:rsidRDefault="00030914" w:rsidP="00392A91">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575746480"/>
                                        <w:placeholder>
                                          <w:docPart w:val="E75637C829804C1791616F8027ABFE6E"/>
                                        </w:placeholder>
                                        <w:text/>
                                      </w:sdtPr>
                                      <w:sdtEndPr/>
                                      <w:sdtContent>
                                        <w:r w:rsidR="00392A91" w:rsidRPr="00392A91">
                                          <w:rPr>
                                            <w:rFonts w:ascii="Times New Roman" w:hAnsi="Times New Roman" w:cs="Times New Roman"/>
                                            <w:sz w:val="24"/>
                                            <w:szCs w:val="24"/>
                                          </w:rPr>
                                          <w:t>01.13.05.01.01.02.01</w:t>
                                        </w:r>
                                      </w:sdtContent>
                                    </w:sdt>
                                    <w:r w:rsidR="00392A91" w:rsidRPr="00392A91">
                                      <w:rPr>
                                        <w:rFonts w:ascii="Times New Roman" w:hAnsi="Times New Roman" w:cs="Times New Roman"/>
                                        <w:b/>
                                        <w:sz w:val="24"/>
                                        <w:szCs w:val="24"/>
                                      </w:rPr>
                                      <w:t xml:space="preserve"> / </w:t>
                                    </w:r>
                                    <w:sdt>
                                      <w:sdtPr>
                                        <w:rPr>
                                          <w:rFonts w:ascii="Times New Roman" w:hAnsi="Times New Roman" w:cs="Times New Roman"/>
                                          <w:sz w:val="24"/>
                                          <w:szCs w:val="24"/>
                                        </w:rPr>
                                        <w:alias w:val="Simple"/>
                                        <w:tag w:val="Simple"/>
                                        <w:id w:val="1237287449"/>
                                        <w:placeholder>
                                          <w:docPart w:val="62332D94797140869499C5765C0FB84F"/>
                                        </w:placeholder>
                                        <w:text/>
                                      </w:sdtPr>
                                      <w:sdtEndPr/>
                                      <w:sdtContent>
                                        <w:r w:rsidR="00392A91" w:rsidRPr="00392A91">
                                          <w:rPr>
                                            <w:rFonts w:ascii="Times New Roman" w:hAnsi="Times New Roman" w:cs="Times New Roman"/>
                                            <w:sz w:val="24"/>
                                            <w:szCs w:val="24"/>
                                          </w:rPr>
                                          <w:t>10.11.31.110</w:t>
                                        </w:r>
                                      </w:sdtContent>
                                    </w:sdt>
                                  </w:p>
                                </w:sdtContent>
                              </w:sdt>
                              <w:p w:rsidR="00392A91" w:rsidRPr="00392A91" w:rsidRDefault="00392A91" w:rsidP="00392A91">
                                <w:pPr>
                                  <w:spacing w:after="0" w:line="240" w:lineRule="auto"/>
                                  <w:rPr>
                                    <w:rFonts w:ascii="Times New Roman" w:hAnsi="Times New Roman" w:cs="Times New Roman"/>
                                    <w:sz w:val="24"/>
                                    <w:szCs w:val="24"/>
                                    <w:lang w:val="en-US"/>
                                  </w:rPr>
                                </w:pPr>
                                <w:r w:rsidRPr="00392A91">
                                  <w:rPr>
                                    <w:rFonts w:ascii="Times New Roman" w:hAnsi="Times New Roman" w:cs="Times New Roman"/>
                                    <w:sz w:val="24"/>
                                    <w:szCs w:val="24"/>
                                    <w:lang w:val="en-US"/>
                                  </w:rPr>
                                  <w:t xml:space="preserve">  </w:t>
                                </w:r>
                              </w:p>
                            </w:tc>
                            <w:tc>
                              <w:tcPr>
                                <w:tcW w:w="8646" w:type="dxa"/>
                                <w:shd w:val="clear" w:color="auto" w:fill="auto"/>
                              </w:tcPr>
                              <w:p w:rsidR="00392A91" w:rsidRPr="00392A91" w:rsidRDefault="00030914" w:rsidP="00392A91">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416443579"/>
                                    <w:placeholder>
                                      <w:docPart w:val="42C0495695C94D92BF53C5CC17ABC1E2"/>
                                    </w:placeholder>
                                    <w:text/>
                                  </w:sdtPr>
                                  <w:sdtEndPr/>
                                  <w:sdtContent>
                                    <w:r w:rsidR="00392A91" w:rsidRPr="00392A91">
                                      <w:rPr>
                                        <w:rFonts w:ascii="Times New Roman" w:hAnsi="Times New Roman" w:cs="Times New Roman"/>
                                        <w:sz w:val="24"/>
                                        <w:szCs w:val="24"/>
                                      </w:rPr>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ГОСТ Р 54754-2011</w:t>
                                    </w:r>
                                    <w:proofErr w:type="gramStart"/>
                                    <w:r w:rsidR="00392A91" w:rsidRPr="00392A91">
                                      <w:rPr>
                                        <w:rFonts w:ascii="Times New Roman" w:hAnsi="Times New Roman" w:cs="Times New Roman"/>
                                        <w:sz w:val="24"/>
                                        <w:szCs w:val="24"/>
                                      </w:rPr>
                                      <w:t xml:space="preserve">  П</w:t>
                                    </w:r>
                                    <w:proofErr w:type="gramEnd"/>
                                    <w:r w:rsidR="00392A91" w:rsidRPr="00392A91">
                                      <w:rPr>
                                        <w:rFonts w:ascii="Times New Roman" w:hAnsi="Times New Roman" w:cs="Times New Roman"/>
                                        <w:sz w:val="24"/>
                                        <w:szCs w:val="24"/>
                                      </w:rPr>
                                      <w:t>ри наличии Свидетельства о государственной регистрации продукции для детского питания"</w:t>
                                    </w:r>
                                  </w:sdtContent>
                                </w:sdt>
                              </w:p>
                            </w:tc>
                            <w:tc>
                              <w:tcPr>
                                <w:tcW w:w="3828" w:type="dxa"/>
                                <w:shd w:val="clear" w:color="auto" w:fill="auto"/>
                              </w:tcPr>
                              <w:p w:rsidR="00392A91" w:rsidRPr="00392A91" w:rsidRDefault="00392A91" w:rsidP="00392A9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r w:rsidRPr="00392A91">
                                  <w:rPr>
                                    <w:rFonts w:ascii="Times New Roman" w:hAnsi="Times New Roman" w:cs="Times New Roman"/>
                                    <w:sz w:val="24"/>
                                    <w:szCs w:val="24"/>
                                  </w:rPr>
                                  <w:t xml:space="preserve"> </w:t>
                                </w:r>
                              </w:p>
                            </w:tc>
                          </w:tr>
                          <w:tr w:rsidR="00392A91" w:rsidRPr="00392A91" w:rsidTr="00392A91">
                            <w:tc>
                              <w:tcPr>
                                <w:tcW w:w="2235" w:type="dxa"/>
                                <w:shd w:val="clear" w:color="auto" w:fill="auto"/>
                              </w:tcPr>
                              <w:sdt>
                                <w:sdtPr>
                                  <w:rPr>
                                    <w:rFonts w:ascii="Times New Roman" w:hAnsi="Times New Roman" w:cs="Times New Roman"/>
                                    <w:sz w:val="24"/>
                                    <w:szCs w:val="24"/>
                                  </w:rPr>
                                  <w:alias w:val="systemM"/>
                                  <w:tag w:val="If"/>
                                  <w:id w:val="489302949"/>
                                  <w:placeholder>
                                    <w:docPart w:val="5101242DB161496D8D3901244E430888"/>
                                  </w:placeholder>
                                  <w:docPartList>
                                    <w:docPartGallery w:val="Quick Parts"/>
                                  </w:docPartList>
                                </w:sdtPr>
                                <w:sdtEndPr/>
                                <w:sdtContent>
                                  <w:p w:rsidR="00392A91" w:rsidRPr="00392A91" w:rsidRDefault="00030914" w:rsidP="00392A91">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947460"/>
                                        <w:placeholder>
                                          <w:docPart w:val="E75637C829804C1791616F8027ABFE6E"/>
                                        </w:placeholder>
                                        <w:text/>
                                      </w:sdtPr>
                                      <w:sdtEndPr/>
                                      <w:sdtContent>
                                        <w:r w:rsidR="00392A91" w:rsidRPr="00392A91">
                                          <w:rPr>
                                            <w:rFonts w:ascii="Times New Roman" w:hAnsi="Times New Roman" w:cs="Times New Roman"/>
                                            <w:sz w:val="24"/>
                                            <w:szCs w:val="24"/>
                                          </w:rPr>
                                          <w:t>01.13.05.01.01.03.05</w:t>
                                        </w:r>
                                      </w:sdtContent>
                                    </w:sdt>
                                    <w:r w:rsidR="00392A91" w:rsidRPr="00392A91">
                                      <w:rPr>
                                        <w:rFonts w:ascii="Times New Roman" w:hAnsi="Times New Roman" w:cs="Times New Roman"/>
                                        <w:b/>
                                        <w:sz w:val="24"/>
                                        <w:szCs w:val="24"/>
                                      </w:rPr>
                                      <w:t xml:space="preserve"> / </w:t>
                                    </w:r>
                                    <w:sdt>
                                      <w:sdtPr>
                                        <w:rPr>
                                          <w:rFonts w:ascii="Times New Roman" w:hAnsi="Times New Roman" w:cs="Times New Roman"/>
                                          <w:sz w:val="24"/>
                                          <w:szCs w:val="24"/>
                                        </w:rPr>
                                        <w:alias w:val="Simple"/>
                                        <w:tag w:val="Simple"/>
                                        <w:id w:val="-2093616034"/>
                                        <w:placeholder>
                                          <w:docPart w:val="62332D94797140869499C5765C0FB84F"/>
                                        </w:placeholder>
                                        <w:text/>
                                      </w:sdtPr>
                                      <w:sdtEndPr/>
                                      <w:sdtContent>
                                        <w:r w:rsidR="00392A91" w:rsidRPr="00392A91">
                                          <w:rPr>
                                            <w:rFonts w:ascii="Times New Roman" w:hAnsi="Times New Roman" w:cs="Times New Roman"/>
                                            <w:sz w:val="24"/>
                                            <w:szCs w:val="24"/>
                                          </w:rPr>
                                          <w:t>10.11.31.140</w:t>
                                        </w:r>
                                      </w:sdtContent>
                                    </w:sdt>
                                  </w:p>
                                </w:sdtContent>
                              </w:sdt>
                              <w:p w:rsidR="00392A91" w:rsidRPr="00392A91" w:rsidRDefault="00392A91" w:rsidP="00392A91">
                                <w:pPr>
                                  <w:spacing w:after="0" w:line="240" w:lineRule="auto"/>
                                  <w:rPr>
                                    <w:rFonts w:ascii="Times New Roman" w:hAnsi="Times New Roman" w:cs="Times New Roman"/>
                                    <w:sz w:val="24"/>
                                    <w:szCs w:val="24"/>
                                    <w:lang w:val="en-US"/>
                                  </w:rPr>
                                </w:pPr>
                                <w:r w:rsidRPr="00392A91">
                                  <w:rPr>
                                    <w:rFonts w:ascii="Times New Roman" w:hAnsi="Times New Roman" w:cs="Times New Roman"/>
                                    <w:sz w:val="24"/>
                                    <w:szCs w:val="24"/>
                                    <w:lang w:val="en-US"/>
                                  </w:rPr>
                                  <w:t xml:space="preserve">  </w:t>
                                </w:r>
                              </w:p>
                            </w:tc>
                            <w:tc>
                              <w:tcPr>
                                <w:tcW w:w="8646" w:type="dxa"/>
                                <w:shd w:val="clear" w:color="auto" w:fill="auto"/>
                              </w:tcPr>
                              <w:p w:rsidR="00392A91" w:rsidRPr="00392A91" w:rsidRDefault="00030914" w:rsidP="00030914">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456262131"/>
                                    <w:placeholder>
                                      <w:docPart w:val="42C0495695C94D92BF53C5CC17ABC1E2"/>
                                    </w:placeholder>
                                    <w:text/>
                                  </w:sdtPr>
                                  <w:sdtEndPr/>
                                  <w:sdtContent>
                                    <w:r w:rsidR="00392A91" w:rsidRPr="00392A91">
                                      <w:rPr>
                                        <w:rFonts w:ascii="Times New Roman" w:hAnsi="Times New Roman" w:cs="Times New Roman"/>
                                        <w:sz w:val="24"/>
                                        <w:szCs w:val="24"/>
                                      </w:rPr>
                                      <w:t>"Субпродукты обработанные, замороженные в блоках,  г</w:t>
                                    </w:r>
                                    <w:r>
                                      <w:rPr>
                                        <w:rFonts w:ascii="Times New Roman" w:hAnsi="Times New Roman" w:cs="Times New Roman"/>
                                        <w:sz w:val="24"/>
                                        <w:szCs w:val="24"/>
                                      </w:rPr>
                                      <w:t>овяжьи печень   ГОСТ-32244-2013</w:t>
                                    </w:r>
                                    <w:r w:rsidR="00392A91" w:rsidRPr="00392A91">
                                      <w:rPr>
                                        <w:rFonts w:ascii="Times New Roman" w:hAnsi="Times New Roman" w:cs="Times New Roman"/>
                                        <w:sz w:val="24"/>
                                        <w:szCs w:val="24"/>
                                      </w:rPr>
                                      <w:t>"</w:t>
                                    </w:r>
                                  </w:sdtContent>
                                </w:sdt>
                              </w:p>
                            </w:tc>
                            <w:tc>
                              <w:tcPr>
                                <w:tcW w:w="3828" w:type="dxa"/>
                                <w:shd w:val="clear" w:color="auto" w:fill="auto"/>
                              </w:tcPr>
                              <w:p w:rsidR="00392A91" w:rsidRPr="00392A91" w:rsidRDefault="00392A91" w:rsidP="00392A9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r w:rsidRPr="00392A91">
                                  <w:rPr>
                                    <w:rFonts w:ascii="Times New Roman" w:hAnsi="Times New Roman" w:cs="Times New Roman"/>
                                    <w:sz w:val="24"/>
                                    <w:szCs w:val="24"/>
                                  </w:rPr>
                                  <w:t xml:space="preserve"> </w:t>
                                </w:r>
                              </w:p>
                            </w:tc>
                          </w:tr>
                          <w:tr w:rsidR="00392A91" w:rsidRPr="00392A91" w:rsidTr="00392A91">
                            <w:tc>
                              <w:tcPr>
                                <w:tcW w:w="2235" w:type="dxa"/>
                                <w:shd w:val="clear" w:color="auto" w:fill="auto"/>
                              </w:tcPr>
                              <w:sdt>
                                <w:sdtPr>
                                  <w:rPr>
                                    <w:rFonts w:ascii="Times New Roman" w:hAnsi="Times New Roman" w:cs="Times New Roman"/>
                                    <w:sz w:val="24"/>
                                    <w:szCs w:val="24"/>
                                  </w:rPr>
                                  <w:alias w:val="systemM"/>
                                  <w:tag w:val="If"/>
                                  <w:id w:val="1750619915"/>
                                  <w:placeholder>
                                    <w:docPart w:val="5101242DB161496D8D3901244E430888"/>
                                  </w:placeholder>
                                  <w:docPartList>
                                    <w:docPartGallery w:val="Quick Parts"/>
                                  </w:docPartList>
                                </w:sdtPr>
                                <w:sdtEndPr/>
                                <w:sdtContent>
                                  <w:p w:rsidR="00392A91" w:rsidRPr="00392A91" w:rsidRDefault="00030914" w:rsidP="00392A91">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988848529"/>
                                        <w:placeholder>
                                          <w:docPart w:val="E75637C829804C1791616F8027ABFE6E"/>
                                        </w:placeholder>
                                        <w:text/>
                                      </w:sdtPr>
                                      <w:sdtEndPr/>
                                      <w:sdtContent>
                                        <w:r w:rsidR="00392A91" w:rsidRPr="00392A91">
                                          <w:rPr>
                                            <w:rFonts w:ascii="Times New Roman" w:hAnsi="Times New Roman" w:cs="Times New Roman"/>
                                            <w:sz w:val="24"/>
                                            <w:szCs w:val="24"/>
                                          </w:rPr>
                                          <w:t>01.14.01.02.11</w:t>
                                        </w:r>
                                      </w:sdtContent>
                                    </w:sdt>
                                    <w:r w:rsidR="00392A91" w:rsidRPr="00392A91">
                                      <w:rPr>
                                        <w:rFonts w:ascii="Times New Roman" w:hAnsi="Times New Roman" w:cs="Times New Roman"/>
                                        <w:b/>
                                        <w:sz w:val="24"/>
                                        <w:szCs w:val="24"/>
                                      </w:rPr>
                                      <w:t xml:space="preserve"> / </w:t>
                                    </w:r>
                                    <w:sdt>
                                      <w:sdtPr>
                                        <w:rPr>
                                          <w:rFonts w:ascii="Times New Roman" w:hAnsi="Times New Roman" w:cs="Times New Roman"/>
                                          <w:sz w:val="24"/>
                                          <w:szCs w:val="24"/>
                                        </w:rPr>
                                        <w:alias w:val="Simple"/>
                                        <w:tag w:val="Simple"/>
                                        <w:id w:val="-737556344"/>
                                        <w:placeholder>
                                          <w:docPart w:val="62332D94797140869499C5765C0FB84F"/>
                                        </w:placeholder>
                                        <w:text/>
                                      </w:sdtPr>
                                      <w:sdtEndPr/>
                                      <w:sdtContent>
                                        <w:r w:rsidR="00392A91" w:rsidRPr="00392A91">
                                          <w:rPr>
                                            <w:rFonts w:ascii="Times New Roman" w:hAnsi="Times New Roman" w:cs="Times New Roman"/>
                                            <w:sz w:val="24"/>
                                            <w:szCs w:val="24"/>
                                          </w:rPr>
                                          <w:t>01.47.11.600</w:t>
                                        </w:r>
                                      </w:sdtContent>
                                    </w:sdt>
                                  </w:p>
                                </w:sdtContent>
                              </w:sdt>
                              <w:p w:rsidR="00392A91" w:rsidRPr="00392A91" w:rsidRDefault="00392A91" w:rsidP="00392A91">
                                <w:pPr>
                                  <w:spacing w:after="0" w:line="240" w:lineRule="auto"/>
                                  <w:rPr>
                                    <w:rFonts w:ascii="Times New Roman" w:hAnsi="Times New Roman" w:cs="Times New Roman"/>
                                    <w:sz w:val="24"/>
                                    <w:szCs w:val="24"/>
                                    <w:lang w:val="en-US"/>
                                  </w:rPr>
                                </w:pPr>
                                <w:r w:rsidRPr="00392A91">
                                  <w:rPr>
                                    <w:rFonts w:ascii="Times New Roman" w:hAnsi="Times New Roman" w:cs="Times New Roman"/>
                                    <w:sz w:val="24"/>
                                    <w:szCs w:val="24"/>
                                    <w:lang w:val="en-US"/>
                                  </w:rPr>
                                  <w:t xml:space="preserve">  </w:t>
                                </w:r>
                              </w:p>
                            </w:tc>
                            <w:tc>
                              <w:tcPr>
                                <w:tcW w:w="8646" w:type="dxa"/>
                                <w:shd w:val="clear" w:color="auto" w:fill="auto"/>
                              </w:tcPr>
                              <w:p w:rsidR="00392A91" w:rsidRPr="00392A91" w:rsidRDefault="00030914" w:rsidP="00030914">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954706770"/>
                                    <w:placeholder>
                                      <w:docPart w:val="42C0495695C94D92BF53C5CC17ABC1E2"/>
                                    </w:placeholder>
                                    <w:text/>
                                  </w:sdtPr>
                                  <w:sdtEndPr/>
                                  <w:sdtContent>
                                    <w:r w:rsidR="00392A91" w:rsidRPr="00392A91">
                                      <w:rPr>
                                        <w:rFonts w:ascii="Times New Roman" w:hAnsi="Times New Roman" w:cs="Times New Roman"/>
                                        <w:sz w:val="24"/>
                                        <w:szCs w:val="24"/>
                                      </w:rPr>
                                      <w:t>"Тушки  цыплят-бройлеров потрошенные охлажденные</w:t>
                                    </w:r>
                                    <w:r>
                                      <w:rPr>
                                        <w:rFonts w:ascii="Times New Roman" w:hAnsi="Times New Roman" w:cs="Times New Roman"/>
                                        <w:sz w:val="24"/>
                                        <w:szCs w:val="24"/>
                                      </w:rPr>
                                      <w:t>, замороженные ГОСТ 32737-2014</w:t>
                                    </w:r>
                                    <w:r w:rsidR="00392A91" w:rsidRPr="00392A91">
                                      <w:rPr>
                                        <w:rFonts w:ascii="Times New Roman" w:hAnsi="Times New Roman" w:cs="Times New Roman"/>
                                        <w:sz w:val="24"/>
                                        <w:szCs w:val="24"/>
                                      </w:rPr>
                                      <w:t xml:space="preserve"> при наличии Свидетельства о государственной регистрации продукции для детского питания"</w:t>
                                    </w:r>
                                  </w:sdtContent>
                                </w:sdt>
                              </w:p>
                            </w:tc>
                            <w:tc>
                              <w:tcPr>
                                <w:tcW w:w="3828" w:type="dxa"/>
                                <w:shd w:val="clear" w:color="auto" w:fill="auto"/>
                              </w:tcPr>
                              <w:p w:rsidR="00392A91" w:rsidRPr="00392A91" w:rsidRDefault="00392A91" w:rsidP="00392A9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r w:rsidRPr="00392A91">
                                  <w:rPr>
                                    <w:rFonts w:ascii="Times New Roman" w:hAnsi="Times New Roman" w:cs="Times New Roman"/>
                                    <w:sz w:val="24"/>
                                    <w:szCs w:val="24"/>
                                  </w:rPr>
                                  <w:t xml:space="preserve"> </w:t>
                                </w:r>
                              </w:p>
                            </w:tc>
                          </w:tr>
                          <w:tr w:rsidR="00B53AA6" w:rsidRPr="00392A91" w:rsidTr="00392A91">
                            <w:tc>
                              <w:tcPr>
                                <w:tcW w:w="2235" w:type="dxa"/>
                                <w:shd w:val="clear" w:color="auto" w:fill="auto"/>
                              </w:tcPr>
                              <w:p w:rsidR="00B53AA6" w:rsidRDefault="00B53AA6" w:rsidP="00392A91">
                                <w:pPr>
                                  <w:spacing w:after="0" w:line="240" w:lineRule="auto"/>
                                  <w:rPr>
                                    <w:rFonts w:ascii="Times New Roman" w:hAnsi="Times New Roman" w:cs="Times New Roman"/>
                                    <w:sz w:val="24"/>
                                    <w:szCs w:val="24"/>
                                  </w:rPr>
                                </w:pPr>
                                <w:r>
                                  <w:rPr>
                                    <w:rFonts w:ascii="Times New Roman" w:hAnsi="Times New Roman" w:cs="Times New Roman"/>
                                    <w:sz w:val="24"/>
                                    <w:szCs w:val="24"/>
                                  </w:rPr>
                                  <w:t>01.13.05.01.01.03.04/10.11.31.140</w:t>
                                </w:r>
                              </w:p>
                            </w:tc>
                            <w:tc>
                              <w:tcPr>
                                <w:tcW w:w="8646" w:type="dxa"/>
                                <w:shd w:val="clear" w:color="auto" w:fill="auto"/>
                              </w:tcPr>
                              <w:p w:rsidR="00B53AA6" w:rsidRDefault="00B53AA6" w:rsidP="00B53AA6">
                                <w:pPr>
                                  <w:spacing w:after="0" w:line="240" w:lineRule="auto"/>
                                  <w:rPr>
                                    <w:rFonts w:ascii="Times New Roman" w:hAnsi="Times New Roman" w:cs="Times New Roman"/>
                                    <w:sz w:val="24"/>
                                    <w:szCs w:val="24"/>
                                  </w:rPr>
                                </w:pPr>
                                <w:r w:rsidRPr="00392A91">
                                  <w:rPr>
                                    <w:rFonts w:ascii="Times New Roman" w:hAnsi="Times New Roman" w:cs="Times New Roman"/>
                                    <w:sz w:val="24"/>
                                    <w:szCs w:val="24"/>
                                  </w:rPr>
                                  <w:t xml:space="preserve">"Субпродукты </w:t>
                                </w:r>
                                <w:r>
                                  <w:rPr>
                                    <w:rFonts w:ascii="Times New Roman" w:hAnsi="Times New Roman" w:cs="Times New Roman"/>
                                    <w:sz w:val="24"/>
                                    <w:szCs w:val="24"/>
                                  </w:rPr>
                                  <w:t>пищевые КРС</w:t>
                                </w:r>
                                <w:r w:rsidRPr="00392A91">
                                  <w:rPr>
                                    <w:rFonts w:ascii="Times New Roman" w:hAnsi="Times New Roman" w:cs="Times New Roman"/>
                                    <w:sz w:val="24"/>
                                    <w:szCs w:val="24"/>
                                  </w:rPr>
                                  <w:t>, замороженные</w:t>
                                </w:r>
                                <w:r>
                                  <w:rPr>
                                    <w:rFonts w:ascii="Times New Roman" w:hAnsi="Times New Roman" w:cs="Times New Roman"/>
                                    <w:sz w:val="24"/>
                                    <w:szCs w:val="24"/>
                                  </w:rPr>
                                  <w:t xml:space="preserve"> говяжье сердце ГОСТ 32244-2013</w:t>
                                </w:r>
                              </w:p>
                            </w:tc>
                            <w:tc>
                              <w:tcPr>
                                <w:tcW w:w="3828" w:type="dxa"/>
                                <w:shd w:val="clear" w:color="auto" w:fill="auto"/>
                              </w:tcPr>
                              <w:p w:rsidR="00B53AA6" w:rsidRDefault="00B53AA6" w:rsidP="00392A9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bl>
                        <w:p w:rsidR="00392A91" w:rsidRPr="00392A91" w:rsidRDefault="00030914" w:rsidP="00392A91">
                          <w:pPr>
                            <w:spacing w:after="0" w:line="240" w:lineRule="auto"/>
                            <w:rPr>
                              <w:rFonts w:ascii="Times New Roman" w:hAnsi="Times New Roman" w:cs="Times New Roman"/>
                              <w:sz w:val="2"/>
                              <w:szCs w:val="2"/>
                            </w:rPr>
                          </w:pPr>
                        </w:p>
                      </w:sdtContent>
                    </w:sdt>
                  </w:sdtContent>
                </w:sdt>
              </w:sdtContent>
            </w:sdt>
          </w:sdtContent>
        </w:sd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392A91" w:rsidRPr="00392A91" w:rsidTr="00392A91">
            <w:trPr>
              <w:cantSplit/>
            </w:trPr>
            <w:tc>
              <w:tcPr>
                <w:tcW w:w="10881" w:type="dxa"/>
                <w:shd w:val="clear" w:color="auto" w:fill="auto"/>
              </w:tcPr>
              <w:p w:rsidR="00392A91" w:rsidRPr="00392A91" w:rsidRDefault="00030914" w:rsidP="00392A91">
                <w:pPr>
                  <w:spacing w:after="0" w:line="240" w:lineRule="auto"/>
                  <w:ind w:left="567"/>
                  <w:jc w:val="right"/>
                  <w:rPr>
                    <w:rFonts w:ascii="Times New Roman" w:hAnsi="Times New Roman" w:cs="Times New Roman"/>
                    <w:b/>
                    <w:sz w:val="24"/>
                    <w:szCs w:val="24"/>
                    <w:lang w:val="en-US"/>
                  </w:rPr>
                </w:pPr>
                <w:sdt>
                  <w:sdtPr>
                    <w:rPr>
                      <w:rFonts w:ascii="Times New Roman" w:hAnsi="Times New Roman" w:cs="Times New Roman"/>
                      <w:b/>
                      <w:sz w:val="24"/>
                      <w:szCs w:val="24"/>
                      <w:lang w:val="en-US"/>
                    </w:rPr>
                    <w:alias w:val="!specifiedProductsVat"/>
                    <w:tag w:val="If"/>
                    <w:id w:val="1940098593"/>
                    <w:placeholder>
                      <w:docPart w:val="9B263433DC104523B124B939D7DD8D87"/>
                    </w:placeholder>
                    <w:docPartList>
                      <w:docPartGallery w:val="Quick Parts"/>
                    </w:docPartList>
                  </w:sdtPr>
                  <w:sdtEndPr>
                    <w:rPr>
                      <w:b w:val="0"/>
                      <w:sz w:val="2"/>
                      <w:szCs w:val="2"/>
                    </w:rPr>
                  </w:sdtEndPr>
                  <w:sdtContent>
                    <w:sdt>
                      <w:sdtPr>
                        <w:rPr>
                          <w:rFonts w:ascii="Times New Roman" w:hAnsi="Times New Roman" w:cs="Times New Roman"/>
                          <w:b/>
                          <w:sz w:val="24"/>
                          <w:szCs w:val="24"/>
                          <w:lang w:val="en-US"/>
                        </w:rPr>
                        <w:alias w:val="!products.isEmpty()"/>
                        <w:tag w:val="If"/>
                        <w:id w:val="-178040167"/>
                        <w:placeholder>
                          <w:docPart w:val="3E668FE059B34D19B18F8FC3634A82F4"/>
                        </w:placeholder>
                        <w:docPartList>
                          <w:docPartGallery w:val="Quick Parts"/>
                        </w:docPartList>
                      </w:sdtPr>
                      <w:sdtEndPr>
                        <w:rPr>
                          <w:b w:val="0"/>
                          <w:sz w:val="2"/>
                          <w:szCs w:val="2"/>
                        </w:rPr>
                      </w:sdtEndPr>
                      <w:sdtContent/>
                    </w:sdt>
                  </w:sdtContent>
                </w:sdt>
                <w:sdt>
                  <w:sdtPr>
                    <w:rPr>
                      <w:rFonts w:ascii="Times New Roman" w:hAnsi="Times New Roman" w:cs="Times New Roman"/>
                      <w:b/>
                      <w:sz w:val="24"/>
                      <w:szCs w:val="24"/>
                    </w:rPr>
                    <w:alias w:val="!specifiedProductsVat"/>
                    <w:tag w:val="If"/>
                    <w:id w:val="195125121"/>
                    <w:placeholder>
                      <w:docPart w:val="034872270926409D8132C220917A210A"/>
                    </w:placeholder>
                    <w:docPartList>
                      <w:docPartGallery w:val="Quick Parts"/>
                    </w:docPartList>
                  </w:sdtPr>
                  <w:sdtEndPr>
                    <w:rPr>
                      <w:b w:val="0"/>
                    </w:rPr>
                  </w:sdtEndPr>
                  <w:sdtContent>
                    <w:sdt>
                      <w:sdtPr>
                        <w:rPr>
                          <w:rFonts w:ascii="Times New Roman" w:hAnsi="Times New Roman" w:cs="Times New Roman"/>
                          <w:b/>
                          <w:sz w:val="24"/>
                          <w:szCs w:val="24"/>
                        </w:rPr>
                        <w:alias w:val="!products.isEmpty()"/>
                        <w:tag w:val="If"/>
                        <w:id w:val="-1488326012"/>
                        <w:placeholder>
                          <w:docPart w:val="034872270926409D8132C220917A210A"/>
                        </w:placeholder>
                        <w:docPartList>
                          <w:docPartGallery w:val="Quick Parts"/>
                        </w:docPartList>
                      </w:sdtPr>
                      <w:sdtEndPr>
                        <w:rPr>
                          <w:b w:val="0"/>
                        </w:rPr>
                      </w:sdtEndPr>
                      <w:sdtContent>
                        <w:r w:rsidR="00392A91" w:rsidRPr="00392A91">
                          <w:rPr>
                            <w:rFonts w:ascii="Times New Roman" w:hAnsi="Times New Roman" w:cs="Times New Roman"/>
                            <w:b/>
                            <w:sz w:val="24"/>
                            <w:szCs w:val="24"/>
                          </w:rPr>
                          <w:t>Итого</w:t>
                        </w:r>
                        <w:r w:rsidR="00392A91" w:rsidRPr="00392A91">
                          <w:rPr>
                            <w:rFonts w:ascii="Times New Roman" w:hAnsi="Times New Roman" w:cs="Times New Roman"/>
                            <w:b/>
                            <w:sz w:val="24"/>
                            <w:szCs w:val="24"/>
                            <w:lang w:val="en-US"/>
                          </w:rPr>
                          <w:t>:</w:t>
                        </w:r>
                      </w:sdtContent>
                    </w:sdt>
                  </w:sdtContent>
                </w:sdt>
              </w:p>
            </w:tc>
            <w:tc>
              <w:tcPr>
                <w:tcW w:w="3828" w:type="dxa"/>
                <w:shd w:val="clear" w:color="auto" w:fill="auto"/>
              </w:tcPr>
              <w:p w:rsidR="00392A91" w:rsidRPr="00392A91" w:rsidRDefault="00392A91" w:rsidP="00392A91">
                <w:pPr>
                  <w:spacing w:after="0" w:line="240" w:lineRule="auto"/>
                  <w:ind w:left="567"/>
                  <w:jc w:val="right"/>
                  <w:rPr>
                    <w:rFonts w:ascii="Times New Roman" w:hAnsi="Times New Roman" w:cs="Times New Roman"/>
                    <w:sz w:val="24"/>
                    <w:szCs w:val="24"/>
                  </w:rPr>
                </w:pPr>
                <w:r>
                  <w:rPr>
                    <w:rFonts w:ascii="Times New Roman" w:hAnsi="Times New Roman" w:cs="Times New Roman"/>
                    <w:sz w:val="24"/>
                    <w:szCs w:val="24"/>
                  </w:rPr>
                  <w:t>00</w:t>
                </w:r>
              </w:p>
            </w:tc>
          </w:tr>
        </w:tbl>
        <w:p w:rsidR="00392A91" w:rsidRPr="00392A91" w:rsidRDefault="00392A91" w:rsidP="00392A91">
          <w:pPr>
            <w:spacing w:after="0" w:line="240" w:lineRule="auto"/>
            <w:rPr>
              <w:rFonts w:ascii="Times New Roman" w:hAnsi="Times New Roman" w:cs="Times New Roman"/>
              <w:sz w:val="24"/>
              <w:szCs w:val="24"/>
            </w:rPr>
          </w:pPr>
        </w:p>
        <w:p w:rsidR="00392A91" w:rsidRPr="00392A91" w:rsidRDefault="00030914" w:rsidP="00392A91">
          <w:pPr>
            <w:spacing w:after="0" w:line="240" w:lineRule="auto"/>
            <w:ind w:firstLine="567"/>
            <w:rPr>
              <w:rFonts w:ascii="Times New Roman" w:eastAsia="Calibri" w:hAnsi="Times New Roman" w:cs="Times New Roman"/>
              <w:sz w:val="24"/>
              <w:szCs w:val="24"/>
            </w:rPr>
          </w:pPr>
        </w:p>
      </w:sdtContent>
    </w:sdt>
    <w:sdt>
      <w:sdtPr>
        <w:rPr>
          <w:rFonts w:ascii="Times New Roman" w:hAnsi="Times New Roman" w:cs="Times New Roman"/>
          <w:sz w:val="24"/>
          <w:szCs w:val="24"/>
        </w:rPr>
        <w:alias w:val="!execution"/>
        <w:tag w:val="If"/>
        <w:id w:val="-277331609"/>
        <w:placeholder>
          <w:docPart w:val="C63F65D501D644E88C070E438C9FD34A"/>
        </w:placeholder>
        <w:docPartList>
          <w:docPartGallery w:val="Quick Parts"/>
        </w:docPartList>
      </w:sdtPr>
      <w:sdtEndPr>
        <w:rPr>
          <w:lang w:val="en-US"/>
        </w:rPr>
      </w:sdtEndPr>
      <w:sdtContent>
        <w:p w:rsidR="00392A91" w:rsidRPr="00392A91" w:rsidRDefault="00392A91" w:rsidP="00392A91">
          <w:pPr>
            <w:spacing w:after="0" w:line="240" w:lineRule="auto"/>
            <w:ind w:firstLine="709"/>
            <w:rPr>
              <w:rFonts w:ascii="Times New Roman" w:hAnsi="Times New Roman" w:cs="Times New Roman"/>
              <w:sz w:val="24"/>
              <w:szCs w:val="24"/>
            </w:rPr>
          </w:pPr>
          <w:r w:rsidRPr="00392A91">
            <w:rPr>
              <w:rFonts w:ascii="Times New Roman" w:hAnsi="Times New Roman" w:cs="Times New Roman"/>
              <w:sz w:val="24"/>
              <w:szCs w:val="24"/>
              <w:lang w:eastAsia="en-US"/>
            </w:rPr>
            <w:t xml:space="preserve">* Значение заполняется на этапе заключения </w:t>
          </w:r>
          <w:sdt>
            <w:sdtPr>
              <w:rPr>
                <w:rFonts w:ascii="Times New Roman" w:hAnsi="Times New Roman" w:cs="Times New Roman"/>
                <w:sz w:val="24"/>
                <w:szCs w:val="24"/>
              </w:rPr>
              <w:alias w:val="!isContractOrAgreement"/>
              <w:tag w:val="If"/>
              <w:id w:val="2066368827"/>
              <w:placeholder>
                <w:docPart w:val="164ADA640F5844A5B41E793F595904FB"/>
              </w:placeholder>
              <w:showingPlcHdr/>
              <w:docPartList>
                <w:docPartGallery w:val="Quick Parts"/>
              </w:docPartList>
            </w:sdtPr>
            <w:sdtEndPr/>
            <w:sdtContent>
              <w:r w:rsidRPr="00392A91">
                <w:rPr>
                  <w:rFonts w:ascii="Times New Roman" w:hAnsi="Times New Roman" w:cs="Times New Roman"/>
                  <w:sz w:val="24"/>
                  <w:szCs w:val="24"/>
                </w:rPr>
                <w:t>договора</w:t>
              </w:r>
            </w:sdtContent>
          </w:sdt>
          <w:r w:rsidRPr="00392A91">
            <w:rPr>
              <w:rFonts w:ascii="Times New Roman" w:hAnsi="Times New Roman" w:cs="Times New Roman"/>
              <w:sz w:val="24"/>
              <w:szCs w:val="24"/>
              <w:lang w:eastAsia="en-US"/>
            </w:rPr>
            <w:t>.</w:t>
          </w:r>
        </w:p>
      </w:sdtContent>
    </w:sdt>
    <w:p w:rsidR="00392A91" w:rsidRPr="00392A91" w:rsidRDefault="00392A91" w:rsidP="00392A91">
      <w:pPr>
        <w:keepNext/>
        <w:keepLines/>
        <w:spacing w:before="200" w:line="240" w:lineRule="auto"/>
        <w:ind w:left="1080"/>
        <w:jc w:val="center"/>
        <w:outlineLvl w:val="1"/>
        <w:rPr>
          <w:rFonts w:ascii="Times New Roman" w:hAnsi="Times New Roman" w:cs="Times New Roman"/>
          <w:b/>
          <w:bCs/>
          <w:color w:val="000000"/>
          <w:spacing w:val="-4"/>
          <w:kern w:val="1"/>
          <w:sz w:val="24"/>
          <w:szCs w:val="24"/>
          <w:lang w:eastAsia="ru-RU"/>
        </w:rPr>
      </w:pPr>
      <w:r w:rsidRPr="00392A91">
        <w:rPr>
          <w:rFonts w:ascii="Times New Roman" w:hAnsi="Times New Roman" w:cs="Times New Roman"/>
          <w:b/>
          <w:bCs/>
          <w:color w:val="000000"/>
          <w:spacing w:val="-4"/>
          <w:kern w:val="1"/>
          <w:sz w:val="24"/>
          <w:szCs w:val="24"/>
          <w:lang w:eastAsia="ru-RU"/>
        </w:rPr>
        <w:t>Сведения о гарантии качества товара, работы, услуги</w:t>
      </w:r>
    </w:p>
    <w:sdt>
      <w:sdtPr>
        <w:rPr>
          <w:rFonts w:ascii="Times New Roman" w:hAnsi="Times New Roman" w:cs="Times New Roman"/>
          <w:sz w:val="24"/>
          <w:szCs w:val="24"/>
        </w:rPr>
        <w:alias w:val="!execution"/>
        <w:tag w:val="If"/>
        <w:id w:val="1387613641"/>
        <w:placeholder>
          <w:docPart w:val="5508C417A11C427CABC5E0EC5CEBC91C"/>
        </w:placeholder>
        <w:docPartList>
          <w:docPartGallery w:val="Quick Parts"/>
        </w:docPartList>
      </w:sdtPr>
      <w:sdtEndPr>
        <w:rPr>
          <w:lang w:val="en-US"/>
        </w:rPr>
      </w:sdtEndPr>
      <w:sdtContent>
        <w:p w:rsidR="004054D9" w:rsidRDefault="00030914" w:rsidP="00392A91">
          <w:pPr>
            <w:spacing w:after="0" w:line="240" w:lineRule="auto"/>
            <w:ind w:firstLine="567"/>
            <w:rPr>
              <w:rFonts w:ascii="Times New Roman" w:hAnsi="Times New Roman" w:cs="Times New Roman"/>
              <w:sz w:val="24"/>
              <w:szCs w:val="24"/>
            </w:rPr>
          </w:pPr>
          <w:sdt>
            <w:sdtPr>
              <w:rPr>
                <w:rFonts w:ascii="Times New Roman" w:hAnsi="Times New Roman" w:cs="Times New Roman"/>
                <w:sz w:val="24"/>
                <w:szCs w:val="24"/>
                <w:lang w:val="en-GB" w:eastAsia="ru-RU"/>
              </w:rPr>
              <w:alias w:val="!forFL44"/>
              <w:tag w:val="if"/>
              <w:id w:val="-14233740"/>
              <w:placeholder>
                <w:docPart w:val="8B7A798FCFF945B883F17B41C58FC202"/>
              </w:placeholder>
              <w:showingPlcHdr/>
              <w:docPartList>
                <w:docPartGallery w:val="Quick Parts"/>
              </w:docPartList>
            </w:sdtPr>
            <w:sdtEndPr/>
            <w:sdtContent>
              <w:sdt>
                <w:sdtPr>
                  <w:rPr>
                    <w:rFonts w:ascii="Times New Roman" w:hAnsi="Times New Roman" w:cs="Times New Roman"/>
                    <w:sz w:val="24"/>
                    <w:szCs w:val="24"/>
                    <w:lang w:val="en-GB" w:eastAsia="ru-RU"/>
                  </w:rPr>
                  <w:alias w:val="!specifiedQualityAssurance"/>
                  <w:tag w:val="if"/>
                  <w:id w:val="-536582807"/>
                  <w:placeholder>
                    <w:docPart w:val="AAA9BFF9F36041B9B81EE6D8D34930E7"/>
                  </w:placeholder>
                  <w:showingPlcHdr/>
                  <w:docPartList>
                    <w:docPartGallery w:val="Quick Parts"/>
                  </w:docPartList>
                </w:sdtPr>
                <w:sdtEndPr/>
                <w:sdtContent>
                  <w:r w:rsidR="00392A91" w:rsidRPr="00392A91">
                    <w:rPr>
                      <w:rFonts w:ascii="Times New Roman" w:hAnsi="Times New Roman" w:cs="Times New Roman"/>
                      <w:sz w:val="24"/>
                      <w:szCs w:val="28"/>
                    </w:rPr>
                    <w:t>Отсутствуют</w:t>
                  </w:r>
                </w:sdtContent>
              </w:sdt>
            </w:sdtContent>
          </w:sdt>
          <w:r w:rsidR="00392A91" w:rsidRPr="00392A91">
            <w:rPr>
              <w:rFonts w:ascii="Times New Roman" w:hAnsi="Times New Roman" w:cs="Times New Roman"/>
              <w:sz w:val="24"/>
              <w:szCs w:val="24"/>
              <w:lang w:eastAsia="en-US"/>
            </w:rPr>
            <w:t xml:space="preserve"> * Заполняется на этапе заключения </w:t>
          </w:r>
          <w:sdt>
            <w:sdtPr>
              <w:rPr>
                <w:rFonts w:ascii="Times New Roman" w:hAnsi="Times New Roman" w:cs="Times New Roman"/>
                <w:sz w:val="24"/>
                <w:szCs w:val="24"/>
              </w:rPr>
              <w:alias w:val="!isContractOrAgreement"/>
              <w:tag w:val="If"/>
              <w:id w:val="1580714207"/>
              <w:placeholder>
                <w:docPart w:val="99C0CB0B99194A5FBEFDFCB777AE064B"/>
              </w:placeholder>
              <w:showingPlcHdr/>
              <w:docPartList>
                <w:docPartGallery w:val="Quick Parts"/>
              </w:docPartList>
            </w:sdtPr>
            <w:sdtEndPr/>
            <w:sdtContent>
              <w:r w:rsidR="00392A91" w:rsidRPr="00392A91">
                <w:rPr>
                  <w:rFonts w:ascii="Times New Roman" w:hAnsi="Times New Roman" w:cs="Times New Roman"/>
                  <w:sz w:val="24"/>
                  <w:szCs w:val="24"/>
                </w:rPr>
                <w:t>договора</w:t>
              </w:r>
            </w:sdtContent>
          </w:sdt>
          <w:r w:rsidR="00392A91" w:rsidRPr="00392A91">
            <w:rPr>
              <w:rFonts w:ascii="Times New Roman" w:hAnsi="Times New Roman" w:cs="Times New Roman"/>
              <w:sz w:val="24"/>
              <w:szCs w:val="24"/>
              <w:lang w:eastAsia="en-US"/>
            </w:rPr>
            <w:t>.</w:t>
          </w:r>
        </w:p>
      </w:sdtContent>
    </w:sdt>
    <w:p w:rsidR="00392A91" w:rsidRPr="00392A91" w:rsidRDefault="004054D9" w:rsidP="004054D9">
      <w:pPr>
        <w:tabs>
          <w:tab w:val="left" w:pos="5505"/>
        </w:tabs>
        <w:rPr>
          <w:rFonts w:ascii="Times New Roman" w:hAnsi="Times New Roman" w:cs="Times New Roman"/>
          <w:b/>
          <w:bCs/>
          <w:color w:val="000000"/>
          <w:spacing w:val="-4"/>
          <w:kern w:val="1"/>
          <w:sz w:val="24"/>
          <w:szCs w:val="24"/>
          <w:shd w:val="clear" w:color="auto" w:fill="FFFFFF"/>
          <w:lang w:eastAsia="ru-RU"/>
        </w:rPr>
      </w:pPr>
      <w:r>
        <w:rPr>
          <w:rFonts w:ascii="Times New Roman" w:hAnsi="Times New Roman" w:cs="Times New Roman"/>
          <w:sz w:val="24"/>
          <w:szCs w:val="24"/>
        </w:rPr>
        <w:tab/>
      </w:r>
      <w:r w:rsidR="00392A91" w:rsidRPr="00392A91">
        <w:rPr>
          <w:rFonts w:ascii="Times New Roman" w:hAnsi="Times New Roman" w:cs="Times New Roman"/>
          <w:b/>
          <w:bCs/>
          <w:color w:val="000000"/>
          <w:spacing w:val="-4"/>
          <w:kern w:val="1"/>
          <w:sz w:val="24"/>
          <w:szCs w:val="24"/>
          <w:shd w:val="clear" w:color="auto" w:fill="FFFFFF"/>
          <w:lang w:eastAsia="ru-RU"/>
        </w:rPr>
        <w:t>Сведения о сертификатах подтверждения происхождения товаров (форма СТ-1)</w:t>
      </w:r>
    </w:p>
    <w:sdt>
      <w:sdtPr>
        <w:rPr>
          <w:rFonts w:ascii="Times New Roman" w:hAnsi="Times New Roman" w:cs="Times New Roman"/>
          <w:sz w:val="24"/>
          <w:szCs w:val="24"/>
        </w:rPr>
        <w:alias w:val="!execution"/>
        <w:tag w:val="If"/>
        <w:id w:val="-1017766129"/>
        <w:placeholder>
          <w:docPart w:val="66D792036BE74B3F9F6AA16AF95B347A"/>
        </w:placeholder>
        <w:docPartList>
          <w:docPartGallery w:val="Quick Parts"/>
        </w:docPartList>
      </w:sdtPr>
      <w:sdtEndPr>
        <w:rPr>
          <w:lang w:val="en-US"/>
        </w:rPr>
      </w:sdtEndPr>
      <w:sdtContent>
        <w:p w:rsidR="00392A91" w:rsidRPr="00392A91" w:rsidRDefault="00392A91" w:rsidP="00392A91">
          <w:pPr>
            <w:spacing w:after="0" w:line="240" w:lineRule="auto"/>
            <w:ind w:firstLine="567"/>
            <w:rPr>
              <w:rFonts w:ascii="Times New Roman" w:hAnsi="Times New Roman" w:cs="Times New Roman"/>
              <w:sz w:val="24"/>
              <w:szCs w:val="24"/>
            </w:rPr>
          </w:pPr>
          <w:r w:rsidRPr="00392A91">
            <w:rPr>
              <w:rFonts w:ascii="Times New Roman" w:hAnsi="Times New Roman" w:cs="Times New Roman"/>
              <w:sz w:val="24"/>
              <w:szCs w:val="24"/>
              <w:lang w:eastAsia="en-US"/>
            </w:rPr>
            <w:t xml:space="preserve">* Заполняется на этапе заключения </w:t>
          </w:r>
          <w:sdt>
            <w:sdtPr>
              <w:rPr>
                <w:rFonts w:ascii="Times New Roman" w:hAnsi="Times New Roman" w:cs="Times New Roman"/>
                <w:sz w:val="24"/>
                <w:szCs w:val="24"/>
              </w:rPr>
              <w:alias w:val="!isContractOrAgreement"/>
              <w:tag w:val="If"/>
              <w:id w:val="1424067530"/>
              <w:placeholder>
                <w:docPart w:val="DF4748AAFECC4EB6972108EAE67831FD"/>
              </w:placeholder>
              <w:showingPlcHdr/>
              <w:docPartList>
                <w:docPartGallery w:val="Quick Parts"/>
              </w:docPartList>
            </w:sdtPr>
            <w:sdtEndPr/>
            <w:sdtContent>
              <w:r w:rsidRPr="00392A91">
                <w:rPr>
                  <w:rFonts w:ascii="Times New Roman" w:hAnsi="Times New Roman" w:cs="Times New Roman"/>
                  <w:sz w:val="24"/>
                  <w:szCs w:val="24"/>
                </w:rPr>
                <w:t>договора</w:t>
              </w:r>
            </w:sdtContent>
          </w:sdt>
          <w:r w:rsidRPr="00392A91">
            <w:rPr>
              <w:rFonts w:ascii="Times New Roman" w:hAnsi="Times New Roman" w:cs="Times New Roman"/>
              <w:sz w:val="24"/>
              <w:szCs w:val="24"/>
              <w:lang w:eastAsia="en-US"/>
            </w:rPr>
            <w:t>.</w:t>
          </w:r>
        </w:p>
      </w:sdtContent>
    </w:sdt>
    <w:p w:rsidR="00392A91" w:rsidRPr="006027E9" w:rsidRDefault="00030914" w:rsidP="00392A91">
      <w:pPr>
        <w:spacing w:after="0" w:line="240" w:lineRule="auto"/>
        <w:ind w:firstLine="567"/>
        <w:rPr>
          <w:rFonts w:ascii="Times New Roman" w:eastAsia="Calibri" w:hAnsi="Times New Roman" w:cs="Times New Roman"/>
          <w:sz w:val="24"/>
          <w:szCs w:val="24"/>
          <w:lang w:eastAsia="ru-RU"/>
        </w:rPr>
      </w:pPr>
      <w:sdt>
        <w:sdtPr>
          <w:rPr>
            <w:rFonts w:ascii="Times New Roman" w:eastAsia="Calibri" w:hAnsi="Times New Roman" w:cs="Times New Roman"/>
            <w:sz w:val="24"/>
            <w:szCs w:val="24"/>
            <w:lang w:val="en-GB" w:eastAsia="ru-RU"/>
          </w:rPr>
          <w:alias w:val="productOriginCertificates.isEmpty()"/>
          <w:tag w:val="if"/>
          <w:id w:val="-481930682"/>
          <w:placeholder>
            <w:docPart w:val="5B9EB40E70864F009E2372E7736527A2"/>
          </w:placeholder>
          <w:showingPlcHdr/>
          <w:docPartList>
            <w:docPartGallery w:val="Quick Parts"/>
          </w:docPartList>
        </w:sdtPr>
        <w:sdtEndPr/>
        <w:sdtContent>
          <w:r w:rsidR="00392A91" w:rsidRPr="00392A91">
            <w:rPr>
              <w:rFonts w:ascii="Times New Roman" w:eastAsia="Calibri" w:hAnsi="Times New Roman" w:cs="Times New Roman"/>
              <w:sz w:val="24"/>
              <w:szCs w:val="28"/>
            </w:rPr>
            <w:t>Отсутствуют</w:t>
          </w:r>
        </w:sdtContent>
      </w:sdt>
    </w:p>
    <w:p w:rsidR="004054D9" w:rsidRDefault="00392A91" w:rsidP="00CA0CFB">
      <w:pPr>
        <w:tabs>
          <w:tab w:val="left" w:pos="2265"/>
        </w:tabs>
        <w:rPr>
          <w:rFonts w:ascii="Times New Roman" w:eastAsia="Calibri" w:hAnsi="Times New Roman" w:cs="Times New Roman"/>
          <w:sz w:val="24"/>
          <w:szCs w:val="24"/>
          <w:lang w:eastAsia="ru-RU"/>
        </w:rPr>
      </w:pPr>
      <w:r w:rsidRPr="006027E9">
        <w:rPr>
          <w:rFonts w:ascii="Times New Roman" w:eastAsia="Calibri" w:hAnsi="Times New Roman" w:cs="Times New Roman"/>
          <w:sz w:val="24"/>
          <w:szCs w:val="24"/>
          <w:lang w:eastAsia="ru-RU"/>
        </w:rPr>
        <w:tab/>
      </w:r>
      <w:r w:rsidR="004054D9">
        <w:rPr>
          <w:rFonts w:ascii="Times New Roman" w:eastAsia="Calibri" w:hAnsi="Times New Roman" w:cs="Times New Roman"/>
          <w:sz w:val="24"/>
          <w:szCs w:val="24"/>
          <w:lang w:eastAsia="ru-RU"/>
        </w:rPr>
        <w:tab/>
        <w:t>Поставщик</w:t>
      </w:r>
      <w:r w:rsidR="004054D9">
        <w:rPr>
          <w:rFonts w:ascii="Times New Roman" w:eastAsia="Calibri" w:hAnsi="Times New Roman" w:cs="Times New Roman"/>
          <w:sz w:val="24"/>
          <w:szCs w:val="24"/>
          <w:lang w:eastAsia="ru-RU"/>
        </w:rPr>
        <w:tab/>
        <w:t>Заказчик</w:t>
      </w:r>
    </w:p>
    <w:p w:rsidR="004054D9" w:rsidRDefault="004054D9" w:rsidP="004054D9">
      <w:pPr>
        <w:tabs>
          <w:tab w:val="left" w:pos="1275"/>
          <w:tab w:val="left" w:pos="8325"/>
        </w:tabs>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t>Заведующий МАДОУ ЦРР-д/с №19 «Ягодка»</w:t>
      </w:r>
    </w:p>
    <w:p w:rsidR="004054D9" w:rsidRDefault="004054D9" w:rsidP="004054D9">
      <w:pPr>
        <w:tabs>
          <w:tab w:val="left" w:pos="1275"/>
          <w:tab w:val="left" w:pos="8325"/>
        </w:tabs>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t>___________________/</w:t>
      </w:r>
      <w:r w:rsidR="00D64374">
        <w:rPr>
          <w:rFonts w:ascii="Times New Roman" w:eastAsia="Calibri" w:hAnsi="Times New Roman" w:cs="Times New Roman"/>
          <w:sz w:val="24"/>
          <w:szCs w:val="24"/>
          <w:lang w:eastAsia="ru-RU"/>
        </w:rPr>
        <w:t>_____________</w:t>
      </w:r>
      <w:r>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ab/>
        <w:t>_________________________/</w:t>
      </w:r>
      <w:proofErr w:type="spellStart"/>
      <w:r>
        <w:rPr>
          <w:rFonts w:ascii="Times New Roman" w:eastAsia="Calibri" w:hAnsi="Times New Roman" w:cs="Times New Roman"/>
          <w:sz w:val="24"/>
          <w:szCs w:val="24"/>
          <w:lang w:eastAsia="ru-RU"/>
        </w:rPr>
        <w:t>Икан</w:t>
      </w:r>
      <w:proofErr w:type="spellEnd"/>
      <w:r>
        <w:rPr>
          <w:rFonts w:ascii="Times New Roman" w:eastAsia="Calibri" w:hAnsi="Times New Roman" w:cs="Times New Roman"/>
          <w:sz w:val="24"/>
          <w:szCs w:val="24"/>
          <w:lang w:eastAsia="ru-RU"/>
        </w:rPr>
        <w:t xml:space="preserve"> А.В./</w:t>
      </w:r>
    </w:p>
    <w:p w:rsidR="00392A91" w:rsidRPr="004054D9" w:rsidRDefault="004054D9" w:rsidP="004054D9">
      <w:pPr>
        <w:tabs>
          <w:tab w:val="left" w:pos="708"/>
          <w:tab w:val="left" w:pos="1416"/>
          <w:tab w:val="left" w:pos="2124"/>
          <w:tab w:val="left" w:pos="2832"/>
          <w:tab w:val="left" w:pos="3540"/>
          <w:tab w:val="left" w:pos="4248"/>
          <w:tab w:val="left" w:pos="4956"/>
          <w:tab w:val="left" w:pos="5664"/>
          <w:tab w:val="left" w:pos="8325"/>
        </w:tabs>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t xml:space="preserve">           «____»_________________202</w:t>
      </w:r>
      <w:r w:rsidR="00D64374">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г</w:t>
      </w:r>
      <w:r>
        <w:rPr>
          <w:rFonts w:ascii="Times New Roman" w:eastAsia="Calibri" w:hAnsi="Times New Roman" w:cs="Times New Roman"/>
          <w:sz w:val="24"/>
          <w:szCs w:val="24"/>
          <w:lang w:eastAsia="ru-RU"/>
        </w:rPr>
        <w:tab/>
      </w:r>
      <w:r w:rsidR="00D64374">
        <w:rPr>
          <w:rFonts w:ascii="Times New Roman" w:eastAsia="Calibri" w:hAnsi="Times New Roman" w:cs="Times New Roman"/>
          <w:sz w:val="24"/>
          <w:szCs w:val="24"/>
          <w:lang w:eastAsia="ru-RU"/>
        </w:rPr>
        <w:t xml:space="preserve">                                                                 «____</w:t>
      </w:r>
      <w:r>
        <w:rPr>
          <w:rFonts w:ascii="Times New Roman" w:eastAsia="Calibri" w:hAnsi="Times New Roman" w:cs="Times New Roman"/>
          <w:sz w:val="24"/>
          <w:szCs w:val="24"/>
          <w:lang w:eastAsia="ru-RU"/>
        </w:rPr>
        <w:t>_»___________202</w:t>
      </w:r>
      <w:r w:rsidR="00D64374">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г</w:t>
      </w:r>
    </w:p>
    <w:p w:rsidR="00392A91" w:rsidRPr="00392A91" w:rsidRDefault="00392A91" w:rsidP="00392A91">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sidRPr="00392A91">
        <w:rPr>
          <w:rFonts w:ascii="Times New Roman" w:hAnsi="Times New Roman" w:cs="Times New Roman"/>
          <w:sz w:val="24"/>
          <w:szCs w:val="24"/>
        </w:rPr>
        <w:lastRenderedPageBreak/>
        <w:t xml:space="preserve">Приложение </w:t>
      </w:r>
      <w:sdt>
        <w:sdtPr>
          <w:rPr>
            <w:rFonts w:ascii="Times New Roman" w:hAnsi="Times New Roman" w:cs="Times New Roman"/>
            <w:sz w:val="24"/>
            <w:szCs w:val="24"/>
          </w:rPr>
          <w:alias w:val="Simple"/>
          <w:tag w:val="Simple"/>
          <w:id w:val="988446061"/>
          <w:placeholder>
            <w:docPart w:val="9784EED7E5CD480FA7AB5303D46D59FA"/>
          </w:placeholder>
          <w:text/>
        </w:sdtPr>
        <w:sdtEndPr/>
        <w:sdtContent>
          <w:r>
            <w:rPr>
              <w:rFonts w:ascii="Times New Roman" w:hAnsi="Times New Roman" w:cs="Times New Roman"/>
              <w:sz w:val="24"/>
              <w:szCs w:val="24"/>
            </w:rPr>
            <w:t>№</w:t>
          </w:r>
          <w:r w:rsidRPr="00392A91">
            <w:rPr>
              <w:rFonts w:ascii="Times New Roman" w:hAnsi="Times New Roman" w:cs="Times New Roman"/>
              <w:sz w:val="24"/>
              <w:szCs w:val="24"/>
            </w:rPr>
            <w:t>2</w:t>
          </w:r>
        </w:sdtContent>
      </w:sdt>
      <w:r w:rsidRPr="00392A91">
        <w:rPr>
          <w:rFonts w:ascii="Times New Roman" w:hAnsi="Times New Roman" w:cs="Times New Roman"/>
          <w:sz w:val="24"/>
          <w:szCs w:val="24"/>
        </w:rPr>
        <w:t xml:space="preserve"> к </w:t>
      </w:r>
      <w:sdt>
        <w:sdtPr>
          <w:rPr>
            <w:rFonts w:ascii="Times New Roman" w:hAnsi="Times New Roman" w:cs="Times New Roman"/>
            <w:sz w:val="24"/>
            <w:szCs w:val="24"/>
          </w:rPr>
          <w:alias w:val="!isContractOrAgreement"/>
          <w:tag w:val="If"/>
          <w:id w:val="285709638"/>
          <w:placeholder>
            <w:docPart w:val="FD59AE19188043E1BD2262AD3A49F216"/>
          </w:placeholder>
          <w:showingPlcHdr/>
          <w:docPartList>
            <w:docPartGallery w:val="Quick Parts"/>
          </w:docPartList>
        </w:sdtPr>
        <w:sdtEndPr/>
        <w:sdtContent>
          <w:r w:rsidRPr="00392A91">
            <w:t>договору</w:t>
          </w:r>
        </w:sdtContent>
      </w:sdt>
    </w:p>
    <w:p w:rsidR="00392A91" w:rsidRPr="00392A91" w:rsidRDefault="00392A91" w:rsidP="00392A91">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sidRPr="00392A91">
        <w:rPr>
          <w:rFonts w:ascii="Times New Roman" w:hAnsi="Times New Roman" w:cs="Times New Roman"/>
          <w:sz w:val="24"/>
          <w:szCs w:val="24"/>
        </w:rPr>
        <w:t xml:space="preserve">от </w:t>
      </w:r>
      <w:sdt>
        <w:sdtPr>
          <w:rPr>
            <w:rFonts w:ascii="Times New Roman" w:hAnsi="Times New Roman" w:cs="Times New Roman"/>
            <w:sz w:val="24"/>
            <w:szCs w:val="24"/>
          </w:rPr>
          <w:alias w:val="!contractDateNotEmpty"/>
          <w:tag w:val="If"/>
          <w:id w:val="-448090647"/>
          <w:placeholder>
            <w:docPart w:val="5FF121AE45244EF2B06E78A141EA9255"/>
          </w:placeholder>
          <w:docPartList>
            <w:docPartGallery w:val="Quick Parts"/>
          </w:docPartList>
        </w:sdtPr>
        <w:sdtEndPr/>
        <w:sdtContent>
          <w:r w:rsidRPr="00392A91">
            <w:rPr>
              <w:rFonts w:ascii="Times New Roman" w:hAnsi="Times New Roman" w:cs="Times New Roman"/>
              <w:sz w:val="24"/>
              <w:szCs w:val="24"/>
            </w:rPr>
            <w:t>«____» ___________ 20__</w:t>
          </w:r>
        </w:sdtContent>
      </w:sdt>
      <w:r w:rsidRPr="00392A91">
        <w:rPr>
          <w:rFonts w:ascii="Times New Roman" w:hAnsi="Times New Roman" w:cs="Times New Roman"/>
          <w:sz w:val="24"/>
          <w:szCs w:val="24"/>
        </w:rPr>
        <w:t xml:space="preserve"> г. № </w:t>
      </w:r>
      <w:sdt>
        <w:sdtPr>
          <w:rPr>
            <w:rFonts w:ascii="Times New Roman" w:hAnsi="Times New Roman" w:cs="Times New Roman"/>
            <w:sz w:val="24"/>
            <w:szCs w:val="24"/>
          </w:rPr>
          <w:alias w:val="!contractNumberNotEmpty"/>
          <w:tag w:val="If"/>
          <w:id w:val="-295913857"/>
          <w:placeholder>
            <w:docPart w:val="5FF121AE45244EF2B06E78A141EA9255"/>
          </w:placeholder>
          <w:docPartList>
            <w:docPartGallery w:val="Quick Parts"/>
          </w:docPartList>
        </w:sdtPr>
        <w:sdtEndPr/>
        <w:sdtContent>
          <w:r w:rsidRPr="00392A91">
            <w:rPr>
              <w:rFonts w:ascii="Times New Roman" w:hAnsi="Times New Roman" w:cs="Times New Roman"/>
              <w:sz w:val="24"/>
              <w:szCs w:val="24"/>
            </w:rPr>
            <w:t>__</w:t>
          </w:r>
        </w:sdtContent>
      </w:sdt>
    </w:p>
    <w:p w:rsidR="00392A91" w:rsidRPr="00392A91" w:rsidRDefault="00392A91" w:rsidP="00392A91">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392A91" w:rsidRPr="00392A91" w:rsidRDefault="00392A91" w:rsidP="00392A91">
      <w:pPr>
        <w:keepNext/>
        <w:keepLines/>
        <w:shd w:val="clear" w:color="auto" w:fill="FFFFFF"/>
        <w:tabs>
          <w:tab w:val="left" w:pos="4978"/>
          <w:tab w:val="left" w:pos="7147"/>
        </w:tabs>
        <w:spacing w:after="0" w:line="240" w:lineRule="auto"/>
        <w:ind w:right="233"/>
        <w:jc w:val="center"/>
        <w:rPr>
          <w:rFonts w:ascii="Times New Roman" w:hAnsi="Times New Roman" w:cs="Times New Roman"/>
          <w:b/>
          <w:bCs/>
          <w:sz w:val="24"/>
          <w:szCs w:val="24"/>
        </w:rPr>
      </w:pPr>
      <w:r w:rsidRPr="00392A91">
        <w:rPr>
          <w:rFonts w:ascii="Times New Roman" w:hAnsi="Times New Roman" w:cs="Times New Roman"/>
          <w:b/>
          <w:bCs/>
          <w:sz w:val="24"/>
          <w:szCs w:val="24"/>
        </w:rPr>
        <w:t>Сведения об обязательствах сторон и порядке оплаты</w:t>
      </w:r>
    </w:p>
    <w:p w:rsidR="00392A91" w:rsidRPr="000F1B21" w:rsidRDefault="00030914" w:rsidP="00392A91">
      <w:pPr>
        <w:keepNext/>
        <w:keepLines/>
        <w:shd w:val="clear" w:color="auto" w:fill="FFFFFF"/>
        <w:tabs>
          <w:tab w:val="left" w:pos="4978"/>
          <w:tab w:val="left" w:pos="7147"/>
        </w:tabs>
        <w:spacing w:after="0" w:line="240" w:lineRule="auto"/>
        <w:ind w:right="233"/>
        <w:jc w:val="center"/>
        <w:rPr>
          <w:rFonts w:ascii="Times New Roman" w:hAnsi="Times New Roman" w:cs="Times New Roman"/>
          <w:b/>
          <w:bCs/>
          <w:sz w:val="24"/>
          <w:szCs w:val="24"/>
        </w:rPr>
      </w:pPr>
      <w:sdt>
        <w:sdtPr>
          <w:rPr>
            <w:rFonts w:ascii="Times New Roman" w:hAnsi="Times New Roman" w:cs="Times New Roman"/>
            <w:b/>
            <w:bCs/>
            <w:sz w:val="24"/>
            <w:szCs w:val="24"/>
          </w:rPr>
          <w:alias w:val="Simple"/>
          <w:tag w:val="Simple"/>
          <w:id w:val="733666611"/>
          <w:placeholder>
            <w:docPart w:val="860F4A336693414CB40C3E2B8A629DD5"/>
          </w:placeholder>
          <w:showingPlcHdr/>
          <w:text/>
        </w:sdtPr>
        <w:sdtEndPr/>
        <w:sdtContent>
          <w:r w:rsidR="00392A91" w:rsidRPr="000F1B21">
            <w:rPr>
              <w:rFonts w:ascii="Times New Roman" w:hAnsi="Times New Roman" w:cs="Times New Roman"/>
              <w:b/>
              <w:bCs/>
              <w:sz w:val="24"/>
              <w:szCs w:val="24"/>
            </w:rPr>
            <w:t>Обязательства по поставке товара</w:t>
          </w:r>
        </w:sdtContent>
      </w:sdt>
    </w:p>
    <w:sdt>
      <w:sdtPr>
        <w:rPr>
          <w:rFonts w:ascii="Times New Roman" w:hAnsi="Times New Roman" w:cs="Times New Roman"/>
          <w:sz w:val="24"/>
          <w:szCs w:val="24"/>
          <w:lang w:val="en-US"/>
        </w:rPr>
        <w:alias w:val="!obligationsWithProducts.isEmpty()"/>
        <w:tag w:val="If"/>
        <w:id w:val="-1654602222"/>
        <w:placeholder>
          <w:docPart w:val="D03FF0080D3843D193E172DC23193DA8"/>
        </w:placeholder>
        <w:docPartList>
          <w:docPartGallery w:val="Quick Parts"/>
        </w:docPartList>
      </w:sdtPr>
      <w:sdtEndPr/>
      <w:sdtContent>
        <w:sdt>
          <w:sdtPr>
            <w:rPr>
              <w:rFonts w:ascii="Times New Roman" w:hAnsi="Times New Roman" w:cs="Times New Roman"/>
              <w:sz w:val="24"/>
              <w:szCs w:val="24"/>
            </w:rPr>
            <w:alias w:val="obligationsWithProducts"/>
            <w:tag w:val="Table"/>
            <w:id w:val="48734884"/>
            <w:placeholder>
              <w:docPart w:val="81E826983E5142EE8B22F32611D0A2C1"/>
            </w:placeholder>
            <w:docPartList>
              <w:docPartGallery w:val="Quick Parts"/>
            </w:docPartList>
          </w:sdtPr>
          <w:sdtEndPr/>
          <w:sdtContent>
            <w:p w:rsidR="00392A91" w:rsidRPr="00392A91" w:rsidRDefault="00392A91" w:rsidP="00392A91">
              <w:pPr>
                <w:keepNext/>
                <w:keepLines/>
                <w:shd w:val="clear" w:color="auto" w:fill="FFFFFF"/>
                <w:tabs>
                  <w:tab w:val="left" w:pos="4978"/>
                  <w:tab w:val="left" w:pos="7147"/>
                </w:tabs>
                <w:spacing w:after="0" w:line="240" w:lineRule="auto"/>
                <w:ind w:right="233"/>
                <w:jc w:val="right"/>
                <w:rPr>
                  <w:rFonts w:ascii="Times New Roman" w:hAnsi="Times New Roman" w:cs="Times New Roman"/>
                  <w:iCs/>
                  <w:sz w:val="24"/>
                  <w:szCs w:val="24"/>
                </w:rPr>
              </w:pPr>
              <w:r w:rsidRPr="00392A91">
                <w:rPr>
                  <w:rFonts w:ascii="Times New Roman" w:hAnsi="Times New Roman" w:cs="Times New Roman"/>
                  <w:iCs/>
                  <w:sz w:val="24"/>
                  <w:szCs w:val="24"/>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8621"/>
                <w:gridCol w:w="2191"/>
                <w:gridCol w:w="1996"/>
                <w:gridCol w:w="1854"/>
              </w:tblGrid>
              <w:tr w:rsidR="00392A91" w:rsidRPr="00392A91" w:rsidTr="00392A91">
                <w:trPr>
                  <w:tblHeader/>
                </w:trPr>
                <w:tc>
                  <w:tcPr>
                    <w:tcW w:w="261" w:type="pct"/>
                    <w:tcBorders>
                      <w:bottom w:val="single" w:sz="4" w:space="0" w:color="auto"/>
                    </w:tcBorders>
                    <w:hideMark/>
                  </w:tcPr>
                  <w:p w:rsidR="00392A91" w:rsidRPr="00392A91" w:rsidRDefault="00392A91" w:rsidP="00392A91">
                    <w:pPr>
                      <w:keepNext/>
                      <w:keepLines/>
                      <w:shd w:val="clear" w:color="auto" w:fill="FFFFFF"/>
                      <w:tabs>
                        <w:tab w:val="left" w:pos="4978"/>
                        <w:tab w:val="left" w:pos="7147"/>
                      </w:tabs>
                      <w:spacing w:after="0" w:line="240" w:lineRule="auto"/>
                      <w:ind w:right="233"/>
                      <w:jc w:val="right"/>
                      <w:rPr>
                        <w:rFonts w:ascii="Times New Roman" w:hAnsi="Times New Roman" w:cs="Times New Roman"/>
                        <w:b/>
                        <w:sz w:val="24"/>
                        <w:szCs w:val="24"/>
                      </w:rPr>
                    </w:pPr>
                    <w:r w:rsidRPr="00392A91">
                      <w:rPr>
                        <w:rFonts w:ascii="Times New Roman" w:hAnsi="Times New Roman" w:cs="Times New Roman"/>
                        <w:b/>
                        <w:sz w:val="24"/>
                        <w:szCs w:val="24"/>
                      </w:rPr>
                      <w:t>№</w:t>
                    </w:r>
                  </w:p>
                </w:tc>
                <w:tc>
                  <w:tcPr>
                    <w:tcW w:w="2857" w:type="pct"/>
                    <w:hideMark/>
                  </w:tcPr>
                  <w:p w:rsidR="00392A91" w:rsidRPr="00392A91" w:rsidRDefault="00392A91" w:rsidP="00392A91">
                    <w:pPr>
                      <w:keepNext/>
                      <w:keepLines/>
                      <w:shd w:val="clear" w:color="auto" w:fill="FFFFFF"/>
                      <w:tabs>
                        <w:tab w:val="left" w:pos="4978"/>
                        <w:tab w:val="left" w:pos="7147"/>
                      </w:tabs>
                      <w:spacing w:after="0" w:line="240" w:lineRule="auto"/>
                      <w:ind w:right="233"/>
                      <w:jc w:val="right"/>
                      <w:rPr>
                        <w:rFonts w:ascii="Times New Roman" w:hAnsi="Times New Roman" w:cs="Times New Roman"/>
                        <w:b/>
                        <w:sz w:val="24"/>
                        <w:szCs w:val="24"/>
                      </w:rPr>
                    </w:pPr>
                    <w:r w:rsidRPr="00392A91">
                      <w:rPr>
                        <w:rFonts w:ascii="Times New Roman" w:hAnsi="Times New Roman" w:cs="Times New Roman"/>
                        <w:b/>
                        <w:bCs/>
                        <w:sz w:val="24"/>
                        <w:szCs w:val="24"/>
                      </w:rPr>
                      <w:t>Наименование</w:t>
                    </w:r>
                  </w:p>
                </w:tc>
                <w:tc>
                  <w:tcPr>
                    <w:tcW w:w="662" w:type="pct"/>
                  </w:tcPr>
                  <w:p w:rsidR="00392A91" w:rsidRPr="00392A91" w:rsidRDefault="00392A91" w:rsidP="00392A91">
                    <w:pPr>
                      <w:keepNext/>
                      <w:keepLines/>
                      <w:shd w:val="clear" w:color="auto" w:fill="FFFFFF"/>
                      <w:tabs>
                        <w:tab w:val="left" w:pos="4978"/>
                        <w:tab w:val="left" w:pos="7147"/>
                      </w:tabs>
                      <w:spacing w:after="0" w:line="240" w:lineRule="auto"/>
                      <w:ind w:right="233"/>
                      <w:jc w:val="right"/>
                      <w:rPr>
                        <w:rFonts w:ascii="Times New Roman" w:hAnsi="Times New Roman" w:cs="Times New Roman"/>
                        <w:b/>
                        <w:sz w:val="24"/>
                        <w:szCs w:val="24"/>
                      </w:rPr>
                    </w:pPr>
                    <w:r w:rsidRPr="00392A91">
                      <w:rPr>
                        <w:rFonts w:ascii="Times New Roman" w:hAnsi="Times New Roman" w:cs="Times New Roman"/>
                        <w:b/>
                        <w:bCs/>
                        <w:sz w:val="24"/>
                        <w:szCs w:val="24"/>
                      </w:rPr>
                      <w:t>Условия предоставления результатов</w:t>
                    </w:r>
                  </w:p>
                </w:tc>
                <w:tc>
                  <w:tcPr>
                    <w:tcW w:w="625" w:type="pct"/>
                  </w:tcPr>
                  <w:p w:rsidR="00392A91" w:rsidRPr="00392A91" w:rsidRDefault="00392A91" w:rsidP="00392A91">
                    <w:pPr>
                      <w:keepNext/>
                      <w:keepLines/>
                      <w:shd w:val="clear" w:color="auto" w:fill="FFFFFF"/>
                      <w:tabs>
                        <w:tab w:val="left" w:pos="4978"/>
                        <w:tab w:val="left" w:pos="7147"/>
                      </w:tabs>
                      <w:spacing w:after="0" w:line="240" w:lineRule="auto"/>
                      <w:ind w:right="233"/>
                      <w:jc w:val="right"/>
                      <w:rPr>
                        <w:rFonts w:ascii="Times New Roman" w:hAnsi="Times New Roman" w:cs="Times New Roman"/>
                        <w:b/>
                        <w:sz w:val="24"/>
                        <w:szCs w:val="24"/>
                      </w:rPr>
                    </w:pPr>
                    <w:r w:rsidRPr="00392A91">
                      <w:rPr>
                        <w:rFonts w:ascii="Times New Roman" w:hAnsi="Times New Roman" w:cs="Times New Roman"/>
                        <w:b/>
                        <w:bCs/>
                        <w:sz w:val="24"/>
                        <w:szCs w:val="24"/>
                      </w:rPr>
                      <w:t>Сторона, исполняющая обязательство</w:t>
                    </w:r>
                  </w:p>
                </w:tc>
                <w:tc>
                  <w:tcPr>
                    <w:tcW w:w="595" w:type="pct"/>
                  </w:tcPr>
                  <w:p w:rsidR="00392A91" w:rsidRPr="00392A91" w:rsidRDefault="00392A91" w:rsidP="00392A91">
                    <w:pPr>
                      <w:keepNext/>
                      <w:keepLines/>
                      <w:shd w:val="clear" w:color="auto" w:fill="FFFFFF"/>
                      <w:tabs>
                        <w:tab w:val="left" w:pos="4978"/>
                        <w:tab w:val="left" w:pos="7147"/>
                      </w:tabs>
                      <w:spacing w:after="0" w:line="240" w:lineRule="auto"/>
                      <w:ind w:right="233"/>
                      <w:jc w:val="right"/>
                      <w:rPr>
                        <w:rFonts w:ascii="Times New Roman" w:hAnsi="Times New Roman" w:cs="Times New Roman"/>
                        <w:b/>
                        <w:sz w:val="24"/>
                        <w:szCs w:val="24"/>
                      </w:rPr>
                    </w:pPr>
                    <w:r w:rsidRPr="00392A91">
                      <w:rPr>
                        <w:rFonts w:ascii="Times New Roman" w:hAnsi="Times New Roman" w:cs="Times New Roman"/>
                        <w:b/>
                        <w:bCs/>
                        <w:sz w:val="24"/>
                        <w:szCs w:val="24"/>
                      </w:rPr>
                      <w:t>Сторона, получающая исполнение</w:t>
                    </w:r>
                  </w:p>
                </w:tc>
              </w:tr>
              <w:tr w:rsidR="00392A91" w:rsidRPr="00392A91" w:rsidTr="00392A91">
                <w:tc>
                  <w:tcPr>
                    <w:tcW w:w="261" w:type="pct"/>
                    <w:vMerge w:val="restart"/>
                  </w:tcPr>
                  <w:p w:rsidR="00392A91" w:rsidRPr="00392A91" w:rsidRDefault="00392A91" w:rsidP="00392A91">
                    <w:pPr>
                      <w:keepNext/>
                      <w:keepLines/>
                      <w:numPr>
                        <w:ilvl w:val="0"/>
                        <w:numId w:val="8"/>
                      </w:numPr>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tc>
                <w:tc>
                  <w:tcPr>
                    <w:tcW w:w="2857" w:type="pct"/>
                    <w:tcBorders>
                      <w:bottom w:val="single" w:sz="4" w:space="0" w:color="auto"/>
                    </w:tcBorders>
                  </w:tcPr>
                  <w:p w:rsidR="00392A91" w:rsidRPr="00392A91" w:rsidRDefault="00030914" w:rsidP="00392A91">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sdt>
                      <w:sdtPr>
                        <w:rPr>
                          <w:rFonts w:ascii="Times New Roman" w:hAnsi="Times New Roman" w:cs="Times New Roman"/>
                          <w:sz w:val="24"/>
                          <w:szCs w:val="24"/>
                        </w:rPr>
                        <w:alias w:val="Simple"/>
                        <w:tag w:val="Simple"/>
                        <w:id w:val="-1037272348"/>
                        <w:placeholder>
                          <w:docPart w:val="911F5195A9A34A559BD31527222A10DD"/>
                        </w:placeholder>
                        <w:text/>
                      </w:sdtPr>
                      <w:sdtEndPr/>
                      <w:sdtContent>
                        <w:r w:rsidR="00392A91" w:rsidRPr="00392A91">
                          <w:rPr>
                            <w:rFonts w:ascii="Times New Roman" w:hAnsi="Times New Roman" w:cs="Times New Roman"/>
                            <w:sz w:val="24"/>
                            <w:szCs w:val="24"/>
                          </w:rPr>
                          <w:t>Поставка мяса и мясной продукции.</w:t>
                        </w:r>
                      </w:sdtContent>
                    </w:sdt>
                  </w:p>
                </w:tc>
                <w:tc>
                  <w:tcPr>
                    <w:tcW w:w="662" w:type="pct"/>
                    <w:tcBorders>
                      <w:bottom w:val="single" w:sz="4" w:space="0" w:color="auto"/>
                    </w:tcBorders>
                  </w:tcPr>
                  <w:p w:rsidR="00392A91" w:rsidRPr="00392A91" w:rsidRDefault="00030914" w:rsidP="00392A91">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lang w:val="en-US"/>
                      </w:rPr>
                    </w:pPr>
                    <w:sdt>
                      <w:sdtPr>
                        <w:rPr>
                          <w:rFonts w:ascii="Times New Roman" w:hAnsi="Times New Roman" w:cs="Times New Roman"/>
                          <w:sz w:val="24"/>
                          <w:szCs w:val="24"/>
                          <w:lang w:val="en-US"/>
                        </w:rPr>
                        <w:alias w:val="Simple"/>
                        <w:tag w:val="Simple"/>
                        <w:id w:val="914742521"/>
                        <w:placeholder>
                          <w:docPart w:val="EB0468BE0B7840329833812E68439253"/>
                        </w:placeholder>
                        <w:text/>
                      </w:sdtPr>
                      <w:sdtEndPr/>
                      <w:sdtContent>
                        <w:proofErr w:type="spellStart"/>
                        <w:proofErr w:type="gramStart"/>
                        <w:r w:rsidR="00392A91" w:rsidRPr="00392A91">
                          <w:rPr>
                            <w:rFonts w:ascii="Times New Roman" w:hAnsi="Times New Roman" w:cs="Times New Roman"/>
                            <w:sz w:val="24"/>
                            <w:szCs w:val="24"/>
                            <w:lang w:val="en-US"/>
                          </w:rPr>
                          <w:t>каждый</w:t>
                        </w:r>
                        <w:proofErr w:type="spellEnd"/>
                        <w:proofErr w:type="gramEnd"/>
                        <w:r w:rsidR="00392A91" w:rsidRPr="00392A91">
                          <w:rPr>
                            <w:rFonts w:ascii="Times New Roman" w:hAnsi="Times New Roman" w:cs="Times New Roman"/>
                            <w:sz w:val="24"/>
                            <w:szCs w:val="24"/>
                            <w:lang w:val="en-US"/>
                          </w:rPr>
                          <w:t xml:space="preserve"> </w:t>
                        </w:r>
                        <w:proofErr w:type="spellStart"/>
                        <w:r w:rsidR="00392A91" w:rsidRPr="00392A91">
                          <w:rPr>
                            <w:rFonts w:ascii="Times New Roman" w:hAnsi="Times New Roman" w:cs="Times New Roman"/>
                            <w:sz w:val="24"/>
                            <w:szCs w:val="24"/>
                            <w:lang w:val="en-US"/>
                          </w:rPr>
                          <w:t>календ.мес</w:t>
                        </w:r>
                        <w:proofErr w:type="spellEnd"/>
                        <w:r w:rsidR="00392A91" w:rsidRPr="00392A91">
                          <w:rPr>
                            <w:rFonts w:ascii="Times New Roman" w:hAnsi="Times New Roman" w:cs="Times New Roman"/>
                            <w:sz w:val="24"/>
                            <w:szCs w:val="24"/>
                            <w:lang w:val="en-US"/>
                          </w:rPr>
                          <w:t>.</w:t>
                        </w:r>
                      </w:sdtContent>
                    </w:sdt>
                  </w:p>
                </w:tc>
                <w:tc>
                  <w:tcPr>
                    <w:tcW w:w="625" w:type="pct"/>
                    <w:tcBorders>
                      <w:bottom w:val="single" w:sz="4" w:space="0" w:color="auto"/>
                    </w:tcBorders>
                  </w:tcPr>
                  <w:p w:rsidR="00392A91" w:rsidRPr="00392A91" w:rsidRDefault="00030914" w:rsidP="00392A91">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lang w:val="en-US"/>
                      </w:rPr>
                    </w:pPr>
                    <w:sdt>
                      <w:sdtPr>
                        <w:rPr>
                          <w:rFonts w:ascii="Times New Roman" w:hAnsi="Times New Roman" w:cs="Times New Roman"/>
                          <w:sz w:val="24"/>
                          <w:szCs w:val="24"/>
                          <w:lang w:val="en-US"/>
                        </w:rPr>
                        <w:alias w:val="Simple"/>
                        <w:tag w:val="Simple"/>
                        <w:id w:val="-1375694364"/>
                        <w:placeholder>
                          <w:docPart w:val="0C2D2B3B9C3B465CAC2A89E17A50BCF2"/>
                        </w:placeholder>
                        <w:text/>
                      </w:sdtPr>
                      <w:sdtEndPr/>
                      <w:sdtContent>
                        <w:proofErr w:type="spellStart"/>
                        <w:r w:rsidR="00392A91" w:rsidRPr="00392A91">
                          <w:rPr>
                            <w:rFonts w:ascii="Times New Roman" w:hAnsi="Times New Roman" w:cs="Times New Roman"/>
                            <w:sz w:val="24"/>
                            <w:szCs w:val="24"/>
                            <w:lang w:val="en-US"/>
                          </w:rPr>
                          <w:t>Поставщик</w:t>
                        </w:r>
                        <w:proofErr w:type="spellEnd"/>
                      </w:sdtContent>
                    </w:sdt>
                  </w:p>
                </w:tc>
                <w:tc>
                  <w:tcPr>
                    <w:tcW w:w="595" w:type="pct"/>
                    <w:tcBorders>
                      <w:bottom w:val="single" w:sz="4" w:space="0" w:color="auto"/>
                    </w:tcBorders>
                  </w:tcPr>
                  <w:p w:rsidR="00392A91" w:rsidRPr="00392A91" w:rsidRDefault="00030914" w:rsidP="00392A91">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lang w:val="en-US"/>
                      </w:rPr>
                    </w:pPr>
                    <w:sdt>
                      <w:sdtPr>
                        <w:rPr>
                          <w:rFonts w:ascii="Times New Roman" w:hAnsi="Times New Roman" w:cs="Times New Roman"/>
                          <w:sz w:val="24"/>
                          <w:szCs w:val="24"/>
                          <w:lang w:val="en-US"/>
                        </w:rPr>
                        <w:alias w:val="Simple"/>
                        <w:tag w:val="Simple"/>
                        <w:id w:val="912898925"/>
                        <w:placeholder>
                          <w:docPart w:val="DD35DBB34F3942209734A66AC74ECF15"/>
                        </w:placeholder>
                        <w:text/>
                      </w:sdtPr>
                      <w:sdtEndPr/>
                      <w:sdtContent>
                        <w:proofErr w:type="spellStart"/>
                        <w:r w:rsidR="00392A91" w:rsidRPr="00392A91">
                          <w:rPr>
                            <w:rFonts w:ascii="Times New Roman" w:hAnsi="Times New Roman" w:cs="Times New Roman"/>
                            <w:sz w:val="24"/>
                            <w:szCs w:val="24"/>
                            <w:lang w:val="en-US"/>
                          </w:rPr>
                          <w:t>Заказчик</w:t>
                        </w:r>
                        <w:proofErr w:type="spellEnd"/>
                      </w:sdtContent>
                    </w:sdt>
                  </w:p>
                </w:tc>
              </w:tr>
              <w:tr w:rsidR="00392A91" w:rsidRPr="00392A91" w:rsidTr="00392A91">
                <w:trPr>
                  <w:trHeight w:val="242"/>
                </w:trPr>
                <w:tc>
                  <w:tcPr>
                    <w:tcW w:w="261" w:type="pct"/>
                    <w:vMerge/>
                  </w:tcPr>
                  <w:p w:rsidR="00392A91" w:rsidRPr="00392A91" w:rsidRDefault="00392A91" w:rsidP="00392A91">
                    <w:pPr>
                      <w:keepNext/>
                      <w:keepLines/>
                      <w:numPr>
                        <w:ilvl w:val="0"/>
                        <w:numId w:val="8"/>
                      </w:numPr>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tc>
                <w:tc>
                  <w:tcPr>
                    <w:tcW w:w="4739" w:type="pct"/>
                    <w:gridSpan w:val="4"/>
                    <w:tcBorders>
                      <w:top w:val="single" w:sz="4" w:space="0" w:color="auto"/>
                      <w:bottom w:val="nil"/>
                      <w:right w:val="single" w:sz="4" w:space="0" w:color="auto"/>
                    </w:tcBorders>
                  </w:tcPr>
                  <w:p w:rsidR="00392A91" w:rsidRPr="00392A91" w:rsidRDefault="00392A91" w:rsidP="00D64374">
                    <w:pPr>
                      <w:keepNext/>
                      <w:keepLines/>
                      <w:shd w:val="clear" w:color="auto" w:fill="FFFFFF"/>
                      <w:tabs>
                        <w:tab w:val="left" w:pos="4978"/>
                        <w:tab w:val="left" w:pos="7147"/>
                      </w:tabs>
                      <w:spacing w:after="0" w:line="240" w:lineRule="auto"/>
                      <w:ind w:right="233"/>
                      <w:rPr>
                        <w:rFonts w:ascii="Times New Roman" w:hAnsi="Times New Roman" w:cs="Times New Roman"/>
                        <w:b/>
                        <w:bCs/>
                        <w:sz w:val="24"/>
                        <w:szCs w:val="24"/>
                      </w:rPr>
                    </w:pPr>
                    <w:r w:rsidRPr="00392A91">
                      <w:rPr>
                        <w:rFonts w:ascii="Times New Roman" w:hAnsi="Times New Roman" w:cs="Times New Roman"/>
                        <w:b/>
                        <w:bCs/>
                        <w:sz w:val="24"/>
                        <w:szCs w:val="24"/>
                      </w:rPr>
                      <w:t>Объект закупки</w:t>
                    </w:r>
                  </w:p>
                </w:tc>
              </w:tr>
              <w:tr w:rsidR="00392A91" w:rsidRPr="00392A91" w:rsidTr="00392A91">
                <w:trPr>
                  <w:trHeight w:val="242"/>
                </w:trPr>
                <w:tc>
                  <w:tcPr>
                    <w:tcW w:w="261" w:type="pct"/>
                    <w:vMerge/>
                  </w:tcPr>
                  <w:p w:rsidR="00392A91" w:rsidRPr="00392A91" w:rsidRDefault="00392A91" w:rsidP="00392A91">
                    <w:pPr>
                      <w:keepNext/>
                      <w:keepLines/>
                      <w:numPr>
                        <w:ilvl w:val="0"/>
                        <w:numId w:val="8"/>
                      </w:numPr>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tc>
                <w:tc>
                  <w:tcPr>
                    <w:tcW w:w="4739" w:type="pct"/>
                    <w:gridSpan w:val="4"/>
                    <w:tcBorders>
                      <w:top w:val="nil"/>
                      <w:bottom w:val="nil"/>
                      <w:right w:val="single" w:sz="4" w:space="0" w:color="auto"/>
                    </w:tcBorders>
                  </w:tcPr>
                  <w:sdt>
                    <w:sdtPr>
                      <w:rPr>
                        <w:rFonts w:ascii="Times New Roman" w:hAnsi="Times New Roman" w:cs="Times New Roman"/>
                        <w:sz w:val="24"/>
                        <w:szCs w:val="24"/>
                        <w:lang w:val="en-US"/>
                      </w:rPr>
                      <w:alias w:val=".products"/>
                      <w:tag w:val="repeat"/>
                      <w:id w:val="-546456599"/>
                      <w:placeholder>
                        <w:docPart w:val="8D67218A0EE94377ABB1D06D4B6C7532"/>
                      </w:placeholder>
                      <w:docPartList>
                        <w:docPartGallery w:val="Quick Parts"/>
                      </w:docPartList>
                    </w:sdtPr>
                    <w:sdtEndPr/>
                    <w:sdtContent>
                      <w:p w:rsidR="00392A91" w:rsidRPr="00392A91" w:rsidRDefault="00030914" w:rsidP="00D64374">
                        <w:pPr>
                          <w:keepNext/>
                          <w:keepLines/>
                          <w:numPr>
                            <w:ilvl w:val="0"/>
                            <w:numId w:val="9"/>
                          </w:numPr>
                          <w:shd w:val="clear" w:color="auto" w:fill="FFFFFF"/>
                          <w:tabs>
                            <w:tab w:val="left" w:pos="4978"/>
                            <w:tab w:val="left" w:pos="7147"/>
                          </w:tabs>
                          <w:spacing w:after="0" w:line="240" w:lineRule="auto"/>
                          <w:ind w:right="233"/>
                          <w:rPr>
                            <w:rFonts w:ascii="Times New Roman" w:hAnsi="Times New Roman" w:cs="Times New Roman"/>
                            <w:sz w:val="24"/>
                            <w:szCs w:val="24"/>
                          </w:rPr>
                        </w:pPr>
                        <w:sdt>
                          <w:sdtPr>
                            <w:rPr>
                              <w:rFonts w:ascii="Times New Roman" w:hAnsi="Times New Roman" w:cs="Times New Roman"/>
                              <w:sz w:val="24"/>
                              <w:szCs w:val="24"/>
                            </w:rPr>
                            <w:alias w:val="Simple"/>
                            <w:tag w:val="Simple"/>
                            <w:id w:val="829870139"/>
                            <w:placeholder>
                              <w:docPart w:val="DEA7C5A7BD854F79BD31F28614F8A9E6"/>
                            </w:placeholder>
                            <w:text/>
                          </w:sdtPr>
                          <w:sdtEndPr/>
                          <w:sdtContent>
                            <w:r w:rsidR="00392A91" w:rsidRPr="00392A91">
                              <w:rPr>
                                <w:rFonts w:ascii="Times New Roman" w:hAnsi="Times New Roman" w:cs="Times New Roman"/>
                                <w:sz w:val="24"/>
                                <w:szCs w:val="24"/>
                              </w:rPr>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ГОСТ Р 54754-2011</w:t>
                            </w:r>
                            <w:proofErr w:type="gramStart"/>
                            <w:r w:rsidR="00392A91" w:rsidRPr="00392A91">
                              <w:rPr>
                                <w:rFonts w:ascii="Times New Roman" w:hAnsi="Times New Roman" w:cs="Times New Roman"/>
                                <w:sz w:val="24"/>
                                <w:szCs w:val="24"/>
                              </w:rPr>
                              <w:t xml:space="preserve">  П</w:t>
                            </w:r>
                            <w:proofErr w:type="gramEnd"/>
                            <w:r w:rsidR="00392A91" w:rsidRPr="00392A91">
                              <w:rPr>
                                <w:rFonts w:ascii="Times New Roman" w:hAnsi="Times New Roman" w:cs="Times New Roman"/>
                                <w:sz w:val="24"/>
                                <w:szCs w:val="24"/>
                              </w:rPr>
                              <w:t>ри наличии Свидетельства о государственной регистрации продукции для детского питания"</w:t>
                            </w:r>
                          </w:sdtContent>
                        </w:sdt>
                        <w:r w:rsidR="00392A91" w:rsidRPr="00392A91">
                          <w:rPr>
                            <w:rFonts w:ascii="Times New Roman" w:hAnsi="Times New Roman" w:cs="Times New Roman"/>
                            <w:sz w:val="24"/>
                            <w:szCs w:val="24"/>
                          </w:rPr>
                          <w:t xml:space="preserve">; </w:t>
                        </w:r>
                      </w:p>
                    </w:sdtContent>
                  </w:sdt>
                  <w:sdt>
                    <w:sdtPr>
                      <w:rPr>
                        <w:rFonts w:ascii="Times New Roman" w:hAnsi="Times New Roman" w:cs="Times New Roman"/>
                        <w:sz w:val="24"/>
                        <w:szCs w:val="24"/>
                        <w:lang w:val="en-US"/>
                      </w:rPr>
                      <w:alias w:val=".products"/>
                      <w:tag w:val="repeat"/>
                      <w:id w:val="619581228"/>
                      <w:placeholder>
                        <w:docPart w:val="8D67218A0EE94377ABB1D06D4B6C7532"/>
                      </w:placeholder>
                      <w:docPartList>
                        <w:docPartGallery w:val="Quick Parts"/>
                      </w:docPartList>
                    </w:sdtPr>
                    <w:sdtEndPr/>
                    <w:sdtContent>
                      <w:p w:rsidR="00392A91" w:rsidRPr="00392A91" w:rsidRDefault="00030914" w:rsidP="00D64374">
                        <w:pPr>
                          <w:keepNext/>
                          <w:keepLines/>
                          <w:numPr>
                            <w:ilvl w:val="0"/>
                            <w:numId w:val="9"/>
                          </w:numPr>
                          <w:shd w:val="clear" w:color="auto" w:fill="FFFFFF"/>
                          <w:tabs>
                            <w:tab w:val="left" w:pos="4978"/>
                            <w:tab w:val="left" w:pos="7147"/>
                          </w:tabs>
                          <w:spacing w:after="0" w:line="240" w:lineRule="auto"/>
                          <w:ind w:right="233"/>
                          <w:rPr>
                            <w:rFonts w:ascii="Times New Roman" w:hAnsi="Times New Roman" w:cs="Times New Roman"/>
                            <w:sz w:val="24"/>
                            <w:szCs w:val="24"/>
                          </w:rPr>
                        </w:pPr>
                        <w:sdt>
                          <w:sdtPr>
                            <w:rPr>
                              <w:rFonts w:ascii="Times New Roman" w:hAnsi="Times New Roman" w:cs="Times New Roman"/>
                              <w:sz w:val="24"/>
                              <w:szCs w:val="24"/>
                            </w:rPr>
                            <w:alias w:val="Simple"/>
                            <w:tag w:val="Simple"/>
                            <w:id w:val="-332840996"/>
                            <w:placeholder>
                              <w:docPart w:val="DEA7C5A7BD854F79BD31F28614F8A9E6"/>
                            </w:placeholder>
                            <w:text/>
                          </w:sdtPr>
                          <w:sdtEndPr/>
                          <w:sdtContent>
                            <w:r w:rsidR="00392A91" w:rsidRPr="00392A91">
                              <w:rPr>
                                <w:rFonts w:ascii="Times New Roman" w:hAnsi="Times New Roman" w:cs="Times New Roman"/>
                                <w:sz w:val="24"/>
                                <w:szCs w:val="24"/>
                              </w:rPr>
                              <w:t>"Субпродукты обработанные, замороженные в блоках,  говяжьи печень   ГОСТ-32244-2013</w:t>
                            </w:r>
                          </w:sdtContent>
                        </w:sdt>
                        <w:r w:rsidR="00392A91" w:rsidRPr="00392A91">
                          <w:rPr>
                            <w:rFonts w:ascii="Times New Roman" w:hAnsi="Times New Roman" w:cs="Times New Roman"/>
                            <w:sz w:val="24"/>
                            <w:szCs w:val="24"/>
                          </w:rPr>
                          <w:t xml:space="preserve">; </w:t>
                        </w:r>
                      </w:p>
                    </w:sdtContent>
                  </w:sdt>
                  <w:sdt>
                    <w:sdtPr>
                      <w:rPr>
                        <w:rFonts w:ascii="Times New Roman" w:hAnsi="Times New Roman" w:cs="Times New Roman"/>
                        <w:sz w:val="24"/>
                        <w:szCs w:val="24"/>
                        <w:lang w:val="en-US"/>
                      </w:rPr>
                      <w:alias w:val=".products"/>
                      <w:tag w:val="repeat"/>
                      <w:id w:val="-1654596842"/>
                      <w:placeholder>
                        <w:docPart w:val="8D67218A0EE94377ABB1D06D4B6C7532"/>
                      </w:placeholder>
                      <w:docPartList>
                        <w:docPartGallery w:val="Quick Parts"/>
                      </w:docPartList>
                    </w:sdtPr>
                    <w:sdtEndPr/>
                    <w:sdtContent>
                      <w:p w:rsidR="00B53AA6" w:rsidRDefault="00030914" w:rsidP="00D64374">
                        <w:pPr>
                          <w:keepNext/>
                          <w:keepLines/>
                          <w:numPr>
                            <w:ilvl w:val="0"/>
                            <w:numId w:val="9"/>
                          </w:numPr>
                          <w:shd w:val="clear" w:color="auto" w:fill="FFFFFF"/>
                          <w:tabs>
                            <w:tab w:val="left" w:pos="4978"/>
                            <w:tab w:val="left" w:pos="7147"/>
                          </w:tabs>
                          <w:spacing w:after="0" w:line="240" w:lineRule="auto"/>
                          <w:ind w:right="233"/>
                          <w:rPr>
                            <w:rFonts w:ascii="Times New Roman" w:hAnsi="Times New Roman" w:cs="Times New Roman"/>
                            <w:sz w:val="24"/>
                            <w:szCs w:val="24"/>
                          </w:rPr>
                        </w:pPr>
                        <w:sdt>
                          <w:sdtPr>
                            <w:rPr>
                              <w:rFonts w:ascii="Times New Roman" w:hAnsi="Times New Roman" w:cs="Times New Roman"/>
                              <w:sz w:val="24"/>
                              <w:szCs w:val="24"/>
                            </w:rPr>
                            <w:alias w:val="Simple"/>
                            <w:tag w:val="Simple"/>
                            <w:id w:val="-1389571912"/>
                            <w:placeholder>
                              <w:docPart w:val="DEA7C5A7BD854F79BD31F28614F8A9E6"/>
                            </w:placeholder>
                            <w:text/>
                          </w:sdtPr>
                          <w:sdtEndPr/>
                          <w:sdtContent>
                            <w:r w:rsidR="00392A91" w:rsidRPr="00392A91">
                              <w:rPr>
                                <w:rFonts w:ascii="Times New Roman" w:hAnsi="Times New Roman" w:cs="Times New Roman"/>
                                <w:sz w:val="24"/>
                                <w:szCs w:val="24"/>
                              </w:rPr>
                              <w:t>"Тушки  цыплят-бройлеров потрошенные охлажденные, замороженные ГОСТ 32737-2014 при наличии Свидетельства о государственной регистрации продукции для детского питания"</w:t>
                            </w:r>
                          </w:sdtContent>
                        </w:sdt>
                        <w:r w:rsidR="00392A91" w:rsidRPr="00392A91">
                          <w:rPr>
                            <w:rFonts w:ascii="Times New Roman" w:hAnsi="Times New Roman" w:cs="Times New Roman"/>
                            <w:sz w:val="24"/>
                            <w:szCs w:val="24"/>
                          </w:rPr>
                          <w:t xml:space="preserve">; </w:t>
                        </w:r>
                      </w:p>
                      <w:p w:rsidR="00392A91" w:rsidRPr="00392A91" w:rsidRDefault="00B53AA6" w:rsidP="00D64374">
                        <w:pPr>
                          <w:keepNext/>
                          <w:keepLines/>
                          <w:numPr>
                            <w:ilvl w:val="0"/>
                            <w:numId w:val="9"/>
                          </w:numPr>
                          <w:shd w:val="clear" w:color="auto" w:fill="FFFFFF"/>
                          <w:tabs>
                            <w:tab w:val="left" w:pos="4978"/>
                            <w:tab w:val="left" w:pos="7147"/>
                          </w:tabs>
                          <w:spacing w:after="0" w:line="240" w:lineRule="auto"/>
                          <w:ind w:right="233"/>
                          <w:rPr>
                            <w:rFonts w:ascii="Times New Roman" w:hAnsi="Times New Roman" w:cs="Times New Roman"/>
                            <w:sz w:val="24"/>
                            <w:szCs w:val="24"/>
                          </w:rPr>
                        </w:pPr>
                        <w:r w:rsidRPr="00B53AA6">
                          <w:rPr>
                            <w:rFonts w:ascii="Times New Roman" w:hAnsi="Times New Roman" w:cs="Times New Roman"/>
                            <w:sz w:val="24"/>
                            <w:szCs w:val="24"/>
                          </w:rPr>
                          <w:t>Субпродукты пищевые КРС, замороженные говяжье сердце ГОСТ 32244-2013</w:t>
                        </w:r>
                      </w:p>
                    </w:sdtContent>
                  </w:sdt>
                </w:tc>
              </w:tr>
              <w:tr w:rsidR="00392A91" w:rsidRPr="00392A91" w:rsidTr="00392A91">
                <w:trPr>
                  <w:trHeight w:val="70"/>
                </w:trPr>
                <w:tc>
                  <w:tcPr>
                    <w:tcW w:w="261" w:type="pct"/>
                    <w:vMerge/>
                  </w:tcPr>
                  <w:p w:rsidR="00392A91" w:rsidRPr="00392A91" w:rsidRDefault="00392A91" w:rsidP="00392A91">
                    <w:pPr>
                      <w:keepNext/>
                      <w:keepLines/>
                      <w:numPr>
                        <w:ilvl w:val="0"/>
                        <w:numId w:val="8"/>
                      </w:numPr>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tc>
                <w:tc>
                  <w:tcPr>
                    <w:tcW w:w="4739" w:type="pct"/>
                    <w:gridSpan w:val="4"/>
                    <w:tcBorders>
                      <w:top w:val="nil"/>
                      <w:right w:val="single" w:sz="4" w:space="0" w:color="auto"/>
                    </w:tcBorders>
                    <w:tcMar>
                      <w:left w:w="115" w:type="dxa"/>
                      <w:right w:w="115" w:type="dxa"/>
                    </w:tcMar>
                  </w:tcPr>
                  <w:p w:rsidR="00392A91" w:rsidRPr="00392A91" w:rsidRDefault="00030914" w:rsidP="00D64374">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sdt>
                      <w:sdtPr>
                        <w:rPr>
                          <w:rFonts w:ascii="Times New Roman" w:hAnsi="Times New Roman" w:cs="Times New Roman"/>
                          <w:sz w:val="24"/>
                          <w:szCs w:val="24"/>
                        </w:rPr>
                        <w:alias w:val="Simple"/>
                        <w:tag w:val="Simple"/>
                        <w:id w:val="1384901151"/>
                        <w:placeholder>
                          <w:docPart w:val="859EDBF5D6634D7C9B745B359AFE8EF5"/>
                        </w:placeholder>
                        <w:text/>
                      </w:sdtPr>
                      <w:sdtEndPr/>
                      <w:sdtContent>
                        <w:r w:rsidR="00392A91" w:rsidRPr="00392A91">
                          <w:rPr>
                            <w:rFonts w:ascii="Times New Roman" w:hAnsi="Times New Roman" w:cs="Times New Roman"/>
                            <w:sz w:val="24"/>
                            <w:szCs w:val="24"/>
                          </w:rPr>
                          <w:t>Срок начала исполнения обязательства, не позднее:</w:t>
                        </w:r>
                      </w:sdtContent>
                    </w:sdt>
                    <w:r w:rsidR="00392A91" w:rsidRPr="00392A91">
                      <w:rPr>
                        <w:rFonts w:ascii="Times New Roman" w:hAnsi="Times New Roman" w:cs="Times New Roman"/>
                        <w:sz w:val="24"/>
                        <w:szCs w:val="24"/>
                      </w:rPr>
                      <w:t xml:space="preserve"> </w:t>
                    </w:r>
                    <w:sdt>
                      <w:sdtPr>
                        <w:rPr>
                          <w:rFonts w:ascii="Times New Roman" w:hAnsi="Times New Roman" w:cs="Times New Roman"/>
                          <w:sz w:val="24"/>
                          <w:szCs w:val="24"/>
                        </w:rPr>
                        <w:alias w:val="Simple"/>
                        <w:tag w:val="Simple"/>
                        <w:id w:val="1522124171"/>
                        <w:placeholder>
                          <w:docPart w:val="584FE64A93654399B1C542C9E12C0DDD"/>
                        </w:placeholder>
                        <w:text/>
                      </w:sdtPr>
                      <w:sdtEndPr/>
                      <w:sdtContent>
                        <w:r w:rsidR="00392A91" w:rsidRPr="00392A91">
                          <w:rPr>
                            <w:rFonts w:ascii="Times New Roman" w:hAnsi="Times New Roman" w:cs="Times New Roman"/>
                            <w:sz w:val="24"/>
                            <w:szCs w:val="24"/>
                          </w:rPr>
                          <w:t xml:space="preserve">0 </w:t>
                        </w:r>
                        <w:proofErr w:type="spellStart"/>
                        <w:r w:rsidR="00392A91" w:rsidRPr="00392A91">
                          <w:rPr>
                            <w:rFonts w:ascii="Times New Roman" w:hAnsi="Times New Roman" w:cs="Times New Roman"/>
                            <w:sz w:val="24"/>
                            <w:szCs w:val="24"/>
                          </w:rPr>
                          <w:t>дн</w:t>
                        </w:r>
                        <w:proofErr w:type="spellEnd"/>
                        <w:r w:rsidR="00392A91" w:rsidRPr="00392A91">
                          <w:rPr>
                            <w:rFonts w:ascii="Times New Roman" w:hAnsi="Times New Roman" w:cs="Times New Roman"/>
                            <w:sz w:val="24"/>
                            <w:szCs w:val="24"/>
                          </w:rPr>
                          <w:t>. от даты заключения договора</w:t>
                        </w:r>
                      </w:sdtContent>
                    </w:sdt>
                    <w:r w:rsidR="00392A91" w:rsidRPr="00392A91">
                      <w:rPr>
                        <w:rFonts w:ascii="Times New Roman" w:hAnsi="Times New Roman" w:cs="Times New Roman"/>
                        <w:sz w:val="24"/>
                        <w:szCs w:val="24"/>
                      </w:rPr>
                      <w:t xml:space="preserve"> </w:t>
                    </w:r>
                    <w:sdt>
                      <w:sdtPr>
                        <w:rPr>
                          <w:rFonts w:ascii="Times New Roman" w:hAnsi="Times New Roman" w:cs="Times New Roman"/>
                          <w:sz w:val="24"/>
                          <w:szCs w:val="24"/>
                        </w:rPr>
                        <w:alias w:val="Simple"/>
                        <w:tag w:val="Simple"/>
                        <w:id w:val="-2091994616"/>
                        <w:placeholder>
                          <w:docPart w:val="E9B29036B5224096B227941D96B10E02"/>
                        </w:placeholder>
                        <w:text/>
                      </w:sdtPr>
                      <w:sdtEndPr/>
                      <w:sdtContent/>
                    </w:sdt>
                    <w:sdt>
                      <w:sdtPr>
                        <w:rPr>
                          <w:rFonts w:ascii="Times New Roman" w:hAnsi="Times New Roman" w:cs="Times New Roman"/>
                          <w:sz w:val="24"/>
                          <w:szCs w:val="24"/>
                        </w:rPr>
                        <w:alias w:val="Simple"/>
                        <w:tag w:val="Simple"/>
                        <w:id w:val="1947420245"/>
                        <w:placeholder>
                          <w:docPart w:val="D6B0A0DA91EA43569C5D481E168E6BE7"/>
                        </w:placeholder>
                        <w:text/>
                      </w:sdtPr>
                      <w:sdtEndPr/>
                      <w:sdtContent/>
                    </w:sdt>
                    <w:r w:rsidR="00392A91" w:rsidRPr="00392A91">
                      <w:rPr>
                        <w:rFonts w:ascii="Times New Roman" w:hAnsi="Times New Roman" w:cs="Times New Roman"/>
                        <w:sz w:val="24"/>
                        <w:szCs w:val="24"/>
                      </w:rPr>
                      <w:t>;</w:t>
                    </w:r>
                  </w:p>
                  <w:p w:rsidR="00392A91" w:rsidRPr="00392A91" w:rsidRDefault="00030914" w:rsidP="00D64374">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sdt>
                      <w:sdtPr>
                        <w:rPr>
                          <w:rFonts w:ascii="Times New Roman" w:hAnsi="Times New Roman" w:cs="Times New Roman"/>
                          <w:sz w:val="24"/>
                          <w:szCs w:val="24"/>
                        </w:rPr>
                        <w:alias w:val="Simple"/>
                        <w:tag w:val="Simple"/>
                        <w:id w:val="665063385"/>
                        <w:placeholder>
                          <w:docPart w:val="7EC1AE7D258F4C209828F49C4093D937"/>
                        </w:placeholder>
                        <w:text/>
                      </w:sdtPr>
                      <w:sdtEndPr/>
                      <w:sdtContent>
                        <w:r w:rsidR="00392A91" w:rsidRPr="00392A91">
                          <w:rPr>
                            <w:rFonts w:ascii="Times New Roman" w:hAnsi="Times New Roman" w:cs="Times New Roman"/>
                            <w:sz w:val="24"/>
                            <w:szCs w:val="24"/>
                          </w:rPr>
                          <w:t>Срок окончания исполнения обязательства, не позднее:</w:t>
                        </w:r>
                      </w:sdtContent>
                    </w:sdt>
                    <w:r w:rsidR="00392A91" w:rsidRPr="00392A91">
                      <w:rPr>
                        <w:rFonts w:ascii="Times New Roman" w:hAnsi="Times New Roman" w:cs="Times New Roman"/>
                        <w:sz w:val="24"/>
                        <w:szCs w:val="24"/>
                      </w:rPr>
                      <w:t xml:space="preserve"> </w:t>
                    </w:r>
                    <w:sdt>
                      <w:sdtPr>
                        <w:rPr>
                          <w:rFonts w:ascii="Times New Roman" w:hAnsi="Times New Roman" w:cs="Times New Roman"/>
                          <w:sz w:val="24"/>
                          <w:szCs w:val="24"/>
                        </w:rPr>
                        <w:alias w:val="Simple"/>
                        <w:tag w:val="Simple"/>
                        <w:id w:val="-657380426"/>
                        <w:placeholder>
                          <w:docPart w:val="7B0796B5AC1F4EF8A676DB88B6411EF6"/>
                        </w:placeholder>
                        <w:text/>
                      </w:sdtPr>
                      <w:sdtEndPr/>
                      <w:sdtContent>
                        <w:r w:rsidR="00392A91" w:rsidRPr="00392A91">
                          <w:rPr>
                            <w:rFonts w:ascii="Times New Roman" w:hAnsi="Times New Roman" w:cs="Times New Roman"/>
                            <w:sz w:val="24"/>
                            <w:szCs w:val="24"/>
                          </w:rPr>
                          <w:t>3</w:t>
                        </w:r>
                        <w:r w:rsidR="00D64374">
                          <w:rPr>
                            <w:rFonts w:ascii="Times New Roman" w:hAnsi="Times New Roman" w:cs="Times New Roman"/>
                            <w:sz w:val="24"/>
                            <w:szCs w:val="24"/>
                          </w:rPr>
                          <w:t>0</w:t>
                        </w:r>
                        <w:r w:rsidR="00392A91" w:rsidRPr="00392A91">
                          <w:rPr>
                            <w:rFonts w:ascii="Times New Roman" w:hAnsi="Times New Roman" w:cs="Times New Roman"/>
                            <w:sz w:val="24"/>
                            <w:szCs w:val="24"/>
                          </w:rPr>
                          <w:t>.1</w:t>
                        </w:r>
                        <w:r w:rsidR="00D64374">
                          <w:rPr>
                            <w:rFonts w:ascii="Times New Roman" w:hAnsi="Times New Roman" w:cs="Times New Roman"/>
                            <w:sz w:val="24"/>
                            <w:szCs w:val="24"/>
                          </w:rPr>
                          <w:t>1</w:t>
                        </w:r>
                        <w:r w:rsidR="00392A91" w:rsidRPr="00392A91">
                          <w:rPr>
                            <w:rFonts w:ascii="Times New Roman" w:hAnsi="Times New Roman" w:cs="Times New Roman"/>
                            <w:sz w:val="24"/>
                            <w:szCs w:val="24"/>
                          </w:rPr>
                          <w:t>.202</w:t>
                        </w:r>
                        <w:r w:rsidR="00D64374">
                          <w:rPr>
                            <w:rFonts w:ascii="Times New Roman" w:hAnsi="Times New Roman" w:cs="Times New Roman"/>
                            <w:sz w:val="24"/>
                            <w:szCs w:val="24"/>
                          </w:rPr>
                          <w:t>1</w:t>
                        </w:r>
                      </w:sdtContent>
                    </w:sdt>
                    <w:r w:rsidR="00392A91" w:rsidRPr="00392A91">
                      <w:rPr>
                        <w:rFonts w:ascii="Times New Roman" w:hAnsi="Times New Roman" w:cs="Times New Roman"/>
                        <w:sz w:val="24"/>
                        <w:szCs w:val="24"/>
                      </w:rPr>
                      <w:t xml:space="preserve"> </w:t>
                    </w:r>
                    <w:sdt>
                      <w:sdtPr>
                        <w:rPr>
                          <w:rFonts w:ascii="Times New Roman" w:hAnsi="Times New Roman" w:cs="Times New Roman"/>
                          <w:sz w:val="24"/>
                          <w:szCs w:val="24"/>
                        </w:rPr>
                        <w:alias w:val="Simple"/>
                        <w:tag w:val="Simple"/>
                        <w:id w:val="397789514"/>
                        <w:placeholder>
                          <w:docPart w:val="ED60C297294944F88C10D0A76B40DF58"/>
                        </w:placeholder>
                        <w:text/>
                      </w:sdtPr>
                      <w:sdtEndPr/>
                      <w:sdtContent/>
                    </w:sdt>
                    <w:sdt>
                      <w:sdtPr>
                        <w:rPr>
                          <w:rFonts w:ascii="Times New Roman" w:hAnsi="Times New Roman" w:cs="Times New Roman"/>
                          <w:sz w:val="24"/>
                          <w:szCs w:val="24"/>
                        </w:rPr>
                        <w:alias w:val="Simple"/>
                        <w:tag w:val="Simple"/>
                        <w:id w:val="-1942208510"/>
                        <w:placeholder>
                          <w:docPart w:val="4AF65E38781F4412BA8CA93F7CC237F3"/>
                        </w:placeholder>
                        <w:text/>
                      </w:sdtPr>
                      <w:sdtEndPr/>
                      <w:sdtContent/>
                    </w:sdt>
                    <w:r w:rsidR="00392A91" w:rsidRPr="00392A91">
                      <w:rPr>
                        <w:rFonts w:ascii="Times New Roman" w:hAnsi="Times New Roman" w:cs="Times New Roman"/>
                        <w:sz w:val="24"/>
                        <w:szCs w:val="24"/>
                      </w:rPr>
                      <w:t>;</w:t>
                    </w:r>
                  </w:p>
                </w:tc>
              </w:tr>
            </w:tbl>
            <w:p w:rsidR="00392A91" w:rsidRDefault="00030914" w:rsidP="00B66A9B">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sdtContent>
        </w:sdt>
      </w:sdtContent>
    </w:sdt>
    <w:p w:rsidR="00CA0CFB" w:rsidRPr="00392A91" w:rsidRDefault="00CA0CFB" w:rsidP="00CA0CFB">
      <w:pPr>
        <w:keepNext/>
        <w:pageBreakBefore/>
        <w:widowControl w:val="0"/>
        <w:spacing w:before="200" w:line="240" w:lineRule="auto"/>
        <w:ind w:left="714" w:hanging="357"/>
        <w:jc w:val="center"/>
        <w:textAlignment w:val="baseline"/>
        <w:outlineLvl w:val="1"/>
        <w:rPr>
          <w:rFonts w:ascii="Times New Roman" w:hAnsi="Times New Roman" w:cs="Times New Roman"/>
          <w:b/>
          <w:bCs/>
          <w:color w:val="00000A"/>
          <w:spacing w:val="-4"/>
          <w:kern w:val="1"/>
          <w:sz w:val="24"/>
          <w:szCs w:val="24"/>
        </w:rPr>
      </w:pPr>
      <w:r>
        <w:rPr>
          <w:rFonts w:ascii="Times New Roman" w:hAnsi="Times New Roman" w:cs="Times New Roman"/>
          <w:b/>
          <w:bCs/>
          <w:color w:val="00000A"/>
          <w:spacing w:val="-4"/>
          <w:kern w:val="1"/>
          <w:sz w:val="24"/>
          <w:szCs w:val="24"/>
        </w:rPr>
        <w:lastRenderedPageBreak/>
        <w:t>2.</w:t>
      </w:r>
      <w:r w:rsidRPr="00392A91">
        <w:rPr>
          <w:rFonts w:ascii="Times New Roman" w:hAnsi="Times New Roman" w:cs="Times New Roman"/>
          <w:b/>
          <w:bCs/>
          <w:color w:val="00000A"/>
          <w:spacing w:val="-4"/>
          <w:kern w:val="1"/>
          <w:sz w:val="24"/>
          <w:szCs w:val="24"/>
        </w:rPr>
        <w:t>Сведения о порядке оплаты</w:t>
      </w:r>
    </w:p>
    <w:sdt>
      <w:sdtPr>
        <w:rPr>
          <w:rFonts w:ascii="Arial" w:eastAsia="Calibri" w:hAnsi="Arial" w:cs="Arial"/>
          <w:kern w:val="1"/>
          <w:sz w:val="18"/>
          <w:szCs w:val="18"/>
          <w:lang w:val="en-US"/>
        </w:rPr>
        <w:alias w:val="!payments.isEmpty()"/>
        <w:tag w:val="If"/>
        <w:id w:val="1299644135"/>
        <w:placeholder>
          <w:docPart w:val="7F3325C9FDE9474C8BDE425E5A757BD5"/>
        </w:placeholder>
        <w:docPartList>
          <w:docPartGallery w:val="Quick Parts"/>
        </w:docPartList>
      </w:sdtPr>
      <w:sdtEndPr>
        <w:rPr>
          <w:rFonts w:ascii="Times New Roman" w:hAnsi="Times New Roman" w:cs="Times New Roman"/>
          <w:kern w:val="0"/>
          <w:sz w:val="24"/>
          <w:szCs w:val="24"/>
        </w:rPr>
      </w:sdtEndPr>
      <w:sdtContent>
        <w:p w:rsidR="00CA0CFB" w:rsidRPr="00392A91" w:rsidRDefault="00CA0CFB" w:rsidP="00CA0CFB">
          <w:pPr>
            <w:keepNext/>
            <w:spacing w:line="240" w:lineRule="auto"/>
            <w:jc w:val="right"/>
            <w:rPr>
              <w:rFonts w:ascii="Times New Roman" w:eastAsia="Calibri" w:hAnsi="Times New Roman" w:cs="Times New Roman"/>
              <w:iCs/>
              <w:sz w:val="24"/>
              <w:szCs w:val="24"/>
              <w:lang w:val="en-US"/>
            </w:rPr>
          </w:pPr>
          <w:r w:rsidRPr="00392A91">
            <w:rPr>
              <w:rFonts w:ascii="Times New Roman" w:eastAsia="Calibri" w:hAnsi="Times New Roman" w:cs="Times New Roman"/>
              <w:iCs/>
              <w:sz w:val="24"/>
              <w:szCs w:val="24"/>
            </w:rPr>
            <w:t>Таблица 2.</w:t>
          </w:r>
          <w:sdt>
            <w:sdtPr>
              <w:rPr>
                <w:rFonts w:ascii="Times New Roman" w:eastAsia="Calibri" w:hAnsi="Times New Roman" w:cs="Times New Roman"/>
                <w:iCs/>
                <w:sz w:val="24"/>
                <w:szCs w:val="24"/>
              </w:rPr>
              <w:alias w:val="obligationsWithoutProducts.isEmpty()"/>
              <w:tag w:val="If"/>
              <w:id w:val="-1295135251"/>
              <w:placeholder>
                <w:docPart w:val="1F13F4529ED64506A1A9BD6B8E80EBFC"/>
              </w:placeholder>
              <w:docPartList>
                <w:docPartGallery w:val="Quick Parts"/>
              </w:docPartList>
            </w:sdtPr>
            <w:sdtEndPr/>
            <w:sdtContent>
              <w:r w:rsidRPr="00392A91">
                <w:rPr>
                  <w:rFonts w:ascii="Times New Roman" w:eastAsia="Calibri" w:hAnsi="Times New Roman" w:cs="Times New Roman"/>
                  <w:iCs/>
                  <w:sz w:val="24"/>
                  <w:szCs w:val="24"/>
                  <w:lang w:val="en-US"/>
                </w:rPr>
                <w:t>2</w:t>
              </w:r>
            </w:sdtContent>
          </w:sdt>
        </w:p>
        <w:sdt>
          <w:sdtPr>
            <w:rPr>
              <w:rFonts w:ascii="Times New Roman" w:eastAsia="Calibri" w:hAnsi="Times New Roman" w:cs="Times New Roman"/>
              <w:iCs/>
              <w:sz w:val="24"/>
              <w:szCs w:val="24"/>
            </w:rPr>
            <w:alias w:val="payments"/>
            <w:tag w:val="Table"/>
            <w:id w:val="238229559"/>
            <w:placeholder>
              <w:docPart w:val="EB31E8534C6C447996D67985C310787A"/>
            </w:placeholder>
            <w:showingPlcHdr/>
            <w:docPartList>
              <w:docPartGallery w:val="Quick Parts"/>
            </w:docPartList>
          </w:sdtPr>
          <w:sdtEndPr>
            <w:rPr>
              <w:rFonts w:ascii="Arial"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8231"/>
                <w:gridCol w:w="2149"/>
                <w:gridCol w:w="2243"/>
                <w:gridCol w:w="2251"/>
              </w:tblGrid>
              <w:tr w:rsidR="00CA0CFB" w:rsidRPr="00392A91" w:rsidTr="00D64374">
                <w:trPr>
                  <w:cantSplit/>
                  <w:trHeight w:val="15"/>
                  <w:tblHeader/>
                </w:trPr>
                <w:tc>
                  <w:tcPr>
                    <w:tcW w:w="461" w:type="dxa"/>
                    <w:hideMark/>
                  </w:tcPr>
                  <w:p w:rsidR="00CA0CFB" w:rsidRPr="00392A91" w:rsidRDefault="00CA0CFB" w:rsidP="00D64374">
                    <w:pPr>
                      <w:spacing w:after="0" w:line="240" w:lineRule="auto"/>
                      <w:rPr>
                        <w:rFonts w:ascii="Times New Roman" w:hAnsi="Times New Roman" w:cs="Times New Roman"/>
                        <w:b/>
                        <w:sz w:val="24"/>
                        <w:szCs w:val="24"/>
                      </w:rPr>
                    </w:pPr>
                    <w:r w:rsidRPr="00392A91">
                      <w:rPr>
                        <w:rFonts w:ascii="Times New Roman" w:hAnsi="Times New Roman" w:cs="Times New Roman"/>
                        <w:b/>
                        <w:sz w:val="24"/>
                        <w:szCs w:val="24"/>
                      </w:rPr>
                      <w:t>№</w:t>
                    </w:r>
                  </w:p>
                </w:tc>
                <w:tc>
                  <w:tcPr>
                    <w:tcW w:w="7927" w:type="dxa"/>
                  </w:tcPr>
                  <w:p w:rsidR="00CA0CFB" w:rsidRPr="00392A91" w:rsidRDefault="00CA0CFB" w:rsidP="00D64374">
                    <w:pPr>
                      <w:spacing w:after="0" w:line="240" w:lineRule="auto"/>
                      <w:rPr>
                        <w:rFonts w:ascii="Times New Roman" w:hAnsi="Times New Roman" w:cs="Times New Roman"/>
                        <w:b/>
                        <w:sz w:val="24"/>
                        <w:szCs w:val="24"/>
                      </w:rPr>
                    </w:pPr>
                    <w:r w:rsidRPr="00392A91">
                      <w:rPr>
                        <w:rFonts w:ascii="Times New Roman" w:hAnsi="Times New Roman" w:cs="Times New Roman"/>
                        <w:b/>
                        <w:sz w:val="24"/>
                        <w:szCs w:val="24"/>
                      </w:rPr>
                      <w:t>Наименование</w:t>
                    </w:r>
                  </w:p>
                </w:tc>
                <w:tc>
                  <w:tcPr>
                    <w:tcW w:w="2070" w:type="dxa"/>
                  </w:tcPr>
                  <w:p w:rsidR="00CA0CFB" w:rsidRPr="00392A91" w:rsidRDefault="00CA0CFB" w:rsidP="00D64374">
                    <w:pPr>
                      <w:spacing w:after="0" w:line="240" w:lineRule="auto"/>
                      <w:rPr>
                        <w:rFonts w:ascii="Times New Roman" w:hAnsi="Times New Roman" w:cs="Times New Roman"/>
                        <w:b/>
                        <w:sz w:val="24"/>
                        <w:szCs w:val="24"/>
                      </w:rPr>
                    </w:pPr>
                    <w:r w:rsidRPr="00392A91">
                      <w:rPr>
                        <w:rFonts w:ascii="Times New Roman" w:hAnsi="Times New Roman" w:cs="Times New Roman"/>
                        <w:b/>
                        <w:sz w:val="24"/>
                        <w:szCs w:val="24"/>
                      </w:rPr>
                      <w:t>Аванс/Оплата</w:t>
                    </w:r>
                  </w:p>
                </w:tc>
                <w:tc>
                  <w:tcPr>
                    <w:tcW w:w="2160" w:type="dxa"/>
                  </w:tcPr>
                  <w:p w:rsidR="00CA0CFB" w:rsidRPr="00392A91" w:rsidRDefault="00CA0CFB" w:rsidP="00D64374">
                    <w:pPr>
                      <w:spacing w:after="0" w:line="240" w:lineRule="auto"/>
                      <w:rPr>
                        <w:rFonts w:ascii="Times New Roman" w:hAnsi="Times New Roman" w:cs="Times New Roman"/>
                        <w:b/>
                        <w:sz w:val="24"/>
                        <w:szCs w:val="24"/>
                      </w:rPr>
                    </w:pPr>
                    <w:r w:rsidRPr="00392A91">
                      <w:rPr>
                        <w:rFonts w:ascii="Times New Roman" w:hAnsi="Times New Roman" w:cs="Times New Roman"/>
                        <w:b/>
                        <w:sz w:val="24"/>
                        <w:szCs w:val="24"/>
                      </w:rPr>
                      <w:t>Учёт неустойки</w:t>
                    </w:r>
                  </w:p>
                </w:tc>
                <w:tc>
                  <w:tcPr>
                    <w:tcW w:w="2168" w:type="dxa"/>
                  </w:tcPr>
                  <w:p w:rsidR="00CA0CFB" w:rsidRPr="00392A91" w:rsidRDefault="00CA0CFB" w:rsidP="00D64374">
                    <w:pPr>
                      <w:widowControl w:val="0"/>
                      <w:spacing w:after="0" w:line="240" w:lineRule="auto"/>
                      <w:jc w:val="both"/>
                      <w:textAlignment w:val="baseline"/>
                      <w:rPr>
                        <w:rFonts w:ascii="Times New Roman" w:eastAsia="Calibri" w:hAnsi="Times New Roman" w:cs="Times New Roman"/>
                        <w:b/>
                        <w:kern w:val="1"/>
                        <w:sz w:val="24"/>
                        <w:szCs w:val="24"/>
                        <w:lang w:val="en-US"/>
                      </w:rPr>
                    </w:pPr>
                    <w:r w:rsidRPr="00392A91">
                      <w:rPr>
                        <w:rFonts w:ascii="Times New Roman" w:eastAsia="Calibri" w:hAnsi="Times New Roman" w:cs="Times New Roman"/>
                        <w:b/>
                        <w:kern w:val="1"/>
                        <w:sz w:val="24"/>
                        <w:szCs w:val="24"/>
                      </w:rPr>
                      <w:t>Сумма</w:t>
                    </w:r>
                    <w:r w:rsidRPr="00392A91">
                      <w:rPr>
                        <w:rFonts w:ascii="Times New Roman" w:eastAsia="Calibri" w:hAnsi="Times New Roman" w:cs="Times New Roman"/>
                        <w:b/>
                        <w:kern w:val="1"/>
                        <w:sz w:val="24"/>
                        <w:szCs w:val="24"/>
                        <w:lang w:val="en-US"/>
                      </w:rPr>
                      <w:t xml:space="preserve">, </w:t>
                    </w:r>
                    <w:r w:rsidRPr="00392A91">
                      <w:rPr>
                        <w:rFonts w:ascii="Times New Roman" w:eastAsia="Calibri" w:hAnsi="Times New Roman" w:cs="Times New Roman"/>
                        <w:b/>
                        <w:kern w:val="1"/>
                        <w:sz w:val="24"/>
                        <w:szCs w:val="24"/>
                      </w:rPr>
                      <w:t>руб</w:t>
                    </w:r>
                    <w:r w:rsidRPr="00392A91">
                      <w:rPr>
                        <w:rFonts w:ascii="Times New Roman" w:eastAsia="Calibri" w:hAnsi="Times New Roman" w:cs="Times New Roman"/>
                        <w:b/>
                        <w:kern w:val="1"/>
                        <w:sz w:val="24"/>
                        <w:szCs w:val="24"/>
                        <w:lang w:val="en-US"/>
                      </w:rPr>
                      <w:t xml:space="preserve">. </w:t>
                    </w:r>
                    <w:sdt>
                      <w:sdtPr>
                        <w:rPr>
                          <w:rFonts w:ascii="Times New Roman" w:eastAsia="Calibri" w:hAnsi="Times New Roman" w:cs="Times New Roman"/>
                          <w:b/>
                          <w:kern w:val="1"/>
                          <w:sz w:val="24"/>
                          <w:szCs w:val="24"/>
                          <w:lang w:val="en-US"/>
                        </w:rPr>
                        <w:alias w:val="!execution"/>
                        <w:tag w:val="If"/>
                        <w:id w:val="-1376842373"/>
                        <w:placeholder>
                          <w:docPart w:val="726F2855BA17450FBEB4F582C67185E4"/>
                        </w:placeholder>
                        <w:docPartList>
                          <w:docPartGallery w:val="Quick Parts"/>
                        </w:docPartList>
                      </w:sdtPr>
                      <w:sdtEndPr/>
                      <w:sdtContent>
                        <w:r w:rsidRPr="00392A91">
                          <w:rPr>
                            <w:rFonts w:ascii="Times New Roman" w:eastAsia="Calibri" w:hAnsi="Times New Roman" w:cs="Times New Roman"/>
                            <w:b/>
                            <w:sz w:val="24"/>
                            <w:szCs w:val="24"/>
                            <w:lang w:val="en-US" w:eastAsia="en-US"/>
                          </w:rPr>
                          <w:t>*</w:t>
                        </w:r>
                      </w:sdtContent>
                    </w:sdt>
                    <w:r w:rsidRPr="00392A91">
                      <w:rPr>
                        <w:rFonts w:ascii="Times New Roman" w:eastAsia="Calibri" w:hAnsi="Times New Roman" w:cs="Times New Roman"/>
                        <w:b/>
                        <w:kern w:val="1"/>
                        <w:sz w:val="24"/>
                        <w:szCs w:val="24"/>
                        <w:lang w:val="en-US"/>
                      </w:rPr>
                      <w:t>/ %</w:t>
                    </w:r>
                  </w:p>
                </w:tc>
              </w:tr>
              <w:tr w:rsidR="00CA0CFB" w:rsidRPr="00392A91" w:rsidTr="00D64374">
                <w:trPr>
                  <w:cantSplit/>
                  <w:trHeight w:val="87"/>
                </w:trPr>
                <w:tc>
                  <w:tcPr>
                    <w:tcW w:w="461" w:type="dxa"/>
                    <w:vMerge w:val="restart"/>
                  </w:tcPr>
                  <w:p w:rsidR="00CA0CFB" w:rsidRPr="00392A91" w:rsidRDefault="00CA0CFB" w:rsidP="00CA0CFB">
                    <w:pPr>
                      <w:numPr>
                        <w:ilvl w:val="0"/>
                        <w:numId w:val="10"/>
                      </w:numPr>
                      <w:spacing w:after="0" w:line="240" w:lineRule="auto"/>
                      <w:rPr>
                        <w:rFonts w:ascii="Times New Roman" w:hAnsi="Times New Roman" w:cs="Times New Roman"/>
                        <w:sz w:val="24"/>
                        <w:szCs w:val="24"/>
                        <w:lang w:val="en-US"/>
                      </w:rPr>
                    </w:pPr>
                  </w:p>
                </w:tc>
                <w:tc>
                  <w:tcPr>
                    <w:tcW w:w="7927" w:type="dxa"/>
                    <w:tcBorders>
                      <w:bottom w:val="single" w:sz="4" w:space="0" w:color="auto"/>
                    </w:tcBorders>
                  </w:tcPr>
                  <w:p w:rsidR="00CA0CFB" w:rsidRPr="00392A91" w:rsidRDefault="00030914" w:rsidP="00D64374">
                    <w:pPr>
                      <w:spacing w:after="0" w:line="240" w:lineRule="auto"/>
                      <w:rPr>
                        <w:rFonts w:ascii="Times New Roman" w:hAnsi="Times New Roman" w:cs="Times New Roman"/>
                        <w:sz w:val="24"/>
                        <w:szCs w:val="24"/>
                        <w:lang w:val="en-US"/>
                      </w:rPr>
                    </w:pPr>
                    <w:sdt>
                      <w:sdtPr>
                        <w:rPr>
                          <w:rFonts w:ascii="Times New Roman" w:hAnsi="Times New Roman" w:cs="Times New Roman"/>
                          <w:sz w:val="24"/>
                          <w:szCs w:val="24"/>
                        </w:rPr>
                        <w:alias w:val="Simple"/>
                        <w:tag w:val="Simple"/>
                        <w:id w:val="1075936738"/>
                        <w:placeholder>
                          <w:docPart w:val="017157E166684C12BEFDFA901729983D"/>
                        </w:placeholder>
                        <w:text/>
                      </w:sdtPr>
                      <w:sdtEndPr/>
                      <w:sdtContent>
                        <w:r w:rsidR="00CA0CFB" w:rsidRPr="00392A91">
                          <w:rPr>
                            <w:rFonts w:ascii="Times New Roman" w:hAnsi="Times New Roman" w:cs="Times New Roman"/>
                            <w:sz w:val="24"/>
                            <w:szCs w:val="24"/>
                          </w:rPr>
                          <w:t>Оплата №01</w:t>
                        </w:r>
                      </w:sdtContent>
                    </w:sdt>
                  </w:p>
                </w:tc>
                <w:tc>
                  <w:tcPr>
                    <w:tcW w:w="2070" w:type="dxa"/>
                    <w:tcBorders>
                      <w:bottom w:val="single" w:sz="4" w:space="0" w:color="auto"/>
                    </w:tcBorders>
                  </w:tcPr>
                  <w:p w:rsidR="00CA0CFB" w:rsidRPr="00392A91" w:rsidRDefault="00030914" w:rsidP="00D64374">
                    <w:pPr>
                      <w:spacing w:after="0" w:line="240" w:lineRule="auto"/>
                      <w:rPr>
                        <w:rFonts w:ascii="Times New Roman" w:hAnsi="Times New Roman" w:cs="Times New Roman"/>
                        <w:sz w:val="24"/>
                        <w:szCs w:val="24"/>
                        <w:lang w:val="en-US"/>
                      </w:rPr>
                    </w:pPr>
                    <w:sdt>
                      <w:sdtPr>
                        <w:rPr>
                          <w:rFonts w:ascii="Times New Roman" w:hAnsi="Times New Roman" w:cs="Times New Roman"/>
                          <w:sz w:val="24"/>
                          <w:szCs w:val="24"/>
                        </w:rPr>
                        <w:alias w:val="!.prePayment"/>
                        <w:tag w:val="If"/>
                        <w:id w:val="1889150935"/>
                        <w:placeholder>
                          <w:docPart w:val="2CF26D2583A740C88CFB823A1E9CBB7A"/>
                        </w:placeholder>
                        <w:docPartList>
                          <w:docPartGallery w:val="Quick Parts"/>
                        </w:docPartList>
                      </w:sdtPr>
                      <w:sdtEndPr/>
                      <w:sdtContent>
                        <w:r w:rsidR="00CA0CFB" w:rsidRPr="00392A91">
                          <w:rPr>
                            <w:rFonts w:ascii="Times New Roman" w:hAnsi="Times New Roman" w:cs="Times New Roman"/>
                            <w:sz w:val="24"/>
                            <w:szCs w:val="24"/>
                          </w:rPr>
                          <w:t>Оплата</w:t>
                        </w:r>
                      </w:sdtContent>
                    </w:sdt>
                  </w:p>
                </w:tc>
                <w:tc>
                  <w:tcPr>
                    <w:tcW w:w="2160" w:type="dxa"/>
                    <w:tcBorders>
                      <w:bottom w:val="single" w:sz="4" w:space="0" w:color="auto"/>
                    </w:tcBorders>
                  </w:tcPr>
                  <w:p w:rsidR="00CA0CFB" w:rsidRPr="00392A91" w:rsidRDefault="00030914" w:rsidP="00D64374">
                    <w:pPr>
                      <w:widowControl w:val="0"/>
                      <w:spacing w:after="0" w:line="240" w:lineRule="auto"/>
                      <w:jc w:val="both"/>
                      <w:textAlignment w:val="baseline"/>
                      <w:rPr>
                        <w:rFonts w:ascii="Times New Roman" w:eastAsia="Calibri" w:hAnsi="Times New Roman" w:cs="Times New Roman"/>
                        <w:sz w:val="24"/>
                        <w:szCs w:val="24"/>
                        <w:lang w:val="en-US"/>
                      </w:rPr>
                    </w:pPr>
                    <w:sdt>
                      <w:sdtPr>
                        <w:rPr>
                          <w:rFonts w:ascii="Times New Roman" w:eastAsia="Calibri" w:hAnsi="Times New Roman" w:cs="Times New Roman"/>
                          <w:kern w:val="1"/>
                          <w:sz w:val="24"/>
                          <w:szCs w:val="24"/>
                        </w:rPr>
                        <w:alias w:val="Simple"/>
                        <w:tag w:val="Simple"/>
                        <w:id w:val="582260597"/>
                        <w:placeholder>
                          <w:docPart w:val="4A76D29E48224608987EA38490922D60"/>
                        </w:placeholder>
                        <w:text/>
                      </w:sdtPr>
                      <w:sdtEndPr/>
                      <w:sdtContent>
                        <w:r w:rsidR="00CA0CFB" w:rsidRPr="00392A91">
                          <w:rPr>
                            <w:rFonts w:ascii="Times New Roman" w:eastAsia="Calibri" w:hAnsi="Times New Roman" w:cs="Times New Roman"/>
                            <w:kern w:val="1"/>
                            <w:sz w:val="24"/>
                            <w:szCs w:val="24"/>
                          </w:rPr>
                          <w:t>Оплата за вычетом неустойки</w:t>
                        </w:r>
                      </w:sdtContent>
                    </w:sdt>
                    <w:r w:rsidR="00CA0CFB" w:rsidRPr="00392A91">
                      <w:rPr>
                        <w:rFonts w:ascii="Arial" w:eastAsia="Calibri" w:hAnsi="Arial" w:cs="Arial"/>
                        <w:kern w:val="1"/>
                        <w:sz w:val="18"/>
                        <w:szCs w:val="18"/>
                        <w:lang w:val="en-US"/>
                      </w:rPr>
                      <w:t xml:space="preserve"> </w:t>
                    </w:r>
                    <w:sdt>
                      <w:sdtPr>
                        <w:rPr>
                          <w:rFonts w:ascii="Arial" w:eastAsia="Calibri" w:hAnsi="Arial" w:cs="Arial"/>
                          <w:kern w:val="1"/>
                          <w:sz w:val="18"/>
                          <w:szCs w:val="18"/>
                        </w:rPr>
                        <w:alias w:val=".typeDeductionOfForfeitPenaltyAsterisk"/>
                        <w:tag w:val="If"/>
                        <w:id w:val="-1566330633"/>
                        <w:placeholder>
                          <w:docPart w:val="937CB01794B44A11A6200C52EF00B688"/>
                        </w:placeholder>
                        <w:showingPlcHdr/>
                        <w:docPartList>
                          <w:docPartGallery w:val="Quick Parts"/>
                        </w:docPartList>
                      </w:sdtPr>
                      <w:sdtEndPr/>
                      <w:sdtContent>
                        <w:r w:rsidR="00CA0CFB" w:rsidRPr="00392A91">
                          <w:rPr>
                            <w:rFonts w:ascii="Times New Roman" w:eastAsia="Calibri" w:hAnsi="Times New Roman" w:cs="Times New Roman"/>
                            <w:kern w:val="1"/>
                            <w:sz w:val="24"/>
                            <w:szCs w:val="24"/>
                            <w:lang w:val="en-US"/>
                          </w:rPr>
                          <w:t>**</w:t>
                        </w:r>
                      </w:sdtContent>
                    </w:sdt>
                  </w:p>
                  <w:p w:rsidR="00CA0CFB" w:rsidRPr="00392A91" w:rsidRDefault="00CA0CFB" w:rsidP="00D64374">
                    <w:pPr>
                      <w:spacing w:after="0" w:line="240" w:lineRule="auto"/>
                      <w:rPr>
                        <w:rFonts w:ascii="Times New Roman" w:hAnsi="Times New Roman" w:cs="Times New Roman"/>
                        <w:sz w:val="24"/>
                        <w:szCs w:val="24"/>
                        <w:lang w:val="en-US"/>
                      </w:rPr>
                    </w:pPr>
                  </w:p>
                </w:tc>
                <w:tc>
                  <w:tcPr>
                    <w:tcW w:w="2168" w:type="dxa"/>
                    <w:tcBorders>
                      <w:bottom w:val="single" w:sz="4" w:space="0" w:color="auto"/>
                    </w:tcBorders>
                  </w:tcPr>
                  <w:p w:rsidR="00CA0CFB" w:rsidRPr="00392A91" w:rsidRDefault="00030914" w:rsidP="00D64374">
                    <w:pPr>
                      <w:spacing w:after="0" w:line="240" w:lineRule="auto"/>
                      <w:jc w:val="right"/>
                      <w:rPr>
                        <w:rFonts w:ascii="Times New Roman" w:hAnsi="Times New Roman" w:cs="Times New Roman"/>
                        <w:sz w:val="24"/>
                        <w:szCs w:val="24"/>
                      </w:rPr>
                    </w:pPr>
                    <w:sdt>
                      <w:sdtPr>
                        <w:rPr>
                          <w:rFonts w:ascii="Times New Roman" w:hAnsi="Times New Roman" w:cs="Times New Roman"/>
                          <w:sz w:val="24"/>
                          <w:szCs w:val="24"/>
                        </w:rPr>
                        <w:alias w:val="!.prePayment"/>
                        <w:tag w:val="If"/>
                        <w:id w:val="260959038"/>
                        <w:placeholder>
                          <w:docPart w:val="72D83DF8D2EB42CFAE1BCDBB3444A8A7"/>
                        </w:placeholder>
                        <w:showingPlcHdr/>
                        <w:docPartList>
                          <w:docPartGallery w:val="Quick Parts"/>
                        </w:docPartList>
                      </w:sdtPr>
                      <w:sdtEndPr/>
                      <w:sdtContent>
                        <w:sdt>
                          <w:sdtPr>
                            <w:rPr>
                              <w:rFonts w:ascii="Times New Roman" w:hAnsi="Times New Roman" w:cs="Times New Roman"/>
                              <w:sz w:val="24"/>
                              <w:szCs w:val="24"/>
                              <w:lang w:val="en-US"/>
                            </w:rPr>
                            <w:alias w:val="Simple"/>
                            <w:tag w:val="Simple"/>
                            <w:id w:val="-1256047470"/>
                            <w:placeholder>
                              <w:docPart w:val="FC17E813FAFA43A19E7E1B4B39C30C30"/>
                            </w:placeholder>
                            <w:text/>
                          </w:sdtPr>
                          <w:sdtEndPr/>
                          <w:sdtContent>
                            <w:r w:rsidR="00CA0CFB" w:rsidRPr="00392A91">
                              <w:rPr>
                                <w:rFonts w:ascii="Times New Roman" w:hAnsi="Times New Roman" w:cs="Times New Roman"/>
                                <w:sz w:val="24"/>
                                <w:szCs w:val="24"/>
                                <w:lang w:val="en-US"/>
                              </w:rPr>
                              <w:t xml:space="preserve">100% </w:t>
                            </w:r>
                            <w:proofErr w:type="spellStart"/>
                            <w:r w:rsidR="00CA0CFB" w:rsidRPr="00392A91">
                              <w:rPr>
                                <w:rFonts w:ascii="Times New Roman" w:hAnsi="Times New Roman" w:cs="Times New Roman"/>
                                <w:sz w:val="24"/>
                                <w:szCs w:val="24"/>
                                <w:lang w:val="en-US"/>
                              </w:rPr>
                              <w:t>По</w:t>
                            </w:r>
                            <w:proofErr w:type="spellEnd"/>
                            <w:r w:rsidR="00CA0CFB" w:rsidRPr="00392A91">
                              <w:rPr>
                                <w:rFonts w:ascii="Times New Roman" w:hAnsi="Times New Roman" w:cs="Times New Roman"/>
                                <w:sz w:val="24"/>
                                <w:szCs w:val="24"/>
                                <w:lang w:val="en-US"/>
                              </w:rPr>
                              <w:t xml:space="preserve"> </w:t>
                            </w:r>
                            <w:proofErr w:type="spellStart"/>
                            <w:r w:rsidR="00CA0CFB" w:rsidRPr="00392A91">
                              <w:rPr>
                                <w:rFonts w:ascii="Times New Roman" w:hAnsi="Times New Roman" w:cs="Times New Roman"/>
                                <w:sz w:val="24"/>
                                <w:szCs w:val="24"/>
                                <w:lang w:val="en-US"/>
                              </w:rPr>
                              <w:t>фактическому</w:t>
                            </w:r>
                            <w:proofErr w:type="spellEnd"/>
                            <w:r w:rsidR="00CA0CFB" w:rsidRPr="00392A91">
                              <w:rPr>
                                <w:rFonts w:ascii="Times New Roman" w:hAnsi="Times New Roman" w:cs="Times New Roman"/>
                                <w:sz w:val="24"/>
                                <w:szCs w:val="24"/>
                                <w:lang w:val="en-US"/>
                              </w:rPr>
                              <w:t xml:space="preserve"> </w:t>
                            </w:r>
                            <w:proofErr w:type="spellStart"/>
                            <w:r w:rsidR="00CA0CFB" w:rsidRPr="00392A91">
                              <w:rPr>
                                <w:rFonts w:ascii="Times New Roman" w:hAnsi="Times New Roman" w:cs="Times New Roman"/>
                                <w:sz w:val="24"/>
                                <w:szCs w:val="24"/>
                                <w:lang w:val="en-US"/>
                              </w:rPr>
                              <w:t>объёму</w:t>
                            </w:r>
                            <w:proofErr w:type="spellEnd"/>
                          </w:sdtContent>
                        </w:sdt>
                      </w:sdtContent>
                    </w:sdt>
                  </w:p>
                </w:tc>
              </w:tr>
              <w:tr w:rsidR="00CA0CFB" w:rsidRPr="00392A91" w:rsidTr="00D64374">
                <w:trPr>
                  <w:cantSplit/>
                  <w:trHeight w:val="70"/>
                </w:trPr>
                <w:tc>
                  <w:tcPr>
                    <w:tcW w:w="461" w:type="dxa"/>
                    <w:vMerge/>
                  </w:tcPr>
                  <w:p w:rsidR="00CA0CFB" w:rsidRPr="00392A91" w:rsidRDefault="00CA0CFB" w:rsidP="00CA0CFB">
                    <w:pPr>
                      <w:numPr>
                        <w:ilvl w:val="0"/>
                        <w:numId w:val="10"/>
                      </w:numPr>
                      <w:spacing w:after="0" w:line="240" w:lineRule="auto"/>
                      <w:rPr>
                        <w:rFonts w:ascii="Times New Roman" w:hAnsi="Times New Roman" w:cs="Times New Roman"/>
                        <w:sz w:val="24"/>
                        <w:szCs w:val="24"/>
                      </w:rPr>
                    </w:pPr>
                  </w:p>
                </w:tc>
                <w:tc>
                  <w:tcPr>
                    <w:tcW w:w="14325" w:type="dxa"/>
                    <w:gridSpan w:val="4"/>
                  </w:tcPr>
                  <w:p w:rsidR="00CA0CFB" w:rsidRPr="00392A91" w:rsidRDefault="00030914" w:rsidP="00D64374">
                    <w:pPr>
                      <w:spacing w:after="0" w:line="240" w:lineRule="auto"/>
                      <w:rPr>
                        <w:rFonts w:ascii="Times New Roman" w:hAnsi="Times New Roman" w:cs="Times New Roman"/>
                        <w:sz w:val="24"/>
                        <w:szCs w:val="24"/>
                        <w:lang w:val="en-US"/>
                      </w:rPr>
                    </w:pPr>
                    <w:sdt>
                      <w:sdtPr>
                        <w:rPr>
                          <w:rFonts w:ascii="Times New Roman" w:hAnsi="Times New Roman" w:cs="Times New Roman"/>
                          <w:b/>
                          <w:sz w:val="24"/>
                          <w:szCs w:val="24"/>
                        </w:rPr>
                        <w:alias w:val="Simple"/>
                        <w:tag w:val="Simple"/>
                        <w:id w:val="-216284760"/>
                        <w:placeholder>
                          <w:docPart w:val="B1C949BDB31945F0A84BC59BCCA9B4A2"/>
                        </w:placeholder>
                        <w:text/>
                      </w:sdtPr>
                      <w:sdtEndPr/>
                      <w:sdtContent>
                        <w:r w:rsidR="00CA0CFB" w:rsidRPr="00392A91">
                          <w:rPr>
                            <w:rFonts w:ascii="Times New Roman" w:hAnsi="Times New Roman" w:cs="Times New Roman"/>
                            <w:b/>
                            <w:sz w:val="24"/>
                            <w:szCs w:val="24"/>
                          </w:rPr>
                          <w:t>Срок исполнения обязательства, не позднее:</w:t>
                        </w:r>
                      </w:sdtContent>
                    </w:sdt>
                    <w:r w:rsidR="00CA0CFB" w:rsidRPr="00392A91">
                      <w:rPr>
                        <w:rFonts w:ascii="Times New Roman" w:hAnsi="Times New Roman" w:cs="Times New Roman"/>
                        <w:sz w:val="24"/>
                        <w:szCs w:val="24"/>
                        <w:lang w:val="en-US"/>
                      </w:rPr>
                      <w:t xml:space="preserve"> </w:t>
                    </w:r>
                    <w:sdt>
                      <w:sdtPr>
                        <w:rPr>
                          <w:rFonts w:ascii="Times New Roman" w:hAnsi="Times New Roman" w:cs="Times New Roman"/>
                          <w:sz w:val="24"/>
                          <w:szCs w:val="24"/>
                        </w:rPr>
                        <w:alias w:val="Simple"/>
                        <w:tag w:val="Simple"/>
                        <w:id w:val="285777718"/>
                        <w:placeholder>
                          <w:docPart w:val="AE1FF39D8CD74CD1879AEDB03259B641"/>
                        </w:placeholder>
                        <w:text/>
                      </w:sdtPr>
                      <w:sdtEndPr/>
                      <w:sdtContent>
                        <w:r w:rsidR="00CA0CFB" w:rsidRPr="00392A91">
                          <w:rPr>
                            <w:rFonts w:ascii="Times New Roman" w:hAnsi="Times New Roman" w:cs="Times New Roman"/>
                            <w:sz w:val="24"/>
                            <w:szCs w:val="24"/>
                          </w:rPr>
                          <w:t xml:space="preserve">30 </w:t>
                        </w:r>
                        <w:proofErr w:type="spellStart"/>
                        <w:r w:rsidR="00CA0CFB" w:rsidRPr="00392A91">
                          <w:rPr>
                            <w:rFonts w:ascii="Times New Roman" w:hAnsi="Times New Roman" w:cs="Times New Roman"/>
                            <w:sz w:val="24"/>
                            <w:szCs w:val="24"/>
                          </w:rPr>
                          <w:t>дн</w:t>
                        </w:r>
                        <w:proofErr w:type="spellEnd"/>
                        <w:r w:rsidR="00CA0CFB" w:rsidRPr="00392A91">
                          <w:rPr>
                            <w:rFonts w:ascii="Times New Roman" w:hAnsi="Times New Roman" w:cs="Times New Roman"/>
                            <w:sz w:val="24"/>
                            <w:szCs w:val="24"/>
                          </w:rPr>
                          <w:t>. от даты подписания документа-предшественника</w:t>
                        </w:r>
                      </w:sdtContent>
                    </w:sdt>
                    <w:r w:rsidR="00CA0CFB" w:rsidRPr="00392A91">
                      <w:rPr>
                        <w:rFonts w:ascii="Times New Roman" w:hAnsi="Times New Roman" w:cs="Times New Roman"/>
                        <w:sz w:val="24"/>
                        <w:szCs w:val="24"/>
                        <w:lang w:val="en-US"/>
                      </w:rPr>
                      <w:t xml:space="preserve"> </w:t>
                    </w:r>
                    <w:sdt>
                      <w:sdtPr>
                        <w:rPr>
                          <w:rFonts w:ascii="Times New Roman" w:hAnsi="Times New Roman" w:cs="Times New Roman"/>
                          <w:sz w:val="24"/>
                          <w:szCs w:val="24"/>
                        </w:rPr>
                        <w:alias w:val="Simple"/>
                        <w:tag w:val="Simple"/>
                        <w:id w:val="1108777766"/>
                        <w:placeholder>
                          <w:docPart w:val="9722FD35CD6740BCBAF9340BA310D37B"/>
                        </w:placeholder>
                        <w:text/>
                      </w:sdtPr>
                      <w:sdtEndPr/>
                      <w:sdtContent>
                        <w:r w:rsidR="00CA0CFB" w:rsidRPr="00392A91">
                          <w:rPr>
                            <w:rFonts w:ascii="Times New Roman" w:hAnsi="Times New Roman" w:cs="Times New Roman"/>
                            <w:sz w:val="24"/>
                            <w:szCs w:val="24"/>
                          </w:rPr>
                          <w:t>«Акт о приёмке товаров» (Поставка мяса и мясной продукции.)</w:t>
                        </w:r>
                      </w:sdtContent>
                    </w:sdt>
                    <w:r w:rsidR="00CA0CFB" w:rsidRPr="00392A91">
                      <w:rPr>
                        <w:rFonts w:ascii="Times New Roman" w:hAnsi="Times New Roman" w:cs="Times New Roman"/>
                        <w:sz w:val="24"/>
                        <w:szCs w:val="24"/>
                        <w:lang w:val="en-US"/>
                      </w:rPr>
                      <w:t xml:space="preserve"> </w:t>
                    </w:r>
                    <w:sdt>
                      <w:sdtPr>
                        <w:rPr>
                          <w:rFonts w:ascii="Times New Roman" w:hAnsi="Times New Roman" w:cs="Times New Roman"/>
                          <w:sz w:val="24"/>
                          <w:szCs w:val="24"/>
                        </w:rPr>
                        <w:alias w:val="Simple"/>
                        <w:tag w:val="Simple"/>
                        <w:id w:val="1693194112"/>
                        <w:placeholder>
                          <w:docPart w:val="DEA91712137D4435BFE51A2D8CA2FD15"/>
                        </w:placeholder>
                        <w:text/>
                      </w:sdtPr>
                      <w:sdtEndPr/>
                      <w:sdtContent/>
                    </w:sdt>
                    <w:r w:rsidR="00CA0CFB" w:rsidRPr="00392A91">
                      <w:rPr>
                        <w:rFonts w:ascii="Times New Roman" w:hAnsi="Times New Roman" w:cs="Times New Roman"/>
                        <w:sz w:val="24"/>
                        <w:szCs w:val="24"/>
                      </w:rPr>
                      <w:t>;</w:t>
                    </w:r>
                  </w:p>
                </w:tc>
              </w:tr>
            </w:tbl>
            <w:p w:rsidR="00CA0CFB" w:rsidRPr="00392A91" w:rsidRDefault="00030914" w:rsidP="00CA0CFB">
              <w:pPr>
                <w:keepNext/>
                <w:spacing w:line="240" w:lineRule="auto"/>
                <w:rPr>
                  <w:rFonts w:ascii="Times New Roman" w:eastAsia="Calibri" w:hAnsi="Times New Roman" w:cs="Times New Roman"/>
                  <w:sz w:val="24"/>
                  <w:szCs w:val="24"/>
                </w:rPr>
              </w:pPr>
            </w:p>
          </w:sdtContent>
        </w:sdt>
        <w:sdt>
          <w:sdtPr>
            <w:rPr>
              <w:rFonts w:ascii="Arial" w:eastAsia="Calibri" w:hAnsi="Arial" w:cs="Arial"/>
              <w:kern w:val="1"/>
              <w:sz w:val="24"/>
              <w:szCs w:val="24"/>
              <w:lang w:val="en-US"/>
            </w:rPr>
            <w:alias w:val="!execution"/>
            <w:tag w:val="If"/>
            <w:id w:val="1725941584"/>
            <w:placeholder>
              <w:docPart w:val="ED2F093203C7425F9E1C7513C82BDA29"/>
            </w:placeholder>
            <w:docPartList>
              <w:docPartGallery w:val="Quick Parts"/>
            </w:docPartList>
          </w:sdtPr>
          <w:sdtEndPr/>
          <w:sdtContent>
            <w:p w:rsidR="00CA0CFB" w:rsidRPr="00392A91" w:rsidRDefault="00CA0CFB" w:rsidP="00CA0CFB">
              <w:pPr>
                <w:widowControl w:val="0"/>
                <w:spacing w:after="0" w:line="240" w:lineRule="auto"/>
                <w:jc w:val="both"/>
                <w:textAlignment w:val="baseline"/>
                <w:rPr>
                  <w:rFonts w:ascii="Arial" w:eastAsia="Calibri" w:hAnsi="Arial" w:cs="Arial"/>
                  <w:kern w:val="1"/>
                  <w:sz w:val="24"/>
                  <w:szCs w:val="24"/>
                </w:rPr>
              </w:pPr>
              <w:r w:rsidRPr="00392A91">
                <w:rPr>
                  <w:rFonts w:ascii="Times New Roman" w:eastAsia="Calibri" w:hAnsi="Times New Roman" w:cs="Times New Roman"/>
                  <w:sz w:val="24"/>
                  <w:szCs w:val="24"/>
                  <w:lang w:eastAsia="en-US"/>
                </w:rPr>
                <w:t xml:space="preserve">* </w:t>
              </w:r>
              <w:r w:rsidRPr="00392A91">
                <w:rPr>
                  <w:rFonts w:ascii="Times New Roman" w:eastAsia="Calibri" w:hAnsi="Times New Roman" w:cs="Times New Roman"/>
                  <w:color w:val="000000"/>
                  <w:kern w:val="1"/>
                  <w:sz w:val="24"/>
                  <w:szCs w:val="24"/>
                  <w:shd w:val="clear" w:color="auto" w:fill="FFFFFF"/>
                </w:rPr>
                <w:t xml:space="preserve">Значение заполняется на этапе заключения </w:t>
              </w:r>
              <w:sdt>
                <w:sdtPr>
                  <w:rPr>
                    <w:rFonts w:ascii="Arial" w:eastAsia="Calibri" w:hAnsi="Arial" w:cs="Arial"/>
                    <w:kern w:val="1"/>
                    <w:sz w:val="18"/>
                    <w:szCs w:val="18"/>
                  </w:rPr>
                  <w:alias w:val="!isContractOrAgreement"/>
                  <w:tag w:val="If"/>
                  <w:id w:val="1095743507"/>
                  <w:placeholder>
                    <w:docPart w:val="2AE401FAA24C4A089F6172C7FBE0BD7F"/>
                  </w:placeholder>
                  <w:showingPlcHdr/>
                  <w:docPartList>
                    <w:docPartGallery w:val="Quick Parts"/>
                  </w:docPartList>
                </w:sdtPr>
                <w:sdtEndPr/>
                <w:sdtContent>
                  <w:r w:rsidRPr="00392A91">
                    <w:rPr>
                      <w:rFonts w:ascii="Times New Roman" w:eastAsia="Calibri" w:hAnsi="Times New Roman" w:cs="Times New Roman"/>
                      <w:color w:val="000000"/>
                      <w:kern w:val="1"/>
                      <w:sz w:val="24"/>
                      <w:szCs w:val="24"/>
                      <w:shd w:val="clear" w:color="auto" w:fill="FFFFFF"/>
                    </w:rPr>
                    <w:t>договора</w:t>
                  </w:r>
                </w:sdtContent>
              </w:sdt>
              <w:r w:rsidRPr="00392A91">
                <w:rPr>
                  <w:rFonts w:ascii="Times New Roman" w:eastAsia="Calibri" w:hAnsi="Times New Roman" w:cs="Times New Roman"/>
                  <w:color w:val="000000"/>
                  <w:kern w:val="1"/>
                  <w:sz w:val="24"/>
                  <w:szCs w:val="24"/>
                  <w:shd w:val="clear" w:color="auto" w:fill="FFFFFF"/>
                </w:rPr>
                <w:t xml:space="preserve"> только для авансовых платежей</w:t>
              </w:r>
              <w:r w:rsidRPr="00392A91">
                <w:rPr>
                  <w:rFonts w:ascii="Segoe UI" w:eastAsia="Calibri" w:hAnsi="Segoe UI" w:cs="Segoe UI"/>
                  <w:color w:val="000000"/>
                  <w:kern w:val="1"/>
                  <w:sz w:val="21"/>
                  <w:szCs w:val="21"/>
                  <w:shd w:val="clear" w:color="auto" w:fill="FFFFFF"/>
                </w:rPr>
                <w:t>.</w:t>
              </w:r>
            </w:p>
          </w:sdtContent>
        </w:sdt>
        <w:sdt>
          <w:sdtPr>
            <w:rPr>
              <w:rFonts w:ascii="Arial" w:eastAsia="Calibri" w:hAnsi="Arial" w:cs="Arial"/>
              <w:kern w:val="1"/>
              <w:sz w:val="18"/>
              <w:szCs w:val="18"/>
            </w:rPr>
            <w:alias w:val="typeDeductionOfForfeitPenaltyAsterisk"/>
            <w:tag w:val="If"/>
            <w:id w:val="1814671277"/>
            <w:placeholder>
              <w:docPart w:val="C2D858D5D1A944B087E689B3D6305B1C"/>
            </w:placeholder>
            <w:showingPlcHdr/>
            <w:docPartList>
              <w:docPartGallery w:val="Quick Parts"/>
            </w:docPartList>
          </w:sdtPr>
          <w:sdtEndPr/>
          <w:sdtContent>
            <w:p w:rsidR="00CA0CFB" w:rsidRPr="00392A91" w:rsidRDefault="00CA0CFB" w:rsidP="00CA0CFB">
              <w:pPr>
                <w:widowControl w:val="0"/>
                <w:spacing w:after="0" w:line="240" w:lineRule="auto"/>
                <w:jc w:val="both"/>
                <w:textAlignment w:val="baseline"/>
                <w:rPr>
                  <w:rFonts w:ascii="Times New Roman" w:eastAsia="Calibri" w:hAnsi="Times New Roman" w:cs="Times New Roman"/>
                  <w:color w:val="000000"/>
                  <w:kern w:val="1"/>
                  <w:sz w:val="24"/>
                  <w:szCs w:val="24"/>
                  <w:shd w:val="clear" w:color="auto" w:fill="FFFFFF"/>
                </w:rPr>
              </w:pPr>
              <w:r w:rsidRPr="00392A91">
                <w:rPr>
                  <w:rFonts w:ascii="Times New Roman" w:eastAsia="Calibri" w:hAnsi="Times New Roman" w:cs="Times New Roman"/>
                  <w:kern w:val="1"/>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rPr>
                    <w:rFonts w:ascii="Arial" w:eastAsia="Calibri" w:hAnsi="Arial" w:cs="Arial"/>
                    <w:kern w:val="1"/>
                    <w:sz w:val="18"/>
                    <w:szCs w:val="18"/>
                  </w:rPr>
                  <w:alias w:val="!isContractOrAgreement"/>
                  <w:tag w:val="If"/>
                  <w:id w:val="10819107"/>
                  <w:placeholder>
                    <w:docPart w:val="2400DB3CC545425999BE7D22A14F4E53"/>
                  </w:placeholder>
                  <w:showingPlcHdr/>
                  <w:docPartList>
                    <w:docPartGallery w:val="Quick Parts"/>
                  </w:docPartList>
                </w:sdtPr>
                <w:sdtEndPr/>
                <w:sdtContent>
                  <w:r w:rsidRPr="00392A91">
                    <w:rPr>
                      <w:rFonts w:ascii="Times New Roman" w:eastAsia="Calibri" w:hAnsi="Times New Roman" w:cs="Times New Roman"/>
                      <w:color w:val="000000"/>
                      <w:kern w:val="1"/>
                      <w:sz w:val="24"/>
                      <w:szCs w:val="24"/>
                      <w:shd w:val="clear" w:color="auto" w:fill="FFFFFF"/>
                    </w:rPr>
                    <w:t>договором</w:t>
                  </w:r>
                </w:sdtContent>
              </w:sdt>
              <w:r w:rsidRPr="00392A91">
                <w:rPr>
                  <w:rFonts w:ascii="Times New Roman" w:eastAsia="Calibri" w:hAnsi="Times New Roman" w:cs="Times New Roman"/>
                  <w:kern w:val="1"/>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392A91" w:rsidRDefault="00030914" w:rsidP="00CA0CFB">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sdtContent>
    </w:sdt>
    <w:sdt>
      <w:sdtPr>
        <w:rPr>
          <w:rFonts w:ascii="Times New Roman" w:eastAsia="Calibri" w:hAnsi="Times New Roman" w:cs="Times New Roman"/>
          <w:sz w:val="24"/>
          <w:szCs w:val="24"/>
        </w:rPr>
        <w:alias w:val="!contractSidesWithDeliveryAddresses.isEmpty()"/>
        <w:tag w:val="If"/>
        <w:id w:val="864401084"/>
        <w:placeholder>
          <w:docPart w:val="78748F2820F04EDB9640794A31B93A7F"/>
        </w:placeholder>
        <w:docPartList>
          <w:docPartGallery w:val="Quick Parts"/>
        </w:docPartList>
      </w:sdtPr>
      <w:sdtEndPr>
        <w:rPr>
          <w:lang w:val="en-US"/>
        </w:rPr>
      </w:sdtEndPr>
      <w:sdtContent>
        <w:p w:rsidR="00392A91" w:rsidRPr="00392A91" w:rsidRDefault="00030914" w:rsidP="00392A91">
          <w:pPr>
            <w:keepNext/>
            <w:widowControl w:val="0"/>
            <w:spacing w:after="0" w:line="240" w:lineRule="auto"/>
            <w:ind w:left="714" w:hanging="357"/>
            <w:contextualSpacing/>
            <w:jc w:val="center"/>
            <w:textAlignment w:val="baseline"/>
            <w:outlineLvl w:val="1"/>
            <w:rPr>
              <w:rFonts w:ascii="Times New Roman" w:eastAsia="Calibri" w:hAnsi="Times New Roman" w:cs="Times New Roman"/>
              <w:b/>
              <w:bCs/>
              <w:sz w:val="24"/>
              <w:szCs w:val="24"/>
            </w:rPr>
          </w:pPr>
          <w:sdt>
            <w:sdtPr>
              <w:rPr>
                <w:rFonts w:ascii="Times New Roman" w:eastAsia="Calibri" w:hAnsi="Times New Roman" w:cs="Times New Roman"/>
                <w:b/>
                <w:bCs/>
                <w:sz w:val="24"/>
                <w:szCs w:val="24"/>
              </w:rPr>
              <w:alias w:val="Simple"/>
              <w:tag w:val="Simple"/>
              <w:id w:val="-1293444455"/>
              <w:placeholder>
                <w:docPart w:val="6DB6B8C033934692A13D246EC723214E"/>
              </w:placeholder>
              <w:text/>
            </w:sdtPr>
            <w:sdtEndPr/>
            <w:sdtContent>
              <w:r w:rsidR="00392A91">
                <w:rPr>
                  <w:rFonts w:ascii="Times New Roman" w:eastAsia="Calibri" w:hAnsi="Times New Roman" w:cs="Times New Roman"/>
                  <w:b/>
                  <w:bCs/>
                  <w:sz w:val="24"/>
                  <w:szCs w:val="24"/>
                </w:rPr>
                <w:t>3.Место поставки товара</w:t>
              </w:r>
            </w:sdtContent>
          </w:sdt>
        </w:p>
        <w:p w:rsidR="00392A91" w:rsidRPr="00392A91" w:rsidRDefault="00392A91" w:rsidP="00392A91">
          <w:pPr>
            <w:spacing w:after="0" w:line="240" w:lineRule="auto"/>
            <w:ind w:firstLine="567"/>
            <w:jc w:val="right"/>
            <w:rPr>
              <w:rFonts w:ascii="Times New Roman" w:eastAsia="Calibri" w:hAnsi="Times New Roman" w:cs="Times New Roman"/>
              <w:sz w:val="24"/>
              <w:szCs w:val="24"/>
            </w:rPr>
          </w:pPr>
          <w:r w:rsidRPr="00392A91">
            <w:rPr>
              <w:rFonts w:ascii="Times New Roman" w:eastAsia="Calibri" w:hAnsi="Times New Roman" w:cs="Times New Roman"/>
              <w:sz w:val="24"/>
              <w:szCs w:val="24"/>
            </w:rPr>
            <w:t>Таблица</w:t>
          </w:r>
          <w:r w:rsidRPr="00392A91">
            <w:rPr>
              <w:rFonts w:ascii="Times New Roman" w:eastAsia="Calibri" w:hAnsi="Times New Roman" w:cs="Times New Roman"/>
              <w:sz w:val="24"/>
              <w:szCs w:val="24"/>
              <w:lang w:val="en-US"/>
            </w:rPr>
            <w:t xml:space="preserve"> 2.</w:t>
          </w:r>
          <w:sdt>
            <w:sdtPr>
              <w:rPr>
                <w:rFonts w:ascii="Times New Roman" w:eastAsia="Calibri" w:hAnsi="Times New Roman" w:cs="Times New Roman"/>
                <w:sz w:val="24"/>
                <w:szCs w:val="24"/>
              </w:rPr>
              <w:alias w:val="!payments.isEmpty()"/>
              <w:tag w:val="If"/>
              <w:id w:val="876363030"/>
              <w:placeholder>
                <w:docPart w:val="8D8D66088CB94C6981D4D389EF4E61E1"/>
              </w:placeholder>
              <w:docPartList>
                <w:docPartGallery w:val="Quick Parts"/>
              </w:docPartList>
            </w:sdtPr>
            <w:sdtEndPr/>
            <w:sdtContent>
              <w:sdt>
                <w:sdtPr>
                  <w:rPr>
                    <w:rFonts w:ascii="Times New Roman" w:eastAsia="Calibri" w:hAnsi="Times New Roman" w:cs="Times New Roman"/>
                    <w:sz w:val="24"/>
                    <w:szCs w:val="24"/>
                  </w:rPr>
                  <w:alias w:val="obligationsWithoutProducts.isEmpty()"/>
                  <w:tag w:val="If"/>
                  <w:id w:val="-1235776145"/>
                  <w:placeholder>
                    <w:docPart w:val="C02140F83B5A4D8FB2F00B64C09A5BDF"/>
                  </w:placeholder>
                  <w:docPartList>
                    <w:docPartGallery w:val="Quick Parts"/>
                  </w:docPartList>
                </w:sdtPr>
                <w:sdtEndPr/>
                <w:sdtContent>
                  <w:r w:rsidRPr="00392A91">
                    <w:rPr>
                      <w:rFonts w:ascii="Times New Roman" w:eastAsia="Calibri" w:hAnsi="Times New Roman" w:cs="Times New Roman"/>
                      <w:sz w:val="24"/>
                      <w:szCs w:val="24"/>
                    </w:rPr>
                    <w:t>3</w:t>
                  </w:r>
                </w:sdtContent>
              </w:sdt>
            </w:sdtContent>
          </w:sdt>
          <w:sdt>
            <w:sdtPr>
              <w:rPr>
                <w:rFonts w:ascii="Times New Roman" w:eastAsia="Calibri" w:hAnsi="Times New Roman" w:cs="Times New Roman"/>
                <w:sz w:val="24"/>
                <w:szCs w:val="24"/>
              </w:rPr>
              <w:alias w:val="!payments.isEmpty()"/>
              <w:tag w:val="If"/>
              <w:id w:val="1056890420"/>
              <w:placeholder>
                <w:docPart w:val="1A44393EFFCA4D8E9823DDD7BB0A2345"/>
              </w:placeholder>
              <w:docPartList>
                <w:docPartGallery w:val="Quick Parts"/>
              </w:docPartList>
            </w:sdtPr>
            <w:sdtEndPr/>
            <w:sdtContent/>
          </w:sdt>
        </w:p>
        <w:p w:rsidR="00392A91" w:rsidRPr="00392A91" w:rsidRDefault="00392A91" w:rsidP="00392A91">
          <w:pPr>
            <w:spacing w:after="0" w:line="240" w:lineRule="auto"/>
            <w:ind w:firstLine="567"/>
            <w:jc w:val="right"/>
            <w:rPr>
              <w:rFonts w:ascii="Times New Roman" w:eastAsia="Calibri" w:hAnsi="Times New Roman" w:cs="Times New Roman"/>
              <w:sz w:val="24"/>
              <w:szCs w:val="24"/>
            </w:rPr>
          </w:pPr>
          <w:r w:rsidRPr="00392A91">
            <w:rPr>
              <w:rFonts w:ascii="Times New Roman" w:eastAsia="Calibri" w:hAnsi="Times New Roman" w:cs="Times New Roman"/>
              <w:sz w:val="24"/>
              <w:szCs w:val="24"/>
            </w:rPr>
            <w:t xml:space="preserve"> </w:t>
          </w:r>
        </w:p>
        <w:sdt>
          <w:sdtPr>
            <w:rPr>
              <w:rFonts w:ascii="Times New Roman" w:eastAsia="Calibri" w:hAnsi="Times New Roman" w:cs="Times New Roman"/>
              <w:sz w:val="24"/>
              <w:szCs w:val="24"/>
            </w:rPr>
            <w:alias w:val="contractSidesWithDeliveryAddresses"/>
            <w:tag w:val="Table"/>
            <w:id w:val="-2106726029"/>
            <w:placeholder>
              <w:docPart w:val="2CEB4B32732848B18085D97685F87B20"/>
            </w:placeholder>
            <w:docPartList>
              <w:docPartGallery w:val="Quick Parts"/>
            </w:docPartList>
          </w:sdtPr>
          <w:sdtEndPr>
            <w:rPr>
              <w:rFonts w:ascii="Arial"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392A91" w:rsidRPr="00392A91" w:rsidTr="00392A91">
                <w:trPr>
                  <w:tblHeader/>
                </w:trPr>
                <w:tc>
                  <w:tcPr>
                    <w:tcW w:w="5830" w:type="dxa"/>
                    <w:tcBorders>
                      <w:top w:val="single" w:sz="4" w:space="0" w:color="auto"/>
                      <w:left w:val="single" w:sz="4" w:space="0" w:color="auto"/>
                      <w:bottom w:val="single" w:sz="4" w:space="0" w:color="auto"/>
                      <w:right w:val="single" w:sz="4" w:space="0" w:color="auto"/>
                    </w:tcBorders>
                    <w:hideMark/>
                  </w:tcPr>
                  <w:p w:rsidR="00392A91" w:rsidRPr="00392A91" w:rsidRDefault="00392A91" w:rsidP="00392A91">
                    <w:pPr>
                      <w:spacing w:after="0" w:line="240" w:lineRule="auto"/>
                      <w:jc w:val="center"/>
                      <w:rPr>
                        <w:rFonts w:ascii="Times New Roman" w:hAnsi="Times New Roman" w:cs="Times New Roman"/>
                        <w:b/>
                        <w:sz w:val="24"/>
                        <w:szCs w:val="24"/>
                      </w:rPr>
                    </w:pPr>
                    <w:r w:rsidRPr="00392A91">
                      <w:rPr>
                        <w:rFonts w:ascii="Times New Roman" w:hAnsi="Times New Roman" w:cs="Times New Roman"/>
                        <w:b/>
                        <w:sz w:val="24"/>
                        <w:szCs w:val="24"/>
                      </w:rPr>
                      <w:t>Получатель</w:t>
                    </w:r>
                  </w:p>
                </w:tc>
                <w:tc>
                  <w:tcPr>
                    <w:tcW w:w="8730" w:type="dxa"/>
                    <w:tcBorders>
                      <w:top w:val="single" w:sz="4" w:space="0" w:color="auto"/>
                      <w:left w:val="single" w:sz="4" w:space="0" w:color="auto"/>
                      <w:bottom w:val="single" w:sz="4" w:space="0" w:color="auto"/>
                      <w:right w:val="single" w:sz="4" w:space="0" w:color="auto"/>
                    </w:tcBorders>
                    <w:hideMark/>
                  </w:tcPr>
                  <w:p w:rsidR="00392A91" w:rsidRPr="00392A91" w:rsidRDefault="00030914" w:rsidP="00392A91">
                    <w:pPr>
                      <w:spacing w:after="0" w:line="240" w:lineRule="auto"/>
                      <w:jc w:val="center"/>
                      <w:rPr>
                        <w:rFonts w:ascii="Times New Roman" w:hAnsi="Times New Roman" w:cs="Times New Roman"/>
                        <w:b/>
                        <w:sz w:val="24"/>
                        <w:szCs w:val="24"/>
                      </w:rPr>
                    </w:pPr>
                    <w:sdt>
                      <w:sdtPr>
                        <w:rPr>
                          <w:rFonts w:ascii="Times New Roman" w:eastAsia="Calibri" w:hAnsi="Times New Roman" w:cs="Times New Roman"/>
                          <w:b/>
                          <w:sz w:val="24"/>
                          <w:szCs w:val="24"/>
                        </w:rPr>
                        <w:alias w:val="Simple"/>
                        <w:tag w:val="Simple"/>
                        <w:id w:val="-266547894"/>
                        <w:placeholder>
                          <w:docPart w:val="4ED040BA872F4A36BC388832787A9F66"/>
                        </w:placeholder>
                        <w:showingPlcHdr/>
                        <w:text/>
                      </w:sdtPr>
                      <w:sdtEndPr/>
                      <w:sdtContent>
                        <w:r w:rsidR="00392A91" w:rsidRPr="00392A91">
                          <w:rPr>
                            <w:rFonts w:ascii="Times New Roman" w:hAnsi="Times New Roman" w:cs="Times New Roman"/>
                            <w:b/>
                            <w:sz w:val="24"/>
                            <w:szCs w:val="24"/>
                            <w:lang w:val="en-US"/>
                          </w:rPr>
                          <w:t>Место доставки товара</w:t>
                        </w:r>
                      </w:sdtContent>
                    </w:sdt>
                  </w:p>
                </w:tc>
              </w:tr>
              <w:tr w:rsidR="00392A91" w:rsidRPr="00392A91" w:rsidTr="00392A91">
                <w:tc>
                  <w:tcPr>
                    <w:tcW w:w="5830" w:type="dxa"/>
                    <w:vMerge w:val="restart"/>
                    <w:tcBorders>
                      <w:top w:val="single" w:sz="4" w:space="0" w:color="auto"/>
                      <w:left w:val="single" w:sz="4" w:space="0" w:color="auto"/>
                      <w:bottom w:val="single" w:sz="4" w:space="0" w:color="auto"/>
                      <w:right w:val="single" w:sz="4" w:space="0" w:color="auto"/>
                    </w:tcBorders>
                    <w:hideMark/>
                  </w:tcPr>
                  <w:p w:rsidR="00392A91" w:rsidRPr="00392A91" w:rsidRDefault="00030914" w:rsidP="00392A91">
                    <w:pPr>
                      <w:spacing w:after="0" w:line="240" w:lineRule="auto"/>
                      <w:rPr>
                        <w:rFonts w:ascii="Times New Roman" w:eastAsia="Calibri" w:hAnsi="Times New Roman" w:cs="Times New Roman"/>
                        <w:sz w:val="24"/>
                        <w:szCs w:val="24"/>
                      </w:rPr>
                    </w:pPr>
                    <w:sdt>
                      <w:sdtPr>
                        <w:rPr>
                          <w:rFonts w:ascii="Times New Roman" w:eastAsia="Calibri" w:hAnsi="Times New Roman" w:cs="Times New Roman"/>
                          <w:sz w:val="24"/>
                          <w:szCs w:val="24"/>
                        </w:rPr>
                        <w:alias w:val=".first"/>
                        <w:tag w:val="If"/>
                        <w:id w:val="-1352024777"/>
                        <w:placeholder>
                          <w:docPart w:val="AF9AE1A010E84F16988380FD6AA7FF29"/>
                        </w:placeholder>
                        <w:docPartList>
                          <w:docPartGallery w:val="Quick Parts"/>
                        </w:docPartList>
                      </w:sdtPr>
                      <w:sdtEndPr/>
                      <w:sdtContent>
                        <w:sdt>
                          <w:sdtPr>
                            <w:rPr>
                              <w:rFonts w:ascii="Times New Roman" w:eastAsia="Calibri" w:hAnsi="Times New Roman" w:cs="Times New Roman"/>
                              <w:sz w:val="24"/>
                              <w:szCs w:val="24"/>
                            </w:rPr>
                            <w:alias w:val="Simple"/>
                            <w:tag w:val="Simple"/>
                            <w:id w:val="1565754207"/>
                            <w:placeholder>
                              <w:docPart w:val="4B2EB06C72E6447A8B275439F7C7C3AE"/>
                            </w:placeholder>
                            <w:text/>
                          </w:sdtPr>
                          <w:sdtEndPr/>
                          <w:sdtContent>
                            <w:r w:rsidR="00392A91" w:rsidRPr="00392A91">
                              <w:rPr>
                                <w:rFonts w:ascii="Times New Roman" w:eastAsia="Calibri" w:hAnsi="Times New Roman" w:cs="Times New Roman"/>
                                <w:sz w:val="24"/>
                                <w:szCs w:val="24"/>
                              </w:rPr>
                              <w:t>МУНИЦИПАЛЬНОЕ АВТОНОМНОЕ ДОШКОЛЬНОЕ ОБРАЗОВАТЕЛЬНОЕ УЧРЕЖДЕНИЕ ЦЕНТР РАЗВИТИЯ РЕБЕНКА - ДЕТСКИЙ САД №19"ЯГОДКА" городского округа Ступино</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rsidR="00392A91" w:rsidRPr="00392A91" w:rsidRDefault="00030914" w:rsidP="00392A91">
                    <w:pPr>
                      <w:spacing w:after="0" w:line="240" w:lineRule="auto"/>
                      <w:rPr>
                        <w:rFonts w:ascii="Times New Roman" w:eastAsia="Calibri" w:hAnsi="Times New Roman" w:cs="Times New Roman"/>
                        <w:sz w:val="24"/>
                        <w:szCs w:val="24"/>
                      </w:rPr>
                    </w:pPr>
                    <w:sdt>
                      <w:sdtPr>
                        <w:rPr>
                          <w:rFonts w:ascii="Times New Roman" w:eastAsia="Calibri" w:hAnsi="Times New Roman" w:cs="Times New Roman"/>
                          <w:sz w:val="24"/>
                          <w:szCs w:val="24"/>
                        </w:rPr>
                        <w:alias w:val="Simple"/>
                        <w:tag w:val="Simple"/>
                        <w:id w:val="753857342"/>
                        <w:placeholder>
                          <w:docPart w:val="317E96CF038A4D3B862BD1C5F3CD740C"/>
                        </w:placeholder>
                        <w:text/>
                      </w:sdtPr>
                      <w:sdtEndPr/>
                      <w:sdtContent>
                        <w:r w:rsidR="00392A91" w:rsidRPr="00392A91">
                          <w:rPr>
                            <w:rFonts w:ascii="Times New Roman" w:eastAsia="Calibri" w:hAnsi="Times New Roman" w:cs="Times New Roman"/>
                            <w:sz w:val="24"/>
                            <w:szCs w:val="24"/>
                          </w:rPr>
                          <w:t xml:space="preserve">142803, Московская </w:t>
                        </w:r>
                        <w:proofErr w:type="spellStart"/>
                        <w:r w:rsidR="00392A91" w:rsidRPr="00392A91">
                          <w:rPr>
                            <w:rFonts w:ascii="Times New Roman" w:eastAsia="Calibri" w:hAnsi="Times New Roman" w:cs="Times New Roman"/>
                            <w:sz w:val="24"/>
                            <w:szCs w:val="24"/>
                          </w:rPr>
                          <w:t>обл</w:t>
                        </w:r>
                        <w:proofErr w:type="spellEnd"/>
                        <w:r w:rsidR="00392A91" w:rsidRPr="00392A91">
                          <w:rPr>
                            <w:rFonts w:ascii="Times New Roman" w:eastAsia="Calibri" w:hAnsi="Times New Roman" w:cs="Times New Roman"/>
                            <w:sz w:val="24"/>
                            <w:szCs w:val="24"/>
                          </w:rPr>
                          <w:t>, Ступинский р-н, Ступино г, УЛ КУЙБЫШЕВА, 56</w:t>
                        </w:r>
                      </w:sdtContent>
                    </w:sdt>
                  </w:p>
                </w:tc>
              </w:tr>
            </w:tbl>
            <w:p w:rsidR="00392A91" w:rsidRDefault="00030914" w:rsidP="00392A91">
              <w:pPr>
                <w:spacing w:after="0" w:line="240" w:lineRule="auto"/>
                <w:ind w:firstLine="567"/>
                <w:rPr>
                  <w:rFonts w:ascii="Times New Roman" w:eastAsia="Calibri" w:hAnsi="Times New Roman" w:cs="Times New Roman"/>
                  <w:sz w:val="24"/>
                  <w:szCs w:val="24"/>
                  <w:lang w:val="en-US"/>
                </w:rPr>
              </w:pPr>
            </w:p>
          </w:sdtContent>
        </w:sdt>
      </w:sdtContent>
    </w:sdt>
    <w:tbl>
      <w:tblPr>
        <w:tblStyle w:val="a8"/>
        <w:tblpPr w:leftFromText="180" w:rightFromText="180" w:vertAnchor="text" w:horzAnchor="margin" w:tblpXSpec="right" w:tblpY="606"/>
        <w:tblOverlap w:val="never"/>
        <w:tblW w:w="14263" w:type="dxa"/>
        <w:tblLook w:val="04A0" w:firstRow="1" w:lastRow="0" w:firstColumn="1" w:lastColumn="0" w:noHBand="0" w:noVBand="1"/>
      </w:tblPr>
      <w:tblGrid>
        <w:gridCol w:w="7015"/>
        <w:gridCol w:w="7248"/>
      </w:tblGrid>
      <w:tr w:rsidR="00392A91" w:rsidRPr="00392A91" w:rsidTr="00392A91">
        <w:trPr>
          <w:cantSplit/>
          <w:trHeight w:val="176"/>
        </w:trPr>
        <w:tc>
          <w:tcPr>
            <w:tcW w:w="7015" w:type="dxa"/>
            <w:tcBorders>
              <w:top w:val="nil"/>
              <w:left w:val="nil"/>
              <w:bottom w:val="nil"/>
              <w:right w:val="nil"/>
            </w:tcBorders>
            <w:tcMar>
              <w:left w:w="0" w:type="dxa"/>
              <w:right w:w="0" w:type="dxa"/>
            </w:tcMar>
          </w:tcPr>
          <w:p w:rsidR="00392A91" w:rsidRPr="000F1B21" w:rsidRDefault="00030914" w:rsidP="00392A91">
            <w:pPr>
              <w:suppressAutoHyphens w:val="0"/>
              <w:spacing w:after="0" w:line="240" w:lineRule="auto"/>
              <w:rPr>
                <w:rFonts w:ascii="Times New Roman" w:hAnsi="Times New Roman" w:cs="Times New Roman"/>
                <w:color w:val="000000"/>
                <w:sz w:val="24"/>
                <w:szCs w:val="24"/>
                <w:lang w:val="ru-RU" w:eastAsia="ru-RU"/>
              </w:rPr>
            </w:pPr>
            <w:sdt>
              <w:sdtPr>
                <w:rPr>
                  <w:rFonts w:ascii="Times New Roman" w:eastAsia="Calibri" w:hAnsi="Times New Roman" w:cs="Times New Roman"/>
                  <w:color w:val="000000"/>
                  <w:sz w:val="24"/>
                  <w:szCs w:val="24"/>
                  <w:lang w:eastAsia="ru-RU"/>
                </w:rPr>
                <w:alias w:val="Simple"/>
                <w:tag w:val="Simple"/>
                <w:id w:val="1843739824"/>
                <w:placeholder>
                  <w:docPart w:val="6DAA770986744BEAA1EEEC8A117074D7"/>
                </w:placeholder>
                <w:text/>
              </w:sdtPr>
              <w:sdtEndPr/>
              <w:sdtContent>
                <w:r w:rsidR="00392A91" w:rsidRPr="000F1B21">
                  <w:rPr>
                    <w:rFonts w:ascii="Times New Roman" w:eastAsia="Calibri" w:hAnsi="Times New Roman" w:cs="Times New Roman"/>
                    <w:color w:val="000000"/>
                    <w:sz w:val="24"/>
                    <w:szCs w:val="24"/>
                    <w:lang w:val="ru-RU" w:eastAsia="ru-RU"/>
                  </w:rPr>
                  <w:t>Поставщик</w:t>
                </w:r>
              </w:sdtContent>
            </w:sdt>
            <w:r w:rsidR="00392A91" w:rsidRPr="000F1B21">
              <w:rPr>
                <w:rFonts w:ascii="Times New Roman" w:hAnsi="Times New Roman" w:cs="Times New Roman"/>
                <w:color w:val="000000"/>
                <w:sz w:val="24"/>
                <w:szCs w:val="24"/>
                <w:lang w:val="ru-RU" w:eastAsia="ru-RU"/>
              </w:rPr>
              <w:t>:</w:t>
            </w:r>
          </w:p>
          <w:p w:rsidR="00392A91" w:rsidRPr="000F1B21" w:rsidRDefault="00392A91" w:rsidP="000F1B21">
            <w:pPr>
              <w:suppressAutoHyphens w:val="0"/>
              <w:spacing w:after="0" w:line="240" w:lineRule="auto"/>
              <w:rPr>
                <w:rFonts w:ascii="Times New Roman" w:eastAsia="Calibri" w:hAnsi="Times New Roman" w:cs="Times New Roman"/>
                <w:color w:val="000000"/>
                <w:sz w:val="24"/>
                <w:szCs w:val="24"/>
                <w:lang w:val="ru-RU" w:eastAsia="ru-RU"/>
              </w:rPr>
            </w:pPr>
          </w:p>
        </w:tc>
        <w:tc>
          <w:tcPr>
            <w:tcW w:w="7248" w:type="dxa"/>
            <w:tcBorders>
              <w:top w:val="nil"/>
              <w:left w:val="nil"/>
              <w:bottom w:val="nil"/>
              <w:right w:val="nil"/>
            </w:tcBorders>
          </w:tcPr>
          <w:p w:rsidR="00392A91" w:rsidRPr="00392A91" w:rsidRDefault="00030914" w:rsidP="00392A91">
            <w:pPr>
              <w:suppressAutoHyphens w:val="0"/>
              <w:spacing w:after="0" w:line="240" w:lineRule="auto"/>
              <w:rPr>
                <w:rFonts w:ascii="Times New Roman" w:hAnsi="Times New Roman" w:cs="Times New Roman"/>
                <w:color w:val="000000"/>
                <w:sz w:val="24"/>
                <w:szCs w:val="24"/>
                <w:lang w:eastAsia="ru-RU"/>
              </w:rPr>
            </w:pPr>
            <w:sdt>
              <w:sdtPr>
                <w:rPr>
                  <w:rFonts w:ascii="Times New Roman" w:eastAsia="Calibri" w:hAnsi="Times New Roman" w:cs="Times New Roman"/>
                  <w:color w:val="000000"/>
                  <w:sz w:val="24"/>
                  <w:szCs w:val="24"/>
                  <w:lang w:eastAsia="ru-RU"/>
                </w:rPr>
                <w:alias w:val="Simple"/>
                <w:tag w:val="Simple"/>
                <w:id w:val="-1869218902"/>
                <w:placeholder>
                  <w:docPart w:val="5C95AD0F340A4DF7AE901C087BE72676"/>
                </w:placeholder>
                <w:text/>
              </w:sdtPr>
              <w:sdtEndPr/>
              <w:sdtContent>
                <w:proofErr w:type="spellStart"/>
                <w:r w:rsidR="00392A91" w:rsidRPr="00392A91">
                  <w:rPr>
                    <w:rFonts w:ascii="Times New Roman" w:eastAsia="Calibri" w:hAnsi="Times New Roman" w:cs="Times New Roman"/>
                    <w:color w:val="000000"/>
                    <w:sz w:val="24"/>
                    <w:szCs w:val="24"/>
                    <w:lang w:eastAsia="ru-RU"/>
                  </w:rPr>
                  <w:t>Заказчик</w:t>
                </w:r>
                <w:proofErr w:type="spellEnd"/>
              </w:sdtContent>
            </w:sdt>
            <w:r w:rsidR="00392A91" w:rsidRPr="00392A91">
              <w:rPr>
                <w:rFonts w:ascii="Times New Roman" w:hAnsi="Times New Roman" w:cs="Times New Roman"/>
                <w:color w:val="000000"/>
                <w:sz w:val="24"/>
                <w:szCs w:val="24"/>
                <w:lang w:eastAsia="ru-RU"/>
              </w:rPr>
              <w:t>:</w:t>
            </w:r>
          </w:p>
          <w:p w:rsidR="00392A91" w:rsidRPr="00392A91" w:rsidRDefault="00392A91" w:rsidP="00392A91">
            <w:pPr>
              <w:suppressAutoHyphens w:val="0"/>
              <w:spacing w:after="0" w:line="240" w:lineRule="auto"/>
              <w:rPr>
                <w:rFonts w:ascii="Times New Roman" w:eastAsia="Calibri" w:hAnsi="Times New Roman" w:cs="Times New Roman"/>
                <w:color w:val="000000"/>
                <w:sz w:val="24"/>
                <w:szCs w:val="24"/>
                <w:lang w:eastAsia="ru-RU"/>
              </w:rPr>
            </w:pPr>
          </w:p>
        </w:tc>
      </w:tr>
      <w:tr w:rsidR="00392A91" w:rsidRPr="00392A91" w:rsidTr="00392A91">
        <w:trPr>
          <w:cantSplit/>
          <w:trHeight w:val="176"/>
        </w:trPr>
        <w:tc>
          <w:tcPr>
            <w:tcW w:w="7015" w:type="dxa"/>
            <w:tcBorders>
              <w:top w:val="nil"/>
              <w:left w:val="nil"/>
              <w:bottom w:val="nil"/>
              <w:right w:val="nil"/>
            </w:tcBorders>
            <w:tcMar>
              <w:left w:w="0" w:type="dxa"/>
              <w:right w:w="0" w:type="dxa"/>
            </w:tcMar>
            <w:vAlign w:val="bottom"/>
          </w:tcPr>
          <w:p w:rsidR="00392A91" w:rsidRPr="00392A91" w:rsidRDefault="00392A91" w:rsidP="00392A91">
            <w:pPr>
              <w:suppressAutoHyphens w:val="0"/>
              <w:spacing w:after="0" w:line="240" w:lineRule="auto"/>
              <w:rPr>
                <w:rFonts w:ascii="Times New Roman" w:eastAsia="Calibri" w:hAnsi="Times New Roman" w:cs="Times New Roman"/>
                <w:color w:val="000000"/>
                <w:sz w:val="24"/>
                <w:szCs w:val="24"/>
                <w:lang w:eastAsia="ru-RU"/>
              </w:rPr>
            </w:pPr>
          </w:p>
        </w:tc>
        <w:tc>
          <w:tcPr>
            <w:tcW w:w="7248" w:type="dxa"/>
            <w:tcBorders>
              <w:top w:val="nil"/>
              <w:left w:val="nil"/>
              <w:bottom w:val="nil"/>
              <w:right w:val="nil"/>
            </w:tcBorders>
            <w:vAlign w:val="bottom"/>
          </w:tcPr>
          <w:p w:rsidR="00392A91" w:rsidRPr="00392A91" w:rsidRDefault="00030914" w:rsidP="00392A91">
            <w:pPr>
              <w:suppressAutoHyphens w:val="0"/>
              <w:spacing w:after="0" w:line="240" w:lineRule="auto"/>
              <w:rPr>
                <w:rFonts w:ascii="Times New Roman" w:eastAsia="Calibri" w:hAnsi="Times New Roman" w:cs="Times New Roman"/>
                <w:color w:val="000000"/>
                <w:sz w:val="24"/>
                <w:szCs w:val="24"/>
                <w:lang w:eastAsia="ru-RU"/>
              </w:rPr>
            </w:pPr>
            <w:sdt>
              <w:sdtPr>
                <w:rPr>
                  <w:rFonts w:ascii="Times New Roman" w:eastAsia="Calibri" w:hAnsi="Times New Roman" w:cs="Times New Roman"/>
                  <w:color w:val="000000"/>
                  <w:sz w:val="24"/>
                  <w:szCs w:val="24"/>
                  <w:lang w:eastAsia="ru-RU"/>
                </w:rPr>
                <w:alias w:val="Simple"/>
                <w:tag w:val="Simple"/>
                <w:id w:val="-375933357"/>
                <w:placeholder>
                  <w:docPart w:val="F1B8F1F11A184AE6B9672E1B8BEFEFD9"/>
                </w:placeholder>
                <w:text/>
              </w:sdtPr>
              <w:sdtEndPr/>
              <w:sdtContent>
                <w:proofErr w:type="spellStart"/>
                <w:r w:rsidR="00392A91" w:rsidRPr="00392A91">
                  <w:rPr>
                    <w:rFonts w:ascii="Times New Roman" w:eastAsia="Calibri" w:hAnsi="Times New Roman" w:cs="Times New Roman"/>
                    <w:color w:val="000000"/>
                    <w:sz w:val="24"/>
                    <w:szCs w:val="24"/>
                    <w:lang w:eastAsia="ru-RU"/>
                  </w:rPr>
                  <w:t>Заведующий</w:t>
                </w:r>
                <w:proofErr w:type="spellEnd"/>
              </w:sdtContent>
            </w:sdt>
            <w:r w:rsidR="00392A91" w:rsidRPr="00392A91">
              <w:rPr>
                <w:rFonts w:ascii="Times New Roman" w:hAnsi="Times New Roman" w:cs="Times New Roman"/>
                <w:color w:val="000000"/>
                <w:sz w:val="24"/>
                <w:szCs w:val="24"/>
                <w:lang w:eastAsia="ru-RU"/>
              </w:rPr>
              <w:t xml:space="preserve">        </w:t>
            </w:r>
          </w:p>
        </w:tc>
      </w:tr>
      <w:tr w:rsidR="00392A91" w:rsidRPr="00392A91" w:rsidTr="00392A91">
        <w:trPr>
          <w:cantSplit/>
          <w:trHeight w:val="1147"/>
        </w:trPr>
        <w:tc>
          <w:tcPr>
            <w:tcW w:w="7015" w:type="dxa"/>
            <w:tcBorders>
              <w:top w:val="nil"/>
              <w:left w:val="nil"/>
              <w:bottom w:val="nil"/>
              <w:right w:val="nil"/>
            </w:tcBorders>
          </w:tcPr>
          <w:p w:rsidR="00392A91" w:rsidRPr="004054D9" w:rsidRDefault="00030914" w:rsidP="00392A91">
            <w:pPr>
              <w:suppressAutoHyphens w:val="0"/>
              <w:spacing w:before="100" w:beforeAutospacing="1" w:after="100" w:afterAutospacing="1" w:line="240" w:lineRule="auto"/>
              <w:rPr>
                <w:rFonts w:ascii="Times New Roman" w:hAnsi="Times New Roman" w:cs="Times New Roman"/>
                <w:color w:val="000000"/>
                <w:sz w:val="24"/>
                <w:szCs w:val="24"/>
                <w:lang w:val="ru-RU" w:eastAsia="ru-RU"/>
              </w:rPr>
            </w:pPr>
            <w:sdt>
              <w:sdtPr>
                <w:rPr>
                  <w:rFonts w:ascii="Times New Roman" w:eastAsia="Calibri" w:hAnsi="Times New Roman" w:cs="Times New Roman"/>
                  <w:color w:val="000000"/>
                  <w:sz w:val="24"/>
                  <w:szCs w:val="24"/>
                  <w:lang w:eastAsia="ru-RU"/>
                </w:rPr>
                <w:alias w:val="Simple"/>
                <w:tag w:val="Simple"/>
                <w:id w:val="-93868076"/>
                <w:placeholder>
                  <w:docPart w:val="FC92FC4E2CA14D178B96E595A4FF678F"/>
                </w:placeholder>
                <w:text/>
              </w:sdtPr>
              <w:sdtEndPr/>
              <w:sdtContent>
                <w:r w:rsidR="00392A91" w:rsidRPr="004054D9">
                  <w:rPr>
                    <w:rFonts w:ascii="Times New Roman" w:eastAsia="Calibri" w:hAnsi="Times New Roman" w:cs="Times New Roman"/>
                    <w:color w:val="000000"/>
                    <w:sz w:val="24"/>
                    <w:szCs w:val="24"/>
                    <w:lang w:val="ru-RU" w:eastAsia="ru-RU"/>
                  </w:rPr>
                  <w:t>________________</w:t>
                </w:r>
              </w:sdtContent>
            </w:sdt>
            <w:r w:rsidR="00392A91" w:rsidRPr="004054D9">
              <w:rPr>
                <w:rFonts w:ascii="&amp;quot" w:eastAsia="Calibri" w:hAnsi="&amp;quot" w:cs="Times New Roman"/>
                <w:color w:val="000000"/>
                <w:sz w:val="24"/>
                <w:szCs w:val="24"/>
                <w:lang w:val="ru-RU" w:eastAsia="ru-RU"/>
              </w:rPr>
              <w:t xml:space="preserve"> __________</w:t>
            </w:r>
            <w:r w:rsidR="00392A91" w:rsidRPr="004054D9">
              <w:rPr>
                <w:rFonts w:ascii="Times New Roman" w:hAnsi="Times New Roman" w:cs="Times New Roman"/>
                <w:color w:val="000000"/>
                <w:sz w:val="24"/>
                <w:szCs w:val="24"/>
                <w:lang w:val="ru-RU" w:eastAsia="ru-RU"/>
              </w:rPr>
              <w:t xml:space="preserve">   /</w:t>
            </w:r>
            <w:sdt>
              <w:sdtPr>
                <w:rPr>
                  <w:rFonts w:ascii="Times New Roman" w:hAnsi="Times New Roman" w:cs="Times New Roman"/>
                  <w:color w:val="000000"/>
                  <w:sz w:val="24"/>
                  <w:szCs w:val="24"/>
                  <w:lang w:eastAsia="ru-RU"/>
                </w:rPr>
                <w:alias w:val="Simple"/>
                <w:tag w:val="Simple"/>
                <w:id w:val="-980608864"/>
                <w:placeholder>
                  <w:docPart w:val="D08E81C0570C4DAD9E78D93B25EA8DA0"/>
                </w:placeholder>
                <w:text/>
              </w:sdtPr>
              <w:sdtEndPr/>
              <w:sdtContent>
                <w:r w:rsidR="00392A91" w:rsidRPr="004054D9">
                  <w:rPr>
                    <w:rFonts w:ascii="Times New Roman" w:hAnsi="Times New Roman" w:cs="Times New Roman"/>
                    <w:color w:val="000000"/>
                    <w:sz w:val="24"/>
                    <w:szCs w:val="24"/>
                    <w:lang w:val="ru-RU" w:eastAsia="ru-RU"/>
                  </w:rPr>
                  <w:t>_</w:t>
                </w:r>
                <w:r w:rsidR="00D64374">
                  <w:rPr>
                    <w:rFonts w:ascii="Times New Roman" w:hAnsi="Times New Roman" w:cs="Times New Roman"/>
                    <w:color w:val="000000"/>
                    <w:sz w:val="24"/>
                    <w:szCs w:val="24"/>
                    <w:lang w:val="ru-RU" w:eastAsia="ru-RU"/>
                  </w:rPr>
                  <w:t>________________</w:t>
                </w:r>
              </w:sdtContent>
            </w:sdt>
            <w:r w:rsidR="00392A91" w:rsidRPr="004054D9">
              <w:rPr>
                <w:rFonts w:ascii="Times New Roman" w:hAnsi="Times New Roman" w:cs="Times New Roman"/>
                <w:color w:val="000000"/>
                <w:sz w:val="24"/>
                <w:szCs w:val="24"/>
                <w:lang w:val="ru-RU" w:eastAsia="ru-RU"/>
              </w:rPr>
              <w:t>/</w:t>
            </w:r>
          </w:p>
          <w:p w:rsidR="00392A91" w:rsidRPr="004054D9" w:rsidRDefault="00392A91" w:rsidP="00D64374">
            <w:pPr>
              <w:suppressAutoHyphens w:val="0"/>
              <w:spacing w:before="100" w:beforeAutospacing="1" w:after="100" w:afterAutospacing="1" w:line="240" w:lineRule="auto"/>
              <w:jc w:val="center"/>
              <w:rPr>
                <w:rFonts w:ascii="Times New Roman" w:eastAsia="Calibri" w:hAnsi="Times New Roman" w:cs="Times New Roman"/>
                <w:color w:val="000000"/>
                <w:sz w:val="24"/>
                <w:szCs w:val="24"/>
                <w:lang w:val="ru-RU" w:eastAsia="ru-RU"/>
              </w:rPr>
            </w:pPr>
            <w:r w:rsidRPr="004054D9">
              <w:rPr>
                <w:rFonts w:ascii="Times New Roman" w:hAnsi="Times New Roman" w:cs="Times New Roman"/>
                <w:color w:val="000000"/>
                <w:sz w:val="24"/>
                <w:szCs w:val="24"/>
                <w:lang w:val="ru-RU" w:eastAsia="ru-RU"/>
              </w:rPr>
              <w:t xml:space="preserve">«   » </w:t>
            </w:r>
            <w:r w:rsidR="00D64374">
              <w:rPr>
                <w:rFonts w:ascii="Times New Roman" w:hAnsi="Times New Roman" w:cs="Times New Roman"/>
                <w:color w:val="000000"/>
                <w:sz w:val="24"/>
                <w:szCs w:val="24"/>
                <w:lang w:val="ru-RU" w:eastAsia="ru-RU"/>
              </w:rPr>
              <w:t>_________________</w:t>
            </w:r>
            <w:r w:rsidRPr="004054D9">
              <w:rPr>
                <w:rFonts w:ascii="Times New Roman" w:hAnsi="Times New Roman" w:cs="Times New Roman"/>
                <w:color w:val="000000"/>
                <w:sz w:val="24"/>
                <w:szCs w:val="24"/>
                <w:lang w:val="ru-RU" w:eastAsia="ru-RU"/>
              </w:rPr>
              <w:t xml:space="preserve"> 20</w:t>
            </w:r>
            <w:r w:rsidR="004054D9">
              <w:rPr>
                <w:rFonts w:ascii="Times New Roman" w:hAnsi="Times New Roman" w:cs="Times New Roman"/>
                <w:color w:val="000000"/>
                <w:sz w:val="24"/>
                <w:szCs w:val="24"/>
                <w:lang w:val="ru-RU" w:eastAsia="ru-RU"/>
              </w:rPr>
              <w:t>2</w:t>
            </w:r>
            <w:r w:rsidR="00D64374">
              <w:rPr>
                <w:rFonts w:ascii="Times New Roman" w:hAnsi="Times New Roman" w:cs="Times New Roman"/>
                <w:color w:val="000000"/>
                <w:sz w:val="24"/>
                <w:szCs w:val="24"/>
                <w:lang w:val="ru-RU" w:eastAsia="ru-RU"/>
              </w:rPr>
              <w:t>1</w:t>
            </w:r>
            <w:r w:rsidRPr="004054D9">
              <w:rPr>
                <w:rFonts w:ascii="Times New Roman" w:hAnsi="Times New Roman" w:cs="Times New Roman"/>
                <w:color w:val="000000"/>
                <w:sz w:val="24"/>
                <w:szCs w:val="24"/>
                <w:lang w:val="ru-RU" w:eastAsia="ru-RU"/>
              </w:rPr>
              <w:t xml:space="preserve">  </w:t>
            </w:r>
            <w:r w:rsidRPr="00392A91">
              <w:rPr>
                <w:rFonts w:ascii="Times New Roman" w:hAnsi="Times New Roman" w:cs="Times New Roman"/>
                <w:color w:val="000000"/>
                <w:sz w:val="24"/>
                <w:szCs w:val="24"/>
                <w:lang w:eastAsia="ru-RU"/>
              </w:rPr>
              <w:t> </w:t>
            </w:r>
            <w:r w:rsidRPr="004054D9">
              <w:rPr>
                <w:rFonts w:ascii="Times New Roman" w:hAnsi="Times New Roman" w:cs="Times New Roman"/>
                <w:color w:val="000000"/>
                <w:sz w:val="24"/>
                <w:szCs w:val="24"/>
                <w:lang w:val="ru-RU" w:eastAsia="ru-RU"/>
              </w:rPr>
              <w:t xml:space="preserve"> г.</w:t>
            </w:r>
          </w:p>
        </w:tc>
        <w:tc>
          <w:tcPr>
            <w:tcW w:w="7248" w:type="dxa"/>
            <w:tcBorders>
              <w:top w:val="nil"/>
              <w:left w:val="nil"/>
              <w:bottom w:val="nil"/>
              <w:right w:val="nil"/>
            </w:tcBorders>
          </w:tcPr>
          <w:p w:rsidR="00392A91" w:rsidRPr="00392A91" w:rsidRDefault="00030914" w:rsidP="00392A91">
            <w:pPr>
              <w:suppressAutoHyphens w:val="0"/>
              <w:spacing w:before="100" w:beforeAutospacing="1" w:after="100" w:afterAutospacing="1" w:line="240" w:lineRule="auto"/>
              <w:rPr>
                <w:rFonts w:ascii="Times New Roman" w:hAnsi="Times New Roman" w:cs="Times New Roman"/>
                <w:color w:val="000000"/>
                <w:sz w:val="24"/>
                <w:szCs w:val="24"/>
                <w:lang w:val="ru-RU" w:eastAsia="ru-RU"/>
              </w:rPr>
            </w:pPr>
            <w:sdt>
              <w:sdtPr>
                <w:rPr>
                  <w:rFonts w:ascii="Times New Roman" w:eastAsia="Calibri" w:hAnsi="Times New Roman" w:cs="Times New Roman"/>
                  <w:color w:val="000000"/>
                  <w:sz w:val="24"/>
                  <w:szCs w:val="24"/>
                  <w:u w:val="single"/>
                  <w:lang w:eastAsia="ru-RU"/>
                </w:rPr>
                <w:alias w:val="Simple"/>
                <w:tag w:val="Simple"/>
                <w:id w:val="-107347295"/>
                <w:placeholder>
                  <w:docPart w:val="5EC1381BA0454C7494182D667354A4FC"/>
                </w:placeholder>
                <w:text/>
              </w:sdtPr>
              <w:sdtEndPr/>
              <w:sdtContent>
                <w:r w:rsidR="00392A91" w:rsidRPr="00392A91">
                  <w:rPr>
                    <w:rFonts w:ascii="Times New Roman" w:eastAsia="Calibri" w:hAnsi="Times New Roman" w:cs="Times New Roman"/>
                    <w:color w:val="000000"/>
                    <w:sz w:val="24"/>
                    <w:szCs w:val="24"/>
                    <w:u w:val="single"/>
                    <w:lang w:val="ru-RU" w:eastAsia="ru-RU"/>
                  </w:rPr>
                  <w:t>МАДОУ ЦРР - Д/С №19"ЯГОДКА"</w:t>
                </w:r>
              </w:sdtContent>
            </w:sdt>
            <w:r w:rsidR="00392A91" w:rsidRPr="00392A91">
              <w:rPr>
                <w:rFonts w:ascii="Times New Roman" w:hAnsi="Times New Roman" w:cs="Times New Roman"/>
                <w:color w:val="000000"/>
                <w:sz w:val="24"/>
                <w:szCs w:val="24"/>
                <w:lang w:val="ru-RU" w:eastAsia="ru-RU"/>
              </w:rPr>
              <w:t xml:space="preserve">  </w:t>
            </w:r>
            <w:r w:rsidR="00392A91" w:rsidRPr="00392A91">
              <w:rPr>
                <w:rFonts w:ascii="&amp;quot" w:eastAsia="Calibri" w:hAnsi="&amp;quot" w:cs="Times New Roman"/>
                <w:color w:val="000000"/>
                <w:sz w:val="24"/>
                <w:szCs w:val="24"/>
                <w:lang w:val="ru-RU" w:eastAsia="ru-RU"/>
              </w:rPr>
              <w:t>__________</w:t>
            </w:r>
            <w:r w:rsidR="00392A91" w:rsidRPr="00392A91">
              <w:rPr>
                <w:rFonts w:ascii="Times New Roman" w:hAnsi="Times New Roman" w:cs="Times New Roman"/>
                <w:color w:val="000000"/>
                <w:sz w:val="24"/>
                <w:szCs w:val="24"/>
                <w:lang w:val="ru-RU" w:eastAsia="ru-RU"/>
              </w:rPr>
              <w:t xml:space="preserve">  /</w:t>
            </w:r>
            <w:sdt>
              <w:sdtPr>
                <w:rPr>
                  <w:rFonts w:ascii="Times New Roman" w:hAnsi="Times New Roman" w:cs="Times New Roman"/>
                  <w:color w:val="000000"/>
                  <w:sz w:val="24"/>
                  <w:szCs w:val="24"/>
                  <w:lang w:eastAsia="ru-RU"/>
                </w:rPr>
                <w:alias w:val="Simple"/>
                <w:tag w:val="Simple"/>
                <w:id w:val="573090568"/>
                <w:placeholder>
                  <w:docPart w:val="0CDFB6898978445E9F6C48ACBFEEA704"/>
                </w:placeholder>
                <w:text/>
              </w:sdtPr>
              <w:sdtEndPr/>
              <w:sdtContent>
                <w:r w:rsidR="00392A91" w:rsidRPr="00392A91">
                  <w:rPr>
                    <w:rFonts w:ascii="Times New Roman" w:hAnsi="Times New Roman" w:cs="Times New Roman"/>
                    <w:color w:val="000000"/>
                    <w:sz w:val="24"/>
                    <w:szCs w:val="24"/>
                    <w:lang w:val="ru-RU" w:eastAsia="ru-RU"/>
                  </w:rPr>
                  <w:t xml:space="preserve">А. В. </w:t>
                </w:r>
                <w:proofErr w:type="spellStart"/>
                <w:r w:rsidR="00392A91" w:rsidRPr="00392A91">
                  <w:rPr>
                    <w:rFonts w:ascii="Times New Roman" w:hAnsi="Times New Roman" w:cs="Times New Roman"/>
                    <w:color w:val="000000"/>
                    <w:sz w:val="24"/>
                    <w:szCs w:val="24"/>
                    <w:lang w:val="ru-RU" w:eastAsia="ru-RU"/>
                  </w:rPr>
                  <w:t>Икан</w:t>
                </w:r>
                <w:proofErr w:type="spellEnd"/>
              </w:sdtContent>
            </w:sdt>
            <w:r w:rsidR="00392A91" w:rsidRPr="00392A91">
              <w:rPr>
                <w:rFonts w:ascii="Times New Roman" w:hAnsi="Times New Roman" w:cs="Times New Roman"/>
                <w:color w:val="000000"/>
                <w:sz w:val="24"/>
                <w:szCs w:val="24"/>
                <w:lang w:val="ru-RU" w:eastAsia="ru-RU"/>
              </w:rPr>
              <w:t>/</w:t>
            </w:r>
          </w:p>
          <w:p w:rsidR="00392A91" w:rsidRPr="00392A91" w:rsidRDefault="00392A91" w:rsidP="00D64374">
            <w:pPr>
              <w:suppressAutoHyphens w:val="0"/>
              <w:spacing w:before="100" w:beforeAutospacing="1" w:after="100" w:afterAutospacing="1" w:line="240" w:lineRule="auto"/>
              <w:jc w:val="center"/>
              <w:rPr>
                <w:rFonts w:ascii="Times New Roman" w:eastAsia="Calibri" w:hAnsi="Times New Roman" w:cs="Times New Roman"/>
                <w:color w:val="000000"/>
                <w:sz w:val="24"/>
                <w:szCs w:val="24"/>
                <w:lang w:eastAsia="ru-RU"/>
              </w:rPr>
            </w:pPr>
            <w:r w:rsidRPr="00392A91">
              <w:rPr>
                <w:rFonts w:ascii="Times New Roman" w:hAnsi="Times New Roman" w:cs="Times New Roman"/>
                <w:color w:val="000000"/>
                <w:sz w:val="24"/>
                <w:szCs w:val="24"/>
                <w:lang w:eastAsia="ru-RU"/>
              </w:rPr>
              <w:t xml:space="preserve">«  </w:t>
            </w:r>
            <w:r w:rsidR="00D64374">
              <w:rPr>
                <w:rFonts w:ascii="Times New Roman" w:hAnsi="Times New Roman" w:cs="Times New Roman"/>
                <w:color w:val="000000"/>
                <w:sz w:val="24"/>
                <w:szCs w:val="24"/>
                <w:lang w:val="ru-RU" w:eastAsia="ru-RU"/>
              </w:rPr>
              <w:t>____</w:t>
            </w:r>
            <w:r w:rsidRPr="00392A91">
              <w:rPr>
                <w:rFonts w:ascii="Times New Roman" w:hAnsi="Times New Roman" w:cs="Times New Roman"/>
                <w:color w:val="000000"/>
                <w:sz w:val="24"/>
                <w:szCs w:val="24"/>
                <w:lang w:eastAsia="ru-RU"/>
              </w:rPr>
              <w:t xml:space="preserve">  » __________ 20</w:t>
            </w:r>
            <w:r w:rsidR="004054D9">
              <w:rPr>
                <w:rFonts w:ascii="Times New Roman" w:hAnsi="Times New Roman" w:cs="Times New Roman"/>
                <w:color w:val="000000"/>
                <w:sz w:val="24"/>
                <w:szCs w:val="24"/>
                <w:lang w:val="ru-RU" w:eastAsia="ru-RU"/>
              </w:rPr>
              <w:t>2</w:t>
            </w:r>
            <w:r w:rsidR="00D64374">
              <w:rPr>
                <w:rFonts w:ascii="Times New Roman" w:hAnsi="Times New Roman" w:cs="Times New Roman"/>
                <w:color w:val="000000"/>
                <w:sz w:val="24"/>
                <w:szCs w:val="24"/>
                <w:lang w:val="ru-RU" w:eastAsia="ru-RU"/>
              </w:rPr>
              <w:t>1</w:t>
            </w:r>
            <w:r w:rsidRPr="00392A91">
              <w:rPr>
                <w:rFonts w:ascii="Times New Roman" w:hAnsi="Times New Roman" w:cs="Times New Roman"/>
                <w:color w:val="000000"/>
                <w:sz w:val="24"/>
                <w:szCs w:val="24"/>
                <w:lang w:eastAsia="ru-RU"/>
              </w:rPr>
              <w:t xml:space="preserve">    г</w:t>
            </w:r>
          </w:p>
        </w:tc>
      </w:tr>
    </w:tbl>
    <w:p w:rsidR="00392A91" w:rsidRDefault="00392A91" w:rsidP="00392A91">
      <w:pPr>
        <w:keepNext/>
        <w:keepLines/>
        <w:shd w:val="clear" w:color="auto" w:fill="FFFFFF"/>
        <w:tabs>
          <w:tab w:val="left" w:pos="4978"/>
          <w:tab w:val="left" w:pos="7147"/>
        </w:tabs>
        <w:spacing w:after="0" w:line="240" w:lineRule="auto"/>
        <w:ind w:right="233"/>
        <w:jc w:val="both"/>
        <w:rPr>
          <w:rFonts w:ascii="Times New Roman" w:hAnsi="Times New Roman" w:cs="Times New Roman"/>
          <w:sz w:val="24"/>
          <w:szCs w:val="24"/>
        </w:rPr>
      </w:pPr>
    </w:p>
    <w:p w:rsidR="00392A91" w:rsidRPr="00392A91" w:rsidRDefault="00392A91" w:rsidP="00392A91">
      <w:pPr>
        <w:pageBreakBefore/>
        <w:spacing w:after="0" w:line="240" w:lineRule="auto"/>
        <w:ind w:firstLine="567"/>
        <w:jc w:val="right"/>
        <w:rPr>
          <w:rFonts w:ascii="Times New Roman" w:eastAsia="Calibri" w:hAnsi="Times New Roman" w:cs="Times New Roman"/>
          <w:sz w:val="24"/>
          <w:szCs w:val="24"/>
        </w:rPr>
      </w:pPr>
      <w:r w:rsidRPr="00392A91">
        <w:rPr>
          <w:rFonts w:ascii="Times New Roman" w:eastAsia="Calibri" w:hAnsi="Times New Roman" w:cs="Times New Roman"/>
          <w:sz w:val="24"/>
          <w:szCs w:val="24"/>
        </w:rPr>
        <w:lastRenderedPageBreak/>
        <w:t xml:space="preserve">Приложение </w:t>
      </w:r>
      <w:sdt>
        <w:sdtPr>
          <w:rPr>
            <w:rFonts w:ascii="Times New Roman" w:eastAsia="Calibri" w:hAnsi="Times New Roman" w:cs="Times New Roman"/>
            <w:sz w:val="24"/>
            <w:szCs w:val="24"/>
          </w:rPr>
          <w:alias w:val="Simple"/>
          <w:tag w:val="Simple"/>
          <w:id w:val="-734933088"/>
          <w:placeholder>
            <w:docPart w:val="79F2FB2FA55446CFB4DECFF77D6C0862"/>
          </w:placeholder>
          <w:text/>
        </w:sdtPr>
        <w:sdtEndPr/>
        <w:sdtContent>
          <w:r>
            <w:rPr>
              <w:rFonts w:ascii="Times New Roman" w:eastAsia="Calibri" w:hAnsi="Times New Roman" w:cs="Times New Roman"/>
              <w:sz w:val="24"/>
              <w:szCs w:val="24"/>
            </w:rPr>
            <w:t>№</w:t>
          </w:r>
          <w:r w:rsidRPr="00392A91">
            <w:rPr>
              <w:rFonts w:ascii="Times New Roman" w:eastAsia="Calibri" w:hAnsi="Times New Roman" w:cs="Times New Roman"/>
              <w:sz w:val="24"/>
              <w:szCs w:val="24"/>
            </w:rPr>
            <w:t>3</w:t>
          </w:r>
        </w:sdtContent>
      </w:sdt>
      <w:r w:rsidRPr="00392A91">
        <w:rPr>
          <w:rFonts w:ascii="Times New Roman" w:eastAsia="Calibri" w:hAnsi="Times New Roman" w:cs="Times New Roman"/>
          <w:sz w:val="24"/>
          <w:szCs w:val="24"/>
        </w:rPr>
        <w:t xml:space="preserve"> к </w:t>
      </w:r>
      <w:sdt>
        <w:sdtPr>
          <w:rPr>
            <w:rFonts w:ascii="Times New Roman" w:eastAsia="Calibri" w:hAnsi="Times New Roman" w:cs="Times New Roman"/>
            <w:sz w:val="24"/>
            <w:szCs w:val="24"/>
          </w:rPr>
          <w:alias w:val="!isContractOrAgreement"/>
          <w:tag w:val="If"/>
          <w:id w:val="17907411"/>
          <w:placeholder>
            <w:docPart w:val="0498458B27CA411689017F26974A9916"/>
          </w:placeholder>
          <w:showingPlcHdr/>
          <w:docPartList>
            <w:docPartGallery w:val="Quick Parts"/>
          </w:docPartList>
        </w:sdtPr>
        <w:sdtEndPr/>
        <w:sdtContent>
          <w:r w:rsidRPr="00392A91">
            <w:rPr>
              <w:rFonts w:ascii="Times New Roman" w:eastAsia="Calibri" w:hAnsi="Times New Roman" w:cs="Times New Roman"/>
              <w:sz w:val="24"/>
              <w:szCs w:val="24"/>
            </w:rPr>
            <w:t>договору</w:t>
          </w:r>
        </w:sdtContent>
      </w:sdt>
    </w:p>
    <w:p w:rsidR="00392A91" w:rsidRPr="00392A91" w:rsidRDefault="00392A91" w:rsidP="00392A91">
      <w:pPr>
        <w:spacing w:before="180" w:after="0" w:line="240" w:lineRule="auto"/>
        <w:ind w:firstLine="562"/>
        <w:jc w:val="right"/>
        <w:rPr>
          <w:rFonts w:ascii="Times New Roman" w:eastAsia="Calibri" w:hAnsi="Times New Roman" w:cs="Times New Roman"/>
          <w:sz w:val="24"/>
          <w:szCs w:val="24"/>
        </w:rPr>
      </w:pPr>
      <w:r w:rsidRPr="00392A91">
        <w:rPr>
          <w:rFonts w:ascii="Times New Roman" w:eastAsia="Calibri" w:hAnsi="Times New Roman" w:cs="Times New Roman"/>
          <w:sz w:val="24"/>
          <w:szCs w:val="24"/>
        </w:rPr>
        <w:t xml:space="preserve">от </w:t>
      </w:r>
      <w:sdt>
        <w:sdtPr>
          <w:rPr>
            <w:rFonts w:ascii="Times New Roman" w:eastAsia="Calibri" w:hAnsi="Times New Roman" w:cs="Times New Roman"/>
            <w:sz w:val="24"/>
            <w:szCs w:val="24"/>
          </w:rPr>
          <w:alias w:val="!contractDateNotEmpty"/>
          <w:tag w:val="If"/>
          <w:id w:val="-1060472017"/>
          <w:placeholder>
            <w:docPart w:val="B5E6063C13E6404AA78744275876E58F"/>
          </w:placeholder>
          <w:docPartList>
            <w:docPartGallery w:val="Quick Parts"/>
          </w:docPartList>
        </w:sdtPr>
        <w:sdtEndPr/>
        <w:sdtContent>
          <w:r w:rsidRPr="00392A91">
            <w:rPr>
              <w:rFonts w:ascii="Times New Roman" w:eastAsia="Calibri" w:hAnsi="Times New Roman" w:cs="Times New Roman"/>
              <w:sz w:val="24"/>
              <w:szCs w:val="24"/>
            </w:rPr>
            <w:t>«___» ___________ 20</w:t>
          </w:r>
          <w:r w:rsidR="00D64374">
            <w:rPr>
              <w:rFonts w:ascii="Times New Roman" w:eastAsia="Calibri" w:hAnsi="Times New Roman" w:cs="Times New Roman"/>
              <w:sz w:val="24"/>
              <w:szCs w:val="24"/>
            </w:rPr>
            <w:t>21</w:t>
          </w:r>
          <w:r w:rsidRPr="00392A91">
            <w:rPr>
              <w:rFonts w:ascii="Times New Roman" w:eastAsia="Calibri" w:hAnsi="Times New Roman" w:cs="Times New Roman"/>
              <w:sz w:val="24"/>
              <w:szCs w:val="24"/>
            </w:rPr>
            <w:t>___</w:t>
          </w:r>
        </w:sdtContent>
      </w:sdt>
      <w:r w:rsidRPr="00392A91">
        <w:rPr>
          <w:rFonts w:ascii="Times New Roman" w:eastAsia="Calibri" w:hAnsi="Times New Roman" w:cs="Times New Roman"/>
          <w:sz w:val="24"/>
          <w:szCs w:val="24"/>
        </w:rPr>
        <w:t xml:space="preserve"> г. № </w:t>
      </w:r>
      <w:sdt>
        <w:sdtPr>
          <w:rPr>
            <w:rFonts w:ascii="Times New Roman" w:eastAsia="Calibri" w:hAnsi="Times New Roman" w:cs="Times New Roman"/>
            <w:sz w:val="24"/>
            <w:szCs w:val="24"/>
          </w:rPr>
          <w:alias w:val="!contractNumberNotEmpty"/>
          <w:tag w:val="If"/>
          <w:id w:val="-629784257"/>
          <w:placeholder>
            <w:docPart w:val="B5E6063C13E6404AA78744275876E58F"/>
          </w:placeholder>
          <w:docPartList>
            <w:docPartGallery w:val="Quick Parts"/>
          </w:docPartList>
        </w:sdtPr>
        <w:sdtEndPr/>
        <w:sdtContent>
          <w:r w:rsidRPr="00392A91">
            <w:rPr>
              <w:rFonts w:ascii="Times New Roman" w:eastAsia="Calibri" w:hAnsi="Times New Roman" w:cs="Times New Roman"/>
              <w:sz w:val="24"/>
              <w:szCs w:val="24"/>
            </w:rPr>
            <w:t>__________</w:t>
          </w:r>
        </w:sdtContent>
      </w:sdt>
    </w:p>
    <w:p w:rsidR="00392A91" w:rsidRPr="00392A91" w:rsidRDefault="00392A91" w:rsidP="00392A91">
      <w:pPr>
        <w:spacing w:after="0" w:line="240" w:lineRule="auto"/>
        <w:ind w:firstLine="567"/>
        <w:jc w:val="right"/>
        <w:rPr>
          <w:rFonts w:ascii="Times New Roman" w:eastAsia="Calibri" w:hAnsi="Times New Roman" w:cs="Times New Roman"/>
          <w:sz w:val="24"/>
          <w:szCs w:val="24"/>
        </w:rPr>
      </w:pPr>
    </w:p>
    <w:p w:rsidR="00392A91" w:rsidRPr="00392A91" w:rsidRDefault="00392A91" w:rsidP="00392A91">
      <w:pPr>
        <w:keepNext/>
        <w:widowControl w:val="0"/>
        <w:spacing w:before="200" w:line="240" w:lineRule="auto"/>
        <w:jc w:val="center"/>
        <w:textAlignment w:val="baseline"/>
        <w:outlineLvl w:val="0"/>
        <w:rPr>
          <w:rFonts w:ascii="Times New Roman" w:hAnsi="Times New Roman" w:cs="Times New Roman"/>
          <w:b/>
          <w:bCs/>
          <w:color w:val="00000A"/>
          <w:spacing w:val="-4"/>
          <w:kern w:val="1"/>
          <w:sz w:val="24"/>
          <w:szCs w:val="24"/>
        </w:rPr>
      </w:pPr>
      <w:r w:rsidRPr="00392A91">
        <w:rPr>
          <w:rFonts w:ascii="Times New Roman" w:hAnsi="Times New Roman" w:cs="Times New Roman"/>
          <w:b/>
          <w:bCs/>
          <w:color w:val="00000A"/>
          <w:spacing w:val="-4"/>
          <w:kern w:val="1"/>
          <w:sz w:val="24"/>
          <w:szCs w:val="24"/>
        </w:rPr>
        <w:t xml:space="preserve">Перечень электронных документов, которыми обмениваются стороны при исполнении </w:t>
      </w:r>
      <w:sdt>
        <w:sdtPr>
          <w:rPr>
            <w:rFonts w:ascii="Times New Roman" w:hAnsi="Times New Roman" w:cs="Times New Roman"/>
            <w:b/>
            <w:bCs/>
            <w:color w:val="00000A"/>
            <w:spacing w:val="-4"/>
            <w:kern w:val="1"/>
            <w:sz w:val="24"/>
            <w:szCs w:val="24"/>
          </w:rPr>
          <w:alias w:val="!isContractOrAgreement"/>
          <w:tag w:val="If"/>
          <w:id w:val="969948425"/>
          <w:placeholder>
            <w:docPart w:val="8FE944E2526C4DA7852333CE5BFDA8D3"/>
          </w:placeholder>
          <w:showingPlcHdr/>
          <w:docPartList>
            <w:docPartGallery w:val="Quick Parts"/>
          </w:docPartList>
        </w:sdtPr>
        <w:sdtEndPr/>
        <w:sdtContent>
          <w:r w:rsidRPr="00392A91">
            <w:rPr>
              <w:rFonts w:ascii="Times New Roman" w:hAnsi="Times New Roman" w:cs="Times New Roman"/>
              <w:b/>
              <w:bCs/>
              <w:color w:val="00000A"/>
              <w:spacing w:val="-4"/>
              <w:kern w:val="1"/>
              <w:sz w:val="24"/>
              <w:szCs w:val="24"/>
            </w:rPr>
            <w:t>договора</w:t>
          </w:r>
        </w:sdtContent>
      </w:sdt>
    </w:p>
    <w:p w:rsidR="00392A91" w:rsidRPr="00392A91" w:rsidRDefault="00392A91" w:rsidP="00392A91">
      <w:pPr>
        <w:keepNext/>
        <w:widowControl w:val="0"/>
        <w:numPr>
          <w:ilvl w:val="0"/>
          <w:numId w:val="12"/>
        </w:numPr>
        <w:spacing w:before="200" w:after="0" w:line="240" w:lineRule="auto"/>
        <w:ind w:left="851"/>
        <w:jc w:val="center"/>
        <w:textAlignment w:val="baseline"/>
        <w:outlineLvl w:val="1"/>
        <w:rPr>
          <w:rFonts w:ascii="Times New Roman" w:hAnsi="Times New Roman" w:cs="Times New Roman"/>
          <w:b/>
          <w:bCs/>
          <w:color w:val="00000A"/>
          <w:spacing w:val="-4"/>
          <w:kern w:val="1"/>
          <w:sz w:val="24"/>
          <w:szCs w:val="24"/>
        </w:rPr>
      </w:pPr>
      <w:r w:rsidRPr="00392A91">
        <w:rPr>
          <w:rFonts w:ascii="Times New Roman" w:hAnsi="Times New Roman" w:cs="Times New Roman"/>
          <w:b/>
          <w:bCs/>
          <w:color w:val="00000A"/>
          <w:spacing w:val="-4"/>
          <w:kern w:val="1"/>
          <w:sz w:val="24"/>
          <w:szCs w:val="24"/>
        </w:rPr>
        <w:t>Оформление при исполнении обязательств</w:t>
      </w:r>
    </w:p>
    <w:sdt>
      <w:sdtPr>
        <w:rPr>
          <w:rFonts w:ascii="Times New Roman" w:eastAsia="Calibri" w:hAnsi="Times New Roman" w:cs="Times New Roman"/>
          <w:sz w:val="24"/>
          <w:szCs w:val="24"/>
          <w:lang w:val="en-US"/>
        </w:rPr>
        <w:alias w:val="!executionAccountingEvents.isEmpty()"/>
        <w:tag w:val="If"/>
        <w:id w:val="-2139635476"/>
        <w:placeholder>
          <w:docPart w:val="1CA86DACF1A240CF921B0725A921741C"/>
        </w:placeholder>
        <w:docPartList>
          <w:docPartGallery w:val="Quick Parts"/>
        </w:docPartList>
      </w:sdtPr>
      <w:sdtEndPr/>
      <w:sdtContent>
        <w:sdt>
          <w:sdtPr>
            <w:rPr>
              <w:rFonts w:ascii="Times New Roman" w:eastAsia="Calibri" w:hAnsi="Times New Roman" w:cs="Times New Roman"/>
              <w:sz w:val="24"/>
              <w:szCs w:val="24"/>
            </w:rPr>
            <w:alias w:val="executionAccountingEvents"/>
            <w:tag w:val="Table"/>
            <w:id w:val="-1977439960"/>
            <w:placeholder>
              <w:docPart w:val="8F414D4F46C043EE9763BED162F26B39"/>
            </w:placeholder>
            <w:docPartList>
              <w:docPartGallery w:val="Quick Parts"/>
            </w:docPartList>
          </w:sdtPr>
          <w:sdtEndPr/>
          <w:sdtContent>
            <w:p w:rsidR="00392A91" w:rsidRPr="00392A91" w:rsidRDefault="00392A91" w:rsidP="00392A91">
              <w:pPr>
                <w:keepNext/>
                <w:spacing w:line="240" w:lineRule="auto"/>
                <w:ind w:firstLine="567"/>
                <w:jc w:val="right"/>
                <w:rPr>
                  <w:rFonts w:ascii="Times New Roman" w:eastAsia="Calibri" w:hAnsi="Times New Roman" w:cs="Times New Roman"/>
                  <w:i/>
                  <w:iCs/>
                  <w:sz w:val="24"/>
                  <w:szCs w:val="24"/>
                </w:rPr>
              </w:pPr>
              <w:r w:rsidRPr="00392A91">
                <w:rPr>
                  <w:rFonts w:ascii="Times New Roman" w:eastAsia="Calibri" w:hAnsi="Times New Roman" w:cs="Times New Roman"/>
                  <w:iCs/>
                  <w:sz w:val="24"/>
                  <w:szCs w:val="24"/>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0"/>
                <w:gridCol w:w="3404"/>
                <w:gridCol w:w="3698"/>
                <w:gridCol w:w="2812"/>
                <w:gridCol w:w="2959"/>
              </w:tblGrid>
              <w:tr w:rsidR="00392A91" w:rsidRPr="00392A91" w:rsidTr="00392A91">
                <w:trPr>
                  <w:cantSplit/>
                  <w:tblHeader/>
                </w:trPr>
                <w:tc>
                  <w:tcPr>
                    <w:tcW w:w="2376" w:type="dxa"/>
                    <w:tcBorders>
                      <w:top w:val="single" w:sz="4" w:space="0" w:color="auto"/>
                      <w:left w:val="single" w:sz="4" w:space="0" w:color="auto"/>
                      <w:bottom w:val="single" w:sz="4" w:space="0" w:color="auto"/>
                      <w:right w:val="single" w:sz="4" w:space="0" w:color="auto"/>
                    </w:tcBorders>
                    <w:hideMark/>
                  </w:tcPr>
                  <w:p w:rsidR="00392A91" w:rsidRPr="00392A91" w:rsidRDefault="00392A91" w:rsidP="00392A91">
                    <w:pPr>
                      <w:spacing w:after="0" w:line="240" w:lineRule="auto"/>
                      <w:rPr>
                        <w:rFonts w:ascii="Times New Roman" w:hAnsi="Times New Roman" w:cs="Times New Roman"/>
                        <w:b/>
                        <w:sz w:val="24"/>
                        <w:szCs w:val="24"/>
                      </w:rPr>
                    </w:pPr>
                    <w:r w:rsidRPr="00392A91">
                      <w:rPr>
                        <w:rFonts w:ascii="Times New Roman" w:hAnsi="Times New Roman" w:cs="Times New Roman"/>
                        <w:b/>
                        <w:sz w:val="24"/>
                        <w:szCs w:val="24"/>
                      </w:rPr>
                      <w:t xml:space="preserve">Обязательство по </w:t>
                    </w:r>
                    <w:sdt>
                      <w:sdtPr>
                        <w:rPr>
                          <w:rFonts w:ascii="Times New Roman" w:hAnsi="Times New Roman" w:cs="Times New Roman"/>
                          <w:b/>
                          <w:sz w:val="24"/>
                          <w:szCs w:val="24"/>
                        </w:rPr>
                        <w:alias w:val="!isContractOrAgreement"/>
                        <w:tag w:val="If"/>
                        <w:id w:val="1562060820"/>
                        <w:placeholder>
                          <w:docPart w:val="CBDE9052522B4C85B1DE5BB656CC65ED"/>
                        </w:placeholder>
                        <w:showingPlcHdr/>
                        <w:docPartList>
                          <w:docPartGallery w:val="Quick Parts"/>
                        </w:docPartList>
                      </w:sdtPr>
                      <w:sdtEndPr/>
                      <w:sdtContent>
                        <w:r w:rsidRPr="00392A91">
                          <w:rPr>
                            <w:rFonts w:ascii="Times New Roman" w:hAnsi="Times New Roman" w:cs="Times New Roman"/>
                            <w:b/>
                            <w:sz w:val="24"/>
                            <w:szCs w:val="24"/>
                          </w:rPr>
                          <w:t>договору</w:t>
                        </w:r>
                      </w:sdtContent>
                    </w:sdt>
                  </w:p>
                </w:tc>
                <w:tc>
                  <w:tcPr>
                    <w:tcW w:w="3261" w:type="dxa"/>
                    <w:tcBorders>
                      <w:top w:val="single" w:sz="4" w:space="0" w:color="auto"/>
                      <w:left w:val="single" w:sz="4" w:space="0" w:color="auto"/>
                      <w:bottom w:val="single" w:sz="4" w:space="0" w:color="auto"/>
                      <w:right w:val="single" w:sz="4" w:space="0" w:color="auto"/>
                    </w:tcBorders>
                  </w:tcPr>
                  <w:p w:rsidR="00392A91" w:rsidRPr="00392A91" w:rsidRDefault="00392A91" w:rsidP="00392A91">
                    <w:pPr>
                      <w:spacing w:after="0" w:line="240" w:lineRule="auto"/>
                      <w:rPr>
                        <w:rFonts w:ascii="Times New Roman" w:hAnsi="Times New Roman" w:cs="Times New Roman"/>
                        <w:b/>
                        <w:sz w:val="24"/>
                        <w:szCs w:val="24"/>
                      </w:rPr>
                    </w:pPr>
                    <w:r w:rsidRPr="00392A91">
                      <w:rPr>
                        <w:rFonts w:ascii="Times New Roman" w:hAnsi="Times New Roman" w:cs="Times New Roman"/>
                        <w:b/>
                        <w:sz w:val="24"/>
                        <w:szCs w:val="24"/>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392A91" w:rsidRPr="00392A91" w:rsidRDefault="00392A91" w:rsidP="00392A91">
                    <w:pPr>
                      <w:spacing w:after="0" w:line="240" w:lineRule="auto"/>
                      <w:rPr>
                        <w:rFonts w:ascii="Times New Roman" w:hAnsi="Times New Roman" w:cs="Times New Roman"/>
                        <w:b/>
                        <w:sz w:val="24"/>
                        <w:szCs w:val="24"/>
                      </w:rPr>
                    </w:pPr>
                    <w:r w:rsidRPr="00392A91">
                      <w:rPr>
                        <w:rFonts w:ascii="Times New Roman" w:hAnsi="Times New Roman" w:cs="Times New Roman"/>
                        <w:b/>
                        <w:sz w:val="24"/>
                        <w:szCs w:val="24"/>
                      </w:rPr>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392A91" w:rsidRPr="00392A91" w:rsidRDefault="00392A91" w:rsidP="00392A91">
                    <w:pPr>
                      <w:spacing w:after="0" w:line="240" w:lineRule="auto"/>
                      <w:rPr>
                        <w:rFonts w:ascii="Times New Roman" w:hAnsi="Times New Roman" w:cs="Times New Roman"/>
                        <w:b/>
                        <w:sz w:val="24"/>
                        <w:szCs w:val="24"/>
                      </w:rPr>
                    </w:pPr>
                    <w:r w:rsidRPr="00392A91">
                      <w:rPr>
                        <w:rFonts w:ascii="Times New Roman" w:hAnsi="Times New Roman" w:cs="Times New Roman"/>
                        <w:b/>
                        <w:sz w:val="24"/>
                        <w:szCs w:val="24"/>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392A91" w:rsidRPr="00392A91" w:rsidRDefault="00392A91" w:rsidP="00392A91">
                    <w:pPr>
                      <w:spacing w:after="0" w:line="240" w:lineRule="auto"/>
                      <w:rPr>
                        <w:rFonts w:ascii="Times New Roman" w:hAnsi="Times New Roman" w:cs="Times New Roman"/>
                        <w:b/>
                        <w:sz w:val="24"/>
                        <w:szCs w:val="24"/>
                      </w:rPr>
                    </w:pPr>
                    <w:r w:rsidRPr="00392A91">
                      <w:rPr>
                        <w:rFonts w:ascii="Times New Roman" w:hAnsi="Times New Roman" w:cs="Times New Roman"/>
                        <w:b/>
                        <w:sz w:val="24"/>
                        <w:szCs w:val="24"/>
                      </w:rPr>
                      <w:t>Ответственная сторона</w:t>
                    </w:r>
                  </w:p>
                </w:tc>
              </w:tr>
              <w:tr w:rsidR="00392A91" w:rsidRPr="00392A91" w:rsidTr="00392A91">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392A91" w:rsidRPr="00392A91" w:rsidRDefault="00030914" w:rsidP="00392A91">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firstObligation"/>
                        <w:tag w:val="If"/>
                        <w:id w:val="-873543055"/>
                        <w:placeholder>
                          <w:docPart w:val="600CAD9ADA9C408187D227518DFE209F"/>
                        </w:placeholder>
                        <w:docPartList>
                          <w:docPartGallery w:val="Quick Parts"/>
                        </w:docPartList>
                      </w:sdtPr>
                      <w:sdtEndPr/>
                      <w:sdtContent>
                        <w:sdt>
                          <w:sdtPr>
                            <w:rPr>
                              <w:rFonts w:ascii="Times New Roman" w:hAnsi="Times New Roman" w:cs="Times New Roman"/>
                              <w:sz w:val="24"/>
                              <w:szCs w:val="24"/>
                            </w:rPr>
                            <w:alias w:val="Simple"/>
                            <w:tag w:val="Simple"/>
                            <w:id w:val="-1450784304"/>
                            <w:placeholder>
                              <w:docPart w:val="70F5CDFDD52F41B2BEA52D92301DA4D3"/>
                            </w:placeholder>
                            <w:text/>
                          </w:sdtPr>
                          <w:sdtEndPr/>
                          <w:sdtContent>
                            <w:r w:rsidR="00392A91" w:rsidRPr="00392A91">
                              <w:rPr>
                                <w:rFonts w:ascii="Times New Roman" w:hAnsi="Times New Roman" w:cs="Times New Roman"/>
                                <w:sz w:val="24"/>
                                <w:szCs w:val="24"/>
                              </w:rPr>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392A91" w:rsidRPr="00392A91" w:rsidRDefault="00030914" w:rsidP="00392A91">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first"/>
                        <w:tag w:val="If"/>
                        <w:id w:val="-694459025"/>
                        <w:placeholder>
                          <w:docPart w:val="4B0E77E902404C2682C559EC2CD136A4"/>
                        </w:placeholder>
                        <w:docPartList>
                          <w:docPartGallery w:val="Quick Parts"/>
                        </w:docPartList>
                      </w:sdtPr>
                      <w:sdtEndPr/>
                      <w:sdtContent>
                        <w:sdt>
                          <w:sdtPr>
                            <w:rPr>
                              <w:rFonts w:ascii="Times New Roman" w:hAnsi="Times New Roman" w:cs="Times New Roman"/>
                              <w:sz w:val="24"/>
                              <w:szCs w:val="24"/>
                            </w:rPr>
                            <w:alias w:val="Simple"/>
                            <w:tag w:val="Simple"/>
                            <w:id w:val="-1706635352"/>
                            <w:placeholder>
                              <w:docPart w:val="5F9C8D29D0C448FBB9A2999FB3A5925C"/>
                            </w:placeholder>
                            <w:text/>
                          </w:sdtPr>
                          <w:sdtEndPr/>
                          <w:sdtContent>
                            <w:r w:rsidR="00392A91" w:rsidRPr="00392A91">
                              <w:rPr>
                                <w:rFonts w:ascii="Times New Roman" w:hAnsi="Times New Roman" w:cs="Times New Roman"/>
                                <w:sz w:val="24"/>
                                <w:szCs w:val="24"/>
                              </w:rPr>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392A91" w:rsidRPr="00392A91" w:rsidRDefault="00030914" w:rsidP="00392A91">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30988532"/>
                        <w:placeholder>
                          <w:docPart w:val="BFF3AABC27A9400EB54C72242D3759D7"/>
                        </w:placeholder>
                        <w:text/>
                      </w:sdtPr>
                      <w:sdtEndPr/>
                      <w:sdtContent>
                        <w:r w:rsidR="00392A91" w:rsidRPr="00392A91">
                          <w:rPr>
                            <w:rFonts w:ascii="Times New Roman" w:hAnsi="Times New Roman" w:cs="Times New Roman"/>
                            <w:sz w:val="24"/>
                            <w:szCs w:val="24"/>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92A91" w:rsidRPr="00392A91" w:rsidRDefault="00030914" w:rsidP="00392A91">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524058749"/>
                        <w:placeholder>
                          <w:docPart w:val="93DDC734C6C04490A86D20A63542016E"/>
                        </w:placeholder>
                        <w:text/>
                      </w:sdtPr>
                      <w:sdtEndPr/>
                      <w:sdtContent>
                        <w:r w:rsidR="00392A91" w:rsidRPr="00392A91">
                          <w:rPr>
                            <w:rFonts w:ascii="Times New Roman" w:hAnsi="Times New Roman" w:cs="Times New Roman"/>
                            <w:sz w:val="24"/>
                            <w:szCs w:val="24"/>
                          </w:rPr>
                          <w:t xml:space="preserve">10 раб. </w:t>
                        </w:r>
                        <w:proofErr w:type="spellStart"/>
                        <w:r w:rsidR="00392A91" w:rsidRPr="00392A91">
                          <w:rPr>
                            <w:rFonts w:ascii="Times New Roman" w:hAnsi="Times New Roman" w:cs="Times New Roman"/>
                            <w:sz w:val="24"/>
                            <w:szCs w:val="24"/>
                          </w:rPr>
                          <w:t>дн</w:t>
                        </w:r>
                        <w:proofErr w:type="spellEnd"/>
                        <w:r w:rsidR="00392A91" w:rsidRPr="00392A91">
                          <w:rPr>
                            <w:rFonts w:ascii="Times New Roman" w:hAnsi="Times New Roman" w:cs="Times New Roman"/>
                            <w:sz w:val="24"/>
                            <w:szCs w:val="24"/>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392A91" w:rsidRPr="00392A91" w:rsidRDefault="00030914" w:rsidP="00392A91">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489090559"/>
                        <w:placeholder>
                          <w:docPart w:val="2C6D46028EEB4E8EB11C523D0123C4FB"/>
                        </w:placeholder>
                        <w:text/>
                      </w:sdtPr>
                      <w:sdtEndPr/>
                      <w:sdtContent>
                        <w:r w:rsidR="00392A91" w:rsidRPr="00392A91">
                          <w:rPr>
                            <w:rFonts w:ascii="Times New Roman" w:hAnsi="Times New Roman" w:cs="Times New Roman"/>
                            <w:sz w:val="24"/>
                            <w:szCs w:val="24"/>
                          </w:rPr>
                          <w:t>Заказчик</w:t>
                        </w:r>
                      </w:sdtContent>
                    </w:sdt>
                  </w:p>
                </w:tc>
              </w:tr>
              <w:tr w:rsidR="00392A91" w:rsidRPr="00392A91" w:rsidTr="00392A91">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392A91" w:rsidRPr="00392A91" w:rsidRDefault="00030914" w:rsidP="00392A91">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firstObligation"/>
                        <w:tag w:val="If"/>
                        <w:id w:val="-97024483"/>
                        <w:placeholder>
                          <w:docPart w:val="600CAD9ADA9C408187D227518DFE209F"/>
                        </w:placeholder>
                        <w:docPartList>
                          <w:docPartGallery w:val="Quick Parts"/>
                        </w:docPartList>
                      </w:sdtPr>
                      <w:sdtEndPr/>
                      <w:sdtContent>
                        <w:sdt>
                          <w:sdtPr>
                            <w:rPr>
                              <w:rFonts w:ascii="Times New Roman" w:hAnsi="Times New Roman" w:cs="Times New Roman"/>
                              <w:sz w:val="24"/>
                              <w:szCs w:val="24"/>
                            </w:rPr>
                            <w:alias w:val="Simple"/>
                            <w:tag w:val="Simple"/>
                            <w:id w:val="1718782641"/>
                            <w:placeholder>
                              <w:docPart w:val="70F5CDFDD52F41B2BEA52D92301DA4D3"/>
                            </w:placeholder>
                            <w:text/>
                          </w:sdtPr>
                          <w:sdtEndPr/>
                          <w:sdtContent>
                            <w:r w:rsidR="00392A91" w:rsidRPr="00392A91">
                              <w:rPr>
                                <w:rFonts w:ascii="Times New Roman" w:hAnsi="Times New Roman" w:cs="Times New Roman"/>
                                <w:sz w:val="24"/>
                                <w:szCs w:val="24"/>
                              </w:rPr>
                              <w:t>Поставка мяса и мясной продукции.</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392A91" w:rsidRPr="00392A91" w:rsidRDefault="00030914" w:rsidP="00392A91">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first"/>
                        <w:tag w:val="If"/>
                        <w:id w:val="-1376075440"/>
                        <w:placeholder>
                          <w:docPart w:val="4B0E77E902404C2682C559EC2CD136A4"/>
                        </w:placeholder>
                        <w:docPartList>
                          <w:docPartGallery w:val="Quick Parts"/>
                        </w:docPartList>
                      </w:sdtPr>
                      <w:sdtEndPr/>
                      <w:sdtContent>
                        <w:sdt>
                          <w:sdtPr>
                            <w:rPr>
                              <w:rFonts w:ascii="Times New Roman" w:hAnsi="Times New Roman" w:cs="Times New Roman"/>
                              <w:sz w:val="24"/>
                              <w:szCs w:val="24"/>
                            </w:rPr>
                            <w:alias w:val="Simple"/>
                            <w:tag w:val="Simple"/>
                            <w:id w:val="1243766420"/>
                            <w:placeholder>
                              <w:docPart w:val="5F9C8D29D0C448FBB9A2999FB3A5925C"/>
                            </w:placeholder>
                            <w:text/>
                          </w:sdtPr>
                          <w:sdtEndPr/>
                          <w:sdtContent>
                            <w:r w:rsidR="00392A91" w:rsidRPr="00392A91">
                              <w:rPr>
                                <w:rFonts w:ascii="Times New Roman" w:hAnsi="Times New Roman" w:cs="Times New Roman"/>
                                <w:sz w:val="24"/>
                                <w:szCs w:val="24"/>
                              </w:rPr>
                              <w:t>Товарно-транспортная накладная</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392A91" w:rsidRPr="00392A91" w:rsidRDefault="00030914" w:rsidP="00392A91">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683129569"/>
                        <w:placeholder>
                          <w:docPart w:val="BFF3AABC27A9400EB54C72242D3759D7"/>
                        </w:placeholder>
                        <w:text/>
                      </w:sdtPr>
                      <w:sdtEndPr/>
                      <w:sdtContent>
                        <w:r w:rsidR="00392A91" w:rsidRPr="00392A91">
                          <w:rPr>
                            <w:rFonts w:ascii="Times New Roman" w:hAnsi="Times New Roman" w:cs="Times New Roman"/>
                            <w:sz w:val="24"/>
                            <w:szCs w:val="24"/>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92A91" w:rsidRPr="00392A91" w:rsidRDefault="00030914" w:rsidP="00392A91">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409342281"/>
                        <w:placeholder>
                          <w:docPart w:val="93DDC734C6C04490A86D20A63542016E"/>
                        </w:placeholder>
                        <w:text/>
                      </w:sdtPr>
                      <w:sdtEndPr/>
                      <w:sdtContent>
                        <w:r w:rsidR="00392A91" w:rsidRPr="00392A91">
                          <w:rPr>
                            <w:rFonts w:ascii="Times New Roman" w:hAnsi="Times New Roman" w:cs="Times New Roman"/>
                            <w:sz w:val="24"/>
                            <w:szCs w:val="24"/>
                          </w:rPr>
                          <w:t xml:space="preserve">10 </w:t>
                        </w:r>
                        <w:proofErr w:type="spellStart"/>
                        <w:r w:rsidR="00392A91" w:rsidRPr="00392A91">
                          <w:rPr>
                            <w:rFonts w:ascii="Times New Roman" w:hAnsi="Times New Roman" w:cs="Times New Roman"/>
                            <w:sz w:val="24"/>
                            <w:szCs w:val="24"/>
                          </w:rPr>
                          <w:t>дн</w:t>
                        </w:r>
                        <w:proofErr w:type="spellEnd"/>
                        <w:r w:rsidR="00392A91" w:rsidRPr="00392A91">
                          <w:rPr>
                            <w:rFonts w:ascii="Times New Roman" w:hAnsi="Times New Roman" w:cs="Times New Roman"/>
                            <w:sz w:val="24"/>
                            <w:szCs w:val="24"/>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392A91" w:rsidRPr="00392A91" w:rsidRDefault="00030914" w:rsidP="00392A91">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8911458"/>
                        <w:placeholder>
                          <w:docPart w:val="2C6D46028EEB4E8EB11C523D0123C4FB"/>
                        </w:placeholder>
                        <w:text/>
                      </w:sdtPr>
                      <w:sdtEndPr/>
                      <w:sdtContent>
                        <w:r w:rsidR="00392A91" w:rsidRPr="00392A91">
                          <w:rPr>
                            <w:rFonts w:ascii="Times New Roman" w:hAnsi="Times New Roman" w:cs="Times New Roman"/>
                            <w:sz w:val="24"/>
                            <w:szCs w:val="24"/>
                          </w:rPr>
                          <w:t>Поставщик</w:t>
                        </w:r>
                      </w:sdtContent>
                    </w:sdt>
                  </w:p>
                </w:tc>
              </w:tr>
              <w:tr w:rsidR="00392A91" w:rsidRPr="00392A91" w:rsidTr="00392A91">
                <w:trPr>
                  <w:cantSplit/>
                </w:trPr>
                <w:tc>
                  <w:tcPr>
                    <w:tcW w:w="2376" w:type="dxa"/>
                    <w:vMerge/>
                    <w:tcBorders>
                      <w:top w:val="single" w:sz="4" w:space="0" w:color="auto"/>
                      <w:left w:val="single" w:sz="4" w:space="0" w:color="auto"/>
                      <w:bottom w:val="single" w:sz="4" w:space="0" w:color="auto"/>
                      <w:right w:val="single" w:sz="4" w:space="0" w:color="auto"/>
                    </w:tcBorders>
                    <w:hideMark/>
                  </w:tcPr>
                  <w:p w:rsidR="00392A91" w:rsidRPr="00392A91" w:rsidRDefault="00392A91" w:rsidP="00392A91">
                    <w:pPr>
                      <w:spacing w:after="0" w:line="240" w:lineRule="auto"/>
                      <w:rPr>
                        <w:rFonts w:ascii="Times New Roman" w:hAnsi="Times New Roman" w:cs="Times New Roman"/>
                        <w:sz w:val="24"/>
                        <w:szCs w:val="24"/>
                      </w:rPr>
                    </w:pPr>
                  </w:p>
                </w:tc>
                <w:tc>
                  <w:tcPr>
                    <w:tcW w:w="3261" w:type="dxa"/>
                    <w:vMerge/>
                    <w:tcBorders>
                      <w:top w:val="single" w:sz="4" w:space="0" w:color="auto"/>
                      <w:left w:val="single" w:sz="4" w:space="0" w:color="auto"/>
                      <w:bottom w:val="single" w:sz="4" w:space="0" w:color="auto"/>
                      <w:right w:val="single" w:sz="4" w:space="0" w:color="auto"/>
                    </w:tcBorders>
                  </w:tcPr>
                  <w:p w:rsidR="00392A91" w:rsidRPr="00392A91" w:rsidRDefault="00392A91" w:rsidP="00392A91">
                    <w:pPr>
                      <w:spacing w:after="0" w:line="240" w:lineRule="auto"/>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392A91" w:rsidRPr="00392A91" w:rsidRDefault="00030914" w:rsidP="00392A91">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924763112"/>
                        <w:placeholder>
                          <w:docPart w:val="BFF3AABC27A9400EB54C72242D3759D7"/>
                        </w:placeholder>
                        <w:text/>
                      </w:sdtPr>
                      <w:sdtEndPr/>
                      <w:sdtContent>
                        <w:r w:rsidR="00392A91" w:rsidRPr="00392A91">
                          <w:rPr>
                            <w:rFonts w:ascii="Times New Roman" w:hAnsi="Times New Roman" w:cs="Times New Roman"/>
                            <w:sz w:val="24"/>
                            <w:szCs w:val="24"/>
                          </w:rPr>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hideMark/>
                  </w:tcPr>
                  <w:p w:rsidR="00392A91" w:rsidRPr="00392A91" w:rsidRDefault="00030914" w:rsidP="00392A91">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39210539"/>
                        <w:placeholder>
                          <w:docPart w:val="93DDC734C6C04490A86D20A63542016E"/>
                        </w:placeholder>
                        <w:text/>
                      </w:sdtPr>
                      <w:sdtEndPr/>
                      <w:sdtContent>
                        <w:r w:rsidR="00392A91" w:rsidRPr="00392A91">
                          <w:rPr>
                            <w:rFonts w:ascii="Times New Roman" w:hAnsi="Times New Roman" w:cs="Times New Roman"/>
                            <w:sz w:val="24"/>
                            <w:szCs w:val="24"/>
                          </w:rPr>
                          <w:t xml:space="preserve">10 раб. </w:t>
                        </w:r>
                        <w:proofErr w:type="spellStart"/>
                        <w:r w:rsidR="00392A91" w:rsidRPr="00392A91">
                          <w:rPr>
                            <w:rFonts w:ascii="Times New Roman" w:hAnsi="Times New Roman" w:cs="Times New Roman"/>
                            <w:sz w:val="24"/>
                            <w:szCs w:val="24"/>
                          </w:rPr>
                          <w:t>дн</w:t>
                        </w:r>
                        <w:proofErr w:type="spellEnd"/>
                        <w:r w:rsidR="00392A91" w:rsidRPr="00392A91">
                          <w:rPr>
                            <w:rFonts w:ascii="Times New Roman" w:hAnsi="Times New Roman" w:cs="Times New Roman"/>
                            <w:sz w:val="24"/>
                            <w:szCs w:val="24"/>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392A91" w:rsidRPr="00392A91" w:rsidRDefault="00030914" w:rsidP="00392A91">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082798817"/>
                        <w:placeholder>
                          <w:docPart w:val="2C6D46028EEB4E8EB11C523D0123C4FB"/>
                        </w:placeholder>
                        <w:text/>
                      </w:sdtPr>
                      <w:sdtEndPr/>
                      <w:sdtContent>
                        <w:r w:rsidR="00392A91" w:rsidRPr="00392A91">
                          <w:rPr>
                            <w:rFonts w:ascii="Times New Roman" w:hAnsi="Times New Roman" w:cs="Times New Roman"/>
                            <w:sz w:val="24"/>
                            <w:szCs w:val="24"/>
                          </w:rPr>
                          <w:t>Заказчик</w:t>
                        </w:r>
                      </w:sdtContent>
                    </w:sdt>
                  </w:p>
                </w:tc>
              </w:tr>
              <w:tr w:rsidR="00392A91" w:rsidRPr="00392A91" w:rsidTr="00392A91">
                <w:trPr>
                  <w:cantSplit/>
                </w:trPr>
                <w:tc>
                  <w:tcPr>
                    <w:tcW w:w="2376" w:type="dxa"/>
                    <w:vMerge/>
                    <w:tcBorders>
                      <w:top w:val="single" w:sz="4" w:space="0" w:color="auto"/>
                      <w:left w:val="single" w:sz="4" w:space="0" w:color="auto"/>
                      <w:bottom w:val="single" w:sz="4" w:space="0" w:color="auto"/>
                      <w:right w:val="single" w:sz="4" w:space="0" w:color="auto"/>
                    </w:tcBorders>
                    <w:hideMark/>
                  </w:tcPr>
                  <w:p w:rsidR="00392A91" w:rsidRPr="00392A91" w:rsidRDefault="00392A91" w:rsidP="00392A91">
                    <w:pPr>
                      <w:spacing w:after="0" w:line="240" w:lineRule="auto"/>
                      <w:rPr>
                        <w:rFonts w:ascii="Times New Roman" w:hAnsi="Times New Roman" w:cs="Times New Roman"/>
                        <w:sz w:val="24"/>
                        <w:szCs w:val="24"/>
                      </w:rPr>
                    </w:pPr>
                  </w:p>
                </w:tc>
                <w:tc>
                  <w:tcPr>
                    <w:tcW w:w="3261" w:type="dxa"/>
                    <w:vMerge w:val="restart"/>
                    <w:tcBorders>
                      <w:top w:val="single" w:sz="4" w:space="0" w:color="auto"/>
                      <w:left w:val="single" w:sz="4" w:space="0" w:color="auto"/>
                      <w:bottom w:val="single" w:sz="4" w:space="0" w:color="auto"/>
                      <w:right w:val="single" w:sz="4" w:space="0" w:color="auto"/>
                    </w:tcBorders>
                  </w:tcPr>
                  <w:p w:rsidR="00392A91" w:rsidRPr="00392A91" w:rsidRDefault="00030914" w:rsidP="00392A91">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first"/>
                        <w:tag w:val="If"/>
                        <w:id w:val="1661502767"/>
                        <w:placeholder>
                          <w:docPart w:val="4B0E77E902404C2682C559EC2CD136A4"/>
                        </w:placeholder>
                        <w:docPartList>
                          <w:docPartGallery w:val="Quick Parts"/>
                        </w:docPartList>
                      </w:sdtPr>
                      <w:sdtEndPr/>
                      <w:sdtContent>
                        <w:sdt>
                          <w:sdtPr>
                            <w:rPr>
                              <w:rFonts w:ascii="Times New Roman" w:hAnsi="Times New Roman" w:cs="Times New Roman"/>
                              <w:sz w:val="24"/>
                              <w:szCs w:val="24"/>
                            </w:rPr>
                            <w:alias w:val="Simple"/>
                            <w:tag w:val="Simple"/>
                            <w:id w:val="-1745330849"/>
                            <w:placeholder>
                              <w:docPart w:val="5F9C8D29D0C448FBB9A2999FB3A5925C"/>
                            </w:placeholder>
                            <w:text/>
                          </w:sdtPr>
                          <w:sdtEndPr/>
                          <w:sdtContent>
                            <w:r w:rsidR="00392A91" w:rsidRPr="00392A91">
                              <w:rPr>
                                <w:rFonts w:ascii="Times New Roman" w:hAnsi="Times New Roman" w:cs="Times New Roman"/>
                                <w:sz w:val="24"/>
                                <w:szCs w:val="24"/>
                              </w:rPr>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392A91" w:rsidRPr="00392A91" w:rsidRDefault="00030914" w:rsidP="00392A91">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948902096"/>
                        <w:placeholder>
                          <w:docPart w:val="BFF3AABC27A9400EB54C72242D3759D7"/>
                        </w:placeholder>
                        <w:text/>
                      </w:sdtPr>
                      <w:sdtEndPr/>
                      <w:sdtContent>
                        <w:r w:rsidR="00392A91" w:rsidRPr="00392A91">
                          <w:rPr>
                            <w:rFonts w:ascii="Times New Roman" w:hAnsi="Times New Roman" w:cs="Times New Roman"/>
                            <w:sz w:val="24"/>
                            <w:szCs w:val="24"/>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92A91" w:rsidRPr="00392A91" w:rsidRDefault="00030914" w:rsidP="00392A91">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963926446"/>
                        <w:placeholder>
                          <w:docPart w:val="93DDC734C6C04490A86D20A63542016E"/>
                        </w:placeholder>
                        <w:text/>
                      </w:sdtPr>
                      <w:sdtEndPr/>
                      <w:sdtContent>
                        <w:r w:rsidR="00392A91" w:rsidRPr="00392A91">
                          <w:rPr>
                            <w:rFonts w:ascii="Times New Roman" w:hAnsi="Times New Roman" w:cs="Times New Roman"/>
                            <w:sz w:val="24"/>
                            <w:szCs w:val="24"/>
                          </w:rPr>
                          <w:t xml:space="preserve">10 </w:t>
                        </w:r>
                        <w:proofErr w:type="spellStart"/>
                        <w:r w:rsidR="00392A91" w:rsidRPr="00392A91">
                          <w:rPr>
                            <w:rFonts w:ascii="Times New Roman" w:hAnsi="Times New Roman" w:cs="Times New Roman"/>
                            <w:sz w:val="24"/>
                            <w:szCs w:val="24"/>
                          </w:rPr>
                          <w:t>дн</w:t>
                        </w:r>
                        <w:proofErr w:type="spellEnd"/>
                        <w:r w:rsidR="00392A91" w:rsidRPr="00392A91">
                          <w:rPr>
                            <w:rFonts w:ascii="Times New Roman" w:hAnsi="Times New Roman" w:cs="Times New Roman"/>
                            <w:sz w:val="24"/>
                            <w:szCs w:val="24"/>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392A91" w:rsidRPr="00392A91" w:rsidRDefault="00030914" w:rsidP="00392A91">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455936355"/>
                        <w:placeholder>
                          <w:docPart w:val="2C6D46028EEB4E8EB11C523D0123C4FB"/>
                        </w:placeholder>
                        <w:text/>
                      </w:sdtPr>
                      <w:sdtEndPr/>
                      <w:sdtContent>
                        <w:r w:rsidR="00392A91" w:rsidRPr="00392A91">
                          <w:rPr>
                            <w:rFonts w:ascii="Times New Roman" w:hAnsi="Times New Roman" w:cs="Times New Roman"/>
                            <w:sz w:val="24"/>
                            <w:szCs w:val="24"/>
                          </w:rPr>
                          <w:t>Поставщик</w:t>
                        </w:r>
                      </w:sdtContent>
                    </w:sdt>
                  </w:p>
                </w:tc>
              </w:tr>
              <w:tr w:rsidR="00392A91" w:rsidRPr="00392A91" w:rsidTr="00392A91">
                <w:trPr>
                  <w:cantSplit/>
                </w:trPr>
                <w:tc>
                  <w:tcPr>
                    <w:tcW w:w="2376" w:type="dxa"/>
                    <w:vMerge/>
                    <w:tcBorders>
                      <w:top w:val="single" w:sz="4" w:space="0" w:color="auto"/>
                      <w:left w:val="single" w:sz="4" w:space="0" w:color="auto"/>
                      <w:bottom w:val="single" w:sz="4" w:space="0" w:color="auto"/>
                      <w:right w:val="single" w:sz="4" w:space="0" w:color="auto"/>
                    </w:tcBorders>
                    <w:hideMark/>
                  </w:tcPr>
                  <w:p w:rsidR="00392A91" w:rsidRPr="00392A91" w:rsidRDefault="00392A91" w:rsidP="00392A91">
                    <w:pPr>
                      <w:spacing w:after="0" w:line="240" w:lineRule="auto"/>
                      <w:rPr>
                        <w:rFonts w:ascii="Times New Roman" w:hAnsi="Times New Roman" w:cs="Times New Roman"/>
                        <w:sz w:val="24"/>
                        <w:szCs w:val="24"/>
                      </w:rPr>
                    </w:pPr>
                  </w:p>
                </w:tc>
                <w:tc>
                  <w:tcPr>
                    <w:tcW w:w="3261" w:type="dxa"/>
                    <w:vMerge/>
                    <w:tcBorders>
                      <w:top w:val="single" w:sz="4" w:space="0" w:color="auto"/>
                      <w:left w:val="single" w:sz="4" w:space="0" w:color="auto"/>
                      <w:bottom w:val="single" w:sz="4" w:space="0" w:color="auto"/>
                      <w:right w:val="single" w:sz="4" w:space="0" w:color="auto"/>
                    </w:tcBorders>
                  </w:tcPr>
                  <w:p w:rsidR="00392A91" w:rsidRPr="00392A91" w:rsidRDefault="00392A91" w:rsidP="00392A91">
                    <w:pPr>
                      <w:spacing w:after="0" w:line="240" w:lineRule="auto"/>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392A91" w:rsidRPr="00392A91" w:rsidRDefault="00030914" w:rsidP="00392A91">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279657583"/>
                        <w:placeholder>
                          <w:docPart w:val="BFF3AABC27A9400EB54C72242D3759D7"/>
                        </w:placeholder>
                        <w:text/>
                      </w:sdtPr>
                      <w:sdtEndPr/>
                      <w:sdtContent>
                        <w:r w:rsidR="00392A91" w:rsidRPr="00392A91">
                          <w:rPr>
                            <w:rFonts w:ascii="Times New Roman" w:hAnsi="Times New Roman" w:cs="Times New Roman"/>
                            <w:sz w:val="24"/>
                            <w:szCs w:val="24"/>
                          </w:rPr>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hideMark/>
                  </w:tcPr>
                  <w:p w:rsidR="00392A91" w:rsidRPr="00392A91" w:rsidRDefault="00030914" w:rsidP="00392A91">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703780472"/>
                        <w:placeholder>
                          <w:docPart w:val="93DDC734C6C04490A86D20A63542016E"/>
                        </w:placeholder>
                        <w:text/>
                      </w:sdtPr>
                      <w:sdtEndPr/>
                      <w:sdtContent>
                        <w:r w:rsidR="00392A91" w:rsidRPr="00392A91">
                          <w:rPr>
                            <w:rFonts w:ascii="Times New Roman" w:hAnsi="Times New Roman" w:cs="Times New Roman"/>
                            <w:sz w:val="24"/>
                            <w:szCs w:val="24"/>
                          </w:rPr>
                          <w:t xml:space="preserve">10 раб. </w:t>
                        </w:r>
                        <w:proofErr w:type="spellStart"/>
                        <w:r w:rsidR="00392A91" w:rsidRPr="00392A91">
                          <w:rPr>
                            <w:rFonts w:ascii="Times New Roman" w:hAnsi="Times New Roman" w:cs="Times New Roman"/>
                            <w:sz w:val="24"/>
                            <w:szCs w:val="24"/>
                          </w:rPr>
                          <w:t>дн</w:t>
                        </w:r>
                        <w:proofErr w:type="spellEnd"/>
                        <w:r w:rsidR="00392A91" w:rsidRPr="00392A91">
                          <w:rPr>
                            <w:rFonts w:ascii="Times New Roman" w:hAnsi="Times New Roman" w:cs="Times New Roman"/>
                            <w:sz w:val="24"/>
                            <w:szCs w:val="24"/>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392A91" w:rsidRPr="00392A91" w:rsidRDefault="00030914" w:rsidP="00392A91">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895559923"/>
                        <w:placeholder>
                          <w:docPart w:val="2C6D46028EEB4E8EB11C523D0123C4FB"/>
                        </w:placeholder>
                        <w:text/>
                      </w:sdtPr>
                      <w:sdtEndPr/>
                      <w:sdtContent>
                        <w:r w:rsidR="00392A91" w:rsidRPr="00392A91">
                          <w:rPr>
                            <w:rFonts w:ascii="Times New Roman" w:hAnsi="Times New Roman" w:cs="Times New Roman"/>
                            <w:sz w:val="24"/>
                            <w:szCs w:val="24"/>
                          </w:rPr>
                          <w:t>Заказчик</w:t>
                        </w:r>
                      </w:sdtContent>
                    </w:sdt>
                  </w:p>
                </w:tc>
              </w:tr>
              <w:tr w:rsidR="00392A91" w:rsidRPr="00392A91" w:rsidTr="00392A91">
                <w:trPr>
                  <w:cantSplit/>
                </w:trPr>
                <w:tc>
                  <w:tcPr>
                    <w:tcW w:w="2376" w:type="dxa"/>
                    <w:vMerge/>
                    <w:tcBorders>
                      <w:top w:val="single" w:sz="4" w:space="0" w:color="auto"/>
                      <w:left w:val="single" w:sz="4" w:space="0" w:color="auto"/>
                      <w:bottom w:val="single" w:sz="4" w:space="0" w:color="auto"/>
                      <w:right w:val="single" w:sz="4" w:space="0" w:color="auto"/>
                    </w:tcBorders>
                    <w:hideMark/>
                  </w:tcPr>
                  <w:p w:rsidR="00392A91" w:rsidRPr="00392A91" w:rsidRDefault="00392A91" w:rsidP="00392A91">
                    <w:pPr>
                      <w:spacing w:after="0" w:line="240" w:lineRule="auto"/>
                      <w:rPr>
                        <w:rFonts w:ascii="Times New Roman" w:hAnsi="Times New Roman" w:cs="Times New Roman"/>
                        <w:sz w:val="24"/>
                        <w:szCs w:val="24"/>
                      </w:rPr>
                    </w:pPr>
                  </w:p>
                </w:tc>
                <w:tc>
                  <w:tcPr>
                    <w:tcW w:w="3261" w:type="dxa"/>
                    <w:vMerge w:val="restart"/>
                    <w:tcBorders>
                      <w:top w:val="single" w:sz="4" w:space="0" w:color="auto"/>
                      <w:left w:val="single" w:sz="4" w:space="0" w:color="auto"/>
                      <w:bottom w:val="single" w:sz="4" w:space="0" w:color="auto"/>
                      <w:right w:val="single" w:sz="4" w:space="0" w:color="auto"/>
                    </w:tcBorders>
                  </w:tcPr>
                  <w:p w:rsidR="00392A91" w:rsidRPr="00392A91" w:rsidRDefault="00030914" w:rsidP="00392A91">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first"/>
                        <w:tag w:val="If"/>
                        <w:id w:val="675076780"/>
                        <w:placeholder>
                          <w:docPart w:val="4B0E77E902404C2682C559EC2CD136A4"/>
                        </w:placeholder>
                        <w:docPartList>
                          <w:docPartGallery w:val="Quick Parts"/>
                        </w:docPartList>
                      </w:sdtPr>
                      <w:sdtEndPr/>
                      <w:sdtContent>
                        <w:sdt>
                          <w:sdtPr>
                            <w:rPr>
                              <w:rFonts w:ascii="Times New Roman" w:hAnsi="Times New Roman" w:cs="Times New Roman"/>
                              <w:sz w:val="24"/>
                              <w:szCs w:val="24"/>
                            </w:rPr>
                            <w:alias w:val="Simple"/>
                            <w:tag w:val="Simple"/>
                            <w:id w:val="194963012"/>
                            <w:placeholder>
                              <w:docPart w:val="5F9C8D29D0C448FBB9A2999FB3A5925C"/>
                            </w:placeholder>
                            <w:text/>
                          </w:sdtPr>
                          <w:sdtEndPr/>
                          <w:sdtContent>
                            <w:r w:rsidR="00392A91" w:rsidRPr="00392A91">
                              <w:rPr>
                                <w:rFonts w:ascii="Times New Roman" w:hAnsi="Times New Roman" w:cs="Times New Roman"/>
                                <w:sz w:val="24"/>
                                <w:szCs w:val="24"/>
                              </w:rPr>
                              <w:t>Акт о приёмке товаров</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392A91" w:rsidRPr="00392A91" w:rsidRDefault="00030914" w:rsidP="00392A91">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483597770"/>
                        <w:placeholder>
                          <w:docPart w:val="BFF3AABC27A9400EB54C72242D3759D7"/>
                        </w:placeholder>
                        <w:text/>
                      </w:sdtPr>
                      <w:sdtEndPr/>
                      <w:sdtContent>
                        <w:r w:rsidR="00392A91" w:rsidRPr="00392A91">
                          <w:rPr>
                            <w:rFonts w:ascii="Times New Roman" w:hAnsi="Times New Roman" w:cs="Times New Roman"/>
                            <w:sz w:val="24"/>
                            <w:szCs w:val="24"/>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92A91" w:rsidRPr="00392A91" w:rsidRDefault="00030914" w:rsidP="00392A91">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001159508"/>
                        <w:placeholder>
                          <w:docPart w:val="93DDC734C6C04490A86D20A63542016E"/>
                        </w:placeholder>
                        <w:text/>
                      </w:sdtPr>
                      <w:sdtEndPr/>
                      <w:sdtContent>
                        <w:r w:rsidR="00392A91" w:rsidRPr="00392A91">
                          <w:rPr>
                            <w:rFonts w:ascii="Times New Roman" w:hAnsi="Times New Roman" w:cs="Times New Roman"/>
                            <w:sz w:val="24"/>
                            <w:szCs w:val="24"/>
                          </w:rPr>
                          <w:t xml:space="preserve">10 </w:t>
                        </w:r>
                        <w:proofErr w:type="spellStart"/>
                        <w:r w:rsidR="00392A91" w:rsidRPr="00392A91">
                          <w:rPr>
                            <w:rFonts w:ascii="Times New Roman" w:hAnsi="Times New Roman" w:cs="Times New Roman"/>
                            <w:sz w:val="24"/>
                            <w:szCs w:val="24"/>
                          </w:rPr>
                          <w:t>дн</w:t>
                        </w:r>
                        <w:proofErr w:type="spellEnd"/>
                        <w:r w:rsidR="00392A91" w:rsidRPr="00392A91">
                          <w:rPr>
                            <w:rFonts w:ascii="Times New Roman" w:hAnsi="Times New Roman" w:cs="Times New Roman"/>
                            <w:sz w:val="24"/>
                            <w:szCs w:val="24"/>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392A91" w:rsidRPr="00392A91" w:rsidRDefault="00030914" w:rsidP="00392A91">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020082118"/>
                        <w:placeholder>
                          <w:docPart w:val="2C6D46028EEB4E8EB11C523D0123C4FB"/>
                        </w:placeholder>
                        <w:text/>
                      </w:sdtPr>
                      <w:sdtEndPr/>
                      <w:sdtContent>
                        <w:r w:rsidR="00392A91" w:rsidRPr="00392A91">
                          <w:rPr>
                            <w:rFonts w:ascii="Times New Roman" w:hAnsi="Times New Roman" w:cs="Times New Roman"/>
                            <w:sz w:val="24"/>
                            <w:szCs w:val="24"/>
                          </w:rPr>
                          <w:t>Поставщик</w:t>
                        </w:r>
                      </w:sdtContent>
                    </w:sdt>
                  </w:p>
                </w:tc>
              </w:tr>
              <w:tr w:rsidR="00392A91" w:rsidRPr="00392A91" w:rsidTr="00392A91">
                <w:trPr>
                  <w:cantSplit/>
                </w:trPr>
                <w:tc>
                  <w:tcPr>
                    <w:tcW w:w="2376" w:type="dxa"/>
                    <w:vMerge/>
                    <w:tcBorders>
                      <w:top w:val="single" w:sz="4" w:space="0" w:color="auto"/>
                      <w:left w:val="single" w:sz="4" w:space="0" w:color="auto"/>
                      <w:bottom w:val="single" w:sz="4" w:space="0" w:color="auto"/>
                      <w:right w:val="single" w:sz="4" w:space="0" w:color="auto"/>
                    </w:tcBorders>
                    <w:hideMark/>
                  </w:tcPr>
                  <w:p w:rsidR="00392A91" w:rsidRPr="00392A91" w:rsidRDefault="00392A91" w:rsidP="00392A91">
                    <w:pPr>
                      <w:spacing w:after="0" w:line="240" w:lineRule="auto"/>
                      <w:rPr>
                        <w:rFonts w:ascii="Times New Roman" w:hAnsi="Times New Roman" w:cs="Times New Roman"/>
                        <w:sz w:val="24"/>
                        <w:szCs w:val="24"/>
                      </w:rPr>
                    </w:pPr>
                  </w:p>
                </w:tc>
                <w:tc>
                  <w:tcPr>
                    <w:tcW w:w="3261" w:type="dxa"/>
                    <w:vMerge/>
                    <w:tcBorders>
                      <w:top w:val="single" w:sz="4" w:space="0" w:color="auto"/>
                      <w:left w:val="single" w:sz="4" w:space="0" w:color="auto"/>
                      <w:bottom w:val="single" w:sz="4" w:space="0" w:color="auto"/>
                      <w:right w:val="single" w:sz="4" w:space="0" w:color="auto"/>
                    </w:tcBorders>
                  </w:tcPr>
                  <w:p w:rsidR="00392A91" w:rsidRPr="00392A91" w:rsidRDefault="00392A91" w:rsidP="00392A91">
                    <w:pPr>
                      <w:spacing w:after="0" w:line="240" w:lineRule="auto"/>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392A91" w:rsidRPr="00392A91" w:rsidRDefault="00030914" w:rsidP="00392A91">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679578867"/>
                        <w:placeholder>
                          <w:docPart w:val="BFF3AABC27A9400EB54C72242D3759D7"/>
                        </w:placeholder>
                        <w:text/>
                      </w:sdtPr>
                      <w:sdtEndPr/>
                      <w:sdtContent>
                        <w:r w:rsidR="00392A91" w:rsidRPr="00392A91">
                          <w:rPr>
                            <w:rFonts w:ascii="Times New Roman" w:hAnsi="Times New Roman" w:cs="Times New Roman"/>
                            <w:sz w:val="24"/>
                            <w:szCs w:val="24"/>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92A91" w:rsidRPr="00392A91" w:rsidRDefault="00030914" w:rsidP="00392A91">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450692795"/>
                        <w:placeholder>
                          <w:docPart w:val="93DDC734C6C04490A86D20A63542016E"/>
                        </w:placeholder>
                        <w:text/>
                      </w:sdtPr>
                      <w:sdtEndPr/>
                      <w:sdtContent>
                        <w:r w:rsidR="00392A91" w:rsidRPr="00392A91">
                          <w:rPr>
                            <w:rFonts w:ascii="Times New Roman" w:hAnsi="Times New Roman" w:cs="Times New Roman"/>
                            <w:sz w:val="24"/>
                            <w:szCs w:val="24"/>
                          </w:rPr>
                          <w:t xml:space="preserve">10 раб. </w:t>
                        </w:r>
                        <w:proofErr w:type="spellStart"/>
                        <w:r w:rsidR="00392A91" w:rsidRPr="00392A91">
                          <w:rPr>
                            <w:rFonts w:ascii="Times New Roman" w:hAnsi="Times New Roman" w:cs="Times New Roman"/>
                            <w:sz w:val="24"/>
                            <w:szCs w:val="24"/>
                          </w:rPr>
                          <w:t>дн</w:t>
                        </w:r>
                        <w:proofErr w:type="spellEnd"/>
                        <w:r w:rsidR="00392A91" w:rsidRPr="00392A91">
                          <w:rPr>
                            <w:rFonts w:ascii="Times New Roman" w:hAnsi="Times New Roman" w:cs="Times New Roman"/>
                            <w:sz w:val="24"/>
                            <w:szCs w:val="24"/>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392A91" w:rsidRPr="00392A91" w:rsidRDefault="00030914" w:rsidP="00392A91">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876454697"/>
                        <w:placeholder>
                          <w:docPart w:val="2C6D46028EEB4E8EB11C523D0123C4FB"/>
                        </w:placeholder>
                        <w:text/>
                      </w:sdtPr>
                      <w:sdtEndPr/>
                      <w:sdtContent>
                        <w:r w:rsidR="00392A91" w:rsidRPr="00392A91">
                          <w:rPr>
                            <w:rFonts w:ascii="Times New Roman" w:hAnsi="Times New Roman" w:cs="Times New Roman"/>
                            <w:sz w:val="24"/>
                            <w:szCs w:val="24"/>
                          </w:rPr>
                          <w:t>Заказчик</w:t>
                        </w:r>
                      </w:sdtContent>
                    </w:sdt>
                  </w:p>
                </w:tc>
              </w:tr>
            </w:tbl>
            <w:p w:rsidR="00392A91" w:rsidRDefault="00030914" w:rsidP="00B66A9B">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sdtContent>
        </w:sdt>
      </w:sdtContent>
    </w:sdt>
    <w:p w:rsidR="00392A91" w:rsidRPr="00392A91" w:rsidRDefault="00392A91" w:rsidP="00392A91">
      <w:pPr>
        <w:pStyle w:val="2"/>
        <w:numPr>
          <w:ilvl w:val="0"/>
          <w:numId w:val="13"/>
        </w:numPr>
        <w:spacing w:after="0"/>
      </w:pPr>
      <w:r w:rsidRPr="00392A91">
        <w:t>Порядок и сроки осуществления приемки и оформления результатов</w:t>
      </w:r>
    </w:p>
    <w:sdt>
      <w:sdtPr>
        <w:rPr>
          <w:rFonts w:ascii="Times New Roman" w:eastAsia="Calibri" w:hAnsi="Times New Roman" w:cs="Times New Roman"/>
          <w:sz w:val="24"/>
          <w:szCs w:val="24"/>
          <w:lang w:val="en-US"/>
        </w:rPr>
        <w:alias w:val="!acceptableAccountingEvents.isEmpty()"/>
        <w:tag w:val="If"/>
        <w:id w:val="-1374845566"/>
        <w:placeholder>
          <w:docPart w:val="366C53BF6EDB4CC98F32E740E64F6C96"/>
        </w:placeholder>
        <w:docPartList>
          <w:docPartGallery w:val="Quick Parts"/>
        </w:docPartList>
      </w:sdtPr>
      <w:sdtEndPr/>
      <w:sdtContent>
        <w:sdt>
          <w:sdtPr>
            <w:rPr>
              <w:rFonts w:ascii="Times New Roman" w:eastAsia="Calibri" w:hAnsi="Times New Roman" w:cs="Times New Roman"/>
              <w:sz w:val="24"/>
              <w:szCs w:val="24"/>
            </w:rPr>
            <w:alias w:val="acceptableAccountingEvents"/>
            <w:tag w:val="Table"/>
            <w:id w:val="394777948"/>
            <w:placeholder>
              <w:docPart w:val="8F332DC3DB3C48CA8811C3616CEDC999"/>
            </w:placeholder>
            <w:docPartList>
              <w:docPartGallery w:val="Quick Parts"/>
            </w:docPartList>
          </w:sdtPr>
          <w:sdtEndPr/>
          <w:sdtContent>
            <w:p w:rsidR="00392A91" w:rsidRPr="00392A91" w:rsidRDefault="00392A91" w:rsidP="00392A91">
              <w:pPr>
                <w:keepNext/>
                <w:spacing w:line="240" w:lineRule="auto"/>
                <w:ind w:firstLine="567"/>
                <w:jc w:val="right"/>
                <w:rPr>
                  <w:rFonts w:ascii="Times New Roman" w:eastAsia="Calibri" w:hAnsi="Times New Roman" w:cs="Times New Roman"/>
                  <w:iCs/>
                  <w:sz w:val="24"/>
                  <w:szCs w:val="24"/>
                </w:rPr>
              </w:pPr>
              <w:r w:rsidRPr="00392A91">
                <w:rPr>
                  <w:rFonts w:ascii="Times New Roman" w:eastAsia="Calibri" w:hAnsi="Times New Roman" w:cs="Times New Roman"/>
                  <w:iCs/>
                  <w:sz w:val="24"/>
                  <w:szCs w:val="24"/>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2877"/>
                <w:gridCol w:w="2496"/>
                <w:gridCol w:w="2754"/>
                <w:gridCol w:w="2564"/>
                <w:gridCol w:w="2564"/>
              </w:tblGrid>
              <w:tr w:rsidR="00392A91" w:rsidRPr="00392A91" w:rsidTr="00392A91">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392A91" w:rsidRPr="00392A91" w:rsidRDefault="00392A91" w:rsidP="00392A91">
                    <w:pPr>
                      <w:spacing w:after="0" w:line="240" w:lineRule="auto"/>
                      <w:rPr>
                        <w:rFonts w:ascii="Times New Roman" w:hAnsi="Times New Roman" w:cs="Times New Roman"/>
                        <w:b/>
                        <w:sz w:val="24"/>
                        <w:szCs w:val="24"/>
                      </w:rPr>
                    </w:pPr>
                    <w:r w:rsidRPr="00392A91">
                      <w:rPr>
                        <w:rFonts w:ascii="Times New Roman" w:hAnsi="Times New Roman" w:cs="Times New Roman"/>
                        <w:b/>
                        <w:sz w:val="24"/>
                        <w:szCs w:val="24"/>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392A91" w:rsidRPr="00392A91" w:rsidRDefault="00392A91" w:rsidP="00392A91">
                    <w:pPr>
                      <w:spacing w:after="0" w:line="240" w:lineRule="auto"/>
                      <w:rPr>
                        <w:rFonts w:ascii="Times New Roman" w:hAnsi="Times New Roman" w:cs="Times New Roman"/>
                        <w:b/>
                        <w:sz w:val="24"/>
                        <w:szCs w:val="24"/>
                      </w:rPr>
                    </w:pPr>
                    <w:r w:rsidRPr="00392A91">
                      <w:rPr>
                        <w:rFonts w:ascii="Times New Roman" w:hAnsi="Times New Roman" w:cs="Times New Roman"/>
                        <w:b/>
                        <w:sz w:val="24"/>
                        <w:szCs w:val="24"/>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392A91" w:rsidRPr="00392A91" w:rsidRDefault="00392A91" w:rsidP="00392A91">
                    <w:pPr>
                      <w:spacing w:after="0" w:line="240" w:lineRule="auto"/>
                      <w:rPr>
                        <w:rFonts w:ascii="Times New Roman" w:hAnsi="Times New Roman" w:cs="Times New Roman"/>
                        <w:b/>
                        <w:sz w:val="24"/>
                        <w:szCs w:val="24"/>
                      </w:rPr>
                    </w:pPr>
                    <w:r w:rsidRPr="00392A91">
                      <w:rPr>
                        <w:rFonts w:ascii="Times New Roman" w:hAnsi="Times New Roman" w:cs="Times New Roman"/>
                        <w:b/>
                        <w:sz w:val="24"/>
                        <w:szCs w:val="24"/>
                      </w:rP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392A91" w:rsidRPr="00392A91" w:rsidRDefault="00392A91" w:rsidP="00392A91">
                    <w:pPr>
                      <w:spacing w:after="0" w:line="240" w:lineRule="auto"/>
                      <w:rPr>
                        <w:rFonts w:ascii="Times New Roman" w:hAnsi="Times New Roman" w:cs="Times New Roman"/>
                        <w:b/>
                        <w:sz w:val="24"/>
                        <w:szCs w:val="24"/>
                      </w:rPr>
                    </w:pPr>
                    <w:r w:rsidRPr="00392A91">
                      <w:rPr>
                        <w:rFonts w:ascii="Times New Roman" w:hAnsi="Times New Roman" w:cs="Times New Roman"/>
                        <w:b/>
                        <w:sz w:val="24"/>
                        <w:szCs w:val="24"/>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392A91" w:rsidRPr="00392A91" w:rsidRDefault="00392A91" w:rsidP="00392A91">
                    <w:pPr>
                      <w:spacing w:after="0" w:line="240" w:lineRule="auto"/>
                      <w:rPr>
                        <w:rFonts w:ascii="Times New Roman" w:hAnsi="Times New Roman" w:cs="Times New Roman"/>
                        <w:b/>
                        <w:sz w:val="24"/>
                        <w:szCs w:val="24"/>
                      </w:rPr>
                    </w:pPr>
                    <w:r w:rsidRPr="00392A91">
                      <w:rPr>
                        <w:rFonts w:ascii="Times New Roman" w:hAnsi="Times New Roman" w:cs="Times New Roman"/>
                        <w:b/>
                        <w:sz w:val="24"/>
                        <w:szCs w:val="24"/>
                      </w:rPr>
                      <w:t>Действие</w:t>
                    </w:r>
                  </w:p>
                </w:tc>
                <w:tc>
                  <w:tcPr>
                    <w:tcW w:w="835" w:type="pct"/>
                    <w:tcBorders>
                      <w:top w:val="single" w:sz="4" w:space="0" w:color="auto"/>
                      <w:left w:val="single" w:sz="4" w:space="0" w:color="auto"/>
                      <w:bottom w:val="single" w:sz="4" w:space="0" w:color="auto"/>
                      <w:right w:val="single" w:sz="4" w:space="0" w:color="auto"/>
                    </w:tcBorders>
                    <w:hideMark/>
                  </w:tcPr>
                  <w:p w:rsidR="00392A91" w:rsidRPr="00392A91" w:rsidRDefault="00392A91" w:rsidP="00392A91">
                    <w:pPr>
                      <w:spacing w:after="0" w:line="240" w:lineRule="auto"/>
                      <w:rPr>
                        <w:rFonts w:ascii="Times New Roman" w:hAnsi="Times New Roman" w:cs="Times New Roman"/>
                        <w:b/>
                        <w:sz w:val="24"/>
                        <w:szCs w:val="24"/>
                      </w:rPr>
                    </w:pPr>
                    <w:r w:rsidRPr="00392A91">
                      <w:rPr>
                        <w:rFonts w:ascii="Times New Roman" w:hAnsi="Times New Roman" w:cs="Times New Roman"/>
                        <w:b/>
                        <w:sz w:val="24"/>
                        <w:szCs w:val="24"/>
                      </w:rPr>
                      <w:t>Ответственная сторона</w:t>
                    </w:r>
                  </w:p>
                </w:tc>
              </w:tr>
              <w:tr w:rsidR="00392A91" w:rsidRPr="00392A91" w:rsidTr="00392A91">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392A91" w:rsidRPr="00392A91" w:rsidRDefault="00030914" w:rsidP="00392A91">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firstObligation"/>
                        <w:tag w:val="If"/>
                        <w:id w:val="-1655838111"/>
                        <w:placeholder>
                          <w:docPart w:val="BC928FFE958B47CC91D0094142495166"/>
                        </w:placeholder>
                        <w:docPartList>
                          <w:docPartGallery w:val="Quick Parts"/>
                        </w:docPartList>
                      </w:sdtPr>
                      <w:sdtEndPr/>
                      <w:sdtContent>
                        <w:sdt>
                          <w:sdtPr>
                            <w:rPr>
                              <w:rFonts w:ascii="Times New Roman" w:hAnsi="Times New Roman" w:cs="Times New Roman"/>
                              <w:sz w:val="24"/>
                              <w:szCs w:val="24"/>
                            </w:rPr>
                            <w:alias w:val="Simple"/>
                            <w:tag w:val="Simple"/>
                            <w:id w:val="-268693159"/>
                            <w:placeholder>
                              <w:docPart w:val="3C55B3282FD04ED8BB20779FF0A08D7F"/>
                            </w:placeholder>
                            <w:text/>
                          </w:sdtPr>
                          <w:sdtEndPr/>
                          <w:sdtContent>
                            <w:r w:rsidR="00392A91" w:rsidRPr="00392A91">
                              <w:rPr>
                                <w:rFonts w:ascii="Times New Roman" w:hAnsi="Times New Roman" w:cs="Times New Roman"/>
                                <w:sz w:val="24"/>
                                <w:szCs w:val="24"/>
                              </w:rPr>
                              <w:t>Поставка мяса и мясной продукции.</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392A91" w:rsidRPr="00392A91" w:rsidRDefault="00030914" w:rsidP="00392A91">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first"/>
                        <w:tag w:val="If"/>
                        <w:id w:val="-882249200"/>
                        <w:placeholder>
                          <w:docPart w:val="4EA73A5998E94ADD94EC900F2918F581"/>
                        </w:placeholder>
                        <w:docPartList>
                          <w:docPartGallery w:val="Quick Parts"/>
                        </w:docPartList>
                      </w:sdtPr>
                      <w:sdtEndPr/>
                      <w:sdtContent>
                        <w:sdt>
                          <w:sdtPr>
                            <w:rPr>
                              <w:rFonts w:ascii="Times New Roman" w:hAnsi="Times New Roman" w:cs="Times New Roman"/>
                              <w:sz w:val="24"/>
                              <w:szCs w:val="24"/>
                            </w:rPr>
                            <w:alias w:val="Simple"/>
                            <w:tag w:val="Simple"/>
                            <w:id w:val="-1220975428"/>
                            <w:placeholder>
                              <w:docPart w:val="012F896284DE4622A82A7F65DC6004AF"/>
                            </w:placeholder>
                            <w:text/>
                          </w:sdtPr>
                          <w:sdtEndPr/>
                          <w:sdtContent>
                            <w:r w:rsidR="00392A91" w:rsidRPr="00392A91">
                              <w:rPr>
                                <w:rFonts w:ascii="Times New Roman" w:hAnsi="Times New Roman" w:cs="Times New Roman"/>
                                <w:sz w:val="24"/>
                                <w:szCs w:val="24"/>
                              </w:rPr>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392A91" w:rsidRPr="00392A91" w:rsidRDefault="00030914" w:rsidP="00392A91">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first"/>
                        <w:tag w:val="If"/>
                        <w:id w:val="-541055426"/>
                        <w:placeholder>
                          <w:docPart w:val="FBC531532C1F4FE0B2E6D7BF51B49D91"/>
                        </w:placeholder>
                        <w:docPartList>
                          <w:docPartGallery w:val="Quick Parts"/>
                        </w:docPartList>
                      </w:sdtPr>
                      <w:sdtEndPr/>
                      <w:sdtContent>
                        <w:sdt>
                          <w:sdtPr>
                            <w:rPr>
                              <w:rFonts w:ascii="Times New Roman" w:hAnsi="Times New Roman" w:cs="Times New Roman"/>
                              <w:sz w:val="24"/>
                              <w:szCs w:val="24"/>
                            </w:rPr>
                            <w:alias w:val="Simple"/>
                            <w:tag w:val="Simple"/>
                            <w:id w:val="1782762962"/>
                            <w:placeholder>
                              <w:docPart w:val="0A10BD2C8B8B4D0EB6BAECE18EFC44C2"/>
                            </w:placeholder>
                            <w:text/>
                          </w:sdtPr>
                          <w:sdtEndPr/>
                          <w:sdtContent>
                            <w:r w:rsidR="00392A91" w:rsidRPr="00392A91">
                              <w:rPr>
                                <w:rFonts w:ascii="Times New Roman" w:hAnsi="Times New Roman" w:cs="Times New Roman"/>
                                <w:sz w:val="24"/>
                                <w:szCs w:val="24"/>
                              </w:rPr>
                              <w:t>Акт о приёмке товаров</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392A91" w:rsidRPr="00392A91" w:rsidRDefault="00030914" w:rsidP="00392A91">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351447839"/>
                        <w:placeholder>
                          <w:docPart w:val="9361F4864E8D44D085506AB956B6A6E9"/>
                        </w:placeholder>
                        <w:text/>
                      </w:sdtPr>
                      <w:sdtEndPr/>
                      <w:sdtContent>
                        <w:r w:rsidR="00392A91" w:rsidRPr="00392A91">
                          <w:rPr>
                            <w:rFonts w:ascii="Times New Roman" w:hAnsi="Times New Roman" w:cs="Times New Roman"/>
                            <w:sz w:val="24"/>
                            <w:szCs w:val="24"/>
                          </w:rPr>
                          <w:t xml:space="preserve">10 </w:t>
                        </w:r>
                        <w:proofErr w:type="spellStart"/>
                        <w:r w:rsidR="00392A91" w:rsidRPr="00392A91">
                          <w:rPr>
                            <w:rFonts w:ascii="Times New Roman" w:hAnsi="Times New Roman" w:cs="Times New Roman"/>
                            <w:sz w:val="24"/>
                            <w:szCs w:val="24"/>
                          </w:rPr>
                          <w:t>дн</w:t>
                        </w:r>
                        <w:proofErr w:type="spellEnd"/>
                        <w:r w:rsidR="00392A91" w:rsidRPr="00392A91">
                          <w:rPr>
                            <w:rFonts w:ascii="Times New Roman" w:hAnsi="Times New Roman" w:cs="Times New Roman"/>
                            <w:sz w:val="24"/>
                            <w:szCs w:val="24"/>
                          </w:rPr>
                          <w:t>.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rsidR="00392A91" w:rsidRPr="00392A91" w:rsidRDefault="00030914" w:rsidP="00392A91">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124919768"/>
                        <w:placeholder>
                          <w:docPart w:val="0781A393AB954481AA1F37606377E281"/>
                        </w:placeholder>
                        <w:text/>
                      </w:sdtPr>
                      <w:sdtEndPr/>
                      <w:sdtContent>
                        <w:r w:rsidR="00392A91" w:rsidRPr="00392A91">
                          <w:rPr>
                            <w:rFonts w:ascii="Times New Roman" w:hAnsi="Times New Roman" w:cs="Times New Roman"/>
                            <w:sz w:val="24"/>
                            <w:szCs w:val="24"/>
                          </w:rP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392A91" w:rsidRPr="00392A91" w:rsidRDefault="00030914" w:rsidP="00392A91">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807848746"/>
                        <w:placeholder>
                          <w:docPart w:val="A9ED9E4430604DEBAD434DA9A3F19CFD"/>
                        </w:placeholder>
                        <w:text/>
                      </w:sdtPr>
                      <w:sdtEndPr/>
                      <w:sdtContent>
                        <w:r w:rsidR="00392A91" w:rsidRPr="00392A91">
                          <w:rPr>
                            <w:rFonts w:ascii="Times New Roman" w:hAnsi="Times New Roman" w:cs="Times New Roman"/>
                            <w:sz w:val="24"/>
                            <w:szCs w:val="24"/>
                          </w:rPr>
                          <w:t>Поставщик</w:t>
                        </w:r>
                      </w:sdtContent>
                    </w:sdt>
                  </w:p>
                </w:tc>
              </w:tr>
              <w:tr w:rsidR="00392A91" w:rsidRPr="00392A91" w:rsidTr="00392A91">
                <w:trPr>
                  <w:cantSplit/>
                </w:trPr>
                <w:tc>
                  <w:tcPr>
                    <w:tcW w:w="683" w:type="pct"/>
                    <w:vMerge/>
                    <w:tcBorders>
                      <w:top w:val="single" w:sz="4" w:space="0" w:color="auto"/>
                      <w:left w:val="single" w:sz="4" w:space="0" w:color="auto"/>
                      <w:bottom w:val="single" w:sz="4" w:space="0" w:color="auto"/>
                      <w:right w:val="single" w:sz="4" w:space="0" w:color="auto"/>
                    </w:tcBorders>
                    <w:hideMark/>
                  </w:tcPr>
                  <w:p w:rsidR="00392A91" w:rsidRPr="00392A91" w:rsidRDefault="00392A91" w:rsidP="00392A91">
                    <w:pPr>
                      <w:spacing w:after="0" w:line="240" w:lineRule="auto"/>
                      <w:rPr>
                        <w:rFonts w:ascii="Times New Roman" w:hAnsi="Times New Roman" w:cs="Times New Roman"/>
                        <w:sz w:val="24"/>
                        <w:szCs w:val="24"/>
                      </w:rPr>
                    </w:pPr>
                  </w:p>
                </w:tc>
                <w:tc>
                  <w:tcPr>
                    <w:tcW w:w="937" w:type="pct"/>
                    <w:vMerge/>
                    <w:tcBorders>
                      <w:top w:val="single" w:sz="4" w:space="0" w:color="auto"/>
                      <w:left w:val="single" w:sz="4" w:space="0" w:color="auto"/>
                      <w:bottom w:val="single" w:sz="4" w:space="0" w:color="auto"/>
                      <w:right w:val="single" w:sz="4" w:space="0" w:color="auto"/>
                    </w:tcBorders>
                  </w:tcPr>
                  <w:p w:rsidR="00392A91" w:rsidRPr="00392A91" w:rsidRDefault="00392A91" w:rsidP="00392A91">
                    <w:pPr>
                      <w:spacing w:after="0" w:line="240" w:lineRule="auto"/>
                      <w:rPr>
                        <w:rFonts w:ascii="Times New Roman" w:hAnsi="Times New Roman" w:cs="Times New Roman"/>
                        <w:sz w:val="24"/>
                        <w:szCs w:val="24"/>
                      </w:rPr>
                    </w:pPr>
                  </w:p>
                </w:tc>
                <w:tc>
                  <w:tcPr>
                    <w:tcW w:w="813" w:type="pct"/>
                    <w:vMerge/>
                    <w:tcBorders>
                      <w:top w:val="single" w:sz="4" w:space="0" w:color="auto"/>
                      <w:left w:val="single" w:sz="4" w:space="0" w:color="auto"/>
                      <w:bottom w:val="single" w:sz="4" w:space="0" w:color="auto"/>
                      <w:right w:val="single" w:sz="4" w:space="0" w:color="auto"/>
                    </w:tcBorders>
                    <w:hideMark/>
                  </w:tcPr>
                  <w:p w:rsidR="00392A91" w:rsidRPr="00392A91" w:rsidRDefault="00392A91" w:rsidP="00392A91">
                    <w:pPr>
                      <w:spacing w:after="0" w:line="240" w:lineRule="auto"/>
                      <w:rPr>
                        <w:rFonts w:ascii="Times New Roman" w:hAnsi="Times New Roman" w:cs="Times New Roman"/>
                        <w:sz w:val="24"/>
                        <w:szCs w:val="24"/>
                      </w:rPr>
                    </w:pPr>
                  </w:p>
                </w:tc>
                <w:tc>
                  <w:tcPr>
                    <w:tcW w:w="897" w:type="pct"/>
                    <w:tcBorders>
                      <w:top w:val="single" w:sz="4" w:space="0" w:color="auto"/>
                      <w:left w:val="single" w:sz="4" w:space="0" w:color="auto"/>
                      <w:bottom w:val="single" w:sz="4" w:space="0" w:color="auto"/>
                      <w:right w:val="single" w:sz="4" w:space="0" w:color="auto"/>
                    </w:tcBorders>
                    <w:hideMark/>
                  </w:tcPr>
                  <w:p w:rsidR="00392A91" w:rsidRPr="00392A91" w:rsidRDefault="00030914" w:rsidP="00392A91">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2055142550"/>
                        <w:placeholder>
                          <w:docPart w:val="9361F4864E8D44D085506AB956B6A6E9"/>
                        </w:placeholder>
                        <w:text/>
                      </w:sdtPr>
                      <w:sdtEndPr/>
                      <w:sdtContent>
                        <w:r w:rsidR="00392A91" w:rsidRPr="00392A91">
                          <w:rPr>
                            <w:rFonts w:ascii="Times New Roman" w:hAnsi="Times New Roman" w:cs="Times New Roman"/>
                            <w:sz w:val="24"/>
                            <w:szCs w:val="24"/>
                          </w:rPr>
                          <w:t xml:space="preserve">10 раб. </w:t>
                        </w:r>
                        <w:proofErr w:type="spellStart"/>
                        <w:r w:rsidR="00392A91" w:rsidRPr="00392A91">
                          <w:rPr>
                            <w:rFonts w:ascii="Times New Roman" w:hAnsi="Times New Roman" w:cs="Times New Roman"/>
                            <w:sz w:val="24"/>
                            <w:szCs w:val="24"/>
                          </w:rPr>
                          <w:t>дн</w:t>
                        </w:r>
                        <w:proofErr w:type="spellEnd"/>
                        <w:r w:rsidR="00392A91" w:rsidRPr="00392A91">
                          <w:rPr>
                            <w:rFonts w:ascii="Times New Roman" w:hAnsi="Times New Roman" w:cs="Times New Roman"/>
                            <w:sz w:val="24"/>
                            <w:szCs w:val="24"/>
                          </w:rPr>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392A91" w:rsidRPr="00392A91" w:rsidRDefault="00030914" w:rsidP="00392A91">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256798514"/>
                        <w:placeholder>
                          <w:docPart w:val="0781A393AB954481AA1F37606377E281"/>
                        </w:placeholder>
                        <w:text/>
                      </w:sdtPr>
                      <w:sdtEndPr/>
                      <w:sdtContent>
                        <w:r w:rsidR="00392A91" w:rsidRPr="00392A91">
                          <w:rPr>
                            <w:rFonts w:ascii="Times New Roman" w:hAnsi="Times New Roman" w:cs="Times New Roman"/>
                            <w:sz w:val="24"/>
                            <w:szCs w:val="24"/>
                          </w:rP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392A91" w:rsidRPr="00392A91" w:rsidRDefault="00030914" w:rsidP="00392A91">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663203567"/>
                        <w:placeholder>
                          <w:docPart w:val="A9ED9E4430604DEBAD434DA9A3F19CFD"/>
                        </w:placeholder>
                        <w:text/>
                      </w:sdtPr>
                      <w:sdtEndPr/>
                      <w:sdtContent>
                        <w:r w:rsidR="00392A91" w:rsidRPr="00392A91">
                          <w:rPr>
                            <w:rFonts w:ascii="Times New Roman" w:hAnsi="Times New Roman" w:cs="Times New Roman"/>
                            <w:sz w:val="24"/>
                            <w:szCs w:val="24"/>
                          </w:rPr>
                          <w:t>Заказчик</w:t>
                        </w:r>
                      </w:sdtContent>
                    </w:sdt>
                  </w:p>
                </w:tc>
              </w:tr>
            </w:tbl>
            <w:p w:rsidR="00392A91" w:rsidRPr="00392A91" w:rsidRDefault="00030914" w:rsidP="00392A91">
              <w:pPr>
                <w:spacing w:after="0" w:line="240" w:lineRule="auto"/>
                <w:ind w:firstLine="567"/>
                <w:rPr>
                  <w:rFonts w:ascii="Times New Roman" w:eastAsia="Calibri" w:hAnsi="Times New Roman" w:cs="Times New Roman"/>
                  <w:sz w:val="24"/>
                  <w:szCs w:val="24"/>
                  <w:lang w:val="en-US"/>
                </w:rPr>
              </w:pPr>
            </w:p>
          </w:sdtContent>
        </w:sdt>
      </w:sdtContent>
    </w:sdt>
    <w:p w:rsidR="00392A91" w:rsidRPr="00392A91" w:rsidRDefault="00392A91" w:rsidP="00392A91">
      <w:pPr>
        <w:keepNext/>
        <w:widowControl w:val="0"/>
        <w:numPr>
          <w:ilvl w:val="0"/>
          <w:numId w:val="12"/>
        </w:numPr>
        <w:spacing w:before="200" w:after="0" w:line="240" w:lineRule="auto"/>
        <w:jc w:val="center"/>
        <w:textAlignment w:val="baseline"/>
        <w:outlineLvl w:val="1"/>
        <w:rPr>
          <w:rFonts w:ascii="Times New Roman" w:hAnsi="Times New Roman" w:cs="Times New Roman"/>
          <w:b/>
          <w:bCs/>
          <w:color w:val="00000A"/>
          <w:spacing w:val="-4"/>
          <w:kern w:val="1"/>
          <w:sz w:val="24"/>
          <w:szCs w:val="24"/>
        </w:rPr>
      </w:pPr>
      <w:r w:rsidRPr="00392A91">
        <w:rPr>
          <w:rFonts w:ascii="Times New Roman" w:hAnsi="Times New Roman" w:cs="Times New Roman"/>
          <w:b/>
          <w:bCs/>
          <w:color w:val="00000A"/>
          <w:spacing w:val="-4"/>
          <w:kern w:val="1"/>
          <w:sz w:val="24"/>
          <w:szCs w:val="24"/>
        </w:rPr>
        <w:t>Порядок и сроки проведения экспертизы</w:t>
      </w:r>
    </w:p>
    <w:sdt>
      <w:sdtPr>
        <w:rPr>
          <w:rFonts w:ascii="Times New Roman" w:eastAsia="Calibri" w:hAnsi="Times New Roman" w:cs="Times New Roman"/>
          <w:sz w:val="24"/>
          <w:szCs w:val="24"/>
          <w:lang w:val="en-US"/>
        </w:rPr>
        <w:alias w:val="!expertizeAccountingEvents.isEmpty()"/>
        <w:tag w:val="If"/>
        <w:id w:val="-497189743"/>
        <w:placeholder>
          <w:docPart w:val="B29A06E0BC41418B8DBE50C51F8AE209"/>
        </w:placeholder>
        <w:docPartList>
          <w:docPartGallery w:val="Quick Parts"/>
        </w:docPartList>
      </w:sdtPr>
      <w:sdtEndPr/>
      <w:sdtContent>
        <w:sdt>
          <w:sdtPr>
            <w:rPr>
              <w:rFonts w:ascii="Times New Roman" w:eastAsia="Calibri" w:hAnsi="Times New Roman" w:cs="Times New Roman"/>
              <w:sz w:val="24"/>
              <w:szCs w:val="24"/>
            </w:rPr>
            <w:alias w:val="expertizeAccountingEvents"/>
            <w:tag w:val="Table"/>
            <w:id w:val="318851041"/>
            <w:placeholder>
              <w:docPart w:val="9A56D9F3189C48F087673AE650B6D586"/>
            </w:placeholder>
            <w:docPartList>
              <w:docPartGallery w:val="Quick Parts"/>
            </w:docPartList>
          </w:sdtPr>
          <w:sdtEndPr/>
          <w:sdtContent>
            <w:p w:rsidR="00392A91" w:rsidRPr="00392A91" w:rsidRDefault="00392A91" w:rsidP="00392A91">
              <w:pPr>
                <w:keepNext/>
                <w:spacing w:line="240" w:lineRule="auto"/>
                <w:ind w:firstLine="567"/>
                <w:jc w:val="right"/>
                <w:rPr>
                  <w:rFonts w:ascii="Times New Roman" w:eastAsia="Calibri" w:hAnsi="Times New Roman" w:cs="Times New Roman"/>
                  <w:iCs/>
                  <w:sz w:val="24"/>
                  <w:szCs w:val="24"/>
                  <w:lang w:val="en-US"/>
                </w:rPr>
              </w:pPr>
              <w:r w:rsidRPr="00392A91">
                <w:rPr>
                  <w:rFonts w:ascii="Times New Roman" w:eastAsia="Calibri" w:hAnsi="Times New Roman" w:cs="Times New Roman"/>
                  <w:iCs/>
                  <w:sz w:val="24"/>
                  <w:szCs w:val="24"/>
                </w:rPr>
                <w:t>Таблица 3.</w:t>
              </w:r>
              <w:r w:rsidRPr="00392A91">
                <w:rPr>
                  <w:rFonts w:ascii="Times New Roman" w:eastAsia="Calibri" w:hAnsi="Times New Roman" w:cs="Times New Roman"/>
                  <w:iCs/>
                  <w:sz w:val="24"/>
                  <w:szCs w:val="24"/>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2"/>
                <w:gridCol w:w="2871"/>
                <w:gridCol w:w="3329"/>
                <w:gridCol w:w="3387"/>
                <w:gridCol w:w="3384"/>
              </w:tblGrid>
              <w:tr w:rsidR="00392A91" w:rsidRPr="00392A91" w:rsidTr="00392A91">
                <w:trPr>
                  <w:cantSplit/>
                  <w:tblHeader/>
                </w:trPr>
                <w:tc>
                  <w:tcPr>
                    <w:tcW w:w="776" w:type="pct"/>
                    <w:tcBorders>
                      <w:top w:val="single" w:sz="4" w:space="0" w:color="auto"/>
                      <w:left w:val="single" w:sz="4" w:space="0" w:color="auto"/>
                      <w:bottom w:val="single" w:sz="4" w:space="0" w:color="auto"/>
                      <w:right w:val="single" w:sz="4" w:space="0" w:color="auto"/>
                    </w:tcBorders>
                    <w:hideMark/>
                  </w:tcPr>
                  <w:p w:rsidR="00392A91" w:rsidRPr="00392A91" w:rsidRDefault="00392A91" w:rsidP="00392A91">
                    <w:pPr>
                      <w:spacing w:after="0" w:line="240" w:lineRule="auto"/>
                      <w:rPr>
                        <w:rFonts w:ascii="Times New Roman" w:hAnsi="Times New Roman" w:cs="Times New Roman"/>
                        <w:b/>
                        <w:sz w:val="24"/>
                        <w:szCs w:val="24"/>
                      </w:rPr>
                    </w:pPr>
                    <w:r w:rsidRPr="00392A91">
                      <w:rPr>
                        <w:rFonts w:ascii="Times New Roman" w:hAnsi="Times New Roman" w:cs="Times New Roman"/>
                        <w:b/>
                        <w:sz w:val="24"/>
                        <w:szCs w:val="24"/>
                      </w:rPr>
                      <w:t>Наименование обязательства</w:t>
                    </w:r>
                  </w:p>
                </w:tc>
                <w:tc>
                  <w:tcPr>
                    <w:tcW w:w="935" w:type="pct"/>
                    <w:tcBorders>
                      <w:top w:val="single" w:sz="4" w:space="0" w:color="auto"/>
                      <w:left w:val="single" w:sz="4" w:space="0" w:color="auto"/>
                      <w:bottom w:val="single" w:sz="4" w:space="0" w:color="auto"/>
                      <w:right w:val="single" w:sz="4" w:space="0" w:color="auto"/>
                    </w:tcBorders>
                  </w:tcPr>
                  <w:p w:rsidR="00392A91" w:rsidRPr="00392A91" w:rsidRDefault="00392A91" w:rsidP="00392A91">
                    <w:pPr>
                      <w:spacing w:after="0" w:line="240" w:lineRule="auto"/>
                      <w:rPr>
                        <w:rFonts w:ascii="Times New Roman" w:hAnsi="Times New Roman" w:cs="Times New Roman"/>
                        <w:b/>
                        <w:sz w:val="24"/>
                        <w:szCs w:val="24"/>
                      </w:rPr>
                    </w:pPr>
                    <w:r w:rsidRPr="00392A91">
                      <w:rPr>
                        <w:rFonts w:ascii="Times New Roman" w:hAnsi="Times New Roman" w:cs="Times New Roman"/>
                        <w:b/>
                        <w:sz w:val="24"/>
                        <w:szCs w:val="24"/>
                      </w:rPr>
                      <w:t>Порядок проведения экспертизы</w:t>
                    </w:r>
                  </w:p>
                </w:tc>
                <w:tc>
                  <w:tcPr>
                    <w:tcW w:w="1084" w:type="pct"/>
                    <w:tcBorders>
                      <w:top w:val="single" w:sz="4" w:space="0" w:color="auto"/>
                      <w:left w:val="single" w:sz="4" w:space="0" w:color="auto"/>
                      <w:bottom w:val="single" w:sz="4" w:space="0" w:color="auto"/>
                      <w:right w:val="single" w:sz="4" w:space="0" w:color="auto"/>
                    </w:tcBorders>
                    <w:hideMark/>
                  </w:tcPr>
                  <w:p w:rsidR="00392A91" w:rsidRPr="00392A91" w:rsidRDefault="00392A91" w:rsidP="00392A91">
                    <w:pPr>
                      <w:spacing w:after="0" w:line="240" w:lineRule="auto"/>
                      <w:rPr>
                        <w:rFonts w:ascii="Times New Roman" w:hAnsi="Times New Roman" w:cs="Times New Roman"/>
                        <w:b/>
                        <w:sz w:val="24"/>
                        <w:szCs w:val="24"/>
                      </w:rPr>
                    </w:pPr>
                    <w:r w:rsidRPr="00392A91">
                      <w:rPr>
                        <w:rFonts w:ascii="Times New Roman" w:hAnsi="Times New Roman" w:cs="Times New Roman"/>
                        <w:b/>
                        <w:sz w:val="24"/>
                        <w:szCs w:val="24"/>
                      </w:rPr>
                      <w:t>Документ, оформляемый по результатам экспертизы</w:t>
                    </w:r>
                  </w:p>
                </w:tc>
                <w:tc>
                  <w:tcPr>
                    <w:tcW w:w="1103" w:type="pct"/>
                    <w:tcBorders>
                      <w:top w:val="single" w:sz="4" w:space="0" w:color="auto"/>
                      <w:left w:val="single" w:sz="4" w:space="0" w:color="auto"/>
                      <w:bottom w:val="single" w:sz="4" w:space="0" w:color="auto"/>
                      <w:right w:val="single" w:sz="4" w:space="0" w:color="auto"/>
                    </w:tcBorders>
                  </w:tcPr>
                  <w:p w:rsidR="00392A91" w:rsidRPr="00392A91" w:rsidRDefault="00392A91" w:rsidP="00392A91">
                    <w:pPr>
                      <w:spacing w:after="0" w:line="240" w:lineRule="auto"/>
                      <w:rPr>
                        <w:rFonts w:ascii="Times New Roman" w:hAnsi="Times New Roman" w:cs="Times New Roman"/>
                        <w:b/>
                        <w:sz w:val="24"/>
                        <w:szCs w:val="24"/>
                        <w:lang w:val="en-US"/>
                      </w:rPr>
                    </w:pPr>
                    <w:proofErr w:type="spellStart"/>
                    <w:r w:rsidRPr="00392A91">
                      <w:rPr>
                        <w:rFonts w:ascii="Times New Roman" w:hAnsi="Times New Roman" w:cs="Times New Roman"/>
                        <w:b/>
                        <w:sz w:val="24"/>
                        <w:szCs w:val="24"/>
                        <w:lang w:val="en-US"/>
                      </w:rPr>
                      <w:t>Направление</w:t>
                    </w:r>
                    <w:proofErr w:type="spellEnd"/>
                    <w:r w:rsidRPr="00392A91">
                      <w:rPr>
                        <w:rFonts w:ascii="Times New Roman" w:hAnsi="Times New Roman" w:cs="Times New Roman"/>
                        <w:b/>
                        <w:sz w:val="24"/>
                        <w:szCs w:val="24"/>
                        <w:lang w:val="en-US"/>
                      </w:rPr>
                      <w:t xml:space="preserve"> </w:t>
                    </w:r>
                    <w:proofErr w:type="spellStart"/>
                    <w:r w:rsidRPr="00392A91">
                      <w:rPr>
                        <w:rFonts w:ascii="Times New Roman" w:hAnsi="Times New Roman" w:cs="Times New Roman"/>
                        <w:b/>
                        <w:sz w:val="24"/>
                        <w:szCs w:val="24"/>
                        <w:lang w:val="en-US"/>
                      </w:rPr>
                      <w:t>документа</w:t>
                    </w:r>
                    <w:proofErr w:type="spellEnd"/>
                    <w:r w:rsidRPr="00392A91">
                      <w:rPr>
                        <w:rFonts w:ascii="Times New Roman" w:hAnsi="Times New Roman" w:cs="Times New Roman"/>
                        <w:b/>
                        <w:sz w:val="24"/>
                        <w:szCs w:val="24"/>
                        <w:lang w:val="en-US"/>
                      </w:rPr>
                      <w:t xml:space="preserve"> о </w:t>
                    </w:r>
                    <w:proofErr w:type="spellStart"/>
                    <w:r w:rsidRPr="00392A91">
                      <w:rPr>
                        <w:rFonts w:ascii="Times New Roman" w:hAnsi="Times New Roman" w:cs="Times New Roman"/>
                        <w:b/>
                        <w:sz w:val="24"/>
                        <w:szCs w:val="24"/>
                        <w:lang w:val="en-US"/>
                      </w:rPr>
                      <w:t>приемке</w:t>
                    </w:r>
                    <w:proofErr w:type="spellEnd"/>
                  </w:p>
                </w:tc>
                <w:tc>
                  <w:tcPr>
                    <w:tcW w:w="1102" w:type="pct"/>
                    <w:tcBorders>
                      <w:top w:val="single" w:sz="4" w:space="0" w:color="auto"/>
                      <w:left w:val="single" w:sz="4" w:space="0" w:color="auto"/>
                      <w:bottom w:val="single" w:sz="4" w:space="0" w:color="auto"/>
                      <w:right w:val="single" w:sz="4" w:space="0" w:color="auto"/>
                    </w:tcBorders>
                    <w:hideMark/>
                  </w:tcPr>
                  <w:p w:rsidR="00392A91" w:rsidRPr="00392A91" w:rsidRDefault="00392A91" w:rsidP="00392A91">
                    <w:pPr>
                      <w:spacing w:after="0" w:line="240" w:lineRule="auto"/>
                      <w:rPr>
                        <w:rFonts w:ascii="Times New Roman" w:hAnsi="Times New Roman" w:cs="Times New Roman"/>
                        <w:b/>
                        <w:sz w:val="24"/>
                        <w:szCs w:val="24"/>
                      </w:rPr>
                    </w:pPr>
                    <w:r w:rsidRPr="00392A91">
                      <w:rPr>
                        <w:rFonts w:ascii="Times New Roman" w:hAnsi="Times New Roman" w:cs="Times New Roman"/>
                        <w:b/>
                        <w:sz w:val="24"/>
                        <w:szCs w:val="24"/>
                      </w:rPr>
                      <w:t>Срок проведения экспертизы и оформления результатов</w:t>
                    </w:r>
                  </w:p>
                </w:tc>
              </w:tr>
              <w:tr w:rsidR="00392A91" w:rsidRPr="00392A91" w:rsidTr="00392A91">
                <w:trPr>
                  <w:cantSplit/>
                </w:trPr>
                <w:tc>
                  <w:tcPr>
                    <w:tcW w:w="776" w:type="pct"/>
                    <w:tcBorders>
                      <w:top w:val="single" w:sz="4" w:space="0" w:color="auto"/>
                      <w:left w:val="single" w:sz="4" w:space="0" w:color="auto"/>
                      <w:bottom w:val="single" w:sz="4" w:space="0" w:color="auto"/>
                      <w:right w:val="single" w:sz="4" w:space="0" w:color="auto"/>
                    </w:tcBorders>
                    <w:hideMark/>
                  </w:tcPr>
                  <w:p w:rsidR="00392A91" w:rsidRPr="00392A91" w:rsidRDefault="00030914" w:rsidP="00392A91">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333145362"/>
                        <w:placeholder>
                          <w:docPart w:val="4A3A29D514494DF2828B830CA6DB0204"/>
                        </w:placeholder>
                        <w:text/>
                      </w:sdtPr>
                      <w:sdtEndPr/>
                      <w:sdtContent>
                        <w:r w:rsidR="00392A91" w:rsidRPr="00392A91">
                          <w:rPr>
                            <w:rFonts w:ascii="Times New Roman" w:hAnsi="Times New Roman" w:cs="Times New Roman"/>
                            <w:sz w:val="24"/>
                            <w:szCs w:val="24"/>
                          </w:rPr>
                          <w:t>Поставка мяса и мясной продукции.</w:t>
                        </w:r>
                      </w:sdtContent>
                    </w:sdt>
                  </w:p>
                </w:tc>
                <w:tc>
                  <w:tcPr>
                    <w:tcW w:w="935" w:type="pct"/>
                    <w:tcBorders>
                      <w:top w:val="single" w:sz="4" w:space="0" w:color="auto"/>
                      <w:left w:val="single" w:sz="4" w:space="0" w:color="auto"/>
                      <w:bottom w:val="single" w:sz="4" w:space="0" w:color="auto"/>
                      <w:right w:val="single" w:sz="4" w:space="0" w:color="auto"/>
                    </w:tcBorders>
                  </w:tcPr>
                  <w:p w:rsidR="00392A91" w:rsidRPr="00392A91" w:rsidRDefault="00030914" w:rsidP="00392A91">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305623910"/>
                        <w:placeholder>
                          <w:docPart w:val="2F0FCFA657604509803063B9FC74D4F7"/>
                        </w:placeholder>
                        <w:text/>
                      </w:sdtPr>
                      <w:sdtEndPr/>
                      <w:sdtContent>
                        <w:r w:rsidR="00392A91" w:rsidRPr="00392A91">
                          <w:rPr>
                            <w:rFonts w:ascii="Times New Roman" w:hAnsi="Times New Roman" w:cs="Times New Roman"/>
                            <w:sz w:val="24"/>
                            <w:szCs w:val="24"/>
                          </w:rPr>
                          <w:t>Силами заказчика</w:t>
                        </w:r>
                      </w:sdtContent>
                    </w:sdt>
                  </w:p>
                </w:tc>
                <w:tc>
                  <w:tcPr>
                    <w:tcW w:w="1084" w:type="pct"/>
                    <w:tcBorders>
                      <w:top w:val="single" w:sz="4" w:space="0" w:color="auto"/>
                      <w:left w:val="single" w:sz="4" w:space="0" w:color="auto"/>
                      <w:bottom w:val="single" w:sz="4" w:space="0" w:color="auto"/>
                      <w:right w:val="single" w:sz="4" w:space="0" w:color="auto"/>
                    </w:tcBorders>
                    <w:hideMark/>
                  </w:tcPr>
                  <w:p w:rsidR="00392A91" w:rsidRPr="00392A91" w:rsidRDefault="00030914" w:rsidP="00392A91">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531871551"/>
                        <w:placeholder>
                          <w:docPart w:val="4DB0C9F66A964840BA8BE67B19565BB9"/>
                        </w:placeholder>
                        <w:text/>
                      </w:sdtPr>
                      <w:sdtEndPr/>
                      <w:sdtContent>
                        <w:r w:rsidR="00392A91" w:rsidRPr="00392A91">
                          <w:rPr>
                            <w:rFonts w:ascii="Times New Roman" w:hAnsi="Times New Roman" w:cs="Times New Roman"/>
                            <w:sz w:val="24"/>
                            <w:szCs w:val="24"/>
                          </w:rPr>
                          <w:t>Отражается в документе приёмки</w:t>
                        </w:r>
                      </w:sdtContent>
                    </w:sdt>
                  </w:p>
                </w:tc>
                <w:tc>
                  <w:tcPr>
                    <w:tcW w:w="1103" w:type="pct"/>
                    <w:tcBorders>
                      <w:top w:val="single" w:sz="4" w:space="0" w:color="auto"/>
                      <w:left w:val="single" w:sz="4" w:space="0" w:color="auto"/>
                      <w:bottom w:val="single" w:sz="4" w:space="0" w:color="auto"/>
                      <w:right w:val="single" w:sz="4" w:space="0" w:color="auto"/>
                    </w:tcBorders>
                  </w:tcPr>
                  <w:p w:rsidR="00392A91" w:rsidRPr="00392A91" w:rsidRDefault="00030914" w:rsidP="00392A91">
                    <w:pPr>
                      <w:spacing w:after="0" w:line="240" w:lineRule="auto"/>
                      <w:rPr>
                        <w:rFonts w:ascii="Times New Roman" w:hAnsi="Times New Roman" w:cs="Times New Roman"/>
                        <w:sz w:val="24"/>
                        <w:szCs w:val="24"/>
                        <w:lang w:val="en-GB"/>
                      </w:rPr>
                    </w:pPr>
                    <w:sdt>
                      <w:sdtPr>
                        <w:rPr>
                          <w:rFonts w:ascii="Times New Roman" w:hAnsi="Times New Roman" w:cs="Times New Roman"/>
                          <w:sz w:val="24"/>
                          <w:szCs w:val="24"/>
                        </w:rPr>
                        <w:alias w:val="Simple"/>
                        <w:tag w:val="Simple"/>
                        <w:id w:val="1001084060"/>
                        <w:placeholder>
                          <w:docPart w:val="A1EDE65D7E6D4CB4BFF211C4027670D5"/>
                        </w:placeholder>
                        <w:text/>
                      </w:sdtPr>
                      <w:sdtEndPr/>
                      <w:sdtContent>
                        <w:r w:rsidR="00392A91" w:rsidRPr="00392A91">
                          <w:rPr>
                            <w:rFonts w:ascii="Times New Roman" w:hAnsi="Times New Roman" w:cs="Times New Roman"/>
                            <w:sz w:val="24"/>
                            <w:szCs w:val="24"/>
                          </w:rPr>
                          <w:t>Акт о приёмке товаров</w:t>
                        </w:r>
                      </w:sdtContent>
                    </w:sdt>
                  </w:p>
                  <w:p w:rsidR="00392A91" w:rsidRPr="00392A91" w:rsidRDefault="00392A91" w:rsidP="00392A91">
                    <w:pPr>
                      <w:spacing w:after="0" w:line="240" w:lineRule="auto"/>
                      <w:ind w:firstLine="567"/>
                      <w:jc w:val="center"/>
                      <w:rPr>
                        <w:rFonts w:ascii="Times New Roman" w:eastAsia="Calibri" w:hAnsi="Times New Roman" w:cs="Times New Roman"/>
                        <w:sz w:val="24"/>
                        <w:szCs w:val="24"/>
                        <w:lang w:val="en-GB"/>
                      </w:rPr>
                    </w:pPr>
                  </w:p>
                </w:tc>
                <w:tc>
                  <w:tcPr>
                    <w:tcW w:w="1102" w:type="pct"/>
                    <w:tcBorders>
                      <w:top w:val="single" w:sz="4" w:space="0" w:color="auto"/>
                      <w:left w:val="single" w:sz="4" w:space="0" w:color="auto"/>
                      <w:bottom w:val="single" w:sz="4" w:space="0" w:color="auto"/>
                      <w:right w:val="single" w:sz="4" w:space="0" w:color="auto"/>
                    </w:tcBorders>
                    <w:hideMark/>
                  </w:tcPr>
                  <w:p w:rsidR="00392A91" w:rsidRPr="00392A91" w:rsidRDefault="00030914" w:rsidP="00392A91">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expertizeDocument"/>
                        <w:tag w:val="If"/>
                        <w:id w:val="-1592855523"/>
                        <w:placeholder>
                          <w:docPart w:val="5264E9B5BE6C40ACB4BD7DC39BCB7818"/>
                        </w:placeholder>
                        <w:docPartList>
                          <w:docPartGallery w:val="Quick Parts"/>
                        </w:docPartList>
                      </w:sdtPr>
                      <w:sdtEndPr/>
                      <w:sdtContent>
                        <w:sdt>
                          <w:sdtPr>
                            <w:rPr>
                              <w:rFonts w:ascii="Times New Roman" w:hAnsi="Times New Roman" w:cs="Times New Roman"/>
                              <w:sz w:val="24"/>
                              <w:szCs w:val="24"/>
                            </w:rPr>
                            <w:alias w:val="Simple"/>
                            <w:tag w:val="Simple"/>
                            <w:id w:val="1640604576"/>
                            <w:placeholder>
                              <w:docPart w:val="605F8D7D70F24BE18F0F67E0430079C4"/>
                            </w:placeholder>
                            <w:text/>
                          </w:sdtPr>
                          <w:sdtEndPr/>
                          <w:sdtContent>
                            <w:r w:rsidR="00392A91" w:rsidRPr="00392A91">
                              <w:rPr>
                                <w:rFonts w:ascii="Times New Roman" w:hAnsi="Times New Roman" w:cs="Times New Roman"/>
                                <w:sz w:val="24"/>
                                <w:szCs w:val="24"/>
                              </w:rPr>
                              <w:t>Соответствует срокам приёмки</w:t>
                            </w:r>
                          </w:sdtContent>
                        </w:sdt>
                      </w:sdtContent>
                    </w:sdt>
                  </w:p>
                  <w:p w:rsidR="00392A91" w:rsidRPr="00392A91" w:rsidRDefault="00392A91" w:rsidP="00392A91">
                    <w:pPr>
                      <w:spacing w:after="0" w:line="240" w:lineRule="auto"/>
                      <w:rPr>
                        <w:rFonts w:ascii="Times New Roman" w:hAnsi="Times New Roman" w:cs="Times New Roman"/>
                        <w:sz w:val="24"/>
                        <w:szCs w:val="24"/>
                        <w:lang w:val="en-US"/>
                      </w:rPr>
                    </w:pPr>
                  </w:p>
                </w:tc>
              </w:tr>
            </w:tbl>
            <w:p w:rsidR="00392A91" w:rsidRPr="00392A91" w:rsidRDefault="00030914" w:rsidP="00392A91">
              <w:pPr>
                <w:spacing w:after="0" w:line="240" w:lineRule="auto"/>
                <w:ind w:firstLine="567"/>
                <w:rPr>
                  <w:rFonts w:ascii="Times New Roman" w:eastAsia="Calibri" w:hAnsi="Times New Roman" w:cs="Times New Roman"/>
                  <w:sz w:val="24"/>
                  <w:szCs w:val="24"/>
                  <w:lang w:val="en-US"/>
                </w:rPr>
              </w:pPr>
            </w:p>
          </w:sdtContent>
        </w:sdt>
      </w:sdtContent>
    </w:sdt>
    <w:sdt>
      <w:sdtPr>
        <w:rPr>
          <w:rFonts w:ascii="Times New Roman" w:eastAsia="Calibri" w:hAnsi="Times New Roman" w:cs="Times New Roman"/>
          <w:sz w:val="24"/>
          <w:szCs w:val="24"/>
        </w:rPr>
        <w:alias w:val="deliveryProducts"/>
        <w:tag w:val="If"/>
        <w:id w:val="625271284"/>
        <w:placeholder>
          <w:docPart w:val="C22CF2EF65694B04B61F36DC99DA0108"/>
        </w:placeholder>
        <w:docPartList>
          <w:docPartGallery w:val="Quick Parts"/>
        </w:docPartList>
      </w:sdtPr>
      <w:sdtEndPr>
        <w:rPr>
          <w:lang w:val="en-US"/>
        </w:rPr>
      </w:sdtEndPr>
      <w:sdtContent>
        <w:p w:rsidR="00392A91" w:rsidRPr="00392A91" w:rsidRDefault="00392A91" w:rsidP="00392A91">
          <w:pPr>
            <w:keepNext/>
            <w:widowControl w:val="0"/>
            <w:numPr>
              <w:ilvl w:val="0"/>
              <w:numId w:val="12"/>
            </w:numPr>
            <w:spacing w:before="200" w:after="0" w:line="240" w:lineRule="auto"/>
            <w:jc w:val="center"/>
            <w:textAlignment w:val="baseline"/>
            <w:outlineLvl w:val="1"/>
            <w:rPr>
              <w:rFonts w:ascii="Times New Roman" w:hAnsi="Times New Roman" w:cs="Times New Roman"/>
              <w:b/>
              <w:bCs/>
              <w:color w:val="00000A"/>
              <w:spacing w:val="-4"/>
              <w:kern w:val="1"/>
              <w:sz w:val="24"/>
              <w:szCs w:val="24"/>
            </w:rPr>
          </w:pPr>
          <w:r w:rsidRPr="00392A91">
            <w:rPr>
              <w:rFonts w:ascii="Times New Roman" w:hAnsi="Times New Roman" w:cs="Times New Roman"/>
              <w:b/>
              <w:bCs/>
              <w:color w:val="00000A"/>
              <w:spacing w:val="-4"/>
              <w:kern w:val="1"/>
              <w:sz w:val="24"/>
              <w:szCs w:val="24"/>
            </w:rPr>
            <w:t>Сведения о документах, подтверждающих факт передачи товара</w:t>
          </w:r>
        </w:p>
        <w:sdt>
          <w:sdtPr>
            <w:rPr>
              <w:rFonts w:ascii="Times New Roman" w:eastAsia="Calibri" w:hAnsi="Times New Roman" w:cs="Times New Roman"/>
              <w:sz w:val="24"/>
              <w:szCs w:val="24"/>
              <w:lang w:val="en-US"/>
            </w:rPr>
            <w:alias w:val="confirmTransferEvents.isEmpty()"/>
            <w:tag w:val="If"/>
            <w:id w:val="-2079500848"/>
            <w:placeholder>
              <w:docPart w:val="6C068876D1034790B3D1709F239DFDEA"/>
            </w:placeholder>
            <w:docPartList>
              <w:docPartGallery w:val="Quick Parts"/>
            </w:docPartList>
          </w:sdtPr>
          <w:sdtEndPr/>
          <w:sdtContent>
            <w:p w:rsidR="00CA0CFB" w:rsidRDefault="00392A91" w:rsidP="00392A91">
              <w:pPr>
                <w:spacing w:after="0" w:line="240" w:lineRule="auto"/>
                <w:ind w:firstLine="567"/>
                <w:rPr>
                  <w:rFonts w:ascii="Times New Roman" w:eastAsia="Calibri" w:hAnsi="Times New Roman" w:cs="Times New Roman"/>
                  <w:sz w:val="24"/>
                  <w:szCs w:val="24"/>
                </w:rPr>
              </w:pPr>
              <w:r w:rsidRPr="00392A91">
                <w:rPr>
                  <w:rFonts w:ascii="Times New Roman" w:eastAsia="Calibri" w:hAnsi="Times New Roman" w:cs="Times New Roman"/>
                  <w:sz w:val="24"/>
                  <w:szCs w:val="24"/>
                </w:rPr>
                <w:t>Отсутствуют</w:t>
              </w:r>
            </w:p>
          </w:sdtContent>
        </w:sdt>
        <w:tbl>
          <w:tblPr>
            <w:tblStyle w:val="a8"/>
            <w:tblpPr w:leftFromText="180" w:rightFromText="180" w:vertAnchor="text" w:horzAnchor="margin" w:tblpXSpec="center" w:tblpY="418"/>
            <w:tblOverlap w:val="never"/>
            <w:tblW w:w="14263" w:type="dxa"/>
            <w:tblLook w:val="04A0" w:firstRow="1" w:lastRow="0" w:firstColumn="1" w:lastColumn="0" w:noHBand="0" w:noVBand="1"/>
          </w:tblPr>
          <w:tblGrid>
            <w:gridCol w:w="7015"/>
            <w:gridCol w:w="7248"/>
          </w:tblGrid>
          <w:tr w:rsidR="00CA0CFB" w:rsidRPr="00EE222C" w:rsidTr="00CA0CFB">
            <w:trPr>
              <w:cantSplit/>
              <w:trHeight w:val="176"/>
            </w:trPr>
            <w:tc>
              <w:tcPr>
                <w:tcW w:w="7015" w:type="dxa"/>
                <w:tcBorders>
                  <w:top w:val="nil"/>
                  <w:left w:val="nil"/>
                  <w:bottom w:val="nil"/>
                  <w:right w:val="nil"/>
                </w:tcBorders>
                <w:tcMar>
                  <w:left w:w="0" w:type="dxa"/>
                  <w:right w:w="0" w:type="dxa"/>
                </w:tcMar>
              </w:tcPr>
              <w:p w:rsidR="00CA0CFB" w:rsidRPr="000F1B21" w:rsidRDefault="00030914" w:rsidP="00CA0CFB">
                <w:pPr>
                  <w:suppressAutoHyphens w:val="0"/>
                  <w:spacing w:after="0" w:line="240" w:lineRule="auto"/>
                  <w:contextualSpacing/>
                  <w:rPr>
                    <w:rFonts w:ascii="Times New Roman" w:hAnsi="Times New Roman" w:cs="Times New Roman"/>
                    <w:color w:val="000000"/>
                    <w:sz w:val="24"/>
                    <w:szCs w:val="24"/>
                    <w:lang w:val="ru-RU" w:eastAsia="ru-RU"/>
                  </w:rPr>
                </w:pPr>
                <w:sdt>
                  <w:sdtPr>
                    <w:rPr>
                      <w:rFonts w:ascii="Times New Roman" w:eastAsia="Calibri" w:hAnsi="Times New Roman" w:cs="Times New Roman"/>
                      <w:color w:val="000000"/>
                      <w:sz w:val="24"/>
                      <w:szCs w:val="24"/>
                      <w:lang w:eastAsia="ru-RU"/>
                    </w:rPr>
                    <w:alias w:val="Simple"/>
                    <w:tag w:val="Simple"/>
                    <w:id w:val="-1718046729"/>
                    <w:placeholder>
                      <w:docPart w:val="D16E68F4936141A8A7198FC27F53F60C"/>
                    </w:placeholder>
                    <w:text/>
                  </w:sdtPr>
                  <w:sdtEndPr/>
                  <w:sdtContent>
                    <w:r w:rsidR="00CA0CFB" w:rsidRPr="000F1B21">
                      <w:rPr>
                        <w:rFonts w:ascii="Times New Roman" w:eastAsia="Calibri" w:hAnsi="Times New Roman" w:cs="Times New Roman"/>
                        <w:color w:val="000000"/>
                        <w:sz w:val="24"/>
                        <w:szCs w:val="24"/>
                        <w:lang w:val="ru-RU" w:eastAsia="ru-RU"/>
                      </w:rPr>
                      <w:t>Поставщик</w:t>
                    </w:r>
                  </w:sdtContent>
                </w:sdt>
                <w:r w:rsidR="00CA0CFB" w:rsidRPr="000F1B21">
                  <w:rPr>
                    <w:rFonts w:ascii="Times New Roman" w:hAnsi="Times New Roman" w:cs="Times New Roman"/>
                    <w:color w:val="000000"/>
                    <w:sz w:val="24"/>
                    <w:szCs w:val="24"/>
                    <w:lang w:val="ru-RU" w:eastAsia="ru-RU"/>
                  </w:rPr>
                  <w:t>:</w:t>
                </w:r>
              </w:p>
              <w:p w:rsidR="00CA0CFB" w:rsidRPr="000F1B21" w:rsidRDefault="00CA0CFB" w:rsidP="00CA0CFB">
                <w:pPr>
                  <w:suppressAutoHyphens w:val="0"/>
                  <w:spacing w:after="0" w:line="240" w:lineRule="auto"/>
                  <w:contextualSpacing/>
                  <w:rPr>
                    <w:rFonts w:ascii="Times New Roman" w:eastAsia="Calibri" w:hAnsi="Times New Roman" w:cs="Times New Roman"/>
                    <w:color w:val="000000"/>
                    <w:sz w:val="24"/>
                    <w:szCs w:val="24"/>
                    <w:lang w:val="ru-RU" w:eastAsia="ru-RU"/>
                  </w:rPr>
                </w:pPr>
              </w:p>
            </w:tc>
            <w:tc>
              <w:tcPr>
                <w:tcW w:w="7248" w:type="dxa"/>
                <w:tcBorders>
                  <w:top w:val="nil"/>
                  <w:left w:val="nil"/>
                  <w:bottom w:val="nil"/>
                  <w:right w:val="nil"/>
                </w:tcBorders>
              </w:tcPr>
              <w:p w:rsidR="00CA0CFB" w:rsidRPr="00EE222C" w:rsidRDefault="00030914" w:rsidP="00CA0CFB">
                <w:pPr>
                  <w:suppressAutoHyphens w:val="0"/>
                  <w:spacing w:after="0" w:line="240" w:lineRule="auto"/>
                  <w:contextualSpacing/>
                  <w:rPr>
                    <w:rFonts w:ascii="Times New Roman" w:hAnsi="Times New Roman" w:cs="Times New Roman"/>
                    <w:color w:val="000000"/>
                    <w:sz w:val="24"/>
                    <w:szCs w:val="24"/>
                    <w:lang w:eastAsia="ru-RU"/>
                  </w:rPr>
                </w:pPr>
                <w:sdt>
                  <w:sdtPr>
                    <w:rPr>
                      <w:rFonts w:ascii="Times New Roman" w:eastAsia="Calibri" w:hAnsi="Times New Roman" w:cs="Times New Roman"/>
                      <w:color w:val="000000"/>
                      <w:sz w:val="24"/>
                      <w:szCs w:val="24"/>
                      <w:lang w:eastAsia="ru-RU"/>
                    </w:rPr>
                    <w:alias w:val="Simple"/>
                    <w:tag w:val="Simple"/>
                    <w:id w:val="155657655"/>
                    <w:placeholder>
                      <w:docPart w:val="9C19F7F9D681429FAA978FDD8DECD359"/>
                    </w:placeholder>
                    <w:text/>
                  </w:sdtPr>
                  <w:sdtEndPr/>
                  <w:sdtContent>
                    <w:proofErr w:type="spellStart"/>
                    <w:r w:rsidR="00CA0CFB" w:rsidRPr="00EE222C">
                      <w:rPr>
                        <w:rFonts w:ascii="Times New Roman" w:eastAsia="Calibri" w:hAnsi="Times New Roman" w:cs="Times New Roman"/>
                        <w:color w:val="000000"/>
                        <w:sz w:val="24"/>
                        <w:szCs w:val="24"/>
                        <w:lang w:eastAsia="ru-RU"/>
                      </w:rPr>
                      <w:t>Заказчик</w:t>
                    </w:r>
                    <w:proofErr w:type="spellEnd"/>
                  </w:sdtContent>
                </w:sdt>
                <w:r w:rsidR="00CA0CFB" w:rsidRPr="00EE222C">
                  <w:rPr>
                    <w:rFonts w:ascii="Times New Roman" w:hAnsi="Times New Roman" w:cs="Times New Roman"/>
                    <w:color w:val="000000"/>
                    <w:sz w:val="24"/>
                    <w:szCs w:val="24"/>
                    <w:lang w:eastAsia="ru-RU"/>
                  </w:rPr>
                  <w:t>:</w:t>
                </w:r>
              </w:p>
              <w:p w:rsidR="00CA0CFB" w:rsidRPr="00EE222C" w:rsidRDefault="00CA0CFB" w:rsidP="00CA0CFB">
                <w:pPr>
                  <w:suppressAutoHyphens w:val="0"/>
                  <w:spacing w:after="0" w:line="240" w:lineRule="auto"/>
                  <w:contextualSpacing/>
                  <w:rPr>
                    <w:rFonts w:ascii="Times New Roman" w:eastAsia="Calibri" w:hAnsi="Times New Roman" w:cs="Times New Roman"/>
                    <w:color w:val="000000"/>
                    <w:sz w:val="24"/>
                    <w:szCs w:val="24"/>
                    <w:lang w:eastAsia="ru-RU"/>
                  </w:rPr>
                </w:pPr>
              </w:p>
            </w:tc>
          </w:tr>
          <w:tr w:rsidR="00CA0CFB" w:rsidRPr="00EE222C" w:rsidTr="00CA0CFB">
            <w:trPr>
              <w:cantSplit/>
              <w:trHeight w:val="176"/>
            </w:trPr>
            <w:tc>
              <w:tcPr>
                <w:tcW w:w="7015" w:type="dxa"/>
                <w:tcBorders>
                  <w:top w:val="nil"/>
                  <w:left w:val="nil"/>
                  <w:bottom w:val="nil"/>
                  <w:right w:val="nil"/>
                </w:tcBorders>
                <w:tcMar>
                  <w:left w:w="0" w:type="dxa"/>
                  <w:right w:w="0" w:type="dxa"/>
                </w:tcMar>
                <w:vAlign w:val="bottom"/>
              </w:tcPr>
              <w:p w:rsidR="00CA0CFB" w:rsidRPr="00EE222C" w:rsidRDefault="00CA0CFB" w:rsidP="00CA0CFB">
                <w:pPr>
                  <w:suppressAutoHyphens w:val="0"/>
                  <w:spacing w:after="0" w:line="240" w:lineRule="auto"/>
                  <w:contextualSpacing/>
                  <w:rPr>
                    <w:rFonts w:ascii="Times New Roman" w:eastAsia="Calibri" w:hAnsi="Times New Roman" w:cs="Times New Roman"/>
                    <w:color w:val="000000"/>
                    <w:sz w:val="24"/>
                    <w:szCs w:val="24"/>
                    <w:lang w:eastAsia="ru-RU"/>
                  </w:rPr>
                </w:pPr>
              </w:p>
            </w:tc>
            <w:tc>
              <w:tcPr>
                <w:tcW w:w="7248" w:type="dxa"/>
                <w:tcBorders>
                  <w:top w:val="nil"/>
                  <w:left w:val="nil"/>
                  <w:bottom w:val="nil"/>
                  <w:right w:val="nil"/>
                </w:tcBorders>
                <w:vAlign w:val="bottom"/>
              </w:tcPr>
              <w:p w:rsidR="00CA0CFB" w:rsidRPr="00EE222C" w:rsidRDefault="00030914" w:rsidP="00CA0CFB">
                <w:pPr>
                  <w:suppressAutoHyphens w:val="0"/>
                  <w:spacing w:after="0" w:line="240" w:lineRule="auto"/>
                  <w:contextualSpacing/>
                  <w:rPr>
                    <w:rFonts w:ascii="Times New Roman" w:eastAsia="Calibri" w:hAnsi="Times New Roman" w:cs="Times New Roman"/>
                    <w:color w:val="000000"/>
                    <w:sz w:val="24"/>
                    <w:szCs w:val="24"/>
                    <w:lang w:eastAsia="ru-RU"/>
                  </w:rPr>
                </w:pPr>
                <w:sdt>
                  <w:sdtPr>
                    <w:rPr>
                      <w:rFonts w:ascii="Times New Roman" w:eastAsia="Calibri" w:hAnsi="Times New Roman" w:cs="Times New Roman"/>
                      <w:color w:val="000000"/>
                      <w:sz w:val="24"/>
                      <w:szCs w:val="24"/>
                      <w:lang w:eastAsia="ru-RU"/>
                    </w:rPr>
                    <w:alias w:val="Simple"/>
                    <w:tag w:val="Simple"/>
                    <w:id w:val="564926082"/>
                    <w:placeholder>
                      <w:docPart w:val="EACBA700FE824581A652CDF6516DDC23"/>
                    </w:placeholder>
                    <w:text/>
                  </w:sdtPr>
                  <w:sdtEndPr/>
                  <w:sdtContent>
                    <w:proofErr w:type="spellStart"/>
                    <w:r w:rsidR="00CA0CFB" w:rsidRPr="00EE222C">
                      <w:rPr>
                        <w:rFonts w:ascii="Times New Roman" w:eastAsia="Calibri" w:hAnsi="Times New Roman" w:cs="Times New Roman"/>
                        <w:color w:val="000000"/>
                        <w:sz w:val="24"/>
                        <w:szCs w:val="24"/>
                        <w:lang w:eastAsia="ru-RU"/>
                      </w:rPr>
                      <w:t>Заведующий</w:t>
                    </w:r>
                    <w:proofErr w:type="spellEnd"/>
                  </w:sdtContent>
                </w:sdt>
                <w:r w:rsidR="00CA0CFB" w:rsidRPr="00EE222C">
                  <w:rPr>
                    <w:rFonts w:ascii="Times New Roman" w:hAnsi="Times New Roman" w:cs="Times New Roman"/>
                    <w:color w:val="000000"/>
                    <w:sz w:val="24"/>
                    <w:szCs w:val="24"/>
                    <w:lang w:eastAsia="ru-RU"/>
                  </w:rPr>
                  <w:t xml:space="preserve">        </w:t>
                </w:r>
              </w:p>
            </w:tc>
          </w:tr>
          <w:tr w:rsidR="00CA0CFB" w:rsidRPr="00EE222C" w:rsidTr="00CA0CFB">
            <w:trPr>
              <w:cantSplit/>
              <w:trHeight w:val="313"/>
            </w:trPr>
            <w:tc>
              <w:tcPr>
                <w:tcW w:w="7015" w:type="dxa"/>
                <w:tcBorders>
                  <w:top w:val="nil"/>
                  <w:left w:val="nil"/>
                  <w:bottom w:val="nil"/>
                  <w:right w:val="nil"/>
                </w:tcBorders>
              </w:tcPr>
              <w:p w:rsidR="00CA0CFB" w:rsidRPr="004054D9" w:rsidRDefault="00030914" w:rsidP="00CA0CFB">
                <w:pPr>
                  <w:suppressAutoHyphens w:val="0"/>
                  <w:spacing w:after="0" w:line="240" w:lineRule="auto"/>
                  <w:contextualSpacing/>
                  <w:rPr>
                    <w:rFonts w:ascii="Times New Roman" w:hAnsi="Times New Roman" w:cs="Times New Roman"/>
                    <w:color w:val="000000"/>
                    <w:sz w:val="24"/>
                    <w:szCs w:val="24"/>
                    <w:lang w:val="ru-RU" w:eastAsia="ru-RU"/>
                  </w:rPr>
                </w:pPr>
                <w:sdt>
                  <w:sdtPr>
                    <w:rPr>
                      <w:rFonts w:ascii="Times New Roman" w:eastAsia="Calibri" w:hAnsi="Times New Roman" w:cs="Times New Roman"/>
                      <w:color w:val="000000"/>
                      <w:sz w:val="24"/>
                      <w:szCs w:val="24"/>
                      <w:lang w:eastAsia="ru-RU"/>
                    </w:rPr>
                    <w:alias w:val="Simple"/>
                    <w:tag w:val="Simple"/>
                    <w:id w:val="-1186518016"/>
                    <w:placeholder>
                      <w:docPart w:val="7E052F0E7B2F442498D2DA970AD58DA5"/>
                    </w:placeholder>
                    <w:text/>
                  </w:sdtPr>
                  <w:sdtEndPr/>
                  <w:sdtContent>
                    <w:r w:rsidR="00CA0CFB" w:rsidRPr="004054D9">
                      <w:rPr>
                        <w:rFonts w:ascii="Times New Roman" w:eastAsia="Calibri" w:hAnsi="Times New Roman" w:cs="Times New Roman"/>
                        <w:color w:val="000000"/>
                        <w:sz w:val="24"/>
                        <w:szCs w:val="24"/>
                        <w:lang w:val="ru-RU" w:eastAsia="ru-RU"/>
                      </w:rPr>
                      <w:t>________________</w:t>
                    </w:r>
                  </w:sdtContent>
                </w:sdt>
                <w:r w:rsidR="00CA0CFB" w:rsidRPr="004054D9">
                  <w:rPr>
                    <w:rFonts w:ascii="&amp;quot" w:eastAsia="Calibri" w:hAnsi="&amp;quot" w:cs="Times New Roman"/>
                    <w:color w:val="000000"/>
                    <w:sz w:val="24"/>
                    <w:szCs w:val="24"/>
                    <w:lang w:val="ru-RU" w:eastAsia="ru-RU"/>
                  </w:rPr>
                  <w:t xml:space="preserve"> __________</w:t>
                </w:r>
                <w:r w:rsidR="00CA0CFB" w:rsidRPr="004054D9">
                  <w:rPr>
                    <w:rFonts w:ascii="Times New Roman" w:hAnsi="Times New Roman" w:cs="Times New Roman"/>
                    <w:color w:val="000000"/>
                    <w:sz w:val="24"/>
                    <w:szCs w:val="24"/>
                    <w:lang w:val="ru-RU" w:eastAsia="ru-RU"/>
                  </w:rPr>
                  <w:t xml:space="preserve">   /</w:t>
                </w:r>
                <w:sdt>
                  <w:sdtPr>
                    <w:rPr>
                      <w:rFonts w:ascii="Times New Roman" w:hAnsi="Times New Roman" w:cs="Times New Roman"/>
                      <w:color w:val="000000"/>
                      <w:sz w:val="24"/>
                      <w:szCs w:val="24"/>
                      <w:lang w:eastAsia="ru-RU"/>
                    </w:rPr>
                    <w:alias w:val="Simple"/>
                    <w:tag w:val="Simple"/>
                    <w:id w:val="1037624854"/>
                    <w:placeholder>
                      <w:docPart w:val="A9214CFCD5F649B0A67AB9323873A2C1"/>
                    </w:placeholder>
                    <w:text/>
                  </w:sdtPr>
                  <w:sdtEndPr/>
                  <w:sdtContent>
                    <w:r w:rsidR="00CA0CFB" w:rsidRPr="004054D9">
                      <w:rPr>
                        <w:rFonts w:ascii="Times New Roman" w:hAnsi="Times New Roman" w:cs="Times New Roman"/>
                        <w:color w:val="000000"/>
                        <w:sz w:val="24"/>
                        <w:szCs w:val="24"/>
                        <w:lang w:val="ru-RU" w:eastAsia="ru-RU"/>
                      </w:rPr>
                      <w:t>_</w:t>
                    </w:r>
                    <w:r w:rsidR="00D64374">
                      <w:rPr>
                        <w:rFonts w:ascii="Times New Roman" w:hAnsi="Times New Roman" w:cs="Times New Roman"/>
                        <w:color w:val="000000"/>
                        <w:sz w:val="24"/>
                        <w:szCs w:val="24"/>
                        <w:lang w:val="ru-RU" w:eastAsia="ru-RU"/>
                      </w:rPr>
                      <w:t>____________</w:t>
                    </w:r>
                    <w:r w:rsidR="00CA0CFB" w:rsidRPr="004054D9">
                      <w:rPr>
                        <w:rFonts w:ascii="Times New Roman" w:hAnsi="Times New Roman" w:cs="Times New Roman"/>
                        <w:color w:val="000000"/>
                        <w:sz w:val="24"/>
                        <w:szCs w:val="24"/>
                        <w:lang w:val="ru-RU" w:eastAsia="ru-RU"/>
                      </w:rPr>
                      <w:t>_</w:t>
                    </w:r>
                  </w:sdtContent>
                </w:sdt>
                <w:r w:rsidR="00CA0CFB" w:rsidRPr="004054D9">
                  <w:rPr>
                    <w:rFonts w:ascii="Times New Roman" w:hAnsi="Times New Roman" w:cs="Times New Roman"/>
                    <w:color w:val="000000"/>
                    <w:sz w:val="24"/>
                    <w:szCs w:val="24"/>
                    <w:lang w:val="ru-RU" w:eastAsia="ru-RU"/>
                  </w:rPr>
                  <w:t>/</w:t>
                </w:r>
              </w:p>
              <w:p w:rsidR="00CA0CFB" w:rsidRPr="004054D9" w:rsidRDefault="00CA0CFB" w:rsidP="00D64374">
                <w:pPr>
                  <w:suppressAutoHyphens w:val="0"/>
                  <w:spacing w:after="0" w:line="240" w:lineRule="auto"/>
                  <w:contextualSpacing/>
                  <w:jc w:val="center"/>
                  <w:rPr>
                    <w:rFonts w:ascii="Times New Roman" w:eastAsia="Calibri" w:hAnsi="Times New Roman" w:cs="Times New Roman"/>
                    <w:color w:val="000000"/>
                    <w:sz w:val="24"/>
                    <w:szCs w:val="24"/>
                    <w:lang w:val="ru-RU" w:eastAsia="ru-RU"/>
                  </w:rPr>
                </w:pPr>
                <w:r w:rsidRPr="004054D9">
                  <w:rPr>
                    <w:rFonts w:ascii="Times New Roman" w:hAnsi="Times New Roman" w:cs="Times New Roman"/>
                    <w:color w:val="000000"/>
                    <w:sz w:val="24"/>
                    <w:szCs w:val="24"/>
                    <w:lang w:val="ru-RU" w:eastAsia="ru-RU"/>
                  </w:rPr>
                  <w:t xml:space="preserve">«   </w:t>
                </w:r>
                <w:r w:rsidR="00D64374">
                  <w:rPr>
                    <w:rFonts w:ascii="Times New Roman" w:hAnsi="Times New Roman" w:cs="Times New Roman"/>
                    <w:color w:val="000000"/>
                    <w:sz w:val="24"/>
                    <w:szCs w:val="24"/>
                    <w:lang w:val="ru-RU" w:eastAsia="ru-RU"/>
                  </w:rPr>
                  <w:t>____</w:t>
                </w:r>
                <w:r w:rsidRPr="004054D9">
                  <w:rPr>
                    <w:rFonts w:ascii="Times New Roman" w:hAnsi="Times New Roman" w:cs="Times New Roman"/>
                    <w:color w:val="000000"/>
                    <w:sz w:val="24"/>
                    <w:szCs w:val="24"/>
                    <w:lang w:val="ru-RU" w:eastAsia="ru-RU"/>
                  </w:rPr>
                  <w:t xml:space="preserve">» </w:t>
                </w:r>
                <w:r w:rsidR="00D64374">
                  <w:rPr>
                    <w:rFonts w:ascii="Times New Roman" w:hAnsi="Times New Roman" w:cs="Times New Roman"/>
                    <w:color w:val="000000"/>
                    <w:sz w:val="24"/>
                    <w:szCs w:val="24"/>
                    <w:lang w:val="ru-RU" w:eastAsia="ru-RU"/>
                  </w:rPr>
                  <w:t>__________</w:t>
                </w:r>
                <w:r w:rsidRPr="004054D9">
                  <w:rPr>
                    <w:rFonts w:ascii="Times New Roman" w:hAnsi="Times New Roman" w:cs="Times New Roman"/>
                    <w:color w:val="000000"/>
                    <w:sz w:val="24"/>
                    <w:szCs w:val="24"/>
                    <w:lang w:val="ru-RU" w:eastAsia="ru-RU"/>
                  </w:rPr>
                  <w:t xml:space="preserve"> 20</w:t>
                </w:r>
                <w:r>
                  <w:rPr>
                    <w:rFonts w:ascii="Times New Roman" w:hAnsi="Times New Roman" w:cs="Times New Roman"/>
                    <w:color w:val="000000"/>
                    <w:sz w:val="24"/>
                    <w:szCs w:val="24"/>
                    <w:lang w:val="ru-RU" w:eastAsia="ru-RU"/>
                  </w:rPr>
                  <w:t>2</w:t>
                </w:r>
                <w:r w:rsidR="00D64374">
                  <w:rPr>
                    <w:rFonts w:ascii="Times New Roman" w:hAnsi="Times New Roman" w:cs="Times New Roman"/>
                    <w:color w:val="000000"/>
                    <w:sz w:val="24"/>
                    <w:szCs w:val="24"/>
                    <w:lang w:val="ru-RU" w:eastAsia="ru-RU"/>
                  </w:rPr>
                  <w:t>1</w:t>
                </w:r>
                <w:r w:rsidRPr="004054D9">
                  <w:rPr>
                    <w:rFonts w:ascii="Times New Roman" w:hAnsi="Times New Roman" w:cs="Times New Roman"/>
                    <w:color w:val="000000"/>
                    <w:sz w:val="24"/>
                    <w:szCs w:val="24"/>
                    <w:lang w:val="ru-RU" w:eastAsia="ru-RU"/>
                  </w:rPr>
                  <w:t xml:space="preserve">  </w:t>
                </w:r>
                <w:r w:rsidRPr="00EE222C">
                  <w:rPr>
                    <w:rFonts w:ascii="Times New Roman" w:hAnsi="Times New Roman" w:cs="Times New Roman"/>
                    <w:color w:val="000000"/>
                    <w:sz w:val="24"/>
                    <w:szCs w:val="24"/>
                    <w:lang w:eastAsia="ru-RU"/>
                  </w:rPr>
                  <w:t> </w:t>
                </w:r>
                <w:r w:rsidRPr="004054D9">
                  <w:rPr>
                    <w:rFonts w:ascii="Times New Roman" w:hAnsi="Times New Roman" w:cs="Times New Roman"/>
                    <w:color w:val="000000"/>
                    <w:sz w:val="24"/>
                    <w:szCs w:val="24"/>
                    <w:lang w:val="ru-RU" w:eastAsia="ru-RU"/>
                  </w:rPr>
                  <w:t xml:space="preserve"> г.</w:t>
                </w:r>
              </w:p>
            </w:tc>
            <w:tc>
              <w:tcPr>
                <w:tcW w:w="7248" w:type="dxa"/>
                <w:tcBorders>
                  <w:top w:val="nil"/>
                  <w:left w:val="nil"/>
                  <w:bottom w:val="nil"/>
                  <w:right w:val="nil"/>
                </w:tcBorders>
              </w:tcPr>
              <w:p w:rsidR="00CA0CFB" w:rsidRPr="00EE222C" w:rsidRDefault="00030914" w:rsidP="00CA0CFB">
                <w:pPr>
                  <w:suppressAutoHyphens w:val="0"/>
                  <w:spacing w:after="0" w:line="240" w:lineRule="auto"/>
                  <w:contextualSpacing/>
                  <w:rPr>
                    <w:rFonts w:ascii="Times New Roman" w:hAnsi="Times New Roman" w:cs="Times New Roman"/>
                    <w:color w:val="000000"/>
                    <w:sz w:val="24"/>
                    <w:szCs w:val="24"/>
                    <w:lang w:val="ru-RU" w:eastAsia="ru-RU"/>
                  </w:rPr>
                </w:pPr>
                <w:sdt>
                  <w:sdtPr>
                    <w:rPr>
                      <w:rFonts w:ascii="Times New Roman" w:eastAsia="Calibri" w:hAnsi="Times New Roman" w:cs="Times New Roman"/>
                      <w:color w:val="000000"/>
                      <w:sz w:val="24"/>
                      <w:szCs w:val="24"/>
                      <w:u w:val="single"/>
                      <w:lang w:eastAsia="ru-RU"/>
                    </w:rPr>
                    <w:alias w:val="Simple"/>
                    <w:tag w:val="Simple"/>
                    <w:id w:val="952822609"/>
                    <w:placeholder>
                      <w:docPart w:val="F2CA32B3103D498991BFBC5161897746"/>
                    </w:placeholder>
                    <w:text/>
                  </w:sdtPr>
                  <w:sdtEndPr/>
                  <w:sdtContent>
                    <w:r w:rsidR="00CA0CFB" w:rsidRPr="00EE222C">
                      <w:rPr>
                        <w:rFonts w:ascii="Times New Roman" w:eastAsia="Calibri" w:hAnsi="Times New Roman" w:cs="Times New Roman"/>
                        <w:color w:val="000000"/>
                        <w:sz w:val="24"/>
                        <w:szCs w:val="24"/>
                        <w:u w:val="single"/>
                        <w:lang w:val="ru-RU" w:eastAsia="ru-RU"/>
                      </w:rPr>
                      <w:t>МАДОУ ЦРР - Д/С №19"ЯГОДКА"</w:t>
                    </w:r>
                  </w:sdtContent>
                </w:sdt>
                <w:r w:rsidR="00CA0CFB" w:rsidRPr="00EE222C">
                  <w:rPr>
                    <w:rFonts w:ascii="Times New Roman" w:hAnsi="Times New Roman" w:cs="Times New Roman"/>
                    <w:color w:val="000000"/>
                    <w:sz w:val="24"/>
                    <w:szCs w:val="24"/>
                    <w:lang w:val="ru-RU" w:eastAsia="ru-RU"/>
                  </w:rPr>
                  <w:t xml:space="preserve">  </w:t>
                </w:r>
                <w:r w:rsidR="00CA0CFB" w:rsidRPr="00EE222C">
                  <w:rPr>
                    <w:rFonts w:ascii="&amp;quot" w:eastAsia="Calibri" w:hAnsi="&amp;quot" w:cs="Times New Roman"/>
                    <w:color w:val="000000"/>
                    <w:sz w:val="24"/>
                    <w:szCs w:val="24"/>
                    <w:lang w:val="ru-RU" w:eastAsia="ru-RU"/>
                  </w:rPr>
                  <w:t>__________</w:t>
                </w:r>
                <w:r w:rsidR="00CA0CFB" w:rsidRPr="00EE222C">
                  <w:rPr>
                    <w:rFonts w:ascii="Times New Roman" w:hAnsi="Times New Roman" w:cs="Times New Roman"/>
                    <w:color w:val="000000"/>
                    <w:sz w:val="24"/>
                    <w:szCs w:val="24"/>
                    <w:lang w:val="ru-RU" w:eastAsia="ru-RU"/>
                  </w:rPr>
                  <w:t xml:space="preserve">  /</w:t>
                </w:r>
                <w:sdt>
                  <w:sdtPr>
                    <w:rPr>
                      <w:rFonts w:ascii="Times New Roman" w:hAnsi="Times New Roman" w:cs="Times New Roman"/>
                      <w:color w:val="000000"/>
                      <w:sz w:val="24"/>
                      <w:szCs w:val="24"/>
                      <w:lang w:eastAsia="ru-RU"/>
                    </w:rPr>
                    <w:alias w:val="Simple"/>
                    <w:tag w:val="Simple"/>
                    <w:id w:val="-404456015"/>
                    <w:placeholder>
                      <w:docPart w:val="E37B4E47D2F941D690E1CFE2F8AF10F7"/>
                    </w:placeholder>
                    <w:text/>
                  </w:sdtPr>
                  <w:sdtEndPr/>
                  <w:sdtContent>
                    <w:r w:rsidR="00CA0CFB" w:rsidRPr="00EE222C">
                      <w:rPr>
                        <w:rFonts w:ascii="Times New Roman" w:hAnsi="Times New Roman" w:cs="Times New Roman"/>
                        <w:color w:val="000000"/>
                        <w:sz w:val="24"/>
                        <w:szCs w:val="24"/>
                        <w:lang w:val="ru-RU" w:eastAsia="ru-RU"/>
                      </w:rPr>
                      <w:t xml:space="preserve">А. В. </w:t>
                    </w:r>
                    <w:proofErr w:type="spellStart"/>
                    <w:r w:rsidR="00CA0CFB" w:rsidRPr="00EE222C">
                      <w:rPr>
                        <w:rFonts w:ascii="Times New Roman" w:hAnsi="Times New Roman" w:cs="Times New Roman"/>
                        <w:color w:val="000000"/>
                        <w:sz w:val="24"/>
                        <w:szCs w:val="24"/>
                        <w:lang w:val="ru-RU" w:eastAsia="ru-RU"/>
                      </w:rPr>
                      <w:t>Икан</w:t>
                    </w:r>
                    <w:proofErr w:type="spellEnd"/>
                  </w:sdtContent>
                </w:sdt>
                <w:r w:rsidR="00CA0CFB" w:rsidRPr="00EE222C">
                  <w:rPr>
                    <w:rFonts w:ascii="Times New Roman" w:hAnsi="Times New Roman" w:cs="Times New Roman"/>
                    <w:color w:val="000000"/>
                    <w:sz w:val="24"/>
                    <w:szCs w:val="24"/>
                    <w:lang w:val="ru-RU" w:eastAsia="ru-RU"/>
                  </w:rPr>
                  <w:t>/</w:t>
                </w:r>
              </w:p>
              <w:p w:rsidR="00CA0CFB" w:rsidRPr="00EE222C" w:rsidRDefault="00CA0CFB" w:rsidP="00D64374">
                <w:pPr>
                  <w:suppressAutoHyphens w:val="0"/>
                  <w:spacing w:after="0" w:line="240" w:lineRule="auto"/>
                  <w:contextualSpacing/>
                  <w:jc w:val="center"/>
                  <w:rPr>
                    <w:rFonts w:ascii="Times New Roman" w:eastAsia="Calibri" w:hAnsi="Times New Roman" w:cs="Times New Roman"/>
                    <w:color w:val="000000"/>
                    <w:sz w:val="24"/>
                    <w:szCs w:val="24"/>
                    <w:lang w:eastAsia="ru-RU"/>
                  </w:rPr>
                </w:pPr>
                <w:r w:rsidRPr="00EE222C">
                  <w:rPr>
                    <w:rFonts w:ascii="Times New Roman" w:hAnsi="Times New Roman" w:cs="Times New Roman"/>
                    <w:color w:val="000000"/>
                    <w:sz w:val="24"/>
                    <w:szCs w:val="24"/>
                    <w:lang w:eastAsia="ru-RU"/>
                  </w:rPr>
                  <w:t xml:space="preserve">«  </w:t>
                </w:r>
                <w:r w:rsidR="00D64374">
                  <w:rPr>
                    <w:rFonts w:ascii="Times New Roman" w:hAnsi="Times New Roman" w:cs="Times New Roman"/>
                    <w:color w:val="000000"/>
                    <w:sz w:val="24"/>
                    <w:szCs w:val="24"/>
                    <w:lang w:val="ru-RU" w:eastAsia="ru-RU"/>
                  </w:rPr>
                  <w:t>_</w:t>
                </w:r>
                <w:r w:rsidRPr="00EE222C">
                  <w:rPr>
                    <w:rFonts w:ascii="Times New Roman" w:hAnsi="Times New Roman" w:cs="Times New Roman"/>
                    <w:color w:val="000000"/>
                    <w:sz w:val="24"/>
                    <w:szCs w:val="24"/>
                    <w:lang w:eastAsia="ru-RU"/>
                  </w:rPr>
                  <w:t xml:space="preserve">  » __________ 20 </w:t>
                </w:r>
                <w:r>
                  <w:rPr>
                    <w:rFonts w:ascii="Times New Roman" w:hAnsi="Times New Roman" w:cs="Times New Roman"/>
                    <w:color w:val="000000"/>
                    <w:sz w:val="24"/>
                    <w:szCs w:val="24"/>
                    <w:lang w:val="ru-RU" w:eastAsia="ru-RU"/>
                  </w:rPr>
                  <w:t>2</w:t>
                </w:r>
                <w:r w:rsidR="00D64374">
                  <w:rPr>
                    <w:rFonts w:ascii="Times New Roman" w:hAnsi="Times New Roman" w:cs="Times New Roman"/>
                    <w:color w:val="000000"/>
                    <w:sz w:val="24"/>
                    <w:szCs w:val="24"/>
                    <w:lang w:val="ru-RU" w:eastAsia="ru-RU"/>
                  </w:rPr>
                  <w:t>1</w:t>
                </w:r>
                <w:r w:rsidRPr="00EE222C">
                  <w:rPr>
                    <w:rFonts w:ascii="Times New Roman" w:hAnsi="Times New Roman" w:cs="Times New Roman"/>
                    <w:color w:val="000000"/>
                    <w:sz w:val="24"/>
                    <w:szCs w:val="24"/>
                    <w:lang w:eastAsia="ru-RU"/>
                  </w:rPr>
                  <w:t xml:space="preserve">   г</w:t>
                </w:r>
              </w:p>
            </w:tc>
          </w:tr>
        </w:tbl>
        <w:p w:rsidR="00392A91" w:rsidRDefault="00030914" w:rsidP="00EE222C">
          <w:pPr>
            <w:keepNext/>
            <w:keepLines/>
            <w:shd w:val="clear" w:color="auto" w:fill="FFFFFF"/>
            <w:tabs>
              <w:tab w:val="left" w:pos="4978"/>
              <w:tab w:val="left" w:pos="7147"/>
            </w:tabs>
            <w:spacing w:after="0" w:line="240" w:lineRule="auto"/>
            <w:ind w:right="233"/>
            <w:jc w:val="both"/>
            <w:rPr>
              <w:rFonts w:ascii="Times New Roman" w:hAnsi="Times New Roman" w:cs="Times New Roman"/>
              <w:sz w:val="24"/>
              <w:szCs w:val="24"/>
            </w:rPr>
          </w:pPr>
        </w:p>
      </w:sdtContent>
    </w:sdt>
    <w:sdt>
      <w:sdtPr>
        <w:rPr>
          <w:rFonts w:ascii="Times New Roman" w:eastAsia="Calibri" w:hAnsi="Times New Roman" w:cs="Times New Roman"/>
          <w:sz w:val="24"/>
          <w:szCs w:val="24"/>
          <w:lang w:val="en-US"/>
        </w:rPr>
        <w:alias w:val="systemM"/>
        <w:tag w:val="If"/>
        <w:id w:val="-1712105942"/>
        <w:placeholder>
          <w:docPart w:val="2D2AF047B81C47248BA6D08C86D25A74"/>
        </w:placeholder>
        <w:docPartList>
          <w:docPartGallery w:val="Quick Parts"/>
        </w:docPartList>
      </w:sdtPr>
      <w:sdtEndPr/>
      <w:sdtContent>
        <w:p w:rsidR="00EE222C" w:rsidRPr="00EE222C" w:rsidRDefault="00EE222C" w:rsidP="00EE222C">
          <w:pPr>
            <w:spacing w:after="0" w:line="240" w:lineRule="auto"/>
            <w:ind w:firstLine="567"/>
            <w:jc w:val="right"/>
            <w:rPr>
              <w:rFonts w:ascii="Times New Roman" w:eastAsia="Calibri" w:hAnsi="Times New Roman" w:cs="Times New Roman"/>
              <w:sz w:val="24"/>
              <w:szCs w:val="24"/>
              <w:lang w:val="en-US"/>
            </w:rPr>
          </w:pPr>
        </w:p>
        <w:p w:rsidR="00EE222C" w:rsidRPr="00EE222C" w:rsidRDefault="00EE222C" w:rsidP="00EE222C">
          <w:pPr>
            <w:pageBreakBefore/>
            <w:spacing w:after="0" w:line="240" w:lineRule="auto"/>
            <w:ind w:firstLine="567"/>
            <w:jc w:val="right"/>
            <w:rPr>
              <w:rFonts w:ascii="Times New Roman" w:eastAsia="Calibri" w:hAnsi="Times New Roman" w:cs="Times New Roman"/>
              <w:sz w:val="24"/>
              <w:szCs w:val="24"/>
            </w:rPr>
          </w:pPr>
          <w:r w:rsidRPr="00EE222C">
            <w:rPr>
              <w:rFonts w:ascii="Times New Roman" w:eastAsia="Calibri" w:hAnsi="Times New Roman" w:cs="Times New Roman"/>
              <w:sz w:val="24"/>
              <w:szCs w:val="24"/>
            </w:rPr>
            <w:lastRenderedPageBreak/>
            <w:t xml:space="preserve">Приложение </w:t>
          </w:r>
          <w:sdt>
            <w:sdtPr>
              <w:rPr>
                <w:rFonts w:ascii="Times New Roman" w:eastAsia="Calibri" w:hAnsi="Times New Roman" w:cs="Times New Roman"/>
                <w:sz w:val="24"/>
                <w:szCs w:val="24"/>
              </w:rPr>
              <w:alias w:val="Simple"/>
              <w:tag w:val="Simple"/>
              <w:id w:val="-921945528"/>
              <w:placeholder>
                <w:docPart w:val="31D0D512A2CB4053A0CA4AD895E8C513"/>
              </w:placeholder>
              <w:text/>
            </w:sdtPr>
            <w:sdtEndPr/>
            <w:sdtContent>
              <w:r>
                <w:rPr>
                  <w:rFonts w:ascii="Times New Roman" w:eastAsia="Calibri" w:hAnsi="Times New Roman" w:cs="Times New Roman"/>
                  <w:sz w:val="24"/>
                  <w:szCs w:val="24"/>
                </w:rPr>
                <w:t>№</w:t>
              </w:r>
              <w:r w:rsidRPr="00EE222C">
                <w:rPr>
                  <w:rFonts w:ascii="Times New Roman" w:eastAsia="Calibri" w:hAnsi="Times New Roman" w:cs="Times New Roman"/>
                  <w:sz w:val="24"/>
                  <w:szCs w:val="24"/>
                </w:rPr>
                <w:t>4</w:t>
              </w:r>
            </w:sdtContent>
          </w:sdt>
          <w:r w:rsidRPr="00EE222C">
            <w:rPr>
              <w:rFonts w:ascii="Times New Roman" w:eastAsia="Calibri" w:hAnsi="Times New Roman" w:cs="Times New Roman"/>
              <w:sz w:val="24"/>
              <w:szCs w:val="24"/>
            </w:rPr>
            <w:t xml:space="preserve"> к </w:t>
          </w:r>
          <w:sdt>
            <w:sdtPr>
              <w:rPr>
                <w:rFonts w:ascii="Times New Roman" w:eastAsia="Calibri" w:hAnsi="Times New Roman" w:cs="Times New Roman"/>
                <w:sz w:val="24"/>
                <w:szCs w:val="24"/>
              </w:rPr>
              <w:alias w:val="!isContractOrAgreement"/>
              <w:tag w:val="If"/>
              <w:id w:val="1751383520"/>
              <w:placeholder>
                <w:docPart w:val="B792C00F18184901832EA6386F5FDF1F"/>
              </w:placeholder>
              <w:showingPlcHdr/>
              <w:docPartList>
                <w:docPartGallery w:val="Quick Parts"/>
              </w:docPartList>
            </w:sdtPr>
            <w:sdtEndPr/>
            <w:sdtContent>
              <w:r w:rsidRPr="00EE222C">
                <w:rPr>
                  <w:rFonts w:ascii="Times New Roman" w:eastAsia="Calibri" w:hAnsi="Times New Roman" w:cs="Times New Roman"/>
                  <w:sz w:val="24"/>
                  <w:szCs w:val="24"/>
                </w:rPr>
                <w:t>договору</w:t>
              </w:r>
            </w:sdtContent>
          </w:sdt>
        </w:p>
        <w:p w:rsidR="00EE222C" w:rsidRPr="00EE222C" w:rsidRDefault="00EE222C" w:rsidP="00EE222C">
          <w:pPr>
            <w:spacing w:before="180" w:after="0" w:line="240" w:lineRule="auto"/>
            <w:ind w:firstLine="562"/>
            <w:jc w:val="right"/>
            <w:rPr>
              <w:rFonts w:ascii="Times New Roman" w:eastAsia="Calibri" w:hAnsi="Times New Roman" w:cs="Times New Roman"/>
              <w:sz w:val="24"/>
              <w:szCs w:val="24"/>
            </w:rPr>
          </w:pPr>
          <w:r w:rsidRPr="00EE222C">
            <w:rPr>
              <w:rFonts w:ascii="Times New Roman" w:eastAsia="Calibri" w:hAnsi="Times New Roman" w:cs="Times New Roman"/>
              <w:sz w:val="24"/>
              <w:szCs w:val="24"/>
            </w:rPr>
            <w:t xml:space="preserve">от </w:t>
          </w:r>
          <w:sdt>
            <w:sdtPr>
              <w:rPr>
                <w:rFonts w:ascii="Times New Roman" w:eastAsia="Calibri" w:hAnsi="Times New Roman" w:cs="Times New Roman"/>
                <w:sz w:val="24"/>
                <w:szCs w:val="24"/>
              </w:rPr>
              <w:alias w:val="!contractDateNotEmpty"/>
              <w:tag w:val="If"/>
              <w:id w:val="-1603252049"/>
              <w:placeholder>
                <w:docPart w:val="63DC562F51CB4CADB0E3ABC498AB6E77"/>
              </w:placeholder>
              <w:docPartList>
                <w:docPartGallery w:val="Quick Parts"/>
              </w:docPartList>
            </w:sdtPr>
            <w:sdtEndPr/>
            <w:sdtContent>
              <w:r w:rsidRPr="00EE222C">
                <w:rPr>
                  <w:rFonts w:ascii="Times New Roman" w:eastAsia="Calibri" w:hAnsi="Times New Roman" w:cs="Times New Roman"/>
                  <w:sz w:val="24"/>
                  <w:szCs w:val="24"/>
                </w:rPr>
                <w:t>«____» ___________ 20_</w:t>
              </w:r>
              <w:r w:rsidR="004054D9">
                <w:rPr>
                  <w:rFonts w:ascii="Times New Roman" w:eastAsia="Calibri" w:hAnsi="Times New Roman" w:cs="Times New Roman"/>
                  <w:sz w:val="24"/>
                  <w:szCs w:val="24"/>
                </w:rPr>
                <w:t>2</w:t>
              </w:r>
              <w:r w:rsidR="00D64374">
                <w:rPr>
                  <w:rFonts w:ascii="Times New Roman" w:eastAsia="Calibri" w:hAnsi="Times New Roman" w:cs="Times New Roman"/>
                  <w:sz w:val="24"/>
                  <w:szCs w:val="24"/>
                </w:rPr>
                <w:t>1</w:t>
              </w:r>
              <w:r w:rsidRPr="00EE222C">
                <w:rPr>
                  <w:rFonts w:ascii="Times New Roman" w:eastAsia="Calibri" w:hAnsi="Times New Roman" w:cs="Times New Roman"/>
                  <w:sz w:val="24"/>
                  <w:szCs w:val="24"/>
                </w:rPr>
                <w:t>__</w:t>
              </w:r>
            </w:sdtContent>
          </w:sdt>
          <w:r w:rsidRPr="00EE222C">
            <w:rPr>
              <w:rFonts w:ascii="Times New Roman" w:eastAsia="Calibri" w:hAnsi="Times New Roman" w:cs="Times New Roman"/>
              <w:sz w:val="24"/>
              <w:szCs w:val="24"/>
            </w:rPr>
            <w:t xml:space="preserve"> г. № </w:t>
          </w:r>
          <w:sdt>
            <w:sdtPr>
              <w:rPr>
                <w:rFonts w:ascii="Times New Roman" w:eastAsia="Calibri" w:hAnsi="Times New Roman" w:cs="Times New Roman"/>
                <w:sz w:val="24"/>
                <w:szCs w:val="24"/>
              </w:rPr>
              <w:alias w:val="!contractNumberNotEmpty"/>
              <w:tag w:val="If"/>
              <w:id w:val="-1573424313"/>
              <w:placeholder>
                <w:docPart w:val="63DC562F51CB4CADB0E3ABC498AB6E77"/>
              </w:placeholder>
              <w:docPartList>
                <w:docPartGallery w:val="Quick Parts"/>
              </w:docPartList>
            </w:sdtPr>
            <w:sdtEndPr/>
            <w:sdtContent>
              <w:r w:rsidRPr="00EE222C">
                <w:rPr>
                  <w:rFonts w:ascii="Times New Roman" w:eastAsia="Calibri" w:hAnsi="Times New Roman" w:cs="Times New Roman"/>
                  <w:sz w:val="24"/>
                  <w:szCs w:val="24"/>
                </w:rPr>
                <w:t>___</w:t>
              </w:r>
            </w:sdtContent>
          </w:sdt>
        </w:p>
        <w:p w:rsidR="00EE222C" w:rsidRPr="00EE222C" w:rsidRDefault="00EE222C" w:rsidP="00EE222C">
          <w:pPr>
            <w:keepNext/>
            <w:widowControl w:val="0"/>
            <w:spacing w:before="200" w:line="240" w:lineRule="auto"/>
            <w:jc w:val="center"/>
            <w:textAlignment w:val="baseline"/>
            <w:outlineLvl w:val="0"/>
            <w:rPr>
              <w:rFonts w:ascii="Times New Roman" w:hAnsi="Times New Roman" w:cs="Times New Roman"/>
              <w:bCs/>
              <w:color w:val="00000A"/>
              <w:spacing w:val="-4"/>
              <w:kern w:val="1"/>
              <w:sz w:val="24"/>
              <w:szCs w:val="24"/>
            </w:rPr>
          </w:pPr>
          <w:r w:rsidRPr="00EE222C">
            <w:rPr>
              <w:rFonts w:ascii="Times New Roman" w:hAnsi="Times New Roman" w:cs="Times New Roman"/>
              <w:bCs/>
              <w:color w:val="00000A"/>
              <w:spacing w:val="-4"/>
              <w:kern w:val="1"/>
              <w:sz w:val="24"/>
              <w:szCs w:val="24"/>
            </w:rPr>
            <w:t xml:space="preserve"> Регламент электронного документооборота</w:t>
          </w:r>
          <w:r w:rsidRPr="00EE222C">
            <w:rPr>
              <w:rFonts w:ascii="Times New Roman" w:hAnsi="Times New Roman" w:cs="Times New Roman"/>
              <w:bCs/>
              <w:color w:val="00000A"/>
              <w:spacing w:val="-4"/>
              <w:kern w:val="1"/>
              <w:sz w:val="24"/>
              <w:szCs w:val="24"/>
            </w:rPr>
            <w:br/>
            <w:t>Портала исполнения контрактов Единой автоматизированной системы управления закупками Московской области</w:t>
          </w:r>
        </w:p>
        <w:p w:rsidR="00EE222C" w:rsidRPr="00EE222C" w:rsidRDefault="00EE222C" w:rsidP="00EE222C">
          <w:pPr>
            <w:numPr>
              <w:ilvl w:val="1"/>
              <w:numId w:val="14"/>
            </w:numPr>
            <w:tabs>
              <w:tab w:val="left" w:pos="1134"/>
            </w:tabs>
            <w:suppressAutoHyphens w:val="0"/>
            <w:spacing w:after="160" w:line="259" w:lineRule="auto"/>
            <w:ind w:left="0"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rPr>
                <w:rFonts w:ascii="Times New Roman" w:eastAsia="Calibri" w:hAnsi="Times New Roman" w:cs="Times New Roman"/>
                <w:sz w:val="24"/>
                <w:szCs w:val="24"/>
              </w:rPr>
              <w:alias w:val="!isContractOrAgreement"/>
              <w:tag w:val="If"/>
              <w:id w:val="-1064329075"/>
              <w:placeholder>
                <w:docPart w:val="70753DC1BF4C497B8183844279670785"/>
              </w:placeholder>
              <w:showingPlcHdr/>
              <w:docPartList>
                <w:docPartGallery w:val="Quick Parts"/>
              </w:docPartList>
            </w:sdtPr>
            <w:sdtEndPr/>
            <w:sdtContent>
              <w:r w:rsidRPr="00EE222C">
                <w:rPr>
                  <w:rFonts w:ascii="Times New Roman" w:eastAsia="Calibri" w:hAnsi="Times New Roman" w:cs="Times New Roman"/>
                  <w:sz w:val="24"/>
                  <w:szCs w:val="24"/>
                </w:rPr>
                <w:t>Договора</w:t>
              </w:r>
            </w:sdtContent>
          </w:sdt>
          <w:r w:rsidRPr="00EE222C">
            <w:rPr>
              <w:rFonts w:ascii="Times New Roman" w:eastAsia="Calibri" w:hAnsi="Times New Roman" w:cs="Times New Roman"/>
              <w:sz w:val="24"/>
              <w:szCs w:val="24"/>
            </w:rPr>
            <w:t xml:space="preserve"> посредством обмена электронными документами при исполнении </w:t>
          </w:r>
          <w:sdt>
            <w:sdtPr>
              <w:rPr>
                <w:rFonts w:ascii="Times New Roman" w:eastAsia="Calibri" w:hAnsi="Times New Roman" w:cs="Times New Roman"/>
                <w:sz w:val="24"/>
                <w:szCs w:val="24"/>
              </w:rPr>
              <w:alias w:val="!isContractOrAgreement"/>
              <w:tag w:val="If"/>
              <w:id w:val="1750846568"/>
              <w:placeholder>
                <w:docPart w:val="82CA867552A2408F97AF9C613F4E7741"/>
              </w:placeholder>
              <w:showingPlcHdr/>
              <w:docPartList>
                <w:docPartGallery w:val="Quick Parts"/>
              </w:docPartList>
            </w:sdtPr>
            <w:sdtEndPr/>
            <w:sdtContent>
              <w:r w:rsidRPr="00EE222C">
                <w:rPr>
                  <w:rFonts w:ascii="Times New Roman" w:eastAsia="Calibri" w:hAnsi="Times New Roman" w:cs="Times New Roman"/>
                  <w:sz w:val="24"/>
                  <w:szCs w:val="24"/>
                </w:rPr>
                <w:t>Договора</w:t>
              </w:r>
            </w:sdtContent>
          </w:sdt>
          <w:r w:rsidRPr="00EE222C">
            <w:rPr>
              <w:rFonts w:ascii="Times New Roman" w:eastAsia="Calibri" w:hAnsi="Times New Roman" w:cs="Times New Roman"/>
              <w:sz w:val="24"/>
              <w:szCs w:val="24"/>
            </w:rPr>
            <w:t xml:space="preserve"> через Портал исполнения контрактов Единой автоматизированной системы управления закупками Московской области (далее – ПИК ЕАСУЗ).</w:t>
          </w:r>
        </w:p>
        <w:p w:rsidR="00EE222C" w:rsidRPr="00EE222C" w:rsidRDefault="00EE222C" w:rsidP="00EE222C">
          <w:pPr>
            <w:numPr>
              <w:ilvl w:val="1"/>
              <w:numId w:val="14"/>
            </w:numPr>
            <w:tabs>
              <w:tab w:val="left" w:pos="1134"/>
            </w:tabs>
            <w:suppressAutoHyphens w:val="0"/>
            <w:spacing w:after="160" w:line="259" w:lineRule="auto"/>
            <w:ind w:left="0"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 xml:space="preserve">Настоящий Регламент является приложением к </w:t>
          </w:r>
          <w:sdt>
            <w:sdtPr>
              <w:rPr>
                <w:rFonts w:ascii="Times New Roman" w:eastAsia="Calibri" w:hAnsi="Times New Roman" w:cs="Times New Roman"/>
                <w:sz w:val="24"/>
                <w:szCs w:val="24"/>
              </w:rPr>
              <w:alias w:val="!isContractOrAgreement"/>
              <w:tag w:val="If"/>
              <w:id w:val="1321460038"/>
              <w:placeholder>
                <w:docPart w:val="41311FF6CBB84681AAA40584FE82AC40"/>
              </w:placeholder>
              <w:docPartList>
                <w:docPartGallery w:val="Quick Parts"/>
              </w:docPartList>
            </w:sdtPr>
            <w:sdtEndPr/>
            <w:sdtContent>
              <w:r w:rsidRPr="00EE222C">
                <w:rPr>
                  <w:rFonts w:ascii="Times New Roman" w:eastAsia="Calibri" w:hAnsi="Times New Roman" w:cs="Times New Roman"/>
                  <w:sz w:val="24"/>
                  <w:szCs w:val="24"/>
                </w:rPr>
                <w:t>договору</w:t>
              </w:r>
            </w:sdtContent>
          </w:sdt>
          <w:r w:rsidRPr="00EE222C">
            <w:rPr>
              <w:rFonts w:ascii="Times New Roman" w:eastAsia="Calibri" w:hAnsi="Times New Roman" w:cs="Times New Roman"/>
              <w:sz w:val="24"/>
              <w:szCs w:val="24"/>
            </w:rPr>
            <w:t xml:space="preserve">, заключенному в соответствии с требованиями </w:t>
          </w:r>
          <w:sdt>
            <w:sdtPr>
              <w:rPr>
                <w:rFonts w:ascii="Times New Roman" w:eastAsia="Calibri" w:hAnsi="Times New Roman" w:cs="Times New Roman"/>
                <w:sz w:val="24"/>
                <w:szCs w:val="24"/>
              </w:rPr>
              <w:alias w:val="!isContractOrAgreement"/>
              <w:tag w:val="If"/>
              <w:id w:val="238372953"/>
              <w:placeholder>
                <w:docPart w:val="13290A0CDF3E41D7883E312AA4FA3BDC"/>
              </w:placeholder>
              <w:docPartList>
                <w:docPartGallery w:val="Quick Parts"/>
              </w:docPartList>
            </w:sdtPr>
            <w:sdtEndPr/>
            <w:sdtContent>
              <w:r w:rsidRPr="00EE222C">
                <w:rPr>
                  <w:rFonts w:ascii="Times New Roman" w:eastAsia="Calibri" w:hAnsi="Times New Roman" w:cs="Times New Roman"/>
                  <w:sz w:val="24"/>
                  <w:szCs w:val="24"/>
                </w:rPr>
                <w:t>Федерального закона от 18.07.2011 № 223-ФЗ «О закупках товаров, работ, услуг отдельными видами юридических лиц» (далее – Договор</w:t>
              </w:r>
            </w:sdtContent>
          </w:sdt>
          <w:r w:rsidRPr="00EE222C">
            <w:rPr>
              <w:rFonts w:ascii="Times New Roman" w:eastAsia="Calibri" w:hAnsi="Times New Roman" w:cs="Times New Roman"/>
              <w:sz w:val="24"/>
              <w:szCs w:val="24"/>
            </w:rPr>
            <w:t>).</w:t>
          </w:r>
        </w:p>
        <w:p w:rsidR="00EE222C" w:rsidRPr="00EE222C" w:rsidRDefault="00EE222C" w:rsidP="00EE222C">
          <w:pPr>
            <w:numPr>
              <w:ilvl w:val="1"/>
              <w:numId w:val="14"/>
            </w:numPr>
            <w:tabs>
              <w:tab w:val="left" w:pos="1134"/>
            </w:tabs>
            <w:suppressAutoHyphens w:val="0"/>
            <w:spacing w:after="160" w:line="259" w:lineRule="auto"/>
            <w:ind w:left="0"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В настоящем Регламенте используются следующие понятия и термины:</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rPr>
                <w:rFonts w:ascii="Times New Roman" w:eastAsia="Calibri" w:hAnsi="Times New Roman" w:cs="Times New Roman"/>
                <w:sz w:val="24"/>
                <w:szCs w:val="24"/>
              </w:rPr>
              <w:alias w:val="!isContractOrAgreement"/>
              <w:tag w:val="If"/>
              <w:id w:val="-1460417941"/>
              <w:placeholder>
                <w:docPart w:val="3681D7BBFFB042CAB39F08BA5BAC3558"/>
              </w:placeholder>
              <w:showingPlcHdr/>
              <w:docPartList>
                <w:docPartGallery w:val="Quick Parts"/>
              </w:docPartList>
            </w:sdtPr>
            <w:sdtEndPr/>
            <w:sdtContent>
              <w:r w:rsidRPr="00EE222C">
                <w:rPr>
                  <w:rFonts w:ascii="Times New Roman" w:eastAsia="Calibri" w:hAnsi="Times New Roman" w:cs="Times New Roman"/>
                  <w:sz w:val="24"/>
                  <w:szCs w:val="24"/>
                </w:rPr>
                <w:t>договоров</w:t>
              </w:r>
            </w:sdtContent>
          </w:sdt>
          <w:r w:rsidRPr="00EE222C">
            <w:rPr>
              <w:rFonts w:ascii="Times New Roman" w:eastAsia="Calibri" w:hAnsi="Times New Roman" w:cs="Times New Roman"/>
              <w:sz w:val="24"/>
              <w:szCs w:val="24"/>
            </w:rPr>
            <w:t xml:space="preserve">, а также контроля текущего исполнения сторонами обязательств по </w:t>
          </w:r>
          <w:sdt>
            <w:sdtPr>
              <w:rPr>
                <w:rFonts w:ascii="Times New Roman" w:eastAsia="Calibri" w:hAnsi="Times New Roman" w:cs="Times New Roman"/>
                <w:sz w:val="24"/>
                <w:szCs w:val="24"/>
              </w:rPr>
              <w:alias w:val="!isContractOrAgreement"/>
              <w:tag w:val="If"/>
              <w:id w:val="2027356046"/>
              <w:placeholder>
                <w:docPart w:val="159064239F1B4A1BB682E92FFEE87DA4"/>
              </w:placeholder>
              <w:showingPlcHdr/>
              <w:docPartList>
                <w:docPartGallery w:val="Quick Parts"/>
              </w:docPartList>
            </w:sdtPr>
            <w:sdtEndPr/>
            <w:sdtContent>
              <w:r w:rsidRPr="00EE222C">
                <w:rPr>
                  <w:rFonts w:ascii="Times New Roman" w:eastAsia="Calibri" w:hAnsi="Times New Roman" w:cs="Times New Roman"/>
                  <w:sz w:val="24"/>
                  <w:szCs w:val="24"/>
                </w:rPr>
                <w:t>договору</w:t>
              </w:r>
            </w:sdtContent>
          </w:sdt>
          <w:r w:rsidRPr="00EE222C">
            <w:rPr>
              <w:rFonts w:ascii="Times New Roman" w:eastAsia="Calibri" w:hAnsi="Times New Roman" w:cs="Times New Roman"/>
              <w:sz w:val="24"/>
              <w:szCs w:val="24"/>
            </w:rPr>
            <w:t>.</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 xml:space="preserve">Личный кабинет – рабочая область Стороны </w:t>
          </w:r>
          <w:sdt>
            <w:sdtPr>
              <w:rPr>
                <w:rFonts w:ascii="Times New Roman" w:eastAsia="Calibri" w:hAnsi="Times New Roman" w:cs="Times New Roman"/>
                <w:sz w:val="24"/>
                <w:szCs w:val="24"/>
              </w:rPr>
              <w:alias w:val="!isContractOrAgreement"/>
              <w:tag w:val="If"/>
              <w:id w:val="1044725557"/>
              <w:placeholder>
                <w:docPart w:val="677E8CCD281D4F7AA2CF2ED6FE3AB15F"/>
              </w:placeholder>
              <w:showingPlcHdr/>
              <w:docPartList>
                <w:docPartGallery w:val="Quick Parts"/>
              </w:docPartList>
            </w:sdtPr>
            <w:sdtEndPr/>
            <w:sdtContent>
              <w:r w:rsidRPr="00EE222C">
                <w:rPr>
                  <w:rFonts w:ascii="Times New Roman" w:eastAsia="Calibri" w:hAnsi="Times New Roman" w:cs="Times New Roman"/>
                  <w:sz w:val="24"/>
                  <w:szCs w:val="24"/>
                </w:rPr>
                <w:t>Договора</w:t>
              </w:r>
            </w:sdtContent>
          </w:sdt>
          <w:r w:rsidRPr="00EE222C">
            <w:rPr>
              <w:rFonts w:ascii="Times New Roman" w:eastAsia="Calibri" w:hAnsi="Times New Roman" w:cs="Times New Roman"/>
              <w:sz w:val="24"/>
              <w:szCs w:val="24"/>
            </w:rPr>
            <w:t xml:space="preserve"> в ПИК ЕАСУЗ, доступная только зарегистрированным в ПИК ЕАСУЗ пользователям - сотрудникам заказчика, поставщика (подрядчика, исполнителя).</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EE222C" w:rsidRPr="00EE222C" w:rsidRDefault="00EE222C" w:rsidP="00EE222C">
          <w:pPr>
            <w:numPr>
              <w:ilvl w:val="1"/>
              <w:numId w:val="14"/>
            </w:numPr>
            <w:tabs>
              <w:tab w:val="left" w:pos="1134"/>
            </w:tabs>
            <w:suppressAutoHyphens w:val="0"/>
            <w:spacing w:after="160" w:line="259" w:lineRule="auto"/>
            <w:ind w:left="0"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 xml:space="preserve">Обмен электронными документами между Сторонами </w:t>
          </w:r>
          <w:sdt>
            <w:sdtPr>
              <w:rPr>
                <w:rFonts w:ascii="Times New Roman" w:eastAsia="Calibri" w:hAnsi="Times New Roman" w:cs="Times New Roman"/>
                <w:sz w:val="24"/>
                <w:szCs w:val="24"/>
              </w:rPr>
              <w:alias w:val="!isContractOrAgreement"/>
              <w:tag w:val="If"/>
              <w:id w:val="-857190745"/>
              <w:placeholder>
                <w:docPart w:val="93CF0FAE4EDF442A8E02B7F6F2C8A864"/>
              </w:placeholder>
              <w:showingPlcHdr/>
              <w:docPartList>
                <w:docPartGallery w:val="Quick Parts"/>
              </w:docPartList>
            </w:sdtPr>
            <w:sdtEndPr/>
            <w:sdtContent>
              <w:r w:rsidRPr="00EE222C">
                <w:rPr>
                  <w:rFonts w:ascii="Times New Roman" w:eastAsia="Calibri" w:hAnsi="Times New Roman" w:cs="Times New Roman"/>
                  <w:sz w:val="24"/>
                  <w:szCs w:val="24"/>
                </w:rPr>
                <w:t>Договора</w:t>
              </w:r>
            </w:sdtContent>
          </w:sdt>
          <w:r w:rsidRPr="00EE222C">
            <w:rPr>
              <w:rFonts w:ascii="Times New Roman" w:eastAsia="Calibri" w:hAnsi="Times New Roman" w:cs="Times New Roman"/>
              <w:sz w:val="24"/>
              <w:szCs w:val="24"/>
            </w:rP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EE222C" w:rsidRPr="00EE222C" w:rsidRDefault="00EE222C" w:rsidP="00EE222C">
          <w:pPr>
            <w:numPr>
              <w:ilvl w:val="1"/>
              <w:numId w:val="14"/>
            </w:numPr>
            <w:tabs>
              <w:tab w:val="left" w:pos="1134"/>
            </w:tabs>
            <w:suppressAutoHyphens w:val="0"/>
            <w:spacing w:after="160" w:line="259" w:lineRule="auto"/>
            <w:ind w:left="0"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Получение доступа к ПИК ЕАСУЗ и ЭДО ПИК ЕАСУЗ,</w:t>
          </w:r>
          <w:r w:rsidRPr="00EE222C">
            <w:rPr>
              <w:rFonts w:ascii="Times New Roman" w:hAnsi="Times New Roman" w:cs="Times New Roman"/>
              <w:sz w:val="24"/>
              <w:szCs w:val="24"/>
              <w:lang w:eastAsia="ru-RU"/>
            </w:rPr>
            <w:t xml:space="preserve"> а также использование функционала ПИК ЕАСУЗ и ЭДО ПИК ЕАСУЗ в целях осуществления электронного документооборота</w:t>
          </w:r>
          <w:r w:rsidRPr="00EE222C">
            <w:rPr>
              <w:rFonts w:ascii="Times New Roman" w:eastAsia="Calibri" w:hAnsi="Times New Roman" w:cs="Times New Roman"/>
              <w:sz w:val="24"/>
              <w:szCs w:val="24"/>
            </w:rPr>
            <w:t xml:space="preserve"> для Сторон </w:t>
          </w:r>
          <w:sdt>
            <w:sdtPr>
              <w:rPr>
                <w:rFonts w:ascii="Times New Roman" w:eastAsia="Calibri" w:hAnsi="Times New Roman" w:cs="Times New Roman"/>
                <w:sz w:val="24"/>
                <w:szCs w:val="24"/>
              </w:rPr>
              <w:alias w:val="!isContractOrAgreement"/>
              <w:tag w:val="If"/>
              <w:id w:val="1112171905"/>
              <w:placeholder>
                <w:docPart w:val="25A27B5E1FBA49CA8B7D364CB07AAEFE"/>
              </w:placeholder>
              <w:showingPlcHdr/>
              <w:docPartList>
                <w:docPartGallery w:val="Quick Parts"/>
              </w:docPartList>
            </w:sdtPr>
            <w:sdtEndPr/>
            <w:sdtContent>
              <w:r w:rsidRPr="00EE222C">
                <w:rPr>
                  <w:rFonts w:ascii="Times New Roman" w:eastAsia="Calibri" w:hAnsi="Times New Roman" w:cs="Times New Roman"/>
                  <w:sz w:val="24"/>
                  <w:szCs w:val="24"/>
                </w:rPr>
                <w:t>Договора</w:t>
              </w:r>
            </w:sdtContent>
          </w:sdt>
          <w:r w:rsidRPr="00EE222C">
            <w:rPr>
              <w:rFonts w:ascii="Times New Roman" w:eastAsia="Calibri" w:hAnsi="Times New Roman" w:cs="Times New Roman"/>
              <w:sz w:val="24"/>
              <w:szCs w:val="24"/>
            </w:rPr>
            <w:t xml:space="preserve"> осуществляется безвозмездно.</w:t>
          </w:r>
        </w:p>
        <w:p w:rsidR="00EE222C" w:rsidRPr="00EE222C" w:rsidRDefault="00EE222C" w:rsidP="00EE222C">
          <w:pPr>
            <w:numPr>
              <w:ilvl w:val="1"/>
              <w:numId w:val="14"/>
            </w:numPr>
            <w:tabs>
              <w:tab w:val="left" w:pos="1134"/>
            </w:tabs>
            <w:suppressAutoHyphens w:val="0"/>
            <w:spacing w:after="160" w:line="259" w:lineRule="auto"/>
            <w:ind w:left="0"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 xml:space="preserve">Обеспечение эксплуатации ПИК ЕАСУЗ, а также техническую поддержку Сторонам </w:t>
          </w:r>
          <w:sdt>
            <w:sdtPr>
              <w:rPr>
                <w:rFonts w:ascii="Times New Roman" w:eastAsia="Calibri" w:hAnsi="Times New Roman" w:cs="Times New Roman"/>
                <w:sz w:val="24"/>
                <w:szCs w:val="24"/>
              </w:rPr>
              <w:alias w:val="!isContractOrAgreement"/>
              <w:tag w:val="If"/>
              <w:id w:val="-1321733057"/>
              <w:placeholder>
                <w:docPart w:val="9021CAAC28BF4749A5BCEB424F3CC6F8"/>
              </w:placeholder>
              <w:showingPlcHdr/>
              <w:docPartList>
                <w:docPartGallery w:val="Quick Parts"/>
              </w:docPartList>
            </w:sdtPr>
            <w:sdtEndPr/>
            <w:sdtContent>
              <w:r w:rsidRPr="00EE222C">
                <w:rPr>
                  <w:rFonts w:ascii="Times New Roman" w:eastAsia="Calibri" w:hAnsi="Times New Roman" w:cs="Times New Roman"/>
                  <w:sz w:val="24"/>
                  <w:szCs w:val="24"/>
                </w:rPr>
                <w:t>Договора</w:t>
              </w:r>
            </w:sdtContent>
          </w:sdt>
          <w:r w:rsidRPr="00EE222C">
            <w:rPr>
              <w:rFonts w:ascii="Times New Roman" w:eastAsia="Calibri" w:hAnsi="Times New Roman" w:cs="Times New Roman"/>
              <w:sz w:val="24"/>
              <w:szCs w:val="24"/>
            </w:rP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EE222C" w:rsidRPr="00EE222C" w:rsidRDefault="00EE222C" w:rsidP="00EE222C">
          <w:pPr>
            <w:numPr>
              <w:ilvl w:val="1"/>
              <w:numId w:val="14"/>
            </w:numPr>
            <w:tabs>
              <w:tab w:val="left" w:pos="1134"/>
            </w:tabs>
            <w:suppressAutoHyphens w:val="0"/>
            <w:spacing w:after="160" w:line="259" w:lineRule="auto"/>
            <w:ind w:left="0" w:firstLine="567"/>
            <w:contextualSpacing/>
            <w:jc w:val="both"/>
            <w:rPr>
              <w:rFonts w:ascii="Times New Roman" w:eastAsia="Calibri" w:hAnsi="Times New Roman" w:cs="Times New Roman"/>
              <w:color w:val="FF0000"/>
              <w:sz w:val="24"/>
              <w:szCs w:val="24"/>
            </w:rPr>
          </w:pPr>
          <w:r w:rsidRPr="00EE222C">
            <w:rPr>
              <w:rFonts w:ascii="Times New Roman" w:eastAsia="Calibri" w:hAnsi="Times New Roman" w:cs="Times New Roman"/>
              <w:sz w:val="24"/>
              <w:szCs w:val="24"/>
            </w:rPr>
            <w:t xml:space="preserve">При формировании и обмене электронными документами Стороны </w:t>
          </w:r>
          <w:sdt>
            <w:sdtPr>
              <w:rPr>
                <w:rFonts w:ascii="Times New Roman" w:eastAsia="Calibri" w:hAnsi="Times New Roman" w:cs="Times New Roman"/>
                <w:sz w:val="24"/>
                <w:szCs w:val="24"/>
              </w:rPr>
              <w:alias w:val="!isContractOrAgreement"/>
              <w:tag w:val="If"/>
              <w:id w:val="-1726448904"/>
              <w:placeholder>
                <w:docPart w:val="4A1A8AF28BC848768B882F8CC6DFC4FB"/>
              </w:placeholder>
              <w:showingPlcHdr/>
              <w:docPartList>
                <w:docPartGallery w:val="Quick Parts"/>
              </w:docPartList>
            </w:sdtPr>
            <w:sdtEndPr/>
            <w:sdtContent>
              <w:r w:rsidRPr="00EE222C">
                <w:rPr>
                  <w:rFonts w:ascii="Times New Roman" w:eastAsia="Calibri" w:hAnsi="Times New Roman" w:cs="Times New Roman"/>
                  <w:sz w:val="24"/>
                  <w:szCs w:val="24"/>
                </w:rPr>
                <w:t>Договора</w:t>
              </w:r>
            </w:sdtContent>
          </w:sdt>
          <w:r w:rsidRPr="00EE222C">
            <w:rPr>
              <w:rFonts w:ascii="Times New Roman" w:eastAsia="Calibri" w:hAnsi="Times New Roman" w:cs="Times New Roman"/>
              <w:sz w:val="24"/>
              <w:szCs w:val="24"/>
            </w:rP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 xml:space="preserve">2. Обязательными требованиями к Сторонам </w:t>
          </w:r>
          <w:sdt>
            <w:sdtPr>
              <w:rPr>
                <w:rFonts w:ascii="Times New Roman" w:eastAsia="Calibri" w:hAnsi="Times New Roman" w:cs="Times New Roman"/>
                <w:sz w:val="24"/>
                <w:szCs w:val="24"/>
              </w:rPr>
              <w:alias w:val="!isContractOrAgreement"/>
              <w:tag w:val="If"/>
              <w:id w:val="1749227686"/>
              <w:placeholder>
                <w:docPart w:val="23D9FD8B51554202B8C76973268091AE"/>
              </w:placeholder>
              <w:showingPlcHdr/>
              <w:docPartList>
                <w:docPartGallery w:val="Quick Parts"/>
              </w:docPartList>
            </w:sdtPr>
            <w:sdtEndPr/>
            <w:sdtContent>
              <w:r w:rsidRPr="00EE222C">
                <w:rPr>
                  <w:rFonts w:ascii="Times New Roman" w:eastAsia="Calibri" w:hAnsi="Times New Roman" w:cs="Times New Roman"/>
                  <w:sz w:val="24"/>
                  <w:szCs w:val="24"/>
                </w:rPr>
                <w:t>Договора</w:t>
              </w:r>
            </w:sdtContent>
          </w:sdt>
          <w:r w:rsidRPr="00EE222C">
            <w:rPr>
              <w:rFonts w:ascii="Times New Roman" w:eastAsia="Calibri" w:hAnsi="Times New Roman" w:cs="Times New Roman"/>
              <w:sz w:val="24"/>
              <w:szCs w:val="24"/>
            </w:rPr>
            <w:t xml:space="preserve"> для осуществления работы с электронным документооборотом в ПИК ЕАСУЗ являются: </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lastRenderedPageBreak/>
            <w:t xml:space="preserve">- наличие у Стороны </w:t>
          </w:r>
          <w:sdt>
            <w:sdtPr>
              <w:rPr>
                <w:rFonts w:ascii="Times New Roman" w:eastAsia="Calibri" w:hAnsi="Times New Roman" w:cs="Times New Roman"/>
                <w:sz w:val="24"/>
                <w:szCs w:val="24"/>
              </w:rPr>
              <w:alias w:val="!isContractOrAgreement"/>
              <w:tag w:val="If"/>
              <w:id w:val="-1843380895"/>
              <w:placeholder>
                <w:docPart w:val="77D34B13AA8747E7BAAF9549E86CD8B5"/>
              </w:placeholder>
              <w:showingPlcHdr/>
              <w:docPartList>
                <w:docPartGallery w:val="Quick Parts"/>
              </w:docPartList>
            </w:sdtPr>
            <w:sdtEndPr/>
            <w:sdtContent>
              <w:r w:rsidRPr="00EE222C">
                <w:rPr>
                  <w:rFonts w:ascii="Times New Roman" w:eastAsia="Calibri" w:hAnsi="Times New Roman" w:cs="Times New Roman"/>
                  <w:sz w:val="24"/>
                  <w:szCs w:val="24"/>
                </w:rPr>
                <w:t>Договора</w:t>
              </w:r>
            </w:sdtContent>
          </w:sdt>
          <w:r w:rsidRPr="00EE222C">
            <w:rPr>
              <w:rFonts w:ascii="Times New Roman" w:eastAsia="Calibri" w:hAnsi="Times New Roman" w:cs="Times New Roman"/>
              <w:sz w:val="24"/>
              <w:szCs w:val="24"/>
            </w:rP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 наличие автоматизированного рабочего места (АРМ);</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1" w:history="1">
            <w:r w:rsidRPr="00EE222C">
              <w:rPr>
                <w:rFonts w:ascii="Times New Roman" w:eastAsia="Calibri" w:hAnsi="Times New Roman" w:cs="Times New Roman"/>
                <w:sz w:val="24"/>
                <w:szCs w:val="24"/>
              </w:rPr>
              <w:t>http://pik.mosreg.ru</w:t>
            </w:r>
          </w:hyperlink>
          <w:r w:rsidRPr="00EE222C">
            <w:rPr>
              <w:rFonts w:ascii="Times New Roman" w:eastAsia="Calibri" w:hAnsi="Times New Roman" w:cs="Times New Roman"/>
              <w:sz w:val="24"/>
              <w:szCs w:val="24"/>
            </w:rPr>
            <w:t>);</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rPr>
                <w:rFonts w:ascii="Times New Roman" w:eastAsia="Calibri" w:hAnsi="Times New Roman" w:cs="Times New Roman"/>
                <w:sz w:val="24"/>
                <w:szCs w:val="24"/>
              </w:rPr>
              <w:alias w:val="!isContractOrAgreement"/>
              <w:tag w:val="If"/>
              <w:id w:val="222574586"/>
              <w:placeholder>
                <w:docPart w:val="A9DE9DFF17AC427B8712A51140AC8118"/>
              </w:placeholder>
              <w:showingPlcHdr/>
              <w:docPartList>
                <w:docPartGallery w:val="Quick Parts"/>
              </w:docPartList>
            </w:sdtPr>
            <w:sdtEndPr/>
            <w:sdtContent>
              <w:r w:rsidRPr="00EE222C">
                <w:rPr>
                  <w:rFonts w:ascii="Times New Roman" w:eastAsia="Calibri" w:hAnsi="Times New Roman" w:cs="Times New Roman"/>
                  <w:sz w:val="24"/>
                  <w:szCs w:val="24"/>
                </w:rPr>
                <w:t>Договора</w:t>
              </w:r>
            </w:sdtContent>
          </w:sdt>
          <w:r w:rsidRPr="00EE222C">
            <w:rPr>
              <w:rFonts w:ascii="Times New Roman" w:eastAsia="Calibri" w:hAnsi="Times New Roman" w:cs="Times New Roman"/>
              <w:sz w:val="24"/>
              <w:szCs w:val="24"/>
            </w:rPr>
            <w:t xml:space="preserve"> с соблюдением требований законодательства.</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 xml:space="preserve">3. При осуществлении электронного документооборота в ПИК ЕАСУЗ каждая из Сторон </w:t>
          </w:r>
          <w:sdt>
            <w:sdtPr>
              <w:rPr>
                <w:rFonts w:ascii="Times New Roman" w:eastAsia="Calibri" w:hAnsi="Times New Roman" w:cs="Times New Roman"/>
                <w:sz w:val="24"/>
                <w:szCs w:val="24"/>
              </w:rPr>
              <w:alias w:val="!isContractOrAgreement"/>
              <w:tag w:val="If"/>
              <w:id w:val="-542987376"/>
              <w:placeholder>
                <w:docPart w:val="D5AEF1FC8F0C45D18C15A527ADC0668B"/>
              </w:placeholder>
              <w:showingPlcHdr/>
              <w:docPartList>
                <w:docPartGallery w:val="Quick Parts"/>
              </w:docPartList>
            </w:sdtPr>
            <w:sdtEndPr/>
            <w:sdtContent>
              <w:r w:rsidRPr="00EE222C">
                <w:rPr>
                  <w:rFonts w:ascii="Times New Roman" w:eastAsia="Calibri" w:hAnsi="Times New Roman" w:cs="Times New Roman"/>
                  <w:sz w:val="24"/>
                  <w:szCs w:val="24"/>
                </w:rPr>
                <w:t>Договора</w:t>
              </w:r>
            </w:sdtContent>
          </w:sdt>
          <w:r w:rsidRPr="00EE222C">
            <w:rPr>
              <w:rFonts w:ascii="Times New Roman" w:eastAsia="Calibri" w:hAnsi="Times New Roman" w:cs="Times New Roman"/>
              <w:sz w:val="24"/>
              <w:szCs w:val="24"/>
            </w:rPr>
            <w:t xml:space="preserve"> несёт следующие обязанности:</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3.1.</w:t>
          </w:r>
          <w:r w:rsidRPr="00EE222C">
            <w:rPr>
              <w:rFonts w:ascii="Times New Roman" w:eastAsia="Calibri" w:hAnsi="Times New Roman" w:cs="Times New Roman"/>
              <w:sz w:val="24"/>
              <w:szCs w:val="24"/>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3.2.</w:t>
          </w:r>
          <w:r w:rsidRPr="00EE222C">
            <w:rPr>
              <w:rFonts w:ascii="Times New Roman" w:eastAsia="Calibri" w:hAnsi="Times New Roman" w:cs="Times New Roman"/>
              <w:sz w:val="24"/>
              <w:szCs w:val="24"/>
            </w:rPr>
            <w:tab/>
            <w:t xml:space="preserve">Направлять при осуществлении электронного документооборота документы и сведения, предусмотренные условиями </w:t>
          </w:r>
          <w:sdt>
            <w:sdtPr>
              <w:rPr>
                <w:rFonts w:ascii="Times New Roman" w:eastAsia="Calibri" w:hAnsi="Times New Roman" w:cs="Times New Roman"/>
                <w:sz w:val="24"/>
                <w:szCs w:val="24"/>
              </w:rPr>
              <w:alias w:val="!isContractOrAgreement"/>
              <w:tag w:val="If"/>
              <w:id w:val="1130211926"/>
              <w:placeholder>
                <w:docPart w:val="EF49995395734A5CA4A1642D57CB93E9"/>
              </w:placeholder>
              <w:showingPlcHdr/>
              <w:docPartList>
                <w:docPartGallery w:val="Quick Parts"/>
              </w:docPartList>
            </w:sdtPr>
            <w:sdtEndPr/>
            <w:sdtContent>
              <w:r w:rsidRPr="00EE222C">
                <w:rPr>
                  <w:rFonts w:ascii="Times New Roman" w:eastAsia="Calibri" w:hAnsi="Times New Roman" w:cs="Times New Roman"/>
                  <w:sz w:val="24"/>
                  <w:szCs w:val="24"/>
                </w:rPr>
                <w:t>Договора</w:t>
              </w:r>
            </w:sdtContent>
          </w:sdt>
          <w:r w:rsidRPr="00EE222C">
            <w:rPr>
              <w:rFonts w:ascii="Times New Roman" w:eastAsia="Calibri" w:hAnsi="Times New Roman" w:cs="Times New Roman"/>
              <w:sz w:val="24"/>
              <w:szCs w:val="24"/>
            </w:rPr>
            <w:t>.</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3.3.</w:t>
          </w:r>
          <w:r w:rsidRPr="00EE222C">
            <w:rPr>
              <w:rFonts w:ascii="Times New Roman" w:eastAsia="Calibri" w:hAnsi="Times New Roman" w:cs="Times New Roman"/>
              <w:sz w:val="24"/>
              <w:szCs w:val="24"/>
            </w:rPr>
            <w:tab/>
            <w:t xml:space="preserve">Нести ответственность за содержание, достоверность и целостность отправляемых Стороной </w:t>
          </w:r>
          <w:sdt>
            <w:sdtPr>
              <w:rPr>
                <w:rFonts w:ascii="Times New Roman" w:eastAsia="Calibri" w:hAnsi="Times New Roman" w:cs="Times New Roman"/>
                <w:sz w:val="24"/>
                <w:szCs w:val="24"/>
              </w:rPr>
              <w:alias w:val="!isContractOrAgreement"/>
              <w:tag w:val="If"/>
              <w:id w:val="352304562"/>
              <w:placeholder>
                <w:docPart w:val="14D3E531723042288F6726F6833F84E4"/>
              </w:placeholder>
              <w:showingPlcHdr/>
              <w:docPartList>
                <w:docPartGallery w:val="Quick Parts"/>
              </w:docPartList>
            </w:sdtPr>
            <w:sdtEndPr/>
            <w:sdtContent>
              <w:r w:rsidRPr="00EE222C">
                <w:rPr>
                  <w:rFonts w:ascii="Times New Roman" w:eastAsia="Calibri" w:hAnsi="Times New Roman" w:cs="Times New Roman"/>
                  <w:sz w:val="24"/>
                  <w:szCs w:val="24"/>
                </w:rPr>
                <w:t>Договора</w:t>
              </w:r>
            </w:sdtContent>
          </w:sdt>
          <w:r w:rsidRPr="00EE222C">
            <w:rPr>
              <w:rFonts w:ascii="Times New Roman" w:eastAsia="Calibri" w:hAnsi="Times New Roman" w:cs="Times New Roman"/>
              <w:sz w:val="24"/>
              <w:szCs w:val="24"/>
            </w:rPr>
            <w:t xml:space="preserve"> документов и сведений через ПИК ЕАСУЗ, ЭДО ПИК ЕАСУЗ, а также за действия, совершенные на основании указанных документов и сведений.</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3.4.</w:t>
          </w:r>
          <w:r w:rsidRPr="00EE222C">
            <w:rPr>
              <w:rFonts w:ascii="Times New Roman" w:eastAsia="Calibri" w:hAnsi="Times New Roman" w:cs="Times New Roman"/>
              <w:sz w:val="24"/>
              <w:szCs w:val="24"/>
            </w:rPr>
            <w:tab/>
            <w:t>Обеспечить режим хранения сертификата КЭП и закрытого ключа КЭП, исключающий неавторизованный доступ к ним третьих лиц.</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lang w:eastAsia="en-US"/>
            </w:rPr>
          </w:pPr>
          <w:r w:rsidRPr="00EE222C">
            <w:rPr>
              <w:rFonts w:ascii="Times New Roman" w:eastAsia="Calibri" w:hAnsi="Times New Roman" w:cs="Times New Roman"/>
              <w:sz w:val="24"/>
              <w:szCs w:val="24"/>
            </w:rPr>
            <w:t>4. Основными правилами организации электронного документооборота в ПИК ЕАСУЗ являются:</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4.1.</w:t>
          </w:r>
          <w:r w:rsidRPr="00EE222C">
            <w:rPr>
              <w:rFonts w:ascii="Times New Roman" w:eastAsia="Calibri" w:hAnsi="Times New Roman" w:cs="Times New Roman"/>
              <w:sz w:val="24"/>
              <w:szCs w:val="24"/>
            </w:rPr>
            <w:tab/>
            <w:t xml:space="preserve">Все документы и сведения, предусмотренные условиями </w:t>
          </w:r>
          <w:sdt>
            <w:sdtPr>
              <w:rPr>
                <w:rFonts w:ascii="Times New Roman" w:eastAsia="Calibri" w:hAnsi="Times New Roman" w:cs="Times New Roman"/>
                <w:sz w:val="24"/>
                <w:szCs w:val="24"/>
              </w:rPr>
              <w:alias w:val="!isContractOrAgreement"/>
              <w:tag w:val="If"/>
              <w:id w:val="836736273"/>
              <w:placeholder>
                <w:docPart w:val="1F2232681FC34235832985ED8F7EDDEC"/>
              </w:placeholder>
              <w:showingPlcHdr/>
              <w:docPartList>
                <w:docPartGallery w:val="Quick Parts"/>
              </w:docPartList>
            </w:sdtPr>
            <w:sdtEndPr/>
            <w:sdtContent>
              <w:r w:rsidRPr="00EE222C">
                <w:rPr>
                  <w:rFonts w:ascii="Times New Roman" w:eastAsia="Calibri" w:hAnsi="Times New Roman" w:cs="Times New Roman"/>
                  <w:sz w:val="24"/>
                  <w:szCs w:val="24"/>
                </w:rPr>
                <w:t>(гражданско-правового договора)</w:t>
              </w:r>
            </w:sdtContent>
          </w:sdt>
          <w:r w:rsidRPr="00EE222C">
            <w:rPr>
              <w:rFonts w:ascii="Times New Roman" w:eastAsia="Calibri" w:hAnsi="Times New Roman" w:cs="Times New Roman"/>
              <w:sz w:val="24"/>
              <w:szCs w:val="24"/>
            </w:rPr>
            <w:t xml:space="preserve">, направляемые Сторонами </w:t>
          </w:r>
          <w:sdt>
            <w:sdtPr>
              <w:rPr>
                <w:rFonts w:ascii="Times New Roman" w:eastAsia="Calibri" w:hAnsi="Times New Roman" w:cs="Times New Roman"/>
                <w:sz w:val="24"/>
                <w:szCs w:val="24"/>
              </w:rPr>
              <w:alias w:val="!isContractOrAgreement"/>
              <w:tag w:val="If"/>
              <w:id w:val="-662777049"/>
              <w:placeholder>
                <w:docPart w:val="67B6424A3F464CC2BCCA78897C20B164"/>
              </w:placeholder>
              <w:showingPlcHdr/>
              <w:docPartList>
                <w:docPartGallery w:val="Quick Parts"/>
              </w:docPartList>
            </w:sdtPr>
            <w:sdtEndPr/>
            <w:sdtContent>
              <w:r w:rsidRPr="00EE222C">
                <w:rPr>
                  <w:rFonts w:ascii="Times New Roman" w:eastAsia="Calibri" w:hAnsi="Times New Roman" w:cs="Times New Roman"/>
                  <w:sz w:val="24"/>
                  <w:szCs w:val="24"/>
                </w:rPr>
                <w:t>Договора</w:t>
              </w:r>
            </w:sdtContent>
          </w:sdt>
          <w:r w:rsidRPr="00EE222C">
            <w:rPr>
              <w:rFonts w:ascii="Times New Roman" w:eastAsia="Calibri" w:hAnsi="Times New Roman" w:cs="Times New Roman"/>
              <w:sz w:val="24"/>
              <w:szCs w:val="24"/>
            </w:rPr>
            <w:t xml:space="preserve"> между собой в ПИК ЕАСУЗ, должны быть в форме электронных документов.</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4.2.</w:t>
          </w:r>
          <w:r w:rsidRPr="00EE222C">
            <w:rPr>
              <w:rFonts w:ascii="Times New Roman" w:eastAsia="Calibri" w:hAnsi="Times New Roman" w:cs="Times New Roman"/>
              <w:sz w:val="24"/>
              <w:szCs w:val="24"/>
            </w:rPr>
            <w:tab/>
            <w:t xml:space="preserve">Электронные документы, передаваемые в системе ПИК ЕАСУЗ между Сторонами </w:t>
          </w:r>
          <w:sdt>
            <w:sdtPr>
              <w:rPr>
                <w:rFonts w:ascii="Times New Roman" w:eastAsia="Calibri" w:hAnsi="Times New Roman" w:cs="Times New Roman"/>
                <w:sz w:val="24"/>
                <w:szCs w:val="24"/>
              </w:rPr>
              <w:alias w:val="!isContractOrAgreement"/>
              <w:tag w:val="If"/>
              <w:id w:val="749386239"/>
              <w:placeholder>
                <w:docPart w:val="6B41FBF71FA142DFBCA2FF4434117A37"/>
              </w:placeholder>
              <w:showingPlcHdr/>
              <w:docPartList>
                <w:docPartGallery w:val="Quick Parts"/>
              </w:docPartList>
            </w:sdtPr>
            <w:sdtEndPr/>
            <w:sdtContent>
              <w:r w:rsidRPr="00EE222C">
                <w:rPr>
                  <w:rFonts w:ascii="Times New Roman" w:eastAsia="Calibri" w:hAnsi="Times New Roman" w:cs="Times New Roman"/>
                  <w:sz w:val="24"/>
                  <w:szCs w:val="24"/>
                </w:rPr>
                <w:t>Договора</w:t>
              </w:r>
            </w:sdtContent>
          </w:sdt>
          <w:r w:rsidRPr="00EE222C">
            <w:rPr>
              <w:rFonts w:ascii="Times New Roman" w:eastAsia="Calibri" w:hAnsi="Times New Roman" w:cs="Times New Roman"/>
              <w:sz w:val="24"/>
              <w:szCs w:val="24"/>
            </w:rPr>
            <w:t xml:space="preserve">, должны быть подписаны в ЭДО ПИК ЕАСУЗ КЭП лиц, имеющих право действовать от имени соответствующей Стороны </w:t>
          </w:r>
          <w:sdt>
            <w:sdtPr>
              <w:rPr>
                <w:rFonts w:ascii="Times New Roman" w:eastAsia="Calibri" w:hAnsi="Times New Roman" w:cs="Times New Roman"/>
                <w:sz w:val="24"/>
                <w:szCs w:val="24"/>
              </w:rPr>
              <w:alias w:val="!isContractOrAgreement"/>
              <w:tag w:val="If"/>
              <w:id w:val="-991555872"/>
              <w:placeholder>
                <w:docPart w:val="218784D2FBC0499D94BB3CDA67EF522F"/>
              </w:placeholder>
              <w:showingPlcHdr/>
              <w:docPartList>
                <w:docPartGallery w:val="Quick Parts"/>
              </w:docPartList>
            </w:sdtPr>
            <w:sdtEndPr/>
            <w:sdtContent>
              <w:r w:rsidRPr="00EE222C">
                <w:rPr>
                  <w:rFonts w:ascii="Times New Roman" w:eastAsia="Calibri" w:hAnsi="Times New Roman" w:cs="Times New Roman"/>
                  <w:sz w:val="24"/>
                  <w:szCs w:val="24"/>
                </w:rPr>
                <w:t>Договора</w:t>
              </w:r>
            </w:sdtContent>
          </w:sdt>
          <w:r w:rsidRPr="00EE222C">
            <w:rPr>
              <w:rFonts w:ascii="Times New Roman" w:eastAsia="Calibri" w:hAnsi="Times New Roman" w:cs="Times New Roman"/>
              <w:sz w:val="24"/>
              <w:szCs w:val="24"/>
            </w:rPr>
            <w:t>.</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4.3.</w:t>
          </w:r>
          <w:r w:rsidRPr="00EE222C">
            <w:rPr>
              <w:rFonts w:ascii="Times New Roman" w:eastAsia="Calibri" w:hAnsi="Times New Roman" w:cs="Times New Roman"/>
              <w:sz w:val="24"/>
              <w:szCs w:val="24"/>
            </w:rPr>
            <w:tab/>
            <w:t xml:space="preserve">Электронный документ, подписанный КЭП и переданный между Сторонами </w:t>
          </w:r>
          <w:sdt>
            <w:sdtPr>
              <w:rPr>
                <w:rFonts w:ascii="Times New Roman" w:eastAsia="Calibri" w:hAnsi="Times New Roman" w:cs="Times New Roman"/>
                <w:sz w:val="24"/>
                <w:szCs w:val="24"/>
              </w:rPr>
              <w:alias w:val="!isContractOrAgreement"/>
              <w:tag w:val="If"/>
              <w:id w:val="-1408758001"/>
              <w:placeholder>
                <w:docPart w:val="1F0054CCE8F440F3BECF852196AB042F"/>
              </w:placeholder>
              <w:showingPlcHdr/>
              <w:docPartList>
                <w:docPartGallery w:val="Quick Parts"/>
              </w:docPartList>
            </w:sdtPr>
            <w:sdtEndPr/>
            <w:sdtContent>
              <w:r w:rsidRPr="00EE222C">
                <w:rPr>
                  <w:rFonts w:ascii="Times New Roman" w:eastAsia="Calibri" w:hAnsi="Times New Roman" w:cs="Times New Roman"/>
                  <w:sz w:val="24"/>
                  <w:szCs w:val="24"/>
                </w:rPr>
                <w:t>Договора</w:t>
              </w:r>
            </w:sdtContent>
          </w:sdt>
          <w:r w:rsidRPr="00EE222C">
            <w:rPr>
              <w:rFonts w:ascii="Times New Roman" w:eastAsia="Calibri" w:hAnsi="Times New Roman" w:cs="Times New Roman"/>
              <w:sz w:val="24"/>
              <w:szCs w:val="24"/>
            </w:rPr>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4.4.</w:t>
          </w:r>
          <w:r w:rsidRPr="00EE222C">
            <w:rPr>
              <w:rFonts w:ascii="Times New Roman" w:eastAsia="Calibri" w:hAnsi="Times New Roman" w:cs="Times New Roman"/>
              <w:sz w:val="24"/>
              <w:szCs w:val="24"/>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rPr>
                <w:rFonts w:ascii="Times New Roman" w:eastAsia="Calibri" w:hAnsi="Times New Roman" w:cs="Times New Roman"/>
                <w:sz w:val="24"/>
                <w:szCs w:val="24"/>
              </w:rPr>
              <w:alias w:val="!isContractOrAgreement"/>
              <w:tag w:val="If"/>
              <w:id w:val="-1342615947"/>
              <w:placeholder>
                <w:docPart w:val="E146C434FA7A41E3A1E43FE906597B4D"/>
              </w:placeholder>
              <w:showingPlcHdr/>
              <w:docPartList>
                <w:docPartGallery w:val="Quick Parts"/>
              </w:docPartList>
            </w:sdtPr>
            <w:sdtEndPr/>
            <w:sdtContent>
              <w:r w:rsidRPr="00EE222C">
                <w:rPr>
                  <w:rFonts w:ascii="Times New Roman" w:eastAsia="Calibri" w:hAnsi="Times New Roman" w:cs="Times New Roman"/>
                  <w:sz w:val="24"/>
                  <w:szCs w:val="24"/>
                </w:rPr>
                <w:t>договору</w:t>
              </w:r>
            </w:sdtContent>
          </w:sdt>
          <w:r w:rsidRPr="00EE222C">
            <w:rPr>
              <w:rFonts w:ascii="Times New Roman" w:eastAsia="Calibri" w:hAnsi="Times New Roman" w:cs="Times New Roman"/>
              <w:sz w:val="24"/>
              <w:szCs w:val="24"/>
            </w:rPr>
            <w:t xml:space="preserve"> соответствующего уведомления, содержащего дату его поступления. </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lastRenderedPageBreak/>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4.6.</w:t>
          </w:r>
          <w:r w:rsidRPr="00EE222C">
            <w:rPr>
              <w:rFonts w:ascii="Times New Roman" w:eastAsia="Calibri" w:hAnsi="Times New Roman" w:cs="Times New Roman"/>
              <w:sz w:val="24"/>
              <w:szCs w:val="24"/>
            </w:rPr>
            <w:tab/>
            <w:t xml:space="preserve">Через систему ЭДО ПИК ЕАСУЗ передаются следующие типы электронных документов: </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4.6.1.</w:t>
          </w:r>
          <w:r w:rsidRPr="00EE222C">
            <w:rPr>
              <w:rFonts w:ascii="Times New Roman" w:eastAsia="Calibri" w:hAnsi="Times New Roman" w:cs="Times New Roman"/>
              <w:sz w:val="24"/>
              <w:szCs w:val="24"/>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4.6.2.</w:t>
          </w:r>
          <w:r w:rsidRPr="00EE222C">
            <w:rPr>
              <w:rFonts w:ascii="Times New Roman" w:eastAsia="Calibri" w:hAnsi="Times New Roman" w:cs="Times New Roman"/>
              <w:sz w:val="24"/>
              <w:szCs w:val="24"/>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4.6.3.</w:t>
          </w:r>
          <w:r w:rsidRPr="00EE222C">
            <w:rPr>
              <w:rFonts w:ascii="Times New Roman" w:eastAsia="Calibri" w:hAnsi="Times New Roman" w:cs="Times New Roman"/>
              <w:sz w:val="24"/>
              <w:szCs w:val="24"/>
            </w:rPr>
            <w:tab/>
            <w:t xml:space="preserve">Электронные документы, </w:t>
          </w:r>
          <w:proofErr w:type="gramStart"/>
          <w:r w:rsidRPr="00EE222C">
            <w:rPr>
              <w:rFonts w:ascii="Times New Roman" w:eastAsia="Calibri" w:hAnsi="Times New Roman" w:cs="Times New Roman"/>
              <w:sz w:val="24"/>
              <w:szCs w:val="24"/>
            </w:rPr>
            <w:t>требования</w:t>
          </w:r>
          <w:proofErr w:type="gramEnd"/>
          <w:r w:rsidRPr="00EE222C">
            <w:rPr>
              <w:rFonts w:ascii="Times New Roman" w:eastAsia="Calibri" w:hAnsi="Times New Roman" w:cs="Times New Roman"/>
              <w:sz w:val="24"/>
              <w:szCs w:val="24"/>
            </w:rPr>
            <w:t xml:space="preserve"> к форматам которых определены Федеральной налоговой службой.</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4.7.</w:t>
          </w:r>
          <w:r w:rsidRPr="00EE222C">
            <w:rPr>
              <w:rFonts w:ascii="Times New Roman" w:eastAsia="Calibri" w:hAnsi="Times New Roman" w:cs="Times New Roman"/>
              <w:sz w:val="24"/>
              <w:szCs w:val="24"/>
            </w:rPr>
            <w:tab/>
            <w:t>Правила формирования для подписания структурированных электронных документов:</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4.7.1.</w:t>
          </w:r>
          <w:r w:rsidRPr="00EE222C">
            <w:rPr>
              <w:rFonts w:ascii="Times New Roman" w:eastAsia="Calibri" w:hAnsi="Times New Roman" w:cs="Times New Roman"/>
              <w:sz w:val="24"/>
              <w:szCs w:val="24"/>
            </w:rPr>
            <w:tab/>
            <w:t xml:space="preserve">Структурированный электронный документ формируется Стороной </w:t>
          </w:r>
          <w:sdt>
            <w:sdtPr>
              <w:rPr>
                <w:rFonts w:ascii="Times New Roman" w:eastAsia="Calibri" w:hAnsi="Times New Roman" w:cs="Times New Roman"/>
                <w:sz w:val="24"/>
                <w:szCs w:val="24"/>
              </w:rPr>
              <w:alias w:val="!isContractOrAgreement"/>
              <w:tag w:val="If"/>
              <w:id w:val="1301888269"/>
              <w:placeholder>
                <w:docPart w:val="7701614AF90042CF9DBFFE1C47DAD6F9"/>
              </w:placeholder>
              <w:showingPlcHdr/>
              <w:docPartList>
                <w:docPartGallery w:val="Quick Parts"/>
              </w:docPartList>
            </w:sdtPr>
            <w:sdtEndPr/>
            <w:sdtContent>
              <w:r w:rsidRPr="00EE222C">
                <w:rPr>
                  <w:rFonts w:ascii="Times New Roman" w:eastAsia="Calibri" w:hAnsi="Times New Roman" w:cs="Times New Roman"/>
                  <w:sz w:val="24"/>
                  <w:szCs w:val="24"/>
                </w:rPr>
                <w:t>Договора</w:t>
              </w:r>
            </w:sdtContent>
          </w:sdt>
          <w:r w:rsidRPr="00EE222C">
            <w:rPr>
              <w:rFonts w:ascii="Times New Roman" w:eastAsia="Calibri" w:hAnsi="Times New Roman" w:cs="Times New Roman"/>
              <w:sz w:val="24"/>
              <w:szCs w:val="24"/>
            </w:rPr>
            <w:t xml:space="preserve"> в ПИК ЕАСУЗ посредством:</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4.7.1</w:t>
          </w:r>
          <w:r w:rsidRPr="00EE222C">
            <w:rPr>
              <w:rFonts w:ascii="Times New Roman" w:eastAsia="Calibri" w:hAnsi="Times New Roman" w:cs="Times New Roman"/>
              <w:sz w:val="24"/>
              <w:szCs w:val="24"/>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E222C">
            <w:rPr>
              <w:rFonts w:ascii="Times New Roman" w:eastAsia="Calibri" w:hAnsi="Times New Roman" w:cs="Times New Roman"/>
              <w:sz w:val="24"/>
              <w:szCs w:val="24"/>
              <w:lang w:val="en-US"/>
            </w:rPr>
            <w:t>XML</w:t>
          </w:r>
          <w:r w:rsidRPr="00EE222C">
            <w:rPr>
              <w:rFonts w:ascii="Times New Roman" w:eastAsia="Calibri" w:hAnsi="Times New Roman" w:cs="Times New Roman"/>
              <w:sz w:val="24"/>
              <w:szCs w:val="24"/>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4.8.</w:t>
          </w:r>
          <w:r w:rsidRPr="00EE222C">
            <w:rPr>
              <w:rFonts w:ascii="Times New Roman" w:eastAsia="Calibri" w:hAnsi="Times New Roman" w:cs="Times New Roman"/>
              <w:sz w:val="24"/>
              <w:szCs w:val="24"/>
            </w:rPr>
            <w:tab/>
            <w:t>Правила формирования для подписания неструктурированных электронных документов:</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 xml:space="preserve">4.8.1. Неструктурированный электронный документ формируется Стороной </w:t>
          </w:r>
          <w:sdt>
            <w:sdtPr>
              <w:rPr>
                <w:rFonts w:ascii="Times New Roman" w:eastAsia="Calibri" w:hAnsi="Times New Roman" w:cs="Times New Roman"/>
                <w:sz w:val="24"/>
                <w:szCs w:val="24"/>
              </w:rPr>
              <w:alias w:val="!isContractOrAgreement"/>
              <w:tag w:val="If"/>
              <w:id w:val="-1972128381"/>
              <w:placeholder>
                <w:docPart w:val="36677D4E12FB43C384C897C9FBAD5F3C"/>
              </w:placeholder>
              <w:showingPlcHdr/>
              <w:docPartList>
                <w:docPartGallery w:val="Quick Parts"/>
              </w:docPartList>
            </w:sdtPr>
            <w:sdtEndPr/>
            <w:sdtContent>
              <w:r w:rsidRPr="00EE222C">
                <w:rPr>
                  <w:rFonts w:ascii="Times New Roman" w:eastAsia="Calibri" w:hAnsi="Times New Roman" w:cs="Times New Roman"/>
                  <w:sz w:val="24"/>
                  <w:szCs w:val="24"/>
                </w:rPr>
                <w:t>Договора</w:t>
              </w:r>
            </w:sdtContent>
          </w:sdt>
          <w:r w:rsidRPr="00EE222C">
            <w:rPr>
              <w:rFonts w:ascii="Times New Roman" w:eastAsia="Calibri" w:hAnsi="Times New Roman" w:cs="Times New Roman"/>
              <w:sz w:val="24"/>
              <w:szCs w:val="24"/>
            </w:rPr>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E222C">
            <w:rPr>
              <w:rFonts w:ascii="Times New Roman" w:eastAsia="Calibri" w:hAnsi="Times New Roman" w:cs="Times New Roman"/>
              <w:sz w:val="24"/>
              <w:szCs w:val="24"/>
            </w:rPr>
            <w:t>doc</w:t>
          </w:r>
          <w:proofErr w:type="spellEnd"/>
          <w:r w:rsidRPr="00EE222C">
            <w:rPr>
              <w:rFonts w:ascii="Times New Roman" w:eastAsia="Calibri" w:hAnsi="Times New Roman" w:cs="Times New Roman"/>
              <w:sz w:val="24"/>
              <w:szCs w:val="24"/>
            </w:rPr>
            <w:t>, .</w:t>
          </w:r>
          <w:proofErr w:type="spellStart"/>
          <w:r w:rsidRPr="00EE222C">
            <w:rPr>
              <w:rFonts w:ascii="Times New Roman" w:eastAsia="Calibri" w:hAnsi="Times New Roman" w:cs="Times New Roman"/>
              <w:sz w:val="24"/>
              <w:szCs w:val="24"/>
            </w:rPr>
            <w:t>docx</w:t>
          </w:r>
          <w:proofErr w:type="spellEnd"/>
          <w:r w:rsidRPr="00EE222C">
            <w:rPr>
              <w:rFonts w:ascii="Times New Roman" w:eastAsia="Calibri" w:hAnsi="Times New Roman" w:cs="Times New Roman"/>
              <w:sz w:val="24"/>
              <w:szCs w:val="24"/>
            </w:rPr>
            <w:t>, .</w:t>
          </w:r>
          <w:proofErr w:type="spellStart"/>
          <w:r w:rsidRPr="00EE222C">
            <w:rPr>
              <w:rFonts w:ascii="Times New Roman" w:eastAsia="Calibri" w:hAnsi="Times New Roman" w:cs="Times New Roman"/>
              <w:sz w:val="24"/>
              <w:szCs w:val="24"/>
            </w:rPr>
            <w:t>gif</w:t>
          </w:r>
          <w:proofErr w:type="spellEnd"/>
          <w:r w:rsidRPr="00EE222C">
            <w:rPr>
              <w:rFonts w:ascii="Times New Roman" w:eastAsia="Calibri" w:hAnsi="Times New Roman" w:cs="Times New Roman"/>
              <w:sz w:val="24"/>
              <w:szCs w:val="24"/>
            </w:rPr>
            <w:t>, .</w:t>
          </w:r>
          <w:proofErr w:type="spellStart"/>
          <w:r w:rsidRPr="00EE222C">
            <w:rPr>
              <w:rFonts w:ascii="Times New Roman" w:eastAsia="Calibri" w:hAnsi="Times New Roman" w:cs="Times New Roman"/>
              <w:sz w:val="24"/>
              <w:szCs w:val="24"/>
            </w:rPr>
            <w:t>jpg</w:t>
          </w:r>
          <w:proofErr w:type="spellEnd"/>
          <w:r w:rsidRPr="00EE222C">
            <w:rPr>
              <w:rFonts w:ascii="Times New Roman" w:eastAsia="Calibri" w:hAnsi="Times New Roman" w:cs="Times New Roman"/>
              <w:sz w:val="24"/>
              <w:szCs w:val="24"/>
            </w:rPr>
            <w:t xml:space="preserve">,. </w:t>
          </w:r>
          <w:proofErr w:type="spellStart"/>
          <w:r w:rsidRPr="00EE222C">
            <w:rPr>
              <w:rFonts w:ascii="Times New Roman" w:eastAsia="Calibri" w:hAnsi="Times New Roman" w:cs="Times New Roman"/>
              <w:sz w:val="24"/>
              <w:szCs w:val="24"/>
            </w:rPr>
            <w:t>jpeg</w:t>
          </w:r>
          <w:proofErr w:type="spellEnd"/>
          <w:r w:rsidRPr="00EE222C">
            <w:rPr>
              <w:rFonts w:ascii="Times New Roman" w:eastAsia="Calibri" w:hAnsi="Times New Roman" w:cs="Times New Roman"/>
              <w:sz w:val="24"/>
              <w:szCs w:val="24"/>
            </w:rPr>
            <w:t>, .</w:t>
          </w:r>
          <w:proofErr w:type="spellStart"/>
          <w:r w:rsidRPr="00EE222C">
            <w:rPr>
              <w:rFonts w:ascii="Times New Roman" w:eastAsia="Calibri" w:hAnsi="Times New Roman" w:cs="Times New Roman"/>
              <w:sz w:val="24"/>
              <w:szCs w:val="24"/>
            </w:rPr>
            <w:t>ods</w:t>
          </w:r>
          <w:proofErr w:type="spellEnd"/>
          <w:r w:rsidRPr="00EE222C">
            <w:rPr>
              <w:rFonts w:ascii="Times New Roman" w:eastAsia="Calibri" w:hAnsi="Times New Roman" w:cs="Times New Roman"/>
              <w:sz w:val="24"/>
              <w:szCs w:val="24"/>
            </w:rPr>
            <w:t>, .</w:t>
          </w:r>
          <w:proofErr w:type="spellStart"/>
          <w:r w:rsidRPr="00EE222C">
            <w:rPr>
              <w:rFonts w:ascii="Times New Roman" w:eastAsia="Calibri" w:hAnsi="Times New Roman" w:cs="Times New Roman"/>
              <w:sz w:val="24"/>
              <w:szCs w:val="24"/>
            </w:rPr>
            <w:t>odt</w:t>
          </w:r>
          <w:proofErr w:type="spellEnd"/>
          <w:r w:rsidRPr="00EE222C">
            <w:rPr>
              <w:rFonts w:ascii="Times New Roman" w:eastAsia="Calibri" w:hAnsi="Times New Roman" w:cs="Times New Roman"/>
              <w:sz w:val="24"/>
              <w:szCs w:val="24"/>
            </w:rPr>
            <w:t>, .</w:t>
          </w:r>
          <w:proofErr w:type="spellStart"/>
          <w:r w:rsidRPr="00EE222C">
            <w:rPr>
              <w:rFonts w:ascii="Times New Roman" w:eastAsia="Calibri" w:hAnsi="Times New Roman" w:cs="Times New Roman"/>
              <w:sz w:val="24"/>
              <w:szCs w:val="24"/>
            </w:rPr>
            <w:t>pdf</w:t>
          </w:r>
          <w:proofErr w:type="spellEnd"/>
          <w:r w:rsidRPr="00EE222C">
            <w:rPr>
              <w:rFonts w:ascii="Times New Roman" w:eastAsia="Calibri" w:hAnsi="Times New Roman" w:cs="Times New Roman"/>
              <w:sz w:val="24"/>
              <w:szCs w:val="24"/>
            </w:rPr>
            <w:t>, .</w:t>
          </w:r>
          <w:proofErr w:type="spellStart"/>
          <w:r w:rsidRPr="00EE222C">
            <w:rPr>
              <w:rFonts w:ascii="Times New Roman" w:eastAsia="Calibri" w:hAnsi="Times New Roman" w:cs="Times New Roman"/>
              <w:sz w:val="24"/>
              <w:szCs w:val="24"/>
            </w:rPr>
            <w:t>png</w:t>
          </w:r>
          <w:proofErr w:type="spellEnd"/>
          <w:r w:rsidRPr="00EE222C">
            <w:rPr>
              <w:rFonts w:ascii="Times New Roman" w:eastAsia="Calibri" w:hAnsi="Times New Roman" w:cs="Times New Roman"/>
              <w:sz w:val="24"/>
              <w:szCs w:val="24"/>
            </w:rPr>
            <w:t>, .</w:t>
          </w:r>
          <w:proofErr w:type="spellStart"/>
          <w:r w:rsidRPr="00EE222C">
            <w:rPr>
              <w:rFonts w:ascii="Times New Roman" w:eastAsia="Calibri" w:hAnsi="Times New Roman" w:cs="Times New Roman"/>
              <w:sz w:val="24"/>
              <w:szCs w:val="24"/>
            </w:rPr>
            <w:t>rar</w:t>
          </w:r>
          <w:proofErr w:type="spellEnd"/>
          <w:r w:rsidRPr="00EE222C">
            <w:rPr>
              <w:rFonts w:ascii="Times New Roman" w:eastAsia="Calibri" w:hAnsi="Times New Roman" w:cs="Times New Roman"/>
              <w:sz w:val="24"/>
              <w:szCs w:val="24"/>
            </w:rPr>
            <w:t>, .</w:t>
          </w:r>
          <w:proofErr w:type="spellStart"/>
          <w:r w:rsidRPr="00EE222C">
            <w:rPr>
              <w:rFonts w:ascii="Times New Roman" w:eastAsia="Calibri" w:hAnsi="Times New Roman" w:cs="Times New Roman"/>
              <w:sz w:val="24"/>
              <w:szCs w:val="24"/>
            </w:rPr>
            <w:t>rtf</w:t>
          </w:r>
          <w:proofErr w:type="spellEnd"/>
          <w:r w:rsidRPr="00EE222C">
            <w:rPr>
              <w:rFonts w:ascii="Times New Roman" w:eastAsia="Calibri" w:hAnsi="Times New Roman" w:cs="Times New Roman"/>
              <w:sz w:val="24"/>
              <w:szCs w:val="24"/>
            </w:rPr>
            <w:t>, .</w:t>
          </w:r>
          <w:proofErr w:type="spellStart"/>
          <w:r w:rsidRPr="00EE222C">
            <w:rPr>
              <w:rFonts w:ascii="Times New Roman" w:eastAsia="Calibri" w:hAnsi="Times New Roman" w:cs="Times New Roman"/>
              <w:sz w:val="24"/>
              <w:szCs w:val="24"/>
            </w:rPr>
            <w:t>tif</w:t>
          </w:r>
          <w:proofErr w:type="spellEnd"/>
          <w:r w:rsidRPr="00EE222C">
            <w:rPr>
              <w:rFonts w:ascii="Times New Roman" w:eastAsia="Calibri" w:hAnsi="Times New Roman" w:cs="Times New Roman"/>
              <w:sz w:val="24"/>
              <w:szCs w:val="24"/>
            </w:rPr>
            <w:t>, .</w:t>
          </w:r>
          <w:proofErr w:type="spellStart"/>
          <w:r w:rsidRPr="00EE222C">
            <w:rPr>
              <w:rFonts w:ascii="Times New Roman" w:eastAsia="Calibri" w:hAnsi="Times New Roman" w:cs="Times New Roman"/>
              <w:sz w:val="24"/>
              <w:szCs w:val="24"/>
            </w:rPr>
            <w:t>txt</w:t>
          </w:r>
          <w:proofErr w:type="spellEnd"/>
          <w:r w:rsidRPr="00EE222C">
            <w:rPr>
              <w:rFonts w:ascii="Times New Roman" w:eastAsia="Calibri" w:hAnsi="Times New Roman" w:cs="Times New Roman"/>
              <w:sz w:val="24"/>
              <w:szCs w:val="24"/>
            </w:rPr>
            <w:t>, .</w:t>
          </w:r>
          <w:proofErr w:type="spellStart"/>
          <w:r w:rsidRPr="00EE222C">
            <w:rPr>
              <w:rFonts w:ascii="Times New Roman" w:eastAsia="Calibri" w:hAnsi="Times New Roman" w:cs="Times New Roman"/>
              <w:sz w:val="24"/>
              <w:szCs w:val="24"/>
            </w:rPr>
            <w:t>xls</w:t>
          </w:r>
          <w:proofErr w:type="spellEnd"/>
          <w:r w:rsidRPr="00EE222C">
            <w:rPr>
              <w:rFonts w:ascii="Times New Roman" w:eastAsia="Calibri" w:hAnsi="Times New Roman" w:cs="Times New Roman"/>
              <w:sz w:val="24"/>
              <w:szCs w:val="24"/>
            </w:rPr>
            <w:t>, .</w:t>
          </w:r>
          <w:proofErr w:type="spellStart"/>
          <w:r w:rsidRPr="00EE222C">
            <w:rPr>
              <w:rFonts w:ascii="Times New Roman" w:eastAsia="Calibri" w:hAnsi="Times New Roman" w:cs="Times New Roman"/>
              <w:sz w:val="24"/>
              <w:szCs w:val="24"/>
            </w:rPr>
            <w:t>xlsx</w:t>
          </w:r>
          <w:proofErr w:type="spellEnd"/>
          <w:r w:rsidRPr="00EE222C">
            <w:rPr>
              <w:rFonts w:ascii="Times New Roman" w:eastAsia="Calibri" w:hAnsi="Times New Roman" w:cs="Times New Roman"/>
              <w:sz w:val="24"/>
              <w:szCs w:val="24"/>
            </w:rPr>
            <w:t>, .</w:t>
          </w:r>
          <w:proofErr w:type="spellStart"/>
          <w:r w:rsidRPr="00EE222C">
            <w:rPr>
              <w:rFonts w:ascii="Times New Roman" w:eastAsia="Calibri" w:hAnsi="Times New Roman" w:cs="Times New Roman"/>
              <w:sz w:val="24"/>
              <w:szCs w:val="24"/>
            </w:rPr>
            <w:t>xps</w:t>
          </w:r>
          <w:proofErr w:type="spellEnd"/>
          <w:r w:rsidRPr="00EE222C">
            <w:rPr>
              <w:rFonts w:ascii="Times New Roman" w:eastAsia="Calibri" w:hAnsi="Times New Roman" w:cs="Times New Roman"/>
              <w:sz w:val="24"/>
              <w:szCs w:val="24"/>
            </w:rPr>
            <w:t>, .</w:t>
          </w:r>
          <w:proofErr w:type="spellStart"/>
          <w:r w:rsidRPr="00EE222C">
            <w:rPr>
              <w:rFonts w:ascii="Times New Roman" w:eastAsia="Calibri" w:hAnsi="Times New Roman" w:cs="Times New Roman"/>
              <w:sz w:val="24"/>
              <w:szCs w:val="24"/>
            </w:rPr>
            <w:t>zip</w:t>
          </w:r>
          <w:proofErr w:type="spellEnd"/>
          <w:r w:rsidRPr="00EE222C">
            <w:rPr>
              <w:rFonts w:ascii="Times New Roman" w:eastAsia="Calibri" w:hAnsi="Times New Roman" w:cs="Times New Roman"/>
              <w:sz w:val="24"/>
              <w:szCs w:val="24"/>
            </w:rPr>
            <w:t>. Документы, импортируемые с нарушением данных требований, не могут быть сохранены в ПИК ЕАСУЗ.</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4.9. Правила передачи файлов:</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4.9.1.</w:t>
          </w:r>
          <w:r w:rsidRPr="00EE222C">
            <w:rPr>
              <w:rFonts w:ascii="Times New Roman" w:eastAsia="Calibri" w:hAnsi="Times New Roman" w:cs="Times New Roman"/>
              <w:sz w:val="24"/>
              <w:szCs w:val="24"/>
            </w:rPr>
            <w:tab/>
            <w:t xml:space="preserve">В случае передачи неструктурированного файла Сторона </w:t>
          </w:r>
          <w:sdt>
            <w:sdtPr>
              <w:rPr>
                <w:rFonts w:ascii="Times New Roman" w:eastAsia="Calibri" w:hAnsi="Times New Roman" w:cs="Times New Roman"/>
                <w:sz w:val="24"/>
                <w:szCs w:val="24"/>
              </w:rPr>
              <w:alias w:val="!isContractOrAgreement"/>
              <w:tag w:val="If"/>
              <w:id w:val="-1944214057"/>
              <w:placeholder>
                <w:docPart w:val="9FA49D9647994EE0AD4B6B12B28031C2"/>
              </w:placeholder>
              <w:showingPlcHdr/>
              <w:docPartList>
                <w:docPartGallery w:val="Quick Parts"/>
              </w:docPartList>
            </w:sdtPr>
            <w:sdtEndPr/>
            <w:sdtContent>
              <w:r w:rsidRPr="00EE222C">
                <w:rPr>
                  <w:rFonts w:ascii="Times New Roman" w:eastAsia="Calibri" w:hAnsi="Times New Roman" w:cs="Times New Roman"/>
                  <w:sz w:val="24"/>
                  <w:szCs w:val="24"/>
                </w:rPr>
                <w:t>Договора</w:t>
              </w:r>
            </w:sdtContent>
          </w:sdt>
          <w:r w:rsidRPr="00EE222C">
            <w:rPr>
              <w:rFonts w:ascii="Times New Roman" w:eastAsia="Calibri" w:hAnsi="Times New Roman" w:cs="Times New Roman"/>
              <w:sz w:val="24"/>
              <w:szCs w:val="24"/>
            </w:rPr>
            <w:t xml:space="preserve"> самостоятельно несет ответственность за содержание такого документа. </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4.9.2.</w:t>
          </w:r>
          <w:r w:rsidRPr="00EE222C">
            <w:rPr>
              <w:rFonts w:ascii="Times New Roman" w:eastAsia="Calibri" w:hAnsi="Times New Roman" w:cs="Times New Roman"/>
              <w:sz w:val="24"/>
              <w:szCs w:val="24"/>
            </w:rPr>
            <w:tab/>
            <w:t xml:space="preserve">В случае передачи Стороной </w:t>
          </w:r>
          <w:sdt>
            <w:sdtPr>
              <w:rPr>
                <w:rFonts w:ascii="Times New Roman" w:eastAsia="Calibri" w:hAnsi="Times New Roman" w:cs="Times New Roman"/>
                <w:sz w:val="24"/>
                <w:szCs w:val="24"/>
              </w:rPr>
              <w:alias w:val="!isContractOrAgreement"/>
              <w:tag w:val="If"/>
              <w:id w:val="-254679786"/>
              <w:placeholder>
                <w:docPart w:val="240BF127F0B9466297763A1B40DAAABF"/>
              </w:placeholder>
              <w:showingPlcHdr/>
              <w:docPartList>
                <w:docPartGallery w:val="Quick Parts"/>
              </w:docPartList>
            </w:sdtPr>
            <w:sdtEndPr/>
            <w:sdtContent>
              <w:r w:rsidRPr="00EE222C">
                <w:rPr>
                  <w:rFonts w:ascii="Times New Roman" w:eastAsia="Calibri" w:hAnsi="Times New Roman" w:cs="Times New Roman"/>
                  <w:sz w:val="24"/>
                  <w:szCs w:val="24"/>
                </w:rPr>
                <w:t>Договора</w:t>
              </w:r>
            </w:sdtContent>
          </w:sdt>
          <w:r w:rsidRPr="00EE222C">
            <w:rPr>
              <w:rFonts w:ascii="Times New Roman" w:eastAsia="Calibri" w:hAnsi="Times New Roman" w:cs="Times New Roman"/>
              <w:sz w:val="24"/>
              <w:szCs w:val="24"/>
            </w:rPr>
            <w:t xml:space="preserve"> структурированного файла ПИК ЕАСУЗ предоставляет средства для формирования такого документа. При этом Сторона </w:t>
          </w:r>
          <w:sdt>
            <w:sdtPr>
              <w:rPr>
                <w:rFonts w:ascii="Times New Roman" w:eastAsia="Calibri" w:hAnsi="Times New Roman" w:cs="Times New Roman"/>
                <w:sz w:val="24"/>
                <w:szCs w:val="24"/>
              </w:rPr>
              <w:alias w:val="!isContractOrAgreement"/>
              <w:tag w:val="If"/>
              <w:id w:val="-969658885"/>
              <w:placeholder>
                <w:docPart w:val="490ACFD1E63D4AC2B952A03C816DBB6E"/>
              </w:placeholder>
              <w:showingPlcHdr/>
              <w:docPartList>
                <w:docPartGallery w:val="Quick Parts"/>
              </w:docPartList>
            </w:sdtPr>
            <w:sdtEndPr/>
            <w:sdtContent>
              <w:r w:rsidRPr="00EE222C">
                <w:rPr>
                  <w:rFonts w:ascii="Times New Roman" w:eastAsia="Calibri" w:hAnsi="Times New Roman" w:cs="Times New Roman"/>
                  <w:sz w:val="24"/>
                  <w:szCs w:val="24"/>
                </w:rPr>
                <w:t>Договора</w:t>
              </w:r>
            </w:sdtContent>
          </w:sdt>
          <w:r w:rsidRPr="00EE222C">
            <w:rPr>
              <w:rFonts w:ascii="Times New Roman" w:eastAsia="Calibri" w:hAnsi="Times New Roman" w:cs="Times New Roman"/>
              <w:sz w:val="24"/>
              <w:szCs w:val="24"/>
            </w:rPr>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4.9.3.</w:t>
          </w:r>
          <w:r w:rsidRPr="00EE222C">
            <w:rPr>
              <w:rFonts w:ascii="Times New Roman" w:eastAsia="Calibri" w:hAnsi="Times New Roman" w:cs="Times New Roman"/>
              <w:sz w:val="24"/>
              <w:szCs w:val="24"/>
            </w:rPr>
            <w:tab/>
            <w:t xml:space="preserve">Направляемые файлы между Сторонами </w:t>
          </w:r>
          <w:sdt>
            <w:sdtPr>
              <w:rPr>
                <w:rFonts w:ascii="Times New Roman" w:eastAsia="Calibri" w:hAnsi="Times New Roman" w:cs="Times New Roman"/>
                <w:sz w:val="24"/>
                <w:szCs w:val="24"/>
              </w:rPr>
              <w:alias w:val="!isContractOrAgreement"/>
              <w:tag w:val="If"/>
              <w:id w:val="618646171"/>
              <w:placeholder>
                <w:docPart w:val="75DD82475E5C4D36B1BE861F7E42163F"/>
              </w:placeholder>
              <w:showingPlcHdr/>
              <w:docPartList>
                <w:docPartGallery w:val="Quick Parts"/>
              </w:docPartList>
            </w:sdtPr>
            <w:sdtEndPr/>
            <w:sdtContent>
              <w:r w:rsidRPr="00EE222C">
                <w:rPr>
                  <w:rFonts w:ascii="Times New Roman" w:eastAsia="Calibri" w:hAnsi="Times New Roman" w:cs="Times New Roman"/>
                  <w:sz w:val="24"/>
                  <w:szCs w:val="24"/>
                </w:rPr>
                <w:t>Договора</w:t>
              </w:r>
            </w:sdtContent>
          </w:sdt>
          <w:r w:rsidRPr="00EE222C">
            <w:rPr>
              <w:rFonts w:ascii="Times New Roman" w:eastAsia="Calibri" w:hAnsi="Times New Roman" w:cs="Times New Roman"/>
              <w:sz w:val="24"/>
              <w:szCs w:val="24"/>
            </w:rPr>
            <w:t xml:space="preserve"> должны быть подписаны КЭП с помощью интерфейса ЭДО ПИК ЭАСУЗ.</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4.10.</w:t>
          </w:r>
          <w:r w:rsidRPr="00EE222C">
            <w:rPr>
              <w:rFonts w:ascii="Times New Roman" w:eastAsia="Calibri" w:hAnsi="Times New Roman" w:cs="Times New Roman"/>
              <w:sz w:val="24"/>
              <w:szCs w:val="24"/>
            </w:rPr>
            <w:tab/>
            <w:t xml:space="preserve"> Правила передачи электронных документов, </w:t>
          </w:r>
          <w:proofErr w:type="gramStart"/>
          <w:r w:rsidRPr="00EE222C">
            <w:rPr>
              <w:rFonts w:ascii="Times New Roman" w:eastAsia="Calibri" w:hAnsi="Times New Roman" w:cs="Times New Roman"/>
              <w:sz w:val="24"/>
              <w:szCs w:val="24"/>
            </w:rPr>
            <w:t>требования</w:t>
          </w:r>
          <w:proofErr w:type="gramEnd"/>
          <w:r w:rsidRPr="00EE222C">
            <w:rPr>
              <w:rFonts w:ascii="Times New Roman" w:eastAsia="Calibri" w:hAnsi="Times New Roman" w:cs="Times New Roman"/>
              <w:sz w:val="24"/>
              <w:szCs w:val="24"/>
            </w:rPr>
            <w:t xml:space="preserve"> к форматам которых определены Федеральной налоговой службой:</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lastRenderedPageBreak/>
            <w:t xml:space="preserve">- для передачи в ЭДО ПИК ЕАСУЗ электронных документов, </w:t>
          </w:r>
          <w:proofErr w:type="gramStart"/>
          <w:r w:rsidRPr="00EE222C">
            <w:rPr>
              <w:rFonts w:ascii="Times New Roman" w:eastAsia="Calibri" w:hAnsi="Times New Roman" w:cs="Times New Roman"/>
              <w:sz w:val="24"/>
              <w:szCs w:val="24"/>
            </w:rPr>
            <w:t>требования</w:t>
          </w:r>
          <w:proofErr w:type="gramEnd"/>
          <w:r w:rsidRPr="00EE222C">
            <w:rPr>
              <w:rFonts w:ascii="Times New Roman" w:eastAsia="Calibri" w:hAnsi="Times New Roman" w:cs="Times New Roman"/>
              <w:sz w:val="24"/>
              <w:szCs w:val="24"/>
            </w:rPr>
            <w:t xml:space="preserve"> к форматам которых определены Федеральной налоговой службой, используется программное обеспечение ПИК ЕАСУЗ.</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Для документов с односторонней подписью возможность отзыва подписанного электронного документа не предусмотрена.</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 xml:space="preserve">6. В случае сбоя в работе ПИК ЕАСУЗ и (или) ЭДО ПИК ЕАСУЗ), не позволяющего осуществлять обмен электронными документами при исполнении </w:t>
          </w:r>
          <w:sdt>
            <w:sdtPr>
              <w:rPr>
                <w:rFonts w:ascii="Times New Roman" w:eastAsia="Calibri" w:hAnsi="Times New Roman" w:cs="Times New Roman"/>
                <w:sz w:val="24"/>
                <w:szCs w:val="24"/>
              </w:rPr>
              <w:alias w:val="!isContractOrAgreement"/>
              <w:tag w:val="If"/>
              <w:id w:val="1007483556"/>
              <w:placeholder>
                <w:docPart w:val="672A1975585F4EED87229E60A1294011"/>
              </w:placeholder>
              <w:showingPlcHdr/>
              <w:docPartList>
                <w:docPartGallery w:val="Quick Parts"/>
              </w:docPartList>
            </w:sdtPr>
            <w:sdtEndPr/>
            <w:sdtContent>
              <w:r w:rsidRPr="00EE222C">
                <w:rPr>
                  <w:rFonts w:ascii="Times New Roman" w:eastAsia="Calibri" w:hAnsi="Times New Roman" w:cs="Times New Roman"/>
                  <w:sz w:val="24"/>
                  <w:szCs w:val="24"/>
                </w:rPr>
                <w:t>Договора</w:t>
              </w:r>
            </w:sdtContent>
          </w:sdt>
          <w:r w:rsidRPr="00EE222C">
            <w:rPr>
              <w:rFonts w:ascii="Times New Roman" w:eastAsia="Calibri" w:hAnsi="Times New Roman" w:cs="Times New Roman"/>
              <w:sz w:val="24"/>
              <w:szCs w:val="24"/>
            </w:rPr>
            <w:t xml:space="preserve">, Стороны осуществляют оформление и подписание документов на бумажном носителе информации в порядке и сроки, предусмотренные </w:t>
          </w:r>
          <w:sdt>
            <w:sdtPr>
              <w:rPr>
                <w:rFonts w:ascii="Times New Roman" w:eastAsia="Calibri" w:hAnsi="Times New Roman" w:cs="Times New Roman"/>
                <w:sz w:val="24"/>
                <w:szCs w:val="24"/>
              </w:rPr>
              <w:alias w:val="!isContractOrAgreement"/>
              <w:tag w:val="If"/>
              <w:id w:val="-636184235"/>
              <w:placeholder>
                <w:docPart w:val="15DA94EBC2EE401D977BD768A68B2593"/>
              </w:placeholder>
              <w:showingPlcHdr/>
              <w:docPartList>
                <w:docPartGallery w:val="Quick Parts"/>
              </w:docPartList>
            </w:sdtPr>
            <w:sdtEndPr/>
            <w:sdtContent>
              <w:r w:rsidRPr="00EE222C">
                <w:rPr>
                  <w:rFonts w:ascii="Times New Roman" w:eastAsia="Calibri" w:hAnsi="Times New Roman" w:cs="Times New Roman"/>
                  <w:sz w:val="24"/>
                  <w:szCs w:val="24"/>
                </w:rPr>
                <w:t>договором</w:t>
              </w:r>
            </w:sdtContent>
          </w:sdt>
          <w:r w:rsidRPr="00EE222C">
            <w:rPr>
              <w:rFonts w:ascii="Times New Roman" w:eastAsia="Calibri" w:hAnsi="Times New Roman" w:cs="Times New Roman"/>
              <w:sz w:val="24"/>
              <w:szCs w:val="24"/>
            </w:rPr>
            <w:t>.</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а) сбой в работе возник в период с 07 00 до 21 00 московского времени в рабочие дни;</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 xml:space="preserve">б) Стороной, направляющей документ, направлена заявка в службу Технической поддержки с приложением </w:t>
          </w:r>
          <w:proofErr w:type="spellStart"/>
          <w:r w:rsidRPr="00EE222C">
            <w:rPr>
              <w:rFonts w:ascii="Times New Roman" w:eastAsia="Calibri" w:hAnsi="Times New Roman" w:cs="Times New Roman"/>
              <w:sz w:val="24"/>
              <w:szCs w:val="24"/>
            </w:rPr>
            <w:t>принт-скрина</w:t>
          </w:r>
          <w:proofErr w:type="spellEnd"/>
          <w:r w:rsidRPr="00EE222C">
            <w:rPr>
              <w:rFonts w:ascii="Times New Roman" w:eastAsia="Calibri" w:hAnsi="Times New Roman" w:cs="Times New Roman"/>
              <w:sz w:val="24"/>
              <w:szCs w:val="24"/>
            </w:rPr>
            <w:t xml:space="preserve"> страницы Портала исполнения контракта, либо портала Оператора ЭДО, содержащего сведения о характере сбоя; </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в) по результатам рассмотрения заявки службой Технической поддержки сбой не устранен в течение 240 мин. с момента получения заявки. При этом:</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 если заявка подана не в рабочий день, то время ее рассмотрения начинается с 09 00 первого рабочего дня, следующего за днем подачи заявки;</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 если заявка подана в рабочий день до 09 00, то ее рассмотрение начинается в этот рабочий день с 09 00;</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 если заявка подана в рабочий день после 18 00, то ее рассмотрение начинается с 09 00 следующего рабочего дня;</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r w:rsidRPr="00EE222C">
            <w:rPr>
              <w:rFonts w:ascii="Times New Roman" w:eastAsia="Calibri" w:hAnsi="Times New Roman" w:cs="Times New Roman"/>
              <w:sz w:val="24"/>
              <w:szCs w:val="24"/>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E222C" w:rsidRPr="00EE222C" w:rsidRDefault="00EE222C" w:rsidP="00EE222C">
          <w:pPr>
            <w:tabs>
              <w:tab w:val="left" w:pos="1134"/>
            </w:tabs>
            <w:spacing w:after="0" w:line="240" w:lineRule="auto"/>
            <w:ind w:firstLine="567"/>
            <w:contextualSpacing/>
            <w:jc w:val="both"/>
            <w:rPr>
              <w:rFonts w:ascii="Times New Roman" w:eastAsia="Calibri" w:hAnsi="Times New Roman" w:cs="Times New Roman"/>
              <w:sz w:val="24"/>
              <w:szCs w:val="24"/>
            </w:rPr>
          </w:pPr>
        </w:p>
        <w:p w:rsidR="00EE222C" w:rsidRPr="00EE222C" w:rsidRDefault="00EE222C" w:rsidP="00EE222C">
          <w:pPr>
            <w:tabs>
              <w:tab w:val="left" w:pos="1134"/>
            </w:tabs>
            <w:spacing w:after="0" w:line="240" w:lineRule="auto"/>
            <w:ind w:firstLine="567"/>
            <w:contextualSpacing/>
            <w:jc w:val="center"/>
            <w:rPr>
              <w:rFonts w:ascii="Times New Roman" w:eastAsia="Calibri" w:hAnsi="Times New Roman" w:cs="Times New Roman"/>
              <w:sz w:val="24"/>
              <w:szCs w:val="24"/>
            </w:rPr>
          </w:pPr>
          <w:r w:rsidRPr="00EE222C">
            <w:rPr>
              <w:rFonts w:ascii="Times New Roman" w:eastAsia="Calibri" w:hAnsi="Times New Roman" w:cs="Times New Roman"/>
              <w:sz w:val="24"/>
              <w:szCs w:val="24"/>
            </w:rPr>
            <w:t>Перечень сбоев в работе ПИК ЕАСУЗ и (или) ЭДО ПИК ЕАСУЗ</w:t>
          </w:r>
        </w:p>
        <w:p w:rsidR="00EE222C" w:rsidRPr="00EE222C" w:rsidRDefault="00EE222C" w:rsidP="00EE222C">
          <w:pPr>
            <w:keepNext/>
            <w:spacing w:line="240" w:lineRule="auto"/>
            <w:ind w:firstLine="567"/>
            <w:jc w:val="right"/>
            <w:rPr>
              <w:rFonts w:ascii="Times New Roman" w:eastAsia="Calibri" w:hAnsi="Times New Roman" w:cs="Times New Roman"/>
              <w:iCs/>
              <w:sz w:val="24"/>
              <w:szCs w:val="24"/>
            </w:rPr>
          </w:pPr>
          <w:r w:rsidRPr="00EE222C">
            <w:rPr>
              <w:rFonts w:ascii="Times New Roman" w:eastAsia="Calibri" w:hAnsi="Times New Roman" w:cs="Times New Roman"/>
              <w:iCs/>
              <w:sz w:val="24"/>
              <w:szCs w:val="24"/>
            </w:rPr>
            <w:t xml:space="preserve">Таблица </w:t>
          </w:r>
          <w:r w:rsidRPr="00EE222C">
            <w:rPr>
              <w:rFonts w:ascii="Times New Roman" w:eastAsia="Calibri" w:hAnsi="Times New Roman" w:cs="Times New Roman"/>
              <w:iCs/>
              <w:sz w:val="24"/>
              <w:szCs w:val="24"/>
            </w:rPr>
            <w:fldChar w:fldCharType="begin"/>
          </w:r>
          <w:r w:rsidRPr="00EE222C">
            <w:rPr>
              <w:rFonts w:ascii="Times New Roman" w:eastAsia="Calibri" w:hAnsi="Times New Roman" w:cs="Times New Roman"/>
              <w:iCs/>
              <w:sz w:val="24"/>
              <w:szCs w:val="24"/>
            </w:rPr>
            <w:instrText xml:space="preserve"> SEQ Таблица \* ARABIC </w:instrText>
          </w:r>
          <w:r w:rsidRPr="00EE222C">
            <w:rPr>
              <w:rFonts w:ascii="Times New Roman" w:eastAsia="Calibri" w:hAnsi="Times New Roman" w:cs="Times New Roman"/>
              <w:iCs/>
              <w:sz w:val="24"/>
              <w:szCs w:val="24"/>
            </w:rPr>
            <w:fldChar w:fldCharType="separate"/>
          </w:r>
          <w:r w:rsidR="00A97618">
            <w:rPr>
              <w:rFonts w:ascii="Times New Roman" w:eastAsia="Calibri" w:hAnsi="Times New Roman" w:cs="Times New Roman"/>
              <w:iCs/>
              <w:noProof/>
              <w:sz w:val="24"/>
              <w:szCs w:val="24"/>
            </w:rPr>
            <w:t>1</w:t>
          </w:r>
          <w:r w:rsidRPr="00EE222C">
            <w:rPr>
              <w:rFonts w:ascii="Times New Roman" w:eastAsia="Calibri" w:hAnsi="Times New Roman" w:cs="Times New Roman"/>
              <w:iCs/>
              <w:sz w:val="24"/>
              <w:szCs w:val="24"/>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EE222C" w:rsidRPr="00EE222C" w:rsidTr="00EE222C">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EE222C" w:rsidRPr="00EE222C" w:rsidRDefault="00EE222C" w:rsidP="00EE222C">
                <w:pPr>
                  <w:spacing w:after="0" w:line="240" w:lineRule="auto"/>
                  <w:rPr>
                    <w:rFonts w:ascii="Times New Roman" w:hAnsi="Times New Roman" w:cs="Times New Roman"/>
                    <w:b/>
                    <w:sz w:val="24"/>
                    <w:szCs w:val="24"/>
                  </w:rPr>
                </w:pPr>
                <w:r w:rsidRPr="00EE222C">
                  <w:rPr>
                    <w:rFonts w:ascii="Times New Roman" w:hAnsi="Times New Roman" w:cs="Times New Roman"/>
                    <w:b/>
                    <w:sz w:val="24"/>
                    <w:szCs w:val="24"/>
                  </w:rPr>
                  <w:t>№ п/п</w:t>
                </w:r>
              </w:p>
            </w:tc>
            <w:tc>
              <w:tcPr>
                <w:tcW w:w="11198" w:type="dxa"/>
                <w:tcBorders>
                  <w:top w:val="single" w:sz="4" w:space="0" w:color="auto"/>
                  <w:left w:val="single" w:sz="4" w:space="0" w:color="auto"/>
                  <w:bottom w:val="single" w:sz="4" w:space="0" w:color="auto"/>
                  <w:right w:val="single" w:sz="4" w:space="0" w:color="auto"/>
                </w:tcBorders>
                <w:hideMark/>
              </w:tcPr>
              <w:p w:rsidR="00EE222C" w:rsidRPr="00EE222C" w:rsidRDefault="00EE222C" w:rsidP="00EE222C">
                <w:pPr>
                  <w:spacing w:after="0" w:line="240" w:lineRule="auto"/>
                  <w:rPr>
                    <w:rFonts w:ascii="Times New Roman" w:hAnsi="Times New Roman" w:cs="Times New Roman"/>
                    <w:b/>
                    <w:sz w:val="24"/>
                    <w:szCs w:val="24"/>
                  </w:rPr>
                </w:pPr>
                <w:r w:rsidRPr="00EE222C">
                  <w:rPr>
                    <w:rFonts w:ascii="Times New Roman" w:hAnsi="Times New Roman" w:cs="Times New Roman"/>
                    <w:b/>
                    <w:sz w:val="24"/>
                    <w:szCs w:val="24"/>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EE222C" w:rsidRPr="00EE222C" w:rsidRDefault="00EE222C" w:rsidP="00EE222C">
                <w:pPr>
                  <w:spacing w:after="0" w:line="240" w:lineRule="auto"/>
                  <w:rPr>
                    <w:rFonts w:ascii="Times New Roman" w:hAnsi="Times New Roman" w:cs="Times New Roman"/>
                    <w:b/>
                    <w:sz w:val="24"/>
                    <w:szCs w:val="24"/>
                  </w:rPr>
                </w:pPr>
                <w:r w:rsidRPr="00EE222C">
                  <w:rPr>
                    <w:rFonts w:ascii="Times New Roman" w:hAnsi="Times New Roman" w:cs="Times New Roman"/>
                    <w:b/>
                    <w:sz w:val="24"/>
                    <w:szCs w:val="24"/>
                  </w:rPr>
                  <w:t>Продолжительность</w:t>
                </w:r>
              </w:p>
            </w:tc>
          </w:tr>
          <w:tr w:rsidR="00EE222C" w:rsidRPr="00EE222C" w:rsidTr="00EE222C">
            <w:trPr>
              <w:cantSplit/>
            </w:trPr>
            <w:tc>
              <w:tcPr>
                <w:tcW w:w="817" w:type="dxa"/>
                <w:tcBorders>
                  <w:top w:val="single" w:sz="4" w:space="0" w:color="auto"/>
                  <w:left w:val="single" w:sz="4" w:space="0" w:color="auto"/>
                  <w:bottom w:val="single" w:sz="4" w:space="0" w:color="auto"/>
                  <w:right w:val="single" w:sz="4" w:space="0" w:color="auto"/>
                </w:tcBorders>
                <w:hideMark/>
              </w:tcPr>
              <w:p w:rsidR="00EE222C" w:rsidRPr="00EE222C" w:rsidRDefault="00EE222C" w:rsidP="00EE222C">
                <w:pPr>
                  <w:spacing w:after="0" w:line="264" w:lineRule="auto"/>
                  <w:ind w:right="864" w:firstLine="284"/>
                  <w:jc w:val="center"/>
                  <w:rPr>
                    <w:rFonts w:ascii="Times New Roman" w:eastAsia="Calibri" w:hAnsi="Times New Roman" w:cs="Times New Roman"/>
                    <w:sz w:val="24"/>
                    <w:szCs w:val="24"/>
                    <w:lang w:val="en-US"/>
                  </w:rPr>
                </w:pPr>
                <w:r w:rsidRPr="00EE222C">
                  <w:rPr>
                    <w:rFonts w:ascii="Times New Roman" w:eastAsia="Calibri" w:hAnsi="Times New Roman" w:cs="Times New Roman"/>
                    <w:sz w:val="24"/>
                    <w:szCs w:val="24"/>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EE222C" w:rsidRPr="00EE222C" w:rsidRDefault="00EE222C" w:rsidP="00EE222C">
                <w:pPr>
                  <w:spacing w:after="0" w:line="264" w:lineRule="auto"/>
                  <w:ind w:left="-31" w:firstLine="65"/>
                  <w:rPr>
                    <w:rFonts w:ascii="Times New Roman" w:eastAsia="Calibri" w:hAnsi="Times New Roman" w:cs="Times New Roman"/>
                    <w:sz w:val="24"/>
                    <w:szCs w:val="24"/>
                    <w:lang w:val="en-US"/>
                  </w:rPr>
                </w:pPr>
                <w:proofErr w:type="spellStart"/>
                <w:r w:rsidRPr="00EE222C">
                  <w:rPr>
                    <w:rFonts w:ascii="Times New Roman" w:eastAsia="Calibri" w:hAnsi="Times New Roman" w:cs="Times New Roman"/>
                    <w:sz w:val="24"/>
                    <w:szCs w:val="24"/>
                    <w:lang w:val="en-US"/>
                  </w:rPr>
                  <w:t>Недоступность</w:t>
                </w:r>
                <w:proofErr w:type="spellEnd"/>
                <w:r w:rsidRPr="00EE222C">
                  <w:rPr>
                    <w:rFonts w:ascii="Times New Roman" w:eastAsia="Calibri" w:hAnsi="Times New Roman" w:cs="Times New Roman"/>
                    <w:sz w:val="24"/>
                    <w:szCs w:val="24"/>
                    <w:lang w:val="en-US"/>
                  </w:rPr>
                  <w:t xml:space="preserve"> </w:t>
                </w:r>
                <w:proofErr w:type="spellStart"/>
                <w:r w:rsidRPr="00EE222C">
                  <w:rPr>
                    <w:rFonts w:ascii="Times New Roman" w:eastAsia="Calibri" w:hAnsi="Times New Roman" w:cs="Times New Roman"/>
                    <w:sz w:val="24"/>
                    <w:szCs w:val="24"/>
                    <w:lang w:val="en-US"/>
                  </w:rPr>
                  <w:t>Системы</w:t>
                </w:r>
                <w:proofErr w:type="spellEnd"/>
                <w:r w:rsidRPr="00EE222C">
                  <w:rPr>
                    <w:rFonts w:ascii="Times New Roman" w:eastAsia="Calibri" w:hAnsi="Times New Roman" w:cs="Times New Roman"/>
                    <w:sz w:val="24"/>
                    <w:szCs w:val="24"/>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EE222C" w:rsidRPr="00EE222C" w:rsidRDefault="00EE222C" w:rsidP="00EE222C">
                <w:pPr>
                  <w:spacing w:after="0" w:line="264" w:lineRule="auto"/>
                  <w:ind w:firstLine="567"/>
                  <w:jc w:val="center"/>
                  <w:rPr>
                    <w:rFonts w:ascii="Times New Roman" w:eastAsia="Calibri" w:hAnsi="Times New Roman" w:cs="Times New Roman"/>
                    <w:sz w:val="24"/>
                    <w:szCs w:val="24"/>
                    <w:lang w:val="en-US"/>
                  </w:rPr>
                </w:pPr>
                <w:r w:rsidRPr="00EE222C">
                  <w:rPr>
                    <w:rFonts w:ascii="Times New Roman" w:eastAsia="Calibri" w:hAnsi="Times New Roman" w:cs="Times New Roman"/>
                    <w:sz w:val="24"/>
                    <w:szCs w:val="24"/>
                    <w:lang w:val="en-US"/>
                  </w:rPr>
                  <w:t xml:space="preserve">240 </w:t>
                </w:r>
                <w:proofErr w:type="spellStart"/>
                <w:r w:rsidRPr="00EE222C">
                  <w:rPr>
                    <w:rFonts w:ascii="Times New Roman" w:eastAsia="Calibri" w:hAnsi="Times New Roman" w:cs="Times New Roman"/>
                    <w:sz w:val="24"/>
                    <w:szCs w:val="24"/>
                    <w:lang w:val="en-US"/>
                  </w:rPr>
                  <w:t>мин</w:t>
                </w:r>
                <w:proofErr w:type="spellEnd"/>
                <w:r w:rsidRPr="00EE222C">
                  <w:rPr>
                    <w:rFonts w:ascii="Times New Roman" w:eastAsia="Calibri" w:hAnsi="Times New Roman" w:cs="Times New Roman"/>
                    <w:sz w:val="24"/>
                    <w:szCs w:val="24"/>
                    <w:lang w:val="en-US"/>
                  </w:rPr>
                  <w:t>.</w:t>
                </w:r>
              </w:p>
            </w:tc>
          </w:tr>
          <w:tr w:rsidR="00EE222C" w:rsidRPr="00EE222C" w:rsidTr="00EE222C">
            <w:trPr>
              <w:cantSplit/>
            </w:trPr>
            <w:tc>
              <w:tcPr>
                <w:tcW w:w="817" w:type="dxa"/>
                <w:tcBorders>
                  <w:top w:val="single" w:sz="4" w:space="0" w:color="auto"/>
                  <w:left w:val="single" w:sz="4" w:space="0" w:color="auto"/>
                  <w:bottom w:val="single" w:sz="4" w:space="0" w:color="auto"/>
                  <w:right w:val="single" w:sz="4" w:space="0" w:color="auto"/>
                </w:tcBorders>
                <w:hideMark/>
              </w:tcPr>
              <w:p w:rsidR="00EE222C" w:rsidRPr="00EE222C" w:rsidRDefault="00EE222C" w:rsidP="00EE222C">
                <w:pPr>
                  <w:spacing w:after="0" w:line="264" w:lineRule="auto"/>
                  <w:ind w:right="864" w:firstLine="284"/>
                  <w:jc w:val="center"/>
                  <w:rPr>
                    <w:rFonts w:ascii="Times New Roman" w:eastAsia="Calibri" w:hAnsi="Times New Roman" w:cs="Times New Roman"/>
                    <w:sz w:val="24"/>
                    <w:szCs w:val="24"/>
                    <w:lang w:val="en-US"/>
                  </w:rPr>
                </w:pPr>
                <w:r w:rsidRPr="00EE222C">
                  <w:rPr>
                    <w:rFonts w:ascii="Times New Roman" w:eastAsia="Calibri" w:hAnsi="Times New Roman" w:cs="Times New Roman"/>
                    <w:sz w:val="24"/>
                    <w:szCs w:val="24"/>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EE222C" w:rsidRPr="00EE222C" w:rsidRDefault="00EE222C" w:rsidP="00EE222C">
                <w:pPr>
                  <w:spacing w:after="0" w:line="264" w:lineRule="auto"/>
                  <w:ind w:left="-31" w:firstLine="65"/>
                  <w:rPr>
                    <w:rFonts w:ascii="Times New Roman" w:eastAsia="Calibri" w:hAnsi="Times New Roman" w:cs="Times New Roman"/>
                    <w:sz w:val="24"/>
                    <w:szCs w:val="24"/>
                    <w:lang w:val="en-US"/>
                  </w:rPr>
                </w:pPr>
                <w:proofErr w:type="spellStart"/>
                <w:r w:rsidRPr="00EE222C">
                  <w:rPr>
                    <w:rFonts w:ascii="Times New Roman" w:eastAsia="Calibri" w:hAnsi="Times New Roman" w:cs="Times New Roman"/>
                    <w:sz w:val="24"/>
                    <w:szCs w:val="24"/>
                    <w:lang w:val="en-US"/>
                  </w:rPr>
                  <w:t>Недоступность</w:t>
                </w:r>
                <w:proofErr w:type="spellEnd"/>
                <w:r w:rsidRPr="00EE222C">
                  <w:rPr>
                    <w:rFonts w:ascii="Times New Roman" w:eastAsia="Calibri" w:hAnsi="Times New Roman" w:cs="Times New Roman"/>
                    <w:sz w:val="24"/>
                    <w:szCs w:val="24"/>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E222C" w:rsidRPr="00EE222C" w:rsidRDefault="00EE222C" w:rsidP="00EE222C">
                <w:pPr>
                  <w:spacing w:after="0" w:line="264" w:lineRule="auto"/>
                  <w:ind w:firstLine="567"/>
                  <w:jc w:val="center"/>
                  <w:rPr>
                    <w:rFonts w:ascii="Times New Roman" w:eastAsia="Calibri" w:hAnsi="Times New Roman" w:cs="Times New Roman"/>
                    <w:sz w:val="24"/>
                    <w:szCs w:val="24"/>
                    <w:lang w:val="en-US"/>
                  </w:rPr>
                </w:pPr>
                <w:r w:rsidRPr="00EE222C">
                  <w:rPr>
                    <w:rFonts w:ascii="Times New Roman" w:eastAsia="Calibri" w:hAnsi="Times New Roman" w:cs="Times New Roman"/>
                    <w:sz w:val="24"/>
                    <w:szCs w:val="24"/>
                    <w:lang w:val="en-US"/>
                  </w:rPr>
                  <w:t xml:space="preserve">240 </w:t>
                </w:r>
                <w:proofErr w:type="spellStart"/>
                <w:r w:rsidRPr="00EE222C">
                  <w:rPr>
                    <w:rFonts w:ascii="Times New Roman" w:eastAsia="Calibri" w:hAnsi="Times New Roman" w:cs="Times New Roman"/>
                    <w:sz w:val="24"/>
                    <w:szCs w:val="24"/>
                    <w:lang w:val="en-US"/>
                  </w:rPr>
                  <w:t>мин</w:t>
                </w:r>
                <w:proofErr w:type="spellEnd"/>
                <w:r w:rsidRPr="00EE222C">
                  <w:rPr>
                    <w:rFonts w:ascii="Times New Roman" w:eastAsia="Calibri" w:hAnsi="Times New Roman" w:cs="Times New Roman"/>
                    <w:sz w:val="24"/>
                    <w:szCs w:val="24"/>
                    <w:lang w:val="en-US"/>
                  </w:rPr>
                  <w:t>.</w:t>
                </w:r>
              </w:p>
            </w:tc>
          </w:tr>
          <w:tr w:rsidR="00EE222C" w:rsidRPr="00EE222C" w:rsidTr="00EE222C">
            <w:trPr>
              <w:cantSplit/>
            </w:trPr>
            <w:tc>
              <w:tcPr>
                <w:tcW w:w="817" w:type="dxa"/>
                <w:tcBorders>
                  <w:top w:val="single" w:sz="4" w:space="0" w:color="auto"/>
                  <w:left w:val="single" w:sz="4" w:space="0" w:color="auto"/>
                  <w:bottom w:val="single" w:sz="4" w:space="0" w:color="auto"/>
                  <w:right w:val="single" w:sz="4" w:space="0" w:color="auto"/>
                </w:tcBorders>
                <w:hideMark/>
              </w:tcPr>
              <w:p w:rsidR="00EE222C" w:rsidRPr="00EE222C" w:rsidRDefault="00EE222C" w:rsidP="00EE222C">
                <w:pPr>
                  <w:spacing w:after="0" w:line="264" w:lineRule="auto"/>
                  <w:ind w:right="864" w:firstLine="284"/>
                  <w:jc w:val="center"/>
                  <w:rPr>
                    <w:rFonts w:ascii="Times New Roman" w:eastAsia="Calibri" w:hAnsi="Times New Roman" w:cs="Times New Roman"/>
                    <w:sz w:val="24"/>
                    <w:szCs w:val="24"/>
                    <w:lang w:val="en-US"/>
                  </w:rPr>
                </w:pPr>
                <w:r w:rsidRPr="00EE222C">
                  <w:rPr>
                    <w:rFonts w:ascii="Times New Roman" w:eastAsia="Calibri" w:hAnsi="Times New Roman" w:cs="Times New Roman"/>
                    <w:sz w:val="24"/>
                    <w:szCs w:val="24"/>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EE222C" w:rsidRPr="00EE222C" w:rsidRDefault="00EE222C" w:rsidP="00EE222C">
                <w:pPr>
                  <w:spacing w:after="0" w:line="264" w:lineRule="auto"/>
                  <w:ind w:left="-31" w:firstLine="65"/>
                  <w:rPr>
                    <w:rFonts w:ascii="Times New Roman" w:eastAsia="Calibri" w:hAnsi="Times New Roman" w:cs="Times New Roman"/>
                    <w:sz w:val="24"/>
                    <w:szCs w:val="24"/>
                  </w:rPr>
                </w:pPr>
                <w:r w:rsidRPr="00EE222C">
                  <w:rPr>
                    <w:rFonts w:ascii="Times New Roman" w:eastAsia="Calibri" w:hAnsi="Times New Roman" w:cs="Times New Roman"/>
                    <w:sz w:val="24"/>
                    <w:szCs w:val="24"/>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EE222C" w:rsidRPr="00EE222C" w:rsidRDefault="00EE222C" w:rsidP="00EE222C">
                <w:pPr>
                  <w:spacing w:after="0" w:line="264" w:lineRule="auto"/>
                  <w:ind w:firstLine="567"/>
                  <w:jc w:val="center"/>
                  <w:rPr>
                    <w:rFonts w:ascii="Times New Roman" w:eastAsia="Calibri" w:hAnsi="Times New Roman" w:cs="Times New Roman"/>
                    <w:sz w:val="24"/>
                    <w:szCs w:val="24"/>
                    <w:lang w:val="en-US"/>
                  </w:rPr>
                </w:pPr>
                <w:r w:rsidRPr="00EE222C">
                  <w:rPr>
                    <w:rFonts w:ascii="Times New Roman" w:eastAsia="Calibri" w:hAnsi="Times New Roman" w:cs="Times New Roman"/>
                    <w:sz w:val="24"/>
                    <w:szCs w:val="24"/>
                    <w:lang w:val="en-US"/>
                  </w:rPr>
                  <w:t xml:space="preserve">240 </w:t>
                </w:r>
                <w:proofErr w:type="spellStart"/>
                <w:r w:rsidRPr="00EE222C">
                  <w:rPr>
                    <w:rFonts w:ascii="Times New Roman" w:eastAsia="Calibri" w:hAnsi="Times New Roman" w:cs="Times New Roman"/>
                    <w:sz w:val="24"/>
                    <w:szCs w:val="24"/>
                    <w:lang w:val="en-US"/>
                  </w:rPr>
                  <w:t>мин</w:t>
                </w:r>
                <w:proofErr w:type="spellEnd"/>
                <w:r w:rsidRPr="00EE222C">
                  <w:rPr>
                    <w:rFonts w:ascii="Times New Roman" w:eastAsia="Calibri" w:hAnsi="Times New Roman" w:cs="Times New Roman"/>
                    <w:sz w:val="24"/>
                    <w:szCs w:val="24"/>
                    <w:lang w:val="en-US"/>
                  </w:rPr>
                  <w:t>.</w:t>
                </w:r>
              </w:p>
            </w:tc>
          </w:tr>
          <w:tr w:rsidR="00EE222C" w:rsidRPr="00EE222C" w:rsidTr="00EE222C">
            <w:trPr>
              <w:cantSplit/>
            </w:trPr>
            <w:tc>
              <w:tcPr>
                <w:tcW w:w="817" w:type="dxa"/>
                <w:tcBorders>
                  <w:top w:val="single" w:sz="4" w:space="0" w:color="auto"/>
                  <w:left w:val="single" w:sz="4" w:space="0" w:color="auto"/>
                  <w:bottom w:val="single" w:sz="4" w:space="0" w:color="auto"/>
                  <w:right w:val="single" w:sz="4" w:space="0" w:color="auto"/>
                </w:tcBorders>
                <w:hideMark/>
              </w:tcPr>
              <w:p w:rsidR="00EE222C" w:rsidRPr="00EE222C" w:rsidRDefault="00EE222C" w:rsidP="00EE222C">
                <w:pPr>
                  <w:spacing w:after="0" w:line="264" w:lineRule="auto"/>
                  <w:ind w:right="864" w:firstLine="284"/>
                  <w:jc w:val="center"/>
                  <w:rPr>
                    <w:rFonts w:ascii="Times New Roman" w:eastAsia="Calibri" w:hAnsi="Times New Roman" w:cs="Times New Roman"/>
                    <w:sz w:val="24"/>
                    <w:szCs w:val="24"/>
                    <w:lang w:val="en-US"/>
                  </w:rPr>
                </w:pPr>
                <w:r w:rsidRPr="00EE222C">
                  <w:rPr>
                    <w:rFonts w:ascii="Times New Roman" w:eastAsia="Calibri" w:hAnsi="Times New Roman" w:cs="Times New Roman"/>
                    <w:sz w:val="24"/>
                    <w:szCs w:val="24"/>
                    <w:lang w:val="en-US"/>
                  </w:rPr>
                  <w:lastRenderedPageBreak/>
                  <w:t>4</w:t>
                </w:r>
              </w:p>
            </w:tc>
            <w:tc>
              <w:tcPr>
                <w:tcW w:w="11198" w:type="dxa"/>
                <w:tcBorders>
                  <w:top w:val="single" w:sz="4" w:space="0" w:color="auto"/>
                  <w:left w:val="single" w:sz="4" w:space="0" w:color="auto"/>
                  <w:bottom w:val="single" w:sz="4" w:space="0" w:color="auto"/>
                  <w:right w:val="single" w:sz="4" w:space="0" w:color="auto"/>
                </w:tcBorders>
                <w:hideMark/>
              </w:tcPr>
              <w:p w:rsidR="00EE222C" w:rsidRPr="00EE222C" w:rsidRDefault="00EE222C" w:rsidP="00EE222C">
                <w:pPr>
                  <w:spacing w:after="0" w:line="264" w:lineRule="auto"/>
                  <w:ind w:left="-31" w:firstLine="65"/>
                  <w:rPr>
                    <w:rFonts w:ascii="Times New Roman" w:eastAsia="Calibri" w:hAnsi="Times New Roman" w:cs="Times New Roman"/>
                    <w:sz w:val="24"/>
                    <w:szCs w:val="24"/>
                  </w:rPr>
                </w:pPr>
                <w:r w:rsidRPr="00EE222C">
                  <w:rPr>
                    <w:rFonts w:ascii="Times New Roman" w:eastAsia="Calibri"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EE222C" w:rsidRPr="00EE222C" w:rsidRDefault="00EE222C" w:rsidP="00EE222C">
                <w:pPr>
                  <w:spacing w:after="0" w:line="264" w:lineRule="auto"/>
                  <w:ind w:firstLine="567"/>
                  <w:jc w:val="center"/>
                  <w:rPr>
                    <w:rFonts w:ascii="Times New Roman" w:eastAsia="Calibri" w:hAnsi="Times New Roman" w:cs="Times New Roman"/>
                    <w:sz w:val="24"/>
                    <w:szCs w:val="24"/>
                    <w:lang w:val="en-US"/>
                  </w:rPr>
                </w:pPr>
                <w:r w:rsidRPr="00EE222C">
                  <w:rPr>
                    <w:rFonts w:ascii="Times New Roman" w:eastAsia="Calibri" w:hAnsi="Times New Roman" w:cs="Times New Roman"/>
                    <w:sz w:val="24"/>
                    <w:szCs w:val="24"/>
                    <w:lang w:val="en-US"/>
                  </w:rPr>
                  <w:t xml:space="preserve">240 </w:t>
                </w:r>
                <w:proofErr w:type="spellStart"/>
                <w:r w:rsidRPr="00EE222C">
                  <w:rPr>
                    <w:rFonts w:ascii="Times New Roman" w:eastAsia="Calibri" w:hAnsi="Times New Roman" w:cs="Times New Roman"/>
                    <w:sz w:val="24"/>
                    <w:szCs w:val="24"/>
                    <w:lang w:val="en-US"/>
                  </w:rPr>
                  <w:t>мин</w:t>
                </w:r>
                <w:proofErr w:type="spellEnd"/>
                <w:r w:rsidRPr="00EE222C">
                  <w:rPr>
                    <w:rFonts w:ascii="Times New Roman" w:eastAsia="Calibri" w:hAnsi="Times New Roman" w:cs="Times New Roman"/>
                    <w:sz w:val="24"/>
                    <w:szCs w:val="24"/>
                    <w:lang w:val="en-US"/>
                  </w:rPr>
                  <w:t>.</w:t>
                </w:r>
              </w:p>
            </w:tc>
          </w:tr>
          <w:tr w:rsidR="00EE222C" w:rsidRPr="00EE222C" w:rsidTr="00EE222C">
            <w:trPr>
              <w:cantSplit/>
            </w:trPr>
            <w:tc>
              <w:tcPr>
                <w:tcW w:w="817" w:type="dxa"/>
                <w:tcBorders>
                  <w:top w:val="single" w:sz="4" w:space="0" w:color="auto"/>
                  <w:left w:val="single" w:sz="4" w:space="0" w:color="auto"/>
                  <w:bottom w:val="single" w:sz="4" w:space="0" w:color="auto"/>
                  <w:right w:val="single" w:sz="4" w:space="0" w:color="auto"/>
                </w:tcBorders>
                <w:hideMark/>
              </w:tcPr>
              <w:p w:rsidR="00EE222C" w:rsidRPr="00EE222C" w:rsidRDefault="00EE222C" w:rsidP="00EE222C">
                <w:pPr>
                  <w:spacing w:after="0" w:line="264" w:lineRule="auto"/>
                  <w:ind w:right="864" w:firstLine="284"/>
                  <w:jc w:val="center"/>
                  <w:rPr>
                    <w:rFonts w:ascii="Times New Roman" w:eastAsia="Calibri" w:hAnsi="Times New Roman" w:cs="Times New Roman"/>
                    <w:sz w:val="24"/>
                    <w:szCs w:val="24"/>
                    <w:lang w:val="en-US"/>
                  </w:rPr>
                </w:pPr>
                <w:r w:rsidRPr="00EE222C">
                  <w:rPr>
                    <w:rFonts w:ascii="Times New Roman" w:eastAsia="Calibri" w:hAnsi="Times New Roman" w:cs="Times New Roman"/>
                    <w:sz w:val="24"/>
                    <w:szCs w:val="24"/>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EE222C" w:rsidRPr="00EE222C" w:rsidRDefault="00EE222C" w:rsidP="00EE222C">
                <w:pPr>
                  <w:spacing w:after="0" w:line="264" w:lineRule="auto"/>
                  <w:ind w:left="-31" w:firstLine="65"/>
                  <w:rPr>
                    <w:rFonts w:ascii="Times New Roman" w:eastAsia="Calibri" w:hAnsi="Times New Roman" w:cs="Times New Roman"/>
                    <w:sz w:val="24"/>
                    <w:szCs w:val="24"/>
                  </w:rPr>
                </w:pPr>
                <w:r w:rsidRPr="00EE222C">
                  <w:rPr>
                    <w:rFonts w:ascii="Times New Roman" w:eastAsia="Calibri" w:hAnsi="Times New Roman" w:cs="Times New Roman"/>
                    <w:sz w:val="24"/>
                    <w:szCs w:val="24"/>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E222C" w:rsidRPr="00EE222C" w:rsidRDefault="00EE222C" w:rsidP="00EE222C">
                <w:pPr>
                  <w:spacing w:after="0" w:line="264" w:lineRule="auto"/>
                  <w:ind w:firstLine="567"/>
                  <w:jc w:val="center"/>
                  <w:rPr>
                    <w:rFonts w:ascii="Times New Roman" w:eastAsia="Calibri" w:hAnsi="Times New Roman" w:cs="Times New Roman"/>
                    <w:sz w:val="24"/>
                    <w:szCs w:val="24"/>
                    <w:lang w:val="en-US"/>
                  </w:rPr>
                </w:pPr>
                <w:r w:rsidRPr="00EE222C">
                  <w:rPr>
                    <w:rFonts w:ascii="Times New Roman" w:eastAsia="Calibri" w:hAnsi="Times New Roman" w:cs="Times New Roman"/>
                    <w:sz w:val="24"/>
                    <w:szCs w:val="24"/>
                    <w:lang w:val="en-US"/>
                  </w:rPr>
                  <w:t xml:space="preserve">240 </w:t>
                </w:r>
                <w:proofErr w:type="spellStart"/>
                <w:r w:rsidRPr="00EE222C">
                  <w:rPr>
                    <w:rFonts w:ascii="Times New Roman" w:eastAsia="Calibri" w:hAnsi="Times New Roman" w:cs="Times New Roman"/>
                    <w:sz w:val="24"/>
                    <w:szCs w:val="24"/>
                    <w:lang w:val="en-US"/>
                  </w:rPr>
                  <w:t>мин</w:t>
                </w:r>
                <w:proofErr w:type="spellEnd"/>
                <w:r w:rsidRPr="00EE222C">
                  <w:rPr>
                    <w:rFonts w:ascii="Times New Roman" w:eastAsia="Calibri" w:hAnsi="Times New Roman" w:cs="Times New Roman"/>
                    <w:sz w:val="24"/>
                    <w:szCs w:val="24"/>
                    <w:lang w:val="en-US"/>
                  </w:rPr>
                  <w:t>.</w:t>
                </w:r>
              </w:p>
            </w:tc>
          </w:tr>
          <w:tr w:rsidR="00EE222C" w:rsidRPr="00EE222C" w:rsidTr="00EE222C">
            <w:trPr>
              <w:cantSplit/>
            </w:trPr>
            <w:tc>
              <w:tcPr>
                <w:tcW w:w="817" w:type="dxa"/>
                <w:tcBorders>
                  <w:top w:val="single" w:sz="4" w:space="0" w:color="auto"/>
                  <w:left w:val="single" w:sz="4" w:space="0" w:color="auto"/>
                  <w:bottom w:val="single" w:sz="4" w:space="0" w:color="auto"/>
                  <w:right w:val="single" w:sz="4" w:space="0" w:color="auto"/>
                </w:tcBorders>
                <w:hideMark/>
              </w:tcPr>
              <w:p w:rsidR="00EE222C" w:rsidRPr="00EE222C" w:rsidRDefault="00EE222C" w:rsidP="00EE222C">
                <w:pPr>
                  <w:spacing w:after="0" w:line="264" w:lineRule="auto"/>
                  <w:ind w:right="864" w:firstLine="284"/>
                  <w:jc w:val="center"/>
                  <w:rPr>
                    <w:rFonts w:ascii="Times New Roman" w:eastAsia="Calibri" w:hAnsi="Times New Roman" w:cs="Times New Roman"/>
                    <w:sz w:val="24"/>
                    <w:szCs w:val="24"/>
                    <w:lang w:val="en-US"/>
                  </w:rPr>
                </w:pPr>
                <w:r w:rsidRPr="00EE222C">
                  <w:rPr>
                    <w:rFonts w:ascii="Times New Roman" w:eastAsia="Calibri" w:hAnsi="Times New Roman" w:cs="Times New Roman"/>
                    <w:sz w:val="24"/>
                    <w:szCs w:val="24"/>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EE222C" w:rsidRPr="00EE222C" w:rsidRDefault="00EE222C" w:rsidP="00EE222C">
                <w:pPr>
                  <w:spacing w:after="0" w:line="264" w:lineRule="auto"/>
                  <w:ind w:left="-31" w:firstLine="65"/>
                  <w:rPr>
                    <w:rFonts w:ascii="Times New Roman" w:eastAsia="Calibri" w:hAnsi="Times New Roman" w:cs="Times New Roman"/>
                    <w:sz w:val="24"/>
                    <w:szCs w:val="24"/>
                  </w:rPr>
                </w:pPr>
                <w:r w:rsidRPr="00EE222C">
                  <w:rPr>
                    <w:rFonts w:ascii="Times New Roman" w:eastAsia="Calibri" w:hAnsi="Times New Roman" w:cs="Times New Roman"/>
                    <w:sz w:val="24"/>
                    <w:szCs w:val="24"/>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E222C" w:rsidRPr="00EE222C" w:rsidRDefault="00EE222C" w:rsidP="00EE222C">
                <w:pPr>
                  <w:spacing w:after="0" w:line="264" w:lineRule="auto"/>
                  <w:ind w:firstLine="567"/>
                  <w:jc w:val="center"/>
                  <w:rPr>
                    <w:rFonts w:ascii="Times New Roman" w:eastAsia="Calibri" w:hAnsi="Times New Roman" w:cs="Times New Roman"/>
                    <w:sz w:val="24"/>
                    <w:szCs w:val="24"/>
                    <w:lang w:val="en-US"/>
                  </w:rPr>
                </w:pPr>
                <w:r w:rsidRPr="00EE222C">
                  <w:rPr>
                    <w:rFonts w:ascii="Times New Roman" w:eastAsia="Calibri" w:hAnsi="Times New Roman" w:cs="Times New Roman"/>
                    <w:sz w:val="24"/>
                    <w:szCs w:val="24"/>
                    <w:lang w:val="en-US"/>
                  </w:rPr>
                  <w:t xml:space="preserve">240 </w:t>
                </w:r>
                <w:proofErr w:type="spellStart"/>
                <w:r w:rsidRPr="00EE222C">
                  <w:rPr>
                    <w:rFonts w:ascii="Times New Roman" w:eastAsia="Calibri" w:hAnsi="Times New Roman" w:cs="Times New Roman"/>
                    <w:sz w:val="24"/>
                    <w:szCs w:val="24"/>
                    <w:lang w:val="en-US"/>
                  </w:rPr>
                  <w:t>мин</w:t>
                </w:r>
                <w:proofErr w:type="spellEnd"/>
                <w:r w:rsidRPr="00EE222C">
                  <w:rPr>
                    <w:rFonts w:ascii="Times New Roman" w:eastAsia="Calibri" w:hAnsi="Times New Roman" w:cs="Times New Roman"/>
                    <w:sz w:val="24"/>
                    <w:szCs w:val="24"/>
                    <w:lang w:val="en-US"/>
                  </w:rPr>
                  <w:t>.</w:t>
                </w:r>
              </w:p>
            </w:tc>
          </w:tr>
          <w:tr w:rsidR="00EE222C" w:rsidRPr="00EE222C" w:rsidTr="00EE222C">
            <w:trPr>
              <w:cantSplit/>
            </w:trPr>
            <w:tc>
              <w:tcPr>
                <w:tcW w:w="817" w:type="dxa"/>
                <w:tcBorders>
                  <w:top w:val="single" w:sz="4" w:space="0" w:color="auto"/>
                  <w:left w:val="single" w:sz="4" w:space="0" w:color="auto"/>
                  <w:bottom w:val="single" w:sz="4" w:space="0" w:color="auto"/>
                  <w:right w:val="single" w:sz="4" w:space="0" w:color="auto"/>
                </w:tcBorders>
                <w:hideMark/>
              </w:tcPr>
              <w:p w:rsidR="00EE222C" w:rsidRPr="00EE222C" w:rsidRDefault="00EE222C" w:rsidP="00EE222C">
                <w:pPr>
                  <w:spacing w:after="0" w:line="264" w:lineRule="auto"/>
                  <w:ind w:right="864" w:firstLine="284"/>
                  <w:jc w:val="center"/>
                  <w:rPr>
                    <w:rFonts w:ascii="Times New Roman" w:eastAsia="Calibri" w:hAnsi="Times New Roman" w:cs="Times New Roman"/>
                    <w:sz w:val="24"/>
                    <w:szCs w:val="24"/>
                    <w:lang w:val="en-US"/>
                  </w:rPr>
                </w:pPr>
                <w:r w:rsidRPr="00EE222C">
                  <w:rPr>
                    <w:rFonts w:ascii="Times New Roman" w:eastAsia="Calibri" w:hAnsi="Times New Roman" w:cs="Times New Roman"/>
                    <w:sz w:val="24"/>
                    <w:szCs w:val="24"/>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EE222C" w:rsidRPr="00EE222C" w:rsidRDefault="00EE222C" w:rsidP="00EE222C">
                <w:pPr>
                  <w:tabs>
                    <w:tab w:val="left" w:pos="412"/>
                  </w:tabs>
                  <w:spacing w:after="0" w:line="264" w:lineRule="auto"/>
                  <w:ind w:firstLine="65"/>
                  <w:rPr>
                    <w:rFonts w:ascii="Times New Roman" w:eastAsia="Calibri" w:hAnsi="Times New Roman" w:cs="Times New Roman"/>
                    <w:sz w:val="24"/>
                    <w:szCs w:val="24"/>
                  </w:rPr>
                </w:pPr>
                <w:r w:rsidRPr="00EE222C">
                  <w:rPr>
                    <w:rFonts w:ascii="Times New Roman" w:eastAsia="Calibri" w:hAnsi="Times New Roman" w:cs="Times New Roman"/>
                    <w:sz w:val="24"/>
                    <w:szCs w:val="24"/>
                  </w:rPr>
                  <w:t xml:space="preserve">Невозможность передачи сведений из ЕИС в ПИК ЕАСУЗ о заключении </w:t>
                </w:r>
                <w:sdt>
                  <w:sdtPr>
                    <w:rPr>
                      <w:rFonts w:ascii="Times New Roman" w:eastAsia="Calibri" w:hAnsi="Times New Roman" w:cs="Times New Roman"/>
                      <w:sz w:val="24"/>
                      <w:szCs w:val="24"/>
                    </w:rPr>
                    <w:alias w:val="!isContractOrAgreement"/>
                    <w:tag w:val="If"/>
                    <w:id w:val="-2076512222"/>
                    <w:placeholder>
                      <w:docPart w:val="26D83691C1C747078AD892852767EBD4"/>
                    </w:placeholder>
                    <w:showingPlcHdr/>
                    <w:docPartList>
                      <w:docPartGallery w:val="Quick Parts"/>
                    </w:docPartList>
                  </w:sdtPr>
                  <w:sdtEndPr/>
                  <w:sdtContent>
                    <w:r w:rsidRPr="00EE222C">
                      <w:rPr>
                        <w:rFonts w:ascii="Times New Roman" w:eastAsia="Calibri" w:hAnsi="Times New Roman" w:cs="Times New Roman"/>
                        <w:sz w:val="24"/>
                        <w:szCs w:val="24"/>
                      </w:rPr>
                      <w:t>договора</w:t>
                    </w:r>
                  </w:sdtContent>
                </w:sdt>
                <w:r w:rsidRPr="00EE222C">
                  <w:rPr>
                    <w:rFonts w:ascii="Times New Roman" w:eastAsia="Calibri" w:hAnsi="Times New Roman" w:cs="Times New Roman"/>
                    <w:sz w:val="24"/>
                    <w:szCs w:val="24"/>
                  </w:rPr>
                  <w:t xml:space="preserve"> либо об изменении статуса </w:t>
                </w:r>
                <w:sdt>
                  <w:sdtPr>
                    <w:rPr>
                      <w:rFonts w:ascii="Times New Roman" w:eastAsia="Calibri" w:hAnsi="Times New Roman" w:cs="Times New Roman"/>
                      <w:sz w:val="24"/>
                      <w:szCs w:val="24"/>
                    </w:rPr>
                    <w:alias w:val="!isContractOrAgreement"/>
                    <w:tag w:val="If"/>
                    <w:id w:val="-1393648871"/>
                    <w:placeholder>
                      <w:docPart w:val="B07BE8FA5B9549B3B241FD34B6310292"/>
                    </w:placeholder>
                    <w:showingPlcHdr/>
                    <w:docPartList>
                      <w:docPartGallery w:val="Quick Parts"/>
                    </w:docPartList>
                  </w:sdtPr>
                  <w:sdtEndPr/>
                  <w:sdtContent>
                    <w:r w:rsidRPr="00EE222C">
                      <w:rPr>
                        <w:rFonts w:ascii="Times New Roman" w:eastAsia="Calibri" w:hAnsi="Times New Roman" w:cs="Times New Roman"/>
                        <w:sz w:val="24"/>
                        <w:szCs w:val="24"/>
                      </w:rPr>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EE222C" w:rsidRPr="00EE222C" w:rsidRDefault="00EE222C" w:rsidP="00EE222C">
                <w:pPr>
                  <w:spacing w:after="0" w:line="240" w:lineRule="auto"/>
                  <w:ind w:firstLine="567"/>
                  <w:jc w:val="center"/>
                  <w:rPr>
                    <w:rFonts w:ascii="Times New Roman" w:eastAsia="Calibri" w:hAnsi="Times New Roman" w:cs="Times New Roman"/>
                    <w:sz w:val="24"/>
                    <w:szCs w:val="24"/>
                    <w:lang w:val="en-US"/>
                  </w:rPr>
                </w:pPr>
                <w:r w:rsidRPr="00EE222C">
                  <w:rPr>
                    <w:rFonts w:ascii="Times New Roman" w:eastAsia="Calibri" w:hAnsi="Times New Roman" w:cs="Times New Roman"/>
                    <w:sz w:val="24"/>
                    <w:szCs w:val="24"/>
                    <w:lang w:val="en-US"/>
                  </w:rPr>
                  <w:t xml:space="preserve">240 </w:t>
                </w:r>
                <w:proofErr w:type="spellStart"/>
                <w:r w:rsidRPr="00EE222C">
                  <w:rPr>
                    <w:rFonts w:ascii="Times New Roman" w:eastAsia="Calibri" w:hAnsi="Times New Roman" w:cs="Times New Roman"/>
                    <w:sz w:val="24"/>
                    <w:szCs w:val="24"/>
                    <w:lang w:val="en-US"/>
                  </w:rPr>
                  <w:t>мин</w:t>
                </w:r>
                <w:proofErr w:type="spellEnd"/>
                <w:r w:rsidRPr="00EE222C">
                  <w:rPr>
                    <w:rFonts w:ascii="Times New Roman" w:eastAsia="Calibri" w:hAnsi="Times New Roman" w:cs="Times New Roman"/>
                    <w:sz w:val="24"/>
                    <w:szCs w:val="24"/>
                    <w:lang w:val="en-US"/>
                  </w:rPr>
                  <w:t>.</w:t>
                </w:r>
              </w:p>
            </w:tc>
          </w:tr>
        </w:tbl>
        <w:p w:rsidR="00EE222C" w:rsidRPr="00EE222C" w:rsidRDefault="00EE222C" w:rsidP="00EE222C">
          <w:pPr>
            <w:spacing w:after="0" w:line="240" w:lineRule="auto"/>
            <w:ind w:firstLine="567"/>
            <w:rPr>
              <w:rFonts w:ascii="Times New Roman" w:eastAsia="Calibri" w:hAnsi="Times New Roman" w:cs="Times New Roman"/>
              <w:sz w:val="24"/>
              <w:szCs w:val="24"/>
            </w:rPr>
          </w:pPr>
        </w:p>
        <w:tbl>
          <w:tblPr>
            <w:tblStyle w:val="a8"/>
            <w:tblpPr w:leftFromText="180" w:rightFromText="180" w:vertAnchor="text" w:horzAnchor="margin" w:tblpY="417"/>
            <w:tblOverlap w:val="never"/>
            <w:tblW w:w="13602" w:type="dxa"/>
            <w:tblLook w:val="04A0" w:firstRow="1" w:lastRow="0" w:firstColumn="1" w:lastColumn="0" w:noHBand="0" w:noVBand="1"/>
          </w:tblPr>
          <w:tblGrid>
            <w:gridCol w:w="6690"/>
            <w:gridCol w:w="6912"/>
          </w:tblGrid>
          <w:tr w:rsidR="00EE222C" w:rsidRPr="00EE222C" w:rsidTr="00EE222C">
            <w:trPr>
              <w:cantSplit/>
              <w:trHeight w:val="176"/>
            </w:trPr>
            <w:tc>
              <w:tcPr>
                <w:tcW w:w="6690" w:type="dxa"/>
                <w:tcBorders>
                  <w:top w:val="nil"/>
                  <w:left w:val="nil"/>
                  <w:bottom w:val="nil"/>
                  <w:right w:val="nil"/>
                </w:tcBorders>
                <w:tcMar>
                  <w:left w:w="0" w:type="dxa"/>
                  <w:right w:w="0" w:type="dxa"/>
                </w:tcMar>
              </w:tcPr>
              <w:p w:rsidR="00EE222C" w:rsidRPr="00EE222C" w:rsidRDefault="00030914" w:rsidP="00EE222C">
                <w:pPr>
                  <w:suppressAutoHyphens w:val="0"/>
                  <w:spacing w:before="100" w:beforeAutospacing="1" w:after="100" w:afterAutospacing="1" w:line="240" w:lineRule="auto"/>
                  <w:rPr>
                    <w:rFonts w:ascii="Times New Roman" w:hAnsi="Times New Roman" w:cs="Times New Roman"/>
                    <w:color w:val="000000"/>
                    <w:sz w:val="24"/>
                    <w:szCs w:val="24"/>
                    <w:lang w:eastAsia="ru-RU"/>
                  </w:rPr>
                </w:pPr>
                <w:sdt>
                  <w:sdtPr>
                    <w:rPr>
                      <w:rFonts w:ascii="Times New Roman" w:eastAsia="Calibri" w:hAnsi="Times New Roman" w:cs="Times New Roman"/>
                      <w:color w:val="000000"/>
                      <w:sz w:val="24"/>
                      <w:szCs w:val="24"/>
                      <w:lang w:eastAsia="ru-RU"/>
                    </w:rPr>
                    <w:alias w:val="Simple"/>
                    <w:tag w:val="Simple"/>
                    <w:id w:val="-745736063"/>
                    <w:placeholder>
                      <w:docPart w:val="8744F7FDC79841E5A424CEF20C7F0F1A"/>
                    </w:placeholder>
                    <w:text/>
                  </w:sdtPr>
                  <w:sdtEndPr/>
                  <w:sdtContent>
                    <w:proofErr w:type="spellStart"/>
                    <w:r w:rsidR="00EE222C" w:rsidRPr="00EE222C">
                      <w:rPr>
                        <w:rFonts w:ascii="Times New Roman" w:eastAsia="Calibri" w:hAnsi="Times New Roman" w:cs="Times New Roman"/>
                        <w:color w:val="000000"/>
                        <w:sz w:val="24"/>
                        <w:szCs w:val="24"/>
                        <w:lang w:eastAsia="ru-RU"/>
                      </w:rPr>
                      <w:t>Поставщик</w:t>
                    </w:r>
                    <w:proofErr w:type="spellEnd"/>
                  </w:sdtContent>
                </w:sdt>
                <w:r w:rsidR="00EE222C" w:rsidRPr="00EE222C">
                  <w:rPr>
                    <w:rFonts w:ascii="Times New Roman" w:hAnsi="Times New Roman" w:cs="Times New Roman"/>
                    <w:color w:val="000000"/>
                    <w:sz w:val="24"/>
                    <w:szCs w:val="24"/>
                    <w:lang w:eastAsia="ru-RU"/>
                  </w:rPr>
                  <w:t>:</w:t>
                </w:r>
              </w:p>
              <w:p w:rsidR="00EE222C" w:rsidRPr="000F1B21" w:rsidRDefault="00EE222C" w:rsidP="000F1B21">
                <w:pPr>
                  <w:suppressAutoHyphens w:val="0"/>
                  <w:spacing w:before="100" w:beforeAutospacing="1" w:after="100" w:afterAutospacing="1" w:line="240" w:lineRule="auto"/>
                  <w:rPr>
                    <w:rFonts w:ascii="Times New Roman" w:eastAsia="Calibri" w:hAnsi="Times New Roman" w:cs="Times New Roman"/>
                    <w:color w:val="000000"/>
                    <w:sz w:val="24"/>
                    <w:szCs w:val="24"/>
                    <w:lang w:val="ru-RU" w:eastAsia="ru-RU"/>
                  </w:rPr>
                </w:pPr>
              </w:p>
            </w:tc>
            <w:tc>
              <w:tcPr>
                <w:tcW w:w="6912" w:type="dxa"/>
                <w:tcBorders>
                  <w:top w:val="nil"/>
                  <w:left w:val="nil"/>
                  <w:bottom w:val="nil"/>
                  <w:right w:val="nil"/>
                </w:tcBorders>
              </w:tcPr>
              <w:p w:rsidR="00EE222C" w:rsidRPr="00EE222C" w:rsidRDefault="00030914" w:rsidP="00EE222C">
                <w:pPr>
                  <w:suppressAutoHyphens w:val="0"/>
                  <w:spacing w:before="100" w:beforeAutospacing="1" w:after="100" w:afterAutospacing="1" w:line="240" w:lineRule="auto"/>
                  <w:rPr>
                    <w:rFonts w:ascii="Times New Roman" w:hAnsi="Times New Roman" w:cs="Times New Roman"/>
                    <w:color w:val="000000"/>
                    <w:sz w:val="24"/>
                    <w:szCs w:val="24"/>
                    <w:lang w:eastAsia="ru-RU"/>
                  </w:rPr>
                </w:pPr>
                <w:sdt>
                  <w:sdtPr>
                    <w:rPr>
                      <w:rFonts w:ascii="Times New Roman" w:eastAsia="Calibri" w:hAnsi="Times New Roman" w:cs="Times New Roman"/>
                      <w:color w:val="000000"/>
                      <w:sz w:val="24"/>
                      <w:szCs w:val="24"/>
                      <w:lang w:eastAsia="ru-RU"/>
                    </w:rPr>
                    <w:alias w:val="Simple"/>
                    <w:tag w:val="Simple"/>
                    <w:id w:val="-441608848"/>
                    <w:placeholder>
                      <w:docPart w:val="B047637F2D3F4771B8EF81DFCE65DA06"/>
                    </w:placeholder>
                    <w:text/>
                  </w:sdtPr>
                  <w:sdtEndPr/>
                  <w:sdtContent>
                    <w:proofErr w:type="spellStart"/>
                    <w:r w:rsidR="00EE222C" w:rsidRPr="00EE222C">
                      <w:rPr>
                        <w:rFonts w:ascii="Times New Roman" w:eastAsia="Calibri" w:hAnsi="Times New Roman" w:cs="Times New Roman"/>
                        <w:color w:val="000000"/>
                        <w:sz w:val="24"/>
                        <w:szCs w:val="24"/>
                        <w:lang w:eastAsia="ru-RU"/>
                      </w:rPr>
                      <w:t>Заказчик</w:t>
                    </w:r>
                    <w:proofErr w:type="spellEnd"/>
                  </w:sdtContent>
                </w:sdt>
                <w:r w:rsidR="00EE222C" w:rsidRPr="00EE222C">
                  <w:rPr>
                    <w:rFonts w:ascii="Times New Roman" w:hAnsi="Times New Roman" w:cs="Times New Roman"/>
                    <w:color w:val="000000"/>
                    <w:sz w:val="24"/>
                    <w:szCs w:val="24"/>
                    <w:lang w:eastAsia="ru-RU"/>
                  </w:rPr>
                  <w:t>:</w:t>
                </w:r>
              </w:p>
              <w:p w:rsidR="00EE222C" w:rsidRPr="00EE222C" w:rsidRDefault="00EE222C" w:rsidP="00EE222C">
                <w:pPr>
                  <w:suppressAutoHyphens w:val="0"/>
                  <w:spacing w:before="100" w:beforeAutospacing="1" w:after="100" w:afterAutospacing="1" w:line="240" w:lineRule="auto"/>
                  <w:rPr>
                    <w:rFonts w:ascii="Times New Roman" w:eastAsia="Calibri" w:hAnsi="Times New Roman" w:cs="Times New Roman"/>
                    <w:color w:val="000000"/>
                    <w:sz w:val="24"/>
                    <w:szCs w:val="24"/>
                    <w:lang w:eastAsia="ru-RU"/>
                  </w:rPr>
                </w:pPr>
              </w:p>
            </w:tc>
          </w:tr>
          <w:tr w:rsidR="00EE222C" w:rsidRPr="00EE222C" w:rsidTr="00EE222C">
            <w:trPr>
              <w:cantSplit/>
              <w:trHeight w:val="176"/>
            </w:trPr>
            <w:tc>
              <w:tcPr>
                <w:tcW w:w="6690" w:type="dxa"/>
                <w:tcBorders>
                  <w:top w:val="nil"/>
                  <w:left w:val="nil"/>
                  <w:bottom w:val="nil"/>
                  <w:right w:val="nil"/>
                </w:tcBorders>
                <w:tcMar>
                  <w:left w:w="0" w:type="dxa"/>
                  <w:right w:w="0" w:type="dxa"/>
                </w:tcMar>
                <w:vAlign w:val="bottom"/>
              </w:tcPr>
              <w:p w:rsidR="00EE222C" w:rsidRPr="00EE222C" w:rsidRDefault="00EE222C" w:rsidP="000F1B21">
                <w:pPr>
                  <w:suppressAutoHyphens w:val="0"/>
                  <w:spacing w:before="100" w:beforeAutospacing="1" w:after="100" w:afterAutospacing="1" w:line="240" w:lineRule="auto"/>
                  <w:rPr>
                    <w:rFonts w:ascii="Times New Roman" w:eastAsia="Calibri" w:hAnsi="Times New Roman" w:cs="Times New Roman"/>
                    <w:color w:val="000000"/>
                    <w:sz w:val="24"/>
                    <w:szCs w:val="24"/>
                    <w:lang w:eastAsia="ru-RU"/>
                  </w:rPr>
                </w:pPr>
              </w:p>
            </w:tc>
            <w:tc>
              <w:tcPr>
                <w:tcW w:w="6912" w:type="dxa"/>
                <w:tcBorders>
                  <w:top w:val="nil"/>
                  <w:left w:val="nil"/>
                  <w:bottom w:val="nil"/>
                  <w:right w:val="nil"/>
                </w:tcBorders>
                <w:vAlign w:val="bottom"/>
              </w:tcPr>
              <w:p w:rsidR="00EE222C" w:rsidRPr="00EE222C" w:rsidRDefault="00030914" w:rsidP="00EE222C">
                <w:pPr>
                  <w:suppressAutoHyphens w:val="0"/>
                  <w:spacing w:before="100" w:beforeAutospacing="1" w:after="100" w:afterAutospacing="1" w:line="240" w:lineRule="auto"/>
                  <w:rPr>
                    <w:rFonts w:ascii="Times New Roman" w:eastAsia="Calibri" w:hAnsi="Times New Roman" w:cs="Times New Roman"/>
                    <w:color w:val="000000"/>
                    <w:sz w:val="24"/>
                    <w:szCs w:val="24"/>
                    <w:lang w:eastAsia="ru-RU"/>
                  </w:rPr>
                </w:pPr>
                <w:sdt>
                  <w:sdtPr>
                    <w:rPr>
                      <w:rFonts w:ascii="Times New Roman" w:eastAsia="Calibri" w:hAnsi="Times New Roman" w:cs="Times New Roman"/>
                      <w:color w:val="000000"/>
                      <w:sz w:val="24"/>
                      <w:szCs w:val="24"/>
                      <w:lang w:eastAsia="ru-RU"/>
                    </w:rPr>
                    <w:alias w:val="Simple"/>
                    <w:tag w:val="Simple"/>
                    <w:id w:val="106708805"/>
                    <w:placeholder>
                      <w:docPart w:val="4808852A281F4108B8E5BB14249BE394"/>
                    </w:placeholder>
                    <w:text/>
                  </w:sdtPr>
                  <w:sdtEndPr/>
                  <w:sdtContent>
                    <w:proofErr w:type="spellStart"/>
                    <w:r w:rsidR="00EE222C" w:rsidRPr="00EE222C">
                      <w:rPr>
                        <w:rFonts w:ascii="Times New Roman" w:eastAsia="Calibri" w:hAnsi="Times New Roman" w:cs="Times New Roman"/>
                        <w:color w:val="000000"/>
                        <w:sz w:val="24"/>
                        <w:szCs w:val="24"/>
                        <w:lang w:eastAsia="ru-RU"/>
                      </w:rPr>
                      <w:t>Заведующий</w:t>
                    </w:r>
                    <w:proofErr w:type="spellEnd"/>
                  </w:sdtContent>
                </w:sdt>
                <w:r w:rsidR="00EE222C" w:rsidRPr="00EE222C">
                  <w:rPr>
                    <w:rFonts w:ascii="Times New Roman" w:hAnsi="Times New Roman" w:cs="Times New Roman"/>
                    <w:color w:val="000000"/>
                    <w:sz w:val="24"/>
                    <w:szCs w:val="24"/>
                    <w:lang w:eastAsia="ru-RU"/>
                  </w:rPr>
                  <w:t xml:space="preserve">        </w:t>
                </w:r>
              </w:p>
            </w:tc>
          </w:tr>
          <w:tr w:rsidR="00EE222C" w:rsidRPr="00EE222C" w:rsidTr="00EE222C">
            <w:trPr>
              <w:cantSplit/>
              <w:trHeight w:val="1147"/>
            </w:trPr>
            <w:tc>
              <w:tcPr>
                <w:tcW w:w="6690" w:type="dxa"/>
                <w:tcBorders>
                  <w:top w:val="nil"/>
                  <w:left w:val="nil"/>
                  <w:bottom w:val="nil"/>
                  <w:right w:val="nil"/>
                </w:tcBorders>
              </w:tcPr>
              <w:p w:rsidR="00EE222C" w:rsidRPr="004054D9" w:rsidRDefault="00030914" w:rsidP="00EE222C">
                <w:pPr>
                  <w:suppressAutoHyphens w:val="0"/>
                  <w:spacing w:before="100" w:beforeAutospacing="1" w:after="100" w:afterAutospacing="1" w:line="240" w:lineRule="auto"/>
                  <w:rPr>
                    <w:rFonts w:ascii="Times New Roman" w:hAnsi="Times New Roman" w:cs="Times New Roman"/>
                    <w:color w:val="000000"/>
                    <w:sz w:val="24"/>
                    <w:szCs w:val="24"/>
                    <w:lang w:val="ru-RU" w:eastAsia="ru-RU"/>
                  </w:rPr>
                </w:pPr>
                <w:sdt>
                  <w:sdtPr>
                    <w:rPr>
                      <w:rFonts w:ascii="Times New Roman" w:eastAsia="Calibri" w:hAnsi="Times New Roman" w:cs="Times New Roman"/>
                      <w:color w:val="000000"/>
                      <w:sz w:val="24"/>
                      <w:szCs w:val="24"/>
                      <w:lang w:eastAsia="ru-RU"/>
                    </w:rPr>
                    <w:alias w:val="Simple"/>
                    <w:tag w:val="Simple"/>
                    <w:id w:val="-2084213891"/>
                    <w:placeholder>
                      <w:docPart w:val="E3753A71660F4169BB9C6D6EDA797DBB"/>
                    </w:placeholder>
                    <w:text/>
                  </w:sdtPr>
                  <w:sdtEndPr/>
                  <w:sdtContent>
                    <w:r w:rsidR="00EE222C" w:rsidRPr="004054D9">
                      <w:rPr>
                        <w:rFonts w:ascii="Times New Roman" w:eastAsia="Calibri" w:hAnsi="Times New Roman" w:cs="Times New Roman"/>
                        <w:color w:val="000000"/>
                        <w:sz w:val="24"/>
                        <w:szCs w:val="24"/>
                        <w:lang w:val="ru-RU" w:eastAsia="ru-RU"/>
                      </w:rPr>
                      <w:t>________________</w:t>
                    </w:r>
                  </w:sdtContent>
                </w:sdt>
                <w:r w:rsidR="00EE222C" w:rsidRPr="004054D9">
                  <w:rPr>
                    <w:rFonts w:ascii="&amp;quot" w:eastAsia="Calibri" w:hAnsi="&amp;quot" w:cs="Times New Roman"/>
                    <w:color w:val="000000"/>
                    <w:sz w:val="24"/>
                    <w:szCs w:val="24"/>
                    <w:lang w:val="ru-RU" w:eastAsia="ru-RU"/>
                  </w:rPr>
                  <w:t xml:space="preserve"> __________</w:t>
                </w:r>
                <w:r w:rsidR="00EE222C" w:rsidRPr="004054D9">
                  <w:rPr>
                    <w:rFonts w:ascii="Times New Roman" w:hAnsi="Times New Roman" w:cs="Times New Roman"/>
                    <w:color w:val="000000"/>
                    <w:sz w:val="24"/>
                    <w:szCs w:val="24"/>
                    <w:lang w:val="ru-RU" w:eastAsia="ru-RU"/>
                  </w:rPr>
                  <w:t xml:space="preserve">   /</w:t>
                </w:r>
                <w:sdt>
                  <w:sdtPr>
                    <w:rPr>
                      <w:rFonts w:ascii="Times New Roman" w:hAnsi="Times New Roman" w:cs="Times New Roman"/>
                      <w:color w:val="000000"/>
                      <w:sz w:val="24"/>
                      <w:szCs w:val="24"/>
                      <w:lang w:eastAsia="ru-RU"/>
                    </w:rPr>
                    <w:alias w:val="Simple"/>
                    <w:tag w:val="Simple"/>
                    <w:id w:val="-156921206"/>
                    <w:placeholder>
                      <w:docPart w:val="2941CDF0B29D4A549D3D140DF8AB1802"/>
                    </w:placeholder>
                    <w:text/>
                  </w:sdtPr>
                  <w:sdtEndPr/>
                  <w:sdtContent>
                    <w:r w:rsidR="00EE222C" w:rsidRPr="004054D9">
                      <w:rPr>
                        <w:rFonts w:ascii="Times New Roman" w:hAnsi="Times New Roman" w:cs="Times New Roman"/>
                        <w:color w:val="000000"/>
                        <w:sz w:val="24"/>
                        <w:szCs w:val="24"/>
                        <w:lang w:val="ru-RU" w:eastAsia="ru-RU"/>
                      </w:rPr>
                      <w:t>_</w:t>
                    </w:r>
                    <w:r w:rsidR="00D64374">
                      <w:rPr>
                        <w:rFonts w:ascii="Times New Roman" w:hAnsi="Times New Roman" w:cs="Times New Roman"/>
                        <w:color w:val="000000"/>
                        <w:sz w:val="24"/>
                        <w:szCs w:val="24"/>
                        <w:lang w:val="ru-RU" w:eastAsia="ru-RU"/>
                      </w:rPr>
                      <w:t>____________</w:t>
                    </w:r>
                    <w:r w:rsidR="00EE222C" w:rsidRPr="004054D9">
                      <w:rPr>
                        <w:rFonts w:ascii="Times New Roman" w:hAnsi="Times New Roman" w:cs="Times New Roman"/>
                        <w:color w:val="000000"/>
                        <w:sz w:val="24"/>
                        <w:szCs w:val="24"/>
                        <w:lang w:val="ru-RU" w:eastAsia="ru-RU"/>
                      </w:rPr>
                      <w:t>__</w:t>
                    </w:r>
                  </w:sdtContent>
                </w:sdt>
                <w:r w:rsidR="00EE222C" w:rsidRPr="004054D9">
                  <w:rPr>
                    <w:rFonts w:ascii="Times New Roman" w:hAnsi="Times New Roman" w:cs="Times New Roman"/>
                    <w:color w:val="000000"/>
                    <w:sz w:val="24"/>
                    <w:szCs w:val="24"/>
                    <w:lang w:val="ru-RU" w:eastAsia="ru-RU"/>
                  </w:rPr>
                  <w:t>/</w:t>
                </w:r>
              </w:p>
              <w:p w:rsidR="00EE222C" w:rsidRPr="004054D9" w:rsidRDefault="00EE222C" w:rsidP="00D64374">
                <w:pPr>
                  <w:suppressAutoHyphens w:val="0"/>
                  <w:spacing w:before="100" w:beforeAutospacing="1" w:after="100" w:afterAutospacing="1" w:line="240" w:lineRule="auto"/>
                  <w:jc w:val="center"/>
                  <w:rPr>
                    <w:rFonts w:ascii="Times New Roman" w:eastAsia="Calibri" w:hAnsi="Times New Roman" w:cs="Times New Roman"/>
                    <w:color w:val="000000"/>
                    <w:sz w:val="24"/>
                    <w:szCs w:val="24"/>
                    <w:lang w:val="ru-RU" w:eastAsia="ru-RU"/>
                  </w:rPr>
                </w:pPr>
                <w:r w:rsidRPr="004054D9">
                  <w:rPr>
                    <w:rFonts w:ascii="Times New Roman" w:hAnsi="Times New Roman" w:cs="Times New Roman"/>
                    <w:color w:val="000000"/>
                    <w:sz w:val="24"/>
                    <w:szCs w:val="24"/>
                    <w:lang w:val="ru-RU" w:eastAsia="ru-RU"/>
                  </w:rPr>
                  <w:t xml:space="preserve">«    » __________ 20 </w:t>
                </w:r>
                <w:r w:rsidR="004054D9">
                  <w:rPr>
                    <w:rFonts w:ascii="Times New Roman" w:hAnsi="Times New Roman" w:cs="Times New Roman"/>
                    <w:color w:val="000000"/>
                    <w:sz w:val="24"/>
                    <w:szCs w:val="24"/>
                    <w:lang w:val="ru-RU" w:eastAsia="ru-RU"/>
                  </w:rPr>
                  <w:t>2</w:t>
                </w:r>
                <w:r w:rsidR="00D64374">
                  <w:rPr>
                    <w:rFonts w:ascii="Times New Roman" w:hAnsi="Times New Roman" w:cs="Times New Roman"/>
                    <w:color w:val="000000"/>
                    <w:sz w:val="24"/>
                    <w:szCs w:val="24"/>
                    <w:lang w:val="ru-RU" w:eastAsia="ru-RU"/>
                  </w:rPr>
                  <w:t>1</w:t>
                </w:r>
                <w:r w:rsidRPr="004054D9">
                  <w:rPr>
                    <w:rFonts w:ascii="Times New Roman" w:hAnsi="Times New Roman" w:cs="Times New Roman"/>
                    <w:color w:val="000000"/>
                    <w:sz w:val="24"/>
                    <w:szCs w:val="24"/>
                    <w:lang w:val="ru-RU" w:eastAsia="ru-RU"/>
                  </w:rPr>
                  <w:t xml:space="preserve"> </w:t>
                </w:r>
                <w:r w:rsidRPr="00EE222C">
                  <w:rPr>
                    <w:rFonts w:ascii="Times New Roman" w:hAnsi="Times New Roman" w:cs="Times New Roman"/>
                    <w:color w:val="000000"/>
                    <w:sz w:val="24"/>
                    <w:szCs w:val="24"/>
                    <w:lang w:eastAsia="ru-RU"/>
                  </w:rPr>
                  <w:t> </w:t>
                </w:r>
                <w:r w:rsidRPr="004054D9">
                  <w:rPr>
                    <w:rFonts w:ascii="Times New Roman" w:hAnsi="Times New Roman" w:cs="Times New Roman"/>
                    <w:color w:val="000000"/>
                    <w:sz w:val="24"/>
                    <w:szCs w:val="24"/>
                    <w:lang w:val="ru-RU" w:eastAsia="ru-RU"/>
                  </w:rPr>
                  <w:t xml:space="preserve"> г.</w:t>
                </w:r>
              </w:p>
            </w:tc>
            <w:tc>
              <w:tcPr>
                <w:tcW w:w="6912" w:type="dxa"/>
                <w:tcBorders>
                  <w:top w:val="nil"/>
                  <w:left w:val="nil"/>
                  <w:bottom w:val="nil"/>
                  <w:right w:val="nil"/>
                </w:tcBorders>
              </w:tcPr>
              <w:p w:rsidR="00EE222C" w:rsidRPr="00EE222C" w:rsidRDefault="00030914" w:rsidP="00EE222C">
                <w:pPr>
                  <w:suppressAutoHyphens w:val="0"/>
                  <w:spacing w:before="100" w:beforeAutospacing="1" w:after="100" w:afterAutospacing="1" w:line="240" w:lineRule="auto"/>
                  <w:rPr>
                    <w:rFonts w:ascii="Times New Roman" w:hAnsi="Times New Roman" w:cs="Times New Roman"/>
                    <w:color w:val="000000"/>
                    <w:sz w:val="24"/>
                    <w:szCs w:val="24"/>
                    <w:lang w:val="ru-RU" w:eastAsia="ru-RU"/>
                  </w:rPr>
                </w:pPr>
                <w:sdt>
                  <w:sdtPr>
                    <w:rPr>
                      <w:rFonts w:ascii="Times New Roman" w:eastAsia="Calibri" w:hAnsi="Times New Roman" w:cs="Times New Roman"/>
                      <w:color w:val="000000"/>
                      <w:sz w:val="24"/>
                      <w:szCs w:val="24"/>
                      <w:u w:val="single"/>
                      <w:lang w:eastAsia="ru-RU"/>
                    </w:rPr>
                    <w:alias w:val="Simple"/>
                    <w:tag w:val="Simple"/>
                    <w:id w:val="652885815"/>
                    <w:placeholder>
                      <w:docPart w:val="827DC96CC76F4103B19B5CDB1253F9EA"/>
                    </w:placeholder>
                    <w:text/>
                  </w:sdtPr>
                  <w:sdtEndPr/>
                  <w:sdtContent>
                    <w:r w:rsidR="00EE222C" w:rsidRPr="00EE222C">
                      <w:rPr>
                        <w:rFonts w:ascii="Times New Roman" w:eastAsia="Calibri" w:hAnsi="Times New Roman" w:cs="Times New Roman"/>
                        <w:color w:val="000000"/>
                        <w:sz w:val="24"/>
                        <w:szCs w:val="24"/>
                        <w:u w:val="single"/>
                        <w:lang w:val="ru-RU" w:eastAsia="ru-RU"/>
                      </w:rPr>
                      <w:t>МАДОУ ЦРР - Д/С №19"ЯГОДКА"</w:t>
                    </w:r>
                  </w:sdtContent>
                </w:sdt>
                <w:r w:rsidR="00EE222C" w:rsidRPr="00EE222C">
                  <w:rPr>
                    <w:rFonts w:ascii="Times New Roman" w:hAnsi="Times New Roman" w:cs="Times New Roman"/>
                    <w:color w:val="000000"/>
                    <w:sz w:val="24"/>
                    <w:szCs w:val="24"/>
                    <w:lang w:val="ru-RU" w:eastAsia="ru-RU"/>
                  </w:rPr>
                  <w:t xml:space="preserve">  </w:t>
                </w:r>
                <w:r w:rsidR="00EE222C" w:rsidRPr="00EE222C">
                  <w:rPr>
                    <w:rFonts w:ascii="&amp;quot" w:eastAsia="Calibri" w:hAnsi="&amp;quot" w:cs="Times New Roman"/>
                    <w:color w:val="000000"/>
                    <w:sz w:val="24"/>
                    <w:szCs w:val="24"/>
                    <w:lang w:val="ru-RU" w:eastAsia="ru-RU"/>
                  </w:rPr>
                  <w:t>__________</w:t>
                </w:r>
                <w:r w:rsidR="00EE222C" w:rsidRPr="00EE222C">
                  <w:rPr>
                    <w:rFonts w:ascii="Times New Roman" w:hAnsi="Times New Roman" w:cs="Times New Roman"/>
                    <w:color w:val="000000"/>
                    <w:sz w:val="24"/>
                    <w:szCs w:val="24"/>
                    <w:lang w:val="ru-RU" w:eastAsia="ru-RU"/>
                  </w:rPr>
                  <w:t xml:space="preserve">  /</w:t>
                </w:r>
                <w:sdt>
                  <w:sdtPr>
                    <w:rPr>
                      <w:rFonts w:ascii="Times New Roman" w:hAnsi="Times New Roman" w:cs="Times New Roman"/>
                      <w:color w:val="000000"/>
                      <w:sz w:val="24"/>
                      <w:szCs w:val="24"/>
                      <w:lang w:eastAsia="ru-RU"/>
                    </w:rPr>
                    <w:alias w:val="Simple"/>
                    <w:tag w:val="Simple"/>
                    <w:id w:val="-2100785319"/>
                    <w:placeholder>
                      <w:docPart w:val="94662E9701C14F94A7CB18EF4D33C028"/>
                    </w:placeholder>
                    <w:text/>
                  </w:sdtPr>
                  <w:sdtEndPr/>
                  <w:sdtContent>
                    <w:r w:rsidR="00EE222C" w:rsidRPr="00EE222C">
                      <w:rPr>
                        <w:rFonts w:ascii="Times New Roman" w:hAnsi="Times New Roman" w:cs="Times New Roman"/>
                        <w:color w:val="000000"/>
                        <w:sz w:val="24"/>
                        <w:szCs w:val="24"/>
                        <w:lang w:val="ru-RU" w:eastAsia="ru-RU"/>
                      </w:rPr>
                      <w:t xml:space="preserve">А. В. </w:t>
                    </w:r>
                    <w:proofErr w:type="spellStart"/>
                    <w:r w:rsidR="00EE222C" w:rsidRPr="00EE222C">
                      <w:rPr>
                        <w:rFonts w:ascii="Times New Roman" w:hAnsi="Times New Roman" w:cs="Times New Roman"/>
                        <w:color w:val="000000"/>
                        <w:sz w:val="24"/>
                        <w:szCs w:val="24"/>
                        <w:lang w:val="ru-RU" w:eastAsia="ru-RU"/>
                      </w:rPr>
                      <w:t>Икан</w:t>
                    </w:r>
                    <w:proofErr w:type="spellEnd"/>
                  </w:sdtContent>
                </w:sdt>
                <w:r w:rsidR="00EE222C" w:rsidRPr="00EE222C">
                  <w:rPr>
                    <w:rFonts w:ascii="Times New Roman" w:hAnsi="Times New Roman" w:cs="Times New Roman"/>
                    <w:color w:val="000000"/>
                    <w:sz w:val="24"/>
                    <w:szCs w:val="24"/>
                    <w:lang w:val="ru-RU" w:eastAsia="ru-RU"/>
                  </w:rPr>
                  <w:t>/</w:t>
                </w:r>
              </w:p>
              <w:p w:rsidR="00EE222C" w:rsidRPr="00EE222C" w:rsidRDefault="00EE222C" w:rsidP="00D64374">
                <w:pPr>
                  <w:suppressAutoHyphens w:val="0"/>
                  <w:spacing w:before="100" w:beforeAutospacing="1" w:after="100" w:afterAutospacing="1" w:line="240" w:lineRule="auto"/>
                  <w:jc w:val="center"/>
                  <w:rPr>
                    <w:rFonts w:ascii="Times New Roman" w:eastAsia="Calibri" w:hAnsi="Times New Roman" w:cs="Times New Roman"/>
                    <w:color w:val="000000"/>
                    <w:sz w:val="24"/>
                    <w:szCs w:val="24"/>
                    <w:lang w:eastAsia="ru-RU"/>
                  </w:rPr>
                </w:pPr>
                <w:r w:rsidRPr="00EE222C">
                  <w:rPr>
                    <w:rFonts w:ascii="Times New Roman" w:hAnsi="Times New Roman" w:cs="Times New Roman"/>
                    <w:color w:val="000000"/>
                    <w:sz w:val="24"/>
                    <w:szCs w:val="24"/>
                    <w:lang w:eastAsia="ru-RU"/>
                  </w:rPr>
                  <w:t xml:space="preserve">«  </w:t>
                </w:r>
                <w:r w:rsidR="00D64374">
                  <w:rPr>
                    <w:rFonts w:ascii="Times New Roman" w:hAnsi="Times New Roman" w:cs="Times New Roman"/>
                    <w:color w:val="000000"/>
                    <w:sz w:val="24"/>
                    <w:szCs w:val="24"/>
                    <w:lang w:val="ru-RU" w:eastAsia="ru-RU"/>
                  </w:rPr>
                  <w:t>__</w:t>
                </w:r>
                <w:r w:rsidRPr="00EE222C">
                  <w:rPr>
                    <w:rFonts w:ascii="Times New Roman" w:hAnsi="Times New Roman" w:cs="Times New Roman"/>
                    <w:color w:val="000000"/>
                    <w:sz w:val="24"/>
                    <w:szCs w:val="24"/>
                    <w:lang w:eastAsia="ru-RU"/>
                  </w:rPr>
                  <w:t xml:space="preserve"> » __________ 20</w:t>
                </w:r>
                <w:r w:rsidR="004054D9">
                  <w:rPr>
                    <w:rFonts w:ascii="Times New Roman" w:hAnsi="Times New Roman" w:cs="Times New Roman"/>
                    <w:color w:val="000000"/>
                    <w:sz w:val="24"/>
                    <w:szCs w:val="24"/>
                    <w:lang w:val="ru-RU" w:eastAsia="ru-RU"/>
                  </w:rPr>
                  <w:t>2</w:t>
                </w:r>
                <w:r w:rsidR="00D64374">
                  <w:rPr>
                    <w:rFonts w:ascii="Times New Roman" w:hAnsi="Times New Roman" w:cs="Times New Roman"/>
                    <w:color w:val="000000"/>
                    <w:sz w:val="24"/>
                    <w:szCs w:val="24"/>
                    <w:lang w:val="ru-RU" w:eastAsia="ru-RU"/>
                  </w:rPr>
                  <w:t>1</w:t>
                </w:r>
                <w:r w:rsidRPr="00EE222C">
                  <w:rPr>
                    <w:rFonts w:ascii="Times New Roman" w:hAnsi="Times New Roman" w:cs="Times New Roman"/>
                    <w:color w:val="000000"/>
                    <w:sz w:val="24"/>
                    <w:szCs w:val="24"/>
                    <w:lang w:eastAsia="ru-RU"/>
                  </w:rPr>
                  <w:t xml:space="preserve">    г</w:t>
                </w:r>
              </w:p>
            </w:tc>
          </w:tr>
        </w:tbl>
        <w:p w:rsidR="00EE222C" w:rsidRPr="00EE222C" w:rsidRDefault="00030914" w:rsidP="00EE222C">
          <w:pPr>
            <w:suppressAutoHyphens w:val="0"/>
            <w:spacing w:after="0" w:line="240" w:lineRule="auto"/>
            <w:rPr>
              <w:rFonts w:ascii="Times New Roman" w:eastAsia="Calibri" w:hAnsi="Times New Roman" w:cs="Times New Roman"/>
              <w:sz w:val="24"/>
              <w:szCs w:val="24"/>
            </w:rPr>
          </w:pPr>
        </w:p>
      </w:sdtContent>
    </w:sdt>
    <w:p w:rsidR="00EE222C" w:rsidRDefault="00EE222C" w:rsidP="00B66A9B">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EE222C" w:rsidRDefault="00EE222C" w:rsidP="00B66A9B">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К договору №</w:t>
      </w:r>
    </w:p>
    <w:p w:rsidR="00EE222C" w:rsidRDefault="00EE222C" w:rsidP="00B66A9B">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От «____»________________20</w:t>
      </w:r>
      <w:r w:rsidR="00D64374">
        <w:rPr>
          <w:rFonts w:ascii="Times New Roman" w:hAnsi="Times New Roman" w:cs="Times New Roman"/>
          <w:sz w:val="24"/>
          <w:szCs w:val="24"/>
        </w:rPr>
        <w:t>21</w:t>
      </w:r>
      <w:r>
        <w:rPr>
          <w:rFonts w:ascii="Times New Roman" w:hAnsi="Times New Roman" w:cs="Times New Roman"/>
          <w:sz w:val="24"/>
          <w:szCs w:val="24"/>
        </w:rPr>
        <w:t>г</w:t>
      </w:r>
    </w:p>
    <w:p w:rsidR="00EE222C" w:rsidRDefault="00EE222C" w:rsidP="00B66A9B">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EE222C" w:rsidRPr="00EE222C" w:rsidRDefault="00030914" w:rsidP="00EE222C">
      <w:pPr>
        <w:keepNext/>
        <w:keepLines/>
        <w:shd w:val="clear" w:color="auto" w:fill="FFFFFF"/>
        <w:tabs>
          <w:tab w:val="left" w:pos="4978"/>
          <w:tab w:val="left" w:pos="7147"/>
        </w:tabs>
        <w:spacing w:after="0" w:line="240" w:lineRule="auto"/>
        <w:ind w:right="233"/>
        <w:jc w:val="center"/>
        <w:rPr>
          <w:rFonts w:ascii="Times New Roman" w:hAnsi="Times New Roman" w:cs="Times New Roman"/>
          <w:b/>
          <w:sz w:val="24"/>
          <w:szCs w:val="24"/>
        </w:rPr>
      </w:pPr>
      <w:sdt>
        <w:sdtPr>
          <w:rPr>
            <w:rFonts w:ascii="Times New Roman" w:hAnsi="Times New Roman" w:cs="Times New Roman"/>
            <w:b/>
            <w:sz w:val="24"/>
            <w:szCs w:val="24"/>
          </w:rPr>
          <w:alias w:val="Simple"/>
          <w:tag w:val="Simple"/>
          <w:id w:val="-1909757630"/>
          <w:placeholder>
            <w:docPart w:val="BBB034E59D3E4B4687BDE76B6080703B"/>
          </w:placeholder>
          <w:text/>
        </w:sdtPr>
        <w:sdtEndPr/>
        <w:sdtContent>
          <w:r w:rsidR="00EE222C" w:rsidRPr="00EE222C">
            <w:rPr>
              <w:rFonts w:ascii="Times New Roman" w:hAnsi="Times New Roman" w:cs="Times New Roman"/>
              <w:b/>
              <w:sz w:val="24"/>
              <w:szCs w:val="24"/>
            </w:rPr>
            <w:t>Сведения об условиях государственного (муниципального) договора</w:t>
          </w:r>
        </w:sdtContent>
      </w:sdt>
      <w:r w:rsidR="00EE222C" w:rsidRPr="00EE222C">
        <w:rPr>
          <w:rFonts w:ascii="Times New Roman" w:hAnsi="Times New Roman" w:cs="Times New Roman"/>
          <w:b/>
          <w:sz w:val="24"/>
          <w:szCs w:val="24"/>
        </w:rPr>
        <w:t xml:space="preserve"> и графике исполнения его обязательств</w:t>
      </w:r>
    </w:p>
    <w:p w:rsidR="00EE222C" w:rsidRPr="00EE222C" w:rsidRDefault="00EE222C" w:rsidP="00EE222C">
      <w:pPr>
        <w:keepNext/>
        <w:keepLines/>
        <w:shd w:val="clear" w:color="auto" w:fill="FFFFFF"/>
        <w:tabs>
          <w:tab w:val="left" w:pos="4978"/>
          <w:tab w:val="left" w:pos="7147"/>
        </w:tabs>
        <w:spacing w:after="0" w:line="240" w:lineRule="auto"/>
        <w:ind w:right="233"/>
        <w:jc w:val="center"/>
        <w:rPr>
          <w:rFonts w:ascii="Times New Roman" w:hAnsi="Times New Roman" w:cs="Times New Roman"/>
          <w:b/>
          <w:sz w:val="24"/>
          <w:szCs w:val="24"/>
        </w:rPr>
      </w:pPr>
    </w:p>
    <w:p w:rsidR="00EE222C" w:rsidRPr="00EE222C" w:rsidRDefault="00EE222C" w:rsidP="00EE222C">
      <w:pPr>
        <w:keepNext/>
        <w:widowControl w:val="0"/>
        <w:spacing w:before="200" w:line="259" w:lineRule="auto"/>
        <w:jc w:val="center"/>
        <w:textAlignment w:val="baseline"/>
        <w:outlineLvl w:val="0"/>
        <w:rPr>
          <w:rFonts w:ascii="Times New Roman" w:hAnsi="Times New Roman" w:cs="Times New Roman"/>
          <w:b/>
          <w:bCs/>
          <w:color w:val="00000A"/>
          <w:spacing w:val="-4"/>
          <w:kern w:val="1"/>
          <w:sz w:val="24"/>
          <w:szCs w:val="24"/>
        </w:rPr>
      </w:pPr>
      <w:r>
        <w:rPr>
          <w:rFonts w:ascii="Times New Roman" w:hAnsi="Times New Roman" w:cs="Times New Roman"/>
          <w:b/>
          <w:bCs/>
          <w:color w:val="00000A"/>
          <w:spacing w:val="-4"/>
          <w:kern w:val="1"/>
          <w:sz w:val="24"/>
          <w:szCs w:val="24"/>
        </w:rPr>
        <w:t>1.</w:t>
      </w:r>
      <w:r w:rsidRPr="00EE222C">
        <w:rPr>
          <w:rFonts w:ascii="Times New Roman" w:hAnsi="Times New Roman" w:cs="Times New Roman"/>
          <w:b/>
          <w:bCs/>
          <w:color w:val="00000A"/>
          <w:spacing w:val="-4"/>
          <w:kern w:val="1"/>
          <w:sz w:val="24"/>
          <w:szCs w:val="24"/>
        </w:rPr>
        <w:t>Предмет и стороны</w:t>
      </w:r>
      <w:bookmarkStart w:id="0" w:name="Par690"/>
      <w:bookmarkEnd w:id="0"/>
      <w:r w:rsidRPr="00EE222C">
        <w:rPr>
          <w:rFonts w:ascii="Times New Roman" w:hAnsi="Times New Roman" w:cs="Times New Roman"/>
          <w:b/>
          <w:bCs/>
          <w:color w:val="00000A"/>
          <w:spacing w:val="-4"/>
          <w:kern w:val="1"/>
          <w:sz w:val="24"/>
          <w:szCs w:val="24"/>
        </w:rPr>
        <w:t xml:space="preserve"> </w:t>
      </w:r>
      <w:sdt>
        <w:sdtPr>
          <w:rPr>
            <w:rFonts w:ascii="Times New Roman" w:hAnsi="Times New Roman" w:cs="Times New Roman"/>
            <w:b/>
            <w:bCs/>
            <w:color w:val="00000A"/>
            <w:spacing w:val="-4"/>
            <w:kern w:val="1"/>
            <w:sz w:val="24"/>
            <w:szCs w:val="24"/>
          </w:rPr>
          <w:alias w:val="!isContractOrAgreement"/>
          <w:tag w:val="If"/>
          <w:id w:val="-1209257678"/>
          <w:placeholder>
            <w:docPart w:val="5E36C85E04554E8E9323CC5C2E9B1023"/>
          </w:placeholder>
          <w:showingPlcHdr/>
          <w:docPartList>
            <w:docPartGallery w:val="AutoText"/>
          </w:docPartList>
        </w:sdtPr>
        <w:sdtEndPr/>
        <w:sdtContent>
          <w:r w:rsidRPr="00EE222C">
            <w:rPr>
              <w:rFonts w:ascii="Times New Roman" w:hAnsi="Times New Roman" w:cs="Times New Roman"/>
              <w:b/>
              <w:bCs/>
              <w:color w:val="00000A"/>
              <w:spacing w:val="-4"/>
              <w:kern w:val="1"/>
              <w:sz w:val="24"/>
              <w:szCs w:val="24"/>
            </w:rPr>
            <w:t>договора</w:t>
          </w:r>
        </w:sdtContent>
      </w:sdt>
    </w:p>
    <w:p w:rsidR="00EE222C" w:rsidRPr="00EE222C" w:rsidRDefault="00EE222C" w:rsidP="00EE222C">
      <w:pPr>
        <w:keepNext/>
        <w:keepLines/>
        <w:spacing w:before="200" w:after="100" w:line="259" w:lineRule="auto"/>
        <w:ind w:left="1080"/>
        <w:jc w:val="center"/>
        <w:outlineLvl w:val="1"/>
        <w:rPr>
          <w:rFonts w:ascii="Times New Roman" w:hAnsi="Times New Roman" w:cs="Times New Roman"/>
          <w:b/>
          <w:sz w:val="24"/>
          <w:szCs w:val="24"/>
        </w:rPr>
      </w:pPr>
      <w:r>
        <w:rPr>
          <w:rFonts w:ascii="Times New Roman" w:hAnsi="Times New Roman" w:cs="Times New Roman"/>
          <w:b/>
          <w:sz w:val="24"/>
          <w:szCs w:val="24"/>
        </w:rPr>
        <w:t>1.1.</w:t>
      </w:r>
      <w:r w:rsidRPr="00EE222C">
        <w:rPr>
          <w:rFonts w:ascii="Times New Roman" w:hAnsi="Times New Roman" w:cs="Times New Roman"/>
          <w:b/>
          <w:sz w:val="24"/>
          <w:szCs w:val="24"/>
        </w:rPr>
        <w:t xml:space="preserve">Сведения о </w:t>
      </w:r>
      <w:sdt>
        <w:sdtPr>
          <w:rPr>
            <w:rFonts w:ascii="Times New Roman" w:hAnsi="Times New Roman" w:cs="Times New Roman"/>
            <w:b/>
            <w:sz w:val="24"/>
            <w:szCs w:val="24"/>
          </w:rPr>
          <w:alias w:val="!isContractOrAgreement"/>
          <w:tag w:val="If"/>
          <w:id w:val="-933349472"/>
          <w:placeholder>
            <w:docPart w:val="C617C685AD8548D9ABA7B8BBAFC5F439"/>
          </w:placeholder>
          <w:showingPlcHdr/>
          <w:docPartList>
            <w:docPartGallery w:val="AutoText"/>
          </w:docPartList>
        </w:sdtPr>
        <w:sdtEndPr/>
        <w:sdtContent>
          <w:r w:rsidRPr="00EE222C">
            <w:rPr>
              <w:rFonts w:ascii="Times New Roman" w:hAnsi="Times New Roman" w:cs="Times New Roman"/>
              <w:b/>
              <w:sz w:val="24"/>
              <w:szCs w:val="24"/>
            </w:rPr>
            <w:t>договоре</w:t>
          </w:r>
        </w:sdtContent>
      </w:sdt>
    </w:p>
    <w:p w:rsidR="00EE222C" w:rsidRDefault="00EE222C" w:rsidP="00EE222C">
      <w:pPr>
        <w:keepNext/>
        <w:keepLines/>
        <w:shd w:val="clear" w:color="auto" w:fill="FFFFFF"/>
        <w:tabs>
          <w:tab w:val="left" w:pos="4978"/>
          <w:tab w:val="left" w:pos="7147"/>
        </w:tabs>
        <w:spacing w:after="0" w:line="240" w:lineRule="auto"/>
        <w:ind w:right="233"/>
        <w:jc w:val="both"/>
        <w:rPr>
          <w:rFonts w:ascii="Times New Roman" w:hAnsi="Times New Roman" w:cs="Times New Roman"/>
          <w:sz w:val="24"/>
          <w:szCs w:val="24"/>
        </w:rPr>
      </w:pPr>
    </w:p>
    <w:sdt>
      <w:sdtPr>
        <w:rPr>
          <w:rFonts w:ascii="Times New Roman" w:hAnsi="Times New Roman" w:cs="Times New Roman"/>
          <w:sz w:val="24"/>
          <w:szCs w:val="24"/>
        </w:rPr>
        <w:alias w:val="systemM"/>
        <w:tag w:val="If"/>
        <w:id w:val="1014894022"/>
        <w:placeholder>
          <w:docPart w:val="4E1587AE8DB14B0BADF00B2773E24CB7"/>
        </w:placeholder>
        <w:docPartList>
          <w:docPartGallery w:val="AutoText"/>
        </w:docPartList>
      </w:sdtPr>
      <w:sdtEndPr/>
      <w:sdtContent>
        <w:p w:rsidR="00EE222C" w:rsidRPr="00EE222C" w:rsidRDefault="00EE222C" w:rsidP="00EE222C">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r w:rsidRPr="00EE222C">
            <w:rPr>
              <w:rFonts w:ascii="Times New Roman" w:hAnsi="Times New Roman" w:cs="Times New Roman"/>
              <w:sz w:val="24"/>
              <w:szCs w:val="24"/>
            </w:rPr>
            <w:t xml:space="preserve">Реестровый номер лота </w:t>
          </w:r>
          <w:r w:rsidR="00D64374">
            <w:rPr>
              <w:rFonts w:ascii="Times New Roman" w:hAnsi="Times New Roman" w:cs="Times New Roman"/>
              <w:sz w:val="24"/>
              <w:szCs w:val="24"/>
            </w:rPr>
            <w:t>____________</w:t>
          </w:r>
        </w:p>
      </w:sdtContent>
    </w:sdt>
    <w:sdt>
      <w:sdtPr>
        <w:rPr>
          <w:rFonts w:ascii="Times New Roman" w:hAnsi="Times New Roman" w:cs="Times New Roman"/>
          <w:sz w:val="24"/>
          <w:szCs w:val="24"/>
        </w:rPr>
        <w:alias w:val="systemM"/>
        <w:tag w:val="If"/>
        <w:id w:val="1051814602"/>
        <w:placeholder>
          <w:docPart w:val="9EE6DDF14C36424A8A8C0B7EA5DCFE93"/>
        </w:placeholder>
        <w:docPartList>
          <w:docPartGallery w:val="AutoText"/>
        </w:docPartList>
      </w:sdtPr>
      <w:sdtEndPr/>
      <w:sdtContent>
        <w:p w:rsidR="00EE222C" w:rsidRPr="00EE222C" w:rsidRDefault="00EE222C" w:rsidP="00EE222C">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r w:rsidRPr="00EE222C">
            <w:rPr>
              <w:rFonts w:ascii="Times New Roman" w:hAnsi="Times New Roman" w:cs="Times New Roman"/>
              <w:sz w:val="24"/>
              <w:szCs w:val="24"/>
            </w:rPr>
            <w:t xml:space="preserve">Год планирования: </w:t>
          </w:r>
          <w:sdt>
            <w:sdtPr>
              <w:rPr>
                <w:rFonts w:ascii="Times New Roman" w:hAnsi="Times New Roman" w:cs="Times New Roman"/>
                <w:sz w:val="24"/>
                <w:szCs w:val="24"/>
              </w:rPr>
              <w:alias w:val="Simple"/>
              <w:tag w:val="Simple"/>
              <w:id w:val="-1154985681"/>
              <w:placeholder>
                <w:docPart w:val="773CF488CF504EFBB4687E08060ECA8E"/>
              </w:placeholder>
              <w:text/>
            </w:sdtPr>
            <w:sdtEndPr/>
            <w:sdtContent>
              <w:r w:rsidRPr="00EE222C">
                <w:rPr>
                  <w:rFonts w:ascii="Times New Roman" w:hAnsi="Times New Roman" w:cs="Times New Roman"/>
                  <w:sz w:val="24"/>
                  <w:szCs w:val="24"/>
                </w:rPr>
                <w:t>202</w:t>
              </w:r>
              <w:r w:rsidR="00D64374">
                <w:rPr>
                  <w:rFonts w:ascii="Times New Roman" w:hAnsi="Times New Roman" w:cs="Times New Roman"/>
                  <w:sz w:val="24"/>
                  <w:szCs w:val="24"/>
                </w:rPr>
                <w:t>1</w:t>
              </w:r>
            </w:sdtContent>
          </w:sdt>
        </w:p>
      </w:sdtContent>
    </w:sdt>
    <w:p w:rsidR="00EE222C" w:rsidRPr="00EE222C" w:rsidRDefault="00EE222C" w:rsidP="00EE222C">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r w:rsidRPr="00EE222C">
        <w:rPr>
          <w:rFonts w:ascii="Times New Roman" w:hAnsi="Times New Roman" w:cs="Times New Roman"/>
          <w:sz w:val="24"/>
          <w:szCs w:val="24"/>
        </w:rPr>
        <w:t xml:space="preserve">Предмет </w:t>
      </w:r>
      <w:sdt>
        <w:sdtPr>
          <w:rPr>
            <w:rFonts w:ascii="Times New Roman" w:hAnsi="Times New Roman" w:cs="Times New Roman"/>
            <w:sz w:val="24"/>
            <w:szCs w:val="24"/>
          </w:rPr>
          <w:alias w:val="!isContractOrAgreement"/>
          <w:tag w:val="If"/>
          <w:id w:val="1794251667"/>
          <w:placeholder>
            <w:docPart w:val="7F62ADA1B8ED4AC38CA3B97B4E09C314"/>
          </w:placeholder>
          <w:showingPlcHdr/>
          <w:docPartList>
            <w:docPartGallery w:val="AutoText"/>
          </w:docPartList>
        </w:sdtPr>
        <w:sdtEndPr/>
        <w:sdtContent>
          <w:r w:rsidRPr="00EE222C">
            <w:rPr>
              <w:rFonts w:ascii="Times New Roman" w:hAnsi="Times New Roman" w:cs="Times New Roman"/>
              <w:sz w:val="24"/>
              <w:szCs w:val="24"/>
            </w:rPr>
            <w:t>договора</w:t>
          </w:r>
        </w:sdtContent>
      </w:sdt>
      <w:r w:rsidRPr="00EE222C">
        <w:rPr>
          <w:rFonts w:ascii="Times New Roman" w:hAnsi="Times New Roman" w:cs="Times New Roman"/>
          <w:sz w:val="24"/>
          <w:szCs w:val="24"/>
        </w:rPr>
        <w:t xml:space="preserve">: </w:t>
      </w:r>
      <w:sdt>
        <w:sdtPr>
          <w:rPr>
            <w:rFonts w:ascii="Times New Roman" w:hAnsi="Times New Roman" w:cs="Times New Roman"/>
            <w:sz w:val="24"/>
            <w:szCs w:val="24"/>
          </w:rPr>
          <w:alias w:val="Simple"/>
          <w:tag w:val="Simple"/>
          <w:id w:val="-848014733"/>
          <w:placeholder>
            <w:docPart w:val="0C252937373D4263BEA4F3BD19D93C33"/>
          </w:placeholder>
          <w:text/>
        </w:sdtPr>
        <w:sdtEndPr/>
        <w:sdtContent>
          <w:r w:rsidRPr="00EE222C">
            <w:rPr>
              <w:rFonts w:ascii="Times New Roman" w:hAnsi="Times New Roman" w:cs="Times New Roman"/>
              <w:sz w:val="24"/>
              <w:szCs w:val="24"/>
            </w:rPr>
            <w:t>Поставка мяса и мясной продукции.</w:t>
          </w:r>
        </w:sdtContent>
      </w:sdt>
    </w:p>
    <w:p w:rsidR="00EE222C" w:rsidRPr="00EE222C" w:rsidRDefault="00EE222C" w:rsidP="00EE222C">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r w:rsidRPr="00EE222C">
        <w:rPr>
          <w:rFonts w:ascii="Times New Roman" w:hAnsi="Times New Roman" w:cs="Times New Roman"/>
          <w:sz w:val="24"/>
          <w:szCs w:val="24"/>
        </w:rPr>
        <w:t xml:space="preserve">Цена </w:t>
      </w:r>
      <w:sdt>
        <w:sdtPr>
          <w:rPr>
            <w:rFonts w:ascii="Times New Roman" w:hAnsi="Times New Roman" w:cs="Times New Roman"/>
            <w:sz w:val="24"/>
            <w:szCs w:val="24"/>
          </w:rPr>
          <w:alias w:val="!isContractOrAgreement"/>
          <w:tag w:val="If"/>
          <w:id w:val="-814567511"/>
          <w:placeholder>
            <w:docPart w:val="1F4B1D94422B4EFEBF0C944B1564F2CB"/>
          </w:placeholder>
          <w:showingPlcHdr/>
          <w:docPartList>
            <w:docPartGallery w:val="AutoText"/>
          </w:docPartList>
        </w:sdtPr>
        <w:sdtEndPr/>
        <w:sdtContent>
          <w:r w:rsidRPr="00EE222C">
            <w:rPr>
              <w:rFonts w:ascii="Times New Roman" w:hAnsi="Times New Roman" w:cs="Times New Roman"/>
              <w:sz w:val="24"/>
              <w:szCs w:val="24"/>
            </w:rPr>
            <w:t>договора</w:t>
          </w:r>
        </w:sdtContent>
      </w:sdt>
      <w:r w:rsidRPr="00EE222C">
        <w:rPr>
          <w:rFonts w:ascii="Times New Roman" w:hAnsi="Times New Roman" w:cs="Times New Roman"/>
          <w:sz w:val="24"/>
          <w:szCs w:val="24"/>
        </w:rPr>
        <w:t xml:space="preserve">, руб.: </w:t>
      </w:r>
      <w:sdt>
        <w:sdtPr>
          <w:rPr>
            <w:rFonts w:ascii="Times New Roman" w:hAnsi="Times New Roman" w:cs="Times New Roman"/>
            <w:sz w:val="24"/>
            <w:szCs w:val="24"/>
          </w:rPr>
          <w:alias w:val="Simple"/>
          <w:tag w:val="Simple"/>
          <w:id w:val="-929809129"/>
          <w:placeholder>
            <w:docPart w:val="0665E5E3A3D847BB8D2C1B71F0AC1C97"/>
          </w:placeholder>
          <w:text/>
        </w:sdtPr>
        <w:sdtEndPr/>
        <w:sdtContent>
          <w:r w:rsidRPr="00EE222C">
            <w:rPr>
              <w:rFonts w:ascii="Times New Roman" w:hAnsi="Times New Roman" w:cs="Times New Roman"/>
              <w:sz w:val="24"/>
              <w:szCs w:val="24"/>
            </w:rPr>
            <w:t>00</w:t>
          </w:r>
        </w:sdtContent>
      </w:sdt>
    </w:p>
    <w:p w:rsidR="00EE222C" w:rsidRPr="00EE222C" w:rsidRDefault="00EE222C" w:rsidP="00EE222C">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r w:rsidRPr="00EE222C">
        <w:rPr>
          <w:rFonts w:ascii="Times New Roman" w:hAnsi="Times New Roman" w:cs="Times New Roman"/>
          <w:sz w:val="24"/>
          <w:szCs w:val="24"/>
        </w:rPr>
        <w:t xml:space="preserve">Заказчик является налоговым агентом для всех или отдельных объектов закупки </w:t>
      </w:r>
      <w:sdt>
        <w:sdtPr>
          <w:rPr>
            <w:rFonts w:ascii="Times New Roman" w:hAnsi="Times New Roman" w:cs="Times New Roman"/>
            <w:sz w:val="24"/>
            <w:szCs w:val="24"/>
          </w:rPr>
          <w:alias w:val="!isContractOrAgreement"/>
          <w:tag w:val="If"/>
          <w:id w:val="1075010324"/>
          <w:placeholder>
            <w:docPart w:val="8483D5C010B742F39C5D17C8DCFC5A11"/>
          </w:placeholder>
          <w:showingPlcHdr/>
          <w:docPartList>
            <w:docPartGallery w:val="AutoText"/>
          </w:docPartList>
        </w:sdtPr>
        <w:sdtEndPr/>
        <w:sdtContent>
          <w:r w:rsidRPr="00EE222C">
            <w:rPr>
              <w:rFonts w:ascii="Times New Roman" w:hAnsi="Times New Roman" w:cs="Times New Roman"/>
              <w:sz w:val="24"/>
              <w:szCs w:val="24"/>
            </w:rPr>
            <w:t>договора</w:t>
          </w:r>
        </w:sdtContent>
      </w:sdt>
      <w:r w:rsidRPr="00EE222C">
        <w:rPr>
          <w:rFonts w:ascii="Times New Roman" w:hAnsi="Times New Roman" w:cs="Times New Roman"/>
          <w:sz w:val="24"/>
          <w:szCs w:val="24"/>
        </w:rPr>
        <w:t xml:space="preserve">: </w:t>
      </w:r>
      <w:sdt>
        <w:sdtPr>
          <w:rPr>
            <w:rFonts w:ascii="Times New Roman" w:hAnsi="Times New Roman" w:cs="Times New Roman"/>
            <w:sz w:val="24"/>
            <w:szCs w:val="24"/>
          </w:rPr>
          <w:alias w:val="Simple"/>
          <w:tag w:val="Simple"/>
          <w:id w:val="-17778886"/>
          <w:placeholder>
            <w:docPart w:val="D0C102D663D04D1BB7D4FAA7D0E09BAC"/>
          </w:placeholder>
          <w:text/>
        </w:sdtPr>
        <w:sdtEndPr/>
        <w:sdtContent>
          <w:r w:rsidRPr="00EE222C">
            <w:rPr>
              <w:rFonts w:ascii="Times New Roman" w:hAnsi="Times New Roman" w:cs="Times New Roman"/>
              <w:sz w:val="24"/>
              <w:szCs w:val="24"/>
            </w:rPr>
            <w:t>Нет</w:t>
          </w:r>
        </w:sdtContent>
      </w:sdt>
    </w:p>
    <w:p w:rsidR="00D64374" w:rsidRDefault="00EE222C" w:rsidP="00EE222C">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r w:rsidRPr="00EE222C">
        <w:rPr>
          <w:rFonts w:ascii="Times New Roman" w:hAnsi="Times New Roman" w:cs="Times New Roman"/>
          <w:sz w:val="24"/>
          <w:szCs w:val="24"/>
        </w:rPr>
        <w:t xml:space="preserve">Начало исполнения </w:t>
      </w:r>
      <w:sdt>
        <w:sdtPr>
          <w:rPr>
            <w:rFonts w:ascii="Times New Roman" w:hAnsi="Times New Roman" w:cs="Times New Roman"/>
            <w:sz w:val="24"/>
            <w:szCs w:val="24"/>
          </w:rPr>
          <w:alias w:val="!isContractOrAgreement"/>
          <w:tag w:val="If"/>
          <w:id w:val="1556046072"/>
          <w:placeholder>
            <w:docPart w:val="46D910A991C042D39832696914DB8140"/>
          </w:placeholder>
          <w:showingPlcHdr/>
          <w:docPartList>
            <w:docPartGallery w:val="AutoText"/>
          </w:docPartList>
        </w:sdtPr>
        <w:sdtEndPr/>
        <w:sdtContent>
          <w:r w:rsidRPr="00EE222C">
            <w:rPr>
              <w:rFonts w:ascii="Times New Roman" w:hAnsi="Times New Roman" w:cs="Times New Roman"/>
              <w:sz w:val="24"/>
              <w:szCs w:val="24"/>
            </w:rPr>
            <w:t>договора</w:t>
          </w:r>
        </w:sdtContent>
      </w:sdt>
      <w:r w:rsidRPr="00EE222C">
        <w:rPr>
          <w:rFonts w:ascii="Times New Roman" w:hAnsi="Times New Roman" w:cs="Times New Roman"/>
          <w:sz w:val="24"/>
          <w:szCs w:val="24"/>
        </w:rPr>
        <w:t>:</w:t>
      </w:r>
      <w:r w:rsidR="00D64374">
        <w:rPr>
          <w:rFonts w:ascii="Times New Roman" w:hAnsi="Times New Roman" w:cs="Times New Roman"/>
          <w:sz w:val="24"/>
          <w:szCs w:val="24"/>
        </w:rPr>
        <w:t>_______________</w:t>
      </w:r>
    </w:p>
    <w:p w:rsidR="00EE222C" w:rsidRDefault="00EE222C" w:rsidP="00EE222C">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r w:rsidRPr="00EE222C">
        <w:rPr>
          <w:rFonts w:ascii="Times New Roman" w:hAnsi="Times New Roman" w:cs="Times New Roman"/>
          <w:sz w:val="24"/>
          <w:szCs w:val="24"/>
        </w:rPr>
        <w:t xml:space="preserve">Конец исполнения </w:t>
      </w:r>
      <w:sdt>
        <w:sdtPr>
          <w:rPr>
            <w:rFonts w:ascii="Times New Roman" w:hAnsi="Times New Roman" w:cs="Times New Roman"/>
            <w:sz w:val="24"/>
            <w:szCs w:val="24"/>
          </w:rPr>
          <w:alias w:val="!isContractOrAgreement"/>
          <w:tag w:val="If"/>
          <w:id w:val="-1411152672"/>
          <w:placeholder>
            <w:docPart w:val="6175708DEFE04637AD3C97A63EB8F1FA"/>
          </w:placeholder>
          <w:showingPlcHdr/>
          <w:docPartList>
            <w:docPartGallery w:val="AutoText"/>
          </w:docPartList>
        </w:sdtPr>
        <w:sdtEndPr/>
        <w:sdtContent>
          <w:r w:rsidRPr="00EE222C">
            <w:rPr>
              <w:rFonts w:ascii="Times New Roman" w:hAnsi="Times New Roman" w:cs="Times New Roman"/>
              <w:sz w:val="24"/>
              <w:szCs w:val="24"/>
            </w:rPr>
            <w:t>договора</w:t>
          </w:r>
        </w:sdtContent>
      </w:sdt>
      <w:r w:rsidRPr="00EE222C">
        <w:rPr>
          <w:rFonts w:ascii="Times New Roman" w:hAnsi="Times New Roman" w:cs="Times New Roman"/>
          <w:sz w:val="24"/>
          <w:szCs w:val="24"/>
        </w:rPr>
        <w:t>:</w:t>
      </w:r>
      <w:r>
        <w:rPr>
          <w:rFonts w:ascii="Times New Roman" w:hAnsi="Times New Roman" w:cs="Times New Roman"/>
          <w:sz w:val="24"/>
          <w:szCs w:val="24"/>
        </w:rPr>
        <w:t>3</w:t>
      </w:r>
      <w:r w:rsidR="00D64374">
        <w:rPr>
          <w:rFonts w:ascii="Times New Roman" w:hAnsi="Times New Roman" w:cs="Times New Roman"/>
          <w:sz w:val="24"/>
          <w:szCs w:val="24"/>
        </w:rPr>
        <w:t>0.11</w:t>
      </w:r>
      <w:r>
        <w:rPr>
          <w:rFonts w:ascii="Times New Roman" w:hAnsi="Times New Roman" w:cs="Times New Roman"/>
          <w:sz w:val="24"/>
          <w:szCs w:val="24"/>
        </w:rPr>
        <w:t>.2021</w:t>
      </w:r>
    </w:p>
    <w:p w:rsidR="00EE222C" w:rsidRDefault="00EE222C" w:rsidP="00EE222C">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p>
    <w:p w:rsidR="00EE222C" w:rsidRPr="00EE222C" w:rsidRDefault="00EE222C" w:rsidP="00EE222C">
      <w:pPr>
        <w:keepNext/>
        <w:keepLines/>
        <w:shd w:val="clear" w:color="auto" w:fill="FFFFFF"/>
        <w:tabs>
          <w:tab w:val="left" w:pos="4978"/>
          <w:tab w:val="left" w:pos="7147"/>
        </w:tabs>
        <w:spacing w:after="0" w:line="240" w:lineRule="auto"/>
        <w:ind w:left="1080" w:right="233"/>
        <w:jc w:val="center"/>
        <w:rPr>
          <w:rFonts w:ascii="Times New Roman" w:hAnsi="Times New Roman" w:cs="Times New Roman"/>
          <w:b/>
          <w:sz w:val="24"/>
          <w:szCs w:val="24"/>
        </w:rPr>
      </w:pPr>
      <w:r>
        <w:rPr>
          <w:rFonts w:ascii="Times New Roman" w:hAnsi="Times New Roman" w:cs="Times New Roman"/>
          <w:b/>
          <w:sz w:val="24"/>
          <w:szCs w:val="24"/>
        </w:rPr>
        <w:t>1.2.</w:t>
      </w:r>
      <w:r w:rsidRPr="00EE222C">
        <w:rPr>
          <w:rFonts w:ascii="Times New Roman" w:hAnsi="Times New Roman" w:cs="Times New Roman"/>
          <w:b/>
          <w:sz w:val="24"/>
          <w:szCs w:val="24"/>
        </w:rPr>
        <w:t>Сведения о заказчике</w:t>
      </w:r>
    </w:p>
    <w:p w:rsidR="00EE222C" w:rsidRPr="00EE222C" w:rsidRDefault="00EE222C" w:rsidP="00EE222C">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r w:rsidRPr="00EE222C">
        <w:rPr>
          <w:rFonts w:ascii="Times New Roman" w:hAnsi="Times New Roman" w:cs="Times New Roman"/>
          <w:sz w:val="24"/>
          <w:szCs w:val="24"/>
        </w:rPr>
        <w:t xml:space="preserve">Наименование организации: </w:t>
      </w:r>
      <w:sdt>
        <w:sdtPr>
          <w:rPr>
            <w:rFonts w:ascii="Times New Roman" w:hAnsi="Times New Roman" w:cs="Times New Roman"/>
            <w:sz w:val="24"/>
            <w:szCs w:val="24"/>
          </w:rPr>
          <w:alias w:val="Simple"/>
          <w:tag w:val="Simple"/>
          <w:id w:val="-621458757"/>
          <w:placeholder>
            <w:docPart w:val="FA38C4BE917B43A9BF541996571377B4"/>
          </w:placeholder>
          <w:text/>
        </w:sdtPr>
        <w:sdtEndPr/>
        <w:sdtContent>
          <w:r w:rsidRPr="00EE222C">
            <w:rPr>
              <w:rFonts w:ascii="Times New Roman" w:hAnsi="Times New Roman" w:cs="Times New Roman"/>
              <w:sz w:val="24"/>
              <w:szCs w:val="24"/>
            </w:rPr>
            <w:t>МУНИЦИПАЛЬНОЕ АВТОНОМНОЕ ДОШКОЛЬНОЕ ОБРАЗОВАТЕЛЬНОЕ УЧРЕЖДЕНИЕ ЦЕНТР РАЗВИТИЯ РЕБЕНКА - ДЕТСКИЙ САД №19"ЯГОДКА" городского округа Ступино</w:t>
          </w:r>
        </w:sdtContent>
      </w:sdt>
    </w:p>
    <w:p w:rsidR="00EE222C" w:rsidRPr="00EE222C" w:rsidRDefault="00EE222C" w:rsidP="00EE222C">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r w:rsidRPr="00EE222C">
        <w:rPr>
          <w:rFonts w:ascii="Times New Roman" w:hAnsi="Times New Roman" w:cs="Times New Roman"/>
          <w:sz w:val="24"/>
          <w:szCs w:val="24"/>
        </w:rPr>
        <w:t xml:space="preserve">ИНН: </w:t>
      </w:r>
      <w:sdt>
        <w:sdtPr>
          <w:rPr>
            <w:rFonts w:ascii="Times New Roman" w:hAnsi="Times New Roman" w:cs="Times New Roman"/>
            <w:sz w:val="24"/>
            <w:szCs w:val="24"/>
          </w:rPr>
          <w:alias w:val="Simple"/>
          <w:tag w:val="Simple"/>
          <w:id w:val="732036442"/>
          <w:placeholder>
            <w:docPart w:val="F0DEFF22D8714D619562AE517673FD7A"/>
          </w:placeholder>
          <w:text/>
        </w:sdtPr>
        <w:sdtEndPr/>
        <w:sdtContent>
          <w:r w:rsidRPr="00EE222C">
            <w:rPr>
              <w:rFonts w:ascii="Times New Roman" w:hAnsi="Times New Roman" w:cs="Times New Roman"/>
              <w:sz w:val="24"/>
              <w:szCs w:val="24"/>
            </w:rPr>
            <w:t>5045025759</w:t>
          </w:r>
        </w:sdtContent>
      </w:sdt>
    </w:p>
    <w:p w:rsidR="00EE222C" w:rsidRPr="00EE222C" w:rsidRDefault="00EE222C" w:rsidP="00EE222C">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r w:rsidRPr="00EE222C">
        <w:rPr>
          <w:rFonts w:ascii="Times New Roman" w:hAnsi="Times New Roman" w:cs="Times New Roman"/>
          <w:sz w:val="24"/>
          <w:szCs w:val="24"/>
        </w:rPr>
        <w:t xml:space="preserve">КПП: </w:t>
      </w:r>
      <w:sdt>
        <w:sdtPr>
          <w:rPr>
            <w:rFonts w:ascii="Times New Roman" w:hAnsi="Times New Roman" w:cs="Times New Roman"/>
            <w:sz w:val="24"/>
            <w:szCs w:val="24"/>
          </w:rPr>
          <w:alias w:val="Simple"/>
          <w:tag w:val="Simple"/>
          <w:id w:val="1202436439"/>
          <w:placeholder>
            <w:docPart w:val="BB268E4BC8C34CA593F015EDF4FE870D"/>
          </w:placeholder>
          <w:text/>
        </w:sdtPr>
        <w:sdtEndPr/>
        <w:sdtContent>
          <w:r w:rsidRPr="00EE222C">
            <w:rPr>
              <w:rFonts w:ascii="Times New Roman" w:hAnsi="Times New Roman" w:cs="Times New Roman"/>
              <w:sz w:val="24"/>
              <w:szCs w:val="24"/>
            </w:rPr>
            <w:t>504501001</w:t>
          </w:r>
        </w:sdtContent>
      </w:sdt>
    </w:p>
    <w:p w:rsidR="00EE222C" w:rsidRPr="00EE222C" w:rsidRDefault="00EE222C" w:rsidP="00EE222C">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r w:rsidRPr="00EE222C">
        <w:rPr>
          <w:rFonts w:ascii="Times New Roman" w:hAnsi="Times New Roman" w:cs="Times New Roman"/>
          <w:sz w:val="24"/>
          <w:szCs w:val="24"/>
        </w:rPr>
        <w:t xml:space="preserve">Место нахождения: </w:t>
      </w:r>
      <w:sdt>
        <w:sdtPr>
          <w:rPr>
            <w:rFonts w:ascii="Times New Roman" w:hAnsi="Times New Roman" w:cs="Times New Roman"/>
            <w:sz w:val="24"/>
            <w:szCs w:val="24"/>
          </w:rPr>
          <w:alias w:val="Simple"/>
          <w:tag w:val="Simple"/>
          <w:id w:val="989127559"/>
          <w:placeholder>
            <w:docPart w:val="ACD1C2354DBA420189B5936B190E46E0"/>
          </w:placeholder>
          <w:text/>
        </w:sdtPr>
        <w:sdtEndPr/>
        <w:sdtContent>
          <w:r w:rsidRPr="00EE222C">
            <w:rPr>
              <w:rFonts w:ascii="Times New Roman" w:hAnsi="Times New Roman" w:cs="Times New Roman"/>
              <w:sz w:val="24"/>
              <w:szCs w:val="24"/>
            </w:rPr>
            <w:t xml:space="preserve">142803, Московская </w:t>
          </w:r>
          <w:proofErr w:type="spellStart"/>
          <w:r w:rsidRPr="00EE222C">
            <w:rPr>
              <w:rFonts w:ascii="Times New Roman" w:hAnsi="Times New Roman" w:cs="Times New Roman"/>
              <w:sz w:val="24"/>
              <w:szCs w:val="24"/>
            </w:rPr>
            <w:t>обл</w:t>
          </w:r>
          <w:proofErr w:type="spellEnd"/>
          <w:r w:rsidRPr="00EE222C">
            <w:rPr>
              <w:rFonts w:ascii="Times New Roman" w:hAnsi="Times New Roman" w:cs="Times New Roman"/>
              <w:sz w:val="24"/>
              <w:szCs w:val="24"/>
            </w:rPr>
            <w:t>, Ступинский р-н, Ступино г, УЛ КУЙБЫШЕВА, 56</w:t>
          </w:r>
        </w:sdtContent>
      </w:sdt>
    </w:p>
    <w:p w:rsidR="00EE222C" w:rsidRPr="00EE222C" w:rsidRDefault="00EE222C" w:rsidP="00EE222C">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r w:rsidRPr="00EE222C">
        <w:rPr>
          <w:rFonts w:ascii="Times New Roman" w:hAnsi="Times New Roman" w:cs="Times New Roman"/>
          <w:sz w:val="24"/>
          <w:szCs w:val="24"/>
        </w:rPr>
        <w:t xml:space="preserve">Адрес юридического лица: </w:t>
      </w:r>
      <w:sdt>
        <w:sdtPr>
          <w:rPr>
            <w:rFonts w:ascii="Times New Roman" w:hAnsi="Times New Roman" w:cs="Times New Roman"/>
            <w:sz w:val="24"/>
            <w:szCs w:val="24"/>
          </w:rPr>
          <w:alias w:val="Simple"/>
          <w:tag w:val="Simple"/>
          <w:id w:val="41183834"/>
          <w:placeholder>
            <w:docPart w:val="4490001D71AF44729C83B0155B9C2022"/>
          </w:placeholder>
          <w:text/>
        </w:sdtPr>
        <w:sdtEndPr/>
        <w:sdtContent>
          <w:r w:rsidRPr="00EE222C">
            <w:rPr>
              <w:rFonts w:ascii="Times New Roman" w:hAnsi="Times New Roman" w:cs="Times New Roman"/>
              <w:sz w:val="24"/>
              <w:szCs w:val="24"/>
            </w:rPr>
            <w:t xml:space="preserve">142803, Московская </w:t>
          </w:r>
          <w:proofErr w:type="spellStart"/>
          <w:r w:rsidRPr="00EE222C">
            <w:rPr>
              <w:rFonts w:ascii="Times New Roman" w:hAnsi="Times New Roman" w:cs="Times New Roman"/>
              <w:sz w:val="24"/>
              <w:szCs w:val="24"/>
            </w:rPr>
            <w:t>обл</w:t>
          </w:r>
          <w:proofErr w:type="spellEnd"/>
          <w:r w:rsidRPr="00EE222C">
            <w:rPr>
              <w:rFonts w:ascii="Times New Roman" w:hAnsi="Times New Roman" w:cs="Times New Roman"/>
              <w:sz w:val="24"/>
              <w:szCs w:val="24"/>
            </w:rPr>
            <w:t>, Ступинский р-н, Ступино г, УЛ КУЙБЫШЕВА, 56</w:t>
          </w:r>
        </w:sdtContent>
      </w:sdt>
    </w:p>
    <w:p w:rsidR="00EE222C" w:rsidRDefault="00EE222C" w:rsidP="00B66A9B">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EE222C" w:rsidRPr="00EE222C" w:rsidRDefault="00EE222C" w:rsidP="00EE222C">
      <w:pPr>
        <w:keepNext/>
        <w:keepLines/>
        <w:spacing w:before="200" w:after="100" w:line="259" w:lineRule="auto"/>
        <w:ind w:left="1080"/>
        <w:jc w:val="center"/>
        <w:outlineLvl w:val="1"/>
        <w:rPr>
          <w:rFonts w:ascii="Times New Roman" w:hAnsi="Times New Roman" w:cs="Times New Roman"/>
          <w:b/>
          <w:sz w:val="24"/>
          <w:szCs w:val="24"/>
        </w:rPr>
      </w:pPr>
      <w:r>
        <w:rPr>
          <w:rFonts w:ascii="Times New Roman" w:hAnsi="Times New Roman" w:cs="Times New Roman"/>
          <w:b/>
          <w:sz w:val="24"/>
          <w:szCs w:val="24"/>
        </w:rPr>
        <w:t>1.3.</w:t>
      </w:r>
      <w:r w:rsidRPr="00EE222C">
        <w:rPr>
          <w:rFonts w:ascii="Times New Roman" w:hAnsi="Times New Roman" w:cs="Times New Roman"/>
          <w:b/>
          <w:sz w:val="24"/>
          <w:szCs w:val="24"/>
        </w:rPr>
        <w:t>Сведения об исполнителе</w:t>
      </w:r>
    </w:p>
    <w:p w:rsidR="00EE222C" w:rsidRPr="00EE222C" w:rsidRDefault="00EE222C" w:rsidP="00EE222C">
      <w:pPr>
        <w:spacing w:after="160" w:line="259" w:lineRule="auto"/>
        <w:ind w:left="1418"/>
        <w:rPr>
          <w:rFonts w:ascii="Times New Roman" w:hAnsi="Times New Roman" w:cs="Times New Roman"/>
          <w:sz w:val="24"/>
          <w:szCs w:val="24"/>
        </w:rPr>
      </w:pPr>
      <w:r w:rsidRPr="00EE222C">
        <w:rPr>
          <w:rFonts w:ascii="Times New Roman" w:hAnsi="Times New Roman" w:cs="Times New Roman"/>
          <w:sz w:val="24"/>
          <w:szCs w:val="24"/>
        </w:rPr>
        <w:t xml:space="preserve">Наименование организации: </w:t>
      </w:r>
      <w:sdt>
        <w:sdtPr>
          <w:rPr>
            <w:rFonts w:ascii="Times New Roman" w:hAnsi="Times New Roman" w:cs="Times New Roman"/>
            <w:sz w:val="24"/>
            <w:szCs w:val="24"/>
          </w:rPr>
          <w:alias w:val="Simple"/>
          <w:tag w:val="Simple"/>
          <w:id w:val="1299340465"/>
          <w:placeholder>
            <w:docPart w:val="F5E050CD06C848A2A4740B2D53D0FA9B"/>
          </w:placeholder>
          <w:text/>
        </w:sdtPr>
        <w:sdtEndPr/>
        <w:sdtContent>
          <w:r w:rsidR="003C7D2F">
            <w:rPr>
              <w:rFonts w:ascii="Times New Roman" w:hAnsi="Times New Roman" w:cs="Times New Roman"/>
              <w:sz w:val="24"/>
              <w:szCs w:val="24"/>
            </w:rPr>
            <w:t>_______________________</w:t>
          </w:r>
          <w:r w:rsidRPr="00EE222C">
            <w:rPr>
              <w:rFonts w:ascii="Times New Roman" w:hAnsi="Times New Roman" w:cs="Times New Roman"/>
              <w:sz w:val="24"/>
              <w:szCs w:val="24"/>
            </w:rPr>
            <w:t>_</w:t>
          </w:r>
        </w:sdtContent>
      </w:sdt>
    </w:p>
    <w:p w:rsidR="00EE222C" w:rsidRPr="00EE222C" w:rsidRDefault="00EE222C" w:rsidP="00EE222C">
      <w:pPr>
        <w:spacing w:after="160" w:line="259" w:lineRule="auto"/>
        <w:ind w:left="1418"/>
        <w:rPr>
          <w:rFonts w:ascii="Times New Roman" w:hAnsi="Times New Roman" w:cs="Times New Roman"/>
          <w:sz w:val="24"/>
          <w:szCs w:val="24"/>
        </w:rPr>
      </w:pPr>
      <w:r w:rsidRPr="00EE222C">
        <w:rPr>
          <w:rFonts w:ascii="Times New Roman" w:hAnsi="Times New Roman" w:cs="Times New Roman"/>
          <w:sz w:val="24"/>
          <w:szCs w:val="24"/>
        </w:rPr>
        <w:t xml:space="preserve">ИНН: </w:t>
      </w:r>
      <w:sdt>
        <w:sdtPr>
          <w:rPr>
            <w:rFonts w:ascii="Times New Roman" w:hAnsi="Times New Roman" w:cs="Times New Roman"/>
            <w:color w:val="000000"/>
            <w:sz w:val="24"/>
            <w:szCs w:val="24"/>
          </w:rPr>
          <w:alias w:val="Simple"/>
          <w:tag w:val="Simple"/>
          <w:id w:val="-289443491"/>
          <w:placeholder>
            <w:docPart w:val="DEB0536BE32A4A3F9C18519C6D0D9C1E"/>
          </w:placeholder>
          <w:text/>
        </w:sdtPr>
        <w:sdtEndPr/>
        <w:sdtContent>
          <w:r w:rsidR="000F1B21" w:rsidRPr="000F1B21">
            <w:rPr>
              <w:rFonts w:ascii="Times New Roman" w:hAnsi="Times New Roman" w:cs="Times New Roman"/>
              <w:color w:val="000000"/>
              <w:sz w:val="24"/>
              <w:szCs w:val="24"/>
            </w:rPr>
            <w:t>_______________</w:t>
          </w:r>
        </w:sdtContent>
      </w:sdt>
    </w:p>
    <w:p w:rsidR="00EE222C" w:rsidRPr="00EE222C" w:rsidRDefault="00EE222C" w:rsidP="00EE222C">
      <w:pPr>
        <w:spacing w:after="160" w:line="259" w:lineRule="auto"/>
        <w:ind w:left="1418"/>
        <w:rPr>
          <w:rFonts w:ascii="Times New Roman" w:hAnsi="Times New Roman" w:cs="Times New Roman"/>
          <w:sz w:val="24"/>
          <w:szCs w:val="24"/>
        </w:rPr>
      </w:pPr>
      <w:r w:rsidRPr="00EE222C">
        <w:rPr>
          <w:rFonts w:ascii="Times New Roman" w:hAnsi="Times New Roman" w:cs="Times New Roman"/>
          <w:sz w:val="24"/>
          <w:szCs w:val="24"/>
        </w:rPr>
        <w:t xml:space="preserve">КПП: </w:t>
      </w:r>
      <w:sdt>
        <w:sdtPr>
          <w:rPr>
            <w:rFonts w:ascii="Times New Roman" w:hAnsi="Times New Roman" w:cs="Times New Roman"/>
            <w:sz w:val="24"/>
            <w:szCs w:val="24"/>
          </w:rPr>
          <w:alias w:val="Simple"/>
          <w:tag w:val="Simple"/>
          <w:id w:val="-446245542"/>
          <w:placeholder>
            <w:docPart w:val="8A86A07D64F94F62A44231F302DCEEFC"/>
          </w:placeholder>
          <w:text/>
        </w:sdtPr>
        <w:sdtEndPr/>
        <w:sdtContent>
          <w:r w:rsidR="000F1B21" w:rsidRPr="000F1B21">
            <w:rPr>
              <w:rFonts w:ascii="Times New Roman" w:hAnsi="Times New Roman" w:cs="Times New Roman"/>
              <w:sz w:val="24"/>
              <w:szCs w:val="24"/>
            </w:rPr>
            <w:t>_______________</w:t>
          </w:r>
        </w:sdtContent>
      </w:sdt>
    </w:p>
    <w:p w:rsidR="00EE222C" w:rsidRPr="00EE222C" w:rsidRDefault="00EE222C" w:rsidP="00EE222C">
      <w:pPr>
        <w:spacing w:after="160" w:line="259" w:lineRule="auto"/>
        <w:ind w:left="1418"/>
        <w:rPr>
          <w:rFonts w:ascii="Times New Roman" w:hAnsi="Times New Roman" w:cs="Times New Roman"/>
          <w:sz w:val="24"/>
          <w:szCs w:val="24"/>
        </w:rPr>
      </w:pPr>
      <w:r w:rsidRPr="00EE222C">
        <w:rPr>
          <w:rFonts w:ascii="Times New Roman" w:hAnsi="Times New Roman" w:cs="Times New Roman"/>
          <w:sz w:val="24"/>
          <w:szCs w:val="24"/>
        </w:rPr>
        <w:t xml:space="preserve">Место нахождения: </w:t>
      </w:r>
      <w:sdt>
        <w:sdtPr>
          <w:rPr>
            <w:rFonts w:ascii="Times New Roman" w:hAnsi="Times New Roman" w:cs="Times New Roman"/>
            <w:sz w:val="24"/>
            <w:szCs w:val="24"/>
          </w:rPr>
          <w:alias w:val="Simple"/>
          <w:tag w:val="Simple"/>
          <w:id w:val="-1662763551"/>
          <w:placeholder>
            <w:docPart w:val="B115B91578C34E089CE8091B8421ACB2"/>
          </w:placeholder>
          <w:text/>
        </w:sdtPr>
        <w:sdtEndPr/>
        <w:sdtContent>
          <w:r w:rsidR="000F1B21" w:rsidRPr="000F1B21">
            <w:rPr>
              <w:rFonts w:ascii="Times New Roman" w:hAnsi="Times New Roman" w:cs="Times New Roman"/>
              <w:sz w:val="24"/>
              <w:szCs w:val="24"/>
            </w:rPr>
            <w:t>__</w:t>
          </w:r>
          <w:r w:rsidR="003C7D2F">
            <w:rPr>
              <w:rFonts w:ascii="Times New Roman" w:hAnsi="Times New Roman" w:cs="Times New Roman"/>
              <w:sz w:val="24"/>
              <w:szCs w:val="24"/>
            </w:rPr>
            <w:t>_____________________________________</w:t>
          </w:r>
          <w:r w:rsidR="000F1B21" w:rsidRPr="000F1B21">
            <w:rPr>
              <w:rFonts w:ascii="Times New Roman" w:hAnsi="Times New Roman" w:cs="Times New Roman"/>
              <w:sz w:val="24"/>
              <w:szCs w:val="24"/>
            </w:rPr>
            <w:t xml:space="preserve"> </w:t>
          </w:r>
        </w:sdtContent>
      </w:sdt>
    </w:p>
    <w:p w:rsidR="00EE222C" w:rsidRPr="00EE222C" w:rsidRDefault="00EE222C" w:rsidP="00EE222C">
      <w:pPr>
        <w:spacing w:after="160" w:line="259" w:lineRule="auto"/>
        <w:ind w:left="1418"/>
        <w:rPr>
          <w:rFonts w:ascii="Times New Roman" w:hAnsi="Times New Roman" w:cs="Times New Roman"/>
          <w:sz w:val="24"/>
          <w:szCs w:val="24"/>
        </w:rPr>
      </w:pPr>
      <w:r w:rsidRPr="00EE222C">
        <w:rPr>
          <w:rFonts w:ascii="Times New Roman" w:hAnsi="Times New Roman" w:cs="Times New Roman"/>
          <w:sz w:val="24"/>
          <w:szCs w:val="24"/>
        </w:rPr>
        <w:t xml:space="preserve">Адрес юридического лица: </w:t>
      </w:r>
      <w:sdt>
        <w:sdtPr>
          <w:rPr>
            <w:rFonts w:ascii="Times New Roman" w:hAnsi="Times New Roman" w:cs="Times New Roman"/>
            <w:sz w:val="24"/>
            <w:szCs w:val="24"/>
          </w:rPr>
          <w:alias w:val="Simple"/>
          <w:tag w:val="Simple"/>
          <w:id w:val="865023566"/>
          <w:placeholder>
            <w:docPart w:val="B433C33AE98944FDA37431EE7F08D6C0"/>
          </w:placeholder>
          <w:text/>
        </w:sdtPr>
        <w:sdtEndPr/>
        <w:sdtContent>
          <w:r w:rsidR="000F1B21" w:rsidRPr="000F1B21">
            <w:rPr>
              <w:rFonts w:ascii="Times New Roman" w:hAnsi="Times New Roman" w:cs="Times New Roman"/>
              <w:sz w:val="24"/>
              <w:szCs w:val="24"/>
            </w:rPr>
            <w:t>_</w:t>
          </w:r>
          <w:r w:rsidR="003C7D2F">
            <w:rPr>
              <w:rFonts w:ascii="Times New Roman" w:hAnsi="Times New Roman" w:cs="Times New Roman"/>
              <w:sz w:val="24"/>
              <w:szCs w:val="24"/>
            </w:rPr>
            <w:t>____________________________________________</w:t>
          </w:r>
          <w:r w:rsidR="000F1B21" w:rsidRPr="000F1B21">
            <w:rPr>
              <w:rFonts w:ascii="Times New Roman" w:hAnsi="Times New Roman" w:cs="Times New Roman"/>
              <w:sz w:val="24"/>
              <w:szCs w:val="24"/>
            </w:rPr>
            <w:t xml:space="preserve"> </w:t>
          </w:r>
        </w:sdtContent>
      </w:sdt>
    </w:p>
    <w:p w:rsidR="00EE222C" w:rsidRPr="00EE222C" w:rsidRDefault="00EE222C" w:rsidP="00EE222C">
      <w:pPr>
        <w:keepNext/>
        <w:keepLines/>
        <w:shd w:val="clear" w:color="auto" w:fill="FFFFFF"/>
        <w:tabs>
          <w:tab w:val="left" w:pos="4978"/>
          <w:tab w:val="left" w:pos="7147"/>
        </w:tabs>
        <w:spacing w:after="0" w:line="240" w:lineRule="auto"/>
        <w:ind w:left="1080" w:right="233"/>
        <w:jc w:val="center"/>
        <w:rPr>
          <w:rFonts w:ascii="Times New Roman" w:hAnsi="Times New Roman" w:cs="Times New Roman"/>
          <w:b/>
          <w:sz w:val="24"/>
          <w:szCs w:val="24"/>
        </w:rPr>
      </w:pPr>
      <w:r>
        <w:rPr>
          <w:rFonts w:ascii="Times New Roman" w:hAnsi="Times New Roman" w:cs="Times New Roman"/>
          <w:b/>
          <w:sz w:val="24"/>
          <w:szCs w:val="24"/>
        </w:rPr>
        <w:lastRenderedPageBreak/>
        <w:t>1.4.</w:t>
      </w:r>
      <w:r w:rsidRPr="00EE222C">
        <w:rPr>
          <w:rFonts w:ascii="Times New Roman" w:hAnsi="Times New Roman" w:cs="Times New Roman"/>
          <w:b/>
          <w:sz w:val="24"/>
          <w:szCs w:val="24"/>
        </w:rPr>
        <w:t xml:space="preserve">Сведения о других участниках исполнения </w:t>
      </w:r>
      <w:sdt>
        <w:sdtPr>
          <w:rPr>
            <w:rFonts w:ascii="Times New Roman" w:hAnsi="Times New Roman" w:cs="Times New Roman"/>
            <w:b/>
            <w:sz w:val="24"/>
            <w:szCs w:val="24"/>
          </w:rPr>
          <w:alias w:val="!isContractOrAgreement"/>
          <w:tag w:val="If"/>
          <w:id w:val="-1120757988"/>
          <w:placeholder>
            <w:docPart w:val="1580F2E9B0C1471EA26C5D0B87F7CA77"/>
          </w:placeholder>
          <w:showingPlcHdr/>
          <w:docPartList>
            <w:docPartGallery w:val="AutoText"/>
          </w:docPartList>
        </w:sdtPr>
        <w:sdtEndPr/>
        <w:sdtContent>
          <w:r w:rsidRPr="00EE222C">
            <w:rPr>
              <w:rFonts w:ascii="Times New Roman" w:hAnsi="Times New Roman" w:cs="Times New Roman"/>
              <w:b/>
              <w:sz w:val="24"/>
              <w:szCs w:val="24"/>
            </w:rPr>
            <w:t>договора</w:t>
          </w:r>
        </w:sdtContent>
      </w:sdt>
    </w:p>
    <w:sdt>
      <w:sdtPr>
        <w:rPr>
          <w:rFonts w:ascii="Times New Roman" w:hAnsi="Times New Roman" w:cs="Times New Roman"/>
          <w:sz w:val="24"/>
          <w:szCs w:val="24"/>
          <w:lang w:val="en-US"/>
        </w:rPr>
        <w:alias w:val="thirdParties.isEmpty()"/>
        <w:tag w:val="If"/>
        <w:id w:val="978365632"/>
        <w:placeholder>
          <w:docPart w:val="66612438CDCC4645936E9DFFE1DFAA04"/>
        </w:placeholder>
        <w:docPartList>
          <w:docPartGallery w:val="AutoText"/>
        </w:docPartList>
      </w:sdtPr>
      <w:sdtEndPr/>
      <w:sdtContent>
        <w:p w:rsidR="00EE222C" w:rsidRPr="00EE222C" w:rsidRDefault="00EE222C" w:rsidP="00EE222C">
          <w:pPr>
            <w:keepNext/>
            <w:keepLines/>
            <w:shd w:val="clear" w:color="auto" w:fill="FFFFFF"/>
            <w:tabs>
              <w:tab w:val="left" w:pos="4978"/>
              <w:tab w:val="left" w:pos="7147"/>
            </w:tabs>
            <w:spacing w:after="0" w:line="240" w:lineRule="auto"/>
            <w:ind w:right="233"/>
            <w:jc w:val="both"/>
            <w:rPr>
              <w:rFonts w:ascii="Times New Roman" w:hAnsi="Times New Roman" w:cs="Times New Roman"/>
              <w:sz w:val="24"/>
              <w:szCs w:val="24"/>
            </w:rPr>
          </w:pPr>
          <w:r w:rsidRPr="00EE222C">
            <w:rPr>
              <w:rFonts w:ascii="Times New Roman" w:hAnsi="Times New Roman" w:cs="Times New Roman"/>
              <w:sz w:val="24"/>
              <w:szCs w:val="24"/>
            </w:rPr>
            <w:t>Отсутствуют</w:t>
          </w:r>
        </w:p>
      </w:sdtContent>
    </w:sdt>
    <w:p w:rsidR="00EE222C" w:rsidRDefault="00EE222C" w:rsidP="00EE222C">
      <w:pPr>
        <w:keepNext/>
        <w:keepLines/>
        <w:shd w:val="clear" w:color="auto" w:fill="FFFFFF"/>
        <w:tabs>
          <w:tab w:val="left" w:pos="4978"/>
          <w:tab w:val="left" w:pos="7147"/>
        </w:tabs>
        <w:spacing w:after="0" w:line="240" w:lineRule="auto"/>
        <w:ind w:right="233"/>
        <w:jc w:val="both"/>
        <w:rPr>
          <w:rFonts w:ascii="Times New Roman" w:hAnsi="Times New Roman" w:cs="Times New Roman"/>
          <w:sz w:val="24"/>
          <w:szCs w:val="24"/>
        </w:rPr>
      </w:pPr>
    </w:p>
    <w:p w:rsidR="00EE222C" w:rsidRPr="00EE222C" w:rsidRDefault="00EE222C" w:rsidP="00EE222C">
      <w:pPr>
        <w:keepNext/>
        <w:keepLines/>
        <w:spacing w:before="200" w:after="100" w:line="259" w:lineRule="auto"/>
        <w:ind w:left="1080"/>
        <w:jc w:val="center"/>
        <w:outlineLvl w:val="1"/>
        <w:rPr>
          <w:rFonts w:ascii="Times New Roman" w:hAnsi="Times New Roman" w:cs="Times New Roman"/>
          <w:b/>
          <w:sz w:val="24"/>
          <w:szCs w:val="24"/>
        </w:rPr>
      </w:pPr>
      <w:r>
        <w:rPr>
          <w:rFonts w:ascii="Times New Roman" w:hAnsi="Times New Roman" w:cs="Times New Roman"/>
          <w:b/>
          <w:sz w:val="24"/>
          <w:szCs w:val="24"/>
        </w:rPr>
        <w:t>1.5.</w:t>
      </w:r>
      <w:r w:rsidRPr="00EE222C">
        <w:rPr>
          <w:rFonts w:ascii="Times New Roman" w:hAnsi="Times New Roman" w:cs="Times New Roman"/>
          <w:b/>
          <w:sz w:val="24"/>
          <w:szCs w:val="24"/>
        </w:rPr>
        <w:t>Сведения об объектах закупки</w:t>
      </w:r>
    </w:p>
    <w:p w:rsidR="00EE222C" w:rsidRPr="00EE222C" w:rsidRDefault="00EE222C" w:rsidP="00EE222C">
      <w:pPr>
        <w:spacing w:after="160" w:line="259" w:lineRule="auto"/>
        <w:rPr>
          <w:rFonts w:ascii="Times New Roman" w:hAnsi="Times New Roman" w:cs="Times New Roman"/>
          <w:sz w:val="24"/>
          <w:szCs w:val="24"/>
        </w:rPr>
      </w:pPr>
    </w:p>
    <w:sdt>
      <w:sdtPr>
        <w:rPr>
          <w:rFonts w:ascii="Times New Roman" w:eastAsia="Calibri" w:hAnsi="Times New Roman" w:cs="Times New Roman"/>
          <w:b/>
          <w:sz w:val="24"/>
          <w:szCs w:val="24"/>
          <w:lang w:val="en-US"/>
        </w:rPr>
        <w:alias w:val="!specifiedProductsVat"/>
        <w:tag w:val="If"/>
        <w:id w:val="-2012292316"/>
        <w:placeholder>
          <w:docPart w:val="151D9B7C37534575B75FBDE60AB8B448"/>
        </w:placeholder>
        <w:docPartList>
          <w:docPartGallery w:val="AutoText"/>
        </w:docPartList>
      </w:sdtPr>
      <w:sdtEndPr>
        <w:rPr>
          <w:rFonts w:eastAsia="Times New Roman"/>
          <w:b w:val="0"/>
          <w:sz w:val="2"/>
          <w:szCs w:val="2"/>
        </w:rPr>
      </w:sdtEndPr>
      <w:sdtContent>
        <w:sdt>
          <w:sdtPr>
            <w:rPr>
              <w:rFonts w:ascii="Times New Roman" w:eastAsia="Calibri" w:hAnsi="Times New Roman" w:cs="Times New Roman"/>
              <w:b/>
              <w:sz w:val="24"/>
              <w:szCs w:val="24"/>
              <w:lang w:val="en-US"/>
            </w:rPr>
            <w:alias w:val="!products.isEmpty()"/>
            <w:tag w:val="If"/>
            <w:id w:val="1103766526"/>
            <w:placeholder>
              <w:docPart w:val="6C1119F951734D0280980D04051514F8"/>
            </w:placeholder>
            <w:docPartList>
              <w:docPartGallery w:val="AutoText"/>
            </w:docPartList>
          </w:sdtPr>
          <w:sdtEndPr>
            <w:rPr>
              <w:rFonts w:eastAsia="Times New Roman"/>
              <w:b w:val="0"/>
              <w:sz w:val="2"/>
              <w:szCs w:val="2"/>
            </w:rPr>
          </w:sdtEndPr>
          <w:sdtContent>
            <w:sdt>
              <w:sdtPr>
                <w:rPr>
                  <w:rFonts w:ascii="Times New Roman" w:eastAsia="Calibri" w:hAnsi="Times New Roman" w:cs="Times New Roman"/>
                  <w:b/>
                  <w:sz w:val="24"/>
                  <w:szCs w:val="24"/>
                  <w:lang w:val="en-US"/>
                </w:rPr>
                <w:alias w:val="withoutQtyAndUom"/>
                <w:tag w:val="If"/>
                <w:id w:val="-1324356160"/>
                <w:placeholder>
                  <w:docPart w:val="3B4B143209DE4AF6BFE654CD47E10345"/>
                </w:placeholder>
                <w:docPartList>
                  <w:docPartGallery w:val="AutoText"/>
                </w:docPartList>
              </w:sdtPr>
              <w:sdtEndPr>
                <w:rPr>
                  <w:rFonts w:eastAsia="Times New Roman"/>
                  <w:b w:val="0"/>
                  <w:sz w:val="2"/>
                  <w:szCs w:val="2"/>
                  <w:lang w:val="ru-RU"/>
                </w:rPr>
              </w:sdtEndPr>
              <w:sdtContent>
                <w:sdt>
                  <w:sdtPr>
                    <w:rPr>
                      <w:rFonts w:ascii="Times New Roman" w:eastAsia="Calibri" w:hAnsi="Times New Roman" w:cs="Times New Roman"/>
                      <w:b/>
                      <w:sz w:val="24"/>
                      <w:szCs w:val="24"/>
                      <w:lang w:val="en-US"/>
                    </w:rPr>
                    <w:alias w:val="products"/>
                    <w:tag w:val="Table"/>
                    <w:id w:val="1526901481"/>
                    <w:placeholder>
                      <w:docPart w:val="5C9161F995E84A48BEA540EE07ABD6B3"/>
                    </w:placeholder>
                    <w:docPartList>
                      <w:docPartGallery w:val="AutoText"/>
                    </w:docPartList>
                  </w:sdtPr>
                  <w:sdtEndPr>
                    <w:rPr>
                      <w:rFonts w:eastAsia="Times New Roman"/>
                      <w:b w:val="0"/>
                      <w:sz w:val="2"/>
                      <w:szCs w:val="2"/>
                      <w:lang w:val="ru-RU"/>
                    </w:rPr>
                  </w:sdtEndPr>
                  <w:sdtContent>
                    <w:tbl>
                      <w:tblPr>
                        <w:tblpPr w:leftFromText="180" w:rightFromText="180" w:vertAnchor="text" w:horzAnchor="page" w:tblpX="1177" w:tblpY="2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223"/>
                        <w:gridCol w:w="4251"/>
                      </w:tblGrid>
                      <w:tr w:rsidR="00EE222C" w:rsidRPr="00EE222C" w:rsidTr="00EE222C">
                        <w:trPr>
                          <w:cantSplit/>
                          <w:tblHeader/>
                        </w:trPr>
                        <w:tc>
                          <w:tcPr>
                            <w:tcW w:w="2235" w:type="dxa"/>
                            <w:shd w:val="clear" w:color="auto" w:fill="auto"/>
                          </w:tcPr>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ystemM"/>
                                <w:tag w:val="If"/>
                                <w:id w:val="-1199391030"/>
                                <w:placeholder>
                                  <w:docPart w:val="CD4E195410294221AC30BCEABC288334"/>
                                </w:placeholder>
                                <w:docPartList>
                                  <w:docPartGallery w:val="AutoText"/>
                                </w:docPartList>
                              </w:sdtPr>
                              <w:sdtEndPr>
                                <w:rPr>
                                  <w:b/>
                                  <w:lang w:val="en-US"/>
                                </w:rPr>
                              </w:sdtEndPr>
                              <w:sdtContent>
                                <w:r w:rsidR="00EE222C" w:rsidRPr="00EE222C">
                                  <w:rPr>
                                    <w:rFonts w:ascii="Times New Roman" w:hAnsi="Times New Roman" w:cs="Times New Roman"/>
                                    <w:b/>
                                    <w:sz w:val="24"/>
                                    <w:szCs w:val="24"/>
                                    <w:lang w:val="en-US"/>
                                  </w:rPr>
                                  <w:t>КОЗ / ОКПД</w:t>
                                </w:r>
                                <w:r w:rsidR="00EE222C" w:rsidRPr="00EE222C">
                                  <w:rPr>
                                    <w:rFonts w:ascii="Times New Roman" w:hAnsi="Times New Roman" w:cs="Times New Roman"/>
                                    <w:b/>
                                    <w:sz w:val="24"/>
                                    <w:szCs w:val="24"/>
                                  </w:rPr>
                                  <w:t xml:space="preserve"> </w:t>
                                </w:r>
                                <w:r w:rsidR="00EE222C" w:rsidRPr="00EE222C">
                                  <w:rPr>
                                    <w:rFonts w:ascii="Times New Roman" w:hAnsi="Times New Roman" w:cs="Times New Roman"/>
                                    <w:b/>
                                    <w:sz w:val="24"/>
                                    <w:szCs w:val="24"/>
                                    <w:lang w:val="en-US"/>
                                  </w:rPr>
                                  <w:t>2</w:t>
                                </w:r>
                              </w:sdtContent>
                            </w:sdt>
                          </w:p>
                        </w:tc>
                        <w:tc>
                          <w:tcPr>
                            <w:tcW w:w="8223" w:type="dxa"/>
                            <w:shd w:val="clear" w:color="auto" w:fill="auto"/>
                          </w:tcPr>
                          <w:p w:rsidR="00EE222C" w:rsidRPr="00EE222C" w:rsidRDefault="00EE222C" w:rsidP="00EE222C">
                            <w:pPr>
                              <w:spacing w:after="160" w:line="259" w:lineRule="auto"/>
                              <w:rPr>
                                <w:rFonts w:ascii="Times New Roman" w:hAnsi="Times New Roman" w:cs="Times New Roman"/>
                                <w:b/>
                                <w:sz w:val="24"/>
                                <w:szCs w:val="24"/>
                              </w:rPr>
                            </w:pPr>
                            <w:r w:rsidRPr="00EE222C">
                              <w:rPr>
                                <w:rFonts w:ascii="Times New Roman" w:hAnsi="Times New Roman" w:cs="Times New Roman"/>
                                <w:b/>
                                <w:sz w:val="24"/>
                                <w:szCs w:val="24"/>
                              </w:rPr>
                              <w:t>Наименование</w:t>
                            </w:r>
                          </w:p>
                        </w:tc>
                        <w:tc>
                          <w:tcPr>
                            <w:tcW w:w="4251" w:type="dxa"/>
                            <w:shd w:val="clear" w:color="auto" w:fill="auto"/>
                          </w:tcPr>
                          <w:p w:rsidR="00EE222C" w:rsidRPr="00EE222C" w:rsidRDefault="00EE222C" w:rsidP="00EE222C">
                            <w:pPr>
                              <w:spacing w:after="160" w:line="259" w:lineRule="auto"/>
                              <w:rPr>
                                <w:rFonts w:ascii="Times New Roman" w:hAnsi="Times New Roman" w:cs="Times New Roman"/>
                                <w:b/>
                                <w:sz w:val="24"/>
                                <w:szCs w:val="24"/>
                              </w:rPr>
                            </w:pPr>
                            <w:r w:rsidRPr="00EE222C">
                              <w:rPr>
                                <w:rFonts w:ascii="Times New Roman" w:hAnsi="Times New Roman" w:cs="Times New Roman"/>
                                <w:b/>
                                <w:sz w:val="24"/>
                                <w:szCs w:val="24"/>
                              </w:rPr>
                              <w:t>Общая стоимость, руб.</w:t>
                            </w:r>
                          </w:p>
                        </w:tc>
                      </w:tr>
                      <w:tr w:rsidR="00EE222C" w:rsidRPr="00EE222C" w:rsidTr="00EE222C">
                        <w:trPr>
                          <w:cantSplit/>
                        </w:trPr>
                        <w:tc>
                          <w:tcPr>
                            <w:tcW w:w="2235" w:type="dxa"/>
                            <w:shd w:val="clear" w:color="auto" w:fill="auto"/>
                          </w:tcPr>
                          <w:sdt>
                            <w:sdtPr>
                              <w:rPr>
                                <w:rFonts w:ascii="Times New Roman" w:hAnsi="Times New Roman" w:cs="Times New Roman"/>
                                <w:sz w:val="24"/>
                                <w:szCs w:val="24"/>
                              </w:rPr>
                              <w:alias w:val="systemM"/>
                              <w:tag w:val="If"/>
                              <w:id w:val="118651709"/>
                              <w:placeholder>
                                <w:docPart w:val="9A3CE725BD4E4DCE84A28653FD66525C"/>
                              </w:placeholder>
                              <w:docPartList>
                                <w:docPartGallery w:val="AutoText"/>
                              </w:docPartList>
                            </w:sdtPr>
                            <w:sdtEndPr/>
                            <w:sdtContent>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568235708"/>
                                    <w:placeholder>
                                      <w:docPart w:val="BA7D5D82CF1F459DA444B8BF5437D458"/>
                                    </w:placeholder>
                                    <w:text/>
                                  </w:sdtPr>
                                  <w:sdtEndPr/>
                                  <w:sdtContent>
                                    <w:r w:rsidR="00EE222C" w:rsidRPr="00EE222C">
                                      <w:rPr>
                                        <w:rFonts w:ascii="Times New Roman" w:hAnsi="Times New Roman" w:cs="Times New Roman"/>
                                        <w:sz w:val="24"/>
                                        <w:szCs w:val="24"/>
                                      </w:rPr>
                                      <w:t>01.13.05.01.01.02.01</w:t>
                                    </w:r>
                                  </w:sdtContent>
                                </w:sdt>
                                <w:r w:rsidR="00EE222C" w:rsidRPr="00EE222C">
                                  <w:rPr>
                                    <w:rFonts w:ascii="Times New Roman" w:hAnsi="Times New Roman" w:cs="Times New Roman"/>
                                    <w:b/>
                                    <w:sz w:val="24"/>
                                    <w:szCs w:val="24"/>
                                  </w:rPr>
                                  <w:t xml:space="preserve"> / </w:t>
                                </w:r>
                                <w:sdt>
                                  <w:sdtPr>
                                    <w:rPr>
                                      <w:rFonts w:ascii="Times New Roman" w:hAnsi="Times New Roman" w:cs="Times New Roman"/>
                                      <w:sz w:val="24"/>
                                      <w:szCs w:val="24"/>
                                    </w:rPr>
                                    <w:alias w:val="Simple"/>
                                    <w:tag w:val="Simple"/>
                                    <w:id w:val="-23636133"/>
                                    <w:placeholder>
                                      <w:docPart w:val="FC816F8960FA485B8F2ACCC36EA18998"/>
                                    </w:placeholder>
                                    <w:text/>
                                  </w:sdtPr>
                                  <w:sdtEndPr/>
                                  <w:sdtContent>
                                    <w:r w:rsidR="00EE222C" w:rsidRPr="00EE222C">
                                      <w:rPr>
                                        <w:rFonts w:ascii="Times New Roman" w:hAnsi="Times New Roman" w:cs="Times New Roman"/>
                                        <w:sz w:val="24"/>
                                        <w:szCs w:val="24"/>
                                      </w:rPr>
                                      <w:t>10.11.31.110</w:t>
                                    </w:r>
                                  </w:sdtContent>
                                </w:sdt>
                              </w:p>
                            </w:sdtContent>
                          </w:sdt>
                          <w:p w:rsidR="00EE222C" w:rsidRPr="00EE222C" w:rsidRDefault="00EE222C" w:rsidP="00EE222C">
                            <w:pPr>
                              <w:spacing w:after="160" w:line="259" w:lineRule="auto"/>
                              <w:rPr>
                                <w:rFonts w:ascii="Times New Roman" w:hAnsi="Times New Roman" w:cs="Times New Roman"/>
                                <w:sz w:val="24"/>
                                <w:szCs w:val="24"/>
                              </w:rPr>
                            </w:pPr>
                          </w:p>
                        </w:tc>
                        <w:tc>
                          <w:tcPr>
                            <w:tcW w:w="8223" w:type="dxa"/>
                            <w:shd w:val="clear" w:color="auto" w:fill="auto"/>
                          </w:tcPr>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162159811"/>
                                <w:placeholder>
                                  <w:docPart w:val="D144F448BA774966BA32D356F251B6B8"/>
                                </w:placeholder>
                                <w:text/>
                              </w:sdtPr>
                              <w:sdtEndPr/>
                              <w:sdtContent>
                                <w:r w:rsidR="00EE222C" w:rsidRPr="00EE222C">
                                  <w:rPr>
                                    <w:rFonts w:ascii="Times New Roman" w:hAnsi="Times New Roman" w:cs="Times New Roman"/>
                                    <w:sz w:val="24"/>
                                    <w:szCs w:val="24"/>
                                  </w:rPr>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ГОСТ Р 54754-2011</w:t>
                                </w:r>
                                <w:proofErr w:type="gramStart"/>
                                <w:r w:rsidR="00EE222C" w:rsidRPr="00EE222C">
                                  <w:rPr>
                                    <w:rFonts w:ascii="Times New Roman" w:hAnsi="Times New Roman" w:cs="Times New Roman"/>
                                    <w:sz w:val="24"/>
                                    <w:szCs w:val="24"/>
                                  </w:rPr>
                                  <w:t xml:space="preserve">  П</w:t>
                                </w:r>
                                <w:proofErr w:type="gramEnd"/>
                                <w:r w:rsidR="00EE222C" w:rsidRPr="00EE222C">
                                  <w:rPr>
                                    <w:rFonts w:ascii="Times New Roman" w:hAnsi="Times New Roman" w:cs="Times New Roman"/>
                                    <w:sz w:val="24"/>
                                    <w:szCs w:val="24"/>
                                  </w:rPr>
                                  <w:t>ри наличии Свидетельства о государственной регистрации продукции для детского питания"</w:t>
                                </w:r>
                              </w:sdtContent>
                            </w:sdt>
                          </w:p>
                        </w:tc>
                        <w:tc>
                          <w:tcPr>
                            <w:tcW w:w="4251" w:type="dxa"/>
                            <w:shd w:val="clear" w:color="auto" w:fill="auto"/>
                          </w:tcPr>
                          <w:p w:rsidR="00EE222C" w:rsidRPr="00EE222C" w:rsidRDefault="00EE222C" w:rsidP="00EE222C">
                            <w:pPr>
                              <w:jc w:val="right"/>
                              <w:rPr>
                                <w:rFonts w:ascii="Times New Roman" w:hAnsi="Times New Roman" w:cs="Times New Roman"/>
                                <w:sz w:val="24"/>
                                <w:szCs w:val="24"/>
                              </w:rPr>
                            </w:pPr>
                            <w:r>
                              <w:rPr>
                                <w:rFonts w:ascii="Times New Roman" w:hAnsi="Times New Roman" w:cs="Times New Roman"/>
                                <w:sz w:val="24"/>
                                <w:szCs w:val="24"/>
                              </w:rPr>
                              <w:t>00</w:t>
                            </w:r>
                          </w:p>
                        </w:tc>
                      </w:tr>
                      <w:tr w:rsidR="00EE222C" w:rsidRPr="00EE222C" w:rsidTr="00EE222C">
                        <w:trPr>
                          <w:cantSplit/>
                        </w:trPr>
                        <w:tc>
                          <w:tcPr>
                            <w:tcW w:w="2235" w:type="dxa"/>
                            <w:shd w:val="clear" w:color="auto" w:fill="auto"/>
                          </w:tcPr>
                          <w:sdt>
                            <w:sdtPr>
                              <w:rPr>
                                <w:rFonts w:ascii="Times New Roman" w:hAnsi="Times New Roman" w:cs="Times New Roman"/>
                                <w:sz w:val="24"/>
                                <w:szCs w:val="24"/>
                              </w:rPr>
                              <w:alias w:val="systemM"/>
                              <w:tag w:val="If"/>
                              <w:id w:val="1665507378"/>
                              <w:placeholder>
                                <w:docPart w:val="9A3CE725BD4E4DCE84A28653FD66525C"/>
                              </w:placeholder>
                              <w:docPartList>
                                <w:docPartGallery w:val="AutoText"/>
                              </w:docPartList>
                            </w:sdtPr>
                            <w:sdtEndPr/>
                            <w:sdtContent>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353562641"/>
                                    <w:placeholder>
                                      <w:docPart w:val="BA7D5D82CF1F459DA444B8BF5437D458"/>
                                    </w:placeholder>
                                    <w:text/>
                                  </w:sdtPr>
                                  <w:sdtEndPr/>
                                  <w:sdtContent>
                                    <w:r w:rsidR="00EE222C" w:rsidRPr="00EE222C">
                                      <w:rPr>
                                        <w:rFonts w:ascii="Times New Roman" w:hAnsi="Times New Roman" w:cs="Times New Roman"/>
                                        <w:sz w:val="24"/>
                                        <w:szCs w:val="24"/>
                                      </w:rPr>
                                      <w:t>01.13.05.01.01.03.05</w:t>
                                    </w:r>
                                  </w:sdtContent>
                                </w:sdt>
                                <w:r w:rsidR="00EE222C" w:rsidRPr="00EE222C">
                                  <w:rPr>
                                    <w:rFonts w:ascii="Times New Roman" w:hAnsi="Times New Roman" w:cs="Times New Roman"/>
                                    <w:b/>
                                    <w:sz w:val="24"/>
                                    <w:szCs w:val="24"/>
                                  </w:rPr>
                                  <w:t xml:space="preserve"> / </w:t>
                                </w:r>
                                <w:sdt>
                                  <w:sdtPr>
                                    <w:rPr>
                                      <w:rFonts w:ascii="Times New Roman" w:hAnsi="Times New Roman" w:cs="Times New Roman"/>
                                      <w:sz w:val="24"/>
                                      <w:szCs w:val="24"/>
                                    </w:rPr>
                                    <w:alias w:val="Simple"/>
                                    <w:tag w:val="Simple"/>
                                    <w:id w:val="610948647"/>
                                    <w:placeholder>
                                      <w:docPart w:val="FC816F8960FA485B8F2ACCC36EA18998"/>
                                    </w:placeholder>
                                    <w:text/>
                                  </w:sdtPr>
                                  <w:sdtEndPr/>
                                  <w:sdtContent>
                                    <w:r w:rsidR="00EE222C" w:rsidRPr="00EE222C">
                                      <w:rPr>
                                        <w:rFonts w:ascii="Times New Roman" w:hAnsi="Times New Roman" w:cs="Times New Roman"/>
                                        <w:sz w:val="24"/>
                                        <w:szCs w:val="24"/>
                                      </w:rPr>
                                      <w:t>10.11.31.140</w:t>
                                    </w:r>
                                  </w:sdtContent>
                                </w:sdt>
                              </w:p>
                            </w:sdtContent>
                          </w:sdt>
                          <w:p w:rsidR="00EE222C" w:rsidRPr="00EE222C" w:rsidRDefault="00EE222C" w:rsidP="00EE222C">
                            <w:pPr>
                              <w:spacing w:after="160" w:line="259" w:lineRule="auto"/>
                              <w:rPr>
                                <w:rFonts w:ascii="Times New Roman" w:hAnsi="Times New Roman" w:cs="Times New Roman"/>
                                <w:sz w:val="24"/>
                                <w:szCs w:val="24"/>
                              </w:rPr>
                            </w:pPr>
                          </w:p>
                        </w:tc>
                        <w:tc>
                          <w:tcPr>
                            <w:tcW w:w="8223" w:type="dxa"/>
                            <w:shd w:val="clear" w:color="auto" w:fill="auto"/>
                          </w:tcPr>
                          <w:p w:rsidR="00EE222C" w:rsidRPr="00EE222C" w:rsidRDefault="00030914" w:rsidP="0003091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55250738"/>
                                <w:placeholder>
                                  <w:docPart w:val="D144F448BA774966BA32D356F251B6B8"/>
                                </w:placeholder>
                                <w:text/>
                              </w:sdtPr>
                              <w:sdtEndPr/>
                              <w:sdtContent>
                                <w:r w:rsidR="00EE222C" w:rsidRPr="00EE222C">
                                  <w:rPr>
                                    <w:rFonts w:ascii="Times New Roman" w:hAnsi="Times New Roman" w:cs="Times New Roman"/>
                                    <w:sz w:val="24"/>
                                    <w:szCs w:val="24"/>
                                  </w:rPr>
                                  <w:t>"Субпродукты обработанные, замороженные в блоках,  говяжьи печень   ГОСТ-32244-2013"</w:t>
                                </w:r>
                              </w:sdtContent>
                            </w:sdt>
                          </w:p>
                        </w:tc>
                        <w:tc>
                          <w:tcPr>
                            <w:tcW w:w="4251" w:type="dxa"/>
                            <w:shd w:val="clear" w:color="auto" w:fill="auto"/>
                          </w:tcPr>
                          <w:p w:rsidR="00EE222C" w:rsidRPr="00EE222C" w:rsidRDefault="00EE222C" w:rsidP="00EE222C">
                            <w:pPr>
                              <w:spacing w:after="160" w:line="259"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B53AA6" w:rsidRPr="00EE222C" w:rsidTr="00EE222C">
                        <w:trPr>
                          <w:cantSplit/>
                        </w:trPr>
                        <w:tc>
                          <w:tcPr>
                            <w:tcW w:w="2235" w:type="dxa"/>
                            <w:shd w:val="clear" w:color="auto" w:fill="auto"/>
                          </w:tcPr>
                          <w:p w:rsidR="00B53AA6" w:rsidRDefault="00B53AA6" w:rsidP="00EE222C">
                            <w:pPr>
                              <w:spacing w:after="160" w:line="259" w:lineRule="auto"/>
                              <w:rPr>
                                <w:rFonts w:ascii="Times New Roman" w:hAnsi="Times New Roman" w:cs="Times New Roman"/>
                                <w:sz w:val="24"/>
                                <w:szCs w:val="24"/>
                              </w:rPr>
                            </w:pPr>
                            <w:r>
                              <w:rPr>
                                <w:rFonts w:ascii="Times New Roman" w:hAnsi="Times New Roman" w:cs="Times New Roman"/>
                                <w:sz w:val="24"/>
                                <w:szCs w:val="24"/>
                              </w:rPr>
                              <w:t>01.13.05.01.01.03.04/10.11.31.140</w:t>
                            </w:r>
                          </w:p>
                        </w:tc>
                        <w:tc>
                          <w:tcPr>
                            <w:tcW w:w="8223" w:type="dxa"/>
                            <w:shd w:val="clear" w:color="auto" w:fill="auto"/>
                          </w:tcPr>
                          <w:p w:rsidR="00B53AA6" w:rsidRDefault="00B53AA6" w:rsidP="00EE222C">
                            <w:pPr>
                              <w:spacing w:after="160" w:line="259" w:lineRule="auto"/>
                              <w:rPr>
                                <w:rFonts w:ascii="Times New Roman" w:hAnsi="Times New Roman" w:cs="Times New Roman"/>
                                <w:sz w:val="24"/>
                                <w:szCs w:val="24"/>
                              </w:rPr>
                            </w:pPr>
                            <w:r w:rsidRPr="00B53AA6">
                              <w:rPr>
                                <w:rFonts w:ascii="Times New Roman" w:hAnsi="Times New Roman" w:cs="Times New Roman"/>
                                <w:sz w:val="24"/>
                                <w:szCs w:val="24"/>
                              </w:rPr>
                              <w:t>Субпродукты пищевые КРС, замороженные говяжье сердце ГОСТ 32244-2013</w:t>
                            </w:r>
                          </w:p>
                        </w:tc>
                        <w:tc>
                          <w:tcPr>
                            <w:tcW w:w="4251" w:type="dxa"/>
                            <w:shd w:val="clear" w:color="auto" w:fill="auto"/>
                          </w:tcPr>
                          <w:p w:rsidR="00B53AA6" w:rsidRDefault="00B53AA6" w:rsidP="00EE222C">
                            <w:pPr>
                              <w:spacing w:after="160" w:line="259"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EE222C" w:rsidRPr="00EE222C" w:rsidTr="00EE222C">
                        <w:trPr>
                          <w:cantSplit/>
                        </w:trPr>
                        <w:tc>
                          <w:tcPr>
                            <w:tcW w:w="2235" w:type="dxa"/>
                            <w:shd w:val="clear" w:color="auto" w:fill="auto"/>
                          </w:tcPr>
                          <w:sdt>
                            <w:sdtPr>
                              <w:rPr>
                                <w:rFonts w:ascii="Times New Roman" w:hAnsi="Times New Roman" w:cs="Times New Roman"/>
                                <w:sz w:val="24"/>
                                <w:szCs w:val="24"/>
                              </w:rPr>
                              <w:alias w:val="systemM"/>
                              <w:tag w:val="If"/>
                              <w:id w:val="888232276"/>
                              <w:placeholder>
                                <w:docPart w:val="9A3CE725BD4E4DCE84A28653FD66525C"/>
                              </w:placeholder>
                              <w:docPartList>
                                <w:docPartGallery w:val="AutoText"/>
                              </w:docPartList>
                            </w:sdtPr>
                            <w:sdtEndPr/>
                            <w:sdtContent>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2125689153"/>
                                    <w:placeholder>
                                      <w:docPart w:val="BA7D5D82CF1F459DA444B8BF5437D458"/>
                                    </w:placeholder>
                                    <w:text/>
                                  </w:sdtPr>
                                  <w:sdtEndPr/>
                                  <w:sdtContent>
                                    <w:r w:rsidR="00EE222C" w:rsidRPr="00EE222C">
                                      <w:rPr>
                                        <w:rFonts w:ascii="Times New Roman" w:hAnsi="Times New Roman" w:cs="Times New Roman"/>
                                        <w:sz w:val="24"/>
                                        <w:szCs w:val="24"/>
                                      </w:rPr>
                                      <w:t>01.14.01.02.11</w:t>
                                    </w:r>
                                  </w:sdtContent>
                                </w:sdt>
                                <w:r w:rsidR="00EE222C" w:rsidRPr="00EE222C">
                                  <w:rPr>
                                    <w:rFonts w:ascii="Times New Roman" w:hAnsi="Times New Roman" w:cs="Times New Roman"/>
                                    <w:b/>
                                    <w:sz w:val="24"/>
                                    <w:szCs w:val="24"/>
                                  </w:rPr>
                                  <w:t xml:space="preserve"> / </w:t>
                                </w:r>
                                <w:sdt>
                                  <w:sdtPr>
                                    <w:rPr>
                                      <w:rFonts w:ascii="Times New Roman" w:hAnsi="Times New Roman" w:cs="Times New Roman"/>
                                      <w:sz w:val="24"/>
                                      <w:szCs w:val="24"/>
                                    </w:rPr>
                                    <w:alias w:val="Simple"/>
                                    <w:tag w:val="Simple"/>
                                    <w:id w:val="-2127772168"/>
                                    <w:placeholder>
                                      <w:docPart w:val="FC816F8960FA485B8F2ACCC36EA18998"/>
                                    </w:placeholder>
                                    <w:text/>
                                  </w:sdtPr>
                                  <w:sdtEndPr/>
                                  <w:sdtContent>
                                    <w:r w:rsidR="00EE222C" w:rsidRPr="00EE222C">
                                      <w:rPr>
                                        <w:rFonts w:ascii="Times New Roman" w:hAnsi="Times New Roman" w:cs="Times New Roman"/>
                                        <w:sz w:val="24"/>
                                        <w:szCs w:val="24"/>
                                      </w:rPr>
                                      <w:t>01.47.11.600</w:t>
                                    </w:r>
                                  </w:sdtContent>
                                </w:sdt>
                              </w:p>
                            </w:sdtContent>
                          </w:sdt>
                          <w:p w:rsidR="00EE222C" w:rsidRPr="00EE222C" w:rsidRDefault="00EE222C" w:rsidP="00EE222C">
                            <w:pPr>
                              <w:spacing w:after="160" w:line="259" w:lineRule="auto"/>
                              <w:rPr>
                                <w:rFonts w:ascii="Times New Roman" w:hAnsi="Times New Roman" w:cs="Times New Roman"/>
                                <w:sz w:val="24"/>
                                <w:szCs w:val="24"/>
                              </w:rPr>
                            </w:pPr>
                          </w:p>
                        </w:tc>
                        <w:tc>
                          <w:tcPr>
                            <w:tcW w:w="8223" w:type="dxa"/>
                            <w:shd w:val="clear" w:color="auto" w:fill="auto"/>
                          </w:tcPr>
                          <w:p w:rsidR="00EE222C" w:rsidRPr="00EE222C" w:rsidRDefault="00030914" w:rsidP="0003091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222872781"/>
                                <w:placeholder>
                                  <w:docPart w:val="D144F448BA774966BA32D356F251B6B8"/>
                                </w:placeholder>
                                <w:text/>
                              </w:sdtPr>
                              <w:sdtEndPr/>
                              <w:sdtContent>
                                <w:r w:rsidR="00EE222C" w:rsidRPr="00EE222C">
                                  <w:rPr>
                                    <w:rFonts w:ascii="Times New Roman" w:hAnsi="Times New Roman" w:cs="Times New Roman"/>
                                    <w:sz w:val="24"/>
                                    <w:szCs w:val="24"/>
                                  </w:rPr>
                                  <w:t>"Тушки  цыплят-бройлеров потрошенные охлажденные, замороженные ГОСТ 32737-2014 при наличии Свидетельства о государственной регистрации продукции для детского питания"</w:t>
                                </w:r>
                              </w:sdtContent>
                            </w:sdt>
                          </w:p>
                        </w:tc>
                        <w:tc>
                          <w:tcPr>
                            <w:tcW w:w="4251" w:type="dxa"/>
                            <w:shd w:val="clear" w:color="auto" w:fill="auto"/>
                          </w:tcPr>
                          <w:p w:rsidR="00EE222C" w:rsidRPr="00EE222C" w:rsidRDefault="00EE222C" w:rsidP="00EE222C">
                            <w:pPr>
                              <w:spacing w:after="160" w:line="259" w:lineRule="auto"/>
                              <w:jc w:val="right"/>
                              <w:rPr>
                                <w:rFonts w:ascii="Times New Roman" w:hAnsi="Times New Roman" w:cs="Times New Roman"/>
                                <w:sz w:val="24"/>
                                <w:szCs w:val="24"/>
                              </w:rPr>
                            </w:pPr>
                            <w:r>
                              <w:rPr>
                                <w:rFonts w:ascii="Times New Roman" w:hAnsi="Times New Roman" w:cs="Times New Roman"/>
                                <w:sz w:val="24"/>
                                <w:szCs w:val="24"/>
                              </w:rPr>
                              <w:t>00</w:t>
                            </w:r>
                          </w:p>
                        </w:tc>
                      </w:tr>
                    </w:tbl>
                    <w:p w:rsidR="00EE222C" w:rsidRPr="00EE222C" w:rsidRDefault="00030914" w:rsidP="00EE222C">
                      <w:pPr>
                        <w:spacing w:after="160" w:line="259" w:lineRule="auto"/>
                        <w:rPr>
                          <w:rFonts w:ascii="Times New Roman" w:hAnsi="Times New Roman" w:cs="Times New Roman"/>
                          <w:sz w:val="2"/>
                          <w:szCs w:val="2"/>
                        </w:rPr>
                      </w:pPr>
                    </w:p>
                  </w:sdtContent>
                </w:sdt>
              </w:sdtContent>
            </w:sdt>
          </w:sdtContent>
        </w:sdt>
      </w:sdtContent>
    </w:sdt>
    <w:p w:rsidR="00EE222C" w:rsidRDefault="00030914" w:rsidP="00EE222C">
      <w:pPr>
        <w:spacing w:after="160" w:line="259" w:lineRule="auto"/>
        <w:ind w:firstLine="709"/>
        <w:rPr>
          <w:rFonts w:ascii="Times New Roman" w:hAnsi="Times New Roman" w:cs="Times New Roman"/>
          <w:sz w:val="24"/>
          <w:szCs w:val="24"/>
        </w:rPr>
      </w:pPr>
      <w:sdt>
        <w:sdtPr>
          <w:rPr>
            <w:rFonts w:ascii="Times New Roman" w:eastAsia="Calibri" w:hAnsi="Times New Roman" w:cs="Times New Roman"/>
            <w:b/>
            <w:sz w:val="24"/>
            <w:szCs w:val="24"/>
            <w:lang w:val="en-US"/>
          </w:rPr>
          <w:alias w:val="!specifiedProductsVat"/>
          <w:tag w:val="If"/>
          <w:id w:val="-1817646835"/>
          <w:placeholder>
            <w:docPart w:val="151D9B7C37534575B75FBDE60AB8B448"/>
          </w:placeholder>
          <w:docPartList>
            <w:docPartGallery w:val="AutoText"/>
          </w:docPartList>
        </w:sdtPr>
        <w:sdtEndPr>
          <w:rPr>
            <w:rFonts w:eastAsia="Times New Roman"/>
            <w:b w:val="0"/>
            <w:sz w:val="2"/>
            <w:szCs w:val="2"/>
          </w:rPr>
        </w:sdtEndPr>
        <w:sdtContent>
          <w:sdt>
            <w:sdtPr>
              <w:rPr>
                <w:rFonts w:ascii="Times New Roman" w:eastAsia="Calibri" w:hAnsi="Times New Roman" w:cs="Times New Roman"/>
                <w:b/>
                <w:sz w:val="24"/>
                <w:szCs w:val="24"/>
                <w:lang w:val="en-US"/>
              </w:rPr>
              <w:alias w:val="!products.isEmpty()"/>
              <w:tag w:val="If"/>
              <w:id w:val="-2103485330"/>
              <w:placeholder>
                <w:docPart w:val="7698EE6BFC914C588E473C105C26D565"/>
              </w:placeholder>
              <w:docPartList>
                <w:docPartGallery w:val="AutoText"/>
              </w:docPartList>
            </w:sdtPr>
            <w:sdtEndPr>
              <w:rPr>
                <w:rFonts w:eastAsia="Times New Roman"/>
                <w:b w:val="0"/>
                <w:sz w:val="2"/>
                <w:szCs w:val="2"/>
              </w:rPr>
            </w:sdtEndPr>
            <w:sdtContent/>
          </w:sdt>
        </w:sdtContent>
      </w:sdt>
      <w:sdt>
        <w:sdtPr>
          <w:rPr>
            <w:rFonts w:ascii="Times New Roman" w:hAnsi="Times New Roman" w:cs="Times New Roman"/>
            <w:sz w:val="24"/>
            <w:szCs w:val="24"/>
          </w:rPr>
          <w:alias w:val="!products.isEmpty()"/>
          <w:tag w:val="If"/>
          <w:id w:val="402181768"/>
          <w:placeholder>
            <w:docPart w:val="34EC2203987B444D88A7FD221C5E336D"/>
          </w:placeholder>
          <w:docPartList>
            <w:docPartGallery w:val="AutoText"/>
          </w:docPartList>
        </w:sdtPr>
        <w:sdtEndPr>
          <w:rPr>
            <w:lang w:val="en-US"/>
          </w:rPr>
        </w:sdtEndPr>
        <w:sdtContent>
          <w:r w:rsidR="00EE222C" w:rsidRPr="00EE222C">
            <w:rPr>
              <w:rFonts w:ascii="Times New Roman" w:hAnsi="Times New Roman" w:cs="Times New Roman"/>
              <w:sz w:val="24"/>
              <w:szCs w:val="24"/>
              <w:lang w:eastAsia="en-US"/>
            </w:rPr>
            <w:t xml:space="preserve">* Значение заполняется на этапе заключения </w:t>
          </w:r>
          <w:sdt>
            <w:sdtPr>
              <w:rPr>
                <w:rFonts w:ascii="Times New Roman" w:hAnsi="Times New Roman" w:cs="Times New Roman"/>
                <w:sz w:val="24"/>
                <w:szCs w:val="24"/>
              </w:rPr>
              <w:alias w:val="!isContractOrAgreement"/>
              <w:tag w:val="If"/>
              <w:id w:val="-1648822403"/>
              <w:placeholder>
                <w:docPart w:val="8C28799C7B92495280EEBEF7D9BB72EF"/>
              </w:placeholder>
              <w:showingPlcHdr/>
              <w:docPartList>
                <w:docPartGallery w:val="AutoText"/>
              </w:docPartList>
            </w:sdtPr>
            <w:sdtEndPr/>
            <w:sdtContent>
              <w:r w:rsidR="00EE222C" w:rsidRPr="00EE222C">
                <w:rPr>
                  <w:rFonts w:ascii="Times New Roman" w:hAnsi="Times New Roman" w:cs="Times New Roman"/>
                  <w:sz w:val="24"/>
                  <w:szCs w:val="24"/>
                </w:rPr>
                <w:t>договора</w:t>
              </w:r>
            </w:sdtContent>
          </w:sdt>
          <w:r w:rsidR="00EE222C" w:rsidRPr="00EE222C">
            <w:rPr>
              <w:rFonts w:ascii="Times New Roman" w:hAnsi="Times New Roman" w:cs="Times New Roman"/>
              <w:sz w:val="24"/>
              <w:szCs w:val="24"/>
              <w:lang w:eastAsia="en-US"/>
            </w:rPr>
            <w:t>.</w:t>
          </w:r>
        </w:sdtContent>
      </w:sdt>
    </w:p>
    <w:p w:rsidR="00EE222C" w:rsidRPr="00EE222C" w:rsidRDefault="00EE222C" w:rsidP="00EE222C">
      <w:pPr>
        <w:pStyle w:val="1"/>
        <w:keepLines w:val="0"/>
        <w:widowControl w:val="0"/>
        <w:spacing w:before="200" w:after="200" w:line="259" w:lineRule="auto"/>
        <w:jc w:val="center"/>
        <w:textAlignment w:val="baseline"/>
        <w:rPr>
          <w:rFonts w:ascii="Times New Roman" w:eastAsia="Times New Roman" w:hAnsi="Times New Roman" w:cs="Times New Roman"/>
          <w:color w:val="00000A"/>
          <w:spacing w:val="-4"/>
          <w:kern w:val="1"/>
          <w:sz w:val="24"/>
          <w:szCs w:val="24"/>
        </w:rPr>
      </w:pPr>
      <w:r>
        <w:rPr>
          <w:rFonts w:ascii="Times New Roman" w:hAnsi="Times New Roman" w:cs="Times New Roman"/>
          <w:sz w:val="24"/>
          <w:szCs w:val="24"/>
        </w:rPr>
        <w:tab/>
      </w:r>
      <w:r w:rsidRPr="00EE222C">
        <w:rPr>
          <w:rFonts w:ascii="Times New Roman" w:hAnsi="Times New Roman" w:cs="Times New Roman"/>
          <w:color w:val="auto"/>
          <w:sz w:val="24"/>
          <w:szCs w:val="24"/>
        </w:rPr>
        <w:t>2.</w:t>
      </w:r>
      <w:r w:rsidRPr="00EE222C">
        <w:rPr>
          <w:rFonts w:ascii="Times New Roman" w:eastAsia="Times New Roman" w:hAnsi="Times New Roman" w:cs="Times New Roman"/>
          <w:color w:val="00000A"/>
          <w:spacing w:val="-4"/>
          <w:kern w:val="1"/>
          <w:sz w:val="24"/>
          <w:szCs w:val="24"/>
        </w:rPr>
        <w:t xml:space="preserve">Условия и особенности заключаемого </w:t>
      </w:r>
      <w:sdt>
        <w:sdtPr>
          <w:rPr>
            <w:rFonts w:ascii="Times New Roman" w:eastAsia="Times New Roman" w:hAnsi="Times New Roman" w:cs="Times New Roman"/>
            <w:color w:val="00000A"/>
            <w:spacing w:val="-4"/>
            <w:kern w:val="1"/>
            <w:sz w:val="24"/>
            <w:szCs w:val="24"/>
          </w:rPr>
          <w:alias w:val="!isContractOrAgreement"/>
          <w:tag w:val="If"/>
          <w:id w:val="-1850948262"/>
          <w:placeholder>
            <w:docPart w:val="FCB176984C9F4374A5CD64B6B0EA43E4"/>
          </w:placeholder>
          <w:showingPlcHdr/>
          <w:docPartList>
            <w:docPartGallery w:val="AutoText"/>
          </w:docPartList>
        </w:sdtPr>
        <w:sdtEndPr/>
        <w:sdtContent>
          <w:r w:rsidRPr="00EE222C">
            <w:rPr>
              <w:rFonts w:ascii="Times New Roman" w:eastAsia="Times New Roman" w:hAnsi="Times New Roman" w:cs="Times New Roman"/>
              <w:color w:val="00000A"/>
              <w:spacing w:val="-4"/>
              <w:kern w:val="1"/>
              <w:sz w:val="24"/>
              <w:szCs w:val="24"/>
            </w:rPr>
            <w:t>договора</w:t>
          </w:r>
        </w:sdtContent>
      </w:sdt>
    </w:p>
    <w:p w:rsidR="00EE222C" w:rsidRPr="00EE222C" w:rsidRDefault="00EE222C" w:rsidP="00EE222C">
      <w:pPr>
        <w:spacing w:after="100" w:line="259" w:lineRule="auto"/>
        <w:ind w:firstLine="567"/>
        <w:rPr>
          <w:rFonts w:ascii="Times New Roman" w:hAnsi="Times New Roman" w:cs="Times New Roman"/>
          <w:sz w:val="24"/>
          <w:szCs w:val="28"/>
        </w:rPr>
      </w:pPr>
      <w:bookmarkStart w:id="1" w:name="Par697"/>
      <w:bookmarkEnd w:id="1"/>
    </w:p>
    <w:bookmarkStart w:id="2" w:name="Par706" w:displacedByCustomXml="next"/>
    <w:bookmarkEnd w:id="2" w:displacedByCustomXml="next"/>
    <w:sdt>
      <w:sdtPr>
        <w:rPr>
          <w:rFonts w:ascii="Times New Roman" w:hAnsi="Times New Roman" w:cs="Times New Roman"/>
          <w:sz w:val="24"/>
          <w:szCs w:val="28"/>
          <w:lang w:val="en-US"/>
        </w:rPr>
        <w:alias w:val="!hasSpecialRequirements"/>
        <w:tag w:val="If"/>
        <w:id w:val="-1166080186"/>
        <w:placeholder>
          <w:docPart w:val="82BF292AFB9D44EDA191C56DEF11DB2B"/>
        </w:placeholder>
        <w:docPartList>
          <w:docPartGallery w:val="AutoText"/>
        </w:docPartList>
      </w:sdtPr>
      <w:sdtEndPr/>
      <w:sdtContent>
        <w:p w:rsidR="00B95A3C" w:rsidRDefault="00EE222C" w:rsidP="00EE222C">
          <w:pPr>
            <w:spacing w:after="100" w:line="259" w:lineRule="auto"/>
            <w:ind w:firstLine="567"/>
            <w:rPr>
              <w:rFonts w:ascii="Times New Roman" w:hAnsi="Times New Roman" w:cs="Times New Roman"/>
              <w:sz w:val="24"/>
              <w:szCs w:val="28"/>
            </w:rPr>
          </w:pPr>
          <w:r w:rsidRPr="00EE222C">
            <w:rPr>
              <w:rFonts w:ascii="Times New Roman" w:eastAsia="Calibri" w:hAnsi="Times New Roman" w:cs="Times New Roman"/>
              <w:sz w:val="24"/>
              <w:szCs w:val="28"/>
              <w:lang w:eastAsia="en-US"/>
            </w:rPr>
            <w:t>Отсутствуют</w:t>
          </w:r>
        </w:p>
      </w:sdtContent>
    </w:sdt>
    <w:p w:rsidR="00AB0BFF" w:rsidRDefault="00AB0BFF" w:rsidP="00EE222C">
      <w:pPr>
        <w:keepNext/>
        <w:widowControl w:val="0"/>
        <w:spacing w:before="200" w:line="259" w:lineRule="auto"/>
        <w:jc w:val="center"/>
        <w:textAlignment w:val="baseline"/>
        <w:outlineLvl w:val="0"/>
        <w:rPr>
          <w:rFonts w:ascii="Times New Roman" w:hAnsi="Times New Roman" w:cs="Times New Roman"/>
          <w:b/>
          <w:bCs/>
          <w:color w:val="00000A"/>
          <w:spacing w:val="-4"/>
          <w:kern w:val="1"/>
          <w:sz w:val="24"/>
          <w:szCs w:val="24"/>
        </w:rPr>
      </w:pPr>
    </w:p>
    <w:p w:rsidR="00AB0BFF" w:rsidRDefault="00AB0BFF" w:rsidP="00EE222C">
      <w:pPr>
        <w:keepNext/>
        <w:widowControl w:val="0"/>
        <w:spacing w:before="200" w:line="259" w:lineRule="auto"/>
        <w:jc w:val="center"/>
        <w:textAlignment w:val="baseline"/>
        <w:outlineLvl w:val="0"/>
        <w:rPr>
          <w:rFonts w:ascii="Times New Roman" w:hAnsi="Times New Roman" w:cs="Times New Roman"/>
          <w:b/>
          <w:bCs/>
          <w:color w:val="00000A"/>
          <w:spacing w:val="-4"/>
          <w:kern w:val="1"/>
          <w:sz w:val="24"/>
          <w:szCs w:val="24"/>
        </w:rPr>
      </w:pPr>
    </w:p>
    <w:p w:rsidR="00AB0BFF" w:rsidRDefault="00AB0BFF" w:rsidP="00EE222C">
      <w:pPr>
        <w:keepNext/>
        <w:widowControl w:val="0"/>
        <w:spacing w:before="200" w:line="259" w:lineRule="auto"/>
        <w:jc w:val="center"/>
        <w:textAlignment w:val="baseline"/>
        <w:outlineLvl w:val="0"/>
        <w:rPr>
          <w:rFonts w:ascii="Times New Roman" w:hAnsi="Times New Roman" w:cs="Times New Roman"/>
          <w:b/>
          <w:bCs/>
          <w:color w:val="00000A"/>
          <w:spacing w:val="-4"/>
          <w:kern w:val="1"/>
          <w:sz w:val="24"/>
          <w:szCs w:val="24"/>
        </w:rPr>
      </w:pPr>
    </w:p>
    <w:p w:rsidR="00EE222C" w:rsidRPr="00EE222C" w:rsidRDefault="00EE222C" w:rsidP="00EE222C">
      <w:pPr>
        <w:keepNext/>
        <w:widowControl w:val="0"/>
        <w:spacing w:before="200" w:line="259" w:lineRule="auto"/>
        <w:jc w:val="center"/>
        <w:textAlignment w:val="baseline"/>
        <w:outlineLvl w:val="0"/>
        <w:rPr>
          <w:rFonts w:ascii="Times New Roman" w:hAnsi="Times New Roman" w:cs="Times New Roman"/>
          <w:b/>
          <w:bCs/>
          <w:color w:val="00000A"/>
          <w:spacing w:val="-4"/>
          <w:kern w:val="1"/>
          <w:sz w:val="24"/>
          <w:szCs w:val="24"/>
        </w:rPr>
      </w:pPr>
      <w:r>
        <w:rPr>
          <w:rFonts w:ascii="Times New Roman" w:hAnsi="Times New Roman" w:cs="Times New Roman"/>
          <w:b/>
          <w:bCs/>
          <w:color w:val="00000A"/>
          <w:spacing w:val="-4"/>
          <w:kern w:val="1"/>
          <w:sz w:val="24"/>
          <w:szCs w:val="24"/>
        </w:rPr>
        <w:t>3.</w:t>
      </w:r>
      <w:r w:rsidRPr="00EE222C">
        <w:rPr>
          <w:rFonts w:ascii="Times New Roman" w:hAnsi="Times New Roman" w:cs="Times New Roman"/>
          <w:b/>
          <w:bCs/>
          <w:color w:val="00000A"/>
          <w:spacing w:val="-4"/>
          <w:kern w:val="1"/>
          <w:sz w:val="24"/>
          <w:szCs w:val="24"/>
        </w:rPr>
        <w:t>Обязательства сторон</w:t>
      </w:r>
    </w:p>
    <w:sdt>
      <w:sdtPr>
        <w:rPr>
          <w:rFonts w:ascii="Times New Roman" w:hAnsi="Times New Roman" w:cs="Times New Roman"/>
          <w:sz w:val="24"/>
          <w:szCs w:val="24"/>
          <w:lang w:val="en-US"/>
        </w:rPr>
        <w:alias w:val="!obligations.isEmpty()"/>
        <w:tag w:val="If"/>
        <w:id w:val="1160887589"/>
        <w:placeholder>
          <w:docPart w:val="6B4836FB517F46B8B0086C82AEDF5A7E"/>
        </w:placeholder>
        <w:docPartList>
          <w:docPartGallery w:val="AutoText"/>
        </w:docPartList>
      </w:sdtPr>
      <w:sdtEndPr/>
      <w:sdtContent>
        <w:sdt>
          <w:sdtPr>
            <w:rPr>
              <w:rFonts w:ascii="Times New Roman" w:hAnsi="Times New Roman" w:cs="Times New Roman"/>
              <w:sz w:val="24"/>
              <w:szCs w:val="24"/>
            </w:rPr>
            <w:alias w:val="obligations"/>
            <w:tag w:val="Table"/>
            <w:id w:val="-1406686319"/>
            <w:placeholder>
              <w:docPart w:val="3431FEF22CE044FB8D9C4F2351B8B319"/>
            </w:placeholder>
            <w:showingPlcHdr/>
            <w:docPartList>
              <w:docPartGallery w:val="AutoText"/>
            </w:docPartList>
          </w:sdtPr>
          <w:sdtEndPr>
            <w:rPr>
              <w:lang w:val="en-US"/>
            </w:rPr>
          </w:sdtEndPr>
          <w:sdtContent>
            <w:p w:rsidR="00EE222C" w:rsidRPr="00EE222C" w:rsidRDefault="00EE222C" w:rsidP="00EE222C">
              <w:pPr>
                <w:spacing w:after="160" w:line="259" w:lineRule="auto"/>
                <w:rPr>
                  <w:rFonts w:ascii="Times New Roman" w:hAnsi="Times New Roman" w:cs="Times New Roman"/>
                  <w:color w:val="80808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2208"/>
                <w:gridCol w:w="2945"/>
                <w:gridCol w:w="2060"/>
                <w:gridCol w:w="1931"/>
                <w:gridCol w:w="1910"/>
                <w:gridCol w:w="1873"/>
                <w:gridCol w:w="1870"/>
              </w:tblGrid>
              <w:tr w:rsidR="00EE222C" w:rsidRPr="00EE222C" w:rsidTr="00EE222C">
                <w:tc>
                  <w:tcPr>
                    <w:tcW w:w="181" w:type="pct"/>
                  </w:tcPr>
                  <w:p w:rsidR="00EE222C" w:rsidRPr="00EE222C" w:rsidRDefault="00EE222C" w:rsidP="00EE222C">
                    <w:pPr>
                      <w:spacing w:after="160" w:line="259" w:lineRule="auto"/>
                      <w:rPr>
                        <w:rFonts w:ascii="Times New Roman" w:hAnsi="Times New Roman" w:cs="Times New Roman"/>
                        <w:b/>
                        <w:sz w:val="24"/>
                        <w:szCs w:val="24"/>
                      </w:rPr>
                    </w:pPr>
                    <w:r w:rsidRPr="00EE222C">
                      <w:rPr>
                        <w:rFonts w:ascii="Times New Roman" w:hAnsi="Times New Roman" w:cs="Times New Roman"/>
                        <w:b/>
                        <w:sz w:val="24"/>
                        <w:szCs w:val="24"/>
                      </w:rPr>
                      <w:t>№</w:t>
                    </w:r>
                  </w:p>
                </w:tc>
                <w:tc>
                  <w:tcPr>
                    <w:tcW w:w="719" w:type="pct"/>
                    <w:shd w:val="clear" w:color="auto" w:fill="auto"/>
                  </w:tcPr>
                  <w:p w:rsidR="00EE222C" w:rsidRPr="00EE222C" w:rsidRDefault="00EE222C" w:rsidP="00EE222C">
                    <w:pPr>
                      <w:spacing w:after="160" w:line="259" w:lineRule="auto"/>
                      <w:rPr>
                        <w:rFonts w:ascii="Times New Roman" w:hAnsi="Times New Roman" w:cs="Times New Roman"/>
                        <w:b/>
                        <w:sz w:val="24"/>
                        <w:szCs w:val="24"/>
                      </w:rPr>
                    </w:pPr>
                    <w:r w:rsidRPr="00EE222C">
                      <w:rPr>
                        <w:rFonts w:ascii="Times New Roman" w:hAnsi="Times New Roman" w:cs="Times New Roman"/>
                        <w:b/>
                        <w:sz w:val="24"/>
                        <w:szCs w:val="24"/>
                      </w:rPr>
                      <w:t>Наименование</w:t>
                    </w:r>
                  </w:p>
                </w:tc>
                <w:tc>
                  <w:tcPr>
                    <w:tcW w:w="959" w:type="pct"/>
                  </w:tcPr>
                  <w:p w:rsidR="00EE222C" w:rsidRPr="00EE222C" w:rsidRDefault="00EE222C" w:rsidP="00EE222C">
                    <w:pPr>
                      <w:spacing w:after="160" w:line="259" w:lineRule="auto"/>
                      <w:rPr>
                        <w:rFonts w:ascii="Times New Roman" w:hAnsi="Times New Roman" w:cs="Times New Roman"/>
                        <w:b/>
                        <w:sz w:val="24"/>
                        <w:szCs w:val="24"/>
                      </w:rPr>
                    </w:pPr>
                    <w:r w:rsidRPr="00EE222C">
                      <w:rPr>
                        <w:rFonts w:ascii="Times New Roman" w:hAnsi="Times New Roman" w:cs="Times New Roman"/>
                        <w:b/>
                        <w:sz w:val="24"/>
                        <w:szCs w:val="24"/>
                      </w:rPr>
                      <w:t>Объекты закупки</w:t>
                    </w:r>
                  </w:p>
                </w:tc>
                <w:tc>
                  <w:tcPr>
                    <w:tcW w:w="671" w:type="pct"/>
                    <w:shd w:val="clear" w:color="auto" w:fill="auto"/>
                  </w:tcPr>
                  <w:p w:rsidR="00EE222C" w:rsidRPr="00EE222C" w:rsidRDefault="00EE222C" w:rsidP="00EE222C">
                    <w:pPr>
                      <w:spacing w:after="160" w:line="259" w:lineRule="auto"/>
                      <w:rPr>
                        <w:rFonts w:ascii="Times New Roman" w:hAnsi="Times New Roman" w:cs="Times New Roman"/>
                        <w:b/>
                        <w:sz w:val="24"/>
                        <w:szCs w:val="24"/>
                      </w:rPr>
                    </w:pPr>
                    <w:r w:rsidRPr="00EE222C">
                      <w:rPr>
                        <w:rFonts w:ascii="Times New Roman" w:hAnsi="Times New Roman" w:cs="Times New Roman"/>
                        <w:b/>
                        <w:sz w:val="24"/>
                        <w:szCs w:val="24"/>
                      </w:rPr>
                      <w:t>Срок начала исполнения обязательства, не позднее</w:t>
                    </w:r>
                  </w:p>
                </w:tc>
                <w:tc>
                  <w:tcPr>
                    <w:tcW w:w="629" w:type="pct"/>
                    <w:shd w:val="clear" w:color="auto" w:fill="auto"/>
                  </w:tcPr>
                  <w:p w:rsidR="00EE222C" w:rsidRPr="00EE222C" w:rsidRDefault="00EE222C" w:rsidP="00EE222C">
                    <w:pPr>
                      <w:spacing w:after="160" w:line="259" w:lineRule="auto"/>
                      <w:rPr>
                        <w:rFonts w:ascii="Times New Roman" w:hAnsi="Times New Roman" w:cs="Times New Roman"/>
                        <w:b/>
                        <w:sz w:val="24"/>
                        <w:szCs w:val="24"/>
                      </w:rPr>
                    </w:pPr>
                    <w:r w:rsidRPr="00EE222C">
                      <w:rPr>
                        <w:rFonts w:ascii="Times New Roman" w:hAnsi="Times New Roman" w:cs="Times New Roman"/>
                        <w:b/>
                        <w:sz w:val="24"/>
                        <w:szCs w:val="24"/>
                      </w:rPr>
                      <w:t>Срок окончания исполнения обязательства, не позднее</w:t>
                    </w:r>
                  </w:p>
                </w:tc>
                <w:tc>
                  <w:tcPr>
                    <w:tcW w:w="622" w:type="pct"/>
                    <w:shd w:val="clear" w:color="auto" w:fill="auto"/>
                  </w:tcPr>
                  <w:p w:rsidR="00EE222C" w:rsidRPr="00EE222C" w:rsidRDefault="00EE222C" w:rsidP="00EE222C">
                    <w:pPr>
                      <w:spacing w:after="160" w:line="259" w:lineRule="auto"/>
                      <w:rPr>
                        <w:rFonts w:ascii="Times New Roman" w:hAnsi="Times New Roman" w:cs="Times New Roman"/>
                        <w:b/>
                        <w:sz w:val="24"/>
                        <w:szCs w:val="24"/>
                      </w:rPr>
                    </w:pPr>
                    <w:r w:rsidRPr="00EE222C">
                      <w:rPr>
                        <w:rFonts w:ascii="Times New Roman" w:hAnsi="Times New Roman" w:cs="Times New Roman"/>
                        <w:b/>
                        <w:sz w:val="24"/>
                        <w:szCs w:val="24"/>
                      </w:rPr>
                      <w:t>Условия предоставле</w:t>
                    </w:r>
                    <w:r w:rsidRPr="00EE222C">
                      <w:rPr>
                        <w:rFonts w:ascii="Times New Roman" w:hAnsi="Times New Roman" w:cs="Times New Roman"/>
                        <w:b/>
                        <w:sz w:val="24"/>
                        <w:szCs w:val="24"/>
                        <w:lang w:val="en-US"/>
                      </w:rPr>
                      <w:t>-</w:t>
                    </w:r>
                    <w:r w:rsidRPr="00EE222C">
                      <w:rPr>
                        <w:rFonts w:ascii="Times New Roman" w:hAnsi="Times New Roman" w:cs="Times New Roman"/>
                        <w:b/>
                        <w:sz w:val="24"/>
                        <w:szCs w:val="24"/>
                      </w:rPr>
                      <w:t>ния результатов</w:t>
                    </w:r>
                  </w:p>
                </w:tc>
                <w:tc>
                  <w:tcPr>
                    <w:tcW w:w="610" w:type="pct"/>
                    <w:shd w:val="clear" w:color="auto" w:fill="auto"/>
                  </w:tcPr>
                  <w:p w:rsidR="00EE222C" w:rsidRPr="00EE222C" w:rsidRDefault="00EE222C" w:rsidP="00EE222C">
                    <w:pPr>
                      <w:spacing w:after="160" w:line="259" w:lineRule="auto"/>
                      <w:rPr>
                        <w:rFonts w:ascii="Times New Roman" w:hAnsi="Times New Roman" w:cs="Times New Roman"/>
                        <w:b/>
                        <w:sz w:val="24"/>
                        <w:szCs w:val="24"/>
                      </w:rPr>
                    </w:pPr>
                    <w:r w:rsidRPr="00EE222C">
                      <w:rPr>
                        <w:rFonts w:ascii="Times New Roman" w:hAnsi="Times New Roman" w:cs="Times New Roman"/>
                        <w:b/>
                        <w:sz w:val="24"/>
                        <w:szCs w:val="24"/>
                      </w:rPr>
                      <w:t>Ответствен</w:t>
                    </w:r>
                    <w:r w:rsidRPr="00EE222C">
                      <w:rPr>
                        <w:rFonts w:ascii="Times New Roman" w:hAnsi="Times New Roman" w:cs="Times New Roman"/>
                        <w:b/>
                        <w:sz w:val="24"/>
                        <w:szCs w:val="24"/>
                        <w:lang w:val="en-US"/>
                      </w:rPr>
                      <w:t>-</w:t>
                    </w:r>
                    <w:r w:rsidRPr="00EE222C">
                      <w:rPr>
                        <w:rFonts w:ascii="Times New Roman" w:hAnsi="Times New Roman" w:cs="Times New Roman"/>
                        <w:b/>
                        <w:sz w:val="24"/>
                        <w:szCs w:val="24"/>
                      </w:rPr>
                      <w:t>ная сторона</w:t>
                    </w:r>
                  </w:p>
                </w:tc>
                <w:tc>
                  <w:tcPr>
                    <w:tcW w:w="610" w:type="pct"/>
                    <w:shd w:val="clear" w:color="auto" w:fill="auto"/>
                  </w:tcPr>
                  <w:p w:rsidR="00EE222C" w:rsidRPr="00EE222C" w:rsidRDefault="00EE222C" w:rsidP="00EE222C">
                    <w:pPr>
                      <w:spacing w:after="160" w:line="259" w:lineRule="auto"/>
                      <w:rPr>
                        <w:rFonts w:ascii="Times New Roman" w:hAnsi="Times New Roman" w:cs="Times New Roman"/>
                        <w:b/>
                        <w:sz w:val="24"/>
                        <w:szCs w:val="24"/>
                      </w:rPr>
                    </w:pPr>
                    <w:r w:rsidRPr="00EE222C">
                      <w:rPr>
                        <w:rFonts w:ascii="Times New Roman" w:hAnsi="Times New Roman" w:cs="Times New Roman"/>
                        <w:b/>
                        <w:sz w:val="24"/>
                        <w:szCs w:val="24"/>
                      </w:rPr>
                      <w:t>Получатель (потребитель)</w:t>
                    </w:r>
                  </w:p>
                </w:tc>
              </w:tr>
              <w:tr w:rsidR="00EE222C" w:rsidRPr="00EE222C" w:rsidTr="00EE222C">
                <w:tc>
                  <w:tcPr>
                    <w:tcW w:w="181" w:type="pct"/>
                  </w:tcPr>
                  <w:p w:rsidR="00EE222C" w:rsidRPr="00EE222C" w:rsidRDefault="00EE222C" w:rsidP="00EE222C">
                    <w:pPr>
                      <w:numPr>
                        <w:ilvl w:val="0"/>
                        <w:numId w:val="15"/>
                      </w:numPr>
                      <w:spacing w:after="160" w:line="259" w:lineRule="auto"/>
                      <w:ind w:left="0" w:firstLine="0"/>
                      <w:rPr>
                        <w:rFonts w:ascii="Times New Roman" w:hAnsi="Times New Roman" w:cs="Times New Roman"/>
                        <w:sz w:val="24"/>
                        <w:szCs w:val="24"/>
                      </w:rPr>
                    </w:pPr>
                  </w:p>
                </w:tc>
                <w:tc>
                  <w:tcPr>
                    <w:tcW w:w="719" w:type="pct"/>
                    <w:shd w:val="clear" w:color="auto" w:fill="auto"/>
                  </w:tcPr>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075044297"/>
                        <w:placeholder>
                          <w:docPart w:val="6838951963E941CBACFA92F1B6DF5D34"/>
                        </w:placeholder>
                        <w:text/>
                      </w:sdtPr>
                      <w:sdtEndPr/>
                      <w:sdtContent>
                        <w:r w:rsidR="00EE222C" w:rsidRPr="00EE222C">
                          <w:rPr>
                            <w:rFonts w:ascii="Times New Roman" w:hAnsi="Times New Roman" w:cs="Times New Roman"/>
                            <w:sz w:val="24"/>
                            <w:szCs w:val="24"/>
                          </w:rPr>
                          <w:t>Поставка мяса и мясной продукции.</w:t>
                        </w:r>
                      </w:sdtContent>
                    </w:sdt>
                  </w:p>
                </w:tc>
                <w:tc>
                  <w:tcPr>
                    <w:tcW w:w="959" w:type="pct"/>
                  </w:tcPr>
                  <w:sdt>
                    <w:sdtPr>
                      <w:rPr>
                        <w:rFonts w:ascii="Times New Roman" w:hAnsi="Times New Roman" w:cs="Times New Roman"/>
                        <w:sz w:val="24"/>
                        <w:szCs w:val="24"/>
                      </w:rPr>
                      <w:alias w:val=".products"/>
                      <w:tag w:val="repeat"/>
                      <w:id w:val="241919280"/>
                      <w:placeholder>
                        <w:docPart w:val="7D82704729BD401791D673722C4257BC"/>
                      </w:placeholder>
                      <w:docPartList>
                        <w:docPartGallery w:val="AutoText"/>
                      </w:docPartList>
                    </w:sdtPr>
                    <w:sdtEndPr/>
                    <w:sdtContent>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516307846"/>
                            <w:placeholder>
                              <w:docPart w:val="5AD70E4FE8B44DF9AFEA5DA1BB2D40E2"/>
                            </w:placeholder>
                            <w:text/>
                          </w:sdtPr>
                          <w:sdtEndPr/>
                          <w:sdtContent>
                            <w:r w:rsidR="00EE222C" w:rsidRPr="00EE222C">
                              <w:rPr>
                                <w:rFonts w:ascii="Times New Roman" w:hAnsi="Times New Roman" w:cs="Times New Roman"/>
                                <w:sz w:val="24"/>
                                <w:szCs w:val="24"/>
                              </w:rPr>
                              <w:t>ОКПД 2: 15.11.12.131,</w:t>
                            </w:r>
                          </w:sdtContent>
                        </w:sdt>
                        <w:r w:rsidR="00EE222C" w:rsidRPr="00EE222C">
                          <w:rPr>
                            <w:rFonts w:ascii="Times New Roman" w:hAnsi="Times New Roman" w:cs="Times New Roman"/>
                            <w:sz w:val="24"/>
                            <w:szCs w:val="24"/>
                          </w:rPr>
                          <w:t xml:space="preserve"> наименование:  </w:t>
                        </w:r>
                        <w:sdt>
                          <w:sdtPr>
                            <w:rPr>
                              <w:rFonts w:ascii="Times New Roman" w:hAnsi="Times New Roman" w:cs="Times New Roman"/>
                              <w:sz w:val="24"/>
                              <w:szCs w:val="24"/>
                            </w:rPr>
                            <w:alias w:val="Simple"/>
                            <w:tag w:val="Simple"/>
                            <w:id w:val="807972161"/>
                            <w:placeholder>
                              <w:docPart w:val="F592FDE3115E45EC813561DA69FC2E34"/>
                            </w:placeholder>
                            <w:text/>
                          </w:sdtPr>
                          <w:sdtEndPr/>
                          <w:sdtContent>
                            <w:r w:rsidR="00EE222C" w:rsidRPr="00EE222C">
                              <w:rPr>
                                <w:rFonts w:ascii="Times New Roman" w:hAnsi="Times New Roman" w:cs="Times New Roman"/>
                                <w:sz w:val="24"/>
                                <w:szCs w:val="24"/>
                              </w:rPr>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ГОСТ Р 54754-2011</w:t>
                            </w:r>
                            <w:proofErr w:type="gramStart"/>
                            <w:r w:rsidR="00EE222C" w:rsidRPr="00EE222C">
                              <w:rPr>
                                <w:rFonts w:ascii="Times New Roman" w:hAnsi="Times New Roman" w:cs="Times New Roman"/>
                                <w:sz w:val="24"/>
                                <w:szCs w:val="24"/>
                              </w:rPr>
                              <w:t xml:space="preserve">  П</w:t>
                            </w:r>
                            <w:proofErr w:type="gramEnd"/>
                            <w:r w:rsidR="00EE222C" w:rsidRPr="00EE222C">
                              <w:rPr>
                                <w:rFonts w:ascii="Times New Roman" w:hAnsi="Times New Roman" w:cs="Times New Roman"/>
                                <w:sz w:val="24"/>
                                <w:szCs w:val="24"/>
                              </w:rPr>
                              <w:t>ри наличии Свидетельства о государственной регистрации продукции для детского питания"</w:t>
                            </w:r>
                          </w:sdtContent>
                        </w:sdt>
                      </w:p>
                    </w:sdtContent>
                  </w:sdt>
                  <w:sdt>
                    <w:sdtPr>
                      <w:rPr>
                        <w:rFonts w:ascii="Times New Roman" w:hAnsi="Times New Roman" w:cs="Times New Roman"/>
                        <w:sz w:val="24"/>
                        <w:szCs w:val="24"/>
                      </w:rPr>
                      <w:alias w:val=".products"/>
                      <w:tag w:val="repeat"/>
                      <w:id w:val="1282229099"/>
                      <w:placeholder>
                        <w:docPart w:val="7D82704729BD401791D673722C4257BC"/>
                      </w:placeholder>
                      <w:docPartList>
                        <w:docPartGallery w:val="AutoText"/>
                      </w:docPartList>
                    </w:sdtPr>
                    <w:sdtEndPr/>
                    <w:sdtContent>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070271075"/>
                            <w:placeholder>
                              <w:docPart w:val="5AD70E4FE8B44DF9AFEA5DA1BB2D40E2"/>
                            </w:placeholder>
                            <w:text/>
                          </w:sdtPr>
                          <w:sdtEndPr/>
                          <w:sdtContent>
                            <w:r w:rsidR="00EE222C" w:rsidRPr="00EE222C">
                              <w:rPr>
                                <w:rFonts w:ascii="Times New Roman" w:hAnsi="Times New Roman" w:cs="Times New Roman"/>
                                <w:sz w:val="24"/>
                                <w:szCs w:val="24"/>
                              </w:rPr>
                              <w:t>ОКПД 2: 15.11.19.111,</w:t>
                            </w:r>
                          </w:sdtContent>
                        </w:sdt>
                        <w:r w:rsidR="00EE222C" w:rsidRPr="00EE222C">
                          <w:rPr>
                            <w:rFonts w:ascii="Times New Roman" w:hAnsi="Times New Roman" w:cs="Times New Roman"/>
                            <w:sz w:val="24"/>
                            <w:szCs w:val="24"/>
                          </w:rPr>
                          <w:t xml:space="preserve"> наименование:  </w:t>
                        </w:r>
                        <w:sdt>
                          <w:sdtPr>
                            <w:rPr>
                              <w:rFonts w:ascii="Times New Roman" w:hAnsi="Times New Roman" w:cs="Times New Roman"/>
                              <w:sz w:val="24"/>
                              <w:szCs w:val="24"/>
                            </w:rPr>
                            <w:alias w:val="Simple"/>
                            <w:tag w:val="Simple"/>
                            <w:id w:val="46738445"/>
                            <w:placeholder>
                              <w:docPart w:val="F592FDE3115E45EC813561DA69FC2E34"/>
                            </w:placeholder>
                            <w:text/>
                          </w:sdtPr>
                          <w:sdtEndPr/>
                          <w:sdtContent>
                            <w:r w:rsidR="00EE222C" w:rsidRPr="00EE222C">
                              <w:rPr>
                                <w:rFonts w:ascii="Times New Roman" w:hAnsi="Times New Roman" w:cs="Times New Roman"/>
                                <w:sz w:val="24"/>
                                <w:szCs w:val="24"/>
                              </w:rPr>
                              <w:t xml:space="preserve">"Субпродукты обработанные, </w:t>
                            </w:r>
                            <w:r w:rsidR="00EE222C" w:rsidRPr="00EE222C">
                              <w:rPr>
                                <w:rFonts w:ascii="Times New Roman" w:hAnsi="Times New Roman" w:cs="Times New Roman"/>
                                <w:sz w:val="24"/>
                                <w:szCs w:val="24"/>
                              </w:rPr>
                              <w:lastRenderedPageBreak/>
                              <w:t>замороженные в блоках,  говяжьи печень   ГОСТ-32244-2013"</w:t>
                            </w:r>
                          </w:sdtContent>
                        </w:sdt>
                      </w:p>
                    </w:sdtContent>
                  </w:sdt>
                  <w:sdt>
                    <w:sdtPr>
                      <w:rPr>
                        <w:rFonts w:ascii="Times New Roman" w:hAnsi="Times New Roman" w:cs="Times New Roman"/>
                        <w:sz w:val="24"/>
                        <w:szCs w:val="24"/>
                      </w:rPr>
                      <w:alias w:val=".products"/>
                      <w:tag w:val="repeat"/>
                      <w:id w:val="1325392111"/>
                      <w:placeholder>
                        <w:docPart w:val="7D82704729BD401791D673722C4257BC"/>
                      </w:placeholder>
                      <w:docPartList>
                        <w:docPartGallery w:val="AutoText"/>
                      </w:docPartList>
                    </w:sdtPr>
                    <w:sdtEndPr/>
                    <w:sdtContent>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604879528"/>
                            <w:placeholder>
                              <w:docPart w:val="5AD70E4FE8B44DF9AFEA5DA1BB2D40E2"/>
                            </w:placeholder>
                            <w:text/>
                          </w:sdtPr>
                          <w:sdtEndPr/>
                          <w:sdtContent>
                            <w:r w:rsidR="00EE222C" w:rsidRPr="00EE222C">
                              <w:rPr>
                                <w:rFonts w:ascii="Times New Roman" w:hAnsi="Times New Roman" w:cs="Times New Roman"/>
                                <w:sz w:val="24"/>
                                <w:szCs w:val="24"/>
                              </w:rPr>
                              <w:t>ОКПД 2: 01.24.10.147,</w:t>
                            </w:r>
                          </w:sdtContent>
                        </w:sdt>
                        <w:r w:rsidR="00EE222C" w:rsidRPr="00EE222C">
                          <w:rPr>
                            <w:rFonts w:ascii="Times New Roman" w:hAnsi="Times New Roman" w:cs="Times New Roman"/>
                            <w:sz w:val="24"/>
                            <w:szCs w:val="24"/>
                          </w:rPr>
                          <w:t xml:space="preserve"> наименование:  </w:t>
                        </w:r>
                        <w:sdt>
                          <w:sdtPr>
                            <w:rPr>
                              <w:rFonts w:ascii="Times New Roman" w:hAnsi="Times New Roman" w:cs="Times New Roman"/>
                              <w:sz w:val="24"/>
                              <w:szCs w:val="24"/>
                            </w:rPr>
                            <w:alias w:val="Simple"/>
                            <w:tag w:val="Simple"/>
                            <w:id w:val="1008323789"/>
                            <w:placeholder>
                              <w:docPart w:val="F592FDE3115E45EC813561DA69FC2E34"/>
                            </w:placeholder>
                            <w:text/>
                          </w:sdtPr>
                          <w:sdtEndPr/>
                          <w:sdtContent>
                            <w:r w:rsidR="00B53AA6" w:rsidRPr="00EE222C">
                              <w:rPr>
                                <w:rFonts w:ascii="Times New Roman" w:hAnsi="Times New Roman" w:cs="Times New Roman"/>
                                <w:sz w:val="24"/>
                                <w:szCs w:val="24"/>
                              </w:rPr>
                              <w:t>"Тушки  цыплят-бройлеров потрошенные охлажденные, замороженные ГОСТ 32737-2014, при наличии Свидетельства о государственной регистрации продукции для детского питания"</w:t>
                            </w:r>
                            <w:r w:rsidR="00B53AA6" w:rsidRPr="001C6492">
                              <w:rPr>
                                <w:rFonts w:ascii="Times New Roman" w:hAnsi="Times New Roman" w:cs="Times New Roman"/>
                                <w:sz w:val="24"/>
                                <w:szCs w:val="24"/>
                              </w:rPr>
                              <w:t xml:space="preserve"> Субпродукты пищевые КРС, замороженные говяжье сердце ГОСТ 32244-2013</w:t>
                            </w:r>
                            <w:r w:rsidR="00B53AA6">
                              <w:rPr>
                                <w:rFonts w:ascii="Times New Roman" w:hAnsi="Times New Roman" w:cs="Times New Roman"/>
                                <w:sz w:val="24"/>
                                <w:szCs w:val="24"/>
                              </w:rPr>
                              <w:t xml:space="preserve"> ОКПД:</w:t>
                            </w:r>
                            <w:r w:rsidR="00B53AA6" w:rsidRPr="00D02F00">
                              <w:rPr>
                                <w:rFonts w:ascii="Times New Roman" w:hAnsi="Times New Roman" w:cs="Times New Roman"/>
                                <w:sz w:val="24"/>
                                <w:szCs w:val="24"/>
                              </w:rPr>
                              <w:t>10.11.31.140</w:t>
                            </w:r>
                          </w:sdtContent>
                        </w:sdt>
                      </w:p>
                    </w:sdtContent>
                  </w:sdt>
                </w:tc>
                <w:tc>
                  <w:tcPr>
                    <w:tcW w:w="671" w:type="pct"/>
                    <w:shd w:val="clear" w:color="auto" w:fill="auto"/>
                  </w:tcPr>
                  <w:p w:rsidR="00EE222C" w:rsidRPr="00EE222C" w:rsidRDefault="00030914" w:rsidP="00EE222C">
                    <w:pPr>
                      <w:spacing w:after="160" w:line="259" w:lineRule="auto"/>
                      <w:rPr>
                        <w:rFonts w:ascii="Times New Roman" w:hAnsi="Times New Roman" w:cs="Times New Roman"/>
                        <w:sz w:val="24"/>
                        <w:szCs w:val="24"/>
                        <w:lang w:val="en-US"/>
                      </w:rPr>
                    </w:pPr>
                    <w:sdt>
                      <w:sdtPr>
                        <w:rPr>
                          <w:rFonts w:ascii="Times New Roman" w:hAnsi="Times New Roman" w:cs="Times New Roman"/>
                          <w:sz w:val="24"/>
                          <w:szCs w:val="24"/>
                        </w:rPr>
                        <w:alias w:val="Simple"/>
                        <w:tag w:val="Simple"/>
                        <w:id w:val="906194635"/>
                        <w:placeholder>
                          <w:docPart w:val="F1092F82A99B4AE6A22F34361A269AE8"/>
                        </w:placeholder>
                        <w:text/>
                      </w:sdtPr>
                      <w:sdtEndPr/>
                      <w:sdtContent>
                        <w:r w:rsidR="00EE222C" w:rsidRPr="00EE222C">
                          <w:rPr>
                            <w:rFonts w:ascii="Times New Roman" w:hAnsi="Times New Roman" w:cs="Times New Roman"/>
                            <w:sz w:val="24"/>
                            <w:szCs w:val="24"/>
                          </w:rPr>
                          <w:t xml:space="preserve">0 </w:t>
                        </w:r>
                        <w:proofErr w:type="spellStart"/>
                        <w:r w:rsidR="00EE222C" w:rsidRPr="00EE222C">
                          <w:rPr>
                            <w:rFonts w:ascii="Times New Roman" w:hAnsi="Times New Roman" w:cs="Times New Roman"/>
                            <w:sz w:val="24"/>
                            <w:szCs w:val="24"/>
                          </w:rPr>
                          <w:t>дн</w:t>
                        </w:r>
                        <w:proofErr w:type="spellEnd"/>
                        <w:r w:rsidR="00EE222C" w:rsidRPr="00EE222C">
                          <w:rPr>
                            <w:rFonts w:ascii="Times New Roman" w:hAnsi="Times New Roman" w:cs="Times New Roman"/>
                            <w:sz w:val="24"/>
                            <w:szCs w:val="24"/>
                          </w:rPr>
                          <w:t>. от даты заключения договора</w:t>
                        </w:r>
                      </w:sdtContent>
                    </w:sdt>
                  </w:p>
                </w:tc>
                <w:tc>
                  <w:tcPr>
                    <w:tcW w:w="629" w:type="pct"/>
                    <w:shd w:val="clear" w:color="auto" w:fill="auto"/>
                  </w:tcPr>
                  <w:p w:rsidR="00EE222C" w:rsidRPr="00EE222C" w:rsidRDefault="00030914" w:rsidP="00EE222C">
                    <w:pPr>
                      <w:spacing w:after="160" w:line="259" w:lineRule="auto"/>
                      <w:rPr>
                        <w:rFonts w:ascii="Times New Roman" w:hAnsi="Times New Roman" w:cs="Times New Roman"/>
                        <w:sz w:val="24"/>
                        <w:szCs w:val="24"/>
                        <w:lang w:val="en-US"/>
                      </w:rPr>
                    </w:pPr>
                    <w:sdt>
                      <w:sdtPr>
                        <w:rPr>
                          <w:rFonts w:ascii="Times New Roman" w:hAnsi="Times New Roman" w:cs="Times New Roman"/>
                          <w:sz w:val="24"/>
                          <w:szCs w:val="24"/>
                        </w:rPr>
                        <w:alias w:val="Simple"/>
                        <w:tag w:val="Simple"/>
                        <w:id w:val="342137757"/>
                        <w:placeholder>
                          <w:docPart w:val="0A9077B62532453787479A66B6305925"/>
                        </w:placeholder>
                        <w:text/>
                      </w:sdtPr>
                      <w:sdtEndPr/>
                      <w:sdtContent>
                        <w:r w:rsidR="00EE222C" w:rsidRPr="00EE222C">
                          <w:rPr>
                            <w:rFonts w:ascii="Times New Roman" w:hAnsi="Times New Roman" w:cs="Times New Roman"/>
                            <w:sz w:val="24"/>
                            <w:szCs w:val="24"/>
                          </w:rPr>
                          <w:t>3</w:t>
                        </w:r>
                        <w:r w:rsidR="003C7D2F">
                          <w:rPr>
                            <w:rFonts w:ascii="Times New Roman" w:hAnsi="Times New Roman" w:cs="Times New Roman"/>
                            <w:sz w:val="24"/>
                            <w:szCs w:val="24"/>
                          </w:rPr>
                          <w:t>0</w:t>
                        </w:r>
                        <w:r w:rsidR="00EE222C" w:rsidRPr="00EE222C">
                          <w:rPr>
                            <w:rFonts w:ascii="Times New Roman" w:hAnsi="Times New Roman" w:cs="Times New Roman"/>
                            <w:sz w:val="24"/>
                            <w:szCs w:val="24"/>
                          </w:rPr>
                          <w:t>.1</w:t>
                        </w:r>
                        <w:r w:rsidR="003C7D2F">
                          <w:rPr>
                            <w:rFonts w:ascii="Times New Roman" w:hAnsi="Times New Roman" w:cs="Times New Roman"/>
                            <w:sz w:val="24"/>
                            <w:szCs w:val="24"/>
                          </w:rPr>
                          <w:t>1</w:t>
                        </w:r>
                        <w:r w:rsidR="00EE222C" w:rsidRPr="00EE222C">
                          <w:rPr>
                            <w:rFonts w:ascii="Times New Roman" w:hAnsi="Times New Roman" w:cs="Times New Roman"/>
                            <w:sz w:val="24"/>
                            <w:szCs w:val="24"/>
                          </w:rPr>
                          <w:t>.202</w:t>
                        </w:r>
                        <w:r w:rsidR="003C7D2F">
                          <w:rPr>
                            <w:rFonts w:ascii="Times New Roman" w:hAnsi="Times New Roman" w:cs="Times New Roman"/>
                            <w:sz w:val="24"/>
                            <w:szCs w:val="24"/>
                          </w:rPr>
                          <w:t>1</w:t>
                        </w:r>
                      </w:sdtContent>
                    </w:sdt>
                  </w:p>
                </w:tc>
                <w:tc>
                  <w:tcPr>
                    <w:tcW w:w="622" w:type="pct"/>
                    <w:shd w:val="clear" w:color="auto" w:fill="auto"/>
                  </w:tcPr>
                  <w:p w:rsidR="00EE222C" w:rsidRPr="00EE222C" w:rsidRDefault="00030914" w:rsidP="00EE222C">
                    <w:pPr>
                      <w:spacing w:after="160" w:line="259" w:lineRule="auto"/>
                      <w:rPr>
                        <w:rFonts w:ascii="Times New Roman" w:hAnsi="Times New Roman" w:cs="Times New Roman"/>
                        <w:sz w:val="24"/>
                        <w:szCs w:val="24"/>
                        <w:lang w:val="en-US"/>
                      </w:rPr>
                    </w:pPr>
                    <w:sdt>
                      <w:sdtPr>
                        <w:rPr>
                          <w:rFonts w:ascii="Times New Roman" w:hAnsi="Times New Roman" w:cs="Times New Roman"/>
                          <w:sz w:val="24"/>
                          <w:szCs w:val="24"/>
                        </w:rPr>
                        <w:alias w:val="Simple"/>
                        <w:tag w:val="Simple"/>
                        <w:id w:val="-139960169"/>
                        <w:placeholder>
                          <w:docPart w:val="DB7FB3A71CB2499799F0EC27E083EC9F"/>
                        </w:placeholder>
                        <w:text/>
                      </w:sdtPr>
                      <w:sdtEndPr/>
                      <w:sdtContent>
                        <w:r w:rsidR="00EE222C" w:rsidRPr="00EE222C">
                          <w:rPr>
                            <w:rFonts w:ascii="Times New Roman" w:hAnsi="Times New Roman" w:cs="Times New Roman"/>
                            <w:sz w:val="24"/>
                            <w:szCs w:val="24"/>
                          </w:rPr>
                          <w:t xml:space="preserve">каждый </w:t>
                        </w:r>
                        <w:proofErr w:type="spellStart"/>
                        <w:r w:rsidR="00EE222C" w:rsidRPr="00EE222C">
                          <w:rPr>
                            <w:rFonts w:ascii="Times New Roman" w:hAnsi="Times New Roman" w:cs="Times New Roman"/>
                            <w:sz w:val="24"/>
                            <w:szCs w:val="24"/>
                          </w:rPr>
                          <w:t>календ.мес</w:t>
                        </w:r>
                        <w:proofErr w:type="spellEnd"/>
                        <w:r w:rsidR="00EE222C" w:rsidRPr="00EE222C">
                          <w:rPr>
                            <w:rFonts w:ascii="Times New Roman" w:hAnsi="Times New Roman" w:cs="Times New Roman"/>
                            <w:sz w:val="24"/>
                            <w:szCs w:val="24"/>
                          </w:rPr>
                          <w:t>.</w:t>
                        </w:r>
                      </w:sdtContent>
                    </w:sdt>
                  </w:p>
                </w:tc>
                <w:tc>
                  <w:tcPr>
                    <w:tcW w:w="610" w:type="pct"/>
                    <w:shd w:val="clear" w:color="auto" w:fill="auto"/>
                  </w:tcPr>
                  <w:p w:rsidR="00EE222C" w:rsidRPr="00EE222C" w:rsidRDefault="00030914" w:rsidP="00EE222C">
                    <w:pPr>
                      <w:spacing w:after="160" w:line="259" w:lineRule="auto"/>
                      <w:rPr>
                        <w:rFonts w:ascii="Times New Roman" w:hAnsi="Times New Roman" w:cs="Times New Roman"/>
                        <w:sz w:val="24"/>
                        <w:szCs w:val="24"/>
                        <w:lang w:val="en-US"/>
                      </w:rPr>
                    </w:pPr>
                    <w:sdt>
                      <w:sdtPr>
                        <w:rPr>
                          <w:rFonts w:ascii="Times New Roman" w:hAnsi="Times New Roman" w:cs="Times New Roman"/>
                          <w:sz w:val="24"/>
                          <w:szCs w:val="24"/>
                        </w:rPr>
                        <w:alias w:val="Simple"/>
                        <w:tag w:val="Simple"/>
                        <w:id w:val="1333343893"/>
                        <w:placeholder>
                          <w:docPart w:val="0C0C000C86CB4C41B2A6A101F2594D5B"/>
                        </w:placeholder>
                        <w:text/>
                      </w:sdtPr>
                      <w:sdtEndPr/>
                      <w:sdtContent>
                        <w:r w:rsidR="00EE222C" w:rsidRPr="00EE222C">
                          <w:rPr>
                            <w:rFonts w:ascii="Times New Roman" w:hAnsi="Times New Roman" w:cs="Times New Roman"/>
                            <w:sz w:val="24"/>
                            <w:szCs w:val="24"/>
                          </w:rPr>
                          <w:t>Поставщик</w:t>
                        </w:r>
                      </w:sdtContent>
                    </w:sdt>
                  </w:p>
                </w:tc>
                <w:tc>
                  <w:tcPr>
                    <w:tcW w:w="610" w:type="pct"/>
                    <w:shd w:val="clear" w:color="auto" w:fill="auto"/>
                  </w:tcPr>
                  <w:p w:rsidR="00EE222C" w:rsidRPr="00EE222C" w:rsidRDefault="00030914" w:rsidP="00EE222C">
                    <w:pPr>
                      <w:spacing w:after="160" w:line="259" w:lineRule="auto"/>
                      <w:rPr>
                        <w:rFonts w:ascii="Times New Roman" w:hAnsi="Times New Roman" w:cs="Times New Roman"/>
                        <w:sz w:val="24"/>
                        <w:szCs w:val="24"/>
                        <w:lang w:val="en-US"/>
                      </w:rPr>
                    </w:pPr>
                    <w:sdt>
                      <w:sdtPr>
                        <w:rPr>
                          <w:rFonts w:ascii="Times New Roman" w:hAnsi="Times New Roman" w:cs="Times New Roman"/>
                          <w:sz w:val="24"/>
                          <w:szCs w:val="24"/>
                        </w:rPr>
                        <w:alias w:val="Simple"/>
                        <w:tag w:val="Simple"/>
                        <w:id w:val="1307125487"/>
                        <w:placeholder>
                          <w:docPart w:val="A104B4EF4DCC4578AF58B9748BE4BDF8"/>
                        </w:placeholder>
                        <w:text/>
                      </w:sdtPr>
                      <w:sdtEndPr/>
                      <w:sdtContent>
                        <w:r w:rsidR="00EE222C" w:rsidRPr="00EE222C">
                          <w:rPr>
                            <w:rFonts w:ascii="Times New Roman" w:hAnsi="Times New Roman" w:cs="Times New Roman"/>
                            <w:sz w:val="24"/>
                            <w:szCs w:val="24"/>
                          </w:rPr>
                          <w:t>Заказчик</w:t>
                        </w:r>
                      </w:sdtContent>
                    </w:sdt>
                  </w:p>
                </w:tc>
              </w:tr>
            </w:tbl>
            <w:p w:rsidR="00EE222C" w:rsidRPr="00EE222C" w:rsidRDefault="00030914" w:rsidP="00EE222C">
              <w:pPr>
                <w:spacing w:after="160" w:line="259" w:lineRule="auto"/>
                <w:rPr>
                  <w:rFonts w:ascii="Times New Roman" w:hAnsi="Times New Roman" w:cs="Times New Roman"/>
                  <w:sz w:val="24"/>
                  <w:szCs w:val="24"/>
                  <w:lang w:val="en-US"/>
                </w:rPr>
              </w:pPr>
            </w:p>
          </w:sdtContent>
        </w:sdt>
      </w:sdtContent>
    </w:sdt>
    <w:p w:rsidR="00EE222C" w:rsidRPr="00EE222C" w:rsidRDefault="00EE222C" w:rsidP="00EE222C">
      <w:pPr>
        <w:keepNext/>
        <w:widowControl w:val="0"/>
        <w:spacing w:before="200" w:line="259" w:lineRule="auto"/>
        <w:jc w:val="center"/>
        <w:textAlignment w:val="baseline"/>
        <w:outlineLvl w:val="0"/>
        <w:rPr>
          <w:rFonts w:ascii="Times New Roman" w:hAnsi="Times New Roman" w:cs="Times New Roman"/>
          <w:b/>
          <w:bCs/>
          <w:color w:val="00000A"/>
          <w:spacing w:val="-4"/>
          <w:kern w:val="1"/>
          <w:sz w:val="24"/>
          <w:szCs w:val="24"/>
        </w:rPr>
      </w:pPr>
      <w:r>
        <w:rPr>
          <w:rFonts w:ascii="Times New Roman" w:hAnsi="Times New Roman" w:cs="Times New Roman"/>
          <w:b/>
          <w:bCs/>
          <w:color w:val="00000A"/>
          <w:spacing w:val="-4"/>
          <w:kern w:val="1"/>
          <w:sz w:val="24"/>
          <w:szCs w:val="24"/>
        </w:rPr>
        <w:t>4.</w:t>
      </w:r>
      <w:r w:rsidRPr="00EE222C">
        <w:rPr>
          <w:rFonts w:ascii="Times New Roman" w:hAnsi="Times New Roman" w:cs="Times New Roman"/>
          <w:b/>
          <w:bCs/>
          <w:color w:val="00000A"/>
          <w:spacing w:val="-4"/>
          <w:kern w:val="1"/>
          <w:sz w:val="24"/>
          <w:szCs w:val="24"/>
        </w:rPr>
        <w:t>Порядок</w:t>
      </w:r>
      <w:r w:rsidRPr="00EE222C">
        <w:rPr>
          <w:rFonts w:ascii="Times New Roman" w:hAnsi="Times New Roman" w:cs="Times New Roman"/>
          <w:b/>
          <w:bCs/>
          <w:color w:val="00000A"/>
          <w:spacing w:val="-4"/>
          <w:kern w:val="1"/>
          <w:sz w:val="24"/>
          <w:szCs w:val="24"/>
          <w:lang w:val="en-US"/>
        </w:rPr>
        <w:t xml:space="preserve"> </w:t>
      </w:r>
      <w:r w:rsidRPr="00EE222C">
        <w:rPr>
          <w:rFonts w:ascii="Times New Roman" w:hAnsi="Times New Roman" w:cs="Times New Roman"/>
          <w:b/>
          <w:bCs/>
          <w:color w:val="00000A"/>
          <w:spacing w:val="-4"/>
          <w:kern w:val="1"/>
          <w:sz w:val="24"/>
          <w:szCs w:val="24"/>
        </w:rPr>
        <w:t>оплаты</w:t>
      </w:r>
      <w:r w:rsidRPr="00EE222C">
        <w:rPr>
          <w:rFonts w:ascii="Times New Roman" w:hAnsi="Times New Roman" w:cs="Times New Roman"/>
          <w:b/>
          <w:bCs/>
          <w:color w:val="00000A"/>
          <w:spacing w:val="-4"/>
          <w:kern w:val="1"/>
          <w:sz w:val="24"/>
          <w:szCs w:val="24"/>
          <w:lang w:val="en-US"/>
        </w:rPr>
        <w:t xml:space="preserve"> </w:t>
      </w:r>
      <w:r w:rsidRPr="00EE222C">
        <w:rPr>
          <w:rFonts w:ascii="Times New Roman" w:hAnsi="Times New Roman" w:cs="Times New Roman"/>
          <w:b/>
          <w:bCs/>
          <w:color w:val="00000A"/>
          <w:spacing w:val="-4"/>
          <w:kern w:val="1"/>
          <w:sz w:val="24"/>
          <w:szCs w:val="24"/>
        </w:rPr>
        <w:t>по</w:t>
      </w:r>
      <w:r w:rsidRPr="00EE222C">
        <w:rPr>
          <w:rFonts w:ascii="Times New Roman" w:hAnsi="Times New Roman" w:cs="Times New Roman"/>
          <w:b/>
          <w:bCs/>
          <w:color w:val="00000A"/>
          <w:spacing w:val="-4"/>
          <w:kern w:val="1"/>
          <w:sz w:val="24"/>
          <w:szCs w:val="24"/>
          <w:lang w:val="en-US"/>
        </w:rPr>
        <w:t xml:space="preserve"> </w:t>
      </w:r>
      <w:sdt>
        <w:sdtPr>
          <w:rPr>
            <w:rFonts w:ascii="Times New Roman" w:hAnsi="Times New Roman" w:cs="Times New Roman"/>
            <w:b/>
            <w:bCs/>
            <w:color w:val="00000A"/>
            <w:spacing w:val="-4"/>
            <w:kern w:val="1"/>
            <w:sz w:val="24"/>
            <w:szCs w:val="24"/>
          </w:rPr>
          <w:alias w:val="!isContractOrAgreement"/>
          <w:tag w:val="If"/>
          <w:id w:val="2090335363"/>
          <w:placeholder>
            <w:docPart w:val="C6723D4595BB437282D99913065D6BD2"/>
          </w:placeholder>
          <w:showingPlcHdr/>
          <w:docPartList>
            <w:docPartGallery w:val="AutoText"/>
          </w:docPartList>
        </w:sdtPr>
        <w:sdtEndPr/>
        <w:sdtContent>
          <w:r w:rsidRPr="00EE222C">
            <w:rPr>
              <w:rFonts w:ascii="Times New Roman" w:hAnsi="Times New Roman" w:cs="Times New Roman"/>
              <w:b/>
              <w:bCs/>
              <w:color w:val="00000A"/>
              <w:spacing w:val="-4"/>
              <w:kern w:val="1"/>
              <w:sz w:val="24"/>
              <w:szCs w:val="24"/>
            </w:rPr>
            <w:t>договору</w:t>
          </w:r>
        </w:sdtContent>
      </w:sdt>
    </w:p>
    <w:sdt>
      <w:sdtPr>
        <w:rPr>
          <w:rFonts w:ascii="Times New Roman" w:hAnsi="Times New Roman" w:cs="Times New Roman"/>
          <w:sz w:val="24"/>
          <w:szCs w:val="24"/>
          <w:lang w:val="en-US"/>
        </w:rPr>
        <w:alias w:val="!payments.isEmpty()"/>
        <w:tag w:val="If"/>
        <w:id w:val="-997493914"/>
        <w:placeholder>
          <w:docPart w:val="499EB582F0A642A99E658F55DB46806D"/>
        </w:placeholder>
        <w:docPartList>
          <w:docPartGallery w:val="AutoText"/>
        </w:docPartList>
      </w:sdtPr>
      <w:sdtEndPr/>
      <w:sdtContent>
        <w:sdt>
          <w:sdtPr>
            <w:rPr>
              <w:rFonts w:ascii="Times New Roman" w:hAnsi="Times New Roman" w:cs="Times New Roman"/>
              <w:sz w:val="24"/>
              <w:szCs w:val="24"/>
            </w:rPr>
            <w:alias w:val="payments"/>
            <w:tag w:val="Table"/>
            <w:id w:val="-226767795"/>
            <w:placeholder>
              <w:docPart w:val="830B6AEBE83C4F778D05D98993763C53"/>
            </w:placeholder>
            <w:showingPlcHdr/>
            <w:docPartList>
              <w:docPartGallery w:val="AutoText"/>
            </w:docPartList>
          </w:sdtPr>
          <w:sdtEndPr>
            <w:rPr>
              <w:lang w:val="en-US"/>
            </w:rPr>
          </w:sdtEndPr>
          <w:sdtContent>
            <w:p w:rsidR="00EE222C" w:rsidRPr="00EE222C" w:rsidRDefault="00EE222C" w:rsidP="00EE222C">
              <w:pPr>
                <w:spacing w:after="160" w:line="259" w:lineRule="auto"/>
                <w:rPr>
                  <w:rFonts w:ascii="Times New Roman" w:hAnsi="Times New Roman" w:cs="Times New Roman"/>
                  <w:color w:val="80808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2875"/>
                <w:gridCol w:w="1625"/>
                <w:gridCol w:w="2000"/>
                <w:gridCol w:w="1999"/>
                <w:gridCol w:w="1756"/>
                <w:gridCol w:w="2312"/>
                <w:gridCol w:w="2312"/>
              </w:tblGrid>
              <w:tr w:rsidR="00EE222C" w:rsidRPr="00EE222C" w:rsidTr="00EE222C">
                <w:trPr>
                  <w:cantSplit/>
                  <w:tblHeader/>
                </w:trPr>
                <w:tc>
                  <w:tcPr>
                    <w:tcW w:w="154" w:type="pct"/>
                  </w:tcPr>
                  <w:p w:rsidR="00EE222C" w:rsidRPr="00EE222C" w:rsidRDefault="00EE222C" w:rsidP="00EE222C">
                    <w:pPr>
                      <w:spacing w:after="160" w:line="259" w:lineRule="auto"/>
                      <w:rPr>
                        <w:rFonts w:ascii="Times New Roman" w:hAnsi="Times New Roman" w:cs="Times New Roman"/>
                        <w:b/>
                        <w:sz w:val="24"/>
                        <w:szCs w:val="24"/>
                      </w:rPr>
                    </w:pPr>
                    <w:r w:rsidRPr="00EE222C">
                      <w:rPr>
                        <w:rFonts w:ascii="Times New Roman" w:hAnsi="Times New Roman" w:cs="Times New Roman"/>
                        <w:b/>
                        <w:sz w:val="24"/>
                        <w:szCs w:val="24"/>
                      </w:rPr>
                      <w:t>№</w:t>
                    </w:r>
                  </w:p>
                </w:tc>
                <w:tc>
                  <w:tcPr>
                    <w:tcW w:w="936" w:type="pct"/>
                    <w:shd w:val="clear" w:color="auto" w:fill="auto"/>
                  </w:tcPr>
                  <w:p w:rsidR="00EE222C" w:rsidRPr="00EE222C" w:rsidRDefault="00EE222C" w:rsidP="00EE222C">
                    <w:pPr>
                      <w:spacing w:after="160" w:line="259" w:lineRule="auto"/>
                      <w:rPr>
                        <w:rFonts w:ascii="Times New Roman" w:hAnsi="Times New Roman" w:cs="Times New Roman"/>
                        <w:b/>
                        <w:sz w:val="24"/>
                        <w:szCs w:val="24"/>
                      </w:rPr>
                    </w:pPr>
                    <w:r w:rsidRPr="00EE222C">
                      <w:rPr>
                        <w:rFonts w:ascii="Times New Roman" w:hAnsi="Times New Roman" w:cs="Times New Roman"/>
                        <w:b/>
                        <w:sz w:val="24"/>
                        <w:szCs w:val="24"/>
                      </w:rPr>
                      <w:t>Наименование</w:t>
                    </w:r>
                  </w:p>
                </w:tc>
                <w:tc>
                  <w:tcPr>
                    <w:tcW w:w="529" w:type="pct"/>
                    <w:shd w:val="clear" w:color="auto" w:fill="auto"/>
                  </w:tcPr>
                  <w:p w:rsidR="00EE222C" w:rsidRPr="00EE222C" w:rsidRDefault="00EE222C" w:rsidP="00EE222C">
                    <w:pPr>
                      <w:spacing w:after="160" w:line="259" w:lineRule="auto"/>
                      <w:rPr>
                        <w:rFonts w:ascii="Times New Roman" w:hAnsi="Times New Roman" w:cs="Times New Roman"/>
                        <w:b/>
                        <w:sz w:val="24"/>
                        <w:szCs w:val="24"/>
                      </w:rPr>
                    </w:pPr>
                    <w:r w:rsidRPr="00EE222C">
                      <w:rPr>
                        <w:rFonts w:ascii="Times New Roman" w:hAnsi="Times New Roman" w:cs="Times New Roman"/>
                        <w:b/>
                        <w:sz w:val="24"/>
                        <w:szCs w:val="24"/>
                      </w:rPr>
                      <w:t>Аванс/Оплата</w:t>
                    </w:r>
                  </w:p>
                </w:tc>
                <w:tc>
                  <w:tcPr>
                    <w:tcW w:w="651" w:type="pct"/>
                    <w:shd w:val="clear" w:color="auto" w:fill="auto"/>
                  </w:tcPr>
                  <w:p w:rsidR="00EE222C" w:rsidRPr="00EE222C" w:rsidRDefault="00EE222C" w:rsidP="00EE222C">
                    <w:pPr>
                      <w:spacing w:after="160" w:line="259" w:lineRule="auto"/>
                      <w:rPr>
                        <w:rFonts w:ascii="Times New Roman" w:hAnsi="Times New Roman" w:cs="Times New Roman"/>
                        <w:b/>
                        <w:sz w:val="24"/>
                        <w:szCs w:val="24"/>
                      </w:rPr>
                    </w:pPr>
                    <w:r w:rsidRPr="00EE222C">
                      <w:rPr>
                        <w:rFonts w:ascii="Times New Roman" w:hAnsi="Times New Roman" w:cs="Times New Roman"/>
                        <w:b/>
                        <w:sz w:val="24"/>
                        <w:szCs w:val="24"/>
                      </w:rPr>
                      <w:t>Срок, не позднее</w:t>
                    </w:r>
                  </w:p>
                </w:tc>
                <w:tc>
                  <w:tcPr>
                    <w:tcW w:w="651" w:type="pct"/>
                    <w:shd w:val="clear" w:color="auto" w:fill="auto"/>
                  </w:tcPr>
                  <w:p w:rsidR="00EE222C" w:rsidRPr="00EE222C" w:rsidRDefault="00EE222C" w:rsidP="00EE222C">
                    <w:pPr>
                      <w:spacing w:after="160" w:line="259" w:lineRule="auto"/>
                      <w:rPr>
                        <w:rFonts w:ascii="Times New Roman" w:hAnsi="Times New Roman" w:cs="Times New Roman"/>
                        <w:b/>
                        <w:sz w:val="24"/>
                        <w:szCs w:val="24"/>
                      </w:rPr>
                    </w:pPr>
                    <w:r w:rsidRPr="00EE222C">
                      <w:rPr>
                        <w:rFonts w:ascii="Times New Roman" w:hAnsi="Times New Roman" w:cs="Times New Roman"/>
                        <w:b/>
                        <w:sz w:val="24"/>
                        <w:szCs w:val="24"/>
                      </w:rPr>
                      <w:t>Сумма, руб.</w:t>
                    </w:r>
                  </w:p>
                </w:tc>
                <w:tc>
                  <w:tcPr>
                    <w:tcW w:w="572" w:type="pct"/>
                    <w:shd w:val="clear" w:color="auto" w:fill="auto"/>
                  </w:tcPr>
                  <w:p w:rsidR="00EE222C" w:rsidRPr="00EE222C" w:rsidRDefault="00EE222C" w:rsidP="00EE222C">
                    <w:pPr>
                      <w:spacing w:after="160" w:line="259" w:lineRule="auto"/>
                      <w:rPr>
                        <w:rFonts w:ascii="Times New Roman" w:hAnsi="Times New Roman" w:cs="Times New Roman"/>
                        <w:b/>
                        <w:sz w:val="24"/>
                        <w:szCs w:val="24"/>
                      </w:rPr>
                    </w:pPr>
                    <w:r w:rsidRPr="00EE222C">
                      <w:rPr>
                        <w:rFonts w:ascii="Times New Roman" w:hAnsi="Times New Roman" w:cs="Times New Roman"/>
                        <w:b/>
                        <w:sz w:val="24"/>
                        <w:szCs w:val="24"/>
                      </w:rPr>
                      <w:t>Сумма в % от ЦК</w:t>
                    </w:r>
                  </w:p>
                </w:tc>
                <w:tc>
                  <w:tcPr>
                    <w:tcW w:w="753" w:type="pct"/>
                    <w:shd w:val="clear" w:color="auto" w:fill="auto"/>
                  </w:tcPr>
                  <w:p w:rsidR="00EE222C" w:rsidRPr="00EE222C" w:rsidRDefault="00EE222C" w:rsidP="00EE222C">
                    <w:pPr>
                      <w:spacing w:after="160" w:line="259" w:lineRule="auto"/>
                      <w:rPr>
                        <w:rFonts w:ascii="Times New Roman" w:hAnsi="Times New Roman" w:cs="Times New Roman"/>
                        <w:b/>
                        <w:sz w:val="24"/>
                        <w:szCs w:val="24"/>
                      </w:rPr>
                    </w:pPr>
                    <w:r w:rsidRPr="00EE222C">
                      <w:rPr>
                        <w:rFonts w:ascii="Times New Roman" w:hAnsi="Times New Roman" w:cs="Times New Roman"/>
                        <w:b/>
                        <w:sz w:val="24"/>
                        <w:szCs w:val="24"/>
                      </w:rPr>
                      <w:t>Учёт неустойки</w:t>
                    </w:r>
                  </w:p>
                </w:tc>
                <w:tc>
                  <w:tcPr>
                    <w:tcW w:w="753" w:type="pct"/>
                  </w:tcPr>
                  <w:p w:rsidR="00EE222C" w:rsidRPr="00EE222C" w:rsidRDefault="00EE222C" w:rsidP="00EE222C">
                    <w:pPr>
                      <w:spacing w:after="160" w:line="259" w:lineRule="auto"/>
                      <w:rPr>
                        <w:rFonts w:ascii="Times New Roman" w:hAnsi="Times New Roman" w:cs="Times New Roman"/>
                        <w:b/>
                        <w:sz w:val="24"/>
                        <w:szCs w:val="24"/>
                      </w:rPr>
                    </w:pPr>
                    <w:r w:rsidRPr="00EE222C">
                      <w:rPr>
                        <w:rFonts w:ascii="Times New Roman" w:hAnsi="Times New Roman" w:cs="Times New Roman"/>
                        <w:b/>
                        <w:sz w:val="24"/>
                        <w:szCs w:val="24"/>
                      </w:rPr>
                      <w:t>Документ-предшественник</w:t>
                    </w:r>
                  </w:p>
                </w:tc>
              </w:tr>
              <w:tr w:rsidR="00EE222C" w:rsidRPr="00EE222C" w:rsidTr="00EE222C">
                <w:trPr>
                  <w:cantSplit/>
                </w:trPr>
                <w:tc>
                  <w:tcPr>
                    <w:tcW w:w="154" w:type="pct"/>
                  </w:tcPr>
                  <w:p w:rsidR="00EE222C" w:rsidRPr="00EE222C" w:rsidRDefault="00EE222C" w:rsidP="00EE222C">
                    <w:pPr>
                      <w:numPr>
                        <w:ilvl w:val="0"/>
                        <w:numId w:val="16"/>
                      </w:numPr>
                      <w:spacing w:after="160" w:line="259" w:lineRule="auto"/>
                      <w:ind w:left="0" w:firstLine="0"/>
                      <w:rPr>
                        <w:rFonts w:ascii="Times New Roman" w:hAnsi="Times New Roman" w:cs="Times New Roman"/>
                        <w:sz w:val="24"/>
                        <w:szCs w:val="24"/>
                      </w:rPr>
                    </w:pPr>
                  </w:p>
                </w:tc>
                <w:tc>
                  <w:tcPr>
                    <w:tcW w:w="936" w:type="pct"/>
                    <w:shd w:val="clear" w:color="auto" w:fill="auto"/>
                  </w:tcPr>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518470123"/>
                        <w:placeholder>
                          <w:docPart w:val="73D133D8D7B54969880724CC79E9F598"/>
                        </w:placeholder>
                        <w:text/>
                      </w:sdtPr>
                      <w:sdtEndPr/>
                      <w:sdtContent>
                        <w:r w:rsidR="00EE222C" w:rsidRPr="00EE222C">
                          <w:rPr>
                            <w:rFonts w:ascii="Times New Roman" w:hAnsi="Times New Roman" w:cs="Times New Roman"/>
                            <w:sz w:val="24"/>
                            <w:szCs w:val="24"/>
                          </w:rPr>
                          <w:t>Оплата №01</w:t>
                        </w:r>
                      </w:sdtContent>
                    </w:sdt>
                  </w:p>
                </w:tc>
                <w:tc>
                  <w:tcPr>
                    <w:tcW w:w="529" w:type="pct"/>
                    <w:shd w:val="clear" w:color="auto" w:fill="auto"/>
                  </w:tcPr>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prePayment"/>
                        <w:tag w:val="If"/>
                        <w:id w:val="-892889273"/>
                        <w:placeholder>
                          <w:docPart w:val="6B372B600CE444009E304E4EBFD96876"/>
                        </w:placeholder>
                        <w:docPartList>
                          <w:docPartGallery w:val="AutoText"/>
                        </w:docPartList>
                      </w:sdtPr>
                      <w:sdtEndPr/>
                      <w:sdtContent>
                        <w:r w:rsidR="00EE222C" w:rsidRPr="00EE222C">
                          <w:rPr>
                            <w:rFonts w:ascii="Times New Roman" w:hAnsi="Times New Roman" w:cs="Times New Roman"/>
                            <w:sz w:val="24"/>
                            <w:szCs w:val="24"/>
                          </w:rPr>
                          <w:t>Оплата</w:t>
                        </w:r>
                      </w:sdtContent>
                    </w:sdt>
                  </w:p>
                </w:tc>
                <w:tc>
                  <w:tcPr>
                    <w:tcW w:w="651" w:type="pct"/>
                    <w:shd w:val="clear" w:color="auto" w:fill="auto"/>
                  </w:tcPr>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286476492"/>
                        <w:placeholder>
                          <w:docPart w:val="DCD40BFB8B5C491CA5EBB3E31D5DE614"/>
                        </w:placeholder>
                        <w:text/>
                      </w:sdtPr>
                      <w:sdtEndPr/>
                      <w:sdtContent>
                        <w:r w:rsidR="00EE222C" w:rsidRPr="00EE222C">
                          <w:rPr>
                            <w:rFonts w:ascii="Times New Roman" w:hAnsi="Times New Roman" w:cs="Times New Roman"/>
                            <w:sz w:val="24"/>
                            <w:szCs w:val="24"/>
                          </w:rPr>
                          <w:t xml:space="preserve">30 </w:t>
                        </w:r>
                        <w:proofErr w:type="spellStart"/>
                        <w:r w:rsidR="00EE222C" w:rsidRPr="00EE222C">
                          <w:rPr>
                            <w:rFonts w:ascii="Times New Roman" w:hAnsi="Times New Roman" w:cs="Times New Roman"/>
                            <w:sz w:val="24"/>
                            <w:szCs w:val="24"/>
                          </w:rPr>
                          <w:t>дн</w:t>
                        </w:r>
                        <w:proofErr w:type="spellEnd"/>
                        <w:r w:rsidR="00EE222C" w:rsidRPr="00EE222C">
                          <w:rPr>
                            <w:rFonts w:ascii="Times New Roman" w:hAnsi="Times New Roman" w:cs="Times New Roman"/>
                            <w:sz w:val="24"/>
                            <w:szCs w:val="24"/>
                          </w:rPr>
                          <w:t>. от даты подписания документа-предшественника</w:t>
                        </w:r>
                      </w:sdtContent>
                    </w:sdt>
                  </w:p>
                </w:tc>
                <w:tc>
                  <w:tcPr>
                    <w:tcW w:w="651" w:type="pct"/>
                    <w:shd w:val="clear" w:color="auto" w:fill="auto"/>
                  </w:tcPr>
                  <w:p w:rsidR="00EE222C" w:rsidRPr="00EE222C" w:rsidRDefault="00EE222C" w:rsidP="00EE222C">
                    <w:pPr>
                      <w:spacing w:after="160" w:line="259" w:lineRule="auto"/>
                      <w:jc w:val="right"/>
                      <w:rPr>
                        <w:rFonts w:ascii="Times New Roman" w:hAnsi="Times New Roman" w:cs="Times New Roman"/>
                        <w:sz w:val="24"/>
                        <w:szCs w:val="24"/>
                      </w:rPr>
                    </w:pPr>
                    <w:r w:rsidRPr="00EE222C">
                      <w:rPr>
                        <w:rFonts w:ascii="Times New Roman" w:hAnsi="Times New Roman" w:cs="Times New Roman"/>
                        <w:sz w:val="24"/>
                        <w:szCs w:val="24"/>
                        <w:lang w:val="en-US"/>
                      </w:rPr>
                      <w:t>(</w:t>
                    </w:r>
                    <w:r w:rsidRPr="00EE222C">
                      <w:rPr>
                        <w:rFonts w:ascii="Times New Roman" w:hAnsi="Times New Roman" w:cs="Times New Roman"/>
                        <w:sz w:val="24"/>
                        <w:szCs w:val="24"/>
                      </w:rPr>
                      <w:t>не указано)*</w:t>
                    </w:r>
                  </w:p>
                </w:tc>
                <w:tc>
                  <w:tcPr>
                    <w:tcW w:w="572" w:type="pct"/>
                    <w:shd w:val="clear" w:color="auto" w:fill="auto"/>
                  </w:tcPr>
                  <w:p w:rsidR="00EE222C" w:rsidRPr="00EE222C" w:rsidRDefault="00030914" w:rsidP="00EE222C">
                    <w:pPr>
                      <w:spacing w:after="160" w:line="259" w:lineRule="auto"/>
                      <w:jc w:val="right"/>
                      <w:rPr>
                        <w:rFonts w:ascii="Times New Roman" w:hAnsi="Times New Roman" w:cs="Times New Roman"/>
                        <w:sz w:val="24"/>
                        <w:szCs w:val="24"/>
                      </w:rPr>
                    </w:pPr>
                    <w:sdt>
                      <w:sdtPr>
                        <w:rPr>
                          <w:rFonts w:ascii="Times New Roman" w:hAnsi="Times New Roman" w:cs="Times New Roman"/>
                          <w:sz w:val="24"/>
                          <w:szCs w:val="24"/>
                        </w:rPr>
                        <w:alias w:val="Simple"/>
                        <w:tag w:val="Simple"/>
                        <w:id w:val="-154068552"/>
                        <w:placeholder>
                          <w:docPart w:val="BCB52DC6E7BA40FEAFF4C51E1228CCB9"/>
                        </w:placeholder>
                        <w:text/>
                      </w:sdtPr>
                      <w:sdtEndPr/>
                      <w:sdtContent/>
                    </w:sdt>
                  </w:p>
                </w:tc>
                <w:tc>
                  <w:tcPr>
                    <w:tcW w:w="753" w:type="pct"/>
                    <w:shd w:val="clear" w:color="auto" w:fill="auto"/>
                  </w:tcPr>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405911594"/>
                        <w:placeholder>
                          <w:docPart w:val="3C1E30E9208047A8BDD1EDEC3BB6BF06"/>
                        </w:placeholder>
                        <w:text/>
                      </w:sdtPr>
                      <w:sdtEndPr/>
                      <w:sdtContent>
                        <w:r w:rsidR="00EE222C" w:rsidRPr="00EE222C">
                          <w:rPr>
                            <w:rFonts w:ascii="Times New Roman" w:hAnsi="Times New Roman" w:cs="Times New Roman"/>
                            <w:sz w:val="24"/>
                            <w:szCs w:val="24"/>
                          </w:rPr>
                          <w:t>Оплата за вычетом неустойки</w:t>
                        </w:r>
                      </w:sdtContent>
                    </w:sdt>
                  </w:p>
                </w:tc>
                <w:tc>
                  <w:tcPr>
                    <w:tcW w:w="753" w:type="pct"/>
                  </w:tcPr>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58082419"/>
                        <w:placeholder>
                          <w:docPart w:val="0B6232C298F1414B9D3A7C5E72BD1D3E"/>
                        </w:placeholder>
                        <w:text/>
                      </w:sdtPr>
                      <w:sdtEndPr/>
                      <w:sdtContent>
                        <w:r w:rsidR="00EE222C" w:rsidRPr="00EE222C">
                          <w:rPr>
                            <w:rFonts w:ascii="Times New Roman" w:hAnsi="Times New Roman" w:cs="Times New Roman"/>
                            <w:sz w:val="24"/>
                            <w:szCs w:val="24"/>
                          </w:rPr>
                          <w:t>«Акт о приёмке товаров» (Поставка мяса и мясной продукции.)</w:t>
                        </w:r>
                      </w:sdtContent>
                    </w:sdt>
                  </w:p>
                </w:tc>
              </w:tr>
            </w:tbl>
            <w:p w:rsidR="00EE222C" w:rsidRPr="00EE222C" w:rsidRDefault="00030914" w:rsidP="00EE222C">
              <w:pPr>
                <w:spacing w:after="160" w:line="259" w:lineRule="auto"/>
                <w:rPr>
                  <w:rFonts w:ascii="Times New Roman" w:hAnsi="Times New Roman" w:cs="Times New Roman"/>
                  <w:sz w:val="24"/>
                  <w:szCs w:val="24"/>
                  <w:lang w:val="en-US"/>
                </w:rPr>
              </w:pPr>
            </w:p>
          </w:sdtContent>
        </w:sdt>
        <w:p w:rsidR="00EE222C" w:rsidRPr="00EE222C" w:rsidRDefault="00EE222C" w:rsidP="00EE222C">
          <w:pPr>
            <w:spacing w:after="160" w:line="259" w:lineRule="auto"/>
            <w:rPr>
              <w:rFonts w:ascii="Times New Roman" w:hAnsi="Times New Roman" w:cs="Times New Roman"/>
              <w:sz w:val="24"/>
              <w:szCs w:val="24"/>
            </w:rPr>
          </w:pPr>
          <w:r w:rsidRPr="00EE222C">
            <w:rPr>
              <w:rFonts w:ascii="Times New Roman" w:hAnsi="Times New Roman" w:cs="Times New Roman"/>
              <w:sz w:val="24"/>
              <w:szCs w:val="24"/>
              <w:lang w:val="en-US"/>
            </w:rPr>
            <w:tab/>
          </w:r>
          <w:r w:rsidRPr="00EE222C">
            <w:rPr>
              <w:rFonts w:ascii="Times New Roman" w:hAnsi="Times New Roman" w:cs="Times New Roman"/>
              <w:sz w:val="24"/>
              <w:szCs w:val="24"/>
              <w:lang w:eastAsia="en-US"/>
            </w:rPr>
            <w:t xml:space="preserve">* Значение заполняется на этапе заключения </w:t>
          </w:r>
          <w:sdt>
            <w:sdtPr>
              <w:rPr>
                <w:rFonts w:ascii="Times New Roman" w:hAnsi="Times New Roman" w:cs="Times New Roman"/>
                <w:sz w:val="24"/>
                <w:szCs w:val="24"/>
              </w:rPr>
              <w:alias w:val="!isContractOrAgreement"/>
              <w:tag w:val="If"/>
              <w:id w:val="70788274"/>
              <w:placeholder>
                <w:docPart w:val="59DB660B6322435893B4E5F72D9B8D4F"/>
              </w:placeholder>
              <w:showingPlcHdr/>
              <w:docPartList>
                <w:docPartGallery w:val="AutoText"/>
              </w:docPartList>
            </w:sdtPr>
            <w:sdtEndPr/>
            <w:sdtContent>
              <w:r w:rsidRPr="00EE222C">
                <w:rPr>
                  <w:rFonts w:ascii="Times New Roman" w:hAnsi="Times New Roman" w:cs="Times New Roman"/>
                  <w:sz w:val="24"/>
                  <w:szCs w:val="24"/>
                </w:rPr>
                <w:t>договора</w:t>
              </w:r>
            </w:sdtContent>
          </w:sdt>
          <w:r w:rsidRPr="00EE222C">
            <w:rPr>
              <w:rFonts w:ascii="Times New Roman" w:hAnsi="Times New Roman" w:cs="Times New Roman"/>
              <w:sz w:val="24"/>
              <w:szCs w:val="24"/>
              <w:lang w:eastAsia="en-US"/>
            </w:rPr>
            <w:t>.</w:t>
          </w:r>
        </w:p>
      </w:sdtContent>
    </w:sdt>
    <w:p w:rsidR="00EE222C" w:rsidRPr="00EE222C" w:rsidRDefault="00EE222C" w:rsidP="00EE222C">
      <w:pPr>
        <w:keepNext/>
        <w:widowControl w:val="0"/>
        <w:spacing w:before="200" w:line="259" w:lineRule="auto"/>
        <w:jc w:val="center"/>
        <w:textAlignment w:val="baseline"/>
        <w:outlineLvl w:val="0"/>
        <w:rPr>
          <w:rFonts w:ascii="Times New Roman" w:hAnsi="Times New Roman" w:cs="Times New Roman"/>
          <w:b/>
          <w:bCs/>
          <w:color w:val="00000A"/>
          <w:spacing w:val="-4"/>
          <w:kern w:val="1"/>
          <w:sz w:val="24"/>
          <w:szCs w:val="24"/>
        </w:rPr>
      </w:pPr>
      <w:bookmarkStart w:id="3" w:name="Par714"/>
      <w:bookmarkEnd w:id="3"/>
      <w:r>
        <w:rPr>
          <w:rFonts w:ascii="Times New Roman" w:hAnsi="Times New Roman" w:cs="Times New Roman"/>
          <w:b/>
          <w:bCs/>
          <w:color w:val="00000A"/>
          <w:spacing w:val="-4"/>
          <w:kern w:val="1"/>
          <w:sz w:val="24"/>
          <w:szCs w:val="24"/>
        </w:rPr>
        <w:lastRenderedPageBreak/>
        <w:t>5.</w:t>
      </w:r>
      <w:r w:rsidRPr="00EE222C">
        <w:rPr>
          <w:rFonts w:ascii="Times New Roman" w:hAnsi="Times New Roman" w:cs="Times New Roman"/>
          <w:b/>
          <w:bCs/>
          <w:color w:val="00000A"/>
          <w:spacing w:val="-4"/>
          <w:kern w:val="1"/>
          <w:sz w:val="24"/>
          <w:szCs w:val="24"/>
        </w:rPr>
        <w:t>Порядок оформления результатов исполнения обязательств</w:t>
      </w:r>
    </w:p>
    <w:sdt>
      <w:sdtPr>
        <w:rPr>
          <w:rFonts w:ascii="Times New Roman" w:hAnsi="Times New Roman" w:cs="Times New Roman"/>
          <w:sz w:val="24"/>
          <w:szCs w:val="24"/>
        </w:rPr>
        <w:alias w:val="executionAccountingEvents"/>
        <w:tag w:val="Table"/>
        <w:id w:val="600001179"/>
        <w:placeholder>
          <w:docPart w:val="C643DAF349FD4546952709EA803797D5"/>
        </w:placeholder>
        <w:showingPlcHdr/>
        <w:docPartList>
          <w:docPartGallery w:val="AutoText"/>
        </w:docPartList>
      </w:sdtPr>
      <w:sdtEndPr>
        <w:rPr>
          <w:lang w:val="en-US"/>
        </w:rPr>
      </w:sdtEndPr>
      <w:sdtContent>
        <w:p w:rsidR="00EE222C" w:rsidRPr="00EE222C" w:rsidRDefault="00EE222C" w:rsidP="00EE222C">
          <w:pPr>
            <w:spacing w:after="160" w:line="259" w:lineRule="auto"/>
            <w:rPr>
              <w:rFonts w:ascii="Times New Roman" w:hAnsi="Times New Roman" w:cs="Times New Roman"/>
              <w:sz w:val="24"/>
              <w:szCs w:val="24"/>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0"/>
            <w:gridCol w:w="5616"/>
            <w:gridCol w:w="2575"/>
            <w:gridCol w:w="1937"/>
            <w:gridCol w:w="1943"/>
          </w:tblGrid>
          <w:tr w:rsidR="00EE222C" w:rsidRPr="00EE222C" w:rsidTr="00EE222C">
            <w:trPr>
              <w:cantSplit/>
              <w:tblHeader/>
            </w:trPr>
            <w:tc>
              <w:tcPr>
                <w:tcW w:w="1086" w:type="pct"/>
                <w:shd w:val="clear" w:color="auto" w:fill="auto"/>
              </w:tcPr>
              <w:p w:rsidR="00EE222C" w:rsidRPr="00EE222C" w:rsidRDefault="00EE222C" w:rsidP="00EE222C">
                <w:pPr>
                  <w:spacing w:after="160" w:line="259" w:lineRule="auto"/>
                  <w:rPr>
                    <w:rFonts w:ascii="Times New Roman" w:hAnsi="Times New Roman" w:cs="Times New Roman"/>
                    <w:b/>
                    <w:sz w:val="24"/>
                    <w:szCs w:val="24"/>
                  </w:rPr>
                </w:pPr>
                <w:r w:rsidRPr="00EE222C">
                  <w:rPr>
                    <w:rFonts w:ascii="Times New Roman" w:hAnsi="Times New Roman" w:cs="Times New Roman"/>
                    <w:b/>
                    <w:sz w:val="24"/>
                    <w:szCs w:val="24"/>
                  </w:rPr>
                  <w:t>Наименование документа</w:t>
                </w:r>
              </w:p>
            </w:tc>
            <w:tc>
              <w:tcPr>
                <w:tcW w:w="1821" w:type="pct"/>
                <w:shd w:val="clear" w:color="auto" w:fill="auto"/>
              </w:tcPr>
              <w:p w:rsidR="00EE222C" w:rsidRPr="00EE222C" w:rsidRDefault="00EE222C" w:rsidP="00EE222C">
                <w:pPr>
                  <w:spacing w:after="160" w:line="259" w:lineRule="auto"/>
                  <w:rPr>
                    <w:rFonts w:ascii="Times New Roman" w:hAnsi="Times New Roman" w:cs="Times New Roman"/>
                    <w:b/>
                    <w:sz w:val="24"/>
                    <w:szCs w:val="24"/>
                  </w:rPr>
                </w:pPr>
                <w:r w:rsidRPr="00EE222C">
                  <w:rPr>
                    <w:rFonts w:ascii="Times New Roman" w:hAnsi="Times New Roman" w:cs="Times New Roman"/>
                    <w:b/>
                    <w:sz w:val="24"/>
                    <w:szCs w:val="24"/>
                  </w:rPr>
                  <w:t>Обязательства</w:t>
                </w:r>
              </w:p>
            </w:tc>
            <w:tc>
              <w:tcPr>
                <w:tcW w:w="835" w:type="pct"/>
                <w:shd w:val="clear" w:color="auto" w:fill="auto"/>
              </w:tcPr>
              <w:p w:rsidR="00EE222C" w:rsidRPr="00EE222C" w:rsidRDefault="00EE222C" w:rsidP="00EE222C">
                <w:pPr>
                  <w:spacing w:after="160" w:line="259" w:lineRule="auto"/>
                  <w:rPr>
                    <w:rFonts w:ascii="Times New Roman" w:hAnsi="Times New Roman" w:cs="Times New Roman"/>
                    <w:b/>
                    <w:sz w:val="24"/>
                    <w:szCs w:val="24"/>
                  </w:rPr>
                </w:pPr>
                <w:r w:rsidRPr="00EE222C">
                  <w:rPr>
                    <w:rFonts w:ascii="Times New Roman" w:hAnsi="Times New Roman" w:cs="Times New Roman"/>
                    <w:b/>
                    <w:sz w:val="24"/>
                    <w:szCs w:val="24"/>
                  </w:rPr>
                  <w:t>Ответственность</w:t>
                </w:r>
              </w:p>
            </w:tc>
            <w:tc>
              <w:tcPr>
                <w:tcW w:w="628" w:type="pct"/>
                <w:shd w:val="clear" w:color="auto" w:fill="auto"/>
              </w:tcPr>
              <w:p w:rsidR="00EE222C" w:rsidRPr="00EE222C" w:rsidRDefault="00EE222C" w:rsidP="00EE222C">
                <w:pPr>
                  <w:spacing w:after="160" w:line="259" w:lineRule="auto"/>
                  <w:rPr>
                    <w:rFonts w:ascii="Times New Roman" w:hAnsi="Times New Roman" w:cs="Times New Roman"/>
                    <w:b/>
                    <w:sz w:val="24"/>
                    <w:szCs w:val="24"/>
                  </w:rPr>
                </w:pPr>
                <w:r w:rsidRPr="00EE222C">
                  <w:rPr>
                    <w:rFonts w:ascii="Times New Roman" w:hAnsi="Times New Roman" w:cs="Times New Roman"/>
                    <w:b/>
                    <w:sz w:val="24"/>
                    <w:szCs w:val="24"/>
                  </w:rPr>
                  <w:t>Срок, не позднее</w:t>
                </w:r>
              </w:p>
            </w:tc>
            <w:tc>
              <w:tcPr>
                <w:tcW w:w="630" w:type="pct"/>
                <w:shd w:val="clear" w:color="auto" w:fill="auto"/>
              </w:tcPr>
              <w:p w:rsidR="00EE222C" w:rsidRPr="00EE222C" w:rsidRDefault="00EE222C" w:rsidP="00EE222C">
                <w:pPr>
                  <w:spacing w:after="160" w:line="259" w:lineRule="auto"/>
                  <w:rPr>
                    <w:rFonts w:ascii="Times New Roman" w:hAnsi="Times New Roman" w:cs="Times New Roman"/>
                    <w:b/>
                    <w:sz w:val="24"/>
                    <w:szCs w:val="24"/>
                  </w:rPr>
                </w:pPr>
                <w:r w:rsidRPr="00EE222C">
                  <w:rPr>
                    <w:rFonts w:ascii="Times New Roman" w:hAnsi="Times New Roman" w:cs="Times New Roman"/>
                    <w:b/>
                    <w:sz w:val="24"/>
                    <w:szCs w:val="24"/>
                  </w:rPr>
                  <w:t>Ответственная сторона</w:t>
                </w:r>
              </w:p>
            </w:tc>
          </w:tr>
          <w:tr w:rsidR="00EE222C" w:rsidRPr="00EE222C" w:rsidTr="00EE222C">
            <w:trPr>
              <w:cantSplit/>
            </w:trPr>
            <w:tc>
              <w:tcPr>
                <w:tcW w:w="1086" w:type="pct"/>
                <w:vMerge w:val="restart"/>
                <w:shd w:val="clear" w:color="auto" w:fill="auto"/>
              </w:tcPr>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first"/>
                    <w:tag w:val="If"/>
                    <w:id w:val="-1439451018"/>
                    <w:placeholder>
                      <w:docPart w:val="180FB8FE08E2474AB72CDE06319A8EDA"/>
                    </w:placeholder>
                    <w:docPartList>
                      <w:docPartGallery w:val="AutoText"/>
                    </w:docPartList>
                  </w:sdtPr>
                  <w:sdtEndPr/>
                  <w:sdtContent>
                    <w:sdt>
                      <w:sdtPr>
                        <w:rPr>
                          <w:rFonts w:ascii="Times New Roman" w:hAnsi="Times New Roman" w:cs="Times New Roman"/>
                          <w:sz w:val="24"/>
                          <w:szCs w:val="24"/>
                        </w:rPr>
                        <w:alias w:val="Simple"/>
                        <w:tag w:val="Simple"/>
                        <w:id w:val="-1233303390"/>
                        <w:placeholder>
                          <w:docPart w:val="78AD509AFBE34E5E84B2BE9148FFDDE2"/>
                        </w:placeholder>
                        <w:text/>
                      </w:sdtPr>
                      <w:sdtEndPr/>
                      <w:sdtContent>
                        <w:r w:rsidR="00EE222C" w:rsidRPr="00EE222C">
                          <w:rPr>
                            <w:rFonts w:ascii="Times New Roman" w:hAnsi="Times New Roman" w:cs="Times New Roman"/>
                            <w:sz w:val="24"/>
                            <w:szCs w:val="24"/>
                          </w:rPr>
                          <w:t>Платёжное поручение</w:t>
                        </w:r>
                      </w:sdtContent>
                    </w:sdt>
                  </w:sdtContent>
                </w:sdt>
              </w:p>
            </w:tc>
            <w:tc>
              <w:tcPr>
                <w:tcW w:w="1821" w:type="pct"/>
                <w:vMerge w:val="restart"/>
                <w:shd w:val="clear" w:color="auto" w:fill="auto"/>
              </w:tcPr>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first"/>
                    <w:tag w:val="If"/>
                    <w:id w:val="1483745284"/>
                    <w:placeholder>
                      <w:docPart w:val="8F1CACF38D2C43CD95790E9F9450A272"/>
                    </w:placeholder>
                    <w:docPartList>
                      <w:docPartGallery w:val="AutoText"/>
                    </w:docPartList>
                  </w:sdtPr>
                  <w:sdtEndPr/>
                  <w:sdtContent>
                    <w:sdt>
                      <w:sdtPr>
                        <w:rPr>
                          <w:rFonts w:ascii="Times New Roman" w:hAnsi="Times New Roman" w:cs="Times New Roman"/>
                          <w:sz w:val="24"/>
                          <w:szCs w:val="24"/>
                        </w:rPr>
                        <w:alias w:val="Simple"/>
                        <w:tag w:val="Simple"/>
                        <w:id w:val="-159856402"/>
                        <w:placeholder>
                          <w:docPart w:val="8C16DDBF99D44A6DA9FC5CB155F34017"/>
                        </w:placeholder>
                        <w:text/>
                      </w:sdtPr>
                      <w:sdtEndPr/>
                      <w:sdtContent>
                        <w:r w:rsidR="00EE222C" w:rsidRPr="00EE222C">
                          <w:rPr>
                            <w:rFonts w:ascii="Times New Roman" w:hAnsi="Times New Roman" w:cs="Times New Roman"/>
                            <w:sz w:val="24"/>
                            <w:szCs w:val="24"/>
                          </w:rPr>
                          <w:t>Оплата №01</w:t>
                        </w:r>
                      </w:sdtContent>
                    </w:sdt>
                  </w:sdtContent>
                </w:sdt>
              </w:p>
            </w:tc>
            <w:tc>
              <w:tcPr>
                <w:tcW w:w="835" w:type="pct"/>
                <w:shd w:val="clear" w:color="auto" w:fill="auto"/>
              </w:tcPr>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2084793246"/>
                    <w:placeholder>
                      <w:docPart w:val="33550A6357E7456AB7F1D6789685A6F0"/>
                    </w:placeholder>
                    <w:text/>
                  </w:sdtPr>
                  <w:sdtEndPr/>
                  <w:sdtContent>
                    <w:r w:rsidR="00EE222C" w:rsidRPr="00EE222C">
                      <w:rPr>
                        <w:rFonts w:ascii="Times New Roman" w:hAnsi="Times New Roman" w:cs="Times New Roman"/>
                        <w:sz w:val="24"/>
                        <w:szCs w:val="24"/>
                      </w:rPr>
                      <w:t>Подписание</w:t>
                    </w:r>
                  </w:sdtContent>
                </w:sdt>
              </w:p>
            </w:tc>
            <w:tc>
              <w:tcPr>
                <w:tcW w:w="628" w:type="pct"/>
                <w:shd w:val="clear" w:color="auto" w:fill="auto"/>
              </w:tcPr>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077516684"/>
                    <w:placeholder>
                      <w:docPart w:val="6462BD71B0354F55A9700FDD8E3BFC96"/>
                    </w:placeholder>
                    <w:text/>
                  </w:sdtPr>
                  <w:sdtEndPr/>
                  <w:sdtContent>
                    <w:r w:rsidR="00EE222C" w:rsidRPr="00EE222C">
                      <w:rPr>
                        <w:rFonts w:ascii="Times New Roman" w:hAnsi="Times New Roman" w:cs="Times New Roman"/>
                        <w:sz w:val="24"/>
                        <w:szCs w:val="24"/>
                      </w:rPr>
                      <w:t xml:space="preserve">10 раб. </w:t>
                    </w:r>
                    <w:proofErr w:type="spellStart"/>
                    <w:r w:rsidR="00EE222C" w:rsidRPr="00EE222C">
                      <w:rPr>
                        <w:rFonts w:ascii="Times New Roman" w:hAnsi="Times New Roman" w:cs="Times New Roman"/>
                        <w:sz w:val="24"/>
                        <w:szCs w:val="24"/>
                      </w:rPr>
                      <w:t>дн</w:t>
                    </w:r>
                    <w:proofErr w:type="spellEnd"/>
                    <w:r w:rsidR="00EE222C" w:rsidRPr="00EE222C">
                      <w:rPr>
                        <w:rFonts w:ascii="Times New Roman" w:hAnsi="Times New Roman" w:cs="Times New Roman"/>
                        <w:sz w:val="24"/>
                        <w:szCs w:val="24"/>
                      </w:rPr>
                      <w:t>. от даты окончания исполнения обязательства</w:t>
                    </w:r>
                  </w:sdtContent>
                </w:sdt>
              </w:p>
            </w:tc>
            <w:tc>
              <w:tcPr>
                <w:tcW w:w="630" w:type="pct"/>
                <w:shd w:val="clear" w:color="auto" w:fill="auto"/>
              </w:tcPr>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464887383"/>
                    <w:placeholder>
                      <w:docPart w:val="70F005828A5B43F887BF83FCE895C04F"/>
                    </w:placeholder>
                    <w:text/>
                  </w:sdtPr>
                  <w:sdtEndPr/>
                  <w:sdtContent>
                    <w:r w:rsidR="00EE222C" w:rsidRPr="00EE222C">
                      <w:rPr>
                        <w:rFonts w:ascii="Times New Roman" w:hAnsi="Times New Roman" w:cs="Times New Roman"/>
                        <w:sz w:val="24"/>
                        <w:szCs w:val="24"/>
                      </w:rPr>
                      <w:t>Заказчик</w:t>
                    </w:r>
                  </w:sdtContent>
                </w:sdt>
              </w:p>
            </w:tc>
          </w:tr>
          <w:tr w:rsidR="00EE222C" w:rsidRPr="00EE222C" w:rsidTr="00EE222C">
            <w:trPr>
              <w:cantSplit/>
            </w:trPr>
            <w:tc>
              <w:tcPr>
                <w:tcW w:w="1086" w:type="pct"/>
                <w:vMerge w:val="restart"/>
                <w:shd w:val="clear" w:color="auto" w:fill="auto"/>
              </w:tcPr>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first"/>
                    <w:tag w:val="If"/>
                    <w:id w:val="1527983570"/>
                    <w:placeholder>
                      <w:docPart w:val="180FB8FE08E2474AB72CDE06319A8EDA"/>
                    </w:placeholder>
                    <w:docPartList>
                      <w:docPartGallery w:val="AutoText"/>
                    </w:docPartList>
                  </w:sdtPr>
                  <w:sdtEndPr/>
                  <w:sdtContent>
                    <w:sdt>
                      <w:sdtPr>
                        <w:rPr>
                          <w:rFonts w:ascii="Times New Roman" w:hAnsi="Times New Roman" w:cs="Times New Roman"/>
                          <w:sz w:val="24"/>
                          <w:szCs w:val="24"/>
                        </w:rPr>
                        <w:alias w:val="Simple"/>
                        <w:tag w:val="Simple"/>
                        <w:id w:val="-1710179037"/>
                        <w:placeholder>
                          <w:docPart w:val="78AD509AFBE34E5E84B2BE9148FFDDE2"/>
                        </w:placeholder>
                        <w:text/>
                      </w:sdtPr>
                      <w:sdtEndPr/>
                      <w:sdtContent>
                        <w:r w:rsidR="00EE222C" w:rsidRPr="00EE222C">
                          <w:rPr>
                            <w:rFonts w:ascii="Times New Roman" w:hAnsi="Times New Roman" w:cs="Times New Roman"/>
                            <w:sz w:val="24"/>
                            <w:szCs w:val="24"/>
                          </w:rPr>
                          <w:t>Акт о приёмке товаров</w:t>
                        </w:r>
                      </w:sdtContent>
                    </w:sdt>
                  </w:sdtContent>
                </w:sdt>
              </w:p>
            </w:tc>
            <w:tc>
              <w:tcPr>
                <w:tcW w:w="1821" w:type="pct"/>
                <w:vMerge w:val="restart"/>
                <w:shd w:val="clear" w:color="auto" w:fill="auto"/>
              </w:tcPr>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first"/>
                    <w:tag w:val="If"/>
                    <w:id w:val="63687060"/>
                    <w:placeholder>
                      <w:docPart w:val="8F1CACF38D2C43CD95790E9F9450A272"/>
                    </w:placeholder>
                    <w:docPartList>
                      <w:docPartGallery w:val="AutoText"/>
                    </w:docPartList>
                  </w:sdtPr>
                  <w:sdtEndPr/>
                  <w:sdtContent>
                    <w:sdt>
                      <w:sdtPr>
                        <w:rPr>
                          <w:rFonts w:ascii="Times New Roman" w:hAnsi="Times New Roman" w:cs="Times New Roman"/>
                          <w:sz w:val="24"/>
                          <w:szCs w:val="24"/>
                        </w:rPr>
                        <w:alias w:val="Simple"/>
                        <w:tag w:val="Simple"/>
                        <w:id w:val="256334082"/>
                        <w:placeholder>
                          <w:docPart w:val="8C16DDBF99D44A6DA9FC5CB155F34017"/>
                        </w:placeholder>
                        <w:text/>
                      </w:sdtPr>
                      <w:sdtEndPr/>
                      <w:sdtContent>
                        <w:r w:rsidR="00EE222C" w:rsidRPr="00EE222C">
                          <w:rPr>
                            <w:rFonts w:ascii="Times New Roman" w:hAnsi="Times New Roman" w:cs="Times New Roman"/>
                            <w:sz w:val="24"/>
                            <w:szCs w:val="24"/>
                          </w:rPr>
                          <w:t>Поставка мяса и мясной продукции.</w:t>
                        </w:r>
                      </w:sdtContent>
                    </w:sdt>
                  </w:sdtContent>
                </w:sdt>
              </w:p>
            </w:tc>
            <w:tc>
              <w:tcPr>
                <w:tcW w:w="835" w:type="pct"/>
                <w:shd w:val="clear" w:color="auto" w:fill="auto"/>
              </w:tcPr>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798290238"/>
                    <w:placeholder>
                      <w:docPart w:val="33550A6357E7456AB7F1D6789685A6F0"/>
                    </w:placeholder>
                    <w:text/>
                  </w:sdtPr>
                  <w:sdtEndPr/>
                  <w:sdtContent>
                    <w:r w:rsidR="00EE222C" w:rsidRPr="00EE222C">
                      <w:rPr>
                        <w:rFonts w:ascii="Times New Roman" w:hAnsi="Times New Roman" w:cs="Times New Roman"/>
                        <w:sz w:val="24"/>
                        <w:szCs w:val="24"/>
                      </w:rPr>
                      <w:t>Подписание</w:t>
                    </w:r>
                  </w:sdtContent>
                </w:sdt>
              </w:p>
            </w:tc>
            <w:tc>
              <w:tcPr>
                <w:tcW w:w="628" w:type="pct"/>
                <w:shd w:val="clear" w:color="auto" w:fill="auto"/>
              </w:tcPr>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463391662"/>
                    <w:placeholder>
                      <w:docPart w:val="6462BD71B0354F55A9700FDD8E3BFC96"/>
                    </w:placeholder>
                    <w:text/>
                  </w:sdtPr>
                  <w:sdtEndPr/>
                  <w:sdtContent>
                    <w:r w:rsidR="00EE222C" w:rsidRPr="00EE222C">
                      <w:rPr>
                        <w:rFonts w:ascii="Times New Roman" w:hAnsi="Times New Roman" w:cs="Times New Roman"/>
                        <w:sz w:val="24"/>
                        <w:szCs w:val="24"/>
                      </w:rPr>
                      <w:t xml:space="preserve">10 </w:t>
                    </w:r>
                    <w:proofErr w:type="spellStart"/>
                    <w:r w:rsidR="00EE222C" w:rsidRPr="00EE222C">
                      <w:rPr>
                        <w:rFonts w:ascii="Times New Roman" w:hAnsi="Times New Roman" w:cs="Times New Roman"/>
                        <w:sz w:val="24"/>
                        <w:szCs w:val="24"/>
                      </w:rPr>
                      <w:t>дн</w:t>
                    </w:r>
                    <w:proofErr w:type="spellEnd"/>
                    <w:r w:rsidR="00EE222C" w:rsidRPr="00EE222C">
                      <w:rPr>
                        <w:rFonts w:ascii="Times New Roman" w:hAnsi="Times New Roman" w:cs="Times New Roman"/>
                        <w:sz w:val="24"/>
                        <w:szCs w:val="24"/>
                      </w:rPr>
                      <w:t>. от даты окончания исполнения обязательства</w:t>
                    </w:r>
                  </w:sdtContent>
                </w:sdt>
              </w:p>
            </w:tc>
            <w:tc>
              <w:tcPr>
                <w:tcW w:w="630" w:type="pct"/>
                <w:shd w:val="clear" w:color="auto" w:fill="auto"/>
              </w:tcPr>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998001097"/>
                    <w:placeholder>
                      <w:docPart w:val="70F005828A5B43F887BF83FCE895C04F"/>
                    </w:placeholder>
                    <w:text/>
                  </w:sdtPr>
                  <w:sdtEndPr/>
                  <w:sdtContent>
                    <w:r w:rsidR="00EE222C" w:rsidRPr="00EE222C">
                      <w:rPr>
                        <w:rFonts w:ascii="Times New Roman" w:hAnsi="Times New Roman" w:cs="Times New Roman"/>
                        <w:sz w:val="24"/>
                        <w:szCs w:val="24"/>
                      </w:rPr>
                      <w:t>Поставщик</w:t>
                    </w:r>
                  </w:sdtContent>
                </w:sdt>
              </w:p>
            </w:tc>
          </w:tr>
          <w:tr w:rsidR="00EE222C" w:rsidRPr="00EE222C" w:rsidTr="00EE222C">
            <w:trPr>
              <w:cantSplit/>
            </w:trPr>
            <w:tc>
              <w:tcPr>
                <w:tcW w:w="1086" w:type="pct"/>
                <w:vMerge/>
                <w:shd w:val="clear" w:color="auto" w:fill="auto"/>
              </w:tcPr>
              <w:p w:rsidR="00EE222C" w:rsidRPr="00EE222C" w:rsidRDefault="00EE222C" w:rsidP="00EE222C">
                <w:pPr>
                  <w:spacing w:after="160" w:line="259" w:lineRule="auto"/>
                  <w:rPr>
                    <w:rFonts w:ascii="Times New Roman" w:hAnsi="Times New Roman" w:cs="Times New Roman"/>
                    <w:sz w:val="24"/>
                    <w:szCs w:val="24"/>
                  </w:rPr>
                </w:pPr>
              </w:p>
            </w:tc>
            <w:tc>
              <w:tcPr>
                <w:tcW w:w="1821" w:type="pct"/>
                <w:vMerge/>
                <w:shd w:val="clear" w:color="auto" w:fill="auto"/>
              </w:tcPr>
              <w:p w:rsidR="00EE222C" w:rsidRPr="00EE222C" w:rsidRDefault="00EE222C" w:rsidP="00EE222C">
                <w:pPr>
                  <w:spacing w:after="160" w:line="259" w:lineRule="auto"/>
                  <w:rPr>
                    <w:rFonts w:ascii="Times New Roman" w:hAnsi="Times New Roman" w:cs="Times New Roman"/>
                    <w:sz w:val="24"/>
                    <w:szCs w:val="24"/>
                  </w:rPr>
                </w:pPr>
              </w:p>
            </w:tc>
            <w:tc>
              <w:tcPr>
                <w:tcW w:w="835" w:type="pct"/>
                <w:shd w:val="clear" w:color="auto" w:fill="auto"/>
              </w:tcPr>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324290589"/>
                    <w:placeholder>
                      <w:docPart w:val="33550A6357E7456AB7F1D6789685A6F0"/>
                    </w:placeholder>
                    <w:text/>
                  </w:sdtPr>
                  <w:sdtEndPr/>
                  <w:sdtContent>
                    <w:r w:rsidR="00EE222C" w:rsidRPr="00EE222C">
                      <w:rPr>
                        <w:rFonts w:ascii="Times New Roman" w:hAnsi="Times New Roman" w:cs="Times New Roman"/>
                        <w:sz w:val="24"/>
                        <w:szCs w:val="24"/>
                      </w:rPr>
                      <w:t>Подписание</w:t>
                    </w:r>
                  </w:sdtContent>
                </w:sdt>
              </w:p>
            </w:tc>
            <w:tc>
              <w:tcPr>
                <w:tcW w:w="628" w:type="pct"/>
                <w:shd w:val="clear" w:color="auto" w:fill="auto"/>
              </w:tcPr>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280035400"/>
                    <w:placeholder>
                      <w:docPart w:val="6462BD71B0354F55A9700FDD8E3BFC96"/>
                    </w:placeholder>
                    <w:text/>
                  </w:sdtPr>
                  <w:sdtEndPr/>
                  <w:sdtContent>
                    <w:r w:rsidR="00EE222C" w:rsidRPr="00EE222C">
                      <w:rPr>
                        <w:rFonts w:ascii="Times New Roman" w:hAnsi="Times New Roman" w:cs="Times New Roman"/>
                        <w:sz w:val="24"/>
                        <w:szCs w:val="24"/>
                      </w:rPr>
                      <w:t xml:space="preserve">10 раб. </w:t>
                    </w:r>
                    <w:proofErr w:type="spellStart"/>
                    <w:r w:rsidR="00EE222C" w:rsidRPr="00EE222C">
                      <w:rPr>
                        <w:rFonts w:ascii="Times New Roman" w:hAnsi="Times New Roman" w:cs="Times New Roman"/>
                        <w:sz w:val="24"/>
                        <w:szCs w:val="24"/>
                      </w:rPr>
                      <w:t>дн</w:t>
                    </w:r>
                    <w:proofErr w:type="spellEnd"/>
                    <w:r w:rsidR="00EE222C" w:rsidRPr="00EE222C">
                      <w:rPr>
                        <w:rFonts w:ascii="Times New Roman" w:hAnsi="Times New Roman" w:cs="Times New Roman"/>
                        <w:sz w:val="24"/>
                        <w:szCs w:val="24"/>
                      </w:rPr>
                      <w:t>. от даты получения документа</w:t>
                    </w:r>
                  </w:sdtContent>
                </w:sdt>
              </w:p>
            </w:tc>
            <w:tc>
              <w:tcPr>
                <w:tcW w:w="630" w:type="pct"/>
                <w:shd w:val="clear" w:color="auto" w:fill="auto"/>
              </w:tcPr>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758742180"/>
                    <w:placeholder>
                      <w:docPart w:val="70F005828A5B43F887BF83FCE895C04F"/>
                    </w:placeholder>
                    <w:text/>
                  </w:sdtPr>
                  <w:sdtEndPr/>
                  <w:sdtContent>
                    <w:r w:rsidR="00EE222C" w:rsidRPr="00EE222C">
                      <w:rPr>
                        <w:rFonts w:ascii="Times New Roman" w:hAnsi="Times New Roman" w:cs="Times New Roman"/>
                        <w:sz w:val="24"/>
                        <w:szCs w:val="24"/>
                      </w:rPr>
                      <w:t>Заказчик</w:t>
                    </w:r>
                  </w:sdtContent>
                </w:sdt>
              </w:p>
            </w:tc>
          </w:tr>
          <w:tr w:rsidR="00EE222C" w:rsidRPr="00EE222C" w:rsidTr="00EE222C">
            <w:trPr>
              <w:cantSplit/>
            </w:trPr>
            <w:tc>
              <w:tcPr>
                <w:tcW w:w="1086" w:type="pct"/>
                <w:vMerge w:val="restart"/>
                <w:shd w:val="clear" w:color="auto" w:fill="auto"/>
              </w:tcPr>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first"/>
                    <w:tag w:val="If"/>
                    <w:id w:val="-933442976"/>
                    <w:placeholder>
                      <w:docPart w:val="180FB8FE08E2474AB72CDE06319A8EDA"/>
                    </w:placeholder>
                    <w:docPartList>
                      <w:docPartGallery w:val="AutoText"/>
                    </w:docPartList>
                  </w:sdtPr>
                  <w:sdtEndPr/>
                  <w:sdtContent>
                    <w:sdt>
                      <w:sdtPr>
                        <w:rPr>
                          <w:rFonts w:ascii="Times New Roman" w:hAnsi="Times New Roman" w:cs="Times New Roman"/>
                          <w:sz w:val="24"/>
                          <w:szCs w:val="24"/>
                        </w:rPr>
                        <w:alias w:val="Simple"/>
                        <w:tag w:val="Simple"/>
                        <w:id w:val="1930151487"/>
                        <w:placeholder>
                          <w:docPart w:val="78AD509AFBE34E5E84B2BE9148FFDDE2"/>
                        </w:placeholder>
                        <w:text/>
                      </w:sdtPr>
                      <w:sdtEndPr/>
                      <w:sdtContent>
                        <w:r w:rsidR="00EE222C" w:rsidRPr="00EE222C">
                          <w:rPr>
                            <w:rFonts w:ascii="Times New Roman" w:hAnsi="Times New Roman" w:cs="Times New Roman"/>
                            <w:sz w:val="24"/>
                            <w:szCs w:val="24"/>
                          </w:rPr>
                          <w:t>Счёт на оплату</w:t>
                        </w:r>
                      </w:sdtContent>
                    </w:sdt>
                  </w:sdtContent>
                </w:sdt>
              </w:p>
            </w:tc>
            <w:tc>
              <w:tcPr>
                <w:tcW w:w="1821" w:type="pct"/>
                <w:vMerge w:val="restart"/>
                <w:shd w:val="clear" w:color="auto" w:fill="auto"/>
              </w:tcPr>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first"/>
                    <w:tag w:val="If"/>
                    <w:id w:val="1066076093"/>
                    <w:placeholder>
                      <w:docPart w:val="8F1CACF38D2C43CD95790E9F9450A272"/>
                    </w:placeholder>
                    <w:docPartList>
                      <w:docPartGallery w:val="AutoText"/>
                    </w:docPartList>
                  </w:sdtPr>
                  <w:sdtEndPr/>
                  <w:sdtContent>
                    <w:sdt>
                      <w:sdtPr>
                        <w:rPr>
                          <w:rFonts w:ascii="Times New Roman" w:hAnsi="Times New Roman" w:cs="Times New Roman"/>
                          <w:sz w:val="24"/>
                          <w:szCs w:val="24"/>
                        </w:rPr>
                        <w:alias w:val="Simple"/>
                        <w:tag w:val="Simple"/>
                        <w:id w:val="458458659"/>
                        <w:placeholder>
                          <w:docPart w:val="8C16DDBF99D44A6DA9FC5CB155F34017"/>
                        </w:placeholder>
                        <w:text/>
                      </w:sdtPr>
                      <w:sdtEndPr/>
                      <w:sdtContent>
                        <w:r w:rsidR="00EE222C" w:rsidRPr="00EE222C">
                          <w:rPr>
                            <w:rFonts w:ascii="Times New Roman" w:hAnsi="Times New Roman" w:cs="Times New Roman"/>
                            <w:sz w:val="24"/>
                            <w:szCs w:val="24"/>
                          </w:rPr>
                          <w:t>Поставка мяса и мясной продукции.</w:t>
                        </w:r>
                      </w:sdtContent>
                    </w:sdt>
                  </w:sdtContent>
                </w:sdt>
              </w:p>
            </w:tc>
            <w:tc>
              <w:tcPr>
                <w:tcW w:w="835" w:type="pct"/>
                <w:shd w:val="clear" w:color="auto" w:fill="auto"/>
              </w:tcPr>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865788323"/>
                    <w:placeholder>
                      <w:docPart w:val="33550A6357E7456AB7F1D6789685A6F0"/>
                    </w:placeholder>
                    <w:text/>
                  </w:sdtPr>
                  <w:sdtEndPr/>
                  <w:sdtContent>
                    <w:r w:rsidR="00EE222C" w:rsidRPr="00EE222C">
                      <w:rPr>
                        <w:rFonts w:ascii="Times New Roman" w:hAnsi="Times New Roman" w:cs="Times New Roman"/>
                        <w:sz w:val="24"/>
                        <w:szCs w:val="24"/>
                      </w:rPr>
                      <w:t>Подписание</w:t>
                    </w:r>
                  </w:sdtContent>
                </w:sdt>
              </w:p>
            </w:tc>
            <w:tc>
              <w:tcPr>
                <w:tcW w:w="628" w:type="pct"/>
                <w:shd w:val="clear" w:color="auto" w:fill="auto"/>
              </w:tcPr>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944516365"/>
                    <w:placeholder>
                      <w:docPart w:val="6462BD71B0354F55A9700FDD8E3BFC96"/>
                    </w:placeholder>
                    <w:text/>
                  </w:sdtPr>
                  <w:sdtEndPr/>
                  <w:sdtContent>
                    <w:r w:rsidR="00EE222C" w:rsidRPr="00EE222C">
                      <w:rPr>
                        <w:rFonts w:ascii="Times New Roman" w:hAnsi="Times New Roman" w:cs="Times New Roman"/>
                        <w:sz w:val="24"/>
                        <w:szCs w:val="24"/>
                      </w:rPr>
                      <w:t xml:space="preserve">10 </w:t>
                    </w:r>
                    <w:proofErr w:type="spellStart"/>
                    <w:r w:rsidR="00EE222C" w:rsidRPr="00EE222C">
                      <w:rPr>
                        <w:rFonts w:ascii="Times New Roman" w:hAnsi="Times New Roman" w:cs="Times New Roman"/>
                        <w:sz w:val="24"/>
                        <w:szCs w:val="24"/>
                      </w:rPr>
                      <w:t>дн</w:t>
                    </w:r>
                    <w:proofErr w:type="spellEnd"/>
                    <w:r w:rsidR="00EE222C" w:rsidRPr="00EE222C">
                      <w:rPr>
                        <w:rFonts w:ascii="Times New Roman" w:hAnsi="Times New Roman" w:cs="Times New Roman"/>
                        <w:sz w:val="24"/>
                        <w:szCs w:val="24"/>
                      </w:rPr>
                      <w:t>. от даты окончания исполнения обязательства</w:t>
                    </w:r>
                  </w:sdtContent>
                </w:sdt>
              </w:p>
            </w:tc>
            <w:tc>
              <w:tcPr>
                <w:tcW w:w="630" w:type="pct"/>
                <w:shd w:val="clear" w:color="auto" w:fill="auto"/>
              </w:tcPr>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677879633"/>
                    <w:placeholder>
                      <w:docPart w:val="70F005828A5B43F887BF83FCE895C04F"/>
                    </w:placeholder>
                    <w:text/>
                  </w:sdtPr>
                  <w:sdtEndPr/>
                  <w:sdtContent>
                    <w:r w:rsidR="00EE222C" w:rsidRPr="00EE222C">
                      <w:rPr>
                        <w:rFonts w:ascii="Times New Roman" w:hAnsi="Times New Roman" w:cs="Times New Roman"/>
                        <w:sz w:val="24"/>
                        <w:szCs w:val="24"/>
                      </w:rPr>
                      <w:t>Поставщик</w:t>
                    </w:r>
                  </w:sdtContent>
                </w:sdt>
              </w:p>
            </w:tc>
          </w:tr>
          <w:tr w:rsidR="00EE222C" w:rsidRPr="00EE222C" w:rsidTr="00EE222C">
            <w:trPr>
              <w:cantSplit/>
            </w:trPr>
            <w:tc>
              <w:tcPr>
                <w:tcW w:w="1086" w:type="pct"/>
                <w:vMerge/>
                <w:shd w:val="clear" w:color="auto" w:fill="auto"/>
              </w:tcPr>
              <w:p w:rsidR="00EE222C" w:rsidRPr="00EE222C" w:rsidRDefault="00EE222C" w:rsidP="00EE222C">
                <w:pPr>
                  <w:spacing w:after="160" w:line="259" w:lineRule="auto"/>
                  <w:rPr>
                    <w:rFonts w:ascii="Times New Roman" w:hAnsi="Times New Roman" w:cs="Times New Roman"/>
                    <w:sz w:val="24"/>
                    <w:szCs w:val="24"/>
                  </w:rPr>
                </w:pPr>
              </w:p>
            </w:tc>
            <w:tc>
              <w:tcPr>
                <w:tcW w:w="1821" w:type="pct"/>
                <w:vMerge/>
                <w:shd w:val="clear" w:color="auto" w:fill="auto"/>
              </w:tcPr>
              <w:p w:rsidR="00EE222C" w:rsidRPr="00EE222C" w:rsidRDefault="00EE222C" w:rsidP="00EE222C">
                <w:pPr>
                  <w:spacing w:after="160" w:line="259" w:lineRule="auto"/>
                  <w:rPr>
                    <w:rFonts w:ascii="Times New Roman" w:hAnsi="Times New Roman" w:cs="Times New Roman"/>
                    <w:sz w:val="24"/>
                    <w:szCs w:val="24"/>
                  </w:rPr>
                </w:pPr>
              </w:p>
            </w:tc>
            <w:tc>
              <w:tcPr>
                <w:tcW w:w="835" w:type="pct"/>
                <w:shd w:val="clear" w:color="auto" w:fill="auto"/>
              </w:tcPr>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461230593"/>
                    <w:placeholder>
                      <w:docPart w:val="33550A6357E7456AB7F1D6789685A6F0"/>
                    </w:placeholder>
                    <w:text/>
                  </w:sdtPr>
                  <w:sdtEndPr/>
                  <w:sdtContent>
                    <w:r w:rsidR="00EE222C" w:rsidRPr="00EE222C">
                      <w:rPr>
                        <w:rFonts w:ascii="Times New Roman" w:hAnsi="Times New Roman" w:cs="Times New Roman"/>
                        <w:sz w:val="24"/>
                        <w:szCs w:val="24"/>
                      </w:rPr>
                      <w:t>Согласование (без подписания)</w:t>
                    </w:r>
                  </w:sdtContent>
                </w:sdt>
              </w:p>
            </w:tc>
            <w:tc>
              <w:tcPr>
                <w:tcW w:w="628" w:type="pct"/>
                <w:shd w:val="clear" w:color="auto" w:fill="auto"/>
              </w:tcPr>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398129811"/>
                    <w:placeholder>
                      <w:docPart w:val="6462BD71B0354F55A9700FDD8E3BFC96"/>
                    </w:placeholder>
                    <w:text/>
                  </w:sdtPr>
                  <w:sdtEndPr/>
                  <w:sdtContent>
                    <w:r w:rsidR="00EE222C" w:rsidRPr="00EE222C">
                      <w:rPr>
                        <w:rFonts w:ascii="Times New Roman" w:hAnsi="Times New Roman" w:cs="Times New Roman"/>
                        <w:sz w:val="24"/>
                        <w:szCs w:val="24"/>
                      </w:rPr>
                      <w:t xml:space="preserve">10 раб. </w:t>
                    </w:r>
                    <w:proofErr w:type="spellStart"/>
                    <w:r w:rsidR="00EE222C" w:rsidRPr="00EE222C">
                      <w:rPr>
                        <w:rFonts w:ascii="Times New Roman" w:hAnsi="Times New Roman" w:cs="Times New Roman"/>
                        <w:sz w:val="24"/>
                        <w:szCs w:val="24"/>
                      </w:rPr>
                      <w:t>дн</w:t>
                    </w:r>
                    <w:proofErr w:type="spellEnd"/>
                    <w:r w:rsidR="00EE222C" w:rsidRPr="00EE222C">
                      <w:rPr>
                        <w:rFonts w:ascii="Times New Roman" w:hAnsi="Times New Roman" w:cs="Times New Roman"/>
                        <w:sz w:val="24"/>
                        <w:szCs w:val="24"/>
                      </w:rPr>
                      <w:t>. от даты получения документа</w:t>
                    </w:r>
                  </w:sdtContent>
                </w:sdt>
              </w:p>
            </w:tc>
            <w:tc>
              <w:tcPr>
                <w:tcW w:w="630" w:type="pct"/>
                <w:shd w:val="clear" w:color="auto" w:fill="auto"/>
              </w:tcPr>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675913585"/>
                    <w:placeholder>
                      <w:docPart w:val="70F005828A5B43F887BF83FCE895C04F"/>
                    </w:placeholder>
                    <w:text/>
                  </w:sdtPr>
                  <w:sdtEndPr/>
                  <w:sdtContent>
                    <w:r w:rsidR="00EE222C" w:rsidRPr="00EE222C">
                      <w:rPr>
                        <w:rFonts w:ascii="Times New Roman" w:hAnsi="Times New Roman" w:cs="Times New Roman"/>
                        <w:sz w:val="24"/>
                        <w:szCs w:val="24"/>
                      </w:rPr>
                      <w:t>Заказчик</w:t>
                    </w:r>
                  </w:sdtContent>
                </w:sdt>
              </w:p>
            </w:tc>
          </w:tr>
          <w:tr w:rsidR="00EE222C" w:rsidRPr="00EE222C" w:rsidTr="00EE222C">
            <w:trPr>
              <w:cantSplit/>
            </w:trPr>
            <w:tc>
              <w:tcPr>
                <w:tcW w:w="1086" w:type="pct"/>
                <w:vMerge w:val="restart"/>
                <w:shd w:val="clear" w:color="auto" w:fill="auto"/>
              </w:tcPr>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first"/>
                    <w:tag w:val="If"/>
                    <w:id w:val="-1024088209"/>
                    <w:placeholder>
                      <w:docPart w:val="180FB8FE08E2474AB72CDE06319A8EDA"/>
                    </w:placeholder>
                    <w:docPartList>
                      <w:docPartGallery w:val="AutoText"/>
                    </w:docPartList>
                  </w:sdtPr>
                  <w:sdtEndPr/>
                  <w:sdtContent>
                    <w:sdt>
                      <w:sdtPr>
                        <w:rPr>
                          <w:rFonts w:ascii="Times New Roman" w:hAnsi="Times New Roman" w:cs="Times New Roman"/>
                          <w:sz w:val="24"/>
                          <w:szCs w:val="24"/>
                        </w:rPr>
                        <w:alias w:val="Simple"/>
                        <w:tag w:val="Simple"/>
                        <w:id w:val="2132437537"/>
                        <w:placeholder>
                          <w:docPart w:val="78AD509AFBE34E5E84B2BE9148FFDDE2"/>
                        </w:placeholder>
                        <w:text/>
                      </w:sdtPr>
                      <w:sdtEndPr/>
                      <w:sdtContent>
                        <w:r w:rsidR="00EE222C" w:rsidRPr="00EE222C">
                          <w:rPr>
                            <w:rFonts w:ascii="Times New Roman" w:hAnsi="Times New Roman" w:cs="Times New Roman"/>
                            <w:sz w:val="24"/>
                            <w:szCs w:val="24"/>
                          </w:rPr>
                          <w:t>Товарно-транспортная накладная</w:t>
                        </w:r>
                      </w:sdtContent>
                    </w:sdt>
                  </w:sdtContent>
                </w:sdt>
              </w:p>
            </w:tc>
            <w:tc>
              <w:tcPr>
                <w:tcW w:w="1821" w:type="pct"/>
                <w:vMerge w:val="restart"/>
                <w:shd w:val="clear" w:color="auto" w:fill="auto"/>
              </w:tcPr>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first"/>
                    <w:tag w:val="If"/>
                    <w:id w:val="55213849"/>
                    <w:placeholder>
                      <w:docPart w:val="8F1CACF38D2C43CD95790E9F9450A272"/>
                    </w:placeholder>
                    <w:docPartList>
                      <w:docPartGallery w:val="AutoText"/>
                    </w:docPartList>
                  </w:sdtPr>
                  <w:sdtEndPr/>
                  <w:sdtContent>
                    <w:sdt>
                      <w:sdtPr>
                        <w:rPr>
                          <w:rFonts w:ascii="Times New Roman" w:hAnsi="Times New Roman" w:cs="Times New Roman"/>
                          <w:sz w:val="24"/>
                          <w:szCs w:val="24"/>
                        </w:rPr>
                        <w:alias w:val="Simple"/>
                        <w:tag w:val="Simple"/>
                        <w:id w:val="-1192067778"/>
                        <w:placeholder>
                          <w:docPart w:val="8C16DDBF99D44A6DA9FC5CB155F34017"/>
                        </w:placeholder>
                        <w:text/>
                      </w:sdtPr>
                      <w:sdtEndPr/>
                      <w:sdtContent>
                        <w:r w:rsidR="00EE222C" w:rsidRPr="00EE222C">
                          <w:rPr>
                            <w:rFonts w:ascii="Times New Roman" w:hAnsi="Times New Roman" w:cs="Times New Roman"/>
                            <w:sz w:val="24"/>
                            <w:szCs w:val="24"/>
                          </w:rPr>
                          <w:t>Поставка мяса и мясной продукции.</w:t>
                        </w:r>
                      </w:sdtContent>
                    </w:sdt>
                  </w:sdtContent>
                </w:sdt>
              </w:p>
            </w:tc>
            <w:tc>
              <w:tcPr>
                <w:tcW w:w="835" w:type="pct"/>
                <w:shd w:val="clear" w:color="auto" w:fill="auto"/>
              </w:tcPr>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027832245"/>
                    <w:placeholder>
                      <w:docPart w:val="33550A6357E7456AB7F1D6789685A6F0"/>
                    </w:placeholder>
                    <w:text/>
                  </w:sdtPr>
                  <w:sdtEndPr/>
                  <w:sdtContent>
                    <w:r w:rsidR="00EE222C" w:rsidRPr="00EE222C">
                      <w:rPr>
                        <w:rFonts w:ascii="Times New Roman" w:hAnsi="Times New Roman" w:cs="Times New Roman"/>
                        <w:sz w:val="24"/>
                        <w:szCs w:val="24"/>
                      </w:rPr>
                      <w:t>Подписание</w:t>
                    </w:r>
                  </w:sdtContent>
                </w:sdt>
              </w:p>
            </w:tc>
            <w:tc>
              <w:tcPr>
                <w:tcW w:w="628" w:type="pct"/>
                <w:shd w:val="clear" w:color="auto" w:fill="auto"/>
              </w:tcPr>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697276470"/>
                    <w:placeholder>
                      <w:docPart w:val="6462BD71B0354F55A9700FDD8E3BFC96"/>
                    </w:placeholder>
                    <w:text/>
                  </w:sdtPr>
                  <w:sdtEndPr/>
                  <w:sdtContent>
                    <w:r w:rsidR="00EE222C" w:rsidRPr="00EE222C">
                      <w:rPr>
                        <w:rFonts w:ascii="Times New Roman" w:hAnsi="Times New Roman" w:cs="Times New Roman"/>
                        <w:sz w:val="24"/>
                        <w:szCs w:val="24"/>
                      </w:rPr>
                      <w:t xml:space="preserve">10 </w:t>
                    </w:r>
                    <w:proofErr w:type="spellStart"/>
                    <w:r w:rsidR="00EE222C" w:rsidRPr="00EE222C">
                      <w:rPr>
                        <w:rFonts w:ascii="Times New Roman" w:hAnsi="Times New Roman" w:cs="Times New Roman"/>
                        <w:sz w:val="24"/>
                        <w:szCs w:val="24"/>
                      </w:rPr>
                      <w:t>дн</w:t>
                    </w:r>
                    <w:proofErr w:type="spellEnd"/>
                    <w:r w:rsidR="00EE222C" w:rsidRPr="00EE222C">
                      <w:rPr>
                        <w:rFonts w:ascii="Times New Roman" w:hAnsi="Times New Roman" w:cs="Times New Roman"/>
                        <w:sz w:val="24"/>
                        <w:szCs w:val="24"/>
                      </w:rPr>
                      <w:t>. от даты окончания исполнения обязательства</w:t>
                    </w:r>
                  </w:sdtContent>
                </w:sdt>
              </w:p>
            </w:tc>
            <w:tc>
              <w:tcPr>
                <w:tcW w:w="630" w:type="pct"/>
                <w:shd w:val="clear" w:color="auto" w:fill="auto"/>
              </w:tcPr>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232523358"/>
                    <w:placeholder>
                      <w:docPart w:val="70F005828A5B43F887BF83FCE895C04F"/>
                    </w:placeholder>
                    <w:text/>
                  </w:sdtPr>
                  <w:sdtEndPr/>
                  <w:sdtContent>
                    <w:r w:rsidR="00EE222C" w:rsidRPr="00EE222C">
                      <w:rPr>
                        <w:rFonts w:ascii="Times New Roman" w:hAnsi="Times New Roman" w:cs="Times New Roman"/>
                        <w:sz w:val="24"/>
                        <w:szCs w:val="24"/>
                      </w:rPr>
                      <w:t>Поставщик</w:t>
                    </w:r>
                  </w:sdtContent>
                </w:sdt>
              </w:p>
            </w:tc>
          </w:tr>
          <w:tr w:rsidR="00EE222C" w:rsidRPr="00EE222C" w:rsidTr="00EE222C">
            <w:trPr>
              <w:cantSplit/>
            </w:trPr>
            <w:tc>
              <w:tcPr>
                <w:tcW w:w="1086" w:type="pct"/>
                <w:vMerge/>
                <w:shd w:val="clear" w:color="auto" w:fill="auto"/>
              </w:tcPr>
              <w:p w:rsidR="00EE222C" w:rsidRPr="00EE222C" w:rsidRDefault="00EE222C" w:rsidP="00EE222C">
                <w:pPr>
                  <w:spacing w:after="160" w:line="259" w:lineRule="auto"/>
                  <w:rPr>
                    <w:rFonts w:ascii="Times New Roman" w:hAnsi="Times New Roman" w:cs="Times New Roman"/>
                    <w:sz w:val="24"/>
                    <w:szCs w:val="24"/>
                  </w:rPr>
                </w:pPr>
              </w:p>
            </w:tc>
            <w:tc>
              <w:tcPr>
                <w:tcW w:w="1821" w:type="pct"/>
                <w:vMerge/>
                <w:shd w:val="clear" w:color="auto" w:fill="auto"/>
              </w:tcPr>
              <w:p w:rsidR="00EE222C" w:rsidRPr="00EE222C" w:rsidRDefault="00EE222C" w:rsidP="00EE222C">
                <w:pPr>
                  <w:spacing w:after="160" w:line="259" w:lineRule="auto"/>
                  <w:rPr>
                    <w:rFonts w:ascii="Times New Roman" w:hAnsi="Times New Roman" w:cs="Times New Roman"/>
                    <w:sz w:val="24"/>
                    <w:szCs w:val="24"/>
                  </w:rPr>
                </w:pPr>
              </w:p>
            </w:tc>
            <w:tc>
              <w:tcPr>
                <w:tcW w:w="835" w:type="pct"/>
                <w:shd w:val="clear" w:color="auto" w:fill="auto"/>
              </w:tcPr>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2116976192"/>
                    <w:placeholder>
                      <w:docPart w:val="33550A6357E7456AB7F1D6789685A6F0"/>
                    </w:placeholder>
                    <w:text/>
                  </w:sdtPr>
                  <w:sdtEndPr/>
                  <w:sdtContent>
                    <w:r w:rsidR="00EE222C" w:rsidRPr="00EE222C">
                      <w:rPr>
                        <w:rFonts w:ascii="Times New Roman" w:hAnsi="Times New Roman" w:cs="Times New Roman"/>
                        <w:sz w:val="24"/>
                        <w:szCs w:val="24"/>
                      </w:rPr>
                      <w:t>Согласование (без подписания)</w:t>
                    </w:r>
                  </w:sdtContent>
                </w:sdt>
              </w:p>
            </w:tc>
            <w:tc>
              <w:tcPr>
                <w:tcW w:w="628" w:type="pct"/>
                <w:shd w:val="clear" w:color="auto" w:fill="auto"/>
              </w:tcPr>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02931968"/>
                    <w:placeholder>
                      <w:docPart w:val="6462BD71B0354F55A9700FDD8E3BFC96"/>
                    </w:placeholder>
                    <w:text/>
                  </w:sdtPr>
                  <w:sdtEndPr/>
                  <w:sdtContent>
                    <w:r w:rsidR="00EE222C" w:rsidRPr="00EE222C">
                      <w:rPr>
                        <w:rFonts w:ascii="Times New Roman" w:hAnsi="Times New Roman" w:cs="Times New Roman"/>
                        <w:sz w:val="24"/>
                        <w:szCs w:val="24"/>
                      </w:rPr>
                      <w:t xml:space="preserve">10 раб. </w:t>
                    </w:r>
                    <w:proofErr w:type="spellStart"/>
                    <w:r w:rsidR="00EE222C" w:rsidRPr="00EE222C">
                      <w:rPr>
                        <w:rFonts w:ascii="Times New Roman" w:hAnsi="Times New Roman" w:cs="Times New Roman"/>
                        <w:sz w:val="24"/>
                        <w:szCs w:val="24"/>
                      </w:rPr>
                      <w:t>дн</w:t>
                    </w:r>
                    <w:proofErr w:type="spellEnd"/>
                    <w:r w:rsidR="00EE222C" w:rsidRPr="00EE222C">
                      <w:rPr>
                        <w:rFonts w:ascii="Times New Roman" w:hAnsi="Times New Roman" w:cs="Times New Roman"/>
                        <w:sz w:val="24"/>
                        <w:szCs w:val="24"/>
                      </w:rPr>
                      <w:t>. от даты получения документа</w:t>
                    </w:r>
                  </w:sdtContent>
                </w:sdt>
              </w:p>
            </w:tc>
            <w:tc>
              <w:tcPr>
                <w:tcW w:w="630" w:type="pct"/>
                <w:shd w:val="clear" w:color="auto" w:fill="auto"/>
              </w:tcPr>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885331561"/>
                    <w:placeholder>
                      <w:docPart w:val="70F005828A5B43F887BF83FCE895C04F"/>
                    </w:placeholder>
                    <w:text/>
                  </w:sdtPr>
                  <w:sdtEndPr/>
                  <w:sdtContent>
                    <w:r w:rsidR="00EE222C" w:rsidRPr="00EE222C">
                      <w:rPr>
                        <w:rFonts w:ascii="Times New Roman" w:hAnsi="Times New Roman" w:cs="Times New Roman"/>
                        <w:sz w:val="24"/>
                        <w:szCs w:val="24"/>
                      </w:rPr>
                      <w:t>Заказчик</w:t>
                    </w:r>
                  </w:sdtContent>
                </w:sdt>
              </w:p>
            </w:tc>
          </w:tr>
        </w:tbl>
        <w:p w:rsidR="00EE222C" w:rsidRPr="00EE222C" w:rsidRDefault="00030914" w:rsidP="00EE222C">
          <w:pPr>
            <w:tabs>
              <w:tab w:val="left" w:pos="6900"/>
            </w:tabs>
            <w:rPr>
              <w:rFonts w:ascii="Times New Roman" w:hAnsi="Times New Roman" w:cs="Times New Roman"/>
              <w:sz w:val="24"/>
              <w:szCs w:val="24"/>
            </w:rPr>
          </w:pPr>
        </w:p>
      </w:sdtContent>
    </w:sdt>
    <w:p w:rsidR="00EE222C" w:rsidRPr="00EE222C" w:rsidRDefault="00EE222C" w:rsidP="00EE222C">
      <w:pPr>
        <w:keepNext/>
        <w:widowControl w:val="0"/>
        <w:spacing w:before="200" w:line="259" w:lineRule="auto"/>
        <w:jc w:val="center"/>
        <w:textAlignment w:val="baseline"/>
        <w:outlineLvl w:val="0"/>
        <w:rPr>
          <w:rFonts w:ascii="Times New Roman" w:hAnsi="Times New Roman" w:cs="Times New Roman"/>
          <w:b/>
          <w:bCs/>
          <w:color w:val="00000A"/>
          <w:spacing w:val="-4"/>
          <w:kern w:val="1"/>
          <w:sz w:val="24"/>
          <w:szCs w:val="24"/>
        </w:rPr>
      </w:pPr>
      <w:r>
        <w:rPr>
          <w:rFonts w:ascii="Times New Roman" w:hAnsi="Times New Roman" w:cs="Times New Roman"/>
          <w:b/>
          <w:bCs/>
          <w:color w:val="00000A"/>
          <w:spacing w:val="-4"/>
          <w:kern w:val="1"/>
          <w:sz w:val="24"/>
          <w:szCs w:val="24"/>
        </w:rPr>
        <w:t>6.</w:t>
      </w:r>
      <w:r w:rsidRPr="00EE222C">
        <w:rPr>
          <w:rFonts w:ascii="Times New Roman" w:hAnsi="Times New Roman" w:cs="Times New Roman"/>
          <w:b/>
          <w:bCs/>
          <w:color w:val="00000A"/>
          <w:spacing w:val="-4"/>
          <w:kern w:val="1"/>
          <w:sz w:val="24"/>
          <w:szCs w:val="24"/>
        </w:rPr>
        <w:t>Порядок приёмки результатов исполнения</w:t>
      </w:r>
    </w:p>
    <w:sdt>
      <w:sdtPr>
        <w:rPr>
          <w:rFonts w:ascii="Times New Roman" w:hAnsi="Times New Roman" w:cs="Times New Roman"/>
          <w:sz w:val="24"/>
          <w:szCs w:val="24"/>
          <w:lang w:val="en-US"/>
        </w:rPr>
        <w:alias w:val="!acceptableAccountingEvents.isEmpty()"/>
        <w:tag w:val="If"/>
        <w:id w:val="1578943082"/>
        <w:placeholder>
          <w:docPart w:val="EBCE9C7776694364A380D4A8851DB764"/>
        </w:placeholder>
        <w:docPartList>
          <w:docPartGallery w:val="AutoText"/>
        </w:docPartList>
      </w:sdtPr>
      <w:sdtEndPr/>
      <w:sdtContent>
        <w:sdt>
          <w:sdtPr>
            <w:rPr>
              <w:rFonts w:ascii="Times New Roman" w:hAnsi="Times New Roman" w:cs="Times New Roman"/>
              <w:sz w:val="24"/>
              <w:szCs w:val="24"/>
            </w:rPr>
            <w:alias w:val="acceptableAccountingEvents"/>
            <w:tag w:val="Table"/>
            <w:id w:val="-860347359"/>
            <w:placeholder>
              <w:docPart w:val="E379A038A78B454BB58A224985857634"/>
            </w:placeholder>
            <w:showingPlcHdr/>
            <w:docPartList>
              <w:docPartGallery w:val="AutoText"/>
            </w:docPartList>
          </w:sdtPr>
          <w:sdtEndPr>
            <w:rPr>
              <w:lang w:val="en-US"/>
            </w:rPr>
          </w:sdtEndPr>
          <w:sdtContent>
            <w:p w:rsidR="00EE222C" w:rsidRPr="00EE222C" w:rsidRDefault="00EE222C" w:rsidP="00EE222C">
              <w:pPr>
                <w:spacing w:after="160" w:line="259" w:lineRule="auto"/>
                <w:rPr>
                  <w:rFonts w:ascii="Times New Roman" w:hAnsi="Times New Roman" w:cs="Times New Roman"/>
                  <w:sz w:val="24"/>
                  <w:szCs w:val="24"/>
                  <w:lang w:val="en-US"/>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1"/>
                <w:gridCol w:w="5615"/>
                <w:gridCol w:w="2575"/>
                <w:gridCol w:w="1935"/>
                <w:gridCol w:w="2359"/>
              </w:tblGrid>
              <w:tr w:rsidR="00EE222C" w:rsidRPr="00EE222C" w:rsidTr="00EE222C">
                <w:trPr>
                  <w:cantSplit/>
                  <w:tblHeader/>
                </w:trPr>
                <w:tc>
                  <w:tcPr>
                    <w:tcW w:w="1058" w:type="pct"/>
                    <w:shd w:val="clear" w:color="auto" w:fill="auto"/>
                  </w:tcPr>
                  <w:p w:rsidR="00EE222C" w:rsidRPr="00EE222C" w:rsidRDefault="00EE222C" w:rsidP="00EE222C">
                    <w:pPr>
                      <w:spacing w:after="160" w:line="259" w:lineRule="auto"/>
                      <w:rPr>
                        <w:rFonts w:ascii="Times New Roman" w:hAnsi="Times New Roman" w:cs="Times New Roman"/>
                        <w:b/>
                        <w:sz w:val="24"/>
                        <w:szCs w:val="24"/>
                      </w:rPr>
                    </w:pPr>
                    <w:r w:rsidRPr="00EE222C">
                      <w:rPr>
                        <w:rFonts w:ascii="Times New Roman" w:hAnsi="Times New Roman" w:cs="Times New Roman"/>
                        <w:b/>
                        <w:sz w:val="24"/>
                        <w:szCs w:val="24"/>
                      </w:rPr>
                      <w:t>Наименование документа</w:t>
                    </w:r>
                  </w:p>
                </w:tc>
                <w:tc>
                  <w:tcPr>
                    <w:tcW w:w="1773" w:type="pct"/>
                    <w:shd w:val="clear" w:color="auto" w:fill="auto"/>
                  </w:tcPr>
                  <w:p w:rsidR="00EE222C" w:rsidRPr="00EE222C" w:rsidRDefault="00EE222C" w:rsidP="00EE222C">
                    <w:pPr>
                      <w:spacing w:after="160" w:line="259" w:lineRule="auto"/>
                      <w:rPr>
                        <w:rFonts w:ascii="Times New Roman" w:hAnsi="Times New Roman" w:cs="Times New Roman"/>
                        <w:b/>
                        <w:sz w:val="24"/>
                        <w:szCs w:val="24"/>
                      </w:rPr>
                    </w:pPr>
                    <w:r w:rsidRPr="00EE222C">
                      <w:rPr>
                        <w:rFonts w:ascii="Times New Roman" w:hAnsi="Times New Roman" w:cs="Times New Roman"/>
                        <w:b/>
                        <w:sz w:val="24"/>
                        <w:szCs w:val="24"/>
                      </w:rPr>
                      <w:t>Обязательства</w:t>
                    </w:r>
                  </w:p>
                </w:tc>
                <w:tc>
                  <w:tcPr>
                    <w:tcW w:w="813" w:type="pct"/>
                    <w:shd w:val="clear" w:color="auto" w:fill="auto"/>
                  </w:tcPr>
                  <w:p w:rsidR="00EE222C" w:rsidRPr="00EE222C" w:rsidRDefault="00EE222C" w:rsidP="00EE222C">
                    <w:pPr>
                      <w:spacing w:after="160" w:line="259" w:lineRule="auto"/>
                      <w:rPr>
                        <w:rFonts w:ascii="Times New Roman" w:hAnsi="Times New Roman" w:cs="Times New Roman"/>
                        <w:b/>
                        <w:sz w:val="24"/>
                        <w:szCs w:val="24"/>
                      </w:rPr>
                    </w:pPr>
                    <w:r w:rsidRPr="00EE222C">
                      <w:rPr>
                        <w:rFonts w:ascii="Times New Roman" w:hAnsi="Times New Roman" w:cs="Times New Roman"/>
                        <w:b/>
                        <w:sz w:val="24"/>
                        <w:szCs w:val="24"/>
                      </w:rPr>
                      <w:t>Ответственность</w:t>
                    </w:r>
                  </w:p>
                </w:tc>
                <w:tc>
                  <w:tcPr>
                    <w:tcW w:w="611" w:type="pct"/>
                    <w:shd w:val="clear" w:color="auto" w:fill="auto"/>
                  </w:tcPr>
                  <w:p w:rsidR="00EE222C" w:rsidRPr="00EE222C" w:rsidRDefault="00EE222C" w:rsidP="00EE222C">
                    <w:pPr>
                      <w:spacing w:after="160" w:line="259" w:lineRule="auto"/>
                      <w:rPr>
                        <w:rFonts w:ascii="Times New Roman" w:hAnsi="Times New Roman" w:cs="Times New Roman"/>
                        <w:b/>
                        <w:sz w:val="24"/>
                        <w:szCs w:val="24"/>
                      </w:rPr>
                    </w:pPr>
                    <w:r w:rsidRPr="00EE222C">
                      <w:rPr>
                        <w:rFonts w:ascii="Times New Roman" w:hAnsi="Times New Roman" w:cs="Times New Roman"/>
                        <w:b/>
                        <w:sz w:val="24"/>
                        <w:szCs w:val="24"/>
                      </w:rPr>
                      <w:t>Срок, не позднее</w:t>
                    </w:r>
                  </w:p>
                </w:tc>
                <w:tc>
                  <w:tcPr>
                    <w:tcW w:w="745" w:type="pct"/>
                    <w:shd w:val="clear" w:color="auto" w:fill="auto"/>
                  </w:tcPr>
                  <w:p w:rsidR="00EE222C" w:rsidRPr="00EE222C" w:rsidRDefault="00EE222C" w:rsidP="00EE222C">
                    <w:pPr>
                      <w:spacing w:after="160" w:line="259" w:lineRule="auto"/>
                      <w:rPr>
                        <w:rFonts w:ascii="Times New Roman" w:hAnsi="Times New Roman" w:cs="Times New Roman"/>
                        <w:b/>
                        <w:sz w:val="24"/>
                        <w:szCs w:val="24"/>
                      </w:rPr>
                    </w:pPr>
                    <w:r w:rsidRPr="00EE222C">
                      <w:rPr>
                        <w:rFonts w:ascii="Times New Roman" w:hAnsi="Times New Roman" w:cs="Times New Roman"/>
                        <w:b/>
                        <w:sz w:val="24"/>
                        <w:szCs w:val="24"/>
                      </w:rPr>
                      <w:t>Ответственная сторона</w:t>
                    </w:r>
                  </w:p>
                </w:tc>
              </w:tr>
              <w:tr w:rsidR="00EE222C" w:rsidRPr="00EE222C" w:rsidTr="00EE222C">
                <w:trPr>
                  <w:cantSplit/>
                </w:trPr>
                <w:tc>
                  <w:tcPr>
                    <w:tcW w:w="1058" w:type="pct"/>
                    <w:vMerge w:val="restart"/>
                    <w:shd w:val="clear" w:color="auto" w:fill="auto"/>
                  </w:tcPr>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first"/>
                        <w:tag w:val="If"/>
                        <w:id w:val="1556816431"/>
                        <w:placeholder>
                          <w:docPart w:val="51D25C2502A6402BA713025C448BBCB5"/>
                        </w:placeholder>
                        <w:docPartList>
                          <w:docPartGallery w:val="AutoText"/>
                        </w:docPartList>
                      </w:sdtPr>
                      <w:sdtEndPr/>
                      <w:sdtContent>
                        <w:sdt>
                          <w:sdtPr>
                            <w:rPr>
                              <w:rFonts w:ascii="Times New Roman" w:hAnsi="Times New Roman" w:cs="Times New Roman"/>
                              <w:sz w:val="24"/>
                              <w:szCs w:val="24"/>
                            </w:rPr>
                            <w:alias w:val="Simple"/>
                            <w:tag w:val="Simple"/>
                            <w:id w:val="-1512673020"/>
                            <w:placeholder>
                              <w:docPart w:val="232106CD80C4495DBB12C97BEC323F65"/>
                            </w:placeholder>
                            <w:text/>
                          </w:sdtPr>
                          <w:sdtEndPr/>
                          <w:sdtContent>
                            <w:r w:rsidR="00EE222C" w:rsidRPr="00EE222C">
                              <w:rPr>
                                <w:rFonts w:ascii="Times New Roman" w:hAnsi="Times New Roman" w:cs="Times New Roman"/>
                                <w:sz w:val="24"/>
                                <w:szCs w:val="24"/>
                              </w:rPr>
                              <w:t>Акт о приёмке товаров</w:t>
                            </w:r>
                          </w:sdtContent>
                        </w:sdt>
                      </w:sdtContent>
                    </w:sdt>
                  </w:p>
                </w:tc>
                <w:tc>
                  <w:tcPr>
                    <w:tcW w:w="1773" w:type="pct"/>
                    <w:vMerge w:val="restart"/>
                    <w:shd w:val="clear" w:color="auto" w:fill="auto"/>
                  </w:tcPr>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first"/>
                        <w:tag w:val="If"/>
                        <w:id w:val="21373986"/>
                        <w:placeholder>
                          <w:docPart w:val="A13712035C0144CBA87A8F70288F05A9"/>
                        </w:placeholder>
                        <w:docPartList>
                          <w:docPartGallery w:val="AutoText"/>
                        </w:docPartList>
                      </w:sdtPr>
                      <w:sdtEndPr/>
                      <w:sdtContent>
                        <w:sdt>
                          <w:sdtPr>
                            <w:rPr>
                              <w:rFonts w:ascii="Times New Roman" w:hAnsi="Times New Roman" w:cs="Times New Roman"/>
                              <w:sz w:val="24"/>
                              <w:szCs w:val="24"/>
                            </w:rPr>
                            <w:alias w:val="Simple"/>
                            <w:tag w:val="Simple"/>
                            <w:id w:val="-2007438865"/>
                            <w:placeholder>
                              <w:docPart w:val="678FE329E9FA4121BDE839A2B7DA4A58"/>
                            </w:placeholder>
                            <w:text/>
                          </w:sdtPr>
                          <w:sdtEndPr/>
                          <w:sdtContent>
                            <w:r w:rsidR="00EE222C" w:rsidRPr="00EE222C">
                              <w:rPr>
                                <w:rFonts w:ascii="Times New Roman" w:hAnsi="Times New Roman" w:cs="Times New Roman"/>
                                <w:sz w:val="24"/>
                                <w:szCs w:val="24"/>
                              </w:rPr>
                              <w:t>Поставка мяса и мясной продукции.</w:t>
                            </w:r>
                          </w:sdtContent>
                        </w:sdt>
                      </w:sdtContent>
                    </w:sdt>
                  </w:p>
                </w:tc>
                <w:tc>
                  <w:tcPr>
                    <w:tcW w:w="813" w:type="pct"/>
                    <w:shd w:val="clear" w:color="auto" w:fill="auto"/>
                  </w:tcPr>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504826224"/>
                        <w:placeholder>
                          <w:docPart w:val="CE0DD40B45744D448B701194515C29CE"/>
                        </w:placeholder>
                        <w:text/>
                      </w:sdtPr>
                      <w:sdtEndPr/>
                      <w:sdtContent>
                        <w:r w:rsidR="00EE222C" w:rsidRPr="00EE222C">
                          <w:rPr>
                            <w:rFonts w:ascii="Times New Roman" w:hAnsi="Times New Roman" w:cs="Times New Roman"/>
                            <w:sz w:val="24"/>
                            <w:szCs w:val="24"/>
                          </w:rPr>
                          <w:t>Подписание</w:t>
                        </w:r>
                      </w:sdtContent>
                    </w:sdt>
                  </w:p>
                </w:tc>
                <w:tc>
                  <w:tcPr>
                    <w:tcW w:w="611" w:type="pct"/>
                    <w:shd w:val="clear" w:color="auto" w:fill="auto"/>
                  </w:tcPr>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389224359"/>
                        <w:placeholder>
                          <w:docPart w:val="A58263BD0EB94B2DAB34EAF6340332D3"/>
                        </w:placeholder>
                        <w:text/>
                      </w:sdtPr>
                      <w:sdtEndPr/>
                      <w:sdtContent>
                        <w:r w:rsidR="00EE222C" w:rsidRPr="00EE222C">
                          <w:rPr>
                            <w:rFonts w:ascii="Times New Roman" w:hAnsi="Times New Roman" w:cs="Times New Roman"/>
                            <w:sz w:val="24"/>
                            <w:szCs w:val="24"/>
                          </w:rPr>
                          <w:t xml:space="preserve">10 </w:t>
                        </w:r>
                        <w:proofErr w:type="spellStart"/>
                        <w:r w:rsidR="00EE222C" w:rsidRPr="00EE222C">
                          <w:rPr>
                            <w:rFonts w:ascii="Times New Roman" w:hAnsi="Times New Roman" w:cs="Times New Roman"/>
                            <w:sz w:val="24"/>
                            <w:szCs w:val="24"/>
                          </w:rPr>
                          <w:t>дн</w:t>
                        </w:r>
                        <w:proofErr w:type="spellEnd"/>
                        <w:r w:rsidR="00EE222C" w:rsidRPr="00EE222C">
                          <w:rPr>
                            <w:rFonts w:ascii="Times New Roman" w:hAnsi="Times New Roman" w:cs="Times New Roman"/>
                            <w:sz w:val="24"/>
                            <w:szCs w:val="24"/>
                          </w:rPr>
                          <w:t>. от даты окончания исполнения обязательства</w:t>
                        </w:r>
                      </w:sdtContent>
                    </w:sdt>
                  </w:p>
                </w:tc>
                <w:tc>
                  <w:tcPr>
                    <w:tcW w:w="745" w:type="pct"/>
                    <w:shd w:val="clear" w:color="auto" w:fill="auto"/>
                  </w:tcPr>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927011061"/>
                        <w:placeholder>
                          <w:docPart w:val="A5BDC54BDD5B4080AA5A3B13BE7E0A81"/>
                        </w:placeholder>
                        <w:text/>
                      </w:sdtPr>
                      <w:sdtEndPr/>
                      <w:sdtContent>
                        <w:r w:rsidR="00EE222C" w:rsidRPr="00EE222C">
                          <w:rPr>
                            <w:rFonts w:ascii="Times New Roman" w:hAnsi="Times New Roman" w:cs="Times New Roman"/>
                            <w:sz w:val="24"/>
                            <w:szCs w:val="24"/>
                          </w:rPr>
                          <w:t>Поставщик</w:t>
                        </w:r>
                      </w:sdtContent>
                    </w:sdt>
                  </w:p>
                </w:tc>
              </w:tr>
              <w:tr w:rsidR="00EE222C" w:rsidRPr="00EE222C" w:rsidTr="00EE222C">
                <w:trPr>
                  <w:cantSplit/>
                </w:trPr>
                <w:tc>
                  <w:tcPr>
                    <w:tcW w:w="1058" w:type="pct"/>
                    <w:vMerge/>
                    <w:shd w:val="clear" w:color="auto" w:fill="auto"/>
                  </w:tcPr>
                  <w:p w:rsidR="00EE222C" w:rsidRPr="00EE222C" w:rsidRDefault="00EE222C" w:rsidP="00EE222C">
                    <w:pPr>
                      <w:spacing w:after="160" w:line="259" w:lineRule="auto"/>
                      <w:rPr>
                        <w:rFonts w:ascii="Times New Roman" w:hAnsi="Times New Roman" w:cs="Times New Roman"/>
                        <w:sz w:val="24"/>
                        <w:szCs w:val="24"/>
                      </w:rPr>
                    </w:pPr>
                  </w:p>
                </w:tc>
                <w:tc>
                  <w:tcPr>
                    <w:tcW w:w="1773" w:type="pct"/>
                    <w:vMerge/>
                    <w:shd w:val="clear" w:color="auto" w:fill="auto"/>
                  </w:tcPr>
                  <w:p w:rsidR="00EE222C" w:rsidRPr="00EE222C" w:rsidRDefault="00EE222C" w:rsidP="00EE222C">
                    <w:pPr>
                      <w:spacing w:after="160" w:line="259" w:lineRule="auto"/>
                      <w:rPr>
                        <w:rFonts w:ascii="Times New Roman" w:hAnsi="Times New Roman" w:cs="Times New Roman"/>
                        <w:sz w:val="24"/>
                        <w:szCs w:val="24"/>
                      </w:rPr>
                    </w:pPr>
                  </w:p>
                </w:tc>
                <w:tc>
                  <w:tcPr>
                    <w:tcW w:w="813" w:type="pct"/>
                    <w:shd w:val="clear" w:color="auto" w:fill="auto"/>
                  </w:tcPr>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111819612"/>
                        <w:placeholder>
                          <w:docPart w:val="CE0DD40B45744D448B701194515C29CE"/>
                        </w:placeholder>
                        <w:text/>
                      </w:sdtPr>
                      <w:sdtEndPr/>
                      <w:sdtContent>
                        <w:r w:rsidR="00EE222C" w:rsidRPr="00EE222C">
                          <w:rPr>
                            <w:rFonts w:ascii="Times New Roman" w:hAnsi="Times New Roman" w:cs="Times New Roman"/>
                            <w:sz w:val="24"/>
                            <w:szCs w:val="24"/>
                          </w:rPr>
                          <w:t>Подписание</w:t>
                        </w:r>
                      </w:sdtContent>
                    </w:sdt>
                  </w:p>
                </w:tc>
                <w:tc>
                  <w:tcPr>
                    <w:tcW w:w="611" w:type="pct"/>
                    <w:shd w:val="clear" w:color="auto" w:fill="auto"/>
                  </w:tcPr>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753193956"/>
                        <w:placeholder>
                          <w:docPart w:val="A58263BD0EB94B2DAB34EAF6340332D3"/>
                        </w:placeholder>
                        <w:text/>
                      </w:sdtPr>
                      <w:sdtEndPr/>
                      <w:sdtContent>
                        <w:r w:rsidR="00EE222C" w:rsidRPr="00EE222C">
                          <w:rPr>
                            <w:rFonts w:ascii="Times New Roman" w:hAnsi="Times New Roman" w:cs="Times New Roman"/>
                            <w:sz w:val="24"/>
                            <w:szCs w:val="24"/>
                          </w:rPr>
                          <w:t xml:space="preserve">10 раб. </w:t>
                        </w:r>
                        <w:proofErr w:type="spellStart"/>
                        <w:r w:rsidR="00EE222C" w:rsidRPr="00EE222C">
                          <w:rPr>
                            <w:rFonts w:ascii="Times New Roman" w:hAnsi="Times New Roman" w:cs="Times New Roman"/>
                            <w:sz w:val="24"/>
                            <w:szCs w:val="24"/>
                          </w:rPr>
                          <w:t>дн</w:t>
                        </w:r>
                        <w:proofErr w:type="spellEnd"/>
                        <w:r w:rsidR="00EE222C" w:rsidRPr="00EE222C">
                          <w:rPr>
                            <w:rFonts w:ascii="Times New Roman" w:hAnsi="Times New Roman" w:cs="Times New Roman"/>
                            <w:sz w:val="24"/>
                            <w:szCs w:val="24"/>
                          </w:rPr>
                          <w:t>. от даты получения документа</w:t>
                        </w:r>
                      </w:sdtContent>
                    </w:sdt>
                  </w:p>
                </w:tc>
                <w:tc>
                  <w:tcPr>
                    <w:tcW w:w="745" w:type="pct"/>
                    <w:shd w:val="clear" w:color="auto" w:fill="auto"/>
                  </w:tcPr>
                  <w:p w:rsidR="00EE222C" w:rsidRPr="00EE222C" w:rsidRDefault="00030914" w:rsidP="00EE222C">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2094699205"/>
                        <w:placeholder>
                          <w:docPart w:val="A5BDC54BDD5B4080AA5A3B13BE7E0A81"/>
                        </w:placeholder>
                        <w:text/>
                      </w:sdtPr>
                      <w:sdtEndPr/>
                      <w:sdtContent>
                        <w:r w:rsidR="00EE222C" w:rsidRPr="00EE222C">
                          <w:rPr>
                            <w:rFonts w:ascii="Times New Roman" w:hAnsi="Times New Roman" w:cs="Times New Roman"/>
                            <w:sz w:val="24"/>
                            <w:szCs w:val="24"/>
                          </w:rPr>
                          <w:t>Заказчик</w:t>
                        </w:r>
                      </w:sdtContent>
                    </w:sdt>
                  </w:p>
                </w:tc>
              </w:tr>
            </w:tbl>
            <w:p w:rsidR="00EE222C" w:rsidRPr="00EE222C" w:rsidRDefault="00030914" w:rsidP="00EE222C">
              <w:pPr>
                <w:spacing w:after="160" w:line="259" w:lineRule="auto"/>
                <w:rPr>
                  <w:rFonts w:ascii="Times New Roman" w:hAnsi="Times New Roman" w:cs="Times New Roman"/>
                  <w:sz w:val="24"/>
                  <w:szCs w:val="24"/>
                  <w:lang w:val="en-US"/>
                </w:rPr>
              </w:pPr>
            </w:p>
          </w:sdtContent>
        </w:sdt>
      </w:sdtContent>
    </w:sdt>
    <w:p w:rsidR="00EE222C" w:rsidRPr="00EE222C" w:rsidRDefault="00EE222C" w:rsidP="00EE222C">
      <w:pPr>
        <w:keepNext/>
        <w:widowControl w:val="0"/>
        <w:spacing w:before="200" w:line="259" w:lineRule="auto"/>
        <w:jc w:val="center"/>
        <w:textAlignment w:val="baseline"/>
        <w:outlineLvl w:val="0"/>
        <w:rPr>
          <w:rFonts w:ascii="Times New Roman" w:hAnsi="Times New Roman" w:cs="Times New Roman"/>
          <w:b/>
          <w:bCs/>
          <w:color w:val="00000A"/>
          <w:spacing w:val="-4"/>
          <w:kern w:val="1"/>
          <w:sz w:val="24"/>
          <w:szCs w:val="24"/>
        </w:rPr>
      </w:pPr>
      <w:r>
        <w:rPr>
          <w:rFonts w:ascii="Times New Roman" w:hAnsi="Times New Roman" w:cs="Times New Roman"/>
          <w:b/>
          <w:bCs/>
          <w:color w:val="00000A"/>
          <w:spacing w:val="-4"/>
          <w:kern w:val="1"/>
          <w:sz w:val="24"/>
          <w:szCs w:val="24"/>
        </w:rPr>
        <w:t>7.</w:t>
      </w:r>
      <w:r w:rsidRPr="00EE222C">
        <w:rPr>
          <w:rFonts w:ascii="Times New Roman" w:hAnsi="Times New Roman" w:cs="Times New Roman"/>
          <w:b/>
          <w:bCs/>
          <w:color w:val="00000A"/>
          <w:spacing w:val="-4"/>
          <w:kern w:val="1"/>
          <w:sz w:val="24"/>
          <w:szCs w:val="24"/>
        </w:rPr>
        <w:t>Штрафы и пени</w:t>
      </w:r>
    </w:p>
    <w:p w:rsidR="00EE222C" w:rsidRPr="00EE222C" w:rsidRDefault="00EE222C" w:rsidP="00EE222C">
      <w:pPr>
        <w:keepNext/>
        <w:spacing w:after="100" w:line="259" w:lineRule="auto"/>
        <w:ind w:firstLine="567"/>
        <w:rPr>
          <w:rFonts w:ascii="Times New Roman" w:hAnsi="Times New Roman" w:cs="Times New Roman"/>
          <w:sz w:val="24"/>
          <w:szCs w:val="28"/>
        </w:rPr>
      </w:pPr>
      <w:r w:rsidRPr="00EE222C">
        <w:rPr>
          <w:rFonts w:ascii="Times New Roman" w:hAnsi="Times New Roman" w:cs="Times New Roman"/>
          <w:sz w:val="24"/>
          <w:szCs w:val="28"/>
        </w:rPr>
        <w:t>Сведения об ответственности за неисполнение (ненадлежащее исполнение) обязательств:</w:t>
      </w:r>
    </w:p>
    <w:sdt>
      <w:sdtPr>
        <w:rPr>
          <w:rFonts w:ascii="Times New Roman" w:hAnsi="Times New Roman" w:cs="Times New Roman"/>
          <w:sz w:val="24"/>
          <w:szCs w:val="28"/>
          <w:lang w:val="en-US"/>
        </w:rPr>
        <w:alias w:val="penalties.isEmpty()"/>
        <w:tag w:val="If"/>
        <w:id w:val="1887138691"/>
        <w:placeholder>
          <w:docPart w:val="C061246BEA02494F8A68D30321CF9790"/>
        </w:placeholder>
        <w:docPartList>
          <w:docPartGallery w:val="AutoText"/>
        </w:docPartList>
      </w:sdtPr>
      <w:sdtEndPr/>
      <w:sdtContent>
        <w:p w:rsidR="00EE222C" w:rsidRPr="00EE222C" w:rsidRDefault="00EE222C" w:rsidP="00EE222C">
          <w:pPr>
            <w:spacing w:after="100" w:line="259" w:lineRule="auto"/>
            <w:ind w:firstLine="567"/>
            <w:rPr>
              <w:rFonts w:ascii="Times New Roman" w:hAnsi="Times New Roman" w:cs="Times New Roman"/>
              <w:sz w:val="24"/>
              <w:szCs w:val="28"/>
            </w:rPr>
          </w:pPr>
          <w:r w:rsidRPr="00EE222C">
            <w:rPr>
              <w:rFonts w:ascii="Times New Roman" w:eastAsia="Calibri" w:hAnsi="Times New Roman" w:cs="Times New Roman"/>
              <w:sz w:val="24"/>
              <w:szCs w:val="28"/>
            </w:rPr>
            <w:t>Отсутствуют</w:t>
          </w:r>
        </w:p>
      </w:sdtContent>
    </w:sdt>
    <w:p w:rsidR="003C7D2F" w:rsidRDefault="003C7D2F" w:rsidP="00AB0BFF">
      <w:pPr>
        <w:keepNext/>
        <w:keepLines/>
        <w:shd w:val="clear" w:color="auto" w:fill="FFFFFF"/>
        <w:tabs>
          <w:tab w:val="left" w:pos="4978"/>
          <w:tab w:val="left" w:pos="7147"/>
        </w:tabs>
        <w:spacing w:after="0" w:line="240" w:lineRule="auto"/>
        <w:ind w:right="232"/>
        <w:contextualSpacing/>
        <w:jc w:val="right"/>
        <w:rPr>
          <w:rFonts w:ascii="Times New Roman" w:hAnsi="Times New Roman" w:cs="Times New Roman"/>
          <w:sz w:val="24"/>
          <w:szCs w:val="24"/>
        </w:rPr>
      </w:pPr>
    </w:p>
    <w:p w:rsidR="00B53AA6" w:rsidRDefault="00B53AA6" w:rsidP="00AB0BFF">
      <w:pPr>
        <w:keepNext/>
        <w:keepLines/>
        <w:shd w:val="clear" w:color="auto" w:fill="FFFFFF"/>
        <w:tabs>
          <w:tab w:val="left" w:pos="4978"/>
          <w:tab w:val="left" w:pos="7147"/>
        </w:tabs>
        <w:spacing w:after="0" w:line="240" w:lineRule="auto"/>
        <w:ind w:right="232"/>
        <w:contextualSpacing/>
        <w:jc w:val="right"/>
        <w:rPr>
          <w:rFonts w:ascii="Times New Roman" w:hAnsi="Times New Roman" w:cs="Times New Roman"/>
          <w:sz w:val="24"/>
          <w:szCs w:val="24"/>
        </w:rPr>
      </w:pPr>
    </w:p>
    <w:p w:rsidR="00B53AA6" w:rsidRDefault="00B53AA6" w:rsidP="00B66A9B">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B53AA6" w:rsidRDefault="00B53AA6" w:rsidP="00B66A9B">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030914" w:rsidRDefault="00030914" w:rsidP="00B66A9B">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030914" w:rsidRDefault="00030914" w:rsidP="00B66A9B">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030914" w:rsidRDefault="00030914" w:rsidP="00B66A9B">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030914" w:rsidRDefault="00030914" w:rsidP="00B66A9B">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030914" w:rsidRDefault="00030914" w:rsidP="00B66A9B">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030914" w:rsidRDefault="00030914" w:rsidP="00B66A9B">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030914" w:rsidRDefault="00030914" w:rsidP="00B66A9B">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B53AA6" w:rsidRDefault="00B53AA6" w:rsidP="00B66A9B">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EE222C" w:rsidRDefault="00B95A3C" w:rsidP="00B66A9B">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Приложение№6</w:t>
      </w:r>
    </w:p>
    <w:p w:rsidR="00B95A3C" w:rsidRDefault="00B95A3C" w:rsidP="00B66A9B">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К договору №</w:t>
      </w:r>
    </w:p>
    <w:p w:rsidR="00B95A3C" w:rsidRDefault="00B95A3C" w:rsidP="00B66A9B">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От-«_____»__________202</w:t>
      </w:r>
      <w:r w:rsidR="003C7D2F">
        <w:rPr>
          <w:rFonts w:ascii="Times New Roman" w:hAnsi="Times New Roman" w:cs="Times New Roman"/>
          <w:sz w:val="24"/>
          <w:szCs w:val="24"/>
        </w:rPr>
        <w:t>1</w:t>
      </w:r>
      <w:r>
        <w:rPr>
          <w:rFonts w:ascii="Times New Roman" w:hAnsi="Times New Roman" w:cs="Times New Roman"/>
          <w:sz w:val="24"/>
          <w:szCs w:val="24"/>
        </w:rPr>
        <w:t>г</w:t>
      </w:r>
    </w:p>
    <w:p w:rsidR="00B95A3C" w:rsidRPr="00B95A3C" w:rsidRDefault="00B95A3C" w:rsidP="00B95A3C">
      <w:pPr>
        <w:tabs>
          <w:tab w:val="left" w:pos="567"/>
        </w:tabs>
        <w:autoSpaceDN w:val="0"/>
        <w:ind w:left="360"/>
        <w:jc w:val="center"/>
        <w:rPr>
          <w:rFonts w:ascii="Times New Roman" w:hAnsi="Times New Roman" w:cs="Times New Roman"/>
          <w:b/>
          <w:bCs/>
          <w:lang w:eastAsia="ru-RU"/>
        </w:rPr>
      </w:pPr>
      <w:r w:rsidRPr="00B95A3C">
        <w:rPr>
          <w:rFonts w:ascii="Times New Roman" w:hAnsi="Times New Roman" w:cs="Times New Roman"/>
          <w:b/>
          <w:bCs/>
          <w:lang w:eastAsia="ru-RU"/>
        </w:rPr>
        <w:t>ТЕХНИЧЕСКОЕ ЗАДАНИЕ</w:t>
      </w:r>
    </w:p>
    <w:p w:rsidR="00B95A3C" w:rsidRPr="00B95A3C" w:rsidRDefault="00B95A3C" w:rsidP="00B95A3C">
      <w:pPr>
        <w:tabs>
          <w:tab w:val="left" w:pos="567"/>
        </w:tabs>
        <w:autoSpaceDN w:val="0"/>
        <w:ind w:left="360"/>
        <w:jc w:val="center"/>
        <w:rPr>
          <w:rFonts w:ascii="Times New Roman" w:hAnsi="Times New Roman" w:cs="Times New Roman"/>
          <w:b/>
          <w:bCs/>
          <w:lang w:eastAsia="ru-RU"/>
        </w:rPr>
      </w:pPr>
      <w:r w:rsidRPr="00B95A3C">
        <w:rPr>
          <w:rFonts w:ascii="Times New Roman" w:hAnsi="Times New Roman" w:cs="Times New Roman"/>
          <w:b/>
          <w:bCs/>
          <w:lang w:eastAsia="ru-RU"/>
        </w:rPr>
        <w:t>на поставку мяса и мясной продукции</w:t>
      </w:r>
    </w:p>
    <w:p w:rsidR="00B95A3C" w:rsidRPr="00B95A3C" w:rsidRDefault="00B95A3C" w:rsidP="00B95A3C">
      <w:pPr>
        <w:suppressAutoHyphens w:val="0"/>
        <w:autoSpaceDE w:val="0"/>
        <w:autoSpaceDN w:val="0"/>
        <w:adjustRightInd w:val="0"/>
        <w:spacing w:after="60" w:line="240" w:lineRule="auto"/>
        <w:jc w:val="both"/>
        <w:rPr>
          <w:rFonts w:ascii="Times New Roman" w:hAnsi="Times New Roman" w:cs="Times New Roman"/>
          <w:lang w:eastAsia="ru-RU"/>
        </w:rPr>
      </w:pPr>
    </w:p>
    <w:p w:rsidR="00B95A3C" w:rsidRPr="00B95A3C" w:rsidRDefault="00B95A3C" w:rsidP="00B95A3C">
      <w:pPr>
        <w:widowControl w:val="0"/>
        <w:suppressAutoHyphens w:val="0"/>
        <w:autoSpaceDE w:val="0"/>
        <w:autoSpaceDN w:val="0"/>
        <w:adjustRightInd w:val="0"/>
        <w:spacing w:after="0" w:line="240" w:lineRule="auto"/>
        <w:ind w:firstLine="539"/>
        <w:jc w:val="both"/>
        <w:rPr>
          <w:rFonts w:ascii="Times New Roman" w:hAnsi="Times New Roman" w:cs="Times New Roman"/>
          <w:lang w:eastAsia="ru-RU"/>
        </w:rPr>
      </w:pPr>
      <w:r w:rsidRPr="00B95A3C">
        <w:rPr>
          <w:rFonts w:ascii="Times New Roman" w:hAnsi="Times New Roman" w:cs="Times New Roman"/>
          <w:color w:val="000000"/>
          <w:sz w:val="24"/>
          <w:szCs w:val="24"/>
          <w:lang w:eastAsia="ru-RU"/>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r w:rsidRPr="00B95A3C">
        <w:rPr>
          <w:rFonts w:ascii="Times New Roman" w:hAnsi="Times New Roman" w:cs="Times New Roman"/>
          <w:lang w:eastAsia="ru-RU"/>
        </w:rPr>
        <w:t>При поставке пищевых продуктов должны соблюдаться следующие требования:</w:t>
      </w:r>
    </w:p>
    <w:p w:rsidR="00B95A3C" w:rsidRPr="00B95A3C" w:rsidRDefault="00B95A3C" w:rsidP="00B95A3C">
      <w:pPr>
        <w:widowControl w:val="0"/>
        <w:suppressAutoHyphens w:val="0"/>
        <w:autoSpaceDE w:val="0"/>
        <w:autoSpaceDN w:val="0"/>
        <w:adjustRightInd w:val="0"/>
        <w:spacing w:after="0" w:line="240" w:lineRule="auto"/>
        <w:ind w:firstLine="539"/>
        <w:jc w:val="both"/>
        <w:rPr>
          <w:rFonts w:ascii="Times New Roman" w:hAnsi="Times New Roman" w:cs="Times New Roman"/>
          <w:lang w:eastAsia="ru-RU"/>
        </w:rPr>
      </w:pPr>
    </w:p>
    <w:p w:rsidR="00B95A3C" w:rsidRPr="00B95A3C" w:rsidRDefault="00B95A3C" w:rsidP="00B95A3C">
      <w:pPr>
        <w:widowControl w:val="0"/>
        <w:numPr>
          <w:ilvl w:val="0"/>
          <w:numId w:val="17"/>
        </w:numPr>
        <w:suppressAutoHyphens w:val="0"/>
        <w:autoSpaceDE w:val="0"/>
        <w:autoSpaceDN w:val="0"/>
        <w:adjustRightInd w:val="0"/>
        <w:spacing w:after="0" w:line="240" w:lineRule="auto"/>
        <w:contextualSpacing/>
        <w:jc w:val="both"/>
        <w:rPr>
          <w:rFonts w:ascii="Times New Roman" w:hAnsi="Times New Roman" w:cs="Times New Roman"/>
          <w:b/>
          <w:bCs/>
          <w:i/>
          <w:iCs/>
          <w:lang w:eastAsia="ru-RU"/>
        </w:rPr>
      </w:pPr>
      <w:r w:rsidRPr="00B95A3C">
        <w:rPr>
          <w:rFonts w:ascii="Times New Roman" w:hAnsi="Times New Roman" w:cs="Times New Roman"/>
          <w:b/>
          <w:bCs/>
          <w:i/>
          <w:iCs/>
          <w:lang w:eastAsia="ru-RU"/>
        </w:rPr>
        <w:t>Стандарт товаров</w:t>
      </w:r>
    </w:p>
    <w:p w:rsidR="00B95A3C" w:rsidRPr="00B95A3C" w:rsidRDefault="00B95A3C" w:rsidP="00B95A3C">
      <w:pPr>
        <w:widowControl w:val="0"/>
        <w:suppressAutoHyphens w:val="0"/>
        <w:autoSpaceDE w:val="0"/>
        <w:autoSpaceDN w:val="0"/>
        <w:adjustRightInd w:val="0"/>
        <w:spacing w:after="0" w:line="240" w:lineRule="auto"/>
        <w:ind w:left="899"/>
        <w:contextualSpacing/>
        <w:jc w:val="both"/>
        <w:rPr>
          <w:rFonts w:ascii="Times New Roman" w:hAnsi="Times New Roman" w:cs="Times New Roman"/>
          <w:b/>
          <w:bCs/>
          <w:i/>
          <w:iCs/>
          <w:lang w:eastAsia="ru-RU"/>
        </w:rPr>
      </w:pPr>
    </w:p>
    <w:p w:rsidR="00B95A3C" w:rsidRPr="00B95A3C" w:rsidRDefault="00B95A3C" w:rsidP="00B95A3C">
      <w:pPr>
        <w:widowControl w:val="0"/>
        <w:suppressAutoHyphens w:val="0"/>
        <w:autoSpaceDE w:val="0"/>
        <w:autoSpaceDN w:val="0"/>
        <w:adjustRightInd w:val="0"/>
        <w:spacing w:after="0" w:line="240" w:lineRule="auto"/>
        <w:ind w:firstLine="540"/>
        <w:jc w:val="both"/>
        <w:rPr>
          <w:rFonts w:ascii="Times New Roman" w:hAnsi="Times New Roman" w:cs="Times New Roman"/>
          <w:lang w:eastAsia="ru-RU"/>
        </w:rPr>
      </w:pPr>
      <w:r w:rsidRPr="00B95A3C">
        <w:rPr>
          <w:rFonts w:ascii="Times New Roman" w:hAnsi="Times New Roman" w:cs="Times New Roman"/>
          <w:lang w:eastAsia="ru-RU"/>
        </w:rPr>
        <w:t>1.1.</w:t>
      </w:r>
      <w:r w:rsidRPr="00B95A3C">
        <w:rPr>
          <w:rFonts w:ascii="Times New Roman" w:hAnsi="Times New Roman" w:cs="Times New Roman"/>
          <w:lang w:eastAsia="ru-RU"/>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 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B95A3C" w:rsidRPr="00B95A3C" w:rsidRDefault="00B95A3C" w:rsidP="00B95A3C">
      <w:pPr>
        <w:widowControl w:val="0"/>
        <w:suppressAutoHyphens w:val="0"/>
        <w:autoSpaceDE w:val="0"/>
        <w:autoSpaceDN w:val="0"/>
        <w:adjustRightInd w:val="0"/>
        <w:spacing w:after="0" w:line="240" w:lineRule="auto"/>
        <w:ind w:firstLine="539"/>
        <w:jc w:val="both"/>
        <w:rPr>
          <w:rFonts w:ascii="Times New Roman" w:hAnsi="Times New Roman" w:cs="Times New Roman"/>
          <w:lang w:eastAsia="ru-RU"/>
        </w:rPr>
      </w:pPr>
      <w:r w:rsidRPr="00B95A3C">
        <w:rPr>
          <w:rFonts w:ascii="Times New Roman" w:hAnsi="Times New Roman" w:cs="Times New Roman"/>
          <w:lang w:eastAsia="ru-RU"/>
        </w:rPr>
        <w:t>1.2.</w:t>
      </w:r>
      <w:r w:rsidRPr="00B95A3C">
        <w:rPr>
          <w:rFonts w:ascii="Times New Roman" w:hAnsi="Times New Roman" w:cs="Times New Roman"/>
          <w:lang w:eastAsia="ru-RU"/>
        </w:rPr>
        <w:tab/>
        <w:t xml:space="preserve">Органолептические свойства пищевых продуктов не должны изменяться при их хранении, транспортировке и в процессе реализации. </w:t>
      </w:r>
    </w:p>
    <w:p w:rsidR="00B95A3C" w:rsidRPr="00B95A3C" w:rsidRDefault="00B95A3C" w:rsidP="00B95A3C">
      <w:pPr>
        <w:widowControl w:val="0"/>
        <w:suppressAutoHyphens w:val="0"/>
        <w:autoSpaceDE w:val="0"/>
        <w:autoSpaceDN w:val="0"/>
        <w:adjustRightInd w:val="0"/>
        <w:spacing w:after="0" w:line="240" w:lineRule="auto"/>
        <w:ind w:firstLine="539"/>
        <w:jc w:val="both"/>
        <w:rPr>
          <w:rFonts w:ascii="Times New Roman" w:hAnsi="Times New Roman" w:cs="Times New Roman"/>
          <w:lang w:eastAsia="ru-RU"/>
        </w:rPr>
      </w:pPr>
      <w:r w:rsidRPr="00B95A3C">
        <w:rPr>
          <w:rFonts w:ascii="Times New Roman" w:hAnsi="Times New Roman" w:cs="Times New Roman"/>
          <w:lang w:eastAsia="ru-RU"/>
        </w:rPr>
        <w:t>1.3.</w:t>
      </w:r>
      <w:r w:rsidRPr="00B95A3C">
        <w:rPr>
          <w:rFonts w:ascii="Times New Roman" w:hAnsi="Times New Roman" w:cs="Times New Roman"/>
          <w:lang w:eastAsia="ru-RU"/>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B95A3C" w:rsidRPr="00B95A3C" w:rsidRDefault="00B95A3C" w:rsidP="00B95A3C">
      <w:pPr>
        <w:widowControl w:val="0"/>
        <w:suppressAutoHyphens w:val="0"/>
        <w:autoSpaceDE w:val="0"/>
        <w:autoSpaceDN w:val="0"/>
        <w:adjustRightInd w:val="0"/>
        <w:spacing w:after="0" w:line="240" w:lineRule="auto"/>
        <w:ind w:firstLine="539"/>
        <w:jc w:val="both"/>
        <w:rPr>
          <w:rFonts w:ascii="Times New Roman" w:hAnsi="Times New Roman" w:cs="Times New Roman"/>
          <w:lang w:eastAsia="ru-RU"/>
        </w:rPr>
      </w:pPr>
      <w:r w:rsidRPr="00B95A3C">
        <w:rPr>
          <w:rFonts w:ascii="Times New Roman" w:hAnsi="Times New Roman" w:cs="Times New Roman"/>
          <w:lang w:eastAsia="ru-RU"/>
        </w:rPr>
        <w:t>1.4.</w:t>
      </w:r>
      <w:r w:rsidRPr="00B95A3C">
        <w:rPr>
          <w:rFonts w:ascii="Times New Roman" w:hAnsi="Times New Roman" w:cs="Times New Roman"/>
          <w:lang w:eastAsia="ru-RU"/>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B95A3C" w:rsidRPr="00B95A3C" w:rsidRDefault="00B95A3C" w:rsidP="00B95A3C">
      <w:pPr>
        <w:widowControl w:val="0"/>
        <w:suppressAutoHyphens w:val="0"/>
        <w:autoSpaceDE w:val="0"/>
        <w:autoSpaceDN w:val="0"/>
        <w:adjustRightInd w:val="0"/>
        <w:spacing w:after="0" w:line="240" w:lineRule="auto"/>
        <w:ind w:firstLine="539"/>
        <w:jc w:val="both"/>
        <w:rPr>
          <w:rFonts w:ascii="Times New Roman" w:hAnsi="Times New Roman" w:cs="Times New Roman"/>
          <w:lang w:eastAsia="ru-RU"/>
        </w:rPr>
      </w:pPr>
      <w:r w:rsidRPr="00B95A3C">
        <w:rPr>
          <w:rFonts w:ascii="Times New Roman" w:hAnsi="Times New Roman" w:cs="Times New Roman"/>
          <w:lang w:eastAsia="ru-RU"/>
        </w:rPr>
        <w:t>1.5.</w:t>
      </w:r>
      <w:r w:rsidRPr="00B95A3C">
        <w:rPr>
          <w:rFonts w:ascii="Times New Roman" w:hAnsi="Times New Roman" w:cs="Times New Roman"/>
          <w:lang w:eastAsia="ru-RU"/>
        </w:rPr>
        <w:tab/>
        <w:t>Не допускается поставка пищевых продуктов, содержащих ГМО; мяса птицы механической обвалки и выработанных из них продуктов; продукции, выработанной с использованием коллагенсодержащего сырья из мяса птицы.</w:t>
      </w:r>
    </w:p>
    <w:p w:rsidR="00B95A3C" w:rsidRPr="00B95A3C" w:rsidRDefault="00B95A3C" w:rsidP="00B95A3C">
      <w:pPr>
        <w:widowControl w:val="0"/>
        <w:suppressAutoHyphens w:val="0"/>
        <w:autoSpaceDE w:val="0"/>
        <w:autoSpaceDN w:val="0"/>
        <w:adjustRightInd w:val="0"/>
        <w:spacing w:after="0" w:line="240" w:lineRule="auto"/>
        <w:ind w:firstLine="539"/>
        <w:jc w:val="both"/>
        <w:rPr>
          <w:rFonts w:ascii="Times New Roman" w:hAnsi="Times New Roman" w:cs="Times New Roman"/>
          <w:lang w:eastAsia="ru-RU"/>
        </w:rPr>
      </w:pPr>
      <w:r w:rsidRPr="00B95A3C">
        <w:rPr>
          <w:rFonts w:ascii="Times New Roman" w:hAnsi="Times New Roman" w:cs="Times New Roman"/>
          <w:lang w:eastAsia="ru-RU"/>
        </w:rPr>
        <w:t>1.6.</w:t>
      </w:r>
      <w:r w:rsidRPr="00B95A3C">
        <w:rPr>
          <w:rFonts w:ascii="Times New Roman" w:hAnsi="Times New Roman" w:cs="Times New Roman"/>
          <w:lang w:eastAsia="ru-RU"/>
        </w:rPr>
        <w:tab/>
        <w:t xml:space="preserve">Не допускается поставка пищевых продуктов, содержащих искусственные подсластители (аспартам и др.), консерванты, красители, </w:t>
      </w:r>
      <w:proofErr w:type="spellStart"/>
      <w:r w:rsidRPr="00B95A3C">
        <w:rPr>
          <w:rFonts w:ascii="Times New Roman" w:hAnsi="Times New Roman" w:cs="Times New Roman"/>
          <w:lang w:eastAsia="ru-RU"/>
        </w:rPr>
        <w:t>ароматизаторы</w:t>
      </w:r>
      <w:proofErr w:type="spellEnd"/>
      <w:r w:rsidRPr="00B95A3C">
        <w:rPr>
          <w:rFonts w:ascii="Times New Roman" w:hAnsi="Times New Roman" w:cs="Times New Roman"/>
          <w:lang w:eastAsia="ru-RU"/>
        </w:rPr>
        <w:t>, усилители вкуса и прочие ненатуральные пищевые добавки.</w:t>
      </w:r>
    </w:p>
    <w:p w:rsidR="00B95A3C" w:rsidRPr="00B95A3C" w:rsidRDefault="00B95A3C" w:rsidP="00B95A3C">
      <w:pPr>
        <w:widowControl w:val="0"/>
        <w:suppressAutoHyphens w:val="0"/>
        <w:autoSpaceDE w:val="0"/>
        <w:autoSpaceDN w:val="0"/>
        <w:adjustRightInd w:val="0"/>
        <w:spacing w:after="0" w:line="240" w:lineRule="auto"/>
        <w:ind w:firstLine="539"/>
        <w:jc w:val="both"/>
        <w:rPr>
          <w:rFonts w:ascii="Times New Roman" w:hAnsi="Times New Roman" w:cs="Times New Roman"/>
          <w:lang w:eastAsia="ru-RU"/>
        </w:rPr>
      </w:pPr>
      <w:r w:rsidRPr="00B95A3C">
        <w:rPr>
          <w:rFonts w:ascii="Times New Roman" w:hAnsi="Times New Roman" w:cs="Times New Roman"/>
          <w:lang w:eastAsia="ru-RU"/>
        </w:rPr>
        <w:lastRenderedPageBreak/>
        <w:t>1.7.</w:t>
      </w:r>
      <w:r w:rsidRPr="00B95A3C">
        <w:rPr>
          <w:rFonts w:ascii="Times New Roman" w:hAnsi="Times New Roman" w:cs="Times New Roman"/>
          <w:lang w:eastAsia="ru-RU"/>
        </w:rPr>
        <w:tab/>
        <w:t>Поставка пищевых продуктов осуществляется Поставщиком по заявкам Заказчика</w:t>
      </w:r>
      <w:r w:rsidRPr="00B95A3C">
        <w:rPr>
          <w:rFonts w:ascii="Times New Roman" w:hAnsi="Times New Roman" w:cs="Times New Roman"/>
          <w:sz w:val="24"/>
          <w:szCs w:val="24"/>
          <w:lang w:eastAsia="ru-RU"/>
        </w:rPr>
        <w:t xml:space="preserve">, оформленной письменно или по телефону в </w:t>
      </w:r>
      <w:r w:rsidRPr="00B95A3C">
        <w:rPr>
          <w:rFonts w:ascii="Times New Roman" w:hAnsi="Times New Roman" w:cs="Times New Roman"/>
          <w:sz w:val="24"/>
          <w:szCs w:val="24"/>
          <w:lang w:val="en-US" w:eastAsia="ru-RU"/>
        </w:rPr>
        <w:t>I</w:t>
      </w:r>
      <w:r w:rsidRPr="00B95A3C">
        <w:rPr>
          <w:rFonts w:ascii="Times New Roman" w:hAnsi="Times New Roman" w:cs="Times New Roman"/>
          <w:sz w:val="24"/>
          <w:szCs w:val="24"/>
          <w:lang w:eastAsia="ru-RU"/>
        </w:rPr>
        <w:t xml:space="preserve"> половине дня, за один день до дня поставки товара, согласно графика поставки</w:t>
      </w:r>
      <w:r w:rsidRPr="00B95A3C">
        <w:rPr>
          <w:rFonts w:ascii="Times New Roman" w:hAnsi="Times New Roman" w:cs="Times New Roman"/>
          <w:color w:val="FF0000"/>
          <w:sz w:val="24"/>
          <w:szCs w:val="24"/>
          <w:lang w:eastAsia="ru-RU"/>
        </w:rPr>
        <w:t>.</w:t>
      </w:r>
      <w:r w:rsidRPr="00B95A3C">
        <w:rPr>
          <w:rFonts w:ascii="Times New Roman" w:hAnsi="Times New Roman" w:cs="Times New Roman"/>
          <w:color w:val="FF0000"/>
          <w:lang w:eastAsia="ru-RU"/>
        </w:rPr>
        <w:t xml:space="preserve"> </w:t>
      </w:r>
      <w:r w:rsidRPr="00B95A3C">
        <w:rPr>
          <w:rFonts w:ascii="Times New Roman" w:hAnsi="Times New Roman" w:cs="Times New Roman"/>
          <w:lang w:eastAsia="ru-RU"/>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B95A3C" w:rsidRPr="00B95A3C" w:rsidRDefault="00B95A3C" w:rsidP="00B95A3C">
      <w:pPr>
        <w:widowControl w:val="0"/>
        <w:suppressAutoHyphens w:val="0"/>
        <w:autoSpaceDE w:val="0"/>
        <w:autoSpaceDN w:val="0"/>
        <w:adjustRightInd w:val="0"/>
        <w:spacing w:after="0" w:line="240" w:lineRule="auto"/>
        <w:ind w:firstLine="539"/>
        <w:jc w:val="both"/>
        <w:rPr>
          <w:rFonts w:ascii="Times New Roman" w:hAnsi="Times New Roman" w:cs="Times New Roman"/>
          <w:lang w:eastAsia="ru-RU"/>
        </w:rPr>
      </w:pPr>
      <w:r w:rsidRPr="00B95A3C">
        <w:rPr>
          <w:rFonts w:ascii="Times New Roman" w:hAnsi="Times New Roman" w:cs="Times New Roman"/>
          <w:lang w:eastAsia="ru-RU"/>
        </w:rPr>
        <w:t>1.8.</w:t>
      </w:r>
      <w:r w:rsidRPr="00B95A3C">
        <w:rPr>
          <w:rFonts w:ascii="Times New Roman" w:hAnsi="Times New Roman" w:cs="Times New Roman"/>
          <w:lang w:eastAsia="ru-RU"/>
        </w:rPr>
        <w:tab/>
        <w:t>Качество пищевых продуктов, поставляемых в государственные учреждения/организации, должно соответствовать требованиям, указанным настоящим Техническим заданием. Поставка пищевых продуктов с показателями качества, ниже приведенных в Техническом задания, не допускается.</w:t>
      </w:r>
    </w:p>
    <w:p w:rsidR="00B95A3C" w:rsidRPr="00B95A3C" w:rsidRDefault="00B95A3C" w:rsidP="00B95A3C">
      <w:pPr>
        <w:widowControl w:val="0"/>
        <w:suppressAutoHyphens w:val="0"/>
        <w:autoSpaceDE w:val="0"/>
        <w:autoSpaceDN w:val="0"/>
        <w:adjustRightInd w:val="0"/>
        <w:spacing w:after="0" w:line="240" w:lineRule="auto"/>
        <w:ind w:firstLine="539"/>
        <w:jc w:val="both"/>
        <w:rPr>
          <w:rFonts w:ascii="Times New Roman" w:hAnsi="Times New Roman" w:cs="Times New Roman"/>
          <w:lang w:eastAsia="ru-RU"/>
        </w:rPr>
      </w:pPr>
      <w:r w:rsidRPr="00B95A3C">
        <w:rPr>
          <w:rFonts w:ascii="Times New Roman" w:hAnsi="Times New Roman" w:cs="Times New Roman"/>
          <w:lang w:eastAsia="ru-RU"/>
        </w:rPr>
        <w:t>1.09.</w:t>
      </w:r>
      <w:r w:rsidRPr="00B95A3C">
        <w:rPr>
          <w:rFonts w:ascii="Times New Roman" w:hAnsi="Times New Roman" w:cs="Times New Roman"/>
          <w:lang w:eastAsia="ru-RU"/>
        </w:rPr>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декларации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B95A3C" w:rsidRPr="00B95A3C" w:rsidRDefault="00B95A3C" w:rsidP="00B95A3C">
      <w:pPr>
        <w:widowControl w:val="0"/>
        <w:suppressAutoHyphens w:val="0"/>
        <w:autoSpaceDE w:val="0"/>
        <w:autoSpaceDN w:val="0"/>
        <w:adjustRightInd w:val="0"/>
        <w:spacing w:after="0" w:line="240" w:lineRule="auto"/>
        <w:ind w:firstLine="539"/>
        <w:jc w:val="both"/>
        <w:rPr>
          <w:rFonts w:ascii="Times New Roman" w:hAnsi="Times New Roman" w:cs="Times New Roman"/>
          <w:lang w:eastAsia="ru-RU"/>
        </w:rPr>
      </w:pPr>
      <w:r w:rsidRPr="00B95A3C">
        <w:rPr>
          <w:rFonts w:ascii="Times New Roman" w:hAnsi="Times New Roman" w:cs="Times New Roman"/>
          <w:lang w:eastAsia="ru-RU"/>
        </w:rPr>
        <w:t>1.10.</w:t>
      </w:r>
      <w:r w:rsidRPr="00B95A3C">
        <w:rPr>
          <w:rFonts w:ascii="Times New Roman" w:hAnsi="Times New Roman" w:cs="Times New Roman"/>
          <w:lang w:eastAsia="ru-RU"/>
        </w:rP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B95A3C" w:rsidRPr="00B95A3C" w:rsidRDefault="00B95A3C" w:rsidP="00B95A3C">
      <w:pPr>
        <w:widowControl w:val="0"/>
        <w:suppressAutoHyphens w:val="0"/>
        <w:autoSpaceDE w:val="0"/>
        <w:autoSpaceDN w:val="0"/>
        <w:adjustRightInd w:val="0"/>
        <w:spacing w:after="0" w:line="240" w:lineRule="auto"/>
        <w:ind w:firstLine="539"/>
        <w:jc w:val="both"/>
        <w:rPr>
          <w:rFonts w:ascii="Times New Roman" w:hAnsi="Times New Roman" w:cs="Times New Roman"/>
          <w:lang w:eastAsia="ru-RU"/>
        </w:rPr>
      </w:pPr>
      <w:r w:rsidRPr="00B95A3C">
        <w:rPr>
          <w:rFonts w:ascii="Times New Roman" w:hAnsi="Times New Roman" w:cs="Times New Roman"/>
          <w:lang w:eastAsia="ru-RU"/>
        </w:rPr>
        <w:t>– наименование предприятия-упаковщика, его фактический адрес;</w:t>
      </w:r>
    </w:p>
    <w:p w:rsidR="00B95A3C" w:rsidRPr="00B95A3C" w:rsidRDefault="00B95A3C" w:rsidP="00B95A3C">
      <w:pPr>
        <w:widowControl w:val="0"/>
        <w:suppressAutoHyphens w:val="0"/>
        <w:autoSpaceDE w:val="0"/>
        <w:autoSpaceDN w:val="0"/>
        <w:adjustRightInd w:val="0"/>
        <w:spacing w:after="0" w:line="240" w:lineRule="auto"/>
        <w:ind w:firstLine="539"/>
        <w:jc w:val="both"/>
        <w:rPr>
          <w:rFonts w:ascii="Times New Roman" w:hAnsi="Times New Roman" w:cs="Times New Roman"/>
          <w:lang w:eastAsia="ru-RU"/>
        </w:rPr>
      </w:pPr>
      <w:r w:rsidRPr="00B95A3C">
        <w:rPr>
          <w:rFonts w:ascii="Times New Roman" w:hAnsi="Times New Roman" w:cs="Times New Roman"/>
          <w:lang w:eastAsia="ru-RU"/>
        </w:rPr>
        <w:t>– дата упаковки;</w:t>
      </w:r>
    </w:p>
    <w:p w:rsidR="00B95A3C" w:rsidRPr="00B95A3C" w:rsidRDefault="00B95A3C" w:rsidP="00B95A3C">
      <w:pPr>
        <w:widowControl w:val="0"/>
        <w:suppressAutoHyphens w:val="0"/>
        <w:autoSpaceDE w:val="0"/>
        <w:autoSpaceDN w:val="0"/>
        <w:adjustRightInd w:val="0"/>
        <w:spacing w:after="0" w:line="240" w:lineRule="auto"/>
        <w:ind w:firstLine="539"/>
        <w:jc w:val="both"/>
        <w:rPr>
          <w:rFonts w:ascii="Times New Roman" w:hAnsi="Times New Roman" w:cs="Times New Roman"/>
          <w:lang w:eastAsia="ru-RU"/>
        </w:rPr>
      </w:pPr>
      <w:r w:rsidRPr="00B95A3C">
        <w:rPr>
          <w:rFonts w:ascii="Times New Roman" w:hAnsi="Times New Roman" w:cs="Times New Roman"/>
          <w:lang w:eastAsia="ru-RU"/>
        </w:rPr>
        <w:t>– дата и время упаковки (для продуктов, срок годности которых исчисляется часами);</w:t>
      </w:r>
    </w:p>
    <w:p w:rsidR="00B95A3C" w:rsidRPr="00B95A3C" w:rsidRDefault="00B95A3C" w:rsidP="00B95A3C">
      <w:pPr>
        <w:widowControl w:val="0"/>
        <w:suppressAutoHyphens w:val="0"/>
        <w:autoSpaceDE w:val="0"/>
        <w:autoSpaceDN w:val="0"/>
        <w:adjustRightInd w:val="0"/>
        <w:spacing w:after="0" w:line="240" w:lineRule="auto"/>
        <w:ind w:firstLine="539"/>
        <w:jc w:val="both"/>
        <w:rPr>
          <w:rFonts w:ascii="Times New Roman" w:hAnsi="Times New Roman" w:cs="Times New Roman"/>
          <w:lang w:eastAsia="ru-RU"/>
        </w:rPr>
      </w:pPr>
      <w:r w:rsidRPr="00B95A3C">
        <w:rPr>
          <w:rFonts w:ascii="Times New Roman" w:hAnsi="Times New Roman" w:cs="Times New Roman"/>
          <w:lang w:eastAsia="ru-RU"/>
        </w:rPr>
        <w:t>– срок годности после вскрытия (для скоропортящихся продуктов, срок годности которых исчисляется часами).</w:t>
      </w:r>
    </w:p>
    <w:p w:rsidR="00B95A3C" w:rsidRPr="00B95A3C" w:rsidRDefault="00B95A3C" w:rsidP="00B95A3C">
      <w:pPr>
        <w:widowControl w:val="0"/>
        <w:suppressAutoHyphens w:val="0"/>
        <w:autoSpaceDE w:val="0"/>
        <w:autoSpaceDN w:val="0"/>
        <w:adjustRightInd w:val="0"/>
        <w:spacing w:after="0" w:line="240" w:lineRule="auto"/>
        <w:ind w:firstLine="539"/>
        <w:jc w:val="both"/>
        <w:rPr>
          <w:rFonts w:ascii="Times New Roman" w:hAnsi="Times New Roman" w:cs="Times New Roman"/>
          <w:lang w:eastAsia="ru-RU"/>
        </w:rPr>
      </w:pPr>
      <w:r w:rsidRPr="00B95A3C">
        <w:rPr>
          <w:rFonts w:ascii="Times New Roman" w:hAnsi="Times New Roman" w:cs="Times New Roman"/>
          <w:lang w:eastAsia="ru-RU"/>
        </w:rPr>
        <w:t>1.11.</w:t>
      </w:r>
      <w:r w:rsidRPr="00B95A3C">
        <w:rPr>
          <w:rFonts w:ascii="Times New Roman" w:hAnsi="Times New Roman" w:cs="Times New Roman"/>
          <w:lang w:eastAsia="ru-RU"/>
        </w:rPr>
        <w:tab/>
        <w:t xml:space="preserve"> Поставщик должен иметь возможность ежедневной поставки товара, включая выходные и праздничные дни (по заявке заказчика) до 13-00 часов.</w:t>
      </w:r>
    </w:p>
    <w:p w:rsidR="00B95A3C" w:rsidRPr="00B95A3C" w:rsidRDefault="00B95A3C" w:rsidP="00B95A3C">
      <w:pPr>
        <w:widowControl w:val="0"/>
        <w:suppressAutoHyphens w:val="0"/>
        <w:autoSpaceDE w:val="0"/>
        <w:autoSpaceDN w:val="0"/>
        <w:adjustRightInd w:val="0"/>
        <w:spacing w:after="0" w:line="240" w:lineRule="auto"/>
        <w:ind w:firstLine="539"/>
        <w:jc w:val="both"/>
        <w:rPr>
          <w:rFonts w:ascii="Times New Roman" w:hAnsi="Times New Roman" w:cs="Times New Roman"/>
          <w:lang w:eastAsia="ru-RU"/>
        </w:rPr>
      </w:pPr>
      <w:r w:rsidRPr="00B95A3C">
        <w:rPr>
          <w:rFonts w:ascii="Times New Roman" w:hAnsi="Times New Roman" w:cs="Times New Roman"/>
          <w:lang w:eastAsia="ru-RU"/>
        </w:rPr>
        <w:t>1.12.</w:t>
      </w:r>
      <w:r w:rsidRPr="00B95A3C">
        <w:rPr>
          <w:rFonts w:ascii="Times New Roman" w:hAnsi="Times New Roman" w:cs="Times New Roman"/>
          <w:lang w:eastAsia="ru-RU"/>
        </w:rPr>
        <w:tab/>
        <w:t>Заказчик вправе отказаться от принятия товара в случае его не соответствия по ассортименту и/или объему заявке.</w:t>
      </w:r>
    </w:p>
    <w:p w:rsidR="00B95A3C" w:rsidRPr="00B95A3C" w:rsidRDefault="00B95A3C" w:rsidP="00B95A3C">
      <w:pPr>
        <w:widowControl w:val="0"/>
        <w:suppressAutoHyphens w:val="0"/>
        <w:autoSpaceDE w:val="0"/>
        <w:autoSpaceDN w:val="0"/>
        <w:adjustRightInd w:val="0"/>
        <w:spacing w:after="0" w:line="240" w:lineRule="auto"/>
        <w:ind w:firstLine="540"/>
        <w:jc w:val="both"/>
        <w:rPr>
          <w:rFonts w:ascii="Times New Roman" w:hAnsi="Times New Roman" w:cs="Times New Roman"/>
          <w:lang w:eastAsia="ru-RU"/>
        </w:rPr>
      </w:pPr>
      <w:r w:rsidRPr="00B95A3C">
        <w:rPr>
          <w:rFonts w:ascii="Times New Roman" w:hAnsi="Times New Roman" w:cs="Times New Roman"/>
          <w:lang w:eastAsia="ru-RU"/>
        </w:rPr>
        <w:t>1.13.       Допоставка или замена продукции ввиду ее ненадлежащего качества должна быть осуществлена Поставщиком в течение 24-х часов с момента уведомления его об этом со стороны Заказчика.</w:t>
      </w:r>
    </w:p>
    <w:p w:rsidR="00B95A3C" w:rsidRPr="00B95A3C" w:rsidRDefault="00B95A3C" w:rsidP="00B95A3C">
      <w:pPr>
        <w:widowControl w:val="0"/>
        <w:suppressAutoHyphens w:val="0"/>
        <w:autoSpaceDE w:val="0"/>
        <w:autoSpaceDN w:val="0"/>
        <w:adjustRightInd w:val="0"/>
        <w:spacing w:after="0" w:line="240" w:lineRule="auto"/>
        <w:ind w:firstLine="539"/>
        <w:jc w:val="both"/>
        <w:rPr>
          <w:rFonts w:ascii="Times New Roman" w:hAnsi="Times New Roman" w:cs="Times New Roman"/>
          <w:lang w:eastAsia="ru-RU"/>
        </w:rPr>
      </w:pPr>
    </w:p>
    <w:p w:rsidR="00B95A3C" w:rsidRPr="00B95A3C" w:rsidRDefault="00B95A3C" w:rsidP="00B95A3C">
      <w:pPr>
        <w:widowControl w:val="0"/>
        <w:suppressAutoHyphens w:val="0"/>
        <w:autoSpaceDE w:val="0"/>
        <w:autoSpaceDN w:val="0"/>
        <w:adjustRightInd w:val="0"/>
        <w:spacing w:after="0" w:line="240" w:lineRule="auto"/>
        <w:ind w:firstLine="539"/>
        <w:jc w:val="both"/>
        <w:rPr>
          <w:rFonts w:ascii="Times New Roman" w:hAnsi="Times New Roman" w:cs="Times New Roman"/>
          <w:lang w:eastAsia="ru-RU"/>
        </w:rPr>
      </w:pPr>
    </w:p>
    <w:p w:rsidR="00B95A3C" w:rsidRPr="00B95A3C" w:rsidRDefault="00B95A3C" w:rsidP="00B95A3C">
      <w:pPr>
        <w:widowControl w:val="0"/>
        <w:numPr>
          <w:ilvl w:val="0"/>
          <w:numId w:val="17"/>
        </w:numPr>
        <w:suppressAutoHyphens w:val="0"/>
        <w:autoSpaceDE w:val="0"/>
        <w:autoSpaceDN w:val="0"/>
        <w:adjustRightInd w:val="0"/>
        <w:spacing w:after="0" w:line="240" w:lineRule="auto"/>
        <w:contextualSpacing/>
        <w:jc w:val="both"/>
        <w:rPr>
          <w:rFonts w:ascii="Times New Roman" w:hAnsi="Times New Roman" w:cs="Times New Roman"/>
          <w:b/>
          <w:bCs/>
          <w:i/>
          <w:iCs/>
          <w:lang w:eastAsia="ru-RU"/>
        </w:rPr>
      </w:pPr>
      <w:r w:rsidRPr="00B95A3C">
        <w:rPr>
          <w:rFonts w:ascii="Times New Roman" w:hAnsi="Times New Roman" w:cs="Times New Roman"/>
          <w:b/>
          <w:bCs/>
          <w:i/>
          <w:iCs/>
          <w:lang w:eastAsia="ru-RU"/>
        </w:rPr>
        <w:t>Требования к безопасности товаров:</w:t>
      </w:r>
    </w:p>
    <w:p w:rsidR="00B95A3C" w:rsidRPr="00B95A3C" w:rsidRDefault="00B95A3C" w:rsidP="00B95A3C">
      <w:pPr>
        <w:widowControl w:val="0"/>
        <w:suppressAutoHyphens w:val="0"/>
        <w:autoSpaceDE w:val="0"/>
        <w:autoSpaceDN w:val="0"/>
        <w:adjustRightInd w:val="0"/>
        <w:spacing w:after="0" w:line="240" w:lineRule="auto"/>
        <w:ind w:left="899"/>
        <w:contextualSpacing/>
        <w:jc w:val="both"/>
        <w:rPr>
          <w:rFonts w:ascii="Times New Roman" w:hAnsi="Times New Roman" w:cs="Times New Roman"/>
          <w:b/>
          <w:bCs/>
          <w:i/>
          <w:iCs/>
          <w:lang w:eastAsia="ru-RU"/>
        </w:rPr>
      </w:pPr>
    </w:p>
    <w:p w:rsidR="00B95A3C" w:rsidRPr="00B95A3C" w:rsidRDefault="00B95A3C" w:rsidP="00B95A3C">
      <w:pPr>
        <w:widowControl w:val="0"/>
        <w:suppressAutoHyphens w:val="0"/>
        <w:autoSpaceDE w:val="0"/>
        <w:autoSpaceDN w:val="0"/>
        <w:adjustRightInd w:val="0"/>
        <w:spacing w:after="0" w:line="240" w:lineRule="auto"/>
        <w:ind w:firstLine="539"/>
        <w:jc w:val="both"/>
        <w:rPr>
          <w:rFonts w:ascii="Times New Roman" w:hAnsi="Times New Roman" w:cs="Times New Roman"/>
          <w:lang w:eastAsia="ru-RU"/>
        </w:rPr>
      </w:pPr>
      <w:r w:rsidRPr="00B95A3C">
        <w:rPr>
          <w:rFonts w:ascii="Times New Roman" w:hAnsi="Times New Roman" w:cs="Times New Roman"/>
          <w:lang w:eastAsia="ru-RU"/>
        </w:rPr>
        <w:t>2.1.</w:t>
      </w:r>
      <w:r w:rsidRPr="00B95A3C">
        <w:rPr>
          <w:rFonts w:ascii="Times New Roman" w:hAnsi="Times New Roman" w:cs="Times New Roman"/>
          <w:lang w:eastAsia="ru-RU"/>
        </w:rPr>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B95A3C" w:rsidRPr="00B95A3C" w:rsidRDefault="00B95A3C" w:rsidP="00B95A3C">
      <w:pPr>
        <w:widowControl w:val="0"/>
        <w:suppressAutoHyphens w:val="0"/>
        <w:autoSpaceDE w:val="0"/>
        <w:autoSpaceDN w:val="0"/>
        <w:adjustRightInd w:val="0"/>
        <w:spacing w:after="0" w:line="240" w:lineRule="auto"/>
        <w:ind w:firstLine="539"/>
        <w:jc w:val="both"/>
        <w:rPr>
          <w:rFonts w:ascii="Times New Roman" w:hAnsi="Times New Roman" w:cs="Times New Roman"/>
          <w:lang w:eastAsia="ru-RU"/>
        </w:rPr>
      </w:pPr>
      <w:r w:rsidRPr="00B95A3C">
        <w:rPr>
          <w:rFonts w:ascii="Times New Roman" w:hAnsi="Times New Roman" w:cs="Times New Roman"/>
          <w:lang w:eastAsia="ru-RU"/>
        </w:rPr>
        <w:t>2.2.</w:t>
      </w:r>
      <w:r w:rsidRPr="00B95A3C">
        <w:rPr>
          <w:rFonts w:ascii="Times New Roman" w:hAnsi="Times New Roman" w:cs="Times New Roman"/>
          <w:lang w:eastAsia="ru-RU"/>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B95A3C" w:rsidRPr="00B95A3C" w:rsidRDefault="00B95A3C" w:rsidP="00B95A3C">
      <w:pPr>
        <w:widowControl w:val="0"/>
        <w:suppressAutoHyphens w:val="0"/>
        <w:autoSpaceDE w:val="0"/>
        <w:autoSpaceDN w:val="0"/>
        <w:adjustRightInd w:val="0"/>
        <w:spacing w:after="0" w:line="240" w:lineRule="auto"/>
        <w:ind w:firstLine="539"/>
        <w:jc w:val="both"/>
        <w:rPr>
          <w:rFonts w:ascii="Times New Roman" w:hAnsi="Times New Roman" w:cs="Times New Roman"/>
          <w:lang w:eastAsia="ru-RU"/>
        </w:rPr>
      </w:pPr>
      <w:r w:rsidRPr="00B95A3C">
        <w:rPr>
          <w:rFonts w:ascii="Times New Roman" w:hAnsi="Times New Roman" w:cs="Times New Roman"/>
          <w:lang w:eastAsia="ru-RU"/>
        </w:rPr>
        <w:t>2.3.</w:t>
      </w:r>
      <w:r w:rsidRPr="00B95A3C">
        <w:rPr>
          <w:rFonts w:ascii="Times New Roman" w:hAnsi="Times New Roman" w:cs="Times New Roman"/>
          <w:lang w:eastAsia="ru-RU"/>
        </w:rPr>
        <w:tab/>
        <w:t xml:space="preserve">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w:t>
      </w:r>
      <w:r w:rsidRPr="00B95A3C">
        <w:rPr>
          <w:rFonts w:ascii="Times New Roman" w:hAnsi="Times New Roman" w:cs="Times New Roman"/>
          <w:lang w:eastAsia="ru-RU"/>
        </w:rPr>
        <w:lastRenderedPageBreak/>
        <w:t>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B95A3C" w:rsidRPr="00B95A3C" w:rsidRDefault="00B95A3C" w:rsidP="00B95A3C">
      <w:pPr>
        <w:widowControl w:val="0"/>
        <w:suppressAutoHyphens w:val="0"/>
        <w:autoSpaceDE w:val="0"/>
        <w:autoSpaceDN w:val="0"/>
        <w:adjustRightInd w:val="0"/>
        <w:spacing w:after="0" w:line="240" w:lineRule="auto"/>
        <w:ind w:firstLine="539"/>
        <w:jc w:val="both"/>
        <w:rPr>
          <w:rFonts w:ascii="Times New Roman" w:hAnsi="Times New Roman" w:cs="Times New Roman"/>
          <w:lang w:eastAsia="ru-RU"/>
        </w:rPr>
      </w:pPr>
      <w:r w:rsidRPr="00B95A3C">
        <w:rPr>
          <w:rFonts w:ascii="Times New Roman" w:hAnsi="Times New Roman" w:cs="Times New Roman"/>
          <w:lang w:eastAsia="ru-RU"/>
        </w:rPr>
        <w:t>2.4.</w:t>
      </w:r>
      <w:r w:rsidRPr="00B95A3C">
        <w:rPr>
          <w:rFonts w:ascii="Times New Roman" w:hAnsi="Times New Roman" w:cs="Times New Roman"/>
          <w:lang w:eastAsia="ru-RU"/>
        </w:rPr>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rsidR="00B95A3C" w:rsidRPr="00B95A3C" w:rsidRDefault="00B95A3C" w:rsidP="00B95A3C">
      <w:pPr>
        <w:widowControl w:val="0"/>
        <w:suppressAutoHyphens w:val="0"/>
        <w:autoSpaceDE w:val="0"/>
        <w:autoSpaceDN w:val="0"/>
        <w:adjustRightInd w:val="0"/>
        <w:spacing w:after="0" w:line="240" w:lineRule="auto"/>
        <w:ind w:firstLine="539"/>
        <w:jc w:val="both"/>
        <w:rPr>
          <w:rFonts w:ascii="Times New Roman" w:hAnsi="Times New Roman" w:cs="Times New Roman"/>
          <w:lang w:eastAsia="ru-RU"/>
        </w:rPr>
      </w:pPr>
      <w:r w:rsidRPr="00B95A3C">
        <w:rPr>
          <w:rFonts w:ascii="Times New Roman" w:hAnsi="Times New Roman" w:cs="Times New Roman"/>
          <w:lang w:eastAsia="ru-RU"/>
        </w:rPr>
        <w:t>2.5.</w:t>
      </w:r>
      <w:r w:rsidRPr="00B95A3C">
        <w:rPr>
          <w:rFonts w:ascii="Times New Roman" w:hAnsi="Times New Roman" w:cs="Times New Roman"/>
          <w:lang w:eastAsia="ru-RU"/>
        </w:rPr>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B95A3C" w:rsidRPr="00B95A3C" w:rsidRDefault="00B95A3C" w:rsidP="00B95A3C">
      <w:pPr>
        <w:widowControl w:val="0"/>
        <w:suppressAutoHyphens w:val="0"/>
        <w:autoSpaceDE w:val="0"/>
        <w:autoSpaceDN w:val="0"/>
        <w:adjustRightInd w:val="0"/>
        <w:spacing w:after="0" w:line="240" w:lineRule="auto"/>
        <w:ind w:firstLine="539"/>
        <w:jc w:val="both"/>
        <w:rPr>
          <w:rFonts w:ascii="Times New Roman" w:hAnsi="Times New Roman" w:cs="Times New Roman"/>
          <w:lang w:eastAsia="ru-RU"/>
        </w:rPr>
      </w:pPr>
      <w:r w:rsidRPr="00B95A3C">
        <w:rPr>
          <w:rFonts w:ascii="Times New Roman" w:hAnsi="Times New Roman" w:cs="Times New Roman"/>
          <w:lang w:eastAsia="ru-RU"/>
        </w:rPr>
        <w:t>2.6.</w:t>
      </w:r>
      <w:r w:rsidRPr="00B95A3C">
        <w:rPr>
          <w:rFonts w:ascii="Times New Roman" w:hAnsi="Times New Roman" w:cs="Times New Roman"/>
          <w:lang w:eastAsia="ru-RU"/>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B95A3C" w:rsidRPr="00B95A3C" w:rsidRDefault="00B95A3C" w:rsidP="00B95A3C">
      <w:pPr>
        <w:widowControl w:val="0"/>
        <w:suppressAutoHyphens w:val="0"/>
        <w:autoSpaceDE w:val="0"/>
        <w:autoSpaceDN w:val="0"/>
        <w:adjustRightInd w:val="0"/>
        <w:spacing w:after="0" w:line="240" w:lineRule="auto"/>
        <w:ind w:firstLine="539"/>
        <w:jc w:val="both"/>
        <w:rPr>
          <w:rFonts w:ascii="Times New Roman" w:hAnsi="Times New Roman" w:cs="Times New Roman"/>
          <w:lang w:eastAsia="ru-RU"/>
        </w:rPr>
      </w:pPr>
      <w:r w:rsidRPr="00B95A3C">
        <w:rPr>
          <w:rFonts w:ascii="Times New Roman" w:hAnsi="Times New Roman" w:cs="Times New Roman"/>
          <w:lang w:eastAsia="ru-RU"/>
        </w:rPr>
        <w:t>2.7.</w:t>
      </w:r>
      <w:r w:rsidRPr="00B95A3C">
        <w:rPr>
          <w:rFonts w:ascii="Times New Roman" w:hAnsi="Times New Roman" w:cs="Times New Roman"/>
          <w:lang w:eastAsia="ru-RU"/>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B95A3C" w:rsidRPr="00B95A3C" w:rsidRDefault="00B95A3C" w:rsidP="00B95A3C">
      <w:pPr>
        <w:widowControl w:val="0"/>
        <w:suppressAutoHyphens w:val="0"/>
        <w:autoSpaceDE w:val="0"/>
        <w:autoSpaceDN w:val="0"/>
        <w:adjustRightInd w:val="0"/>
        <w:spacing w:after="0" w:line="240" w:lineRule="auto"/>
        <w:ind w:firstLine="539"/>
        <w:jc w:val="both"/>
        <w:rPr>
          <w:rFonts w:ascii="Times New Roman" w:hAnsi="Times New Roman" w:cs="Times New Roman"/>
          <w:lang w:eastAsia="ru-RU"/>
        </w:rPr>
      </w:pPr>
      <w:r w:rsidRPr="00B95A3C">
        <w:rPr>
          <w:rFonts w:ascii="Times New Roman" w:hAnsi="Times New Roman" w:cs="Times New Roman"/>
          <w:lang w:eastAsia="ru-RU"/>
        </w:rPr>
        <w:t>2.8.</w:t>
      </w:r>
      <w:r w:rsidRPr="00B95A3C">
        <w:rPr>
          <w:rFonts w:ascii="Times New Roman" w:hAnsi="Times New Roman" w:cs="Times New Roman"/>
          <w:lang w:eastAsia="ru-RU"/>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B95A3C" w:rsidRPr="00B95A3C" w:rsidRDefault="00B95A3C" w:rsidP="00B95A3C">
      <w:pPr>
        <w:widowControl w:val="0"/>
        <w:suppressAutoHyphens w:val="0"/>
        <w:autoSpaceDE w:val="0"/>
        <w:autoSpaceDN w:val="0"/>
        <w:adjustRightInd w:val="0"/>
        <w:spacing w:after="0" w:line="240" w:lineRule="auto"/>
        <w:ind w:firstLine="539"/>
        <w:jc w:val="both"/>
        <w:rPr>
          <w:rFonts w:ascii="Times New Roman" w:hAnsi="Times New Roman" w:cs="Times New Roman"/>
          <w:lang w:eastAsia="ru-RU"/>
        </w:rPr>
      </w:pPr>
      <w:r w:rsidRPr="00B95A3C">
        <w:rPr>
          <w:rFonts w:ascii="Times New Roman" w:hAnsi="Times New Roman" w:cs="Times New Roman"/>
          <w:lang w:eastAsia="ru-RU"/>
        </w:rPr>
        <w:t>2.9.</w:t>
      </w:r>
      <w:r w:rsidRPr="00B95A3C">
        <w:rPr>
          <w:rFonts w:ascii="Times New Roman" w:hAnsi="Times New Roman" w:cs="Times New Roman"/>
          <w:lang w:eastAsia="ru-RU"/>
        </w:rPr>
        <w:tab/>
        <w:t xml:space="preserve">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w:t>
      </w:r>
    </w:p>
    <w:p w:rsidR="00B95A3C" w:rsidRPr="00B95A3C" w:rsidRDefault="00B95A3C" w:rsidP="00B95A3C">
      <w:pPr>
        <w:widowControl w:val="0"/>
        <w:suppressAutoHyphens w:val="0"/>
        <w:autoSpaceDE w:val="0"/>
        <w:autoSpaceDN w:val="0"/>
        <w:adjustRightInd w:val="0"/>
        <w:spacing w:after="0" w:line="240" w:lineRule="auto"/>
        <w:ind w:firstLine="539"/>
        <w:jc w:val="both"/>
        <w:rPr>
          <w:rFonts w:ascii="Times New Roman" w:hAnsi="Times New Roman" w:cs="Times New Roman"/>
          <w:lang w:eastAsia="ru-RU"/>
        </w:rPr>
      </w:pPr>
      <w:r w:rsidRPr="00B95A3C">
        <w:rPr>
          <w:rFonts w:ascii="Times New Roman" w:hAnsi="Times New Roman" w:cs="Times New Roman"/>
          <w:lang w:eastAsia="ru-RU"/>
        </w:rPr>
        <w:t>2.10.</w:t>
      </w:r>
      <w:r w:rsidRPr="00B95A3C">
        <w:rPr>
          <w:rFonts w:ascii="Times New Roman" w:hAnsi="Times New Roman" w:cs="Times New Roman"/>
          <w:lang w:eastAsia="ru-RU"/>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B95A3C" w:rsidRPr="00B95A3C" w:rsidRDefault="00B95A3C" w:rsidP="00B95A3C">
      <w:pPr>
        <w:widowControl w:val="0"/>
        <w:suppressAutoHyphens w:val="0"/>
        <w:autoSpaceDE w:val="0"/>
        <w:autoSpaceDN w:val="0"/>
        <w:adjustRightInd w:val="0"/>
        <w:spacing w:after="0" w:line="240" w:lineRule="auto"/>
        <w:ind w:firstLine="539"/>
        <w:jc w:val="both"/>
        <w:rPr>
          <w:rFonts w:ascii="Times New Roman" w:hAnsi="Times New Roman" w:cs="Times New Roman"/>
          <w:lang w:eastAsia="ru-RU"/>
        </w:rPr>
      </w:pPr>
    </w:p>
    <w:p w:rsidR="00B95A3C" w:rsidRPr="00B95A3C" w:rsidRDefault="00B95A3C" w:rsidP="00B95A3C">
      <w:pPr>
        <w:widowControl w:val="0"/>
        <w:numPr>
          <w:ilvl w:val="0"/>
          <w:numId w:val="17"/>
        </w:numPr>
        <w:suppressAutoHyphens w:val="0"/>
        <w:autoSpaceDE w:val="0"/>
        <w:autoSpaceDN w:val="0"/>
        <w:adjustRightInd w:val="0"/>
        <w:spacing w:after="0" w:line="240" w:lineRule="auto"/>
        <w:contextualSpacing/>
        <w:jc w:val="both"/>
        <w:rPr>
          <w:rFonts w:ascii="Times New Roman" w:hAnsi="Times New Roman" w:cs="Times New Roman"/>
          <w:b/>
          <w:bCs/>
          <w:i/>
          <w:iCs/>
          <w:lang w:eastAsia="ru-RU"/>
        </w:rPr>
      </w:pPr>
      <w:r w:rsidRPr="00B95A3C">
        <w:rPr>
          <w:rFonts w:ascii="Times New Roman" w:hAnsi="Times New Roman" w:cs="Times New Roman"/>
          <w:b/>
          <w:bCs/>
          <w:i/>
          <w:iCs/>
          <w:lang w:eastAsia="ru-RU"/>
        </w:rPr>
        <w:t>Требования к используемым материалам и оборудованию</w:t>
      </w:r>
    </w:p>
    <w:p w:rsidR="00B95A3C" w:rsidRPr="00B95A3C" w:rsidRDefault="00B95A3C" w:rsidP="00B95A3C">
      <w:pPr>
        <w:widowControl w:val="0"/>
        <w:suppressAutoHyphens w:val="0"/>
        <w:autoSpaceDE w:val="0"/>
        <w:autoSpaceDN w:val="0"/>
        <w:adjustRightInd w:val="0"/>
        <w:spacing w:after="0" w:line="240" w:lineRule="auto"/>
        <w:ind w:left="899"/>
        <w:contextualSpacing/>
        <w:jc w:val="both"/>
        <w:rPr>
          <w:rFonts w:ascii="Times New Roman" w:hAnsi="Times New Roman" w:cs="Times New Roman"/>
          <w:b/>
          <w:bCs/>
          <w:i/>
          <w:iCs/>
          <w:lang w:eastAsia="ru-RU"/>
        </w:rPr>
      </w:pPr>
    </w:p>
    <w:p w:rsidR="00B95A3C" w:rsidRPr="00B95A3C" w:rsidRDefault="00B95A3C" w:rsidP="00B95A3C">
      <w:pPr>
        <w:widowControl w:val="0"/>
        <w:suppressAutoHyphens w:val="0"/>
        <w:autoSpaceDE w:val="0"/>
        <w:autoSpaceDN w:val="0"/>
        <w:adjustRightInd w:val="0"/>
        <w:spacing w:after="0" w:line="240" w:lineRule="auto"/>
        <w:ind w:firstLine="539"/>
        <w:jc w:val="both"/>
        <w:rPr>
          <w:rFonts w:ascii="Times New Roman" w:hAnsi="Times New Roman" w:cs="Times New Roman"/>
          <w:lang w:eastAsia="ru-RU"/>
        </w:rPr>
      </w:pPr>
      <w:r w:rsidRPr="00B95A3C">
        <w:rPr>
          <w:rFonts w:ascii="Times New Roman" w:hAnsi="Times New Roman" w:cs="Times New Roman"/>
          <w:lang w:eastAsia="ru-RU"/>
        </w:rPr>
        <w:t>3.1.</w:t>
      </w:r>
      <w:r w:rsidRPr="00B95A3C">
        <w:rPr>
          <w:rFonts w:ascii="Times New Roman" w:hAnsi="Times New Roman" w:cs="Times New Roman"/>
          <w:lang w:eastAsia="ru-RU"/>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B95A3C" w:rsidRPr="00B95A3C" w:rsidRDefault="00B95A3C" w:rsidP="00B95A3C">
      <w:pPr>
        <w:widowControl w:val="0"/>
        <w:suppressAutoHyphens w:val="0"/>
        <w:autoSpaceDE w:val="0"/>
        <w:autoSpaceDN w:val="0"/>
        <w:adjustRightInd w:val="0"/>
        <w:spacing w:after="0" w:line="240" w:lineRule="auto"/>
        <w:ind w:firstLine="539"/>
        <w:jc w:val="both"/>
        <w:rPr>
          <w:rFonts w:ascii="Times New Roman" w:hAnsi="Times New Roman" w:cs="Times New Roman"/>
          <w:lang w:eastAsia="ru-RU"/>
        </w:rPr>
      </w:pPr>
      <w:r w:rsidRPr="00B95A3C">
        <w:rPr>
          <w:rFonts w:ascii="Times New Roman" w:hAnsi="Times New Roman" w:cs="Times New Roman"/>
          <w:lang w:eastAsia="ru-RU"/>
        </w:rPr>
        <w:t>3.2.</w:t>
      </w:r>
      <w:r w:rsidRPr="00B95A3C">
        <w:rPr>
          <w:rFonts w:ascii="Times New Roman" w:hAnsi="Times New Roman" w:cs="Times New Roman"/>
          <w:lang w:eastAsia="ru-RU"/>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B95A3C" w:rsidRPr="00B95A3C" w:rsidRDefault="00B95A3C" w:rsidP="00B95A3C">
      <w:pPr>
        <w:widowControl w:val="0"/>
        <w:suppressAutoHyphens w:val="0"/>
        <w:autoSpaceDE w:val="0"/>
        <w:autoSpaceDN w:val="0"/>
        <w:adjustRightInd w:val="0"/>
        <w:spacing w:after="0" w:line="240" w:lineRule="auto"/>
        <w:ind w:firstLine="539"/>
        <w:jc w:val="both"/>
        <w:rPr>
          <w:rFonts w:ascii="Times New Roman" w:hAnsi="Times New Roman" w:cs="Times New Roman"/>
          <w:lang w:eastAsia="ru-RU"/>
        </w:rPr>
      </w:pPr>
      <w:r w:rsidRPr="00B95A3C">
        <w:rPr>
          <w:rFonts w:ascii="Times New Roman" w:hAnsi="Times New Roman" w:cs="Times New Roman"/>
          <w:lang w:eastAsia="ru-RU"/>
        </w:rPr>
        <w:t>3.3.</w:t>
      </w:r>
      <w:r w:rsidRPr="00B95A3C">
        <w:rPr>
          <w:rFonts w:ascii="Times New Roman" w:hAnsi="Times New Roman" w:cs="Times New Roman"/>
          <w:lang w:eastAsia="ru-RU"/>
        </w:rPr>
        <w:tab/>
        <w:t xml:space="preserve">Продовольственное сырье и готовая продукция при транспортировке не должны контактировать друг с другом. </w:t>
      </w:r>
    </w:p>
    <w:p w:rsidR="00B95A3C" w:rsidRPr="00B95A3C" w:rsidRDefault="00B95A3C" w:rsidP="00B95A3C">
      <w:pPr>
        <w:widowControl w:val="0"/>
        <w:suppressAutoHyphens w:val="0"/>
        <w:autoSpaceDE w:val="0"/>
        <w:autoSpaceDN w:val="0"/>
        <w:adjustRightInd w:val="0"/>
        <w:spacing w:after="0" w:line="240" w:lineRule="auto"/>
        <w:ind w:firstLine="539"/>
        <w:jc w:val="both"/>
        <w:rPr>
          <w:rFonts w:ascii="Times New Roman" w:hAnsi="Times New Roman" w:cs="Times New Roman"/>
          <w:lang w:eastAsia="ru-RU"/>
        </w:rPr>
      </w:pPr>
      <w:r w:rsidRPr="00B95A3C">
        <w:rPr>
          <w:rFonts w:ascii="Times New Roman" w:hAnsi="Times New Roman" w:cs="Times New Roman"/>
          <w:lang w:eastAsia="ru-RU"/>
        </w:rPr>
        <w:t>3.4.</w:t>
      </w:r>
      <w:r w:rsidRPr="00B95A3C">
        <w:rPr>
          <w:rFonts w:ascii="Times New Roman" w:hAnsi="Times New Roman" w:cs="Times New Roman"/>
          <w:lang w:eastAsia="ru-RU"/>
        </w:rPr>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rsidR="00B95A3C" w:rsidRPr="00B95A3C" w:rsidRDefault="00B95A3C" w:rsidP="00B95A3C">
      <w:pPr>
        <w:widowControl w:val="0"/>
        <w:suppressAutoHyphens w:val="0"/>
        <w:autoSpaceDE w:val="0"/>
        <w:autoSpaceDN w:val="0"/>
        <w:adjustRightInd w:val="0"/>
        <w:spacing w:after="0" w:line="240" w:lineRule="auto"/>
        <w:ind w:firstLine="539"/>
        <w:jc w:val="both"/>
        <w:rPr>
          <w:rFonts w:ascii="Times New Roman" w:hAnsi="Times New Roman" w:cs="Times New Roman"/>
          <w:lang w:eastAsia="ru-RU"/>
        </w:rPr>
      </w:pPr>
      <w:r w:rsidRPr="00B95A3C">
        <w:rPr>
          <w:rFonts w:ascii="Times New Roman" w:hAnsi="Times New Roman" w:cs="Times New Roman"/>
          <w:lang w:eastAsia="ru-RU"/>
        </w:rPr>
        <w:t>3.5.</w:t>
      </w:r>
      <w:r w:rsidRPr="00B95A3C">
        <w:rPr>
          <w:rFonts w:ascii="Times New Roman" w:hAnsi="Times New Roman" w:cs="Times New Roman"/>
          <w:lang w:eastAsia="ru-RU"/>
        </w:rP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B95A3C" w:rsidRPr="00B95A3C" w:rsidRDefault="00B95A3C" w:rsidP="00B95A3C">
      <w:pPr>
        <w:widowControl w:val="0"/>
        <w:suppressAutoHyphens w:val="0"/>
        <w:autoSpaceDE w:val="0"/>
        <w:autoSpaceDN w:val="0"/>
        <w:adjustRightInd w:val="0"/>
        <w:spacing w:after="0" w:line="240" w:lineRule="auto"/>
        <w:ind w:firstLine="539"/>
        <w:jc w:val="both"/>
        <w:rPr>
          <w:rFonts w:ascii="Times New Roman" w:hAnsi="Times New Roman" w:cs="Times New Roman"/>
          <w:lang w:eastAsia="ru-RU"/>
        </w:rPr>
      </w:pPr>
      <w:r w:rsidRPr="00B95A3C">
        <w:rPr>
          <w:rFonts w:ascii="Times New Roman" w:hAnsi="Times New Roman" w:cs="Times New Roman"/>
          <w:lang w:eastAsia="ru-RU"/>
        </w:rPr>
        <w:t>3.6.</w:t>
      </w:r>
      <w:r w:rsidRPr="00B95A3C">
        <w:rPr>
          <w:rFonts w:ascii="Times New Roman" w:hAnsi="Times New Roman" w:cs="Times New Roman"/>
          <w:lang w:eastAsia="ru-RU"/>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B95A3C" w:rsidRPr="00B95A3C" w:rsidRDefault="00B95A3C" w:rsidP="00B95A3C">
      <w:pPr>
        <w:widowControl w:val="0"/>
        <w:suppressAutoHyphens w:val="0"/>
        <w:autoSpaceDE w:val="0"/>
        <w:autoSpaceDN w:val="0"/>
        <w:adjustRightInd w:val="0"/>
        <w:spacing w:after="0" w:line="240" w:lineRule="auto"/>
        <w:ind w:firstLine="539"/>
        <w:jc w:val="both"/>
        <w:rPr>
          <w:rFonts w:ascii="Times New Roman" w:hAnsi="Times New Roman" w:cs="Times New Roman"/>
          <w:lang w:eastAsia="ru-RU"/>
        </w:rPr>
      </w:pPr>
      <w:r w:rsidRPr="00B95A3C">
        <w:rPr>
          <w:rFonts w:ascii="Times New Roman" w:hAnsi="Times New Roman" w:cs="Times New Roman"/>
          <w:lang w:eastAsia="ru-RU"/>
        </w:rPr>
        <w:t>3.7.</w:t>
      </w:r>
      <w:r w:rsidRPr="00B95A3C">
        <w:rPr>
          <w:rFonts w:ascii="Times New Roman" w:hAnsi="Times New Roman" w:cs="Times New Roman"/>
          <w:lang w:eastAsia="ru-RU"/>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B95A3C" w:rsidRPr="00B95A3C" w:rsidRDefault="00B95A3C" w:rsidP="00B95A3C">
      <w:pPr>
        <w:tabs>
          <w:tab w:val="left" w:pos="567"/>
        </w:tabs>
        <w:suppressAutoHyphens w:val="0"/>
        <w:spacing w:after="60" w:line="240" w:lineRule="auto"/>
        <w:jc w:val="both"/>
        <w:rPr>
          <w:rFonts w:ascii="Times New Roman" w:hAnsi="Times New Roman" w:cs="Arial Unicode MS"/>
          <w:sz w:val="28"/>
          <w:szCs w:val="28"/>
          <w:lang w:eastAsia="ru-RU"/>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269"/>
        <w:gridCol w:w="7654"/>
        <w:gridCol w:w="2835"/>
        <w:gridCol w:w="1134"/>
        <w:gridCol w:w="1276"/>
      </w:tblGrid>
      <w:tr w:rsidR="00B95A3C" w:rsidRPr="00B95A3C" w:rsidTr="000F1B21">
        <w:trPr>
          <w:trHeight w:val="1012"/>
        </w:trPr>
        <w:tc>
          <w:tcPr>
            <w:tcW w:w="567" w:type="dxa"/>
            <w:tcBorders>
              <w:top w:val="single" w:sz="4" w:space="0" w:color="000000"/>
              <w:left w:val="single" w:sz="4" w:space="0" w:color="000000"/>
              <w:bottom w:val="single" w:sz="4" w:space="0" w:color="000000"/>
              <w:right w:val="single" w:sz="4" w:space="0" w:color="000000"/>
            </w:tcBorders>
            <w:hideMark/>
          </w:tcPr>
          <w:p w:rsidR="00B95A3C" w:rsidRPr="00B95A3C" w:rsidRDefault="00B95A3C" w:rsidP="00B95A3C">
            <w:pPr>
              <w:widowControl w:val="0"/>
              <w:suppressAutoHyphens w:val="0"/>
              <w:autoSpaceDE w:val="0"/>
              <w:autoSpaceDN w:val="0"/>
              <w:adjustRightInd w:val="0"/>
              <w:snapToGrid w:val="0"/>
              <w:spacing w:after="0" w:line="254" w:lineRule="auto"/>
              <w:jc w:val="center"/>
              <w:rPr>
                <w:rFonts w:ascii="Times New Roman" w:hAnsi="Times New Roman" w:cs="Times New Roman"/>
                <w:b/>
                <w:bCs/>
                <w:sz w:val="20"/>
                <w:szCs w:val="20"/>
                <w:lang w:eastAsia="en-US"/>
              </w:rPr>
            </w:pPr>
            <w:r w:rsidRPr="00B95A3C">
              <w:rPr>
                <w:rFonts w:ascii="Times New Roman" w:hAnsi="Times New Roman" w:cs="Times New Roman"/>
                <w:b/>
                <w:bCs/>
                <w:sz w:val="20"/>
                <w:szCs w:val="20"/>
                <w:lang w:eastAsia="en-US"/>
              </w:rPr>
              <w:lastRenderedPageBreak/>
              <w:t>№</w:t>
            </w:r>
          </w:p>
          <w:p w:rsidR="00B95A3C" w:rsidRPr="00B95A3C" w:rsidRDefault="00B95A3C" w:rsidP="00B95A3C">
            <w:pPr>
              <w:widowControl w:val="0"/>
              <w:suppressAutoHyphens w:val="0"/>
              <w:autoSpaceDE w:val="0"/>
              <w:autoSpaceDN w:val="0"/>
              <w:adjustRightInd w:val="0"/>
              <w:snapToGrid w:val="0"/>
              <w:spacing w:after="0" w:line="254" w:lineRule="auto"/>
              <w:jc w:val="center"/>
              <w:rPr>
                <w:rFonts w:ascii="Times New Roman" w:hAnsi="Times New Roman" w:cs="Times New Roman"/>
                <w:b/>
                <w:bCs/>
                <w:sz w:val="20"/>
                <w:szCs w:val="20"/>
                <w:lang w:eastAsia="en-US"/>
              </w:rPr>
            </w:pPr>
            <w:r w:rsidRPr="00B95A3C">
              <w:rPr>
                <w:rFonts w:ascii="Times New Roman" w:hAnsi="Times New Roman" w:cs="Times New Roman"/>
                <w:b/>
                <w:bCs/>
                <w:sz w:val="20"/>
                <w:szCs w:val="20"/>
                <w:lang w:eastAsia="en-US"/>
              </w:rPr>
              <w:t xml:space="preserve">п/п </w:t>
            </w:r>
          </w:p>
        </w:tc>
        <w:tc>
          <w:tcPr>
            <w:tcW w:w="2269" w:type="dxa"/>
            <w:tcBorders>
              <w:top w:val="single" w:sz="4" w:space="0" w:color="000000"/>
              <w:left w:val="single" w:sz="4" w:space="0" w:color="000000"/>
              <w:bottom w:val="single" w:sz="4" w:space="0" w:color="000000"/>
              <w:right w:val="single" w:sz="4" w:space="0" w:color="000000"/>
            </w:tcBorders>
            <w:hideMark/>
          </w:tcPr>
          <w:p w:rsidR="00B95A3C" w:rsidRPr="00B95A3C" w:rsidRDefault="00B95A3C" w:rsidP="00B95A3C">
            <w:pPr>
              <w:widowControl w:val="0"/>
              <w:suppressAutoHyphens w:val="0"/>
              <w:autoSpaceDE w:val="0"/>
              <w:autoSpaceDN w:val="0"/>
              <w:adjustRightInd w:val="0"/>
              <w:snapToGrid w:val="0"/>
              <w:spacing w:after="0" w:line="254" w:lineRule="auto"/>
              <w:jc w:val="center"/>
              <w:rPr>
                <w:rFonts w:ascii="Times New Roman" w:hAnsi="Times New Roman" w:cs="Times New Roman"/>
                <w:bCs/>
                <w:sz w:val="20"/>
                <w:szCs w:val="20"/>
                <w:lang w:eastAsia="en-US"/>
              </w:rPr>
            </w:pPr>
            <w:r w:rsidRPr="00B95A3C">
              <w:rPr>
                <w:rFonts w:ascii="Times New Roman" w:hAnsi="Times New Roman" w:cs="Times New Roman"/>
                <w:bCs/>
                <w:sz w:val="20"/>
                <w:szCs w:val="20"/>
                <w:lang w:eastAsia="en-US"/>
              </w:rPr>
              <w:t>Наименование продуктов</w:t>
            </w:r>
          </w:p>
        </w:tc>
        <w:tc>
          <w:tcPr>
            <w:tcW w:w="7654" w:type="dxa"/>
            <w:tcBorders>
              <w:top w:val="single" w:sz="4" w:space="0" w:color="000000"/>
              <w:left w:val="single" w:sz="4" w:space="0" w:color="000000"/>
              <w:bottom w:val="single" w:sz="4" w:space="0" w:color="000000"/>
              <w:right w:val="single" w:sz="4" w:space="0" w:color="000000"/>
            </w:tcBorders>
            <w:hideMark/>
          </w:tcPr>
          <w:p w:rsidR="00B95A3C" w:rsidRPr="00B95A3C" w:rsidRDefault="00B95A3C" w:rsidP="00B95A3C">
            <w:pPr>
              <w:widowControl w:val="0"/>
              <w:suppressAutoHyphens w:val="0"/>
              <w:autoSpaceDE w:val="0"/>
              <w:autoSpaceDN w:val="0"/>
              <w:adjustRightInd w:val="0"/>
              <w:spacing w:after="0" w:line="254" w:lineRule="auto"/>
              <w:jc w:val="center"/>
              <w:rPr>
                <w:rFonts w:ascii="Times New Roman" w:hAnsi="Times New Roman" w:cs="Times New Roman"/>
                <w:bCs/>
                <w:sz w:val="20"/>
                <w:szCs w:val="20"/>
                <w:lang w:eastAsia="en-US"/>
              </w:rPr>
            </w:pPr>
            <w:r w:rsidRPr="00B95A3C">
              <w:rPr>
                <w:rFonts w:ascii="Times New Roman" w:hAnsi="Times New Roman" w:cs="Times New Roman"/>
                <w:bCs/>
                <w:sz w:val="20"/>
                <w:szCs w:val="20"/>
                <w:lang w:eastAsia="en-US"/>
              </w:rPr>
              <w:t>Требования к качеству, характеристикам товара</w:t>
            </w:r>
          </w:p>
        </w:tc>
        <w:tc>
          <w:tcPr>
            <w:tcW w:w="2835" w:type="dxa"/>
            <w:tcBorders>
              <w:top w:val="single" w:sz="4" w:space="0" w:color="000000"/>
              <w:left w:val="single" w:sz="4" w:space="0" w:color="000000"/>
              <w:bottom w:val="single" w:sz="4" w:space="0" w:color="000000"/>
              <w:right w:val="single" w:sz="4" w:space="0" w:color="auto"/>
            </w:tcBorders>
            <w:hideMark/>
          </w:tcPr>
          <w:p w:rsidR="00B95A3C" w:rsidRPr="00B95A3C" w:rsidRDefault="00B95A3C" w:rsidP="00B95A3C">
            <w:pPr>
              <w:widowControl w:val="0"/>
              <w:suppressAutoHyphens w:val="0"/>
              <w:autoSpaceDE w:val="0"/>
              <w:autoSpaceDN w:val="0"/>
              <w:adjustRightInd w:val="0"/>
              <w:spacing w:after="0" w:line="254" w:lineRule="auto"/>
              <w:jc w:val="center"/>
              <w:rPr>
                <w:rFonts w:ascii="Times New Roman" w:hAnsi="Times New Roman" w:cs="Times New Roman"/>
                <w:bCs/>
                <w:sz w:val="20"/>
                <w:szCs w:val="20"/>
                <w:lang w:eastAsia="en-US"/>
              </w:rPr>
            </w:pPr>
            <w:r w:rsidRPr="00B95A3C">
              <w:rPr>
                <w:rFonts w:ascii="Times New Roman" w:hAnsi="Times New Roman" w:cs="Times New Roman"/>
                <w:bCs/>
                <w:sz w:val="20"/>
                <w:szCs w:val="20"/>
                <w:lang w:eastAsia="en-US"/>
              </w:rPr>
              <w:t>Требования к размерам, упаковке, отгрузке товара</w:t>
            </w:r>
          </w:p>
        </w:tc>
        <w:tc>
          <w:tcPr>
            <w:tcW w:w="1134" w:type="dxa"/>
            <w:tcBorders>
              <w:top w:val="single" w:sz="4" w:space="0" w:color="000000"/>
              <w:left w:val="single" w:sz="4" w:space="0" w:color="auto"/>
              <w:bottom w:val="single" w:sz="4" w:space="0" w:color="000000"/>
              <w:right w:val="single" w:sz="4" w:space="0" w:color="000000"/>
            </w:tcBorders>
            <w:hideMark/>
          </w:tcPr>
          <w:p w:rsidR="00B95A3C" w:rsidRPr="00B95A3C" w:rsidRDefault="00B95A3C" w:rsidP="00B95A3C">
            <w:pPr>
              <w:widowControl w:val="0"/>
              <w:suppressAutoHyphens w:val="0"/>
              <w:autoSpaceDE w:val="0"/>
              <w:autoSpaceDN w:val="0"/>
              <w:adjustRightInd w:val="0"/>
              <w:spacing w:after="0" w:line="254" w:lineRule="auto"/>
              <w:ind w:left="-108"/>
              <w:jc w:val="center"/>
              <w:rPr>
                <w:rFonts w:ascii="Times New Roman" w:hAnsi="Times New Roman" w:cs="Times New Roman"/>
                <w:bCs/>
                <w:sz w:val="20"/>
                <w:szCs w:val="20"/>
                <w:lang w:eastAsia="en-US"/>
              </w:rPr>
            </w:pPr>
            <w:r w:rsidRPr="00B95A3C">
              <w:rPr>
                <w:rFonts w:ascii="Times New Roman" w:hAnsi="Times New Roman" w:cs="Times New Roman"/>
                <w:bCs/>
                <w:sz w:val="20"/>
                <w:szCs w:val="20"/>
                <w:lang w:eastAsia="en-US"/>
              </w:rPr>
              <w:t>Объем</w:t>
            </w:r>
          </w:p>
        </w:tc>
        <w:tc>
          <w:tcPr>
            <w:tcW w:w="1276" w:type="dxa"/>
            <w:tcBorders>
              <w:top w:val="single" w:sz="4" w:space="0" w:color="000000"/>
              <w:left w:val="single" w:sz="4" w:space="0" w:color="auto"/>
              <w:bottom w:val="single" w:sz="4" w:space="0" w:color="000000"/>
              <w:right w:val="single" w:sz="4" w:space="0" w:color="000000"/>
            </w:tcBorders>
            <w:hideMark/>
          </w:tcPr>
          <w:p w:rsidR="00B95A3C" w:rsidRPr="00B95A3C" w:rsidRDefault="00B95A3C" w:rsidP="00B95A3C">
            <w:pPr>
              <w:widowControl w:val="0"/>
              <w:suppressAutoHyphens w:val="0"/>
              <w:autoSpaceDE w:val="0"/>
              <w:autoSpaceDN w:val="0"/>
              <w:adjustRightInd w:val="0"/>
              <w:spacing w:after="0" w:line="254" w:lineRule="auto"/>
              <w:ind w:left="-108"/>
              <w:jc w:val="center"/>
              <w:rPr>
                <w:rFonts w:ascii="Times New Roman" w:hAnsi="Times New Roman" w:cs="Times New Roman"/>
                <w:bCs/>
                <w:sz w:val="20"/>
                <w:szCs w:val="20"/>
                <w:lang w:eastAsia="en-US"/>
              </w:rPr>
            </w:pPr>
            <w:r w:rsidRPr="00B95A3C">
              <w:rPr>
                <w:rFonts w:ascii="Times New Roman" w:hAnsi="Times New Roman" w:cs="Times New Roman"/>
                <w:bCs/>
                <w:sz w:val="20"/>
                <w:szCs w:val="20"/>
                <w:lang w:eastAsia="en-US"/>
              </w:rPr>
              <w:t>Единица измерения</w:t>
            </w:r>
          </w:p>
        </w:tc>
      </w:tr>
      <w:tr w:rsidR="00B95A3C" w:rsidRPr="00B95A3C" w:rsidTr="000F1B21">
        <w:tc>
          <w:tcPr>
            <w:tcW w:w="567" w:type="dxa"/>
            <w:tcBorders>
              <w:top w:val="single" w:sz="4" w:space="0" w:color="000000"/>
              <w:left w:val="single" w:sz="4" w:space="0" w:color="000000"/>
              <w:bottom w:val="single" w:sz="4" w:space="0" w:color="000000"/>
              <w:right w:val="single" w:sz="4" w:space="0" w:color="000000"/>
            </w:tcBorders>
          </w:tcPr>
          <w:p w:rsidR="00B95A3C" w:rsidRPr="00B95A3C" w:rsidRDefault="00B95A3C" w:rsidP="00B95A3C">
            <w:pPr>
              <w:numPr>
                <w:ilvl w:val="0"/>
                <w:numId w:val="18"/>
              </w:numPr>
              <w:suppressAutoHyphens w:val="0"/>
              <w:autoSpaceDN w:val="0"/>
              <w:snapToGrid w:val="0"/>
              <w:spacing w:after="0" w:line="254" w:lineRule="auto"/>
              <w:jc w:val="center"/>
              <w:rPr>
                <w:rFonts w:ascii="Times New Roman" w:hAnsi="Times New Roman" w:cs="Times New Roman"/>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hideMark/>
          </w:tcPr>
          <w:p w:rsidR="00B95A3C" w:rsidRPr="00B95A3C" w:rsidRDefault="00B95A3C" w:rsidP="00B95A3C">
            <w:pPr>
              <w:suppressAutoHyphens w:val="0"/>
              <w:spacing w:after="0"/>
              <w:jc w:val="both"/>
              <w:rPr>
                <w:rFonts w:ascii="Times New Roman" w:hAnsi="Times New Roman" w:cs="Times New Roman"/>
                <w:sz w:val="24"/>
                <w:szCs w:val="24"/>
                <w:lang w:eastAsia="en-US"/>
              </w:rPr>
            </w:pPr>
            <w:r w:rsidRPr="00B95A3C">
              <w:rPr>
                <w:rFonts w:ascii="Times New Roman" w:hAnsi="Times New Roman" w:cs="Times New Roman"/>
                <w:lang w:eastAsia="en-US"/>
              </w:rPr>
              <w:t xml:space="preserve">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(категории А), </w:t>
            </w:r>
          </w:p>
          <w:p w:rsidR="00B95A3C" w:rsidRPr="00B95A3C" w:rsidRDefault="00B95A3C" w:rsidP="00B95A3C">
            <w:pPr>
              <w:suppressAutoHyphens w:val="0"/>
              <w:spacing w:after="0"/>
              <w:jc w:val="both"/>
              <w:rPr>
                <w:rFonts w:ascii="Times New Roman" w:hAnsi="Times New Roman" w:cs="Times New Roman"/>
                <w:sz w:val="24"/>
                <w:szCs w:val="24"/>
                <w:lang w:eastAsia="en-US"/>
              </w:rPr>
            </w:pPr>
            <w:r w:rsidRPr="00B95A3C">
              <w:rPr>
                <w:rFonts w:ascii="Times New Roman" w:hAnsi="Times New Roman" w:cs="Times New Roman"/>
                <w:lang w:eastAsia="en-US"/>
              </w:rPr>
              <w:t xml:space="preserve"> ГОСТ Р 54754-2011</w:t>
            </w:r>
          </w:p>
          <w:p w:rsidR="00B95A3C" w:rsidRPr="00B95A3C" w:rsidRDefault="00B95A3C" w:rsidP="00B95A3C">
            <w:pPr>
              <w:suppressAutoHyphens w:val="0"/>
              <w:spacing w:after="0"/>
              <w:jc w:val="both"/>
              <w:rPr>
                <w:rFonts w:ascii="Times New Roman" w:hAnsi="Times New Roman" w:cs="Times New Roman"/>
                <w:sz w:val="24"/>
                <w:szCs w:val="24"/>
                <w:lang w:eastAsia="en-US"/>
              </w:rPr>
            </w:pPr>
            <w:r w:rsidRPr="00B95A3C">
              <w:rPr>
                <w:rFonts w:ascii="Times New Roman" w:hAnsi="Times New Roman" w:cs="Times New Roman"/>
                <w:lang w:eastAsia="en-US"/>
              </w:rPr>
              <w:t xml:space="preserve"> При наличии Свидетельства о государственной </w:t>
            </w:r>
          </w:p>
          <w:p w:rsidR="00B95A3C" w:rsidRPr="00B95A3C" w:rsidRDefault="00B95A3C" w:rsidP="00B95A3C">
            <w:pPr>
              <w:suppressAutoHyphens w:val="0"/>
              <w:spacing w:after="0"/>
              <w:jc w:val="both"/>
              <w:rPr>
                <w:rFonts w:ascii="Times New Roman" w:hAnsi="Times New Roman" w:cs="Times New Roman"/>
                <w:sz w:val="24"/>
                <w:szCs w:val="24"/>
                <w:lang w:eastAsia="en-US"/>
              </w:rPr>
            </w:pPr>
            <w:r w:rsidRPr="00B95A3C">
              <w:rPr>
                <w:rFonts w:ascii="Times New Roman" w:hAnsi="Times New Roman" w:cs="Times New Roman"/>
                <w:lang w:eastAsia="en-US"/>
              </w:rPr>
              <w:t>регистрации продукции для детского питания</w:t>
            </w:r>
          </w:p>
        </w:tc>
        <w:tc>
          <w:tcPr>
            <w:tcW w:w="7654" w:type="dxa"/>
            <w:tcBorders>
              <w:top w:val="single" w:sz="4" w:space="0" w:color="000000"/>
              <w:left w:val="single" w:sz="4" w:space="0" w:color="000000"/>
              <w:bottom w:val="single" w:sz="4" w:space="0" w:color="000000"/>
              <w:right w:val="single" w:sz="4" w:space="0" w:color="000000"/>
            </w:tcBorders>
          </w:tcPr>
          <w:p w:rsidR="00B95A3C" w:rsidRPr="00B95A3C" w:rsidRDefault="00B95A3C" w:rsidP="00B95A3C">
            <w:pPr>
              <w:suppressAutoHyphens w:val="0"/>
              <w:spacing w:after="0"/>
              <w:jc w:val="both"/>
              <w:rPr>
                <w:rFonts w:ascii="Times New Roman" w:hAnsi="Times New Roman" w:cs="Times New Roman"/>
                <w:sz w:val="24"/>
                <w:szCs w:val="24"/>
                <w:lang w:eastAsia="en-US"/>
              </w:rPr>
            </w:pPr>
            <w:r w:rsidRPr="00B95A3C">
              <w:rPr>
                <w:rFonts w:ascii="Times New Roman" w:hAnsi="Times New Roman" w:cs="Times New Roman"/>
                <w:lang w:eastAsia="en-US"/>
              </w:rPr>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должны соответствовать требованиям Технического регламента Таможенного союза (ТР ТС 034/2013) «О безопасности мяса и мясной продукции», СанПиН 2.3.2.1078-01 «Гигиенические требования безопасности и пищевой ценности пищевых продуктов». При наличии Свидетельства о государственной регистрации продукции для детского питания.</w:t>
            </w:r>
          </w:p>
          <w:p w:rsidR="00B95A3C" w:rsidRPr="00B95A3C" w:rsidRDefault="00B95A3C" w:rsidP="00B95A3C">
            <w:pPr>
              <w:suppressAutoHyphens w:val="0"/>
              <w:spacing w:after="0"/>
              <w:jc w:val="both"/>
              <w:rPr>
                <w:rFonts w:ascii="Times New Roman" w:hAnsi="Times New Roman" w:cs="Times New Roman"/>
                <w:sz w:val="24"/>
                <w:szCs w:val="24"/>
                <w:lang w:eastAsia="en-US"/>
              </w:rPr>
            </w:pPr>
            <w:r w:rsidRPr="00B95A3C">
              <w:rPr>
                <w:rFonts w:ascii="Times New Roman" w:hAnsi="Times New Roman" w:cs="Times New Roman"/>
                <w:lang w:eastAsia="en-US"/>
              </w:rPr>
              <w:t xml:space="preserve"> ГОСТ Р 54754-2011 без наличия каких-либо добавок и воды. Цвет поверхности должен быть бледно-розовый или бледно-красный, у размороженного – красный. Мышцы на разрезе должны быть слегка влажные не должны оставлять влажного пятна на фильтрованной бумаге, цвет должен быть от светло-красного до темно-красного. Отрубы из молодого взрослого скота.    Консистенция - на разрезе мясо должно быть плотное, упругое; образующаяся при надавливании пальцем ямка должна быстро выравниваться. Запах -  специфический,   свойственный   свежему   мясу.   Состояние   жира   -   имеет   белый, желтоватый или желтый цвет, консистенция твердая, при надавливании крошится. У размороженного мяса жир должен быть мягкий, частично окрашен в ярко-красный цвет. Не допускается - мясо, замороженное более 1 раза, сгустки крови, загрязнения. Не допускается наличие костей и их фрагментов, механической деформации поверхности куска. Мясо должно храниться при температуре от -1 до -25 </w:t>
            </w:r>
            <w:r w:rsidRPr="00B95A3C">
              <w:rPr>
                <w:rFonts w:ascii="Times New Roman" w:hAnsi="Times New Roman" w:cs="Times New Roman"/>
                <w:vertAlign w:val="superscript"/>
                <w:lang w:eastAsia="en-US"/>
              </w:rPr>
              <w:t xml:space="preserve">0 </w:t>
            </w:r>
            <w:r w:rsidRPr="00B95A3C">
              <w:rPr>
                <w:rFonts w:ascii="Times New Roman" w:hAnsi="Times New Roman" w:cs="Times New Roman"/>
                <w:lang w:eastAsia="en-US"/>
              </w:rPr>
              <w:t xml:space="preserve">С и относительной влажности воздуха 85-98%. В каждую единицу транспортной тары должны быть упакованы отруба одного наименования, одного термического состояния и одной даты выработки. Тара должна быть чистой, сухой без постороннего запаха.   Содержание тонкой и жировой соединительной ткани не допускается. </w:t>
            </w:r>
          </w:p>
          <w:p w:rsidR="00B95A3C" w:rsidRPr="00B95A3C" w:rsidRDefault="00B95A3C" w:rsidP="00B95A3C">
            <w:pPr>
              <w:suppressAutoHyphens w:val="0"/>
              <w:spacing w:after="0"/>
              <w:jc w:val="both"/>
              <w:rPr>
                <w:rFonts w:ascii="Times New Roman" w:hAnsi="Times New Roman" w:cs="Times New Roman"/>
                <w:sz w:val="24"/>
                <w:szCs w:val="24"/>
                <w:lang w:eastAsia="en-US"/>
              </w:rPr>
            </w:pPr>
            <w:r w:rsidRPr="00B95A3C">
              <w:rPr>
                <w:rFonts w:ascii="Times New Roman" w:hAnsi="Times New Roman" w:cs="Times New Roman"/>
                <w:lang w:eastAsia="en-US"/>
              </w:rPr>
              <w:t>Массовая доля белка не менее 13%</w:t>
            </w:r>
          </w:p>
          <w:p w:rsidR="00B95A3C" w:rsidRPr="00B95A3C" w:rsidRDefault="00B95A3C" w:rsidP="009C2598">
            <w:pPr>
              <w:suppressAutoHyphens w:val="0"/>
              <w:spacing w:after="0"/>
              <w:jc w:val="both"/>
              <w:rPr>
                <w:rFonts w:ascii="Times New Roman" w:hAnsi="Times New Roman" w:cs="Times New Roman"/>
                <w:sz w:val="24"/>
                <w:szCs w:val="24"/>
                <w:lang w:eastAsia="en-US"/>
              </w:rPr>
            </w:pPr>
            <w:r w:rsidRPr="00B95A3C">
              <w:rPr>
                <w:rFonts w:ascii="Times New Roman" w:hAnsi="Times New Roman" w:cs="Times New Roman"/>
                <w:lang w:eastAsia="en-US"/>
              </w:rPr>
              <w:t>Массовая доля жира не более 15%</w:t>
            </w:r>
          </w:p>
        </w:tc>
        <w:tc>
          <w:tcPr>
            <w:tcW w:w="2835" w:type="dxa"/>
            <w:tcBorders>
              <w:top w:val="single" w:sz="4" w:space="0" w:color="000000"/>
              <w:left w:val="single" w:sz="4" w:space="0" w:color="000000"/>
              <w:bottom w:val="single" w:sz="4" w:space="0" w:color="000000"/>
              <w:right w:val="single" w:sz="4" w:space="0" w:color="auto"/>
            </w:tcBorders>
            <w:hideMark/>
          </w:tcPr>
          <w:p w:rsidR="00B95A3C" w:rsidRPr="00B95A3C" w:rsidRDefault="00B95A3C" w:rsidP="009C2598">
            <w:pPr>
              <w:widowControl w:val="0"/>
              <w:suppressAutoHyphens w:val="0"/>
              <w:autoSpaceDE w:val="0"/>
              <w:autoSpaceDN w:val="0"/>
              <w:adjustRightInd w:val="0"/>
              <w:snapToGrid w:val="0"/>
              <w:spacing w:after="0"/>
              <w:rPr>
                <w:rFonts w:ascii="Times New Roman" w:hAnsi="Times New Roman" w:cs="Times New Roman"/>
                <w:sz w:val="24"/>
                <w:szCs w:val="24"/>
                <w:lang w:eastAsia="en-US"/>
              </w:rPr>
            </w:pPr>
            <w:r w:rsidRPr="00B95A3C">
              <w:rPr>
                <w:rFonts w:ascii="Times New Roman" w:hAnsi="Times New Roman" w:cs="Times New Roman"/>
                <w:lang w:eastAsia="en-US"/>
              </w:rPr>
              <w:t xml:space="preserve"> Фасовка – в вакуумной упаковке до 5 кг,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B95A3C" w:rsidRPr="00B95A3C" w:rsidRDefault="003C7D2F" w:rsidP="00B95A3C">
            <w:pPr>
              <w:suppressAutoHyphens w:val="0"/>
              <w:spacing w:after="60"/>
              <w:jc w:val="center"/>
              <w:rPr>
                <w:rFonts w:ascii="Times New Roman" w:hAnsi="Times New Roman" w:cs="Times New Roman"/>
                <w:sz w:val="24"/>
                <w:szCs w:val="24"/>
                <w:lang w:eastAsia="en-US"/>
              </w:rPr>
            </w:pPr>
            <w:r>
              <w:rPr>
                <w:rFonts w:ascii="Times New Roman" w:hAnsi="Times New Roman" w:cs="Times New Roman"/>
                <w:sz w:val="24"/>
                <w:szCs w:val="24"/>
                <w:lang w:eastAsia="en-US"/>
              </w:rPr>
              <w:t>454</w:t>
            </w:r>
          </w:p>
        </w:tc>
        <w:tc>
          <w:tcPr>
            <w:tcW w:w="1276" w:type="dxa"/>
            <w:tcBorders>
              <w:top w:val="single" w:sz="4" w:space="0" w:color="000000"/>
              <w:left w:val="single" w:sz="4" w:space="0" w:color="auto"/>
              <w:bottom w:val="single" w:sz="4" w:space="0" w:color="000000"/>
              <w:right w:val="single" w:sz="4" w:space="0" w:color="000000"/>
            </w:tcBorders>
            <w:hideMark/>
          </w:tcPr>
          <w:p w:rsidR="00B95A3C" w:rsidRPr="00B95A3C" w:rsidRDefault="00B95A3C" w:rsidP="00B95A3C">
            <w:pPr>
              <w:suppressAutoHyphens w:val="0"/>
              <w:spacing w:after="60"/>
              <w:jc w:val="center"/>
              <w:rPr>
                <w:rFonts w:ascii="Times New Roman" w:hAnsi="Times New Roman" w:cs="Times New Roman"/>
                <w:sz w:val="24"/>
                <w:szCs w:val="24"/>
                <w:lang w:eastAsia="en-US"/>
              </w:rPr>
            </w:pPr>
            <w:r w:rsidRPr="00B95A3C">
              <w:rPr>
                <w:rFonts w:ascii="Times New Roman" w:hAnsi="Times New Roman" w:cs="Times New Roman"/>
                <w:sz w:val="24"/>
                <w:szCs w:val="24"/>
                <w:lang w:eastAsia="en-US"/>
              </w:rPr>
              <w:t>кг</w:t>
            </w:r>
          </w:p>
        </w:tc>
      </w:tr>
      <w:tr w:rsidR="00B95A3C" w:rsidRPr="00B95A3C" w:rsidTr="000F1B21">
        <w:tc>
          <w:tcPr>
            <w:tcW w:w="567" w:type="dxa"/>
            <w:tcBorders>
              <w:top w:val="single" w:sz="4" w:space="0" w:color="000000"/>
              <w:left w:val="single" w:sz="4" w:space="0" w:color="000000"/>
              <w:bottom w:val="single" w:sz="4" w:space="0" w:color="000000"/>
              <w:right w:val="single" w:sz="4" w:space="0" w:color="000000"/>
            </w:tcBorders>
          </w:tcPr>
          <w:p w:rsidR="00B95A3C" w:rsidRPr="00B95A3C" w:rsidRDefault="00B95A3C" w:rsidP="00B95A3C">
            <w:pPr>
              <w:numPr>
                <w:ilvl w:val="0"/>
                <w:numId w:val="18"/>
              </w:numPr>
              <w:suppressAutoHyphens w:val="0"/>
              <w:autoSpaceDN w:val="0"/>
              <w:snapToGrid w:val="0"/>
              <w:spacing w:after="0" w:line="254" w:lineRule="auto"/>
              <w:ind w:hanging="573"/>
              <w:jc w:val="center"/>
              <w:rPr>
                <w:rFonts w:ascii="Times New Roman" w:hAnsi="Times New Roman" w:cs="Times New Roman"/>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tcPr>
          <w:p w:rsidR="00B95A3C" w:rsidRPr="00B95A3C" w:rsidRDefault="00B95A3C" w:rsidP="00B95A3C">
            <w:pPr>
              <w:suppressAutoHyphens w:val="0"/>
              <w:spacing w:after="0"/>
              <w:jc w:val="both"/>
              <w:rPr>
                <w:rFonts w:ascii="Times New Roman" w:hAnsi="Times New Roman" w:cs="Times New Roman"/>
                <w:sz w:val="24"/>
                <w:szCs w:val="24"/>
                <w:lang w:eastAsia="en-US"/>
              </w:rPr>
            </w:pPr>
            <w:r w:rsidRPr="00B95A3C">
              <w:rPr>
                <w:rFonts w:ascii="Times New Roman" w:hAnsi="Times New Roman" w:cs="Times New Roman"/>
                <w:lang w:eastAsia="en-US"/>
              </w:rPr>
              <w:t xml:space="preserve">Субпродукты обработанные, замороженные в </w:t>
            </w:r>
            <w:r w:rsidRPr="00B95A3C">
              <w:rPr>
                <w:rFonts w:ascii="Times New Roman" w:hAnsi="Times New Roman" w:cs="Times New Roman"/>
                <w:lang w:eastAsia="en-US"/>
              </w:rPr>
              <w:lastRenderedPageBreak/>
              <w:t>блоках, говяжьи (класс Б, группа 1), печень</w:t>
            </w:r>
          </w:p>
          <w:p w:rsidR="00B95A3C" w:rsidRPr="00B95A3C" w:rsidRDefault="00B95A3C" w:rsidP="00B95A3C">
            <w:pPr>
              <w:suppressAutoHyphens w:val="0"/>
              <w:spacing w:after="0"/>
              <w:jc w:val="both"/>
              <w:rPr>
                <w:rFonts w:ascii="Times New Roman" w:hAnsi="Times New Roman" w:cs="Times New Roman"/>
                <w:sz w:val="24"/>
                <w:szCs w:val="24"/>
                <w:lang w:eastAsia="en-US"/>
              </w:rPr>
            </w:pPr>
            <w:r w:rsidRPr="00B95A3C">
              <w:rPr>
                <w:rFonts w:ascii="Times New Roman" w:hAnsi="Times New Roman" w:cs="Times New Roman"/>
                <w:lang w:eastAsia="en-US"/>
              </w:rPr>
              <w:t>ГОСТ 32244-2013</w:t>
            </w:r>
          </w:p>
          <w:p w:rsidR="00B95A3C" w:rsidRPr="00B95A3C" w:rsidRDefault="00B95A3C" w:rsidP="00B95A3C">
            <w:pPr>
              <w:suppressAutoHyphens w:val="0"/>
              <w:spacing w:after="0"/>
              <w:jc w:val="both"/>
              <w:rPr>
                <w:rFonts w:ascii="Times New Roman" w:hAnsi="Times New Roman" w:cs="Times New Roman"/>
                <w:b/>
                <w:sz w:val="24"/>
                <w:szCs w:val="24"/>
                <w:u w:val="single"/>
                <w:lang w:eastAsia="en-US"/>
              </w:rPr>
            </w:pPr>
            <w:r w:rsidRPr="00B95A3C">
              <w:rPr>
                <w:rFonts w:ascii="Times New Roman" w:hAnsi="Times New Roman" w:cs="Times New Roman"/>
                <w:b/>
                <w:u w:val="single"/>
                <w:lang w:eastAsia="en-US"/>
              </w:rPr>
              <w:t xml:space="preserve"> </w:t>
            </w:r>
          </w:p>
          <w:p w:rsidR="00B95A3C" w:rsidRPr="00B95A3C" w:rsidRDefault="00B95A3C" w:rsidP="00B95A3C">
            <w:pPr>
              <w:suppressAutoHyphens w:val="0"/>
              <w:spacing w:after="0"/>
              <w:jc w:val="both"/>
              <w:rPr>
                <w:rFonts w:ascii="Times New Roman" w:hAnsi="Times New Roman" w:cs="Times New Roman"/>
                <w:b/>
                <w:sz w:val="24"/>
                <w:szCs w:val="24"/>
                <w:lang w:eastAsia="en-US"/>
              </w:rPr>
            </w:pPr>
          </w:p>
        </w:tc>
        <w:tc>
          <w:tcPr>
            <w:tcW w:w="7654" w:type="dxa"/>
            <w:tcBorders>
              <w:top w:val="single" w:sz="4" w:space="0" w:color="000000"/>
              <w:left w:val="single" w:sz="4" w:space="0" w:color="000000"/>
              <w:bottom w:val="single" w:sz="4" w:space="0" w:color="000000"/>
              <w:right w:val="single" w:sz="4" w:space="0" w:color="000000"/>
            </w:tcBorders>
            <w:hideMark/>
          </w:tcPr>
          <w:p w:rsidR="00B95A3C" w:rsidRPr="00B95A3C" w:rsidRDefault="00B95A3C" w:rsidP="00B95A3C">
            <w:pPr>
              <w:suppressAutoHyphens w:val="0"/>
              <w:spacing w:after="0"/>
              <w:jc w:val="both"/>
              <w:rPr>
                <w:rFonts w:ascii="Times New Roman" w:hAnsi="Times New Roman" w:cs="Times New Roman"/>
                <w:sz w:val="24"/>
                <w:szCs w:val="24"/>
                <w:lang w:eastAsia="en-US"/>
              </w:rPr>
            </w:pPr>
            <w:r w:rsidRPr="00B95A3C">
              <w:rPr>
                <w:rFonts w:ascii="Times New Roman" w:hAnsi="Times New Roman" w:cs="Times New Roman"/>
                <w:lang w:eastAsia="en-US"/>
              </w:rPr>
              <w:lastRenderedPageBreak/>
              <w:t>Субпродукты мясные обработанные: печень говяжья (глубокой заморозки, без протоков, без жировых включений), должны соответствовать требованиям</w:t>
            </w:r>
          </w:p>
          <w:p w:rsidR="00B95A3C" w:rsidRPr="00B95A3C" w:rsidRDefault="00B95A3C" w:rsidP="00B95A3C">
            <w:pPr>
              <w:suppressAutoHyphens w:val="0"/>
              <w:spacing w:after="0"/>
              <w:jc w:val="both"/>
              <w:rPr>
                <w:rFonts w:ascii="Times New Roman" w:hAnsi="Times New Roman" w:cs="Times New Roman"/>
                <w:sz w:val="24"/>
                <w:szCs w:val="24"/>
                <w:lang w:eastAsia="en-US"/>
              </w:rPr>
            </w:pPr>
            <w:r w:rsidRPr="00B95A3C">
              <w:rPr>
                <w:rFonts w:ascii="Times New Roman" w:hAnsi="Times New Roman" w:cs="Times New Roman"/>
                <w:lang w:eastAsia="en-US"/>
              </w:rPr>
              <w:t xml:space="preserve"> ГОСТ 31799 – 2012, ГОСТ 32244-2013 Технического регламента </w:t>
            </w:r>
            <w:r w:rsidRPr="00B95A3C">
              <w:rPr>
                <w:rFonts w:ascii="Times New Roman" w:hAnsi="Times New Roman" w:cs="Times New Roman"/>
                <w:lang w:eastAsia="en-US"/>
              </w:rPr>
              <w:lastRenderedPageBreak/>
              <w:t xml:space="preserve">Таможенного союза (ТР ТС 034/2013) «О безопасности мяса и мясной продукции», СанПиН 2.3.2.1078-01 «Гигиенические требования безопасности и пищевой ценности пищевых продуктов», Субпродукты замороженные поштучно или блоками. Внешний вид должен быть свойственный данному виду продукции, без посторонних включений, без почерневших пятен, без остатков посторонних тканей, пятен от желчи, без видимых кровяных сгустков, лимфатических узлов, остатков связок жира, без налетов цветом, не соответствующему данному виду продукта, патологических изменений и посторонних запахов. Запах должен быть специфический, свойственный запаху сырого продукта. Не допускаются к поставке субпродукты, инжектированные соляным раствором или эмульсией. Субпродукты в упаковке могут быть в вакууме или в защитном газе; упаковка производится в лотки из полимерных материалов или полиэтиленовые пакеты с </w:t>
            </w:r>
            <w:proofErr w:type="spellStart"/>
            <w:r w:rsidRPr="00B95A3C">
              <w:rPr>
                <w:rFonts w:ascii="Times New Roman" w:hAnsi="Times New Roman" w:cs="Times New Roman"/>
                <w:lang w:eastAsia="en-US"/>
              </w:rPr>
              <w:t>термосварением</w:t>
            </w:r>
            <w:proofErr w:type="spellEnd"/>
            <w:r w:rsidRPr="00B95A3C">
              <w:rPr>
                <w:rFonts w:ascii="Times New Roman" w:hAnsi="Times New Roman" w:cs="Times New Roman"/>
                <w:lang w:eastAsia="en-US"/>
              </w:rPr>
              <w:t>.</w:t>
            </w:r>
          </w:p>
          <w:p w:rsidR="00B95A3C" w:rsidRPr="00B95A3C" w:rsidRDefault="00B95A3C" w:rsidP="00B95A3C">
            <w:pPr>
              <w:suppressAutoHyphens w:val="0"/>
              <w:spacing w:after="0"/>
              <w:jc w:val="both"/>
              <w:rPr>
                <w:rFonts w:ascii="Times New Roman" w:hAnsi="Times New Roman" w:cs="Times New Roman"/>
                <w:sz w:val="24"/>
                <w:szCs w:val="24"/>
                <w:lang w:eastAsia="en-US"/>
              </w:rPr>
            </w:pPr>
            <w:r w:rsidRPr="00B95A3C">
              <w:rPr>
                <w:rFonts w:ascii="Times New Roman" w:hAnsi="Times New Roman" w:cs="Times New Roman"/>
                <w:lang w:eastAsia="en-US"/>
              </w:rPr>
              <w:t xml:space="preserve"> Упаковка - в каждую единицу транспортной тары должны быть упакованы субпродукты одного наименования, категории, одного термического состояния и одной даты выработки.  </w:t>
            </w:r>
          </w:p>
          <w:p w:rsidR="00B95A3C" w:rsidRPr="00B95A3C" w:rsidRDefault="00B95A3C" w:rsidP="00B95A3C">
            <w:pPr>
              <w:suppressAutoHyphens w:val="0"/>
              <w:spacing w:after="0"/>
              <w:jc w:val="both"/>
              <w:rPr>
                <w:rFonts w:ascii="Times New Roman" w:hAnsi="Times New Roman" w:cs="Times New Roman"/>
                <w:sz w:val="24"/>
                <w:szCs w:val="24"/>
                <w:lang w:eastAsia="en-US"/>
              </w:rPr>
            </w:pPr>
            <w:r w:rsidRPr="00B95A3C">
              <w:rPr>
                <w:rFonts w:ascii="Times New Roman" w:hAnsi="Times New Roman" w:cs="Times New Roman"/>
                <w:lang w:eastAsia="en-US"/>
              </w:rPr>
              <w:t>Белки – 18 г</w:t>
            </w:r>
          </w:p>
          <w:p w:rsidR="00B95A3C" w:rsidRPr="00B95A3C" w:rsidRDefault="00B95A3C" w:rsidP="00B95A3C">
            <w:pPr>
              <w:suppressAutoHyphens w:val="0"/>
              <w:spacing w:after="0"/>
              <w:jc w:val="both"/>
              <w:rPr>
                <w:rFonts w:ascii="Times New Roman" w:hAnsi="Times New Roman" w:cs="Times New Roman"/>
                <w:sz w:val="24"/>
                <w:szCs w:val="24"/>
                <w:lang w:eastAsia="en-US"/>
              </w:rPr>
            </w:pPr>
            <w:r w:rsidRPr="00B95A3C">
              <w:rPr>
                <w:rFonts w:ascii="Times New Roman" w:hAnsi="Times New Roman" w:cs="Times New Roman"/>
                <w:lang w:eastAsia="en-US"/>
              </w:rPr>
              <w:t>Жиры – 3,7 г</w:t>
            </w:r>
          </w:p>
          <w:p w:rsidR="00B95A3C" w:rsidRPr="00B95A3C" w:rsidRDefault="00B95A3C" w:rsidP="00B95A3C">
            <w:pPr>
              <w:suppressAutoHyphens w:val="0"/>
              <w:spacing w:after="0"/>
              <w:jc w:val="both"/>
              <w:rPr>
                <w:rFonts w:ascii="Times New Roman" w:hAnsi="Times New Roman" w:cs="Times New Roman"/>
                <w:sz w:val="24"/>
                <w:szCs w:val="24"/>
                <w:lang w:eastAsia="en-US"/>
              </w:rPr>
            </w:pPr>
            <w:r w:rsidRPr="00B95A3C">
              <w:rPr>
                <w:rFonts w:ascii="Times New Roman" w:hAnsi="Times New Roman" w:cs="Times New Roman"/>
                <w:lang w:eastAsia="en-US"/>
              </w:rPr>
              <w:t>Калорийность – 105,3 ккал</w:t>
            </w:r>
          </w:p>
        </w:tc>
        <w:tc>
          <w:tcPr>
            <w:tcW w:w="2835" w:type="dxa"/>
            <w:tcBorders>
              <w:top w:val="single" w:sz="4" w:space="0" w:color="000000"/>
              <w:left w:val="single" w:sz="4" w:space="0" w:color="000000"/>
              <w:bottom w:val="single" w:sz="4" w:space="0" w:color="000000"/>
              <w:right w:val="single" w:sz="4" w:space="0" w:color="auto"/>
            </w:tcBorders>
          </w:tcPr>
          <w:p w:rsidR="00B95A3C" w:rsidRPr="00B95A3C" w:rsidRDefault="00B95A3C" w:rsidP="00B95A3C">
            <w:pPr>
              <w:suppressAutoHyphens w:val="0"/>
              <w:spacing w:after="0"/>
              <w:jc w:val="both"/>
              <w:rPr>
                <w:rFonts w:ascii="Times New Roman" w:hAnsi="Times New Roman" w:cs="Times New Roman"/>
                <w:sz w:val="24"/>
                <w:szCs w:val="24"/>
                <w:lang w:eastAsia="en-US"/>
              </w:rPr>
            </w:pPr>
            <w:r w:rsidRPr="00B95A3C">
              <w:rPr>
                <w:rFonts w:ascii="Times New Roman" w:hAnsi="Times New Roman" w:cs="Times New Roman"/>
                <w:lang w:eastAsia="en-US"/>
              </w:rPr>
              <w:lastRenderedPageBreak/>
              <w:t xml:space="preserve">Расфасована и упакована в пищевые п/этиленовые пакеты до 5 кг, завоз и </w:t>
            </w:r>
            <w:r w:rsidRPr="00B95A3C">
              <w:rPr>
                <w:rFonts w:ascii="Times New Roman" w:hAnsi="Times New Roman" w:cs="Times New Roman"/>
                <w:lang w:eastAsia="en-US"/>
              </w:rPr>
              <w:lastRenderedPageBreak/>
              <w:t>отгрузка силами Поставщика до пищеблока Заказчика</w:t>
            </w:r>
          </w:p>
          <w:p w:rsidR="00B95A3C" w:rsidRPr="00B95A3C" w:rsidRDefault="00B95A3C" w:rsidP="00B95A3C">
            <w:pPr>
              <w:widowControl w:val="0"/>
              <w:suppressAutoHyphens w:val="0"/>
              <w:autoSpaceDE w:val="0"/>
              <w:autoSpaceDN w:val="0"/>
              <w:adjustRightInd w:val="0"/>
              <w:snapToGrid w:val="0"/>
              <w:spacing w:after="0"/>
              <w:jc w:val="both"/>
              <w:rPr>
                <w:rFonts w:ascii="Times New Roman" w:hAnsi="Times New Roman" w:cs="Times New Roman"/>
                <w:sz w:val="24"/>
                <w:szCs w:val="24"/>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B95A3C" w:rsidRPr="00B95A3C" w:rsidRDefault="003C7D2F" w:rsidP="00B95A3C">
            <w:pPr>
              <w:suppressAutoHyphens w:val="0"/>
              <w:spacing w:after="60"/>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121</w:t>
            </w:r>
          </w:p>
        </w:tc>
        <w:tc>
          <w:tcPr>
            <w:tcW w:w="1276" w:type="dxa"/>
            <w:tcBorders>
              <w:top w:val="single" w:sz="4" w:space="0" w:color="000000"/>
              <w:left w:val="single" w:sz="4" w:space="0" w:color="auto"/>
              <w:bottom w:val="single" w:sz="4" w:space="0" w:color="000000"/>
              <w:right w:val="single" w:sz="4" w:space="0" w:color="000000"/>
            </w:tcBorders>
            <w:hideMark/>
          </w:tcPr>
          <w:p w:rsidR="00B95A3C" w:rsidRPr="00B95A3C" w:rsidRDefault="00B95A3C" w:rsidP="00B95A3C">
            <w:pPr>
              <w:suppressAutoHyphens w:val="0"/>
              <w:spacing w:after="60"/>
              <w:jc w:val="center"/>
              <w:rPr>
                <w:rFonts w:ascii="Times New Roman" w:hAnsi="Times New Roman" w:cs="Times New Roman"/>
                <w:sz w:val="24"/>
                <w:szCs w:val="24"/>
                <w:lang w:eastAsia="en-US"/>
              </w:rPr>
            </w:pPr>
            <w:r w:rsidRPr="00B95A3C">
              <w:rPr>
                <w:rFonts w:ascii="Times New Roman" w:hAnsi="Times New Roman" w:cs="Times New Roman"/>
                <w:lang w:eastAsia="en-US"/>
              </w:rPr>
              <w:t>кг</w:t>
            </w:r>
          </w:p>
        </w:tc>
      </w:tr>
      <w:tr w:rsidR="00B95A3C" w:rsidRPr="00B95A3C" w:rsidTr="000F1B21">
        <w:tc>
          <w:tcPr>
            <w:tcW w:w="567" w:type="dxa"/>
            <w:tcBorders>
              <w:top w:val="single" w:sz="4" w:space="0" w:color="000000"/>
              <w:left w:val="single" w:sz="4" w:space="0" w:color="000000"/>
              <w:bottom w:val="single" w:sz="4" w:space="0" w:color="000000"/>
              <w:right w:val="single" w:sz="4" w:space="0" w:color="000000"/>
            </w:tcBorders>
          </w:tcPr>
          <w:p w:rsidR="00B95A3C" w:rsidRPr="00B95A3C" w:rsidRDefault="00B95A3C" w:rsidP="00B95A3C">
            <w:pPr>
              <w:numPr>
                <w:ilvl w:val="0"/>
                <w:numId w:val="18"/>
              </w:numPr>
              <w:suppressAutoHyphens w:val="0"/>
              <w:autoSpaceDN w:val="0"/>
              <w:snapToGrid w:val="0"/>
              <w:spacing w:after="0" w:line="254" w:lineRule="auto"/>
              <w:ind w:hanging="573"/>
              <w:jc w:val="center"/>
              <w:rPr>
                <w:rFonts w:ascii="Times New Roman" w:hAnsi="Times New Roman" w:cs="Times New Roman"/>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hideMark/>
          </w:tcPr>
          <w:p w:rsidR="00B95A3C" w:rsidRPr="00B95A3C" w:rsidRDefault="00B95A3C" w:rsidP="00B95A3C">
            <w:pPr>
              <w:suppressAutoHyphens w:val="0"/>
              <w:spacing w:after="0"/>
              <w:jc w:val="both"/>
              <w:rPr>
                <w:rFonts w:ascii="Times New Roman" w:hAnsi="Times New Roman" w:cs="Times New Roman"/>
                <w:sz w:val="24"/>
                <w:szCs w:val="24"/>
                <w:lang w:eastAsia="en-US"/>
              </w:rPr>
            </w:pPr>
            <w:r w:rsidRPr="00B95A3C">
              <w:rPr>
                <w:rFonts w:ascii="Times New Roman" w:hAnsi="Times New Roman" w:cs="Times New Roman"/>
                <w:lang w:eastAsia="en-US"/>
              </w:rPr>
              <w:t xml:space="preserve">                                                                                                                                                                                                                                                                                                                                                                                                                                                                                                                                                                                                                 Тушки цыплят-бройлеров потрошенные охлажденные, замороженные</w:t>
            </w:r>
          </w:p>
          <w:p w:rsidR="00B95A3C" w:rsidRPr="00B95A3C" w:rsidRDefault="00B95A3C" w:rsidP="00B95A3C">
            <w:pPr>
              <w:suppressAutoHyphens w:val="0"/>
              <w:spacing w:after="0"/>
              <w:jc w:val="both"/>
              <w:rPr>
                <w:rFonts w:ascii="Times New Roman" w:hAnsi="Times New Roman" w:cs="Times New Roman"/>
                <w:sz w:val="24"/>
                <w:szCs w:val="24"/>
                <w:lang w:eastAsia="en-US"/>
              </w:rPr>
            </w:pPr>
            <w:r w:rsidRPr="00B95A3C">
              <w:rPr>
                <w:rFonts w:ascii="Times New Roman" w:hAnsi="Times New Roman" w:cs="Times New Roman"/>
                <w:lang w:eastAsia="en-US"/>
              </w:rPr>
              <w:t>ГОСТ  32737-2014</w:t>
            </w:r>
          </w:p>
          <w:p w:rsidR="00B95A3C" w:rsidRPr="00B95A3C" w:rsidRDefault="00B95A3C" w:rsidP="00B95A3C">
            <w:pPr>
              <w:suppressAutoHyphens w:val="0"/>
              <w:spacing w:after="0"/>
              <w:jc w:val="both"/>
              <w:rPr>
                <w:rFonts w:ascii="Times New Roman" w:hAnsi="Times New Roman" w:cs="Times New Roman"/>
                <w:sz w:val="24"/>
                <w:szCs w:val="24"/>
                <w:lang w:eastAsia="en-US"/>
              </w:rPr>
            </w:pPr>
            <w:r w:rsidRPr="00B95A3C">
              <w:rPr>
                <w:rFonts w:ascii="Times New Roman" w:hAnsi="Times New Roman" w:cs="Times New Roman"/>
                <w:lang w:eastAsia="en-US"/>
              </w:rPr>
              <w:t>При наличии Свидетельства о государственной регистрации продукции для детского питания</w:t>
            </w:r>
          </w:p>
        </w:tc>
        <w:tc>
          <w:tcPr>
            <w:tcW w:w="7654" w:type="dxa"/>
            <w:tcBorders>
              <w:top w:val="single" w:sz="4" w:space="0" w:color="000000"/>
              <w:left w:val="single" w:sz="4" w:space="0" w:color="000000"/>
              <w:bottom w:val="single" w:sz="4" w:space="0" w:color="000000"/>
              <w:right w:val="single" w:sz="4" w:space="0" w:color="000000"/>
            </w:tcBorders>
          </w:tcPr>
          <w:p w:rsidR="00B95A3C" w:rsidRPr="00B95A3C" w:rsidRDefault="00B95A3C" w:rsidP="00B95A3C">
            <w:pPr>
              <w:suppressAutoHyphens w:val="0"/>
              <w:spacing w:after="0"/>
              <w:jc w:val="both"/>
              <w:rPr>
                <w:rFonts w:ascii="Times New Roman" w:hAnsi="Times New Roman" w:cs="Times New Roman"/>
                <w:sz w:val="24"/>
                <w:szCs w:val="24"/>
                <w:lang w:eastAsia="en-US"/>
              </w:rPr>
            </w:pPr>
            <w:r w:rsidRPr="00B95A3C">
              <w:rPr>
                <w:rFonts w:ascii="Times New Roman" w:hAnsi="Times New Roman" w:cs="Times New Roman"/>
                <w:sz w:val="24"/>
                <w:szCs w:val="24"/>
                <w:lang w:eastAsia="en-US"/>
              </w:rPr>
              <w:t>Тушки  цыплят-бройлеров, по показателям качества и безопасности продукция должна соответствовать требованиям ГОСТ 31962-2013, Технического регламента Таможенного союза (</w:t>
            </w:r>
            <w:proofErr w:type="gramStart"/>
            <w:r w:rsidRPr="00B95A3C">
              <w:rPr>
                <w:rFonts w:ascii="Times New Roman" w:hAnsi="Times New Roman" w:cs="Times New Roman"/>
                <w:sz w:val="24"/>
                <w:szCs w:val="24"/>
                <w:lang w:eastAsia="en-US"/>
              </w:rPr>
              <w:t>ТР</w:t>
            </w:r>
            <w:proofErr w:type="gramEnd"/>
            <w:r w:rsidRPr="00B95A3C">
              <w:rPr>
                <w:rFonts w:ascii="Times New Roman" w:hAnsi="Times New Roman" w:cs="Times New Roman"/>
                <w:sz w:val="24"/>
                <w:szCs w:val="24"/>
                <w:lang w:eastAsia="en-US"/>
              </w:rPr>
              <w:t xml:space="preserve"> ТС 021/2011) «О безопасности пищевой продукции», </w:t>
            </w:r>
            <w:r w:rsidRPr="00B95A3C">
              <w:rPr>
                <w:rFonts w:ascii="Times New Roman" w:hAnsi="Times New Roman" w:cs="Times New Roman"/>
                <w:lang w:eastAsia="en-US"/>
              </w:rPr>
              <w:t>СанПиН 2.3.2.1078-01 «Гигиенические требования безопасности и пищевой ценности пищевых продуктов». При наличии Свидетельства о государственной регистрации продукции для детского питания.</w:t>
            </w:r>
          </w:p>
          <w:p w:rsidR="00B95A3C" w:rsidRPr="00B95A3C" w:rsidRDefault="00B95A3C" w:rsidP="00B95A3C">
            <w:pPr>
              <w:suppressAutoHyphens w:val="0"/>
              <w:spacing w:after="0"/>
              <w:jc w:val="both"/>
              <w:rPr>
                <w:rFonts w:ascii="Times New Roman" w:hAnsi="Times New Roman" w:cs="Times New Roman"/>
                <w:sz w:val="24"/>
                <w:szCs w:val="24"/>
                <w:lang w:eastAsia="en-US"/>
              </w:rPr>
            </w:pPr>
            <w:r w:rsidRPr="00B95A3C">
              <w:rPr>
                <w:rFonts w:ascii="Times New Roman" w:hAnsi="Times New Roman" w:cs="Times New Roman"/>
                <w:sz w:val="24"/>
                <w:szCs w:val="24"/>
                <w:lang w:eastAsia="en-US"/>
              </w:rPr>
              <w:t xml:space="preserve">  Тушки должны быть не ниже первого сорта, потрошеные. По термическому состоянию продукция должна быть замороженной.  </w:t>
            </w:r>
            <w:proofErr w:type="gramStart"/>
            <w:r w:rsidRPr="00B95A3C">
              <w:rPr>
                <w:rFonts w:ascii="Times New Roman" w:hAnsi="Times New Roman" w:cs="Times New Roman"/>
                <w:sz w:val="24"/>
                <w:szCs w:val="24"/>
                <w:lang w:eastAsia="en-US"/>
              </w:rPr>
              <w:t>Тушки  цыплят-бройлеров должны быть хорошо обескровлены, чистые, без посторонних включений (например, стекла, резины, металла), без посторонних запахов, без фекальных загрязнений, без видимых кровяных сгустков, без остатков кишечника и клоаки, трахеи, пищевода, зрелых репродуктивных органов, без холодильных ожогов, пятен разлитой желчи.</w:t>
            </w:r>
            <w:proofErr w:type="gramEnd"/>
            <w:r w:rsidRPr="00B95A3C">
              <w:rPr>
                <w:rFonts w:ascii="Times New Roman" w:hAnsi="Times New Roman" w:cs="Times New Roman"/>
                <w:sz w:val="24"/>
                <w:szCs w:val="24"/>
                <w:lang w:eastAsia="en-US"/>
              </w:rPr>
              <w:t xml:space="preserve">  </w:t>
            </w:r>
            <w:proofErr w:type="gramStart"/>
            <w:r w:rsidRPr="00B95A3C">
              <w:rPr>
                <w:rFonts w:ascii="Times New Roman" w:hAnsi="Times New Roman" w:cs="Times New Roman"/>
                <w:sz w:val="24"/>
                <w:szCs w:val="24"/>
                <w:lang w:eastAsia="en-US"/>
              </w:rPr>
              <w:t xml:space="preserve">Тушка потрошеная включает в себя грудку, </w:t>
            </w:r>
            <w:r w:rsidRPr="00B95A3C">
              <w:rPr>
                <w:rFonts w:ascii="Times New Roman" w:hAnsi="Times New Roman" w:cs="Times New Roman"/>
                <w:sz w:val="24"/>
                <w:szCs w:val="24"/>
                <w:lang w:eastAsia="en-US"/>
              </w:rPr>
              <w:lastRenderedPageBreak/>
              <w:t xml:space="preserve">бедра, голени, крылья, спинку и абдоминальный жир, должны быть  удалены голова (между вторым и третьим шейными позвонками), шея (без кожи) на уровне плечевых суставов, все внутренние органы (мышечный желудок, сердце, печень и прочее), ноги по </w:t>
            </w:r>
            <w:proofErr w:type="spellStart"/>
            <w:r w:rsidRPr="00B95A3C">
              <w:rPr>
                <w:rFonts w:ascii="Times New Roman" w:hAnsi="Times New Roman" w:cs="Times New Roman"/>
                <w:sz w:val="24"/>
                <w:szCs w:val="24"/>
                <w:lang w:eastAsia="en-US"/>
              </w:rPr>
              <w:t>заплюсневый</w:t>
            </w:r>
            <w:proofErr w:type="spellEnd"/>
            <w:r w:rsidRPr="00B95A3C">
              <w:rPr>
                <w:rFonts w:ascii="Times New Roman" w:hAnsi="Times New Roman" w:cs="Times New Roman"/>
                <w:sz w:val="24"/>
                <w:szCs w:val="24"/>
                <w:lang w:eastAsia="en-US"/>
              </w:rPr>
              <w:t xml:space="preserve"> сустав или ниже его, но [не более чем на 20 мм].</w:t>
            </w:r>
            <w:proofErr w:type="gramEnd"/>
            <w:r w:rsidRPr="00B95A3C">
              <w:rPr>
                <w:rFonts w:ascii="Times New Roman" w:hAnsi="Times New Roman" w:cs="Times New Roman"/>
                <w:sz w:val="24"/>
                <w:szCs w:val="24"/>
                <w:lang w:eastAsia="en-US"/>
              </w:rPr>
              <w:t xml:space="preserve"> Оперение у тушек цыплят-бройлеров должно быть полностью удалено. Не допускается наличие пеньков, волосовидного пера. Мышцы должны быть развиты хорошо, форма груди должна быть округлая, киль грудной кости не должен выделяться. Запах должен быть свойственный свежему мясу данного вида птицы. Не допускается присутствие постороннего запаха. Костная система должна быть без переломов и деформаций. Цвет кожи должен быть (бледно-желтый с розовым оттенком или без него). Цвет подкожного и внутреннего жира (бледно-желтый или желтый). Цвет мышечной ткани должен быть от бледно-розового до розового. Кожа должна быть чистая, без разрывов, царапин, пятен, ссадин и кровоподтеков. Не допускается продукция, замороженная более одного раза. Не допускаются для реализации тушки плохо обескровленные, с кровоподтеками, с наличием выраженных наминов, требующих удаления, с переломами голени и крыльев, при наличии обнаженных костей, с искривлениями спины и грудной кости, тушки, имеющие темную пигментацию</w:t>
            </w:r>
            <w:proofErr w:type="gramStart"/>
            <w:r w:rsidRPr="00B95A3C">
              <w:rPr>
                <w:rFonts w:ascii="Times New Roman" w:hAnsi="Times New Roman" w:cs="Times New Roman"/>
                <w:sz w:val="24"/>
                <w:szCs w:val="24"/>
                <w:lang w:eastAsia="en-US"/>
              </w:rPr>
              <w:t xml:space="preserve">., </w:t>
            </w:r>
            <w:proofErr w:type="gramEnd"/>
            <w:r w:rsidRPr="00B95A3C">
              <w:rPr>
                <w:rFonts w:ascii="Times New Roman" w:hAnsi="Times New Roman" w:cs="Times New Roman"/>
                <w:sz w:val="24"/>
                <w:szCs w:val="24"/>
                <w:lang w:eastAsia="en-US"/>
              </w:rPr>
              <w:t xml:space="preserve">принявшего стандарт. Потребительская и транспортная тара, упаковочные материалы и скрепляющие средства должны обеспечивать сохранность, качество и безопасность мяса кур или цыплят-бройлеров при транспортировании и хранении в течение всего срока годности, а также должны быть разрешены для контакта с пищевыми продуктами. </w:t>
            </w:r>
          </w:p>
          <w:p w:rsidR="00B95A3C" w:rsidRPr="00B95A3C" w:rsidRDefault="00B95A3C" w:rsidP="00B95A3C">
            <w:pPr>
              <w:suppressAutoHyphens w:val="0"/>
              <w:spacing w:after="0"/>
              <w:jc w:val="both"/>
              <w:rPr>
                <w:rFonts w:ascii="Times New Roman" w:hAnsi="Times New Roman" w:cs="Times New Roman"/>
                <w:sz w:val="24"/>
                <w:szCs w:val="24"/>
                <w:lang w:eastAsia="en-US"/>
              </w:rPr>
            </w:pPr>
            <w:r w:rsidRPr="00B95A3C">
              <w:rPr>
                <w:rFonts w:ascii="Times New Roman" w:hAnsi="Times New Roman" w:cs="Times New Roman"/>
                <w:sz w:val="24"/>
                <w:szCs w:val="24"/>
                <w:lang w:eastAsia="en-US"/>
              </w:rPr>
              <w:t xml:space="preserve">  В каждую транспортную тару упаковывают мясо цыплят-бройлеров одного наименования, одного сорта, даты выработки и термического состояния и одного вида упаковки. Сроки годности, условия хранения, маркировка, упаковка и транспортировка в потребительской упаковке должны быть установлены изготовителем в соответствии с нормативными правовыми актами РФ и национальными стандартам, определяющими данные требования. К поставке не допускается </w:t>
            </w:r>
            <w:r w:rsidRPr="00B95A3C">
              <w:rPr>
                <w:rFonts w:ascii="Times New Roman" w:hAnsi="Times New Roman" w:cs="Times New Roman"/>
                <w:sz w:val="24"/>
                <w:szCs w:val="24"/>
                <w:lang w:eastAsia="en-US"/>
              </w:rPr>
              <w:lastRenderedPageBreak/>
              <w:t>продукция с нанесением нечеткой маркировки и в поврежденной таре.</w:t>
            </w:r>
          </w:p>
          <w:p w:rsidR="00B95A3C" w:rsidRPr="00B95A3C" w:rsidRDefault="00B95A3C" w:rsidP="00B95A3C">
            <w:pPr>
              <w:suppressAutoHyphens w:val="0"/>
              <w:spacing w:after="0"/>
              <w:jc w:val="both"/>
              <w:rPr>
                <w:rFonts w:ascii="Times New Roman" w:hAnsi="Times New Roman" w:cs="Times New Roman"/>
                <w:sz w:val="24"/>
                <w:szCs w:val="24"/>
                <w:lang w:eastAsia="en-US"/>
              </w:rPr>
            </w:pPr>
            <w:r w:rsidRPr="00B95A3C">
              <w:rPr>
                <w:rFonts w:ascii="Times New Roman" w:hAnsi="Times New Roman" w:cs="Times New Roman"/>
                <w:lang w:eastAsia="en-US"/>
              </w:rPr>
              <w:t>Масса тушки – не менее 950 г</w:t>
            </w:r>
          </w:p>
          <w:p w:rsidR="00B95A3C" w:rsidRPr="00B95A3C" w:rsidRDefault="00B95A3C" w:rsidP="009C2598">
            <w:pPr>
              <w:suppressAutoHyphens w:val="0"/>
              <w:spacing w:after="0"/>
              <w:jc w:val="both"/>
              <w:rPr>
                <w:rFonts w:ascii="Times New Roman" w:hAnsi="Times New Roman" w:cs="Times New Roman"/>
                <w:sz w:val="24"/>
                <w:szCs w:val="24"/>
                <w:lang w:eastAsia="en-US"/>
              </w:rPr>
            </w:pPr>
            <w:r w:rsidRPr="00B95A3C">
              <w:rPr>
                <w:rFonts w:ascii="Times New Roman" w:hAnsi="Times New Roman" w:cs="Times New Roman"/>
                <w:lang w:eastAsia="en-US"/>
              </w:rPr>
              <w:t>Массовая доля жира – не более 20%</w:t>
            </w:r>
          </w:p>
        </w:tc>
        <w:tc>
          <w:tcPr>
            <w:tcW w:w="2835" w:type="dxa"/>
            <w:tcBorders>
              <w:top w:val="single" w:sz="4" w:space="0" w:color="000000"/>
              <w:left w:val="single" w:sz="4" w:space="0" w:color="000000"/>
              <w:bottom w:val="single" w:sz="4" w:space="0" w:color="000000"/>
              <w:right w:val="single" w:sz="4" w:space="0" w:color="auto"/>
            </w:tcBorders>
            <w:hideMark/>
          </w:tcPr>
          <w:p w:rsidR="00B95A3C" w:rsidRPr="00B95A3C" w:rsidRDefault="00B95A3C" w:rsidP="00B95A3C">
            <w:pPr>
              <w:widowControl w:val="0"/>
              <w:suppressAutoHyphens w:val="0"/>
              <w:autoSpaceDE w:val="0"/>
              <w:autoSpaceDN w:val="0"/>
              <w:adjustRightInd w:val="0"/>
              <w:snapToGrid w:val="0"/>
              <w:spacing w:after="0"/>
              <w:jc w:val="both"/>
              <w:rPr>
                <w:rFonts w:ascii="Times New Roman" w:hAnsi="Times New Roman" w:cs="Times New Roman"/>
                <w:sz w:val="24"/>
                <w:szCs w:val="24"/>
                <w:lang w:eastAsia="en-US"/>
              </w:rPr>
            </w:pPr>
            <w:r w:rsidRPr="00B95A3C">
              <w:rPr>
                <w:rFonts w:ascii="Times New Roman" w:hAnsi="Times New Roman" w:cs="Times New Roman"/>
                <w:lang w:eastAsia="en-US"/>
              </w:rPr>
              <w:lastRenderedPageBreak/>
              <w:t>Расфасованы и упакованы по 1,3-2,5 кг,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B95A3C" w:rsidRPr="00B95A3C" w:rsidRDefault="003C7D2F" w:rsidP="00B95A3C">
            <w:pPr>
              <w:suppressAutoHyphens w:val="0"/>
              <w:spacing w:after="60"/>
              <w:jc w:val="center"/>
              <w:rPr>
                <w:rFonts w:ascii="Times New Roman" w:hAnsi="Times New Roman" w:cs="Times New Roman"/>
                <w:sz w:val="24"/>
                <w:szCs w:val="24"/>
                <w:lang w:eastAsia="en-US"/>
              </w:rPr>
            </w:pPr>
            <w:r>
              <w:rPr>
                <w:rFonts w:ascii="Times New Roman" w:hAnsi="Times New Roman" w:cs="Times New Roman"/>
                <w:sz w:val="24"/>
                <w:szCs w:val="24"/>
                <w:lang w:eastAsia="en-US"/>
              </w:rPr>
              <w:t>201</w:t>
            </w:r>
          </w:p>
        </w:tc>
        <w:tc>
          <w:tcPr>
            <w:tcW w:w="1276" w:type="dxa"/>
            <w:tcBorders>
              <w:top w:val="single" w:sz="4" w:space="0" w:color="000000"/>
              <w:left w:val="single" w:sz="4" w:space="0" w:color="auto"/>
              <w:bottom w:val="single" w:sz="4" w:space="0" w:color="000000"/>
              <w:right w:val="single" w:sz="4" w:space="0" w:color="000000"/>
            </w:tcBorders>
            <w:hideMark/>
          </w:tcPr>
          <w:p w:rsidR="00B95A3C" w:rsidRPr="00B95A3C" w:rsidRDefault="00B95A3C" w:rsidP="00B95A3C">
            <w:pPr>
              <w:suppressAutoHyphens w:val="0"/>
              <w:spacing w:after="60"/>
              <w:jc w:val="center"/>
              <w:rPr>
                <w:rFonts w:ascii="Times New Roman" w:hAnsi="Times New Roman" w:cs="Times New Roman"/>
                <w:sz w:val="24"/>
                <w:szCs w:val="24"/>
                <w:lang w:eastAsia="en-US"/>
              </w:rPr>
            </w:pPr>
            <w:r w:rsidRPr="00B95A3C">
              <w:rPr>
                <w:rFonts w:ascii="Times New Roman" w:hAnsi="Times New Roman" w:cs="Times New Roman"/>
                <w:lang w:eastAsia="en-US"/>
              </w:rPr>
              <w:t>кг</w:t>
            </w:r>
          </w:p>
        </w:tc>
      </w:tr>
      <w:tr w:rsidR="003C7D2F" w:rsidRPr="00B95A3C" w:rsidTr="000F1B21">
        <w:tc>
          <w:tcPr>
            <w:tcW w:w="567" w:type="dxa"/>
            <w:tcBorders>
              <w:top w:val="single" w:sz="4" w:space="0" w:color="000000"/>
              <w:left w:val="single" w:sz="4" w:space="0" w:color="000000"/>
              <w:bottom w:val="single" w:sz="4" w:space="0" w:color="000000"/>
              <w:right w:val="single" w:sz="4" w:space="0" w:color="000000"/>
            </w:tcBorders>
          </w:tcPr>
          <w:p w:rsidR="003C7D2F" w:rsidRPr="00B95A3C" w:rsidRDefault="003C7D2F" w:rsidP="00B95A3C">
            <w:pPr>
              <w:numPr>
                <w:ilvl w:val="0"/>
                <w:numId w:val="18"/>
              </w:numPr>
              <w:suppressAutoHyphens w:val="0"/>
              <w:autoSpaceDN w:val="0"/>
              <w:snapToGrid w:val="0"/>
              <w:spacing w:after="0" w:line="254" w:lineRule="auto"/>
              <w:ind w:hanging="573"/>
              <w:jc w:val="center"/>
              <w:rPr>
                <w:rFonts w:ascii="Times New Roman" w:hAnsi="Times New Roman" w:cs="Times New Roman"/>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tcPr>
          <w:p w:rsidR="003C7D2F" w:rsidRPr="00B95A3C" w:rsidRDefault="003C7D2F" w:rsidP="00B95A3C">
            <w:pPr>
              <w:suppressAutoHyphens w:val="0"/>
              <w:spacing w:after="0"/>
              <w:jc w:val="both"/>
              <w:rPr>
                <w:rFonts w:ascii="Times New Roman" w:hAnsi="Times New Roman" w:cs="Times New Roman"/>
                <w:lang w:eastAsia="en-US"/>
              </w:rPr>
            </w:pPr>
            <w:r w:rsidRPr="003C7D2F">
              <w:rPr>
                <w:rFonts w:ascii="Times New Roman" w:hAnsi="Times New Roman" w:cs="Times New Roman"/>
                <w:lang w:eastAsia="en-US"/>
              </w:rPr>
              <w:t>говяжье сердце ГОСТ 32244-2013</w:t>
            </w:r>
          </w:p>
        </w:tc>
        <w:tc>
          <w:tcPr>
            <w:tcW w:w="7654" w:type="dxa"/>
            <w:tcBorders>
              <w:top w:val="single" w:sz="4" w:space="0" w:color="000000"/>
              <w:left w:val="single" w:sz="4" w:space="0" w:color="000000"/>
              <w:bottom w:val="single" w:sz="4" w:space="0" w:color="000000"/>
              <w:right w:val="single" w:sz="4" w:space="0" w:color="000000"/>
            </w:tcBorders>
          </w:tcPr>
          <w:p w:rsidR="003C7D2F" w:rsidRPr="00B95A3C" w:rsidRDefault="003C7D2F" w:rsidP="009C2598">
            <w:pPr>
              <w:suppressAutoHyphens w:val="0"/>
              <w:spacing w:after="0"/>
              <w:jc w:val="both"/>
              <w:rPr>
                <w:rFonts w:ascii="Times New Roman" w:hAnsi="Times New Roman" w:cs="Times New Roman"/>
                <w:sz w:val="24"/>
                <w:szCs w:val="24"/>
                <w:lang w:eastAsia="en-US"/>
              </w:rPr>
            </w:pPr>
            <w:r w:rsidRPr="003C7D2F">
              <w:rPr>
                <w:rFonts w:ascii="Times New Roman" w:hAnsi="Times New Roman" w:cs="Times New Roman"/>
                <w:sz w:val="24"/>
                <w:szCs w:val="24"/>
                <w:lang w:eastAsia="en-US"/>
              </w:rPr>
              <w:t xml:space="preserve">Субпродукты мясные обработанные: сердце говяжье ГОСТ 32244-2013 Внешний вид, без сердечной сумки и наружных кровеносных сосудов, с плотно прилегающим на внешней поверхности жиром; с продольными и поперечными разрезами со стороны полостей; промыто от крови и загрязнений. Допускается остаток аорты, сросшейся с мышечной тканью, длиной не более 1,5 см. Цвет – от красного до темно-красного. Запах – свойственный доброкачественным субпродуктам, характерный для конкретного наименования. По микробиологическим показателям, содержанию токсичных элементов, антибиотиков, пестицидов и радионуклидов субпродукты должны соответствовать нормативным правовым актам, действующим на территории государства, принявшего стандарт. Не допускаются для реализации субпродукты: - изменившие цвет </w:t>
            </w:r>
            <w:r w:rsidR="009C2598">
              <w:rPr>
                <w:rFonts w:ascii="Times New Roman" w:hAnsi="Times New Roman" w:cs="Times New Roman"/>
                <w:sz w:val="24"/>
                <w:szCs w:val="24"/>
                <w:lang w:eastAsia="en-US"/>
              </w:rPr>
              <w:t>(потемневшие), дважды заморо</w:t>
            </w:r>
            <w:r w:rsidRPr="003C7D2F">
              <w:rPr>
                <w:rFonts w:ascii="Times New Roman" w:hAnsi="Times New Roman" w:cs="Times New Roman"/>
                <w:sz w:val="24"/>
                <w:szCs w:val="24"/>
                <w:lang w:eastAsia="en-US"/>
              </w:rPr>
              <w:t xml:space="preserve">женные; - слизистые субпродукты с темными пигментными пятнами. </w:t>
            </w:r>
            <w:proofErr w:type="gramStart"/>
            <w:r w:rsidRPr="003C7D2F">
              <w:rPr>
                <w:rFonts w:ascii="Times New Roman" w:hAnsi="Times New Roman" w:cs="Times New Roman"/>
                <w:sz w:val="24"/>
                <w:szCs w:val="24"/>
                <w:lang w:eastAsia="en-US"/>
              </w:rPr>
              <w:t xml:space="preserve">Пищевая ценность: жиры – не более 4,0 г, белки – не менее 16,0 г; калорийность – не более 100 ккал на 100 г Упаковочные материалы и скрепляющие средства должны соответствовать требованиям нормативных правовых актов, действующих на территории государства, принявшего стандарт, обеспечивать сохранность и товарный вид субпродуктов при транспортировании и хранении в течение всего </w:t>
            </w:r>
            <w:proofErr w:type="spellStart"/>
            <w:r w:rsidRPr="003C7D2F">
              <w:rPr>
                <w:rFonts w:ascii="Times New Roman" w:hAnsi="Times New Roman" w:cs="Times New Roman"/>
                <w:sz w:val="24"/>
                <w:szCs w:val="24"/>
                <w:lang w:eastAsia="en-US"/>
              </w:rPr>
              <w:t>сро</w:t>
            </w:r>
            <w:proofErr w:type="spellEnd"/>
            <w:r w:rsidRPr="003C7D2F">
              <w:rPr>
                <w:rFonts w:ascii="Times New Roman" w:hAnsi="Times New Roman" w:cs="Times New Roman"/>
                <w:sz w:val="24"/>
                <w:szCs w:val="24"/>
                <w:lang w:eastAsia="en-US"/>
              </w:rPr>
              <w:t>-ка годности.</w:t>
            </w:r>
            <w:proofErr w:type="gramEnd"/>
            <w:r w:rsidRPr="003C7D2F">
              <w:rPr>
                <w:rFonts w:ascii="Times New Roman" w:hAnsi="Times New Roman" w:cs="Times New Roman"/>
                <w:sz w:val="24"/>
                <w:szCs w:val="24"/>
                <w:lang w:eastAsia="en-US"/>
              </w:rPr>
              <w:t xml:space="preserve"> Транспортная упаковка и упаковочные материалы должны быть чистыми, сухими.</w:t>
            </w:r>
          </w:p>
        </w:tc>
        <w:tc>
          <w:tcPr>
            <w:tcW w:w="2835" w:type="dxa"/>
            <w:tcBorders>
              <w:top w:val="single" w:sz="4" w:space="0" w:color="000000"/>
              <w:left w:val="single" w:sz="4" w:space="0" w:color="000000"/>
              <w:bottom w:val="single" w:sz="4" w:space="0" w:color="000000"/>
              <w:right w:val="single" w:sz="4" w:space="0" w:color="auto"/>
            </w:tcBorders>
          </w:tcPr>
          <w:p w:rsidR="003C7D2F" w:rsidRPr="00B95A3C" w:rsidRDefault="003C7D2F" w:rsidP="00B95A3C">
            <w:pPr>
              <w:widowControl w:val="0"/>
              <w:suppressAutoHyphens w:val="0"/>
              <w:autoSpaceDE w:val="0"/>
              <w:autoSpaceDN w:val="0"/>
              <w:adjustRightInd w:val="0"/>
              <w:snapToGrid w:val="0"/>
              <w:spacing w:after="0"/>
              <w:jc w:val="both"/>
              <w:rPr>
                <w:rFonts w:ascii="Times New Roman" w:hAnsi="Times New Roman" w:cs="Times New Roman"/>
                <w:lang w:eastAsia="en-US"/>
              </w:rPr>
            </w:pPr>
            <w:r w:rsidRPr="003C7D2F">
              <w:rPr>
                <w:rFonts w:ascii="Times New Roman" w:hAnsi="Times New Roman" w:cs="Times New Roman"/>
                <w:lang w:eastAsia="en-US"/>
              </w:rPr>
              <w:t xml:space="preserve">Расфасована и упакована в пищевые </w:t>
            </w:r>
            <w:proofErr w:type="gramStart"/>
            <w:r w:rsidRPr="003C7D2F">
              <w:rPr>
                <w:rFonts w:ascii="Times New Roman" w:hAnsi="Times New Roman" w:cs="Times New Roman"/>
                <w:lang w:eastAsia="en-US"/>
              </w:rPr>
              <w:t>п</w:t>
            </w:r>
            <w:proofErr w:type="gramEnd"/>
            <w:r w:rsidRPr="003C7D2F">
              <w:rPr>
                <w:rFonts w:ascii="Times New Roman" w:hAnsi="Times New Roman" w:cs="Times New Roman"/>
                <w:lang w:eastAsia="en-US"/>
              </w:rPr>
              <w:t>/этиленовые пакеты до 5 кг, завоз и отгрузка си-</w:t>
            </w:r>
            <w:proofErr w:type="spellStart"/>
            <w:r w:rsidRPr="003C7D2F">
              <w:rPr>
                <w:rFonts w:ascii="Times New Roman" w:hAnsi="Times New Roman" w:cs="Times New Roman"/>
                <w:lang w:eastAsia="en-US"/>
              </w:rPr>
              <w:t>лами</w:t>
            </w:r>
            <w:proofErr w:type="spellEnd"/>
            <w:r w:rsidRPr="003C7D2F">
              <w:rPr>
                <w:rFonts w:ascii="Times New Roman" w:hAnsi="Times New Roman" w:cs="Times New Roman"/>
                <w:lang w:eastAsia="en-US"/>
              </w:rPr>
              <w:t xml:space="preserve"> Постав-</w:t>
            </w:r>
            <w:proofErr w:type="spellStart"/>
            <w:r w:rsidRPr="003C7D2F">
              <w:rPr>
                <w:rFonts w:ascii="Times New Roman" w:hAnsi="Times New Roman" w:cs="Times New Roman"/>
                <w:lang w:eastAsia="en-US"/>
              </w:rPr>
              <w:t>щика</w:t>
            </w:r>
            <w:proofErr w:type="spellEnd"/>
            <w:r w:rsidRPr="003C7D2F">
              <w:rPr>
                <w:rFonts w:ascii="Times New Roman" w:hAnsi="Times New Roman" w:cs="Times New Roman"/>
                <w:lang w:eastAsia="en-US"/>
              </w:rPr>
              <w:t xml:space="preserve"> до пи-</w:t>
            </w:r>
            <w:proofErr w:type="spellStart"/>
            <w:r w:rsidRPr="003C7D2F">
              <w:rPr>
                <w:rFonts w:ascii="Times New Roman" w:hAnsi="Times New Roman" w:cs="Times New Roman"/>
                <w:lang w:eastAsia="en-US"/>
              </w:rPr>
              <w:t>щеблока</w:t>
            </w:r>
            <w:proofErr w:type="spellEnd"/>
            <w:r w:rsidRPr="003C7D2F">
              <w:rPr>
                <w:rFonts w:ascii="Times New Roman" w:hAnsi="Times New Roman" w:cs="Times New Roman"/>
                <w:lang w:eastAsia="en-US"/>
              </w:rPr>
              <w:t xml:space="preserve"> За-</w:t>
            </w:r>
            <w:proofErr w:type="spellStart"/>
            <w:r w:rsidRPr="003C7D2F">
              <w:rPr>
                <w:rFonts w:ascii="Times New Roman" w:hAnsi="Times New Roman" w:cs="Times New Roman"/>
                <w:lang w:eastAsia="en-US"/>
              </w:rPr>
              <w:t>казчика</w:t>
            </w:r>
            <w:proofErr w:type="spellEnd"/>
          </w:p>
        </w:tc>
        <w:tc>
          <w:tcPr>
            <w:tcW w:w="1134" w:type="dxa"/>
            <w:tcBorders>
              <w:top w:val="single" w:sz="4" w:space="0" w:color="000000"/>
              <w:left w:val="single" w:sz="4" w:space="0" w:color="auto"/>
              <w:bottom w:val="single" w:sz="4" w:space="0" w:color="000000"/>
              <w:right w:val="single" w:sz="4" w:space="0" w:color="000000"/>
            </w:tcBorders>
          </w:tcPr>
          <w:p w:rsidR="003C7D2F" w:rsidRDefault="003C7D2F" w:rsidP="00B95A3C">
            <w:pPr>
              <w:suppressAutoHyphens w:val="0"/>
              <w:spacing w:after="60"/>
              <w:jc w:val="center"/>
              <w:rPr>
                <w:rFonts w:ascii="Times New Roman" w:hAnsi="Times New Roman" w:cs="Times New Roman"/>
                <w:sz w:val="24"/>
                <w:szCs w:val="24"/>
                <w:lang w:eastAsia="en-US"/>
              </w:rPr>
            </w:pPr>
            <w:r>
              <w:rPr>
                <w:rFonts w:ascii="Times New Roman" w:hAnsi="Times New Roman" w:cs="Times New Roman"/>
                <w:sz w:val="24"/>
                <w:szCs w:val="24"/>
                <w:lang w:eastAsia="en-US"/>
              </w:rPr>
              <w:t>83</w:t>
            </w:r>
          </w:p>
        </w:tc>
        <w:tc>
          <w:tcPr>
            <w:tcW w:w="1276" w:type="dxa"/>
            <w:tcBorders>
              <w:top w:val="single" w:sz="4" w:space="0" w:color="000000"/>
              <w:left w:val="single" w:sz="4" w:space="0" w:color="auto"/>
              <w:bottom w:val="single" w:sz="4" w:space="0" w:color="000000"/>
              <w:right w:val="single" w:sz="4" w:space="0" w:color="000000"/>
            </w:tcBorders>
          </w:tcPr>
          <w:p w:rsidR="003C7D2F" w:rsidRPr="00B95A3C" w:rsidRDefault="003C7D2F" w:rsidP="00B95A3C">
            <w:pPr>
              <w:suppressAutoHyphens w:val="0"/>
              <w:spacing w:after="60"/>
              <w:jc w:val="center"/>
              <w:rPr>
                <w:rFonts w:ascii="Times New Roman" w:hAnsi="Times New Roman" w:cs="Times New Roman"/>
                <w:lang w:eastAsia="en-US"/>
              </w:rPr>
            </w:pPr>
            <w:r>
              <w:rPr>
                <w:rFonts w:ascii="Times New Roman" w:hAnsi="Times New Roman" w:cs="Times New Roman"/>
                <w:lang w:eastAsia="en-US"/>
              </w:rPr>
              <w:t>кг</w:t>
            </w:r>
          </w:p>
        </w:tc>
      </w:tr>
    </w:tbl>
    <w:p w:rsidR="00B95A3C" w:rsidRPr="00B95A3C" w:rsidRDefault="00B95A3C" w:rsidP="00B95A3C">
      <w:pPr>
        <w:suppressAutoHyphens w:val="0"/>
        <w:spacing w:after="0" w:line="240" w:lineRule="auto"/>
        <w:rPr>
          <w:rFonts w:ascii="Times New Roman" w:hAnsi="Times New Roman" w:cs="Times New Roman"/>
          <w:sz w:val="28"/>
          <w:szCs w:val="28"/>
          <w:lang w:eastAsia="ru-RU"/>
        </w:rPr>
      </w:pPr>
    </w:p>
    <w:p w:rsidR="00B95A3C" w:rsidRPr="00B95A3C" w:rsidRDefault="00B95A3C" w:rsidP="00B95A3C">
      <w:pPr>
        <w:suppressAutoHyphens w:val="0"/>
        <w:spacing w:after="0" w:line="240" w:lineRule="auto"/>
        <w:rPr>
          <w:rFonts w:ascii="Times New Roman" w:hAnsi="Times New Roman" w:cs="Times New Roman"/>
          <w:sz w:val="28"/>
          <w:szCs w:val="28"/>
          <w:lang w:eastAsia="ru-RU"/>
        </w:rPr>
      </w:pPr>
    </w:p>
    <w:p w:rsidR="00B95A3C" w:rsidRPr="00B95A3C" w:rsidRDefault="00B95A3C" w:rsidP="00B95A3C">
      <w:pPr>
        <w:suppressAutoHyphens w:val="0"/>
        <w:spacing w:after="60" w:line="240" w:lineRule="auto"/>
        <w:rPr>
          <w:rFonts w:ascii="Times New Roman" w:hAnsi="Times New Roman" w:cs="Times New Roman"/>
          <w:lang w:eastAsia="ru-RU"/>
        </w:rPr>
      </w:pPr>
      <w:r w:rsidRPr="00B95A3C">
        <w:rPr>
          <w:rFonts w:ascii="Times New Roman" w:hAnsi="Times New Roman" w:cs="Times New Roman"/>
          <w:lang w:eastAsia="ru-RU"/>
        </w:rPr>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B95A3C" w:rsidRPr="00B95A3C" w:rsidRDefault="00B95A3C" w:rsidP="00B95A3C">
      <w:pPr>
        <w:suppressAutoHyphens w:val="0"/>
        <w:spacing w:after="60" w:line="240" w:lineRule="auto"/>
        <w:rPr>
          <w:rFonts w:ascii="Times New Roman" w:hAnsi="Times New Roman" w:cs="Times New Roman"/>
          <w:lang w:eastAsia="ru-RU"/>
        </w:rPr>
      </w:pPr>
    </w:p>
    <w:p w:rsidR="00270D0C" w:rsidRDefault="00270D0C" w:rsidP="00B66A9B">
      <w:pPr>
        <w:tabs>
          <w:tab w:val="left" w:pos="9960"/>
        </w:tabs>
        <w:spacing w:after="0" w:line="240" w:lineRule="auto"/>
        <w:jc w:val="right"/>
        <w:rPr>
          <w:rFonts w:ascii="Times New Roman" w:hAnsi="Times New Roman" w:cs="Times New Roman"/>
          <w:sz w:val="24"/>
          <w:szCs w:val="24"/>
        </w:rPr>
      </w:pPr>
    </w:p>
    <w:p w:rsidR="00270D0C" w:rsidRDefault="00270D0C" w:rsidP="00B66A9B">
      <w:pPr>
        <w:tabs>
          <w:tab w:val="left" w:pos="9960"/>
        </w:tabs>
        <w:spacing w:after="0" w:line="240" w:lineRule="auto"/>
        <w:jc w:val="right"/>
        <w:rPr>
          <w:rFonts w:ascii="Times New Roman" w:hAnsi="Times New Roman" w:cs="Times New Roman"/>
          <w:sz w:val="24"/>
          <w:szCs w:val="24"/>
        </w:rPr>
      </w:pPr>
    </w:p>
    <w:p w:rsidR="00B53AA6" w:rsidRDefault="00B53AA6" w:rsidP="00B66A9B">
      <w:pPr>
        <w:tabs>
          <w:tab w:val="left" w:pos="9960"/>
        </w:tabs>
        <w:spacing w:after="0" w:line="240" w:lineRule="auto"/>
        <w:jc w:val="right"/>
        <w:rPr>
          <w:rFonts w:ascii="Times New Roman" w:hAnsi="Times New Roman" w:cs="Times New Roman"/>
          <w:sz w:val="24"/>
          <w:szCs w:val="24"/>
        </w:rPr>
      </w:pPr>
    </w:p>
    <w:p w:rsidR="00B53AA6" w:rsidRDefault="00B53AA6" w:rsidP="00B66A9B">
      <w:pPr>
        <w:tabs>
          <w:tab w:val="left" w:pos="9960"/>
        </w:tabs>
        <w:spacing w:after="0" w:line="240" w:lineRule="auto"/>
        <w:jc w:val="right"/>
        <w:rPr>
          <w:rFonts w:ascii="Times New Roman" w:hAnsi="Times New Roman" w:cs="Times New Roman"/>
          <w:sz w:val="24"/>
          <w:szCs w:val="24"/>
        </w:rPr>
      </w:pPr>
    </w:p>
    <w:p w:rsidR="00B53AA6" w:rsidRDefault="00B53AA6" w:rsidP="00B66A9B">
      <w:pPr>
        <w:tabs>
          <w:tab w:val="left" w:pos="9960"/>
        </w:tabs>
        <w:spacing w:after="0" w:line="240" w:lineRule="auto"/>
        <w:jc w:val="right"/>
        <w:rPr>
          <w:rFonts w:ascii="Times New Roman" w:hAnsi="Times New Roman" w:cs="Times New Roman"/>
          <w:sz w:val="24"/>
          <w:szCs w:val="24"/>
        </w:rPr>
      </w:pPr>
    </w:p>
    <w:p w:rsidR="00B53AA6" w:rsidRDefault="00B53AA6" w:rsidP="00B66A9B">
      <w:pPr>
        <w:tabs>
          <w:tab w:val="left" w:pos="9960"/>
        </w:tabs>
        <w:spacing w:after="0" w:line="240" w:lineRule="auto"/>
        <w:jc w:val="right"/>
        <w:rPr>
          <w:rFonts w:ascii="Times New Roman" w:hAnsi="Times New Roman" w:cs="Times New Roman"/>
          <w:sz w:val="24"/>
          <w:szCs w:val="24"/>
        </w:rPr>
      </w:pPr>
    </w:p>
    <w:p w:rsidR="00B53AA6" w:rsidRDefault="00B53AA6" w:rsidP="00B66A9B">
      <w:pPr>
        <w:tabs>
          <w:tab w:val="left" w:pos="9960"/>
        </w:tabs>
        <w:spacing w:after="0" w:line="240" w:lineRule="auto"/>
        <w:jc w:val="right"/>
        <w:rPr>
          <w:rFonts w:ascii="Times New Roman" w:hAnsi="Times New Roman" w:cs="Times New Roman"/>
          <w:sz w:val="24"/>
          <w:szCs w:val="24"/>
        </w:rPr>
      </w:pPr>
    </w:p>
    <w:p w:rsidR="00B53AA6" w:rsidRDefault="00B53AA6" w:rsidP="00B66A9B">
      <w:pPr>
        <w:tabs>
          <w:tab w:val="left" w:pos="9960"/>
        </w:tabs>
        <w:spacing w:after="0" w:line="240" w:lineRule="auto"/>
        <w:jc w:val="right"/>
        <w:rPr>
          <w:rFonts w:ascii="Times New Roman" w:hAnsi="Times New Roman" w:cs="Times New Roman"/>
          <w:sz w:val="24"/>
          <w:szCs w:val="24"/>
        </w:rPr>
      </w:pPr>
    </w:p>
    <w:p w:rsidR="00B66A9B" w:rsidRDefault="00B66A9B" w:rsidP="00B66A9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B95A3C" w:rsidRPr="00B95A3C" w:rsidRDefault="00B95A3C" w:rsidP="00B95A3C">
      <w:pPr>
        <w:widowControl w:val="0"/>
        <w:shd w:val="clear" w:color="auto" w:fill="FFFFFF"/>
        <w:tabs>
          <w:tab w:val="left" w:pos="6000"/>
        </w:tabs>
        <w:suppressAutoHyphens w:val="0"/>
        <w:autoSpaceDE w:val="0"/>
        <w:spacing w:after="0" w:line="240" w:lineRule="auto"/>
        <w:ind w:left="567"/>
        <w:jc w:val="right"/>
        <w:rPr>
          <w:rFonts w:ascii="Times New Roman" w:hAnsi="Times New Roman" w:cs="Times New Roman"/>
          <w:bCs/>
          <w:sz w:val="24"/>
          <w:szCs w:val="24"/>
        </w:rPr>
      </w:pPr>
      <w:r w:rsidRPr="00B95A3C">
        <w:rPr>
          <w:rFonts w:ascii="Times New Roman" w:hAnsi="Times New Roman" w:cs="Times New Roman"/>
          <w:bCs/>
          <w:sz w:val="24"/>
          <w:szCs w:val="24"/>
        </w:rPr>
        <w:t>Приложение№7</w:t>
      </w:r>
    </w:p>
    <w:p w:rsidR="00B95A3C" w:rsidRPr="00B95A3C" w:rsidRDefault="00B95A3C" w:rsidP="00B95A3C">
      <w:pPr>
        <w:widowControl w:val="0"/>
        <w:shd w:val="clear" w:color="auto" w:fill="FFFFFF"/>
        <w:tabs>
          <w:tab w:val="left" w:pos="6000"/>
        </w:tabs>
        <w:suppressAutoHyphens w:val="0"/>
        <w:autoSpaceDE w:val="0"/>
        <w:spacing w:after="0" w:line="240" w:lineRule="auto"/>
        <w:ind w:left="567"/>
        <w:jc w:val="right"/>
        <w:rPr>
          <w:rFonts w:ascii="Times New Roman" w:hAnsi="Times New Roman" w:cs="Times New Roman"/>
          <w:bCs/>
          <w:sz w:val="24"/>
          <w:szCs w:val="24"/>
        </w:rPr>
      </w:pPr>
      <w:r w:rsidRPr="00B95A3C">
        <w:rPr>
          <w:rFonts w:ascii="Times New Roman" w:hAnsi="Times New Roman" w:cs="Times New Roman"/>
          <w:bCs/>
          <w:sz w:val="24"/>
          <w:szCs w:val="24"/>
        </w:rPr>
        <w:t xml:space="preserve">К договору </w:t>
      </w:r>
    </w:p>
    <w:p w:rsidR="00B95A3C" w:rsidRPr="00B95A3C" w:rsidRDefault="00B95A3C" w:rsidP="00B95A3C">
      <w:pPr>
        <w:widowControl w:val="0"/>
        <w:shd w:val="clear" w:color="auto" w:fill="FFFFFF"/>
        <w:tabs>
          <w:tab w:val="left" w:pos="6000"/>
        </w:tabs>
        <w:suppressAutoHyphens w:val="0"/>
        <w:autoSpaceDE w:val="0"/>
        <w:spacing w:after="0" w:line="240" w:lineRule="auto"/>
        <w:ind w:left="567"/>
        <w:jc w:val="right"/>
        <w:rPr>
          <w:rFonts w:ascii="Times New Roman" w:hAnsi="Times New Roman" w:cs="Times New Roman"/>
          <w:bCs/>
          <w:sz w:val="24"/>
          <w:szCs w:val="24"/>
        </w:rPr>
      </w:pPr>
      <w:r w:rsidRPr="00B95A3C">
        <w:rPr>
          <w:rFonts w:ascii="Times New Roman" w:hAnsi="Times New Roman" w:cs="Times New Roman"/>
          <w:bCs/>
          <w:sz w:val="24"/>
          <w:szCs w:val="24"/>
        </w:rPr>
        <w:t>От «____»____________202</w:t>
      </w:r>
      <w:r w:rsidR="003C7D2F">
        <w:rPr>
          <w:rFonts w:ascii="Times New Roman" w:hAnsi="Times New Roman" w:cs="Times New Roman"/>
          <w:bCs/>
          <w:sz w:val="24"/>
          <w:szCs w:val="24"/>
        </w:rPr>
        <w:t>1</w:t>
      </w:r>
      <w:r w:rsidRPr="00B95A3C">
        <w:rPr>
          <w:rFonts w:ascii="Times New Roman" w:hAnsi="Times New Roman" w:cs="Times New Roman"/>
          <w:bCs/>
          <w:sz w:val="24"/>
          <w:szCs w:val="24"/>
        </w:rPr>
        <w:t>г№</w:t>
      </w:r>
    </w:p>
    <w:p w:rsidR="00B95A3C" w:rsidRPr="00B95A3C" w:rsidRDefault="00B95A3C" w:rsidP="005E0091">
      <w:pPr>
        <w:widowControl w:val="0"/>
        <w:shd w:val="clear" w:color="auto" w:fill="FFFFFF"/>
        <w:tabs>
          <w:tab w:val="left" w:pos="6000"/>
        </w:tabs>
        <w:suppressAutoHyphens w:val="0"/>
        <w:autoSpaceDE w:val="0"/>
        <w:spacing w:after="0" w:line="240" w:lineRule="auto"/>
        <w:ind w:left="567"/>
        <w:rPr>
          <w:rFonts w:ascii="Times New Roman" w:hAnsi="Times New Roman" w:cs="Times New Roman"/>
          <w:bCs/>
          <w:sz w:val="24"/>
          <w:szCs w:val="24"/>
        </w:rPr>
      </w:pPr>
    </w:p>
    <w:p w:rsidR="00B95A3C" w:rsidRDefault="00B95A3C" w:rsidP="005E0091">
      <w:pPr>
        <w:widowControl w:val="0"/>
        <w:shd w:val="clear" w:color="auto" w:fill="FFFFFF"/>
        <w:tabs>
          <w:tab w:val="left" w:pos="6000"/>
        </w:tabs>
        <w:suppressAutoHyphens w:val="0"/>
        <w:autoSpaceDE w:val="0"/>
        <w:spacing w:after="0" w:line="240" w:lineRule="auto"/>
        <w:ind w:left="567"/>
        <w:rPr>
          <w:rFonts w:ascii="Times New Roman" w:hAnsi="Times New Roman" w:cs="Times New Roman"/>
          <w:b/>
          <w:bCs/>
          <w:sz w:val="24"/>
          <w:szCs w:val="24"/>
        </w:rPr>
      </w:pPr>
    </w:p>
    <w:p w:rsidR="005E0091" w:rsidRDefault="005E0091" w:rsidP="005E0091">
      <w:pPr>
        <w:widowControl w:val="0"/>
        <w:shd w:val="clear" w:color="auto" w:fill="FFFFFF"/>
        <w:tabs>
          <w:tab w:val="left" w:pos="6000"/>
        </w:tabs>
        <w:suppressAutoHyphens w:val="0"/>
        <w:autoSpaceDE w:val="0"/>
        <w:spacing w:after="0" w:line="240" w:lineRule="auto"/>
        <w:ind w:left="567"/>
        <w:rPr>
          <w:rFonts w:ascii="Times New Roman" w:hAnsi="Times New Roman" w:cs="Times New Roman"/>
          <w:b/>
          <w:bCs/>
          <w:sz w:val="24"/>
          <w:szCs w:val="24"/>
        </w:rPr>
      </w:pPr>
      <w:r>
        <w:rPr>
          <w:rFonts w:ascii="Times New Roman" w:hAnsi="Times New Roman" w:cs="Times New Roman"/>
          <w:b/>
          <w:bCs/>
          <w:sz w:val="24"/>
          <w:szCs w:val="24"/>
        </w:rPr>
        <w:t>Утверждаю</w:t>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proofErr w:type="spellStart"/>
      <w:r>
        <w:rPr>
          <w:rFonts w:ascii="Times New Roman" w:hAnsi="Times New Roman" w:cs="Times New Roman"/>
          <w:b/>
          <w:bCs/>
          <w:sz w:val="24"/>
          <w:szCs w:val="24"/>
        </w:rPr>
        <w:t>Утверждаю</w:t>
      </w:r>
      <w:proofErr w:type="spellEnd"/>
    </w:p>
    <w:p w:rsidR="005E0091" w:rsidRDefault="005E0091" w:rsidP="005E0091">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5E0091" w:rsidRDefault="005E0091" w:rsidP="000F1B21">
      <w:pPr>
        <w:widowControl w:val="0"/>
        <w:tabs>
          <w:tab w:val="left" w:pos="6345"/>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r w:rsidR="000F1B21">
        <w:rPr>
          <w:rFonts w:ascii="Times New Roman" w:hAnsi="Times New Roman" w:cs="Times New Roman"/>
          <w:sz w:val="24"/>
          <w:szCs w:val="20"/>
        </w:rPr>
        <w:t>ЦРР-д/с№19 «Ягодка»</w:t>
      </w:r>
      <w:r w:rsidR="000F1B21">
        <w:rPr>
          <w:rFonts w:ascii="Times New Roman" w:hAnsi="Times New Roman" w:cs="Times New Roman"/>
          <w:sz w:val="24"/>
          <w:szCs w:val="20"/>
        </w:rPr>
        <w:tab/>
      </w:r>
    </w:p>
    <w:p w:rsidR="00B66A9B" w:rsidRPr="005E0091" w:rsidRDefault="005E0091" w:rsidP="005E0091">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________________/___</w:t>
      </w:r>
      <w:proofErr w:type="spellStart"/>
      <w:r w:rsidR="000F1B21">
        <w:rPr>
          <w:rFonts w:ascii="Times New Roman" w:hAnsi="Times New Roman" w:cs="Times New Roman"/>
          <w:sz w:val="24"/>
          <w:szCs w:val="20"/>
        </w:rPr>
        <w:t>А.В.Икан</w:t>
      </w:r>
      <w:proofErr w:type="spellEnd"/>
      <w:r>
        <w:rPr>
          <w:rFonts w:ascii="Times New Roman" w:hAnsi="Times New Roman" w:cs="Times New Roman"/>
          <w:sz w:val="24"/>
          <w:szCs w:val="20"/>
        </w:rPr>
        <w:t>_____/                       __________________/__</w:t>
      </w:r>
      <w:r w:rsidR="003C7D2F">
        <w:rPr>
          <w:rFonts w:ascii="Times New Roman" w:hAnsi="Times New Roman" w:cs="Times New Roman"/>
          <w:sz w:val="24"/>
          <w:szCs w:val="20"/>
        </w:rPr>
        <w:t>_______________</w:t>
      </w:r>
      <w:r>
        <w:rPr>
          <w:rFonts w:ascii="Times New Roman" w:hAnsi="Times New Roman" w:cs="Times New Roman"/>
          <w:sz w:val="24"/>
          <w:szCs w:val="20"/>
        </w:rPr>
        <w:t>___/</w:t>
      </w:r>
    </w:p>
    <w:p w:rsidR="00B66A9B" w:rsidRDefault="00B66A9B" w:rsidP="00B66A9B">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B66A9B" w:rsidRDefault="00B66A9B" w:rsidP="00B66A9B">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Спецификация товара</w:t>
      </w:r>
    </w:p>
    <w:tbl>
      <w:tblPr>
        <w:tblW w:w="15877" w:type="dxa"/>
        <w:tblInd w:w="-318" w:type="dxa"/>
        <w:tblLook w:val="04A0" w:firstRow="1" w:lastRow="0" w:firstColumn="1" w:lastColumn="0" w:noHBand="0" w:noVBand="1"/>
      </w:tblPr>
      <w:tblGrid>
        <w:gridCol w:w="541"/>
        <w:gridCol w:w="3018"/>
        <w:gridCol w:w="2396"/>
        <w:gridCol w:w="3402"/>
        <w:gridCol w:w="1842"/>
        <w:gridCol w:w="1368"/>
        <w:gridCol w:w="1120"/>
        <w:gridCol w:w="1056"/>
        <w:gridCol w:w="1134"/>
      </w:tblGrid>
      <w:tr w:rsidR="005E0091" w:rsidRPr="008A7981" w:rsidTr="005E0091">
        <w:trPr>
          <w:trHeight w:val="975"/>
        </w:trPr>
        <w:tc>
          <w:tcPr>
            <w:tcW w:w="54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A7981" w:rsidRPr="008A7981" w:rsidRDefault="008A7981" w:rsidP="008A7981">
            <w:pPr>
              <w:suppressAutoHyphens w:val="0"/>
              <w:spacing w:after="0" w:line="240" w:lineRule="auto"/>
              <w:rPr>
                <w:rFonts w:ascii="Times New Roman" w:hAnsi="Times New Roman" w:cs="Times New Roman"/>
                <w:color w:val="000000"/>
                <w:sz w:val="24"/>
                <w:szCs w:val="24"/>
                <w:lang w:eastAsia="ru-RU"/>
              </w:rPr>
            </w:pPr>
            <w:r w:rsidRPr="008A7981">
              <w:rPr>
                <w:rFonts w:ascii="Times New Roman" w:hAnsi="Times New Roman" w:cs="Times New Roman"/>
                <w:color w:val="000000"/>
                <w:sz w:val="24"/>
                <w:szCs w:val="24"/>
                <w:lang w:eastAsia="ru-RU"/>
              </w:rPr>
              <w:t>№</w:t>
            </w:r>
          </w:p>
        </w:tc>
        <w:tc>
          <w:tcPr>
            <w:tcW w:w="3018" w:type="dxa"/>
            <w:tcBorders>
              <w:top w:val="single" w:sz="8" w:space="0" w:color="auto"/>
              <w:left w:val="nil"/>
              <w:bottom w:val="single" w:sz="4" w:space="0" w:color="auto"/>
              <w:right w:val="single" w:sz="4" w:space="0" w:color="auto"/>
            </w:tcBorders>
            <w:shd w:val="clear" w:color="auto" w:fill="auto"/>
            <w:vAlign w:val="center"/>
            <w:hideMark/>
          </w:tcPr>
          <w:p w:rsidR="008A7981" w:rsidRPr="008A7981" w:rsidRDefault="008A7981" w:rsidP="008A7981">
            <w:pPr>
              <w:suppressAutoHyphens w:val="0"/>
              <w:spacing w:after="0" w:line="240" w:lineRule="auto"/>
              <w:rPr>
                <w:rFonts w:ascii="Times New Roman" w:hAnsi="Times New Roman" w:cs="Times New Roman"/>
                <w:b/>
                <w:bCs/>
                <w:color w:val="000000"/>
                <w:sz w:val="24"/>
                <w:szCs w:val="24"/>
                <w:lang w:eastAsia="ru-RU"/>
              </w:rPr>
            </w:pPr>
            <w:r w:rsidRPr="008A7981">
              <w:rPr>
                <w:rFonts w:ascii="Times New Roman" w:hAnsi="Times New Roman" w:cs="Times New Roman"/>
                <w:b/>
                <w:bCs/>
                <w:color w:val="000000"/>
                <w:sz w:val="24"/>
                <w:szCs w:val="24"/>
                <w:lang w:eastAsia="ru-RU"/>
              </w:rPr>
              <w:t>Наименование продуктов</w:t>
            </w:r>
          </w:p>
        </w:tc>
        <w:tc>
          <w:tcPr>
            <w:tcW w:w="2396" w:type="dxa"/>
            <w:tcBorders>
              <w:top w:val="single" w:sz="8" w:space="0" w:color="auto"/>
              <w:left w:val="nil"/>
              <w:bottom w:val="single" w:sz="4" w:space="0" w:color="auto"/>
              <w:right w:val="single" w:sz="4" w:space="0" w:color="auto"/>
            </w:tcBorders>
            <w:shd w:val="clear" w:color="auto" w:fill="auto"/>
            <w:vAlign w:val="center"/>
            <w:hideMark/>
          </w:tcPr>
          <w:p w:rsidR="008A7981" w:rsidRPr="008A7981" w:rsidRDefault="008A7981" w:rsidP="008A7981">
            <w:pPr>
              <w:suppressAutoHyphens w:val="0"/>
              <w:spacing w:after="0" w:line="240" w:lineRule="auto"/>
              <w:rPr>
                <w:rFonts w:ascii="Times New Roman" w:hAnsi="Times New Roman" w:cs="Times New Roman"/>
                <w:b/>
                <w:bCs/>
                <w:color w:val="000000"/>
                <w:sz w:val="24"/>
                <w:szCs w:val="24"/>
                <w:lang w:eastAsia="ru-RU"/>
              </w:rPr>
            </w:pPr>
            <w:r w:rsidRPr="008A7981">
              <w:rPr>
                <w:rFonts w:ascii="Times New Roman" w:hAnsi="Times New Roman" w:cs="Times New Roman"/>
                <w:b/>
                <w:bCs/>
                <w:color w:val="000000"/>
                <w:sz w:val="24"/>
                <w:szCs w:val="24"/>
                <w:lang w:eastAsia="ru-RU"/>
              </w:rPr>
              <w:t xml:space="preserve">Нормативный документ: технологический регламент, </w:t>
            </w:r>
            <w:proofErr w:type="spellStart"/>
            <w:r w:rsidRPr="008A7981">
              <w:rPr>
                <w:rFonts w:ascii="Times New Roman" w:hAnsi="Times New Roman" w:cs="Times New Roman"/>
                <w:b/>
                <w:bCs/>
                <w:color w:val="000000"/>
                <w:sz w:val="24"/>
                <w:szCs w:val="24"/>
                <w:lang w:eastAsia="ru-RU"/>
              </w:rPr>
              <w:t>ГОСТ</w:t>
            </w:r>
            <w:proofErr w:type="gramStart"/>
            <w:r w:rsidRPr="008A7981">
              <w:rPr>
                <w:rFonts w:ascii="Times New Roman" w:hAnsi="Times New Roman" w:cs="Times New Roman"/>
                <w:b/>
                <w:bCs/>
                <w:color w:val="000000"/>
                <w:sz w:val="24"/>
                <w:szCs w:val="24"/>
                <w:lang w:eastAsia="ru-RU"/>
              </w:rPr>
              <w:t>,Т</w:t>
            </w:r>
            <w:proofErr w:type="gramEnd"/>
            <w:r w:rsidRPr="008A7981">
              <w:rPr>
                <w:rFonts w:ascii="Times New Roman" w:hAnsi="Times New Roman" w:cs="Times New Roman"/>
                <w:b/>
                <w:bCs/>
                <w:color w:val="000000"/>
                <w:sz w:val="24"/>
                <w:szCs w:val="24"/>
                <w:lang w:eastAsia="ru-RU"/>
              </w:rPr>
              <w:t>У,СанПин</w:t>
            </w:r>
            <w:proofErr w:type="spellEnd"/>
          </w:p>
        </w:tc>
        <w:tc>
          <w:tcPr>
            <w:tcW w:w="3402" w:type="dxa"/>
            <w:tcBorders>
              <w:top w:val="single" w:sz="8" w:space="0" w:color="auto"/>
              <w:left w:val="nil"/>
              <w:bottom w:val="single" w:sz="4" w:space="0" w:color="auto"/>
              <w:right w:val="single" w:sz="4" w:space="0" w:color="auto"/>
            </w:tcBorders>
            <w:shd w:val="clear" w:color="auto" w:fill="auto"/>
            <w:vAlign w:val="center"/>
            <w:hideMark/>
          </w:tcPr>
          <w:p w:rsidR="008A7981" w:rsidRPr="008A7981" w:rsidRDefault="008A7981" w:rsidP="008A7981">
            <w:pPr>
              <w:suppressAutoHyphens w:val="0"/>
              <w:spacing w:after="0" w:line="240" w:lineRule="auto"/>
              <w:rPr>
                <w:rFonts w:ascii="Times New Roman" w:hAnsi="Times New Roman" w:cs="Times New Roman"/>
                <w:b/>
                <w:bCs/>
                <w:color w:val="000000"/>
                <w:sz w:val="24"/>
                <w:szCs w:val="24"/>
                <w:lang w:eastAsia="ru-RU"/>
              </w:rPr>
            </w:pPr>
            <w:r w:rsidRPr="008A7981">
              <w:rPr>
                <w:rFonts w:ascii="Times New Roman" w:hAnsi="Times New Roman" w:cs="Times New Roman"/>
                <w:b/>
                <w:bCs/>
                <w:color w:val="000000"/>
                <w:sz w:val="24"/>
                <w:szCs w:val="24"/>
                <w:lang w:eastAsia="ru-RU"/>
              </w:rPr>
              <w:t>Требования к размерам, упаковке, отгрузке товара</w:t>
            </w:r>
          </w:p>
        </w:tc>
        <w:tc>
          <w:tcPr>
            <w:tcW w:w="1842" w:type="dxa"/>
            <w:tcBorders>
              <w:top w:val="single" w:sz="8" w:space="0" w:color="auto"/>
              <w:left w:val="nil"/>
              <w:bottom w:val="single" w:sz="4" w:space="0" w:color="auto"/>
              <w:right w:val="single" w:sz="4" w:space="0" w:color="auto"/>
            </w:tcBorders>
            <w:shd w:val="clear" w:color="auto" w:fill="auto"/>
            <w:vAlign w:val="center"/>
            <w:hideMark/>
          </w:tcPr>
          <w:p w:rsidR="008A7981" w:rsidRPr="008A7981" w:rsidRDefault="008A7981" w:rsidP="008A7981">
            <w:pPr>
              <w:suppressAutoHyphens w:val="0"/>
              <w:spacing w:after="0" w:line="240" w:lineRule="auto"/>
              <w:rPr>
                <w:rFonts w:ascii="Times New Roman" w:hAnsi="Times New Roman" w:cs="Times New Roman"/>
                <w:b/>
                <w:bCs/>
                <w:color w:val="000000"/>
                <w:sz w:val="24"/>
                <w:szCs w:val="24"/>
                <w:lang w:eastAsia="ru-RU"/>
              </w:rPr>
            </w:pPr>
            <w:r w:rsidRPr="008A7981">
              <w:rPr>
                <w:rFonts w:ascii="Times New Roman" w:hAnsi="Times New Roman" w:cs="Times New Roman"/>
                <w:b/>
                <w:bCs/>
                <w:color w:val="000000"/>
                <w:sz w:val="24"/>
                <w:szCs w:val="24"/>
                <w:lang w:eastAsia="ru-RU"/>
              </w:rPr>
              <w:t>Страна производитель</w:t>
            </w:r>
          </w:p>
        </w:tc>
        <w:tc>
          <w:tcPr>
            <w:tcW w:w="1368" w:type="dxa"/>
            <w:tcBorders>
              <w:top w:val="single" w:sz="8" w:space="0" w:color="auto"/>
              <w:left w:val="nil"/>
              <w:bottom w:val="single" w:sz="4" w:space="0" w:color="auto"/>
              <w:right w:val="single" w:sz="4" w:space="0" w:color="auto"/>
            </w:tcBorders>
            <w:shd w:val="clear" w:color="auto" w:fill="auto"/>
            <w:vAlign w:val="center"/>
            <w:hideMark/>
          </w:tcPr>
          <w:p w:rsidR="008A7981" w:rsidRPr="008A7981" w:rsidRDefault="008A7981" w:rsidP="008A7981">
            <w:pPr>
              <w:suppressAutoHyphens w:val="0"/>
              <w:spacing w:after="0" w:line="240" w:lineRule="auto"/>
              <w:rPr>
                <w:rFonts w:ascii="Times New Roman" w:hAnsi="Times New Roman" w:cs="Times New Roman"/>
                <w:b/>
                <w:bCs/>
                <w:color w:val="000000"/>
                <w:sz w:val="24"/>
                <w:szCs w:val="24"/>
                <w:lang w:eastAsia="ru-RU"/>
              </w:rPr>
            </w:pPr>
            <w:r w:rsidRPr="008A7981">
              <w:rPr>
                <w:rFonts w:ascii="Times New Roman" w:hAnsi="Times New Roman" w:cs="Times New Roman"/>
                <w:b/>
                <w:bCs/>
                <w:color w:val="000000"/>
                <w:sz w:val="24"/>
                <w:szCs w:val="24"/>
                <w:lang w:eastAsia="ru-RU"/>
              </w:rPr>
              <w:t>Единица измерения</w:t>
            </w:r>
          </w:p>
        </w:tc>
        <w:tc>
          <w:tcPr>
            <w:tcW w:w="1120" w:type="dxa"/>
            <w:tcBorders>
              <w:top w:val="single" w:sz="8" w:space="0" w:color="auto"/>
              <w:left w:val="nil"/>
              <w:bottom w:val="single" w:sz="4" w:space="0" w:color="auto"/>
              <w:right w:val="single" w:sz="4" w:space="0" w:color="auto"/>
            </w:tcBorders>
            <w:shd w:val="clear" w:color="auto" w:fill="auto"/>
            <w:vAlign w:val="center"/>
            <w:hideMark/>
          </w:tcPr>
          <w:p w:rsidR="008A7981" w:rsidRPr="008A7981" w:rsidRDefault="008A7981" w:rsidP="008A7981">
            <w:pPr>
              <w:suppressAutoHyphens w:val="0"/>
              <w:spacing w:after="0" w:line="240" w:lineRule="auto"/>
              <w:rPr>
                <w:rFonts w:ascii="Times New Roman" w:hAnsi="Times New Roman" w:cs="Times New Roman"/>
                <w:b/>
                <w:bCs/>
                <w:color w:val="000000"/>
                <w:sz w:val="24"/>
                <w:szCs w:val="24"/>
                <w:lang w:eastAsia="ru-RU"/>
              </w:rPr>
            </w:pPr>
            <w:r w:rsidRPr="008A7981">
              <w:rPr>
                <w:rFonts w:ascii="Times New Roman" w:hAnsi="Times New Roman" w:cs="Times New Roman"/>
                <w:b/>
                <w:bCs/>
                <w:color w:val="000000"/>
                <w:sz w:val="24"/>
                <w:szCs w:val="24"/>
                <w:lang w:eastAsia="ru-RU"/>
              </w:rPr>
              <w:t>Объемы</w:t>
            </w:r>
          </w:p>
        </w:tc>
        <w:tc>
          <w:tcPr>
            <w:tcW w:w="1056" w:type="dxa"/>
            <w:tcBorders>
              <w:top w:val="single" w:sz="8" w:space="0" w:color="auto"/>
              <w:left w:val="nil"/>
              <w:bottom w:val="single" w:sz="4" w:space="0" w:color="auto"/>
              <w:right w:val="single" w:sz="4" w:space="0" w:color="auto"/>
            </w:tcBorders>
            <w:shd w:val="clear" w:color="auto" w:fill="auto"/>
            <w:vAlign w:val="center"/>
            <w:hideMark/>
          </w:tcPr>
          <w:p w:rsidR="008A7981" w:rsidRPr="008A7981" w:rsidRDefault="008A7981" w:rsidP="008A7981">
            <w:pPr>
              <w:suppressAutoHyphens w:val="0"/>
              <w:spacing w:after="0" w:line="240" w:lineRule="auto"/>
              <w:rPr>
                <w:rFonts w:ascii="Times New Roman" w:hAnsi="Times New Roman" w:cs="Times New Roman"/>
                <w:b/>
                <w:bCs/>
                <w:color w:val="000000"/>
                <w:sz w:val="24"/>
                <w:szCs w:val="24"/>
                <w:lang w:eastAsia="ru-RU"/>
              </w:rPr>
            </w:pPr>
            <w:r w:rsidRPr="008A7981">
              <w:rPr>
                <w:rFonts w:ascii="Times New Roman" w:hAnsi="Times New Roman" w:cs="Times New Roman"/>
                <w:b/>
                <w:bCs/>
                <w:color w:val="000000"/>
                <w:sz w:val="24"/>
                <w:szCs w:val="24"/>
                <w:lang w:eastAsia="ru-RU"/>
              </w:rPr>
              <w:t>Цена (</w:t>
            </w:r>
            <w:proofErr w:type="spellStart"/>
            <w:r w:rsidRPr="008A7981">
              <w:rPr>
                <w:rFonts w:ascii="Times New Roman" w:hAnsi="Times New Roman" w:cs="Times New Roman"/>
                <w:b/>
                <w:bCs/>
                <w:color w:val="000000"/>
                <w:sz w:val="24"/>
                <w:szCs w:val="24"/>
                <w:lang w:eastAsia="ru-RU"/>
              </w:rPr>
              <w:t>руб</w:t>
            </w:r>
            <w:proofErr w:type="spellEnd"/>
            <w:r w:rsidRPr="008A7981">
              <w:rPr>
                <w:rFonts w:ascii="Times New Roman" w:hAnsi="Times New Roman" w:cs="Times New Roman"/>
                <w:b/>
                <w:bCs/>
                <w:color w:val="000000"/>
                <w:sz w:val="24"/>
                <w:szCs w:val="24"/>
                <w:lang w:eastAsia="ru-RU"/>
              </w:rPr>
              <w:t>) С НДС</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8A7981" w:rsidRPr="008A7981" w:rsidRDefault="008A7981" w:rsidP="008A7981">
            <w:pPr>
              <w:suppressAutoHyphens w:val="0"/>
              <w:spacing w:after="0" w:line="240" w:lineRule="auto"/>
              <w:rPr>
                <w:rFonts w:ascii="Times New Roman" w:hAnsi="Times New Roman" w:cs="Times New Roman"/>
                <w:b/>
                <w:bCs/>
                <w:color w:val="000000"/>
                <w:sz w:val="24"/>
                <w:szCs w:val="24"/>
                <w:lang w:eastAsia="ru-RU"/>
              </w:rPr>
            </w:pPr>
            <w:r w:rsidRPr="008A7981">
              <w:rPr>
                <w:rFonts w:ascii="Times New Roman" w:hAnsi="Times New Roman" w:cs="Times New Roman"/>
                <w:b/>
                <w:bCs/>
                <w:color w:val="000000"/>
                <w:sz w:val="24"/>
                <w:szCs w:val="24"/>
                <w:lang w:eastAsia="ru-RU"/>
              </w:rPr>
              <w:t>Сумма с НДС</w:t>
            </w:r>
          </w:p>
        </w:tc>
      </w:tr>
      <w:tr w:rsidR="005E0091" w:rsidRPr="008A7981" w:rsidTr="00EB4146">
        <w:trPr>
          <w:trHeight w:val="1200"/>
        </w:trPr>
        <w:tc>
          <w:tcPr>
            <w:tcW w:w="541" w:type="dxa"/>
            <w:tcBorders>
              <w:top w:val="nil"/>
              <w:left w:val="single" w:sz="8" w:space="0" w:color="auto"/>
              <w:bottom w:val="single" w:sz="4" w:space="0" w:color="auto"/>
              <w:right w:val="single" w:sz="4" w:space="0" w:color="auto"/>
            </w:tcBorders>
            <w:shd w:val="clear" w:color="auto" w:fill="auto"/>
            <w:noWrap/>
            <w:vAlign w:val="center"/>
            <w:hideMark/>
          </w:tcPr>
          <w:p w:rsidR="008A7981" w:rsidRPr="008A7981" w:rsidRDefault="008A7981" w:rsidP="008A7981">
            <w:pPr>
              <w:suppressAutoHyphens w:val="0"/>
              <w:spacing w:after="0" w:line="240" w:lineRule="auto"/>
              <w:rPr>
                <w:rFonts w:ascii="Times New Roman" w:hAnsi="Times New Roman" w:cs="Times New Roman"/>
                <w:color w:val="000000"/>
                <w:sz w:val="24"/>
                <w:szCs w:val="24"/>
                <w:lang w:eastAsia="ru-RU"/>
              </w:rPr>
            </w:pPr>
            <w:r w:rsidRPr="008A7981">
              <w:rPr>
                <w:rFonts w:ascii="Times New Roman" w:hAnsi="Times New Roman" w:cs="Times New Roman"/>
                <w:color w:val="000000"/>
                <w:sz w:val="24"/>
                <w:szCs w:val="24"/>
                <w:lang w:eastAsia="ru-RU"/>
              </w:rPr>
              <w:t>1</w:t>
            </w:r>
          </w:p>
        </w:tc>
        <w:tc>
          <w:tcPr>
            <w:tcW w:w="3018" w:type="dxa"/>
            <w:tcBorders>
              <w:top w:val="nil"/>
              <w:left w:val="nil"/>
              <w:bottom w:val="single" w:sz="4" w:space="0" w:color="auto"/>
              <w:right w:val="single" w:sz="4" w:space="0" w:color="auto"/>
            </w:tcBorders>
            <w:shd w:val="clear" w:color="auto" w:fill="auto"/>
            <w:vAlign w:val="center"/>
          </w:tcPr>
          <w:p w:rsidR="00EB4146" w:rsidRPr="00B53AA6" w:rsidRDefault="00EB4146" w:rsidP="00EB4146">
            <w:pPr>
              <w:rPr>
                <w:rFonts w:ascii="Times New Roman" w:hAnsi="Times New Roman" w:cs="Times New Roman"/>
                <w:color w:val="000000"/>
                <w:sz w:val="24"/>
                <w:szCs w:val="24"/>
              </w:rPr>
            </w:pPr>
            <w:r w:rsidRPr="00B53AA6">
              <w:rPr>
                <w:rFonts w:ascii="Times New Roman" w:hAnsi="Times New Roman" w:cs="Times New Roman"/>
                <w:color w:val="000000"/>
                <w:sz w:val="24"/>
                <w:szCs w:val="24"/>
              </w:rPr>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w:t>
            </w:r>
            <w:r w:rsidRPr="00B53AA6">
              <w:rPr>
                <w:rFonts w:ascii="Times New Roman" w:hAnsi="Times New Roman" w:cs="Times New Roman"/>
                <w:color w:val="000000"/>
                <w:sz w:val="24"/>
                <w:szCs w:val="24"/>
              </w:rPr>
              <w:br/>
              <w:t>ГОСТ Р 54754-2011</w:t>
            </w:r>
            <w:proofErr w:type="gramStart"/>
            <w:r w:rsidRPr="00B53AA6">
              <w:rPr>
                <w:rFonts w:ascii="Times New Roman" w:hAnsi="Times New Roman" w:cs="Times New Roman"/>
                <w:color w:val="000000"/>
                <w:sz w:val="24"/>
                <w:szCs w:val="24"/>
              </w:rPr>
              <w:br/>
              <w:t xml:space="preserve"> П</w:t>
            </w:r>
            <w:proofErr w:type="gramEnd"/>
            <w:r w:rsidRPr="00B53AA6">
              <w:rPr>
                <w:rFonts w:ascii="Times New Roman" w:hAnsi="Times New Roman" w:cs="Times New Roman"/>
                <w:color w:val="000000"/>
                <w:sz w:val="24"/>
                <w:szCs w:val="24"/>
              </w:rPr>
              <w:t xml:space="preserve">ри наличии Свидетельства о государственной регистрации продукции </w:t>
            </w:r>
            <w:r w:rsidRPr="00B53AA6">
              <w:rPr>
                <w:rFonts w:ascii="Times New Roman" w:hAnsi="Times New Roman" w:cs="Times New Roman"/>
                <w:color w:val="000000"/>
                <w:sz w:val="24"/>
                <w:szCs w:val="24"/>
              </w:rPr>
              <w:lastRenderedPageBreak/>
              <w:t>для детского питания</w:t>
            </w:r>
          </w:p>
          <w:p w:rsidR="008A7981" w:rsidRPr="00B53AA6" w:rsidRDefault="008A7981" w:rsidP="008A7981">
            <w:pPr>
              <w:suppressAutoHyphens w:val="0"/>
              <w:spacing w:after="0" w:line="240" w:lineRule="auto"/>
              <w:rPr>
                <w:rFonts w:ascii="Times New Roman" w:hAnsi="Times New Roman" w:cs="Times New Roman"/>
                <w:color w:val="000000"/>
                <w:sz w:val="24"/>
                <w:szCs w:val="24"/>
                <w:lang w:eastAsia="ru-RU"/>
              </w:rPr>
            </w:pPr>
          </w:p>
        </w:tc>
        <w:tc>
          <w:tcPr>
            <w:tcW w:w="2396" w:type="dxa"/>
            <w:tcBorders>
              <w:top w:val="nil"/>
              <w:left w:val="nil"/>
              <w:bottom w:val="single" w:sz="4" w:space="0" w:color="auto"/>
              <w:right w:val="single" w:sz="4" w:space="0" w:color="auto"/>
            </w:tcBorders>
            <w:shd w:val="clear" w:color="auto" w:fill="auto"/>
            <w:vAlign w:val="center"/>
          </w:tcPr>
          <w:p w:rsidR="00EB4146" w:rsidRPr="00B53AA6" w:rsidRDefault="00EB4146" w:rsidP="00EB4146">
            <w:pPr>
              <w:jc w:val="center"/>
              <w:rPr>
                <w:rFonts w:ascii="Times New Roman" w:hAnsi="Times New Roman" w:cs="Times New Roman"/>
                <w:color w:val="000000"/>
                <w:sz w:val="24"/>
                <w:szCs w:val="24"/>
              </w:rPr>
            </w:pPr>
            <w:r w:rsidRPr="00B53AA6">
              <w:rPr>
                <w:rFonts w:ascii="Times New Roman" w:hAnsi="Times New Roman" w:cs="Times New Roman"/>
                <w:color w:val="000000"/>
                <w:sz w:val="24"/>
                <w:szCs w:val="24"/>
              </w:rPr>
              <w:lastRenderedPageBreak/>
              <w:t>ГОСТ Р 54754-2011</w:t>
            </w:r>
          </w:p>
          <w:p w:rsidR="008A7981" w:rsidRPr="00B53AA6" w:rsidRDefault="008A7981" w:rsidP="008A7981">
            <w:pPr>
              <w:suppressAutoHyphens w:val="0"/>
              <w:spacing w:after="0" w:line="240" w:lineRule="auto"/>
              <w:jc w:val="center"/>
              <w:rPr>
                <w:rFonts w:ascii="Times New Roman" w:hAnsi="Times New Roman" w:cs="Times New Roman"/>
                <w:color w:val="000000"/>
                <w:sz w:val="24"/>
                <w:szCs w:val="24"/>
                <w:lang w:eastAsia="ru-RU"/>
              </w:rPr>
            </w:pPr>
          </w:p>
        </w:tc>
        <w:tc>
          <w:tcPr>
            <w:tcW w:w="3402" w:type="dxa"/>
            <w:tcBorders>
              <w:top w:val="nil"/>
              <w:left w:val="nil"/>
              <w:bottom w:val="nil"/>
              <w:right w:val="nil"/>
            </w:tcBorders>
            <w:shd w:val="clear" w:color="auto" w:fill="auto"/>
            <w:vAlign w:val="center"/>
          </w:tcPr>
          <w:p w:rsidR="00EB4146" w:rsidRPr="00B53AA6" w:rsidRDefault="00EB4146" w:rsidP="009C2598">
            <w:pPr>
              <w:rPr>
                <w:rFonts w:ascii="Times New Roman" w:hAnsi="Times New Roman" w:cs="Times New Roman"/>
                <w:color w:val="000000"/>
                <w:sz w:val="24"/>
                <w:szCs w:val="24"/>
              </w:rPr>
            </w:pPr>
            <w:r w:rsidRPr="00B53AA6">
              <w:rPr>
                <w:rFonts w:ascii="Times New Roman" w:hAnsi="Times New Roman" w:cs="Times New Roman"/>
                <w:color w:val="000000"/>
                <w:sz w:val="24"/>
                <w:szCs w:val="24"/>
              </w:rPr>
              <w:t xml:space="preserve">Фасовка – в вакуумной упаковке  до 5 кг, завоз и отгрузка силами Поставщика до пищеблока </w:t>
            </w:r>
            <w:proofErr w:type="gramStart"/>
            <w:r w:rsidRPr="00B53AA6">
              <w:rPr>
                <w:rFonts w:ascii="Times New Roman" w:hAnsi="Times New Roman" w:cs="Times New Roman"/>
                <w:color w:val="000000"/>
                <w:sz w:val="24"/>
                <w:szCs w:val="24"/>
              </w:rPr>
              <w:t>Заказ-</w:t>
            </w:r>
            <w:proofErr w:type="spellStart"/>
            <w:r w:rsidRPr="00B53AA6">
              <w:rPr>
                <w:rFonts w:ascii="Times New Roman" w:hAnsi="Times New Roman" w:cs="Times New Roman"/>
                <w:color w:val="000000"/>
                <w:sz w:val="24"/>
                <w:szCs w:val="24"/>
              </w:rPr>
              <w:t>чика</w:t>
            </w:r>
            <w:proofErr w:type="spellEnd"/>
            <w:proofErr w:type="gramEnd"/>
          </w:p>
          <w:p w:rsidR="008A7981" w:rsidRPr="00B53AA6" w:rsidRDefault="008A7981" w:rsidP="008A7981">
            <w:pPr>
              <w:suppressAutoHyphens w:val="0"/>
              <w:spacing w:after="0" w:line="240" w:lineRule="auto"/>
              <w:jc w:val="center"/>
              <w:rPr>
                <w:rFonts w:ascii="Times New Roman" w:hAnsi="Times New Roman" w:cs="Times New Roman"/>
                <w:color w:val="000000"/>
                <w:sz w:val="24"/>
                <w:szCs w:val="24"/>
                <w:lang w:eastAsia="ru-RU"/>
              </w:rPr>
            </w:pP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A7981" w:rsidRPr="00B53AA6" w:rsidRDefault="00EB4146" w:rsidP="008A7981">
            <w:pPr>
              <w:suppressAutoHyphens w:val="0"/>
              <w:spacing w:after="0" w:line="240" w:lineRule="auto"/>
              <w:rPr>
                <w:rFonts w:ascii="Times New Roman" w:hAnsi="Times New Roman" w:cs="Times New Roman"/>
                <w:color w:val="000000"/>
                <w:sz w:val="24"/>
                <w:szCs w:val="24"/>
                <w:lang w:eastAsia="ru-RU"/>
              </w:rPr>
            </w:pPr>
            <w:r w:rsidRPr="00B53AA6">
              <w:rPr>
                <w:rFonts w:ascii="Times New Roman" w:hAnsi="Times New Roman" w:cs="Times New Roman"/>
                <w:color w:val="000000"/>
                <w:sz w:val="24"/>
                <w:szCs w:val="24"/>
                <w:lang w:eastAsia="ru-RU"/>
              </w:rPr>
              <w:t xml:space="preserve">Россия </w:t>
            </w:r>
          </w:p>
        </w:tc>
        <w:tc>
          <w:tcPr>
            <w:tcW w:w="1368" w:type="dxa"/>
            <w:tcBorders>
              <w:top w:val="nil"/>
              <w:left w:val="nil"/>
              <w:bottom w:val="single" w:sz="4" w:space="0" w:color="auto"/>
              <w:right w:val="single" w:sz="4" w:space="0" w:color="auto"/>
            </w:tcBorders>
            <w:shd w:val="clear" w:color="auto" w:fill="auto"/>
            <w:vAlign w:val="center"/>
          </w:tcPr>
          <w:p w:rsidR="008A7981" w:rsidRPr="00B53AA6" w:rsidRDefault="00EB4146" w:rsidP="008A7981">
            <w:pPr>
              <w:suppressAutoHyphens w:val="0"/>
              <w:spacing w:after="0" w:line="240" w:lineRule="auto"/>
              <w:rPr>
                <w:rFonts w:ascii="Times New Roman" w:hAnsi="Times New Roman" w:cs="Times New Roman"/>
                <w:color w:val="000000"/>
                <w:sz w:val="24"/>
                <w:szCs w:val="24"/>
                <w:lang w:eastAsia="ru-RU"/>
              </w:rPr>
            </w:pPr>
            <w:r w:rsidRPr="00B53AA6">
              <w:rPr>
                <w:rFonts w:ascii="Times New Roman" w:hAnsi="Times New Roman" w:cs="Times New Roman"/>
                <w:color w:val="000000"/>
                <w:sz w:val="24"/>
                <w:szCs w:val="24"/>
                <w:lang w:eastAsia="ru-RU"/>
              </w:rPr>
              <w:t>кг</w:t>
            </w:r>
          </w:p>
        </w:tc>
        <w:tc>
          <w:tcPr>
            <w:tcW w:w="1120" w:type="dxa"/>
            <w:tcBorders>
              <w:top w:val="nil"/>
              <w:left w:val="nil"/>
              <w:bottom w:val="single" w:sz="4" w:space="0" w:color="auto"/>
              <w:right w:val="single" w:sz="4" w:space="0" w:color="auto"/>
            </w:tcBorders>
            <w:shd w:val="clear" w:color="auto" w:fill="auto"/>
            <w:vAlign w:val="center"/>
          </w:tcPr>
          <w:p w:rsidR="008A7981" w:rsidRPr="00B53AA6" w:rsidRDefault="003C7D2F" w:rsidP="008A7981">
            <w:pPr>
              <w:suppressAutoHyphens w:val="0"/>
              <w:spacing w:after="0" w:line="240" w:lineRule="auto"/>
              <w:rPr>
                <w:rFonts w:ascii="Times New Roman" w:hAnsi="Times New Roman" w:cs="Times New Roman"/>
                <w:color w:val="000000"/>
                <w:sz w:val="24"/>
                <w:szCs w:val="24"/>
                <w:lang w:eastAsia="ru-RU"/>
              </w:rPr>
            </w:pPr>
            <w:r w:rsidRPr="00B53AA6">
              <w:rPr>
                <w:rFonts w:ascii="Times New Roman" w:hAnsi="Times New Roman" w:cs="Times New Roman"/>
                <w:color w:val="000000"/>
                <w:sz w:val="24"/>
                <w:szCs w:val="24"/>
                <w:lang w:eastAsia="ru-RU"/>
              </w:rPr>
              <w:t>454</w:t>
            </w:r>
          </w:p>
        </w:tc>
        <w:tc>
          <w:tcPr>
            <w:tcW w:w="1056" w:type="dxa"/>
            <w:tcBorders>
              <w:top w:val="nil"/>
              <w:left w:val="nil"/>
              <w:bottom w:val="single" w:sz="4" w:space="0" w:color="auto"/>
              <w:right w:val="single" w:sz="4" w:space="0" w:color="auto"/>
            </w:tcBorders>
            <w:shd w:val="clear" w:color="auto" w:fill="auto"/>
            <w:noWrap/>
            <w:vAlign w:val="center"/>
          </w:tcPr>
          <w:p w:rsidR="008A7981" w:rsidRPr="008A7981" w:rsidRDefault="008A7981" w:rsidP="008A7981">
            <w:pPr>
              <w:suppressAutoHyphens w:val="0"/>
              <w:spacing w:after="0" w:line="240" w:lineRule="auto"/>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8" w:space="0" w:color="auto"/>
            </w:tcBorders>
            <w:shd w:val="clear" w:color="auto" w:fill="auto"/>
            <w:noWrap/>
            <w:vAlign w:val="center"/>
          </w:tcPr>
          <w:p w:rsidR="008A7981" w:rsidRPr="008A7981" w:rsidRDefault="008A7981" w:rsidP="008A7981">
            <w:pPr>
              <w:suppressAutoHyphens w:val="0"/>
              <w:spacing w:after="0" w:line="240" w:lineRule="auto"/>
              <w:rPr>
                <w:rFonts w:ascii="Times New Roman" w:hAnsi="Times New Roman" w:cs="Times New Roman"/>
                <w:color w:val="000000"/>
                <w:sz w:val="24"/>
                <w:szCs w:val="24"/>
                <w:lang w:eastAsia="ru-RU"/>
              </w:rPr>
            </w:pPr>
          </w:p>
        </w:tc>
      </w:tr>
      <w:tr w:rsidR="005E0091" w:rsidRPr="008A7981" w:rsidTr="00EB4146">
        <w:trPr>
          <w:trHeight w:val="1500"/>
        </w:trPr>
        <w:tc>
          <w:tcPr>
            <w:tcW w:w="541" w:type="dxa"/>
            <w:tcBorders>
              <w:top w:val="nil"/>
              <w:left w:val="single" w:sz="8" w:space="0" w:color="auto"/>
              <w:bottom w:val="single" w:sz="4" w:space="0" w:color="auto"/>
              <w:right w:val="single" w:sz="4" w:space="0" w:color="auto"/>
            </w:tcBorders>
            <w:shd w:val="clear" w:color="auto" w:fill="auto"/>
            <w:noWrap/>
            <w:vAlign w:val="center"/>
            <w:hideMark/>
          </w:tcPr>
          <w:p w:rsidR="008A7981" w:rsidRPr="008A7981" w:rsidRDefault="008A7981" w:rsidP="008A7981">
            <w:pPr>
              <w:suppressAutoHyphens w:val="0"/>
              <w:spacing w:after="0" w:line="240" w:lineRule="auto"/>
              <w:rPr>
                <w:rFonts w:ascii="Times New Roman" w:hAnsi="Times New Roman" w:cs="Times New Roman"/>
                <w:color w:val="000000"/>
                <w:sz w:val="24"/>
                <w:szCs w:val="24"/>
                <w:lang w:eastAsia="ru-RU"/>
              </w:rPr>
            </w:pPr>
            <w:r w:rsidRPr="008A7981">
              <w:rPr>
                <w:rFonts w:ascii="Times New Roman" w:hAnsi="Times New Roman" w:cs="Times New Roman"/>
                <w:color w:val="000000"/>
                <w:sz w:val="24"/>
                <w:szCs w:val="24"/>
                <w:lang w:eastAsia="ru-RU"/>
              </w:rPr>
              <w:lastRenderedPageBreak/>
              <w:t>2</w:t>
            </w:r>
          </w:p>
        </w:tc>
        <w:tc>
          <w:tcPr>
            <w:tcW w:w="3018" w:type="dxa"/>
            <w:tcBorders>
              <w:top w:val="nil"/>
              <w:left w:val="nil"/>
              <w:bottom w:val="single" w:sz="4" w:space="0" w:color="auto"/>
              <w:right w:val="single" w:sz="4" w:space="0" w:color="auto"/>
            </w:tcBorders>
            <w:shd w:val="clear" w:color="auto" w:fill="auto"/>
            <w:vAlign w:val="center"/>
          </w:tcPr>
          <w:p w:rsidR="00EB4146" w:rsidRPr="00B53AA6" w:rsidRDefault="00EB4146" w:rsidP="00EB4146">
            <w:pPr>
              <w:rPr>
                <w:rFonts w:ascii="Times New Roman" w:hAnsi="Times New Roman" w:cs="Times New Roman"/>
                <w:color w:val="000000"/>
                <w:sz w:val="24"/>
                <w:szCs w:val="24"/>
              </w:rPr>
            </w:pPr>
            <w:r w:rsidRPr="00B53AA6">
              <w:rPr>
                <w:rFonts w:ascii="Times New Roman" w:hAnsi="Times New Roman" w:cs="Times New Roman"/>
                <w:color w:val="000000"/>
                <w:sz w:val="24"/>
                <w:szCs w:val="24"/>
              </w:rPr>
              <w:t>Тушки  цыплят-бройлеров потрошенные охлажденные, замороженные</w:t>
            </w:r>
            <w:r w:rsidRPr="00B53AA6">
              <w:rPr>
                <w:rFonts w:ascii="Times New Roman" w:hAnsi="Times New Roman" w:cs="Times New Roman"/>
                <w:color w:val="000000"/>
                <w:sz w:val="24"/>
                <w:szCs w:val="24"/>
              </w:rPr>
              <w:br/>
              <w:t>ГОСТ 32737-2014, при наличии Свидетельства о государственной регистрации продукции для детского питания</w:t>
            </w:r>
          </w:p>
          <w:p w:rsidR="008A7981" w:rsidRPr="00B53AA6" w:rsidRDefault="008A7981" w:rsidP="008A7981">
            <w:pPr>
              <w:suppressAutoHyphens w:val="0"/>
              <w:spacing w:after="0" w:line="240" w:lineRule="auto"/>
              <w:rPr>
                <w:rFonts w:ascii="Times New Roman" w:hAnsi="Times New Roman" w:cs="Times New Roman"/>
                <w:color w:val="000000"/>
                <w:sz w:val="24"/>
                <w:szCs w:val="24"/>
                <w:lang w:eastAsia="ru-RU"/>
              </w:rPr>
            </w:pPr>
          </w:p>
        </w:tc>
        <w:tc>
          <w:tcPr>
            <w:tcW w:w="2396" w:type="dxa"/>
            <w:tcBorders>
              <w:top w:val="nil"/>
              <w:left w:val="nil"/>
              <w:bottom w:val="single" w:sz="4" w:space="0" w:color="auto"/>
              <w:right w:val="single" w:sz="4" w:space="0" w:color="auto"/>
            </w:tcBorders>
            <w:shd w:val="clear" w:color="auto" w:fill="auto"/>
            <w:noWrap/>
            <w:vAlign w:val="center"/>
          </w:tcPr>
          <w:p w:rsidR="00EB4146" w:rsidRPr="00B53AA6" w:rsidRDefault="00EB4146" w:rsidP="00EB4146">
            <w:pPr>
              <w:jc w:val="center"/>
              <w:rPr>
                <w:rFonts w:ascii="Times New Roman" w:hAnsi="Times New Roman" w:cs="Times New Roman"/>
                <w:color w:val="000000"/>
                <w:sz w:val="24"/>
                <w:szCs w:val="24"/>
              </w:rPr>
            </w:pPr>
            <w:r w:rsidRPr="00B53AA6">
              <w:rPr>
                <w:rFonts w:ascii="Times New Roman" w:hAnsi="Times New Roman" w:cs="Times New Roman"/>
                <w:color w:val="000000"/>
                <w:sz w:val="24"/>
                <w:szCs w:val="24"/>
              </w:rPr>
              <w:t>ГОСТ 32737-2014</w:t>
            </w:r>
          </w:p>
          <w:p w:rsidR="008A7981" w:rsidRPr="00B53AA6" w:rsidRDefault="008A7981" w:rsidP="008A7981">
            <w:pPr>
              <w:suppressAutoHyphens w:val="0"/>
              <w:spacing w:after="0" w:line="240" w:lineRule="auto"/>
              <w:jc w:val="center"/>
              <w:rPr>
                <w:rFonts w:ascii="Times New Roman" w:hAnsi="Times New Roman" w:cs="Times New Roman"/>
                <w:color w:val="000000"/>
                <w:sz w:val="24"/>
                <w:szCs w:val="24"/>
                <w:lang w:eastAsia="ru-RU"/>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EB4146" w:rsidRPr="00B53AA6" w:rsidRDefault="00EB4146" w:rsidP="009C2598">
            <w:pPr>
              <w:rPr>
                <w:rFonts w:ascii="Times New Roman" w:hAnsi="Times New Roman" w:cs="Times New Roman"/>
                <w:color w:val="000000"/>
                <w:sz w:val="24"/>
                <w:szCs w:val="24"/>
              </w:rPr>
            </w:pPr>
            <w:r w:rsidRPr="00B53AA6">
              <w:rPr>
                <w:rFonts w:ascii="Times New Roman" w:hAnsi="Times New Roman" w:cs="Times New Roman"/>
                <w:color w:val="000000"/>
                <w:sz w:val="24"/>
                <w:szCs w:val="24"/>
              </w:rPr>
              <w:t>Расфасованы и упакованы по 1,3-1,9 кг, завоз и отгрузка силами Поставщика до пищеблока Заказчика</w:t>
            </w:r>
          </w:p>
          <w:p w:rsidR="008A7981" w:rsidRPr="00B53AA6" w:rsidRDefault="008A7981" w:rsidP="008A7981">
            <w:pPr>
              <w:suppressAutoHyphens w:val="0"/>
              <w:spacing w:after="0" w:line="240" w:lineRule="auto"/>
              <w:jc w:val="center"/>
              <w:rPr>
                <w:rFonts w:ascii="Times New Roman" w:hAnsi="Times New Roman" w:cs="Times New Roman"/>
                <w:color w:val="000000"/>
                <w:sz w:val="24"/>
                <w:szCs w:val="24"/>
                <w:lang w:eastAsia="ru-RU"/>
              </w:rPr>
            </w:pPr>
          </w:p>
        </w:tc>
        <w:tc>
          <w:tcPr>
            <w:tcW w:w="1842" w:type="dxa"/>
            <w:tcBorders>
              <w:top w:val="nil"/>
              <w:left w:val="nil"/>
              <w:bottom w:val="single" w:sz="4" w:space="0" w:color="auto"/>
              <w:right w:val="single" w:sz="4" w:space="0" w:color="auto"/>
            </w:tcBorders>
            <w:shd w:val="clear" w:color="auto" w:fill="auto"/>
            <w:noWrap/>
            <w:vAlign w:val="center"/>
          </w:tcPr>
          <w:p w:rsidR="008A7981" w:rsidRPr="00B53AA6" w:rsidRDefault="00EB4146" w:rsidP="008A7981">
            <w:pPr>
              <w:suppressAutoHyphens w:val="0"/>
              <w:spacing w:after="0" w:line="240" w:lineRule="auto"/>
              <w:rPr>
                <w:rFonts w:ascii="Times New Roman" w:hAnsi="Times New Roman" w:cs="Times New Roman"/>
                <w:color w:val="000000"/>
                <w:sz w:val="24"/>
                <w:szCs w:val="24"/>
                <w:lang w:eastAsia="ru-RU"/>
              </w:rPr>
            </w:pPr>
            <w:r w:rsidRPr="00B53AA6">
              <w:rPr>
                <w:rFonts w:ascii="Times New Roman" w:hAnsi="Times New Roman" w:cs="Times New Roman"/>
                <w:color w:val="000000"/>
                <w:sz w:val="24"/>
                <w:szCs w:val="24"/>
                <w:lang w:eastAsia="ru-RU"/>
              </w:rPr>
              <w:t xml:space="preserve">Россия </w:t>
            </w:r>
          </w:p>
        </w:tc>
        <w:tc>
          <w:tcPr>
            <w:tcW w:w="1368" w:type="dxa"/>
            <w:tcBorders>
              <w:top w:val="nil"/>
              <w:left w:val="nil"/>
              <w:bottom w:val="single" w:sz="4" w:space="0" w:color="auto"/>
              <w:right w:val="single" w:sz="4" w:space="0" w:color="auto"/>
            </w:tcBorders>
            <w:shd w:val="clear" w:color="auto" w:fill="auto"/>
            <w:vAlign w:val="center"/>
          </w:tcPr>
          <w:p w:rsidR="008A7981" w:rsidRPr="00B53AA6" w:rsidRDefault="00EB4146" w:rsidP="008A7981">
            <w:pPr>
              <w:suppressAutoHyphens w:val="0"/>
              <w:spacing w:after="0" w:line="240" w:lineRule="auto"/>
              <w:rPr>
                <w:rFonts w:ascii="Times New Roman" w:hAnsi="Times New Roman" w:cs="Times New Roman"/>
                <w:color w:val="000000"/>
                <w:sz w:val="24"/>
                <w:szCs w:val="24"/>
                <w:lang w:eastAsia="ru-RU"/>
              </w:rPr>
            </w:pPr>
            <w:r w:rsidRPr="00B53AA6">
              <w:rPr>
                <w:rFonts w:ascii="Times New Roman" w:hAnsi="Times New Roman" w:cs="Times New Roman"/>
                <w:color w:val="000000"/>
                <w:sz w:val="24"/>
                <w:szCs w:val="24"/>
                <w:lang w:eastAsia="ru-RU"/>
              </w:rPr>
              <w:t>кг</w:t>
            </w:r>
          </w:p>
        </w:tc>
        <w:tc>
          <w:tcPr>
            <w:tcW w:w="1120" w:type="dxa"/>
            <w:tcBorders>
              <w:top w:val="nil"/>
              <w:left w:val="nil"/>
              <w:bottom w:val="single" w:sz="4" w:space="0" w:color="auto"/>
              <w:right w:val="single" w:sz="4" w:space="0" w:color="auto"/>
            </w:tcBorders>
            <w:shd w:val="clear" w:color="auto" w:fill="auto"/>
            <w:vAlign w:val="center"/>
          </w:tcPr>
          <w:p w:rsidR="008A7981" w:rsidRPr="00B53AA6" w:rsidRDefault="003C7D2F" w:rsidP="008A7981">
            <w:pPr>
              <w:suppressAutoHyphens w:val="0"/>
              <w:spacing w:after="0" w:line="240" w:lineRule="auto"/>
              <w:rPr>
                <w:rFonts w:ascii="Times New Roman" w:hAnsi="Times New Roman" w:cs="Times New Roman"/>
                <w:color w:val="000000"/>
                <w:sz w:val="24"/>
                <w:szCs w:val="24"/>
                <w:lang w:eastAsia="ru-RU"/>
              </w:rPr>
            </w:pPr>
            <w:r w:rsidRPr="00B53AA6">
              <w:rPr>
                <w:rFonts w:ascii="Times New Roman" w:hAnsi="Times New Roman" w:cs="Times New Roman"/>
                <w:color w:val="000000"/>
                <w:sz w:val="24"/>
                <w:szCs w:val="24"/>
                <w:lang w:eastAsia="ru-RU"/>
              </w:rPr>
              <w:t>201</w:t>
            </w:r>
          </w:p>
        </w:tc>
        <w:tc>
          <w:tcPr>
            <w:tcW w:w="1056" w:type="dxa"/>
            <w:tcBorders>
              <w:top w:val="nil"/>
              <w:left w:val="nil"/>
              <w:bottom w:val="single" w:sz="4" w:space="0" w:color="auto"/>
              <w:right w:val="single" w:sz="4" w:space="0" w:color="auto"/>
            </w:tcBorders>
            <w:shd w:val="clear" w:color="auto" w:fill="auto"/>
            <w:noWrap/>
            <w:vAlign w:val="center"/>
          </w:tcPr>
          <w:p w:rsidR="008A7981" w:rsidRPr="008A7981" w:rsidRDefault="008A7981" w:rsidP="008A7981">
            <w:pPr>
              <w:suppressAutoHyphens w:val="0"/>
              <w:spacing w:after="0" w:line="240" w:lineRule="auto"/>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8" w:space="0" w:color="auto"/>
            </w:tcBorders>
            <w:shd w:val="clear" w:color="auto" w:fill="auto"/>
            <w:noWrap/>
            <w:vAlign w:val="center"/>
          </w:tcPr>
          <w:p w:rsidR="008A7981" w:rsidRPr="008A7981" w:rsidRDefault="008A7981" w:rsidP="008A7981">
            <w:pPr>
              <w:suppressAutoHyphens w:val="0"/>
              <w:spacing w:after="0" w:line="240" w:lineRule="auto"/>
              <w:rPr>
                <w:rFonts w:ascii="Times New Roman" w:hAnsi="Times New Roman" w:cs="Times New Roman"/>
                <w:color w:val="000000"/>
                <w:sz w:val="24"/>
                <w:szCs w:val="24"/>
                <w:lang w:eastAsia="ru-RU"/>
              </w:rPr>
            </w:pPr>
          </w:p>
        </w:tc>
      </w:tr>
      <w:tr w:rsidR="005E0091" w:rsidRPr="008A7981" w:rsidTr="00EB4146">
        <w:trPr>
          <w:trHeight w:val="1380"/>
        </w:trPr>
        <w:tc>
          <w:tcPr>
            <w:tcW w:w="541" w:type="dxa"/>
            <w:tcBorders>
              <w:top w:val="nil"/>
              <w:left w:val="single" w:sz="8" w:space="0" w:color="auto"/>
              <w:bottom w:val="single" w:sz="4" w:space="0" w:color="auto"/>
              <w:right w:val="single" w:sz="4" w:space="0" w:color="auto"/>
            </w:tcBorders>
            <w:shd w:val="clear" w:color="auto" w:fill="auto"/>
            <w:noWrap/>
            <w:vAlign w:val="center"/>
            <w:hideMark/>
          </w:tcPr>
          <w:p w:rsidR="008A7981" w:rsidRPr="008A7981" w:rsidRDefault="008A7981" w:rsidP="008A7981">
            <w:pPr>
              <w:suppressAutoHyphens w:val="0"/>
              <w:spacing w:after="0" w:line="240" w:lineRule="auto"/>
              <w:rPr>
                <w:rFonts w:ascii="Times New Roman" w:hAnsi="Times New Roman" w:cs="Times New Roman"/>
                <w:color w:val="000000"/>
                <w:sz w:val="24"/>
                <w:szCs w:val="24"/>
                <w:lang w:eastAsia="ru-RU"/>
              </w:rPr>
            </w:pPr>
            <w:r w:rsidRPr="008A7981">
              <w:rPr>
                <w:rFonts w:ascii="Times New Roman" w:hAnsi="Times New Roman" w:cs="Times New Roman"/>
                <w:color w:val="000000"/>
                <w:sz w:val="24"/>
                <w:szCs w:val="24"/>
                <w:lang w:eastAsia="ru-RU"/>
              </w:rPr>
              <w:t>3</w:t>
            </w:r>
          </w:p>
        </w:tc>
        <w:tc>
          <w:tcPr>
            <w:tcW w:w="3018" w:type="dxa"/>
            <w:tcBorders>
              <w:top w:val="nil"/>
              <w:left w:val="nil"/>
              <w:bottom w:val="single" w:sz="4" w:space="0" w:color="auto"/>
              <w:right w:val="single" w:sz="4" w:space="0" w:color="auto"/>
            </w:tcBorders>
            <w:shd w:val="clear" w:color="auto" w:fill="auto"/>
            <w:vAlign w:val="center"/>
          </w:tcPr>
          <w:p w:rsidR="00EB4146" w:rsidRPr="00B53AA6" w:rsidRDefault="00EB4146" w:rsidP="00EB4146">
            <w:pPr>
              <w:spacing w:after="240"/>
              <w:rPr>
                <w:rFonts w:ascii="Times New Roman" w:hAnsi="Times New Roman" w:cs="Times New Roman"/>
                <w:color w:val="000000"/>
                <w:sz w:val="24"/>
                <w:szCs w:val="24"/>
              </w:rPr>
            </w:pPr>
            <w:r w:rsidRPr="00B53AA6">
              <w:rPr>
                <w:rFonts w:ascii="Times New Roman" w:hAnsi="Times New Roman" w:cs="Times New Roman"/>
                <w:color w:val="000000"/>
                <w:sz w:val="24"/>
                <w:szCs w:val="24"/>
              </w:rPr>
              <w:t>Субпродукты обработанные, замороженные в блоках, говяжьи (класс</w:t>
            </w:r>
            <w:proofErr w:type="gramStart"/>
            <w:r w:rsidRPr="00B53AA6">
              <w:rPr>
                <w:rFonts w:ascii="Times New Roman" w:hAnsi="Times New Roman" w:cs="Times New Roman"/>
                <w:color w:val="000000"/>
                <w:sz w:val="24"/>
                <w:szCs w:val="24"/>
              </w:rPr>
              <w:t xml:space="preserve"> Б</w:t>
            </w:r>
            <w:proofErr w:type="gramEnd"/>
            <w:r w:rsidRPr="00B53AA6">
              <w:rPr>
                <w:rFonts w:ascii="Times New Roman" w:hAnsi="Times New Roman" w:cs="Times New Roman"/>
                <w:color w:val="000000"/>
                <w:sz w:val="24"/>
                <w:szCs w:val="24"/>
              </w:rPr>
              <w:t>, группа 1), печень</w:t>
            </w:r>
            <w:r w:rsidRPr="00B53AA6">
              <w:rPr>
                <w:rFonts w:ascii="Times New Roman" w:hAnsi="Times New Roman" w:cs="Times New Roman"/>
                <w:color w:val="000000"/>
                <w:sz w:val="24"/>
                <w:szCs w:val="24"/>
              </w:rPr>
              <w:br/>
              <w:t>ГОСТ 32244-2013</w:t>
            </w:r>
            <w:r w:rsidRPr="00B53AA6">
              <w:rPr>
                <w:rFonts w:ascii="Times New Roman" w:hAnsi="Times New Roman" w:cs="Times New Roman"/>
                <w:color w:val="000000"/>
                <w:sz w:val="24"/>
                <w:szCs w:val="24"/>
              </w:rPr>
              <w:br/>
              <w:t xml:space="preserve"> </w:t>
            </w:r>
          </w:p>
          <w:p w:rsidR="008A7981" w:rsidRPr="00B53AA6" w:rsidRDefault="008A7981" w:rsidP="008A7981">
            <w:pPr>
              <w:suppressAutoHyphens w:val="0"/>
              <w:spacing w:after="0" w:line="240" w:lineRule="auto"/>
              <w:rPr>
                <w:rFonts w:ascii="Times New Roman" w:hAnsi="Times New Roman" w:cs="Times New Roman"/>
                <w:color w:val="000000"/>
                <w:sz w:val="24"/>
                <w:szCs w:val="24"/>
                <w:lang w:eastAsia="ru-RU"/>
              </w:rPr>
            </w:pPr>
          </w:p>
        </w:tc>
        <w:tc>
          <w:tcPr>
            <w:tcW w:w="2396" w:type="dxa"/>
            <w:tcBorders>
              <w:top w:val="nil"/>
              <w:left w:val="nil"/>
              <w:bottom w:val="single" w:sz="4" w:space="0" w:color="auto"/>
              <w:right w:val="single" w:sz="4" w:space="0" w:color="auto"/>
            </w:tcBorders>
            <w:shd w:val="clear" w:color="auto" w:fill="auto"/>
            <w:noWrap/>
            <w:vAlign w:val="center"/>
          </w:tcPr>
          <w:p w:rsidR="00EB4146" w:rsidRPr="00B53AA6" w:rsidRDefault="00EB4146" w:rsidP="00EB4146">
            <w:pPr>
              <w:jc w:val="center"/>
              <w:rPr>
                <w:rFonts w:ascii="Times New Roman" w:hAnsi="Times New Roman" w:cs="Times New Roman"/>
                <w:color w:val="000000"/>
                <w:sz w:val="24"/>
                <w:szCs w:val="24"/>
              </w:rPr>
            </w:pPr>
            <w:bookmarkStart w:id="4" w:name="_GoBack"/>
            <w:bookmarkEnd w:id="4"/>
            <w:r w:rsidRPr="00B53AA6">
              <w:rPr>
                <w:rFonts w:ascii="Times New Roman" w:hAnsi="Times New Roman" w:cs="Times New Roman"/>
                <w:color w:val="000000"/>
                <w:sz w:val="24"/>
                <w:szCs w:val="24"/>
              </w:rPr>
              <w:br/>
              <w:t>ГОСТ 32244-2013</w:t>
            </w:r>
          </w:p>
          <w:p w:rsidR="008A7981" w:rsidRPr="00B53AA6" w:rsidRDefault="008A7981" w:rsidP="008A7981">
            <w:pPr>
              <w:suppressAutoHyphens w:val="0"/>
              <w:spacing w:after="0" w:line="240" w:lineRule="auto"/>
              <w:jc w:val="center"/>
              <w:rPr>
                <w:rFonts w:ascii="Times New Roman" w:hAnsi="Times New Roman" w:cs="Times New Roman"/>
                <w:color w:val="000000"/>
                <w:sz w:val="24"/>
                <w:szCs w:val="24"/>
                <w:lang w:eastAsia="ru-RU"/>
              </w:rPr>
            </w:pPr>
          </w:p>
        </w:tc>
        <w:tc>
          <w:tcPr>
            <w:tcW w:w="3402" w:type="dxa"/>
            <w:tcBorders>
              <w:top w:val="nil"/>
              <w:left w:val="nil"/>
              <w:bottom w:val="single" w:sz="4" w:space="0" w:color="auto"/>
              <w:right w:val="single" w:sz="4" w:space="0" w:color="auto"/>
            </w:tcBorders>
            <w:shd w:val="clear" w:color="auto" w:fill="auto"/>
            <w:vAlign w:val="center"/>
          </w:tcPr>
          <w:p w:rsidR="00EB4146" w:rsidRPr="00B53AA6" w:rsidRDefault="00EB4146" w:rsidP="009C2598">
            <w:pPr>
              <w:rPr>
                <w:rFonts w:ascii="Times New Roman" w:hAnsi="Times New Roman" w:cs="Times New Roman"/>
                <w:color w:val="000000"/>
                <w:sz w:val="24"/>
                <w:szCs w:val="24"/>
              </w:rPr>
            </w:pPr>
            <w:r w:rsidRPr="00B53AA6">
              <w:rPr>
                <w:rFonts w:ascii="Times New Roman" w:hAnsi="Times New Roman" w:cs="Times New Roman"/>
                <w:color w:val="000000"/>
                <w:sz w:val="24"/>
                <w:szCs w:val="24"/>
              </w:rPr>
              <w:t>Расфасована и упакована в пи-</w:t>
            </w:r>
            <w:proofErr w:type="spellStart"/>
            <w:r w:rsidRPr="00B53AA6">
              <w:rPr>
                <w:rFonts w:ascii="Times New Roman" w:hAnsi="Times New Roman" w:cs="Times New Roman"/>
                <w:color w:val="000000"/>
                <w:sz w:val="24"/>
                <w:szCs w:val="24"/>
              </w:rPr>
              <w:t>щевые</w:t>
            </w:r>
            <w:proofErr w:type="spellEnd"/>
            <w:r w:rsidRPr="00B53AA6">
              <w:rPr>
                <w:rFonts w:ascii="Times New Roman" w:hAnsi="Times New Roman" w:cs="Times New Roman"/>
                <w:color w:val="000000"/>
                <w:sz w:val="24"/>
                <w:szCs w:val="24"/>
              </w:rPr>
              <w:t xml:space="preserve"> </w:t>
            </w:r>
            <w:proofErr w:type="gramStart"/>
            <w:r w:rsidRPr="00B53AA6">
              <w:rPr>
                <w:rFonts w:ascii="Times New Roman" w:hAnsi="Times New Roman" w:cs="Times New Roman"/>
                <w:color w:val="000000"/>
                <w:sz w:val="24"/>
                <w:szCs w:val="24"/>
              </w:rPr>
              <w:t>п</w:t>
            </w:r>
            <w:proofErr w:type="gramEnd"/>
            <w:r w:rsidRPr="00B53AA6">
              <w:rPr>
                <w:rFonts w:ascii="Times New Roman" w:hAnsi="Times New Roman" w:cs="Times New Roman"/>
                <w:color w:val="000000"/>
                <w:sz w:val="24"/>
                <w:szCs w:val="24"/>
              </w:rPr>
              <w:t>/этиленовые па-кеты до 5 кг, завоз и отгрузка силами Поставщика до пищеблока Заказ-</w:t>
            </w:r>
            <w:proofErr w:type="spellStart"/>
            <w:r w:rsidRPr="00B53AA6">
              <w:rPr>
                <w:rFonts w:ascii="Times New Roman" w:hAnsi="Times New Roman" w:cs="Times New Roman"/>
                <w:color w:val="000000"/>
                <w:sz w:val="24"/>
                <w:szCs w:val="24"/>
              </w:rPr>
              <w:t>чика</w:t>
            </w:r>
            <w:proofErr w:type="spellEnd"/>
          </w:p>
          <w:p w:rsidR="008A7981" w:rsidRPr="00B53AA6" w:rsidRDefault="008A7981" w:rsidP="008A7981">
            <w:pPr>
              <w:suppressAutoHyphens w:val="0"/>
              <w:spacing w:after="0" w:line="240" w:lineRule="auto"/>
              <w:jc w:val="center"/>
              <w:rPr>
                <w:rFonts w:ascii="Times New Roman" w:hAnsi="Times New Roman" w:cs="Times New Roman"/>
                <w:color w:val="000000"/>
                <w:sz w:val="24"/>
                <w:szCs w:val="24"/>
                <w:lang w:eastAsia="ru-RU"/>
              </w:rPr>
            </w:pPr>
          </w:p>
        </w:tc>
        <w:tc>
          <w:tcPr>
            <w:tcW w:w="1842" w:type="dxa"/>
            <w:tcBorders>
              <w:top w:val="nil"/>
              <w:left w:val="nil"/>
              <w:bottom w:val="single" w:sz="4" w:space="0" w:color="auto"/>
              <w:right w:val="single" w:sz="4" w:space="0" w:color="auto"/>
            </w:tcBorders>
            <w:shd w:val="clear" w:color="auto" w:fill="auto"/>
            <w:noWrap/>
            <w:vAlign w:val="center"/>
          </w:tcPr>
          <w:p w:rsidR="008A7981" w:rsidRPr="00B53AA6" w:rsidRDefault="00EB4146" w:rsidP="008A7981">
            <w:pPr>
              <w:suppressAutoHyphens w:val="0"/>
              <w:spacing w:after="0" w:line="240" w:lineRule="auto"/>
              <w:rPr>
                <w:rFonts w:ascii="Times New Roman" w:hAnsi="Times New Roman" w:cs="Times New Roman"/>
                <w:color w:val="000000"/>
                <w:sz w:val="24"/>
                <w:szCs w:val="24"/>
                <w:lang w:eastAsia="ru-RU"/>
              </w:rPr>
            </w:pPr>
            <w:r w:rsidRPr="00B53AA6">
              <w:rPr>
                <w:rFonts w:ascii="Times New Roman" w:hAnsi="Times New Roman" w:cs="Times New Roman"/>
                <w:color w:val="000000"/>
                <w:sz w:val="24"/>
                <w:szCs w:val="24"/>
                <w:lang w:eastAsia="ru-RU"/>
              </w:rPr>
              <w:t xml:space="preserve">Россия </w:t>
            </w:r>
          </w:p>
        </w:tc>
        <w:tc>
          <w:tcPr>
            <w:tcW w:w="1368" w:type="dxa"/>
            <w:tcBorders>
              <w:top w:val="nil"/>
              <w:left w:val="nil"/>
              <w:bottom w:val="single" w:sz="4" w:space="0" w:color="auto"/>
              <w:right w:val="single" w:sz="4" w:space="0" w:color="auto"/>
            </w:tcBorders>
            <w:shd w:val="clear" w:color="auto" w:fill="auto"/>
            <w:vAlign w:val="center"/>
          </w:tcPr>
          <w:p w:rsidR="008A7981" w:rsidRPr="00B53AA6" w:rsidRDefault="00EB4146" w:rsidP="008A7981">
            <w:pPr>
              <w:suppressAutoHyphens w:val="0"/>
              <w:spacing w:after="0" w:line="240" w:lineRule="auto"/>
              <w:rPr>
                <w:rFonts w:ascii="Times New Roman" w:hAnsi="Times New Roman" w:cs="Times New Roman"/>
                <w:color w:val="000000"/>
                <w:sz w:val="24"/>
                <w:szCs w:val="24"/>
                <w:lang w:eastAsia="ru-RU"/>
              </w:rPr>
            </w:pPr>
            <w:r w:rsidRPr="00B53AA6">
              <w:rPr>
                <w:rFonts w:ascii="Times New Roman" w:hAnsi="Times New Roman" w:cs="Times New Roman"/>
                <w:color w:val="000000"/>
                <w:sz w:val="24"/>
                <w:szCs w:val="24"/>
                <w:lang w:eastAsia="ru-RU"/>
              </w:rPr>
              <w:t>кг</w:t>
            </w:r>
          </w:p>
        </w:tc>
        <w:tc>
          <w:tcPr>
            <w:tcW w:w="1120" w:type="dxa"/>
            <w:tcBorders>
              <w:top w:val="nil"/>
              <w:left w:val="nil"/>
              <w:bottom w:val="single" w:sz="4" w:space="0" w:color="auto"/>
              <w:right w:val="single" w:sz="4" w:space="0" w:color="auto"/>
            </w:tcBorders>
            <w:shd w:val="clear" w:color="auto" w:fill="auto"/>
            <w:vAlign w:val="center"/>
          </w:tcPr>
          <w:p w:rsidR="008A7981" w:rsidRPr="00B53AA6" w:rsidRDefault="003C7D2F" w:rsidP="008A7981">
            <w:pPr>
              <w:suppressAutoHyphens w:val="0"/>
              <w:spacing w:after="0" w:line="240" w:lineRule="auto"/>
              <w:rPr>
                <w:rFonts w:ascii="Times New Roman" w:hAnsi="Times New Roman" w:cs="Times New Roman"/>
                <w:color w:val="000000"/>
                <w:sz w:val="24"/>
                <w:szCs w:val="24"/>
                <w:lang w:eastAsia="ru-RU"/>
              </w:rPr>
            </w:pPr>
            <w:r w:rsidRPr="00B53AA6">
              <w:rPr>
                <w:rFonts w:ascii="Times New Roman" w:hAnsi="Times New Roman" w:cs="Times New Roman"/>
                <w:color w:val="000000"/>
                <w:sz w:val="24"/>
                <w:szCs w:val="24"/>
                <w:lang w:eastAsia="ru-RU"/>
              </w:rPr>
              <w:t>121</w:t>
            </w:r>
          </w:p>
        </w:tc>
        <w:tc>
          <w:tcPr>
            <w:tcW w:w="1056" w:type="dxa"/>
            <w:tcBorders>
              <w:top w:val="nil"/>
              <w:left w:val="nil"/>
              <w:bottom w:val="single" w:sz="4" w:space="0" w:color="auto"/>
              <w:right w:val="single" w:sz="4" w:space="0" w:color="auto"/>
            </w:tcBorders>
            <w:shd w:val="clear" w:color="auto" w:fill="auto"/>
            <w:noWrap/>
            <w:vAlign w:val="center"/>
          </w:tcPr>
          <w:p w:rsidR="008A7981" w:rsidRPr="008A7981" w:rsidRDefault="008A7981" w:rsidP="008A7981">
            <w:pPr>
              <w:suppressAutoHyphens w:val="0"/>
              <w:spacing w:after="0" w:line="240" w:lineRule="auto"/>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8" w:space="0" w:color="auto"/>
            </w:tcBorders>
            <w:shd w:val="clear" w:color="auto" w:fill="auto"/>
            <w:noWrap/>
            <w:vAlign w:val="center"/>
          </w:tcPr>
          <w:p w:rsidR="008A7981" w:rsidRPr="008A7981" w:rsidRDefault="008A7981" w:rsidP="008A7981">
            <w:pPr>
              <w:suppressAutoHyphens w:val="0"/>
              <w:spacing w:after="0" w:line="240" w:lineRule="auto"/>
              <w:rPr>
                <w:rFonts w:ascii="Times New Roman" w:hAnsi="Times New Roman" w:cs="Times New Roman"/>
                <w:color w:val="000000"/>
                <w:sz w:val="24"/>
                <w:szCs w:val="24"/>
                <w:lang w:eastAsia="ru-RU"/>
              </w:rPr>
            </w:pPr>
          </w:p>
        </w:tc>
      </w:tr>
      <w:tr w:rsidR="003C7D2F" w:rsidRPr="008A7981" w:rsidTr="00B53AA6">
        <w:trPr>
          <w:trHeight w:val="1380"/>
        </w:trPr>
        <w:tc>
          <w:tcPr>
            <w:tcW w:w="541" w:type="dxa"/>
            <w:tcBorders>
              <w:top w:val="nil"/>
              <w:left w:val="single" w:sz="8" w:space="0" w:color="auto"/>
              <w:bottom w:val="single" w:sz="4" w:space="0" w:color="auto"/>
              <w:right w:val="single" w:sz="4" w:space="0" w:color="auto"/>
            </w:tcBorders>
            <w:shd w:val="clear" w:color="auto" w:fill="auto"/>
            <w:noWrap/>
            <w:vAlign w:val="center"/>
          </w:tcPr>
          <w:p w:rsidR="003C7D2F" w:rsidRPr="008A7981" w:rsidRDefault="003C7D2F" w:rsidP="008A798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p>
        </w:tc>
        <w:tc>
          <w:tcPr>
            <w:tcW w:w="3018" w:type="dxa"/>
            <w:tcBorders>
              <w:top w:val="nil"/>
              <w:left w:val="nil"/>
              <w:bottom w:val="single" w:sz="4" w:space="0" w:color="auto"/>
              <w:right w:val="single" w:sz="4" w:space="0" w:color="auto"/>
            </w:tcBorders>
            <w:shd w:val="clear" w:color="auto" w:fill="auto"/>
          </w:tcPr>
          <w:p w:rsidR="003C7D2F" w:rsidRPr="00B53AA6" w:rsidRDefault="003C7D2F" w:rsidP="00B53AA6">
            <w:pPr>
              <w:suppressAutoHyphens w:val="0"/>
              <w:spacing w:after="0"/>
              <w:jc w:val="both"/>
              <w:rPr>
                <w:rFonts w:ascii="Times New Roman" w:hAnsi="Times New Roman" w:cs="Times New Roman"/>
                <w:sz w:val="24"/>
                <w:szCs w:val="24"/>
                <w:lang w:eastAsia="en-US"/>
              </w:rPr>
            </w:pPr>
            <w:r w:rsidRPr="00B53AA6">
              <w:rPr>
                <w:rFonts w:ascii="Times New Roman" w:hAnsi="Times New Roman" w:cs="Times New Roman"/>
                <w:sz w:val="24"/>
                <w:szCs w:val="24"/>
                <w:lang w:eastAsia="en-US"/>
              </w:rPr>
              <w:t>говяжье сердце ГОСТ 32244-2013</w:t>
            </w:r>
          </w:p>
        </w:tc>
        <w:tc>
          <w:tcPr>
            <w:tcW w:w="2396" w:type="dxa"/>
            <w:tcBorders>
              <w:top w:val="nil"/>
              <w:left w:val="nil"/>
              <w:bottom w:val="single" w:sz="4" w:space="0" w:color="auto"/>
              <w:right w:val="single" w:sz="4" w:space="0" w:color="auto"/>
            </w:tcBorders>
            <w:shd w:val="clear" w:color="auto" w:fill="auto"/>
            <w:noWrap/>
            <w:vAlign w:val="center"/>
          </w:tcPr>
          <w:p w:rsidR="003C7D2F" w:rsidRPr="00B53AA6" w:rsidRDefault="003C7D2F" w:rsidP="00EB4146">
            <w:pPr>
              <w:jc w:val="center"/>
              <w:rPr>
                <w:rFonts w:ascii="Times New Roman" w:hAnsi="Times New Roman" w:cs="Times New Roman"/>
                <w:color w:val="000000"/>
                <w:sz w:val="24"/>
                <w:szCs w:val="24"/>
              </w:rPr>
            </w:pPr>
            <w:r w:rsidRPr="00B53AA6">
              <w:rPr>
                <w:rFonts w:ascii="Times New Roman" w:hAnsi="Times New Roman" w:cs="Times New Roman"/>
                <w:sz w:val="24"/>
                <w:szCs w:val="24"/>
                <w:lang w:eastAsia="en-US"/>
              </w:rPr>
              <w:t>ГОСТ 32244-2013</w:t>
            </w:r>
          </w:p>
        </w:tc>
        <w:tc>
          <w:tcPr>
            <w:tcW w:w="3402" w:type="dxa"/>
            <w:tcBorders>
              <w:top w:val="nil"/>
              <w:left w:val="nil"/>
              <w:bottom w:val="single" w:sz="4" w:space="0" w:color="auto"/>
              <w:right w:val="single" w:sz="4" w:space="0" w:color="auto"/>
            </w:tcBorders>
            <w:shd w:val="clear" w:color="auto" w:fill="auto"/>
            <w:vAlign w:val="center"/>
          </w:tcPr>
          <w:p w:rsidR="003C7D2F" w:rsidRPr="00B53AA6" w:rsidRDefault="003C7D2F" w:rsidP="009C2598">
            <w:pPr>
              <w:rPr>
                <w:rFonts w:ascii="Times New Roman" w:hAnsi="Times New Roman" w:cs="Times New Roman"/>
                <w:color w:val="000000"/>
                <w:sz w:val="24"/>
                <w:szCs w:val="24"/>
              </w:rPr>
            </w:pPr>
            <w:r w:rsidRPr="00B53AA6">
              <w:rPr>
                <w:rFonts w:ascii="Times New Roman" w:hAnsi="Times New Roman" w:cs="Times New Roman"/>
                <w:color w:val="000000"/>
                <w:sz w:val="24"/>
                <w:szCs w:val="24"/>
              </w:rPr>
              <w:t xml:space="preserve">Расфасована и упакована в пищевые </w:t>
            </w:r>
            <w:proofErr w:type="gramStart"/>
            <w:r w:rsidRPr="00B53AA6">
              <w:rPr>
                <w:rFonts w:ascii="Times New Roman" w:hAnsi="Times New Roman" w:cs="Times New Roman"/>
                <w:color w:val="000000"/>
                <w:sz w:val="24"/>
                <w:szCs w:val="24"/>
              </w:rPr>
              <w:t>п</w:t>
            </w:r>
            <w:proofErr w:type="gramEnd"/>
            <w:r w:rsidRPr="00B53AA6">
              <w:rPr>
                <w:rFonts w:ascii="Times New Roman" w:hAnsi="Times New Roman" w:cs="Times New Roman"/>
                <w:color w:val="000000"/>
                <w:sz w:val="24"/>
                <w:szCs w:val="24"/>
              </w:rPr>
              <w:t>/этиленовые пакеты до 5 кг, завоз и отгрузка си-</w:t>
            </w:r>
            <w:proofErr w:type="spellStart"/>
            <w:r w:rsidRPr="00B53AA6">
              <w:rPr>
                <w:rFonts w:ascii="Times New Roman" w:hAnsi="Times New Roman" w:cs="Times New Roman"/>
                <w:color w:val="000000"/>
                <w:sz w:val="24"/>
                <w:szCs w:val="24"/>
              </w:rPr>
              <w:t>лами</w:t>
            </w:r>
            <w:proofErr w:type="spellEnd"/>
            <w:r w:rsidRPr="00B53AA6">
              <w:rPr>
                <w:rFonts w:ascii="Times New Roman" w:hAnsi="Times New Roman" w:cs="Times New Roman"/>
                <w:color w:val="000000"/>
                <w:sz w:val="24"/>
                <w:szCs w:val="24"/>
              </w:rPr>
              <w:t xml:space="preserve"> Поставщика до пи-</w:t>
            </w:r>
            <w:proofErr w:type="spellStart"/>
            <w:r w:rsidRPr="00B53AA6">
              <w:rPr>
                <w:rFonts w:ascii="Times New Roman" w:hAnsi="Times New Roman" w:cs="Times New Roman"/>
                <w:color w:val="000000"/>
                <w:sz w:val="24"/>
                <w:szCs w:val="24"/>
              </w:rPr>
              <w:t>щеблока</w:t>
            </w:r>
            <w:proofErr w:type="spellEnd"/>
            <w:r w:rsidRPr="00B53AA6">
              <w:rPr>
                <w:rFonts w:ascii="Times New Roman" w:hAnsi="Times New Roman" w:cs="Times New Roman"/>
                <w:color w:val="000000"/>
                <w:sz w:val="24"/>
                <w:szCs w:val="24"/>
              </w:rPr>
              <w:t xml:space="preserve"> Заказчика</w:t>
            </w:r>
          </w:p>
        </w:tc>
        <w:tc>
          <w:tcPr>
            <w:tcW w:w="1842" w:type="dxa"/>
            <w:tcBorders>
              <w:top w:val="nil"/>
              <w:left w:val="nil"/>
              <w:bottom w:val="single" w:sz="4" w:space="0" w:color="auto"/>
              <w:right w:val="single" w:sz="4" w:space="0" w:color="auto"/>
            </w:tcBorders>
            <w:shd w:val="clear" w:color="auto" w:fill="auto"/>
            <w:noWrap/>
            <w:vAlign w:val="center"/>
          </w:tcPr>
          <w:p w:rsidR="003C7D2F" w:rsidRPr="00B53AA6" w:rsidRDefault="003C7D2F" w:rsidP="008A7981">
            <w:pPr>
              <w:suppressAutoHyphens w:val="0"/>
              <w:spacing w:after="0" w:line="240" w:lineRule="auto"/>
              <w:rPr>
                <w:rFonts w:ascii="Times New Roman" w:hAnsi="Times New Roman" w:cs="Times New Roman"/>
                <w:color w:val="000000"/>
                <w:sz w:val="24"/>
                <w:szCs w:val="24"/>
                <w:lang w:eastAsia="ru-RU"/>
              </w:rPr>
            </w:pPr>
            <w:r w:rsidRPr="00B53AA6">
              <w:rPr>
                <w:rFonts w:ascii="Times New Roman" w:hAnsi="Times New Roman" w:cs="Times New Roman"/>
                <w:color w:val="000000"/>
                <w:sz w:val="24"/>
                <w:szCs w:val="24"/>
                <w:lang w:eastAsia="ru-RU"/>
              </w:rPr>
              <w:t xml:space="preserve">Россия </w:t>
            </w:r>
          </w:p>
        </w:tc>
        <w:tc>
          <w:tcPr>
            <w:tcW w:w="1368" w:type="dxa"/>
            <w:tcBorders>
              <w:top w:val="nil"/>
              <w:left w:val="nil"/>
              <w:bottom w:val="single" w:sz="4" w:space="0" w:color="auto"/>
              <w:right w:val="single" w:sz="4" w:space="0" w:color="auto"/>
            </w:tcBorders>
            <w:shd w:val="clear" w:color="auto" w:fill="auto"/>
            <w:vAlign w:val="center"/>
          </w:tcPr>
          <w:p w:rsidR="003C7D2F" w:rsidRPr="00B53AA6" w:rsidRDefault="003C7D2F" w:rsidP="008A7981">
            <w:pPr>
              <w:suppressAutoHyphens w:val="0"/>
              <w:spacing w:after="0" w:line="240" w:lineRule="auto"/>
              <w:rPr>
                <w:rFonts w:ascii="Times New Roman" w:hAnsi="Times New Roman" w:cs="Times New Roman"/>
                <w:color w:val="000000"/>
                <w:sz w:val="24"/>
                <w:szCs w:val="24"/>
                <w:lang w:eastAsia="ru-RU"/>
              </w:rPr>
            </w:pPr>
            <w:r w:rsidRPr="00B53AA6">
              <w:rPr>
                <w:rFonts w:ascii="Times New Roman" w:hAnsi="Times New Roman" w:cs="Times New Roman"/>
                <w:color w:val="000000"/>
                <w:sz w:val="24"/>
                <w:szCs w:val="24"/>
                <w:lang w:eastAsia="ru-RU"/>
              </w:rPr>
              <w:t>кг</w:t>
            </w:r>
          </w:p>
        </w:tc>
        <w:tc>
          <w:tcPr>
            <w:tcW w:w="1120" w:type="dxa"/>
            <w:tcBorders>
              <w:top w:val="nil"/>
              <w:left w:val="nil"/>
              <w:bottom w:val="single" w:sz="4" w:space="0" w:color="auto"/>
              <w:right w:val="single" w:sz="4" w:space="0" w:color="auto"/>
            </w:tcBorders>
            <w:shd w:val="clear" w:color="auto" w:fill="auto"/>
            <w:vAlign w:val="center"/>
          </w:tcPr>
          <w:p w:rsidR="003C7D2F" w:rsidRPr="00B53AA6" w:rsidRDefault="003C7D2F" w:rsidP="008A7981">
            <w:pPr>
              <w:suppressAutoHyphens w:val="0"/>
              <w:spacing w:after="0" w:line="240" w:lineRule="auto"/>
              <w:rPr>
                <w:rFonts w:ascii="Times New Roman" w:hAnsi="Times New Roman" w:cs="Times New Roman"/>
                <w:color w:val="000000"/>
                <w:sz w:val="24"/>
                <w:szCs w:val="24"/>
                <w:lang w:eastAsia="ru-RU"/>
              </w:rPr>
            </w:pPr>
            <w:r w:rsidRPr="00B53AA6">
              <w:rPr>
                <w:rFonts w:ascii="Times New Roman" w:hAnsi="Times New Roman" w:cs="Times New Roman"/>
                <w:color w:val="000000"/>
                <w:sz w:val="24"/>
                <w:szCs w:val="24"/>
                <w:lang w:eastAsia="ru-RU"/>
              </w:rPr>
              <w:t>83</w:t>
            </w:r>
          </w:p>
        </w:tc>
        <w:tc>
          <w:tcPr>
            <w:tcW w:w="1056" w:type="dxa"/>
            <w:tcBorders>
              <w:top w:val="nil"/>
              <w:left w:val="nil"/>
              <w:bottom w:val="single" w:sz="4" w:space="0" w:color="auto"/>
              <w:right w:val="single" w:sz="4" w:space="0" w:color="auto"/>
            </w:tcBorders>
            <w:shd w:val="clear" w:color="auto" w:fill="auto"/>
            <w:noWrap/>
            <w:vAlign w:val="center"/>
          </w:tcPr>
          <w:p w:rsidR="003C7D2F" w:rsidRPr="008A7981" w:rsidRDefault="003C7D2F" w:rsidP="008A7981">
            <w:pPr>
              <w:suppressAutoHyphens w:val="0"/>
              <w:spacing w:after="0" w:line="240" w:lineRule="auto"/>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8" w:space="0" w:color="auto"/>
            </w:tcBorders>
            <w:shd w:val="clear" w:color="auto" w:fill="auto"/>
            <w:noWrap/>
            <w:vAlign w:val="center"/>
          </w:tcPr>
          <w:p w:rsidR="003C7D2F" w:rsidRPr="008A7981" w:rsidRDefault="003C7D2F" w:rsidP="008A7981">
            <w:pPr>
              <w:suppressAutoHyphens w:val="0"/>
              <w:spacing w:after="0" w:line="240" w:lineRule="auto"/>
              <w:rPr>
                <w:rFonts w:ascii="Times New Roman" w:hAnsi="Times New Roman" w:cs="Times New Roman"/>
                <w:color w:val="000000"/>
                <w:sz w:val="24"/>
                <w:szCs w:val="24"/>
                <w:lang w:eastAsia="ru-RU"/>
              </w:rPr>
            </w:pPr>
          </w:p>
        </w:tc>
      </w:tr>
      <w:tr w:rsidR="003C7D2F" w:rsidRPr="008A7981" w:rsidTr="003C7D2F">
        <w:trPr>
          <w:trHeight w:val="480"/>
        </w:trPr>
        <w:tc>
          <w:tcPr>
            <w:tcW w:w="3559"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3C7D2F" w:rsidRPr="008A7981" w:rsidRDefault="003C7D2F" w:rsidP="008A7981">
            <w:pPr>
              <w:suppressAutoHyphens w:val="0"/>
              <w:spacing w:after="0" w:line="240" w:lineRule="auto"/>
              <w:rPr>
                <w:rFonts w:ascii="Times New Roman" w:hAnsi="Times New Roman" w:cs="Times New Roman"/>
                <w:b/>
                <w:bCs/>
                <w:i/>
                <w:iCs/>
                <w:color w:val="000000"/>
                <w:sz w:val="24"/>
                <w:szCs w:val="24"/>
                <w:u w:val="single"/>
                <w:lang w:eastAsia="ru-RU"/>
              </w:rPr>
            </w:pPr>
            <w:r w:rsidRPr="008A7981">
              <w:rPr>
                <w:rFonts w:ascii="Times New Roman" w:hAnsi="Times New Roman" w:cs="Times New Roman"/>
                <w:b/>
                <w:bCs/>
                <w:i/>
                <w:iCs/>
                <w:color w:val="000000"/>
                <w:sz w:val="24"/>
                <w:szCs w:val="24"/>
                <w:u w:val="single"/>
                <w:lang w:eastAsia="ru-RU"/>
              </w:rPr>
              <w:t>Итого по договору</w:t>
            </w:r>
          </w:p>
        </w:tc>
        <w:tc>
          <w:tcPr>
            <w:tcW w:w="2396" w:type="dxa"/>
            <w:tcBorders>
              <w:top w:val="single" w:sz="8" w:space="0" w:color="auto"/>
              <w:left w:val="nil"/>
              <w:bottom w:val="single" w:sz="8" w:space="0" w:color="auto"/>
              <w:right w:val="single" w:sz="4" w:space="0" w:color="auto"/>
            </w:tcBorders>
            <w:shd w:val="clear" w:color="auto" w:fill="auto"/>
            <w:noWrap/>
            <w:vAlign w:val="center"/>
            <w:hideMark/>
          </w:tcPr>
          <w:p w:rsidR="003C7D2F" w:rsidRPr="008A7981" w:rsidRDefault="003C7D2F" w:rsidP="008A7981">
            <w:pPr>
              <w:suppressAutoHyphens w:val="0"/>
              <w:spacing w:after="0" w:line="240" w:lineRule="auto"/>
              <w:rPr>
                <w:rFonts w:ascii="Times New Roman" w:hAnsi="Times New Roman" w:cs="Times New Roman"/>
                <w:color w:val="000000"/>
                <w:sz w:val="24"/>
                <w:szCs w:val="24"/>
                <w:lang w:eastAsia="ru-RU"/>
              </w:rPr>
            </w:pPr>
            <w:r w:rsidRPr="008A7981">
              <w:rPr>
                <w:rFonts w:ascii="Times New Roman" w:hAnsi="Times New Roman" w:cs="Times New Roman"/>
                <w:color w:val="000000"/>
                <w:sz w:val="24"/>
                <w:szCs w:val="24"/>
                <w:lang w:eastAsia="ru-RU"/>
              </w:rPr>
              <w:t> </w:t>
            </w:r>
          </w:p>
        </w:tc>
        <w:tc>
          <w:tcPr>
            <w:tcW w:w="3402" w:type="dxa"/>
            <w:tcBorders>
              <w:top w:val="single" w:sz="8" w:space="0" w:color="auto"/>
              <w:left w:val="nil"/>
              <w:bottom w:val="single" w:sz="8" w:space="0" w:color="auto"/>
              <w:right w:val="single" w:sz="4" w:space="0" w:color="auto"/>
            </w:tcBorders>
            <w:shd w:val="clear" w:color="auto" w:fill="auto"/>
            <w:noWrap/>
            <w:vAlign w:val="center"/>
            <w:hideMark/>
          </w:tcPr>
          <w:p w:rsidR="003C7D2F" w:rsidRPr="008A7981" w:rsidRDefault="003C7D2F" w:rsidP="008A7981">
            <w:pPr>
              <w:suppressAutoHyphens w:val="0"/>
              <w:spacing w:after="0" w:line="240" w:lineRule="auto"/>
              <w:rPr>
                <w:rFonts w:ascii="Times New Roman" w:hAnsi="Times New Roman" w:cs="Times New Roman"/>
                <w:color w:val="000000"/>
                <w:sz w:val="24"/>
                <w:szCs w:val="24"/>
                <w:lang w:eastAsia="ru-RU"/>
              </w:rPr>
            </w:pPr>
            <w:r w:rsidRPr="008A7981">
              <w:rPr>
                <w:rFonts w:ascii="Times New Roman" w:hAnsi="Times New Roman" w:cs="Times New Roman"/>
                <w:color w:val="000000"/>
                <w:sz w:val="24"/>
                <w:szCs w:val="24"/>
                <w:lang w:eastAsia="ru-RU"/>
              </w:rPr>
              <w:t> </w:t>
            </w:r>
          </w:p>
        </w:tc>
        <w:tc>
          <w:tcPr>
            <w:tcW w:w="1842" w:type="dxa"/>
            <w:tcBorders>
              <w:top w:val="single" w:sz="8" w:space="0" w:color="auto"/>
              <w:left w:val="nil"/>
              <w:bottom w:val="single" w:sz="8" w:space="0" w:color="auto"/>
              <w:right w:val="single" w:sz="4" w:space="0" w:color="auto"/>
            </w:tcBorders>
            <w:shd w:val="clear" w:color="auto" w:fill="auto"/>
            <w:vAlign w:val="center"/>
            <w:hideMark/>
          </w:tcPr>
          <w:p w:rsidR="003C7D2F" w:rsidRPr="008A7981" w:rsidRDefault="003C7D2F" w:rsidP="008A7981">
            <w:pPr>
              <w:suppressAutoHyphens w:val="0"/>
              <w:spacing w:after="0" w:line="240" w:lineRule="auto"/>
              <w:rPr>
                <w:rFonts w:ascii="Times New Roman" w:hAnsi="Times New Roman" w:cs="Times New Roman"/>
                <w:color w:val="000000"/>
                <w:sz w:val="24"/>
                <w:szCs w:val="24"/>
                <w:lang w:eastAsia="ru-RU"/>
              </w:rPr>
            </w:pPr>
            <w:r w:rsidRPr="008A7981">
              <w:rPr>
                <w:rFonts w:ascii="Times New Roman" w:hAnsi="Times New Roman" w:cs="Times New Roman"/>
                <w:color w:val="000000"/>
                <w:sz w:val="24"/>
                <w:szCs w:val="24"/>
                <w:lang w:eastAsia="ru-RU"/>
              </w:rPr>
              <w:t> </w:t>
            </w:r>
          </w:p>
        </w:tc>
        <w:tc>
          <w:tcPr>
            <w:tcW w:w="1368" w:type="dxa"/>
            <w:tcBorders>
              <w:top w:val="single" w:sz="8" w:space="0" w:color="auto"/>
              <w:left w:val="nil"/>
              <w:bottom w:val="single" w:sz="8" w:space="0" w:color="auto"/>
              <w:right w:val="single" w:sz="4" w:space="0" w:color="auto"/>
            </w:tcBorders>
            <w:shd w:val="clear" w:color="auto" w:fill="auto"/>
            <w:noWrap/>
            <w:vAlign w:val="center"/>
            <w:hideMark/>
          </w:tcPr>
          <w:p w:rsidR="003C7D2F" w:rsidRPr="008A7981" w:rsidRDefault="003C7D2F" w:rsidP="008A7981">
            <w:pPr>
              <w:suppressAutoHyphens w:val="0"/>
              <w:spacing w:after="0" w:line="240" w:lineRule="auto"/>
              <w:rPr>
                <w:rFonts w:ascii="Times New Roman" w:hAnsi="Times New Roman" w:cs="Times New Roman"/>
                <w:color w:val="000000"/>
                <w:sz w:val="24"/>
                <w:szCs w:val="24"/>
                <w:lang w:eastAsia="ru-RU"/>
              </w:rPr>
            </w:pPr>
            <w:r w:rsidRPr="008A7981">
              <w:rPr>
                <w:rFonts w:ascii="Times New Roman" w:hAnsi="Times New Roman" w:cs="Times New Roman"/>
                <w:color w:val="000000"/>
                <w:sz w:val="24"/>
                <w:szCs w:val="24"/>
                <w:lang w:eastAsia="ru-RU"/>
              </w:rPr>
              <w:t> </w:t>
            </w:r>
          </w:p>
        </w:tc>
        <w:tc>
          <w:tcPr>
            <w:tcW w:w="1120" w:type="dxa"/>
            <w:tcBorders>
              <w:top w:val="single" w:sz="8" w:space="0" w:color="auto"/>
              <w:left w:val="nil"/>
              <w:bottom w:val="single" w:sz="8" w:space="0" w:color="auto"/>
              <w:right w:val="single" w:sz="4" w:space="0" w:color="auto"/>
            </w:tcBorders>
            <w:shd w:val="clear" w:color="auto" w:fill="auto"/>
            <w:noWrap/>
            <w:vAlign w:val="center"/>
            <w:hideMark/>
          </w:tcPr>
          <w:p w:rsidR="003C7D2F" w:rsidRPr="008A7981" w:rsidRDefault="003C7D2F" w:rsidP="008A7981">
            <w:pPr>
              <w:suppressAutoHyphens w:val="0"/>
              <w:spacing w:after="0" w:line="240" w:lineRule="auto"/>
              <w:rPr>
                <w:rFonts w:ascii="Times New Roman" w:hAnsi="Times New Roman" w:cs="Times New Roman"/>
                <w:b/>
                <w:bCs/>
                <w:i/>
                <w:iCs/>
                <w:color w:val="000000"/>
                <w:sz w:val="24"/>
                <w:szCs w:val="24"/>
                <w:u w:val="single"/>
                <w:lang w:eastAsia="ru-RU"/>
              </w:rPr>
            </w:pPr>
            <w:r w:rsidRPr="008A7981">
              <w:rPr>
                <w:rFonts w:ascii="Times New Roman" w:hAnsi="Times New Roman" w:cs="Times New Roman"/>
                <w:b/>
                <w:bCs/>
                <w:i/>
                <w:iCs/>
                <w:color w:val="000000"/>
                <w:sz w:val="24"/>
                <w:szCs w:val="24"/>
                <w:u w:val="single"/>
                <w:lang w:eastAsia="ru-RU"/>
              </w:rPr>
              <w:t> </w:t>
            </w:r>
          </w:p>
        </w:tc>
        <w:tc>
          <w:tcPr>
            <w:tcW w:w="1056" w:type="dxa"/>
            <w:tcBorders>
              <w:top w:val="single" w:sz="8" w:space="0" w:color="auto"/>
              <w:left w:val="nil"/>
              <w:bottom w:val="single" w:sz="8" w:space="0" w:color="auto"/>
              <w:right w:val="single" w:sz="4" w:space="0" w:color="auto"/>
            </w:tcBorders>
            <w:shd w:val="clear" w:color="auto" w:fill="auto"/>
            <w:noWrap/>
            <w:vAlign w:val="center"/>
            <w:hideMark/>
          </w:tcPr>
          <w:p w:rsidR="003C7D2F" w:rsidRPr="008A7981" w:rsidRDefault="003C7D2F" w:rsidP="008A7981">
            <w:pPr>
              <w:suppressAutoHyphens w:val="0"/>
              <w:spacing w:after="0" w:line="240" w:lineRule="auto"/>
              <w:rPr>
                <w:rFonts w:ascii="Times New Roman" w:hAnsi="Times New Roman" w:cs="Times New Roman"/>
                <w:color w:val="000000"/>
                <w:sz w:val="24"/>
                <w:szCs w:val="24"/>
                <w:lang w:eastAsia="ru-RU"/>
              </w:rPr>
            </w:pPr>
            <w:r w:rsidRPr="008A7981">
              <w:rPr>
                <w:rFonts w:ascii="Times New Roman" w:hAnsi="Times New Roman" w:cs="Times New Roman"/>
                <w:color w:val="000000"/>
                <w:sz w:val="24"/>
                <w:szCs w:val="24"/>
                <w:lang w:eastAsia="ru-RU"/>
              </w:rPr>
              <w:t> </w:t>
            </w:r>
          </w:p>
        </w:tc>
        <w:tc>
          <w:tcPr>
            <w:tcW w:w="1134" w:type="dxa"/>
            <w:tcBorders>
              <w:top w:val="single" w:sz="8" w:space="0" w:color="auto"/>
              <w:left w:val="nil"/>
              <w:bottom w:val="single" w:sz="8" w:space="0" w:color="auto"/>
              <w:right w:val="single" w:sz="8" w:space="0" w:color="auto"/>
            </w:tcBorders>
            <w:shd w:val="clear" w:color="auto" w:fill="auto"/>
            <w:noWrap/>
            <w:vAlign w:val="center"/>
          </w:tcPr>
          <w:p w:rsidR="003C7D2F" w:rsidRPr="008A7981" w:rsidRDefault="003C7D2F" w:rsidP="00B95A3C">
            <w:pPr>
              <w:suppressAutoHyphens w:val="0"/>
              <w:spacing w:after="0" w:line="240" w:lineRule="auto"/>
              <w:rPr>
                <w:rFonts w:ascii="Times New Roman" w:hAnsi="Times New Roman" w:cs="Times New Roman"/>
                <w:b/>
                <w:bCs/>
                <w:color w:val="000000"/>
                <w:sz w:val="24"/>
                <w:szCs w:val="24"/>
                <w:lang w:eastAsia="ru-RU"/>
              </w:rPr>
            </w:pPr>
          </w:p>
        </w:tc>
      </w:tr>
    </w:tbl>
    <w:p w:rsidR="008A7981" w:rsidRDefault="008A7981" w:rsidP="0038399F">
      <w:pPr>
        <w:shd w:val="clear" w:color="auto" w:fill="FFFFFF"/>
        <w:spacing w:after="0" w:line="240" w:lineRule="auto"/>
        <w:ind w:left="567"/>
        <w:jc w:val="both"/>
        <w:rPr>
          <w:rFonts w:ascii="Times New Roman" w:hAnsi="Times New Roman" w:cs="Times New Roman"/>
          <w:b/>
          <w:bCs/>
          <w:sz w:val="24"/>
          <w:szCs w:val="24"/>
        </w:rPr>
        <w:sectPr w:rsidR="008A7981" w:rsidSect="00CA0CFB">
          <w:pgSz w:w="16838" w:h="11906" w:orient="landscape"/>
          <w:pgMar w:top="709" w:right="567" w:bottom="567" w:left="1134" w:header="709" w:footer="709" w:gutter="0"/>
          <w:cols w:space="708"/>
          <w:docGrid w:linePitch="360"/>
        </w:sectPr>
      </w:pPr>
    </w:p>
    <w:p w:rsidR="00B66A9B" w:rsidRDefault="00B66A9B" w:rsidP="00B66A9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B66A9B" w:rsidRDefault="00B66A9B" w:rsidP="00B66A9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Приложение №</w:t>
      </w:r>
      <w:r w:rsidR="00B95A3C">
        <w:rPr>
          <w:rFonts w:ascii="Times New Roman" w:hAnsi="Times New Roman" w:cs="Times New Roman"/>
          <w:sz w:val="24"/>
          <w:szCs w:val="24"/>
        </w:rPr>
        <w:t>8</w:t>
      </w:r>
    </w:p>
    <w:p w:rsidR="00B66A9B" w:rsidRDefault="00B66A9B" w:rsidP="00B66A9B">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договору №</w:t>
      </w:r>
      <w:r w:rsidR="008A7981">
        <w:rPr>
          <w:rFonts w:ascii="Times New Roman" w:hAnsi="Times New Roman" w:cs="Times New Roman"/>
          <w:sz w:val="24"/>
          <w:szCs w:val="24"/>
        </w:rPr>
        <w:t>___</w:t>
      </w:r>
      <w:r>
        <w:rPr>
          <w:rFonts w:ascii="Times New Roman" w:hAnsi="Times New Roman" w:cs="Times New Roman"/>
          <w:sz w:val="24"/>
          <w:szCs w:val="24"/>
        </w:rPr>
        <w:t>_</w:t>
      </w:r>
    </w:p>
    <w:p w:rsidR="00B66A9B" w:rsidRDefault="00CA0CFB" w:rsidP="00CA0CFB">
      <w:pPr>
        <w:keepNext/>
        <w:keepLines/>
        <w:shd w:val="clear" w:color="auto" w:fill="FFFFFF"/>
        <w:tabs>
          <w:tab w:val="left" w:pos="7797"/>
          <w:tab w:val="left" w:pos="9072"/>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B66A9B">
        <w:rPr>
          <w:rFonts w:ascii="Times New Roman" w:hAnsi="Times New Roman" w:cs="Times New Roman"/>
          <w:sz w:val="24"/>
          <w:szCs w:val="24"/>
        </w:rPr>
        <w:t xml:space="preserve">от </w:t>
      </w:r>
      <w:r w:rsidR="008A7981">
        <w:rPr>
          <w:rFonts w:ascii="Times New Roman" w:hAnsi="Times New Roman" w:cs="Times New Roman"/>
          <w:sz w:val="24"/>
          <w:szCs w:val="24"/>
        </w:rPr>
        <w:softHyphen/>
      </w:r>
      <w:r w:rsidR="008A7981">
        <w:rPr>
          <w:rFonts w:ascii="Times New Roman" w:hAnsi="Times New Roman" w:cs="Times New Roman"/>
          <w:sz w:val="24"/>
          <w:szCs w:val="24"/>
        </w:rPr>
        <w:softHyphen/>
      </w:r>
      <w:r w:rsidR="008A7981">
        <w:rPr>
          <w:rFonts w:ascii="Times New Roman" w:hAnsi="Times New Roman" w:cs="Times New Roman"/>
          <w:sz w:val="24"/>
          <w:szCs w:val="24"/>
        </w:rPr>
        <w:softHyphen/>
      </w:r>
      <w:r w:rsidR="008A7981">
        <w:rPr>
          <w:rFonts w:ascii="Times New Roman" w:hAnsi="Times New Roman" w:cs="Times New Roman"/>
          <w:sz w:val="24"/>
          <w:szCs w:val="24"/>
        </w:rPr>
        <w:softHyphen/>
      </w:r>
      <w:r w:rsidR="008A7981">
        <w:rPr>
          <w:rFonts w:ascii="Times New Roman" w:hAnsi="Times New Roman" w:cs="Times New Roman"/>
          <w:sz w:val="24"/>
          <w:szCs w:val="24"/>
        </w:rPr>
        <w:softHyphen/>
      </w:r>
      <w:r w:rsidR="008A7981">
        <w:rPr>
          <w:rFonts w:ascii="Times New Roman" w:hAnsi="Times New Roman" w:cs="Times New Roman"/>
          <w:sz w:val="24"/>
          <w:szCs w:val="24"/>
        </w:rPr>
        <w:softHyphen/>
      </w:r>
      <w:r w:rsidR="008A7981">
        <w:rPr>
          <w:rFonts w:ascii="Times New Roman" w:hAnsi="Times New Roman" w:cs="Times New Roman"/>
          <w:sz w:val="24"/>
          <w:szCs w:val="24"/>
        </w:rPr>
        <w:softHyphen/>
      </w:r>
      <w:r w:rsidR="008A7981">
        <w:rPr>
          <w:rFonts w:ascii="Times New Roman" w:hAnsi="Times New Roman" w:cs="Times New Roman"/>
          <w:sz w:val="24"/>
          <w:szCs w:val="24"/>
        </w:rPr>
        <w:softHyphen/>
      </w:r>
      <w:r w:rsidR="008A7981">
        <w:rPr>
          <w:rFonts w:ascii="Times New Roman" w:hAnsi="Times New Roman" w:cs="Times New Roman"/>
          <w:sz w:val="24"/>
          <w:szCs w:val="24"/>
        </w:rPr>
        <w:softHyphen/>
      </w:r>
      <w:r w:rsidR="008A7981">
        <w:rPr>
          <w:rFonts w:ascii="Times New Roman" w:hAnsi="Times New Roman" w:cs="Times New Roman"/>
          <w:sz w:val="24"/>
          <w:szCs w:val="24"/>
        </w:rPr>
        <w:softHyphen/>
      </w:r>
      <w:r w:rsidR="008A7981">
        <w:rPr>
          <w:rFonts w:ascii="Times New Roman" w:hAnsi="Times New Roman" w:cs="Times New Roman"/>
          <w:sz w:val="24"/>
          <w:szCs w:val="24"/>
        </w:rPr>
        <w:softHyphen/>
      </w:r>
      <w:r w:rsidR="008A7981">
        <w:rPr>
          <w:rFonts w:ascii="Times New Roman" w:hAnsi="Times New Roman" w:cs="Times New Roman"/>
          <w:sz w:val="24"/>
          <w:szCs w:val="24"/>
        </w:rPr>
        <w:softHyphen/>
        <w:t xml:space="preserve">          </w:t>
      </w:r>
      <w:r w:rsidR="003C7D2F">
        <w:rPr>
          <w:rFonts w:ascii="Times New Roman" w:hAnsi="Times New Roman" w:cs="Times New Roman"/>
          <w:sz w:val="24"/>
          <w:szCs w:val="24"/>
        </w:rPr>
        <w:t>______________</w:t>
      </w:r>
      <w:r w:rsidR="008A7981">
        <w:rPr>
          <w:rFonts w:ascii="Times New Roman" w:hAnsi="Times New Roman" w:cs="Times New Roman"/>
          <w:sz w:val="24"/>
          <w:szCs w:val="24"/>
        </w:rPr>
        <w:t xml:space="preserve">    202</w:t>
      </w:r>
      <w:r w:rsidR="003C7D2F">
        <w:rPr>
          <w:rFonts w:ascii="Times New Roman" w:hAnsi="Times New Roman" w:cs="Times New Roman"/>
          <w:sz w:val="24"/>
          <w:szCs w:val="24"/>
        </w:rPr>
        <w:t>1</w:t>
      </w:r>
      <w:r w:rsidR="00B66A9B">
        <w:rPr>
          <w:rFonts w:ascii="Times New Roman" w:hAnsi="Times New Roman" w:cs="Times New Roman"/>
          <w:sz w:val="24"/>
          <w:szCs w:val="24"/>
        </w:rPr>
        <w:t xml:space="preserve"> года</w:t>
      </w:r>
    </w:p>
    <w:p w:rsidR="00B66A9B" w:rsidRDefault="00B66A9B" w:rsidP="00B66A9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B66A9B" w:rsidRDefault="00B66A9B" w:rsidP="00B66A9B">
      <w:pPr>
        <w:tabs>
          <w:tab w:val="left" w:pos="9960"/>
        </w:tabs>
        <w:spacing w:after="0" w:line="240" w:lineRule="auto"/>
        <w:jc w:val="right"/>
        <w:rPr>
          <w:rFonts w:ascii="Times New Roman" w:hAnsi="Times New Roman" w:cs="Times New Roman"/>
          <w:sz w:val="24"/>
          <w:szCs w:val="24"/>
        </w:rPr>
      </w:pPr>
    </w:p>
    <w:p w:rsidR="00B66A9B" w:rsidRDefault="00B66A9B" w:rsidP="00B66A9B">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B66A9B" w:rsidRDefault="00B66A9B" w:rsidP="00B66A9B">
      <w:pPr>
        <w:spacing w:after="0" w:line="240" w:lineRule="auto"/>
        <w:rPr>
          <w:rFonts w:ascii="Times New Roman" w:hAnsi="Times New Roman" w:cs="Times New Roman"/>
          <w:sz w:val="24"/>
          <w:szCs w:val="24"/>
        </w:rPr>
      </w:pPr>
    </w:p>
    <w:p w:rsidR="00B66A9B" w:rsidRDefault="00B66A9B" w:rsidP="00B66A9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ГРАФИК И УСЛОВИЯ ПОСТАВКИ</w:t>
      </w:r>
    </w:p>
    <w:p w:rsidR="00B66A9B" w:rsidRDefault="00B66A9B" w:rsidP="00B66A9B">
      <w:pPr>
        <w:spacing w:after="0" w:line="240" w:lineRule="auto"/>
        <w:rPr>
          <w:rFonts w:ascii="Times New Roman" w:hAnsi="Times New Roman" w:cs="Times New Roman"/>
          <w:b/>
          <w:bCs/>
          <w:sz w:val="24"/>
          <w:szCs w:val="24"/>
        </w:rPr>
      </w:pPr>
    </w:p>
    <w:p w:rsidR="00B66A9B" w:rsidRDefault="00B66A9B" w:rsidP="00B66A9B">
      <w:pPr>
        <w:spacing w:after="0" w:line="240" w:lineRule="auto"/>
        <w:rPr>
          <w:rFonts w:ascii="Times New Roman" w:hAnsi="Times New Roman" w:cs="Times New Roman"/>
          <w:b/>
          <w:bCs/>
          <w:sz w:val="24"/>
          <w:szCs w:val="24"/>
        </w:rPr>
      </w:pPr>
    </w:p>
    <w:p w:rsidR="00B66A9B" w:rsidRDefault="00B66A9B" w:rsidP="00B66A9B">
      <w:pPr>
        <w:spacing w:after="0" w:line="240" w:lineRule="auto"/>
        <w:rPr>
          <w:rFonts w:ascii="Times New Roman" w:hAnsi="Times New Roman" w:cs="Times New Roman"/>
          <w:b/>
          <w:bCs/>
          <w:sz w:val="24"/>
          <w:szCs w:val="24"/>
        </w:rPr>
      </w:pPr>
    </w:p>
    <w:p w:rsidR="00B66A9B" w:rsidRDefault="00B66A9B" w:rsidP="00B66A9B">
      <w:pPr>
        <w:spacing w:after="0" w:line="240" w:lineRule="auto"/>
        <w:ind w:left="1134" w:right="516"/>
        <w:jc w:val="both"/>
        <w:rPr>
          <w:rFonts w:ascii="Times New Roman" w:hAnsi="Times New Roman" w:cs="Times New Roman"/>
        </w:rPr>
      </w:pPr>
      <w:r>
        <w:rPr>
          <w:rFonts w:ascii="Times New Roman" w:hAnsi="Times New Roman" w:cs="Times New Roman"/>
          <w:sz w:val="24"/>
          <w:szCs w:val="24"/>
        </w:rP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rsidR="00B66A9B" w:rsidRDefault="00B66A9B" w:rsidP="00B66A9B">
      <w:pPr>
        <w:spacing w:after="0" w:line="240" w:lineRule="auto"/>
        <w:ind w:right="516"/>
        <w:rPr>
          <w:rFonts w:ascii="Times New Roman" w:hAnsi="Times New Roman" w:cs="Times New Roman"/>
        </w:rPr>
      </w:pPr>
    </w:p>
    <w:p w:rsidR="00B66A9B" w:rsidRDefault="00B66A9B" w:rsidP="00B66A9B">
      <w:pPr>
        <w:spacing w:after="0" w:line="240" w:lineRule="auto"/>
        <w:ind w:left="1134" w:right="516"/>
        <w:rPr>
          <w:rFonts w:ascii="Times New Roman" w:hAnsi="Times New Roman" w:cs="Times New Roman"/>
          <w:b/>
          <w:sz w:val="24"/>
          <w:szCs w:val="24"/>
        </w:rPr>
      </w:pPr>
      <w:r>
        <w:rPr>
          <w:rFonts w:ascii="Times New Roman" w:hAnsi="Times New Roman" w:cs="Times New Roman"/>
          <w:sz w:val="24"/>
          <w:szCs w:val="24"/>
        </w:rPr>
        <w:t>С 08.00 ч. до 12.00 ч.</w:t>
      </w:r>
    </w:p>
    <w:p w:rsidR="00B66A9B" w:rsidRDefault="00B66A9B" w:rsidP="00B66A9B">
      <w:pPr>
        <w:spacing w:after="0" w:line="240" w:lineRule="auto"/>
        <w:ind w:left="1134" w:right="516"/>
        <w:rPr>
          <w:rFonts w:ascii="Times New Roman" w:hAnsi="Times New Roman" w:cs="Times New Roman"/>
          <w:b/>
          <w:sz w:val="24"/>
          <w:szCs w:val="24"/>
        </w:rPr>
      </w:pPr>
    </w:p>
    <w:p w:rsidR="0038399F" w:rsidRDefault="0038399F" w:rsidP="00B66A9B">
      <w:pPr>
        <w:spacing w:after="0" w:line="240" w:lineRule="auto"/>
        <w:ind w:left="1134" w:right="516"/>
        <w:rPr>
          <w:rFonts w:ascii="Times New Roman" w:hAnsi="Times New Roman" w:cs="Times New Roman"/>
          <w:b/>
          <w:sz w:val="24"/>
          <w:szCs w:val="24"/>
        </w:rPr>
      </w:pPr>
    </w:p>
    <w:p w:rsidR="0038399F" w:rsidRDefault="0038399F" w:rsidP="0038399F">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proofErr w:type="spellStart"/>
      <w:r>
        <w:rPr>
          <w:rFonts w:ascii="Times New Roman" w:hAnsi="Times New Roman" w:cs="Times New Roman"/>
          <w:b/>
          <w:bCs/>
          <w:sz w:val="24"/>
          <w:szCs w:val="24"/>
        </w:rPr>
        <w:t>Утверждаю</w:t>
      </w:r>
      <w:proofErr w:type="spellEnd"/>
    </w:p>
    <w:p w:rsidR="0038399F" w:rsidRDefault="0038399F" w:rsidP="0038399F">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38399F" w:rsidRDefault="0038399F" w:rsidP="00D44639">
      <w:pPr>
        <w:tabs>
          <w:tab w:val="left" w:pos="708"/>
          <w:tab w:val="left" w:pos="1416"/>
          <w:tab w:val="left" w:pos="2124"/>
          <w:tab w:val="left" w:pos="2832"/>
          <w:tab w:val="left" w:pos="3540"/>
          <w:tab w:val="left" w:pos="4248"/>
          <w:tab w:val="left" w:pos="6420"/>
        </w:tabs>
        <w:rPr>
          <w:rFonts w:ascii="Times New Roman" w:hAnsi="Times New Roman" w:cs="Times New Roman"/>
          <w:sz w:val="24"/>
          <w:szCs w:val="20"/>
        </w:rPr>
      </w:pPr>
      <w:r>
        <w:rPr>
          <w:rFonts w:ascii="Times New Roman" w:hAnsi="Times New Roman" w:cs="Times New Roman"/>
          <w:sz w:val="24"/>
          <w:szCs w:val="20"/>
        </w:rPr>
        <w:t xml:space="preserve">         МАДОУ</w:t>
      </w:r>
      <w:r w:rsidR="00D44639">
        <w:rPr>
          <w:rFonts w:ascii="Times New Roman" w:hAnsi="Times New Roman" w:cs="Times New Roman"/>
          <w:sz w:val="24"/>
          <w:szCs w:val="20"/>
        </w:rPr>
        <w:t>ЦРР-д/с№19 «Ягодка</w:t>
      </w:r>
      <w:r>
        <w:rPr>
          <w:rFonts w:ascii="Times New Roman" w:hAnsi="Times New Roman" w:cs="Times New Roman"/>
          <w:sz w:val="24"/>
          <w:szCs w:val="20"/>
        </w:rPr>
        <w:t xml:space="preserve"> </w:t>
      </w:r>
      <w:r w:rsidR="00D44639">
        <w:rPr>
          <w:rFonts w:ascii="Times New Roman" w:hAnsi="Times New Roman" w:cs="Times New Roman"/>
          <w:sz w:val="24"/>
          <w:szCs w:val="20"/>
        </w:rPr>
        <w:tab/>
        <w:t xml:space="preserve"> </w:t>
      </w:r>
      <w:r w:rsidR="00D44639">
        <w:rPr>
          <w:rFonts w:ascii="Times New Roman" w:hAnsi="Times New Roman" w:cs="Times New Roman"/>
          <w:sz w:val="24"/>
          <w:szCs w:val="20"/>
        </w:rPr>
        <w:tab/>
      </w:r>
    </w:p>
    <w:p w:rsidR="0038399F" w:rsidRDefault="0038399F" w:rsidP="0038399F">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r>
    </w:p>
    <w:p w:rsidR="0038399F" w:rsidRDefault="0038399F" w:rsidP="0038399F">
      <w:pPr>
        <w:widowControl w:val="0"/>
        <w:tabs>
          <w:tab w:val="left" w:pos="6270"/>
        </w:tabs>
        <w:suppressAutoHyphens w:val="0"/>
        <w:autoSpaceDE w:val="0"/>
        <w:spacing w:after="0" w:line="240" w:lineRule="auto"/>
        <w:rPr>
          <w:rFonts w:ascii="Times New Roman" w:hAnsi="Times New Roman" w:cs="Times New Roman"/>
          <w:b/>
          <w:bCs/>
          <w:sz w:val="24"/>
          <w:szCs w:val="24"/>
        </w:rPr>
      </w:pPr>
      <w:r>
        <w:rPr>
          <w:rFonts w:ascii="Times New Roman" w:hAnsi="Times New Roman" w:cs="Times New Roman"/>
          <w:sz w:val="24"/>
          <w:szCs w:val="20"/>
        </w:rPr>
        <w:t xml:space="preserve">   ________________/____</w:t>
      </w:r>
      <w:proofErr w:type="spellStart"/>
      <w:r w:rsidR="00D44639">
        <w:rPr>
          <w:rFonts w:ascii="Times New Roman" w:hAnsi="Times New Roman" w:cs="Times New Roman"/>
          <w:sz w:val="24"/>
          <w:szCs w:val="20"/>
        </w:rPr>
        <w:t>Икан</w:t>
      </w:r>
      <w:proofErr w:type="spellEnd"/>
      <w:r w:rsidR="00D44639">
        <w:rPr>
          <w:rFonts w:ascii="Times New Roman" w:hAnsi="Times New Roman" w:cs="Times New Roman"/>
          <w:sz w:val="24"/>
          <w:szCs w:val="20"/>
        </w:rPr>
        <w:t xml:space="preserve"> А.В.</w:t>
      </w:r>
      <w:r>
        <w:rPr>
          <w:rFonts w:ascii="Times New Roman" w:hAnsi="Times New Roman" w:cs="Times New Roman"/>
          <w:sz w:val="24"/>
          <w:szCs w:val="20"/>
        </w:rPr>
        <w:t>_/                       __________________/</w:t>
      </w:r>
      <w:r w:rsidR="008A7981">
        <w:rPr>
          <w:rFonts w:ascii="Times New Roman" w:hAnsi="Times New Roman" w:cs="Times New Roman"/>
          <w:sz w:val="24"/>
          <w:szCs w:val="20"/>
        </w:rPr>
        <w:softHyphen/>
        <w:t xml:space="preserve">  </w:t>
      </w:r>
      <w:r w:rsidR="003C7D2F">
        <w:rPr>
          <w:rFonts w:ascii="Times New Roman" w:hAnsi="Times New Roman" w:cs="Times New Roman"/>
          <w:sz w:val="24"/>
          <w:szCs w:val="20"/>
        </w:rPr>
        <w:t>________________</w:t>
      </w:r>
      <w:r w:rsidR="008A7981">
        <w:rPr>
          <w:rFonts w:ascii="Times New Roman" w:hAnsi="Times New Roman" w:cs="Times New Roman"/>
          <w:sz w:val="24"/>
          <w:szCs w:val="20"/>
        </w:rPr>
        <w:t xml:space="preserve">   </w:t>
      </w:r>
      <w:r>
        <w:rPr>
          <w:rFonts w:ascii="Times New Roman" w:hAnsi="Times New Roman" w:cs="Times New Roman"/>
          <w:sz w:val="24"/>
          <w:szCs w:val="20"/>
        </w:rPr>
        <w:t>/</w:t>
      </w:r>
    </w:p>
    <w:p w:rsidR="0038399F" w:rsidRDefault="0038399F" w:rsidP="0038399F">
      <w:pPr>
        <w:shd w:val="clear" w:color="auto" w:fill="FFFFFF"/>
        <w:spacing w:after="0" w:line="240" w:lineRule="auto"/>
        <w:ind w:left="567"/>
        <w:jc w:val="both"/>
        <w:rPr>
          <w:rFonts w:ascii="Times New Roman" w:hAnsi="Times New Roman" w:cs="Times New Roman"/>
          <w:b/>
          <w:bCs/>
          <w:sz w:val="24"/>
          <w:szCs w:val="24"/>
        </w:rPr>
      </w:pPr>
    </w:p>
    <w:p w:rsidR="0038399F" w:rsidRDefault="0038399F" w:rsidP="0038399F">
      <w:pPr>
        <w:shd w:val="clear" w:color="auto" w:fill="FFFFFF"/>
        <w:spacing w:after="0" w:line="240" w:lineRule="auto"/>
        <w:ind w:left="567"/>
        <w:jc w:val="center"/>
        <w:rPr>
          <w:rFonts w:ascii="Times New Roman" w:hAnsi="Times New Roman" w:cs="Times New Roman"/>
          <w:b/>
          <w:bCs/>
          <w:sz w:val="24"/>
          <w:szCs w:val="24"/>
        </w:rPr>
      </w:pPr>
    </w:p>
    <w:p w:rsidR="0038399F" w:rsidRDefault="0038399F" w:rsidP="0038399F">
      <w:pPr>
        <w:shd w:val="clear" w:color="auto" w:fill="FFFFFF"/>
        <w:spacing w:after="0" w:line="240" w:lineRule="auto"/>
        <w:ind w:left="567"/>
        <w:jc w:val="center"/>
        <w:rPr>
          <w:rFonts w:ascii="Times New Roman" w:hAnsi="Times New Roman" w:cs="Times New Roman"/>
          <w:b/>
          <w:bCs/>
          <w:sz w:val="24"/>
          <w:szCs w:val="24"/>
        </w:rPr>
      </w:pPr>
    </w:p>
    <w:p w:rsidR="0038399F" w:rsidRDefault="0038399F" w:rsidP="0038399F">
      <w:pPr>
        <w:shd w:val="clear" w:color="auto" w:fill="FFFFFF"/>
        <w:spacing w:after="0" w:line="240" w:lineRule="auto"/>
        <w:ind w:left="567"/>
        <w:jc w:val="center"/>
        <w:rPr>
          <w:rFonts w:ascii="Times New Roman" w:hAnsi="Times New Roman" w:cs="Times New Roman"/>
          <w:b/>
          <w:bCs/>
          <w:sz w:val="24"/>
          <w:szCs w:val="24"/>
        </w:rPr>
      </w:pPr>
    </w:p>
    <w:p w:rsidR="0038399F" w:rsidRDefault="0038399F" w:rsidP="00B66A9B">
      <w:pPr>
        <w:spacing w:after="0" w:line="240" w:lineRule="auto"/>
        <w:ind w:left="1134" w:right="516"/>
        <w:rPr>
          <w:rFonts w:ascii="Times New Roman" w:hAnsi="Times New Roman" w:cs="Times New Roman"/>
          <w:b/>
          <w:sz w:val="24"/>
          <w:szCs w:val="24"/>
        </w:rPr>
      </w:pPr>
    </w:p>
    <w:p w:rsidR="00B66A9B" w:rsidRDefault="00B66A9B" w:rsidP="00B66A9B">
      <w:pPr>
        <w:spacing w:after="0" w:line="240" w:lineRule="auto"/>
        <w:ind w:left="1134" w:right="516"/>
        <w:rPr>
          <w:rFonts w:ascii="Times New Roman" w:hAnsi="Times New Roman" w:cs="Times New Roman"/>
          <w:b/>
          <w:bCs/>
          <w:sz w:val="24"/>
          <w:szCs w:val="24"/>
        </w:rPr>
      </w:pPr>
    </w:p>
    <w:p w:rsidR="00B66A9B" w:rsidRDefault="00B66A9B" w:rsidP="00B66A9B">
      <w:pPr>
        <w:spacing w:after="0" w:line="240" w:lineRule="auto"/>
        <w:rPr>
          <w:rFonts w:ascii="Times New Roman" w:hAnsi="Times New Roman" w:cs="Times New Roman"/>
          <w:sz w:val="24"/>
          <w:szCs w:val="24"/>
        </w:rPr>
      </w:pPr>
    </w:p>
    <w:p w:rsidR="00B66A9B" w:rsidRDefault="00B66A9B" w:rsidP="00B66A9B">
      <w:pPr>
        <w:spacing w:after="0" w:line="240" w:lineRule="auto"/>
        <w:rPr>
          <w:rFonts w:ascii="Times New Roman" w:hAnsi="Times New Roman" w:cs="Times New Roman"/>
          <w:sz w:val="24"/>
          <w:szCs w:val="24"/>
        </w:rPr>
      </w:pPr>
    </w:p>
    <w:p w:rsidR="00B66A9B" w:rsidRDefault="00B66A9B" w:rsidP="00B66A9B">
      <w:pPr>
        <w:spacing w:after="0" w:line="240" w:lineRule="auto"/>
        <w:rPr>
          <w:rFonts w:ascii="Times New Roman" w:hAnsi="Times New Roman" w:cs="Times New Roman"/>
          <w:b/>
          <w:bCs/>
          <w:sz w:val="24"/>
          <w:szCs w:val="24"/>
        </w:rPr>
      </w:pPr>
    </w:p>
    <w:p w:rsidR="00B66A9B" w:rsidRDefault="00B66A9B"/>
    <w:sectPr w:rsidR="00B66A9B" w:rsidSect="00F64468">
      <w:pgSz w:w="11906" w:h="16838"/>
      <w:pgMar w:top="567"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charset w:val="CC"/>
    <w:family w:val="roman"/>
    <w:pitch w:val="default"/>
  </w:font>
  <w:font w:name="Arial">
    <w:panose1 w:val="020B0604020202020204"/>
    <w:charset w:val="CC"/>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D22C7232"/>
    <w:name w:val="WW8Num2"/>
    <w:lvl w:ilvl="0">
      <w:start w:val="13"/>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4"/>
    <w:multiLevelType w:val="multilevel"/>
    <w:tmpl w:val="00000004"/>
    <w:name w:val="WW8Num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6"/>
    <w:multiLevelType w:val="multilevel"/>
    <w:tmpl w:val="00000006"/>
    <w:name w:val="WW8Num6"/>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7"/>
    <w:multiLevelType w:val="multilevel"/>
    <w:tmpl w:val="45822356"/>
    <w:name w:val="WW8Num7"/>
    <w:lvl w:ilvl="0">
      <w:start w:val="7"/>
      <w:numFmt w:val="decimal"/>
      <w:lvlText w:val="%1."/>
      <w:lvlJc w:val="left"/>
      <w:pPr>
        <w:tabs>
          <w:tab w:val="num" w:pos="720"/>
        </w:tabs>
        <w:ind w:left="720" w:hanging="360"/>
      </w:pPr>
    </w:lvl>
    <w:lvl w:ilvl="1">
      <w:start w:val="5"/>
      <w:numFmt w:val="decimal"/>
      <w:lvlText w:val="%1.%2."/>
      <w:lvlJc w:val="left"/>
      <w:pPr>
        <w:tabs>
          <w:tab w:val="num" w:pos="1353"/>
        </w:tabs>
        <w:ind w:left="1353"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8"/>
    <w:multiLevelType w:val="multilevel"/>
    <w:tmpl w:val="00000008"/>
    <w:name w:val="WW8Num8"/>
    <w:lvl w:ilvl="0">
      <w:start w:val="8"/>
      <w:numFmt w:val="decimal"/>
      <w:lvlText w:val="%1."/>
      <w:lvlJc w:val="left"/>
      <w:pPr>
        <w:tabs>
          <w:tab w:val="num" w:pos="720"/>
        </w:tabs>
        <w:ind w:left="720" w:hanging="360"/>
      </w:pPr>
    </w:lvl>
    <w:lvl w:ilvl="1">
      <w:start w:val="1"/>
      <w:numFmt w:val="decimal"/>
      <w:lvlText w:val="%1.%2."/>
      <w:lvlJc w:val="left"/>
      <w:pPr>
        <w:tabs>
          <w:tab w:val="num" w:pos="1353"/>
        </w:tabs>
        <w:ind w:left="1353"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9"/>
    <w:multiLevelType w:val="multilevel"/>
    <w:tmpl w:val="00000009"/>
    <w:name w:val="WW8Num9"/>
    <w:lvl w:ilvl="0">
      <w:start w:val="9"/>
      <w:numFmt w:val="decimal"/>
      <w:lvlText w:val="%1."/>
      <w:lvlJc w:val="left"/>
      <w:pPr>
        <w:tabs>
          <w:tab w:val="num" w:pos="720"/>
        </w:tabs>
        <w:ind w:left="720" w:hanging="360"/>
      </w:pPr>
    </w:lvl>
    <w:lvl w:ilvl="1">
      <w:start w:val="3"/>
      <w:numFmt w:val="decimal"/>
      <w:lvlText w:val="%1.%2."/>
      <w:lvlJc w:val="left"/>
      <w:pPr>
        <w:tabs>
          <w:tab w:val="num" w:pos="1211"/>
        </w:tabs>
        <w:ind w:left="1211" w:hanging="360"/>
      </w:pPr>
      <w:rPr>
        <w:rFonts w:ascii="Times New Roman" w:hAnsi="Times New Roman" w:cs="Times New Roman"/>
        <w:b w:val="0"/>
        <w:bCs/>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8146BA"/>
    <w:multiLevelType w:val="hybridMultilevel"/>
    <w:tmpl w:val="8B34D80C"/>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A515388"/>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12">
    <w:nsid w:val="4B524F9B"/>
    <w:multiLevelType w:val="hybridMultilevel"/>
    <w:tmpl w:val="09DEF12A"/>
    <w:lvl w:ilvl="0" w:tplc="4D422DB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nsid w:val="61164696"/>
    <w:multiLevelType w:val="hybridMultilevel"/>
    <w:tmpl w:val="3FE48386"/>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num>
  <w:num w:numId="13">
    <w:abstractNumId w:val="6"/>
    <w:lvlOverride w:ilvl="0">
      <w:startOverride w:val="1"/>
    </w:lvlOverride>
  </w:num>
  <w:num w:numId="14">
    <w:abstractNumId w:val="10"/>
  </w:num>
  <w:num w:numId="15">
    <w:abstractNumId w:val="9"/>
  </w:num>
  <w:num w:numId="16">
    <w:abstractNumId w:val="14"/>
  </w:num>
  <w:num w:numId="17">
    <w:abstractNumId w:val="12"/>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F99"/>
    <w:rsid w:val="00030914"/>
    <w:rsid w:val="000508A9"/>
    <w:rsid w:val="000A287E"/>
    <w:rsid w:val="000F1B21"/>
    <w:rsid w:val="00182D92"/>
    <w:rsid w:val="00200230"/>
    <w:rsid w:val="00247E1E"/>
    <w:rsid w:val="00270D0C"/>
    <w:rsid w:val="00285787"/>
    <w:rsid w:val="002B512F"/>
    <w:rsid w:val="0032288C"/>
    <w:rsid w:val="00362593"/>
    <w:rsid w:val="0038399F"/>
    <w:rsid w:val="00392A91"/>
    <w:rsid w:val="003C7D2F"/>
    <w:rsid w:val="004054D9"/>
    <w:rsid w:val="005506B5"/>
    <w:rsid w:val="005E0091"/>
    <w:rsid w:val="006027E9"/>
    <w:rsid w:val="006E6AFF"/>
    <w:rsid w:val="007878FE"/>
    <w:rsid w:val="007C5D12"/>
    <w:rsid w:val="007D44EF"/>
    <w:rsid w:val="008A7981"/>
    <w:rsid w:val="009C2598"/>
    <w:rsid w:val="00A76632"/>
    <w:rsid w:val="00A97618"/>
    <w:rsid w:val="00AB0BFF"/>
    <w:rsid w:val="00AE19F2"/>
    <w:rsid w:val="00B53AA6"/>
    <w:rsid w:val="00B66A9B"/>
    <w:rsid w:val="00B95A3C"/>
    <w:rsid w:val="00BA374F"/>
    <w:rsid w:val="00C344D0"/>
    <w:rsid w:val="00C82F99"/>
    <w:rsid w:val="00CA0CFB"/>
    <w:rsid w:val="00CF132D"/>
    <w:rsid w:val="00D3201E"/>
    <w:rsid w:val="00D44639"/>
    <w:rsid w:val="00D60FA3"/>
    <w:rsid w:val="00D64374"/>
    <w:rsid w:val="00DA1913"/>
    <w:rsid w:val="00DE03C3"/>
    <w:rsid w:val="00DF2C80"/>
    <w:rsid w:val="00E82256"/>
    <w:rsid w:val="00E83017"/>
    <w:rsid w:val="00E92C4D"/>
    <w:rsid w:val="00EB4146"/>
    <w:rsid w:val="00EE222C"/>
    <w:rsid w:val="00F64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A9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2A9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1"/>
    <w:next w:val="a"/>
    <w:link w:val="20"/>
    <w:uiPriority w:val="9"/>
    <w:unhideWhenUsed/>
    <w:qFormat/>
    <w:rsid w:val="00392A91"/>
    <w:pPr>
      <w:keepLines w:val="0"/>
      <w:widowControl w:val="0"/>
      <w:numPr>
        <w:numId w:val="11"/>
      </w:numPr>
      <w:spacing w:before="200" w:after="200" w:line="240" w:lineRule="auto"/>
      <w:jc w:val="center"/>
      <w:textAlignment w:val="baseline"/>
      <w:outlineLvl w:val="1"/>
    </w:pPr>
    <w:rPr>
      <w:rFonts w:ascii="Times New Roman" w:eastAsia="Times New Roman" w:hAnsi="Times New Roman" w:cs="Times New Roman"/>
      <w:color w:val="00000A"/>
      <w:spacing w:val="-4"/>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92C4D"/>
    <w:rPr>
      <w:rFonts w:ascii="Times New Roman" w:hAnsi="Times New Roman" w:cs="Times New Roman" w:hint="default"/>
      <w:color w:val="0000FF"/>
      <w:u w:val="single"/>
    </w:rPr>
  </w:style>
  <w:style w:type="paragraph" w:styleId="a4">
    <w:name w:val="No Spacing"/>
    <w:qFormat/>
    <w:rsid w:val="00E92C4D"/>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FR4">
    <w:name w:val="FR4"/>
    <w:rsid w:val="00E92C4D"/>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E92C4D"/>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E92C4D"/>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5">
    <w:name w:val="Balloon Text"/>
    <w:basedOn w:val="a"/>
    <w:link w:val="a6"/>
    <w:uiPriority w:val="99"/>
    <w:semiHidden/>
    <w:unhideWhenUsed/>
    <w:rsid w:val="00247E1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47E1E"/>
    <w:rPr>
      <w:rFonts w:ascii="Segoe UI" w:eastAsia="Times New Roman" w:hAnsi="Segoe UI" w:cs="Segoe UI"/>
      <w:sz w:val="18"/>
      <w:szCs w:val="18"/>
      <w:lang w:eastAsia="ar-SA"/>
    </w:rPr>
  </w:style>
  <w:style w:type="paragraph" w:styleId="a7">
    <w:name w:val="List Paragraph"/>
    <w:basedOn w:val="a"/>
    <w:uiPriority w:val="34"/>
    <w:qFormat/>
    <w:rsid w:val="005506B5"/>
    <w:pPr>
      <w:ind w:left="720"/>
      <w:contextualSpacing/>
    </w:pPr>
  </w:style>
  <w:style w:type="table" w:styleId="a8">
    <w:name w:val="Table Grid"/>
    <w:basedOn w:val="a1"/>
    <w:uiPriority w:val="39"/>
    <w:rsid w:val="00392A9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392A91"/>
    <w:rPr>
      <w:rFonts w:ascii="Times New Roman" w:eastAsia="Times New Roman" w:hAnsi="Times New Roman" w:cs="Times New Roman"/>
      <w:b/>
      <w:bCs/>
      <w:color w:val="00000A"/>
      <w:spacing w:val="-4"/>
      <w:kern w:val="1"/>
      <w:sz w:val="24"/>
      <w:szCs w:val="24"/>
      <w:lang w:eastAsia="ar-SA"/>
    </w:rPr>
  </w:style>
  <w:style w:type="character" w:customStyle="1" w:styleId="10">
    <w:name w:val="Заголовок 1 Знак"/>
    <w:basedOn w:val="a0"/>
    <w:link w:val="1"/>
    <w:uiPriority w:val="9"/>
    <w:rsid w:val="00392A91"/>
    <w:rPr>
      <w:rFonts w:asciiTheme="majorHAnsi" w:eastAsiaTheme="majorEastAsia" w:hAnsiTheme="majorHAnsi" w:cstheme="majorBidi"/>
      <w:b/>
      <w:bCs/>
      <w:color w:val="2E74B5" w:themeColor="accent1" w:themeShade="BF"/>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A9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2A9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1"/>
    <w:next w:val="a"/>
    <w:link w:val="20"/>
    <w:uiPriority w:val="9"/>
    <w:unhideWhenUsed/>
    <w:qFormat/>
    <w:rsid w:val="00392A91"/>
    <w:pPr>
      <w:keepLines w:val="0"/>
      <w:widowControl w:val="0"/>
      <w:numPr>
        <w:numId w:val="11"/>
      </w:numPr>
      <w:spacing w:before="200" w:after="200" w:line="240" w:lineRule="auto"/>
      <w:jc w:val="center"/>
      <w:textAlignment w:val="baseline"/>
      <w:outlineLvl w:val="1"/>
    </w:pPr>
    <w:rPr>
      <w:rFonts w:ascii="Times New Roman" w:eastAsia="Times New Roman" w:hAnsi="Times New Roman" w:cs="Times New Roman"/>
      <w:color w:val="00000A"/>
      <w:spacing w:val="-4"/>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92C4D"/>
    <w:rPr>
      <w:rFonts w:ascii="Times New Roman" w:hAnsi="Times New Roman" w:cs="Times New Roman" w:hint="default"/>
      <w:color w:val="0000FF"/>
      <w:u w:val="single"/>
    </w:rPr>
  </w:style>
  <w:style w:type="paragraph" w:styleId="a4">
    <w:name w:val="No Spacing"/>
    <w:qFormat/>
    <w:rsid w:val="00E92C4D"/>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FR4">
    <w:name w:val="FR4"/>
    <w:rsid w:val="00E92C4D"/>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E92C4D"/>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E92C4D"/>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5">
    <w:name w:val="Balloon Text"/>
    <w:basedOn w:val="a"/>
    <w:link w:val="a6"/>
    <w:uiPriority w:val="99"/>
    <w:semiHidden/>
    <w:unhideWhenUsed/>
    <w:rsid w:val="00247E1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47E1E"/>
    <w:rPr>
      <w:rFonts w:ascii="Segoe UI" w:eastAsia="Times New Roman" w:hAnsi="Segoe UI" w:cs="Segoe UI"/>
      <w:sz w:val="18"/>
      <w:szCs w:val="18"/>
      <w:lang w:eastAsia="ar-SA"/>
    </w:rPr>
  </w:style>
  <w:style w:type="paragraph" w:styleId="a7">
    <w:name w:val="List Paragraph"/>
    <w:basedOn w:val="a"/>
    <w:uiPriority w:val="34"/>
    <w:qFormat/>
    <w:rsid w:val="005506B5"/>
    <w:pPr>
      <w:ind w:left="720"/>
      <w:contextualSpacing/>
    </w:pPr>
  </w:style>
  <w:style w:type="table" w:styleId="a8">
    <w:name w:val="Table Grid"/>
    <w:basedOn w:val="a1"/>
    <w:uiPriority w:val="39"/>
    <w:rsid w:val="00392A9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392A91"/>
    <w:rPr>
      <w:rFonts w:ascii="Times New Roman" w:eastAsia="Times New Roman" w:hAnsi="Times New Roman" w:cs="Times New Roman"/>
      <w:b/>
      <w:bCs/>
      <w:color w:val="00000A"/>
      <w:spacing w:val="-4"/>
      <w:kern w:val="1"/>
      <w:sz w:val="24"/>
      <w:szCs w:val="24"/>
      <w:lang w:eastAsia="ar-SA"/>
    </w:rPr>
  </w:style>
  <w:style w:type="character" w:customStyle="1" w:styleId="10">
    <w:name w:val="Заголовок 1 Знак"/>
    <w:basedOn w:val="a0"/>
    <w:link w:val="1"/>
    <w:uiPriority w:val="9"/>
    <w:rsid w:val="00392A91"/>
    <w:rPr>
      <w:rFonts w:asciiTheme="majorHAnsi" w:eastAsiaTheme="majorEastAsia" w:hAnsiTheme="majorHAnsi" w:cstheme="majorBidi"/>
      <w:b/>
      <w:bCs/>
      <w:color w:val="2E74B5" w:themeColor="accent1" w:themeShade="B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254167">
      <w:bodyDiv w:val="1"/>
      <w:marLeft w:val="0"/>
      <w:marRight w:val="0"/>
      <w:marTop w:val="0"/>
      <w:marBottom w:val="0"/>
      <w:divBdr>
        <w:top w:val="none" w:sz="0" w:space="0" w:color="auto"/>
        <w:left w:val="none" w:sz="0" w:space="0" w:color="auto"/>
        <w:bottom w:val="none" w:sz="0" w:space="0" w:color="auto"/>
        <w:right w:val="none" w:sz="0" w:space="0" w:color="auto"/>
      </w:divBdr>
    </w:div>
    <w:div w:id="270284479">
      <w:bodyDiv w:val="1"/>
      <w:marLeft w:val="0"/>
      <w:marRight w:val="0"/>
      <w:marTop w:val="0"/>
      <w:marBottom w:val="0"/>
      <w:divBdr>
        <w:top w:val="none" w:sz="0" w:space="0" w:color="auto"/>
        <w:left w:val="none" w:sz="0" w:space="0" w:color="auto"/>
        <w:bottom w:val="none" w:sz="0" w:space="0" w:color="auto"/>
        <w:right w:val="none" w:sz="0" w:space="0" w:color="auto"/>
      </w:divBdr>
    </w:div>
    <w:div w:id="478425605">
      <w:bodyDiv w:val="1"/>
      <w:marLeft w:val="0"/>
      <w:marRight w:val="0"/>
      <w:marTop w:val="0"/>
      <w:marBottom w:val="0"/>
      <w:divBdr>
        <w:top w:val="none" w:sz="0" w:space="0" w:color="auto"/>
        <w:left w:val="none" w:sz="0" w:space="0" w:color="auto"/>
        <w:bottom w:val="none" w:sz="0" w:space="0" w:color="auto"/>
        <w:right w:val="none" w:sz="0" w:space="0" w:color="auto"/>
      </w:divBdr>
    </w:div>
    <w:div w:id="613564555">
      <w:bodyDiv w:val="1"/>
      <w:marLeft w:val="0"/>
      <w:marRight w:val="0"/>
      <w:marTop w:val="0"/>
      <w:marBottom w:val="0"/>
      <w:divBdr>
        <w:top w:val="none" w:sz="0" w:space="0" w:color="auto"/>
        <w:left w:val="none" w:sz="0" w:space="0" w:color="auto"/>
        <w:bottom w:val="none" w:sz="0" w:space="0" w:color="auto"/>
        <w:right w:val="none" w:sz="0" w:space="0" w:color="auto"/>
      </w:divBdr>
    </w:div>
    <w:div w:id="874578908">
      <w:bodyDiv w:val="1"/>
      <w:marLeft w:val="0"/>
      <w:marRight w:val="0"/>
      <w:marTop w:val="0"/>
      <w:marBottom w:val="0"/>
      <w:divBdr>
        <w:top w:val="none" w:sz="0" w:space="0" w:color="auto"/>
        <w:left w:val="none" w:sz="0" w:space="0" w:color="auto"/>
        <w:bottom w:val="none" w:sz="0" w:space="0" w:color="auto"/>
        <w:right w:val="none" w:sz="0" w:space="0" w:color="auto"/>
      </w:divBdr>
    </w:div>
    <w:div w:id="877816849">
      <w:bodyDiv w:val="1"/>
      <w:marLeft w:val="0"/>
      <w:marRight w:val="0"/>
      <w:marTop w:val="0"/>
      <w:marBottom w:val="0"/>
      <w:divBdr>
        <w:top w:val="none" w:sz="0" w:space="0" w:color="auto"/>
        <w:left w:val="none" w:sz="0" w:space="0" w:color="auto"/>
        <w:bottom w:val="none" w:sz="0" w:space="0" w:color="auto"/>
        <w:right w:val="none" w:sz="0" w:space="0" w:color="auto"/>
      </w:divBdr>
    </w:div>
    <w:div w:id="987245735">
      <w:bodyDiv w:val="1"/>
      <w:marLeft w:val="0"/>
      <w:marRight w:val="0"/>
      <w:marTop w:val="0"/>
      <w:marBottom w:val="0"/>
      <w:divBdr>
        <w:top w:val="none" w:sz="0" w:space="0" w:color="auto"/>
        <w:left w:val="none" w:sz="0" w:space="0" w:color="auto"/>
        <w:bottom w:val="none" w:sz="0" w:space="0" w:color="auto"/>
        <w:right w:val="none" w:sz="0" w:space="0" w:color="auto"/>
      </w:divBdr>
    </w:div>
    <w:div w:id="991103135">
      <w:bodyDiv w:val="1"/>
      <w:marLeft w:val="0"/>
      <w:marRight w:val="0"/>
      <w:marTop w:val="0"/>
      <w:marBottom w:val="0"/>
      <w:divBdr>
        <w:top w:val="none" w:sz="0" w:space="0" w:color="auto"/>
        <w:left w:val="none" w:sz="0" w:space="0" w:color="auto"/>
        <w:bottom w:val="none" w:sz="0" w:space="0" w:color="auto"/>
        <w:right w:val="none" w:sz="0" w:space="0" w:color="auto"/>
      </w:divBdr>
    </w:div>
    <w:div w:id="1157304315">
      <w:bodyDiv w:val="1"/>
      <w:marLeft w:val="0"/>
      <w:marRight w:val="0"/>
      <w:marTop w:val="0"/>
      <w:marBottom w:val="0"/>
      <w:divBdr>
        <w:top w:val="none" w:sz="0" w:space="0" w:color="auto"/>
        <w:left w:val="none" w:sz="0" w:space="0" w:color="auto"/>
        <w:bottom w:val="none" w:sz="0" w:space="0" w:color="auto"/>
        <w:right w:val="none" w:sz="0" w:space="0" w:color="auto"/>
      </w:divBdr>
    </w:div>
    <w:div w:id="1405251650">
      <w:bodyDiv w:val="1"/>
      <w:marLeft w:val="0"/>
      <w:marRight w:val="0"/>
      <w:marTop w:val="0"/>
      <w:marBottom w:val="0"/>
      <w:divBdr>
        <w:top w:val="none" w:sz="0" w:space="0" w:color="auto"/>
        <w:left w:val="none" w:sz="0" w:space="0" w:color="auto"/>
        <w:bottom w:val="none" w:sz="0" w:space="0" w:color="auto"/>
        <w:right w:val="none" w:sz="0" w:space="0" w:color="auto"/>
      </w:divBdr>
    </w:div>
    <w:div w:id="1423455105">
      <w:bodyDiv w:val="1"/>
      <w:marLeft w:val="0"/>
      <w:marRight w:val="0"/>
      <w:marTop w:val="0"/>
      <w:marBottom w:val="0"/>
      <w:divBdr>
        <w:top w:val="none" w:sz="0" w:space="0" w:color="auto"/>
        <w:left w:val="none" w:sz="0" w:space="0" w:color="auto"/>
        <w:bottom w:val="none" w:sz="0" w:space="0" w:color="auto"/>
        <w:right w:val="none" w:sz="0" w:space="0" w:color="auto"/>
      </w:divBdr>
    </w:div>
    <w:div w:id="1706637205">
      <w:bodyDiv w:val="1"/>
      <w:marLeft w:val="0"/>
      <w:marRight w:val="0"/>
      <w:marTop w:val="0"/>
      <w:marBottom w:val="0"/>
      <w:divBdr>
        <w:top w:val="none" w:sz="0" w:space="0" w:color="auto"/>
        <w:left w:val="none" w:sz="0" w:space="0" w:color="auto"/>
        <w:bottom w:val="none" w:sz="0" w:space="0" w:color="auto"/>
        <w:right w:val="none" w:sz="0" w:space="0" w:color="auto"/>
      </w:divBdr>
    </w:div>
    <w:div w:id="1881941612">
      <w:bodyDiv w:val="1"/>
      <w:marLeft w:val="0"/>
      <w:marRight w:val="0"/>
      <w:marTop w:val="0"/>
      <w:marBottom w:val="0"/>
      <w:divBdr>
        <w:top w:val="none" w:sz="0" w:space="0" w:color="auto"/>
        <w:left w:val="none" w:sz="0" w:space="0" w:color="auto"/>
        <w:bottom w:val="none" w:sz="0" w:space="0" w:color="auto"/>
        <w:right w:val="none" w:sz="0" w:space="0" w:color="auto"/>
      </w:divBdr>
    </w:div>
    <w:div w:id="2052992349">
      <w:bodyDiv w:val="1"/>
      <w:marLeft w:val="0"/>
      <w:marRight w:val="0"/>
      <w:marTop w:val="0"/>
      <w:marBottom w:val="0"/>
      <w:divBdr>
        <w:top w:val="none" w:sz="0" w:space="0" w:color="auto"/>
        <w:left w:val="none" w:sz="0" w:space="0" w:color="auto"/>
        <w:bottom w:val="none" w:sz="0" w:space="0" w:color="auto"/>
        <w:right w:val="none" w:sz="0" w:space="0" w:color="auto"/>
      </w:divBdr>
    </w:div>
    <w:div w:id="210830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pik.mosreg.ru" TargetMode="External"/><Relationship Id="rId5" Type="http://schemas.openxmlformats.org/officeDocument/2006/relationships/webSettings" Target="webSettings.xml"/><Relationship Id="rId10" Type="http://schemas.openxmlformats.org/officeDocument/2006/relationships/hyperlink" Target="consultantplus://offline/ref=C36B03DBA536EA525D662381ACE9C394D57A972CD3205DE9B445103EA5DDE2H" TargetMode="External"/><Relationship Id="rId4" Type="http://schemas.openxmlformats.org/officeDocument/2006/relationships/settings" Target="settings.xml"/><Relationship Id="rId9" Type="http://schemas.openxmlformats.org/officeDocument/2006/relationships/hyperlink" Target="file:///C:\Users\Sadik\Desktop\&#1076;&#1086;&#1075;.%202%20-&#1077;%20&#1087;&#1086;&#1083;.%20&#1087;&#1088;&#1086;&#1076;.%20&#1087;&#1080;&#1090;\&#1055;&#1088;&#1086;&#1077;&#1082;&#1090;%20&#1076;&#1086;&#1075;&#1086;&#1074;&#1086;&#1088;&#1072;%20-%20&#1073;&#1072;&#1082;&#1072;&#1083;&#1077;&#1103;.doc"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3ABD00F8D0D4B87887030ACFC4077BF"/>
        <w:category>
          <w:name w:val="Общие"/>
          <w:gallery w:val="placeholder"/>
        </w:category>
        <w:types>
          <w:type w:val="bbPlcHdr"/>
        </w:types>
        <w:behaviors>
          <w:behavior w:val="content"/>
        </w:behaviors>
        <w:guid w:val="{A535F168-8D26-4AB5-9490-68964E116265}"/>
      </w:docPartPr>
      <w:docPartBody>
        <w:p w:rsidR="0089455D" w:rsidRDefault="0089455D" w:rsidP="0089455D">
          <w:pPr>
            <w:pStyle w:val="33ABD00F8D0D4B87887030ACFC4077B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263433DC104523B124B939D7DD8D87"/>
        <w:category>
          <w:name w:val="Общие"/>
          <w:gallery w:val="placeholder"/>
        </w:category>
        <w:types>
          <w:type w:val="bbPlcHdr"/>
        </w:types>
        <w:behaviors>
          <w:behavior w:val="content"/>
        </w:behaviors>
        <w:guid w:val="{2F2EC683-45E3-4733-B305-AEB49B7BED6F}"/>
      </w:docPartPr>
      <w:docPartBody>
        <w:p w:rsidR="0089455D" w:rsidRDefault="0089455D" w:rsidP="0089455D">
          <w:pPr>
            <w:pStyle w:val="9B263433DC104523B124B939D7DD8D87"/>
          </w:pPr>
          <w:r w:rsidRPr="00C624C5">
            <w:rPr>
              <w:rStyle w:val="a3"/>
            </w:rPr>
            <w:t>Choose a building block.</w:t>
          </w:r>
        </w:p>
      </w:docPartBody>
    </w:docPart>
    <w:docPart>
      <w:docPartPr>
        <w:name w:val="88C2437C541E40C1A9AB9210B5B2ABA1"/>
        <w:category>
          <w:name w:val="Общие"/>
          <w:gallery w:val="placeholder"/>
        </w:category>
        <w:types>
          <w:type w:val="bbPlcHdr"/>
        </w:types>
        <w:behaviors>
          <w:behavior w:val="content"/>
        </w:behaviors>
        <w:guid w:val="{4A5634FE-4A0F-4413-9320-5A685E41C3C7}"/>
      </w:docPartPr>
      <w:docPartBody>
        <w:p w:rsidR="0089455D" w:rsidRDefault="0089455D" w:rsidP="0089455D">
          <w:pPr>
            <w:pStyle w:val="88C2437C541E40C1A9AB9210B5B2AB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BA43D8A6F40E994EFF243AC9DFEC6"/>
        <w:category>
          <w:name w:val="Общие"/>
          <w:gallery w:val="placeholder"/>
        </w:category>
        <w:types>
          <w:type w:val="bbPlcHdr"/>
        </w:types>
        <w:behaviors>
          <w:behavior w:val="content"/>
        </w:behaviors>
        <w:guid w:val="{B35106C7-CB03-4D1D-9D74-C31C63EA90E4}"/>
      </w:docPartPr>
      <w:docPartBody>
        <w:p w:rsidR="0089455D" w:rsidRDefault="0089455D" w:rsidP="0089455D">
          <w:pPr>
            <w:pStyle w:val="E82BA43D8A6F40E994EFF243AC9DFE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391CE97D948519D1D9B1C6357F9E8"/>
        <w:category>
          <w:name w:val="Общие"/>
          <w:gallery w:val="placeholder"/>
        </w:category>
        <w:types>
          <w:type w:val="bbPlcHdr"/>
        </w:types>
        <w:behaviors>
          <w:behavior w:val="content"/>
        </w:behaviors>
        <w:guid w:val="{04135FCD-C112-452D-8649-A5A80EBF2CE4}"/>
      </w:docPartPr>
      <w:docPartBody>
        <w:p w:rsidR="0089455D" w:rsidRDefault="0089455D" w:rsidP="0089455D">
          <w:pPr>
            <w:pStyle w:val="758391CE97D948519D1D9B1C6357F9E8"/>
          </w:pPr>
          <w:r w:rsidRPr="00EA042D">
            <w:rPr>
              <w:rStyle w:val="a3"/>
            </w:rPr>
            <w:t>Choose a building block.</w:t>
          </w:r>
        </w:p>
      </w:docPartBody>
    </w:docPart>
    <w:docPart>
      <w:docPartPr>
        <w:name w:val="B50E567BE0EF49ECB960A08209D4D278"/>
        <w:category>
          <w:name w:val="Общие"/>
          <w:gallery w:val="placeholder"/>
        </w:category>
        <w:types>
          <w:type w:val="bbPlcHdr"/>
        </w:types>
        <w:behaviors>
          <w:behavior w:val="content"/>
        </w:behaviors>
        <w:guid w:val="{9EFA23FF-919B-4AF3-875E-2BBA9AA5EE49}"/>
      </w:docPartPr>
      <w:docPartBody>
        <w:p w:rsidR="0089455D" w:rsidRDefault="0089455D" w:rsidP="0089455D">
          <w:pPr>
            <w:pStyle w:val="B50E567BE0EF49ECB960A08209D4D2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1242DB161496D8D3901244E430888"/>
        <w:category>
          <w:name w:val="Общие"/>
          <w:gallery w:val="placeholder"/>
        </w:category>
        <w:types>
          <w:type w:val="bbPlcHdr"/>
        </w:types>
        <w:behaviors>
          <w:behavior w:val="content"/>
        </w:behaviors>
        <w:guid w:val="{8E4A48E2-9E03-427A-BF0B-AD79991891A0}"/>
      </w:docPartPr>
      <w:docPartBody>
        <w:p w:rsidR="0089455D" w:rsidRDefault="0089455D" w:rsidP="0089455D">
          <w:pPr>
            <w:pStyle w:val="5101242DB161496D8D3901244E4308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637C829804C1791616F8027ABFE6E"/>
        <w:category>
          <w:name w:val="Общие"/>
          <w:gallery w:val="placeholder"/>
        </w:category>
        <w:types>
          <w:type w:val="bbPlcHdr"/>
        </w:types>
        <w:behaviors>
          <w:behavior w:val="content"/>
        </w:behaviors>
        <w:guid w:val="{575C181E-AB36-47F8-85BC-58CB025FDEEC}"/>
      </w:docPartPr>
      <w:docPartBody>
        <w:p w:rsidR="0089455D" w:rsidRDefault="0089455D" w:rsidP="0089455D">
          <w:pPr>
            <w:pStyle w:val="E75637C829804C1791616F8027ABFE6E"/>
          </w:pPr>
          <w:r>
            <w:rPr>
              <w:rStyle w:val="a3"/>
              <w:rFonts w:hint="eastAsia"/>
            </w:rPr>
            <w:t>䀄㠄㰄㔄</w:t>
          </w:r>
        </w:p>
      </w:docPartBody>
    </w:docPart>
    <w:docPart>
      <w:docPartPr>
        <w:name w:val="62332D94797140869499C5765C0FB84F"/>
        <w:category>
          <w:name w:val="Общие"/>
          <w:gallery w:val="placeholder"/>
        </w:category>
        <w:types>
          <w:type w:val="bbPlcHdr"/>
        </w:types>
        <w:behaviors>
          <w:behavior w:val="content"/>
        </w:behaviors>
        <w:guid w:val="{C51B28CC-378E-49E6-9E69-E7413C518D8E}"/>
      </w:docPartPr>
      <w:docPartBody>
        <w:p w:rsidR="0089455D" w:rsidRDefault="0089455D" w:rsidP="0089455D">
          <w:pPr>
            <w:pStyle w:val="62332D94797140869499C5765C0FB84F"/>
          </w:pPr>
          <w:r>
            <w:rPr>
              <w:rStyle w:val="a3"/>
              <w:rFonts w:hint="eastAsia"/>
            </w:rPr>
            <w:t>䀄㠄㰄㔄</w:t>
          </w:r>
        </w:p>
      </w:docPartBody>
    </w:docPart>
    <w:docPart>
      <w:docPartPr>
        <w:name w:val="42C0495695C94D92BF53C5CC17ABC1E2"/>
        <w:category>
          <w:name w:val="Общие"/>
          <w:gallery w:val="placeholder"/>
        </w:category>
        <w:types>
          <w:type w:val="bbPlcHdr"/>
        </w:types>
        <w:behaviors>
          <w:behavior w:val="content"/>
        </w:behaviors>
        <w:guid w:val="{97D090D3-7CF5-49E1-8ADE-4755FF4AC7DC}"/>
      </w:docPartPr>
      <w:docPartBody>
        <w:p w:rsidR="0089455D" w:rsidRDefault="0089455D" w:rsidP="0089455D">
          <w:pPr>
            <w:pStyle w:val="42C0495695C94D92BF53C5CC17ABC1E2"/>
          </w:pPr>
          <w:r>
            <w:rPr>
              <w:rStyle w:val="a3"/>
              <w:rFonts w:hint="eastAsia"/>
            </w:rPr>
            <w:t>䀄㠄㰄㔄</w:t>
          </w:r>
        </w:p>
      </w:docPartBody>
    </w:docPart>
    <w:docPart>
      <w:docPartPr>
        <w:name w:val="3E668FE059B34D19B18F8FC3634A82F4"/>
        <w:category>
          <w:name w:val="Общие"/>
          <w:gallery w:val="placeholder"/>
        </w:category>
        <w:types>
          <w:type w:val="bbPlcHdr"/>
        </w:types>
        <w:behaviors>
          <w:behavior w:val="content"/>
        </w:behaviors>
        <w:guid w:val="{415DEBD2-B002-4753-9A33-13942DDEB169}"/>
      </w:docPartPr>
      <w:docPartBody>
        <w:p w:rsidR="0089455D" w:rsidRDefault="0089455D" w:rsidP="0089455D">
          <w:pPr>
            <w:pStyle w:val="3E668FE059B34D19B18F8FC3634A82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872270926409D8132C220917A210A"/>
        <w:category>
          <w:name w:val="Общие"/>
          <w:gallery w:val="placeholder"/>
        </w:category>
        <w:types>
          <w:type w:val="bbPlcHdr"/>
        </w:types>
        <w:behaviors>
          <w:behavior w:val="content"/>
        </w:behaviors>
        <w:guid w:val="{93FD1EFC-48CF-48CC-8DBE-5B0F76C395F3}"/>
      </w:docPartPr>
      <w:docPartBody>
        <w:p w:rsidR="0089455D" w:rsidRDefault="0089455D" w:rsidP="0089455D">
          <w:pPr>
            <w:pStyle w:val="034872270926409D8132C220917A210A"/>
          </w:pPr>
          <w:r w:rsidRPr="00414208">
            <w:rPr>
              <w:rStyle w:val="a3"/>
            </w:rPr>
            <w:t>Choose a building block.</w:t>
          </w:r>
        </w:p>
      </w:docPartBody>
    </w:docPart>
    <w:docPart>
      <w:docPartPr>
        <w:name w:val="C63F65D501D644E88C070E438C9FD34A"/>
        <w:category>
          <w:name w:val="Общие"/>
          <w:gallery w:val="placeholder"/>
        </w:category>
        <w:types>
          <w:type w:val="bbPlcHdr"/>
        </w:types>
        <w:behaviors>
          <w:behavior w:val="content"/>
        </w:behaviors>
        <w:guid w:val="{3B9D3830-8113-4C0C-B270-5A1F69547FDF}"/>
      </w:docPartPr>
      <w:docPartBody>
        <w:p w:rsidR="0089455D" w:rsidRDefault="0089455D" w:rsidP="0089455D">
          <w:pPr>
            <w:pStyle w:val="C63F65D501D644E88C070E438C9FD3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ADA640F5844A5B41E793F595904FB"/>
        <w:category>
          <w:name w:val="Общие"/>
          <w:gallery w:val="placeholder"/>
        </w:category>
        <w:types>
          <w:type w:val="bbPlcHdr"/>
        </w:types>
        <w:behaviors>
          <w:behavior w:val="content"/>
        </w:behaviors>
        <w:guid w:val="{5CBF0E5D-00B2-4C1B-9A93-12462517A033}"/>
      </w:docPartPr>
      <w:docPartBody>
        <w:p w:rsidR="0089455D" w:rsidRDefault="0089455D" w:rsidP="0089455D">
          <w:pPr>
            <w:pStyle w:val="164ADA640F5844A5B41E793F595904FB"/>
          </w:pPr>
          <w:r w:rsidRPr="00972C52">
            <w:t>договора</w:t>
          </w:r>
        </w:p>
      </w:docPartBody>
    </w:docPart>
    <w:docPart>
      <w:docPartPr>
        <w:name w:val="5508C417A11C427CABC5E0EC5CEBC91C"/>
        <w:category>
          <w:name w:val="Общие"/>
          <w:gallery w:val="placeholder"/>
        </w:category>
        <w:types>
          <w:type w:val="bbPlcHdr"/>
        </w:types>
        <w:behaviors>
          <w:behavior w:val="content"/>
        </w:behaviors>
        <w:guid w:val="{73FC72E7-F70E-4895-B63F-1D779CA9E955}"/>
      </w:docPartPr>
      <w:docPartBody>
        <w:p w:rsidR="0089455D" w:rsidRDefault="0089455D" w:rsidP="0089455D">
          <w:pPr>
            <w:pStyle w:val="5508C417A11C427CABC5E0EC5CEBC9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7A798FCFF945B883F17B41C58FC202"/>
        <w:category>
          <w:name w:val="Общие"/>
          <w:gallery w:val="placeholder"/>
        </w:category>
        <w:types>
          <w:type w:val="bbPlcHdr"/>
        </w:types>
        <w:behaviors>
          <w:behavior w:val="content"/>
        </w:behaviors>
        <w:guid w:val="{9348FE64-FF36-47A8-94A3-440D17934B77}"/>
      </w:docPartPr>
      <w:docPartBody>
        <w:p w:rsidR="0089455D" w:rsidRDefault="0089455D" w:rsidP="0089455D">
          <w:pPr>
            <w:pStyle w:val="8B7A798FCFF945B883F17B41C58FC202"/>
          </w:pPr>
          <w:r w:rsidRPr="00C624C5">
            <w:rPr>
              <w:rStyle w:val="a3"/>
            </w:rPr>
            <w:t>Choose a building block.</w:t>
          </w:r>
        </w:p>
      </w:docPartBody>
    </w:docPart>
    <w:docPart>
      <w:docPartPr>
        <w:name w:val="AAA9BFF9F36041B9B81EE6D8D34930E7"/>
        <w:category>
          <w:name w:val="Общие"/>
          <w:gallery w:val="placeholder"/>
        </w:category>
        <w:types>
          <w:type w:val="bbPlcHdr"/>
        </w:types>
        <w:behaviors>
          <w:behavior w:val="content"/>
        </w:behaviors>
        <w:guid w:val="{427CAC02-1D37-44E9-8D3E-C405ACB6354B}"/>
      </w:docPartPr>
      <w:docPartBody>
        <w:p w:rsidR="0089455D" w:rsidRDefault="0089455D" w:rsidP="0089455D">
          <w:pPr>
            <w:pStyle w:val="AAA9BFF9F36041B9B81EE6D8D34930E7"/>
          </w:pPr>
          <w:r w:rsidRPr="00AE456B">
            <w:rPr>
              <w:rStyle w:val="a5"/>
              <w:rFonts w:eastAsiaTheme="minorEastAsia"/>
            </w:rPr>
            <w:t>Отсутствуют</w:t>
          </w:r>
        </w:p>
      </w:docPartBody>
    </w:docPart>
    <w:docPart>
      <w:docPartPr>
        <w:name w:val="99C0CB0B99194A5FBEFDFCB777AE064B"/>
        <w:category>
          <w:name w:val="Общие"/>
          <w:gallery w:val="placeholder"/>
        </w:category>
        <w:types>
          <w:type w:val="bbPlcHdr"/>
        </w:types>
        <w:behaviors>
          <w:behavior w:val="content"/>
        </w:behaviors>
        <w:guid w:val="{ECB9697E-4A9E-4FD7-9574-6511FAE3BEA1}"/>
      </w:docPartPr>
      <w:docPartBody>
        <w:p w:rsidR="0089455D" w:rsidRDefault="0089455D" w:rsidP="0089455D">
          <w:pPr>
            <w:pStyle w:val="99C0CB0B99194A5FBEFDFCB777AE064B"/>
          </w:pPr>
          <w:r w:rsidRPr="00972C52">
            <w:t>договора</w:t>
          </w:r>
        </w:p>
      </w:docPartBody>
    </w:docPart>
    <w:docPart>
      <w:docPartPr>
        <w:name w:val="66D792036BE74B3F9F6AA16AF95B347A"/>
        <w:category>
          <w:name w:val="Общие"/>
          <w:gallery w:val="placeholder"/>
        </w:category>
        <w:types>
          <w:type w:val="bbPlcHdr"/>
        </w:types>
        <w:behaviors>
          <w:behavior w:val="content"/>
        </w:behaviors>
        <w:guid w:val="{DA7DB19E-2EA2-4527-8E7E-0BB4D57B75B7}"/>
      </w:docPartPr>
      <w:docPartBody>
        <w:p w:rsidR="0089455D" w:rsidRDefault="0089455D" w:rsidP="0089455D">
          <w:pPr>
            <w:pStyle w:val="66D792036BE74B3F9F6AA16AF95B34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4748AAFECC4EB6972108EAE67831FD"/>
        <w:category>
          <w:name w:val="Общие"/>
          <w:gallery w:val="placeholder"/>
        </w:category>
        <w:types>
          <w:type w:val="bbPlcHdr"/>
        </w:types>
        <w:behaviors>
          <w:behavior w:val="content"/>
        </w:behaviors>
        <w:guid w:val="{840CBD0E-1AB5-4AEE-B45E-640CBAF084CB}"/>
      </w:docPartPr>
      <w:docPartBody>
        <w:p w:rsidR="0089455D" w:rsidRDefault="0089455D" w:rsidP="0089455D">
          <w:pPr>
            <w:pStyle w:val="DF4748AAFECC4EB6972108EAE67831FD"/>
          </w:pPr>
          <w:r w:rsidRPr="00972C52">
            <w:t>договора</w:t>
          </w:r>
        </w:p>
      </w:docPartBody>
    </w:docPart>
    <w:docPart>
      <w:docPartPr>
        <w:name w:val="5B9EB40E70864F009E2372E7736527A2"/>
        <w:category>
          <w:name w:val="Общие"/>
          <w:gallery w:val="placeholder"/>
        </w:category>
        <w:types>
          <w:type w:val="bbPlcHdr"/>
        </w:types>
        <w:behaviors>
          <w:behavior w:val="content"/>
        </w:behaviors>
        <w:guid w:val="{99CE1069-4005-4396-9B10-9A03040C2175}"/>
      </w:docPartPr>
      <w:docPartBody>
        <w:p w:rsidR="0089455D" w:rsidRDefault="0089455D" w:rsidP="0089455D">
          <w:pPr>
            <w:pStyle w:val="5B9EB40E70864F009E2372E7736527A2"/>
          </w:pPr>
          <w:r w:rsidRPr="00AE456B">
            <w:rPr>
              <w:rStyle w:val="a5"/>
              <w:rFonts w:eastAsiaTheme="minorEastAsia"/>
            </w:rPr>
            <w:t>Отсутствуют</w:t>
          </w:r>
        </w:p>
      </w:docPartBody>
    </w:docPart>
    <w:docPart>
      <w:docPartPr>
        <w:name w:val="9784EED7E5CD480FA7AB5303D46D59FA"/>
        <w:category>
          <w:name w:val="Общие"/>
          <w:gallery w:val="placeholder"/>
        </w:category>
        <w:types>
          <w:type w:val="bbPlcHdr"/>
        </w:types>
        <w:behaviors>
          <w:behavior w:val="content"/>
        </w:behaviors>
        <w:guid w:val="{56F7EF47-42E5-4085-BC1E-D3CFA3F3345B}"/>
      </w:docPartPr>
      <w:docPartBody>
        <w:p w:rsidR="0089455D" w:rsidRDefault="0089455D" w:rsidP="0089455D">
          <w:pPr>
            <w:pStyle w:val="9784EED7E5CD480FA7AB5303D46D59FA"/>
          </w:pPr>
          <w:r>
            <w:rPr>
              <w:rStyle w:val="a3"/>
              <w:rFonts w:hint="eastAsia"/>
            </w:rPr>
            <w:t>䀄㠄㰄㔄</w:t>
          </w:r>
        </w:p>
      </w:docPartBody>
    </w:docPart>
    <w:docPart>
      <w:docPartPr>
        <w:name w:val="FD59AE19188043E1BD2262AD3A49F216"/>
        <w:category>
          <w:name w:val="Общие"/>
          <w:gallery w:val="placeholder"/>
        </w:category>
        <w:types>
          <w:type w:val="bbPlcHdr"/>
        </w:types>
        <w:behaviors>
          <w:behavior w:val="content"/>
        </w:behaviors>
        <w:guid w:val="{8DB8E026-AE23-4DE6-8D44-56791494F7A6}"/>
      </w:docPartPr>
      <w:docPartBody>
        <w:p w:rsidR="0089455D" w:rsidRDefault="0089455D" w:rsidP="0089455D">
          <w:pPr>
            <w:pStyle w:val="FD59AE19188043E1BD2262AD3A49F216"/>
          </w:pPr>
          <w:r w:rsidRPr="00972C52">
            <w:t>договор</w:t>
          </w:r>
          <w:r>
            <w:t>у</w:t>
          </w:r>
        </w:p>
      </w:docPartBody>
    </w:docPart>
    <w:docPart>
      <w:docPartPr>
        <w:name w:val="5FF121AE45244EF2B06E78A141EA9255"/>
        <w:category>
          <w:name w:val="Общие"/>
          <w:gallery w:val="placeholder"/>
        </w:category>
        <w:types>
          <w:type w:val="bbPlcHdr"/>
        </w:types>
        <w:behaviors>
          <w:behavior w:val="content"/>
        </w:behaviors>
        <w:guid w:val="{F5357694-050C-41C3-880E-11B9241840EC}"/>
      </w:docPartPr>
      <w:docPartBody>
        <w:p w:rsidR="0089455D" w:rsidRDefault="0089455D" w:rsidP="0089455D">
          <w:pPr>
            <w:pStyle w:val="5FF121AE45244EF2B06E78A141EA9255"/>
          </w:pPr>
          <w:r w:rsidRPr="00961EB3">
            <w:rPr>
              <w:rStyle w:val="a3"/>
            </w:rPr>
            <w:t>Choose a building block.</w:t>
          </w:r>
        </w:p>
      </w:docPartBody>
    </w:docPart>
    <w:docPart>
      <w:docPartPr>
        <w:name w:val="860F4A336693414CB40C3E2B8A629DD5"/>
        <w:category>
          <w:name w:val="Общие"/>
          <w:gallery w:val="placeholder"/>
        </w:category>
        <w:types>
          <w:type w:val="bbPlcHdr"/>
        </w:types>
        <w:behaviors>
          <w:behavior w:val="content"/>
        </w:behaviors>
        <w:guid w:val="{8887787F-FA49-4C17-B57A-CF727A72E390}"/>
      </w:docPartPr>
      <w:docPartBody>
        <w:p w:rsidR="0089455D" w:rsidRDefault="0089455D" w:rsidP="0089455D">
          <w:pPr>
            <w:pStyle w:val="860F4A336693414CB40C3E2B8A629DD5"/>
          </w:pPr>
          <w:r w:rsidRPr="00B20A97">
            <w:rPr>
              <w:lang w:val="en-US"/>
            </w:rPr>
            <w:t>Обязательства по поставке товара</w:t>
          </w:r>
        </w:p>
      </w:docPartBody>
    </w:docPart>
    <w:docPart>
      <w:docPartPr>
        <w:name w:val="D03FF0080D3843D193E172DC23193DA8"/>
        <w:category>
          <w:name w:val="Общие"/>
          <w:gallery w:val="placeholder"/>
        </w:category>
        <w:types>
          <w:type w:val="bbPlcHdr"/>
        </w:types>
        <w:behaviors>
          <w:behavior w:val="content"/>
        </w:behaviors>
        <w:guid w:val="{8C0BD1B1-FF84-46DA-9393-BA9B868888AA}"/>
      </w:docPartPr>
      <w:docPartBody>
        <w:p w:rsidR="0089455D" w:rsidRDefault="0089455D" w:rsidP="0089455D">
          <w:pPr>
            <w:pStyle w:val="D03FF0080D3843D193E172DC23193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E826983E5142EE8B22F32611D0A2C1"/>
        <w:category>
          <w:name w:val="Общие"/>
          <w:gallery w:val="placeholder"/>
        </w:category>
        <w:types>
          <w:type w:val="bbPlcHdr"/>
        </w:types>
        <w:behaviors>
          <w:behavior w:val="content"/>
        </w:behaviors>
        <w:guid w:val="{38AC8F89-720C-4474-AF6B-3A64C8A0AB5F}"/>
      </w:docPartPr>
      <w:docPartBody>
        <w:p w:rsidR="0089455D" w:rsidRDefault="0089455D" w:rsidP="0089455D">
          <w:pPr>
            <w:pStyle w:val="81E826983E5142EE8B22F32611D0A2C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F5195A9A34A559BD31527222A10DD"/>
        <w:category>
          <w:name w:val="Общие"/>
          <w:gallery w:val="placeholder"/>
        </w:category>
        <w:types>
          <w:type w:val="bbPlcHdr"/>
        </w:types>
        <w:behaviors>
          <w:behavior w:val="content"/>
        </w:behaviors>
        <w:guid w:val="{6320FB0E-9583-4591-9A96-AB88C28CB985}"/>
      </w:docPartPr>
      <w:docPartBody>
        <w:p w:rsidR="0089455D" w:rsidRDefault="0089455D" w:rsidP="0089455D">
          <w:pPr>
            <w:pStyle w:val="911F5195A9A34A559BD31527222A10DD"/>
          </w:pPr>
          <w:r>
            <w:rPr>
              <w:rStyle w:val="a3"/>
              <w:rFonts w:ascii="SimSun" w:eastAsia="SimSun" w:hAnsi="SimSun" w:cs="SimSun" w:hint="eastAsia"/>
            </w:rPr>
            <w:t>䀄㠄㰄㔄</w:t>
          </w:r>
        </w:p>
      </w:docPartBody>
    </w:docPart>
    <w:docPart>
      <w:docPartPr>
        <w:name w:val="EB0468BE0B7840329833812E68439253"/>
        <w:category>
          <w:name w:val="Общие"/>
          <w:gallery w:val="placeholder"/>
        </w:category>
        <w:types>
          <w:type w:val="bbPlcHdr"/>
        </w:types>
        <w:behaviors>
          <w:behavior w:val="content"/>
        </w:behaviors>
        <w:guid w:val="{69BE01C6-87EB-4A59-B42A-56CF72E752A8}"/>
      </w:docPartPr>
      <w:docPartBody>
        <w:p w:rsidR="0089455D" w:rsidRDefault="0089455D" w:rsidP="0089455D">
          <w:pPr>
            <w:pStyle w:val="EB0468BE0B7840329833812E68439253"/>
          </w:pPr>
          <w:r>
            <w:rPr>
              <w:rStyle w:val="a3"/>
              <w:rFonts w:ascii="SimSun" w:eastAsia="SimSun" w:hAnsi="SimSun" w:cs="SimSun" w:hint="eastAsia"/>
            </w:rPr>
            <w:t>䀄㠄㰄㔄</w:t>
          </w:r>
        </w:p>
      </w:docPartBody>
    </w:docPart>
    <w:docPart>
      <w:docPartPr>
        <w:name w:val="0C2D2B3B9C3B465CAC2A89E17A50BCF2"/>
        <w:category>
          <w:name w:val="Общие"/>
          <w:gallery w:val="placeholder"/>
        </w:category>
        <w:types>
          <w:type w:val="bbPlcHdr"/>
        </w:types>
        <w:behaviors>
          <w:behavior w:val="content"/>
        </w:behaviors>
        <w:guid w:val="{235AFD81-32B5-45AF-A1B6-1DE76CA9EE43}"/>
      </w:docPartPr>
      <w:docPartBody>
        <w:p w:rsidR="0089455D" w:rsidRDefault="0089455D" w:rsidP="0089455D">
          <w:pPr>
            <w:pStyle w:val="0C2D2B3B9C3B465CAC2A89E17A50BCF2"/>
          </w:pPr>
          <w:r>
            <w:rPr>
              <w:rStyle w:val="a3"/>
              <w:rFonts w:ascii="SimSun" w:eastAsia="SimSun" w:hAnsi="SimSun" w:cs="SimSun" w:hint="eastAsia"/>
            </w:rPr>
            <w:t>䀄㠄㰄㔄</w:t>
          </w:r>
        </w:p>
      </w:docPartBody>
    </w:docPart>
    <w:docPart>
      <w:docPartPr>
        <w:name w:val="DD35DBB34F3942209734A66AC74ECF15"/>
        <w:category>
          <w:name w:val="Общие"/>
          <w:gallery w:val="placeholder"/>
        </w:category>
        <w:types>
          <w:type w:val="bbPlcHdr"/>
        </w:types>
        <w:behaviors>
          <w:behavior w:val="content"/>
        </w:behaviors>
        <w:guid w:val="{476C0D60-C4B3-4FED-B6BB-DF88677AB4C9}"/>
      </w:docPartPr>
      <w:docPartBody>
        <w:p w:rsidR="0089455D" w:rsidRDefault="0089455D" w:rsidP="0089455D">
          <w:pPr>
            <w:pStyle w:val="DD35DBB34F3942209734A66AC74ECF15"/>
          </w:pPr>
          <w:r>
            <w:rPr>
              <w:rStyle w:val="a3"/>
              <w:rFonts w:ascii="SimSun" w:eastAsia="SimSun" w:hAnsi="SimSun" w:cs="SimSun" w:hint="eastAsia"/>
            </w:rPr>
            <w:t>䀄㠄㰄㔄</w:t>
          </w:r>
        </w:p>
      </w:docPartBody>
    </w:docPart>
    <w:docPart>
      <w:docPartPr>
        <w:name w:val="8D67218A0EE94377ABB1D06D4B6C7532"/>
        <w:category>
          <w:name w:val="Общие"/>
          <w:gallery w:val="placeholder"/>
        </w:category>
        <w:types>
          <w:type w:val="bbPlcHdr"/>
        </w:types>
        <w:behaviors>
          <w:behavior w:val="content"/>
        </w:behaviors>
        <w:guid w:val="{1B766338-B508-475A-9C24-4DB6237C4CD8}"/>
      </w:docPartPr>
      <w:docPartBody>
        <w:p w:rsidR="0089455D" w:rsidRDefault="0089455D" w:rsidP="0089455D">
          <w:pPr>
            <w:pStyle w:val="8D67218A0EE94377ABB1D06D4B6C75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A7C5A7BD854F79BD31F28614F8A9E6"/>
        <w:category>
          <w:name w:val="Общие"/>
          <w:gallery w:val="placeholder"/>
        </w:category>
        <w:types>
          <w:type w:val="bbPlcHdr"/>
        </w:types>
        <w:behaviors>
          <w:behavior w:val="content"/>
        </w:behaviors>
        <w:guid w:val="{CF1A29CF-7380-4903-8DA2-C935856C8B24}"/>
      </w:docPartPr>
      <w:docPartBody>
        <w:p w:rsidR="0089455D" w:rsidRDefault="0089455D" w:rsidP="0089455D">
          <w:pPr>
            <w:pStyle w:val="DEA7C5A7BD854F79BD31F28614F8A9E6"/>
          </w:pPr>
          <w:r>
            <w:rPr>
              <w:rStyle w:val="a3"/>
              <w:rFonts w:ascii="SimSun" w:eastAsia="SimSun" w:hAnsi="SimSun" w:cs="SimSun" w:hint="eastAsia"/>
            </w:rPr>
            <w:t>䀄㠄㰄㔄</w:t>
          </w:r>
        </w:p>
      </w:docPartBody>
    </w:docPart>
    <w:docPart>
      <w:docPartPr>
        <w:name w:val="859EDBF5D6634D7C9B745B359AFE8EF5"/>
        <w:category>
          <w:name w:val="Общие"/>
          <w:gallery w:val="placeholder"/>
        </w:category>
        <w:types>
          <w:type w:val="bbPlcHdr"/>
        </w:types>
        <w:behaviors>
          <w:behavior w:val="content"/>
        </w:behaviors>
        <w:guid w:val="{865BAECB-45FB-4BEE-BC50-993E9A4EDBC0}"/>
      </w:docPartPr>
      <w:docPartBody>
        <w:p w:rsidR="0089455D" w:rsidRDefault="0089455D" w:rsidP="0089455D">
          <w:pPr>
            <w:pStyle w:val="859EDBF5D6634D7C9B745B359AFE8EF5"/>
          </w:pPr>
          <w:r>
            <w:rPr>
              <w:rStyle w:val="a3"/>
              <w:rFonts w:ascii="SimSun" w:eastAsia="SimSun" w:hAnsi="SimSun" w:cs="SimSun" w:hint="eastAsia"/>
            </w:rPr>
            <w:t>䀄㠄㰄㔄</w:t>
          </w:r>
        </w:p>
      </w:docPartBody>
    </w:docPart>
    <w:docPart>
      <w:docPartPr>
        <w:name w:val="584FE64A93654399B1C542C9E12C0DDD"/>
        <w:category>
          <w:name w:val="Общие"/>
          <w:gallery w:val="placeholder"/>
        </w:category>
        <w:types>
          <w:type w:val="bbPlcHdr"/>
        </w:types>
        <w:behaviors>
          <w:behavior w:val="content"/>
        </w:behaviors>
        <w:guid w:val="{EBAA3CBE-76B9-4F68-971B-8191D0523E9A}"/>
      </w:docPartPr>
      <w:docPartBody>
        <w:p w:rsidR="0089455D" w:rsidRDefault="0089455D" w:rsidP="0089455D">
          <w:pPr>
            <w:pStyle w:val="584FE64A93654399B1C542C9E12C0DDD"/>
          </w:pPr>
          <w:r>
            <w:rPr>
              <w:rStyle w:val="a3"/>
              <w:rFonts w:ascii="SimSun" w:eastAsia="SimSun" w:hAnsi="SimSun" w:cs="SimSun" w:hint="eastAsia"/>
            </w:rPr>
            <w:t>䀄㠄㰄㔄</w:t>
          </w:r>
        </w:p>
      </w:docPartBody>
    </w:docPart>
    <w:docPart>
      <w:docPartPr>
        <w:name w:val="E9B29036B5224096B227941D96B10E02"/>
        <w:category>
          <w:name w:val="Общие"/>
          <w:gallery w:val="placeholder"/>
        </w:category>
        <w:types>
          <w:type w:val="bbPlcHdr"/>
        </w:types>
        <w:behaviors>
          <w:behavior w:val="content"/>
        </w:behaviors>
        <w:guid w:val="{290B6ED0-EBD6-4308-869B-F99C2FD1F64B}"/>
      </w:docPartPr>
      <w:docPartBody>
        <w:p w:rsidR="0089455D" w:rsidRDefault="0089455D" w:rsidP="0089455D">
          <w:pPr>
            <w:pStyle w:val="E9B29036B5224096B227941D96B10E02"/>
          </w:pPr>
          <w:r>
            <w:rPr>
              <w:rStyle w:val="a3"/>
              <w:rFonts w:ascii="SimSun" w:eastAsia="SimSun" w:hAnsi="SimSun" w:cs="SimSun" w:hint="eastAsia"/>
            </w:rPr>
            <w:t>䀄㠄㰄㔄</w:t>
          </w:r>
        </w:p>
      </w:docPartBody>
    </w:docPart>
    <w:docPart>
      <w:docPartPr>
        <w:name w:val="D6B0A0DA91EA43569C5D481E168E6BE7"/>
        <w:category>
          <w:name w:val="Общие"/>
          <w:gallery w:val="placeholder"/>
        </w:category>
        <w:types>
          <w:type w:val="bbPlcHdr"/>
        </w:types>
        <w:behaviors>
          <w:behavior w:val="content"/>
        </w:behaviors>
        <w:guid w:val="{71345C9E-1C82-4083-AF55-C1693822CA04}"/>
      </w:docPartPr>
      <w:docPartBody>
        <w:p w:rsidR="0089455D" w:rsidRDefault="0089455D" w:rsidP="0089455D">
          <w:pPr>
            <w:pStyle w:val="D6B0A0DA91EA43569C5D481E168E6BE7"/>
          </w:pPr>
          <w:r>
            <w:rPr>
              <w:rStyle w:val="a3"/>
              <w:rFonts w:ascii="SimSun" w:eastAsia="SimSun" w:hAnsi="SimSun" w:cs="SimSun" w:hint="eastAsia"/>
            </w:rPr>
            <w:t>䀄㠄㰄㔄</w:t>
          </w:r>
        </w:p>
      </w:docPartBody>
    </w:docPart>
    <w:docPart>
      <w:docPartPr>
        <w:name w:val="7EC1AE7D258F4C209828F49C4093D937"/>
        <w:category>
          <w:name w:val="Общие"/>
          <w:gallery w:val="placeholder"/>
        </w:category>
        <w:types>
          <w:type w:val="bbPlcHdr"/>
        </w:types>
        <w:behaviors>
          <w:behavior w:val="content"/>
        </w:behaviors>
        <w:guid w:val="{264B9FBA-D014-4999-BD5A-A4A05B06659A}"/>
      </w:docPartPr>
      <w:docPartBody>
        <w:p w:rsidR="0089455D" w:rsidRDefault="0089455D" w:rsidP="0089455D">
          <w:pPr>
            <w:pStyle w:val="7EC1AE7D258F4C209828F49C4093D937"/>
          </w:pPr>
          <w:r>
            <w:rPr>
              <w:rStyle w:val="a3"/>
              <w:rFonts w:ascii="SimSun" w:eastAsia="SimSun" w:hAnsi="SimSun" w:cs="SimSun" w:hint="eastAsia"/>
            </w:rPr>
            <w:t>䀄㠄㰄㔄</w:t>
          </w:r>
        </w:p>
      </w:docPartBody>
    </w:docPart>
    <w:docPart>
      <w:docPartPr>
        <w:name w:val="7B0796B5AC1F4EF8A676DB88B6411EF6"/>
        <w:category>
          <w:name w:val="Общие"/>
          <w:gallery w:val="placeholder"/>
        </w:category>
        <w:types>
          <w:type w:val="bbPlcHdr"/>
        </w:types>
        <w:behaviors>
          <w:behavior w:val="content"/>
        </w:behaviors>
        <w:guid w:val="{259D3FFD-3C2D-4DC5-A2AA-51A8D9B0021D}"/>
      </w:docPartPr>
      <w:docPartBody>
        <w:p w:rsidR="0089455D" w:rsidRDefault="0089455D" w:rsidP="0089455D">
          <w:pPr>
            <w:pStyle w:val="7B0796B5AC1F4EF8A676DB88B6411EF6"/>
          </w:pPr>
          <w:r>
            <w:rPr>
              <w:rStyle w:val="a3"/>
              <w:rFonts w:ascii="SimSun" w:eastAsia="SimSun" w:hAnsi="SimSun" w:cs="SimSun" w:hint="eastAsia"/>
            </w:rPr>
            <w:t>䀄㠄㰄㔄</w:t>
          </w:r>
        </w:p>
      </w:docPartBody>
    </w:docPart>
    <w:docPart>
      <w:docPartPr>
        <w:name w:val="ED60C297294944F88C10D0A76B40DF58"/>
        <w:category>
          <w:name w:val="Общие"/>
          <w:gallery w:val="placeholder"/>
        </w:category>
        <w:types>
          <w:type w:val="bbPlcHdr"/>
        </w:types>
        <w:behaviors>
          <w:behavior w:val="content"/>
        </w:behaviors>
        <w:guid w:val="{57267A86-C2BF-41CE-B206-24F07A80558C}"/>
      </w:docPartPr>
      <w:docPartBody>
        <w:p w:rsidR="0089455D" w:rsidRDefault="0089455D" w:rsidP="0089455D">
          <w:pPr>
            <w:pStyle w:val="ED60C297294944F88C10D0A76B40DF58"/>
          </w:pPr>
          <w:r>
            <w:rPr>
              <w:rStyle w:val="a3"/>
              <w:rFonts w:ascii="SimSun" w:eastAsia="SimSun" w:hAnsi="SimSun" w:cs="SimSun" w:hint="eastAsia"/>
            </w:rPr>
            <w:t>䀄㠄㰄㔄</w:t>
          </w:r>
        </w:p>
      </w:docPartBody>
    </w:docPart>
    <w:docPart>
      <w:docPartPr>
        <w:name w:val="4AF65E38781F4412BA8CA93F7CC237F3"/>
        <w:category>
          <w:name w:val="Общие"/>
          <w:gallery w:val="placeholder"/>
        </w:category>
        <w:types>
          <w:type w:val="bbPlcHdr"/>
        </w:types>
        <w:behaviors>
          <w:behavior w:val="content"/>
        </w:behaviors>
        <w:guid w:val="{DE7C0B48-0352-46D9-B49D-84CA3F638DE4}"/>
      </w:docPartPr>
      <w:docPartBody>
        <w:p w:rsidR="0089455D" w:rsidRDefault="0089455D" w:rsidP="0089455D">
          <w:pPr>
            <w:pStyle w:val="4AF65E38781F4412BA8CA93F7CC237F3"/>
          </w:pPr>
          <w:r>
            <w:rPr>
              <w:rStyle w:val="a3"/>
              <w:rFonts w:ascii="SimSun" w:eastAsia="SimSun" w:hAnsi="SimSun" w:cs="SimSun" w:hint="eastAsia"/>
            </w:rPr>
            <w:t>䀄㠄㰄㔄</w:t>
          </w:r>
        </w:p>
      </w:docPartBody>
    </w:docPart>
    <w:docPart>
      <w:docPartPr>
        <w:name w:val="78748F2820F04EDB9640794A31B93A7F"/>
        <w:category>
          <w:name w:val="Общие"/>
          <w:gallery w:val="placeholder"/>
        </w:category>
        <w:types>
          <w:type w:val="bbPlcHdr"/>
        </w:types>
        <w:behaviors>
          <w:behavior w:val="content"/>
        </w:behaviors>
        <w:guid w:val="{D97965DD-34F1-4CBD-AF1A-3F1386C999FA}"/>
      </w:docPartPr>
      <w:docPartBody>
        <w:p w:rsidR="0089455D" w:rsidRDefault="0089455D" w:rsidP="0089455D">
          <w:pPr>
            <w:pStyle w:val="78748F2820F04EDB9640794A31B93A7F"/>
          </w:pPr>
          <w:r w:rsidRPr="00414208">
            <w:rPr>
              <w:rStyle w:val="a3"/>
            </w:rPr>
            <w:t>Choose a building block.</w:t>
          </w:r>
        </w:p>
      </w:docPartBody>
    </w:docPart>
    <w:docPart>
      <w:docPartPr>
        <w:name w:val="6DB6B8C033934692A13D246EC723214E"/>
        <w:category>
          <w:name w:val="Общие"/>
          <w:gallery w:val="placeholder"/>
        </w:category>
        <w:types>
          <w:type w:val="bbPlcHdr"/>
        </w:types>
        <w:behaviors>
          <w:behavior w:val="content"/>
        </w:behaviors>
        <w:guid w:val="{85488CD1-66DE-474D-881E-88498C41D540}"/>
      </w:docPartPr>
      <w:docPartBody>
        <w:p w:rsidR="0089455D" w:rsidRDefault="0089455D" w:rsidP="0089455D">
          <w:pPr>
            <w:pStyle w:val="6DB6B8C033934692A13D246EC723214E"/>
          </w:pPr>
          <w:r w:rsidRPr="00094D6D">
            <w:rPr>
              <w:lang w:val="en-US"/>
            </w:rPr>
            <w:t>Место доставки товара</w:t>
          </w:r>
        </w:p>
      </w:docPartBody>
    </w:docPart>
    <w:docPart>
      <w:docPartPr>
        <w:name w:val="8D8D66088CB94C6981D4D389EF4E61E1"/>
        <w:category>
          <w:name w:val="Общие"/>
          <w:gallery w:val="placeholder"/>
        </w:category>
        <w:types>
          <w:type w:val="bbPlcHdr"/>
        </w:types>
        <w:behaviors>
          <w:behavior w:val="content"/>
        </w:behaviors>
        <w:guid w:val="{5266853A-4E56-4E85-AC48-F469413F95AC}"/>
      </w:docPartPr>
      <w:docPartBody>
        <w:p w:rsidR="0089455D" w:rsidRDefault="0089455D" w:rsidP="0089455D">
          <w:pPr>
            <w:pStyle w:val="8D8D66088CB94C6981D4D389EF4E61E1"/>
          </w:pPr>
          <w:r w:rsidRPr="00414208">
            <w:rPr>
              <w:rStyle w:val="a3"/>
            </w:rPr>
            <w:t>Choose a building block.</w:t>
          </w:r>
        </w:p>
      </w:docPartBody>
    </w:docPart>
    <w:docPart>
      <w:docPartPr>
        <w:name w:val="C02140F83B5A4D8FB2F00B64C09A5BDF"/>
        <w:category>
          <w:name w:val="Общие"/>
          <w:gallery w:val="placeholder"/>
        </w:category>
        <w:types>
          <w:type w:val="bbPlcHdr"/>
        </w:types>
        <w:behaviors>
          <w:behavior w:val="content"/>
        </w:behaviors>
        <w:guid w:val="{C8DF8A48-605E-4714-B553-962B33603759}"/>
      </w:docPartPr>
      <w:docPartBody>
        <w:p w:rsidR="0089455D" w:rsidRDefault="0089455D" w:rsidP="0089455D">
          <w:pPr>
            <w:pStyle w:val="C02140F83B5A4D8FB2F00B64C09A5BDF"/>
          </w:pPr>
          <w:r w:rsidRPr="00414208">
            <w:rPr>
              <w:rStyle w:val="a3"/>
            </w:rPr>
            <w:t>Choose a building block.</w:t>
          </w:r>
        </w:p>
      </w:docPartBody>
    </w:docPart>
    <w:docPart>
      <w:docPartPr>
        <w:name w:val="1A44393EFFCA4D8E9823DDD7BB0A2345"/>
        <w:category>
          <w:name w:val="Общие"/>
          <w:gallery w:val="placeholder"/>
        </w:category>
        <w:types>
          <w:type w:val="bbPlcHdr"/>
        </w:types>
        <w:behaviors>
          <w:behavior w:val="content"/>
        </w:behaviors>
        <w:guid w:val="{D22C385F-526E-49DF-8788-081EC2FC0ABA}"/>
      </w:docPartPr>
      <w:docPartBody>
        <w:p w:rsidR="0089455D" w:rsidRDefault="0089455D" w:rsidP="0089455D">
          <w:pPr>
            <w:pStyle w:val="1A44393EFFCA4D8E9823DDD7BB0A2345"/>
          </w:pPr>
          <w:r w:rsidRPr="00414208">
            <w:rPr>
              <w:rStyle w:val="a3"/>
            </w:rPr>
            <w:t>Choose a building block.</w:t>
          </w:r>
        </w:p>
      </w:docPartBody>
    </w:docPart>
    <w:docPart>
      <w:docPartPr>
        <w:name w:val="2CEB4B32732848B18085D97685F87B20"/>
        <w:category>
          <w:name w:val="Общие"/>
          <w:gallery w:val="placeholder"/>
        </w:category>
        <w:types>
          <w:type w:val="bbPlcHdr"/>
        </w:types>
        <w:behaviors>
          <w:behavior w:val="content"/>
        </w:behaviors>
        <w:guid w:val="{EACB46BD-E8A2-4322-9EDB-08564EF97F38}"/>
      </w:docPartPr>
      <w:docPartBody>
        <w:p w:rsidR="0089455D" w:rsidRDefault="0089455D" w:rsidP="0089455D">
          <w:pPr>
            <w:pStyle w:val="2CEB4B32732848B18085D97685F87B20"/>
          </w:pPr>
          <w:r w:rsidRPr="00414208">
            <w:rPr>
              <w:rStyle w:val="a3"/>
            </w:rPr>
            <w:t>Choose a building block.</w:t>
          </w:r>
        </w:p>
      </w:docPartBody>
    </w:docPart>
    <w:docPart>
      <w:docPartPr>
        <w:name w:val="4ED040BA872F4A36BC388832787A9F66"/>
        <w:category>
          <w:name w:val="Общие"/>
          <w:gallery w:val="placeholder"/>
        </w:category>
        <w:types>
          <w:type w:val="bbPlcHdr"/>
        </w:types>
        <w:behaviors>
          <w:behavior w:val="content"/>
        </w:behaviors>
        <w:guid w:val="{032C7359-609C-4FAA-A202-D695144D6683}"/>
      </w:docPartPr>
      <w:docPartBody>
        <w:p w:rsidR="0089455D" w:rsidRDefault="0089455D" w:rsidP="0089455D">
          <w:pPr>
            <w:pStyle w:val="4ED040BA872F4A36BC388832787A9F66"/>
          </w:pPr>
          <w:r w:rsidRPr="00094D6D">
            <w:rPr>
              <w:lang w:val="en-US"/>
            </w:rPr>
            <w:t>Место доставки товара</w:t>
          </w:r>
        </w:p>
      </w:docPartBody>
    </w:docPart>
    <w:docPart>
      <w:docPartPr>
        <w:name w:val="AF9AE1A010E84F16988380FD6AA7FF29"/>
        <w:category>
          <w:name w:val="Общие"/>
          <w:gallery w:val="placeholder"/>
        </w:category>
        <w:types>
          <w:type w:val="bbPlcHdr"/>
        </w:types>
        <w:behaviors>
          <w:behavior w:val="content"/>
        </w:behaviors>
        <w:guid w:val="{B30CFC04-7FBF-4D6D-947B-CC2DBFF9AE79}"/>
      </w:docPartPr>
      <w:docPartBody>
        <w:p w:rsidR="0089455D" w:rsidRDefault="0089455D" w:rsidP="0089455D">
          <w:pPr>
            <w:pStyle w:val="AF9AE1A010E84F16988380FD6AA7FF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EB06C72E6447A8B275439F7C7C3AE"/>
        <w:category>
          <w:name w:val="Общие"/>
          <w:gallery w:val="placeholder"/>
        </w:category>
        <w:types>
          <w:type w:val="bbPlcHdr"/>
        </w:types>
        <w:behaviors>
          <w:behavior w:val="content"/>
        </w:behaviors>
        <w:guid w:val="{8FAAD08F-8409-4311-91F9-BF022A2DA038}"/>
      </w:docPartPr>
      <w:docPartBody>
        <w:p w:rsidR="0089455D" w:rsidRDefault="0089455D" w:rsidP="0089455D">
          <w:pPr>
            <w:pStyle w:val="4B2EB06C72E6447A8B275439F7C7C3AE"/>
          </w:pPr>
          <w:r>
            <w:rPr>
              <w:rStyle w:val="a3"/>
              <w:rFonts w:ascii="SimSun" w:eastAsia="SimSun" w:hAnsi="SimSun" w:cs="SimSun" w:hint="eastAsia"/>
            </w:rPr>
            <w:t>䀄㠄㰄㔄</w:t>
          </w:r>
        </w:p>
      </w:docPartBody>
    </w:docPart>
    <w:docPart>
      <w:docPartPr>
        <w:name w:val="317E96CF038A4D3B862BD1C5F3CD740C"/>
        <w:category>
          <w:name w:val="Общие"/>
          <w:gallery w:val="placeholder"/>
        </w:category>
        <w:types>
          <w:type w:val="bbPlcHdr"/>
        </w:types>
        <w:behaviors>
          <w:behavior w:val="content"/>
        </w:behaviors>
        <w:guid w:val="{AB386F4A-B647-472E-B51D-86688FA30A23}"/>
      </w:docPartPr>
      <w:docPartBody>
        <w:p w:rsidR="0089455D" w:rsidRDefault="0089455D" w:rsidP="0089455D">
          <w:pPr>
            <w:pStyle w:val="317E96CF038A4D3B862BD1C5F3CD740C"/>
          </w:pPr>
          <w:r>
            <w:rPr>
              <w:rStyle w:val="a3"/>
              <w:rFonts w:ascii="SimSun" w:eastAsia="SimSun" w:hAnsi="SimSun" w:cs="SimSun" w:hint="eastAsia"/>
            </w:rPr>
            <w:t>䀄㠄㰄㔄</w:t>
          </w:r>
        </w:p>
      </w:docPartBody>
    </w:docPart>
    <w:docPart>
      <w:docPartPr>
        <w:name w:val="6DAA770986744BEAA1EEEC8A117074D7"/>
        <w:category>
          <w:name w:val="Общие"/>
          <w:gallery w:val="placeholder"/>
        </w:category>
        <w:types>
          <w:type w:val="bbPlcHdr"/>
        </w:types>
        <w:behaviors>
          <w:behavior w:val="content"/>
        </w:behaviors>
        <w:guid w:val="{A78E3663-9F2B-4D89-B1D0-EA277532142C}"/>
      </w:docPartPr>
      <w:docPartBody>
        <w:p w:rsidR="0089455D" w:rsidRDefault="0089455D" w:rsidP="0089455D">
          <w:pPr>
            <w:pStyle w:val="6DAA770986744BEAA1EEEC8A117074D7"/>
          </w:pPr>
          <w:r>
            <w:rPr>
              <w:rStyle w:val="a3"/>
              <w:rFonts w:ascii="SimSun" w:eastAsia="SimSun" w:hAnsi="SimSun" w:cs="SimSun" w:hint="eastAsia"/>
            </w:rPr>
            <w:t>䀄㠄㰄㔄</w:t>
          </w:r>
        </w:p>
      </w:docPartBody>
    </w:docPart>
    <w:docPart>
      <w:docPartPr>
        <w:name w:val="5C95AD0F340A4DF7AE901C087BE72676"/>
        <w:category>
          <w:name w:val="Общие"/>
          <w:gallery w:val="placeholder"/>
        </w:category>
        <w:types>
          <w:type w:val="bbPlcHdr"/>
        </w:types>
        <w:behaviors>
          <w:behavior w:val="content"/>
        </w:behaviors>
        <w:guid w:val="{1888D8E2-A03F-4D78-89A1-2B310D7CBEF4}"/>
      </w:docPartPr>
      <w:docPartBody>
        <w:p w:rsidR="0089455D" w:rsidRDefault="0089455D" w:rsidP="0089455D">
          <w:pPr>
            <w:pStyle w:val="5C95AD0F340A4DF7AE901C087BE72676"/>
          </w:pPr>
          <w:r>
            <w:rPr>
              <w:rStyle w:val="a3"/>
              <w:rFonts w:ascii="SimSun" w:eastAsia="SimSun" w:hAnsi="SimSun" w:cs="SimSun" w:hint="eastAsia"/>
            </w:rPr>
            <w:t>䀄㠄㰄㔄</w:t>
          </w:r>
        </w:p>
      </w:docPartBody>
    </w:docPart>
    <w:docPart>
      <w:docPartPr>
        <w:name w:val="F1B8F1F11A184AE6B9672E1B8BEFEFD9"/>
        <w:category>
          <w:name w:val="Общие"/>
          <w:gallery w:val="placeholder"/>
        </w:category>
        <w:types>
          <w:type w:val="bbPlcHdr"/>
        </w:types>
        <w:behaviors>
          <w:behavior w:val="content"/>
        </w:behaviors>
        <w:guid w:val="{429B584A-7798-4B90-B414-2E9A64216504}"/>
      </w:docPartPr>
      <w:docPartBody>
        <w:p w:rsidR="0089455D" w:rsidRDefault="0089455D" w:rsidP="0089455D">
          <w:pPr>
            <w:pStyle w:val="F1B8F1F11A184AE6B9672E1B8BEFEFD9"/>
          </w:pPr>
          <w:r>
            <w:rPr>
              <w:rStyle w:val="a3"/>
              <w:rFonts w:ascii="SimSun" w:eastAsia="SimSun" w:hAnsi="SimSun" w:cs="SimSun" w:hint="eastAsia"/>
            </w:rPr>
            <w:t>䀄㠄㰄㔄</w:t>
          </w:r>
        </w:p>
      </w:docPartBody>
    </w:docPart>
    <w:docPart>
      <w:docPartPr>
        <w:name w:val="FC92FC4E2CA14D178B96E595A4FF678F"/>
        <w:category>
          <w:name w:val="Общие"/>
          <w:gallery w:val="placeholder"/>
        </w:category>
        <w:types>
          <w:type w:val="bbPlcHdr"/>
        </w:types>
        <w:behaviors>
          <w:behavior w:val="content"/>
        </w:behaviors>
        <w:guid w:val="{EBB73634-2754-4415-807E-21EED46BFE76}"/>
      </w:docPartPr>
      <w:docPartBody>
        <w:p w:rsidR="0089455D" w:rsidRDefault="0089455D" w:rsidP="0089455D">
          <w:pPr>
            <w:pStyle w:val="FC92FC4E2CA14D178B96E595A4FF678F"/>
          </w:pPr>
          <w:r>
            <w:rPr>
              <w:rStyle w:val="a3"/>
              <w:rFonts w:ascii="SimSun" w:eastAsia="SimSun" w:hAnsi="SimSun" w:cs="SimSun" w:hint="eastAsia"/>
            </w:rPr>
            <w:t>䀄㠄㰄㔄</w:t>
          </w:r>
        </w:p>
      </w:docPartBody>
    </w:docPart>
    <w:docPart>
      <w:docPartPr>
        <w:name w:val="D08E81C0570C4DAD9E78D93B25EA8DA0"/>
        <w:category>
          <w:name w:val="Общие"/>
          <w:gallery w:val="placeholder"/>
        </w:category>
        <w:types>
          <w:type w:val="bbPlcHdr"/>
        </w:types>
        <w:behaviors>
          <w:behavior w:val="content"/>
        </w:behaviors>
        <w:guid w:val="{2B08F3CB-2E39-45D7-A8D3-506239FAC0B2}"/>
      </w:docPartPr>
      <w:docPartBody>
        <w:p w:rsidR="0089455D" w:rsidRDefault="0089455D" w:rsidP="0089455D">
          <w:pPr>
            <w:pStyle w:val="D08E81C0570C4DAD9E78D93B25EA8DA0"/>
          </w:pPr>
          <w:r>
            <w:rPr>
              <w:rStyle w:val="a3"/>
              <w:rFonts w:ascii="SimSun" w:eastAsia="SimSun" w:hAnsi="SimSun" w:cs="SimSun" w:hint="eastAsia"/>
            </w:rPr>
            <w:t>䀄㠄㰄㔄</w:t>
          </w:r>
        </w:p>
      </w:docPartBody>
    </w:docPart>
    <w:docPart>
      <w:docPartPr>
        <w:name w:val="5EC1381BA0454C7494182D667354A4FC"/>
        <w:category>
          <w:name w:val="Общие"/>
          <w:gallery w:val="placeholder"/>
        </w:category>
        <w:types>
          <w:type w:val="bbPlcHdr"/>
        </w:types>
        <w:behaviors>
          <w:behavior w:val="content"/>
        </w:behaviors>
        <w:guid w:val="{016BAE02-B67A-4CD1-B4CD-D2EDEB7066F4}"/>
      </w:docPartPr>
      <w:docPartBody>
        <w:p w:rsidR="0089455D" w:rsidRDefault="0089455D" w:rsidP="0089455D">
          <w:pPr>
            <w:pStyle w:val="5EC1381BA0454C7494182D667354A4FC"/>
          </w:pPr>
          <w:r>
            <w:rPr>
              <w:rStyle w:val="a3"/>
              <w:rFonts w:ascii="SimSun" w:eastAsia="SimSun" w:hAnsi="SimSun" w:cs="SimSun" w:hint="eastAsia"/>
            </w:rPr>
            <w:t>䀄㠄㰄㔄</w:t>
          </w:r>
        </w:p>
      </w:docPartBody>
    </w:docPart>
    <w:docPart>
      <w:docPartPr>
        <w:name w:val="0CDFB6898978445E9F6C48ACBFEEA704"/>
        <w:category>
          <w:name w:val="Общие"/>
          <w:gallery w:val="placeholder"/>
        </w:category>
        <w:types>
          <w:type w:val="bbPlcHdr"/>
        </w:types>
        <w:behaviors>
          <w:behavior w:val="content"/>
        </w:behaviors>
        <w:guid w:val="{611BFC87-E427-4BBE-B1C3-3090E87CCB90}"/>
      </w:docPartPr>
      <w:docPartBody>
        <w:p w:rsidR="0089455D" w:rsidRDefault="0089455D" w:rsidP="0089455D">
          <w:pPr>
            <w:pStyle w:val="0CDFB6898978445E9F6C48ACBFEEA704"/>
          </w:pPr>
          <w:r>
            <w:rPr>
              <w:rStyle w:val="a3"/>
              <w:rFonts w:ascii="SimSun" w:eastAsia="SimSun" w:hAnsi="SimSun" w:cs="SimSun" w:hint="eastAsia"/>
            </w:rPr>
            <w:t>䀄㠄㰄㔄</w:t>
          </w:r>
        </w:p>
      </w:docPartBody>
    </w:docPart>
    <w:docPart>
      <w:docPartPr>
        <w:name w:val="79F2FB2FA55446CFB4DECFF77D6C0862"/>
        <w:category>
          <w:name w:val="Общие"/>
          <w:gallery w:val="placeholder"/>
        </w:category>
        <w:types>
          <w:type w:val="bbPlcHdr"/>
        </w:types>
        <w:behaviors>
          <w:behavior w:val="content"/>
        </w:behaviors>
        <w:guid w:val="{2416986E-5353-4475-998D-EF289B0D6880}"/>
      </w:docPartPr>
      <w:docPartBody>
        <w:p w:rsidR="0089455D" w:rsidRDefault="0089455D" w:rsidP="0089455D">
          <w:pPr>
            <w:pStyle w:val="79F2FB2FA55446CFB4DECFF77D6C0862"/>
          </w:pPr>
          <w:r>
            <w:rPr>
              <w:rStyle w:val="a3"/>
              <w:rFonts w:hint="eastAsia"/>
            </w:rPr>
            <w:t>䀄㠄㰄㔄</w:t>
          </w:r>
        </w:p>
      </w:docPartBody>
    </w:docPart>
    <w:docPart>
      <w:docPartPr>
        <w:name w:val="0498458B27CA411689017F26974A9916"/>
        <w:category>
          <w:name w:val="Общие"/>
          <w:gallery w:val="placeholder"/>
        </w:category>
        <w:types>
          <w:type w:val="bbPlcHdr"/>
        </w:types>
        <w:behaviors>
          <w:behavior w:val="content"/>
        </w:behaviors>
        <w:guid w:val="{AFA8BA8D-1515-47F0-886A-D3BBD331EC07}"/>
      </w:docPartPr>
      <w:docPartBody>
        <w:p w:rsidR="0089455D" w:rsidRDefault="0089455D" w:rsidP="0089455D">
          <w:pPr>
            <w:pStyle w:val="0498458B27CA411689017F26974A9916"/>
          </w:pPr>
          <w:r w:rsidRPr="00972C52">
            <w:t>договор</w:t>
          </w:r>
          <w:r>
            <w:t>у</w:t>
          </w:r>
        </w:p>
      </w:docPartBody>
    </w:docPart>
    <w:docPart>
      <w:docPartPr>
        <w:name w:val="B5E6063C13E6404AA78744275876E58F"/>
        <w:category>
          <w:name w:val="Общие"/>
          <w:gallery w:val="placeholder"/>
        </w:category>
        <w:types>
          <w:type w:val="bbPlcHdr"/>
        </w:types>
        <w:behaviors>
          <w:behavior w:val="content"/>
        </w:behaviors>
        <w:guid w:val="{D5FAE1A6-2B4E-443D-AECD-86D820D53854}"/>
      </w:docPartPr>
      <w:docPartBody>
        <w:p w:rsidR="0089455D" w:rsidRDefault="0089455D" w:rsidP="0089455D">
          <w:pPr>
            <w:pStyle w:val="B5E6063C13E6404AA78744275876E58F"/>
          </w:pPr>
          <w:r w:rsidRPr="00961EB3">
            <w:rPr>
              <w:rStyle w:val="a3"/>
            </w:rPr>
            <w:t>Choose a building block.</w:t>
          </w:r>
        </w:p>
      </w:docPartBody>
    </w:docPart>
    <w:docPart>
      <w:docPartPr>
        <w:name w:val="8FE944E2526C4DA7852333CE5BFDA8D3"/>
        <w:category>
          <w:name w:val="Общие"/>
          <w:gallery w:val="placeholder"/>
        </w:category>
        <w:types>
          <w:type w:val="bbPlcHdr"/>
        </w:types>
        <w:behaviors>
          <w:behavior w:val="content"/>
        </w:behaviors>
        <w:guid w:val="{47BDB8CC-F56E-4BF4-821E-19FBF298F43F}"/>
      </w:docPartPr>
      <w:docPartBody>
        <w:p w:rsidR="0089455D" w:rsidRDefault="0089455D" w:rsidP="0089455D">
          <w:pPr>
            <w:pStyle w:val="8FE944E2526C4DA7852333CE5BFDA8D3"/>
          </w:pPr>
          <w:r w:rsidRPr="00972C52">
            <w:t>договора</w:t>
          </w:r>
        </w:p>
      </w:docPartBody>
    </w:docPart>
    <w:docPart>
      <w:docPartPr>
        <w:name w:val="1CA86DACF1A240CF921B0725A921741C"/>
        <w:category>
          <w:name w:val="Общие"/>
          <w:gallery w:val="placeholder"/>
        </w:category>
        <w:types>
          <w:type w:val="bbPlcHdr"/>
        </w:types>
        <w:behaviors>
          <w:behavior w:val="content"/>
        </w:behaviors>
        <w:guid w:val="{D0CEF965-2E1E-434A-8B6B-02B4974FBF0C}"/>
      </w:docPartPr>
      <w:docPartBody>
        <w:p w:rsidR="0089455D" w:rsidRDefault="0089455D" w:rsidP="0089455D">
          <w:pPr>
            <w:pStyle w:val="1CA86DACF1A240CF921B0725A92174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414D4F46C043EE9763BED162F26B39"/>
        <w:category>
          <w:name w:val="Общие"/>
          <w:gallery w:val="placeholder"/>
        </w:category>
        <w:types>
          <w:type w:val="bbPlcHdr"/>
        </w:types>
        <w:behaviors>
          <w:behavior w:val="content"/>
        </w:behaviors>
        <w:guid w:val="{5632928C-5BC3-4D54-A751-7A718145E79B}"/>
      </w:docPartPr>
      <w:docPartBody>
        <w:p w:rsidR="0089455D" w:rsidRDefault="0089455D" w:rsidP="0089455D">
          <w:pPr>
            <w:pStyle w:val="8F414D4F46C043EE9763BED162F26B3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E9052522B4C85B1DE5BB656CC65ED"/>
        <w:category>
          <w:name w:val="Общие"/>
          <w:gallery w:val="placeholder"/>
        </w:category>
        <w:types>
          <w:type w:val="bbPlcHdr"/>
        </w:types>
        <w:behaviors>
          <w:behavior w:val="content"/>
        </w:behaviors>
        <w:guid w:val="{548F5307-9213-46D3-9A10-00FEEA9607EE}"/>
      </w:docPartPr>
      <w:docPartBody>
        <w:p w:rsidR="0089455D" w:rsidRDefault="0089455D" w:rsidP="0089455D">
          <w:pPr>
            <w:pStyle w:val="CBDE9052522B4C85B1DE5BB656CC65ED"/>
          </w:pPr>
          <w:r w:rsidRPr="00972C52">
            <w:t>договор</w:t>
          </w:r>
          <w:r>
            <w:t>у</w:t>
          </w:r>
        </w:p>
      </w:docPartBody>
    </w:docPart>
    <w:docPart>
      <w:docPartPr>
        <w:name w:val="600CAD9ADA9C408187D227518DFE209F"/>
        <w:category>
          <w:name w:val="Общие"/>
          <w:gallery w:val="placeholder"/>
        </w:category>
        <w:types>
          <w:type w:val="bbPlcHdr"/>
        </w:types>
        <w:behaviors>
          <w:behavior w:val="content"/>
        </w:behaviors>
        <w:guid w:val="{943BC919-95F7-41DC-9AA9-B5E7C2192A38}"/>
      </w:docPartPr>
      <w:docPartBody>
        <w:p w:rsidR="0089455D" w:rsidRDefault="0089455D" w:rsidP="0089455D">
          <w:pPr>
            <w:pStyle w:val="600CAD9ADA9C408187D227518DFE20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5CDFDD52F41B2BEA52D92301DA4D3"/>
        <w:category>
          <w:name w:val="Общие"/>
          <w:gallery w:val="placeholder"/>
        </w:category>
        <w:types>
          <w:type w:val="bbPlcHdr"/>
        </w:types>
        <w:behaviors>
          <w:behavior w:val="content"/>
        </w:behaviors>
        <w:guid w:val="{60E215E3-9CBE-4F36-8B41-41FF6D70F88B}"/>
      </w:docPartPr>
      <w:docPartBody>
        <w:p w:rsidR="0089455D" w:rsidRDefault="0089455D" w:rsidP="0089455D">
          <w:pPr>
            <w:pStyle w:val="70F5CDFDD52F41B2BEA52D92301DA4D3"/>
          </w:pPr>
          <w:r>
            <w:rPr>
              <w:rStyle w:val="a3"/>
              <w:rFonts w:ascii="SimSun" w:eastAsia="SimSun" w:hAnsi="SimSun" w:cs="SimSun" w:hint="eastAsia"/>
            </w:rPr>
            <w:t>䀄㠄㰄㔄</w:t>
          </w:r>
        </w:p>
      </w:docPartBody>
    </w:docPart>
    <w:docPart>
      <w:docPartPr>
        <w:name w:val="4B0E77E902404C2682C559EC2CD136A4"/>
        <w:category>
          <w:name w:val="Общие"/>
          <w:gallery w:val="placeholder"/>
        </w:category>
        <w:types>
          <w:type w:val="bbPlcHdr"/>
        </w:types>
        <w:behaviors>
          <w:behavior w:val="content"/>
        </w:behaviors>
        <w:guid w:val="{67EE6AC7-0DD4-4364-B212-E7772843EE23}"/>
      </w:docPartPr>
      <w:docPartBody>
        <w:p w:rsidR="0089455D" w:rsidRDefault="0089455D" w:rsidP="0089455D">
          <w:pPr>
            <w:pStyle w:val="4B0E77E902404C2682C559EC2CD136A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9C8D29D0C448FBB9A2999FB3A5925C"/>
        <w:category>
          <w:name w:val="Общие"/>
          <w:gallery w:val="placeholder"/>
        </w:category>
        <w:types>
          <w:type w:val="bbPlcHdr"/>
        </w:types>
        <w:behaviors>
          <w:behavior w:val="content"/>
        </w:behaviors>
        <w:guid w:val="{3812219F-027E-4A4D-B1A2-E3F6636252EC}"/>
      </w:docPartPr>
      <w:docPartBody>
        <w:p w:rsidR="0089455D" w:rsidRDefault="0089455D" w:rsidP="0089455D">
          <w:pPr>
            <w:pStyle w:val="5F9C8D29D0C448FBB9A2999FB3A5925C"/>
          </w:pPr>
          <w:r>
            <w:rPr>
              <w:rStyle w:val="a3"/>
              <w:rFonts w:ascii="SimSun" w:eastAsia="SimSun" w:hAnsi="SimSun" w:cs="SimSun" w:hint="eastAsia"/>
            </w:rPr>
            <w:t>䀄㠄㰄㔄</w:t>
          </w:r>
        </w:p>
      </w:docPartBody>
    </w:docPart>
    <w:docPart>
      <w:docPartPr>
        <w:name w:val="BFF3AABC27A9400EB54C72242D3759D7"/>
        <w:category>
          <w:name w:val="Общие"/>
          <w:gallery w:val="placeholder"/>
        </w:category>
        <w:types>
          <w:type w:val="bbPlcHdr"/>
        </w:types>
        <w:behaviors>
          <w:behavior w:val="content"/>
        </w:behaviors>
        <w:guid w:val="{38604A1A-FA8C-449E-949E-1B9EACE97493}"/>
      </w:docPartPr>
      <w:docPartBody>
        <w:p w:rsidR="0089455D" w:rsidRDefault="0089455D" w:rsidP="0089455D">
          <w:pPr>
            <w:pStyle w:val="BFF3AABC27A9400EB54C72242D3759D7"/>
          </w:pPr>
          <w:r>
            <w:rPr>
              <w:rStyle w:val="a3"/>
              <w:rFonts w:ascii="SimSun" w:eastAsia="SimSun" w:hAnsi="SimSun" w:cs="SimSun" w:hint="eastAsia"/>
            </w:rPr>
            <w:t>䀄㠄㰄㔄</w:t>
          </w:r>
        </w:p>
      </w:docPartBody>
    </w:docPart>
    <w:docPart>
      <w:docPartPr>
        <w:name w:val="93DDC734C6C04490A86D20A63542016E"/>
        <w:category>
          <w:name w:val="Общие"/>
          <w:gallery w:val="placeholder"/>
        </w:category>
        <w:types>
          <w:type w:val="bbPlcHdr"/>
        </w:types>
        <w:behaviors>
          <w:behavior w:val="content"/>
        </w:behaviors>
        <w:guid w:val="{3B754A80-AA23-4373-8FE2-EACDBB32D318}"/>
      </w:docPartPr>
      <w:docPartBody>
        <w:p w:rsidR="0089455D" w:rsidRDefault="0089455D" w:rsidP="0089455D">
          <w:pPr>
            <w:pStyle w:val="93DDC734C6C04490A86D20A63542016E"/>
          </w:pPr>
          <w:r>
            <w:rPr>
              <w:rStyle w:val="a3"/>
              <w:rFonts w:ascii="SimSun" w:eastAsia="SimSun" w:hAnsi="SimSun" w:cs="SimSun" w:hint="eastAsia"/>
            </w:rPr>
            <w:t>䀄㠄㰄㔄</w:t>
          </w:r>
        </w:p>
      </w:docPartBody>
    </w:docPart>
    <w:docPart>
      <w:docPartPr>
        <w:name w:val="2C6D46028EEB4E8EB11C523D0123C4FB"/>
        <w:category>
          <w:name w:val="Общие"/>
          <w:gallery w:val="placeholder"/>
        </w:category>
        <w:types>
          <w:type w:val="bbPlcHdr"/>
        </w:types>
        <w:behaviors>
          <w:behavior w:val="content"/>
        </w:behaviors>
        <w:guid w:val="{D0063C3A-9A88-4429-BF12-CAB645CDA48C}"/>
      </w:docPartPr>
      <w:docPartBody>
        <w:p w:rsidR="0089455D" w:rsidRDefault="0089455D" w:rsidP="0089455D">
          <w:pPr>
            <w:pStyle w:val="2C6D46028EEB4E8EB11C523D0123C4FB"/>
          </w:pPr>
          <w:r>
            <w:rPr>
              <w:rStyle w:val="a3"/>
              <w:rFonts w:ascii="SimSun" w:eastAsia="SimSun" w:hAnsi="SimSun" w:cs="SimSun" w:hint="eastAsia"/>
            </w:rPr>
            <w:t>䀄㠄㰄㔄</w:t>
          </w:r>
        </w:p>
      </w:docPartBody>
    </w:docPart>
    <w:docPart>
      <w:docPartPr>
        <w:name w:val="366C53BF6EDB4CC98F32E740E64F6C96"/>
        <w:category>
          <w:name w:val="Общие"/>
          <w:gallery w:val="placeholder"/>
        </w:category>
        <w:types>
          <w:type w:val="bbPlcHdr"/>
        </w:types>
        <w:behaviors>
          <w:behavior w:val="content"/>
        </w:behaviors>
        <w:guid w:val="{979AC27A-9FA3-47B5-B1A3-E23C0B35408A}"/>
      </w:docPartPr>
      <w:docPartBody>
        <w:p w:rsidR="0089455D" w:rsidRDefault="0089455D" w:rsidP="0089455D">
          <w:pPr>
            <w:pStyle w:val="366C53BF6EDB4CC98F32E740E64F6C9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332DC3DB3C48CA8811C3616CEDC999"/>
        <w:category>
          <w:name w:val="Общие"/>
          <w:gallery w:val="placeholder"/>
        </w:category>
        <w:types>
          <w:type w:val="bbPlcHdr"/>
        </w:types>
        <w:behaviors>
          <w:behavior w:val="content"/>
        </w:behaviors>
        <w:guid w:val="{C295482F-4F60-4609-91BA-FCE80E5F8E74}"/>
      </w:docPartPr>
      <w:docPartBody>
        <w:p w:rsidR="0089455D" w:rsidRDefault="0089455D" w:rsidP="0089455D">
          <w:pPr>
            <w:pStyle w:val="8F332DC3DB3C48CA8811C3616CEDC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928FFE958B47CC91D0094142495166"/>
        <w:category>
          <w:name w:val="Общие"/>
          <w:gallery w:val="placeholder"/>
        </w:category>
        <w:types>
          <w:type w:val="bbPlcHdr"/>
        </w:types>
        <w:behaviors>
          <w:behavior w:val="content"/>
        </w:behaviors>
        <w:guid w:val="{2B72E532-7566-43B3-829F-D6CA786343A8}"/>
      </w:docPartPr>
      <w:docPartBody>
        <w:p w:rsidR="0089455D" w:rsidRDefault="0089455D" w:rsidP="0089455D">
          <w:pPr>
            <w:pStyle w:val="BC928FFE958B47CC91D0094142495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55B3282FD04ED8BB20779FF0A08D7F"/>
        <w:category>
          <w:name w:val="Общие"/>
          <w:gallery w:val="placeholder"/>
        </w:category>
        <w:types>
          <w:type w:val="bbPlcHdr"/>
        </w:types>
        <w:behaviors>
          <w:behavior w:val="content"/>
        </w:behaviors>
        <w:guid w:val="{B9F1CA48-81EC-4454-9065-CB070284372B}"/>
      </w:docPartPr>
      <w:docPartBody>
        <w:p w:rsidR="0089455D" w:rsidRDefault="0089455D" w:rsidP="0089455D">
          <w:pPr>
            <w:pStyle w:val="3C55B3282FD04ED8BB20779FF0A08D7F"/>
          </w:pPr>
          <w:r>
            <w:rPr>
              <w:rStyle w:val="a3"/>
              <w:rFonts w:ascii="SimSun" w:eastAsia="SimSun" w:hAnsi="SimSun" w:cs="SimSun" w:hint="eastAsia"/>
            </w:rPr>
            <w:t>䀄㠄㰄㔄</w:t>
          </w:r>
        </w:p>
      </w:docPartBody>
    </w:docPart>
    <w:docPart>
      <w:docPartPr>
        <w:name w:val="4EA73A5998E94ADD94EC900F2918F581"/>
        <w:category>
          <w:name w:val="Общие"/>
          <w:gallery w:val="placeholder"/>
        </w:category>
        <w:types>
          <w:type w:val="bbPlcHdr"/>
        </w:types>
        <w:behaviors>
          <w:behavior w:val="content"/>
        </w:behaviors>
        <w:guid w:val="{1EC23B56-4EAF-47F1-803F-8B95A51E10CF}"/>
      </w:docPartPr>
      <w:docPartBody>
        <w:p w:rsidR="0089455D" w:rsidRDefault="0089455D" w:rsidP="0089455D">
          <w:pPr>
            <w:pStyle w:val="4EA73A5998E94ADD94EC900F2918F5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F896284DE4622A82A7F65DC6004AF"/>
        <w:category>
          <w:name w:val="Общие"/>
          <w:gallery w:val="placeholder"/>
        </w:category>
        <w:types>
          <w:type w:val="bbPlcHdr"/>
        </w:types>
        <w:behaviors>
          <w:behavior w:val="content"/>
        </w:behaviors>
        <w:guid w:val="{F03EC26E-6B95-4E60-B732-1E5E5992D775}"/>
      </w:docPartPr>
      <w:docPartBody>
        <w:p w:rsidR="0089455D" w:rsidRDefault="0089455D" w:rsidP="0089455D">
          <w:pPr>
            <w:pStyle w:val="012F896284DE4622A82A7F65DC6004AF"/>
          </w:pPr>
          <w:r>
            <w:rPr>
              <w:rStyle w:val="a3"/>
              <w:rFonts w:ascii="SimSun" w:eastAsia="SimSun" w:hAnsi="SimSun" w:cs="SimSun" w:hint="eastAsia"/>
            </w:rPr>
            <w:t>䀄㠄㰄㔄</w:t>
          </w:r>
        </w:p>
      </w:docPartBody>
    </w:docPart>
    <w:docPart>
      <w:docPartPr>
        <w:name w:val="FBC531532C1F4FE0B2E6D7BF51B49D91"/>
        <w:category>
          <w:name w:val="Общие"/>
          <w:gallery w:val="placeholder"/>
        </w:category>
        <w:types>
          <w:type w:val="bbPlcHdr"/>
        </w:types>
        <w:behaviors>
          <w:behavior w:val="content"/>
        </w:behaviors>
        <w:guid w:val="{432D0BC5-0D76-4A26-85F3-8C5E27744300}"/>
      </w:docPartPr>
      <w:docPartBody>
        <w:p w:rsidR="0089455D" w:rsidRDefault="0089455D" w:rsidP="0089455D">
          <w:pPr>
            <w:pStyle w:val="FBC531532C1F4FE0B2E6D7BF51B49D9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10BD2C8B8B4D0EB6BAECE18EFC44C2"/>
        <w:category>
          <w:name w:val="Общие"/>
          <w:gallery w:val="placeholder"/>
        </w:category>
        <w:types>
          <w:type w:val="bbPlcHdr"/>
        </w:types>
        <w:behaviors>
          <w:behavior w:val="content"/>
        </w:behaviors>
        <w:guid w:val="{19E71052-DDDC-4B7C-8FD3-7FA91C872B96}"/>
      </w:docPartPr>
      <w:docPartBody>
        <w:p w:rsidR="0089455D" w:rsidRDefault="0089455D" w:rsidP="0089455D">
          <w:pPr>
            <w:pStyle w:val="0A10BD2C8B8B4D0EB6BAECE18EFC44C2"/>
          </w:pPr>
          <w:r>
            <w:rPr>
              <w:rStyle w:val="a3"/>
              <w:rFonts w:ascii="SimSun" w:eastAsia="SimSun" w:hAnsi="SimSun" w:cs="SimSun" w:hint="eastAsia"/>
            </w:rPr>
            <w:t>䀄㠄㰄㔄</w:t>
          </w:r>
        </w:p>
      </w:docPartBody>
    </w:docPart>
    <w:docPart>
      <w:docPartPr>
        <w:name w:val="9361F4864E8D44D085506AB956B6A6E9"/>
        <w:category>
          <w:name w:val="Общие"/>
          <w:gallery w:val="placeholder"/>
        </w:category>
        <w:types>
          <w:type w:val="bbPlcHdr"/>
        </w:types>
        <w:behaviors>
          <w:behavior w:val="content"/>
        </w:behaviors>
        <w:guid w:val="{5602E1D6-DDDB-43A2-B019-2957EB50C3D3}"/>
      </w:docPartPr>
      <w:docPartBody>
        <w:p w:rsidR="0089455D" w:rsidRDefault="0089455D" w:rsidP="0089455D">
          <w:pPr>
            <w:pStyle w:val="9361F4864E8D44D085506AB956B6A6E9"/>
          </w:pPr>
          <w:r>
            <w:rPr>
              <w:rStyle w:val="a3"/>
              <w:rFonts w:ascii="SimSun" w:eastAsia="SimSun" w:hAnsi="SimSun" w:cs="SimSun" w:hint="eastAsia"/>
            </w:rPr>
            <w:t>䀄㠄㰄㔄</w:t>
          </w:r>
        </w:p>
      </w:docPartBody>
    </w:docPart>
    <w:docPart>
      <w:docPartPr>
        <w:name w:val="0781A393AB954481AA1F37606377E281"/>
        <w:category>
          <w:name w:val="Общие"/>
          <w:gallery w:val="placeholder"/>
        </w:category>
        <w:types>
          <w:type w:val="bbPlcHdr"/>
        </w:types>
        <w:behaviors>
          <w:behavior w:val="content"/>
        </w:behaviors>
        <w:guid w:val="{CE37DC84-0312-4026-9BE7-DB7D462435BF}"/>
      </w:docPartPr>
      <w:docPartBody>
        <w:p w:rsidR="0089455D" w:rsidRDefault="0089455D" w:rsidP="0089455D">
          <w:pPr>
            <w:pStyle w:val="0781A393AB954481AA1F37606377E281"/>
          </w:pPr>
          <w:r>
            <w:rPr>
              <w:rStyle w:val="a3"/>
              <w:rFonts w:ascii="SimSun" w:eastAsia="SimSun" w:hAnsi="SimSun" w:cs="SimSun" w:hint="eastAsia"/>
            </w:rPr>
            <w:t>䀄㠄㰄㔄</w:t>
          </w:r>
        </w:p>
      </w:docPartBody>
    </w:docPart>
    <w:docPart>
      <w:docPartPr>
        <w:name w:val="A9ED9E4430604DEBAD434DA9A3F19CFD"/>
        <w:category>
          <w:name w:val="Общие"/>
          <w:gallery w:val="placeholder"/>
        </w:category>
        <w:types>
          <w:type w:val="bbPlcHdr"/>
        </w:types>
        <w:behaviors>
          <w:behavior w:val="content"/>
        </w:behaviors>
        <w:guid w:val="{933E4126-7ECF-4DC1-87B8-A1D43D078964}"/>
      </w:docPartPr>
      <w:docPartBody>
        <w:p w:rsidR="0089455D" w:rsidRDefault="0089455D" w:rsidP="0089455D">
          <w:pPr>
            <w:pStyle w:val="A9ED9E4430604DEBAD434DA9A3F19CFD"/>
          </w:pPr>
          <w:r>
            <w:rPr>
              <w:rStyle w:val="a3"/>
              <w:rFonts w:ascii="SimSun" w:eastAsia="SimSun" w:hAnsi="SimSun" w:cs="SimSun" w:hint="eastAsia"/>
            </w:rPr>
            <w:t>䀄㠄㰄㔄</w:t>
          </w:r>
        </w:p>
      </w:docPartBody>
    </w:docPart>
    <w:docPart>
      <w:docPartPr>
        <w:name w:val="B29A06E0BC41418B8DBE50C51F8AE209"/>
        <w:category>
          <w:name w:val="Общие"/>
          <w:gallery w:val="placeholder"/>
        </w:category>
        <w:types>
          <w:type w:val="bbPlcHdr"/>
        </w:types>
        <w:behaviors>
          <w:behavior w:val="content"/>
        </w:behaviors>
        <w:guid w:val="{A61C3468-E002-4029-BC8C-1730590D3685}"/>
      </w:docPartPr>
      <w:docPartBody>
        <w:p w:rsidR="0089455D" w:rsidRDefault="0089455D" w:rsidP="0089455D">
          <w:pPr>
            <w:pStyle w:val="B29A06E0BC41418B8DBE50C51F8AE20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56D9F3189C48F087673AE650B6D586"/>
        <w:category>
          <w:name w:val="Общие"/>
          <w:gallery w:val="placeholder"/>
        </w:category>
        <w:types>
          <w:type w:val="bbPlcHdr"/>
        </w:types>
        <w:behaviors>
          <w:behavior w:val="content"/>
        </w:behaviors>
        <w:guid w:val="{B8D8A414-CAED-4C71-BAA7-21DC3009BADA}"/>
      </w:docPartPr>
      <w:docPartBody>
        <w:p w:rsidR="0089455D" w:rsidRDefault="0089455D" w:rsidP="0089455D">
          <w:pPr>
            <w:pStyle w:val="9A56D9F3189C48F087673AE650B6D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A29D514494DF2828B830CA6DB0204"/>
        <w:category>
          <w:name w:val="Общие"/>
          <w:gallery w:val="placeholder"/>
        </w:category>
        <w:types>
          <w:type w:val="bbPlcHdr"/>
        </w:types>
        <w:behaviors>
          <w:behavior w:val="content"/>
        </w:behaviors>
        <w:guid w:val="{3EFA8EF0-2B12-4620-AA4E-4C80C4BD63DF}"/>
      </w:docPartPr>
      <w:docPartBody>
        <w:p w:rsidR="0089455D" w:rsidRDefault="0089455D" w:rsidP="0089455D">
          <w:pPr>
            <w:pStyle w:val="4A3A29D514494DF2828B830CA6DB0204"/>
          </w:pPr>
          <w:r>
            <w:rPr>
              <w:rStyle w:val="a3"/>
              <w:rFonts w:ascii="SimSun" w:eastAsia="SimSun" w:hAnsi="SimSun" w:cs="SimSun" w:hint="eastAsia"/>
            </w:rPr>
            <w:t>䀄㠄㰄㔄</w:t>
          </w:r>
        </w:p>
      </w:docPartBody>
    </w:docPart>
    <w:docPart>
      <w:docPartPr>
        <w:name w:val="2F0FCFA657604509803063B9FC74D4F7"/>
        <w:category>
          <w:name w:val="Общие"/>
          <w:gallery w:val="placeholder"/>
        </w:category>
        <w:types>
          <w:type w:val="bbPlcHdr"/>
        </w:types>
        <w:behaviors>
          <w:behavior w:val="content"/>
        </w:behaviors>
        <w:guid w:val="{4750B319-5A6B-4D1D-B2A5-956D54B1EB85}"/>
      </w:docPartPr>
      <w:docPartBody>
        <w:p w:rsidR="0089455D" w:rsidRDefault="0089455D" w:rsidP="0089455D">
          <w:pPr>
            <w:pStyle w:val="2F0FCFA657604509803063B9FC74D4F7"/>
          </w:pPr>
          <w:r>
            <w:rPr>
              <w:rStyle w:val="a3"/>
              <w:rFonts w:ascii="SimSun" w:eastAsia="SimSun" w:hAnsi="SimSun" w:cs="SimSun" w:hint="eastAsia"/>
            </w:rPr>
            <w:t>䀄㠄㰄㔄</w:t>
          </w:r>
        </w:p>
      </w:docPartBody>
    </w:docPart>
    <w:docPart>
      <w:docPartPr>
        <w:name w:val="4DB0C9F66A964840BA8BE67B19565BB9"/>
        <w:category>
          <w:name w:val="Общие"/>
          <w:gallery w:val="placeholder"/>
        </w:category>
        <w:types>
          <w:type w:val="bbPlcHdr"/>
        </w:types>
        <w:behaviors>
          <w:behavior w:val="content"/>
        </w:behaviors>
        <w:guid w:val="{8AEA9496-E32E-4936-B1CC-012436DBAD35}"/>
      </w:docPartPr>
      <w:docPartBody>
        <w:p w:rsidR="0089455D" w:rsidRDefault="0089455D" w:rsidP="0089455D">
          <w:pPr>
            <w:pStyle w:val="4DB0C9F66A964840BA8BE67B19565BB9"/>
          </w:pPr>
          <w:r>
            <w:rPr>
              <w:rStyle w:val="a3"/>
              <w:rFonts w:ascii="SimSun" w:eastAsia="SimSun" w:hAnsi="SimSun" w:cs="SimSun" w:hint="eastAsia"/>
            </w:rPr>
            <w:t>䀄㠄㰄㔄</w:t>
          </w:r>
        </w:p>
      </w:docPartBody>
    </w:docPart>
    <w:docPart>
      <w:docPartPr>
        <w:name w:val="A1EDE65D7E6D4CB4BFF211C4027670D5"/>
        <w:category>
          <w:name w:val="Общие"/>
          <w:gallery w:val="placeholder"/>
        </w:category>
        <w:types>
          <w:type w:val="bbPlcHdr"/>
        </w:types>
        <w:behaviors>
          <w:behavior w:val="content"/>
        </w:behaviors>
        <w:guid w:val="{81215507-0E23-4204-9FF1-EEFB72DE8724}"/>
      </w:docPartPr>
      <w:docPartBody>
        <w:p w:rsidR="0089455D" w:rsidRDefault="0089455D" w:rsidP="0089455D">
          <w:pPr>
            <w:pStyle w:val="A1EDE65D7E6D4CB4BFF211C4027670D5"/>
          </w:pPr>
          <w:r>
            <w:rPr>
              <w:rStyle w:val="a3"/>
              <w:rFonts w:ascii="SimSun" w:eastAsia="SimSun" w:hAnsi="SimSun" w:cs="SimSun" w:hint="eastAsia"/>
            </w:rPr>
            <w:t>䀄㠄㰄㔄</w:t>
          </w:r>
        </w:p>
      </w:docPartBody>
    </w:docPart>
    <w:docPart>
      <w:docPartPr>
        <w:name w:val="5264E9B5BE6C40ACB4BD7DC39BCB7818"/>
        <w:category>
          <w:name w:val="Общие"/>
          <w:gallery w:val="placeholder"/>
        </w:category>
        <w:types>
          <w:type w:val="bbPlcHdr"/>
        </w:types>
        <w:behaviors>
          <w:behavior w:val="content"/>
        </w:behaviors>
        <w:guid w:val="{5CDC04F9-7E8F-49B9-B9AF-5A775BAAAAA6}"/>
      </w:docPartPr>
      <w:docPartBody>
        <w:p w:rsidR="0089455D" w:rsidRDefault="0089455D" w:rsidP="0089455D">
          <w:pPr>
            <w:pStyle w:val="5264E9B5BE6C40ACB4BD7DC39BCB78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5F8D7D70F24BE18F0F67E0430079C4"/>
        <w:category>
          <w:name w:val="Общие"/>
          <w:gallery w:val="placeholder"/>
        </w:category>
        <w:types>
          <w:type w:val="bbPlcHdr"/>
        </w:types>
        <w:behaviors>
          <w:behavior w:val="content"/>
        </w:behaviors>
        <w:guid w:val="{B5E3859E-ABCB-476D-8BE3-0266FD1BD2B9}"/>
      </w:docPartPr>
      <w:docPartBody>
        <w:p w:rsidR="0089455D" w:rsidRDefault="0089455D" w:rsidP="0089455D">
          <w:pPr>
            <w:pStyle w:val="605F8D7D70F24BE18F0F67E0430079C4"/>
          </w:pPr>
          <w:r>
            <w:rPr>
              <w:rStyle w:val="a3"/>
              <w:rFonts w:ascii="SimSun" w:eastAsia="SimSun" w:hAnsi="SimSun" w:cs="SimSun" w:hint="eastAsia"/>
            </w:rPr>
            <w:t>䀄㠄㰄㔄</w:t>
          </w:r>
        </w:p>
      </w:docPartBody>
    </w:docPart>
    <w:docPart>
      <w:docPartPr>
        <w:name w:val="C22CF2EF65694B04B61F36DC99DA0108"/>
        <w:category>
          <w:name w:val="Общие"/>
          <w:gallery w:val="placeholder"/>
        </w:category>
        <w:types>
          <w:type w:val="bbPlcHdr"/>
        </w:types>
        <w:behaviors>
          <w:behavior w:val="content"/>
        </w:behaviors>
        <w:guid w:val="{73CE076E-7737-4F0C-8414-1D217DD880F8}"/>
      </w:docPartPr>
      <w:docPartBody>
        <w:p w:rsidR="0089455D" w:rsidRDefault="0089455D" w:rsidP="0089455D">
          <w:pPr>
            <w:pStyle w:val="C22CF2EF65694B04B61F36DC99DA0108"/>
          </w:pPr>
          <w:r w:rsidRPr="00414208">
            <w:rPr>
              <w:rStyle w:val="a3"/>
            </w:rPr>
            <w:t>Choose a building block.</w:t>
          </w:r>
        </w:p>
      </w:docPartBody>
    </w:docPart>
    <w:docPart>
      <w:docPartPr>
        <w:name w:val="6C068876D1034790B3D1709F239DFDEA"/>
        <w:category>
          <w:name w:val="Общие"/>
          <w:gallery w:val="placeholder"/>
        </w:category>
        <w:types>
          <w:type w:val="bbPlcHdr"/>
        </w:types>
        <w:behaviors>
          <w:behavior w:val="content"/>
        </w:behaviors>
        <w:guid w:val="{377D91A2-6D2C-45A4-9945-026101572BA4}"/>
      </w:docPartPr>
      <w:docPartBody>
        <w:p w:rsidR="0089455D" w:rsidRDefault="0089455D" w:rsidP="0089455D">
          <w:pPr>
            <w:pStyle w:val="6C068876D1034790B3D1709F239DFDE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2AF047B81C47248BA6D08C86D25A74"/>
        <w:category>
          <w:name w:val="Общие"/>
          <w:gallery w:val="placeholder"/>
        </w:category>
        <w:types>
          <w:type w:val="bbPlcHdr"/>
        </w:types>
        <w:behaviors>
          <w:behavior w:val="content"/>
        </w:behaviors>
        <w:guid w:val="{FA9C7C12-39A7-46ED-ACBF-68C7FF786083}"/>
      </w:docPartPr>
      <w:docPartBody>
        <w:p w:rsidR="0089455D" w:rsidRDefault="0089455D" w:rsidP="0089455D">
          <w:pPr>
            <w:pStyle w:val="2D2AF047B81C47248BA6D08C86D25A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D0D512A2CB4053A0CA4AD895E8C513"/>
        <w:category>
          <w:name w:val="Общие"/>
          <w:gallery w:val="placeholder"/>
        </w:category>
        <w:types>
          <w:type w:val="bbPlcHdr"/>
        </w:types>
        <w:behaviors>
          <w:behavior w:val="content"/>
        </w:behaviors>
        <w:guid w:val="{696F3710-4C1E-4581-B673-C9F46E27296C}"/>
      </w:docPartPr>
      <w:docPartBody>
        <w:p w:rsidR="0089455D" w:rsidRDefault="0089455D" w:rsidP="0089455D">
          <w:pPr>
            <w:pStyle w:val="31D0D512A2CB4053A0CA4AD895E8C513"/>
          </w:pPr>
          <w:r>
            <w:rPr>
              <w:rStyle w:val="a3"/>
              <w:rFonts w:hint="eastAsia"/>
            </w:rPr>
            <w:t>䀄㠄㰄㔄</w:t>
          </w:r>
        </w:p>
      </w:docPartBody>
    </w:docPart>
    <w:docPart>
      <w:docPartPr>
        <w:name w:val="B792C00F18184901832EA6386F5FDF1F"/>
        <w:category>
          <w:name w:val="Общие"/>
          <w:gallery w:val="placeholder"/>
        </w:category>
        <w:types>
          <w:type w:val="bbPlcHdr"/>
        </w:types>
        <w:behaviors>
          <w:behavior w:val="content"/>
        </w:behaviors>
        <w:guid w:val="{227D7127-C2E6-47E4-8823-BD2C6FF5477D}"/>
      </w:docPartPr>
      <w:docPartBody>
        <w:p w:rsidR="0089455D" w:rsidRDefault="0089455D" w:rsidP="0089455D">
          <w:pPr>
            <w:pStyle w:val="B792C00F18184901832EA6386F5FDF1F"/>
          </w:pPr>
          <w:r w:rsidRPr="00972C52">
            <w:t>договор</w:t>
          </w:r>
          <w:r>
            <w:t>у</w:t>
          </w:r>
        </w:p>
      </w:docPartBody>
    </w:docPart>
    <w:docPart>
      <w:docPartPr>
        <w:name w:val="63DC562F51CB4CADB0E3ABC498AB6E77"/>
        <w:category>
          <w:name w:val="Общие"/>
          <w:gallery w:val="placeholder"/>
        </w:category>
        <w:types>
          <w:type w:val="bbPlcHdr"/>
        </w:types>
        <w:behaviors>
          <w:behavior w:val="content"/>
        </w:behaviors>
        <w:guid w:val="{86B06CCD-BE0A-42F1-B227-A12B86334FDC}"/>
      </w:docPartPr>
      <w:docPartBody>
        <w:p w:rsidR="0089455D" w:rsidRDefault="0089455D" w:rsidP="0089455D">
          <w:pPr>
            <w:pStyle w:val="63DC562F51CB4CADB0E3ABC498AB6E77"/>
          </w:pPr>
          <w:r w:rsidRPr="00961EB3">
            <w:rPr>
              <w:rStyle w:val="a3"/>
            </w:rPr>
            <w:t>Choose a building block.</w:t>
          </w:r>
        </w:p>
      </w:docPartBody>
    </w:docPart>
    <w:docPart>
      <w:docPartPr>
        <w:name w:val="70753DC1BF4C497B8183844279670785"/>
        <w:category>
          <w:name w:val="Общие"/>
          <w:gallery w:val="placeholder"/>
        </w:category>
        <w:types>
          <w:type w:val="bbPlcHdr"/>
        </w:types>
        <w:behaviors>
          <w:behavior w:val="content"/>
        </w:behaviors>
        <w:guid w:val="{AEEAC3A7-162E-418E-ACD5-929035DA11A2}"/>
      </w:docPartPr>
      <w:docPartBody>
        <w:p w:rsidR="0089455D" w:rsidRDefault="0089455D" w:rsidP="0089455D">
          <w:pPr>
            <w:pStyle w:val="70753DC1BF4C497B8183844279670785"/>
          </w:pPr>
          <w:r w:rsidRPr="00E468A5">
            <w:t>Договора</w:t>
          </w:r>
        </w:p>
      </w:docPartBody>
    </w:docPart>
    <w:docPart>
      <w:docPartPr>
        <w:name w:val="82CA867552A2408F97AF9C613F4E7741"/>
        <w:category>
          <w:name w:val="Общие"/>
          <w:gallery w:val="placeholder"/>
        </w:category>
        <w:types>
          <w:type w:val="bbPlcHdr"/>
        </w:types>
        <w:behaviors>
          <w:behavior w:val="content"/>
        </w:behaviors>
        <w:guid w:val="{6CD1653A-256C-458F-9CC6-7ADFCAA7D346}"/>
      </w:docPartPr>
      <w:docPartBody>
        <w:p w:rsidR="0089455D" w:rsidRDefault="0089455D" w:rsidP="0089455D">
          <w:pPr>
            <w:pStyle w:val="82CA867552A2408F97AF9C613F4E7741"/>
          </w:pPr>
          <w:r w:rsidRPr="00E468A5">
            <w:t>Договора</w:t>
          </w:r>
        </w:p>
      </w:docPartBody>
    </w:docPart>
    <w:docPart>
      <w:docPartPr>
        <w:name w:val="41311FF6CBB84681AAA40584FE82AC40"/>
        <w:category>
          <w:name w:val="Общие"/>
          <w:gallery w:val="placeholder"/>
        </w:category>
        <w:types>
          <w:type w:val="bbPlcHdr"/>
        </w:types>
        <w:behaviors>
          <w:behavior w:val="content"/>
        </w:behaviors>
        <w:guid w:val="{FC8F8177-A217-4163-983F-BD1639B6B561}"/>
      </w:docPartPr>
      <w:docPartBody>
        <w:p w:rsidR="0089455D" w:rsidRDefault="0089455D" w:rsidP="0089455D">
          <w:pPr>
            <w:pStyle w:val="41311FF6CBB84681AAA40584FE82AC40"/>
          </w:pPr>
          <w:r w:rsidRPr="00553F20">
            <w:rPr>
              <w:sz w:val="28"/>
              <w:szCs w:val="28"/>
            </w:rPr>
            <w:t>(гражданско-правовому договору),</w:t>
          </w:r>
        </w:p>
      </w:docPartBody>
    </w:docPart>
    <w:docPart>
      <w:docPartPr>
        <w:name w:val="13290A0CDF3E41D7883E312AA4FA3BDC"/>
        <w:category>
          <w:name w:val="Общие"/>
          <w:gallery w:val="placeholder"/>
        </w:category>
        <w:types>
          <w:type w:val="bbPlcHdr"/>
        </w:types>
        <w:behaviors>
          <w:behavior w:val="content"/>
        </w:behaviors>
        <w:guid w:val="{E5DEC4E5-EB1E-4235-AB49-8075972C2AC0}"/>
      </w:docPartPr>
      <w:docPartBody>
        <w:p w:rsidR="0089455D" w:rsidRDefault="0089455D" w:rsidP="0089455D">
          <w:pPr>
            <w:pStyle w:val="13290A0CDF3E41D7883E312AA4FA3BDC"/>
          </w:pPr>
          <w:r>
            <w:rPr>
              <w:sz w:val="28"/>
              <w:szCs w:val="28"/>
            </w:rPr>
            <w:t>Договор</w:t>
          </w:r>
        </w:p>
      </w:docPartBody>
    </w:docPart>
    <w:docPart>
      <w:docPartPr>
        <w:name w:val="3681D7BBFFB042CAB39F08BA5BAC3558"/>
        <w:category>
          <w:name w:val="Общие"/>
          <w:gallery w:val="placeholder"/>
        </w:category>
        <w:types>
          <w:type w:val="bbPlcHdr"/>
        </w:types>
        <w:behaviors>
          <w:behavior w:val="content"/>
        </w:behaviors>
        <w:guid w:val="{27A65F09-C110-4F8A-8AEB-076AB37A2A66}"/>
      </w:docPartPr>
      <w:docPartBody>
        <w:p w:rsidR="0089455D" w:rsidRDefault="0089455D" w:rsidP="0089455D">
          <w:pPr>
            <w:pStyle w:val="3681D7BBFFB042CAB39F08BA5BAC3558"/>
          </w:pPr>
          <w:r w:rsidRPr="00E468A5">
            <w:t>договоров</w:t>
          </w:r>
        </w:p>
      </w:docPartBody>
    </w:docPart>
    <w:docPart>
      <w:docPartPr>
        <w:name w:val="159064239F1B4A1BB682E92FFEE87DA4"/>
        <w:category>
          <w:name w:val="Общие"/>
          <w:gallery w:val="placeholder"/>
        </w:category>
        <w:types>
          <w:type w:val="bbPlcHdr"/>
        </w:types>
        <w:behaviors>
          <w:behavior w:val="content"/>
        </w:behaviors>
        <w:guid w:val="{E541AAA6-FBDB-4F04-B3FD-1550700828C0}"/>
      </w:docPartPr>
      <w:docPartBody>
        <w:p w:rsidR="0089455D" w:rsidRDefault="0089455D" w:rsidP="0089455D">
          <w:pPr>
            <w:pStyle w:val="159064239F1B4A1BB682E92FFEE87DA4"/>
          </w:pPr>
          <w:r w:rsidRPr="00E468A5">
            <w:t>договору</w:t>
          </w:r>
        </w:p>
      </w:docPartBody>
    </w:docPart>
    <w:docPart>
      <w:docPartPr>
        <w:name w:val="677E8CCD281D4F7AA2CF2ED6FE3AB15F"/>
        <w:category>
          <w:name w:val="Общие"/>
          <w:gallery w:val="placeholder"/>
        </w:category>
        <w:types>
          <w:type w:val="bbPlcHdr"/>
        </w:types>
        <w:behaviors>
          <w:behavior w:val="content"/>
        </w:behaviors>
        <w:guid w:val="{C49F4D8F-9E43-4EB5-B5DF-9A839C12C4B1}"/>
      </w:docPartPr>
      <w:docPartBody>
        <w:p w:rsidR="0089455D" w:rsidRDefault="0089455D" w:rsidP="0089455D">
          <w:pPr>
            <w:pStyle w:val="677E8CCD281D4F7AA2CF2ED6FE3AB15F"/>
          </w:pPr>
          <w:r w:rsidRPr="00E468A5">
            <w:t>Договора</w:t>
          </w:r>
        </w:p>
      </w:docPartBody>
    </w:docPart>
    <w:docPart>
      <w:docPartPr>
        <w:name w:val="93CF0FAE4EDF442A8E02B7F6F2C8A864"/>
        <w:category>
          <w:name w:val="Общие"/>
          <w:gallery w:val="placeholder"/>
        </w:category>
        <w:types>
          <w:type w:val="bbPlcHdr"/>
        </w:types>
        <w:behaviors>
          <w:behavior w:val="content"/>
        </w:behaviors>
        <w:guid w:val="{8089F25F-7D3A-4FB1-A51A-F01342D623DE}"/>
      </w:docPartPr>
      <w:docPartBody>
        <w:p w:rsidR="0089455D" w:rsidRDefault="0089455D" w:rsidP="0089455D">
          <w:pPr>
            <w:pStyle w:val="93CF0FAE4EDF442A8E02B7F6F2C8A864"/>
          </w:pPr>
          <w:r w:rsidRPr="00E468A5">
            <w:t>Договора</w:t>
          </w:r>
        </w:p>
      </w:docPartBody>
    </w:docPart>
    <w:docPart>
      <w:docPartPr>
        <w:name w:val="25A27B5E1FBA49CA8B7D364CB07AAEFE"/>
        <w:category>
          <w:name w:val="Общие"/>
          <w:gallery w:val="placeholder"/>
        </w:category>
        <w:types>
          <w:type w:val="bbPlcHdr"/>
        </w:types>
        <w:behaviors>
          <w:behavior w:val="content"/>
        </w:behaviors>
        <w:guid w:val="{E6E4136B-615F-4663-9FCD-381981DB6E89}"/>
      </w:docPartPr>
      <w:docPartBody>
        <w:p w:rsidR="0089455D" w:rsidRDefault="0089455D" w:rsidP="0089455D">
          <w:pPr>
            <w:pStyle w:val="25A27B5E1FBA49CA8B7D364CB07AAEFE"/>
          </w:pPr>
          <w:r w:rsidRPr="00E468A5">
            <w:t>Договора</w:t>
          </w:r>
        </w:p>
      </w:docPartBody>
    </w:docPart>
    <w:docPart>
      <w:docPartPr>
        <w:name w:val="9021CAAC28BF4749A5BCEB424F3CC6F8"/>
        <w:category>
          <w:name w:val="Общие"/>
          <w:gallery w:val="placeholder"/>
        </w:category>
        <w:types>
          <w:type w:val="bbPlcHdr"/>
        </w:types>
        <w:behaviors>
          <w:behavior w:val="content"/>
        </w:behaviors>
        <w:guid w:val="{051CAFF7-7417-41A0-9BDA-E79F2C8BE0DF}"/>
      </w:docPartPr>
      <w:docPartBody>
        <w:p w:rsidR="0089455D" w:rsidRDefault="0089455D" w:rsidP="0089455D">
          <w:pPr>
            <w:pStyle w:val="9021CAAC28BF4749A5BCEB424F3CC6F8"/>
          </w:pPr>
          <w:r w:rsidRPr="00E468A5">
            <w:t>Договора</w:t>
          </w:r>
        </w:p>
      </w:docPartBody>
    </w:docPart>
    <w:docPart>
      <w:docPartPr>
        <w:name w:val="4A1A8AF28BC848768B882F8CC6DFC4FB"/>
        <w:category>
          <w:name w:val="Общие"/>
          <w:gallery w:val="placeholder"/>
        </w:category>
        <w:types>
          <w:type w:val="bbPlcHdr"/>
        </w:types>
        <w:behaviors>
          <w:behavior w:val="content"/>
        </w:behaviors>
        <w:guid w:val="{90945E96-D7A4-4BE2-94C2-18BFBCEEF801}"/>
      </w:docPartPr>
      <w:docPartBody>
        <w:p w:rsidR="0089455D" w:rsidRDefault="0089455D" w:rsidP="0089455D">
          <w:pPr>
            <w:pStyle w:val="4A1A8AF28BC848768B882F8CC6DFC4FB"/>
          </w:pPr>
          <w:r w:rsidRPr="00E468A5">
            <w:t>Договора</w:t>
          </w:r>
        </w:p>
      </w:docPartBody>
    </w:docPart>
    <w:docPart>
      <w:docPartPr>
        <w:name w:val="23D9FD8B51554202B8C76973268091AE"/>
        <w:category>
          <w:name w:val="Общие"/>
          <w:gallery w:val="placeholder"/>
        </w:category>
        <w:types>
          <w:type w:val="bbPlcHdr"/>
        </w:types>
        <w:behaviors>
          <w:behavior w:val="content"/>
        </w:behaviors>
        <w:guid w:val="{A8B7DCAF-26FE-410A-9224-70419B8635AF}"/>
      </w:docPartPr>
      <w:docPartBody>
        <w:p w:rsidR="0089455D" w:rsidRDefault="0089455D" w:rsidP="0089455D">
          <w:pPr>
            <w:pStyle w:val="23D9FD8B51554202B8C76973268091AE"/>
          </w:pPr>
          <w:r w:rsidRPr="00E468A5">
            <w:t>Договора</w:t>
          </w:r>
        </w:p>
      </w:docPartBody>
    </w:docPart>
    <w:docPart>
      <w:docPartPr>
        <w:name w:val="77D34B13AA8747E7BAAF9549E86CD8B5"/>
        <w:category>
          <w:name w:val="Общие"/>
          <w:gallery w:val="placeholder"/>
        </w:category>
        <w:types>
          <w:type w:val="bbPlcHdr"/>
        </w:types>
        <w:behaviors>
          <w:behavior w:val="content"/>
        </w:behaviors>
        <w:guid w:val="{51DA6ADA-C1EA-4FE7-BEC3-E555AFDFF177}"/>
      </w:docPartPr>
      <w:docPartBody>
        <w:p w:rsidR="0089455D" w:rsidRDefault="0089455D" w:rsidP="0089455D">
          <w:pPr>
            <w:pStyle w:val="77D34B13AA8747E7BAAF9549E86CD8B5"/>
          </w:pPr>
          <w:r w:rsidRPr="00E468A5">
            <w:t>Договора</w:t>
          </w:r>
        </w:p>
      </w:docPartBody>
    </w:docPart>
    <w:docPart>
      <w:docPartPr>
        <w:name w:val="A9DE9DFF17AC427B8712A51140AC8118"/>
        <w:category>
          <w:name w:val="Общие"/>
          <w:gallery w:val="placeholder"/>
        </w:category>
        <w:types>
          <w:type w:val="bbPlcHdr"/>
        </w:types>
        <w:behaviors>
          <w:behavior w:val="content"/>
        </w:behaviors>
        <w:guid w:val="{44F3B305-F8AC-499C-B107-D9E28FA0E645}"/>
      </w:docPartPr>
      <w:docPartBody>
        <w:p w:rsidR="0089455D" w:rsidRDefault="0089455D" w:rsidP="0089455D">
          <w:pPr>
            <w:pStyle w:val="A9DE9DFF17AC427B8712A51140AC8118"/>
          </w:pPr>
          <w:r w:rsidRPr="00E468A5">
            <w:t>Договора</w:t>
          </w:r>
        </w:p>
      </w:docPartBody>
    </w:docPart>
    <w:docPart>
      <w:docPartPr>
        <w:name w:val="D5AEF1FC8F0C45D18C15A527ADC0668B"/>
        <w:category>
          <w:name w:val="Общие"/>
          <w:gallery w:val="placeholder"/>
        </w:category>
        <w:types>
          <w:type w:val="bbPlcHdr"/>
        </w:types>
        <w:behaviors>
          <w:behavior w:val="content"/>
        </w:behaviors>
        <w:guid w:val="{BF3EEF1B-C898-407F-A465-A4B3AE465645}"/>
      </w:docPartPr>
      <w:docPartBody>
        <w:p w:rsidR="0089455D" w:rsidRDefault="0089455D" w:rsidP="0089455D">
          <w:pPr>
            <w:pStyle w:val="D5AEF1FC8F0C45D18C15A527ADC0668B"/>
          </w:pPr>
          <w:r w:rsidRPr="00E468A5">
            <w:t>Договора</w:t>
          </w:r>
        </w:p>
      </w:docPartBody>
    </w:docPart>
    <w:docPart>
      <w:docPartPr>
        <w:name w:val="EF49995395734A5CA4A1642D57CB93E9"/>
        <w:category>
          <w:name w:val="Общие"/>
          <w:gallery w:val="placeholder"/>
        </w:category>
        <w:types>
          <w:type w:val="bbPlcHdr"/>
        </w:types>
        <w:behaviors>
          <w:behavior w:val="content"/>
        </w:behaviors>
        <w:guid w:val="{99E7B962-B0D7-424A-8883-63EBA5C34769}"/>
      </w:docPartPr>
      <w:docPartBody>
        <w:p w:rsidR="0089455D" w:rsidRDefault="0089455D" w:rsidP="0089455D">
          <w:pPr>
            <w:pStyle w:val="EF49995395734A5CA4A1642D57CB93E9"/>
          </w:pPr>
          <w:r w:rsidRPr="00E468A5">
            <w:t>Договора</w:t>
          </w:r>
        </w:p>
      </w:docPartBody>
    </w:docPart>
    <w:docPart>
      <w:docPartPr>
        <w:name w:val="14D3E531723042288F6726F6833F84E4"/>
        <w:category>
          <w:name w:val="Общие"/>
          <w:gallery w:val="placeholder"/>
        </w:category>
        <w:types>
          <w:type w:val="bbPlcHdr"/>
        </w:types>
        <w:behaviors>
          <w:behavior w:val="content"/>
        </w:behaviors>
        <w:guid w:val="{8769597E-6FDD-411F-B245-B74D44325ED2}"/>
      </w:docPartPr>
      <w:docPartBody>
        <w:p w:rsidR="0089455D" w:rsidRDefault="0089455D" w:rsidP="0089455D">
          <w:pPr>
            <w:pStyle w:val="14D3E531723042288F6726F6833F84E4"/>
          </w:pPr>
          <w:r w:rsidRPr="00E468A5">
            <w:t>Договора</w:t>
          </w:r>
        </w:p>
      </w:docPartBody>
    </w:docPart>
    <w:docPart>
      <w:docPartPr>
        <w:name w:val="1F2232681FC34235832985ED8F7EDDEC"/>
        <w:category>
          <w:name w:val="Общие"/>
          <w:gallery w:val="placeholder"/>
        </w:category>
        <w:types>
          <w:type w:val="bbPlcHdr"/>
        </w:types>
        <w:behaviors>
          <w:behavior w:val="content"/>
        </w:behaviors>
        <w:guid w:val="{FCEC03AA-7006-40D6-9BF8-032963E6B302}"/>
      </w:docPartPr>
      <w:docPartBody>
        <w:p w:rsidR="0089455D" w:rsidRDefault="0089455D" w:rsidP="0089455D">
          <w:pPr>
            <w:pStyle w:val="1F2232681FC34235832985ED8F7EDDEC"/>
          </w:pPr>
          <w:r w:rsidRPr="00E468A5">
            <w:t>(гражданско-правового договора)</w:t>
          </w:r>
        </w:p>
      </w:docPartBody>
    </w:docPart>
    <w:docPart>
      <w:docPartPr>
        <w:name w:val="67B6424A3F464CC2BCCA78897C20B164"/>
        <w:category>
          <w:name w:val="Общие"/>
          <w:gallery w:val="placeholder"/>
        </w:category>
        <w:types>
          <w:type w:val="bbPlcHdr"/>
        </w:types>
        <w:behaviors>
          <w:behavior w:val="content"/>
        </w:behaviors>
        <w:guid w:val="{09CB26F2-9FEF-4EB0-BEC1-257C03E98635}"/>
      </w:docPartPr>
      <w:docPartBody>
        <w:p w:rsidR="0089455D" w:rsidRDefault="0089455D" w:rsidP="0089455D">
          <w:pPr>
            <w:pStyle w:val="67B6424A3F464CC2BCCA78897C20B164"/>
          </w:pPr>
          <w:r w:rsidRPr="00E468A5">
            <w:t>Договора</w:t>
          </w:r>
        </w:p>
      </w:docPartBody>
    </w:docPart>
    <w:docPart>
      <w:docPartPr>
        <w:name w:val="6B41FBF71FA142DFBCA2FF4434117A37"/>
        <w:category>
          <w:name w:val="Общие"/>
          <w:gallery w:val="placeholder"/>
        </w:category>
        <w:types>
          <w:type w:val="bbPlcHdr"/>
        </w:types>
        <w:behaviors>
          <w:behavior w:val="content"/>
        </w:behaviors>
        <w:guid w:val="{737E2FE8-DF3D-4B73-947B-19B53F6C9A7F}"/>
      </w:docPartPr>
      <w:docPartBody>
        <w:p w:rsidR="0089455D" w:rsidRDefault="0089455D" w:rsidP="0089455D">
          <w:pPr>
            <w:pStyle w:val="6B41FBF71FA142DFBCA2FF4434117A37"/>
          </w:pPr>
          <w:r w:rsidRPr="00E468A5">
            <w:t>Договора</w:t>
          </w:r>
        </w:p>
      </w:docPartBody>
    </w:docPart>
    <w:docPart>
      <w:docPartPr>
        <w:name w:val="218784D2FBC0499D94BB3CDA67EF522F"/>
        <w:category>
          <w:name w:val="Общие"/>
          <w:gallery w:val="placeholder"/>
        </w:category>
        <w:types>
          <w:type w:val="bbPlcHdr"/>
        </w:types>
        <w:behaviors>
          <w:behavior w:val="content"/>
        </w:behaviors>
        <w:guid w:val="{6867A9DE-2613-40B4-BB6E-CE459CF8EBF4}"/>
      </w:docPartPr>
      <w:docPartBody>
        <w:p w:rsidR="0089455D" w:rsidRDefault="0089455D" w:rsidP="0089455D">
          <w:pPr>
            <w:pStyle w:val="218784D2FBC0499D94BB3CDA67EF522F"/>
          </w:pPr>
          <w:r w:rsidRPr="00E468A5">
            <w:t>Договора</w:t>
          </w:r>
        </w:p>
      </w:docPartBody>
    </w:docPart>
    <w:docPart>
      <w:docPartPr>
        <w:name w:val="1F0054CCE8F440F3BECF852196AB042F"/>
        <w:category>
          <w:name w:val="Общие"/>
          <w:gallery w:val="placeholder"/>
        </w:category>
        <w:types>
          <w:type w:val="bbPlcHdr"/>
        </w:types>
        <w:behaviors>
          <w:behavior w:val="content"/>
        </w:behaviors>
        <w:guid w:val="{E58F00BF-0ED0-4087-B118-1B61871FAC86}"/>
      </w:docPartPr>
      <w:docPartBody>
        <w:p w:rsidR="0089455D" w:rsidRDefault="0089455D" w:rsidP="0089455D">
          <w:pPr>
            <w:pStyle w:val="1F0054CCE8F440F3BECF852196AB042F"/>
          </w:pPr>
          <w:r w:rsidRPr="00E468A5">
            <w:t>Договора</w:t>
          </w:r>
        </w:p>
      </w:docPartBody>
    </w:docPart>
    <w:docPart>
      <w:docPartPr>
        <w:name w:val="E146C434FA7A41E3A1E43FE906597B4D"/>
        <w:category>
          <w:name w:val="Общие"/>
          <w:gallery w:val="placeholder"/>
        </w:category>
        <w:types>
          <w:type w:val="bbPlcHdr"/>
        </w:types>
        <w:behaviors>
          <w:behavior w:val="content"/>
        </w:behaviors>
        <w:guid w:val="{BBEF2D9F-DFE1-4B87-A869-2C7035586273}"/>
      </w:docPartPr>
      <w:docPartBody>
        <w:p w:rsidR="0089455D" w:rsidRDefault="0089455D" w:rsidP="0089455D">
          <w:pPr>
            <w:pStyle w:val="E146C434FA7A41E3A1E43FE906597B4D"/>
          </w:pPr>
          <w:r w:rsidRPr="00E468A5">
            <w:t>договору</w:t>
          </w:r>
        </w:p>
      </w:docPartBody>
    </w:docPart>
    <w:docPart>
      <w:docPartPr>
        <w:name w:val="7701614AF90042CF9DBFFE1C47DAD6F9"/>
        <w:category>
          <w:name w:val="Общие"/>
          <w:gallery w:val="placeholder"/>
        </w:category>
        <w:types>
          <w:type w:val="bbPlcHdr"/>
        </w:types>
        <w:behaviors>
          <w:behavior w:val="content"/>
        </w:behaviors>
        <w:guid w:val="{5CBF62B8-0416-4750-ADAC-D22D7ECD0B01}"/>
      </w:docPartPr>
      <w:docPartBody>
        <w:p w:rsidR="0089455D" w:rsidRDefault="0089455D" w:rsidP="0089455D">
          <w:pPr>
            <w:pStyle w:val="7701614AF90042CF9DBFFE1C47DAD6F9"/>
          </w:pPr>
          <w:r w:rsidRPr="00E468A5">
            <w:t>Договора</w:t>
          </w:r>
        </w:p>
      </w:docPartBody>
    </w:docPart>
    <w:docPart>
      <w:docPartPr>
        <w:name w:val="36677D4E12FB43C384C897C9FBAD5F3C"/>
        <w:category>
          <w:name w:val="Общие"/>
          <w:gallery w:val="placeholder"/>
        </w:category>
        <w:types>
          <w:type w:val="bbPlcHdr"/>
        </w:types>
        <w:behaviors>
          <w:behavior w:val="content"/>
        </w:behaviors>
        <w:guid w:val="{0F3C0AA8-AE93-42F7-B50C-53ADF7DC9181}"/>
      </w:docPartPr>
      <w:docPartBody>
        <w:p w:rsidR="0089455D" w:rsidRDefault="0089455D" w:rsidP="0089455D">
          <w:pPr>
            <w:pStyle w:val="36677D4E12FB43C384C897C9FBAD5F3C"/>
          </w:pPr>
          <w:r w:rsidRPr="00E468A5">
            <w:t>Договора</w:t>
          </w:r>
        </w:p>
      </w:docPartBody>
    </w:docPart>
    <w:docPart>
      <w:docPartPr>
        <w:name w:val="9FA49D9647994EE0AD4B6B12B28031C2"/>
        <w:category>
          <w:name w:val="Общие"/>
          <w:gallery w:val="placeholder"/>
        </w:category>
        <w:types>
          <w:type w:val="bbPlcHdr"/>
        </w:types>
        <w:behaviors>
          <w:behavior w:val="content"/>
        </w:behaviors>
        <w:guid w:val="{EB8B980C-E64D-4ED8-8447-89A1ED0A3DCE}"/>
      </w:docPartPr>
      <w:docPartBody>
        <w:p w:rsidR="0089455D" w:rsidRDefault="0089455D" w:rsidP="0089455D">
          <w:pPr>
            <w:pStyle w:val="9FA49D9647994EE0AD4B6B12B28031C2"/>
          </w:pPr>
          <w:r w:rsidRPr="00E468A5">
            <w:t>Договора</w:t>
          </w:r>
        </w:p>
      </w:docPartBody>
    </w:docPart>
    <w:docPart>
      <w:docPartPr>
        <w:name w:val="240BF127F0B9466297763A1B40DAAABF"/>
        <w:category>
          <w:name w:val="Общие"/>
          <w:gallery w:val="placeholder"/>
        </w:category>
        <w:types>
          <w:type w:val="bbPlcHdr"/>
        </w:types>
        <w:behaviors>
          <w:behavior w:val="content"/>
        </w:behaviors>
        <w:guid w:val="{7E38573C-F1E5-4F87-B12B-68B99D766DD1}"/>
      </w:docPartPr>
      <w:docPartBody>
        <w:p w:rsidR="0089455D" w:rsidRDefault="0089455D" w:rsidP="0089455D">
          <w:pPr>
            <w:pStyle w:val="240BF127F0B9466297763A1B40DAAABF"/>
          </w:pPr>
          <w:r w:rsidRPr="00E468A5">
            <w:t>Договора</w:t>
          </w:r>
        </w:p>
      </w:docPartBody>
    </w:docPart>
    <w:docPart>
      <w:docPartPr>
        <w:name w:val="490ACFD1E63D4AC2B952A03C816DBB6E"/>
        <w:category>
          <w:name w:val="Общие"/>
          <w:gallery w:val="placeholder"/>
        </w:category>
        <w:types>
          <w:type w:val="bbPlcHdr"/>
        </w:types>
        <w:behaviors>
          <w:behavior w:val="content"/>
        </w:behaviors>
        <w:guid w:val="{CFC1DC16-6990-4A67-BE57-4A949511192F}"/>
      </w:docPartPr>
      <w:docPartBody>
        <w:p w:rsidR="0089455D" w:rsidRDefault="0089455D" w:rsidP="0089455D">
          <w:pPr>
            <w:pStyle w:val="490ACFD1E63D4AC2B952A03C816DBB6E"/>
          </w:pPr>
          <w:r w:rsidRPr="00E468A5">
            <w:t>Договора</w:t>
          </w:r>
        </w:p>
      </w:docPartBody>
    </w:docPart>
    <w:docPart>
      <w:docPartPr>
        <w:name w:val="75DD82475E5C4D36B1BE861F7E42163F"/>
        <w:category>
          <w:name w:val="Общие"/>
          <w:gallery w:val="placeholder"/>
        </w:category>
        <w:types>
          <w:type w:val="bbPlcHdr"/>
        </w:types>
        <w:behaviors>
          <w:behavior w:val="content"/>
        </w:behaviors>
        <w:guid w:val="{25CE48AE-C912-47DF-BEEB-B3D07BAD8C97}"/>
      </w:docPartPr>
      <w:docPartBody>
        <w:p w:rsidR="0089455D" w:rsidRDefault="0089455D" w:rsidP="0089455D">
          <w:pPr>
            <w:pStyle w:val="75DD82475E5C4D36B1BE861F7E42163F"/>
          </w:pPr>
          <w:r w:rsidRPr="00E468A5">
            <w:t>Договора</w:t>
          </w:r>
        </w:p>
      </w:docPartBody>
    </w:docPart>
    <w:docPart>
      <w:docPartPr>
        <w:name w:val="672A1975585F4EED87229E60A1294011"/>
        <w:category>
          <w:name w:val="Общие"/>
          <w:gallery w:val="placeholder"/>
        </w:category>
        <w:types>
          <w:type w:val="bbPlcHdr"/>
        </w:types>
        <w:behaviors>
          <w:behavior w:val="content"/>
        </w:behaviors>
        <w:guid w:val="{4ACFD450-EDFE-4170-91C0-145C3F6F62FE}"/>
      </w:docPartPr>
      <w:docPartBody>
        <w:p w:rsidR="0089455D" w:rsidRDefault="0089455D" w:rsidP="0089455D">
          <w:pPr>
            <w:pStyle w:val="672A1975585F4EED87229E60A1294011"/>
          </w:pPr>
          <w:r w:rsidRPr="00E468A5">
            <w:t>Договора</w:t>
          </w:r>
        </w:p>
      </w:docPartBody>
    </w:docPart>
    <w:docPart>
      <w:docPartPr>
        <w:name w:val="15DA94EBC2EE401D977BD768A68B2593"/>
        <w:category>
          <w:name w:val="Общие"/>
          <w:gallery w:val="placeholder"/>
        </w:category>
        <w:types>
          <w:type w:val="bbPlcHdr"/>
        </w:types>
        <w:behaviors>
          <w:behavior w:val="content"/>
        </w:behaviors>
        <w:guid w:val="{1A626790-03A1-4F63-898F-83BB2308916E}"/>
      </w:docPartPr>
      <w:docPartBody>
        <w:p w:rsidR="0089455D" w:rsidRDefault="0089455D" w:rsidP="0089455D">
          <w:pPr>
            <w:pStyle w:val="15DA94EBC2EE401D977BD768A68B2593"/>
          </w:pPr>
          <w:r w:rsidRPr="00E468A5">
            <w:t>договором</w:t>
          </w:r>
        </w:p>
      </w:docPartBody>
    </w:docPart>
    <w:docPart>
      <w:docPartPr>
        <w:name w:val="26D83691C1C747078AD892852767EBD4"/>
        <w:category>
          <w:name w:val="Общие"/>
          <w:gallery w:val="placeholder"/>
        </w:category>
        <w:types>
          <w:type w:val="bbPlcHdr"/>
        </w:types>
        <w:behaviors>
          <w:behavior w:val="content"/>
        </w:behaviors>
        <w:guid w:val="{835D8EEF-A896-4B18-8B40-DFD91B43D8AD}"/>
      </w:docPartPr>
      <w:docPartBody>
        <w:p w:rsidR="0089455D" w:rsidRDefault="0089455D" w:rsidP="0089455D">
          <w:pPr>
            <w:pStyle w:val="26D83691C1C747078AD892852767EBD4"/>
          </w:pPr>
          <w:r w:rsidRPr="00D804DF">
            <w:t>договора</w:t>
          </w:r>
        </w:p>
      </w:docPartBody>
    </w:docPart>
    <w:docPart>
      <w:docPartPr>
        <w:name w:val="B07BE8FA5B9549B3B241FD34B6310292"/>
        <w:category>
          <w:name w:val="Общие"/>
          <w:gallery w:val="placeholder"/>
        </w:category>
        <w:types>
          <w:type w:val="bbPlcHdr"/>
        </w:types>
        <w:behaviors>
          <w:behavior w:val="content"/>
        </w:behaviors>
        <w:guid w:val="{ABC952AB-91B7-4145-A073-7A25782DE8EE}"/>
      </w:docPartPr>
      <w:docPartBody>
        <w:p w:rsidR="0089455D" w:rsidRDefault="0089455D" w:rsidP="0089455D">
          <w:pPr>
            <w:pStyle w:val="B07BE8FA5B9549B3B241FD34B6310292"/>
          </w:pPr>
          <w:r w:rsidRPr="00D804DF">
            <w:t>договора</w:t>
          </w:r>
        </w:p>
      </w:docPartBody>
    </w:docPart>
    <w:docPart>
      <w:docPartPr>
        <w:name w:val="8744F7FDC79841E5A424CEF20C7F0F1A"/>
        <w:category>
          <w:name w:val="Общие"/>
          <w:gallery w:val="placeholder"/>
        </w:category>
        <w:types>
          <w:type w:val="bbPlcHdr"/>
        </w:types>
        <w:behaviors>
          <w:behavior w:val="content"/>
        </w:behaviors>
        <w:guid w:val="{0A3D8DCD-D992-41DC-8F48-4D1DB2A52CB0}"/>
      </w:docPartPr>
      <w:docPartBody>
        <w:p w:rsidR="0089455D" w:rsidRDefault="0089455D" w:rsidP="0089455D">
          <w:pPr>
            <w:pStyle w:val="8744F7FDC79841E5A424CEF20C7F0F1A"/>
          </w:pPr>
          <w:r>
            <w:rPr>
              <w:rStyle w:val="a3"/>
              <w:rFonts w:ascii="SimSun" w:eastAsia="SimSun" w:hAnsi="SimSun" w:cs="SimSun" w:hint="eastAsia"/>
            </w:rPr>
            <w:t>䀄㠄㰄㔄</w:t>
          </w:r>
        </w:p>
      </w:docPartBody>
    </w:docPart>
    <w:docPart>
      <w:docPartPr>
        <w:name w:val="B047637F2D3F4771B8EF81DFCE65DA06"/>
        <w:category>
          <w:name w:val="Общие"/>
          <w:gallery w:val="placeholder"/>
        </w:category>
        <w:types>
          <w:type w:val="bbPlcHdr"/>
        </w:types>
        <w:behaviors>
          <w:behavior w:val="content"/>
        </w:behaviors>
        <w:guid w:val="{95A567E6-0E9D-4B4D-9FE4-E9AFA2946596}"/>
      </w:docPartPr>
      <w:docPartBody>
        <w:p w:rsidR="0089455D" w:rsidRDefault="0089455D" w:rsidP="0089455D">
          <w:pPr>
            <w:pStyle w:val="B047637F2D3F4771B8EF81DFCE65DA06"/>
          </w:pPr>
          <w:r>
            <w:rPr>
              <w:rStyle w:val="a3"/>
              <w:rFonts w:ascii="SimSun" w:eastAsia="SimSun" w:hAnsi="SimSun" w:cs="SimSun" w:hint="eastAsia"/>
            </w:rPr>
            <w:t>䀄㠄㰄㔄</w:t>
          </w:r>
        </w:p>
      </w:docPartBody>
    </w:docPart>
    <w:docPart>
      <w:docPartPr>
        <w:name w:val="4808852A281F4108B8E5BB14249BE394"/>
        <w:category>
          <w:name w:val="Общие"/>
          <w:gallery w:val="placeholder"/>
        </w:category>
        <w:types>
          <w:type w:val="bbPlcHdr"/>
        </w:types>
        <w:behaviors>
          <w:behavior w:val="content"/>
        </w:behaviors>
        <w:guid w:val="{9CCEC1C2-E452-4373-A45E-6A9E1C2F520A}"/>
      </w:docPartPr>
      <w:docPartBody>
        <w:p w:rsidR="0089455D" w:rsidRDefault="0089455D" w:rsidP="0089455D">
          <w:pPr>
            <w:pStyle w:val="4808852A281F4108B8E5BB14249BE394"/>
          </w:pPr>
          <w:r>
            <w:rPr>
              <w:rStyle w:val="a3"/>
              <w:rFonts w:ascii="SimSun" w:eastAsia="SimSun" w:hAnsi="SimSun" w:cs="SimSun" w:hint="eastAsia"/>
            </w:rPr>
            <w:t>䀄㠄㰄㔄</w:t>
          </w:r>
        </w:p>
      </w:docPartBody>
    </w:docPart>
    <w:docPart>
      <w:docPartPr>
        <w:name w:val="E3753A71660F4169BB9C6D6EDA797DBB"/>
        <w:category>
          <w:name w:val="Общие"/>
          <w:gallery w:val="placeholder"/>
        </w:category>
        <w:types>
          <w:type w:val="bbPlcHdr"/>
        </w:types>
        <w:behaviors>
          <w:behavior w:val="content"/>
        </w:behaviors>
        <w:guid w:val="{7998DDEC-B8B4-4D5B-897B-2877AC3901BA}"/>
      </w:docPartPr>
      <w:docPartBody>
        <w:p w:rsidR="0089455D" w:rsidRDefault="0089455D" w:rsidP="0089455D">
          <w:pPr>
            <w:pStyle w:val="E3753A71660F4169BB9C6D6EDA797DBB"/>
          </w:pPr>
          <w:r>
            <w:rPr>
              <w:rStyle w:val="a3"/>
              <w:rFonts w:ascii="SimSun" w:eastAsia="SimSun" w:hAnsi="SimSun" w:cs="SimSun" w:hint="eastAsia"/>
            </w:rPr>
            <w:t>䀄㠄㰄㔄</w:t>
          </w:r>
        </w:p>
      </w:docPartBody>
    </w:docPart>
    <w:docPart>
      <w:docPartPr>
        <w:name w:val="2941CDF0B29D4A549D3D140DF8AB1802"/>
        <w:category>
          <w:name w:val="Общие"/>
          <w:gallery w:val="placeholder"/>
        </w:category>
        <w:types>
          <w:type w:val="bbPlcHdr"/>
        </w:types>
        <w:behaviors>
          <w:behavior w:val="content"/>
        </w:behaviors>
        <w:guid w:val="{6C47CCD0-19A6-430F-8C04-4C6CB0823B98}"/>
      </w:docPartPr>
      <w:docPartBody>
        <w:p w:rsidR="0089455D" w:rsidRDefault="0089455D" w:rsidP="0089455D">
          <w:pPr>
            <w:pStyle w:val="2941CDF0B29D4A549D3D140DF8AB1802"/>
          </w:pPr>
          <w:r>
            <w:rPr>
              <w:rStyle w:val="a3"/>
              <w:rFonts w:ascii="SimSun" w:eastAsia="SimSun" w:hAnsi="SimSun" w:cs="SimSun" w:hint="eastAsia"/>
            </w:rPr>
            <w:t>䀄㠄㰄㔄</w:t>
          </w:r>
        </w:p>
      </w:docPartBody>
    </w:docPart>
    <w:docPart>
      <w:docPartPr>
        <w:name w:val="827DC96CC76F4103B19B5CDB1253F9EA"/>
        <w:category>
          <w:name w:val="Общие"/>
          <w:gallery w:val="placeholder"/>
        </w:category>
        <w:types>
          <w:type w:val="bbPlcHdr"/>
        </w:types>
        <w:behaviors>
          <w:behavior w:val="content"/>
        </w:behaviors>
        <w:guid w:val="{DA43B7D8-AEA6-4E83-AA16-5902F287DF4C}"/>
      </w:docPartPr>
      <w:docPartBody>
        <w:p w:rsidR="0089455D" w:rsidRDefault="0089455D" w:rsidP="0089455D">
          <w:pPr>
            <w:pStyle w:val="827DC96CC76F4103B19B5CDB1253F9EA"/>
          </w:pPr>
          <w:r>
            <w:rPr>
              <w:rStyle w:val="a3"/>
              <w:rFonts w:ascii="SimSun" w:eastAsia="SimSun" w:hAnsi="SimSun" w:cs="SimSun" w:hint="eastAsia"/>
            </w:rPr>
            <w:t>䀄㠄㰄㔄</w:t>
          </w:r>
        </w:p>
      </w:docPartBody>
    </w:docPart>
    <w:docPart>
      <w:docPartPr>
        <w:name w:val="94662E9701C14F94A7CB18EF4D33C028"/>
        <w:category>
          <w:name w:val="Общие"/>
          <w:gallery w:val="placeholder"/>
        </w:category>
        <w:types>
          <w:type w:val="bbPlcHdr"/>
        </w:types>
        <w:behaviors>
          <w:behavior w:val="content"/>
        </w:behaviors>
        <w:guid w:val="{12B5AC7B-9717-4C05-9ACA-8877CAC7D6DA}"/>
      </w:docPartPr>
      <w:docPartBody>
        <w:p w:rsidR="0089455D" w:rsidRDefault="0089455D" w:rsidP="0089455D">
          <w:pPr>
            <w:pStyle w:val="94662E9701C14F94A7CB18EF4D33C028"/>
          </w:pPr>
          <w:r>
            <w:rPr>
              <w:rStyle w:val="a3"/>
              <w:rFonts w:ascii="SimSun" w:eastAsia="SimSun" w:hAnsi="SimSun" w:cs="SimSun" w:hint="eastAsia"/>
            </w:rPr>
            <w:t>䀄㠄㰄㔄</w:t>
          </w:r>
        </w:p>
      </w:docPartBody>
    </w:docPart>
    <w:docPart>
      <w:docPartPr>
        <w:name w:val="BBB034E59D3E4B4687BDE76B6080703B"/>
        <w:category>
          <w:name w:val="Общие"/>
          <w:gallery w:val="placeholder"/>
        </w:category>
        <w:types>
          <w:type w:val="bbPlcHdr"/>
        </w:types>
        <w:behaviors>
          <w:behavior w:val="content"/>
        </w:behaviors>
        <w:guid w:val="{8DBF4D59-C4A8-48FE-86DA-62EE31FE97C7}"/>
      </w:docPartPr>
      <w:docPartBody>
        <w:p w:rsidR="0089455D" w:rsidRDefault="0089455D" w:rsidP="0089455D">
          <w:pPr>
            <w:pStyle w:val="BBB034E59D3E4B4687BDE76B6080703B"/>
          </w:pPr>
          <w:r>
            <w:rPr>
              <w:rStyle w:val="a3"/>
              <w:rFonts w:hint="eastAsia"/>
            </w:rPr>
            <w:t>䀄㠄㰄㔄</w:t>
          </w:r>
        </w:p>
      </w:docPartBody>
    </w:docPart>
    <w:docPart>
      <w:docPartPr>
        <w:name w:val="5E36C85E04554E8E9323CC5C2E9B1023"/>
        <w:category>
          <w:name w:val="Общие"/>
          <w:gallery w:val="placeholder"/>
        </w:category>
        <w:types>
          <w:type w:val="bbPlcHdr"/>
        </w:types>
        <w:behaviors>
          <w:behavior w:val="content"/>
        </w:behaviors>
        <w:guid w:val="{030373B3-7B25-429A-99F4-F7A8B2907CD1}"/>
      </w:docPartPr>
      <w:docPartBody>
        <w:p w:rsidR="0089455D" w:rsidRDefault="0089455D" w:rsidP="0089455D">
          <w:pPr>
            <w:pStyle w:val="5E36C85E04554E8E9323CC5C2E9B1023"/>
          </w:pPr>
          <w:r>
            <w:t>договора</w:t>
          </w:r>
        </w:p>
      </w:docPartBody>
    </w:docPart>
    <w:docPart>
      <w:docPartPr>
        <w:name w:val="C617C685AD8548D9ABA7B8BBAFC5F439"/>
        <w:category>
          <w:name w:val="Общие"/>
          <w:gallery w:val="placeholder"/>
        </w:category>
        <w:types>
          <w:type w:val="bbPlcHdr"/>
        </w:types>
        <w:behaviors>
          <w:behavior w:val="content"/>
        </w:behaviors>
        <w:guid w:val="{43904CA1-C920-41EF-993D-3B6EF2FF5935}"/>
      </w:docPartPr>
      <w:docPartBody>
        <w:p w:rsidR="0089455D" w:rsidRDefault="0089455D" w:rsidP="0089455D">
          <w:pPr>
            <w:pStyle w:val="C617C685AD8548D9ABA7B8BBAFC5F439"/>
          </w:pPr>
          <w:r>
            <w:t>договоре</w:t>
          </w:r>
        </w:p>
      </w:docPartBody>
    </w:docPart>
    <w:docPart>
      <w:docPartPr>
        <w:name w:val="4E1587AE8DB14B0BADF00B2773E24CB7"/>
        <w:category>
          <w:name w:val="Общие"/>
          <w:gallery w:val="placeholder"/>
        </w:category>
        <w:types>
          <w:type w:val="bbPlcHdr"/>
        </w:types>
        <w:behaviors>
          <w:behavior w:val="content"/>
        </w:behaviors>
        <w:guid w:val="{8713224C-986E-4629-AF24-D20B53103DAE}"/>
      </w:docPartPr>
      <w:docPartBody>
        <w:p w:rsidR="0089455D" w:rsidRDefault="0089455D" w:rsidP="0089455D">
          <w:pPr>
            <w:pStyle w:val="4E1587AE8DB14B0BADF00B2773E24C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E6DDF14C36424A8A8C0B7EA5DCFE93"/>
        <w:category>
          <w:name w:val="Общие"/>
          <w:gallery w:val="placeholder"/>
        </w:category>
        <w:types>
          <w:type w:val="bbPlcHdr"/>
        </w:types>
        <w:behaviors>
          <w:behavior w:val="content"/>
        </w:behaviors>
        <w:guid w:val="{22F14706-D770-42D4-B316-4D9F2A967704}"/>
      </w:docPartPr>
      <w:docPartBody>
        <w:p w:rsidR="0089455D" w:rsidRDefault="0089455D" w:rsidP="0089455D">
          <w:pPr>
            <w:pStyle w:val="9EE6DDF14C36424A8A8C0B7EA5DCFE9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3CF488CF504EFBB4687E08060ECA8E"/>
        <w:category>
          <w:name w:val="Общие"/>
          <w:gallery w:val="placeholder"/>
        </w:category>
        <w:types>
          <w:type w:val="bbPlcHdr"/>
        </w:types>
        <w:behaviors>
          <w:behavior w:val="content"/>
        </w:behaviors>
        <w:guid w:val="{DE57B2DC-0E4D-48A5-A6D0-7F729721ADC0}"/>
      </w:docPartPr>
      <w:docPartBody>
        <w:p w:rsidR="0089455D" w:rsidRDefault="0089455D" w:rsidP="0089455D">
          <w:pPr>
            <w:pStyle w:val="773CF488CF504EFBB4687E08060ECA8E"/>
          </w:pPr>
          <w:r>
            <w:rPr>
              <w:rStyle w:val="a3"/>
              <w:rFonts w:hint="eastAsia"/>
            </w:rPr>
            <w:t>䀄㠄㰄㔄</w:t>
          </w:r>
        </w:p>
      </w:docPartBody>
    </w:docPart>
    <w:docPart>
      <w:docPartPr>
        <w:name w:val="7F62ADA1B8ED4AC38CA3B97B4E09C314"/>
        <w:category>
          <w:name w:val="Общие"/>
          <w:gallery w:val="placeholder"/>
        </w:category>
        <w:types>
          <w:type w:val="bbPlcHdr"/>
        </w:types>
        <w:behaviors>
          <w:behavior w:val="content"/>
        </w:behaviors>
        <w:guid w:val="{7A340B6C-4671-4278-B8AD-DF71F6B3B3AB}"/>
      </w:docPartPr>
      <w:docPartBody>
        <w:p w:rsidR="0089455D" w:rsidRDefault="0089455D" w:rsidP="0089455D">
          <w:pPr>
            <w:pStyle w:val="7F62ADA1B8ED4AC38CA3B97B4E09C314"/>
          </w:pPr>
          <w:r>
            <w:t>договора</w:t>
          </w:r>
        </w:p>
      </w:docPartBody>
    </w:docPart>
    <w:docPart>
      <w:docPartPr>
        <w:name w:val="0C252937373D4263BEA4F3BD19D93C33"/>
        <w:category>
          <w:name w:val="Общие"/>
          <w:gallery w:val="placeholder"/>
        </w:category>
        <w:types>
          <w:type w:val="bbPlcHdr"/>
        </w:types>
        <w:behaviors>
          <w:behavior w:val="content"/>
        </w:behaviors>
        <w:guid w:val="{1856E8B1-18BC-4180-A64D-04FBDBB7E46E}"/>
      </w:docPartPr>
      <w:docPartBody>
        <w:p w:rsidR="0089455D" w:rsidRDefault="0089455D" w:rsidP="0089455D">
          <w:pPr>
            <w:pStyle w:val="0C252937373D4263BEA4F3BD19D93C33"/>
          </w:pPr>
          <w:r>
            <w:rPr>
              <w:rStyle w:val="a3"/>
              <w:rFonts w:hint="eastAsia"/>
            </w:rPr>
            <w:t>䀄㠄㰄㔄</w:t>
          </w:r>
        </w:p>
      </w:docPartBody>
    </w:docPart>
    <w:docPart>
      <w:docPartPr>
        <w:name w:val="1F4B1D94422B4EFEBF0C944B1564F2CB"/>
        <w:category>
          <w:name w:val="Общие"/>
          <w:gallery w:val="placeholder"/>
        </w:category>
        <w:types>
          <w:type w:val="bbPlcHdr"/>
        </w:types>
        <w:behaviors>
          <w:behavior w:val="content"/>
        </w:behaviors>
        <w:guid w:val="{6E6A3FFA-CB72-467B-A9A4-610BA83C5C5C}"/>
      </w:docPartPr>
      <w:docPartBody>
        <w:p w:rsidR="0089455D" w:rsidRDefault="0089455D" w:rsidP="0089455D">
          <w:pPr>
            <w:pStyle w:val="1F4B1D94422B4EFEBF0C944B1564F2CB"/>
          </w:pPr>
          <w:r>
            <w:t>договора</w:t>
          </w:r>
        </w:p>
      </w:docPartBody>
    </w:docPart>
    <w:docPart>
      <w:docPartPr>
        <w:name w:val="0665E5E3A3D847BB8D2C1B71F0AC1C97"/>
        <w:category>
          <w:name w:val="Общие"/>
          <w:gallery w:val="placeholder"/>
        </w:category>
        <w:types>
          <w:type w:val="bbPlcHdr"/>
        </w:types>
        <w:behaviors>
          <w:behavior w:val="content"/>
        </w:behaviors>
        <w:guid w:val="{A2F7D9EC-27CC-4403-A967-D758077C2918}"/>
      </w:docPartPr>
      <w:docPartBody>
        <w:p w:rsidR="0089455D" w:rsidRDefault="0089455D" w:rsidP="0089455D">
          <w:pPr>
            <w:pStyle w:val="0665E5E3A3D847BB8D2C1B71F0AC1C97"/>
          </w:pPr>
          <w:r>
            <w:rPr>
              <w:rStyle w:val="a3"/>
              <w:rFonts w:hint="eastAsia"/>
            </w:rPr>
            <w:t>䀄㠄㰄㔄</w:t>
          </w:r>
        </w:p>
      </w:docPartBody>
    </w:docPart>
    <w:docPart>
      <w:docPartPr>
        <w:name w:val="8483D5C010B742F39C5D17C8DCFC5A11"/>
        <w:category>
          <w:name w:val="Общие"/>
          <w:gallery w:val="placeholder"/>
        </w:category>
        <w:types>
          <w:type w:val="bbPlcHdr"/>
        </w:types>
        <w:behaviors>
          <w:behavior w:val="content"/>
        </w:behaviors>
        <w:guid w:val="{A0EE0DC8-69B2-434B-925E-006E3CFDBBAF}"/>
      </w:docPartPr>
      <w:docPartBody>
        <w:p w:rsidR="0089455D" w:rsidRDefault="0089455D" w:rsidP="0089455D">
          <w:pPr>
            <w:pStyle w:val="8483D5C010B742F39C5D17C8DCFC5A11"/>
          </w:pPr>
          <w:r>
            <w:t>договора</w:t>
          </w:r>
        </w:p>
      </w:docPartBody>
    </w:docPart>
    <w:docPart>
      <w:docPartPr>
        <w:name w:val="D0C102D663D04D1BB7D4FAA7D0E09BAC"/>
        <w:category>
          <w:name w:val="Общие"/>
          <w:gallery w:val="placeholder"/>
        </w:category>
        <w:types>
          <w:type w:val="bbPlcHdr"/>
        </w:types>
        <w:behaviors>
          <w:behavior w:val="content"/>
        </w:behaviors>
        <w:guid w:val="{023048B3-2578-42D9-A1ED-4B7C4EDD0F87}"/>
      </w:docPartPr>
      <w:docPartBody>
        <w:p w:rsidR="0089455D" w:rsidRDefault="0089455D" w:rsidP="0089455D">
          <w:pPr>
            <w:pStyle w:val="D0C102D663D04D1BB7D4FAA7D0E09BAC"/>
          </w:pPr>
          <w:r>
            <w:rPr>
              <w:rStyle w:val="a3"/>
              <w:rFonts w:hint="eastAsia"/>
            </w:rPr>
            <w:t>䀄㠄㰄㔄</w:t>
          </w:r>
        </w:p>
      </w:docPartBody>
    </w:docPart>
    <w:docPart>
      <w:docPartPr>
        <w:name w:val="46D910A991C042D39832696914DB8140"/>
        <w:category>
          <w:name w:val="Общие"/>
          <w:gallery w:val="placeholder"/>
        </w:category>
        <w:types>
          <w:type w:val="bbPlcHdr"/>
        </w:types>
        <w:behaviors>
          <w:behavior w:val="content"/>
        </w:behaviors>
        <w:guid w:val="{DC37F0E9-6CEE-4486-8C68-EC5B5CD79F05}"/>
      </w:docPartPr>
      <w:docPartBody>
        <w:p w:rsidR="0089455D" w:rsidRDefault="0089455D" w:rsidP="0089455D">
          <w:pPr>
            <w:pStyle w:val="46D910A991C042D39832696914DB8140"/>
          </w:pPr>
          <w:r>
            <w:t>договора</w:t>
          </w:r>
        </w:p>
      </w:docPartBody>
    </w:docPart>
    <w:docPart>
      <w:docPartPr>
        <w:name w:val="6175708DEFE04637AD3C97A63EB8F1FA"/>
        <w:category>
          <w:name w:val="Общие"/>
          <w:gallery w:val="placeholder"/>
        </w:category>
        <w:types>
          <w:type w:val="bbPlcHdr"/>
        </w:types>
        <w:behaviors>
          <w:behavior w:val="content"/>
        </w:behaviors>
        <w:guid w:val="{A9DE8AFB-4D71-49F7-A497-39CBF5DCA1BD}"/>
      </w:docPartPr>
      <w:docPartBody>
        <w:p w:rsidR="0089455D" w:rsidRDefault="0089455D" w:rsidP="0089455D">
          <w:pPr>
            <w:pStyle w:val="6175708DEFE04637AD3C97A63EB8F1FA"/>
          </w:pPr>
          <w:r>
            <w:t>договора</w:t>
          </w:r>
        </w:p>
      </w:docPartBody>
    </w:docPart>
    <w:docPart>
      <w:docPartPr>
        <w:name w:val="FA38C4BE917B43A9BF541996571377B4"/>
        <w:category>
          <w:name w:val="Общие"/>
          <w:gallery w:val="placeholder"/>
        </w:category>
        <w:types>
          <w:type w:val="bbPlcHdr"/>
        </w:types>
        <w:behaviors>
          <w:behavior w:val="content"/>
        </w:behaviors>
        <w:guid w:val="{0174E882-DBD2-4499-899C-792C8817D096}"/>
      </w:docPartPr>
      <w:docPartBody>
        <w:p w:rsidR="0089455D" w:rsidRDefault="0089455D" w:rsidP="0089455D">
          <w:pPr>
            <w:pStyle w:val="FA38C4BE917B43A9BF541996571377B4"/>
          </w:pPr>
          <w:r>
            <w:rPr>
              <w:rStyle w:val="a3"/>
              <w:rFonts w:hint="eastAsia"/>
            </w:rPr>
            <w:t>䀄㠄㰄㔄</w:t>
          </w:r>
        </w:p>
      </w:docPartBody>
    </w:docPart>
    <w:docPart>
      <w:docPartPr>
        <w:name w:val="F0DEFF22D8714D619562AE517673FD7A"/>
        <w:category>
          <w:name w:val="Общие"/>
          <w:gallery w:val="placeholder"/>
        </w:category>
        <w:types>
          <w:type w:val="bbPlcHdr"/>
        </w:types>
        <w:behaviors>
          <w:behavior w:val="content"/>
        </w:behaviors>
        <w:guid w:val="{9217AA78-0635-456B-93A1-C0D022726A61}"/>
      </w:docPartPr>
      <w:docPartBody>
        <w:p w:rsidR="0089455D" w:rsidRDefault="0089455D" w:rsidP="0089455D">
          <w:pPr>
            <w:pStyle w:val="F0DEFF22D8714D619562AE517673FD7A"/>
          </w:pPr>
          <w:r>
            <w:rPr>
              <w:rStyle w:val="a3"/>
              <w:rFonts w:hint="eastAsia"/>
            </w:rPr>
            <w:t>䀄㠄㰄㔄</w:t>
          </w:r>
        </w:p>
      </w:docPartBody>
    </w:docPart>
    <w:docPart>
      <w:docPartPr>
        <w:name w:val="BB268E4BC8C34CA593F015EDF4FE870D"/>
        <w:category>
          <w:name w:val="Общие"/>
          <w:gallery w:val="placeholder"/>
        </w:category>
        <w:types>
          <w:type w:val="bbPlcHdr"/>
        </w:types>
        <w:behaviors>
          <w:behavior w:val="content"/>
        </w:behaviors>
        <w:guid w:val="{70FFD65C-7AAF-4CA7-B5E2-FAB342B1250F}"/>
      </w:docPartPr>
      <w:docPartBody>
        <w:p w:rsidR="0089455D" w:rsidRDefault="0089455D" w:rsidP="0089455D">
          <w:pPr>
            <w:pStyle w:val="BB268E4BC8C34CA593F015EDF4FE870D"/>
          </w:pPr>
          <w:r>
            <w:rPr>
              <w:rStyle w:val="a3"/>
              <w:rFonts w:hint="eastAsia"/>
            </w:rPr>
            <w:t>䀄㠄㰄㔄</w:t>
          </w:r>
        </w:p>
      </w:docPartBody>
    </w:docPart>
    <w:docPart>
      <w:docPartPr>
        <w:name w:val="ACD1C2354DBA420189B5936B190E46E0"/>
        <w:category>
          <w:name w:val="Общие"/>
          <w:gallery w:val="placeholder"/>
        </w:category>
        <w:types>
          <w:type w:val="bbPlcHdr"/>
        </w:types>
        <w:behaviors>
          <w:behavior w:val="content"/>
        </w:behaviors>
        <w:guid w:val="{35F69BB0-A24A-4287-A0B8-9D3E336718C4}"/>
      </w:docPartPr>
      <w:docPartBody>
        <w:p w:rsidR="0089455D" w:rsidRDefault="0089455D" w:rsidP="0089455D">
          <w:pPr>
            <w:pStyle w:val="ACD1C2354DBA420189B5936B190E46E0"/>
          </w:pPr>
          <w:r>
            <w:rPr>
              <w:rStyle w:val="a3"/>
              <w:rFonts w:hint="eastAsia"/>
            </w:rPr>
            <w:t>䀄㠄㰄㔄</w:t>
          </w:r>
        </w:p>
      </w:docPartBody>
    </w:docPart>
    <w:docPart>
      <w:docPartPr>
        <w:name w:val="4490001D71AF44729C83B0155B9C2022"/>
        <w:category>
          <w:name w:val="Общие"/>
          <w:gallery w:val="placeholder"/>
        </w:category>
        <w:types>
          <w:type w:val="bbPlcHdr"/>
        </w:types>
        <w:behaviors>
          <w:behavior w:val="content"/>
        </w:behaviors>
        <w:guid w:val="{545C4497-B6D9-4EC2-8FD7-0E75693B7DD0}"/>
      </w:docPartPr>
      <w:docPartBody>
        <w:p w:rsidR="0089455D" w:rsidRDefault="0089455D" w:rsidP="0089455D">
          <w:pPr>
            <w:pStyle w:val="4490001D71AF44729C83B0155B9C2022"/>
          </w:pPr>
          <w:r>
            <w:rPr>
              <w:rStyle w:val="a3"/>
              <w:rFonts w:hint="eastAsia"/>
            </w:rPr>
            <w:t>䀄㠄㰄㔄</w:t>
          </w:r>
        </w:p>
      </w:docPartBody>
    </w:docPart>
    <w:docPart>
      <w:docPartPr>
        <w:name w:val="F5E050CD06C848A2A4740B2D53D0FA9B"/>
        <w:category>
          <w:name w:val="Общие"/>
          <w:gallery w:val="placeholder"/>
        </w:category>
        <w:types>
          <w:type w:val="bbPlcHdr"/>
        </w:types>
        <w:behaviors>
          <w:behavior w:val="content"/>
        </w:behaviors>
        <w:guid w:val="{F831130C-E310-4133-813D-E1793AE4348F}"/>
      </w:docPartPr>
      <w:docPartBody>
        <w:p w:rsidR="0089455D" w:rsidRDefault="0089455D" w:rsidP="0089455D">
          <w:pPr>
            <w:pStyle w:val="F5E050CD06C848A2A4740B2D53D0FA9B"/>
          </w:pPr>
          <w:r>
            <w:rPr>
              <w:rStyle w:val="a3"/>
              <w:rFonts w:hint="eastAsia"/>
            </w:rPr>
            <w:t>䀄㠄㰄㔄</w:t>
          </w:r>
        </w:p>
      </w:docPartBody>
    </w:docPart>
    <w:docPart>
      <w:docPartPr>
        <w:name w:val="DEB0536BE32A4A3F9C18519C6D0D9C1E"/>
        <w:category>
          <w:name w:val="Общие"/>
          <w:gallery w:val="placeholder"/>
        </w:category>
        <w:types>
          <w:type w:val="bbPlcHdr"/>
        </w:types>
        <w:behaviors>
          <w:behavior w:val="content"/>
        </w:behaviors>
        <w:guid w:val="{B1192835-E580-4842-BBC0-AE7B70A4906C}"/>
      </w:docPartPr>
      <w:docPartBody>
        <w:p w:rsidR="0089455D" w:rsidRDefault="0089455D" w:rsidP="0089455D">
          <w:pPr>
            <w:pStyle w:val="DEB0536BE32A4A3F9C18519C6D0D9C1E"/>
          </w:pPr>
          <w:r>
            <w:rPr>
              <w:rStyle w:val="a3"/>
              <w:rFonts w:hint="eastAsia"/>
            </w:rPr>
            <w:t>䀄㠄㰄㔄</w:t>
          </w:r>
        </w:p>
      </w:docPartBody>
    </w:docPart>
    <w:docPart>
      <w:docPartPr>
        <w:name w:val="8A86A07D64F94F62A44231F302DCEEFC"/>
        <w:category>
          <w:name w:val="Общие"/>
          <w:gallery w:val="placeholder"/>
        </w:category>
        <w:types>
          <w:type w:val="bbPlcHdr"/>
        </w:types>
        <w:behaviors>
          <w:behavior w:val="content"/>
        </w:behaviors>
        <w:guid w:val="{A0FF965A-FE09-4D8E-8D30-5667A893C2B1}"/>
      </w:docPartPr>
      <w:docPartBody>
        <w:p w:rsidR="0089455D" w:rsidRDefault="0089455D" w:rsidP="0089455D">
          <w:pPr>
            <w:pStyle w:val="8A86A07D64F94F62A44231F302DCEEFC"/>
          </w:pPr>
          <w:r>
            <w:rPr>
              <w:rStyle w:val="a3"/>
              <w:rFonts w:hint="eastAsia"/>
            </w:rPr>
            <w:t>䀄㠄㰄㔄</w:t>
          </w:r>
        </w:p>
      </w:docPartBody>
    </w:docPart>
    <w:docPart>
      <w:docPartPr>
        <w:name w:val="B115B91578C34E089CE8091B8421ACB2"/>
        <w:category>
          <w:name w:val="Общие"/>
          <w:gallery w:val="placeholder"/>
        </w:category>
        <w:types>
          <w:type w:val="bbPlcHdr"/>
        </w:types>
        <w:behaviors>
          <w:behavior w:val="content"/>
        </w:behaviors>
        <w:guid w:val="{38EB0B23-CBC1-47F4-9BFC-63C2408DD2D8}"/>
      </w:docPartPr>
      <w:docPartBody>
        <w:p w:rsidR="0089455D" w:rsidRDefault="0089455D" w:rsidP="0089455D">
          <w:pPr>
            <w:pStyle w:val="B115B91578C34E089CE8091B8421ACB2"/>
          </w:pPr>
          <w:r>
            <w:rPr>
              <w:rStyle w:val="a3"/>
              <w:rFonts w:hint="eastAsia"/>
            </w:rPr>
            <w:t>䀄㠄㰄㔄</w:t>
          </w:r>
        </w:p>
      </w:docPartBody>
    </w:docPart>
    <w:docPart>
      <w:docPartPr>
        <w:name w:val="B433C33AE98944FDA37431EE7F08D6C0"/>
        <w:category>
          <w:name w:val="Общие"/>
          <w:gallery w:val="placeholder"/>
        </w:category>
        <w:types>
          <w:type w:val="bbPlcHdr"/>
        </w:types>
        <w:behaviors>
          <w:behavior w:val="content"/>
        </w:behaviors>
        <w:guid w:val="{C235D728-8FBB-4654-9158-6229D4AD1EAE}"/>
      </w:docPartPr>
      <w:docPartBody>
        <w:p w:rsidR="0089455D" w:rsidRDefault="0089455D" w:rsidP="0089455D">
          <w:pPr>
            <w:pStyle w:val="B433C33AE98944FDA37431EE7F08D6C0"/>
          </w:pPr>
          <w:r>
            <w:rPr>
              <w:rStyle w:val="a3"/>
              <w:rFonts w:hint="eastAsia"/>
            </w:rPr>
            <w:t>䀄㠄㰄㔄</w:t>
          </w:r>
        </w:p>
      </w:docPartBody>
    </w:docPart>
    <w:docPart>
      <w:docPartPr>
        <w:name w:val="1580F2E9B0C1471EA26C5D0B87F7CA77"/>
        <w:category>
          <w:name w:val="Общие"/>
          <w:gallery w:val="placeholder"/>
        </w:category>
        <w:types>
          <w:type w:val="bbPlcHdr"/>
        </w:types>
        <w:behaviors>
          <w:behavior w:val="content"/>
        </w:behaviors>
        <w:guid w:val="{BA1C12BC-69ED-4738-A347-8FD33D5D80A3}"/>
      </w:docPartPr>
      <w:docPartBody>
        <w:p w:rsidR="0089455D" w:rsidRDefault="0089455D" w:rsidP="0089455D">
          <w:pPr>
            <w:pStyle w:val="1580F2E9B0C1471EA26C5D0B87F7CA77"/>
          </w:pPr>
          <w:r>
            <w:t>договора</w:t>
          </w:r>
        </w:p>
      </w:docPartBody>
    </w:docPart>
    <w:docPart>
      <w:docPartPr>
        <w:name w:val="66612438CDCC4645936E9DFFE1DFAA04"/>
        <w:category>
          <w:name w:val="Общие"/>
          <w:gallery w:val="placeholder"/>
        </w:category>
        <w:types>
          <w:type w:val="bbPlcHdr"/>
        </w:types>
        <w:behaviors>
          <w:behavior w:val="content"/>
        </w:behaviors>
        <w:guid w:val="{12565C78-D157-420F-8181-AD47C5B8DF81}"/>
      </w:docPartPr>
      <w:docPartBody>
        <w:p w:rsidR="0089455D" w:rsidRDefault="0089455D" w:rsidP="0089455D">
          <w:pPr>
            <w:pStyle w:val="66612438CDCC4645936E9DFFE1DFAA0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1D9B7C37534575B75FBDE60AB8B448"/>
        <w:category>
          <w:name w:val="Общие"/>
          <w:gallery w:val="placeholder"/>
        </w:category>
        <w:types>
          <w:type w:val="bbPlcHdr"/>
        </w:types>
        <w:behaviors>
          <w:behavior w:val="content"/>
        </w:behaviors>
        <w:guid w:val="{23F59A08-41B3-4B9D-BF05-3CCD35946A40}"/>
      </w:docPartPr>
      <w:docPartBody>
        <w:p w:rsidR="0089455D" w:rsidRDefault="0089455D" w:rsidP="0089455D">
          <w:pPr>
            <w:pStyle w:val="151D9B7C37534575B75FBDE60AB8B448"/>
          </w:pPr>
          <w:r>
            <w:rPr>
              <w:rStyle w:val="a3"/>
            </w:rPr>
            <w:t>Choose a building block.</w:t>
          </w:r>
        </w:p>
      </w:docPartBody>
    </w:docPart>
    <w:docPart>
      <w:docPartPr>
        <w:name w:val="6C1119F951734D0280980D04051514F8"/>
        <w:category>
          <w:name w:val="Общие"/>
          <w:gallery w:val="placeholder"/>
        </w:category>
        <w:types>
          <w:type w:val="bbPlcHdr"/>
        </w:types>
        <w:behaviors>
          <w:behavior w:val="content"/>
        </w:behaviors>
        <w:guid w:val="{55AB9262-EFC5-4182-A966-64D7CDC8E955}"/>
      </w:docPartPr>
      <w:docPartBody>
        <w:p w:rsidR="0089455D" w:rsidRDefault="0089455D" w:rsidP="0089455D">
          <w:pPr>
            <w:pStyle w:val="6C1119F951734D0280980D04051514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4B143209DE4AF6BFE654CD47E10345"/>
        <w:category>
          <w:name w:val="Общие"/>
          <w:gallery w:val="placeholder"/>
        </w:category>
        <w:types>
          <w:type w:val="bbPlcHdr"/>
        </w:types>
        <w:behaviors>
          <w:behavior w:val="content"/>
        </w:behaviors>
        <w:guid w:val="{6F58AD8E-D8DF-4127-A653-F1C06D0791AC}"/>
      </w:docPartPr>
      <w:docPartBody>
        <w:p w:rsidR="0089455D" w:rsidRDefault="0089455D" w:rsidP="0089455D">
          <w:pPr>
            <w:pStyle w:val="3B4B143209DE4AF6BFE654CD47E103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9161F995E84A48BEA540EE07ABD6B3"/>
        <w:category>
          <w:name w:val="Общие"/>
          <w:gallery w:val="placeholder"/>
        </w:category>
        <w:types>
          <w:type w:val="bbPlcHdr"/>
        </w:types>
        <w:behaviors>
          <w:behavior w:val="content"/>
        </w:behaviors>
        <w:guid w:val="{49BA9118-4894-4647-A798-23E86127132F}"/>
      </w:docPartPr>
      <w:docPartBody>
        <w:p w:rsidR="0089455D" w:rsidRDefault="0089455D" w:rsidP="0089455D">
          <w:pPr>
            <w:pStyle w:val="5C9161F995E84A48BEA540EE07ABD6B3"/>
          </w:pPr>
          <w:r>
            <w:rPr>
              <w:rStyle w:val="a3"/>
            </w:rPr>
            <w:t>Choose a building block.</w:t>
          </w:r>
        </w:p>
      </w:docPartBody>
    </w:docPart>
    <w:docPart>
      <w:docPartPr>
        <w:name w:val="CD4E195410294221AC30BCEABC288334"/>
        <w:category>
          <w:name w:val="Общие"/>
          <w:gallery w:val="placeholder"/>
        </w:category>
        <w:types>
          <w:type w:val="bbPlcHdr"/>
        </w:types>
        <w:behaviors>
          <w:behavior w:val="content"/>
        </w:behaviors>
        <w:guid w:val="{C12A9318-12BF-4A6F-BFD1-54BA58B5FBA0}"/>
      </w:docPartPr>
      <w:docPartBody>
        <w:p w:rsidR="0089455D" w:rsidRDefault="0089455D" w:rsidP="0089455D">
          <w:pPr>
            <w:pStyle w:val="CD4E195410294221AC30BCEABC28833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3CE725BD4E4DCE84A28653FD66525C"/>
        <w:category>
          <w:name w:val="Общие"/>
          <w:gallery w:val="placeholder"/>
        </w:category>
        <w:types>
          <w:type w:val="bbPlcHdr"/>
        </w:types>
        <w:behaviors>
          <w:behavior w:val="content"/>
        </w:behaviors>
        <w:guid w:val="{1A72DC1D-E643-4299-9BA3-C40693D4801F}"/>
      </w:docPartPr>
      <w:docPartBody>
        <w:p w:rsidR="0089455D" w:rsidRDefault="0089455D" w:rsidP="0089455D">
          <w:pPr>
            <w:pStyle w:val="9A3CE725BD4E4DCE84A28653FD6652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D5D82CF1F459DA444B8BF5437D458"/>
        <w:category>
          <w:name w:val="Общие"/>
          <w:gallery w:val="placeholder"/>
        </w:category>
        <w:types>
          <w:type w:val="bbPlcHdr"/>
        </w:types>
        <w:behaviors>
          <w:behavior w:val="content"/>
        </w:behaviors>
        <w:guid w:val="{8B99613E-E64A-4D76-88FE-6E4F92C01D33}"/>
      </w:docPartPr>
      <w:docPartBody>
        <w:p w:rsidR="0089455D" w:rsidRDefault="0089455D" w:rsidP="0089455D">
          <w:pPr>
            <w:pStyle w:val="BA7D5D82CF1F459DA444B8BF5437D458"/>
          </w:pPr>
          <w:r>
            <w:rPr>
              <w:rStyle w:val="a3"/>
              <w:rFonts w:hint="eastAsia"/>
            </w:rPr>
            <w:t>䀄㠄㰄㔄</w:t>
          </w:r>
        </w:p>
      </w:docPartBody>
    </w:docPart>
    <w:docPart>
      <w:docPartPr>
        <w:name w:val="FC816F8960FA485B8F2ACCC36EA18998"/>
        <w:category>
          <w:name w:val="Общие"/>
          <w:gallery w:val="placeholder"/>
        </w:category>
        <w:types>
          <w:type w:val="bbPlcHdr"/>
        </w:types>
        <w:behaviors>
          <w:behavior w:val="content"/>
        </w:behaviors>
        <w:guid w:val="{74CCE165-2552-47F2-B009-97C4F2304E35}"/>
      </w:docPartPr>
      <w:docPartBody>
        <w:p w:rsidR="0089455D" w:rsidRDefault="0089455D" w:rsidP="0089455D">
          <w:pPr>
            <w:pStyle w:val="FC816F8960FA485B8F2ACCC36EA18998"/>
          </w:pPr>
          <w:r>
            <w:rPr>
              <w:rStyle w:val="a3"/>
              <w:rFonts w:hint="eastAsia"/>
            </w:rPr>
            <w:t>䀄㠄㰄㔄</w:t>
          </w:r>
        </w:p>
      </w:docPartBody>
    </w:docPart>
    <w:docPart>
      <w:docPartPr>
        <w:name w:val="D144F448BA774966BA32D356F251B6B8"/>
        <w:category>
          <w:name w:val="Общие"/>
          <w:gallery w:val="placeholder"/>
        </w:category>
        <w:types>
          <w:type w:val="bbPlcHdr"/>
        </w:types>
        <w:behaviors>
          <w:behavior w:val="content"/>
        </w:behaviors>
        <w:guid w:val="{034AEC64-DD8B-48EA-A674-75B3137A7D6A}"/>
      </w:docPartPr>
      <w:docPartBody>
        <w:p w:rsidR="0089455D" w:rsidRDefault="0089455D" w:rsidP="0089455D">
          <w:pPr>
            <w:pStyle w:val="D144F448BA774966BA32D356F251B6B8"/>
          </w:pPr>
          <w:r>
            <w:rPr>
              <w:rStyle w:val="a3"/>
              <w:rFonts w:hint="eastAsia"/>
            </w:rPr>
            <w:t>䀄㠄㰄㔄</w:t>
          </w:r>
        </w:p>
      </w:docPartBody>
    </w:docPart>
    <w:docPart>
      <w:docPartPr>
        <w:name w:val="7698EE6BFC914C588E473C105C26D565"/>
        <w:category>
          <w:name w:val="Общие"/>
          <w:gallery w:val="placeholder"/>
        </w:category>
        <w:types>
          <w:type w:val="bbPlcHdr"/>
        </w:types>
        <w:behaviors>
          <w:behavior w:val="content"/>
        </w:behaviors>
        <w:guid w:val="{26E04B7A-D180-4005-AB57-8E37F2E02F03}"/>
      </w:docPartPr>
      <w:docPartBody>
        <w:p w:rsidR="0089455D" w:rsidRDefault="0089455D" w:rsidP="0089455D">
          <w:pPr>
            <w:pStyle w:val="7698EE6BFC914C588E473C105C26D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EC2203987B444D88A7FD221C5E336D"/>
        <w:category>
          <w:name w:val="Общие"/>
          <w:gallery w:val="placeholder"/>
        </w:category>
        <w:types>
          <w:type w:val="bbPlcHdr"/>
        </w:types>
        <w:behaviors>
          <w:behavior w:val="content"/>
        </w:behaviors>
        <w:guid w:val="{93F2E44F-8B9D-44EA-AF99-5655EE39EDEC}"/>
      </w:docPartPr>
      <w:docPartBody>
        <w:p w:rsidR="0089455D" w:rsidRDefault="0089455D" w:rsidP="0089455D">
          <w:pPr>
            <w:pStyle w:val="34EC2203987B444D88A7FD221C5E33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28799C7B92495280EEBEF7D9BB72EF"/>
        <w:category>
          <w:name w:val="Общие"/>
          <w:gallery w:val="placeholder"/>
        </w:category>
        <w:types>
          <w:type w:val="bbPlcHdr"/>
        </w:types>
        <w:behaviors>
          <w:behavior w:val="content"/>
        </w:behaviors>
        <w:guid w:val="{75B843BC-3674-4C9B-8F60-2B58F0565CD3}"/>
      </w:docPartPr>
      <w:docPartBody>
        <w:p w:rsidR="0089455D" w:rsidRDefault="0089455D" w:rsidP="0089455D">
          <w:pPr>
            <w:pStyle w:val="8C28799C7B92495280EEBEF7D9BB72EF"/>
          </w:pPr>
          <w:r>
            <w:t>договора</w:t>
          </w:r>
        </w:p>
      </w:docPartBody>
    </w:docPart>
    <w:docPart>
      <w:docPartPr>
        <w:name w:val="FCB176984C9F4374A5CD64B6B0EA43E4"/>
        <w:category>
          <w:name w:val="Общие"/>
          <w:gallery w:val="placeholder"/>
        </w:category>
        <w:types>
          <w:type w:val="bbPlcHdr"/>
        </w:types>
        <w:behaviors>
          <w:behavior w:val="content"/>
        </w:behaviors>
        <w:guid w:val="{ABB6EC70-3A36-43C5-8CF0-18BEC88672E3}"/>
      </w:docPartPr>
      <w:docPartBody>
        <w:p w:rsidR="0089455D" w:rsidRDefault="0089455D" w:rsidP="0089455D">
          <w:pPr>
            <w:pStyle w:val="FCB176984C9F4374A5CD64B6B0EA43E4"/>
          </w:pPr>
          <w:r>
            <w:t>договора</w:t>
          </w:r>
        </w:p>
      </w:docPartBody>
    </w:docPart>
    <w:docPart>
      <w:docPartPr>
        <w:name w:val="82BF292AFB9D44EDA191C56DEF11DB2B"/>
        <w:category>
          <w:name w:val="Общие"/>
          <w:gallery w:val="placeholder"/>
        </w:category>
        <w:types>
          <w:type w:val="bbPlcHdr"/>
        </w:types>
        <w:behaviors>
          <w:behavior w:val="content"/>
        </w:behaviors>
        <w:guid w:val="{6B007629-8FFF-4ED5-BAC9-6066C5898742}"/>
      </w:docPartPr>
      <w:docPartBody>
        <w:p w:rsidR="0089455D" w:rsidRDefault="0089455D" w:rsidP="0089455D">
          <w:pPr>
            <w:pStyle w:val="82BF292AFB9D44EDA191C56DEF11DB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4836FB517F46B8B0086C82AEDF5A7E"/>
        <w:category>
          <w:name w:val="Общие"/>
          <w:gallery w:val="placeholder"/>
        </w:category>
        <w:types>
          <w:type w:val="bbPlcHdr"/>
        </w:types>
        <w:behaviors>
          <w:behavior w:val="content"/>
        </w:behaviors>
        <w:guid w:val="{82FE2B69-84B2-4049-B1EC-24E695894526}"/>
      </w:docPartPr>
      <w:docPartBody>
        <w:p w:rsidR="0089455D" w:rsidRDefault="0089455D" w:rsidP="0089455D">
          <w:pPr>
            <w:pStyle w:val="6B4836FB517F46B8B0086C82AEDF5A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31FEF22CE044FB8D9C4F2351B8B319"/>
        <w:category>
          <w:name w:val="Общие"/>
          <w:gallery w:val="placeholder"/>
        </w:category>
        <w:types>
          <w:type w:val="bbPlcHdr"/>
        </w:types>
        <w:behaviors>
          <w:behavior w:val="content"/>
        </w:behaviors>
        <w:guid w:val="{95206092-433A-4F82-825E-51729D0D585D}"/>
      </w:docPartPr>
      <w:docPartBody>
        <w:p w:rsidR="0089455D" w:rsidRDefault="0089455D" w:rsidP="0089455D">
          <w:pPr>
            <w:pStyle w:val="3431FEF22CE044FB8D9C4F2351B8B3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38951963E941CBACFA92F1B6DF5D34"/>
        <w:category>
          <w:name w:val="Общие"/>
          <w:gallery w:val="placeholder"/>
        </w:category>
        <w:types>
          <w:type w:val="bbPlcHdr"/>
        </w:types>
        <w:behaviors>
          <w:behavior w:val="content"/>
        </w:behaviors>
        <w:guid w:val="{A0AB5265-69CD-412F-A9A1-959A77232098}"/>
      </w:docPartPr>
      <w:docPartBody>
        <w:p w:rsidR="0089455D" w:rsidRDefault="0089455D" w:rsidP="0089455D">
          <w:pPr>
            <w:pStyle w:val="6838951963E941CBACFA92F1B6DF5D34"/>
          </w:pPr>
          <w:r>
            <w:rPr>
              <w:rStyle w:val="a3"/>
              <w:rFonts w:hint="eastAsia"/>
            </w:rPr>
            <w:t>䀄㠄㰄㔄</w:t>
          </w:r>
        </w:p>
      </w:docPartBody>
    </w:docPart>
    <w:docPart>
      <w:docPartPr>
        <w:name w:val="7D82704729BD401791D673722C4257BC"/>
        <w:category>
          <w:name w:val="Общие"/>
          <w:gallery w:val="placeholder"/>
        </w:category>
        <w:types>
          <w:type w:val="bbPlcHdr"/>
        </w:types>
        <w:behaviors>
          <w:behavior w:val="content"/>
        </w:behaviors>
        <w:guid w:val="{B54B8442-6126-4C70-9CF6-6BFB14CB8CC7}"/>
      </w:docPartPr>
      <w:docPartBody>
        <w:p w:rsidR="0089455D" w:rsidRDefault="0089455D" w:rsidP="0089455D">
          <w:pPr>
            <w:pStyle w:val="7D82704729BD401791D673722C4257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D70E4FE8B44DF9AFEA5DA1BB2D40E2"/>
        <w:category>
          <w:name w:val="Общие"/>
          <w:gallery w:val="placeholder"/>
        </w:category>
        <w:types>
          <w:type w:val="bbPlcHdr"/>
        </w:types>
        <w:behaviors>
          <w:behavior w:val="content"/>
        </w:behaviors>
        <w:guid w:val="{6D0F7FD7-A936-4FA7-AEA3-D40A79F2C166}"/>
      </w:docPartPr>
      <w:docPartBody>
        <w:p w:rsidR="0089455D" w:rsidRDefault="0089455D" w:rsidP="0089455D">
          <w:pPr>
            <w:pStyle w:val="5AD70E4FE8B44DF9AFEA5DA1BB2D40E2"/>
          </w:pPr>
          <w:r>
            <w:rPr>
              <w:rStyle w:val="a3"/>
              <w:rFonts w:hint="eastAsia"/>
            </w:rPr>
            <w:t>䀄㠄㰄㔄</w:t>
          </w:r>
        </w:p>
      </w:docPartBody>
    </w:docPart>
    <w:docPart>
      <w:docPartPr>
        <w:name w:val="F592FDE3115E45EC813561DA69FC2E34"/>
        <w:category>
          <w:name w:val="Общие"/>
          <w:gallery w:val="placeholder"/>
        </w:category>
        <w:types>
          <w:type w:val="bbPlcHdr"/>
        </w:types>
        <w:behaviors>
          <w:behavior w:val="content"/>
        </w:behaviors>
        <w:guid w:val="{A87CE494-55D7-4BFE-B904-F855C807087A}"/>
      </w:docPartPr>
      <w:docPartBody>
        <w:p w:rsidR="0089455D" w:rsidRDefault="0089455D" w:rsidP="0089455D">
          <w:pPr>
            <w:pStyle w:val="F592FDE3115E45EC813561DA69FC2E34"/>
          </w:pPr>
          <w:r>
            <w:rPr>
              <w:rStyle w:val="a3"/>
              <w:rFonts w:hint="eastAsia"/>
            </w:rPr>
            <w:t>䀄㠄㰄㔄</w:t>
          </w:r>
        </w:p>
      </w:docPartBody>
    </w:docPart>
    <w:docPart>
      <w:docPartPr>
        <w:name w:val="F1092F82A99B4AE6A22F34361A269AE8"/>
        <w:category>
          <w:name w:val="Общие"/>
          <w:gallery w:val="placeholder"/>
        </w:category>
        <w:types>
          <w:type w:val="bbPlcHdr"/>
        </w:types>
        <w:behaviors>
          <w:behavior w:val="content"/>
        </w:behaviors>
        <w:guid w:val="{110502AD-4C8A-4C4B-B823-B8804D2E2244}"/>
      </w:docPartPr>
      <w:docPartBody>
        <w:p w:rsidR="0089455D" w:rsidRDefault="0089455D" w:rsidP="0089455D">
          <w:pPr>
            <w:pStyle w:val="F1092F82A99B4AE6A22F34361A269AE8"/>
          </w:pPr>
          <w:r>
            <w:rPr>
              <w:rStyle w:val="a3"/>
              <w:rFonts w:hint="eastAsia"/>
            </w:rPr>
            <w:t>䀄㠄㰄㔄</w:t>
          </w:r>
        </w:p>
      </w:docPartBody>
    </w:docPart>
    <w:docPart>
      <w:docPartPr>
        <w:name w:val="0A9077B62532453787479A66B6305925"/>
        <w:category>
          <w:name w:val="Общие"/>
          <w:gallery w:val="placeholder"/>
        </w:category>
        <w:types>
          <w:type w:val="bbPlcHdr"/>
        </w:types>
        <w:behaviors>
          <w:behavior w:val="content"/>
        </w:behaviors>
        <w:guid w:val="{96FACA96-74E7-4418-AB8F-5ADB12FD4656}"/>
      </w:docPartPr>
      <w:docPartBody>
        <w:p w:rsidR="0089455D" w:rsidRDefault="0089455D" w:rsidP="0089455D">
          <w:pPr>
            <w:pStyle w:val="0A9077B62532453787479A66B6305925"/>
          </w:pPr>
          <w:r>
            <w:rPr>
              <w:rStyle w:val="a3"/>
              <w:rFonts w:hint="eastAsia"/>
            </w:rPr>
            <w:t>䀄㠄㰄㔄</w:t>
          </w:r>
        </w:p>
      </w:docPartBody>
    </w:docPart>
    <w:docPart>
      <w:docPartPr>
        <w:name w:val="DB7FB3A71CB2499799F0EC27E083EC9F"/>
        <w:category>
          <w:name w:val="Общие"/>
          <w:gallery w:val="placeholder"/>
        </w:category>
        <w:types>
          <w:type w:val="bbPlcHdr"/>
        </w:types>
        <w:behaviors>
          <w:behavior w:val="content"/>
        </w:behaviors>
        <w:guid w:val="{A96E5ABB-89E8-46B8-A023-8FA8AB40EBB3}"/>
      </w:docPartPr>
      <w:docPartBody>
        <w:p w:rsidR="0089455D" w:rsidRDefault="0089455D" w:rsidP="0089455D">
          <w:pPr>
            <w:pStyle w:val="DB7FB3A71CB2499799F0EC27E083EC9F"/>
          </w:pPr>
          <w:r>
            <w:rPr>
              <w:rStyle w:val="a3"/>
              <w:rFonts w:hint="eastAsia"/>
            </w:rPr>
            <w:t>䀄㠄㰄㔄</w:t>
          </w:r>
        </w:p>
      </w:docPartBody>
    </w:docPart>
    <w:docPart>
      <w:docPartPr>
        <w:name w:val="0C0C000C86CB4C41B2A6A101F2594D5B"/>
        <w:category>
          <w:name w:val="Общие"/>
          <w:gallery w:val="placeholder"/>
        </w:category>
        <w:types>
          <w:type w:val="bbPlcHdr"/>
        </w:types>
        <w:behaviors>
          <w:behavior w:val="content"/>
        </w:behaviors>
        <w:guid w:val="{17EFF662-8946-43E3-AC49-66655274F212}"/>
      </w:docPartPr>
      <w:docPartBody>
        <w:p w:rsidR="0089455D" w:rsidRDefault="0089455D" w:rsidP="0089455D">
          <w:pPr>
            <w:pStyle w:val="0C0C000C86CB4C41B2A6A101F2594D5B"/>
          </w:pPr>
          <w:r>
            <w:rPr>
              <w:rStyle w:val="a3"/>
              <w:rFonts w:hint="eastAsia"/>
            </w:rPr>
            <w:t>䀄㠄㰄㔄</w:t>
          </w:r>
        </w:p>
      </w:docPartBody>
    </w:docPart>
    <w:docPart>
      <w:docPartPr>
        <w:name w:val="A104B4EF4DCC4578AF58B9748BE4BDF8"/>
        <w:category>
          <w:name w:val="Общие"/>
          <w:gallery w:val="placeholder"/>
        </w:category>
        <w:types>
          <w:type w:val="bbPlcHdr"/>
        </w:types>
        <w:behaviors>
          <w:behavior w:val="content"/>
        </w:behaviors>
        <w:guid w:val="{4A33B3E5-3D5A-47D3-9B28-0B27933174EF}"/>
      </w:docPartPr>
      <w:docPartBody>
        <w:p w:rsidR="0089455D" w:rsidRDefault="0089455D" w:rsidP="0089455D">
          <w:pPr>
            <w:pStyle w:val="A104B4EF4DCC4578AF58B9748BE4BDF8"/>
          </w:pPr>
          <w:r>
            <w:rPr>
              <w:rStyle w:val="a3"/>
              <w:rFonts w:hint="eastAsia"/>
            </w:rPr>
            <w:t>䀄㠄㰄㔄</w:t>
          </w:r>
        </w:p>
      </w:docPartBody>
    </w:docPart>
    <w:docPart>
      <w:docPartPr>
        <w:name w:val="C6723D4595BB437282D99913065D6BD2"/>
        <w:category>
          <w:name w:val="Общие"/>
          <w:gallery w:val="placeholder"/>
        </w:category>
        <w:types>
          <w:type w:val="bbPlcHdr"/>
        </w:types>
        <w:behaviors>
          <w:behavior w:val="content"/>
        </w:behaviors>
        <w:guid w:val="{5ADD0804-DB1A-4C12-A044-C7191BE562C2}"/>
      </w:docPartPr>
      <w:docPartBody>
        <w:p w:rsidR="0089455D" w:rsidRDefault="0089455D" w:rsidP="0089455D">
          <w:pPr>
            <w:pStyle w:val="C6723D4595BB437282D99913065D6BD2"/>
          </w:pPr>
          <w:r>
            <w:t>договору</w:t>
          </w:r>
        </w:p>
      </w:docPartBody>
    </w:docPart>
    <w:docPart>
      <w:docPartPr>
        <w:name w:val="499EB582F0A642A99E658F55DB46806D"/>
        <w:category>
          <w:name w:val="Общие"/>
          <w:gallery w:val="placeholder"/>
        </w:category>
        <w:types>
          <w:type w:val="bbPlcHdr"/>
        </w:types>
        <w:behaviors>
          <w:behavior w:val="content"/>
        </w:behaviors>
        <w:guid w:val="{8BE43174-3060-4C5F-B387-B24AB8E78BD3}"/>
      </w:docPartPr>
      <w:docPartBody>
        <w:p w:rsidR="0089455D" w:rsidRDefault="0089455D" w:rsidP="0089455D">
          <w:pPr>
            <w:pStyle w:val="499EB582F0A642A99E658F55DB4680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0B6AEBE83C4F778D05D98993763C53"/>
        <w:category>
          <w:name w:val="Общие"/>
          <w:gallery w:val="placeholder"/>
        </w:category>
        <w:types>
          <w:type w:val="bbPlcHdr"/>
        </w:types>
        <w:behaviors>
          <w:behavior w:val="content"/>
        </w:behaviors>
        <w:guid w:val="{75EEBAF0-E24B-4AC0-8326-F1482DFC3845}"/>
      </w:docPartPr>
      <w:docPartBody>
        <w:p w:rsidR="0089455D" w:rsidRDefault="0089455D" w:rsidP="0089455D">
          <w:pPr>
            <w:pStyle w:val="830B6AEBE83C4F778D05D98993763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D133D8D7B54969880724CC79E9F598"/>
        <w:category>
          <w:name w:val="Общие"/>
          <w:gallery w:val="placeholder"/>
        </w:category>
        <w:types>
          <w:type w:val="bbPlcHdr"/>
        </w:types>
        <w:behaviors>
          <w:behavior w:val="content"/>
        </w:behaviors>
        <w:guid w:val="{69EB0598-C2A9-4613-B318-706FAE51F1AB}"/>
      </w:docPartPr>
      <w:docPartBody>
        <w:p w:rsidR="0089455D" w:rsidRDefault="0089455D" w:rsidP="0089455D">
          <w:pPr>
            <w:pStyle w:val="73D133D8D7B54969880724CC79E9F598"/>
          </w:pPr>
          <w:r>
            <w:rPr>
              <w:rStyle w:val="a3"/>
              <w:rFonts w:hint="eastAsia"/>
            </w:rPr>
            <w:t>䀄㠄㰄㔄</w:t>
          </w:r>
        </w:p>
      </w:docPartBody>
    </w:docPart>
    <w:docPart>
      <w:docPartPr>
        <w:name w:val="6B372B600CE444009E304E4EBFD96876"/>
        <w:category>
          <w:name w:val="Общие"/>
          <w:gallery w:val="placeholder"/>
        </w:category>
        <w:types>
          <w:type w:val="bbPlcHdr"/>
        </w:types>
        <w:behaviors>
          <w:behavior w:val="content"/>
        </w:behaviors>
        <w:guid w:val="{F6B4D84B-472E-4AE3-BF96-6A328F67081E}"/>
      </w:docPartPr>
      <w:docPartBody>
        <w:p w:rsidR="0089455D" w:rsidRDefault="0089455D" w:rsidP="0089455D">
          <w:pPr>
            <w:pStyle w:val="6B372B600CE444009E304E4EBFD968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40BFB8B5C491CA5EBB3E31D5DE614"/>
        <w:category>
          <w:name w:val="Общие"/>
          <w:gallery w:val="placeholder"/>
        </w:category>
        <w:types>
          <w:type w:val="bbPlcHdr"/>
        </w:types>
        <w:behaviors>
          <w:behavior w:val="content"/>
        </w:behaviors>
        <w:guid w:val="{63BFE461-5909-46E5-A924-FEB980CD581A}"/>
      </w:docPartPr>
      <w:docPartBody>
        <w:p w:rsidR="0089455D" w:rsidRDefault="0089455D" w:rsidP="0089455D">
          <w:pPr>
            <w:pStyle w:val="DCD40BFB8B5C491CA5EBB3E31D5DE614"/>
          </w:pPr>
          <w:r>
            <w:rPr>
              <w:rStyle w:val="a3"/>
              <w:rFonts w:hint="eastAsia"/>
            </w:rPr>
            <w:t>䀄㠄㰄㔄</w:t>
          </w:r>
        </w:p>
      </w:docPartBody>
    </w:docPart>
    <w:docPart>
      <w:docPartPr>
        <w:name w:val="BCB52DC6E7BA40FEAFF4C51E1228CCB9"/>
        <w:category>
          <w:name w:val="Общие"/>
          <w:gallery w:val="placeholder"/>
        </w:category>
        <w:types>
          <w:type w:val="bbPlcHdr"/>
        </w:types>
        <w:behaviors>
          <w:behavior w:val="content"/>
        </w:behaviors>
        <w:guid w:val="{7C55A026-0BD6-4BDF-8295-B0ADC011CEC1}"/>
      </w:docPartPr>
      <w:docPartBody>
        <w:p w:rsidR="0089455D" w:rsidRDefault="0089455D" w:rsidP="0089455D">
          <w:pPr>
            <w:pStyle w:val="BCB52DC6E7BA40FEAFF4C51E1228CCB9"/>
          </w:pPr>
          <w:r>
            <w:rPr>
              <w:rStyle w:val="a3"/>
              <w:rFonts w:hint="eastAsia"/>
            </w:rPr>
            <w:t>䀄㠄㰄㔄</w:t>
          </w:r>
        </w:p>
      </w:docPartBody>
    </w:docPart>
    <w:docPart>
      <w:docPartPr>
        <w:name w:val="3C1E30E9208047A8BDD1EDEC3BB6BF06"/>
        <w:category>
          <w:name w:val="Общие"/>
          <w:gallery w:val="placeholder"/>
        </w:category>
        <w:types>
          <w:type w:val="bbPlcHdr"/>
        </w:types>
        <w:behaviors>
          <w:behavior w:val="content"/>
        </w:behaviors>
        <w:guid w:val="{FD82483B-2C12-489F-81CD-BDE4FBC5EAB9}"/>
      </w:docPartPr>
      <w:docPartBody>
        <w:p w:rsidR="0089455D" w:rsidRDefault="0089455D" w:rsidP="0089455D">
          <w:pPr>
            <w:pStyle w:val="3C1E30E9208047A8BDD1EDEC3BB6BF06"/>
          </w:pPr>
          <w:r>
            <w:rPr>
              <w:rStyle w:val="a3"/>
              <w:rFonts w:hint="eastAsia"/>
            </w:rPr>
            <w:t>䀄㠄㰄㔄</w:t>
          </w:r>
        </w:p>
      </w:docPartBody>
    </w:docPart>
    <w:docPart>
      <w:docPartPr>
        <w:name w:val="0B6232C298F1414B9D3A7C5E72BD1D3E"/>
        <w:category>
          <w:name w:val="Общие"/>
          <w:gallery w:val="placeholder"/>
        </w:category>
        <w:types>
          <w:type w:val="bbPlcHdr"/>
        </w:types>
        <w:behaviors>
          <w:behavior w:val="content"/>
        </w:behaviors>
        <w:guid w:val="{A79D2214-5B5A-447D-8CBE-F24C8F42DAD5}"/>
      </w:docPartPr>
      <w:docPartBody>
        <w:p w:rsidR="0089455D" w:rsidRDefault="0089455D" w:rsidP="0089455D">
          <w:pPr>
            <w:pStyle w:val="0B6232C298F1414B9D3A7C5E72BD1D3E"/>
          </w:pPr>
          <w:r>
            <w:rPr>
              <w:rStyle w:val="a3"/>
              <w:rFonts w:hint="eastAsia"/>
            </w:rPr>
            <w:t>䀄㠄㰄㔄</w:t>
          </w:r>
        </w:p>
      </w:docPartBody>
    </w:docPart>
    <w:docPart>
      <w:docPartPr>
        <w:name w:val="59DB660B6322435893B4E5F72D9B8D4F"/>
        <w:category>
          <w:name w:val="Общие"/>
          <w:gallery w:val="placeholder"/>
        </w:category>
        <w:types>
          <w:type w:val="bbPlcHdr"/>
        </w:types>
        <w:behaviors>
          <w:behavior w:val="content"/>
        </w:behaviors>
        <w:guid w:val="{D2F74379-6558-4AB9-A54E-56DBBBE6A8FC}"/>
      </w:docPartPr>
      <w:docPartBody>
        <w:p w:rsidR="0089455D" w:rsidRDefault="0089455D" w:rsidP="0089455D">
          <w:pPr>
            <w:pStyle w:val="59DB660B6322435893B4E5F72D9B8D4F"/>
          </w:pPr>
          <w:r>
            <w:t>договора</w:t>
          </w:r>
        </w:p>
      </w:docPartBody>
    </w:docPart>
    <w:docPart>
      <w:docPartPr>
        <w:name w:val="C643DAF349FD4546952709EA803797D5"/>
        <w:category>
          <w:name w:val="Общие"/>
          <w:gallery w:val="placeholder"/>
        </w:category>
        <w:types>
          <w:type w:val="bbPlcHdr"/>
        </w:types>
        <w:behaviors>
          <w:behavior w:val="content"/>
        </w:behaviors>
        <w:guid w:val="{E1A263E0-E9D1-417C-BD4E-A6D221C69E29}"/>
      </w:docPartPr>
      <w:docPartBody>
        <w:p w:rsidR="0089455D" w:rsidRDefault="0089455D" w:rsidP="0089455D">
          <w:pPr>
            <w:pStyle w:val="C643DAF349FD4546952709EA803797D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FB8FE08E2474AB72CDE06319A8EDA"/>
        <w:category>
          <w:name w:val="Общие"/>
          <w:gallery w:val="placeholder"/>
        </w:category>
        <w:types>
          <w:type w:val="bbPlcHdr"/>
        </w:types>
        <w:behaviors>
          <w:behavior w:val="content"/>
        </w:behaviors>
        <w:guid w:val="{DA30179C-C8DF-42F4-82EC-4D965258C458}"/>
      </w:docPartPr>
      <w:docPartBody>
        <w:p w:rsidR="0089455D" w:rsidRDefault="0089455D" w:rsidP="0089455D">
          <w:pPr>
            <w:pStyle w:val="180FB8FE08E2474AB72CDE06319A8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AD509AFBE34E5E84B2BE9148FFDDE2"/>
        <w:category>
          <w:name w:val="Общие"/>
          <w:gallery w:val="placeholder"/>
        </w:category>
        <w:types>
          <w:type w:val="bbPlcHdr"/>
        </w:types>
        <w:behaviors>
          <w:behavior w:val="content"/>
        </w:behaviors>
        <w:guid w:val="{F686E622-3D46-41FF-A2D4-F3CF45F57006}"/>
      </w:docPartPr>
      <w:docPartBody>
        <w:p w:rsidR="0089455D" w:rsidRDefault="0089455D" w:rsidP="0089455D">
          <w:pPr>
            <w:pStyle w:val="78AD509AFBE34E5E84B2BE9148FFDDE2"/>
          </w:pPr>
          <w:r>
            <w:rPr>
              <w:rStyle w:val="a3"/>
              <w:rFonts w:hint="eastAsia"/>
            </w:rPr>
            <w:t>䀄㠄㰄㔄</w:t>
          </w:r>
        </w:p>
      </w:docPartBody>
    </w:docPart>
    <w:docPart>
      <w:docPartPr>
        <w:name w:val="8F1CACF38D2C43CD95790E9F9450A272"/>
        <w:category>
          <w:name w:val="Общие"/>
          <w:gallery w:val="placeholder"/>
        </w:category>
        <w:types>
          <w:type w:val="bbPlcHdr"/>
        </w:types>
        <w:behaviors>
          <w:behavior w:val="content"/>
        </w:behaviors>
        <w:guid w:val="{155E0FF1-F9CD-4B2F-B268-187FDF014C5A}"/>
      </w:docPartPr>
      <w:docPartBody>
        <w:p w:rsidR="0089455D" w:rsidRDefault="0089455D" w:rsidP="0089455D">
          <w:pPr>
            <w:pStyle w:val="8F1CACF38D2C43CD95790E9F9450A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16DDBF99D44A6DA9FC5CB155F34017"/>
        <w:category>
          <w:name w:val="Общие"/>
          <w:gallery w:val="placeholder"/>
        </w:category>
        <w:types>
          <w:type w:val="bbPlcHdr"/>
        </w:types>
        <w:behaviors>
          <w:behavior w:val="content"/>
        </w:behaviors>
        <w:guid w:val="{7559551C-4AF4-40FB-9F76-F2C382AD5687}"/>
      </w:docPartPr>
      <w:docPartBody>
        <w:p w:rsidR="0089455D" w:rsidRDefault="0089455D" w:rsidP="0089455D">
          <w:pPr>
            <w:pStyle w:val="8C16DDBF99D44A6DA9FC5CB155F34017"/>
          </w:pPr>
          <w:r>
            <w:rPr>
              <w:rStyle w:val="a3"/>
              <w:rFonts w:hint="eastAsia"/>
            </w:rPr>
            <w:t>䀄㠄㰄㔄</w:t>
          </w:r>
        </w:p>
      </w:docPartBody>
    </w:docPart>
    <w:docPart>
      <w:docPartPr>
        <w:name w:val="33550A6357E7456AB7F1D6789685A6F0"/>
        <w:category>
          <w:name w:val="Общие"/>
          <w:gallery w:val="placeholder"/>
        </w:category>
        <w:types>
          <w:type w:val="bbPlcHdr"/>
        </w:types>
        <w:behaviors>
          <w:behavior w:val="content"/>
        </w:behaviors>
        <w:guid w:val="{4E279501-58E9-41AA-9750-BDDDF6E19BAE}"/>
      </w:docPartPr>
      <w:docPartBody>
        <w:p w:rsidR="0089455D" w:rsidRDefault="0089455D" w:rsidP="0089455D">
          <w:pPr>
            <w:pStyle w:val="33550A6357E7456AB7F1D6789685A6F0"/>
          </w:pPr>
          <w:r>
            <w:rPr>
              <w:rStyle w:val="a3"/>
              <w:rFonts w:hint="eastAsia"/>
            </w:rPr>
            <w:t>䀄㠄㰄㔄</w:t>
          </w:r>
        </w:p>
      </w:docPartBody>
    </w:docPart>
    <w:docPart>
      <w:docPartPr>
        <w:name w:val="6462BD71B0354F55A9700FDD8E3BFC96"/>
        <w:category>
          <w:name w:val="Общие"/>
          <w:gallery w:val="placeholder"/>
        </w:category>
        <w:types>
          <w:type w:val="bbPlcHdr"/>
        </w:types>
        <w:behaviors>
          <w:behavior w:val="content"/>
        </w:behaviors>
        <w:guid w:val="{AF076FB1-EFE7-42F3-8659-A8D4CE1C67B7}"/>
      </w:docPartPr>
      <w:docPartBody>
        <w:p w:rsidR="0089455D" w:rsidRDefault="0089455D" w:rsidP="0089455D">
          <w:pPr>
            <w:pStyle w:val="6462BD71B0354F55A9700FDD8E3BFC96"/>
          </w:pPr>
          <w:r>
            <w:rPr>
              <w:rStyle w:val="a3"/>
              <w:rFonts w:hint="eastAsia"/>
            </w:rPr>
            <w:t>䀄㠄㰄㔄</w:t>
          </w:r>
        </w:p>
      </w:docPartBody>
    </w:docPart>
    <w:docPart>
      <w:docPartPr>
        <w:name w:val="70F005828A5B43F887BF83FCE895C04F"/>
        <w:category>
          <w:name w:val="Общие"/>
          <w:gallery w:val="placeholder"/>
        </w:category>
        <w:types>
          <w:type w:val="bbPlcHdr"/>
        </w:types>
        <w:behaviors>
          <w:behavior w:val="content"/>
        </w:behaviors>
        <w:guid w:val="{F024C00A-F10C-40A8-8D74-45DDE56B4CB8}"/>
      </w:docPartPr>
      <w:docPartBody>
        <w:p w:rsidR="0089455D" w:rsidRDefault="0089455D" w:rsidP="0089455D">
          <w:pPr>
            <w:pStyle w:val="70F005828A5B43F887BF83FCE895C04F"/>
          </w:pPr>
          <w:r>
            <w:rPr>
              <w:rStyle w:val="a3"/>
              <w:rFonts w:hint="eastAsia"/>
            </w:rPr>
            <w:t>䀄㠄㰄㔄</w:t>
          </w:r>
        </w:p>
      </w:docPartBody>
    </w:docPart>
    <w:docPart>
      <w:docPartPr>
        <w:name w:val="EBCE9C7776694364A380D4A8851DB764"/>
        <w:category>
          <w:name w:val="Общие"/>
          <w:gallery w:val="placeholder"/>
        </w:category>
        <w:types>
          <w:type w:val="bbPlcHdr"/>
        </w:types>
        <w:behaviors>
          <w:behavior w:val="content"/>
        </w:behaviors>
        <w:guid w:val="{CD0C2B6D-C6B3-4012-BBD5-8E2C5EAA0883}"/>
      </w:docPartPr>
      <w:docPartBody>
        <w:p w:rsidR="0089455D" w:rsidRDefault="0089455D" w:rsidP="0089455D">
          <w:pPr>
            <w:pStyle w:val="EBCE9C7776694364A380D4A8851DB7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79A038A78B454BB58A224985857634"/>
        <w:category>
          <w:name w:val="Общие"/>
          <w:gallery w:val="placeholder"/>
        </w:category>
        <w:types>
          <w:type w:val="bbPlcHdr"/>
        </w:types>
        <w:behaviors>
          <w:behavior w:val="content"/>
        </w:behaviors>
        <w:guid w:val="{805EE685-E4ED-49CE-BEFA-BFB8956F5FF0}"/>
      </w:docPartPr>
      <w:docPartBody>
        <w:p w:rsidR="0089455D" w:rsidRDefault="0089455D" w:rsidP="0089455D">
          <w:pPr>
            <w:pStyle w:val="E379A038A78B454BB58A22498585763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D25C2502A6402BA713025C448BBCB5"/>
        <w:category>
          <w:name w:val="Общие"/>
          <w:gallery w:val="placeholder"/>
        </w:category>
        <w:types>
          <w:type w:val="bbPlcHdr"/>
        </w:types>
        <w:behaviors>
          <w:behavior w:val="content"/>
        </w:behaviors>
        <w:guid w:val="{7ED7D0CB-0DFF-4409-9D7A-530B4AA02109}"/>
      </w:docPartPr>
      <w:docPartBody>
        <w:p w:rsidR="0089455D" w:rsidRDefault="0089455D" w:rsidP="0089455D">
          <w:pPr>
            <w:pStyle w:val="51D25C2502A6402BA713025C448BBC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2106CD80C4495DBB12C97BEC323F65"/>
        <w:category>
          <w:name w:val="Общие"/>
          <w:gallery w:val="placeholder"/>
        </w:category>
        <w:types>
          <w:type w:val="bbPlcHdr"/>
        </w:types>
        <w:behaviors>
          <w:behavior w:val="content"/>
        </w:behaviors>
        <w:guid w:val="{AAC60B5A-76A4-4204-9840-9F9FDE053A69}"/>
      </w:docPartPr>
      <w:docPartBody>
        <w:p w:rsidR="0089455D" w:rsidRDefault="0089455D" w:rsidP="0089455D">
          <w:pPr>
            <w:pStyle w:val="232106CD80C4495DBB12C97BEC323F65"/>
          </w:pPr>
          <w:r>
            <w:rPr>
              <w:rStyle w:val="a3"/>
              <w:rFonts w:hint="eastAsia"/>
            </w:rPr>
            <w:t>䀄㠄㰄㔄</w:t>
          </w:r>
        </w:p>
      </w:docPartBody>
    </w:docPart>
    <w:docPart>
      <w:docPartPr>
        <w:name w:val="A13712035C0144CBA87A8F70288F05A9"/>
        <w:category>
          <w:name w:val="Общие"/>
          <w:gallery w:val="placeholder"/>
        </w:category>
        <w:types>
          <w:type w:val="bbPlcHdr"/>
        </w:types>
        <w:behaviors>
          <w:behavior w:val="content"/>
        </w:behaviors>
        <w:guid w:val="{D782797B-109E-4A5D-8CA4-5632A632263D}"/>
      </w:docPartPr>
      <w:docPartBody>
        <w:p w:rsidR="0089455D" w:rsidRDefault="0089455D" w:rsidP="0089455D">
          <w:pPr>
            <w:pStyle w:val="A13712035C0144CBA87A8F70288F05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FE329E9FA4121BDE839A2B7DA4A58"/>
        <w:category>
          <w:name w:val="Общие"/>
          <w:gallery w:val="placeholder"/>
        </w:category>
        <w:types>
          <w:type w:val="bbPlcHdr"/>
        </w:types>
        <w:behaviors>
          <w:behavior w:val="content"/>
        </w:behaviors>
        <w:guid w:val="{4559460E-EC25-4117-B3A2-2E2E36D6BA51}"/>
      </w:docPartPr>
      <w:docPartBody>
        <w:p w:rsidR="0089455D" w:rsidRDefault="0089455D" w:rsidP="0089455D">
          <w:pPr>
            <w:pStyle w:val="678FE329E9FA4121BDE839A2B7DA4A58"/>
          </w:pPr>
          <w:r>
            <w:rPr>
              <w:rStyle w:val="a3"/>
              <w:rFonts w:hint="eastAsia"/>
            </w:rPr>
            <w:t>䀄㠄㰄㔄</w:t>
          </w:r>
        </w:p>
      </w:docPartBody>
    </w:docPart>
    <w:docPart>
      <w:docPartPr>
        <w:name w:val="CE0DD40B45744D448B701194515C29CE"/>
        <w:category>
          <w:name w:val="Общие"/>
          <w:gallery w:val="placeholder"/>
        </w:category>
        <w:types>
          <w:type w:val="bbPlcHdr"/>
        </w:types>
        <w:behaviors>
          <w:behavior w:val="content"/>
        </w:behaviors>
        <w:guid w:val="{F8ACFF12-825C-4632-8557-18729994C333}"/>
      </w:docPartPr>
      <w:docPartBody>
        <w:p w:rsidR="0089455D" w:rsidRDefault="0089455D" w:rsidP="0089455D">
          <w:pPr>
            <w:pStyle w:val="CE0DD40B45744D448B701194515C29CE"/>
          </w:pPr>
          <w:r>
            <w:rPr>
              <w:rStyle w:val="a3"/>
              <w:rFonts w:hint="eastAsia"/>
            </w:rPr>
            <w:t>䀄㠄㰄㔄</w:t>
          </w:r>
        </w:p>
      </w:docPartBody>
    </w:docPart>
    <w:docPart>
      <w:docPartPr>
        <w:name w:val="A58263BD0EB94B2DAB34EAF6340332D3"/>
        <w:category>
          <w:name w:val="Общие"/>
          <w:gallery w:val="placeholder"/>
        </w:category>
        <w:types>
          <w:type w:val="bbPlcHdr"/>
        </w:types>
        <w:behaviors>
          <w:behavior w:val="content"/>
        </w:behaviors>
        <w:guid w:val="{7536B21F-E1C4-4C4A-B74D-F20AD08B703F}"/>
      </w:docPartPr>
      <w:docPartBody>
        <w:p w:rsidR="0089455D" w:rsidRDefault="0089455D" w:rsidP="0089455D">
          <w:pPr>
            <w:pStyle w:val="A58263BD0EB94B2DAB34EAF6340332D3"/>
          </w:pPr>
          <w:r>
            <w:rPr>
              <w:rStyle w:val="a3"/>
              <w:rFonts w:hint="eastAsia"/>
            </w:rPr>
            <w:t>䀄㠄㰄㔄</w:t>
          </w:r>
        </w:p>
      </w:docPartBody>
    </w:docPart>
    <w:docPart>
      <w:docPartPr>
        <w:name w:val="A5BDC54BDD5B4080AA5A3B13BE7E0A81"/>
        <w:category>
          <w:name w:val="Общие"/>
          <w:gallery w:val="placeholder"/>
        </w:category>
        <w:types>
          <w:type w:val="bbPlcHdr"/>
        </w:types>
        <w:behaviors>
          <w:behavior w:val="content"/>
        </w:behaviors>
        <w:guid w:val="{A4E1FE08-E595-4157-AAFD-2BE067C17A95}"/>
      </w:docPartPr>
      <w:docPartBody>
        <w:p w:rsidR="0089455D" w:rsidRDefault="0089455D" w:rsidP="0089455D">
          <w:pPr>
            <w:pStyle w:val="A5BDC54BDD5B4080AA5A3B13BE7E0A81"/>
          </w:pPr>
          <w:r>
            <w:rPr>
              <w:rStyle w:val="a3"/>
              <w:rFonts w:hint="eastAsia"/>
            </w:rPr>
            <w:t>䀄㠄㰄㔄</w:t>
          </w:r>
        </w:p>
      </w:docPartBody>
    </w:docPart>
    <w:docPart>
      <w:docPartPr>
        <w:name w:val="C061246BEA02494F8A68D30321CF9790"/>
        <w:category>
          <w:name w:val="Общие"/>
          <w:gallery w:val="placeholder"/>
        </w:category>
        <w:types>
          <w:type w:val="bbPlcHdr"/>
        </w:types>
        <w:behaviors>
          <w:behavior w:val="content"/>
        </w:behaviors>
        <w:guid w:val="{2E8945C9-D2B5-4351-9B5F-5B097BCC373A}"/>
      </w:docPartPr>
      <w:docPartBody>
        <w:p w:rsidR="0089455D" w:rsidRDefault="0089455D" w:rsidP="0089455D">
          <w:pPr>
            <w:pStyle w:val="C061246BEA02494F8A68D30321CF97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6E68F4936141A8A7198FC27F53F60C"/>
        <w:category>
          <w:name w:val="Общие"/>
          <w:gallery w:val="placeholder"/>
        </w:category>
        <w:types>
          <w:type w:val="bbPlcHdr"/>
        </w:types>
        <w:behaviors>
          <w:behavior w:val="content"/>
        </w:behaviors>
        <w:guid w:val="{43D4AD40-F0B2-4F0C-96D5-BE14BC3EF61A}"/>
      </w:docPartPr>
      <w:docPartBody>
        <w:p w:rsidR="00935D8F" w:rsidRDefault="00C33377" w:rsidP="00C33377">
          <w:pPr>
            <w:pStyle w:val="D16E68F4936141A8A7198FC27F53F60C"/>
          </w:pPr>
          <w:r>
            <w:rPr>
              <w:rStyle w:val="a3"/>
              <w:rFonts w:ascii="SimSun" w:eastAsia="SimSun" w:hAnsi="SimSun" w:cs="SimSun" w:hint="eastAsia"/>
            </w:rPr>
            <w:t>䀄㠄㰄㔄</w:t>
          </w:r>
        </w:p>
      </w:docPartBody>
    </w:docPart>
    <w:docPart>
      <w:docPartPr>
        <w:name w:val="9C19F7F9D681429FAA978FDD8DECD359"/>
        <w:category>
          <w:name w:val="Общие"/>
          <w:gallery w:val="placeholder"/>
        </w:category>
        <w:types>
          <w:type w:val="bbPlcHdr"/>
        </w:types>
        <w:behaviors>
          <w:behavior w:val="content"/>
        </w:behaviors>
        <w:guid w:val="{30C0940C-9313-45EE-9A4C-C239D06BBA41}"/>
      </w:docPartPr>
      <w:docPartBody>
        <w:p w:rsidR="00935D8F" w:rsidRDefault="00C33377" w:rsidP="00C33377">
          <w:pPr>
            <w:pStyle w:val="9C19F7F9D681429FAA978FDD8DECD359"/>
          </w:pPr>
          <w:r>
            <w:rPr>
              <w:rStyle w:val="a3"/>
              <w:rFonts w:ascii="SimSun" w:eastAsia="SimSun" w:hAnsi="SimSun" w:cs="SimSun" w:hint="eastAsia"/>
            </w:rPr>
            <w:t>䀄㠄㰄㔄</w:t>
          </w:r>
        </w:p>
      </w:docPartBody>
    </w:docPart>
    <w:docPart>
      <w:docPartPr>
        <w:name w:val="EACBA700FE824581A652CDF6516DDC23"/>
        <w:category>
          <w:name w:val="Общие"/>
          <w:gallery w:val="placeholder"/>
        </w:category>
        <w:types>
          <w:type w:val="bbPlcHdr"/>
        </w:types>
        <w:behaviors>
          <w:behavior w:val="content"/>
        </w:behaviors>
        <w:guid w:val="{C2FC3054-2DB6-4DEB-9F83-48DF8E5EB4AA}"/>
      </w:docPartPr>
      <w:docPartBody>
        <w:p w:rsidR="00935D8F" w:rsidRDefault="00C33377" w:rsidP="00C33377">
          <w:pPr>
            <w:pStyle w:val="EACBA700FE824581A652CDF6516DDC23"/>
          </w:pPr>
          <w:r>
            <w:rPr>
              <w:rStyle w:val="a3"/>
              <w:rFonts w:ascii="SimSun" w:eastAsia="SimSun" w:hAnsi="SimSun" w:cs="SimSun" w:hint="eastAsia"/>
            </w:rPr>
            <w:t>䀄㠄㰄㔄</w:t>
          </w:r>
        </w:p>
      </w:docPartBody>
    </w:docPart>
    <w:docPart>
      <w:docPartPr>
        <w:name w:val="7E052F0E7B2F442498D2DA970AD58DA5"/>
        <w:category>
          <w:name w:val="Общие"/>
          <w:gallery w:val="placeholder"/>
        </w:category>
        <w:types>
          <w:type w:val="bbPlcHdr"/>
        </w:types>
        <w:behaviors>
          <w:behavior w:val="content"/>
        </w:behaviors>
        <w:guid w:val="{154FE238-0654-4D8B-B32B-624AA431067F}"/>
      </w:docPartPr>
      <w:docPartBody>
        <w:p w:rsidR="00935D8F" w:rsidRDefault="00C33377" w:rsidP="00C33377">
          <w:pPr>
            <w:pStyle w:val="7E052F0E7B2F442498D2DA970AD58DA5"/>
          </w:pPr>
          <w:r>
            <w:rPr>
              <w:rStyle w:val="a3"/>
              <w:rFonts w:ascii="SimSun" w:eastAsia="SimSun" w:hAnsi="SimSun" w:cs="SimSun" w:hint="eastAsia"/>
            </w:rPr>
            <w:t>䀄㠄㰄㔄</w:t>
          </w:r>
        </w:p>
      </w:docPartBody>
    </w:docPart>
    <w:docPart>
      <w:docPartPr>
        <w:name w:val="A9214CFCD5F649B0A67AB9323873A2C1"/>
        <w:category>
          <w:name w:val="Общие"/>
          <w:gallery w:val="placeholder"/>
        </w:category>
        <w:types>
          <w:type w:val="bbPlcHdr"/>
        </w:types>
        <w:behaviors>
          <w:behavior w:val="content"/>
        </w:behaviors>
        <w:guid w:val="{1B5EF7F5-0CB5-49F7-AF7F-E7A03AC86D7D}"/>
      </w:docPartPr>
      <w:docPartBody>
        <w:p w:rsidR="00935D8F" w:rsidRDefault="00C33377" w:rsidP="00C33377">
          <w:pPr>
            <w:pStyle w:val="A9214CFCD5F649B0A67AB9323873A2C1"/>
          </w:pPr>
          <w:r>
            <w:rPr>
              <w:rStyle w:val="a3"/>
              <w:rFonts w:ascii="SimSun" w:eastAsia="SimSun" w:hAnsi="SimSun" w:cs="SimSun" w:hint="eastAsia"/>
            </w:rPr>
            <w:t>䀄㠄㰄㔄</w:t>
          </w:r>
        </w:p>
      </w:docPartBody>
    </w:docPart>
    <w:docPart>
      <w:docPartPr>
        <w:name w:val="F2CA32B3103D498991BFBC5161897746"/>
        <w:category>
          <w:name w:val="Общие"/>
          <w:gallery w:val="placeholder"/>
        </w:category>
        <w:types>
          <w:type w:val="bbPlcHdr"/>
        </w:types>
        <w:behaviors>
          <w:behavior w:val="content"/>
        </w:behaviors>
        <w:guid w:val="{EAB24B47-4543-48AB-A5AD-CA95D7D07A3E}"/>
      </w:docPartPr>
      <w:docPartBody>
        <w:p w:rsidR="00935D8F" w:rsidRDefault="00C33377" w:rsidP="00C33377">
          <w:pPr>
            <w:pStyle w:val="F2CA32B3103D498991BFBC5161897746"/>
          </w:pPr>
          <w:r>
            <w:rPr>
              <w:rStyle w:val="a3"/>
              <w:rFonts w:ascii="SimSun" w:eastAsia="SimSun" w:hAnsi="SimSun" w:cs="SimSun" w:hint="eastAsia"/>
            </w:rPr>
            <w:t>䀄㠄㰄㔄</w:t>
          </w:r>
        </w:p>
      </w:docPartBody>
    </w:docPart>
    <w:docPart>
      <w:docPartPr>
        <w:name w:val="E37B4E47D2F941D690E1CFE2F8AF10F7"/>
        <w:category>
          <w:name w:val="Общие"/>
          <w:gallery w:val="placeholder"/>
        </w:category>
        <w:types>
          <w:type w:val="bbPlcHdr"/>
        </w:types>
        <w:behaviors>
          <w:behavior w:val="content"/>
        </w:behaviors>
        <w:guid w:val="{CC26BF96-39F1-4A41-9E12-DB9CFAE19475}"/>
      </w:docPartPr>
      <w:docPartBody>
        <w:p w:rsidR="00935D8F" w:rsidRDefault="00C33377" w:rsidP="00C33377">
          <w:pPr>
            <w:pStyle w:val="E37B4E47D2F941D690E1CFE2F8AF10F7"/>
          </w:pPr>
          <w:r>
            <w:rPr>
              <w:rStyle w:val="a3"/>
              <w:rFonts w:ascii="SimSun" w:eastAsia="SimSun" w:hAnsi="SimSun" w:cs="SimSun" w:hint="eastAsia"/>
            </w:rPr>
            <w:t>䀄㠄㰄㔄</w:t>
          </w:r>
        </w:p>
      </w:docPartBody>
    </w:docPart>
    <w:docPart>
      <w:docPartPr>
        <w:name w:val="7F3325C9FDE9474C8BDE425E5A757BD5"/>
        <w:category>
          <w:name w:val="Общие"/>
          <w:gallery w:val="placeholder"/>
        </w:category>
        <w:types>
          <w:type w:val="bbPlcHdr"/>
        </w:types>
        <w:behaviors>
          <w:behavior w:val="content"/>
        </w:behaviors>
        <w:guid w:val="{52DDCC32-9FA8-4C08-8A05-B642C0FC1FB3}"/>
      </w:docPartPr>
      <w:docPartBody>
        <w:p w:rsidR="00935D8F" w:rsidRDefault="00C33377" w:rsidP="00C33377">
          <w:pPr>
            <w:pStyle w:val="7F3325C9FDE9474C8BDE425E5A757BD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13F4529ED64506A1A9BD6B8E80EBFC"/>
        <w:category>
          <w:name w:val="Общие"/>
          <w:gallery w:val="placeholder"/>
        </w:category>
        <w:types>
          <w:type w:val="bbPlcHdr"/>
        </w:types>
        <w:behaviors>
          <w:behavior w:val="content"/>
        </w:behaviors>
        <w:guid w:val="{73C48925-F839-46E5-8A06-46F43E3DAC99}"/>
      </w:docPartPr>
      <w:docPartBody>
        <w:p w:rsidR="00935D8F" w:rsidRDefault="00C33377" w:rsidP="00C33377">
          <w:pPr>
            <w:pStyle w:val="1F13F4529ED64506A1A9BD6B8E80EBFC"/>
          </w:pPr>
          <w:r w:rsidRPr="00414208">
            <w:rPr>
              <w:rStyle w:val="a3"/>
            </w:rPr>
            <w:t>Choose a building block.</w:t>
          </w:r>
        </w:p>
      </w:docPartBody>
    </w:docPart>
    <w:docPart>
      <w:docPartPr>
        <w:name w:val="EB31E8534C6C447996D67985C310787A"/>
        <w:category>
          <w:name w:val="Общие"/>
          <w:gallery w:val="placeholder"/>
        </w:category>
        <w:types>
          <w:type w:val="bbPlcHdr"/>
        </w:types>
        <w:behaviors>
          <w:behavior w:val="content"/>
        </w:behaviors>
        <w:guid w:val="{F129262B-F85C-4A14-8AD5-BD1A5A0CA177}"/>
      </w:docPartPr>
      <w:docPartBody>
        <w:p w:rsidR="00935D8F" w:rsidRDefault="00C33377" w:rsidP="00C33377">
          <w:pPr>
            <w:pStyle w:val="EB31E8534C6C447996D67985C310787A"/>
          </w:pPr>
          <w:r w:rsidRPr="00414208">
            <w:rPr>
              <w:rStyle w:val="a3"/>
            </w:rPr>
            <w:t>Choose a building block.</w:t>
          </w:r>
        </w:p>
      </w:docPartBody>
    </w:docPart>
    <w:docPart>
      <w:docPartPr>
        <w:name w:val="726F2855BA17450FBEB4F582C67185E4"/>
        <w:category>
          <w:name w:val="Общие"/>
          <w:gallery w:val="placeholder"/>
        </w:category>
        <w:types>
          <w:type w:val="bbPlcHdr"/>
        </w:types>
        <w:behaviors>
          <w:behavior w:val="content"/>
        </w:behaviors>
        <w:guid w:val="{6D52193B-A882-4A63-A912-5923C36FD169}"/>
      </w:docPartPr>
      <w:docPartBody>
        <w:p w:rsidR="00935D8F" w:rsidRDefault="00C33377" w:rsidP="00C33377">
          <w:pPr>
            <w:pStyle w:val="726F2855BA17450FBEB4F582C67185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7157E166684C12BEFDFA901729983D"/>
        <w:category>
          <w:name w:val="Общие"/>
          <w:gallery w:val="placeholder"/>
        </w:category>
        <w:types>
          <w:type w:val="bbPlcHdr"/>
        </w:types>
        <w:behaviors>
          <w:behavior w:val="content"/>
        </w:behaviors>
        <w:guid w:val="{167CDE35-1BF7-45B4-B7D3-2CE7ABE5128B}"/>
      </w:docPartPr>
      <w:docPartBody>
        <w:p w:rsidR="00935D8F" w:rsidRDefault="00C33377" w:rsidP="00C33377">
          <w:pPr>
            <w:pStyle w:val="017157E166684C12BEFDFA901729983D"/>
          </w:pPr>
          <w:r>
            <w:rPr>
              <w:rStyle w:val="a3"/>
              <w:rFonts w:ascii="SimSun" w:eastAsia="SimSun" w:hAnsi="SimSun" w:cs="SimSun" w:hint="eastAsia"/>
            </w:rPr>
            <w:t>䀄㠄㰄㔄</w:t>
          </w:r>
        </w:p>
      </w:docPartBody>
    </w:docPart>
    <w:docPart>
      <w:docPartPr>
        <w:name w:val="2CF26D2583A740C88CFB823A1E9CBB7A"/>
        <w:category>
          <w:name w:val="Общие"/>
          <w:gallery w:val="placeholder"/>
        </w:category>
        <w:types>
          <w:type w:val="bbPlcHdr"/>
        </w:types>
        <w:behaviors>
          <w:behavior w:val="content"/>
        </w:behaviors>
        <w:guid w:val="{7C1509C6-61D5-47BF-B1B7-FE110636DC31}"/>
      </w:docPartPr>
      <w:docPartBody>
        <w:p w:rsidR="00935D8F" w:rsidRDefault="00C33377" w:rsidP="00C33377">
          <w:pPr>
            <w:pStyle w:val="2CF26D2583A740C88CFB823A1E9CB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6D29E48224608987EA38490922D60"/>
        <w:category>
          <w:name w:val="Общие"/>
          <w:gallery w:val="placeholder"/>
        </w:category>
        <w:types>
          <w:type w:val="bbPlcHdr"/>
        </w:types>
        <w:behaviors>
          <w:behavior w:val="content"/>
        </w:behaviors>
        <w:guid w:val="{86F4D5C6-8F70-4EBD-9796-F0919234E1EF}"/>
      </w:docPartPr>
      <w:docPartBody>
        <w:p w:rsidR="00935D8F" w:rsidRDefault="00C33377" w:rsidP="00C33377">
          <w:pPr>
            <w:pStyle w:val="4A76D29E48224608987EA38490922D60"/>
          </w:pPr>
          <w:r>
            <w:rPr>
              <w:rStyle w:val="a3"/>
              <w:rFonts w:ascii="SimSun" w:eastAsia="SimSun" w:hAnsi="SimSun" w:cs="SimSun" w:hint="eastAsia"/>
            </w:rPr>
            <w:t>䀄㠄㰄㔄</w:t>
          </w:r>
        </w:p>
      </w:docPartBody>
    </w:docPart>
    <w:docPart>
      <w:docPartPr>
        <w:name w:val="937CB01794B44A11A6200C52EF00B688"/>
        <w:category>
          <w:name w:val="Общие"/>
          <w:gallery w:val="placeholder"/>
        </w:category>
        <w:types>
          <w:type w:val="bbPlcHdr"/>
        </w:types>
        <w:behaviors>
          <w:behavior w:val="content"/>
        </w:behaviors>
        <w:guid w:val="{1302E9EC-6081-41B8-B987-3DD95E867162}"/>
      </w:docPartPr>
      <w:docPartBody>
        <w:p w:rsidR="00935D8F" w:rsidRDefault="00C33377" w:rsidP="00C33377">
          <w:pPr>
            <w:pStyle w:val="937CB01794B44A11A6200C52EF00B688"/>
          </w:pPr>
          <w:r w:rsidRPr="00092FAC">
            <w:rPr>
              <w:rFonts w:ascii="Times New Roman" w:hAnsi="Times New Roman" w:cs="Times New Roman"/>
              <w:sz w:val="24"/>
              <w:szCs w:val="24"/>
              <w:lang w:val="en-US"/>
            </w:rPr>
            <w:t>**</w:t>
          </w:r>
        </w:p>
      </w:docPartBody>
    </w:docPart>
    <w:docPart>
      <w:docPartPr>
        <w:name w:val="72D83DF8D2EB42CFAE1BCDBB3444A8A7"/>
        <w:category>
          <w:name w:val="Общие"/>
          <w:gallery w:val="placeholder"/>
        </w:category>
        <w:types>
          <w:type w:val="bbPlcHdr"/>
        </w:types>
        <w:behaviors>
          <w:behavior w:val="content"/>
        </w:behaviors>
        <w:guid w:val="{246D2C46-241F-4603-9BB7-F5FD60D29549}"/>
      </w:docPartPr>
      <w:docPartBody>
        <w:p w:rsidR="00935D8F" w:rsidRDefault="00C33377" w:rsidP="00C33377">
          <w:pPr>
            <w:pStyle w:val="72D83DF8D2EB42CFAE1BCDBB3444A8A7"/>
          </w:pPr>
          <w:r w:rsidRPr="00414208">
            <w:rPr>
              <w:rStyle w:val="a3"/>
            </w:rPr>
            <w:t>Choose a building block.</w:t>
          </w:r>
        </w:p>
      </w:docPartBody>
    </w:docPart>
    <w:docPart>
      <w:docPartPr>
        <w:name w:val="FC17E813FAFA43A19E7E1B4B39C30C30"/>
        <w:category>
          <w:name w:val="Общие"/>
          <w:gallery w:val="placeholder"/>
        </w:category>
        <w:types>
          <w:type w:val="bbPlcHdr"/>
        </w:types>
        <w:behaviors>
          <w:behavior w:val="content"/>
        </w:behaviors>
        <w:guid w:val="{38624A74-6B91-44D4-846D-CD9E15B85D06}"/>
      </w:docPartPr>
      <w:docPartBody>
        <w:p w:rsidR="00935D8F" w:rsidRDefault="00C33377" w:rsidP="00C33377">
          <w:pPr>
            <w:pStyle w:val="FC17E813FAFA43A19E7E1B4B39C30C30"/>
          </w:pPr>
          <w:r>
            <w:rPr>
              <w:rStyle w:val="a3"/>
              <w:rFonts w:ascii="SimSun" w:eastAsia="SimSun" w:hAnsi="SimSun" w:cs="SimSun" w:hint="eastAsia"/>
            </w:rPr>
            <w:t>䀄㠄㰄㔄</w:t>
          </w:r>
        </w:p>
      </w:docPartBody>
    </w:docPart>
    <w:docPart>
      <w:docPartPr>
        <w:name w:val="B1C949BDB31945F0A84BC59BCCA9B4A2"/>
        <w:category>
          <w:name w:val="Общие"/>
          <w:gallery w:val="placeholder"/>
        </w:category>
        <w:types>
          <w:type w:val="bbPlcHdr"/>
        </w:types>
        <w:behaviors>
          <w:behavior w:val="content"/>
        </w:behaviors>
        <w:guid w:val="{3618A60C-687C-4D20-8C62-0944CFFFEB86}"/>
      </w:docPartPr>
      <w:docPartBody>
        <w:p w:rsidR="00935D8F" w:rsidRDefault="00C33377" w:rsidP="00C33377">
          <w:pPr>
            <w:pStyle w:val="B1C949BDB31945F0A84BC59BCCA9B4A2"/>
          </w:pPr>
          <w:r>
            <w:rPr>
              <w:rStyle w:val="a3"/>
              <w:rFonts w:ascii="SimSun" w:eastAsia="SimSun" w:hAnsi="SimSun" w:cs="SimSun" w:hint="eastAsia"/>
            </w:rPr>
            <w:t>䀄㠄㰄㔄</w:t>
          </w:r>
        </w:p>
      </w:docPartBody>
    </w:docPart>
    <w:docPart>
      <w:docPartPr>
        <w:name w:val="AE1FF39D8CD74CD1879AEDB03259B641"/>
        <w:category>
          <w:name w:val="Общие"/>
          <w:gallery w:val="placeholder"/>
        </w:category>
        <w:types>
          <w:type w:val="bbPlcHdr"/>
        </w:types>
        <w:behaviors>
          <w:behavior w:val="content"/>
        </w:behaviors>
        <w:guid w:val="{0E0B1736-AEBF-457C-B236-6825179B2F6B}"/>
      </w:docPartPr>
      <w:docPartBody>
        <w:p w:rsidR="00935D8F" w:rsidRDefault="00C33377" w:rsidP="00C33377">
          <w:pPr>
            <w:pStyle w:val="AE1FF39D8CD74CD1879AEDB03259B641"/>
          </w:pPr>
          <w:r>
            <w:rPr>
              <w:rStyle w:val="a3"/>
              <w:rFonts w:ascii="SimSun" w:eastAsia="SimSun" w:hAnsi="SimSun" w:cs="SimSun" w:hint="eastAsia"/>
            </w:rPr>
            <w:t>䀄㠄㰄㔄</w:t>
          </w:r>
        </w:p>
      </w:docPartBody>
    </w:docPart>
    <w:docPart>
      <w:docPartPr>
        <w:name w:val="9722FD35CD6740BCBAF9340BA310D37B"/>
        <w:category>
          <w:name w:val="Общие"/>
          <w:gallery w:val="placeholder"/>
        </w:category>
        <w:types>
          <w:type w:val="bbPlcHdr"/>
        </w:types>
        <w:behaviors>
          <w:behavior w:val="content"/>
        </w:behaviors>
        <w:guid w:val="{9A761B8D-2983-4937-872A-704BF5DCE9BC}"/>
      </w:docPartPr>
      <w:docPartBody>
        <w:p w:rsidR="00935D8F" w:rsidRDefault="00C33377" w:rsidP="00C33377">
          <w:pPr>
            <w:pStyle w:val="9722FD35CD6740BCBAF9340BA310D37B"/>
          </w:pPr>
          <w:r>
            <w:rPr>
              <w:rStyle w:val="a3"/>
              <w:rFonts w:ascii="SimSun" w:eastAsia="SimSun" w:hAnsi="SimSun" w:cs="SimSun" w:hint="eastAsia"/>
            </w:rPr>
            <w:t>䀄㠄㰄㔄</w:t>
          </w:r>
        </w:p>
      </w:docPartBody>
    </w:docPart>
    <w:docPart>
      <w:docPartPr>
        <w:name w:val="DEA91712137D4435BFE51A2D8CA2FD15"/>
        <w:category>
          <w:name w:val="Общие"/>
          <w:gallery w:val="placeholder"/>
        </w:category>
        <w:types>
          <w:type w:val="bbPlcHdr"/>
        </w:types>
        <w:behaviors>
          <w:behavior w:val="content"/>
        </w:behaviors>
        <w:guid w:val="{BF7F6C29-2321-4900-9EDE-1748AFC9EA3D}"/>
      </w:docPartPr>
      <w:docPartBody>
        <w:p w:rsidR="00935D8F" w:rsidRDefault="00C33377" w:rsidP="00C33377">
          <w:pPr>
            <w:pStyle w:val="DEA91712137D4435BFE51A2D8CA2FD15"/>
          </w:pPr>
          <w:r>
            <w:rPr>
              <w:rStyle w:val="a3"/>
              <w:rFonts w:ascii="SimSun" w:eastAsia="SimSun" w:hAnsi="SimSun" w:cs="SimSun" w:hint="eastAsia"/>
            </w:rPr>
            <w:t>䀄㠄㰄㔄</w:t>
          </w:r>
        </w:p>
      </w:docPartBody>
    </w:docPart>
    <w:docPart>
      <w:docPartPr>
        <w:name w:val="ED2F093203C7425F9E1C7513C82BDA29"/>
        <w:category>
          <w:name w:val="Общие"/>
          <w:gallery w:val="placeholder"/>
        </w:category>
        <w:types>
          <w:type w:val="bbPlcHdr"/>
        </w:types>
        <w:behaviors>
          <w:behavior w:val="content"/>
        </w:behaviors>
        <w:guid w:val="{79CDB8B7-0827-4F26-801C-260FA150D0A8}"/>
      </w:docPartPr>
      <w:docPartBody>
        <w:p w:rsidR="00935D8F" w:rsidRDefault="00C33377" w:rsidP="00C33377">
          <w:pPr>
            <w:pStyle w:val="ED2F093203C7425F9E1C7513C82BDA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E401FAA24C4A089F6172C7FBE0BD7F"/>
        <w:category>
          <w:name w:val="Общие"/>
          <w:gallery w:val="placeholder"/>
        </w:category>
        <w:types>
          <w:type w:val="bbPlcHdr"/>
        </w:types>
        <w:behaviors>
          <w:behavior w:val="content"/>
        </w:behaviors>
        <w:guid w:val="{DF4C685D-7E82-4772-A11A-9F711692569D}"/>
      </w:docPartPr>
      <w:docPartBody>
        <w:p w:rsidR="00935D8F" w:rsidRDefault="00C33377" w:rsidP="00C33377">
          <w:pPr>
            <w:pStyle w:val="2AE401FAA24C4A089F6172C7FBE0BD7F"/>
          </w:pPr>
          <w:r w:rsidRPr="005A5F24">
            <w:rPr>
              <w:rFonts w:ascii="Times New Roman" w:hAnsi="Times New Roman" w:cs="Times New Roman"/>
              <w:color w:val="000000"/>
              <w:sz w:val="24"/>
              <w:szCs w:val="24"/>
              <w:shd w:val="clear" w:color="auto" w:fill="FFFFFF"/>
            </w:rPr>
            <w:t>договора</w:t>
          </w:r>
        </w:p>
      </w:docPartBody>
    </w:docPart>
    <w:docPart>
      <w:docPartPr>
        <w:name w:val="C2D858D5D1A944B087E689B3D6305B1C"/>
        <w:category>
          <w:name w:val="Общие"/>
          <w:gallery w:val="placeholder"/>
        </w:category>
        <w:types>
          <w:type w:val="bbPlcHdr"/>
        </w:types>
        <w:behaviors>
          <w:behavior w:val="content"/>
        </w:behaviors>
        <w:guid w:val="{5D8968FF-FE88-4E7C-ACC6-0E78E9B65B3A}"/>
      </w:docPartPr>
      <w:docPartBody>
        <w:p w:rsidR="00935D8F" w:rsidRDefault="00C33377" w:rsidP="00C33377">
          <w:pPr>
            <w:pStyle w:val="C2D858D5D1A944B087E689B3D6305B1C"/>
          </w:pPr>
          <w:r w:rsidRPr="0049412A">
            <w:rPr>
              <w:rFonts w:ascii="Times New Roman" w:hAnsi="Times New Roman" w:cs="Times New Roman"/>
              <w:sz w:val="24"/>
              <w:szCs w:val="24"/>
            </w:rPr>
            <w:t>**</w:t>
          </w:r>
        </w:p>
      </w:docPartBody>
    </w:docPart>
    <w:docPart>
      <w:docPartPr>
        <w:name w:val="2400DB3CC545425999BE7D22A14F4E53"/>
        <w:category>
          <w:name w:val="Общие"/>
          <w:gallery w:val="placeholder"/>
        </w:category>
        <w:types>
          <w:type w:val="bbPlcHdr"/>
        </w:types>
        <w:behaviors>
          <w:behavior w:val="content"/>
        </w:behaviors>
        <w:guid w:val="{F0F297A9-12BC-426E-AF7E-F20634235C90}"/>
      </w:docPartPr>
      <w:docPartBody>
        <w:p w:rsidR="00935D8F" w:rsidRDefault="00C33377" w:rsidP="00C33377">
          <w:pPr>
            <w:pStyle w:val="2400DB3CC545425999BE7D22A14F4E53"/>
          </w:pPr>
          <w:r>
            <w:rPr>
              <w:rFonts w:ascii="Times New Roman" w:hAnsi="Times New Roman" w:cs="Times New Roman"/>
              <w:color w:val="000000"/>
              <w:sz w:val="24"/>
              <w:szCs w:val="24"/>
              <w:shd w:val="clear" w:color="auto" w:fill="FFFFFF"/>
            </w:rPr>
            <w:t>договором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charset w:val="CC"/>
    <w:family w:val="roman"/>
    <w:pitch w:val="default"/>
  </w:font>
  <w:font w:name="Arial">
    <w:panose1 w:val="020B0604020202020204"/>
    <w:charset w:val="CC"/>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55D"/>
    <w:rsid w:val="00236E16"/>
    <w:rsid w:val="0089455D"/>
    <w:rsid w:val="00935D8F"/>
    <w:rsid w:val="00C02380"/>
    <w:rsid w:val="00C33377"/>
    <w:rsid w:val="00D6264F"/>
    <w:rsid w:val="00DD1B85"/>
    <w:rsid w:val="00DE2019"/>
    <w:rsid w:val="00E86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33377"/>
    <w:rPr>
      <w:color w:val="808080"/>
    </w:rPr>
  </w:style>
  <w:style w:type="paragraph" w:customStyle="1" w:styleId="33ABD00F8D0D4B87887030ACFC4077BF">
    <w:name w:val="33ABD00F8D0D4B87887030ACFC4077BF"/>
    <w:rsid w:val="0089455D"/>
  </w:style>
  <w:style w:type="paragraph" w:customStyle="1" w:styleId="9B263433DC104523B124B939D7DD8D87">
    <w:name w:val="9B263433DC104523B124B939D7DD8D87"/>
    <w:rsid w:val="0089455D"/>
  </w:style>
  <w:style w:type="paragraph" w:customStyle="1" w:styleId="88C2437C541E40C1A9AB9210B5B2ABA1">
    <w:name w:val="88C2437C541E40C1A9AB9210B5B2ABA1"/>
    <w:rsid w:val="0089455D"/>
  </w:style>
  <w:style w:type="paragraph" w:customStyle="1" w:styleId="E82BA43D8A6F40E994EFF243AC9DFEC6">
    <w:name w:val="E82BA43D8A6F40E994EFF243AC9DFEC6"/>
    <w:rsid w:val="0089455D"/>
  </w:style>
  <w:style w:type="paragraph" w:customStyle="1" w:styleId="758391CE97D948519D1D9B1C6357F9E8">
    <w:name w:val="758391CE97D948519D1D9B1C6357F9E8"/>
    <w:rsid w:val="0089455D"/>
  </w:style>
  <w:style w:type="paragraph" w:customStyle="1" w:styleId="B50E567BE0EF49ECB960A08209D4D278">
    <w:name w:val="B50E567BE0EF49ECB960A08209D4D278"/>
    <w:rsid w:val="0089455D"/>
  </w:style>
  <w:style w:type="paragraph" w:customStyle="1" w:styleId="5101242DB161496D8D3901244E430888">
    <w:name w:val="5101242DB161496D8D3901244E430888"/>
    <w:rsid w:val="0089455D"/>
  </w:style>
  <w:style w:type="paragraph" w:customStyle="1" w:styleId="E75637C829804C1791616F8027ABFE6E">
    <w:name w:val="E75637C829804C1791616F8027ABFE6E"/>
    <w:rsid w:val="0089455D"/>
  </w:style>
  <w:style w:type="paragraph" w:customStyle="1" w:styleId="62332D94797140869499C5765C0FB84F">
    <w:name w:val="62332D94797140869499C5765C0FB84F"/>
    <w:rsid w:val="0089455D"/>
  </w:style>
  <w:style w:type="paragraph" w:customStyle="1" w:styleId="42C0495695C94D92BF53C5CC17ABC1E2">
    <w:name w:val="42C0495695C94D92BF53C5CC17ABC1E2"/>
    <w:rsid w:val="0089455D"/>
  </w:style>
  <w:style w:type="paragraph" w:customStyle="1" w:styleId="71521BF96FA24C7A9804390F7C0BB626">
    <w:name w:val="71521BF96FA24C7A9804390F7C0BB626"/>
    <w:rsid w:val="0089455D"/>
  </w:style>
  <w:style w:type="paragraph" w:customStyle="1" w:styleId="3E668FE059B34D19B18F8FC3634A82F4">
    <w:name w:val="3E668FE059B34D19B18F8FC3634A82F4"/>
    <w:rsid w:val="0089455D"/>
  </w:style>
  <w:style w:type="paragraph" w:customStyle="1" w:styleId="034872270926409D8132C220917A210A">
    <w:name w:val="034872270926409D8132C220917A210A"/>
    <w:rsid w:val="0089455D"/>
  </w:style>
  <w:style w:type="paragraph" w:customStyle="1" w:styleId="4FA2D419CB5E4F069B15B528956E2853">
    <w:name w:val="4FA2D419CB5E4F069B15B528956E2853"/>
    <w:rsid w:val="0089455D"/>
  </w:style>
  <w:style w:type="paragraph" w:customStyle="1" w:styleId="C63F65D501D644E88C070E438C9FD34A">
    <w:name w:val="C63F65D501D644E88C070E438C9FD34A"/>
    <w:rsid w:val="0089455D"/>
  </w:style>
  <w:style w:type="paragraph" w:customStyle="1" w:styleId="164ADA640F5844A5B41E793F595904FB">
    <w:name w:val="164ADA640F5844A5B41E793F595904FB"/>
    <w:rsid w:val="0089455D"/>
  </w:style>
  <w:style w:type="paragraph" w:customStyle="1" w:styleId="5508C417A11C427CABC5E0EC5CEBC91C">
    <w:name w:val="5508C417A11C427CABC5E0EC5CEBC91C"/>
    <w:rsid w:val="0089455D"/>
  </w:style>
  <w:style w:type="paragraph" w:customStyle="1" w:styleId="8B7A798FCFF945B883F17B41C58FC202">
    <w:name w:val="8B7A798FCFF945B883F17B41C58FC202"/>
    <w:rsid w:val="0089455D"/>
  </w:style>
  <w:style w:type="paragraph" w:customStyle="1" w:styleId="a4">
    <w:name w:val="Абзац текста"/>
    <w:basedOn w:val="a"/>
    <w:link w:val="a5"/>
    <w:qFormat/>
    <w:rsid w:val="0089455D"/>
    <w:pPr>
      <w:suppressAutoHyphens/>
      <w:spacing w:after="100" w:line="240" w:lineRule="auto"/>
      <w:ind w:firstLine="567"/>
    </w:pPr>
    <w:rPr>
      <w:rFonts w:ascii="Times New Roman" w:eastAsia="Times New Roman" w:hAnsi="Times New Roman" w:cs="Times New Roman"/>
      <w:sz w:val="24"/>
      <w:szCs w:val="28"/>
      <w:lang w:eastAsia="ar-SA"/>
    </w:rPr>
  </w:style>
  <w:style w:type="character" w:customStyle="1" w:styleId="a5">
    <w:name w:val="Абзац текста Знак"/>
    <w:basedOn w:val="a0"/>
    <w:link w:val="a4"/>
    <w:rsid w:val="0089455D"/>
    <w:rPr>
      <w:rFonts w:ascii="Times New Roman" w:eastAsia="Times New Roman" w:hAnsi="Times New Roman" w:cs="Times New Roman"/>
      <w:sz w:val="24"/>
      <w:szCs w:val="28"/>
      <w:lang w:eastAsia="ar-SA"/>
    </w:rPr>
  </w:style>
  <w:style w:type="paragraph" w:customStyle="1" w:styleId="AAA9BFF9F36041B9B81EE6D8D34930E7">
    <w:name w:val="AAA9BFF9F36041B9B81EE6D8D34930E7"/>
    <w:rsid w:val="0089455D"/>
  </w:style>
  <w:style w:type="paragraph" w:customStyle="1" w:styleId="99C0CB0B99194A5FBEFDFCB777AE064B">
    <w:name w:val="99C0CB0B99194A5FBEFDFCB777AE064B"/>
    <w:rsid w:val="0089455D"/>
  </w:style>
  <w:style w:type="paragraph" w:customStyle="1" w:styleId="66D792036BE74B3F9F6AA16AF95B347A">
    <w:name w:val="66D792036BE74B3F9F6AA16AF95B347A"/>
    <w:rsid w:val="0089455D"/>
  </w:style>
  <w:style w:type="paragraph" w:customStyle="1" w:styleId="DF4748AAFECC4EB6972108EAE67831FD">
    <w:name w:val="DF4748AAFECC4EB6972108EAE67831FD"/>
    <w:rsid w:val="0089455D"/>
  </w:style>
  <w:style w:type="paragraph" w:customStyle="1" w:styleId="5B9EB40E70864F009E2372E7736527A2">
    <w:name w:val="5B9EB40E70864F009E2372E7736527A2"/>
    <w:rsid w:val="0089455D"/>
  </w:style>
  <w:style w:type="paragraph" w:customStyle="1" w:styleId="780805EE8A534BD99B0FEF50D18BF4BD">
    <w:name w:val="780805EE8A534BD99B0FEF50D18BF4BD"/>
    <w:rsid w:val="0089455D"/>
  </w:style>
  <w:style w:type="paragraph" w:customStyle="1" w:styleId="F65C0F55727B4A49949085F1118D5486">
    <w:name w:val="F65C0F55727B4A49949085F1118D5486"/>
    <w:rsid w:val="0089455D"/>
  </w:style>
  <w:style w:type="paragraph" w:customStyle="1" w:styleId="DED5CEB5652644D4B3E1BA1CCFBC6A97">
    <w:name w:val="DED5CEB5652644D4B3E1BA1CCFBC6A97"/>
    <w:rsid w:val="0089455D"/>
  </w:style>
  <w:style w:type="paragraph" w:customStyle="1" w:styleId="1A0B348AD8F742048F5CBE16A9077757">
    <w:name w:val="1A0B348AD8F742048F5CBE16A9077757"/>
    <w:rsid w:val="0089455D"/>
  </w:style>
  <w:style w:type="paragraph" w:customStyle="1" w:styleId="10E8841C50ED473EBC389470E7295A28">
    <w:name w:val="10E8841C50ED473EBC389470E7295A28"/>
    <w:rsid w:val="0089455D"/>
  </w:style>
  <w:style w:type="paragraph" w:customStyle="1" w:styleId="AE6C7B624ADC49A4A5FA370D03BC7549">
    <w:name w:val="AE6C7B624ADC49A4A5FA370D03BC7549"/>
    <w:rsid w:val="0089455D"/>
  </w:style>
  <w:style w:type="paragraph" w:customStyle="1" w:styleId="5F9D84C4785B44D48C8F2772C36CEB7B">
    <w:name w:val="5F9D84C4785B44D48C8F2772C36CEB7B"/>
    <w:rsid w:val="0089455D"/>
  </w:style>
  <w:style w:type="paragraph" w:customStyle="1" w:styleId="302F2F313AAC4F789AAACC265056387F">
    <w:name w:val="302F2F313AAC4F789AAACC265056387F"/>
    <w:rsid w:val="0089455D"/>
  </w:style>
  <w:style w:type="paragraph" w:customStyle="1" w:styleId="ACD09AE9C113437781E908B71B7A1CAC">
    <w:name w:val="ACD09AE9C113437781E908B71B7A1CAC"/>
    <w:rsid w:val="0089455D"/>
  </w:style>
  <w:style w:type="paragraph" w:customStyle="1" w:styleId="D0725A9AD504401481EFB3F8F342360B">
    <w:name w:val="D0725A9AD504401481EFB3F8F342360B"/>
    <w:rsid w:val="0089455D"/>
  </w:style>
  <w:style w:type="paragraph" w:customStyle="1" w:styleId="BA9112CD328349CF94EBE3807DE7D15D">
    <w:name w:val="BA9112CD328349CF94EBE3807DE7D15D"/>
    <w:rsid w:val="0089455D"/>
  </w:style>
  <w:style w:type="paragraph" w:customStyle="1" w:styleId="B2505B10414348439ABF4B555455167D">
    <w:name w:val="B2505B10414348439ABF4B555455167D"/>
    <w:rsid w:val="0089455D"/>
  </w:style>
  <w:style w:type="paragraph" w:customStyle="1" w:styleId="572157AB9C574D498A337C869E8B1132">
    <w:name w:val="572157AB9C574D498A337C869E8B1132"/>
    <w:rsid w:val="0089455D"/>
  </w:style>
  <w:style w:type="paragraph" w:customStyle="1" w:styleId="B4EA1047E5DB469FBDCBB694EB7E782B">
    <w:name w:val="B4EA1047E5DB469FBDCBB694EB7E782B"/>
    <w:rsid w:val="0089455D"/>
  </w:style>
  <w:style w:type="paragraph" w:customStyle="1" w:styleId="5FCBD83E341F4E4C8C16E86FE8F61C9F">
    <w:name w:val="5FCBD83E341F4E4C8C16E86FE8F61C9F"/>
    <w:rsid w:val="0089455D"/>
  </w:style>
  <w:style w:type="paragraph" w:customStyle="1" w:styleId="834CA58D043144E18D07008AA587CD5F">
    <w:name w:val="834CA58D043144E18D07008AA587CD5F"/>
    <w:rsid w:val="0089455D"/>
  </w:style>
  <w:style w:type="paragraph" w:customStyle="1" w:styleId="EE0ECF21A89446698D2FBF1530686F65">
    <w:name w:val="EE0ECF21A89446698D2FBF1530686F65"/>
    <w:rsid w:val="0089455D"/>
  </w:style>
  <w:style w:type="paragraph" w:customStyle="1" w:styleId="57D408CDC6B34EB49B77DD66E23701B0">
    <w:name w:val="57D408CDC6B34EB49B77DD66E23701B0"/>
    <w:rsid w:val="0089455D"/>
  </w:style>
  <w:style w:type="paragraph" w:customStyle="1" w:styleId="405ED37B2A2C4D7482385D1BAD059C34">
    <w:name w:val="405ED37B2A2C4D7482385D1BAD059C34"/>
    <w:rsid w:val="0089455D"/>
  </w:style>
  <w:style w:type="paragraph" w:customStyle="1" w:styleId="DF7D434D1CF24D30AFD9D023CEB528FA">
    <w:name w:val="DF7D434D1CF24D30AFD9D023CEB528FA"/>
    <w:rsid w:val="0089455D"/>
  </w:style>
  <w:style w:type="paragraph" w:customStyle="1" w:styleId="7DD6F111D0FB4B649B7BBFFC074B52AD">
    <w:name w:val="7DD6F111D0FB4B649B7BBFFC074B52AD"/>
    <w:rsid w:val="0089455D"/>
  </w:style>
  <w:style w:type="paragraph" w:customStyle="1" w:styleId="552EA0DE402C4B4A9A580036A3D8E156">
    <w:name w:val="552EA0DE402C4B4A9A580036A3D8E156"/>
    <w:rsid w:val="0089455D"/>
  </w:style>
  <w:style w:type="paragraph" w:customStyle="1" w:styleId="6F4C7DDA74D5455EB504E974AD57F31C">
    <w:name w:val="6F4C7DDA74D5455EB504E974AD57F31C"/>
    <w:rsid w:val="0089455D"/>
  </w:style>
  <w:style w:type="paragraph" w:customStyle="1" w:styleId="133E7D44B8A54FCFAA033E6C5AE82076">
    <w:name w:val="133E7D44B8A54FCFAA033E6C5AE82076"/>
    <w:rsid w:val="0089455D"/>
  </w:style>
  <w:style w:type="paragraph" w:customStyle="1" w:styleId="E3EBE178EC1141B5B1B93234700685EC">
    <w:name w:val="E3EBE178EC1141B5B1B93234700685EC"/>
    <w:rsid w:val="0089455D"/>
  </w:style>
  <w:style w:type="paragraph" w:customStyle="1" w:styleId="9D6891D33F3F47F897ECF7F3464F670B">
    <w:name w:val="9D6891D33F3F47F897ECF7F3464F670B"/>
    <w:rsid w:val="0089455D"/>
  </w:style>
  <w:style w:type="paragraph" w:customStyle="1" w:styleId="211C0062B68D4E0396B953C5BEF7A712">
    <w:name w:val="211C0062B68D4E0396B953C5BEF7A712"/>
    <w:rsid w:val="0089455D"/>
  </w:style>
  <w:style w:type="paragraph" w:customStyle="1" w:styleId="EBE8B980063F442380C87EED04D49DE3">
    <w:name w:val="EBE8B980063F442380C87EED04D49DE3"/>
    <w:rsid w:val="0089455D"/>
  </w:style>
  <w:style w:type="paragraph" w:customStyle="1" w:styleId="91F3BAA1482847469E5C246BF8D61BB2">
    <w:name w:val="91F3BAA1482847469E5C246BF8D61BB2"/>
    <w:rsid w:val="0089455D"/>
  </w:style>
  <w:style w:type="paragraph" w:customStyle="1" w:styleId="9851AD6A3327490A9002D41DB27A8E94">
    <w:name w:val="9851AD6A3327490A9002D41DB27A8E94"/>
    <w:rsid w:val="0089455D"/>
  </w:style>
  <w:style w:type="paragraph" w:customStyle="1" w:styleId="0414AFB622914F1F8D3C4D3FCF556443">
    <w:name w:val="0414AFB622914F1F8D3C4D3FCF556443"/>
    <w:rsid w:val="0089455D"/>
  </w:style>
  <w:style w:type="paragraph" w:customStyle="1" w:styleId="1A7D9AB0315A4AF5BC9C771FDBEC6F52">
    <w:name w:val="1A7D9AB0315A4AF5BC9C771FDBEC6F52"/>
    <w:rsid w:val="0089455D"/>
  </w:style>
  <w:style w:type="paragraph" w:customStyle="1" w:styleId="C9F636DED3C74B4097537F942F1E6AA9">
    <w:name w:val="C9F636DED3C74B4097537F942F1E6AA9"/>
    <w:rsid w:val="0089455D"/>
  </w:style>
  <w:style w:type="paragraph" w:customStyle="1" w:styleId="06D314138CFF44BEADCB33DC403E3F52">
    <w:name w:val="06D314138CFF44BEADCB33DC403E3F52"/>
    <w:rsid w:val="0089455D"/>
  </w:style>
  <w:style w:type="paragraph" w:customStyle="1" w:styleId="22521B7DF7454604816A599EFBAC1D92">
    <w:name w:val="22521B7DF7454604816A599EFBAC1D92"/>
    <w:rsid w:val="0089455D"/>
  </w:style>
  <w:style w:type="paragraph" w:customStyle="1" w:styleId="1C58F30449834025B5FBAED2C0513D8B">
    <w:name w:val="1C58F30449834025B5FBAED2C0513D8B"/>
    <w:rsid w:val="0089455D"/>
  </w:style>
  <w:style w:type="paragraph" w:customStyle="1" w:styleId="9784EED7E5CD480FA7AB5303D46D59FA">
    <w:name w:val="9784EED7E5CD480FA7AB5303D46D59FA"/>
    <w:rsid w:val="0089455D"/>
  </w:style>
  <w:style w:type="paragraph" w:customStyle="1" w:styleId="FD59AE19188043E1BD2262AD3A49F216">
    <w:name w:val="FD59AE19188043E1BD2262AD3A49F216"/>
    <w:rsid w:val="0089455D"/>
  </w:style>
  <w:style w:type="paragraph" w:customStyle="1" w:styleId="5FF121AE45244EF2B06E78A141EA9255">
    <w:name w:val="5FF121AE45244EF2B06E78A141EA9255"/>
    <w:rsid w:val="0089455D"/>
  </w:style>
  <w:style w:type="paragraph" w:customStyle="1" w:styleId="860F4A336693414CB40C3E2B8A629DD5">
    <w:name w:val="860F4A336693414CB40C3E2B8A629DD5"/>
    <w:rsid w:val="0089455D"/>
  </w:style>
  <w:style w:type="paragraph" w:customStyle="1" w:styleId="D03FF0080D3843D193E172DC23193DA8">
    <w:name w:val="D03FF0080D3843D193E172DC23193DA8"/>
    <w:rsid w:val="0089455D"/>
  </w:style>
  <w:style w:type="paragraph" w:customStyle="1" w:styleId="81E826983E5142EE8B22F32611D0A2C1">
    <w:name w:val="81E826983E5142EE8B22F32611D0A2C1"/>
    <w:rsid w:val="0089455D"/>
  </w:style>
  <w:style w:type="paragraph" w:customStyle="1" w:styleId="911F5195A9A34A559BD31527222A10DD">
    <w:name w:val="911F5195A9A34A559BD31527222A10DD"/>
    <w:rsid w:val="0089455D"/>
  </w:style>
  <w:style w:type="paragraph" w:customStyle="1" w:styleId="EB0468BE0B7840329833812E68439253">
    <w:name w:val="EB0468BE0B7840329833812E68439253"/>
    <w:rsid w:val="0089455D"/>
  </w:style>
  <w:style w:type="paragraph" w:customStyle="1" w:styleId="0C2D2B3B9C3B465CAC2A89E17A50BCF2">
    <w:name w:val="0C2D2B3B9C3B465CAC2A89E17A50BCF2"/>
    <w:rsid w:val="0089455D"/>
  </w:style>
  <w:style w:type="paragraph" w:customStyle="1" w:styleId="DD35DBB34F3942209734A66AC74ECF15">
    <w:name w:val="DD35DBB34F3942209734A66AC74ECF15"/>
    <w:rsid w:val="0089455D"/>
  </w:style>
  <w:style w:type="paragraph" w:customStyle="1" w:styleId="8D67218A0EE94377ABB1D06D4B6C7532">
    <w:name w:val="8D67218A0EE94377ABB1D06D4B6C7532"/>
    <w:rsid w:val="0089455D"/>
  </w:style>
  <w:style w:type="paragraph" w:customStyle="1" w:styleId="DEA7C5A7BD854F79BD31F28614F8A9E6">
    <w:name w:val="DEA7C5A7BD854F79BD31F28614F8A9E6"/>
    <w:rsid w:val="0089455D"/>
  </w:style>
  <w:style w:type="paragraph" w:customStyle="1" w:styleId="859EDBF5D6634D7C9B745B359AFE8EF5">
    <w:name w:val="859EDBF5D6634D7C9B745B359AFE8EF5"/>
    <w:rsid w:val="0089455D"/>
  </w:style>
  <w:style w:type="paragraph" w:customStyle="1" w:styleId="584FE64A93654399B1C542C9E12C0DDD">
    <w:name w:val="584FE64A93654399B1C542C9E12C0DDD"/>
    <w:rsid w:val="0089455D"/>
  </w:style>
  <w:style w:type="paragraph" w:customStyle="1" w:styleId="E9B29036B5224096B227941D96B10E02">
    <w:name w:val="E9B29036B5224096B227941D96B10E02"/>
    <w:rsid w:val="0089455D"/>
  </w:style>
  <w:style w:type="paragraph" w:customStyle="1" w:styleId="D6B0A0DA91EA43569C5D481E168E6BE7">
    <w:name w:val="D6B0A0DA91EA43569C5D481E168E6BE7"/>
    <w:rsid w:val="0089455D"/>
  </w:style>
  <w:style w:type="paragraph" w:customStyle="1" w:styleId="7EC1AE7D258F4C209828F49C4093D937">
    <w:name w:val="7EC1AE7D258F4C209828F49C4093D937"/>
    <w:rsid w:val="0089455D"/>
  </w:style>
  <w:style w:type="paragraph" w:customStyle="1" w:styleId="7B0796B5AC1F4EF8A676DB88B6411EF6">
    <w:name w:val="7B0796B5AC1F4EF8A676DB88B6411EF6"/>
    <w:rsid w:val="0089455D"/>
  </w:style>
  <w:style w:type="paragraph" w:customStyle="1" w:styleId="ED60C297294944F88C10D0A76B40DF58">
    <w:name w:val="ED60C297294944F88C10D0A76B40DF58"/>
    <w:rsid w:val="0089455D"/>
  </w:style>
  <w:style w:type="paragraph" w:customStyle="1" w:styleId="4AF65E38781F4412BA8CA93F7CC237F3">
    <w:name w:val="4AF65E38781F4412BA8CA93F7CC237F3"/>
    <w:rsid w:val="0089455D"/>
  </w:style>
  <w:style w:type="paragraph" w:customStyle="1" w:styleId="4D47F3F5B6EE4EA885DDD18583CE8BAE">
    <w:name w:val="4D47F3F5B6EE4EA885DDD18583CE8BAE"/>
    <w:rsid w:val="0089455D"/>
  </w:style>
  <w:style w:type="paragraph" w:customStyle="1" w:styleId="99DE65E25BED48FA88C893DF8F5754BB">
    <w:name w:val="99DE65E25BED48FA88C893DF8F5754BB"/>
    <w:rsid w:val="0089455D"/>
  </w:style>
  <w:style w:type="paragraph" w:customStyle="1" w:styleId="62D1E7E5C7E040C6B2EB46DEE72CCDB9">
    <w:name w:val="62D1E7E5C7E040C6B2EB46DEE72CCDB9"/>
    <w:rsid w:val="0089455D"/>
  </w:style>
  <w:style w:type="paragraph" w:customStyle="1" w:styleId="ED9B6FB24BA543C5B4467B579807FDAC">
    <w:name w:val="ED9B6FB24BA543C5B4467B579807FDAC"/>
    <w:rsid w:val="0089455D"/>
  </w:style>
  <w:style w:type="paragraph" w:customStyle="1" w:styleId="76D3F25740064DDF8998778594A96AB0">
    <w:name w:val="76D3F25740064DDF8998778594A96AB0"/>
    <w:rsid w:val="0089455D"/>
  </w:style>
  <w:style w:type="paragraph" w:customStyle="1" w:styleId="D266AA5D4D784B888F2D41C2EE16CF1A">
    <w:name w:val="D266AA5D4D784B888F2D41C2EE16CF1A"/>
    <w:rsid w:val="0089455D"/>
  </w:style>
  <w:style w:type="paragraph" w:customStyle="1" w:styleId="996B6D9FAF8846CFB300BEFFFE22F940">
    <w:name w:val="996B6D9FAF8846CFB300BEFFFE22F940"/>
    <w:rsid w:val="0089455D"/>
  </w:style>
  <w:style w:type="paragraph" w:customStyle="1" w:styleId="E98C8D11B20A41AFBBEC719AF950A1AB">
    <w:name w:val="E98C8D11B20A41AFBBEC719AF950A1AB"/>
    <w:rsid w:val="0089455D"/>
  </w:style>
  <w:style w:type="paragraph" w:customStyle="1" w:styleId="870B49BA86B14F2A88CE5E110F1F9766">
    <w:name w:val="870B49BA86B14F2A88CE5E110F1F9766"/>
    <w:rsid w:val="0089455D"/>
  </w:style>
  <w:style w:type="paragraph" w:customStyle="1" w:styleId="84A0DD927A49421A8E60A714200D6865">
    <w:name w:val="84A0DD927A49421A8E60A714200D6865"/>
    <w:rsid w:val="0089455D"/>
  </w:style>
  <w:style w:type="paragraph" w:customStyle="1" w:styleId="0F880D6CB7194CDE96DF2F9EFF2482FF">
    <w:name w:val="0F880D6CB7194CDE96DF2F9EFF2482FF"/>
    <w:rsid w:val="0089455D"/>
  </w:style>
  <w:style w:type="paragraph" w:customStyle="1" w:styleId="382216B1349443DAA03F8F07CAB39807">
    <w:name w:val="382216B1349443DAA03F8F07CAB39807"/>
    <w:rsid w:val="0089455D"/>
  </w:style>
  <w:style w:type="paragraph" w:customStyle="1" w:styleId="4CB15632F9FA4C1DAEEB838D8D8066D8">
    <w:name w:val="4CB15632F9FA4C1DAEEB838D8D8066D8"/>
    <w:rsid w:val="0089455D"/>
  </w:style>
  <w:style w:type="paragraph" w:customStyle="1" w:styleId="0309C4B199F248BA85343A91F8DF3DDD">
    <w:name w:val="0309C4B199F248BA85343A91F8DF3DDD"/>
    <w:rsid w:val="0089455D"/>
  </w:style>
  <w:style w:type="paragraph" w:customStyle="1" w:styleId="ABE31C35C25747919BA30447CB830BBF">
    <w:name w:val="ABE31C35C25747919BA30447CB830BBF"/>
    <w:rsid w:val="0089455D"/>
  </w:style>
  <w:style w:type="paragraph" w:customStyle="1" w:styleId="710A53A4826B40C2A7BD4A8A4DE3C90D">
    <w:name w:val="710A53A4826B40C2A7BD4A8A4DE3C90D"/>
    <w:rsid w:val="0089455D"/>
  </w:style>
  <w:style w:type="paragraph" w:customStyle="1" w:styleId="035E1B6F5B2A4A32AED8EE2D1D181559">
    <w:name w:val="035E1B6F5B2A4A32AED8EE2D1D181559"/>
    <w:rsid w:val="0089455D"/>
  </w:style>
  <w:style w:type="paragraph" w:customStyle="1" w:styleId="FCCC4A3D9C0B46A49A98ED54991257AE">
    <w:name w:val="FCCC4A3D9C0B46A49A98ED54991257AE"/>
    <w:rsid w:val="0089455D"/>
  </w:style>
  <w:style w:type="paragraph" w:customStyle="1" w:styleId="78748F2820F04EDB9640794A31B93A7F">
    <w:name w:val="78748F2820F04EDB9640794A31B93A7F"/>
    <w:rsid w:val="0089455D"/>
  </w:style>
  <w:style w:type="paragraph" w:customStyle="1" w:styleId="6DB6B8C033934692A13D246EC723214E">
    <w:name w:val="6DB6B8C033934692A13D246EC723214E"/>
    <w:rsid w:val="0089455D"/>
  </w:style>
  <w:style w:type="paragraph" w:customStyle="1" w:styleId="8D8D66088CB94C6981D4D389EF4E61E1">
    <w:name w:val="8D8D66088CB94C6981D4D389EF4E61E1"/>
    <w:rsid w:val="0089455D"/>
  </w:style>
  <w:style w:type="paragraph" w:customStyle="1" w:styleId="C02140F83B5A4D8FB2F00B64C09A5BDF">
    <w:name w:val="C02140F83B5A4D8FB2F00B64C09A5BDF"/>
    <w:rsid w:val="0089455D"/>
  </w:style>
  <w:style w:type="paragraph" w:customStyle="1" w:styleId="1A44393EFFCA4D8E9823DDD7BB0A2345">
    <w:name w:val="1A44393EFFCA4D8E9823DDD7BB0A2345"/>
    <w:rsid w:val="0089455D"/>
  </w:style>
  <w:style w:type="paragraph" w:customStyle="1" w:styleId="2CEB4B32732848B18085D97685F87B20">
    <w:name w:val="2CEB4B32732848B18085D97685F87B20"/>
    <w:rsid w:val="0089455D"/>
  </w:style>
  <w:style w:type="paragraph" w:customStyle="1" w:styleId="4ED040BA872F4A36BC388832787A9F66">
    <w:name w:val="4ED040BA872F4A36BC388832787A9F66"/>
    <w:rsid w:val="0089455D"/>
  </w:style>
  <w:style w:type="paragraph" w:customStyle="1" w:styleId="AF9AE1A010E84F16988380FD6AA7FF29">
    <w:name w:val="AF9AE1A010E84F16988380FD6AA7FF29"/>
    <w:rsid w:val="0089455D"/>
  </w:style>
  <w:style w:type="paragraph" w:customStyle="1" w:styleId="4B2EB06C72E6447A8B275439F7C7C3AE">
    <w:name w:val="4B2EB06C72E6447A8B275439F7C7C3AE"/>
    <w:rsid w:val="0089455D"/>
  </w:style>
  <w:style w:type="paragraph" w:customStyle="1" w:styleId="317E96CF038A4D3B862BD1C5F3CD740C">
    <w:name w:val="317E96CF038A4D3B862BD1C5F3CD740C"/>
    <w:rsid w:val="0089455D"/>
  </w:style>
  <w:style w:type="paragraph" w:customStyle="1" w:styleId="6DAA770986744BEAA1EEEC8A117074D7">
    <w:name w:val="6DAA770986744BEAA1EEEC8A117074D7"/>
    <w:rsid w:val="0089455D"/>
  </w:style>
  <w:style w:type="paragraph" w:customStyle="1" w:styleId="5C95AD0F340A4DF7AE901C087BE72676">
    <w:name w:val="5C95AD0F340A4DF7AE901C087BE72676"/>
    <w:rsid w:val="0089455D"/>
  </w:style>
  <w:style w:type="paragraph" w:customStyle="1" w:styleId="E965BE31C1264C55BF5AFB760CFB1502">
    <w:name w:val="E965BE31C1264C55BF5AFB760CFB1502"/>
    <w:rsid w:val="0089455D"/>
  </w:style>
  <w:style w:type="paragraph" w:customStyle="1" w:styleId="F1B8F1F11A184AE6B9672E1B8BEFEFD9">
    <w:name w:val="F1B8F1F11A184AE6B9672E1B8BEFEFD9"/>
    <w:rsid w:val="0089455D"/>
  </w:style>
  <w:style w:type="paragraph" w:customStyle="1" w:styleId="FC92FC4E2CA14D178B96E595A4FF678F">
    <w:name w:val="FC92FC4E2CA14D178B96E595A4FF678F"/>
    <w:rsid w:val="0089455D"/>
  </w:style>
  <w:style w:type="paragraph" w:customStyle="1" w:styleId="D08E81C0570C4DAD9E78D93B25EA8DA0">
    <w:name w:val="D08E81C0570C4DAD9E78D93B25EA8DA0"/>
    <w:rsid w:val="0089455D"/>
  </w:style>
  <w:style w:type="paragraph" w:customStyle="1" w:styleId="5EC1381BA0454C7494182D667354A4FC">
    <w:name w:val="5EC1381BA0454C7494182D667354A4FC"/>
    <w:rsid w:val="0089455D"/>
  </w:style>
  <w:style w:type="paragraph" w:customStyle="1" w:styleId="0CDFB6898978445E9F6C48ACBFEEA704">
    <w:name w:val="0CDFB6898978445E9F6C48ACBFEEA704"/>
    <w:rsid w:val="0089455D"/>
  </w:style>
  <w:style w:type="paragraph" w:customStyle="1" w:styleId="79F2FB2FA55446CFB4DECFF77D6C0862">
    <w:name w:val="79F2FB2FA55446CFB4DECFF77D6C0862"/>
    <w:rsid w:val="0089455D"/>
  </w:style>
  <w:style w:type="paragraph" w:customStyle="1" w:styleId="0498458B27CA411689017F26974A9916">
    <w:name w:val="0498458B27CA411689017F26974A9916"/>
    <w:rsid w:val="0089455D"/>
  </w:style>
  <w:style w:type="paragraph" w:customStyle="1" w:styleId="B5E6063C13E6404AA78744275876E58F">
    <w:name w:val="B5E6063C13E6404AA78744275876E58F"/>
    <w:rsid w:val="0089455D"/>
  </w:style>
  <w:style w:type="paragraph" w:customStyle="1" w:styleId="8FE944E2526C4DA7852333CE5BFDA8D3">
    <w:name w:val="8FE944E2526C4DA7852333CE5BFDA8D3"/>
    <w:rsid w:val="0089455D"/>
  </w:style>
  <w:style w:type="paragraph" w:customStyle="1" w:styleId="1CA86DACF1A240CF921B0725A921741C">
    <w:name w:val="1CA86DACF1A240CF921B0725A921741C"/>
    <w:rsid w:val="0089455D"/>
  </w:style>
  <w:style w:type="paragraph" w:customStyle="1" w:styleId="8F414D4F46C043EE9763BED162F26B39">
    <w:name w:val="8F414D4F46C043EE9763BED162F26B39"/>
    <w:rsid w:val="0089455D"/>
  </w:style>
  <w:style w:type="paragraph" w:customStyle="1" w:styleId="CBDE9052522B4C85B1DE5BB656CC65ED">
    <w:name w:val="CBDE9052522B4C85B1DE5BB656CC65ED"/>
    <w:rsid w:val="0089455D"/>
  </w:style>
  <w:style w:type="paragraph" w:customStyle="1" w:styleId="600CAD9ADA9C408187D227518DFE209F">
    <w:name w:val="600CAD9ADA9C408187D227518DFE209F"/>
    <w:rsid w:val="0089455D"/>
  </w:style>
  <w:style w:type="paragraph" w:customStyle="1" w:styleId="70F5CDFDD52F41B2BEA52D92301DA4D3">
    <w:name w:val="70F5CDFDD52F41B2BEA52D92301DA4D3"/>
    <w:rsid w:val="0089455D"/>
  </w:style>
  <w:style w:type="paragraph" w:customStyle="1" w:styleId="4B0E77E902404C2682C559EC2CD136A4">
    <w:name w:val="4B0E77E902404C2682C559EC2CD136A4"/>
    <w:rsid w:val="0089455D"/>
  </w:style>
  <w:style w:type="paragraph" w:customStyle="1" w:styleId="5F9C8D29D0C448FBB9A2999FB3A5925C">
    <w:name w:val="5F9C8D29D0C448FBB9A2999FB3A5925C"/>
    <w:rsid w:val="0089455D"/>
  </w:style>
  <w:style w:type="paragraph" w:customStyle="1" w:styleId="BFF3AABC27A9400EB54C72242D3759D7">
    <w:name w:val="BFF3AABC27A9400EB54C72242D3759D7"/>
    <w:rsid w:val="0089455D"/>
  </w:style>
  <w:style w:type="paragraph" w:customStyle="1" w:styleId="93DDC734C6C04490A86D20A63542016E">
    <w:name w:val="93DDC734C6C04490A86D20A63542016E"/>
    <w:rsid w:val="0089455D"/>
  </w:style>
  <w:style w:type="paragraph" w:customStyle="1" w:styleId="2C6D46028EEB4E8EB11C523D0123C4FB">
    <w:name w:val="2C6D46028EEB4E8EB11C523D0123C4FB"/>
    <w:rsid w:val="0089455D"/>
  </w:style>
  <w:style w:type="paragraph" w:customStyle="1" w:styleId="366C53BF6EDB4CC98F32E740E64F6C96">
    <w:name w:val="366C53BF6EDB4CC98F32E740E64F6C96"/>
    <w:rsid w:val="0089455D"/>
  </w:style>
  <w:style w:type="paragraph" w:customStyle="1" w:styleId="8F332DC3DB3C48CA8811C3616CEDC999">
    <w:name w:val="8F332DC3DB3C48CA8811C3616CEDC999"/>
    <w:rsid w:val="0089455D"/>
  </w:style>
  <w:style w:type="paragraph" w:customStyle="1" w:styleId="BC928FFE958B47CC91D0094142495166">
    <w:name w:val="BC928FFE958B47CC91D0094142495166"/>
    <w:rsid w:val="0089455D"/>
  </w:style>
  <w:style w:type="paragraph" w:customStyle="1" w:styleId="3C55B3282FD04ED8BB20779FF0A08D7F">
    <w:name w:val="3C55B3282FD04ED8BB20779FF0A08D7F"/>
    <w:rsid w:val="0089455D"/>
  </w:style>
  <w:style w:type="paragraph" w:customStyle="1" w:styleId="4EA73A5998E94ADD94EC900F2918F581">
    <w:name w:val="4EA73A5998E94ADD94EC900F2918F581"/>
    <w:rsid w:val="0089455D"/>
  </w:style>
  <w:style w:type="paragraph" w:customStyle="1" w:styleId="012F896284DE4622A82A7F65DC6004AF">
    <w:name w:val="012F896284DE4622A82A7F65DC6004AF"/>
    <w:rsid w:val="0089455D"/>
  </w:style>
  <w:style w:type="paragraph" w:customStyle="1" w:styleId="FBC531532C1F4FE0B2E6D7BF51B49D91">
    <w:name w:val="FBC531532C1F4FE0B2E6D7BF51B49D91"/>
    <w:rsid w:val="0089455D"/>
  </w:style>
  <w:style w:type="paragraph" w:customStyle="1" w:styleId="0A10BD2C8B8B4D0EB6BAECE18EFC44C2">
    <w:name w:val="0A10BD2C8B8B4D0EB6BAECE18EFC44C2"/>
    <w:rsid w:val="0089455D"/>
  </w:style>
  <w:style w:type="paragraph" w:customStyle="1" w:styleId="9361F4864E8D44D085506AB956B6A6E9">
    <w:name w:val="9361F4864E8D44D085506AB956B6A6E9"/>
    <w:rsid w:val="0089455D"/>
  </w:style>
  <w:style w:type="paragraph" w:customStyle="1" w:styleId="0781A393AB954481AA1F37606377E281">
    <w:name w:val="0781A393AB954481AA1F37606377E281"/>
    <w:rsid w:val="0089455D"/>
  </w:style>
  <w:style w:type="paragraph" w:customStyle="1" w:styleId="A9ED9E4430604DEBAD434DA9A3F19CFD">
    <w:name w:val="A9ED9E4430604DEBAD434DA9A3F19CFD"/>
    <w:rsid w:val="0089455D"/>
  </w:style>
  <w:style w:type="paragraph" w:customStyle="1" w:styleId="B29A06E0BC41418B8DBE50C51F8AE209">
    <w:name w:val="B29A06E0BC41418B8DBE50C51F8AE209"/>
    <w:rsid w:val="0089455D"/>
  </w:style>
  <w:style w:type="paragraph" w:customStyle="1" w:styleId="9A56D9F3189C48F087673AE650B6D586">
    <w:name w:val="9A56D9F3189C48F087673AE650B6D586"/>
    <w:rsid w:val="0089455D"/>
  </w:style>
  <w:style w:type="paragraph" w:customStyle="1" w:styleId="4A3A29D514494DF2828B830CA6DB0204">
    <w:name w:val="4A3A29D514494DF2828B830CA6DB0204"/>
    <w:rsid w:val="0089455D"/>
  </w:style>
  <w:style w:type="paragraph" w:customStyle="1" w:styleId="2F0FCFA657604509803063B9FC74D4F7">
    <w:name w:val="2F0FCFA657604509803063B9FC74D4F7"/>
    <w:rsid w:val="0089455D"/>
  </w:style>
  <w:style w:type="paragraph" w:customStyle="1" w:styleId="4DB0C9F66A964840BA8BE67B19565BB9">
    <w:name w:val="4DB0C9F66A964840BA8BE67B19565BB9"/>
    <w:rsid w:val="0089455D"/>
  </w:style>
  <w:style w:type="paragraph" w:customStyle="1" w:styleId="A1EDE65D7E6D4CB4BFF211C4027670D5">
    <w:name w:val="A1EDE65D7E6D4CB4BFF211C4027670D5"/>
    <w:rsid w:val="0089455D"/>
  </w:style>
  <w:style w:type="paragraph" w:customStyle="1" w:styleId="5264E9B5BE6C40ACB4BD7DC39BCB7818">
    <w:name w:val="5264E9B5BE6C40ACB4BD7DC39BCB7818"/>
    <w:rsid w:val="0089455D"/>
  </w:style>
  <w:style w:type="paragraph" w:customStyle="1" w:styleId="605F8D7D70F24BE18F0F67E0430079C4">
    <w:name w:val="605F8D7D70F24BE18F0F67E0430079C4"/>
    <w:rsid w:val="0089455D"/>
  </w:style>
  <w:style w:type="paragraph" w:customStyle="1" w:styleId="C22CF2EF65694B04B61F36DC99DA0108">
    <w:name w:val="C22CF2EF65694B04B61F36DC99DA0108"/>
    <w:rsid w:val="0089455D"/>
  </w:style>
  <w:style w:type="paragraph" w:customStyle="1" w:styleId="6C068876D1034790B3D1709F239DFDEA">
    <w:name w:val="6C068876D1034790B3D1709F239DFDEA"/>
    <w:rsid w:val="0089455D"/>
  </w:style>
  <w:style w:type="paragraph" w:customStyle="1" w:styleId="4C591E236ED54AFF925472070954104F">
    <w:name w:val="4C591E236ED54AFF925472070954104F"/>
    <w:rsid w:val="0089455D"/>
  </w:style>
  <w:style w:type="paragraph" w:customStyle="1" w:styleId="33EA9AFB92E74168BD18F9F60489F60E">
    <w:name w:val="33EA9AFB92E74168BD18F9F60489F60E"/>
    <w:rsid w:val="0089455D"/>
  </w:style>
  <w:style w:type="paragraph" w:customStyle="1" w:styleId="CA533E08E1694FC69307E9AAAB77A43E">
    <w:name w:val="CA533E08E1694FC69307E9AAAB77A43E"/>
    <w:rsid w:val="0089455D"/>
  </w:style>
  <w:style w:type="paragraph" w:customStyle="1" w:styleId="2D4BCDDB9E23468392F73F9B6FEFC47C">
    <w:name w:val="2D4BCDDB9E23468392F73F9B6FEFC47C"/>
    <w:rsid w:val="0089455D"/>
  </w:style>
  <w:style w:type="paragraph" w:customStyle="1" w:styleId="256AC5CC13A8487BB9522819E548F819">
    <w:name w:val="256AC5CC13A8487BB9522819E548F819"/>
    <w:rsid w:val="0089455D"/>
  </w:style>
  <w:style w:type="paragraph" w:customStyle="1" w:styleId="B29F74EDB26E489982D78D7FF3B083CE">
    <w:name w:val="B29F74EDB26E489982D78D7FF3B083CE"/>
    <w:rsid w:val="0089455D"/>
  </w:style>
  <w:style w:type="paragraph" w:customStyle="1" w:styleId="6D217395E4A944ECB88670ECD3C448A7">
    <w:name w:val="6D217395E4A944ECB88670ECD3C448A7"/>
    <w:rsid w:val="0089455D"/>
  </w:style>
  <w:style w:type="paragraph" w:customStyle="1" w:styleId="9E0FC467A83844A3BA16A626F08564AB">
    <w:name w:val="9E0FC467A83844A3BA16A626F08564AB"/>
    <w:rsid w:val="0089455D"/>
  </w:style>
  <w:style w:type="paragraph" w:customStyle="1" w:styleId="2D2AF047B81C47248BA6D08C86D25A74">
    <w:name w:val="2D2AF047B81C47248BA6D08C86D25A74"/>
    <w:rsid w:val="0089455D"/>
  </w:style>
  <w:style w:type="paragraph" w:customStyle="1" w:styleId="31D0D512A2CB4053A0CA4AD895E8C513">
    <w:name w:val="31D0D512A2CB4053A0CA4AD895E8C513"/>
    <w:rsid w:val="0089455D"/>
  </w:style>
  <w:style w:type="paragraph" w:customStyle="1" w:styleId="B792C00F18184901832EA6386F5FDF1F">
    <w:name w:val="B792C00F18184901832EA6386F5FDF1F"/>
    <w:rsid w:val="0089455D"/>
  </w:style>
  <w:style w:type="paragraph" w:customStyle="1" w:styleId="63DC562F51CB4CADB0E3ABC498AB6E77">
    <w:name w:val="63DC562F51CB4CADB0E3ABC498AB6E77"/>
    <w:rsid w:val="0089455D"/>
  </w:style>
  <w:style w:type="paragraph" w:customStyle="1" w:styleId="70753DC1BF4C497B8183844279670785">
    <w:name w:val="70753DC1BF4C497B8183844279670785"/>
    <w:rsid w:val="0089455D"/>
  </w:style>
  <w:style w:type="paragraph" w:customStyle="1" w:styleId="82CA867552A2408F97AF9C613F4E7741">
    <w:name w:val="82CA867552A2408F97AF9C613F4E7741"/>
    <w:rsid w:val="0089455D"/>
  </w:style>
  <w:style w:type="paragraph" w:customStyle="1" w:styleId="41311FF6CBB84681AAA40584FE82AC40">
    <w:name w:val="41311FF6CBB84681AAA40584FE82AC40"/>
    <w:rsid w:val="0089455D"/>
  </w:style>
  <w:style w:type="paragraph" w:customStyle="1" w:styleId="13290A0CDF3E41D7883E312AA4FA3BDC">
    <w:name w:val="13290A0CDF3E41D7883E312AA4FA3BDC"/>
    <w:rsid w:val="0089455D"/>
  </w:style>
  <w:style w:type="paragraph" w:customStyle="1" w:styleId="3681D7BBFFB042CAB39F08BA5BAC3558">
    <w:name w:val="3681D7BBFFB042CAB39F08BA5BAC3558"/>
    <w:rsid w:val="0089455D"/>
  </w:style>
  <w:style w:type="paragraph" w:customStyle="1" w:styleId="159064239F1B4A1BB682E92FFEE87DA4">
    <w:name w:val="159064239F1B4A1BB682E92FFEE87DA4"/>
    <w:rsid w:val="0089455D"/>
  </w:style>
  <w:style w:type="paragraph" w:customStyle="1" w:styleId="677E8CCD281D4F7AA2CF2ED6FE3AB15F">
    <w:name w:val="677E8CCD281D4F7AA2CF2ED6FE3AB15F"/>
    <w:rsid w:val="0089455D"/>
  </w:style>
  <w:style w:type="paragraph" w:customStyle="1" w:styleId="93CF0FAE4EDF442A8E02B7F6F2C8A864">
    <w:name w:val="93CF0FAE4EDF442A8E02B7F6F2C8A864"/>
    <w:rsid w:val="0089455D"/>
  </w:style>
  <w:style w:type="paragraph" w:customStyle="1" w:styleId="25A27B5E1FBA49CA8B7D364CB07AAEFE">
    <w:name w:val="25A27B5E1FBA49CA8B7D364CB07AAEFE"/>
    <w:rsid w:val="0089455D"/>
  </w:style>
  <w:style w:type="paragraph" w:customStyle="1" w:styleId="9021CAAC28BF4749A5BCEB424F3CC6F8">
    <w:name w:val="9021CAAC28BF4749A5BCEB424F3CC6F8"/>
    <w:rsid w:val="0089455D"/>
  </w:style>
  <w:style w:type="paragraph" w:customStyle="1" w:styleId="4A1A8AF28BC848768B882F8CC6DFC4FB">
    <w:name w:val="4A1A8AF28BC848768B882F8CC6DFC4FB"/>
    <w:rsid w:val="0089455D"/>
  </w:style>
  <w:style w:type="paragraph" w:customStyle="1" w:styleId="23D9FD8B51554202B8C76973268091AE">
    <w:name w:val="23D9FD8B51554202B8C76973268091AE"/>
    <w:rsid w:val="0089455D"/>
  </w:style>
  <w:style w:type="paragraph" w:customStyle="1" w:styleId="77D34B13AA8747E7BAAF9549E86CD8B5">
    <w:name w:val="77D34B13AA8747E7BAAF9549E86CD8B5"/>
    <w:rsid w:val="0089455D"/>
  </w:style>
  <w:style w:type="paragraph" w:customStyle="1" w:styleId="A9DE9DFF17AC427B8712A51140AC8118">
    <w:name w:val="A9DE9DFF17AC427B8712A51140AC8118"/>
    <w:rsid w:val="0089455D"/>
  </w:style>
  <w:style w:type="paragraph" w:customStyle="1" w:styleId="D5AEF1FC8F0C45D18C15A527ADC0668B">
    <w:name w:val="D5AEF1FC8F0C45D18C15A527ADC0668B"/>
    <w:rsid w:val="0089455D"/>
  </w:style>
  <w:style w:type="paragraph" w:customStyle="1" w:styleId="EF49995395734A5CA4A1642D57CB93E9">
    <w:name w:val="EF49995395734A5CA4A1642D57CB93E9"/>
    <w:rsid w:val="0089455D"/>
  </w:style>
  <w:style w:type="paragraph" w:customStyle="1" w:styleId="14D3E531723042288F6726F6833F84E4">
    <w:name w:val="14D3E531723042288F6726F6833F84E4"/>
    <w:rsid w:val="0089455D"/>
  </w:style>
  <w:style w:type="paragraph" w:customStyle="1" w:styleId="1F2232681FC34235832985ED8F7EDDEC">
    <w:name w:val="1F2232681FC34235832985ED8F7EDDEC"/>
    <w:rsid w:val="0089455D"/>
  </w:style>
  <w:style w:type="paragraph" w:customStyle="1" w:styleId="67B6424A3F464CC2BCCA78897C20B164">
    <w:name w:val="67B6424A3F464CC2BCCA78897C20B164"/>
    <w:rsid w:val="0089455D"/>
  </w:style>
  <w:style w:type="paragraph" w:customStyle="1" w:styleId="6B41FBF71FA142DFBCA2FF4434117A37">
    <w:name w:val="6B41FBF71FA142DFBCA2FF4434117A37"/>
    <w:rsid w:val="0089455D"/>
  </w:style>
  <w:style w:type="paragraph" w:customStyle="1" w:styleId="218784D2FBC0499D94BB3CDA67EF522F">
    <w:name w:val="218784D2FBC0499D94BB3CDA67EF522F"/>
    <w:rsid w:val="0089455D"/>
  </w:style>
  <w:style w:type="paragraph" w:customStyle="1" w:styleId="1F0054CCE8F440F3BECF852196AB042F">
    <w:name w:val="1F0054CCE8F440F3BECF852196AB042F"/>
    <w:rsid w:val="0089455D"/>
  </w:style>
  <w:style w:type="paragraph" w:customStyle="1" w:styleId="E146C434FA7A41E3A1E43FE906597B4D">
    <w:name w:val="E146C434FA7A41E3A1E43FE906597B4D"/>
    <w:rsid w:val="0089455D"/>
  </w:style>
  <w:style w:type="paragraph" w:customStyle="1" w:styleId="7701614AF90042CF9DBFFE1C47DAD6F9">
    <w:name w:val="7701614AF90042CF9DBFFE1C47DAD6F9"/>
    <w:rsid w:val="0089455D"/>
  </w:style>
  <w:style w:type="paragraph" w:customStyle="1" w:styleId="36677D4E12FB43C384C897C9FBAD5F3C">
    <w:name w:val="36677D4E12FB43C384C897C9FBAD5F3C"/>
    <w:rsid w:val="0089455D"/>
  </w:style>
  <w:style w:type="paragraph" w:customStyle="1" w:styleId="9FA49D9647994EE0AD4B6B12B28031C2">
    <w:name w:val="9FA49D9647994EE0AD4B6B12B28031C2"/>
    <w:rsid w:val="0089455D"/>
  </w:style>
  <w:style w:type="paragraph" w:customStyle="1" w:styleId="240BF127F0B9466297763A1B40DAAABF">
    <w:name w:val="240BF127F0B9466297763A1B40DAAABF"/>
    <w:rsid w:val="0089455D"/>
  </w:style>
  <w:style w:type="paragraph" w:customStyle="1" w:styleId="490ACFD1E63D4AC2B952A03C816DBB6E">
    <w:name w:val="490ACFD1E63D4AC2B952A03C816DBB6E"/>
    <w:rsid w:val="0089455D"/>
  </w:style>
  <w:style w:type="paragraph" w:customStyle="1" w:styleId="75DD82475E5C4D36B1BE861F7E42163F">
    <w:name w:val="75DD82475E5C4D36B1BE861F7E42163F"/>
    <w:rsid w:val="0089455D"/>
  </w:style>
  <w:style w:type="paragraph" w:customStyle="1" w:styleId="672A1975585F4EED87229E60A1294011">
    <w:name w:val="672A1975585F4EED87229E60A1294011"/>
    <w:rsid w:val="0089455D"/>
  </w:style>
  <w:style w:type="paragraph" w:customStyle="1" w:styleId="15DA94EBC2EE401D977BD768A68B2593">
    <w:name w:val="15DA94EBC2EE401D977BD768A68B2593"/>
    <w:rsid w:val="0089455D"/>
  </w:style>
  <w:style w:type="paragraph" w:customStyle="1" w:styleId="26D83691C1C747078AD892852767EBD4">
    <w:name w:val="26D83691C1C747078AD892852767EBD4"/>
    <w:rsid w:val="0089455D"/>
  </w:style>
  <w:style w:type="paragraph" w:customStyle="1" w:styleId="B07BE8FA5B9549B3B241FD34B6310292">
    <w:name w:val="B07BE8FA5B9549B3B241FD34B6310292"/>
    <w:rsid w:val="0089455D"/>
  </w:style>
  <w:style w:type="paragraph" w:customStyle="1" w:styleId="8744F7FDC79841E5A424CEF20C7F0F1A">
    <w:name w:val="8744F7FDC79841E5A424CEF20C7F0F1A"/>
    <w:rsid w:val="0089455D"/>
  </w:style>
  <w:style w:type="paragraph" w:customStyle="1" w:styleId="B047637F2D3F4771B8EF81DFCE65DA06">
    <w:name w:val="B047637F2D3F4771B8EF81DFCE65DA06"/>
    <w:rsid w:val="0089455D"/>
  </w:style>
  <w:style w:type="paragraph" w:customStyle="1" w:styleId="F8126F8EDD784AE0AEECB6DD2696FE20">
    <w:name w:val="F8126F8EDD784AE0AEECB6DD2696FE20"/>
    <w:rsid w:val="0089455D"/>
  </w:style>
  <w:style w:type="paragraph" w:customStyle="1" w:styleId="4808852A281F4108B8E5BB14249BE394">
    <w:name w:val="4808852A281F4108B8E5BB14249BE394"/>
    <w:rsid w:val="0089455D"/>
  </w:style>
  <w:style w:type="paragraph" w:customStyle="1" w:styleId="E3753A71660F4169BB9C6D6EDA797DBB">
    <w:name w:val="E3753A71660F4169BB9C6D6EDA797DBB"/>
    <w:rsid w:val="0089455D"/>
  </w:style>
  <w:style w:type="paragraph" w:customStyle="1" w:styleId="2941CDF0B29D4A549D3D140DF8AB1802">
    <w:name w:val="2941CDF0B29D4A549D3D140DF8AB1802"/>
    <w:rsid w:val="0089455D"/>
  </w:style>
  <w:style w:type="paragraph" w:customStyle="1" w:styleId="827DC96CC76F4103B19B5CDB1253F9EA">
    <w:name w:val="827DC96CC76F4103B19B5CDB1253F9EA"/>
    <w:rsid w:val="0089455D"/>
  </w:style>
  <w:style w:type="paragraph" w:customStyle="1" w:styleId="94662E9701C14F94A7CB18EF4D33C028">
    <w:name w:val="94662E9701C14F94A7CB18EF4D33C028"/>
    <w:rsid w:val="0089455D"/>
  </w:style>
  <w:style w:type="paragraph" w:customStyle="1" w:styleId="482C45C981224714938F373EAB60C695">
    <w:name w:val="482C45C981224714938F373EAB60C695"/>
    <w:rsid w:val="0089455D"/>
  </w:style>
  <w:style w:type="paragraph" w:customStyle="1" w:styleId="965C617D3A6A45FB915298F03F10DD52">
    <w:name w:val="965C617D3A6A45FB915298F03F10DD52"/>
    <w:rsid w:val="0089455D"/>
  </w:style>
  <w:style w:type="paragraph" w:customStyle="1" w:styleId="93DBAA2A12CD40A9AB3ACFCF4E770FBA">
    <w:name w:val="93DBAA2A12CD40A9AB3ACFCF4E770FBA"/>
    <w:rsid w:val="0089455D"/>
  </w:style>
  <w:style w:type="paragraph" w:customStyle="1" w:styleId="4D064F3CCCD342D18829EAD11B373B52">
    <w:name w:val="4D064F3CCCD342D18829EAD11B373B52"/>
    <w:rsid w:val="0089455D"/>
  </w:style>
  <w:style w:type="paragraph" w:customStyle="1" w:styleId="B82323EF973D4D7E8C06A0C2FF8E4E12">
    <w:name w:val="B82323EF973D4D7E8C06A0C2FF8E4E12"/>
    <w:rsid w:val="0089455D"/>
  </w:style>
  <w:style w:type="paragraph" w:customStyle="1" w:styleId="965A97D76D6B4DB0B17004460123723F">
    <w:name w:val="965A97D76D6B4DB0B17004460123723F"/>
    <w:rsid w:val="0089455D"/>
  </w:style>
  <w:style w:type="paragraph" w:customStyle="1" w:styleId="D8BB652790B448F5AC1CCA90CBA25199">
    <w:name w:val="D8BB652790B448F5AC1CCA90CBA25199"/>
    <w:rsid w:val="0089455D"/>
  </w:style>
  <w:style w:type="paragraph" w:customStyle="1" w:styleId="D2E653A49A4A4927AB27F18338954374">
    <w:name w:val="D2E653A49A4A4927AB27F18338954374"/>
    <w:rsid w:val="0089455D"/>
  </w:style>
  <w:style w:type="paragraph" w:customStyle="1" w:styleId="4A9B75B5905141A2A557954DA8C8CF0D">
    <w:name w:val="4A9B75B5905141A2A557954DA8C8CF0D"/>
    <w:rsid w:val="0089455D"/>
  </w:style>
  <w:style w:type="paragraph" w:customStyle="1" w:styleId="E148CEF27BC94103ADF9AA6DD92D1BA0">
    <w:name w:val="E148CEF27BC94103ADF9AA6DD92D1BA0"/>
    <w:rsid w:val="0089455D"/>
  </w:style>
  <w:style w:type="paragraph" w:customStyle="1" w:styleId="4FA2A7B98DD44AFF9C573D15F856445E">
    <w:name w:val="4FA2A7B98DD44AFF9C573D15F856445E"/>
    <w:rsid w:val="0089455D"/>
  </w:style>
  <w:style w:type="paragraph" w:customStyle="1" w:styleId="706131ADC1DD44FB88F3BB779733643E">
    <w:name w:val="706131ADC1DD44FB88F3BB779733643E"/>
    <w:rsid w:val="0089455D"/>
  </w:style>
  <w:style w:type="paragraph" w:customStyle="1" w:styleId="F496326A397C4A598486ECD86AC776A7">
    <w:name w:val="F496326A397C4A598486ECD86AC776A7"/>
    <w:rsid w:val="0089455D"/>
  </w:style>
  <w:style w:type="paragraph" w:customStyle="1" w:styleId="03B6480134F4428DB75A10E39329EB6B">
    <w:name w:val="03B6480134F4428DB75A10E39329EB6B"/>
    <w:rsid w:val="0089455D"/>
  </w:style>
  <w:style w:type="paragraph" w:customStyle="1" w:styleId="C68621D7FD9247C698AA05CAC56BD353">
    <w:name w:val="C68621D7FD9247C698AA05CAC56BD353"/>
    <w:rsid w:val="0089455D"/>
  </w:style>
  <w:style w:type="paragraph" w:customStyle="1" w:styleId="96DEA38E06CC4818A5E5C45561A9FFFF">
    <w:name w:val="96DEA38E06CC4818A5E5C45561A9FFFF"/>
    <w:rsid w:val="0089455D"/>
  </w:style>
  <w:style w:type="paragraph" w:customStyle="1" w:styleId="C9D1E4C44AC64513B37EA30FF2D77011">
    <w:name w:val="C9D1E4C44AC64513B37EA30FF2D77011"/>
    <w:rsid w:val="0089455D"/>
  </w:style>
  <w:style w:type="paragraph" w:customStyle="1" w:styleId="54AFD9741F9F4D2F8756FEC85B307ABF">
    <w:name w:val="54AFD9741F9F4D2F8756FEC85B307ABF"/>
    <w:rsid w:val="0089455D"/>
  </w:style>
  <w:style w:type="paragraph" w:customStyle="1" w:styleId="10EF7316B339424BAB33EDA3A9BCDC25">
    <w:name w:val="10EF7316B339424BAB33EDA3A9BCDC25"/>
    <w:rsid w:val="0089455D"/>
  </w:style>
  <w:style w:type="paragraph" w:customStyle="1" w:styleId="D281FCBC14E34BD6AEEBFC357C6E17BB">
    <w:name w:val="D281FCBC14E34BD6AEEBFC357C6E17BB"/>
    <w:rsid w:val="0089455D"/>
  </w:style>
  <w:style w:type="paragraph" w:customStyle="1" w:styleId="EECD7D42912746F7BFDD419315E90163">
    <w:name w:val="EECD7D42912746F7BFDD419315E90163"/>
    <w:rsid w:val="0089455D"/>
  </w:style>
  <w:style w:type="paragraph" w:customStyle="1" w:styleId="AC4BC9C1A4E34B30BE26866306C62008">
    <w:name w:val="AC4BC9C1A4E34B30BE26866306C62008"/>
    <w:rsid w:val="0089455D"/>
  </w:style>
  <w:style w:type="paragraph" w:customStyle="1" w:styleId="7C851A2B22FB40758ADC6DB8881A7508">
    <w:name w:val="7C851A2B22FB40758ADC6DB8881A7508"/>
    <w:rsid w:val="0089455D"/>
  </w:style>
  <w:style w:type="paragraph" w:customStyle="1" w:styleId="50AF70480AA54C2E84E2105B5E2F5202">
    <w:name w:val="50AF70480AA54C2E84E2105B5E2F5202"/>
    <w:rsid w:val="0089455D"/>
  </w:style>
  <w:style w:type="paragraph" w:customStyle="1" w:styleId="7942A6AD553E4842894E28D2DF869EFC">
    <w:name w:val="7942A6AD553E4842894E28D2DF869EFC"/>
    <w:rsid w:val="0089455D"/>
  </w:style>
  <w:style w:type="paragraph" w:customStyle="1" w:styleId="D67D5A7B75D945C39FB1CE2430FAE91C">
    <w:name w:val="D67D5A7B75D945C39FB1CE2430FAE91C"/>
    <w:rsid w:val="0089455D"/>
  </w:style>
  <w:style w:type="paragraph" w:customStyle="1" w:styleId="4083F9EC7A0F4AEFB5C187DA8F6D7B7E">
    <w:name w:val="4083F9EC7A0F4AEFB5C187DA8F6D7B7E"/>
    <w:rsid w:val="0089455D"/>
  </w:style>
  <w:style w:type="paragraph" w:customStyle="1" w:styleId="BBB034E59D3E4B4687BDE76B6080703B">
    <w:name w:val="BBB034E59D3E4B4687BDE76B6080703B"/>
    <w:rsid w:val="0089455D"/>
  </w:style>
  <w:style w:type="paragraph" w:customStyle="1" w:styleId="5E36C85E04554E8E9323CC5C2E9B1023">
    <w:name w:val="5E36C85E04554E8E9323CC5C2E9B1023"/>
    <w:rsid w:val="0089455D"/>
  </w:style>
  <w:style w:type="paragraph" w:customStyle="1" w:styleId="C617C685AD8548D9ABA7B8BBAFC5F439">
    <w:name w:val="C617C685AD8548D9ABA7B8BBAFC5F439"/>
    <w:rsid w:val="0089455D"/>
  </w:style>
  <w:style w:type="paragraph" w:customStyle="1" w:styleId="4E1587AE8DB14B0BADF00B2773E24CB7">
    <w:name w:val="4E1587AE8DB14B0BADF00B2773E24CB7"/>
    <w:rsid w:val="0089455D"/>
  </w:style>
  <w:style w:type="paragraph" w:customStyle="1" w:styleId="486523B42C2A4466AB87D073503FF819">
    <w:name w:val="486523B42C2A4466AB87D073503FF819"/>
    <w:rsid w:val="0089455D"/>
  </w:style>
  <w:style w:type="paragraph" w:customStyle="1" w:styleId="9EE6DDF14C36424A8A8C0B7EA5DCFE93">
    <w:name w:val="9EE6DDF14C36424A8A8C0B7EA5DCFE93"/>
    <w:rsid w:val="0089455D"/>
  </w:style>
  <w:style w:type="paragraph" w:customStyle="1" w:styleId="773CF488CF504EFBB4687E08060ECA8E">
    <w:name w:val="773CF488CF504EFBB4687E08060ECA8E"/>
    <w:rsid w:val="0089455D"/>
  </w:style>
  <w:style w:type="paragraph" w:customStyle="1" w:styleId="7F62ADA1B8ED4AC38CA3B97B4E09C314">
    <w:name w:val="7F62ADA1B8ED4AC38CA3B97B4E09C314"/>
    <w:rsid w:val="0089455D"/>
  </w:style>
  <w:style w:type="paragraph" w:customStyle="1" w:styleId="0C252937373D4263BEA4F3BD19D93C33">
    <w:name w:val="0C252937373D4263BEA4F3BD19D93C33"/>
    <w:rsid w:val="0089455D"/>
  </w:style>
  <w:style w:type="paragraph" w:customStyle="1" w:styleId="1F4B1D94422B4EFEBF0C944B1564F2CB">
    <w:name w:val="1F4B1D94422B4EFEBF0C944B1564F2CB"/>
    <w:rsid w:val="0089455D"/>
  </w:style>
  <w:style w:type="paragraph" w:customStyle="1" w:styleId="0665E5E3A3D847BB8D2C1B71F0AC1C97">
    <w:name w:val="0665E5E3A3D847BB8D2C1B71F0AC1C97"/>
    <w:rsid w:val="0089455D"/>
  </w:style>
  <w:style w:type="paragraph" w:customStyle="1" w:styleId="8483D5C010B742F39C5D17C8DCFC5A11">
    <w:name w:val="8483D5C010B742F39C5D17C8DCFC5A11"/>
    <w:rsid w:val="0089455D"/>
  </w:style>
  <w:style w:type="paragraph" w:customStyle="1" w:styleId="D0C102D663D04D1BB7D4FAA7D0E09BAC">
    <w:name w:val="D0C102D663D04D1BB7D4FAA7D0E09BAC"/>
    <w:rsid w:val="0089455D"/>
  </w:style>
  <w:style w:type="paragraph" w:customStyle="1" w:styleId="46D910A991C042D39832696914DB8140">
    <w:name w:val="46D910A991C042D39832696914DB8140"/>
    <w:rsid w:val="0089455D"/>
  </w:style>
  <w:style w:type="paragraph" w:customStyle="1" w:styleId="F8D803E53F404E93B8A7D2666B22C3F5">
    <w:name w:val="F8D803E53F404E93B8A7D2666B22C3F5"/>
    <w:rsid w:val="0089455D"/>
  </w:style>
  <w:style w:type="paragraph" w:customStyle="1" w:styleId="6175708DEFE04637AD3C97A63EB8F1FA">
    <w:name w:val="6175708DEFE04637AD3C97A63EB8F1FA"/>
    <w:rsid w:val="0089455D"/>
  </w:style>
  <w:style w:type="paragraph" w:customStyle="1" w:styleId="FA38C4BE917B43A9BF541996571377B4">
    <w:name w:val="FA38C4BE917B43A9BF541996571377B4"/>
    <w:rsid w:val="0089455D"/>
  </w:style>
  <w:style w:type="paragraph" w:customStyle="1" w:styleId="F0DEFF22D8714D619562AE517673FD7A">
    <w:name w:val="F0DEFF22D8714D619562AE517673FD7A"/>
    <w:rsid w:val="0089455D"/>
  </w:style>
  <w:style w:type="paragraph" w:customStyle="1" w:styleId="BB268E4BC8C34CA593F015EDF4FE870D">
    <w:name w:val="BB268E4BC8C34CA593F015EDF4FE870D"/>
    <w:rsid w:val="0089455D"/>
  </w:style>
  <w:style w:type="paragraph" w:customStyle="1" w:styleId="ACD1C2354DBA420189B5936B190E46E0">
    <w:name w:val="ACD1C2354DBA420189B5936B190E46E0"/>
    <w:rsid w:val="0089455D"/>
  </w:style>
  <w:style w:type="paragraph" w:customStyle="1" w:styleId="4490001D71AF44729C83B0155B9C2022">
    <w:name w:val="4490001D71AF44729C83B0155B9C2022"/>
    <w:rsid w:val="0089455D"/>
  </w:style>
  <w:style w:type="paragraph" w:customStyle="1" w:styleId="F5E050CD06C848A2A4740B2D53D0FA9B">
    <w:name w:val="F5E050CD06C848A2A4740B2D53D0FA9B"/>
    <w:rsid w:val="0089455D"/>
  </w:style>
  <w:style w:type="paragraph" w:customStyle="1" w:styleId="DEB0536BE32A4A3F9C18519C6D0D9C1E">
    <w:name w:val="DEB0536BE32A4A3F9C18519C6D0D9C1E"/>
    <w:rsid w:val="0089455D"/>
  </w:style>
  <w:style w:type="paragraph" w:customStyle="1" w:styleId="8A86A07D64F94F62A44231F302DCEEFC">
    <w:name w:val="8A86A07D64F94F62A44231F302DCEEFC"/>
    <w:rsid w:val="0089455D"/>
  </w:style>
  <w:style w:type="paragraph" w:customStyle="1" w:styleId="B115B91578C34E089CE8091B8421ACB2">
    <w:name w:val="B115B91578C34E089CE8091B8421ACB2"/>
    <w:rsid w:val="0089455D"/>
  </w:style>
  <w:style w:type="paragraph" w:customStyle="1" w:styleId="B433C33AE98944FDA37431EE7F08D6C0">
    <w:name w:val="B433C33AE98944FDA37431EE7F08D6C0"/>
    <w:rsid w:val="0089455D"/>
  </w:style>
  <w:style w:type="paragraph" w:customStyle="1" w:styleId="1580F2E9B0C1471EA26C5D0B87F7CA77">
    <w:name w:val="1580F2E9B0C1471EA26C5D0B87F7CA77"/>
    <w:rsid w:val="0089455D"/>
  </w:style>
  <w:style w:type="paragraph" w:customStyle="1" w:styleId="66612438CDCC4645936E9DFFE1DFAA04">
    <w:name w:val="66612438CDCC4645936E9DFFE1DFAA04"/>
    <w:rsid w:val="0089455D"/>
  </w:style>
  <w:style w:type="paragraph" w:customStyle="1" w:styleId="151D9B7C37534575B75FBDE60AB8B448">
    <w:name w:val="151D9B7C37534575B75FBDE60AB8B448"/>
    <w:rsid w:val="0089455D"/>
  </w:style>
  <w:style w:type="paragraph" w:customStyle="1" w:styleId="6C1119F951734D0280980D04051514F8">
    <w:name w:val="6C1119F951734D0280980D04051514F8"/>
    <w:rsid w:val="0089455D"/>
  </w:style>
  <w:style w:type="paragraph" w:customStyle="1" w:styleId="3B4B143209DE4AF6BFE654CD47E10345">
    <w:name w:val="3B4B143209DE4AF6BFE654CD47E10345"/>
    <w:rsid w:val="0089455D"/>
  </w:style>
  <w:style w:type="paragraph" w:customStyle="1" w:styleId="5C9161F995E84A48BEA540EE07ABD6B3">
    <w:name w:val="5C9161F995E84A48BEA540EE07ABD6B3"/>
    <w:rsid w:val="0089455D"/>
  </w:style>
  <w:style w:type="paragraph" w:customStyle="1" w:styleId="CD4E195410294221AC30BCEABC288334">
    <w:name w:val="CD4E195410294221AC30BCEABC288334"/>
    <w:rsid w:val="0089455D"/>
  </w:style>
  <w:style w:type="paragraph" w:customStyle="1" w:styleId="9A3CE725BD4E4DCE84A28653FD66525C">
    <w:name w:val="9A3CE725BD4E4DCE84A28653FD66525C"/>
    <w:rsid w:val="0089455D"/>
  </w:style>
  <w:style w:type="paragraph" w:customStyle="1" w:styleId="BA7D5D82CF1F459DA444B8BF5437D458">
    <w:name w:val="BA7D5D82CF1F459DA444B8BF5437D458"/>
    <w:rsid w:val="0089455D"/>
  </w:style>
  <w:style w:type="paragraph" w:customStyle="1" w:styleId="FC816F8960FA485B8F2ACCC36EA18998">
    <w:name w:val="FC816F8960FA485B8F2ACCC36EA18998"/>
    <w:rsid w:val="0089455D"/>
  </w:style>
  <w:style w:type="paragraph" w:customStyle="1" w:styleId="D144F448BA774966BA32D356F251B6B8">
    <w:name w:val="D144F448BA774966BA32D356F251B6B8"/>
    <w:rsid w:val="0089455D"/>
  </w:style>
  <w:style w:type="paragraph" w:customStyle="1" w:styleId="7698EE6BFC914C588E473C105C26D565">
    <w:name w:val="7698EE6BFC914C588E473C105C26D565"/>
    <w:rsid w:val="0089455D"/>
  </w:style>
  <w:style w:type="paragraph" w:customStyle="1" w:styleId="34EC2203987B444D88A7FD221C5E336D">
    <w:name w:val="34EC2203987B444D88A7FD221C5E336D"/>
    <w:rsid w:val="0089455D"/>
  </w:style>
  <w:style w:type="paragraph" w:customStyle="1" w:styleId="8C28799C7B92495280EEBEF7D9BB72EF">
    <w:name w:val="8C28799C7B92495280EEBEF7D9BB72EF"/>
    <w:rsid w:val="0089455D"/>
  </w:style>
  <w:style w:type="paragraph" w:customStyle="1" w:styleId="FCB176984C9F4374A5CD64B6B0EA43E4">
    <w:name w:val="FCB176984C9F4374A5CD64B6B0EA43E4"/>
    <w:rsid w:val="0089455D"/>
  </w:style>
  <w:style w:type="paragraph" w:customStyle="1" w:styleId="82BF292AFB9D44EDA191C56DEF11DB2B">
    <w:name w:val="82BF292AFB9D44EDA191C56DEF11DB2B"/>
    <w:rsid w:val="0089455D"/>
  </w:style>
  <w:style w:type="paragraph" w:customStyle="1" w:styleId="6B4836FB517F46B8B0086C82AEDF5A7E">
    <w:name w:val="6B4836FB517F46B8B0086C82AEDF5A7E"/>
    <w:rsid w:val="0089455D"/>
  </w:style>
  <w:style w:type="paragraph" w:customStyle="1" w:styleId="3431FEF22CE044FB8D9C4F2351B8B319">
    <w:name w:val="3431FEF22CE044FB8D9C4F2351B8B319"/>
    <w:rsid w:val="0089455D"/>
  </w:style>
  <w:style w:type="paragraph" w:customStyle="1" w:styleId="6838951963E941CBACFA92F1B6DF5D34">
    <w:name w:val="6838951963E941CBACFA92F1B6DF5D34"/>
    <w:rsid w:val="0089455D"/>
  </w:style>
  <w:style w:type="paragraph" w:customStyle="1" w:styleId="7D82704729BD401791D673722C4257BC">
    <w:name w:val="7D82704729BD401791D673722C4257BC"/>
    <w:rsid w:val="0089455D"/>
  </w:style>
  <w:style w:type="paragraph" w:customStyle="1" w:styleId="5AD70E4FE8B44DF9AFEA5DA1BB2D40E2">
    <w:name w:val="5AD70E4FE8B44DF9AFEA5DA1BB2D40E2"/>
    <w:rsid w:val="0089455D"/>
  </w:style>
  <w:style w:type="paragraph" w:customStyle="1" w:styleId="F592FDE3115E45EC813561DA69FC2E34">
    <w:name w:val="F592FDE3115E45EC813561DA69FC2E34"/>
    <w:rsid w:val="0089455D"/>
  </w:style>
  <w:style w:type="paragraph" w:customStyle="1" w:styleId="F1092F82A99B4AE6A22F34361A269AE8">
    <w:name w:val="F1092F82A99B4AE6A22F34361A269AE8"/>
    <w:rsid w:val="0089455D"/>
  </w:style>
  <w:style w:type="paragraph" w:customStyle="1" w:styleId="0A9077B62532453787479A66B6305925">
    <w:name w:val="0A9077B62532453787479A66B6305925"/>
    <w:rsid w:val="0089455D"/>
  </w:style>
  <w:style w:type="paragraph" w:customStyle="1" w:styleId="DB7FB3A71CB2499799F0EC27E083EC9F">
    <w:name w:val="DB7FB3A71CB2499799F0EC27E083EC9F"/>
    <w:rsid w:val="0089455D"/>
  </w:style>
  <w:style w:type="paragraph" w:customStyle="1" w:styleId="0C0C000C86CB4C41B2A6A101F2594D5B">
    <w:name w:val="0C0C000C86CB4C41B2A6A101F2594D5B"/>
    <w:rsid w:val="0089455D"/>
  </w:style>
  <w:style w:type="paragraph" w:customStyle="1" w:styleId="A104B4EF4DCC4578AF58B9748BE4BDF8">
    <w:name w:val="A104B4EF4DCC4578AF58B9748BE4BDF8"/>
    <w:rsid w:val="0089455D"/>
  </w:style>
  <w:style w:type="paragraph" w:customStyle="1" w:styleId="C6723D4595BB437282D99913065D6BD2">
    <w:name w:val="C6723D4595BB437282D99913065D6BD2"/>
    <w:rsid w:val="0089455D"/>
  </w:style>
  <w:style w:type="paragraph" w:customStyle="1" w:styleId="499EB582F0A642A99E658F55DB46806D">
    <w:name w:val="499EB582F0A642A99E658F55DB46806D"/>
    <w:rsid w:val="0089455D"/>
  </w:style>
  <w:style w:type="paragraph" w:customStyle="1" w:styleId="830B6AEBE83C4F778D05D98993763C53">
    <w:name w:val="830B6AEBE83C4F778D05D98993763C53"/>
    <w:rsid w:val="0089455D"/>
  </w:style>
  <w:style w:type="paragraph" w:customStyle="1" w:styleId="73D133D8D7B54969880724CC79E9F598">
    <w:name w:val="73D133D8D7B54969880724CC79E9F598"/>
    <w:rsid w:val="0089455D"/>
  </w:style>
  <w:style w:type="paragraph" w:customStyle="1" w:styleId="6B372B600CE444009E304E4EBFD96876">
    <w:name w:val="6B372B600CE444009E304E4EBFD96876"/>
    <w:rsid w:val="0089455D"/>
  </w:style>
  <w:style w:type="paragraph" w:customStyle="1" w:styleId="DCD40BFB8B5C491CA5EBB3E31D5DE614">
    <w:name w:val="DCD40BFB8B5C491CA5EBB3E31D5DE614"/>
    <w:rsid w:val="0089455D"/>
  </w:style>
  <w:style w:type="paragraph" w:customStyle="1" w:styleId="BCB52DC6E7BA40FEAFF4C51E1228CCB9">
    <w:name w:val="BCB52DC6E7BA40FEAFF4C51E1228CCB9"/>
    <w:rsid w:val="0089455D"/>
  </w:style>
  <w:style w:type="paragraph" w:customStyle="1" w:styleId="3C1E30E9208047A8BDD1EDEC3BB6BF06">
    <w:name w:val="3C1E30E9208047A8BDD1EDEC3BB6BF06"/>
    <w:rsid w:val="0089455D"/>
  </w:style>
  <w:style w:type="paragraph" w:customStyle="1" w:styleId="0B6232C298F1414B9D3A7C5E72BD1D3E">
    <w:name w:val="0B6232C298F1414B9D3A7C5E72BD1D3E"/>
    <w:rsid w:val="0089455D"/>
  </w:style>
  <w:style w:type="paragraph" w:customStyle="1" w:styleId="59DB660B6322435893B4E5F72D9B8D4F">
    <w:name w:val="59DB660B6322435893B4E5F72D9B8D4F"/>
    <w:rsid w:val="0089455D"/>
  </w:style>
  <w:style w:type="paragraph" w:customStyle="1" w:styleId="C643DAF349FD4546952709EA803797D5">
    <w:name w:val="C643DAF349FD4546952709EA803797D5"/>
    <w:rsid w:val="0089455D"/>
  </w:style>
  <w:style w:type="paragraph" w:customStyle="1" w:styleId="180FB8FE08E2474AB72CDE06319A8EDA">
    <w:name w:val="180FB8FE08E2474AB72CDE06319A8EDA"/>
    <w:rsid w:val="0089455D"/>
  </w:style>
  <w:style w:type="paragraph" w:customStyle="1" w:styleId="78AD509AFBE34E5E84B2BE9148FFDDE2">
    <w:name w:val="78AD509AFBE34E5E84B2BE9148FFDDE2"/>
    <w:rsid w:val="0089455D"/>
  </w:style>
  <w:style w:type="paragraph" w:customStyle="1" w:styleId="8F1CACF38D2C43CD95790E9F9450A272">
    <w:name w:val="8F1CACF38D2C43CD95790E9F9450A272"/>
    <w:rsid w:val="0089455D"/>
  </w:style>
  <w:style w:type="paragraph" w:customStyle="1" w:styleId="8C16DDBF99D44A6DA9FC5CB155F34017">
    <w:name w:val="8C16DDBF99D44A6DA9FC5CB155F34017"/>
    <w:rsid w:val="0089455D"/>
  </w:style>
  <w:style w:type="paragraph" w:customStyle="1" w:styleId="33550A6357E7456AB7F1D6789685A6F0">
    <w:name w:val="33550A6357E7456AB7F1D6789685A6F0"/>
    <w:rsid w:val="0089455D"/>
  </w:style>
  <w:style w:type="paragraph" w:customStyle="1" w:styleId="6462BD71B0354F55A9700FDD8E3BFC96">
    <w:name w:val="6462BD71B0354F55A9700FDD8E3BFC96"/>
    <w:rsid w:val="0089455D"/>
  </w:style>
  <w:style w:type="paragraph" w:customStyle="1" w:styleId="70F005828A5B43F887BF83FCE895C04F">
    <w:name w:val="70F005828A5B43F887BF83FCE895C04F"/>
    <w:rsid w:val="0089455D"/>
  </w:style>
  <w:style w:type="paragraph" w:customStyle="1" w:styleId="EBCE9C7776694364A380D4A8851DB764">
    <w:name w:val="EBCE9C7776694364A380D4A8851DB764"/>
    <w:rsid w:val="0089455D"/>
  </w:style>
  <w:style w:type="paragraph" w:customStyle="1" w:styleId="E379A038A78B454BB58A224985857634">
    <w:name w:val="E379A038A78B454BB58A224985857634"/>
    <w:rsid w:val="0089455D"/>
  </w:style>
  <w:style w:type="paragraph" w:customStyle="1" w:styleId="51D25C2502A6402BA713025C448BBCB5">
    <w:name w:val="51D25C2502A6402BA713025C448BBCB5"/>
    <w:rsid w:val="0089455D"/>
  </w:style>
  <w:style w:type="paragraph" w:customStyle="1" w:styleId="232106CD80C4495DBB12C97BEC323F65">
    <w:name w:val="232106CD80C4495DBB12C97BEC323F65"/>
    <w:rsid w:val="0089455D"/>
  </w:style>
  <w:style w:type="paragraph" w:customStyle="1" w:styleId="A13712035C0144CBA87A8F70288F05A9">
    <w:name w:val="A13712035C0144CBA87A8F70288F05A9"/>
    <w:rsid w:val="0089455D"/>
  </w:style>
  <w:style w:type="paragraph" w:customStyle="1" w:styleId="678FE329E9FA4121BDE839A2B7DA4A58">
    <w:name w:val="678FE329E9FA4121BDE839A2B7DA4A58"/>
    <w:rsid w:val="0089455D"/>
  </w:style>
  <w:style w:type="paragraph" w:customStyle="1" w:styleId="CE0DD40B45744D448B701194515C29CE">
    <w:name w:val="CE0DD40B45744D448B701194515C29CE"/>
    <w:rsid w:val="0089455D"/>
  </w:style>
  <w:style w:type="paragraph" w:customStyle="1" w:styleId="A58263BD0EB94B2DAB34EAF6340332D3">
    <w:name w:val="A58263BD0EB94B2DAB34EAF6340332D3"/>
    <w:rsid w:val="0089455D"/>
  </w:style>
  <w:style w:type="paragraph" w:customStyle="1" w:styleId="A5BDC54BDD5B4080AA5A3B13BE7E0A81">
    <w:name w:val="A5BDC54BDD5B4080AA5A3B13BE7E0A81"/>
    <w:rsid w:val="0089455D"/>
  </w:style>
  <w:style w:type="paragraph" w:customStyle="1" w:styleId="C061246BEA02494F8A68D30321CF9790">
    <w:name w:val="C061246BEA02494F8A68D30321CF9790"/>
    <w:rsid w:val="0089455D"/>
  </w:style>
  <w:style w:type="paragraph" w:customStyle="1" w:styleId="388B3239E7EB45EC8343805CF91826C4">
    <w:name w:val="388B3239E7EB45EC8343805CF91826C4"/>
    <w:rsid w:val="00C33377"/>
  </w:style>
  <w:style w:type="paragraph" w:customStyle="1" w:styleId="1892233C8B3A4935BBF6C6BE3EF7B7EB">
    <w:name w:val="1892233C8B3A4935BBF6C6BE3EF7B7EB"/>
    <w:rsid w:val="00C33377"/>
  </w:style>
  <w:style w:type="paragraph" w:customStyle="1" w:styleId="85198238C7A44A8C9799AE281F68790E">
    <w:name w:val="85198238C7A44A8C9799AE281F68790E"/>
    <w:rsid w:val="00C33377"/>
  </w:style>
  <w:style w:type="paragraph" w:customStyle="1" w:styleId="3B182272A06740539213312C93181415">
    <w:name w:val="3B182272A06740539213312C93181415"/>
    <w:rsid w:val="00C33377"/>
  </w:style>
  <w:style w:type="paragraph" w:customStyle="1" w:styleId="3C3C7168A6D0469999C85E477CBD3023">
    <w:name w:val="3C3C7168A6D0469999C85E477CBD3023"/>
    <w:rsid w:val="00C33377"/>
  </w:style>
  <w:style w:type="paragraph" w:customStyle="1" w:styleId="D2DAB4382075421F9D38D215696A8869">
    <w:name w:val="D2DAB4382075421F9D38D215696A8869"/>
    <w:rsid w:val="00C33377"/>
  </w:style>
  <w:style w:type="paragraph" w:customStyle="1" w:styleId="9563AA4BC47347E09D01601CEEA18E11">
    <w:name w:val="9563AA4BC47347E09D01601CEEA18E11"/>
    <w:rsid w:val="00C33377"/>
  </w:style>
  <w:style w:type="paragraph" w:customStyle="1" w:styleId="D16E68F4936141A8A7198FC27F53F60C">
    <w:name w:val="D16E68F4936141A8A7198FC27F53F60C"/>
    <w:rsid w:val="00C33377"/>
  </w:style>
  <w:style w:type="paragraph" w:customStyle="1" w:styleId="9C19F7F9D681429FAA978FDD8DECD359">
    <w:name w:val="9C19F7F9D681429FAA978FDD8DECD359"/>
    <w:rsid w:val="00C33377"/>
  </w:style>
  <w:style w:type="paragraph" w:customStyle="1" w:styleId="EACBA700FE824581A652CDF6516DDC23">
    <w:name w:val="EACBA700FE824581A652CDF6516DDC23"/>
    <w:rsid w:val="00C33377"/>
  </w:style>
  <w:style w:type="paragraph" w:customStyle="1" w:styleId="7E052F0E7B2F442498D2DA970AD58DA5">
    <w:name w:val="7E052F0E7B2F442498D2DA970AD58DA5"/>
    <w:rsid w:val="00C33377"/>
  </w:style>
  <w:style w:type="paragraph" w:customStyle="1" w:styleId="A9214CFCD5F649B0A67AB9323873A2C1">
    <w:name w:val="A9214CFCD5F649B0A67AB9323873A2C1"/>
    <w:rsid w:val="00C33377"/>
  </w:style>
  <w:style w:type="paragraph" w:customStyle="1" w:styleId="F2CA32B3103D498991BFBC5161897746">
    <w:name w:val="F2CA32B3103D498991BFBC5161897746"/>
    <w:rsid w:val="00C33377"/>
  </w:style>
  <w:style w:type="paragraph" w:customStyle="1" w:styleId="E37B4E47D2F941D690E1CFE2F8AF10F7">
    <w:name w:val="E37B4E47D2F941D690E1CFE2F8AF10F7"/>
    <w:rsid w:val="00C33377"/>
  </w:style>
  <w:style w:type="paragraph" w:customStyle="1" w:styleId="7F3325C9FDE9474C8BDE425E5A757BD5">
    <w:name w:val="7F3325C9FDE9474C8BDE425E5A757BD5"/>
    <w:rsid w:val="00C33377"/>
  </w:style>
  <w:style w:type="paragraph" w:customStyle="1" w:styleId="1F13F4529ED64506A1A9BD6B8E80EBFC">
    <w:name w:val="1F13F4529ED64506A1A9BD6B8E80EBFC"/>
    <w:rsid w:val="00C33377"/>
  </w:style>
  <w:style w:type="paragraph" w:customStyle="1" w:styleId="EB31E8534C6C447996D67985C310787A">
    <w:name w:val="EB31E8534C6C447996D67985C310787A"/>
    <w:rsid w:val="00C33377"/>
  </w:style>
  <w:style w:type="paragraph" w:customStyle="1" w:styleId="726F2855BA17450FBEB4F582C67185E4">
    <w:name w:val="726F2855BA17450FBEB4F582C67185E4"/>
    <w:rsid w:val="00C33377"/>
  </w:style>
  <w:style w:type="paragraph" w:customStyle="1" w:styleId="017157E166684C12BEFDFA901729983D">
    <w:name w:val="017157E166684C12BEFDFA901729983D"/>
    <w:rsid w:val="00C33377"/>
  </w:style>
  <w:style w:type="paragraph" w:customStyle="1" w:styleId="2CF26D2583A740C88CFB823A1E9CBB7A">
    <w:name w:val="2CF26D2583A740C88CFB823A1E9CBB7A"/>
    <w:rsid w:val="00C33377"/>
  </w:style>
  <w:style w:type="paragraph" w:customStyle="1" w:styleId="4A76D29E48224608987EA38490922D60">
    <w:name w:val="4A76D29E48224608987EA38490922D60"/>
    <w:rsid w:val="00C33377"/>
  </w:style>
  <w:style w:type="paragraph" w:customStyle="1" w:styleId="937CB01794B44A11A6200C52EF00B688">
    <w:name w:val="937CB01794B44A11A6200C52EF00B688"/>
    <w:rsid w:val="00C33377"/>
  </w:style>
  <w:style w:type="paragraph" w:customStyle="1" w:styleId="72D83DF8D2EB42CFAE1BCDBB3444A8A7">
    <w:name w:val="72D83DF8D2EB42CFAE1BCDBB3444A8A7"/>
    <w:rsid w:val="00C33377"/>
  </w:style>
  <w:style w:type="paragraph" w:customStyle="1" w:styleId="FC17E813FAFA43A19E7E1B4B39C30C30">
    <w:name w:val="FC17E813FAFA43A19E7E1B4B39C30C30"/>
    <w:rsid w:val="00C33377"/>
  </w:style>
  <w:style w:type="paragraph" w:customStyle="1" w:styleId="B1C949BDB31945F0A84BC59BCCA9B4A2">
    <w:name w:val="B1C949BDB31945F0A84BC59BCCA9B4A2"/>
    <w:rsid w:val="00C33377"/>
  </w:style>
  <w:style w:type="paragraph" w:customStyle="1" w:styleId="AE1FF39D8CD74CD1879AEDB03259B641">
    <w:name w:val="AE1FF39D8CD74CD1879AEDB03259B641"/>
    <w:rsid w:val="00C33377"/>
  </w:style>
  <w:style w:type="paragraph" w:customStyle="1" w:styleId="9722FD35CD6740BCBAF9340BA310D37B">
    <w:name w:val="9722FD35CD6740BCBAF9340BA310D37B"/>
    <w:rsid w:val="00C33377"/>
  </w:style>
  <w:style w:type="paragraph" w:customStyle="1" w:styleId="DEA91712137D4435BFE51A2D8CA2FD15">
    <w:name w:val="DEA91712137D4435BFE51A2D8CA2FD15"/>
    <w:rsid w:val="00C33377"/>
  </w:style>
  <w:style w:type="paragraph" w:customStyle="1" w:styleId="ED2F093203C7425F9E1C7513C82BDA29">
    <w:name w:val="ED2F093203C7425F9E1C7513C82BDA29"/>
    <w:rsid w:val="00C33377"/>
  </w:style>
  <w:style w:type="paragraph" w:customStyle="1" w:styleId="2AE401FAA24C4A089F6172C7FBE0BD7F">
    <w:name w:val="2AE401FAA24C4A089F6172C7FBE0BD7F"/>
    <w:rsid w:val="00C33377"/>
  </w:style>
  <w:style w:type="paragraph" w:customStyle="1" w:styleId="C2D858D5D1A944B087E689B3D6305B1C">
    <w:name w:val="C2D858D5D1A944B087E689B3D6305B1C"/>
    <w:rsid w:val="00C33377"/>
  </w:style>
  <w:style w:type="paragraph" w:customStyle="1" w:styleId="2400DB3CC545425999BE7D22A14F4E53">
    <w:name w:val="2400DB3CC545425999BE7D22A14F4E53"/>
    <w:rsid w:val="00C333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33377"/>
    <w:rPr>
      <w:color w:val="808080"/>
    </w:rPr>
  </w:style>
  <w:style w:type="paragraph" w:customStyle="1" w:styleId="33ABD00F8D0D4B87887030ACFC4077BF">
    <w:name w:val="33ABD00F8D0D4B87887030ACFC4077BF"/>
    <w:rsid w:val="0089455D"/>
  </w:style>
  <w:style w:type="paragraph" w:customStyle="1" w:styleId="9B263433DC104523B124B939D7DD8D87">
    <w:name w:val="9B263433DC104523B124B939D7DD8D87"/>
    <w:rsid w:val="0089455D"/>
  </w:style>
  <w:style w:type="paragraph" w:customStyle="1" w:styleId="88C2437C541E40C1A9AB9210B5B2ABA1">
    <w:name w:val="88C2437C541E40C1A9AB9210B5B2ABA1"/>
    <w:rsid w:val="0089455D"/>
  </w:style>
  <w:style w:type="paragraph" w:customStyle="1" w:styleId="E82BA43D8A6F40E994EFF243AC9DFEC6">
    <w:name w:val="E82BA43D8A6F40E994EFF243AC9DFEC6"/>
    <w:rsid w:val="0089455D"/>
  </w:style>
  <w:style w:type="paragraph" w:customStyle="1" w:styleId="758391CE97D948519D1D9B1C6357F9E8">
    <w:name w:val="758391CE97D948519D1D9B1C6357F9E8"/>
    <w:rsid w:val="0089455D"/>
  </w:style>
  <w:style w:type="paragraph" w:customStyle="1" w:styleId="B50E567BE0EF49ECB960A08209D4D278">
    <w:name w:val="B50E567BE0EF49ECB960A08209D4D278"/>
    <w:rsid w:val="0089455D"/>
  </w:style>
  <w:style w:type="paragraph" w:customStyle="1" w:styleId="5101242DB161496D8D3901244E430888">
    <w:name w:val="5101242DB161496D8D3901244E430888"/>
    <w:rsid w:val="0089455D"/>
  </w:style>
  <w:style w:type="paragraph" w:customStyle="1" w:styleId="E75637C829804C1791616F8027ABFE6E">
    <w:name w:val="E75637C829804C1791616F8027ABFE6E"/>
    <w:rsid w:val="0089455D"/>
  </w:style>
  <w:style w:type="paragraph" w:customStyle="1" w:styleId="62332D94797140869499C5765C0FB84F">
    <w:name w:val="62332D94797140869499C5765C0FB84F"/>
    <w:rsid w:val="0089455D"/>
  </w:style>
  <w:style w:type="paragraph" w:customStyle="1" w:styleId="42C0495695C94D92BF53C5CC17ABC1E2">
    <w:name w:val="42C0495695C94D92BF53C5CC17ABC1E2"/>
    <w:rsid w:val="0089455D"/>
  </w:style>
  <w:style w:type="paragraph" w:customStyle="1" w:styleId="71521BF96FA24C7A9804390F7C0BB626">
    <w:name w:val="71521BF96FA24C7A9804390F7C0BB626"/>
    <w:rsid w:val="0089455D"/>
  </w:style>
  <w:style w:type="paragraph" w:customStyle="1" w:styleId="3E668FE059B34D19B18F8FC3634A82F4">
    <w:name w:val="3E668FE059B34D19B18F8FC3634A82F4"/>
    <w:rsid w:val="0089455D"/>
  </w:style>
  <w:style w:type="paragraph" w:customStyle="1" w:styleId="034872270926409D8132C220917A210A">
    <w:name w:val="034872270926409D8132C220917A210A"/>
    <w:rsid w:val="0089455D"/>
  </w:style>
  <w:style w:type="paragraph" w:customStyle="1" w:styleId="4FA2D419CB5E4F069B15B528956E2853">
    <w:name w:val="4FA2D419CB5E4F069B15B528956E2853"/>
    <w:rsid w:val="0089455D"/>
  </w:style>
  <w:style w:type="paragraph" w:customStyle="1" w:styleId="C63F65D501D644E88C070E438C9FD34A">
    <w:name w:val="C63F65D501D644E88C070E438C9FD34A"/>
    <w:rsid w:val="0089455D"/>
  </w:style>
  <w:style w:type="paragraph" w:customStyle="1" w:styleId="164ADA640F5844A5B41E793F595904FB">
    <w:name w:val="164ADA640F5844A5B41E793F595904FB"/>
    <w:rsid w:val="0089455D"/>
  </w:style>
  <w:style w:type="paragraph" w:customStyle="1" w:styleId="5508C417A11C427CABC5E0EC5CEBC91C">
    <w:name w:val="5508C417A11C427CABC5E0EC5CEBC91C"/>
    <w:rsid w:val="0089455D"/>
  </w:style>
  <w:style w:type="paragraph" w:customStyle="1" w:styleId="8B7A798FCFF945B883F17B41C58FC202">
    <w:name w:val="8B7A798FCFF945B883F17B41C58FC202"/>
    <w:rsid w:val="0089455D"/>
  </w:style>
  <w:style w:type="paragraph" w:customStyle="1" w:styleId="a4">
    <w:name w:val="Абзац текста"/>
    <w:basedOn w:val="a"/>
    <w:link w:val="a5"/>
    <w:qFormat/>
    <w:rsid w:val="0089455D"/>
    <w:pPr>
      <w:suppressAutoHyphens/>
      <w:spacing w:after="100" w:line="240" w:lineRule="auto"/>
      <w:ind w:firstLine="567"/>
    </w:pPr>
    <w:rPr>
      <w:rFonts w:ascii="Times New Roman" w:eastAsia="Times New Roman" w:hAnsi="Times New Roman" w:cs="Times New Roman"/>
      <w:sz w:val="24"/>
      <w:szCs w:val="28"/>
      <w:lang w:eastAsia="ar-SA"/>
    </w:rPr>
  </w:style>
  <w:style w:type="character" w:customStyle="1" w:styleId="a5">
    <w:name w:val="Абзац текста Знак"/>
    <w:basedOn w:val="a0"/>
    <w:link w:val="a4"/>
    <w:rsid w:val="0089455D"/>
    <w:rPr>
      <w:rFonts w:ascii="Times New Roman" w:eastAsia="Times New Roman" w:hAnsi="Times New Roman" w:cs="Times New Roman"/>
      <w:sz w:val="24"/>
      <w:szCs w:val="28"/>
      <w:lang w:eastAsia="ar-SA"/>
    </w:rPr>
  </w:style>
  <w:style w:type="paragraph" w:customStyle="1" w:styleId="AAA9BFF9F36041B9B81EE6D8D34930E7">
    <w:name w:val="AAA9BFF9F36041B9B81EE6D8D34930E7"/>
    <w:rsid w:val="0089455D"/>
  </w:style>
  <w:style w:type="paragraph" w:customStyle="1" w:styleId="99C0CB0B99194A5FBEFDFCB777AE064B">
    <w:name w:val="99C0CB0B99194A5FBEFDFCB777AE064B"/>
    <w:rsid w:val="0089455D"/>
  </w:style>
  <w:style w:type="paragraph" w:customStyle="1" w:styleId="66D792036BE74B3F9F6AA16AF95B347A">
    <w:name w:val="66D792036BE74B3F9F6AA16AF95B347A"/>
    <w:rsid w:val="0089455D"/>
  </w:style>
  <w:style w:type="paragraph" w:customStyle="1" w:styleId="DF4748AAFECC4EB6972108EAE67831FD">
    <w:name w:val="DF4748AAFECC4EB6972108EAE67831FD"/>
    <w:rsid w:val="0089455D"/>
  </w:style>
  <w:style w:type="paragraph" w:customStyle="1" w:styleId="5B9EB40E70864F009E2372E7736527A2">
    <w:name w:val="5B9EB40E70864F009E2372E7736527A2"/>
    <w:rsid w:val="0089455D"/>
  </w:style>
  <w:style w:type="paragraph" w:customStyle="1" w:styleId="780805EE8A534BD99B0FEF50D18BF4BD">
    <w:name w:val="780805EE8A534BD99B0FEF50D18BF4BD"/>
    <w:rsid w:val="0089455D"/>
  </w:style>
  <w:style w:type="paragraph" w:customStyle="1" w:styleId="F65C0F55727B4A49949085F1118D5486">
    <w:name w:val="F65C0F55727B4A49949085F1118D5486"/>
    <w:rsid w:val="0089455D"/>
  </w:style>
  <w:style w:type="paragraph" w:customStyle="1" w:styleId="DED5CEB5652644D4B3E1BA1CCFBC6A97">
    <w:name w:val="DED5CEB5652644D4B3E1BA1CCFBC6A97"/>
    <w:rsid w:val="0089455D"/>
  </w:style>
  <w:style w:type="paragraph" w:customStyle="1" w:styleId="1A0B348AD8F742048F5CBE16A9077757">
    <w:name w:val="1A0B348AD8F742048F5CBE16A9077757"/>
    <w:rsid w:val="0089455D"/>
  </w:style>
  <w:style w:type="paragraph" w:customStyle="1" w:styleId="10E8841C50ED473EBC389470E7295A28">
    <w:name w:val="10E8841C50ED473EBC389470E7295A28"/>
    <w:rsid w:val="0089455D"/>
  </w:style>
  <w:style w:type="paragraph" w:customStyle="1" w:styleId="AE6C7B624ADC49A4A5FA370D03BC7549">
    <w:name w:val="AE6C7B624ADC49A4A5FA370D03BC7549"/>
    <w:rsid w:val="0089455D"/>
  </w:style>
  <w:style w:type="paragraph" w:customStyle="1" w:styleId="5F9D84C4785B44D48C8F2772C36CEB7B">
    <w:name w:val="5F9D84C4785B44D48C8F2772C36CEB7B"/>
    <w:rsid w:val="0089455D"/>
  </w:style>
  <w:style w:type="paragraph" w:customStyle="1" w:styleId="302F2F313AAC4F789AAACC265056387F">
    <w:name w:val="302F2F313AAC4F789AAACC265056387F"/>
    <w:rsid w:val="0089455D"/>
  </w:style>
  <w:style w:type="paragraph" w:customStyle="1" w:styleId="ACD09AE9C113437781E908B71B7A1CAC">
    <w:name w:val="ACD09AE9C113437781E908B71B7A1CAC"/>
    <w:rsid w:val="0089455D"/>
  </w:style>
  <w:style w:type="paragraph" w:customStyle="1" w:styleId="D0725A9AD504401481EFB3F8F342360B">
    <w:name w:val="D0725A9AD504401481EFB3F8F342360B"/>
    <w:rsid w:val="0089455D"/>
  </w:style>
  <w:style w:type="paragraph" w:customStyle="1" w:styleId="BA9112CD328349CF94EBE3807DE7D15D">
    <w:name w:val="BA9112CD328349CF94EBE3807DE7D15D"/>
    <w:rsid w:val="0089455D"/>
  </w:style>
  <w:style w:type="paragraph" w:customStyle="1" w:styleId="B2505B10414348439ABF4B555455167D">
    <w:name w:val="B2505B10414348439ABF4B555455167D"/>
    <w:rsid w:val="0089455D"/>
  </w:style>
  <w:style w:type="paragraph" w:customStyle="1" w:styleId="572157AB9C574D498A337C869E8B1132">
    <w:name w:val="572157AB9C574D498A337C869E8B1132"/>
    <w:rsid w:val="0089455D"/>
  </w:style>
  <w:style w:type="paragraph" w:customStyle="1" w:styleId="B4EA1047E5DB469FBDCBB694EB7E782B">
    <w:name w:val="B4EA1047E5DB469FBDCBB694EB7E782B"/>
    <w:rsid w:val="0089455D"/>
  </w:style>
  <w:style w:type="paragraph" w:customStyle="1" w:styleId="5FCBD83E341F4E4C8C16E86FE8F61C9F">
    <w:name w:val="5FCBD83E341F4E4C8C16E86FE8F61C9F"/>
    <w:rsid w:val="0089455D"/>
  </w:style>
  <w:style w:type="paragraph" w:customStyle="1" w:styleId="834CA58D043144E18D07008AA587CD5F">
    <w:name w:val="834CA58D043144E18D07008AA587CD5F"/>
    <w:rsid w:val="0089455D"/>
  </w:style>
  <w:style w:type="paragraph" w:customStyle="1" w:styleId="EE0ECF21A89446698D2FBF1530686F65">
    <w:name w:val="EE0ECF21A89446698D2FBF1530686F65"/>
    <w:rsid w:val="0089455D"/>
  </w:style>
  <w:style w:type="paragraph" w:customStyle="1" w:styleId="57D408CDC6B34EB49B77DD66E23701B0">
    <w:name w:val="57D408CDC6B34EB49B77DD66E23701B0"/>
    <w:rsid w:val="0089455D"/>
  </w:style>
  <w:style w:type="paragraph" w:customStyle="1" w:styleId="405ED37B2A2C4D7482385D1BAD059C34">
    <w:name w:val="405ED37B2A2C4D7482385D1BAD059C34"/>
    <w:rsid w:val="0089455D"/>
  </w:style>
  <w:style w:type="paragraph" w:customStyle="1" w:styleId="DF7D434D1CF24D30AFD9D023CEB528FA">
    <w:name w:val="DF7D434D1CF24D30AFD9D023CEB528FA"/>
    <w:rsid w:val="0089455D"/>
  </w:style>
  <w:style w:type="paragraph" w:customStyle="1" w:styleId="7DD6F111D0FB4B649B7BBFFC074B52AD">
    <w:name w:val="7DD6F111D0FB4B649B7BBFFC074B52AD"/>
    <w:rsid w:val="0089455D"/>
  </w:style>
  <w:style w:type="paragraph" w:customStyle="1" w:styleId="552EA0DE402C4B4A9A580036A3D8E156">
    <w:name w:val="552EA0DE402C4B4A9A580036A3D8E156"/>
    <w:rsid w:val="0089455D"/>
  </w:style>
  <w:style w:type="paragraph" w:customStyle="1" w:styleId="6F4C7DDA74D5455EB504E974AD57F31C">
    <w:name w:val="6F4C7DDA74D5455EB504E974AD57F31C"/>
    <w:rsid w:val="0089455D"/>
  </w:style>
  <w:style w:type="paragraph" w:customStyle="1" w:styleId="133E7D44B8A54FCFAA033E6C5AE82076">
    <w:name w:val="133E7D44B8A54FCFAA033E6C5AE82076"/>
    <w:rsid w:val="0089455D"/>
  </w:style>
  <w:style w:type="paragraph" w:customStyle="1" w:styleId="E3EBE178EC1141B5B1B93234700685EC">
    <w:name w:val="E3EBE178EC1141B5B1B93234700685EC"/>
    <w:rsid w:val="0089455D"/>
  </w:style>
  <w:style w:type="paragraph" w:customStyle="1" w:styleId="9D6891D33F3F47F897ECF7F3464F670B">
    <w:name w:val="9D6891D33F3F47F897ECF7F3464F670B"/>
    <w:rsid w:val="0089455D"/>
  </w:style>
  <w:style w:type="paragraph" w:customStyle="1" w:styleId="211C0062B68D4E0396B953C5BEF7A712">
    <w:name w:val="211C0062B68D4E0396B953C5BEF7A712"/>
    <w:rsid w:val="0089455D"/>
  </w:style>
  <w:style w:type="paragraph" w:customStyle="1" w:styleId="EBE8B980063F442380C87EED04D49DE3">
    <w:name w:val="EBE8B980063F442380C87EED04D49DE3"/>
    <w:rsid w:val="0089455D"/>
  </w:style>
  <w:style w:type="paragraph" w:customStyle="1" w:styleId="91F3BAA1482847469E5C246BF8D61BB2">
    <w:name w:val="91F3BAA1482847469E5C246BF8D61BB2"/>
    <w:rsid w:val="0089455D"/>
  </w:style>
  <w:style w:type="paragraph" w:customStyle="1" w:styleId="9851AD6A3327490A9002D41DB27A8E94">
    <w:name w:val="9851AD6A3327490A9002D41DB27A8E94"/>
    <w:rsid w:val="0089455D"/>
  </w:style>
  <w:style w:type="paragraph" w:customStyle="1" w:styleId="0414AFB622914F1F8D3C4D3FCF556443">
    <w:name w:val="0414AFB622914F1F8D3C4D3FCF556443"/>
    <w:rsid w:val="0089455D"/>
  </w:style>
  <w:style w:type="paragraph" w:customStyle="1" w:styleId="1A7D9AB0315A4AF5BC9C771FDBEC6F52">
    <w:name w:val="1A7D9AB0315A4AF5BC9C771FDBEC6F52"/>
    <w:rsid w:val="0089455D"/>
  </w:style>
  <w:style w:type="paragraph" w:customStyle="1" w:styleId="C9F636DED3C74B4097537F942F1E6AA9">
    <w:name w:val="C9F636DED3C74B4097537F942F1E6AA9"/>
    <w:rsid w:val="0089455D"/>
  </w:style>
  <w:style w:type="paragraph" w:customStyle="1" w:styleId="06D314138CFF44BEADCB33DC403E3F52">
    <w:name w:val="06D314138CFF44BEADCB33DC403E3F52"/>
    <w:rsid w:val="0089455D"/>
  </w:style>
  <w:style w:type="paragraph" w:customStyle="1" w:styleId="22521B7DF7454604816A599EFBAC1D92">
    <w:name w:val="22521B7DF7454604816A599EFBAC1D92"/>
    <w:rsid w:val="0089455D"/>
  </w:style>
  <w:style w:type="paragraph" w:customStyle="1" w:styleId="1C58F30449834025B5FBAED2C0513D8B">
    <w:name w:val="1C58F30449834025B5FBAED2C0513D8B"/>
    <w:rsid w:val="0089455D"/>
  </w:style>
  <w:style w:type="paragraph" w:customStyle="1" w:styleId="9784EED7E5CD480FA7AB5303D46D59FA">
    <w:name w:val="9784EED7E5CD480FA7AB5303D46D59FA"/>
    <w:rsid w:val="0089455D"/>
  </w:style>
  <w:style w:type="paragraph" w:customStyle="1" w:styleId="FD59AE19188043E1BD2262AD3A49F216">
    <w:name w:val="FD59AE19188043E1BD2262AD3A49F216"/>
    <w:rsid w:val="0089455D"/>
  </w:style>
  <w:style w:type="paragraph" w:customStyle="1" w:styleId="5FF121AE45244EF2B06E78A141EA9255">
    <w:name w:val="5FF121AE45244EF2B06E78A141EA9255"/>
    <w:rsid w:val="0089455D"/>
  </w:style>
  <w:style w:type="paragraph" w:customStyle="1" w:styleId="860F4A336693414CB40C3E2B8A629DD5">
    <w:name w:val="860F4A336693414CB40C3E2B8A629DD5"/>
    <w:rsid w:val="0089455D"/>
  </w:style>
  <w:style w:type="paragraph" w:customStyle="1" w:styleId="D03FF0080D3843D193E172DC23193DA8">
    <w:name w:val="D03FF0080D3843D193E172DC23193DA8"/>
    <w:rsid w:val="0089455D"/>
  </w:style>
  <w:style w:type="paragraph" w:customStyle="1" w:styleId="81E826983E5142EE8B22F32611D0A2C1">
    <w:name w:val="81E826983E5142EE8B22F32611D0A2C1"/>
    <w:rsid w:val="0089455D"/>
  </w:style>
  <w:style w:type="paragraph" w:customStyle="1" w:styleId="911F5195A9A34A559BD31527222A10DD">
    <w:name w:val="911F5195A9A34A559BD31527222A10DD"/>
    <w:rsid w:val="0089455D"/>
  </w:style>
  <w:style w:type="paragraph" w:customStyle="1" w:styleId="EB0468BE0B7840329833812E68439253">
    <w:name w:val="EB0468BE0B7840329833812E68439253"/>
    <w:rsid w:val="0089455D"/>
  </w:style>
  <w:style w:type="paragraph" w:customStyle="1" w:styleId="0C2D2B3B9C3B465CAC2A89E17A50BCF2">
    <w:name w:val="0C2D2B3B9C3B465CAC2A89E17A50BCF2"/>
    <w:rsid w:val="0089455D"/>
  </w:style>
  <w:style w:type="paragraph" w:customStyle="1" w:styleId="DD35DBB34F3942209734A66AC74ECF15">
    <w:name w:val="DD35DBB34F3942209734A66AC74ECF15"/>
    <w:rsid w:val="0089455D"/>
  </w:style>
  <w:style w:type="paragraph" w:customStyle="1" w:styleId="8D67218A0EE94377ABB1D06D4B6C7532">
    <w:name w:val="8D67218A0EE94377ABB1D06D4B6C7532"/>
    <w:rsid w:val="0089455D"/>
  </w:style>
  <w:style w:type="paragraph" w:customStyle="1" w:styleId="DEA7C5A7BD854F79BD31F28614F8A9E6">
    <w:name w:val="DEA7C5A7BD854F79BD31F28614F8A9E6"/>
    <w:rsid w:val="0089455D"/>
  </w:style>
  <w:style w:type="paragraph" w:customStyle="1" w:styleId="859EDBF5D6634D7C9B745B359AFE8EF5">
    <w:name w:val="859EDBF5D6634D7C9B745B359AFE8EF5"/>
    <w:rsid w:val="0089455D"/>
  </w:style>
  <w:style w:type="paragraph" w:customStyle="1" w:styleId="584FE64A93654399B1C542C9E12C0DDD">
    <w:name w:val="584FE64A93654399B1C542C9E12C0DDD"/>
    <w:rsid w:val="0089455D"/>
  </w:style>
  <w:style w:type="paragraph" w:customStyle="1" w:styleId="E9B29036B5224096B227941D96B10E02">
    <w:name w:val="E9B29036B5224096B227941D96B10E02"/>
    <w:rsid w:val="0089455D"/>
  </w:style>
  <w:style w:type="paragraph" w:customStyle="1" w:styleId="D6B0A0DA91EA43569C5D481E168E6BE7">
    <w:name w:val="D6B0A0DA91EA43569C5D481E168E6BE7"/>
    <w:rsid w:val="0089455D"/>
  </w:style>
  <w:style w:type="paragraph" w:customStyle="1" w:styleId="7EC1AE7D258F4C209828F49C4093D937">
    <w:name w:val="7EC1AE7D258F4C209828F49C4093D937"/>
    <w:rsid w:val="0089455D"/>
  </w:style>
  <w:style w:type="paragraph" w:customStyle="1" w:styleId="7B0796B5AC1F4EF8A676DB88B6411EF6">
    <w:name w:val="7B0796B5AC1F4EF8A676DB88B6411EF6"/>
    <w:rsid w:val="0089455D"/>
  </w:style>
  <w:style w:type="paragraph" w:customStyle="1" w:styleId="ED60C297294944F88C10D0A76B40DF58">
    <w:name w:val="ED60C297294944F88C10D0A76B40DF58"/>
    <w:rsid w:val="0089455D"/>
  </w:style>
  <w:style w:type="paragraph" w:customStyle="1" w:styleId="4AF65E38781F4412BA8CA93F7CC237F3">
    <w:name w:val="4AF65E38781F4412BA8CA93F7CC237F3"/>
    <w:rsid w:val="0089455D"/>
  </w:style>
  <w:style w:type="paragraph" w:customStyle="1" w:styleId="4D47F3F5B6EE4EA885DDD18583CE8BAE">
    <w:name w:val="4D47F3F5B6EE4EA885DDD18583CE8BAE"/>
    <w:rsid w:val="0089455D"/>
  </w:style>
  <w:style w:type="paragraph" w:customStyle="1" w:styleId="99DE65E25BED48FA88C893DF8F5754BB">
    <w:name w:val="99DE65E25BED48FA88C893DF8F5754BB"/>
    <w:rsid w:val="0089455D"/>
  </w:style>
  <w:style w:type="paragraph" w:customStyle="1" w:styleId="62D1E7E5C7E040C6B2EB46DEE72CCDB9">
    <w:name w:val="62D1E7E5C7E040C6B2EB46DEE72CCDB9"/>
    <w:rsid w:val="0089455D"/>
  </w:style>
  <w:style w:type="paragraph" w:customStyle="1" w:styleId="ED9B6FB24BA543C5B4467B579807FDAC">
    <w:name w:val="ED9B6FB24BA543C5B4467B579807FDAC"/>
    <w:rsid w:val="0089455D"/>
  </w:style>
  <w:style w:type="paragraph" w:customStyle="1" w:styleId="76D3F25740064DDF8998778594A96AB0">
    <w:name w:val="76D3F25740064DDF8998778594A96AB0"/>
    <w:rsid w:val="0089455D"/>
  </w:style>
  <w:style w:type="paragraph" w:customStyle="1" w:styleId="D266AA5D4D784B888F2D41C2EE16CF1A">
    <w:name w:val="D266AA5D4D784B888F2D41C2EE16CF1A"/>
    <w:rsid w:val="0089455D"/>
  </w:style>
  <w:style w:type="paragraph" w:customStyle="1" w:styleId="996B6D9FAF8846CFB300BEFFFE22F940">
    <w:name w:val="996B6D9FAF8846CFB300BEFFFE22F940"/>
    <w:rsid w:val="0089455D"/>
  </w:style>
  <w:style w:type="paragraph" w:customStyle="1" w:styleId="E98C8D11B20A41AFBBEC719AF950A1AB">
    <w:name w:val="E98C8D11B20A41AFBBEC719AF950A1AB"/>
    <w:rsid w:val="0089455D"/>
  </w:style>
  <w:style w:type="paragraph" w:customStyle="1" w:styleId="870B49BA86B14F2A88CE5E110F1F9766">
    <w:name w:val="870B49BA86B14F2A88CE5E110F1F9766"/>
    <w:rsid w:val="0089455D"/>
  </w:style>
  <w:style w:type="paragraph" w:customStyle="1" w:styleId="84A0DD927A49421A8E60A714200D6865">
    <w:name w:val="84A0DD927A49421A8E60A714200D6865"/>
    <w:rsid w:val="0089455D"/>
  </w:style>
  <w:style w:type="paragraph" w:customStyle="1" w:styleId="0F880D6CB7194CDE96DF2F9EFF2482FF">
    <w:name w:val="0F880D6CB7194CDE96DF2F9EFF2482FF"/>
    <w:rsid w:val="0089455D"/>
  </w:style>
  <w:style w:type="paragraph" w:customStyle="1" w:styleId="382216B1349443DAA03F8F07CAB39807">
    <w:name w:val="382216B1349443DAA03F8F07CAB39807"/>
    <w:rsid w:val="0089455D"/>
  </w:style>
  <w:style w:type="paragraph" w:customStyle="1" w:styleId="4CB15632F9FA4C1DAEEB838D8D8066D8">
    <w:name w:val="4CB15632F9FA4C1DAEEB838D8D8066D8"/>
    <w:rsid w:val="0089455D"/>
  </w:style>
  <w:style w:type="paragraph" w:customStyle="1" w:styleId="0309C4B199F248BA85343A91F8DF3DDD">
    <w:name w:val="0309C4B199F248BA85343A91F8DF3DDD"/>
    <w:rsid w:val="0089455D"/>
  </w:style>
  <w:style w:type="paragraph" w:customStyle="1" w:styleId="ABE31C35C25747919BA30447CB830BBF">
    <w:name w:val="ABE31C35C25747919BA30447CB830BBF"/>
    <w:rsid w:val="0089455D"/>
  </w:style>
  <w:style w:type="paragraph" w:customStyle="1" w:styleId="710A53A4826B40C2A7BD4A8A4DE3C90D">
    <w:name w:val="710A53A4826B40C2A7BD4A8A4DE3C90D"/>
    <w:rsid w:val="0089455D"/>
  </w:style>
  <w:style w:type="paragraph" w:customStyle="1" w:styleId="035E1B6F5B2A4A32AED8EE2D1D181559">
    <w:name w:val="035E1B6F5B2A4A32AED8EE2D1D181559"/>
    <w:rsid w:val="0089455D"/>
  </w:style>
  <w:style w:type="paragraph" w:customStyle="1" w:styleId="FCCC4A3D9C0B46A49A98ED54991257AE">
    <w:name w:val="FCCC4A3D9C0B46A49A98ED54991257AE"/>
    <w:rsid w:val="0089455D"/>
  </w:style>
  <w:style w:type="paragraph" w:customStyle="1" w:styleId="78748F2820F04EDB9640794A31B93A7F">
    <w:name w:val="78748F2820F04EDB9640794A31B93A7F"/>
    <w:rsid w:val="0089455D"/>
  </w:style>
  <w:style w:type="paragraph" w:customStyle="1" w:styleId="6DB6B8C033934692A13D246EC723214E">
    <w:name w:val="6DB6B8C033934692A13D246EC723214E"/>
    <w:rsid w:val="0089455D"/>
  </w:style>
  <w:style w:type="paragraph" w:customStyle="1" w:styleId="8D8D66088CB94C6981D4D389EF4E61E1">
    <w:name w:val="8D8D66088CB94C6981D4D389EF4E61E1"/>
    <w:rsid w:val="0089455D"/>
  </w:style>
  <w:style w:type="paragraph" w:customStyle="1" w:styleId="C02140F83B5A4D8FB2F00B64C09A5BDF">
    <w:name w:val="C02140F83B5A4D8FB2F00B64C09A5BDF"/>
    <w:rsid w:val="0089455D"/>
  </w:style>
  <w:style w:type="paragraph" w:customStyle="1" w:styleId="1A44393EFFCA4D8E9823DDD7BB0A2345">
    <w:name w:val="1A44393EFFCA4D8E9823DDD7BB0A2345"/>
    <w:rsid w:val="0089455D"/>
  </w:style>
  <w:style w:type="paragraph" w:customStyle="1" w:styleId="2CEB4B32732848B18085D97685F87B20">
    <w:name w:val="2CEB4B32732848B18085D97685F87B20"/>
    <w:rsid w:val="0089455D"/>
  </w:style>
  <w:style w:type="paragraph" w:customStyle="1" w:styleId="4ED040BA872F4A36BC388832787A9F66">
    <w:name w:val="4ED040BA872F4A36BC388832787A9F66"/>
    <w:rsid w:val="0089455D"/>
  </w:style>
  <w:style w:type="paragraph" w:customStyle="1" w:styleId="AF9AE1A010E84F16988380FD6AA7FF29">
    <w:name w:val="AF9AE1A010E84F16988380FD6AA7FF29"/>
    <w:rsid w:val="0089455D"/>
  </w:style>
  <w:style w:type="paragraph" w:customStyle="1" w:styleId="4B2EB06C72E6447A8B275439F7C7C3AE">
    <w:name w:val="4B2EB06C72E6447A8B275439F7C7C3AE"/>
    <w:rsid w:val="0089455D"/>
  </w:style>
  <w:style w:type="paragraph" w:customStyle="1" w:styleId="317E96CF038A4D3B862BD1C5F3CD740C">
    <w:name w:val="317E96CF038A4D3B862BD1C5F3CD740C"/>
    <w:rsid w:val="0089455D"/>
  </w:style>
  <w:style w:type="paragraph" w:customStyle="1" w:styleId="6DAA770986744BEAA1EEEC8A117074D7">
    <w:name w:val="6DAA770986744BEAA1EEEC8A117074D7"/>
    <w:rsid w:val="0089455D"/>
  </w:style>
  <w:style w:type="paragraph" w:customStyle="1" w:styleId="5C95AD0F340A4DF7AE901C087BE72676">
    <w:name w:val="5C95AD0F340A4DF7AE901C087BE72676"/>
    <w:rsid w:val="0089455D"/>
  </w:style>
  <w:style w:type="paragraph" w:customStyle="1" w:styleId="E965BE31C1264C55BF5AFB760CFB1502">
    <w:name w:val="E965BE31C1264C55BF5AFB760CFB1502"/>
    <w:rsid w:val="0089455D"/>
  </w:style>
  <w:style w:type="paragraph" w:customStyle="1" w:styleId="F1B8F1F11A184AE6B9672E1B8BEFEFD9">
    <w:name w:val="F1B8F1F11A184AE6B9672E1B8BEFEFD9"/>
    <w:rsid w:val="0089455D"/>
  </w:style>
  <w:style w:type="paragraph" w:customStyle="1" w:styleId="FC92FC4E2CA14D178B96E595A4FF678F">
    <w:name w:val="FC92FC4E2CA14D178B96E595A4FF678F"/>
    <w:rsid w:val="0089455D"/>
  </w:style>
  <w:style w:type="paragraph" w:customStyle="1" w:styleId="D08E81C0570C4DAD9E78D93B25EA8DA0">
    <w:name w:val="D08E81C0570C4DAD9E78D93B25EA8DA0"/>
    <w:rsid w:val="0089455D"/>
  </w:style>
  <w:style w:type="paragraph" w:customStyle="1" w:styleId="5EC1381BA0454C7494182D667354A4FC">
    <w:name w:val="5EC1381BA0454C7494182D667354A4FC"/>
    <w:rsid w:val="0089455D"/>
  </w:style>
  <w:style w:type="paragraph" w:customStyle="1" w:styleId="0CDFB6898978445E9F6C48ACBFEEA704">
    <w:name w:val="0CDFB6898978445E9F6C48ACBFEEA704"/>
    <w:rsid w:val="0089455D"/>
  </w:style>
  <w:style w:type="paragraph" w:customStyle="1" w:styleId="79F2FB2FA55446CFB4DECFF77D6C0862">
    <w:name w:val="79F2FB2FA55446CFB4DECFF77D6C0862"/>
    <w:rsid w:val="0089455D"/>
  </w:style>
  <w:style w:type="paragraph" w:customStyle="1" w:styleId="0498458B27CA411689017F26974A9916">
    <w:name w:val="0498458B27CA411689017F26974A9916"/>
    <w:rsid w:val="0089455D"/>
  </w:style>
  <w:style w:type="paragraph" w:customStyle="1" w:styleId="B5E6063C13E6404AA78744275876E58F">
    <w:name w:val="B5E6063C13E6404AA78744275876E58F"/>
    <w:rsid w:val="0089455D"/>
  </w:style>
  <w:style w:type="paragraph" w:customStyle="1" w:styleId="8FE944E2526C4DA7852333CE5BFDA8D3">
    <w:name w:val="8FE944E2526C4DA7852333CE5BFDA8D3"/>
    <w:rsid w:val="0089455D"/>
  </w:style>
  <w:style w:type="paragraph" w:customStyle="1" w:styleId="1CA86DACF1A240CF921B0725A921741C">
    <w:name w:val="1CA86DACF1A240CF921B0725A921741C"/>
    <w:rsid w:val="0089455D"/>
  </w:style>
  <w:style w:type="paragraph" w:customStyle="1" w:styleId="8F414D4F46C043EE9763BED162F26B39">
    <w:name w:val="8F414D4F46C043EE9763BED162F26B39"/>
    <w:rsid w:val="0089455D"/>
  </w:style>
  <w:style w:type="paragraph" w:customStyle="1" w:styleId="CBDE9052522B4C85B1DE5BB656CC65ED">
    <w:name w:val="CBDE9052522B4C85B1DE5BB656CC65ED"/>
    <w:rsid w:val="0089455D"/>
  </w:style>
  <w:style w:type="paragraph" w:customStyle="1" w:styleId="600CAD9ADA9C408187D227518DFE209F">
    <w:name w:val="600CAD9ADA9C408187D227518DFE209F"/>
    <w:rsid w:val="0089455D"/>
  </w:style>
  <w:style w:type="paragraph" w:customStyle="1" w:styleId="70F5CDFDD52F41B2BEA52D92301DA4D3">
    <w:name w:val="70F5CDFDD52F41B2BEA52D92301DA4D3"/>
    <w:rsid w:val="0089455D"/>
  </w:style>
  <w:style w:type="paragraph" w:customStyle="1" w:styleId="4B0E77E902404C2682C559EC2CD136A4">
    <w:name w:val="4B0E77E902404C2682C559EC2CD136A4"/>
    <w:rsid w:val="0089455D"/>
  </w:style>
  <w:style w:type="paragraph" w:customStyle="1" w:styleId="5F9C8D29D0C448FBB9A2999FB3A5925C">
    <w:name w:val="5F9C8D29D0C448FBB9A2999FB3A5925C"/>
    <w:rsid w:val="0089455D"/>
  </w:style>
  <w:style w:type="paragraph" w:customStyle="1" w:styleId="BFF3AABC27A9400EB54C72242D3759D7">
    <w:name w:val="BFF3AABC27A9400EB54C72242D3759D7"/>
    <w:rsid w:val="0089455D"/>
  </w:style>
  <w:style w:type="paragraph" w:customStyle="1" w:styleId="93DDC734C6C04490A86D20A63542016E">
    <w:name w:val="93DDC734C6C04490A86D20A63542016E"/>
    <w:rsid w:val="0089455D"/>
  </w:style>
  <w:style w:type="paragraph" w:customStyle="1" w:styleId="2C6D46028EEB4E8EB11C523D0123C4FB">
    <w:name w:val="2C6D46028EEB4E8EB11C523D0123C4FB"/>
    <w:rsid w:val="0089455D"/>
  </w:style>
  <w:style w:type="paragraph" w:customStyle="1" w:styleId="366C53BF6EDB4CC98F32E740E64F6C96">
    <w:name w:val="366C53BF6EDB4CC98F32E740E64F6C96"/>
    <w:rsid w:val="0089455D"/>
  </w:style>
  <w:style w:type="paragraph" w:customStyle="1" w:styleId="8F332DC3DB3C48CA8811C3616CEDC999">
    <w:name w:val="8F332DC3DB3C48CA8811C3616CEDC999"/>
    <w:rsid w:val="0089455D"/>
  </w:style>
  <w:style w:type="paragraph" w:customStyle="1" w:styleId="BC928FFE958B47CC91D0094142495166">
    <w:name w:val="BC928FFE958B47CC91D0094142495166"/>
    <w:rsid w:val="0089455D"/>
  </w:style>
  <w:style w:type="paragraph" w:customStyle="1" w:styleId="3C55B3282FD04ED8BB20779FF0A08D7F">
    <w:name w:val="3C55B3282FD04ED8BB20779FF0A08D7F"/>
    <w:rsid w:val="0089455D"/>
  </w:style>
  <w:style w:type="paragraph" w:customStyle="1" w:styleId="4EA73A5998E94ADD94EC900F2918F581">
    <w:name w:val="4EA73A5998E94ADD94EC900F2918F581"/>
    <w:rsid w:val="0089455D"/>
  </w:style>
  <w:style w:type="paragraph" w:customStyle="1" w:styleId="012F896284DE4622A82A7F65DC6004AF">
    <w:name w:val="012F896284DE4622A82A7F65DC6004AF"/>
    <w:rsid w:val="0089455D"/>
  </w:style>
  <w:style w:type="paragraph" w:customStyle="1" w:styleId="FBC531532C1F4FE0B2E6D7BF51B49D91">
    <w:name w:val="FBC531532C1F4FE0B2E6D7BF51B49D91"/>
    <w:rsid w:val="0089455D"/>
  </w:style>
  <w:style w:type="paragraph" w:customStyle="1" w:styleId="0A10BD2C8B8B4D0EB6BAECE18EFC44C2">
    <w:name w:val="0A10BD2C8B8B4D0EB6BAECE18EFC44C2"/>
    <w:rsid w:val="0089455D"/>
  </w:style>
  <w:style w:type="paragraph" w:customStyle="1" w:styleId="9361F4864E8D44D085506AB956B6A6E9">
    <w:name w:val="9361F4864E8D44D085506AB956B6A6E9"/>
    <w:rsid w:val="0089455D"/>
  </w:style>
  <w:style w:type="paragraph" w:customStyle="1" w:styleId="0781A393AB954481AA1F37606377E281">
    <w:name w:val="0781A393AB954481AA1F37606377E281"/>
    <w:rsid w:val="0089455D"/>
  </w:style>
  <w:style w:type="paragraph" w:customStyle="1" w:styleId="A9ED9E4430604DEBAD434DA9A3F19CFD">
    <w:name w:val="A9ED9E4430604DEBAD434DA9A3F19CFD"/>
    <w:rsid w:val="0089455D"/>
  </w:style>
  <w:style w:type="paragraph" w:customStyle="1" w:styleId="B29A06E0BC41418B8DBE50C51F8AE209">
    <w:name w:val="B29A06E0BC41418B8DBE50C51F8AE209"/>
    <w:rsid w:val="0089455D"/>
  </w:style>
  <w:style w:type="paragraph" w:customStyle="1" w:styleId="9A56D9F3189C48F087673AE650B6D586">
    <w:name w:val="9A56D9F3189C48F087673AE650B6D586"/>
    <w:rsid w:val="0089455D"/>
  </w:style>
  <w:style w:type="paragraph" w:customStyle="1" w:styleId="4A3A29D514494DF2828B830CA6DB0204">
    <w:name w:val="4A3A29D514494DF2828B830CA6DB0204"/>
    <w:rsid w:val="0089455D"/>
  </w:style>
  <w:style w:type="paragraph" w:customStyle="1" w:styleId="2F0FCFA657604509803063B9FC74D4F7">
    <w:name w:val="2F0FCFA657604509803063B9FC74D4F7"/>
    <w:rsid w:val="0089455D"/>
  </w:style>
  <w:style w:type="paragraph" w:customStyle="1" w:styleId="4DB0C9F66A964840BA8BE67B19565BB9">
    <w:name w:val="4DB0C9F66A964840BA8BE67B19565BB9"/>
    <w:rsid w:val="0089455D"/>
  </w:style>
  <w:style w:type="paragraph" w:customStyle="1" w:styleId="A1EDE65D7E6D4CB4BFF211C4027670D5">
    <w:name w:val="A1EDE65D7E6D4CB4BFF211C4027670D5"/>
    <w:rsid w:val="0089455D"/>
  </w:style>
  <w:style w:type="paragraph" w:customStyle="1" w:styleId="5264E9B5BE6C40ACB4BD7DC39BCB7818">
    <w:name w:val="5264E9B5BE6C40ACB4BD7DC39BCB7818"/>
    <w:rsid w:val="0089455D"/>
  </w:style>
  <w:style w:type="paragraph" w:customStyle="1" w:styleId="605F8D7D70F24BE18F0F67E0430079C4">
    <w:name w:val="605F8D7D70F24BE18F0F67E0430079C4"/>
    <w:rsid w:val="0089455D"/>
  </w:style>
  <w:style w:type="paragraph" w:customStyle="1" w:styleId="C22CF2EF65694B04B61F36DC99DA0108">
    <w:name w:val="C22CF2EF65694B04B61F36DC99DA0108"/>
    <w:rsid w:val="0089455D"/>
  </w:style>
  <w:style w:type="paragraph" w:customStyle="1" w:styleId="6C068876D1034790B3D1709F239DFDEA">
    <w:name w:val="6C068876D1034790B3D1709F239DFDEA"/>
    <w:rsid w:val="0089455D"/>
  </w:style>
  <w:style w:type="paragraph" w:customStyle="1" w:styleId="4C591E236ED54AFF925472070954104F">
    <w:name w:val="4C591E236ED54AFF925472070954104F"/>
    <w:rsid w:val="0089455D"/>
  </w:style>
  <w:style w:type="paragraph" w:customStyle="1" w:styleId="33EA9AFB92E74168BD18F9F60489F60E">
    <w:name w:val="33EA9AFB92E74168BD18F9F60489F60E"/>
    <w:rsid w:val="0089455D"/>
  </w:style>
  <w:style w:type="paragraph" w:customStyle="1" w:styleId="CA533E08E1694FC69307E9AAAB77A43E">
    <w:name w:val="CA533E08E1694FC69307E9AAAB77A43E"/>
    <w:rsid w:val="0089455D"/>
  </w:style>
  <w:style w:type="paragraph" w:customStyle="1" w:styleId="2D4BCDDB9E23468392F73F9B6FEFC47C">
    <w:name w:val="2D4BCDDB9E23468392F73F9B6FEFC47C"/>
    <w:rsid w:val="0089455D"/>
  </w:style>
  <w:style w:type="paragraph" w:customStyle="1" w:styleId="256AC5CC13A8487BB9522819E548F819">
    <w:name w:val="256AC5CC13A8487BB9522819E548F819"/>
    <w:rsid w:val="0089455D"/>
  </w:style>
  <w:style w:type="paragraph" w:customStyle="1" w:styleId="B29F74EDB26E489982D78D7FF3B083CE">
    <w:name w:val="B29F74EDB26E489982D78D7FF3B083CE"/>
    <w:rsid w:val="0089455D"/>
  </w:style>
  <w:style w:type="paragraph" w:customStyle="1" w:styleId="6D217395E4A944ECB88670ECD3C448A7">
    <w:name w:val="6D217395E4A944ECB88670ECD3C448A7"/>
    <w:rsid w:val="0089455D"/>
  </w:style>
  <w:style w:type="paragraph" w:customStyle="1" w:styleId="9E0FC467A83844A3BA16A626F08564AB">
    <w:name w:val="9E0FC467A83844A3BA16A626F08564AB"/>
    <w:rsid w:val="0089455D"/>
  </w:style>
  <w:style w:type="paragraph" w:customStyle="1" w:styleId="2D2AF047B81C47248BA6D08C86D25A74">
    <w:name w:val="2D2AF047B81C47248BA6D08C86D25A74"/>
    <w:rsid w:val="0089455D"/>
  </w:style>
  <w:style w:type="paragraph" w:customStyle="1" w:styleId="31D0D512A2CB4053A0CA4AD895E8C513">
    <w:name w:val="31D0D512A2CB4053A0CA4AD895E8C513"/>
    <w:rsid w:val="0089455D"/>
  </w:style>
  <w:style w:type="paragraph" w:customStyle="1" w:styleId="B792C00F18184901832EA6386F5FDF1F">
    <w:name w:val="B792C00F18184901832EA6386F5FDF1F"/>
    <w:rsid w:val="0089455D"/>
  </w:style>
  <w:style w:type="paragraph" w:customStyle="1" w:styleId="63DC562F51CB4CADB0E3ABC498AB6E77">
    <w:name w:val="63DC562F51CB4CADB0E3ABC498AB6E77"/>
    <w:rsid w:val="0089455D"/>
  </w:style>
  <w:style w:type="paragraph" w:customStyle="1" w:styleId="70753DC1BF4C497B8183844279670785">
    <w:name w:val="70753DC1BF4C497B8183844279670785"/>
    <w:rsid w:val="0089455D"/>
  </w:style>
  <w:style w:type="paragraph" w:customStyle="1" w:styleId="82CA867552A2408F97AF9C613F4E7741">
    <w:name w:val="82CA867552A2408F97AF9C613F4E7741"/>
    <w:rsid w:val="0089455D"/>
  </w:style>
  <w:style w:type="paragraph" w:customStyle="1" w:styleId="41311FF6CBB84681AAA40584FE82AC40">
    <w:name w:val="41311FF6CBB84681AAA40584FE82AC40"/>
    <w:rsid w:val="0089455D"/>
  </w:style>
  <w:style w:type="paragraph" w:customStyle="1" w:styleId="13290A0CDF3E41D7883E312AA4FA3BDC">
    <w:name w:val="13290A0CDF3E41D7883E312AA4FA3BDC"/>
    <w:rsid w:val="0089455D"/>
  </w:style>
  <w:style w:type="paragraph" w:customStyle="1" w:styleId="3681D7BBFFB042CAB39F08BA5BAC3558">
    <w:name w:val="3681D7BBFFB042CAB39F08BA5BAC3558"/>
    <w:rsid w:val="0089455D"/>
  </w:style>
  <w:style w:type="paragraph" w:customStyle="1" w:styleId="159064239F1B4A1BB682E92FFEE87DA4">
    <w:name w:val="159064239F1B4A1BB682E92FFEE87DA4"/>
    <w:rsid w:val="0089455D"/>
  </w:style>
  <w:style w:type="paragraph" w:customStyle="1" w:styleId="677E8CCD281D4F7AA2CF2ED6FE3AB15F">
    <w:name w:val="677E8CCD281D4F7AA2CF2ED6FE3AB15F"/>
    <w:rsid w:val="0089455D"/>
  </w:style>
  <w:style w:type="paragraph" w:customStyle="1" w:styleId="93CF0FAE4EDF442A8E02B7F6F2C8A864">
    <w:name w:val="93CF0FAE4EDF442A8E02B7F6F2C8A864"/>
    <w:rsid w:val="0089455D"/>
  </w:style>
  <w:style w:type="paragraph" w:customStyle="1" w:styleId="25A27B5E1FBA49CA8B7D364CB07AAEFE">
    <w:name w:val="25A27B5E1FBA49CA8B7D364CB07AAEFE"/>
    <w:rsid w:val="0089455D"/>
  </w:style>
  <w:style w:type="paragraph" w:customStyle="1" w:styleId="9021CAAC28BF4749A5BCEB424F3CC6F8">
    <w:name w:val="9021CAAC28BF4749A5BCEB424F3CC6F8"/>
    <w:rsid w:val="0089455D"/>
  </w:style>
  <w:style w:type="paragraph" w:customStyle="1" w:styleId="4A1A8AF28BC848768B882F8CC6DFC4FB">
    <w:name w:val="4A1A8AF28BC848768B882F8CC6DFC4FB"/>
    <w:rsid w:val="0089455D"/>
  </w:style>
  <w:style w:type="paragraph" w:customStyle="1" w:styleId="23D9FD8B51554202B8C76973268091AE">
    <w:name w:val="23D9FD8B51554202B8C76973268091AE"/>
    <w:rsid w:val="0089455D"/>
  </w:style>
  <w:style w:type="paragraph" w:customStyle="1" w:styleId="77D34B13AA8747E7BAAF9549E86CD8B5">
    <w:name w:val="77D34B13AA8747E7BAAF9549E86CD8B5"/>
    <w:rsid w:val="0089455D"/>
  </w:style>
  <w:style w:type="paragraph" w:customStyle="1" w:styleId="A9DE9DFF17AC427B8712A51140AC8118">
    <w:name w:val="A9DE9DFF17AC427B8712A51140AC8118"/>
    <w:rsid w:val="0089455D"/>
  </w:style>
  <w:style w:type="paragraph" w:customStyle="1" w:styleId="D5AEF1FC8F0C45D18C15A527ADC0668B">
    <w:name w:val="D5AEF1FC8F0C45D18C15A527ADC0668B"/>
    <w:rsid w:val="0089455D"/>
  </w:style>
  <w:style w:type="paragraph" w:customStyle="1" w:styleId="EF49995395734A5CA4A1642D57CB93E9">
    <w:name w:val="EF49995395734A5CA4A1642D57CB93E9"/>
    <w:rsid w:val="0089455D"/>
  </w:style>
  <w:style w:type="paragraph" w:customStyle="1" w:styleId="14D3E531723042288F6726F6833F84E4">
    <w:name w:val="14D3E531723042288F6726F6833F84E4"/>
    <w:rsid w:val="0089455D"/>
  </w:style>
  <w:style w:type="paragraph" w:customStyle="1" w:styleId="1F2232681FC34235832985ED8F7EDDEC">
    <w:name w:val="1F2232681FC34235832985ED8F7EDDEC"/>
    <w:rsid w:val="0089455D"/>
  </w:style>
  <w:style w:type="paragraph" w:customStyle="1" w:styleId="67B6424A3F464CC2BCCA78897C20B164">
    <w:name w:val="67B6424A3F464CC2BCCA78897C20B164"/>
    <w:rsid w:val="0089455D"/>
  </w:style>
  <w:style w:type="paragraph" w:customStyle="1" w:styleId="6B41FBF71FA142DFBCA2FF4434117A37">
    <w:name w:val="6B41FBF71FA142DFBCA2FF4434117A37"/>
    <w:rsid w:val="0089455D"/>
  </w:style>
  <w:style w:type="paragraph" w:customStyle="1" w:styleId="218784D2FBC0499D94BB3CDA67EF522F">
    <w:name w:val="218784D2FBC0499D94BB3CDA67EF522F"/>
    <w:rsid w:val="0089455D"/>
  </w:style>
  <w:style w:type="paragraph" w:customStyle="1" w:styleId="1F0054CCE8F440F3BECF852196AB042F">
    <w:name w:val="1F0054CCE8F440F3BECF852196AB042F"/>
    <w:rsid w:val="0089455D"/>
  </w:style>
  <w:style w:type="paragraph" w:customStyle="1" w:styleId="E146C434FA7A41E3A1E43FE906597B4D">
    <w:name w:val="E146C434FA7A41E3A1E43FE906597B4D"/>
    <w:rsid w:val="0089455D"/>
  </w:style>
  <w:style w:type="paragraph" w:customStyle="1" w:styleId="7701614AF90042CF9DBFFE1C47DAD6F9">
    <w:name w:val="7701614AF90042CF9DBFFE1C47DAD6F9"/>
    <w:rsid w:val="0089455D"/>
  </w:style>
  <w:style w:type="paragraph" w:customStyle="1" w:styleId="36677D4E12FB43C384C897C9FBAD5F3C">
    <w:name w:val="36677D4E12FB43C384C897C9FBAD5F3C"/>
    <w:rsid w:val="0089455D"/>
  </w:style>
  <w:style w:type="paragraph" w:customStyle="1" w:styleId="9FA49D9647994EE0AD4B6B12B28031C2">
    <w:name w:val="9FA49D9647994EE0AD4B6B12B28031C2"/>
    <w:rsid w:val="0089455D"/>
  </w:style>
  <w:style w:type="paragraph" w:customStyle="1" w:styleId="240BF127F0B9466297763A1B40DAAABF">
    <w:name w:val="240BF127F0B9466297763A1B40DAAABF"/>
    <w:rsid w:val="0089455D"/>
  </w:style>
  <w:style w:type="paragraph" w:customStyle="1" w:styleId="490ACFD1E63D4AC2B952A03C816DBB6E">
    <w:name w:val="490ACFD1E63D4AC2B952A03C816DBB6E"/>
    <w:rsid w:val="0089455D"/>
  </w:style>
  <w:style w:type="paragraph" w:customStyle="1" w:styleId="75DD82475E5C4D36B1BE861F7E42163F">
    <w:name w:val="75DD82475E5C4D36B1BE861F7E42163F"/>
    <w:rsid w:val="0089455D"/>
  </w:style>
  <w:style w:type="paragraph" w:customStyle="1" w:styleId="672A1975585F4EED87229E60A1294011">
    <w:name w:val="672A1975585F4EED87229E60A1294011"/>
    <w:rsid w:val="0089455D"/>
  </w:style>
  <w:style w:type="paragraph" w:customStyle="1" w:styleId="15DA94EBC2EE401D977BD768A68B2593">
    <w:name w:val="15DA94EBC2EE401D977BD768A68B2593"/>
    <w:rsid w:val="0089455D"/>
  </w:style>
  <w:style w:type="paragraph" w:customStyle="1" w:styleId="26D83691C1C747078AD892852767EBD4">
    <w:name w:val="26D83691C1C747078AD892852767EBD4"/>
    <w:rsid w:val="0089455D"/>
  </w:style>
  <w:style w:type="paragraph" w:customStyle="1" w:styleId="B07BE8FA5B9549B3B241FD34B6310292">
    <w:name w:val="B07BE8FA5B9549B3B241FD34B6310292"/>
    <w:rsid w:val="0089455D"/>
  </w:style>
  <w:style w:type="paragraph" w:customStyle="1" w:styleId="8744F7FDC79841E5A424CEF20C7F0F1A">
    <w:name w:val="8744F7FDC79841E5A424CEF20C7F0F1A"/>
    <w:rsid w:val="0089455D"/>
  </w:style>
  <w:style w:type="paragraph" w:customStyle="1" w:styleId="B047637F2D3F4771B8EF81DFCE65DA06">
    <w:name w:val="B047637F2D3F4771B8EF81DFCE65DA06"/>
    <w:rsid w:val="0089455D"/>
  </w:style>
  <w:style w:type="paragraph" w:customStyle="1" w:styleId="F8126F8EDD784AE0AEECB6DD2696FE20">
    <w:name w:val="F8126F8EDD784AE0AEECB6DD2696FE20"/>
    <w:rsid w:val="0089455D"/>
  </w:style>
  <w:style w:type="paragraph" w:customStyle="1" w:styleId="4808852A281F4108B8E5BB14249BE394">
    <w:name w:val="4808852A281F4108B8E5BB14249BE394"/>
    <w:rsid w:val="0089455D"/>
  </w:style>
  <w:style w:type="paragraph" w:customStyle="1" w:styleId="E3753A71660F4169BB9C6D6EDA797DBB">
    <w:name w:val="E3753A71660F4169BB9C6D6EDA797DBB"/>
    <w:rsid w:val="0089455D"/>
  </w:style>
  <w:style w:type="paragraph" w:customStyle="1" w:styleId="2941CDF0B29D4A549D3D140DF8AB1802">
    <w:name w:val="2941CDF0B29D4A549D3D140DF8AB1802"/>
    <w:rsid w:val="0089455D"/>
  </w:style>
  <w:style w:type="paragraph" w:customStyle="1" w:styleId="827DC96CC76F4103B19B5CDB1253F9EA">
    <w:name w:val="827DC96CC76F4103B19B5CDB1253F9EA"/>
    <w:rsid w:val="0089455D"/>
  </w:style>
  <w:style w:type="paragraph" w:customStyle="1" w:styleId="94662E9701C14F94A7CB18EF4D33C028">
    <w:name w:val="94662E9701C14F94A7CB18EF4D33C028"/>
    <w:rsid w:val="0089455D"/>
  </w:style>
  <w:style w:type="paragraph" w:customStyle="1" w:styleId="482C45C981224714938F373EAB60C695">
    <w:name w:val="482C45C981224714938F373EAB60C695"/>
    <w:rsid w:val="0089455D"/>
  </w:style>
  <w:style w:type="paragraph" w:customStyle="1" w:styleId="965C617D3A6A45FB915298F03F10DD52">
    <w:name w:val="965C617D3A6A45FB915298F03F10DD52"/>
    <w:rsid w:val="0089455D"/>
  </w:style>
  <w:style w:type="paragraph" w:customStyle="1" w:styleId="93DBAA2A12CD40A9AB3ACFCF4E770FBA">
    <w:name w:val="93DBAA2A12CD40A9AB3ACFCF4E770FBA"/>
    <w:rsid w:val="0089455D"/>
  </w:style>
  <w:style w:type="paragraph" w:customStyle="1" w:styleId="4D064F3CCCD342D18829EAD11B373B52">
    <w:name w:val="4D064F3CCCD342D18829EAD11B373B52"/>
    <w:rsid w:val="0089455D"/>
  </w:style>
  <w:style w:type="paragraph" w:customStyle="1" w:styleId="B82323EF973D4D7E8C06A0C2FF8E4E12">
    <w:name w:val="B82323EF973D4D7E8C06A0C2FF8E4E12"/>
    <w:rsid w:val="0089455D"/>
  </w:style>
  <w:style w:type="paragraph" w:customStyle="1" w:styleId="965A97D76D6B4DB0B17004460123723F">
    <w:name w:val="965A97D76D6B4DB0B17004460123723F"/>
    <w:rsid w:val="0089455D"/>
  </w:style>
  <w:style w:type="paragraph" w:customStyle="1" w:styleId="D8BB652790B448F5AC1CCA90CBA25199">
    <w:name w:val="D8BB652790B448F5AC1CCA90CBA25199"/>
    <w:rsid w:val="0089455D"/>
  </w:style>
  <w:style w:type="paragraph" w:customStyle="1" w:styleId="D2E653A49A4A4927AB27F18338954374">
    <w:name w:val="D2E653A49A4A4927AB27F18338954374"/>
    <w:rsid w:val="0089455D"/>
  </w:style>
  <w:style w:type="paragraph" w:customStyle="1" w:styleId="4A9B75B5905141A2A557954DA8C8CF0D">
    <w:name w:val="4A9B75B5905141A2A557954DA8C8CF0D"/>
    <w:rsid w:val="0089455D"/>
  </w:style>
  <w:style w:type="paragraph" w:customStyle="1" w:styleId="E148CEF27BC94103ADF9AA6DD92D1BA0">
    <w:name w:val="E148CEF27BC94103ADF9AA6DD92D1BA0"/>
    <w:rsid w:val="0089455D"/>
  </w:style>
  <w:style w:type="paragraph" w:customStyle="1" w:styleId="4FA2A7B98DD44AFF9C573D15F856445E">
    <w:name w:val="4FA2A7B98DD44AFF9C573D15F856445E"/>
    <w:rsid w:val="0089455D"/>
  </w:style>
  <w:style w:type="paragraph" w:customStyle="1" w:styleId="706131ADC1DD44FB88F3BB779733643E">
    <w:name w:val="706131ADC1DD44FB88F3BB779733643E"/>
    <w:rsid w:val="0089455D"/>
  </w:style>
  <w:style w:type="paragraph" w:customStyle="1" w:styleId="F496326A397C4A598486ECD86AC776A7">
    <w:name w:val="F496326A397C4A598486ECD86AC776A7"/>
    <w:rsid w:val="0089455D"/>
  </w:style>
  <w:style w:type="paragraph" w:customStyle="1" w:styleId="03B6480134F4428DB75A10E39329EB6B">
    <w:name w:val="03B6480134F4428DB75A10E39329EB6B"/>
    <w:rsid w:val="0089455D"/>
  </w:style>
  <w:style w:type="paragraph" w:customStyle="1" w:styleId="C68621D7FD9247C698AA05CAC56BD353">
    <w:name w:val="C68621D7FD9247C698AA05CAC56BD353"/>
    <w:rsid w:val="0089455D"/>
  </w:style>
  <w:style w:type="paragraph" w:customStyle="1" w:styleId="96DEA38E06CC4818A5E5C45561A9FFFF">
    <w:name w:val="96DEA38E06CC4818A5E5C45561A9FFFF"/>
    <w:rsid w:val="0089455D"/>
  </w:style>
  <w:style w:type="paragraph" w:customStyle="1" w:styleId="C9D1E4C44AC64513B37EA30FF2D77011">
    <w:name w:val="C9D1E4C44AC64513B37EA30FF2D77011"/>
    <w:rsid w:val="0089455D"/>
  </w:style>
  <w:style w:type="paragraph" w:customStyle="1" w:styleId="54AFD9741F9F4D2F8756FEC85B307ABF">
    <w:name w:val="54AFD9741F9F4D2F8756FEC85B307ABF"/>
    <w:rsid w:val="0089455D"/>
  </w:style>
  <w:style w:type="paragraph" w:customStyle="1" w:styleId="10EF7316B339424BAB33EDA3A9BCDC25">
    <w:name w:val="10EF7316B339424BAB33EDA3A9BCDC25"/>
    <w:rsid w:val="0089455D"/>
  </w:style>
  <w:style w:type="paragraph" w:customStyle="1" w:styleId="D281FCBC14E34BD6AEEBFC357C6E17BB">
    <w:name w:val="D281FCBC14E34BD6AEEBFC357C6E17BB"/>
    <w:rsid w:val="0089455D"/>
  </w:style>
  <w:style w:type="paragraph" w:customStyle="1" w:styleId="EECD7D42912746F7BFDD419315E90163">
    <w:name w:val="EECD7D42912746F7BFDD419315E90163"/>
    <w:rsid w:val="0089455D"/>
  </w:style>
  <w:style w:type="paragraph" w:customStyle="1" w:styleId="AC4BC9C1A4E34B30BE26866306C62008">
    <w:name w:val="AC4BC9C1A4E34B30BE26866306C62008"/>
    <w:rsid w:val="0089455D"/>
  </w:style>
  <w:style w:type="paragraph" w:customStyle="1" w:styleId="7C851A2B22FB40758ADC6DB8881A7508">
    <w:name w:val="7C851A2B22FB40758ADC6DB8881A7508"/>
    <w:rsid w:val="0089455D"/>
  </w:style>
  <w:style w:type="paragraph" w:customStyle="1" w:styleId="50AF70480AA54C2E84E2105B5E2F5202">
    <w:name w:val="50AF70480AA54C2E84E2105B5E2F5202"/>
    <w:rsid w:val="0089455D"/>
  </w:style>
  <w:style w:type="paragraph" w:customStyle="1" w:styleId="7942A6AD553E4842894E28D2DF869EFC">
    <w:name w:val="7942A6AD553E4842894E28D2DF869EFC"/>
    <w:rsid w:val="0089455D"/>
  </w:style>
  <w:style w:type="paragraph" w:customStyle="1" w:styleId="D67D5A7B75D945C39FB1CE2430FAE91C">
    <w:name w:val="D67D5A7B75D945C39FB1CE2430FAE91C"/>
    <w:rsid w:val="0089455D"/>
  </w:style>
  <w:style w:type="paragraph" w:customStyle="1" w:styleId="4083F9EC7A0F4AEFB5C187DA8F6D7B7E">
    <w:name w:val="4083F9EC7A0F4AEFB5C187DA8F6D7B7E"/>
    <w:rsid w:val="0089455D"/>
  </w:style>
  <w:style w:type="paragraph" w:customStyle="1" w:styleId="BBB034E59D3E4B4687BDE76B6080703B">
    <w:name w:val="BBB034E59D3E4B4687BDE76B6080703B"/>
    <w:rsid w:val="0089455D"/>
  </w:style>
  <w:style w:type="paragraph" w:customStyle="1" w:styleId="5E36C85E04554E8E9323CC5C2E9B1023">
    <w:name w:val="5E36C85E04554E8E9323CC5C2E9B1023"/>
    <w:rsid w:val="0089455D"/>
  </w:style>
  <w:style w:type="paragraph" w:customStyle="1" w:styleId="C617C685AD8548D9ABA7B8BBAFC5F439">
    <w:name w:val="C617C685AD8548D9ABA7B8BBAFC5F439"/>
    <w:rsid w:val="0089455D"/>
  </w:style>
  <w:style w:type="paragraph" w:customStyle="1" w:styleId="4E1587AE8DB14B0BADF00B2773E24CB7">
    <w:name w:val="4E1587AE8DB14B0BADF00B2773E24CB7"/>
    <w:rsid w:val="0089455D"/>
  </w:style>
  <w:style w:type="paragraph" w:customStyle="1" w:styleId="486523B42C2A4466AB87D073503FF819">
    <w:name w:val="486523B42C2A4466AB87D073503FF819"/>
    <w:rsid w:val="0089455D"/>
  </w:style>
  <w:style w:type="paragraph" w:customStyle="1" w:styleId="9EE6DDF14C36424A8A8C0B7EA5DCFE93">
    <w:name w:val="9EE6DDF14C36424A8A8C0B7EA5DCFE93"/>
    <w:rsid w:val="0089455D"/>
  </w:style>
  <w:style w:type="paragraph" w:customStyle="1" w:styleId="773CF488CF504EFBB4687E08060ECA8E">
    <w:name w:val="773CF488CF504EFBB4687E08060ECA8E"/>
    <w:rsid w:val="0089455D"/>
  </w:style>
  <w:style w:type="paragraph" w:customStyle="1" w:styleId="7F62ADA1B8ED4AC38CA3B97B4E09C314">
    <w:name w:val="7F62ADA1B8ED4AC38CA3B97B4E09C314"/>
    <w:rsid w:val="0089455D"/>
  </w:style>
  <w:style w:type="paragraph" w:customStyle="1" w:styleId="0C252937373D4263BEA4F3BD19D93C33">
    <w:name w:val="0C252937373D4263BEA4F3BD19D93C33"/>
    <w:rsid w:val="0089455D"/>
  </w:style>
  <w:style w:type="paragraph" w:customStyle="1" w:styleId="1F4B1D94422B4EFEBF0C944B1564F2CB">
    <w:name w:val="1F4B1D94422B4EFEBF0C944B1564F2CB"/>
    <w:rsid w:val="0089455D"/>
  </w:style>
  <w:style w:type="paragraph" w:customStyle="1" w:styleId="0665E5E3A3D847BB8D2C1B71F0AC1C97">
    <w:name w:val="0665E5E3A3D847BB8D2C1B71F0AC1C97"/>
    <w:rsid w:val="0089455D"/>
  </w:style>
  <w:style w:type="paragraph" w:customStyle="1" w:styleId="8483D5C010B742F39C5D17C8DCFC5A11">
    <w:name w:val="8483D5C010B742F39C5D17C8DCFC5A11"/>
    <w:rsid w:val="0089455D"/>
  </w:style>
  <w:style w:type="paragraph" w:customStyle="1" w:styleId="D0C102D663D04D1BB7D4FAA7D0E09BAC">
    <w:name w:val="D0C102D663D04D1BB7D4FAA7D0E09BAC"/>
    <w:rsid w:val="0089455D"/>
  </w:style>
  <w:style w:type="paragraph" w:customStyle="1" w:styleId="46D910A991C042D39832696914DB8140">
    <w:name w:val="46D910A991C042D39832696914DB8140"/>
    <w:rsid w:val="0089455D"/>
  </w:style>
  <w:style w:type="paragraph" w:customStyle="1" w:styleId="F8D803E53F404E93B8A7D2666B22C3F5">
    <w:name w:val="F8D803E53F404E93B8A7D2666B22C3F5"/>
    <w:rsid w:val="0089455D"/>
  </w:style>
  <w:style w:type="paragraph" w:customStyle="1" w:styleId="6175708DEFE04637AD3C97A63EB8F1FA">
    <w:name w:val="6175708DEFE04637AD3C97A63EB8F1FA"/>
    <w:rsid w:val="0089455D"/>
  </w:style>
  <w:style w:type="paragraph" w:customStyle="1" w:styleId="FA38C4BE917B43A9BF541996571377B4">
    <w:name w:val="FA38C4BE917B43A9BF541996571377B4"/>
    <w:rsid w:val="0089455D"/>
  </w:style>
  <w:style w:type="paragraph" w:customStyle="1" w:styleId="F0DEFF22D8714D619562AE517673FD7A">
    <w:name w:val="F0DEFF22D8714D619562AE517673FD7A"/>
    <w:rsid w:val="0089455D"/>
  </w:style>
  <w:style w:type="paragraph" w:customStyle="1" w:styleId="BB268E4BC8C34CA593F015EDF4FE870D">
    <w:name w:val="BB268E4BC8C34CA593F015EDF4FE870D"/>
    <w:rsid w:val="0089455D"/>
  </w:style>
  <w:style w:type="paragraph" w:customStyle="1" w:styleId="ACD1C2354DBA420189B5936B190E46E0">
    <w:name w:val="ACD1C2354DBA420189B5936B190E46E0"/>
    <w:rsid w:val="0089455D"/>
  </w:style>
  <w:style w:type="paragraph" w:customStyle="1" w:styleId="4490001D71AF44729C83B0155B9C2022">
    <w:name w:val="4490001D71AF44729C83B0155B9C2022"/>
    <w:rsid w:val="0089455D"/>
  </w:style>
  <w:style w:type="paragraph" w:customStyle="1" w:styleId="F5E050CD06C848A2A4740B2D53D0FA9B">
    <w:name w:val="F5E050CD06C848A2A4740B2D53D0FA9B"/>
    <w:rsid w:val="0089455D"/>
  </w:style>
  <w:style w:type="paragraph" w:customStyle="1" w:styleId="DEB0536BE32A4A3F9C18519C6D0D9C1E">
    <w:name w:val="DEB0536BE32A4A3F9C18519C6D0D9C1E"/>
    <w:rsid w:val="0089455D"/>
  </w:style>
  <w:style w:type="paragraph" w:customStyle="1" w:styleId="8A86A07D64F94F62A44231F302DCEEFC">
    <w:name w:val="8A86A07D64F94F62A44231F302DCEEFC"/>
    <w:rsid w:val="0089455D"/>
  </w:style>
  <w:style w:type="paragraph" w:customStyle="1" w:styleId="B115B91578C34E089CE8091B8421ACB2">
    <w:name w:val="B115B91578C34E089CE8091B8421ACB2"/>
    <w:rsid w:val="0089455D"/>
  </w:style>
  <w:style w:type="paragraph" w:customStyle="1" w:styleId="B433C33AE98944FDA37431EE7F08D6C0">
    <w:name w:val="B433C33AE98944FDA37431EE7F08D6C0"/>
    <w:rsid w:val="0089455D"/>
  </w:style>
  <w:style w:type="paragraph" w:customStyle="1" w:styleId="1580F2E9B0C1471EA26C5D0B87F7CA77">
    <w:name w:val="1580F2E9B0C1471EA26C5D0B87F7CA77"/>
    <w:rsid w:val="0089455D"/>
  </w:style>
  <w:style w:type="paragraph" w:customStyle="1" w:styleId="66612438CDCC4645936E9DFFE1DFAA04">
    <w:name w:val="66612438CDCC4645936E9DFFE1DFAA04"/>
    <w:rsid w:val="0089455D"/>
  </w:style>
  <w:style w:type="paragraph" w:customStyle="1" w:styleId="151D9B7C37534575B75FBDE60AB8B448">
    <w:name w:val="151D9B7C37534575B75FBDE60AB8B448"/>
    <w:rsid w:val="0089455D"/>
  </w:style>
  <w:style w:type="paragraph" w:customStyle="1" w:styleId="6C1119F951734D0280980D04051514F8">
    <w:name w:val="6C1119F951734D0280980D04051514F8"/>
    <w:rsid w:val="0089455D"/>
  </w:style>
  <w:style w:type="paragraph" w:customStyle="1" w:styleId="3B4B143209DE4AF6BFE654CD47E10345">
    <w:name w:val="3B4B143209DE4AF6BFE654CD47E10345"/>
    <w:rsid w:val="0089455D"/>
  </w:style>
  <w:style w:type="paragraph" w:customStyle="1" w:styleId="5C9161F995E84A48BEA540EE07ABD6B3">
    <w:name w:val="5C9161F995E84A48BEA540EE07ABD6B3"/>
    <w:rsid w:val="0089455D"/>
  </w:style>
  <w:style w:type="paragraph" w:customStyle="1" w:styleId="CD4E195410294221AC30BCEABC288334">
    <w:name w:val="CD4E195410294221AC30BCEABC288334"/>
    <w:rsid w:val="0089455D"/>
  </w:style>
  <w:style w:type="paragraph" w:customStyle="1" w:styleId="9A3CE725BD4E4DCE84A28653FD66525C">
    <w:name w:val="9A3CE725BD4E4DCE84A28653FD66525C"/>
    <w:rsid w:val="0089455D"/>
  </w:style>
  <w:style w:type="paragraph" w:customStyle="1" w:styleId="BA7D5D82CF1F459DA444B8BF5437D458">
    <w:name w:val="BA7D5D82CF1F459DA444B8BF5437D458"/>
    <w:rsid w:val="0089455D"/>
  </w:style>
  <w:style w:type="paragraph" w:customStyle="1" w:styleId="FC816F8960FA485B8F2ACCC36EA18998">
    <w:name w:val="FC816F8960FA485B8F2ACCC36EA18998"/>
    <w:rsid w:val="0089455D"/>
  </w:style>
  <w:style w:type="paragraph" w:customStyle="1" w:styleId="D144F448BA774966BA32D356F251B6B8">
    <w:name w:val="D144F448BA774966BA32D356F251B6B8"/>
    <w:rsid w:val="0089455D"/>
  </w:style>
  <w:style w:type="paragraph" w:customStyle="1" w:styleId="7698EE6BFC914C588E473C105C26D565">
    <w:name w:val="7698EE6BFC914C588E473C105C26D565"/>
    <w:rsid w:val="0089455D"/>
  </w:style>
  <w:style w:type="paragraph" w:customStyle="1" w:styleId="34EC2203987B444D88A7FD221C5E336D">
    <w:name w:val="34EC2203987B444D88A7FD221C5E336D"/>
    <w:rsid w:val="0089455D"/>
  </w:style>
  <w:style w:type="paragraph" w:customStyle="1" w:styleId="8C28799C7B92495280EEBEF7D9BB72EF">
    <w:name w:val="8C28799C7B92495280EEBEF7D9BB72EF"/>
    <w:rsid w:val="0089455D"/>
  </w:style>
  <w:style w:type="paragraph" w:customStyle="1" w:styleId="FCB176984C9F4374A5CD64B6B0EA43E4">
    <w:name w:val="FCB176984C9F4374A5CD64B6B0EA43E4"/>
    <w:rsid w:val="0089455D"/>
  </w:style>
  <w:style w:type="paragraph" w:customStyle="1" w:styleId="82BF292AFB9D44EDA191C56DEF11DB2B">
    <w:name w:val="82BF292AFB9D44EDA191C56DEF11DB2B"/>
    <w:rsid w:val="0089455D"/>
  </w:style>
  <w:style w:type="paragraph" w:customStyle="1" w:styleId="6B4836FB517F46B8B0086C82AEDF5A7E">
    <w:name w:val="6B4836FB517F46B8B0086C82AEDF5A7E"/>
    <w:rsid w:val="0089455D"/>
  </w:style>
  <w:style w:type="paragraph" w:customStyle="1" w:styleId="3431FEF22CE044FB8D9C4F2351B8B319">
    <w:name w:val="3431FEF22CE044FB8D9C4F2351B8B319"/>
    <w:rsid w:val="0089455D"/>
  </w:style>
  <w:style w:type="paragraph" w:customStyle="1" w:styleId="6838951963E941CBACFA92F1B6DF5D34">
    <w:name w:val="6838951963E941CBACFA92F1B6DF5D34"/>
    <w:rsid w:val="0089455D"/>
  </w:style>
  <w:style w:type="paragraph" w:customStyle="1" w:styleId="7D82704729BD401791D673722C4257BC">
    <w:name w:val="7D82704729BD401791D673722C4257BC"/>
    <w:rsid w:val="0089455D"/>
  </w:style>
  <w:style w:type="paragraph" w:customStyle="1" w:styleId="5AD70E4FE8B44DF9AFEA5DA1BB2D40E2">
    <w:name w:val="5AD70E4FE8B44DF9AFEA5DA1BB2D40E2"/>
    <w:rsid w:val="0089455D"/>
  </w:style>
  <w:style w:type="paragraph" w:customStyle="1" w:styleId="F592FDE3115E45EC813561DA69FC2E34">
    <w:name w:val="F592FDE3115E45EC813561DA69FC2E34"/>
    <w:rsid w:val="0089455D"/>
  </w:style>
  <w:style w:type="paragraph" w:customStyle="1" w:styleId="F1092F82A99B4AE6A22F34361A269AE8">
    <w:name w:val="F1092F82A99B4AE6A22F34361A269AE8"/>
    <w:rsid w:val="0089455D"/>
  </w:style>
  <w:style w:type="paragraph" w:customStyle="1" w:styleId="0A9077B62532453787479A66B6305925">
    <w:name w:val="0A9077B62532453787479A66B6305925"/>
    <w:rsid w:val="0089455D"/>
  </w:style>
  <w:style w:type="paragraph" w:customStyle="1" w:styleId="DB7FB3A71CB2499799F0EC27E083EC9F">
    <w:name w:val="DB7FB3A71CB2499799F0EC27E083EC9F"/>
    <w:rsid w:val="0089455D"/>
  </w:style>
  <w:style w:type="paragraph" w:customStyle="1" w:styleId="0C0C000C86CB4C41B2A6A101F2594D5B">
    <w:name w:val="0C0C000C86CB4C41B2A6A101F2594D5B"/>
    <w:rsid w:val="0089455D"/>
  </w:style>
  <w:style w:type="paragraph" w:customStyle="1" w:styleId="A104B4EF4DCC4578AF58B9748BE4BDF8">
    <w:name w:val="A104B4EF4DCC4578AF58B9748BE4BDF8"/>
    <w:rsid w:val="0089455D"/>
  </w:style>
  <w:style w:type="paragraph" w:customStyle="1" w:styleId="C6723D4595BB437282D99913065D6BD2">
    <w:name w:val="C6723D4595BB437282D99913065D6BD2"/>
    <w:rsid w:val="0089455D"/>
  </w:style>
  <w:style w:type="paragraph" w:customStyle="1" w:styleId="499EB582F0A642A99E658F55DB46806D">
    <w:name w:val="499EB582F0A642A99E658F55DB46806D"/>
    <w:rsid w:val="0089455D"/>
  </w:style>
  <w:style w:type="paragraph" w:customStyle="1" w:styleId="830B6AEBE83C4F778D05D98993763C53">
    <w:name w:val="830B6AEBE83C4F778D05D98993763C53"/>
    <w:rsid w:val="0089455D"/>
  </w:style>
  <w:style w:type="paragraph" w:customStyle="1" w:styleId="73D133D8D7B54969880724CC79E9F598">
    <w:name w:val="73D133D8D7B54969880724CC79E9F598"/>
    <w:rsid w:val="0089455D"/>
  </w:style>
  <w:style w:type="paragraph" w:customStyle="1" w:styleId="6B372B600CE444009E304E4EBFD96876">
    <w:name w:val="6B372B600CE444009E304E4EBFD96876"/>
    <w:rsid w:val="0089455D"/>
  </w:style>
  <w:style w:type="paragraph" w:customStyle="1" w:styleId="DCD40BFB8B5C491CA5EBB3E31D5DE614">
    <w:name w:val="DCD40BFB8B5C491CA5EBB3E31D5DE614"/>
    <w:rsid w:val="0089455D"/>
  </w:style>
  <w:style w:type="paragraph" w:customStyle="1" w:styleId="BCB52DC6E7BA40FEAFF4C51E1228CCB9">
    <w:name w:val="BCB52DC6E7BA40FEAFF4C51E1228CCB9"/>
    <w:rsid w:val="0089455D"/>
  </w:style>
  <w:style w:type="paragraph" w:customStyle="1" w:styleId="3C1E30E9208047A8BDD1EDEC3BB6BF06">
    <w:name w:val="3C1E30E9208047A8BDD1EDEC3BB6BF06"/>
    <w:rsid w:val="0089455D"/>
  </w:style>
  <w:style w:type="paragraph" w:customStyle="1" w:styleId="0B6232C298F1414B9D3A7C5E72BD1D3E">
    <w:name w:val="0B6232C298F1414B9D3A7C5E72BD1D3E"/>
    <w:rsid w:val="0089455D"/>
  </w:style>
  <w:style w:type="paragraph" w:customStyle="1" w:styleId="59DB660B6322435893B4E5F72D9B8D4F">
    <w:name w:val="59DB660B6322435893B4E5F72D9B8D4F"/>
    <w:rsid w:val="0089455D"/>
  </w:style>
  <w:style w:type="paragraph" w:customStyle="1" w:styleId="C643DAF349FD4546952709EA803797D5">
    <w:name w:val="C643DAF349FD4546952709EA803797D5"/>
    <w:rsid w:val="0089455D"/>
  </w:style>
  <w:style w:type="paragraph" w:customStyle="1" w:styleId="180FB8FE08E2474AB72CDE06319A8EDA">
    <w:name w:val="180FB8FE08E2474AB72CDE06319A8EDA"/>
    <w:rsid w:val="0089455D"/>
  </w:style>
  <w:style w:type="paragraph" w:customStyle="1" w:styleId="78AD509AFBE34E5E84B2BE9148FFDDE2">
    <w:name w:val="78AD509AFBE34E5E84B2BE9148FFDDE2"/>
    <w:rsid w:val="0089455D"/>
  </w:style>
  <w:style w:type="paragraph" w:customStyle="1" w:styleId="8F1CACF38D2C43CD95790E9F9450A272">
    <w:name w:val="8F1CACF38D2C43CD95790E9F9450A272"/>
    <w:rsid w:val="0089455D"/>
  </w:style>
  <w:style w:type="paragraph" w:customStyle="1" w:styleId="8C16DDBF99D44A6DA9FC5CB155F34017">
    <w:name w:val="8C16DDBF99D44A6DA9FC5CB155F34017"/>
    <w:rsid w:val="0089455D"/>
  </w:style>
  <w:style w:type="paragraph" w:customStyle="1" w:styleId="33550A6357E7456AB7F1D6789685A6F0">
    <w:name w:val="33550A6357E7456AB7F1D6789685A6F0"/>
    <w:rsid w:val="0089455D"/>
  </w:style>
  <w:style w:type="paragraph" w:customStyle="1" w:styleId="6462BD71B0354F55A9700FDD8E3BFC96">
    <w:name w:val="6462BD71B0354F55A9700FDD8E3BFC96"/>
    <w:rsid w:val="0089455D"/>
  </w:style>
  <w:style w:type="paragraph" w:customStyle="1" w:styleId="70F005828A5B43F887BF83FCE895C04F">
    <w:name w:val="70F005828A5B43F887BF83FCE895C04F"/>
    <w:rsid w:val="0089455D"/>
  </w:style>
  <w:style w:type="paragraph" w:customStyle="1" w:styleId="EBCE9C7776694364A380D4A8851DB764">
    <w:name w:val="EBCE9C7776694364A380D4A8851DB764"/>
    <w:rsid w:val="0089455D"/>
  </w:style>
  <w:style w:type="paragraph" w:customStyle="1" w:styleId="E379A038A78B454BB58A224985857634">
    <w:name w:val="E379A038A78B454BB58A224985857634"/>
    <w:rsid w:val="0089455D"/>
  </w:style>
  <w:style w:type="paragraph" w:customStyle="1" w:styleId="51D25C2502A6402BA713025C448BBCB5">
    <w:name w:val="51D25C2502A6402BA713025C448BBCB5"/>
    <w:rsid w:val="0089455D"/>
  </w:style>
  <w:style w:type="paragraph" w:customStyle="1" w:styleId="232106CD80C4495DBB12C97BEC323F65">
    <w:name w:val="232106CD80C4495DBB12C97BEC323F65"/>
    <w:rsid w:val="0089455D"/>
  </w:style>
  <w:style w:type="paragraph" w:customStyle="1" w:styleId="A13712035C0144CBA87A8F70288F05A9">
    <w:name w:val="A13712035C0144CBA87A8F70288F05A9"/>
    <w:rsid w:val="0089455D"/>
  </w:style>
  <w:style w:type="paragraph" w:customStyle="1" w:styleId="678FE329E9FA4121BDE839A2B7DA4A58">
    <w:name w:val="678FE329E9FA4121BDE839A2B7DA4A58"/>
    <w:rsid w:val="0089455D"/>
  </w:style>
  <w:style w:type="paragraph" w:customStyle="1" w:styleId="CE0DD40B45744D448B701194515C29CE">
    <w:name w:val="CE0DD40B45744D448B701194515C29CE"/>
    <w:rsid w:val="0089455D"/>
  </w:style>
  <w:style w:type="paragraph" w:customStyle="1" w:styleId="A58263BD0EB94B2DAB34EAF6340332D3">
    <w:name w:val="A58263BD0EB94B2DAB34EAF6340332D3"/>
    <w:rsid w:val="0089455D"/>
  </w:style>
  <w:style w:type="paragraph" w:customStyle="1" w:styleId="A5BDC54BDD5B4080AA5A3B13BE7E0A81">
    <w:name w:val="A5BDC54BDD5B4080AA5A3B13BE7E0A81"/>
    <w:rsid w:val="0089455D"/>
  </w:style>
  <w:style w:type="paragraph" w:customStyle="1" w:styleId="C061246BEA02494F8A68D30321CF9790">
    <w:name w:val="C061246BEA02494F8A68D30321CF9790"/>
    <w:rsid w:val="0089455D"/>
  </w:style>
  <w:style w:type="paragraph" w:customStyle="1" w:styleId="388B3239E7EB45EC8343805CF91826C4">
    <w:name w:val="388B3239E7EB45EC8343805CF91826C4"/>
    <w:rsid w:val="00C33377"/>
  </w:style>
  <w:style w:type="paragraph" w:customStyle="1" w:styleId="1892233C8B3A4935BBF6C6BE3EF7B7EB">
    <w:name w:val="1892233C8B3A4935BBF6C6BE3EF7B7EB"/>
    <w:rsid w:val="00C33377"/>
  </w:style>
  <w:style w:type="paragraph" w:customStyle="1" w:styleId="85198238C7A44A8C9799AE281F68790E">
    <w:name w:val="85198238C7A44A8C9799AE281F68790E"/>
    <w:rsid w:val="00C33377"/>
  </w:style>
  <w:style w:type="paragraph" w:customStyle="1" w:styleId="3B182272A06740539213312C93181415">
    <w:name w:val="3B182272A06740539213312C93181415"/>
    <w:rsid w:val="00C33377"/>
  </w:style>
  <w:style w:type="paragraph" w:customStyle="1" w:styleId="3C3C7168A6D0469999C85E477CBD3023">
    <w:name w:val="3C3C7168A6D0469999C85E477CBD3023"/>
    <w:rsid w:val="00C33377"/>
  </w:style>
  <w:style w:type="paragraph" w:customStyle="1" w:styleId="D2DAB4382075421F9D38D215696A8869">
    <w:name w:val="D2DAB4382075421F9D38D215696A8869"/>
    <w:rsid w:val="00C33377"/>
  </w:style>
  <w:style w:type="paragraph" w:customStyle="1" w:styleId="9563AA4BC47347E09D01601CEEA18E11">
    <w:name w:val="9563AA4BC47347E09D01601CEEA18E11"/>
    <w:rsid w:val="00C33377"/>
  </w:style>
  <w:style w:type="paragraph" w:customStyle="1" w:styleId="D16E68F4936141A8A7198FC27F53F60C">
    <w:name w:val="D16E68F4936141A8A7198FC27F53F60C"/>
    <w:rsid w:val="00C33377"/>
  </w:style>
  <w:style w:type="paragraph" w:customStyle="1" w:styleId="9C19F7F9D681429FAA978FDD8DECD359">
    <w:name w:val="9C19F7F9D681429FAA978FDD8DECD359"/>
    <w:rsid w:val="00C33377"/>
  </w:style>
  <w:style w:type="paragraph" w:customStyle="1" w:styleId="EACBA700FE824581A652CDF6516DDC23">
    <w:name w:val="EACBA700FE824581A652CDF6516DDC23"/>
    <w:rsid w:val="00C33377"/>
  </w:style>
  <w:style w:type="paragraph" w:customStyle="1" w:styleId="7E052F0E7B2F442498D2DA970AD58DA5">
    <w:name w:val="7E052F0E7B2F442498D2DA970AD58DA5"/>
    <w:rsid w:val="00C33377"/>
  </w:style>
  <w:style w:type="paragraph" w:customStyle="1" w:styleId="A9214CFCD5F649B0A67AB9323873A2C1">
    <w:name w:val="A9214CFCD5F649B0A67AB9323873A2C1"/>
    <w:rsid w:val="00C33377"/>
  </w:style>
  <w:style w:type="paragraph" w:customStyle="1" w:styleId="F2CA32B3103D498991BFBC5161897746">
    <w:name w:val="F2CA32B3103D498991BFBC5161897746"/>
    <w:rsid w:val="00C33377"/>
  </w:style>
  <w:style w:type="paragraph" w:customStyle="1" w:styleId="E37B4E47D2F941D690E1CFE2F8AF10F7">
    <w:name w:val="E37B4E47D2F941D690E1CFE2F8AF10F7"/>
    <w:rsid w:val="00C33377"/>
  </w:style>
  <w:style w:type="paragraph" w:customStyle="1" w:styleId="7F3325C9FDE9474C8BDE425E5A757BD5">
    <w:name w:val="7F3325C9FDE9474C8BDE425E5A757BD5"/>
    <w:rsid w:val="00C33377"/>
  </w:style>
  <w:style w:type="paragraph" w:customStyle="1" w:styleId="1F13F4529ED64506A1A9BD6B8E80EBFC">
    <w:name w:val="1F13F4529ED64506A1A9BD6B8E80EBFC"/>
    <w:rsid w:val="00C33377"/>
  </w:style>
  <w:style w:type="paragraph" w:customStyle="1" w:styleId="EB31E8534C6C447996D67985C310787A">
    <w:name w:val="EB31E8534C6C447996D67985C310787A"/>
    <w:rsid w:val="00C33377"/>
  </w:style>
  <w:style w:type="paragraph" w:customStyle="1" w:styleId="726F2855BA17450FBEB4F582C67185E4">
    <w:name w:val="726F2855BA17450FBEB4F582C67185E4"/>
    <w:rsid w:val="00C33377"/>
  </w:style>
  <w:style w:type="paragraph" w:customStyle="1" w:styleId="017157E166684C12BEFDFA901729983D">
    <w:name w:val="017157E166684C12BEFDFA901729983D"/>
    <w:rsid w:val="00C33377"/>
  </w:style>
  <w:style w:type="paragraph" w:customStyle="1" w:styleId="2CF26D2583A740C88CFB823A1E9CBB7A">
    <w:name w:val="2CF26D2583A740C88CFB823A1E9CBB7A"/>
    <w:rsid w:val="00C33377"/>
  </w:style>
  <w:style w:type="paragraph" w:customStyle="1" w:styleId="4A76D29E48224608987EA38490922D60">
    <w:name w:val="4A76D29E48224608987EA38490922D60"/>
    <w:rsid w:val="00C33377"/>
  </w:style>
  <w:style w:type="paragraph" w:customStyle="1" w:styleId="937CB01794B44A11A6200C52EF00B688">
    <w:name w:val="937CB01794B44A11A6200C52EF00B688"/>
    <w:rsid w:val="00C33377"/>
  </w:style>
  <w:style w:type="paragraph" w:customStyle="1" w:styleId="72D83DF8D2EB42CFAE1BCDBB3444A8A7">
    <w:name w:val="72D83DF8D2EB42CFAE1BCDBB3444A8A7"/>
    <w:rsid w:val="00C33377"/>
  </w:style>
  <w:style w:type="paragraph" w:customStyle="1" w:styleId="FC17E813FAFA43A19E7E1B4B39C30C30">
    <w:name w:val="FC17E813FAFA43A19E7E1B4B39C30C30"/>
    <w:rsid w:val="00C33377"/>
  </w:style>
  <w:style w:type="paragraph" w:customStyle="1" w:styleId="B1C949BDB31945F0A84BC59BCCA9B4A2">
    <w:name w:val="B1C949BDB31945F0A84BC59BCCA9B4A2"/>
    <w:rsid w:val="00C33377"/>
  </w:style>
  <w:style w:type="paragraph" w:customStyle="1" w:styleId="AE1FF39D8CD74CD1879AEDB03259B641">
    <w:name w:val="AE1FF39D8CD74CD1879AEDB03259B641"/>
    <w:rsid w:val="00C33377"/>
  </w:style>
  <w:style w:type="paragraph" w:customStyle="1" w:styleId="9722FD35CD6740BCBAF9340BA310D37B">
    <w:name w:val="9722FD35CD6740BCBAF9340BA310D37B"/>
    <w:rsid w:val="00C33377"/>
  </w:style>
  <w:style w:type="paragraph" w:customStyle="1" w:styleId="DEA91712137D4435BFE51A2D8CA2FD15">
    <w:name w:val="DEA91712137D4435BFE51A2D8CA2FD15"/>
    <w:rsid w:val="00C33377"/>
  </w:style>
  <w:style w:type="paragraph" w:customStyle="1" w:styleId="ED2F093203C7425F9E1C7513C82BDA29">
    <w:name w:val="ED2F093203C7425F9E1C7513C82BDA29"/>
    <w:rsid w:val="00C33377"/>
  </w:style>
  <w:style w:type="paragraph" w:customStyle="1" w:styleId="2AE401FAA24C4A089F6172C7FBE0BD7F">
    <w:name w:val="2AE401FAA24C4A089F6172C7FBE0BD7F"/>
    <w:rsid w:val="00C33377"/>
  </w:style>
  <w:style w:type="paragraph" w:customStyle="1" w:styleId="C2D858D5D1A944B087E689B3D6305B1C">
    <w:name w:val="C2D858D5D1A944B087E689B3D6305B1C"/>
    <w:rsid w:val="00C33377"/>
  </w:style>
  <w:style w:type="paragraph" w:customStyle="1" w:styleId="2400DB3CC545425999BE7D22A14F4E53">
    <w:name w:val="2400DB3CC545425999BE7D22A14F4E53"/>
    <w:rsid w:val="00C333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11032</Words>
  <Characters>62889</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RePack by Diakov</cp:lastModifiedBy>
  <cp:revision>58</cp:revision>
  <cp:lastPrinted>2020-10-02T09:28:00Z</cp:lastPrinted>
  <dcterms:created xsi:type="dcterms:W3CDTF">2019-05-30T12:52:00Z</dcterms:created>
  <dcterms:modified xsi:type="dcterms:W3CDTF">2021-05-31T10:38:00Z</dcterms:modified>
</cp:coreProperties>
</file>