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97475E">
        <w:rPr>
          <w:rFonts w:eastAsia="Times New Roman"/>
          <w:b/>
          <w:bCs/>
          <w:color w:val="000000"/>
          <w:kern w:val="0"/>
          <w:lang w:eastAsia="ru-RU"/>
        </w:rPr>
        <w:t>п</w:t>
      </w:r>
      <w:r w:rsidR="0097475E" w:rsidRPr="0097475E">
        <w:rPr>
          <w:rFonts w:eastAsia="Times New Roman"/>
          <w:b/>
          <w:bCs/>
          <w:color w:val="000000"/>
          <w:kern w:val="0"/>
          <w:lang w:eastAsia="ru-RU"/>
        </w:rPr>
        <w:t>оставк</w:t>
      </w:r>
      <w:r w:rsidR="0097475E">
        <w:rPr>
          <w:rFonts w:eastAsia="Times New Roman"/>
          <w:b/>
          <w:bCs/>
          <w:color w:val="000000"/>
          <w:kern w:val="0"/>
          <w:lang w:eastAsia="ru-RU"/>
        </w:rPr>
        <w:t>у</w:t>
      </w:r>
      <w:r w:rsidR="0097475E" w:rsidRPr="0097475E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B61A39" w:rsidRPr="00B61A39">
        <w:rPr>
          <w:rFonts w:eastAsia="Times New Roman"/>
          <w:b/>
          <w:bCs/>
          <w:color w:val="000000"/>
          <w:kern w:val="0"/>
          <w:lang w:eastAsia="ru-RU"/>
        </w:rPr>
        <w:t>расходных материалов и оборудования для дневного стационара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Default="00B9753C" w:rsidP="001B1A2E">
      <w:pPr>
        <w:ind w:right="394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82"/>
        <w:gridCol w:w="3686"/>
        <w:gridCol w:w="1061"/>
        <w:gridCol w:w="960"/>
        <w:gridCol w:w="1251"/>
        <w:gridCol w:w="1406"/>
        <w:gridCol w:w="1128"/>
        <w:gridCol w:w="1128"/>
        <w:gridCol w:w="1097"/>
        <w:gridCol w:w="1215"/>
        <w:gridCol w:w="1669"/>
      </w:tblGrid>
      <w:tr w:rsidR="006338FE" w:rsidRPr="00C4243D" w:rsidTr="0079330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8FE" w:rsidRPr="00BF3CD5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BF3CD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 xml:space="preserve">Ед. </w:t>
            </w:r>
            <w:proofErr w:type="spellStart"/>
            <w:r w:rsidRPr="00BF3CD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C4243D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8FE" w:rsidRPr="00C4243D" w:rsidRDefault="006338FE" w:rsidP="006338FE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</w:t>
            </w:r>
            <w:r w:rsidR="00681915">
              <w:t xml:space="preserve"> </w:t>
            </w:r>
            <w:r w:rsidR="00681915" w:rsidRPr="00681915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 xml:space="preserve"> / Источники информации о ценах товаров, использованные заказчиком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kern w:val="0"/>
                <w:sz w:val="20"/>
                <w:szCs w:val="20"/>
              </w:rPr>
              <w:t>Коэф</w:t>
            </w:r>
            <w:proofErr w:type="spellEnd"/>
            <w:r>
              <w:rPr>
                <w:rFonts w:eastAsia="Times New Roman"/>
                <w:b/>
                <w:kern w:val="0"/>
                <w:sz w:val="20"/>
                <w:szCs w:val="20"/>
              </w:rPr>
              <w:t>. вариации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  <w:r w:rsidR="00681915">
              <w:t xml:space="preserve"> </w:t>
            </w:r>
            <w:r w:rsidR="00681915" w:rsidRPr="00681915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FE" w:rsidRPr="00A33ABC" w:rsidRDefault="006338FE" w:rsidP="00E313F3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  <w:r w:rsidR="00681915">
              <w:t xml:space="preserve"> </w:t>
            </w:r>
            <w:r w:rsidR="00681915" w:rsidRPr="00681915">
              <w:rPr>
                <w:rFonts w:eastAsia="Times New Roman"/>
                <w:b/>
                <w:kern w:val="0"/>
                <w:sz w:val="20"/>
                <w:szCs w:val="20"/>
              </w:rPr>
              <w:t>с учетом всех налогов и сборов</w:t>
            </w:r>
          </w:p>
        </w:tc>
      </w:tr>
      <w:tr w:rsidR="009F7362" w:rsidRPr="00C4243D" w:rsidTr="0079330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362" w:rsidRPr="00BF3CD5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A33ABC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A33ABC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325CAF" w:rsidRDefault="009F7362" w:rsidP="00E313F3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362" w:rsidRPr="00C4243D" w:rsidRDefault="009F7362" w:rsidP="003E527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79330B" w:rsidRPr="00C4243D" w:rsidTr="0079330B">
        <w:trPr>
          <w:trHeight w:val="5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Фильтр антибактериальный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212E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521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6 146,00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6 687,87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6 161,20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308,55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4,87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6 331,69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31 658,45</w:t>
            </w:r>
          </w:p>
        </w:tc>
      </w:tr>
      <w:tr w:rsidR="0079330B" w:rsidRPr="00C4243D" w:rsidTr="0079330B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Канюля назальная кислородная со стандартным наконечником</w:t>
            </w:r>
          </w:p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212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11,02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17,03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64,67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646,70</w:t>
            </w:r>
          </w:p>
        </w:tc>
      </w:tr>
      <w:tr w:rsidR="0079330B" w:rsidRPr="00C4243D" w:rsidTr="0079330B">
        <w:trPr>
          <w:trHeight w:val="5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Катетер аспирационный трахеобронхиальный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212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32,67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2,39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7,55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31,72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3 172,00</w:t>
            </w:r>
          </w:p>
        </w:tc>
      </w:tr>
      <w:tr w:rsidR="0079330B" w:rsidRPr="00C4243D" w:rsidTr="0079330B">
        <w:trPr>
          <w:trHeight w:val="7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Катетер аспирационный</w:t>
            </w:r>
          </w:p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212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40,26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7,06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19,03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37,09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3 709,00</w:t>
            </w:r>
          </w:p>
        </w:tc>
      </w:tr>
      <w:tr w:rsidR="0079330B" w:rsidRPr="00C4243D" w:rsidTr="0079330B">
        <w:trPr>
          <w:trHeight w:val="5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Катетер аспирационный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212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33,50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6,60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18,95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34,83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17 415,00</w:t>
            </w:r>
          </w:p>
        </w:tc>
      </w:tr>
      <w:tr w:rsidR="0079330B" w:rsidRPr="00C4243D" w:rsidTr="0079330B">
        <w:trPr>
          <w:trHeight w:val="4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Катетер аспирационный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212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29,00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40,26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5,69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16,20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35,09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17 545,00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Маска анестезиологическая с манжетой</w:t>
            </w:r>
          </w:p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212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309,00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384,12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42,23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11,81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357,71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17 885,50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Маска анестезиологическая с манжетой</w:t>
            </w:r>
          </w:p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212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309,00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384,12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404,17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50,17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13,72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365,76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7 315,20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Маска анестезиологическая с манжетой</w:t>
            </w:r>
          </w:p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212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409,50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377,00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39,97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10,74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372,17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3 721,70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Стилет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212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201,11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20,80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11,64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178,70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8 935,00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Канюля внутривенная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212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59,82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15,26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26,95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56,61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22 644,00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Электроды электрокардиографические</w:t>
            </w:r>
            <w:r w:rsidRPr="0035212E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212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7,85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7,85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25,96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9,23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19 383,00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Комплект белья хирургический, одноразовый</w:t>
            </w:r>
          </w:p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212E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521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4 517,00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5 354,00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3 665,50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844,26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18,71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4 512,17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22 560,85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Простыня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212E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521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220,80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235,00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13,51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6,10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221,27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33 190,50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Абсорбент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212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2 475,00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3 606,91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745,68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27,01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2 760,64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27 606,40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Салфетка медицинская проспиртованная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212E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521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115,00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11,53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10,39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111,00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1 110,00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Салфетка марлевая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212E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521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15,95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15,91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8,12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39,40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20,62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5 155,00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 xml:space="preserve">Набор для </w:t>
            </w:r>
            <w:proofErr w:type="spellStart"/>
            <w:r w:rsidRPr="0035212E">
              <w:rPr>
                <w:color w:val="000000"/>
                <w:sz w:val="22"/>
                <w:szCs w:val="22"/>
              </w:rPr>
              <w:t>минитрахе</w:t>
            </w:r>
            <w:proofErr w:type="spellEnd"/>
            <w:r w:rsidRPr="0035212E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35212E">
              <w:rPr>
                <w:color w:val="000000"/>
                <w:sz w:val="22"/>
                <w:szCs w:val="22"/>
              </w:rPr>
              <w:t>остомии</w:t>
            </w:r>
            <w:proofErr w:type="spellEnd"/>
            <w:r w:rsidRPr="003521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212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2 165,00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2 496,00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3 008,34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424,91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16,62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2 556,45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12 782,25</w:t>
            </w:r>
          </w:p>
        </w:tc>
      </w:tr>
      <w:tr w:rsidR="0079330B" w:rsidRPr="00C4243D" w:rsidTr="0079330B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Трубки кислородные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212E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521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15 275,00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16 313,00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16 313,00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599,29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3,75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15 967,00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79 835,00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Трубки кислородные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212E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521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3 039,00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3 245,00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3 332,50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150,68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4,70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3 205,50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16 027,50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 xml:space="preserve">Трубки </w:t>
            </w:r>
            <w:proofErr w:type="spellStart"/>
            <w:r w:rsidRPr="0035212E">
              <w:rPr>
                <w:color w:val="000000"/>
                <w:sz w:val="22"/>
                <w:szCs w:val="22"/>
              </w:rPr>
              <w:t>эндотрахеальные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212E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521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1 077,00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1 045,00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1 089,30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22,87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2,14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1 070,43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10 704,30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Фильтры электростатические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212E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521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2 678,00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3 014,50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3 638,25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487,23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15,67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3 110,25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93 307,50</w:t>
            </w:r>
          </w:p>
        </w:tc>
      </w:tr>
      <w:tr w:rsidR="0079330B" w:rsidRPr="00C4243D" w:rsidTr="0079330B">
        <w:trPr>
          <w:trHeight w:val="9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Контуры дыхательные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212E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521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14 956,00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15 937,40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14 960,00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565,46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3,70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15 284,47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764 223,50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Пластырь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93,00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112,90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10,73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10,66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100,63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10 063,00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Повязка пластырного типа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212E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521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952,00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854,00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74,41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7,96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935,33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18 706,60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Линия отбора газа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212E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521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2 490,00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2 490,00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2 490,00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2 490,00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2 490,00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Линия отбора газа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212E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521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2 822,00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2 822,00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2 822,00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2 822,00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2 822,00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Линия отбора газа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212E">
              <w:rPr>
                <w:color w:val="000000"/>
                <w:sz w:val="22"/>
                <w:szCs w:val="22"/>
              </w:rPr>
              <w:t>упак</w:t>
            </w:r>
            <w:proofErr w:type="spellEnd"/>
            <w:r w:rsidRPr="0035212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2 988,00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2 988,00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2 988,00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2 988,00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2 988,00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Маска ингаляционная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212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897,00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897,00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897,00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897,00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1 794,00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Маска ингаляционная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212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897,00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897,00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897,00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897,00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3 588,00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Маска ингаляционная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212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1 842,00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1 842,00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1 842,00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1 842,00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7 368,00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Маска ингаляционная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212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1 842,00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1 842,00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1 842,00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1 842,00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3 684,00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5212E">
              <w:rPr>
                <w:color w:val="000000"/>
                <w:sz w:val="22"/>
                <w:szCs w:val="22"/>
              </w:rPr>
              <w:t>Пульсоксиметр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212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3 105,00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3 190,00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2 999,00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95,69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3,09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3 098,00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9 294,00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Ингалятор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35212E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2 475,00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2 580,00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2 460,00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65,38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2,61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2 505,00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2 505,00</w:t>
            </w:r>
          </w:p>
        </w:tc>
      </w:tr>
      <w:tr w:rsidR="0079330B" w:rsidRPr="00C4243D" w:rsidTr="0079330B">
        <w:trPr>
          <w:trHeight w:val="11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numPr>
                <w:ilvl w:val="0"/>
                <w:numId w:val="27"/>
              </w:numPr>
              <w:suppressAutoHyphens w:val="0"/>
              <w:ind w:left="0" w:firstLine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30B" w:rsidRPr="0035212E" w:rsidRDefault="0079330B" w:rsidP="0079330B">
            <w:pPr>
              <w:widowControl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Набор для ингаляции № 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наб.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30B" w:rsidRPr="0035212E" w:rsidRDefault="0079330B" w:rsidP="0079330B">
            <w:pPr>
              <w:widowControl/>
              <w:shd w:val="clear" w:color="auto" w:fill="FFFFFF"/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3521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636,00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578,00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790,00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109,56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16,40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668,00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0B" w:rsidRPr="0079330B" w:rsidRDefault="0079330B" w:rsidP="0079330B">
            <w:pPr>
              <w:jc w:val="center"/>
              <w:rPr>
                <w:color w:val="000000"/>
                <w:sz w:val="22"/>
                <w:szCs w:val="22"/>
              </w:rPr>
            </w:pPr>
            <w:r w:rsidRPr="0079330B">
              <w:rPr>
                <w:color w:val="000000"/>
                <w:sz w:val="22"/>
                <w:szCs w:val="22"/>
              </w:rPr>
              <w:t>668,00</w:t>
            </w:r>
          </w:p>
        </w:tc>
      </w:tr>
      <w:tr w:rsidR="009F7362" w:rsidRPr="00C4243D" w:rsidTr="0079330B">
        <w:trPr>
          <w:trHeight w:val="440"/>
        </w:trPr>
        <w:tc>
          <w:tcPr>
            <w:tcW w:w="13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362" w:rsidRDefault="009F7362" w:rsidP="009F736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62" w:rsidRPr="009F7362" w:rsidRDefault="0079330B" w:rsidP="009F736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9330B">
              <w:rPr>
                <w:rFonts w:ascii="Calibri" w:hAnsi="Calibri"/>
                <w:b/>
                <w:color w:val="000000"/>
                <w:sz w:val="22"/>
                <w:szCs w:val="22"/>
              </w:rPr>
              <w:t>1 286 503,95</w:t>
            </w:r>
          </w:p>
        </w:tc>
      </w:tr>
      <w:tr w:rsidR="009F7362" w:rsidRPr="00C4243D" w:rsidTr="0079330B">
        <w:trPr>
          <w:trHeight w:val="440"/>
        </w:trPr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362" w:rsidRDefault="009F7362" w:rsidP="001B33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3ABC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EC1B59" w:rsidRPr="00EC1B59">
              <w:rPr>
                <w:b/>
              </w:rPr>
              <w:t>1 286 503,95 (Один миллион двести восемьдесят шесть тысяч пятьсот три) рубля 95 копеек, с учетом всех налогов и сборов</w:t>
            </w:r>
            <w:r>
              <w:rPr>
                <w:b/>
              </w:rPr>
              <w:t>.</w:t>
            </w:r>
          </w:p>
        </w:tc>
      </w:tr>
    </w:tbl>
    <w:p w:rsidR="00B9753C" w:rsidRPr="007B6178" w:rsidRDefault="00B9753C" w:rsidP="00325CAF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B9753C">
      <w:footerReference w:type="default" r:id="rId9"/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BB" w:rsidRDefault="001144BB">
      <w:r>
        <w:separator/>
      </w:r>
    </w:p>
  </w:endnote>
  <w:endnote w:type="continuationSeparator" w:id="0">
    <w:p w:rsidR="001144BB" w:rsidRDefault="0011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D7" w:rsidRDefault="00B418D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3ED5">
      <w:rPr>
        <w:noProof/>
      </w:rPr>
      <w:t>5</w:t>
    </w:r>
    <w:r>
      <w:rPr>
        <w:noProof/>
      </w:rPr>
      <w:fldChar w:fldCharType="end"/>
    </w:r>
  </w:p>
  <w:p w:rsidR="00B418D7" w:rsidRDefault="00B418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BB" w:rsidRDefault="001144BB">
      <w:r>
        <w:separator/>
      </w:r>
    </w:p>
  </w:footnote>
  <w:footnote w:type="continuationSeparator" w:id="0">
    <w:p w:rsidR="001144BB" w:rsidRDefault="0011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256F87"/>
    <w:multiLevelType w:val="hybridMultilevel"/>
    <w:tmpl w:val="86E224DA"/>
    <w:lvl w:ilvl="0" w:tplc="82BCCEA8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>
      <w:start w:val="1"/>
      <w:numFmt w:val="lowerRoman"/>
      <w:lvlText w:val="%3."/>
      <w:lvlJc w:val="right"/>
      <w:pPr>
        <w:ind w:left="2188" w:hanging="180"/>
      </w:pPr>
    </w:lvl>
    <w:lvl w:ilvl="3" w:tplc="0419000F">
      <w:start w:val="1"/>
      <w:numFmt w:val="decimal"/>
      <w:lvlText w:val="%4."/>
      <w:lvlJc w:val="left"/>
      <w:pPr>
        <w:ind w:left="2908" w:hanging="360"/>
      </w:pPr>
    </w:lvl>
    <w:lvl w:ilvl="4" w:tplc="04190019">
      <w:start w:val="1"/>
      <w:numFmt w:val="lowerLetter"/>
      <w:lvlText w:val="%5."/>
      <w:lvlJc w:val="left"/>
      <w:pPr>
        <w:ind w:left="3628" w:hanging="360"/>
      </w:pPr>
    </w:lvl>
    <w:lvl w:ilvl="5" w:tplc="0419001B">
      <w:start w:val="1"/>
      <w:numFmt w:val="lowerRoman"/>
      <w:lvlText w:val="%6."/>
      <w:lvlJc w:val="right"/>
      <w:pPr>
        <w:ind w:left="4348" w:hanging="180"/>
      </w:pPr>
    </w:lvl>
    <w:lvl w:ilvl="6" w:tplc="0419000F">
      <w:start w:val="1"/>
      <w:numFmt w:val="decimal"/>
      <w:lvlText w:val="%7."/>
      <w:lvlJc w:val="left"/>
      <w:pPr>
        <w:ind w:left="5068" w:hanging="360"/>
      </w:pPr>
    </w:lvl>
    <w:lvl w:ilvl="7" w:tplc="04190019">
      <w:start w:val="1"/>
      <w:numFmt w:val="lowerLetter"/>
      <w:lvlText w:val="%8."/>
      <w:lvlJc w:val="left"/>
      <w:pPr>
        <w:ind w:left="5788" w:hanging="360"/>
      </w:pPr>
    </w:lvl>
    <w:lvl w:ilvl="8" w:tplc="0419001B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0BF90C7B"/>
    <w:multiLevelType w:val="hybridMultilevel"/>
    <w:tmpl w:val="FF08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77110"/>
    <w:multiLevelType w:val="hybridMultilevel"/>
    <w:tmpl w:val="2B5AA988"/>
    <w:lvl w:ilvl="0" w:tplc="9462E2CC">
      <w:start w:val="1"/>
      <w:numFmt w:val="decimal"/>
      <w:lvlText w:val="%1)"/>
      <w:lvlJc w:val="left"/>
      <w:pPr>
        <w:ind w:left="1108" w:hanging="360"/>
      </w:pPr>
    </w:lvl>
    <w:lvl w:ilvl="1" w:tplc="04190019">
      <w:start w:val="1"/>
      <w:numFmt w:val="lowerLetter"/>
      <w:lvlText w:val="%2."/>
      <w:lvlJc w:val="left"/>
      <w:pPr>
        <w:ind w:left="1828" w:hanging="360"/>
      </w:pPr>
    </w:lvl>
    <w:lvl w:ilvl="2" w:tplc="0419001B">
      <w:start w:val="1"/>
      <w:numFmt w:val="lowerRoman"/>
      <w:lvlText w:val="%3."/>
      <w:lvlJc w:val="right"/>
      <w:pPr>
        <w:ind w:left="2548" w:hanging="180"/>
      </w:pPr>
    </w:lvl>
    <w:lvl w:ilvl="3" w:tplc="0419000F">
      <w:start w:val="1"/>
      <w:numFmt w:val="decimal"/>
      <w:lvlText w:val="%4."/>
      <w:lvlJc w:val="left"/>
      <w:pPr>
        <w:ind w:left="3268" w:hanging="360"/>
      </w:pPr>
    </w:lvl>
    <w:lvl w:ilvl="4" w:tplc="04190019">
      <w:start w:val="1"/>
      <w:numFmt w:val="lowerLetter"/>
      <w:lvlText w:val="%5."/>
      <w:lvlJc w:val="left"/>
      <w:pPr>
        <w:ind w:left="3988" w:hanging="360"/>
      </w:pPr>
    </w:lvl>
    <w:lvl w:ilvl="5" w:tplc="0419001B">
      <w:start w:val="1"/>
      <w:numFmt w:val="lowerRoman"/>
      <w:lvlText w:val="%6."/>
      <w:lvlJc w:val="right"/>
      <w:pPr>
        <w:ind w:left="4708" w:hanging="180"/>
      </w:pPr>
    </w:lvl>
    <w:lvl w:ilvl="6" w:tplc="0419000F">
      <w:start w:val="1"/>
      <w:numFmt w:val="decimal"/>
      <w:lvlText w:val="%7."/>
      <w:lvlJc w:val="left"/>
      <w:pPr>
        <w:ind w:left="5428" w:hanging="360"/>
      </w:pPr>
    </w:lvl>
    <w:lvl w:ilvl="7" w:tplc="04190019">
      <w:start w:val="1"/>
      <w:numFmt w:val="lowerLetter"/>
      <w:lvlText w:val="%8."/>
      <w:lvlJc w:val="left"/>
      <w:pPr>
        <w:ind w:left="6148" w:hanging="360"/>
      </w:pPr>
    </w:lvl>
    <w:lvl w:ilvl="8" w:tplc="0419001B">
      <w:start w:val="1"/>
      <w:numFmt w:val="lowerRoman"/>
      <w:lvlText w:val="%9."/>
      <w:lvlJc w:val="right"/>
      <w:pPr>
        <w:ind w:left="6868" w:hanging="180"/>
      </w:pPr>
    </w:lvl>
  </w:abstractNum>
  <w:abstractNum w:abstractNumId="10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>
    <w:nsid w:val="28145314"/>
    <w:multiLevelType w:val="multilevel"/>
    <w:tmpl w:val="F432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205DC"/>
    <w:multiLevelType w:val="multilevel"/>
    <w:tmpl w:val="FD86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3CF421C2"/>
    <w:multiLevelType w:val="hybridMultilevel"/>
    <w:tmpl w:val="8BA232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2050D"/>
    <w:multiLevelType w:val="hybridMultilevel"/>
    <w:tmpl w:val="FF08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94A00"/>
    <w:multiLevelType w:val="multilevel"/>
    <w:tmpl w:val="2F86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E949A3"/>
    <w:multiLevelType w:val="multilevel"/>
    <w:tmpl w:val="780C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67B82"/>
    <w:multiLevelType w:val="multilevel"/>
    <w:tmpl w:val="18B2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0B2FC6"/>
    <w:multiLevelType w:val="multilevel"/>
    <w:tmpl w:val="D66A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1311F4"/>
    <w:multiLevelType w:val="multilevel"/>
    <w:tmpl w:val="EA74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C539B2"/>
    <w:multiLevelType w:val="multilevel"/>
    <w:tmpl w:val="5A4E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25"/>
  </w:num>
  <w:num w:numId="10">
    <w:abstractNumId w:val="14"/>
  </w:num>
  <w:num w:numId="11">
    <w:abstractNumId w:val="10"/>
  </w:num>
  <w:num w:numId="12">
    <w:abstractNumId w:val="20"/>
  </w:num>
  <w:num w:numId="13">
    <w:abstractNumId w:val="12"/>
  </w:num>
  <w:num w:numId="14">
    <w:abstractNumId w:val="15"/>
  </w:num>
  <w:num w:numId="15">
    <w:abstractNumId w:val="11"/>
  </w:num>
  <w:num w:numId="16">
    <w:abstractNumId w:val="24"/>
  </w:num>
  <w:num w:numId="17">
    <w:abstractNumId w:val="17"/>
  </w:num>
  <w:num w:numId="18">
    <w:abstractNumId w:val="21"/>
  </w:num>
  <w:num w:numId="19">
    <w:abstractNumId w:val="18"/>
  </w:num>
  <w:num w:numId="20">
    <w:abstractNumId w:val="23"/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2"/>
  </w:num>
  <w:num w:numId="26">
    <w:abstractNumId w:val="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8"/>
    <w:rsid w:val="00010ED6"/>
    <w:rsid w:val="00012470"/>
    <w:rsid w:val="0002048E"/>
    <w:rsid w:val="000205A9"/>
    <w:rsid w:val="00021459"/>
    <w:rsid w:val="00022700"/>
    <w:rsid w:val="00022AA4"/>
    <w:rsid w:val="000256CA"/>
    <w:rsid w:val="000331B0"/>
    <w:rsid w:val="000370BB"/>
    <w:rsid w:val="00040144"/>
    <w:rsid w:val="000419C6"/>
    <w:rsid w:val="0004240C"/>
    <w:rsid w:val="00042568"/>
    <w:rsid w:val="00042660"/>
    <w:rsid w:val="000428AF"/>
    <w:rsid w:val="00043C9B"/>
    <w:rsid w:val="0004761C"/>
    <w:rsid w:val="0005426C"/>
    <w:rsid w:val="000563D6"/>
    <w:rsid w:val="0005669F"/>
    <w:rsid w:val="00056AA3"/>
    <w:rsid w:val="0005771F"/>
    <w:rsid w:val="000635EF"/>
    <w:rsid w:val="00064E61"/>
    <w:rsid w:val="00071493"/>
    <w:rsid w:val="000739D8"/>
    <w:rsid w:val="00073A29"/>
    <w:rsid w:val="00077D6A"/>
    <w:rsid w:val="00082C02"/>
    <w:rsid w:val="000841B1"/>
    <w:rsid w:val="0008429F"/>
    <w:rsid w:val="000903CB"/>
    <w:rsid w:val="00091CE3"/>
    <w:rsid w:val="000A02FE"/>
    <w:rsid w:val="000A0316"/>
    <w:rsid w:val="000A0548"/>
    <w:rsid w:val="000A0B89"/>
    <w:rsid w:val="000A1A1F"/>
    <w:rsid w:val="000A1E30"/>
    <w:rsid w:val="000A29F3"/>
    <w:rsid w:val="000A38E0"/>
    <w:rsid w:val="000B1318"/>
    <w:rsid w:val="000B1653"/>
    <w:rsid w:val="000B467F"/>
    <w:rsid w:val="000B62F6"/>
    <w:rsid w:val="000B6AEF"/>
    <w:rsid w:val="000B72AE"/>
    <w:rsid w:val="000B72B4"/>
    <w:rsid w:val="000C2C69"/>
    <w:rsid w:val="000C7D23"/>
    <w:rsid w:val="000D09E9"/>
    <w:rsid w:val="000D21C3"/>
    <w:rsid w:val="000D2C61"/>
    <w:rsid w:val="000D3750"/>
    <w:rsid w:val="000E20B1"/>
    <w:rsid w:val="000E2A6E"/>
    <w:rsid w:val="000E746D"/>
    <w:rsid w:val="000E7E31"/>
    <w:rsid w:val="00110009"/>
    <w:rsid w:val="0011445D"/>
    <w:rsid w:val="001144BB"/>
    <w:rsid w:val="00120600"/>
    <w:rsid w:val="00122DE0"/>
    <w:rsid w:val="00126F79"/>
    <w:rsid w:val="001328BE"/>
    <w:rsid w:val="00132F49"/>
    <w:rsid w:val="001332EC"/>
    <w:rsid w:val="001354D3"/>
    <w:rsid w:val="00137875"/>
    <w:rsid w:val="00140D55"/>
    <w:rsid w:val="00141916"/>
    <w:rsid w:val="00142441"/>
    <w:rsid w:val="0014248E"/>
    <w:rsid w:val="001439B8"/>
    <w:rsid w:val="00145694"/>
    <w:rsid w:val="00145C78"/>
    <w:rsid w:val="00147CDD"/>
    <w:rsid w:val="001543A6"/>
    <w:rsid w:val="001575B1"/>
    <w:rsid w:val="00157C4E"/>
    <w:rsid w:val="00164536"/>
    <w:rsid w:val="00165BC2"/>
    <w:rsid w:val="00171D94"/>
    <w:rsid w:val="0017541E"/>
    <w:rsid w:val="00180845"/>
    <w:rsid w:val="00182998"/>
    <w:rsid w:val="00182E29"/>
    <w:rsid w:val="00183916"/>
    <w:rsid w:val="00190948"/>
    <w:rsid w:val="00191901"/>
    <w:rsid w:val="00191BA0"/>
    <w:rsid w:val="0019344A"/>
    <w:rsid w:val="001945F7"/>
    <w:rsid w:val="00194C5F"/>
    <w:rsid w:val="00197A09"/>
    <w:rsid w:val="001A0AD3"/>
    <w:rsid w:val="001A177F"/>
    <w:rsid w:val="001A6016"/>
    <w:rsid w:val="001B11F6"/>
    <w:rsid w:val="001B1A2E"/>
    <w:rsid w:val="001B3318"/>
    <w:rsid w:val="001C0AD4"/>
    <w:rsid w:val="001C3E84"/>
    <w:rsid w:val="001C45EB"/>
    <w:rsid w:val="001D1B36"/>
    <w:rsid w:val="001D1E72"/>
    <w:rsid w:val="001D2539"/>
    <w:rsid w:val="001D2A37"/>
    <w:rsid w:val="001D49E9"/>
    <w:rsid w:val="001E2E65"/>
    <w:rsid w:val="001E5663"/>
    <w:rsid w:val="001F4054"/>
    <w:rsid w:val="001F5397"/>
    <w:rsid w:val="001F60CD"/>
    <w:rsid w:val="001F73FC"/>
    <w:rsid w:val="002011E6"/>
    <w:rsid w:val="0020178A"/>
    <w:rsid w:val="002041C3"/>
    <w:rsid w:val="0020539A"/>
    <w:rsid w:val="00214DA9"/>
    <w:rsid w:val="002258B0"/>
    <w:rsid w:val="00225F0B"/>
    <w:rsid w:val="00227FF5"/>
    <w:rsid w:val="00240AB1"/>
    <w:rsid w:val="00245B23"/>
    <w:rsid w:val="002464E1"/>
    <w:rsid w:val="00246F33"/>
    <w:rsid w:val="00254B94"/>
    <w:rsid w:val="002601E9"/>
    <w:rsid w:val="002606FF"/>
    <w:rsid w:val="00264B62"/>
    <w:rsid w:val="00267D87"/>
    <w:rsid w:val="0027269F"/>
    <w:rsid w:val="00274179"/>
    <w:rsid w:val="002766E3"/>
    <w:rsid w:val="0027676B"/>
    <w:rsid w:val="002771D1"/>
    <w:rsid w:val="00280B47"/>
    <w:rsid w:val="00281606"/>
    <w:rsid w:val="00282068"/>
    <w:rsid w:val="002857B9"/>
    <w:rsid w:val="002864F7"/>
    <w:rsid w:val="0028767C"/>
    <w:rsid w:val="00290112"/>
    <w:rsid w:val="00291B22"/>
    <w:rsid w:val="0029271B"/>
    <w:rsid w:val="00293500"/>
    <w:rsid w:val="00293699"/>
    <w:rsid w:val="002A24D7"/>
    <w:rsid w:val="002A335D"/>
    <w:rsid w:val="002B0D33"/>
    <w:rsid w:val="002B1515"/>
    <w:rsid w:val="002B164E"/>
    <w:rsid w:val="002B18D0"/>
    <w:rsid w:val="002B337D"/>
    <w:rsid w:val="002B386F"/>
    <w:rsid w:val="002B4BBC"/>
    <w:rsid w:val="002B4D5F"/>
    <w:rsid w:val="002B66D7"/>
    <w:rsid w:val="002B6EE6"/>
    <w:rsid w:val="002C10A3"/>
    <w:rsid w:val="002C12B8"/>
    <w:rsid w:val="002C4C81"/>
    <w:rsid w:val="002C54CC"/>
    <w:rsid w:val="002C678D"/>
    <w:rsid w:val="002C69A2"/>
    <w:rsid w:val="002C6ECF"/>
    <w:rsid w:val="002D0A18"/>
    <w:rsid w:val="002D2A26"/>
    <w:rsid w:val="002D41FA"/>
    <w:rsid w:val="002D4D32"/>
    <w:rsid w:val="002D64D9"/>
    <w:rsid w:val="002D7E5F"/>
    <w:rsid w:val="002E2E6C"/>
    <w:rsid w:val="002F4EEC"/>
    <w:rsid w:val="003008DC"/>
    <w:rsid w:val="0030103A"/>
    <w:rsid w:val="00306B38"/>
    <w:rsid w:val="00317695"/>
    <w:rsid w:val="00320C57"/>
    <w:rsid w:val="00322B74"/>
    <w:rsid w:val="0032352B"/>
    <w:rsid w:val="00323B4E"/>
    <w:rsid w:val="00325CAF"/>
    <w:rsid w:val="00326CD7"/>
    <w:rsid w:val="00326EEF"/>
    <w:rsid w:val="00332FFF"/>
    <w:rsid w:val="003361B7"/>
    <w:rsid w:val="003362AE"/>
    <w:rsid w:val="00344A52"/>
    <w:rsid w:val="00344FA6"/>
    <w:rsid w:val="003510B3"/>
    <w:rsid w:val="0035212E"/>
    <w:rsid w:val="00355306"/>
    <w:rsid w:val="0035558A"/>
    <w:rsid w:val="00357398"/>
    <w:rsid w:val="003577FC"/>
    <w:rsid w:val="003607F4"/>
    <w:rsid w:val="00363D25"/>
    <w:rsid w:val="00363F52"/>
    <w:rsid w:val="003664B3"/>
    <w:rsid w:val="00371B62"/>
    <w:rsid w:val="00374499"/>
    <w:rsid w:val="003844E3"/>
    <w:rsid w:val="0038493A"/>
    <w:rsid w:val="00384CCE"/>
    <w:rsid w:val="00385969"/>
    <w:rsid w:val="0039353A"/>
    <w:rsid w:val="00395687"/>
    <w:rsid w:val="00397A52"/>
    <w:rsid w:val="003A0585"/>
    <w:rsid w:val="003A2620"/>
    <w:rsid w:val="003A3AC7"/>
    <w:rsid w:val="003A3D53"/>
    <w:rsid w:val="003A4A4B"/>
    <w:rsid w:val="003B328A"/>
    <w:rsid w:val="003B4F10"/>
    <w:rsid w:val="003B65B2"/>
    <w:rsid w:val="003C74D9"/>
    <w:rsid w:val="003C75C6"/>
    <w:rsid w:val="003C7986"/>
    <w:rsid w:val="003D3724"/>
    <w:rsid w:val="003D7031"/>
    <w:rsid w:val="003E24F4"/>
    <w:rsid w:val="003E4D6B"/>
    <w:rsid w:val="003E5275"/>
    <w:rsid w:val="003F0C0D"/>
    <w:rsid w:val="003F369C"/>
    <w:rsid w:val="003F4FB8"/>
    <w:rsid w:val="003F5700"/>
    <w:rsid w:val="003F74FF"/>
    <w:rsid w:val="003F77F9"/>
    <w:rsid w:val="00402A68"/>
    <w:rsid w:val="00403655"/>
    <w:rsid w:val="004037F2"/>
    <w:rsid w:val="00406CD3"/>
    <w:rsid w:val="004136B4"/>
    <w:rsid w:val="00417DC2"/>
    <w:rsid w:val="004239A7"/>
    <w:rsid w:val="00423DA5"/>
    <w:rsid w:val="004255A3"/>
    <w:rsid w:val="00431FBB"/>
    <w:rsid w:val="00433CB2"/>
    <w:rsid w:val="00441CFF"/>
    <w:rsid w:val="00442B3E"/>
    <w:rsid w:val="00450B30"/>
    <w:rsid w:val="00451A31"/>
    <w:rsid w:val="00460F5F"/>
    <w:rsid w:val="00466731"/>
    <w:rsid w:val="004740F7"/>
    <w:rsid w:val="00475F95"/>
    <w:rsid w:val="00476389"/>
    <w:rsid w:val="00481181"/>
    <w:rsid w:val="00481C5D"/>
    <w:rsid w:val="004866E6"/>
    <w:rsid w:val="004950A1"/>
    <w:rsid w:val="004A310F"/>
    <w:rsid w:val="004A4360"/>
    <w:rsid w:val="004A57CE"/>
    <w:rsid w:val="004A622E"/>
    <w:rsid w:val="004B62E4"/>
    <w:rsid w:val="004B62F3"/>
    <w:rsid w:val="004C0E7E"/>
    <w:rsid w:val="004C20E3"/>
    <w:rsid w:val="004C22A4"/>
    <w:rsid w:val="004C7B84"/>
    <w:rsid w:val="004D6185"/>
    <w:rsid w:val="004E018C"/>
    <w:rsid w:val="004F48C6"/>
    <w:rsid w:val="004F613F"/>
    <w:rsid w:val="004F7CEF"/>
    <w:rsid w:val="00501EF2"/>
    <w:rsid w:val="0050392F"/>
    <w:rsid w:val="0050677A"/>
    <w:rsid w:val="005131B1"/>
    <w:rsid w:val="00513266"/>
    <w:rsid w:val="00520E70"/>
    <w:rsid w:val="0052284A"/>
    <w:rsid w:val="0052525C"/>
    <w:rsid w:val="00527B85"/>
    <w:rsid w:val="0053515B"/>
    <w:rsid w:val="00540834"/>
    <w:rsid w:val="00542D8D"/>
    <w:rsid w:val="00550FCB"/>
    <w:rsid w:val="00553EAF"/>
    <w:rsid w:val="00556390"/>
    <w:rsid w:val="00556A9E"/>
    <w:rsid w:val="00562E31"/>
    <w:rsid w:val="00566120"/>
    <w:rsid w:val="00581497"/>
    <w:rsid w:val="00581607"/>
    <w:rsid w:val="005842AF"/>
    <w:rsid w:val="0058545F"/>
    <w:rsid w:val="00585896"/>
    <w:rsid w:val="005862A1"/>
    <w:rsid w:val="0059063E"/>
    <w:rsid w:val="00590796"/>
    <w:rsid w:val="00590BCC"/>
    <w:rsid w:val="00592D4E"/>
    <w:rsid w:val="005932C3"/>
    <w:rsid w:val="00594147"/>
    <w:rsid w:val="00595D98"/>
    <w:rsid w:val="00596C7F"/>
    <w:rsid w:val="005B57DC"/>
    <w:rsid w:val="005C383D"/>
    <w:rsid w:val="005D099E"/>
    <w:rsid w:val="005D7CCB"/>
    <w:rsid w:val="005E7093"/>
    <w:rsid w:val="005F23C3"/>
    <w:rsid w:val="005F312B"/>
    <w:rsid w:val="005F3643"/>
    <w:rsid w:val="005F50F2"/>
    <w:rsid w:val="005F7055"/>
    <w:rsid w:val="006034DB"/>
    <w:rsid w:val="006072B7"/>
    <w:rsid w:val="006104D2"/>
    <w:rsid w:val="006106BC"/>
    <w:rsid w:val="00611EB6"/>
    <w:rsid w:val="006120D1"/>
    <w:rsid w:val="00616C1B"/>
    <w:rsid w:val="00617CEB"/>
    <w:rsid w:val="00620441"/>
    <w:rsid w:val="00621E64"/>
    <w:rsid w:val="00622E29"/>
    <w:rsid w:val="00626114"/>
    <w:rsid w:val="00626D4B"/>
    <w:rsid w:val="00627450"/>
    <w:rsid w:val="00627E41"/>
    <w:rsid w:val="0063314A"/>
    <w:rsid w:val="006338FE"/>
    <w:rsid w:val="006411C3"/>
    <w:rsid w:val="006453E0"/>
    <w:rsid w:val="00645C05"/>
    <w:rsid w:val="00646697"/>
    <w:rsid w:val="006470BA"/>
    <w:rsid w:val="00647F4E"/>
    <w:rsid w:val="0065346D"/>
    <w:rsid w:val="0065497A"/>
    <w:rsid w:val="006554EF"/>
    <w:rsid w:val="00656128"/>
    <w:rsid w:val="00660074"/>
    <w:rsid w:val="00660F42"/>
    <w:rsid w:val="00661EE7"/>
    <w:rsid w:val="006647CB"/>
    <w:rsid w:val="0067625C"/>
    <w:rsid w:val="00680171"/>
    <w:rsid w:val="006818F6"/>
    <w:rsid w:val="00681915"/>
    <w:rsid w:val="00687E40"/>
    <w:rsid w:val="00694E2A"/>
    <w:rsid w:val="00694FC2"/>
    <w:rsid w:val="0069577D"/>
    <w:rsid w:val="00695A4F"/>
    <w:rsid w:val="00697B02"/>
    <w:rsid w:val="006A1DE9"/>
    <w:rsid w:val="006A348E"/>
    <w:rsid w:val="006A464A"/>
    <w:rsid w:val="006A49B6"/>
    <w:rsid w:val="006A653E"/>
    <w:rsid w:val="006B3757"/>
    <w:rsid w:val="006B5468"/>
    <w:rsid w:val="006B589C"/>
    <w:rsid w:val="006B6A3F"/>
    <w:rsid w:val="006B7F74"/>
    <w:rsid w:val="006C06D2"/>
    <w:rsid w:val="006C2A85"/>
    <w:rsid w:val="006C30D6"/>
    <w:rsid w:val="006C63DC"/>
    <w:rsid w:val="006D4A34"/>
    <w:rsid w:val="006D4B1C"/>
    <w:rsid w:val="006E2FC4"/>
    <w:rsid w:val="006E4FC7"/>
    <w:rsid w:val="006E6597"/>
    <w:rsid w:val="006E7B61"/>
    <w:rsid w:val="006E7F20"/>
    <w:rsid w:val="006F1070"/>
    <w:rsid w:val="006F293B"/>
    <w:rsid w:val="006F34ED"/>
    <w:rsid w:val="00706DB3"/>
    <w:rsid w:val="00711430"/>
    <w:rsid w:val="00712AE7"/>
    <w:rsid w:val="00714C1B"/>
    <w:rsid w:val="00715329"/>
    <w:rsid w:val="00715F82"/>
    <w:rsid w:val="00722759"/>
    <w:rsid w:val="007238D7"/>
    <w:rsid w:val="00723A62"/>
    <w:rsid w:val="007323A6"/>
    <w:rsid w:val="00732D90"/>
    <w:rsid w:val="0073758B"/>
    <w:rsid w:val="00743054"/>
    <w:rsid w:val="00745FC1"/>
    <w:rsid w:val="00751BA9"/>
    <w:rsid w:val="0075496E"/>
    <w:rsid w:val="00761B46"/>
    <w:rsid w:val="007656CE"/>
    <w:rsid w:val="00772065"/>
    <w:rsid w:val="007814B8"/>
    <w:rsid w:val="00782E1A"/>
    <w:rsid w:val="007831D6"/>
    <w:rsid w:val="007837B0"/>
    <w:rsid w:val="00783850"/>
    <w:rsid w:val="007876F9"/>
    <w:rsid w:val="00790FD3"/>
    <w:rsid w:val="00791889"/>
    <w:rsid w:val="007927B7"/>
    <w:rsid w:val="0079330B"/>
    <w:rsid w:val="00793CCD"/>
    <w:rsid w:val="007A0401"/>
    <w:rsid w:val="007A08C9"/>
    <w:rsid w:val="007A54BC"/>
    <w:rsid w:val="007A610F"/>
    <w:rsid w:val="007B4405"/>
    <w:rsid w:val="007B46CD"/>
    <w:rsid w:val="007B6178"/>
    <w:rsid w:val="007B6705"/>
    <w:rsid w:val="007C2B39"/>
    <w:rsid w:val="007C3A19"/>
    <w:rsid w:val="007C7A58"/>
    <w:rsid w:val="007D0505"/>
    <w:rsid w:val="007E249D"/>
    <w:rsid w:val="007E2638"/>
    <w:rsid w:val="007E38B9"/>
    <w:rsid w:val="007E3AA3"/>
    <w:rsid w:val="007E597C"/>
    <w:rsid w:val="007E69E3"/>
    <w:rsid w:val="007F0B56"/>
    <w:rsid w:val="007F0D4D"/>
    <w:rsid w:val="007F1F26"/>
    <w:rsid w:val="007F4C0D"/>
    <w:rsid w:val="007F6039"/>
    <w:rsid w:val="007F6FFA"/>
    <w:rsid w:val="007F76A6"/>
    <w:rsid w:val="00800A30"/>
    <w:rsid w:val="0080379A"/>
    <w:rsid w:val="00803F24"/>
    <w:rsid w:val="00803F66"/>
    <w:rsid w:val="00806007"/>
    <w:rsid w:val="00810133"/>
    <w:rsid w:val="00811E2F"/>
    <w:rsid w:val="008230C7"/>
    <w:rsid w:val="00826FB0"/>
    <w:rsid w:val="0082795D"/>
    <w:rsid w:val="00831699"/>
    <w:rsid w:val="00855AE2"/>
    <w:rsid w:val="00860866"/>
    <w:rsid w:val="00860A02"/>
    <w:rsid w:val="00860C2B"/>
    <w:rsid w:val="00862449"/>
    <w:rsid w:val="008634C7"/>
    <w:rsid w:val="0086591E"/>
    <w:rsid w:val="00866DC6"/>
    <w:rsid w:val="008773BD"/>
    <w:rsid w:val="00881AD8"/>
    <w:rsid w:val="00881B73"/>
    <w:rsid w:val="00881E2F"/>
    <w:rsid w:val="00885318"/>
    <w:rsid w:val="0088787E"/>
    <w:rsid w:val="008905F3"/>
    <w:rsid w:val="00892535"/>
    <w:rsid w:val="008A0DE0"/>
    <w:rsid w:val="008B16ED"/>
    <w:rsid w:val="008B39D4"/>
    <w:rsid w:val="008B4F8C"/>
    <w:rsid w:val="008B7F1B"/>
    <w:rsid w:val="008C252D"/>
    <w:rsid w:val="008C6C2B"/>
    <w:rsid w:val="008D063F"/>
    <w:rsid w:val="008E1B7A"/>
    <w:rsid w:val="008E39E1"/>
    <w:rsid w:val="008E50B0"/>
    <w:rsid w:val="008E5B6B"/>
    <w:rsid w:val="008F1E49"/>
    <w:rsid w:val="008F4CEF"/>
    <w:rsid w:val="008F694A"/>
    <w:rsid w:val="008F7C87"/>
    <w:rsid w:val="008F7D24"/>
    <w:rsid w:val="00901341"/>
    <w:rsid w:val="00902BCF"/>
    <w:rsid w:val="00903512"/>
    <w:rsid w:val="00906261"/>
    <w:rsid w:val="00912BF1"/>
    <w:rsid w:val="00925DF8"/>
    <w:rsid w:val="0092639B"/>
    <w:rsid w:val="009315A0"/>
    <w:rsid w:val="00932431"/>
    <w:rsid w:val="00933C3D"/>
    <w:rsid w:val="00945674"/>
    <w:rsid w:val="009456C7"/>
    <w:rsid w:val="009525B3"/>
    <w:rsid w:val="00952B4A"/>
    <w:rsid w:val="00953B84"/>
    <w:rsid w:val="0095485D"/>
    <w:rsid w:val="009619B2"/>
    <w:rsid w:val="00962E48"/>
    <w:rsid w:val="00964020"/>
    <w:rsid w:val="009661D1"/>
    <w:rsid w:val="00966378"/>
    <w:rsid w:val="00972ABE"/>
    <w:rsid w:val="0097475E"/>
    <w:rsid w:val="00974FC6"/>
    <w:rsid w:val="00975E9C"/>
    <w:rsid w:val="00976655"/>
    <w:rsid w:val="00976A78"/>
    <w:rsid w:val="009803EB"/>
    <w:rsid w:val="00980DE6"/>
    <w:rsid w:val="00981D5E"/>
    <w:rsid w:val="00982CA7"/>
    <w:rsid w:val="0099442A"/>
    <w:rsid w:val="0099463E"/>
    <w:rsid w:val="009973A9"/>
    <w:rsid w:val="009A0099"/>
    <w:rsid w:val="009A29F2"/>
    <w:rsid w:val="009A2F67"/>
    <w:rsid w:val="009A4071"/>
    <w:rsid w:val="009A6D0B"/>
    <w:rsid w:val="009A7453"/>
    <w:rsid w:val="009B2E85"/>
    <w:rsid w:val="009C0621"/>
    <w:rsid w:val="009C65F7"/>
    <w:rsid w:val="009C68DE"/>
    <w:rsid w:val="009D22DF"/>
    <w:rsid w:val="009D409F"/>
    <w:rsid w:val="009E04C6"/>
    <w:rsid w:val="009E3D32"/>
    <w:rsid w:val="009E47F9"/>
    <w:rsid w:val="009E4CE1"/>
    <w:rsid w:val="009E6CAC"/>
    <w:rsid w:val="009F016B"/>
    <w:rsid w:val="009F7362"/>
    <w:rsid w:val="00A00F2C"/>
    <w:rsid w:val="00A05457"/>
    <w:rsid w:val="00A05787"/>
    <w:rsid w:val="00A07278"/>
    <w:rsid w:val="00A13358"/>
    <w:rsid w:val="00A15BC9"/>
    <w:rsid w:val="00A26F7C"/>
    <w:rsid w:val="00A334CA"/>
    <w:rsid w:val="00A33ABC"/>
    <w:rsid w:val="00A3689D"/>
    <w:rsid w:val="00A424D8"/>
    <w:rsid w:val="00A460C6"/>
    <w:rsid w:val="00A4759D"/>
    <w:rsid w:val="00A50092"/>
    <w:rsid w:val="00A53AA1"/>
    <w:rsid w:val="00A55BF0"/>
    <w:rsid w:val="00A6148D"/>
    <w:rsid w:val="00A66EAE"/>
    <w:rsid w:val="00A7018B"/>
    <w:rsid w:val="00A74270"/>
    <w:rsid w:val="00A76F07"/>
    <w:rsid w:val="00A77AC5"/>
    <w:rsid w:val="00A85278"/>
    <w:rsid w:val="00A90E20"/>
    <w:rsid w:val="00A91172"/>
    <w:rsid w:val="00A936A3"/>
    <w:rsid w:val="00A95677"/>
    <w:rsid w:val="00A9701C"/>
    <w:rsid w:val="00AA037F"/>
    <w:rsid w:val="00AA2118"/>
    <w:rsid w:val="00AA7126"/>
    <w:rsid w:val="00AB5294"/>
    <w:rsid w:val="00AB6A17"/>
    <w:rsid w:val="00AD0308"/>
    <w:rsid w:val="00AD7D8A"/>
    <w:rsid w:val="00AE2316"/>
    <w:rsid w:val="00AE31EF"/>
    <w:rsid w:val="00AF369C"/>
    <w:rsid w:val="00AF5163"/>
    <w:rsid w:val="00B00926"/>
    <w:rsid w:val="00B02F5C"/>
    <w:rsid w:val="00B0561A"/>
    <w:rsid w:val="00B071C6"/>
    <w:rsid w:val="00B07B1F"/>
    <w:rsid w:val="00B17F31"/>
    <w:rsid w:val="00B21E0D"/>
    <w:rsid w:val="00B229FA"/>
    <w:rsid w:val="00B27ADB"/>
    <w:rsid w:val="00B32D25"/>
    <w:rsid w:val="00B35CD9"/>
    <w:rsid w:val="00B36E25"/>
    <w:rsid w:val="00B36F5B"/>
    <w:rsid w:val="00B40D4E"/>
    <w:rsid w:val="00B418D7"/>
    <w:rsid w:val="00B50912"/>
    <w:rsid w:val="00B526AC"/>
    <w:rsid w:val="00B60993"/>
    <w:rsid w:val="00B61A39"/>
    <w:rsid w:val="00B65186"/>
    <w:rsid w:val="00B67362"/>
    <w:rsid w:val="00B674A3"/>
    <w:rsid w:val="00B70526"/>
    <w:rsid w:val="00B7059F"/>
    <w:rsid w:val="00B71A9C"/>
    <w:rsid w:val="00B82F6A"/>
    <w:rsid w:val="00B90BCE"/>
    <w:rsid w:val="00B93AA4"/>
    <w:rsid w:val="00B973FF"/>
    <w:rsid w:val="00B9753C"/>
    <w:rsid w:val="00BA58D7"/>
    <w:rsid w:val="00BB3579"/>
    <w:rsid w:val="00BB4EDE"/>
    <w:rsid w:val="00BB610A"/>
    <w:rsid w:val="00BB77FE"/>
    <w:rsid w:val="00BC50D3"/>
    <w:rsid w:val="00BC79F8"/>
    <w:rsid w:val="00BC7B78"/>
    <w:rsid w:val="00BD1107"/>
    <w:rsid w:val="00BD4593"/>
    <w:rsid w:val="00BD696D"/>
    <w:rsid w:val="00BE0C02"/>
    <w:rsid w:val="00BE353C"/>
    <w:rsid w:val="00BE447C"/>
    <w:rsid w:val="00BE5E84"/>
    <w:rsid w:val="00BE6F92"/>
    <w:rsid w:val="00BE7C49"/>
    <w:rsid w:val="00BF2148"/>
    <w:rsid w:val="00BF3C21"/>
    <w:rsid w:val="00BF3CD5"/>
    <w:rsid w:val="00BF62CC"/>
    <w:rsid w:val="00BF66F7"/>
    <w:rsid w:val="00BF6D5C"/>
    <w:rsid w:val="00C0291E"/>
    <w:rsid w:val="00C04522"/>
    <w:rsid w:val="00C04EC4"/>
    <w:rsid w:val="00C06176"/>
    <w:rsid w:val="00C1326B"/>
    <w:rsid w:val="00C13D45"/>
    <w:rsid w:val="00C14FE1"/>
    <w:rsid w:val="00C158D0"/>
    <w:rsid w:val="00C2347F"/>
    <w:rsid w:val="00C260ED"/>
    <w:rsid w:val="00C26CED"/>
    <w:rsid w:val="00C27D46"/>
    <w:rsid w:val="00C32450"/>
    <w:rsid w:val="00C41CEB"/>
    <w:rsid w:val="00C4243D"/>
    <w:rsid w:val="00C42D19"/>
    <w:rsid w:val="00C46EC4"/>
    <w:rsid w:val="00C50880"/>
    <w:rsid w:val="00C574F7"/>
    <w:rsid w:val="00C67423"/>
    <w:rsid w:val="00C708DE"/>
    <w:rsid w:val="00C776AB"/>
    <w:rsid w:val="00C8163C"/>
    <w:rsid w:val="00C82940"/>
    <w:rsid w:val="00C83082"/>
    <w:rsid w:val="00C83706"/>
    <w:rsid w:val="00C849C6"/>
    <w:rsid w:val="00C917F8"/>
    <w:rsid w:val="00C931C6"/>
    <w:rsid w:val="00C93F0E"/>
    <w:rsid w:val="00C97FA2"/>
    <w:rsid w:val="00CA09AD"/>
    <w:rsid w:val="00CA53D0"/>
    <w:rsid w:val="00CA6C40"/>
    <w:rsid w:val="00CB26ED"/>
    <w:rsid w:val="00CB355A"/>
    <w:rsid w:val="00CB7BED"/>
    <w:rsid w:val="00CC619F"/>
    <w:rsid w:val="00CC6AA0"/>
    <w:rsid w:val="00CC6C06"/>
    <w:rsid w:val="00CD1FF6"/>
    <w:rsid w:val="00CD328F"/>
    <w:rsid w:val="00CD716B"/>
    <w:rsid w:val="00CE237D"/>
    <w:rsid w:val="00CF16A3"/>
    <w:rsid w:val="00CF5E9D"/>
    <w:rsid w:val="00CF73F2"/>
    <w:rsid w:val="00D02667"/>
    <w:rsid w:val="00D02ED7"/>
    <w:rsid w:val="00D03845"/>
    <w:rsid w:val="00D04152"/>
    <w:rsid w:val="00D04FBB"/>
    <w:rsid w:val="00D06F59"/>
    <w:rsid w:val="00D077B9"/>
    <w:rsid w:val="00D114BD"/>
    <w:rsid w:val="00D12655"/>
    <w:rsid w:val="00D146B7"/>
    <w:rsid w:val="00D17D0E"/>
    <w:rsid w:val="00D2148D"/>
    <w:rsid w:val="00D23064"/>
    <w:rsid w:val="00D2756E"/>
    <w:rsid w:val="00D27A38"/>
    <w:rsid w:val="00D31F64"/>
    <w:rsid w:val="00D32369"/>
    <w:rsid w:val="00D32E82"/>
    <w:rsid w:val="00D35A85"/>
    <w:rsid w:val="00D36F61"/>
    <w:rsid w:val="00D42BBF"/>
    <w:rsid w:val="00D43081"/>
    <w:rsid w:val="00D449C4"/>
    <w:rsid w:val="00D44E95"/>
    <w:rsid w:val="00D459D8"/>
    <w:rsid w:val="00D50E4D"/>
    <w:rsid w:val="00D5598E"/>
    <w:rsid w:val="00D57584"/>
    <w:rsid w:val="00D62D7A"/>
    <w:rsid w:val="00D630CB"/>
    <w:rsid w:val="00D67402"/>
    <w:rsid w:val="00D6746F"/>
    <w:rsid w:val="00D71258"/>
    <w:rsid w:val="00D717F7"/>
    <w:rsid w:val="00D75157"/>
    <w:rsid w:val="00D75161"/>
    <w:rsid w:val="00D754CE"/>
    <w:rsid w:val="00D80655"/>
    <w:rsid w:val="00D82F81"/>
    <w:rsid w:val="00D83AC3"/>
    <w:rsid w:val="00D83F52"/>
    <w:rsid w:val="00D851B3"/>
    <w:rsid w:val="00D853BF"/>
    <w:rsid w:val="00D86867"/>
    <w:rsid w:val="00D87BE1"/>
    <w:rsid w:val="00D919B2"/>
    <w:rsid w:val="00D91BB0"/>
    <w:rsid w:val="00D91D5D"/>
    <w:rsid w:val="00D92F0D"/>
    <w:rsid w:val="00D93EF6"/>
    <w:rsid w:val="00D9573A"/>
    <w:rsid w:val="00DA4BB0"/>
    <w:rsid w:val="00DB0926"/>
    <w:rsid w:val="00DB239F"/>
    <w:rsid w:val="00DB3C47"/>
    <w:rsid w:val="00DB76EC"/>
    <w:rsid w:val="00DB78BA"/>
    <w:rsid w:val="00DC1C92"/>
    <w:rsid w:val="00DC3578"/>
    <w:rsid w:val="00DC3EDE"/>
    <w:rsid w:val="00DC482E"/>
    <w:rsid w:val="00DD4ACA"/>
    <w:rsid w:val="00DD7557"/>
    <w:rsid w:val="00DE11AF"/>
    <w:rsid w:val="00DE15C1"/>
    <w:rsid w:val="00DE343E"/>
    <w:rsid w:val="00DE7D84"/>
    <w:rsid w:val="00DF648D"/>
    <w:rsid w:val="00DF68B5"/>
    <w:rsid w:val="00DF7813"/>
    <w:rsid w:val="00E038AD"/>
    <w:rsid w:val="00E05629"/>
    <w:rsid w:val="00E0735D"/>
    <w:rsid w:val="00E13BA5"/>
    <w:rsid w:val="00E21E99"/>
    <w:rsid w:val="00E21EEF"/>
    <w:rsid w:val="00E24AE0"/>
    <w:rsid w:val="00E27AD6"/>
    <w:rsid w:val="00E30E6A"/>
    <w:rsid w:val="00E313F3"/>
    <w:rsid w:val="00E333EA"/>
    <w:rsid w:val="00E34311"/>
    <w:rsid w:val="00E34A04"/>
    <w:rsid w:val="00E40CA0"/>
    <w:rsid w:val="00E41B7D"/>
    <w:rsid w:val="00E47A39"/>
    <w:rsid w:val="00E53B4E"/>
    <w:rsid w:val="00E57159"/>
    <w:rsid w:val="00E65BB7"/>
    <w:rsid w:val="00E75026"/>
    <w:rsid w:val="00E802EB"/>
    <w:rsid w:val="00E90402"/>
    <w:rsid w:val="00E91377"/>
    <w:rsid w:val="00E9200B"/>
    <w:rsid w:val="00E924CD"/>
    <w:rsid w:val="00E925C4"/>
    <w:rsid w:val="00E970C5"/>
    <w:rsid w:val="00EA29A1"/>
    <w:rsid w:val="00EA2D0A"/>
    <w:rsid w:val="00EA65F6"/>
    <w:rsid w:val="00EB18FE"/>
    <w:rsid w:val="00EB2435"/>
    <w:rsid w:val="00EB3600"/>
    <w:rsid w:val="00EC1B59"/>
    <w:rsid w:val="00EC282A"/>
    <w:rsid w:val="00EC6FB5"/>
    <w:rsid w:val="00ED3A29"/>
    <w:rsid w:val="00ED5DA7"/>
    <w:rsid w:val="00ED6371"/>
    <w:rsid w:val="00EE3808"/>
    <w:rsid w:val="00EE7576"/>
    <w:rsid w:val="00EF09EC"/>
    <w:rsid w:val="00EF2485"/>
    <w:rsid w:val="00EF4350"/>
    <w:rsid w:val="00EF4A40"/>
    <w:rsid w:val="00EF763F"/>
    <w:rsid w:val="00F060A5"/>
    <w:rsid w:val="00F1009D"/>
    <w:rsid w:val="00F104C5"/>
    <w:rsid w:val="00F13ED5"/>
    <w:rsid w:val="00F141F8"/>
    <w:rsid w:val="00F22C16"/>
    <w:rsid w:val="00F23836"/>
    <w:rsid w:val="00F25B18"/>
    <w:rsid w:val="00F27555"/>
    <w:rsid w:val="00F301B7"/>
    <w:rsid w:val="00F30FEA"/>
    <w:rsid w:val="00F43ED5"/>
    <w:rsid w:val="00F478F1"/>
    <w:rsid w:val="00F47E8C"/>
    <w:rsid w:val="00F500C2"/>
    <w:rsid w:val="00F54328"/>
    <w:rsid w:val="00F64B37"/>
    <w:rsid w:val="00F7061F"/>
    <w:rsid w:val="00F717D6"/>
    <w:rsid w:val="00F74530"/>
    <w:rsid w:val="00F76B6E"/>
    <w:rsid w:val="00F82217"/>
    <w:rsid w:val="00F96482"/>
    <w:rsid w:val="00FA0252"/>
    <w:rsid w:val="00FA4183"/>
    <w:rsid w:val="00FB0867"/>
    <w:rsid w:val="00FB0BE9"/>
    <w:rsid w:val="00FB25B4"/>
    <w:rsid w:val="00FB2F8E"/>
    <w:rsid w:val="00FB3C8A"/>
    <w:rsid w:val="00FB41A4"/>
    <w:rsid w:val="00FB6B1C"/>
    <w:rsid w:val="00FC2DFD"/>
    <w:rsid w:val="00FC31F7"/>
    <w:rsid w:val="00FC6117"/>
    <w:rsid w:val="00FC681F"/>
    <w:rsid w:val="00FD3F8C"/>
    <w:rsid w:val="00FD4341"/>
    <w:rsid w:val="00FD4CEB"/>
    <w:rsid w:val="00FD5876"/>
    <w:rsid w:val="00FD59BF"/>
    <w:rsid w:val="00FD5BA9"/>
    <w:rsid w:val="00FD70B7"/>
    <w:rsid w:val="00FE2618"/>
    <w:rsid w:val="00FF0EA0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12E"/>
    <w:pPr>
      <w:keepNext/>
      <w:keepLines/>
      <w:spacing w:before="200"/>
      <w:outlineLvl w:val="1"/>
    </w:pPr>
    <w:rPr>
      <w:rFonts w:ascii="Calibri Light" w:eastAsia="Times New Roman" w:hAnsi="Calibri Light"/>
      <w:color w:val="2E74B5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5212E"/>
    <w:pPr>
      <w:keepNext/>
      <w:keepLines/>
      <w:widowControl/>
      <w:suppressAutoHyphens w:val="0"/>
      <w:spacing w:before="40" w:line="259" w:lineRule="auto"/>
      <w:outlineLvl w:val="1"/>
    </w:pPr>
    <w:rPr>
      <w:rFonts w:ascii="Calibri Light" w:eastAsia="Times New Roman" w:hAnsi="Calibri Light"/>
      <w:color w:val="2E74B5"/>
      <w:kern w:val="0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5212E"/>
  </w:style>
  <w:style w:type="table" w:customStyle="1" w:styleId="22">
    <w:name w:val="Сетка таблицы2"/>
    <w:basedOn w:val="a1"/>
    <w:next w:val="af0"/>
    <w:uiPriority w:val="39"/>
    <w:rsid w:val="003521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5212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0">
    <w:name w:val="Заголовок 2 Знак1"/>
    <w:basedOn w:val="a0"/>
    <w:link w:val="2"/>
    <w:uiPriority w:val="9"/>
    <w:semiHidden/>
    <w:rsid w:val="0035212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12E"/>
    <w:pPr>
      <w:keepNext/>
      <w:keepLines/>
      <w:spacing w:before="200"/>
      <w:outlineLvl w:val="1"/>
    </w:pPr>
    <w:rPr>
      <w:rFonts w:ascii="Calibri Light" w:eastAsia="Times New Roman" w:hAnsi="Calibri Light"/>
      <w:color w:val="2E74B5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35212E"/>
    <w:pPr>
      <w:keepNext/>
      <w:keepLines/>
      <w:widowControl/>
      <w:suppressAutoHyphens w:val="0"/>
      <w:spacing w:before="40" w:line="259" w:lineRule="auto"/>
      <w:outlineLvl w:val="1"/>
    </w:pPr>
    <w:rPr>
      <w:rFonts w:ascii="Calibri Light" w:eastAsia="Times New Roman" w:hAnsi="Calibri Light"/>
      <w:color w:val="2E74B5"/>
      <w:kern w:val="0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5212E"/>
  </w:style>
  <w:style w:type="table" w:customStyle="1" w:styleId="22">
    <w:name w:val="Сетка таблицы2"/>
    <w:basedOn w:val="a1"/>
    <w:next w:val="af0"/>
    <w:uiPriority w:val="39"/>
    <w:rsid w:val="003521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5212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210">
    <w:name w:val="Заголовок 2 Знак1"/>
    <w:basedOn w:val="a0"/>
    <w:link w:val="2"/>
    <w:uiPriority w:val="9"/>
    <w:semiHidden/>
    <w:rsid w:val="0035212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0D2EE-ECE6-4564-BF50-2D476AFC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3881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Андрей</cp:lastModifiedBy>
  <cp:revision>3</cp:revision>
  <dcterms:created xsi:type="dcterms:W3CDTF">2021-06-08T07:48:00Z</dcterms:created>
  <dcterms:modified xsi:type="dcterms:W3CDTF">2021-06-08T07:48:00Z</dcterms:modified>
</cp:coreProperties>
</file>