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854" w:rsidRDefault="00175854" w:rsidP="00F03984">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sz w:val="24"/>
          <w:szCs w:val="24"/>
        </w:rPr>
        <w:t>Договор №</w:t>
      </w:r>
      <w:r w:rsidR="00EC0DC9">
        <w:rPr>
          <w:rFonts w:ascii="Times New Roman" w:hAnsi="Times New Roman" w:cs="Times New Roman"/>
          <w:b/>
          <w:sz w:val="24"/>
          <w:szCs w:val="24"/>
        </w:rPr>
        <w:t xml:space="preserve"> </w:t>
      </w:r>
      <w:r w:rsidR="006B710A">
        <w:rPr>
          <w:rFonts w:ascii="Times New Roman" w:hAnsi="Times New Roman" w:cs="Times New Roman"/>
          <w:b/>
          <w:sz w:val="24"/>
          <w:szCs w:val="24"/>
        </w:rPr>
        <w:t>____</w:t>
      </w:r>
    </w:p>
    <w:p w:rsidR="00175854" w:rsidRPr="00EA16B4" w:rsidRDefault="00175854" w:rsidP="00F03984">
      <w:pPr>
        <w:keepNext/>
        <w:keepLines/>
        <w:spacing w:after="0" w:line="240" w:lineRule="auto"/>
        <w:ind w:firstLine="567"/>
        <w:jc w:val="center"/>
        <w:rPr>
          <w:rFonts w:ascii="Times New Roman" w:hAnsi="Times New Roman" w:cs="Times New Roman"/>
        </w:rPr>
      </w:pPr>
      <w:r>
        <w:rPr>
          <w:rFonts w:ascii="Times New Roman" w:hAnsi="Times New Roman" w:cs="Times New Roman"/>
          <w:b/>
          <w:bCs/>
          <w:sz w:val="24"/>
          <w:szCs w:val="24"/>
        </w:rPr>
        <w:t>н</w:t>
      </w:r>
      <w:r w:rsidR="00F03984">
        <w:rPr>
          <w:rFonts w:ascii="Times New Roman" w:hAnsi="Times New Roman" w:cs="Times New Roman"/>
          <w:b/>
          <w:bCs/>
          <w:sz w:val="24"/>
          <w:szCs w:val="24"/>
        </w:rPr>
        <w:t xml:space="preserve">а  поставку </w:t>
      </w:r>
      <w:r w:rsidR="006D0DE2">
        <w:rPr>
          <w:rFonts w:ascii="Times New Roman" w:hAnsi="Times New Roman" w:cs="Times New Roman"/>
          <w:b/>
          <w:bCs/>
          <w:sz w:val="24"/>
          <w:szCs w:val="24"/>
        </w:rPr>
        <w:t>игрового оборудования</w:t>
      </w:r>
    </w:p>
    <w:p w:rsidR="00175854" w:rsidRDefault="00175854" w:rsidP="00F03984">
      <w:pPr>
        <w:spacing w:after="0" w:line="240" w:lineRule="auto"/>
        <w:ind w:firstLine="567"/>
        <w:jc w:val="center"/>
        <w:rPr>
          <w:rFonts w:ascii="Times New Roman" w:hAnsi="Times New Roman" w:cs="Times New Roman"/>
        </w:rPr>
      </w:pPr>
    </w:p>
    <w:p w:rsidR="00175854" w:rsidRDefault="00175854" w:rsidP="00F03984">
      <w:pPr>
        <w:pStyle w:val="21"/>
        <w:keepNext/>
        <w:keepLines/>
        <w:tabs>
          <w:tab w:val="left" w:pos="7635"/>
        </w:tabs>
        <w:ind w:firstLine="567"/>
        <w:rPr>
          <w:b/>
          <w:sz w:val="24"/>
          <w:szCs w:val="24"/>
        </w:rPr>
      </w:pPr>
      <w:r>
        <w:rPr>
          <w:sz w:val="24"/>
          <w:szCs w:val="24"/>
        </w:rPr>
        <w:tab/>
      </w:r>
    </w:p>
    <w:p w:rsidR="00175854" w:rsidRDefault="00175854" w:rsidP="00F03984">
      <w:pPr>
        <w:pStyle w:val="21"/>
        <w:keepNext/>
        <w:keepLines/>
        <w:ind w:firstLine="567"/>
        <w:jc w:val="center"/>
        <w:rPr>
          <w:sz w:val="24"/>
          <w:szCs w:val="24"/>
        </w:rPr>
      </w:pPr>
      <w:r>
        <w:rPr>
          <w:b/>
          <w:sz w:val="24"/>
          <w:szCs w:val="24"/>
        </w:rPr>
        <w:t>г. Ступино                                                                     «</w:t>
      </w:r>
      <w:r w:rsidR="003D6AF0">
        <w:rPr>
          <w:b/>
          <w:sz w:val="24"/>
          <w:szCs w:val="24"/>
        </w:rPr>
        <w:t>_____</w:t>
      </w:r>
      <w:r>
        <w:rPr>
          <w:b/>
          <w:sz w:val="24"/>
          <w:szCs w:val="24"/>
        </w:rPr>
        <w:t xml:space="preserve">» </w:t>
      </w:r>
      <w:r w:rsidR="003D6AF0">
        <w:rPr>
          <w:b/>
          <w:sz w:val="24"/>
          <w:szCs w:val="24"/>
        </w:rPr>
        <w:t>_______________</w:t>
      </w:r>
      <w:r>
        <w:rPr>
          <w:b/>
          <w:sz w:val="24"/>
          <w:szCs w:val="24"/>
        </w:rPr>
        <w:t xml:space="preserve"> 202</w:t>
      </w:r>
      <w:r w:rsidR="003D6AF0">
        <w:rPr>
          <w:b/>
          <w:sz w:val="24"/>
          <w:szCs w:val="24"/>
        </w:rPr>
        <w:t>1</w:t>
      </w:r>
      <w:r>
        <w:rPr>
          <w:b/>
          <w:sz w:val="24"/>
          <w:szCs w:val="24"/>
        </w:rPr>
        <w:t xml:space="preserve"> г.</w:t>
      </w:r>
    </w:p>
    <w:p w:rsidR="00175854" w:rsidRDefault="00175854" w:rsidP="00F03984">
      <w:pPr>
        <w:pStyle w:val="21"/>
        <w:keepNext/>
        <w:keepLines/>
        <w:ind w:firstLine="567"/>
        <w:rPr>
          <w:sz w:val="24"/>
          <w:szCs w:val="24"/>
        </w:rPr>
      </w:pPr>
    </w:p>
    <w:p w:rsidR="00175854" w:rsidRDefault="00175854" w:rsidP="00F03984">
      <w:pPr>
        <w:keepNext/>
        <w:keepLines/>
        <w:tabs>
          <w:tab w:val="left" w:pos="-3240"/>
        </w:tabs>
        <w:spacing w:after="0" w:line="240" w:lineRule="auto"/>
        <w:ind w:firstLine="567"/>
        <w:jc w:val="both"/>
        <w:rPr>
          <w:rFonts w:ascii="Times New Roman" w:hAnsi="Times New Roman" w:cs="Times New Roman"/>
        </w:rPr>
      </w:pPr>
      <w:proofErr w:type="gramStart"/>
      <w:r>
        <w:rPr>
          <w:rFonts w:ascii="Times New Roman" w:hAnsi="Times New Roman" w:cs="Times New Roman"/>
          <w:bCs/>
          <w:sz w:val="24"/>
          <w:szCs w:val="24"/>
        </w:rPr>
        <w:t>Муниципальное автономное дошкольное образовательное учреждение «</w:t>
      </w:r>
      <w:proofErr w:type="spellStart"/>
      <w:r w:rsidR="00F03984">
        <w:rPr>
          <w:rFonts w:ascii="Times New Roman" w:hAnsi="Times New Roman" w:cs="Times New Roman"/>
          <w:bCs/>
          <w:sz w:val="24"/>
          <w:szCs w:val="24"/>
        </w:rPr>
        <w:t>Малинский</w:t>
      </w:r>
      <w:proofErr w:type="spellEnd"/>
      <w:r w:rsidR="00F03984">
        <w:rPr>
          <w:rFonts w:ascii="Times New Roman" w:hAnsi="Times New Roman" w:cs="Times New Roman"/>
          <w:bCs/>
          <w:sz w:val="24"/>
          <w:szCs w:val="24"/>
        </w:rPr>
        <w:t xml:space="preserve"> центр развития ребёнка – детский сад «</w:t>
      </w:r>
      <w:proofErr w:type="spellStart"/>
      <w:r w:rsidR="00F03984">
        <w:rPr>
          <w:rFonts w:ascii="Times New Roman" w:hAnsi="Times New Roman" w:cs="Times New Roman"/>
          <w:bCs/>
          <w:sz w:val="24"/>
          <w:szCs w:val="24"/>
        </w:rPr>
        <w:t>Ивушка</w:t>
      </w:r>
      <w:proofErr w:type="spellEnd"/>
      <w:r>
        <w:rPr>
          <w:rFonts w:ascii="Times New Roman" w:hAnsi="Times New Roman" w:cs="Times New Roman"/>
          <w:bCs/>
          <w:sz w:val="24"/>
          <w:szCs w:val="24"/>
        </w:rPr>
        <w:t>»</w:t>
      </w:r>
      <w:r>
        <w:rPr>
          <w:rFonts w:ascii="Times New Roman" w:hAnsi="Times New Roman" w:cs="Times New Roman"/>
          <w:szCs w:val="28"/>
        </w:rPr>
        <w:t xml:space="preserve"> </w:t>
      </w:r>
      <w:r>
        <w:rPr>
          <w:rFonts w:ascii="Times New Roman" w:hAnsi="Times New Roman" w:cs="Times New Roman"/>
          <w:bCs/>
          <w:sz w:val="24"/>
          <w:szCs w:val="24"/>
        </w:rPr>
        <w:t xml:space="preserve"> городского округа Ступино Московской области</w:t>
      </w:r>
      <w:r>
        <w:rPr>
          <w:rFonts w:ascii="Times New Roman" w:hAnsi="Times New Roman" w:cs="Times New Roman"/>
          <w:sz w:val="24"/>
          <w:szCs w:val="24"/>
        </w:rPr>
        <w:t xml:space="preserve">, именуемое в дальнейшем Заказчик, в лице заведующего </w:t>
      </w:r>
      <w:r w:rsidR="00F03984">
        <w:rPr>
          <w:rFonts w:ascii="Times New Roman" w:hAnsi="Times New Roman" w:cs="Times New Roman"/>
          <w:sz w:val="24"/>
          <w:szCs w:val="24"/>
        </w:rPr>
        <w:t>Щербаковой Маргариты Васильевны</w:t>
      </w:r>
      <w:r>
        <w:rPr>
          <w:rFonts w:ascii="Times New Roman" w:hAnsi="Times New Roman" w:cs="Times New Roman"/>
          <w:sz w:val="24"/>
          <w:szCs w:val="24"/>
        </w:rPr>
        <w:t xml:space="preserve">, действующего на основании </w:t>
      </w:r>
      <w:r>
        <w:rPr>
          <w:rFonts w:ascii="Times New Roman" w:hAnsi="Times New Roman" w:cs="Times New Roman"/>
          <w:spacing w:val="-6"/>
          <w:sz w:val="24"/>
          <w:szCs w:val="24"/>
        </w:rPr>
        <w:t>Устава</w:t>
      </w:r>
      <w:r>
        <w:rPr>
          <w:rFonts w:ascii="Times New Roman" w:hAnsi="Times New Roman" w:cs="Times New Roman"/>
          <w:sz w:val="24"/>
          <w:szCs w:val="24"/>
        </w:rPr>
        <w:t>, с одной</w:t>
      </w:r>
      <w:r w:rsidR="007511AF">
        <w:rPr>
          <w:rFonts w:ascii="Times New Roman" w:hAnsi="Times New Roman" w:cs="Times New Roman"/>
          <w:sz w:val="24"/>
          <w:szCs w:val="24"/>
        </w:rPr>
        <w:t xml:space="preserve"> стороны, и  </w:t>
      </w:r>
      <w:r w:rsidR="003D6AF0">
        <w:rPr>
          <w:rFonts w:ascii="Times New Roman" w:hAnsi="Times New Roman" w:cs="Times New Roman"/>
          <w:sz w:val="24"/>
          <w:szCs w:val="24"/>
        </w:rPr>
        <w:t>________________________________________________</w:t>
      </w:r>
      <w:r w:rsidR="00D05AEA">
        <w:rPr>
          <w:rFonts w:ascii="Times New Roman" w:hAnsi="Times New Roman" w:cs="Times New Roman"/>
          <w:sz w:val="24"/>
          <w:szCs w:val="24"/>
        </w:rPr>
        <w:t xml:space="preserve">, именуемое в дальнейшем Поставщик,  в лице </w:t>
      </w:r>
      <w:r w:rsidR="003D6AF0">
        <w:rPr>
          <w:rFonts w:ascii="Times New Roman" w:hAnsi="Times New Roman" w:cs="Times New Roman"/>
          <w:sz w:val="24"/>
          <w:szCs w:val="24"/>
        </w:rPr>
        <w:t>_______________________________________________</w:t>
      </w:r>
      <w:r w:rsidR="00D05AEA">
        <w:rPr>
          <w:rFonts w:ascii="Times New Roman" w:hAnsi="Times New Roman" w:cs="Times New Roman"/>
          <w:sz w:val="24"/>
          <w:szCs w:val="24"/>
        </w:rPr>
        <w:t>,</w:t>
      </w:r>
      <w:r w:rsidR="00F03984">
        <w:rPr>
          <w:rFonts w:ascii="Times New Roman" w:hAnsi="Times New Roman" w:cs="Times New Roman"/>
          <w:sz w:val="24"/>
          <w:szCs w:val="24"/>
        </w:rPr>
        <w:t xml:space="preserve"> </w:t>
      </w:r>
      <w:r>
        <w:rPr>
          <w:rFonts w:ascii="Times New Roman" w:hAnsi="Times New Roman" w:cs="Times New Roman"/>
          <w:sz w:val="24"/>
          <w:szCs w:val="24"/>
        </w:rPr>
        <w:t>действующего на основ</w:t>
      </w:r>
      <w:r w:rsidR="00F03984">
        <w:rPr>
          <w:rFonts w:ascii="Times New Roman" w:hAnsi="Times New Roman" w:cs="Times New Roman"/>
          <w:sz w:val="24"/>
          <w:szCs w:val="24"/>
        </w:rPr>
        <w:t>ании Устава, с другой стороны,</w:t>
      </w:r>
      <w:r>
        <w:rPr>
          <w:rFonts w:ascii="Times New Roman" w:hAnsi="Times New Roman" w:cs="Times New Roman"/>
          <w:color w:val="080808"/>
          <w:sz w:val="24"/>
          <w:szCs w:val="24"/>
        </w:rPr>
        <w:t xml:space="preserve"> с соблюдением требований</w:t>
      </w:r>
      <w:r>
        <w:rPr>
          <w:rFonts w:ascii="Times New Roman" w:hAnsi="Times New Roman" w:cs="Times New Roman"/>
          <w:sz w:val="24"/>
          <w:szCs w:val="24"/>
        </w:rPr>
        <w:t xml:space="preserve">  Федерального Закона № 223-ФЗ «О закупках товаров, работ и услуг</w:t>
      </w:r>
      <w:proofErr w:type="gramEnd"/>
      <w:r>
        <w:rPr>
          <w:rFonts w:ascii="Times New Roman" w:hAnsi="Times New Roman" w:cs="Times New Roman"/>
          <w:sz w:val="24"/>
          <w:szCs w:val="24"/>
        </w:rPr>
        <w:t xml:space="preserve"> отдельными видами юридических лиц»  от 18.07.2011г, действующего </w:t>
      </w:r>
      <w:r>
        <w:rPr>
          <w:rFonts w:ascii="Times New Roman" w:hAnsi="Times New Roman" w:cs="Times New Roman"/>
          <w:color w:val="000000"/>
          <w:sz w:val="24"/>
          <w:szCs w:val="24"/>
        </w:rPr>
        <w:t xml:space="preserve">положения о закупке товаров, работ, услуг МАДОУ </w:t>
      </w:r>
      <w:proofErr w:type="spellStart"/>
      <w:r w:rsidR="00F03984">
        <w:rPr>
          <w:rFonts w:ascii="Times New Roman" w:hAnsi="Times New Roman" w:cs="Times New Roman"/>
          <w:color w:val="000000"/>
          <w:sz w:val="24"/>
          <w:szCs w:val="24"/>
        </w:rPr>
        <w:t>Малинский</w:t>
      </w:r>
      <w:proofErr w:type="spellEnd"/>
      <w:r w:rsidR="00F03984">
        <w:rPr>
          <w:rFonts w:ascii="Times New Roman" w:hAnsi="Times New Roman" w:cs="Times New Roman"/>
          <w:color w:val="000000"/>
          <w:sz w:val="24"/>
          <w:szCs w:val="24"/>
        </w:rPr>
        <w:t xml:space="preserve"> ЦРР - </w:t>
      </w:r>
      <w:r>
        <w:rPr>
          <w:rFonts w:ascii="Times New Roman" w:hAnsi="Times New Roman" w:cs="Times New Roman"/>
          <w:color w:val="000000"/>
          <w:sz w:val="24"/>
          <w:szCs w:val="24"/>
        </w:rPr>
        <w:t>д/с «</w:t>
      </w:r>
      <w:proofErr w:type="spellStart"/>
      <w:r w:rsidR="00F03984">
        <w:rPr>
          <w:rFonts w:ascii="Times New Roman" w:hAnsi="Times New Roman" w:cs="Times New Roman"/>
          <w:color w:val="000000"/>
          <w:sz w:val="24"/>
          <w:szCs w:val="24"/>
        </w:rPr>
        <w:t>Ивушка</w:t>
      </w:r>
      <w:proofErr w:type="spellEnd"/>
      <w:r w:rsidR="00F03984">
        <w:rPr>
          <w:rFonts w:ascii="Times New Roman" w:hAnsi="Times New Roman" w:cs="Times New Roman"/>
          <w:color w:val="000000"/>
          <w:sz w:val="24"/>
          <w:szCs w:val="24"/>
        </w:rPr>
        <w:t xml:space="preserve">» </w:t>
      </w:r>
      <w:r w:rsidR="0072285F">
        <w:rPr>
          <w:rFonts w:ascii="Times New Roman" w:hAnsi="Times New Roman" w:cs="Times New Roman"/>
          <w:color w:val="000000"/>
          <w:sz w:val="24"/>
          <w:szCs w:val="24"/>
        </w:rPr>
        <w:t>и на основании протокол</w:t>
      </w:r>
      <w:r w:rsidR="00EF5153">
        <w:rPr>
          <w:rFonts w:ascii="Times New Roman" w:hAnsi="Times New Roman" w:cs="Times New Roman"/>
          <w:color w:val="000000"/>
          <w:sz w:val="24"/>
          <w:szCs w:val="24"/>
        </w:rPr>
        <w:t>а конкурса в электронной форме</w:t>
      </w:r>
      <w:r w:rsidR="00A40391">
        <w:rPr>
          <w:rFonts w:ascii="Times New Roman" w:hAnsi="Times New Roman" w:cs="Times New Roman"/>
          <w:color w:val="000000"/>
          <w:sz w:val="24"/>
          <w:szCs w:val="24"/>
        </w:rPr>
        <w:t xml:space="preserve"> </w:t>
      </w:r>
      <w:r w:rsidR="0072285F">
        <w:rPr>
          <w:rFonts w:ascii="Times New Roman" w:hAnsi="Times New Roman" w:cs="Times New Roman"/>
          <w:color w:val="000000"/>
          <w:sz w:val="24"/>
          <w:szCs w:val="24"/>
        </w:rPr>
        <w:t xml:space="preserve">№ </w:t>
      </w:r>
      <w:r w:rsidR="003D6AF0">
        <w:rPr>
          <w:rFonts w:ascii="Times New Roman" w:hAnsi="Times New Roman" w:cs="Times New Roman"/>
          <w:color w:val="000000"/>
          <w:sz w:val="24"/>
          <w:szCs w:val="24"/>
        </w:rPr>
        <w:t>______ от  __________________</w:t>
      </w:r>
      <w:r w:rsidR="0072285F">
        <w:rPr>
          <w:rFonts w:ascii="Times New Roman" w:hAnsi="Times New Roman" w:cs="Times New Roman"/>
          <w:color w:val="000000"/>
          <w:sz w:val="24"/>
          <w:szCs w:val="24"/>
        </w:rPr>
        <w:t xml:space="preserve"> г. </w:t>
      </w:r>
      <w:r>
        <w:rPr>
          <w:rFonts w:ascii="Times New Roman" w:hAnsi="Times New Roman" w:cs="Times New Roman"/>
          <w:color w:val="080808"/>
          <w:sz w:val="24"/>
          <w:szCs w:val="28"/>
        </w:rPr>
        <w:t>заключили настоящий Договор о нижеследующем:</w:t>
      </w:r>
    </w:p>
    <w:p w:rsidR="00175854" w:rsidRDefault="00175854" w:rsidP="00F03984">
      <w:pPr>
        <w:tabs>
          <w:tab w:val="left" w:pos="-3240"/>
        </w:tabs>
        <w:spacing w:after="0" w:line="240" w:lineRule="auto"/>
        <w:ind w:firstLine="567"/>
        <w:jc w:val="both"/>
        <w:rPr>
          <w:rFonts w:ascii="Times New Roman" w:hAnsi="Times New Roman" w:cs="Times New Roman"/>
        </w:rPr>
      </w:pPr>
    </w:p>
    <w:p w:rsidR="00175854" w:rsidRDefault="00175854" w:rsidP="00F03984">
      <w:pPr>
        <w:keepNext/>
        <w:keepLines/>
        <w:tabs>
          <w:tab w:val="left" w:pos="-3240"/>
        </w:tabs>
        <w:spacing w:after="0" w:line="240" w:lineRule="auto"/>
        <w:ind w:firstLine="567"/>
        <w:jc w:val="center"/>
        <w:rPr>
          <w:rFonts w:ascii="Times New Roman" w:hAnsi="Times New Roman" w:cs="Times New Roman"/>
          <w:sz w:val="24"/>
          <w:szCs w:val="24"/>
        </w:rPr>
      </w:pPr>
      <w:r>
        <w:rPr>
          <w:rFonts w:ascii="Times New Roman" w:hAnsi="Times New Roman" w:cs="Times New Roman"/>
          <w:b/>
          <w:sz w:val="24"/>
          <w:szCs w:val="24"/>
        </w:rPr>
        <w:t xml:space="preserve"> 1. Предмет договора.</w:t>
      </w:r>
    </w:p>
    <w:p w:rsidR="00A71551" w:rsidRPr="00511AB0" w:rsidRDefault="00A71551" w:rsidP="00A71551">
      <w:pPr>
        <w:pStyle w:val="a4"/>
        <w:spacing w:line="120" w:lineRule="atLeast"/>
        <w:ind w:firstLine="567"/>
        <w:contextualSpacing/>
        <w:rPr>
          <w:sz w:val="22"/>
          <w:szCs w:val="22"/>
        </w:rPr>
      </w:pPr>
      <w:r w:rsidRPr="00511AB0">
        <w:rPr>
          <w:sz w:val="22"/>
          <w:szCs w:val="22"/>
        </w:rPr>
        <w:t xml:space="preserve">1.1. Поставщик обязуется поставить Заказчику </w:t>
      </w:r>
      <w:r w:rsidR="006D0DE2">
        <w:rPr>
          <w:b/>
          <w:sz w:val="22"/>
          <w:szCs w:val="22"/>
        </w:rPr>
        <w:t>игровое оборудование</w:t>
      </w:r>
      <w:bookmarkStart w:id="0" w:name="_GoBack"/>
      <w:bookmarkEnd w:id="0"/>
      <w:r w:rsidR="003D6AF0">
        <w:rPr>
          <w:sz w:val="22"/>
          <w:szCs w:val="22"/>
        </w:rPr>
        <w:t>, характеристики и</w:t>
      </w:r>
      <w:r w:rsidRPr="00511AB0">
        <w:rPr>
          <w:sz w:val="22"/>
          <w:szCs w:val="22"/>
        </w:rPr>
        <w:t xml:space="preserve"> количество которого указано в </w:t>
      </w:r>
      <w:r>
        <w:rPr>
          <w:sz w:val="22"/>
          <w:szCs w:val="22"/>
        </w:rPr>
        <w:t xml:space="preserve">Техническом задании </w:t>
      </w:r>
      <w:r w:rsidRPr="00511AB0">
        <w:rPr>
          <w:sz w:val="22"/>
          <w:szCs w:val="22"/>
        </w:rPr>
        <w:t xml:space="preserve"> (Приложение </w:t>
      </w:r>
      <w:r>
        <w:rPr>
          <w:sz w:val="22"/>
          <w:szCs w:val="22"/>
        </w:rPr>
        <w:t>№5</w:t>
      </w:r>
      <w:r w:rsidRPr="00511AB0">
        <w:rPr>
          <w:sz w:val="22"/>
          <w:szCs w:val="22"/>
        </w:rPr>
        <w:t>) (далее – товар),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A71551" w:rsidRPr="00511AB0" w:rsidRDefault="00A71551" w:rsidP="00A71551">
      <w:pPr>
        <w:pStyle w:val="a4"/>
        <w:spacing w:line="120" w:lineRule="atLeast"/>
        <w:ind w:firstLine="567"/>
        <w:contextualSpacing/>
        <w:rPr>
          <w:color w:val="000000"/>
          <w:sz w:val="22"/>
          <w:szCs w:val="22"/>
        </w:rPr>
      </w:pPr>
      <w:r w:rsidRPr="00511AB0">
        <w:rPr>
          <w:sz w:val="22"/>
          <w:szCs w:val="22"/>
        </w:rPr>
        <w:t xml:space="preserve">1.2. </w:t>
      </w:r>
      <w:proofErr w:type="gramStart"/>
      <w:r w:rsidRPr="00511AB0">
        <w:rPr>
          <w:sz w:val="22"/>
          <w:szCs w:val="22"/>
        </w:rPr>
        <w:t>Адрес поставки товара:</w:t>
      </w:r>
      <w:r w:rsidRPr="00511AB0">
        <w:rPr>
          <w:color w:val="000000"/>
          <w:sz w:val="22"/>
          <w:szCs w:val="22"/>
        </w:rPr>
        <w:t xml:space="preserve"> </w:t>
      </w:r>
      <w:r w:rsidRPr="006002B5">
        <w:rPr>
          <w:b/>
          <w:color w:val="000000"/>
          <w:sz w:val="22"/>
          <w:szCs w:val="22"/>
        </w:rPr>
        <w:t>1428</w:t>
      </w:r>
      <w:r>
        <w:rPr>
          <w:b/>
          <w:color w:val="000000"/>
          <w:sz w:val="22"/>
          <w:szCs w:val="22"/>
        </w:rPr>
        <w:t>50</w:t>
      </w:r>
      <w:r w:rsidRPr="006002B5">
        <w:rPr>
          <w:b/>
          <w:color w:val="000000"/>
          <w:sz w:val="22"/>
          <w:szCs w:val="22"/>
        </w:rPr>
        <w:t>, РФ, Московская область,  г.</w:t>
      </w:r>
      <w:r>
        <w:rPr>
          <w:b/>
          <w:color w:val="000000"/>
          <w:sz w:val="22"/>
          <w:szCs w:val="22"/>
        </w:rPr>
        <w:t xml:space="preserve"> о. </w:t>
      </w:r>
      <w:r w:rsidRPr="006002B5">
        <w:rPr>
          <w:b/>
          <w:color w:val="000000"/>
          <w:sz w:val="22"/>
          <w:szCs w:val="22"/>
        </w:rPr>
        <w:t xml:space="preserve"> Ступино,</w:t>
      </w:r>
      <w:r>
        <w:rPr>
          <w:b/>
          <w:color w:val="000000"/>
          <w:sz w:val="22"/>
          <w:szCs w:val="22"/>
        </w:rPr>
        <w:t xml:space="preserve"> </w:t>
      </w:r>
      <w:proofErr w:type="spellStart"/>
      <w:r>
        <w:rPr>
          <w:b/>
          <w:color w:val="000000"/>
          <w:sz w:val="22"/>
          <w:szCs w:val="22"/>
        </w:rPr>
        <w:t>р.п</w:t>
      </w:r>
      <w:proofErr w:type="spellEnd"/>
      <w:r>
        <w:rPr>
          <w:b/>
          <w:color w:val="000000"/>
          <w:sz w:val="22"/>
          <w:szCs w:val="22"/>
        </w:rPr>
        <w:t>.</w:t>
      </w:r>
      <w:proofErr w:type="gramEnd"/>
      <w:r>
        <w:rPr>
          <w:b/>
          <w:color w:val="000000"/>
          <w:sz w:val="22"/>
          <w:szCs w:val="22"/>
        </w:rPr>
        <w:t xml:space="preserve"> Малино,</w:t>
      </w:r>
      <w:r w:rsidRPr="006002B5">
        <w:rPr>
          <w:b/>
          <w:color w:val="000000"/>
          <w:sz w:val="22"/>
          <w:szCs w:val="22"/>
        </w:rPr>
        <w:t xml:space="preserve"> ул. </w:t>
      </w:r>
      <w:r>
        <w:rPr>
          <w:b/>
          <w:color w:val="000000"/>
          <w:sz w:val="22"/>
          <w:szCs w:val="22"/>
        </w:rPr>
        <w:t>Победы</w:t>
      </w:r>
      <w:r w:rsidRPr="006002B5">
        <w:rPr>
          <w:b/>
          <w:color w:val="000000"/>
          <w:sz w:val="22"/>
          <w:szCs w:val="22"/>
        </w:rPr>
        <w:t xml:space="preserve">, вл. </w:t>
      </w:r>
      <w:r>
        <w:rPr>
          <w:b/>
          <w:color w:val="000000"/>
          <w:sz w:val="22"/>
          <w:szCs w:val="22"/>
        </w:rPr>
        <w:t>8.</w:t>
      </w:r>
      <w:r w:rsidRPr="006002B5">
        <w:rPr>
          <w:b/>
          <w:sz w:val="22"/>
          <w:szCs w:val="22"/>
        </w:rPr>
        <w:t xml:space="preserve"> </w:t>
      </w:r>
      <w:r w:rsidRPr="00511AB0">
        <w:rPr>
          <w:sz w:val="22"/>
          <w:szCs w:val="22"/>
        </w:rPr>
        <w:t>Адрес может быть изменен Заказчиком при условии уведомления Поставщика в срок, установленный в пункте 5.2.5 Договора.</w:t>
      </w:r>
    </w:p>
    <w:p w:rsidR="00A71551" w:rsidRPr="00511AB0" w:rsidRDefault="00A71551" w:rsidP="00A71551">
      <w:pPr>
        <w:pStyle w:val="a4"/>
        <w:spacing w:line="120" w:lineRule="atLeast"/>
        <w:ind w:firstLine="567"/>
        <w:contextualSpacing/>
        <w:rPr>
          <w:sz w:val="22"/>
          <w:szCs w:val="22"/>
        </w:rPr>
      </w:pPr>
      <w:r w:rsidRPr="00511AB0">
        <w:rPr>
          <w:sz w:val="22"/>
          <w:szCs w:val="22"/>
        </w:rPr>
        <w:t>1.3.</w:t>
      </w:r>
      <w:r w:rsidRPr="00511AB0">
        <w:rPr>
          <w:i/>
          <w:sz w:val="22"/>
          <w:szCs w:val="22"/>
        </w:rPr>
        <w:t> </w:t>
      </w:r>
      <w:r w:rsidRPr="00511AB0">
        <w:rPr>
          <w:sz w:val="22"/>
          <w:szCs w:val="22"/>
        </w:rPr>
        <w:t xml:space="preserve"> Поставка товара осуществляется силами и за счет Поставщика. Датой поставки товара считается дата передачи товара Заказчику.</w:t>
      </w:r>
    </w:p>
    <w:p w:rsidR="004D3908" w:rsidRDefault="004D3908" w:rsidP="00A71551">
      <w:pPr>
        <w:pStyle w:val="a4"/>
        <w:spacing w:line="120" w:lineRule="atLeast"/>
        <w:contextualSpacing/>
        <w:jc w:val="center"/>
        <w:rPr>
          <w:b/>
          <w:sz w:val="22"/>
          <w:szCs w:val="22"/>
        </w:rPr>
      </w:pPr>
    </w:p>
    <w:p w:rsidR="00A71551" w:rsidRPr="00511AB0" w:rsidRDefault="00A71551" w:rsidP="00A71551">
      <w:pPr>
        <w:pStyle w:val="a4"/>
        <w:spacing w:line="120" w:lineRule="atLeast"/>
        <w:contextualSpacing/>
        <w:jc w:val="center"/>
        <w:rPr>
          <w:sz w:val="22"/>
          <w:szCs w:val="22"/>
        </w:rPr>
      </w:pPr>
      <w:r w:rsidRPr="00511AB0">
        <w:rPr>
          <w:b/>
          <w:sz w:val="22"/>
          <w:szCs w:val="22"/>
        </w:rPr>
        <w:t>2.</w:t>
      </w:r>
      <w:r w:rsidRPr="00511AB0">
        <w:rPr>
          <w:b/>
          <w:sz w:val="22"/>
          <w:szCs w:val="22"/>
        </w:rPr>
        <w:tab/>
        <w:t>Цена Договора и порядок расчётов</w:t>
      </w:r>
    </w:p>
    <w:p w:rsidR="00A71551" w:rsidRPr="00511AB0" w:rsidRDefault="00A71551" w:rsidP="00A71551">
      <w:pPr>
        <w:pStyle w:val="a4"/>
        <w:ind w:firstLine="567"/>
        <w:rPr>
          <w:b/>
          <w:iCs/>
          <w:sz w:val="22"/>
          <w:szCs w:val="22"/>
        </w:rPr>
      </w:pPr>
      <w:r w:rsidRPr="00511AB0">
        <w:rPr>
          <w:sz w:val="22"/>
          <w:szCs w:val="22"/>
        </w:rPr>
        <w:t xml:space="preserve">2.1. Цена Договора составляет </w:t>
      </w:r>
      <w:r w:rsidR="003D6AF0">
        <w:rPr>
          <w:b/>
          <w:color w:val="000000"/>
        </w:rPr>
        <w:t>_______________</w:t>
      </w:r>
      <w:r w:rsidRPr="00702EE6">
        <w:rPr>
          <w:b/>
          <w:color w:val="000000"/>
        </w:rPr>
        <w:t xml:space="preserve"> (</w:t>
      </w:r>
      <w:r w:rsidR="003D6AF0">
        <w:rPr>
          <w:b/>
          <w:color w:val="000000"/>
        </w:rPr>
        <w:t>_____________________________</w:t>
      </w:r>
      <w:r>
        <w:rPr>
          <w:b/>
          <w:color w:val="000000"/>
        </w:rPr>
        <w:t xml:space="preserve"> </w:t>
      </w:r>
      <w:r w:rsidRPr="00702EE6">
        <w:rPr>
          <w:b/>
          <w:color w:val="000000"/>
        </w:rPr>
        <w:t xml:space="preserve">рублей </w:t>
      </w:r>
      <w:r w:rsidR="003D6AF0">
        <w:rPr>
          <w:b/>
          <w:color w:val="000000"/>
        </w:rPr>
        <w:t>_________</w:t>
      </w:r>
      <w:r w:rsidRPr="00702EE6">
        <w:rPr>
          <w:b/>
          <w:color w:val="000000"/>
        </w:rPr>
        <w:t xml:space="preserve"> копеек)</w:t>
      </w:r>
      <w:r>
        <w:rPr>
          <w:color w:val="000000"/>
        </w:rPr>
        <w:t xml:space="preserve"> </w:t>
      </w:r>
      <w:r w:rsidRPr="00B025B2">
        <w:rPr>
          <w:szCs w:val="24"/>
        </w:rPr>
        <w:t xml:space="preserve">с НДС в </w:t>
      </w:r>
      <w:r>
        <w:rPr>
          <w:szCs w:val="24"/>
        </w:rPr>
        <w:t>соответствии с законодательством (Далее Цена Договора</w:t>
      </w:r>
      <w:r w:rsidRPr="00A71551">
        <w:rPr>
          <w:szCs w:val="24"/>
        </w:rPr>
        <w:t>)</w:t>
      </w:r>
      <w:r w:rsidRPr="00A71551">
        <w:rPr>
          <w:sz w:val="22"/>
          <w:szCs w:val="22"/>
        </w:rPr>
        <w:t>, является твердой и определяется на весь срок</w:t>
      </w:r>
      <w:r w:rsidRPr="00511AB0">
        <w:rPr>
          <w:sz w:val="22"/>
          <w:szCs w:val="22"/>
        </w:rPr>
        <w:t xml:space="preserve"> действия Договора за исключением случаев, предусмотренных Договором и действующим законодательством Российской Федерации.</w:t>
      </w:r>
    </w:p>
    <w:p w:rsidR="00A71551" w:rsidRPr="00511AB0" w:rsidRDefault="00A71551" w:rsidP="00A71551">
      <w:pPr>
        <w:pStyle w:val="a4"/>
        <w:spacing w:line="120" w:lineRule="atLeast"/>
        <w:ind w:firstLine="567"/>
        <w:contextualSpacing/>
        <w:rPr>
          <w:sz w:val="22"/>
          <w:szCs w:val="22"/>
        </w:rPr>
      </w:pPr>
      <w:r w:rsidRPr="00511AB0">
        <w:rPr>
          <w:sz w:val="22"/>
          <w:szCs w:val="22"/>
        </w:rPr>
        <w:t>2.2. Оплата товара осуществляется в российских рублях.</w:t>
      </w:r>
    </w:p>
    <w:p w:rsidR="00A71551" w:rsidRPr="00511AB0" w:rsidRDefault="00A71551" w:rsidP="00A71551">
      <w:pPr>
        <w:pStyle w:val="a4"/>
        <w:spacing w:line="120" w:lineRule="atLeast"/>
        <w:ind w:firstLine="567"/>
        <w:contextualSpacing/>
        <w:rPr>
          <w:sz w:val="22"/>
          <w:szCs w:val="22"/>
        </w:rPr>
      </w:pPr>
      <w:r w:rsidRPr="00511AB0">
        <w:rPr>
          <w:sz w:val="22"/>
          <w:szCs w:val="22"/>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A71551" w:rsidRPr="0076198B" w:rsidRDefault="00A71551" w:rsidP="00A71551">
      <w:pPr>
        <w:pStyle w:val="a4"/>
        <w:spacing w:line="120" w:lineRule="atLeast"/>
        <w:ind w:firstLine="567"/>
        <w:contextualSpacing/>
        <w:rPr>
          <w:sz w:val="22"/>
          <w:szCs w:val="22"/>
        </w:rPr>
      </w:pPr>
      <w:r w:rsidRPr="0076198B">
        <w:rPr>
          <w:sz w:val="22"/>
          <w:szCs w:val="22"/>
        </w:rPr>
        <w:t>2.4. </w:t>
      </w:r>
      <w:proofErr w:type="gramStart"/>
      <w:r w:rsidRPr="0076198B">
        <w:rPr>
          <w:sz w:val="22"/>
          <w:szCs w:val="22"/>
        </w:rPr>
        <w:t xml:space="preserve">В Цену Договора включены </w:t>
      </w:r>
      <w:r w:rsidRPr="0076198B">
        <w:rPr>
          <w:color w:val="000000"/>
          <w:sz w:val="22"/>
          <w:szCs w:val="22"/>
        </w:rPr>
        <w:t xml:space="preserve">расходы, связанные с поставкой товара (расходы на перевозку, разгрузку, доставку товара до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(при транспортировке и хранении на складе), уплату налогов,  другие обязательные платежи, необходимые для выполнения Поставщиком всех обязательств по </w:t>
      </w:r>
      <w:r>
        <w:rPr>
          <w:color w:val="000000"/>
          <w:sz w:val="22"/>
          <w:szCs w:val="22"/>
        </w:rPr>
        <w:t>Д</w:t>
      </w:r>
      <w:r w:rsidRPr="0076198B">
        <w:rPr>
          <w:color w:val="000000"/>
          <w:sz w:val="22"/>
          <w:szCs w:val="22"/>
        </w:rPr>
        <w:t>оговору</w:t>
      </w:r>
      <w:r w:rsidRPr="0076198B">
        <w:rPr>
          <w:sz w:val="22"/>
          <w:szCs w:val="22"/>
        </w:rPr>
        <w:t>.</w:t>
      </w:r>
      <w:proofErr w:type="gramEnd"/>
    </w:p>
    <w:p w:rsidR="00A71551" w:rsidRPr="0076198B" w:rsidRDefault="00A71551" w:rsidP="00A71551">
      <w:pPr>
        <w:pStyle w:val="a4"/>
        <w:spacing w:line="120" w:lineRule="atLeast"/>
        <w:ind w:firstLine="567"/>
        <w:contextualSpacing/>
        <w:rPr>
          <w:sz w:val="22"/>
          <w:szCs w:val="22"/>
        </w:rPr>
      </w:pPr>
      <w:r w:rsidRPr="0076198B">
        <w:rPr>
          <w:sz w:val="22"/>
          <w:szCs w:val="22"/>
        </w:rPr>
        <w:t xml:space="preserve">2.5. Оплата за поставку </w:t>
      </w:r>
      <w:r w:rsidR="003D6AF0">
        <w:rPr>
          <w:sz w:val="22"/>
          <w:szCs w:val="22"/>
        </w:rPr>
        <w:t>товара для реализации ФГОС</w:t>
      </w:r>
      <w:r>
        <w:rPr>
          <w:sz w:val="22"/>
          <w:szCs w:val="22"/>
        </w:rPr>
        <w:t xml:space="preserve"> </w:t>
      </w:r>
      <w:r w:rsidRPr="0076198B">
        <w:rPr>
          <w:sz w:val="22"/>
          <w:szCs w:val="22"/>
        </w:rPr>
        <w:t xml:space="preserve">безналичным путем с лицевых счетов Заказчика за фактически поставленный качественный товар. Окончательный расчет осуществляется на основании </w:t>
      </w:r>
      <w:r>
        <w:rPr>
          <w:sz w:val="22"/>
          <w:szCs w:val="22"/>
        </w:rPr>
        <w:t xml:space="preserve">Акта приема-передачи товара, </w:t>
      </w:r>
      <w:r w:rsidRPr="0076198B">
        <w:rPr>
          <w:sz w:val="22"/>
          <w:szCs w:val="22"/>
        </w:rPr>
        <w:t>товарной накладной, предоставлен</w:t>
      </w:r>
      <w:r>
        <w:rPr>
          <w:sz w:val="22"/>
          <w:szCs w:val="22"/>
        </w:rPr>
        <w:t>ного счета на оплату в течение 30 (тридцати)</w:t>
      </w:r>
      <w:r w:rsidRPr="0076198B">
        <w:rPr>
          <w:sz w:val="22"/>
          <w:szCs w:val="22"/>
        </w:rPr>
        <w:t xml:space="preserve"> дней следующего месяца за отчетным.</w:t>
      </w:r>
    </w:p>
    <w:p w:rsidR="00A71551" w:rsidRPr="00511AB0" w:rsidRDefault="00A71551" w:rsidP="00A71551">
      <w:pPr>
        <w:pStyle w:val="a4"/>
        <w:spacing w:line="120" w:lineRule="atLeast"/>
        <w:ind w:firstLine="567"/>
        <w:contextualSpacing/>
        <w:rPr>
          <w:sz w:val="22"/>
          <w:szCs w:val="22"/>
        </w:rPr>
      </w:pPr>
      <w:r w:rsidRPr="0076198B">
        <w:rPr>
          <w:sz w:val="22"/>
          <w:szCs w:val="22"/>
        </w:rPr>
        <w:t>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w:t>
      </w:r>
      <w:r w:rsidRPr="00511AB0">
        <w:rPr>
          <w:sz w:val="22"/>
          <w:szCs w:val="22"/>
        </w:rPr>
        <w:t xml:space="preserve"> обязанность Заказчика по оплате поставленного товара будет считаться исполненной надлежащим образом.</w:t>
      </w:r>
    </w:p>
    <w:p w:rsidR="00A71551" w:rsidRPr="00511AB0" w:rsidRDefault="00A71551" w:rsidP="00A71551">
      <w:pPr>
        <w:pStyle w:val="a4"/>
        <w:spacing w:line="120" w:lineRule="atLeast"/>
        <w:ind w:firstLine="567"/>
        <w:contextualSpacing/>
        <w:rPr>
          <w:spacing w:val="-6"/>
          <w:sz w:val="22"/>
          <w:szCs w:val="22"/>
        </w:rPr>
      </w:pPr>
      <w:r w:rsidRPr="00511AB0">
        <w:rPr>
          <w:sz w:val="22"/>
          <w:szCs w:val="22"/>
        </w:rPr>
        <w:t>2.7. Обязательства Заказчика по оплате поставленного товара считаются исполненными с момента списания денежных средств со счета Заказчика.</w:t>
      </w:r>
    </w:p>
    <w:p w:rsidR="00A71551" w:rsidRPr="00511AB0" w:rsidRDefault="00A71551" w:rsidP="00A71551">
      <w:pPr>
        <w:pStyle w:val="a4"/>
        <w:spacing w:line="120" w:lineRule="atLeast"/>
        <w:ind w:firstLine="567"/>
        <w:contextualSpacing/>
        <w:rPr>
          <w:i/>
          <w:sz w:val="22"/>
          <w:szCs w:val="22"/>
        </w:rPr>
      </w:pPr>
      <w:r w:rsidRPr="00511AB0">
        <w:rPr>
          <w:spacing w:val="-6"/>
          <w:sz w:val="22"/>
          <w:szCs w:val="22"/>
        </w:rPr>
        <w:lastRenderedPageBreak/>
        <w:t>2.8. </w:t>
      </w:r>
      <w:r w:rsidRPr="00511AB0">
        <w:rPr>
          <w:sz w:val="22"/>
          <w:szCs w:val="22"/>
        </w:rPr>
        <w:t>В случае уменьшения ранее доведенных в установленном порядке Заказчику, как получателю бюджетных средств, лимитов бюджетных обязательств</w:t>
      </w:r>
      <w:r>
        <w:rPr>
          <w:sz w:val="22"/>
          <w:szCs w:val="22"/>
        </w:rPr>
        <w:t>,</w:t>
      </w:r>
      <w:r w:rsidRPr="00511AB0">
        <w:rPr>
          <w:sz w:val="22"/>
          <w:szCs w:val="22"/>
        </w:rPr>
        <w:t xml:space="preserve"> Стороны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A71551" w:rsidRDefault="003D6AF0" w:rsidP="00A71551">
      <w:pPr>
        <w:pStyle w:val="a4"/>
        <w:spacing w:line="120" w:lineRule="atLeast"/>
        <w:ind w:firstLine="567"/>
        <w:contextualSpacing/>
        <w:rPr>
          <w:sz w:val="22"/>
          <w:szCs w:val="22"/>
        </w:rPr>
      </w:pPr>
      <w:r>
        <w:rPr>
          <w:sz w:val="22"/>
          <w:szCs w:val="22"/>
        </w:rPr>
        <w:t>2.9</w:t>
      </w:r>
      <w:r w:rsidR="00A71551" w:rsidRPr="00511AB0">
        <w:rPr>
          <w:sz w:val="22"/>
          <w:szCs w:val="22"/>
        </w:rPr>
        <w:t>.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A71551" w:rsidRPr="00E30356" w:rsidRDefault="00A71551" w:rsidP="00A71551">
      <w:pPr>
        <w:pStyle w:val="a4"/>
        <w:spacing w:line="120" w:lineRule="atLeast"/>
        <w:ind w:firstLine="567"/>
        <w:contextualSpacing/>
        <w:jc w:val="center"/>
        <w:rPr>
          <w:b/>
          <w:sz w:val="22"/>
          <w:szCs w:val="22"/>
        </w:rPr>
      </w:pPr>
    </w:p>
    <w:p w:rsidR="00A71551" w:rsidRDefault="00A71551" w:rsidP="00A71551">
      <w:pPr>
        <w:pStyle w:val="a4"/>
        <w:spacing w:line="120" w:lineRule="atLeast"/>
        <w:ind w:firstLine="567"/>
        <w:contextualSpacing/>
        <w:jc w:val="center"/>
        <w:rPr>
          <w:b/>
          <w:sz w:val="22"/>
          <w:szCs w:val="22"/>
        </w:rPr>
      </w:pPr>
      <w:r w:rsidRPr="006E2794">
        <w:rPr>
          <w:b/>
          <w:sz w:val="22"/>
          <w:szCs w:val="22"/>
        </w:rPr>
        <w:t>3.</w:t>
      </w:r>
      <w:r w:rsidRPr="006E2794">
        <w:rPr>
          <w:b/>
          <w:sz w:val="22"/>
          <w:szCs w:val="22"/>
        </w:rPr>
        <w:tab/>
      </w:r>
      <w:r>
        <w:rPr>
          <w:b/>
          <w:sz w:val="22"/>
          <w:szCs w:val="22"/>
        </w:rPr>
        <w:t>Порядок, с</w:t>
      </w:r>
      <w:r w:rsidRPr="006E2794">
        <w:rPr>
          <w:b/>
          <w:sz w:val="22"/>
          <w:szCs w:val="22"/>
        </w:rPr>
        <w:t xml:space="preserve">роки </w:t>
      </w:r>
      <w:r>
        <w:rPr>
          <w:b/>
          <w:sz w:val="22"/>
          <w:szCs w:val="22"/>
        </w:rPr>
        <w:t>и условия поставки</w:t>
      </w:r>
    </w:p>
    <w:p w:rsidR="00A71551" w:rsidRPr="00285267" w:rsidRDefault="00A71551" w:rsidP="00A71551">
      <w:pPr>
        <w:spacing w:after="0" w:line="240" w:lineRule="auto"/>
        <w:ind w:firstLine="570"/>
        <w:jc w:val="both"/>
        <w:rPr>
          <w:rFonts w:ascii="Times New Roman" w:hAnsi="Times New Roman" w:cs="Times New Roman"/>
        </w:rPr>
      </w:pPr>
      <w:r w:rsidRPr="00285267">
        <w:rPr>
          <w:rFonts w:ascii="Times New Roman" w:hAnsi="Times New Roman" w:cs="Times New Roman"/>
        </w:rPr>
        <w:t xml:space="preserve">3.1 Стороны настоящего </w:t>
      </w:r>
      <w:r>
        <w:rPr>
          <w:rFonts w:ascii="Times New Roman" w:hAnsi="Times New Roman" w:cs="Times New Roman"/>
        </w:rPr>
        <w:t>Д</w:t>
      </w:r>
      <w:r w:rsidRPr="00285267">
        <w:rPr>
          <w:rFonts w:ascii="Times New Roman" w:hAnsi="Times New Roman" w:cs="Times New Roman"/>
        </w:rPr>
        <w:t xml:space="preserve">оговора определили, что поставка товара осуществляется </w:t>
      </w:r>
      <w:r w:rsidR="00D730B8">
        <w:rPr>
          <w:rFonts w:ascii="Times New Roman" w:hAnsi="Times New Roman" w:cs="Times New Roman"/>
        </w:rPr>
        <w:t xml:space="preserve">с момента </w:t>
      </w:r>
      <w:r w:rsidR="00497226">
        <w:rPr>
          <w:rFonts w:ascii="Times New Roman" w:hAnsi="Times New Roman" w:cs="Times New Roman"/>
        </w:rPr>
        <w:t>заключения</w:t>
      </w:r>
      <w:r w:rsidR="00D730B8">
        <w:rPr>
          <w:rFonts w:ascii="Times New Roman" w:hAnsi="Times New Roman" w:cs="Times New Roman"/>
        </w:rPr>
        <w:t xml:space="preserve"> договора </w:t>
      </w:r>
      <w:r w:rsidRPr="00E45847">
        <w:rPr>
          <w:rFonts w:ascii="Times New Roman" w:hAnsi="Times New Roman" w:cs="Times New Roman"/>
          <w:b/>
        </w:rPr>
        <w:t xml:space="preserve"> по 3</w:t>
      </w:r>
      <w:r w:rsidR="00497226">
        <w:rPr>
          <w:rFonts w:ascii="Times New Roman" w:hAnsi="Times New Roman" w:cs="Times New Roman"/>
          <w:b/>
        </w:rPr>
        <w:t>1</w:t>
      </w:r>
      <w:r w:rsidRPr="00E45847">
        <w:rPr>
          <w:rFonts w:ascii="Times New Roman" w:hAnsi="Times New Roman" w:cs="Times New Roman"/>
          <w:b/>
        </w:rPr>
        <w:t>.0</w:t>
      </w:r>
      <w:r w:rsidR="00497226">
        <w:rPr>
          <w:rFonts w:ascii="Times New Roman" w:hAnsi="Times New Roman" w:cs="Times New Roman"/>
          <w:b/>
        </w:rPr>
        <w:t>8</w:t>
      </w:r>
      <w:r w:rsidRPr="00E45847">
        <w:rPr>
          <w:rFonts w:ascii="Times New Roman" w:hAnsi="Times New Roman" w:cs="Times New Roman"/>
          <w:b/>
        </w:rPr>
        <w:t>.2021 г.</w:t>
      </w:r>
    </w:p>
    <w:p w:rsidR="00A71551" w:rsidRPr="00285267" w:rsidRDefault="00A71551" w:rsidP="00A71551">
      <w:pPr>
        <w:spacing w:after="0" w:line="240" w:lineRule="auto"/>
        <w:ind w:firstLine="570"/>
        <w:jc w:val="both"/>
        <w:rPr>
          <w:rFonts w:ascii="Times New Roman" w:hAnsi="Times New Roman" w:cs="Times New Roman"/>
          <w:bCs/>
        </w:rPr>
      </w:pPr>
      <w:r w:rsidRPr="00285267">
        <w:rPr>
          <w:rFonts w:ascii="Times New Roman" w:hAnsi="Times New Roman" w:cs="Times New Roman"/>
        </w:rPr>
        <w:t xml:space="preserve">3.2. </w:t>
      </w:r>
      <w:r w:rsidRPr="00285267">
        <w:rPr>
          <w:rFonts w:ascii="Times New Roman" w:hAnsi="Times New Roman" w:cs="Times New Roman"/>
          <w:bCs/>
        </w:rPr>
        <w:t xml:space="preserve">Право собственности на товар переходит от Поставщика </w:t>
      </w:r>
      <w:r>
        <w:rPr>
          <w:rFonts w:ascii="Times New Roman" w:hAnsi="Times New Roman" w:cs="Times New Roman"/>
          <w:bCs/>
        </w:rPr>
        <w:t xml:space="preserve">к </w:t>
      </w:r>
      <w:r w:rsidRPr="00285267">
        <w:rPr>
          <w:rFonts w:ascii="Times New Roman" w:hAnsi="Times New Roman" w:cs="Times New Roman"/>
          <w:bCs/>
        </w:rPr>
        <w:t>Заказчику с момента передачи товара представителем Поставщика представителю Заказчика и подписания накладной представителем Заказчика.</w:t>
      </w:r>
    </w:p>
    <w:p w:rsidR="00A71551" w:rsidRPr="00285267" w:rsidRDefault="00A71551" w:rsidP="00A71551">
      <w:pPr>
        <w:spacing w:after="0" w:line="240" w:lineRule="auto"/>
        <w:ind w:firstLine="570"/>
        <w:jc w:val="both"/>
        <w:rPr>
          <w:rFonts w:ascii="Times New Roman" w:hAnsi="Times New Roman" w:cs="Times New Roman"/>
        </w:rPr>
      </w:pPr>
      <w:r w:rsidRPr="00285267">
        <w:rPr>
          <w:rFonts w:ascii="Times New Roman" w:hAnsi="Times New Roman" w:cs="Times New Roman"/>
          <w:bCs/>
        </w:rPr>
        <w:t xml:space="preserve">3.3. </w:t>
      </w:r>
      <w:r w:rsidRPr="00285267">
        <w:rPr>
          <w:rFonts w:ascii="Times New Roman" w:hAnsi="Times New Roman" w:cs="Times New Roman"/>
        </w:rPr>
        <w:t>Датой поставки товара является дата штампа (отметка о получении) Заказчика на товарно</w:t>
      </w:r>
      <w:r>
        <w:rPr>
          <w:rFonts w:ascii="Times New Roman" w:hAnsi="Times New Roman" w:cs="Times New Roman"/>
        </w:rPr>
        <w:t>й</w:t>
      </w:r>
      <w:r w:rsidRPr="00285267">
        <w:rPr>
          <w:rFonts w:ascii="Times New Roman" w:hAnsi="Times New Roman" w:cs="Times New Roman"/>
        </w:rPr>
        <w:t xml:space="preserve"> накладной.</w:t>
      </w:r>
    </w:p>
    <w:p w:rsidR="00A71551" w:rsidRDefault="00497226" w:rsidP="00A71551">
      <w:pPr>
        <w:pStyle w:val="a4"/>
        <w:spacing w:line="120" w:lineRule="atLeast"/>
        <w:ind w:firstLine="570"/>
        <w:contextualSpacing/>
        <w:rPr>
          <w:sz w:val="22"/>
          <w:szCs w:val="22"/>
        </w:rPr>
      </w:pPr>
      <w:r>
        <w:rPr>
          <w:sz w:val="22"/>
          <w:szCs w:val="22"/>
        </w:rPr>
        <w:t>3.4.</w:t>
      </w:r>
      <w:r w:rsidR="00A71551" w:rsidRPr="00285267">
        <w:rPr>
          <w:sz w:val="22"/>
          <w:szCs w:val="22"/>
        </w:rPr>
        <w:t xml:space="preserve">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r w:rsidR="00A71551">
        <w:rPr>
          <w:sz w:val="22"/>
          <w:szCs w:val="22"/>
        </w:rPr>
        <w:t>.</w:t>
      </w:r>
    </w:p>
    <w:p w:rsidR="00A71551" w:rsidRPr="009F0BDC" w:rsidRDefault="00A71551" w:rsidP="00A71551">
      <w:pPr>
        <w:pStyle w:val="a4"/>
        <w:spacing w:line="120" w:lineRule="atLeast"/>
        <w:ind w:firstLine="570"/>
        <w:contextualSpacing/>
        <w:rPr>
          <w:b/>
          <w:sz w:val="16"/>
          <w:szCs w:val="16"/>
        </w:rPr>
      </w:pPr>
    </w:p>
    <w:p w:rsidR="004D3908" w:rsidRDefault="004D3908" w:rsidP="00A71551">
      <w:pPr>
        <w:pStyle w:val="a4"/>
        <w:spacing w:line="120" w:lineRule="atLeast"/>
        <w:contextualSpacing/>
        <w:jc w:val="center"/>
        <w:rPr>
          <w:b/>
          <w:sz w:val="22"/>
          <w:szCs w:val="22"/>
        </w:rPr>
      </w:pPr>
    </w:p>
    <w:p w:rsidR="00A71551" w:rsidRPr="00511AB0" w:rsidRDefault="00A71551" w:rsidP="00A71551">
      <w:pPr>
        <w:pStyle w:val="a4"/>
        <w:spacing w:line="120" w:lineRule="atLeast"/>
        <w:contextualSpacing/>
        <w:jc w:val="center"/>
        <w:rPr>
          <w:sz w:val="22"/>
          <w:szCs w:val="22"/>
        </w:rPr>
      </w:pPr>
      <w:r w:rsidRPr="00511AB0">
        <w:rPr>
          <w:b/>
          <w:sz w:val="22"/>
          <w:szCs w:val="22"/>
        </w:rPr>
        <w:t>4.</w:t>
      </w:r>
      <w:r w:rsidRPr="00511AB0">
        <w:rPr>
          <w:b/>
          <w:sz w:val="22"/>
          <w:szCs w:val="22"/>
        </w:rPr>
        <w:tab/>
        <w:t>Порядок приемки товаров</w:t>
      </w:r>
    </w:p>
    <w:p w:rsidR="00A71551" w:rsidRPr="00511AB0" w:rsidRDefault="00A71551" w:rsidP="00A71551">
      <w:pPr>
        <w:pStyle w:val="a4"/>
        <w:spacing w:line="120" w:lineRule="atLeast"/>
        <w:ind w:firstLine="567"/>
        <w:contextualSpacing/>
        <w:rPr>
          <w:sz w:val="22"/>
          <w:szCs w:val="22"/>
        </w:rPr>
      </w:pPr>
      <w:r w:rsidRPr="00511AB0">
        <w:rPr>
          <w:sz w:val="22"/>
          <w:szCs w:val="22"/>
        </w:rPr>
        <w:t xml:space="preserve">4.1. Поставщик обязан известить Заказчика о точном времени и дате поставки (передачи) товара </w:t>
      </w:r>
      <w:r w:rsidRPr="006E2794">
        <w:rPr>
          <w:sz w:val="22"/>
          <w:szCs w:val="22"/>
        </w:rPr>
        <w:t>письменно или по телефону</w:t>
      </w:r>
      <w:r w:rsidRPr="00511AB0">
        <w:rPr>
          <w:sz w:val="22"/>
          <w:szCs w:val="22"/>
        </w:rPr>
        <w:t xml:space="preserve"> не менее чем за 1 (один) </w:t>
      </w:r>
      <w:r>
        <w:rPr>
          <w:sz w:val="22"/>
          <w:szCs w:val="22"/>
        </w:rPr>
        <w:t>час</w:t>
      </w:r>
      <w:r w:rsidRPr="00511AB0">
        <w:rPr>
          <w:sz w:val="22"/>
          <w:szCs w:val="22"/>
        </w:rPr>
        <w:t xml:space="preserve"> до </w:t>
      </w:r>
      <w:r>
        <w:rPr>
          <w:sz w:val="22"/>
          <w:szCs w:val="22"/>
        </w:rPr>
        <w:t>момента</w:t>
      </w:r>
      <w:r w:rsidRPr="00511AB0">
        <w:rPr>
          <w:sz w:val="22"/>
          <w:szCs w:val="22"/>
        </w:rPr>
        <w:t xml:space="preserve"> передачи товара.</w:t>
      </w:r>
    </w:p>
    <w:p w:rsidR="00A71551" w:rsidRPr="00511AB0" w:rsidRDefault="00A71551" w:rsidP="00A71551">
      <w:pPr>
        <w:pStyle w:val="a4"/>
        <w:spacing w:line="120" w:lineRule="atLeast"/>
        <w:ind w:firstLine="567"/>
        <w:contextualSpacing/>
        <w:rPr>
          <w:sz w:val="22"/>
          <w:szCs w:val="22"/>
        </w:rPr>
      </w:pPr>
      <w:r w:rsidRPr="00511AB0">
        <w:rPr>
          <w:sz w:val="22"/>
          <w:szCs w:val="22"/>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A71551" w:rsidRPr="00511AB0" w:rsidRDefault="00A71551" w:rsidP="00A71551">
      <w:pPr>
        <w:pStyle w:val="a4"/>
        <w:spacing w:line="120" w:lineRule="atLeast"/>
        <w:ind w:firstLine="567"/>
        <w:contextualSpacing/>
        <w:rPr>
          <w:sz w:val="22"/>
          <w:szCs w:val="22"/>
        </w:rPr>
      </w:pPr>
      <w:r w:rsidRPr="00511AB0">
        <w:rPr>
          <w:sz w:val="22"/>
          <w:szCs w:val="22"/>
        </w:rPr>
        <w:t xml:space="preserve">4.3. Товар, передаваемый Поставщиком Заказчику, должен быть надлежащего качества, соответствовать </w:t>
      </w:r>
      <w:r w:rsidRPr="00511AB0">
        <w:rPr>
          <w:rFonts w:eastAsia="Arial Unicode MS"/>
          <w:sz w:val="22"/>
          <w:szCs w:val="22"/>
        </w:rPr>
        <w:t xml:space="preserve">функциональным, техническим, качественным, </w:t>
      </w:r>
      <w:r w:rsidRPr="00511AB0">
        <w:rPr>
          <w:sz w:val="22"/>
          <w:szCs w:val="22"/>
        </w:rPr>
        <w:t xml:space="preserve">эксплуатационным </w:t>
      </w:r>
      <w:r w:rsidRPr="00511AB0">
        <w:rPr>
          <w:rFonts w:eastAsia="Arial Unicode MS"/>
          <w:sz w:val="22"/>
          <w:szCs w:val="22"/>
        </w:rPr>
        <w:t>характеристикам,</w:t>
      </w:r>
      <w:r w:rsidRPr="00511AB0">
        <w:rPr>
          <w:sz w:val="22"/>
          <w:szCs w:val="22"/>
        </w:rPr>
        <w:t xml:space="preserve"> указанным в </w:t>
      </w:r>
      <w:r>
        <w:rPr>
          <w:sz w:val="22"/>
          <w:szCs w:val="22"/>
        </w:rPr>
        <w:t>Техническом задании</w:t>
      </w:r>
      <w:r w:rsidRPr="00511AB0">
        <w:rPr>
          <w:sz w:val="22"/>
          <w:szCs w:val="22"/>
        </w:rPr>
        <w:t xml:space="preserve">.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511AB0">
        <w:rPr>
          <w:rFonts w:eastAsia="Arial Unicode MS"/>
          <w:sz w:val="22"/>
          <w:szCs w:val="22"/>
        </w:rPr>
        <w:t xml:space="preserve">соответствующими техническими и функциональными </w:t>
      </w:r>
      <w:r w:rsidRPr="00511AB0">
        <w:rPr>
          <w:sz w:val="22"/>
          <w:szCs w:val="22"/>
        </w:rPr>
        <w:t xml:space="preserve">характеристиками товара, указанными в </w:t>
      </w:r>
      <w:r>
        <w:rPr>
          <w:sz w:val="22"/>
          <w:szCs w:val="22"/>
        </w:rPr>
        <w:t>Техническом задании</w:t>
      </w:r>
      <w:r w:rsidRPr="00511AB0">
        <w:rPr>
          <w:sz w:val="22"/>
          <w:szCs w:val="22"/>
        </w:rPr>
        <w:t xml:space="preserve">. </w:t>
      </w:r>
    </w:p>
    <w:p w:rsidR="00A71551" w:rsidRPr="00511AB0" w:rsidRDefault="00A71551" w:rsidP="00A71551">
      <w:pPr>
        <w:pStyle w:val="a4"/>
        <w:spacing w:line="120" w:lineRule="atLeast"/>
        <w:ind w:firstLine="567"/>
        <w:contextualSpacing/>
        <w:rPr>
          <w:sz w:val="22"/>
          <w:szCs w:val="22"/>
        </w:rPr>
      </w:pPr>
      <w:r w:rsidRPr="00511AB0">
        <w:rPr>
          <w:sz w:val="22"/>
          <w:szCs w:val="22"/>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A71551" w:rsidRPr="00511AB0" w:rsidRDefault="00A71551" w:rsidP="00A71551">
      <w:pPr>
        <w:pStyle w:val="a4"/>
        <w:spacing w:line="120" w:lineRule="atLeast"/>
        <w:ind w:firstLine="567"/>
        <w:contextualSpacing/>
        <w:rPr>
          <w:sz w:val="22"/>
          <w:szCs w:val="22"/>
        </w:rPr>
      </w:pPr>
      <w:r w:rsidRPr="00511AB0">
        <w:rPr>
          <w:sz w:val="22"/>
          <w:szCs w:val="22"/>
        </w:rPr>
        <w:t>4.5. </w:t>
      </w:r>
      <w:r>
        <w:rPr>
          <w:sz w:val="22"/>
          <w:szCs w:val="22"/>
        </w:rPr>
        <w:t>Каждое грузовое место должно иметь м</w:t>
      </w:r>
      <w:r w:rsidRPr="00511AB0">
        <w:rPr>
          <w:sz w:val="22"/>
          <w:szCs w:val="22"/>
        </w:rPr>
        <w:t>аркировк</w:t>
      </w:r>
      <w:r>
        <w:rPr>
          <w:sz w:val="22"/>
          <w:szCs w:val="22"/>
        </w:rPr>
        <w:t>у</w:t>
      </w:r>
      <w:r w:rsidRPr="00511AB0">
        <w:rPr>
          <w:sz w:val="22"/>
          <w:szCs w:val="22"/>
        </w:rPr>
        <w:t xml:space="preserve"> товара</w:t>
      </w:r>
      <w:r>
        <w:rPr>
          <w:sz w:val="22"/>
          <w:szCs w:val="22"/>
        </w:rPr>
        <w:t>, с</w:t>
      </w:r>
      <w:r w:rsidRPr="00511AB0">
        <w:rPr>
          <w:sz w:val="22"/>
          <w:szCs w:val="22"/>
        </w:rPr>
        <w:t>одержа</w:t>
      </w:r>
      <w:r>
        <w:rPr>
          <w:sz w:val="22"/>
          <w:szCs w:val="22"/>
        </w:rPr>
        <w:t>щую</w:t>
      </w:r>
      <w:r w:rsidRPr="00511AB0">
        <w:rPr>
          <w:sz w:val="22"/>
          <w:szCs w:val="22"/>
        </w:rPr>
        <w:t xml:space="preserve">: наименование изделия, наименование фирмы-изготовителя, место нахождения и адрес изготовителя, дату выпуска и срок </w:t>
      </w:r>
      <w:r>
        <w:rPr>
          <w:sz w:val="22"/>
          <w:szCs w:val="22"/>
        </w:rPr>
        <w:t>годности</w:t>
      </w:r>
      <w:r w:rsidRPr="00511AB0">
        <w:rPr>
          <w:sz w:val="22"/>
          <w:szCs w:val="22"/>
        </w:rPr>
        <w:t>. Маркировка упаковки должна строго соответствовать маркировке товара.</w:t>
      </w:r>
    </w:p>
    <w:p w:rsidR="00A71551" w:rsidRPr="00511AB0" w:rsidRDefault="00A71551" w:rsidP="00A71551">
      <w:pPr>
        <w:pStyle w:val="a4"/>
        <w:spacing w:line="120" w:lineRule="atLeast"/>
        <w:ind w:firstLine="567"/>
        <w:contextualSpacing/>
        <w:rPr>
          <w:sz w:val="22"/>
          <w:szCs w:val="22"/>
        </w:rPr>
      </w:pPr>
      <w:r w:rsidRPr="00511AB0">
        <w:rPr>
          <w:sz w:val="22"/>
          <w:szCs w:val="22"/>
        </w:rPr>
        <w:t>4.6 Упаковка должна обеспечивать сохранность товара при транспортировке и погрузо-разгрузочных работах к месту поставки.</w:t>
      </w:r>
    </w:p>
    <w:p w:rsidR="00A71551" w:rsidRPr="00511AB0" w:rsidRDefault="00A71551" w:rsidP="00A71551">
      <w:pPr>
        <w:pStyle w:val="a4"/>
        <w:spacing w:line="120" w:lineRule="atLeast"/>
        <w:ind w:firstLine="567"/>
        <w:contextualSpacing/>
        <w:rPr>
          <w:sz w:val="22"/>
          <w:szCs w:val="22"/>
        </w:rPr>
      </w:pPr>
      <w:r w:rsidRPr="00511AB0">
        <w:rPr>
          <w:sz w:val="22"/>
          <w:szCs w:val="22"/>
        </w:rPr>
        <w:t>4.7. Уборка и вывоз упаковки производятся силами и за счет Поставщика.</w:t>
      </w:r>
    </w:p>
    <w:p w:rsidR="00A71551" w:rsidRPr="00511AB0" w:rsidRDefault="00A71551" w:rsidP="00A71551">
      <w:pPr>
        <w:pStyle w:val="a4"/>
        <w:spacing w:line="120" w:lineRule="atLeast"/>
        <w:ind w:firstLine="567"/>
        <w:contextualSpacing/>
        <w:rPr>
          <w:sz w:val="22"/>
          <w:szCs w:val="22"/>
        </w:rPr>
      </w:pPr>
      <w:r w:rsidRPr="00511AB0">
        <w:rPr>
          <w:sz w:val="22"/>
          <w:szCs w:val="22"/>
        </w:rPr>
        <w:t xml:space="preserve">4.8. </w:t>
      </w:r>
      <w:r w:rsidRPr="00511AB0">
        <w:rPr>
          <w:color w:val="000000"/>
          <w:sz w:val="22"/>
          <w:szCs w:val="22"/>
        </w:rPr>
        <w:t xml:space="preserve"> </w:t>
      </w:r>
      <w:r w:rsidRPr="00511AB0">
        <w:rPr>
          <w:sz w:val="22"/>
          <w:szCs w:val="22"/>
        </w:rPr>
        <w:t>Заказчик имеет право назначить экспертизу поставленного</w:t>
      </w:r>
      <w:r w:rsidRPr="00511AB0">
        <w:rPr>
          <w:b/>
          <w:sz w:val="22"/>
          <w:szCs w:val="22"/>
        </w:rPr>
        <w:t xml:space="preserve"> </w:t>
      </w:r>
      <w:r w:rsidRPr="00511AB0">
        <w:rPr>
          <w:sz w:val="22"/>
          <w:szCs w:val="22"/>
        </w:rPr>
        <w:t xml:space="preserve">товара (результатов поставки товара), в части его соответствия условиям Договора. </w:t>
      </w:r>
    </w:p>
    <w:p w:rsidR="00A71551" w:rsidRDefault="00A71551" w:rsidP="00A71551">
      <w:pPr>
        <w:pStyle w:val="a4"/>
        <w:spacing w:line="120" w:lineRule="atLeast"/>
        <w:ind w:firstLine="567"/>
        <w:contextualSpacing/>
        <w:rPr>
          <w:sz w:val="22"/>
          <w:szCs w:val="22"/>
        </w:rPr>
      </w:pPr>
      <w:r w:rsidRPr="00511AB0">
        <w:rPr>
          <w:sz w:val="22"/>
          <w:szCs w:val="22"/>
        </w:rPr>
        <w:t xml:space="preserve">Срок проведения экспертизы поставленного товара (результатов поставки товара) и оформления итогового документа по её результатам составляет не более </w:t>
      </w:r>
      <w:r>
        <w:rPr>
          <w:sz w:val="22"/>
          <w:szCs w:val="22"/>
        </w:rPr>
        <w:t xml:space="preserve">15 </w:t>
      </w:r>
      <w:r w:rsidRPr="00511AB0">
        <w:rPr>
          <w:sz w:val="22"/>
          <w:szCs w:val="22"/>
        </w:rPr>
        <w:t>(</w:t>
      </w:r>
      <w:r>
        <w:rPr>
          <w:sz w:val="22"/>
          <w:szCs w:val="22"/>
        </w:rPr>
        <w:t>пятнадцати</w:t>
      </w:r>
      <w:r w:rsidRPr="00511AB0">
        <w:rPr>
          <w:sz w:val="22"/>
          <w:szCs w:val="22"/>
        </w:rPr>
        <w:t>) рабочих дней.</w:t>
      </w:r>
    </w:p>
    <w:p w:rsidR="00A71551" w:rsidRPr="00511AB0" w:rsidRDefault="00497226" w:rsidP="00A71551">
      <w:pPr>
        <w:pStyle w:val="a4"/>
        <w:spacing w:line="120" w:lineRule="atLeast"/>
        <w:ind w:firstLine="567"/>
        <w:contextualSpacing/>
        <w:rPr>
          <w:sz w:val="22"/>
          <w:szCs w:val="22"/>
        </w:rPr>
      </w:pPr>
      <w:r>
        <w:rPr>
          <w:sz w:val="22"/>
          <w:szCs w:val="22"/>
        </w:rPr>
        <w:t>4.9</w:t>
      </w:r>
      <w:r w:rsidR="00A71551" w:rsidRPr="00511AB0">
        <w:rPr>
          <w:sz w:val="22"/>
          <w:szCs w:val="22"/>
        </w:rPr>
        <w:t xml:space="preserve">. Заказчик, не позднее </w:t>
      </w:r>
      <w:r w:rsidR="00A71551">
        <w:rPr>
          <w:sz w:val="22"/>
          <w:szCs w:val="22"/>
        </w:rPr>
        <w:t>15</w:t>
      </w:r>
      <w:r w:rsidR="00A71551" w:rsidRPr="00511AB0">
        <w:rPr>
          <w:sz w:val="22"/>
          <w:szCs w:val="22"/>
        </w:rPr>
        <w:t xml:space="preserve"> (</w:t>
      </w:r>
      <w:r w:rsidR="00A71551">
        <w:rPr>
          <w:sz w:val="22"/>
          <w:szCs w:val="22"/>
        </w:rPr>
        <w:t>пятнадцати</w:t>
      </w:r>
      <w:r w:rsidR="00A71551" w:rsidRPr="00511AB0">
        <w:rPr>
          <w:sz w:val="22"/>
          <w:szCs w:val="22"/>
        </w:rPr>
        <w:t xml:space="preserve">) рабочих дней, осуществляет приемку поставленного товара на предмет соответствия количеству, качеству и ассортименту, установленным в настоящем Договоре.  </w:t>
      </w:r>
    </w:p>
    <w:p w:rsidR="00A71551" w:rsidRPr="00511AB0" w:rsidRDefault="00497226" w:rsidP="00A71551">
      <w:pPr>
        <w:pStyle w:val="a4"/>
        <w:spacing w:line="120" w:lineRule="atLeast"/>
        <w:ind w:firstLine="567"/>
        <w:contextualSpacing/>
        <w:rPr>
          <w:sz w:val="22"/>
          <w:szCs w:val="22"/>
        </w:rPr>
      </w:pPr>
      <w:r>
        <w:rPr>
          <w:sz w:val="22"/>
          <w:szCs w:val="22"/>
        </w:rPr>
        <w:t>4.10</w:t>
      </w:r>
      <w:r w:rsidR="00A71551" w:rsidRPr="00511AB0">
        <w:rPr>
          <w:sz w:val="22"/>
          <w:szCs w:val="22"/>
        </w:rPr>
        <w:t>. По результат</w:t>
      </w:r>
      <w:r w:rsidR="00A71551">
        <w:rPr>
          <w:sz w:val="22"/>
          <w:szCs w:val="22"/>
        </w:rPr>
        <w:t>ам такого рассмотрения Заказчик посредством ПИК ЕАСУЗ  направляет Поставщику</w:t>
      </w:r>
      <w:r w:rsidR="00A71551" w:rsidRPr="00511AB0">
        <w:rPr>
          <w:sz w:val="22"/>
          <w:szCs w:val="22"/>
        </w:rPr>
        <w:t>:</w:t>
      </w:r>
    </w:p>
    <w:p w:rsidR="00A71551" w:rsidRPr="00511AB0" w:rsidRDefault="00A71551" w:rsidP="00A71551">
      <w:pPr>
        <w:pStyle w:val="a4"/>
        <w:spacing w:line="120" w:lineRule="atLeast"/>
        <w:ind w:firstLine="567"/>
        <w:contextualSpacing/>
        <w:rPr>
          <w:sz w:val="22"/>
          <w:szCs w:val="22"/>
        </w:rPr>
      </w:pPr>
      <w:r w:rsidRPr="00511AB0">
        <w:rPr>
          <w:sz w:val="22"/>
          <w:szCs w:val="22"/>
        </w:rPr>
        <w:t>- подписанный Заказчиком Акт приема-передачи товара</w:t>
      </w:r>
      <w:r>
        <w:rPr>
          <w:sz w:val="22"/>
          <w:szCs w:val="22"/>
        </w:rPr>
        <w:t xml:space="preserve"> (Приложение №7)</w:t>
      </w:r>
      <w:r w:rsidRPr="00511AB0">
        <w:rPr>
          <w:sz w:val="22"/>
          <w:szCs w:val="22"/>
        </w:rPr>
        <w:t>, либо</w:t>
      </w:r>
    </w:p>
    <w:p w:rsidR="00A71551" w:rsidRPr="00511AB0" w:rsidRDefault="00A71551" w:rsidP="00A71551">
      <w:pPr>
        <w:pStyle w:val="a4"/>
        <w:spacing w:line="120" w:lineRule="atLeast"/>
        <w:ind w:firstLine="567"/>
        <w:contextualSpacing/>
        <w:rPr>
          <w:sz w:val="22"/>
          <w:szCs w:val="22"/>
        </w:rPr>
      </w:pPr>
      <w:r w:rsidRPr="00511AB0">
        <w:rPr>
          <w:sz w:val="22"/>
          <w:szCs w:val="22"/>
        </w:rPr>
        <w:t>- мотивированный отказ от принятия поставленного товара, содержащий перечень выявленных недостатков и разумные сроки их устранения.</w:t>
      </w:r>
    </w:p>
    <w:p w:rsidR="00A71551" w:rsidRPr="00511AB0" w:rsidRDefault="00497226" w:rsidP="00A71551">
      <w:pPr>
        <w:pStyle w:val="a4"/>
        <w:spacing w:line="120" w:lineRule="atLeast"/>
        <w:ind w:firstLine="567"/>
        <w:contextualSpacing/>
        <w:rPr>
          <w:sz w:val="22"/>
          <w:szCs w:val="22"/>
        </w:rPr>
      </w:pPr>
      <w:r>
        <w:rPr>
          <w:sz w:val="22"/>
          <w:szCs w:val="22"/>
        </w:rPr>
        <w:lastRenderedPageBreak/>
        <w:t>4.11</w:t>
      </w:r>
      <w:r w:rsidR="00A71551">
        <w:rPr>
          <w:sz w:val="22"/>
          <w:szCs w:val="22"/>
        </w:rPr>
        <w:t xml:space="preserve">. </w:t>
      </w:r>
      <w:r w:rsidR="00A71551" w:rsidRPr="00511AB0">
        <w:rPr>
          <w:sz w:val="22"/>
          <w:szCs w:val="22"/>
        </w:rPr>
        <w:t>В случае принятия Заказчиком товара обязательства Поставщика по поставке товара считаются выполненными надлежащим образом.</w:t>
      </w:r>
    </w:p>
    <w:p w:rsidR="00A71551" w:rsidRPr="00511AB0" w:rsidRDefault="00A71551" w:rsidP="00A71551">
      <w:pPr>
        <w:pStyle w:val="a4"/>
        <w:spacing w:line="120" w:lineRule="atLeast"/>
        <w:ind w:firstLine="567"/>
        <w:contextualSpacing/>
        <w:rPr>
          <w:sz w:val="22"/>
          <w:szCs w:val="22"/>
        </w:rPr>
      </w:pPr>
      <w:r w:rsidRPr="00511AB0">
        <w:rPr>
          <w:sz w:val="22"/>
          <w:szCs w:val="22"/>
        </w:rPr>
        <w:t>4.1</w:t>
      </w:r>
      <w:r w:rsidR="00497226">
        <w:rPr>
          <w:sz w:val="22"/>
          <w:szCs w:val="22"/>
        </w:rPr>
        <w:t>2</w:t>
      </w:r>
      <w:r w:rsidRPr="00511AB0">
        <w:rPr>
          <w:sz w:val="22"/>
          <w:szCs w:val="22"/>
        </w:rPr>
        <w:t>. 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отчет об устранении недостатков. Со дня направления Заказчиком</w:t>
      </w:r>
      <w:r w:rsidR="00497226">
        <w:rPr>
          <w:sz w:val="22"/>
          <w:szCs w:val="22"/>
        </w:rPr>
        <w:t xml:space="preserve"> мотивированного отказа (п. 4.10</w:t>
      </w:r>
      <w:r w:rsidRPr="00511AB0">
        <w:rPr>
          <w:sz w:val="22"/>
          <w:szCs w:val="22"/>
        </w:rPr>
        <w:t xml:space="preserve"> Договора) и по день принятия Заказчиком товара (п. 4.1</w:t>
      </w:r>
      <w:r w:rsidR="00497226">
        <w:rPr>
          <w:sz w:val="22"/>
          <w:szCs w:val="22"/>
        </w:rPr>
        <w:t>4</w:t>
      </w:r>
      <w:r w:rsidRPr="00511AB0">
        <w:rPr>
          <w:sz w:val="22"/>
          <w:szCs w:val="22"/>
        </w:rPr>
        <w:t xml:space="preserve"> Договора) начисляется пеня за просрочку исполнения Поставщиком своих обязательств (п. 7.4 Договора).</w:t>
      </w:r>
    </w:p>
    <w:p w:rsidR="00A71551" w:rsidRPr="00511AB0" w:rsidRDefault="00A71551" w:rsidP="00A71551">
      <w:pPr>
        <w:pStyle w:val="a4"/>
        <w:spacing w:line="120" w:lineRule="atLeast"/>
        <w:ind w:firstLine="567"/>
        <w:contextualSpacing/>
        <w:rPr>
          <w:sz w:val="22"/>
          <w:szCs w:val="22"/>
        </w:rPr>
      </w:pPr>
      <w:r w:rsidRPr="00511AB0">
        <w:rPr>
          <w:sz w:val="22"/>
          <w:szCs w:val="22"/>
        </w:rPr>
        <w:t>4.1</w:t>
      </w:r>
      <w:r w:rsidR="00497226">
        <w:rPr>
          <w:sz w:val="22"/>
          <w:szCs w:val="22"/>
        </w:rPr>
        <w:t>3</w:t>
      </w:r>
      <w:r w:rsidRPr="00511AB0">
        <w:rPr>
          <w:sz w:val="22"/>
          <w:szCs w:val="22"/>
        </w:rPr>
        <w:t xml:space="preserve">. В случае если по результатам рассмотрения </w:t>
      </w:r>
      <w:proofErr w:type="gramStart"/>
      <w:r w:rsidRPr="00511AB0">
        <w:rPr>
          <w:sz w:val="22"/>
          <w:szCs w:val="22"/>
        </w:rPr>
        <w:t>отчета</w:t>
      </w:r>
      <w:proofErr w:type="gramEnd"/>
      <w:r w:rsidRPr="00511AB0">
        <w:rPr>
          <w:sz w:val="22"/>
          <w:szCs w:val="22"/>
        </w:rPr>
        <w:t xml:space="preserve">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Акт приема-передачи товара</w:t>
      </w:r>
      <w:r>
        <w:rPr>
          <w:sz w:val="22"/>
          <w:szCs w:val="22"/>
        </w:rPr>
        <w:t>,</w:t>
      </w:r>
      <w:r w:rsidRPr="00511AB0">
        <w:rPr>
          <w:sz w:val="22"/>
          <w:szCs w:val="22"/>
        </w:rPr>
        <w:t xml:space="preserve"> направляет Поставщику в порядк</w:t>
      </w:r>
      <w:r w:rsidR="00497226">
        <w:rPr>
          <w:sz w:val="22"/>
          <w:szCs w:val="22"/>
        </w:rPr>
        <w:t>е, предусмотренном в пункте 4.10</w:t>
      </w:r>
      <w:r w:rsidRPr="00511AB0">
        <w:rPr>
          <w:sz w:val="22"/>
          <w:szCs w:val="22"/>
        </w:rPr>
        <w:t xml:space="preserve"> настоящего Договора. Право собственности на товар и риск его случайной гибели и порчи переходит к Заказчику в день подписания им Акта приема-передачи товара.</w:t>
      </w:r>
    </w:p>
    <w:p w:rsidR="00A71551" w:rsidRDefault="00A71551" w:rsidP="00A71551">
      <w:pPr>
        <w:pStyle w:val="a4"/>
        <w:spacing w:line="120" w:lineRule="atLeast"/>
        <w:ind w:firstLine="567"/>
        <w:contextualSpacing/>
        <w:rPr>
          <w:sz w:val="22"/>
          <w:szCs w:val="22"/>
        </w:rPr>
      </w:pPr>
      <w:r w:rsidRPr="00511AB0">
        <w:rPr>
          <w:sz w:val="22"/>
          <w:szCs w:val="22"/>
        </w:rPr>
        <w:t>4.1</w:t>
      </w:r>
      <w:r w:rsidR="00497226">
        <w:rPr>
          <w:sz w:val="22"/>
          <w:szCs w:val="22"/>
        </w:rPr>
        <w:t>4</w:t>
      </w:r>
      <w:r w:rsidRPr="00511AB0">
        <w:rPr>
          <w:sz w:val="22"/>
          <w:szCs w:val="22"/>
        </w:rPr>
        <w:t>.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4D3908" w:rsidRDefault="004D3908" w:rsidP="00A71551">
      <w:pPr>
        <w:pStyle w:val="a4"/>
        <w:spacing w:line="120" w:lineRule="atLeast"/>
        <w:contextualSpacing/>
        <w:jc w:val="center"/>
        <w:rPr>
          <w:b/>
          <w:sz w:val="22"/>
          <w:szCs w:val="22"/>
        </w:rPr>
      </w:pPr>
    </w:p>
    <w:p w:rsidR="00A71551" w:rsidRPr="00511AB0" w:rsidRDefault="00A71551" w:rsidP="00A71551">
      <w:pPr>
        <w:pStyle w:val="a4"/>
        <w:spacing w:line="120" w:lineRule="atLeast"/>
        <w:contextualSpacing/>
        <w:jc w:val="center"/>
        <w:rPr>
          <w:sz w:val="22"/>
          <w:szCs w:val="22"/>
        </w:rPr>
      </w:pPr>
      <w:r w:rsidRPr="00511AB0">
        <w:rPr>
          <w:b/>
          <w:sz w:val="22"/>
          <w:szCs w:val="22"/>
        </w:rPr>
        <w:t>5.</w:t>
      </w:r>
      <w:r w:rsidRPr="00511AB0">
        <w:rPr>
          <w:b/>
          <w:sz w:val="22"/>
          <w:szCs w:val="22"/>
        </w:rPr>
        <w:tab/>
        <w:t>Права и обязанности Сторон</w:t>
      </w:r>
    </w:p>
    <w:p w:rsidR="00A71551" w:rsidRPr="00511AB0" w:rsidRDefault="00A71551" w:rsidP="00A71551">
      <w:pPr>
        <w:pStyle w:val="a4"/>
        <w:spacing w:line="120" w:lineRule="atLeast"/>
        <w:ind w:firstLine="567"/>
        <w:contextualSpacing/>
        <w:rPr>
          <w:sz w:val="22"/>
          <w:szCs w:val="22"/>
        </w:rPr>
      </w:pPr>
      <w:r w:rsidRPr="00511AB0">
        <w:rPr>
          <w:sz w:val="22"/>
          <w:szCs w:val="22"/>
        </w:rPr>
        <w:t>5.1. Заказчик вправе:</w:t>
      </w:r>
    </w:p>
    <w:p w:rsidR="00A71551" w:rsidRPr="00511AB0" w:rsidRDefault="00A71551" w:rsidP="00A71551">
      <w:pPr>
        <w:pStyle w:val="a4"/>
        <w:spacing w:line="120" w:lineRule="atLeast"/>
        <w:ind w:firstLine="567"/>
        <w:contextualSpacing/>
        <w:rPr>
          <w:sz w:val="22"/>
          <w:szCs w:val="22"/>
        </w:rPr>
      </w:pPr>
      <w:r w:rsidRPr="00511AB0">
        <w:rPr>
          <w:sz w:val="22"/>
          <w:szCs w:val="22"/>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A71551" w:rsidRPr="00511AB0" w:rsidRDefault="00A71551" w:rsidP="00A71551">
      <w:pPr>
        <w:pStyle w:val="a4"/>
        <w:spacing w:line="120" w:lineRule="atLeast"/>
        <w:ind w:firstLine="567"/>
        <w:contextualSpacing/>
        <w:rPr>
          <w:sz w:val="22"/>
          <w:szCs w:val="22"/>
        </w:rPr>
      </w:pPr>
      <w:r w:rsidRPr="00511AB0">
        <w:rPr>
          <w:sz w:val="22"/>
          <w:szCs w:val="22"/>
        </w:rPr>
        <w:t>5.1.2. Запрашивать у Поставщика информацию о ходе исполнения обязательств Поставщика по Договору.</w:t>
      </w:r>
    </w:p>
    <w:p w:rsidR="00A71551" w:rsidRPr="00511AB0" w:rsidRDefault="00A71551" w:rsidP="00A71551">
      <w:pPr>
        <w:pStyle w:val="a4"/>
        <w:spacing w:line="120" w:lineRule="atLeast"/>
        <w:ind w:firstLine="567"/>
        <w:contextualSpacing/>
        <w:rPr>
          <w:sz w:val="22"/>
          <w:szCs w:val="22"/>
        </w:rPr>
      </w:pPr>
      <w:r w:rsidRPr="00511AB0">
        <w:rPr>
          <w:sz w:val="22"/>
          <w:szCs w:val="22"/>
        </w:rPr>
        <w:t>5.1.3. Осуществлять контроль за порядком и сроками поставки товара.</w:t>
      </w:r>
    </w:p>
    <w:p w:rsidR="00A71551" w:rsidRPr="00511AB0" w:rsidRDefault="00A71551" w:rsidP="00A71551">
      <w:pPr>
        <w:pStyle w:val="a4"/>
        <w:spacing w:line="120" w:lineRule="atLeast"/>
        <w:ind w:firstLine="567"/>
        <w:contextualSpacing/>
        <w:rPr>
          <w:sz w:val="22"/>
          <w:szCs w:val="22"/>
        </w:rPr>
      </w:pPr>
      <w:r w:rsidRPr="00511AB0">
        <w:rPr>
          <w:sz w:val="22"/>
          <w:szCs w:val="22"/>
        </w:rPr>
        <w:t>5.1.4. Ссылаться на недостатки поставляемого товара, в том числе в части его качества, количества, ассортимента, комплектности.</w:t>
      </w:r>
    </w:p>
    <w:p w:rsidR="00A71551" w:rsidRPr="00511AB0" w:rsidRDefault="00A71551" w:rsidP="00A71551">
      <w:pPr>
        <w:pStyle w:val="a4"/>
        <w:spacing w:line="120" w:lineRule="atLeast"/>
        <w:ind w:firstLine="567"/>
        <w:contextualSpacing/>
        <w:rPr>
          <w:sz w:val="22"/>
          <w:szCs w:val="22"/>
        </w:rPr>
      </w:pPr>
      <w:r w:rsidRPr="00511AB0">
        <w:rPr>
          <w:sz w:val="22"/>
          <w:szCs w:val="22"/>
        </w:rPr>
        <w:t>5.1.5. В одностороннем порядке отказаться от исполнения настоящего Договора в случаях, предусмотренных разделом 8 настоящего Договора.</w:t>
      </w:r>
    </w:p>
    <w:p w:rsidR="00A71551" w:rsidRPr="00511AB0" w:rsidRDefault="00A71551" w:rsidP="00A71551">
      <w:pPr>
        <w:pStyle w:val="a4"/>
        <w:spacing w:line="120" w:lineRule="atLeast"/>
        <w:ind w:firstLine="567"/>
        <w:contextualSpacing/>
        <w:rPr>
          <w:sz w:val="22"/>
          <w:szCs w:val="22"/>
        </w:rPr>
      </w:pPr>
      <w:r w:rsidRPr="00511AB0">
        <w:rPr>
          <w:sz w:val="22"/>
          <w:szCs w:val="22"/>
        </w:rPr>
        <w:t>5.2. Заказчик обязан:</w:t>
      </w:r>
    </w:p>
    <w:p w:rsidR="00A71551" w:rsidRPr="00511AB0" w:rsidRDefault="00A71551" w:rsidP="00A71551">
      <w:pPr>
        <w:pStyle w:val="a4"/>
        <w:spacing w:line="120" w:lineRule="atLeast"/>
        <w:ind w:firstLine="567"/>
        <w:contextualSpacing/>
        <w:rPr>
          <w:sz w:val="22"/>
          <w:szCs w:val="22"/>
        </w:rPr>
      </w:pPr>
      <w:r w:rsidRPr="00511AB0">
        <w:rPr>
          <w:sz w:val="22"/>
          <w:szCs w:val="22"/>
        </w:rPr>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w:t>
      </w:r>
      <w:r>
        <w:rPr>
          <w:sz w:val="22"/>
          <w:szCs w:val="22"/>
        </w:rPr>
        <w:t>30</w:t>
      </w:r>
      <w:r w:rsidRPr="00511AB0">
        <w:rPr>
          <w:sz w:val="22"/>
          <w:szCs w:val="22"/>
        </w:rPr>
        <w:t xml:space="preserve"> (</w:t>
      </w:r>
      <w:r>
        <w:rPr>
          <w:sz w:val="22"/>
          <w:szCs w:val="22"/>
        </w:rPr>
        <w:t>тридцати</w:t>
      </w:r>
      <w:r w:rsidRPr="00511AB0">
        <w:rPr>
          <w:sz w:val="22"/>
          <w:szCs w:val="22"/>
        </w:rPr>
        <w:t xml:space="preserve">) дней </w:t>
      </w:r>
      <w:r w:rsidRPr="00511AB0">
        <w:rPr>
          <w:spacing w:val="1"/>
          <w:sz w:val="22"/>
          <w:szCs w:val="22"/>
        </w:rPr>
        <w:t>с</w:t>
      </w:r>
      <w:r>
        <w:rPr>
          <w:spacing w:val="1"/>
          <w:sz w:val="22"/>
          <w:szCs w:val="22"/>
        </w:rPr>
        <w:t>ледующего месяца за отчетным</w:t>
      </w:r>
      <w:r w:rsidRPr="00511AB0">
        <w:rPr>
          <w:sz w:val="22"/>
          <w:szCs w:val="22"/>
        </w:rPr>
        <w:t>.</w:t>
      </w:r>
    </w:p>
    <w:p w:rsidR="00A71551" w:rsidRPr="00511AB0" w:rsidRDefault="00A71551" w:rsidP="00A71551">
      <w:pPr>
        <w:pStyle w:val="a4"/>
        <w:spacing w:line="120" w:lineRule="atLeast"/>
        <w:ind w:firstLine="567"/>
        <w:contextualSpacing/>
        <w:rPr>
          <w:sz w:val="22"/>
          <w:szCs w:val="22"/>
        </w:rPr>
      </w:pPr>
      <w:r w:rsidRPr="00511AB0">
        <w:rPr>
          <w:sz w:val="22"/>
          <w:szCs w:val="22"/>
        </w:rPr>
        <w:t>5.2.2. 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rsidR="00A71551" w:rsidRPr="00511AB0" w:rsidRDefault="00A71551" w:rsidP="00A71551">
      <w:pPr>
        <w:pStyle w:val="a4"/>
        <w:spacing w:line="120" w:lineRule="atLeast"/>
        <w:ind w:firstLine="567"/>
        <w:contextualSpacing/>
        <w:rPr>
          <w:sz w:val="22"/>
          <w:szCs w:val="22"/>
        </w:rPr>
      </w:pPr>
      <w:r w:rsidRPr="00511AB0">
        <w:rPr>
          <w:sz w:val="22"/>
          <w:szCs w:val="22"/>
        </w:rPr>
        <w:t>5.2.3. Требовать оплаты неустойки (штрафа, пени) в соответствии с условиями Договора.</w:t>
      </w:r>
    </w:p>
    <w:p w:rsidR="00A71551" w:rsidRPr="00511AB0" w:rsidRDefault="00A71551" w:rsidP="00A71551">
      <w:pPr>
        <w:pStyle w:val="a4"/>
        <w:spacing w:line="120" w:lineRule="atLeast"/>
        <w:ind w:firstLine="567"/>
        <w:contextualSpacing/>
        <w:rPr>
          <w:sz w:val="22"/>
          <w:szCs w:val="22"/>
        </w:rPr>
      </w:pPr>
      <w:r w:rsidRPr="00511AB0">
        <w:rPr>
          <w:sz w:val="22"/>
          <w:szCs w:val="22"/>
        </w:rPr>
        <w:t>5.2.4. Принять решение об одностороннем отказе от исполнения Договора в случаях, предусмотренных пунктом 8.3 Договора</w:t>
      </w:r>
    </w:p>
    <w:p w:rsidR="00A71551" w:rsidRPr="00511AB0" w:rsidRDefault="00A71551" w:rsidP="00A71551">
      <w:pPr>
        <w:pStyle w:val="a4"/>
        <w:spacing w:line="120" w:lineRule="atLeast"/>
        <w:ind w:firstLine="567"/>
        <w:contextualSpacing/>
        <w:rPr>
          <w:sz w:val="22"/>
          <w:szCs w:val="22"/>
        </w:rPr>
      </w:pPr>
      <w:r w:rsidRPr="00511AB0">
        <w:rPr>
          <w:sz w:val="22"/>
          <w:szCs w:val="22"/>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A71551" w:rsidRPr="00511AB0" w:rsidRDefault="00A71551" w:rsidP="00A71551">
      <w:pPr>
        <w:pStyle w:val="a4"/>
        <w:spacing w:line="120" w:lineRule="atLeast"/>
        <w:ind w:firstLine="567"/>
        <w:contextualSpacing/>
        <w:rPr>
          <w:sz w:val="22"/>
          <w:szCs w:val="22"/>
        </w:rPr>
      </w:pPr>
      <w:r w:rsidRPr="00511AB0">
        <w:rPr>
          <w:sz w:val="22"/>
          <w:szCs w:val="22"/>
        </w:rPr>
        <w:t>5.2.6. Для проверки соответствия качества поставляемого товара вправе привлекать независимых экспертов.</w:t>
      </w:r>
    </w:p>
    <w:p w:rsidR="00A71551" w:rsidRPr="00511AB0" w:rsidRDefault="00A71551" w:rsidP="00A71551">
      <w:pPr>
        <w:pStyle w:val="a4"/>
        <w:spacing w:line="120" w:lineRule="atLeast"/>
        <w:ind w:firstLine="567"/>
        <w:contextualSpacing/>
        <w:rPr>
          <w:sz w:val="22"/>
          <w:szCs w:val="22"/>
        </w:rPr>
      </w:pPr>
      <w:r w:rsidRPr="00511AB0">
        <w:rPr>
          <w:sz w:val="22"/>
          <w:szCs w:val="22"/>
        </w:rPr>
        <w:t>5.3. Поставщик вправе:</w:t>
      </w:r>
    </w:p>
    <w:p w:rsidR="00A71551" w:rsidRPr="00511AB0" w:rsidRDefault="00A71551" w:rsidP="00A71551">
      <w:pPr>
        <w:pStyle w:val="a4"/>
        <w:spacing w:line="120" w:lineRule="atLeast"/>
        <w:ind w:firstLine="567"/>
        <w:contextualSpacing/>
        <w:rPr>
          <w:sz w:val="22"/>
          <w:szCs w:val="22"/>
        </w:rPr>
      </w:pPr>
      <w:r w:rsidRPr="00511AB0">
        <w:rPr>
          <w:sz w:val="22"/>
          <w:szCs w:val="22"/>
        </w:rPr>
        <w:t>5.3.1. Требовать подписания Заказчиком Акта прием</w:t>
      </w:r>
      <w:r>
        <w:rPr>
          <w:sz w:val="22"/>
          <w:szCs w:val="22"/>
        </w:rPr>
        <w:t>а</w:t>
      </w:r>
      <w:r w:rsidRPr="00511AB0">
        <w:rPr>
          <w:sz w:val="22"/>
          <w:szCs w:val="22"/>
        </w:rPr>
        <w:t>-передачи товаров в установленном Договором порядке.</w:t>
      </w:r>
    </w:p>
    <w:p w:rsidR="00A71551" w:rsidRPr="00511AB0" w:rsidRDefault="00A71551" w:rsidP="00A71551">
      <w:pPr>
        <w:pStyle w:val="a4"/>
        <w:spacing w:line="120" w:lineRule="atLeast"/>
        <w:ind w:firstLine="567"/>
        <w:contextualSpacing/>
        <w:rPr>
          <w:sz w:val="22"/>
          <w:szCs w:val="22"/>
        </w:rPr>
      </w:pPr>
      <w:r w:rsidRPr="00511AB0">
        <w:rPr>
          <w:sz w:val="22"/>
          <w:szCs w:val="22"/>
        </w:rPr>
        <w:t>5.3.2. Требовать своевременной оплаты за поставленный и принятый товар в соответствии с условиями Договора.</w:t>
      </w:r>
    </w:p>
    <w:p w:rsidR="00A71551" w:rsidRPr="00511AB0" w:rsidRDefault="00A71551" w:rsidP="00A71551">
      <w:pPr>
        <w:pStyle w:val="a4"/>
        <w:spacing w:line="120" w:lineRule="atLeast"/>
        <w:ind w:firstLine="567"/>
        <w:contextualSpacing/>
        <w:rPr>
          <w:sz w:val="22"/>
          <w:szCs w:val="22"/>
        </w:rPr>
      </w:pPr>
      <w:r w:rsidRPr="00511AB0">
        <w:rPr>
          <w:sz w:val="22"/>
          <w:szCs w:val="22"/>
        </w:rPr>
        <w:t xml:space="preserve">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w:t>
      </w:r>
      <w:r w:rsidRPr="00511AB0">
        <w:rPr>
          <w:sz w:val="22"/>
          <w:szCs w:val="22"/>
        </w:rPr>
        <w:lastRenderedPageBreak/>
        <w:t>или ненадлежащее исполнение обязательств субпоставщиками. Привлечение субпоставщиков не влечет за собой изменение Цены Договора.</w:t>
      </w:r>
    </w:p>
    <w:p w:rsidR="00A71551" w:rsidRPr="00511AB0" w:rsidRDefault="00A71551" w:rsidP="00A71551">
      <w:pPr>
        <w:pStyle w:val="a4"/>
        <w:spacing w:line="120" w:lineRule="atLeast"/>
        <w:ind w:firstLine="567"/>
        <w:contextualSpacing/>
        <w:rPr>
          <w:sz w:val="22"/>
          <w:szCs w:val="22"/>
        </w:rPr>
      </w:pPr>
      <w:r w:rsidRPr="00511AB0">
        <w:rPr>
          <w:sz w:val="22"/>
          <w:szCs w:val="22"/>
        </w:rPr>
        <w:t>5.3.4. Запрашивать у Заказчика разъяснения и уточнения по вопросам поставки товара в рамках Договора.</w:t>
      </w:r>
    </w:p>
    <w:p w:rsidR="00A71551" w:rsidRPr="00511AB0" w:rsidRDefault="00A71551" w:rsidP="00A71551">
      <w:pPr>
        <w:pStyle w:val="a4"/>
        <w:spacing w:line="120" w:lineRule="atLeast"/>
        <w:ind w:firstLine="567"/>
        <w:contextualSpacing/>
        <w:rPr>
          <w:sz w:val="22"/>
          <w:szCs w:val="22"/>
        </w:rPr>
      </w:pPr>
      <w:r w:rsidRPr="00511AB0">
        <w:rPr>
          <w:sz w:val="22"/>
          <w:szCs w:val="22"/>
        </w:rPr>
        <w:t>5.4. Поставщик обязан:</w:t>
      </w:r>
    </w:p>
    <w:p w:rsidR="00A71551" w:rsidRPr="00AF7E16" w:rsidRDefault="00A71551" w:rsidP="00A71551">
      <w:pPr>
        <w:pStyle w:val="a4"/>
        <w:spacing w:line="120" w:lineRule="atLeast"/>
        <w:ind w:firstLine="567"/>
        <w:contextualSpacing/>
        <w:rPr>
          <w:sz w:val="22"/>
          <w:szCs w:val="22"/>
        </w:rPr>
      </w:pPr>
      <w:r w:rsidRPr="00511AB0">
        <w:rPr>
          <w:sz w:val="22"/>
          <w:szCs w:val="22"/>
        </w:rPr>
        <w:t xml:space="preserve">5.4.1.  Своевременно и надлежащим образом поставить </w:t>
      </w:r>
      <w:r>
        <w:t xml:space="preserve">на склад Заказчика товар надлежащего </w:t>
      </w:r>
      <w:r w:rsidRPr="00AF7E16">
        <w:rPr>
          <w:sz w:val="22"/>
          <w:szCs w:val="22"/>
        </w:rPr>
        <w:t>качества, количества, соответствующий требованиям ГОСТ, ТУ производителя, СанПиН, Федерального Закона от 27.12.2002г. №184-ФЗ «О техническом регулировании».</w:t>
      </w:r>
    </w:p>
    <w:p w:rsidR="00A71551" w:rsidRPr="00AF7E16" w:rsidRDefault="00A71551" w:rsidP="00A71551">
      <w:pPr>
        <w:pStyle w:val="a4"/>
        <w:spacing w:line="120" w:lineRule="atLeast"/>
        <w:ind w:firstLine="567"/>
        <w:contextualSpacing/>
        <w:rPr>
          <w:sz w:val="22"/>
          <w:szCs w:val="22"/>
        </w:rPr>
      </w:pPr>
      <w:r w:rsidRPr="00AF7E16">
        <w:rPr>
          <w:sz w:val="22"/>
          <w:szCs w:val="22"/>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A71551" w:rsidRPr="007538AF" w:rsidRDefault="00A71551" w:rsidP="00A71551">
      <w:pPr>
        <w:pStyle w:val="a4"/>
        <w:spacing w:line="120" w:lineRule="atLeast"/>
        <w:ind w:firstLine="567"/>
        <w:contextualSpacing/>
        <w:rPr>
          <w:sz w:val="22"/>
          <w:szCs w:val="22"/>
        </w:rPr>
      </w:pPr>
      <w:r w:rsidRPr="00AF7E16">
        <w:rPr>
          <w:sz w:val="22"/>
          <w:szCs w:val="22"/>
        </w:rPr>
        <w:t xml:space="preserve">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w:t>
      </w:r>
      <w:r w:rsidRPr="007538AF">
        <w:rPr>
          <w:sz w:val="22"/>
          <w:szCs w:val="22"/>
        </w:rPr>
        <w:t>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A71551" w:rsidRPr="007538AF" w:rsidRDefault="00A71551" w:rsidP="00A71551">
      <w:pPr>
        <w:pStyle w:val="a4"/>
        <w:spacing w:line="120" w:lineRule="atLeast"/>
        <w:ind w:firstLine="567"/>
        <w:contextualSpacing/>
        <w:rPr>
          <w:sz w:val="22"/>
          <w:szCs w:val="22"/>
        </w:rPr>
      </w:pPr>
      <w:bookmarkStart w:id="1" w:name="Par102"/>
      <w:bookmarkEnd w:id="1"/>
      <w:r w:rsidRPr="007538AF">
        <w:rPr>
          <w:sz w:val="22"/>
          <w:szCs w:val="22"/>
        </w:rPr>
        <w:t>5.4.3. Представлять по запросу Заказчика в сроки, указанные в таком запросе, информацию о ходе исполнения обязательств по Договору. Проводить ежемесячную сверку расчетов с Заказчиком, своевременно предъявлять Заказчику документы на оплату поставленного товара.</w:t>
      </w:r>
    </w:p>
    <w:p w:rsidR="00A71551" w:rsidRPr="007538AF" w:rsidRDefault="00A71551" w:rsidP="00A71551">
      <w:pPr>
        <w:pStyle w:val="a4"/>
        <w:spacing w:line="120" w:lineRule="atLeast"/>
        <w:ind w:firstLine="567"/>
        <w:contextualSpacing/>
        <w:rPr>
          <w:sz w:val="22"/>
          <w:szCs w:val="22"/>
        </w:rPr>
      </w:pPr>
      <w:r w:rsidRPr="007538AF">
        <w:rPr>
          <w:sz w:val="22"/>
          <w:szCs w:val="22"/>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A71551" w:rsidRPr="00511AB0" w:rsidRDefault="00A71551" w:rsidP="00A71551">
      <w:pPr>
        <w:pStyle w:val="a4"/>
        <w:spacing w:line="120" w:lineRule="atLeast"/>
        <w:ind w:firstLine="567"/>
        <w:contextualSpacing/>
        <w:rPr>
          <w:sz w:val="22"/>
          <w:szCs w:val="22"/>
        </w:rPr>
      </w:pPr>
      <w:r w:rsidRPr="007538AF">
        <w:rPr>
          <w:sz w:val="22"/>
          <w:szCs w:val="22"/>
        </w:rPr>
        <w:t>5.4.5.  Представлять Заказчику информацию о своих выгодоприобретателях, единоличном</w:t>
      </w:r>
      <w:r w:rsidRPr="00AF7E16">
        <w:rPr>
          <w:sz w:val="22"/>
          <w:szCs w:val="22"/>
        </w:rPr>
        <w:t xml:space="preserve">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w:t>
      </w:r>
      <w:r w:rsidRPr="00511AB0">
        <w:rPr>
          <w:sz w:val="22"/>
          <w:szCs w:val="22"/>
        </w:rPr>
        <w:t xml:space="preserve">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rsidR="00A71551" w:rsidRPr="00511AB0" w:rsidRDefault="00A71551" w:rsidP="00A71551">
      <w:pPr>
        <w:pStyle w:val="a4"/>
        <w:spacing w:line="120" w:lineRule="atLeast"/>
        <w:ind w:firstLine="567"/>
        <w:contextualSpacing/>
        <w:rPr>
          <w:sz w:val="22"/>
          <w:szCs w:val="22"/>
        </w:rPr>
      </w:pPr>
      <w:r w:rsidRPr="00511AB0">
        <w:rPr>
          <w:sz w:val="22"/>
          <w:szCs w:val="22"/>
        </w:rPr>
        <w:t>5.4.</w:t>
      </w:r>
      <w:r>
        <w:rPr>
          <w:sz w:val="22"/>
          <w:szCs w:val="22"/>
        </w:rPr>
        <w:t>6</w:t>
      </w:r>
      <w:r w:rsidRPr="00511AB0">
        <w:rPr>
          <w:sz w:val="22"/>
          <w:szCs w:val="22"/>
        </w:rPr>
        <w:t>.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A71551" w:rsidRDefault="00A71551" w:rsidP="00A71551">
      <w:pPr>
        <w:pStyle w:val="a4"/>
        <w:spacing w:line="120" w:lineRule="atLeast"/>
        <w:ind w:firstLine="567"/>
        <w:contextualSpacing/>
        <w:rPr>
          <w:sz w:val="22"/>
          <w:szCs w:val="22"/>
        </w:rPr>
      </w:pPr>
      <w:r>
        <w:rPr>
          <w:sz w:val="22"/>
          <w:szCs w:val="22"/>
        </w:rPr>
        <w:t>5.4.7</w:t>
      </w:r>
      <w:r w:rsidRPr="00511AB0">
        <w:rPr>
          <w:sz w:val="22"/>
          <w:szCs w:val="22"/>
        </w:rPr>
        <w:t>.</w:t>
      </w:r>
      <w:r w:rsidRPr="00511AB0">
        <w:rPr>
          <w:i/>
          <w:iCs/>
          <w:sz w:val="22"/>
          <w:szCs w:val="22"/>
        </w:rPr>
        <w:t> </w:t>
      </w:r>
      <w:r w:rsidRPr="00511AB0">
        <w:rPr>
          <w:iCs/>
          <w:sz w:val="22"/>
          <w:szCs w:val="22"/>
        </w:rPr>
        <w:t>В случае обнаружения Заказчиком недостатков поставленного товара, у</w:t>
      </w:r>
      <w:r w:rsidRPr="00511AB0">
        <w:rPr>
          <w:sz w:val="22"/>
          <w:szCs w:val="22"/>
        </w:rPr>
        <w:t>странить их в сроки, указанные в мотивированном отказе от принятия поставленного товара (п.</w:t>
      </w:r>
      <w:r w:rsidR="00497226">
        <w:rPr>
          <w:sz w:val="22"/>
          <w:szCs w:val="22"/>
        </w:rPr>
        <w:t xml:space="preserve"> 4.10</w:t>
      </w:r>
      <w:r w:rsidRPr="00511AB0">
        <w:rPr>
          <w:sz w:val="22"/>
          <w:szCs w:val="22"/>
        </w:rPr>
        <w:t xml:space="preserve"> Договора).</w:t>
      </w:r>
    </w:p>
    <w:p w:rsidR="00A71551" w:rsidRPr="00511AB0" w:rsidRDefault="00A71551" w:rsidP="00A71551">
      <w:pPr>
        <w:pStyle w:val="a4"/>
        <w:spacing w:line="120" w:lineRule="atLeast"/>
        <w:ind w:firstLine="567"/>
        <w:contextualSpacing/>
        <w:rPr>
          <w:sz w:val="22"/>
          <w:szCs w:val="22"/>
        </w:rPr>
      </w:pPr>
      <w:r>
        <w:rPr>
          <w:sz w:val="22"/>
          <w:szCs w:val="22"/>
        </w:rPr>
        <w:t>5.4.8. С</w:t>
      </w:r>
      <w:r>
        <w:t>облюдать: срок и условия хранения продуктов на своих складах, срок и условия поставки Заказчику и обеспечить оптимальный температурный режим.</w:t>
      </w:r>
    </w:p>
    <w:p w:rsidR="00A71551" w:rsidRDefault="00A71551" w:rsidP="00A71551">
      <w:pPr>
        <w:pStyle w:val="a4"/>
        <w:spacing w:line="120" w:lineRule="atLeast"/>
        <w:ind w:firstLine="567"/>
        <w:contextualSpacing/>
        <w:rPr>
          <w:sz w:val="22"/>
          <w:szCs w:val="22"/>
        </w:rPr>
      </w:pPr>
      <w:r w:rsidRPr="00511AB0">
        <w:rPr>
          <w:sz w:val="22"/>
          <w:szCs w:val="22"/>
        </w:rPr>
        <w:t>5.4.</w:t>
      </w:r>
      <w:r>
        <w:rPr>
          <w:sz w:val="22"/>
          <w:szCs w:val="22"/>
        </w:rPr>
        <w:t>9</w:t>
      </w:r>
      <w:r w:rsidRPr="00511AB0">
        <w:rPr>
          <w:sz w:val="22"/>
          <w:szCs w:val="22"/>
        </w:rPr>
        <w:t>.</w:t>
      </w:r>
      <w:r w:rsidRPr="00511AB0">
        <w:rPr>
          <w:i/>
          <w:iCs/>
          <w:sz w:val="22"/>
          <w:szCs w:val="22"/>
        </w:rPr>
        <w:t> </w:t>
      </w:r>
      <w:r w:rsidRPr="00511AB0">
        <w:rPr>
          <w:sz w:val="22"/>
          <w:szCs w:val="22"/>
        </w:rPr>
        <w:t>Исполнять иные обязательства, предусмотренные законодательством Российской Федерации и Договором.</w:t>
      </w:r>
    </w:p>
    <w:p w:rsidR="004D3908" w:rsidRDefault="004D3908" w:rsidP="00A71551">
      <w:pPr>
        <w:pStyle w:val="a4"/>
        <w:spacing w:line="120" w:lineRule="atLeast"/>
        <w:contextualSpacing/>
        <w:jc w:val="center"/>
        <w:rPr>
          <w:b/>
          <w:sz w:val="22"/>
          <w:szCs w:val="22"/>
        </w:rPr>
      </w:pPr>
    </w:p>
    <w:p w:rsidR="00A71551" w:rsidRPr="00511AB0" w:rsidRDefault="00A71551" w:rsidP="00A71551">
      <w:pPr>
        <w:pStyle w:val="a4"/>
        <w:spacing w:line="120" w:lineRule="atLeast"/>
        <w:contextualSpacing/>
        <w:jc w:val="center"/>
        <w:rPr>
          <w:sz w:val="22"/>
          <w:szCs w:val="22"/>
        </w:rPr>
      </w:pPr>
      <w:r w:rsidRPr="00511AB0">
        <w:rPr>
          <w:b/>
          <w:sz w:val="22"/>
          <w:szCs w:val="22"/>
        </w:rPr>
        <w:t>6.</w:t>
      </w:r>
      <w:r w:rsidRPr="00511AB0">
        <w:rPr>
          <w:b/>
          <w:sz w:val="22"/>
          <w:szCs w:val="22"/>
        </w:rPr>
        <w:tab/>
        <w:t>Гарантии</w:t>
      </w:r>
    </w:p>
    <w:p w:rsidR="00A71551" w:rsidRPr="00511AB0" w:rsidRDefault="00A71551" w:rsidP="00A71551">
      <w:pPr>
        <w:pStyle w:val="a4"/>
        <w:spacing w:line="120" w:lineRule="atLeast"/>
        <w:ind w:firstLine="567"/>
        <w:contextualSpacing/>
        <w:rPr>
          <w:sz w:val="22"/>
          <w:szCs w:val="22"/>
        </w:rPr>
      </w:pPr>
      <w:r w:rsidRPr="00511AB0">
        <w:rPr>
          <w:sz w:val="22"/>
          <w:szCs w:val="22"/>
        </w:rPr>
        <w:t>6.1.</w:t>
      </w:r>
      <w:r w:rsidRPr="00511AB0">
        <w:rPr>
          <w:sz w:val="22"/>
          <w:szCs w:val="22"/>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A71551" w:rsidRPr="00511AB0" w:rsidRDefault="00A71551" w:rsidP="00A71551">
      <w:pPr>
        <w:pStyle w:val="a4"/>
        <w:spacing w:line="120" w:lineRule="atLeast"/>
        <w:ind w:firstLine="567"/>
        <w:contextualSpacing/>
        <w:rPr>
          <w:sz w:val="22"/>
          <w:szCs w:val="22"/>
        </w:rPr>
      </w:pPr>
      <w:r w:rsidRPr="00511AB0">
        <w:rPr>
          <w:sz w:val="22"/>
          <w:szCs w:val="22"/>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A71551" w:rsidRPr="00511AB0" w:rsidRDefault="00A71551" w:rsidP="00A71551">
      <w:pPr>
        <w:pStyle w:val="a4"/>
        <w:spacing w:line="120" w:lineRule="atLeast"/>
        <w:ind w:firstLine="567"/>
        <w:contextualSpacing/>
        <w:rPr>
          <w:sz w:val="22"/>
          <w:szCs w:val="22"/>
        </w:rPr>
      </w:pPr>
      <w:r w:rsidRPr="00511AB0">
        <w:rPr>
          <w:sz w:val="22"/>
          <w:szCs w:val="22"/>
        </w:rPr>
        <w:lastRenderedPageBreak/>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A71551" w:rsidRPr="00511AB0" w:rsidRDefault="00A71551" w:rsidP="00A71551">
      <w:pPr>
        <w:pStyle w:val="a4"/>
        <w:spacing w:line="120" w:lineRule="atLeast"/>
        <w:ind w:firstLine="567"/>
        <w:contextualSpacing/>
        <w:rPr>
          <w:sz w:val="22"/>
          <w:szCs w:val="22"/>
        </w:rPr>
      </w:pPr>
      <w:r w:rsidRPr="00511AB0">
        <w:rPr>
          <w:sz w:val="22"/>
          <w:szCs w:val="22"/>
        </w:rPr>
        <w:t xml:space="preserve">6.3. На поставляемый товар Поставщик предоставляет гарантию качества Поставщика </w:t>
      </w:r>
      <w:r w:rsidRPr="00511AB0">
        <w:rPr>
          <w:i/>
          <w:iCs/>
          <w:sz w:val="22"/>
          <w:szCs w:val="22"/>
        </w:rPr>
        <w:t>и</w:t>
      </w:r>
      <w:r w:rsidRPr="00511AB0">
        <w:rPr>
          <w:sz w:val="22"/>
          <w:szCs w:val="22"/>
        </w:rPr>
        <w:t xml:space="preserve"> (</w:t>
      </w:r>
      <w:r w:rsidRPr="00511AB0">
        <w:rPr>
          <w:i/>
          <w:iCs/>
          <w:sz w:val="22"/>
          <w:szCs w:val="22"/>
        </w:rPr>
        <w:t>или</w:t>
      </w:r>
      <w:r w:rsidRPr="00511AB0">
        <w:rPr>
          <w:sz w:val="22"/>
          <w:szCs w:val="22"/>
        </w:rPr>
        <w:t>) гарантию качества производителя в соответствии с нормативными документами на данный вид товара.</w:t>
      </w:r>
    </w:p>
    <w:p w:rsidR="00A71551" w:rsidRPr="00511AB0" w:rsidRDefault="00A71551" w:rsidP="00A71551">
      <w:pPr>
        <w:pStyle w:val="a4"/>
        <w:spacing w:line="120" w:lineRule="atLeast"/>
        <w:ind w:firstLine="567"/>
        <w:contextualSpacing/>
        <w:rPr>
          <w:sz w:val="22"/>
          <w:szCs w:val="22"/>
        </w:rPr>
      </w:pPr>
      <w:r w:rsidRPr="00511AB0">
        <w:rPr>
          <w:sz w:val="22"/>
          <w:szCs w:val="22"/>
        </w:rPr>
        <w:t xml:space="preserve">Гарантийный срок на поставляемый товар определяется </w:t>
      </w:r>
      <w:r>
        <w:rPr>
          <w:sz w:val="22"/>
          <w:szCs w:val="22"/>
        </w:rPr>
        <w:t>как срок годности на</w:t>
      </w:r>
      <w:r w:rsidRPr="00511AB0">
        <w:rPr>
          <w:sz w:val="22"/>
          <w:szCs w:val="22"/>
        </w:rPr>
        <w:t xml:space="preserve"> поставляемы</w:t>
      </w:r>
      <w:r>
        <w:rPr>
          <w:sz w:val="22"/>
          <w:szCs w:val="22"/>
        </w:rPr>
        <w:t>й</w:t>
      </w:r>
      <w:r w:rsidRPr="00511AB0">
        <w:rPr>
          <w:sz w:val="22"/>
          <w:szCs w:val="22"/>
        </w:rPr>
        <w:t xml:space="preserve"> товар</w:t>
      </w:r>
      <w:r>
        <w:rPr>
          <w:sz w:val="22"/>
          <w:szCs w:val="22"/>
        </w:rPr>
        <w:t>, при соблюдении условий хранения и транспортировки.</w:t>
      </w:r>
      <w:r w:rsidRPr="00511AB0">
        <w:rPr>
          <w:sz w:val="22"/>
          <w:szCs w:val="22"/>
        </w:rPr>
        <w:t xml:space="preserve"> </w:t>
      </w:r>
    </w:p>
    <w:p w:rsidR="00A71551" w:rsidRPr="00E30356" w:rsidRDefault="00A71551" w:rsidP="00A71551">
      <w:pPr>
        <w:pStyle w:val="a4"/>
        <w:spacing w:line="120" w:lineRule="atLeast"/>
        <w:ind w:firstLine="567"/>
        <w:contextualSpacing/>
        <w:rPr>
          <w:sz w:val="22"/>
          <w:szCs w:val="22"/>
        </w:rPr>
      </w:pPr>
      <w:r w:rsidRPr="00101F06">
        <w:rPr>
          <w:sz w:val="22"/>
          <w:szCs w:val="22"/>
        </w:rPr>
        <w:t xml:space="preserve">Наличие гарантии качества удостоверяется передачей Поставщиком Заказчику </w:t>
      </w:r>
      <w:r>
        <w:rPr>
          <w:sz w:val="22"/>
          <w:szCs w:val="22"/>
        </w:rPr>
        <w:t>надлежащим образом заверенных</w:t>
      </w:r>
      <w:r w:rsidRPr="00101F06">
        <w:rPr>
          <w:sz w:val="22"/>
          <w:szCs w:val="22"/>
        </w:rPr>
        <w:t xml:space="preserve"> сертификат</w:t>
      </w:r>
      <w:r>
        <w:rPr>
          <w:sz w:val="22"/>
          <w:szCs w:val="22"/>
        </w:rPr>
        <w:t>ов и/или деклараций</w:t>
      </w:r>
      <w:r w:rsidRPr="00101F06">
        <w:rPr>
          <w:sz w:val="22"/>
          <w:szCs w:val="22"/>
        </w:rPr>
        <w:t xml:space="preserve"> о соответствии; удостоверен</w:t>
      </w:r>
      <w:r>
        <w:rPr>
          <w:sz w:val="22"/>
          <w:szCs w:val="22"/>
        </w:rPr>
        <w:t>ий</w:t>
      </w:r>
      <w:r w:rsidRPr="00101F06">
        <w:rPr>
          <w:sz w:val="22"/>
          <w:szCs w:val="22"/>
        </w:rPr>
        <w:t xml:space="preserve"> качества, протокол</w:t>
      </w:r>
      <w:r>
        <w:rPr>
          <w:sz w:val="22"/>
          <w:szCs w:val="22"/>
        </w:rPr>
        <w:t>ов</w:t>
      </w:r>
      <w:r w:rsidRPr="00101F06">
        <w:rPr>
          <w:sz w:val="22"/>
          <w:szCs w:val="22"/>
        </w:rPr>
        <w:t xml:space="preserve"> на ГМО, где должны быть отражены номера и даты выдачи удостоверени</w:t>
      </w:r>
      <w:r>
        <w:rPr>
          <w:sz w:val="22"/>
          <w:szCs w:val="22"/>
        </w:rPr>
        <w:t>й</w:t>
      </w:r>
      <w:r w:rsidRPr="00101F06">
        <w:rPr>
          <w:sz w:val="22"/>
          <w:szCs w:val="22"/>
        </w:rPr>
        <w:t xml:space="preserve">, наименования и адреса изготовителя </w:t>
      </w:r>
    </w:p>
    <w:p w:rsidR="00A71551" w:rsidRPr="00101F06" w:rsidRDefault="00A71551" w:rsidP="00A71551">
      <w:pPr>
        <w:pStyle w:val="a4"/>
        <w:spacing w:line="120" w:lineRule="atLeast"/>
        <w:contextualSpacing/>
        <w:rPr>
          <w:sz w:val="22"/>
          <w:szCs w:val="22"/>
        </w:rPr>
      </w:pPr>
      <w:r w:rsidRPr="00101F06">
        <w:rPr>
          <w:sz w:val="22"/>
          <w:szCs w:val="22"/>
        </w:rPr>
        <w:t>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4D3908" w:rsidRDefault="004D3908" w:rsidP="00A71551">
      <w:pPr>
        <w:pStyle w:val="a4"/>
        <w:spacing w:line="120" w:lineRule="atLeast"/>
        <w:contextualSpacing/>
        <w:jc w:val="center"/>
        <w:rPr>
          <w:b/>
          <w:sz w:val="22"/>
          <w:szCs w:val="22"/>
        </w:rPr>
      </w:pPr>
    </w:p>
    <w:p w:rsidR="00A71551" w:rsidRPr="00511AB0" w:rsidRDefault="00A71551" w:rsidP="00A71551">
      <w:pPr>
        <w:pStyle w:val="a4"/>
        <w:spacing w:line="120" w:lineRule="atLeast"/>
        <w:contextualSpacing/>
        <w:jc w:val="center"/>
        <w:rPr>
          <w:sz w:val="22"/>
          <w:szCs w:val="22"/>
        </w:rPr>
      </w:pPr>
      <w:r w:rsidRPr="00511AB0">
        <w:rPr>
          <w:b/>
          <w:sz w:val="22"/>
          <w:szCs w:val="22"/>
        </w:rPr>
        <w:t>7. Ответственность Сторон</w:t>
      </w:r>
    </w:p>
    <w:p w:rsidR="00A71551" w:rsidRPr="00511AB0" w:rsidRDefault="00A71551" w:rsidP="00A71551">
      <w:pPr>
        <w:pStyle w:val="a4"/>
        <w:spacing w:line="120" w:lineRule="atLeast"/>
        <w:ind w:firstLine="567"/>
        <w:contextualSpacing/>
        <w:rPr>
          <w:sz w:val="22"/>
          <w:szCs w:val="22"/>
        </w:rPr>
      </w:pPr>
      <w:r w:rsidRPr="00511AB0">
        <w:rPr>
          <w:sz w:val="22"/>
          <w:szCs w:val="22"/>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A71551" w:rsidRPr="00511AB0" w:rsidRDefault="00A71551" w:rsidP="00A71551">
      <w:pPr>
        <w:pStyle w:val="a4"/>
        <w:spacing w:line="120" w:lineRule="atLeast"/>
        <w:ind w:firstLine="567"/>
        <w:contextualSpacing/>
        <w:rPr>
          <w:sz w:val="22"/>
          <w:szCs w:val="22"/>
        </w:rPr>
      </w:pPr>
      <w:r w:rsidRPr="00511AB0">
        <w:rPr>
          <w:sz w:val="22"/>
          <w:szCs w:val="22"/>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A71551" w:rsidRPr="00B23AAC" w:rsidRDefault="00A71551" w:rsidP="00A71551">
      <w:pPr>
        <w:pStyle w:val="a4"/>
        <w:spacing w:line="120" w:lineRule="atLeast"/>
        <w:ind w:firstLine="567"/>
        <w:contextualSpacing/>
        <w:rPr>
          <w:b/>
          <w:i/>
          <w:sz w:val="22"/>
          <w:szCs w:val="22"/>
        </w:rPr>
      </w:pPr>
      <w:r w:rsidRPr="00511AB0">
        <w:rPr>
          <w:sz w:val="22"/>
          <w:szCs w:val="22"/>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w:t>
      </w:r>
      <w:r w:rsidR="0051466C">
        <w:rPr>
          <w:b/>
          <w:sz w:val="22"/>
          <w:szCs w:val="22"/>
        </w:rPr>
        <w:t>.</w:t>
      </w:r>
    </w:p>
    <w:p w:rsidR="00A71551" w:rsidRPr="00E45847" w:rsidRDefault="00A71551" w:rsidP="00A71551">
      <w:pPr>
        <w:pStyle w:val="a4"/>
        <w:spacing w:line="120" w:lineRule="atLeast"/>
        <w:ind w:firstLine="567"/>
        <w:contextualSpacing/>
        <w:rPr>
          <w:b/>
          <w:i/>
          <w:sz w:val="22"/>
          <w:szCs w:val="22"/>
        </w:rPr>
      </w:pPr>
      <w:r w:rsidRPr="00E45847">
        <w:rPr>
          <w:b/>
          <w:i/>
          <w:sz w:val="22"/>
          <w:szCs w:val="22"/>
        </w:rPr>
        <w:t>Размер штрафа определяется в следующем порядке:</w:t>
      </w:r>
    </w:p>
    <w:p w:rsidR="00A71551" w:rsidRPr="00E45847" w:rsidRDefault="00A71551" w:rsidP="00A71551">
      <w:pPr>
        <w:pStyle w:val="a4"/>
        <w:spacing w:line="120" w:lineRule="atLeast"/>
        <w:ind w:firstLine="567"/>
        <w:contextualSpacing/>
        <w:rPr>
          <w:b/>
          <w:sz w:val="22"/>
          <w:szCs w:val="22"/>
          <w:lang w:eastAsia="en-US"/>
        </w:rPr>
      </w:pPr>
      <w:r>
        <w:rPr>
          <w:b/>
          <w:i/>
          <w:sz w:val="22"/>
          <w:szCs w:val="22"/>
        </w:rPr>
        <w:t xml:space="preserve">- </w:t>
      </w:r>
      <w:r w:rsidRPr="00E45847">
        <w:rPr>
          <w:b/>
          <w:i/>
          <w:sz w:val="22"/>
          <w:szCs w:val="22"/>
        </w:rPr>
        <w:t>2,5 процента цены договора в случае, если цена Договора не превышает 3 млн. рублей.</w:t>
      </w:r>
    </w:p>
    <w:p w:rsidR="00A71551" w:rsidRPr="00511AB0" w:rsidRDefault="00A71551" w:rsidP="00A71551">
      <w:pPr>
        <w:pStyle w:val="a4"/>
        <w:spacing w:line="120" w:lineRule="atLeast"/>
        <w:ind w:firstLine="567"/>
        <w:contextualSpacing/>
        <w:rPr>
          <w:sz w:val="22"/>
          <w:szCs w:val="22"/>
          <w:lang w:eastAsia="en-US"/>
        </w:rPr>
      </w:pPr>
      <w:r w:rsidRPr="00511AB0">
        <w:rPr>
          <w:sz w:val="22"/>
          <w:szCs w:val="22"/>
          <w:lang w:eastAsia="en-US"/>
        </w:rPr>
        <w:t>7.4. В случае просрочки исполнения Поставщиком</w:t>
      </w:r>
      <w:r w:rsidRPr="00511AB0">
        <w:rPr>
          <w:sz w:val="22"/>
          <w:szCs w:val="22"/>
        </w:rPr>
        <w:t xml:space="preserve"> </w:t>
      </w:r>
      <w:r w:rsidRPr="00511AB0">
        <w:rPr>
          <w:sz w:val="22"/>
          <w:szCs w:val="22"/>
          <w:lang w:eastAsia="en-US"/>
        </w:rPr>
        <w:t xml:space="preserve">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xml:space="preserve">, а также в иных случаях ненадлежащего исполнения Поставщиком обязательств, предусмотренных </w:t>
      </w:r>
      <w:r w:rsidRPr="00511AB0">
        <w:rPr>
          <w:sz w:val="22"/>
          <w:szCs w:val="22"/>
        </w:rPr>
        <w:t>Договором</w:t>
      </w:r>
      <w:r w:rsidRPr="00511AB0">
        <w:rPr>
          <w:sz w:val="22"/>
          <w:szCs w:val="22"/>
          <w:lang w:eastAsia="en-US"/>
        </w:rPr>
        <w:t>, Заказчик направляет Поставщику требование об уплате неустоек (штрафов, пени).</w:t>
      </w:r>
    </w:p>
    <w:p w:rsidR="00A71551" w:rsidRPr="00511AB0" w:rsidRDefault="00A71551" w:rsidP="00A71551">
      <w:pPr>
        <w:pStyle w:val="a4"/>
        <w:spacing w:line="120" w:lineRule="atLeast"/>
        <w:ind w:firstLine="567"/>
        <w:contextualSpacing/>
        <w:rPr>
          <w:sz w:val="22"/>
          <w:szCs w:val="22"/>
        </w:rPr>
      </w:pPr>
      <w:r w:rsidRPr="00511AB0">
        <w:rPr>
          <w:sz w:val="22"/>
          <w:szCs w:val="22"/>
          <w:lang w:eastAsia="en-US"/>
        </w:rPr>
        <w:t xml:space="preserve">Пеня начисляется за каждый день просрочки исполнения Поставщиком обязательства, предусмотренного </w:t>
      </w:r>
      <w:r w:rsidRPr="00511AB0">
        <w:rPr>
          <w:sz w:val="22"/>
          <w:szCs w:val="22"/>
        </w:rPr>
        <w:t>Договором</w:t>
      </w:r>
      <w:r w:rsidRPr="00511AB0">
        <w:rPr>
          <w:sz w:val="22"/>
          <w:szCs w:val="22"/>
          <w:lang w:eastAsia="en-US"/>
        </w:rPr>
        <w:t xml:space="preserve">, начиная со дня, следующего после дня истечения установленного </w:t>
      </w:r>
      <w:r w:rsidRPr="00511AB0">
        <w:rPr>
          <w:sz w:val="22"/>
          <w:szCs w:val="22"/>
        </w:rPr>
        <w:t>Договором</w:t>
      </w:r>
      <w:r w:rsidRPr="00511AB0">
        <w:rPr>
          <w:sz w:val="22"/>
          <w:szCs w:val="22"/>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511AB0">
        <w:rPr>
          <w:sz w:val="22"/>
          <w:szCs w:val="22"/>
        </w:rPr>
        <w:t>Договора</w:t>
      </w:r>
      <w:r w:rsidRPr="00511AB0">
        <w:rPr>
          <w:sz w:val="22"/>
          <w:szCs w:val="22"/>
          <w:lang w:eastAsia="en-US"/>
        </w:rPr>
        <w:t xml:space="preserve">, уменьшенной на сумму, пропорциональную объему обязательств, предусмотренных </w:t>
      </w:r>
      <w:r>
        <w:rPr>
          <w:sz w:val="22"/>
          <w:szCs w:val="22"/>
          <w:lang w:eastAsia="en-US"/>
        </w:rPr>
        <w:t>Договором</w:t>
      </w:r>
      <w:r w:rsidRPr="00511AB0">
        <w:rPr>
          <w:sz w:val="22"/>
          <w:szCs w:val="22"/>
          <w:lang w:eastAsia="en-US"/>
        </w:rPr>
        <w:t xml:space="preserve"> и фактически исполненных Поставщиком и определяется по формуле:</w:t>
      </w:r>
    </w:p>
    <w:p w:rsidR="00A71551" w:rsidRPr="00511AB0" w:rsidRDefault="00A71551" w:rsidP="00A71551">
      <w:pPr>
        <w:pStyle w:val="a4"/>
        <w:spacing w:line="120" w:lineRule="atLeast"/>
        <w:ind w:firstLine="567"/>
        <w:contextualSpacing/>
        <w:rPr>
          <w:sz w:val="22"/>
          <w:szCs w:val="22"/>
          <w:lang w:eastAsia="en-US"/>
        </w:rPr>
      </w:pPr>
      <w:r w:rsidRPr="00511AB0">
        <w:rPr>
          <w:sz w:val="22"/>
          <w:szCs w:val="22"/>
          <w:lang w:eastAsia="en-US"/>
        </w:rPr>
        <w:t>П = (Ц - В) x С,</w:t>
      </w:r>
    </w:p>
    <w:p w:rsidR="00A71551" w:rsidRPr="00511AB0" w:rsidRDefault="00A71551" w:rsidP="00A71551">
      <w:pPr>
        <w:pStyle w:val="a4"/>
        <w:spacing w:line="120" w:lineRule="atLeast"/>
        <w:ind w:firstLine="567"/>
        <w:contextualSpacing/>
        <w:rPr>
          <w:sz w:val="22"/>
          <w:szCs w:val="22"/>
          <w:lang w:eastAsia="en-US"/>
        </w:rPr>
      </w:pPr>
      <w:r w:rsidRPr="00511AB0">
        <w:rPr>
          <w:sz w:val="22"/>
          <w:szCs w:val="22"/>
          <w:lang w:eastAsia="en-US"/>
        </w:rPr>
        <w:t>где:</w:t>
      </w:r>
    </w:p>
    <w:p w:rsidR="00A71551" w:rsidRPr="00511AB0" w:rsidRDefault="00A71551" w:rsidP="00A71551">
      <w:pPr>
        <w:pStyle w:val="a4"/>
        <w:spacing w:line="120" w:lineRule="atLeast"/>
        <w:ind w:firstLine="567"/>
        <w:contextualSpacing/>
        <w:rPr>
          <w:sz w:val="22"/>
          <w:szCs w:val="22"/>
          <w:lang w:eastAsia="en-US"/>
        </w:rPr>
      </w:pPr>
      <w:r w:rsidRPr="00511AB0">
        <w:rPr>
          <w:sz w:val="22"/>
          <w:szCs w:val="22"/>
          <w:lang w:eastAsia="en-US"/>
        </w:rPr>
        <w:t xml:space="preserve">Ц - Цена </w:t>
      </w:r>
      <w:r w:rsidRPr="00511AB0">
        <w:rPr>
          <w:sz w:val="22"/>
          <w:szCs w:val="22"/>
        </w:rPr>
        <w:t>Договора</w:t>
      </w:r>
      <w:r w:rsidRPr="00511AB0">
        <w:rPr>
          <w:sz w:val="22"/>
          <w:szCs w:val="22"/>
          <w:lang w:eastAsia="en-US"/>
        </w:rPr>
        <w:t>;</w:t>
      </w:r>
    </w:p>
    <w:p w:rsidR="00A71551" w:rsidRPr="00511AB0" w:rsidRDefault="00A71551" w:rsidP="00A71551">
      <w:pPr>
        <w:pStyle w:val="a4"/>
        <w:spacing w:line="120" w:lineRule="atLeast"/>
        <w:ind w:firstLine="567"/>
        <w:contextualSpacing/>
        <w:rPr>
          <w:sz w:val="22"/>
          <w:szCs w:val="22"/>
          <w:lang w:eastAsia="en-US"/>
        </w:rPr>
      </w:pPr>
      <w:r w:rsidRPr="00511AB0">
        <w:rPr>
          <w:sz w:val="22"/>
          <w:szCs w:val="22"/>
          <w:lang w:eastAsia="en-US"/>
        </w:rPr>
        <w:t>В - стоимость фактически исполненного в установленный срок Поставщиком обязательства по</w:t>
      </w:r>
      <w:r w:rsidRPr="00511AB0">
        <w:rPr>
          <w:sz w:val="22"/>
          <w:szCs w:val="22"/>
        </w:rPr>
        <w:t xml:space="preserve"> Договору</w:t>
      </w:r>
      <w:r w:rsidRPr="00511AB0">
        <w:rPr>
          <w:sz w:val="22"/>
          <w:szCs w:val="22"/>
          <w:lang w:eastAsia="en-US"/>
        </w:rPr>
        <w:t>, определяемая на основании документа о приемке товара;</w:t>
      </w:r>
    </w:p>
    <w:p w:rsidR="00A71551" w:rsidRPr="00511AB0" w:rsidRDefault="00A71551" w:rsidP="00A71551">
      <w:pPr>
        <w:pStyle w:val="a4"/>
        <w:spacing w:line="120" w:lineRule="atLeast"/>
        <w:ind w:firstLine="567"/>
        <w:contextualSpacing/>
        <w:rPr>
          <w:sz w:val="22"/>
          <w:szCs w:val="22"/>
          <w:lang w:eastAsia="en-US"/>
        </w:rPr>
      </w:pPr>
      <w:r w:rsidRPr="00511AB0">
        <w:rPr>
          <w:sz w:val="22"/>
          <w:szCs w:val="22"/>
          <w:lang w:eastAsia="en-US"/>
        </w:rPr>
        <w:t>С - размер ставки.</w:t>
      </w:r>
    </w:p>
    <w:p w:rsidR="00A71551" w:rsidRPr="00511AB0" w:rsidRDefault="00A71551" w:rsidP="00A71551">
      <w:pPr>
        <w:pStyle w:val="a4"/>
        <w:spacing w:line="120" w:lineRule="atLeast"/>
        <w:ind w:firstLine="567"/>
        <w:contextualSpacing/>
        <w:rPr>
          <w:sz w:val="22"/>
          <w:szCs w:val="22"/>
        </w:rPr>
      </w:pPr>
      <w:r w:rsidRPr="00511AB0">
        <w:rPr>
          <w:sz w:val="22"/>
          <w:szCs w:val="22"/>
          <w:lang w:eastAsia="en-US"/>
        </w:rPr>
        <w:t>Размер ставки определяется по формуле:</w:t>
      </w:r>
    </w:p>
    <w:p w:rsidR="00A71551" w:rsidRPr="00511AB0" w:rsidRDefault="00A71551" w:rsidP="00A71551">
      <w:pPr>
        <w:pStyle w:val="a4"/>
        <w:spacing w:line="120" w:lineRule="atLeast"/>
        <w:ind w:firstLine="567"/>
        <w:contextualSpacing/>
        <w:rPr>
          <w:sz w:val="22"/>
          <w:szCs w:val="22"/>
          <w:lang w:eastAsia="en-US"/>
        </w:rPr>
      </w:pPr>
      <w:r>
        <w:rPr>
          <w:noProof/>
          <w:sz w:val="22"/>
          <w:szCs w:val="22"/>
          <w:lang w:eastAsia="ru-RU"/>
        </w:rPr>
        <w:drawing>
          <wp:inline distT="0" distB="0" distL="0" distR="0" wp14:anchorId="7997C6CA" wp14:editId="4EB235D5">
            <wp:extent cx="990600" cy="2571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90600" cy="257175"/>
                    </a:xfrm>
                    <a:prstGeom prst="rect">
                      <a:avLst/>
                    </a:prstGeom>
                    <a:solidFill>
                      <a:srgbClr val="FFFFFF">
                        <a:alpha val="0"/>
                      </a:srgbClr>
                    </a:solidFill>
                    <a:ln w="9525">
                      <a:noFill/>
                      <a:miter lim="800000"/>
                      <a:headEnd/>
                      <a:tailEnd/>
                    </a:ln>
                  </pic:spPr>
                </pic:pic>
              </a:graphicData>
            </a:graphic>
          </wp:inline>
        </w:drawing>
      </w:r>
      <w:r w:rsidRPr="00511AB0">
        <w:rPr>
          <w:sz w:val="22"/>
          <w:szCs w:val="22"/>
          <w:lang w:eastAsia="en-US"/>
        </w:rPr>
        <w:t>,</w:t>
      </w:r>
    </w:p>
    <w:p w:rsidR="00A71551" w:rsidRPr="00511AB0" w:rsidRDefault="00A71551" w:rsidP="00A71551">
      <w:pPr>
        <w:pStyle w:val="a4"/>
        <w:spacing w:line="120" w:lineRule="atLeast"/>
        <w:ind w:firstLine="567"/>
        <w:contextualSpacing/>
        <w:rPr>
          <w:sz w:val="22"/>
          <w:szCs w:val="22"/>
        </w:rPr>
      </w:pPr>
      <w:r w:rsidRPr="00511AB0">
        <w:rPr>
          <w:sz w:val="22"/>
          <w:szCs w:val="22"/>
          <w:lang w:eastAsia="en-US"/>
        </w:rPr>
        <w:t>где:</w:t>
      </w:r>
    </w:p>
    <w:p w:rsidR="00A71551" w:rsidRPr="00511AB0" w:rsidRDefault="00A71551" w:rsidP="00A71551">
      <w:pPr>
        <w:pStyle w:val="a4"/>
        <w:spacing w:line="120" w:lineRule="atLeast"/>
        <w:ind w:firstLine="567"/>
        <w:contextualSpacing/>
        <w:rPr>
          <w:sz w:val="22"/>
          <w:szCs w:val="22"/>
          <w:lang w:eastAsia="en-US"/>
        </w:rPr>
      </w:pPr>
      <w:r>
        <w:rPr>
          <w:noProof/>
          <w:sz w:val="22"/>
          <w:szCs w:val="22"/>
          <w:lang w:eastAsia="ru-RU"/>
        </w:rPr>
        <w:drawing>
          <wp:inline distT="0" distB="0" distL="0" distR="0" wp14:anchorId="25C80F5C" wp14:editId="0702143E">
            <wp:extent cx="266700" cy="2571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6700" cy="257175"/>
                    </a:xfrm>
                    <a:prstGeom prst="rect">
                      <a:avLst/>
                    </a:prstGeom>
                    <a:solidFill>
                      <a:srgbClr val="FFFFFF">
                        <a:alpha val="0"/>
                      </a:srgbClr>
                    </a:solidFill>
                    <a:ln w="9525">
                      <a:noFill/>
                      <a:miter lim="800000"/>
                      <a:headEnd/>
                      <a:tailEnd/>
                    </a:ln>
                  </pic:spPr>
                </pic:pic>
              </a:graphicData>
            </a:graphic>
          </wp:inline>
        </w:drawing>
      </w:r>
      <w:r w:rsidRPr="00511AB0">
        <w:rPr>
          <w:sz w:val="22"/>
          <w:szCs w:val="22"/>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A71551" w:rsidRPr="00511AB0" w:rsidRDefault="00A71551" w:rsidP="00A71551">
      <w:pPr>
        <w:pStyle w:val="a4"/>
        <w:spacing w:line="120" w:lineRule="atLeast"/>
        <w:ind w:firstLine="567"/>
        <w:contextualSpacing/>
        <w:rPr>
          <w:sz w:val="22"/>
          <w:szCs w:val="22"/>
        </w:rPr>
      </w:pPr>
      <w:r w:rsidRPr="00511AB0">
        <w:rPr>
          <w:sz w:val="22"/>
          <w:szCs w:val="22"/>
          <w:lang w:eastAsia="en-US"/>
        </w:rPr>
        <w:t>ДП - количество дней просрочки.</w:t>
      </w:r>
    </w:p>
    <w:p w:rsidR="00A71551" w:rsidRPr="00511AB0" w:rsidRDefault="00A71551" w:rsidP="00A71551">
      <w:pPr>
        <w:pStyle w:val="a4"/>
        <w:spacing w:line="120" w:lineRule="atLeast"/>
        <w:ind w:firstLine="567"/>
        <w:contextualSpacing/>
        <w:rPr>
          <w:sz w:val="22"/>
          <w:szCs w:val="22"/>
        </w:rPr>
      </w:pPr>
      <w:r w:rsidRPr="00511AB0">
        <w:rPr>
          <w:sz w:val="22"/>
          <w:szCs w:val="22"/>
          <w:lang w:eastAsia="en-US"/>
        </w:rPr>
        <w:t>Коэффициент</w:t>
      </w:r>
      <w:proofErr w:type="gramStart"/>
      <w:r w:rsidRPr="00511AB0">
        <w:rPr>
          <w:sz w:val="22"/>
          <w:szCs w:val="22"/>
          <w:lang w:eastAsia="en-US"/>
        </w:rPr>
        <w:t xml:space="preserve"> К</w:t>
      </w:r>
      <w:proofErr w:type="gramEnd"/>
      <w:r w:rsidRPr="00511AB0">
        <w:rPr>
          <w:sz w:val="22"/>
          <w:szCs w:val="22"/>
          <w:lang w:eastAsia="en-US"/>
        </w:rPr>
        <w:t xml:space="preserve"> определяется по формуле:</w:t>
      </w:r>
    </w:p>
    <w:p w:rsidR="00A71551" w:rsidRPr="00511AB0" w:rsidRDefault="00A71551" w:rsidP="00A71551">
      <w:pPr>
        <w:pStyle w:val="a4"/>
        <w:spacing w:line="120" w:lineRule="atLeast"/>
        <w:ind w:firstLine="567"/>
        <w:contextualSpacing/>
        <w:rPr>
          <w:sz w:val="22"/>
          <w:szCs w:val="22"/>
          <w:lang w:eastAsia="en-US"/>
        </w:rPr>
      </w:pPr>
      <w:r>
        <w:rPr>
          <w:noProof/>
          <w:sz w:val="22"/>
          <w:szCs w:val="22"/>
          <w:lang w:eastAsia="ru-RU"/>
        </w:rPr>
        <w:lastRenderedPageBreak/>
        <w:drawing>
          <wp:inline distT="0" distB="0" distL="0" distR="0" wp14:anchorId="75CF3D80" wp14:editId="2A77536F">
            <wp:extent cx="1171575" cy="419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171575" cy="419100"/>
                    </a:xfrm>
                    <a:prstGeom prst="rect">
                      <a:avLst/>
                    </a:prstGeom>
                    <a:solidFill>
                      <a:srgbClr val="FFFFFF">
                        <a:alpha val="0"/>
                      </a:srgbClr>
                    </a:solidFill>
                    <a:ln w="9525">
                      <a:noFill/>
                      <a:miter lim="800000"/>
                      <a:headEnd/>
                      <a:tailEnd/>
                    </a:ln>
                  </pic:spPr>
                </pic:pic>
              </a:graphicData>
            </a:graphic>
          </wp:inline>
        </w:drawing>
      </w:r>
      <w:r w:rsidRPr="00511AB0">
        <w:rPr>
          <w:sz w:val="22"/>
          <w:szCs w:val="22"/>
          <w:lang w:eastAsia="en-US"/>
        </w:rPr>
        <w:t>,</w:t>
      </w:r>
    </w:p>
    <w:p w:rsidR="00A71551" w:rsidRPr="00511AB0" w:rsidRDefault="00A71551" w:rsidP="00A71551">
      <w:pPr>
        <w:pStyle w:val="a4"/>
        <w:spacing w:line="120" w:lineRule="atLeast"/>
        <w:ind w:firstLine="567"/>
        <w:contextualSpacing/>
        <w:rPr>
          <w:sz w:val="22"/>
          <w:szCs w:val="22"/>
          <w:lang w:eastAsia="en-US"/>
        </w:rPr>
      </w:pPr>
      <w:r w:rsidRPr="00511AB0">
        <w:rPr>
          <w:sz w:val="22"/>
          <w:szCs w:val="22"/>
          <w:lang w:eastAsia="en-US"/>
        </w:rPr>
        <w:t>где:</w:t>
      </w:r>
    </w:p>
    <w:p w:rsidR="00A71551" w:rsidRPr="00511AB0" w:rsidRDefault="00A71551" w:rsidP="00A71551">
      <w:pPr>
        <w:pStyle w:val="a4"/>
        <w:spacing w:line="120" w:lineRule="atLeast"/>
        <w:ind w:firstLine="567"/>
        <w:contextualSpacing/>
        <w:rPr>
          <w:sz w:val="22"/>
          <w:szCs w:val="22"/>
          <w:lang w:eastAsia="en-US"/>
        </w:rPr>
      </w:pPr>
      <w:r w:rsidRPr="00511AB0">
        <w:rPr>
          <w:sz w:val="22"/>
          <w:szCs w:val="22"/>
          <w:lang w:eastAsia="en-US"/>
        </w:rPr>
        <w:t>ДП - количество дней просрочки;</w:t>
      </w:r>
    </w:p>
    <w:p w:rsidR="00A71551" w:rsidRPr="00511AB0" w:rsidRDefault="00A71551" w:rsidP="00A71551">
      <w:pPr>
        <w:pStyle w:val="a4"/>
        <w:spacing w:line="120" w:lineRule="atLeast"/>
        <w:ind w:firstLine="567"/>
        <w:contextualSpacing/>
        <w:rPr>
          <w:sz w:val="22"/>
          <w:szCs w:val="22"/>
          <w:lang w:eastAsia="en-US"/>
        </w:rPr>
      </w:pPr>
      <w:r w:rsidRPr="00511AB0">
        <w:rPr>
          <w:sz w:val="22"/>
          <w:szCs w:val="22"/>
          <w:lang w:eastAsia="en-US"/>
        </w:rPr>
        <w:t xml:space="preserve">ДК - срок исполнения обязательства по </w:t>
      </w:r>
      <w:r>
        <w:rPr>
          <w:sz w:val="22"/>
          <w:szCs w:val="22"/>
          <w:lang w:eastAsia="en-US"/>
        </w:rPr>
        <w:t>Договор</w:t>
      </w:r>
      <w:r w:rsidRPr="00511AB0">
        <w:rPr>
          <w:sz w:val="22"/>
          <w:szCs w:val="22"/>
          <w:lang w:eastAsia="en-US"/>
        </w:rPr>
        <w:t>у (количество дней).</w:t>
      </w:r>
    </w:p>
    <w:p w:rsidR="00A71551" w:rsidRPr="00511AB0" w:rsidRDefault="00A71551" w:rsidP="00A71551">
      <w:pPr>
        <w:pStyle w:val="a4"/>
        <w:spacing w:line="120" w:lineRule="atLeast"/>
        <w:ind w:firstLine="567"/>
        <w:contextualSpacing/>
        <w:rPr>
          <w:sz w:val="22"/>
          <w:szCs w:val="22"/>
          <w:lang w:eastAsia="en-US"/>
        </w:rPr>
      </w:pPr>
      <w:r w:rsidRPr="00511AB0">
        <w:rPr>
          <w:sz w:val="22"/>
          <w:szCs w:val="22"/>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71551" w:rsidRPr="00511AB0" w:rsidRDefault="00A71551" w:rsidP="00A71551">
      <w:pPr>
        <w:pStyle w:val="a4"/>
        <w:spacing w:line="120" w:lineRule="atLeast"/>
        <w:ind w:firstLine="567"/>
        <w:contextualSpacing/>
        <w:rPr>
          <w:sz w:val="22"/>
          <w:szCs w:val="22"/>
          <w:lang w:eastAsia="en-US"/>
        </w:rPr>
      </w:pPr>
      <w:r w:rsidRPr="00511AB0">
        <w:rPr>
          <w:sz w:val="22"/>
          <w:szCs w:val="22"/>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71551" w:rsidRPr="00511AB0" w:rsidRDefault="00A71551" w:rsidP="00A71551">
      <w:pPr>
        <w:pStyle w:val="a4"/>
        <w:spacing w:line="120" w:lineRule="atLeast"/>
        <w:ind w:firstLine="567"/>
        <w:contextualSpacing/>
        <w:rPr>
          <w:sz w:val="22"/>
          <w:szCs w:val="22"/>
        </w:rPr>
      </w:pPr>
      <w:r w:rsidRPr="00511AB0">
        <w:rPr>
          <w:sz w:val="22"/>
          <w:szCs w:val="22"/>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71551" w:rsidRDefault="00A71551" w:rsidP="00A71551">
      <w:pPr>
        <w:pStyle w:val="a4"/>
        <w:spacing w:line="120" w:lineRule="atLeast"/>
        <w:ind w:firstLine="567"/>
        <w:contextualSpacing/>
        <w:rPr>
          <w:b/>
          <w:sz w:val="22"/>
          <w:szCs w:val="22"/>
        </w:rPr>
      </w:pPr>
      <w:r w:rsidRPr="00511AB0">
        <w:rPr>
          <w:sz w:val="22"/>
          <w:szCs w:val="22"/>
          <w:lang w:eastAsia="en-US"/>
        </w:rPr>
        <w:t xml:space="preserve">Штрафы начисляются за ненадлежащее исполнение Поставщиком обязательств, предусмотренных </w:t>
      </w:r>
      <w:r w:rsidRPr="00511AB0">
        <w:rPr>
          <w:sz w:val="22"/>
          <w:szCs w:val="22"/>
        </w:rPr>
        <w:t>Договором</w:t>
      </w:r>
      <w:r w:rsidRPr="00511AB0">
        <w:rPr>
          <w:sz w:val="22"/>
          <w:szCs w:val="22"/>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Размер штрафа является фиксированным.</w:t>
      </w:r>
      <w:r w:rsidRPr="00B23AAC">
        <w:rPr>
          <w:b/>
          <w:sz w:val="22"/>
          <w:szCs w:val="22"/>
        </w:rPr>
        <w:t xml:space="preserve"> </w:t>
      </w:r>
    </w:p>
    <w:p w:rsidR="00A71551" w:rsidRPr="00B23AAC" w:rsidRDefault="00A71551" w:rsidP="00A71551">
      <w:pPr>
        <w:pStyle w:val="a4"/>
        <w:spacing w:line="120" w:lineRule="atLeast"/>
        <w:ind w:firstLine="567"/>
        <w:contextualSpacing/>
        <w:rPr>
          <w:b/>
          <w:i/>
          <w:sz w:val="22"/>
          <w:szCs w:val="22"/>
        </w:rPr>
      </w:pPr>
      <w:r w:rsidRPr="00B23AAC">
        <w:rPr>
          <w:b/>
          <w:i/>
          <w:sz w:val="22"/>
          <w:szCs w:val="22"/>
        </w:rPr>
        <w:t>Размер штрафа определяется в следующем порядке:</w:t>
      </w:r>
    </w:p>
    <w:p w:rsidR="00A71551" w:rsidRPr="00B23AAC" w:rsidRDefault="00A71551" w:rsidP="00A71551">
      <w:pPr>
        <w:pStyle w:val="a4"/>
        <w:spacing w:line="120" w:lineRule="atLeast"/>
        <w:ind w:firstLine="567"/>
        <w:contextualSpacing/>
        <w:rPr>
          <w:b/>
          <w:sz w:val="22"/>
          <w:szCs w:val="22"/>
        </w:rPr>
      </w:pPr>
      <w:r w:rsidRPr="00B23AAC">
        <w:rPr>
          <w:b/>
          <w:i/>
          <w:sz w:val="22"/>
          <w:szCs w:val="22"/>
        </w:rPr>
        <w:t>- 10 процентов цены Договора в случае, если цена Договора не превышает 3 млн. рублей.</w:t>
      </w:r>
    </w:p>
    <w:p w:rsidR="00A71551" w:rsidRPr="00511AB0" w:rsidRDefault="00A71551" w:rsidP="00A71551">
      <w:pPr>
        <w:pStyle w:val="a4"/>
        <w:spacing w:line="120" w:lineRule="atLeast"/>
        <w:ind w:firstLine="567"/>
        <w:contextualSpacing/>
        <w:rPr>
          <w:sz w:val="22"/>
          <w:szCs w:val="22"/>
        </w:rPr>
      </w:pPr>
      <w:r w:rsidRPr="00511AB0">
        <w:rPr>
          <w:sz w:val="22"/>
          <w:szCs w:val="22"/>
        </w:rPr>
        <w:t>7.5.</w:t>
      </w:r>
      <w:r w:rsidRPr="00511AB0">
        <w:rPr>
          <w:sz w:val="22"/>
          <w:szCs w:val="22"/>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A71551" w:rsidRPr="00511AB0" w:rsidRDefault="00A71551" w:rsidP="00A71551">
      <w:pPr>
        <w:pStyle w:val="a4"/>
        <w:spacing w:line="120" w:lineRule="atLeast"/>
        <w:ind w:firstLine="567"/>
        <w:contextualSpacing/>
        <w:rPr>
          <w:sz w:val="22"/>
          <w:szCs w:val="22"/>
        </w:rPr>
      </w:pPr>
      <w:r w:rsidRPr="00511AB0">
        <w:rPr>
          <w:sz w:val="22"/>
          <w:szCs w:val="22"/>
        </w:rPr>
        <w:t>Уплата Сторонами неустойки (штрафов, пени) не освобождает Сторону от исполнения обязательств по Договору.</w:t>
      </w:r>
    </w:p>
    <w:p w:rsidR="00A71551" w:rsidRPr="00511AB0" w:rsidRDefault="00A71551" w:rsidP="00A71551">
      <w:pPr>
        <w:pStyle w:val="a4"/>
        <w:spacing w:line="120" w:lineRule="atLeast"/>
        <w:ind w:firstLine="567"/>
        <w:contextualSpacing/>
        <w:rPr>
          <w:sz w:val="22"/>
          <w:szCs w:val="22"/>
        </w:rPr>
      </w:pPr>
      <w:r w:rsidRPr="00511AB0">
        <w:rPr>
          <w:sz w:val="22"/>
          <w:szCs w:val="22"/>
        </w:rPr>
        <w:t>7.6.</w:t>
      </w:r>
      <w:r w:rsidRPr="00511AB0">
        <w:rPr>
          <w:sz w:val="22"/>
          <w:szCs w:val="22"/>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A71551" w:rsidRDefault="00A71551" w:rsidP="00A71551">
      <w:pPr>
        <w:pStyle w:val="a4"/>
        <w:spacing w:line="120" w:lineRule="atLeast"/>
        <w:ind w:firstLine="567"/>
        <w:contextualSpacing/>
        <w:rPr>
          <w:sz w:val="22"/>
          <w:szCs w:val="22"/>
        </w:rPr>
      </w:pPr>
      <w:r w:rsidRPr="00511AB0">
        <w:rPr>
          <w:sz w:val="22"/>
          <w:szCs w:val="22"/>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рабочих дней с момента его уведомления.</w:t>
      </w:r>
    </w:p>
    <w:p w:rsidR="004D3908" w:rsidRDefault="004D3908" w:rsidP="00A71551">
      <w:pPr>
        <w:pStyle w:val="a4"/>
        <w:spacing w:line="120" w:lineRule="atLeast"/>
        <w:contextualSpacing/>
        <w:jc w:val="center"/>
        <w:rPr>
          <w:b/>
          <w:sz w:val="22"/>
          <w:szCs w:val="22"/>
        </w:rPr>
      </w:pPr>
    </w:p>
    <w:p w:rsidR="00A71551" w:rsidRPr="00511AB0" w:rsidRDefault="00A71551" w:rsidP="00A71551">
      <w:pPr>
        <w:pStyle w:val="a4"/>
        <w:spacing w:line="120" w:lineRule="atLeast"/>
        <w:contextualSpacing/>
        <w:jc w:val="center"/>
        <w:rPr>
          <w:sz w:val="22"/>
          <w:szCs w:val="22"/>
        </w:rPr>
      </w:pPr>
      <w:r w:rsidRPr="00511AB0">
        <w:rPr>
          <w:b/>
          <w:sz w:val="22"/>
          <w:szCs w:val="22"/>
        </w:rPr>
        <w:t>8.</w:t>
      </w:r>
      <w:r w:rsidRPr="00511AB0">
        <w:rPr>
          <w:b/>
          <w:sz w:val="22"/>
          <w:szCs w:val="22"/>
        </w:rPr>
        <w:tab/>
        <w:t>Порядок расторжения Договора</w:t>
      </w:r>
    </w:p>
    <w:p w:rsidR="00A71551" w:rsidRPr="00511AB0" w:rsidRDefault="00A71551" w:rsidP="00A71551">
      <w:pPr>
        <w:pStyle w:val="a4"/>
        <w:spacing w:line="120" w:lineRule="atLeast"/>
        <w:ind w:firstLine="567"/>
        <w:contextualSpacing/>
        <w:rPr>
          <w:sz w:val="22"/>
          <w:szCs w:val="22"/>
        </w:rPr>
      </w:pPr>
      <w:r w:rsidRPr="00511AB0">
        <w:rPr>
          <w:sz w:val="22"/>
          <w:szCs w:val="22"/>
        </w:rPr>
        <w:t>8.1.</w:t>
      </w:r>
      <w:r w:rsidRPr="00511AB0">
        <w:rPr>
          <w:b/>
          <w:sz w:val="22"/>
          <w:szCs w:val="22"/>
        </w:rPr>
        <w:t xml:space="preserve"> </w:t>
      </w:r>
      <w:r w:rsidRPr="00511AB0">
        <w:rPr>
          <w:sz w:val="22"/>
          <w:szCs w:val="22"/>
        </w:rPr>
        <w:t>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A71551" w:rsidRPr="00511AB0" w:rsidRDefault="00A71551" w:rsidP="00A71551">
      <w:pPr>
        <w:pStyle w:val="a4"/>
        <w:spacing w:line="120" w:lineRule="atLeast"/>
        <w:ind w:firstLine="567"/>
        <w:contextualSpacing/>
        <w:rPr>
          <w:sz w:val="22"/>
          <w:szCs w:val="22"/>
        </w:rPr>
      </w:pPr>
      <w:r w:rsidRPr="00511AB0">
        <w:rPr>
          <w:sz w:val="22"/>
          <w:szCs w:val="22"/>
        </w:rPr>
        <w:t>8.2. Заказчик вправе в одностороннем порядке отказаться от исполнения настоящего Договора в случае, если:</w:t>
      </w:r>
    </w:p>
    <w:p w:rsidR="00A71551" w:rsidRPr="00511AB0" w:rsidRDefault="00A71551" w:rsidP="00A71551">
      <w:pPr>
        <w:pStyle w:val="a4"/>
        <w:spacing w:line="120" w:lineRule="atLeast"/>
        <w:ind w:firstLine="567"/>
        <w:contextualSpacing/>
        <w:rPr>
          <w:sz w:val="22"/>
          <w:szCs w:val="22"/>
        </w:rPr>
      </w:pPr>
      <w:r w:rsidRPr="00511AB0">
        <w:rPr>
          <w:sz w:val="22"/>
          <w:szCs w:val="22"/>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A71551" w:rsidRPr="00511AB0" w:rsidRDefault="00A71551" w:rsidP="00A71551">
      <w:pPr>
        <w:pStyle w:val="a4"/>
        <w:spacing w:line="120" w:lineRule="atLeast"/>
        <w:ind w:firstLine="567"/>
        <w:contextualSpacing/>
        <w:rPr>
          <w:sz w:val="22"/>
          <w:szCs w:val="22"/>
        </w:rPr>
      </w:pPr>
      <w:r w:rsidRPr="00511AB0">
        <w:rPr>
          <w:sz w:val="22"/>
          <w:szCs w:val="22"/>
        </w:rPr>
        <w:t>8.2.2. Поставщик неоднократно нарушил сроки поставки товара, предусмотренные настоящим Договором;</w:t>
      </w:r>
    </w:p>
    <w:p w:rsidR="00A71551" w:rsidRPr="00511AB0" w:rsidRDefault="00A71551" w:rsidP="00A71551">
      <w:pPr>
        <w:pStyle w:val="a4"/>
        <w:spacing w:line="120" w:lineRule="atLeast"/>
        <w:ind w:firstLine="567"/>
        <w:contextualSpacing/>
        <w:rPr>
          <w:sz w:val="22"/>
          <w:szCs w:val="22"/>
        </w:rPr>
      </w:pPr>
      <w:r w:rsidRPr="00511AB0">
        <w:rPr>
          <w:sz w:val="22"/>
          <w:szCs w:val="22"/>
        </w:rPr>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A71551" w:rsidRPr="00511AB0" w:rsidRDefault="00A71551" w:rsidP="00A71551">
      <w:pPr>
        <w:pStyle w:val="a4"/>
        <w:spacing w:line="120" w:lineRule="atLeast"/>
        <w:ind w:firstLine="567"/>
        <w:contextualSpacing/>
        <w:rPr>
          <w:sz w:val="22"/>
          <w:szCs w:val="22"/>
        </w:rPr>
      </w:pPr>
      <w:r w:rsidRPr="00511AB0">
        <w:rPr>
          <w:sz w:val="22"/>
          <w:szCs w:val="22"/>
        </w:rPr>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A71551" w:rsidRPr="00511AB0" w:rsidRDefault="00A71551" w:rsidP="00A71551">
      <w:pPr>
        <w:pStyle w:val="a4"/>
        <w:spacing w:line="120" w:lineRule="atLeast"/>
        <w:ind w:firstLine="567"/>
        <w:contextualSpacing/>
        <w:rPr>
          <w:sz w:val="22"/>
          <w:szCs w:val="22"/>
        </w:rPr>
      </w:pPr>
      <w:r w:rsidRPr="00511AB0">
        <w:rPr>
          <w:sz w:val="22"/>
          <w:szCs w:val="22"/>
        </w:rPr>
        <w:t>8.4.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A71551" w:rsidRPr="00511AB0" w:rsidRDefault="00A71551" w:rsidP="00A71551">
      <w:pPr>
        <w:pStyle w:val="a4"/>
        <w:spacing w:line="120" w:lineRule="atLeast"/>
        <w:ind w:firstLine="567"/>
        <w:contextualSpacing/>
        <w:rPr>
          <w:sz w:val="22"/>
          <w:szCs w:val="22"/>
        </w:rPr>
      </w:pPr>
      <w:bookmarkStart w:id="2" w:name="dst101331"/>
      <w:bookmarkEnd w:id="2"/>
      <w:r w:rsidRPr="00511AB0">
        <w:rPr>
          <w:sz w:val="22"/>
          <w:szCs w:val="22"/>
        </w:rPr>
        <w:lastRenderedPageBreak/>
        <w:t>8.5.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решении об одностороннем отказе от исполнения Договора Поставщиком выполнены следующие действия:</w:t>
      </w:r>
    </w:p>
    <w:p w:rsidR="00A71551" w:rsidRPr="00511AB0" w:rsidRDefault="00A71551" w:rsidP="00A71551">
      <w:pPr>
        <w:pStyle w:val="a4"/>
        <w:spacing w:line="120" w:lineRule="atLeast"/>
        <w:ind w:firstLine="567"/>
        <w:contextualSpacing/>
        <w:rPr>
          <w:sz w:val="22"/>
          <w:szCs w:val="22"/>
        </w:rPr>
      </w:pPr>
      <w:r w:rsidRPr="00511AB0">
        <w:rPr>
          <w:sz w:val="22"/>
          <w:szCs w:val="22"/>
        </w:rPr>
        <w:t>- устранено нарушение условий Договора, послужившее основанием для принятия указанного решения;</w:t>
      </w:r>
    </w:p>
    <w:p w:rsidR="00A71551" w:rsidRPr="00511AB0" w:rsidRDefault="00A71551" w:rsidP="00A71551">
      <w:pPr>
        <w:pStyle w:val="a4"/>
        <w:spacing w:line="120" w:lineRule="atLeast"/>
        <w:ind w:firstLine="567"/>
        <w:contextualSpacing/>
        <w:rPr>
          <w:sz w:val="22"/>
          <w:szCs w:val="22"/>
        </w:rPr>
      </w:pPr>
      <w:r w:rsidRPr="00511AB0">
        <w:rPr>
          <w:sz w:val="22"/>
          <w:szCs w:val="22"/>
        </w:rPr>
        <w:t xml:space="preserve">- Заказчику компенсированы затраты на проведение экспертизы поставленного товара с </w:t>
      </w:r>
      <w:r w:rsidRPr="00511AB0">
        <w:rPr>
          <w:sz w:val="22"/>
          <w:szCs w:val="22"/>
          <w:shd w:val="clear" w:color="auto" w:fill="FFFFFF"/>
        </w:rPr>
        <w:t>привлечением экспертов, экспертных организаций</w:t>
      </w:r>
      <w:r w:rsidRPr="00511AB0">
        <w:rPr>
          <w:sz w:val="22"/>
          <w:szCs w:val="22"/>
        </w:rPr>
        <w:t>.</w:t>
      </w:r>
    </w:p>
    <w:p w:rsidR="00A71551" w:rsidRPr="00511AB0" w:rsidRDefault="00A71551" w:rsidP="00A71551">
      <w:pPr>
        <w:pStyle w:val="a4"/>
        <w:spacing w:line="120" w:lineRule="atLeast"/>
        <w:ind w:firstLine="567"/>
        <w:contextualSpacing/>
        <w:rPr>
          <w:sz w:val="22"/>
          <w:szCs w:val="22"/>
        </w:rPr>
      </w:pPr>
      <w:r w:rsidRPr="00511AB0">
        <w:rPr>
          <w:sz w:val="22"/>
          <w:szCs w:val="22"/>
        </w:rPr>
        <w:t>8.6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71551" w:rsidRPr="00195D40" w:rsidRDefault="00A71551" w:rsidP="00A71551">
      <w:pPr>
        <w:pStyle w:val="a4"/>
        <w:spacing w:line="120" w:lineRule="atLeast"/>
        <w:ind w:firstLine="567"/>
        <w:contextualSpacing/>
        <w:rPr>
          <w:sz w:val="22"/>
          <w:szCs w:val="22"/>
        </w:rPr>
      </w:pPr>
      <w:r w:rsidRPr="00511AB0">
        <w:rPr>
          <w:sz w:val="22"/>
          <w:szCs w:val="22"/>
        </w:rPr>
        <w:t>8.7. Поставщик вправе в одностороннем порядке отказаться от исполнения настоящего Договора в случае, если:</w:t>
      </w:r>
    </w:p>
    <w:p w:rsidR="00A71551" w:rsidRPr="00511AB0" w:rsidRDefault="00A71551" w:rsidP="00A71551">
      <w:pPr>
        <w:pStyle w:val="a4"/>
        <w:spacing w:line="120" w:lineRule="atLeast"/>
        <w:ind w:firstLine="567"/>
        <w:contextualSpacing/>
        <w:rPr>
          <w:sz w:val="22"/>
          <w:szCs w:val="22"/>
        </w:rPr>
      </w:pPr>
      <w:r w:rsidRPr="00511AB0">
        <w:rPr>
          <w:sz w:val="22"/>
          <w:szCs w:val="22"/>
        </w:rPr>
        <w:t>8.7.1. Заказчиком нарушены сроки оплаты поставки товара;</w:t>
      </w:r>
    </w:p>
    <w:p w:rsidR="00A71551" w:rsidRPr="00511AB0" w:rsidRDefault="00A71551" w:rsidP="00A71551">
      <w:pPr>
        <w:pStyle w:val="a4"/>
        <w:spacing w:line="120" w:lineRule="atLeast"/>
        <w:ind w:firstLine="567"/>
        <w:contextualSpacing/>
        <w:rPr>
          <w:sz w:val="22"/>
          <w:szCs w:val="22"/>
        </w:rPr>
      </w:pPr>
      <w:r w:rsidRPr="00511AB0">
        <w:rPr>
          <w:sz w:val="22"/>
          <w:szCs w:val="22"/>
        </w:rPr>
        <w:t>8.7.2. Заказчиком незаконно и необоснованно отказано в приемке товара.</w:t>
      </w:r>
    </w:p>
    <w:p w:rsidR="00A71551" w:rsidRPr="00511AB0" w:rsidRDefault="00A71551" w:rsidP="00A71551">
      <w:pPr>
        <w:pStyle w:val="a4"/>
        <w:spacing w:line="120" w:lineRule="atLeast"/>
        <w:ind w:firstLine="567"/>
        <w:contextualSpacing/>
        <w:rPr>
          <w:sz w:val="22"/>
          <w:szCs w:val="22"/>
        </w:rPr>
      </w:pPr>
      <w:r w:rsidRPr="00511AB0">
        <w:rPr>
          <w:sz w:val="22"/>
          <w:szCs w:val="22"/>
        </w:rPr>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511AB0">
        <w:rPr>
          <w:sz w:val="22"/>
          <w:szCs w:val="22"/>
          <w:shd w:val="clear" w:color="auto" w:fill="FFFFFF"/>
        </w:rPr>
        <w:t>в единой информационной системе</w:t>
      </w:r>
      <w:r w:rsidRPr="00511AB0">
        <w:rPr>
          <w:sz w:val="22"/>
          <w:szCs w:val="22"/>
        </w:rPr>
        <w:t>.</w:t>
      </w:r>
    </w:p>
    <w:p w:rsidR="00A71551" w:rsidRPr="00511AB0" w:rsidRDefault="00A71551" w:rsidP="00A71551">
      <w:pPr>
        <w:pStyle w:val="a4"/>
        <w:spacing w:line="120" w:lineRule="atLeast"/>
        <w:ind w:firstLine="567"/>
        <w:contextualSpacing/>
        <w:rPr>
          <w:sz w:val="22"/>
          <w:szCs w:val="22"/>
        </w:rPr>
      </w:pPr>
      <w:r w:rsidRPr="00511AB0">
        <w:rPr>
          <w:sz w:val="22"/>
          <w:szCs w:val="22"/>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A71551" w:rsidRPr="00511AB0" w:rsidRDefault="00A71551" w:rsidP="00A71551">
      <w:pPr>
        <w:pStyle w:val="a4"/>
        <w:spacing w:line="120" w:lineRule="atLeast"/>
        <w:ind w:firstLine="567"/>
        <w:contextualSpacing/>
        <w:rPr>
          <w:sz w:val="22"/>
          <w:szCs w:val="22"/>
        </w:rPr>
      </w:pPr>
      <w:r w:rsidRPr="00511AB0">
        <w:rPr>
          <w:sz w:val="22"/>
          <w:szCs w:val="22"/>
        </w:rPr>
        <w:t>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с даты его получения.</w:t>
      </w:r>
    </w:p>
    <w:p w:rsidR="00A71551" w:rsidRPr="00511AB0" w:rsidRDefault="00A71551" w:rsidP="00A71551">
      <w:pPr>
        <w:pStyle w:val="a4"/>
        <w:spacing w:line="120" w:lineRule="atLeast"/>
        <w:ind w:firstLine="567"/>
        <w:contextualSpacing/>
        <w:rPr>
          <w:sz w:val="22"/>
          <w:szCs w:val="22"/>
        </w:rPr>
      </w:pPr>
      <w:r w:rsidRPr="00511AB0">
        <w:rPr>
          <w:sz w:val="22"/>
          <w:szCs w:val="22"/>
        </w:rPr>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4D3908" w:rsidRDefault="004D3908" w:rsidP="00A71551">
      <w:pPr>
        <w:pStyle w:val="a4"/>
        <w:spacing w:line="120" w:lineRule="atLeast"/>
        <w:contextualSpacing/>
        <w:jc w:val="center"/>
        <w:rPr>
          <w:b/>
          <w:sz w:val="22"/>
          <w:szCs w:val="22"/>
        </w:rPr>
      </w:pPr>
    </w:p>
    <w:p w:rsidR="00A71551" w:rsidRPr="00511AB0" w:rsidRDefault="00A71551" w:rsidP="00A71551">
      <w:pPr>
        <w:pStyle w:val="a4"/>
        <w:spacing w:line="120" w:lineRule="atLeast"/>
        <w:contextualSpacing/>
        <w:jc w:val="center"/>
        <w:rPr>
          <w:sz w:val="22"/>
          <w:szCs w:val="22"/>
        </w:rPr>
      </w:pPr>
      <w:r w:rsidRPr="00511AB0">
        <w:rPr>
          <w:b/>
          <w:sz w:val="22"/>
          <w:szCs w:val="22"/>
        </w:rPr>
        <w:t>9.</w:t>
      </w:r>
      <w:r w:rsidRPr="00511AB0">
        <w:rPr>
          <w:b/>
          <w:sz w:val="22"/>
          <w:szCs w:val="22"/>
        </w:rPr>
        <w:tab/>
        <w:t>Обстоятельства непреодолимой силы</w:t>
      </w:r>
    </w:p>
    <w:p w:rsidR="00A71551" w:rsidRPr="00E30356" w:rsidRDefault="00A71551" w:rsidP="00A71551">
      <w:pPr>
        <w:pStyle w:val="a4"/>
        <w:spacing w:line="120" w:lineRule="atLeast"/>
        <w:ind w:firstLine="567"/>
        <w:contextualSpacing/>
        <w:rPr>
          <w:sz w:val="22"/>
          <w:szCs w:val="22"/>
        </w:rPr>
      </w:pPr>
      <w:r w:rsidRPr="00511AB0">
        <w:rPr>
          <w:sz w:val="22"/>
          <w:szCs w:val="22"/>
        </w:rPr>
        <w:t xml:space="preserve">9.1.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w:t>
      </w:r>
    </w:p>
    <w:p w:rsidR="00A71551" w:rsidRPr="00511AB0" w:rsidRDefault="00A71551" w:rsidP="00A71551">
      <w:pPr>
        <w:pStyle w:val="a4"/>
        <w:spacing w:line="120" w:lineRule="atLeast"/>
        <w:contextualSpacing/>
        <w:rPr>
          <w:sz w:val="22"/>
          <w:szCs w:val="22"/>
        </w:rPr>
      </w:pPr>
      <w:r w:rsidRPr="00511AB0">
        <w:rPr>
          <w:sz w:val="22"/>
          <w:szCs w:val="22"/>
        </w:rPr>
        <w:t>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A71551" w:rsidRPr="00511AB0" w:rsidRDefault="00A71551" w:rsidP="00A71551">
      <w:pPr>
        <w:pStyle w:val="a4"/>
        <w:spacing w:line="120" w:lineRule="atLeast"/>
        <w:ind w:firstLine="567"/>
        <w:contextualSpacing/>
        <w:rPr>
          <w:sz w:val="22"/>
          <w:szCs w:val="22"/>
        </w:rPr>
      </w:pPr>
      <w:r w:rsidRPr="00511AB0">
        <w:rPr>
          <w:sz w:val="22"/>
          <w:szCs w:val="22"/>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A71551" w:rsidRDefault="00A71551" w:rsidP="00A71551">
      <w:pPr>
        <w:pStyle w:val="a4"/>
        <w:spacing w:line="120" w:lineRule="atLeast"/>
        <w:ind w:firstLine="567"/>
        <w:contextualSpacing/>
        <w:rPr>
          <w:sz w:val="22"/>
          <w:szCs w:val="22"/>
        </w:rPr>
      </w:pPr>
      <w:r w:rsidRPr="00511AB0">
        <w:rPr>
          <w:sz w:val="22"/>
          <w:szCs w:val="22"/>
        </w:rPr>
        <w:t>9.3. Если обстоятельства, указанные в пункте 9.1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4D3908" w:rsidRDefault="004D3908" w:rsidP="00A71551">
      <w:pPr>
        <w:pStyle w:val="a4"/>
        <w:spacing w:line="120" w:lineRule="atLeast"/>
        <w:contextualSpacing/>
        <w:jc w:val="center"/>
        <w:rPr>
          <w:b/>
          <w:sz w:val="22"/>
          <w:szCs w:val="22"/>
        </w:rPr>
      </w:pPr>
    </w:p>
    <w:p w:rsidR="00A71551" w:rsidRPr="00511AB0" w:rsidRDefault="00A71551" w:rsidP="00A71551">
      <w:pPr>
        <w:pStyle w:val="a4"/>
        <w:spacing w:line="120" w:lineRule="atLeast"/>
        <w:contextualSpacing/>
        <w:jc w:val="center"/>
        <w:rPr>
          <w:sz w:val="22"/>
          <w:szCs w:val="22"/>
        </w:rPr>
      </w:pPr>
      <w:r w:rsidRPr="00511AB0">
        <w:rPr>
          <w:b/>
          <w:sz w:val="22"/>
          <w:szCs w:val="22"/>
        </w:rPr>
        <w:t>10.</w:t>
      </w:r>
      <w:r w:rsidRPr="00511AB0">
        <w:rPr>
          <w:b/>
          <w:sz w:val="22"/>
          <w:szCs w:val="22"/>
        </w:rPr>
        <w:tab/>
        <w:t>Порядок урегулирования споров</w:t>
      </w:r>
    </w:p>
    <w:p w:rsidR="00A71551" w:rsidRPr="00511AB0" w:rsidRDefault="00A71551" w:rsidP="00A71551">
      <w:pPr>
        <w:pStyle w:val="a4"/>
        <w:spacing w:line="120" w:lineRule="atLeast"/>
        <w:ind w:firstLine="567"/>
        <w:contextualSpacing/>
        <w:rPr>
          <w:sz w:val="22"/>
          <w:szCs w:val="22"/>
        </w:rPr>
      </w:pPr>
      <w:r w:rsidRPr="00511AB0">
        <w:rPr>
          <w:sz w:val="22"/>
          <w:szCs w:val="22"/>
        </w:rPr>
        <w:t>10.1. До передачи спора на разрешение арбитражного суда Стороны принимают меры к его урегулированию в претензионном порядке.</w:t>
      </w:r>
    </w:p>
    <w:p w:rsidR="00A71551" w:rsidRPr="00511AB0" w:rsidRDefault="00A71551" w:rsidP="00A71551">
      <w:pPr>
        <w:pStyle w:val="a4"/>
        <w:spacing w:line="120" w:lineRule="atLeast"/>
        <w:ind w:firstLine="567"/>
        <w:contextualSpacing/>
        <w:rPr>
          <w:sz w:val="22"/>
          <w:szCs w:val="22"/>
        </w:rPr>
      </w:pPr>
      <w:r w:rsidRPr="00511AB0">
        <w:rPr>
          <w:sz w:val="22"/>
          <w:szCs w:val="22"/>
        </w:rPr>
        <w:t>10.2.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A71551" w:rsidRPr="00511AB0" w:rsidRDefault="00A71551" w:rsidP="00A71551">
      <w:pPr>
        <w:pStyle w:val="a4"/>
        <w:spacing w:line="120" w:lineRule="atLeast"/>
        <w:ind w:firstLine="567"/>
        <w:contextualSpacing/>
        <w:rPr>
          <w:sz w:val="22"/>
          <w:szCs w:val="22"/>
        </w:rPr>
      </w:pPr>
      <w:r w:rsidRPr="00511AB0">
        <w:rPr>
          <w:sz w:val="22"/>
          <w:szCs w:val="22"/>
        </w:rPr>
        <w:t xml:space="preserve">10.3. Если претензионные требования подлежат денежной оценке, в претензии указывается </w:t>
      </w:r>
      <w:proofErr w:type="spellStart"/>
      <w:r w:rsidRPr="00511AB0">
        <w:rPr>
          <w:sz w:val="22"/>
          <w:szCs w:val="22"/>
        </w:rPr>
        <w:t>истребуемая</w:t>
      </w:r>
      <w:proofErr w:type="spellEnd"/>
      <w:r w:rsidRPr="00511AB0">
        <w:rPr>
          <w:sz w:val="22"/>
          <w:szCs w:val="22"/>
        </w:rPr>
        <w:t xml:space="preserve"> сумма и ее полный и обоснованный расчет.</w:t>
      </w:r>
    </w:p>
    <w:p w:rsidR="00A71551" w:rsidRPr="00511AB0" w:rsidRDefault="00A71551" w:rsidP="00A71551">
      <w:pPr>
        <w:pStyle w:val="a4"/>
        <w:spacing w:line="120" w:lineRule="atLeast"/>
        <w:ind w:firstLine="567"/>
        <w:contextualSpacing/>
        <w:rPr>
          <w:sz w:val="22"/>
          <w:szCs w:val="22"/>
        </w:rPr>
      </w:pPr>
      <w:r w:rsidRPr="00511AB0">
        <w:rPr>
          <w:sz w:val="22"/>
          <w:szCs w:val="22"/>
        </w:rPr>
        <w:t xml:space="preserve">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w:t>
      </w:r>
      <w:r w:rsidRPr="00511AB0">
        <w:rPr>
          <w:sz w:val="22"/>
          <w:szCs w:val="22"/>
        </w:rPr>
        <w:lastRenderedPageBreak/>
        <w:t>способствовать более быстрому и правильному ее рассмотрению, объективному урегулированию спора.</w:t>
      </w:r>
    </w:p>
    <w:p w:rsidR="00A71551" w:rsidRDefault="00A71551" w:rsidP="00A71551">
      <w:pPr>
        <w:pStyle w:val="a4"/>
        <w:spacing w:line="120" w:lineRule="atLeast"/>
        <w:ind w:firstLine="567"/>
        <w:contextualSpacing/>
        <w:rPr>
          <w:sz w:val="22"/>
          <w:szCs w:val="22"/>
        </w:rPr>
      </w:pPr>
      <w:r w:rsidRPr="00511AB0">
        <w:rPr>
          <w:sz w:val="22"/>
          <w:szCs w:val="22"/>
        </w:rPr>
        <w:t xml:space="preserve">10.5. В случае невыполнения Сторонами своих обязательств и </w:t>
      </w:r>
      <w:proofErr w:type="spellStart"/>
      <w:r w:rsidRPr="00511AB0">
        <w:rPr>
          <w:sz w:val="22"/>
          <w:szCs w:val="22"/>
        </w:rPr>
        <w:t>недостижения</w:t>
      </w:r>
      <w:proofErr w:type="spellEnd"/>
      <w:r w:rsidRPr="00511AB0">
        <w:rPr>
          <w:sz w:val="22"/>
          <w:szCs w:val="22"/>
        </w:rPr>
        <w:t xml:space="preserve"> взаимного согласия споры по Договору разрешаются в Арбитражном суде Московской области.</w:t>
      </w:r>
    </w:p>
    <w:p w:rsidR="00A71551" w:rsidRPr="00C60562" w:rsidRDefault="00A71551" w:rsidP="00A71551">
      <w:pPr>
        <w:pStyle w:val="a4"/>
        <w:spacing w:line="120" w:lineRule="atLeast"/>
        <w:contextualSpacing/>
        <w:jc w:val="center"/>
        <w:rPr>
          <w:b/>
          <w:sz w:val="16"/>
          <w:szCs w:val="16"/>
        </w:rPr>
      </w:pPr>
    </w:p>
    <w:p w:rsidR="00A71551" w:rsidRPr="00511AB0" w:rsidRDefault="00A71551" w:rsidP="00A71551">
      <w:pPr>
        <w:pStyle w:val="a4"/>
        <w:spacing w:line="120" w:lineRule="atLeast"/>
        <w:contextualSpacing/>
        <w:jc w:val="center"/>
        <w:rPr>
          <w:sz w:val="22"/>
          <w:szCs w:val="22"/>
        </w:rPr>
      </w:pPr>
      <w:r w:rsidRPr="00511AB0">
        <w:rPr>
          <w:b/>
          <w:sz w:val="22"/>
          <w:szCs w:val="22"/>
        </w:rPr>
        <w:t>11.</w:t>
      </w:r>
      <w:r w:rsidRPr="00511AB0">
        <w:rPr>
          <w:b/>
          <w:sz w:val="22"/>
          <w:szCs w:val="22"/>
        </w:rPr>
        <w:tab/>
        <w:t>Срок действия, изменение и дополнение Договора</w:t>
      </w:r>
    </w:p>
    <w:p w:rsidR="00A71551" w:rsidRPr="00511AB0" w:rsidRDefault="00A71551" w:rsidP="00A71551">
      <w:pPr>
        <w:pStyle w:val="a4"/>
        <w:spacing w:line="120" w:lineRule="atLeast"/>
        <w:ind w:firstLine="567"/>
        <w:contextualSpacing/>
        <w:rPr>
          <w:sz w:val="22"/>
          <w:szCs w:val="22"/>
        </w:rPr>
      </w:pPr>
      <w:r w:rsidRPr="00511AB0">
        <w:rPr>
          <w:sz w:val="22"/>
          <w:szCs w:val="22"/>
        </w:rPr>
        <w:t>11.1.  Договор</w:t>
      </w:r>
      <w:r w:rsidRPr="00511AB0">
        <w:rPr>
          <w:iCs/>
          <w:sz w:val="22"/>
          <w:szCs w:val="22"/>
        </w:rPr>
        <w:t xml:space="preserve"> вступает в силу со дня его подписания Сторонами и действует </w:t>
      </w:r>
      <w:r w:rsidRPr="00B23AAC">
        <w:rPr>
          <w:b/>
          <w:iCs/>
          <w:sz w:val="22"/>
          <w:szCs w:val="22"/>
        </w:rPr>
        <w:t xml:space="preserve">по «31» </w:t>
      </w:r>
      <w:r w:rsidR="00497226">
        <w:rPr>
          <w:b/>
          <w:iCs/>
          <w:sz w:val="22"/>
          <w:szCs w:val="22"/>
        </w:rPr>
        <w:t>декабря</w:t>
      </w:r>
      <w:r w:rsidRPr="00B23AAC">
        <w:rPr>
          <w:b/>
          <w:iCs/>
          <w:sz w:val="22"/>
          <w:szCs w:val="22"/>
        </w:rPr>
        <w:t xml:space="preserve"> 2021 г.</w:t>
      </w:r>
      <w:r w:rsidRPr="00511AB0">
        <w:rPr>
          <w:iCs/>
          <w:sz w:val="22"/>
          <w:szCs w:val="22"/>
        </w:rPr>
        <w:t xml:space="preserve"> включительно, а в части гарантийных обязательств и обязательств по оплате – до их полного исполнения</w:t>
      </w:r>
      <w:r w:rsidRPr="00511AB0">
        <w:rPr>
          <w:sz w:val="22"/>
          <w:szCs w:val="22"/>
        </w:rPr>
        <w:t>.</w:t>
      </w:r>
    </w:p>
    <w:p w:rsidR="00A71551" w:rsidRPr="00511AB0" w:rsidRDefault="00A71551" w:rsidP="00A71551">
      <w:pPr>
        <w:pStyle w:val="a4"/>
        <w:spacing w:line="120" w:lineRule="atLeast"/>
        <w:ind w:firstLine="567"/>
        <w:contextualSpacing/>
        <w:rPr>
          <w:sz w:val="22"/>
          <w:szCs w:val="22"/>
        </w:rPr>
      </w:pPr>
      <w:r w:rsidRPr="00511AB0">
        <w:rPr>
          <w:sz w:val="22"/>
          <w:szCs w:val="22"/>
        </w:rPr>
        <w:t>11.2. Изменение условий настоящего Договора при его исполнении допускается по соглашению Сторон в следующих случаях:</w:t>
      </w:r>
    </w:p>
    <w:p w:rsidR="00A71551" w:rsidRPr="00511AB0" w:rsidRDefault="00A71551" w:rsidP="00A71551">
      <w:pPr>
        <w:pStyle w:val="a4"/>
        <w:spacing w:line="120" w:lineRule="atLeast"/>
        <w:ind w:firstLine="567"/>
        <w:contextualSpacing/>
        <w:rPr>
          <w:sz w:val="22"/>
          <w:szCs w:val="22"/>
        </w:rPr>
      </w:pPr>
      <w:r w:rsidRPr="00511AB0">
        <w:rPr>
          <w:sz w:val="22"/>
          <w:szCs w:val="22"/>
        </w:rPr>
        <w:t>11.2.1. 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A71551" w:rsidRPr="00511AB0" w:rsidRDefault="00A71551" w:rsidP="00A71551">
      <w:pPr>
        <w:pStyle w:val="a4"/>
        <w:spacing w:line="120" w:lineRule="atLeast"/>
        <w:ind w:firstLine="567"/>
        <w:contextualSpacing/>
        <w:rPr>
          <w:sz w:val="22"/>
          <w:szCs w:val="22"/>
        </w:rPr>
      </w:pPr>
      <w:r w:rsidRPr="00511AB0">
        <w:rPr>
          <w:sz w:val="22"/>
          <w:szCs w:val="22"/>
        </w:rPr>
        <w:t>11.2.2. При увеличении или уменьшении по предложению Заказчика предусмотренных настоящим Договором количества товара не более чем на 10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A71551" w:rsidRPr="00511AB0" w:rsidRDefault="00A71551" w:rsidP="00A71551">
      <w:pPr>
        <w:pStyle w:val="a4"/>
        <w:spacing w:line="120" w:lineRule="atLeast"/>
        <w:ind w:firstLine="567"/>
        <w:contextualSpacing/>
        <w:rPr>
          <w:sz w:val="22"/>
          <w:szCs w:val="22"/>
        </w:rPr>
      </w:pPr>
      <w:r>
        <w:rPr>
          <w:sz w:val="22"/>
          <w:szCs w:val="22"/>
        </w:rPr>
        <w:t xml:space="preserve">11.2.3. </w:t>
      </w:r>
      <w:r w:rsidRPr="00511AB0">
        <w:rPr>
          <w:sz w:val="22"/>
          <w:szCs w:val="22"/>
        </w:rPr>
        <w:t>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Договора, в том числе о цене и (или) сроках исполнения настоящего Договора и (или) количестве товара, предусмотренного настоящим Договором.</w:t>
      </w:r>
    </w:p>
    <w:p w:rsidR="00A71551" w:rsidRPr="00511AB0" w:rsidRDefault="00A71551" w:rsidP="00A71551">
      <w:pPr>
        <w:pStyle w:val="a4"/>
        <w:spacing w:line="120" w:lineRule="atLeast"/>
        <w:ind w:firstLine="567"/>
        <w:contextualSpacing/>
        <w:rPr>
          <w:sz w:val="22"/>
          <w:szCs w:val="22"/>
        </w:rPr>
      </w:pPr>
      <w:r>
        <w:rPr>
          <w:sz w:val="22"/>
          <w:szCs w:val="22"/>
        </w:rPr>
        <w:t xml:space="preserve">11.2.4. </w:t>
      </w:r>
      <w:r w:rsidRPr="00511AB0">
        <w:rPr>
          <w:sz w:val="22"/>
          <w:szCs w:val="22"/>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A71551" w:rsidRPr="00511AB0" w:rsidRDefault="00A71551" w:rsidP="00A71551">
      <w:pPr>
        <w:pStyle w:val="a4"/>
        <w:spacing w:line="120" w:lineRule="atLeast"/>
        <w:ind w:firstLine="567"/>
        <w:contextualSpacing/>
        <w:rPr>
          <w:sz w:val="22"/>
          <w:szCs w:val="22"/>
        </w:rPr>
      </w:pPr>
      <w:r w:rsidRPr="00511AB0">
        <w:rPr>
          <w:sz w:val="22"/>
          <w:szCs w:val="22"/>
        </w:rPr>
        <w:t>11.3.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A71551" w:rsidRPr="00511AB0" w:rsidRDefault="00A71551" w:rsidP="00A71551">
      <w:pPr>
        <w:pStyle w:val="a4"/>
        <w:spacing w:line="120" w:lineRule="atLeast"/>
        <w:ind w:firstLine="567"/>
        <w:contextualSpacing/>
        <w:rPr>
          <w:sz w:val="22"/>
          <w:szCs w:val="22"/>
        </w:rPr>
      </w:pPr>
      <w:r w:rsidRPr="00511AB0">
        <w:rPr>
          <w:sz w:val="22"/>
          <w:szCs w:val="22"/>
        </w:rPr>
        <w:t>11.4. В случае перемены Заказчика права и обязанности Заказчика, предусмотренные настоящим Договором, переходят к новому Заказчику.</w:t>
      </w:r>
    </w:p>
    <w:p w:rsidR="00A71551" w:rsidRDefault="00A71551" w:rsidP="00A71551">
      <w:pPr>
        <w:pStyle w:val="a4"/>
        <w:spacing w:line="120" w:lineRule="atLeast"/>
        <w:ind w:firstLine="567"/>
        <w:contextualSpacing/>
        <w:rPr>
          <w:sz w:val="22"/>
          <w:szCs w:val="22"/>
        </w:rPr>
      </w:pPr>
      <w:r w:rsidRPr="00511AB0">
        <w:rPr>
          <w:sz w:val="22"/>
          <w:szCs w:val="22"/>
        </w:rPr>
        <w:t>11.5. Любые изменения и дополнения к настоящему Договору, не противоречащие законодательству Российской Федерации, оформляются до</w:t>
      </w:r>
      <w:r>
        <w:rPr>
          <w:sz w:val="22"/>
          <w:szCs w:val="22"/>
        </w:rPr>
        <w:t>полнительным соглашением Сторон</w:t>
      </w:r>
      <w:r w:rsidRPr="00511AB0">
        <w:rPr>
          <w:sz w:val="22"/>
          <w:szCs w:val="22"/>
        </w:rPr>
        <w:t>.</w:t>
      </w:r>
    </w:p>
    <w:p w:rsidR="004D3908" w:rsidRDefault="004D3908" w:rsidP="00A71551">
      <w:pPr>
        <w:spacing w:after="0"/>
        <w:ind w:left="2912"/>
        <w:rPr>
          <w:rFonts w:ascii="Times New Roman" w:hAnsi="Times New Roman" w:cs="Times New Roman"/>
          <w:b/>
          <w:bCs/>
          <w:color w:val="000000"/>
          <w:lang w:eastAsia="ru-RU"/>
        </w:rPr>
      </w:pPr>
    </w:p>
    <w:p w:rsidR="00A71551" w:rsidRPr="00DB082F" w:rsidRDefault="00A71551" w:rsidP="00A71551">
      <w:pPr>
        <w:spacing w:after="0"/>
        <w:ind w:left="2912"/>
        <w:rPr>
          <w:rFonts w:ascii="Times New Roman" w:hAnsi="Times New Roman" w:cs="Times New Roman"/>
          <w:b/>
          <w:bCs/>
          <w:color w:val="000000"/>
          <w:lang w:eastAsia="ru-RU"/>
        </w:rPr>
      </w:pPr>
      <w:r>
        <w:rPr>
          <w:rFonts w:ascii="Times New Roman" w:hAnsi="Times New Roman" w:cs="Times New Roman"/>
          <w:b/>
          <w:bCs/>
          <w:color w:val="000000"/>
          <w:lang w:eastAsia="ru-RU"/>
        </w:rPr>
        <w:t>1</w:t>
      </w:r>
      <w:r w:rsidRPr="00DB082F">
        <w:rPr>
          <w:rFonts w:ascii="Times New Roman" w:hAnsi="Times New Roman" w:cs="Times New Roman"/>
          <w:b/>
          <w:bCs/>
          <w:color w:val="000000"/>
          <w:lang w:eastAsia="ru-RU"/>
        </w:rPr>
        <w:t>2. Обеспечение исполнения Договора</w:t>
      </w:r>
    </w:p>
    <w:p w:rsidR="00A71551" w:rsidRPr="00DB082F" w:rsidRDefault="00A71551" w:rsidP="00A71551">
      <w:pPr>
        <w:spacing w:after="0"/>
        <w:jc w:val="both"/>
        <w:rPr>
          <w:rFonts w:ascii="Times New Roman" w:hAnsi="Times New Roman" w:cs="Times New Roman"/>
          <w:color w:val="080808"/>
        </w:rPr>
      </w:pPr>
      <w:r w:rsidRPr="00DB082F">
        <w:rPr>
          <w:rFonts w:ascii="Times New Roman" w:hAnsi="Times New Roman" w:cs="Times New Roman"/>
          <w:color w:val="080808"/>
        </w:rPr>
        <w:t>12.1. Прин</w:t>
      </w:r>
      <w:r w:rsidR="00EA36B3">
        <w:rPr>
          <w:rFonts w:ascii="Times New Roman" w:hAnsi="Times New Roman" w:cs="Times New Roman"/>
          <w:color w:val="080808"/>
        </w:rPr>
        <w:t>ять к сведению, что Исполнитель</w:t>
      </w:r>
      <w:r w:rsidRPr="00DB082F">
        <w:rPr>
          <w:rFonts w:ascii="Times New Roman" w:hAnsi="Times New Roman" w:cs="Times New Roman"/>
          <w:color w:val="080808"/>
        </w:rPr>
        <w:t xml:space="preserve"> внес обеспечение исполнения Договора </w:t>
      </w:r>
      <w:r w:rsidRPr="007A21B6">
        <w:rPr>
          <w:rFonts w:ascii="Times New Roman" w:hAnsi="Times New Roman" w:cs="Times New Roman"/>
          <w:b/>
          <w:color w:val="080808"/>
        </w:rPr>
        <w:t xml:space="preserve">на сумму </w:t>
      </w:r>
      <w:r w:rsidR="00537287">
        <w:rPr>
          <w:rFonts w:ascii="Times New Roman" w:hAnsi="Times New Roman" w:cs="Times New Roman"/>
          <w:b/>
          <w:color w:val="080808"/>
        </w:rPr>
        <w:t>7250,00</w:t>
      </w:r>
      <w:r w:rsidRPr="007A21B6">
        <w:rPr>
          <w:rFonts w:ascii="Times New Roman" w:hAnsi="Times New Roman" w:cs="Times New Roman"/>
          <w:b/>
          <w:color w:val="080808"/>
        </w:rPr>
        <w:t xml:space="preserve"> рублей (</w:t>
      </w:r>
      <w:r w:rsidR="00071C7B">
        <w:rPr>
          <w:rFonts w:ascii="Times New Roman" w:hAnsi="Times New Roman" w:cs="Times New Roman"/>
          <w:b/>
          <w:color w:val="080808"/>
        </w:rPr>
        <w:t xml:space="preserve">семь </w:t>
      </w:r>
      <w:r w:rsidR="00EA36B3" w:rsidRPr="007A21B6">
        <w:rPr>
          <w:rFonts w:ascii="Times New Roman" w:hAnsi="Times New Roman" w:cs="Times New Roman"/>
          <w:b/>
          <w:color w:val="080808"/>
        </w:rPr>
        <w:t xml:space="preserve">тысяч </w:t>
      </w:r>
      <w:r w:rsidR="00537287">
        <w:rPr>
          <w:rFonts w:ascii="Times New Roman" w:hAnsi="Times New Roman" w:cs="Times New Roman"/>
          <w:b/>
          <w:color w:val="080808"/>
        </w:rPr>
        <w:t>двести пять</w:t>
      </w:r>
      <w:r w:rsidR="00620A7D">
        <w:rPr>
          <w:rFonts w:ascii="Times New Roman" w:hAnsi="Times New Roman" w:cs="Times New Roman"/>
          <w:b/>
          <w:color w:val="080808"/>
        </w:rPr>
        <w:t xml:space="preserve">десят </w:t>
      </w:r>
      <w:r w:rsidR="00071C7B">
        <w:rPr>
          <w:rFonts w:ascii="Times New Roman" w:hAnsi="Times New Roman" w:cs="Times New Roman"/>
          <w:b/>
          <w:color w:val="080808"/>
        </w:rPr>
        <w:t>рублей</w:t>
      </w:r>
      <w:r w:rsidRPr="007A21B6">
        <w:rPr>
          <w:rFonts w:ascii="Times New Roman" w:hAnsi="Times New Roman" w:cs="Times New Roman"/>
          <w:b/>
          <w:color w:val="080808"/>
        </w:rPr>
        <w:t xml:space="preserve"> </w:t>
      </w:r>
      <w:r w:rsidR="00537287">
        <w:rPr>
          <w:rFonts w:ascii="Times New Roman" w:hAnsi="Times New Roman" w:cs="Times New Roman"/>
          <w:b/>
          <w:color w:val="080808"/>
        </w:rPr>
        <w:t>00</w:t>
      </w:r>
      <w:r w:rsidRPr="007A21B6">
        <w:rPr>
          <w:rFonts w:ascii="Times New Roman" w:hAnsi="Times New Roman" w:cs="Times New Roman"/>
          <w:b/>
          <w:color w:val="080808"/>
        </w:rPr>
        <w:t xml:space="preserve"> копеек), </w:t>
      </w:r>
      <w:r w:rsidRPr="00537287">
        <w:rPr>
          <w:rFonts w:ascii="Times New Roman" w:hAnsi="Times New Roman" w:cs="Times New Roman"/>
          <w:b/>
        </w:rPr>
        <w:t xml:space="preserve">определенную в соответствии с действующем  положением о закупке товаров, работ, услуг МАДОУ </w:t>
      </w:r>
      <w:proofErr w:type="spellStart"/>
      <w:r w:rsidRPr="00537287">
        <w:rPr>
          <w:rFonts w:ascii="Times New Roman" w:hAnsi="Times New Roman" w:cs="Times New Roman"/>
          <w:b/>
        </w:rPr>
        <w:t>Малинский</w:t>
      </w:r>
      <w:proofErr w:type="spellEnd"/>
      <w:r w:rsidRPr="00537287">
        <w:rPr>
          <w:rFonts w:ascii="Times New Roman" w:hAnsi="Times New Roman" w:cs="Times New Roman"/>
          <w:b/>
        </w:rPr>
        <w:t xml:space="preserve"> ЦРР </w:t>
      </w:r>
      <w:proofErr w:type="gramStart"/>
      <w:r w:rsidRPr="00537287">
        <w:rPr>
          <w:rFonts w:ascii="Times New Roman" w:hAnsi="Times New Roman" w:cs="Times New Roman"/>
          <w:b/>
        </w:rPr>
        <w:t>-д</w:t>
      </w:r>
      <w:proofErr w:type="gramEnd"/>
      <w:r w:rsidRPr="00537287">
        <w:rPr>
          <w:rFonts w:ascii="Times New Roman" w:hAnsi="Times New Roman" w:cs="Times New Roman"/>
          <w:b/>
        </w:rPr>
        <w:t>/с «</w:t>
      </w:r>
      <w:proofErr w:type="spellStart"/>
      <w:r w:rsidRPr="00537287">
        <w:rPr>
          <w:rFonts w:ascii="Times New Roman" w:hAnsi="Times New Roman" w:cs="Times New Roman"/>
          <w:b/>
        </w:rPr>
        <w:t>Ивушка</w:t>
      </w:r>
      <w:proofErr w:type="spellEnd"/>
      <w:r w:rsidRPr="00537287">
        <w:rPr>
          <w:rFonts w:ascii="Times New Roman" w:hAnsi="Times New Roman" w:cs="Times New Roman"/>
          <w:b/>
        </w:rPr>
        <w:t>»,</w:t>
      </w:r>
      <w:r w:rsidRPr="00537287">
        <w:rPr>
          <w:rFonts w:ascii="Times New Roman" w:hAnsi="Times New Roman" w:cs="Times New Roman"/>
        </w:rPr>
        <w:t xml:space="preserve"> что </w:t>
      </w:r>
      <w:r w:rsidRPr="00537287">
        <w:rPr>
          <w:rFonts w:ascii="Times New Roman" w:hAnsi="Times New Roman" w:cs="Times New Roman"/>
          <w:b/>
        </w:rPr>
        <w:t>составляет 5% процентов от начальной (максимальной) цены</w:t>
      </w:r>
      <w:r w:rsidRPr="00071C7B">
        <w:rPr>
          <w:rFonts w:ascii="Times New Roman" w:hAnsi="Times New Roman" w:cs="Times New Roman"/>
          <w:color w:val="FF0000"/>
        </w:rPr>
        <w:t xml:space="preserve"> </w:t>
      </w:r>
      <w:r w:rsidRPr="00DB082F">
        <w:rPr>
          <w:rFonts w:ascii="Times New Roman" w:hAnsi="Times New Roman" w:cs="Times New Roman"/>
          <w:color w:val="080808"/>
        </w:rPr>
        <w:t xml:space="preserve">Договора, в виде безотзывной банковской гарантии или путем внесения денежных средств на счет Заказчика. </w:t>
      </w:r>
    </w:p>
    <w:p w:rsidR="00A71551" w:rsidRPr="00DB082F" w:rsidRDefault="00A71551" w:rsidP="00A71551">
      <w:pPr>
        <w:spacing w:after="0"/>
        <w:jc w:val="both"/>
        <w:rPr>
          <w:rFonts w:ascii="Times New Roman" w:hAnsi="Times New Roman" w:cs="Times New Roman"/>
          <w:color w:val="080808"/>
        </w:rPr>
      </w:pPr>
      <w:r w:rsidRPr="00DB082F">
        <w:rPr>
          <w:rFonts w:ascii="Times New Roman" w:hAnsi="Times New Roman" w:cs="Times New Roman"/>
          <w:color w:val="080808"/>
        </w:rPr>
        <w:t>Право требования Заказчиком удержания денежных сре</w:t>
      </w:r>
      <w:proofErr w:type="gramStart"/>
      <w:r w:rsidRPr="00DB082F">
        <w:rPr>
          <w:rFonts w:ascii="Times New Roman" w:hAnsi="Times New Roman" w:cs="Times New Roman"/>
          <w:color w:val="080808"/>
        </w:rPr>
        <w:t>дств в к</w:t>
      </w:r>
      <w:proofErr w:type="gramEnd"/>
      <w:r w:rsidRPr="00DB082F">
        <w:rPr>
          <w:rFonts w:ascii="Times New Roman" w:hAnsi="Times New Roman" w:cs="Times New Roman"/>
          <w:color w:val="080808"/>
        </w:rPr>
        <w:t>ачестве обеспечения исполнения Договора возникает при нарушении Исполнителем  какого-либо из своих обязательств по Договору.</w:t>
      </w:r>
    </w:p>
    <w:p w:rsidR="00A71551" w:rsidRPr="00DB082F" w:rsidRDefault="00A71551" w:rsidP="00A71551">
      <w:pPr>
        <w:spacing w:after="0"/>
        <w:jc w:val="both"/>
        <w:rPr>
          <w:rFonts w:ascii="Times New Roman" w:hAnsi="Times New Roman" w:cs="Times New Roman"/>
        </w:rPr>
      </w:pPr>
      <w:r w:rsidRPr="00DB082F">
        <w:rPr>
          <w:rFonts w:ascii="Times New Roman" w:hAnsi="Times New Roman" w:cs="Times New Roman"/>
        </w:rPr>
        <w:t xml:space="preserve">12.2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рабочих дней с момента, когда соответствующее обеспечение исполнения Договора </w:t>
      </w:r>
      <w:r w:rsidRPr="00DB082F">
        <w:rPr>
          <w:rFonts w:ascii="Times New Roman" w:hAnsi="Times New Roman" w:cs="Times New Roman"/>
        </w:rPr>
        <w:lastRenderedPageBreak/>
        <w:t>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rsidR="00A71551" w:rsidRPr="00DB082F" w:rsidRDefault="00A71551" w:rsidP="00A71551">
      <w:pPr>
        <w:spacing w:after="0"/>
        <w:jc w:val="both"/>
        <w:rPr>
          <w:rFonts w:ascii="Times New Roman" w:hAnsi="Times New Roman" w:cs="Times New Roman"/>
        </w:rPr>
      </w:pPr>
      <w:r w:rsidRPr="00DB082F">
        <w:rPr>
          <w:rFonts w:ascii="Times New Roman" w:hAnsi="Times New Roman" w:cs="Times New Roman"/>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A71551" w:rsidRPr="00DB082F" w:rsidRDefault="00A71551" w:rsidP="00A71551">
      <w:pPr>
        <w:spacing w:after="0"/>
        <w:jc w:val="both"/>
        <w:rPr>
          <w:rFonts w:ascii="Times New Roman" w:hAnsi="Times New Roman" w:cs="Times New Roman"/>
        </w:rPr>
      </w:pPr>
      <w:r w:rsidRPr="00DB082F">
        <w:rPr>
          <w:rFonts w:ascii="Times New Roman" w:hAnsi="Times New Roman" w:cs="Times New Roman"/>
        </w:rPr>
        <w:t>12.3 Уплата Исполнителем неустойки или применение иной формы ответственности не освобождает его от исполнения обязательств по настоящему Договору.</w:t>
      </w:r>
    </w:p>
    <w:p w:rsidR="00A71551" w:rsidRPr="00DB082F" w:rsidRDefault="00A71551" w:rsidP="00A71551">
      <w:pPr>
        <w:spacing w:after="0"/>
        <w:jc w:val="both"/>
        <w:rPr>
          <w:rFonts w:ascii="Times New Roman" w:hAnsi="Times New Roman" w:cs="Times New Roman"/>
        </w:rPr>
      </w:pPr>
      <w:r w:rsidRPr="00DB082F">
        <w:rPr>
          <w:rFonts w:ascii="Times New Roman" w:hAnsi="Times New Roman" w:cs="Times New Roman"/>
        </w:rPr>
        <w:t>12.4 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rsidR="00A71551" w:rsidRPr="00DB082F" w:rsidRDefault="00A71551" w:rsidP="00A71551">
      <w:pPr>
        <w:spacing w:after="0"/>
        <w:jc w:val="both"/>
        <w:rPr>
          <w:rFonts w:ascii="Times New Roman" w:hAnsi="Times New Roman" w:cs="Times New Roman"/>
          <w:color w:val="080808"/>
          <w:lang w:eastAsia="ru-RU"/>
        </w:rPr>
      </w:pPr>
      <w:r w:rsidRPr="00DB082F">
        <w:rPr>
          <w:rFonts w:ascii="Times New Roman" w:hAnsi="Times New Roman" w:cs="Times New Roman"/>
          <w:color w:val="080808"/>
          <w:lang w:eastAsia="ru-RU"/>
        </w:rPr>
        <w:t xml:space="preserve">12.5 Обеспечение исполнения Договора возвращается Исполнителю </w:t>
      </w:r>
      <w:r w:rsidRPr="00DB082F">
        <w:rPr>
          <w:rFonts w:ascii="Times New Roman" w:hAnsi="Times New Roman" w:cs="Times New Roman"/>
          <w:color w:val="080808"/>
          <w:shd w:val="clear" w:color="auto" w:fill="FFFFFF"/>
          <w:lang w:eastAsia="ru-RU"/>
        </w:rPr>
        <w:t>при условии надлежащего исполнения Исполнителем всех своих обязательств по настоящему Договору в течение 15 календарных дней со дня получения Заказчиком соответствующего письменного требования Исполнителя. Денежные средства возвращаются на банковский счет, указанный Поставщиком в этом письменном требовании</w:t>
      </w:r>
      <w:r w:rsidRPr="00DB082F">
        <w:rPr>
          <w:rFonts w:ascii="Times New Roman" w:hAnsi="Times New Roman" w:cs="Times New Roman"/>
          <w:color w:val="080808"/>
          <w:lang w:eastAsia="ru-RU"/>
        </w:rPr>
        <w:t>, в случае внесения денежных средств в качестве обеспечения исполнения Договора.</w:t>
      </w:r>
    </w:p>
    <w:p w:rsidR="004D3908" w:rsidRDefault="004D3908" w:rsidP="00A71551">
      <w:pPr>
        <w:pStyle w:val="a4"/>
        <w:spacing w:line="120" w:lineRule="atLeast"/>
        <w:ind w:firstLine="567"/>
        <w:contextualSpacing/>
        <w:jc w:val="center"/>
        <w:rPr>
          <w:b/>
          <w:sz w:val="22"/>
          <w:szCs w:val="22"/>
        </w:rPr>
      </w:pPr>
    </w:p>
    <w:p w:rsidR="00A71551" w:rsidRPr="004423D1" w:rsidRDefault="00A71551" w:rsidP="00A71551">
      <w:pPr>
        <w:pStyle w:val="a4"/>
        <w:spacing w:line="120" w:lineRule="atLeast"/>
        <w:ind w:firstLine="567"/>
        <w:contextualSpacing/>
        <w:jc w:val="center"/>
        <w:rPr>
          <w:sz w:val="22"/>
          <w:szCs w:val="22"/>
        </w:rPr>
      </w:pPr>
      <w:r>
        <w:rPr>
          <w:b/>
          <w:sz w:val="22"/>
          <w:szCs w:val="22"/>
        </w:rPr>
        <w:t>13</w:t>
      </w:r>
      <w:r w:rsidRPr="004423D1">
        <w:rPr>
          <w:b/>
          <w:sz w:val="22"/>
          <w:szCs w:val="22"/>
        </w:rPr>
        <w:t>. Особые условия</w:t>
      </w:r>
    </w:p>
    <w:p w:rsidR="00A71551" w:rsidRPr="004423D1" w:rsidRDefault="00A71551" w:rsidP="00A71551">
      <w:pPr>
        <w:pStyle w:val="a4"/>
        <w:spacing w:line="120" w:lineRule="atLeast"/>
        <w:ind w:firstLine="567"/>
        <w:contextualSpacing/>
        <w:rPr>
          <w:sz w:val="22"/>
          <w:szCs w:val="22"/>
        </w:rPr>
      </w:pPr>
      <w:r w:rsidRPr="004423D1">
        <w:rPr>
          <w:sz w:val="22"/>
          <w:szCs w:val="22"/>
        </w:rPr>
        <w:t>1</w:t>
      </w:r>
      <w:r>
        <w:rPr>
          <w:sz w:val="22"/>
          <w:szCs w:val="22"/>
        </w:rPr>
        <w:t>3</w:t>
      </w:r>
      <w:r w:rsidRPr="004423D1">
        <w:rPr>
          <w:sz w:val="22"/>
          <w:szCs w:val="22"/>
        </w:rPr>
        <w:t>.1. Стороны при исполнении Договора:</w:t>
      </w:r>
    </w:p>
    <w:p w:rsidR="00A71551" w:rsidRPr="004423D1" w:rsidRDefault="00A71551" w:rsidP="00A71551">
      <w:pPr>
        <w:pStyle w:val="a4"/>
        <w:spacing w:line="120" w:lineRule="atLeast"/>
        <w:ind w:firstLine="567"/>
        <w:contextualSpacing/>
        <w:rPr>
          <w:sz w:val="22"/>
          <w:szCs w:val="22"/>
        </w:rPr>
      </w:pPr>
      <w:r w:rsidRPr="004423D1">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A71551" w:rsidRPr="004423D1" w:rsidRDefault="00A71551" w:rsidP="00A71551">
      <w:pPr>
        <w:pStyle w:val="a4"/>
        <w:spacing w:line="120" w:lineRule="atLeast"/>
        <w:ind w:firstLine="567"/>
        <w:contextualSpacing/>
        <w:rPr>
          <w:sz w:val="22"/>
          <w:szCs w:val="22"/>
        </w:rPr>
      </w:pPr>
      <w:r w:rsidRPr="004423D1">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A71551" w:rsidRPr="004423D1" w:rsidRDefault="00A71551" w:rsidP="00A71551">
      <w:pPr>
        <w:pStyle w:val="a4"/>
        <w:spacing w:line="120" w:lineRule="atLeast"/>
        <w:ind w:firstLine="567"/>
        <w:contextualSpacing/>
        <w:rPr>
          <w:sz w:val="22"/>
          <w:szCs w:val="22"/>
        </w:rPr>
      </w:pPr>
      <w:r w:rsidRPr="004423D1">
        <w:rPr>
          <w:sz w:val="22"/>
          <w:szCs w:val="22"/>
        </w:rPr>
        <w:t>результаты такой приемки;</w:t>
      </w:r>
    </w:p>
    <w:p w:rsidR="00A71551" w:rsidRPr="004423D1" w:rsidRDefault="00A71551" w:rsidP="00A71551">
      <w:pPr>
        <w:pStyle w:val="a4"/>
        <w:spacing w:line="120" w:lineRule="atLeast"/>
        <w:ind w:firstLine="567"/>
        <w:contextualSpacing/>
        <w:rPr>
          <w:sz w:val="22"/>
          <w:szCs w:val="22"/>
        </w:rPr>
      </w:pPr>
      <w:r w:rsidRPr="004423D1">
        <w:rPr>
          <w:sz w:val="22"/>
          <w:szCs w:val="22"/>
        </w:rPr>
        <w:t>мотивированный отказ от подписания документа о приемке;</w:t>
      </w:r>
    </w:p>
    <w:p w:rsidR="00A71551" w:rsidRPr="004423D1" w:rsidRDefault="00A71551" w:rsidP="00A71551">
      <w:pPr>
        <w:pStyle w:val="a4"/>
        <w:spacing w:line="120" w:lineRule="atLeast"/>
        <w:ind w:firstLine="567"/>
        <w:contextualSpacing/>
        <w:rPr>
          <w:sz w:val="22"/>
          <w:szCs w:val="22"/>
        </w:rPr>
      </w:pPr>
      <w:r w:rsidRPr="004423D1">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A71551" w:rsidRPr="004423D1" w:rsidRDefault="00A71551" w:rsidP="00A71551">
      <w:pPr>
        <w:pStyle w:val="a4"/>
        <w:spacing w:line="120" w:lineRule="atLeast"/>
        <w:ind w:firstLine="567"/>
        <w:contextualSpacing/>
        <w:rPr>
          <w:sz w:val="22"/>
          <w:szCs w:val="22"/>
        </w:rPr>
      </w:pPr>
      <w:r w:rsidRPr="004423D1">
        <w:rPr>
          <w:sz w:val="22"/>
          <w:szCs w:val="22"/>
        </w:rPr>
        <w:t>заключение дополнительных соглашений;</w:t>
      </w:r>
    </w:p>
    <w:p w:rsidR="00A71551" w:rsidRPr="004423D1" w:rsidRDefault="00A71551" w:rsidP="00A71551">
      <w:pPr>
        <w:pStyle w:val="a4"/>
        <w:spacing w:line="120" w:lineRule="atLeast"/>
        <w:ind w:firstLine="567"/>
        <w:contextualSpacing/>
        <w:rPr>
          <w:sz w:val="22"/>
          <w:szCs w:val="22"/>
        </w:rPr>
      </w:pPr>
      <w:r w:rsidRPr="004423D1">
        <w:rPr>
          <w:sz w:val="22"/>
          <w:szCs w:val="22"/>
        </w:rPr>
        <w:t>направление требования об уплате неустоек (штрафов, пеней);</w:t>
      </w:r>
    </w:p>
    <w:p w:rsidR="00A71551" w:rsidRPr="004423D1" w:rsidRDefault="00A71551" w:rsidP="00A71551">
      <w:pPr>
        <w:pStyle w:val="a4"/>
        <w:spacing w:line="120" w:lineRule="atLeast"/>
        <w:ind w:firstLine="567"/>
        <w:contextualSpacing/>
        <w:rPr>
          <w:sz w:val="22"/>
          <w:szCs w:val="22"/>
        </w:rPr>
      </w:pPr>
      <w:r w:rsidRPr="004423D1">
        <w:rPr>
          <w:sz w:val="22"/>
          <w:szCs w:val="22"/>
        </w:rPr>
        <w:t>направление решения об одностороннем отказе от исполнения Договора;</w:t>
      </w:r>
    </w:p>
    <w:p w:rsidR="00A71551" w:rsidRPr="004423D1" w:rsidRDefault="00A71551" w:rsidP="00A71551">
      <w:pPr>
        <w:pStyle w:val="a4"/>
        <w:spacing w:line="120" w:lineRule="atLeast"/>
        <w:ind w:firstLine="567"/>
        <w:contextualSpacing/>
        <w:rPr>
          <w:sz w:val="22"/>
          <w:szCs w:val="22"/>
        </w:rPr>
      </w:pPr>
      <w:r w:rsidRPr="004423D1">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A71551" w:rsidRPr="004423D1" w:rsidRDefault="00A71551" w:rsidP="00A71551">
      <w:pPr>
        <w:pStyle w:val="a4"/>
        <w:spacing w:line="120" w:lineRule="atLeast"/>
        <w:ind w:firstLine="567"/>
        <w:contextualSpacing/>
        <w:rPr>
          <w:sz w:val="22"/>
          <w:szCs w:val="22"/>
        </w:rPr>
      </w:pPr>
      <w:r w:rsidRPr="004423D1">
        <w:rPr>
          <w:sz w:val="22"/>
          <w:szCs w:val="22"/>
        </w:rPr>
        <w:t>1</w:t>
      </w:r>
      <w:r>
        <w:rPr>
          <w:sz w:val="22"/>
          <w:szCs w:val="22"/>
        </w:rPr>
        <w:t>3</w:t>
      </w:r>
      <w:r w:rsidRPr="004423D1">
        <w:rPr>
          <w:sz w:val="22"/>
          <w:szCs w:val="22"/>
        </w:rPr>
        <w:t>.2. Для работы в ПИК ЕАСУЗ Стороны Договора:</w:t>
      </w:r>
    </w:p>
    <w:p w:rsidR="00A71551" w:rsidRPr="004423D1" w:rsidRDefault="00A71551" w:rsidP="00A71551">
      <w:pPr>
        <w:pStyle w:val="a4"/>
        <w:spacing w:line="120" w:lineRule="atLeast"/>
        <w:ind w:firstLine="567"/>
        <w:contextualSpacing/>
        <w:rPr>
          <w:sz w:val="22"/>
          <w:szCs w:val="22"/>
        </w:rPr>
      </w:pPr>
      <w:r w:rsidRPr="004423D1">
        <w:rPr>
          <w:sz w:val="22"/>
          <w:szCs w:val="22"/>
        </w:rPr>
        <w:t xml:space="preserve">- назначают должностных лиц, уполномоченных за организацию </w:t>
      </w:r>
    </w:p>
    <w:p w:rsidR="00A71551" w:rsidRPr="004423D1" w:rsidRDefault="00A71551" w:rsidP="00A71551">
      <w:pPr>
        <w:pStyle w:val="a4"/>
        <w:spacing w:line="120" w:lineRule="atLeast"/>
        <w:ind w:firstLine="567"/>
        <w:contextualSpacing/>
        <w:rPr>
          <w:sz w:val="22"/>
          <w:szCs w:val="22"/>
        </w:rPr>
      </w:pPr>
      <w:r w:rsidRPr="004423D1">
        <w:rPr>
          <w:sz w:val="22"/>
          <w:szCs w:val="22"/>
        </w:rPr>
        <w:t>и осуществление электронного документооборота в соответствии с разделом Договора «Особые условия» (далее – уполномоченные должностные лица);</w:t>
      </w:r>
    </w:p>
    <w:p w:rsidR="00A71551" w:rsidRPr="004423D1" w:rsidRDefault="00A71551" w:rsidP="00A71551">
      <w:pPr>
        <w:pStyle w:val="a4"/>
        <w:spacing w:line="120" w:lineRule="atLeast"/>
        <w:ind w:firstLine="567"/>
        <w:contextualSpacing/>
        <w:rPr>
          <w:sz w:val="22"/>
          <w:szCs w:val="22"/>
        </w:rPr>
      </w:pPr>
      <w:r w:rsidRPr="004423D1">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A71551" w:rsidRPr="004423D1" w:rsidRDefault="00A71551" w:rsidP="00A71551">
      <w:pPr>
        <w:pStyle w:val="a4"/>
        <w:spacing w:line="120" w:lineRule="atLeast"/>
        <w:ind w:firstLine="567"/>
        <w:contextualSpacing/>
        <w:rPr>
          <w:sz w:val="22"/>
          <w:szCs w:val="22"/>
        </w:rPr>
      </w:pPr>
      <w:r w:rsidRPr="004423D1">
        <w:rPr>
          <w:sz w:val="22"/>
          <w:szCs w:val="22"/>
        </w:rPr>
        <w:t>- обеспечивают регистрацию в ПИК ЕАСУЗ и в электронном документообороте ПИК ЕАСУЗ (далее–ЭДО ПИК ЕАСУЗ) в соответствии с Регламентом;</w:t>
      </w:r>
    </w:p>
    <w:p w:rsidR="00A71551" w:rsidRPr="004423D1" w:rsidRDefault="00A71551" w:rsidP="00A71551">
      <w:pPr>
        <w:pStyle w:val="a4"/>
        <w:spacing w:line="120" w:lineRule="atLeast"/>
        <w:ind w:firstLine="567"/>
        <w:contextualSpacing/>
        <w:rPr>
          <w:sz w:val="22"/>
          <w:szCs w:val="22"/>
        </w:rPr>
      </w:pPr>
      <w:r w:rsidRPr="004423D1">
        <w:rPr>
          <w:sz w:val="22"/>
          <w:szCs w:val="22"/>
        </w:rPr>
        <w:t>- обеспечивают необходимые условия для осуществления электронного документооборота в ПИК ЕАСУЗ и в ЭДО ПИК ЕАСУЗ;</w:t>
      </w:r>
    </w:p>
    <w:p w:rsidR="00A71551" w:rsidRPr="004423D1" w:rsidRDefault="00A71551" w:rsidP="00A71551">
      <w:pPr>
        <w:pStyle w:val="a4"/>
        <w:spacing w:line="120" w:lineRule="atLeast"/>
        <w:ind w:firstLine="567"/>
        <w:contextualSpacing/>
        <w:rPr>
          <w:sz w:val="22"/>
          <w:szCs w:val="22"/>
        </w:rPr>
      </w:pPr>
      <w:r w:rsidRPr="004423D1">
        <w:rPr>
          <w:sz w:val="22"/>
          <w:szCs w:val="22"/>
        </w:rPr>
        <w:t>- используют для подписания в ЭДО ПИК ЕАСУЗ электронных документов усиленную квалифицированную электронную подпись.</w:t>
      </w:r>
    </w:p>
    <w:p w:rsidR="00A71551" w:rsidRPr="004423D1" w:rsidRDefault="00A71551" w:rsidP="00A71551">
      <w:pPr>
        <w:pStyle w:val="a4"/>
        <w:spacing w:line="120" w:lineRule="atLeast"/>
        <w:ind w:firstLine="567"/>
        <w:contextualSpacing/>
        <w:rPr>
          <w:sz w:val="22"/>
          <w:szCs w:val="22"/>
        </w:rPr>
      </w:pPr>
      <w:r w:rsidRPr="004423D1">
        <w:rPr>
          <w:sz w:val="22"/>
          <w:szCs w:val="22"/>
        </w:rPr>
        <w:t>1</w:t>
      </w:r>
      <w:r>
        <w:rPr>
          <w:sz w:val="22"/>
          <w:szCs w:val="22"/>
        </w:rPr>
        <w:t>3</w:t>
      </w:r>
      <w:r w:rsidRPr="004423D1">
        <w:rPr>
          <w:sz w:val="22"/>
          <w:szCs w:val="22"/>
        </w:rPr>
        <w:t xml:space="preserve">.3.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w:t>
      </w:r>
      <w:r w:rsidRPr="004423D1">
        <w:rPr>
          <w:sz w:val="22"/>
          <w:szCs w:val="22"/>
        </w:rPr>
        <w:lastRenderedPageBreak/>
        <w:t>собственноручными подписями уполномоченных должностных лиц и оформленными в установленном порядке.</w:t>
      </w:r>
    </w:p>
    <w:p w:rsidR="00A71551" w:rsidRPr="004423D1" w:rsidRDefault="00A71551" w:rsidP="00A71551">
      <w:pPr>
        <w:pStyle w:val="a4"/>
        <w:spacing w:line="120" w:lineRule="atLeast"/>
        <w:ind w:firstLine="567"/>
        <w:contextualSpacing/>
        <w:rPr>
          <w:sz w:val="22"/>
          <w:szCs w:val="22"/>
        </w:rPr>
      </w:pPr>
      <w:r w:rsidRPr="004423D1">
        <w:rPr>
          <w:sz w:val="22"/>
          <w:szCs w:val="22"/>
        </w:rPr>
        <w:t>1</w:t>
      </w:r>
      <w:r>
        <w:rPr>
          <w:sz w:val="22"/>
          <w:szCs w:val="22"/>
        </w:rPr>
        <w:t>3</w:t>
      </w:r>
      <w:r w:rsidRPr="004423D1">
        <w:rPr>
          <w:sz w:val="22"/>
          <w:szCs w:val="22"/>
        </w:rPr>
        <w:t xml:space="preserve">.4. Электронные документы, полученные Сторонами друг от друга </w:t>
      </w:r>
    </w:p>
    <w:p w:rsidR="00A71551" w:rsidRPr="004423D1" w:rsidRDefault="00A71551" w:rsidP="00A71551">
      <w:pPr>
        <w:pStyle w:val="a4"/>
        <w:spacing w:line="120" w:lineRule="atLeast"/>
        <w:ind w:firstLine="567"/>
        <w:contextualSpacing/>
        <w:rPr>
          <w:sz w:val="22"/>
          <w:szCs w:val="22"/>
        </w:rPr>
      </w:pPr>
      <w:r w:rsidRPr="004423D1">
        <w:rPr>
          <w:sz w:val="22"/>
          <w:szCs w:val="22"/>
        </w:rPr>
        <w:t>при исполнении Договора, не требуют дублирования документами, оформленными на бумажных носителях информации.</w:t>
      </w:r>
    </w:p>
    <w:p w:rsidR="00A71551" w:rsidRPr="004423D1" w:rsidRDefault="00A71551" w:rsidP="00A71551">
      <w:pPr>
        <w:pStyle w:val="a4"/>
        <w:spacing w:line="120" w:lineRule="atLeast"/>
        <w:ind w:firstLine="567"/>
        <w:contextualSpacing/>
        <w:rPr>
          <w:sz w:val="22"/>
          <w:szCs w:val="22"/>
        </w:rPr>
      </w:pPr>
      <w:r w:rsidRPr="004423D1">
        <w:rPr>
          <w:sz w:val="22"/>
          <w:szCs w:val="22"/>
        </w:rPr>
        <w:t>1</w:t>
      </w:r>
      <w:r>
        <w:rPr>
          <w:sz w:val="22"/>
          <w:szCs w:val="22"/>
        </w:rPr>
        <w:t>3</w:t>
      </w:r>
      <w:r w:rsidRPr="004423D1">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p>
    <w:p w:rsidR="00A71551" w:rsidRPr="004423D1" w:rsidRDefault="00A71551" w:rsidP="00A71551">
      <w:pPr>
        <w:pStyle w:val="a4"/>
        <w:spacing w:line="120" w:lineRule="atLeast"/>
        <w:ind w:firstLine="567"/>
        <w:contextualSpacing/>
        <w:rPr>
          <w:sz w:val="22"/>
          <w:szCs w:val="22"/>
        </w:rPr>
      </w:pPr>
      <w:r w:rsidRPr="004423D1">
        <w:rPr>
          <w:sz w:val="22"/>
          <w:szCs w:val="22"/>
        </w:rPr>
        <w:t>в сроки, предусмотренные Договором.</w:t>
      </w:r>
    </w:p>
    <w:p w:rsidR="00A71551" w:rsidRPr="004423D1" w:rsidRDefault="00A71551" w:rsidP="00A71551">
      <w:pPr>
        <w:pStyle w:val="a4"/>
        <w:spacing w:line="120" w:lineRule="atLeast"/>
        <w:ind w:firstLine="567"/>
        <w:contextualSpacing/>
        <w:rPr>
          <w:sz w:val="22"/>
          <w:szCs w:val="22"/>
        </w:rPr>
      </w:pPr>
      <w:r w:rsidRPr="004423D1">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A71551" w:rsidRPr="004423D1" w:rsidRDefault="00A71551" w:rsidP="00A71551">
      <w:pPr>
        <w:pStyle w:val="a4"/>
        <w:spacing w:line="120" w:lineRule="atLeast"/>
        <w:ind w:firstLine="567"/>
        <w:contextualSpacing/>
        <w:rPr>
          <w:sz w:val="22"/>
          <w:szCs w:val="22"/>
        </w:rPr>
      </w:pPr>
      <w:r w:rsidRPr="004423D1">
        <w:rPr>
          <w:sz w:val="22"/>
          <w:szCs w:val="22"/>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w:t>
      </w:r>
    </w:p>
    <w:p w:rsidR="00A71551" w:rsidRPr="004423D1" w:rsidRDefault="00A71551" w:rsidP="00A71551">
      <w:pPr>
        <w:pStyle w:val="a4"/>
        <w:spacing w:line="120" w:lineRule="atLeast"/>
        <w:ind w:firstLine="567"/>
        <w:contextualSpacing/>
        <w:rPr>
          <w:sz w:val="22"/>
          <w:szCs w:val="22"/>
        </w:rPr>
      </w:pPr>
      <w:r w:rsidRPr="004423D1">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A71551" w:rsidRPr="004423D1" w:rsidRDefault="00A71551" w:rsidP="00A71551">
      <w:pPr>
        <w:pStyle w:val="a4"/>
        <w:spacing w:line="120" w:lineRule="atLeast"/>
        <w:ind w:firstLine="567"/>
        <w:contextualSpacing/>
        <w:rPr>
          <w:sz w:val="22"/>
          <w:szCs w:val="22"/>
        </w:rPr>
      </w:pPr>
      <w:r w:rsidRPr="004423D1">
        <w:rPr>
          <w:sz w:val="22"/>
          <w:szCs w:val="22"/>
        </w:rPr>
        <w:t>1</w:t>
      </w:r>
      <w:r>
        <w:rPr>
          <w:sz w:val="22"/>
          <w:szCs w:val="22"/>
        </w:rPr>
        <w:t>3</w:t>
      </w:r>
      <w:r w:rsidRPr="004423D1">
        <w:rPr>
          <w:sz w:val="22"/>
          <w:szCs w:val="22"/>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A71551" w:rsidRPr="004423D1" w:rsidRDefault="00A71551" w:rsidP="00A71551">
      <w:pPr>
        <w:pStyle w:val="a4"/>
        <w:spacing w:line="120" w:lineRule="atLeast"/>
        <w:ind w:firstLine="567"/>
        <w:contextualSpacing/>
        <w:rPr>
          <w:sz w:val="22"/>
          <w:szCs w:val="22"/>
        </w:rPr>
      </w:pPr>
      <w:r w:rsidRPr="004423D1">
        <w:rPr>
          <w:sz w:val="22"/>
          <w:szCs w:val="22"/>
        </w:rPr>
        <w:t>1</w:t>
      </w:r>
      <w:r>
        <w:rPr>
          <w:sz w:val="22"/>
          <w:szCs w:val="22"/>
        </w:rPr>
        <w:t>3</w:t>
      </w:r>
      <w:r w:rsidRPr="004423D1">
        <w:rPr>
          <w:sz w:val="22"/>
          <w:szCs w:val="22"/>
        </w:rPr>
        <w:t xml:space="preserve">.7. Получение доступа к ПИК ЕАСУЗ, а также использование ЭДО ПИК ЕАСУЗ, в том числе в целях осуществления электронного документооборота </w:t>
      </w:r>
    </w:p>
    <w:p w:rsidR="00A71551" w:rsidRPr="004423D1" w:rsidRDefault="00A71551" w:rsidP="00A71551">
      <w:pPr>
        <w:pStyle w:val="a4"/>
        <w:spacing w:line="120" w:lineRule="atLeast"/>
        <w:ind w:firstLine="567"/>
        <w:contextualSpacing/>
        <w:rPr>
          <w:sz w:val="22"/>
          <w:szCs w:val="22"/>
        </w:rPr>
      </w:pPr>
      <w:r w:rsidRPr="004423D1">
        <w:rPr>
          <w:sz w:val="22"/>
          <w:szCs w:val="22"/>
        </w:rPr>
        <w:t>при исполнении Договора, для Сторон осуществляется безвозмездно.</w:t>
      </w:r>
    </w:p>
    <w:p w:rsidR="004D3908" w:rsidRDefault="004D3908" w:rsidP="00A71551">
      <w:pPr>
        <w:pStyle w:val="a4"/>
        <w:spacing w:line="120" w:lineRule="atLeast"/>
        <w:contextualSpacing/>
        <w:jc w:val="center"/>
        <w:rPr>
          <w:b/>
          <w:sz w:val="22"/>
          <w:szCs w:val="22"/>
        </w:rPr>
      </w:pPr>
    </w:p>
    <w:p w:rsidR="00A71551" w:rsidRPr="00511AB0" w:rsidRDefault="00A71551" w:rsidP="00A71551">
      <w:pPr>
        <w:pStyle w:val="a4"/>
        <w:spacing w:line="120" w:lineRule="atLeast"/>
        <w:contextualSpacing/>
        <w:jc w:val="center"/>
        <w:rPr>
          <w:sz w:val="22"/>
          <w:szCs w:val="22"/>
        </w:rPr>
      </w:pPr>
      <w:r w:rsidRPr="00511AB0">
        <w:rPr>
          <w:b/>
          <w:sz w:val="22"/>
          <w:szCs w:val="22"/>
        </w:rPr>
        <w:t>1</w:t>
      </w:r>
      <w:r>
        <w:rPr>
          <w:b/>
          <w:sz w:val="22"/>
          <w:szCs w:val="22"/>
        </w:rPr>
        <w:t>4</w:t>
      </w:r>
      <w:r w:rsidRPr="00511AB0">
        <w:rPr>
          <w:b/>
          <w:sz w:val="22"/>
          <w:szCs w:val="22"/>
        </w:rPr>
        <w:t>. Прочие условия</w:t>
      </w:r>
    </w:p>
    <w:p w:rsidR="00A71551" w:rsidRDefault="00A71551" w:rsidP="00A71551">
      <w:pPr>
        <w:pStyle w:val="a4"/>
        <w:spacing w:line="120" w:lineRule="atLeast"/>
        <w:ind w:firstLine="567"/>
        <w:contextualSpacing/>
        <w:rPr>
          <w:sz w:val="22"/>
          <w:szCs w:val="22"/>
        </w:rPr>
      </w:pPr>
      <w:r w:rsidRPr="00511AB0">
        <w:rPr>
          <w:sz w:val="22"/>
          <w:szCs w:val="22"/>
        </w:rPr>
        <w:t>1</w:t>
      </w:r>
      <w:r>
        <w:rPr>
          <w:sz w:val="22"/>
          <w:szCs w:val="22"/>
        </w:rPr>
        <w:t>4</w:t>
      </w:r>
      <w:r w:rsidRPr="00511AB0">
        <w:rPr>
          <w:sz w:val="22"/>
          <w:szCs w:val="22"/>
        </w:rPr>
        <w:t>.1. Во всем, что не предусмотрено Договором, Стороны руководствуются законодательством Российской Федерации.</w:t>
      </w:r>
    </w:p>
    <w:p w:rsidR="00A71551" w:rsidRDefault="00A71551" w:rsidP="00A71551">
      <w:pPr>
        <w:pStyle w:val="a4"/>
        <w:spacing w:line="120" w:lineRule="atLeast"/>
        <w:ind w:firstLine="567"/>
        <w:contextualSpacing/>
        <w:rPr>
          <w:sz w:val="22"/>
          <w:szCs w:val="22"/>
        </w:rPr>
      </w:pPr>
      <w:r w:rsidRPr="00BD090D">
        <w:rPr>
          <w:sz w:val="22"/>
          <w:szCs w:val="22"/>
        </w:rPr>
        <w:t>1</w:t>
      </w:r>
      <w:r>
        <w:rPr>
          <w:sz w:val="22"/>
          <w:szCs w:val="22"/>
        </w:rPr>
        <w:t>4</w:t>
      </w:r>
      <w:r w:rsidRPr="00BD090D">
        <w:rPr>
          <w:sz w:val="22"/>
          <w:szCs w:val="22"/>
        </w:rPr>
        <w:t>.</w:t>
      </w:r>
      <w:r>
        <w:rPr>
          <w:sz w:val="22"/>
          <w:szCs w:val="22"/>
        </w:rPr>
        <w:t>2</w:t>
      </w:r>
      <w:r w:rsidRPr="00BD090D">
        <w:rPr>
          <w:sz w:val="22"/>
          <w:szCs w:val="22"/>
        </w:rPr>
        <w:t xml:space="preserve">. Неотъемлемыми частями Договора являются: </w:t>
      </w:r>
    </w:p>
    <w:p w:rsidR="00A71551" w:rsidRDefault="00A71551" w:rsidP="00A71551">
      <w:pPr>
        <w:pStyle w:val="a4"/>
        <w:spacing w:line="120" w:lineRule="atLeast"/>
        <w:ind w:firstLine="567"/>
        <w:contextualSpacing/>
        <w:rPr>
          <w:sz w:val="22"/>
          <w:szCs w:val="22"/>
        </w:rPr>
      </w:pPr>
      <w:r>
        <w:rPr>
          <w:sz w:val="22"/>
          <w:szCs w:val="22"/>
        </w:rPr>
        <w:t xml:space="preserve">- </w:t>
      </w:r>
      <w:r w:rsidRPr="00BD090D">
        <w:rPr>
          <w:sz w:val="22"/>
          <w:szCs w:val="22"/>
        </w:rPr>
        <w:t>Приложение 1</w:t>
      </w:r>
      <w:r>
        <w:rPr>
          <w:sz w:val="22"/>
          <w:szCs w:val="22"/>
        </w:rPr>
        <w:t>.</w:t>
      </w:r>
      <w:r w:rsidRPr="00BD090D">
        <w:rPr>
          <w:sz w:val="22"/>
          <w:szCs w:val="22"/>
        </w:rPr>
        <w:t xml:space="preserve"> </w:t>
      </w:r>
      <w:r>
        <w:t>С</w:t>
      </w:r>
      <w:r w:rsidRPr="00BD090D">
        <w:t>ведения об объекте закупки</w:t>
      </w:r>
      <w:r w:rsidRPr="00BD090D">
        <w:rPr>
          <w:sz w:val="22"/>
          <w:szCs w:val="22"/>
        </w:rPr>
        <w:t xml:space="preserve">, </w:t>
      </w:r>
    </w:p>
    <w:p w:rsidR="00A71551" w:rsidRDefault="00A71551" w:rsidP="00A71551">
      <w:pPr>
        <w:pStyle w:val="a4"/>
        <w:spacing w:line="120" w:lineRule="atLeast"/>
        <w:ind w:firstLine="567"/>
        <w:contextualSpacing/>
        <w:rPr>
          <w:bCs/>
          <w:color w:val="00000A"/>
          <w:spacing w:val="-4"/>
        </w:rPr>
      </w:pPr>
      <w:r>
        <w:rPr>
          <w:sz w:val="22"/>
          <w:szCs w:val="22"/>
        </w:rPr>
        <w:t>-</w:t>
      </w:r>
      <w:r w:rsidRPr="00BD090D">
        <w:rPr>
          <w:sz w:val="22"/>
          <w:szCs w:val="22"/>
        </w:rPr>
        <w:t xml:space="preserve">Приложение № 2 </w:t>
      </w:r>
      <w:r w:rsidRPr="00BD090D">
        <w:rPr>
          <w:bCs/>
          <w:color w:val="00000A"/>
          <w:spacing w:val="-4"/>
        </w:rPr>
        <w:t>Сведения об обязательствах сторон</w:t>
      </w:r>
      <w:r>
        <w:rPr>
          <w:bCs/>
          <w:color w:val="00000A"/>
          <w:spacing w:val="-4"/>
        </w:rPr>
        <w:t xml:space="preserve"> и порядке оплаты</w:t>
      </w:r>
      <w:r w:rsidRPr="00BD090D">
        <w:rPr>
          <w:bCs/>
          <w:color w:val="00000A"/>
          <w:spacing w:val="-4"/>
        </w:rPr>
        <w:t xml:space="preserve">, </w:t>
      </w:r>
      <w:r>
        <w:rPr>
          <w:bCs/>
          <w:color w:val="00000A"/>
          <w:spacing w:val="-4"/>
        </w:rPr>
        <w:t xml:space="preserve">      </w:t>
      </w:r>
    </w:p>
    <w:p w:rsidR="00A71551" w:rsidRDefault="00A71551" w:rsidP="00A71551">
      <w:pPr>
        <w:pStyle w:val="a4"/>
        <w:spacing w:line="120" w:lineRule="atLeast"/>
        <w:ind w:firstLine="567"/>
        <w:contextualSpacing/>
        <w:rPr>
          <w:bCs/>
          <w:color w:val="00000A"/>
          <w:spacing w:val="-4"/>
        </w:rPr>
      </w:pPr>
      <w:r>
        <w:rPr>
          <w:bCs/>
          <w:color w:val="00000A"/>
          <w:spacing w:val="-4"/>
        </w:rPr>
        <w:t xml:space="preserve">- </w:t>
      </w:r>
      <w:r w:rsidRPr="00BD090D">
        <w:rPr>
          <w:bCs/>
          <w:color w:val="00000A"/>
          <w:spacing w:val="-4"/>
        </w:rPr>
        <w:t xml:space="preserve">Приложение № 3 </w:t>
      </w:r>
      <w:r>
        <w:rPr>
          <w:bCs/>
          <w:color w:val="00000A"/>
          <w:spacing w:val="-4"/>
        </w:rPr>
        <w:t xml:space="preserve">Перечень электронных документов, которыми обмениваются стороны при </w:t>
      </w:r>
      <w:r w:rsidRPr="00BD090D">
        <w:rPr>
          <w:bCs/>
          <w:color w:val="00000A"/>
          <w:spacing w:val="-4"/>
        </w:rPr>
        <w:t>исполнени</w:t>
      </w:r>
      <w:r>
        <w:rPr>
          <w:bCs/>
          <w:color w:val="00000A"/>
          <w:spacing w:val="-4"/>
        </w:rPr>
        <w:t>и</w:t>
      </w:r>
      <w:r w:rsidRPr="00BD090D">
        <w:rPr>
          <w:bCs/>
          <w:color w:val="00000A"/>
          <w:spacing w:val="-4"/>
        </w:rPr>
        <w:t xml:space="preserve"> </w:t>
      </w:r>
      <w:r>
        <w:rPr>
          <w:bCs/>
          <w:color w:val="00000A"/>
          <w:spacing w:val="-4"/>
        </w:rPr>
        <w:t xml:space="preserve">договора, </w:t>
      </w:r>
    </w:p>
    <w:p w:rsidR="00A71551" w:rsidRDefault="00A71551" w:rsidP="00A71551">
      <w:pPr>
        <w:pStyle w:val="a4"/>
        <w:spacing w:line="120" w:lineRule="atLeast"/>
        <w:ind w:firstLine="567"/>
        <w:contextualSpacing/>
      </w:pPr>
      <w:r>
        <w:t xml:space="preserve">- </w:t>
      </w:r>
      <w:r w:rsidRPr="00BD090D">
        <w:t xml:space="preserve">Приложение № 4 </w:t>
      </w:r>
      <w:r>
        <w:t>Р</w:t>
      </w:r>
      <w:r w:rsidRPr="00BD090D">
        <w:t xml:space="preserve">егламент электронного документооборота портала исполнения контрактов единой автоматизированной системы управления закупками московской области, </w:t>
      </w:r>
      <w:r>
        <w:t xml:space="preserve">  </w:t>
      </w:r>
    </w:p>
    <w:p w:rsidR="00A71551" w:rsidRPr="001F4312" w:rsidRDefault="00A71551" w:rsidP="00A71551">
      <w:pPr>
        <w:pStyle w:val="a4"/>
        <w:spacing w:line="120" w:lineRule="atLeast"/>
        <w:ind w:firstLine="567"/>
        <w:contextualSpacing/>
      </w:pPr>
      <w:r>
        <w:t xml:space="preserve">-  Приложение №5 Техническое задание,  </w:t>
      </w:r>
    </w:p>
    <w:p w:rsidR="00A71551" w:rsidRPr="001F4312" w:rsidRDefault="00A71551" w:rsidP="00A71551">
      <w:pPr>
        <w:pStyle w:val="a4"/>
        <w:spacing w:line="120" w:lineRule="atLeast"/>
        <w:ind w:firstLine="567"/>
        <w:contextualSpacing/>
      </w:pPr>
      <w:r>
        <w:t>- Приложение № 6 «Калькуляция»</w:t>
      </w:r>
    </w:p>
    <w:p w:rsidR="00A71551" w:rsidRDefault="00A71551" w:rsidP="00A71551">
      <w:pPr>
        <w:pStyle w:val="a4"/>
        <w:spacing w:line="120" w:lineRule="atLeast"/>
        <w:ind w:firstLine="567"/>
        <w:contextualSpacing/>
      </w:pPr>
      <w:r>
        <w:t xml:space="preserve">-  Приложение № 7 График поставки, </w:t>
      </w:r>
    </w:p>
    <w:p w:rsidR="00A71551" w:rsidRPr="00BD090D" w:rsidRDefault="00A71551" w:rsidP="00A71551">
      <w:pPr>
        <w:pStyle w:val="a4"/>
        <w:spacing w:line="120" w:lineRule="atLeast"/>
        <w:ind w:firstLine="567"/>
        <w:contextualSpacing/>
        <w:rPr>
          <w:sz w:val="22"/>
          <w:szCs w:val="22"/>
        </w:rPr>
      </w:pPr>
      <w:r>
        <w:t xml:space="preserve">-  </w:t>
      </w:r>
      <w:r w:rsidRPr="00BD090D">
        <w:rPr>
          <w:sz w:val="22"/>
          <w:szCs w:val="22"/>
        </w:rPr>
        <w:t>Приложение №</w:t>
      </w:r>
      <w:r>
        <w:rPr>
          <w:sz w:val="22"/>
          <w:szCs w:val="22"/>
        </w:rPr>
        <w:t xml:space="preserve"> 8</w:t>
      </w:r>
      <w:r w:rsidRPr="00BD090D">
        <w:rPr>
          <w:sz w:val="22"/>
          <w:szCs w:val="22"/>
        </w:rPr>
        <w:t xml:space="preserve"> «Акт при</w:t>
      </w:r>
      <w:r>
        <w:rPr>
          <w:sz w:val="22"/>
          <w:szCs w:val="22"/>
        </w:rPr>
        <w:t>ема-</w:t>
      </w:r>
      <w:r w:rsidRPr="00BD090D">
        <w:rPr>
          <w:sz w:val="22"/>
          <w:szCs w:val="22"/>
        </w:rPr>
        <w:t>передачи товара» ФОРМА</w:t>
      </w:r>
    </w:p>
    <w:p w:rsidR="00A71551" w:rsidRDefault="00A71551" w:rsidP="00A71551">
      <w:pPr>
        <w:pStyle w:val="a4"/>
        <w:spacing w:line="120" w:lineRule="atLeast"/>
        <w:ind w:firstLine="567"/>
        <w:contextualSpacing/>
        <w:rPr>
          <w:sz w:val="22"/>
          <w:szCs w:val="22"/>
        </w:rPr>
      </w:pPr>
      <w:r w:rsidRPr="00511AB0">
        <w:rPr>
          <w:sz w:val="22"/>
          <w:szCs w:val="22"/>
        </w:rPr>
        <w:t>1</w:t>
      </w:r>
      <w:r>
        <w:rPr>
          <w:sz w:val="22"/>
          <w:szCs w:val="22"/>
        </w:rPr>
        <w:t>4</w:t>
      </w:r>
      <w:r w:rsidRPr="00511AB0">
        <w:rPr>
          <w:sz w:val="22"/>
          <w:szCs w:val="22"/>
        </w:rPr>
        <w:t>.</w:t>
      </w:r>
      <w:r>
        <w:rPr>
          <w:sz w:val="22"/>
          <w:szCs w:val="22"/>
        </w:rPr>
        <w:t>3</w:t>
      </w:r>
      <w:r w:rsidRPr="00511AB0">
        <w:rPr>
          <w:sz w:val="22"/>
          <w:szCs w:val="22"/>
        </w:rPr>
        <w:t>.</w:t>
      </w:r>
      <w:r w:rsidRPr="00511AB0">
        <w:rPr>
          <w:sz w:val="22"/>
          <w:szCs w:val="22"/>
        </w:rPr>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rsidR="004D3908" w:rsidRDefault="004D3908" w:rsidP="00277B56">
      <w:pPr>
        <w:pStyle w:val="a4"/>
        <w:spacing w:line="120" w:lineRule="atLeast"/>
        <w:contextualSpacing/>
        <w:jc w:val="center"/>
        <w:rPr>
          <w:b/>
          <w:sz w:val="22"/>
          <w:szCs w:val="22"/>
        </w:rPr>
      </w:pPr>
    </w:p>
    <w:p w:rsidR="00175854" w:rsidRPr="00277B56" w:rsidRDefault="00A71551" w:rsidP="00277B56">
      <w:pPr>
        <w:pStyle w:val="a4"/>
        <w:spacing w:line="120" w:lineRule="atLeast"/>
        <w:contextualSpacing/>
        <w:jc w:val="center"/>
        <w:rPr>
          <w:b/>
          <w:sz w:val="22"/>
          <w:szCs w:val="22"/>
        </w:rPr>
      </w:pPr>
      <w:r w:rsidRPr="00511AB0">
        <w:rPr>
          <w:b/>
          <w:sz w:val="22"/>
          <w:szCs w:val="22"/>
        </w:rPr>
        <w:t>1</w:t>
      </w:r>
      <w:r>
        <w:rPr>
          <w:b/>
          <w:sz w:val="22"/>
          <w:szCs w:val="22"/>
        </w:rPr>
        <w:t>5</w:t>
      </w:r>
      <w:r w:rsidRPr="00511AB0">
        <w:rPr>
          <w:b/>
          <w:sz w:val="22"/>
          <w:szCs w:val="22"/>
        </w:rPr>
        <w:t>. Адреса, реквизиты и подписи Сторон</w:t>
      </w:r>
      <w:bookmarkStart w:id="3" w:name="Par40"/>
      <w:bookmarkEnd w:id="3"/>
    </w:p>
    <w:p w:rsidR="00175854" w:rsidRDefault="00175854" w:rsidP="00175854">
      <w:pPr>
        <w:shd w:val="clear" w:color="auto" w:fill="FFFFFF"/>
        <w:spacing w:after="0" w:line="240" w:lineRule="auto"/>
        <w:ind w:left="567"/>
        <w:jc w:val="center"/>
        <w:rPr>
          <w:rFonts w:ascii="Times New Roman" w:hAnsi="Times New Roman" w:cs="Times New Roman"/>
          <w:b/>
          <w:bCs/>
          <w:sz w:val="24"/>
          <w:szCs w:val="24"/>
        </w:rPr>
      </w:pPr>
    </w:p>
    <w:tbl>
      <w:tblPr>
        <w:tblW w:w="9498" w:type="dxa"/>
        <w:tblInd w:w="108" w:type="dxa"/>
        <w:tblLayout w:type="fixed"/>
        <w:tblLook w:val="04A0" w:firstRow="1" w:lastRow="0" w:firstColumn="1" w:lastColumn="0" w:noHBand="0" w:noVBand="1"/>
      </w:tblPr>
      <w:tblGrid>
        <w:gridCol w:w="4962"/>
        <w:gridCol w:w="4536"/>
      </w:tblGrid>
      <w:tr w:rsidR="00175854" w:rsidTr="008D195A">
        <w:trPr>
          <w:trHeight w:val="558"/>
        </w:trPr>
        <w:tc>
          <w:tcPr>
            <w:tcW w:w="4962" w:type="dxa"/>
            <w:tcBorders>
              <w:top w:val="single" w:sz="4" w:space="0" w:color="000000"/>
              <w:left w:val="single" w:sz="4" w:space="0" w:color="000000"/>
              <w:bottom w:val="single" w:sz="4" w:space="0" w:color="000000"/>
              <w:right w:val="nil"/>
            </w:tcBorders>
          </w:tcPr>
          <w:p w:rsidR="00175854" w:rsidRDefault="00175854">
            <w:pPr>
              <w:widowControl w:val="0"/>
              <w:suppressAutoHyphens w:val="0"/>
              <w:autoSpaceDE w:val="0"/>
              <w:spacing w:after="0" w:line="240" w:lineRule="auto"/>
              <w:rPr>
                <w:rFonts w:ascii="Times New Roman" w:hAnsi="Times New Roman" w:cs="Times New Roman"/>
                <w:b/>
                <w:sz w:val="24"/>
                <w:szCs w:val="20"/>
              </w:rPr>
            </w:pPr>
            <w:r>
              <w:rPr>
                <w:rFonts w:ascii="Times New Roman" w:hAnsi="Times New Roman" w:cs="Times New Roman"/>
                <w:b/>
                <w:sz w:val="24"/>
                <w:szCs w:val="20"/>
              </w:rPr>
              <w:t>Заказчик:</w:t>
            </w:r>
          </w:p>
          <w:p w:rsidR="00702EE6" w:rsidRDefault="00702EE6">
            <w:pPr>
              <w:widowControl w:val="0"/>
              <w:suppressAutoHyphens w:val="0"/>
              <w:autoSpaceDE w:val="0"/>
              <w:spacing w:after="0" w:line="240" w:lineRule="auto"/>
              <w:rPr>
                <w:rFonts w:ascii="Times New Roman" w:hAnsi="Times New Roman" w:cs="Times New Roman"/>
                <w:b/>
                <w:sz w:val="24"/>
                <w:szCs w:val="20"/>
              </w:rPr>
            </w:pPr>
            <w:r>
              <w:rPr>
                <w:rFonts w:ascii="Times New Roman" w:hAnsi="Times New Roman" w:cs="Times New Roman"/>
                <w:b/>
                <w:sz w:val="24"/>
                <w:szCs w:val="20"/>
              </w:rPr>
              <w:t xml:space="preserve">МАДОУ </w:t>
            </w:r>
            <w:proofErr w:type="spellStart"/>
            <w:r>
              <w:rPr>
                <w:rFonts w:ascii="Times New Roman" w:hAnsi="Times New Roman" w:cs="Times New Roman"/>
                <w:b/>
                <w:sz w:val="24"/>
                <w:szCs w:val="20"/>
              </w:rPr>
              <w:t>Малинский</w:t>
            </w:r>
            <w:proofErr w:type="spellEnd"/>
            <w:r>
              <w:rPr>
                <w:rFonts w:ascii="Times New Roman" w:hAnsi="Times New Roman" w:cs="Times New Roman"/>
                <w:b/>
                <w:sz w:val="24"/>
                <w:szCs w:val="20"/>
              </w:rPr>
              <w:t xml:space="preserve"> ЦРР – д/с «</w:t>
            </w:r>
            <w:proofErr w:type="spellStart"/>
            <w:r>
              <w:rPr>
                <w:rFonts w:ascii="Times New Roman" w:hAnsi="Times New Roman" w:cs="Times New Roman"/>
                <w:b/>
                <w:sz w:val="24"/>
                <w:szCs w:val="20"/>
              </w:rPr>
              <w:t>Ивушка</w:t>
            </w:r>
            <w:proofErr w:type="spellEnd"/>
            <w:r>
              <w:rPr>
                <w:rFonts w:ascii="Times New Roman" w:hAnsi="Times New Roman" w:cs="Times New Roman"/>
                <w:b/>
                <w:sz w:val="24"/>
                <w:szCs w:val="20"/>
              </w:rPr>
              <w:t>»</w:t>
            </w:r>
          </w:p>
          <w:p w:rsidR="00D64DFA" w:rsidRDefault="00D64DFA" w:rsidP="00702EE6">
            <w:pPr>
              <w:spacing w:after="0" w:line="240" w:lineRule="auto"/>
              <w:jc w:val="both"/>
              <w:rPr>
                <w:rFonts w:ascii="Times New Roman" w:hAnsi="Times New Roman" w:cs="Times New Roman"/>
                <w:sz w:val="24"/>
                <w:szCs w:val="20"/>
              </w:rPr>
            </w:pPr>
          </w:p>
          <w:p w:rsidR="00702EE6" w:rsidRPr="00AE10D2" w:rsidRDefault="00702EE6" w:rsidP="00702EE6">
            <w:pPr>
              <w:spacing w:after="0" w:line="240" w:lineRule="auto"/>
              <w:jc w:val="both"/>
              <w:rPr>
                <w:rFonts w:ascii="Times New Roman" w:hAnsi="Times New Roman" w:cs="Times New Roman"/>
                <w:sz w:val="24"/>
                <w:szCs w:val="24"/>
              </w:rPr>
            </w:pPr>
            <w:r w:rsidRPr="00AE10D2">
              <w:rPr>
                <w:rFonts w:ascii="Times New Roman" w:hAnsi="Times New Roman" w:cs="Times New Roman"/>
                <w:sz w:val="24"/>
                <w:szCs w:val="20"/>
              </w:rPr>
              <w:t>Юр. адр</w:t>
            </w:r>
            <w:r w:rsidRPr="00AE10D2">
              <w:rPr>
                <w:rFonts w:ascii="Times New Roman" w:hAnsi="Times New Roman" w:cs="Times New Roman"/>
                <w:sz w:val="24"/>
                <w:szCs w:val="24"/>
              </w:rPr>
              <w:t>ес: 1428</w:t>
            </w:r>
            <w:r>
              <w:rPr>
                <w:rFonts w:ascii="Times New Roman" w:hAnsi="Times New Roman" w:cs="Times New Roman"/>
                <w:sz w:val="24"/>
                <w:szCs w:val="24"/>
              </w:rPr>
              <w:t>50</w:t>
            </w:r>
            <w:r w:rsidRPr="00AE10D2">
              <w:rPr>
                <w:rFonts w:ascii="Times New Roman" w:hAnsi="Times New Roman" w:cs="Times New Roman"/>
                <w:sz w:val="24"/>
                <w:szCs w:val="24"/>
              </w:rPr>
              <w:t xml:space="preserve">, РФ, Московская область,              </w:t>
            </w:r>
          </w:p>
          <w:p w:rsidR="00702EE6" w:rsidRPr="00AE10D2" w:rsidRDefault="00702EE6" w:rsidP="00702EE6">
            <w:pPr>
              <w:spacing w:after="0" w:line="240" w:lineRule="auto"/>
              <w:jc w:val="both"/>
              <w:rPr>
                <w:rFonts w:ascii="Times New Roman" w:hAnsi="Times New Roman" w:cs="Times New Roman"/>
                <w:sz w:val="24"/>
                <w:szCs w:val="24"/>
              </w:rPr>
            </w:pPr>
            <w:r w:rsidRPr="00AE10D2">
              <w:rPr>
                <w:rFonts w:ascii="Times New Roman" w:hAnsi="Times New Roman" w:cs="Times New Roman"/>
                <w:sz w:val="24"/>
                <w:szCs w:val="24"/>
              </w:rPr>
              <w:lastRenderedPageBreak/>
              <w:t xml:space="preserve">городской округ Ступино,                                 </w:t>
            </w:r>
          </w:p>
          <w:p w:rsidR="00702EE6" w:rsidRPr="00AE10D2" w:rsidRDefault="00702EE6" w:rsidP="00702EE6">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р.п</w:t>
            </w:r>
            <w:proofErr w:type="spellEnd"/>
            <w:r>
              <w:rPr>
                <w:rFonts w:ascii="Times New Roman" w:hAnsi="Times New Roman" w:cs="Times New Roman"/>
                <w:sz w:val="24"/>
                <w:szCs w:val="24"/>
              </w:rPr>
              <w:t>. Малино</w:t>
            </w:r>
            <w:r w:rsidRPr="00AE10D2">
              <w:rPr>
                <w:rFonts w:ascii="Times New Roman" w:hAnsi="Times New Roman" w:cs="Times New Roman"/>
                <w:sz w:val="24"/>
                <w:szCs w:val="24"/>
              </w:rPr>
              <w:t xml:space="preserve">, ул. </w:t>
            </w:r>
            <w:r>
              <w:rPr>
                <w:rFonts w:ascii="Times New Roman" w:hAnsi="Times New Roman" w:cs="Times New Roman"/>
                <w:sz w:val="24"/>
                <w:szCs w:val="24"/>
              </w:rPr>
              <w:t>Победы, вл. 8</w:t>
            </w:r>
          </w:p>
          <w:p w:rsidR="00702EE6" w:rsidRPr="00AE10D2" w:rsidRDefault="00702EE6" w:rsidP="00702EE6">
            <w:pPr>
              <w:widowControl w:val="0"/>
              <w:autoSpaceDE w:val="0"/>
              <w:autoSpaceDN w:val="0"/>
              <w:adjustRightInd w:val="0"/>
              <w:spacing w:line="240" w:lineRule="auto"/>
              <w:rPr>
                <w:rFonts w:ascii="Times New Roman" w:hAnsi="Times New Roman" w:cs="Times New Roman"/>
                <w:sz w:val="24"/>
                <w:szCs w:val="24"/>
              </w:rPr>
            </w:pPr>
            <w:r w:rsidRPr="00AE10D2">
              <w:rPr>
                <w:rFonts w:ascii="Times New Roman" w:hAnsi="Times New Roman" w:cs="Times New Roman"/>
                <w:sz w:val="24"/>
                <w:szCs w:val="24"/>
              </w:rPr>
              <w:t>ИНН -  5045025</w:t>
            </w:r>
            <w:r>
              <w:rPr>
                <w:rFonts w:ascii="Times New Roman" w:hAnsi="Times New Roman" w:cs="Times New Roman"/>
                <w:sz w:val="24"/>
                <w:szCs w:val="24"/>
              </w:rPr>
              <w:t>290</w:t>
            </w:r>
            <w:r w:rsidRPr="00AE10D2">
              <w:rPr>
                <w:rFonts w:ascii="Times New Roman" w:hAnsi="Times New Roman" w:cs="Times New Roman"/>
                <w:sz w:val="24"/>
                <w:szCs w:val="24"/>
              </w:rPr>
              <w:t xml:space="preserve"> </w:t>
            </w:r>
          </w:p>
          <w:p w:rsidR="00702EE6" w:rsidRPr="00AE10D2" w:rsidRDefault="00702EE6" w:rsidP="00702EE6">
            <w:pPr>
              <w:widowControl w:val="0"/>
              <w:autoSpaceDE w:val="0"/>
              <w:autoSpaceDN w:val="0"/>
              <w:adjustRightInd w:val="0"/>
              <w:spacing w:line="240" w:lineRule="auto"/>
              <w:rPr>
                <w:rFonts w:ascii="Times New Roman" w:hAnsi="Times New Roman" w:cs="Times New Roman"/>
                <w:sz w:val="24"/>
                <w:szCs w:val="24"/>
              </w:rPr>
            </w:pPr>
            <w:r w:rsidRPr="00AE10D2">
              <w:rPr>
                <w:rFonts w:ascii="Times New Roman" w:hAnsi="Times New Roman" w:cs="Times New Roman"/>
                <w:sz w:val="24"/>
                <w:szCs w:val="24"/>
              </w:rPr>
              <w:t>КПП -  504501001</w:t>
            </w:r>
          </w:p>
          <w:p w:rsidR="00057B89" w:rsidRDefault="00057B89" w:rsidP="00702EE6">
            <w:pPr>
              <w:suppressAutoHyphens w:val="0"/>
              <w:spacing w:after="0" w:line="360" w:lineRule="auto"/>
              <w:rPr>
                <w:rFonts w:ascii="Times New Roman" w:hAnsi="Times New Roman" w:cs="Times New Roman"/>
                <w:sz w:val="24"/>
                <w:szCs w:val="24"/>
              </w:rPr>
            </w:pPr>
            <w:r w:rsidRPr="00057B89">
              <w:rPr>
                <w:rFonts w:ascii="Times New Roman" w:hAnsi="Times New Roman" w:cs="Times New Roman"/>
                <w:sz w:val="24"/>
                <w:szCs w:val="24"/>
              </w:rPr>
              <w:t xml:space="preserve">Банк получателя: ГУ Банка России по ЦФО//УФК по Московской области, </w:t>
            </w:r>
            <w:proofErr w:type="spellStart"/>
            <w:r w:rsidRPr="00057B89">
              <w:rPr>
                <w:rFonts w:ascii="Times New Roman" w:hAnsi="Times New Roman" w:cs="Times New Roman"/>
                <w:sz w:val="24"/>
                <w:szCs w:val="24"/>
              </w:rPr>
              <w:t>г.Москва</w:t>
            </w:r>
            <w:proofErr w:type="spellEnd"/>
            <w:r w:rsidRPr="00057B89">
              <w:rPr>
                <w:rFonts w:ascii="Times New Roman" w:hAnsi="Times New Roman" w:cs="Times New Roman"/>
                <w:sz w:val="24"/>
                <w:szCs w:val="24"/>
              </w:rPr>
              <w:t xml:space="preserve"> БИК 004525987 </w:t>
            </w:r>
          </w:p>
          <w:p w:rsidR="008D195A" w:rsidRDefault="00537287" w:rsidP="00702EE6">
            <w:pPr>
              <w:suppressAutoHyphens w:val="0"/>
              <w:spacing w:after="0" w:line="360" w:lineRule="auto"/>
              <w:rPr>
                <w:rFonts w:ascii="Times New Roman" w:hAnsi="Times New Roman" w:cs="Times New Roman"/>
                <w:sz w:val="24"/>
                <w:szCs w:val="24"/>
              </w:rPr>
            </w:pPr>
            <w:r>
              <w:rPr>
                <w:rFonts w:ascii="Times New Roman" w:hAnsi="Times New Roman" w:cs="Times New Roman"/>
                <w:sz w:val="24"/>
                <w:szCs w:val="24"/>
              </w:rPr>
              <w:t>Расчетный</w:t>
            </w:r>
            <w:r w:rsidR="00057B89" w:rsidRPr="00057B89">
              <w:rPr>
                <w:rFonts w:ascii="Times New Roman" w:hAnsi="Times New Roman" w:cs="Times New Roman"/>
                <w:sz w:val="24"/>
                <w:szCs w:val="24"/>
              </w:rPr>
              <w:t xml:space="preserve"> счет 03234643467760004800 </w:t>
            </w:r>
          </w:p>
          <w:p w:rsidR="00057B89" w:rsidRDefault="00537287" w:rsidP="00702EE6">
            <w:pPr>
              <w:suppressAutoHyphens w:val="0"/>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Кор.</w:t>
            </w:r>
            <w:r w:rsidR="00057B89" w:rsidRPr="00057B89">
              <w:rPr>
                <w:rFonts w:ascii="Times New Roman" w:hAnsi="Times New Roman" w:cs="Times New Roman"/>
                <w:sz w:val="24"/>
                <w:szCs w:val="24"/>
              </w:rPr>
              <w:t xml:space="preserve"> счет</w:t>
            </w:r>
            <w:proofErr w:type="gramEnd"/>
            <w:r w:rsidR="00057B89" w:rsidRPr="00057B89">
              <w:rPr>
                <w:rFonts w:ascii="Times New Roman" w:hAnsi="Times New Roman" w:cs="Times New Roman"/>
                <w:sz w:val="24"/>
                <w:szCs w:val="24"/>
              </w:rPr>
              <w:t xml:space="preserve"> 40102810845370000004</w:t>
            </w:r>
          </w:p>
          <w:p w:rsidR="00175854" w:rsidRPr="00A71551" w:rsidRDefault="00175854" w:rsidP="00A71551">
            <w:pPr>
              <w:suppressAutoHyphens w:val="0"/>
              <w:spacing w:after="0" w:line="360" w:lineRule="auto"/>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175854" w:rsidRDefault="00175854">
            <w:pPr>
              <w:widowControl w:val="0"/>
              <w:suppressAutoHyphens w:val="0"/>
              <w:autoSpaceDE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Поставщик:</w:t>
            </w:r>
          </w:p>
          <w:p w:rsidR="00175854" w:rsidRPr="008D195A" w:rsidRDefault="00175854" w:rsidP="008D195A">
            <w:pPr>
              <w:autoSpaceDE w:val="0"/>
              <w:spacing w:after="0" w:line="360" w:lineRule="auto"/>
              <w:jc w:val="both"/>
              <w:rPr>
                <w:rFonts w:ascii="Times New Roman" w:hAnsi="Times New Roman" w:cs="Times New Roman"/>
                <w:b/>
                <w:sz w:val="24"/>
                <w:szCs w:val="24"/>
              </w:rPr>
            </w:pPr>
          </w:p>
        </w:tc>
      </w:tr>
    </w:tbl>
    <w:p w:rsidR="00175854" w:rsidRDefault="00175854" w:rsidP="004D3908">
      <w:pPr>
        <w:widowControl w:val="0"/>
        <w:shd w:val="clear" w:color="auto" w:fill="FFFFFF"/>
        <w:tabs>
          <w:tab w:val="left" w:pos="6000"/>
        </w:tabs>
        <w:suppressAutoHyphens w:val="0"/>
        <w:autoSpaceDE w:val="0"/>
        <w:spacing w:after="0" w:line="240" w:lineRule="auto"/>
        <w:rPr>
          <w:rFonts w:ascii="Times New Roman" w:hAnsi="Times New Roman" w:cs="Times New Roman"/>
          <w:b/>
          <w:sz w:val="24"/>
          <w:szCs w:val="20"/>
        </w:rPr>
      </w:pPr>
      <w:r>
        <w:rPr>
          <w:rFonts w:ascii="Times New Roman" w:hAnsi="Times New Roman" w:cs="Times New Roman"/>
          <w:bCs/>
          <w:sz w:val="24"/>
          <w:szCs w:val="24"/>
        </w:rPr>
        <w:lastRenderedPageBreak/>
        <w:tab/>
        <w:t xml:space="preserve"> </w:t>
      </w:r>
      <w:r>
        <w:rPr>
          <w:rFonts w:ascii="Times New Roman" w:hAnsi="Times New Roman" w:cs="Times New Roman"/>
          <w:bCs/>
          <w:sz w:val="24"/>
          <w:szCs w:val="24"/>
        </w:rPr>
        <w:tab/>
      </w:r>
      <w:r>
        <w:rPr>
          <w:rFonts w:ascii="Times New Roman" w:hAnsi="Times New Roman" w:cs="Times New Roman"/>
          <w:bCs/>
          <w:sz w:val="24"/>
          <w:szCs w:val="24"/>
        </w:rPr>
        <w:tab/>
      </w:r>
    </w:p>
    <w:p w:rsidR="00702EE6" w:rsidRPr="004E12E4" w:rsidRDefault="00702EE6" w:rsidP="00702EE6">
      <w:pPr>
        <w:widowControl w:val="0"/>
        <w:shd w:val="clear" w:color="auto" w:fill="FFFFFF"/>
        <w:tabs>
          <w:tab w:val="left" w:pos="6000"/>
        </w:tabs>
        <w:suppressAutoHyphens w:val="0"/>
        <w:autoSpaceDE w:val="0"/>
        <w:autoSpaceDN w:val="0"/>
        <w:adjustRightInd w:val="0"/>
        <w:spacing w:after="0" w:line="240" w:lineRule="auto"/>
        <w:ind w:left="567"/>
        <w:rPr>
          <w:rFonts w:ascii="Times New Roman" w:hAnsi="Times New Roman" w:cs="Times New Roman"/>
          <w:b/>
          <w:sz w:val="24"/>
          <w:szCs w:val="20"/>
          <w:lang w:eastAsia="ru-RU"/>
        </w:rPr>
      </w:pPr>
      <w:r w:rsidRPr="004E12E4">
        <w:rPr>
          <w:rFonts w:ascii="Times New Roman" w:hAnsi="Times New Roman" w:cs="Times New Roman"/>
          <w:b/>
          <w:sz w:val="24"/>
          <w:szCs w:val="20"/>
          <w:lang w:eastAsia="ru-RU"/>
        </w:rPr>
        <w:t>Заказчик:</w:t>
      </w:r>
      <w:r w:rsidRPr="004E12E4">
        <w:rPr>
          <w:rFonts w:ascii="Times New Roman" w:hAnsi="Times New Roman" w:cs="Times New Roman"/>
          <w:sz w:val="24"/>
          <w:szCs w:val="20"/>
          <w:lang w:eastAsia="ru-RU"/>
        </w:rPr>
        <w:t xml:space="preserve"> </w:t>
      </w:r>
      <w:r w:rsidRPr="004E12E4">
        <w:rPr>
          <w:rFonts w:ascii="Times New Roman" w:hAnsi="Times New Roman" w:cs="Times New Roman"/>
          <w:sz w:val="24"/>
          <w:szCs w:val="20"/>
          <w:lang w:eastAsia="ru-RU"/>
        </w:rPr>
        <w:tab/>
        <w:t xml:space="preserve">      </w:t>
      </w:r>
      <w:r>
        <w:rPr>
          <w:rFonts w:ascii="Times New Roman" w:hAnsi="Times New Roman" w:cs="Times New Roman"/>
          <w:sz w:val="24"/>
          <w:szCs w:val="20"/>
          <w:lang w:eastAsia="ru-RU"/>
        </w:rPr>
        <w:t>П</w:t>
      </w:r>
      <w:r w:rsidRPr="004E12E4">
        <w:rPr>
          <w:rFonts w:ascii="Times New Roman" w:hAnsi="Times New Roman" w:cs="Times New Roman"/>
          <w:b/>
          <w:sz w:val="24"/>
          <w:szCs w:val="20"/>
          <w:lang w:eastAsia="ru-RU"/>
        </w:rPr>
        <w:t>оставщик:</w:t>
      </w:r>
    </w:p>
    <w:p w:rsidR="00702EE6" w:rsidRPr="004E12E4" w:rsidRDefault="00702EE6" w:rsidP="00702EE6">
      <w:pPr>
        <w:widowControl w:val="0"/>
        <w:tabs>
          <w:tab w:val="center" w:pos="5104"/>
        </w:tabs>
        <w:suppressAutoHyphens w:val="0"/>
        <w:autoSpaceDE w:val="0"/>
        <w:autoSpaceDN w:val="0"/>
        <w:spacing w:after="0" w:line="240" w:lineRule="auto"/>
        <w:ind w:left="7080" w:hanging="7080"/>
        <w:rPr>
          <w:rFonts w:ascii="Times New Roman" w:hAnsi="Times New Roman" w:cs="Times New Roman"/>
          <w:sz w:val="24"/>
          <w:szCs w:val="20"/>
          <w:lang w:eastAsia="ru-RU"/>
        </w:rPr>
      </w:pPr>
      <w:r>
        <w:rPr>
          <w:rFonts w:ascii="Times New Roman" w:hAnsi="Times New Roman" w:cs="Times New Roman"/>
          <w:sz w:val="24"/>
          <w:szCs w:val="20"/>
          <w:lang w:eastAsia="ru-RU"/>
        </w:rPr>
        <w:t xml:space="preserve">         </w:t>
      </w:r>
      <w:r w:rsidRPr="004E12E4">
        <w:rPr>
          <w:rFonts w:ascii="Times New Roman" w:hAnsi="Times New Roman" w:cs="Times New Roman"/>
          <w:sz w:val="24"/>
          <w:szCs w:val="20"/>
          <w:lang w:eastAsia="ru-RU"/>
        </w:rPr>
        <w:t xml:space="preserve">МАДОУ </w:t>
      </w:r>
      <w:proofErr w:type="spellStart"/>
      <w:r>
        <w:rPr>
          <w:rFonts w:ascii="Times New Roman" w:hAnsi="Times New Roman" w:cs="Times New Roman"/>
          <w:sz w:val="24"/>
          <w:szCs w:val="20"/>
          <w:lang w:eastAsia="ru-RU"/>
        </w:rPr>
        <w:t>Малинский</w:t>
      </w:r>
      <w:proofErr w:type="spellEnd"/>
      <w:r>
        <w:rPr>
          <w:rFonts w:ascii="Times New Roman" w:hAnsi="Times New Roman" w:cs="Times New Roman"/>
          <w:sz w:val="24"/>
          <w:szCs w:val="20"/>
          <w:lang w:eastAsia="ru-RU"/>
        </w:rPr>
        <w:t xml:space="preserve"> ЦРР -</w:t>
      </w:r>
      <w:r w:rsidRPr="004E12E4">
        <w:rPr>
          <w:rFonts w:ascii="Times New Roman" w:hAnsi="Times New Roman" w:cs="Times New Roman"/>
          <w:sz w:val="24"/>
          <w:szCs w:val="20"/>
          <w:lang w:eastAsia="ru-RU"/>
        </w:rPr>
        <w:t xml:space="preserve"> д/с «</w:t>
      </w:r>
      <w:proofErr w:type="spellStart"/>
      <w:r>
        <w:rPr>
          <w:rFonts w:ascii="Times New Roman" w:hAnsi="Times New Roman" w:cs="Times New Roman"/>
          <w:sz w:val="24"/>
          <w:szCs w:val="20"/>
          <w:lang w:eastAsia="ru-RU"/>
        </w:rPr>
        <w:t>Ивушка</w:t>
      </w:r>
      <w:proofErr w:type="spellEnd"/>
      <w:r w:rsidRPr="004E12E4">
        <w:rPr>
          <w:rFonts w:ascii="Times New Roman" w:hAnsi="Times New Roman" w:cs="Times New Roman"/>
          <w:sz w:val="24"/>
          <w:szCs w:val="20"/>
          <w:lang w:eastAsia="ru-RU"/>
        </w:rPr>
        <w:t>»</w:t>
      </w:r>
      <w:r>
        <w:rPr>
          <w:rFonts w:ascii="Times New Roman" w:hAnsi="Times New Roman" w:cs="Times New Roman"/>
          <w:sz w:val="24"/>
          <w:szCs w:val="20"/>
          <w:lang w:eastAsia="ru-RU"/>
        </w:rPr>
        <w:t xml:space="preserve">                          </w:t>
      </w:r>
    </w:p>
    <w:p w:rsidR="00702EE6" w:rsidRPr="004E12E4" w:rsidRDefault="00702EE6" w:rsidP="00702EE6">
      <w:pPr>
        <w:widowControl w:val="0"/>
        <w:tabs>
          <w:tab w:val="left" w:pos="5775"/>
        </w:tabs>
        <w:suppressAutoHyphens w:val="0"/>
        <w:autoSpaceDE w:val="0"/>
        <w:autoSpaceDN w:val="0"/>
        <w:spacing w:after="0" w:line="240" w:lineRule="auto"/>
        <w:ind w:left="4248" w:hanging="3681"/>
        <w:rPr>
          <w:rFonts w:ascii="Times New Roman" w:hAnsi="Times New Roman" w:cs="Times New Roman"/>
          <w:sz w:val="24"/>
          <w:szCs w:val="20"/>
          <w:lang w:eastAsia="ru-RU"/>
        </w:rPr>
      </w:pPr>
      <w:r>
        <w:rPr>
          <w:rFonts w:ascii="Times New Roman" w:hAnsi="Times New Roman" w:cs="Times New Roman"/>
          <w:sz w:val="24"/>
          <w:szCs w:val="20"/>
          <w:lang w:eastAsia="ru-RU"/>
        </w:rPr>
        <w:t>Заведующий</w:t>
      </w:r>
      <w:r w:rsidRPr="004E12E4">
        <w:rPr>
          <w:rFonts w:ascii="Times New Roman" w:hAnsi="Times New Roman" w:cs="Times New Roman"/>
          <w:sz w:val="24"/>
          <w:szCs w:val="20"/>
          <w:lang w:eastAsia="ru-RU"/>
        </w:rPr>
        <w:tab/>
        <w:t xml:space="preserve">      </w:t>
      </w:r>
      <w:r w:rsidRPr="004E12E4">
        <w:rPr>
          <w:rFonts w:ascii="Times New Roman" w:hAnsi="Times New Roman" w:cs="Times New Roman"/>
          <w:sz w:val="24"/>
          <w:szCs w:val="20"/>
          <w:lang w:eastAsia="ru-RU"/>
        </w:rPr>
        <w:tab/>
      </w:r>
      <w:r w:rsidRPr="004E12E4">
        <w:rPr>
          <w:rFonts w:ascii="Times New Roman" w:hAnsi="Times New Roman" w:cs="Times New Roman"/>
          <w:sz w:val="24"/>
          <w:szCs w:val="20"/>
          <w:lang w:eastAsia="ru-RU"/>
        </w:rPr>
        <w:tab/>
      </w:r>
    </w:p>
    <w:p w:rsidR="00702EE6" w:rsidRDefault="00702EE6" w:rsidP="00702EE6">
      <w:pPr>
        <w:widowControl w:val="0"/>
        <w:tabs>
          <w:tab w:val="left" w:pos="6270"/>
        </w:tabs>
        <w:suppressAutoHyphens w:val="0"/>
        <w:autoSpaceDE w:val="0"/>
        <w:autoSpaceDN w:val="0"/>
        <w:spacing w:after="0" w:line="240" w:lineRule="auto"/>
        <w:rPr>
          <w:rFonts w:ascii="Times New Roman" w:hAnsi="Times New Roman" w:cs="Times New Roman"/>
          <w:sz w:val="24"/>
          <w:szCs w:val="20"/>
          <w:lang w:eastAsia="ru-RU"/>
        </w:rPr>
      </w:pPr>
      <w:r>
        <w:rPr>
          <w:rFonts w:ascii="Times New Roman" w:hAnsi="Times New Roman" w:cs="Times New Roman"/>
          <w:sz w:val="24"/>
          <w:szCs w:val="20"/>
          <w:lang w:eastAsia="ru-RU"/>
        </w:rPr>
        <w:t xml:space="preserve">         </w:t>
      </w:r>
    </w:p>
    <w:p w:rsidR="00702EE6" w:rsidRDefault="00702EE6" w:rsidP="00702EE6">
      <w:pPr>
        <w:pStyle w:val="FR4"/>
        <w:tabs>
          <w:tab w:val="left" w:pos="6270"/>
        </w:tabs>
        <w:ind w:left="567"/>
        <w:rPr>
          <w:rFonts w:ascii="Times New Roman" w:hAnsi="Times New Roman" w:cs="Times New Roman"/>
          <w:sz w:val="24"/>
          <w:lang w:val="ru-RU" w:eastAsia="ru-RU"/>
        </w:rPr>
      </w:pPr>
      <w:r w:rsidRPr="004E12E4">
        <w:rPr>
          <w:rFonts w:ascii="Times New Roman" w:hAnsi="Times New Roman" w:cs="Times New Roman"/>
          <w:sz w:val="24"/>
          <w:lang w:eastAsia="ru-RU"/>
        </w:rPr>
        <w:t xml:space="preserve">________________ </w:t>
      </w:r>
      <w:r>
        <w:rPr>
          <w:rFonts w:ascii="Times New Roman" w:hAnsi="Times New Roman" w:cs="Times New Roman"/>
          <w:sz w:val="24"/>
          <w:lang w:val="ru-RU" w:eastAsia="ru-RU"/>
        </w:rPr>
        <w:t>Щербакова М.В.</w:t>
      </w:r>
      <w:r w:rsidRPr="004E12E4">
        <w:rPr>
          <w:rFonts w:ascii="Times New Roman" w:hAnsi="Times New Roman" w:cs="Times New Roman"/>
          <w:sz w:val="24"/>
          <w:lang w:eastAsia="ru-RU"/>
        </w:rPr>
        <w:t xml:space="preserve">           </w:t>
      </w:r>
      <w:r>
        <w:rPr>
          <w:rFonts w:ascii="Times New Roman" w:hAnsi="Times New Roman" w:cs="Times New Roman"/>
          <w:sz w:val="24"/>
          <w:lang w:val="ru-RU" w:eastAsia="ru-RU"/>
        </w:rPr>
        <w:t xml:space="preserve">           </w:t>
      </w:r>
      <w:r w:rsidRPr="004E12E4">
        <w:rPr>
          <w:rFonts w:ascii="Times New Roman" w:hAnsi="Times New Roman" w:cs="Times New Roman"/>
          <w:sz w:val="24"/>
          <w:lang w:eastAsia="ru-RU"/>
        </w:rPr>
        <w:t xml:space="preserve">         __________</w:t>
      </w:r>
      <w:r>
        <w:rPr>
          <w:rFonts w:ascii="Times New Roman" w:hAnsi="Times New Roman" w:cs="Times New Roman"/>
          <w:sz w:val="24"/>
          <w:lang w:val="ru-RU" w:eastAsia="ru-RU"/>
        </w:rPr>
        <w:t>__</w:t>
      </w:r>
      <w:r w:rsidRPr="004E12E4">
        <w:rPr>
          <w:rFonts w:ascii="Times New Roman" w:hAnsi="Times New Roman" w:cs="Times New Roman"/>
          <w:sz w:val="24"/>
          <w:lang w:eastAsia="ru-RU"/>
        </w:rPr>
        <w:t>_</w:t>
      </w:r>
    </w:p>
    <w:p w:rsidR="00702EE6" w:rsidRDefault="00702EE6" w:rsidP="00702EE6">
      <w:pPr>
        <w:pStyle w:val="FR4"/>
        <w:tabs>
          <w:tab w:val="left" w:pos="6270"/>
        </w:tabs>
        <w:ind w:left="567"/>
        <w:rPr>
          <w:rFonts w:ascii="Times New Roman" w:hAnsi="Times New Roman" w:cs="Times New Roman"/>
          <w:sz w:val="24"/>
          <w:lang w:val="ru-RU" w:eastAsia="ru-RU"/>
        </w:rPr>
      </w:pPr>
    </w:p>
    <w:p w:rsidR="00702EE6" w:rsidRDefault="00702EE6" w:rsidP="00702EE6">
      <w:pPr>
        <w:pStyle w:val="FR4"/>
        <w:tabs>
          <w:tab w:val="left" w:pos="6270"/>
        </w:tabs>
        <w:ind w:left="567"/>
        <w:rPr>
          <w:rFonts w:ascii="Times New Roman" w:hAnsi="Times New Roman" w:cs="Times New Roman"/>
          <w:sz w:val="24"/>
          <w:lang w:val="ru-RU" w:eastAsia="ru-RU"/>
        </w:rPr>
      </w:pPr>
    </w:p>
    <w:p w:rsidR="00702EE6" w:rsidRDefault="00702EE6" w:rsidP="00702EE6">
      <w:pPr>
        <w:pStyle w:val="FR4"/>
        <w:tabs>
          <w:tab w:val="left" w:pos="6270"/>
        </w:tabs>
        <w:ind w:left="567"/>
        <w:rPr>
          <w:rFonts w:ascii="Times New Roman" w:hAnsi="Times New Roman" w:cs="Times New Roman"/>
          <w:sz w:val="24"/>
          <w:lang w:val="ru-RU" w:eastAsia="ru-RU"/>
        </w:rPr>
      </w:pPr>
    </w:p>
    <w:p w:rsidR="00702EE6" w:rsidRDefault="00702EE6" w:rsidP="00702EE6">
      <w:pPr>
        <w:pStyle w:val="FR4"/>
        <w:tabs>
          <w:tab w:val="left" w:pos="6270"/>
        </w:tabs>
        <w:ind w:left="567"/>
        <w:rPr>
          <w:rFonts w:ascii="Times New Roman" w:hAnsi="Times New Roman" w:cs="Times New Roman"/>
          <w:sz w:val="24"/>
          <w:lang w:val="ru-RU" w:eastAsia="ru-RU"/>
        </w:rPr>
      </w:pPr>
    </w:p>
    <w:p w:rsidR="00607104" w:rsidRDefault="00607104">
      <w:pPr>
        <w:suppressAutoHyphens w:val="0"/>
        <w:rPr>
          <w:rFonts w:ascii="Times New Roman" w:hAnsi="Times New Roman" w:cs="Times New Roman"/>
          <w:sz w:val="24"/>
          <w:lang w:eastAsia="ru-RU"/>
        </w:rPr>
        <w:sectPr w:rsidR="00607104" w:rsidSect="00702EE6">
          <w:pgSz w:w="11906" w:h="16838"/>
          <w:pgMar w:top="1134" w:right="850" w:bottom="1134" w:left="1701" w:header="708" w:footer="708" w:gutter="0"/>
          <w:cols w:space="708"/>
          <w:docGrid w:linePitch="360"/>
        </w:sectPr>
      </w:pPr>
    </w:p>
    <w:p w:rsidR="006B710A" w:rsidRDefault="006B710A" w:rsidP="006B710A">
      <w:pPr>
        <w:pStyle w:val="a4"/>
        <w:spacing w:line="120" w:lineRule="atLeast"/>
        <w:contextualSpacing/>
        <w:jc w:val="right"/>
        <w:rPr>
          <w:sz w:val="22"/>
          <w:szCs w:val="22"/>
        </w:rPr>
      </w:pPr>
      <w:r>
        <w:rPr>
          <w:sz w:val="22"/>
          <w:szCs w:val="22"/>
        </w:rPr>
        <w:lastRenderedPageBreak/>
        <w:t>П</w:t>
      </w:r>
      <w:r w:rsidRPr="00511AB0">
        <w:rPr>
          <w:sz w:val="22"/>
          <w:szCs w:val="22"/>
        </w:rPr>
        <w:t xml:space="preserve">риложение 1 </w:t>
      </w:r>
    </w:p>
    <w:p w:rsidR="006B710A" w:rsidRPr="00511AB0" w:rsidRDefault="006B710A" w:rsidP="006B710A">
      <w:pPr>
        <w:pStyle w:val="a4"/>
        <w:spacing w:line="120" w:lineRule="atLeast"/>
        <w:contextualSpacing/>
        <w:jc w:val="right"/>
        <w:rPr>
          <w:sz w:val="22"/>
          <w:szCs w:val="22"/>
        </w:rPr>
      </w:pPr>
      <w:r w:rsidRPr="00511AB0">
        <w:rPr>
          <w:sz w:val="22"/>
          <w:szCs w:val="22"/>
        </w:rPr>
        <w:t>к Договору</w:t>
      </w:r>
      <w:r>
        <w:rPr>
          <w:sz w:val="22"/>
          <w:szCs w:val="22"/>
        </w:rPr>
        <w:t xml:space="preserve"> №_________</w:t>
      </w:r>
    </w:p>
    <w:p w:rsidR="006B710A" w:rsidRPr="00511AB0" w:rsidRDefault="006B710A" w:rsidP="006B710A">
      <w:pPr>
        <w:pStyle w:val="a4"/>
        <w:spacing w:line="120" w:lineRule="atLeast"/>
        <w:contextualSpacing/>
        <w:jc w:val="right"/>
        <w:rPr>
          <w:sz w:val="22"/>
          <w:szCs w:val="22"/>
        </w:rPr>
      </w:pPr>
      <w:r>
        <w:rPr>
          <w:sz w:val="22"/>
          <w:szCs w:val="22"/>
        </w:rPr>
        <w:t xml:space="preserve">   </w:t>
      </w:r>
      <w:r w:rsidRPr="00511AB0">
        <w:rPr>
          <w:sz w:val="22"/>
          <w:szCs w:val="22"/>
        </w:rPr>
        <w:t xml:space="preserve">        </w:t>
      </w:r>
      <w:r>
        <w:rPr>
          <w:sz w:val="22"/>
          <w:szCs w:val="22"/>
        </w:rPr>
        <w:t xml:space="preserve">  </w:t>
      </w:r>
      <w:r w:rsidRPr="00511AB0">
        <w:rPr>
          <w:sz w:val="22"/>
          <w:szCs w:val="22"/>
        </w:rPr>
        <w:t>от «__» _</w:t>
      </w:r>
      <w:r>
        <w:rPr>
          <w:sz w:val="22"/>
          <w:szCs w:val="22"/>
        </w:rPr>
        <w:t>_____</w:t>
      </w:r>
      <w:r w:rsidRPr="00511AB0">
        <w:rPr>
          <w:sz w:val="22"/>
          <w:szCs w:val="22"/>
        </w:rPr>
        <w:t xml:space="preserve">__ 20__ г. </w:t>
      </w:r>
    </w:p>
    <w:p w:rsidR="006B710A" w:rsidRPr="00F76378" w:rsidRDefault="006B710A" w:rsidP="006B710A">
      <w:pPr>
        <w:autoSpaceDE w:val="0"/>
        <w:ind w:left="6237"/>
        <w:rPr>
          <w:rFonts w:ascii="Times New Roman" w:hAnsi="Times New Roman" w:cs="Times New Roman"/>
        </w:rPr>
      </w:pPr>
    </w:p>
    <w:p w:rsidR="006B710A" w:rsidRPr="00F76378" w:rsidRDefault="006B710A" w:rsidP="006B710A">
      <w:pPr>
        <w:autoSpaceDE w:val="0"/>
        <w:ind w:left="6237"/>
        <w:rPr>
          <w:rFonts w:ascii="Times New Roman" w:hAnsi="Times New Roman" w:cs="Times New Roman"/>
        </w:rPr>
      </w:pPr>
    </w:p>
    <w:p w:rsidR="006B710A" w:rsidRPr="00F76378" w:rsidRDefault="006B710A" w:rsidP="006B710A">
      <w:pPr>
        <w:autoSpaceDE w:val="0"/>
        <w:ind w:left="6237"/>
        <w:rPr>
          <w:rFonts w:ascii="Times New Roman" w:hAnsi="Times New Roman" w:cs="Times New Roman"/>
        </w:rPr>
      </w:pPr>
    </w:p>
    <w:p w:rsidR="006B710A" w:rsidRPr="00F76378" w:rsidRDefault="006B710A" w:rsidP="006B710A">
      <w:pPr>
        <w:autoSpaceDE w:val="0"/>
        <w:jc w:val="center"/>
        <w:rPr>
          <w:rFonts w:ascii="Times New Roman" w:hAnsi="Times New Roman" w:cs="Times New Roman"/>
        </w:rPr>
      </w:pPr>
      <w:r w:rsidRPr="00F76378">
        <w:rPr>
          <w:rFonts w:ascii="Times New Roman" w:hAnsi="Times New Roman" w:cs="Times New Roman"/>
        </w:rPr>
        <w:t>СВЕДЕНИЯ ОБ ОБЪЕКТЕ ЗАКУПКИ</w:t>
      </w:r>
    </w:p>
    <w:p w:rsidR="006B710A" w:rsidRPr="00F76378" w:rsidRDefault="006B710A" w:rsidP="006B710A">
      <w:pPr>
        <w:autoSpaceDE w:val="0"/>
        <w:ind w:left="6237"/>
        <w:rPr>
          <w:rFonts w:ascii="Times New Roman" w:hAnsi="Times New Roman" w:cs="Times New Roman"/>
        </w:rPr>
      </w:pPr>
    </w:p>
    <w:p w:rsidR="006B710A" w:rsidRPr="00F76378" w:rsidRDefault="006B710A" w:rsidP="006B710A">
      <w:pPr>
        <w:ind w:firstLine="567"/>
        <w:rPr>
          <w:rFonts w:ascii="Times New Roman" w:hAnsi="Times New Roman" w:cs="Times New Roman"/>
        </w:rPr>
      </w:pPr>
    </w:p>
    <w:p w:rsidR="006B710A" w:rsidRPr="00F76378" w:rsidRDefault="006B710A" w:rsidP="006B710A">
      <w:pPr>
        <w:rPr>
          <w:rFonts w:ascii="Times New Roman" w:hAnsi="Times New Roman" w:cs="Times New Roman"/>
        </w:rPr>
      </w:pPr>
    </w:p>
    <w:tbl>
      <w:tblPr>
        <w:tblW w:w="9842" w:type="dxa"/>
        <w:tblInd w:w="250" w:type="dxa"/>
        <w:tblLayout w:type="fixed"/>
        <w:tblLook w:val="0000" w:firstRow="0" w:lastRow="0" w:firstColumn="0" w:lastColumn="0" w:noHBand="0" w:noVBand="0"/>
      </w:tblPr>
      <w:tblGrid>
        <w:gridCol w:w="1386"/>
        <w:gridCol w:w="2300"/>
        <w:gridCol w:w="1701"/>
        <w:gridCol w:w="1306"/>
        <w:gridCol w:w="1589"/>
        <w:gridCol w:w="1560"/>
      </w:tblGrid>
      <w:tr w:rsidR="006B710A" w:rsidRPr="00F76378" w:rsidTr="00CB7EC8">
        <w:trPr>
          <w:cantSplit/>
          <w:trHeight w:val="1059"/>
        </w:trPr>
        <w:tc>
          <w:tcPr>
            <w:tcW w:w="1386"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autoSpaceDE w:val="0"/>
              <w:jc w:val="both"/>
              <w:rPr>
                <w:rFonts w:ascii="Times New Roman" w:hAnsi="Times New Roman" w:cs="Times New Roman"/>
              </w:rPr>
            </w:pPr>
            <w:r w:rsidRPr="00F76378">
              <w:rPr>
                <w:rFonts w:ascii="Times New Roman" w:hAnsi="Times New Roman" w:cs="Times New Roman"/>
              </w:rPr>
              <w:t>ОКПД 2</w:t>
            </w:r>
          </w:p>
        </w:tc>
        <w:tc>
          <w:tcPr>
            <w:tcW w:w="2300"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autoSpaceDE w:val="0"/>
              <w:jc w:val="both"/>
              <w:rPr>
                <w:rFonts w:ascii="Times New Roman" w:hAnsi="Times New Roman" w:cs="Times New Roman"/>
              </w:rPr>
            </w:pPr>
            <w:r w:rsidRPr="00F76378">
              <w:rPr>
                <w:rFonts w:ascii="Times New Roman" w:hAnsi="Times New Roman" w:cs="Times New Roman"/>
              </w:rPr>
              <w:t>Наименование</w:t>
            </w:r>
          </w:p>
        </w:tc>
        <w:tc>
          <w:tcPr>
            <w:tcW w:w="1701"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autoSpaceDE w:val="0"/>
              <w:jc w:val="both"/>
              <w:rPr>
                <w:rFonts w:ascii="Times New Roman" w:hAnsi="Times New Roman" w:cs="Times New Roman"/>
              </w:rPr>
            </w:pPr>
            <w:r w:rsidRPr="00F76378">
              <w:rPr>
                <w:rFonts w:ascii="Times New Roman" w:hAnsi="Times New Roman" w:cs="Times New Roman"/>
              </w:rPr>
              <w:t>Цена единицы, руб.</w:t>
            </w:r>
            <w:r w:rsidRPr="00F76378">
              <w:rPr>
                <w:rFonts w:ascii="Times New Roman" w:hAnsi="Times New Roman" w:cs="Times New Roman"/>
                <w:vertAlign w:val="superscript"/>
              </w:rPr>
              <w:t>30</w:t>
            </w:r>
          </w:p>
        </w:tc>
        <w:tc>
          <w:tcPr>
            <w:tcW w:w="1306"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autoSpaceDE w:val="0"/>
              <w:jc w:val="both"/>
              <w:rPr>
                <w:rFonts w:ascii="Times New Roman" w:hAnsi="Times New Roman" w:cs="Times New Roman"/>
              </w:rPr>
            </w:pPr>
            <w:r w:rsidRPr="00F76378">
              <w:rPr>
                <w:rFonts w:ascii="Times New Roman" w:hAnsi="Times New Roman" w:cs="Times New Roman"/>
              </w:rPr>
              <w:t>Количество</w:t>
            </w:r>
          </w:p>
        </w:tc>
        <w:tc>
          <w:tcPr>
            <w:tcW w:w="1589"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autoSpaceDE w:val="0"/>
              <w:jc w:val="both"/>
              <w:rPr>
                <w:rFonts w:ascii="Times New Roman" w:hAnsi="Times New Roman" w:cs="Times New Roman"/>
              </w:rPr>
            </w:pPr>
            <w:r w:rsidRPr="00F76378">
              <w:rPr>
                <w:rFonts w:ascii="Times New Roman" w:hAnsi="Times New Roman" w:cs="Times New Roman"/>
              </w:rPr>
              <w:t>Единицы измерения</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autoSpaceDE w:val="0"/>
              <w:jc w:val="both"/>
              <w:rPr>
                <w:rFonts w:ascii="Times New Roman" w:hAnsi="Times New Roman" w:cs="Times New Roman"/>
              </w:rPr>
            </w:pPr>
            <w:r w:rsidRPr="00F76378">
              <w:rPr>
                <w:rFonts w:ascii="Times New Roman" w:hAnsi="Times New Roman" w:cs="Times New Roman"/>
              </w:rPr>
              <w:t>Общая стоимость, руб.</w:t>
            </w:r>
            <w:r w:rsidRPr="00F76378">
              <w:rPr>
                <w:rFonts w:ascii="Times New Roman" w:hAnsi="Times New Roman" w:cs="Times New Roman"/>
                <w:vertAlign w:val="superscript"/>
              </w:rPr>
              <w:t>31</w:t>
            </w:r>
          </w:p>
        </w:tc>
      </w:tr>
      <w:tr w:rsidR="006B710A" w:rsidRPr="00F76378" w:rsidTr="00CB7EC8">
        <w:trPr>
          <w:cantSplit/>
          <w:trHeight w:val="546"/>
        </w:trPr>
        <w:tc>
          <w:tcPr>
            <w:tcW w:w="1386"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autoSpaceDE w:val="0"/>
              <w:snapToGrid w:val="0"/>
              <w:jc w:val="both"/>
              <w:rPr>
                <w:sz w:val="22"/>
                <w:szCs w:val="22"/>
              </w:rPr>
            </w:pPr>
            <w:r w:rsidRPr="00F76378">
              <w:rPr>
                <w:sz w:val="22"/>
                <w:szCs w:val="22"/>
              </w:rPr>
              <w:t xml:space="preserve"> </w:t>
            </w:r>
          </w:p>
          <w:p w:rsidR="006B710A" w:rsidRPr="00F76378" w:rsidRDefault="006B710A" w:rsidP="00CB7EC8">
            <w:pPr>
              <w:autoSpaceDE w:val="0"/>
              <w:snapToGrid w:val="0"/>
              <w:jc w:val="both"/>
              <w:rPr>
                <w:rFonts w:ascii="Times New Roman" w:hAnsi="Times New Roman" w:cs="Times New Roman"/>
              </w:rPr>
            </w:pPr>
          </w:p>
        </w:tc>
        <w:tc>
          <w:tcPr>
            <w:tcW w:w="2300"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autoSpaceDE w:val="0"/>
              <w:snapToGrid w:val="0"/>
              <w:jc w:val="both"/>
              <w:rPr>
                <w:sz w:val="22"/>
                <w:szCs w:val="22"/>
              </w:rPr>
            </w:pPr>
            <w:r w:rsidRPr="00F76378">
              <w:rPr>
                <w:sz w:val="22"/>
                <w:szCs w:val="22"/>
              </w:rPr>
              <w:t xml:space="preserve"> </w:t>
            </w:r>
          </w:p>
          <w:p w:rsidR="006B710A" w:rsidRPr="00F76378" w:rsidRDefault="006B710A" w:rsidP="00CB7EC8">
            <w:pPr>
              <w:autoSpaceDE w:val="0"/>
              <w:snapToGrid w:val="0"/>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tabs>
                <w:tab w:val="left" w:pos="1080"/>
              </w:tabs>
              <w:autoSpaceDE w:val="0"/>
              <w:snapToGrid w:val="0"/>
              <w:ind w:firstLine="540"/>
              <w:jc w:val="both"/>
              <w:rPr>
                <w:rFonts w:ascii="Times New Roman" w:hAnsi="Times New Roman" w:cs="Times New Roman"/>
              </w:rPr>
            </w:pPr>
            <w:r w:rsidRPr="00F76378">
              <w:rPr>
                <w:rFonts w:ascii="Times New Roman" w:hAnsi="Times New Roman" w:cs="Times New Roman"/>
                <w:color w:val="000000"/>
                <w:shd w:val="clear" w:color="auto" w:fill="FFFFFF"/>
              </w:rPr>
              <w:t xml:space="preserve"> </w:t>
            </w:r>
          </w:p>
        </w:tc>
        <w:tc>
          <w:tcPr>
            <w:tcW w:w="1306"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autoSpaceDE w:val="0"/>
              <w:snapToGrid w:val="0"/>
              <w:jc w:val="both"/>
              <w:rPr>
                <w:rFonts w:ascii="Times New Roman" w:hAnsi="Times New Roman" w:cs="Times New Roman"/>
              </w:rPr>
            </w:pPr>
            <w:r w:rsidRPr="00F76378">
              <w:rPr>
                <w:rFonts w:ascii="Times New Roman" w:hAnsi="Times New Roman" w:cs="Times New Roman"/>
              </w:rPr>
              <w:t xml:space="preserve"> </w:t>
            </w:r>
          </w:p>
        </w:tc>
        <w:tc>
          <w:tcPr>
            <w:tcW w:w="1589"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autoSpaceDE w:val="0"/>
              <w:snapToGrid w:val="0"/>
              <w:jc w:val="both"/>
              <w:rPr>
                <w:sz w:val="22"/>
                <w:szCs w:val="22"/>
              </w:rPr>
            </w:pPr>
            <w:r w:rsidRPr="00F76378">
              <w:rPr>
                <w:sz w:val="22"/>
                <w:szCs w:val="22"/>
              </w:rPr>
              <w:t xml:space="preserve"> </w:t>
            </w:r>
          </w:p>
          <w:p w:rsidR="006B710A" w:rsidRPr="00F76378" w:rsidRDefault="006B710A" w:rsidP="00CB7EC8">
            <w:pPr>
              <w:autoSpaceDE w:val="0"/>
              <w:snapToGrid w:val="0"/>
              <w:jc w:val="both"/>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tabs>
                <w:tab w:val="left" w:pos="1080"/>
              </w:tabs>
              <w:autoSpaceDE w:val="0"/>
              <w:snapToGrid w:val="0"/>
              <w:ind w:firstLine="540"/>
              <w:jc w:val="both"/>
              <w:rPr>
                <w:rFonts w:ascii="Times New Roman" w:hAnsi="Times New Roman" w:cs="Times New Roman"/>
              </w:rPr>
            </w:pPr>
            <w:r w:rsidRPr="00F76378">
              <w:rPr>
                <w:rFonts w:ascii="Times New Roman" w:hAnsi="Times New Roman" w:cs="Times New Roman"/>
                <w:color w:val="000000"/>
                <w:shd w:val="clear" w:color="auto" w:fill="FFFFFF"/>
              </w:rPr>
              <w:t xml:space="preserve"> </w:t>
            </w:r>
          </w:p>
        </w:tc>
      </w:tr>
    </w:tbl>
    <w:p w:rsidR="006B710A" w:rsidRDefault="006B710A" w:rsidP="006B710A">
      <w:pPr>
        <w:rPr>
          <w:rFonts w:cs="Times New Roman"/>
          <w:sz w:val="20"/>
          <w:szCs w:val="20"/>
        </w:rPr>
      </w:pPr>
    </w:p>
    <w:p w:rsidR="006B710A" w:rsidRDefault="006B710A" w:rsidP="006B710A">
      <w:pPr>
        <w:rPr>
          <w:rFonts w:cs="Times New Roman"/>
          <w:sz w:val="20"/>
          <w:szCs w:val="20"/>
        </w:rPr>
      </w:pPr>
    </w:p>
    <w:p w:rsidR="006B710A" w:rsidRDefault="006B710A" w:rsidP="006B710A">
      <w:pPr>
        <w:rPr>
          <w:rFonts w:cs="Times New Roman"/>
          <w:sz w:val="20"/>
          <w:szCs w:val="20"/>
        </w:rPr>
      </w:pPr>
    </w:p>
    <w:p w:rsidR="006B710A" w:rsidRDefault="006B710A" w:rsidP="006B710A">
      <w:pPr>
        <w:rPr>
          <w:rFonts w:cs="Times New Roman"/>
          <w:sz w:val="20"/>
          <w:szCs w:val="20"/>
        </w:rPr>
      </w:pPr>
    </w:p>
    <w:p w:rsidR="006B710A" w:rsidRDefault="006B710A" w:rsidP="006B710A">
      <w:pPr>
        <w:rPr>
          <w:rFonts w:cs="Times New Roman"/>
          <w:sz w:val="20"/>
          <w:szCs w:val="20"/>
        </w:rPr>
      </w:pPr>
    </w:p>
    <w:tbl>
      <w:tblPr>
        <w:tblW w:w="0" w:type="auto"/>
        <w:tblInd w:w="-10" w:type="dxa"/>
        <w:tblLayout w:type="fixed"/>
        <w:tblLook w:val="04A0" w:firstRow="1" w:lastRow="0" w:firstColumn="1" w:lastColumn="0" w:noHBand="0" w:noVBand="1"/>
      </w:tblPr>
      <w:tblGrid>
        <w:gridCol w:w="4870"/>
        <w:gridCol w:w="239"/>
        <w:gridCol w:w="4497"/>
      </w:tblGrid>
      <w:tr w:rsidR="006B710A" w:rsidRPr="00511AB0" w:rsidTr="00CB7EC8">
        <w:tc>
          <w:tcPr>
            <w:tcW w:w="4870" w:type="dxa"/>
            <w:shd w:val="clear" w:color="auto" w:fill="FFFFFF"/>
          </w:tcPr>
          <w:p w:rsidR="006B710A" w:rsidRPr="00511AB0" w:rsidRDefault="006B710A" w:rsidP="00CB7EC8">
            <w:pPr>
              <w:pStyle w:val="a4"/>
              <w:spacing w:line="120" w:lineRule="atLeast"/>
              <w:contextualSpacing/>
              <w:rPr>
                <w:sz w:val="22"/>
                <w:szCs w:val="22"/>
              </w:rPr>
            </w:pPr>
            <w:r w:rsidRPr="00511AB0">
              <w:rPr>
                <w:sz w:val="22"/>
                <w:szCs w:val="22"/>
              </w:rPr>
              <w:t xml:space="preserve">ОТ ЗАКАЗЧИКА: </w:t>
            </w:r>
          </w:p>
          <w:p w:rsidR="006B710A" w:rsidRPr="00511AB0" w:rsidRDefault="006B710A" w:rsidP="00CB7EC8">
            <w:pPr>
              <w:pStyle w:val="a4"/>
              <w:spacing w:line="120" w:lineRule="atLeast"/>
              <w:contextualSpacing/>
              <w:rPr>
                <w:sz w:val="22"/>
                <w:szCs w:val="22"/>
              </w:rPr>
            </w:pPr>
          </w:p>
          <w:p w:rsidR="006B710A" w:rsidRPr="00511AB0" w:rsidRDefault="006B710A" w:rsidP="00CB7EC8">
            <w:pPr>
              <w:pStyle w:val="a4"/>
              <w:spacing w:line="120" w:lineRule="atLeast"/>
              <w:contextualSpacing/>
              <w:jc w:val="left"/>
              <w:rPr>
                <w:sz w:val="22"/>
                <w:szCs w:val="22"/>
              </w:rPr>
            </w:pPr>
            <w:r w:rsidRPr="00511AB0">
              <w:rPr>
                <w:color w:val="000000"/>
                <w:sz w:val="22"/>
                <w:szCs w:val="22"/>
              </w:rPr>
              <w:t>__</w:t>
            </w:r>
            <w:r>
              <w:rPr>
                <w:color w:val="000000"/>
                <w:sz w:val="22"/>
                <w:szCs w:val="22"/>
              </w:rPr>
              <w:t>____________ (Щербакова М.В.</w:t>
            </w:r>
            <w:r w:rsidRPr="00511AB0">
              <w:rPr>
                <w:color w:val="000000"/>
                <w:sz w:val="22"/>
                <w:szCs w:val="22"/>
              </w:rPr>
              <w:t>)                                               М.П.</w:t>
            </w:r>
          </w:p>
        </w:tc>
        <w:tc>
          <w:tcPr>
            <w:tcW w:w="239" w:type="dxa"/>
            <w:shd w:val="clear" w:color="auto" w:fill="FFFFFF"/>
          </w:tcPr>
          <w:p w:rsidR="006B710A" w:rsidRPr="00511AB0" w:rsidRDefault="006B710A" w:rsidP="00CB7EC8">
            <w:pPr>
              <w:pStyle w:val="a4"/>
              <w:spacing w:line="120" w:lineRule="atLeast"/>
              <w:contextualSpacing/>
              <w:rPr>
                <w:sz w:val="22"/>
                <w:szCs w:val="22"/>
              </w:rPr>
            </w:pPr>
          </w:p>
        </w:tc>
        <w:tc>
          <w:tcPr>
            <w:tcW w:w="4497" w:type="dxa"/>
            <w:shd w:val="clear" w:color="auto" w:fill="FFFFFF"/>
          </w:tcPr>
          <w:p w:rsidR="006B710A" w:rsidRPr="00511AB0" w:rsidRDefault="006B710A" w:rsidP="00CB7EC8">
            <w:pPr>
              <w:pStyle w:val="a4"/>
              <w:spacing w:line="120" w:lineRule="atLeast"/>
              <w:contextualSpacing/>
              <w:rPr>
                <w:b/>
                <w:sz w:val="22"/>
                <w:szCs w:val="22"/>
              </w:rPr>
            </w:pPr>
            <w:r w:rsidRPr="00511AB0">
              <w:rPr>
                <w:sz w:val="22"/>
                <w:szCs w:val="22"/>
              </w:rPr>
              <w:t xml:space="preserve">ОТ ПОСТАВЩИКА: </w:t>
            </w:r>
          </w:p>
          <w:p w:rsidR="006B710A" w:rsidRPr="00511AB0" w:rsidRDefault="006B710A" w:rsidP="00CB7EC8">
            <w:pPr>
              <w:pStyle w:val="a4"/>
              <w:spacing w:line="120" w:lineRule="atLeast"/>
              <w:contextualSpacing/>
              <w:rPr>
                <w:b/>
                <w:sz w:val="22"/>
                <w:szCs w:val="22"/>
              </w:rPr>
            </w:pPr>
          </w:p>
          <w:p w:rsidR="006B710A" w:rsidRPr="00511AB0" w:rsidRDefault="006B710A" w:rsidP="00CB7EC8">
            <w:pPr>
              <w:pStyle w:val="a4"/>
              <w:spacing w:line="120" w:lineRule="atLeast"/>
              <w:contextualSpacing/>
              <w:rPr>
                <w:sz w:val="22"/>
                <w:szCs w:val="22"/>
              </w:rPr>
            </w:pPr>
            <w:r w:rsidRPr="00511AB0">
              <w:rPr>
                <w:sz w:val="22"/>
                <w:szCs w:val="22"/>
              </w:rPr>
              <w:t>_____________ (______________)</w:t>
            </w:r>
          </w:p>
          <w:p w:rsidR="006B710A" w:rsidRPr="00511AB0" w:rsidRDefault="006B710A" w:rsidP="00CB7EC8">
            <w:pPr>
              <w:pStyle w:val="a4"/>
              <w:spacing w:line="120" w:lineRule="atLeast"/>
              <w:contextualSpacing/>
              <w:rPr>
                <w:i/>
                <w:sz w:val="22"/>
                <w:szCs w:val="22"/>
              </w:rPr>
            </w:pPr>
            <w:r w:rsidRPr="00511AB0">
              <w:rPr>
                <w:sz w:val="22"/>
                <w:szCs w:val="22"/>
              </w:rPr>
              <w:t>М.П.</w:t>
            </w:r>
            <w:r w:rsidRPr="00511AB0">
              <w:rPr>
                <w:i/>
                <w:sz w:val="22"/>
                <w:szCs w:val="22"/>
              </w:rPr>
              <w:t xml:space="preserve"> </w:t>
            </w:r>
          </w:p>
        </w:tc>
      </w:tr>
    </w:tbl>
    <w:p w:rsidR="006B710A" w:rsidRDefault="006B710A" w:rsidP="006B710A">
      <w:pPr>
        <w:rPr>
          <w:rFonts w:cs="Times New Roman"/>
          <w:sz w:val="20"/>
          <w:szCs w:val="20"/>
        </w:rPr>
      </w:pPr>
    </w:p>
    <w:p w:rsidR="006B710A" w:rsidRDefault="006B710A" w:rsidP="006B710A">
      <w:pPr>
        <w:rPr>
          <w:rFonts w:cs="Times New Roman"/>
          <w:sz w:val="20"/>
          <w:szCs w:val="20"/>
        </w:rPr>
      </w:pPr>
    </w:p>
    <w:p w:rsidR="006B710A" w:rsidRDefault="006B710A" w:rsidP="006B710A">
      <w:pPr>
        <w:rPr>
          <w:rFonts w:cs="Times New Roman"/>
          <w:sz w:val="20"/>
          <w:szCs w:val="20"/>
        </w:rPr>
      </w:pPr>
    </w:p>
    <w:p w:rsidR="006B710A" w:rsidRDefault="006B710A" w:rsidP="006B710A">
      <w:pPr>
        <w:rPr>
          <w:rFonts w:cs="Times New Roman"/>
          <w:sz w:val="20"/>
          <w:szCs w:val="20"/>
        </w:rPr>
      </w:pPr>
    </w:p>
    <w:p w:rsidR="006B710A" w:rsidRDefault="006B710A" w:rsidP="006B710A">
      <w:pPr>
        <w:rPr>
          <w:rFonts w:cs="Times New Roman"/>
          <w:sz w:val="20"/>
          <w:szCs w:val="20"/>
        </w:rPr>
      </w:pPr>
    </w:p>
    <w:p w:rsidR="006B710A" w:rsidRDefault="006B710A" w:rsidP="006B710A">
      <w:pPr>
        <w:rPr>
          <w:rFonts w:cs="Times New Roman"/>
          <w:sz w:val="20"/>
          <w:szCs w:val="20"/>
        </w:rPr>
      </w:pPr>
    </w:p>
    <w:p w:rsidR="006B710A" w:rsidRDefault="006B710A" w:rsidP="006B710A">
      <w:pPr>
        <w:rPr>
          <w:rFonts w:cs="Times New Roman"/>
          <w:sz w:val="20"/>
          <w:szCs w:val="20"/>
        </w:rPr>
      </w:pPr>
    </w:p>
    <w:p w:rsidR="006B710A" w:rsidRDefault="006B710A" w:rsidP="006B710A">
      <w:pPr>
        <w:rPr>
          <w:rFonts w:cs="Times New Roman"/>
          <w:sz w:val="20"/>
          <w:szCs w:val="20"/>
        </w:rPr>
      </w:pPr>
    </w:p>
    <w:p w:rsidR="006B710A" w:rsidRDefault="006B710A" w:rsidP="006B710A">
      <w:pPr>
        <w:rPr>
          <w:rFonts w:cs="Times New Roman"/>
          <w:sz w:val="20"/>
          <w:szCs w:val="20"/>
        </w:rPr>
      </w:pPr>
    </w:p>
    <w:p w:rsidR="006B710A" w:rsidRDefault="006B710A" w:rsidP="006B710A"/>
    <w:p w:rsidR="006B710A" w:rsidRDefault="006B710A" w:rsidP="006B710A">
      <w:pPr>
        <w:sectPr w:rsidR="006B710A" w:rsidSect="006002B5">
          <w:pgSz w:w="11906" w:h="16838"/>
          <w:pgMar w:top="567" w:right="566" w:bottom="0" w:left="993" w:header="720" w:footer="720" w:gutter="0"/>
          <w:cols w:space="720"/>
          <w:docGrid w:linePitch="600" w:charSpace="32768"/>
        </w:sectPr>
      </w:pPr>
    </w:p>
    <w:p w:rsidR="006B710A" w:rsidRPr="00F76378" w:rsidRDefault="006B710A" w:rsidP="006B710A">
      <w:pPr>
        <w:autoSpaceDE w:val="0"/>
        <w:spacing w:after="0" w:line="240" w:lineRule="auto"/>
        <w:jc w:val="right"/>
        <w:rPr>
          <w:rFonts w:ascii="Times New Roman" w:hAnsi="Times New Roman" w:cs="Times New Roman"/>
        </w:rPr>
      </w:pPr>
      <w:r w:rsidRPr="00F76378">
        <w:rPr>
          <w:rFonts w:ascii="Times New Roman" w:hAnsi="Times New Roman" w:cs="Times New Roman"/>
        </w:rPr>
        <w:lastRenderedPageBreak/>
        <w:t xml:space="preserve">                                                                                                                       Приложение 2</w:t>
      </w:r>
    </w:p>
    <w:p w:rsidR="006B710A" w:rsidRPr="00F76378" w:rsidRDefault="006B710A" w:rsidP="006B710A">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к Договору №  </w:t>
      </w:r>
    </w:p>
    <w:p w:rsidR="006B710A" w:rsidRPr="00F76378" w:rsidRDefault="006B710A" w:rsidP="006B710A">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от «  »                2020  г.</w:t>
      </w:r>
    </w:p>
    <w:p w:rsidR="006B710A" w:rsidRPr="00F76378" w:rsidRDefault="006B710A" w:rsidP="006B710A">
      <w:pPr>
        <w:spacing w:after="0" w:line="240" w:lineRule="auto"/>
        <w:jc w:val="center"/>
        <w:textAlignment w:val="baseline"/>
        <w:rPr>
          <w:rFonts w:ascii="Times New Roman" w:hAnsi="Times New Roman" w:cs="Times New Roman"/>
          <w:bCs/>
          <w:color w:val="00000A"/>
          <w:spacing w:val="-4"/>
        </w:rPr>
      </w:pPr>
    </w:p>
    <w:p w:rsidR="006B710A" w:rsidRPr="00F76378" w:rsidRDefault="006B710A" w:rsidP="006B710A">
      <w:pPr>
        <w:spacing w:after="0" w:line="240" w:lineRule="auto"/>
        <w:jc w:val="center"/>
        <w:textAlignment w:val="baseline"/>
        <w:rPr>
          <w:rFonts w:ascii="Times New Roman" w:hAnsi="Times New Roman" w:cs="Times New Roman"/>
          <w:bCs/>
          <w:color w:val="00000A"/>
          <w:spacing w:val="-4"/>
        </w:rPr>
      </w:pPr>
    </w:p>
    <w:p w:rsidR="006B710A" w:rsidRPr="00F76378" w:rsidRDefault="006B710A" w:rsidP="006B710A">
      <w:pPr>
        <w:spacing w:after="0" w:line="240" w:lineRule="auto"/>
        <w:jc w:val="center"/>
        <w:textAlignment w:val="baseline"/>
        <w:rPr>
          <w:rFonts w:ascii="Times New Roman" w:eastAsia="Arial Unicode MS" w:hAnsi="Times New Roman" w:cs="Times New Roman"/>
          <w:color w:val="808080"/>
        </w:rPr>
      </w:pPr>
      <w:r w:rsidRPr="00F76378">
        <w:rPr>
          <w:rFonts w:ascii="Times New Roman" w:hAnsi="Times New Roman" w:cs="Times New Roman"/>
          <w:bCs/>
          <w:color w:val="00000A"/>
          <w:spacing w:val="-4"/>
        </w:rPr>
        <w:t>СВЕДЕНИЯ ОБ ОБЯЗАТЕЛЬСТВАХ СТОРОН</w:t>
      </w:r>
    </w:p>
    <w:p w:rsidR="006B710A" w:rsidRPr="00F76378" w:rsidRDefault="006B710A" w:rsidP="006B710A">
      <w:pPr>
        <w:keepLines/>
        <w:spacing w:after="0" w:line="240" w:lineRule="auto"/>
        <w:rPr>
          <w:rFonts w:ascii="Times New Roman" w:eastAsia="Arial Unicode MS" w:hAnsi="Times New Roman" w:cs="Times New Roman"/>
          <w:color w:val="808080"/>
        </w:rPr>
      </w:pPr>
    </w:p>
    <w:tbl>
      <w:tblPr>
        <w:tblW w:w="0" w:type="auto"/>
        <w:tblInd w:w="-30" w:type="dxa"/>
        <w:tblLayout w:type="fixed"/>
        <w:tblLook w:val="0000" w:firstRow="0" w:lastRow="0" w:firstColumn="0" w:lastColumn="0" w:noHBand="0" w:noVBand="0"/>
      </w:tblPr>
      <w:tblGrid>
        <w:gridCol w:w="571"/>
        <w:gridCol w:w="2088"/>
        <w:gridCol w:w="2836"/>
        <w:gridCol w:w="1984"/>
        <w:gridCol w:w="1860"/>
        <w:gridCol w:w="1839"/>
        <w:gridCol w:w="1804"/>
        <w:gridCol w:w="1864"/>
      </w:tblGrid>
      <w:tr w:rsidR="006B710A" w:rsidRPr="00F76378" w:rsidTr="00CB7EC8">
        <w:tc>
          <w:tcPr>
            <w:tcW w:w="571"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autoSpaceDE w:val="0"/>
              <w:spacing w:after="0" w:line="240" w:lineRule="auto"/>
              <w:jc w:val="both"/>
              <w:rPr>
                <w:rFonts w:ascii="Times New Roman" w:hAnsi="Times New Roman" w:cs="Times New Roman"/>
              </w:rPr>
            </w:pPr>
            <w:r w:rsidRPr="00F76378">
              <w:rPr>
                <w:rFonts w:ascii="Times New Roman" w:hAnsi="Times New Roman" w:cs="Times New Roman"/>
              </w:rPr>
              <w:t>№</w:t>
            </w:r>
          </w:p>
        </w:tc>
        <w:tc>
          <w:tcPr>
            <w:tcW w:w="2088"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w:t>
            </w:r>
          </w:p>
        </w:tc>
        <w:tc>
          <w:tcPr>
            <w:tcW w:w="2836"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Объект закупки</w:t>
            </w:r>
          </w:p>
        </w:tc>
        <w:tc>
          <w:tcPr>
            <w:tcW w:w="1984"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Начало исчисления срока</w:t>
            </w:r>
          </w:p>
        </w:tc>
        <w:tc>
          <w:tcPr>
            <w:tcW w:w="1860"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Окончание исчисления срока</w:t>
            </w:r>
          </w:p>
        </w:tc>
        <w:tc>
          <w:tcPr>
            <w:tcW w:w="1839"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autoSpaceDE w:val="0"/>
              <w:spacing w:after="0" w:line="240" w:lineRule="auto"/>
              <w:jc w:val="both"/>
              <w:rPr>
                <w:rFonts w:ascii="Times New Roman" w:hAnsi="Times New Roman" w:cs="Times New Roman"/>
              </w:rPr>
            </w:pPr>
            <w:r w:rsidRPr="00F76378">
              <w:rPr>
                <w:rFonts w:ascii="Times New Roman" w:hAnsi="Times New Roman" w:cs="Times New Roman"/>
              </w:rPr>
              <w:t>Условия предоставления результатов</w:t>
            </w:r>
          </w:p>
        </w:tc>
        <w:tc>
          <w:tcPr>
            <w:tcW w:w="1804"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Получатель (потребитель)</w:t>
            </w:r>
          </w:p>
        </w:tc>
      </w:tr>
      <w:tr w:rsidR="006B710A" w:rsidRPr="00F76378" w:rsidTr="00CB7EC8">
        <w:tc>
          <w:tcPr>
            <w:tcW w:w="571"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autoSpaceDE w:val="0"/>
              <w:snapToGrid w:val="0"/>
              <w:spacing w:after="0" w:line="240" w:lineRule="auto"/>
              <w:ind w:left="360"/>
              <w:jc w:val="both"/>
              <w:rPr>
                <w:rFonts w:ascii="Times New Roman" w:hAnsi="Times New Roman" w:cs="Times New Roman"/>
                <w:lang w:val="en-US"/>
              </w:rPr>
            </w:pPr>
          </w:p>
        </w:tc>
        <w:tc>
          <w:tcPr>
            <w:tcW w:w="2088"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c>
          <w:tcPr>
            <w:tcW w:w="2836"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snapToGrid w:val="0"/>
              <w:spacing w:after="0"/>
              <w:rPr>
                <w:sz w:val="22"/>
                <w:szCs w:val="22"/>
              </w:rPr>
            </w:pPr>
          </w:p>
        </w:tc>
        <w:tc>
          <w:tcPr>
            <w:tcW w:w="1984"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c>
          <w:tcPr>
            <w:tcW w:w="1860"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c>
          <w:tcPr>
            <w:tcW w:w="1839"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c>
          <w:tcPr>
            <w:tcW w:w="1804"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r>
    </w:tbl>
    <w:p w:rsidR="006B710A" w:rsidRPr="00F76378" w:rsidRDefault="006B710A" w:rsidP="006B710A">
      <w:pPr>
        <w:spacing w:after="0" w:line="240" w:lineRule="auto"/>
        <w:jc w:val="both"/>
        <w:rPr>
          <w:rFonts w:ascii="Times New Roman" w:hAnsi="Times New Roman" w:cs="Times New Roman"/>
        </w:rPr>
      </w:pPr>
    </w:p>
    <w:p w:rsidR="006B710A" w:rsidRPr="00F76378" w:rsidRDefault="006B710A" w:rsidP="006B710A">
      <w:pPr>
        <w:spacing w:after="0" w:line="240" w:lineRule="auto"/>
        <w:jc w:val="center"/>
        <w:textAlignment w:val="baseline"/>
        <w:rPr>
          <w:rFonts w:ascii="Times New Roman" w:hAnsi="Times New Roman" w:cs="Times New Roman"/>
          <w:bCs/>
          <w:color w:val="00000A"/>
          <w:spacing w:val="-4"/>
        </w:rPr>
      </w:pPr>
      <w:r w:rsidRPr="00F76378">
        <w:rPr>
          <w:rFonts w:ascii="Times New Roman" w:hAnsi="Times New Roman" w:cs="Times New Roman"/>
          <w:bCs/>
          <w:color w:val="00000A"/>
          <w:spacing w:val="-4"/>
        </w:rPr>
        <w:t>СВЕДЕНИЯ О ПОРЯДКЕ ОПЛАТЫ</w:t>
      </w:r>
    </w:p>
    <w:p w:rsidR="006B710A" w:rsidRPr="00F76378" w:rsidRDefault="006B710A" w:rsidP="006B710A">
      <w:pPr>
        <w:spacing w:after="0" w:line="240" w:lineRule="auto"/>
        <w:jc w:val="center"/>
        <w:textAlignment w:val="baseline"/>
        <w:rPr>
          <w:rFonts w:ascii="Times New Roman" w:hAnsi="Times New Roman" w:cs="Times New Roman"/>
          <w:bCs/>
          <w:color w:val="00000A"/>
          <w:spacing w:val="-4"/>
        </w:rPr>
      </w:pPr>
    </w:p>
    <w:p w:rsidR="006B710A" w:rsidRPr="00F76378" w:rsidRDefault="006B710A" w:rsidP="006B710A">
      <w:pPr>
        <w:spacing w:after="0" w:line="240" w:lineRule="auto"/>
        <w:jc w:val="right"/>
        <w:textAlignment w:val="baseline"/>
        <w:rPr>
          <w:rFonts w:ascii="Times New Roman" w:eastAsia="Calibri" w:hAnsi="Times New Roman" w:cs="Times New Roman"/>
        </w:rPr>
      </w:pPr>
    </w:p>
    <w:tbl>
      <w:tblPr>
        <w:tblW w:w="0" w:type="auto"/>
        <w:tblInd w:w="-30" w:type="dxa"/>
        <w:tblLayout w:type="fixed"/>
        <w:tblLook w:val="0000" w:firstRow="0" w:lastRow="0" w:firstColumn="0" w:lastColumn="0" w:noHBand="0" w:noVBand="0"/>
      </w:tblPr>
      <w:tblGrid>
        <w:gridCol w:w="562"/>
        <w:gridCol w:w="2080"/>
        <w:gridCol w:w="2080"/>
        <w:gridCol w:w="3211"/>
        <w:gridCol w:w="2080"/>
        <w:gridCol w:w="2080"/>
        <w:gridCol w:w="2563"/>
      </w:tblGrid>
      <w:tr w:rsidR="006B710A" w:rsidRPr="00F76378" w:rsidTr="00CB7EC8">
        <w:tc>
          <w:tcPr>
            <w:tcW w:w="562"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w:t>
            </w:r>
          </w:p>
        </w:tc>
        <w:tc>
          <w:tcPr>
            <w:tcW w:w="2080"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Наименование</w:t>
            </w:r>
          </w:p>
        </w:tc>
        <w:tc>
          <w:tcPr>
            <w:tcW w:w="2080"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Аванс/Оплата</w:t>
            </w:r>
          </w:p>
        </w:tc>
        <w:tc>
          <w:tcPr>
            <w:tcW w:w="3211"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Срок</w:t>
            </w:r>
          </w:p>
        </w:tc>
        <w:tc>
          <w:tcPr>
            <w:tcW w:w="2080"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Сумма, руб.</w:t>
            </w:r>
            <w:r w:rsidRPr="00F76378">
              <w:rPr>
                <w:rFonts w:ascii="Times New Roman" w:hAnsi="Times New Roman" w:cs="Times New Roman"/>
                <w:bCs/>
                <w:color w:val="00000A"/>
                <w:spacing w:val="-4"/>
                <w:vertAlign w:val="superscript"/>
              </w:rPr>
              <w:t>32</w:t>
            </w:r>
          </w:p>
        </w:tc>
        <w:tc>
          <w:tcPr>
            <w:tcW w:w="2080"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spacing w:after="0" w:line="240" w:lineRule="auto"/>
              <w:jc w:val="center"/>
              <w:rPr>
                <w:rFonts w:ascii="Times New Roman" w:hAnsi="Times New Roman" w:cs="Times New Roman"/>
                <w:bCs/>
                <w:color w:val="00000A"/>
                <w:spacing w:val="-4"/>
              </w:rPr>
            </w:pPr>
            <w:r w:rsidRPr="00F76378">
              <w:rPr>
                <w:rFonts w:ascii="Times New Roman" w:hAnsi="Times New Roman" w:cs="Times New Roman"/>
                <w:bCs/>
                <w:color w:val="00000A"/>
                <w:spacing w:val="-4"/>
              </w:rPr>
              <w:t xml:space="preserve">Сумма </w:t>
            </w:r>
            <w:proofErr w:type="gramStart"/>
            <w:r w:rsidRPr="00F76378">
              <w:rPr>
                <w:rFonts w:ascii="Times New Roman" w:hAnsi="Times New Roman" w:cs="Times New Roman"/>
                <w:bCs/>
                <w:color w:val="00000A"/>
                <w:spacing w:val="-4"/>
              </w:rPr>
              <w:t>в</w:t>
            </w:r>
            <w:proofErr w:type="gramEnd"/>
            <w:r w:rsidRPr="00F76378">
              <w:rPr>
                <w:rFonts w:ascii="Times New Roman" w:hAnsi="Times New Roman" w:cs="Times New Roman"/>
                <w:bCs/>
                <w:color w:val="00000A"/>
                <w:spacing w:val="-4"/>
              </w:rPr>
              <w:t xml:space="preserve"> % от ЦК</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spacing w:after="0" w:line="240" w:lineRule="auto"/>
              <w:jc w:val="center"/>
              <w:rPr>
                <w:rFonts w:ascii="Times New Roman" w:hAnsi="Times New Roman" w:cs="Times New Roman"/>
              </w:rPr>
            </w:pPr>
            <w:r w:rsidRPr="00F76378">
              <w:rPr>
                <w:rFonts w:ascii="Times New Roman" w:hAnsi="Times New Roman" w:cs="Times New Roman"/>
                <w:bCs/>
                <w:color w:val="00000A"/>
                <w:spacing w:val="-4"/>
              </w:rPr>
              <w:t>Учет неустойки</w:t>
            </w:r>
          </w:p>
        </w:tc>
      </w:tr>
      <w:tr w:rsidR="006B710A" w:rsidRPr="00F76378" w:rsidTr="00CB7EC8">
        <w:tc>
          <w:tcPr>
            <w:tcW w:w="562"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snapToGrid w:val="0"/>
              <w:spacing w:after="0" w:line="240" w:lineRule="auto"/>
              <w:rPr>
                <w:rFonts w:ascii="Times New Roman" w:hAnsi="Times New Roman" w:cs="Times New Roman"/>
                <w:bCs/>
                <w:color w:val="00000A"/>
                <w:spacing w:val="-4"/>
              </w:rPr>
            </w:pPr>
          </w:p>
        </w:tc>
        <w:tc>
          <w:tcPr>
            <w:tcW w:w="2080"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snapToGrid w:val="0"/>
              <w:spacing w:after="0"/>
              <w:rPr>
                <w:bCs/>
                <w:spacing w:val="-4"/>
                <w:sz w:val="22"/>
                <w:szCs w:val="22"/>
              </w:rPr>
            </w:pPr>
          </w:p>
        </w:tc>
        <w:tc>
          <w:tcPr>
            <w:tcW w:w="2080"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snapToGrid w:val="0"/>
              <w:spacing w:after="0"/>
              <w:rPr>
                <w:bCs/>
                <w:spacing w:val="-4"/>
                <w:sz w:val="22"/>
                <w:szCs w:val="22"/>
              </w:rPr>
            </w:pPr>
          </w:p>
        </w:tc>
        <w:tc>
          <w:tcPr>
            <w:tcW w:w="3211"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snapToGrid w:val="0"/>
              <w:spacing w:after="0"/>
              <w:rPr>
                <w:bCs/>
                <w:spacing w:val="-4"/>
                <w:sz w:val="22"/>
                <w:szCs w:val="22"/>
              </w:rPr>
            </w:pPr>
          </w:p>
        </w:tc>
        <w:tc>
          <w:tcPr>
            <w:tcW w:w="2080"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tabs>
                <w:tab w:val="left" w:pos="1080"/>
              </w:tabs>
              <w:autoSpaceDE w:val="0"/>
              <w:snapToGrid w:val="0"/>
              <w:spacing w:after="0" w:line="240" w:lineRule="auto"/>
              <w:ind w:firstLine="540"/>
              <w:jc w:val="both"/>
              <w:rPr>
                <w:rFonts w:ascii="Times New Roman" w:hAnsi="Times New Roman" w:cs="Times New Roman"/>
                <w:bCs/>
                <w:color w:val="000000"/>
                <w:spacing w:val="-4"/>
                <w:shd w:val="clear" w:color="auto" w:fill="FFFFFF"/>
              </w:rPr>
            </w:pPr>
          </w:p>
        </w:tc>
        <w:tc>
          <w:tcPr>
            <w:tcW w:w="2080"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snapToGrid w:val="0"/>
              <w:spacing w:after="0" w:line="240" w:lineRule="auto"/>
              <w:jc w:val="center"/>
              <w:rPr>
                <w:rFonts w:ascii="Times New Roman" w:hAnsi="Times New Roman" w:cs="Times New Roman"/>
                <w:bCs/>
                <w:color w:val="00000A"/>
                <w:spacing w:val="-4"/>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snapToGrid w:val="0"/>
              <w:spacing w:after="0" w:line="240" w:lineRule="auto"/>
              <w:rPr>
                <w:rFonts w:ascii="Times New Roman" w:hAnsi="Times New Roman" w:cs="Times New Roman"/>
                <w:bCs/>
                <w:color w:val="00000A"/>
                <w:spacing w:val="-4"/>
              </w:rPr>
            </w:pPr>
          </w:p>
        </w:tc>
      </w:tr>
    </w:tbl>
    <w:p w:rsidR="006B710A" w:rsidRPr="00F76378" w:rsidRDefault="006B710A" w:rsidP="006B710A">
      <w:pPr>
        <w:autoSpaceDE w:val="0"/>
        <w:spacing w:after="0" w:line="240" w:lineRule="auto"/>
        <w:ind w:left="6237"/>
        <w:rPr>
          <w:rFonts w:ascii="Times New Roman" w:hAnsi="Times New Roman" w:cs="Times New Roman"/>
        </w:rPr>
      </w:pPr>
    </w:p>
    <w:p w:rsidR="006B710A" w:rsidRPr="00F76378" w:rsidRDefault="006B710A" w:rsidP="006B710A">
      <w:pPr>
        <w:autoSpaceDE w:val="0"/>
        <w:spacing w:after="0" w:line="240" w:lineRule="auto"/>
        <w:ind w:left="6237"/>
        <w:rPr>
          <w:rFonts w:ascii="Times New Roman" w:hAnsi="Times New Roman" w:cs="Times New Roman"/>
        </w:rPr>
      </w:pPr>
    </w:p>
    <w:tbl>
      <w:tblPr>
        <w:tblW w:w="0" w:type="auto"/>
        <w:tblInd w:w="-10" w:type="dxa"/>
        <w:tblLayout w:type="fixed"/>
        <w:tblLook w:val="04A0" w:firstRow="1" w:lastRow="0" w:firstColumn="1" w:lastColumn="0" w:noHBand="0" w:noVBand="1"/>
      </w:tblPr>
      <w:tblGrid>
        <w:gridCol w:w="4870"/>
        <w:gridCol w:w="239"/>
        <w:gridCol w:w="4497"/>
      </w:tblGrid>
      <w:tr w:rsidR="006B710A" w:rsidRPr="00511AB0" w:rsidTr="00CB7EC8">
        <w:tc>
          <w:tcPr>
            <w:tcW w:w="4870" w:type="dxa"/>
            <w:shd w:val="clear" w:color="auto" w:fill="FFFFFF"/>
          </w:tcPr>
          <w:p w:rsidR="006B710A" w:rsidRPr="00511AB0" w:rsidRDefault="006B710A" w:rsidP="00CB7EC8">
            <w:pPr>
              <w:pStyle w:val="a4"/>
              <w:spacing w:line="120" w:lineRule="atLeast"/>
              <w:contextualSpacing/>
              <w:rPr>
                <w:sz w:val="22"/>
                <w:szCs w:val="22"/>
              </w:rPr>
            </w:pPr>
            <w:r w:rsidRPr="00511AB0">
              <w:rPr>
                <w:sz w:val="22"/>
                <w:szCs w:val="22"/>
              </w:rPr>
              <w:t xml:space="preserve">ОТ ЗАКАЗЧИКА: </w:t>
            </w:r>
          </w:p>
          <w:p w:rsidR="006B710A" w:rsidRPr="00511AB0" w:rsidRDefault="006B710A" w:rsidP="00CB7EC8">
            <w:pPr>
              <w:pStyle w:val="a4"/>
              <w:spacing w:line="120" w:lineRule="atLeast"/>
              <w:contextualSpacing/>
              <w:rPr>
                <w:sz w:val="22"/>
                <w:szCs w:val="22"/>
              </w:rPr>
            </w:pPr>
          </w:p>
          <w:p w:rsidR="006B710A" w:rsidRPr="00511AB0" w:rsidRDefault="006B710A" w:rsidP="00CB7EC8">
            <w:pPr>
              <w:pStyle w:val="a4"/>
              <w:spacing w:line="120" w:lineRule="atLeast"/>
              <w:contextualSpacing/>
              <w:jc w:val="left"/>
              <w:rPr>
                <w:sz w:val="22"/>
                <w:szCs w:val="22"/>
              </w:rPr>
            </w:pPr>
            <w:r w:rsidRPr="00511AB0">
              <w:rPr>
                <w:color w:val="000000"/>
                <w:sz w:val="22"/>
                <w:szCs w:val="22"/>
              </w:rPr>
              <w:t>__</w:t>
            </w:r>
            <w:r>
              <w:rPr>
                <w:color w:val="000000"/>
                <w:sz w:val="22"/>
                <w:szCs w:val="22"/>
              </w:rPr>
              <w:t>____________ (Щербакова М.В.</w:t>
            </w:r>
            <w:r w:rsidRPr="00511AB0">
              <w:rPr>
                <w:color w:val="000000"/>
                <w:sz w:val="22"/>
                <w:szCs w:val="22"/>
              </w:rPr>
              <w:t>)                                               М.П.</w:t>
            </w:r>
          </w:p>
        </w:tc>
        <w:tc>
          <w:tcPr>
            <w:tcW w:w="239" w:type="dxa"/>
            <w:shd w:val="clear" w:color="auto" w:fill="FFFFFF"/>
          </w:tcPr>
          <w:p w:rsidR="006B710A" w:rsidRPr="00511AB0" w:rsidRDefault="006B710A" w:rsidP="00CB7EC8">
            <w:pPr>
              <w:pStyle w:val="a4"/>
              <w:spacing w:line="120" w:lineRule="atLeast"/>
              <w:contextualSpacing/>
              <w:rPr>
                <w:sz w:val="22"/>
                <w:szCs w:val="22"/>
              </w:rPr>
            </w:pPr>
          </w:p>
        </w:tc>
        <w:tc>
          <w:tcPr>
            <w:tcW w:w="4497" w:type="dxa"/>
            <w:shd w:val="clear" w:color="auto" w:fill="FFFFFF"/>
          </w:tcPr>
          <w:p w:rsidR="006B710A" w:rsidRPr="00511AB0" w:rsidRDefault="006B710A" w:rsidP="00CB7EC8">
            <w:pPr>
              <w:pStyle w:val="a4"/>
              <w:spacing w:line="120" w:lineRule="atLeast"/>
              <w:contextualSpacing/>
              <w:rPr>
                <w:b/>
                <w:sz w:val="22"/>
                <w:szCs w:val="22"/>
              </w:rPr>
            </w:pPr>
            <w:r w:rsidRPr="00511AB0">
              <w:rPr>
                <w:sz w:val="22"/>
                <w:szCs w:val="22"/>
              </w:rPr>
              <w:t xml:space="preserve">ОТ ПОСТАВЩИКА: </w:t>
            </w:r>
          </w:p>
          <w:p w:rsidR="006B710A" w:rsidRPr="00511AB0" w:rsidRDefault="006B710A" w:rsidP="00CB7EC8">
            <w:pPr>
              <w:pStyle w:val="a4"/>
              <w:spacing w:line="120" w:lineRule="atLeast"/>
              <w:contextualSpacing/>
              <w:rPr>
                <w:b/>
                <w:sz w:val="22"/>
                <w:szCs w:val="22"/>
              </w:rPr>
            </w:pPr>
          </w:p>
          <w:p w:rsidR="006B710A" w:rsidRPr="00511AB0" w:rsidRDefault="006B710A" w:rsidP="00CB7EC8">
            <w:pPr>
              <w:pStyle w:val="a4"/>
              <w:spacing w:line="120" w:lineRule="atLeast"/>
              <w:contextualSpacing/>
              <w:rPr>
                <w:sz w:val="22"/>
                <w:szCs w:val="22"/>
              </w:rPr>
            </w:pPr>
            <w:r w:rsidRPr="00511AB0">
              <w:rPr>
                <w:sz w:val="22"/>
                <w:szCs w:val="22"/>
              </w:rPr>
              <w:t>_____________ (______________)</w:t>
            </w:r>
          </w:p>
          <w:p w:rsidR="006B710A" w:rsidRPr="00511AB0" w:rsidRDefault="006B710A" w:rsidP="00CB7EC8">
            <w:pPr>
              <w:pStyle w:val="a4"/>
              <w:spacing w:line="120" w:lineRule="atLeast"/>
              <w:contextualSpacing/>
              <w:rPr>
                <w:i/>
                <w:sz w:val="22"/>
                <w:szCs w:val="22"/>
              </w:rPr>
            </w:pPr>
            <w:r w:rsidRPr="00511AB0">
              <w:rPr>
                <w:sz w:val="22"/>
                <w:szCs w:val="22"/>
              </w:rPr>
              <w:t>М.П.</w:t>
            </w:r>
            <w:r w:rsidRPr="00511AB0">
              <w:rPr>
                <w:i/>
                <w:sz w:val="22"/>
                <w:szCs w:val="22"/>
              </w:rPr>
              <w:t xml:space="preserve"> </w:t>
            </w:r>
          </w:p>
        </w:tc>
      </w:tr>
    </w:tbl>
    <w:p w:rsidR="006B710A" w:rsidRPr="00F76378" w:rsidRDefault="006B710A" w:rsidP="006B710A">
      <w:pPr>
        <w:rPr>
          <w:rFonts w:ascii="Times New Roman" w:hAnsi="Times New Roman" w:cs="Times New Roman"/>
        </w:rPr>
        <w:sectPr w:rsidR="006B710A" w:rsidRPr="00F76378">
          <w:headerReference w:type="default" r:id="rId12"/>
          <w:footerReference w:type="even" r:id="rId13"/>
          <w:footerReference w:type="default" r:id="rId14"/>
          <w:headerReference w:type="first" r:id="rId15"/>
          <w:footerReference w:type="first" r:id="rId16"/>
          <w:pgSz w:w="16838" w:h="11906" w:orient="landscape"/>
          <w:pgMar w:top="1694" w:right="1134" w:bottom="843" w:left="1134" w:header="1418" w:footer="567" w:gutter="0"/>
          <w:cols w:space="720"/>
          <w:docGrid w:linePitch="600" w:charSpace="32768"/>
        </w:sectPr>
      </w:pPr>
    </w:p>
    <w:p w:rsidR="006B710A" w:rsidRPr="00F76378" w:rsidRDefault="006B710A" w:rsidP="006B710A">
      <w:pPr>
        <w:spacing w:after="0" w:line="240" w:lineRule="auto"/>
        <w:ind w:firstLine="6237"/>
        <w:jc w:val="right"/>
        <w:rPr>
          <w:rFonts w:ascii="Times New Roman" w:hAnsi="Times New Roman" w:cs="Times New Roman"/>
        </w:rPr>
      </w:pPr>
      <w:r w:rsidRPr="00F76378">
        <w:rPr>
          <w:rFonts w:ascii="Times New Roman" w:hAnsi="Times New Roman" w:cs="Times New Roman"/>
        </w:rPr>
        <w:lastRenderedPageBreak/>
        <w:t xml:space="preserve">                                                                        Приложение № 3</w:t>
      </w:r>
    </w:p>
    <w:p w:rsidR="006B710A" w:rsidRPr="00F76378" w:rsidRDefault="006B710A" w:rsidP="006B710A">
      <w:pPr>
        <w:autoSpaceDE w:val="0"/>
        <w:spacing w:after="0" w:line="240" w:lineRule="auto"/>
        <w:ind w:left="6237"/>
        <w:jc w:val="right"/>
        <w:rPr>
          <w:rFonts w:ascii="Times New Roman" w:hAnsi="Times New Roman" w:cs="Times New Roman"/>
        </w:rPr>
      </w:pPr>
      <w:r w:rsidRPr="00F76378">
        <w:rPr>
          <w:rFonts w:ascii="Times New Roman" w:hAnsi="Times New Roman" w:cs="Times New Roman"/>
        </w:rPr>
        <w:t xml:space="preserve">                                                             к Договору №  </w:t>
      </w:r>
    </w:p>
    <w:p w:rsidR="006B710A" w:rsidRPr="00F76378" w:rsidRDefault="006B710A" w:rsidP="006B710A">
      <w:pPr>
        <w:autoSpaceDE w:val="0"/>
        <w:spacing w:after="0" w:line="240" w:lineRule="auto"/>
        <w:ind w:left="6237"/>
        <w:jc w:val="right"/>
        <w:rPr>
          <w:rFonts w:ascii="Times New Roman" w:hAnsi="Times New Roman" w:cs="Times New Roman"/>
          <w:bCs/>
          <w:color w:val="00000A"/>
          <w:spacing w:val="-4"/>
        </w:rPr>
      </w:pPr>
      <w:r>
        <w:rPr>
          <w:rFonts w:ascii="Times New Roman" w:hAnsi="Times New Roman" w:cs="Times New Roman"/>
        </w:rPr>
        <w:t xml:space="preserve"> от «   »                 2021</w:t>
      </w:r>
      <w:r w:rsidRPr="00F76378">
        <w:rPr>
          <w:rFonts w:ascii="Times New Roman" w:hAnsi="Times New Roman" w:cs="Times New Roman"/>
        </w:rPr>
        <w:t xml:space="preserve">  г.</w:t>
      </w:r>
    </w:p>
    <w:p w:rsidR="006B710A" w:rsidRPr="00F76378" w:rsidRDefault="006B710A" w:rsidP="006B710A">
      <w:pPr>
        <w:spacing w:after="0" w:line="240" w:lineRule="auto"/>
        <w:jc w:val="right"/>
        <w:textAlignment w:val="baseline"/>
        <w:rPr>
          <w:rFonts w:ascii="Times New Roman" w:hAnsi="Times New Roman" w:cs="Times New Roman"/>
          <w:bCs/>
          <w:color w:val="00000A"/>
          <w:spacing w:val="-4"/>
        </w:rPr>
      </w:pPr>
    </w:p>
    <w:p w:rsidR="006B710A" w:rsidRPr="00D25285" w:rsidRDefault="006B710A" w:rsidP="006B710A">
      <w:pPr>
        <w:spacing w:after="0" w:line="240" w:lineRule="auto"/>
        <w:jc w:val="center"/>
        <w:textAlignment w:val="baseline"/>
        <w:rPr>
          <w:rFonts w:ascii="Times New Roman" w:hAnsi="Times New Roman" w:cs="Times New Roman"/>
          <w:bCs/>
          <w:color w:val="00000A"/>
          <w:spacing w:val="-4"/>
        </w:rPr>
      </w:pPr>
      <w:r w:rsidRPr="00D25285">
        <w:rPr>
          <w:rFonts w:ascii="Times New Roman" w:hAnsi="Times New Roman" w:cs="Times New Roman"/>
          <w:bCs/>
          <w:color w:val="00000A"/>
          <w:spacing w:val="-4"/>
        </w:rPr>
        <w:t>ПЕРЕЧЕНЬ ЭЛЕКТРОННЫХ ДОКУМЕНТОВ, КОТОРЫМИ ОБМЕНИВАЮТСЯ СТОРОНЫ ПРИ ИСПОЛНЕНИИ ДОГОВОРА</w:t>
      </w:r>
    </w:p>
    <w:p w:rsidR="006B710A" w:rsidRDefault="006B710A" w:rsidP="006B710A">
      <w:pPr>
        <w:spacing w:after="0" w:line="240" w:lineRule="auto"/>
        <w:jc w:val="center"/>
        <w:textAlignment w:val="baseline"/>
        <w:rPr>
          <w:rFonts w:ascii="Times New Roman" w:hAnsi="Times New Roman" w:cs="Times New Roman"/>
          <w:bCs/>
          <w:color w:val="00000A"/>
          <w:spacing w:val="-4"/>
        </w:rPr>
      </w:pPr>
    </w:p>
    <w:p w:rsidR="006B710A" w:rsidRPr="00F76378" w:rsidRDefault="006B710A" w:rsidP="006B710A">
      <w:pPr>
        <w:spacing w:after="0" w:line="240" w:lineRule="auto"/>
        <w:jc w:val="center"/>
        <w:textAlignment w:val="baseline"/>
        <w:rPr>
          <w:rFonts w:ascii="Times New Roman" w:hAnsi="Times New Roman" w:cs="Times New Roman"/>
        </w:rPr>
      </w:pPr>
      <w:r w:rsidRPr="00F76378">
        <w:rPr>
          <w:rFonts w:ascii="Times New Roman" w:hAnsi="Times New Roman" w:cs="Times New Roman"/>
          <w:bCs/>
          <w:color w:val="00000A"/>
          <w:spacing w:val="-4"/>
        </w:rPr>
        <w:t>СВЕДЕНИЯ О ПОРЯДКЕ ОФОРМЛЕНИЯ РЕЗУЛЬТАТОВ ИСПОЛНЕНИЯ ОБЯЗАТЕЛЬСТВ</w:t>
      </w:r>
    </w:p>
    <w:p w:rsidR="006B710A" w:rsidRPr="00F76378" w:rsidRDefault="006B710A" w:rsidP="006B710A">
      <w:pPr>
        <w:keepLines/>
        <w:spacing w:after="0" w:line="240" w:lineRule="auto"/>
        <w:rPr>
          <w:rFonts w:ascii="Times New Roman" w:hAnsi="Times New Roman" w:cs="Times New Roman"/>
        </w:rPr>
      </w:pPr>
    </w:p>
    <w:tbl>
      <w:tblPr>
        <w:tblW w:w="0" w:type="auto"/>
        <w:tblInd w:w="-21" w:type="dxa"/>
        <w:tblLayout w:type="fixed"/>
        <w:tblLook w:val="0000" w:firstRow="0" w:lastRow="0" w:firstColumn="0" w:lastColumn="0" w:noHBand="0" w:noVBand="0"/>
      </w:tblPr>
      <w:tblGrid>
        <w:gridCol w:w="2790"/>
        <w:gridCol w:w="3945"/>
        <w:gridCol w:w="1875"/>
        <w:gridCol w:w="4350"/>
        <w:gridCol w:w="2340"/>
      </w:tblGrid>
      <w:tr w:rsidR="006B710A" w:rsidRPr="00F76378" w:rsidTr="00CB7EC8">
        <w:tc>
          <w:tcPr>
            <w:tcW w:w="2790"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 документа</w:t>
            </w:r>
          </w:p>
        </w:tc>
        <w:tc>
          <w:tcPr>
            <w:tcW w:w="3945"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Обязательства</w:t>
            </w:r>
          </w:p>
        </w:tc>
        <w:tc>
          <w:tcPr>
            <w:tcW w:w="1875"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Ответственность</w:t>
            </w:r>
          </w:p>
        </w:tc>
        <w:tc>
          <w:tcPr>
            <w:tcW w:w="4350"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autoSpaceDE w:val="0"/>
              <w:spacing w:after="0" w:line="240" w:lineRule="auto"/>
              <w:jc w:val="both"/>
              <w:rPr>
                <w:rFonts w:ascii="Times New Roman" w:hAnsi="Times New Roman" w:cs="Times New Roman"/>
              </w:rPr>
            </w:pPr>
            <w:r w:rsidRPr="00F76378">
              <w:rPr>
                <w:rFonts w:ascii="Times New Roman" w:hAnsi="Times New Roman" w:cs="Times New Roman"/>
              </w:rPr>
              <w:t>Срок</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r>
      <w:tr w:rsidR="006B710A" w:rsidRPr="00F76378" w:rsidTr="00CB7EC8">
        <w:tc>
          <w:tcPr>
            <w:tcW w:w="2790" w:type="dxa"/>
            <w:vMerge w:val="restart"/>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snapToGrid w:val="0"/>
              <w:spacing w:after="0"/>
              <w:rPr>
                <w:sz w:val="22"/>
                <w:szCs w:val="22"/>
              </w:rPr>
            </w:pPr>
          </w:p>
        </w:tc>
        <w:tc>
          <w:tcPr>
            <w:tcW w:w="3945" w:type="dxa"/>
            <w:vMerge w:val="restart"/>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snapToGrid w:val="0"/>
              <w:spacing w:after="0"/>
              <w:rPr>
                <w:sz w:val="22"/>
                <w:szCs w:val="22"/>
              </w:rPr>
            </w:pPr>
          </w:p>
        </w:tc>
        <w:tc>
          <w:tcPr>
            <w:tcW w:w="1875"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c>
          <w:tcPr>
            <w:tcW w:w="4350"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r>
      <w:tr w:rsidR="006B710A" w:rsidRPr="00F76378" w:rsidTr="00CB7EC8">
        <w:trPr>
          <w:trHeight w:val="369"/>
        </w:trPr>
        <w:tc>
          <w:tcPr>
            <w:tcW w:w="2790" w:type="dxa"/>
            <w:vMerge/>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snapToGrid w:val="0"/>
              <w:spacing w:after="0" w:line="240" w:lineRule="auto"/>
              <w:rPr>
                <w:rFonts w:ascii="Times New Roman" w:hAnsi="Times New Roman" w:cs="Times New Roman"/>
                <w:lang w:val="en-US"/>
              </w:rPr>
            </w:pPr>
          </w:p>
        </w:tc>
        <w:tc>
          <w:tcPr>
            <w:tcW w:w="3945" w:type="dxa"/>
            <w:vMerge/>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snapToGrid w:val="0"/>
              <w:spacing w:after="0" w:line="240" w:lineRule="auto"/>
              <w:rPr>
                <w:rFonts w:ascii="Times New Roman" w:hAnsi="Times New Roman" w:cs="Times New Roman"/>
              </w:rPr>
            </w:pPr>
          </w:p>
        </w:tc>
        <w:tc>
          <w:tcPr>
            <w:tcW w:w="1875"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c>
          <w:tcPr>
            <w:tcW w:w="4350"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r>
    </w:tbl>
    <w:p w:rsidR="006B710A" w:rsidRPr="00F76378" w:rsidRDefault="006B710A" w:rsidP="006B710A">
      <w:pPr>
        <w:spacing w:after="0" w:line="240" w:lineRule="auto"/>
        <w:textAlignment w:val="baseline"/>
        <w:rPr>
          <w:rFonts w:ascii="Times New Roman" w:hAnsi="Times New Roman" w:cs="Times New Roman"/>
          <w:bCs/>
          <w:color w:val="00000A"/>
          <w:spacing w:val="-4"/>
        </w:rPr>
      </w:pPr>
    </w:p>
    <w:tbl>
      <w:tblPr>
        <w:tblW w:w="15310" w:type="dxa"/>
        <w:tblInd w:w="-30" w:type="dxa"/>
        <w:tblLayout w:type="fixed"/>
        <w:tblLook w:val="0000" w:firstRow="0" w:lastRow="0" w:firstColumn="0" w:lastColumn="0" w:noHBand="0" w:noVBand="0"/>
      </w:tblPr>
      <w:tblGrid>
        <w:gridCol w:w="2802"/>
        <w:gridCol w:w="3927"/>
        <w:gridCol w:w="14"/>
        <w:gridCol w:w="1900"/>
        <w:gridCol w:w="4335"/>
        <w:gridCol w:w="2332"/>
      </w:tblGrid>
      <w:tr w:rsidR="006B710A" w:rsidRPr="00F76378" w:rsidTr="00CB7EC8">
        <w:tc>
          <w:tcPr>
            <w:tcW w:w="2802" w:type="dxa"/>
            <w:vMerge w:val="restart"/>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snapToGrid w:val="0"/>
              <w:spacing w:after="0"/>
              <w:rPr>
                <w:sz w:val="22"/>
                <w:szCs w:val="22"/>
              </w:rPr>
            </w:pPr>
          </w:p>
        </w:tc>
        <w:tc>
          <w:tcPr>
            <w:tcW w:w="3941" w:type="dxa"/>
            <w:gridSpan w:val="2"/>
            <w:vMerge w:val="restart"/>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snapToGrid w:val="0"/>
              <w:spacing w:after="0"/>
              <w:rPr>
                <w:sz w:val="22"/>
                <w:szCs w:val="22"/>
              </w:rPr>
            </w:pPr>
          </w:p>
        </w:tc>
        <w:tc>
          <w:tcPr>
            <w:tcW w:w="1900"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r>
      <w:tr w:rsidR="006B710A" w:rsidRPr="00F76378" w:rsidTr="00CB7EC8">
        <w:tc>
          <w:tcPr>
            <w:tcW w:w="2802" w:type="dxa"/>
            <w:vMerge/>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snapToGrid w:val="0"/>
              <w:spacing w:after="0" w:line="240" w:lineRule="auto"/>
              <w:rPr>
                <w:rFonts w:ascii="Times New Roman" w:hAnsi="Times New Roman" w:cs="Times New Roman"/>
                <w:lang w:val="en-US"/>
              </w:rPr>
            </w:pPr>
          </w:p>
        </w:tc>
        <w:tc>
          <w:tcPr>
            <w:tcW w:w="3941" w:type="dxa"/>
            <w:gridSpan w:val="2"/>
            <w:vMerge/>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snapToGrid w:val="0"/>
              <w:spacing w:after="0" w:line="240" w:lineRule="auto"/>
              <w:rPr>
                <w:rFonts w:ascii="Times New Roman" w:hAnsi="Times New Roman" w:cs="Times New Roman"/>
              </w:rPr>
            </w:pPr>
          </w:p>
        </w:tc>
        <w:tc>
          <w:tcPr>
            <w:tcW w:w="1900"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r>
      <w:tr w:rsidR="006B710A" w:rsidRPr="00F76378" w:rsidTr="00CB7EC8">
        <w:tc>
          <w:tcPr>
            <w:tcW w:w="2802" w:type="dxa"/>
            <w:vMerge w:val="restart"/>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snapToGrid w:val="0"/>
              <w:spacing w:after="0"/>
              <w:rPr>
                <w:sz w:val="22"/>
                <w:szCs w:val="22"/>
              </w:rPr>
            </w:pPr>
          </w:p>
        </w:tc>
        <w:tc>
          <w:tcPr>
            <w:tcW w:w="3927" w:type="dxa"/>
            <w:vMerge w:val="restart"/>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snapToGrid w:val="0"/>
              <w:spacing w:after="0"/>
              <w:rPr>
                <w:sz w:val="22"/>
                <w:szCs w:val="22"/>
              </w:rPr>
            </w:pPr>
          </w:p>
        </w:tc>
        <w:tc>
          <w:tcPr>
            <w:tcW w:w="1914" w:type="dxa"/>
            <w:gridSpan w:val="2"/>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r>
      <w:tr w:rsidR="006B710A" w:rsidRPr="00F76378" w:rsidTr="00CB7EC8">
        <w:tc>
          <w:tcPr>
            <w:tcW w:w="2802" w:type="dxa"/>
            <w:vMerge/>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snapToGrid w:val="0"/>
              <w:spacing w:after="0" w:line="240" w:lineRule="auto"/>
              <w:rPr>
                <w:rFonts w:ascii="Times New Roman" w:hAnsi="Times New Roman" w:cs="Times New Roman"/>
                <w:lang w:val="en-US"/>
              </w:rPr>
            </w:pPr>
          </w:p>
        </w:tc>
        <w:tc>
          <w:tcPr>
            <w:tcW w:w="3927" w:type="dxa"/>
            <w:vMerge/>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snapToGrid w:val="0"/>
              <w:spacing w:after="0" w:line="240" w:lineRule="auto"/>
              <w:rPr>
                <w:rFonts w:ascii="Times New Roman" w:hAnsi="Times New Roman" w:cs="Times New Roman"/>
              </w:rPr>
            </w:pPr>
          </w:p>
        </w:tc>
        <w:tc>
          <w:tcPr>
            <w:tcW w:w="1914" w:type="dxa"/>
            <w:gridSpan w:val="2"/>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r>
      <w:tr w:rsidR="006B710A" w:rsidRPr="00F76378" w:rsidTr="00CB7EC8">
        <w:tc>
          <w:tcPr>
            <w:tcW w:w="2802" w:type="dxa"/>
            <w:vMerge w:val="restart"/>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snapToGrid w:val="0"/>
              <w:spacing w:after="0"/>
              <w:rPr>
                <w:sz w:val="22"/>
                <w:szCs w:val="22"/>
              </w:rPr>
            </w:pPr>
          </w:p>
        </w:tc>
        <w:tc>
          <w:tcPr>
            <w:tcW w:w="3927" w:type="dxa"/>
            <w:vMerge w:val="restart"/>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snapToGrid w:val="0"/>
              <w:spacing w:after="0"/>
              <w:rPr>
                <w:sz w:val="22"/>
                <w:szCs w:val="22"/>
              </w:rPr>
            </w:pPr>
          </w:p>
        </w:tc>
        <w:tc>
          <w:tcPr>
            <w:tcW w:w="1914" w:type="dxa"/>
            <w:gridSpan w:val="2"/>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r>
      <w:tr w:rsidR="006B710A" w:rsidRPr="00F76378" w:rsidTr="00CB7EC8">
        <w:tc>
          <w:tcPr>
            <w:tcW w:w="2802" w:type="dxa"/>
            <w:vMerge/>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snapToGrid w:val="0"/>
              <w:spacing w:after="0" w:line="240" w:lineRule="auto"/>
              <w:rPr>
                <w:rFonts w:ascii="Times New Roman" w:hAnsi="Times New Roman" w:cs="Times New Roman"/>
                <w:lang w:val="en-US"/>
              </w:rPr>
            </w:pPr>
          </w:p>
        </w:tc>
        <w:tc>
          <w:tcPr>
            <w:tcW w:w="3927" w:type="dxa"/>
            <w:vMerge/>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snapToGrid w:val="0"/>
              <w:spacing w:after="0" w:line="240" w:lineRule="auto"/>
              <w:rPr>
                <w:rFonts w:ascii="Times New Roman" w:hAnsi="Times New Roman" w:cs="Times New Roman"/>
              </w:rPr>
            </w:pPr>
          </w:p>
        </w:tc>
        <w:tc>
          <w:tcPr>
            <w:tcW w:w="1914" w:type="dxa"/>
            <w:gridSpan w:val="2"/>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c>
          <w:tcPr>
            <w:tcW w:w="4335"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r>
    </w:tbl>
    <w:p w:rsidR="006B710A" w:rsidRPr="00F76378" w:rsidRDefault="006B710A" w:rsidP="006B710A">
      <w:pPr>
        <w:spacing w:after="0" w:line="240" w:lineRule="auto"/>
        <w:jc w:val="center"/>
        <w:textAlignment w:val="baseline"/>
        <w:rPr>
          <w:rFonts w:ascii="Times New Roman" w:hAnsi="Times New Roman" w:cs="Times New Roman"/>
          <w:bCs/>
          <w:color w:val="00000A"/>
          <w:spacing w:val="-4"/>
        </w:rPr>
      </w:pPr>
    </w:p>
    <w:p w:rsidR="006B710A" w:rsidRPr="00F76378" w:rsidRDefault="006B710A" w:rsidP="006B710A">
      <w:pPr>
        <w:spacing w:after="0" w:line="240" w:lineRule="auto"/>
        <w:jc w:val="center"/>
        <w:textAlignment w:val="baseline"/>
        <w:rPr>
          <w:rFonts w:ascii="Times New Roman" w:hAnsi="Times New Roman" w:cs="Times New Roman"/>
          <w:bCs/>
          <w:color w:val="00000A"/>
          <w:spacing w:val="-4"/>
        </w:rPr>
      </w:pPr>
    </w:p>
    <w:p w:rsidR="006B710A" w:rsidRPr="00F76378" w:rsidRDefault="006B710A" w:rsidP="006B710A">
      <w:pPr>
        <w:spacing w:after="0" w:line="240" w:lineRule="auto"/>
        <w:jc w:val="center"/>
        <w:textAlignment w:val="baseline"/>
        <w:rPr>
          <w:rFonts w:ascii="Times New Roman" w:hAnsi="Times New Roman" w:cs="Times New Roman"/>
          <w:bCs/>
          <w:color w:val="00000A"/>
          <w:spacing w:val="-4"/>
        </w:rPr>
      </w:pPr>
    </w:p>
    <w:p w:rsidR="006B710A" w:rsidRPr="00F76378" w:rsidRDefault="006B710A" w:rsidP="006B710A">
      <w:pPr>
        <w:spacing w:after="0" w:line="240" w:lineRule="auto"/>
        <w:jc w:val="center"/>
        <w:textAlignment w:val="baseline"/>
        <w:rPr>
          <w:rFonts w:ascii="Times New Roman" w:hAnsi="Times New Roman" w:cs="Times New Roman"/>
        </w:rPr>
      </w:pPr>
      <w:r w:rsidRPr="00F76378">
        <w:rPr>
          <w:rFonts w:ascii="Times New Roman" w:hAnsi="Times New Roman" w:cs="Times New Roman"/>
          <w:bCs/>
          <w:color w:val="00000A"/>
          <w:spacing w:val="-4"/>
        </w:rPr>
        <w:t>СВЕДЕНИЯ О ПОРЯДКЕ ПРИЕМКИ РЕЗУЛЬТАТОВ ИСПОЛНЕНИЯ ОБЯЗАТЕЛЬСТВ</w:t>
      </w:r>
    </w:p>
    <w:p w:rsidR="006B710A" w:rsidRPr="00F76378" w:rsidRDefault="006B710A" w:rsidP="006B710A">
      <w:pPr>
        <w:keepLines/>
        <w:spacing w:after="0" w:line="240" w:lineRule="auto"/>
        <w:rPr>
          <w:rFonts w:ascii="Times New Roman" w:hAnsi="Times New Roman" w:cs="Times New Roman"/>
        </w:rPr>
      </w:pPr>
    </w:p>
    <w:tbl>
      <w:tblPr>
        <w:tblW w:w="0" w:type="auto"/>
        <w:tblInd w:w="-30" w:type="dxa"/>
        <w:tblLayout w:type="fixed"/>
        <w:tblLook w:val="0000" w:firstRow="0" w:lastRow="0" w:firstColumn="0" w:lastColumn="0" w:noHBand="0" w:noVBand="0"/>
      </w:tblPr>
      <w:tblGrid>
        <w:gridCol w:w="2802"/>
        <w:gridCol w:w="5832"/>
        <w:gridCol w:w="2480"/>
        <w:gridCol w:w="1864"/>
        <w:gridCol w:w="2332"/>
      </w:tblGrid>
      <w:tr w:rsidR="006B710A" w:rsidRPr="00F76378" w:rsidTr="00CB7EC8">
        <w:tc>
          <w:tcPr>
            <w:tcW w:w="2802"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Наименование документа</w:t>
            </w:r>
          </w:p>
        </w:tc>
        <w:tc>
          <w:tcPr>
            <w:tcW w:w="5832"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Обязательства</w:t>
            </w:r>
          </w:p>
        </w:tc>
        <w:tc>
          <w:tcPr>
            <w:tcW w:w="2480"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Ответственность</w:t>
            </w:r>
          </w:p>
        </w:tc>
        <w:tc>
          <w:tcPr>
            <w:tcW w:w="1864"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keepLines/>
              <w:autoSpaceDE w:val="0"/>
              <w:spacing w:after="0" w:line="240" w:lineRule="auto"/>
              <w:jc w:val="both"/>
              <w:rPr>
                <w:rFonts w:ascii="Times New Roman" w:hAnsi="Times New Roman" w:cs="Times New Roman"/>
              </w:rPr>
            </w:pPr>
            <w:r w:rsidRPr="00F76378">
              <w:rPr>
                <w:rFonts w:ascii="Times New Roman" w:hAnsi="Times New Roman" w:cs="Times New Roman"/>
              </w:rPr>
              <w:t>Срок</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keepLines/>
              <w:autoSpaceDE w:val="0"/>
              <w:spacing w:after="0" w:line="240" w:lineRule="auto"/>
              <w:jc w:val="both"/>
              <w:rPr>
                <w:rFonts w:ascii="Times New Roman" w:hAnsi="Times New Roman" w:cs="Times New Roman"/>
              </w:rPr>
            </w:pPr>
            <w:r w:rsidRPr="00F76378">
              <w:rPr>
                <w:rFonts w:ascii="Times New Roman" w:hAnsi="Times New Roman" w:cs="Times New Roman"/>
              </w:rPr>
              <w:t>Ответственная сторона</w:t>
            </w:r>
          </w:p>
        </w:tc>
      </w:tr>
      <w:tr w:rsidR="006B710A" w:rsidRPr="00F76378" w:rsidTr="00CB7EC8">
        <w:tc>
          <w:tcPr>
            <w:tcW w:w="2802"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snapToGrid w:val="0"/>
              <w:spacing w:after="0"/>
              <w:rPr>
                <w:sz w:val="22"/>
                <w:szCs w:val="22"/>
              </w:rPr>
            </w:pPr>
          </w:p>
        </w:tc>
        <w:tc>
          <w:tcPr>
            <w:tcW w:w="5832"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snapToGrid w:val="0"/>
              <w:spacing w:after="0"/>
              <w:rPr>
                <w:sz w:val="22"/>
                <w:szCs w:val="22"/>
              </w:rPr>
            </w:pPr>
          </w:p>
        </w:tc>
        <w:tc>
          <w:tcPr>
            <w:tcW w:w="2480"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c>
          <w:tcPr>
            <w:tcW w:w="1864"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pStyle w:val="af9"/>
              <w:keepLines/>
              <w:autoSpaceDE w:val="0"/>
              <w:snapToGrid w:val="0"/>
              <w:spacing w:after="0"/>
              <w:jc w:val="both"/>
              <w:rPr>
                <w:sz w:val="22"/>
                <w:szCs w:val="22"/>
              </w:rPr>
            </w:pPr>
          </w:p>
        </w:tc>
      </w:tr>
    </w:tbl>
    <w:p w:rsidR="006B710A" w:rsidRPr="00F76378" w:rsidRDefault="006B710A" w:rsidP="006B710A">
      <w:pPr>
        <w:spacing w:after="0" w:line="240" w:lineRule="auto"/>
        <w:rPr>
          <w:rFonts w:ascii="Times New Roman" w:hAnsi="Times New Roman" w:cs="Times New Roman"/>
        </w:rPr>
      </w:pPr>
    </w:p>
    <w:tbl>
      <w:tblPr>
        <w:tblW w:w="0" w:type="auto"/>
        <w:tblInd w:w="-10" w:type="dxa"/>
        <w:tblLayout w:type="fixed"/>
        <w:tblLook w:val="04A0" w:firstRow="1" w:lastRow="0" w:firstColumn="1" w:lastColumn="0" w:noHBand="0" w:noVBand="1"/>
      </w:tblPr>
      <w:tblGrid>
        <w:gridCol w:w="4870"/>
        <w:gridCol w:w="239"/>
        <w:gridCol w:w="4497"/>
      </w:tblGrid>
      <w:tr w:rsidR="006B710A" w:rsidRPr="00511AB0" w:rsidTr="00CB7EC8">
        <w:tc>
          <w:tcPr>
            <w:tcW w:w="4870" w:type="dxa"/>
            <w:shd w:val="clear" w:color="auto" w:fill="FFFFFF"/>
          </w:tcPr>
          <w:p w:rsidR="006B710A" w:rsidRPr="00511AB0" w:rsidRDefault="006B710A" w:rsidP="00CB7EC8">
            <w:pPr>
              <w:pStyle w:val="a4"/>
              <w:spacing w:line="120" w:lineRule="atLeast"/>
              <w:contextualSpacing/>
              <w:rPr>
                <w:sz w:val="22"/>
                <w:szCs w:val="22"/>
              </w:rPr>
            </w:pPr>
            <w:r w:rsidRPr="00511AB0">
              <w:rPr>
                <w:sz w:val="22"/>
                <w:szCs w:val="22"/>
              </w:rPr>
              <w:t xml:space="preserve">ОТ ЗАКАЗЧИКА: </w:t>
            </w:r>
          </w:p>
          <w:p w:rsidR="006B710A" w:rsidRPr="00511AB0" w:rsidRDefault="006B710A" w:rsidP="00CB7EC8">
            <w:pPr>
              <w:pStyle w:val="a4"/>
              <w:spacing w:line="120" w:lineRule="atLeast"/>
              <w:contextualSpacing/>
              <w:rPr>
                <w:sz w:val="22"/>
                <w:szCs w:val="22"/>
              </w:rPr>
            </w:pPr>
          </w:p>
          <w:p w:rsidR="006B710A" w:rsidRPr="00511AB0" w:rsidRDefault="006B710A" w:rsidP="00CB7EC8">
            <w:pPr>
              <w:pStyle w:val="a4"/>
              <w:spacing w:line="120" w:lineRule="atLeast"/>
              <w:contextualSpacing/>
              <w:jc w:val="left"/>
              <w:rPr>
                <w:sz w:val="22"/>
                <w:szCs w:val="22"/>
              </w:rPr>
            </w:pPr>
            <w:r w:rsidRPr="00511AB0">
              <w:rPr>
                <w:color w:val="000000"/>
                <w:sz w:val="22"/>
                <w:szCs w:val="22"/>
              </w:rPr>
              <w:t>__</w:t>
            </w:r>
            <w:r>
              <w:rPr>
                <w:color w:val="000000"/>
                <w:sz w:val="22"/>
                <w:szCs w:val="22"/>
              </w:rPr>
              <w:t>____________ (Щербакова М.В.</w:t>
            </w:r>
            <w:r w:rsidRPr="00511AB0">
              <w:rPr>
                <w:color w:val="000000"/>
                <w:sz w:val="22"/>
                <w:szCs w:val="22"/>
              </w:rPr>
              <w:t>)                                               М.П.</w:t>
            </w:r>
          </w:p>
        </w:tc>
        <w:tc>
          <w:tcPr>
            <w:tcW w:w="239" w:type="dxa"/>
            <w:shd w:val="clear" w:color="auto" w:fill="FFFFFF"/>
          </w:tcPr>
          <w:p w:rsidR="006B710A" w:rsidRPr="00511AB0" w:rsidRDefault="006B710A" w:rsidP="00CB7EC8">
            <w:pPr>
              <w:pStyle w:val="a4"/>
              <w:spacing w:line="120" w:lineRule="atLeast"/>
              <w:contextualSpacing/>
              <w:rPr>
                <w:sz w:val="22"/>
                <w:szCs w:val="22"/>
              </w:rPr>
            </w:pPr>
          </w:p>
        </w:tc>
        <w:tc>
          <w:tcPr>
            <w:tcW w:w="4497" w:type="dxa"/>
            <w:shd w:val="clear" w:color="auto" w:fill="FFFFFF"/>
          </w:tcPr>
          <w:p w:rsidR="006B710A" w:rsidRPr="00511AB0" w:rsidRDefault="006B710A" w:rsidP="00CB7EC8">
            <w:pPr>
              <w:pStyle w:val="a4"/>
              <w:spacing w:line="120" w:lineRule="atLeast"/>
              <w:contextualSpacing/>
              <w:rPr>
                <w:b/>
                <w:sz w:val="22"/>
                <w:szCs w:val="22"/>
              </w:rPr>
            </w:pPr>
            <w:r w:rsidRPr="00511AB0">
              <w:rPr>
                <w:sz w:val="22"/>
                <w:szCs w:val="22"/>
              </w:rPr>
              <w:t xml:space="preserve">ОТ ПОСТАВЩИКА: </w:t>
            </w:r>
          </w:p>
          <w:p w:rsidR="006B710A" w:rsidRPr="00511AB0" w:rsidRDefault="006B710A" w:rsidP="00CB7EC8">
            <w:pPr>
              <w:pStyle w:val="a4"/>
              <w:spacing w:line="120" w:lineRule="atLeast"/>
              <w:contextualSpacing/>
              <w:rPr>
                <w:b/>
                <w:sz w:val="22"/>
                <w:szCs w:val="22"/>
              </w:rPr>
            </w:pPr>
          </w:p>
          <w:p w:rsidR="006B710A" w:rsidRPr="00511AB0" w:rsidRDefault="006B710A" w:rsidP="00CB7EC8">
            <w:pPr>
              <w:pStyle w:val="a4"/>
              <w:spacing w:line="120" w:lineRule="atLeast"/>
              <w:contextualSpacing/>
              <w:rPr>
                <w:sz w:val="22"/>
                <w:szCs w:val="22"/>
              </w:rPr>
            </w:pPr>
            <w:r w:rsidRPr="00511AB0">
              <w:rPr>
                <w:sz w:val="22"/>
                <w:szCs w:val="22"/>
              </w:rPr>
              <w:t>_____________ (______________)</w:t>
            </w:r>
          </w:p>
          <w:p w:rsidR="006B710A" w:rsidRPr="00511AB0" w:rsidRDefault="006B710A" w:rsidP="00CB7EC8">
            <w:pPr>
              <w:pStyle w:val="a4"/>
              <w:spacing w:line="120" w:lineRule="atLeast"/>
              <w:contextualSpacing/>
              <w:rPr>
                <w:i/>
                <w:sz w:val="22"/>
                <w:szCs w:val="22"/>
              </w:rPr>
            </w:pPr>
            <w:r w:rsidRPr="00511AB0">
              <w:rPr>
                <w:sz w:val="22"/>
                <w:szCs w:val="22"/>
              </w:rPr>
              <w:t>М.П.</w:t>
            </w:r>
            <w:r w:rsidRPr="00511AB0">
              <w:rPr>
                <w:i/>
                <w:sz w:val="22"/>
                <w:szCs w:val="22"/>
              </w:rPr>
              <w:t xml:space="preserve"> </w:t>
            </w:r>
          </w:p>
        </w:tc>
      </w:tr>
    </w:tbl>
    <w:p w:rsidR="006B710A" w:rsidRDefault="006B710A" w:rsidP="006B710A">
      <w:pPr>
        <w:spacing w:after="0" w:line="240" w:lineRule="auto"/>
        <w:sectPr w:rsidR="006B710A">
          <w:headerReference w:type="even" r:id="rId17"/>
          <w:headerReference w:type="default" r:id="rId18"/>
          <w:footerReference w:type="even" r:id="rId19"/>
          <w:footerReference w:type="default" r:id="rId20"/>
          <w:headerReference w:type="first" r:id="rId21"/>
          <w:footerReference w:type="first" r:id="rId22"/>
          <w:pgSz w:w="16838" w:h="11906" w:orient="landscape"/>
          <w:pgMar w:top="1694" w:right="1134" w:bottom="843" w:left="1134" w:header="1418" w:footer="567" w:gutter="0"/>
          <w:cols w:space="720"/>
          <w:docGrid w:linePitch="600" w:charSpace="32768"/>
        </w:sectPr>
      </w:pPr>
    </w:p>
    <w:p w:rsidR="006B710A" w:rsidRPr="00F76378" w:rsidRDefault="006B710A" w:rsidP="006B710A">
      <w:pPr>
        <w:spacing w:after="0" w:line="240" w:lineRule="auto"/>
        <w:jc w:val="right"/>
        <w:rPr>
          <w:rFonts w:ascii="Times New Roman" w:hAnsi="Times New Roman" w:cs="Times New Roman"/>
        </w:rPr>
      </w:pPr>
      <w:r w:rsidRPr="00F76378">
        <w:rPr>
          <w:rFonts w:ascii="Times New Roman" w:hAnsi="Times New Roman" w:cs="Times New Roman"/>
        </w:rPr>
        <w:lastRenderedPageBreak/>
        <w:t xml:space="preserve">                                                                                     Приложение № 4</w:t>
      </w:r>
    </w:p>
    <w:p w:rsidR="006B710A" w:rsidRPr="00F76378" w:rsidRDefault="006B710A" w:rsidP="006B710A">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к Договору № </w:t>
      </w:r>
      <w:r>
        <w:rPr>
          <w:rFonts w:ascii="Times New Roman" w:hAnsi="Times New Roman" w:cs="Times New Roman"/>
        </w:rPr>
        <w:t>______</w:t>
      </w:r>
    </w:p>
    <w:p w:rsidR="006B710A" w:rsidRPr="00F76378" w:rsidRDefault="006B710A" w:rsidP="006B710A">
      <w:pPr>
        <w:autoSpaceDE w:val="0"/>
        <w:spacing w:after="0" w:line="240" w:lineRule="auto"/>
        <w:jc w:val="right"/>
        <w:rPr>
          <w:rFonts w:ascii="Times New Roman" w:hAnsi="Times New Roman" w:cs="Times New Roman"/>
        </w:rPr>
      </w:pPr>
      <w:r w:rsidRPr="00F76378">
        <w:rPr>
          <w:rFonts w:ascii="Times New Roman" w:hAnsi="Times New Roman" w:cs="Times New Roman"/>
        </w:rPr>
        <w:t xml:space="preserve"> от «   » </w:t>
      </w:r>
      <w:r>
        <w:rPr>
          <w:rFonts w:ascii="Times New Roman" w:hAnsi="Times New Roman" w:cs="Times New Roman"/>
        </w:rPr>
        <w:t>_______</w:t>
      </w:r>
      <w:r w:rsidRPr="00F76378">
        <w:rPr>
          <w:rFonts w:ascii="Times New Roman" w:hAnsi="Times New Roman" w:cs="Times New Roman"/>
        </w:rPr>
        <w:t xml:space="preserve"> 20</w:t>
      </w:r>
      <w:r>
        <w:rPr>
          <w:rFonts w:ascii="Times New Roman" w:hAnsi="Times New Roman" w:cs="Times New Roman"/>
        </w:rPr>
        <w:t>__</w:t>
      </w:r>
      <w:r w:rsidRPr="00F76378">
        <w:rPr>
          <w:rFonts w:ascii="Times New Roman" w:hAnsi="Times New Roman" w:cs="Times New Roman"/>
        </w:rPr>
        <w:t xml:space="preserve"> г.</w:t>
      </w:r>
    </w:p>
    <w:p w:rsidR="006B710A" w:rsidRPr="00F76378" w:rsidRDefault="006B710A" w:rsidP="006B710A">
      <w:pPr>
        <w:spacing w:after="0" w:line="240" w:lineRule="auto"/>
        <w:jc w:val="right"/>
        <w:rPr>
          <w:rFonts w:ascii="Times New Roman" w:hAnsi="Times New Roman" w:cs="Times New Roman"/>
        </w:rPr>
      </w:pPr>
    </w:p>
    <w:p w:rsidR="006B710A" w:rsidRPr="00F76378" w:rsidRDefault="006B710A" w:rsidP="006B710A">
      <w:pPr>
        <w:spacing w:after="0" w:line="240" w:lineRule="auto"/>
        <w:jc w:val="center"/>
        <w:rPr>
          <w:rFonts w:ascii="Times New Roman" w:hAnsi="Times New Roman" w:cs="Times New Roman"/>
        </w:rPr>
      </w:pPr>
      <w:r w:rsidRPr="00F76378">
        <w:rPr>
          <w:rFonts w:ascii="Times New Roman" w:hAnsi="Times New Roman" w:cs="Times New Roman"/>
        </w:rPr>
        <w:t xml:space="preserve">РЕГЛАМЕНТ ЭЛЕКТРОННОГО </w:t>
      </w:r>
      <w:proofErr w:type="gramStart"/>
      <w:r w:rsidRPr="00F76378">
        <w:rPr>
          <w:rFonts w:ascii="Times New Roman" w:hAnsi="Times New Roman" w:cs="Times New Roman"/>
        </w:rPr>
        <w:t>ДОКУМЕНТООБОРОТА ПОРТАЛА ИСПОЛНЕНИЯ КОНТРАКТОВ ЕДИНОЙ АВТОМАТИЗИРОВАННОЙ СИСТЕМЫ УПРАВЛЕНИЯ</w:t>
      </w:r>
      <w:proofErr w:type="gramEnd"/>
      <w:r w:rsidRPr="00F76378">
        <w:rPr>
          <w:rFonts w:ascii="Times New Roman" w:hAnsi="Times New Roman" w:cs="Times New Roman"/>
        </w:rPr>
        <w:t xml:space="preserve"> ЗАКУПКАМИ МОСКОВСКОЙ ОБЛАСТИ</w:t>
      </w:r>
    </w:p>
    <w:p w:rsidR="006B710A" w:rsidRPr="00F76378" w:rsidRDefault="006B710A" w:rsidP="006B710A">
      <w:pPr>
        <w:spacing w:after="0" w:line="240" w:lineRule="auto"/>
        <w:jc w:val="center"/>
        <w:rPr>
          <w:rFonts w:ascii="Times New Roman" w:hAnsi="Times New Roman" w:cs="Times New Roman"/>
        </w:rPr>
      </w:pPr>
    </w:p>
    <w:p w:rsidR="006B710A" w:rsidRPr="00F76378" w:rsidRDefault="006B710A" w:rsidP="006B710A">
      <w:pPr>
        <w:widowControl w:val="0"/>
        <w:numPr>
          <w:ilvl w:val="1"/>
          <w:numId w:val="14"/>
        </w:numPr>
        <w:tabs>
          <w:tab w:val="clear" w:pos="576"/>
          <w:tab w:val="num" w:pos="0"/>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 xml:space="preserve">Регламент электронного </w:t>
      </w:r>
      <w:proofErr w:type="gramStart"/>
      <w:r w:rsidRPr="00F76378">
        <w:rPr>
          <w:rFonts w:ascii="Times New Roman" w:hAnsi="Times New Roman" w:cs="Times New Roman"/>
        </w:rPr>
        <w:t>документооборота Портала исполнения контрактов Единой автоматизированной системы управления</w:t>
      </w:r>
      <w:proofErr w:type="gramEnd"/>
      <w:r w:rsidRPr="00F76378">
        <w:rPr>
          <w:rFonts w:ascii="Times New Roman" w:hAnsi="Times New Roman" w:cs="Times New Roman"/>
        </w:rPr>
        <w:t xml:space="preserve">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6B710A" w:rsidRPr="00F76378" w:rsidRDefault="006B710A" w:rsidP="006B710A">
      <w:pPr>
        <w:widowControl w:val="0"/>
        <w:numPr>
          <w:ilvl w:val="1"/>
          <w:numId w:val="14"/>
        </w:numPr>
        <w:tabs>
          <w:tab w:val="clear" w:pos="576"/>
          <w:tab w:val="num" w:pos="0"/>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закупках товаров, работ, услуг отдельными видами юридических лиц» (далее – Договор).</w:t>
      </w:r>
    </w:p>
    <w:p w:rsidR="006B710A" w:rsidRPr="00F76378" w:rsidRDefault="006B710A" w:rsidP="006B710A">
      <w:pPr>
        <w:widowControl w:val="0"/>
        <w:numPr>
          <w:ilvl w:val="1"/>
          <w:numId w:val="14"/>
        </w:numPr>
        <w:tabs>
          <w:tab w:val="clear" w:pos="576"/>
          <w:tab w:val="num" w:pos="0"/>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В настоящем Регламенте используются следующие понятия и термины:</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w:t>
      </w:r>
      <w:proofErr w:type="spellStart"/>
      <w:r w:rsidRPr="00F76378">
        <w:rPr>
          <w:rFonts w:ascii="Times New Roman" w:hAnsi="Times New Roman" w:cs="Times New Roman"/>
        </w:rPr>
        <w:t>Исполнительа</w:t>
      </w:r>
      <w:proofErr w:type="spellEnd"/>
      <w:r w:rsidRPr="00F76378">
        <w:rPr>
          <w:rFonts w:ascii="Times New Roman" w:hAnsi="Times New Roman" w:cs="Times New Roman"/>
        </w:rPr>
        <w:t>, исполнителя).</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6B710A" w:rsidRPr="00F76378" w:rsidRDefault="006B710A" w:rsidP="006B710A">
      <w:pPr>
        <w:widowControl w:val="0"/>
        <w:numPr>
          <w:ilvl w:val="1"/>
          <w:numId w:val="14"/>
        </w:numPr>
        <w:tabs>
          <w:tab w:val="clear" w:pos="576"/>
          <w:tab w:val="num" w:pos="0"/>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 xml:space="preserve">Обмен электронными документами между Сторонами Договора в ПИК ЕАСУЗ осуществляется посредством системы электронного </w:t>
      </w:r>
      <w:proofErr w:type="gramStart"/>
      <w:r w:rsidRPr="00F76378">
        <w:rPr>
          <w:rFonts w:ascii="Times New Roman" w:hAnsi="Times New Roman" w:cs="Times New Roman"/>
        </w:rPr>
        <w:t>документооборота Портала исполнения контрактов Единой автоматизированной системы управления</w:t>
      </w:r>
      <w:proofErr w:type="gramEnd"/>
      <w:r w:rsidRPr="00F76378">
        <w:rPr>
          <w:rFonts w:ascii="Times New Roman" w:hAnsi="Times New Roman" w:cs="Times New Roman"/>
        </w:rPr>
        <w:t xml:space="preserve"> закупками Московской области (далее – ЭДО ПИК ЕАСУЗ), интегрированной с ПИК ЕАСУЗ.</w:t>
      </w:r>
    </w:p>
    <w:p w:rsidR="006B710A" w:rsidRPr="00F76378" w:rsidRDefault="006B710A" w:rsidP="006B710A">
      <w:pPr>
        <w:widowControl w:val="0"/>
        <w:numPr>
          <w:ilvl w:val="1"/>
          <w:numId w:val="14"/>
        </w:numPr>
        <w:tabs>
          <w:tab w:val="clear" w:pos="576"/>
          <w:tab w:val="num" w:pos="0"/>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 xml:space="preserve">Получение доступа </w:t>
      </w:r>
      <w:proofErr w:type="gramStart"/>
      <w:r w:rsidRPr="00F76378">
        <w:rPr>
          <w:rFonts w:ascii="Times New Roman" w:hAnsi="Times New Roman" w:cs="Times New Roman"/>
        </w:rPr>
        <w:t>к</w:t>
      </w:r>
      <w:proofErr w:type="gramEnd"/>
      <w:r w:rsidRPr="00F76378">
        <w:rPr>
          <w:rFonts w:ascii="Times New Roman" w:hAnsi="Times New Roman" w:cs="Times New Roman"/>
        </w:rPr>
        <w:t xml:space="preserve">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6B710A" w:rsidRPr="00F76378" w:rsidRDefault="006B710A" w:rsidP="006B710A">
      <w:pPr>
        <w:widowControl w:val="0"/>
        <w:numPr>
          <w:ilvl w:val="1"/>
          <w:numId w:val="14"/>
        </w:numPr>
        <w:tabs>
          <w:tab w:val="clear" w:pos="576"/>
          <w:tab w:val="num" w:pos="0"/>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6B710A" w:rsidRPr="00F76378" w:rsidRDefault="006B710A" w:rsidP="006B710A">
      <w:pPr>
        <w:widowControl w:val="0"/>
        <w:numPr>
          <w:ilvl w:val="1"/>
          <w:numId w:val="14"/>
        </w:numPr>
        <w:tabs>
          <w:tab w:val="clear" w:pos="576"/>
          <w:tab w:val="num" w:pos="0"/>
          <w:tab w:val="left" w:pos="1134"/>
        </w:tabs>
        <w:spacing w:after="0" w:line="240" w:lineRule="auto"/>
        <w:ind w:left="0" w:firstLine="567"/>
        <w:jc w:val="both"/>
        <w:rPr>
          <w:rFonts w:ascii="Times New Roman" w:hAnsi="Times New Roman" w:cs="Times New Roman"/>
        </w:rPr>
      </w:pPr>
      <w:r w:rsidRPr="00F76378">
        <w:rPr>
          <w:rFonts w:ascii="Times New Roman" w:hAnsi="Times New Roman" w:cs="Times New Roman"/>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автоматизированного рабочего места (АРМ);</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lastRenderedPageBreak/>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23" w:history="1">
        <w:r w:rsidRPr="00F76378">
          <w:rPr>
            <w:rStyle w:val="a3"/>
          </w:rPr>
          <w:t>http://pik.mosreg.ru</w:t>
        </w:r>
      </w:hyperlink>
      <w:r w:rsidRPr="00F76378">
        <w:rPr>
          <w:rFonts w:ascii="Times New Roman" w:hAnsi="Times New Roman" w:cs="Times New Roman"/>
        </w:rPr>
        <w:t>);</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использование для подписания электронных документов КЭП сре</w:t>
      </w:r>
      <w:proofErr w:type="gramStart"/>
      <w:r w:rsidRPr="00F76378">
        <w:rPr>
          <w:rFonts w:ascii="Times New Roman" w:hAnsi="Times New Roman" w:cs="Times New Roman"/>
        </w:rPr>
        <w:t>дств кр</w:t>
      </w:r>
      <w:proofErr w:type="gramEnd"/>
      <w:r w:rsidRPr="00F76378">
        <w:rPr>
          <w:rFonts w:ascii="Times New Roman" w:hAnsi="Times New Roman" w:cs="Times New Roman"/>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3. При осуществлении электронного документооборота в ПИК ЕАСУЗ каждая из Сторон Договора </w:t>
      </w:r>
      <w:proofErr w:type="gramStart"/>
      <w:r w:rsidRPr="00F76378">
        <w:rPr>
          <w:rFonts w:ascii="Times New Roman" w:hAnsi="Times New Roman" w:cs="Times New Roman"/>
        </w:rPr>
        <w:t>несёт следующие обязанности</w:t>
      </w:r>
      <w:proofErr w:type="gramEnd"/>
      <w:r w:rsidRPr="00F76378">
        <w:rPr>
          <w:rFonts w:ascii="Times New Roman" w:hAnsi="Times New Roman" w:cs="Times New Roman"/>
        </w:rPr>
        <w:t>:</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3.1.</w:t>
      </w:r>
      <w:r w:rsidRPr="00F76378">
        <w:rPr>
          <w:rFonts w:ascii="Times New Roman" w:hAnsi="Times New Roman" w:cs="Times New Roman"/>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3.2.</w:t>
      </w:r>
      <w:r w:rsidRPr="00F76378">
        <w:rPr>
          <w:rFonts w:ascii="Times New Roman" w:hAnsi="Times New Roman" w:cs="Times New Roman"/>
        </w:rPr>
        <w:tab/>
        <w:t>Направлять при осуществлении электронного документооборота документы и сведения, предусмотренные условиями Договора (договора).</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3.3.</w:t>
      </w:r>
      <w:r w:rsidRPr="00F76378">
        <w:rPr>
          <w:rFonts w:ascii="Times New Roman" w:hAnsi="Times New Roman" w:cs="Times New Roman"/>
        </w:rP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3.4.</w:t>
      </w:r>
      <w:r w:rsidRPr="00F76378">
        <w:rPr>
          <w:rFonts w:ascii="Times New Roman" w:hAnsi="Times New Roman" w:cs="Times New Roman"/>
        </w:rPr>
        <w:tab/>
        <w:t>Обеспечить режим хранения сертификата КЭП и закрытого ключа КЭП, исключающий неавторизованный доступ к ним третьих лиц.</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 Основными правилами организации электронного документооборота в ПИК ЕАСУЗ являются:</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4.1.</w:t>
      </w:r>
      <w:r w:rsidRPr="00F76378">
        <w:rPr>
          <w:rFonts w:ascii="Times New Roman" w:hAnsi="Times New Roman" w:cs="Times New Roman"/>
        </w:rPr>
        <w:tab/>
        <w:t>Все документы и сведения, предусмотренные условиями Договора (гражданско-правового договора), направляемые Сторонами Договора между собой в ПИК ЕАСУЗ, должны быть в форме электронных документов.</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4.2.</w:t>
      </w:r>
      <w:r w:rsidRPr="00F76378">
        <w:rPr>
          <w:rFonts w:ascii="Times New Roman" w:hAnsi="Times New Roman" w:cs="Times New Roman"/>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4.3.</w:t>
      </w:r>
      <w:r w:rsidRPr="00F76378">
        <w:rPr>
          <w:rFonts w:ascii="Times New Roman" w:hAnsi="Times New Roman" w:cs="Times New Roman"/>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4.4.</w:t>
      </w:r>
      <w:r w:rsidRPr="00F76378">
        <w:rPr>
          <w:rFonts w:ascii="Times New Roman" w:hAnsi="Times New Roman" w:cs="Times New Roman"/>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w:t>
      </w:r>
      <w:r w:rsidRPr="00F76378">
        <w:rPr>
          <w:rFonts w:ascii="Times New Roman" w:hAnsi="Times New Roman" w:cs="Times New Roman"/>
        </w:rPr>
        <w:tab/>
        <w:t xml:space="preserve">Через систему ЭДО ПИК ЕАСУЗ передаются следующие типы электронных документов: </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4.5.1.</w:t>
      </w:r>
      <w:r w:rsidRPr="00F76378">
        <w:rPr>
          <w:rFonts w:ascii="Times New Roman" w:hAnsi="Times New Roman" w:cs="Times New Roman"/>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4.5.2.</w:t>
      </w:r>
      <w:r w:rsidRPr="00F76378">
        <w:rPr>
          <w:rFonts w:ascii="Times New Roman" w:hAnsi="Times New Roman" w:cs="Times New Roman"/>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4.5.3.</w:t>
      </w:r>
      <w:r w:rsidRPr="00F76378">
        <w:rPr>
          <w:rFonts w:ascii="Times New Roman" w:hAnsi="Times New Roman" w:cs="Times New Roman"/>
        </w:rPr>
        <w:tab/>
        <w:t xml:space="preserve">Электронные документы, </w:t>
      </w:r>
      <w:proofErr w:type="gramStart"/>
      <w:r w:rsidRPr="00F76378">
        <w:rPr>
          <w:rFonts w:ascii="Times New Roman" w:hAnsi="Times New Roman" w:cs="Times New Roman"/>
        </w:rPr>
        <w:t>требования</w:t>
      </w:r>
      <w:proofErr w:type="gramEnd"/>
      <w:r w:rsidRPr="00F76378">
        <w:rPr>
          <w:rFonts w:ascii="Times New Roman" w:hAnsi="Times New Roman" w:cs="Times New Roman"/>
        </w:rPr>
        <w:t xml:space="preserve"> к форматам которых определены Федеральной налоговой службой.</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w:t>
      </w:r>
      <w:r w:rsidRPr="00F76378">
        <w:rPr>
          <w:rFonts w:ascii="Times New Roman" w:hAnsi="Times New Roman" w:cs="Times New Roman"/>
        </w:rPr>
        <w:tab/>
        <w:t>Правила формирования для подписания структурированных электронных документов:</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w:t>
      </w:r>
      <w:r w:rsidRPr="00F76378">
        <w:rPr>
          <w:rFonts w:ascii="Times New Roman" w:hAnsi="Times New Roman" w:cs="Times New Roman"/>
        </w:rPr>
        <w:tab/>
        <w:t>Структурированный электронный документ формируется Стороной Договора в ПИК ЕАСУЗ посредством:</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4.6.1</w:t>
      </w:r>
      <w:r w:rsidRPr="00F76378">
        <w:rPr>
          <w:rFonts w:ascii="Times New Roman" w:hAnsi="Times New Roman" w:cs="Times New Roman"/>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F76378">
        <w:rPr>
          <w:rFonts w:ascii="Times New Roman" w:hAnsi="Times New Roman" w:cs="Times New Roman"/>
          <w:lang w:val="en-US"/>
        </w:rPr>
        <w:t>XML</w:t>
      </w:r>
      <w:r w:rsidRPr="00F76378">
        <w:rPr>
          <w:rFonts w:ascii="Times New Roman" w:hAnsi="Times New Roman" w:cs="Times New Roman"/>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w:t>
      </w:r>
      <w:r w:rsidRPr="00F76378">
        <w:rPr>
          <w:rFonts w:ascii="Times New Roman" w:hAnsi="Times New Roman" w:cs="Times New Roman"/>
        </w:rPr>
        <w:tab/>
        <w:t>Правила формирования для подписания неструктурированных электронных документов:</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F76378">
        <w:rPr>
          <w:rFonts w:ascii="Times New Roman" w:hAnsi="Times New Roman" w:cs="Times New Roman"/>
        </w:rPr>
        <w:t>doc</w:t>
      </w:r>
      <w:proofErr w:type="spellEnd"/>
      <w:r w:rsidRPr="00F76378">
        <w:rPr>
          <w:rFonts w:ascii="Times New Roman" w:hAnsi="Times New Roman" w:cs="Times New Roman"/>
        </w:rPr>
        <w:t>, .</w:t>
      </w:r>
      <w:proofErr w:type="spellStart"/>
      <w:r w:rsidRPr="00F76378">
        <w:rPr>
          <w:rFonts w:ascii="Times New Roman" w:hAnsi="Times New Roman" w:cs="Times New Roman"/>
        </w:rPr>
        <w:t>docx</w:t>
      </w:r>
      <w:proofErr w:type="spellEnd"/>
      <w:r w:rsidRPr="00F76378">
        <w:rPr>
          <w:rFonts w:ascii="Times New Roman" w:hAnsi="Times New Roman" w:cs="Times New Roman"/>
        </w:rPr>
        <w:t>, .</w:t>
      </w:r>
      <w:proofErr w:type="spellStart"/>
      <w:r w:rsidRPr="00F76378">
        <w:rPr>
          <w:rFonts w:ascii="Times New Roman" w:hAnsi="Times New Roman" w:cs="Times New Roman"/>
        </w:rPr>
        <w:t>gif</w:t>
      </w:r>
      <w:proofErr w:type="spellEnd"/>
      <w:r w:rsidRPr="00F76378">
        <w:rPr>
          <w:rFonts w:ascii="Times New Roman" w:hAnsi="Times New Roman" w:cs="Times New Roman"/>
        </w:rPr>
        <w:t>, .</w:t>
      </w:r>
      <w:proofErr w:type="spellStart"/>
      <w:r w:rsidRPr="00F76378">
        <w:rPr>
          <w:rFonts w:ascii="Times New Roman" w:hAnsi="Times New Roman" w:cs="Times New Roman"/>
        </w:rPr>
        <w:t>jpg</w:t>
      </w:r>
      <w:proofErr w:type="spellEnd"/>
      <w:r w:rsidRPr="00F76378">
        <w:rPr>
          <w:rFonts w:ascii="Times New Roman" w:hAnsi="Times New Roman" w:cs="Times New Roman"/>
        </w:rPr>
        <w:t xml:space="preserve">,. </w:t>
      </w:r>
      <w:proofErr w:type="spellStart"/>
      <w:r w:rsidRPr="00F76378">
        <w:rPr>
          <w:rFonts w:ascii="Times New Roman" w:hAnsi="Times New Roman" w:cs="Times New Roman"/>
        </w:rPr>
        <w:t>jpeg</w:t>
      </w:r>
      <w:proofErr w:type="spellEnd"/>
      <w:r w:rsidRPr="00F76378">
        <w:rPr>
          <w:rFonts w:ascii="Times New Roman" w:hAnsi="Times New Roman" w:cs="Times New Roman"/>
        </w:rPr>
        <w:t>, .</w:t>
      </w:r>
      <w:proofErr w:type="spellStart"/>
      <w:r w:rsidRPr="00F76378">
        <w:rPr>
          <w:rFonts w:ascii="Times New Roman" w:hAnsi="Times New Roman" w:cs="Times New Roman"/>
        </w:rPr>
        <w:t>ods</w:t>
      </w:r>
      <w:proofErr w:type="spellEnd"/>
      <w:r w:rsidRPr="00F76378">
        <w:rPr>
          <w:rFonts w:ascii="Times New Roman" w:hAnsi="Times New Roman" w:cs="Times New Roman"/>
        </w:rPr>
        <w:t>, .</w:t>
      </w:r>
      <w:proofErr w:type="spellStart"/>
      <w:r w:rsidRPr="00F76378">
        <w:rPr>
          <w:rFonts w:ascii="Times New Roman" w:hAnsi="Times New Roman" w:cs="Times New Roman"/>
        </w:rPr>
        <w:t>odt</w:t>
      </w:r>
      <w:proofErr w:type="spellEnd"/>
      <w:r w:rsidRPr="00F76378">
        <w:rPr>
          <w:rFonts w:ascii="Times New Roman" w:hAnsi="Times New Roman" w:cs="Times New Roman"/>
        </w:rPr>
        <w:t>, .</w:t>
      </w:r>
      <w:proofErr w:type="spellStart"/>
      <w:r w:rsidRPr="00F76378">
        <w:rPr>
          <w:rFonts w:ascii="Times New Roman" w:hAnsi="Times New Roman" w:cs="Times New Roman"/>
        </w:rPr>
        <w:t>pdf</w:t>
      </w:r>
      <w:proofErr w:type="spellEnd"/>
      <w:r w:rsidRPr="00F76378">
        <w:rPr>
          <w:rFonts w:ascii="Times New Roman" w:hAnsi="Times New Roman" w:cs="Times New Roman"/>
        </w:rPr>
        <w:t xml:space="preserve">, </w:t>
      </w:r>
      <w:r w:rsidRPr="00F76378">
        <w:rPr>
          <w:rFonts w:ascii="Times New Roman" w:hAnsi="Times New Roman" w:cs="Times New Roman"/>
        </w:rPr>
        <w:lastRenderedPageBreak/>
        <w:t>.</w:t>
      </w:r>
      <w:proofErr w:type="spellStart"/>
      <w:r w:rsidRPr="00F76378">
        <w:rPr>
          <w:rFonts w:ascii="Times New Roman" w:hAnsi="Times New Roman" w:cs="Times New Roman"/>
        </w:rPr>
        <w:t>png</w:t>
      </w:r>
      <w:proofErr w:type="spellEnd"/>
      <w:r w:rsidRPr="00F76378">
        <w:rPr>
          <w:rFonts w:ascii="Times New Roman" w:hAnsi="Times New Roman" w:cs="Times New Roman"/>
        </w:rPr>
        <w:t>, .</w:t>
      </w:r>
      <w:proofErr w:type="spellStart"/>
      <w:r w:rsidRPr="00F76378">
        <w:rPr>
          <w:rFonts w:ascii="Times New Roman" w:hAnsi="Times New Roman" w:cs="Times New Roman"/>
        </w:rPr>
        <w:t>rar</w:t>
      </w:r>
      <w:proofErr w:type="spellEnd"/>
      <w:r w:rsidRPr="00F76378">
        <w:rPr>
          <w:rFonts w:ascii="Times New Roman" w:hAnsi="Times New Roman" w:cs="Times New Roman"/>
        </w:rPr>
        <w:t>, .</w:t>
      </w:r>
      <w:proofErr w:type="spellStart"/>
      <w:r w:rsidRPr="00F76378">
        <w:rPr>
          <w:rFonts w:ascii="Times New Roman" w:hAnsi="Times New Roman" w:cs="Times New Roman"/>
        </w:rPr>
        <w:t>rtf</w:t>
      </w:r>
      <w:proofErr w:type="spellEnd"/>
      <w:r w:rsidRPr="00F76378">
        <w:rPr>
          <w:rFonts w:ascii="Times New Roman" w:hAnsi="Times New Roman" w:cs="Times New Roman"/>
        </w:rPr>
        <w:t>, .</w:t>
      </w:r>
      <w:proofErr w:type="spellStart"/>
      <w:r w:rsidRPr="00F76378">
        <w:rPr>
          <w:rFonts w:ascii="Times New Roman" w:hAnsi="Times New Roman" w:cs="Times New Roman"/>
        </w:rPr>
        <w:t>tif</w:t>
      </w:r>
      <w:proofErr w:type="spellEnd"/>
      <w:r w:rsidRPr="00F76378">
        <w:rPr>
          <w:rFonts w:ascii="Times New Roman" w:hAnsi="Times New Roman" w:cs="Times New Roman"/>
        </w:rPr>
        <w:t>, .</w:t>
      </w:r>
      <w:proofErr w:type="spellStart"/>
      <w:r w:rsidRPr="00F76378">
        <w:rPr>
          <w:rFonts w:ascii="Times New Roman" w:hAnsi="Times New Roman" w:cs="Times New Roman"/>
        </w:rPr>
        <w:t>txt</w:t>
      </w:r>
      <w:proofErr w:type="spellEnd"/>
      <w:r w:rsidRPr="00F76378">
        <w:rPr>
          <w:rFonts w:ascii="Times New Roman" w:hAnsi="Times New Roman" w:cs="Times New Roman"/>
        </w:rPr>
        <w:t>, .</w:t>
      </w:r>
      <w:proofErr w:type="spellStart"/>
      <w:r w:rsidRPr="00F76378">
        <w:rPr>
          <w:rFonts w:ascii="Times New Roman" w:hAnsi="Times New Roman" w:cs="Times New Roman"/>
        </w:rPr>
        <w:t>xls</w:t>
      </w:r>
      <w:proofErr w:type="spellEnd"/>
      <w:r w:rsidRPr="00F76378">
        <w:rPr>
          <w:rFonts w:ascii="Times New Roman" w:hAnsi="Times New Roman" w:cs="Times New Roman"/>
        </w:rPr>
        <w:t>, .</w:t>
      </w:r>
      <w:proofErr w:type="spellStart"/>
      <w:r w:rsidRPr="00F76378">
        <w:rPr>
          <w:rFonts w:ascii="Times New Roman" w:hAnsi="Times New Roman" w:cs="Times New Roman"/>
        </w:rPr>
        <w:t>xlsx</w:t>
      </w:r>
      <w:proofErr w:type="spellEnd"/>
      <w:r w:rsidRPr="00F76378">
        <w:rPr>
          <w:rFonts w:ascii="Times New Roman" w:hAnsi="Times New Roman" w:cs="Times New Roman"/>
        </w:rPr>
        <w:t>, .</w:t>
      </w:r>
      <w:proofErr w:type="spellStart"/>
      <w:r w:rsidRPr="00F76378">
        <w:rPr>
          <w:rFonts w:ascii="Times New Roman" w:hAnsi="Times New Roman" w:cs="Times New Roman"/>
        </w:rPr>
        <w:t>xps</w:t>
      </w:r>
      <w:proofErr w:type="spellEnd"/>
      <w:r w:rsidRPr="00F76378">
        <w:rPr>
          <w:rFonts w:ascii="Times New Roman" w:hAnsi="Times New Roman" w:cs="Times New Roman"/>
        </w:rPr>
        <w:t>, .</w:t>
      </w:r>
      <w:proofErr w:type="spellStart"/>
      <w:r w:rsidRPr="00F76378">
        <w:rPr>
          <w:rFonts w:ascii="Times New Roman" w:hAnsi="Times New Roman" w:cs="Times New Roman"/>
        </w:rPr>
        <w:t>zip</w:t>
      </w:r>
      <w:proofErr w:type="spellEnd"/>
      <w:r w:rsidRPr="00F76378">
        <w:rPr>
          <w:rFonts w:ascii="Times New Roman" w:hAnsi="Times New Roman" w:cs="Times New Roman"/>
        </w:rPr>
        <w:t>. Документы, импортируемые с нарушением данных требований, не могут быть сохранены в ПИК ЕАСУЗ.</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 Правила передачи файлов:</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4.8.1.</w:t>
      </w:r>
      <w:r w:rsidRPr="00F76378">
        <w:rPr>
          <w:rFonts w:ascii="Times New Roman" w:hAnsi="Times New Roman" w:cs="Times New Roman"/>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4.8.2.</w:t>
      </w:r>
      <w:r w:rsidRPr="00F76378">
        <w:rPr>
          <w:rFonts w:ascii="Times New Roman" w:hAnsi="Times New Roman" w:cs="Times New Roman"/>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4.8.3.</w:t>
      </w:r>
      <w:r w:rsidRPr="00F76378">
        <w:rPr>
          <w:rFonts w:ascii="Times New Roman" w:hAnsi="Times New Roman" w:cs="Times New Roman"/>
        </w:rPr>
        <w:tab/>
        <w:t>Направляемые файлы между Сторонами Договора должны быть подписаны КЭП с помощью интерфейса ЭДО ПИК ЭАСУЗ.</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4.9.</w:t>
      </w:r>
      <w:r w:rsidRPr="00F76378">
        <w:rPr>
          <w:rFonts w:ascii="Times New Roman" w:hAnsi="Times New Roman" w:cs="Times New Roman"/>
        </w:rPr>
        <w:tab/>
        <w:t xml:space="preserve"> Правила передачи электронных документов, </w:t>
      </w:r>
      <w:proofErr w:type="gramStart"/>
      <w:r w:rsidRPr="00F76378">
        <w:rPr>
          <w:rFonts w:ascii="Times New Roman" w:hAnsi="Times New Roman" w:cs="Times New Roman"/>
        </w:rPr>
        <w:t>требования</w:t>
      </w:r>
      <w:proofErr w:type="gramEnd"/>
      <w:r w:rsidRPr="00F76378">
        <w:rPr>
          <w:rFonts w:ascii="Times New Roman" w:hAnsi="Times New Roman" w:cs="Times New Roman"/>
        </w:rPr>
        <w:t xml:space="preserve"> к форматам которых определены Федеральной налоговой службой:</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 для передачи в ЭДО ПИК ЕАСУЗ электронных документов, </w:t>
      </w:r>
      <w:proofErr w:type="gramStart"/>
      <w:r w:rsidRPr="00F76378">
        <w:rPr>
          <w:rFonts w:ascii="Times New Roman" w:hAnsi="Times New Roman" w:cs="Times New Roman"/>
        </w:rPr>
        <w:t>требования</w:t>
      </w:r>
      <w:proofErr w:type="gramEnd"/>
      <w:r w:rsidRPr="00F76378">
        <w:rPr>
          <w:rFonts w:ascii="Times New Roman" w:hAnsi="Times New Roman" w:cs="Times New Roman"/>
        </w:rPr>
        <w:t xml:space="preserve"> к форматам которых определены Федеральной налоговой службой, используется программное обеспечение ПИК ЕАСУЗ.</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Для документов с односторонней подписью возможность отзыва подписанного электронного документа не предусмотрена.</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6. </w:t>
      </w:r>
      <w:proofErr w:type="gramStart"/>
      <w:r w:rsidRPr="00F76378">
        <w:rPr>
          <w:rFonts w:ascii="Times New Roman" w:hAnsi="Times New Roman" w:cs="Times New Roman"/>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а) сбой в работе возник в период с 07 00 до 21 00 московского времени в рабочие дни;</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xml:space="preserve">б) Стороной, направляющей документ, направлена заявка в службу Технической поддержки с приложением </w:t>
      </w:r>
      <w:proofErr w:type="spellStart"/>
      <w:r w:rsidRPr="00F76378">
        <w:rPr>
          <w:rFonts w:ascii="Times New Roman" w:hAnsi="Times New Roman" w:cs="Times New Roman"/>
        </w:rPr>
        <w:t>принт-скрина</w:t>
      </w:r>
      <w:proofErr w:type="spellEnd"/>
      <w:r w:rsidRPr="00F76378">
        <w:rPr>
          <w:rFonts w:ascii="Times New Roman" w:hAnsi="Times New Roman" w:cs="Times New Roman"/>
        </w:rPr>
        <w:t xml:space="preserve"> страницы Портала исполнения контракта, либо портала Оператора ЭДО, содержащего сведения о характере сбоя; </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в) по результатам рассмотрения заявки службой Технической поддержки сбой не устранен в течение 240 мин. с момента получения заявки. При этом:</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не в рабочий день, то время ее рассмотрения начинается с 09 00 первого рабочего дня, следующего за днем подачи заявки;</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рабочий день до 09 00, то ее рассмотрение начинается в этот рабочий день с 09 00;</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рабочий день после 18 00, то ее рассмотрение начинается с 09 00 следующего рабочего дня;</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r w:rsidRPr="00F76378">
        <w:rPr>
          <w:rFonts w:ascii="Times New Roman" w:hAnsi="Times New Roman" w:cs="Times New Roman"/>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6B710A" w:rsidRPr="00F76378" w:rsidRDefault="006B710A" w:rsidP="006B710A">
      <w:pPr>
        <w:tabs>
          <w:tab w:val="left" w:pos="1134"/>
        </w:tabs>
        <w:spacing w:after="0" w:line="240" w:lineRule="auto"/>
        <w:ind w:firstLine="567"/>
        <w:jc w:val="both"/>
        <w:rPr>
          <w:rFonts w:ascii="Times New Roman" w:hAnsi="Times New Roman" w:cs="Times New Roman"/>
        </w:rPr>
      </w:pPr>
    </w:p>
    <w:p w:rsidR="006B710A" w:rsidRPr="00195D40" w:rsidRDefault="006B710A" w:rsidP="006B710A">
      <w:pPr>
        <w:tabs>
          <w:tab w:val="left" w:pos="1134"/>
        </w:tabs>
        <w:spacing w:after="0" w:line="240" w:lineRule="auto"/>
        <w:ind w:firstLine="567"/>
        <w:jc w:val="center"/>
        <w:rPr>
          <w:rFonts w:ascii="Times New Roman" w:hAnsi="Times New Roman" w:cs="Times New Roman"/>
        </w:rPr>
      </w:pPr>
    </w:p>
    <w:p w:rsidR="006B710A" w:rsidRPr="00195D40" w:rsidRDefault="006B710A" w:rsidP="006B710A">
      <w:pPr>
        <w:tabs>
          <w:tab w:val="left" w:pos="1134"/>
        </w:tabs>
        <w:spacing w:after="0" w:line="240" w:lineRule="auto"/>
        <w:ind w:firstLine="567"/>
        <w:jc w:val="center"/>
        <w:rPr>
          <w:rFonts w:ascii="Times New Roman" w:hAnsi="Times New Roman" w:cs="Times New Roman"/>
        </w:rPr>
      </w:pPr>
    </w:p>
    <w:p w:rsidR="006B710A" w:rsidRPr="00F76378" w:rsidRDefault="006B710A" w:rsidP="006B710A">
      <w:pPr>
        <w:tabs>
          <w:tab w:val="left" w:pos="1134"/>
        </w:tabs>
        <w:spacing w:after="0" w:line="240" w:lineRule="auto"/>
        <w:ind w:firstLine="567"/>
        <w:jc w:val="center"/>
        <w:rPr>
          <w:rFonts w:ascii="Times New Roman" w:hAnsi="Times New Roman" w:cs="Times New Roman"/>
        </w:rPr>
      </w:pPr>
      <w:r w:rsidRPr="00F76378">
        <w:rPr>
          <w:rFonts w:ascii="Times New Roman" w:hAnsi="Times New Roman" w:cs="Times New Roman"/>
        </w:rPr>
        <w:lastRenderedPageBreak/>
        <w:t>Перечень сбоев в работе ПИК ЕАСУЗ и (или) ЭДО ПИК ЕАСУЗ</w:t>
      </w:r>
    </w:p>
    <w:p w:rsidR="006B710A" w:rsidRPr="00F76378" w:rsidRDefault="006B710A" w:rsidP="006B710A">
      <w:pPr>
        <w:tabs>
          <w:tab w:val="left" w:pos="1134"/>
        </w:tabs>
        <w:spacing w:after="0" w:line="240" w:lineRule="auto"/>
        <w:ind w:firstLine="567"/>
        <w:jc w:val="center"/>
        <w:rPr>
          <w:rFonts w:ascii="Times New Roman" w:hAnsi="Times New Roman" w:cs="Times New Roman"/>
        </w:rPr>
      </w:pPr>
    </w:p>
    <w:tbl>
      <w:tblPr>
        <w:tblW w:w="0" w:type="auto"/>
        <w:tblInd w:w="-30" w:type="dxa"/>
        <w:tblLayout w:type="fixed"/>
        <w:tblLook w:val="0000" w:firstRow="0" w:lastRow="0" w:firstColumn="0" w:lastColumn="0" w:noHBand="0" w:noVBand="0"/>
      </w:tblPr>
      <w:tblGrid>
        <w:gridCol w:w="677"/>
        <w:gridCol w:w="6252"/>
        <w:gridCol w:w="2702"/>
      </w:tblGrid>
      <w:tr w:rsidR="006B710A" w:rsidRPr="00F76378" w:rsidTr="00CB7EC8">
        <w:trPr>
          <w:cantSplit/>
          <w:tblHeader/>
        </w:trPr>
        <w:tc>
          <w:tcPr>
            <w:tcW w:w="677"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keepNext/>
              <w:keepLines/>
              <w:spacing w:after="0" w:line="240" w:lineRule="auto"/>
              <w:jc w:val="center"/>
              <w:rPr>
                <w:rFonts w:ascii="Times New Roman" w:hAnsi="Times New Roman" w:cs="Times New Roman"/>
              </w:rPr>
            </w:pPr>
            <w:r w:rsidRPr="00F76378">
              <w:rPr>
                <w:rFonts w:ascii="Times New Roman" w:hAnsi="Times New Roman" w:cs="Times New Roman"/>
              </w:rPr>
              <w:t xml:space="preserve">№ </w:t>
            </w:r>
            <w:proofErr w:type="gramStart"/>
            <w:r w:rsidRPr="00F76378">
              <w:rPr>
                <w:rFonts w:ascii="Times New Roman" w:hAnsi="Times New Roman" w:cs="Times New Roman"/>
              </w:rPr>
              <w:t>п</w:t>
            </w:r>
            <w:proofErr w:type="gramEnd"/>
            <w:r w:rsidRPr="00F76378">
              <w:rPr>
                <w:rFonts w:ascii="Times New Roman" w:hAnsi="Times New Roman" w:cs="Times New Roman"/>
              </w:rPr>
              <w:t>/п</w:t>
            </w:r>
          </w:p>
        </w:tc>
        <w:tc>
          <w:tcPr>
            <w:tcW w:w="6252"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keepNext/>
              <w:keepLines/>
              <w:spacing w:after="0" w:line="240" w:lineRule="auto"/>
              <w:jc w:val="center"/>
              <w:rPr>
                <w:rFonts w:ascii="Times New Roman" w:hAnsi="Times New Roman" w:cs="Times New Roman"/>
              </w:rPr>
            </w:pPr>
            <w:r w:rsidRPr="00F76378">
              <w:rPr>
                <w:rFonts w:ascii="Times New Roman" w:hAnsi="Times New Roman" w:cs="Times New Roman"/>
              </w:rPr>
              <w:t>Описание ситуации/проблемы</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keepNext/>
              <w:keepLines/>
              <w:spacing w:after="0" w:line="240" w:lineRule="auto"/>
              <w:jc w:val="center"/>
              <w:rPr>
                <w:rFonts w:ascii="Times New Roman" w:hAnsi="Times New Roman" w:cs="Times New Roman"/>
              </w:rPr>
            </w:pPr>
            <w:r w:rsidRPr="00F76378">
              <w:rPr>
                <w:rFonts w:ascii="Times New Roman" w:hAnsi="Times New Roman" w:cs="Times New Roman"/>
              </w:rPr>
              <w:t>Продолжительность</w:t>
            </w:r>
          </w:p>
        </w:tc>
      </w:tr>
      <w:tr w:rsidR="006B710A" w:rsidRPr="00F76378" w:rsidTr="00CB7EC8">
        <w:trPr>
          <w:cantSplit/>
        </w:trPr>
        <w:tc>
          <w:tcPr>
            <w:tcW w:w="677"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spacing w:after="0" w:line="240" w:lineRule="auto"/>
              <w:jc w:val="center"/>
              <w:rPr>
                <w:rFonts w:ascii="Times New Roman" w:hAnsi="Times New Roman" w:cs="Times New Roman"/>
              </w:rPr>
            </w:pPr>
            <w:r w:rsidRPr="00F76378">
              <w:rPr>
                <w:rFonts w:ascii="Times New Roman" w:hAnsi="Times New Roman" w:cs="Times New Roman"/>
              </w:rPr>
              <w:t>1</w:t>
            </w:r>
          </w:p>
        </w:tc>
        <w:tc>
          <w:tcPr>
            <w:tcW w:w="6252"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spacing w:after="0" w:line="240" w:lineRule="auto"/>
              <w:ind w:left="-31"/>
              <w:rPr>
                <w:rFonts w:ascii="Times New Roman" w:hAnsi="Times New Roman" w:cs="Times New Roman"/>
              </w:rPr>
            </w:pPr>
            <w:r w:rsidRPr="00F76378">
              <w:rPr>
                <w:rFonts w:ascii="Times New Roman" w:hAnsi="Times New Roman" w:cs="Times New Roman"/>
              </w:rPr>
              <w:t>Недоступность Системы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6B710A" w:rsidRPr="00F76378" w:rsidTr="00CB7EC8">
        <w:trPr>
          <w:cantSplit/>
        </w:trPr>
        <w:tc>
          <w:tcPr>
            <w:tcW w:w="677"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spacing w:after="0" w:line="240" w:lineRule="auto"/>
              <w:jc w:val="center"/>
              <w:rPr>
                <w:rFonts w:ascii="Times New Roman" w:hAnsi="Times New Roman" w:cs="Times New Roman"/>
              </w:rPr>
            </w:pPr>
            <w:r w:rsidRPr="00F76378">
              <w:rPr>
                <w:rFonts w:ascii="Times New Roman" w:hAnsi="Times New Roman" w:cs="Times New Roman"/>
              </w:rPr>
              <w:t>2</w:t>
            </w:r>
          </w:p>
        </w:tc>
        <w:tc>
          <w:tcPr>
            <w:tcW w:w="6252"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spacing w:after="0" w:line="240" w:lineRule="auto"/>
              <w:ind w:left="-31"/>
              <w:rPr>
                <w:rFonts w:ascii="Times New Roman" w:hAnsi="Times New Roman" w:cs="Times New Roman"/>
              </w:rPr>
            </w:pPr>
            <w:r w:rsidRPr="00F76378">
              <w:rPr>
                <w:rFonts w:ascii="Times New Roman" w:hAnsi="Times New Roman" w:cs="Times New Roman"/>
              </w:rPr>
              <w:t>Недоступность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6B710A" w:rsidRPr="00F76378" w:rsidTr="00CB7EC8">
        <w:trPr>
          <w:cantSplit/>
        </w:trPr>
        <w:tc>
          <w:tcPr>
            <w:tcW w:w="677"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spacing w:after="0" w:line="240" w:lineRule="auto"/>
              <w:jc w:val="center"/>
              <w:rPr>
                <w:rFonts w:ascii="Times New Roman" w:hAnsi="Times New Roman" w:cs="Times New Roman"/>
              </w:rPr>
            </w:pPr>
            <w:r w:rsidRPr="00F76378">
              <w:rPr>
                <w:rFonts w:ascii="Times New Roman" w:hAnsi="Times New Roman" w:cs="Times New Roman"/>
              </w:rPr>
              <w:t>3</w:t>
            </w:r>
          </w:p>
        </w:tc>
        <w:tc>
          <w:tcPr>
            <w:tcW w:w="6252"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spacing w:after="0" w:line="240" w:lineRule="auto"/>
              <w:ind w:left="-31"/>
              <w:rPr>
                <w:rFonts w:ascii="Times New Roman" w:hAnsi="Times New Roman" w:cs="Times New Roman"/>
              </w:rPr>
            </w:pPr>
            <w:r w:rsidRPr="00F76378">
              <w:rPr>
                <w:rFonts w:ascii="Times New Roman" w:hAnsi="Times New Roman" w:cs="Times New Roman"/>
              </w:rPr>
              <w:t>Невозможность выполнения процедуры входа в личный кабинет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6B710A" w:rsidRPr="00F76378" w:rsidTr="00CB7EC8">
        <w:trPr>
          <w:cantSplit/>
        </w:trPr>
        <w:tc>
          <w:tcPr>
            <w:tcW w:w="677"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spacing w:after="0" w:line="240" w:lineRule="auto"/>
              <w:jc w:val="center"/>
              <w:rPr>
                <w:rFonts w:ascii="Times New Roman" w:hAnsi="Times New Roman" w:cs="Times New Roman"/>
              </w:rPr>
            </w:pPr>
            <w:r w:rsidRPr="00F76378">
              <w:rPr>
                <w:rFonts w:ascii="Times New Roman" w:hAnsi="Times New Roman" w:cs="Times New Roman"/>
              </w:rPr>
              <w:t>4</w:t>
            </w:r>
          </w:p>
        </w:tc>
        <w:tc>
          <w:tcPr>
            <w:tcW w:w="6252"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spacing w:after="0" w:line="240" w:lineRule="auto"/>
              <w:ind w:left="-31"/>
              <w:rPr>
                <w:rFonts w:ascii="Times New Roman" w:hAnsi="Times New Roman" w:cs="Times New Roman"/>
              </w:rPr>
            </w:pPr>
            <w:r w:rsidRPr="00F76378">
              <w:rPr>
                <w:rFonts w:ascii="Times New Roman" w:hAnsi="Times New Roman" w:cs="Times New Roman"/>
              </w:rPr>
              <w:t>Невозможность формирования электронного документа, либо прикрепления электронного документа (файла)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6B710A" w:rsidRPr="00F76378" w:rsidTr="00CB7EC8">
        <w:trPr>
          <w:cantSplit/>
        </w:trPr>
        <w:tc>
          <w:tcPr>
            <w:tcW w:w="677"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spacing w:after="0" w:line="240" w:lineRule="auto"/>
              <w:jc w:val="center"/>
              <w:rPr>
                <w:rFonts w:ascii="Times New Roman" w:hAnsi="Times New Roman" w:cs="Times New Roman"/>
              </w:rPr>
            </w:pPr>
            <w:r w:rsidRPr="00F76378">
              <w:rPr>
                <w:rFonts w:ascii="Times New Roman" w:hAnsi="Times New Roman" w:cs="Times New Roman"/>
              </w:rPr>
              <w:t>5</w:t>
            </w:r>
          </w:p>
        </w:tc>
        <w:tc>
          <w:tcPr>
            <w:tcW w:w="6252"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spacing w:after="0" w:line="240" w:lineRule="auto"/>
              <w:ind w:left="-31"/>
              <w:rPr>
                <w:rFonts w:ascii="Times New Roman" w:hAnsi="Times New Roman" w:cs="Times New Roman"/>
              </w:rPr>
            </w:pPr>
            <w:r w:rsidRPr="00F76378">
              <w:rPr>
                <w:rFonts w:ascii="Times New Roman" w:hAnsi="Times New Roman" w:cs="Times New Roman"/>
              </w:rPr>
              <w:t>Невозможность передачи электронного документа для подписания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6B710A" w:rsidRPr="00F76378" w:rsidTr="00CB7EC8">
        <w:trPr>
          <w:cantSplit/>
        </w:trPr>
        <w:tc>
          <w:tcPr>
            <w:tcW w:w="677"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spacing w:after="0" w:line="240" w:lineRule="auto"/>
              <w:jc w:val="center"/>
              <w:rPr>
                <w:rFonts w:ascii="Times New Roman" w:hAnsi="Times New Roman" w:cs="Times New Roman"/>
              </w:rPr>
            </w:pPr>
            <w:r w:rsidRPr="00F76378">
              <w:rPr>
                <w:rFonts w:ascii="Times New Roman" w:hAnsi="Times New Roman" w:cs="Times New Roman"/>
              </w:rPr>
              <w:t>6</w:t>
            </w:r>
          </w:p>
        </w:tc>
        <w:tc>
          <w:tcPr>
            <w:tcW w:w="6252"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spacing w:after="0" w:line="240" w:lineRule="auto"/>
              <w:ind w:left="-31"/>
              <w:rPr>
                <w:rFonts w:ascii="Times New Roman" w:hAnsi="Times New Roman" w:cs="Times New Roman"/>
              </w:rPr>
            </w:pPr>
            <w:r w:rsidRPr="00F76378">
              <w:rPr>
                <w:rFonts w:ascii="Times New Roman" w:hAnsi="Times New Roman" w:cs="Times New Roman"/>
              </w:rPr>
              <w:t>Невозможность подписания электронного документа в ЭДО ПИК ЕАСУЗ</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r w:rsidR="006B710A" w:rsidRPr="00F76378" w:rsidTr="00CB7EC8">
        <w:trPr>
          <w:cantSplit/>
        </w:trPr>
        <w:tc>
          <w:tcPr>
            <w:tcW w:w="677"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spacing w:after="0" w:line="240" w:lineRule="auto"/>
              <w:jc w:val="center"/>
              <w:rPr>
                <w:rFonts w:ascii="Times New Roman" w:hAnsi="Times New Roman" w:cs="Times New Roman"/>
              </w:rPr>
            </w:pPr>
            <w:r w:rsidRPr="00F76378">
              <w:rPr>
                <w:rFonts w:ascii="Times New Roman" w:hAnsi="Times New Roman" w:cs="Times New Roman"/>
              </w:rPr>
              <w:t>7</w:t>
            </w:r>
          </w:p>
        </w:tc>
        <w:tc>
          <w:tcPr>
            <w:tcW w:w="6252" w:type="dxa"/>
            <w:tcBorders>
              <w:top w:val="single" w:sz="4" w:space="0" w:color="000000"/>
              <w:left w:val="single" w:sz="4" w:space="0" w:color="000000"/>
              <w:bottom w:val="single" w:sz="4" w:space="0" w:color="000000"/>
            </w:tcBorders>
            <w:shd w:val="clear" w:color="auto" w:fill="auto"/>
          </w:tcPr>
          <w:p w:rsidR="006B710A" w:rsidRPr="00F76378" w:rsidRDefault="006B710A" w:rsidP="00CB7EC8">
            <w:pPr>
              <w:tabs>
                <w:tab w:val="left" w:pos="412"/>
              </w:tabs>
              <w:spacing w:after="0" w:line="240" w:lineRule="auto"/>
              <w:rPr>
                <w:rFonts w:ascii="Times New Roman" w:hAnsi="Times New Roman" w:cs="Times New Roman"/>
              </w:rPr>
            </w:pPr>
            <w:r w:rsidRPr="00F76378">
              <w:rPr>
                <w:rFonts w:ascii="Times New Roman" w:hAnsi="Times New Roman" w:cs="Times New Roman"/>
              </w:rPr>
              <w:t>Невозможность передачи сведений из ЕИС в ПИК ЕАСУЗ о заключении контракта (договора) либо об изменении статуса контракта (договора)</w:t>
            </w:r>
          </w:p>
        </w:tc>
        <w:tc>
          <w:tcPr>
            <w:tcW w:w="2702" w:type="dxa"/>
            <w:tcBorders>
              <w:top w:val="single" w:sz="4" w:space="0" w:color="000000"/>
              <w:left w:val="single" w:sz="4" w:space="0" w:color="000000"/>
              <w:bottom w:val="single" w:sz="4" w:space="0" w:color="000000"/>
              <w:right w:val="single" w:sz="4" w:space="0" w:color="000000"/>
            </w:tcBorders>
            <w:shd w:val="clear" w:color="auto" w:fill="auto"/>
          </w:tcPr>
          <w:p w:rsidR="006B710A" w:rsidRPr="00F76378" w:rsidRDefault="006B710A" w:rsidP="00CB7EC8">
            <w:pPr>
              <w:spacing w:after="0" w:line="240" w:lineRule="auto"/>
              <w:jc w:val="center"/>
              <w:rPr>
                <w:rFonts w:ascii="Times New Roman" w:hAnsi="Times New Roman" w:cs="Times New Roman"/>
              </w:rPr>
            </w:pPr>
            <w:r w:rsidRPr="00F76378">
              <w:rPr>
                <w:rFonts w:ascii="Times New Roman" w:hAnsi="Times New Roman" w:cs="Times New Roman"/>
              </w:rPr>
              <w:t>240 мин.</w:t>
            </w:r>
          </w:p>
        </w:tc>
      </w:tr>
    </w:tbl>
    <w:p w:rsidR="006B710A" w:rsidRPr="00F76378" w:rsidRDefault="006B710A" w:rsidP="006B710A">
      <w:pPr>
        <w:spacing w:after="0" w:line="240" w:lineRule="auto"/>
        <w:jc w:val="both"/>
        <w:rPr>
          <w:rFonts w:ascii="Times New Roman" w:hAnsi="Times New Roman" w:cs="Times New Roman"/>
          <w:lang w:val="en-US"/>
        </w:rPr>
      </w:pPr>
    </w:p>
    <w:p w:rsidR="006B710A" w:rsidRPr="00F76378" w:rsidRDefault="006B710A" w:rsidP="006B710A">
      <w:pPr>
        <w:spacing w:after="0" w:line="240" w:lineRule="auto"/>
        <w:ind w:firstLine="6237"/>
        <w:rPr>
          <w:rFonts w:ascii="Times New Roman" w:hAnsi="Times New Roman" w:cs="Times New Roman"/>
        </w:rPr>
      </w:pPr>
    </w:p>
    <w:tbl>
      <w:tblPr>
        <w:tblW w:w="9649" w:type="dxa"/>
        <w:tblInd w:w="-10" w:type="dxa"/>
        <w:tblLayout w:type="fixed"/>
        <w:tblLook w:val="04A0" w:firstRow="1" w:lastRow="0" w:firstColumn="1" w:lastColumn="0" w:noHBand="0" w:noVBand="1"/>
      </w:tblPr>
      <w:tblGrid>
        <w:gridCol w:w="10"/>
        <w:gridCol w:w="4860"/>
        <w:gridCol w:w="180"/>
        <w:gridCol w:w="59"/>
        <w:gridCol w:w="4497"/>
        <w:gridCol w:w="43"/>
      </w:tblGrid>
      <w:tr w:rsidR="006B710A" w:rsidRPr="00511AB0" w:rsidTr="00CB7EC8">
        <w:trPr>
          <w:gridAfter w:val="1"/>
          <w:wAfter w:w="43" w:type="dxa"/>
        </w:trPr>
        <w:tc>
          <w:tcPr>
            <w:tcW w:w="4870" w:type="dxa"/>
            <w:gridSpan w:val="2"/>
            <w:shd w:val="clear" w:color="auto" w:fill="FFFFFF"/>
          </w:tcPr>
          <w:p w:rsidR="006B710A" w:rsidRPr="00511AB0" w:rsidRDefault="006B710A" w:rsidP="00CB7EC8">
            <w:pPr>
              <w:pStyle w:val="a4"/>
              <w:spacing w:line="120" w:lineRule="atLeast"/>
              <w:contextualSpacing/>
              <w:rPr>
                <w:sz w:val="22"/>
                <w:szCs w:val="22"/>
              </w:rPr>
            </w:pPr>
            <w:r w:rsidRPr="00511AB0">
              <w:rPr>
                <w:sz w:val="22"/>
                <w:szCs w:val="22"/>
              </w:rPr>
              <w:t xml:space="preserve">ОТ ЗАКАЗЧИКА: </w:t>
            </w:r>
          </w:p>
          <w:p w:rsidR="006B710A" w:rsidRPr="00511AB0" w:rsidRDefault="006B710A" w:rsidP="00CB7EC8">
            <w:pPr>
              <w:pStyle w:val="a4"/>
              <w:spacing w:line="120" w:lineRule="atLeast"/>
              <w:contextualSpacing/>
              <w:rPr>
                <w:sz w:val="22"/>
                <w:szCs w:val="22"/>
              </w:rPr>
            </w:pPr>
          </w:p>
          <w:p w:rsidR="006B710A" w:rsidRPr="00511AB0" w:rsidRDefault="006B710A" w:rsidP="00CB7EC8">
            <w:pPr>
              <w:pStyle w:val="a4"/>
              <w:spacing w:line="120" w:lineRule="atLeast"/>
              <w:contextualSpacing/>
              <w:jc w:val="left"/>
              <w:rPr>
                <w:sz w:val="22"/>
                <w:szCs w:val="22"/>
              </w:rPr>
            </w:pPr>
            <w:r w:rsidRPr="00511AB0">
              <w:rPr>
                <w:color w:val="000000"/>
                <w:sz w:val="22"/>
                <w:szCs w:val="22"/>
              </w:rPr>
              <w:t>__</w:t>
            </w:r>
            <w:r>
              <w:rPr>
                <w:color w:val="000000"/>
                <w:sz w:val="22"/>
                <w:szCs w:val="22"/>
              </w:rPr>
              <w:t>____________ (Щербакова М.В.)</w:t>
            </w:r>
            <w:r w:rsidRPr="00511AB0">
              <w:rPr>
                <w:color w:val="000000"/>
                <w:sz w:val="22"/>
                <w:szCs w:val="22"/>
              </w:rPr>
              <w:t xml:space="preserve">                                               М.П.</w:t>
            </w:r>
          </w:p>
        </w:tc>
        <w:tc>
          <w:tcPr>
            <w:tcW w:w="239" w:type="dxa"/>
            <w:gridSpan w:val="2"/>
            <w:shd w:val="clear" w:color="auto" w:fill="FFFFFF"/>
          </w:tcPr>
          <w:p w:rsidR="006B710A" w:rsidRPr="00511AB0" w:rsidRDefault="006B710A" w:rsidP="00CB7EC8">
            <w:pPr>
              <w:pStyle w:val="a4"/>
              <w:spacing w:line="120" w:lineRule="atLeast"/>
              <w:contextualSpacing/>
              <w:rPr>
                <w:sz w:val="22"/>
                <w:szCs w:val="22"/>
              </w:rPr>
            </w:pPr>
          </w:p>
        </w:tc>
        <w:tc>
          <w:tcPr>
            <w:tcW w:w="4497" w:type="dxa"/>
            <w:shd w:val="clear" w:color="auto" w:fill="FFFFFF"/>
          </w:tcPr>
          <w:p w:rsidR="006B710A" w:rsidRPr="00511AB0" w:rsidRDefault="006B710A" w:rsidP="00CB7EC8">
            <w:pPr>
              <w:pStyle w:val="a4"/>
              <w:spacing w:line="120" w:lineRule="atLeast"/>
              <w:contextualSpacing/>
              <w:rPr>
                <w:b/>
                <w:sz w:val="22"/>
                <w:szCs w:val="22"/>
              </w:rPr>
            </w:pPr>
            <w:r w:rsidRPr="00511AB0">
              <w:rPr>
                <w:sz w:val="22"/>
                <w:szCs w:val="22"/>
              </w:rPr>
              <w:t xml:space="preserve">ОТ ПОСТАВЩИКА: </w:t>
            </w:r>
          </w:p>
          <w:p w:rsidR="006B710A" w:rsidRPr="00511AB0" w:rsidRDefault="006B710A" w:rsidP="00CB7EC8">
            <w:pPr>
              <w:pStyle w:val="a4"/>
              <w:spacing w:line="120" w:lineRule="atLeast"/>
              <w:contextualSpacing/>
              <w:rPr>
                <w:b/>
                <w:sz w:val="22"/>
                <w:szCs w:val="22"/>
              </w:rPr>
            </w:pPr>
          </w:p>
          <w:p w:rsidR="006B710A" w:rsidRPr="00511AB0" w:rsidRDefault="006B710A" w:rsidP="00CB7EC8">
            <w:pPr>
              <w:pStyle w:val="a4"/>
              <w:spacing w:line="120" w:lineRule="atLeast"/>
              <w:contextualSpacing/>
              <w:rPr>
                <w:sz w:val="22"/>
                <w:szCs w:val="22"/>
              </w:rPr>
            </w:pPr>
            <w:r w:rsidRPr="00511AB0">
              <w:rPr>
                <w:sz w:val="22"/>
                <w:szCs w:val="22"/>
              </w:rPr>
              <w:t>_____________ (______________)</w:t>
            </w:r>
          </w:p>
          <w:p w:rsidR="006B710A" w:rsidRPr="00511AB0" w:rsidRDefault="006B710A" w:rsidP="00CB7EC8">
            <w:pPr>
              <w:pStyle w:val="a4"/>
              <w:spacing w:line="120" w:lineRule="atLeast"/>
              <w:contextualSpacing/>
              <w:rPr>
                <w:i/>
                <w:sz w:val="22"/>
                <w:szCs w:val="22"/>
              </w:rPr>
            </w:pPr>
            <w:r w:rsidRPr="00511AB0">
              <w:rPr>
                <w:sz w:val="22"/>
                <w:szCs w:val="22"/>
              </w:rPr>
              <w:t>М.П.</w:t>
            </w:r>
            <w:r w:rsidRPr="00511AB0">
              <w:rPr>
                <w:i/>
                <w:sz w:val="22"/>
                <w:szCs w:val="22"/>
              </w:rPr>
              <w:t xml:space="preserve"> </w:t>
            </w:r>
          </w:p>
        </w:tc>
      </w:tr>
      <w:tr w:rsidR="006B710A" w:rsidRPr="00F76378" w:rsidTr="00CB7EC8">
        <w:tblPrEx>
          <w:tblLook w:val="0000" w:firstRow="0" w:lastRow="0" w:firstColumn="0" w:lastColumn="0" w:noHBand="0" w:noVBand="0"/>
        </w:tblPrEx>
        <w:trPr>
          <w:gridBefore w:val="1"/>
          <w:wBefore w:w="10" w:type="dxa"/>
        </w:trPr>
        <w:tc>
          <w:tcPr>
            <w:tcW w:w="5040" w:type="dxa"/>
            <w:gridSpan w:val="2"/>
            <w:shd w:val="clear" w:color="auto" w:fill="auto"/>
          </w:tcPr>
          <w:p w:rsidR="006B710A" w:rsidRPr="00F76378" w:rsidRDefault="006B710A" w:rsidP="00CB7EC8">
            <w:pPr>
              <w:spacing w:after="0" w:line="240" w:lineRule="auto"/>
              <w:rPr>
                <w:rFonts w:ascii="Times New Roman" w:hAnsi="Times New Roman" w:cs="Times New Roman"/>
                <w:bCs/>
              </w:rPr>
            </w:pPr>
          </w:p>
        </w:tc>
        <w:tc>
          <w:tcPr>
            <w:tcW w:w="4599" w:type="dxa"/>
            <w:gridSpan w:val="3"/>
            <w:shd w:val="clear" w:color="auto" w:fill="auto"/>
          </w:tcPr>
          <w:p w:rsidR="006B710A" w:rsidRPr="00F76378" w:rsidRDefault="006B710A" w:rsidP="00CB7EC8">
            <w:pPr>
              <w:spacing w:after="0" w:line="240" w:lineRule="auto"/>
              <w:rPr>
                <w:rFonts w:ascii="Times New Roman" w:hAnsi="Times New Roman" w:cs="Times New Roman"/>
              </w:rPr>
            </w:pPr>
          </w:p>
        </w:tc>
      </w:tr>
      <w:tr w:rsidR="006B710A" w:rsidTr="00CB7EC8">
        <w:tblPrEx>
          <w:tblLook w:val="0000" w:firstRow="0" w:lastRow="0" w:firstColumn="0" w:lastColumn="0" w:noHBand="0" w:noVBand="0"/>
        </w:tblPrEx>
        <w:trPr>
          <w:gridBefore w:val="1"/>
          <w:wBefore w:w="10" w:type="dxa"/>
        </w:trPr>
        <w:tc>
          <w:tcPr>
            <w:tcW w:w="5040" w:type="dxa"/>
            <w:gridSpan w:val="2"/>
            <w:shd w:val="clear" w:color="auto" w:fill="auto"/>
          </w:tcPr>
          <w:p w:rsidR="006B710A" w:rsidRDefault="006B710A" w:rsidP="00CB7EC8">
            <w:pPr>
              <w:pStyle w:val="310"/>
              <w:rPr>
                <w:iCs/>
                <w:color w:val="FF0000"/>
                <w:szCs w:val="24"/>
              </w:rPr>
            </w:pPr>
          </w:p>
        </w:tc>
        <w:tc>
          <w:tcPr>
            <w:tcW w:w="4599" w:type="dxa"/>
            <w:gridSpan w:val="3"/>
            <w:shd w:val="clear" w:color="auto" w:fill="auto"/>
          </w:tcPr>
          <w:p w:rsidR="006B710A" w:rsidRDefault="006B710A" w:rsidP="00CB7EC8">
            <w:pPr>
              <w:jc w:val="both"/>
              <w:rPr>
                <w:rFonts w:cs="Times New Roman"/>
                <w:color w:val="000000"/>
              </w:rPr>
            </w:pPr>
          </w:p>
        </w:tc>
      </w:tr>
    </w:tbl>
    <w:p w:rsidR="006B710A" w:rsidRDefault="006B710A" w:rsidP="006B710A">
      <w:pPr>
        <w:ind w:firstLine="6237"/>
        <w:rPr>
          <w:rFonts w:cs="Times New Roman"/>
          <w:sz w:val="20"/>
          <w:szCs w:val="20"/>
        </w:rPr>
      </w:pPr>
    </w:p>
    <w:p w:rsidR="006B710A" w:rsidRDefault="006B710A" w:rsidP="006B710A">
      <w:pPr>
        <w:ind w:firstLine="6237"/>
        <w:rPr>
          <w:rFonts w:cs="Times New Roman"/>
          <w:sz w:val="20"/>
          <w:szCs w:val="20"/>
        </w:rPr>
      </w:pPr>
    </w:p>
    <w:p w:rsidR="006B710A" w:rsidRDefault="006B710A" w:rsidP="006B710A">
      <w:pPr>
        <w:ind w:firstLine="6237"/>
        <w:rPr>
          <w:rFonts w:cs="Times New Roman"/>
          <w:sz w:val="20"/>
          <w:szCs w:val="20"/>
        </w:rPr>
      </w:pPr>
    </w:p>
    <w:p w:rsidR="006B710A" w:rsidRDefault="006B710A" w:rsidP="006B710A">
      <w:pPr>
        <w:ind w:firstLine="6237"/>
        <w:rPr>
          <w:rFonts w:cs="Times New Roman"/>
          <w:sz w:val="20"/>
          <w:szCs w:val="20"/>
        </w:rPr>
      </w:pPr>
    </w:p>
    <w:p w:rsidR="006B710A" w:rsidRDefault="006B710A" w:rsidP="006B710A">
      <w:pPr>
        <w:ind w:firstLine="6237"/>
        <w:rPr>
          <w:rFonts w:cs="Times New Roman"/>
          <w:sz w:val="20"/>
          <w:szCs w:val="20"/>
        </w:rPr>
      </w:pPr>
    </w:p>
    <w:p w:rsidR="006B710A" w:rsidRDefault="006B710A" w:rsidP="006B710A">
      <w:pPr>
        <w:ind w:firstLine="6237"/>
        <w:rPr>
          <w:rFonts w:cs="Times New Roman"/>
          <w:sz w:val="20"/>
          <w:szCs w:val="20"/>
        </w:rPr>
      </w:pPr>
    </w:p>
    <w:p w:rsidR="006B710A" w:rsidRDefault="006B710A" w:rsidP="006B710A">
      <w:pPr>
        <w:ind w:firstLine="6237"/>
        <w:rPr>
          <w:rFonts w:cs="Times New Roman"/>
          <w:sz w:val="20"/>
          <w:szCs w:val="20"/>
        </w:rPr>
      </w:pPr>
    </w:p>
    <w:p w:rsidR="006B710A" w:rsidRDefault="006B710A" w:rsidP="006B710A">
      <w:pPr>
        <w:ind w:firstLine="6237"/>
        <w:rPr>
          <w:rFonts w:cs="Times New Roman"/>
          <w:sz w:val="20"/>
          <w:szCs w:val="20"/>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Pr="0032461D" w:rsidRDefault="006B710A" w:rsidP="006B710A">
      <w:pPr>
        <w:pStyle w:val="a4"/>
        <w:spacing w:line="120" w:lineRule="atLeast"/>
        <w:contextualSpacing/>
        <w:jc w:val="right"/>
        <w:rPr>
          <w:sz w:val="22"/>
          <w:szCs w:val="22"/>
        </w:rPr>
      </w:pPr>
    </w:p>
    <w:p w:rsidR="006B710A" w:rsidRPr="0032461D" w:rsidRDefault="006B710A" w:rsidP="006B710A">
      <w:pPr>
        <w:pStyle w:val="a4"/>
        <w:spacing w:line="120" w:lineRule="atLeast"/>
        <w:contextualSpacing/>
        <w:jc w:val="right"/>
        <w:rPr>
          <w:sz w:val="22"/>
          <w:szCs w:val="22"/>
        </w:rPr>
      </w:pPr>
    </w:p>
    <w:p w:rsidR="006B710A" w:rsidRPr="0032461D" w:rsidRDefault="006B710A" w:rsidP="006B710A">
      <w:pPr>
        <w:pStyle w:val="a4"/>
        <w:spacing w:line="120" w:lineRule="atLeast"/>
        <w:contextualSpacing/>
        <w:jc w:val="right"/>
        <w:rPr>
          <w:sz w:val="22"/>
          <w:szCs w:val="22"/>
        </w:rPr>
      </w:pPr>
    </w:p>
    <w:p w:rsidR="006B710A" w:rsidRPr="0032461D" w:rsidRDefault="006B710A" w:rsidP="006B710A">
      <w:pPr>
        <w:pStyle w:val="a4"/>
        <w:spacing w:line="120" w:lineRule="atLeast"/>
        <w:contextualSpacing/>
        <w:jc w:val="right"/>
        <w:rPr>
          <w:sz w:val="22"/>
          <w:szCs w:val="22"/>
        </w:rPr>
      </w:pPr>
    </w:p>
    <w:p w:rsidR="006B710A" w:rsidRPr="0032461D" w:rsidRDefault="006B710A" w:rsidP="006B710A">
      <w:pPr>
        <w:pStyle w:val="a4"/>
        <w:spacing w:line="120" w:lineRule="atLeast"/>
        <w:contextualSpacing/>
        <w:jc w:val="right"/>
        <w:rPr>
          <w:sz w:val="22"/>
          <w:szCs w:val="22"/>
        </w:rPr>
      </w:pPr>
    </w:p>
    <w:p w:rsidR="006B710A" w:rsidRPr="0032461D" w:rsidRDefault="006B710A" w:rsidP="006B710A">
      <w:pPr>
        <w:pStyle w:val="a4"/>
        <w:spacing w:line="120" w:lineRule="atLeast"/>
        <w:contextualSpacing/>
        <w:jc w:val="right"/>
        <w:rPr>
          <w:sz w:val="22"/>
          <w:szCs w:val="22"/>
        </w:rPr>
      </w:pPr>
    </w:p>
    <w:p w:rsidR="006B710A" w:rsidRPr="0032461D" w:rsidRDefault="006B710A" w:rsidP="006B710A">
      <w:pPr>
        <w:pStyle w:val="a4"/>
        <w:spacing w:line="120" w:lineRule="atLeast"/>
        <w:contextualSpacing/>
        <w:jc w:val="right"/>
        <w:rPr>
          <w:sz w:val="22"/>
          <w:szCs w:val="22"/>
        </w:rPr>
      </w:pPr>
    </w:p>
    <w:p w:rsidR="006B710A" w:rsidRPr="0032461D" w:rsidRDefault="006B710A" w:rsidP="006B710A">
      <w:pPr>
        <w:pStyle w:val="a4"/>
        <w:spacing w:line="120" w:lineRule="atLeast"/>
        <w:contextualSpacing/>
        <w:jc w:val="right"/>
        <w:rPr>
          <w:sz w:val="22"/>
          <w:szCs w:val="22"/>
        </w:rPr>
      </w:pPr>
    </w:p>
    <w:p w:rsidR="006B710A" w:rsidRPr="0032461D" w:rsidRDefault="006B710A" w:rsidP="006B710A">
      <w:pPr>
        <w:pStyle w:val="a4"/>
        <w:spacing w:line="120" w:lineRule="atLeast"/>
        <w:contextualSpacing/>
        <w:jc w:val="right"/>
        <w:rPr>
          <w:sz w:val="22"/>
          <w:szCs w:val="22"/>
        </w:rPr>
      </w:pPr>
    </w:p>
    <w:p w:rsidR="006B710A" w:rsidRPr="0032461D" w:rsidRDefault="006B710A" w:rsidP="006B710A">
      <w:pPr>
        <w:pStyle w:val="a4"/>
        <w:spacing w:line="120" w:lineRule="atLeast"/>
        <w:contextualSpacing/>
        <w:jc w:val="right"/>
        <w:rPr>
          <w:sz w:val="22"/>
          <w:szCs w:val="22"/>
        </w:rPr>
      </w:pPr>
    </w:p>
    <w:p w:rsidR="006B710A" w:rsidRPr="0032461D" w:rsidRDefault="006B710A" w:rsidP="006B710A">
      <w:pPr>
        <w:pStyle w:val="a4"/>
        <w:spacing w:line="120" w:lineRule="atLeast"/>
        <w:contextualSpacing/>
        <w:jc w:val="right"/>
        <w:rPr>
          <w:sz w:val="22"/>
          <w:szCs w:val="22"/>
        </w:rPr>
      </w:pPr>
    </w:p>
    <w:p w:rsidR="006B710A" w:rsidRPr="0032461D" w:rsidRDefault="006B710A" w:rsidP="006B710A">
      <w:pPr>
        <w:pStyle w:val="a4"/>
        <w:spacing w:line="120" w:lineRule="atLeast"/>
        <w:contextualSpacing/>
        <w:jc w:val="right"/>
        <w:rPr>
          <w:sz w:val="22"/>
          <w:szCs w:val="22"/>
        </w:rPr>
      </w:pPr>
    </w:p>
    <w:p w:rsidR="006B710A" w:rsidRPr="0032461D" w:rsidRDefault="006B710A" w:rsidP="006B710A">
      <w:pPr>
        <w:pStyle w:val="a4"/>
        <w:spacing w:line="120" w:lineRule="atLeast"/>
        <w:contextualSpacing/>
        <w:jc w:val="right"/>
        <w:rPr>
          <w:sz w:val="22"/>
          <w:szCs w:val="22"/>
        </w:rPr>
      </w:pPr>
    </w:p>
    <w:p w:rsidR="006B710A" w:rsidRPr="0032461D"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r>
        <w:rPr>
          <w:sz w:val="22"/>
          <w:szCs w:val="22"/>
        </w:rPr>
        <w:t>Приложение № 5</w:t>
      </w:r>
    </w:p>
    <w:p w:rsidR="006B710A" w:rsidRPr="00511AB0" w:rsidRDefault="006B710A" w:rsidP="006B710A">
      <w:pPr>
        <w:pStyle w:val="a4"/>
        <w:spacing w:line="120" w:lineRule="atLeast"/>
        <w:contextualSpacing/>
        <w:jc w:val="right"/>
        <w:rPr>
          <w:sz w:val="22"/>
          <w:szCs w:val="22"/>
        </w:rPr>
      </w:pPr>
      <w:r w:rsidRPr="00511AB0">
        <w:rPr>
          <w:sz w:val="22"/>
          <w:szCs w:val="22"/>
        </w:rPr>
        <w:lastRenderedPageBreak/>
        <w:t xml:space="preserve"> к Договору №_____</w:t>
      </w:r>
    </w:p>
    <w:p w:rsidR="006B710A" w:rsidRDefault="006B710A" w:rsidP="006B710A">
      <w:pPr>
        <w:pStyle w:val="a4"/>
        <w:spacing w:line="120" w:lineRule="atLeast"/>
        <w:contextualSpacing/>
        <w:jc w:val="right"/>
        <w:rPr>
          <w:sz w:val="22"/>
          <w:szCs w:val="22"/>
        </w:rPr>
      </w:pPr>
      <w:r w:rsidRPr="00511AB0">
        <w:rPr>
          <w:sz w:val="22"/>
          <w:szCs w:val="22"/>
        </w:rPr>
        <w:t>от «____» ___</w:t>
      </w:r>
      <w:r>
        <w:rPr>
          <w:sz w:val="22"/>
          <w:szCs w:val="22"/>
        </w:rPr>
        <w:t>_ 20__</w:t>
      </w:r>
      <w:r w:rsidRPr="00511AB0">
        <w:rPr>
          <w:sz w:val="22"/>
          <w:szCs w:val="22"/>
        </w:rPr>
        <w:t xml:space="preserve"> г</w:t>
      </w:r>
      <w:r>
        <w:rPr>
          <w:sz w:val="22"/>
          <w:szCs w:val="22"/>
        </w:rPr>
        <w:t>.</w:t>
      </w:r>
      <w:r w:rsidRPr="00511AB0">
        <w:rPr>
          <w:sz w:val="22"/>
          <w:szCs w:val="22"/>
        </w:rPr>
        <w:t xml:space="preserve"> </w:t>
      </w:r>
    </w:p>
    <w:p w:rsidR="006B710A" w:rsidRPr="00511AB0" w:rsidRDefault="006B710A" w:rsidP="006B710A">
      <w:pPr>
        <w:pStyle w:val="a4"/>
        <w:spacing w:line="120" w:lineRule="atLeast"/>
        <w:contextualSpacing/>
        <w:jc w:val="right"/>
        <w:rPr>
          <w:sz w:val="22"/>
          <w:szCs w:val="22"/>
        </w:rPr>
      </w:pPr>
    </w:p>
    <w:p w:rsidR="006B710A" w:rsidRPr="00511AB0" w:rsidRDefault="006B710A" w:rsidP="006B710A">
      <w:pPr>
        <w:pStyle w:val="a4"/>
        <w:spacing w:line="120" w:lineRule="atLeast"/>
        <w:contextualSpacing/>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Pr="005C6676" w:rsidRDefault="006B710A" w:rsidP="006B710A">
      <w:pPr>
        <w:pStyle w:val="a4"/>
        <w:spacing w:line="120" w:lineRule="atLeast"/>
        <w:contextualSpacing/>
        <w:jc w:val="center"/>
        <w:rPr>
          <w:b/>
          <w:sz w:val="22"/>
          <w:szCs w:val="22"/>
        </w:rPr>
      </w:pPr>
      <w:r w:rsidRPr="005C6676">
        <w:rPr>
          <w:b/>
          <w:sz w:val="22"/>
          <w:szCs w:val="22"/>
        </w:rPr>
        <w:t>Т</w:t>
      </w:r>
      <w:r>
        <w:rPr>
          <w:b/>
          <w:sz w:val="22"/>
          <w:szCs w:val="22"/>
        </w:rPr>
        <w:t>ЕХНИЧЕСКОЕ ЗАДАНИЕ</w:t>
      </w: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tbl>
      <w:tblPr>
        <w:tblW w:w="0" w:type="auto"/>
        <w:tblInd w:w="-10" w:type="dxa"/>
        <w:tblLayout w:type="fixed"/>
        <w:tblLook w:val="04A0" w:firstRow="1" w:lastRow="0" w:firstColumn="1" w:lastColumn="0" w:noHBand="0" w:noVBand="1"/>
      </w:tblPr>
      <w:tblGrid>
        <w:gridCol w:w="4870"/>
        <w:gridCol w:w="239"/>
        <w:gridCol w:w="4497"/>
      </w:tblGrid>
      <w:tr w:rsidR="006B710A" w:rsidRPr="00511AB0" w:rsidTr="00CB7EC8">
        <w:tc>
          <w:tcPr>
            <w:tcW w:w="4870" w:type="dxa"/>
            <w:shd w:val="clear" w:color="auto" w:fill="FFFFFF"/>
          </w:tcPr>
          <w:p w:rsidR="006B710A" w:rsidRPr="00511AB0" w:rsidRDefault="006B710A" w:rsidP="00CB7EC8">
            <w:pPr>
              <w:pStyle w:val="a4"/>
              <w:spacing w:line="120" w:lineRule="atLeast"/>
              <w:contextualSpacing/>
              <w:rPr>
                <w:sz w:val="22"/>
                <w:szCs w:val="22"/>
              </w:rPr>
            </w:pPr>
            <w:r w:rsidRPr="00511AB0">
              <w:rPr>
                <w:sz w:val="22"/>
                <w:szCs w:val="22"/>
              </w:rPr>
              <w:t xml:space="preserve">ЗАКАЗЧИК: </w:t>
            </w:r>
          </w:p>
          <w:p w:rsidR="006B710A" w:rsidRPr="00511AB0" w:rsidRDefault="006B710A" w:rsidP="00CB7EC8">
            <w:pPr>
              <w:pStyle w:val="a4"/>
              <w:spacing w:line="120" w:lineRule="atLeast"/>
              <w:contextualSpacing/>
              <w:rPr>
                <w:sz w:val="22"/>
                <w:szCs w:val="22"/>
              </w:rPr>
            </w:pPr>
          </w:p>
          <w:p w:rsidR="006B710A" w:rsidRPr="00511AB0" w:rsidRDefault="006B710A" w:rsidP="00CB7EC8">
            <w:pPr>
              <w:pStyle w:val="a4"/>
              <w:spacing w:line="120" w:lineRule="atLeast"/>
              <w:contextualSpacing/>
              <w:jc w:val="left"/>
              <w:rPr>
                <w:sz w:val="22"/>
                <w:szCs w:val="22"/>
              </w:rPr>
            </w:pPr>
            <w:r w:rsidRPr="00511AB0">
              <w:rPr>
                <w:color w:val="000000"/>
                <w:sz w:val="22"/>
                <w:szCs w:val="22"/>
              </w:rPr>
              <w:t>__</w:t>
            </w:r>
            <w:r>
              <w:rPr>
                <w:color w:val="000000"/>
                <w:sz w:val="22"/>
                <w:szCs w:val="22"/>
              </w:rPr>
              <w:t>____________ (Щербакова М.В.)</w:t>
            </w:r>
            <w:r w:rsidRPr="00511AB0">
              <w:rPr>
                <w:color w:val="000000"/>
                <w:sz w:val="22"/>
                <w:szCs w:val="22"/>
              </w:rPr>
              <w:t xml:space="preserve">                                               М.П.</w:t>
            </w:r>
          </w:p>
        </w:tc>
        <w:tc>
          <w:tcPr>
            <w:tcW w:w="239" w:type="dxa"/>
            <w:shd w:val="clear" w:color="auto" w:fill="FFFFFF"/>
          </w:tcPr>
          <w:p w:rsidR="006B710A" w:rsidRPr="00511AB0" w:rsidRDefault="006B710A" w:rsidP="00CB7EC8">
            <w:pPr>
              <w:pStyle w:val="a4"/>
              <w:spacing w:line="120" w:lineRule="atLeast"/>
              <w:contextualSpacing/>
              <w:rPr>
                <w:sz w:val="22"/>
                <w:szCs w:val="22"/>
              </w:rPr>
            </w:pPr>
          </w:p>
        </w:tc>
        <w:tc>
          <w:tcPr>
            <w:tcW w:w="4497" w:type="dxa"/>
            <w:shd w:val="clear" w:color="auto" w:fill="FFFFFF"/>
          </w:tcPr>
          <w:p w:rsidR="006B710A" w:rsidRPr="00511AB0" w:rsidRDefault="006B710A" w:rsidP="00CB7EC8">
            <w:pPr>
              <w:pStyle w:val="a4"/>
              <w:spacing w:line="120" w:lineRule="atLeast"/>
              <w:contextualSpacing/>
              <w:rPr>
                <w:b/>
                <w:sz w:val="22"/>
                <w:szCs w:val="22"/>
              </w:rPr>
            </w:pPr>
            <w:r w:rsidRPr="00511AB0">
              <w:rPr>
                <w:sz w:val="22"/>
                <w:szCs w:val="22"/>
              </w:rPr>
              <w:t xml:space="preserve">ПОСТАВЩИК: </w:t>
            </w:r>
          </w:p>
          <w:p w:rsidR="006B710A" w:rsidRPr="00511AB0" w:rsidRDefault="006B710A" w:rsidP="00CB7EC8">
            <w:pPr>
              <w:pStyle w:val="a4"/>
              <w:spacing w:line="120" w:lineRule="atLeast"/>
              <w:contextualSpacing/>
              <w:rPr>
                <w:b/>
                <w:sz w:val="22"/>
                <w:szCs w:val="22"/>
              </w:rPr>
            </w:pPr>
          </w:p>
          <w:p w:rsidR="006B710A" w:rsidRPr="00511AB0" w:rsidRDefault="006B710A" w:rsidP="00CB7EC8">
            <w:pPr>
              <w:pStyle w:val="a4"/>
              <w:spacing w:line="120" w:lineRule="atLeast"/>
              <w:contextualSpacing/>
              <w:rPr>
                <w:sz w:val="22"/>
                <w:szCs w:val="22"/>
              </w:rPr>
            </w:pPr>
            <w:r w:rsidRPr="00511AB0">
              <w:rPr>
                <w:sz w:val="22"/>
                <w:szCs w:val="22"/>
              </w:rPr>
              <w:t>_____________ (______________)</w:t>
            </w:r>
          </w:p>
          <w:p w:rsidR="006B710A" w:rsidRPr="00511AB0" w:rsidRDefault="006B710A" w:rsidP="00CB7EC8">
            <w:pPr>
              <w:pStyle w:val="a4"/>
              <w:spacing w:line="120" w:lineRule="atLeast"/>
              <w:contextualSpacing/>
              <w:rPr>
                <w:i/>
                <w:sz w:val="22"/>
                <w:szCs w:val="22"/>
              </w:rPr>
            </w:pPr>
            <w:r w:rsidRPr="00511AB0">
              <w:rPr>
                <w:sz w:val="22"/>
                <w:szCs w:val="22"/>
              </w:rPr>
              <w:t>М.П.</w:t>
            </w:r>
            <w:r w:rsidRPr="00511AB0">
              <w:rPr>
                <w:i/>
                <w:sz w:val="22"/>
                <w:szCs w:val="22"/>
              </w:rPr>
              <w:t xml:space="preserve"> </w:t>
            </w:r>
          </w:p>
        </w:tc>
      </w:tr>
    </w:tbl>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Pr="00F76378" w:rsidRDefault="006B710A" w:rsidP="006B710A">
      <w:pPr>
        <w:spacing w:after="0" w:line="240" w:lineRule="auto"/>
        <w:ind w:firstLine="6237"/>
        <w:rPr>
          <w:rFonts w:ascii="Times New Roman" w:hAnsi="Times New Roman" w:cs="Times New Roman"/>
        </w:rPr>
      </w:pPr>
    </w:p>
    <w:tbl>
      <w:tblPr>
        <w:tblW w:w="9649" w:type="dxa"/>
        <w:tblInd w:w="-10" w:type="dxa"/>
        <w:tblLayout w:type="fixed"/>
        <w:tblLook w:val="04A0" w:firstRow="1" w:lastRow="0" w:firstColumn="1" w:lastColumn="0" w:noHBand="0" w:noVBand="1"/>
      </w:tblPr>
      <w:tblGrid>
        <w:gridCol w:w="4892"/>
        <w:gridCol w:w="240"/>
        <w:gridCol w:w="4517"/>
      </w:tblGrid>
      <w:tr w:rsidR="006B710A" w:rsidRPr="00511AB0" w:rsidTr="00CB7EC8">
        <w:tc>
          <w:tcPr>
            <w:tcW w:w="4870" w:type="dxa"/>
            <w:shd w:val="clear" w:color="auto" w:fill="FFFFFF"/>
          </w:tcPr>
          <w:p w:rsidR="006B710A" w:rsidRPr="00511AB0" w:rsidRDefault="006B710A" w:rsidP="00CB7EC8">
            <w:pPr>
              <w:pStyle w:val="a4"/>
              <w:spacing w:line="120" w:lineRule="atLeast"/>
              <w:contextualSpacing/>
              <w:jc w:val="left"/>
              <w:rPr>
                <w:sz w:val="22"/>
                <w:szCs w:val="22"/>
              </w:rPr>
            </w:pPr>
          </w:p>
        </w:tc>
        <w:tc>
          <w:tcPr>
            <w:tcW w:w="239" w:type="dxa"/>
            <w:shd w:val="clear" w:color="auto" w:fill="FFFFFF"/>
          </w:tcPr>
          <w:p w:rsidR="006B710A" w:rsidRPr="00511AB0" w:rsidRDefault="006B710A" w:rsidP="00CB7EC8">
            <w:pPr>
              <w:pStyle w:val="a4"/>
              <w:spacing w:line="120" w:lineRule="atLeast"/>
              <w:contextualSpacing/>
              <w:rPr>
                <w:sz w:val="22"/>
                <w:szCs w:val="22"/>
              </w:rPr>
            </w:pPr>
          </w:p>
        </w:tc>
        <w:tc>
          <w:tcPr>
            <w:tcW w:w="4497" w:type="dxa"/>
            <w:shd w:val="clear" w:color="auto" w:fill="FFFFFF"/>
          </w:tcPr>
          <w:p w:rsidR="006B710A" w:rsidRPr="00511AB0" w:rsidRDefault="006B710A" w:rsidP="00CB7EC8">
            <w:pPr>
              <w:pStyle w:val="a4"/>
              <w:spacing w:line="120" w:lineRule="atLeast"/>
              <w:contextualSpacing/>
              <w:rPr>
                <w:i/>
                <w:sz w:val="22"/>
                <w:szCs w:val="22"/>
              </w:rPr>
            </w:pPr>
          </w:p>
        </w:tc>
      </w:tr>
    </w:tbl>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Pr="001F4312" w:rsidRDefault="006B710A" w:rsidP="006B710A">
      <w:pPr>
        <w:autoSpaceDE w:val="0"/>
        <w:spacing w:after="0" w:line="240" w:lineRule="auto"/>
        <w:ind w:left="6237"/>
        <w:jc w:val="right"/>
        <w:rPr>
          <w:rFonts w:ascii="Times New Roman" w:hAnsi="Times New Roman" w:cs="Times New Roman"/>
          <w:sz w:val="24"/>
          <w:szCs w:val="24"/>
        </w:rPr>
      </w:pPr>
      <w:r w:rsidRPr="001F4312">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6</w:t>
      </w:r>
    </w:p>
    <w:p w:rsidR="006B710A" w:rsidRPr="001F4312" w:rsidRDefault="006B710A" w:rsidP="006B710A">
      <w:pPr>
        <w:autoSpaceDE w:val="0"/>
        <w:spacing w:after="0" w:line="240" w:lineRule="auto"/>
        <w:ind w:left="6237"/>
        <w:jc w:val="center"/>
        <w:rPr>
          <w:rFonts w:ascii="Times New Roman" w:hAnsi="Times New Roman" w:cs="Times New Roman"/>
          <w:sz w:val="24"/>
          <w:szCs w:val="24"/>
        </w:rPr>
      </w:pPr>
      <w:r w:rsidRPr="001F431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F4312">
        <w:rPr>
          <w:rFonts w:ascii="Times New Roman" w:hAnsi="Times New Roman" w:cs="Times New Roman"/>
          <w:sz w:val="24"/>
          <w:szCs w:val="24"/>
        </w:rPr>
        <w:t xml:space="preserve">  к Договору</w:t>
      </w:r>
    </w:p>
    <w:p w:rsidR="006B710A" w:rsidRDefault="006B710A" w:rsidP="006B710A">
      <w:pPr>
        <w:autoSpaceDE w:val="0"/>
        <w:spacing w:after="0" w:line="240" w:lineRule="auto"/>
        <w:ind w:left="6237"/>
        <w:jc w:val="right"/>
        <w:rPr>
          <w:rFonts w:ascii="Times New Roman" w:hAnsi="Times New Roman" w:cs="Times New Roman"/>
          <w:sz w:val="24"/>
          <w:szCs w:val="24"/>
        </w:rPr>
      </w:pPr>
      <w:r w:rsidRPr="001F4312">
        <w:rPr>
          <w:rFonts w:ascii="Times New Roman" w:hAnsi="Times New Roman" w:cs="Times New Roman"/>
          <w:sz w:val="24"/>
          <w:szCs w:val="24"/>
        </w:rPr>
        <w:t xml:space="preserve">№ _________ </w:t>
      </w:r>
    </w:p>
    <w:p w:rsidR="006B710A" w:rsidRPr="001F4312" w:rsidRDefault="006B710A" w:rsidP="006B710A">
      <w:pPr>
        <w:autoSpaceDE w:val="0"/>
        <w:spacing w:after="0" w:line="240" w:lineRule="auto"/>
        <w:ind w:left="6237"/>
        <w:jc w:val="right"/>
        <w:rPr>
          <w:rFonts w:ascii="Times New Roman" w:hAnsi="Times New Roman" w:cs="Times New Roman"/>
          <w:sz w:val="24"/>
          <w:szCs w:val="24"/>
        </w:rPr>
      </w:pPr>
      <w:r w:rsidRPr="001F4312">
        <w:rPr>
          <w:rFonts w:ascii="Times New Roman" w:hAnsi="Times New Roman" w:cs="Times New Roman"/>
          <w:sz w:val="24"/>
          <w:szCs w:val="24"/>
        </w:rPr>
        <w:t>от «______»__________  20</w:t>
      </w:r>
      <w:r>
        <w:rPr>
          <w:rFonts w:ascii="Times New Roman" w:hAnsi="Times New Roman" w:cs="Times New Roman"/>
          <w:sz w:val="24"/>
          <w:szCs w:val="24"/>
        </w:rPr>
        <w:t>____</w:t>
      </w:r>
      <w:r w:rsidRPr="001F4312">
        <w:rPr>
          <w:rFonts w:ascii="Times New Roman" w:hAnsi="Times New Roman" w:cs="Times New Roman"/>
          <w:sz w:val="24"/>
          <w:szCs w:val="24"/>
        </w:rPr>
        <w:t xml:space="preserve"> г.</w:t>
      </w:r>
    </w:p>
    <w:p w:rsidR="006B710A" w:rsidRPr="001F4312" w:rsidRDefault="006B710A" w:rsidP="006B710A">
      <w:pPr>
        <w:autoSpaceDE w:val="0"/>
        <w:spacing w:after="0" w:line="240" w:lineRule="auto"/>
        <w:rPr>
          <w:rFonts w:ascii="Times New Roman" w:hAnsi="Times New Roman" w:cs="Times New Roman"/>
          <w:sz w:val="24"/>
          <w:szCs w:val="24"/>
        </w:rPr>
      </w:pPr>
      <w:r w:rsidRPr="001F4312">
        <w:rPr>
          <w:rFonts w:ascii="Times New Roman" w:hAnsi="Times New Roman" w:cs="Times New Roman"/>
          <w:sz w:val="24"/>
          <w:szCs w:val="24"/>
        </w:rPr>
        <w:t xml:space="preserve">                                                                          </w:t>
      </w:r>
    </w:p>
    <w:p w:rsidR="006B710A" w:rsidRPr="001F4312" w:rsidRDefault="006B710A" w:rsidP="006B710A">
      <w:pPr>
        <w:autoSpaceDE w:val="0"/>
        <w:spacing w:after="0" w:line="240" w:lineRule="auto"/>
        <w:jc w:val="center"/>
        <w:rPr>
          <w:rFonts w:ascii="Times New Roman" w:hAnsi="Times New Roman" w:cs="Times New Roman"/>
          <w:sz w:val="24"/>
          <w:szCs w:val="24"/>
        </w:rPr>
      </w:pPr>
      <w:r w:rsidRPr="001F4312">
        <w:rPr>
          <w:rFonts w:ascii="Times New Roman" w:hAnsi="Times New Roman" w:cs="Times New Roman"/>
          <w:sz w:val="24"/>
          <w:szCs w:val="24"/>
        </w:rPr>
        <w:t xml:space="preserve">К А Л Ь К У Л Я </w:t>
      </w:r>
      <w:proofErr w:type="gramStart"/>
      <w:r w:rsidRPr="001F4312">
        <w:rPr>
          <w:rFonts w:ascii="Times New Roman" w:hAnsi="Times New Roman" w:cs="Times New Roman"/>
          <w:sz w:val="24"/>
          <w:szCs w:val="24"/>
        </w:rPr>
        <w:t>Ц</w:t>
      </w:r>
      <w:proofErr w:type="gramEnd"/>
      <w:r w:rsidRPr="001F4312">
        <w:rPr>
          <w:rFonts w:ascii="Times New Roman" w:hAnsi="Times New Roman" w:cs="Times New Roman"/>
          <w:sz w:val="24"/>
          <w:szCs w:val="24"/>
        </w:rPr>
        <w:t xml:space="preserve"> И Я</w:t>
      </w:r>
    </w:p>
    <w:p w:rsidR="006B710A" w:rsidRPr="001F4312" w:rsidRDefault="006B710A" w:rsidP="006B710A">
      <w:pPr>
        <w:spacing w:after="0" w:line="240" w:lineRule="auto"/>
        <w:jc w:val="center"/>
        <w:rPr>
          <w:rFonts w:ascii="Times New Roman" w:hAnsi="Times New Roman" w:cs="Times New Roman"/>
          <w:b/>
          <w:bCs/>
          <w:i/>
          <w:iCs/>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4479"/>
        <w:gridCol w:w="1616"/>
        <w:gridCol w:w="1276"/>
        <w:gridCol w:w="1559"/>
        <w:gridCol w:w="1276"/>
      </w:tblGrid>
      <w:tr w:rsidR="006B710A" w:rsidRPr="001F4312" w:rsidTr="00CB7EC8">
        <w:trPr>
          <w:trHeight w:val="480"/>
        </w:trPr>
        <w:tc>
          <w:tcPr>
            <w:tcW w:w="392" w:type="dxa"/>
          </w:tcPr>
          <w:p w:rsidR="006B710A" w:rsidRPr="001F4312" w:rsidRDefault="006B710A" w:rsidP="00CB7EC8">
            <w:pPr>
              <w:pStyle w:val="Default"/>
            </w:pPr>
            <w:r w:rsidRPr="001F4312">
              <w:rPr>
                <w:b/>
                <w:bCs/>
              </w:rPr>
              <w:t xml:space="preserve">№ </w:t>
            </w:r>
          </w:p>
        </w:tc>
        <w:tc>
          <w:tcPr>
            <w:tcW w:w="4479" w:type="dxa"/>
          </w:tcPr>
          <w:p w:rsidR="006B710A" w:rsidRPr="001F4312" w:rsidRDefault="006B710A" w:rsidP="00CB7EC8">
            <w:pPr>
              <w:pStyle w:val="Default"/>
            </w:pPr>
            <w:r w:rsidRPr="001F4312">
              <w:rPr>
                <w:b/>
                <w:bCs/>
              </w:rPr>
              <w:t xml:space="preserve">Наименование продуктов </w:t>
            </w:r>
          </w:p>
        </w:tc>
        <w:tc>
          <w:tcPr>
            <w:tcW w:w="1616" w:type="dxa"/>
          </w:tcPr>
          <w:p w:rsidR="006B710A" w:rsidRPr="001F4312" w:rsidRDefault="006B710A" w:rsidP="00CB7EC8">
            <w:pPr>
              <w:pStyle w:val="Default"/>
            </w:pPr>
            <w:r w:rsidRPr="001F4312">
              <w:rPr>
                <w:b/>
                <w:bCs/>
              </w:rPr>
              <w:t xml:space="preserve">Единица измерения </w:t>
            </w:r>
          </w:p>
        </w:tc>
        <w:tc>
          <w:tcPr>
            <w:tcW w:w="1276" w:type="dxa"/>
          </w:tcPr>
          <w:p w:rsidR="006B710A" w:rsidRPr="001F4312" w:rsidRDefault="006B710A" w:rsidP="00CB7EC8">
            <w:pPr>
              <w:pStyle w:val="Default"/>
              <w:ind w:right="-108"/>
            </w:pPr>
            <w:r w:rsidRPr="001F4312">
              <w:rPr>
                <w:b/>
                <w:bCs/>
              </w:rPr>
              <w:t xml:space="preserve">Объем </w:t>
            </w:r>
          </w:p>
        </w:tc>
        <w:tc>
          <w:tcPr>
            <w:tcW w:w="1559" w:type="dxa"/>
          </w:tcPr>
          <w:p w:rsidR="006B710A" w:rsidRPr="001F4312" w:rsidRDefault="006B710A" w:rsidP="00CB7EC8">
            <w:pPr>
              <w:pStyle w:val="Default"/>
              <w:rPr>
                <w:b/>
                <w:bCs/>
              </w:rPr>
            </w:pPr>
            <w:r w:rsidRPr="001F4312">
              <w:rPr>
                <w:b/>
                <w:bCs/>
              </w:rPr>
              <w:t>Цена за ед. изм., руб.</w:t>
            </w:r>
          </w:p>
        </w:tc>
        <w:tc>
          <w:tcPr>
            <w:tcW w:w="1276" w:type="dxa"/>
          </w:tcPr>
          <w:p w:rsidR="006B710A" w:rsidRPr="001F4312" w:rsidRDefault="006B710A" w:rsidP="00CB7EC8">
            <w:pPr>
              <w:pStyle w:val="Default"/>
              <w:rPr>
                <w:b/>
                <w:bCs/>
              </w:rPr>
            </w:pPr>
            <w:r w:rsidRPr="001F4312">
              <w:rPr>
                <w:b/>
                <w:bCs/>
              </w:rPr>
              <w:t xml:space="preserve"> Сумма, руб.</w:t>
            </w:r>
          </w:p>
        </w:tc>
      </w:tr>
      <w:tr w:rsidR="006B710A" w:rsidRPr="001F4312" w:rsidTr="00CB7EC8">
        <w:trPr>
          <w:trHeight w:val="1067"/>
        </w:trPr>
        <w:tc>
          <w:tcPr>
            <w:tcW w:w="392" w:type="dxa"/>
          </w:tcPr>
          <w:p w:rsidR="006B710A" w:rsidRPr="001F4312" w:rsidRDefault="006B710A" w:rsidP="00CB7EC8">
            <w:pPr>
              <w:pStyle w:val="Default"/>
            </w:pPr>
            <w:r w:rsidRPr="001F4312">
              <w:t xml:space="preserve">1 </w:t>
            </w:r>
          </w:p>
        </w:tc>
        <w:tc>
          <w:tcPr>
            <w:tcW w:w="4479" w:type="dxa"/>
          </w:tcPr>
          <w:p w:rsidR="006B710A" w:rsidRPr="001F4312" w:rsidRDefault="006B710A" w:rsidP="00CB7EC8">
            <w:pPr>
              <w:autoSpaceDE w:val="0"/>
              <w:autoSpaceDN w:val="0"/>
              <w:adjustRightInd w:val="0"/>
              <w:spacing w:after="0" w:line="240" w:lineRule="auto"/>
              <w:rPr>
                <w:rFonts w:ascii="Times New Roman" w:hAnsi="Times New Roman" w:cs="Times New Roman"/>
                <w:sz w:val="24"/>
                <w:szCs w:val="24"/>
              </w:rPr>
            </w:pPr>
          </w:p>
        </w:tc>
        <w:tc>
          <w:tcPr>
            <w:tcW w:w="1616" w:type="dxa"/>
          </w:tcPr>
          <w:p w:rsidR="006B710A" w:rsidRPr="001F4312" w:rsidRDefault="006B710A" w:rsidP="00CB7EC8">
            <w:pPr>
              <w:pStyle w:val="Default"/>
            </w:pPr>
          </w:p>
        </w:tc>
        <w:tc>
          <w:tcPr>
            <w:tcW w:w="1276" w:type="dxa"/>
          </w:tcPr>
          <w:p w:rsidR="006B710A" w:rsidRPr="001F4312" w:rsidRDefault="006B710A" w:rsidP="00CB7EC8">
            <w:pPr>
              <w:autoSpaceDE w:val="0"/>
              <w:autoSpaceDN w:val="0"/>
              <w:adjustRightInd w:val="0"/>
              <w:spacing w:after="0" w:line="240" w:lineRule="auto"/>
              <w:rPr>
                <w:rFonts w:ascii="Times New Roman" w:hAnsi="Times New Roman" w:cs="Times New Roman"/>
                <w:sz w:val="24"/>
                <w:szCs w:val="24"/>
              </w:rPr>
            </w:pPr>
          </w:p>
        </w:tc>
        <w:tc>
          <w:tcPr>
            <w:tcW w:w="1559" w:type="dxa"/>
          </w:tcPr>
          <w:p w:rsidR="006B710A" w:rsidRPr="001F4312" w:rsidRDefault="006B710A" w:rsidP="00CB7EC8">
            <w:pPr>
              <w:spacing w:after="0" w:line="240" w:lineRule="auto"/>
              <w:jc w:val="center"/>
              <w:rPr>
                <w:rFonts w:ascii="Times New Roman" w:hAnsi="Times New Roman" w:cs="Times New Roman"/>
                <w:sz w:val="24"/>
                <w:szCs w:val="24"/>
              </w:rPr>
            </w:pPr>
          </w:p>
        </w:tc>
        <w:tc>
          <w:tcPr>
            <w:tcW w:w="1276" w:type="dxa"/>
          </w:tcPr>
          <w:p w:rsidR="006B710A" w:rsidRPr="001F4312" w:rsidRDefault="006B710A" w:rsidP="00CB7EC8">
            <w:pPr>
              <w:spacing w:after="0" w:line="240" w:lineRule="auto"/>
              <w:jc w:val="center"/>
              <w:rPr>
                <w:rFonts w:ascii="Times New Roman" w:hAnsi="Times New Roman" w:cs="Times New Roman"/>
                <w:sz w:val="24"/>
                <w:szCs w:val="24"/>
              </w:rPr>
            </w:pPr>
          </w:p>
        </w:tc>
      </w:tr>
      <w:tr w:rsidR="006B710A" w:rsidRPr="001F4312" w:rsidTr="00CB7EC8">
        <w:trPr>
          <w:trHeight w:val="788"/>
        </w:trPr>
        <w:tc>
          <w:tcPr>
            <w:tcW w:w="392" w:type="dxa"/>
          </w:tcPr>
          <w:p w:rsidR="006B710A" w:rsidRPr="001F4312" w:rsidRDefault="006B710A" w:rsidP="00CB7EC8">
            <w:pPr>
              <w:pStyle w:val="Default"/>
            </w:pPr>
            <w:r w:rsidRPr="001F4312">
              <w:t>2</w:t>
            </w:r>
          </w:p>
        </w:tc>
        <w:tc>
          <w:tcPr>
            <w:tcW w:w="4479" w:type="dxa"/>
          </w:tcPr>
          <w:p w:rsidR="006B710A" w:rsidRPr="001F4312" w:rsidRDefault="006B710A" w:rsidP="00CB7EC8">
            <w:pPr>
              <w:autoSpaceDE w:val="0"/>
              <w:autoSpaceDN w:val="0"/>
              <w:adjustRightInd w:val="0"/>
              <w:spacing w:after="0" w:line="240" w:lineRule="auto"/>
              <w:rPr>
                <w:rFonts w:ascii="Times New Roman" w:hAnsi="Times New Roman" w:cs="Times New Roman"/>
                <w:sz w:val="24"/>
                <w:szCs w:val="24"/>
              </w:rPr>
            </w:pPr>
          </w:p>
        </w:tc>
        <w:tc>
          <w:tcPr>
            <w:tcW w:w="1616" w:type="dxa"/>
          </w:tcPr>
          <w:p w:rsidR="006B710A" w:rsidRPr="001F4312" w:rsidRDefault="006B710A" w:rsidP="00CB7EC8">
            <w:pPr>
              <w:pStyle w:val="Default"/>
            </w:pPr>
          </w:p>
        </w:tc>
        <w:tc>
          <w:tcPr>
            <w:tcW w:w="1276" w:type="dxa"/>
          </w:tcPr>
          <w:p w:rsidR="006B710A" w:rsidRPr="001F4312" w:rsidRDefault="006B710A" w:rsidP="00CB7EC8">
            <w:pPr>
              <w:autoSpaceDE w:val="0"/>
              <w:autoSpaceDN w:val="0"/>
              <w:adjustRightInd w:val="0"/>
              <w:spacing w:after="0" w:line="240" w:lineRule="auto"/>
              <w:jc w:val="center"/>
              <w:rPr>
                <w:rFonts w:ascii="Times New Roman" w:hAnsi="Times New Roman" w:cs="Times New Roman"/>
                <w:sz w:val="24"/>
                <w:szCs w:val="24"/>
              </w:rPr>
            </w:pPr>
          </w:p>
        </w:tc>
        <w:tc>
          <w:tcPr>
            <w:tcW w:w="1559" w:type="dxa"/>
          </w:tcPr>
          <w:p w:rsidR="006B710A" w:rsidRPr="001F4312" w:rsidRDefault="006B710A" w:rsidP="00CB7EC8">
            <w:pPr>
              <w:spacing w:after="0" w:line="240" w:lineRule="auto"/>
              <w:jc w:val="center"/>
              <w:rPr>
                <w:rFonts w:ascii="Times New Roman" w:hAnsi="Times New Roman" w:cs="Times New Roman"/>
                <w:sz w:val="24"/>
                <w:szCs w:val="24"/>
              </w:rPr>
            </w:pPr>
          </w:p>
        </w:tc>
        <w:tc>
          <w:tcPr>
            <w:tcW w:w="1276" w:type="dxa"/>
          </w:tcPr>
          <w:p w:rsidR="006B710A" w:rsidRPr="001F4312" w:rsidRDefault="006B710A" w:rsidP="00CB7EC8">
            <w:pPr>
              <w:spacing w:after="0" w:line="240" w:lineRule="auto"/>
              <w:jc w:val="center"/>
              <w:rPr>
                <w:rFonts w:ascii="Times New Roman" w:hAnsi="Times New Roman" w:cs="Times New Roman"/>
                <w:sz w:val="24"/>
                <w:szCs w:val="24"/>
              </w:rPr>
            </w:pPr>
          </w:p>
        </w:tc>
      </w:tr>
      <w:tr w:rsidR="006B710A" w:rsidRPr="001F4312" w:rsidTr="00CB7EC8">
        <w:trPr>
          <w:trHeight w:val="561"/>
        </w:trPr>
        <w:tc>
          <w:tcPr>
            <w:tcW w:w="392" w:type="dxa"/>
          </w:tcPr>
          <w:p w:rsidR="006B710A" w:rsidRPr="001F4312" w:rsidRDefault="006B710A" w:rsidP="00CB7EC8">
            <w:pPr>
              <w:pStyle w:val="Default"/>
            </w:pPr>
            <w:r w:rsidRPr="001F4312">
              <w:t>3</w:t>
            </w:r>
          </w:p>
        </w:tc>
        <w:tc>
          <w:tcPr>
            <w:tcW w:w="4479" w:type="dxa"/>
          </w:tcPr>
          <w:p w:rsidR="006B710A" w:rsidRPr="001F4312" w:rsidRDefault="006B710A" w:rsidP="00CB7EC8">
            <w:pPr>
              <w:spacing w:after="0" w:line="240" w:lineRule="auto"/>
              <w:rPr>
                <w:rFonts w:ascii="Times New Roman" w:hAnsi="Times New Roman" w:cs="Times New Roman"/>
                <w:sz w:val="24"/>
                <w:szCs w:val="24"/>
              </w:rPr>
            </w:pPr>
          </w:p>
        </w:tc>
        <w:tc>
          <w:tcPr>
            <w:tcW w:w="1616" w:type="dxa"/>
          </w:tcPr>
          <w:p w:rsidR="006B710A" w:rsidRPr="001F4312" w:rsidRDefault="006B710A" w:rsidP="00CB7EC8">
            <w:pPr>
              <w:pStyle w:val="Default"/>
            </w:pPr>
          </w:p>
        </w:tc>
        <w:tc>
          <w:tcPr>
            <w:tcW w:w="1276" w:type="dxa"/>
          </w:tcPr>
          <w:p w:rsidR="006B710A" w:rsidRPr="001F4312" w:rsidRDefault="006B710A" w:rsidP="00CB7EC8">
            <w:pPr>
              <w:autoSpaceDE w:val="0"/>
              <w:autoSpaceDN w:val="0"/>
              <w:adjustRightInd w:val="0"/>
              <w:spacing w:after="0" w:line="240" w:lineRule="auto"/>
              <w:jc w:val="center"/>
              <w:rPr>
                <w:rFonts w:ascii="Times New Roman" w:hAnsi="Times New Roman" w:cs="Times New Roman"/>
                <w:sz w:val="24"/>
                <w:szCs w:val="24"/>
              </w:rPr>
            </w:pPr>
          </w:p>
        </w:tc>
        <w:tc>
          <w:tcPr>
            <w:tcW w:w="1559" w:type="dxa"/>
          </w:tcPr>
          <w:p w:rsidR="006B710A" w:rsidRPr="001F4312" w:rsidRDefault="006B710A" w:rsidP="00CB7EC8">
            <w:pPr>
              <w:spacing w:after="0" w:line="240" w:lineRule="auto"/>
              <w:jc w:val="center"/>
              <w:rPr>
                <w:rFonts w:ascii="Times New Roman" w:hAnsi="Times New Roman" w:cs="Times New Roman"/>
                <w:sz w:val="24"/>
                <w:szCs w:val="24"/>
              </w:rPr>
            </w:pPr>
          </w:p>
        </w:tc>
        <w:tc>
          <w:tcPr>
            <w:tcW w:w="1276" w:type="dxa"/>
          </w:tcPr>
          <w:p w:rsidR="006B710A" w:rsidRPr="001F4312" w:rsidRDefault="006B710A" w:rsidP="00CB7EC8">
            <w:pPr>
              <w:spacing w:after="0" w:line="240" w:lineRule="auto"/>
              <w:jc w:val="center"/>
              <w:rPr>
                <w:rFonts w:ascii="Times New Roman" w:hAnsi="Times New Roman" w:cs="Times New Roman"/>
                <w:sz w:val="24"/>
                <w:szCs w:val="24"/>
              </w:rPr>
            </w:pPr>
          </w:p>
        </w:tc>
      </w:tr>
      <w:tr w:rsidR="006B710A" w:rsidRPr="001F4312" w:rsidTr="00CB7EC8">
        <w:trPr>
          <w:trHeight w:val="561"/>
        </w:trPr>
        <w:tc>
          <w:tcPr>
            <w:tcW w:w="392" w:type="dxa"/>
          </w:tcPr>
          <w:p w:rsidR="006B710A" w:rsidRPr="001F4312" w:rsidRDefault="006B710A" w:rsidP="00CB7EC8">
            <w:pPr>
              <w:pStyle w:val="Default"/>
            </w:pPr>
            <w:r w:rsidRPr="001F4312">
              <w:t>4</w:t>
            </w:r>
          </w:p>
        </w:tc>
        <w:tc>
          <w:tcPr>
            <w:tcW w:w="4479" w:type="dxa"/>
          </w:tcPr>
          <w:p w:rsidR="006B710A" w:rsidRPr="001F4312" w:rsidRDefault="006B710A" w:rsidP="00CB7EC8">
            <w:pPr>
              <w:spacing w:after="0" w:line="240" w:lineRule="auto"/>
              <w:rPr>
                <w:rFonts w:ascii="Times New Roman" w:hAnsi="Times New Roman" w:cs="Times New Roman"/>
                <w:sz w:val="24"/>
                <w:szCs w:val="24"/>
              </w:rPr>
            </w:pPr>
          </w:p>
        </w:tc>
        <w:tc>
          <w:tcPr>
            <w:tcW w:w="1616" w:type="dxa"/>
          </w:tcPr>
          <w:p w:rsidR="006B710A" w:rsidRPr="001F4312" w:rsidRDefault="006B710A" w:rsidP="00CB7EC8">
            <w:pPr>
              <w:pStyle w:val="Default"/>
            </w:pPr>
          </w:p>
        </w:tc>
        <w:tc>
          <w:tcPr>
            <w:tcW w:w="1276" w:type="dxa"/>
          </w:tcPr>
          <w:p w:rsidR="006B710A" w:rsidRPr="001F4312" w:rsidRDefault="006B710A" w:rsidP="00CB7EC8">
            <w:pPr>
              <w:autoSpaceDE w:val="0"/>
              <w:autoSpaceDN w:val="0"/>
              <w:adjustRightInd w:val="0"/>
              <w:spacing w:after="0" w:line="240" w:lineRule="auto"/>
              <w:jc w:val="center"/>
              <w:rPr>
                <w:rFonts w:ascii="Times New Roman" w:hAnsi="Times New Roman" w:cs="Times New Roman"/>
                <w:sz w:val="24"/>
                <w:szCs w:val="24"/>
              </w:rPr>
            </w:pPr>
          </w:p>
        </w:tc>
        <w:tc>
          <w:tcPr>
            <w:tcW w:w="1559" w:type="dxa"/>
          </w:tcPr>
          <w:p w:rsidR="006B710A" w:rsidRPr="001F4312" w:rsidRDefault="006B710A" w:rsidP="00CB7EC8">
            <w:pPr>
              <w:spacing w:after="0" w:line="240" w:lineRule="auto"/>
              <w:jc w:val="center"/>
              <w:rPr>
                <w:rFonts w:ascii="Times New Roman" w:hAnsi="Times New Roman" w:cs="Times New Roman"/>
                <w:sz w:val="24"/>
                <w:szCs w:val="24"/>
              </w:rPr>
            </w:pPr>
          </w:p>
        </w:tc>
        <w:tc>
          <w:tcPr>
            <w:tcW w:w="1276" w:type="dxa"/>
          </w:tcPr>
          <w:p w:rsidR="006B710A" w:rsidRPr="001F4312" w:rsidRDefault="006B710A" w:rsidP="00CB7EC8">
            <w:pPr>
              <w:spacing w:after="0" w:line="240" w:lineRule="auto"/>
              <w:jc w:val="center"/>
              <w:rPr>
                <w:rFonts w:ascii="Times New Roman" w:hAnsi="Times New Roman" w:cs="Times New Roman"/>
                <w:sz w:val="24"/>
                <w:szCs w:val="24"/>
              </w:rPr>
            </w:pPr>
          </w:p>
        </w:tc>
      </w:tr>
      <w:tr w:rsidR="006B710A" w:rsidRPr="001F4312" w:rsidTr="00CB7EC8">
        <w:trPr>
          <w:trHeight w:val="561"/>
        </w:trPr>
        <w:tc>
          <w:tcPr>
            <w:tcW w:w="392" w:type="dxa"/>
          </w:tcPr>
          <w:p w:rsidR="006B710A" w:rsidRPr="001F4312" w:rsidRDefault="006B710A" w:rsidP="00CB7EC8">
            <w:pPr>
              <w:pStyle w:val="Default"/>
            </w:pPr>
            <w:r w:rsidRPr="001F4312">
              <w:t>5</w:t>
            </w:r>
          </w:p>
        </w:tc>
        <w:tc>
          <w:tcPr>
            <w:tcW w:w="4479" w:type="dxa"/>
          </w:tcPr>
          <w:p w:rsidR="006B710A" w:rsidRPr="001F4312" w:rsidRDefault="006B710A" w:rsidP="00CB7EC8">
            <w:pPr>
              <w:spacing w:after="0" w:line="240" w:lineRule="auto"/>
              <w:rPr>
                <w:rFonts w:ascii="Times New Roman" w:hAnsi="Times New Roman" w:cs="Times New Roman"/>
                <w:sz w:val="24"/>
                <w:szCs w:val="24"/>
              </w:rPr>
            </w:pPr>
          </w:p>
        </w:tc>
        <w:tc>
          <w:tcPr>
            <w:tcW w:w="1616" w:type="dxa"/>
          </w:tcPr>
          <w:p w:rsidR="006B710A" w:rsidRPr="001F4312" w:rsidRDefault="006B710A" w:rsidP="00CB7EC8">
            <w:pPr>
              <w:pStyle w:val="Default"/>
            </w:pPr>
          </w:p>
        </w:tc>
        <w:tc>
          <w:tcPr>
            <w:tcW w:w="1276" w:type="dxa"/>
          </w:tcPr>
          <w:p w:rsidR="006B710A" w:rsidRPr="001F4312" w:rsidRDefault="006B710A" w:rsidP="00CB7EC8">
            <w:pPr>
              <w:autoSpaceDE w:val="0"/>
              <w:autoSpaceDN w:val="0"/>
              <w:adjustRightInd w:val="0"/>
              <w:spacing w:after="0" w:line="240" w:lineRule="auto"/>
              <w:jc w:val="center"/>
              <w:rPr>
                <w:rFonts w:ascii="Times New Roman" w:hAnsi="Times New Roman" w:cs="Times New Roman"/>
                <w:sz w:val="24"/>
                <w:szCs w:val="24"/>
              </w:rPr>
            </w:pPr>
          </w:p>
        </w:tc>
        <w:tc>
          <w:tcPr>
            <w:tcW w:w="1559" w:type="dxa"/>
          </w:tcPr>
          <w:p w:rsidR="006B710A" w:rsidRPr="001F4312" w:rsidRDefault="006B710A" w:rsidP="00CB7EC8">
            <w:pPr>
              <w:spacing w:after="0" w:line="240" w:lineRule="auto"/>
              <w:jc w:val="center"/>
              <w:rPr>
                <w:rFonts w:ascii="Times New Roman" w:hAnsi="Times New Roman" w:cs="Times New Roman"/>
                <w:sz w:val="24"/>
                <w:szCs w:val="24"/>
              </w:rPr>
            </w:pPr>
          </w:p>
        </w:tc>
        <w:tc>
          <w:tcPr>
            <w:tcW w:w="1276" w:type="dxa"/>
          </w:tcPr>
          <w:p w:rsidR="006B710A" w:rsidRPr="001F4312" w:rsidRDefault="006B710A" w:rsidP="00CB7EC8">
            <w:pPr>
              <w:spacing w:after="0" w:line="240" w:lineRule="auto"/>
              <w:jc w:val="center"/>
              <w:rPr>
                <w:rFonts w:ascii="Times New Roman" w:hAnsi="Times New Roman" w:cs="Times New Roman"/>
                <w:sz w:val="24"/>
                <w:szCs w:val="24"/>
              </w:rPr>
            </w:pPr>
          </w:p>
        </w:tc>
      </w:tr>
      <w:tr w:rsidR="006B710A" w:rsidRPr="001F4312" w:rsidTr="00CB7EC8">
        <w:trPr>
          <w:trHeight w:val="225"/>
        </w:trPr>
        <w:tc>
          <w:tcPr>
            <w:tcW w:w="392" w:type="dxa"/>
          </w:tcPr>
          <w:p w:rsidR="006B710A" w:rsidRPr="001F4312" w:rsidRDefault="006B710A" w:rsidP="00CB7EC8">
            <w:pPr>
              <w:pStyle w:val="Default"/>
            </w:pPr>
          </w:p>
        </w:tc>
        <w:tc>
          <w:tcPr>
            <w:tcW w:w="4479" w:type="dxa"/>
          </w:tcPr>
          <w:p w:rsidR="006B710A" w:rsidRPr="001F4312" w:rsidRDefault="006B710A" w:rsidP="00CB7EC8">
            <w:pPr>
              <w:pStyle w:val="Default"/>
            </w:pPr>
          </w:p>
        </w:tc>
        <w:tc>
          <w:tcPr>
            <w:tcW w:w="1616" w:type="dxa"/>
          </w:tcPr>
          <w:p w:rsidR="006B710A" w:rsidRPr="001F4312" w:rsidRDefault="006B710A" w:rsidP="00CB7EC8">
            <w:pPr>
              <w:pStyle w:val="Default"/>
            </w:pPr>
          </w:p>
        </w:tc>
        <w:tc>
          <w:tcPr>
            <w:tcW w:w="1276" w:type="dxa"/>
          </w:tcPr>
          <w:p w:rsidR="006B710A" w:rsidRPr="001F4312" w:rsidRDefault="006B710A" w:rsidP="00CB7EC8">
            <w:pPr>
              <w:pStyle w:val="Default"/>
            </w:pPr>
          </w:p>
        </w:tc>
        <w:tc>
          <w:tcPr>
            <w:tcW w:w="1559" w:type="dxa"/>
          </w:tcPr>
          <w:p w:rsidR="006B710A" w:rsidRPr="001F4312" w:rsidRDefault="006B710A" w:rsidP="00CB7EC8">
            <w:pPr>
              <w:pStyle w:val="Default"/>
            </w:pPr>
          </w:p>
        </w:tc>
        <w:tc>
          <w:tcPr>
            <w:tcW w:w="1276" w:type="dxa"/>
          </w:tcPr>
          <w:p w:rsidR="006B710A" w:rsidRPr="001F4312" w:rsidRDefault="006B710A" w:rsidP="00CB7EC8">
            <w:pPr>
              <w:spacing w:after="0" w:line="240" w:lineRule="auto"/>
              <w:jc w:val="center"/>
              <w:rPr>
                <w:rFonts w:ascii="Times New Roman" w:hAnsi="Times New Roman" w:cs="Times New Roman"/>
                <w:sz w:val="24"/>
                <w:szCs w:val="24"/>
              </w:rPr>
            </w:pPr>
          </w:p>
        </w:tc>
      </w:tr>
    </w:tbl>
    <w:p w:rsidR="006B710A" w:rsidRPr="001F4312" w:rsidRDefault="006B710A" w:rsidP="006B710A">
      <w:pPr>
        <w:spacing w:after="0" w:line="240" w:lineRule="auto"/>
        <w:jc w:val="center"/>
        <w:rPr>
          <w:rFonts w:ascii="Times New Roman" w:hAnsi="Times New Roman" w:cs="Times New Roman"/>
          <w:b/>
          <w:sz w:val="24"/>
          <w:szCs w:val="24"/>
        </w:rPr>
      </w:pPr>
    </w:p>
    <w:p w:rsidR="006B710A" w:rsidRPr="001F4312" w:rsidRDefault="006B710A" w:rsidP="006B710A">
      <w:pPr>
        <w:spacing w:after="0" w:line="240" w:lineRule="auto"/>
        <w:jc w:val="both"/>
        <w:rPr>
          <w:rFonts w:ascii="Times New Roman" w:hAnsi="Times New Roman" w:cs="Times New Roman"/>
          <w:sz w:val="24"/>
          <w:szCs w:val="24"/>
        </w:rPr>
      </w:pPr>
      <w:proofErr w:type="gramStart"/>
      <w:r w:rsidRPr="001F4312">
        <w:rPr>
          <w:rFonts w:ascii="Times New Roman" w:hAnsi="Times New Roman" w:cs="Times New Roman"/>
          <w:sz w:val="24"/>
          <w:szCs w:val="24"/>
        </w:rPr>
        <w:t xml:space="preserve">Цена договора: </w:t>
      </w:r>
      <w:r>
        <w:rPr>
          <w:rFonts w:ascii="Times New Roman" w:hAnsi="Times New Roman" w:cs="Times New Roman"/>
          <w:color w:val="000000"/>
          <w:sz w:val="24"/>
          <w:szCs w:val="24"/>
        </w:rPr>
        <w:t>_________</w:t>
      </w:r>
      <w:r w:rsidRPr="001F4312">
        <w:rPr>
          <w:rFonts w:ascii="Times New Roman" w:hAnsi="Times New Roman" w:cs="Times New Roman"/>
          <w:sz w:val="24"/>
          <w:szCs w:val="24"/>
        </w:rPr>
        <w:t xml:space="preserve"> () рублей </w:t>
      </w:r>
      <w:r>
        <w:rPr>
          <w:rFonts w:ascii="Times New Roman" w:hAnsi="Times New Roman" w:cs="Times New Roman"/>
          <w:sz w:val="24"/>
          <w:szCs w:val="24"/>
        </w:rPr>
        <w:t>_______</w:t>
      </w:r>
      <w:r w:rsidRPr="001F4312">
        <w:rPr>
          <w:rFonts w:ascii="Times New Roman" w:hAnsi="Times New Roman" w:cs="Times New Roman"/>
          <w:sz w:val="24"/>
          <w:szCs w:val="24"/>
        </w:rPr>
        <w:t xml:space="preserve"> копеек, в том числе НДС 10 % -  </w:t>
      </w:r>
      <w:r>
        <w:rPr>
          <w:rFonts w:ascii="Times New Roman" w:hAnsi="Times New Roman" w:cs="Times New Roman"/>
          <w:sz w:val="24"/>
          <w:szCs w:val="24"/>
        </w:rPr>
        <w:t>______</w:t>
      </w:r>
      <w:r w:rsidRPr="001F4312">
        <w:rPr>
          <w:rFonts w:ascii="Times New Roman" w:hAnsi="Times New Roman" w:cs="Times New Roman"/>
          <w:sz w:val="24"/>
          <w:szCs w:val="24"/>
        </w:rPr>
        <w:t xml:space="preserve"> руб. </w:t>
      </w:r>
      <w:r>
        <w:rPr>
          <w:rFonts w:ascii="Times New Roman" w:hAnsi="Times New Roman" w:cs="Times New Roman"/>
          <w:sz w:val="24"/>
          <w:szCs w:val="24"/>
        </w:rPr>
        <w:t>_______</w:t>
      </w:r>
      <w:r w:rsidRPr="001F4312">
        <w:rPr>
          <w:rFonts w:ascii="Times New Roman" w:hAnsi="Times New Roman" w:cs="Times New Roman"/>
          <w:sz w:val="24"/>
          <w:szCs w:val="24"/>
        </w:rPr>
        <w:t>коп.,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w:t>
      </w:r>
      <w:proofErr w:type="gramEnd"/>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r>
        <w:rPr>
          <w:sz w:val="22"/>
          <w:szCs w:val="22"/>
        </w:rPr>
        <w:lastRenderedPageBreak/>
        <w:t>Приложение № 7</w:t>
      </w:r>
    </w:p>
    <w:p w:rsidR="006B710A" w:rsidRPr="00511AB0" w:rsidRDefault="006B710A" w:rsidP="006B710A">
      <w:pPr>
        <w:pStyle w:val="a4"/>
        <w:spacing w:line="120" w:lineRule="atLeast"/>
        <w:contextualSpacing/>
        <w:jc w:val="right"/>
        <w:rPr>
          <w:sz w:val="22"/>
          <w:szCs w:val="22"/>
        </w:rPr>
      </w:pPr>
      <w:r w:rsidRPr="00511AB0">
        <w:rPr>
          <w:sz w:val="22"/>
          <w:szCs w:val="22"/>
        </w:rPr>
        <w:t xml:space="preserve"> к Договору №_____</w:t>
      </w:r>
    </w:p>
    <w:p w:rsidR="006B710A" w:rsidRDefault="006B710A" w:rsidP="006B710A">
      <w:pPr>
        <w:pStyle w:val="a4"/>
        <w:spacing w:line="120" w:lineRule="atLeast"/>
        <w:contextualSpacing/>
        <w:jc w:val="right"/>
        <w:rPr>
          <w:sz w:val="22"/>
          <w:szCs w:val="22"/>
        </w:rPr>
      </w:pPr>
      <w:r w:rsidRPr="00511AB0">
        <w:rPr>
          <w:sz w:val="22"/>
          <w:szCs w:val="22"/>
        </w:rPr>
        <w:t>от «____» ___</w:t>
      </w:r>
      <w:r>
        <w:rPr>
          <w:sz w:val="22"/>
          <w:szCs w:val="22"/>
        </w:rPr>
        <w:t>_ 20__</w:t>
      </w:r>
      <w:r w:rsidRPr="00511AB0">
        <w:rPr>
          <w:sz w:val="22"/>
          <w:szCs w:val="22"/>
        </w:rPr>
        <w:t xml:space="preserve"> г</w:t>
      </w:r>
      <w:r>
        <w:rPr>
          <w:sz w:val="22"/>
          <w:szCs w:val="22"/>
        </w:rPr>
        <w:t>.</w:t>
      </w:r>
      <w:r w:rsidRPr="00511AB0">
        <w:rPr>
          <w:sz w:val="22"/>
          <w:szCs w:val="22"/>
        </w:rPr>
        <w:t xml:space="preserve"> </w:t>
      </w:r>
    </w:p>
    <w:p w:rsidR="006B710A" w:rsidRPr="00511AB0" w:rsidRDefault="006B710A" w:rsidP="006B710A">
      <w:pPr>
        <w:pStyle w:val="a4"/>
        <w:spacing w:line="120" w:lineRule="atLeast"/>
        <w:contextualSpacing/>
        <w:jc w:val="right"/>
        <w:rPr>
          <w:sz w:val="22"/>
          <w:szCs w:val="22"/>
        </w:rPr>
      </w:pPr>
    </w:p>
    <w:p w:rsidR="006B710A" w:rsidRPr="00511AB0" w:rsidRDefault="006B710A" w:rsidP="006B710A">
      <w:pPr>
        <w:pStyle w:val="a4"/>
        <w:spacing w:line="120" w:lineRule="atLeast"/>
        <w:contextualSpacing/>
        <w:rPr>
          <w:sz w:val="22"/>
          <w:szCs w:val="22"/>
        </w:rPr>
      </w:pPr>
    </w:p>
    <w:tbl>
      <w:tblPr>
        <w:tblW w:w="0" w:type="auto"/>
        <w:tblLook w:val="04A0" w:firstRow="1" w:lastRow="0" w:firstColumn="1" w:lastColumn="0" w:noHBand="0" w:noVBand="1"/>
      </w:tblPr>
      <w:tblGrid>
        <w:gridCol w:w="5081"/>
        <w:gridCol w:w="5057"/>
      </w:tblGrid>
      <w:tr w:rsidR="006B710A" w:rsidRPr="000B1862" w:rsidTr="00CB7EC8">
        <w:tc>
          <w:tcPr>
            <w:tcW w:w="5210" w:type="dxa"/>
            <w:shd w:val="clear" w:color="auto" w:fill="auto"/>
          </w:tcPr>
          <w:p w:rsidR="006B710A" w:rsidRPr="000B1862" w:rsidRDefault="006B710A" w:rsidP="00CB7EC8">
            <w:pPr>
              <w:pStyle w:val="a4"/>
              <w:spacing w:line="120" w:lineRule="atLeast"/>
              <w:contextualSpacing/>
              <w:rPr>
                <w:sz w:val="20"/>
              </w:rPr>
            </w:pPr>
            <w:r w:rsidRPr="000B1862">
              <w:rPr>
                <w:sz w:val="20"/>
              </w:rPr>
              <w:t>Утверждаю:</w:t>
            </w:r>
          </w:p>
          <w:p w:rsidR="006B710A" w:rsidRPr="000B1862" w:rsidRDefault="006B710A" w:rsidP="00CB7EC8">
            <w:pPr>
              <w:pStyle w:val="a4"/>
              <w:spacing w:line="120" w:lineRule="atLeast"/>
              <w:contextualSpacing/>
              <w:rPr>
                <w:sz w:val="20"/>
              </w:rPr>
            </w:pPr>
            <w:r w:rsidRPr="000B1862">
              <w:rPr>
                <w:sz w:val="20"/>
              </w:rPr>
              <w:t>Заказчик</w:t>
            </w:r>
          </w:p>
        </w:tc>
        <w:tc>
          <w:tcPr>
            <w:tcW w:w="5211" w:type="dxa"/>
            <w:shd w:val="clear" w:color="auto" w:fill="auto"/>
          </w:tcPr>
          <w:p w:rsidR="006B710A" w:rsidRPr="000B1862" w:rsidRDefault="006B710A" w:rsidP="00CB7EC8">
            <w:pPr>
              <w:pStyle w:val="a4"/>
              <w:spacing w:line="120" w:lineRule="atLeast"/>
              <w:contextualSpacing/>
              <w:jc w:val="right"/>
              <w:rPr>
                <w:sz w:val="20"/>
              </w:rPr>
            </w:pPr>
            <w:r w:rsidRPr="000B1862">
              <w:rPr>
                <w:sz w:val="20"/>
              </w:rPr>
              <w:t>Согласовано:</w:t>
            </w:r>
          </w:p>
          <w:p w:rsidR="006B710A" w:rsidRPr="000B1862" w:rsidRDefault="006B710A" w:rsidP="00CB7EC8">
            <w:pPr>
              <w:pStyle w:val="a4"/>
              <w:spacing w:line="120" w:lineRule="atLeast"/>
              <w:contextualSpacing/>
              <w:jc w:val="right"/>
              <w:rPr>
                <w:sz w:val="20"/>
              </w:rPr>
            </w:pPr>
            <w:r w:rsidRPr="000B1862">
              <w:rPr>
                <w:sz w:val="20"/>
              </w:rPr>
              <w:t>Поставщик</w:t>
            </w:r>
          </w:p>
        </w:tc>
      </w:tr>
      <w:tr w:rsidR="006B710A" w:rsidRPr="000B1862" w:rsidTr="00CB7EC8">
        <w:tblPrEx>
          <w:jc w:val="center"/>
        </w:tblPrEx>
        <w:trPr>
          <w:jc w:val="center"/>
        </w:trPr>
        <w:tc>
          <w:tcPr>
            <w:tcW w:w="5210" w:type="dxa"/>
          </w:tcPr>
          <w:p w:rsidR="006B710A" w:rsidRDefault="006B710A" w:rsidP="00CB7EC8">
            <w:pPr>
              <w:pStyle w:val="a4"/>
              <w:spacing w:line="120" w:lineRule="atLeast"/>
              <w:contextualSpacing/>
              <w:rPr>
                <w:sz w:val="20"/>
              </w:rPr>
            </w:pPr>
            <w:r w:rsidRPr="000B1862">
              <w:rPr>
                <w:iCs/>
                <w:sz w:val="20"/>
              </w:rPr>
              <w:t xml:space="preserve">Заведующий  </w:t>
            </w:r>
            <w:r w:rsidRPr="000B1862">
              <w:rPr>
                <w:sz w:val="20"/>
              </w:rPr>
              <w:t>МАДОУ</w:t>
            </w:r>
            <w:r>
              <w:rPr>
                <w:sz w:val="20"/>
              </w:rPr>
              <w:t xml:space="preserve"> </w:t>
            </w:r>
            <w:proofErr w:type="spellStart"/>
            <w:r>
              <w:rPr>
                <w:sz w:val="20"/>
              </w:rPr>
              <w:t>Малинский</w:t>
            </w:r>
            <w:proofErr w:type="spellEnd"/>
            <w:r>
              <w:rPr>
                <w:sz w:val="20"/>
              </w:rPr>
              <w:t xml:space="preserve"> </w:t>
            </w:r>
            <w:r w:rsidRPr="000B1862">
              <w:rPr>
                <w:sz w:val="20"/>
              </w:rPr>
              <w:t xml:space="preserve"> ЦРР  – д/</w:t>
            </w:r>
            <w:proofErr w:type="gramStart"/>
            <w:r w:rsidRPr="000B1862">
              <w:rPr>
                <w:sz w:val="20"/>
              </w:rPr>
              <w:t>с</w:t>
            </w:r>
            <w:proofErr w:type="gramEnd"/>
            <w:r w:rsidRPr="000B1862">
              <w:rPr>
                <w:sz w:val="20"/>
              </w:rPr>
              <w:t xml:space="preserve"> </w:t>
            </w:r>
          </w:p>
          <w:p w:rsidR="006B710A" w:rsidRPr="000B1862" w:rsidRDefault="006B710A" w:rsidP="00CB7EC8">
            <w:pPr>
              <w:pStyle w:val="a4"/>
              <w:spacing w:line="120" w:lineRule="atLeast"/>
              <w:contextualSpacing/>
              <w:rPr>
                <w:color w:val="000000"/>
                <w:spacing w:val="-6"/>
                <w:sz w:val="20"/>
              </w:rPr>
            </w:pPr>
            <w:r w:rsidRPr="000B1862">
              <w:rPr>
                <w:sz w:val="20"/>
              </w:rPr>
              <w:t>«</w:t>
            </w:r>
            <w:proofErr w:type="spellStart"/>
            <w:r>
              <w:rPr>
                <w:sz w:val="20"/>
              </w:rPr>
              <w:t>Ивушка</w:t>
            </w:r>
            <w:proofErr w:type="spellEnd"/>
            <w:r w:rsidRPr="000B1862">
              <w:rPr>
                <w:sz w:val="20"/>
              </w:rPr>
              <w:t>»</w:t>
            </w:r>
          </w:p>
          <w:p w:rsidR="006B710A" w:rsidRPr="000B1862" w:rsidRDefault="006B710A" w:rsidP="00CB7EC8">
            <w:pPr>
              <w:pStyle w:val="a4"/>
              <w:spacing w:line="120" w:lineRule="atLeast"/>
              <w:contextualSpacing/>
              <w:rPr>
                <w:color w:val="000000"/>
                <w:spacing w:val="-6"/>
                <w:sz w:val="20"/>
              </w:rPr>
            </w:pPr>
            <w:r w:rsidRPr="000B1862">
              <w:rPr>
                <w:color w:val="000000"/>
                <w:spacing w:val="-6"/>
                <w:sz w:val="20"/>
              </w:rPr>
              <w:t xml:space="preserve">___________________ </w:t>
            </w:r>
            <w:r>
              <w:rPr>
                <w:color w:val="000000"/>
                <w:spacing w:val="-6"/>
                <w:sz w:val="20"/>
              </w:rPr>
              <w:t>Щербакова М.В.</w:t>
            </w:r>
          </w:p>
          <w:p w:rsidR="006B710A" w:rsidRPr="000B1862" w:rsidRDefault="006B710A" w:rsidP="00CB7EC8">
            <w:pPr>
              <w:pStyle w:val="a4"/>
              <w:spacing w:line="120" w:lineRule="atLeast"/>
              <w:contextualSpacing/>
              <w:rPr>
                <w:color w:val="000000"/>
                <w:spacing w:val="-6"/>
                <w:sz w:val="20"/>
              </w:rPr>
            </w:pPr>
            <w:r w:rsidRPr="000B1862">
              <w:rPr>
                <w:color w:val="000000"/>
                <w:spacing w:val="-6"/>
                <w:sz w:val="20"/>
              </w:rPr>
              <w:t>М.П.</w:t>
            </w:r>
          </w:p>
        </w:tc>
        <w:tc>
          <w:tcPr>
            <w:tcW w:w="5211" w:type="dxa"/>
            <w:hideMark/>
          </w:tcPr>
          <w:p w:rsidR="006B710A" w:rsidRPr="000B1862" w:rsidRDefault="006B710A" w:rsidP="00CB7EC8">
            <w:pPr>
              <w:pStyle w:val="a4"/>
              <w:pBdr>
                <w:bottom w:val="single" w:sz="4" w:space="1" w:color="auto"/>
              </w:pBdr>
              <w:spacing w:line="120" w:lineRule="atLeast"/>
              <w:contextualSpacing/>
              <w:rPr>
                <w:color w:val="000000"/>
                <w:spacing w:val="-6"/>
                <w:sz w:val="20"/>
              </w:rPr>
            </w:pPr>
          </w:p>
          <w:p w:rsidR="006B710A" w:rsidRPr="000B1862" w:rsidRDefault="006B710A" w:rsidP="00CB7EC8">
            <w:pPr>
              <w:pStyle w:val="a4"/>
              <w:spacing w:line="120" w:lineRule="atLeast"/>
              <w:contextualSpacing/>
              <w:jc w:val="right"/>
              <w:rPr>
                <w:color w:val="000000"/>
                <w:spacing w:val="-6"/>
                <w:sz w:val="20"/>
              </w:rPr>
            </w:pPr>
            <w:r w:rsidRPr="000B1862">
              <w:rPr>
                <w:color w:val="000000"/>
                <w:spacing w:val="-6"/>
                <w:sz w:val="20"/>
              </w:rPr>
              <w:t xml:space="preserve">М.П. </w:t>
            </w:r>
          </w:p>
        </w:tc>
      </w:tr>
    </w:tbl>
    <w:p w:rsidR="006B710A" w:rsidRDefault="006B710A" w:rsidP="006B710A">
      <w:pPr>
        <w:ind w:firstLine="6237"/>
        <w:rPr>
          <w:rFonts w:cs="Times New Roman"/>
          <w:sz w:val="20"/>
          <w:szCs w:val="20"/>
        </w:rPr>
      </w:pPr>
    </w:p>
    <w:p w:rsidR="006B710A" w:rsidRDefault="006B710A" w:rsidP="006B710A">
      <w:pPr>
        <w:ind w:firstLine="6237"/>
        <w:rPr>
          <w:rFonts w:cs="Times New Roman"/>
          <w:sz w:val="20"/>
          <w:szCs w:val="20"/>
        </w:rPr>
      </w:pPr>
    </w:p>
    <w:p w:rsidR="006B710A" w:rsidRPr="00D84602" w:rsidRDefault="006B710A" w:rsidP="006B710A">
      <w:pPr>
        <w:pStyle w:val="a4"/>
        <w:spacing w:line="120" w:lineRule="atLeast"/>
        <w:contextualSpacing/>
        <w:jc w:val="center"/>
        <w:rPr>
          <w:b/>
          <w:sz w:val="22"/>
          <w:szCs w:val="22"/>
        </w:rPr>
      </w:pPr>
      <w:r>
        <w:rPr>
          <w:b/>
          <w:sz w:val="22"/>
          <w:szCs w:val="22"/>
        </w:rPr>
        <w:t>ГРАФИК ПОСТАВКИ</w:t>
      </w: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tbl>
      <w:tblPr>
        <w:tblW w:w="9649" w:type="dxa"/>
        <w:tblInd w:w="-10" w:type="dxa"/>
        <w:tblLayout w:type="fixed"/>
        <w:tblLook w:val="04A0" w:firstRow="1" w:lastRow="0" w:firstColumn="1" w:lastColumn="0" w:noHBand="0" w:noVBand="1"/>
      </w:tblPr>
      <w:tblGrid>
        <w:gridCol w:w="4892"/>
        <w:gridCol w:w="240"/>
        <w:gridCol w:w="4517"/>
      </w:tblGrid>
      <w:tr w:rsidR="006B710A" w:rsidRPr="00511AB0" w:rsidTr="00CB7EC8">
        <w:tc>
          <w:tcPr>
            <w:tcW w:w="4870" w:type="dxa"/>
            <w:shd w:val="clear" w:color="auto" w:fill="FFFFFF"/>
          </w:tcPr>
          <w:p w:rsidR="006B710A" w:rsidRPr="00511AB0" w:rsidRDefault="006B710A" w:rsidP="00CB7EC8">
            <w:pPr>
              <w:pStyle w:val="a4"/>
              <w:spacing w:line="120" w:lineRule="atLeast"/>
              <w:contextualSpacing/>
              <w:jc w:val="left"/>
              <w:rPr>
                <w:sz w:val="22"/>
                <w:szCs w:val="22"/>
              </w:rPr>
            </w:pPr>
          </w:p>
        </w:tc>
        <w:tc>
          <w:tcPr>
            <w:tcW w:w="239" w:type="dxa"/>
            <w:shd w:val="clear" w:color="auto" w:fill="FFFFFF"/>
          </w:tcPr>
          <w:p w:rsidR="006B710A" w:rsidRPr="00511AB0" w:rsidRDefault="006B710A" w:rsidP="00CB7EC8">
            <w:pPr>
              <w:pStyle w:val="a4"/>
              <w:spacing w:line="120" w:lineRule="atLeast"/>
              <w:contextualSpacing/>
              <w:rPr>
                <w:sz w:val="22"/>
                <w:szCs w:val="22"/>
              </w:rPr>
            </w:pPr>
          </w:p>
        </w:tc>
        <w:tc>
          <w:tcPr>
            <w:tcW w:w="4497" w:type="dxa"/>
            <w:shd w:val="clear" w:color="auto" w:fill="FFFFFF"/>
          </w:tcPr>
          <w:p w:rsidR="006B710A" w:rsidRPr="00511AB0" w:rsidRDefault="006B710A" w:rsidP="00CB7EC8">
            <w:pPr>
              <w:pStyle w:val="a4"/>
              <w:spacing w:line="120" w:lineRule="atLeast"/>
              <w:contextualSpacing/>
              <w:rPr>
                <w:i/>
                <w:sz w:val="22"/>
                <w:szCs w:val="22"/>
              </w:rPr>
            </w:pPr>
          </w:p>
        </w:tc>
      </w:tr>
    </w:tbl>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p>
    <w:p w:rsidR="006B710A" w:rsidRDefault="006B710A" w:rsidP="006B710A">
      <w:pPr>
        <w:pStyle w:val="a4"/>
        <w:spacing w:line="120" w:lineRule="atLeast"/>
        <w:contextualSpacing/>
        <w:jc w:val="right"/>
        <w:rPr>
          <w:sz w:val="22"/>
          <w:szCs w:val="22"/>
        </w:rPr>
      </w:pPr>
      <w:r>
        <w:rPr>
          <w:sz w:val="22"/>
          <w:szCs w:val="22"/>
        </w:rPr>
        <w:lastRenderedPageBreak/>
        <w:t>Приложение № 8</w:t>
      </w:r>
    </w:p>
    <w:p w:rsidR="006B710A" w:rsidRPr="00511AB0" w:rsidRDefault="006B710A" w:rsidP="006B710A">
      <w:pPr>
        <w:pStyle w:val="a4"/>
        <w:spacing w:line="120" w:lineRule="atLeast"/>
        <w:contextualSpacing/>
        <w:jc w:val="right"/>
        <w:rPr>
          <w:sz w:val="22"/>
          <w:szCs w:val="22"/>
        </w:rPr>
      </w:pPr>
      <w:r w:rsidRPr="00511AB0">
        <w:rPr>
          <w:sz w:val="22"/>
          <w:szCs w:val="22"/>
        </w:rPr>
        <w:t xml:space="preserve"> к Договору №_____</w:t>
      </w:r>
    </w:p>
    <w:p w:rsidR="006B710A" w:rsidRDefault="006B710A" w:rsidP="006B710A">
      <w:pPr>
        <w:pStyle w:val="a4"/>
        <w:spacing w:line="120" w:lineRule="atLeast"/>
        <w:contextualSpacing/>
        <w:jc w:val="right"/>
        <w:rPr>
          <w:sz w:val="22"/>
          <w:szCs w:val="22"/>
        </w:rPr>
      </w:pPr>
      <w:r w:rsidRPr="00511AB0">
        <w:rPr>
          <w:sz w:val="22"/>
          <w:szCs w:val="22"/>
        </w:rPr>
        <w:t>от «____» ___</w:t>
      </w:r>
      <w:r>
        <w:rPr>
          <w:sz w:val="22"/>
          <w:szCs w:val="22"/>
        </w:rPr>
        <w:t>_ 20__</w:t>
      </w:r>
      <w:r w:rsidRPr="00511AB0">
        <w:rPr>
          <w:sz w:val="22"/>
          <w:szCs w:val="22"/>
        </w:rPr>
        <w:t xml:space="preserve"> г</w:t>
      </w:r>
      <w:r>
        <w:rPr>
          <w:sz w:val="22"/>
          <w:szCs w:val="22"/>
        </w:rPr>
        <w:t>.</w:t>
      </w:r>
      <w:r w:rsidRPr="00511AB0">
        <w:rPr>
          <w:sz w:val="22"/>
          <w:szCs w:val="22"/>
        </w:rPr>
        <w:t xml:space="preserve"> </w:t>
      </w:r>
    </w:p>
    <w:p w:rsidR="006B710A" w:rsidRPr="00511AB0" w:rsidRDefault="006B710A" w:rsidP="006B710A">
      <w:pPr>
        <w:pStyle w:val="a4"/>
        <w:spacing w:line="120" w:lineRule="atLeast"/>
        <w:contextualSpacing/>
        <w:jc w:val="right"/>
        <w:rPr>
          <w:sz w:val="22"/>
          <w:szCs w:val="22"/>
        </w:rPr>
      </w:pPr>
    </w:p>
    <w:p w:rsidR="006B710A" w:rsidRPr="00511AB0" w:rsidRDefault="006B710A" w:rsidP="006B710A">
      <w:pPr>
        <w:pStyle w:val="a4"/>
        <w:spacing w:line="120" w:lineRule="atLeast"/>
        <w:contextualSpacing/>
        <w:rPr>
          <w:sz w:val="22"/>
          <w:szCs w:val="22"/>
        </w:rPr>
      </w:pPr>
    </w:p>
    <w:tbl>
      <w:tblPr>
        <w:tblW w:w="0" w:type="auto"/>
        <w:tblLook w:val="04A0" w:firstRow="1" w:lastRow="0" w:firstColumn="1" w:lastColumn="0" w:noHBand="0" w:noVBand="1"/>
      </w:tblPr>
      <w:tblGrid>
        <w:gridCol w:w="5069"/>
        <w:gridCol w:w="5069"/>
      </w:tblGrid>
      <w:tr w:rsidR="006B710A" w:rsidRPr="000B1862" w:rsidTr="00CB7EC8">
        <w:tc>
          <w:tcPr>
            <w:tcW w:w="5210" w:type="dxa"/>
            <w:shd w:val="clear" w:color="auto" w:fill="auto"/>
          </w:tcPr>
          <w:p w:rsidR="006B710A" w:rsidRPr="000B1862" w:rsidRDefault="006B710A" w:rsidP="00CB7EC8">
            <w:pPr>
              <w:pStyle w:val="a4"/>
              <w:spacing w:line="120" w:lineRule="atLeast"/>
              <w:contextualSpacing/>
              <w:rPr>
                <w:sz w:val="20"/>
              </w:rPr>
            </w:pPr>
          </w:p>
        </w:tc>
        <w:tc>
          <w:tcPr>
            <w:tcW w:w="5211" w:type="dxa"/>
            <w:shd w:val="clear" w:color="auto" w:fill="auto"/>
          </w:tcPr>
          <w:p w:rsidR="006B710A" w:rsidRPr="000B1862" w:rsidRDefault="006B710A" w:rsidP="00CB7EC8">
            <w:pPr>
              <w:pStyle w:val="a4"/>
              <w:spacing w:line="120" w:lineRule="atLeast"/>
              <w:contextualSpacing/>
              <w:jc w:val="right"/>
              <w:rPr>
                <w:sz w:val="20"/>
              </w:rPr>
            </w:pPr>
          </w:p>
        </w:tc>
      </w:tr>
      <w:tr w:rsidR="006B710A" w:rsidRPr="000B1862" w:rsidTr="00CB7EC8">
        <w:tblPrEx>
          <w:jc w:val="center"/>
        </w:tblPrEx>
        <w:trPr>
          <w:jc w:val="center"/>
        </w:trPr>
        <w:tc>
          <w:tcPr>
            <w:tcW w:w="5210" w:type="dxa"/>
          </w:tcPr>
          <w:p w:rsidR="006B710A" w:rsidRPr="000B1862" w:rsidRDefault="006B710A" w:rsidP="00CB7EC8">
            <w:pPr>
              <w:pStyle w:val="a4"/>
              <w:spacing w:line="120" w:lineRule="atLeast"/>
              <w:contextualSpacing/>
              <w:rPr>
                <w:color w:val="000000"/>
                <w:spacing w:val="-6"/>
                <w:sz w:val="20"/>
              </w:rPr>
            </w:pPr>
          </w:p>
        </w:tc>
        <w:tc>
          <w:tcPr>
            <w:tcW w:w="5211" w:type="dxa"/>
          </w:tcPr>
          <w:p w:rsidR="006B710A" w:rsidRPr="000B1862" w:rsidRDefault="006B710A" w:rsidP="00CB7EC8">
            <w:pPr>
              <w:pStyle w:val="a4"/>
              <w:spacing w:line="120" w:lineRule="atLeast"/>
              <w:contextualSpacing/>
              <w:jc w:val="right"/>
              <w:rPr>
                <w:color w:val="000000"/>
                <w:spacing w:val="-6"/>
                <w:sz w:val="20"/>
              </w:rPr>
            </w:pPr>
          </w:p>
        </w:tc>
      </w:tr>
    </w:tbl>
    <w:p w:rsidR="006B710A" w:rsidRPr="00511AB0" w:rsidRDefault="006B710A" w:rsidP="006B710A">
      <w:pPr>
        <w:pStyle w:val="a4"/>
        <w:spacing w:line="120" w:lineRule="atLeast"/>
        <w:contextualSpacing/>
        <w:rPr>
          <w:b/>
          <w:sz w:val="22"/>
          <w:szCs w:val="22"/>
        </w:rPr>
      </w:pPr>
    </w:p>
    <w:p w:rsidR="006B710A" w:rsidRPr="00511AB0" w:rsidRDefault="006B710A" w:rsidP="006B710A">
      <w:pPr>
        <w:pStyle w:val="a4"/>
        <w:spacing w:line="120" w:lineRule="atLeast"/>
        <w:contextualSpacing/>
        <w:jc w:val="right"/>
        <w:rPr>
          <w:b/>
          <w:sz w:val="22"/>
          <w:szCs w:val="22"/>
        </w:rPr>
      </w:pPr>
      <w:r w:rsidRPr="00511AB0">
        <w:rPr>
          <w:b/>
          <w:sz w:val="22"/>
          <w:szCs w:val="22"/>
        </w:rPr>
        <w:t>Форма</w:t>
      </w:r>
    </w:p>
    <w:p w:rsidR="006B710A" w:rsidRDefault="006B710A" w:rsidP="006B710A">
      <w:pPr>
        <w:pStyle w:val="a4"/>
        <w:spacing w:line="120" w:lineRule="atLeast"/>
        <w:contextualSpacing/>
        <w:jc w:val="center"/>
        <w:rPr>
          <w:sz w:val="22"/>
          <w:szCs w:val="22"/>
        </w:rPr>
      </w:pPr>
    </w:p>
    <w:p w:rsidR="006B710A" w:rsidRPr="00511AB0" w:rsidRDefault="006B710A" w:rsidP="006B710A">
      <w:pPr>
        <w:pStyle w:val="a4"/>
        <w:spacing w:line="120" w:lineRule="atLeast"/>
        <w:contextualSpacing/>
        <w:jc w:val="center"/>
        <w:rPr>
          <w:sz w:val="22"/>
          <w:szCs w:val="22"/>
        </w:rPr>
      </w:pPr>
      <w:r w:rsidRPr="00511AB0">
        <w:rPr>
          <w:sz w:val="22"/>
          <w:szCs w:val="22"/>
        </w:rPr>
        <w:t>Акт</w:t>
      </w:r>
    </w:p>
    <w:p w:rsidR="006B710A" w:rsidRDefault="006B710A" w:rsidP="006B710A">
      <w:pPr>
        <w:pStyle w:val="a4"/>
        <w:spacing w:line="120" w:lineRule="atLeast"/>
        <w:contextualSpacing/>
        <w:jc w:val="center"/>
        <w:rPr>
          <w:sz w:val="22"/>
          <w:szCs w:val="22"/>
        </w:rPr>
      </w:pPr>
      <w:r>
        <w:rPr>
          <w:sz w:val="22"/>
          <w:szCs w:val="22"/>
        </w:rPr>
        <w:t>п</w:t>
      </w:r>
      <w:r w:rsidRPr="00511AB0">
        <w:rPr>
          <w:sz w:val="22"/>
          <w:szCs w:val="22"/>
        </w:rPr>
        <w:t>риема-передачи товара</w:t>
      </w:r>
    </w:p>
    <w:p w:rsidR="006B710A" w:rsidRPr="00511AB0" w:rsidRDefault="006B710A" w:rsidP="006B710A">
      <w:pPr>
        <w:pStyle w:val="a4"/>
        <w:spacing w:line="120" w:lineRule="atLeast"/>
        <w:contextualSpacing/>
        <w:jc w:val="center"/>
        <w:rPr>
          <w:sz w:val="22"/>
          <w:szCs w:val="22"/>
        </w:rPr>
      </w:pPr>
    </w:p>
    <w:p w:rsidR="006B710A" w:rsidRDefault="006B710A" w:rsidP="006B710A">
      <w:pPr>
        <w:pStyle w:val="a4"/>
        <w:spacing w:line="120" w:lineRule="atLeast"/>
        <w:contextualSpacing/>
        <w:rPr>
          <w:sz w:val="22"/>
          <w:szCs w:val="22"/>
          <w:lang w:eastAsia="en-US"/>
        </w:rPr>
      </w:pPr>
      <w:r w:rsidRPr="00511AB0">
        <w:rPr>
          <w:sz w:val="22"/>
          <w:szCs w:val="22"/>
          <w:lang w:eastAsia="en-US"/>
        </w:rPr>
        <w:t>г. Ступино</w:t>
      </w:r>
      <w:r w:rsidRPr="00511AB0">
        <w:rPr>
          <w:sz w:val="22"/>
          <w:szCs w:val="22"/>
          <w:lang w:eastAsia="en-US"/>
        </w:rPr>
        <w:tab/>
      </w:r>
      <w:r>
        <w:rPr>
          <w:sz w:val="22"/>
          <w:szCs w:val="22"/>
          <w:lang w:eastAsia="en-US"/>
        </w:rPr>
        <w:t xml:space="preserve">                                                                                                 </w:t>
      </w:r>
      <w:r w:rsidRPr="00511AB0">
        <w:rPr>
          <w:sz w:val="22"/>
          <w:szCs w:val="22"/>
          <w:lang w:eastAsia="en-US"/>
        </w:rPr>
        <w:t>«___»___________20__г</w:t>
      </w:r>
      <w:r>
        <w:rPr>
          <w:sz w:val="22"/>
          <w:szCs w:val="22"/>
          <w:lang w:eastAsia="en-US"/>
        </w:rPr>
        <w:t>.</w:t>
      </w:r>
    </w:p>
    <w:p w:rsidR="006B710A" w:rsidRDefault="006B710A" w:rsidP="006B710A">
      <w:pPr>
        <w:pStyle w:val="a4"/>
        <w:spacing w:line="120" w:lineRule="atLeast"/>
        <w:contextualSpacing/>
        <w:rPr>
          <w:sz w:val="22"/>
          <w:szCs w:val="22"/>
        </w:rPr>
      </w:pPr>
      <w:r w:rsidRPr="00E30356">
        <w:rPr>
          <w:sz w:val="22"/>
          <w:szCs w:val="22"/>
          <w:lang w:eastAsia="en-US"/>
        </w:rPr>
        <w:t>__________________________</w:t>
      </w:r>
      <w:r>
        <w:rPr>
          <w:sz w:val="22"/>
          <w:szCs w:val="22"/>
          <w:lang w:eastAsia="en-US"/>
        </w:rPr>
        <w:t>_______________________________,</w:t>
      </w:r>
      <w:r w:rsidRPr="00511AB0">
        <w:rPr>
          <w:sz w:val="22"/>
          <w:szCs w:val="22"/>
        </w:rPr>
        <w:t xml:space="preserve"> именуемое в дальнейшем «Заказчик», в лице </w:t>
      </w:r>
      <w:r>
        <w:rPr>
          <w:sz w:val="22"/>
          <w:szCs w:val="22"/>
        </w:rPr>
        <w:t>________________________________</w:t>
      </w:r>
      <w:proofErr w:type="gramStart"/>
      <w:r>
        <w:rPr>
          <w:sz w:val="22"/>
          <w:szCs w:val="22"/>
        </w:rPr>
        <w:t xml:space="preserve"> </w:t>
      </w:r>
      <w:r w:rsidRPr="00511AB0">
        <w:rPr>
          <w:sz w:val="22"/>
          <w:szCs w:val="22"/>
        </w:rPr>
        <w:t>,</w:t>
      </w:r>
      <w:proofErr w:type="gramEnd"/>
      <w:r w:rsidRPr="00511AB0">
        <w:rPr>
          <w:sz w:val="22"/>
          <w:szCs w:val="22"/>
        </w:rPr>
        <w:t xml:space="preserve"> действующего на основании </w:t>
      </w:r>
      <w:r>
        <w:rPr>
          <w:sz w:val="22"/>
          <w:szCs w:val="22"/>
        </w:rPr>
        <w:t>Устава</w:t>
      </w:r>
      <w:r w:rsidRPr="00511AB0">
        <w:rPr>
          <w:sz w:val="22"/>
          <w:szCs w:val="22"/>
        </w:rPr>
        <w:t xml:space="preserve">, с одной стороны, и </w:t>
      </w:r>
      <w:r w:rsidRPr="00511AB0">
        <w:rPr>
          <w:rStyle w:val="apple-style-span"/>
          <w:sz w:val="22"/>
          <w:szCs w:val="22"/>
          <w:shd w:val="clear" w:color="auto" w:fill="FFFFFF"/>
        </w:rPr>
        <w:t>______________________________________________, именуемое в дальнейшем «Поставщик», в лице ______________________________________________</w:t>
      </w:r>
      <w:r>
        <w:rPr>
          <w:rStyle w:val="apple-style-span"/>
          <w:sz w:val="22"/>
          <w:szCs w:val="22"/>
          <w:shd w:val="clear" w:color="auto" w:fill="FFFFFF"/>
        </w:rPr>
        <w:t>______</w:t>
      </w:r>
      <w:r w:rsidRPr="00511AB0">
        <w:rPr>
          <w:rStyle w:val="apple-style-span"/>
          <w:sz w:val="22"/>
          <w:szCs w:val="22"/>
          <w:shd w:val="clear" w:color="auto" w:fill="FFFFFF"/>
        </w:rPr>
        <w:t>_</w:t>
      </w:r>
      <w:r w:rsidRPr="00511AB0">
        <w:rPr>
          <w:sz w:val="22"/>
          <w:szCs w:val="22"/>
        </w:rPr>
        <w:t>, действующего на основании _________________________________________________, именуемое в дальнейшем «Поставщик», с другой стороны, составили настоящий акт о нижеследующем:</w:t>
      </w:r>
    </w:p>
    <w:p w:rsidR="006B710A" w:rsidRPr="00511AB0" w:rsidRDefault="006B710A" w:rsidP="006B710A">
      <w:pPr>
        <w:pStyle w:val="a4"/>
        <w:spacing w:line="120" w:lineRule="atLeast"/>
        <w:contextualSpacing/>
        <w:rPr>
          <w:sz w:val="22"/>
          <w:szCs w:val="22"/>
        </w:rPr>
      </w:pPr>
    </w:p>
    <w:p w:rsidR="006B710A" w:rsidRPr="00511AB0" w:rsidRDefault="006B710A" w:rsidP="006B710A">
      <w:pPr>
        <w:pStyle w:val="a4"/>
        <w:spacing w:line="120" w:lineRule="atLeast"/>
        <w:ind w:firstLine="567"/>
        <w:contextualSpacing/>
        <w:rPr>
          <w:sz w:val="22"/>
          <w:szCs w:val="22"/>
        </w:rPr>
      </w:pPr>
      <w:r w:rsidRPr="00511AB0">
        <w:rPr>
          <w:sz w:val="22"/>
          <w:szCs w:val="22"/>
        </w:rPr>
        <w:t>1. В соответствии с Договором</w:t>
      </w:r>
      <w:r w:rsidRPr="00511AB0">
        <w:rPr>
          <w:i/>
          <w:sz w:val="22"/>
          <w:szCs w:val="22"/>
        </w:rPr>
        <w:t xml:space="preserve"> </w:t>
      </w:r>
      <w:r w:rsidRPr="00511AB0">
        <w:rPr>
          <w:sz w:val="22"/>
          <w:szCs w:val="22"/>
        </w:rPr>
        <w:t xml:space="preserve">от «___» _______ 201___ г. №_____________ на </w:t>
      </w:r>
      <w:r>
        <w:rPr>
          <w:sz w:val="22"/>
          <w:szCs w:val="22"/>
        </w:rPr>
        <w:t>поставку продуктов питания</w:t>
      </w:r>
      <w:r w:rsidRPr="00511AB0">
        <w:rPr>
          <w:sz w:val="22"/>
          <w:szCs w:val="22"/>
        </w:rPr>
        <w:t xml:space="preserve">  (далее — Договор) Поставщик выполнил обязательства по поставке Заказчику товаров и оказанию сопутствующих услуг, а именно:______________________</w:t>
      </w:r>
    </w:p>
    <w:p w:rsidR="006B710A" w:rsidRPr="00511AB0" w:rsidRDefault="006B710A" w:rsidP="006B710A">
      <w:pPr>
        <w:pStyle w:val="a4"/>
        <w:spacing w:line="120" w:lineRule="atLeast"/>
        <w:ind w:firstLine="567"/>
        <w:contextualSpacing/>
        <w:rPr>
          <w:sz w:val="22"/>
          <w:szCs w:val="22"/>
        </w:rPr>
      </w:pPr>
      <w:r w:rsidRPr="00511AB0">
        <w:rPr>
          <w:sz w:val="22"/>
          <w:szCs w:val="22"/>
        </w:rPr>
        <w:t>2. Фактические характеристики и качество товаров СООТВЕТСВУЕТ/НЕ СООТВЕТСТВУЕТ _________________________________________________________________</w:t>
      </w:r>
    </w:p>
    <w:p w:rsidR="006B710A" w:rsidRPr="00511AB0" w:rsidRDefault="006B710A" w:rsidP="006B710A">
      <w:pPr>
        <w:pStyle w:val="a4"/>
        <w:spacing w:line="120" w:lineRule="atLeast"/>
        <w:ind w:firstLine="567"/>
        <w:contextualSpacing/>
        <w:rPr>
          <w:sz w:val="22"/>
          <w:szCs w:val="22"/>
        </w:rPr>
      </w:pPr>
      <w:r w:rsidRPr="00511AB0">
        <w:rPr>
          <w:sz w:val="22"/>
          <w:szCs w:val="22"/>
        </w:rPr>
        <w:t>3. Вышеуказанные поставки согласно Договору должны быть выполнены в срок                                                                      до «__» ___________ 20__ г. включительно, фактически выполнены «__» __________ 20__ г.</w:t>
      </w:r>
    </w:p>
    <w:p w:rsidR="006B710A" w:rsidRPr="00511AB0" w:rsidRDefault="006B710A" w:rsidP="006B710A">
      <w:pPr>
        <w:pStyle w:val="a4"/>
        <w:spacing w:line="120" w:lineRule="atLeast"/>
        <w:ind w:firstLine="567"/>
        <w:contextualSpacing/>
        <w:rPr>
          <w:i/>
          <w:sz w:val="22"/>
          <w:szCs w:val="22"/>
        </w:rPr>
      </w:pPr>
      <w:r w:rsidRPr="00511AB0">
        <w:rPr>
          <w:sz w:val="22"/>
          <w:szCs w:val="22"/>
        </w:rPr>
        <w:t xml:space="preserve">4. Недостатки товаров </w:t>
      </w:r>
      <w:proofErr w:type="gramStart"/>
      <w:r w:rsidRPr="00511AB0">
        <w:rPr>
          <w:sz w:val="22"/>
          <w:szCs w:val="22"/>
        </w:rPr>
        <w:t>ВЫЯВЛЕНЫ</w:t>
      </w:r>
      <w:proofErr w:type="gramEnd"/>
      <w:r w:rsidRPr="00511AB0">
        <w:rPr>
          <w:sz w:val="22"/>
          <w:szCs w:val="22"/>
        </w:rPr>
        <w:t>/НЕ ВЫЯВЛЕНЫ______________________________</w:t>
      </w:r>
    </w:p>
    <w:p w:rsidR="006B710A" w:rsidRPr="00511AB0" w:rsidRDefault="006B710A" w:rsidP="006B710A">
      <w:pPr>
        <w:pStyle w:val="a4"/>
        <w:spacing w:line="120" w:lineRule="atLeast"/>
        <w:ind w:firstLine="567"/>
        <w:contextualSpacing/>
        <w:rPr>
          <w:sz w:val="22"/>
          <w:szCs w:val="22"/>
        </w:rPr>
      </w:pPr>
      <w:r w:rsidRPr="00511AB0">
        <w:rPr>
          <w:sz w:val="22"/>
          <w:szCs w:val="22"/>
        </w:rPr>
        <w:t xml:space="preserve">5. Сумма, подлежащая оплате Поставщику в соответствии с условиями Договора                                               </w:t>
      </w:r>
      <w:r w:rsidRPr="00511AB0">
        <w:rPr>
          <w:b/>
          <w:color w:val="000000"/>
          <w:sz w:val="22"/>
          <w:szCs w:val="22"/>
        </w:rPr>
        <w:t>___________________________________________</w:t>
      </w:r>
    </w:p>
    <w:p w:rsidR="006B710A" w:rsidRPr="00511AB0" w:rsidRDefault="006B710A" w:rsidP="006B710A">
      <w:pPr>
        <w:pStyle w:val="a4"/>
        <w:spacing w:line="120" w:lineRule="atLeast"/>
        <w:ind w:firstLine="567"/>
        <w:contextualSpacing/>
        <w:rPr>
          <w:sz w:val="22"/>
          <w:szCs w:val="22"/>
        </w:rPr>
      </w:pPr>
      <w:r w:rsidRPr="00511AB0">
        <w:rPr>
          <w:sz w:val="22"/>
          <w:szCs w:val="22"/>
        </w:rPr>
        <w:t>6. В соответствии с пунктом ______ Договора сумма штрафных санкций составляет ______________</w:t>
      </w:r>
    </w:p>
    <w:p w:rsidR="006B710A" w:rsidRPr="00511AB0" w:rsidRDefault="006B710A" w:rsidP="006B710A">
      <w:pPr>
        <w:pStyle w:val="a4"/>
        <w:spacing w:line="120" w:lineRule="atLeast"/>
        <w:ind w:firstLine="567"/>
        <w:contextualSpacing/>
        <w:rPr>
          <w:sz w:val="22"/>
          <w:szCs w:val="22"/>
        </w:rPr>
      </w:pPr>
      <w:r w:rsidRPr="00511AB0">
        <w:rPr>
          <w:sz w:val="22"/>
          <w:szCs w:val="22"/>
        </w:rPr>
        <w:t>7. Общая стоимость штрафных санкций составит: ___________________</w:t>
      </w:r>
    </w:p>
    <w:p w:rsidR="006B710A" w:rsidRPr="00511AB0" w:rsidRDefault="006B710A" w:rsidP="006B710A">
      <w:pPr>
        <w:pStyle w:val="a4"/>
        <w:spacing w:line="120" w:lineRule="atLeast"/>
        <w:ind w:firstLine="567"/>
        <w:contextualSpacing/>
        <w:rPr>
          <w:sz w:val="22"/>
          <w:szCs w:val="22"/>
        </w:rPr>
      </w:pPr>
      <w:r w:rsidRPr="00511AB0">
        <w:rPr>
          <w:sz w:val="22"/>
          <w:szCs w:val="22"/>
        </w:rPr>
        <w:t xml:space="preserve">8. Итоговая сумма, подлежащая оплате Поставщику с учетом удержания штрафных санкций, составляет </w:t>
      </w:r>
    </w:p>
    <w:p w:rsidR="006B710A" w:rsidRPr="00511AB0" w:rsidRDefault="006B710A" w:rsidP="006B710A">
      <w:pPr>
        <w:pStyle w:val="a4"/>
        <w:spacing w:line="120" w:lineRule="atLeast"/>
        <w:ind w:firstLine="567"/>
        <w:contextualSpacing/>
        <w:rPr>
          <w:b/>
          <w:i/>
          <w:iCs/>
          <w:sz w:val="22"/>
          <w:szCs w:val="22"/>
        </w:rPr>
      </w:pPr>
      <w:r w:rsidRPr="00511AB0">
        <w:rPr>
          <w:b/>
          <w:sz w:val="22"/>
          <w:szCs w:val="22"/>
        </w:rPr>
        <w:t>___________________________________________</w:t>
      </w:r>
    </w:p>
    <w:p w:rsidR="006B710A" w:rsidRPr="00511AB0" w:rsidRDefault="006B710A" w:rsidP="006B710A">
      <w:pPr>
        <w:pStyle w:val="a4"/>
        <w:spacing w:line="120" w:lineRule="atLeast"/>
        <w:contextualSpacing/>
        <w:rPr>
          <w:b/>
          <w:i/>
          <w:iCs/>
          <w:sz w:val="22"/>
          <w:szCs w:val="22"/>
        </w:rPr>
      </w:pPr>
    </w:p>
    <w:p w:rsidR="006B710A" w:rsidRPr="00511AB0" w:rsidRDefault="006B710A" w:rsidP="006B710A">
      <w:pPr>
        <w:pStyle w:val="a4"/>
        <w:spacing w:line="120" w:lineRule="atLeast"/>
        <w:contextualSpacing/>
        <w:rPr>
          <w:sz w:val="22"/>
          <w:szCs w:val="22"/>
        </w:rPr>
      </w:pPr>
    </w:p>
    <w:tbl>
      <w:tblPr>
        <w:tblW w:w="0" w:type="auto"/>
        <w:tblInd w:w="-10" w:type="dxa"/>
        <w:tblLayout w:type="fixed"/>
        <w:tblLook w:val="04A0" w:firstRow="1" w:lastRow="0" w:firstColumn="1" w:lastColumn="0" w:noHBand="0" w:noVBand="1"/>
      </w:tblPr>
      <w:tblGrid>
        <w:gridCol w:w="4870"/>
        <w:gridCol w:w="239"/>
        <w:gridCol w:w="4497"/>
      </w:tblGrid>
      <w:tr w:rsidR="006B710A" w:rsidRPr="00511AB0" w:rsidTr="00CB7EC8">
        <w:tc>
          <w:tcPr>
            <w:tcW w:w="4870" w:type="dxa"/>
            <w:shd w:val="clear" w:color="auto" w:fill="FFFFFF"/>
          </w:tcPr>
          <w:p w:rsidR="006B710A" w:rsidRDefault="006B710A" w:rsidP="00CB7EC8">
            <w:pPr>
              <w:pStyle w:val="a4"/>
              <w:spacing w:line="120" w:lineRule="atLeast"/>
              <w:contextualSpacing/>
              <w:rPr>
                <w:sz w:val="22"/>
                <w:szCs w:val="22"/>
              </w:rPr>
            </w:pPr>
            <w:r w:rsidRPr="00511AB0">
              <w:rPr>
                <w:sz w:val="22"/>
                <w:szCs w:val="22"/>
              </w:rPr>
              <w:t xml:space="preserve">ОТ ЗАКАЗЧИКА: </w:t>
            </w:r>
          </w:p>
          <w:p w:rsidR="006B710A" w:rsidRDefault="006B710A" w:rsidP="00CB7EC8">
            <w:pPr>
              <w:pStyle w:val="a4"/>
              <w:spacing w:line="120" w:lineRule="atLeast"/>
              <w:contextualSpacing/>
              <w:rPr>
                <w:sz w:val="22"/>
                <w:szCs w:val="22"/>
              </w:rPr>
            </w:pPr>
          </w:p>
          <w:p w:rsidR="006B710A" w:rsidRPr="00511AB0" w:rsidRDefault="006B710A" w:rsidP="00CB7EC8">
            <w:pPr>
              <w:pStyle w:val="a4"/>
              <w:spacing w:line="120" w:lineRule="atLeast"/>
              <w:contextualSpacing/>
              <w:rPr>
                <w:sz w:val="22"/>
                <w:szCs w:val="22"/>
              </w:rPr>
            </w:pPr>
            <w:r>
              <w:rPr>
                <w:sz w:val="22"/>
                <w:szCs w:val="22"/>
              </w:rPr>
              <w:t xml:space="preserve">МАДОУ </w:t>
            </w:r>
            <w:proofErr w:type="spellStart"/>
            <w:r>
              <w:rPr>
                <w:sz w:val="22"/>
                <w:szCs w:val="22"/>
              </w:rPr>
              <w:t>Малинский</w:t>
            </w:r>
            <w:proofErr w:type="spellEnd"/>
            <w:r>
              <w:rPr>
                <w:sz w:val="22"/>
                <w:szCs w:val="22"/>
              </w:rPr>
              <w:t xml:space="preserve"> ЦРР-д/с «</w:t>
            </w:r>
            <w:proofErr w:type="spellStart"/>
            <w:r>
              <w:rPr>
                <w:sz w:val="22"/>
                <w:szCs w:val="22"/>
              </w:rPr>
              <w:t>Ивушка</w:t>
            </w:r>
            <w:proofErr w:type="spellEnd"/>
            <w:r>
              <w:rPr>
                <w:sz w:val="22"/>
                <w:szCs w:val="22"/>
              </w:rPr>
              <w:t>»</w:t>
            </w:r>
          </w:p>
          <w:p w:rsidR="006B710A" w:rsidRPr="00511AB0" w:rsidRDefault="006B710A" w:rsidP="00CB7EC8">
            <w:pPr>
              <w:pStyle w:val="a4"/>
              <w:spacing w:line="120" w:lineRule="atLeast"/>
              <w:contextualSpacing/>
              <w:rPr>
                <w:sz w:val="22"/>
                <w:szCs w:val="22"/>
              </w:rPr>
            </w:pPr>
          </w:p>
          <w:p w:rsidR="006B710A" w:rsidRPr="00511AB0" w:rsidRDefault="006B710A" w:rsidP="00CB7EC8">
            <w:pPr>
              <w:pStyle w:val="a4"/>
              <w:spacing w:line="120" w:lineRule="atLeast"/>
              <w:contextualSpacing/>
              <w:jc w:val="left"/>
              <w:rPr>
                <w:sz w:val="22"/>
                <w:szCs w:val="22"/>
              </w:rPr>
            </w:pPr>
            <w:r w:rsidRPr="00511AB0">
              <w:rPr>
                <w:color w:val="000000"/>
                <w:sz w:val="22"/>
                <w:szCs w:val="22"/>
              </w:rPr>
              <w:t>__</w:t>
            </w:r>
            <w:r>
              <w:rPr>
                <w:color w:val="000000"/>
                <w:sz w:val="22"/>
                <w:szCs w:val="22"/>
              </w:rPr>
              <w:t>____________ (Щербакова М.В.).</w:t>
            </w:r>
            <w:r w:rsidRPr="00511AB0">
              <w:rPr>
                <w:color w:val="000000"/>
                <w:sz w:val="22"/>
                <w:szCs w:val="22"/>
              </w:rPr>
              <w:t xml:space="preserve">                                               М.П.</w:t>
            </w:r>
          </w:p>
        </w:tc>
        <w:tc>
          <w:tcPr>
            <w:tcW w:w="239" w:type="dxa"/>
            <w:shd w:val="clear" w:color="auto" w:fill="FFFFFF"/>
          </w:tcPr>
          <w:p w:rsidR="006B710A" w:rsidRPr="00511AB0" w:rsidRDefault="006B710A" w:rsidP="00CB7EC8">
            <w:pPr>
              <w:pStyle w:val="a4"/>
              <w:spacing w:line="120" w:lineRule="atLeast"/>
              <w:contextualSpacing/>
              <w:rPr>
                <w:sz w:val="22"/>
                <w:szCs w:val="22"/>
              </w:rPr>
            </w:pPr>
          </w:p>
        </w:tc>
        <w:tc>
          <w:tcPr>
            <w:tcW w:w="4497" w:type="dxa"/>
            <w:shd w:val="clear" w:color="auto" w:fill="FFFFFF"/>
          </w:tcPr>
          <w:p w:rsidR="006B710A" w:rsidRDefault="006B710A" w:rsidP="00CB7EC8">
            <w:pPr>
              <w:pStyle w:val="a4"/>
              <w:spacing w:line="120" w:lineRule="atLeast"/>
              <w:contextualSpacing/>
              <w:rPr>
                <w:sz w:val="22"/>
                <w:szCs w:val="22"/>
              </w:rPr>
            </w:pPr>
            <w:r w:rsidRPr="00511AB0">
              <w:rPr>
                <w:sz w:val="22"/>
                <w:szCs w:val="22"/>
              </w:rPr>
              <w:t xml:space="preserve">ОТ ПОСТАВЩИКА: </w:t>
            </w:r>
          </w:p>
          <w:p w:rsidR="006B710A" w:rsidRDefault="006B710A" w:rsidP="00CB7EC8">
            <w:pPr>
              <w:pStyle w:val="a4"/>
              <w:spacing w:line="120" w:lineRule="atLeast"/>
              <w:contextualSpacing/>
              <w:rPr>
                <w:sz w:val="22"/>
                <w:szCs w:val="22"/>
              </w:rPr>
            </w:pPr>
          </w:p>
          <w:p w:rsidR="006B710A" w:rsidRPr="00511AB0" w:rsidRDefault="006B710A" w:rsidP="00CB7EC8">
            <w:pPr>
              <w:pStyle w:val="a4"/>
              <w:spacing w:line="120" w:lineRule="atLeast"/>
              <w:contextualSpacing/>
              <w:rPr>
                <w:b/>
                <w:sz w:val="22"/>
                <w:szCs w:val="22"/>
              </w:rPr>
            </w:pPr>
          </w:p>
          <w:p w:rsidR="006B710A" w:rsidRPr="00511AB0" w:rsidRDefault="006B710A" w:rsidP="00CB7EC8">
            <w:pPr>
              <w:pStyle w:val="a4"/>
              <w:spacing w:line="120" w:lineRule="atLeast"/>
              <w:contextualSpacing/>
              <w:rPr>
                <w:b/>
                <w:sz w:val="22"/>
                <w:szCs w:val="22"/>
              </w:rPr>
            </w:pPr>
          </w:p>
          <w:p w:rsidR="006B710A" w:rsidRPr="00511AB0" w:rsidRDefault="006B710A" w:rsidP="00CB7EC8">
            <w:pPr>
              <w:pStyle w:val="a4"/>
              <w:spacing w:line="120" w:lineRule="atLeast"/>
              <w:contextualSpacing/>
              <w:rPr>
                <w:sz w:val="22"/>
                <w:szCs w:val="22"/>
              </w:rPr>
            </w:pPr>
            <w:r w:rsidRPr="00511AB0">
              <w:rPr>
                <w:sz w:val="22"/>
                <w:szCs w:val="22"/>
              </w:rPr>
              <w:t>_____________ (______________)</w:t>
            </w:r>
          </w:p>
          <w:p w:rsidR="006B710A" w:rsidRPr="00511AB0" w:rsidRDefault="006B710A" w:rsidP="00CB7EC8">
            <w:pPr>
              <w:pStyle w:val="a4"/>
              <w:spacing w:line="120" w:lineRule="atLeast"/>
              <w:contextualSpacing/>
              <w:rPr>
                <w:i/>
                <w:sz w:val="22"/>
                <w:szCs w:val="22"/>
              </w:rPr>
            </w:pPr>
            <w:r w:rsidRPr="00511AB0">
              <w:rPr>
                <w:sz w:val="22"/>
                <w:szCs w:val="22"/>
              </w:rPr>
              <w:t>М.П.</w:t>
            </w:r>
            <w:r w:rsidRPr="00511AB0">
              <w:rPr>
                <w:i/>
                <w:sz w:val="22"/>
                <w:szCs w:val="22"/>
              </w:rPr>
              <w:t xml:space="preserve"> </w:t>
            </w:r>
          </w:p>
        </w:tc>
      </w:tr>
    </w:tbl>
    <w:p w:rsidR="006B710A" w:rsidRDefault="006B710A" w:rsidP="006B710A">
      <w:pPr>
        <w:ind w:firstLine="6237"/>
        <w:rPr>
          <w:rFonts w:cs="Times New Roman"/>
          <w:sz w:val="20"/>
          <w:szCs w:val="20"/>
        </w:rPr>
      </w:pPr>
    </w:p>
    <w:p w:rsidR="006B710A" w:rsidRDefault="006B710A" w:rsidP="006B710A">
      <w:pPr>
        <w:ind w:firstLine="6237"/>
        <w:rPr>
          <w:rFonts w:cs="Times New Roman"/>
          <w:sz w:val="20"/>
          <w:szCs w:val="20"/>
        </w:rPr>
      </w:pPr>
    </w:p>
    <w:sectPr w:rsidR="006B710A" w:rsidSect="0079545F">
      <w:headerReference w:type="default" r:id="rId24"/>
      <w:footerReference w:type="even" r:id="rId25"/>
      <w:footerReference w:type="default" r:id="rId26"/>
      <w:pgSz w:w="11906" w:h="16838"/>
      <w:pgMar w:top="851" w:right="850" w:bottom="1134" w:left="1134" w:header="425" w:footer="618" w:gutter="0"/>
      <w:cols w:space="720"/>
      <w:docGrid w:linePitch="30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C26" w:rsidRDefault="00160C26">
      <w:pPr>
        <w:spacing w:after="0" w:line="240" w:lineRule="auto"/>
      </w:pPr>
      <w:r>
        <w:separator/>
      </w:r>
    </w:p>
  </w:endnote>
  <w:endnote w:type="continuationSeparator" w:id="0">
    <w:p w:rsidR="00160C26" w:rsidRDefault="00160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68" w:rsidRDefault="00160C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68" w:rsidRDefault="00160C26">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68" w:rsidRDefault="00160C2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68" w:rsidRDefault="00160C2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68" w:rsidRDefault="00160C26">
    <w:pPr>
      <w:pStyle w:val="af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68" w:rsidRDefault="00160C2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68" w:rsidRDefault="00160C26">
    <w:pPr>
      <w:pStyle w:val="afe"/>
      <w:ind w:right="360"/>
    </w:pPr>
  </w:p>
  <w:p w:rsidR="00815868" w:rsidRDefault="00160C26">
    <w:pPr>
      <w:pStyle w:val="WW-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68" w:rsidRDefault="00160C26">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C26" w:rsidRDefault="00160C26">
      <w:pPr>
        <w:spacing w:after="0" w:line="240" w:lineRule="auto"/>
      </w:pPr>
      <w:r>
        <w:separator/>
      </w:r>
    </w:p>
  </w:footnote>
  <w:footnote w:type="continuationSeparator" w:id="0">
    <w:p w:rsidR="00160C26" w:rsidRDefault="00160C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68" w:rsidRDefault="00160C26">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68" w:rsidRDefault="00160C2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68" w:rsidRDefault="00160C2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68" w:rsidRDefault="00160C26">
    <w:pPr>
      <w:pStyle w:val="af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68" w:rsidRDefault="00160C2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868" w:rsidRPr="009D3D53" w:rsidRDefault="00160C26" w:rsidP="009D3D53">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3C5AB00E"/>
    <w:lvl w:ilvl="0">
      <w:start w:val="13"/>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00000004"/>
    <w:name w:val="WW8Num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multilevel"/>
    <w:tmpl w:val="554EFAD2"/>
    <w:name w:val="WW8Num7"/>
    <w:lvl w:ilvl="0">
      <w:start w:val="7"/>
      <w:numFmt w:val="decimal"/>
      <w:lvlText w:val="%1."/>
      <w:lvlJc w:val="left"/>
      <w:pPr>
        <w:tabs>
          <w:tab w:val="num" w:pos="720"/>
        </w:tabs>
        <w:ind w:left="720" w:hanging="360"/>
      </w:pPr>
    </w:lvl>
    <w:lvl w:ilvl="1">
      <w:start w:val="5"/>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8"/>
    <w:multiLevelType w:val="multilevel"/>
    <w:tmpl w:val="00000008"/>
    <w:name w:val="WW8Num8"/>
    <w:lvl w:ilvl="0">
      <w:start w:val="8"/>
      <w:numFmt w:val="decimal"/>
      <w:lvlText w:val="%1."/>
      <w:lvlJc w:val="left"/>
      <w:pPr>
        <w:tabs>
          <w:tab w:val="num" w:pos="720"/>
        </w:tabs>
        <w:ind w:left="720" w:hanging="360"/>
      </w:pPr>
    </w:lvl>
    <w:lvl w:ilvl="1">
      <w:start w:val="1"/>
      <w:numFmt w:val="decimal"/>
      <w:lvlText w:val="%1.%2."/>
      <w:lvlJc w:val="left"/>
      <w:pPr>
        <w:tabs>
          <w:tab w:val="num" w:pos="1353"/>
        </w:tabs>
        <w:ind w:left="1353" w:hanging="360"/>
      </w:pPr>
      <w:rPr>
        <w:b w:val="0"/>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9"/>
    <w:multiLevelType w:val="multilevel"/>
    <w:tmpl w:val="00000009"/>
    <w:name w:val="WW8Num9"/>
    <w:lvl w:ilvl="0">
      <w:start w:val="9"/>
      <w:numFmt w:val="decimal"/>
      <w:lvlText w:val="%1."/>
      <w:lvlJc w:val="left"/>
      <w:pPr>
        <w:tabs>
          <w:tab w:val="num" w:pos="720"/>
        </w:tabs>
        <w:ind w:left="720" w:hanging="360"/>
      </w:pPr>
    </w:lvl>
    <w:lvl w:ilvl="1">
      <w:start w:val="3"/>
      <w:numFmt w:val="decimal"/>
      <w:lvlText w:val="%1.%2."/>
      <w:lvlJc w:val="left"/>
      <w:pPr>
        <w:tabs>
          <w:tab w:val="num" w:pos="1211"/>
        </w:tabs>
        <w:ind w:left="1211" w:hanging="360"/>
      </w:pPr>
      <w:rPr>
        <w:rFonts w:ascii="Times New Roman" w:hAnsi="Times New Roman" w:cs="Times New Roman"/>
        <w:b w:val="0"/>
        <w:bCs/>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51C3AED"/>
    <w:multiLevelType w:val="hybridMultilevel"/>
    <w:tmpl w:val="F2CC1D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E935D2E"/>
    <w:multiLevelType w:val="hybridMultilevel"/>
    <w:tmpl w:val="1A1C20B8"/>
    <w:lvl w:ilvl="0" w:tplc="EF6C80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5EA5402"/>
    <w:multiLevelType w:val="hybridMultilevel"/>
    <w:tmpl w:val="00B6A8EA"/>
    <w:lvl w:ilvl="0" w:tplc="A9A80E6E">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515388"/>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27">
    <w:nsid w:val="4B524F9B"/>
    <w:multiLevelType w:val="hybridMultilevel"/>
    <w:tmpl w:val="09DEF12A"/>
    <w:lvl w:ilvl="0" w:tplc="4D422DB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8">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CB7222"/>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num>
  <w:num w:numId="11">
    <w:abstractNumId w:val="11"/>
  </w:num>
  <w:num w:numId="12">
    <w:abstractNumId w:val="30"/>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2"/>
  </w:num>
  <w:num w:numId="17">
    <w:abstractNumId w:val="3"/>
  </w:num>
  <w:num w:numId="18">
    <w:abstractNumId w:val="23"/>
  </w:num>
  <w:num w:numId="19">
    <w:abstractNumId w:val="10"/>
  </w:num>
  <w:num w:numId="20">
    <w:abstractNumId w:val="16"/>
  </w:num>
  <w:num w:numId="21">
    <w:abstractNumId w:val="22"/>
  </w:num>
  <w:num w:numId="22">
    <w:abstractNumId w:val="36"/>
  </w:num>
  <w:num w:numId="23">
    <w:abstractNumId w:val="32"/>
  </w:num>
  <w:num w:numId="24">
    <w:abstractNumId w:val="35"/>
  </w:num>
  <w:num w:numId="25">
    <w:abstractNumId w:val="9"/>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31"/>
  </w:num>
  <w:num w:numId="29">
    <w:abstractNumId w:val="15"/>
  </w:num>
  <w:num w:numId="30">
    <w:abstractNumId w:val="17"/>
  </w:num>
  <w:num w:numId="31">
    <w:abstractNumId w:val="14"/>
  </w:num>
  <w:num w:numId="32">
    <w:abstractNumId w:val="28"/>
  </w:num>
  <w:num w:numId="33">
    <w:abstractNumId w:val="21"/>
  </w:num>
  <w:num w:numId="34">
    <w:abstractNumId w:val="12"/>
  </w:num>
  <w:num w:numId="35">
    <w:abstractNumId w:val="34"/>
  </w:num>
  <w:num w:numId="36">
    <w:abstractNumId w:val="7"/>
  </w:num>
  <w:num w:numId="37">
    <w:abstractNumId w:val="13"/>
  </w:num>
  <w:num w:numId="38">
    <w:abstractNumId w:val="29"/>
  </w:num>
  <w:num w:numId="39">
    <w:abstractNumId w:val="4"/>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24"/>
  </w:num>
  <w:num w:numId="43">
    <w:abstractNumId w:val="27"/>
  </w:num>
  <w:num w:numId="44">
    <w:abstractNumId w:val="26"/>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319"/>
    <w:rsid w:val="0001364B"/>
    <w:rsid w:val="00057B89"/>
    <w:rsid w:val="00071C7B"/>
    <w:rsid w:val="00084CB8"/>
    <w:rsid w:val="000F048F"/>
    <w:rsid w:val="00117ECE"/>
    <w:rsid w:val="00125988"/>
    <w:rsid w:val="00126A40"/>
    <w:rsid w:val="001465D6"/>
    <w:rsid w:val="00160C26"/>
    <w:rsid w:val="00175854"/>
    <w:rsid w:val="001A1AF1"/>
    <w:rsid w:val="001F4393"/>
    <w:rsid w:val="00220938"/>
    <w:rsid w:val="002504E9"/>
    <w:rsid w:val="00277B56"/>
    <w:rsid w:val="0028073F"/>
    <w:rsid w:val="002808E4"/>
    <w:rsid w:val="002D7F7D"/>
    <w:rsid w:val="00306748"/>
    <w:rsid w:val="003113A1"/>
    <w:rsid w:val="00354D5B"/>
    <w:rsid w:val="003D6AF0"/>
    <w:rsid w:val="003E5772"/>
    <w:rsid w:val="00497226"/>
    <w:rsid w:val="004D3908"/>
    <w:rsid w:val="004E7376"/>
    <w:rsid w:val="0051466C"/>
    <w:rsid w:val="00537287"/>
    <w:rsid w:val="00584EBD"/>
    <w:rsid w:val="005D4885"/>
    <w:rsid w:val="005D6D37"/>
    <w:rsid w:val="00607104"/>
    <w:rsid w:val="00614176"/>
    <w:rsid w:val="00617114"/>
    <w:rsid w:val="00620A7D"/>
    <w:rsid w:val="0066031B"/>
    <w:rsid w:val="006A7327"/>
    <w:rsid w:val="006B710A"/>
    <w:rsid w:val="006D0DE2"/>
    <w:rsid w:val="00702EE6"/>
    <w:rsid w:val="0072285F"/>
    <w:rsid w:val="007511AF"/>
    <w:rsid w:val="00794A83"/>
    <w:rsid w:val="007A21B6"/>
    <w:rsid w:val="007F0156"/>
    <w:rsid w:val="008B0D0D"/>
    <w:rsid w:val="008D195A"/>
    <w:rsid w:val="00907F66"/>
    <w:rsid w:val="00A40391"/>
    <w:rsid w:val="00A51C99"/>
    <w:rsid w:val="00A70D65"/>
    <w:rsid w:val="00A71551"/>
    <w:rsid w:val="00A90317"/>
    <w:rsid w:val="00AA7088"/>
    <w:rsid w:val="00AB7CAE"/>
    <w:rsid w:val="00AC522B"/>
    <w:rsid w:val="00B025B2"/>
    <w:rsid w:val="00B471C7"/>
    <w:rsid w:val="00B55BAA"/>
    <w:rsid w:val="00B56319"/>
    <w:rsid w:val="00C735D4"/>
    <w:rsid w:val="00CC3FA2"/>
    <w:rsid w:val="00CD273B"/>
    <w:rsid w:val="00D05AEA"/>
    <w:rsid w:val="00D642F9"/>
    <w:rsid w:val="00D64DFA"/>
    <w:rsid w:val="00D730B8"/>
    <w:rsid w:val="00D81877"/>
    <w:rsid w:val="00DF355E"/>
    <w:rsid w:val="00E1358F"/>
    <w:rsid w:val="00E16766"/>
    <w:rsid w:val="00E16911"/>
    <w:rsid w:val="00E2154E"/>
    <w:rsid w:val="00EA16B4"/>
    <w:rsid w:val="00EA36B3"/>
    <w:rsid w:val="00EA69F3"/>
    <w:rsid w:val="00EC0DC9"/>
    <w:rsid w:val="00EF5153"/>
    <w:rsid w:val="00F03984"/>
    <w:rsid w:val="00F83899"/>
    <w:rsid w:val="00F83DB2"/>
    <w:rsid w:val="00FD2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854"/>
    <w:pPr>
      <w:suppressAutoHyphens/>
    </w:pPr>
    <w:rPr>
      <w:rFonts w:ascii="Calibri" w:eastAsia="Times New Roman" w:hAnsi="Calibri" w:cs="Calibri"/>
      <w:lang w:eastAsia="ar-SA"/>
    </w:rPr>
  </w:style>
  <w:style w:type="paragraph" w:styleId="1">
    <w:name w:val="heading 1"/>
    <w:basedOn w:val="Standard"/>
    <w:next w:val="a"/>
    <w:link w:val="10"/>
    <w:qFormat/>
    <w:rsid w:val="003113A1"/>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
    <w:next w:val="a"/>
    <w:link w:val="20"/>
    <w:unhideWhenUsed/>
    <w:qFormat/>
    <w:rsid w:val="003113A1"/>
    <w:pPr>
      <w:numPr>
        <w:numId w:val="9"/>
      </w:numPr>
      <w:outlineLvl w:val="1"/>
    </w:pPr>
  </w:style>
  <w:style w:type="paragraph" w:styleId="3">
    <w:name w:val="heading 3"/>
    <w:basedOn w:val="a"/>
    <w:next w:val="a"/>
    <w:link w:val="30"/>
    <w:qFormat/>
    <w:rsid w:val="00607104"/>
    <w:pPr>
      <w:keepNext/>
      <w:numPr>
        <w:ilvl w:val="2"/>
        <w:numId w:val="30"/>
      </w:numPr>
      <w:spacing w:before="240" w:after="60" w:line="240" w:lineRule="auto"/>
      <w:outlineLvl w:val="2"/>
    </w:pPr>
    <w:rPr>
      <w:rFonts w:ascii="Arial" w:eastAsia="Arial Unicode MS" w:hAnsi="Arial" w:cs="Arial"/>
      <w:b/>
      <w:bCs/>
      <w:sz w:val="26"/>
      <w:szCs w:val="26"/>
    </w:rPr>
  </w:style>
  <w:style w:type="paragraph" w:styleId="4">
    <w:name w:val="heading 4"/>
    <w:basedOn w:val="a"/>
    <w:next w:val="a"/>
    <w:link w:val="40"/>
    <w:unhideWhenUsed/>
    <w:qFormat/>
    <w:rsid w:val="00607104"/>
    <w:pPr>
      <w:keepNext/>
      <w:keepLines/>
      <w:numPr>
        <w:ilvl w:val="3"/>
        <w:numId w:val="30"/>
      </w:numPr>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5">
    <w:name w:val="heading 5"/>
    <w:basedOn w:val="a"/>
    <w:next w:val="a"/>
    <w:link w:val="50"/>
    <w:unhideWhenUsed/>
    <w:qFormat/>
    <w:rsid w:val="00607104"/>
    <w:pPr>
      <w:keepNext/>
      <w:keepLines/>
      <w:numPr>
        <w:ilvl w:val="4"/>
        <w:numId w:val="30"/>
      </w:numPr>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nhideWhenUsed/>
    <w:qFormat/>
    <w:rsid w:val="00607104"/>
    <w:pPr>
      <w:keepNext/>
      <w:keepLines/>
      <w:numPr>
        <w:ilvl w:val="5"/>
        <w:numId w:val="30"/>
      </w:numPr>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paragraph" w:styleId="7">
    <w:name w:val="heading 7"/>
    <w:basedOn w:val="a"/>
    <w:next w:val="a"/>
    <w:link w:val="70"/>
    <w:unhideWhenUsed/>
    <w:qFormat/>
    <w:rsid w:val="00607104"/>
    <w:pPr>
      <w:keepNext/>
      <w:keepLines/>
      <w:numPr>
        <w:ilvl w:val="6"/>
        <w:numId w:val="30"/>
      </w:numPr>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8">
    <w:name w:val="heading 8"/>
    <w:basedOn w:val="a"/>
    <w:next w:val="a"/>
    <w:link w:val="80"/>
    <w:unhideWhenUsed/>
    <w:qFormat/>
    <w:rsid w:val="00607104"/>
    <w:pPr>
      <w:keepNext/>
      <w:keepLines/>
      <w:numPr>
        <w:ilvl w:val="7"/>
        <w:numId w:val="30"/>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607104"/>
    <w:pPr>
      <w:keepNext/>
      <w:keepLines/>
      <w:numPr>
        <w:ilvl w:val="8"/>
        <w:numId w:val="30"/>
      </w:numPr>
      <w:tabs>
        <w:tab w:val="num" w:pos="360"/>
      </w:tabs>
      <w:spacing w:before="200" w:after="0" w:line="240" w:lineRule="auto"/>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113A1"/>
    <w:pPr>
      <w:widowControl w:val="0"/>
      <w:suppressAutoHyphens/>
      <w:spacing w:after="0" w:line="240" w:lineRule="auto"/>
      <w:textAlignment w:val="baseline"/>
    </w:pPr>
    <w:rPr>
      <w:rFonts w:ascii="Arial" w:eastAsia="Calibri" w:hAnsi="Arial" w:cs="Arial"/>
      <w:kern w:val="1"/>
      <w:sz w:val="18"/>
      <w:szCs w:val="18"/>
      <w:lang w:eastAsia="ar-SA"/>
    </w:rPr>
  </w:style>
  <w:style w:type="character" w:customStyle="1" w:styleId="10">
    <w:name w:val="Заголовок 1 Знак"/>
    <w:basedOn w:val="a0"/>
    <w:link w:val="1"/>
    <w:uiPriority w:val="9"/>
    <w:rsid w:val="003113A1"/>
    <w:rPr>
      <w:rFonts w:ascii="Times New Roman" w:eastAsia="Times New Roman" w:hAnsi="Times New Roman" w:cs="Times New Roman"/>
      <w:b/>
      <w:bCs/>
      <w:color w:val="00000A"/>
      <w:spacing w:val="-4"/>
      <w:kern w:val="1"/>
      <w:sz w:val="24"/>
      <w:szCs w:val="24"/>
      <w:lang w:eastAsia="ar-SA"/>
    </w:rPr>
  </w:style>
  <w:style w:type="character" w:customStyle="1" w:styleId="20">
    <w:name w:val="Заголовок 2 Знак"/>
    <w:basedOn w:val="a0"/>
    <w:link w:val="2"/>
    <w:uiPriority w:val="9"/>
    <w:rsid w:val="003113A1"/>
    <w:rPr>
      <w:rFonts w:ascii="Times New Roman" w:eastAsia="Times New Roman" w:hAnsi="Times New Roman" w:cs="Times New Roman"/>
      <w:b/>
      <w:bCs/>
      <w:color w:val="00000A"/>
      <w:spacing w:val="-4"/>
      <w:kern w:val="1"/>
      <w:sz w:val="24"/>
      <w:szCs w:val="24"/>
      <w:lang w:eastAsia="ar-SA"/>
    </w:rPr>
  </w:style>
  <w:style w:type="character" w:customStyle="1" w:styleId="30">
    <w:name w:val="Заголовок 3 Знак"/>
    <w:basedOn w:val="a0"/>
    <w:link w:val="3"/>
    <w:rsid w:val="00607104"/>
    <w:rPr>
      <w:rFonts w:ascii="Arial" w:eastAsia="Arial Unicode MS" w:hAnsi="Arial" w:cs="Arial"/>
      <w:b/>
      <w:bCs/>
      <w:sz w:val="26"/>
      <w:szCs w:val="26"/>
      <w:lang w:eastAsia="ar-SA"/>
    </w:rPr>
  </w:style>
  <w:style w:type="character" w:customStyle="1" w:styleId="40">
    <w:name w:val="Заголовок 4 Знак"/>
    <w:basedOn w:val="a0"/>
    <w:link w:val="4"/>
    <w:uiPriority w:val="9"/>
    <w:semiHidden/>
    <w:rsid w:val="00607104"/>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0"/>
    <w:link w:val="5"/>
    <w:uiPriority w:val="9"/>
    <w:semiHidden/>
    <w:rsid w:val="00607104"/>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0"/>
    <w:link w:val="6"/>
    <w:uiPriority w:val="9"/>
    <w:semiHidden/>
    <w:rsid w:val="00607104"/>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0"/>
    <w:link w:val="7"/>
    <w:uiPriority w:val="9"/>
    <w:semiHidden/>
    <w:rsid w:val="00607104"/>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uiPriority w:val="9"/>
    <w:semiHidden/>
    <w:rsid w:val="00607104"/>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0"/>
    <w:link w:val="9"/>
    <w:uiPriority w:val="9"/>
    <w:semiHidden/>
    <w:rsid w:val="00607104"/>
    <w:rPr>
      <w:rFonts w:asciiTheme="majorHAnsi" w:eastAsiaTheme="majorEastAsia" w:hAnsiTheme="majorHAnsi" w:cstheme="majorBidi"/>
      <w:i/>
      <w:iCs/>
      <w:color w:val="404040" w:themeColor="text1" w:themeTint="BF"/>
      <w:sz w:val="20"/>
      <w:szCs w:val="20"/>
      <w:lang w:eastAsia="ar-SA"/>
    </w:rPr>
  </w:style>
  <w:style w:type="character" w:styleId="a3">
    <w:name w:val="Hyperlink"/>
    <w:unhideWhenUsed/>
    <w:rsid w:val="00175854"/>
    <w:rPr>
      <w:rFonts w:ascii="Times New Roman" w:hAnsi="Times New Roman" w:cs="Times New Roman" w:hint="default"/>
      <w:color w:val="0000FF"/>
      <w:u w:val="single"/>
    </w:rPr>
  </w:style>
  <w:style w:type="paragraph" w:styleId="a4">
    <w:name w:val="No Spacing"/>
    <w:uiPriority w:val="1"/>
    <w:qFormat/>
    <w:rsid w:val="00175854"/>
    <w:pPr>
      <w:suppressAutoHyphens/>
      <w:spacing w:after="0" w:line="240" w:lineRule="auto"/>
      <w:jc w:val="both"/>
    </w:pPr>
    <w:rPr>
      <w:rFonts w:ascii="Times New Roman" w:eastAsia="Times New Roman" w:hAnsi="Times New Roman" w:cs="Times New Roman"/>
      <w:sz w:val="24"/>
      <w:szCs w:val="20"/>
      <w:lang w:eastAsia="ar-SA"/>
    </w:rPr>
  </w:style>
  <w:style w:type="paragraph" w:styleId="a5">
    <w:name w:val="List Paragraph"/>
    <w:basedOn w:val="a"/>
    <w:uiPriority w:val="99"/>
    <w:qFormat/>
    <w:rsid w:val="00175854"/>
    <w:pPr>
      <w:ind w:left="720"/>
      <w:contextualSpacing/>
    </w:pPr>
  </w:style>
  <w:style w:type="paragraph" w:customStyle="1" w:styleId="FR4">
    <w:name w:val="FR4"/>
    <w:rsid w:val="00175854"/>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175854"/>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175854"/>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6">
    <w:name w:val="Balloon Text"/>
    <w:basedOn w:val="a"/>
    <w:link w:val="a7"/>
    <w:unhideWhenUsed/>
    <w:rsid w:val="00175854"/>
    <w:pPr>
      <w:spacing w:after="0" w:line="240" w:lineRule="auto"/>
    </w:pPr>
    <w:rPr>
      <w:rFonts w:ascii="Tahoma" w:hAnsi="Tahoma" w:cs="Tahoma"/>
      <w:sz w:val="16"/>
      <w:szCs w:val="16"/>
    </w:rPr>
  </w:style>
  <w:style w:type="character" w:customStyle="1" w:styleId="a7">
    <w:name w:val="Текст выноски Знак"/>
    <w:basedOn w:val="a0"/>
    <w:link w:val="a6"/>
    <w:rsid w:val="00175854"/>
    <w:rPr>
      <w:rFonts w:ascii="Tahoma" w:eastAsia="Times New Roman" w:hAnsi="Tahoma" w:cs="Tahoma"/>
      <w:sz w:val="16"/>
      <w:szCs w:val="16"/>
      <w:lang w:eastAsia="ar-SA"/>
    </w:rPr>
  </w:style>
  <w:style w:type="table" w:styleId="a8">
    <w:name w:val="Table Grid"/>
    <w:basedOn w:val="a1"/>
    <w:uiPriority w:val="39"/>
    <w:rsid w:val="003113A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таблицы1"/>
    <w:basedOn w:val="a"/>
    <w:link w:val="12"/>
    <w:qFormat/>
    <w:rsid w:val="003113A1"/>
    <w:pPr>
      <w:spacing w:after="0" w:line="240" w:lineRule="auto"/>
    </w:pPr>
    <w:rPr>
      <w:rFonts w:ascii="Times New Roman" w:hAnsi="Times New Roman" w:cs="Times New Roman"/>
      <w:b/>
      <w:sz w:val="24"/>
      <w:szCs w:val="24"/>
    </w:rPr>
  </w:style>
  <w:style w:type="character" w:customStyle="1" w:styleId="12">
    <w:name w:val="Заголовок таблицы1 Знак"/>
    <w:basedOn w:val="a0"/>
    <w:link w:val="11"/>
    <w:rsid w:val="003113A1"/>
    <w:rPr>
      <w:rFonts w:ascii="Times New Roman" w:eastAsia="Times New Roman" w:hAnsi="Times New Roman" w:cs="Times New Roman"/>
      <w:b/>
      <w:sz w:val="24"/>
      <w:szCs w:val="24"/>
      <w:lang w:eastAsia="ar-SA"/>
    </w:rPr>
  </w:style>
  <w:style w:type="paragraph" w:customStyle="1" w:styleId="a9">
    <w:name w:val="Тест таблицы"/>
    <w:basedOn w:val="a"/>
    <w:link w:val="aa"/>
    <w:qFormat/>
    <w:rsid w:val="003113A1"/>
    <w:pPr>
      <w:spacing w:after="0" w:line="240" w:lineRule="auto"/>
    </w:pPr>
    <w:rPr>
      <w:rFonts w:ascii="Times New Roman" w:hAnsi="Times New Roman" w:cs="Times New Roman"/>
      <w:sz w:val="24"/>
      <w:szCs w:val="24"/>
    </w:rPr>
  </w:style>
  <w:style w:type="character" w:customStyle="1" w:styleId="aa">
    <w:name w:val="Тест таблицы Знак"/>
    <w:basedOn w:val="a0"/>
    <w:link w:val="a9"/>
    <w:rsid w:val="003113A1"/>
    <w:rPr>
      <w:rFonts w:ascii="Times New Roman" w:eastAsia="Times New Roman" w:hAnsi="Times New Roman" w:cs="Times New Roman"/>
      <w:sz w:val="24"/>
      <w:szCs w:val="24"/>
      <w:lang w:eastAsia="ar-SA"/>
    </w:rPr>
  </w:style>
  <w:style w:type="paragraph" w:customStyle="1" w:styleId="ab">
    <w:name w:val="Название таблицы"/>
    <w:basedOn w:val="ac"/>
    <w:link w:val="ad"/>
    <w:qFormat/>
    <w:rsid w:val="003113A1"/>
    <w:pPr>
      <w:keepNext/>
      <w:ind w:firstLine="567"/>
      <w:jc w:val="right"/>
    </w:pPr>
    <w:rPr>
      <w:rFonts w:ascii="Times New Roman" w:eastAsiaTheme="minorHAnsi" w:hAnsi="Times New Roman" w:cs="Times New Roman"/>
      <w:b w:val="0"/>
      <w:bCs w:val="0"/>
      <w:iCs/>
      <w:color w:val="auto"/>
      <w:sz w:val="24"/>
      <w:szCs w:val="24"/>
    </w:rPr>
  </w:style>
  <w:style w:type="paragraph" w:styleId="ac">
    <w:name w:val="caption"/>
    <w:basedOn w:val="a"/>
    <w:next w:val="a"/>
    <w:link w:val="ae"/>
    <w:uiPriority w:val="35"/>
    <w:unhideWhenUsed/>
    <w:qFormat/>
    <w:rsid w:val="003113A1"/>
    <w:pPr>
      <w:spacing w:line="240" w:lineRule="auto"/>
    </w:pPr>
    <w:rPr>
      <w:b/>
      <w:bCs/>
      <w:color w:val="4F81BD" w:themeColor="accent1"/>
      <w:sz w:val="18"/>
      <w:szCs w:val="18"/>
    </w:rPr>
  </w:style>
  <w:style w:type="character" w:customStyle="1" w:styleId="ae">
    <w:name w:val="Название объекта Знак"/>
    <w:basedOn w:val="a0"/>
    <w:link w:val="ac"/>
    <w:uiPriority w:val="35"/>
    <w:rsid w:val="00607104"/>
    <w:rPr>
      <w:rFonts w:ascii="Calibri" w:eastAsia="Times New Roman" w:hAnsi="Calibri" w:cs="Calibri"/>
      <w:b/>
      <w:bCs/>
      <w:color w:val="4F81BD" w:themeColor="accent1"/>
      <w:sz w:val="18"/>
      <w:szCs w:val="18"/>
      <w:lang w:eastAsia="ar-SA"/>
    </w:rPr>
  </w:style>
  <w:style w:type="character" w:customStyle="1" w:styleId="ad">
    <w:name w:val="Название таблицы Знак"/>
    <w:basedOn w:val="a0"/>
    <w:link w:val="ab"/>
    <w:rsid w:val="003113A1"/>
    <w:rPr>
      <w:rFonts w:ascii="Times New Roman" w:hAnsi="Times New Roman" w:cs="Times New Roman"/>
      <w:iCs/>
      <w:sz w:val="24"/>
      <w:szCs w:val="24"/>
      <w:lang w:eastAsia="ar-SA"/>
    </w:rPr>
  </w:style>
  <w:style w:type="paragraph" w:styleId="af">
    <w:name w:val="Normal (Web)"/>
    <w:basedOn w:val="a"/>
    <w:uiPriority w:val="99"/>
    <w:unhideWhenUsed/>
    <w:rsid w:val="003113A1"/>
    <w:pPr>
      <w:suppressAutoHyphens w:val="0"/>
      <w:spacing w:before="100" w:beforeAutospacing="1" w:after="100" w:afterAutospacing="1" w:line="240" w:lineRule="auto"/>
    </w:pPr>
    <w:rPr>
      <w:rFonts w:ascii="Times New Roman" w:eastAsiaTheme="minorHAnsi" w:hAnsi="Times New Roman" w:cs="Times New Roman"/>
      <w:color w:val="000000"/>
      <w:sz w:val="24"/>
      <w:szCs w:val="24"/>
      <w:lang w:eastAsia="ru-RU"/>
    </w:rPr>
  </w:style>
  <w:style w:type="character" w:styleId="af0">
    <w:name w:val="Placeholder Text"/>
    <w:basedOn w:val="a0"/>
    <w:uiPriority w:val="99"/>
    <w:semiHidden/>
    <w:rsid w:val="001A1AF1"/>
    <w:rPr>
      <w:color w:val="808080"/>
    </w:rPr>
  </w:style>
  <w:style w:type="character" w:customStyle="1" w:styleId="Bodytext2">
    <w:name w:val="Body text (2)"/>
    <w:basedOn w:val="a0"/>
    <w:rsid w:val="00B025B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WW8Num1z0">
    <w:name w:val="WW8Num1z0"/>
    <w:rsid w:val="00607104"/>
  </w:style>
  <w:style w:type="character" w:customStyle="1" w:styleId="WW8Num1z1">
    <w:name w:val="WW8Num1z1"/>
    <w:rsid w:val="00607104"/>
    <w:rPr>
      <w:rFonts w:cs="Times New Roman"/>
    </w:rPr>
  </w:style>
  <w:style w:type="character" w:customStyle="1" w:styleId="WW8Num1z2">
    <w:name w:val="WW8Num1z2"/>
    <w:rsid w:val="00607104"/>
  </w:style>
  <w:style w:type="character" w:customStyle="1" w:styleId="WW8Num1z3">
    <w:name w:val="WW8Num1z3"/>
    <w:rsid w:val="00607104"/>
  </w:style>
  <w:style w:type="character" w:customStyle="1" w:styleId="WW8Num1z4">
    <w:name w:val="WW8Num1z4"/>
    <w:rsid w:val="00607104"/>
  </w:style>
  <w:style w:type="character" w:customStyle="1" w:styleId="WW8Num1z5">
    <w:name w:val="WW8Num1z5"/>
    <w:rsid w:val="00607104"/>
  </w:style>
  <w:style w:type="character" w:customStyle="1" w:styleId="WW8Num1z6">
    <w:name w:val="WW8Num1z6"/>
    <w:rsid w:val="00607104"/>
  </w:style>
  <w:style w:type="character" w:customStyle="1" w:styleId="WW8Num1z7">
    <w:name w:val="WW8Num1z7"/>
    <w:rsid w:val="00607104"/>
  </w:style>
  <w:style w:type="character" w:customStyle="1" w:styleId="WW8Num1z8">
    <w:name w:val="WW8Num1z8"/>
    <w:rsid w:val="00607104"/>
  </w:style>
  <w:style w:type="character" w:customStyle="1" w:styleId="WW8Num2z0">
    <w:name w:val="WW8Num2z0"/>
    <w:rsid w:val="00607104"/>
  </w:style>
  <w:style w:type="character" w:customStyle="1" w:styleId="WW8Num2z1">
    <w:name w:val="WW8Num2z1"/>
    <w:rsid w:val="00607104"/>
    <w:rPr>
      <w:rFonts w:cs="Times New Roman"/>
    </w:rPr>
  </w:style>
  <w:style w:type="character" w:customStyle="1" w:styleId="WW8Num2z4">
    <w:name w:val="WW8Num2z4"/>
    <w:rsid w:val="00607104"/>
  </w:style>
  <w:style w:type="character" w:customStyle="1" w:styleId="WW8Num2z5">
    <w:name w:val="WW8Num2z5"/>
    <w:rsid w:val="00607104"/>
  </w:style>
  <w:style w:type="character" w:customStyle="1" w:styleId="WW8Num2z6">
    <w:name w:val="WW8Num2z6"/>
    <w:rsid w:val="00607104"/>
  </w:style>
  <w:style w:type="character" w:customStyle="1" w:styleId="WW8Num2z7">
    <w:name w:val="WW8Num2z7"/>
    <w:rsid w:val="00607104"/>
  </w:style>
  <w:style w:type="character" w:customStyle="1" w:styleId="WW8Num2z8">
    <w:name w:val="WW8Num2z8"/>
    <w:rsid w:val="00607104"/>
  </w:style>
  <w:style w:type="character" w:customStyle="1" w:styleId="WW8Num3z0">
    <w:name w:val="WW8Num3z0"/>
    <w:rsid w:val="00607104"/>
  </w:style>
  <w:style w:type="character" w:customStyle="1" w:styleId="WW8Num3z1">
    <w:name w:val="WW8Num3z1"/>
    <w:rsid w:val="00607104"/>
  </w:style>
  <w:style w:type="character" w:customStyle="1" w:styleId="WW8Num3z2">
    <w:name w:val="WW8Num3z2"/>
    <w:rsid w:val="00607104"/>
  </w:style>
  <w:style w:type="character" w:customStyle="1" w:styleId="WW8Num3z3">
    <w:name w:val="WW8Num3z3"/>
    <w:rsid w:val="00607104"/>
  </w:style>
  <w:style w:type="character" w:customStyle="1" w:styleId="WW8Num3z4">
    <w:name w:val="WW8Num3z4"/>
    <w:rsid w:val="00607104"/>
  </w:style>
  <w:style w:type="character" w:customStyle="1" w:styleId="WW8Num3z5">
    <w:name w:val="WW8Num3z5"/>
    <w:rsid w:val="00607104"/>
  </w:style>
  <w:style w:type="character" w:customStyle="1" w:styleId="WW8Num3z6">
    <w:name w:val="WW8Num3z6"/>
    <w:rsid w:val="00607104"/>
  </w:style>
  <w:style w:type="character" w:customStyle="1" w:styleId="WW8Num3z7">
    <w:name w:val="WW8Num3z7"/>
    <w:rsid w:val="00607104"/>
  </w:style>
  <w:style w:type="character" w:customStyle="1" w:styleId="WW8Num3z8">
    <w:name w:val="WW8Num3z8"/>
    <w:rsid w:val="00607104"/>
  </w:style>
  <w:style w:type="character" w:customStyle="1" w:styleId="WW8Num4z0">
    <w:name w:val="WW8Num4z0"/>
    <w:rsid w:val="00607104"/>
  </w:style>
  <w:style w:type="character" w:customStyle="1" w:styleId="WW8Num4z1">
    <w:name w:val="WW8Num4z1"/>
    <w:rsid w:val="00607104"/>
  </w:style>
  <w:style w:type="character" w:customStyle="1" w:styleId="WW8Num4z2">
    <w:name w:val="WW8Num4z2"/>
    <w:rsid w:val="00607104"/>
    <w:rPr>
      <w:i/>
      <w:iCs/>
      <w:color w:val="000000"/>
      <w:sz w:val="28"/>
      <w:szCs w:val="28"/>
    </w:rPr>
  </w:style>
  <w:style w:type="character" w:customStyle="1" w:styleId="WW8Num4z3">
    <w:name w:val="WW8Num4z3"/>
    <w:rsid w:val="00607104"/>
  </w:style>
  <w:style w:type="character" w:customStyle="1" w:styleId="WW8Num4z4">
    <w:name w:val="WW8Num4z4"/>
    <w:rsid w:val="00607104"/>
  </w:style>
  <w:style w:type="character" w:customStyle="1" w:styleId="WW8Num4z5">
    <w:name w:val="WW8Num4z5"/>
    <w:rsid w:val="00607104"/>
  </w:style>
  <w:style w:type="character" w:customStyle="1" w:styleId="WW8Num4z6">
    <w:name w:val="WW8Num4z6"/>
    <w:rsid w:val="00607104"/>
  </w:style>
  <w:style w:type="character" w:customStyle="1" w:styleId="WW8Num4z7">
    <w:name w:val="WW8Num4z7"/>
    <w:rsid w:val="00607104"/>
  </w:style>
  <w:style w:type="character" w:customStyle="1" w:styleId="WW8Num4z8">
    <w:name w:val="WW8Num4z8"/>
    <w:rsid w:val="00607104"/>
  </w:style>
  <w:style w:type="character" w:customStyle="1" w:styleId="13">
    <w:name w:val="Основной шрифт абзаца1"/>
    <w:rsid w:val="00607104"/>
  </w:style>
  <w:style w:type="character" w:customStyle="1" w:styleId="31">
    <w:name w:val="Основной текст 3 Знак"/>
    <w:rsid w:val="00607104"/>
    <w:rPr>
      <w:sz w:val="24"/>
      <w:lang w:val="ru-RU" w:eastAsia="ar-SA" w:bidi="ar-SA"/>
    </w:rPr>
  </w:style>
  <w:style w:type="character" w:customStyle="1" w:styleId="af1">
    <w:name w:val="Верхний колонтитул Знак"/>
    <w:rsid w:val="00607104"/>
    <w:rPr>
      <w:sz w:val="24"/>
      <w:szCs w:val="24"/>
    </w:rPr>
  </w:style>
  <w:style w:type="character" w:customStyle="1" w:styleId="af2">
    <w:name w:val="Нижний колонтитул Знак"/>
    <w:rsid w:val="00607104"/>
    <w:rPr>
      <w:sz w:val="24"/>
      <w:szCs w:val="24"/>
    </w:rPr>
  </w:style>
  <w:style w:type="character" w:customStyle="1" w:styleId="af3">
    <w:name w:val="Текст сноски Знак"/>
    <w:basedOn w:val="13"/>
    <w:rsid w:val="00607104"/>
  </w:style>
  <w:style w:type="character" w:customStyle="1" w:styleId="af4">
    <w:name w:val="Символ сноски"/>
    <w:rsid w:val="00607104"/>
    <w:rPr>
      <w:vertAlign w:val="superscript"/>
    </w:rPr>
  </w:style>
  <w:style w:type="character" w:styleId="af5">
    <w:name w:val="footnote reference"/>
    <w:rsid w:val="00607104"/>
    <w:rPr>
      <w:vertAlign w:val="superscript"/>
    </w:rPr>
  </w:style>
  <w:style w:type="character" w:customStyle="1" w:styleId="af6">
    <w:name w:val="Символы концевой сноски"/>
    <w:rsid w:val="00607104"/>
    <w:rPr>
      <w:vertAlign w:val="superscript"/>
    </w:rPr>
  </w:style>
  <w:style w:type="character" w:customStyle="1" w:styleId="WW-">
    <w:name w:val="WW-Символы концевой сноски"/>
    <w:rsid w:val="00607104"/>
  </w:style>
  <w:style w:type="character" w:customStyle="1" w:styleId="14">
    <w:name w:val="Знак сноски1"/>
    <w:rsid w:val="00607104"/>
    <w:rPr>
      <w:rFonts w:cs="Times New Roman"/>
      <w:position w:val="11"/>
      <w:sz w:val="16"/>
    </w:rPr>
  </w:style>
  <w:style w:type="character" w:customStyle="1" w:styleId="af7">
    <w:name w:val="Символ нумерации"/>
    <w:rsid w:val="00607104"/>
  </w:style>
  <w:style w:type="character" w:styleId="af8">
    <w:name w:val="endnote reference"/>
    <w:rsid w:val="00607104"/>
    <w:rPr>
      <w:vertAlign w:val="superscript"/>
    </w:rPr>
  </w:style>
  <w:style w:type="paragraph" w:customStyle="1" w:styleId="15">
    <w:name w:val="Заголовок1"/>
    <w:basedOn w:val="a"/>
    <w:next w:val="af9"/>
    <w:rsid w:val="00607104"/>
    <w:pPr>
      <w:keepNext/>
      <w:spacing w:before="240" w:after="120" w:line="240" w:lineRule="auto"/>
      <w:ind w:firstLine="567"/>
    </w:pPr>
    <w:rPr>
      <w:rFonts w:ascii="Arial" w:eastAsia="Microsoft YaHei" w:hAnsi="Arial" w:cs="Mangal"/>
      <w:sz w:val="24"/>
      <w:szCs w:val="28"/>
    </w:rPr>
  </w:style>
  <w:style w:type="paragraph" w:styleId="af9">
    <w:name w:val="Body Text"/>
    <w:basedOn w:val="a"/>
    <w:link w:val="afa"/>
    <w:rsid w:val="00607104"/>
    <w:pPr>
      <w:spacing w:after="120" w:line="240" w:lineRule="auto"/>
      <w:ind w:firstLine="567"/>
    </w:pPr>
    <w:rPr>
      <w:rFonts w:ascii="Times New Roman" w:eastAsiaTheme="minorHAnsi" w:hAnsi="Times New Roman" w:cs="Times New Roman"/>
      <w:sz w:val="24"/>
      <w:szCs w:val="24"/>
    </w:rPr>
  </w:style>
  <w:style w:type="character" w:customStyle="1" w:styleId="afa">
    <w:name w:val="Основной текст Знак"/>
    <w:basedOn w:val="a0"/>
    <w:link w:val="af9"/>
    <w:rsid w:val="00607104"/>
    <w:rPr>
      <w:rFonts w:ascii="Times New Roman" w:hAnsi="Times New Roman" w:cs="Times New Roman"/>
      <w:sz w:val="24"/>
      <w:szCs w:val="24"/>
      <w:lang w:eastAsia="ar-SA"/>
    </w:rPr>
  </w:style>
  <w:style w:type="paragraph" w:styleId="afb">
    <w:name w:val="List"/>
    <w:basedOn w:val="af9"/>
    <w:rsid w:val="00607104"/>
    <w:rPr>
      <w:rFonts w:cs="Mangal"/>
    </w:rPr>
  </w:style>
  <w:style w:type="paragraph" w:customStyle="1" w:styleId="16">
    <w:name w:val="Название1"/>
    <w:basedOn w:val="a"/>
    <w:rsid w:val="00607104"/>
    <w:pPr>
      <w:suppressLineNumbers/>
      <w:spacing w:before="120" w:after="120" w:line="240" w:lineRule="auto"/>
      <w:ind w:firstLine="567"/>
    </w:pPr>
    <w:rPr>
      <w:rFonts w:ascii="Times New Roman" w:eastAsiaTheme="minorHAnsi" w:hAnsi="Times New Roman" w:cs="Mangal"/>
      <w:i/>
      <w:iCs/>
      <w:sz w:val="24"/>
      <w:szCs w:val="24"/>
    </w:rPr>
  </w:style>
  <w:style w:type="paragraph" w:customStyle="1" w:styleId="17">
    <w:name w:val="Указатель1"/>
    <w:basedOn w:val="a"/>
    <w:rsid w:val="00607104"/>
    <w:pPr>
      <w:suppressLineNumbers/>
      <w:spacing w:after="0" w:line="240" w:lineRule="auto"/>
      <w:ind w:firstLine="567"/>
    </w:pPr>
    <w:rPr>
      <w:rFonts w:ascii="Times New Roman" w:eastAsiaTheme="minorHAnsi" w:hAnsi="Times New Roman" w:cs="Mangal"/>
      <w:sz w:val="24"/>
      <w:szCs w:val="24"/>
    </w:rPr>
  </w:style>
  <w:style w:type="paragraph" w:customStyle="1" w:styleId="ConsPlusNonformat">
    <w:name w:val="ConsPlusNonformat"/>
    <w:rsid w:val="00607104"/>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607104"/>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Cell">
    <w:name w:val="ConsPlusCell"/>
    <w:rsid w:val="00607104"/>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Normal">
    <w:name w:val="ConsPlusNormal"/>
    <w:rsid w:val="0060710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310">
    <w:name w:val="Основной текст 31"/>
    <w:basedOn w:val="a"/>
    <w:rsid w:val="00607104"/>
    <w:pPr>
      <w:spacing w:after="0" w:line="240" w:lineRule="auto"/>
      <w:ind w:firstLine="567"/>
      <w:jc w:val="both"/>
    </w:pPr>
    <w:rPr>
      <w:rFonts w:ascii="Times New Roman" w:eastAsiaTheme="minorHAnsi" w:hAnsi="Times New Roman" w:cs="Times New Roman"/>
      <w:sz w:val="24"/>
      <w:szCs w:val="20"/>
    </w:rPr>
  </w:style>
  <w:style w:type="paragraph" w:customStyle="1" w:styleId="afc">
    <w:name w:val="Готовый"/>
    <w:basedOn w:val="a"/>
    <w:rsid w:val="0060710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567"/>
    </w:pPr>
    <w:rPr>
      <w:rFonts w:ascii="Courier New" w:eastAsiaTheme="minorHAnsi" w:hAnsi="Courier New" w:cs="Courier New"/>
      <w:sz w:val="20"/>
      <w:szCs w:val="20"/>
    </w:rPr>
  </w:style>
  <w:style w:type="paragraph" w:styleId="afd">
    <w:name w:val="header"/>
    <w:basedOn w:val="a"/>
    <w:link w:val="18"/>
    <w:rsid w:val="00607104"/>
    <w:pPr>
      <w:tabs>
        <w:tab w:val="center" w:pos="4677"/>
        <w:tab w:val="right" w:pos="9355"/>
      </w:tabs>
      <w:spacing w:after="0" w:line="240" w:lineRule="auto"/>
      <w:ind w:firstLine="567"/>
    </w:pPr>
    <w:rPr>
      <w:rFonts w:ascii="Times New Roman" w:eastAsiaTheme="minorHAnsi" w:hAnsi="Times New Roman" w:cs="Times New Roman"/>
      <w:sz w:val="24"/>
      <w:szCs w:val="24"/>
    </w:rPr>
  </w:style>
  <w:style w:type="character" w:customStyle="1" w:styleId="18">
    <w:name w:val="Верхний колонтитул Знак1"/>
    <w:basedOn w:val="a0"/>
    <w:link w:val="afd"/>
    <w:uiPriority w:val="99"/>
    <w:rsid w:val="00607104"/>
    <w:rPr>
      <w:rFonts w:ascii="Times New Roman" w:hAnsi="Times New Roman" w:cs="Times New Roman"/>
      <w:sz w:val="24"/>
      <w:szCs w:val="24"/>
      <w:lang w:eastAsia="ar-SA"/>
    </w:rPr>
  </w:style>
  <w:style w:type="paragraph" w:styleId="afe">
    <w:name w:val="footer"/>
    <w:basedOn w:val="a"/>
    <w:link w:val="19"/>
    <w:rsid w:val="00607104"/>
    <w:pPr>
      <w:tabs>
        <w:tab w:val="center" w:pos="4677"/>
        <w:tab w:val="right" w:pos="9355"/>
      </w:tabs>
      <w:spacing w:after="0" w:line="240" w:lineRule="auto"/>
      <w:ind w:firstLine="567"/>
    </w:pPr>
    <w:rPr>
      <w:rFonts w:ascii="Times New Roman" w:eastAsiaTheme="minorHAnsi" w:hAnsi="Times New Roman" w:cs="Times New Roman"/>
      <w:sz w:val="24"/>
      <w:szCs w:val="24"/>
    </w:rPr>
  </w:style>
  <w:style w:type="character" w:customStyle="1" w:styleId="19">
    <w:name w:val="Нижний колонтитул Знак1"/>
    <w:basedOn w:val="a0"/>
    <w:link w:val="afe"/>
    <w:uiPriority w:val="99"/>
    <w:rsid w:val="00607104"/>
    <w:rPr>
      <w:rFonts w:ascii="Times New Roman" w:hAnsi="Times New Roman" w:cs="Times New Roman"/>
      <w:sz w:val="24"/>
      <w:szCs w:val="24"/>
      <w:lang w:eastAsia="ar-SA"/>
    </w:rPr>
  </w:style>
  <w:style w:type="paragraph" w:styleId="aff">
    <w:name w:val="footnote text"/>
    <w:basedOn w:val="a"/>
    <w:link w:val="1a"/>
    <w:rsid w:val="00607104"/>
    <w:pPr>
      <w:spacing w:after="0" w:line="240" w:lineRule="auto"/>
      <w:ind w:firstLine="567"/>
    </w:pPr>
    <w:rPr>
      <w:rFonts w:ascii="Times New Roman" w:eastAsiaTheme="minorHAnsi" w:hAnsi="Times New Roman" w:cs="Times New Roman"/>
      <w:sz w:val="20"/>
      <w:szCs w:val="20"/>
    </w:rPr>
  </w:style>
  <w:style w:type="character" w:customStyle="1" w:styleId="1a">
    <w:name w:val="Текст сноски Знак1"/>
    <w:basedOn w:val="a0"/>
    <w:link w:val="aff"/>
    <w:rsid w:val="00607104"/>
    <w:rPr>
      <w:rFonts w:ascii="Times New Roman" w:hAnsi="Times New Roman" w:cs="Times New Roman"/>
      <w:sz w:val="20"/>
      <w:szCs w:val="20"/>
      <w:lang w:eastAsia="ar-SA"/>
    </w:rPr>
  </w:style>
  <w:style w:type="paragraph" w:customStyle="1" w:styleId="1b">
    <w:name w:val="Заголовок №1"/>
    <w:basedOn w:val="Standard"/>
    <w:rsid w:val="00607104"/>
    <w:pPr>
      <w:shd w:val="clear" w:color="auto" w:fill="FFFFFF"/>
      <w:tabs>
        <w:tab w:val="num" w:pos="0"/>
      </w:tabs>
      <w:spacing w:before="3720" w:after="240" w:line="240" w:lineRule="atLeast"/>
      <w:ind w:firstLine="709"/>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607104"/>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607104"/>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607104"/>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f0">
    <w:name w:val="Содержимое таблицы"/>
    <w:basedOn w:val="a"/>
    <w:rsid w:val="00607104"/>
    <w:pPr>
      <w:suppressLineNumbers/>
      <w:spacing w:after="0" w:line="240" w:lineRule="auto"/>
      <w:ind w:firstLine="567"/>
    </w:pPr>
    <w:rPr>
      <w:rFonts w:ascii="Times New Roman" w:eastAsiaTheme="minorHAnsi" w:hAnsi="Times New Roman" w:cs="Times New Roman"/>
      <w:sz w:val="24"/>
      <w:szCs w:val="24"/>
    </w:rPr>
  </w:style>
  <w:style w:type="paragraph" w:customStyle="1" w:styleId="aff1">
    <w:name w:val="Заголовок таблицы"/>
    <w:basedOn w:val="aff0"/>
    <w:rsid w:val="00607104"/>
    <w:pPr>
      <w:jc w:val="center"/>
    </w:pPr>
    <w:rPr>
      <w:b/>
      <w:bCs/>
    </w:rPr>
  </w:style>
  <w:style w:type="paragraph" w:customStyle="1" w:styleId="1c">
    <w:name w:val="Текст сноски1"/>
    <w:basedOn w:val="a"/>
    <w:rsid w:val="00607104"/>
    <w:pPr>
      <w:spacing w:after="0" w:line="240" w:lineRule="auto"/>
      <w:ind w:firstLine="567"/>
    </w:pPr>
    <w:rPr>
      <w:rFonts w:ascii="Times New Roman" w:eastAsiaTheme="minorHAnsi" w:hAnsi="Times New Roman" w:cs="Times New Roman"/>
      <w:color w:val="00000A"/>
      <w:sz w:val="20"/>
      <w:szCs w:val="20"/>
      <w:lang w:val="en-US"/>
    </w:rPr>
  </w:style>
  <w:style w:type="paragraph" w:customStyle="1" w:styleId="1d">
    <w:name w:val="Обычный1"/>
    <w:rsid w:val="00607104"/>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32">
    <w:name w:val="Стиль3"/>
    <w:rsid w:val="00607104"/>
    <w:pPr>
      <w:widowControl w:val="0"/>
      <w:suppressAutoHyphens/>
      <w:autoSpaceDN w:val="0"/>
      <w:spacing w:after="0" w:line="240" w:lineRule="auto"/>
      <w:jc w:val="both"/>
      <w:textAlignment w:val="baseline"/>
    </w:pPr>
    <w:rPr>
      <w:rFonts w:ascii="Arial Unicode MS" w:eastAsia="Arial Unicode MS" w:hAnsi="Arial Unicode MS" w:cs="Arial Unicode MS"/>
      <w:kern w:val="3"/>
      <w:sz w:val="20"/>
      <w:szCs w:val="20"/>
      <w:lang w:eastAsia="ru-RU"/>
    </w:rPr>
  </w:style>
  <w:style w:type="paragraph" w:customStyle="1" w:styleId="Footnote">
    <w:name w:val="Footnote"/>
    <w:basedOn w:val="Standard"/>
    <w:rsid w:val="00607104"/>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3">
    <w:name w:val="Основной текст (2)"/>
    <w:basedOn w:val="Standard"/>
    <w:link w:val="24"/>
    <w:rsid w:val="00607104"/>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ff2">
    <w:name w:val="Текст примечания Знак"/>
    <w:basedOn w:val="a0"/>
    <w:link w:val="aff3"/>
    <w:uiPriority w:val="99"/>
    <w:semiHidden/>
    <w:rsid w:val="00607104"/>
    <w:rPr>
      <w:rFonts w:ascii="Times New Roman" w:hAnsi="Times New Roman" w:cs="Times New Roman"/>
      <w:sz w:val="20"/>
      <w:szCs w:val="20"/>
      <w:lang w:eastAsia="ar-SA"/>
    </w:rPr>
  </w:style>
  <w:style w:type="paragraph" w:styleId="aff3">
    <w:name w:val="annotation text"/>
    <w:basedOn w:val="a"/>
    <w:link w:val="aff2"/>
    <w:uiPriority w:val="99"/>
    <w:semiHidden/>
    <w:unhideWhenUsed/>
    <w:rsid w:val="00607104"/>
    <w:pPr>
      <w:spacing w:after="0" w:line="240" w:lineRule="auto"/>
      <w:ind w:firstLine="567"/>
    </w:pPr>
    <w:rPr>
      <w:rFonts w:ascii="Times New Roman" w:eastAsiaTheme="minorHAnsi" w:hAnsi="Times New Roman" w:cs="Times New Roman"/>
      <w:sz w:val="20"/>
      <w:szCs w:val="20"/>
    </w:rPr>
  </w:style>
  <w:style w:type="character" w:customStyle="1" w:styleId="aff4">
    <w:name w:val="Тема примечания Знак"/>
    <w:basedOn w:val="aff2"/>
    <w:link w:val="aff5"/>
    <w:uiPriority w:val="99"/>
    <w:semiHidden/>
    <w:rsid w:val="00607104"/>
    <w:rPr>
      <w:rFonts w:ascii="Times New Roman" w:hAnsi="Times New Roman" w:cs="Times New Roman"/>
      <w:b/>
      <w:bCs/>
      <w:sz w:val="20"/>
      <w:szCs w:val="20"/>
      <w:lang w:eastAsia="ar-SA"/>
    </w:rPr>
  </w:style>
  <w:style w:type="paragraph" w:styleId="aff5">
    <w:name w:val="annotation subject"/>
    <w:basedOn w:val="aff3"/>
    <w:next w:val="aff3"/>
    <w:link w:val="aff4"/>
    <w:uiPriority w:val="99"/>
    <w:semiHidden/>
    <w:unhideWhenUsed/>
    <w:rsid w:val="00607104"/>
    <w:rPr>
      <w:b/>
      <w:bCs/>
    </w:rPr>
  </w:style>
  <w:style w:type="character" w:customStyle="1" w:styleId="aff6">
    <w:name w:val="Схема документа Знак"/>
    <w:basedOn w:val="a0"/>
    <w:link w:val="aff7"/>
    <w:uiPriority w:val="99"/>
    <w:semiHidden/>
    <w:rsid w:val="00607104"/>
    <w:rPr>
      <w:rFonts w:ascii="Tahoma" w:hAnsi="Tahoma" w:cs="Tahoma"/>
      <w:sz w:val="16"/>
      <w:szCs w:val="16"/>
      <w:lang w:eastAsia="ar-SA"/>
    </w:rPr>
  </w:style>
  <w:style w:type="paragraph" w:styleId="aff7">
    <w:name w:val="Document Map"/>
    <w:basedOn w:val="a"/>
    <w:link w:val="aff6"/>
    <w:uiPriority w:val="99"/>
    <w:semiHidden/>
    <w:unhideWhenUsed/>
    <w:rsid w:val="00607104"/>
    <w:pPr>
      <w:spacing w:after="0" w:line="240" w:lineRule="auto"/>
      <w:ind w:firstLine="567"/>
    </w:pPr>
    <w:rPr>
      <w:rFonts w:ascii="Tahoma" w:eastAsiaTheme="minorHAnsi" w:hAnsi="Tahoma" w:cs="Tahoma"/>
      <w:sz w:val="16"/>
      <w:szCs w:val="16"/>
    </w:rPr>
  </w:style>
  <w:style w:type="paragraph" w:customStyle="1" w:styleId="aff8">
    <w:name w:val="Абзац текста"/>
    <w:basedOn w:val="a"/>
    <w:link w:val="aff9"/>
    <w:qFormat/>
    <w:rsid w:val="00607104"/>
    <w:pPr>
      <w:spacing w:after="100" w:line="240" w:lineRule="auto"/>
      <w:ind w:firstLine="567"/>
    </w:pPr>
    <w:rPr>
      <w:rFonts w:ascii="Times New Roman" w:hAnsi="Times New Roman" w:cs="Times New Roman"/>
      <w:sz w:val="24"/>
      <w:szCs w:val="28"/>
    </w:rPr>
  </w:style>
  <w:style w:type="character" w:customStyle="1" w:styleId="aff9">
    <w:name w:val="Абзац текста Знак"/>
    <w:basedOn w:val="a0"/>
    <w:link w:val="aff8"/>
    <w:rsid w:val="00607104"/>
    <w:rPr>
      <w:rFonts w:ascii="Times New Roman" w:eastAsia="Times New Roman" w:hAnsi="Times New Roman" w:cs="Times New Roman"/>
      <w:sz w:val="24"/>
      <w:szCs w:val="28"/>
      <w:lang w:eastAsia="ar-SA"/>
    </w:rPr>
  </w:style>
  <w:style w:type="paragraph" w:customStyle="1" w:styleId="110">
    <w:name w:val="11"/>
    <w:uiPriority w:val="99"/>
    <w:rsid w:val="00117ECE"/>
    <w:pPr>
      <w:widowControl w:val="0"/>
      <w:shd w:val="clear" w:color="auto" w:fill="FFFFFF"/>
      <w:tabs>
        <w:tab w:val="center" w:pos="4677"/>
        <w:tab w:val="right" w:pos="9355"/>
      </w:tabs>
      <w:autoSpaceDE w:val="0"/>
      <w:autoSpaceDN w:val="0"/>
      <w:adjustRightInd w:val="0"/>
      <w:spacing w:after="120" w:line="240" w:lineRule="auto"/>
    </w:pPr>
    <w:rPr>
      <w:rFonts w:ascii="Times New Roman" w:eastAsiaTheme="minorEastAsia" w:hAnsi="Times New Roman" w:cs="Times New Roman"/>
      <w:kern w:val="2"/>
      <w:lang w:eastAsia="ru-RU" w:bidi="hi-IN"/>
    </w:rPr>
  </w:style>
  <w:style w:type="paragraph" w:customStyle="1" w:styleId="25">
    <w:name w:val="(2)"/>
    <w:uiPriority w:val="99"/>
    <w:rsid w:val="00117ECE"/>
    <w:pPr>
      <w:widowControl w:val="0"/>
      <w:shd w:val="clear" w:color="auto" w:fill="FFFFFF"/>
      <w:autoSpaceDE w:val="0"/>
      <w:autoSpaceDN w:val="0"/>
      <w:adjustRightInd w:val="0"/>
      <w:spacing w:after="0" w:line="240" w:lineRule="auto"/>
    </w:pPr>
    <w:rPr>
      <w:rFonts w:ascii="Times New Roman" w:eastAsiaTheme="minorEastAsia" w:hAnsi="Times New Roman" w:cs="Times New Roman"/>
      <w:b/>
      <w:bCs/>
      <w:kern w:val="2"/>
      <w:lang w:eastAsia="ru-RU" w:bidi="hi-IN"/>
    </w:rPr>
  </w:style>
  <w:style w:type="character" w:customStyle="1" w:styleId="211">
    <w:name w:val="(2)1"/>
    <w:uiPriority w:val="99"/>
    <w:rsid w:val="00117ECE"/>
    <w:rPr>
      <w:rFonts w:ascii="Times New Roman" w:eastAsia="Times New Roman" w:hAnsi="Times New Roman" w:cs="Times New Roman" w:hint="default"/>
      <w:b/>
      <w:bCs w:val="0"/>
      <w:sz w:val="22"/>
      <w:u w:val="single" w:color="000000"/>
    </w:rPr>
  </w:style>
  <w:style w:type="character" w:customStyle="1" w:styleId="affa">
    <w:name w:val="_"/>
    <w:basedOn w:val="a0"/>
    <w:uiPriority w:val="99"/>
    <w:rsid w:val="00117ECE"/>
    <w:rPr>
      <w:rFonts w:ascii="Times New Roman" w:eastAsia="Times New Roman" w:hAnsi="Times New Roman" w:cs="Times New Roman" w:hint="default"/>
      <w:sz w:val="22"/>
      <w:szCs w:val="22"/>
    </w:rPr>
  </w:style>
  <w:style w:type="character" w:customStyle="1" w:styleId="affb">
    <w:name w:val="+"/>
    <w:uiPriority w:val="99"/>
    <w:rsid w:val="00117ECE"/>
    <w:rPr>
      <w:rFonts w:ascii="Times New Roman" w:eastAsia="Times New Roman" w:hAnsi="Times New Roman" w:cs="Times New Roman" w:hint="default"/>
      <w:b/>
      <w:bCs w:val="0"/>
      <w:sz w:val="22"/>
    </w:rPr>
  </w:style>
  <w:style w:type="character" w:customStyle="1" w:styleId="24">
    <w:name w:val="Основной текст (2)_"/>
    <w:basedOn w:val="a0"/>
    <w:link w:val="23"/>
    <w:locked/>
    <w:rsid w:val="00A51C99"/>
    <w:rPr>
      <w:rFonts w:ascii="Times New Roman" w:eastAsia="Calibri" w:hAnsi="Times New Roman" w:cs="Times New Roman"/>
      <w:color w:val="00000A"/>
      <w:kern w:val="3"/>
      <w:sz w:val="23"/>
      <w:szCs w:val="23"/>
      <w:shd w:val="clear" w:color="auto" w:fill="FFFFFF"/>
      <w:lang w:val="en-US"/>
    </w:rPr>
  </w:style>
  <w:style w:type="character" w:customStyle="1" w:styleId="2SegoeUI">
    <w:name w:val="Основной текст (2) + Segoe UI"/>
    <w:aliases w:val="5,5 pt,Полужирный,Основной текст (2) + Bookman Old Style,Основной текст (2) + 6"/>
    <w:basedOn w:val="24"/>
    <w:rsid w:val="00A51C99"/>
    <w:rPr>
      <w:rFonts w:ascii="Candara" w:eastAsia="Candara" w:hAnsi="Candara" w:cs="Candara"/>
      <w:b w:val="0"/>
      <w:bCs w:val="0"/>
      <w:i w:val="0"/>
      <w:iCs w:val="0"/>
      <w:smallCaps w:val="0"/>
      <w:strike w:val="0"/>
      <w:dstrike w:val="0"/>
      <w:color w:val="000000"/>
      <w:spacing w:val="0"/>
      <w:w w:val="100"/>
      <w:kern w:val="3"/>
      <w:position w:val="0"/>
      <w:sz w:val="11"/>
      <w:szCs w:val="11"/>
      <w:u w:val="none"/>
      <w:effect w:val="none"/>
      <w:shd w:val="clear" w:color="auto" w:fill="FFFFFF"/>
      <w:lang w:val="ru-RU" w:eastAsia="ru-RU" w:bidi="ru-RU"/>
    </w:rPr>
  </w:style>
  <w:style w:type="character" w:customStyle="1" w:styleId="apple-style-span">
    <w:name w:val="apple-style-span"/>
    <w:basedOn w:val="a0"/>
    <w:rsid w:val="00EA69F3"/>
    <w:rPr>
      <w:rFonts w:ascii="Times New Roman" w:hAnsi="Times New Roman" w:cs="Times New Roman" w:hint="default"/>
    </w:rPr>
  </w:style>
  <w:style w:type="character" w:customStyle="1" w:styleId="ng-binding">
    <w:name w:val="ng-binding"/>
    <w:rsid w:val="00A71551"/>
  </w:style>
  <w:style w:type="paragraph" w:customStyle="1" w:styleId="Default">
    <w:name w:val="Default"/>
    <w:rsid w:val="000F048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W-0">
    <w:name w:val="WW-Базовый"/>
    <w:rsid w:val="006B710A"/>
    <w:pPr>
      <w:suppressAutoHyphens/>
      <w:textAlignment w:val="baseline"/>
    </w:pPr>
    <w:rPr>
      <w:rFonts w:ascii="Times New Roman" w:eastAsia="Times New Roman" w:hAnsi="Times New Roman" w:cs="Times New Roman"/>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854"/>
    <w:pPr>
      <w:suppressAutoHyphens/>
    </w:pPr>
    <w:rPr>
      <w:rFonts w:ascii="Calibri" w:eastAsia="Times New Roman" w:hAnsi="Calibri" w:cs="Calibri"/>
      <w:lang w:eastAsia="ar-SA"/>
    </w:rPr>
  </w:style>
  <w:style w:type="paragraph" w:styleId="1">
    <w:name w:val="heading 1"/>
    <w:basedOn w:val="Standard"/>
    <w:next w:val="a"/>
    <w:link w:val="10"/>
    <w:qFormat/>
    <w:rsid w:val="003113A1"/>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
    <w:next w:val="a"/>
    <w:link w:val="20"/>
    <w:unhideWhenUsed/>
    <w:qFormat/>
    <w:rsid w:val="003113A1"/>
    <w:pPr>
      <w:numPr>
        <w:numId w:val="9"/>
      </w:numPr>
      <w:outlineLvl w:val="1"/>
    </w:pPr>
  </w:style>
  <w:style w:type="paragraph" w:styleId="3">
    <w:name w:val="heading 3"/>
    <w:basedOn w:val="a"/>
    <w:next w:val="a"/>
    <w:link w:val="30"/>
    <w:qFormat/>
    <w:rsid w:val="00607104"/>
    <w:pPr>
      <w:keepNext/>
      <w:numPr>
        <w:ilvl w:val="2"/>
        <w:numId w:val="30"/>
      </w:numPr>
      <w:spacing w:before="240" w:after="60" w:line="240" w:lineRule="auto"/>
      <w:outlineLvl w:val="2"/>
    </w:pPr>
    <w:rPr>
      <w:rFonts w:ascii="Arial" w:eastAsia="Arial Unicode MS" w:hAnsi="Arial" w:cs="Arial"/>
      <w:b/>
      <w:bCs/>
      <w:sz w:val="26"/>
      <w:szCs w:val="26"/>
    </w:rPr>
  </w:style>
  <w:style w:type="paragraph" w:styleId="4">
    <w:name w:val="heading 4"/>
    <w:basedOn w:val="a"/>
    <w:next w:val="a"/>
    <w:link w:val="40"/>
    <w:unhideWhenUsed/>
    <w:qFormat/>
    <w:rsid w:val="00607104"/>
    <w:pPr>
      <w:keepNext/>
      <w:keepLines/>
      <w:numPr>
        <w:ilvl w:val="3"/>
        <w:numId w:val="30"/>
      </w:numPr>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5">
    <w:name w:val="heading 5"/>
    <w:basedOn w:val="a"/>
    <w:next w:val="a"/>
    <w:link w:val="50"/>
    <w:unhideWhenUsed/>
    <w:qFormat/>
    <w:rsid w:val="00607104"/>
    <w:pPr>
      <w:keepNext/>
      <w:keepLines/>
      <w:numPr>
        <w:ilvl w:val="4"/>
        <w:numId w:val="30"/>
      </w:numPr>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nhideWhenUsed/>
    <w:qFormat/>
    <w:rsid w:val="00607104"/>
    <w:pPr>
      <w:keepNext/>
      <w:keepLines/>
      <w:numPr>
        <w:ilvl w:val="5"/>
        <w:numId w:val="30"/>
      </w:numPr>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paragraph" w:styleId="7">
    <w:name w:val="heading 7"/>
    <w:basedOn w:val="a"/>
    <w:next w:val="a"/>
    <w:link w:val="70"/>
    <w:unhideWhenUsed/>
    <w:qFormat/>
    <w:rsid w:val="00607104"/>
    <w:pPr>
      <w:keepNext/>
      <w:keepLines/>
      <w:numPr>
        <w:ilvl w:val="6"/>
        <w:numId w:val="30"/>
      </w:numPr>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8">
    <w:name w:val="heading 8"/>
    <w:basedOn w:val="a"/>
    <w:next w:val="a"/>
    <w:link w:val="80"/>
    <w:unhideWhenUsed/>
    <w:qFormat/>
    <w:rsid w:val="00607104"/>
    <w:pPr>
      <w:keepNext/>
      <w:keepLines/>
      <w:numPr>
        <w:ilvl w:val="7"/>
        <w:numId w:val="30"/>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607104"/>
    <w:pPr>
      <w:keepNext/>
      <w:keepLines/>
      <w:numPr>
        <w:ilvl w:val="8"/>
        <w:numId w:val="30"/>
      </w:numPr>
      <w:tabs>
        <w:tab w:val="num" w:pos="360"/>
      </w:tabs>
      <w:spacing w:before="200" w:after="0" w:line="240" w:lineRule="auto"/>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113A1"/>
    <w:pPr>
      <w:widowControl w:val="0"/>
      <w:suppressAutoHyphens/>
      <w:spacing w:after="0" w:line="240" w:lineRule="auto"/>
      <w:textAlignment w:val="baseline"/>
    </w:pPr>
    <w:rPr>
      <w:rFonts w:ascii="Arial" w:eastAsia="Calibri" w:hAnsi="Arial" w:cs="Arial"/>
      <w:kern w:val="1"/>
      <w:sz w:val="18"/>
      <w:szCs w:val="18"/>
      <w:lang w:eastAsia="ar-SA"/>
    </w:rPr>
  </w:style>
  <w:style w:type="character" w:customStyle="1" w:styleId="10">
    <w:name w:val="Заголовок 1 Знак"/>
    <w:basedOn w:val="a0"/>
    <w:link w:val="1"/>
    <w:uiPriority w:val="9"/>
    <w:rsid w:val="003113A1"/>
    <w:rPr>
      <w:rFonts w:ascii="Times New Roman" w:eastAsia="Times New Roman" w:hAnsi="Times New Roman" w:cs="Times New Roman"/>
      <w:b/>
      <w:bCs/>
      <w:color w:val="00000A"/>
      <w:spacing w:val="-4"/>
      <w:kern w:val="1"/>
      <w:sz w:val="24"/>
      <w:szCs w:val="24"/>
      <w:lang w:eastAsia="ar-SA"/>
    </w:rPr>
  </w:style>
  <w:style w:type="character" w:customStyle="1" w:styleId="20">
    <w:name w:val="Заголовок 2 Знак"/>
    <w:basedOn w:val="a0"/>
    <w:link w:val="2"/>
    <w:uiPriority w:val="9"/>
    <w:rsid w:val="003113A1"/>
    <w:rPr>
      <w:rFonts w:ascii="Times New Roman" w:eastAsia="Times New Roman" w:hAnsi="Times New Roman" w:cs="Times New Roman"/>
      <w:b/>
      <w:bCs/>
      <w:color w:val="00000A"/>
      <w:spacing w:val="-4"/>
      <w:kern w:val="1"/>
      <w:sz w:val="24"/>
      <w:szCs w:val="24"/>
      <w:lang w:eastAsia="ar-SA"/>
    </w:rPr>
  </w:style>
  <w:style w:type="character" w:customStyle="1" w:styleId="30">
    <w:name w:val="Заголовок 3 Знак"/>
    <w:basedOn w:val="a0"/>
    <w:link w:val="3"/>
    <w:rsid w:val="00607104"/>
    <w:rPr>
      <w:rFonts w:ascii="Arial" w:eastAsia="Arial Unicode MS" w:hAnsi="Arial" w:cs="Arial"/>
      <w:b/>
      <w:bCs/>
      <w:sz w:val="26"/>
      <w:szCs w:val="26"/>
      <w:lang w:eastAsia="ar-SA"/>
    </w:rPr>
  </w:style>
  <w:style w:type="character" w:customStyle="1" w:styleId="40">
    <w:name w:val="Заголовок 4 Знак"/>
    <w:basedOn w:val="a0"/>
    <w:link w:val="4"/>
    <w:uiPriority w:val="9"/>
    <w:semiHidden/>
    <w:rsid w:val="00607104"/>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0"/>
    <w:link w:val="5"/>
    <w:uiPriority w:val="9"/>
    <w:semiHidden/>
    <w:rsid w:val="00607104"/>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0"/>
    <w:link w:val="6"/>
    <w:uiPriority w:val="9"/>
    <w:semiHidden/>
    <w:rsid w:val="00607104"/>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0"/>
    <w:link w:val="7"/>
    <w:uiPriority w:val="9"/>
    <w:semiHidden/>
    <w:rsid w:val="00607104"/>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uiPriority w:val="9"/>
    <w:semiHidden/>
    <w:rsid w:val="00607104"/>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0"/>
    <w:link w:val="9"/>
    <w:uiPriority w:val="9"/>
    <w:semiHidden/>
    <w:rsid w:val="00607104"/>
    <w:rPr>
      <w:rFonts w:asciiTheme="majorHAnsi" w:eastAsiaTheme="majorEastAsia" w:hAnsiTheme="majorHAnsi" w:cstheme="majorBidi"/>
      <w:i/>
      <w:iCs/>
      <w:color w:val="404040" w:themeColor="text1" w:themeTint="BF"/>
      <w:sz w:val="20"/>
      <w:szCs w:val="20"/>
      <w:lang w:eastAsia="ar-SA"/>
    </w:rPr>
  </w:style>
  <w:style w:type="character" w:styleId="a3">
    <w:name w:val="Hyperlink"/>
    <w:unhideWhenUsed/>
    <w:rsid w:val="00175854"/>
    <w:rPr>
      <w:rFonts w:ascii="Times New Roman" w:hAnsi="Times New Roman" w:cs="Times New Roman" w:hint="default"/>
      <w:color w:val="0000FF"/>
      <w:u w:val="single"/>
    </w:rPr>
  </w:style>
  <w:style w:type="paragraph" w:styleId="a4">
    <w:name w:val="No Spacing"/>
    <w:uiPriority w:val="1"/>
    <w:qFormat/>
    <w:rsid w:val="00175854"/>
    <w:pPr>
      <w:suppressAutoHyphens/>
      <w:spacing w:after="0" w:line="240" w:lineRule="auto"/>
      <w:jc w:val="both"/>
    </w:pPr>
    <w:rPr>
      <w:rFonts w:ascii="Times New Roman" w:eastAsia="Times New Roman" w:hAnsi="Times New Roman" w:cs="Times New Roman"/>
      <w:sz w:val="24"/>
      <w:szCs w:val="20"/>
      <w:lang w:eastAsia="ar-SA"/>
    </w:rPr>
  </w:style>
  <w:style w:type="paragraph" w:styleId="a5">
    <w:name w:val="List Paragraph"/>
    <w:basedOn w:val="a"/>
    <w:uiPriority w:val="99"/>
    <w:qFormat/>
    <w:rsid w:val="00175854"/>
    <w:pPr>
      <w:ind w:left="720"/>
      <w:contextualSpacing/>
    </w:pPr>
  </w:style>
  <w:style w:type="paragraph" w:customStyle="1" w:styleId="FR4">
    <w:name w:val="FR4"/>
    <w:rsid w:val="00175854"/>
    <w:pPr>
      <w:widowControl w:val="0"/>
      <w:suppressAutoHyphens/>
      <w:autoSpaceDE w:val="0"/>
      <w:spacing w:after="0" w:line="240" w:lineRule="auto"/>
    </w:pPr>
    <w:rPr>
      <w:rFonts w:ascii="Courier New" w:eastAsia="Times New Roman" w:hAnsi="Courier New" w:cs="Courier New"/>
      <w:b/>
      <w:sz w:val="20"/>
      <w:szCs w:val="20"/>
      <w:lang w:val="uk-UA" w:eastAsia="ar-SA"/>
    </w:rPr>
  </w:style>
  <w:style w:type="paragraph" w:customStyle="1" w:styleId="21">
    <w:name w:val="Основной текст 21"/>
    <w:basedOn w:val="a"/>
    <w:rsid w:val="00175854"/>
    <w:pPr>
      <w:spacing w:after="0" w:line="240" w:lineRule="auto"/>
      <w:jc w:val="both"/>
    </w:pPr>
    <w:rPr>
      <w:rFonts w:ascii="Times New Roman" w:hAnsi="Times New Roman" w:cs="Times New Roman"/>
      <w:sz w:val="26"/>
      <w:szCs w:val="20"/>
    </w:rPr>
  </w:style>
  <w:style w:type="paragraph" w:customStyle="1" w:styleId="210">
    <w:name w:val="Основной текст с отступом 21"/>
    <w:basedOn w:val="a"/>
    <w:rsid w:val="00175854"/>
    <w:pPr>
      <w:widowControl w:val="0"/>
      <w:shd w:val="clear" w:color="auto" w:fill="FFFFFF"/>
      <w:autoSpaceDE w:val="0"/>
      <w:spacing w:after="0" w:line="240" w:lineRule="auto"/>
      <w:ind w:left="19" w:firstLine="407"/>
      <w:jc w:val="both"/>
    </w:pPr>
    <w:rPr>
      <w:rFonts w:ascii="Times New Roman" w:hAnsi="Times New Roman" w:cs="Times New Roman"/>
    </w:rPr>
  </w:style>
  <w:style w:type="paragraph" w:styleId="a6">
    <w:name w:val="Balloon Text"/>
    <w:basedOn w:val="a"/>
    <w:link w:val="a7"/>
    <w:unhideWhenUsed/>
    <w:rsid w:val="00175854"/>
    <w:pPr>
      <w:spacing w:after="0" w:line="240" w:lineRule="auto"/>
    </w:pPr>
    <w:rPr>
      <w:rFonts w:ascii="Tahoma" w:hAnsi="Tahoma" w:cs="Tahoma"/>
      <w:sz w:val="16"/>
      <w:szCs w:val="16"/>
    </w:rPr>
  </w:style>
  <w:style w:type="character" w:customStyle="1" w:styleId="a7">
    <w:name w:val="Текст выноски Знак"/>
    <w:basedOn w:val="a0"/>
    <w:link w:val="a6"/>
    <w:rsid w:val="00175854"/>
    <w:rPr>
      <w:rFonts w:ascii="Tahoma" w:eastAsia="Times New Roman" w:hAnsi="Tahoma" w:cs="Tahoma"/>
      <w:sz w:val="16"/>
      <w:szCs w:val="16"/>
      <w:lang w:eastAsia="ar-SA"/>
    </w:rPr>
  </w:style>
  <w:style w:type="table" w:styleId="a8">
    <w:name w:val="Table Grid"/>
    <w:basedOn w:val="a1"/>
    <w:uiPriority w:val="39"/>
    <w:rsid w:val="003113A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таблицы1"/>
    <w:basedOn w:val="a"/>
    <w:link w:val="12"/>
    <w:qFormat/>
    <w:rsid w:val="003113A1"/>
    <w:pPr>
      <w:spacing w:after="0" w:line="240" w:lineRule="auto"/>
    </w:pPr>
    <w:rPr>
      <w:rFonts w:ascii="Times New Roman" w:hAnsi="Times New Roman" w:cs="Times New Roman"/>
      <w:b/>
      <w:sz w:val="24"/>
      <w:szCs w:val="24"/>
    </w:rPr>
  </w:style>
  <w:style w:type="character" w:customStyle="1" w:styleId="12">
    <w:name w:val="Заголовок таблицы1 Знак"/>
    <w:basedOn w:val="a0"/>
    <w:link w:val="11"/>
    <w:rsid w:val="003113A1"/>
    <w:rPr>
      <w:rFonts w:ascii="Times New Roman" w:eastAsia="Times New Roman" w:hAnsi="Times New Roman" w:cs="Times New Roman"/>
      <w:b/>
      <w:sz w:val="24"/>
      <w:szCs w:val="24"/>
      <w:lang w:eastAsia="ar-SA"/>
    </w:rPr>
  </w:style>
  <w:style w:type="paragraph" w:customStyle="1" w:styleId="a9">
    <w:name w:val="Тест таблицы"/>
    <w:basedOn w:val="a"/>
    <w:link w:val="aa"/>
    <w:qFormat/>
    <w:rsid w:val="003113A1"/>
    <w:pPr>
      <w:spacing w:after="0" w:line="240" w:lineRule="auto"/>
    </w:pPr>
    <w:rPr>
      <w:rFonts w:ascii="Times New Roman" w:hAnsi="Times New Roman" w:cs="Times New Roman"/>
      <w:sz w:val="24"/>
      <w:szCs w:val="24"/>
    </w:rPr>
  </w:style>
  <w:style w:type="character" w:customStyle="1" w:styleId="aa">
    <w:name w:val="Тест таблицы Знак"/>
    <w:basedOn w:val="a0"/>
    <w:link w:val="a9"/>
    <w:rsid w:val="003113A1"/>
    <w:rPr>
      <w:rFonts w:ascii="Times New Roman" w:eastAsia="Times New Roman" w:hAnsi="Times New Roman" w:cs="Times New Roman"/>
      <w:sz w:val="24"/>
      <w:szCs w:val="24"/>
      <w:lang w:eastAsia="ar-SA"/>
    </w:rPr>
  </w:style>
  <w:style w:type="paragraph" w:customStyle="1" w:styleId="ab">
    <w:name w:val="Название таблицы"/>
    <w:basedOn w:val="ac"/>
    <w:link w:val="ad"/>
    <w:qFormat/>
    <w:rsid w:val="003113A1"/>
    <w:pPr>
      <w:keepNext/>
      <w:ind w:firstLine="567"/>
      <w:jc w:val="right"/>
    </w:pPr>
    <w:rPr>
      <w:rFonts w:ascii="Times New Roman" w:eastAsiaTheme="minorHAnsi" w:hAnsi="Times New Roman" w:cs="Times New Roman"/>
      <w:b w:val="0"/>
      <w:bCs w:val="0"/>
      <w:iCs/>
      <w:color w:val="auto"/>
      <w:sz w:val="24"/>
      <w:szCs w:val="24"/>
    </w:rPr>
  </w:style>
  <w:style w:type="paragraph" w:styleId="ac">
    <w:name w:val="caption"/>
    <w:basedOn w:val="a"/>
    <w:next w:val="a"/>
    <w:link w:val="ae"/>
    <w:uiPriority w:val="35"/>
    <w:unhideWhenUsed/>
    <w:qFormat/>
    <w:rsid w:val="003113A1"/>
    <w:pPr>
      <w:spacing w:line="240" w:lineRule="auto"/>
    </w:pPr>
    <w:rPr>
      <w:b/>
      <w:bCs/>
      <w:color w:val="4F81BD" w:themeColor="accent1"/>
      <w:sz w:val="18"/>
      <w:szCs w:val="18"/>
    </w:rPr>
  </w:style>
  <w:style w:type="character" w:customStyle="1" w:styleId="ae">
    <w:name w:val="Название объекта Знак"/>
    <w:basedOn w:val="a0"/>
    <w:link w:val="ac"/>
    <w:uiPriority w:val="35"/>
    <w:rsid w:val="00607104"/>
    <w:rPr>
      <w:rFonts w:ascii="Calibri" w:eastAsia="Times New Roman" w:hAnsi="Calibri" w:cs="Calibri"/>
      <w:b/>
      <w:bCs/>
      <w:color w:val="4F81BD" w:themeColor="accent1"/>
      <w:sz w:val="18"/>
      <w:szCs w:val="18"/>
      <w:lang w:eastAsia="ar-SA"/>
    </w:rPr>
  </w:style>
  <w:style w:type="character" w:customStyle="1" w:styleId="ad">
    <w:name w:val="Название таблицы Знак"/>
    <w:basedOn w:val="a0"/>
    <w:link w:val="ab"/>
    <w:rsid w:val="003113A1"/>
    <w:rPr>
      <w:rFonts w:ascii="Times New Roman" w:hAnsi="Times New Roman" w:cs="Times New Roman"/>
      <w:iCs/>
      <w:sz w:val="24"/>
      <w:szCs w:val="24"/>
      <w:lang w:eastAsia="ar-SA"/>
    </w:rPr>
  </w:style>
  <w:style w:type="paragraph" w:styleId="af">
    <w:name w:val="Normal (Web)"/>
    <w:basedOn w:val="a"/>
    <w:uiPriority w:val="99"/>
    <w:unhideWhenUsed/>
    <w:rsid w:val="003113A1"/>
    <w:pPr>
      <w:suppressAutoHyphens w:val="0"/>
      <w:spacing w:before="100" w:beforeAutospacing="1" w:after="100" w:afterAutospacing="1" w:line="240" w:lineRule="auto"/>
    </w:pPr>
    <w:rPr>
      <w:rFonts w:ascii="Times New Roman" w:eastAsiaTheme="minorHAnsi" w:hAnsi="Times New Roman" w:cs="Times New Roman"/>
      <w:color w:val="000000"/>
      <w:sz w:val="24"/>
      <w:szCs w:val="24"/>
      <w:lang w:eastAsia="ru-RU"/>
    </w:rPr>
  </w:style>
  <w:style w:type="character" w:styleId="af0">
    <w:name w:val="Placeholder Text"/>
    <w:basedOn w:val="a0"/>
    <w:uiPriority w:val="99"/>
    <w:semiHidden/>
    <w:rsid w:val="001A1AF1"/>
    <w:rPr>
      <w:color w:val="808080"/>
    </w:rPr>
  </w:style>
  <w:style w:type="character" w:customStyle="1" w:styleId="Bodytext2">
    <w:name w:val="Body text (2)"/>
    <w:basedOn w:val="a0"/>
    <w:rsid w:val="00B025B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WW8Num1z0">
    <w:name w:val="WW8Num1z0"/>
    <w:rsid w:val="00607104"/>
  </w:style>
  <w:style w:type="character" w:customStyle="1" w:styleId="WW8Num1z1">
    <w:name w:val="WW8Num1z1"/>
    <w:rsid w:val="00607104"/>
    <w:rPr>
      <w:rFonts w:cs="Times New Roman"/>
    </w:rPr>
  </w:style>
  <w:style w:type="character" w:customStyle="1" w:styleId="WW8Num1z2">
    <w:name w:val="WW8Num1z2"/>
    <w:rsid w:val="00607104"/>
  </w:style>
  <w:style w:type="character" w:customStyle="1" w:styleId="WW8Num1z3">
    <w:name w:val="WW8Num1z3"/>
    <w:rsid w:val="00607104"/>
  </w:style>
  <w:style w:type="character" w:customStyle="1" w:styleId="WW8Num1z4">
    <w:name w:val="WW8Num1z4"/>
    <w:rsid w:val="00607104"/>
  </w:style>
  <w:style w:type="character" w:customStyle="1" w:styleId="WW8Num1z5">
    <w:name w:val="WW8Num1z5"/>
    <w:rsid w:val="00607104"/>
  </w:style>
  <w:style w:type="character" w:customStyle="1" w:styleId="WW8Num1z6">
    <w:name w:val="WW8Num1z6"/>
    <w:rsid w:val="00607104"/>
  </w:style>
  <w:style w:type="character" w:customStyle="1" w:styleId="WW8Num1z7">
    <w:name w:val="WW8Num1z7"/>
    <w:rsid w:val="00607104"/>
  </w:style>
  <w:style w:type="character" w:customStyle="1" w:styleId="WW8Num1z8">
    <w:name w:val="WW8Num1z8"/>
    <w:rsid w:val="00607104"/>
  </w:style>
  <w:style w:type="character" w:customStyle="1" w:styleId="WW8Num2z0">
    <w:name w:val="WW8Num2z0"/>
    <w:rsid w:val="00607104"/>
  </w:style>
  <w:style w:type="character" w:customStyle="1" w:styleId="WW8Num2z1">
    <w:name w:val="WW8Num2z1"/>
    <w:rsid w:val="00607104"/>
    <w:rPr>
      <w:rFonts w:cs="Times New Roman"/>
    </w:rPr>
  </w:style>
  <w:style w:type="character" w:customStyle="1" w:styleId="WW8Num2z4">
    <w:name w:val="WW8Num2z4"/>
    <w:rsid w:val="00607104"/>
  </w:style>
  <w:style w:type="character" w:customStyle="1" w:styleId="WW8Num2z5">
    <w:name w:val="WW8Num2z5"/>
    <w:rsid w:val="00607104"/>
  </w:style>
  <w:style w:type="character" w:customStyle="1" w:styleId="WW8Num2z6">
    <w:name w:val="WW8Num2z6"/>
    <w:rsid w:val="00607104"/>
  </w:style>
  <w:style w:type="character" w:customStyle="1" w:styleId="WW8Num2z7">
    <w:name w:val="WW8Num2z7"/>
    <w:rsid w:val="00607104"/>
  </w:style>
  <w:style w:type="character" w:customStyle="1" w:styleId="WW8Num2z8">
    <w:name w:val="WW8Num2z8"/>
    <w:rsid w:val="00607104"/>
  </w:style>
  <w:style w:type="character" w:customStyle="1" w:styleId="WW8Num3z0">
    <w:name w:val="WW8Num3z0"/>
    <w:rsid w:val="00607104"/>
  </w:style>
  <w:style w:type="character" w:customStyle="1" w:styleId="WW8Num3z1">
    <w:name w:val="WW8Num3z1"/>
    <w:rsid w:val="00607104"/>
  </w:style>
  <w:style w:type="character" w:customStyle="1" w:styleId="WW8Num3z2">
    <w:name w:val="WW8Num3z2"/>
    <w:rsid w:val="00607104"/>
  </w:style>
  <w:style w:type="character" w:customStyle="1" w:styleId="WW8Num3z3">
    <w:name w:val="WW8Num3z3"/>
    <w:rsid w:val="00607104"/>
  </w:style>
  <w:style w:type="character" w:customStyle="1" w:styleId="WW8Num3z4">
    <w:name w:val="WW8Num3z4"/>
    <w:rsid w:val="00607104"/>
  </w:style>
  <w:style w:type="character" w:customStyle="1" w:styleId="WW8Num3z5">
    <w:name w:val="WW8Num3z5"/>
    <w:rsid w:val="00607104"/>
  </w:style>
  <w:style w:type="character" w:customStyle="1" w:styleId="WW8Num3z6">
    <w:name w:val="WW8Num3z6"/>
    <w:rsid w:val="00607104"/>
  </w:style>
  <w:style w:type="character" w:customStyle="1" w:styleId="WW8Num3z7">
    <w:name w:val="WW8Num3z7"/>
    <w:rsid w:val="00607104"/>
  </w:style>
  <w:style w:type="character" w:customStyle="1" w:styleId="WW8Num3z8">
    <w:name w:val="WW8Num3z8"/>
    <w:rsid w:val="00607104"/>
  </w:style>
  <w:style w:type="character" w:customStyle="1" w:styleId="WW8Num4z0">
    <w:name w:val="WW8Num4z0"/>
    <w:rsid w:val="00607104"/>
  </w:style>
  <w:style w:type="character" w:customStyle="1" w:styleId="WW8Num4z1">
    <w:name w:val="WW8Num4z1"/>
    <w:rsid w:val="00607104"/>
  </w:style>
  <w:style w:type="character" w:customStyle="1" w:styleId="WW8Num4z2">
    <w:name w:val="WW8Num4z2"/>
    <w:rsid w:val="00607104"/>
    <w:rPr>
      <w:i/>
      <w:iCs/>
      <w:color w:val="000000"/>
      <w:sz w:val="28"/>
      <w:szCs w:val="28"/>
    </w:rPr>
  </w:style>
  <w:style w:type="character" w:customStyle="1" w:styleId="WW8Num4z3">
    <w:name w:val="WW8Num4z3"/>
    <w:rsid w:val="00607104"/>
  </w:style>
  <w:style w:type="character" w:customStyle="1" w:styleId="WW8Num4z4">
    <w:name w:val="WW8Num4z4"/>
    <w:rsid w:val="00607104"/>
  </w:style>
  <w:style w:type="character" w:customStyle="1" w:styleId="WW8Num4z5">
    <w:name w:val="WW8Num4z5"/>
    <w:rsid w:val="00607104"/>
  </w:style>
  <w:style w:type="character" w:customStyle="1" w:styleId="WW8Num4z6">
    <w:name w:val="WW8Num4z6"/>
    <w:rsid w:val="00607104"/>
  </w:style>
  <w:style w:type="character" w:customStyle="1" w:styleId="WW8Num4z7">
    <w:name w:val="WW8Num4z7"/>
    <w:rsid w:val="00607104"/>
  </w:style>
  <w:style w:type="character" w:customStyle="1" w:styleId="WW8Num4z8">
    <w:name w:val="WW8Num4z8"/>
    <w:rsid w:val="00607104"/>
  </w:style>
  <w:style w:type="character" w:customStyle="1" w:styleId="13">
    <w:name w:val="Основной шрифт абзаца1"/>
    <w:rsid w:val="00607104"/>
  </w:style>
  <w:style w:type="character" w:customStyle="1" w:styleId="31">
    <w:name w:val="Основной текст 3 Знак"/>
    <w:rsid w:val="00607104"/>
    <w:rPr>
      <w:sz w:val="24"/>
      <w:lang w:val="ru-RU" w:eastAsia="ar-SA" w:bidi="ar-SA"/>
    </w:rPr>
  </w:style>
  <w:style w:type="character" w:customStyle="1" w:styleId="af1">
    <w:name w:val="Верхний колонтитул Знак"/>
    <w:rsid w:val="00607104"/>
    <w:rPr>
      <w:sz w:val="24"/>
      <w:szCs w:val="24"/>
    </w:rPr>
  </w:style>
  <w:style w:type="character" w:customStyle="1" w:styleId="af2">
    <w:name w:val="Нижний колонтитул Знак"/>
    <w:rsid w:val="00607104"/>
    <w:rPr>
      <w:sz w:val="24"/>
      <w:szCs w:val="24"/>
    </w:rPr>
  </w:style>
  <w:style w:type="character" w:customStyle="1" w:styleId="af3">
    <w:name w:val="Текст сноски Знак"/>
    <w:basedOn w:val="13"/>
    <w:rsid w:val="00607104"/>
  </w:style>
  <w:style w:type="character" w:customStyle="1" w:styleId="af4">
    <w:name w:val="Символ сноски"/>
    <w:rsid w:val="00607104"/>
    <w:rPr>
      <w:vertAlign w:val="superscript"/>
    </w:rPr>
  </w:style>
  <w:style w:type="character" w:styleId="af5">
    <w:name w:val="footnote reference"/>
    <w:rsid w:val="00607104"/>
    <w:rPr>
      <w:vertAlign w:val="superscript"/>
    </w:rPr>
  </w:style>
  <w:style w:type="character" w:customStyle="1" w:styleId="af6">
    <w:name w:val="Символы концевой сноски"/>
    <w:rsid w:val="00607104"/>
    <w:rPr>
      <w:vertAlign w:val="superscript"/>
    </w:rPr>
  </w:style>
  <w:style w:type="character" w:customStyle="1" w:styleId="WW-">
    <w:name w:val="WW-Символы концевой сноски"/>
    <w:rsid w:val="00607104"/>
  </w:style>
  <w:style w:type="character" w:customStyle="1" w:styleId="14">
    <w:name w:val="Знак сноски1"/>
    <w:rsid w:val="00607104"/>
    <w:rPr>
      <w:rFonts w:cs="Times New Roman"/>
      <w:position w:val="11"/>
      <w:sz w:val="16"/>
    </w:rPr>
  </w:style>
  <w:style w:type="character" w:customStyle="1" w:styleId="af7">
    <w:name w:val="Символ нумерации"/>
    <w:rsid w:val="00607104"/>
  </w:style>
  <w:style w:type="character" w:styleId="af8">
    <w:name w:val="endnote reference"/>
    <w:rsid w:val="00607104"/>
    <w:rPr>
      <w:vertAlign w:val="superscript"/>
    </w:rPr>
  </w:style>
  <w:style w:type="paragraph" w:customStyle="1" w:styleId="15">
    <w:name w:val="Заголовок1"/>
    <w:basedOn w:val="a"/>
    <w:next w:val="af9"/>
    <w:rsid w:val="00607104"/>
    <w:pPr>
      <w:keepNext/>
      <w:spacing w:before="240" w:after="120" w:line="240" w:lineRule="auto"/>
      <w:ind w:firstLine="567"/>
    </w:pPr>
    <w:rPr>
      <w:rFonts w:ascii="Arial" w:eastAsia="Microsoft YaHei" w:hAnsi="Arial" w:cs="Mangal"/>
      <w:sz w:val="24"/>
      <w:szCs w:val="28"/>
    </w:rPr>
  </w:style>
  <w:style w:type="paragraph" w:styleId="af9">
    <w:name w:val="Body Text"/>
    <w:basedOn w:val="a"/>
    <w:link w:val="afa"/>
    <w:rsid w:val="00607104"/>
    <w:pPr>
      <w:spacing w:after="120" w:line="240" w:lineRule="auto"/>
      <w:ind w:firstLine="567"/>
    </w:pPr>
    <w:rPr>
      <w:rFonts w:ascii="Times New Roman" w:eastAsiaTheme="minorHAnsi" w:hAnsi="Times New Roman" w:cs="Times New Roman"/>
      <w:sz w:val="24"/>
      <w:szCs w:val="24"/>
    </w:rPr>
  </w:style>
  <w:style w:type="character" w:customStyle="1" w:styleId="afa">
    <w:name w:val="Основной текст Знак"/>
    <w:basedOn w:val="a0"/>
    <w:link w:val="af9"/>
    <w:rsid w:val="00607104"/>
    <w:rPr>
      <w:rFonts w:ascii="Times New Roman" w:hAnsi="Times New Roman" w:cs="Times New Roman"/>
      <w:sz w:val="24"/>
      <w:szCs w:val="24"/>
      <w:lang w:eastAsia="ar-SA"/>
    </w:rPr>
  </w:style>
  <w:style w:type="paragraph" w:styleId="afb">
    <w:name w:val="List"/>
    <w:basedOn w:val="af9"/>
    <w:rsid w:val="00607104"/>
    <w:rPr>
      <w:rFonts w:cs="Mangal"/>
    </w:rPr>
  </w:style>
  <w:style w:type="paragraph" w:customStyle="1" w:styleId="16">
    <w:name w:val="Название1"/>
    <w:basedOn w:val="a"/>
    <w:rsid w:val="00607104"/>
    <w:pPr>
      <w:suppressLineNumbers/>
      <w:spacing w:before="120" w:after="120" w:line="240" w:lineRule="auto"/>
      <w:ind w:firstLine="567"/>
    </w:pPr>
    <w:rPr>
      <w:rFonts w:ascii="Times New Roman" w:eastAsiaTheme="minorHAnsi" w:hAnsi="Times New Roman" w:cs="Mangal"/>
      <w:i/>
      <w:iCs/>
      <w:sz w:val="24"/>
      <w:szCs w:val="24"/>
    </w:rPr>
  </w:style>
  <w:style w:type="paragraph" w:customStyle="1" w:styleId="17">
    <w:name w:val="Указатель1"/>
    <w:basedOn w:val="a"/>
    <w:rsid w:val="00607104"/>
    <w:pPr>
      <w:suppressLineNumbers/>
      <w:spacing w:after="0" w:line="240" w:lineRule="auto"/>
      <w:ind w:firstLine="567"/>
    </w:pPr>
    <w:rPr>
      <w:rFonts w:ascii="Times New Roman" w:eastAsiaTheme="minorHAnsi" w:hAnsi="Times New Roman" w:cs="Mangal"/>
      <w:sz w:val="24"/>
      <w:szCs w:val="24"/>
    </w:rPr>
  </w:style>
  <w:style w:type="paragraph" w:customStyle="1" w:styleId="ConsPlusNonformat">
    <w:name w:val="ConsPlusNonformat"/>
    <w:rsid w:val="00607104"/>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607104"/>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Cell">
    <w:name w:val="ConsPlusCell"/>
    <w:rsid w:val="00607104"/>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Normal">
    <w:name w:val="ConsPlusNormal"/>
    <w:rsid w:val="0060710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310">
    <w:name w:val="Основной текст 31"/>
    <w:basedOn w:val="a"/>
    <w:rsid w:val="00607104"/>
    <w:pPr>
      <w:spacing w:after="0" w:line="240" w:lineRule="auto"/>
      <w:ind w:firstLine="567"/>
      <w:jc w:val="both"/>
    </w:pPr>
    <w:rPr>
      <w:rFonts w:ascii="Times New Roman" w:eastAsiaTheme="minorHAnsi" w:hAnsi="Times New Roman" w:cs="Times New Roman"/>
      <w:sz w:val="24"/>
      <w:szCs w:val="20"/>
    </w:rPr>
  </w:style>
  <w:style w:type="paragraph" w:customStyle="1" w:styleId="afc">
    <w:name w:val="Готовый"/>
    <w:basedOn w:val="a"/>
    <w:rsid w:val="0060710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567"/>
    </w:pPr>
    <w:rPr>
      <w:rFonts w:ascii="Courier New" w:eastAsiaTheme="minorHAnsi" w:hAnsi="Courier New" w:cs="Courier New"/>
      <w:sz w:val="20"/>
      <w:szCs w:val="20"/>
    </w:rPr>
  </w:style>
  <w:style w:type="paragraph" w:styleId="afd">
    <w:name w:val="header"/>
    <w:basedOn w:val="a"/>
    <w:link w:val="18"/>
    <w:rsid w:val="00607104"/>
    <w:pPr>
      <w:tabs>
        <w:tab w:val="center" w:pos="4677"/>
        <w:tab w:val="right" w:pos="9355"/>
      </w:tabs>
      <w:spacing w:after="0" w:line="240" w:lineRule="auto"/>
      <w:ind w:firstLine="567"/>
    </w:pPr>
    <w:rPr>
      <w:rFonts w:ascii="Times New Roman" w:eastAsiaTheme="minorHAnsi" w:hAnsi="Times New Roman" w:cs="Times New Roman"/>
      <w:sz w:val="24"/>
      <w:szCs w:val="24"/>
    </w:rPr>
  </w:style>
  <w:style w:type="character" w:customStyle="1" w:styleId="18">
    <w:name w:val="Верхний колонтитул Знак1"/>
    <w:basedOn w:val="a0"/>
    <w:link w:val="afd"/>
    <w:uiPriority w:val="99"/>
    <w:rsid w:val="00607104"/>
    <w:rPr>
      <w:rFonts w:ascii="Times New Roman" w:hAnsi="Times New Roman" w:cs="Times New Roman"/>
      <w:sz w:val="24"/>
      <w:szCs w:val="24"/>
      <w:lang w:eastAsia="ar-SA"/>
    </w:rPr>
  </w:style>
  <w:style w:type="paragraph" w:styleId="afe">
    <w:name w:val="footer"/>
    <w:basedOn w:val="a"/>
    <w:link w:val="19"/>
    <w:rsid w:val="00607104"/>
    <w:pPr>
      <w:tabs>
        <w:tab w:val="center" w:pos="4677"/>
        <w:tab w:val="right" w:pos="9355"/>
      </w:tabs>
      <w:spacing w:after="0" w:line="240" w:lineRule="auto"/>
      <w:ind w:firstLine="567"/>
    </w:pPr>
    <w:rPr>
      <w:rFonts w:ascii="Times New Roman" w:eastAsiaTheme="minorHAnsi" w:hAnsi="Times New Roman" w:cs="Times New Roman"/>
      <w:sz w:val="24"/>
      <w:szCs w:val="24"/>
    </w:rPr>
  </w:style>
  <w:style w:type="character" w:customStyle="1" w:styleId="19">
    <w:name w:val="Нижний колонтитул Знак1"/>
    <w:basedOn w:val="a0"/>
    <w:link w:val="afe"/>
    <w:uiPriority w:val="99"/>
    <w:rsid w:val="00607104"/>
    <w:rPr>
      <w:rFonts w:ascii="Times New Roman" w:hAnsi="Times New Roman" w:cs="Times New Roman"/>
      <w:sz w:val="24"/>
      <w:szCs w:val="24"/>
      <w:lang w:eastAsia="ar-SA"/>
    </w:rPr>
  </w:style>
  <w:style w:type="paragraph" w:styleId="aff">
    <w:name w:val="footnote text"/>
    <w:basedOn w:val="a"/>
    <w:link w:val="1a"/>
    <w:rsid w:val="00607104"/>
    <w:pPr>
      <w:spacing w:after="0" w:line="240" w:lineRule="auto"/>
      <w:ind w:firstLine="567"/>
    </w:pPr>
    <w:rPr>
      <w:rFonts w:ascii="Times New Roman" w:eastAsiaTheme="minorHAnsi" w:hAnsi="Times New Roman" w:cs="Times New Roman"/>
      <w:sz w:val="20"/>
      <w:szCs w:val="20"/>
    </w:rPr>
  </w:style>
  <w:style w:type="character" w:customStyle="1" w:styleId="1a">
    <w:name w:val="Текст сноски Знак1"/>
    <w:basedOn w:val="a0"/>
    <w:link w:val="aff"/>
    <w:rsid w:val="00607104"/>
    <w:rPr>
      <w:rFonts w:ascii="Times New Roman" w:hAnsi="Times New Roman" w:cs="Times New Roman"/>
      <w:sz w:val="20"/>
      <w:szCs w:val="20"/>
      <w:lang w:eastAsia="ar-SA"/>
    </w:rPr>
  </w:style>
  <w:style w:type="paragraph" w:customStyle="1" w:styleId="1b">
    <w:name w:val="Заголовок №1"/>
    <w:basedOn w:val="Standard"/>
    <w:rsid w:val="00607104"/>
    <w:pPr>
      <w:shd w:val="clear" w:color="auto" w:fill="FFFFFF"/>
      <w:tabs>
        <w:tab w:val="num" w:pos="0"/>
      </w:tabs>
      <w:spacing w:before="3720" w:after="240" w:line="240" w:lineRule="atLeast"/>
      <w:ind w:firstLine="709"/>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607104"/>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607104"/>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607104"/>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f0">
    <w:name w:val="Содержимое таблицы"/>
    <w:basedOn w:val="a"/>
    <w:rsid w:val="00607104"/>
    <w:pPr>
      <w:suppressLineNumbers/>
      <w:spacing w:after="0" w:line="240" w:lineRule="auto"/>
      <w:ind w:firstLine="567"/>
    </w:pPr>
    <w:rPr>
      <w:rFonts w:ascii="Times New Roman" w:eastAsiaTheme="minorHAnsi" w:hAnsi="Times New Roman" w:cs="Times New Roman"/>
      <w:sz w:val="24"/>
      <w:szCs w:val="24"/>
    </w:rPr>
  </w:style>
  <w:style w:type="paragraph" w:customStyle="1" w:styleId="aff1">
    <w:name w:val="Заголовок таблицы"/>
    <w:basedOn w:val="aff0"/>
    <w:rsid w:val="00607104"/>
    <w:pPr>
      <w:jc w:val="center"/>
    </w:pPr>
    <w:rPr>
      <w:b/>
      <w:bCs/>
    </w:rPr>
  </w:style>
  <w:style w:type="paragraph" w:customStyle="1" w:styleId="1c">
    <w:name w:val="Текст сноски1"/>
    <w:basedOn w:val="a"/>
    <w:rsid w:val="00607104"/>
    <w:pPr>
      <w:spacing w:after="0" w:line="240" w:lineRule="auto"/>
      <w:ind w:firstLine="567"/>
    </w:pPr>
    <w:rPr>
      <w:rFonts w:ascii="Times New Roman" w:eastAsiaTheme="minorHAnsi" w:hAnsi="Times New Roman" w:cs="Times New Roman"/>
      <w:color w:val="00000A"/>
      <w:sz w:val="20"/>
      <w:szCs w:val="20"/>
      <w:lang w:val="en-US"/>
    </w:rPr>
  </w:style>
  <w:style w:type="paragraph" w:customStyle="1" w:styleId="1d">
    <w:name w:val="Обычный1"/>
    <w:rsid w:val="00607104"/>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32">
    <w:name w:val="Стиль3"/>
    <w:rsid w:val="00607104"/>
    <w:pPr>
      <w:widowControl w:val="0"/>
      <w:suppressAutoHyphens/>
      <w:autoSpaceDN w:val="0"/>
      <w:spacing w:after="0" w:line="240" w:lineRule="auto"/>
      <w:jc w:val="both"/>
      <w:textAlignment w:val="baseline"/>
    </w:pPr>
    <w:rPr>
      <w:rFonts w:ascii="Arial Unicode MS" w:eastAsia="Arial Unicode MS" w:hAnsi="Arial Unicode MS" w:cs="Arial Unicode MS"/>
      <w:kern w:val="3"/>
      <w:sz w:val="20"/>
      <w:szCs w:val="20"/>
      <w:lang w:eastAsia="ru-RU"/>
    </w:rPr>
  </w:style>
  <w:style w:type="paragraph" w:customStyle="1" w:styleId="Footnote">
    <w:name w:val="Footnote"/>
    <w:basedOn w:val="Standard"/>
    <w:rsid w:val="00607104"/>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3">
    <w:name w:val="Основной текст (2)"/>
    <w:basedOn w:val="Standard"/>
    <w:link w:val="24"/>
    <w:rsid w:val="00607104"/>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ff2">
    <w:name w:val="Текст примечания Знак"/>
    <w:basedOn w:val="a0"/>
    <w:link w:val="aff3"/>
    <w:uiPriority w:val="99"/>
    <w:semiHidden/>
    <w:rsid w:val="00607104"/>
    <w:rPr>
      <w:rFonts w:ascii="Times New Roman" w:hAnsi="Times New Roman" w:cs="Times New Roman"/>
      <w:sz w:val="20"/>
      <w:szCs w:val="20"/>
      <w:lang w:eastAsia="ar-SA"/>
    </w:rPr>
  </w:style>
  <w:style w:type="paragraph" w:styleId="aff3">
    <w:name w:val="annotation text"/>
    <w:basedOn w:val="a"/>
    <w:link w:val="aff2"/>
    <w:uiPriority w:val="99"/>
    <w:semiHidden/>
    <w:unhideWhenUsed/>
    <w:rsid w:val="00607104"/>
    <w:pPr>
      <w:spacing w:after="0" w:line="240" w:lineRule="auto"/>
      <w:ind w:firstLine="567"/>
    </w:pPr>
    <w:rPr>
      <w:rFonts w:ascii="Times New Roman" w:eastAsiaTheme="minorHAnsi" w:hAnsi="Times New Roman" w:cs="Times New Roman"/>
      <w:sz w:val="20"/>
      <w:szCs w:val="20"/>
    </w:rPr>
  </w:style>
  <w:style w:type="character" w:customStyle="1" w:styleId="aff4">
    <w:name w:val="Тема примечания Знак"/>
    <w:basedOn w:val="aff2"/>
    <w:link w:val="aff5"/>
    <w:uiPriority w:val="99"/>
    <w:semiHidden/>
    <w:rsid w:val="00607104"/>
    <w:rPr>
      <w:rFonts w:ascii="Times New Roman" w:hAnsi="Times New Roman" w:cs="Times New Roman"/>
      <w:b/>
      <w:bCs/>
      <w:sz w:val="20"/>
      <w:szCs w:val="20"/>
      <w:lang w:eastAsia="ar-SA"/>
    </w:rPr>
  </w:style>
  <w:style w:type="paragraph" w:styleId="aff5">
    <w:name w:val="annotation subject"/>
    <w:basedOn w:val="aff3"/>
    <w:next w:val="aff3"/>
    <w:link w:val="aff4"/>
    <w:uiPriority w:val="99"/>
    <w:semiHidden/>
    <w:unhideWhenUsed/>
    <w:rsid w:val="00607104"/>
    <w:rPr>
      <w:b/>
      <w:bCs/>
    </w:rPr>
  </w:style>
  <w:style w:type="character" w:customStyle="1" w:styleId="aff6">
    <w:name w:val="Схема документа Знак"/>
    <w:basedOn w:val="a0"/>
    <w:link w:val="aff7"/>
    <w:uiPriority w:val="99"/>
    <w:semiHidden/>
    <w:rsid w:val="00607104"/>
    <w:rPr>
      <w:rFonts w:ascii="Tahoma" w:hAnsi="Tahoma" w:cs="Tahoma"/>
      <w:sz w:val="16"/>
      <w:szCs w:val="16"/>
      <w:lang w:eastAsia="ar-SA"/>
    </w:rPr>
  </w:style>
  <w:style w:type="paragraph" w:styleId="aff7">
    <w:name w:val="Document Map"/>
    <w:basedOn w:val="a"/>
    <w:link w:val="aff6"/>
    <w:uiPriority w:val="99"/>
    <w:semiHidden/>
    <w:unhideWhenUsed/>
    <w:rsid w:val="00607104"/>
    <w:pPr>
      <w:spacing w:after="0" w:line="240" w:lineRule="auto"/>
      <w:ind w:firstLine="567"/>
    </w:pPr>
    <w:rPr>
      <w:rFonts w:ascii="Tahoma" w:eastAsiaTheme="minorHAnsi" w:hAnsi="Tahoma" w:cs="Tahoma"/>
      <w:sz w:val="16"/>
      <w:szCs w:val="16"/>
    </w:rPr>
  </w:style>
  <w:style w:type="paragraph" w:customStyle="1" w:styleId="aff8">
    <w:name w:val="Абзац текста"/>
    <w:basedOn w:val="a"/>
    <w:link w:val="aff9"/>
    <w:qFormat/>
    <w:rsid w:val="00607104"/>
    <w:pPr>
      <w:spacing w:after="100" w:line="240" w:lineRule="auto"/>
      <w:ind w:firstLine="567"/>
    </w:pPr>
    <w:rPr>
      <w:rFonts w:ascii="Times New Roman" w:hAnsi="Times New Roman" w:cs="Times New Roman"/>
      <w:sz w:val="24"/>
      <w:szCs w:val="28"/>
    </w:rPr>
  </w:style>
  <w:style w:type="character" w:customStyle="1" w:styleId="aff9">
    <w:name w:val="Абзац текста Знак"/>
    <w:basedOn w:val="a0"/>
    <w:link w:val="aff8"/>
    <w:rsid w:val="00607104"/>
    <w:rPr>
      <w:rFonts w:ascii="Times New Roman" w:eastAsia="Times New Roman" w:hAnsi="Times New Roman" w:cs="Times New Roman"/>
      <w:sz w:val="24"/>
      <w:szCs w:val="28"/>
      <w:lang w:eastAsia="ar-SA"/>
    </w:rPr>
  </w:style>
  <w:style w:type="paragraph" w:customStyle="1" w:styleId="110">
    <w:name w:val="11"/>
    <w:uiPriority w:val="99"/>
    <w:rsid w:val="00117ECE"/>
    <w:pPr>
      <w:widowControl w:val="0"/>
      <w:shd w:val="clear" w:color="auto" w:fill="FFFFFF"/>
      <w:tabs>
        <w:tab w:val="center" w:pos="4677"/>
        <w:tab w:val="right" w:pos="9355"/>
      </w:tabs>
      <w:autoSpaceDE w:val="0"/>
      <w:autoSpaceDN w:val="0"/>
      <w:adjustRightInd w:val="0"/>
      <w:spacing w:after="120" w:line="240" w:lineRule="auto"/>
    </w:pPr>
    <w:rPr>
      <w:rFonts w:ascii="Times New Roman" w:eastAsiaTheme="minorEastAsia" w:hAnsi="Times New Roman" w:cs="Times New Roman"/>
      <w:kern w:val="2"/>
      <w:lang w:eastAsia="ru-RU" w:bidi="hi-IN"/>
    </w:rPr>
  </w:style>
  <w:style w:type="paragraph" w:customStyle="1" w:styleId="25">
    <w:name w:val="(2)"/>
    <w:uiPriority w:val="99"/>
    <w:rsid w:val="00117ECE"/>
    <w:pPr>
      <w:widowControl w:val="0"/>
      <w:shd w:val="clear" w:color="auto" w:fill="FFFFFF"/>
      <w:autoSpaceDE w:val="0"/>
      <w:autoSpaceDN w:val="0"/>
      <w:adjustRightInd w:val="0"/>
      <w:spacing w:after="0" w:line="240" w:lineRule="auto"/>
    </w:pPr>
    <w:rPr>
      <w:rFonts w:ascii="Times New Roman" w:eastAsiaTheme="minorEastAsia" w:hAnsi="Times New Roman" w:cs="Times New Roman"/>
      <w:b/>
      <w:bCs/>
      <w:kern w:val="2"/>
      <w:lang w:eastAsia="ru-RU" w:bidi="hi-IN"/>
    </w:rPr>
  </w:style>
  <w:style w:type="character" w:customStyle="1" w:styleId="211">
    <w:name w:val="(2)1"/>
    <w:uiPriority w:val="99"/>
    <w:rsid w:val="00117ECE"/>
    <w:rPr>
      <w:rFonts w:ascii="Times New Roman" w:eastAsia="Times New Roman" w:hAnsi="Times New Roman" w:cs="Times New Roman" w:hint="default"/>
      <w:b/>
      <w:bCs w:val="0"/>
      <w:sz w:val="22"/>
      <w:u w:val="single" w:color="000000"/>
    </w:rPr>
  </w:style>
  <w:style w:type="character" w:customStyle="1" w:styleId="affa">
    <w:name w:val="_"/>
    <w:basedOn w:val="a0"/>
    <w:uiPriority w:val="99"/>
    <w:rsid w:val="00117ECE"/>
    <w:rPr>
      <w:rFonts w:ascii="Times New Roman" w:eastAsia="Times New Roman" w:hAnsi="Times New Roman" w:cs="Times New Roman" w:hint="default"/>
      <w:sz w:val="22"/>
      <w:szCs w:val="22"/>
    </w:rPr>
  </w:style>
  <w:style w:type="character" w:customStyle="1" w:styleId="affb">
    <w:name w:val="+"/>
    <w:uiPriority w:val="99"/>
    <w:rsid w:val="00117ECE"/>
    <w:rPr>
      <w:rFonts w:ascii="Times New Roman" w:eastAsia="Times New Roman" w:hAnsi="Times New Roman" w:cs="Times New Roman" w:hint="default"/>
      <w:b/>
      <w:bCs w:val="0"/>
      <w:sz w:val="22"/>
    </w:rPr>
  </w:style>
  <w:style w:type="character" w:customStyle="1" w:styleId="24">
    <w:name w:val="Основной текст (2)_"/>
    <w:basedOn w:val="a0"/>
    <w:link w:val="23"/>
    <w:locked/>
    <w:rsid w:val="00A51C99"/>
    <w:rPr>
      <w:rFonts w:ascii="Times New Roman" w:eastAsia="Calibri" w:hAnsi="Times New Roman" w:cs="Times New Roman"/>
      <w:color w:val="00000A"/>
      <w:kern w:val="3"/>
      <w:sz w:val="23"/>
      <w:szCs w:val="23"/>
      <w:shd w:val="clear" w:color="auto" w:fill="FFFFFF"/>
      <w:lang w:val="en-US"/>
    </w:rPr>
  </w:style>
  <w:style w:type="character" w:customStyle="1" w:styleId="2SegoeUI">
    <w:name w:val="Основной текст (2) + Segoe UI"/>
    <w:aliases w:val="5,5 pt,Полужирный,Основной текст (2) + Bookman Old Style,Основной текст (2) + 6"/>
    <w:basedOn w:val="24"/>
    <w:rsid w:val="00A51C99"/>
    <w:rPr>
      <w:rFonts w:ascii="Candara" w:eastAsia="Candara" w:hAnsi="Candara" w:cs="Candara"/>
      <w:b w:val="0"/>
      <w:bCs w:val="0"/>
      <w:i w:val="0"/>
      <w:iCs w:val="0"/>
      <w:smallCaps w:val="0"/>
      <w:strike w:val="0"/>
      <w:dstrike w:val="0"/>
      <w:color w:val="000000"/>
      <w:spacing w:val="0"/>
      <w:w w:val="100"/>
      <w:kern w:val="3"/>
      <w:position w:val="0"/>
      <w:sz w:val="11"/>
      <w:szCs w:val="11"/>
      <w:u w:val="none"/>
      <w:effect w:val="none"/>
      <w:shd w:val="clear" w:color="auto" w:fill="FFFFFF"/>
      <w:lang w:val="ru-RU" w:eastAsia="ru-RU" w:bidi="ru-RU"/>
    </w:rPr>
  </w:style>
  <w:style w:type="character" w:customStyle="1" w:styleId="apple-style-span">
    <w:name w:val="apple-style-span"/>
    <w:basedOn w:val="a0"/>
    <w:rsid w:val="00EA69F3"/>
    <w:rPr>
      <w:rFonts w:ascii="Times New Roman" w:hAnsi="Times New Roman" w:cs="Times New Roman" w:hint="default"/>
    </w:rPr>
  </w:style>
  <w:style w:type="character" w:customStyle="1" w:styleId="ng-binding">
    <w:name w:val="ng-binding"/>
    <w:rsid w:val="00A71551"/>
  </w:style>
  <w:style w:type="paragraph" w:customStyle="1" w:styleId="Default">
    <w:name w:val="Default"/>
    <w:rsid w:val="000F048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W-0">
    <w:name w:val="WW-Базовый"/>
    <w:rsid w:val="006B710A"/>
    <w:pPr>
      <w:suppressAutoHyphens/>
      <w:textAlignment w:val="baseline"/>
    </w:pPr>
    <w:rPr>
      <w:rFonts w:ascii="Times New Roman" w:eastAsia="Times New Roma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9219">
      <w:bodyDiv w:val="1"/>
      <w:marLeft w:val="0"/>
      <w:marRight w:val="0"/>
      <w:marTop w:val="0"/>
      <w:marBottom w:val="0"/>
      <w:divBdr>
        <w:top w:val="none" w:sz="0" w:space="0" w:color="auto"/>
        <w:left w:val="none" w:sz="0" w:space="0" w:color="auto"/>
        <w:bottom w:val="none" w:sz="0" w:space="0" w:color="auto"/>
        <w:right w:val="none" w:sz="0" w:space="0" w:color="auto"/>
      </w:divBdr>
    </w:div>
    <w:div w:id="768743483">
      <w:bodyDiv w:val="1"/>
      <w:marLeft w:val="0"/>
      <w:marRight w:val="0"/>
      <w:marTop w:val="0"/>
      <w:marBottom w:val="0"/>
      <w:divBdr>
        <w:top w:val="none" w:sz="0" w:space="0" w:color="auto"/>
        <w:left w:val="none" w:sz="0" w:space="0" w:color="auto"/>
        <w:bottom w:val="none" w:sz="0" w:space="0" w:color="auto"/>
        <w:right w:val="none" w:sz="0" w:space="0" w:color="auto"/>
      </w:divBdr>
    </w:div>
    <w:div w:id="210175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pik.mosreg.ru/" TargetMode="Externa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0BC25-E489-4B0E-A4DC-5B3CF775F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8359</Words>
  <Characters>47651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2020-10-20T09:38:00Z</cp:lastPrinted>
  <dcterms:created xsi:type="dcterms:W3CDTF">2020-12-16T07:09:00Z</dcterms:created>
  <dcterms:modified xsi:type="dcterms:W3CDTF">2021-04-23T09:59:00Z</dcterms:modified>
</cp:coreProperties>
</file>