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36" w:rsidRPr="003975EF" w:rsidRDefault="00633136" w:rsidP="00633136">
      <w:pPr>
        <w:pStyle w:val="1"/>
        <w:jc w:val="center"/>
        <w:rPr>
          <w:rStyle w:val="10"/>
          <w:b/>
          <w:color w:val="00000A"/>
        </w:rPr>
      </w:pPr>
      <w:bookmarkStart w:id="0" w:name="_Toc480989277"/>
      <w:bookmarkStart w:id="1" w:name="_Toc31975061"/>
      <w:r>
        <w:rPr>
          <w:rStyle w:val="10"/>
          <w:color w:val="00000A"/>
        </w:rPr>
        <w:t>XI.</w:t>
      </w:r>
      <w:r>
        <w:rPr>
          <w:rStyle w:val="10"/>
          <w:color w:val="00000A"/>
        </w:rPr>
        <w:tab/>
      </w:r>
      <w:r w:rsidRPr="003975EF">
        <w:rPr>
          <w:rStyle w:val="10"/>
          <w:b/>
          <w:color w:val="00000A"/>
        </w:rPr>
        <w:t>ОБРАЗЦЫ ФОРМ И </w:t>
      </w:r>
      <w:r w:rsidRPr="003975EF">
        <w:rPr>
          <w:b w:val="0"/>
          <w:color w:val="00000A"/>
        </w:rPr>
        <w:t>ДОКУМЕНТОВ</w:t>
      </w:r>
      <w:r w:rsidRPr="003975EF">
        <w:rPr>
          <w:rStyle w:val="10"/>
          <w:b/>
          <w:color w:val="00000A"/>
        </w:rPr>
        <w:t xml:space="preserve"> </w:t>
      </w:r>
      <w:bookmarkEnd w:id="0"/>
      <w:r w:rsidRPr="003975EF">
        <w:rPr>
          <w:rStyle w:val="10"/>
          <w:b/>
          <w:color w:val="00000A"/>
        </w:rPr>
        <w:t>ДЛЯ ЗАПОЛНЕНИЯ УЧАСТНИКАМИ ЗАПРОСА КОТИРОВОК В ЭЛЕКТРОННОЙ ФОРМЕ</w:t>
      </w:r>
      <w:bookmarkEnd w:id="1"/>
    </w:p>
    <w:p w:rsidR="00EE258E" w:rsidRPr="00431257" w:rsidRDefault="00EE258E" w:rsidP="00633136">
      <w:pPr>
        <w:ind w:left="5670"/>
        <w:jc w:val="center"/>
        <w:rPr>
          <w:sz w:val="22"/>
          <w:szCs w:val="22"/>
        </w:rPr>
      </w:pPr>
    </w:p>
    <w:p w:rsidR="00E7217F" w:rsidRPr="00431257" w:rsidRDefault="00E7217F" w:rsidP="00E7217F">
      <w:pPr>
        <w:jc w:val="center"/>
        <w:rPr>
          <w:sz w:val="22"/>
          <w:szCs w:val="22"/>
        </w:rPr>
      </w:pPr>
    </w:p>
    <w:p w:rsidR="00E7217F" w:rsidRPr="00431257" w:rsidRDefault="00E7217F" w:rsidP="00E7217F">
      <w:pPr>
        <w:jc w:val="center"/>
        <w:rPr>
          <w:b/>
          <w:sz w:val="22"/>
          <w:szCs w:val="22"/>
        </w:rPr>
      </w:pPr>
      <w:r w:rsidRPr="00431257">
        <w:rPr>
          <w:b/>
          <w:sz w:val="22"/>
          <w:szCs w:val="22"/>
        </w:rPr>
        <w:t>КОТИРОВОЧНАЯ ЗАЯВКА</w:t>
      </w:r>
    </w:p>
    <w:p w:rsidR="00E7217F" w:rsidRPr="00431257" w:rsidRDefault="00E7217F" w:rsidP="00E7217F">
      <w:pPr>
        <w:jc w:val="center"/>
        <w:rPr>
          <w:sz w:val="22"/>
          <w:szCs w:val="22"/>
        </w:rPr>
      </w:pPr>
    </w:p>
    <w:p w:rsidR="00E7217F" w:rsidRPr="00431257" w:rsidRDefault="00E7217F" w:rsidP="00E7217F">
      <w:pPr>
        <w:pStyle w:val="Web"/>
        <w:ind w:firstLine="0"/>
        <w:jc w:val="center"/>
        <w:rPr>
          <w:sz w:val="22"/>
          <w:szCs w:val="22"/>
        </w:rPr>
      </w:pPr>
      <w:r w:rsidRPr="00431257">
        <w:rPr>
          <w:sz w:val="22"/>
          <w:szCs w:val="22"/>
        </w:rPr>
        <w:t>на запрос котировок в электронной форме</w:t>
      </w:r>
    </w:p>
    <w:p w:rsidR="00E7217F" w:rsidRPr="00431257" w:rsidRDefault="00E7217F" w:rsidP="00E7217F">
      <w:pPr>
        <w:pStyle w:val="Web"/>
        <w:ind w:firstLine="0"/>
        <w:jc w:val="center"/>
        <w:rPr>
          <w:sz w:val="22"/>
          <w:szCs w:val="22"/>
        </w:rPr>
      </w:pPr>
      <w:r w:rsidRPr="00431257">
        <w:rPr>
          <w:sz w:val="22"/>
          <w:szCs w:val="22"/>
        </w:rPr>
        <w:t>от «____»___________20___г. №______________</w:t>
      </w:r>
    </w:p>
    <w:p w:rsidR="00E7217F" w:rsidRDefault="00E7217F" w:rsidP="00E7217F">
      <w:pPr>
        <w:pStyle w:val="Web"/>
        <w:ind w:firstLine="488"/>
        <w:rPr>
          <w:sz w:val="22"/>
          <w:szCs w:val="22"/>
        </w:rPr>
      </w:pPr>
      <w:r w:rsidRPr="00431257">
        <w:rPr>
          <w:sz w:val="22"/>
          <w:szCs w:val="22"/>
        </w:rPr>
        <w:t>(дата и номер присваивается официальным сайтом)</w:t>
      </w:r>
    </w:p>
    <w:p w:rsidR="00274586" w:rsidRPr="00431257" w:rsidRDefault="00274586" w:rsidP="00E7217F">
      <w:pPr>
        <w:pStyle w:val="Web"/>
        <w:ind w:firstLine="488"/>
        <w:rPr>
          <w:sz w:val="22"/>
          <w:szCs w:val="22"/>
        </w:rPr>
      </w:pPr>
    </w:p>
    <w:p w:rsidR="00E7217F" w:rsidRPr="00274586" w:rsidRDefault="00274586" w:rsidP="00274586">
      <w:pPr>
        <w:widowControl w:val="0"/>
        <w:suppressAutoHyphens/>
        <w:rPr>
          <w:rFonts w:eastAsia="Andale Sans UI"/>
          <w:i/>
          <w:color w:val="000000"/>
          <w:kern w:val="1"/>
          <w:sz w:val="20"/>
          <w:szCs w:val="20"/>
        </w:rPr>
      </w:pPr>
      <w:r w:rsidRPr="009828BE">
        <w:rPr>
          <w:rFonts w:eastAsia="Andale Sans UI"/>
          <w:i/>
          <w:color w:val="000000"/>
          <w:kern w:val="1"/>
          <w:sz w:val="20"/>
          <w:szCs w:val="20"/>
        </w:rPr>
        <w:t>На бланке организации</w:t>
      </w:r>
    </w:p>
    <w:p w:rsidR="00E7217F" w:rsidRPr="00431257" w:rsidRDefault="00E7217F" w:rsidP="00E7217F">
      <w:pPr>
        <w:pStyle w:val="Web"/>
        <w:ind w:firstLine="0"/>
        <w:rPr>
          <w:sz w:val="22"/>
          <w:szCs w:val="22"/>
        </w:rPr>
      </w:pPr>
      <w:r w:rsidRPr="00431257">
        <w:rPr>
          <w:sz w:val="22"/>
          <w:szCs w:val="22"/>
        </w:rPr>
        <w:t>«______»_____________ 20___г.</w:t>
      </w:r>
    </w:p>
    <w:p w:rsidR="00E7217F" w:rsidRPr="00431257" w:rsidRDefault="00E7217F" w:rsidP="007066BB">
      <w:pPr>
        <w:pStyle w:val="Web"/>
        <w:ind w:firstLine="0"/>
        <w:rPr>
          <w:sz w:val="22"/>
          <w:szCs w:val="22"/>
        </w:rPr>
      </w:pPr>
      <w:r w:rsidRPr="00431257">
        <w:rPr>
          <w:sz w:val="22"/>
          <w:szCs w:val="22"/>
        </w:rPr>
        <w:t>Исх. №________</w:t>
      </w:r>
    </w:p>
    <w:p w:rsidR="00E7217F" w:rsidRPr="00431257" w:rsidRDefault="00E7217F" w:rsidP="00E7217F">
      <w:pPr>
        <w:pStyle w:val="Web"/>
        <w:ind w:firstLine="0"/>
        <w:jc w:val="center"/>
        <w:rPr>
          <w:b/>
          <w:sz w:val="22"/>
          <w:szCs w:val="22"/>
        </w:rPr>
      </w:pPr>
    </w:p>
    <w:p w:rsidR="00E7217F" w:rsidRPr="00431257" w:rsidRDefault="00E7217F" w:rsidP="00A90D3F">
      <w:pPr>
        <w:pStyle w:val="Web"/>
        <w:numPr>
          <w:ilvl w:val="0"/>
          <w:numId w:val="26"/>
        </w:numPr>
        <w:jc w:val="center"/>
        <w:rPr>
          <w:b/>
          <w:sz w:val="22"/>
          <w:szCs w:val="22"/>
        </w:rPr>
      </w:pPr>
      <w:r w:rsidRPr="00431257">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Наименование</w:t>
            </w:r>
            <w:r w:rsidR="00036D3E" w:rsidRPr="00153476">
              <w:rPr>
                <w:sz w:val="22"/>
                <w:szCs w:val="22"/>
              </w:rPr>
              <w:t>/фирменное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633161">
            <w:pPr>
              <w:ind w:right="99"/>
            </w:pPr>
            <w:r w:rsidRPr="00153476">
              <w:rPr>
                <w:sz w:val="22"/>
                <w:szCs w:val="22"/>
              </w:rPr>
              <w:t xml:space="preserve">Руководитель действует на основании (наименование </w:t>
            </w:r>
            <w:r w:rsidR="00633161" w:rsidRPr="00153476">
              <w:rPr>
                <w:sz w:val="22"/>
                <w:szCs w:val="22"/>
              </w:rPr>
              <w:t>материала</w:t>
            </w:r>
            <w:r w:rsidRPr="00153476">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Место нахождения/</w:t>
            </w:r>
            <w:r w:rsidR="00036D3E" w:rsidRPr="00153476">
              <w:rPr>
                <w:sz w:val="22"/>
                <w:szCs w:val="22"/>
              </w:rPr>
              <w:t xml:space="preserve"> Почтовый адрес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ИНН</w:t>
            </w:r>
          </w:p>
          <w:p w:rsidR="00E7217F" w:rsidRPr="00153476" w:rsidRDefault="00E7217F" w:rsidP="00970905">
            <w:pPr>
              <w:ind w:right="99"/>
            </w:pPr>
            <w:r w:rsidRPr="00153476">
              <w:rPr>
                <w:sz w:val="22"/>
                <w:szCs w:val="22"/>
              </w:rPr>
              <w:t>КПП</w:t>
            </w:r>
          </w:p>
          <w:p w:rsidR="00E7217F" w:rsidRPr="00153476" w:rsidRDefault="00E7217F" w:rsidP="00970905">
            <w:pPr>
              <w:ind w:right="99"/>
            </w:pPr>
            <w:r w:rsidRPr="00153476">
              <w:rPr>
                <w:sz w:val="22"/>
                <w:szCs w:val="22"/>
              </w:rPr>
              <w:t>ОГРН</w:t>
            </w:r>
          </w:p>
          <w:p w:rsidR="00E7217F" w:rsidRPr="00153476" w:rsidRDefault="00E7217F" w:rsidP="00970905">
            <w:pPr>
              <w:ind w:right="99"/>
              <w:jc w:val="both"/>
            </w:pPr>
            <w:r w:rsidRPr="00153476">
              <w:rPr>
                <w:sz w:val="22"/>
                <w:szCs w:val="22"/>
              </w:rPr>
              <w:t>ОКПО</w:t>
            </w:r>
          </w:p>
          <w:p w:rsidR="00E7217F" w:rsidRPr="00153476" w:rsidRDefault="00E7217F" w:rsidP="00970905">
            <w:pPr>
              <w:ind w:right="99"/>
              <w:jc w:val="both"/>
            </w:pPr>
            <w:r w:rsidRPr="00153476">
              <w:rPr>
                <w:sz w:val="22"/>
                <w:szCs w:val="22"/>
              </w:rPr>
              <w:t>ОКОПФ</w:t>
            </w:r>
          </w:p>
          <w:p w:rsidR="00E7217F" w:rsidRPr="00153476" w:rsidRDefault="00E7217F" w:rsidP="00970905">
            <w:pPr>
              <w:ind w:right="99"/>
              <w:jc w:val="both"/>
            </w:pPr>
            <w:r w:rsidRPr="00153476">
              <w:rPr>
                <w:sz w:val="22"/>
                <w:szCs w:val="22"/>
              </w:rPr>
              <w:t>ОКТМО</w:t>
            </w:r>
          </w:p>
          <w:p w:rsidR="00E7217F" w:rsidRPr="00153476" w:rsidRDefault="00E7217F" w:rsidP="00970905">
            <w:pPr>
              <w:ind w:right="99"/>
            </w:pPr>
            <w:r w:rsidRPr="00153476">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153476"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153476" w:rsidRPr="00153476" w:rsidRDefault="00153476" w:rsidP="00153476">
            <w:pPr>
              <w:ind w:right="99"/>
            </w:pPr>
            <w:r w:rsidRPr="00153476">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4609" w:type="dxa"/>
            <w:tcBorders>
              <w:top w:val="single" w:sz="4" w:space="0" w:color="auto"/>
              <w:left w:val="single" w:sz="4" w:space="0" w:color="auto"/>
              <w:bottom w:val="single" w:sz="4" w:space="0" w:color="auto"/>
              <w:right w:val="single" w:sz="4" w:space="0" w:color="auto"/>
            </w:tcBorders>
          </w:tcPr>
          <w:p w:rsidR="00153476" w:rsidRPr="00153476" w:rsidRDefault="00153476" w:rsidP="00970905">
            <w:pPr>
              <w:ind w:right="99"/>
              <w:jc w:val="both"/>
            </w:pPr>
          </w:p>
        </w:tc>
      </w:tr>
    </w:tbl>
    <w:p w:rsidR="00E7217F" w:rsidRPr="00153476" w:rsidRDefault="00036D3E" w:rsidP="00036D3E">
      <w:pPr>
        <w:tabs>
          <w:tab w:val="left" w:pos="2205"/>
        </w:tabs>
        <w:rPr>
          <w:i/>
          <w:sz w:val="22"/>
          <w:szCs w:val="22"/>
        </w:rPr>
      </w:pPr>
      <w:r w:rsidRPr="00153476">
        <w:rPr>
          <w:i/>
          <w:sz w:val="22"/>
          <w:szCs w:val="22"/>
        </w:rPr>
        <w:t>Для физических лиц, в том числе индивидуальных предпринимателей: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tblGrid>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Паспортные данные</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________№____________________________________</w:t>
            </w: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Кем выдан</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Дата выдачи</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Место жительства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Номер контактного телефона/факса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ИНН или аналог идентификационного номера налогоплательщика (для иностранного лица)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Банковские реквизиты:</w:t>
            </w:r>
          </w:p>
          <w:p w:rsidR="00036D3E" w:rsidRPr="00153476" w:rsidRDefault="00036D3E" w:rsidP="00695DB5">
            <w:pPr>
              <w:tabs>
                <w:tab w:val="left" w:pos="2205"/>
              </w:tabs>
            </w:pPr>
            <w:r w:rsidRPr="00153476">
              <w:rPr>
                <w:sz w:val="22"/>
                <w:szCs w:val="22"/>
              </w:rPr>
              <w:t>(расчетный счет, корреспондентский счет, номер лицевого счета, наименование и БИК банка)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bl>
    <w:p w:rsidR="00036D3E" w:rsidRPr="00431257" w:rsidRDefault="00036D3E" w:rsidP="00E7217F">
      <w:pPr>
        <w:pStyle w:val="Web"/>
        <w:ind w:firstLine="0"/>
        <w:jc w:val="center"/>
        <w:rPr>
          <w:sz w:val="22"/>
          <w:szCs w:val="22"/>
        </w:rPr>
      </w:pPr>
    </w:p>
    <w:p w:rsidR="00E7217F" w:rsidRPr="00431257" w:rsidRDefault="00E7217F" w:rsidP="007066BB">
      <w:pPr>
        <w:tabs>
          <w:tab w:val="left" w:pos="910"/>
        </w:tabs>
        <w:autoSpaceDE w:val="0"/>
        <w:ind w:firstLine="709"/>
        <w:jc w:val="both"/>
        <w:rPr>
          <w:i/>
          <w:sz w:val="22"/>
          <w:szCs w:val="22"/>
        </w:rPr>
      </w:pPr>
      <w:r w:rsidRPr="00431257">
        <w:rPr>
          <w:sz w:val="22"/>
          <w:szCs w:val="22"/>
        </w:rPr>
        <w:t xml:space="preserve">Настоящей заявкой мы </w:t>
      </w:r>
      <w:r w:rsidR="00274586">
        <w:rPr>
          <w:sz w:val="22"/>
          <w:szCs w:val="22"/>
        </w:rPr>
        <w:t>выражаем свое согласие</w:t>
      </w:r>
      <w:r w:rsidRPr="00431257">
        <w:rPr>
          <w:sz w:val="22"/>
          <w:szCs w:val="22"/>
        </w:rPr>
        <w:t xml:space="preserve"> осуществить поставку</w:t>
      </w:r>
      <w:r w:rsidR="00274586">
        <w:rPr>
          <w:sz w:val="22"/>
          <w:szCs w:val="22"/>
        </w:rPr>
        <w:t xml:space="preserve"> товара/ оказать услуги</w:t>
      </w:r>
      <w:r w:rsidRPr="00431257">
        <w:rPr>
          <w:sz w:val="22"/>
          <w:szCs w:val="22"/>
        </w:rPr>
        <w:t xml:space="preserve">  ____________ в полном соответствии с условиями </w:t>
      </w:r>
      <w:r w:rsidR="00274586">
        <w:rPr>
          <w:sz w:val="22"/>
          <w:szCs w:val="22"/>
        </w:rPr>
        <w:t>извещения, техническим заданием, проектом</w:t>
      </w:r>
      <w:r w:rsidRPr="00431257">
        <w:rPr>
          <w:sz w:val="22"/>
          <w:szCs w:val="22"/>
        </w:rPr>
        <w:t xml:space="preserve"> Договора, </w:t>
      </w:r>
      <w:r w:rsidRPr="00431257">
        <w:rPr>
          <w:sz w:val="22"/>
          <w:szCs w:val="22"/>
        </w:rPr>
        <w:lastRenderedPageBreak/>
        <w:t xml:space="preserve">указанном в Вашем в запросе котировок в электронной форме от «____»___________20___г. №_____________ </w:t>
      </w:r>
      <w:r w:rsidRPr="00431257">
        <w:rPr>
          <w:i/>
          <w:sz w:val="22"/>
          <w:szCs w:val="22"/>
        </w:rPr>
        <w:t>(указаны на официальном сайте).</w:t>
      </w:r>
    </w:p>
    <w:p w:rsidR="007066BB" w:rsidRDefault="007066BB" w:rsidP="007066BB">
      <w:pPr>
        <w:tabs>
          <w:tab w:val="left" w:pos="910"/>
        </w:tabs>
        <w:autoSpaceDE w:val="0"/>
        <w:ind w:firstLine="709"/>
        <w:jc w:val="both"/>
        <w:rPr>
          <w:sz w:val="22"/>
          <w:szCs w:val="22"/>
        </w:rPr>
      </w:pPr>
    </w:p>
    <w:p w:rsidR="001A09A5" w:rsidRPr="00431257" w:rsidRDefault="001A09A5" w:rsidP="007066BB">
      <w:pPr>
        <w:tabs>
          <w:tab w:val="left" w:pos="910"/>
        </w:tabs>
        <w:autoSpaceDE w:val="0"/>
        <w:ind w:firstLine="709"/>
        <w:jc w:val="both"/>
        <w:rPr>
          <w:sz w:val="22"/>
          <w:szCs w:val="22"/>
        </w:rPr>
      </w:pPr>
    </w:p>
    <w:p w:rsidR="00E7217F" w:rsidRPr="00431257" w:rsidRDefault="00A90D3F" w:rsidP="00E7217F">
      <w:pPr>
        <w:ind w:right="-82" w:firstLine="709"/>
        <w:jc w:val="both"/>
        <w:rPr>
          <w:b/>
          <w:sz w:val="22"/>
          <w:szCs w:val="22"/>
        </w:rPr>
      </w:pPr>
      <w:r>
        <w:rPr>
          <w:b/>
          <w:sz w:val="22"/>
          <w:szCs w:val="22"/>
        </w:rPr>
        <w:t>2</w:t>
      </w:r>
      <w:r w:rsidR="00E7217F" w:rsidRPr="00431257">
        <w:rPr>
          <w:b/>
          <w:sz w:val="22"/>
          <w:szCs w:val="22"/>
        </w:rPr>
        <w:t>. Сведения о поставляемом товаре, выполняемых работах, оказываемых услугах:</w:t>
      </w:r>
    </w:p>
    <w:p w:rsidR="00940E5C" w:rsidRPr="00431257" w:rsidRDefault="00940E5C" w:rsidP="00E7217F">
      <w:pPr>
        <w:ind w:right="-82" w:firstLine="709"/>
        <w:jc w:val="both"/>
        <w:rPr>
          <w:b/>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210"/>
        <w:gridCol w:w="3686"/>
        <w:gridCol w:w="850"/>
        <w:gridCol w:w="1134"/>
        <w:gridCol w:w="2004"/>
      </w:tblGrid>
      <w:tr w:rsidR="001A09A5" w:rsidRPr="00431257" w:rsidTr="001A09A5">
        <w:trPr>
          <w:trHeight w:val="549"/>
        </w:trPr>
        <w:tc>
          <w:tcPr>
            <w:tcW w:w="733"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п/п</w:t>
            </w:r>
          </w:p>
        </w:tc>
        <w:tc>
          <w:tcPr>
            <w:tcW w:w="221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Кол-во</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1A09A5" w:rsidRPr="00431257" w:rsidTr="001A09A5">
        <w:trPr>
          <w:trHeight w:val="127"/>
        </w:trPr>
        <w:tc>
          <w:tcPr>
            <w:tcW w:w="733"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5</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A339AE" w:rsidP="00970905">
            <w:pPr>
              <w:jc w:val="center"/>
            </w:pPr>
            <w:r>
              <w:rPr>
                <w:sz w:val="22"/>
                <w:szCs w:val="22"/>
              </w:rPr>
              <w:t>6</w:t>
            </w:r>
          </w:p>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3975EF" w:rsidP="00970905">
            <w:r>
              <w:t>1</w:t>
            </w:r>
          </w:p>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0265CC"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0265CC" w:rsidRDefault="000265CC" w:rsidP="00970905">
            <w:r>
              <w:t>2</w:t>
            </w:r>
            <w:bookmarkStart w:id="2" w:name="_GoBack"/>
            <w:bookmarkEnd w:id="2"/>
          </w:p>
        </w:tc>
        <w:tc>
          <w:tcPr>
            <w:tcW w:w="2210" w:type="dxa"/>
            <w:tcBorders>
              <w:top w:val="single" w:sz="4" w:space="0" w:color="auto"/>
              <w:left w:val="single" w:sz="4" w:space="0" w:color="auto"/>
              <w:bottom w:val="single" w:sz="4" w:space="0" w:color="auto"/>
              <w:right w:val="single" w:sz="4" w:space="0" w:color="auto"/>
            </w:tcBorders>
          </w:tcPr>
          <w:p w:rsidR="000265CC" w:rsidRPr="00431257" w:rsidRDefault="000265CC" w:rsidP="00970905"/>
        </w:tc>
        <w:tc>
          <w:tcPr>
            <w:tcW w:w="3686" w:type="dxa"/>
            <w:tcBorders>
              <w:top w:val="single" w:sz="4" w:space="0" w:color="auto"/>
              <w:left w:val="single" w:sz="4" w:space="0" w:color="auto"/>
              <w:bottom w:val="single" w:sz="4" w:space="0" w:color="auto"/>
              <w:right w:val="single" w:sz="4" w:space="0" w:color="auto"/>
            </w:tcBorders>
          </w:tcPr>
          <w:p w:rsidR="000265CC" w:rsidRPr="00431257" w:rsidRDefault="000265CC" w:rsidP="00970905"/>
        </w:tc>
        <w:tc>
          <w:tcPr>
            <w:tcW w:w="850" w:type="dxa"/>
            <w:tcBorders>
              <w:top w:val="single" w:sz="4" w:space="0" w:color="auto"/>
              <w:left w:val="single" w:sz="4" w:space="0" w:color="auto"/>
              <w:bottom w:val="single" w:sz="4" w:space="0" w:color="auto"/>
              <w:right w:val="single" w:sz="4" w:space="0" w:color="auto"/>
            </w:tcBorders>
          </w:tcPr>
          <w:p w:rsidR="000265CC" w:rsidRPr="00431257" w:rsidRDefault="000265CC" w:rsidP="00970905"/>
        </w:tc>
        <w:tc>
          <w:tcPr>
            <w:tcW w:w="1134" w:type="dxa"/>
            <w:tcBorders>
              <w:top w:val="single" w:sz="4" w:space="0" w:color="auto"/>
              <w:left w:val="single" w:sz="4" w:space="0" w:color="auto"/>
              <w:bottom w:val="single" w:sz="4" w:space="0" w:color="auto"/>
              <w:right w:val="single" w:sz="4" w:space="0" w:color="auto"/>
            </w:tcBorders>
          </w:tcPr>
          <w:p w:rsidR="000265CC" w:rsidRPr="00431257" w:rsidRDefault="000265CC" w:rsidP="00970905"/>
        </w:tc>
        <w:tc>
          <w:tcPr>
            <w:tcW w:w="2004" w:type="dxa"/>
            <w:tcBorders>
              <w:top w:val="single" w:sz="4" w:space="0" w:color="auto"/>
              <w:left w:val="single" w:sz="4" w:space="0" w:color="auto"/>
              <w:bottom w:val="single" w:sz="4" w:space="0" w:color="auto"/>
              <w:right w:val="single" w:sz="4" w:space="0" w:color="auto"/>
            </w:tcBorders>
          </w:tcPr>
          <w:p w:rsidR="000265CC" w:rsidRPr="00431257" w:rsidRDefault="000265CC" w:rsidP="00970905"/>
        </w:tc>
      </w:tr>
    </w:tbl>
    <w:p w:rsidR="00E7217F" w:rsidRPr="00431257" w:rsidRDefault="00E7217F" w:rsidP="008C653B">
      <w:pPr>
        <w:pStyle w:val="31"/>
        <w:rPr>
          <w:rFonts w:eastAsia="Courier New"/>
          <w:color w:val="000000"/>
          <w:lang w:eastAsia="ru-RU"/>
        </w:rPr>
      </w:pPr>
    </w:p>
    <w:p w:rsidR="00E7217F" w:rsidRPr="00A90D3F" w:rsidRDefault="00E7217F" w:rsidP="00E7217F">
      <w:pPr>
        <w:autoSpaceDE w:val="0"/>
        <w:autoSpaceDN w:val="0"/>
        <w:adjustRightInd w:val="0"/>
        <w:ind w:firstLine="709"/>
        <w:jc w:val="both"/>
        <w:rPr>
          <w:b/>
          <w:sz w:val="22"/>
          <w:szCs w:val="22"/>
        </w:rPr>
      </w:pPr>
      <w:r w:rsidRPr="00A90D3F">
        <w:rPr>
          <w:b/>
          <w:sz w:val="22"/>
          <w:szCs w:val="22"/>
        </w:rPr>
        <w:t>3.______________________________________</w:t>
      </w:r>
      <w:r w:rsidR="00212043" w:rsidRPr="00A90D3F">
        <w:rPr>
          <w:b/>
          <w:sz w:val="22"/>
          <w:szCs w:val="22"/>
        </w:rPr>
        <w:t>_______________________________</w:t>
      </w:r>
      <w:r w:rsidRPr="00A90D3F">
        <w:rPr>
          <w:b/>
          <w:sz w:val="22"/>
          <w:szCs w:val="22"/>
        </w:rPr>
        <w:t>:</w:t>
      </w:r>
    </w:p>
    <w:p w:rsidR="00E7217F" w:rsidRPr="00A90D3F" w:rsidRDefault="00E7217F" w:rsidP="00E7217F">
      <w:pPr>
        <w:pStyle w:val="ConsNonformat"/>
        <w:jc w:val="both"/>
        <w:rPr>
          <w:rFonts w:ascii="Times New Roman" w:hAnsi="Times New Roman" w:cs="Times New Roman"/>
          <w:b/>
          <w:sz w:val="22"/>
          <w:szCs w:val="22"/>
          <w:vertAlign w:val="superscript"/>
        </w:rPr>
      </w:pPr>
      <w:r w:rsidRPr="00A90D3F">
        <w:rPr>
          <w:rFonts w:ascii="Times New Roman" w:hAnsi="Times New Roman" w:cs="Times New Roman"/>
          <w:b/>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E4974" w:rsidRDefault="00E7217F" w:rsidP="00E7217F">
      <w:pPr>
        <w:ind w:firstLine="709"/>
        <w:jc w:val="both"/>
        <w:rPr>
          <w:sz w:val="22"/>
          <w:szCs w:val="22"/>
        </w:rPr>
      </w:pPr>
      <w:r w:rsidRPr="004E4974">
        <w:rPr>
          <w:sz w:val="22"/>
          <w:szCs w:val="22"/>
        </w:rPr>
        <w:t>3.1. Заявляет о верности представленных сведений, обязуется осуществить</w:t>
      </w:r>
      <w:r w:rsidR="00B55274" w:rsidRPr="004E4974">
        <w:rPr>
          <w:sz w:val="22"/>
          <w:szCs w:val="22"/>
        </w:rPr>
        <w:t xml:space="preserve"> </w:t>
      </w:r>
      <w:r w:rsidRPr="004E4974">
        <w:rPr>
          <w:color w:val="000000"/>
          <w:sz w:val="22"/>
          <w:szCs w:val="22"/>
        </w:rPr>
        <w:t>поставку</w:t>
      </w:r>
      <w:r w:rsidR="00A90D3F" w:rsidRPr="004E4974">
        <w:rPr>
          <w:color w:val="000000"/>
          <w:sz w:val="22"/>
          <w:szCs w:val="22"/>
        </w:rPr>
        <w:t>/оказать услуги</w:t>
      </w:r>
      <w:r w:rsidRPr="004E4974">
        <w:rPr>
          <w:color w:val="000000"/>
          <w:sz w:val="22"/>
          <w:szCs w:val="22"/>
        </w:rPr>
        <w:t xml:space="preserve">  _________</w:t>
      </w:r>
      <w:r w:rsidRPr="004E4974">
        <w:rPr>
          <w:sz w:val="22"/>
          <w:szCs w:val="22"/>
        </w:rPr>
        <w:t>.</w:t>
      </w:r>
    </w:p>
    <w:p w:rsidR="00E7217F" w:rsidRPr="004E4974" w:rsidRDefault="00E7217F" w:rsidP="00E7217F">
      <w:pPr>
        <w:ind w:firstLine="709"/>
        <w:jc w:val="both"/>
        <w:rPr>
          <w:sz w:val="22"/>
          <w:szCs w:val="22"/>
        </w:rPr>
      </w:pPr>
      <w:r w:rsidRPr="004E4974">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E4974" w:rsidRDefault="00E7217F" w:rsidP="00E7217F">
      <w:pPr>
        <w:ind w:firstLine="709"/>
        <w:jc w:val="both"/>
        <w:rPr>
          <w:sz w:val="22"/>
          <w:szCs w:val="22"/>
        </w:rPr>
      </w:pPr>
      <w:r w:rsidRPr="004E4974">
        <w:rPr>
          <w:sz w:val="22"/>
          <w:szCs w:val="22"/>
        </w:rPr>
        <w:t>3.3. Подтверждает свое отсутствие в реестре недобросовестных поставщиков.</w:t>
      </w:r>
    </w:p>
    <w:p w:rsidR="00E7217F" w:rsidRPr="004E4974" w:rsidRDefault="00E7217F" w:rsidP="00E7217F">
      <w:pPr>
        <w:ind w:firstLine="709"/>
        <w:jc w:val="both"/>
        <w:rPr>
          <w:sz w:val="22"/>
          <w:szCs w:val="22"/>
        </w:rPr>
      </w:pPr>
      <w:r w:rsidRPr="004E4974">
        <w:rPr>
          <w:sz w:val="22"/>
          <w:szCs w:val="22"/>
        </w:rPr>
        <w:t>4. Настоящая котировочная заявка составлена на ___листах, имеет ___Приложения.</w:t>
      </w:r>
    </w:p>
    <w:p w:rsidR="00E7217F" w:rsidRPr="004E4974" w:rsidRDefault="00E7217F" w:rsidP="00E7217F">
      <w:pPr>
        <w:ind w:firstLine="709"/>
        <w:jc w:val="both"/>
        <w:rPr>
          <w:sz w:val="22"/>
          <w:szCs w:val="22"/>
        </w:rPr>
      </w:pPr>
      <w:r w:rsidRPr="004E4974">
        <w:rPr>
          <w:sz w:val="22"/>
          <w:szCs w:val="22"/>
        </w:rPr>
        <w:t>5. Перечень приложений:</w:t>
      </w:r>
    </w:p>
    <w:p w:rsidR="00B55274" w:rsidRPr="004E4974" w:rsidRDefault="00B55274" w:rsidP="00B55274">
      <w:pPr>
        <w:pStyle w:val="Default"/>
        <w:tabs>
          <w:tab w:val="left" w:pos="567"/>
        </w:tabs>
        <w:ind w:left="644"/>
        <w:jc w:val="both"/>
        <w:rPr>
          <w:sz w:val="22"/>
          <w:szCs w:val="22"/>
        </w:rPr>
      </w:pPr>
      <w:r w:rsidRPr="004E4974">
        <w:rPr>
          <w:sz w:val="22"/>
          <w:szCs w:val="22"/>
        </w:rPr>
        <w:t xml:space="preserve"> 6.Настоящим подтверждаем, что против _________ (</w:t>
      </w:r>
      <w:r w:rsidRPr="004E4974">
        <w:rPr>
          <w:i/>
          <w:iCs/>
          <w:sz w:val="22"/>
          <w:szCs w:val="22"/>
        </w:rPr>
        <w:t>наименование Участника закупки</w:t>
      </w:r>
      <w:r w:rsidRPr="004E4974">
        <w:rPr>
          <w:sz w:val="22"/>
          <w:szCs w:val="22"/>
        </w:rPr>
        <w:t>) не проводится процедура ликвидации, арбитражным судом не принято решение о признании _______ (</w:t>
      </w:r>
      <w:r w:rsidRPr="004E4974">
        <w:rPr>
          <w:i/>
          <w:iCs/>
          <w:sz w:val="22"/>
          <w:szCs w:val="22"/>
        </w:rPr>
        <w:t>наименование Участника закупки</w:t>
      </w:r>
      <w:r w:rsidRPr="004E4974">
        <w:rPr>
          <w:sz w:val="22"/>
          <w:szCs w:val="22"/>
        </w:rPr>
        <w:t>) банкротом и об открытии конкурсного производства, деятельность _________(</w:t>
      </w:r>
      <w:r w:rsidRPr="004E4974">
        <w:rPr>
          <w:i/>
          <w:iCs/>
          <w:sz w:val="22"/>
          <w:szCs w:val="22"/>
        </w:rPr>
        <w:t>наименование Участника закупки</w:t>
      </w:r>
      <w:r w:rsidRPr="004E4974">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45F7A">
        <w:rPr>
          <w:sz w:val="22"/>
          <w:szCs w:val="22"/>
        </w:rPr>
        <w:t>М</w:t>
      </w:r>
      <w:r w:rsidR="004E4974" w:rsidRPr="001259C1">
        <w:rPr>
          <w:bCs/>
          <w:sz w:val="22"/>
          <w:szCs w:val="22"/>
        </w:rPr>
        <w:t>АУ «Центр «Изумрудный»</w:t>
      </w:r>
      <w:r w:rsidRPr="004E4974">
        <w:rPr>
          <w:sz w:val="22"/>
          <w:szCs w:val="22"/>
        </w:rPr>
        <w:t xml:space="preserve">. </w:t>
      </w:r>
    </w:p>
    <w:p w:rsidR="00B55274" w:rsidRPr="004E4974" w:rsidRDefault="00B55274" w:rsidP="00B55274">
      <w:pPr>
        <w:pStyle w:val="Default"/>
        <w:tabs>
          <w:tab w:val="left" w:pos="567"/>
        </w:tabs>
        <w:ind w:left="644"/>
        <w:jc w:val="both"/>
        <w:rPr>
          <w:sz w:val="22"/>
          <w:szCs w:val="22"/>
        </w:rPr>
      </w:pPr>
      <w:r w:rsidRPr="004E4974">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45F7A">
        <w:rPr>
          <w:sz w:val="22"/>
          <w:szCs w:val="22"/>
        </w:rPr>
        <w:t>М</w:t>
      </w:r>
      <w:r w:rsidR="004E4974" w:rsidRPr="001259C1">
        <w:rPr>
          <w:bCs/>
          <w:sz w:val="22"/>
          <w:szCs w:val="22"/>
        </w:rPr>
        <w:t>АУ «Центр «Изумрудный»</w:t>
      </w:r>
      <w:r w:rsidRPr="004E4974">
        <w:rPr>
          <w:sz w:val="22"/>
          <w:szCs w:val="22"/>
        </w:rPr>
        <w:t xml:space="preserve"> с целью участия ________ (</w:t>
      </w:r>
      <w:r w:rsidRPr="004E4974">
        <w:rPr>
          <w:i/>
          <w:iCs/>
          <w:sz w:val="22"/>
          <w:szCs w:val="22"/>
        </w:rPr>
        <w:t>наименование Участника Закупки</w:t>
      </w:r>
      <w:r w:rsidRPr="004E4974">
        <w:rPr>
          <w:sz w:val="22"/>
          <w:szCs w:val="22"/>
        </w:rPr>
        <w:t xml:space="preserve">) в Запросе </w:t>
      </w:r>
      <w:r w:rsidR="00A90D3F" w:rsidRPr="004E4974">
        <w:rPr>
          <w:sz w:val="22"/>
          <w:szCs w:val="22"/>
        </w:rPr>
        <w:t xml:space="preserve">котировок в электронной форме </w:t>
      </w:r>
      <w:r w:rsidRPr="004E4974">
        <w:rPr>
          <w:sz w:val="22"/>
          <w:szCs w:val="22"/>
        </w:rPr>
        <w:t>на право заключения договора на _________(</w:t>
      </w:r>
      <w:r w:rsidRPr="004E4974">
        <w:rPr>
          <w:i/>
          <w:iCs/>
          <w:sz w:val="22"/>
          <w:szCs w:val="22"/>
        </w:rPr>
        <w:t>указать наименование закупки</w:t>
      </w:r>
      <w:r w:rsidRPr="004E4974">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E4974" w:rsidRDefault="00B55274" w:rsidP="00B55274">
      <w:pPr>
        <w:pStyle w:val="Default"/>
        <w:tabs>
          <w:tab w:val="left" w:pos="567"/>
        </w:tabs>
        <w:ind w:left="644"/>
        <w:jc w:val="both"/>
        <w:rPr>
          <w:sz w:val="22"/>
          <w:szCs w:val="22"/>
        </w:rPr>
      </w:pPr>
      <w:r w:rsidRPr="004E4974">
        <w:rPr>
          <w:sz w:val="22"/>
          <w:szCs w:val="22"/>
        </w:rPr>
        <w:t>8.Настоящим подтверждаем, что сведения о _______ (</w:t>
      </w:r>
      <w:r w:rsidRPr="004E4974">
        <w:rPr>
          <w:i/>
          <w:iCs/>
          <w:sz w:val="22"/>
          <w:szCs w:val="22"/>
        </w:rPr>
        <w:t>наименование Участника Закупки</w:t>
      </w:r>
      <w:r w:rsidRPr="004E4974">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4E4974" w:rsidRDefault="00B55274" w:rsidP="00B55274">
      <w:pPr>
        <w:pStyle w:val="Default"/>
        <w:tabs>
          <w:tab w:val="left" w:pos="567"/>
        </w:tabs>
        <w:ind w:left="644"/>
        <w:jc w:val="both"/>
        <w:rPr>
          <w:rStyle w:val="FontStyle42"/>
          <w:sz w:val="22"/>
          <w:szCs w:val="22"/>
        </w:rPr>
      </w:pPr>
      <w:r w:rsidRPr="004E4974">
        <w:rPr>
          <w:sz w:val="22"/>
          <w:szCs w:val="22"/>
        </w:rPr>
        <w:t xml:space="preserve">8.Настоящим подтверждаем, </w:t>
      </w:r>
      <w:r w:rsidRPr="004E4974">
        <w:rPr>
          <w:rStyle w:val="FontStyle42"/>
          <w:sz w:val="22"/>
          <w:szCs w:val="22"/>
        </w:rPr>
        <w:t xml:space="preserve">Отсутствие между </w:t>
      </w:r>
      <w:r w:rsidRPr="004E4974">
        <w:rPr>
          <w:sz w:val="22"/>
          <w:szCs w:val="22"/>
        </w:rPr>
        <w:t>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и </w:t>
      </w:r>
      <w:r w:rsidR="00F64F25" w:rsidRPr="001259C1">
        <w:rPr>
          <w:bCs/>
          <w:sz w:val="22"/>
          <w:szCs w:val="22"/>
        </w:rPr>
        <w:t>АУ «Центр отдыха и оздоровления «Изумрудный»</w:t>
      </w:r>
      <w:r w:rsidRPr="004E4974">
        <w:rPr>
          <w:rStyle w:val="FontStyle42"/>
          <w:sz w:val="22"/>
          <w:szCs w:val="22"/>
        </w:rPr>
        <w:t xml:space="preserve"> конфликта интересов, под которым понимаются случаи, при которых руководитель </w:t>
      </w:r>
      <w:r w:rsidR="00F64F25" w:rsidRPr="001259C1">
        <w:rPr>
          <w:bCs/>
          <w:sz w:val="22"/>
          <w:szCs w:val="22"/>
        </w:rPr>
        <w:t>АУ «Центр отдыха и оздоровления «Изумрудный»</w:t>
      </w:r>
      <w:r w:rsidRPr="004E4974">
        <w:rPr>
          <w:rStyle w:val="FontStyle42"/>
          <w:sz w:val="22"/>
          <w:szCs w:val="22"/>
        </w:rPr>
        <w:t>, член</w:t>
      </w:r>
      <w:r w:rsidR="00A90D3F" w:rsidRPr="004E4974">
        <w:rPr>
          <w:rStyle w:val="FontStyle42"/>
          <w:sz w:val="22"/>
          <w:szCs w:val="22"/>
        </w:rPr>
        <w:t>ы</w:t>
      </w:r>
      <w:r w:rsidRPr="004E4974">
        <w:rPr>
          <w:rStyle w:val="FontStyle42"/>
          <w:sz w:val="22"/>
          <w:szCs w:val="22"/>
        </w:rPr>
        <w:t xml:space="preserve">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4E4974">
        <w:rPr>
          <w:rStyle w:val="FontStyle42"/>
          <w:sz w:val="22"/>
          <w:szCs w:val="22"/>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E4974">
        <w:rPr>
          <w:rStyle w:val="FontStyle42"/>
          <w:sz w:val="22"/>
          <w:szCs w:val="22"/>
        </w:rPr>
        <w:t xml:space="preserve"> </w:t>
      </w:r>
      <w:r w:rsidRPr="004E4974">
        <w:rPr>
          <w:rStyle w:val="FontStyle42"/>
          <w:sz w:val="22"/>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E4974" w:rsidRDefault="00B55274" w:rsidP="00B55274">
      <w:pPr>
        <w:pStyle w:val="Default"/>
        <w:tabs>
          <w:tab w:val="left" w:pos="567"/>
        </w:tabs>
        <w:ind w:left="644"/>
        <w:jc w:val="both"/>
        <w:rPr>
          <w:sz w:val="22"/>
          <w:szCs w:val="22"/>
        </w:rPr>
      </w:pPr>
      <w:r w:rsidRPr="004E4974">
        <w:rPr>
          <w:sz w:val="22"/>
          <w:szCs w:val="22"/>
        </w:rPr>
        <w:t>9.Настоящим подтверждаем, что 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не является офшорной компанией.</w:t>
      </w:r>
    </w:p>
    <w:p w:rsidR="00B55274" w:rsidRPr="004E4974" w:rsidRDefault="00B55274" w:rsidP="00F64F25">
      <w:pPr>
        <w:pStyle w:val="Default"/>
        <w:numPr>
          <w:ilvl w:val="0"/>
          <w:numId w:val="15"/>
        </w:numPr>
        <w:tabs>
          <w:tab w:val="left" w:pos="709"/>
        </w:tabs>
        <w:ind w:left="709" w:hanging="65"/>
        <w:jc w:val="both"/>
        <w:rPr>
          <w:sz w:val="22"/>
          <w:szCs w:val="22"/>
        </w:rPr>
      </w:pPr>
      <w:r w:rsidRPr="004E4974">
        <w:rPr>
          <w:sz w:val="22"/>
          <w:szCs w:val="22"/>
        </w:rPr>
        <w:t xml:space="preserve">В случае признания нас Победителем Запроса </w:t>
      </w:r>
      <w:r w:rsidR="00596508" w:rsidRPr="004E4974">
        <w:rPr>
          <w:sz w:val="22"/>
          <w:szCs w:val="22"/>
        </w:rPr>
        <w:t>к</w:t>
      </w:r>
      <w:r w:rsidR="00332408" w:rsidRPr="004E4974">
        <w:rPr>
          <w:sz w:val="22"/>
          <w:szCs w:val="22"/>
        </w:rPr>
        <w:t>отировок в электронной форме</w:t>
      </w:r>
      <w:r w:rsidRPr="004E4974">
        <w:rPr>
          <w:sz w:val="22"/>
          <w:szCs w:val="22"/>
        </w:rPr>
        <w:t xml:space="preserve"> мы берем на себя обязательства заключить со своей стороны договор. </w:t>
      </w:r>
    </w:p>
    <w:p w:rsidR="00B55274" w:rsidRPr="004E4974" w:rsidRDefault="00B55274" w:rsidP="00B55274">
      <w:pPr>
        <w:pStyle w:val="Default"/>
        <w:tabs>
          <w:tab w:val="left" w:pos="567"/>
        </w:tabs>
        <w:ind w:left="644"/>
        <w:jc w:val="both"/>
        <w:rPr>
          <w:rStyle w:val="FontStyle42"/>
          <w:sz w:val="22"/>
          <w:szCs w:val="22"/>
        </w:rPr>
      </w:pPr>
      <w:r w:rsidRPr="004E4974">
        <w:rPr>
          <w:sz w:val="22"/>
          <w:szCs w:val="22"/>
        </w:rPr>
        <w:t>11.</w:t>
      </w:r>
      <w:r w:rsidRPr="004E4974">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E4974">
        <w:rPr>
          <w:rStyle w:val="FontStyle42"/>
          <w:sz w:val="22"/>
          <w:szCs w:val="22"/>
        </w:rPr>
        <w:t>извещения</w:t>
      </w:r>
      <w:r w:rsidRPr="004E4974">
        <w:rPr>
          <w:rStyle w:val="FontStyle42"/>
          <w:sz w:val="22"/>
          <w:szCs w:val="22"/>
        </w:rPr>
        <w:t xml:space="preserve"> о проведении Запроса </w:t>
      </w:r>
      <w:r w:rsidR="00332408" w:rsidRPr="004E4974">
        <w:rPr>
          <w:rStyle w:val="FontStyle42"/>
          <w:sz w:val="22"/>
          <w:szCs w:val="22"/>
        </w:rPr>
        <w:t>котировок</w:t>
      </w:r>
      <w:r w:rsidRPr="004E4974">
        <w:rPr>
          <w:rStyle w:val="FontStyle42"/>
          <w:sz w:val="22"/>
          <w:szCs w:val="22"/>
        </w:rPr>
        <w:t xml:space="preserve"> и условиями нашей Заявки. </w:t>
      </w:r>
    </w:p>
    <w:p w:rsidR="00B55274" w:rsidRPr="004E4974" w:rsidRDefault="00B55274" w:rsidP="00B55274">
      <w:pPr>
        <w:tabs>
          <w:tab w:val="left" w:pos="567"/>
        </w:tabs>
        <w:ind w:left="644" w:right="-6"/>
        <w:jc w:val="both"/>
        <w:rPr>
          <w:rStyle w:val="FontStyle42"/>
          <w:rFonts w:eastAsia="Calibri"/>
          <w:color w:val="000000"/>
          <w:sz w:val="22"/>
          <w:szCs w:val="22"/>
          <w:lang w:eastAsia="en-US"/>
        </w:rPr>
      </w:pPr>
      <w:r w:rsidRPr="004E4974">
        <w:rPr>
          <w:rStyle w:val="FontStyle42"/>
          <w:rFonts w:eastAsia="Calibri"/>
          <w:color w:val="000000"/>
          <w:sz w:val="22"/>
          <w:szCs w:val="22"/>
          <w:lang w:eastAsia="en-US"/>
        </w:rPr>
        <w:t xml:space="preserve">12.К настоящей заявке прилагаются </w:t>
      </w:r>
      <w:r w:rsidR="00633161" w:rsidRPr="004E4974">
        <w:rPr>
          <w:rStyle w:val="FontStyle42"/>
          <w:rFonts w:eastAsia="Calibri"/>
          <w:color w:val="000000"/>
          <w:sz w:val="22"/>
          <w:szCs w:val="22"/>
          <w:lang w:eastAsia="en-US"/>
        </w:rPr>
        <w:t>материалы</w:t>
      </w:r>
      <w:r w:rsidRPr="004E4974">
        <w:rPr>
          <w:rStyle w:val="FontStyle42"/>
          <w:rFonts w:eastAsia="Calibri"/>
          <w:color w:val="000000"/>
          <w:sz w:val="22"/>
          <w:szCs w:val="22"/>
          <w:lang w:eastAsia="en-US"/>
        </w:rPr>
        <w:t xml:space="preserve"> согласно описи на ___ стр.</w:t>
      </w:r>
    </w:p>
    <w:p w:rsidR="00B55274" w:rsidRPr="00431257" w:rsidRDefault="00B55274" w:rsidP="00E7217F">
      <w:pPr>
        <w:ind w:firstLine="709"/>
        <w:jc w:val="both"/>
        <w:rPr>
          <w:sz w:val="22"/>
          <w:szCs w:val="22"/>
        </w:rPr>
      </w:pPr>
    </w:p>
    <w:p w:rsidR="00B55274" w:rsidRPr="00431257" w:rsidRDefault="00B55274" w:rsidP="00B55274">
      <w:pPr>
        <w:tabs>
          <w:tab w:val="center" w:pos="6480"/>
          <w:tab w:val="center" w:pos="8460"/>
        </w:tabs>
        <w:rPr>
          <w:b/>
          <w:bCs/>
          <w:sz w:val="22"/>
          <w:szCs w:val="22"/>
        </w:rPr>
      </w:pPr>
      <w:r w:rsidRPr="00431257">
        <w:rPr>
          <w:b/>
          <w:bCs/>
          <w:sz w:val="22"/>
          <w:szCs w:val="22"/>
        </w:rPr>
        <w:t xml:space="preserve">Участник размещения заказа </w:t>
      </w:r>
    </w:p>
    <w:p w:rsidR="00B55274" w:rsidRPr="00431257" w:rsidRDefault="00B55274" w:rsidP="00B55274">
      <w:pPr>
        <w:tabs>
          <w:tab w:val="center" w:pos="6480"/>
          <w:tab w:val="center" w:pos="8460"/>
        </w:tabs>
        <w:rPr>
          <w:bCs/>
          <w:sz w:val="22"/>
          <w:szCs w:val="22"/>
        </w:rPr>
      </w:pPr>
      <w:r w:rsidRPr="00431257">
        <w:rPr>
          <w:b/>
          <w:bCs/>
          <w:sz w:val="22"/>
          <w:szCs w:val="22"/>
        </w:rPr>
        <w:t>(уполномоченный представитель)</w:t>
      </w:r>
      <w:r w:rsidRPr="00431257">
        <w:rPr>
          <w:b/>
          <w:bCs/>
          <w:sz w:val="22"/>
          <w:szCs w:val="22"/>
        </w:rPr>
        <w:tab/>
      </w:r>
      <w:r w:rsidRPr="00431257">
        <w:rPr>
          <w:bCs/>
          <w:sz w:val="22"/>
          <w:szCs w:val="22"/>
        </w:rPr>
        <w:t>______________</w:t>
      </w:r>
      <w:r w:rsidRPr="00431257">
        <w:rPr>
          <w:bCs/>
          <w:sz w:val="22"/>
          <w:szCs w:val="22"/>
        </w:rPr>
        <w:tab/>
        <w:t>__________</w:t>
      </w:r>
    </w:p>
    <w:p w:rsidR="00B55274" w:rsidRPr="00431257" w:rsidRDefault="00B55274" w:rsidP="00B55274">
      <w:pPr>
        <w:tabs>
          <w:tab w:val="center" w:pos="6480"/>
          <w:tab w:val="center" w:pos="8460"/>
        </w:tabs>
        <w:rPr>
          <w:bCs/>
          <w:sz w:val="22"/>
          <w:szCs w:val="22"/>
          <w:vertAlign w:val="superscript"/>
        </w:rPr>
      </w:pPr>
      <w:r w:rsidRPr="00431257">
        <w:rPr>
          <w:bCs/>
          <w:sz w:val="22"/>
          <w:szCs w:val="22"/>
        </w:rPr>
        <w:tab/>
      </w:r>
      <w:r w:rsidRPr="00431257">
        <w:rPr>
          <w:bCs/>
          <w:sz w:val="22"/>
          <w:szCs w:val="22"/>
          <w:vertAlign w:val="superscript"/>
        </w:rPr>
        <w:t>(подпись)</w:t>
      </w:r>
      <w:r w:rsidRPr="00431257">
        <w:rPr>
          <w:bCs/>
          <w:sz w:val="22"/>
          <w:szCs w:val="22"/>
          <w:vertAlign w:val="superscript"/>
        </w:rPr>
        <w:tab/>
        <w:t>(Ф.И.О.)</w:t>
      </w:r>
    </w:p>
    <w:p w:rsidR="00B55274" w:rsidRPr="00431257" w:rsidRDefault="00B55274" w:rsidP="00B55274">
      <w:pPr>
        <w:tabs>
          <w:tab w:val="left" w:pos="6480"/>
        </w:tabs>
        <w:rPr>
          <w:b/>
          <w:bCs/>
          <w:sz w:val="22"/>
          <w:szCs w:val="22"/>
          <w:vertAlign w:val="superscript"/>
        </w:rPr>
      </w:pPr>
    </w:p>
    <w:p w:rsidR="00B55274" w:rsidRPr="00431257" w:rsidRDefault="00B55274" w:rsidP="00B55274">
      <w:pPr>
        <w:tabs>
          <w:tab w:val="center" w:pos="6480"/>
          <w:tab w:val="center" w:pos="8460"/>
        </w:tabs>
        <w:rPr>
          <w:bCs/>
          <w:sz w:val="22"/>
          <w:szCs w:val="22"/>
          <w:vertAlign w:val="superscript"/>
        </w:rPr>
      </w:pPr>
    </w:p>
    <w:p w:rsidR="00B55274" w:rsidRPr="00431257" w:rsidRDefault="00B55274" w:rsidP="00B55274">
      <w:pPr>
        <w:rPr>
          <w:b/>
          <w:bCs/>
          <w:sz w:val="22"/>
          <w:szCs w:val="22"/>
        </w:rPr>
      </w:pPr>
      <w:r w:rsidRPr="00431257">
        <w:rPr>
          <w:b/>
          <w:bCs/>
          <w:sz w:val="22"/>
          <w:szCs w:val="22"/>
        </w:rPr>
        <w:t>М.П.</w:t>
      </w:r>
    </w:p>
    <w:p w:rsidR="00B55274" w:rsidRPr="00431257" w:rsidRDefault="00B55274" w:rsidP="00B55274">
      <w:pPr>
        <w:rPr>
          <w:i/>
          <w:sz w:val="22"/>
          <w:szCs w:val="22"/>
        </w:rPr>
      </w:pPr>
      <w:r w:rsidRPr="00431257">
        <w:rPr>
          <w:i/>
          <w:sz w:val="22"/>
          <w:szCs w:val="22"/>
        </w:rPr>
        <w:t xml:space="preserve">ИНСТРУКЦИИ ПО ЗАПОЛНЕНИЮ </w:t>
      </w:r>
    </w:p>
    <w:p w:rsidR="00B55274" w:rsidRPr="00431257" w:rsidRDefault="00B55274" w:rsidP="00B55274">
      <w:pPr>
        <w:pStyle w:val="Default"/>
        <w:spacing w:after="27"/>
        <w:jc w:val="both"/>
        <w:rPr>
          <w:i/>
          <w:sz w:val="22"/>
          <w:szCs w:val="22"/>
        </w:rPr>
      </w:pPr>
      <w:r w:rsidRPr="00431257">
        <w:rPr>
          <w:i/>
          <w:sz w:val="22"/>
          <w:szCs w:val="22"/>
        </w:rPr>
        <w:t xml:space="preserve">1. Данные инструкции не следует воспроизводить в </w:t>
      </w:r>
      <w:r w:rsidR="00633161" w:rsidRPr="00431257">
        <w:rPr>
          <w:i/>
          <w:sz w:val="22"/>
          <w:szCs w:val="22"/>
        </w:rPr>
        <w:t>материала</w:t>
      </w:r>
      <w:r w:rsidRPr="00431257">
        <w:rPr>
          <w:i/>
          <w:sz w:val="22"/>
          <w:szCs w:val="22"/>
        </w:rPr>
        <w:t xml:space="preserve">х, подготовленных Участником Закупки. </w:t>
      </w:r>
    </w:p>
    <w:p w:rsidR="00B55274" w:rsidRPr="00431257" w:rsidRDefault="00B55274" w:rsidP="00B55274">
      <w:pPr>
        <w:pStyle w:val="Default"/>
        <w:spacing w:after="27"/>
        <w:jc w:val="both"/>
        <w:rPr>
          <w:i/>
          <w:sz w:val="22"/>
          <w:szCs w:val="22"/>
        </w:rPr>
      </w:pPr>
      <w:r w:rsidRPr="00431257">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31257" w:rsidRDefault="00B55274" w:rsidP="00B55274">
      <w:pPr>
        <w:pStyle w:val="Default"/>
        <w:spacing w:after="27"/>
        <w:jc w:val="both"/>
        <w:rPr>
          <w:i/>
          <w:sz w:val="22"/>
          <w:szCs w:val="22"/>
        </w:rPr>
      </w:pPr>
      <w:r w:rsidRPr="00431257">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31257" w:rsidRDefault="00B55274" w:rsidP="00B55274">
      <w:pPr>
        <w:pStyle w:val="Default"/>
        <w:spacing w:after="27"/>
        <w:jc w:val="both"/>
        <w:rPr>
          <w:i/>
          <w:sz w:val="22"/>
          <w:szCs w:val="22"/>
        </w:rPr>
      </w:pPr>
      <w:r w:rsidRPr="00431257">
        <w:rPr>
          <w:i/>
          <w:sz w:val="22"/>
          <w:szCs w:val="22"/>
        </w:rPr>
        <w:t xml:space="preserve">4. Не допускается удаление текста, кроме текста, написанного курсивом. </w:t>
      </w:r>
    </w:p>
    <w:p w:rsidR="00B55274" w:rsidRPr="00431257" w:rsidRDefault="00B55274" w:rsidP="00B55274">
      <w:pPr>
        <w:pStyle w:val="Default"/>
        <w:jc w:val="both"/>
        <w:rPr>
          <w:i/>
          <w:sz w:val="22"/>
          <w:szCs w:val="22"/>
        </w:rPr>
      </w:pPr>
      <w:r w:rsidRPr="00431257">
        <w:rPr>
          <w:i/>
          <w:sz w:val="22"/>
          <w:szCs w:val="22"/>
        </w:rPr>
        <w:t xml:space="preserve">5. Все поля для заполнения должны быть обязательно заполнены Участником Закупки. </w:t>
      </w:r>
    </w:p>
    <w:p w:rsidR="00E7217F" w:rsidRPr="00431257" w:rsidRDefault="00E7217F" w:rsidP="00E7217F">
      <w:pPr>
        <w:rPr>
          <w:sz w:val="22"/>
          <w:szCs w:val="22"/>
        </w:rPr>
      </w:pPr>
    </w:p>
    <w:p w:rsidR="004531B2" w:rsidRPr="00431257" w:rsidRDefault="004531B2" w:rsidP="00B237D1">
      <w:pPr>
        <w:pStyle w:val="a3"/>
        <w:autoSpaceDE w:val="0"/>
        <w:jc w:val="center"/>
        <w:rPr>
          <w:i/>
          <w:sz w:val="22"/>
          <w:szCs w:val="22"/>
        </w:rPr>
      </w:pP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 xml:space="preserve">Данные инструкции не следует воспроизводить в </w:t>
      </w:r>
      <w:r w:rsidR="00633161" w:rsidRPr="00431257">
        <w:rPr>
          <w:i/>
          <w:sz w:val="22"/>
          <w:szCs w:val="22"/>
        </w:rPr>
        <w:t>материалах</w:t>
      </w:r>
      <w:r w:rsidRPr="00431257">
        <w:rPr>
          <w:i/>
          <w:sz w:val="22"/>
          <w:szCs w:val="22"/>
        </w:rPr>
        <w:t xml:space="preserve">, подготовленных на участие в Закупке. </w:t>
      </w: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Участник Закупки приводит номер и дату Заявки.</w:t>
      </w:r>
    </w:p>
    <w:p w:rsidR="004531B2" w:rsidRPr="00431257" w:rsidRDefault="004531B2" w:rsidP="004531B2">
      <w:pPr>
        <w:pStyle w:val="Default"/>
        <w:ind w:left="-284"/>
        <w:jc w:val="both"/>
        <w:rPr>
          <w:i/>
          <w:sz w:val="22"/>
          <w:szCs w:val="22"/>
        </w:rPr>
      </w:pPr>
      <w:r w:rsidRPr="00431257">
        <w:rPr>
          <w:i/>
          <w:sz w:val="22"/>
          <w:szCs w:val="22"/>
        </w:rPr>
        <w:t xml:space="preserve">3. Участник Закупки указывает свое фирменное наименование (в т.ч. организационно-правовую форму). </w:t>
      </w:r>
    </w:p>
    <w:p w:rsidR="004531B2" w:rsidRPr="00431257" w:rsidRDefault="004531B2" w:rsidP="004531B2">
      <w:pPr>
        <w:pStyle w:val="Default"/>
        <w:ind w:left="-284"/>
        <w:jc w:val="both"/>
        <w:rPr>
          <w:i/>
          <w:sz w:val="22"/>
          <w:szCs w:val="22"/>
        </w:rPr>
      </w:pPr>
      <w:r w:rsidRPr="00431257">
        <w:rPr>
          <w:i/>
          <w:sz w:val="22"/>
          <w:szCs w:val="22"/>
        </w:rPr>
        <w:t xml:space="preserve">4. </w:t>
      </w:r>
      <w:r w:rsidR="00D203B3" w:rsidRPr="00431257">
        <w:rPr>
          <w:i/>
          <w:sz w:val="22"/>
          <w:szCs w:val="22"/>
        </w:rPr>
        <w:t>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4531B2" w:rsidRPr="00431257" w:rsidRDefault="004531B2" w:rsidP="004531B2">
      <w:pPr>
        <w:pStyle w:val="rvps9"/>
        <w:ind w:left="-284" w:right="425"/>
        <w:outlineLvl w:val="1"/>
        <w:rPr>
          <w:b/>
          <w:i/>
          <w:sz w:val="22"/>
          <w:szCs w:val="22"/>
        </w:rPr>
      </w:pPr>
      <w:bookmarkStart w:id="3" w:name="_Toc411861127"/>
      <w:bookmarkStart w:id="4" w:name="_Toc457566972"/>
      <w:bookmarkStart w:id="5" w:name="_Toc457567126"/>
      <w:r w:rsidRPr="00431257">
        <w:rPr>
          <w:i/>
          <w:sz w:val="22"/>
          <w:szCs w:val="22"/>
        </w:rPr>
        <w:t xml:space="preserve"> </w:t>
      </w:r>
      <w:bookmarkEnd w:id="3"/>
      <w:bookmarkEnd w:id="4"/>
      <w:bookmarkEnd w:id="5"/>
    </w:p>
    <w:p w:rsidR="00B46C45" w:rsidRDefault="00B46C45"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Pr="00431257" w:rsidRDefault="00D707A8" w:rsidP="00940E5C">
      <w:pPr>
        <w:pStyle w:val="a3"/>
        <w:autoSpaceDE w:val="0"/>
        <w:ind w:left="5670"/>
        <w:jc w:val="right"/>
        <w:rPr>
          <w:sz w:val="22"/>
          <w:szCs w:val="22"/>
        </w:rPr>
      </w:pPr>
    </w:p>
    <w:p w:rsidR="00B46C45" w:rsidRPr="00431257" w:rsidRDefault="00B46C45" w:rsidP="00940E5C">
      <w:pPr>
        <w:pStyle w:val="a3"/>
        <w:autoSpaceDE w:val="0"/>
        <w:ind w:left="5670"/>
        <w:jc w:val="right"/>
        <w:rPr>
          <w:sz w:val="22"/>
          <w:szCs w:val="22"/>
        </w:rPr>
      </w:pPr>
    </w:p>
    <w:p w:rsidR="00E355EA" w:rsidRPr="00431257" w:rsidRDefault="00E355EA" w:rsidP="00940E5C">
      <w:pPr>
        <w:pStyle w:val="a3"/>
        <w:autoSpaceDE w:val="0"/>
        <w:ind w:left="5670"/>
        <w:jc w:val="right"/>
        <w:rPr>
          <w:sz w:val="22"/>
          <w:szCs w:val="22"/>
        </w:rPr>
      </w:pPr>
      <w:r w:rsidRPr="00431257">
        <w:rPr>
          <w:sz w:val="22"/>
          <w:szCs w:val="22"/>
        </w:rPr>
        <w:t>Приложение №2</w:t>
      </w:r>
    </w:p>
    <w:p w:rsidR="00E355EA" w:rsidRPr="00431257" w:rsidRDefault="00E355EA" w:rsidP="00940E5C">
      <w:pPr>
        <w:pStyle w:val="a3"/>
        <w:autoSpaceDE w:val="0"/>
        <w:ind w:left="5670"/>
        <w:jc w:val="right"/>
        <w:rPr>
          <w:sz w:val="22"/>
          <w:szCs w:val="22"/>
        </w:rPr>
      </w:pPr>
      <w:r w:rsidRPr="00431257">
        <w:rPr>
          <w:sz w:val="22"/>
          <w:szCs w:val="22"/>
        </w:rPr>
        <w:t>к извещению о проведении запроса</w:t>
      </w:r>
    </w:p>
    <w:p w:rsidR="00E355EA" w:rsidRPr="00431257" w:rsidRDefault="00E355EA" w:rsidP="00940E5C">
      <w:pPr>
        <w:pStyle w:val="a3"/>
        <w:autoSpaceDE w:val="0"/>
        <w:ind w:left="5670"/>
        <w:jc w:val="right"/>
        <w:rPr>
          <w:b/>
          <w:bCs/>
          <w:sz w:val="22"/>
          <w:szCs w:val="22"/>
        </w:rPr>
      </w:pPr>
      <w:r w:rsidRPr="00431257">
        <w:rPr>
          <w:sz w:val="22"/>
          <w:szCs w:val="22"/>
        </w:rPr>
        <w:t>котировок в электронной форме (форма доверенности на уполномоченное лицо)</w:t>
      </w:r>
    </w:p>
    <w:p w:rsidR="00E355EA" w:rsidRPr="00431257" w:rsidRDefault="00E355EA" w:rsidP="00E355EA">
      <w:pPr>
        <w:pStyle w:val="rvps9"/>
        <w:ind w:right="425"/>
        <w:jc w:val="center"/>
        <w:outlineLvl w:val="1"/>
        <w:rPr>
          <w:b/>
          <w:bCs/>
          <w:sz w:val="22"/>
          <w:szCs w:val="22"/>
        </w:rPr>
      </w:pPr>
    </w:p>
    <w:p w:rsidR="00E355EA" w:rsidRPr="00431257" w:rsidRDefault="00E355EA" w:rsidP="00E355EA">
      <w:pPr>
        <w:pStyle w:val="rvps9"/>
        <w:ind w:right="425"/>
        <w:jc w:val="center"/>
        <w:outlineLvl w:val="1"/>
        <w:rPr>
          <w:b/>
          <w:sz w:val="22"/>
          <w:szCs w:val="22"/>
        </w:rPr>
      </w:pPr>
      <w:r w:rsidRPr="00431257">
        <w:rPr>
          <w:b/>
          <w:bCs/>
          <w:sz w:val="22"/>
          <w:szCs w:val="22"/>
        </w:rPr>
        <w:t xml:space="preserve">Форма № </w:t>
      </w:r>
      <w:r w:rsidR="000C07B4" w:rsidRPr="00431257">
        <w:rPr>
          <w:b/>
          <w:bCs/>
          <w:sz w:val="22"/>
          <w:szCs w:val="22"/>
        </w:rPr>
        <w:t>1</w:t>
      </w:r>
      <w:r w:rsidRPr="00431257">
        <w:rPr>
          <w:b/>
          <w:bCs/>
          <w:sz w:val="22"/>
          <w:szCs w:val="22"/>
        </w:rPr>
        <w:t xml:space="preserve">. </w:t>
      </w:r>
      <w:r w:rsidRPr="00431257">
        <w:rPr>
          <w:b/>
          <w:sz w:val="22"/>
          <w:szCs w:val="22"/>
        </w:rPr>
        <w:t xml:space="preserve"> Доверенность на уполномоченное лицо, </w:t>
      </w:r>
      <w:r w:rsidRPr="00431257">
        <w:rPr>
          <w:b/>
          <w:sz w:val="22"/>
          <w:szCs w:val="22"/>
        </w:rPr>
        <w:br/>
        <w:t>имеющее право представления участника размещения заказа</w:t>
      </w:r>
    </w:p>
    <w:p w:rsidR="00E355EA" w:rsidRPr="00431257"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431257">
        <w:rPr>
          <w:iCs/>
          <w:sz w:val="22"/>
          <w:szCs w:val="22"/>
        </w:rPr>
        <w:t>(оформляется на фирменном бланке участника размещения заказа)</w:t>
      </w:r>
      <w:bookmarkEnd w:id="6"/>
      <w:bookmarkEnd w:id="7"/>
      <w:bookmarkEnd w:id="8"/>
    </w:p>
    <w:p w:rsidR="00E355EA" w:rsidRPr="00431257" w:rsidRDefault="00E355EA" w:rsidP="00E355EA">
      <w:pPr>
        <w:rPr>
          <w:sz w:val="22"/>
          <w:szCs w:val="22"/>
        </w:rPr>
      </w:pPr>
    </w:p>
    <w:p w:rsidR="00E355EA" w:rsidRPr="00D203B3" w:rsidRDefault="00E355EA" w:rsidP="00E355EA">
      <w:pPr>
        <w:rPr>
          <w:sz w:val="22"/>
          <w:szCs w:val="22"/>
        </w:rPr>
      </w:pPr>
      <w:r w:rsidRPr="00431257">
        <w:rPr>
          <w:sz w:val="22"/>
          <w:szCs w:val="22"/>
        </w:rPr>
        <w:t>Дата</w:t>
      </w:r>
    </w:p>
    <w:p w:rsidR="00E355EA" w:rsidRPr="00D203B3" w:rsidRDefault="00E355EA" w:rsidP="00D203B3">
      <w:pPr>
        <w:jc w:val="center"/>
        <w:rPr>
          <w:b/>
          <w:sz w:val="22"/>
          <w:szCs w:val="22"/>
        </w:rPr>
      </w:pPr>
      <w:bookmarkStart w:id="9" w:name="_Toc119343918"/>
      <w:r w:rsidRPr="00431257">
        <w:rPr>
          <w:b/>
          <w:sz w:val="22"/>
          <w:szCs w:val="22"/>
        </w:rPr>
        <w:t>ДОВЕРЕННОСТЬ  № ____</w:t>
      </w:r>
      <w:bookmarkEnd w:id="9"/>
    </w:p>
    <w:p w:rsidR="00E355EA" w:rsidRPr="00431257" w:rsidRDefault="00E355EA" w:rsidP="00D203B3">
      <w:pPr>
        <w:rPr>
          <w:sz w:val="22"/>
          <w:szCs w:val="22"/>
        </w:rPr>
      </w:pPr>
      <w:r w:rsidRPr="00431257">
        <w:rPr>
          <w:sz w:val="22"/>
          <w:szCs w:val="22"/>
        </w:rPr>
        <w:t>г. ___________</w:t>
      </w:r>
    </w:p>
    <w:p w:rsidR="00E355EA" w:rsidRPr="00431257" w:rsidRDefault="00E355EA" w:rsidP="00D203B3">
      <w:pPr>
        <w:jc w:val="center"/>
        <w:rPr>
          <w:sz w:val="22"/>
          <w:szCs w:val="22"/>
        </w:rPr>
      </w:pP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(прописью число, месяц и год выдачи доверенности)</w:t>
      </w:r>
    </w:p>
    <w:p w:rsidR="00E355EA" w:rsidRPr="00431257" w:rsidRDefault="00E355EA" w:rsidP="00D203B3">
      <w:pPr>
        <w:rPr>
          <w:sz w:val="22"/>
          <w:szCs w:val="22"/>
        </w:rPr>
      </w:pPr>
      <w:r w:rsidRPr="00431257">
        <w:rPr>
          <w:sz w:val="22"/>
          <w:szCs w:val="22"/>
        </w:rPr>
        <w:t>Участник размещения заказа:</w:t>
      </w: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(наименование организации или Ф.И.О. Участника размещения заказа)</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доверяет ________________________________________________________________</w:t>
      </w:r>
    </w:p>
    <w:p w:rsidR="00E355EA" w:rsidRDefault="00E355EA" w:rsidP="00D203B3">
      <w:pPr>
        <w:jc w:val="center"/>
        <w:rPr>
          <w:sz w:val="22"/>
          <w:szCs w:val="22"/>
        </w:rPr>
      </w:pPr>
      <w:r w:rsidRPr="00431257">
        <w:rPr>
          <w:sz w:val="22"/>
          <w:szCs w:val="22"/>
        </w:rPr>
        <w:t>(фамилия, имя, отчество, должность)</w:t>
      </w:r>
    </w:p>
    <w:p w:rsidR="00D203B3" w:rsidRPr="00431257" w:rsidRDefault="00D203B3" w:rsidP="00D203B3">
      <w:pPr>
        <w:jc w:val="center"/>
        <w:rPr>
          <w:sz w:val="22"/>
          <w:szCs w:val="22"/>
        </w:rPr>
      </w:pPr>
    </w:p>
    <w:p w:rsidR="00E355EA" w:rsidRPr="00431257" w:rsidRDefault="00E355EA" w:rsidP="00D203B3">
      <w:pPr>
        <w:rPr>
          <w:sz w:val="22"/>
          <w:szCs w:val="22"/>
        </w:rPr>
      </w:pPr>
      <w:r w:rsidRPr="00431257">
        <w:rPr>
          <w:sz w:val="22"/>
          <w:szCs w:val="22"/>
        </w:rPr>
        <w:t xml:space="preserve">паспорт серии ______ №_________ выдан _______________________  </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«____» _____________</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представлять ________________________________________________________________</w:t>
      </w:r>
    </w:p>
    <w:p w:rsidR="00E355EA" w:rsidRPr="00431257" w:rsidRDefault="00E355EA" w:rsidP="00D203B3">
      <w:pPr>
        <w:pStyle w:val="a3"/>
        <w:spacing w:after="0"/>
        <w:rPr>
          <w:sz w:val="22"/>
          <w:szCs w:val="22"/>
        </w:rPr>
      </w:pPr>
      <w:r w:rsidRPr="00431257">
        <w:rPr>
          <w:sz w:val="22"/>
          <w:szCs w:val="22"/>
        </w:rPr>
        <w:t xml:space="preserve">                                                (наименование организации)</w:t>
      </w:r>
    </w:p>
    <w:p w:rsidR="00E355EA" w:rsidRPr="00431257" w:rsidRDefault="00E355EA" w:rsidP="00D203B3">
      <w:pPr>
        <w:pStyle w:val="a3"/>
        <w:spacing w:after="0"/>
        <w:rPr>
          <w:sz w:val="22"/>
          <w:szCs w:val="22"/>
        </w:rPr>
      </w:pPr>
      <w:r w:rsidRPr="00431257">
        <w:rPr>
          <w:sz w:val="22"/>
          <w:szCs w:val="22"/>
        </w:rPr>
        <w:t xml:space="preserve">на процедуре </w:t>
      </w:r>
      <w:r w:rsidR="00D203B3">
        <w:rPr>
          <w:sz w:val="22"/>
          <w:szCs w:val="22"/>
        </w:rPr>
        <w:t>запроса котировок в электронной форме</w:t>
      </w:r>
      <w:r w:rsidRPr="00431257">
        <w:rPr>
          <w:sz w:val="22"/>
          <w:szCs w:val="22"/>
        </w:rPr>
        <w:t xml:space="preserve">           ________________________________________________________________,</w:t>
      </w:r>
    </w:p>
    <w:p w:rsidR="00E355EA" w:rsidRPr="00431257" w:rsidRDefault="00E355EA" w:rsidP="00D203B3">
      <w:pPr>
        <w:pStyle w:val="a3"/>
        <w:spacing w:after="0"/>
        <w:jc w:val="center"/>
        <w:rPr>
          <w:sz w:val="22"/>
          <w:szCs w:val="22"/>
        </w:rPr>
      </w:pPr>
      <w:r w:rsidRPr="00431257">
        <w:rPr>
          <w:sz w:val="22"/>
          <w:szCs w:val="22"/>
        </w:rPr>
        <w:t xml:space="preserve">(наименование </w:t>
      </w:r>
      <w:r w:rsidR="00D203B3">
        <w:rPr>
          <w:sz w:val="22"/>
          <w:szCs w:val="22"/>
        </w:rPr>
        <w:t>процедуры</w:t>
      </w:r>
      <w:r w:rsidRPr="00431257">
        <w:rPr>
          <w:sz w:val="22"/>
          <w:szCs w:val="22"/>
        </w:rPr>
        <w:t>)</w:t>
      </w:r>
    </w:p>
    <w:p w:rsidR="00E355EA" w:rsidRPr="00431257" w:rsidRDefault="00E355EA" w:rsidP="00D203B3">
      <w:pPr>
        <w:pStyle w:val="a3"/>
        <w:spacing w:after="0"/>
        <w:rPr>
          <w:sz w:val="22"/>
          <w:szCs w:val="22"/>
        </w:rPr>
      </w:pPr>
      <w:r w:rsidRPr="00431257">
        <w:rPr>
          <w:sz w:val="22"/>
          <w:szCs w:val="22"/>
        </w:rPr>
        <w:t xml:space="preserve"> </w:t>
      </w:r>
    </w:p>
    <w:p w:rsidR="00E355EA" w:rsidRPr="00431257" w:rsidRDefault="00E355EA" w:rsidP="00D203B3">
      <w:pPr>
        <w:pStyle w:val="a3"/>
        <w:spacing w:after="0"/>
        <w:ind w:left="1276" w:hanging="1276"/>
        <w:rPr>
          <w:sz w:val="22"/>
          <w:szCs w:val="22"/>
        </w:rPr>
      </w:pPr>
      <w:r w:rsidRPr="00431257">
        <w:rPr>
          <w:sz w:val="22"/>
          <w:szCs w:val="22"/>
        </w:rPr>
        <w:t xml:space="preserve">Подпись _____________________    ____________________ удостоверяем. </w:t>
      </w:r>
      <w:r w:rsidRPr="00431257">
        <w:rPr>
          <w:sz w:val="22"/>
          <w:szCs w:val="22"/>
          <w:vertAlign w:val="superscript"/>
        </w:rPr>
        <w:t xml:space="preserve">                                                                         </w:t>
      </w:r>
      <w:r w:rsidRPr="00431257">
        <w:rPr>
          <w:sz w:val="22"/>
          <w:szCs w:val="22"/>
        </w:rPr>
        <w:t>(Ф.И.О. удостоверяемого)        (Подпись удостоверяемого)</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Доверенность действительна  по  «____»  _______________ 20_ г.</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Руководитель организации __________________ ( ___________________ )</w:t>
      </w:r>
    </w:p>
    <w:p w:rsidR="00E355EA" w:rsidRPr="00431257" w:rsidRDefault="00E355EA" w:rsidP="00D203B3">
      <w:pPr>
        <w:pStyle w:val="a3"/>
        <w:spacing w:after="0"/>
        <w:jc w:val="center"/>
        <w:rPr>
          <w:sz w:val="22"/>
          <w:szCs w:val="22"/>
        </w:rPr>
      </w:pPr>
      <w:r w:rsidRPr="00431257">
        <w:rPr>
          <w:sz w:val="22"/>
          <w:szCs w:val="22"/>
        </w:rPr>
        <w:t xml:space="preserve">                                                 (Ф.И.О.)</w:t>
      </w:r>
    </w:p>
    <w:p w:rsidR="00E355EA" w:rsidRPr="00431257" w:rsidRDefault="00E355EA" w:rsidP="00E355EA">
      <w:pPr>
        <w:pStyle w:val="a3"/>
        <w:spacing w:after="0"/>
        <w:ind w:firstLine="5954"/>
        <w:rPr>
          <w:sz w:val="22"/>
          <w:szCs w:val="22"/>
        </w:rPr>
      </w:pPr>
    </w:p>
    <w:p w:rsidR="00B46C45" w:rsidRPr="00431257" w:rsidRDefault="00E355EA" w:rsidP="00D203B3">
      <w:pPr>
        <w:pStyle w:val="a3"/>
        <w:spacing w:after="0"/>
        <w:ind w:firstLine="5954"/>
        <w:rPr>
          <w:sz w:val="22"/>
          <w:szCs w:val="22"/>
        </w:rPr>
      </w:pPr>
      <w:r w:rsidRPr="00431257">
        <w:rPr>
          <w:sz w:val="22"/>
          <w:szCs w:val="22"/>
        </w:rPr>
        <w:t>М.П.</w:t>
      </w:r>
    </w:p>
    <w:p w:rsidR="00B46C45" w:rsidRDefault="00B46C45"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Pr="00431257" w:rsidRDefault="00104624" w:rsidP="00E355EA">
      <w:pPr>
        <w:pStyle w:val="a3"/>
        <w:spacing w:after="0"/>
        <w:ind w:firstLine="5954"/>
        <w:rPr>
          <w:sz w:val="22"/>
          <w:szCs w:val="22"/>
        </w:rPr>
      </w:pPr>
    </w:p>
    <w:p w:rsidR="00B46C45" w:rsidRPr="00431257" w:rsidRDefault="00B46C45" w:rsidP="00E355EA">
      <w:pPr>
        <w:pStyle w:val="a3"/>
        <w:spacing w:after="0"/>
        <w:ind w:firstLine="5954"/>
        <w:rPr>
          <w:sz w:val="22"/>
          <w:szCs w:val="22"/>
        </w:rPr>
      </w:pPr>
    </w:p>
    <w:p w:rsidR="003809A1" w:rsidRPr="00431257" w:rsidRDefault="003809A1" w:rsidP="003809A1">
      <w:pPr>
        <w:pStyle w:val="a3"/>
        <w:autoSpaceDE w:val="0"/>
        <w:ind w:left="5670"/>
        <w:jc w:val="right"/>
        <w:rPr>
          <w:sz w:val="22"/>
          <w:szCs w:val="22"/>
        </w:rPr>
      </w:pPr>
      <w:r w:rsidRPr="00431257">
        <w:rPr>
          <w:sz w:val="22"/>
          <w:szCs w:val="22"/>
        </w:rPr>
        <w:t>Приложение №3</w:t>
      </w:r>
    </w:p>
    <w:p w:rsidR="003809A1" w:rsidRPr="00431257" w:rsidRDefault="003809A1" w:rsidP="003809A1">
      <w:pPr>
        <w:pStyle w:val="a3"/>
        <w:autoSpaceDE w:val="0"/>
        <w:ind w:left="5670"/>
        <w:jc w:val="right"/>
        <w:rPr>
          <w:sz w:val="22"/>
          <w:szCs w:val="22"/>
        </w:rPr>
      </w:pPr>
      <w:r w:rsidRPr="00431257">
        <w:rPr>
          <w:sz w:val="22"/>
          <w:szCs w:val="22"/>
        </w:rPr>
        <w:t>к извещению о проведении запроса</w:t>
      </w:r>
    </w:p>
    <w:p w:rsidR="000C07B4" w:rsidRPr="00D203B3" w:rsidRDefault="003809A1" w:rsidP="00D203B3">
      <w:pPr>
        <w:pStyle w:val="a3"/>
        <w:autoSpaceDE w:val="0"/>
        <w:ind w:left="5670"/>
        <w:jc w:val="right"/>
        <w:rPr>
          <w:b/>
          <w:bCs/>
          <w:sz w:val="22"/>
          <w:szCs w:val="22"/>
        </w:rPr>
      </w:pPr>
      <w:r w:rsidRPr="00431257">
        <w:rPr>
          <w:sz w:val="22"/>
          <w:szCs w:val="22"/>
        </w:rPr>
        <w:t>котировок в электронной форме (Запрос о разъяснении извещения)</w:t>
      </w:r>
    </w:p>
    <w:p w:rsidR="000C07B4" w:rsidRPr="00431257" w:rsidRDefault="000C07B4" w:rsidP="00E355EA">
      <w:pPr>
        <w:pStyle w:val="a3"/>
        <w:autoSpaceDE w:val="0"/>
        <w:ind w:left="5670"/>
        <w:rPr>
          <w:sz w:val="22"/>
          <w:szCs w:val="22"/>
          <w:vertAlign w:val="superscript"/>
        </w:rPr>
      </w:pPr>
    </w:p>
    <w:p w:rsidR="000C07B4" w:rsidRPr="00866509" w:rsidRDefault="000C07B4" w:rsidP="000C07B4">
      <w:pPr>
        <w:pStyle w:val="1"/>
        <w:jc w:val="center"/>
        <w:rPr>
          <w:sz w:val="22"/>
          <w:szCs w:val="22"/>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431257">
        <w:rPr>
          <w:bCs/>
          <w:sz w:val="22"/>
          <w:szCs w:val="22"/>
        </w:rPr>
        <w:t xml:space="preserve">Форма № 2. Запрос о разъяснении </w:t>
      </w:r>
      <w:r w:rsidRPr="00431257">
        <w:rPr>
          <w:sz w:val="22"/>
          <w:szCs w:val="22"/>
        </w:rPr>
        <w:t>извещения.</w:t>
      </w:r>
      <w:bookmarkEnd w:id="10"/>
      <w:bookmarkEnd w:id="11"/>
      <w:bookmarkEnd w:id="12"/>
    </w:p>
    <w:p w:rsidR="000C07B4" w:rsidRPr="00431257" w:rsidRDefault="000C07B4" w:rsidP="000C07B4">
      <w:pPr>
        <w:pStyle w:val="rvps9"/>
        <w:ind w:right="425"/>
        <w:jc w:val="center"/>
        <w:outlineLvl w:val="1"/>
        <w:rPr>
          <w:iCs/>
          <w:sz w:val="22"/>
          <w:szCs w:val="22"/>
        </w:rPr>
      </w:pPr>
      <w:r w:rsidRPr="00431257">
        <w:rPr>
          <w:iCs/>
          <w:sz w:val="22"/>
          <w:szCs w:val="22"/>
        </w:rPr>
        <w:t xml:space="preserve">      </w:t>
      </w:r>
      <w:bookmarkStart w:id="14" w:name="_Toc411861134"/>
      <w:bookmarkStart w:id="15" w:name="_Toc457566978"/>
      <w:bookmarkStart w:id="16" w:name="_Toc457567132"/>
      <w:r w:rsidRPr="00431257">
        <w:rPr>
          <w:iCs/>
          <w:sz w:val="22"/>
          <w:szCs w:val="22"/>
        </w:rPr>
        <w:t>(оформляется на фирменном бланке участника размещения заказа)</w:t>
      </w:r>
      <w:bookmarkEnd w:id="14"/>
      <w:bookmarkEnd w:id="15"/>
      <w:bookmarkEnd w:id="16"/>
    </w:p>
    <w:p w:rsidR="000C07B4" w:rsidRPr="00431257" w:rsidRDefault="000C07B4" w:rsidP="000C07B4">
      <w:pPr>
        <w:rPr>
          <w:sz w:val="22"/>
          <w:szCs w:val="22"/>
        </w:rPr>
      </w:pPr>
    </w:p>
    <w:p w:rsidR="000C07B4" w:rsidRPr="00431257" w:rsidRDefault="000C07B4" w:rsidP="000C07B4">
      <w:pPr>
        <w:jc w:val="center"/>
        <w:rPr>
          <w:b/>
          <w:sz w:val="22"/>
          <w:szCs w:val="22"/>
        </w:rPr>
      </w:pPr>
      <w:r w:rsidRPr="00431257">
        <w:rPr>
          <w:b/>
          <w:sz w:val="22"/>
          <w:szCs w:val="22"/>
        </w:rPr>
        <w:t xml:space="preserve">ЗАПРОС НА РАЗЪЯСНЕНИЕ </w:t>
      </w:r>
      <w:bookmarkEnd w:id="13"/>
      <w:r w:rsidRPr="00431257">
        <w:rPr>
          <w:b/>
          <w:sz w:val="22"/>
          <w:szCs w:val="22"/>
        </w:rPr>
        <w:t>ИЗВЕЩЕНИЯ</w:t>
      </w:r>
    </w:p>
    <w:p w:rsidR="000C07B4" w:rsidRPr="00431257" w:rsidRDefault="000C07B4" w:rsidP="000C07B4">
      <w:pPr>
        <w:ind w:firstLine="284"/>
        <w:rPr>
          <w:sz w:val="22"/>
          <w:szCs w:val="22"/>
        </w:rPr>
      </w:pPr>
      <w:r w:rsidRPr="00431257">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31257" w:rsidRDefault="000C07B4" w:rsidP="000C07B4">
      <w:pPr>
        <w:rPr>
          <w:b/>
          <w:sz w:val="22"/>
          <w:szCs w:val="22"/>
          <w:vertAlign w:val="superscript"/>
        </w:rPr>
      </w:pPr>
      <w:r w:rsidRPr="00431257">
        <w:rPr>
          <w:b/>
          <w:sz w:val="22"/>
          <w:szCs w:val="22"/>
          <w:vertAlign w:val="superscript"/>
        </w:rPr>
        <w:t xml:space="preserve">                                                                                                      (указать вид договора)</w:t>
      </w:r>
    </w:p>
    <w:p w:rsidR="000C07B4" w:rsidRPr="00431257" w:rsidRDefault="000C07B4" w:rsidP="000C07B4">
      <w:pPr>
        <w:rPr>
          <w:sz w:val="22"/>
          <w:szCs w:val="22"/>
        </w:rPr>
      </w:pPr>
      <w:r w:rsidRPr="00431257">
        <w:rPr>
          <w:sz w:val="22"/>
          <w:szCs w:val="22"/>
        </w:rPr>
        <w:t>для нужд ______________________________________________________________________</w:t>
      </w:r>
    </w:p>
    <w:p w:rsidR="000C07B4" w:rsidRPr="00431257" w:rsidRDefault="000C07B4" w:rsidP="000C07B4">
      <w:pPr>
        <w:rPr>
          <w:b/>
          <w:bCs/>
          <w:sz w:val="22"/>
          <w:szCs w:val="22"/>
          <w:vertAlign w:val="superscript"/>
        </w:rPr>
      </w:pPr>
      <w:r w:rsidRPr="00431257">
        <w:rPr>
          <w:b/>
          <w:bCs/>
          <w:sz w:val="22"/>
          <w:szCs w:val="22"/>
          <w:vertAlign w:val="superscript"/>
        </w:rPr>
        <w:t xml:space="preserve">                                                                                           (указать наименование Заказчика)</w:t>
      </w:r>
    </w:p>
    <w:p w:rsidR="000C07B4" w:rsidRPr="00431257" w:rsidRDefault="000C07B4" w:rsidP="000C07B4">
      <w:pPr>
        <w:rPr>
          <w:sz w:val="22"/>
          <w:szCs w:val="22"/>
        </w:rPr>
      </w:pPr>
      <w:r w:rsidRPr="00431257">
        <w:rPr>
          <w:sz w:val="22"/>
          <w:szCs w:val="22"/>
        </w:rPr>
        <w:t>(дата и время рассмотрения заявок участников с– «___»_________20___ г.  в  __:__ по московскому времени):</w:t>
      </w:r>
    </w:p>
    <w:p w:rsidR="000C07B4" w:rsidRPr="00431257"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31257" w:rsidTr="000C07B4">
        <w:trPr>
          <w:cantSplit/>
        </w:trPr>
        <w:tc>
          <w:tcPr>
            <w:tcW w:w="567" w:type="dxa"/>
            <w:shd w:val="clear" w:color="auto" w:fill="BFBFBF" w:themeFill="background1" w:themeFillShade="BF"/>
            <w:vAlign w:val="center"/>
          </w:tcPr>
          <w:p w:rsidR="000C07B4" w:rsidRPr="00431257" w:rsidRDefault="000C07B4" w:rsidP="004B708F">
            <w:r w:rsidRPr="00431257">
              <w:rPr>
                <w:sz w:val="22"/>
                <w:szCs w:val="22"/>
              </w:rPr>
              <w:t>№</w:t>
            </w:r>
          </w:p>
          <w:p w:rsidR="000C07B4" w:rsidRPr="00431257" w:rsidRDefault="000C07B4" w:rsidP="004B708F">
            <w:r w:rsidRPr="00431257">
              <w:rPr>
                <w:sz w:val="22"/>
                <w:szCs w:val="22"/>
              </w:rPr>
              <w:t>п/п</w:t>
            </w:r>
          </w:p>
        </w:tc>
        <w:tc>
          <w:tcPr>
            <w:tcW w:w="3213" w:type="dxa"/>
            <w:shd w:val="clear" w:color="auto" w:fill="BFBFBF" w:themeFill="background1" w:themeFillShade="BF"/>
            <w:vAlign w:val="center"/>
          </w:tcPr>
          <w:p w:rsidR="000C07B4" w:rsidRPr="00431257" w:rsidRDefault="000C07B4" w:rsidP="000C07B4">
            <w:r w:rsidRPr="00431257">
              <w:rPr>
                <w:sz w:val="22"/>
                <w:szCs w:val="22"/>
              </w:rPr>
              <w:t>Раздел извещения</w:t>
            </w:r>
          </w:p>
        </w:tc>
        <w:tc>
          <w:tcPr>
            <w:tcW w:w="2811" w:type="dxa"/>
            <w:shd w:val="clear" w:color="auto" w:fill="BFBFBF" w:themeFill="background1" w:themeFillShade="BF"/>
            <w:vAlign w:val="center"/>
          </w:tcPr>
          <w:p w:rsidR="000C07B4" w:rsidRPr="00431257" w:rsidRDefault="000C07B4" w:rsidP="000C07B4">
            <w:r w:rsidRPr="00431257">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31257" w:rsidRDefault="000C07B4" w:rsidP="000C07B4">
            <w:r w:rsidRPr="00431257">
              <w:rPr>
                <w:sz w:val="22"/>
                <w:szCs w:val="22"/>
              </w:rPr>
              <w:t>Содержание запроса на разъяснение положений извещения</w:t>
            </w:r>
          </w:p>
        </w:tc>
      </w:tr>
      <w:tr w:rsidR="000C07B4" w:rsidRPr="00431257" w:rsidTr="004B708F">
        <w:trPr>
          <w:cantSplit/>
          <w:trHeight w:val="685"/>
        </w:trPr>
        <w:tc>
          <w:tcPr>
            <w:tcW w:w="567" w:type="dxa"/>
            <w:vAlign w:val="center"/>
          </w:tcPr>
          <w:p w:rsidR="000C07B4" w:rsidRPr="00431257" w:rsidRDefault="000C07B4" w:rsidP="004B708F">
            <w:pPr>
              <w:jc w:val="center"/>
            </w:pPr>
            <w:r w:rsidRPr="00431257">
              <w:rPr>
                <w:sz w:val="22"/>
                <w:szCs w:val="22"/>
              </w:rPr>
              <w:t>1.</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695"/>
        </w:trPr>
        <w:tc>
          <w:tcPr>
            <w:tcW w:w="567" w:type="dxa"/>
            <w:vAlign w:val="center"/>
          </w:tcPr>
          <w:p w:rsidR="000C07B4" w:rsidRPr="00431257" w:rsidRDefault="000C07B4" w:rsidP="004B708F">
            <w:pPr>
              <w:jc w:val="center"/>
            </w:pPr>
            <w:r w:rsidRPr="00431257">
              <w:rPr>
                <w:sz w:val="22"/>
                <w:szCs w:val="22"/>
              </w:rPr>
              <w:t>2.</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705"/>
        </w:trPr>
        <w:tc>
          <w:tcPr>
            <w:tcW w:w="567" w:type="dxa"/>
          </w:tcPr>
          <w:p w:rsidR="000C07B4" w:rsidRPr="00431257" w:rsidRDefault="000C07B4" w:rsidP="004B708F">
            <w:pPr>
              <w:spacing w:before="40"/>
              <w:ind w:left="57" w:right="57"/>
              <w:rPr>
                <w:snapToGrid w:val="0"/>
              </w:rPr>
            </w:pPr>
            <w:r w:rsidRPr="00431257">
              <w:rPr>
                <w:snapToGrid w:val="0"/>
                <w:sz w:val="22"/>
                <w:szCs w:val="22"/>
              </w:rPr>
              <w:t>…</w:t>
            </w:r>
          </w:p>
        </w:tc>
        <w:tc>
          <w:tcPr>
            <w:tcW w:w="3213" w:type="dxa"/>
          </w:tcPr>
          <w:p w:rsidR="000C07B4" w:rsidRPr="00431257" w:rsidRDefault="000C07B4" w:rsidP="004B708F">
            <w:pPr>
              <w:spacing w:before="40"/>
              <w:ind w:left="57" w:right="57"/>
              <w:rPr>
                <w:snapToGrid w:val="0"/>
              </w:rPr>
            </w:pPr>
          </w:p>
        </w:tc>
        <w:tc>
          <w:tcPr>
            <w:tcW w:w="2811" w:type="dxa"/>
          </w:tcPr>
          <w:p w:rsidR="000C07B4" w:rsidRPr="00431257" w:rsidRDefault="000C07B4" w:rsidP="004B708F">
            <w:pPr>
              <w:spacing w:before="40"/>
              <w:ind w:left="57" w:right="57"/>
              <w:rPr>
                <w:snapToGrid w:val="0"/>
              </w:rPr>
            </w:pPr>
          </w:p>
        </w:tc>
        <w:tc>
          <w:tcPr>
            <w:tcW w:w="3012" w:type="dxa"/>
          </w:tcPr>
          <w:p w:rsidR="000C07B4" w:rsidRPr="00431257" w:rsidRDefault="000C07B4" w:rsidP="004B708F">
            <w:pPr>
              <w:spacing w:before="40"/>
              <w:ind w:left="57" w:right="57"/>
              <w:rPr>
                <w:snapToGrid w:val="0"/>
              </w:rPr>
            </w:pPr>
          </w:p>
        </w:tc>
      </w:tr>
    </w:tbl>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Подпись уполномоченного лица:</w:t>
      </w:r>
    </w:p>
    <w:p w:rsidR="000C07B4" w:rsidRPr="00431257" w:rsidRDefault="000C07B4" w:rsidP="000C07B4">
      <w:pPr>
        <w:rPr>
          <w:sz w:val="22"/>
          <w:szCs w:val="22"/>
        </w:rPr>
      </w:pPr>
    </w:p>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______________________________________________________________________</w:t>
      </w:r>
    </w:p>
    <w:p w:rsidR="000C07B4" w:rsidRPr="00431257" w:rsidRDefault="000C07B4" w:rsidP="000C07B4">
      <w:pPr>
        <w:rPr>
          <w:sz w:val="22"/>
          <w:szCs w:val="22"/>
        </w:rPr>
      </w:pPr>
      <w:r w:rsidRPr="00431257">
        <w:rPr>
          <w:sz w:val="22"/>
          <w:szCs w:val="22"/>
          <w:vertAlign w:val="superscript"/>
        </w:rPr>
        <w:tab/>
      </w:r>
      <w:r w:rsidRPr="00431257">
        <w:rPr>
          <w:sz w:val="22"/>
          <w:szCs w:val="22"/>
        </w:rPr>
        <w:t xml:space="preserve">должность </w:t>
      </w:r>
      <w:r w:rsidRPr="00431257">
        <w:rPr>
          <w:sz w:val="22"/>
          <w:szCs w:val="22"/>
        </w:rPr>
        <w:tab/>
      </w:r>
      <w:r w:rsidRPr="00431257">
        <w:rPr>
          <w:sz w:val="22"/>
          <w:szCs w:val="22"/>
        </w:rPr>
        <w:tab/>
      </w:r>
      <w:r w:rsidRPr="00431257">
        <w:rPr>
          <w:sz w:val="22"/>
          <w:szCs w:val="22"/>
        </w:rPr>
        <w:tab/>
        <w:t xml:space="preserve">подпись </w:t>
      </w:r>
      <w:r w:rsidRPr="00431257">
        <w:rPr>
          <w:sz w:val="22"/>
          <w:szCs w:val="22"/>
        </w:rPr>
        <w:tab/>
      </w:r>
      <w:r w:rsidRPr="00431257">
        <w:rPr>
          <w:sz w:val="22"/>
          <w:szCs w:val="22"/>
        </w:rPr>
        <w:tab/>
      </w:r>
      <w:r w:rsidRPr="00431257">
        <w:rPr>
          <w:sz w:val="22"/>
          <w:szCs w:val="22"/>
        </w:rPr>
        <w:tab/>
      </w:r>
      <w:r w:rsidRPr="00431257">
        <w:rPr>
          <w:sz w:val="22"/>
          <w:szCs w:val="22"/>
        </w:rPr>
        <w:tab/>
        <w:t>Фамилия И.О.</w:t>
      </w:r>
    </w:p>
    <w:p w:rsidR="000C07B4" w:rsidRPr="00431257" w:rsidRDefault="000C07B4" w:rsidP="000C07B4">
      <w:pPr>
        <w:rPr>
          <w:sz w:val="22"/>
          <w:szCs w:val="22"/>
        </w:rPr>
      </w:pPr>
    </w:p>
    <w:p w:rsidR="00E355EA" w:rsidRPr="00431257" w:rsidRDefault="000C07B4" w:rsidP="00D203B3">
      <w:pPr>
        <w:rPr>
          <w:sz w:val="22"/>
          <w:szCs w:val="22"/>
        </w:rPr>
      </w:pPr>
      <w:r w:rsidRPr="00431257">
        <w:rPr>
          <w:sz w:val="22"/>
          <w:szCs w:val="22"/>
        </w:rPr>
        <w:t>М.П</w:t>
      </w:r>
    </w:p>
    <w:p w:rsidR="00940E5C" w:rsidRDefault="00940E5C"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79713E" w:rsidRPr="00431257" w:rsidRDefault="003809A1" w:rsidP="0079713E">
      <w:pPr>
        <w:pStyle w:val="a3"/>
        <w:autoSpaceDE w:val="0"/>
        <w:ind w:left="5670"/>
        <w:rPr>
          <w:sz w:val="22"/>
          <w:szCs w:val="22"/>
        </w:rPr>
      </w:pPr>
      <w:r w:rsidRPr="00431257">
        <w:rPr>
          <w:sz w:val="22"/>
          <w:szCs w:val="22"/>
        </w:rPr>
        <w:t>Приложение №4</w:t>
      </w:r>
    </w:p>
    <w:p w:rsidR="00E8481B" w:rsidRPr="00431257" w:rsidRDefault="0079713E" w:rsidP="00EA778C">
      <w:pPr>
        <w:ind w:left="5670"/>
        <w:rPr>
          <w:sz w:val="22"/>
          <w:szCs w:val="22"/>
        </w:rPr>
      </w:pPr>
      <w:r w:rsidRPr="00431257">
        <w:rPr>
          <w:sz w:val="22"/>
          <w:szCs w:val="22"/>
        </w:rPr>
        <w:t>к извещению о проведении запроса котировок в электронной форме (Опись материалов)</w:t>
      </w:r>
    </w:p>
    <w:p w:rsidR="00E8481B" w:rsidRPr="00431257" w:rsidRDefault="00E8481B" w:rsidP="00E7217F">
      <w:pPr>
        <w:pStyle w:val="a3"/>
        <w:autoSpaceDE w:val="0"/>
        <w:ind w:left="5670"/>
        <w:rPr>
          <w:sz w:val="22"/>
          <w:szCs w:val="22"/>
        </w:rPr>
      </w:pPr>
    </w:p>
    <w:p w:rsidR="0079713E" w:rsidRPr="00431257" w:rsidRDefault="0079713E" w:rsidP="0079713E">
      <w:pPr>
        <w:jc w:val="center"/>
        <w:rPr>
          <w:b/>
          <w:sz w:val="22"/>
          <w:szCs w:val="22"/>
        </w:rPr>
      </w:pPr>
      <w:r w:rsidRPr="00431257">
        <w:rPr>
          <w:b/>
          <w:bCs/>
          <w:sz w:val="22"/>
          <w:szCs w:val="22"/>
        </w:rPr>
        <w:t xml:space="preserve">Форма № 1. Опись </w:t>
      </w:r>
      <w:r w:rsidR="00633161" w:rsidRPr="00431257">
        <w:rPr>
          <w:b/>
          <w:bCs/>
          <w:sz w:val="22"/>
          <w:szCs w:val="22"/>
        </w:rPr>
        <w:t>материалов</w:t>
      </w:r>
      <w:r w:rsidRPr="00431257">
        <w:rPr>
          <w:b/>
          <w:bCs/>
          <w:sz w:val="22"/>
          <w:szCs w:val="22"/>
        </w:rPr>
        <w:t xml:space="preserve">, представляемых для участия </w:t>
      </w:r>
    </w:p>
    <w:p w:rsidR="0079713E" w:rsidRPr="00431257" w:rsidRDefault="0079713E" w:rsidP="0079713E">
      <w:pPr>
        <w:jc w:val="center"/>
        <w:rPr>
          <w:b/>
          <w:sz w:val="22"/>
          <w:szCs w:val="22"/>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431257">
        <w:rPr>
          <w:b/>
          <w:sz w:val="22"/>
          <w:szCs w:val="22"/>
        </w:rPr>
        <w:lastRenderedPageBreak/>
        <w:t xml:space="preserve">ОПИСЬ </w:t>
      </w:r>
      <w:bookmarkEnd w:id="20"/>
      <w:r w:rsidR="00633161" w:rsidRPr="00431257">
        <w:rPr>
          <w:b/>
          <w:sz w:val="22"/>
          <w:szCs w:val="22"/>
        </w:rPr>
        <w:t>МАТЕРИАЛОВ</w:t>
      </w:r>
      <w:r w:rsidRPr="00431257">
        <w:rPr>
          <w:b/>
          <w:sz w:val="22"/>
          <w:szCs w:val="22"/>
        </w:rPr>
        <w:t xml:space="preserve"> </w:t>
      </w:r>
    </w:p>
    <w:p w:rsidR="0079713E" w:rsidRPr="00431257" w:rsidRDefault="0079713E" w:rsidP="0079713E">
      <w:pPr>
        <w:pStyle w:val="af6"/>
        <w:jc w:val="center"/>
        <w:rPr>
          <w:rFonts w:ascii="Times New Roman" w:hAnsi="Times New Roman"/>
        </w:rPr>
      </w:pPr>
      <w:r w:rsidRPr="00431257">
        <w:rPr>
          <w:rFonts w:ascii="Times New Roman" w:hAnsi="Times New Roman"/>
        </w:rPr>
        <w:t xml:space="preserve">ПРЕДОСТАВЛЯЕМЫХ ДЛЯ УЧАСТИЯ В ЗАПРОСЕ КОТИРОВОК В ЭЛЕКТРОННОЙ ФОРМЕ </w:t>
      </w:r>
    </w:p>
    <w:p w:rsidR="0079713E" w:rsidRPr="00431257" w:rsidRDefault="0079713E" w:rsidP="0079713E">
      <w:pPr>
        <w:pStyle w:val="af6"/>
        <w:jc w:val="center"/>
        <w:rPr>
          <w:rFonts w:ascii="Times New Roman" w:hAnsi="Times New Roman"/>
          <w:bCs/>
        </w:rPr>
      </w:pPr>
    </w:p>
    <w:p w:rsidR="0079713E" w:rsidRPr="00431257" w:rsidRDefault="0079713E" w:rsidP="0079713E">
      <w:pPr>
        <w:pStyle w:val="afb"/>
        <w:jc w:val="left"/>
        <w:rPr>
          <w:sz w:val="22"/>
          <w:szCs w:val="22"/>
        </w:rPr>
      </w:pPr>
    </w:p>
    <w:p w:rsidR="0079713E" w:rsidRPr="00431257" w:rsidRDefault="0079713E" w:rsidP="0079713E">
      <w:pPr>
        <w:pStyle w:val="afb"/>
        <w:ind w:left="-284" w:firstLine="284"/>
        <w:jc w:val="left"/>
        <w:rPr>
          <w:sz w:val="22"/>
          <w:szCs w:val="22"/>
        </w:rPr>
      </w:pPr>
      <w:r w:rsidRPr="00431257">
        <w:rPr>
          <w:sz w:val="22"/>
          <w:szCs w:val="22"/>
        </w:rPr>
        <w:t xml:space="preserve">Настоящим _________________________________ </w:t>
      </w:r>
      <w:r w:rsidRPr="00431257">
        <w:rPr>
          <w:i/>
          <w:sz w:val="22"/>
          <w:szCs w:val="22"/>
        </w:rPr>
        <w:t xml:space="preserve">(полное фирменное наименование Участника  закупки) </w:t>
      </w:r>
      <w:r w:rsidRPr="00431257">
        <w:rPr>
          <w:sz w:val="22"/>
          <w:szCs w:val="22"/>
        </w:rPr>
        <w:t xml:space="preserve">подтверждает, что для участия </w:t>
      </w:r>
      <w:r w:rsidRPr="00431257">
        <w:rPr>
          <w:bCs/>
          <w:sz w:val="22"/>
          <w:szCs w:val="22"/>
        </w:rPr>
        <w:t>в запросе котировок в электронной форме</w:t>
      </w:r>
      <w:r w:rsidRPr="00431257">
        <w:rPr>
          <w:sz w:val="22"/>
          <w:szCs w:val="22"/>
        </w:rPr>
        <w:t xml:space="preserve"> нами направляются:</w:t>
      </w:r>
    </w:p>
    <w:p w:rsidR="0079713E" w:rsidRPr="00431257"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31257" w:rsidTr="0079713E">
        <w:trPr>
          <w:trHeight w:val="508"/>
        </w:trPr>
        <w:tc>
          <w:tcPr>
            <w:tcW w:w="567"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 СТРАНИЦ</w:t>
            </w:r>
          </w:p>
        </w:tc>
      </w:tr>
      <w:tr w:rsidR="0079713E" w:rsidRPr="00431257" w:rsidTr="004B708F">
        <w:tc>
          <w:tcPr>
            <w:tcW w:w="567" w:type="dxa"/>
            <w:tcBorders>
              <w:top w:val="single" w:sz="4" w:space="0" w:color="auto"/>
            </w:tcBorders>
            <w:vAlign w:val="center"/>
          </w:tcPr>
          <w:p w:rsidR="0079713E" w:rsidRPr="00431257" w:rsidRDefault="007E7AA8" w:rsidP="004B708F">
            <w:pPr>
              <w:jc w:val="center"/>
            </w:pPr>
            <w:r>
              <w:t>1</w:t>
            </w: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tcBorders>
              <w:top w:val="single" w:sz="4" w:space="0" w:color="auto"/>
            </w:tcBorders>
            <w:vAlign w:val="center"/>
          </w:tcPr>
          <w:p w:rsidR="0079713E" w:rsidRPr="00431257" w:rsidRDefault="0079713E" w:rsidP="004B708F">
            <w:pPr>
              <w:jc w:val="center"/>
            </w:pP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widowControl w:val="0"/>
              <w:tabs>
                <w:tab w:val="left" w:pos="708"/>
              </w:tabs>
              <w:adjustRightInd w:val="0"/>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3"/>
              <w:tabs>
                <w:tab w:val="clear" w:pos="227"/>
              </w:tabs>
              <w:spacing w:before="0"/>
              <w:jc w:val="left"/>
              <w:rPr>
                <w:szCs w:val="22"/>
              </w:rPr>
            </w:pPr>
          </w:p>
        </w:tc>
        <w:tc>
          <w:tcPr>
            <w:tcW w:w="1560" w:type="dxa"/>
          </w:tcPr>
          <w:p w:rsidR="0079713E" w:rsidRPr="00431257" w:rsidRDefault="0079713E" w:rsidP="004B708F"/>
        </w:tc>
      </w:tr>
    </w:tbl>
    <w:p w:rsidR="0079713E" w:rsidRPr="00431257" w:rsidRDefault="0079713E" w:rsidP="0079713E">
      <w:pPr>
        <w:ind w:hanging="993"/>
        <w:rPr>
          <w:b/>
          <w:sz w:val="22"/>
          <w:szCs w:val="22"/>
        </w:rPr>
      </w:pPr>
      <w:bookmarkStart w:id="21" w:name="_I.4.2_ФОРМА_ЗАЯВКИ_НА_УЧАСТИЕ_В_КОН"/>
      <w:bookmarkStart w:id="22" w:name="_III.2_ФОРМА_ЗАЯВКИ_НА_УЧАСТИЕ_В_КОН"/>
      <w:bookmarkEnd w:id="21"/>
      <w:bookmarkEnd w:id="22"/>
    </w:p>
    <w:p w:rsidR="0079713E" w:rsidRPr="00431257" w:rsidRDefault="0079713E" w:rsidP="0079713E">
      <w:pPr>
        <w:rPr>
          <w:b/>
          <w:sz w:val="22"/>
          <w:szCs w:val="22"/>
        </w:rPr>
      </w:pPr>
      <w:r w:rsidRPr="00431257">
        <w:rPr>
          <w:b/>
          <w:sz w:val="22"/>
          <w:szCs w:val="22"/>
        </w:rPr>
        <w:t>Должность руководителя (уполномоченного лица)</w:t>
      </w:r>
    </w:p>
    <w:p w:rsidR="0079713E" w:rsidRPr="00431257" w:rsidRDefault="0079713E" w:rsidP="0079713E">
      <w:pPr>
        <w:rPr>
          <w:b/>
          <w:sz w:val="22"/>
          <w:szCs w:val="22"/>
        </w:rPr>
      </w:pPr>
      <w:r w:rsidRPr="00431257">
        <w:rPr>
          <w:b/>
          <w:sz w:val="22"/>
          <w:szCs w:val="22"/>
        </w:rPr>
        <w:t>участника размещения заказа</w:t>
      </w:r>
      <w:r w:rsidRPr="00431257">
        <w:rPr>
          <w:b/>
          <w:sz w:val="22"/>
          <w:szCs w:val="22"/>
        </w:rPr>
        <w:tab/>
      </w:r>
      <w:r w:rsidRPr="00431257">
        <w:rPr>
          <w:sz w:val="22"/>
          <w:szCs w:val="22"/>
        </w:rPr>
        <w:t xml:space="preserve">                            _____________         (ФИО)</w:t>
      </w:r>
    </w:p>
    <w:p w:rsidR="0079713E" w:rsidRPr="00431257" w:rsidRDefault="0079713E" w:rsidP="0079713E">
      <w:pPr>
        <w:rPr>
          <w:sz w:val="22"/>
          <w:szCs w:val="22"/>
        </w:rPr>
      </w:pPr>
      <w:r w:rsidRPr="00431257">
        <w:rPr>
          <w:b/>
          <w:sz w:val="22"/>
          <w:szCs w:val="22"/>
          <w:vertAlign w:val="superscript"/>
        </w:rPr>
        <w:t xml:space="preserve">                                  </w:t>
      </w:r>
      <w:r w:rsidRPr="00431257">
        <w:rPr>
          <w:b/>
          <w:sz w:val="22"/>
          <w:szCs w:val="22"/>
        </w:rPr>
        <w:t xml:space="preserve">                                                                          </w:t>
      </w:r>
      <w:r w:rsidRPr="00431257">
        <w:rPr>
          <w:sz w:val="22"/>
          <w:szCs w:val="22"/>
        </w:rPr>
        <w:t>(подпись)</w:t>
      </w:r>
    </w:p>
    <w:p w:rsidR="0079713E" w:rsidRPr="00431257" w:rsidRDefault="0079713E" w:rsidP="0079713E">
      <w:pPr>
        <w:rPr>
          <w:b/>
          <w:sz w:val="22"/>
          <w:szCs w:val="22"/>
        </w:rPr>
      </w:pPr>
    </w:p>
    <w:p w:rsidR="0079713E" w:rsidRPr="00431257" w:rsidRDefault="0079713E" w:rsidP="0079713E">
      <w:pPr>
        <w:rPr>
          <w:b/>
          <w:sz w:val="22"/>
          <w:szCs w:val="22"/>
        </w:rPr>
      </w:pPr>
      <w:r w:rsidRPr="00431257">
        <w:rPr>
          <w:b/>
          <w:sz w:val="22"/>
          <w:szCs w:val="22"/>
        </w:rPr>
        <w:t xml:space="preserve">М.П.                                                                  </w:t>
      </w:r>
    </w:p>
    <w:p w:rsidR="008F71AD" w:rsidRDefault="0079713E" w:rsidP="008F71AD">
      <w:pPr>
        <w:jc w:val="right"/>
      </w:pPr>
      <w:r w:rsidRPr="00431257">
        <w:rPr>
          <w:b/>
          <w:bCs/>
          <w:i/>
          <w:sz w:val="22"/>
          <w:szCs w:val="22"/>
        </w:rPr>
        <w:t>*</w:t>
      </w:r>
      <w:r w:rsidRPr="00431257">
        <w:rPr>
          <w:i/>
          <w:sz w:val="22"/>
          <w:szCs w:val="22"/>
        </w:rPr>
        <w:t xml:space="preserve"> Данные инструкции не следует воспроизводить в материалах, подготовленных Участником закупки.</w:t>
      </w:r>
      <w:r w:rsidRPr="00431257">
        <w:rPr>
          <w:sz w:val="22"/>
          <w:szCs w:val="22"/>
        </w:rPr>
        <w:t xml:space="preserve"> </w:t>
      </w:r>
      <w:r w:rsidRPr="00431257">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31257">
        <w:rPr>
          <w:rFonts w:eastAsia="Arial"/>
          <w:sz w:val="22"/>
          <w:szCs w:val="22"/>
        </w:rPr>
        <w:t xml:space="preserve"> </w:t>
      </w:r>
      <w:r w:rsidRPr="00431257">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r w:rsidR="00BA7B8E" w:rsidRPr="00431257">
        <w:rPr>
          <w:b/>
          <w:bCs/>
          <w:i/>
          <w:sz w:val="22"/>
          <w:szCs w:val="22"/>
        </w:rPr>
        <w:br w:type="page"/>
      </w:r>
    </w:p>
    <w:p w:rsidR="00776E34" w:rsidRDefault="00776E34" w:rsidP="00AD7757">
      <w:pPr>
        <w:pStyle w:val="31"/>
        <w:ind w:firstLine="709"/>
        <w:rPr>
          <w:sz w:val="24"/>
          <w:szCs w:val="24"/>
        </w:rPr>
        <w:sectPr w:rsidR="00776E34" w:rsidSect="00EA778C">
          <w:pgSz w:w="11906" w:h="16838" w:code="9"/>
          <w:pgMar w:top="1134" w:right="991" w:bottom="1134" w:left="851" w:header="709" w:footer="709" w:gutter="0"/>
          <w:cols w:space="708"/>
          <w:docGrid w:linePitch="360"/>
        </w:sectPr>
      </w:pPr>
    </w:p>
    <w:p w:rsidR="00547D46" w:rsidRPr="00EA2AB3" w:rsidRDefault="00547D46" w:rsidP="00547D46">
      <w:pPr>
        <w:spacing w:after="200" w:line="276" w:lineRule="auto"/>
        <w:jc w:val="right"/>
        <w:rPr>
          <w:i/>
          <w:sz w:val="20"/>
          <w:szCs w:val="20"/>
        </w:rPr>
      </w:pPr>
      <w:r>
        <w:rPr>
          <w:i/>
          <w:sz w:val="20"/>
          <w:szCs w:val="20"/>
        </w:rPr>
        <w:lastRenderedPageBreak/>
        <w:t xml:space="preserve">     </w:t>
      </w:r>
      <w:r w:rsidRPr="00431257">
        <w:rPr>
          <w:color w:val="000000"/>
          <w:sz w:val="22"/>
          <w:szCs w:val="22"/>
        </w:rPr>
        <w:t>Приложение №</w:t>
      </w:r>
      <w:r>
        <w:rPr>
          <w:color w:val="000000"/>
          <w:sz w:val="22"/>
          <w:szCs w:val="22"/>
        </w:rPr>
        <w:t>8</w:t>
      </w:r>
    </w:p>
    <w:p w:rsidR="00547D46" w:rsidRPr="00431257" w:rsidRDefault="00547D46" w:rsidP="00547D46">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w:t>
      </w:r>
      <w:r>
        <w:rPr>
          <w:color w:val="000000"/>
          <w:sz w:val="22"/>
          <w:szCs w:val="22"/>
        </w:rPr>
        <w:t xml:space="preserve">Согласие на обработку персональных данных – </w:t>
      </w:r>
      <w:r w:rsidRPr="00BF5A45">
        <w:rPr>
          <w:b/>
          <w:color w:val="000000"/>
          <w:sz w:val="22"/>
          <w:szCs w:val="22"/>
        </w:rPr>
        <w:t>для физического лица</w:t>
      </w:r>
      <w:r w:rsidRPr="00431257">
        <w:rPr>
          <w:color w:val="000000"/>
          <w:sz w:val="22"/>
          <w:szCs w:val="22"/>
        </w:rPr>
        <w:t>)</w:t>
      </w:r>
    </w:p>
    <w:p w:rsidR="00547D46" w:rsidRDefault="00547D46" w:rsidP="00547D46">
      <w:pPr>
        <w:rPr>
          <w:i/>
          <w:sz w:val="20"/>
          <w:szCs w:val="20"/>
        </w:rPr>
      </w:pPr>
    </w:p>
    <w:p w:rsidR="00547D46" w:rsidRPr="000F31A1" w:rsidRDefault="00547D46" w:rsidP="00547D46">
      <w:pPr>
        <w:jc w:val="center"/>
        <w:rPr>
          <w:i/>
          <w:sz w:val="22"/>
          <w:szCs w:val="22"/>
        </w:rPr>
      </w:pPr>
    </w:p>
    <w:p w:rsidR="00547D46" w:rsidRPr="000F31A1" w:rsidRDefault="00547D46" w:rsidP="00547D46">
      <w:pPr>
        <w:pStyle w:val="1"/>
        <w:rPr>
          <w:b w:val="0"/>
          <w:bCs/>
          <w:color w:val="000000" w:themeColor="text1"/>
          <w:sz w:val="22"/>
          <w:szCs w:val="22"/>
        </w:rPr>
      </w:pPr>
      <w:r w:rsidRPr="000F31A1">
        <w:rPr>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547D46" w:rsidRPr="000F31A1" w:rsidRDefault="00547D46" w:rsidP="00547D46">
      <w:pPr>
        <w:pStyle w:val="1"/>
        <w:rPr>
          <w:b w:val="0"/>
          <w:bCs/>
          <w:color w:val="000000" w:themeColor="text1"/>
          <w:sz w:val="22"/>
          <w:szCs w:val="22"/>
        </w:rPr>
      </w:pPr>
      <w:r w:rsidRPr="000F31A1">
        <w:rPr>
          <w:color w:val="000000" w:themeColor="text1"/>
          <w:sz w:val="22"/>
          <w:szCs w:val="22"/>
        </w:rPr>
        <w:t xml:space="preserve">– физического лица) </w:t>
      </w:r>
    </w:p>
    <w:p w:rsidR="00547D46" w:rsidRPr="004709C2" w:rsidRDefault="00547D46" w:rsidP="00547D46">
      <w:pPr>
        <w:pStyle w:val="1"/>
        <w:rPr>
          <w:b w:val="0"/>
          <w:bCs/>
          <w:color w:val="000000" w:themeColor="text1"/>
          <w:sz w:val="28"/>
          <w:szCs w:val="28"/>
        </w:rPr>
      </w:pPr>
      <w:r w:rsidRPr="000F31A1">
        <w:rPr>
          <w:i/>
          <w:color w:val="000000" w:themeColor="text1"/>
          <w:sz w:val="22"/>
          <w:szCs w:val="22"/>
        </w:rPr>
        <w:t>(рекомендуемая форма</w:t>
      </w:r>
      <w:r w:rsidRPr="00482B35">
        <w:rPr>
          <w:i/>
          <w:color w:val="000000" w:themeColor="text1"/>
          <w:sz w:val="28"/>
          <w:szCs w:val="28"/>
        </w:rPr>
        <w:t>)</w:t>
      </w:r>
    </w:p>
    <w:p w:rsidR="00547D46" w:rsidRPr="000F31A1" w:rsidRDefault="00547D46" w:rsidP="00547D46">
      <w:pPr>
        <w:widowControl w:val="0"/>
        <w:autoSpaceDE w:val="0"/>
        <w:autoSpaceDN w:val="0"/>
        <w:adjustRightInd w:val="0"/>
        <w:ind w:firstLine="5387"/>
        <w:jc w:val="right"/>
        <w:rPr>
          <w:sz w:val="22"/>
          <w:szCs w:val="22"/>
        </w:rPr>
      </w:pPr>
      <w:r>
        <w:rPr>
          <w:sz w:val="22"/>
          <w:szCs w:val="22"/>
        </w:rPr>
        <w:t xml:space="preserve">Директору </w:t>
      </w:r>
      <w:r w:rsidR="00A45F7A">
        <w:rPr>
          <w:sz w:val="22"/>
          <w:szCs w:val="22"/>
        </w:rPr>
        <w:t>М</w:t>
      </w:r>
      <w:r w:rsidR="00A45F7A">
        <w:rPr>
          <w:bCs/>
          <w:szCs w:val="22"/>
        </w:rPr>
        <w:t>АУ «Центр</w:t>
      </w:r>
      <w:r w:rsidRPr="001259C1">
        <w:rPr>
          <w:bCs/>
          <w:szCs w:val="22"/>
        </w:rPr>
        <w:t xml:space="preserve"> «Изумрудный»</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от 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зарегистрированного по адресу:</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vertAlign w:val="superscript"/>
        </w:rPr>
        <w:t>(адрес регистрации указывается с почтовым индексом)</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 xml:space="preserve">паспорт серия </w:t>
      </w:r>
      <w:r w:rsidRPr="000F31A1">
        <w:rPr>
          <w:rFonts w:ascii="Times New Roman" w:hAnsi="Times New Roman" w:cs="Times New Roman"/>
          <w:iCs/>
          <w:sz w:val="22"/>
          <w:szCs w:val="22"/>
        </w:rPr>
        <w:t xml:space="preserve">____ </w:t>
      </w:r>
      <w:r w:rsidRPr="000F31A1">
        <w:rPr>
          <w:rFonts w:ascii="Times New Roman" w:hAnsi="Times New Roman" w:cs="Times New Roman"/>
          <w:sz w:val="22"/>
          <w:szCs w:val="22"/>
        </w:rPr>
        <w:t xml:space="preserve">N _______ </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 xml:space="preserve">(дата выдачи и наименование органа, </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выдавшего документ)</w:t>
      </w:r>
    </w:p>
    <w:p w:rsidR="00547D46" w:rsidRPr="000F31A1" w:rsidRDefault="00547D46" w:rsidP="00547D46">
      <w:pPr>
        <w:pStyle w:val="ConsPlusNonformat"/>
        <w:jc w:val="right"/>
        <w:rPr>
          <w:rFonts w:ascii="Times New Roman" w:hAnsi="Times New Roman" w:cs="Times New Roman"/>
          <w:sz w:val="22"/>
          <w:szCs w:val="22"/>
        </w:rPr>
      </w:pPr>
    </w:p>
    <w:p w:rsidR="00547D46" w:rsidRPr="000F31A1" w:rsidRDefault="00547D46" w:rsidP="00547D46">
      <w:pPr>
        <w:widowControl w:val="0"/>
        <w:autoSpaceDE w:val="0"/>
        <w:autoSpaceDN w:val="0"/>
        <w:adjustRightInd w:val="0"/>
        <w:jc w:val="center"/>
        <w:rPr>
          <w:sz w:val="22"/>
          <w:szCs w:val="22"/>
        </w:rPr>
      </w:pPr>
      <w:r w:rsidRPr="000F31A1">
        <w:rPr>
          <w:bCs/>
          <w:sz w:val="22"/>
          <w:szCs w:val="22"/>
        </w:rPr>
        <w:t>СОГЛАСИЕ</w:t>
      </w:r>
    </w:p>
    <w:p w:rsidR="00547D46" w:rsidRPr="000F31A1" w:rsidRDefault="00547D46" w:rsidP="00547D46">
      <w:pPr>
        <w:widowControl w:val="0"/>
        <w:autoSpaceDE w:val="0"/>
        <w:autoSpaceDN w:val="0"/>
        <w:adjustRightInd w:val="0"/>
        <w:jc w:val="center"/>
        <w:rPr>
          <w:bCs/>
          <w:sz w:val="22"/>
          <w:szCs w:val="22"/>
        </w:rPr>
      </w:pPr>
      <w:r w:rsidRPr="000F31A1">
        <w:rPr>
          <w:bCs/>
          <w:sz w:val="22"/>
          <w:szCs w:val="22"/>
        </w:rPr>
        <w:t>на обработку персональных данных</w:t>
      </w:r>
    </w:p>
    <w:p w:rsidR="00547D46" w:rsidRPr="000F31A1" w:rsidRDefault="00547D46" w:rsidP="00547D46">
      <w:pPr>
        <w:widowControl w:val="0"/>
        <w:autoSpaceDE w:val="0"/>
        <w:autoSpaceDN w:val="0"/>
        <w:adjustRightInd w:val="0"/>
        <w:jc w:val="center"/>
        <w:rPr>
          <w:sz w:val="22"/>
          <w:szCs w:val="22"/>
        </w:rPr>
      </w:pPr>
    </w:p>
    <w:p w:rsidR="00547D46" w:rsidRPr="000F31A1" w:rsidRDefault="00547D46" w:rsidP="00547D46">
      <w:pPr>
        <w:pStyle w:val="ConsPlusNonformat"/>
        <w:rPr>
          <w:rFonts w:ascii="Times New Roman" w:hAnsi="Times New Roman" w:cs="Times New Roman"/>
          <w:sz w:val="22"/>
          <w:szCs w:val="22"/>
        </w:rPr>
      </w:pPr>
      <w:r w:rsidRPr="000F31A1">
        <w:rPr>
          <w:rFonts w:ascii="Times New Roman" w:hAnsi="Times New Roman" w:cs="Times New Roman"/>
          <w:sz w:val="22"/>
          <w:szCs w:val="22"/>
        </w:rPr>
        <w:t xml:space="preserve">  Я, ________________________________________________________________________________</w:t>
      </w:r>
    </w:p>
    <w:p w:rsidR="00547D46" w:rsidRPr="000F31A1" w:rsidRDefault="00547D46" w:rsidP="00547D46">
      <w:pPr>
        <w:pStyle w:val="ConsPlusNonformat"/>
        <w:jc w:val="center"/>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 полностью)</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в соответствии со </w:t>
      </w:r>
      <w:hyperlink r:id="rId9" w:history="1">
        <w:r w:rsidRPr="000F31A1">
          <w:rPr>
            <w:color w:val="0000FF"/>
            <w:sz w:val="22"/>
            <w:szCs w:val="22"/>
          </w:rPr>
          <w:t>статьей 9</w:t>
        </w:r>
      </w:hyperlink>
      <w:r w:rsidRPr="000F31A1">
        <w:rPr>
          <w:sz w:val="22"/>
          <w:szCs w:val="22"/>
        </w:rPr>
        <w:t xml:space="preserve"> Федерального закона от 27.07.2006 N 152-ФЗ "О персональных данных", в целях:</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соблюдения законов и иных нормативных правовых актов;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участия в конкурсе, аукционе, запросе котировок в электронной форме;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0F31A1">
          <w:rPr>
            <w:rStyle w:val="a5"/>
            <w:rFonts w:eastAsia="Calibri"/>
            <w:sz w:val="22"/>
            <w:szCs w:val="22"/>
          </w:rPr>
          <w:t>www.zakupki.gov.ru</w:t>
        </w:r>
      </w:hyperlink>
      <w:r w:rsidRPr="000F31A1">
        <w:rPr>
          <w:sz w:val="22"/>
          <w:szCs w:val="22"/>
        </w:rPr>
        <w:t>);</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исчисления и уплаты, предусмотренных законодательством РФ налогов, сборов;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предоставления сведений третьим лицам;</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моей безопасности;</w:t>
      </w:r>
    </w:p>
    <w:p w:rsidR="00547D46" w:rsidRPr="000F31A1" w:rsidRDefault="00547D46" w:rsidP="00547D46">
      <w:pPr>
        <w:widowControl w:val="0"/>
        <w:autoSpaceDE w:val="0"/>
        <w:autoSpaceDN w:val="0"/>
        <w:adjustRightInd w:val="0"/>
        <w:ind w:firstLine="539"/>
        <w:jc w:val="both"/>
        <w:rPr>
          <w:sz w:val="22"/>
          <w:szCs w:val="22"/>
        </w:rPr>
      </w:pPr>
      <w:r w:rsidRPr="000F31A1">
        <w:rPr>
          <w:bCs/>
          <w:sz w:val="22"/>
          <w:szCs w:val="22"/>
        </w:rPr>
        <w:t>даю согласие</w:t>
      </w:r>
    </w:p>
    <w:p w:rsidR="00547D46" w:rsidRPr="00E13AC6" w:rsidRDefault="00A45F7A" w:rsidP="00547D46">
      <w:pPr>
        <w:widowControl w:val="0"/>
        <w:autoSpaceDE w:val="0"/>
        <w:autoSpaceDN w:val="0"/>
        <w:adjustRightInd w:val="0"/>
        <w:ind w:firstLine="539"/>
        <w:jc w:val="both"/>
      </w:pPr>
      <w:r>
        <w:rPr>
          <w:bCs/>
        </w:rPr>
        <w:t>М</w:t>
      </w:r>
      <w:r w:rsidR="00547D46" w:rsidRPr="00E13AC6">
        <w:rPr>
          <w:bCs/>
        </w:rPr>
        <w:t>АУ «Центр «Изумрудный»</w:t>
      </w:r>
      <w:r w:rsidR="00547D46" w:rsidRPr="00E13AC6">
        <w:t xml:space="preserve">, расположенному по адресу: </w:t>
      </w:r>
      <w:r w:rsidRPr="00442C29">
        <w:rPr>
          <w:sz w:val="22"/>
          <w:szCs w:val="22"/>
        </w:rPr>
        <w:t>140765, Московская област</w:t>
      </w:r>
      <w:r>
        <w:rPr>
          <w:sz w:val="22"/>
          <w:szCs w:val="22"/>
        </w:rPr>
        <w:t>ь, г.о. Шатура, дер. Артемово, д. 110</w:t>
      </w:r>
      <w:r w:rsidR="00547D46" w:rsidRPr="00E13AC6">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1" w:history="1">
        <w:r w:rsidR="00547D46" w:rsidRPr="00E13AC6">
          <w:rPr>
            <w:color w:val="0000FF"/>
          </w:rPr>
          <w:t>пунктом 3 статьи 3</w:t>
        </w:r>
      </w:hyperlink>
      <w:r w:rsidR="00547D46" w:rsidRPr="00E13AC6">
        <w:t xml:space="preserve"> Федерального закона от 27.07.2006 N 152-ФЗ "О персональных данных".</w:t>
      </w:r>
    </w:p>
    <w:p w:rsidR="00547D46" w:rsidRPr="000F31A1" w:rsidRDefault="00547D46" w:rsidP="00547D46">
      <w:pPr>
        <w:widowControl w:val="0"/>
        <w:autoSpaceDE w:val="0"/>
        <w:autoSpaceDN w:val="0"/>
        <w:adjustRightInd w:val="0"/>
        <w:ind w:firstLine="539"/>
        <w:jc w:val="both"/>
        <w:rPr>
          <w:sz w:val="22"/>
          <w:szCs w:val="22"/>
        </w:rPr>
      </w:pPr>
      <w:r w:rsidRPr="00E13AC6">
        <w:t>Перечень моих персональных данных</w:t>
      </w:r>
      <w:r w:rsidRPr="000F31A1">
        <w:rPr>
          <w:sz w:val="22"/>
          <w:szCs w:val="22"/>
        </w:rPr>
        <w:t>, на обработку которых я даю согласие: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фамилия, имя, отчество; - пол, возраст; - дата и место рождения; - паспортные данные;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адрес регистрации по месту жительства, адрес фактического проживания, адрес регистрации 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номер телефона (домашний, мобильный) и адрес электронной почты;</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СНИЛС; - ИНН; -ОГРНИП;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сведения о деловых и иных личных качествах, носящих оценочный характер.</w:t>
      </w:r>
    </w:p>
    <w:p w:rsidR="00547D46" w:rsidRDefault="00547D46" w:rsidP="00547D46">
      <w:pPr>
        <w:widowControl w:val="0"/>
        <w:autoSpaceDE w:val="0"/>
        <w:autoSpaceDN w:val="0"/>
        <w:adjustRightInd w:val="0"/>
        <w:ind w:firstLine="539"/>
        <w:jc w:val="both"/>
        <w:rPr>
          <w:sz w:val="22"/>
          <w:szCs w:val="22"/>
        </w:rPr>
      </w:pPr>
      <w:r w:rsidRPr="000F31A1">
        <w:rPr>
          <w:sz w:val="22"/>
          <w:szCs w:val="22"/>
        </w:rPr>
        <w:t>Настоящее согласие действует со дня его подписания до дня отзыва в письменной форме.</w:t>
      </w:r>
    </w:p>
    <w:p w:rsidR="00547D46" w:rsidRPr="000F31A1" w:rsidRDefault="00547D46" w:rsidP="00547D46">
      <w:pPr>
        <w:widowControl w:val="0"/>
        <w:autoSpaceDE w:val="0"/>
        <w:autoSpaceDN w:val="0"/>
        <w:adjustRightInd w:val="0"/>
        <w:ind w:firstLine="539"/>
        <w:jc w:val="both"/>
        <w:rPr>
          <w:sz w:val="22"/>
          <w:szCs w:val="22"/>
        </w:rPr>
      </w:pPr>
    </w:p>
    <w:p w:rsidR="00547D46" w:rsidRPr="000F31A1" w:rsidRDefault="00547D46" w:rsidP="00547D46">
      <w:pPr>
        <w:widowControl w:val="0"/>
        <w:autoSpaceDE w:val="0"/>
        <w:autoSpaceDN w:val="0"/>
        <w:adjustRightInd w:val="0"/>
        <w:ind w:firstLine="540"/>
        <w:jc w:val="both"/>
        <w:rPr>
          <w:sz w:val="22"/>
          <w:szCs w:val="22"/>
        </w:rPr>
      </w:pPr>
      <w:r w:rsidRPr="000F31A1">
        <w:rPr>
          <w:sz w:val="22"/>
          <w:szCs w:val="22"/>
        </w:rPr>
        <w:t xml:space="preserve">____________/ Фамилия И.О. /               «___»____________ 20__ года </w:t>
      </w:r>
    </w:p>
    <w:p w:rsidR="00547D46" w:rsidRDefault="00547D46" w:rsidP="00E445C1">
      <w:pPr>
        <w:rPr>
          <w:sz w:val="22"/>
          <w:szCs w:val="22"/>
        </w:rPr>
      </w:pPr>
      <w:r w:rsidRPr="000F31A1">
        <w:rPr>
          <w:sz w:val="22"/>
          <w:szCs w:val="22"/>
        </w:rPr>
        <w:t>М.П</w:t>
      </w:r>
      <w:r w:rsidR="000D32E3">
        <w:rPr>
          <w:sz w:val="22"/>
          <w:szCs w:val="22"/>
        </w:rPr>
        <w:t>.</w:t>
      </w:r>
    </w:p>
    <w:sectPr w:rsidR="00547D46" w:rsidSect="000D32E3">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EB" w:rsidRDefault="000737EB" w:rsidP="00270664">
      <w:r>
        <w:separator/>
      </w:r>
    </w:p>
  </w:endnote>
  <w:endnote w:type="continuationSeparator" w:id="0">
    <w:p w:rsidR="000737EB" w:rsidRDefault="000737E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DL">
    <w:charset w:val="CC"/>
    <w:family w:val="roman"/>
    <w:pitch w:val="variable"/>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EB" w:rsidRDefault="000737EB" w:rsidP="00270664">
      <w:r>
        <w:separator/>
      </w:r>
    </w:p>
  </w:footnote>
  <w:footnote w:type="continuationSeparator" w:id="0">
    <w:p w:rsidR="000737EB" w:rsidRDefault="000737EB"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numPicBullet w:numPicBulletId="1">
    <w:pict>
      <v:shape id="_x0000_i1031" type="#_x0000_t75" style="width:4.6pt;height:4.6pt" o:bullet="t">
        <v:imagedata r:id="rId2" o:title="history_bullet"/>
      </v:shape>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265CC"/>
    <w:rsid w:val="00033FAD"/>
    <w:rsid w:val="00034E20"/>
    <w:rsid w:val="00036D3E"/>
    <w:rsid w:val="00042641"/>
    <w:rsid w:val="000546EB"/>
    <w:rsid w:val="00071864"/>
    <w:rsid w:val="000737EB"/>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2E3"/>
    <w:rsid w:val="000D3899"/>
    <w:rsid w:val="000D7CC7"/>
    <w:rsid w:val="000E13F3"/>
    <w:rsid w:val="000E3764"/>
    <w:rsid w:val="000E3DDB"/>
    <w:rsid w:val="000E6D9E"/>
    <w:rsid w:val="000F31A1"/>
    <w:rsid w:val="000F3FFC"/>
    <w:rsid w:val="000F5491"/>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A09A5"/>
    <w:rsid w:val="001A2518"/>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359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52746"/>
    <w:rsid w:val="00353D58"/>
    <w:rsid w:val="0035425A"/>
    <w:rsid w:val="00362B93"/>
    <w:rsid w:val="00364381"/>
    <w:rsid w:val="003659C8"/>
    <w:rsid w:val="00365C2D"/>
    <w:rsid w:val="00372CAA"/>
    <w:rsid w:val="003733B0"/>
    <w:rsid w:val="003809A1"/>
    <w:rsid w:val="003950D7"/>
    <w:rsid w:val="003956BC"/>
    <w:rsid w:val="003975EF"/>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F3E"/>
    <w:rsid w:val="004F57F3"/>
    <w:rsid w:val="00500CE5"/>
    <w:rsid w:val="00504D02"/>
    <w:rsid w:val="00512910"/>
    <w:rsid w:val="00517F50"/>
    <w:rsid w:val="00532066"/>
    <w:rsid w:val="00532597"/>
    <w:rsid w:val="0053717C"/>
    <w:rsid w:val="0054259D"/>
    <w:rsid w:val="0054367C"/>
    <w:rsid w:val="005470C6"/>
    <w:rsid w:val="00547D46"/>
    <w:rsid w:val="00550B60"/>
    <w:rsid w:val="00554D07"/>
    <w:rsid w:val="005558C2"/>
    <w:rsid w:val="00557B06"/>
    <w:rsid w:val="005620E3"/>
    <w:rsid w:val="005636EB"/>
    <w:rsid w:val="00570C3A"/>
    <w:rsid w:val="00580259"/>
    <w:rsid w:val="00581804"/>
    <w:rsid w:val="00581A26"/>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36"/>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50C9"/>
    <w:rsid w:val="00834730"/>
    <w:rsid w:val="008368D7"/>
    <w:rsid w:val="00842500"/>
    <w:rsid w:val="00847FCF"/>
    <w:rsid w:val="008550E2"/>
    <w:rsid w:val="00856FD8"/>
    <w:rsid w:val="0086126D"/>
    <w:rsid w:val="00863007"/>
    <w:rsid w:val="00866509"/>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302E0"/>
    <w:rsid w:val="00A339AE"/>
    <w:rsid w:val="00A45F7A"/>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69E5"/>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731F"/>
    <w:rsid w:val="00DE368C"/>
    <w:rsid w:val="00DE7189"/>
    <w:rsid w:val="00DF0A88"/>
    <w:rsid w:val="00DF27DD"/>
    <w:rsid w:val="00DF40F8"/>
    <w:rsid w:val="00E05C25"/>
    <w:rsid w:val="00E06D13"/>
    <w:rsid w:val="00E13AC6"/>
    <w:rsid w:val="00E15ABF"/>
    <w:rsid w:val="00E15E0C"/>
    <w:rsid w:val="00E16A65"/>
    <w:rsid w:val="00E20DF8"/>
    <w:rsid w:val="00E269F1"/>
    <w:rsid w:val="00E34512"/>
    <w:rsid w:val="00E355EA"/>
    <w:rsid w:val="00E41993"/>
    <w:rsid w:val="00E41C3C"/>
    <w:rsid w:val="00E43091"/>
    <w:rsid w:val="00E445C1"/>
    <w:rsid w:val="00E4726F"/>
    <w:rsid w:val="00E52047"/>
    <w:rsid w:val="00E568E6"/>
    <w:rsid w:val="00E60DEF"/>
    <w:rsid w:val="00E659B1"/>
    <w:rsid w:val="00E7217F"/>
    <w:rsid w:val="00E764C7"/>
    <w:rsid w:val="00E809B4"/>
    <w:rsid w:val="00E8115E"/>
    <w:rsid w:val="00E8481B"/>
    <w:rsid w:val="00E934D3"/>
    <w:rsid w:val="00E95E88"/>
    <w:rsid w:val="00EA03E6"/>
    <w:rsid w:val="00EA0727"/>
    <w:rsid w:val="00EA2AB3"/>
    <w:rsid w:val="00EA3F37"/>
    <w:rsid w:val="00EA6227"/>
    <w:rsid w:val="00EA66BD"/>
    <w:rsid w:val="00EA778C"/>
    <w:rsid w:val="00EC4104"/>
    <w:rsid w:val="00ED060A"/>
    <w:rsid w:val="00ED5522"/>
    <w:rsid w:val="00EE1136"/>
    <w:rsid w:val="00EE258E"/>
    <w:rsid w:val="00EE4E81"/>
    <w:rsid w:val="00EE521E"/>
    <w:rsid w:val="00EE5DA5"/>
    <w:rsid w:val="00EE60C6"/>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408304">
      <w:bodyDiv w:val="1"/>
      <w:marLeft w:val="0"/>
      <w:marRight w:val="0"/>
      <w:marTop w:val="0"/>
      <w:marBottom w:val="0"/>
      <w:divBdr>
        <w:top w:val="none" w:sz="0" w:space="0" w:color="auto"/>
        <w:left w:val="none" w:sz="0" w:space="0" w:color="auto"/>
        <w:bottom w:val="none" w:sz="0" w:space="0" w:color="auto"/>
        <w:right w:val="none" w:sz="0" w:space="0" w:color="auto"/>
      </w:divBdr>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7BBE690EC9F0BA475DFB9A9111A52F3A091C4075EC659EFC8D690EA00ECC05EFB0FC663B2C23FCJAWAC"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007BBE690EC9F0BA475DFB9A9111A52F3A091C4075EC659EFC8D690EA00ECC05EFB0FC663B2C21F9JAW5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EDFC-2C28-4EE8-81F4-57C9D72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Екатерина</cp:lastModifiedBy>
  <cp:revision>3</cp:revision>
  <cp:lastPrinted>2019-07-25T08:47:00Z</cp:lastPrinted>
  <dcterms:created xsi:type="dcterms:W3CDTF">2022-01-19T20:33:00Z</dcterms:created>
  <dcterms:modified xsi:type="dcterms:W3CDTF">2022-01-20T22:09:00Z</dcterms:modified>
</cp:coreProperties>
</file>