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5C48D0" w:rsidRPr="00511AB0" w:rsidRDefault="005C48D0" w:rsidP="00511AB0">
      <w:pPr>
        <w:pStyle w:val="affff7"/>
        <w:spacing w:line="120" w:lineRule="atLeast"/>
        <w:contextualSpacing/>
        <w:jc w:val="center"/>
        <w:rPr>
          <w:sz w:val="22"/>
          <w:szCs w:val="22"/>
        </w:rPr>
      </w:pPr>
      <w:r w:rsidRPr="00511AB0">
        <w:rPr>
          <w:sz w:val="22"/>
          <w:szCs w:val="22"/>
        </w:rPr>
        <w:t>Договор № _________</w:t>
      </w:r>
    </w:p>
    <w:p w:rsidR="009B1901" w:rsidRPr="00561D3D" w:rsidRDefault="009B1901" w:rsidP="009B1901">
      <w:pPr>
        <w:pStyle w:val="ConsPlusCell"/>
        <w:jc w:val="center"/>
        <w:rPr>
          <w:b/>
          <w:color w:val="333333"/>
          <w:shd w:val="clear" w:color="auto" w:fill="FFFFFF"/>
        </w:rPr>
      </w:pPr>
      <w:r w:rsidRPr="00561D3D">
        <w:rPr>
          <w:b/>
          <w:sz w:val="22"/>
          <w:szCs w:val="22"/>
        </w:rPr>
        <w:t>на</w:t>
      </w:r>
      <w:r w:rsidRPr="00561D3D">
        <w:rPr>
          <w:rStyle w:val="ng-binding"/>
          <w:b/>
        </w:rPr>
        <w:t xml:space="preserve"> п</w:t>
      </w:r>
      <w:r w:rsidR="00920C2F" w:rsidRPr="00561D3D">
        <w:rPr>
          <w:rStyle w:val="ng-binding"/>
          <w:b/>
        </w:rPr>
        <w:t xml:space="preserve">оставку </w:t>
      </w:r>
      <w:r w:rsidR="00A912BF" w:rsidRPr="00561D3D">
        <w:rPr>
          <w:rStyle w:val="ng-binding"/>
          <w:b/>
        </w:rPr>
        <w:t xml:space="preserve">рыбы и рыбной </w:t>
      </w:r>
      <w:r w:rsidR="007C3BA8" w:rsidRPr="00561D3D">
        <w:rPr>
          <w:rStyle w:val="ng-binding"/>
          <w:b/>
        </w:rPr>
        <w:t xml:space="preserve"> продукции</w:t>
      </w:r>
      <w:r w:rsidR="00686570" w:rsidRPr="00561D3D">
        <w:rPr>
          <w:rStyle w:val="ng-binding"/>
          <w:b/>
        </w:rPr>
        <w:t xml:space="preserve"> </w:t>
      </w:r>
      <w:r w:rsidR="00E44AF9" w:rsidRPr="00561D3D">
        <w:rPr>
          <w:rStyle w:val="ng-binding"/>
          <w:b/>
        </w:rPr>
        <w:t>на 1-е полугодие 2021г.</w:t>
      </w:r>
    </w:p>
    <w:p w:rsidR="009B1901" w:rsidRDefault="009B1901" w:rsidP="009B1901">
      <w:pPr>
        <w:pStyle w:val="affff7"/>
        <w:spacing w:line="120" w:lineRule="atLeast"/>
        <w:contextualSpacing/>
        <w:rPr>
          <w:sz w:val="22"/>
          <w:szCs w:val="22"/>
        </w:rPr>
      </w:pPr>
      <w:r>
        <w:rPr>
          <w:sz w:val="22"/>
          <w:szCs w:val="22"/>
        </w:rPr>
        <w:t>Московская область</w:t>
      </w:r>
    </w:p>
    <w:p w:rsidR="009B1901" w:rsidRDefault="009B1901" w:rsidP="009B1901">
      <w:pPr>
        <w:pStyle w:val="affff7"/>
        <w:spacing w:line="120" w:lineRule="atLeast"/>
        <w:contextualSpacing/>
        <w:rPr>
          <w:sz w:val="22"/>
          <w:szCs w:val="22"/>
        </w:rPr>
      </w:pPr>
      <w:r>
        <w:rPr>
          <w:sz w:val="22"/>
          <w:szCs w:val="22"/>
        </w:rPr>
        <w:t xml:space="preserve">г. Ступино                                                                                           </w:t>
      </w:r>
      <w:r w:rsidR="007B3E2B">
        <w:rPr>
          <w:sz w:val="22"/>
          <w:szCs w:val="22"/>
        </w:rPr>
        <w:t xml:space="preserve">      </w:t>
      </w:r>
      <w:r>
        <w:rPr>
          <w:sz w:val="22"/>
          <w:szCs w:val="22"/>
        </w:rPr>
        <w:t xml:space="preserve">  «___»____________2020г.</w:t>
      </w:r>
    </w:p>
    <w:p w:rsidR="009B1901" w:rsidRDefault="009B1901" w:rsidP="009B1901">
      <w:pPr>
        <w:pStyle w:val="affff7"/>
        <w:spacing w:line="120" w:lineRule="atLeast"/>
        <w:contextualSpacing/>
        <w:rPr>
          <w:sz w:val="22"/>
          <w:szCs w:val="22"/>
        </w:rPr>
      </w:pPr>
    </w:p>
    <w:p w:rsidR="003A1EFA" w:rsidRDefault="003A1EFA" w:rsidP="003A1EFA">
      <w:pPr>
        <w:pStyle w:val="affff7"/>
        <w:spacing w:line="120" w:lineRule="atLeast"/>
        <w:ind w:firstLine="567"/>
        <w:contextualSpacing/>
        <w:rPr>
          <w:sz w:val="22"/>
          <w:szCs w:val="22"/>
        </w:rPr>
      </w:pPr>
      <w:r w:rsidRPr="00511AB0">
        <w:rPr>
          <w:sz w:val="22"/>
          <w:szCs w:val="22"/>
        </w:rPr>
        <w:t>Муниципальное автономное дошкольное образовательное учреждение</w:t>
      </w:r>
      <w:r>
        <w:rPr>
          <w:sz w:val="22"/>
          <w:szCs w:val="22"/>
        </w:rPr>
        <w:t xml:space="preserve"> «</w:t>
      </w:r>
      <w:proofErr w:type="spellStart"/>
      <w:r>
        <w:rPr>
          <w:sz w:val="22"/>
          <w:szCs w:val="22"/>
        </w:rPr>
        <w:t>Малинский</w:t>
      </w:r>
      <w:proofErr w:type="spellEnd"/>
      <w:r>
        <w:rPr>
          <w:sz w:val="22"/>
          <w:szCs w:val="22"/>
        </w:rPr>
        <w:t xml:space="preserve"> центр развития ребёнка </w:t>
      </w:r>
      <w:proofErr w:type="gramStart"/>
      <w:r>
        <w:rPr>
          <w:sz w:val="22"/>
          <w:szCs w:val="22"/>
        </w:rPr>
        <w:t>–д</w:t>
      </w:r>
      <w:proofErr w:type="gramEnd"/>
      <w:r>
        <w:rPr>
          <w:sz w:val="22"/>
          <w:szCs w:val="22"/>
        </w:rPr>
        <w:t>етский сад  «</w:t>
      </w:r>
      <w:proofErr w:type="spellStart"/>
      <w:r>
        <w:rPr>
          <w:sz w:val="22"/>
          <w:szCs w:val="22"/>
        </w:rPr>
        <w:t>Ивушка</w:t>
      </w:r>
      <w:proofErr w:type="spellEnd"/>
      <w:r>
        <w:rPr>
          <w:sz w:val="22"/>
          <w:szCs w:val="22"/>
        </w:rPr>
        <w:t>»</w:t>
      </w:r>
      <w:r w:rsidRPr="00511AB0">
        <w:rPr>
          <w:sz w:val="22"/>
          <w:szCs w:val="22"/>
        </w:rPr>
        <w:t xml:space="preserve"> городского округа Ступино Московской области </w:t>
      </w:r>
      <w:r>
        <w:rPr>
          <w:sz w:val="22"/>
          <w:szCs w:val="22"/>
        </w:rPr>
        <w:t xml:space="preserve">(МАДОУ </w:t>
      </w:r>
      <w:proofErr w:type="spellStart"/>
      <w:r>
        <w:rPr>
          <w:sz w:val="22"/>
          <w:szCs w:val="22"/>
        </w:rPr>
        <w:t>Малинский</w:t>
      </w:r>
      <w:proofErr w:type="spellEnd"/>
      <w:r>
        <w:rPr>
          <w:sz w:val="22"/>
          <w:szCs w:val="22"/>
        </w:rPr>
        <w:t xml:space="preserve"> ЦРР – д/с </w:t>
      </w:r>
      <w:r w:rsidRPr="00511AB0">
        <w:rPr>
          <w:sz w:val="22"/>
          <w:szCs w:val="22"/>
        </w:rPr>
        <w:t xml:space="preserve">  «</w:t>
      </w:r>
      <w:proofErr w:type="spellStart"/>
      <w:r>
        <w:rPr>
          <w:sz w:val="22"/>
          <w:szCs w:val="22"/>
        </w:rPr>
        <w:t>Ивушка</w:t>
      </w:r>
      <w:proofErr w:type="spellEnd"/>
      <w:r w:rsidRPr="00511AB0">
        <w:rPr>
          <w:sz w:val="22"/>
          <w:szCs w:val="22"/>
        </w:rPr>
        <w:t xml:space="preserve">»), именуемое в дальнейшем </w:t>
      </w:r>
      <w:r w:rsidRPr="00511AB0">
        <w:rPr>
          <w:b/>
          <w:sz w:val="22"/>
          <w:szCs w:val="22"/>
        </w:rPr>
        <w:t>Заказчик</w:t>
      </w:r>
      <w:r w:rsidRPr="00511AB0">
        <w:rPr>
          <w:sz w:val="22"/>
          <w:szCs w:val="22"/>
        </w:rPr>
        <w:t xml:space="preserve">, в лице  Заведующего </w:t>
      </w:r>
      <w:r>
        <w:rPr>
          <w:b/>
          <w:sz w:val="22"/>
          <w:szCs w:val="22"/>
        </w:rPr>
        <w:t>Щербаковой</w:t>
      </w:r>
      <w:r w:rsidRPr="004C51E5">
        <w:rPr>
          <w:b/>
          <w:sz w:val="22"/>
          <w:szCs w:val="22"/>
        </w:rPr>
        <w:t xml:space="preserve">  </w:t>
      </w:r>
      <w:r>
        <w:rPr>
          <w:b/>
          <w:sz w:val="22"/>
          <w:szCs w:val="22"/>
        </w:rPr>
        <w:t>Маргариты Васильевны</w:t>
      </w:r>
      <w:r w:rsidRPr="00511AB0">
        <w:rPr>
          <w:sz w:val="22"/>
          <w:szCs w:val="22"/>
        </w:rPr>
        <w:t>, действующего на основании Устава, с одной стороны, и _____________________________________</w:t>
      </w:r>
      <w:r w:rsidRPr="00511AB0">
        <w:rPr>
          <w:rStyle w:val="apple-style-span"/>
          <w:sz w:val="22"/>
          <w:szCs w:val="22"/>
          <w:shd w:val="clear" w:color="auto" w:fill="FFFFFF"/>
        </w:rPr>
        <w:t xml:space="preserve">, именуемое в дальнейшем </w:t>
      </w:r>
      <w:r w:rsidRPr="00511AB0">
        <w:rPr>
          <w:rStyle w:val="apple-style-span"/>
          <w:b/>
          <w:sz w:val="22"/>
          <w:szCs w:val="22"/>
          <w:shd w:val="clear" w:color="auto" w:fill="FFFFFF"/>
        </w:rPr>
        <w:t>«Поставщик»</w:t>
      </w:r>
      <w:r w:rsidRPr="00511AB0">
        <w:rPr>
          <w:rStyle w:val="apple-style-span"/>
          <w:sz w:val="22"/>
          <w:szCs w:val="22"/>
          <w:shd w:val="clear" w:color="auto" w:fill="FFFFFF"/>
        </w:rPr>
        <w:t>, в лице ____________________________</w:t>
      </w:r>
      <w:r w:rsidRPr="00511AB0">
        <w:rPr>
          <w:sz w:val="22"/>
          <w:szCs w:val="22"/>
        </w:rPr>
        <w:t>, действующего на основании ________________________________________</w:t>
      </w:r>
      <w:r w:rsidRPr="00511AB0">
        <w:rPr>
          <w:i/>
          <w:sz w:val="22"/>
          <w:szCs w:val="22"/>
        </w:rPr>
        <w:t>,</w:t>
      </w:r>
      <w:r w:rsidRPr="00511AB0">
        <w:rPr>
          <w:sz w:val="22"/>
          <w:szCs w:val="22"/>
        </w:rPr>
        <w:t xml:space="preserve"> именуемое в дальнейшем «Поставщик», с другой стороны, вместе именуемые «Стороны», с соблюдением требований Гражданского кодекса Российской Федерации, </w:t>
      </w:r>
      <w:r w:rsidRPr="00511AB0">
        <w:rPr>
          <w:spacing w:val="-2"/>
          <w:sz w:val="22"/>
          <w:szCs w:val="22"/>
        </w:rPr>
        <w:t>Федерального закона от 18.07.2011 г. № 223-ФЗ «О закупках товаров, работ, услуг отдельными видами юридических лиц»</w:t>
      </w:r>
      <w:r w:rsidRPr="00511AB0">
        <w:rPr>
          <w:sz w:val="22"/>
          <w:szCs w:val="22"/>
        </w:rPr>
        <w:t xml:space="preserve">  (далее – Федеральный закон № 223-ФЗ)</w:t>
      </w:r>
      <w:r w:rsidRPr="00511AB0">
        <w:rPr>
          <w:spacing w:val="-2"/>
          <w:sz w:val="22"/>
          <w:szCs w:val="22"/>
        </w:rPr>
        <w:t xml:space="preserve"> и иных нормативных правовых актов Российской Федерации и Московской области, </w:t>
      </w:r>
      <w:r w:rsidRPr="00511AB0">
        <w:rPr>
          <w:color w:val="080808"/>
          <w:sz w:val="22"/>
          <w:szCs w:val="22"/>
        </w:rPr>
        <w:t xml:space="preserve"> </w:t>
      </w:r>
      <w:r w:rsidRPr="00511AB0">
        <w:rPr>
          <w:spacing w:val="-2"/>
          <w:sz w:val="22"/>
          <w:szCs w:val="22"/>
        </w:rPr>
        <w:t>з</w:t>
      </w:r>
      <w:r w:rsidRPr="00511AB0">
        <w:rPr>
          <w:sz w:val="22"/>
          <w:szCs w:val="22"/>
        </w:rPr>
        <w:t>аключили настоящий договор (далее – Договор) о нижеследующем:</w:t>
      </w:r>
    </w:p>
    <w:p w:rsidR="003A1EFA" w:rsidRDefault="003A1EFA" w:rsidP="003A1EFA">
      <w:pPr>
        <w:pStyle w:val="affff7"/>
        <w:spacing w:line="120" w:lineRule="atLeast"/>
        <w:contextualSpacing/>
        <w:jc w:val="left"/>
        <w:rPr>
          <w:b/>
          <w:sz w:val="22"/>
          <w:szCs w:val="22"/>
        </w:rPr>
      </w:pPr>
    </w:p>
    <w:p w:rsidR="00A77172" w:rsidRPr="00511AB0" w:rsidRDefault="00A77172" w:rsidP="00A77172">
      <w:pPr>
        <w:pStyle w:val="affff7"/>
        <w:spacing w:line="120" w:lineRule="atLeast"/>
        <w:contextualSpacing/>
        <w:jc w:val="center"/>
        <w:rPr>
          <w:sz w:val="22"/>
          <w:szCs w:val="22"/>
        </w:rPr>
      </w:pPr>
      <w:r w:rsidRPr="00511AB0">
        <w:rPr>
          <w:b/>
          <w:sz w:val="22"/>
          <w:szCs w:val="22"/>
        </w:rPr>
        <w:t>1.</w:t>
      </w:r>
      <w:r w:rsidRPr="00511AB0">
        <w:rPr>
          <w:b/>
          <w:sz w:val="22"/>
          <w:szCs w:val="22"/>
        </w:rPr>
        <w:tab/>
        <w:t>Предмет Договора</w:t>
      </w:r>
    </w:p>
    <w:p w:rsidR="00A77172" w:rsidRPr="00511AB0" w:rsidRDefault="00A77172" w:rsidP="00A77172">
      <w:pPr>
        <w:pStyle w:val="affff7"/>
        <w:spacing w:line="120" w:lineRule="atLeast"/>
        <w:ind w:firstLine="567"/>
        <w:contextualSpacing/>
        <w:rPr>
          <w:sz w:val="22"/>
          <w:szCs w:val="22"/>
        </w:rPr>
      </w:pPr>
      <w:r w:rsidRPr="00511AB0">
        <w:rPr>
          <w:sz w:val="22"/>
          <w:szCs w:val="22"/>
        </w:rPr>
        <w:t xml:space="preserve">1.1. Поставщик обязуется поставить Заказчику </w:t>
      </w:r>
      <w:r w:rsidR="00561D3D">
        <w:rPr>
          <w:b/>
          <w:sz w:val="22"/>
          <w:szCs w:val="22"/>
        </w:rPr>
        <w:t>рыбу и рыбную продукцию на 1-е полугодие 2021 г.</w:t>
      </w:r>
      <w:r w:rsidRPr="00511AB0">
        <w:rPr>
          <w:sz w:val="22"/>
          <w:szCs w:val="22"/>
        </w:rPr>
        <w:t xml:space="preserve">, характеристики, количество которого указано в </w:t>
      </w:r>
      <w:r>
        <w:rPr>
          <w:sz w:val="22"/>
          <w:szCs w:val="22"/>
        </w:rPr>
        <w:t xml:space="preserve">Техническом задании </w:t>
      </w:r>
      <w:r w:rsidRPr="00511AB0">
        <w:rPr>
          <w:sz w:val="22"/>
          <w:szCs w:val="22"/>
        </w:rPr>
        <w:t xml:space="preserve"> (Приложение </w:t>
      </w:r>
      <w:r>
        <w:rPr>
          <w:sz w:val="22"/>
          <w:szCs w:val="22"/>
        </w:rPr>
        <w:t>№5</w:t>
      </w:r>
      <w:r w:rsidRPr="00511AB0">
        <w:rPr>
          <w:sz w:val="22"/>
          <w:szCs w:val="22"/>
        </w:rPr>
        <w:t>) (далее – товар), по адресу, указанному в пункте 1.2 Договора, в сроки, установленные в разделе 3 Договора, а Заказчик обязуется принять и оплатить товар согласно условиям настоящего Договора.</w:t>
      </w:r>
    </w:p>
    <w:p w:rsidR="00A77172" w:rsidRPr="00511AB0" w:rsidRDefault="00A77172" w:rsidP="00A77172">
      <w:pPr>
        <w:pStyle w:val="affff7"/>
        <w:spacing w:line="120" w:lineRule="atLeast"/>
        <w:ind w:firstLine="567"/>
        <w:contextualSpacing/>
        <w:rPr>
          <w:color w:val="000000"/>
          <w:sz w:val="22"/>
          <w:szCs w:val="22"/>
        </w:rPr>
      </w:pPr>
      <w:r w:rsidRPr="00511AB0">
        <w:rPr>
          <w:sz w:val="22"/>
          <w:szCs w:val="22"/>
        </w:rPr>
        <w:t xml:space="preserve">1.2. </w:t>
      </w:r>
      <w:proofErr w:type="gramStart"/>
      <w:r w:rsidRPr="00511AB0">
        <w:rPr>
          <w:sz w:val="22"/>
          <w:szCs w:val="22"/>
        </w:rPr>
        <w:t>Адрес поставки товара:</w:t>
      </w:r>
      <w:r w:rsidRPr="00511AB0">
        <w:rPr>
          <w:color w:val="000000"/>
          <w:sz w:val="22"/>
          <w:szCs w:val="22"/>
        </w:rPr>
        <w:t xml:space="preserve"> 1428</w:t>
      </w:r>
      <w:r w:rsidR="003A1EFA">
        <w:rPr>
          <w:color w:val="000000"/>
          <w:sz w:val="22"/>
          <w:szCs w:val="22"/>
        </w:rPr>
        <w:t>50</w:t>
      </w:r>
      <w:r>
        <w:rPr>
          <w:color w:val="000000"/>
          <w:sz w:val="22"/>
          <w:szCs w:val="22"/>
        </w:rPr>
        <w:t>,</w:t>
      </w:r>
      <w:r w:rsidRPr="00511AB0">
        <w:rPr>
          <w:color w:val="000000"/>
          <w:sz w:val="22"/>
          <w:szCs w:val="22"/>
        </w:rPr>
        <w:t xml:space="preserve"> </w:t>
      </w:r>
      <w:r>
        <w:rPr>
          <w:color w:val="000000"/>
          <w:sz w:val="22"/>
          <w:szCs w:val="22"/>
        </w:rPr>
        <w:t xml:space="preserve">РФ, </w:t>
      </w:r>
      <w:r w:rsidRPr="00511AB0">
        <w:rPr>
          <w:color w:val="000000"/>
          <w:sz w:val="22"/>
          <w:szCs w:val="22"/>
        </w:rPr>
        <w:t xml:space="preserve">Московская область,  </w:t>
      </w:r>
      <w:proofErr w:type="spellStart"/>
      <w:r w:rsidRPr="00511AB0">
        <w:rPr>
          <w:color w:val="000000"/>
          <w:sz w:val="22"/>
          <w:szCs w:val="22"/>
        </w:rPr>
        <w:t>г.</w:t>
      </w:r>
      <w:r w:rsidR="003A1EFA">
        <w:rPr>
          <w:color w:val="000000"/>
          <w:sz w:val="22"/>
          <w:szCs w:val="22"/>
        </w:rPr>
        <w:t>о</w:t>
      </w:r>
      <w:proofErr w:type="spellEnd"/>
      <w:r w:rsidR="003A1EFA">
        <w:rPr>
          <w:color w:val="000000"/>
          <w:sz w:val="22"/>
          <w:szCs w:val="22"/>
        </w:rPr>
        <w:t>.</w:t>
      </w:r>
      <w:r w:rsidRPr="00511AB0">
        <w:rPr>
          <w:color w:val="000000"/>
          <w:sz w:val="22"/>
          <w:szCs w:val="22"/>
        </w:rPr>
        <w:t xml:space="preserve"> Ступино, </w:t>
      </w:r>
      <w:proofErr w:type="spellStart"/>
      <w:r w:rsidR="003A1EFA">
        <w:rPr>
          <w:color w:val="000000"/>
          <w:sz w:val="22"/>
          <w:szCs w:val="22"/>
        </w:rPr>
        <w:t>р.п</w:t>
      </w:r>
      <w:proofErr w:type="spellEnd"/>
      <w:r w:rsidR="003A1EFA">
        <w:rPr>
          <w:color w:val="000000"/>
          <w:sz w:val="22"/>
          <w:szCs w:val="22"/>
        </w:rPr>
        <w:t xml:space="preserve">. </w:t>
      </w:r>
      <w:proofErr w:type="gramEnd"/>
      <w:r w:rsidR="003A1EFA">
        <w:rPr>
          <w:color w:val="000000"/>
          <w:sz w:val="22"/>
          <w:szCs w:val="22"/>
        </w:rPr>
        <w:t xml:space="preserve">Малино, </w:t>
      </w:r>
      <w:r w:rsidRPr="00511AB0">
        <w:rPr>
          <w:color w:val="000000"/>
          <w:sz w:val="22"/>
          <w:szCs w:val="22"/>
        </w:rPr>
        <w:t xml:space="preserve">ул. </w:t>
      </w:r>
      <w:r w:rsidR="003A1EFA">
        <w:rPr>
          <w:color w:val="000000"/>
          <w:sz w:val="22"/>
          <w:szCs w:val="22"/>
        </w:rPr>
        <w:t>Победы</w:t>
      </w:r>
      <w:r w:rsidRPr="00511AB0">
        <w:rPr>
          <w:color w:val="000000"/>
          <w:sz w:val="22"/>
          <w:szCs w:val="22"/>
        </w:rPr>
        <w:t>, вл</w:t>
      </w:r>
      <w:r w:rsidR="003A1EFA">
        <w:rPr>
          <w:color w:val="000000"/>
          <w:sz w:val="22"/>
          <w:szCs w:val="22"/>
        </w:rPr>
        <w:t>8</w:t>
      </w:r>
      <w:r w:rsidRPr="00511AB0">
        <w:rPr>
          <w:sz w:val="22"/>
          <w:szCs w:val="22"/>
        </w:rPr>
        <w:t>. Адрес может быть изменен Заказчиком при условии уведомления Поставщика в срок, установленный в пункте 5.2.5 Договора.</w:t>
      </w:r>
    </w:p>
    <w:p w:rsidR="00A77172" w:rsidRPr="00511AB0" w:rsidRDefault="00A77172" w:rsidP="00A77172">
      <w:pPr>
        <w:pStyle w:val="affff7"/>
        <w:spacing w:line="120" w:lineRule="atLeast"/>
        <w:ind w:firstLine="567"/>
        <w:contextualSpacing/>
        <w:rPr>
          <w:sz w:val="22"/>
          <w:szCs w:val="22"/>
        </w:rPr>
      </w:pPr>
      <w:r w:rsidRPr="00511AB0">
        <w:rPr>
          <w:sz w:val="22"/>
          <w:szCs w:val="22"/>
        </w:rPr>
        <w:t>1.3.</w:t>
      </w:r>
      <w:r w:rsidRPr="00511AB0">
        <w:rPr>
          <w:i/>
          <w:sz w:val="22"/>
          <w:szCs w:val="22"/>
        </w:rPr>
        <w:t> </w:t>
      </w:r>
      <w:r w:rsidRPr="00511AB0">
        <w:rPr>
          <w:sz w:val="22"/>
          <w:szCs w:val="22"/>
        </w:rPr>
        <w:t xml:space="preserve"> Поставка товара осуществляется силами и за счет Поставщика. Датой поставки товара считается дата передачи товара Заказчику.</w:t>
      </w:r>
    </w:p>
    <w:p w:rsidR="005C48D0" w:rsidRPr="00511AB0" w:rsidRDefault="005C48D0" w:rsidP="00511AB0">
      <w:pPr>
        <w:pStyle w:val="affff7"/>
        <w:spacing w:line="120" w:lineRule="atLeast"/>
        <w:contextualSpacing/>
        <w:jc w:val="center"/>
        <w:rPr>
          <w:sz w:val="22"/>
          <w:szCs w:val="22"/>
        </w:rPr>
      </w:pPr>
      <w:r w:rsidRPr="00511AB0">
        <w:rPr>
          <w:b/>
          <w:sz w:val="22"/>
          <w:szCs w:val="22"/>
        </w:rPr>
        <w:t>2.</w:t>
      </w:r>
      <w:r w:rsidRPr="00511AB0">
        <w:rPr>
          <w:b/>
          <w:sz w:val="22"/>
          <w:szCs w:val="22"/>
        </w:rPr>
        <w:tab/>
        <w:t>Цена Договора и порядок расчётов</w:t>
      </w:r>
    </w:p>
    <w:p w:rsidR="005C48D0" w:rsidRPr="00511AB0" w:rsidRDefault="005C48D0" w:rsidP="00030B84">
      <w:pPr>
        <w:pStyle w:val="affff7"/>
        <w:spacing w:line="120" w:lineRule="atLeast"/>
        <w:ind w:firstLine="567"/>
        <w:contextualSpacing/>
        <w:rPr>
          <w:b/>
          <w:iCs/>
          <w:sz w:val="22"/>
          <w:szCs w:val="22"/>
        </w:rPr>
      </w:pPr>
      <w:r w:rsidRPr="00511AB0">
        <w:rPr>
          <w:sz w:val="22"/>
          <w:szCs w:val="22"/>
        </w:rPr>
        <w:t>2.1. Цена Договора составляет</w:t>
      </w:r>
      <w:r w:rsidR="00A81241" w:rsidRPr="00511AB0">
        <w:rPr>
          <w:sz w:val="22"/>
          <w:szCs w:val="22"/>
        </w:rPr>
        <w:t xml:space="preserve"> ___________________________</w:t>
      </w:r>
      <w:r w:rsidR="0091398B" w:rsidRPr="00511AB0">
        <w:rPr>
          <w:sz w:val="22"/>
          <w:szCs w:val="22"/>
        </w:rPr>
        <w:t xml:space="preserve">, </w:t>
      </w:r>
      <w:r w:rsidR="0091398B" w:rsidRPr="00561D3D">
        <w:rPr>
          <w:b/>
          <w:sz w:val="22"/>
          <w:szCs w:val="22"/>
        </w:rPr>
        <w:t>в том числе</w:t>
      </w:r>
      <w:r w:rsidR="00561D3D" w:rsidRPr="00561D3D">
        <w:rPr>
          <w:b/>
          <w:sz w:val="22"/>
          <w:szCs w:val="22"/>
        </w:rPr>
        <w:t xml:space="preserve"> 10%</w:t>
      </w:r>
      <w:r w:rsidR="0091398B" w:rsidRPr="00561D3D">
        <w:rPr>
          <w:b/>
          <w:sz w:val="22"/>
          <w:szCs w:val="22"/>
        </w:rPr>
        <w:t xml:space="preserve"> НДС </w:t>
      </w:r>
      <w:r w:rsidR="002E7458" w:rsidRPr="00561D3D">
        <w:rPr>
          <w:b/>
          <w:sz w:val="22"/>
          <w:szCs w:val="22"/>
        </w:rPr>
        <w:t xml:space="preserve"> </w:t>
      </w:r>
      <w:r w:rsidR="00A81241" w:rsidRPr="00561D3D">
        <w:rPr>
          <w:b/>
          <w:sz w:val="22"/>
          <w:szCs w:val="22"/>
        </w:rPr>
        <w:t>_______________________________</w:t>
      </w:r>
      <w:r w:rsidR="0091398B" w:rsidRPr="00561D3D">
        <w:rPr>
          <w:b/>
          <w:sz w:val="22"/>
          <w:szCs w:val="22"/>
        </w:rPr>
        <w:t xml:space="preserve">, </w:t>
      </w:r>
      <w:r w:rsidRPr="00561D3D">
        <w:rPr>
          <w:b/>
          <w:sz w:val="22"/>
          <w:szCs w:val="22"/>
        </w:rPr>
        <w:t>(далее – Цена Договора), является твердой и определяется</w:t>
      </w:r>
      <w:r w:rsidRPr="00511AB0">
        <w:rPr>
          <w:sz w:val="22"/>
          <w:szCs w:val="22"/>
        </w:rPr>
        <w:t xml:space="preserve"> на весь срок действия Договора за исключением случаев, предусмотренных Договором и действующим законодательством Российской Федерации.</w:t>
      </w:r>
    </w:p>
    <w:p w:rsidR="00A77172" w:rsidRPr="00511AB0" w:rsidRDefault="00A77172" w:rsidP="00A77172">
      <w:pPr>
        <w:pStyle w:val="affff7"/>
        <w:spacing w:line="120" w:lineRule="atLeast"/>
        <w:ind w:firstLine="567"/>
        <w:contextualSpacing/>
        <w:rPr>
          <w:sz w:val="22"/>
          <w:szCs w:val="22"/>
        </w:rPr>
      </w:pPr>
      <w:r w:rsidRPr="00511AB0">
        <w:rPr>
          <w:sz w:val="22"/>
          <w:szCs w:val="22"/>
        </w:rPr>
        <w:t>2.2. Оплата товара осуществляется в российских рублях.</w:t>
      </w:r>
    </w:p>
    <w:p w:rsidR="00A77172" w:rsidRPr="00511AB0" w:rsidRDefault="00A77172" w:rsidP="00A77172">
      <w:pPr>
        <w:pStyle w:val="affff7"/>
        <w:spacing w:line="120" w:lineRule="atLeast"/>
        <w:ind w:firstLine="567"/>
        <w:contextualSpacing/>
        <w:rPr>
          <w:sz w:val="22"/>
          <w:szCs w:val="22"/>
        </w:rPr>
      </w:pPr>
      <w:r w:rsidRPr="00511AB0">
        <w:rPr>
          <w:sz w:val="22"/>
          <w:szCs w:val="22"/>
        </w:rPr>
        <w:t>2.3. Цена Договора может быть снижена по соглашению Сторон без изменения предусмотренных Договором количества товара, качества поставляемого товара и иных условий Договора.</w:t>
      </w:r>
    </w:p>
    <w:p w:rsidR="00A77172" w:rsidRPr="0076198B" w:rsidRDefault="00A77172" w:rsidP="00A77172">
      <w:pPr>
        <w:pStyle w:val="affff7"/>
        <w:spacing w:line="120" w:lineRule="atLeast"/>
        <w:ind w:firstLine="567"/>
        <w:contextualSpacing/>
        <w:rPr>
          <w:sz w:val="22"/>
          <w:szCs w:val="22"/>
        </w:rPr>
      </w:pPr>
      <w:r w:rsidRPr="0076198B">
        <w:rPr>
          <w:sz w:val="22"/>
          <w:szCs w:val="22"/>
        </w:rPr>
        <w:t>2.4. </w:t>
      </w:r>
      <w:proofErr w:type="gramStart"/>
      <w:r w:rsidRPr="0076198B">
        <w:rPr>
          <w:sz w:val="22"/>
          <w:szCs w:val="22"/>
        </w:rPr>
        <w:t xml:space="preserve">В Цену Договора включены </w:t>
      </w:r>
      <w:r w:rsidRPr="0076198B">
        <w:rPr>
          <w:color w:val="000000"/>
          <w:sz w:val="22"/>
          <w:szCs w:val="22"/>
        </w:rPr>
        <w:t xml:space="preserve">расходы, связанные с поставкой товара (расходы на перевозку, разгрузку, доставку товара до пищеблока Заказчика, уплату таможенных пошлин (в случае поставки иностранного товара, за исключением товара, на который установлен запрет и ограничения), страхование груза (продуктов питания при транспортировке и хранении на складе), уплату налогов,  другие обязательные платежи, необходимые для выполнения Поставщиком всех обязательств по </w:t>
      </w:r>
      <w:r>
        <w:rPr>
          <w:color w:val="000000"/>
          <w:sz w:val="22"/>
          <w:szCs w:val="22"/>
        </w:rPr>
        <w:t>Д</w:t>
      </w:r>
      <w:r w:rsidRPr="0076198B">
        <w:rPr>
          <w:color w:val="000000"/>
          <w:sz w:val="22"/>
          <w:szCs w:val="22"/>
        </w:rPr>
        <w:t>оговору</w:t>
      </w:r>
      <w:r w:rsidRPr="0076198B">
        <w:rPr>
          <w:sz w:val="22"/>
          <w:szCs w:val="22"/>
        </w:rPr>
        <w:t>.</w:t>
      </w:r>
      <w:proofErr w:type="gramEnd"/>
    </w:p>
    <w:p w:rsidR="00A77172" w:rsidRPr="0076198B" w:rsidRDefault="00A77172" w:rsidP="00A77172">
      <w:pPr>
        <w:pStyle w:val="affff7"/>
        <w:spacing w:line="120" w:lineRule="atLeast"/>
        <w:ind w:firstLine="567"/>
        <w:contextualSpacing/>
        <w:rPr>
          <w:sz w:val="22"/>
          <w:szCs w:val="22"/>
        </w:rPr>
      </w:pPr>
      <w:r w:rsidRPr="0076198B">
        <w:rPr>
          <w:sz w:val="22"/>
          <w:szCs w:val="22"/>
        </w:rPr>
        <w:t xml:space="preserve">2.5. Оплата за поставку продуктов питания производится </w:t>
      </w:r>
      <w:r>
        <w:rPr>
          <w:sz w:val="22"/>
          <w:szCs w:val="22"/>
        </w:rPr>
        <w:t xml:space="preserve">ежемесячно </w:t>
      </w:r>
      <w:r w:rsidRPr="0076198B">
        <w:rPr>
          <w:sz w:val="22"/>
          <w:szCs w:val="22"/>
        </w:rPr>
        <w:t xml:space="preserve">безналичным путем с лицевых счетов Заказчика за фактически поставленный качественный товар. Окончательный расчет осуществляется на основании </w:t>
      </w:r>
      <w:r>
        <w:rPr>
          <w:sz w:val="22"/>
          <w:szCs w:val="22"/>
        </w:rPr>
        <w:t xml:space="preserve">Акта приема-передачи товара, </w:t>
      </w:r>
      <w:r w:rsidRPr="0076198B">
        <w:rPr>
          <w:sz w:val="22"/>
          <w:szCs w:val="22"/>
        </w:rPr>
        <w:t>товарной накладной, предоставлен</w:t>
      </w:r>
      <w:r>
        <w:rPr>
          <w:sz w:val="22"/>
          <w:szCs w:val="22"/>
        </w:rPr>
        <w:t>ного счета на оплату в течение 30 (тридцати)</w:t>
      </w:r>
      <w:r w:rsidRPr="0076198B">
        <w:rPr>
          <w:sz w:val="22"/>
          <w:szCs w:val="22"/>
        </w:rPr>
        <w:t xml:space="preserve"> дней следующего месяца </w:t>
      </w:r>
      <w:proofErr w:type="gramStart"/>
      <w:r w:rsidRPr="0076198B">
        <w:rPr>
          <w:sz w:val="22"/>
          <w:szCs w:val="22"/>
        </w:rPr>
        <w:t>за</w:t>
      </w:r>
      <w:proofErr w:type="gramEnd"/>
      <w:r w:rsidRPr="0076198B">
        <w:rPr>
          <w:sz w:val="22"/>
          <w:szCs w:val="22"/>
        </w:rPr>
        <w:t xml:space="preserve"> отчетным.</w:t>
      </w:r>
    </w:p>
    <w:p w:rsidR="00A77172" w:rsidRPr="00511AB0" w:rsidRDefault="00A77172" w:rsidP="00A77172">
      <w:pPr>
        <w:pStyle w:val="affff7"/>
        <w:spacing w:line="120" w:lineRule="atLeast"/>
        <w:ind w:firstLine="567"/>
        <w:contextualSpacing/>
        <w:rPr>
          <w:sz w:val="22"/>
          <w:szCs w:val="22"/>
        </w:rPr>
      </w:pPr>
      <w:r w:rsidRPr="0076198B">
        <w:rPr>
          <w:sz w:val="22"/>
          <w:szCs w:val="22"/>
        </w:rPr>
        <w:t>2.6. В случае изменения своего расчетного счета Поставщик обязан в течение 1 (одного) рабочего дня в письменной форме сообщить об этом Заказчику с указанием новых реквизитов расчетного счета. В противном случае, при перечислении денежных средств на указанный в Договоре счет Поставщика,</w:t>
      </w:r>
      <w:r w:rsidRPr="00511AB0">
        <w:rPr>
          <w:sz w:val="22"/>
          <w:szCs w:val="22"/>
        </w:rPr>
        <w:t xml:space="preserve"> обязанность Заказчика по оплате поставленного товара будет считаться исполненной надлежащим образом.</w:t>
      </w:r>
    </w:p>
    <w:p w:rsidR="00A77172" w:rsidRPr="00511AB0" w:rsidRDefault="00A77172" w:rsidP="00A77172">
      <w:pPr>
        <w:pStyle w:val="affff7"/>
        <w:spacing w:line="120" w:lineRule="atLeast"/>
        <w:ind w:firstLine="567"/>
        <w:contextualSpacing/>
        <w:rPr>
          <w:spacing w:val="-6"/>
          <w:sz w:val="22"/>
          <w:szCs w:val="22"/>
        </w:rPr>
      </w:pPr>
      <w:r w:rsidRPr="00511AB0">
        <w:rPr>
          <w:sz w:val="22"/>
          <w:szCs w:val="22"/>
        </w:rPr>
        <w:t>2.7. Обязательства Заказчика по оплате поставленного товара считаются исполненными с момента списания денежных средств со счета Заказчика.</w:t>
      </w:r>
    </w:p>
    <w:p w:rsidR="00A77172" w:rsidRPr="00511AB0" w:rsidRDefault="00A77172" w:rsidP="00A77172">
      <w:pPr>
        <w:pStyle w:val="affff7"/>
        <w:spacing w:line="120" w:lineRule="atLeast"/>
        <w:ind w:firstLine="567"/>
        <w:contextualSpacing/>
        <w:rPr>
          <w:sz w:val="22"/>
          <w:szCs w:val="22"/>
        </w:rPr>
      </w:pPr>
      <w:r w:rsidRPr="00511AB0">
        <w:rPr>
          <w:spacing w:val="-6"/>
          <w:sz w:val="22"/>
          <w:szCs w:val="22"/>
        </w:rPr>
        <w:t>2.8. </w:t>
      </w:r>
      <w:r w:rsidRPr="008E187F">
        <w:rPr>
          <w:sz w:val="22"/>
          <w:szCs w:val="22"/>
        </w:rPr>
        <w:t xml:space="preserve">Поставщик гарантирует </w:t>
      </w:r>
      <w:r>
        <w:rPr>
          <w:sz w:val="22"/>
          <w:szCs w:val="22"/>
        </w:rPr>
        <w:t>З</w:t>
      </w:r>
      <w:r w:rsidRPr="008E187F">
        <w:rPr>
          <w:sz w:val="22"/>
          <w:szCs w:val="22"/>
        </w:rPr>
        <w:t>аказчику выставлять сумму, согласно выбранным продуктам</w:t>
      </w:r>
      <w:r>
        <w:rPr>
          <w:sz w:val="22"/>
          <w:szCs w:val="22"/>
        </w:rPr>
        <w:t>.</w:t>
      </w:r>
      <w:r w:rsidRPr="008E187F">
        <w:rPr>
          <w:sz w:val="22"/>
          <w:szCs w:val="22"/>
        </w:rPr>
        <w:t xml:space="preserve"> </w:t>
      </w:r>
      <w:r>
        <w:rPr>
          <w:sz w:val="22"/>
          <w:szCs w:val="22"/>
        </w:rPr>
        <w:t>П</w:t>
      </w:r>
      <w:r w:rsidRPr="008E187F">
        <w:rPr>
          <w:sz w:val="22"/>
          <w:szCs w:val="22"/>
        </w:rPr>
        <w:t>ри этом</w:t>
      </w:r>
      <w:proofErr w:type="gramStart"/>
      <w:r w:rsidRPr="008E187F">
        <w:rPr>
          <w:sz w:val="22"/>
          <w:szCs w:val="22"/>
        </w:rPr>
        <w:t>,</w:t>
      </w:r>
      <w:proofErr w:type="gramEnd"/>
      <w:r w:rsidRPr="008E187F">
        <w:rPr>
          <w:sz w:val="22"/>
          <w:szCs w:val="22"/>
        </w:rPr>
        <w:t xml:space="preserve"> если </w:t>
      </w:r>
      <w:r>
        <w:rPr>
          <w:sz w:val="22"/>
          <w:szCs w:val="22"/>
        </w:rPr>
        <w:t>З</w:t>
      </w:r>
      <w:r w:rsidRPr="008E187F">
        <w:rPr>
          <w:sz w:val="22"/>
          <w:szCs w:val="22"/>
        </w:rPr>
        <w:t xml:space="preserve">аказчик выбрал продуктов в большем или меньшем объеме, чем по договору, то </w:t>
      </w:r>
      <w:r>
        <w:rPr>
          <w:sz w:val="22"/>
          <w:szCs w:val="22"/>
        </w:rPr>
        <w:t>З</w:t>
      </w:r>
      <w:r w:rsidRPr="008E187F">
        <w:rPr>
          <w:sz w:val="22"/>
          <w:szCs w:val="22"/>
        </w:rPr>
        <w:t>аказчик оплачивает сумму по количеству выбранных продуктов</w:t>
      </w:r>
      <w:r w:rsidRPr="00511AB0">
        <w:rPr>
          <w:spacing w:val="-6"/>
          <w:sz w:val="22"/>
          <w:szCs w:val="22"/>
        </w:rPr>
        <w:t>.</w:t>
      </w:r>
    </w:p>
    <w:p w:rsidR="00A77172" w:rsidRPr="00511AB0" w:rsidRDefault="00A77172" w:rsidP="00A77172">
      <w:pPr>
        <w:pStyle w:val="affff7"/>
        <w:spacing w:line="120" w:lineRule="atLeast"/>
        <w:ind w:firstLine="567"/>
        <w:contextualSpacing/>
        <w:rPr>
          <w:i/>
          <w:sz w:val="22"/>
          <w:szCs w:val="22"/>
        </w:rPr>
      </w:pPr>
      <w:r w:rsidRPr="00511AB0">
        <w:rPr>
          <w:sz w:val="22"/>
          <w:szCs w:val="22"/>
        </w:rPr>
        <w:t>2.9. В случае уменьшения ранее доведенных в установленном порядке Заказчику, как получателю бюджетных средств, лимитов бюджетных обязательств</w:t>
      </w:r>
      <w:r>
        <w:rPr>
          <w:sz w:val="22"/>
          <w:szCs w:val="22"/>
        </w:rPr>
        <w:t>,</w:t>
      </w:r>
      <w:r w:rsidRPr="00511AB0">
        <w:rPr>
          <w:sz w:val="22"/>
          <w:szCs w:val="22"/>
        </w:rPr>
        <w:t xml:space="preserve"> Стороны согласовывают новые условия, в том числе по цене и (или) по срокам исполнения Договора и (или) по количеству товара, предусмотренных Договором.</w:t>
      </w:r>
    </w:p>
    <w:p w:rsidR="00A77172" w:rsidRDefault="00A77172" w:rsidP="00A77172">
      <w:pPr>
        <w:pStyle w:val="affff7"/>
        <w:spacing w:line="120" w:lineRule="atLeast"/>
        <w:ind w:firstLine="567"/>
        <w:contextualSpacing/>
        <w:rPr>
          <w:sz w:val="22"/>
          <w:szCs w:val="22"/>
        </w:rPr>
      </w:pPr>
      <w:r w:rsidRPr="00511AB0">
        <w:rPr>
          <w:sz w:val="22"/>
          <w:szCs w:val="22"/>
        </w:rPr>
        <w:lastRenderedPageBreak/>
        <w:t>2.10. В случае неисполнения или ненадлежащего исполнения Поставщиком обязательства, предусмотренного настоящим Договором, Заказчик производит оплату по Договору за вычетом соответствующего размера неустойки.</w:t>
      </w:r>
    </w:p>
    <w:p w:rsidR="00E65D3A" w:rsidRDefault="005C48D0" w:rsidP="00E65D3A">
      <w:pPr>
        <w:pStyle w:val="affff7"/>
        <w:spacing w:line="120" w:lineRule="atLeast"/>
        <w:ind w:firstLine="567"/>
        <w:contextualSpacing/>
        <w:jc w:val="center"/>
        <w:rPr>
          <w:b/>
          <w:sz w:val="22"/>
          <w:szCs w:val="22"/>
        </w:rPr>
      </w:pPr>
      <w:r w:rsidRPr="006E2794">
        <w:rPr>
          <w:b/>
          <w:sz w:val="22"/>
          <w:szCs w:val="22"/>
        </w:rPr>
        <w:t>3.</w:t>
      </w:r>
      <w:r w:rsidRPr="006E2794">
        <w:rPr>
          <w:b/>
          <w:sz w:val="22"/>
          <w:szCs w:val="22"/>
        </w:rPr>
        <w:tab/>
      </w:r>
      <w:r w:rsidR="00E65D3A">
        <w:rPr>
          <w:b/>
          <w:sz w:val="22"/>
          <w:szCs w:val="22"/>
        </w:rPr>
        <w:t>Порядок, с</w:t>
      </w:r>
      <w:r w:rsidRPr="006E2794">
        <w:rPr>
          <w:b/>
          <w:sz w:val="22"/>
          <w:szCs w:val="22"/>
        </w:rPr>
        <w:t xml:space="preserve">роки </w:t>
      </w:r>
      <w:r w:rsidR="00E65D3A">
        <w:rPr>
          <w:b/>
          <w:sz w:val="22"/>
          <w:szCs w:val="22"/>
        </w:rPr>
        <w:t>и условия поставки</w:t>
      </w:r>
    </w:p>
    <w:p w:rsidR="00A77172" w:rsidRPr="00285267" w:rsidRDefault="00A77172" w:rsidP="00A77172">
      <w:pPr>
        <w:spacing w:after="0" w:line="240" w:lineRule="auto"/>
        <w:ind w:firstLine="570"/>
        <w:jc w:val="both"/>
        <w:rPr>
          <w:rFonts w:ascii="Times New Roman" w:hAnsi="Times New Roman" w:cs="Times New Roman"/>
        </w:rPr>
      </w:pPr>
      <w:r w:rsidRPr="00285267">
        <w:rPr>
          <w:rFonts w:ascii="Times New Roman" w:hAnsi="Times New Roman" w:cs="Times New Roman"/>
        </w:rPr>
        <w:t xml:space="preserve">3.1 Стороны настоящего </w:t>
      </w:r>
      <w:r>
        <w:rPr>
          <w:rFonts w:ascii="Times New Roman" w:hAnsi="Times New Roman" w:cs="Times New Roman"/>
        </w:rPr>
        <w:t>Д</w:t>
      </w:r>
      <w:r w:rsidRPr="00285267">
        <w:rPr>
          <w:rFonts w:ascii="Times New Roman" w:hAnsi="Times New Roman" w:cs="Times New Roman"/>
        </w:rPr>
        <w:t xml:space="preserve">оговора определили, что поставка товара осуществляется отдельными партиями </w:t>
      </w:r>
      <w:r w:rsidR="00C92407" w:rsidRPr="00561D3D">
        <w:rPr>
          <w:rFonts w:ascii="Times New Roman" w:hAnsi="Times New Roman" w:cs="Times New Roman"/>
          <w:b/>
        </w:rPr>
        <w:t xml:space="preserve">с </w:t>
      </w:r>
      <w:r w:rsidR="00C47E6B" w:rsidRPr="00561D3D">
        <w:rPr>
          <w:rFonts w:ascii="Times New Roman" w:hAnsi="Times New Roman" w:cs="Times New Roman"/>
          <w:b/>
        </w:rPr>
        <w:t>11</w:t>
      </w:r>
      <w:r w:rsidR="00C92407" w:rsidRPr="00561D3D">
        <w:rPr>
          <w:rFonts w:ascii="Times New Roman" w:hAnsi="Times New Roman" w:cs="Times New Roman"/>
          <w:b/>
        </w:rPr>
        <w:t>.</w:t>
      </w:r>
      <w:r w:rsidR="00C47E6B" w:rsidRPr="00561D3D">
        <w:rPr>
          <w:rFonts w:ascii="Times New Roman" w:hAnsi="Times New Roman" w:cs="Times New Roman"/>
          <w:b/>
        </w:rPr>
        <w:t>01</w:t>
      </w:r>
      <w:r w:rsidRPr="00561D3D">
        <w:rPr>
          <w:rFonts w:ascii="Times New Roman" w:hAnsi="Times New Roman" w:cs="Times New Roman"/>
          <w:b/>
        </w:rPr>
        <w:t>.20</w:t>
      </w:r>
      <w:r w:rsidR="00C47E6B" w:rsidRPr="00561D3D">
        <w:rPr>
          <w:rFonts w:ascii="Times New Roman" w:hAnsi="Times New Roman" w:cs="Times New Roman"/>
          <w:b/>
        </w:rPr>
        <w:t>21</w:t>
      </w:r>
      <w:r w:rsidRPr="00561D3D">
        <w:rPr>
          <w:rFonts w:ascii="Times New Roman" w:hAnsi="Times New Roman" w:cs="Times New Roman"/>
          <w:b/>
        </w:rPr>
        <w:t>г. по 3</w:t>
      </w:r>
      <w:r w:rsidR="00561D3D" w:rsidRPr="00561D3D">
        <w:rPr>
          <w:rFonts w:ascii="Times New Roman" w:hAnsi="Times New Roman" w:cs="Times New Roman"/>
          <w:b/>
        </w:rPr>
        <w:t>0</w:t>
      </w:r>
      <w:r w:rsidRPr="00561D3D">
        <w:rPr>
          <w:rFonts w:ascii="Times New Roman" w:hAnsi="Times New Roman" w:cs="Times New Roman"/>
          <w:b/>
        </w:rPr>
        <w:t>.</w:t>
      </w:r>
      <w:r w:rsidR="00C47E6B" w:rsidRPr="00561D3D">
        <w:rPr>
          <w:rFonts w:ascii="Times New Roman" w:hAnsi="Times New Roman" w:cs="Times New Roman"/>
          <w:b/>
        </w:rPr>
        <w:t>0</w:t>
      </w:r>
      <w:r w:rsidR="00561D3D" w:rsidRPr="00561D3D">
        <w:rPr>
          <w:rFonts w:ascii="Times New Roman" w:hAnsi="Times New Roman" w:cs="Times New Roman"/>
          <w:b/>
        </w:rPr>
        <w:t>6</w:t>
      </w:r>
      <w:r w:rsidRPr="00561D3D">
        <w:rPr>
          <w:rFonts w:ascii="Times New Roman" w:hAnsi="Times New Roman" w:cs="Times New Roman"/>
          <w:b/>
        </w:rPr>
        <w:t>.202</w:t>
      </w:r>
      <w:r w:rsidR="00C47E6B" w:rsidRPr="00561D3D">
        <w:rPr>
          <w:rFonts w:ascii="Times New Roman" w:hAnsi="Times New Roman" w:cs="Times New Roman"/>
          <w:b/>
        </w:rPr>
        <w:t>1</w:t>
      </w:r>
      <w:r w:rsidRPr="00561D3D">
        <w:rPr>
          <w:rFonts w:ascii="Times New Roman" w:hAnsi="Times New Roman" w:cs="Times New Roman"/>
          <w:b/>
        </w:rPr>
        <w:t xml:space="preserve"> г.</w:t>
      </w:r>
      <w:r w:rsidRPr="00285267">
        <w:rPr>
          <w:rFonts w:ascii="Times New Roman" w:hAnsi="Times New Roman" w:cs="Times New Roman"/>
        </w:rPr>
        <w:t xml:space="preserve"> по заявке Заказчика письменно или по телефону в </w:t>
      </w:r>
      <w:r w:rsidRPr="00285267">
        <w:rPr>
          <w:rFonts w:ascii="Times New Roman" w:hAnsi="Times New Roman" w:cs="Times New Roman"/>
          <w:lang w:val="en-US"/>
        </w:rPr>
        <w:t>I</w:t>
      </w:r>
      <w:r w:rsidRPr="00285267">
        <w:rPr>
          <w:rFonts w:ascii="Times New Roman" w:hAnsi="Times New Roman" w:cs="Times New Roman"/>
        </w:rPr>
        <w:t xml:space="preserve"> половине дня, оформленной за один день до дня поставки товара (по согласованию), согласно </w:t>
      </w:r>
      <w:r>
        <w:rPr>
          <w:rFonts w:ascii="Times New Roman" w:hAnsi="Times New Roman" w:cs="Times New Roman"/>
        </w:rPr>
        <w:t>Г</w:t>
      </w:r>
      <w:r w:rsidRPr="00285267">
        <w:rPr>
          <w:rFonts w:ascii="Times New Roman" w:hAnsi="Times New Roman" w:cs="Times New Roman"/>
        </w:rPr>
        <w:t xml:space="preserve">рафику поставки </w:t>
      </w:r>
      <w:r>
        <w:rPr>
          <w:rFonts w:ascii="Times New Roman" w:hAnsi="Times New Roman" w:cs="Times New Roman"/>
        </w:rPr>
        <w:t>(</w:t>
      </w:r>
      <w:r w:rsidRPr="00285267">
        <w:rPr>
          <w:rFonts w:ascii="Times New Roman" w:hAnsi="Times New Roman" w:cs="Times New Roman"/>
        </w:rPr>
        <w:t>Приложение №</w:t>
      </w:r>
      <w:r>
        <w:rPr>
          <w:rFonts w:ascii="Times New Roman" w:hAnsi="Times New Roman" w:cs="Times New Roman"/>
        </w:rPr>
        <w:t>6),</w:t>
      </w:r>
      <w:r w:rsidRPr="00285267">
        <w:rPr>
          <w:rFonts w:ascii="Times New Roman" w:hAnsi="Times New Roman" w:cs="Times New Roman"/>
        </w:rPr>
        <w:t xml:space="preserve"> являющегося неотъемлемой частью настоящего </w:t>
      </w:r>
      <w:r>
        <w:rPr>
          <w:rFonts w:ascii="Times New Roman" w:hAnsi="Times New Roman" w:cs="Times New Roman"/>
        </w:rPr>
        <w:t>Д</w:t>
      </w:r>
      <w:r w:rsidRPr="00285267">
        <w:rPr>
          <w:rFonts w:ascii="Times New Roman" w:hAnsi="Times New Roman" w:cs="Times New Roman"/>
        </w:rPr>
        <w:t>оговора.</w:t>
      </w:r>
    </w:p>
    <w:p w:rsidR="00A77172" w:rsidRPr="00285267" w:rsidRDefault="00A77172" w:rsidP="00A77172">
      <w:pPr>
        <w:spacing w:after="0" w:line="240" w:lineRule="auto"/>
        <w:ind w:firstLine="570"/>
        <w:jc w:val="both"/>
        <w:rPr>
          <w:rFonts w:ascii="Times New Roman" w:hAnsi="Times New Roman" w:cs="Times New Roman"/>
          <w:bCs/>
        </w:rPr>
      </w:pPr>
      <w:r w:rsidRPr="00285267">
        <w:rPr>
          <w:rFonts w:ascii="Times New Roman" w:hAnsi="Times New Roman" w:cs="Times New Roman"/>
        </w:rPr>
        <w:t xml:space="preserve">3.2. </w:t>
      </w:r>
      <w:r w:rsidRPr="00285267">
        <w:rPr>
          <w:rFonts w:ascii="Times New Roman" w:hAnsi="Times New Roman" w:cs="Times New Roman"/>
          <w:bCs/>
        </w:rPr>
        <w:t xml:space="preserve">Право собственности на товар переходит от Поставщика </w:t>
      </w:r>
      <w:r>
        <w:rPr>
          <w:rFonts w:ascii="Times New Roman" w:hAnsi="Times New Roman" w:cs="Times New Roman"/>
          <w:bCs/>
        </w:rPr>
        <w:t xml:space="preserve">к </w:t>
      </w:r>
      <w:r w:rsidRPr="00285267">
        <w:rPr>
          <w:rFonts w:ascii="Times New Roman" w:hAnsi="Times New Roman" w:cs="Times New Roman"/>
          <w:bCs/>
        </w:rPr>
        <w:t>Заказчику с момента передачи товара представителем Поставщика представителю Заказчика и подписания накладной представителем Заказчика.</w:t>
      </w:r>
    </w:p>
    <w:p w:rsidR="00A77172" w:rsidRPr="00285267" w:rsidRDefault="00A77172" w:rsidP="00A77172">
      <w:pPr>
        <w:spacing w:after="0" w:line="240" w:lineRule="auto"/>
        <w:ind w:firstLine="570"/>
        <w:jc w:val="both"/>
        <w:rPr>
          <w:rFonts w:ascii="Times New Roman" w:hAnsi="Times New Roman" w:cs="Times New Roman"/>
        </w:rPr>
      </w:pPr>
      <w:r w:rsidRPr="00285267">
        <w:rPr>
          <w:rFonts w:ascii="Times New Roman" w:hAnsi="Times New Roman" w:cs="Times New Roman"/>
          <w:bCs/>
        </w:rPr>
        <w:t xml:space="preserve">3.3. </w:t>
      </w:r>
      <w:r w:rsidRPr="00285267">
        <w:rPr>
          <w:rFonts w:ascii="Times New Roman" w:hAnsi="Times New Roman" w:cs="Times New Roman"/>
        </w:rPr>
        <w:t>Товары должны поставляться в таре и упаковке (в соответствии с Приложением №</w:t>
      </w:r>
      <w:r>
        <w:rPr>
          <w:rFonts w:ascii="Times New Roman" w:hAnsi="Times New Roman" w:cs="Times New Roman"/>
        </w:rPr>
        <w:t>5</w:t>
      </w:r>
      <w:r w:rsidRPr="00285267">
        <w:rPr>
          <w:rFonts w:ascii="Times New Roman" w:hAnsi="Times New Roman" w:cs="Times New Roman"/>
        </w:rPr>
        <w:t xml:space="preserve">), обеспечивающей сохранность товара при перевозке и хранении. Доставка товара на пищеблок Заказчика осуществляется силами и за счет Поставщика автомобильным транспортом (экспедитором, грузоперевозчиком, производителем товара). Все расходы, связанные с доставкой, отгрузкой, разгрузкой товара несет поставщик. </w:t>
      </w:r>
      <w:proofErr w:type="gramStart"/>
      <w:r w:rsidRPr="00285267">
        <w:rPr>
          <w:rFonts w:ascii="Times New Roman" w:hAnsi="Times New Roman" w:cs="Times New Roman"/>
        </w:rPr>
        <w:t>Поставка товара осуществляется специально оборудованным транспортным средством, в том числе охлаждаемым или изотермическим транспортным средством для доставки товара, обеспечивающим необходимые температурные режимы транспортировки и имеющим санитарный паспорт в соответствии с требованиями ФЗ от 30.03.1999 №52-ФЗ «О санитарно-эпидемиологическом благополучии населения», СП 2.3.6.1066-01 «Санитарно-эпидемиологические требования к организациям торговли и обороту в них продовольственного сырья и пищевых продуктов", СанПиН 2.3.2.1324-03 "Гигиенические</w:t>
      </w:r>
      <w:proofErr w:type="gramEnd"/>
      <w:r w:rsidRPr="00285267">
        <w:rPr>
          <w:rFonts w:ascii="Times New Roman" w:hAnsi="Times New Roman" w:cs="Times New Roman"/>
        </w:rPr>
        <w:t xml:space="preserve"> требования к срокам годности и условиям хранения пищевых продуктов». Количество продукции, хранящейся на складе организации-изготовителя или организации торговли, должно определяться объемами холодильного оборудования (для продуктов, требующих охлаждения) или размерами складского помещения, достаточными для обеспечения соответствующих условий хранения в течение всего срока годности данного продукта. У представителя Поставщика, поставляющего товар, должна быть оформлена личная медицинская книжка.</w:t>
      </w:r>
    </w:p>
    <w:p w:rsidR="00A77172" w:rsidRPr="00285267" w:rsidRDefault="00A77172" w:rsidP="00A77172">
      <w:pPr>
        <w:spacing w:after="0" w:line="240" w:lineRule="auto"/>
        <w:ind w:firstLine="570"/>
        <w:jc w:val="both"/>
      </w:pPr>
      <w:r w:rsidRPr="00285267">
        <w:rPr>
          <w:rFonts w:ascii="Times New Roman" w:hAnsi="Times New Roman" w:cs="Times New Roman"/>
        </w:rPr>
        <w:t xml:space="preserve">3.4. </w:t>
      </w:r>
      <w:proofErr w:type="gramStart"/>
      <w:r w:rsidRPr="00285267">
        <w:rPr>
          <w:rFonts w:ascii="Times New Roman" w:hAnsi="Times New Roman" w:cs="Times New Roman"/>
        </w:rPr>
        <w:t>Поставляемые пищевые продукты, за исключением сезонных видов сырья (овощи свежие и замороженные, фруктовые и овощные соки прямого отжима и т.п.), должны иметь резерв срока годности (остаточный срок годности) не менее 80 % от установленного предприятием-изготовителем срока годности, для продуктов со сроком годности до 10 суток – не менее 50 % от установленного предприятием-изготовителем срока годности.</w:t>
      </w:r>
      <w:proofErr w:type="gramEnd"/>
    </w:p>
    <w:p w:rsidR="00A77172" w:rsidRPr="00285267" w:rsidRDefault="00A77172" w:rsidP="00A77172">
      <w:pPr>
        <w:spacing w:after="0" w:line="240" w:lineRule="auto"/>
        <w:ind w:firstLine="570"/>
        <w:jc w:val="both"/>
        <w:rPr>
          <w:rFonts w:ascii="Times New Roman" w:hAnsi="Times New Roman" w:cs="Times New Roman"/>
        </w:rPr>
      </w:pPr>
      <w:r w:rsidRPr="00285267">
        <w:rPr>
          <w:rFonts w:ascii="Times New Roman" w:hAnsi="Times New Roman" w:cs="Times New Roman"/>
        </w:rPr>
        <w:t>3.5. Датой поставки товара является дата штампа (отметка о получении) Заказчика на товарно</w:t>
      </w:r>
      <w:r>
        <w:rPr>
          <w:rFonts w:ascii="Times New Roman" w:hAnsi="Times New Roman" w:cs="Times New Roman"/>
        </w:rPr>
        <w:t>й</w:t>
      </w:r>
      <w:r w:rsidRPr="00285267">
        <w:rPr>
          <w:rFonts w:ascii="Times New Roman" w:hAnsi="Times New Roman" w:cs="Times New Roman"/>
        </w:rPr>
        <w:t xml:space="preserve"> накладной.</w:t>
      </w:r>
    </w:p>
    <w:p w:rsidR="00A77172" w:rsidRDefault="00A77172" w:rsidP="00A77172">
      <w:pPr>
        <w:pStyle w:val="affff7"/>
        <w:spacing w:line="120" w:lineRule="atLeast"/>
        <w:ind w:firstLine="570"/>
        <w:contextualSpacing/>
        <w:rPr>
          <w:sz w:val="22"/>
          <w:szCs w:val="22"/>
        </w:rPr>
      </w:pPr>
      <w:r w:rsidRPr="00285267">
        <w:rPr>
          <w:sz w:val="22"/>
          <w:szCs w:val="22"/>
        </w:rPr>
        <w:t>3.6  Риски случайной утраты, гибели и повреждения товара переходят от Поставщика к Заказчику с момента предоставления товара Поставщиком (экспедитором, грузоперевозчиком, производителем товара) в распоряжение Заказчику по адресу доставки</w:t>
      </w:r>
      <w:r>
        <w:rPr>
          <w:sz w:val="22"/>
          <w:szCs w:val="22"/>
        </w:rPr>
        <w:t>.</w:t>
      </w:r>
    </w:p>
    <w:p w:rsidR="005C48D0" w:rsidRPr="00511AB0" w:rsidRDefault="005C48D0" w:rsidP="00511AB0">
      <w:pPr>
        <w:pStyle w:val="affff7"/>
        <w:spacing w:line="120" w:lineRule="atLeast"/>
        <w:contextualSpacing/>
        <w:jc w:val="center"/>
        <w:rPr>
          <w:sz w:val="22"/>
          <w:szCs w:val="22"/>
        </w:rPr>
      </w:pPr>
      <w:r w:rsidRPr="00511AB0">
        <w:rPr>
          <w:b/>
          <w:sz w:val="22"/>
          <w:szCs w:val="22"/>
        </w:rPr>
        <w:t>4.</w:t>
      </w:r>
      <w:r w:rsidRPr="00511AB0">
        <w:rPr>
          <w:b/>
          <w:sz w:val="22"/>
          <w:szCs w:val="22"/>
        </w:rPr>
        <w:tab/>
        <w:t>Порядок приемки товаров</w:t>
      </w:r>
    </w:p>
    <w:p w:rsidR="00446278" w:rsidRPr="00511AB0" w:rsidRDefault="00446278" w:rsidP="00446278">
      <w:pPr>
        <w:pStyle w:val="affff7"/>
        <w:spacing w:line="120" w:lineRule="atLeast"/>
        <w:ind w:firstLine="567"/>
        <w:contextualSpacing/>
        <w:rPr>
          <w:sz w:val="22"/>
          <w:szCs w:val="22"/>
        </w:rPr>
      </w:pPr>
      <w:r w:rsidRPr="00511AB0">
        <w:rPr>
          <w:sz w:val="22"/>
          <w:szCs w:val="22"/>
        </w:rPr>
        <w:t xml:space="preserve">4.1. Поставщик обязан известить Заказчика о точном времени и дате поставки (передачи) товара </w:t>
      </w:r>
      <w:r w:rsidRPr="006E2794">
        <w:rPr>
          <w:sz w:val="22"/>
          <w:szCs w:val="22"/>
        </w:rPr>
        <w:t>письменно или по телефону</w:t>
      </w:r>
      <w:r w:rsidRPr="00511AB0">
        <w:rPr>
          <w:sz w:val="22"/>
          <w:szCs w:val="22"/>
        </w:rPr>
        <w:t xml:space="preserve"> не менее чем за 1 (один) </w:t>
      </w:r>
      <w:r>
        <w:rPr>
          <w:sz w:val="22"/>
          <w:szCs w:val="22"/>
        </w:rPr>
        <w:t>час</w:t>
      </w:r>
      <w:r w:rsidRPr="00511AB0">
        <w:rPr>
          <w:sz w:val="22"/>
          <w:szCs w:val="22"/>
        </w:rPr>
        <w:t xml:space="preserve"> до </w:t>
      </w:r>
      <w:r>
        <w:rPr>
          <w:sz w:val="22"/>
          <w:szCs w:val="22"/>
        </w:rPr>
        <w:t>момента</w:t>
      </w:r>
      <w:r w:rsidRPr="00511AB0">
        <w:rPr>
          <w:sz w:val="22"/>
          <w:szCs w:val="22"/>
        </w:rPr>
        <w:t xml:space="preserve"> передачи товара.</w:t>
      </w:r>
    </w:p>
    <w:p w:rsidR="00446278" w:rsidRPr="00511AB0" w:rsidRDefault="00446278" w:rsidP="00446278">
      <w:pPr>
        <w:pStyle w:val="affff7"/>
        <w:spacing w:line="120" w:lineRule="atLeast"/>
        <w:ind w:firstLine="567"/>
        <w:contextualSpacing/>
        <w:rPr>
          <w:sz w:val="22"/>
          <w:szCs w:val="22"/>
        </w:rPr>
      </w:pPr>
      <w:r w:rsidRPr="00511AB0">
        <w:rPr>
          <w:sz w:val="22"/>
          <w:szCs w:val="22"/>
        </w:rPr>
        <w:t>4.2. Поставщик поставляет товар Заказчику собственным транспортом или с привлечением транспорта третьих лиц за свой счет. Все виды погрузо-разгрузочных работ, включая работы с применением грузоподъемных средств, осуществляются Поставщиком за свой счет собственными техническими средствами или с привлечением третьих лиц.</w:t>
      </w:r>
    </w:p>
    <w:p w:rsidR="00446278" w:rsidRPr="00511AB0" w:rsidRDefault="00446278" w:rsidP="00446278">
      <w:pPr>
        <w:pStyle w:val="affff7"/>
        <w:spacing w:line="120" w:lineRule="atLeast"/>
        <w:ind w:firstLine="567"/>
        <w:contextualSpacing/>
        <w:rPr>
          <w:sz w:val="22"/>
          <w:szCs w:val="22"/>
        </w:rPr>
      </w:pPr>
      <w:r w:rsidRPr="00511AB0">
        <w:rPr>
          <w:sz w:val="22"/>
          <w:szCs w:val="22"/>
        </w:rPr>
        <w:t xml:space="preserve">4.3. Товар, передаваемый Поставщиком Заказчику, должен быть надлежащего качества, соответствовать </w:t>
      </w:r>
      <w:r w:rsidRPr="00511AB0">
        <w:rPr>
          <w:rFonts w:eastAsia="Arial Unicode MS"/>
          <w:sz w:val="22"/>
          <w:szCs w:val="22"/>
        </w:rPr>
        <w:t xml:space="preserve">функциональным, техническим, качественным, </w:t>
      </w:r>
      <w:r w:rsidRPr="00511AB0">
        <w:rPr>
          <w:sz w:val="22"/>
          <w:szCs w:val="22"/>
        </w:rPr>
        <w:t xml:space="preserve">эксплуатационным </w:t>
      </w:r>
      <w:r w:rsidRPr="00511AB0">
        <w:rPr>
          <w:rFonts w:eastAsia="Arial Unicode MS"/>
          <w:sz w:val="22"/>
          <w:szCs w:val="22"/>
        </w:rPr>
        <w:t>характеристикам,</w:t>
      </w:r>
      <w:r w:rsidRPr="00511AB0">
        <w:rPr>
          <w:sz w:val="22"/>
          <w:szCs w:val="22"/>
        </w:rPr>
        <w:t xml:space="preserve"> указанным в </w:t>
      </w:r>
      <w:r>
        <w:rPr>
          <w:sz w:val="22"/>
          <w:szCs w:val="22"/>
        </w:rPr>
        <w:t>Техническом задании</w:t>
      </w:r>
      <w:r w:rsidRPr="00511AB0">
        <w:rPr>
          <w:sz w:val="22"/>
          <w:szCs w:val="22"/>
        </w:rPr>
        <w:t xml:space="preserve">. По согласованию с Заказчиком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w:t>
      </w:r>
      <w:r w:rsidRPr="00511AB0">
        <w:rPr>
          <w:rFonts w:eastAsia="Arial Unicode MS"/>
          <w:sz w:val="22"/>
          <w:szCs w:val="22"/>
        </w:rPr>
        <w:t xml:space="preserve">соответствующими техническими и функциональными </w:t>
      </w:r>
      <w:r w:rsidRPr="00511AB0">
        <w:rPr>
          <w:sz w:val="22"/>
          <w:szCs w:val="22"/>
        </w:rPr>
        <w:t xml:space="preserve">характеристиками товара, указанными в </w:t>
      </w:r>
      <w:r>
        <w:rPr>
          <w:sz w:val="22"/>
          <w:szCs w:val="22"/>
        </w:rPr>
        <w:t>Техническом задании</w:t>
      </w:r>
      <w:r w:rsidRPr="00511AB0">
        <w:rPr>
          <w:sz w:val="22"/>
          <w:szCs w:val="22"/>
        </w:rPr>
        <w:t xml:space="preserve">. </w:t>
      </w:r>
    </w:p>
    <w:p w:rsidR="00446278" w:rsidRPr="00511AB0" w:rsidRDefault="00446278" w:rsidP="00446278">
      <w:pPr>
        <w:pStyle w:val="affff7"/>
        <w:spacing w:line="120" w:lineRule="atLeast"/>
        <w:ind w:firstLine="567"/>
        <w:contextualSpacing/>
        <w:rPr>
          <w:sz w:val="22"/>
          <w:szCs w:val="22"/>
        </w:rPr>
      </w:pPr>
      <w:r w:rsidRPr="00511AB0">
        <w:rPr>
          <w:sz w:val="22"/>
          <w:szCs w:val="22"/>
        </w:rPr>
        <w:t>4.4. Упаковка и маркировка товара должны соответствовать требованиям действующих нормативных документов Российской Федерации, а упаковка и маркировка импортного товара – международным стандартам упаковки.</w:t>
      </w:r>
    </w:p>
    <w:p w:rsidR="00446278" w:rsidRPr="00511AB0" w:rsidRDefault="00446278" w:rsidP="00446278">
      <w:pPr>
        <w:pStyle w:val="affff7"/>
        <w:spacing w:line="120" w:lineRule="atLeast"/>
        <w:ind w:firstLine="567"/>
        <w:contextualSpacing/>
        <w:rPr>
          <w:sz w:val="22"/>
          <w:szCs w:val="22"/>
        </w:rPr>
      </w:pPr>
      <w:r w:rsidRPr="00511AB0">
        <w:rPr>
          <w:sz w:val="22"/>
          <w:szCs w:val="22"/>
        </w:rPr>
        <w:t>4.5. </w:t>
      </w:r>
      <w:r>
        <w:rPr>
          <w:sz w:val="22"/>
          <w:szCs w:val="22"/>
        </w:rPr>
        <w:t>Каждое грузовое место должно иметь м</w:t>
      </w:r>
      <w:r w:rsidRPr="00511AB0">
        <w:rPr>
          <w:sz w:val="22"/>
          <w:szCs w:val="22"/>
        </w:rPr>
        <w:t>аркировк</w:t>
      </w:r>
      <w:r>
        <w:rPr>
          <w:sz w:val="22"/>
          <w:szCs w:val="22"/>
        </w:rPr>
        <w:t>у</w:t>
      </w:r>
      <w:r w:rsidRPr="00511AB0">
        <w:rPr>
          <w:sz w:val="22"/>
          <w:szCs w:val="22"/>
        </w:rPr>
        <w:t xml:space="preserve"> товара</w:t>
      </w:r>
      <w:r>
        <w:rPr>
          <w:sz w:val="22"/>
          <w:szCs w:val="22"/>
        </w:rPr>
        <w:t>, с</w:t>
      </w:r>
      <w:r w:rsidRPr="00511AB0">
        <w:rPr>
          <w:sz w:val="22"/>
          <w:szCs w:val="22"/>
        </w:rPr>
        <w:t>одержа</w:t>
      </w:r>
      <w:r>
        <w:rPr>
          <w:sz w:val="22"/>
          <w:szCs w:val="22"/>
        </w:rPr>
        <w:t>щую</w:t>
      </w:r>
      <w:r w:rsidRPr="00511AB0">
        <w:rPr>
          <w:sz w:val="22"/>
          <w:szCs w:val="22"/>
        </w:rPr>
        <w:t xml:space="preserve">: наименование изделия, наименование фирмы-изготовителя, место нахождения и адрес изготовителя, дату выпуска и срок </w:t>
      </w:r>
      <w:r>
        <w:rPr>
          <w:sz w:val="22"/>
          <w:szCs w:val="22"/>
        </w:rPr>
        <w:t>годности</w:t>
      </w:r>
      <w:r w:rsidRPr="00511AB0">
        <w:rPr>
          <w:sz w:val="22"/>
          <w:szCs w:val="22"/>
        </w:rPr>
        <w:t>. Маркировка упаковки должна строго соответствовать маркировке товара.</w:t>
      </w:r>
    </w:p>
    <w:p w:rsidR="00446278" w:rsidRPr="00511AB0" w:rsidRDefault="00446278" w:rsidP="00446278">
      <w:pPr>
        <w:pStyle w:val="affff7"/>
        <w:spacing w:line="120" w:lineRule="atLeast"/>
        <w:ind w:firstLine="567"/>
        <w:contextualSpacing/>
        <w:rPr>
          <w:sz w:val="22"/>
          <w:szCs w:val="22"/>
        </w:rPr>
      </w:pPr>
      <w:r w:rsidRPr="00511AB0">
        <w:rPr>
          <w:sz w:val="22"/>
          <w:szCs w:val="22"/>
        </w:rPr>
        <w:t>4.6 Упаковка должна обеспечивать сохранность товара при транспортировке и погрузо-разгрузочных работах к месту поставки.</w:t>
      </w:r>
    </w:p>
    <w:p w:rsidR="00446278" w:rsidRPr="00511AB0" w:rsidRDefault="00446278" w:rsidP="00446278">
      <w:pPr>
        <w:pStyle w:val="affff7"/>
        <w:spacing w:line="120" w:lineRule="atLeast"/>
        <w:ind w:firstLine="567"/>
        <w:contextualSpacing/>
        <w:rPr>
          <w:sz w:val="22"/>
          <w:szCs w:val="22"/>
        </w:rPr>
      </w:pPr>
      <w:r w:rsidRPr="00511AB0">
        <w:rPr>
          <w:sz w:val="22"/>
          <w:szCs w:val="22"/>
        </w:rPr>
        <w:t>4.7. Уборка и вывоз упаковки производятся силами и за счет Поставщика.</w:t>
      </w:r>
    </w:p>
    <w:p w:rsidR="00446278" w:rsidRPr="00511AB0" w:rsidRDefault="00446278" w:rsidP="00446278">
      <w:pPr>
        <w:pStyle w:val="affff7"/>
        <w:spacing w:line="120" w:lineRule="atLeast"/>
        <w:ind w:firstLine="567"/>
        <w:contextualSpacing/>
        <w:rPr>
          <w:sz w:val="22"/>
          <w:szCs w:val="22"/>
        </w:rPr>
      </w:pPr>
      <w:r w:rsidRPr="00511AB0">
        <w:rPr>
          <w:sz w:val="22"/>
          <w:szCs w:val="22"/>
        </w:rPr>
        <w:t>4.8. Поставщик в день поставки (передачи) товара передаёт Заказчику:</w:t>
      </w:r>
    </w:p>
    <w:p w:rsidR="00446278" w:rsidRPr="00511AB0" w:rsidRDefault="00446278" w:rsidP="00446278">
      <w:pPr>
        <w:pStyle w:val="affff7"/>
        <w:spacing w:line="120" w:lineRule="atLeast"/>
        <w:ind w:firstLine="567"/>
        <w:contextualSpacing/>
        <w:rPr>
          <w:sz w:val="22"/>
          <w:szCs w:val="22"/>
        </w:rPr>
      </w:pPr>
      <w:r w:rsidRPr="00511AB0">
        <w:rPr>
          <w:sz w:val="22"/>
          <w:szCs w:val="22"/>
        </w:rPr>
        <w:t>- товарные накладные в 2 (двух) экземплярах, подписанные Поставщиком;</w:t>
      </w:r>
    </w:p>
    <w:p w:rsidR="00446278" w:rsidRPr="00511AB0" w:rsidRDefault="00446278" w:rsidP="00446278">
      <w:pPr>
        <w:pStyle w:val="affff7"/>
        <w:spacing w:line="120" w:lineRule="atLeast"/>
        <w:ind w:firstLine="567"/>
        <w:contextualSpacing/>
        <w:rPr>
          <w:sz w:val="22"/>
          <w:szCs w:val="22"/>
        </w:rPr>
      </w:pPr>
      <w:r w:rsidRPr="00511AB0">
        <w:rPr>
          <w:sz w:val="22"/>
          <w:szCs w:val="22"/>
        </w:rPr>
        <w:lastRenderedPageBreak/>
        <w:t xml:space="preserve"> - </w:t>
      </w:r>
      <w:r w:rsidRPr="00AF7E16">
        <w:rPr>
          <w:sz w:val="22"/>
          <w:szCs w:val="22"/>
        </w:rPr>
        <w:t xml:space="preserve">надлежащим образом оформленные сопроводительные документы (в том числе: надлежащим образом заверенные сертификаты и/или декларации о соответствии; удостоверения качества, протокол на ГМО, где должны быть отражены номера и даты выдачи удостоверения, наименования и адреса изготовителя продукции, наименования продукции, показатели качества (сорт, категория, жирность), дата изготовления (дата фасовки), </w:t>
      </w:r>
      <w:r w:rsidRPr="007538AF">
        <w:rPr>
          <w:sz w:val="22"/>
          <w:szCs w:val="22"/>
        </w:rPr>
        <w:t>температурные условия хранения для скоропортящейся продукции, срок годности, ветеринарные свидетельства на соответствующие продукты животноводства)</w:t>
      </w:r>
      <w:r w:rsidRPr="00511AB0">
        <w:rPr>
          <w:sz w:val="22"/>
          <w:szCs w:val="22"/>
        </w:rPr>
        <w:t>.</w:t>
      </w:r>
    </w:p>
    <w:p w:rsidR="00446278" w:rsidRPr="00511AB0" w:rsidRDefault="00446278" w:rsidP="00446278">
      <w:pPr>
        <w:pStyle w:val="affff7"/>
        <w:spacing w:line="120" w:lineRule="atLeast"/>
        <w:ind w:firstLine="567"/>
        <w:contextualSpacing/>
        <w:rPr>
          <w:sz w:val="22"/>
          <w:szCs w:val="22"/>
        </w:rPr>
      </w:pPr>
      <w:r w:rsidRPr="00511AB0">
        <w:rPr>
          <w:sz w:val="22"/>
          <w:szCs w:val="22"/>
        </w:rPr>
        <w:t>В этот же день Заказчик возвращает Поставщику 1 (один) экземпляр товарной накладной, подписанный Заказчиком. Товарная накладная является подтверждением факта передачи Заказчику товара.</w:t>
      </w:r>
    </w:p>
    <w:p w:rsidR="00446278" w:rsidRPr="00511AB0" w:rsidRDefault="00446278" w:rsidP="00446278">
      <w:pPr>
        <w:pStyle w:val="affff7"/>
        <w:spacing w:line="120" w:lineRule="atLeast"/>
        <w:ind w:firstLine="567"/>
        <w:contextualSpacing/>
        <w:rPr>
          <w:sz w:val="22"/>
          <w:szCs w:val="22"/>
        </w:rPr>
      </w:pPr>
      <w:r w:rsidRPr="00511AB0">
        <w:rPr>
          <w:color w:val="000000"/>
          <w:sz w:val="22"/>
          <w:szCs w:val="22"/>
        </w:rPr>
        <w:t xml:space="preserve">4.9. </w:t>
      </w:r>
      <w:r w:rsidRPr="00511AB0">
        <w:rPr>
          <w:sz w:val="22"/>
          <w:szCs w:val="22"/>
        </w:rPr>
        <w:t>Заказчик имеет право назначить экспертизу поставленного</w:t>
      </w:r>
      <w:r w:rsidRPr="00511AB0">
        <w:rPr>
          <w:b/>
          <w:sz w:val="22"/>
          <w:szCs w:val="22"/>
        </w:rPr>
        <w:t xml:space="preserve"> </w:t>
      </w:r>
      <w:r w:rsidRPr="00511AB0">
        <w:rPr>
          <w:sz w:val="22"/>
          <w:szCs w:val="22"/>
        </w:rPr>
        <w:t xml:space="preserve">товара (результатов поставки товара), в части его соответствия условиям Договора. </w:t>
      </w:r>
    </w:p>
    <w:p w:rsidR="00446278" w:rsidRDefault="00446278" w:rsidP="00446278">
      <w:pPr>
        <w:pStyle w:val="affff7"/>
        <w:spacing w:line="120" w:lineRule="atLeast"/>
        <w:ind w:firstLine="567"/>
        <w:contextualSpacing/>
        <w:rPr>
          <w:sz w:val="22"/>
          <w:szCs w:val="22"/>
        </w:rPr>
      </w:pPr>
      <w:r w:rsidRPr="00511AB0">
        <w:rPr>
          <w:sz w:val="22"/>
          <w:szCs w:val="22"/>
        </w:rPr>
        <w:t xml:space="preserve">Срок проведения экспертизы поставленного товара (результатов поставки товара) и оформления итогового документа по её результатам составляет не более </w:t>
      </w:r>
      <w:r>
        <w:rPr>
          <w:sz w:val="22"/>
          <w:szCs w:val="22"/>
        </w:rPr>
        <w:t xml:space="preserve">15 </w:t>
      </w:r>
      <w:r w:rsidRPr="00511AB0">
        <w:rPr>
          <w:sz w:val="22"/>
          <w:szCs w:val="22"/>
        </w:rPr>
        <w:t>(</w:t>
      </w:r>
      <w:r>
        <w:rPr>
          <w:sz w:val="22"/>
          <w:szCs w:val="22"/>
        </w:rPr>
        <w:t>пятнадцати</w:t>
      </w:r>
      <w:r w:rsidRPr="00511AB0">
        <w:rPr>
          <w:sz w:val="22"/>
          <w:szCs w:val="22"/>
        </w:rPr>
        <w:t>) рабочих дней.</w:t>
      </w:r>
    </w:p>
    <w:p w:rsidR="00446278" w:rsidRPr="00511AB0" w:rsidRDefault="00446278" w:rsidP="00446278">
      <w:pPr>
        <w:pStyle w:val="affff7"/>
        <w:spacing w:line="120" w:lineRule="atLeast"/>
        <w:ind w:firstLine="567"/>
        <w:contextualSpacing/>
        <w:rPr>
          <w:sz w:val="22"/>
          <w:szCs w:val="22"/>
        </w:rPr>
      </w:pPr>
      <w:r>
        <w:rPr>
          <w:sz w:val="22"/>
          <w:szCs w:val="22"/>
        </w:rPr>
        <w:t xml:space="preserve">  </w:t>
      </w:r>
      <w:r w:rsidRPr="00511AB0">
        <w:rPr>
          <w:sz w:val="22"/>
          <w:szCs w:val="22"/>
        </w:rPr>
        <w:t xml:space="preserve">4.10. Заказчик, не позднее </w:t>
      </w:r>
      <w:r>
        <w:rPr>
          <w:sz w:val="22"/>
          <w:szCs w:val="22"/>
        </w:rPr>
        <w:t>15</w:t>
      </w:r>
      <w:r w:rsidRPr="00511AB0">
        <w:rPr>
          <w:sz w:val="22"/>
          <w:szCs w:val="22"/>
        </w:rPr>
        <w:t xml:space="preserve"> (</w:t>
      </w:r>
      <w:r>
        <w:rPr>
          <w:sz w:val="22"/>
          <w:szCs w:val="22"/>
        </w:rPr>
        <w:t>пятнадцати</w:t>
      </w:r>
      <w:r w:rsidRPr="00511AB0">
        <w:rPr>
          <w:sz w:val="22"/>
          <w:szCs w:val="22"/>
        </w:rPr>
        <w:t xml:space="preserve">) рабочих дней, осуществляет приемку поставленного товара на предмет соответствия количеству, качеству и ассортименту, установленным в настоящем Договоре.  </w:t>
      </w:r>
    </w:p>
    <w:p w:rsidR="00446278" w:rsidRPr="00511AB0" w:rsidRDefault="00446278" w:rsidP="00446278">
      <w:pPr>
        <w:pStyle w:val="affff7"/>
        <w:spacing w:line="120" w:lineRule="atLeast"/>
        <w:ind w:firstLine="567"/>
        <w:contextualSpacing/>
        <w:rPr>
          <w:sz w:val="22"/>
          <w:szCs w:val="22"/>
        </w:rPr>
      </w:pPr>
      <w:r w:rsidRPr="00511AB0">
        <w:rPr>
          <w:sz w:val="22"/>
          <w:szCs w:val="22"/>
        </w:rPr>
        <w:t>4.11. По результат</w:t>
      </w:r>
      <w:r>
        <w:rPr>
          <w:sz w:val="22"/>
          <w:szCs w:val="22"/>
        </w:rPr>
        <w:t>ам такого рассмотрения Заказчик посредством ПИК ЕАСУЗ  направляет Поставщику</w:t>
      </w:r>
      <w:r w:rsidRPr="00511AB0">
        <w:rPr>
          <w:sz w:val="22"/>
          <w:szCs w:val="22"/>
        </w:rPr>
        <w:t>:</w:t>
      </w:r>
    </w:p>
    <w:p w:rsidR="00446278" w:rsidRPr="00511AB0" w:rsidRDefault="00446278" w:rsidP="00446278">
      <w:pPr>
        <w:pStyle w:val="affff7"/>
        <w:spacing w:line="120" w:lineRule="atLeast"/>
        <w:ind w:firstLine="567"/>
        <w:contextualSpacing/>
        <w:rPr>
          <w:sz w:val="22"/>
          <w:szCs w:val="22"/>
        </w:rPr>
      </w:pPr>
      <w:r w:rsidRPr="00511AB0">
        <w:rPr>
          <w:sz w:val="22"/>
          <w:szCs w:val="22"/>
        </w:rPr>
        <w:t>- подписанный Заказчиком Акт приема-передачи товара</w:t>
      </w:r>
      <w:r>
        <w:rPr>
          <w:sz w:val="22"/>
          <w:szCs w:val="22"/>
        </w:rPr>
        <w:t xml:space="preserve"> (Приложение №7)</w:t>
      </w:r>
      <w:r w:rsidRPr="00511AB0">
        <w:rPr>
          <w:sz w:val="22"/>
          <w:szCs w:val="22"/>
        </w:rPr>
        <w:t>, либо</w:t>
      </w:r>
    </w:p>
    <w:p w:rsidR="00446278" w:rsidRPr="00511AB0" w:rsidRDefault="00446278" w:rsidP="00446278">
      <w:pPr>
        <w:pStyle w:val="affff7"/>
        <w:spacing w:line="120" w:lineRule="atLeast"/>
        <w:ind w:firstLine="567"/>
        <w:contextualSpacing/>
        <w:rPr>
          <w:sz w:val="22"/>
          <w:szCs w:val="22"/>
        </w:rPr>
      </w:pPr>
      <w:r w:rsidRPr="00511AB0">
        <w:rPr>
          <w:sz w:val="22"/>
          <w:szCs w:val="22"/>
        </w:rPr>
        <w:t>- мотивированный отказ от принятия поставленного товара, содержащий перечень выявленных недостатков и разумные сроки их устранения.</w:t>
      </w:r>
    </w:p>
    <w:p w:rsidR="00446278" w:rsidRPr="00511AB0" w:rsidRDefault="00446278" w:rsidP="00446278">
      <w:pPr>
        <w:pStyle w:val="affff7"/>
        <w:spacing w:line="120" w:lineRule="atLeast"/>
        <w:ind w:firstLine="567"/>
        <w:contextualSpacing/>
        <w:rPr>
          <w:sz w:val="22"/>
          <w:szCs w:val="22"/>
        </w:rPr>
      </w:pPr>
      <w:r>
        <w:rPr>
          <w:sz w:val="22"/>
          <w:szCs w:val="22"/>
        </w:rPr>
        <w:t xml:space="preserve">4.12. </w:t>
      </w:r>
      <w:r w:rsidRPr="00511AB0">
        <w:rPr>
          <w:sz w:val="22"/>
          <w:szCs w:val="22"/>
        </w:rPr>
        <w:t>В случае принятия Заказчиком товара обязательства Поставщика по поставке товара считаются выполненными надлежащим образом.</w:t>
      </w:r>
    </w:p>
    <w:p w:rsidR="00446278" w:rsidRPr="00511AB0" w:rsidRDefault="00446278" w:rsidP="00446278">
      <w:pPr>
        <w:pStyle w:val="affff7"/>
        <w:spacing w:line="120" w:lineRule="atLeast"/>
        <w:ind w:firstLine="567"/>
        <w:contextualSpacing/>
        <w:rPr>
          <w:sz w:val="22"/>
          <w:szCs w:val="22"/>
        </w:rPr>
      </w:pPr>
      <w:r w:rsidRPr="00511AB0">
        <w:rPr>
          <w:sz w:val="22"/>
          <w:szCs w:val="22"/>
        </w:rPr>
        <w:t>4.1</w:t>
      </w:r>
      <w:r>
        <w:rPr>
          <w:sz w:val="22"/>
          <w:szCs w:val="22"/>
        </w:rPr>
        <w:t>3</w:t>
      </w:r>
      <w:r w:rsidRPr="00511AB0">
        <w:rPr>
          <w:sz w:val="22"/>
          <w:szCs w:val="22"/>
        </w:rPr>
        <w:t>. В случае отказа Заказчика от принятия поставленного товара в связи с необходимостью устранения недостатков, Поставщик обязан в срок, установленный в отказе, составленном Заказчиком, устранить указанные недостатки за свой счет и направить отчет об устранении недостатков. Со дня направления Заказчиком мотивированного отказа (п. 4.11 Договора) и по день принятия Заказчиком товара (п. 4.1</w:t>
      </w:r>
      <w:r>
        <w:rPr>
          <w:sz w:val="22"/>
          <w:szCs w:val="22"/>
        </w:rPr>
        <w:t>5</w:t>
      </w:r>
      <w:r w:rsidRPr="00511AB0">
        <w:rPr>
          <w:sz w:val="22"/>
          <w:szCs w:val="22"/>
        </w:rPr>
        <w:t xml:space="preserve"> Договора) начисляется пеня за просрочку исполнения Поставщиком своих обязательств (п. 7.4 Договора).</w:t>
      </w:r>
    </w:p>
    <w:p w:rsidR="00446278" w:rsidRPr="00511AB0" w:rsidRDefault="00446278" w:rsidP="00446278">
      <w:pPr>
        <w:pStyle w:val="affff7"/>
        <w:spacing w:line="120" w:lineRule="atLeast"/>
        <w:ind w:firstLine="567"/>
        <w:contextualSpacing/>
        <w:rPr>
          <w:sz w:val="22"/>
          <w:szCs w:val="22"/>
        </w:rPr>
      </w:pPr>
      <w:r w:rsidRPr="00511AB0">
        <w:rPr>
          <w:sz w:val="22"/>
          <w:szCs w:val="22"/>
        </w:rPr>
        <w:t>4.1</w:t>
      </w:r>
      <w:r>
        <w:rPr>
          <w:sz w:val="22"/>
          <w:szCs w:val="22"/>
        </w:rPr>
        <w:t>4</w:t>
      </w:r>
      <w:r w:rsidRPr="00511AB0">
        <w:rPr>
          <w:sz w:val="22"/>
          <w:szCs w:val="22"/>
        </w:rPr>
        <w:t xml:space="preserve">. В случае если по результатам рассмотрения </w:t>
      </w:r>
      <w:proofErr w:type="gramStart"/>
      <w:r w:rsidRPr="00511AB0">
        <w:rPr>
          <w:sz w:val="22"/>
          <w:szCs w:val="22"/>
        </w:rPr>
        <w:t>отчета</w:t>
      </w:r>
      <w:proofErr w:type="gramEnd"/>
      <w:r w:rsidRPr="00511AB0">
        <w:rPr>
          <w:sz w:val="22"/>
          <w:szCs w:val="22"/>
        </w:rPr>
        <w:t xml:space="preserve"> об устранении выявленных недостатков поставленного товара Заказчиком принято решение об устранении Поставщиком недостатков в надлежащем порядке и в установленные сроки, Заказчик принимает поставленный товар и подписывает Акт приема-передачи товара</w:t>
      </w:r>
      <w:r>
        <w:rPr>
          <w:sz w:val="22"/>
          <w:szCs w:val="22"/>
        </w:rPr>
        <w:t>,</w:t>
      </w:r>
      <w:r w:rsidRPr="00511AB0">
        <w:rPr>
          <w:sz w:val="22"/>
          <w:szCs w:val="22"/>
        </w:rPr>
        <w:t xml:space="preserve"> направляет Поставщику в порядке, предусмотренном в пункте 4.11 настоящего Договора. Право собственности на товар и риск его случайной гибели и порчи переходит к Заказчику в день подписания им Акта приема-передачи товара.</w:t>
      </w:r>
    </w:p>
    <w:p w:rsidR="00446278" w:rsidRDefault="00446278" w:rsidP="00446278">
      <w:pPr>
        <w:pStyle w:val="affff7"/>
        <w:spacing w:line="120" w:lineRule="atLeast"/>
        <w:ind w:firstLine="567"/>
        <w:contextualSpacing/>
        <w:rPr>
          <w:sz w:val="22"/>
          <w:szCs w:val="22"/>
        </w:rPr>
      </w:pPr>
      <w:r w:rsidRPr="00511AB0">
        <w:rPr>
          <w:sz w:val="22"/>
          <w:szCs w:val="22"/>
        </w:rPr>
        <w:t>4.1</w:t>
      </w:r>
      <w:r>
        <w:rPr>
          <w:sz w:val="22"/>
          <w:szCs w:val="22"/>
        </w:rPr>
        <w:t>5</w:t>
      </w:r>
      <w:r w:rsidRPr="00511AB0">
        <w:rPr>
          <w:sz w:val="22"/>
          <w:szCs w:val="22"/>
        </w:rPr>
        <w:t>. Подписанный Заказчиком и Поставщиком Акт приема-передачи товара и предъявленный Поставщиком Заказчику счет на оплату являются основанием для оплаты Поставщику поставленного товара.</w:t>
      </w:r>
    </w:p>
    <w:p w:rsidR="005C48D0" w:rsidRPr="00511AB0" w:rsidRDefault="005C48D0" w:rsidP="00511AB0">
      <w:pPr>
        <w:pStyle w:val="affff7"/>
        <w:spacing w:line="120" w:lineRule="atLeast"/>
        <w:contextualSpacing/>
        <w:jc w:val="center"/>
        <w:rPr>
          <w:sz w:val="22"/>
          <w:szCs w:val="22"/>
        </w:rPr>
      </w:pPr>
      <w:r w:rsidRPr="00511AB0">
        <w:rPr>
          <w:b/>
          <w:sz w:val="22"/>
          <w:szCs w:val="22"/>
        </w:rPr>
        <w:t>5.</w:t>
      </w:r>
      <w:r w:rsidRPr="00511AB0">
        <w:rPr>
          <w:b/>
          <w:sz w:val="22"/>
          <w:szCs w:val="22"/>
        </w:rPr>
        <w:tab/>
        <w:t>Права и обязанности Сторон</w:t>
      </w:r>
    </w:p>
    <w:p w:rsidR="00446278" w:rsidRPr="00511AB0" w:rsidRDefault="00446278" w:rsidP="00446278">
      <w:pPr>
        <w:pStyle w:val="affff7"/>
        <w:spacing w:line="120" w:lineRule="atLeast"/>
        <w:ind w:firstLine="567"/>
        <w:contextualSpacing/>
        <w:rPr>
          <w:sz w:val="22"/>
          <w:szCs w:val="22"/>
        </w:rPr>
      </w:pPr>
      <w:r w:rsidRPr="00511AB0">
        <w:rPr>
          <w:sz w:val="22"/>
          <w:szCs w:val="22"/>
        </w:rPr>
        <w:t>5.1. Заказчик вправе:</w:t>
      </w:r>
    </w:p>
    <w:p w:rsidR="00446278" w:rsidRPr="00511AB0" w:rsidRDefault="00446278" w:rsidP="00446278">
      <w:pPr>
        <w:pStyle w:val="affff7"/>
        <w:spacing w:line="120" w:lineRule="atLeast"/>
        <w:ind w:firstLine="567"/>
        <w:contextualSpacing/>
        <w:rPr>
          <w:sz w:val="22"/>
          <w:szCs w:val="22"/>
        </w:rPr>
      </w:pPr>
      <w:r w:rsidRPr="00511AB0">
        <w:rPr>
          <w:sz w:val="22"/>
          <w:szCs w:val="22"/>
        </w:rPr>
        <w:t>5.1.1. Требовать от Поставщика надлежащего исполнения обязательств в соответствии с условиями Договора, в том числе представления надлежащим образом оформленных документов, подтверждающих исполнение обязательств в соответствии с условиями Договора.</w:t>
      </w:r>
    </w:p>
    <w:p w:rsidR="00446278" w:rsidRPr="00511AB0" w:rsidRDefault="00446278" w:rsidP="00446278">
      <w:pPr>
        <w:pStyle w:val="affff7"/>
        <w:spacing w:line="120" w:lineRule="atLeast"/>
        <w:ind w:firstLine="567"/>
        <w:contextualSpacing/>
        <w:rPr>
          <w:sz w:val="22"/>
          <w:szCs w:val="22"/>
        </w:rPr>
      </w:pPr>
      <w:r w:rsidRPr="00511AB0">
        <w:rPr>
          <w:sz w:val="22"/>
          <w:szCs w:val="22"/>
        </w:rPr>
        <w:t>5.1.2. Запрашивать у Поставщика информацию о ходе исполнения обязательств Поставщика по Договору.</w:t>
      </w:r>
    </w:p>
    <w:p w:rsidR="00446278" w:rsidRPr="00511AB0" w:rsidRDefault="00446278" w:rsidP="00446278">
      <w:pPr>
        <w:pStyle w:val="affff7"/>
        <w:spacing w:line="120" w:lineRule="atLeast"/>
        <w:ind w:firstLine="567"/>
        <w:contextualSpacing/>
        <w:rPr>
          <w:sz w:val="22"/>
          <w:szCs w:val="22"/>
        </w:rPr>
      </w:pPr>
      <w:r w:rsidRPr="00511AB0">
        <w:rPr>
          <w:sz w:val="22"/>
          <w:szCs w:val="22"/>
        </w:rPr>
        <w:t xml:space="preserve">5.1.3. Осуществлять </w:t>
      </w:r>
      <w:proofErr w:type="gramStart"/>
      <w:r w:rsidRPr="00511AB0">
        <w:rPr>
          <w:sz w:val="22"/>
          <w:szCs w:val="22"/>
        </w:rPr>
        <w:t>контроль за</w:t>
      </w:r>
      <w:proofErr w:type="gramEnd"/>
      <w:r w:rsidRPr="00511AB0">
        <w:rPr>
          <w:sz w:val="22"/>
          <w:szCs w:val="22"/>
        </w:rPr>
        <w:t xml:space="preserve"> порядком и сроками поставки товара.</w:t>
      </w:r>
    </w:p>
    <w:p w:rsidR="00446278" w:rsidRPr="00511AB0" w:rsidRDefault="00446278" w:rsidP="00446278">
      <w:pPr>
        <w:pStyle w:val="affff7"/>
        <w:spacing w:line="120" w:lineRule="atLeast"/>
        <w:ind w:firstLine="567"/>
        <w:contextualSpacing/>
        <w:rPr>
          <w:sz w:val="22"/>
          <w:szCs w:val="22"/>
        </w:rPr>
      </w:pPr>
      <w:r w:rsidRPr="00511AB0">
        <w:rPr>
          <w:sz w:val="22"/>
          <w:szCs w:val="22"/>
        </w:rPr>
        <w:t>5.1.4. Ссылаться на недостатки поставляемого товара, в том числе в части его качества, количества, ассортимента, комплектности.</w:t>
      </w:r>
    </w:p>
    <w:p w:rsidR="00446278" w:rsidRPr="00511AB0" w:rsidRDefault="00446278" w:rsidP="00446278">
      <w:pPr>
        <w:pStyle w:val="affff7"/>
        <w:spacing w:line="120" w:lineRule="atLeast"/>
        <w:ind w:firstLine="567"/>
        <w:contextualSpacing/>
        <w:rPr>
          <w:sz w:val="22"/>
          <w:szCs w:val="22"/>
        </w:rPr>
      </w:pPr>
      <w:r w:rsidRPr="00511AB0">
        <w:rPr>
          <w:sz w:val="22"/>
          <w:szCs w:val="22"/>
        </w:rPr>
        <w:t>5.1.5. В одностороннем порядке отказаться от исполнения настоящего Договора в случаях, предусмотренных разделом 8 настоящего Договора.</w:t>
      </w:r>
    </w:p>
    <w:p w:rsidR="00446278" w:rsidRPr="00511AB0" w:rsidRDefault="00446278" w:rsidP="00446278">
      <w:pPr>
        <w:pStyle w:val="affff7"/>
        <w:spacing w:line="120" w:lineRule="atLeast"/>
        <w:ind w:firstLine="567"/>
        <w:contextualSpacing/>
        <w:rPr>
          <w:sz w:val="22"/>
          <w:szCs w:val="22"/>
        </w:rPr>
      </w:pPr>
      <w:r w:rsidRPr="00511AB0">
        <w:rPr>
          <w:sz w:val="22"/>
          <w:szCs w:val="22"/>
        </w:rPr>
        <w:t>5.2. Заказчик обязан:</w:t>
      </w:r>
    </w:p>
    <w:p w:rsidR="00446278" w:rsidRPr="00511AB0" w:rsidRDefault="00446278" w:rsidP="00446278">
      <w:pPr>
        <w:pStyle w:val="affff7"/>
        <w:spacing w:line="120" w:lineRule="atLeast"/>
        <w:ind w:firstLine="567"/>
        <w:contextualSpacing/>
        <w:rPr>
          <w:sz w:val="22"/>
          <w:szCs w:val="22"/>
        </w:rPr>
      </w:pPr>
      <w:r w:rsidRPr="00511AB0">
        <w:rPr>
          <w:sz w:val="22"/>
          <w:szCs w:val="22"/>
        </w:rPr>
        <w:t xml:space="preserve">5.2.1. Обеспечить своевременную приёмку результатов поставки товара и оплату поставленного товара надлежащего качества и комплектности. Оплата принятого товара надлежащего качества и комплектности должна быть произведена в срок, не превышающий </w:t>
      </w:r>
      <w:r>
        <w:rPr>
          <w:sz w:val="22"/>
          <w:szCs w:val="22"/>
        </w:rPr>
        <w:t>30</w:t>
      </w:r>
      <w:r w:rsidRPr="00511AB0">
        <w:rPr>
          <w:sz w:val="22"/>
          <w:szCs w:val="22"/>
        </w:rPr>
        <w:t xml:space="preserve"> (</w:t>
      </w:r>
      <w:r>
        <w:rPr>
          <w:sz w:val="22"/>
          <w:szCs w:val="22"/>
        </w:rPr>
        <w:t>тридцати</w:t>
      </w:r>
      <w:r w:rsidRPr="00511AB0">
        <w:rPr>
          <w:sz w:val="22"/>
          <w:szCs w:val="22"/>
        </w:rPr>
        <w:t xml:space="preserve">) дней </w:t>
      </w:r>
      <w:r w:rsidRPr="00511AB0">
        <w:rPr>
          <w:spacing w:val="1"/>
          <w:sz w:val="22"/>
          <w:szCs w:val="22"/>
        </w:rPr>
        <w:t>с</w:t>
      </w:r>
      <w:r>
        <w:rPr>
          <w:spacing w:val="1"/>
          <w:sz w:val="22"/>
          <w:szCs w:val="22"/>
        </w:rPr>
        <w:t xml:space="preserve">ледующего месяца </w:t>
      </w:r>
      <w:proofErr w:type="gramStart"/>
      <w:r>
        <w:rPr>
          <w:spacing w:val="1"/>
          <w:sz w:val="22"/>
          <w:szCs w:val="22"/>
        </w:rPr>
        <w:t>за</w:t>
      </w:r>
      <w:proofErr w:type="gramEnd"/>
      <w:r>
        <w:rPr>
          <w:spacing w:val="1"/>
          <w:sz w:val="22"/>
          <w:szCs w:val="22"/>
        </w:rPr>
        <w:t xml:space="preserve"> отчетным</w:t>
      </w:r>
      <w:r w:rsidRPr="00511AB0">
        <w:rPr>
          <w:sz w:val="22"/>
          <w:szCs w:val="22"/>
        </w:rPr>
        <w:t>.</w:t>
      </w:r>
    </w:p>
    <w:p w:rsidR="00446278" w:rsidRPr="00511AB0" w:rsidRDefault="00446278" w:rsidP="00446278">
      <w:pPr>
        <w:pStyle w:val="affff7"/>
        <w:spacing w:line="120" w:lineRule="atLeast"/>
        <w:ind w:firstLine="567"/>
        <w:contextualSpacing/>
        <w:rPr>
          <w:sz w:val="22"/>
          <w:szCs w:val="22"/>
        </w:rPr>
      </w:pPr>
      <w:r w:rsidRPr="00511AB0">
        <w:rPr>
          <w:sz w:val="22"/>
          <w:szCs w:val="22"/>
        </w:rPr>
        <w:t>5.2.2. </w:t>
      </w:r>
      <w:proofErr w:type="gramStart"/>
      <w:r w:rsidRPr="00511AB0">
        <w:rPr>
          <w:sz w:val="22"/>
          <w:szCs w:val="22"/>
        </w:rPr>
        <w:t>При обнаружении несоответствия количества, ассортимента, комплектности и стоимости поставленного товара условиям Договора требовать устранения замечаний, в том числе замены товара на соответствующий условиям Договора.</w:t>
      </w:r>
      <w:proofErr w:type="gramEnd"/>
    </w:p>
    <w:p w:rsidR="00446278" w:rsidRPr="00511AB0" w:rsidRDefault="00446278" w:rsidP="00446278">
      <w:pPr>
        <w:pStyle w:val="affff7"/>
        <w:spacing w:line="120" w:lineRule="atLeast"/>
        <w:ind w:firstLine="567"/>
        <w:contextualSpacing/>
        <w:rPr>
          <w:sz w:val="22"/>
          <w:szCs w:val="22"/>
        </w:rPr>
      </w:pPr>
      <w:r w:rsidRPr="00511AB0">
        <w:rPr>
          <w:sz w:val="22"/>
          <w:szCs w:val="22"/>
        </w:rPr>
        <w:t>5.2.3. Требовать оплаты неустойки (штрафа, пени) в соответствии с условиями Договора.</w:t>
      </w:r>
    </w:p>
    <w:p w:rsidR="00446278" w:rsidRPr="00511AB0" w:rsidRDefault="00446278" w:rsidP="00446278">
      <w:pPr>
        <w:pStyle w:val="affff7"/>
        <w:spacing w:line="120" w:lineRule="atLeast"/>
        <w:ind w:firstLine="567"/>
        <w:contextualSpacing/>
        <w:rPr>
          <w:sz w:val="22"/>
          <w:szCs w:val="22"/>
        </w:rPr>
      </w:pPr>
      <w:r w:rsidRPr="00511AB0">
        <w:rPr>
          <w:sz w:val="22"/>
          <w:szCs w:val="22"/>
        </w:rPr>
        <w:t>5.2.4. Принять решение об одностороннем отказе от исполнения Договора в случаях, предусмотренных пунктом 8.3 Договора</w:t>
      </w:r>
    </w:p>
    <w:p w:rsidR="00446278" w:rsidRPr="00511AB0" w:rsidRDefault="00446278" w:rsidP="00446278">
      <w:pPr>
        <w:pStyle w:val="affff7"/>
        <w:spacing w:line="120" w:lineRule="atLeast"/>
        <w:ind w:firstLine="567"/>
        <w:contextualSpacing/>
        <w:rPr>
          <w:sz w:val="22"/>
          <w:szCs w:val="22"/>
        </w:rPr>
      </w:pPr>
      <w:r w:rsidRPr="00511AB0">
        <w:rPr>
          <w:sz w:val="22"/>
          <w:szCs w:val="22"/>
        </w:rPr>
        <w:t xml:space="preserve">5.2.5. Представлять Поставщику сведения об изменении своего адреса или адреса поставки товара в срок не позднее 5 (пяти) рабочих дней со дня изменения адреса или не </w:t>
      </w:r>
      <w:proofErr w:type="gramStart"/>
      <w:r w:rsidRPr="00511AB0">
        <w:rPr>
          <w:sz w:val="22"/>
          <w:szCs w:val="22"/>
        </w:rPr>
        <w:t>позднее</w:t>
      </w:r>
      <w:proofErr w:type="gramEnd"/>
      <w:r w:rsidRPr="00511AB0">
        <w:rPr>
          <w:sz w:val="22"/>
          <w:szCs w:val="22"/>
        </w:rPr>
        <w:t xml:space="preserve"> чем за 5 (пять) рабочих </w:t>
      </w:r>
      <w:r w:rsidRPr="00511AB0">
        <w:rPr>
          <w:sz w:val="22"/>
          <w:szCs w:val="22"/>
        </w:rPr>
        <w:lastRenderedPageBreak/>
        <w:t xml:space="preserve">дней до дня поставки (передачи) товара соответственно. В случае непредставления в установленный срок уведомления об изменении адреса и (или) адреса поставки товара, надлежащим адресом Заказчика и надлежащим адресом поставки будут считаться адреса, указанные в Договоре. </w:t>
      </w:r>
    </w:p>
    <w:p w:rsidR="00446278" w:rsidRPr="00511AB0" w:rsidRDefault="00446278" w:rsidP="00446278">
      <w:pPr>
        <w:pStyle w:val="affff7"/>
        <w:spacing w:line="120" w:lineRule="atLeast"/>
        <w:ind w:firstLine="567"/>
        <w:contextualSpacing/>
        <w:rPr>
          <w:sz w:val="22"/>
          <w:szCs w:val="22"/>
        </w:rPr>
      </w:pPr>
      <w:r w:rsidRPr="00511AB0">
        <w:rPr>
          <w:sz w:val="22"/>
          <w:szCs w:val="22"/>
        </w:rPr>
        <w:t>5.2.6. Для проверки соответствия качества поставляемого товара вправе привлекать независимых экспертов.</w:t>
      </w:r>
    </w:p>
    <w:p w:rsidR="00446278" w:rsidRPr="00511AB0" w:rsidRDefault="00446278" w:rsidP="00446278">
      <w:pPr>
        <w:pStyle w:val="affff7"/>
        <w:spacing w:line="120" w:lineRule="atLeast"/>
        <w:ind w:firstLine="567"/>
        <w:contextualSpacing/>
        <w:rPr>
          <w:sz w:val="22"/>
          <w:szCs w:val="22"/>
        </w:rPr>
      </w:pPr>
      <w:r w:rsidRPr="00511AB0">
        <w:rPr>
          <w:sz w:val="22"/>
          <w:szCs w:val="22"/>
        </w:rPr>
        <w:t>5.3. Поставщик вправе:</w:t>
      </w:r>
    </w:p>
    <w:p w:rsidR="00446278" w:rsidRPr="00511AB0" w:rsidRDefault="00446278" w:rsidP="00446278">
      <w:pPr>
        <w:pStyle w:val="affff7"/>
        <w:spacing w:line="120" w:lineRule="atLeast"/>
        <w:ind w:firstLine="567"/>
        <w:contextualSpacing/>
        <w:rPr>
          <w:sz w:val="22"/>
          <w:szCs w:val="22"/>
        </w:rPr>
      </w:pPr>
      <w:r w:rsidRPr="00511AB0">
        <w:rPr>
          <w:sz w:val="22"/>
          <w:szCs w:val="22"/>
        </w:rPr>
        <w:t>5.3.1. Требовать подписания Заказчиком Акта прием</w:t>
      </w:r>
      <w:r>
        <w:rPr>
          <w:sz w:val="22"/>
          <w:szCs w:val="22"/>
        </w:rPr>
        <w:t>а</w:t>
      </w:r>
      <w:r w:rsidRPr="00511AB0">
        <w:rPr>
          <w:sz w:val="22"/>
          <w:szCs w:val="22"/>
        </w:rPr>
        <w:t>-передачи товаров в установленном Договором порядке.</w:t>
      </w:r>
    </w:p>
    <w:p w:rsidR="00446278" w:rsidRPr="00511AB0" w:rsidRDefault="00446278" w:rsidP="00446278">
      <w:pPr>
        <w:pStyle w:val="affff7"/>
        <w:spacing w:line="120" w:lineRule="atLeast"/>
        <w:ind w:firstLine="567"/>
        <w:contextualSpacing/>
        <w:rPr>
          <w:sz w:val="22"/>
          <w:szCs w:val="22"/>
        </w:rPr>
      </w:pPr>
      <w:r w:rsidRPr="00511AB0">
        <w:rPr>
          <w:sz w:val="22"/>
          <w:szCs w:val="22"/>
        </w:rPr>
        <w:t>5.3.2. Требовать своевременной оплаты за поставленный и принятый товар в соответствии с условиями Договора.</w:t>
      </w:r>
    </w:p>
    <w:p w:rsidR="00446278" w:rsidRPr="00511AB0" w:rsidRDefault="00446278" w:rsidP="00446278">
      <w:pPr>
        <w:pStyle w:val="affff7"/>
        <w:spacing w:line="120" w:lineRule="atLeast"/>
        <w:ind w:firstLine="567"/>
        <w:contextualSpacing/>
        <w:rPr>
          <w:sz w:val="22"/>
          <w:szCs w:val="22"/>
        </w:rPr>
      </w:pPr>
      <w:r w:rsidRPr="00511AB0">
        <w:rPr>
          <w:sz w:val="22"/>
          <w:szCs w:val="22"/>
        </w:rPr>
        <w:t>5.3.3. Привлечь к исполнению своих обязательств по Договору третьих лиц - субпоставщиков. При этом Поставщик несет ответственность перед Заказчиком за неисполнение или ненадлежащее исполнение обязательств субпоставщиками. Привлечение субпоставщиков не влечет за собой изменение Цены Договора.</w:t>
      </w:r>
    </w:p>
    <w:p w:rsidR="00446278" w:rsidRPr="00511AB0" w:rsidRDefault="00446278" w:rsidP="00446278">
      <w:pPr>
        <w:pStyle w:val="affff7"/>
        <w:spacing w:line="120" w:lineRule="atLeast"/>
        <w:ind w:firstLine="567"/>
        <w:contextualSpacing/>
        <w:rPr>
          <w:sz w:val="22"/>
          <w:szCs w:val="22"/>
        </w:rPr>
      </w:pPr>
      <w:r w:rsidRPr="00511AB0">
        <w:rPr>
          <w:sz w:val="22"/>
          <w:szCs w:val="22"/>
        </w:rPr>
        <w:t>5.3.4. Запрашивать у Заказчика разъяснения и уточнения по вопросам поставки товара в рамках Договора.</w:t>
      </w:r>
    </w:p>
    <w:p w:rsidR="00446278" w:rsidRPr="00511AB0" w:rsidRDefault="00446278" w:rsidP="00446278">
      <w:pPr>
        <w:pStyle w:val="affff7"/>
        <w:spacing w:line="120" w:lineRule="atLeast"/>
        <w:ind w:firstLine="567"/>
        <w:contextualSpacing/>
        <w:rPr>
          <w:sz w:val="22"/>
          <w:szCs w:val="22"/>
        </w:rPr>
      </w:pPr>
      <w:r w:rsidRPr="00511AB0">
        <w:rPr>
          <w:sz w:val="22"/>
          <w:szCs w:val="22"/>
        </w:rPr>
        <w:t>5.4. Поставщик обязан:</w:t>
      </w:r>
    </w:p>
    <w:p w:rsidR="00446278" w:rsidRPr="00AF7E16" w:rsidRDefault="00446278" w:rsidP="00446278">
      <w:pPr>
        <w:pStyle w:val="affff7"/>
        <w:spacing w:line="120" w:lineRule="atLeast"/>
        <w:ind w:firstLine="567"/>
        <w:contextualSpacing/>
        <w:rPr>
          <w:sz w:val="22"/>
          <w:szCs w:val="22"/>
        </w:rPr>
      </w:pPr>
      <w:r w:rsidRPr="00511AB0">
        <w:rPr>
          <w:sz w:val="22"/>
          <w:szCs w:val="22"/>
        </w:rPr>
        <w:t xml:space="preserve">5.4.1.  Своевременно и надлежащим образом поставить </w:t>
      </w:r>
      <w:r>
        <w:t xml:space="preserve">на склад Заказчика товар надлежащего </w:t>
      </w:r>
      <w:r w:rsidRPr="00AF7E16">
        <w:rPr>
          <w:sz w:val="22"/>
          <w:szCs w:val="22"/>
        </w:rPr>
        <w:t>качества, количества, соответствующий требованиям ГОСТ, ТУ производителя, СанПиН, Федерального Закона от 27.12.2002г. №184-ФЗ «О техническом регулировании».</w:t>
      </w:r>
    </w:p>
    <w:p w:rsidR="00446278" w:rsidRPr="00AF7E16" w:rsidRDefault="00446278" w:rsidP="00446278">
      <w:pPr>
        <w:pStyle w:val="affff7"/>
        <w:spacing w:line="120" w:lineRule="atLeast"/>
        <w:ind w:firstLine="567"/>
        <w:contextualSpacing/>
        <w:rPr>
          <w:sz w:val="22"/>
          <w:szCs w:val="22"/>
        </w:rPr>
      </w:pPr>
      <w:r w:rsidRPr="00AF7E16">
        <w:rPr>
          <w:sz w:val="22"/>
          <w:szCs w:val="22"/>
        </w:rPr>
        <w:t>5.4.2. Предоставить Заказчику декларацию о стране происхождения товара и (или) документы, подтверждающие, что товар произведен на территории Российской Федерации, если наличие таких документов предусмотрено законодательством Российской Федерации и такие документы в соответствии с законодательством Российской Федерации передаются вместе с товаром.</w:t>
      </w:r>
    </w:p>
    <w:p w:rsidR="00446278" w:rsidRPr="007538AF" w:rsidRDefault="00446278" w:rsidP="00446278">
      <w:pPr>
        <w:pStyle w:val="affff7"/>
        <w:spacing w:line="120" w:lineRule="atLeast"/>
        <w:ind w:firstLine="567"/>
        <w:contextualSpacing/>
        <w:rPr>
          <w:sz w:val="22"/>
          <w:szCs w:val="22"/>
        </w:rPr>
      </w:pPr>
      <w:r w:rsidRPr="00AF7E16">
        <w:rPr>
          <w:sz w:val="22"/>
          <w:szCs w:val="22"/>
        </w:rPr>
        <w:t xml:space="preserve">Одновременно с поставкой товара передавать  Заказчику надлежащим образом оформленные сопроводительные документы (в том числе: надлежащим образом заверенные сертификаты и/или декларации о соответствии; удостоверения качества, протокол на ГМО, где должны быть отражены номера и даты выдачи удостоверения, наименования и адреса изготовителя продукции, наименования продукции, показатели качества (сорт, категория, жирность), дата изготовления (дата фасовки), </w:t>
      </w:r>
      <w:r w:rsidRPr="007538AF">
        <w:rPr>
          <w:sz w:val="22"/>
          <w:szCs w:val="22"/>
        </w:rPr>
        <w:t>температурные условия хранения для скоропортящейся продукции, срок годности, ветеринарные свидетельства на соответствующие продукты животноводства).</w:t>
      </w:r>
    </w:p>
    <w:p w:rsidR="00446278" w:rsidRPr="007538AF" w:rsidRDefault="00446278" w:rsidP="00446278">
      <w:pPr>
        <w:pStyle w:val="affff7"/>
        <w:spacing w:line="120" w:lineRule="atLeast"/>
        <w:ind w:firstLine="567"/>
        <w:contextualSpacing/>
        <w:rPr>
          <w:sz w:val="22"/>
          <w:szCs w:val="22"/>
        </w:rPr>
      </w:pPr>
      <w:bookmarkStart w:id="0" w:name="Par102"/>
      <w:bookmarkEnd w:id="0"/>
      <w:r w:rsidRPr="007538AF">
        <w:rPr>
          <w:sz w:val="22"/>
          <w:szCs w:val="22"/>
        </w:rPr>
        <w:t>5.4.3. Представлять по запросу Заказчика в сроки, указанные в таком запросе, информацию о ходе исполнения обязательств по Договору. Проводить ежемесячную сверку расчетов с Заказчиком, своевременно предъявлять Заказчику документы на оплату поставленного товара.</w:t>
      </w:r>
    </w:p>
    <w:p w:rsidR="00446278" w:rsidRPr="007538AF" w:rsidRDefault="00446278" w:rsidP="00446278">
      <w:pPr>
        <w:pStyle w:val="affff7"/>
        <w:spacing w:line="120" w:lineRule="atLeast"/>
        <w:ind w:firstLine="567"/>
        <w:contextualSpacing/>
        <w:rPr>
          <w:sz w:val="22"/>
          <w:szCs w:val="22"/>
        </w:rPr>
      </w:pPr>
      <w:r w:rsidRPr="007538AF">
        <w:rPr>
          <w:sz w:val="22"/>
          <w:szCs w:val="22"/>
        </w:rPr>
        <w:t>5.4.4. Представлять Заказчику сведения об изменении банковских реквизитов в срок не позднее 5 (пяти) рабочих дней со дня такого изменения. В случае непредставления в установленный срок уведомления об изменении банковских реквизитов, надлежащими банковскими реквизитами Поставщика будут считаться реквизиты, указанные в Договоре.</w:t>
      </w:r>
    </w:p>
    <w:p w:rsidR="00446278" w:rsidRPr="00511AB0" w:rsidRDefault="00446278" w:rsidP="00446278">
      <w:pPr>
        <w:pStyle w:val="affff7"/>
        <w:spacing w:line="120" w:lineRule="atLeast"/>
        <w:ind w:firstLine="567"/>
        <w:contextualSpacing/>
        <w:rPr>
          <w:sz w:val="22"/>
          <w:szCs w:val="22"/>
        </w:rPr>
      </w:pPr>
      <w:r w:rsidRPr="007538AF">
        <w:rPr>
          <w:sz w:val="22"/>
          <w:szCs w:val="22"/>
        </w:rPr>
        <w:t xml:space="preserve">5.4.5.  </w:t>
      </w:r>
      <w:proofErr w:type="gramStart"/>
      <w:r w:rsidRPr="007538AF">
        <w:rPr>
          <w:sz w:val="22"/>
          <w:szCs w:val="22"/>
        </w:rPr>
        <w:t>Представлять Заказчику информацию о своих выгодоприобретателях, единоличном</w:t>
      </w:r>
      <w:r w:rsidRPr="00AF7E16">
        <w:rPr>
          <w:sz w:val="22"/>
          <w:szCs w:val="22"/>
        </w:rPr>
        <w:t xml:space="preserve"> исполнительном органе хозяйственного общества (директоре, генеральном директоре, управляющем, президенте и др.), членах коллегиального исполнительного органа хозяйственного общества,</w:t>
      </w:r>
      <w:r w:rsidRPr="00511AB0">
        <w:rPr>
          <w:sz w:val="22"/>
          <w:szCs w:val="22"/>
        </w:rPr>
        <w:t xml:space="preserve"> руководителе (директоре, генеральном директоре) учреждения или унитарного предприятия либо об иных органах управления юридических лиц участников закупки путем указания фамилий, имен, отчеств (при наличии) таких лиц с учетом положений Федерального закона от 27.07.2006 № 152-ФЗ «О персональных</w:t>
      </w:r>
      <w:proofErr w:type="gramEnd"/>
      <w:r w:rsidRPr="00511AB0">
        <w:rPr>
          <w:sz w:val="22"/>
          <w:szCs w:val="22"/>
        </w:rPr>
        <w:t xml:space="preserve"> данных».</w:t>
      </w:r>
    </w:p>
    <w:p w:rsidR="00446278" w:rsidRPr="00511AB0" w:rsidRDefault="00446278" w:rsidP="00446278">
      <w:pPr>
        <w:pStyle w:val="affff7"/>
        <w:spacing w:line="120" w:lineRule="atLeast"/>
        <w:ind w:firstLine="567"/>
        <w:contextualSpacing/>
        <w:rPr>
          <w:sz w:val="22"/>
          <w:szCs w:val="22"/>
        </w:rPr>
      </w:pPr>
      <w:r w:rsidRPr="00511AB0">
        <w:rPr>
          <w:sz w:val="22"/>
          <w:szCs w:val="22"/>
        </w:rPr>
        <w:t>5.4.</w:t>
      </w:r>
      <w:r>
        <w:rPr>
          <w:sz w:val="22"/>
          <w:szCs w:val="22"/>
        </w:rPr>
        <w:t>6</w:t>
      </w:r>
      <w:r w:rsidRPr="00511AB0">
        <w:rPr>
          <w:sz w:val="22"/>
          <w:szCs w:val="22"/>
        </w:rPr>
        <w:t>. Оплатить неустойку (штрафы, пени), предусмотренные Договором, а также убытки, понесенные Заказчиком в связи с неисполнением или ненадлежащим исполнением Поставщиком своих обязательств по Договору.</w:t>
      </w:r>
    </w:p>
    <w:p w:rsidR="00446278" w:rsidRDefault="00446278" w:rsidP="00446278">
      <w:pPr>
        <w:pStyle w:val="affff7"/>
        <w:spacing w:line="120" w:lineRule="atLeast"/>
        <w:ind w:firstLine="567"/>
        <w:contextualSpacing/>
        <w:rPr>
          <w:sz w:val="22"/>
          <w:szCs w:val="22"/>
        </w:rPr>
      </w:pPr>
      <w:r>
        <w:rPr>
          <w:sz w:val="22"/>
          <w:szCs w:val="22"/>
        </w:rPr>
        <w:t>5.4.7</w:t>
      </w:r>
      <w:r w:rsidRPr="00511AB0">
        <w:rPr>
          <w:sz w:val="22"/>
          <w:szCs w:val="22"/>
        </w:rPr>
        <w:t>.</w:t>
      </w:r>
      <w:r w:rsidRPr="00511AB0">
        <w:rPr>
          <w:i/>
          <w:iCs/>
          <w:sz w:val="22"/>
          <w:szCs w:val="22"/>
        </w:rPr>
        <w:t> </w:t>
      </w:r>
      <w:r w:rsidRPr="00511AB0">
        <w:rPr>
          <w:iCs/>
          <w:sz w:val="22"/>
          <w:szCs w:val="22"/>
        </w:rPr>
        <w:t>В случае обнаружения Заказчиком недостатков поставленного товара, у</w:t>
      </w:r>
      <w:r w:rsidRPr="00511AB0">
        <w:rPr>
          <w:sz w:val="22"/>
          <w:szCs w:val="22"/>
        </w:rPr>
        <w:t>странить их в сроки, указанные в мотивированном отказе от принятия поставленного товара (п. 4.11 Договора).</w:t>
      </w:r>
    </w:p>
    <w:p w:rsidR="00446278" w:rsidRPr="00511AB0" w:rsidRDefault="00446278" w:rsidP="00446278">
      <w:pPr>
        <w:pStyle w:val="affff7"/>
        <w:spacing w:line="120" w:lineRule="atLeast"/>
        <w:ind w:firstLine="567"/>
        <w:contextualSpacing/>
        <w:rPr>
          <w:sz w:val="22"/>
          <w:szCs w:val="22"/>
        </w:rPr>
      </w:pPr>
      <w:r>
        <w:rPr>
          <w:sz w:val="22"/>
          <w:szCs w:val="22"/>
        </w:rPr>
        <w:t>5.4.8. С</w:t>
      </w:r>
      <w:r>
        <w:t>облюдать: срок и условия хранения продуктов на своих складах, срок и условия поставки Заказчику и обеспечить оптимальный температурный режим.</w:t>
      </w:r>
    </w:p>
    <w:p w:rsidR="00446278" w:rsidRDefault="00446278" w:rsidP="00446278">
      <w:pPr>
        <w:pStyle w:val="affff7"/>
        <w:spacing w:line="120" w:lineRule="atLeast"/>
        <w:ind w:firstLine="567"/>
        <w:contextualSpacing/>
        <w:rPr>
          <w:sz w:val="22"/>
          <w:szCs w:val="22"/>
        </w:rPr>
      </w:pPr>
      <w:r w:rsidRPr="00511AB0">
        <w:rPr>
          <w:sz w:val="22"/>
          <w:szCs w:val="22"/>
        </w:rPr>
        <w:t>5.4.</w:t>
      </w:r>
      <w:r>
        <w:rPr>
          <w:sz w:val="22"/>
          <w:szCs w:val="22"/>
        </w:rPr>
        <w:t>9</w:t>
      </w:r>
      <w:r w:rsidRPr="00511AB0">
        <w:rPr>
          <w:sz w:val="22"/>
          <w:szCs w:val="22"/>
        </w:rPr>
        <w:t>.</w:t>
      </w:r>
      <w:r w:rsidRPr="00511AB0">
        <w:rPr>
          <w:i/>
          <w:iCs/>
          <w:sz w:val="22"/>
          <w:szCs w:val="22"/>
        </w:rPr>
        <w:t> </w:t>
      </w:r>
      <w:r w:rsidRPr="00511AB0">
        <w:rPr>
          <w:sz w:val="22"/>
          <w:szCs w:val="22"/>
        </w:rPr>
        <w:t>Исполнять иные обязательства, предусмотренные законодательством Российской Федерации и Договором.</w:t>
      </w:r>
    </w:p>
    <w:p w:rsidR="005C48D0" w:rsidRPr="00511AB0" w:rsidRDefault="005C48D0" w:rsidP="00030B84">
      <w:pPr>
        <w:pStyle w:val="affff7"/>
        <w:spacing w:line="120" w:lineRule="atLeast"/>
        <w:contextualSpacing/>
        <w:jc w:val="center"/>
        <w:rPr>
          <w:sz w:val="22"/>
          <w:szCs w:val="22"/>
        </w:rPr>
      </w:pPr>
      <w:r w:rsidRPr="00511AB0">
        <w:rPr>
          <w:b/>
          <w:sz w:val="22"/>
          <w:szCs w:val="22"/>
        </w:rPr>
        <w:t>6.</w:t>
      </w:r>
      <w:r w:rsidRPr="00511AB0">
        <w:rPr>
          <w:b/>
          <w:sz w:val="22"/>
          <w:szCs w:val="22"/>
        </w:rPr>
        <w:tab/>
        <w:t>Гарантии</w:t>
      </w:r>
    </w:p>
    <w:p w:rsidR="00446278" w:rsidRPr="00511AB0" w:rsidRDefault="00446278" w:rsidP="00446278">
      <w:pPr>
        <w:pStyle w:val="affff7"/>
        <w:spacing w:line="120" w:lineRule="atLeast"/>
        <w:ind w:firstLine="567"/>
        <w:contextualSpacing/>
        <w:rPr>
          <w:sz w:val="22"/>
          <w:szCs w:val="22"/>
        </w:rPr>
      </w:pPr>
      <w:r w:rsidRPr="00511AB0">
        <w:rPr>
          <w:sz w:val="22"/>
          <w:szCs w:val="22"/>
        </w:rPr>
        <w:t>6.1.</w:t>
      </w:r>
      <w:r w:rsidRPr="00511AB0">
        <w:rPr>
          <w:sz w:val="22"/>
          <w:szCs w:val="22"/>
        </w:rPr>
        <w:tab/>
        <w:t>Поставщик гарантирует качество и безопасность поставляемого товара в соответствии с действующими стандартами, утвержденными в отношении данного вида товара, и наличием сертификатов, обязательных для данного вида товара, оформленных в соответствии с законодательством Российской Федерации.</w:t>
      </w:r>
    </w:p>
    <w:p w:rsidR="00446278" w:rsidRPr="00511AB0" w:rsidRDefault="00446278" w:rsidP="00446278">
      <w:pPr>
        <w:pStyle w:val="affff7"/>
        <w:spacing w:line="120" w:lineRule="atLeast"/>
        <w:ind w:firstLine="567"/>
        <w:contextualSpacing/>
        <w:rPr>
          <w:sz w:val="22"/>
          <w:szCs w:val="22"/>
        </w:rPr>
      </w:pPr>
      <w:r w:rsidRPr="00511AB0">
        <w:rPr>
          <w:sz w:val="22"/>
          <w:szCs w:val="22"/>
        </w:rPr>
        <w:t>В случае</w:t>
      </w:r>
      <w:proofErr w:type="gramStart"/>
      <w:r w:rsidRPr="00511AB0">
        <w:rPr>
          <w:sz w:val="22"/>
          <w:szCs w:val="22"/>
        </w:rPr>
        <w:t>,</w:t>
      </w:r>
      <w:proofErr w:type="gramEnd"/>
      <w:r w:rsidRPr="00511AB0">
        <w:rPr>
          <w:sz w:val="22"/>
          <w:szCs w:val="22"/>
        </w:rPr>
        <w:t xml:space="preserve"> если законодательством Российской Федерации к лицам, осуществляющим поставки товаров, являющихся предметом Договора, установлено требование о лицензировании или обязательном </w:t>
      </w:r>
      <w:r w:rsidRPr="00511AB0">
        <w:rPr>
          <w:sz w:val="22"/>
          <w:szCs w:val="22"/>
        </w:rPr>
        <w:lastRenderedPageBreak/>
        <w:t>членстве в саморегулируемых организациях, Поставщик обязан обеспечить наличие документов, подтверждающих его соответствие такому требованию, в течение всего срока исполнения Договора.</w:t>
      </w:r>
    </w:p>
    <w:p w:rsidR="00446278" w:rsidRPr="00511AB0" w:rsidRDefault="00446278" w:rsidP="00446278">
      <w:pPr>
        <w:pStyle w:val="affff7"/>
        <w:spacing w:line="120" w:lineRule="atLeast"/>
        <w:ind w:firstLine="567"/>
        <w:contextualSpacing/>
        <w:rPr>
          <w:sz w:val="22"/>
          <w:szCs w:val="22"/>
        </w:rPr>
      </w:pPr>
      <w:r w:rsidRPr="00511AB0">
        <w:rPr>
          <w:sz w:val="22"/>
          <w:szCs w:val="22"/>
        </w:rPr>
        <w:t>6.2. Качество товара, поставляемого по Договору, должно соответствовать установленным в Российской Федерации государственным стандартам, техническим регламентам или техническим условиям изготовителей поставляемого товара.</w:t>
      </w:r>
    </w:p>
    <w:p w:rsidR="00446278" w:rsidRPr="00511AB0" w:rsidRDefault="00446278" w:rsidP="00446278">
      <w:pPr>
        <w:pStyle w:val="affff7"/>
        <w:spacing w:line="120" w:lineRule="atLeast"/>
        <w:ind w:firstLine="567"/>
        <w:contextualSpacing/>
        <w:rPr>
          <w:sz w:val="22"/>
          <w:szCs w:val="22"/>
        </w:rPr>
      </w:pPr>
      <w:r w:rsidRPr="00511AB0">
        <w:rPr>
          <w:sz w:val="22"/>
          <w:szCs w:val="22"/>
        </w:rPr>
        <w:t xml:space="preserve">6.3. На поставляемый товар Поставщик предоставляет гарантию качества Поставщика </w:t>
      </w:r>
      <w:r w:rsidRPr="00511AB0">
        <w:rPr>
          <w:i/>
          <w:iCs/>
          <w:sz w:val="22"/>
          <w:szCs w:val="22"/>
        </w:rPr>
        <w:t>и</w:t>
      </w:r>
      <w:r w:rsidRPr="00511AB0">
        <w:rPr>
          <w:sz w:val="22"/>
          <w:szCs w:val="22"/>
        </w:rPr>
        <w:t xml:space="preserve"> (</w:t>
      </w:r>
      <w:r w:rsidRPr="00511AB0">
        <w:rPr>
          <w:i/>
          <w:iCs/>
          <w:sz w:val="22"/>
          <w:szCs w:val="22"/>
        </w:rPr>
        <w:t>или</w:t>
      </w:r>
      <w:r w:rsidRPr="00511AB0">
        <w:rPr>
          <w:sz w:val="22"/>
          <w:szCs w:val="22"/>
        </w:rPr>
        <w:t>) гарантию качества производителя в соответствии с нормативными документами на данный вид товара.</w:t>
      </w:r>
    </w:p>
    <w:p w:rsidR="00446278" w:rsidRPr="00511AB0" w:rsidRDefault="00446278" w:rsidP="00446278">
      <w:pPr>
        <w:pStyle w:val="affff7"/>
        <w:spacing w:line="120" w:lineRule="atLeast"/>
        <w:ind w:firstLine="567"/>
        <w:contextualSpacing/>
        <w:rPr>
          <w:sz w:val="22"/>
          <w:szCs w:val="22"/>
        </w:rPr>
      </w:pPr>
      <w:r w:rsidRPr="00511AB0">
        <w:rPr>
          <w:sz w:val="22"/>
          <w:szCs w:val="22"/>
        </w:rPr>
        <w:t xml:space="preserve">Гарантийный срок на поставляемый товар определяется </w:t>
      </w:r>
      <w:r>
        <w:rPr>
          <w:sz w:val="22"/>
          <w:szCs w:val="22"/>
        </w:rPr>
        <w:t>как срок годности на</w:t>
      </w:r>
      <w:r w:rsidRPr="00511AB0">
        <w:rPr>
          <w:sz w:val="22"/>
          <w:szCs w:val="22"/>
        </w:rPr>
        <w:t xml:space="preserve"> поставляемы</w:t>
      </w:r>
      <w:r>
        <w:rPr>
          <w:sz w:val="22"/>
          <w:szCs w:val="22"/>
        </w:rPr>
        <w:t>й</w:t>
      </w:r>
      <w:r w:rsidRPr="00511AB0">
        <w:rPr>
          <w:sz w:val="22"/>
          <w:szCs w:val="22"/>
        </w:rPr>
        <w:t xml:space="preserve"> товар</w:t>
      </w:r>
      <w:r>
        <w:rPr>
          <w:sz w:val="22"/>
          <w:szCs w:val="22"/>
        </w:rPr>
        <w:t>, при соблюдении условий хранения и транспортировки.</w:t>
      </w:r>
      <w:r w:rsidRPr="00511AB0">
        <w:rPr>
          <w:sz w:val="22"/>
          <w:szCs w:val="22"/>
        </w:rPr>
        <w:t xml:space="preserve"> </w:t>
      </w:r>
    </w:p>
    <w:p w:rsidR="005C48D0" w:rsidRPr="00101F06" w:rsidRDefault="00446278" w:rsidP="00446278">
      <w:pPr>
        <w:pStyle w:val="affff7"/>
        <w:spacing w:line="120" w:lineRule="atLeast"/>
        <w:ind w:firstLine="567"/>
        <w:contextualSpacing/>
        <w:rPr>
          <w:sz w:val="22"/>
          <w:szCs w:val="22"/>
        </w:rPr>
      </w:pPr>
      <w:r w:rsidRPr="00101F06">
        <w:rPr>
          <w:sz w:val="22"/>
          <w:szCs w:val="22"/>
        </w:rPr>
        <w:t xml:space="preserve">Наличие гарантии качества удостоверяется передачей Поставщиком Заказчику </w:t>
      </w:r>
      <w:r>
        <w:rPr>
          <w:sz w:val="22"/>
          <w:szCs w:val="22"/>
        </w:rPr>
        <w:t>надлежащим образом заверенных</w:t>
      </w:r>
      <w:r w:rsidRPr="00101F06">
        <w:rPr>
          <w:sz w:val="22"/>
          <w:szCs w:val="22"/>
        </w:rPr>
        <w:t xml:space="preserve"> сертификат</w:t>
      </w:r>
      <w:r>
        <w:rPr>
          <w:sz w:val="22"/>
          <w:szCs w:val="22"/>
        </w:rPr>
        <w:t>ов и/или деклараций</w:t>
      </w:r>
      <w:r w:rsidRPr="00101F06">
        <w:rPr>
          <w:sz w:val="22"/>
          <w:szCs w:val="22"/>
        </w:rPr>
        <w:t xml:space="preserve"> о соответствии; удостоверен</w:t>
      </w:r>
      <w:r>
        <w:rPr>
          <w:sz w:val="22"/>
          <w:szCs w:val="22"/>
        </w:rPr>
        <w:t>ий</w:t>
      </w:r>
      <w:r w:rsidRPr="00101F06">
        <w:rPr>
          <w:sz w:val="22"/>
          <w:szCs w:val="22"/>
        </w:rPr>
        <w:t xml:space="preserve"> качества, протокол</w:t>
      </w:r>
      <w:r>
        <w:rPr>
          <w:sz w:val="22"/>
          <w:szCs w:val="22"/>
        </w:rPr>
        <w:t>ов</w:t>
      </w:r>
      <w:r w:rsidRPr="00101F06">
        <w:rPr>
          <w:sz w:val="22"/>
          <w:szCs w:val="22"/>
        </w:rPr>
        <w:t xml:space="preserve"> на ГМО, где должны быть отражены номера и даты выдачи удостоверени</w:t>
      </w:r>
      <w:r>
        <w:rPr>
          <w:sz w:val="22"/>
          <w:szCs w:val="22"/>
        </w:rPr>
        <w:t>й</w:t>
      </w:r>
      <w:r w:rsidRPr="00101F06">
        <w:rPr>
          <w:sz w:val="22"/>
          <w:szCs w:val="22"/>
        </w:rPr>
        <w:t>, наименования и адреса изготовителя продукции, наименования продукции, показатели качества (сорт, категория, жирность), дата изготовления (дата фасовки), температурные условия хранения для скоропортящейся продукции, срок годности, ветеринарные свидетельства на соответствующие продукты животноводства)</w:t>
      </w:r>
      <w:r w:rsidR="00FA4D8A" w:rsidRPr="00101F06">
        <w:rPr>
          <w:sz w:val="22"/>
          <w:szCs w:val="22"/>
        </w:rPr>
        <w:t>.</w:t>
      </w:r>
    </w:p>
    <w:p w:rsidR="005C48D0" w:rsidRPr="00511AB0" w:rsidRDefault="005C48D0" w:rsidP="00030B84">
      <w:pPr>
        <w:pStyle w:val="affff7"/>
        <w:spacing w:line="120" w:lineRule="atLeast"/>
        <w:contextualSpacing/>
        <w:jc w:val="center"/>
        <w:rPr>
          <w:sz w:val="22"/>
          <w:szCs w:val="22"/>
        </w:rPr>
      </w:pPr>
      <w:r w:rsidRPr="00511AB0">
        <w:rPr>
          <w:b/>
          <w:sz w:val="22"/>
          <w:szCs w:val="22"/>
        </w:rPr>
        <w:t>7. Ответственность Сторон</w:t>
      </w:r>
    </w:p>
    <w:p w:rsidR="005C48D0" w:rsidRPr="00511AB0" w:rsidRDefault="005C48D0" w:rsidP="00DE0B7F">
      <w:pPr>
        <w:pStyle w:val="affff7"/>
        <w:spacing w:line="120" w:lineRule="atLeast"/>
        <w:ind w:firstLine="567"/>
        <w:contextualSpacing/>
        <w:rPr>
          <w:sz w:val="22"/>
          <w:szCs w:val="22"/>
        </w:rPr>
      </w:pPr>
      <w:r w:rsidRPr="00511AB0">
        <w:rPr>
          <w:sz w:val="22"/>
          <w:szCs w:val="22"/>
        </w:rPr>
        <w:t>7.1. За неисполнение или ненадлежащее исполнение своих обязательств, установленных Договором, Стороны несут ответственность в соответствии с действующим законодательством Российской Федерации и условиями Договора.</w:t>
      </w:r>
    </w:p>
    <w:p w:rsidR="005C48D0" w:rsidRPr="00511AB0" w:rsidRDefault="005C48D0" w:rsidP="00DE0B7F">
      <w:pPr>
        <w:pStyle w:val="affff7"/>
        <w:spacing w:line="120" w:lineRule="atLeast"/>
        <w:ind w:firstLine="567"/>
        <w:contextualSpacing/>
        <w:rPr>
          <w:sz w:val="22"/>
          <w:szCs w:val="22"/>
        </w:rPr>
      </w:pPr>
      <w:r w:rsidRPr="00511AB0">
        <w:rPr>
          <w:sz w:val="22"/>
          <w:szCs w:val="22"/>
        </w:rPr>
        <w:t>7.2. В случае просрочки исполнения Заказчиком обязательств по оплате поставленного товара Поставщик вправе потребовать от Заказчика уплату пени. Пеня начисляется за каждый день просрочки исполнения обязательства по оплате поставленного товара, начиная со дня, следующего после дня истечения установленного Договором срока исполнения обязательства по оплате поставленного товара.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поставленного товара.</w:t>
      </w:r>
    </w:p>
    <w:p w:rsidR="005C48D0" w:rsidRPr="00561D3D" w:rsidRDefault="005C48D0" w:rsidP="00DE0B7F">
      <w:pPr>
        <w:pStyle w:val="affff7"/>
        <w:spacing w:line="120" w:lineRule="atLeast"/>
        <w:ind w:firstLine="567"/>
        <w:contextualSpacing/>
        <w:rPr>
          <w:b/>
          <w:i/>
          <w:sz w:val="22"/>
          <w:szCs w:val="22"/>
        </w:rPr>
      </w:pPr>
      <w:r w:rsidRPr="00511AB0">
        <w:rPr>
          <w:sz w:val="22"/>
          <w:szCs w:val="22"/>
        </w:rPr>
        <w:t>7.3. За ненадлежащее исполнение Заказчиком обязательств, предусмотренных Договором, за исключением просрочки исполнения обязательств по Договору, начисляется штраф в виде фиксированной суммы</w:t>
      </w:r>
      <w:r w:rsidR="00561D3D">
        <w:rPr>
          <w:sz w:val="22"/>
          <w:szCs w:val="22"/>
        </w:rPr>
        <w:t xml:space="preserve"> </w:t>
      </w:r>
      <w:r w:rsidR="00561D3D" w:rsidRPr="00561D3D">
        <w:rPr>
          <w:b/>
          <w:sz w:val="22"/>
          <w:szCs w:val="22"/>
        </w:rPr>
        <w:t>в размере_______________________________________________________</w:t>
      </w:r>
    </w:p>
    <w:p w:rsidR="005C48D0" w:rsidRPr="00561D3D" w:rsidRDefault="005C48D0" w:rsidP="00DE0B7F">
      <w:pPr>
        <w:pStyle w:val="affff7"/>
        <w:spacing w:line="120" w:lineRule="atLeast"/>
        <w:ind w:firstLine="567"/>
        <w:contextualSpacing/>
        <w:rPr>
          <w:b/>
          <w:i/>
          <w:sz w:val="22"/>
          <w:szCs w:val="22"/>
        </w:rPr>
      </w:pPr>
      <w:proofErr w:type="gramStart"/>
      <w:r w:rsidRPr="00561D3D">
        <w:rPr>
          <w:b/>
          <w:i/>
          <w:sz w:val="22"/>
          <w:szCs w:val="22"/>
        </w:rPr>
        <w:t>(Размер штрафа определяется в следующем порядке:</w:t>
      </w:r>
      <w:proofErr w:type="gramEnd"/>
    </w:p>
    <w:p w:rsidR="005C48D0" w:rsidRPr="00561D3D" w:rsidRDefault="005C48D0" w:rsidP="00DE0B7F">
      <w:pPr>
        <w:pStyle w:val="affff7"/>
        <w:spacing w:line="120" w:lineRule="atLeast"/>
        <w:ind w:firstLine="567"/>
        <w:contextualSpacing/>
        <w:rPr>
          <w:b/>
          <w:sz w:val="22"/>
          <w:szCs w:val="22"/>
          <w:lang w:eastAsia="en-US"/>
        </w:rPr>
      </w:pPr>
      <w:r w:rsidRPr="00561D3D">
        <w:rPr>
          <w:b/>
          <w:i/>
          <w:sz w:val="22"/>
          <w:szCs w:val="22"/>
        </w:rPr>
        <w:t xml:space="preserve">-  2,5 процента цены договора в случае, если цена </w:t>
      </w:r>
      <w:r w:rsidR="00DD046B" w:rsidRPr="00561D3D">
        <w:rPr>
          <w:b/>
          <w:i/>
          <w:sz w:val="22"/>
          <w:szCs w:val="22"/>
        </w:rPr>
        <w:t>Договор</w:t>
      </w:r>
      <w:r w:rsidRPr="00561D3D">
        <w:rPr>
          <w:b/>
          <w:i/>
          <w:sz w:val="22"/>
          <w:szCs w:val="22"/>
        </w:rPr>
        <w:t>а не превышает 3 млн. рублей.</w:t>
      </w:r>
    </w:p>
    <w:p w:rsidR="005C48D0" w:rsidRPr="00511AB0" w:rsidRDefault="005C48D0" w:rsidP="00DE0B7F">
      <w:pPr>
        <w:pStyle w:val="affff7"/>
        <w:spacing w:line="120" w:lineRule="atLeast"/>
        <w:ind w:firstLine="567"/>
        <w:contextualSpacing/>
        <w:rPr>
          <w:sz w:val="22"/>
          <w:szCs w:val="22"/>
          <w:lang w:eastAsia="en-US"/>
        </w:rPr>
      </w:pPr>
      <w:r w:rsidRPr="00511AB0">
        <w:rPr>
          <w:sz w:val="22"/>
          <w:szCs w:val="22"/>
          <w:lang w:eastAsia="en-US"/>
        </w:rPr>
        <w:t>7.4. В случае просрочки исполнения Поставщиком</w:t>
      </w:r>
      <w:r w:rsidRPr="00511AB0">
        <w:rPr>
          <w:sz w:val="22"/>
          <w:szCs w:val="22"/>
        </w:rPr>
        <w:t xml:space="preserve"> </w:t>
      </w:r>
      <w:r w:rsidRPr="00511AB0">
        <w:rPr>
          <w:sz w:val="22"/>
          <w:szCs w:val="22"/>
          <w:lang w:eastAsia="en-US"/>
        </w:rPr>
        <w:t xml:space="preserve">обязательств (в том числе гарантийного обязательства), предусмотренных </w:t>
      </w:r>
      <w:r w:rsidRPr="00511AB0">
        <w:rPr>
          <w:sz w:val="22"/>
          <w:szCs w:val="22"/>
        </w:rPr>
        <w:t>Договором</w:t>
      </w:r>
      <w:r w:rsidRPr="00511AB0">
        <w:rPr>
          <w:sz w:val="22"/>
          <w:szCs w:val="22"/>
          <w:lang w:eastAsia="en-US"/>
        </w:rPr>
        <w:t xml:space="preserve">, а также в иных случаях ненадлежащего исполнения Поставщиком обязательств, предусмотренных </w:t>
      </w:r>
      <w:r w:rsidRPr="00511AB0">
        <w:rPr>
          <w:sz w:val="22"/>
          <w:szCs w:val="22"/>
        </w:rPr>
        <w:t>Договором</w:t>
      </w:r>
      <w:r w:rsidRPr="00511AB0">
        <w:rPr>
          <w:sz w:val="22"/>
          <w:szCs w:val="22"/>
          <w:lang w:eastAsia="en-US"/>
        </w:rPr>
        <w:t>, Заказчик направляет Поставщику требование об уплате неустоек (штрафов, пени).</w:t>
      </w:r>
    </w:p>
    <w:p w:rsidR="005C48D0" w:rsidRPr="00511AB0" w:rsidRDefault="005C48D0" w:rsidP="00DE0B7F">
      <w:pPr>
        <w:pStyle w:val="affff7"/>
        <w:spacing w:line="120" w:lineRule="atLeast"/>
        <w:ind w:firstLine="567"/>
        <w:contextualSpacing/>
        <w:rPr>
          <w:sz w:val="22"/>
          <w:szCs w:val="22"/>
        </w:rPr>
      </w:pPr>
      <w:r w:rsidRPr="00511AB0">
        <w:rPr>
          <w:sz w:val="22"/>
          <w:szCs w:val="22"/>
          <w:lang w:eastAsia="en-US"/>
        </w:rPr>
        <w:t xml:space="preserve">Пеня начисляется за каждый день просрочки исполнения Поставщиком обязательства, предусмотренного </w:t>
      </w:r>
      <w:r w:rsidRPr="00511AB0">
        <w:rPr>
          <w:sz w:val="22"/>
          <w:szCs w:val="22"/>
        </w:rPr>
        <w:t>Договором</w:t>
      </w:r>
      <w:r w:rsidRPr="00511AB0">
        <w:rPr>
          <w:sz w:val="22"/>
          <w:szCs w:val="22"/>
          <w:lang w:eastAsia="en-US"/>
        </w:rPr>
        <w:t xml:space="preserve">, начиная со дня, следующего после дня истечения установленного </w:t>
      </w:r>
      <w:r w:rsidRPr="00511AB0">
        <w:rPr>
          <w:sz w:val="22"/>
          <w:szCs w:val="22"/>
        </w:rPr>
        <w:t>Договором</w:t>
      </w:r>
      <w:r w:rsidRPr="00511AB0">
        <w:rPr>
          <w:sz w:val="22"/>
          <w:szCs w:val="22"/>
          <w:lang w:eastAsia="en-US"/>
        </w:rPr>
        <w:t xml:space="preserve">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w:t>
      </w:r>
      <w:r w:rsidRPr="00511AB0">
        <w:rPr>
          <w:sz w:val="22"/>
          <w:szCs w:val="22"/>
        </w:rPr>
        <w:t>Договора</w:t>
      </w:r>
      <w:r w:rsidRPr="00511AB0">
        <w:rPr>
          <w:sz w:val="22"/>
          <w:szCs w:val="22"/>
          <w:lang w:eastAsia="en-US"/>
        </w:rPr>
        <w:t xml:space="preserve">, уменьшенной на сумму, пропорциональную объему </w:t>
      </w:r>
      <w:proofErr w:type="gramStart"/>
      <w:r w:rsidRPr="00511AB0">
        <w:rPr>
          <w:sz w:val="22"/>
          <w:szCs w:val="22"/>
          <w:lang w:eastAsia="en-US"/>
        </w:rPr>
        <w:t xml:space="preserve">обязательств, предусмотренных </w:t>
      </w:r>
      <w:r w:rsidR="00335AAF">
        <w:rPr>
          <w:sz w:val="22"/>
          <w:szCs w:val="22"/>
          <w:lang w:eastAsia="en-US"/>
        </w:rPr>
        <w:t>Договором</w:t>
      </w:r>
      <w:r w:rsidRPr="00511AB0">
        <w:rPr>
          <w:sz w:val="22"/>
          <w:szCs w:val="22"/>
          <w:lang w:eastAsia="en-US"/>
        </w:rPr>
        <w:t xml:space="preserve"> и фактически исполненных Поставщиком и определяется</w:t>
      </w:r>
      <w:proofErr w:type="gramEnd"/>
      <w:r w:rsidRPr="00511AB0">
        <w:rPr>
          <w:sz w:val="22"/>
          <w:szCs w:val="22"/>
          <w:lang w:eastAsia="en-US"/>
        </w:rPr>
        <w:t xml:space="preserve"> по формуле:</w:t>
      </w:r>
    </w:p>
    <w:p w:rsidR="005C48D0" w:rsidRPr="00511AB0" w:rsidRDefault="005C48D0" w:rsidP="00DE0B7F">
      <w:pPr>
        <w:pStyle w:val="affff7"/>
        <w:spacing w:line="120" w:lineRule="atLeast"/>
        <w:ind w:firstLine="567"/>
        <w:contextualSpacing/>
        <w:rPr>
          <w:sz w:val="22"/>
          <w:szCs w:val="22"/>
          <w:lang w:eastAsia="en-US"/>
        </w:rPr>
      </w:pPr>
      <w:r w:rsidRPr="00511AB0">
        <w:rPr>
          <w:sz w:val="22"/>
          <w:szCs w:val="22"/>
          <w:lang w:eastAsia="en-US"/>
        </w:rPr>
        <w:t>П = (Ц - В) x</w:t>
      </w:r>
      <w:proofErr w:type="gramStart"/>
      <w:r w:rsidRPr="00511AB0">
        <w:rPr>
          <w:sz w:val="22"/>
          <w:szCs w:val="22"/>
          <w:lang w:eastAsia="en-US"/>
        </w:rPr>
        <w:t xml:space="preserve"> С</w:t>
      </w:r>
      <w:proofErr w:type="gramEnd"/>
      <w:r w:rsidRPr="00511AB0">
        <w:rPr>
          <w:sz w:val="22"/>
          <w:szCs w:val="22"/>
          <w:lang w:eastAsia="en-US"/>
        </w:rPr>
        <w:t>,</w:t>
      </w:r>
    </w:p>
    <w:p w:rsidR="005C48D0" w:rsidRPr="00511AB0" w:rsidRDefault="005C48D0" w:rsidP="00DE0B7F">
      <w:pPr>
        <w:pStyle w:val="affff7"/>
        <w:spacing w:line="120" w:lineRule="atLeast"/>
        <w:ind w:firstLine="567"/>
        <w:contextualSpacing/>
        <w:rPr>
          <w:sz w:val="22"/>
          <w:szCs w:val="22"/>
          <w:lang w:eastAsia="en-US"/>
        </w:rPr>
      </w:pPr>
      <w:r w:rsidRPr="00511AB0">
        <w:rPr>
          <w:sz w:val="22"/>
          <w:szCs w:val="22"/>
          <w:lang w:eastAsia="en-US"/>
        </w:rPr>
        <w:t>где:</w:t>
      </w:r>
    </w:p>
    <w:p w:rsidR="005C48D0" w:rsidRPr="00511AB0" w:rsidRDefault="005C48D0" w:rsidP="00DE0B7F">
      <w:pPr>
        <w:pStyle w:val="affff7"/>
        <w:spacing w:line="120" w:lineRule="atLeast"/>
        <w:ind w:firstLine="567"/>
        <w:contextualSpacing/>
        <w:rPr>
          <w:sz w:val="22"/>
          <w:szCs w:val="22"/>
          <w:lang w:eastAsia="en-US"/>
        </w:rPr>
      </w:pPr>
      <w:proofErr w:type="gramStart"/>
      <w:r w:rsidRPr="00511AB0">
        <w:rPr>
          <w:sz w:val="22"/>
          <w:szCs w:val="22"/>
          <w:lang w:eastAsia="en-US"/>
        </w:rPr>
        <w:t>Ц</w:t>
      </w:r>
      <w:proofErr w:type="gramEnd"/>
      <w:r w:rsidRPr="00511AB0">
        <w:rPr>
          <w:sz w:val="22"/>
          <w:szCs w:val="22"/>
          <w:lang w:eastAsia="en-US"/>
        </w:rPr>
        <w:t xml:space="preserve"> - Цена </w:t>
      </w:r>
      <w:r w:rsidRPr="00511AB0">
        <w:rPr>
          <w:sz w:val="22"/>
          <w:szCs w:val="22"/>
        </w:rPr>
        <w:t>Договора</w:t>
      </w:r>
      <w:r w:rsidRPr="00511AB0">
        <w:rPr>
          <w:sz w:val="22"/>
          <w:szCs w:val="22"/>
          <w:lang w:eastAsia="en-US"/>
        </w:rPr>
        <w:t>;</w:t>
      </w:r>
    </w:p>
    <w:p w:rsidR="005C48D0" w:rsidRPr="00511AB0" w:rsidRDefault="005C48D0" w:rsidP="00DE0B7F">
      <w:pPr>
        <w:pStyle w:val="affff7"/>
        <w:spacing w:line="120" w:lineRule="atLeast"/>
        <w:ind w:firstLine="567"/>
        <w:contextualSpacing/>
        <w:rPr>
          <w:sz w:val="22"/>
          <w:szCs w:val="22"/>
          <w:lang w:eastAsia="en-US"/>
        </w:rPr>
      </w:pPr>
      <w:proofErr w:type="gramStart"/>
      <w:r w:rsidRPr="00511AB0">
        <w:rPr>
          <w:sz w:val="22"/>
          <w:szCs w:val="22"/>
          <w:lang w:eastAsia="en-US"/>
        </w:rPr>
        <w:t>В - стоимость фактически исполненного в установленный срок Поставщиком обязательства по</w:t>
      </w:r>
      <w:r w:rsidRPr="00511AB0">
        <w:rPr>
          <w:sz w:val="22"/>
          <w:szCs w:val="22"/>
        </w:rPr>
        <w:t xml:space="preserve"> Договору</w:t>
      </w:r>
      <w:r w:rsidRPr="00511AB0">
        <w:rPr>
          <w:sz w:val="22"/>
          <w:szCs w:val="22"/>
          <w:lang w:eastAsia="en-US"/>
        </w:rPr>
        <w:t>, определяемая на основании документа о приемке товара;</w:t>
      </w:r>
      <w:proofErr w:type="gramEnd"/>
    </w:p>
    <w:p w:rsidR="005C48D0" w:rsidRPr="00511AB0" w:rsidRDefault="005C48D0" w:rsidP="00DE0B7F">
      <w:pPr>
        <w:pStyle w:val="affff7"/>
        <w:spacing w:line="120" w:lineRule="atLeast"/>
        <w:ind w:firstLine="567"/>
        <w:contextualSpacing/>
        <w:rPr>
          <w:sz w:val="22"/>
          <w:szCs w:val="22"/>
          <w:lang w:eastAsia="en-US"/>
        </w:rPr>
      </w:pPr>
      <w:r w:rsidRPr="00511AB0">
        <w:rPr>
          <w:sz w:val="22"/>
          <w:szCs w:val="22"/>
          <w:lang w:eastAsia="en-US"/>
        </w:rPr>
        <w:t>С - размер ставки.</w:t>
      </w:r>
    </w:p>
    <w:p w:rsidR="005C48D0" w:rsidRPr="00511AB0" w:rsidRDefault="005C48D0" w:rsidP="00DE0B7F">
      <w:pPr>
        <w:pStyle w:val="affff7"/>
        <w:spacing w:line="120" w:lineRule="atLeast"/>
        <w:ind w:firstLine="567"/>
        <w:contextualSpacing/>
        <w:rPr>
          <w:sz w:val="22"/>
          <w:szCs w:val="22"/>
        </w:rPr>
      </w:pPr>
      <w:r w:rsidRPr="00511AB0">
        <w:rPr>
          <w:sz w:val="22"/>
          <w:szCs w:val="22"/>
          <w:lang w:eastAsia="en-US"/>
        </w:rPr>
        <w:t>Размер ставки определяется по формуле:</w:t>
      </w:r>
    </w:p>
    <w:p w:rsidR="005C48D0" w:rsidRPr="00511AB0" w:rsidRDefault="007E19F1" w:rsidP="00DE0B7F">
      <w:pPr>
        <w:pStyle w:val="affff7"/>
        <w:spacing w:line="120" w:lineRule="atLeast"/>
        <w:ind w:firstLine="567"/>
        <w:contextualSpacing/>
        <w:rPr>
          <w:sz w:val="22"/>
          <w:szCs w:val="22"/>
          <w:lang w:eastAsia="en-US"/>
        </w:rPr>
      </w:pPr>
      <w:r>
        <w:rPr>
          <w:noProof/>
          <w:sz w:val="22"/>
          <w:szCs w:val="22"/>
          <w:lang w:eastAsia="ru-RU"/>
        </w:rPr>
        <w:drawing>
          <wp:inline distT="0" distB="0" distL="0" distR="0">
            <wp:extent cx="990600" cy="2571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990600" cy="257175"/>
                    </a:xfrm>
                    <a:prstGeom prst="rect">
                      <a:avLst/>
                    </a:prstGeom>
                    <a:solidFill>
                      <a:srgbClr val="FFFFFF">
                        <a:alpha val="0"/>
                      </a:srgbClr>
                    </a:solidFill>
                    <a:ln w="9525">
                      <a:noFill/>
                      <a:miter lim="800000"/>
                      <a:headEnd/>
                      <a:tailEnd/>
                    </a:ln>
                  </pic:spPr>
                </pic:pic>
              </a:graphicData>
            </a:graphic>
          </wp:inline>
        </w:drawing>
      </w:r>
      <w:r w:rsidR="005C48D0" w:rsidRPr="00511AB0">
        <w:rPr>
          <w:sz w:val="22"/>
          <w:szCs w:val="22"/>
          <w:lang w:eastAsia="en-US"/>
        </w:rPr>
        <w:t>,</w:t>
      </w:r>
    </w:p>
    <w:p w:rsidR="005C48D0" w:rsidRPr="00511AB0" w:rsidRDefault="005C48D0" w:rsidP="00DE0B7F">
      <w:pPr>
        <w:pStyle w:val="affff7"/>
        <w:spacing w:line="120" w:lineRule="atLeast"/>
        <w:ind w:firstLine="567"/>
        <w:contextualSpacing/>
        <w:rPr>
          <w:sz w:val="22"/>
          <w:szCs w:val="22"/>
        </w:rPr>
      </w:pPr>
      <w:r w:rsidRPr="00511AB0">
        <w:rPr>
          <w:sz w:val="22"/>
          <w:szCs w:val="22"/>
          <w:lang w:eastAsia="en-US"/>
        </w:rPr>
        <w:t>где:</w:t>
      </w:r>
    </w:p>
    <w:p w:rsidR="005C48D0" w:rsidRPr="00511AB0" w:rsidRDefault="007E19F1" w:rsidP="00DE0B7F">
      <w:pPr>
        <w:pStyle w:val="affff7"/>
        <w:spacing w:line="120" w:lineRule="atLeast"/>
        <w:ind w:firstLine="567"/>
        <w:contextualSpacing/>
        <w:rPr>
          <w:sz w:val="22"/>
          <w:szCs w:val="22"/>
          <w:lang w:eastAsia="en-US"/>
        </w:rPr>
      </w:pPr>
      <w:r>
        <w:rPr>
          <w:noProof/>
          <w:sz w:val="22"/>
          <w:szCs w:val="22"/>
          <w:lang w:eastAsia="ru-RU"/>
        </w:rPr>
        <w:drawing>
          <wp:inline distT="0" distB="0" distL="0" distR="0">
            <wp:extent cx="266700" cy="257175"/>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266700" cy="257175"/>
                    </a:xfrm>
                    <a:prstGeom prst="rect">
                      <a:avLst/>
                    </a:prstGeom>
                    <a:solidFill>
                      <a:srgbClr val="FFFFFF">
                        <a:alpha val="0"/>
                      </a:srgbClr>
                    </a:solidFill>
                    <a:ln w="9525">
                      <a:noFill/>
                      <a:miter lim="800000"/>
                      <a:headEnd/>
                      <a:tailEnd/>
                    </a:ln>
                  </pic:spPr>
                </pic:pic>
              </a:graphicData>
            </a:graphic>
          </wp:inline>
        </w:drawing>
      </w:r>
      <w:r w:rsidR="005C48D0" w:rsidRPr="00511AB0">
        <w:rPr>
          <w:sz w:val="22"/>
          <w:szCs w:val="22"/>
          <w:lang w:eastAsia="en-US"/>
        </w:rPr>
        <w:t>- размер ставки рефинансирования, установленной Центральным банком Российской Федерации на дату уплаты пени, определяемый с учетом коэффициента</w:t>
      </w:r>
      <w:proofErr w:type="gramStart"/>
      <w:r w:rsidR="005C48D0" w:rsidRPr="00511AB0">
        <w:rPr>
          <w:sz w:val="22"/>
          <w:szCs w:val="22"/>
          <w:lang w:eastAsia="en-US"/>
        </w:rPr>
        <w:t xml:space="preserve"> К</w:t>
      </w:r>
      <w:proofErr w:type="gramEnd"/>
      <w:r w:rsidR="005C48D0" w:rsidRPr="00511AB0">
        <w:rPr>
          <w:sz w:val="22"/>
          <w:szCs w:val="22"/>
          <w:lang w:eastAsia="en-US"/>
        </w:rPr>
        <w:t>;</w:t>
      </w:r>
    </w:p>
    <w:p w:rsidR="005C48D0" w:rsidRPr="00511AB0" w:rsidRDefault="005C48D0" w:rsidP="00DE0B7F">
      <w:pPr>
        <w:pStyle w:val="affff7"/>
        <w:spacing w:line="120" w:lineRule="atLeast"/>
        <w:ind w:firstLine="567"/>
        <w:contextualSpacing/>
        <w:rPr>
          <w:sz w:val="22"/>
          <w:szCs w:val="22"/>
        </w:rPr>
      </w:pPr>
      <w:r w:rsidRPr="00511AB0">
        <w:rPr>
          <w:sz w:val="22"/>
          <w:szCs w:val="22"/>
          <w:lang w:eastAsia="en-US"/>
        </w:rPr>
        <w:t>ДП - количество дней просрочки.</w:t>
      </w:r>
    </w:p>
    <w:p w:rsidR="005C48D0" w:rsidRPr="00511AB0" w:rsidRDefault="005C48D0" w:rsidP="00DE0B7F">
      <w:pPr>
        <w:pStyle w:val="affff7"/>
        <w:spacing w:line="120" w:lineRule="atLeast"/>
        <w:ind w:firstLine="567"/>
        <w:contextualSpacing/>
        <w:rPr>
          <w:sz w:val="22"/>
          <w:szCs w:val="22"/>
        </w:rPr>
      </w:pPr>
      <w:r w:rsidRPr="00511AB0">
        <w:rPr>
          <w:sz w:val="22"/>
          <w:szCs w:val="22"/>
          <w:lang w:eastAsia="en-US"/>
        </w:rPr>
        <w:t>Коэффициент</w:t>
      </w:r>
      <w:proofErr w:type="gramStart"/>
      <w:r w:rsidRPr="00511AB0">
        <w:rPr>
          <w:sz w:val="22"/>
          <w:szCs w:val="22"/>
          <w:lang w:eastAsia="en-US"/>
        </w:rPr>
        <w:t xml:space="preserve"> К</w:t>
      </w:r>
      <w:proofErr w:type="gramEnd"/>
      <w:r w:rsidRPr="00511AB0">
        <w:rPr>
          <w:sz w:val="22"/>
          <w:szCs w:val="22"/>
          <w:lang w:eastAsia="en-US"/>
        </w:rPr>
        <w:t xml:space="preserve"> определяется по формуле:</w:t>
      </w:r>
    </w:p>
    <w:p w:rsidR="005C48D0" w:rsidRPr="00511AB0" w:rsidRDefault="007E19F1" w:rsidP="00DE0B7F">
      <w:pPr>
        <w:pStyle w:val="affff7"/>
        <w:spacing w:line="120" w:lineRule="atLeast"/>
        <w:ind w:firstLine="567"/>
        <w:contextualSpacing/>
        <w:rPr>
          <w:sz w:val="22"/>
          <w:szCs w:val="22"/>
          <w:lang w:eastAsia="en-US"/>
        </w:rPr>
      </w:pPr>
      <w:r>
        <w:rPr>
          <w:noProof/>
          <w:sz w:val="22"/>
          <w:szCs w:val="22"/>
          <w:lang w:eastAsia="ru-RU"/>
        </w:rPr>
        <w:drawing>
          <wp:inline distT="0" distB="0" distL="0" distR="0">
            <wp:extent cx="1171575" cy="4191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srcRect/>
                    <a:stretch>
                      <a:fillRect/>
                    </a:stretch>
                  </pic:blipFill>
                  <pic:spPr bwMode="auto">
                    <a:xfrm>
                      <a:off x="0" y="0"/>
                      <a:ext cx="1171575" cy="419100"/>
                    </a:xfrm>
                    <a:prstGeom prst="rect">
                      <a:avLst/>
                    </a:prstGeom>
                    <a:solidFill>
                      <a:srgbClr val="FFFFFF">
                        <a:alpha val="0"/>
                      </a:srgbClr>
                    </a:solidFill>
                    <a:ln w="9525">
                      <a:noFill/>
                      <a:miter lim="800000"/>
                      <a:headEnd/>
                      <a:tailEnd/>
                    </a:ln>
                  </pic:spPr>
                </pic:pic>
              </a:graphicData>
            </a:graphic>
          </wp:inline>
        </w:drawing>
      </w:r>
      <w:r w:rsidR="005C48D0" w:rsidRPr="00511AB0">
        <w:rPr>
          <w:sz w:val="22"/>
          <w:szCs w:val="22"/>
          <w:lang w:eastAsia="en-US"/>
        </w:rPr>
        <w:t>,</w:t>
      </w:r>
    </w:p>
    <w:p w:rsidR="005C48D0" w:rsidRPr="00511AB0" w:rsidRDefault="005C48D0" w:rsidP="00DE0B7F">
      <w:pPr>
        <w:pStyle w:val="affff7"/>
        <w:spacing w:line="120" w:lineRule="atLeast"/>
        <w:ind w:firstLine="567"/>
        <w:contextualSpacing/>
        <w:rPr>
          <w:sz w:val="22"/>
          <w:szCs w:val="22"/>
          <w:lang w:eastAsia="en-US"/>
        </w:rPr>
      </w:pPr>
      <w:r w:rsidRPr="00511AB0">
        <w:rPr>
          <w:sz w:val="22"/>
          <w:szCs w:val="22"/>
          <w:lang w:eastAsia="en-US"/>
        </w:rPr>
        <w:t>где:</w:t>
      </w:r>
    </w:p>
    <w:p w:rsidR="005C48D0" w:rsidRPr="00511AB0" w:rsidRDefault="005C48D0" w:rsidP="00DE0B7F">
      <w:pPr>
        <w:pStyle w:val="affff7"/>
        <w:spacing w:line="120" w:lineRule="atLeast"/>
        <w:ind w:firstLine="567"/>
        <w:contextualSpacing/>
        <w:rPr>
          <w:sz w:val="22"/>
          <w:szCs w:val="22"/>
          <w:lang w:eastAsia="en-US"/>
        </w:rPr>
      </w:pPr>
      <w:r w:rsidRPr="00511AB0">
        <w:rPr>
          <w:sz w:val="22"/>
          <w:szCs w:val="22"/>
          <w:lang w:eastAsia="en-US"/>
        </w:rPr>
        <w:t>ДП - количество дней просрочки;</w:t>
      </w:r>
    </w:p>
    <w:p w:rsidR="005C48D0" w:rsidRPr="00511AB0" w:rsidRDefault="005C48D0" w:rsidP="00DE0B7F">
      <w:pPr>
        <w:pStyle w:val="affff7"/>
        <w:spacing w:line="120" w:lineRule="atLeast"/>
        <w:ind w:firstLine="567"/>
        <w:contextualSpacing/>
        <w:rPr>
          <w:sz w:val="22"/>
          <w:szCs w:val="22"/>
          <w:lang w:eastAsia="en-US"/>
        </w:rPr>
      </w:pPr>
      <w:r w:rsidRPr="00511AB0">
        <w:rPr>
          <w:sz w:val="22"/>
          <w:szCs w:val="22"/>
          <w:lang w:eastAsia="en-US"/>
        </w:rPr>
        <w:t xml:space="preserve">ДК - срок исполнения обязательства по </w:t>
      </w:r>
      <w:r w:rsidR="00DD046B">
        <w:rPr>
          <w:sz w:val="22"/>
          <w:szCs w:val="22"/>
          <w:lang w:eastAsia="en-US"/>
        </w:rPr>
        <w:t>Договор</w:t>
      </w:r>
      <w:r w:rsidRPr="00511AB0">
        <w:rPr>
          <w:sz w:val="22"/>
          <w:szCs w:val="22"/>
          <w:lang w:eastAsia="en-US"/>
        </w:rPr>
        <w:t>у (количество дней).</w:t>
      </w:r>
    </w:p>
    <w:p w:rsidR="005C48D0" w:rsidRPr="00511AB0" w:rsidRDefault="005C48D0" w:rsidP="00DE0B7F">
      <w:pPr>
        <w:pStyle w:val="affff7"/>
        <w:spacing w:line="120" w:lineRule="atLeast"/>
        <w:ind w:firstLine="567"/>
        <w:contextualSpacing/>
        <w:rPr>
          <w:sz w:val="22"/>
          <w:szCs w:val="22"/>
          <w:lang w:eastAsia="en-US"/>
        </w:rPr>
      </w:pPr>
      <w:r w:rsidRPr="00511AB0">
        <w:rPr>
          <w:sz w:val="22"/>
          <w:szCs w:val="22"/>
          <w:lang w:eastAsia="en-US"/>
        </w:rPr>
        <w:lastRenderedPageBreak/>
        <w:t>При</w:t>
      </w:r>
      <w:proofErr w:type="gramStart"/>
      <w:r w:rsidRPr="00511AB0">
        <w:rPr>
          <w:sz w:val="22"/>
          <w:szCs w:val="22"/>
          <w:lang w:eastAsia="en-US"/>
        </w:rPr>
        <w:t xml:space="preserve"> К</w:t>
      </w:r>
      <w:proofErr w:type="gramEnd"/>
      <w:r w:rsidRPr="00511AB0">
        <w:rPr>
          <w:sz w:val="22"/>
          <w:szCs w:val="22"/>
          <w:lang w:eastAsia="en-US"/>
        </w:rPr>
        <w:t>,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5C48D0" w:rsidRPr="00511AB0" w:rsidRDefault="005C48D0" w:rsidP="00DE0B7F">
      <w:pPr>
        <w:pStyle w:val="affff7"/>
        <w:spacing w:line="120" w:lineRule="atLeast"/>
        <w:ind w:firstLine="567"/>
        <w:contextualSpacing/>
        <w:rPr>
          <w:sz w:val="22"/>
          <w:szCs w:val="22"/>
          <w:lang w:eastAsia="en-US"/>
        </w:rPr>
      </w:pPr>
      <w:r w:rsidRPr="00511AB0">
        <w:rPr>
          <w:sz w:val="22"/>
          <w:szCs w:val="22"/>
          <w:lang w:eastAsia="en-US"/>
        </w:rPr>
        <w:t>При</w:t>
      </w:r>
      <w:proofErr w:type="gramStart"/>
      <w:r w:rsidRPr="00511AB0">
        <w:rPr>
          <w:sz w:val="22"/>
          <w:szCs w:val="22"/>
          <w:lang w:eastAsia="en-US"/>
        </w:rPr>
        <w:t xml:space="preserve"> К</w:t>
      </w:r>
      <w:proofErr w:type="gramEnd"/>
      <w:r w:rsidRPr="00511AB0">
        <w:rPr>
          <w:sz w:val="22"/>
          <w:szCs w:val="22"/>
          <w:lang w:eastAsia="en-US"/>
        </w:rPr>
        <w:t>,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5C48D0" w:rsidRPr="00511AB0" w:rsidRDefault="005C48D0" w:rsidP="00DE0B7F">
      <w:pPr>
        <w:pStyle w:val="affff7"/>
        <w:spacing w:line="120" w:lineRule="atLeast"/>
        <w:ind w:firstLine="567"/>
        <w:contextualSpacing/>
        <w:rPr>
          <w:sz w:val="22"/>
          <w:szCs w:val="22"/>
        </w:rPr>
      </w:pPr>
      <w:r w:rsidRPr="00511AB0">
        <w:rPr>
          <w:sz w:val="22"/>
          <w:szCs w:val="22"/>
          <w:lang w:eastAsia="en-US"/>
        </w:rPr>
        <w:t>При</w:t>
      </w:r>
      <w:proofErr w:type="gramStart"/>
      <w:r w:rsidRPr="00511AB0">
        <w:rPr>
          <w:sz w:val="22"/>
          <w:szCs w:val="22"/>
          <w:lang w:eastAsia="en-US"/>
        </w:rPr>
        <w:t xml:space="preserve"> К</w:t>
      </w:r>
      <w:proofErr w:type="gramEnd"/>
      <w:r w:rsidRPr="00511AB0">
        <w:rPr>
          <w:sz w:val="22"/>
          <w:szCs w:val="22"/>
          <w:lang w:eastAsia="en-US"/>
        </w:rPr>
        <w:t>,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5C48D0" w:rsidRPr="00511AB0" w:rsidRDefault="005C48D0" w:rsidP="00DE0B7F">
      <w:pPr>
        <w:pStyle w:val="affff7"/>
        <w:spacing w:line="120" w:lineRule="atLeast"/>
        <w:ind w:firstLine="567"/>
        <w:contextualSpacing/>
        <w:rPr>
          <w:i/>
          <w:sz w:val="22"/>
          <w:szCs w:val="22"/>
        </w:rPr>
      </w:pPr>
      <w:r w:rsidRPr="00511AB0">
        <w:rPr>
          <w:sz w:val="22"/>
          <w:szCs w:val="22"/>
          <w:lang w:eastAsia="en-US"/>
        </w:rPr>
        <w:t xml:space="preserve">Штрафы начисляются за ненадлежащее исполнение Поставщиком обязательств, предусмотренных </w:t>
      </w:r>
      <w:r w:rsidRPr="00511AB0">
        <w:rPr>
          <w:sz w:val="22"/>
          <w:szCs w:val="22"/>
        </w:rPr>
        <w:t>Договором</w:t>
      </w:r>
      <w:r w:rsidRPr="00511AB0">
        <w:rPr>
          <w:sz w:val="22"/>
          <w:szCs w:val="22"/>
          <w:lang w:eastAsia="en-US"/>
        </w:rPr>
        <w:t xml:space="preserve">, за исключением просрочки исполнения Поставщиком обязательств (в том числе гарантийного обязательства), предусмотренных </w:t>
      </w:r>
      <w:r w:rsidRPr="00511AB0">
        <w:rPr>
          <w:sz w:val="22"/>
          <w:szCs w:val="22"/>
        </w:rPr>
        <w:t>Договором</w:t>
      </w:r>
      <w:r w:rsidRPr="00511AB0">
        <w:rPr>
          <w:sz w:val="22"/>
          <w:szCs w:val="22"/>
          <w:lang w:eastAsia="en-US"/>
        </w:rPr>
        <w:t>. Размер штрафа является фиксированным</w:t>
      </w:r>
      <w:r w:rsidR="000922C4" w:rsidRPr="00511AB0">
        <w:rPr>
          <w:sz w:val="22"/>
          <w:szCs w:val="22"/>
          <w:lang w:eastAsia="en-US"/>
        </w:rPr>
        <w:t>.</w:t>
      </w:r>
    </w:p>
    <w:p w:rsidR="005C48D0" w:rsidRPr="00561D3D" w:rsidRDefault="005C48D0" w:rsidP="00DE0B7F">
      <w:pPr>
        <w:pStyle w:val="affff7"/>
        <w:spacing w:line="120" w:lineRule="atLeast"/>
        <w:ind w:firstLine="567"/>
        <w:contextualSpacing/>
        <w:rPr>
          <w:b/>
          <w:i/>
          <w:sz w:val="22"/>
          <w:szCs w:val="22"/>
        </w:rPr>
      </w:pPr>
      <w:r w:rsidRPr="00511AB0">
        <w:rPr>
          <w:i/>
          <w:sz w:val="22"/>
          <w:szCs w:val="22"/>
        </w:rPr>
        <w:t>Размер штрафа определяется в следующем порядке:</w:t>
      </w:r>
      <w:r w:rsidR="00561D3D">
        <w:rPr>
          <w:i/>
          <w:sz w:val="22"/>
          <w:szCs w:val="22"/>
        </w:rPr>
        <w:t xml:space="preserve"> </w:t>
      </w:r>
      <w:r w:rsidR="00561D3D" w:rsidRPr="00561D3D">
        <w:rPr>
          <w:b/>
          <w:i/>
          <w:sz w:val="22"/>
          <w:szCs w:val="22"/>
        </w:rPr>
        <w:t>в размере_____________________________</w:t>
      </w:r>
    </w:p>
    <w:p w:rsidR="005C48D0" w:rsidRPr="00561D3D" w:rsidRDefault="005C48D0" w:rsidP="00DE0B7F">
      <w:pPr>
        <w:pStyle w:val="affff7"/>
        <w:spacing w:line="120" w:lineRule="atLeast"/>
        <w:ind w:firstLine="567"/>
        <w:contextualSpacing/>
        <w:rPr>
          <w:b/>
          <w:sz w:val="22"/>
          <w:szCs w:val="22"/>
        </w:rPr>
      </w:pPr>
      <w:r w:rsidRPr="00561D3D">
        <w:rPr>
          <w:b/>
          <w:i/>
          <w:sz w:val="22"/>
          <w:szCs w:val="22"/>
        </w:rPr>
        <w:t xml:space="preserve">- 10 процентов цены </w:t>
      </w:r>
      <w:r w:rsidR="00DD046B" w:rsidRPr="00561D3D">
        <w:rPr>
          <w:b/>
          <w:i/>
          <w:sz w:val="22"/>
          <w:szCs w:val="22"/>
        </w:rPr>
        <w:t>Договор</w:t>
      </w:r>
      <w:r w:rsidRPr="00561D3D">
        <w:rPr>
          <w:b/>
          <w:i/>
          <w:sz w:val="22"/>
          <w:szCs w:val="22"/>
        </w:rPr>
        <w:t xml:space="preserve">а в случае, если цена </w:t>
      </w:r>
      <w:r w:rsidR="00DD046B" w:rsidRPr="00561D3D">
        <w:rPr>
          <w:b/>
          <w:i/>
          <w:sz w:val="22"/>
          <w:szCs w:val="22"/>
        </w:rPr>
        <w:t>Договор</w:t>
      </w:r>
      <w:r w:rsidRPr="00561D3D">
        <w:rPr>
          <w:b/>
          <w:i/>
          <w:sz w:val="22"/>
          <w:szCs w:val="22"/>
        </w:rPr>
        <w:t>а не превышает 3 млн. рублей.</w:t>
      </w:r>
    </w:p>
    <w:p w:rsidR="005C48D0" w:rsidRPr="00511AB0" w:rsidRDefault="005C48D0" w:rsidP="00DE0B7F">
      <w:pPr>
        <w:pStyle w:val="affff7"/>
        <w:spacing w:line="120" w:lineRule="atLeast"/>
        <w:ind w:firstLine="567"/>
        <w:contextualSpacing/>
        <w:rPr>
          <w:sz w:val="22"/>
          <w:szCs w:val="22"/>
        </w:rPr>
      </w:pPr>
      <w:r w:rsidRPr="00511AB0">
        <w:rPr>
          <w:sz w:val="22"/>
          <w:szCs w:val="22"/>
        </w:rPr>
        <w:t>7.5.</w:t>
      </w:r>
      <w:r w:rsidRPr="00511AB0">
        <w:rPr>
          <w:sz w:val="22"/>
          <w:szCs w:val="22"/>
        </w:rPr>
        <w:tab/>
        <w:t>Стороны Договора освобождаются от уплаты неустойки (штрафа, пеней), если докажут, что просрочка исполнения или ненадлежащее исполнение соответствующего обязательства произошли вследствие непреодолимой силы или по вине другой Стороны.</w:t>
      </w:r>
    </w:p>
    <w:p w:rsidR="005C48D0" w:rsidRPr="00511AB0" w:rsidRDefault="005C48D0" w:rsidP="00DE0B7F">
      <w:pPr>
        <w:pStyle w:val="affff7"/>
        <w:spacing w:line="120" w:lineRule="atLeast"/>
        <w:ind w:firstLine="567"/>
        <w:contextualSpacing/>
        <w:rPr>
          <w:sz w:val="22"/>
          <w:szCs w:val="22"/>
        </w:rPr>
      </w:pPr>
      <w:r w:rsidRPr="00511AB0">
        <w:rPr>
          <w:sz w:val="22"/>
          <w:szCs w:val="22"/>
        </w:rPr>
        <w:t>Уплата Сторонами неустойки (штрафов, пени) не освобождает Сторону от исполнения обязательств по Договору.</w:t>
      </w:r>
    </w:p>
    <w:p w:rsidR="005C48D0" w:rsidRPr="00511AB0" w:rsidRDefault="005C48D0" w:rsidP="00DE0B7F">
      <w:pPr>
        <w:pStyle w:val="affff7"/>
        <w:spacing w:line="120" w:lineRule="atLeast"/>
        <w:ind w:firstLine="567"/>
        <w:contextualSpacing/>
        <w:rPr>
          <w:sz w:val="22"/>
          <w:szCs w:val="22"/>
        </w:rPr>
      </w:pPr>
      <w:r w:rsidRPr="00511AB0">
        <w:rPr>
          <w:sz w:val="22"/>
          <w:szCs w:val="22"/>
        </w:rPr>
        <w:t>7.6.</w:t>
      </w:r>
      <w:r w:rsidRPr="00511AB0">
        <w:rPr>
          <w:sz w:val="22"/>
          <w:szCs w:val="22"/>
        </w:rPr>
        <w:tab/>
        <w:t>Ответственность за достоверность и соответствие законодательству Российской Федерации сведений, указанных в представленных Поставщиком Заказчику документах, несет Поставщик.</w:t>
      </w:r>
    </w:p>
    <w:p w:rsidR="005C48D0" w:rsidRDefault="005C48D0" w:rsidP="00DE0B7F">
      <w:pPr>
        <w:pStyle w:val="affff7"/>
        <w:spacing w:line="120" w:lineRule="atLeast"/>
        <w:ind w:firstLine="567"/>
        <w:contextualSpacing/>
        <w:rPr>
          <w:sz w:val="22"/>
          <w:szCs w:val="22"/>
        </w:rPr>
      </w:pPr>
      <w:r w:rsidRPr="00511AB0">
        <w:rPr>
          <w:sz w:val="22"/>
          <w:szCs w:val="22"/>
        </w:rPr>
        <w:t>7.7. В случае установления Заказчиком или уполномоченными контрольными органами фактов недопоставки товара и/или завышения его стоимости Поставщик осуществляет возврат Заказчику излишне уплаченных денежных сре</w:t>
      </w:r>
      <w:proofErr w:type="gramStart"/>
      <w:r w:rsidRPr="00511AB0">
        <w:rPr>
          <w:sz w:val="22"/>
          <w:szCs w:val="22"/>
        </w:rPr>
        <w:t>дств в т</w:t>
      </w:r>
      <w:proofErr w:type="gramEnd"/>
      <w:r w:rsidRPr="00511AB0">
        <w:rPr>
          <w:sz w:val="22"/>
          <w:szCs w:val="22"/>
        </w:rPr>
        <w:t>ечение 10 (десяти) рабочих дней с момента его уведомления.</w:t>
      </w:r>
    </w:p>
    <w:p w:rsidR="005C48D0" w:rsidRPr="00511AB0" w:rsidRDefault="005C48D0" w:rsidP="00DE0B7F">
      <w:pPr>
        <w:pStyle w:val="affff7"/>
        <w:spacing w:line="120" w:lineRule="atLeast"/>
        <w:contextualSpacing/>
        <w:jc w:val="center"/>
        <w:rPr>
          <w:sz w:val="22"/>
          <w:szCs w:val="22"/>
        </w:rPr>
      </w:pPr>
      <w:r w:rsidRPr="00511AB0">
        <w:rPr>
          <w:b/>
          <w:sz w:val="22"/>
          <w:szCs w:val="22"/>
        </w:rPr>
        <w:t>8.</w:t>
      </w:r>
      <w:r w:rsidRPr="00511AB0">
        <w:rPr>
          <w:b/>
          <w:sz w:val="22"/>
          <w:szCs w:val="22"/>
        </w:rPr>
        <w:tab/>
        <w:t>Порядок расторжения Договора</w:t>
      </w:r>
    </w:p>
    <w:p w:rsidR="00446278" w:rsidRPr="00511AB0" w:rsidRDefault="00446278" w:rsidP="00446278">
      <w:pPr>
        <w:pStyle w:val="affff7"/>
        <w:spacing w:line="120" w:lineRule="atLeast"/>
        <w:ind w:firstLine="567"/>
        <w:contextualSpacing/>
        <w:rPr>
          <w:sz w:val="22"/>
          <w:szCs w:val="22"/>
        </w:rPr>
      </w:pPr>
      <w:r w:rsidRPr="00511AB0">
        <w:rPr>
          <w:sz w:val="22"/>
          <w:szCs w:val="22"/>
        </w:rPr>
        <w:t>8.1.</w:t>
      </w:r>
      <w:r w:rsidRPr="00511AB0">
        <w:rPr>
          <w:b/>
          <w:sz w:val="22"/>
          <w:szCs w:val="22"/>
        </w:rPr>
        <w:t xml:space="preserve"> </w:t>
      </w:r>
      <w:r w:rsidRPr="00511AB0">
        <w:rPr>
          <w:sz w:val="22"/>
          <w:szCs w:val="22"/>
        </w:rPr>
        <w:t xml:space="preserve">Настоящий </w:t>
      </w:r>
      <w:proofErr w:type="gramStart"/>
      <w:r w:rsidRPr="00511AB0">
        <w:rPr>
          <w:sz w:val="22"/>
          <w:szCs w:val="22"/>
        </w:rPr>
        <w:t>Договор</w:t>
      </w:r>
      <w:proofErr w:type="gramEnd"/>
      <w:r w:rsidRPr="00511AB0">
        <w:rPr>
          <w:sz w:val="22"/>
          <w:szCs w:val="22"/>
        </w:rPr>
        <w:t xml:space="preserve"> может быть расторгнут по соглашению Сторон, по решению суда либо в случае одностороннего отказа Стороны настоящего Договора от его исполнения в соответствии с гражданским законодательством.</w:t>
      </w:r>
    </w:p>
    <w:p w:rsidR="00446278" w:rsidRPr="00511AB0" w:rsidRDefault="00446278" w:rsidP="00446278">
      <w:pPr>
        <w:pStyle w:val="affff7"/>
        <w:spacing w:line="120" w:lineRule="atLeast"/>
        <w:ind w:firstLine="567"/>
        <w:contextualSpacing/>
        <w:rPr>
          <w:sz w:val="22"/>
          <w:szCs w:val="22"/>
        </w:rPr>
      </w:pPr>
      <w:r w:rsidRPr="00511AB0">
        <w:rPr>
          <w:sz w:val="22"/>
          <w:szCs w:val="22"/>
        </w:rPr>
        <w:t>8.2. Заказчик вправе в одностороннем порядке отказаться от исполнения настоящего Договора в случае, если:</w:t>
      </w:r>
    </w:p>
    <w:p w:rsidR="00446278" w:rsidRPr="00511AB0" w:rsidRDefault="00446278" w:rsidP="00446278">
      <w:pPr>
        <w:pStyle w:val="affff7"/>
        <w:spacing w:line="120" w:lineRule="atLeast"/>
        <w:ind w:firstLine="567"/>
        <w:contextualSpacing/>
        <w:rPr>
          <w:sz w:val="22"/>
          <w:szCs w:val="22"/>
        </w:rPr>
      </w:pPr>
      <w:r w:rsidRPr="00511AB0">
        <w:rPr>
          <w:sz w:val="22"/>
          <w:szCs w:val="22"/>
        </w:rPr>
        <w:t>8.2.1. Поставщик поставляет товар ненадлежащего качества, при этом недостатки не могут быть устранены в приемлемый для Заказчика срок либо являются существенными и неустранимыми;</w:t>
      </w:r>
    </w:p>
    <w:p w:rsidR="00446278" w:rsidRPr="00511AB0" w:rsidRDefault="00446278" w:rsidP="00446278">
      <w:pPr>
        <w:pStyle w:val="affff7"/>
        <w:spacing w:line="120" w:lineRule="atLeast"/>
        <w:ind w:firstLine="567"/>
        <w:contextualSpacing/>
        <w:rPr>
          <w:sz w:val="22"/>
          <w:szCs w:val="22"/>
        </w:rPr>
      </w:pPr>
      <w:r w:rsidRPr="00511AB0">
        <w:rPr>
          <w:sz w:val="22"/>
          <w:szCs w:val="22"/>
        </w:rPr>
        <w:t>8.2.2. Поставщик неоднократно нарушил сроки поставки товара, предусмотренные настоящим Договором;</w:t>
      </w:r>
    </w:p>
    <w:p w:rsidR="00446278" w:rsidRPr="00511AB0" w:rsidRDefault="00446278" w:rsidP="00446278">
      <w:pPr>
        <w:pStyle w:val="affff7"/>
        <w:spacing w:line="120" w:lineRule="atLeast"/>
        <w:ind w:firstLine="567"/>
        <w:contextualSpacing/>
        <w:rPr>
          <w:sz w:val="22"/>
          <w:szCs w:val="22"/>
        </w:rPr>
      </w:pPr>
      <w:r w:rsidRPr="00511AB0">
        <w:rPr>
          <w:sz w:val="22"/>
          <w:szCs w:val="22"/>
        </w:rPr>
        <w:t>8.2.3. Поставщик не приступает к исполнению настоящего Договора в срок, установленный настоящим Договором, или нарушает срок поставки товара, предусмотренный настоящим Договором, либо в ходе исполнения Поставщиком условий Договора стало очевидно, что товары не будут поставлены надлежащим образом в установленный настоящим Договором срок.</w:t>
      </w:r>
    </w:p>
    <w:p w:rsidR="00446278" w:rsidRPr="00511AB0" w:rsidRDefault="00446278" w:rsidP="00446278">
      <w:pPr>
        <w:pStyle w:val="affff7"/>
        <w:spacing w:line="120" w:lineRule="atLeast"/>
        <w:ind w:firstLine="567"/>
        <w:contextualSpacing/>
        <w:rPr>
          <w:sz w:val="22"/>
          <w:szCs w:val="22"/>
        </w:rPr>
      </w:pPr>
      <w:r w:rsidRPr="00511AB0">
        <w:rPr>
          <w:sz w:val="22"/>
          <w:szCs w:val="22"/>
        </w:rPr>
        <w:t>8.3.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стороной Договора.</w:t>
      </w:r>
    </w:p>
    <w:p w:rsidR="00446278" w:rsidRPr="00511AB0" w:rsidRDefault="00446278" w:rsidP="00446278">
      <w:pPr>
        <w:pStyle w:val="affff7"/>
        <w:spacing w:line="120" w:lineRule="atLeast"/>
        <w:ind w:firstLine="567"/>
        <w:contextualSpacing/>
        <w:rPr>
          <w:sz w:val="22"/>
          <w:szCs w:val="22"/>
        </w:rPr>
      </w:pPr>
      <w:r w:rsidRPr="00511AB0">
        <w:rPr>
          <w:sz w:val="22"/>
          <w:szCs w:val="22"/>
        </w:rPr>
        <w:t xml:space="preserve">8.4. Решение Заказчика об одностороннем отказе от исполнения Договора вступает в </w:t>
      </w:r>
      <w:proofErr w:type="gramStart"/>
      <w:r w:rsidRPr="00511AB0">
        <w:rPr>
          <w:sz w:val="22"/>
          <w:szCs w:val="22"/>
        </w:rPr>
        <w:t>силу</w:t>
      </w:r>
      <w:proofErr w:type="gramEnd"/>
      <w:r w:rsidRPr="00511AB0">
        <w:rPr>
          <w:sz w:val="22"/>
          <w:szCs w:val="22"/>
        </w:rPr>
        <w:t xml:space="preserve"> и Договор считается расторгнутым через 10 (десять) дней с даты надлежащего уведомления Заказчиком Поставщика об одностороннем отказе от исполнения Договора.</w:t>
      </w:r>
    </w:p>
    <w:p w:rsidR="00446278" w:rsidRPr="00511AB0" w:rsidRDefault="00446278" w:rsidP="00446278">
      <w:pPr>
        <w:pStyle w:val="affff7"/>
        <w:spacing w:line="120" w:lineRule="atLeast"/>
        <w:ind w:firstLine="567"/>
        <w:contextualSpacing/>
        <w:rPr>
          <w:sz w:val="22"/>
          <w:szCs w:val="22"/>
        </w:rPr>
      </w:pPr>
      <w:bookmarkStart w:id="1" w:name="dst101331"/>
      <w:bookmarkEnd w:id="1"/>
      <w:r w:rsidRPr="00511AB0">
        <w:rPr>
          <w:sz w:val="22"/>
          <w:szCs w:val="22"/>
        </w:rPr>
        <w:t xml:space="preserve">8.5. Заказчик обязан отменить не вступившее в силу решение об одностороннем отказе от исполнения Договора, если в течение 10 (десяти) дней с даты надлежащего уведомления Поставщика о принятом </w:t>
      </w:r>
      <w:proofErr w:type="gramStart"/>
      <w:r w:rsidRPr="00511AB0">
        <w:rPr>
          <w:sz w:val="22"/>
          <w:szCs w:val="22"/>
        </w:rPr>
        <w:t>решении</w:t>
      </w:r>
      <w:proofErr w:type="gramEnd"/>
      <w:r w:rsidRPr="00511AB0">
        <w:rPr>
          <w:sz w:val="22"/>
          <w:szCs w:val="22"/>
        </w:rPr>
        <w:t xml:space="preserve"> об одностороннем отказе от исполнения Договора Поставщиком выполнены следующие действия:</w:t>
      </w:r>
    </w:p>
    <w:p w:rsidR="00446278" w:rsidRPr="00511AB0" w:rsidRDefault="00446278" w:rsidP="00446278">
      <w:pPr>
        <w:pStyle w:val="affff7"/>
        <w:spacing w:line="120" w:lineRule="atLeast"/>
        <w:ind w:firstLine="567"/>
        <w:contextualSpacing/>
        <w:rPr>
          <w:sz w:val="22"/>
          <w:szCs w:val="22"/>
        </w:rPr>
      </w:pPr>
      <w:r w:rsidRPr="00511AB0">
        <w:rPr>
          <w:sz w:val="22"/>
          <w:szCs w:val="22"/>
        </w:rPr>
        <w:t>- устранено нарушение условий Договора, послужившее основанием для принятия указанного решения;</w:t>
      </w:r>
    </w:p>
    <w:p w:rsidR="00446278" w:rsidRPr="00511AB0" w:rsidRDefault="00446278" w:rsidP="00446278">
      <w:pPr>
        <w:pStyle w:val="affff7"/>
        <w:spacing w:line="120" w:lineRule="atLeast"/>
        <w:ind w:firstLine="567"/>
        <w:contextualSpacing/>
        <w:rPr>
          <w:sz w:val="22"/>
          <w:szCs w:val="22"/>
        </w:rPr>
      </w:pPr>
      <w:r w:rsidRPr="00511AB0">
        <w:rPr>
          <w:sz w:val="22"/>
          <w:szCs w:val="22"/>
        </w:rPr>
        <w:t xml:space="preserve">- Заказчику компенсированы затраты на проведение экспертизы поставленного товара с </w:t>
      </w:r>
      <w:r w:rsidRPr="00511AB0">
        <w:rPr>
          <w:sz w:val="22"/>
          <w:szCs w:val="22"/>
          <w:shd w:val="clear" w:color="auto" w:fill="FFFFFF"/>
        </w:rPr>
        <w:t>привлечением экспертов, экспертных организаций</w:t>
      </w:r>
      <w:r w:rsidRPr="00511AB0">
        <w:rPr>
          <w:sz w:val="22"/>
          <w:szCs w:val="22"/>
        </w:rPr>
        <w:t>.</w:t>
      </w:r>
    </w:p>
    <w:p w:rsidR="00446278" w:rsidRPr="00511AB0" w:rsidRDefault="00446278" w:rsidP="00446278">
      <w:pPr>
        <w:pStyle w:val="affff7"/>
        <w:spacing w:line="120" w:lineRule="atLeast"/>
        <w:ind w:firstLine="567"/>
        <w:contextualSpacing/>
        <w:rPr>
          <w:sz w:val="22"/>
          <w:szCs w:val="22"/>
        </w:rPr>
      </w:pPr>
      <w:r w:rsidRPr="00511AB0">
        <w:rPr>
          <w:sz w:val="22"/>
          <w:szCs w:val="22"/>
        </w:rPr>
        <w:t>8.6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446278" w:rsidRPr="00511AB0" w:rsidRDefault="00446278" w:rsidP="00446278">
      <w:pPr>
        <w:pStyle w:val="affff7"/>
        <w:spacing w:line="120" w:lineRule="atLeast"/>
        <w:ind w:firstLine="567"/>
        <w:contextualSpacing/>
        <w:rPr>
          <w:sz w:val="22"/>
          <w:szCs w:val="22"/>
        </w:rPr>
      </w:pPr>
      <w:r w:rsidRPr="00511AB0">
        <w:rPr>
          <w:sz w:val="22"/>
          <w:szCs w:val="22"/>
        </w:rPr>
        <w:t>8.7. Поставщик вправе в одностороннем порядке отказаться от исполнения настоящего Договора в случае, если:</w:t>
      </w:r>
    </w:p>
    <w:p w:rsidR="00446278" w:rsidRPr="00511AB0" w:rsidRDefault="00446278" w:rsidP="00446278">
      <w:pPr>
        <w:pStyle w:val="affff7"/>
        <w:spacing w:line="120" w:lineRule="atLeast"/>
        <w:ind w:firstLine="567"/>
        <w:contextualSpacing/>
        <w:rPr>
          <w:sz w:val="22"/>
          <w:szCs w:val="22"/>
        </w:rPr>
      </w:pPr>
      <w:r w:rsidRPr="00511AB0">
        <w:rPr>
          <w:sz w:val="22"/>
          <w:szCs w:val="22"/>
        </w:rPr>
        <w:t>8.7.1. Заказчиком нарушены сроки оплаты поставки товара;</w:t>
      </w:r>
    </w:p>
    <w:p w:rsidR="00446278" w:rsidRPr="00511AB0" w:rsidRDefault="00446278" w:rsidP="00446278">
      <w:pPr>
        <w:pStyle w:val="affff7"/>
        <w:spacing w:line="120" w:lineRule="atLeast"/>
        <w:ind w:firstLine="567"/>
        <w:contextualSpacing/>
        <w:rPr>
          <w:sz w:val="22"/>
          <w:szCs w:val="22"/>
        </w:rPr>
      </w:pPr>
      <w:r w:rsidRPr="00511AB0">
        <w:rPr>
          <w:sz w:val="22"/>
          <w:szCs w:val="22"/>
        </w:rPr>
        <w:t>8.7.2. Заказчиком незаконно и необоснованно отказано в приемке товара.</w:t>
      </w:r>
    </w:p>
    <w:p w:rsidR="00446278" w:rsidRPr="00511AB0" w:rsidRDefault="00446278" w:rsidP="00446278">
      <w:pPr>
        <w:pStyle w:val="affff7"/>
        <w:spacing w:line="120" w:lineRule="atLeast"/>
        <w:ind w:firstLine="567"/>
        <w:contextualSpacing/>
        <w:rPr>
          <w:sz w:val="22"/>
          <w:szCs w:val="22"/>
        </w:rPr>
      </w:pPr>
      <w:r w:rsidRPr="00511AB0">
        <w:rPr>
          <w:sz w:val="22"/>
          <w:szCs w:val="22"/>
        </w:rPr>
        <w:lastRenderedPageBreak/>
        <w:t xml:space="preserve">8.8. В отношении порядка и сроков расторжения Договора Поставщиком в одностороннем порядке применяются пункты 8.4-8.5 настоящего раздела, за исключением положения о размещении решения </w:t>
      </w:r>
      <w:r w:rsidRPr="00511AB0">
        <w:rPr>
          <w:sz w:val="22"/>
          <w:szCs w:val="22"/>
          <w:shd w:val="clear" w:color="auto" w:fill="FFFFFF"/>
        </w:rPr>
        <w:t>в единой информационной системе</w:t>
      </w:r>
      <w:r w:rsidRPr="00511AB0">
        <w:rPr>
          <w:sz w:val="22"/>
          <w:szCs w:val="22"/>
        </w:rPr>
        <w:t>.</w:t>
      </w:r>
    </w:p>
    <w:p w:rsidR="00446278" w:rsidRPr="00511AB0" w:rsidRDefault="00446278" w:rsidP="00446278">
      <w:pPr>
        <w:pStyle w:val="affff7"/>
        <w:spacing w:line="120" w:lineRule="atLeast"/>
        <w:ind w:firstLine="567"/>
        <w:contextualSpacing/>
        <w:rPr>
          <w:sz w:val="22"/>
          <w:szCs w:val="22"/>
        </w:rPr>
      </w:pPr>
      <w:r w:rsidRPr="00511AB0">
        <w:rPr>
          <w:sz w:val="22"/>
          <w:szCs w:val="22"/>
        </w:rPr>
        <w:t>8.9. Расторжение настоящего Договора по соглашению сторон производится путем подписания Сторонами соответствующего соглашения о расторжении.</w:t>
      </w:r>
    </w:p>
    <w:p w:rsidR="00446278" w:rsidRPr="00511AB0" w:rsidRDefault="00446278" w:rsidP="00446278">
      <w:pPr>
        <w:pStyle w:val="affff7"/>
        <w:spacing w:line="120" w:lineRule="atLeast"/>
        <w:ind w:firstLine="567"/>
        <w:contextualSpacing/>
        <w:rPr>
          <w:sz w:val="22"/>
          <w:szCs w:val="22"/>
        </w:rPr>
      </w:pPr>
      <w:r w:rsidRPr="00511AB0">
        <w:rPr>
          <w:sz w:val="22"/>
          <w:szCs w:val="22"/>
        </w:rPr>
        <w:t xml:space="preserve">8.10. Сторона, которой направлено предложение о расторжении настоящего Договора по соглашению сторон, должна дать письменный ответ по существу в срок, не превышающий 5 (пять) рабочих дней </w:t>
      </w:r>
      <w:proofErr w:type="gramStart"/>
      <w:r w:rsidRPr="00511AB0">
        <w:rPr>
          <w:sz w:val="22"/>
          <w:szCs w:val="22"/>
        </w:rPr>
        <w:t>с даты</w:t>
      </w:r>
      <w:proofErr w:type="gramEnd"/>
      <w:r w:rsidRPr="00511AB0">
        <w:rPr>
          <w:sz w:val="22"/>
          <w:szCs w:val="22"/>
        </w:rPr>
        <w:t xml:space="preserve"> его получения.</w:t>
      </w:r>
    </w:p>
    <w:p w:rsidR="005C48D0" w:rsidRPr="00511AB0" w:rsidRDefault="00446278" w:rsidP="00446278">
      <w:pPr>
        <w:pStyle w:val="affff7"/>
        <w:spacing w:line="120" w:lineRule="atLeast"/>
        <w:ind w:firstLine="567"/>
        <w:contextualSpacing/>
        <w:rPr>
          <w:sz w:val="22"/>
          <w:szCs w:val="22"/>
        </w:rPr>
      </w:pPr>
      <w:r w:rsidRPr="00511AB0">
        <w:rPr>
          <w:sz w:val="22"/>
          <w:szCs w:val="22"/>
        </w:rPr>
        <w:t>8.11. В случае расторжения настоящего Договора Стороны производят сверку расчетов, которой подтверждается количество товара, поставленного Поставщиком и принятого Заказчиком, а также размер суммы, перечисленной Заказчиком Поставщику за поставленный товар</w:t>
      </w:r>
      <w:r w:rsidR="005C48D0" w:rsidRPr="00511AB0">
        <w:rPr>
          <w:sz w:val="22"/>
          <w:szCs w:val="22"/>
        </w:rPr>
        <w:t>.</w:t>
      </w:r>
    </w:p>
    <w:p w:rsidR="005C48D0" w:rsidRPr="00511AB0" w:rsidRDefault="005C48D0" w:rsidP="00DE0B7F">
      <w:pPr>
        <w:pStyle w:val="affff7"/>
        <w:spacing w:line="120" w:lineRule="atLeast"/>
        <w:contextualSpacing/>
        <w:jc w:val="center"/>
        <w:rPr>
          <w:sz w:val="22"/>
          <w:szCs w:val="22"/>
        </w:rPr>
      </w:pPr>
      <w:r w:rsidRPr="00511AB0">
        <w:rPr>
          <w:b/>
          <w:sz w:val="22"/>
          <w:szCs w:val="22"/>
        </w:rPr>
        <w:t>9.</w:t>
      </w:r>
      <w:r w:rsidRPr="00511AB0">
        <w:rPr>
          <w:b/>
          <w:sz w:val="22"/>
          <w:szCs w:val="22"/>
        </w:rPr>
        <w:tab/>
        <w:t>Обстоятельства непреодолимой силы</w:t>
      </w:r>
    </w:p>
    <w:p w:rsidR="005C48D0" w:rsidRPr="00511AB0" w:rsidRDefault="005C48D0" w:rsidP="00DE0B7F">
      <w:pPr>
        <w:pStyle w:val="affff7"/>
        <w:spacing w:line="120" w:lineRule="atLeast"/>
        <w:ind w:firstLine="567"/>
        <w:contextualSpacing/>
        <w:rPr>
          <w:sz w:val="22"/>
          <w:szCs w:val="22"/>
        </w:rPr>
      </w:pPr>
      <w:r w:rsidRPr="00511AB0">
        <w:rPr>
          <w:sz w:val="22"/>
          <w:szCs w:val="22"/>
        </w:rPr>
        <w:t>9.1. </w:t>
      </w:r>
      <w:proofErr w:type="gramStart"/>
      <w:r w:rsidRPr="00511AB0">
        <w:rPr>
          <w:sz w:val="22"/>
          <w:szCs w:val="22"/>
        </w:rPr>
        <w:t>Стороны освобождаются от ответственности за полное или частичное неисполнение своих обязательств по Договору в случае, если оно явилось следствием обстоятельств непреодолимой силы, а именно: наводнения, пожара, землетрясения, диверсии, военных действий, блокад, препятствующих надлежащему исполнению обязательств по настоящему Договору, а также других чрезвычайных обстоятельств, подтвержденных в установленном законодательством Российской Федерации порядке, которые возникли после заключения Договора и непосредственно повлияли на исполнение</w:t>
      </w:r>
      <w:proofErr w:type="gramEnd"/>
      <w:r w:rsidRPr="00511AB0">
        <w:rPr>
          <w:sz w:val="22"/>
          <w:szCs w:val="22"/>
        </w:rPr>
        <w:t xml:space="preserve"> Сторонами своих обязательств, а также обстоятельств, которые Стороны были не в состоянии предвидеть и предотвратить.</w:t>
      </w:r>
    </w:p>
    <w:p w:rsidR="005C48D0" w:rsidRPr="00511AB0" w:rsidRDefault="005C48D0" w:rsidP="00DE0B7F">
      <w:pPr>
        <w:pStyle w:val="affff7"/>
        <w:spacing w:line="120" w:lineRule="atLeast"/>
        <w:ind w:firstLine="567"/>
        <w:contextualSpacing/>
        <w:rPr>
          <w:sz w:val="22"/>
          <w:szCs w:val="22"/>
        </w:rPr>
      </w:pPr>
      <w:r w:rsidRPr="00511AB0">
        <w:rPr>
          <w:sz w:val="22"/>
          <w:szCs w:val="22"/>
        </w:rPr>
        <w:t>9.2.  </w:t>
      </w:r>
      <w:proofErr w:type="gramStart"/>
      <w:r w:rsidRPr="00511AB0">
        <w:rPr>
          <w:sz w:val="22"/>
          <w:szCs w:val="22"/>
        </w:rPr>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roofErr w:type="gramEnd"/>
    </w:p>
    <w:p w:rsidR="005C48D0" w:rsidRDefault="005C48D0" w:rsidP="00DE0B7F">
      <w:pPr>
        <w:pStyle w:val="affff7"/>
        <w:spacing w:line="120" w:lineRule="atLeast"/>
        <w:ind w:firstLine="567"/>
        <w:contextualSpacing/>
        <w:rPr>
          <w:sz w:val="22"/>
          <w:szCs w:val="22"/>
        </w:rPr>
      </w:pPr>
      <w:r w:rsidRPr="00511AB0">
        <w:rPr>
          <w:sz w:val="22"/>
          <w:szCs w:val="22"/>
        </w:rPr>
        <w:t xml:space="preserve">9.3. Если обстоятельства, указанные в пункте 9.1 Договора, будут длиться более 2 (двух) календарных месяцев </w:t>
      </w:r>
      <w:proofErr w:type="gramStart"/>
      <w:r w:rsidRPr="00511AB0">
        <w:rPr>
          <w:sz w:val="22"/>
          <w:szCs w:val="22"/>
        </w:rPr>
        <w:t>с даты</w:t>
      </w:r>
      <w:proofErr w:type="gramEnd"/>
      <w:r w:rsidRPr="00511AB0">
        <w:rPr>
          <w:sz w:val="22"/>
          <w:szCs w:val="22"/>
        </w:rPr>
        <w:t xml:space="preserve"> соответствующего уведомления, каждая из Сторон вправе требовать расторжения Договора без требования возмещения убытков, понесенных в связи с наступлением таких обстоятельств.</w:t>
      </w:r>
    </w:p>
    <w:p w:rsidR="005C48D0" w:rsidRPr="00511AB0" w:rsidRDefault="005C48D0" w:rsidP="00DE0B7F">
      <w:pPr>
        <w:pStyle w:val="affff7"/>
        <w:spacing w:line="120" w:lineRule="atLeast"/>
        <w:contextualSpacing/>
        <w:jc w:val="center"/>
        <w:rPr>
          <w:sz w:val="22"/>
          <w:szCs w:val="22"/>
        </w:rPr>
      </w:pPr>
      <w:r w:rsidRPr="00511AB0">
        <w:rPr>
          <w:b/>
          <w:sz w:val="22"/>
          <w:szCs w:val="22"/>
        </w:rPr>
        <w:t>10.</w:t>
      </w:r>
      <w:r w:rsidRPr="00511AB0">
        <w:rPr>
          <w:b/>
          <w:sz w:val="22"/>
          <w:szCs w:val="22"/>
        </w:rPr>
        <w:tab/>
        <w:t>Порядок урегулирования споров</w:t>
      </w:r>
    </w:p>
    <w:p w:rsidR="00446278" w:rsidRPr="00511AB0" w:rsidRDefault="00446278" w:rsidP="00446278">
      <w:pPr>
        <w:pStyle w:val="affff7"/>
        <w:spacing w:line="120" w:lineRule="atLeast"/>
        <w:ind w:firstLine="567"/>
        <w:contextualSpacing/>
        <w:rPr>
          <w:sz w:val="22"/>
          <w:szCs w:val="22"/>
        </w:rPr>
      </w:pPr>
      <w:r w:rsidRPr="00511AB0">
        <w:rPr>
          <w:sz w:val="22"/>
          <w:szCs w:val="22"/>
        </w:rPr>
        <w:t>10.1. До передачи спора на разрешение арбитражного суда Стороны принимают меры к его урегулированию в претензионном порядке.</w:t>
      </w:r>
    </w:p>
    <w:p w:rsidR="00446278" w:rsidRPr="00511AB0" w:rsidRDefault="00446278" w:rsidP="00446278">
      <w:pPr>
        <w:pStyle w:val="affff7"/>
        <w:spacing w:line="120" w:lineRule="atLeast"/>
        <w:ind w:firstLine="567"/>
        <w:contextualSpacing/>
        <w:rPr>
          <w:sz w:val="22"/>
          <w:szCs w:val="22"/>
        </w:rPr>
      </w:pPr>
      <w:r w:rsidRPr="00511AB0">
        <w:rPr>
          <w:sz w:val="22"/>
          <w:szCs w:val="22"/>
        </w:rPr>
        <w:t xml:space="preserve">10.2. Претензия должна быть направлена другой Стороне в письменном виде. По полученной претензии Сторона должна дать письменный ответ по существу в срок не позднее 15 (пятнадцати) календарных дней </w:t>
      </w:r>
      <w:proofErr w:type="gramStart"/>
      <w:r w:rsidRPr="00511AB0">
        <w:rPr>
          <w:sz w:val="22"/>
          <w:szCs w:val="22"/>
        </w:rPr>
        <w:t>с даты</w:t>
      </w:r>
      <w:proofErr w:type="gramEnd"/>
      <w:r w:rsidRPr="00511AB0">
        <w:rPr>
          <w:sz w:val="22"/>
          <w:szCs w:val="22"/>
        </w:rPr>
        <w:t xml:space="preserve"> ее получения.</w:t>
      </w:r>
    </w:p>
    <w:p w:rsidR="00446278" w:rsidRPr="00511AB0" w:rsidRDefault="00446278" w:rsidP="00446278">
      <w:pPr>
        <w:pStyle w:val="affff7"/>
        <w:spacing w:line="120" w:lineRule="atLeast"/>
        <w:ind w:firstLine="567"/>
        <w:contextualSpacing/>
        <w:rPr>
          <w:sz w:val="22"/>
          <w:szCs w:val="22"/>
        </w:rPr>
      </w:pPr>
      <w:r w:rsidRPr="00511AB0">
        <w:rPr>
          <w:sz w:val="22"/>
          <w:szCs w:val="22"/>
        </w:rPr>
        <w:t xml:space="preserve">10.3. Если претензионные требования подлежат денежной оценке, в претензии указывается </w:t>
      </w:r>
      <w:proofErr w:type="spellStart"/>
      <w:r w:rsidRPr="00511AB0">
        <w:rPr>
          <w:sz w:val="22"/>
          <w:szCs w:val="22"/>
        </w:rPr>
        <w:t>истребуемая</w:t>
      </w:r>
      <w:proofErr w:type="spellEnd"/>
      <w:r w:rsidRPr="00511AB0">
        <w:rPr>
          <w:sz w:val="22"/>
          <w:szCs w:val="22"/>
        </w:rPr>
        <w:t xml:space="preserve"> сумма и ее полный и обоснованный расчет.</w:t>
      </w:r>
    </w:p>
    <w:p w:rsidR="00446278" w:rsidRPr="00511AB0" w:rsidRDefault="00446278" w:rsidP="00446278">
      <w:pPr>
        <w:pStyle w:val="affff7"/>
        <w:spacing w:line="120" w:lineRule="atLeast"/>
        <w:ind w:firstLine="567"/>
        <w:contextualSpacing/>
        <w:rPr>
          <w:sz w:val="22"/>
          <w:szCs w:val="22"/>
        </w:rPr>
      </w:pPr>
      <w:r w:rsidRPr="00511AB0">
        <w:rPr>
          <w:sz w:val="22"/>
          <w:szCs w:val="22"/>
        </w:rPr>
        <w:t>10.4.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5C48D0" w:rsidRDefault="00446278" w:rsidP="00446278">
      <w:pPr>
        <w:pStyle w:val="affff7"/>
        <w:spacing w:line="120" w:lineRule="atLeast"/>
        <w:ind w:firstLine="567"/>
        <w:contextualSpacing/>
        <w:rPr>
          <w:sz w:val="22"/>
          <w:szCs w:val="22"/>
        </w:rPr>
      </w:pPr>
      <w:r w:rsidRPr="00511AB0">
        <w:rPr>
          <w:sz w:val="22"/>
          <w:szCs w:val="22"/>
        </w:rPr>
        <w:t xml:space="preserve">10.5. В случае невыполнения Сторонами своих обязательств и </w:t>
      </w:r>
      <w:proofErr w:type="spellStart"/>
      <w:r w:rsidRPr="00511AB0">
        <w:rPr>
          <w:sz w:val="22"/>
          <w:szCs w:val="22"/>
        </w:rPr>
        <w:t>недостижения</w:t>
      </w:r>
      <w:proofErr w:type="spellEnd"/>
      <w:r w:rsidRPr="00511AB0">
        <w:rPr>
          <w:sz w:val="22"/>
          <w:szCs w:val="22"/>
        </w:rPr>
        <w:t xml:space="preserve"> взаимного согласия споры по Договору разрешаются в Арбитражном суде Московской области</w:t>
      </w:r>
      <w:r w:rsidR="005C48D0" w:rsidRPr="00511AB0">
        <w:rPr>
          <w:sz w:val="22"/>
          <w:szCs w:val="22"/>
        </w:rPr>
        <w:t>.</w:t>
      </w:r>
    </w:p>
    <w:p w:rsidR="005C48D0" w:rsidRPr="00511AB0" w:rsidRDefault="005C48D0" w:rsidP="00DE0B7F">
      <w:pPr>
        <w:pStyle w:val="affff7"/>
        <w:spacing w:line="120" w:lineRule="atLeast"/>
        <w:contextualSpacing/>
        <w:jc w:val="center"/>
        <w:rPr>
          <w:sz w:val="22"/>
          <w:szCs w:val="22"/>
        </w:rPr>
      </w:pPr>
      <w:r w:rsidRPr="00511AB0">
        <w:rPr>
          <w:b/>
          <w:sz w:val="22"/>
          <w:szCs w:val="22"/>
        </w:rPr>
        <w:t>11.</w:t>
      </w:r>
      <w:r w:rsidRPr="00511AB0">
        <w:rPr>
          <w:b/>
          <w:sz w:val="22"/>
          <w:szCs w:val="22"/>
        </w:rPr>
        <w:tab/>
        <w:t>Срок действия, изменение и дополнение Договора</w:t>
      </w:r>
    </w:p>
    <w:p w:rsidR="00446278" w:rsidRPr="00511AB0" w:rsidRDefault="00446278" w:rsidP="00446278">
      <w:pPr>
        <w:pStyle w:val="affff7"/>
        <w:spacing w:line="120" w:lineRule="atLeast"/>
        <w:ind w:firstLine="567"/>
        <w:contextualSpacing/>
        <w:rPr>
          <w:sz w:val="22"/>
          <w:szCs w:val="22"/>
        </w:rPr>
      </w:pPr>
      <w:r w:rsidRPr="00511AB0">
        <w:rPr>
          <w:sz w:val="22"/>
          <w:szCs w:val="22"/>
        </w:rPr>
        <w:t>11.1.  Договор</w:t>
      </w:r>
      <w:r w:rsidRPr="00511AB0">
        <w:rPr>
          <w:iCs/>
          <w:sz w:val="22"/>
          <w:szCs w:val="22"/>
        </w:rPr>
        <w:t xml:space="preserve"> вступает в силу со дня его подписания Сторонами и действует по «31</w:t>
      </w:r>
      <w:r>
        <w:rPr>
          <w:iCs/>
          <w:sz w:val="22"/>
          <w:szCs w:val="22"/>
        </w:rPr>
        <w:t xml:space="preserve">» </w:t>
      </w:r>
      <w:r w:rsidR="00C47E6B">
        <w:rPr>
          <w:iCs/>
          <w:sz w:val="22"/>
          <w:szCs w:val="22"/>
        </w:rPr>
        <w:t>июля</w:t>
      </w:r>
      <w:r>
        <w:rPr>
          <w:iCs/>
          <w:sz w:val="22"/>
          <w:szCs w:val="22"/>
        </w:rPr>
        <w:t xml:space="preserve"> 2021</w:t>
      </w:r>
      <w:r w:rsidRPr="00511AB0">
        <w:rPr>
          <w:iCs/>
          <w:sz w:val="22"/>
          <w:szCs w:val="22"/>
        </w:rPr>
        <w:t xml:space="preserve"> г. включительно, а в части гарантийных обязательств и обязательств по оплате – до их полного исполнения</w:t>
      </w:r>
      <w:r w:rsidRPr="00511AB0">
        <w:rPr>
          <w:sz w:val="22"/>
          <w:szCs w:val="22"/>
        </w:rPr>
        <w:t>.</w:t>
      </w:r>
    </w:p>
    <w:p w:rsidR="00446278" w:rsidRPr="00511AB0" w:rsidRDefault="00446278" w:rsidP="00446278">
      <w:pPr>
        <w:pStyle w:val="affff7"/>
        <w:spacing w:line="120" w:lineRule="atLeast"/>
        <w:ind w:firstLine="567"/>
        <w:contextualSpacing/>
        <w:rPr>
          <w:sz w:val="22"/>
          <w:szCs w:val="22"/>
        </w:rPr>
      </w:pPr>
      <w:r w:rsidRPr="00511AB0">
        <w:rPr>
          <w:sz w:val="22"/>
          <w:szCs w:val="22"/>
        </w:rPr>
        <w:t>11.2. Изменение условий настоящего Договора при его исполнении допускается по соглашению Сторон в следующих случаях:</w:t>
      </w:r>
    </w:p>
    <w:p w:rsidR="00446278" w:rsidRPr="00511AB0" w:rsidRDefault="00446278" w:rsidP="00446278">
      <w:pPr>
        <w:pStyle w:val="affff7"/>
        <w:spacing w:line="120" w:lineRule="atLeast"/>
        <w:ind w:firstLine="567"/>
        <w:contextualSpacing/>
        <w:rPr>
          <w:sz w:val="22"/>
          <w:szCs w:val="22"/>
        </w:rPr>
      </w:pPr>
      <w:r w:rsidRPr="00511AB0">
        <w:rPr>
          <w:sz w:val="22"/>
          <w:szCs w:val="22"/>
        </w:rPr>
        <w:t>11.2.1. При снижении цены настоящего Договора без изменения предусмотренных настоящим Договором количества и качества поставляемого товара и иных условий.</w:t>
      </w:r>
    </w:p>
    <w:p w:rsidR="00446278" w:rsidRPr="00511AB0" w:rsidRDefault="00446278" w:rsidP="00446278">
      <w:pPr>
        <w:pStyle w:val="affff7"/>
        <w:spacing w:line="120" w:lineRule="atLeast"/>
        <w:ind w:firstLine="567"/>
        <w:contextualSpacing/>
        <w:rPr>
          <w:sz w:val="22"/>
          <w:szCs w:val="22"/>
        </w:rPr>
      </w:pPr>
      <w:r w:rsidRPr="00511AB0">
        <w:rPr>
          <w:sz w:val="22"/>
          <w:szCs w:val="22"/>
        </w:rPr>
        <w:t xml:space="preserve">11.2.2. При увеличении или уменьшении по предложению Заказчика предусмотренных настоящим Договором количества товара не более чем на 10 (десять) процентов. При этом по соглашению сторон допускается изменение с учетом </w:t>
      </w:r>
      <w:proofErr w:type="gramStart"/>
      <w:r w:rsidRPr="00511AB0">
        <w:rPr>
          <w:sz w:val="22"/>
          <w:szCs w:val="22"/>
        </w:rPr>
        <w:t>положений бюджетного законодательства Российской Федерации цены Договора</w:t>
      </w:r>
      <w:proofErr w:type="gramEnd"/>
      <w:r w:rsidRPr="00511AB0">
        <w:rPr>
          <w:sz w:val="22"/>
          <w:szCs w:val="22"/>
        </w:rPr>
        <w:t xml:space="preserve">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w:t>
      </w:r>
      <w:proofErr w:type="gramStart"/>
      <w:r w:rsidRPr="00511AB0">
        <w:rPr>
          <w:sz w:val="22"/>
          <w:szCs w:val="22"/>
        </w:rPr>
        <w:t>предусмотренных</w:t>
      </w:r>
      <w:proofErr w:type="gramEnd"/>
      <w:r w:rsidRPr="00511AB0">
        <w:rPr>
          <w:sz w:val="22"/>
          <w:szCs w:val="22"/>
        </w:rPr>
        <w:t xml:space="preserve">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46278" w:rsidRPr="00511AB0" w:rsidRDefault="00446278" w:rsidP="00446278">
      <w:pPr>
        <w:pStyle w:val="affff7"/>
        <w:spacing w:line="120" w:lineRule="atLeast"/>
        <w:ind w:firstLine="567"/>
        <w:contextualSpacing/>
        <w:rPr>
          <w:sz w:val="22"/>
          <w:szCs w:val="22"/>
        </w:rPr>
      </w:pPr>
      <w:r>
        <w:rPr>
          <w:sz w:val="22"/>
          <w:szCs w:val="22"/>
        </w:rPr>
        <w:t xml:space="preserve">11.2.3. </w:t>
      </w:r>
      <w:r w:rsidRPr="00511AB0">
        <w:rPr>
          <w:sz w:val="22"/>
          <w:szCs w:val="22"/>
        </w:rPr>
        <w:t xml:space="preserve">При уменьшении ранее доведенных до Заказчика, как получателя бюджетных средств, лимитов бюджетных обязательств. В этом случае Сторонами согласовываются новые условия </w:t>
      </w:r>
      <w:r w:rsidRPr="00511AB0">
        <w:rPr>
          <w:sz w:val="22"/>
          <w:szCs w:val="22"/>
        </w:rPr>
        <w:lastRenderedPageBreak/>
        <w:t>настоящего Договора, в том числе о цене и (или) сроках исполнения настоящего Договора и (или) количестве товара, предусмотренного настоящим Договором.</w:t>
      </w:r>
    </w:p>
    <w:p w:rsidR="00446278" w:rsidRPr="00511AB0" w:rsidRDefault="00446278" w:rsidP="00446278">
      <w:pPr>
        <w:pStyle w:val="affff7"/>
        <w:spacing w:line="120" w:lineRule="atLeast"/>
        <w:ind w:firstLine="567"/>
        <w:contextualSpacing/>
        <w:rPr>
          <w:sz w:val="22"/>
          <w:szCs w:val="22"/>
        </w:rPr>
      </w:pPr>
      <w:r>
        <w:rPr>
          <w:sz w:val="22"/>
          <w:szCs w:val="22"/>
        </w:rPr>
        <w:t xml:space="preserve">11.2.4. </w:t>
      </w:r>
      <w:r w:rsidRPr="00511AB0">
        <w:rPr>
          <w:sz w:val="22"/>
          <w:szCs w:val="22"/>
        </w:rPr>
        <w:t>При поставке в ходе исполнения Договора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настоящем Договоре.</w:t>
      </w:r>
    </w:p>
    <w:p w:rsidR="00446278" w:rsidRPr="00511AB0" w:rsidRDefault="00446278" w:rsidP="00446278">
      <w:pPr>
        <w:pStyle w:val="affff7"/>
        <w:spacing w:line="120" w:lineRule="atLeast"/>
        <w:ind w:firstLine="567"/>
        <w:contextualSpacing/>
        <w:rPr>
          <w:sz w:val="22"/>
          <w:szCs w:val="22"/>
        </w:rPr>
      </w:pPr>
      <w:r w:rsidRPr="00511AB0">
        <w:rPr>
          <w:sz w:val="22"/>
          <w:szCs w:val="22"/>
        </w:rPr>
        <w:t>11.3. При исполнении настоящего Договора не допускается перемена Поставщика, за исключением случая, если новый поставщик является правопреемником Поставщика по настоящему Договору вследствие реорганизации юридического лица в форме преобразования, слияния или присоединения.</w:t>
      </w:r>
    </w:p>
    <w:p w:rsidR="00446278" w:rsidRPr="00511AB0" w:rsidRDefault="00446278" w:rsidP="00446278">
      <w:pPr>
        <w:pStyle w:val="affff7"/>
        <w:spacing w:line="120" w:lineRule="atLeast"/>
        <w:ind w:firstLine="567"/>
        <w:contextualSpacing/>
        <w:rPr>
          <w:sz w:val="22"/>
          <w:szCs w:val="22"/>
        </w:rPr>
      </w:pPr>
      <w:r w:rsidRPr="00511AB0">
        <w:rPr>
          <w:sz w:val="22"/>
          <w:szCs w:val="22"/>
        </w:rPr>
        <w:t>11.4. В случае перемены Заказчика права и обязанности Заказчика, предусмотренные настоящим Договором, переходят к новому Заказчику.</w:t>
      </w:r>
    </w:p>
    <w:p w:rsidR="005C48D0" w:rsidRDefault="00446278" w:rsidP="00446278">
      <w:pPr>
        <w:pStyle w:val="affff7"/>
        <w:spacing w:line="120" w:lineRule="atLeast"/>
        <w:ind w:firstLine="567"/>
        <w:contextualSpacing/>
        <w:rPr>
          <w:sz w:val="22"/>
          <w:szCs w:val="22"/>
        </w:rPr>
      </w:pPr>
      <w:r w:rsidRPr="00511AB0">
        <w:rPr>
          <w:sz w:val="22"/>
          <w:szCs w:val="22"/>
        </w:rPr>
        <w:t>11.5. Любые изменения и дополнения к настоящему Договору, не противоречащие законодательству Российской Федерации, оформляются до</w:t>
      </w:r>
      <w:r>
        <w:rPr>
          <w:sz w:val="22"/>
          <w:szCs w:val="22"/>
        </w:rPr>
        <w:t>полнительным соглашением Сторон</w:t>
      </w:r>
      <w:r w:rsidR="005C48D0" w:rsidRPr="00511AB0">
        <w:rPr>
          <w:sz w:val="22"/>
          <w:szCs w:val="22"/>
        </w:rPr>
        <w:t>.</w:t>
      </w:r>
    </w:p>
    <w:p w:rsidR="00DB082F" w:rsidRPr="00DB082F" w:rsidRDefault="00DB082F" w:rsidP="00DB082F">
      <w:pPr>
        <w:spacing w:after="0"/>
        <w:ind w:left="2912"/>
        <w:rPr>
          <w:rFonts w:ascii="Times New Roman" w:hAnsi="Times New Roman" w:cs="Times New Roman"/>
          <w:b/>
          <w:bCs/>
          <w:color w:val="000000"/>
          <w:lang w:eastAsia="ru-RU"/>
        </w:rPr>
      </w:pPr>
      <w:r>
        <w:rPr>
          <w:rFonts w:ascii="Times New Roman" w:hAnsi="Times New Roman" w:cs="Times New Roman"/>
          <w:b/>
          <w:bCs/>
          <w:color w:val="000000"/>
          <w:lang w:eastAsia="ru-RU"/>
        </w:rPr>
        <w:t>1</w:t>
      </w:r>
      <w:r w:rsidRPr="00DB082F">
        <w:rPr>
          <w:rFonts w:ascii="Times New Roman" w:hAnsi="Times New Roman" w:cs="Times New Roman"/>
          <w:b/>
          <w:bCs/>
          <w:color w:val="000000"/>
          <w:lang w:eastAsia="ru-RU"/>
        </w:rPr>
        <w:t>2. Обеспечение исполнения Договора</w:t>
      </w:r>
    </w:p>
    <w:p w:rsidR="00DB082F" w:rsidRPr="00932BAF" w:rsidRDefault="00DB082F" w:rsidP="00DB082F">
      <w:pPr>
        <w:spacing w:after="0"/>
        <w:jc w:val="both"/>
        <w:rPr>
          <w:rFonts w:ascii="Times New Roman" w:hAnsi="Times New Roman" w:cs="Times New Roman"/>
          <w:color w:val="080808"/>
        </w:rPr>
      </w:pPr>
      <w:r w:rsidRPr="00DB082F">
        <w:rPr>
          <w:rFonts w:ascii="Times New Roman" w:hAnsi="Times New Roman" w:cs="Times New Roman"/>
          <w:color w:val="080808"/>
        </w:rPr>
        <w:t xml:space="preserve">12.1. Принять к сведению, что Исполнитель  внес обеспечение исполнения </w:t>
      </w:r>
      <w:r w:rsidRPr="00932BAF">
        <w:rPr>
          <w:rFonts w:ascii="Times New Roman" w:hAnsi="Times New Roman" w:cs="Times New Roman"/>
          <w:color w:val="080808"/>
        </w:rPr>
        <w:t xml:space="preserve">Договора на сумму ________ рублей (________ рубля ____ копеек), определенную в соответствии с действующем  положением о закупке товаров, работ, услуг </w:t>
      </w:r>
      <w:r w:rsidRPr="00932BAF">
        <w:rPr>
          <w:rFonts w:ascii="Times New Roman" w:hAnsi="Times New Roman" w:cs="Times New Roman"/>
          <w:b/>
          <w:color w:val="080808"/>
        </w:rPr>
        <w:t>МАДОУ</w:t>
      </w:r>
      <w:r w:rsidR="003A1EFA">
        <w:rPr>
          <w:rFonts w:ascii="Times New Roman" w:hAnsi="Times New Roman" w:cs="Times New Roman"/>
          <w:b/>
          <w:color w:val="080808"/>
        </w:rPr>
        <w:t xml:space="preserve"> </w:t>
      </w:r>
      <w:proofErr w:type="spellStart"/>
      <w:r w:rsidR="003A1EFA">
        <w:rPr>
          <w:rFonts w:ascii="Times New Roman" w:hAnsi="Times New Roman" w:cs="Times New Roman"/>
          <w:b/>
          <w:color w:val="080808"/>
        </w:rPr>
        <w:t>Малинский</w:t>
      </w:r>
      <w:proofErr w:type="spellEnd"/>
      <w:r w:rsidR="003A1EFA">
        <w:rPr>
          <w:rFonts w:ascii="Times New Roman" w:hAnsi="Times New Roman" w:cs="Times New Roman"/>
          <w:b/>
          <w:color w:val="080808"/>
        </w:rPr>
        <w:t xml:space="preserve"> </w:t>
      </w:r>
      <w:r w:rsidRPr="00932BAF">
        <w:rPr>
          <w:rFonts w:ascii="Times New Roman" w:hAnsi="Times New Roman" w:cs="Times New Roman"/>
          <w:b/>
          <w:color w:val="080808"/>
        </w:rPr>
        <w:t xml:space="preserve"> </w:t>
      </w:r>
      <w:r w:rsidR="00561D3D" w:rsidRPr="00932BAF">
        <w:rPr>
          <w:rFonts w:ascii="Times New Roman" w:hAnsi="Times New Roman" w:cs="Times New Roman"/>
          <w:b/>
          <w:color w:val="080808"/>
        </w:rPr>
        <w:t>ЦРР-д/с «</w:t>
      </w:r>
      <w:proofErr w:type="spellStart"/>
      <w:r w:rsidR="003A1EFA">
        <w:rPr>
          <w:rFonts w:ascii="Times New Roman" w:hAnsi="Times New Roman" w:cs="Times New Roman"/>
          <w:b/>
          <w:color w:val="080808"/>
        </w:rPr>
        <w:t>Ивушка</w:t>
      </w:r>
      <w:proofErr w:type="spellEnd"/>
      <w:r w:rsidR="00561D3D" w:rsidRPr="00932BAF">
        <w:rPr>
          <w:rFonts w:ascii="Times New Roman" w:hAnsi="Times New Roman" w:cs="Times New Roman"/>
          <w:color w:val="080808"/>
        </w:rPr>
        <w:t>»</w:t>
      </w:r>
      <w:proofErr w:type="gramStart"/>
      <w:r w:rsidR="00561D3D" w:rsidRPr="00932BAF">
        <w:rPr>
          <w:rFonts w:ascii="Times New Roman" w:hAnsi="Times New Roman" w:cs="Times New Roman"/>
          <w:color w:val="080808"/>
        </w:rPr>
        <w:t xml:space="preserve"> </w:t>
      </w:r>
      <w:r w:rsidRPr="00932BAF">
        <w:rPr>
          <w:rFonts w:ascii="Times New Roman" w:hAnsi="Times New Roman" w:cs="Times New Roman"/>
          <w:color w:val="080808"/>
        </w:rPr>
        <w:t>,</w:t>
      </w:r>
      <w:proofErr w:type="gramEnd"/>
      <w:r w:rsidRPr="00932BAF">
        <w:rPr>
          <w:rFonts w:ascii="Times New Roman" w:hAnsi="Times New Roman" w:cs="Times New Roman"/>
          <w:color w:val="080808"/>
        </w:rPr>
        <w:t xml:space="preserve"> что составляет </w:t>
      </w:r>
      <w:r w:rsidRPr="003A1EFA">
        <w:rPr>
          <w:rFonts w:ascii="Times New Roman" w:hAnsi="Times New Roman" w:cs="Times New Roman"/>
          <w:b/>
          <w:color w:val="080808"/>
        </w:rPr>
        <w:t>5% процентов от начальной (максимальной) цен</w:t>
      </w:r>
      <w:r w:rsidRPr="003A1EFA">
        <w:rPr>
          <w:rFonts w:ascii="Times New Roman" w:hAnsi="Times New Roman" w:cs="Times New Roman"/>
          <w:color w:val="080808"/>
        </w:rPr>
        <w:t>ы</w:t>
      </w:r>
      <w:r w:rsidRPr="00932BAF">
        <w:rPr>
          <w:rFonts w:ascii="Times New Roman" w:hAnsi="Times New Roman" w:cs="Times New Roman"/>
          <w:color w:val="080808"/>
        </w:rPr>
        <w:t xml:space="preserve"> Договора, в виде безотзывной банковской гарантии или путем внесения денежных средств на счет Заказчика. </w:t>
      </w:r>
    </w:p>
    <w:p w:rsidR="00DB082F" w:rsidRPr="00DB082F" w:rsidRDefault="00DB082F" w:rsidP="00DB082F">
      <w:pPr>
        <w:spacing w:after="0"/>
        <w:jc w:val="both"/>
        <w:rPr>
          <w:rFonts w:ascii="Times New Roman" w:hAnsi="Times New Roman" w:cs="Times New Roman"/>
          <w:color w:val="080808"/>
        </w:rPr>
      </w:pPr>
      <w:r w:rsidRPr="00DB082F">
        <w:rPr>
          <w:rFonts w:ascii="Times New Roman" w:hAnsi="Times New Roman" w:cs="Times New Roman"/>
          <w:color w:val="080808"/>
        </w:rPr>
        <w:t>Право требования Заказчиком удержания денежных сре</w:t>
      </w:r>
      <w:proofErr w:type="gramStart"/>
      <w:r w:rsidRPr="00DB082F">
        <w:rPr>
          <w:rFonts w:ascii="Times New Roman" w:hAnsi="Times New Roman" w:cs="Times New Roman"/>
          <w:color w:val="080808"/>
        </w:rPr>
        <w:t>дств в к</w:t>
      </w:r>
      <w:proofErr w:type="gramEnd"/>
      <w:r w:rsidRPr="00DB082F">
        <w:rPr>
          <w:rFonts w:ascii="Times New Roman" w:hAnsi="Times New Roman" w:cs="Times New Roman"/>
          <w:color w:val="080808"/>
        </w:rPr>
        <w:t>ачестве обеспечения исполнения Договора возникает при нарушении Исполнителем  какого-либо из своих обязательств по Договору.</w:t>
      </w:r>
    </w:p>
    <w:p w:rsidR="00DB082F" w:rsidRPr="00DB082F" w:rsidRDefault="00DB082F" w:rsidP="00DB082F">
      <w:pPr>
        <w:spacing w:after="0"/>
        <w:jc w:val="both"/>
        <w:rPr>
          <w:rFonts w:ascii="Times New Roman" w:hAnsi="Times New Roman" w:cs="Times New Roman"/>
        </w:rPr>
      </w:pPr>
      <w:r w:rsidRPr="00DB082F">
        <w:rPr>
          <w:rFonts w:ascii="Times New Roman" w:hAnsi="Times New Roman" w:cs="Times New Roman"/>
        </w:rPr>
        <w:t>12.2</w:t>
      </w:r>
      <w:proofErr w:type="gramStart"/>
      <w:r w:rsidRPr="00DB082F">
        <w:rPr>
          <w:rFonts w:ascii="Times New Roman" w:hAnsi="Times New Roman" w:cs="Times New Roman"/>
        </w:rPr>
        <w:t xml:space="preserve"> В</w:t>
      </w:r>
      <w:proofErr w:type="gramEnd"/>
      <w:r w:rsidRPr="00DB082F">
        <w:rPr>
          <w:rFonts w:ascii="Times New Roman" w:hAnsi="Times New Roman" w:cs="Times New Roman"/>
        </w:rPr>
        <w:t xml:space="preserve">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Исполнителем  его обязательств по Договору, соответствующий Исполнитель  обязуется в течение 10 (десяти) рабочих дней с момента, когда соответствующее обеспечение исполнения Договора перестало действовать, предоставить Заказчику иное (новое) надлежащее обеспечение исполнения Договора на тех же условиях и в том же </w:t>
      </w:r>
      <w:proofErr w:type="gramStart"/>
      <w:r w:rsidRPr="00DB082F">
        <w:rPr>
          <w:rFonts w:ascii="Times New Roman" w:hAnsi="Times New Roman" w:cs="Times New Roman"/>
        </w:rPr>
        <w:t>размере</w:t>
      </w:r>
      <w:proofErr w:type="gramEnd"/>
      <w:r w:rsidRPr="00DB082F">
        <w:rPr>
          <w:rFonts w:ascii="Times New Roman" w:hAnsi="Times New Roman" w:cs="Times New Roman"/>
        </w:rPr>
        <w:t>, которые указаны в настоящем разделе Договора.</w:t>
      </w:r>
    </w:p>
    <w:p w:rsidR="00DB082F" w:rsidRPr="00DB082F" w:rsidRDefault="00DB082F" w:rsidP="00DB082F">
      <w:pPr>
        <w:spacing w:after="0"/>
        <w:jc w:val="both"/>
        <w:rPr>
          <w:rFonts w:ascii="Times New Roman" w:hAnsi="Times New Roman" w:cs="Times New Roman"/>
        </w:rPr>
      </w:pPr>
      <w:r w:rsidRPr="00DB082F">
        <w:rPr>
          <w:rFonts w:ascii="Times New Roman" w:hAnsi="Times New Roman" w:cs="Times New Roman"/>
        </w:rPr>
        <w:t>Действие указанного пункта не распространяется на случаи, если Исполнителем предоставлена банковская гарантия, не соответствующая требованиям законодательства Российской Федерации.</w:t>
      </w:r>
    </w:p>
    <w:p w:rsidR="00DB082F" w:rsidRPr="00DB082F" w:rsidRDefault="00DB082F" w:rsidP="00DB082F">
      <w:pPr>
        <w:spacing w:after="0"/>
        <w:jc w:val="both"/>
        <w:rPr>
          <w:rFonts w:ascii="Times New Roman" w:hAnsi="Times New Roman" w:cs="Times New Roman"/>
        </w:rPr>
      </w:pPr>
      <w:r w:rsidRPr="00DB082F">
        <w:rPr>
          <w:rFonts w:ascii="Times New Roman" w:hAnsi="Times New Roman" w:cs="Times New Roman"/>
        </w:rPr>
        <w:t>12.3 Уплата Исполнителем неустойки или применение иной формы ответственности не освобождает его от исполнения обязательств по настоящему Договору.</w:t>
      </w:r>
    </w:p>
    <w:p w:rsidR="00DB082F" w:rsidRPr="00DB082F" w:rsidRDefault="00DB082F" w:rsidP="00DB082F">
      <w:pPr>
        <w:spacing w:after="0"/>
        <w:jc w:val="both"/>
        <w:rPr>
          <w:rFonts w:ascii="Times New Roman" w:hAnsi="Times New Roman" w:cs="Times New Roman"/>
        </w:rPr>
      </w:pPr>
      <w:r w:rsidRPr="00DB082F">
        <w:rPr>
          <w:rFonts w:ascii="Times New Roman" w:hAnsi="Times New Roman" w:cs="Times New Roman"/>
        </w:rPr>
        <w:t>12.4 Обеспечение исполнения Договора распространяется в случае неисполнения обязательств по Договору, уплате неустоек в виде штрафа, пени, предусмотренных Договором, а также убытков, понесенных заказчиком в связи с неисполнением или ненадлежащим исполнением Исполнителем своих обязательств по Договору.</w:t>
      </w:r>
    </w:p>
    <w:p w:rsidR="00DB082F" w:rsidRPr="00DB082F" w:rsidRDefault="00DB082F" w:rsidP="00DB082F">
      <w:pPr>
        <w:spacing w:after="0"/>
        <w:jc w:val="both"/>
        <w:rPr>
          <w:rFonts w:ascii="Times New Roman" w:hAnsi="Times New Roman" w:cs="Times New Roman"/>
          <w:color w:val="080808"/>
          <w:lang w:eastAsia="ru-RU"/>
        </w:rPr>
      </w:pPr>
      <w:r w:rsidRPr="00DB082F">
        <w:rPr>
          <w:rFonts w:ascii="Times New Roman" w:hAnsi="Times New Roman" w:cs="Times New Roman"/>
          <w:color w:val="080808"/>
          <w:lang w:eastAsia="ru-RU"/>
        </w:rPr>
        <w:t xml:space="preserve">12.5 Обеспечение исполнения Договора возвращается Исполнителю </w:t>
      </w:r>
      <w:r w:rsidRPr="00DB082F">
        <w:rPr>
          <w:rFonts w:ascii="Times New Roman" w:hAnsi="Times New Roman" w:cs="Times New Roman"/>
          <w:color w:val="080808"/>
          <w:shd w:val="clear" w:color="auto" w:fill="FFFFFF"/>
          <w:lang w:eastAsia="ru-RU"/>
        </w:rPr>
        <w:t>при условии надлежащего исполнения Исполнителем всех своих обязательств по настоящему Договору в течение 15 календарных дней со дня получения Заказчиком соответствующего письменного требования Исполнителя. Денежные средства возвращаются на банковский счет, указанный Поставщиком в этом письменном требовании</w:t>
      </w:r>
      <w:r w:rsidRPr="00DB082F">
        <w:rPr>
          <w:rFonts w:ascii="Times New Roman" w:hAnsi="Times New Roman" w:cs="Times New Roman"/>
          <w:color w:val="080808"/>
          <w:lang w:eastAsia="ru-RU"/>
        </w:rPr>
        <w:t>, в случае внесения денежных сре</w:t>
      </w:r>
      <w:proofErr w:type="gramStart"/>
      <w:r w:rsidRPr="00DB082F">
        <w:rPr>
          <w:rFonts w:ascii="Times New Roman" w:hAnsi="Times New Roman" w:cs="Times New Roman"/>
          <w:color w:val="080808"/>
          <w:lang w:eastAsia="ru-RU"/>
        </w:rPr>
        <w:t>дств в к</w:t>
      </w:r>
      <w:proofErr w:type="gramEnd"/>
      <w:r w:rsidRPr="00DB082F">
        <w:rPr>
          <w:rFonts w:ascii="Times New Roman" w:hAnsi="Times New Roman" w:cs="Times New Roman"/>
          <w:color w:val="080808"/>
          <w:lang w:eastAsia="ru-RU"/>
        </w:rPr>
        <w:t>ачестве обеспечения исполнения Договора.</w:t>
      </w:r>
    </w:p>
    <w:p w:rsidR="004423D1" w:rsidRPr="004423D1" w:rsidRDefault="00DB082F" w:rsidP="001C65A9">
      <w:pPr>
        <w:pStyle w:val="affff7"/>
        <w:spacing w:line="120" w:lineRule="atLeast"/>
        <w:ind w:firstLine="567"/>
        <w:contextualSpacing/>
        <w:jc w:val="center"/>
        <w:rPr>
          <w:sz w:val="22"/>
          <w:szCs w:val="22"/>
        </w:rPr>
      </w:pPr>
      <w:r>
        <w:rPr>
          <w:b/>
          <w:sz w:val="22"/>
          <w:szCs w:val="22"/>
        </w:rPr>
        <w:t>13</w:t>
      </w:r>
      <w:r w:rsidR="004423D1" w:rsidRPr="004423D1">
        <w:rPr>
          <w:b/>
          <w:sz w:val="22"/>
          <w:szCs w:val="22"/>
        </w:rPr>
        <w:t>. Особые условия</w:t>
      </w:r>
    </w:p>
    <w:p w:rsidR="004423D1" w:rsidRPr="004423D1" w:rsidRDefault="004423D1" w:rsidP="004423D1">
      <w:pPr>
        <w:pStyle w:val="affff7"/>
        <w:spacing w:line="120" w:lineRule="atLeast"/>
        <w:ind w:firstLine="567"/>
        <w:contextualSpacing/>
        <w:rPr>
          <w:sz w:val="22"/>
          <w:szCs w:val="22"/>
        </w:rPr>
      </w:pPr>
      <w:r w:rsidRPr="004423D1">
        <w:rPr>
          <w:sz w:val="22"/>
          <w:szCs w:val="22"/>
        </w:rPr>
        <w:t>1</w:t>
      </w:r>
      <w:r w:rsidR="00DB082F">
        <w:rPr>
          <w:sz w:val="22"/>
          <w:szCs w:val="22"/>
        </w:rPr>
        <w:t>3</w:t>
      </w:r>
      <w:r w:rsidRPr="004423D1">
        <w:rPr>
          <w:sz w:val="22"/>
          <w:szCs w:val="22"/>
        </w:rPr>
        <w:t>.1. Стороны при исполнении Договора:</w:t>
      </w:r>
    </w:p>
    <w:p w:rsidR="004423D1" w:rsidRPr="004423D1" w:rsidRDefault="004423D1" w:rsidP="004423D1">
      <w:pPr>
        <w:pStyle w:val="affff7"/>
        <w:spacing w:line="120" w:lineRule="atLeast"/>
        <w:ind w:firstLine="567"/>
        <w:contextualSpacing/>
        <w:rPr>
          <w:sz w:val="22"/>
          <w:szCs w:val="22"/>
        </w:rPr>
      </w:pPr>
      <w:r w:rsidRPr="004423D1">
        <w:rPr>
          <w:sz w:val="22"/>
          <w:szCs w:val="22"/>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4423D1" w:rsidRPr="004423D1" w:rsidRDefault="004423D1" w:rsidP="004423D1">
      <w:pPr>
        <w:pStyle w:val="affff7"/>
        <w:spacing w:line="120" w:lineRule="atLeast"/>
        <w:ind w:firstLine="567"/>
        <w:contextualSpacing/>
        <w:rPr>
          <w:sz w:val="22"/>
          <w:szCs w:val="22"/>
        </w:rPr>
      </w:pPr>
      <w:r w:rsidRPr="004423D1">
        <w:rPr>
          <w:sz w:val="22"/>
          <w:szCs w:val="22"/>
        </w:rPr>
        <w:t>поставка товара (выполнение работы, оказание услуги), а также отдельные этапы поставки товара (выполнения работы, оказания услуги) (далее - отдельный этап исполнения Договора), включая все документы, предоставление которых предусмотрено в целях осуществления приемки поставленного товара (выполненной работы (ее результатов), оказанной услуги), а также отдельных этапов исполнения Договора;</w:t>
      </w:r>
    </w:p>
    <w:p w:rsidR="004423D1" w:rsidRPr="004423D1" w:rsidRDefault="004423D1" w:rsidP="004423D1">
      <w:pPr>
        <w:pStyle w:val="affff7"/>
        <w:spacing w:line="120" w:lineRule="atLeast"/>
        <w:ind w:firstLine="567"/>
        <w:contextualSpacing/>
        <w:rPr>
          <w:sz w:val="22"/>
          <w:szCs w:val="22"/>
        </w:rPr>
      </w:pPr>
      <w:r w:rsidRPr="004423D1">
        <w:rPr>
          <w:sz w:val="22"/>
          <w:szCs w:val="22"/>
        </w:rPr>
        <w:t>результаты такой приемки;</w:t>
      </w:r>
    </w:p>
    <w:p w:rsidR="004423D1" w:rsidRPr="004423D1" w:rsidRDefault="004423D1" w:rsidP="004423D1">
      <w:pPr>
        <w:pStyle w:val="affff7"/>
        <w:spacing w:line="120" w:lineRule="atLeast"/>
        <w:ind w:firstLine="567"/>
        <w:contextualSpacing/>
        <w:rPr>
          <w:sz w:val="22"/>
          <w:szCs w:val="22"/>
        </w:rPr>
      </w:pPr>
      <w:r w:rsidRPr="004423D1">
        <w:rPr>
          <w:sz w:val="22"/>
          <w:szCs w:val="22"/>
        </w:rPr>
        <w:t>мотивированный отказ от подписания документа о приемке;</w:t>
      </w:r>
    </w:p>
    <w:p w:rsidR="004423D1" w:rsidRPr="004423D1" w:rsidRDefault="004423D1" w:rsidP="004423D1">
      <w:pPr>
        <w:pStyle w:val="affff7"/>
        <w:spacing w:line="120" w:lineRule="atLeast"/>
        <w:ind w:firstLine="567"/>
        <w:contextualSpacing/>
        <w:rPr>
          <w:sz w:val="22"/>
          <w:szCs w:val="22"/>
        </w:rPr>
      </w:pPr>
      <w:r w:rsidRPr="004423D1">
        <w:rPr>
          <w:sz w:val="22"/>
          <w:szCs w:val="22"/>
        </w:rPr>
        <w:t>оплата поставленного товара (выполненной работы (ее результатов), оказанной услуги), а также отдельных этапов исполнения Договора;</w:t>
      </w:r>
    </w:p>
    <w:p w:rsidR="004423D1" w:rsidRPr="004423D1" w:rsidRDefault="004423D1" w:rsidP="004423D1">
      <w:pPr>
        <w:pStyle w:val="affff7"/>
        <w:spacing w:line="120" w:lineRule="atLeast"/>
        <w:ind w:firstLine="567"/>
        <w:contextualSpacing/>
        <w:rPr>
          <w:sz w:val="22"/>
          <w:szCs w:val="22"/>
        </w:rPr>
      </w:pPr>
      <w:r w:rsidRPr="004423D1">
        <w:rPr>
          <w:sz w:val="22"/>
          <w:szCs w:val="22"/>
        </w:rPr>
        <w:t>заключение дополнительных соглашений;</w:t>
      </w:r>
    </w:p>
    <w:p w:rsidR="004423D1" w:rsidRPr="004423D1" w:rsidRDefault="004423D1" w:rsidP="004423D1">
      <w:pPr>
        <w:pStyle w:val="affff7"/>
        <w:spacing w:line="120" w:lineRule="atLeast"/>
        <w:ind w:firstLine="567"/>
        <w:contextualSpacing/>
        <w:rPr>
          <w:sz w:val="22"/>
          <w:szCs w:val="22"/>
        </w:rPr>
      </w:pPr>
      <w:r w:rsidRPr="004423D1">
        <w:rPr>
          <w:sz w:val="22"/>
          <w:szCs w:val="22"/>
        </w:rPr>
        <w:t>направление требования об уплате неустоек (штрафов, пеней);</w:t>
      </w:r>
    </w:p>
    <w:p w:rsidR="004423D1" w:rsidRPr="004423D1" w:rsidRDefault="004423D1" w:rsidP="004423D1">
      <w:pPr>
        <w:pStyle w:val="affff7"/>
        <w:spacing w:line="120" w:lineRule="atLeast"/>
        <w:ind w:firstLine="567"/>
        <w:contextualSpacing/>
        <w:rPr>
          <w:sz w:val="22"/>
          <w:szCs w:val="22"/>
        </w:rPr>
      </w:pPr>
      <w:r w:rsidRPr="004423D1">
        <w:rPr>
          <w:sz w:val="22"/>
          <w:szCs w:val="22"/>
        </w:rPr>
        <w:t>направление решения об одностороннем отказе от исполнения Договора;</w:t>
      </w:r>
    </w:p>
    <w:p w:rsidR="004423D1" w:rsidRPr="004423D1" w:rsidRDefault="004423D1" w:rsidP="004423D1">
      <w:pPr>
        <w:pStyle w:val="affff7"/>
        <w:spacing w:line="120" w:lineRule="atLeast"/>
        <w:ind w:firstLine="567"/>
        <w:contextualSpacing/>
        <w:rPr>
          <w:sz w:val="22"/>
          <w:szCs w:val="22"/>
        </w:rPr>
      </w:pPr>
      <w:r w:rsidRPr="004423D1">
        <w:rPr>
          <w:sz w:val="22"/>
          <w:szCs w:val="22"/>
        </w:rPr>
        <w:lastRenderedPageBreak/>
        <w:t xml:space="preserve">- осуществляют обмен электронными документами посредством использования </w:t>
      </w:r>
      <w:proofErr w:type="gramStart"/>
      <w:r w:rsidRPr="004423D1">
        <w:rPr>
          <w:sz w:val="22"/>
          <w:szCs w:val="22"/>
        </w:rPr>
        <w:t>Портала исполнения контрактов Единой автоматизированной системы управления</w:t>
      </w:r>
      <w:proofErr w:type="gramEnd"/>
      <w:r w:rsidRPr="004423D1">
        <w:rPr>
          <w:sz w:val="22"/>
          <w:szCs w:val="22"/>
        </w:rPr>
        <w:t xml:space="preserve"> закупками Московской области (далее – ПИК ЕАСУЗ) 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Приложение 4 к Договору).</w:t>
      </w:r>
    </w:p>
    <w:p w:rsidR="004423D1" w:rsidRPr="004423D1" w:rsidRDefault="004423D1" w:rsidP="004423D1">
      <w:pPr>
        <w:pStyle w:val="affff7"/>
        <w:spacing w:line="120" w:lineRule="atLeast"/>
        <w:ind w:firstLine="567"/>
        <w:contextualSpacing/>
        <w:rPr>
          <w:sz w:val="22"/>
          <w:szCs w:val="22"/>
        </w:rPr>
      </w:pPr>
      <w:r w:rsidRPr="004423D1">
        <w:rPr>
          <w:sz w:val="22"/>
          <w:szCs w:val="22"/>
        </w:rPr>
        <w:t>1</w:t>
      </w:r>
      <w:r w:rsidR="00DB082F">
        <w:rPr>
          <w:sz w:val="22"/>
          <w:szCs w:val="22"/>
        </w:rPr>
        <w:t>3</w:t>
      </w:r>
      <w:r w:rsidRPr="004423D1">
        <w:rPr>
          <w:sz w:val="22"/>
          <w:szCs w:val="22"/>
        </w:rPr>
        <w:t>.2. Для работы в ПИК ЕАСУЗ Стороны Договора:</w:t>
      </w:r>
    </w:p>
    <w:p w:rsidR="004423D1" w:rsidRPr="004423D1" w:rsidRDefault="004423D1" w:rsidP="004423D1">
      <w:pPr>
        <w:pStyle w:val="affff7"/>
        <w:spacing w:line="120" w:lineRule="atLeast"/>
        <w:ind w:firstLine="567"/>
        <w:contextualSpacing/>
        <w:rPr>
          <w:sz w:val="22"/>
          <w:szCs w:val="22"/>
        </w:rPr>
      </w:pPr>
      <w:r w:rsidRPr="004423D1">
        <w:rPr>
          <w:sz w:val="22"/>
          <w:szCs w:val="22"/>
        </w:rPr>
        <w:t xml:space="preserve">- назначают должностных лиц, уполномоченных за организацию </w:t>
      </w:r>
    </w:p>
    <w:p w:rsidR="004423D1" w:rsidRPr="004423D1" w:rsidRDefault="004423D1" w:rsidP="004423D1">
      <w:pPr>
        <w:pStyle w:val="affff7"/>
        <w:spacing w:line="120" w:lineRule="atLeast"/>
        <w:ind w:firstLine="567"/>
        <w:contextualSpacing/>
        <w:rPr>
          <w:sz w:val="22"/>
          <w:szCs w:val="22"/>
        </w:rPr>
      </w:pPr>
      <w:r w:rsidRPr="004423D1">
        <w:rPr>
          <w:sz w:val="22"/>
          <w:szCs w:val="22"/>
        </w:rPr>
        <w:t>и осуществление электронного документооборота в соответствии с разделом Договора «Особые условия» (далее – уполномоченные должностные лица);</w:t>
      </w:r>
    </w:p>
    <w:p w:rsidR="004423D1" w:rsidRPr="004423D1" w:rsidRDefault="004423D1" w:rsidP="004423D1">
      <w:pPr>
        <w:pStyle w:val="affff7"/>
        <w:spacing w:line="120" w:lineRule="atLeast"/>
        <w:ind w:firstLine="567"/>
        <w:contextualSpacing/>
        <w:rPr>
          <w:sz w:val="22"/>
          <w:szCs w:val="22"/>
        </w:rPr>
      </w:pPr>
      <w:r w:rsidRPr="004423D1">
        <w:rPr>
          <w:sz w:val="22"/>
          <w:szCs w:val="22"/>
        </w:rPr>
        <w:t>-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Договора;</w:t>
      </w:r>
    </w:p>
    <w:p w:rsidR="004423D1" w:rsidRPr="004423D1" w:rsidRDefault="004423D1" w:rsidP="004423D1">
      <w:pPr>
        <w:pStyle w:val="affff7"/>
        <w:spacing w:line="120" w:lineRule="atLeast"/>
        <w:ind w:firstLine="567"/>
        <w:contextualSpacing/>
        <w:rPr>
          <w:sz w:val="22"/>
          <w:szCs w:val="22"/>
        </w:rPr>
      </w:pPr>
      <w:r w:rsidRPr="004423D1">
        <w:rPr>
          <w:sz w:val="22"/>
          <w:szCs w:val="22"/>
        </w:rPr>
        <w:t>- обеспечивают регистрацию в ПИК ЕАСУЗ и в электронном документообороте ПИК ЕАСУЗ (далее–ЭДО ПИК ЕАСУЗ) в соответствии с Регламентом;</w:t>
      </w:r>
    </w:p>
    <w:p w:rsidR="004423D1" w:rsidRPr="004423D1" w:rsidRDefault="004423D1" w:rsidP="004423D1">
      <w:pPr>
        <w:pStyle w:val="affff7"/>
        <w:spacing w:line="120" w:lineRule="atLeast"/>
        <w:ind w:firstLine="567"/>
        <w:contextualSpacing/>
        <w:rPr>
          <w:sz w:val="22"/>
          <w:szCs w:val="22"/>
        </w:rPr>
      </w:pPr>
      <w:r w:rsidRPr="004423D1">
        <w:rPr>
          <w:sz w:val="22"/>
          <w:szCs w:val="22"/>
        </w:rPr>
        <w:t>- обеспечивают необходимые условия для осуществления электронного документооборота в ПИК ЕАСУЗ и в ЭДО ПИК ЕАСУЗ;</w:t>
      </w:r>
    </w:p>
    <w:p w:rsidR="004423D1" w:rsidRPr="004423D1" w:rsidRDefault="004423D1" w:rsidP="004423D1">
      <w:pPr>
        <w:pStyle w:val="affff7"/>
        <w:spacing w:line="120" w:lineRule="atLeast"/>
        <w:ind w:firstLine="567"/>
        <w:contextualSpacing/>
        <w:rPr>
          <w:sz w:val="22"/>
          <w:szCs w:val="22"/>
        </w:rPr>
      </w:pPr>
      <w:r w:rsidRPr="004423D1">
        <w:rPr>
          <w:sz w:val="22"/>
          <w:szCs w:val="22"/>
        </w:rPr>
        <w:t>- используют для подписания в ЭДО ПИК ЕАСУЗ электронных документов усиленную квалифицированную электронную подпись.</w:t>
      </w:r>
    </w:p>
    <w:p w:rsidR="004423D1" w:rsidRPr="004423D1" w:rsidRDefault="004423D1" w:rsidP="004423D1">
      <w:pPr>
        <w:pStyle w:val="affff7"/>
        <w:spacing w:line="120" w:lineRule="atLeast"/>
        <w:ind w:firstLine="567"/>
        <w:contextualSpacing/>
        <w:rPr>
          <w:sz w:val="22"/>
          <w:szCs w:val="22"/>
        </w:rPr>
      </w:pPr>
      <w:r w:rsidRPr="004423D1">
        <w:rPr>
          <w:sz w:val="22"/>
          <w:szCs w:val="22"/>
        </w:rPr>
        <w:t>1</w:t>
      </w:r>
      <w:r w:rsidR="00DB082F">
        <w:rPr>
          <w:sz w:val="22"/>
          <w:szCs w:val="22"/>
        </w:rPr>
        <w:t>3</w:t>
      </w:r>
      <w:r w:rsidRPr="004423D1">
        <w:rPr>
          <w:sz w:val="22"/>
          <w:szCs w:val="22"/>
        </w:rPr>
        <w:t>.3.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4423D1" w:rsidRPr="004423D1" w:rsidRDefault="004423D1" w:rsidP="004423D1">
      <w:pPr>
        <w:pStyle w:val="affff7"/>
        <w:spacing w:line="120" w:lineRule="atLeast"/>
        <w:ind w:firstLine="567"/>
        <w:contextualSpacing/>
        <w:rPr>
          <w:sz w:val="22"/>
          <w:szCs w:val="22"/>
        </w:rPr>
      </w:pPr>
      <w:r w:rsidRPr="004423D1">
        <w:rPr>
          <w:sz w:val="22"/>
          <w:szCs w:val="22"/>
        </w:rPr>
        <w:t>1</w:t>
      </w:r>
      <w:r w:rsidR="00DB082F">
        <w:rPr>
          <w:sz w:val="22"/>
          <w:szCs w:val="22"/>
        </w:rPr>
        <w:t>3</w:t>
      </w:r>
      <w:r w:rsidRPr="004423D1">
        <w:rPr>
          <w:sz w:val="22"/>
          <w:szCs w:val="22"/>
        </w:rPr>
        <w:t xml:space="preserve">.4. Электронные документы, полученные Сторонами друг от друга </w:t>
      </w:r>
    </w:p>
    <w:p w:rsidR="004423D1" w:rsidRPr="004423D1" w:rsidRDefault="004423D1" w:rsidP="004423D1">
      <w:pPr>
        <w:pStyle w:val="affff7"/>
        <w:spacing w:line="120" w:lineRule="atLeast"/>
        <w:ind w:firstLine="567"/>
        <w:contextualSpacing/>
        <w:rPr>
          <w:sz w:val="22"/>
          <w:szCs w:val="22"/>
        </w:rPr>
      </w:pPr>
      <w:r w:rsidRPr="004423D1">
        <w:rPr>
          <w:sz w:val="22"/>
          <w:szCs w:val="22"/>
        </w:rPr>
        <w:t>при исполнении Договора, не требуют дублирования документами, оформленными на бумажных носителях информации.</w:t>
      </w:r>
    </w:p>
    <w:p w:rsidR="004423D1" w:rsidRPr="004423D1" w:rsidRDefault="004423D1" w:rsidP="004423D1">
      <w:pPr>
        <w:pStyle w:val="affff7"/>
        <w:spacing w:line="120" w:lineRule="atLeast"/>
        <w:ind w:firstLine="567"/>
        <w:contextualSpacing/>
        <w:rPr>
          <w:sz w:val="22"/>
          <w:szCs w:val="22"/>
        </w:rPr>
      </w:pPr>
      <w:r w:rsidRPr="004423D1">
        <w:rPr>
          <w:sz w:val="22"/>
          <w:szCs w:val="22"/>
        </w:rPr>
        <w:t>1</w:t>
      </w:r>
      <w:r w:rsidR="00DB082F">
        <w:rPr>
          <w:sz w:val="22"/>
          <w:szCs w:val="22"/>
        </w:rPr>
        <w:t>3</w:t>
      </w:r>
      <w:r w:rsidRPr="004423D1">
        <w:rPr>
          <w:sz w:val="22"/>
          <w:szCs w:val="22"/>
        </w:rPr>
        <w:t xml:space="preserve">.5.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w:t>
      </w:r>
    </w:p>
    <w:p w:rsidR="004423D1" w:rsidRPr="004423D1" w:rsidRDefault="004423D1" w:rsidP="004423D1">
      <w:pPr>
        <w:pStyle w:val="affff7"/>
        <w:spacing w:line="120" w:lineRule="atLeast"/>
        <w:ind w:firstLine="567"/>
        <w:contextualSpacing/>
        <w:rPr>
          <w:sz w:val="22"/>
          <w:szCs w:val="22"/>
        </w:rPr>
      </w:pPr>
      <w:r w:rsidRPr="004423D1">
        <w:rPr>
          <w:sz w:val="22"/>
          <w:szCs w:val="22"/>
        </w:rPr>
        <w:t>в сроки, предусмотренные Договором.</w:t>
      </w:r>
    </w:p>
    <w:p w:rsidR="004423D1" w:rsidRPr="004423D1" w:rsidRDefault="004423D1" w:rsidP="004423D1">
      <w:pPr>
        <w:pStyle w:val="affff7"/>
        <w:spacing w:line="120" w:lineRule="atLeast"/>
        <w:ind w:firstLine="567"/>
        <w:contextualSpacing/>
        <w:rPr>
          <w:sz w:val="22"/>
          <w:szCs w:val="22"/>
        </w:rPr>
      </w:pPr>
      <w:proofErr w:type="gramStart"/>
      <w:r w:rsidRPr="004423D1">
        <w:rPr>
          <w:sz w:val="22"/>
          <w:szCs w:val="22"/>
        </w:rPr>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roofErr w:type="gramEnd"/>
    </w:p>
    <w:p w:rsidR="004423D1" w:rsidRPr="004423D1" w:rsidRDefault="004423D1" w:rsidP="004423D1">
      <w:pPr>
        <w:pStyle w:val="affff7"/>
        <w:spacing w:line="120" w:lineRule="atLeast"/>
        <w:ind w:firstLine="567"/>
        <w:contextualSpacing/>
        <w:rPr>
          <w:sz w:val="22"/>
          <w:szCs w:val="22"/>
        </w:rPr>
      </w:pPr>
      <w:r w:rsidRPr="004423D1">
        <w:rPr>
          <w:sz w:val="22"/>
          <w:szCs w:val="22"/>
        </w:rPr>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w:t>
      </w:r>
      <w:proofErr w:type="gramStart"/>
      <w:r w:rsidRPr="004423D1">
        <w:rPr>
          <w:sz w:val="22"/>
          <w:szCs w:val="22"/>
        </w:rPr>
        <w:t>скан-образа</w:t>
      </w:r>
      <w:proofErr w:type="gramEnd"/>
      <w:r w:rsidRPr="004423D1">
        <w:rPr>
          <w:sz w:val="22"/>
          <w:szCs w:val="22"/>
        </w:rPr>
        <w:t xml:space="preserve">) документа, </w:t>
      </w:r>
    </w:p>
    <w:p w:rsidR="004423D1" w:rsidRPr="004423D1" w:rsidRDefault="004423D1" w:rsidP="004423D1">
      <w:pPr>
        <w:pStyle w:val="affff7"/>
        <w:spacing w:line="120" w:lineRule="atLeast"/>
        <w:ind w:firstLine="567"/>
        <w:contextualSpacing/>
        <w:rPr>
          <w:sz w:val="22"/>
          <w:szCs w:val="22"/>
        </w:rPr>
      </w:pPr>
      <w:r w:rsidRPr="004423D1">
        <w:rPr>
          <w:sz w:val="22"/>
          <w:szCs w:val="22"/>
        </w:rPr>
        <w:t>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rsidR="004423D1" w:rsidRPr="004423D1" w:rsidRDefault="004423D1" w:rsidP="004423D1">
      <w:pPr>
        <w:pStyle w:val="affff7"/>
        <w:spacing w:line="120" w:lineRule="atLeast"/>
        <w:ind w:firstLine="567"/>
        <w:contextualSpacing/>
        <w:rPr>
          <w:sz w:val="22"/>
          <w:szCs w:val="22"/>
        </w:rPr>
      </w:pPr>
      <w:r w:rsidRPr="004423D1">
        <w:rPr>
          <w:sz w:val="22"/>
          <w:szCs w:val="22"/>
        </w:rPr>
        <w:t>1</w:t>
      </w:r>
      <w:r w:rsidR="00DB082F">
        <w:rPr>
          <w:sz w:val="22"/>
          <w:szCs w:val="22"/>
        </w:rPr>
        <w:t>3</w:t>
      </w:r>
      <w:r w:rsidRPr="004423D1">
        <w:rPr>
          <w:sz w:val="22"/>
          <w:szCs w:val="22"/>
        </w:rPr>
        <w:t>.6. Перечень электронных документов, которыми обмениваются Стороны при исполнении Договора с использованием ПИК ЕАСУЗ, содержится в приложении 3 к Договору.</w:t>
      </w:r>
    </w:p>
    <w:p w:rsidR="004423D1" w:rsidRPr="004423D1" w:rsidRDefault="004423D1" w:rsidP="004423D1">
      <w:pPr>
        <w:pStyle w:val="affff7"/>
        <w:spacing w:line="120" w:lineRule="atLeast"/>
        <w:ind w:firstLine="567"/>
        <w:contextualSpacing/>
        <w:rPr>
          <w:sz w:val="22"/>
          <w:szCs w:val="22"/>
        </w:rPr>
      </w:pPr>
      <w:r w:rsidRPr="004423D1">
        <w:rPr>
          <w:sz w:val="22"/>
          <w:szCs w:val="22"/>
        </w:rPr>
        <w:t>1</w:t>
      </w:r>
      <w:r w:rsidR="00DB082F">
        <w:rPr>
          <w:sz w:val="22"/>
          <w:szCs w:val="22"/>
        </w:rPr>
        <w:t>3</w:t>
      </w:r>
      <w:r w:rsidRPr="004423D1">
        <w:rPr>
          <w:sz w:val="22"/>
          <w:szCs w:val="22"/>
        </w:rPr>
        <w:t xml:space="preserve">.7. Получение доступа </w:t>
      </w:r>
      <w:proofErr w:type="gramStart"/>
      <w:r w:rsidRPr="004423D1">
        <w:rPr>
          <w:sz w:val="22"/>
          <w:szCs w:val="22"/>
        </w:rPr>
        <w:t>к</w:t>
      </w:r>
      <w:proofErr w:type="gramEnd"/>
      <w:r w:rsidRPr="004423D1">
        <w:rPr>
          <w:sz w:val="22"/>
          <w:szCs w:val="22"/>
        </w:rPr>
        <w:t xml:space="preserve"> ПИК ЕАСУЗ, а также использование ЭДО ПИК ЕАСУЗ, в том числе в целях осуществления электронного документооборота </w:t>
      </w:r>
    </w:p>
    <w:p w:rsidR="004423D1" w:rsidRPr="004423D1" w:rsidRDefault="004423D1" w:rsidP="004423D1">
      <w:pPr>
        <w:pStyle w:val="affff7"/>
        <w:spacing w:line="120" w:lineRule="atLeast"/>
        <w:ind w:firstLine="567"/>
        <w:contextualSpacing/>
        <w:rPr>
          <w:sz w:val="22"/>
          <w:szCs w:val="22"/>
        </w:rPr>
      </w:pPr>
      <w:r w:rsidRPr="004423D1">
        <w:rPr>
          <w:sz w:val="22"/>
          <w:szCs w:val="22"/>
        </w:rPr>
        <w:t>при исполнении Договора, для Сторон осуществляется безвозмездно.</w:t>
      </w:r>
    </w:p>
    <w:p w:rsidR="009A480E" w:rsidRDefault="009A480E" w:rsidP="009A480E">
      <w:pPr>
        <w:pStyle w:val="affff7"/>
        <w:spacing w:line="120" w:lineRule="atLeast"/>
        <w:jc w:val="center"/>
        <w:rPr>
          <w:sz w:val="22"/>
          <w:szCs w:val="22"/>
        </w:rPr>
      </w:pPr>
      <w:r>
        <w:rPr>
          <w:b/>
          <w:sz w:val="22"/>
          <w:szCs w:val="22"/>
        </w:rPr>
        <w:t>1</w:t>
      </w:r>
      <w:r w:rsidR="00831476">
        <w:rPr>
          <w:b/>
          <w:sz w:val="22"/>
          <w:szCs w:val="22"/>
        </w:rPr>
        <w:t>4</w:t>
      </w:r>
      <w:r>
        <w:rPr>
          <w:b/>
          <w:sz w:val="22"/>
          <w:szCs w:val="22"/>
        </w:rPr>
        <w:t>. Прочие условия</w:t>
      </w:r>
    </w:p>
    <w:p w:rsidR="009A480E" w:rsidRDefault="009A480E" w:rsidP="009A480E">
      <w:pPr>
        <w:pStyle w:val="affff7"/>
        <w:spacing w:after="0" w:line="240" w:lineRule="auto"/>
        <w:ind w:firstLine="567"/>
        <w:contextualSpacing/>
        <w:rPr>
          <w:sz w:val="22"/>
          <w:szCs w:val="22"/>
        </w:rPr>
      </w:pPr>
      <w:r>
        <w:rPr>
          <w:sz w:val="22"/>
          <w:szCs w:val="22"/>
        </w:rPr>
        <w:t>1</w:t>
      </w:r>
      <w:r w:rsidR="00831476">
        <w:rPr>
          <w:sz w:val="22"/>
          <w:szCs w:val="22"/>
        </w:rPr>
        <w:t>4</w:t>
      </w:r>
      <w:r>
        <w:rPr>
          <w:sz w:val="22"/>
          <w:szCs w:val="22"/>
        </w:rPr>
        <w:t>.1. Во всем, что не предусмотрено Договором, Стороны руководствуются законодательством Российской Федерации.</w:t>
      </w:r>
    </w:p>
    <w:p w:rsidR="009A480E" w:rsidRDefault="009A480E" w:rsidP="009A480E">
      <w:pPr>
        <w:pStyle w:val="affff7"/>
        <w:spacing w:after="0" w:line="240" w:lineRule="auto"/>
        <w:ind w:firstLine="567"/>
        <w:rPr>
          <w:sz w:val="22"/>
          <w:szCs w:val="22"/>
        </w:rPr>
      </w:pPr>
      <w:r>
        <w:rPr>
          <w:sz w:val="22"/>
          <w:szCs w:val="22"/>
        </w:rPr>
        <w:t>1</w:t>
      </w:r>
      <w:r w:rsidR="00831476">
        <w:rPr>
          <w:sz w:val="22"/>
          <w:szCs w:val="22"/>
        </w:rPr>
        <w:t>4</w:t>
      </w:r>
      <w:r>
        <w:rPr>
          <w:sz w:val="22"/>
          <w:szCs w:val="22"/>
        </w:rPr>
        <w:t>.1. Во всем, что не предусмотрено Договором, Стороны руководствуются законодательством Российской Федерации.</w:t>
      </w:r>
    </w:p>
    <w:p w:rsidR="009A480E" w:rsidRDefault="009A480E" w:rsidP="009A480E">
      <w:pPr>
        <w:pStyle w:val="affff7"/>
        <w:spacing w:after="0" w:line="240" w:lineRule="auto"/>
        <w:ind w:firstLine="567"/>
        <w:rPr>
          <w:sz w:val="22"/>
          <w:szCs w:val="22"/>
        </w:rPr>
      </w:pPr>
      <w:r>
        <w:rPr>
          <w:sz w:val="22"/>
          <w:szCs w:val="22"/>
        </w:rPr>
        <w:t>1</w:t>
      </w:r>
      <w:r w:rsidR="00831476">
        <w:rPr>
          <w:sz w:val="22"/>
          <w:szCs w:val="22"/>
        </w:rPr>
        <w:t>4</w:t>
      </w:r>
      <w:r>
        <w:rPr>
          <w:sz w:val="22"/>
          <w:szCs w:val="22"/>
        </w:rPr>
        <w:t xml:space="preserve">.2. Неотъемлемыми частями Договора являются: </w:t>
      </w:r>
    </w:p>
    <w:p w:rsidR="009A480E" w:rsidRDefault="009A480E" w:rsidP="009A480E">
      <w:pPr>
        <w:pStyle w:val="affff7"/>
        <w:spacing w:after="0" w:line="240" w:lineRule="auto"/>
        <w:ind w:firstLine="567"/>
        <w:rPr>
          <w:sz w:val="22"/>
          <w:szCs w:val="22"/>
        </w:rPr>
      </w:pPr>
      <w:r>
        <w:rPr>
          <w:sz w:val="22"/>
          <w:szCs w:val="22"/>
        </w:rPr>
        <w:t xml:space="preserve">- Приложение 1. </w:t>
      </w:r>
      <w:r>
        <w:t>Сведения об объекте закупки</w:t>
      </w:r>
      <w:r>
        <w:rPr>
          <w:sz w:val="22"/>
          <w:szCs w:val="22"/>
        </w:rPr>
        <w:t xml:space="preserve">, </w:t>
      </w:r>
    </w:p>
    <w:p w:rsidR="009A480E" w:rsidRDefault="009A480E" w:rsidP="009A480E">
      <w:pPr>
        <w:pStyle w:val="affff7"/>
        <w:spacing w:after="0" w:line="240" w:lineRule="auto"/>
        <w:ind w:firstLine="567"/>
        <w:rPr>
          <w:bCs/>
          <w:color w:val="00000A"/>
          <w:spacing w:val="-4"/>
        </w:rPr>
      </w:pPr>
      <w:r>
        <w:rPr>
          <w:sz w:val="22"/>
          <w:szCs w:val="22"/>
        </w:rPr>
        <w:t xml:space="preserve">-Приложение № 2 </w:t>
      </w:r>
      <w:r>
        <w:rPr>
          <w:bCs/>
          <w:color w:val="00000A"/>
          <w:spacing w:val="-4"/>
        </w:rPr>
        <w:t xml:space="preserve">Сведения об обязательствах сторон и порядке оплаты,       </w:t>
      </w:r>
    </w:p>
    <w:p w:rsidR="009A480E" w:rsidRDefault="009A480E" w:rsidP="009A480E">
      <w:pPr>
        <w:pStyle w:val="affff7"/>
        <w:spacing w:after="0" w:line="240" w:lineRule="auto"/>
        <w:ind w:firstLine="567"/>
        <w:rPr>
          <w:bCs/>
          <w:color w:val="00000A"/>
          <w:spacing w:val="-4"/>
        </w:rPr>
      </w:pPr>
      <w:r>
        <w:rPr>
          <w:bCs/>
          <w:color w:val="00000A"/>
          <w:spacing w:val="-4"/>
        </w:rPr>
        <w:t xml:space="preserve">- Приложение № 3 Перечень электронных документов, которыми обмениваются стороны при исполнении договора, </w:t>
      </w:r>
    </w:p>
    <w:p w:rsidR="009A480E" w:rsidRDefault="009A480E" w:rsidP="009A480E">
      <w:pPr>
        <w:pStyle w:val="affff7"/>
        <w:spacing w:after="0" w:line="240" w:lineRule="auto"/>
        <w:ind w:firstLine="567"/>
      </w:pPr>
      <w:r>
        <w:t xml:space="preserve">- Приложение № 4 Регламент электронного </w:t>
      </w:r>
      <w:proofErr w:type="gramStart"/>
      <w:r>
        <w:t>документооборота портала исполнения контрактов единой автоматизированной системы управления</w:t>
      </w:r>
      <w:proofErr w:type="gramEnd"/>
      <w:r>
        <w:t xml:space="preserve"> закупками московской области,   </w:t>
      </w:r>
    </w:p>
    <w:p w:rsidR="009A480E" w:rsidRDefault="009A480E" w:rsidP="009A480E">
      <w:pPr>
        <w:pStyle w:val="affff7"/>
        <w:spacing w:after="0" w:line="240" w:lineRule="auto"/>
        <w:ind w:firstLine="567"/>
      </w:pPr>
      <w:r>
        <w:lastRenderedPageBreak/>
        <w:t xml:space="preserve">-  Приложение №5 Техническое задание,  </w:t>
      </w:r>
    </w:p>
    <w:p w:rsidR="00C604D9" w:rsidRDefault="00C604D9" w:rsidP="009A480E">
      <w:pPr>
        <w:pStyle w:val="affff7"/>
        <w:spacing w:after="0" w:line="240" w:lineRule="auto"/>
        <w:ind w:firstLine="567"/>
      </w:pPr>
      <w:r>
        <w:t>- Приложение № 6 «Калькуляция»</w:t>
      </w:r>
    </w:p>
    <w:p w:rsidR="009A480E" w:rsidRDefault="009A480E" w:rsidP="009A480E">
      <w:pPr>
        <w:pStyle w:val="affff7"/>
        <w:spacing w:after="0" w:line="240" w:lineRule="auto"/>
        <w:ind w:firstLine="567"/>
      </w:pPr>
      <w:r>
        <w:t xml:space="preserve">-  Приложение № </w:t>
      </w:r>
      <w:r w:rsidR="00C604D9">
        <w:t>7</w:t>
      </w:r>
      <w:r>
        <w:t xml:space="preserve"> График поставки, </w:t>
      </w:r>
    </w:p>
    <w:p w:rsidR="009A480E" w:rsidRDefault="009A480E" w:rsidP="009A480E">
      <w:pPr>
        <w:pStyle w:val="affff7"/>
        <w:spacing w:after="0" w:line="240" w:lineRule="auto"/>
        <w:ind w:firstLine="567"/>
        <w:rPr>
          <w:sz w:val="22"/>
          <w:szCs w:val="22"/>
        </w:rPr>
      </w:pPr>
      <w:r>
        <w:t xml:space="preserve">-  </w:t>
      </w:r>
      <w:r>
        <w:rPr>
          <w:sz w:val="22"/>
          <w:szCs w:val="22"/>
        </w:rPr>
        <w:t>Приложение №</w:t>
      </w:r>
      <w:r w:rsidR="00C604D9">
        <w:rPr>
          <w:sz w:val="22"/>
          <w:szCs w:val="22"/>
        </w:rPr>
        <w:t xml:space="preserve"> 8 </w:t>
      </w:r>
      <w:r>
        <w:rPr>
          <w:sz w:val="22"/>
          <w:szCs w:val="22"/>
        </w:rPr>
        <w:t>«Акт приема-передачи товара» ФОРМА</w:t>
      </w:r>
    </w:p>
    <w:p w:rsidR="009A480E" w:rsidRDefault="009A480E" w:rsidP="009A480E">
      <w:pPr>
        <w:pStyle w:val="affff7"/>
        <w:spacing w:after="0" w:line="240" w:lineRule="auto"/>
        <w:ind w:firstLine="567"/>
        <w:rPr>
          <w:sz w:val="22"/>
          <w:szCs w:val="22"/>
        </w:rPr>
      </w:pPr>
      <w:r>
        <w:rPr>
          <w:sz w:val="22"/>
          <w:szCs w:val="22"/>
        </w:rPr>
        <w:t>1</w:t>
      </w:r>
      <w:r w:rsidR="00831476">
        <w:rPr>
          <w:sz w:val="22"/>
          <w:szCs w:val="22"/>
        </w:rPr>
        <w:t>4</w:t>
      </w:r>
      <w:r>
        <w:rPr>
          <w:sz w:val="22"/>
          <w:szCs w:val="22"/>
        </w:rPr>
        <w:t>.3.</w:t>
      </w:r>
      <w:r>
        <w:rPr>
          <w:sz w:val="22"/>
          <w:szCs w:val="22"/>
        </w:rPr>
        <w:tab/>
        <w:t>Выполнение Заказчиком и Поставщиком в полном объеме обязательств, предусмотренных Договором, является основанием для регистрации сведений об исполнении Договора в Реестре договоров в порядке, предусмотренном действующим законодательством Российской Федерации.</w:t>
      </w:r>
    </w:p>
    <w:p w:rsidR="009A480E" w:rsidRDefault="009A480E" w:rsidP="009A480E">
      <w:pPr>
        <w:pStyle w:val="affff7"/>
        <w:spacing w:line="120" w:lineRule="atLeast"/>
        <w:jc w:val="center"/>
        <w:rPr>
          <w:b/>
          <w:sz w:val="22"/>
          <w:szCs w:val="22"/>
        </w:rPr>
      </w:pPr>
      <w:r>
        <w:rPr>
          <w:b/>
          <w:sz w:val="22"/>
          <w:szCs w:val="22"/>
        </w:rPr>
        <w:t>1</w:t>
      </w:r>
      <w:r w:rsidR="00831476">
        <w:rPr>
          <w:b/>
          <w:sz w:val="22"/>
          <w:szCs w:val="22"/>
        </w:rPr>
        <w:t>5</w:t>
      </w:r>
      <w:r>
        <w:rPr>
          <w:b/>
          <w:sz w:val="22"/>
          <w:szCs w:val="22"/>
        </w:rPr>
        <w:t>. Адреса, реквизиты и подписи Сторон</w:t>
      </w:r>
      <w:bookmarkStart w:id="2" w:name="Par40"/>
      <w:bookmarkEnd w:id="2"/>
    </w:p>
    <w:tbl>
      <w:tblPr>
        <w:tblW w:w="0" w:type="auto"/>
        <w:tblLayout w:type="fixed"/>
        <w:tblLook w:val="04A0" w:firstRow="1" w:lastRow="0" w:firstColumn="1" w:lastColumn="0" w:noHBand="0" w:noVBand="1"/>
      </w:tblPr>
      <w:tblGrid>
        <w:gridCol w:w="5039"/>
        <w:gridCol w:w="4598"/>
      </w:tblGrid>
      <w:tr w:rsidR="009A480E" w:rsidTr="009A480E">
        <w:tc>
          <w:tcPr>
            <w:tcW w:w="5039" w:type="dxa"/>
            <w:shd w:val="clear" w:color="auto" w:fill="FFFFFF"/>
          </w:tcPr>
          <w:p w:rsidR="009A480E" w:rsidRDefault="009A480E">
            <w:pPr>
              <w:pStyle w:val="affff7"/>
              <w:spacing w:after="0" w:line="120" w:lineRule="atLeast"/>
              <w:contextualSpacing/>
              <w:jc w:val="left"/>
              <w:rPr>
                <w:sz w:val="22"/>
                <w:szCs w:val="22"/>
              </w:rPr>
            </w:pPr>
            <w:r>
              <w:rPr>
                <w:sz w:val="22"/>
                <w:szCs w:val="22"/>
              </w:rPr>
              <w:t xml:space="preserve">ЗАКАЗЧИК:  </w:t>
            </w:r>
          </w:p>
          <w:p w:rsidR="009A480E" w:rsidRDefault="009A480E">
            <w:pPr>
              <w:pStyle w:val="affff7"/>
              <w:spacing w:after="0" w:line="120" w:lineRule="atLeast"/>
              <w:contextualSpacing/>
              <w:rPr>
                <w:sz w:val="22"/>
                <w:szCs w:val="22"/>
              </w:rPr>
            </w:pPr>
          </w:p>
          <w:p w:rsidR="003A1EFA" w:rsidRDefault="003A1EFA" w:rsidP="003A1EFA">
            <w:pPr>
              <w:pStyle w:val="affff7"/>
              <w:spacing w:after="0" w:line="240" w:lineRule="auto"/>
              <w:contextualSpacing/>
              <w:jc w:val="left"/>
              <w:rPr>
                <w:b/>
                <w:sz w:val="22"/>
                <w:szCs w:val="22"/>
              </w:rPr>
            </w:pPr>
            <w:r w:rsidRPr="00511AB0">
              <w:rPr>
                <w:b/>
                <w:sz w:val="22"/>
                <w:szCs w:val="22"/>
              </w:rPr>
              <w:t>МАДОУ</w:t>
            </w:r>
            <w:r>
              <w:rPr>
                <w:b/>
                <w:sz w:val="22"/>
                <w:szCs w:val="22"/>
              </w:rPr>
              <w:t xml:space="preserve"> </w:t>
            </w:r>
            <w:proofErr w:type="spellStart"/>
            <w:r>
              <w:rPr>
                <w:b/>
                <w:sz w:val="22"/>
                <w:szCs w:val="22"/>
              </w:rPr>
              <w:t>Малинский</w:t>
            </w:r>
            <w:proofErr w:type="spellEnd"/>
            <w:r w:rsidRPr="00511AB0">
              <w:rPr>
                <w:b/>
                <w:sz w:val="22"/>
                <w:szCs w:val="22"/>
              </w:rPr>
              <w:t xml:space="preserve"> ЦРР – д/с «</w:t>
            </w:r>
            <w:proofErr w:type="spellStart"/>
            <w:r>
              <w:rPr>
                <w:b/>
                <w:sz w:val="22"/>
                <w:szCs w:val="22"/>
              </w:rPr>
              <w:t>Ивушка</w:t>
            </w:r>
            <w:proofErr w:type="spellEnd"/>
            <w:r w:rsidRPr="00511AB0">
              <w:rPr>
                <w:b/>
                <w:sz w:val="22"/>
                <w:szCs w:val="22"/>
              </w:rPr>
              <w:t>»</w:t>
            </w:r>
          </w:p>
          <w:p w:rsidR="003A1EFA" w:rsidRPr="00511AB0" w:rsidRDefault="003A1EFA" w:rsidP="003A1EFA">
            <w:pPr>
              <w:pStyle w:val="affff7"/>
              <w:spacing w:after="0" w:line="240" w:lineRule="auto"/>
              <w:contextualSpacing/>
              <w:jc w:val="left"/>
              <w:rPr>
                <w:sz w:val="22"/>
                <w:szCs w:val="22"/>
              </w:rPr>
            </w:pPr>
          </w:p>
          <w:p w:rsidR="003A1EFA" w:rsidRPr="00511AB0" w:rsidRDefault="003A1EFA" w:rsidP="003A1EFA">
            <w:pPr>
              <w:pStyle w:val="affff7"/>
              <w:spacing w:after="0" w:line="240" w:lineRule="auto"/>
              <w:contextualSpacing/>
              <w:jc w:val="left"/>
              <w:rPr>
                <w:color w:val="000000"/>
                <w:sz w:val="22"/>
                <w:szCs w:val="22"/>
              </w:rPr>
            </w:pPr>
            <w:r w:rsidRPr="00511AB0">
              <w:rPr>
                <w:color w:val="000000"/>
                <w:sz w:val="22"/>
                <w:szCs w:val="22"/>
              </w:rPr>
              <w:t>Юридический адрес:1428</w:t>
            </w:r>
            <w:r>
              <w:rPr>
                <w:color w:val="000000"/>
                <w:sz w:val="22"/>
                <w:szCs w:val="22"/>
              </w:rPr>
              <w:t>50</w:t>
            </w:r>
            <w:r w:rsidRPr="00511AB0">
              <w:rPr>
                <w:color w:val="000000"/>
                <w:sz w:val="22"/>
                <w:szCs w:val="22"/>
              </w:rPr>
              <w:t xml:space="preserve">, Московская область, </w:t>
            </w:r>
          </w:p>
          <w:p w:rsidR="003A1EFA" w:rsidRPr="00511AB0" w:rsidRDefault="003A1EFA" w:rsidP="003A1EFA">
            <w:pPr>
              <w:pStyle w:val="affff7"/>
              <w:spacing w:after="0" w:line="240" w:lineRule="auto"/>
              <w:contextualSpacing/>
              <w:jc w:val="left"/>
              <w:rPr>
                <w:color w:val="000000"/>
                <w:sz w:val="22"/>
                <w:szCs w:val="22"/>
              </w:rPr>
            </w:pPr>
            <w:proofErr w:type="spellStart"/>
            <w:r w:rsidRPr="00511AB0">
              <w:rPr>
                <w:color w:val="000000"/>
                <w:sz w:val="22"/>
                <w:szCs w:val="22"/>
              </w:rPr>
              <w:t>г.</w:t>
            </w:r>
            <w:r>
              <w:rPr>
                <w:color w:val="000000"/>
                <w:sz w:val="22"/>
                <w:szCs w:val="22"/>
              </w:rPr>
              <w:t>о</w:t>
            </w:r>
            <w:proofErr w:type="spellEnd"/>
            <w:r>
              <w:rPr>
                <w:color w:val="000000"/>
                <w:sz w:val="22"/>
                <w:szCs w:val="22"/>
              </w:rPr>
              <w:t xml:space="preserve">. </w:t>
            </w:r>
            <w:r w:rsidRPr="00511AB0">
              <w:rPr>
                <w:color w:val="000000"/>
                <w:sz w:val="22"/>
                <w:szCs w:val="22"/>
              </w:rPr>
              <w:t xml:space="preserve"> Ступино, </w:t>
            </w:r>
            <w:proofErr w:type="spellStart"/>
            <w:r>
              <w:rPr>
                <w:color w:val="000000"/>
                <w:sz w:val="22"/>
                <w:szCs w:val="22"/>
              </w:rPr>
              <w:t>р.п</w:t>
            </w:r>
            <w:proofErr w:type="spellEnd"/>
            <w:r>
              <w:rPr>
                <w:color w:val="000000"/>
                <w:sz w:val="22"/>
                <w:szCs w:val="22"/>
              </w:rPr>
              <w:t xml:space="preserve">. Малино, </w:t>
            </w:r>
            <w:proofErr w:type="spellStart"/>
            <w:r w:rsidRPr="00511AB0">
              <w:rPr>
                <w:color w:val="000000"/>
                <w:sz w:val="22"/>
                <w:szCs w:val="22"/>
              </w:rPr>
              <w:t>ул</w:t>
            </w:r>
            <w:proofErr w:type="gramStart"/>
            <w:r w:rsidRPr="00511AB0">
              <w:rPr>
                <w:color w:val="000000"/>
                <w:sz w:val="22"/>
                <w:szCs w:val="22"/>
              </w:rPr>
              <w:t>.</w:t>
            </w:r>
            <w:r>
              <w:rPr>
                <w:color w:val="000000"/>
                <w:sz w:val="22"/>
                <w:szCs w:val="22"/>
              </w:rPr>
              <w:t>П</w:t>
            </w:r>
            <w:proofErr w:type="gramEnd"/>
            <w:r>
              <w:rPr>
                <w:color w:val="000000"/>
                <w:sz w:val="22"/>
                <w:szCs w:val="22"/>
              </w:rPr>
              <w:t>обеды</w:t>
            </w:r>
            <w:proofErr w:type="spellEnd"/>
            <w:r w:rsidRPr="00511AB0">
              <w:rPr>
                <w:color w:val="000000"/>
                <w:sz w:val="22"/>
                <w:szCs w:val="22"/>
              </w:rPr>
              <w:t xml:space="preserve">, вл. </w:t>
            </w:r>
            <w:r>
              <w:rPr>
                <w:color w:val="000000"/>
                <w:sz w:val="22"/>
                <w:szCs w:val="22"/>
              </w:rPr>
              <w:t>8</w:t>
            </w:r>
          </w:p>
          <w:p w:rsidR="003A1EFA" w:rsidRDefault="003A1EFA" w:rsidP="003A1EFA">
            <w:pPr>
              <w:pStyle w:val="affff7"/>
              <w:spacing w:after="0" w:line="240" w:lineRule="auto"/>
              <w:contextualSpacing/>
              <w:jc w:val="left"/>
              <w:rPr>
                <w:color w:val="000000"/>
                <w:sz w:val="22"/>
                <w:szCs w:val="22"/>
              </w:rPr>
            </w:pPr>
            <w:proofErr w:type="gramStart"/>
            <w:r w:rsidRPr="00511AB0">
              <w:rPr>
                <w:color w:val="000000"/>
                <w:sz w:val="22"/>
                <w:szCs w:val="22"/>
              </w:rPr>
              <w:t>Фактический (почтовый) адрес: 1428</w:t>
            </w:r>
            <w:r>
              <w:rPr>
                <w:color w:val="000000"/>
                <w:sz w:val="22"/>
                <w:szCs w:val="22"/>
              </w:rPr>
              <w:t>50</w:t>
            </w:r>
            <w:r w:rsidRPr="00511AB0">
              <w:rPr>
                <w:color w:val="000000"/>
                <w:sz w:val="22"/>
                <w:szCs w:val="22"/>
              </w:rPr>
              <w:t>,</w:t>
            </w:r>
            <w:r>
              <w:rPr>
                <w:color w:val="000000"/>
                <w:sz w:val="22"/>
                <w:szCs w:val="22"/>
              </w:rPr>
              <w:t xml:space="preserve"> Московская область, </w:t>
            </w:r>
            <w:proofErr w:type="spellStart"/>
            <w:r w:rsidRPr="00511AB0">
              <w:rPr>
                <w:color w:val="000000"/>
                <w:sz w:val="22"/>
                <w:szCs w:val="22"/>
              </w:rPr>
              <w:t>г.</w:t>
            </w:r>
            <w:r>
              <w:rPr>
                <w:color w:val="000000"/>
                <w:sz w:val="22"/>
                <w:szCs w:val="22"/>
              </w:rPr>
              <w:t>о</w:t>
            </w:r>
            <w:proofErr w:type="spellEnd"/>
            <w:r>
              <w:rPr>
                <w:color w:val="000000"/>
                <w:sz w:val="22"/>
                <w:szCs w:val="22"/>
              </w:rPr>
              <w:t xml:space="preserve">. </w:t>
            </w:r>
            <w:r w:rsidRPr="00511AB0">
              <w:rPr>
                <w:color w:val="000000"/>
                <w:sz w:val="22"/>
                <w:szCs w:val="22"/>
              </w:rPr>
              <w:t xml:space="preserve"> Ступино, </w:t>
            </w:r>
            <w:proofErr w:type="spellStart"/>
            <w:r>
              <w:rPr>
                <w:color w:val="000000"/>
                <w:sz w:val="22"/>
                <w:szCs w:val="22"/>
              </w:rPr>
              <w:t>р.п</w:t>
            </w:r>
            <w:proofErr w:type="spellEnd"/>
            <w:r>
              <w:rPr>
                <w:color w:val="000000"/>
                <w:sz w:val="22"/>
                <w:szCs w:val="22"/>
              </w:rPr>
              <w:t>.</w:t>
            </w:r>
            <w:proofErr w:type="gramEnd"/>
            <w:r>
              <w:rPr>
                <w:color w:val="000000"/>
                <w:sz w:val="22"/>
                <w:szCs w:val="22"/>
              </w:rPr>
              <w:t xml:space="preserve"> Малино, </w:t>
            </w:r>
            <w:proofErr w:type="spellStart"/>
            <w:r w:rsidRPr="00511AB0">
              <w:rPr>
                <w:color w:val="000000"/>
                <w:sz w:val="22"/>
                <w:szCs w:val="22"/>
              </w:rPr>
              <w:t>ул</w:t>
            </w:r>
            <w:proofErr w:type="gramStart"/>
            <w:r w:rsidRPr="00511AB0">
              <w:rPr>
                <w:color w:val="000000"/>
                <w:sz w:val="22"/>
                <w:szCs w:val="22"/>
              </w:rPr>
              <w:t>.</w:t>
            </w:r>
            <w:r>
              <w:rPr>
                <w:color w:val="000000"/>
                <w:sz w:val="22"/>
                <w:szCs w:val="22"/>
              </w:rPr>
              <w:t>П</w:t>
            </w:r>
            <w:proofErr w:type="gramEnd"/>
            <w:r>
              <w:rPr>
                <w:color w:val="000000"/>
                <w:sz w:val="22"/>
                <w:szCs w:val="22"/>
              </w:rPr>
              <w:t>обеды</w:t>
            </w:r>
            <w:proofErr w:type="spellEnd"/>
            <w:r w:rsidRPr="00511AB0">
              <w:rPr>
                <w:color w:val="000000"/>
                <w:sz w:val="22"/>
                <w:szCs w:val="22"/>
              </w:rPr>
              <w:t xml:space="preserve">, вл. </w:t>
            </w:r>
            <w:r>
              <w:rPr>
                <w:color w:val="000000"/>
                <w:sz w:val="22"/>
                <w:szCs w:val="22"/>
              </w:rPr>
              <w:t>8</w:t>
            </w:r>
          </w:p>
          <w:p w:rsidR="003A1EFA" w:rsidRDefault="003A1EFA" w:rsidP="003A1EFA">
            <w:pPr>
              <w:pStyle w:val="affff7"/>
              <w:spacing w:after="0" w:line="240" w:lineRule="auto"/>
              <w:contextualSpacing/>
              <w:jc w:val="left"/>
              <w:rPr>
                <w:color w:val="000000"/>
                <w:sz w:val="22"/>
                <w:szCs w:val="22"/>
              </w:rPr>
            </w:pPr>
            <w:r>
              <w:rPr>
                <w:color w:val="000000"/>
                <w:sz w:val="22"/>
                <w:szCs w:val="22"/>
              </w:rPr>
              <w:t>тел./факс 8(496)-64-5-53-70</w:t>
            </w:r>
          </w:p>
          <w:p w:rsidR="003A1EFA" w:rsidRDefault="003A1EFA" w:rsidP="003A1EFA">
            <w:pPr>
              <w:pStyle w:val="affff7"/>
              <w:spacing w:after="0" w:line="240" w:lineRule="auto"/>
              <w:contextualSpacing/>
              <w:jc w:val="left"/>
              <w:rPr>
                <w:color w:val="000000"/>
                <w:sz w:val="22"/>
                <w:szCs w:val="22"/>
              </w:rPr>
            </w:pPr>
            <w:r w:rsidRPr="00511AB0">
              <w:rPr>
                <w:color w:val="000000"/>
                <w:sz w:val="22"/>
                <w:szCs w:val="22"/>
              </w:rPr>
              <w:t xml:space="preserve">Платежные реквизиты: </w:t>
            </w:r>
          </w:p>
          <w:p w:rsidR="003A1EFA" w:rsidRDefault="003A1EFA" w:rsidP="003A1EFA">
            <w:pPr>
              <w:pStyle w:val="affff7"/>
              <w:spacing w:after="0" w:line="240" w:lineRule="auto"/>
              <w:contextualSpacing/>
              <w:jc w:val="left"/>
              <w:rPr>
                <w:color w:val="000000"/>
                <w:sz w:val="22"/>
                <w:szCs w:val="22"/>
              </w:rPr>
            </w:pPr>
            <w:r w:rsidRPr="00511AB0">
              <w:rPr>
                <w:color w:val="000000"/>
                <w:sz w:val="22"/>
                <w:szCs w:val="22"/>
              </w:rPr>
              <w:t xml:space="preserve">ИНН  </w:t>
            </w:r>
            <w:r>
              <w:rPr>
                <w:color w:val="000000"/>
                <w:sz w:val="22"/>
                <w:szCs w:val="22"/>
              </w:rPr>
              <w:t>/</w:t>
            </w:r>
            <w:r w:rsidRPr="00511AB0">
              <w:rPr>
                <w:color w:val="000000"/>
                <w:sz w:val="22"/>
                <w:szCs w:val="22"/>
              </w:rPr>
              <w:t xml:space="preserve">КПП </w:t>
            </w:r>
          </w:p>
          <w:p w:rsidR="003A1EFA" w:rsidRDefault="003A1EFA" w:rsidP="003A1EFA">
            <w:pPr>
              <w:pStyle w:val="affff7"/>
              <w:spacing w:after="0" w:line="240" w:lineRule="auto"/>
              <w:contextualSpacing/>
              <w:jc w:val="left"/>
              <w:rPr>
                <w:sz w:val="22"/>
                <w:szCs w:val="22"/>
              </w:rPr>
            </w:pPr>
            <w:r w:rsidRPr="00511AB0">
              <w:rPr>
                <w:sz w:val="22"/>
                <w:szCs w:val="22"/>
              </w:rPr>
              <w:t xml:space="preserve">БИК                                                           </w:t>
            </w:r>
          </w:p>
          <w:p w:rsidR="003A1EFA" w:rsidRDefault="003A1EFA" w:rsidP="003A1EFA">
            <w:pPr>
              <w:pStyle w:val="affff7"/>
              <w:spacing w:after="0" w:line="240" w:lineRule="auto"/>
              <w:contextualSpacing/>
              <w:jc w:val="left"/>
              <w:rPr>
                <w:sz w:val="22"/>
                <w:szCs w:val="22"/>
              </w:rPr>
            </w:pPr>
            <w:proofErr w:type="gramStart"/>
            <w:r w:rsidRPr="00511AB0">
              <w:rPr>
                <w:sz w:val="22"/>
                <w:szCs w:val="22"/>
              </w:rPr>
              <w:t>Р</w:t>
            </w:r>
            <w:proofErr w:type="gramEnd"/>
            <w:r w:rsidRPr="00511AB0">
              <w:rPr>
                <w:sz w:val="22"/>
                <w:szCs w:val="22"/>
              </w:rPr>
              <w:t xml:space="preserve">/С    </w:t>
            </w:r>
          </w:p>
          <w:p w:rsidR="003A1EFA" w:rsidRDefault="003A1EFA">
            <w:pPr>
              <w:pStyle w:val="affff7"/>
              <w:spacing w:after="0" w:line="120" w:lineRule="atLeast"/>
              <w:contextualSpacing/>
              <w:rPr>
                <w:sz w:val="22"/>
                <w:szCs w:val="22"/>
              </w:rPr>
            </w:pPr>
          </w:p>
          <w:p w:rsidR="003A1EFA" w:rsidRDefault="003A1EFA">
            <w:pPr>
              <w:pStyle w:val="affff7"/>
              <w:spacing w:after="0" w:line="120" w:lineRule="atLeast"/>
              <w:contextualSpacing/>
              <w:rPr>
                <w:sz w:val="22"/>
                <w:szCs w:val="22"/>
              </w:rPr>
            </w:pPr>
          </w:p>
          <w:p w:rsidR="003A1EFA" w:rsidRDefault="003A1EFA">
            <w:pPr>
              <w:pStyle w:val="affff7"/>
              <w:spacing w:after="0" w:line="120" w:lineRule="atLeast"/>
              <w:contextualSpacing/>
              <w:rPr>
                <w:sz w:val="22"/>
                <w:szCs w:val="22"/>
              </w:rPr>
            </w:pPr>
          </w:p>
          <w:p w:rsidR="009A480E" w:rsidRDefault="009A480E">
            <w:pPr>
              <w:pStyle w:val="affff7"/>
              <w:spacing w:after="0" w:line="120" w:lineRule="atLeast"/>
              <w:contextualSpacing/>
              <w:rPr>
                <w:b/>
                <w:sz w:val="22"/>
                <w:szCs w:val="22"/>
              </w:rPr>
            </w:pPr>
            <w:r>
              <w:rPr>
                <w:b/>
                <w:iCs/>
                <w:sz w:val="22"/>
                <w:szCs w:val="22"/>
              </w:rPr>
              <w:t>Заказчик</w:t>
            </w:r>
            <w:r>
              <w:rPr>
                <w:sz w:val="22"/>
                <w:szCs w:val="22"/>
              </w:rPr>
              <w:t>:</w:t>
            </w:r>
            <w:r>
              <w:rPr>
                <w:b/>
                <w:iCs/>
                <w:sz w:val="22"/>
                <w:szCs w:val="22"/>
              </w:rPr>
              <w:t xml:space="preserve">                                                   </w:t>
            </w:r>
          </w:p>
          <w:p w:rsidR="009A480E" w:rsidRDefault="009A480E">
            <w:pPr>
              <w:pStyle w:val="affff7"/>
              <w:spacing w:after="0" w:line="120" w:lineRule="atLeast"/>
              <w:contextualSpacing/>
              <w:rPr>
                <w:color w:val="000000"/>
                <w:sz w:val="22"/>
                <w:szCs w:val="22"/>
              </w:rPr>
            </w:pPr>
          </w:p>
          <w:p w:rsidR="009A480E" w:rsidRDefault="009A480E">
            <w:pPr>
              <w:pStyle w:val="affff7"/>
              <w:spacing w:after="0" w:line="120" w:lineRule="atLeast"/>
              <w:contextualSpacing/>
              <w:jc w:val="left"/>
              <w:rPr>
                <w:color w:val="000000"/>
                <w:sz w:val="22"/>
                <w:szCs w:val="22"/>
              </w:rPr>
            </w:pPr>
            <w:r>
              <w:rPr>
                <w:color w:val="000000"/>
                <w:sz w:val="22"/>
                <w:szCs w:val="22"/>
              </w:rPr>
              <w:t>______________ (</w:t>
            </w:r>
            <w:r w:rsidR="003A1EFA">
              <w:rPr>
                <w:color w:val="000000"/>
                <w:sz w:val="22"/>
                <w:szCs w:val="22"/>
              </w:rPr>
              <w:t>Щербакова М.В.)</w:t>
            </w:r>
          </w:p>
          <w:p w:rsidR="009A480E" w:rsidRDefault="009A480E">
            <w:pPr>
              <w:pStyle w:val="affff7"/>
              <w:spacing w:after="0" w:line="120" w:lineRule="atLeast"/>
              <w:contextualSpacing/>
              <w:jc w:val="left"/>
              <w:rPr>
                <w:color w:val="000000"/>
                <w:sz w:val="22"/>
                <w:szCs w:val="22"/>
              </w:rPr>
            </w:pPr>
          </w:p>
          <w:p w:rsidR="009A480E" w:rsidRDefault="009A480E">
            <w:pPr>
              <w:pStyle w:val="affff7"/>
              <w:spacing w:after="0" w:line="120" w:lineRule="atLeast"/>
              <w:contextualSpacing/>
              <w:jc w:val="left"/>
              <w:rPr>
                <w:sz w:val="22"/>
                <w:szCs w:val="22"/>
              </w:rPr>
            </w:pPr>
            <w:r>
              <w:rPr>
                <w:color w:val="000000"/>
                <w:sz w:val="22"/>
                <w:szCs w:val="22"/>
              </w:rPr>
              <w:t>М.П.</w:t>
            </w:r>
          </w:p>
        </w:tc>
        <w:tc>
          <w:tcPr>
            <w:tcW w:w="4598" w:type="dxa"/>
            <w:shd w:val="clear" w:color="auto" w:fill="FFFFFF"/>
          </w:tcPr>
          <w:p w:rsidR="009A480E" w:rsidRDefault="009A480E">
            <w:pPr>
              <w:pStyle w:val="affff7"/>
              <w:spacing w:after="0" w:line="120" w:lineRule="atLeast"/>
              <w:contextualSpacing/>
              <w:jc w:val="left"/>
              <w:rPr>
                <w:sz w:val="22"/>
                <w:szCs w:val="22"/>
              </w:rPr>
            </w:pPr>
            <w:r>
              <w:rPr>
                <w:sz w:val="22"/>
                <w:szCs w:val="22"/>
              </w:rPr>
              <w:t>ПОСТАВЩИК:</w:t>
            </w:r>
            <w:r>
              <w:rPr>
                <w:b/>
                <w:sz w:val="22"/>
                <w:szCs w:val="22"/>
              </w:rPr>
              <w:t xml:space="preserve"> </w:t>
            </w:r>
            <w:r>
              <w:rPr>
                <w:sz w:val="22"/>
                <w:szCs w:val="22"/>
              </w:rPr>
              <w:t xml:space="preserve"> </w:t>
            </w:r>
          </w:p>
          <w:p w:rsidR="009A480E" w:rsidRDefault="009A480E">
            <w:pPr>
              <w:pStyle w:val="affff7"/>
              <w:spacing w:after="0" w:line="120" w:lineRule="atLeast"/>
              <w:contextualSpacing/>
              <w:jc w:val="left"/>
              <w:rPr>
                <w:sz w:val="22"/>
                <w:szCs w:val="22"/>
              </w:rPr>
            </w:pPr>
          </w:p>
          <w:p w:rsidR="003A1EFA" w:rsidRDefault="003A1EFA">
            <w:pPr>
              <w:pStyle w:val="affff7"/>
              <w:spacing w:after="0" w:line="120" w:lineRule="atLeast"/>
              <w:contextualSpacing/>
              <w:jc w:val="left"/>
              <w:rPr>
                <w:sz w:val="22"/>
                <w:szCs w:val="22"/>
              </w:rPr>
            </w:pPr>
          </w:p>
          <w:p w:rsidR="003A1EFA" w:rsidRDefault="003A1EFA">
            <w:pPr>
              <w:pStyle w:val="affff7"/>
              <w:spacing w:after="0" w:line="120" w:lineRule="atLeast"/>
              <w:contextualSpacing/>
              <w:jc w:val="left"/>
              <w:rPr>
                <w:sz w:val="22"/>
                <w:szCs w:val="22"/>
              </w:rPr>
            </w:pPr>
            <w:bookmarkStart w:id="3" w:name="_GoBack"/>
            <w:bookmarkEnd w:id="3"/>
          </w:p>
          <w:p w:rsidR="009A480E" w:rsidRDefault="009A480E">
            <w:pPr>
              <w:pStyle w:val="affff7"/>
              <w:spacing w:after="0" w:line="120" w:lineRule="atLeast"/>
              <w:contextualSpacing/>
              <w:jc w:val="left"/>
              <w:rPr>
                <w:sz w:val="22"/>
                <w:szCs w:val="22"/>
              </w:rPr>
            </w:pPr>
            <w:r>
              <w:rPr>
                <w:sz w:val="22"/>
                <w:szCs w:val="22"/>
              </w:rPr>
              <w:t xml:space="preserve">Юридический адрес:  </w:t>
            </w:r>
          </w:p>
          <w:p w:rsidR="009A480E" w:rsidRDefault="009A480E">
            <w:pPr>
              <w:pStyle w:val="affff7"/>
              <w:spacing w:after="0" w:line="120" w:lineRule="atLeast"/>
              <w:contextualSpacing/>
              <w:jc w:val="left"/>
              <w:rPr>
                <w:sz w:val="22"/>
                <w:szCs w:val="22"/>
              </w:rPr>
            </w:pPr>
            <w:r>
              <w:rPr>
                <w:sz w:val="22"/>
                <w:szCs w:val="22"/>
              </w:rPr>
              <w:t>Фактический адрес:</w:t>
            </w:r>
          </w:p>
          <w:p w:rsidR="009A480E" w:rsidRDefault="009A480E">
            <w:pPr>
              <w:pStyle w:val="affff7"/>
              <w:spacing w:after="0" w:line="120" w:lineRule="atLeast"/>
              <w:contextualSpacing/>
              <w:jc w:val="left"/>
              <w:rPr>
                <w:sz w:val="22"/>
                <w:szCs w:val="22"/>
              </w:rPr>
            </w:pPr>
            <w:r>
              <w:rPr>
                <w:sz w:val="22"/>
                <w:szCs w:val="22"/>
              </w:rPr>
              <w:t xml:space="preserve">Телефон: </w:t>
            </w:r>
          </w:p>
          <w:p w:rsidR="009A480E" w:rsidRDefault="009A480E">
            <w:pPr>
              <w:pStyle w:val="affff7"/>
              <w:spacing w:after="0" w:line="120" w:lineRule="atLeast"/>
              <w:contextualSpacing/>
              <w:jc w:val="left"/>
              <w:rPr>
                <w:sz w:val="22"/>
                <w:szCs w:val="22"/>
              </w:rPr>
            </w:pPr>
            <w:r>
              <w:rPr>
                <w:sz w:val="22"/>
                <w:szCs w:val="22"/>
              </w:rPr>
              <w:t xml:space="preserve">ИНН/КПП                           </w:t>
            </w:r>
          </w:p>
          <w:p w:rsidR="009A480E" w:rsidRDefault="009A480E">
            <w:pPr>
              <w:pStyle w:val="affff7"/>
              <w:spacing w:after="0" w:line="120" w:lineRule="atLeast"/>
              <w:contextualSpacing/>
              <w:jc w:val="left"/>
              <w:rPr>
                <w:sz w:val="22"/>
                <w:szCs w:val="22"/>
              </w:rPr>
            </w:pPr>
            <w:r>
              <w:rPr>
                <w:sz w:val="22"/>
                <w:szCs w:val="22"/>
              </w:rPr>
              <w:t xml:space="preserve">Банковские реквизиты:                                           </w:t>
            </w:r>
            <w:proofErr w:type="gramStart"/>
            <w:r>
              <w:rPr>
                <w:sz w:val="22"/>
                <w:szCs w:val="22"/>
              </w:rPr>
              <w:t>р</w:t>
            </w:r>
            <w:proofErr w:type="gramEnd"/>
            <w:r>
              <w:rPr>
                <w:sz w:val="22"/>
                <w:szCs w:val="22"/>
              </w:rPr>
              <w:t xml:space="preserve">/с                                            </w:t>
            </w:r>
          </w:p>
          <w:p w:rsidR="009A480E" w:rsidRDefault="009A480E">
            <w:pPr>
              <w:pStyle w:val="affff7"/>
              <w:spacing w:after="0" w:line="120" w:lineRule="atLeast"/>
              <w:contextualSpacing/>
              <w:jc w:val="left"/>
              <w:rPr>
                <w:sz w:val="22"/>
                <w:szCs w:val="22"/>
              </w:rPr>
            </w:pPr>
            <w:r>
              <w:rPr>
                <w:sz w:val="22"/>
                <w:szCs w:val="22"/>
              </w:rPr>
              <w:t xml:space="preserve">в </w:t>
            </w:r>
            <w:r>
              <w:rPr>
                <w:sz w:val="22"/>
                <w:szCs w:val="22"/>
              </w:rPr>
              <w:br/>
              <w:t xml:space="preserve">к/с                                                </w:t>
            </w:r>
          </w:p>
          <w:p w:rsidR="009A480E" w:rsidRDefault="009A480E">
            <w:pPr>
              <w:pStyle w:val="affff7"/>
              <w:spacing w:after="0" w:line="120" w:lineRule="atLeast"/>
              <w:contextualSpacing/>
              <w:jc w:val="left"/>
              <w:rPr>
                <w:sz w:val="22"/>
                <w:szCs w:val="22"/>
              </w:rPr>
            </w:pPr>
            <w:r>
              <w:rPr>
                <w:sz w:val="22"/>
                <w:szCs w:val="22"/>
              </w:rPr>
              <w:t xml:space="preserve">БИК </w:t>
            </w:r>
          </w:p>
          <w:p w:rsidR="009A480E" w:rsidRDefault="009A480E">
            <w:pPr>
              <w:pStyle w:val="affff7"/>
              <w:spacing w:after="0" w:line="120" w:lineRule="atLeast"/>
              <w:contextualSpacing/>
              <w:rPr>
                <w:iCs/>
                <w:sz w:val="22"/>
                <w:szCs w:val="22"/>
              </w:rPr>
            </w:pPr>
          </w:p>
          <w:p w:rsidR="009A480E" w:rsidRDefault="009A480E">
            <w:pPr>
              <w:pStyle w:val="affff7"/>
              <w:spacing w:after="0" w:line="120" w:lineRule="atLeast"/>
              <w:contextualSpacing/>
              <w:rPr>
                <w:iCs/>
                <w:sz w:val="22"/>
                <w:szCs w:val="22"/>
              </w:rPr>
            </w:pPr>
          </w:p>
          <w:p w:rsidR="009A480E" w:rsidRDefault="009A480E">
            <w:pPr>
              <w:pStyle w:val="affff7"/>
              <w:spacing w:after="0" w:line="120" w:lineRule="atLeast"/>
              <w:contextualSpacing/>
              <w:jc w:val="left"/>
              <w:rPr>
                <w:iCs/>
                <w:sz w:val="22"/>
                <w:szCs w:val="22"/>
              </w:rPr>
            </w:pPr>
          </w:p>
          <w:p w:rsidR="009A480E" w:rsidRDefault="009A480E">
            <w:pPr>
              <w:pStyle w:val="affff7"/>
              <w:spacing w:after="0" w:line="120" w:lineRule="atLeast"/>
              <w:contextualSpacing/>
              <w:jc w:val="left"/>
              <w:rPr>
                <w:b/>
                <w:iCs/>
                <w:sz w:val="22"/>
                <w:szCs w:val="22"/>
              </w:rPr>
            </w:pPr>
          </w:p>
          <w:p w:rsidR="009A480E" w:rsidRDefault="009A480E">
            <w:pPr>
              <w:pStyle w:val="affff7"/>
              <w:spacing w:after="0" w:line="120" w:lineRule="atLeast"/>
              <w:contextualSpacing/>
              <w:jc w:val="left"/>
              <w:rPr>
                <w:b/>
                <w:sz w:val="22"/>
                <w:szCs w:val="22"/>
              </w:rPr>
            </w:pPr>
            <w:r>
              <w:rPr>
                <w:b/>
                <w:iCs/>
                <w:sz w:val="22"/>
                <w:szCs w:val="22"/>
              </w:rPr>
              <w:t>Поставщик</w:t>
            </w:r>
            <w:r>
              <w:rPr>
                <w:b/>
                <w:color w:val="000000"/>
                <w:sz w:val="22"/>
                <w:szCs w:val="22"/>
              </w:rPr>
              <w:t xml:space="preserve">: </w:t>
            </w:r>
            <w:bookmarkStart w:id="4" w:name="__DdeLink__3487_1407727312"/>
          </w:p>
          <w:p w:rsidR="009A480E" w:rsidRDefault="009A480E">
            <w:pPr>
              <w:pStyle w:val="affff7"/>
              <w:spacing w:after="0" w:line="120" w:lineRule="atLeast"/>
              <w:contextualSpacing/>
              <w:jc w:val="left"/>
              <w:rPr>
                <w:sz w:val="22"/>
                <w:szCs w:val="22"/>
              </w:rPr>
            </w:pPr>
          </w:p>
          <w:p w:rsidR="009A480E" w:rsidRDefault="009A480E">
            <w:pPr>
              <w:pStyle w:val="affff7"/>
              <w:spacing w:after="0" w:line="120" w:lineRule="atLeast"/>
              <w:contextualSpacing/>
              <w:jc w:val="left"/>
              <w:rPr>
                <w:sz w:val="22"/>
                <w:szCs w:val="22"/>
              </w:rPr>
            </w:pPr>
            <w:r>
              <w:rPr>
                <w:color w:val="000000"/>
                <w:sz w:val="22"/>
                <w:szCs w:val="22"/>
              </w:rPr>
              <w:t>____________ (</w:t>
            </w:r>
            <w:bookmarkEnd w:id="4"/>
            <w:r>
              <w:rPr>
                <w:color w:val="000000"/>
                <w:sz w:val="22"/>
                <w:szCs w:val="22"/>
              </w:rPr>
              <w:t xml:space="preserve">                                  )                                                 М.П.</w:t>
            </w:r>
            <w:r>
              <w:rPr>
                <w:i/>
                <w:sz w:val="22"/>
                <w:szCs w:val="22"/>
              </w:rPr>
              <w:t xml:space="preserve"> </w:t>
            </w:r>
          </w:p>
        </w:tc>
      </w:tr>
    </w:tbl>
    <w:p w:rsidR="00DA4BB7" w:rsidRDefault="00DA4BB7" w:rsidP="009A480E">
      <w:pPr>
        <w:pStyle w:val="affff7"/>
        <w:spacing w:line="120" w:lineRule="atLeast"/>
        <w:jc w:val="right"/>
        <w:rPr>
          <w:sz w:val="22"/>
          <w:szCs w:val="22"/>
          <w:lang w:val="en-US"/>
        </w:rPr>
      </w:pPr>
    </w:p>
    <w:p w:rsidR="00DA4BB7" w:rsidRDefault="00DA4BB7" w:rsidP="009A480E">
      <w:pPr>
        <w:pStyle w:val="affff7"/>
        <w:spacing w:line="120" w:lineRule="atLeast"/>
        <w:jc w:val="right"/>
        <w:rPr>
          <w:sz w:val="22"/>
          <w:szCs w:val="22"/>
          <w:lang w:val="en-US"/>
        </w:rPr>
      </w:pPr>
    </w:p>
    <w:p w:rsidR="00DA4BB7" w:rsidRDefault="00DA4BB7" w:rsidP="009A480E">
      <w:pPr>
        <w:pStyle w:val="affff7"/>
        <w:spacing w:line="120" w:lineRule="atLeast"/>
        <w:jc w:val="right"/>
        <w:rPr>
          <w:sz w:val="22"/>
          <w:szCs w:val="22"/>
          <w:lang w:val="en-US"/>
        </w:rPr>
      </w:pPr>
    </w:p>
    <w:p w:rsidR="00DA4BB7" w:rsidRDefault="00DA4BB7" w:rsidP="009A480E">
      <w:pPr>
        <w:pStyle w:val="affff7"/>
        <w:spacing w:line="120" w:lineRule="atLeast"/>
        <w:jc w:val="right"/>
        <w:rPr>
          <w:sz w:val="22"/>
          <w:szCs w:val="22"/>
          <w:lang w:val="en-US"/>
        </w:rPr>
      </w:pPr>
    </w:p>
    <w:p w:rsidR="00DA4BB7" w:rsidRDefault="00DA4BB7" w:rsidP="009A480E">
      <w:pPr>
        <w:pStyle w:val="affff7"/>
        <w:spacing w:line="120" w:lineRule="atLeast"/>
        <w:jc w:val="right"/>
        <w:rPr>
          <w:sz w:val="22"/>
          <w:szCs w:val="22"/>
          <w:lang w:val="en-US"/>
        </w:rPr>
      </w:pPr>
    </w:p>
    <w:p w:rsidR="00DA4BB7" w:rsidRDefault="00DA4BB7" w:rsidP="009A480E">
      <w:pPr>
        <w:pStyle w:val="affff7"/>
        <w:spacing w:line="120" w:lineRule="atLeast"/>
        <w:jc w:val="right"/>
        <w:rPr>
          <w:sz w:val="22"/>
          <w:szCs w:val="22"/>
          <w:lang w:val="en-US"/>
        </w:rPr>
      </w:pPr>
    </w:p>
    <w:p w:rsidR="00DA4BB7" w:rsidRDefault="00DA4BB7" w:rsidP="009A480E">
      <w:pPr>
        <w:pStyle w:val="affff7"/>
        <w:spacing w:line="120" w:lineRule="atLeast"/>
        <w:jc w:val="right"/>
        <w:rPr>
          <w:sz w:val="22"/>
          <w:szCs w:val="22"/>
          <w:lang w:val="en-US"/>
        </w:rPr>
      </w:pPr>
    </w:p>
    <w:p w:rsidR="00DA4BB7" w:rsidRDefault="00DA4BB7" w:rsidP="009A480E">
      <w:pPr>
        <w:pStyle w:val="affff7"/>
        <w:spacing w:line="120" w:lineRule="atLeast"/>
        <w:jc w:val="right"/>
        <w:rPr>
          <w:sz w:val="22"/>
          <w:szCs w:val="22"/>
          <w:lang w:val="en-US"/>
        </w:rPr>
      </w:pPr>
    </w:p>
    <w:p w:rsidR="00DA4BB7" w:rsidRDefault="00DA4BB7" w:rsidP="009A480E">
      <w:pPr>
        <w:pStyle w:val="affff7"/>
        <w:spacing w:line="120" w:lineRule="atLeast"/>
        <w:jc w:val="right"/>
        <w:rPr>
          <w:sz w:val="22"/>
          <w:szCs w:val="22"/>
          <w:lang w:val="en-US"/>
        </w:rPr>
      </w:pPr>
    </w:p>
    <w:p w:rsidR="00DA4BB7" w:rsidRDefault="00DA4BB7" w:rsidP="009A480E">
      <w:pPr>
        <w:pStyle w:val="affff7"/>
        <w:spacing w:line="120" w:lineRule="atLeast"/>
        <w:jc w:val="right"/>
        <w:rPr>
          <w:sz w:val="22"/>
          <w:szCs w:val="22"/>
          <w:lang w:val="en-US"/>
        </w:rPr>
      </w:pPr>
    </w:p>
    <w:p w:rsidR="00DA4BB7" w:rsidRDefault="00DA4BB7" w:rsidP="009A480E">
      <w:pPr>
        <w:pStyle w:val="affff7"/>
        <w:spacing w:line="120" w:lineRule="atLeast"/>
        <w:jc w:val="right"/>
        <w:rPr>
          <w:sz w:val="22"/>
          <w:szCs w:val="22"/>
          <w:lang w:val="en-US"/>
        </w:rPr>
      </w:pPr>
    </w:p>
    <w:p w:rsidR="00DA4BB7" w:rsidRDefault="00DA4BB7" w:rsidP="009A480E">
      <w:pPr>
        <w:pStyle w:val="affff7"/>
        <w:spacing w:line="120" w:lineRule="atLeast"/>
        <w:jc w:val="right"/>
        <w:rPr>
          <w:sz w:val="22"/>
          <w:szCs w:val="22"/>
          <w:lang w:val="en-US"/>
        </w:rPr>
      </w:pPr>
    </w:p>
    <w:p w:rsidR="00DA4BB7" w:rsidRDefault="00DA4BB7" w:rsidP="009A480E">
      <w:pPr>
        <w:pStyle w:val="affff7"/>
        <w:spacing w:line="120" w:lineRule="atLeast"/>
        <w:jc w:val="right"/>
        <w:rPr>
          <w:sz w:val="22"/>
          <w:szCs w:val="22"/>
          <w:lang w:val="en-US"/>
        </w:rPr>
      </w:pPr>
    </w:p>
    <w:p w:rsidR="00DA4BB7" w:rsidRDefault="00DA4BB7" w:rsidP="009A480E">
      <w:pPr>
        <w:pStyle w:val="affff7"/>
        <w:spacing w:line="120" w:lineRule="atLeast"/>
        <w:jc w:val="right"/>
        <w:rPr>
          <w:sz w:val="22"/>
          <w:szCs w:val="22"/>
          <w:lang w:val="en-US"/>
        </w:rPr>
      </w:pPr>
    </w:p>
    <w:p w:rsidR="00DA4BB7" w:rsidRDefault="00DA4BB7" w:rsidP="009A480E">
      <w:pPr>
        <w:pStyle w:val="affff7"/>
        <w:spacing w:line="120" w:lineRule="atLeast"/>
        <w:jc w:val="right"/>
        <w:rPr>
          <w:sz w:val="22"/>
          <w:szCs w:val="22"/>
          <w:lang w:val="en-US"/>
        </w:rPr>
      </w:pPr>
    </w:p>
    <w:p w:rsidR="00DA4BB7" w:rsidRDefault="00DA4BB7" w:rsidP="009A480E">
      <w:pPr>
        <w:pStyle w:val="affff7"/>
        <w:spacing w:line="120" w:lineRule="atLeast"/>
        <w:jc w:val="right"/>
        <w:rPr>
          <w:sz w:val="22"/>
          <w:szCs w:val="22"/>
          <w:lang w:val="en-US"/>
        </w:rPr>
      </w:pPr>
    </w:p>
    <w:p w:rsidR="00DA4BB7" w:rsidRDefault="00DA4BB7" w:rsidP="009A480E">
      <w:pPr>
        <w:pStyle w:val="affff7"/>
        <w:spacing w:line="120" w:lineRule="atLeast"/>
        <w:jc w:val="right"/>
        <w:rPr>
          <w:sz w:val="22"/>
          <w:szCs w:val="22"/>
          <w:lang w:val="en-US"/>
        </w:rPr>
      </w:pPr>
    </w:p>
    <w:p w:rsidR="00DA4BB7" w:rsidRDefault="00DA4BB7" w:rsidP="009A480E">
      <w:pPr>
        <w:pStyle w:val="affff7"/>
        <w:spacing w:line="120" w:lineRule="atLeast"/>
        <w:jc w:val="right"/>
        <w:rPr>
          <w:sz w:val="22"/>
          <w:szCs w:val="22"/>
          <w:lang w:val="en-US"/>
        </w:rPr>
      </w:pPr>
    </w:p>
    <w:p w:rsidR="00DA4BB7" w:rsidRDefault="00DA4BB7" w:rsidP="009A480E">
      <w:pPr>
        <w:pStyle w:val="affff7"/>
        <w:spacing w:line="120" w:lineRule="atLeast"/>
        <w:jc w:val="right"/>
        <w:rPr>
          <w:sz w:val="22"/>
          <w:szCs w:val="22"/>
          <w:lang w:val="en-US"/>
        </w:rPr>
      </w:pPr>
    </w:p>
    <w:p w:rsidR="00DA4BB7" w:rsidRDefault="00DA4BB7" w:rsidP="009A480E">
      <w:pPr>
        <w:pStyle w:val="affff7"/>
        <w:spacing w:line="120" w:lineRule="atLeast"/>
        <w:jc w:val="right"/>
        <w:rPr>
          <w:sz w:val="22"/>
          <w:szCs w:val="22"/>
          <w:lang w:val="en-US"/>
        </w:rPr>
      </w:pPr>
    </w:p>
    <w:p w:rsidR="009A480E" w:rsidRDefault="009A480E" w:rsidP="009A480E">
      <w:pPr>
        <w:pStyle w:val="affff7"/>
        <w:spacing w:line="120" w:lineRule="atLeast"/>
        <w:jc w:val="right"/>
        <w:rPr>
          <w:sz w:val="22"/>
          <w:szCs w:val="22"/>
        </w:rPr>
      </w:pPr>
      <w:r>
        <w:rPr>
          <w:sz w:val="22"/>
          <w:szCs w:val="22"/>
        </w:rPr>
        <w:t xml:space="preserve">Приложение 1 </w:t>
      </w:r>
    </w:p>
    <w:p w:rsidR="009A480E" w:rsidRDefault="009A480E" w:rsidP="009A480E">
      <w:pPr>
        <w:pStyle w:val="affff7"/>
        <w:spacing w:line="120" w:lineRule="atLeast"/>
        <w:jc w:val="right"/>
        <w:rPr>
          <w:sz w:val="22"/>
          <w:szCs w:val="22"/>
        </w:rPr>
      </w:pPr>
      <w:r>
        <w:rPr>
          <w:sz w:val="22"/>
          <w:szCs w:val="22"/>
        </w:rPr>
        <w:t>к Договору №_________</w:t>
      </w:r>
    </w:p>
    <w:p w:rsidR="009A480E" w:rsidRDefault="009A480E" w:rsidP="009A480E">
      <w:pPr>
        <w:pStyle w:val="affff7"/>
        <w:spacing w:line="120" w:lineRule="atLeast"/>
        <w:jc w:val="right"/>
        <w:rPr>
          <w:sz w:val="22"/>
          <w:szCs w:val="22"/>
        </w:rPr>
      </w:pPr>
      <w:r>
        <w:rPr>
          <w:sz w:val="22"/>
          <w:szCs w:val="22"/>
        </w:rPr>
        <w:t xml:space="preserve">             от «__» ________ 20__ г. </w:t>
      </w:r>
    </w:p>
    <w:p w:rsidR="009A480E" w:rsidRDefault="009A480E" w:rsidP="009A480E">
      <w:pPr>
        <w:autoSpaceDE w:val="0"/>
        <w:ind w:left="6237"/>
        <w:rPr>
          <w:rFonts w:ascii="Times New Roman" w:hAnsi="Times New Roman" w:cs="Times New Roman"/>
        </w:rPr>
      </w:pPr>
    </w:p>
    <w:p w:rsidR="009A480E" w:rsidRDefault="009A480E" w:rsidP="009A480E">
      <w:pPr>
        <w:autoSpaceDE w:val="0"/>
        <w:ind w:left="6237"/>
        <w:rPr>
          <w:rFonts w:ascii="Times New Roman" w:hAnsi="Times New Roman" w:cs="Times New Roman"/>
        </w:rPr>
      </w:pPr>
    </w:p>
    <w:p w:rsidR="009A480E" w:rsidRDefault="009A480E" w:rsidP="009A480E">
      <w:pPr>
        <w:autoSpaceDE w:val="0"/>
        <w:ind w:left="6237"/>
        <w:rPr>
          <w:rFonts w:ascii="Times New Roman" w:hAnsi="Times New Roman" w:cs="Times New Roman"/>
        </w:rPr>
      </w:pPr>
    </w:p>
    <w:p w:rsidR="009A480E" w:rsidRDefault="009A480E" w:rsidP="009A480E">
      <w:pPr>
        <w:autoSpaceDE w:val="0"/>
        <w:jc w:val="center"/>
        <w:rPr>
          <w:rFonts w:ascii="Times New Roman" w:hAnsi="Times New Roman" w:cs="Times New Roman"/>
        </w:rPr>
      </w:pPr>
      <w:r>
        <w:rPr>
          <w:rFonts w:ascii="Times New Roman" w:hAnsi="Times New Roman" w:cs="Times New Roman"/>
        </w:rPr>
        <w:t>СВЕДЕНИЯ ОБ ОБЪЕКТЕ ЗАКУПКИ</w:t>
      </w:r>
    </w:p>
    <w:p w:rsidR="009A480E" w:rsidRDefault="009A480E" w:rsidP="009A480E">
      <w:pPr>
        <w:autoSpaceDE w:val="0"/>
        <w:ind w:left="6237"/>
        <w:rPr>
          <w:rFonts w:ascii="Times New Roman" w:hAnsi="Times New Roman" w:cs="Times New Roman"/>
        </w:rPr>
      </w:pPr>
    </w:p>
    <w:p w:rsidR="009A480E" w:rsidRDefault="009A480E" w:rsidP="009A480E">
      <w:pPr>
        <w:ind w:firstLine="567"/>
        <w:rPr>
          <w:rFonts w:ascii="Times New Roman" w:hAnsi="Times New Roman" w:cs="Times New Roman"/>
        </w:rPr>
      </w:pPr>
    </w:p>
    <w:p w:rsidR="009A480E" w:rsidRDefault="009A480E" w:rsidP="009A480E">
      <w:pPr>
        <w:rPr>
          <w:rFonts w:ascii="Times New Roman" w:hAnsi="Times New Roman" w:cs="Times New Roman"/>
        </w:rPr>
      </w:pPr>
    </w:p>
    <w:tbl>
      <w:tblPr>
        <w:tblW w:w="9840" w:type="dxa"/>
        <w:tblInd w:w="250" w:type="dxa"/>
        <w:tblLayout w:type="fixed"/>
        <w:tblLook w:val="04A0" w:firstRow="1" w:lastRow="0" w:firstColumn="1" w:lastColumn="0" w:noHBand="0" w:noVBand="1"/>
      </w:tblPr>
      <w:tblGrid>
        <w:gridCol w:w="1385"/>
        <w:gridCol w:w="2299"/>
        <w:gridCol w:w="1701"/>
        <w:gridCol w:w="1306"/>
        <w:gridCol w:w="1589"/>
        <w:gridCol w:w="1560"/>
      </w:tblGrid>
      <w:tr w:rsidR="009A480E" w:rsidTr="009A480E">
        <w:trPr>
          <w:cantSplit/>
          <w:trHeight w:val="1059"/>
        </w:trPr>
        <w:tc>
          <w:tcPr>
            <w:tcW w:w="1386" w:type="dxa"/>
            <w:tcBorders>
              <w:top w:val="single" w:sz="4" w:space="0" w:color="000000"/>
              <w:left w:val="single" w:sz="4" w:space="0" w:color="000000"/>
              <w:bottom w:val="single" w:sz="4" w:space="0" w:color="000000"/>
              <w:right w:val="nil"/>
            </w:tcBorders>
            <w:hideMark/>
          </w:tcPr>
          <w:p w:rsidR="009A480E" w:rsidRDefault="009A480E">
            <w:pPr>
              <w:autoSpaceDE w:val="0"/>
              <w:jc w:val="both"/>
              <w:rPr>
                <w:rFonts w:ascii="Times New Roman" w:hAnsi="Times New Roman" w:cs="Times New Roman"/>
              </w:rPr>
            </w:pPr>
            <w:r>
              <w:rPr>
                <w:rFonts w:ascii="Times New Roman" w:hAnsi="Times New Roman" w:cs="Times New Roman"/>
              </w:rPr>
              <w:t>ОКПД 2</w:t>
            </w:r>
          </w:p>
        </w:tc>
        <w:tc>
          <w:tcPr>
            <w:tcW w:w="2300" w:type="dxa"/>
            <w:tcBorders>
              <w:top w:val="single" w:sz="4" w:space="0" w:color="000000"/>
              <w:left w:val="single" w:sz="4" w:space="0" w:color="000000"/>
              <w:bottom w:val="single" w:sz="4" w:space="0" w:color="000000"/>
              <w:right w:val="nil"/>
            </w:tcBorders>
            <w:hideMark/>
          </w:tcPr>
          <w:p w:rsidR="009A480E" w:rsidRDefault="009A480E">
            <w:pPr>
              <w:autoSpaceDE w:val="0"/>
              <w:jc w:val="both"/>
              <w:rPr>
                <w:rFonts w:ascii="Times New Roman" w:hAnsi="Times New Roman" w:cs="Times New Roman"/>
              </w:rPr>
            </w:pPr>
            <w:r>
              <w:rPr>
                <w:rFonts w:ascii="Times New Roman" w:hAnsi="Times New Roman" w:cs="Times New Roman"/>
              </w:rPr>
              <w:t>Наименование</w:t>
            </w:r>
          </w:p>
        </w:tc>
        <w:tc>
          <w:tcPr>
            <w:tcW w:w="1701" w:type="dxa"/>
            <w:tcBorders>
              <w:top w:val="single" w:sz="4" w:space="0" w:color="000000"/>
              <w:left w:val="single" w:sz="4" w:space="0" w:color="000000"/>
              <w:bottom w:val="single" w:sz="4" w:space="0" w:color="000000"/>
              <w:right w:val="nil"/>
            </w:tcBorders>
            <w:hideMark/>
          </w:tcPr>
          <w:p w:rsidR="009A480E" w:rsidRDefault="009A480E">
            <w:pPr>
              <w:autoSpaceDE w:val="0"/>
              <w:jc w:val="both"/>
              <w:rPr>
                <w:rFonts w:ascii="Times New Roman" w:hAnsi="Times New Roman" w:cs="Times New Roman"/>
              </w:rPr>
            </w:pPr>
            <w:r>
              <w:rPr>
                <w:rFonts w:ascii="Times New Roman" w:hAnsi="Times New Roman" w:cs="Times New Roman"/>
              </w:rPr>
              <w:t>Цена единицы, руб.</w:t>
            </w:r>
            <w:r>
              <w:rPr>
                <w:rFonts w:ascii="Times New Roman" w:hAnsi="Times New Roman" w:cs="Times New Roman"/>
                <w:vertAlign w:val="superscript"/>
              </w:rPr>
              <w:t>30</w:t>
            </w:r>
          </w:p>
        </w:tc>
        <w:tc>
          <w:tcPr>
            <w:tcW w:w="1306" w:type="dxa"/>
            <w:tcBorders>
              <w:top w:val="single" w:sz="4" w:space="0" w:color="000000"/>
              <w:left w:val="single" w:sz="4" w:space="0" w:color="000000"/>
              <w:bottom w:val="single" w:sz="4" w:space="0" w:color="000000"/>
              <w:right w:val="nil"/>
            </w:tcBorders>
            <w:hideMark/>
          </w:tcPr>
          <w:p w:rsidR="009A480E" w:rsidRDefault="009A480E">
            <w:pPr>
              <w:autoSpaceDE w:val="0"/>
              <w:jc w:val="both"/>
              <w:rPr>
                <w:rFonts w:ascii="Times New Roman" w:hAnsi="Times New Roman" w:cs="Times New Roman"/>
              </w:rPr>
            </w:pPr>
            <w:r>
              <w:rPr>
                <w:rFonts w:ascii="Times New Roman" w:hAnsi="Times New Roman" w:cs="Times New Roman"/>
              </w:rPr>
              <w:t>Количество</w:t>
            </w:r>
          </w:p>
        </w:tc>
        <w:tc>
          <w:tcPr>
            <w:tcW w:w="1589" w:type="dxa"/>
            <w:tcBorders>
              <w:top w:val="single" w:sz="4" w:space="0" w:color="000000"/>
              <w:left w:val="single" w:sz="4" w:space="0" w:color="000000"/>
              <w:bottom w:val="single" w:sz="4" w:space="0" w:color="000000"/>
              <w:right w:val="nil"/>
            </w:tcBorders>
            <w:hideMark/>
          </w:tcPr>
          <w:p w:rsidR="009A480E" w:rsidRDefault="009A480E">
            <w:pPr>
              <w:autoSpaceDE w:val="0"/>
              <w:jc w:val="both"/>
              <w:rPr>
                <w:rFonts w:ascii="Times New Roman" w:hAnsi="Times New Roman" w:cs="Times New Roman"/>
              </w:rPr>
            </w:pPr>
            <w:r>
              <w:rPr>
                <w:rFonts w:ascii="Times New Roman" w:hAnsi="Times New Roman" w:cs="Times New Roman"/>
              </w:rPr>
              <w:t>Единицы измерения</w:t>
            </w:r>
          </w:p>
        </w:tc>
        <w:tc>
          <w:tcPr>
            <w:tcW w:w="1560" w:type="dxa"/>
            <w:tcBorders>
              <w:top w:val="single" w:sz="4" w:space="0" w:color="000000"/>
              <w:left w:val="single" w:sz="4" w:space="0" w:color="000000"/>
              <w:bottom w:val="single" w:sz="4" w:space="0" w:color="000000"/>
              <w:right w:val="single" w:sz="4" w:space="0" w:color="000000"/>
            </w:tcBorders>
            <w:hideMark/>
          </w:tcPr>
          <w:p w:rsidR="009A480E" w:rsidRDefault="009A480E">
            <w:pPr>
              <w:autoSpaceDE w:val="0"/>
              <w:jc w:val="both"/>
              <w:rPr>
                <w:rFonts w:ascii="Times New Roman" w:hAnsi="Times New Roman" w:cs="Times New Roman"/>
              </w:rPr>
            </w:pPr>
            <w:r>
              <w:rPr>
                <w:rFonts w:ascii="Times New Roman" w:hAnsi="Times New Roman" w:cs="Times New Roman"/>
              </w:rPr>
              <w:t>Общая стоимость, руб.</w:t>
            </w:r>
            <w:r>
              <w:rPr>
                <w:rFonts w:ascii="Times New Roman" w:hAnsi="Times New Roman" w:cs="Times New Roman"/>
                <w:vertAlign w:val="superscript"/>
              </w:rPr>
              <w:t>31</w:t>
            </w:r>
          </w:p>
        </w:tc>
      </w:tr>
      <w:tr w:rsidR="009A480E" w:rsidTr="009A480E">
        <w:trPr>
          <w:cantSplit/>
          <w:trHeight w:val="546"/>
        </w:trPr>
        <w:tc>
          <w:tcPr>
            <w:tcW w:w="1386" w:type="dxa"/>
            <w:tcBorders>
              <w:top w:val="single" w:sz="4" w:space="0" w:color="000000"/>
              <w:left w:val="single" w:sz="4" w:space="0" w:color="000000"/>
              <w:bottom w:val="single" w:sz="4" w:space="0" w:color="000000"/>
              <w:right w:val="nil"/>
            </w:tcBorders>
          </w:tcPr>
          <w:p w:rsidR="009A480E" w:rsidRDefault="009A480E">
            <w:pPr>
              <w:pStyle w:val="a0"/>
              <w:autoSpaceDE w:val="0"/>
              <w:snapToGrid w:val="0"/>
              <w:jc w:val="both"/>
              <w:rPr>
                <w:sz w:val="22"/>
                <w:szCs w:val="22"/>
              </w:rPr>
            </w:pPr>
            <w:r>
              <w:rPr>
                <w:sz w:val="22"/>
                <w:szCs w:val="22"/>
              </w:rPr>
              <w:t xml:space="preserve"> </w:t>
            </w:r>
          </w:p>
          <w:p w:rsidR="009A480E" w:rsidRDefault="009A480E">
            <w:pPr>
              <w:autoSpaceDE w:val="0"/>
              <w:snapToGrid w:val="0"/>
              <w:jc w:val="both"/>
              <w:rPr>
                <w:rFonts w:ascii="Times New Roman" w:hAnsi="Times New Roman" w:cs="Times New Roman"/>
              </w:rPr>
            </w:pPr>
          </w:p>
        </w:tc>
        <w:tc>
          <w:tcPr>
            <w:tcW w:w="2300" w:type="dxa"/>
            <w:tcBorders>
              <w:top w:val="single" w:sz="4" w:space="0" w:color="000000"/>
              <w:left w:val="single" w:sz="4" w:space="0" w:color="000000"/>
              <w:bottom w:val="single" w:sz="4" w:space="0" w:color="000000"/>
              <w:right w:val="nil"/>
            </w:tcBorders>
          </w:tcPr>
          <w:p w:rsidR="009A480E" w:rsidRDefault="009A480E">
            <w:pPr>
              <w:pStyle w:val="a0"/>
              <w:autoSpaceDE w:val="0"/>
              <w:snapToGrid w:val="0"/>
              <w:jc w:val="both"/>
              <w:rPr>
                <w:sz w:val="22"/>
                <w:szCs w:val="22"/>
              </w:rPr>
            </w:pPr>
            <w:r>
              <w:rPr>
                <w:sz w:val="22"/>
                <w:szCs w:val="22"/>
              </w:rPr>
              <w:t xml:space="preserve"> </w:t>
            </w:r>
          </w:p>
          <w:p w:rsidR="009A480E" w:rsidRDefault="009A480E">
            <w:pPr>
              <w:autoSpaceDE w:val="0"/>
              <w:snapToGrid w:val="0"/>
              <w:jc w:val="both"/>
              <w:rPr>
                <w:rFonts w:ascii="Times New Roman" w:hAnsi="Times New Roman" w:cs="Times New Roman"/>
              </w:rPr>
            </w:pPr>
          </w:p>
        </w:tc>
        <w:tc>
          <w:tcPr>
            <w:tcW w:w="1701" w:type="dxa"/>
            <w:tcBorders>
              <w:top w:val="single" w:sz="4" w:space="0" w:color="000000"/>
              <w:left w:val="single" w:sz="4" w:space="0" w:color="000000"/>
              <w:bottom w:val="single" w:sz="4" w:space="0" w:color="000000"/>
              <w:right w:val="nil"/>
            </w:tcBorders>
            <w:hideMark/>
          </w:tcPr>
          <w:p w:rsidR="009A480E" w:rsidRDefault="009A480E">
            <w:pPr>
              <w:tabs>
                <w:tab w:val="left" w:pos="1080"/>
              </w:tabs>
              <w:autoSpaceDE w:val="0"/>
              <w:snapToGrid w:val="0"/>
              <w:ind w:firstLine="540"/>
              <w:jc w:val="both"/>
              <w:rPr>
                <w:rFonts w:ascii="Times New Roman" w:hAnsi="Times New Roman" w:cs="Times New Roman"/>
              </w:rPr>
            </w:pPr>
            <w:r>
              <w:rPr>
                <w:rFonts w:ascii="Times New Roman" w:hAnsi="Times New Roman" w:cs="Times New Roman"/>
                <w:color w:val="000000"/>
                <w:shd w:val="clear" w:color="auto" w:fill="FFFFFF"/>
              </w:rPr>
              <w:t xml:space="preserve"> </w:t>
            </w:r>
          </w:p>
        </w:tc>
        <w:tc>
          <w:tcPr>
            <w:tcW w:w="1306" w:type="dxa"/>
            <w:tcBorders>
              <w:top w:val="single" w:sz="4" w:space="0" w:color="000000"/>
              <w:left w:val="single" w:sz="4" w:space="0" w:color="000000"/>
              <w:bottom w:val="single" w:sz="4" w:space="0" w:color="000000"/>
              <w:right w:val="nil"/>
            </w:tcBorders>
            <w:hideMark/>
          </w:tcPr>
          <w:p w:rsidR="009A480E" w:rsidRDefault="009A480E">
            <w:pPr>
              <w:autoSpaceDE w:val="0"/>
              <w:snapToGrid w:val="0"/>
              <w:jc w:val="both"/>
              <w:rPr>
                <w:rFonts w:ascii="Times New Roman" w:hAnsi="Times New Roman" w:cs="Times New Roman"/>
              </w:rPr>
            </w:pPr>
            <w:r>
              <w:rPr>
                <w:rFonts w:ascii="Times New Roman" w:hAnsi="Times New Roman" w:cs="Times New Roman"/>
              </w:rPr>
              <w:t xml:space="preserve"> </w:t>
            </w:r>
          </w:p>
        </w:tc>
        <w:tc>
          <w:tcPr>
            <w:tcW w:w="1589" w:type="dxa"/>
            <w:tcBorders>
              <w:top w:val="single" w:sz="4" w:space="0" w:color="000000"/>
              <w:left w:val="single" w:sz="4" w:space="0" w:color="000000"/>
              <w:bottom w:val="single" w:sz="4" w:space="0" w:color="000000"/>
              <w:right w:val="nil"/>
            </w:tcBorders>
          </w:tcPr>
          <w:p w:rsidR="009A480E" w:rsidRDefault="009A480E">
            <w:pPr>
              <w:pStyle w:val="a0"/>
              <w:autoSpaceDE w:val="0"/>
              <w:snapToGrid w:val="0"/>
              <w:jc w:val="both"/>
              <w:rPr>
                <w:sz w:val="22"/>
                <w:szCs w:val="22"/>
              </w:rPr>
            </w:pPr>
            <w:r>
              <w:rPr>
                <w:sz w:val="22"/>
                <w:szCs w:val="22"/>
              </w:rPr>
              <w:t xml:space="preserve"> </w:t>
            </w:r>
          </w:p>
          <w:p w:rsidR="009A480E" w:rsidRDefault="009A480E">
            <w:pPr>
              <w:autoSpaceDE w:val="0"/>
              <w:snapToGrid w:val="0"/>
              <w:jc w:val="both"/>
              <w:rPr>
                <w:rFonts w:ascii="Times New Roman" w:hAnsi="Times New Roman" w:cs="Times New Roman"/>
              </w:rPr>
            </w:pPr>
          </w:p>
        </w:tc>
        <w:tc>
          <w:tcPr>
            <w:tcW w:w="1560" w:type="dxa"/>
            <w:tcBorders>
              <w:top w:val="single" w:sz="4" w:space="0" w:color="000000"/>
              <w:left w:val="single" w:sz="4" w:space="0" w:color="000000"/>
              <w:bottom w:val="single" w:sz="4" w:space="0" w:color="000000"/>
              <w:right w:val="single" w:sz="4" w:space="0" w:color="000000"/>
            </w:tcBorders>
            <w:hideMark/>
          </w:tcPr>
          <w:p w:rsidR="009A480E" w:rsidRDefault="009A480E">
            <w:pPr>
              <w:tabs>
                <w:tab w:val="left" w:pos="1080"/>
              </w:tabs>
              <w:autoSpaceDE w:val="0"/>
              <w:snapToGrid w:val="0"/>
              <w:ind w:firstLine="540"/>
              <w:jc w:val="both"/>
              <w:rPr>
                <w:rFonts w:ascii="Times New Roman" w:hAnsi="Times New Roman" w:cs="Times New Roman"/>
              </w:rPr>
            </w:pPr>
            <w:r>
              <w:rPr>
                <w:rFonts w:ascii="Times New Roman" w:hAnsi="Times New Roman" w:cs="Times New Roman"/>
                <w:color w:val="000000"/>
                <w:shd w:val="clear" w:color="auto" w:fill="FFFFFF"/>
              </w:rPr>
              <w:t xml:space="preserve"> </w:t>
            </w:r>
          </w:p>
        </w:tc>
      </w:tr>
    </w:tbl>
    <w:p w:rsidR="009A480E" w:rsidRDefault="009A480E" w:rsidP="009A480E">
      <w:pPr>
        <w:rPr>
          <w:rFonts w:cs="Times New Roman"/>
          <w:sz w:val="20"/>
          <w:szCs w:val="20"/>
        </w:rPr>
      </w:pPr>
    </w:p>
    <w:p w:rsidR="009A480E" w:rsidRDefault="009A480E" w:rsidP="009A480E">
      <w:pPr>
        <w:rPr>
          <w:rFonts w:cs="Times New Roman"/>
          <w:sz w:val="20"/>
          <w:szCs w:val="20"/>
        </w:rPr>
      </w:pPr>
    </w:p>
    <w:p w:rsidR="009A480E" w:rsidRDefault="009A480E" w:rsidP="009A480E">
      <w:pPr>
        <w:rPr>
          <w:rFonts w:cs="Times New Roman"/>
          <w:sz w:val="20"/>
          <w:szCs w:val="20"/>
        </w:rPr>
      </w:pPr>
    </w:p>
    <w:p w:rsidR="009A480E" w:rsidRDefault="009A480E" w:rsidP="009A480E">
      <w:pPr>
        <w:rPr>
          <w:rFonts w:cs="Times New Roman"/>
          <w:sz w:val="20"/>
          <w:szCs w:val="20"/>
        </w:rPr>
      </w:pPr>
    </w:p>
    <w:p w:rsidR="009A480E" w:rsidRDefault="009A480E" w:rsidP="009A480E">
      <w:pPr>
        <w:rPr>
          <w:rFonts w:cs="Times New Roman"/>
          <w:sz w:val="20"/>
          <w:szCs w:val="20"/>
        </w:rPr>
      </w:pPr>
    </w:p>
    <w:tbl>
      <w:tblPr>
        <w:tblW w:w="0" w:type="auto"/>
        <w:tblInd w:w="-10" w:type="dxa"/>
        <w:tblLayout w:type="fixed"/>
        <w:tblLook w:val="04A0" w:firstRow="1" w:lastRow="0" w:firstColumn="1" w:lastColumn="0" w:noHBand="0" w:noVBand="1"/>
      </w:tblPr>
      <w:tblGrid>
        <w:gridCol w:w="4870"/>
        <w:gridCol w:w="239"/>
        <w:gridCol w:w="4497"/>
      </w:tblGrid>
      <w:tr w:rsidR="009A480E" w:rsidTr="009A480E">
        <w:tc>
          <w:tcPr>
            <w:tcW w:w="4870" w:type="dxa"/>
            <w:shd w:val="clear" w:color="auto" w:fill="FFFFFF"/>
          </w:tcPr>
          <w:p w:rsidR="009A480E" w:rsidRDefault="009A480E">
            <w:pPr>
              <w:pStyle w:val="affff7"/>
              <w:spacing w:line="120" w:lineRule="atLeast"/>
              <w:rPr>
                <w:sz w:val="22"/>
                <w:szCs w:val="22"/>
              </w:rPr>
            </w:pPr>
            <w:r>
              <w:rPr>
                <w:sz w:val="22"/>
                <w:szCs w:val="22"/>
              </w:rPr>
              <w:t xml:space="preserve">ОТ ЗАКАЗЧИКА: </w:t>
            </w:r>
          </w:p>
          <w:p w:rsidR="009A480E" w:rsidRDefault="009A480E">
            <w:pPr>
              <w:pStyle w:val="affff7"/>
              <w:spacing w:line="120" w:lineRule="atLeast"/>
              <w:rPr>
                <w:sz w:val="22"/>
                <w:szCs w:val="22"/>
              </w:rPr>
            </w:pPr>
          </w:p>
          <w:p w:rsidR="009A480E" w:rsidRDefault="009A480E" w:rsidP="003A1EFA">
            <w:pPr>
              <w:pStyle w:val="affff7"/>
              <w:spacing w:line="120" w:lineRule="atLeast"/>
              <w:jc w:val="left"/>
              <w:rPr>
                <w:sz w:val="22"/>
                <w:szCs w:val="22"/>
              </w:rPr>
            </w:pPr>
            <w:r>
              <w:rPr>
                <w:color w:val="000000"/>
                <w:sz w:val="22"/>
                <w:szCs w:val="22"/>
              </w:rPr>
              <w:t>______________ (</w:t>
            </w:r>
            <w:r w:rsidR="003A1EFA">
              <w:rPr>
                <w:color w:val="000000"/>
                <w:sz w:val="22"/>
                <w:szCs w:val="22"/>
              </w:rPr>
              <w:t>Щербакова М.В.)</w:t>
            </w:r>
            <w:r>
              <w:rPr>
                <w:color w:val="000000"/>
                <w:sz w:val="22"/>
                <w:szCs w:val="22"/>
              </w:rPr>
              <w:t xml:space="preserve">                                               М.П.</w:t>
            </w:r>
          </w:p>
        </w:tc>
        <w:tc>
          <w:tcPr>
            <w:tcW w:w="239" w:type="dxa"/>
            <w:shd w:val="clear" w:color="auto" w:fill="FFFFFF"/>
          </w:tcPr>
          <w:p w:rsidR="009A480E" w:rsidRDefault="009A480E">
            <w:pPr>
              <w:pStyle w:val="affff7"/>
              <w:spacing w:line="120" w:lineRule="atLeast"/>
              <w:rPr>
                <w:sz w:val="22"/>
                <w:szCs w:val="22"/>
              </w:rPr>
            </w:pPr>
          </w:p>
        </w:tc>
        <w:tc>
          <w:tcPr>
            <w:tcW w:w="4497" w:type="dxa"/>
            <w:shd w:val="clear" w:color="auto" w:fill="FFFFFF"/>
          </w:tcPr>
          <w:p w:rsidR="009A480E" w:rsidRDefault="009A480E">
            <w:pPr>
              <w:pStyle w:val="affff7"/>
              <w:spacing w:line="120" w:lineRule="atLeast"/>
              <w:rPr>
                <w:b/>
                <w:sz w:val="22"/>
                <w:szCs w:val="22"/>
              </w:rPr>
            </w:pPr>
            <w:r>
              <w:rPr>
                <w:sz w:val="22"/>
                <w:szCs w:val="22"/>
              </w:rPr>
              <w:t xml:space="preserve">ОТ ПОСТАВЩИКА: </w:t>
            </w:r>
          </w:p>
          <w:p w:rsidR="009A480E" w:rsidRDefault="009A480E">
            <w:pPr>
              <w:pStyle w:val="affff7"/>
              <w:spacing w:line="120" w:lineRule="atLeast"/>
              <w:rPr>
                <w:b/>
                <w:sz w:val="22"/>
                <w:szCs w:val="22"/>
              </w:rPr>
            </w:pPr>
          </w:p>
          <w:p w:rsidR="009A480E" w:rsidRDefault="009A480E">
            <w:pPr>
              <w:pStyle w:val="affff7"/>
              <w:spacing w:line="120" w:lineRule="atLeast"/>
              <w:rPr>
                <w:sz w:val="22"/>
                <w:szCs w:val="22"/>
              </w:rPr>
            </w:pPr>
            <w:r>
              <w:rPr>
                <w:sz w:val="22"/>
                <w:szCs w:val="22"/>
              </w:rPr>
              <w:t>_____________ (______________)</w:t>
            </w:r>
          </w:p>
          <w:p w:rsidR="009A480E" w:rsidRDefault="009A480E">
            <w:pPr>
              <w:pStyle w:val="affff7"/>
              <w:spacing w:line="120" w:lineRule="atLeast"/>
              <w:rPr>
                <w:i/>
                <w:sz w:val="22"/>
                <w:szCs w:val="22"/>
              </w:rPr>
            </w:pPr>
            <w:r>
              <w:rPr>
                <w:sz w:val="22"/>
                <w:szCs w:val="22"/>
              </w:rPr>
              <w:t>М.П.</w:t>
            </w:r>
            <w:r>
              <w:rPr>
                <w:i/>
                <w:sz w:val="22"/>
                <w:szCs w:val="22"/>
              </w:rPr>
              <w:t xml:space="preserve"> </w:t>
            </w:r>
          </w:p>
        </w:tc>
      </w:tr>
    </w:tbl>
    <w:p w:rsidR="009A480E" w:rsidRDefault="009A480E" w:rsidP="009A480E">
      <w:pPr>
        <w:rPr>
          <w:rFonts w:cs="Times New Roman"/>
          <w:sz w:val="20"/>
          <w:szCs w:val="20"/>
        </w:rPr>
      </w:pPr>
    </w:p>
    <w:p w:rsidR="009A480E" w:rsidRDefault="009A480E" w:rsidP="009A480E">
      <w:pPr>
        <w:rPr>
          <w:rFonts w:cs="Times New Roman"/>
          <w:sz w:val="20"/>
          <w:szCs w:val="20"/>
        </w:rPr>
      </w:pPr>
    </w:p>
    <w:p w:rsidR="009A480E" w:rsidRDefault="009A480E" w:rsidP="009A480E">
      <w:pPr>
        <w:rPr>
          <w:rFonts w:cs="Times New Roman"/>
          <w:sz w:val="20"/>
          <w:szCs w:val="20"/>
        </w:rPr>
      </w:pPr>
    </w:p>
    <w:p w:rsidR="009A480E" w:rsidRDefault="009A480E" w:rsidP="009A480E">
      <w:pPr>
        <w:rPr>
          <w:rFonts w:cs="Times New Roman"/>
          <w:sz w:val="20"/>
          <w:szCs w:val="20"/>
        </w:rPr>
      </w:pPr>
    </w:p>
    <w:p w:rsidR="009A480E" w:rsidRDefault="009A480E" w:rsidP="009A480E">
      <w:pPr>
        <w:rPr>
          <w:rFonts w:cs="Times New Roman"/>
          <w:sz w:val="20"/>
          <w:szCs w:val="20"/>
        </w:rPr>
      </w:pPr>
    </w:p>
    <w:p w:rsidR="009A480E" w:rsidRDefault="009A480E" w:rsidP="009A480E">
      <w:pPr>
        <w:rPr>
          <w:rFonts w:cs="Times New Roman"/>
          <w:sz w:val="20"/>
          <w:szCs w:val="20"/>
        </w:rPr>
      </w:pPr>
    </w:p>
    <w:p w:rsidR="009A480E" w:rsidRDefault="009A480E" w:rsidP="009A480E">
      <w:pPr>
        <w:rPr>
          <w:rFonts w:cs="Times New Roman"/>
          <w:sz w:val="20"/>
          <w:szCs w:val="20"/>
        </w:rPr>
      </w:pPr>
    </w:p>
    <w:p w:rsidR="009A480E" w:rsidRDefault="009A480E" w:rsidP="009A480E">
      <w:pPr>
        <w:rPr>
          <w:rFonts w:cs="Times New Roman"/>
          <w:sz w:val="20"/>
          <w:szCs w:val="20"/>
        </w:rPr>
      </w:pPr>
    </w:p>
    <w:p w:rsidR="009A480E" w:rsidRDefault="009A480E" w:rsidP="009A480E"/>
    <w:p w:rsidR="009A480E" w:rsidRDefault="009A480E" w:rsidP="009A480E">
      <w:pPr>
        <w:suppressAutoHyphens w:val="0"/>
        <w:spacing w:after="0"/>
        <w:sectPr w:rsidR="009A480E" w:rsidSect="00DA4BB7">
          <w:pgSz w:w="11906" w:h="16838"/>
          <w:pgMar w:top="567" w:right="851" w:bottom="284" w:left="1134" w:header="720" w:footer="720" w:gutter="0"/>
          <w:cols w:space="720"/>
        </w:sectPr>
      </w:pPr>
    </w:p>
    <w:p w:rsidR="009A480E" w:rsidRDefault="009A480E" w:rsidP="009A480E">
      <w:pPr>
        <w:autoSpaceDE w:val="0"/>
        <w:spacing w:after="0" w:line="240" w:lineRule="auto"/>
        <w:jc w:val="right"/>
        <w:rPr>
          <w:rFonts w:ascii="Times New Roman" w:hAnsi="Times New Roman" w:cs="Times New Roman"/>
        </w:rPr>
      </w:pPr>
      <w:r>
        <w:rPr>
          <w:rFonts w:ascii="Times New Roman" w:hAnsi="Times New Roman" w:cs="Times New Roman"/>
        </w:rPr>
        <w:lastRenderedPageBreak/>
        <w:t xml:space="preserve">                                                                                                                       Приложение 2</w:t>
      </w:r>
    </w:p>
    <w:p w:rsidR="009A480E" w:rsidRDefault="009A480E" w:rsidP="009A480E">
      <w:pPr>
        <w:autoSpaceDE w:val="0"/>
        <w:spacing w:after="0" w:line="240" w:lineRule="auto"/>
        <w:jc w:val="right"/>
        <w:rPr>
          <w:rFonts w:ascii="Times New Roman" w:hAnsi="Times New Roman" w:cs="Times New Roman"/>
        </w:rPr>
      </w:pPr>
      <w:r>
        <w:rPr>
          <w:rFonts w:ascii="Times New Roman" w:hAnsi="Times New Roman" w:cs="Times New Roman"/>
        </w:rPr>
        <w:t xml:space="preserve">                                                                                                                   к Договору №  </w:t>
      </w:r>
    </w:p>
    <w:p w:rsidR="009A480E" w:rsidRDefault="009A480E" w:rsidP="009A480E">
      <w:pPr>
        <w:autoSpaceDE w:val="0"/>
        <w:spacing w:after="0" w:line="240" w:lineRule="auto"/>
        <w:jc w:val="right"/>
        <w:rPr>
          <w:rFonts w:ascii="Times New Roman" w:hAnsi="Times New Roman" w:cs="Times New Roman"/>
        </w:rPr>
      </w:pPr>
      <w:r>
        <w:rPr>
          <w:rFonts w:ascii="Times New Roman" w:hAnsi="Times New Roman" w:cs="Times New Roman"/>
        </w:rPr>
        <w:t xml:space="preserve"> от «  »                2020  г.</w:t>
      </w:r>
    </w:p>
    <w:p w:rsidR="009A480E" w:rsidRDefault="009A480E" w:rsidP="009A480E">
      <w:pPr>
        <w:spacing w:after="0" w:line="240" w:lineRule="auto"/>
        <w:jc w:val="center"/>
        <w:textAlignment w:val="baseline"/>
        <w:rPr>
          <w:rFonts w:ascii="Times New Roman" w:hAnsi="Times New Roman" w:cs="Times New Roman"/>
          <w:bCs/>
          <w:color w:val="00000A"/>
          <w:spacing w:val="-4"/>
        </w:rPr>
      </w:pPr>
    </w:p>
    <w:p w:rsidR="009A480E" w:rsidRDefault="009A480E" w:rsidP="009A480E">
      <w:pPr>
        <w:spacing w:after="0" w:line="240" w:lineRule="auto"/>
        <w:jc w:val="center"/>
        <w:textAlignment w:val="baseline"/>
        <w:rPr>
          <w:rFonts w:ascii="Times New Roman" w:hAnsi="Times New Roman" w:cs="Times New Roman"/>
          <w:bCs/>
          <w:color w:val="00000A"/>
          <w:spacing w:val="-4"/>
        </w:rPr>
      </w:pPr>
    </w:p>
    <w:p w:rsidR="009A480E" w:rsidRDefault="009A480E" w:rsidP="009A480E">
      <w:pPr>
        <w:spacing w:after="0" w:line="240" w:lineRule="auto"/>
        <w:jc w:val="center"/>
        <w:textAlignment w:val="baseline"/>
        <w:rPr>
          <w:rFonts w:ascii="Times New Roman" w:eastAsia="Arial Unicode MS" w:hAnsi="Times New Roman" w:cs="Times New Roman"/>
          <w:color w:val="808080"/>
        </w:rPr>
      </w:pPr>
      <w:r>
        <w:rPr>
          <w:rFonts w:ascii="Times New Roman" w:hAnsi="Times New Roman" w:cs="Times New Roman"/>
          <w:bCs/>
          <w:color w:val="00000A"/>
          <w:spacing w:val="-4"/>
        </w:rPr>
        <w:t>СВЕДЕНИЯ ОБ ОБЯЗАТЕЛЬСТВАХ СТОРОН</w:t>
      </w:r>
    </w:p>
    <w:p w:rsidR="009A480E" w:rsidRDefault="009A480E" w:rsidP="009A480E">
      <w:pPr>
        <w:keepLines/>
        <w:spacing w:after="0" w:line="240" w:lineRule="auto"/>
        <w:rPr>
          <w:rFonts w:ascii="Times New Roman" w:eastAsia="Arial Unicode MS" w:hAnsi="Times New Roman" w:cs="Times New Roman"/>
          <w:color w:val="808080"/>
        </w:rPr>
      </w:pPr>
    </w:p>
    <w:tbl>
      <w:tblPr>
        <w:tblW w:w="0" w:type="auto"/>
        <w:tblInd w:w="-30" w:type="dxa"/>
        <w:tblLayout w:type="fixed"/>
        <w:tblLook w:val="04A0" w:firstRow="1" w:lastRow="0" w:firstColumn="1" w:lastColumn="0" w:noHBand="0" w:noVBand="1"/>
      </w:tblPr>
      <w:tblGrid>
        <w:gridCol w:w="571"/>
        <w:gridCol w:w="2088"/>
        <w:gridCol w:w="2836"/>
        <w:gridCol w:w="1984"/>
        <w:gridCol w:w="1860"/>
        <w:gridCol w:w="1839"/>
        <w:gridCol w:w="1804"/>
        <w:gridCol w:w="1864"/>
      </w:tblGrid>
      <w:tr w:rsidR="009A480E" w:rsidTr="009A480E">
        <w:tc>
          <w:tcPr>
            <w:tcW w:w="571" w:type="dxa"/>
            <w:tcBorders>
              <w:top w:val="single" w:sz="4" w:space="0" w:color="000000"/>
              <w:left w:val="single" w:sz="4" w:space="0" w:color="000000"/>
              <w:bottom w:val="single" w:sz="4" w:space="0" w:color="000000"/>
              <w:right w:val="nil"/>
            </w:tcBorders>
            <w:hideMark/>
          </w:tcPr>
          <w:p w:rsidR="009A480E" w:rsidRDefault="009A480E">
            <w:pPr>
              <w:keepLines/>
              <w:autoSpaceDE w:val="0"/>
              <w:spacing w:after="0" w:line="240" w:lineRule="auto"/>
              <w:jc w:val="both"/>
              <w:rPr>
                <w:rFonts w:ascii="Times New Roman" w:hAnsi="Times New Roman" w:cs="Times New Roman"/>
              </w:rPr>
            </w:pPr>
            <w:r>
              <w:rPr>
                <w:rFonts w:ascii="Times New Roman" w:hAnsi="Times New Roman" w:cs="Times New Roman"/>
              </w:rPr>
              <w:t>№</w:t>
            </w:r>
          </w:p>
        </w:tc>
        <w:tc>
          <w:tcPr>
            <w:tcW w:w="2088" w:type="dxa"/>
            <w:tcBorders>
              <w:top w:val="single" w:sz="4" w:space="0" w:color="000000"/>
              <w:left w:val="single" w:sz="4" w:space="0" w:color="000000"/>
              <w:bottom w:val="single" w:sz="4" w:space="0" w:color="000000"/>
              <w:right w:val="nil"/>
            </w:tcBorders>
            <w:hideMark/>
          </w:tcPr>
          <w:p w:rsidR="009A480E" w:rsidRDefault="009A480E">
            <w:pPr>
              <w:keepLines/>
              <w:autoSpaceDE w:val="0"/>
              <w:spacing w:after="0" w:line="240" w:lineRule="auto"/>
              <w:jc w:val="both"/>
              <w:rPr>
                <w:rFonts w:ascii="Times New Roman" w:hAnsi="Times New Roman" w:cs="Times New Roman"/>
              </w:rPr>
            </w:pPr>
            <w:r>
              <w:rPr>
                <w:rFonts w:ascii="Times New Roman" w:hAnsi="Times New Roman" w:cs="Times New Roman"/>
              </w:rPr>
              <w:t>Наименование</w:t>
            </w:r>
          </w:p>
        </w:tc>
        <w:tc>
          <w:tcPr>
            <w:tcW w:w="2836" w:type="dxa"/>
            <w:tcBorders>
              <w:top w:val="single" w:sz="4" w:space="0" w:color="000000"/>
              <w:left w:val="single" w:sz="4" w:space="0" w:color="000000"/>
              <w:bottom w:val="single" w:sz="4" w:space="0" w:color="000000"/>
              <w:right w:val="nil"/>
            </w:tcBorders>
            <w:hideMark/>
          </w:tcPr>
          <w:p w:rsidR="009A480E" w:rsidRDefault="009A480E">
            <w:pPr>
              <w:keepLines/>
              <w:autoSpaceDE w:val="0"/>
              <w:spacing w:after="0" w:line="240" w:lineRule="auto"/>
              <w:jc w:val="both"/>
              <w:rPr>
                <w:rFonts w:ascii="Times New Roman" w:hAnsi="Times New Roman" w:cs="Times New Roman"/>
              </w:rPr>
            </w:pPr>
            <w:r>
              <w:rPr>
                <w:rFonts w:ascii="Times New Roman" w:hAnsi="Times New Roman" w:cs="Times New Roman"/>
              </w:rPr>
              <w:t>Объект закупки</w:t>
            </w:r>
          </w:p>
        </w:tc>
        <w:tc>
          <w:tcPr>
            <w:tcW w:w="1984" w:type="dxa"/>
            <w:tcBorders>
              <w:top w:val="single" w:sz="4" w:space="0" w:color="000000"/>
              <w:left w:val="single" w:sz="4" w:space="0" w:color="000000"/>
              <w:bottom w:val="single" w:sz="4" w:space="0" w:color="000000"/>
              <w:right w:val="nil"/>
            </w:tcBorders>
            <w:hideMark/>
          </w:tcPr>
          <w:p w:rsidR="009A480E" w:rsidRDefault="009A480E">
            <w:pPr>
              <w:keepLines/>
              <w:autoSpaceDE w:val="0"/>
              <w:spacing w:after="0" w:line="240" w:lineRule="auto"/>
              <w:jc w:val="both"/>
              <w:rPr>
                <w:rFonts w:ascii="Times New Roman" w:hAnsi="Times New Roman" w:cs="Times New Roman"/>
              </w:rPr>
            </w:pPr>
            <w:r>
              <w:rPr>
                <w:rFonts w:ascii="Times New Roman" w:hAnsi="Times New Roman" w:cs="Times New Roman"/>
              </w:rPr>
              <w:t>Начало исчисления срока</w:t>
            </w:r>
          </w:p>
        </w:tc>
        <w:tc>
          <w:tcPr>
            <w:tcW w:w="1860" w:type="dxa"/>
            <w:tcBorders>
              <w:top w:val="single" w:sz="4" w:space="0" w:color="000000"/>
              <w:left w:val="single" w:sz="4" w:space="0" w:color="000000"/>
              <w:bottom w:val="single" w:sz="4" w:space="0" w:color="000000"/>
              <w:right w:val="nil"/>
            </w:tcBorders>
            <w:hideMark/>
          </w:tcPr>
          <w:p w:rsidR="009A480E" w:rsidRDefault="009A480E">
            <w:pPr>
              <w:keepLines/>
              <w:autoSpaceDE w:val="0"/>
              <w:spacing w:after="0" w:line="240" w:lineRule="auto"/>
              <w:jc w:val="both"/>
              <w:rPr>
                <w:rFonts w:ascii="Times New Roman" w:hAnsi="Times New Roman" w:cs="Times New Roman"/>
              </w:rPr>
            </w:pPr>
            <w:r>
              <w:rPr>
                <w:rFonts w:ascii="Times New Roman" w:hAnsi="Times New Roman" w:cs="Times New Roman"/>
              </w:rPr>
              <w:t>Окончание исчисления срока</w:t>
            </w:r>
          </w:p>
        </w:tc>
        <w:tc>
          <w:tcPr>
            <w:tcW w:w="1839" w:type="dxa"/>
            <w:tcBorders>
              <w:top w:val="single" w:sz="4" w:space="0" w:color="000000"/>
              <w:left w:val="single" w:sz="4" w:space="0" w:color="000000"/>
              <w:bottom w:val="single" w:sz="4" w:space="0" w:color="000000"/>
              <w:right w:val="nil"/>
            </w:tcBorders>
            <w:hideMark/>
          </w:tcPr>
          <w:p w:rsidR="009A480E" w:rsidRDefault="009A480E">
            <w:pPr>
              <w:keepLines/>
              <w:autoSpaceDE w:val="0"/>
              <w:spacing w:after="0" w:line="240" w:lineRule="auto"/>
              <w:jc w:val="both"/>
              <w:rPr>
                <w:rFonts w:ascii="Times New Roman" w:hAnsi="Times New Roman" w:cs="Times New Roman"/>
              </w:rPr>
            </w:pPr>
            <w:r>
              <w:rPr>
                <w:rFonts w:ascii="Times New Roman" w:hAnsi="Times New Roman" w:cs="Times New Roman"/>
              </w:rPr>
              <w:t>Условия предоставления результатов</w:t>
            </w:r>
          </w:p>
        </w:tc>
        <w:tc>
          <w:tcPr>
            <w:tcW w:w="1804" w:type="dxa"/>
            <w:tcBorders>
              <w:top w:val="single" w:sz="4" w:space="0" w:color="000000"/>
              <w:left w:val="single" w:sz="4" w:space="0" w:color="000000"/>
              <w:bottom w:val="single" w:sz="4" w:space="0" w:color="000000"/>
              <w:right w:val="nil"/>
            </w:tcBorders>
            <w:hideMark/>
          </w:tcPr>
          <w:p w:rsidR="009A480E" w:rsidRDefault="009A480E">
            <w:pPr>
              <w:keepLines/>
              <w:autoSpaceDE w:val="0"/>
              <w:spacing w:after="0" w:line="240" w:lineRule="auto"/>
              <w:jc w:val="both"/>
              <w:rPr>
                <w:rFonts w:ascii="Times New Roman" w:hAnsi="Times New Roman" w:cs="Times New Roman"/>
              </w:rPr>
            </w:pPr>
            <w:r>
              <w:rPr>
                <w:rFonts w:ascii="Times New Roman" w:hAnsi="Times New Roman" w:cs="Times New Roman"/>
              </w:rPr>
              <w:t>Ответственная сторона</w:t>
            </w:r>
          </w:p>
        </w:tc>
        <w:tc>
          <w:tcPr>
            <w:tcW w:w="1864" w:type="dxa"/>
            <w:tcBorders>
              <w:top w:val="single" w:sz="4" w:space="0" w:color="000000"/>
              <w:left w:val="single" w:sz="4" w:space="0" w:color="000000"/>
              <w:bottom w:val="single" w:sz="4" w:space="0" w:color="000000"/>
              <w:right w:val="single" w:sz="4" w:space="0" w:color="000000"/>
            </w:tcBorders>
            <w:hideMark/>
          </w:tcPr>
          <w:p w:rsidR="009A480E" w:rsidRDefault="009A480E">
            <w:pPr>
              <w:keepLines/>
              <w:autoSpaceDE w:val="0"/>
              <w:spacing w:after="0" w:line="240" w:lineRule="auto"/>
              <w:jc w:val="both"/>
              <w:rPr>
                <w:rFonts w:ascii="Times New Roman" w:hAnsi="Times New Roman" w:cs="Times New Roman"/>
              </w:rPr>
            </w:pPr>
            <w:r>
              <w:rPr>
                <w:rFonts w:ascii="Times New Roman" w:hAnsi="Times New Roman" w:cs="Times New Roman"/>
              </w:rPr>
              <w:t>Получатель (потребитель)</w:t>
            </w:r>
          </w:p>
        </w:tc>
      </w:tr>
      <w:tr w:rsidR="009A480E" w:rsidTr="009A480E">
        <w:tc>
          <w:tcPr>
            <w:tcW w:w="571" w:type="dxa"/>
            <w:tcBorders>
              <w:top w:val="single" w:sz="4" w:space="0" w:color="000000"/>
              <w:left w:val="single" w:sz="4" w:space="0" w:color="000000"/>
              <w:bottom w:val="single" w:sz="4" w:space="0" w:color="000000"/>
              <w:right w:val="nil"/>
            </w:tcBorders>
          </w:tcPr>
          <w:p w:rsidR="009A480E" w:rsidRDefault="009A480E">
            <w:pPr>
              <w:keepLines/>
              <w:autoSpaceDE w:val="0"/>
              <w:snapToGrid w:val="0"/>
              <w:spacing w:after="0" w:line="240" w:lineRule="auto"/>
              <w:ind w:left="360"/>
              <w:jc w:val="both"/>
              <w:rPr>
                <w:rFonts w:ascii="Times New Roman" w:hAnsi="Times New Roman" w:cs="Times New Roman"/>
                <w:lang w:val="en-US"/>
              </w:rPr>
            </w:pPr>
          </w:p>
        </w:tc>
        <w:tc>
          <w:tcPr>
            <w:tcW w:w="2088" w:type="dxa"/>
            <w:tcBorders>
              <w:top w:val="single" w:sz="4" w:space="0" w:color="000000"/>
              <w:left w:val="single" w:sz="4" w:space="0" w:color="000000"/>
              <w:bottom w:val="single" w:sz="4" w:space="0" w:color="000000"/>
              <w:right w:val="nil"/>
            </w:tcBorders>
          </w:tcPr>
          <w:p w:rsidR="009A480E" w:rsidRDefault="009A480E">
            <w:pPr>
              <w:pStyle w:val="a0"/>
              <w:keepLines/>
              <w:autoSpaceDE w:val="0"/>
              <w:snapToGrid w:val="0"/>
              <w:spacing w:after="0" w:line="240" w:lineRule="auto"/>
              <w:jc w:val="both"/>
              <w:rPr>
                <w:sz w:val="22"/>
                <w:szCs w:val="22"/>
              </w:rPr>
            </w:pPr>
          </w:p>
        </w:tc>
        <w:tc>
          <w:tcPr>
            <w:tcW w:w="2836" w:type="dxa"/>
            <w:tcBorders>
              <w:top w:val="single" w:sz="4" w:space="0" w:color="000000"/>
              <w:left w:val="single" w:sz="4" w:space="0" w:color="000000"/>
              <w:bottom w:val="single" w:sz="4" w:space="0" w:color="000000"/>
              <w:right w:val="nil"/>
            </w:tcBorders>
          </w:tcPr>
          <w:p w:rsidR="009A480E" w:rsidRDefault="009A480E">
            <w:pPr>
              <w:pStyle w:val="a0"/>
              <w:snapToGrid w:val="0"/>
              <w:spacing w:after="0" w:line="240" w:lineRule="auto"/>
              <w:rPr>
                <w:sz w:val="22"/>
                <w:szCs w:val="22"/>
              </w:rPr>
            </w:pPr>
          </w:p>
        </w:tc>
        <w:tc>
          <w:tcPr>
            <w:tcW w:w="1984" w:type="dxa"/>
            <w:tcBorders>
              <w:top w:val="single" w:sz="4" w:space="0" w:color="000000"/>
              <w:left w:val="single" w:sz="4" w:space="0" w:color="000000"/>
              <w:bottom w:val="single" w:sz="4" w:space="0" w:color="000000"/>
              <w:right w:val="nil"/>
            </w:tcBorders>
          </w:tcPr>
          <w:p w:rsidR="009A480E" w:rsidRDefault="009A480E">
            <w:pPr>
              <w:pStyle w:val="a0"/>
              <w:keepLines/>
              <w:autoSpaceDE w:val="0"/>
              <w:snapToGrid w:val="0"/>
              <w:spacing w:after="0" w:line="240" w:lineRule="auto"/>
              <w:jc w:val="both"/>
              <w:rPr>
                <w:sz w:val="22"/>
                <w:szCs w:val="22"/>
              </w:rPr>
            </w:pPr>
          </w:p>
        </w:tc>
        <w:tc>
          <w:tcPr>
            <w:tcW w:w="1860" w:type="dxa"/>
            <w:tcBorders>
              <w:top w:val="single" w:sz="4" w:space="0" w:color="000000"/>
              <w:left w:val="single" w:sz="4" w:space="0" w:color="000000"/>
              <w:bottom w:val="single" w:sz="4" w:space="0" w:color="000000"/>
              <w:right w:val="nil"/>
            </w:tcBorders>
          </w:tcPr>
          <w:p w:rsidR="009A480E" w:rsidRDefault="009A480E">
            <w:pPr>
              <w:pStyle w:val="a0"/>
              <w:keepLines/>
              <w:autoSpaceDE w:val="0"/>
              <w:snapToGrid w:val="0"/>
              <w:spacing w:after="0" w:line="240" w:lineRule="auto"/>
              <w:jc w:val="both"/>
              <w:rPr>
                <w:sz w:val="22"/>
                <w:szCs w:val="22"/>
              </w:rPr>
            </w:pPr>
          </w:p>
        </w:tc>
        <w:tc>
          <w:tcPr>
            <w:tcW w:w="1839" w:type="dxa"/>
            <w:tcBorders>
              <w:top w:val="single" w:sz="4" w:space="0" w:color="000000"/>
              <w:left w:val="single" w:sz="4" w:space="0" w:color="000000"/>
              <w:bottom w:val="single" w:sz="4" w:space="0" w:color="000000"/>
              <w:right w:val="nil"/>
            </w:tcBorders>
          </w:tcPr>
          <w:p w:rsidR="009A480E" w:rsidRDefault="009A480E">
            <w:pPr>
              <w:pStyle w:val="a0"/>
              <w:keepLines/>
              <w:autoSpaceDE w:val="0"/>
              <w:snapToGrid w:val="0"/>
              <w:spacing w:after="0" w:line="240" w:lineRule="auto"/>
              <w:jc w:val="both"/>
              <w:rPr>
                <w:sz w:val="22"/>
                <w:szCs w:val="22"/>
              </w:rPr>
            </w:pPr>
          </w:p>
        </w:tc>
        <w:tc>
          <w:tcPr>
            <w:tcW w:w="1804" w:type="dxa"/>
            <w:tcBorders>
              <w:top w:val="single" w:sz="4" w:space="0" w:color="000000"/>
              <w:left w:val="single" w:sz="4" w:space="0" w:color="000000"/>
              <w:bottom w:val="single" w:sz="4" w:space="0" w:color="000000"/>
              <w:right w:val="nil"/>
            </w:tcBorders>
          </w:tcPr>
          <w:p w:rsidR="009A480E" w:rsidRDefault="009A480E">
            <w:pPr>
              <w:pStyle w:val="a0"/>
              <w:keepLines/>
              <w:autoSpaceDE w:val="0"/>
              <w:snapToGrid w:val="0"/>
              <w:spacing w:after="0" w:line="240" w:lineRule="auto"/>
              <w:jc w:val="both"/>
              <w:rPr>
                <w:sz w:val="22"/>
                <w:szCs w:val="22"/>
              </w:rPr>
            </w:pPr>
          </w:p>
        </w:tc>
        <w:tc>
          <w:tcPr>
            <w:tcW w:w="1864" w:type="dxa"/>
            <w:tcBorders>
              <w:top w:val="single" w:sz="4" w:space="0" w:color="000000"/>
              <w:left w:val="single" w:sz="4" w:space="0" w:color="000000"/>
              <w:bottom w:val="single" w:sz="4" w:space="0" w:color="000000"/>
              <w:right w:val="single" w:sz="4" w:space="0" w:color="000000"/>
            </w:tcBorders>
          </w:tcPr>
          <w:p w:rsidR="009A480E" w:rsidRDefault="009A480E">
            <w:pPr>
              <w:pStyle w:val="a0"/>
              <w:keepLines/>
              <w:autoSpaceDE w:val="0"/>
              <w:snapToGrid w:val="0"/>
              <w:spacing w:after="0" w:line="240" w:lineRule="auto"/>
              <w:jc w:val="both"/>
              <w:rPr>
                <w:sz w:val="22"/>
                <w:szCs w:val="22"/>
              </w:rPr>
            </w:pPr>
          </w:p>
        </w:tc>
      </w:tr>
    </w:tbl>
    <w:p w:rsidR="009A480E" w:rsidRDefault="009A480E" w:rsidP="009A480E">
      <w:pPr>
        <w:spacing w:after="0" w:line="240" w:lineRule="auto"/>
        <w:jc w:val="both"/>
        <w:rPr>
          <w:rFonts w:ascii="Times New Roman" w:hAnsi="Times New Roman" w:cs="Times New Roman"/>
        </w:rPr>
      </w:pPr>
    </w:p>
    <w:p w:rsidR="009A480E" w:rsidRDefault="009A480E" w:rsidP="009A480E">
      <w:pPr>
        <w:spacing w:after="0" w:line="240" w:lineRule="auto"/>
        <w:jc w:val="center"/>
        <w:textAlignment w:val="baseline"/>
        <w:rPr>
          <w:rFonts w:ascii="Times New Roman" w:hAnsi="Times New Roman" w:cs="Times New Roman"/>
          <w:bCs/>
          <w:color w:val="00000A"/>
          <w:spacing w:val="-4"/>
        </w:rPr>
      </w:pPr>
      <w:r>
        <w:rPr>
          <w:rFonts w:ascii="Times New Roman" w:hAnsi="Times New Roman" w:cs="Times New Roman"/>
          <w:bCs/>
          <w:color w:val="00000A"/>
          <w:spacing w:val="-4"/>
        </w:rPr>
        <w:t>СВЕДЕНИЯ О ПОРЯДКЕ ОПЛАТЫ</w:t>
      </w:r>
    </w:p>
    <w:p w:rsidR="009A480E" w:rsidRDefault="009A480E" w:rsidP="009A480E">
      <w:pPr>
        <w:spacing w:after="0" w:line="240" w:lineRule="auto"/>
        <w:jc w:val="center"/>
        <w:textAlignment w:val="baseline"/>
        <w:rPr>
          <w:rFonts w:ascii="Times New Roman" w:hAnsi="Times New Roman" w:cs="Times New Roman"/>
          <w:bCs/>
          <w:color w:val="00000A"/>
          <w:spacing w:val="-4"/>
        </w:rPr>
      </w:pPr>
    </w:p>
    <w:p w:rsidR="009A480E" w:rsidRDefault="009A480E" w:rsidP="009A480E">
      <w:pPr>
        <w:spacing w:after="0" w:line="240" w:lineRule="auto"/>
        <w:jc w:val="right"/>
        <w:textAlignment w:val="baseline"/>
        <w:rPr>
          <w:rFonts w:ascii="Times New Roman" w:eastAsia="Calibri" w:hAnsi="Times New Roman" w:cs="Times New Roman"/>
        </w:rPr>
      </w:pPr>
    </w:p>
    <w:tbl>
      <w:tblPr>
        <w:tblW w:w="0" w:type="auto"/>
        <w:tblInd w:w="-30" w:type="dxa"/>
        <w:tblLayout w:type="fixed"/>
        <w:tblLook w:val="04A0" w:firstRow="1" w:lastRow="0" w:firstColumn="1" w:lastColumn="0" w:noHBand="0" w:noVBand="1"/>
      </w:tblPr>
      <w:tblGrid>
        <w:gridCol w:w="562"/>
        <w:gridCol w:w="2080"/>
        <w:gridCol w:w="2080"/>
        <w:gridCol w:w="3211"/>
        <w:gridCol w:w="2080"/>
        <w:gridCol w:w="2080"/>
        <w:gridCol w:w="2563"/>
      </w:tblGrid>
      <w:tr w:rsidR="009A480E" w:rsidTr="009A480E">
        <w:tc>
          <w:tcPr>
            <w:tcW w:w="562" w:type="dxa"/>
            <w:tcBorders>
              <w:top w:val="single" w:sz="4" w:space="0" w:color="000000"/>
              <w:left w:val="single" w:sz="4" w:space="0" w:color="000000"/>
              <w:bottom w:val="single" w:sz="4" w:space="0" w:color="000000"/>
              <w:right w:val="nil"/>
            </w:tcBorders>
            <w:hideMark/>
          </w:tcPr>
          <w:p w:rsidR="009A480E" w:rsidRDefault="009A480E">
            <w:pPr>
              <w:spacing w:after="0" w:line="240" w:lineRule="auto"/>
              <w:jc w:val="center"/>
              <w:rPr>
                <w:rFonts w:ascii="Times New Roman" w:hAnsi="Times New Roman" w:cs="Times New Roman"/>
                <w:bCs/>
                <w:color w:val="00000A"/>
                <w:spacing w:val="-4"/>
              </w:rPr>
            </w:pPr>
            <w:r>
              <w:rPr>
                <w:rFonts w:ascii="Times New Roman" w:hAnsi="Times New Roman" w:cs="Times New Roman"/>
                <w:bCs/>
                <w:color w:val="00000A"/>
                <w:spacing w:val="-4"/>
              </w:rPr>
              <w:t>№</w:t>
            </w:r>
          </w:p>
        </w:tc>
        <w:tc>
          <w:tcPr>
            <w:tcW w:w="2080" w:type="dxa"/>
            <w:tcBorders>
              <w:top w:val="single" w:sz="4" w:space="0" w:color="000000"/>
              <w:left w:val="single" w:sz="4" w:space="0" w:color="000000"/>
              <w:bottom w:val="single" w:sz="4" w:space="0" w:color="000000"/>
              <w:right w:val="nil"/>
            </w:tcBorders>
            <w:hideMark/>
          </w:tcPr>
          <w:p w:rsidR="009A480E" w:rsidRDefault="009A480E">
            <w:pPr>
              <w:spacing w:after="0" w:line="240" w:lineRule="auto"/>
              <w:jc w:val="center"/>
              <w:rPr>
                <w:rFonts w:ascii="Times New Roman" w:hAnsi="Times New Roman" w:cs="Times New Roman"/>
                <w:bCs/>
                <w:color w:val="00000A"/>
                <w:spacing w:val="-4"/>
              </w:rPr>
            </w:pPr>
            <w:r>
              <w:rPr>
                <w:rFonts w:ascii="Times New Roman" w:hAnsi="Times New Roman" w:cs="Times New Roman"/>
                <w:bCs/>
                <w:color w:val="00000A"/>
                <w:spacing w:val="-4"/>
              </w:rPr>
              <w:t>Наименование</w:t>
            </w:r>
          </w:p>
        </w:tc>
        <w:tc>
          <w:tcPr>
            <w:tcW w:w="2080" w:type="dxa"/>
            <w:tcBorders>
              <w:top w:val="single" w:sz="4" w:space="0" w:color="000000"/>
              <w:left w:val="single" w:sz="4" w:space="0" w:color="000000"/>
              <w:bottom w:val="single" w:sz="4" w:space="0" w:color="000000"/>
              <w:right w:val="nil"/>
            </w:tcBorders>
            <w:hideMark/>
          </w:tcPr>
          <w:p w:rsidR="009A480E" w:rsidRDefault="009A480E">
            <w:pPr>
              <w:spacing w:after="0" w:line="240" w:lineRule="auto"/>
              <w:jc w:val="center"/>
              <w:rPr>
                <w:rFonts w:ascii="Times New Roman" w:hAnsi="Times New Roman" w:cs="Times New Roman"/>
                <w:bCs/>
                <w:color w:val="00000A"/>
                <w:spacing w:val="-4"/>
              </w:rPr>
            </w:pPr>
            <w:r>
              <w:rPr>
                <w:rFonts w:ascii="Times New Roman" w:hAnsi="Times New Roman" w:cs="Times New Roman"/>
                <w:bCs/>
                <w:color w:val="00000A"/>
                <w:spacing w:val="-4"/>
              </w:rPr>
              <w:t>Аванс/Оплата</w:t>
            </w:r>
          </w:p>
        </w:tc>
        <w:tc>
          <w:tcPr>
            <w:tcW w:w="3211" w:type="dxa"/>
            <w:tcBorders>
              <w:top w:val="single" w:sz="4" w:space="0" w:color="000000"/>
              <w:left w:val="single" w:sz="4" w:space="0" w:color="000000"/>
              <w:bottom w:val="single" w:sz="4" w:space="0" w:color="000000"/>
              <w:right w:val="nil"/>
            </w:tcBorders>
            <w:hideMark/>
          </w:tcPr>
          <w:p w:rsidR="009A480E" w:rsidRDefault="009A480E">
            <w:pPr>
              <w:spacing w:after="0" w:line="240" w:lineRule="auto"/>
              <w:jc w:val="center"/>
              <w:rPr>
                <w:rFonts w:ascii="Times New Roman" w:hAnsi="Times New Roman" w:cs="Times New Roman"/>
                <w:bCs/>
                <w:color w:val="00000A"/>
                <w:spacing w:val="-4"/>
              </w:rPr>
            </w:pPr>
            <w:r>
              <w:rPr>
                <w:rFonts w:ascii="Times New Roman" w:hAnsi="Times New Roman" w:cs="Times New Roman"/>
                <w:bCs/>
                <w:color w:val="00000A"/>
                <w:spacing w:val="-4"/>
              </w:rPr>
              <w:t>Срок</w:t>
            </w:r>
          </w:p>
        </w:tc>
        <w:tc>
          <w:tcPr>
            <w:tcW w:w="2080" w:type="dxa"/>
            <w:tcBorders>
              <w:top w:val="single" w:sz="4" w:space="0" w:color="000000"/>
              <w:left w:val="single" w:sz="4" w:space="0" w:color="000000"/>
              <w:bottom w:val="single" w:sz="4" w:space="0" w:color="000000"/>
              <w:right w:val="nil"/>
            </w:tcBorders>
            <w:hideMark/>
          </w:tcPr>
          <w:p w:rsidR="009A480E" w:rsidRDefault="009A480E">
            <w:pPr>
              <w:spacing w:after="0" w:line="240" w:lineRule="auto"/>
              <w:jc w:val="center"/>
              <w:rPr>
                <w:rFonts w:ascii="Times New Roman" w:hAnsi="Times New Roman" w:cs="Times New Roman"/>
                <w:bCs/>
                <w:color w:val="00000A"/>
                <w:spacing w:val="-4"/>
              </w:rPr>
            </w:pPr>
            <w:r>
              <w:rPr>
                <w:rFonts w:ascii="Times New Roman" w:hAnsi="Times New Roman" w:cs="Times New Roman"/>
                <w:bCs/>
                <w:color w:val="00000A"/>
                <w:spacing w:val="-4"/>
              </w:rPr>
              <w:t>Сумма, руб.</w:t>
            </w:r>
            <w:r>
              <w:rPr>
                <w:rFonts w:ascii="Times New Roman" w:hAnsi="Times New Roman" w:cs="Times New Roman"/>
                <w:bCs/>
                <w:color w:val="00000A"/>
                <w:spacing w:val="-4"/>
                <w:vertAlign w:val="superscript"/>
              </w:rPr>
              <w:t>32</w:t>
            </w:r>
          </w:p>
        </w:tc>
        <w:tc>
          <w:tcPr>
            <w:tcW w:w="2080" w:type="dxa"/>
            <w:tcBorders>
              <w:top w:val="single" w:sz="4" w:space="0" w:color="000000"/>
              <w:left w:val="single" w:sz="4" w:space="0" w:color="000000"/>
              <w:bottom w:val="single" w:sz="4" w:space="0" w:color="000000"/>
              <w:right w:val="nil"/>
            </w:tcBorders>
            <w:hideMark/>
          </w:tcPr>
          <w:p w:rsidR="009A480E" w:rsidRDefault="009A480E">
            <w:pPr>
              <w:spacing w:after="0" w:line="240" w:lineRule="auto"/>
              <w:jc w:val="center"/>
              <w:rPr>
                <w:rFonts w:ascii="Times New Roman" w:hAnsi="Times New Roman" w:cs="Times New Roman"/>
                <w:bCs/>
                <w:color w:val="00000A"/>
                <w:spacing w:val="-4"/>
              </w:rPr>
            </w:pPr>
            <w:r>
              <w:rPr>
                <w:rFonts w:ascii="Times New Roman" w:hAnsi="Times New Roman" w:cs="Times New Roman"/>
                <w:bCs/>
                <w:color w:val="00000A"/>
                <w:spacing w:val="-4"/>
              </w:rPr>
              <w:t xml:space="preserve">Сумма </w:t>
            </w:r>
            <w:proofErr w:type="gramStart"/>
            <w:r>
              <w:rPr>
                <w:rFonts w:ascii="Times New Roman" w:hAnsi="Times New Roman" w:cs="Times New Roman"/>
                <w:bCs/>
                <w:color w:val="00000A"/>
                <w:spacing w:val="-4"/>
              </w:rPr>
              <w:t>в</w:t>
            </w:r>
            <w:proofErr w:type="gramEnd"/>
            <w:r>
              <w:rPr>
                <w:rFonts w:ascii="Times New Roman" w:hAnsi="Times New Roman" w:cs="Times New Roman"/>
                <w:bCs/>
                <w:color w:val="00000A"/>
                <w:spacing w:val="-4"/>
              </w:rPr>
              <w:t xml:space="preserve"> % от ЦК</w:t>
            </w:r>
          </w:p>
        </w:tc>
        <w:tc>
          <w:tcPr>
            <w:tcW w:w="2563" w:type="dxa"/>
            <w:tcBorders>
              <w:top w:val="single" w:sz="4" w:space="0" w:color="000000"/>
              <w:left w:val="single" w:sz="4" w:space="0" w:color="000000"/>
              <w:bottom w:val="single" w:sz="4" w:space="0" w:color="000000"/>
              <w:right w:val="single" w:sz="4" w:space="0" w:color="000000"/>
            </w:tcBorders>
            <w:hideMark/>
          </w:tcPr>
          <w:p w:rsidR="009A480E" w:rsidRDefault="009A480E">
            <w:pPr>
              <w:spacing w:after="0" w:line="240" w:lineRule="auto"/>
              <w:jc w:val="center"/>
              <w:rPr>
                <w:rFonts w:ascii="Times New Roman" w:hAnsi="Times New Roman" w:cs="Times New Roman"/>
              </w:rPr>
            </w:pPr>
            <w:r>
              <w:rPr>
                <w:rFonts w:ascii="Times New Roman" w:hAnsi="Times New Roman" w:cs="Times New Roman"/>
                <w:bCs/>
                <w:color w:val="00000A"/>
                <w:spacing w:val="-4"/>
              </w:rPr>
              <w:t>Учет неустойки</w:t>
            </w:r>
          </w:p>
        </w:tc>
      </w:tr>
      <w:tr w:rsidR="009A480E" w:rsidTr="009A480E">
        <w:tc>
          <w:tcPr>
            <w:tcW w:w="562" w:type="dxa"/>
            <w:tcBorders>
              <w:top w:val="single" w:sz="4" w:space="0" w:color="000000"/>
              <w:left w:val="single" w:sz="4" w:space="0" w:color="000000"/>
              <w:bottom w:val="single" w:sz="4" w:space="0" w:color="000000"/>
              <w:right w:val="nil"/>
            </w:tcBorders>
          </w:tcPr>
          <w:p w:rsidR="009A480E" w:rsidRDefault="009A480E">
            <w:pPr>
              <w:snapToGrid w:val="0"/>
              <w:spacing w:after="0" w:line="240" w:lineRule="auto"/>
              <w:rPr>
                <w:rFonts w:ascii="Times New Roman" w:hAnsi="Times New Roman" w:cs="Times New Roman"/>
                <w:bCs/>
                <w:color w:val="00000A"/>
                <w:spacing w:val="-4"/>
              </w:rPr>
            </w:pPr>
          </w:p>
        </w:tc>
        <w:tc>
          <w:tcPr>
            <w:tcW w:w="2080" w:type="dxa"/>
            <w:tcBorders>
              <w:top w:val="single" w:sz="4" w:space="0" w:color="000000"/>
              <w:left w:val="single" w:sz="4" w:space="0" w:color="000000"/>
              <w:bottom w:val="single" w:sz="4" w:space="0" w:color="000000"/>
              <w:right w:val="nil"/>
            </w:tcBorders>
          </w:tcPr>
          <w:p w:rsidR="009A480E" w:rsidRDefault="009A480E">
            <w:pPr>
              <w:pStyle w:val="a0"/>
              <w:snapToGrid w:val="0"/>
              <w:spacing w:after="0" w:line="240" w:lineRule="auto"/>
              <w:rPr>
                <w:bCs/>
                <w:spacing w:val="-4"/>
                <w:sz w:val="22"/>
                <w:szCs w:val="22"/>
              </w:rPr>
            </w:pPr>
          </w:p>
        </w:tc>
        <w:tc>
          <w:tcPr>
            <w:tcW w:w="2080" w:type="dxa"/>
            <w:tcBorders>
              <w:top w:val="single" w:sz="4" w:space="0" w:color="000000"/>
              <w:left w:val="single" w:sz="4" w:space="0" w:color="000000"/>
              <w:bottom w:val="single" w:sz="4" w:space="0" w:color="000000"/>
              <w:right w:val="nil"/>
            </w:tcBorders>
          </w:tcPr>
          <w:p w:rsidR="009A480E" w:rsidRDefault="009A480E">
            <w:pPr>
              <w:pStyle w:val="a0"/>
              <w:snapToGrid w:val="0"/>
              <w:spacing w:after="0" w:line="240" w:lineRule="auto"/>
              <w:rPr>
                <w:bCs/>
                <w:spacing w:val="-4"/>
                <w:sz w:val="22"/>
                <w:szCs w:val="22"/>
              </w:rPr>
            </w:pPr>
          </w:p>
        </w:tc>
        <w:tc>
          <w:tcPr>
            <w:tcW w:w="3211" w:type="dxa"/>
            <w:tcBorders>
              <w:top w:val="single" w:sz="4" w:space="0" w:color="000000"/>
              <w:left w:val="single" w:sz="4" w:space="0" w:color="000000"/>
              <w:bottom w:val="single" w:sz="4" w:space="0" w:color="000000"/>
              <w:right w:val="nil"/>
            </w:tcBorders>
          </w:tcPr>
          <w:p w:rsidR="009A480E" w:rsidRDefault="009A480E">
            <w:pPr>
              <w:pStyle w:val="a0"/>
              <w:snapToGrid w:val="0"/>
              <w:spacing w:after="0" w:line="240" w:lineRule="auto"/>
              <w:rPr>
                <w:bCs/>
                <w:spacing w:val="-4"/>
                <w:sz w:val="22"/>
                <w:szCs w:val="22"/>
              </w:rPr>
            </w:pPr>
          </w:p>
        </w:tc>
        <w:tc>
          <w:tcPr>
            <w:tcW w:w="2080" w:type="dxa"/>
            <w:tcBorders>
              <w:top w:val="single" w:sz="4" w:space="0" w:color="000000"/>
              <w:left w:val="single" w:sz="4" w:space="0" w:color="000000"/>
              <w:bottom w:val="single" w:sz="4" w:space="0" w:color="000000"/>
              <w:right w:val="nil"/>
            </w:tcBorders>
          </w:tcPr>
          <w:p w:rsidR="009A480E" w:rsidRDefault="009A480E">
            <w:pPr>
              <w:tabs>
                <w:tab w:val="left" w:pos="1080"/>
              </w:tabs>
              <w:autoSpaceDE w:val="0"/>
              <w:snapToGrid w:val="0"/>
              <w:spacing w:after="0" w:line="240" w:lineRule="auto"/>
              <w:ind w:firstLine="540"/>
              <w:jc w:val="both"/>
              <w:rPr>
                <w:rFonts w:ascii="Times New Roman" w:hAnsi="Times New Roman" w:cs="Times New Roman"/>
                <w:bCs/>
                <w:color w:val="000000"/>
                <w:spacing w:val="-4"/>
                <w:shd w:val="clear" w:color="auto" w:fill="FFFFFF"/>
              </w:rPr>
            </w:pPr>
          </w:p>
        </w:tc>
        <w:tc>
          <w:tcPr>
            <w:tcW w:w="2080" w:type="dxa"/>
            <w:tcBorders>
              <w:top w:val="single" w:sz="4" w:space="0" w:color="000000"/>
              <w:left w:val="single" w:sz="4" w:space="0" w:color="000000"/>
              <w:bottom w:val="single" w:sz="4" w:space="0" w:color="000000"/>
              <w:right w:val="nil"/>
            </w:tcBorders>
          </w:tcPr>
          <w:p w:rsidR="009A480E" w:rsidRDefault="009A480E">
            <w:pPr>
              <w:snapToGrid w:val="0"/>
              <w:spacing w:after="0" w:line="240" w:lineRule="auto"/>
              <w:jc w:val="center"/>
              <w:rPr>
                <w:rFonts w:ascii="Times New Roman" w:hAnsi="Times New Roman" w:cs="Times New Roman"/>
                <w:bCs/>
                <w:color w:val="00000A"/>
                <w:spacing w:val="-4"/>
              </w:rPr>
            </w:pPr>
          </w:p>
        </w:tc>
        <w:tc>
          <w:tcPr>
            <w:tcW w:w="2563" w:type="dxa"/>
            <w:tcBorders>
              <w:top w:val="single" w:sz="4" w:space="0" w:color="000000"/>
              <w:left w:val="single" w:sz="4" w:space="0" w:color="000000"/>
              <w:bottom w:val="single" w:sz="4" w:space="0" w:color="000000"/>
              <w:right w:val="single" w:sz="4" w:space="0" w:color="000000"/>
            </w:tcBorders>
          </w:tcPr>
          <w:p w:rsidR="009A480E" w:rsidRDefault="009A480E">
            <w:pPr>
              <w:snapToGrid w:val="0"/>
              <w:spacing w:after="0" w:line="240" w:lineRule="auto"/>
              <w:rPr>
                <w:rFonts w:ascii="Times New Roman" w:hAnsi="Times New Roman" w:cs="Times New Roman"/>
                <w:bCs/>
                <w:color w:val="00000A"/>
                <w:spacing w:val="-4"/>
              </w:rPr>
            </w:pPr>
          </w:p>
        </w:tc>
      </w:tr>
    </w:tbl>
    <w:p w:rsidR="009A480E" w:rsidRDefault="009A480E" w:rsidP="009A480E">
      <w:pPr>
        <w:autoSpaceDE w:val="0"/>
        <w:spacing w:after="0" w:line="240" w:lineRule="auto"/>
        <w:ind w:left="6237"/>
        <w:rPr>
          <w:rFonts w:ascii="Times New Roman" w:hAnsi="Times New Roman" w:cs="Times New Roman"/>
        </w:rPr>
      </w:pPr>
    </w:p>
    <w:p w:rsidR="009A480E" w:rsidRDefault="009A480E" w:rsidP="009A480E">
      <w:pPr>
        <w:autoSpaceDE w:val="0"/>
        <w:spacing w:after="0" w:line="240" w:lineRule="auto"/>
        <w:ind w:left="6237"/>
        <w:rPr>
          <w:rFonts w:ascii="Times New Roman" w:hAnsi="Times New Roman" w:cs="Times New Roman"/>
        </w:rPr>
      </w:pPr>
    </w:p>
    <w:tbl>
      <w:tblPr>
        <w:tblW w:w="0" w:type="auto"/>
        <w:tblInd w:w="-10" w:type="dxa"/>
        <w:tblLayout w:type="fixed"/>
        <w:tblLook w:val="04A0" w:firstRow="1" w:lastRow="0" w:firstColumn="1" w:lastColumn="0" w:noHBand="0" w:noVBand="1"/>
      </w:tblPr>
      <w:tblGrid>
        <w:gridCol w:w="4870"/>
        <w:gridCol w:w="239"/>
        <w:gridCol w:w="4497"/>
      </w:tblGrid>
      <w:tr w:rsidR="009A480E" w:rsidTr="009A480E">
        <w:tc>
          <w:tcPr>
            <w:tcW w:w="4870" w:type="dxa"/>
            <w:shd w:val="clear" w:color="auto" w:fill="FFFFFF"/>
          </w:tcPr>
          <w:p w:rsidR="009A480E" w:rsidRDefault="009A480E">
            <w:pPr>
              <w:pStyle w:val="affff7"/>
              <w:spacing w:line="120" w:lineRule="atLeast"/>
              <w:rPr>
                <w:sz w:val="22"/>
                <w:szCs w:val="22"/>
              </w:rPr>
            </w:pPr>
            <w:r>
              <w:rPr>
                <w:sz w:val="22"/>
                <w:szCs w:val="22"/>
              </w:rPr>
              <w:t xml:space="preserve">ОТ ЗАКАЗЧИКА: </w:t>
            </w:r>
          </w:p>
          <w:p w:rsidR="009A480E" w:rsidRDefault="009A480E">
            <w:pPr>
              <w:pStyle w:val="affff7"/>
              <w:spacing w:line="120" w:lineRule="atLeast"/>
              <w:rPr>
                <w:sz w:val="22"/>
                <w:szCs w:val="22"/>
              </w:rPr>
            </w:pPr>
          </w:p>
          <w:p w:rsidR="009A480E" w:rsidRDefault="009A480E" w:rsidP="003A1EFA">
            <w:pPr>
              <w:pStyle w:val="affff7"/>
              <w:spacing w:line="120" w:lineRule="atLeast"/>
              <w:jc w:val="left"/>
              <w:rPr>
                <w:sz w:val="22"/>
                <w:szCs w:val="22"/>
              </w:rPr>
            </w:pPr>
            <w:r>
              <w:rPr>
                <w:color w:val="000000"/>
                <w:sz w:val="22"/>
                <w:szCs w:val="22"/>
              </w:rPr>
              <w:t>______________ (</w:t>
            </w:r>
            <w:r w:rsidR="003A1EFA">
              <w:rPr>
                <w:color w:val="000000"/>
                <w:sz w:val="22"/>
                <w:szCs w:val="22"/>
              </w:rPr>
              <w:t>Щербакова М.В</w:t>
            </w:r>
            <w:r>
              <w:rPr>
                <w:color w:val="000000"/>
                <w:sz w:val="22"/>
                <w:szCs w:val="22"/>
              </w:rPr>
              <w:t>.)                                               М.П.</w:t>
            </w:r>
          </w:p>
        </w:tc>
        <w:tc>
          <w:tcPr>
            <w:tcW w:w="239" w:type="dxa"/>
            <w:shd w:val="clear" w:color="auto" w:fill="FFFFFF"/>
          </w:tcPr>
          <w:p w:rsidR="009A480E" w:rsidRDefault="009A480E">
            <w:pPr>
              <w:pStyle w:val="affff7"/>
              <w:spacing w:line="120" w:lineRule="atLeast"/>
              <w:rPr>
                <w:sz w:val="22"/>
                <w:szCs w:val="22"/>
              </w:rPr>
            </w:pPr>
          </w:p>
        </w:tc>
        <w:tc>
          <w:tcPr>
            <w:tcW w:w="4497" w:type="dxa"/>
            <w:shd w:val="clear" w:color="auto" w:fill="FFFFFF"/>
          </w:tcPr>
          <w:p w:rsidR="009A480E" w:rsidRDefault="009A480E">
            <w:pPr>
              <w:pStyle w:val="affff7"/>
              <w:spacing w:line="120" w:lineRule="atLeast"/>
              <w:rPr>
                <w:b/>
                <w:sz w:val="22"/>
                <w:szCs w:val="22"/>
              </w:rPr>
            </w:pPr>
            <w:r>
              <w:rPr>
                <w:sz w:val="22"/>
                <w:szCs w:val="22"/>
              </w:rPr>
              <w:t xml:space="preserve">ОТ ПОСТАВЩИКА: </w:t>
            </w:r>
          </w:p>
          <w:p w:rsidR="009A480E" w:rsidRDefault="009A480E">
            <w:pPr>
              <w:pStyle w:val="affff7"/>
              <w:spacing w:line="120" w:lineRule="atLeast"/>
              <w:rPr>
                <w:b/>
                <w:sz w:val="22"/>
                <w:szCs w:val="22"/>
              </w:rPr>
            </w:pPr>
          </w:p>
          <w:p w:rsidR="009A480E" w:rsidRDefault="009A480E">
            <w:pPr>
              <w:pStyle w:val="affff7"/>
              <w:spacing w:line="120" w:lineRule="atLeast"/>
              <w:rPr>
                <w:sz w:val="22"/>
                <w:szCs w:val="22"/>
              </w:rPr>
            </w:pPr>
            <w:r>
              <w:rPr>
                <w:sz w:val="22"/>
                <w:szCs w:val="22"/>
              </w:rPr>
              <w:t>_____________ (______________)</w:t>
            </w:r>
          </w:p>
          <w:p w:rsidR="009A480E" w:rsidRDefault="009A480E">
            <w:pPr>
              <w:pStyle w:val="affff7"/>
              <w:spacing w:line="120" w:lineRule="atLeast"/>
              <w:rPr>
                <w:i/>
                <w:sz w:val="22"/>
                <w:szCs w:val="22"/>
              </w:rPr>
            </w:pPr>
            <w:r>
              <w:rPr>
                <w:sz w:val="22"/>
                <w:szCs w:val="22"/>
              </w:rPr>
              <w:t>М.П.</w:t>
            </w:r>
            <w:r>
              <w:rPr>
                <w:i/>
                <w:sz w:val="22"/>
                <w:szCs w:val="22"/>
              </w:rPr>
              <w:t xml:space="preserve"> </w:t>
            </w:r>
          </w:p>
        </w:tc>
      </w:tr>
    </w:tbl>
    <w:p w:rsidR="009A480E" w:rsidRDefault="009A480E" w:rsidP="009A480E">
      <w:pPr>
        <w:suppressAutoHyphens w:val="0"/>
        <w:spacing w:after="0"/>
        <w:rPr>
          <w:rFonts w:ascii="Times New Roman" w:hAnsi="Times New Roman" w:cs="Times New Roman"/>
        </w:rPr>
        <w:sectPr w:rsidR="009A480E">
          <w:pgSz w:w="16838" w:h="11906" w:orient="landscape"/>
          <w:pgMar w:top="1694" w:right="1134" w:bottom="843" w:left="1134" w:header="1418" w:footer="567" w:gutter="0"/>
          <w:cols w:space="720"/>
        </w:sectPr>
      </w:pPr>
    </w:p>
    <w:p w:rsidR="009A480E" w:rsidRDefault="009A480E" w:rsidP="009A480E">
      <w:pPr>
        <w:spacing w:after="0" w:line="240" w:lineRule="auto"/>
        <w:ind w:firstLine="6237"/>
        <w:jc w:val="right"/>
        <w:rPr>
          <w:rFonts w:ascii="Times New Roman" w:hAnsi="Times New Roman" w:cs="Times New Roman"/>
        </w:rPr>
      </w:pPr>
      <w:r>
        <w:rPr>
          <w:rFonts w:ascii="Times New Roman" w:hAnsi="Times New Roman" w:cs="Times New Roman"/>
        </w:rPr>
        <w:lastRenderedPageBreak/>
        <w:t xml:space="preserve">                                                                        Приложение № 3</w:t>
      </w:r>
    </w:p>
    <w:p w:rsidR="009A480E" w:rsidRDefault="009A480E" w:rsidP="009A480E">
      <w:pPr>
        <w:autoSpaceDE w:val="0"/>
        <w:spacing w:after="0" w:line="240" w:lineRule="auto"/>
        <w:ind w:left="6237"/>
        <w:jc w:val="right"/>
        <w:rPr>
          <w:rFonts w:ascii="Times New Roman" w:hAnsi="Times New Roman" w:cs="Times New Roman"/>
        </w:rPr>
      </w:pPr>
      <w:r>
        <w:rPr>
          <w:rFonts w:ascii="Times New Roman" w:hAnsi="Times New Roman" w:cs="Times New Roman"/>
        </w:rPr>
        <w:t xml:space="preserve">                                                             к Договору №  </w:t>
      </w:r>
    </w:p>
    <w:p w:rsidR="009A480E" w:rsidRDefault="009A480E" w:rsidP="009A480E">
      <w:pPr>
        <w:autoSpaceDE w:val="0"/>
        <w:spacing w:after="0" w:line="240" w:lineRule="auto"/>
        <w:ind w:left="6237"/>
        <w:jc w:val="right"/>
        <w:rPr>
          <w:rFonts w:ascii="Times New Roman" w:hAnsi="Times New Roman" w:cs="Times New Roman"/>
          <w:bCs/>
          <w:color w:val="00000A"/>
          <w:spacing w:val="-4"/>
        </w:rPr>
      </w:pPr>
      <w:r>
        <w:rPr>
          <w:rFonts w:ascii="Times New Roman" w:hAnsi="Times New Roman" w:cs="Times New Roman"/>
        </w:rPr>
        <w:t xml:space="preserve"> от «   »                 2020  г.</w:t>
      </w:r>
    </w:p>
    <w:p w:rsidR="009A480E" w:rsidRDefault="009A480E" w:rsidP="009A480E">
      <w:pPr>
        <w:spacing w:after="0" w:line="240" w:lineRule="auto"/>
        <w:jc w:val="right"/>
        <w:textAlignment w:val="baseline"/>
        <w:rPr>
          <w:rFonts w:ascii="Times New Roman" w:hAnsi="Times New Roman" w:cs="Times New Roman"/>
          <w:bCs/>
          <w:color w:val="00000A"/>
          <w:spacing w:val="-4"/>
        </w:rPr>
      </w:pPr>
    </w:p>
    <w:p w:rsidR="009A480E" w:rsidRDefault="009A480E" w:rsidP="009A480E">
      <w:pPr>
        <w:spacing w:after="0" w:line="240" w:lineRule="auto"/>
        <w:jc w:val="center"/>
        <w:textAlignment w:val="baseline"/>
        <w:rPr>
          <w:rFonts w:ascii="Times New Roman" w:hAnsi="Times New Roman" w:cs="Times New Roman"/>
          <w:bCs/>
          <w:color w:val="00000A"/>
          <w:spacing w:val="-4"/>
        </w:rPr>
      </w:pPr>
      <w:r>
        <w:rPr>
          <w:rFonts w:ascii="Times New Roman" w:hAnsi="Times New Roman" w:cs="Times New Roman"/>
          <w:bCs/>
          <w:color w:val="00000A"/>
          <w:spacing w:val="-4"/>
        </w:rPr>
        <w:t>ПЕРЕЧЕНЬ ЭЛЕКТРОННЫХ ДОКУМЕНТОВ, КОТОРЫМИ ОБМЕНИВАЮТСЯ СТОРОНЫ ПРИ ИСПОЛНЕНИИ ДОГОВОРА</w:t>
      </w:r>
    </w:p>
    <w:p w:rsidR="009A480E" w:rsidRDefault="009A480E" w:rsidP="009A480E">
      <w:pPr>
        <w:spacing w:after="0" w:line="240" w:lineRule="auto"/>
        <w:jc w:val="center"/>
        <w:textAlignment w:val="baseline"/>
        <w:rPr>
          <w:rFonts w:ascii="Times New Roman" w:hAnsi="Times New Roman" w:cs="Times New Roman"/>
          <w:bCs/>
          <w:color w:val="00000A"/>
          <w:spacing w:val="-4"/>
        </w:rPr>
      </w:pPr>
    </w:p>
    <w:p w:rsidR="009A480E" w:rsidRDefault="009A480E" w:rsidP="009A480E">
      <w:pPr>
        <w:spacing w:after="0" w:line="240" w:lineRule="auto"/>
        <w:jc w:val="center"/>
        <w:textAlignment w:val="baseline"/>
        <w:rPr>
          <w:rFonts w:ascii="Times New Roman" w:hAnsi="Times New Roman" w:cs="Times New Roman"/>
        </w:rPr>
      </w:pPr>
      <w:r>
        <w:rPr>
          <w:rFonts w:ascii="Times New Roman" w:hAnsi="Times New Roman" w:cs="Times New Roman"/>
          <w:bCs/>
          <w:color w:val="00000A"/>
          <w:spacing w:val="-4"/>
        </w:rPr>
        <w:t>СВЕДЕНИЯ О ПОРЯДКЕ ОФОРМЛЕНИЯ РЕЗУЛЬТАТОВ ИСПОЛНЕНИЯ ОБЯЗАТЕЛЬСТВ</w:t>
      </w:r>
    </w:p>
    <w:p w:rsidR="009A480E" w:rsidRDefault="009A480E" w:rsidP="009A480E">
      <w:pPr>
        <w:keepLines/>
        <w:spacing w:after="0" w:line="240" w:lineRule="auto"/>
        <w:rPr>
          <w:rFonts w:ascii="Times New Roman" w:hAnsi="Times New Roman" w:cs="Times New Roman"/>
        </w:rPr>
      </w:pPr>
    </w:p>
    <w:tbl>
      <w:tblPr>
        <w:tblW w:w="0" w:type="auto"/>
        <w:tblInd w:w="-21" w:type="dxa"/>
        <w:tblLayout w:type="fixed"/>
        <w:tblLook w:val="04A0" w:firstRow="1" w:lastRow="0" w:firstColumn="1" w:lastColumn="0" w:noHBand="0" w:noVBand="1"/>
      </w:tblPr>
      <w:tblGrid>
        <w:gridCol w:w="2790"/>
        <w:gridCol w:w="3945"/>
        <w:gridCol w:w="1875"/>
        <w:gridCol w:w="4350"/>
        <w:gridCol w:w="2340"/>
      </w:tblGrid>
      <w:tr w:rsidR="009A480E" w:rsidTr="009A480E">
        <w:tc>
          <w:tcPr>
            <w:tcW w:w="2790" w:type="dxa"/>
            <w:tcBorders>
              <w:top w:val="single" w:sz="4" w:space="0" w:color="000000"/>
              <w:left w:val="single" w:sz="4" w:space="0" w:color="000000"/>
              <w:bottom w:val="single" w:sz="4" w:space="0" w:color="000000"/>
              <w:right w:val="nil"/>
            </w:tcBorders>
            <w:hideMark/>
          </w:tcPr>
          <w:p w:rsidR="009A480E" w:rsidRDefault="009A480E">
            <w:pPr>
              <w:keepLines/>
              <w:autoSpaceDE w:val="0"/>
              <w:spacing w:after="0" w:line="240" w:lineRule="auto"/>
              <w:jc w:val="both"/>
              <w:rPr>
                <w:rFonts w:ascii="Times New Roman" w:hAnsi="Times New Roman" w:cs="Times New Roman"/>
              </w:rPr>
            </w:pPr>
            <w:r>
              <w:rPr>
                <w:rFonts w:ascii="Times New Roman" w:hAnsi="Times New Roman" w:cs="Times New Roman"/>
              </w:rPr>
              <w:t>Наименование документа</w:t>
            </w:r>
          </w:p>
        </w:tc>
        <w:tc>
          <w:tcPr>
            <w:tcW w:w="3945" w:type="dxa"/>
            <w:tcBorders>
              <w:top w:val="single" w:sz="4" w:space="0" w:color="000000"/>
              <w:left w:val="single" w:sz="4" w:space="0" w:color="000000"/>
              <w:bottom w:val="single" w:sz="4" w:space="0" w:color="000000"/>
              <w:right w:val="nil"/>
            </w:tcBorders>
            <w:hideMark/>
          </w:tcPr>
          <w:p w:rsidR="009A480E" w:rsidRDefault="009A480E">
            <w:pPr>
              <w:keepLines/>
              <w:autoSpaceDE w:val="0"/>
              <w:spacing w:after="0" w:line="240" w:lineRule="auto"/>
              <w:jc w:val="both"/>
              <w:rPr>
                <w:rFonts w:ascii="Times New Roman" w:hAnsi="Times New Roman" w:cs="Times New Roman"/>
              </w:rPr>
            </w:pPr>
            <w:r>
              <w:rPr>
                <w:rFonts w:ascii="Times New Roman" w:hAnsi="Times New Roman" w:cs="Times New Roman"/>
              </w:rPr>
              <w:t>Обязательства</w:t>
            </w:r>
          </w:p>
        </w:tc>
        <w:tc>
          <w:tcPr>
            <w:tcW w:w="1875" w:type="dxa"/>
            <w:tcBorders>
              <w:top w:val="single" w:sz="4" w:space="0" w:color="000000"/>
              <w:left w:val="single" w:sz="4" w:space="0" w:color="000000"/>
              <w:bottom w:val="single" w:sz="4" w:space="0" w:color="000000"/>
              <w:right w:val="nil"/>
            </w:tcBorders>
            <w:hideMark/>
          </w:tcPr>
          <w:p w:rsidR="009A480E" w:rsidRDefault="009A480E">
            <w:pPr>
              <w:keepLines/>
              <w:autoSpaceDE w:val="0"/>
              <w:spacing w:after="0" w:line="240" w:lineRule="auto"/>
              <w:jc w:val="both"/>
              <w:rPr>
                <w:rFonts w:ascii="Times New Roman" w:hAnsi="Times New Roman" w:cs="Times New Roman"/>
              </w:rPr>
            </w:pPr>
            <w:r>
              <w:rPr>
                <w:rFonts w:ascii="Times New Roman" w:hAnsi="Times New Roman" w:cs="Times New Roman"/>
              </w:rPr>
              <w:t>Ответственность</w:t>
            </w:r>
          </w:p>
        </w:tc>
        <w:tc>
          <w:tcPr>
            <w:tcW w:w="4350" w:type="dxa"/>
            <w:tcBorders>
              <w:top w:val="single" w:sz="4" w:space="0" w:color="000000"/>
              <w:left w:val="single" w:sz="4" w:space="0" w:color="000000"/>
              <w:bottom w:val="single" w:sz="4" w:space="0" w:color="000000"/>
              <w:right w:val="nil"/>
            </w:tcBorders>
            <w:hideMark/>
          </w:tcPr>
          <w:p w:rsidR="009A480E" w:rsidRDefault="009A480E">
            <w:pPr>
              <w:keepLines/>
              <w:autoSpaceDE w:val="0"/>
              <w:spacing w:after="0" w:line="240" w:lineRule="auto"/>
              <w:jc w:val="both"/>
              <w:rPr>
                <w:rFonts w:ascii="Times New Roman" w:hAnsi="Times New Roman" w:cs="Times New Roman"/>
              </w:rPr>
            </w:pPr>
            <w:r>
              <w:rPr>
                <w:rFonts w:ascii="Times New Roman" w:hAnsi="Times New Roman" w:cs="Times New Roman"/>
              </w:rPr>
              <w:t>Срок</w:t>
            </w:r>
          </w:p>
        </w:tc>
        <w:tc>
          <w:tcPr>
            <w:tcW w:w="2340" w:type="dxa"/>
            <w:tcBorders>
              <w:top w:val="single" w:sz="4" w:space="0" w:color="000000"/>
              <w:left w:val="single" w:sz="4" w:space="0" w:color="000000"/>
              <w:bottom w:val="single" w:sz="4" w:space="0" w:color="000000"/>
              <w:right w:val="single" w:sz="4" w:space="0" w:color="000000"/>
            </w:tcBorders>
            <w:hideMark/>
          </w:tcPr>
          <w:p w:rsidR="009A480E" w:rsidRDefault="009A480E">
            <w:pPr>
              <w:keepLines/>
              <w:autoSpaceDE w:val="0"/>
              <w:spacing w:after="0" w:line="240" w:lineRule="auto"/>
              <w:jc w:val="both"/>
              <w:rPr>
                <w:rFonts w:ascii="Times New Roman" w:hAnsi="Times New Roman" w:cs="Times New Roman"/>
              </w:rPr>
            </w:pPr>
            <w:r>
              <w:rPr>
                <w:rFonts w:ascii="Times New Roman" w:hAnsi="Times New Roman" w:cs="Times New Roman"/>
              </w:rPr>
              <w:t>Ответственная сторона</w:t>
            </w:r>
          </w:p>
        </w:tc>
      </w:tr>
      <w:tr w:rsidR="009A480E" w:rsidTr="009A480E">
        <w:tc>
          <w:tcPr>
            <w:tcW w:w="2790" w:type="dxa"/>
            <w:vMerge w:val="restart"/>
            <w:tcBorders>
              <w:top w:val="single" w:sz="4" w:space="0" w:color="000000"/>
              <w:left w:val="single" w:sz="4" w:space="0" w:color="000000"/>
              <w:bottom w:val="single" w:sz="4" w:space="0" w:color="000000"/>
              <w:right w:val="nil"/>
            </w:tcBorders>
          </w:tcPr>
          <w:p w:rsidR="009A480E" w:rsidRDefault="009A480E">
            <w:pPr>
              <w:pStyle w:val="a0"/>
              <w:keepLines/>
              <w:snapToGrid w:val="0"/>
              <w:spacing w:after="0" w:line="240" w:lineRule="auto"/>
              <w:rPr>
                <w:sz w:val="22"/>
                <w:szCs w:val="22"/>
              </w:rPr>
            </w:pPr>
          </w:p>
        </w:tc>
        <w:tc>
          <w:tcPr>
            <w:tcW w:w="3945" w:type="dxa"/>
            <w:vMerge w:val="restart"/>
            <w:tcBorders>
              <w:top w:val="single" w:sz="4" w:space="0" w:color="000000"/>
              <w:left w:val="single" w:sz="4" w:space="0" w:color="000000"/>
              <w:bottom w:val="single" w:sz="4" w:space="0" w:color="000000"/>
              <w:right w:val="nil"/>
            </w:tcBorders>
          </w:tcPr>
          <w:p w:rsidR="009A480E" w:rsidRDefault="009A480E">
            <w:pPr>
              <w:pStyle w:val="a0"/>
              <w:keepLines/>
              <w:snapToGrid w:val="0"/>
              <w:spacing w:after="0" w:line="240" w:lineRule="auto"/>
              <w:rPr>
                <w:sz w:val="22"/>
                <w:szCs w:val="22"/>
              </w:rPr>
            </w:pPr>
          </w:p>
        </w:tc>
        <w:tc>
          <w:tcPr>
            <w:tcW w:w="1875" w:type="dxa"/>
            <w:tcBorders>
              <w:top w:val="single" w:sz="4" w:space="0" w:color="000000"/>
              <w:left w:val="single" w:sz="4" w:space="0" w:color="000000"/>
              <w:bottom w:val="single" w:sz="4" w:space="0" w:color="000000"/>
              <w:right w:val="nil"/>
            </w:tcBorders>
          </w:tcPr>
          <w:p w:rsidR="009A480E" w:rsidRDefault="009A480E">
            <w:pPr>
              <w:pStyle w:val="a0"/>
              <w:keepLines/>
              <w:autoSpaceDE w:val="0"/>
              <w:snapToGrid w:val="0"/>
              <w:spacing w:after="0" w:line="240" w:lineRule="auto"/>
              <w:jc w:val="both"/>
              <w:rPr>
                <w:sz w:val="22"/>
                <w:szCs w:val="22"/>
              </w:rPr>
            </w:pPr>
          </w:p>
        </w:tc>
        <w:tc>
          <w:tcPr>
            <w:tcW w:w="4350" w:type="dxa"/>
            <w:tcBorders>
              <w:top w:val="single" w:sz="4" w:space="0" w:color="000000"/>
              <w:left w:val="single" w:sz="4" w:space="0" w:color="000000"/>
              <w:bottom w:val="single" w:sz="4" w:space="0" w:color="000000"/>
              <w:right w:val="nil"/>
            </w:tcBorders>
          </w:tcPr>
          <w:p w:rsidR="009A480E" w:rsidRDefault="009A480E">
            <w:pPr>
              <w:pStyle w:val="a0"/>
              <w:keepLines/>
              <w:autoSpaceDE w:val="0"/>
              <w:snapToGrid w:val="0"/>
              <w:spacing w:after="0" w:line="240" w:lineRule="auto"/>
              <w:jc w:val="both"/>
              <w:rPr>
                <w:sz w:val="22"/>
                <w:szCs w:val="22"/>
              </w:rPr>
            </w:pPr>
          </w:p>
        </w:tc>
        <w:tc>
          <w:tcPr>
            <w:tcW w:w="2340" w:type="dxa"/>
            <w:tcBorders>
              <w:top w:val="single" w:sz="4" w:space="0" w:color="000000"/>
              <w:left w:val="single" w:sz="4" w:space="0" w:color="000000"/>
              <w:bottom w:val="single" w:sz="4" w:space="0" w:color="000000"/>
              <w:right w:val="single" w:sz="4" w:space="0" w:color="000000"/>
            </w:tcBorders>
          </w:tcPr>
          <w:p w:rsidR="009A480E" w:rsidRDefault="009A480E">
            <w:pPr>
              <w:pStyle w:val="a0"/>
              <w:keepLines/>
              <w:autoSpaceDE w:val="0"/>
              <w:snapToGrid w:val="0"/>
              <w:spacing w:after="0" w:line="240" w:lineRule="auto"/>
              <w:jc w:val="both"/>
              <w:rPr>
                <w:sz w:val="22"/>
                <w:szCs w:val="22"/>
              </w:rPr>
            </w:pPr>
          </w:p>
        </w:tc>
      </w:tr>
      <w:tr w:rsidR="009A480E" w:rsidTr="009A480E">
        <w:trPr>
          <w:trHeight w:val="369"/>
        </w:trPr>
        <w:tc>
          <w:tcPr>
            <w:tcW w:w="2790" w:type="dxa"/>
            <w:vMerge/>
            <w:tcBorders>
              <w:top w:val="single" w:sz="4" w:space="0" w:color="000000"/>
              <w:left w:val="single" w:sz="4" w:space="0" w:color="000000"/>
              <w:bottom w:val="single" w:sz="4" w:space="0" w:color="000000"/>
              <w:right w:val="nil"/>
            </w:tcBorders>
            <w:vAlign w:val="center"/>
            <w:hideMark/>
          </w:tcPr>
          <w:p w:rsidR="009A480E" w:rsidRDefault="009A480E">
            <w:pPr>
              <w:suppressAutoHyphens w:val="0"/>
              <w:spacing w:after="0" w:line="240" w:lineRule="auto"/>
              <w:rPr>
                <w:rFonts w:ascii="Times New Roman" w:hAnsi="Times New Roman" w:cs="Times New Roman"/>
                <w:color w:val="00000A"/>
                <w:lang w:val="en-US"/>
              </w:rPr>
            </w:pPr>
          </w:p>
        </w:tc>
        <w:tc>
          <w:tcPr>
            <w:tcW w:w="3945" w:type="dxa"/>
            <w:vMerge/>
            <w:tcBorders>
              <w:top w:val="single" w:sz="4" w:space="0" w:color="000000"/>
              <w:left w:val="single" w:sz="4" w:space="0" w:color="000000"/>
              <w:bottom w:val="single" w:sz="4" w:space="0" w:color="000000"/>
              <w:right w:val="nil"/>
            </w:tcBorders>
            <w:vAlign w:val="center"/>
            <w:hideMark/>
          </w:tcPr>
          <w:p w:rsidR="009A480E" w:rsidRDefault="009A480E">
            <w:pPr>
              <w:suppressAutoHyphens w:val="0"/>
              <w:spacing w:after="0" w:line="240" w:lineRule="auto"/>
              <w:rPr>
                <w:rFonts w:ascii="Times New Roman" w:hAnsi="Times New Roman" w:cs="Times New Roman"/>
                <w:color w:val="00000A"/>
                <w:lang w:val="en-US"/>
              </w:rPr>
            </w:pPr>
          </w:p>
        </w:tc>
        <w:tc>
          <w:tcPr>
            <w:tcW w:w="1875" w:type="dxa"/>
            <w:tcBorders>
              <w:top w:val="single" w:sz="4" w:space="0" w:color="000000"/>
              <w:left w:val="single" w:sz="4" w:space="0" w:color="000000"/>
              <w:bottom w:val="single" w:sz="4" w:space="0" w:color="000000"/>
              <w:right w:val="nil"/>
            </w:tcBorders>
          </w:tcPr>
          <w:p w:rsidR="009A480E" w:rsidRDefault="009A480E">
            <w:pPr>
              <w:pStyle w:val="a0"/>
              <w:keepLines/>
              <w:autoSpaceDE w:val="0"/>
              <w:snapToGrid w:val="0"/>
              <w:spacing w:after="0" w:line="240" w:lineRule="auto"/>
              <w:jc w:val="both"/>
              <w:rPr>
                <w:sz w:val="22"/>
                <w:szCs w:val="22"/>
              </w:rPr>
            </w:pPr>
          </w:p>
        </w:tc>
        <w:tc>
          <w:tcPr>
            <w:tcW w:w="4350" w:type="dxa"/>
            <w:tcBorders>
              <w:top w:val="single" w:sz="4" w:space="0" w:color="000000"/>
              <w:left w:val="single" w:sz="4" w:space="0" w:color="000000"/>
              <w:bottom w:val="single" w:sz="4" w:space="0" w:color="000000"/>
              <w:right w:val="nil"/>
            </w:tcBorders>
          </w:tcPr>
          <w:p w:rsidR="009A480E" w:rsidRDefault="009A480E">
            <w:pPr>
              <w:pStyle w:val="a0"/>
              <w:keepLines/>
              <w:autoSpaceDE w:val="0"/>
              <w:snapToGrid w:val="0"/>
              <w:spacing w:after="0" w:line="240" w:lineRule="auto"/>
              <w:jc w:val="both"/>
              <w:rPr>
                <w:sz w:val="22"/>
                <w:szCs w:val="22"/>
              </w:rPr>
            </w:pPr>
          </w:p>
        </w:tc>
        <w:tc>
          <w:tcPr>
            <w:tcW w:w="2340" w:type="dxa"/>
            <w:tcBorders>
              <w:top w:val="single" w:sz="4" w:space="0" w:color="000000"/>
              <w:left w:val="single" w:sz="4" w:space="0" w:color="000000"/>
              <w:bottom w:val="single" w:sz="4" w:space="0" w:color="000000"/>
              <w:right w:val="single" w:sz="4" w:space="0" w:color="000000"/>
            </w:tcBorders>
          </w:tcPr>
          <w:p w:rsidR="009A480E" w:rsidRDefault="009A480E">
            <w:pPr>
              <w:pStyle w:val="a0"/>
              <w:keepLines/>
              <w:autoSpaceDE w:val="0"/>
              <w:snapToGrid w:val="0"/>
              <w:spacing w:after="0" w:line="240" w:lineRule="auto"/>
              <w:jc w:val="both"/>
              <w:rPr>
                <w:sz w:val="22"/>
                <w:szCs w:val="22"/>
              </w:rPr>
            </w:pPr>
          </w:p>
        </w:tc>
      </w:tr>
    </w:tbl>
    <w:p w:rsidR="009A480E" w:rsidRDefault="009A480E" w:rsidP="009A480E">
      <w:pPr>
        <w:spacing w:after="0" w:line="240" w:lineRule="auto"/>
        <w:textAlignment w:val="baseline"/>
        <w:rPr>
          <w:rFonts w:ascii="Times New Roman" w:hAnsi="Times New Roman" w:cs="Times New Roman"/>
          <w:bCs/>
          <w:color w:val="00000A"/>
          <w:spacing w:val="-4"/>
        </w:rPr>
      </w:pPr>
    </w:p>
    <w:tbl>
      <w:tblPr>
        <w:tblW w:w="15315" w:type="dxa"/>
        <w:tblInd w:w="-30" w:type="dxa"/>
        <w:tblLayout w:type="fixed"/>
        <w:tblLook w:val="04A0" w:firstRow="1" w:lastRow="0" w:firstColumn="1" w:lastColumn="0" w:noHBand="0" w:noVBand="1"/>
      </w:tblPr>
      <w:tblGrid>
        <w:gridCol w:w="2803"/>
        <w:gridCol w:w="3928"/>
        <w:gridCol w:w="14"/>
        <w:gridCol w:w="1901"/>
        <w:gridCol w:w="4336"/>
        <w:gridCol w:w="2333"/>
      </w:tblGrid>
      <w:tr w:rsidR="009A480E" w:rsidTr="009A480E">
        <w:tc>
          <w:tcPr>
            <w:tcW w:w="2802" w:type="dxa"/>
            <w:vMerge w:val="restart"/>
            <w:tcBorders>
              <w:top w:val="single" w:sz="4" w:space="0" w:color="000000"/>
              <w:left w:val="single" w:sz="4" w:space="0" w:color="000000"/>
              <w:bottom w:val="single" w:sz="4" w:space="0" w:color="000000"/>
              <w:right w:val="nil"/>
            </w:tcBorders>
          </w:tcPr>
          <w:p w:rsidR="009A480E" w:rsidRDefault="009A480E">
            <w:pPr>
              <w:pStyle w:val="a0"/>
              <w:keepLines/>
              <w:snapToGrid w:val="0"/>
              <w:spacing w:after="0" w:line="240" w:lineRule="auto"/>
              <w:rPr>
                <w:sz w:val="22"/>
                <w:szCs w:val="22"/>
              </w:rPr>
            </w:pPr>
          </w:p>
        </w:tc>
        <w:tc>
          <w:tcPr>
            <w:tcW w:w="3941" w:type="dxa"/>
            <w:gridSpan w:val="2"/>
            <w:vMerge w:val="restart"/>
            <w:tcBorders>
              <w:top w:val="single" w:sz="4" w:space="0" w:color="000000"/>
              <w:left w:val="single" w:sz="4" w:space="0" w:color="000000"/>
              <w:bottom w:val="single" w:sz="4" w:space="0" w:color="000000"/>
              <w:right w:val="nil"/>
            </w:tcBorders>
          </w:tcPr>
          <w:p w:rsidR="009A480E" w:rsidRDefault="009A480E">
            <w:pPr>
              <w:pStyle w:val="a0"/>
              <w:keepLines/>
              <w:snapToGrid w:val="0"/>
              <w:spacing w:after="0" w:line="240" w:lineRule="auto"/>
              <w:rPr>
                <w:sz w:val="22"/>
                <w:szCs w:val="22"/>
              </w:rPr>
            </w:pPr>
          </w:p>
        </w:tc>
        <w:tc>
          <w:tcPr>
            <w:tcW w:w="1900" w:type="dxa"/>
            <w:tcBorders>
              <w:top w:val="single" w:sz="4" w:space="0" w:color="000000"/>
              <w:left w:val="single" w:sz="4" w:space="0" w:color="000000"/>
              <w:bottom w:val="single" w:sz="4" w:space="0" w:color="000000"/>
              <w:right w:val="nil"/>
            </w:tcBorders>
          </w:tcPr>
          <w:p w:rsidR="009A480E" w:rsidRDefault="009A480E">
            <w:pPr>
              <w:pStyle w:val="a0"/>
              <w:keepLines/>
              <w:autoSpaceDE w:val="0"/>
              <w:snapToGrid w:val="0"/>
              <w:spacing w:after="0" w:line="240" w:lineRule="auto"/>
              <w:jc w:val="both"/>
              <w:rPr>
                <w:sz w:val="22"/>
                <w:szCs w:val="22"/>
              </w:rPr>
            </w:pPr>
          </w:p>
        </w:tc>
        <w:tc>
          <w:tcPr>
            <w:tcW w:w="4335" w:type="dxa"/>
            <w:tcBorders>
              <w:top w:val="single" w:sz="4" w:space="0" w:color="000000"/>
              <w:left w:val="single" w:sz="4" w:space="0" w:color="000000"/>
              <w:bottom w:val="single" w:sz="4" w:space="0" w:color="000000"/>
              <w:right w:val="nil"/>
            </w:tcBorders>
          </w:tcPr>
          <w:p w:rsidR="009A480E" w:rsidRDefault="009A480E">
            <w:pPr>
              <w:pStyle w:val="a0"/>
              <w:keepLines/>
              <w:autoSpaceDE w:val="0"/>
              <w:snapToGrid w:val="0"/>
              <w:spacing w:after="0" w:line="240" w:lineRule="auto"/>
              <w:jc w:val="both"/>
              <w:rPr>
                <w:sz w:val="22"/>
                <w:szCs w:val="22"/>
              </w:rPr>
            </w:pPr>
          </w:p>
        </w:tc>
        <w:tc>
          <w:tcPr>
            <w:tcW w:w="2332" w:type="dxa"/>
            <w:tcBorders>
              <w:top w:val="single" w:sz="4" w:space="0" w:color="000000"/>
              <w:left w:val="single" w:sz="4" w:space="0" w:color="000000"/>
              <w:bottom w:val="single" w:sz="4" w:space="0" w:color="000000"/>
              <w:right w:val="single" w:sz="4" w:space="0" w:color="000000"/>
            </w:tcBorders>
          </w:tcPr>
          <w:p w:rsidR="009A480E" w:rsidRDefault="009A480E">
            <w:pPr>
              <w:pStyle w:val="a0"/>
              <w:keepLines/>
              <w:autoSpaceDE w:val="0"/>
              <w:snapToGrid w:val="0"/>
              <w:spacing w:after="0" w:line="240" w:lineRule="auto"/>
              <w:jc w:val="both"/>
              <w:rPr>
                <w:sz w:val="22"/>
                <w:szCs w:val="22"/>
              </w:rPr>
            </w:pPr>
          </w:p>
        </w:tc>
      </w:tr>
      <w:tr w:rsidR="009A480E" w:rsidTr="009A480E">
        <w:tc>
          <w:tcPr>
            <w:tcW w:w="2802" w:type="dxa"/>
            <w:vMerge/>
            <w:tcBorders>
              <w:top w:val="single" w:sz="4" w:space="0" w:color="000000"/>
              <w:left w:val="single" w:sz="4" w:space="0" w:color="000000"/>
              <w:bottom w:val="single" w:sz="4" w:space="0" w:color="000000"/>
              <w:right w:val="nil"/>
            </w:tcBorders>
            <w:vAlign w:val="center"/>
            <w:hideMark/>
          </w:tcPr>
          <w:p w:rsidR="009A480E" w:rsidRDefault="009A480E">
            <w:pPr>
              <w:suppressAutoHyphens w:val="0"/>
              <w:spacing w:after="0" w:line="240" w:lineRule="auto"/>
              <w:rPr>
                <w:rFonts w:ascii="Times New Roman" w:hAnsi="Times New Roman" w:cs="Times New Roman"/>
                <w:color w:val="00000A"/>
                <w:lang w:val="en-US"/>
              </w:rPr>
            </w:pPr>
          </w:p>
        </w:tc>
        <w:tc>
          <w:tcPr>
            <w:tcW w:w="5855" w:type="dxa"/>
            <w:gridSpan w:val="2"/>
            <w:vMerge/>
            <w:tcBorders>
              <w:top w:val="single" w:sz="4" w:space="0" w:color="000000"/>
              <w:left w:val="single" w:sz="4" w:space="0" w:color="000000"/>
              <w:bottom w:val="single" w:sz="4" w:space="0" w:color="000000"/>
              <w:right w:val="nil"/>
            </w:tcBorders>
            <w:vAlign w:val="center"/>
            <w:hideMark/>
          </w:tcPr>
          <w:p w:rsidR="009A480E" w:rsidRDefault="009A480E">
            <w:pPr>
              <w:suppressAutoHyphens w:val="0"/>
              <w:spacing w:after="0" w:line="240" w:lineRule="auto"/>
              <w:rPr>
                <w:rFonts w:ascii="Times New Roman" w:hAnsi="Times New Roman" w:cs="Times New Roman"/>
                <w:color w:val="00000A"/>
                <w:lang w:val="en-US"/>
              </w:rPr>
            </w:pPr>
          </w:p>
        </w:tc>
        <w:tc>
          <w:tcPr>
            <w:tcW w:w="1900" w:type="dxa"/>
            <w:tcBorders>
              <w:top w:val="single" w:sz="4" w:space="0" w:color="000000"/>
              <w:left w:val="single" w:sz="4" w:space="0" w:color="000000"/>
              <w:bottom w:val="single" w:sz="4" w:space="0" w:color="000000"/>
              <w:right w:val="nil"/>
            </w:tcBorders>
          </w:tcPr>
          <w:p w:rsidR="009A480E" w:rsidRDefault="009A480E">
            <w:pPr>
              <w:pStyle w:val="a0"/>
              <w:keepLines/>
              <w:autoSpaceDE w:val="0"/>
              <w:snapToGrid w:val="0"/>
              <w:spacing w:after="0" w:line="240" w:lineRule="auto"/>
              <w:jc w:val="both"/>
              <w:rPr>
                <w:sz w:val="22"/>
                <w:szCs w:val="22"/>
              </w:rPr>
            </w:pPr>
          </w:p>
        </w:tc>
        <w:tc>
          <w:tcPr>
            <w:tcW w:w="4335" w:type="dxa"/>
            <w:tcBorders>
              <w:top w:val="single" w:sz="4" w:space="0" w:color="000000"/>
              <w:left w:val="single" w:sz="4" w:space="0" w:color="000000"/>
              <w:bottom w:val="single" w:sz="4" w:space="0" w:color="000000"/>
              <w:right w:val="nil"/>
            </w:tcBorders>
          </w:tcPr>
          <w:p w:rsidR="009A480E" w:rsidRDefault="009A480E">
            <w:pPr>
              <w:pStyle w:val="a0"/>
              <w:keepLines/>
              <w:autoSpaceDE w:val="0"/>
              <w:snapToGrid w:val="0"/>
              <w:spacing w:after="0" w:line="240" w:lineRule="auto"/>
              <w:jc w:val="both"/>
              <w:rPr>
                <w:sz w:val="22"/>
                <w:szCs w:val="22"/>
              </w:rPr>
            </w:pPr>
          </w:p>
        </w:tc>
        <w:tc>
          <w:tcPr>
            <w:tcW w:w="2332" w:type="dxa"/>
            <w:tcBorders>
              <w:top w:val="single" w:sz="4" w:space="0" w:color="000000"/>
              <w:left w:val="single" w:sz="4" w:space="0" w:color="000000"/>
              <w:bottom w:val="single" w:sz="4" w:space="0" w:color="000000"/>
              <w:right w:val="single" w:sz="4" w:space="0" w:color="000000"/>
            </w:tcBorders>
          </w:tcPr>
          <w:p w:rsidR="009A480E" w:rsidRDefault="009A480E">
            <w:pPr>
              <w:pStyle w:val="a0"/>
              <w:keepLines/>
              <w:autoSpaceDE w:val="0"/>
              <w:snapToGrid w:val="0"/>
              <w:spacing w:after="0" w:line="240" w:lineRule="auto"/>
              <w:jc w:val="both"/>
              <w:rPr>
                <w:sz w:val="22"/>
                <w:szCs w:val="22"/>
              </w:rPr>
            </w:pPr>
          </w:p>
        </w:tc>
      </w:tr>
      <w:tr w:rsidR="009A480E" w:rsidTr="009A480E">
        <w:tc>
          <w:tcPr>
            <w:tcW w:w="2802" w:type="dxa"/>
            <w:vMerge w:val="restart"/>
            <w:tcBorders>
              <w:top w:val="single" w:sz="4" w:space="0" w:color="000000"/>
              <w:left w:val="single" w:sz="4" w:space="0" w:color="000000"/>
              <w:bottom w:val="single" w:sz="4" w:space="0" w:color="000000"/>
              <w:right w:val="nil"/>
            </w:tcBorders>
          </w:tcPr>
          <w:p w:rsidR="009A480E" w:rsidRDefault="009A480E">
            <w:pPr>
              <w:pStyle w:val="a0"/>
              <w:keepLines/>
              <w:snapToGrid w:val="0"/>
              <w:spacing w:after="0" w:line="240" w:lineRule="auto"/>
              <w:rPr>
                <w:sz w:val="22"/>
                <w:szCs w:val="22"/>
              </w:rPr>
            </w:pPr>
          </w:p>
        </w:tc>
        <w:tc>
          <w:tcPr>
            <w:tcW w:w="3927" w:type="dxa"/>
            <w:vMerge w:val="restart"/>
            <w:tcBorders>
              <w:top w:val="single" w:sz="4" w:space="0" w:color="000000"/>
              <w:left w:val="single" w:sz="4" w:space="0" w:color="000000"/>
              <w:bottom w:val="single" w:sz="4" w:space="0" w:color="000000"/>
              <w:right w:val="nil"/>
            </w:tcBorders>
          </w:tcPr>
          <w:p w:rsidR="009A480E" w:rsidRDefault="009A480E">
            <w:pPr>
              <w:pStyle w:val="a0"/>
              <w:keepLines/>
              <w:snapToGrid w:val="0"/>
              <w:spacing w:after="0" w:line="240" w:lineRule="auto"/>
              <w:rPr>
                <w:sz w:val="22"/>
                <w:szCs w:val="22"/>
              </w:rPr>
            </w:pPr>
          </w:p>
        </w:tc>
        <w:tc>
          <w:tcPr>
            <w:tcW w:w="1914" w:type="dxa"/>
            <w:gridSpan w:val="2"/>
            <w:tcBorders>
              <w:top w:val="single" w:sz="4" w:space="0" w:color="000000"/>
              <w:left w:val="single" w:sz="4" w:space="0" w:color="000000"/>
              <w:bottom w:val="single" w:sz="4" w:space="0" w:color="000000"/>
              <w:right w:val="nil"/>
            </w:tcBorders>
          </w:tcPr>
          <w:p w:rsidR="009A480E" w:rsidRDefault="009A480E">
            <w:pPr>
              <w:pStyle w:val="a0"/>
              <w:keepLines/>
              <w:autoSpaceDE w:val="0"/>
              <w:snapToGrid w:val="0"/>
              <w:spacing w:after="0" w:line="240" w:lineRule="auto"/>
              <w:jc w:val="both"/>
              <w:rPr>
                <w:sz w:val="22"/>
                <w:szCs w:val="22"/>
              </w:rPr>
            </w:pPr>
          </w:p>
        </w:tc>
        <w:tc>
          <w:tcPr>
            <w:tcW w:w="4335" w:type="dxa"/>
            <w:tcBorders>
              <w:top w:val="single" w:sz="4" w:space="0" w:color="000000"/>
              <w:left w:val="single" w:sz="4" w:space="0" w:color="000000"/>
              <w:bottom w:val="single" w:sz="4" w:space="0" w:color="000000"/>
              <w:right w:val="nil"/>
            </w:tcBorders>
          </w:tcPr>
          <w:p w:rsidR="009A480E" w:rsidRDefault="009A480E">
            <w:pPr>
              <w:pStyle w:val="a0"/>
              <w:keepLines/>
              <w:autoSpaceDE w:val="0"/>
              <w:snapToGrid w:val="0"/>
              <w:spacing w:after="0" w:line="240" w:lineRule="auto"/>
              <w:jc w:val="both"/>
              <w:rPr>
                <w:sz w:val="22"/>
                <w:szCs w:val="22"/>
              </w:rPr>
            </w:pPr>
          </w:p>
        </w:tc>
        <w:tc>
          <w:tcPr>
            <w:tcW w:w="2332" w:type="dxa"/>
            <w:tcBorders>
              <w:top w:val="single" w:sz="4" w:space="0" w:color="000000"/>
              <w:left w:val="single" w:sz="4" w:space="0" w:color="000000"/>
              <w:bottom w:val="single" w:sz="4" w:space="0" w:color="000000"/>
              <w:right w:val="single" w:sz="4" w:space="0" w:color="000000"/>
            </w:tcBorders>
          </w:tcPr>
          <w:p w:rsidR="009A480E" w:rsidRDefault="009A480E">
            <w:pPr>
              <w:pStyle w:val="a0"/>
              <w:keepLines/>
              <w:autoSpaceDE w:val="0"/>
              <w:snapToGrid w:val="0"/>
              <w:spacing w:after="0" w:line="240" w:lineRule="auto"/>
              <w:jc w:val="both"/>
              <w:rPr>
                <w:sz w:val="22"/>
                <w:szCs w:val="22"/>
              </w:rPr>
            </w:pPr>
          </w:p>
        </w:tc>
      </w:tr>
      <w:tr w:rsidR="009A480E" w:rsidTr="009A480E">
        <w:tc>
          <w:tcPr>
            <w:tcW w:w="2802" w:type="dxa"/>
            <w:vMerge/>
            <w:tcBorders>
              <w:top w:val="single" w:sz="4" w:space="0" w:color="000000"/>
              <w:left w:val="single" w:sz="4" w:space="0" w:color="000000"/>
              <w:bottom w:val="single" w:sz="4" w:space="0" w:color="000000"/>
              <w:right w:val="nil"/>
            </w:tcBorders>
            <w:vAlign w:val="center"/>
            <w:hideMark/>
          </w:tcPr>
          <w:p w:rsidR="009A480E" w:rsidRDefault="009A480E">
            <w:pPr>
              <w:suppressAutoHyphens w:val="0"/>
              <w:spacing w:after="0" w:line="240" w:lineRule="auto"/>
              <w:rPr>
                <w:rFonts w:ascii="Times New Roman" w:hAnsi="Times New Roman" w:cs="Times New Roman"/>
                <w:color w:val="00000A"/>
                <w:lang w:val="en-US"/>
              </w:rPr>
            </w:pPr>
          </w:p>
        </w:tc>
        <w:tc>
          <w:tcPr>
            <w:tcW w:w="3941" w:type="dxa"/>
            <w:vMerge/>
            <w:tcBorders>
              <w:top w:val="single" w:sz="4" w:space="0" w:color="000000"/>
              <w:left w:val="single" w:sz="4" w:space="0" w:color="000000"/>
              <w:bottom w:val="single" w:sz="4" w:space="0" w:color="000000"/>
              <w:right w:val="nil"/>
            </w:tcBorders>
            <w:vAlign w:val="center"/>
            <w:hideMark/>
          </w:tcPr>
          <w:p w:rsidR="009A480E" w:rsidRDefault="009A480E">
            <w:pPr>
              <w:suppressAutoHyphens w:val="0"/>
              <w:spacing w:after="0" w:line="240" w:lineRule="auto"/>
              <w:rPr>
                <w:rFonts w:ascii="Times New Roman" w:hAnsi="Times New Roman" w:cs="Times New Roman"/>
                <w:color w:val="00000A"/>
                <w:lang w:val="en-US"/>
              </w:rPr>
            </w:pPr>
          </w:p>
        </w:tc>
        <w:tc>
          <w:tcPr>
            <w:tcW w:w="1914" w:type="dxa"/>
            <w:gridSpan w:val="2"/>
            <w:tcBorders>
              <w:top w:val="single" w:sz="4" w:space="0" w:color="000000"/>
              <w:left w:val="single" w:sz="4" w:space="0" w:color="000000"/>
              <w:bottom w:val="single" w:sz="4" w:space="0" w:color="000000"/>
              <w:right w:val="nil"/>
            </w:tcBorders>
          </w:tcPr>
          <w:p w:rsidR="009A480E" w:rsidRDefault="009A480E">
            <w:pPr>
              <w:pStyle w:val="a0"/>
              <w:keepLines/>
              <w:autoSpaceDE w:val="0"/>
              <w:snapToGrid w:val="0"/>
              <w:spacing w:after="0" w:line="240" w:lineRule="auto"/>
              <w:jc w:val="both"/>
              <w:rPr>
                <w:sz w:val="22"/>
                <w:szCs w:val="22"/>
              </w:rPr>
            </w:pPr>
          </w:p>
        </w:tc>
        <w:tc>
          <w:tcPr>
            <w:tcW w:w="4335" w:type="dxa"/>
            <w:tcBorders>
              <w:top w:val="single" w:sz="4" w:space="0" w:color="000000"/>
              <w:left w:val="single" w:sz="4" w:space="0" w:color="000000"/>
              <w:bottom w:val="single" w:sz="4" w:space="0" w:color="000000"/>
              <w:right w:val="nil"/>
            </w:tcBorders>
          </w:tcPr>
          <w:p w:rsidR="009A480E" w:rsidRDefault="009A480E">
            <w:pPr>
              <w:pStyle w:val="a0"/>
              <w:keepLines/>
              <w:autoSpaceDE w:val="0"/>
              <w:snapToGrid w:val="0"/>
              <w:spacing w:after="0" w:line="240" w:lineRule="auto"/>
              <w:jc w:val="both"/>
              <w:rPr>
                <w:sz w:val="22"/>
                <w:szCs w:val="22"/>
              </w:rPr>
            </w:pPr>
          </w:p>
        </w:tc>
        <w:tc>
          <w:tcPr>
            <w:tcW w:w="2332" w:type="dxa"/>
            <w:tcBorders>
              <w:top w:val="single" w:sz="4" w:space="0" w:color="000000"/>
              <w:left w:val="single" w:sz="4" w:space="0" w:color="000000"/>
              <w:bottom w:val="single" w:sz="4" w:space="0" w:color="000000"/>
              <w:right w:val="single" w:sz="4" w:space="0" w:color="000000"/>
            </w:tcBorders>
          </w:tcPr>
          <w:p w:rsidR="009A480E" w:rsidRDefault="009A480E">
            <w:pPr>
              <w:pStyle w:val="a0"/>
              <w:keepLines/>
              <w:autoSpaceDE w:val="0"/>
              <w:snapToGrid w:val="0"/>
              <w:spacing w:after="0" w:line="240" w:lineRule="auto"/>
              <w:jc w:val="both"/>
              <w:rPr>
                <w:sz w:val="22"/>
                <w:szCs w:val="22"/>
              </w:rPr>
            </w:pPr>
          </w:p>
        </w:tc>
      </w:tr>
      <w:tr w:rsidR="009A480E" w:rsidTr="009A480E">
        <w:tc>
          <w:tcPr>
            <w:tcW w:w="2802" w:type="dxa"/>
            <w:vMerge w:val="restart"/>
            <w:tcBorders>
              <w:top w:val="single" w:sz="4" w:space="0" w:color="000000"/>
              <w:left w:val="single" w:sz="4" w:space="0" w:color="000000"/>
              <w:bottom w:val="single" w:sz="4" w:space="0" w:color="000000"/>
              <w:right w:val="nil"/>
            </w:tcBorders>
          </w:tcPr>
          <w:p w:rsidR="009A480E" w:rsidRDefault="009A480E">
            <w:pPr>
              <w:pStyle w:val="a0"/>
              <w:keepLines/>
              <w:snapToGrid w:val="0"/>
              <w:spacing w:after="0" w:line="240" w:lineRule="auto"/>
              <w:rPr>
                <w:sz w:val="22"/>
                <w:szCs w:val="22"/>
              </w:rPr>
            </w:pPr>
          </w:p>
        </w:tc>
        <w:tc>
          <w:tcPr>
            <w:tcW w:w="3927" w:type="dxa"/>
            <w:vMerge w:val="restart"/>
            <w:tcBorders>
              <w:top w:val="single" w:sz="4" w:space="0" w:color="000000"/>
              <w:left w:val="single" w:sz="4" w:space="0" w:color="000000"/>
              <w:bottom w:val="single" w:sz="4" w:space="0" w:color="000000"/>
              <w:right w:val="nil"/>
            </w:tcBorders>
          </w:tcPr>
          <w:p w:rsidR="009A480E" w:rsidRDefault="009A480E">
            <w:pPr>
              <w:pStyle w:val="a0"/>
              <w:keepLines/>
              <w:snapToGrid w:val="0"/>
              <w:spacing w:after="0" w:line="240" w:lineRule="auto"/>
              <w:rPr>
                <w:sz w:val="22"/>
                <w:szCs w:val="22"/>
              </w:rPr>
            </w:pPr>
          </w:p>
        </w:tc>
        <w:tc>
          <w:tcPr>
            <w:tcW w:w="1914" w:type="dxa"/>
            <w:gridSpan w:val="2"/>
            <w:tcBorders>
              <w:top w:val="single" w:sz="4" w:space="0" w:color="000000"/>
              <w:left w:val="single" w:sz="4" w:space="0" w:color="000000"/>
              <w:bottom w:val="single" w:sz="4" w:space="0" w:color="000000"/>
              <w:right w:val="nil"/>
            </w:tcBorders>
          </w:tcPr>
          <w:p w:rsidR="009A480E" w:rsidRDefault="009A480E">
            <w:pPr>
              <w:pStyle w:val="a0"/>
              <w:keepLines/>
              <w:autoSpaceDE w:val="0"/>
              <w:snapToGrid w:val="0"/>
              <w:spacing w:after="0" w:line="240" w:lineRule="auto"/>
              <w:jc w:val="both"/>
              <w:rPr>
                <w:sz w:val="22"/>
                <w:szCs w:val="22"/>
              </w:rPr>
            </w:pPr>
          </w:p>
        </w:tc>
        <w:tc>
          <w:tcPr>
            <w:tcW w:w="4335" w:type="dxa"/>
            <w:tcBorders>
              <w:top w:val="single" w:sz="4" w:space="0" w:color="000000"/>
              <w:left w:val="single" w:sz="4" w:space="0" w:color="000000"/>
              <w:bottom w:val="single" w:sz="4" w:space="0" w:color="000000"/>
              <w:right w:val="nil"/>
            </w:tcBorders>
          </w:tcPr>
          <w:p w:rsidR="009A480E" w:rsidRDefault="009A480E">
            <w:pPr>
              <w:pStyle w:val="a0"/>
              <w:keepLines/>
              <w:autoSpaceDE w:val="0"/>
              <w:snapToGrid w:val="0"/>
              <w:spacing w:after="0" w:line="240" w:lineRule="auto"/>
              <w:jc w:val="both"/>
              <w:rPr>
                <w:sz w:val="22"/>
                <w:szCs w:val="22"/>
              </w:rPr>
            </w:pPr>
          </w:p>
        </w:tc>
        <w:tc>
          <w:tcPr>
            <w:tcW w:w="2332" w:type="dxa"/>
            <w:tcBorders>
              <w:top w:val="single" w:sz="4" w:space="0" w:color="000000"/>
              <w:left w:val="single" w:sz="4" w:space="0" w:color="000000"/>
              <w:bottom w:val="single" w:sz="4" w:space="0" w:color="000000"/>
              <w:right w:val="single" w:sz="4" w:space="0" w:color="000000"/>
            </w:tcBorders>
          </w:tcPr>
          <w:p w:rsidR="009A480E" w:rsidRDefault="009A480E">
            <w:pPr>
              <w:pStyle w:val="a0"/>
              <w:keepLines/>
              <w:autoSpaceDE w:val="0"/>
              <w:snapToGrid w:val="0"/>
              <w:spacing w:after="0" w:line="240" w:lineRule="auto"/>
              <w:jc w:val="both"/>
              <w:rPr>
                <w:sz w:val="22"/>
                <w:szCs w:val="22"/>
              </w:rPr>
            </w:pPr>
          </w:p>
        </w:tc>
      </w:tr>
      <w:tr w:rsidR="009A480E" w:rsidTr="009A480E">
        <w:tc>
          <w:tcPr>
            <w:tcW w:w="2802" w:type="dxa"/>
            <w:vMerge/>
            <w:tcBorders>
              <w:top w:val="single" w:sz="4" w:space="0" w:color="000000"/>
              <w:left w:val="single" w:sz="4" w:space="0" w:color="000000"/>
              <w:bottom w:val="single" w:sz="4" w:space="0" w:color="000000"/>
              <w:right w:val="nil"/>
            </w:tcBorders>
            <w:vAlign w:val="center"/>
            <w:hideMark/>
          </w:tcPr>
          <w:p w:rsidR="009A480E" w:rsidRDefault="009A480E">
            <w:pPr>
              <w:suppressAutoHyphens w:val="0"/>
              <w:spacing w:after="0" w:line="240" w:lineRule="auto"/>
              <w:rPr>
                <w:rFonts w:ascii="Times New Roman" w:hAnsi="Times New Roman" w:cs="Times New Roman"/>
                <w:color w:val="00000A"/>
                <w:lang w:val="en-US"/>
              </w:rPr>
            </w:pPr>
          </w:p>
        </w:tc>
        <w:tc>
          <w:tcPr>
            <w:tcW w:w="3941" w:type="dxa"/>
            <w:vMerge/>
            <w:tcBorders>
              <w:top w:val="single" w:sz="4" w:space="0" w:color="000000"/>
              <w:left w:val="single" w:sz="4" w:space="0" w:color="000000"/>
              <w:bottom w:val="single" w:sz="4" w:space="0" w:color="000000"/>
              <w:right w:val="nil"/>
            </w:tcBorders>
            <w:vAlign w:val="center"/>
            <w:hideMark/>
          </w:tcPr>
          <w:p w:rsidR="009A480E" w:rsidRDefault="009A480E">
            <w:pPr>
              <w:suppressAutoHyphens w:val="0"/>
              <w:spacing w:after="0" w:line="240" w:lineRule="auto"/>
              <w:rPr>
                <w:rFonts w:ascii="Times New Roman" w:hAnsi="Times New Roman" w:cs="Times New Roman"/>
                <w:color w:val="00000A"/>
                <w:lang w:val="en-US"/>
              </w:rPr>
            </w:pPr>
          </w:p>
        </w:tc>
        <w:tc>
          <w:tcPr>
            <w:tcW w:w="1914" w:type="dxa"/>
            <w:gridSpan w:val="2"/>
            <w:tcBorders>
              <w:top w:val="single" w:sz="4" w:space="0" w:color="000000"/>
              <w:left w:val="single" w:sz="4" w:space="0" w:color="000000"/>
              <w:bottom w:val="single" w:sz="4" w:space="0" w:color="000000"/>
              <w:right w:val="nil"/>
            </w:tcBorders>
          </w:tcPr>
          <w:p w:rsidR="009A480E" w:rsidRDefault="009A480E">
            <w:pPr>
              <w:pStyle w:val="a0"/>
              <w:keepLines/>
              <w:autoSpaceDE w:val="0"/>
              <w:snapToGrid w:val="0"/>
              <w:spacing w:after="0" w:line="240" w:lineRule="auto"/>
              <w:jc w:val="both"/>
              <w:rPr>
                <w:sz w:val="22"/>
                <w:szCs w:val="22"/>
              </w:rPr>
            </w:pPr>
          </w:p>
        </w:tc>
        <w:tc>
          <w:tcPr>
            <w:tcW w:w="4335" w:type="dxa"/>
            <w:tcBorders>
              <w:top w:val="single" w:sz="4" w:space="0" w:color="000000"/>
              <w:left w:val="single" w:sz="4" w:space="0" w:color="000000"/>
              <w:bottom w:val="single" w:sz="4" w:space="0" w:color="000000"/>
              <w:right w:val="nil"/>
            </w:tcBorders>
          </w:tcPr>
          <w:p w:rsidR="009A480E" w:rsidRDefault="009A480E">
            <w:pPr>
              <w:pStyle w:val="a0"/>
              <w:keepLines/>
              <w:autoSpaceDE w:val="0"/>
              <w:snapToGrid w:val="0"/>
              <w:spacing w:after="0" w:line="240" w:lineRule="auto"/>
              <w:jc w:val="both"/>
              <w:rPr>
                <w:sz w:val="22"/>
                <w:szCs w:val="22"/>
              </w:rPr>
            </w:pPr>
          </w:p>
        </w:tc>
        <w:tc>
          <w:tcPr>
            <w:tcW w:w="2332" w:type="dxa"/>
            <w:tcBorders>
              <w:top w:val="single" w:sz="4" w:space="0" w:color="000000"/>
              <w:left w:val="single" w:sz="4" w:space="0" w:color="000000"/>
              <w:bottom w:val="single" w:sz="4" w:space="0" w:color="000000"/>
              <w:right w:val="single" w:sz="4" w:space="0" w:color="000000"/>
            </w:tcBorders>
          </w:tcPr>
          <w:p w:rsidR="009A480E" w:rsidRDefault="009A480E">
            <w:pPr>
              <w:pStyle w:val="a0"/>
              <w:keepLines/>
              <w:autoSpaceDE w:val="0"/>
              <w:snapToGrid w:val="0"/>
              <w:spacing w:after="0" w:line="240" w:lineRule="auto"/>
              <w:jc w:val="both"/>
              <w:rPr>
                <w:sz w:val="22"/>
                <w:szCs w:val="22"/>
              </w:rPr>
            </w:pPr>
          </w:p>
        </w:tc>
      </w:tr>
    </w:tbl>
    <w:p w:rsidR="009A480E" w:rsidRDefault="009A480E" w:rsidP="009A480E">
      <w:pPr>
        <w:spacing w:after="0" w:line="240" w:lineRule="auto"/>
        <w:jc w:val="center"/>
        <w:textAlignment w:val="baseline"/>
        <w:rPr>
          <w:rFonts w:ascii="Times New Roman" w:hAnsi="Times New Roman" w:cs="Times New Roman"/>
          <w:bCs/>
          <w:color w:val="00000A"/>
          <w:spacing w:val="-4"/>
        </w:rPr>
      </w:pPr>
    </w:p>
    <w:p w:rsidR="009A480E" w:rsidRDefault="009A480E" w:rsidP="009A480E">
      <w:pPr>
        <w:spacing w:after="0" w:line="240" w:lineRule="auto"/>
        <w:jc w:val="center"/>
        <w:textAlignment w:val="baseline"/>
        <w:rPr>
          <w:rFonts w:ascii="Times New Roman" w:hAnsi="Times New Roman" w:cs="Times New Roman"/>
          <w:bCs/>
          <w:color w:val="00000A"/>
          <w:spacing w:val="-4"/>
        </w:rPr>
      </w:pPr>
    </w:p>
    <w:p w:rsidR="009A480E" w:rsidRDefault="009A480E" w:rsidP="009A480E">
      <w:pPr>
        <w:spacing w:after="0" w:line="240" w:lineRule="auto"/>
        <w:jc w:val="center"/>
        <w:textAlignment w:val="baseline"/>
        <w:rPr>
          <w:rFonts w:ascii="Times New Roman" w:hAnsi="Times New Roman" w:cs="Times New Roman"/>
          <w:bCs/>
          <w:color w:val="00000A"/>
          <w:spacing w:val="-4"/>
        </w:rPr>
      </w:pPr>
    </w:p>
    <w:p w:rsidR="009A480E" w:rsidRDefault="009A480E" w:rsidP="009A480E">
      <w:pPr>
        <w:spacing w:after="0" w:line="240" w:lineRule="auto"/>
        <w:jc w:val="center"/>
        <w:textAlignment w:val="baseline"/>
        <w:rPr>
          <w:rFonts w:ascii="Times New Roman" w:hAnsi="Times New Roman" w:cs="Times New Roman"/>
        </w:rPr>
      </w:pPr>
      <w:r>
        <w:rPr>
          <w:rFonts w:ascii="Times New Roman" w:hAnsi="Times New Roman" w:cs="Times New Roman"/>
          <w:bCs/>
          <w:color w:val="00000A"/>
          <w:spacing w:val="-4"/>
        </w:rPr>
        <w:t>СВЕДЕНИЯ О ПОРЯДКЕ ПРИЕМКИ РЕЗУЛЬТАТОВ ИСПОЛНЕНИЯ ОБЯЗАТЕЛЬСТВ</w:t>
      </w:r>
    </w:p>
    <w:p w:rsidR="009A480E" w:rsidRDefault="009A480E" w:rsidP="009A480E">
      <w:pPr>
        <w:keepLines/>
        <w:spacing w:after="0" w:line="240" w:lineRule="auto"/>
        <w:rPr>
          <w:rFonts w:ascii="Times New Roman" w:hAnsi="Times New Roman" w:cs="Times New Roman"/>
        </w:rPr>
      </w:pPr>
    </w:p>
    <w:tbl>
      <w:tblPr>
        <w:tblW w:w="0" w:type="auto"/>
        <w:tblInd w:w="-30" w:type="dxa"/>
        <w:tblLayout w:type="fixed"/>
        <w:tblLook w:val="04A0" w:firstRow="1" w:lastRow="0" w:firstColumn="1" w:lastColumn="0" w:noHBand="0" w:noVBand="1"/>
      </w:tblPr>
      <w:tblGrid>
        <w:gridCol w:w="2802"/>
        <w:gridCol w:w="5832"/>
        <w:gridCol w:w="2480"/>
        <w:gridCol w:w="1864"/>
        <w:gridCol w:w="2332"/>
      </w:tblGrid>
      <w:tr w:rsidR="009A480E" w:rsidTr="009A480E">
        <w:tc>
          <w:tcPr>
            <w:tcW w:w="2802" w:type="dxa"/>
            <w:tcBorders>
              <w:top w:val="single" w:sz="4" w:space="0" w:color="000000"/>
              <w:left w:val="single" w:sz="4" w:space="0" w:color="000000"/>
              <w:bottom w:val="single" w:sz="4" w:space="0" w:color="000000"/>
              <w:right w:val="nil"/>
            </w:tcBorders>
            <w:hideMark/>
          </w:tcPr>
          <w:p w:rsidR="009A480E" w:rsidRDefault="009A480E">
            <w:pPr>
              <w:keepLines/>
              <w:autoSpaceDE w:val="0"/>
              <w:spacing w:after="0" w:line="240" w:lineRule="auto"/>
              <w:jc w:val="both"/>
              <w:rPr>
                <w:rFonts w:ascii="Times New Roman" w:hAnsi="Times New Roman" w:cs="Times New Roman"/>
              </w:rPr>
            </w:pPr>
            <w:r>
              <w:rPr>
                <w:rFonts w:ascii="Times New Roman" w:hAnsi="Times New Roman" w:cs="Times New Roman"/>
              </w:rPr>
              <w:t>Наименование документа</w:t>
            </w:r>
          </w:p>
        </w:tc>
        <w:tc>
          <w:tcPr>
            <w:tcW w:w="5832" w:type="dxa"/>
            <w:tcBorders>
              <w:top w:val="single" w:sz="4" w:space="0" w:color="000000"/>
              <w:left w:val="single" w:sz="4" w:space="0" w:color="000000"/>
              <w:bottom w:val="single" w:sz="4" w:space="0" w:color="000000"/>
              <w:right w:val="nil"/>
            </w:tcBorders>
            <w:hideMark/>
          </w:tcPr>
          <w:p w:rsidR="009A480E" w:rsidRDefault="009A480E">
            <w:pPr>
              <w:keepLines/>
              <w:autoSpaceDE w:val="0"/>
              <w:spacing w:after="0" w:line="240" w:lineRule="auto"/>
              <w:jc w:val="both"/>
              <w:rPr>
                <w:rFonts w:ascii="Times New Roman" w:hAnsi="Times New Roman" w:cs="Times New Roman"/>
              </w:rPr>
            </w:pPr>
            <w:r>
              <w:rPr>
                <w:rFonts w:ascii="Times New Roman" w:hAnsi="Times New Roman" w:cs="Times New Roman"/>
              </w:rPr>
              <w:t>Обязательства</w:t>
            </w:r>
          </w:p>
        </w:tc>
        <w:tc>
          <w:tcPr>
            <w:tcW w:w="2480" w:type="dxa"/>
            <w:tcBorders>
              <w:top w:val="single" w:sz="4" w:space="0" w:color="000000"/>
              <w:left w:val="single" w:sz="4" w:space="0" w:color="000000"/>
              <w:bottom w:val="single" w:sz="4" w:space="0" w:color="000000"/>
              <w:right w:val="nil"/>
            </w:tcBorders>
            <w:hideMark/>
          </w:tcPr>
          <w:p w:rsidR="009A480E" w:rsidRDefault="009A480E">
            <w:pPr>
              <w:keepLines/>
              <w:autoSpaceDE w:val="0"/>
              <w:spacing w:after="0" w:line="240" w:lineRule="auto"/>
              <w:jc w:val="both"/>
              <w:rPr>
                <w:rFonts w:ascii="Times New Roman" w:hAnsi="Times New Roman" w:cs="Times New Roman"/>
              </w:rPr>
            </w:pPr>
            <w:r>
              <w:rPr>
                <w:rFonts w:ascii="Times New Roman" w:hAnsi="Times New Roman" w:cs="Times New Roman"/>
              </w:rPr>
              <w:t>Ответственность</w:t>
            </w:r>
          </w:p>
        </w:tc>
        <w:tc>
          <w:tcPr>
            <w:tcW w:w="1864" w:type="dxa"/>
            <w:tcBorders>
              <w:top w:val="single" w:sz="4" w:space="0" w:color="000000"/>
              <w:left w:val="single" w:sz="4" w:space="0" w:color="000000"/>
              <w:bottom w:val="single" w:sz="4" w:space="0" w:color="000000"/>
              <w:right w:val="nil"/>
            </w:tcBorders>
            <w:hideMark/>
          </w:tcPr>
          <w:p w:rsidR="009A480E" w:rsidRDefault="009A480E">
            <w:pPr>
              <w:keepLines/>
              <w:autoSpaceDE w:val="0"/>
              <w:spacing w:after="0" w:line="240" w:lineRule="auto"/>
              <w:jc w:val="both"/>
              <w:rPr>
                <w:rFonts w:ascii="Times New Roman" w:hAnsi="Times New Roman" w:cs="Times New Roman"/>
              </w:rPr>
            </w:pPr>
            <w:r>
              <w:rPr>
                <w:rFonts w:ascii="Times New Roman" w:hAnsi="Times New Roman" w:cs="Times New Roman"/>
              </w:rPr>
              <w:t>Срок</w:t>
            </w:r>
          </w:p>
        </w:tc>
        <w:tc>
          <w:tcPr>
            <w:tcW w:w="2332" w:type="dxa"/>
            <w:tcBorders>
              <w:top w:val="single" w:sz="4" w:space="0" w:color="000000"/>
              <w:left w:val="single" w:sz="4" w:space="0" w:color="000000"/>
              <w:bottom w:val="single" w:sz="4" w:space="0" w:color="000000"/>
              <w:right w:val="single" w:sz="4" w:space="0" w:color="000000"/>
            </w:tcBorders>
            <w:hideMark/>
          </w:tcPr>
          <w:p w:rsidR="009A480E" w:rsidRDefault="009A480E">
            <w:pPr>
              <w:keepLines/>
              <w:autoSpaceDE w:val="0"/>
              <w:spacing w:after="0" w:line="240" w:lineRule="auto"/>
              <w:jc w:val="both"/>
              <w:rPr>
                <w:rFonts w:ascii="Times New Roman" w:hAnsi="Times New Roman" w:cs="Times New Roman"/>
              </w:rPr>
            </w:pPr>
            <w:r>
              <w:rPr>
                <w:rFonts w:ascii="Times New Roman" w:hAnsi="Times New Roman" w:cs="Times New Roman"/>
              </w:rPr>
              <w:t>Ответственная сторона</w:t>
            </w:r>
          </w:p>
        </w:tc>
      </w:tr>
      <w:tr w:rsidR="009A480E" w:rsidTr="009A480E">
        <w:tc>
          <w:tcPr>
            <w:tcW w:w="2802" w:type="dxa"/>
            <w:tcBorders>
              <w:top w:val="single" w:sz="4" w:space="0" w:color="000000"/>
              <w:left w:val="single" w:sz="4" w:space="0" w:color="000000"/>
              <w:bottom w:val="single" w:sz="4" w:space="0" w:color="000000"/>
              <w:right w:val="nil"/>
            </w:tcBorders>
          </w:tcPr>
          <w:p w:rsidR="009A480E" w:rsidRDefault="009A480E">
            <w:pPr>
              <w:pStyle w:val="a0"/>
              <w:keepLines/>
              <w:snapToGrid w:val="0"/>
              <w:spacing w:after="0" w:line="240" w:lineRule="auto"/>
              <w:rPr>
                <w:sz w:val="22"/>
                <w:szCs w:val="22"/>
              </w:rPr>
            </w:pPr>
          </w:p>
        </w:tc>
        <w:tc>
          <w:tcPr>
            <w:tcW w:w="5832" w:type="dxa"/>
            <w:tcBorders>
              <w:top w:val="single" w:sz="4" w:space="0" w:color="000000"/>
              <w:left w:val="single" w:sz="4" w:space="0" w:color="000000"/>
              <w:bottom w:val="single" w:sz="4" w:space="0" w:color="000000"/>
              <w:right w:val="nil"/>
            </w:tcBorders>
          </w:tcPr>
          <w:p w:rsidR="009A480E" w:rsidRDefault="009A480E">
            <w:pPr>
              <w:pStyle w:val="a0"/>
              <w:keepLines/>
              <w:snapToGrid w:val="0"/>
              <w:spacing w:after="0" w:line="240" w:lineRule="auto"/>
              <w:rPr>
                <w:sz w:val="22"/>
                <w:szCs w:val="22"/>
              </w:rPr>
            </w:pPr>
          </w:p>
        </w:tc>
        <w:tc>
          <w:tcPr>
            <w:tcW w:w="2480" w:type="dxa"/>
            <w:tcBorders>
              <w:top w:val="single" w:sz="4" w:space="0" w:color="000000"/>
              <w:left w:val="single" w:sz="4" w:space="0" w:color="000000"/>
              <w:bottom w:val="single" w:sz="4" w:space="0" w:color="000000"/>
              <w:right w:val="nil"/>
            </w:tcBorders>
          </w:tcPr>
          <w:p w:rsidR="009A480E" w:rsidRDefault="009A480E">
            <w:pPr>
              <w:pStyle w:val="a0"/>
              <w:keepLines/>
              <w:autoSpaceDE w:val="0"/>
              <w:snapToGrid w:val="0"/>
              <w:spacing w:after="0" w:line="240" w:lineRule="auto"/>
              <w:jc w:val="both"/>
              <w:rPr>
                <w:sz w:val="22"/>
                <w:szCs w:val="22"/>
              </w:rPr>
            </w:pPr>
          </w:p>
        </w:tc>
        <w:tc>
          <w:tcPr>
            <w:tcW w:w="1864" w:type="dxa"/>
            <w:tcBorders>
              <w:top w:val="single" w:sz="4" w:space="0" w:color="000000"/>
              <w:left w:val="single" w:sz="4" w:space="0" w:color="000000"/>
              <w:bottom w:val="single" w:sz="4" w:space="0" w:color="000000"/>
              <w:right w:val="nil"/>
            </w:tcBorders>
          </w:tcPr>
          <w:p w:rsidR="009A480E" w:rsidRDefault="009A480E">
            <w:pPr>
              <w:pStyle w:val="a0"/>
              <w:keepLines/>
              <w:autoSpaceDE w:val="0"/>
              <w:snapToGrid w:val="0"/>
              <w:spacing w:after="0" w:line="240" w:lineRule="auto"/>
              <w:jc w:val="both"/>
              <w:rPr>
                <w:sz w:val="22"/>
                <w:szCs w:val="22"/>
              </w:rPr>
            </w:pPr>
          </w:p>
        </w:tc>
        <w:tc>
          <w:tcPr>
            <w:tcW w:w="2332" w:type="dxa"/>
            <w:tcBorders>
              <w:top w:val="single" w:sz="4" w:space="0" w:color="000000"/>
              <w:left w:val="single" w:sz="4" w:space="0" w:color="000000"/>
              <w:bottom w:val="single" w:sz="4" w:space="0" w:color="000000"/>
              <w:right w:val="single" w:sz="4" w:space="0" w:color="000000"/>
            </w:tcBorders>
          </w:tcPr>
          <w:p w:rsidR="009A480E" w:rsidRDefault="009A480E">
            <w:pPr>
              <w:pStyle w:val="a0"/>
              <w:keepLines/>
              <w:autoSpaceDE w:val="0"/>
              <w:snapToGrid w:val="0"/>
              <w:spacing w:after="0" w:line="240" w:lineRule="auto"/>
              <w:jc w:val="both"/>
              <w:rPr>
                <w:sz w:val="22"/>
                <w:szCs w:val="22"/>
              </w:rPr>
            </w:pPr>
          </w:p>
        </w:tc>
      </w:tr>
    </w:tbl>
    <w:p w:rsidR="009A480E" w:rsidRDefault="009A480E" w:rsidP="009A480E">
      <w:pPr>
        <w:spacing w:after="0" w:line="240" w:lineRule="auto"/>
        <w:rPr>
          <w:rFonts w:ascii="Times New Roman" w:hAnsi="Times New Roman" w:cs="Times New Roman"/>
        </w:rPr>
      </w:pPr>
    </w:p>
    <w:tbl>
      <w:tblPr>
        <w:tblW w:w="0" w:type="auto"/>
        <w:tblInd w:w="-10" w:type="dxa"/>
        <w:tblLayout w:type="fixed"/>
        <w:tblLook w:val="04A0" w:firstRow="1" w:lastRow="0" w:firstColumn="1" w:lastColumn="0" w:noHBand="0" w:noVBand="1"/>
      </w:tblPr>
      <w:tblGrid>
        <w:gridCol w:w="4870"/>
        <w:gridCol w:w="239"/>
        <w:gridCol w:w="4497"/>
      </w:tblGrid>
      <w:tr w:rsidR="009A480E" w:rsidTr="009A480E">
        <w:tc>
          <w:tcPr>
            <w:tcW w:w="4870" w:type="dxa"/>
            <w:shd w:val="clear" w:color="auto" w:fill="FFFFFF"/>
          </w:tcPr>
          <w:p w:rsidR="009A480E" w:rsidRDefault="009A480E">
            <w:pPr>
              <w:pStyle w:val="affff7"/>
              <w:spacing w:line="120" w:lineRule="atLeast"/>
              <w:rPr>
                <w:sz w:val="22"/>
                <w:szCs w:val="22"/>
              </w:rPr>
            </w:pPr>
            <w:r>
              <w:rPr>
                <w:sz w:val="22"/>
                <w:szCs w:val="22"/>
              </w:rPr>
              <w:t xml:space="preserve">ОТ ЗАКАЗЧИКА: </w:t>
            </w:r>
          </w:p>
          <w:p w:rsidR="009A480E" w:rsidRDefault="009A480E">
            <w:pPr>
              <w:pStyle w:val="affff7"/>
              <w:spacing w:line="120" w:lineRule="atLeast"/>
              <w:rPr>
                <w:sz w:val="22"/>
                <w:szCs w:val="22"/>
              </w:rPr>
            </w:pPr>
          </w:p>
          <w:p w:rsidR="009A480E" w:rsidRDefault="009A480E" w:rsidP="003A1EFA">
            <w:pPr>
              <w:pStyle w:val="affff7"/>
              <w:spacing w:line="120" w:lineRule="atLeast"/>
              <w:jc w:val="left"/>
              <w:rPr>
                <w:sz w:val="22"/>
                <w:szCs w:val="22"/>
              </w:rPr>
            </w:pPr>
            <w:r>
              <w:rPr>
                <w:color w:val="000000"/>
                <w:sz w:val="22"/>
                <w:szCs w:val="22"/>
              </w:rPr>
              <w:t>______________ (</w:t>
            </w:r>
            <w:r w:rsidR="003A1EFA">
              <w:rPr>
                <w:color w:val="000000"/>
                <w:sz w:val="22"/>
                <w:szCs w:val="22"/>
              </w:rPr>
              <w:t>Щербакова М.В</w:t>
            </w:r>
            <w:r>
              <w:rPr>
                <w:color w:val="000000"/>
                <w:sz w:val="22"/>
                <w:szCs w:val="22"/>
              </w:rPr>
              <w:t>.)                                               М.П.</w:t>
            </w:r>
          </w:p>
        </w:tc>
        <w:tc>
          <w:tcPr>
            <w:tcW w:w="239" w:type="dxa"/>
            <w:shd w:val="clear" w:color="auto" w:fill="FFFFFF"/>
          </w:tcPr>
          <w:p w:rsidR="009A480E" w:rsidRDefault="009A480E">
            <w:pPr>
              <w:pStyle w:val="affff7"/>
              <w:spacing w:line="120" w:lineRule="atLeast"/>
              <w:rPr>
                <w:sz w:val="22"/>
                <w:szCs w:val="22"/>
              </w:rPr>
            </w:pPr>
          </w:p>
        </w:tc>
        <w:tc>
          <w:tcPr>
            <w:tcW w:w="4497" w:type="dxa"/>
            <w:shd w:val="clear" w:color="auto" w:fill="FFFFFF"/>
          </w:tcPr>
          <w:p w:rsidR="009A480E" w:rsidRDefault="009A480E">
            <w:pPr>
              <w:pStyle w:val="affff7"/>
              <w:spacing w:line="120" w:lineRule="atLeast"/>
              <w:rPr>
                <w:b/>
                <w:sz w:val="22"/>
                <w:szCs w:val="22"/>
              </w:rPr>
            </w:pPr>
            <w:r>
              <w:rPr>
                <w:sz w:val="22"/>
                <w:szCs w:val="22"/>
              </w:rPr>
              <w:t xml:space="preserve">ОТ ПОСТАВЩИКА: </w:t>
            </w:r>
          </w:p>
          <w:p w:rsidR="009A480E" w:rsidRDefault="009A480E">
            <w:pPr>
              <w:pStyle w:val="affff7"/>
              <w:spacing w:line="120" w:lineRule="atLeast"/>
              <w:rPr>
                <w:b/>
                <w:sz w:val="22"/>
                <w:szCs w:val="22"/>
              </w:rPr>
            </w:pPr>
          </w:p>
          <w:p w:rsidR="009A480E" w:rsidRDefault="009A480E">
            <w:pPr>
              <w:pStyle w:val="affff7"/>
              <w:spacing w:line="120" w:lineRule="atLeast"/>
              <w:rPr>
                <w:sz w:val="22"/>
                <w:szCs w:val="22"/>
              </w:rPr>
            </w:pPr>
            <w:r>
              <w:rPr>
                <w:sz w:val="22"/>
                <w:szCs w:val="22"/>
              </w:rPr>
              <w:t>_____________ (______________)</w:t>
            </w:r>
          </w:p>
          <w:p w:rsidR="009A480E" w:rsidRDefault="009A480E">
            <w:pPr>
              <w:pStyle w:val="affff7"/>
              <w:spacing w:line="120" w:lineRule="atLeast"/>
              <w:rPr>
                <w:i/>
                <w:sz w:val="22"/>
                <w:szCs w:val="22"/>
              </w:rPr>
            </w:pPr>
            <w:r>
              <w:rPr>
                <w:sz w:val="22"/>
                <w:szCs w:val="22"/>
              </w:rPr>
              <w:t>М.П.</w:t>
            </w:r>
            <w:r>
              <w:rPr>
                <w:i/>
                <w:sz w:val="22"/>
                <w:szCs w:val="22"/>
              </w:rPr>
              <w:t xml:space="preserve"> </w:t>
            </w:r>
          </w:p>
        </w:tc>
      </w:tr>
    </w:tbl>
    <w:p w:rsidR="009A480E" w:rsidRDefault="009A480E" w:rsidP="009A480E">
      <w:pPr>
        <w:suppressAutoHyphens w:val="0"/>
        <w:spacing w:after="0" w:line="240" w:lineRule="auto"/>
        <w:sectPr w:rsidR="009A480E">
          <w:pgSz w:w="16838" w:h="11906" w:orient="landscape"/>
          <w:pgMar w:top="1694" w:right="1134" w:bottom="843" w:left="1134" w:header="1418" w:footer="567" w:gutter="0"/>
          <w:cols w:space="720"/>
        </w:sectPr>
      </w:pPr>
    </w:p>
    <w:p w:rsidR="009A480E" w:rsidRDefault="009A480E" w:rsidP="009A480E">
      <w:pPr>
        <w:spacing w:after="0" w:line="240" w:lineRule="auto"/>
        <w:jc w:val="right"/>
        <w:rPr>
          <w:rFonts w:ascii="Times New Roman" w:hAnsi="Times New Roman" w:cs="Times New Roman"/>
        </w:rPr>
      </w:pPr>
      <w:r>
        <w:rPr>
          <w:rFonts w:ascii="Times New Roman" w:hAnsi="Times New Roman" w:cs="Times New Roman"/>
        </w:rPr>
        <w:lastRenderedPageBreak/>
        <w:t xml:space="preserve">                                                                                     Приложение № 4</w:t>
      </w:r>
    </w:p>
    <w:p w:rsidR="009A480E" w:rsidRDefault="009A480E" w:rsidP="009A480E">
      <w:pPr>
        <w:autoSpaceDE w:val="0"/>
        <w:spacing w:after="0" w:line="240" w:lineRule="auto"/>
        <w:jc w:val="right"/>
        <w:rPr>
          <w:rFonts w:ascii="Times New Roman" w:hAnsi="Times New Roman" w:cs="Times New Roman"/>
        </w:rPr>
      </w:pPr>
      <w:r>
        <w:rPr>
          <w:rFonts w:ascii="Times New Roman" w:hAnsi="Times New Roman" w:cs="Times New Roman"/>
        </w:rPr>
        <w:t xml:space="preserve">                                                                                    к Договору № ______</w:t>
      </w:r>
    </w:p>
    <w:p w:rsidR="009A480E" w:rsidRDefault="009A480E" w:rsidP="009A480E">
      <w:pPr>
        <w:autoSpaceDE w:val="0"/>
        <w:spacing w:after="0" w:line="240" w:lineRule="auto"/>
        <w:jc w:val="right"/>
        <w:rPr>
          <w:rFonts w:ascii="Times New Roman" w:hAnsi="Times New Roman" w:cs="Times New Roman"/>
        </w:rPr>
      </w:pPr>
      <w:r>
        <w:rPr>
          <w:rFonts w:ascii="Times New Roman" w:hAnsi="Times New Roman" w:cs="Times New Roman"/>
        </w:rPr>
        <w:t xml:space="preserve"> от «   » _______ 20__ г.</w:t>
      </w:r>
    </w:p>
    <w:p w:rsidR="009A480E" w:rsidRDefault="009A480E" w:rsidP="009A480E">
      <w:pPr>
        <w:spacing w:after="0" w:line="240" w:lineRule="auto"/>
        <w:jc w:val="right"/>
        <w:rPr>
          <w:rFonts w:ascii="Times New Roman" w:hAnsi="Times New Roman" w:cs="Times New Roman"/>
        </w:rPr>
      </w:pPr>
    </w:p>
    <w:p w:rsidR="009A480E" w:rsidRDefault="009A480E" w:rsidP="009A480E">
      <w:pPr>
        <w:spacing w:after="0" w:line="240" w:lineRule="auto"/>
        <w:jc w:val="center"/>
        <w:rPr>
          <w:rFonts w:ascii="Times New Roman" w:hAnsi="Times New Roman" w:cs="Times New Roman"/>
        </w:rPr>
      </w:pPr>
      <w:r>
        <w:rPr>
          <w:rFonts w:ascii="Times New Roman" w:hAnsi="Times New Roman" w:cs="Times New Roman"/>
        </w:rPr>
        <w:t xml:space="preserve">РЕГЛАМЕНТ ЭЛЕКТРОННОГО </w:t>
      </w:r>
      <w:proofErr w:type="gramStart"/>
      <w:r>
        <w:rPr>
          <w:rFonts w:ascii="Times New Roman" w:hAnsi="Times New Roman" w:cs="Times New Roman"/>
        </w:rPr>
        <w:t>ДОКУМЕНТООБОРОТА ПОРТАЛА ИСПОЛНЕНИЯ КОНТРАКТОВ ЕДИНОЙ АВТОМАТИЗИРОВАННОЙ СИСТЕМЫ УПРАВЛЕНИЯ</w:t>
      </w:r>
      <w:proofErr w:type="gramEnd"/>
      <w:r>
        <w:rPr>
          <w:rFonts w:ascii="Times New Roman" w:hAnsi="Times New Roman" w:cs="Times New Roman"/>
        </w:rPr>
        <w:t xml:space="preserve"> ЗАКУПКАМИ МОСКОВСКОЙ ОБЛАСТИ</w:t>
      </w:r>
    </w:p>
    <w:p w:rsidR="009A480E" w:rsidRDefault="009A480E" w:rsidP="009A480E">
      <w:pPr>
        <w:spacing w:after="0" w:line="240" w:lineRule="auto"/>
        <w:jc w:val="center"/>
        <w:rPr>
          <w:rFonts w:ascii="Times New Roman" w:hAnsi="Times New Roman" w:cs="Times New Roman"/>
        </w:rPr>
      </w:pPr>
    </w:p>
    <w:p w:rsidR="009A480E" w:rsidRDefault="009A480E" w:rsidP="009A480E">
      <w:pPr>
        <w:widowControl w:val="0"/>
        <w:numPr>
          <w:ilvl w:val="1"/>
          <w:numId w:val="5"/>
        </w:numPr>
        <w:tabs>
          <w:tab w:val="left" w:pos="1134"/>
        </w:tabs>
        <w:spacing w:after="0" w:line="240" w:lineRule="auto"/>
        <w:ind w:left="0" w:firstLine="567"/>
        <w:jc w:val="both"/>
        <w:rPr>
          <w:rFonts w:ascii="Times New Roman" w:hAnsi="Times New Roman" w:cs="Times New Roman"/>
        </w:rPr>
      </w:pPr>
      <w:r>
        <w:rPr>
          <w:rFonts w:ascii="Times New Roman" w:hAnsi="Times New Roman" w:cs="Times New Roman"/>
        </w:rPr>
        <w:t xml:space="preserve">Регламент электронного </w:t>
      </w:r>
      <w:proofErr w:type="gramStart"/>
      <w:r>
        <w:rPr>
          <w:rFonts w:ascii="Times New Roman" w:hAnsi="Times New Roman" w:cs="Times New Roman"/>
        </w:rPr>
        <w:t>документооборота Портала исполнения контрактов Единой автоматизированной системы управления</w:t>
      </w:r>
      <w:proofErr w:type="gramEnd"/>
      <w:r>
        <w:rPr>
          <w:rFonts w:ascii="Times New Roman" w:hAnsi="Times New Roman" w:cs="Times New Roman"/>
        </w:rPr>
        <w:t xml:space="preserve"> закупками Московской области (далее – Регламент) определяет общие правила осуществления информационного взаимодействия между Сторонами Договора посредством обмена электронными документами при исполнении Договора через Портал исполнения контрактов Единой автоматизированной системы управления закупками Московской области (далее – ПИК ЕАСУЗ).</w:t>
      </w:r>
    </w:p>
    <w:p w:rsidR="009A480E" w:rsidRDefault="009A480E" w:rsidP="009A480E">
      <w:pPr>
        <w:widowControl w:val="0"/>
        <w:numPr>
          <w:ilvl w:val="1"/>
          <w:numId w:val="5"/>
        </w:numPr>
        <w:tabs>
          <w:tab w:val="left" w:pos="1134"/>
        </w:tabs>
        <w:spacing w:after="0" w:line="240" w:lineRule="auto"/>
        <w:ind w:left="0" w:firstLine="567"/>
        <w:jc w:val="both"/>
        <w:rPr>
          <w:rFonts w:ascii="Times New Roman" w:hAnsi="Times New Roman" w:cs="Times New Roman"/>
        </w:rPr>
      </w:pPr>
      <w:r>
        <w:rPr>
          <w:rFonts w:ascii="Times New Roman" w:hAnsi="Times New Roman" w:cs="Times New Roman"/>
        </w:rPr>
        <w:t>Настоящий Регламент является приложением к государственному контракту (гражданско-правовому договору), заключенному в соответствии с требованиями законодательства Российской Федерации о закупках товаров, работ, услуг отдельными видами юридических лиц» (далее – Договор).</w:t>
      </w:r>
    </w:p>
    <w:p w:rsidR="009A480E" w:rsidRDefault="009A480E" w:rsidP="009A480E">
      <w:pPr>
        <w:widowControl w:val="0"/>
        <w:numPr>
          <w:ilvl w:val="1"/>
          <w:numId w:val="5"/>
        </w:numPr>
        <w:tabs>
          <w:tab w:val="left" w:pos="1134"/>
        </w:tabs>
        <w:spacing w:after="0" w:line="240" w:lineRule="auto"/>
        <w:ind w:left="0" w:firstLine="567"/>
        <w:jc w:val="both"/>
        <w:rPr>
          <w:rFonts w:ascii="Times New Roman" w:hAnsi="Times New Roman" w:cs="Times New Roman"/>
        </w:rPr>
      </w:pPr>
      <w:r>
        <w:rPr>
          <w:rFonts w:ascii="Times New Roman" w:hAnsi="Times New Roman" w:cs="Times New Roman"/>
        </w:rPr>
        <w:t>В настоящем Регламенте используются следующие понятия и термины:</w:t>
      </w:r>
    </w:p>
    <w:p w:rsidR="009A480E" w:rsidRDefault="009A480E" w:rsidP="009A480E">
      <w:pPr>
        <w:tabs>
          <w:tab w:val="left" w:pos="1134"/>
        </w:tabs>
        <w:spacing w:after="0" w:line="240" w:lineRule="auto"/>
        <w:ind w:firstLine="567"/>
        <w:jc w:val="both"/>
        <w:rPr>
          <w:rFonts w:ascii="Times New Roman" w:hAnsi="Times New Roman" w:cs="Times New Roman"/>
        </w:rPr>
      </w:pPr>
      <w:r>
        <w:rPr>
          <w:rFonts w:ascii="Times New Roman" w:hAnsi="Times New Roman" w:cs="Times New Roman"/>
        </w:rPr>
        <w:t>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Договоров, а также контроля текущего исполнения сторонами обязательств по Договору.</w:t>
      </w:r>
    </w:p>
    <w:p w:rsidR="009A480E" w:rsidRDefault="009A480E" w:rsidP="009A480E">
      <w:pPr>
        <w:tabs>
          <w:tab w:val="left" w:pos="1134"/>
        </w:tabs>
        <w:spacing w:after="0" w:line="240" w:lineRule="auto"/>
        <w:ind w:firstLine="567"/>
        <w:jc w:val="both"/>
        <w:rPr>
          <w:rFonts w:ascii="Times New Roman" w:hAnsi="Times New Roman" w:cs="Times New Roman"/>
        </w:rPr>
      </w:pPr>
      <w:r>
        <w:rPr>
          <w:rFonts w:ascii="Times New Roman" w:hAnsi="Times New Roman" w:cs="Times New Roman"/>
        </w:rP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9A480E" w:rsidRDefault="009A480E" w:rsidP="009A480E">
      <w:pPr>
        <w:tabs>
          <w:tab w:val="left" w:pos="1134"/>
        </w:tabs>
        <w:spacing w:after="0" w:line="240" w:lineRule="auto"/>
        <w:ind w:firstLine="567"/>
        <w:jc w:val="both"/>
        <w:rPr>
          <w:rFonts w:ascii="Times New Roman" w:hAnsi="Times New Roman" w:cs="Times New Roman"/>
        </w:rPr>
      </w:pPr>
      <w:r>
        <w:rPr>
          <w:rFonts w:ascii="Times New Roman" w:hAnsi="Times New Roman" w:cs="Times New Roman"/>
        </w:rP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9A480E" w:rsidRDefault="009A480E" w:rsidP="009A480E">
      <w:pPr>
        <w:tabs>
          <w:tab w:val="left" w:pos="1134"/>
        </w:tabs>
        <w:spacing w:after="0" w:line="240" w:lineRule="auto"/>
        <w:ind w:firstLine="567"/>
        <w:jc w:val="both"/>
        <w:rPr>
          <w:rFonts w:ascii="Times New Roman" w:hAnsi="Times New Roman" w:cs="Times New Roman"/>
        </w:rPr>
      </w:pPr>
      <w:r>
        <w:rPr>
          <w:rFonts w:ascii="Times New Roman" w:hAnsi="Times New Roman" w:cs="Times New Roman"/>
        </w:rPr>
        <w:t>Личный кабинет – рабочая область Стороны Договора в ПИК ЕАСУЗ, доступная только зарегистрированным в ПИК ЕАСУЗ пользователям - сотрудникам заказчика, поставщика (</w:t>
      </w:r>
      <w:proofErr w:type="spellStart"/>
      <w:r>
        <w:rPr>
          <w:rFonts w:ascii="Times New Roman" w:hAnsi="Times New Roman" w:cs="Times New Roman"/>
        </w:rPr>
        <w:t>Исполнительа</w:t>
      </w:r>
      <w:proofErr w:type="spellEnd"/>
      <w:r>
        <w:rPr>
          <w:rFonts w:ascii="Times New Roman" w:hAnsi="Times New Roman" w:cs="Times New Roman"/>
        </w:rPr>
        <w:t>, исполнителя).</w:t>
      </w:r>
    </w:p>
    <w:p w:rsidR="009A480E" w:rsidRDefault="009A480E" w:rsidP="009A480E">
      <w:pPr>
        <w:tabs>
          <w:tab w:val="left" w:pos="1134"/>
        </w:tabs>
        <w:spacing w:after="0" w:line="240" w:lineRule="auto"/>
        <w:ind w:firstLine="567"/>
        <w:jc w:val="both"/>
        <w:rPr>
          <w:rFonts w:ascii="Times New Roman" w:hAnsi="Times New Roman" w:cs="Times New Roman"/>
        </w:rPr>
      </w:pPr>
      <w:r>
        <w:rPr>
          <w:rFonts w:ascii="Times New Roman" w:hAnsi="Times New Roman" w:cs="Times New Roman"/>
        </w:rP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9A480E" w:rsidRDefault="009A480E" w:rsidP="009A480E">
      <w:pPr>
        <w:widowControl w:val="0"/>
        <w:numPr>
          <w:ilvl w:val="1"/>
          <w:numId w:val="5"/>
        </w:numPr>
        <w:tabs>
          <w:tab w:val="left" w:pos="1134"/>
        </w:tabs>
        <w:spacing w:after="0" w:line="240" w:lineRule="auto"/>
        <w:ind w:left="0" w:firstLine="567"/>
        <w:jc w:val="both"/>
        <w:rPr>
          <w:rFonts w:ascii="Times New Roman" w:hAnsi="Times New Roman" w:cs="Times New Roman"/>
        </w:rPr>
      </w:pPr>
      <w:r>
        <w:rPr>
          <w:rFonts w:ascii="Times New Roman" w:hAnsi="Times New Roman" w:cs="Times New Roman"/>
        </w:rPr>
        <w:t xml:space="preserve">Обмен электронными документами между Сторонами Договора в ПИК ЕАСУЗ осуществляется посредством системы электронного </w:t>
      </w:r>
      <w:proofErr w:type="gramStart"/>
      <w:r>
        <w:rPr>
          <w:rFonts w:ascii="Times New Roman" w:hAnsi="Times New Roman" w:cs="Times New Roman"/>
        </w:rPr>
        <w:t>документооборота Портала исполнения контрактов Единой автоматизированной системы управления</w:t>
      </w:r>
      <w:proofErr w:type="gramEnd"/>
      <w:r>
        <w:rPr>
          <w:rFonts w:ascii="Times New Roman" w:hAnsi="Times New Roman" w:cs="Times New Roman"/>
        </w:rPr>
        <w:t xml:space="preserve"> закупками Московской области (далее – ЭДО ПИК ЕАСУЗ), интегрированной с ПИК ЕАСУЗ.</w:t>
      </w:r>
    </w:p>
    <w:p w:rsidR="009A480E" w:rsidRDefault="009A480E" w:rsidP="009A480E">
      <w:pPr>
        <w:widowControl w:val="0"/>
        <w:numPr>
          <w:ilvl w:val="1"/>
          <w:numId w:val="5"/>
        </w:numPr>
        <w:tabs>
          <w:tab w:val="left" w:pos="1134"/>
        </w:tabs>
        <w:spacing w:after="0" w:line="240" w:lineRule="auto"/>
        <w:ind w:left="0" w:firstLine="567"/>
        <w:jc w:val="both"/>
        <w:rPr>
          <w:rFonts w:ascii="Times New Roman" w:hAnsi="Times New Roman" w:cs="Times New Roman"/>
        </w:rPr>
      </w:pPr>
      <w:r>
        <w:rPr>
          <w:rFonts w:ascii="Times New Roman" w:hAnsi="Times New Roman" w:cs="Times New Roman"/>
        </w:rPr>
        <w:t xml:space="preserve">Получение доступа </w:t>
      </w:r>
      <w:proofErr w:type="gramStart"/>
      <w:r>
        <w:rPr>
          <w:rFonts w:ascii="Times New Roman" w:hAnsi="Times New Roman" w:cs="Times New Roman"/>
        </w:rPr>
        <w:t>к</w:t>
      </w:r>
      <w:proofErr w:type="gramEnd"/>
      <w:r>
        <w:rPr>
          <w:rFonts w:ascii="Times New Roman" w:hAnsi="Times New Roman" w:cs="Times New Roman"/>
        </w:rPr>
        <w:t xml:space="preserve"> ПИК ЕАСУЗ и ЭДО ПИК ЕАСУЗ, а также использование функционала ПИК ЕАСУЗ и ЭДО ПИК ЕАСУЗ в целях осуществления электронного документооборота для Сторон Договора осуществляется безвозмездно.</w:t>
      </w:r>
    </w:p>
    <w:p w:rsidR="009A480E" w:rsidRDefault="009A480E" w:rsidP="009A480E">
      <w:pPr>
        <w:widowControl w:val="0"/>
        <w:numPr>
          <w:ilvl w:val="1"/>
          <w:numId w:val="5"/>
        </w:numPr>
        <w:tabs>
          <w:tab w:val="left" w:pos="1134"/>
        </w:tabs>
        <w:spacing w:after="0" w:line="240" w:lineRule="auto"/>
        <w:ind w:left="0" w:firstLine="567"/>
        <w:jc w:val="both"/>
        <w:rPr>
          <w:rFonts w:ascii="Times New Roman" w:hAnsi="Times New Roman" w:cs="Times New Roman"/>
        </w:rPr>
      </w:pPr>
      <w:r>
        <w:rPr>
          <w:rFonts w:ascii="Times New Roman" w:hAnsi="Times New Roman" w:cs="Times New Roman"/>
        </w:rPr>
        <w:t>Обеспечение эксплуатации ПИК ЕАСУЗ, а также техническую поддержку Сторонам Договора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009A480E" w:rsidRDefault="009A480E" w:rsidP="009A480E">
      <w:pPr>
        <w:widowControl w:val="0"/>
        <w:numPr>
          <w:ilvl w:val="1"/>
          <w:numId w:val="5"/>
        </w:numPr>
        <w:tabs>
          <w:tab w:val="left" w:pos="1134"/>
        </w:tabs>
        <w:spacing w:after="0" w:line="240" w:lineRule="auto"/>
        <w:ind w:left="0" w:firstLine="567"/>
        <w:jc w:val="both"/>
        <w:rPr>
          <w:rFonts w:ascii="Times New Roman" w:hAnsi="Times New Roman" w:cs="Times New Roman"/>
        </w:rPr>
      </w:pPr>
      <w:r>
        <w:rPr>
          <w:rFonts w:ascii="Times New Roman" w:hAnsi="Times New Roman" w:cs="Times New Roman"/>
        </w:rPr>
        <w:t>При формировании и обмене электронными документами Стороны Договора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009A480E" w:rsidRDefault="009A480E" w:rsidP="009A480E">
      <w:pPr>
        <w:tabs>
          <w:tab w:val="left" w:pos="1134"/>
        </w:tabs>
        <w:spacing w:after="0" w:line="240" w:lineRule="auto"/>
        <w:ind w:firstLine="567"/>
        <w:jc w:val="both"/>
        <w:rPr>
          <w:rFonts w:ascii="Times New Roman" w:hAnsi="Times New Roman" w:cs="Times New Roman"/>
        </w:rPr>
      </w:pPr>
      <w:r>
        <w:rPr>
          <w:rFonts w:ascii="Times New Roman" w:hAnsi="Times New Roman" w:cs="Times New Roman"/>
        </w:rPr>
        <w:t xml:space="preserve">2. Обязательными требованиями к Сторонам Договора для осуществления работы с электронным документооборотом в ПИК ЕАСУЗ являются: </w:t>
      </w:r>
    </w:p>
    <w:p w:rsidR="009A480E" w:rsidRDefault="009A480E" w:rsidP="009A480E">
      <w:pPr>
        <w:tabs>
          <w:tab w:val="left" w:pos="1134"/>
        </w:tabs>
        <w:spacing w:after="0" w:line="240" w:lineRule="auto"/>
        <w:ind w:firstLine="567"/>
        <w:jc w:val="both"/>
        <w:rPr>
          <w:rFonts w:ascii="Times New Roman" w:hAnsi="Times New Roman" w:cs="Times New Roman"/>
        </w:rPr>
      </w:pPr>
      <w:r>
        <w:rPr>
          <w:rFonts w:ascii="Times New Roman" w:hAnsi="Times New Roman" w:cs="Times New Roman"/>
        </w:rPr>
        <w:t>- наличие у Стороны Договора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9A480E" w:rsidRDefault="009A480E" w:rsidP="009A480E">
      <w:pPr>
        <w:tabs>
          <w:tab w:val="left" w:pos="1134"/>
        </w:tabs>
        <w:spacing w:after="0" w:line="240" w:lineRule="auto"/>
        <w:ind w:firstLine="567"/>
        <w:jc w:val="both"/>
        <w:rPr>
          <w:rFonts w:ascii="Times New Roman" w:hAnsi="Times New Roman" w:cs="Times New Roman"/>
        </w:rPr>
      </w:pPr>
      <w:r>
        <w:rPr>
          <w:rFonts w:ascii="Times New Roman" w:hAnsi="Times New Roman" w:cs="Times New Roman"/>
        </w:rPr>
        <w:t>- наличие автоматизированного рабочего места (АРМ);</w:t>
      </w:r>
    </w:p>
    <w:p w:rsidR="009A480E" w:rsidRDefault="009A480E" w:rsidP="009A480E">
      <w:pPr>
        <w:tabs>
          <w:tab w:val="left" w:pos="1134"/>
        </w:tabs>
        <w:spacing w:after="0" w:line="240" w:lineRule="auto"/>
        <w:ind w:firstLine="567"/>
        <w:jc w:val="both"/>
        <w:rPr>
          <w:rFonts w:ascii="Times New Roman" w:hAnsi="Times New Roman" w:cs="Times New Roman"/>
        </w:rPr>
      </w:pPr>
      <w:r>
        <w:rPr>
          <w:rFonts w:ascii="Times New Roman" w:hAnsi="Times New Roman" w:cs="Times New Roman"/>
        </w:rPr>
        <w:lastRenderedPageBreak/>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9A480E" w:rsidRDefault="009A480E" w:rsidP="009A480E">
      <w:pPr>
        <w:tabs>
          <w:tab w:val="left" w:pos="1134"/>
        </w:tabs>
        <w:spacing w:after="0" w:line="240" w:lineRule="auto"/>
        <w:ind w:firstLine="567"/>
        <w:jc w:val="both"/>
        <w:rPr>
          <w:rFonts w:ascii="Times New Roman" w:hAnsi="Times New Roman" w:cs="Times New Roman"/>
        </w:rPr>
      </w:pPr>
      <w:r>
        <w:rPr>
          <w:rFonts w:ascii="Times New Roman" w:hAnsi="Times New Roman" w:cs="Times New Roman"/>
        </w:rPr>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r:id="rId12" w:history="1">
        <w:r>
          <w:rPr>
            <w:rStyle w:val="a4"/>
          </w:rPr>
          <w:t>http://pik.mosreg.ru</w:t>
        </w:r>
      </w:hyperlink>
      <w:r>
        <w:rPr>
          <w:rFonts w:ascii="Times New Roman" w:hAnsi="Times New Roman" w:cs="Times New Roman"/>
        </w:rPr>
        <w:t>);</w:t>
      </w:r>
    </w:p>
    <w:p w:rsidR="009A480E" w:rsidRDefault="009A480E" w:rsidP="009A480E">
      <w:pPr>
        <w:tabs>
          <w:tab w:val="left" w:pos="1134"/>
        </w:tabs>
        <w:spacing w:after="0" w:line="240" w:lineRule="auto"/>
        <w:ind w:firstLine="567"/>
        <w:jc w:val="both"/>
        <w:rPr>
          <w:rFonts w:ascii="Times New Roman" w:hAnsi="Times New Roman" w:cs="Times New Roman"/>
        </w:rPr>
      </w:pPr>
      <w:r>
        <w:rPr>
          <w:rFonts w:ascii="Times New Roman" w:hAnsi="Times New Roman" w:cs="Times New Roman"/>
        </w:rPr>
        <w:t>- использование для подписания электронных документов КЭП сре</w:t>
      </w:r>
      <w:proofErr w:type="gramStart"/>
      <w:r>
        <w:rPr>
          <w:rFonts w:ascii="Times New Roman" w:hAnsi="Times New Roman" w:cs="Times New Roman"/>
        </w:rPr>
        <w:t>дств кр</w:t>
      </w:r>
      <w:proofErr w:type="gramEnd"/>
      <w:r>
        <w:rPr>
          <w:rFonts w:ascii="Times New Roman" w:hAnsi="Times New Roman" w:cs="Times New Roman"/>
        </w:rPr>
        <w:t>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Договора с соблюдением требований законодательства.</w:t>
      </w:r>
    </w:p>
    <w:p w:rsidR="009A480E" w:rsidRDefault="009A480E" w:rsidP="009A480E">
      <w:pPr>
        <w:tabs>
          <w:tab w:val="left" w:pos="1134"/>
        </w:tabs>
        <w:spacing w:after="0" w:line="240" w:lineRule="auto"/>
        <w:ind w:firstLine="567"/>
        <w:jc w:val="both"/>
        <w:rPr>
          <w:rFonts w:ascii="Times New Roman" w:hAnsi="Times New Roman" w:cs="Times New Roman"/>
        </w:rPr>
      </w:pPr>
      <w:r>
        <w:rPr>
          <w:rFonts w:ascii="Times New Roman" w:hAnsi="Times New Roman" w:cs="Times New Roman"/>
        </w:rPr>
        <w:t xml:space="preserve">3. При осуществлении электронного документооборота в ПИК ЕАСУЗ каждая из Сторон Договора </w:t>
      </w:r>
      <w:proofErr w:type="gramStart"/>
      <w:r>
        <w:rPr>
          <w:rFonts w:ascii="Times New Roman" w:hAnsi="Times New Roman" w:cs="Times New Roman"/>
        </w:rPr>
        <w:t>несёт следующие обязанности</w:t>
      </w:r>
      <w:proofErr w:type="gramEnd"/>
      <w:r>
        <w:rPr>
          <w:rFonts w:ascii="Times New Roman" w:hAnsi="Times New Roman" w:cs="Times New Roman"/>
        </w:rPr>
        <w:t>:</w:t>
      </w:r>
    </w:p>
    <w:p w:rsidR="009A480E" w:rsidRDefault="009A480E" w:rsidP="009A480E">
      <w:pPr>
        <w:tabs>
          <w:tab w:val="left" w:pos="1134"/>
        </w:tabs>
        <w:spacing w:after="0" w:line="240" w:lineRule="auto"/>
        <w:ind w:firstLine="567"/>
        <w:jc w:val="both"/>
        <w:rPr>
          <w:rFonts w:ascii="Times New Roman" w:hAnsi="Times New Roman" w:cs="Times New Roman"/>
        </w:rPr>
      </w:pPr>
      <w:r>
        <w:rPr>
          <w:rFonts w:ascii="Times New Roman" w:hAnsi="Times New Roman" w:cs="Times New Roman"/>
        </w:rPr>
        <w:t>3.1.</w:t>
      </w:r>
      <w:r>
        <w:rPr>
          <w:rFonts w:ascii="Times New Roman" w:hAnsi="Times New Roman" w:cs="Times New Roman"/>
        </w:rPr>
        <w:tab/>
        <w:t>После осуществления регистрации в ЭДО ПИК ЕАСУЗ произвести регистрацию своей организации (индивидуального предпринимателя) в ПИК ЕАСУЗ.</w:t>
      </w:r>
    </w:p>
    <w:p w:rsidR="009A480E" w:rsidRDefault="009A480E" w:rsidP="009A480E">
      <w:pPr>
        <w:tabs>
          <w:tab w:val="left" w:pos="1134"/>
        </w:tabs>
        <w:spacing w:after="0" w:line="240" w:lineRule="auto"/>
        <w:ind w:firstLine="567"/>
        <w:jc w:val="both"/>
        <w:rPr>
          <w:rFonts w:ascii="Times New Roman" w:hAnsi="Times New Roman" w:cs="Times New Roman"/>
        </w:rPr>
      </w:pPr>
      <w:r>
        <w:rPr>
          <w:rFonts w:ascii="Times New Roman" w:hAnsi="Times New Roman" w:cs="Times New Roman"/>
        </w:rPr>
        <w:t>3.2.</w:t>
      </w:r>
      <w:r>
        <w:rPr>
          <w:rFonts w:ascii="Times New Roman" w:hAnsi="Times New Roman" w:cs="Times New Roman"/>
        </w:rPr>
        <w:tab/>
        <w:t>Направлять при осуществлении электронного документооборота документы и сведения, предусмотренные условиями Договора (договора).</w:t>
      </w:r>
    </w:p>
    <w:p w:rsidR="009A480E" w:rsidRDefault="009A480E" w:rsidP="009A480E">
      <w:pPr>
        <w:tabs>
          <w:tab w:val="left" w:pos="1134"/>
        </w:tabs>
        <w:spacing w:after="0" w:line="240" w:lineRule="auto"/>
        <w:ind w:firstLine="567"/>
        <w:jc w:val="both"/>
        <w:rPr>
          <w:rFonts w:ascii="Times New Roman" w:hAnsi="Times New Roman" w:cs="Times New Roman"/>
        </w:rPr>
      </w:pPr>
      <w:r>
        <w:rPr>
          <w:rFonts w:ascii="Times New Roman" w:hAnsi="Times New Roman" w:cs="Times New Roman"/>
        </w:rPr>
        <w:t>3.3.</w:t>
      </w:r>
      <w:r>
        <w:rPr>
          <w:rFonts w:ascii="Times New Roman" w:hAnsi="Times New Roman" w:cs="Times New Roman"/>
        </w:rPr>
        <w:tab/>
        <w:t>Нести ответственность за содержание, достоверность и целостность отправляемых Стороной Договора документов и сведений через ПИК ЕАСУЗ, ЭДО ПИК ЕАСУЗ, а также за действия, совершенные на основании указанных документов и сведений.</w:t>
      </w:r>
    </w:p>
    <w:p w:rsidR="009A480E" w:rsidRDefault="009A480E" w:rsidP="009A480E">
      <w:pPr>
        <w:tabs>
          <w:tab w:val="left" w:pos="1134"/>
        </w:tabs>
        <w:spacing w:after="0" w:line="240" w:lineRule="auto"/>
        <w:ind w:firstLine="567"/>
        <w:jc w:val="both"/>
        <w:rPr>
          <w:rFonts w:ascii="Times New Roman" w:hAnsi="Times New Roman" w:cs="Times New Roman"/>
        </w:rPr>
      </w:pPr>
      <w:r>
        <w:rPr>
          <w:rFonts w:ascii="Times New Roman" w:hAnsi="Times New Roman" w:cs="Times New Roman"/>
        </w:rPr>
        <w:t>3.4.</w:t>
      </w:r>
      <w:r>
        <w:rPr>
          <w:rFonts w:ascii="Times New Roman" w:hAnsi="Times New Roman" w:cs="Times New Roman"/>
        </w:rPr>
        <w:tab/>
        <w:t>Обеспечить режим хранения сертификата КЭП и закрытого ключа КЭП, исключающий неавторизованный доступ к ним третьих лиц.</w:t>
      </w:r>
    </w:p>
    <w:p w:rsidR="009A480E" w:rsidRDefault="009A480E" w:rsidP="009A480E">
      <w:pPr>
        <w:tabs>
          <w:tab w:val="left" w:pos="1134"/>
        </w:tabs>
        <w:spacing w:after="0" w:line="240" w:lineRule="auto"/>
        <w:ind w:firstLine="567"/>
        <w:jc w:val="both"/>
        <w:rPr>
          <w:rFonts w:ascii="Times New Roman" w:hAnsi="Times New Roman" w:cs="Times New Roman"/>
        </w:rPr>
      </w:pPr>
      <w:r>
        <w:rPr>
          <w:rFonts w:ascii="Times New Roman" w:hAnsi="Times New Roman" w:cs="Times New Roman"/>
        </w:rPr>
        <w:t>4. Основными правилами организации электронного документооборота в ПИК ЕАСУЗ являются:</w:t>
      </w:r>
    </w:p>
    <w:p w:rsidR="009A480E" w:rsidRDefault="009A480E" w:rsidP="009A480E">
      <w:pPr>
        <w:tabs>
          <w:tab w:val="left" w:pos="1134"/>
        </w:tabs>
        <w:spacing w:after="0" w:line="240" w:lineRule="auto"/>
        <w:ind w:firstLine="567"/>
        <w:jc w:val="both"/>
        <w:rPr>
          <w:rFonts w:ascii="Times New Roman" w:hAnsi="Times New Roman" w:cs="Times New Roman"/>
        </w:rPr>
      </w:pPr>
      <w:r>
        <w:rPr>
          <w:rFonts w:ascii="Times New Roman" w:hAnsi="Times New Roman" w:cs="Times New Roman"/>
        </w:rPr>
        <w:t>4.1.</w:t>
      </w:r>
      <w:r>
        <w:rPr>
          <w:rFonts w:ascii="Times New Roman" w:hAnsi="Times New Roman" w:cs="Times New Roman"/>
        </w:rPr>
        <w:tab/>
        <w:t>Все документы и сведения, предусмотренные условиями Договора (гражданско-правового договора), направляемые Сторонами Договора между собой в ПИК ЕАСУЗ, должны быть в форме электронных документов.</w:t>
      </w:r>
    </w:p>
    <w:p w:rsidR="009A480E" w:rsidRDefault="009A480E" w:rsidP="009A480E">
      <w:pPr>
        <w:tabs>
          <w:tab w:val="left" w:pos="1134"/>
        </w:tabs>
        <w:spacing w:after="0" w:line="240" w:lineRule="auto"/>
        <w:ind w:firstLine="567"/>
        <w:jc w:val="both"/>
        <w:rPr>
          <w:rFonts w:ascii="Times New Roman" w:hAnsi="Times New Roman" w:cs="Times New Roman"/>
        </w:rPr>
      </w:pPr>
      <w:r>
        <w:rPr>
          <w:rFonts w:ascii="Times New Roman" w:hAnsi="Times New Roman" w:cs="Times New Roman"/>
        </w:rPr>
        <w:t>4.2.</w:t>
      </w:r>
      <w:r>
        <w:rPr>
          <w:rFonts w:ascii="Times New Roman" w:hAnsi="Times New Roman" w:cs="Times New Roman"/>
        </w:rPr>
        <w:tab/>
        <w:t>Электронные документы, передаваемые в системе ПИК ЕАСУЗ между Сторонами Договора, должны быть подписаны в ЭДО ПИК ЕАСУЗ КЭП лиц, имеющих право действовать от имени соответствующей Стороны Договора.</w:t>
      </w:r>
    </w:p>
    <w:p w:rsidR="009A480E" w:rsidRDefault="009A480E" w:rsidP="009A480E">
      <w:pPr>
        <w:tabs>
          <w:tab w:val="left" w:pos="1134"/>
        </w:tabs>
        <w:spacing w:after="0" w:line="240" w:lineRule="auto"/>
        <w:ind w:firstLine="567"/>
        <w:jc w:val="both"/>
        <w:rPr>
          <w:rFonts w:ascii="Times New Roman" w:hAnsi="Times New Roman" w:cs="Times New Roman"/>
        </w:rPr>
      </w:pPr>
      <w:r>
        <w:rPr>
          <w:rFonts w:ascii="Times New Roman" w:hAnsi="Times New Roman" w:cs="Times New Roman"/>
        </w:rPr>
        <w:t>4.3.</w:t>
      </w:r>
      <w:r>
        <w:rPr>
          <w:rFonts w:ascii="Times New Roman" w:hAnsi="Times New Roman" w:cs="Times New Roman"/>
        </w:rPr>
        <w:tab/>
        <w:t>Электронный документ, подписанный КЭП и переданный между Сторонами Договора 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rsidR="009A480E" w:rsidRDefault="009A480E" w:rsidP="009A480E">
      <w:pPr>
        <w:tabs>
          <w:tab w:val="left" w:pos="1134"/>
        </w:tabs>
        <w:spacing w:after="0" w:line="240" w:lineRule="auto"/>
        <w:ind w:firstLine="567"/>
        <w:jc w:val="both"/>
        <w:rPr>
          <w:rFonts w:ascii="Times New Roman" w:hAnsi="Times New Roman" w:cs="Times New Roman"/>
        </w:rPr>
      </w:pPr>
      <w:r>
        <w:rPr>
          <w:rFonts w:ascii="Times New Roman" w:hAnsi="Times New Roman" w:cs="Times New Roman"/>
        </w:rPr>
        <w:t>4.4.</w:t>
      </w:r>
      <w:r>
        <w:rPr>
          <w:rFonts w:ascii="Times New Roman" w:hAnsi="Times New Roman" w:cs="Times New Roman"/>
        </w:rP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9A480E" w:rsidRDefault="009A480E" w:rsidP="009A480E">
      <w:pPr>
        <w:tabs>
          <w:tab w:val="left" w:pos="1134"/>
        </w:tabs>
        <w:spacing w:after="0" w:line="240" w:lineRule="auto"/>
        <w:ind w:firstLine="567"/>
        <w:jc w:val="both"/>
        <w:rPr>
          <w:rFonts w:ascii="Times New Roman" w:hAnsi="Times New Roman" w:cs="Times New Roman"/>
        </w:rPr>
      </w:pPr>
      <w:r>
        <w:rPr>
          <w:rFonts w:ascii="Times New Roman" w:hAnsi="Times New Roman" w:cs="Times New Roman"/>
        </w:rPr>
        <w:t>4.5.</w:t>
      </w:r>
      <w:r>
        <w:rPr>
          <w:rFonts w:ascii="Times New Roman" w:hAnsi="Times New Roman" w:cs="Times New Roman"/>
        </w:rPr>
        <w:tab/>
        <w:t xml:space="preserve">Через систему ЭДО ПИК ЕАСУЗ передаются следующие типы электронных документов: </w:t>
      </w:r>
    </w:p>
    <w:p w:rsidR="009A480E" w:rsidRDefault="009A480E" w:rsidP="009A480E">
      <w:pPr>
        <w:tabs>
          <w:tab w:val="left" w:pos="1134"/>
        </w:tabs>
        <w:spacing w:after="0" w:line="240" w:lineRule="auto"/>
        <w:ind w:firstLine="567"/>
        <w:jc w:val="both"/>
        <w:rPr>
          <w:rFonts w:ascii="Times New Roman" w:hAnsi="Times New Roman" w:cs="Times New Roman"/>
        </w:rPr>
      </w:pPr>
      <w:r>
        <w:rPr>
          <w:rFonts w:ascii="Times New Roman" w:hAnsi="Times New Roman" w:cs="Times New Roman"/>
        </w:rPr>
        <w:t>4.5.1.</w:t>
      </w:r>
      <w:r>
        <w:rPr>
          <w:rFonts w:ascii="Times New Roman" w:hAnsi="Times New Roman" w:cs="Times New Roman"/>
        </w:rPr>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9A480E" w:rsidRDefault="009A480E" w:rsidP="009A480E">
      <w:pPr>
        <w:tabs>
          <w:tab w:val="left" w:pos="1134"/>
        </w:tabs>
        <w:spacing w:after="0" w:line="240" w:lineRule="auto"/>
        <w:ind w:firstLine="567"/>
        <w:jc w:val="both"/>
        <w:rPr>
          <w:rFonts w:ascii="Times New Roman" w:hAnsi="Times New Roman" w:cs="Times New Roman"/>
        </w:rPr>
      </w:pPr>
      <w:r>
        <w:rPr>
          <w:rFonts w:ascii="Times New Roman" w:hAnsi="Times New Roman" w:cs="Times New Roman"/>
        </w:rPr>
        <w:t>4.5.2.</w:t>
      </w:r>
      <w:r>
        <w:rPr>
          <w:rFonts w:ascii="Times New Roman" w:hAnsi="Times New Roman" w:cs="Times New Roman"/>
        </w:rP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9A480E" w:rsidRDefault="009A480E" w:rsidP="009A480E">
      <w:pPr>
        <w:tabs>
          <w:tab w:val="left" w:pos="1134"/>
        </w:tabs>
        <w:spacing w:after="0" w:line="240" w:lineRule="auto"/>
        <w:ind w:firstLine="567"/>
        <w:jc w:val="both"/>
        <w:rPr>
          <w:rFonts w:ascii="Times New Roman" w:hAnsi="Times New Roman" w:cs="Times New Roman"/>
        </w:rPr>
      </w:pPr>
      <w:r>
        <w:rPr>
          <w:rFonts w:ascii="Times New Roman" w:hAnsi="Times New Roman" w:cs="Times New Roman"/>
        </w:rPr>
        <w:t>4.5.3.</w:t>
      </w:r>
      <w:r>
        <w:rPr>
          <w:rFonts w:ascii="Times New Roman" w:hAnsi="Times New Roman" w:cs="Times New Roman"/>
        </w:rPr>
        <w:tab/>
        <w:t xml:space="preserve">Электронные документы, </w:t>
      </w:r>
      <w:proofErr w:type="gramStart"/>
      <w:r>
        <w:rPr>
          <w:rFonts w:ascii="Times New Roman" w:hAnsi="Times New Roman" w:cs="Times New Roman"/>
        </w:rPr>
        <w:t>требования</w:t>
      </w:r>
      <w:proofErr w:type="gramEnd"/>
      <w:r>
        <w:rPr>
          <w:rFonts w:ascii="Times New Roman" w:hAnsi="Times New Roman" w:cs="Times New Roman"/>
        </w:rPr>
        <w:t xml:space="preserve"> к форматам которых определены Федеральной налоговой службой.</w:t>
      </w:r>
    </w:p>
    <w:p w:rsidR="009A480E" w:rsidRDefault="009A480E" w:rsidP="009A480E">
      <w:pPr>
        <w:tabs>
          <w:tab w:val="left" w:pos="1134"/>
        </w:tabs>
        <w:spacing w:after="0" w:line="240" w:lineRule="auto"/>
        <w:ind w:firstLine="567"/>
        <w:jc w:val="both"/>
        <w:rPr>
          <w:rFonts w:ascii="Times New Roman" w:hAnsi="Times New Roman" w:cs="Times New Roman"/>
        </w:rPr>
      </w:pPr>
      <w:r>
        <w:rPr>
          <w:rFonts w:ascii="Times New Roman" w:hAnsi="Times New Roman" w:cs="Times New Roman"/>
        </w:rPr>
        <w:t>4.6.</w:t>
      </w:r>
      <w:r>
        <w:rPr>
          <w:rFonts w:ascii="Times New Roman" w:hAnsi="Times New Roman" w:cs="Times New Roman"/>
        </w:rPr>
        <w:tab/>
        <w:t>Правила формирования для подписания структурированных электронных документов:</w:t>
      </w:r>
    </w:p>
    <w:p w:rsidR="009A480E" w:rsidRDefault="009A480E" w:rsidP="009A480E">
      <w:pPr>
        <w:tabs>
          <w:tab w:val="left" w:pos="1134"/>
        </w:tabs>
        <w:spacing w:after="0" w:line="240" w:lineRule="auto"/>
        <w:ind w:firstLine="567"/>
        <w:jc w:val="both"/>
        <w:rPr>
          <w:rFonts w:ascii="Times New Roman" w:hAnsi="Times New Roman" w:cs="Times New Roman"/>
        </w:rPr>
      </w:pPr>
      <w:r>
        <w:rPr>
          <w:rFonts w:ascii="Times New Roman" w:hAnsi="Times New Roman" w:cs="Times New Roman"/>
        </w:rPr>
        <w:t>4.6.1.</w:t>
      </w:r>
      <w:r>
        <w:rPr>
          <w:rFonts w:ascii="Times New Roman" w:hAnsi="Times New Roman" w:cs="Times New Roman"/>
        </w:rPr>
        <w:tab/>
        <w:t>Структурированный электронный документ формируется Стороной Договора в ПИК ЕАСУЗ посредством:</w:t>
      </w:r>
    </w:p>
    <w:p w:rsidR="009A480E" w:rsidRDefault="009A480E" w:rsidP="009A480E">
      <w:pPr>
        <w:tabs>
          <w:tab w:val="left" w:pos="1134"/>
        </w:tabs>
        <w:spacing w:after="0" w:line="240" w:lineRule="auto"/>
        <w:ind w:firstLine="567"/>
        <w:jc w:val="both"/>
        <w:rPr>
          <w:rFonts w:ascii="Times New Roman" w:hAnsi="Times New Roman" w:cs="Times New Roman"/>
        </w:rPr>
      </w:pPr>
      <w:r>
        <w:rPr>
          <w:rFonts w:ascii="Times New Roman" w:hAnsi="Times New Roman" w:cs="Times New Roman"/>
        </w:rPr>
        <w:t>4.6.1.1.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9A480E" w:rsidRDefault="009A480E" w:rsidP="009A480E">
      <w:pPr>
        <w:tabs>
          <w:tab w:val="left" w:pos="1134"/>
        </w:tabs>
        <w:spacing w:after="0" w:line="240" w:lineRule="auto"/>
        <w:ind w:firstLine="567"/>
        <w:jc w:val="both"/>
        <w:rPr>
          <w:rFonts w:ascii="Times New Roman" w:hAnsi="Times New Roman" w:cs="Times New Roman"/>
        </w:rPr>
      </w:pPr>
      <w:r>
        <w:rPr>
          <w:rFonts w:ascii="Times New Roman" w:hAnsi="Times New Roman" w:cs="Times New Roman"/>
        </w:rPr>
        <w:t>4.6.1.2.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9A480E" w:rsidRDefault="009A480E" w:rsidP="009A480E">
      <w:pPr>
        <w:tabs>
          <w:tab w:val="left" w:pos="1134"/>
        </w:tabs>
        <w:spacing w:after="0" w:line="240" w:lineRule="auto"/>
        <w:ind w:firstLine="567"/>
        <w:jc w:val="both"/>
        <w:rPr>
          <w:rFonts w:ascii="Times New Roman" w:hAnsi="Times New Roman" w:cs="Times New Roman"/>
        </w:rPr>
      </w:pPr>
      <w:r>
        <w:rPr>
          <w:rFonts w:ascii="Times New Roman" w:hAnsi="Times New Roman" w:cs="Times New Roman"/>
        </w:rPr>
        <w:t>4.6.1</w:t>
      </w:r>
      <w:r>
        <w:rPr>
          <w:rFonts w:ascii="Times New Roman" w:hAnsi="Times New Roman" w:cs="Times New Roman"/>
        </w:rPr>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Pr>
          <w:rFonts w:ascii="Times New Roman" w:hAnsi="Times New Roman" w:cs="Times New Roman"/>
          <w:lang w:val="en-US"/>
        </w:rPr>
        <w:t>XML</w:t>
      </w:r>
      <w:r>
        <w:rPr>
          <w:rFonts w:ascii="Times New Roman" w:hAnsi="Times New Roman" w:cs="Times New Roman"/>
        </w:rPr>
        <w:t xml:space="preserve"> документ соответствующего формата и его печатную форму. Общий объем электронного документа ПИК ЕАСУЗ не должен </w:t>
      </w:r>
      <w:r>
        <w:rPr>
          <w:rFonts w:ascii="Times New Roman" w:hAnsi="Times New Roman" w:cs="Times New Roman"/>
        </w:rPr>
        <w:lastRenderedPageBreak/>
        <w:t>превышать 40 Мб. Структурированные документы, не соответствующие данным требованиям, не могут быть направлены в ЭДО ПИК ЕАСУЗ на подписание.</w:t>
      </w:r>
    </w:p>
    <w:p w:rsidR="009A480E" w:rsidRDefault="009A480E" w:rsidP="009A480E">
      <w:pPr>
        <w:tabs>
          <w:tab w:val="left" w:pos="1134"/>
        </w:tabs>
        <w:spacing w:after="0" w:line="240" w:lineRule="auto"/>
        <w:ind w:firstLine="567"/>
        <w:jc w:val="both"/>
        <w:rPr>
          <w:rFonts w:ascii="Times New Roman" w:hAnsi="Times New Roman" w:cs="Times New Roman"/>
        </w:rPr>
      </w:pPr>
      <w:r>
        <w:rPr>
          <w:rFonts w:ascii="Times New Roman" w:hAnsi="Times New Roman" w:cs="Times New Roman"/>
        </w:rPr>
        <w:t>4.7.</w:t>
      </w:r>
      <w:r>
        <w:rPr>
          <w:rFonts w:ascii="Times New Roman" w:hAnsi="Times New Roman" w:cs="Times New Roman"/>
        </w:rPr>
        <w:tab/>
        <w:t>Правила формирования для подписания неструктурированных электронных документов:</w:t>
      </w:r>
    </w:p>
    <w:p w:rsidR="009A480E" w:rsidRDefault="009A480E" w:rsidP="009A480E">
      <w:pPr>
        <w:tabs>
          <w:tab w:val="left" w:pos="1134"/>
        </w:tabs>
        <w:spacing w:after="0" w:line="240" w:lineRule="auto"/>
        <w:ind w:firstLine="567"/>
        <w:jc w:val="both"/>
        <w:rPr>
          <w:rFonts w:ascii="Times New Roman" w:hAnsi="Times New Roman" w:cs="Times New Roman"/>
        </w:rPr>
      </w:pPr>
      <w:r>
        <w:rPr>
          <w:rFonts w:ascii="Times New Roman" w:hAnsi="Times New Roman" w:cs="Times New Roman"/>
        </w:rPr>
        <w:t>4.7.1. Неструктурированный электронный документ формируется Стороной Договора с помощью функционала ПИК ЕАСУЗ по импорту неструктурированных документов в ПИК ЕАСУЗ. В ПИК ЕАСУЗ могут быть загружены файлы следующих типов: .7z, .</w:t>
      </w:r>
      <w:proofErr w:type="spellStart"/>
      <w:r>
        <w:rPr>
          <w:rFonts w:ascii="Times New Roman" w:hAnsi="Times New Roman" w:cs="Times New Roman"/>
        </w:rPr>
        <w:t>doc</w:t>
      </w:r>
      <w:proofErr w:type="spellEnd"/>
      <w:r>
        <w:rPr>
          <w:rFonts w:ascii="Times New Roman" w:hAnsi="Times New Roman" w:cs="Times New Roman"/>
        </w:rPr>
        <w:t>, .</w:t>
      </w:r>
      <w:proofErr w:type="spellStart"/>
      <w:r>
        <w:rPr>
          <w:rFonts w:ascii="Times New Roman" w:hAnsi="Times New Roman" w:cs="Times New Roman"/>
        </w:rPr>
        <w:t>docx</w:t>
      </w:r>
      <w:proofErr w:type="spellEnd"/>
      <w:r>
        <w:rPr>
          <w:rFonts w:ascii="Times New Roman" w:hAnsi="Times New Roman" w:cs="Times New Roman"/>
        </w:rPr>
        <w:t>, .</w:t>
      </w:r>
      <w:proofErr w:type="spellStart"/>
      <w:r>
        <w:rPr>
          <w:rFonts w:ascii="Times New Roman" w:hAnsi="Times New Roman" w:cs="Times New Roman"/>
        </w:rPr>
        <w:t>gif</w:t>
      </w:r>
      <w:proofErr w:type="spellEnd"/>
      <w:r>
        <w:rPr>
          <w:rFonts w:ascii="Times New Roman" w:hAnsi="Times New Roman" w:cs="Times New Roman"/>
        </w:rPr>
        <w:t>, .</w:t>
      </w:r>
      <w:proofErr w:type="spellStart"/>
      <w:r>
        <w:rPr>
          <w:rFonts w:ascii="Times New Roman" w:hAnsi="Times New Roman" w:cs="Times New Roman"/>
        </w:rPr>
        <w:t>jpg</w:t>
      </w:r>
      <w:proofErr w:type="spellEnd"/>
      <w:r>
        <w:rPr>
          <w:rFonts w:ascii="Times New Roman" w:hAnsi="Times New Roman" w:cs="Times New Roman"/>
        </w:rPr>
        <w:t xml:space="preserve">,. </w:t>
      </w:r>
      <w:proofErr w:type="spellStart"/>
      <w:r>
        <w:rPr>
          <w:rFonts w:ascii="Times New Roman" w:hAnsi="Times New Roman" w:cs="Times New Roman"/>
        </w:rPr>
        <w:t>jpeg</w:t>
      </w:r>
      <w:proofErr w:type="spellEnd"/>
      <w:r>
        <w:rPr>
          <w:rFonts w:ascii="Times New Roman" w:hAnsi="Times New Roman" w:cs="Times New Roman"/>
        </w:rPr>
        <w:t>, .</w:t>
      </w:r>
      <w:proofErr w:type="spellStart"/>
      <w:r>
        <w:rPr>
          <w:rFonts w:ascii="Times New Roman" w:hAnsi="Times New Roman" w:cs="Times New Roman"/>
        </w:rPr>
        <w:t>ods</w:t>
      </w:r>
      <w:proofErr w:type="spellEnd"/>
      <w:r>
        <w:rPr>
          <w:rFonts w:ascii="Times New Roman" w:hAnsi="Times New Roman" w:cs="Times New Roman"/>
        </w:rPr>
        <w:t>, .</w:t>
      </w:r>
      <w:proofErr w:type="spellStart"/>
      <w:r>
        <w:rPr>
          <w:rFonts w:ascii="Times New Roman" w:hAnsi="Times New Roman" w:cs="Times New Roman"/>
        </w:rPr>
        <w:t>odt</w:t>
      </w:r>
      <w:proofErr w:type="spellEnd"/>
      <w:r>
        <w:rPr>
          <w:rFonts w:ascii="Times New Roman" w:hAnsi="Times New Roman" w:cs="Times New Roman"/>
        </w:rPr>
        <w:t>, .</w:t>
      </w:r>
      <w:proofErr w:type="spellStart"/>
      <w:r>
        <w:rPr>
          <w:rFonts w:ascii="Times New Roman" w:hAnsi="Times New Roman" w:cs="Times New Roman"/>
        </w:rPr>
        <w:t>pdf</w:t>
      </w:r>
      <w:proofErr w:type="spellEnd"/>
      <w:r>
        <w:rPr>
          <w:rFonts w:ascii="Times New Roman" w:hAnsi="Times New Roman" w:cs="Times New Roman"/>
        </w:rPr>
        <w:t>, .</w:t>
      </w:r>
      <w:proofErr w:type="spellStart"/>
      <w:r>
        <w:rPr>
          <w:rFonts w:ascii="Times New Roman" w:hAnsi="Times New Roman" w:cs="Times New Roman"/>
        </w:rPr>
        <w:t>png</w:t>
      </w:r>
      <w:proofErr w:type="spellEnd"/>
      <w:r>
        <w:rPr>
          <w:rFonts w:ascii="Times New Roman" w:hAnsi="Times New Roman" w:cs="Times New Roman"/>
        </w:rPr>
        <w:t>, .</w:t>
      </w:r>
      <w:proofErr w:type="spellStart"/>
      <w:r>
        <w:rPr>
          <w:rFonts w:ascii="Times New Roman" w:hAnsi="Times New Roman" w:cs="Times New Roman"/>
        </w:rPr>
        <w:t>rar</w:t>
      </w:r>
      <w:proofErr w:type="spellEnd"/>
      <w:r>
        <w:rPr>
          <w:rFonts w:ascii="Times New Roman" w:hAnsi="Times New Roman" w:cs="Times New Roman"/>
        </w:rPr>
        <w:t>, .</w:t>
      </w:r>
      <w:proofErr w:type="spellStart"/>
      <w:r>
        <w:rPr>
          <w:rFonts w:ascii="Times New Roman" w:hAnsi="Times New Roman" w:cs="Times New Roman"/>
        </w:rPr>
        <w:t>rtf</w:t>
      </w:r>
      <w:proofErr w:type="spellEnd"/>
      <w:r>
        <w:rPr>
          <w:rFonts w:ascii="Times New Roman" w:hAnsi="Times New Roman" w:cs="Times New Roman"/>
        </w:rPr>
        <w:t>, .</w:t>
      </w:r>
      <w:proofErr w:type="spellStart"/>
      <w:r>
        <w:rPr>
          <w:rFonts w:ascii="Times New Roman" w:hAnsi="Times New Roman" w:cs="Times New Roman"/>
        </w:rPr>
        <w:t>tif</w:t>
      </w:r>
      <w:proofErr w:type="spellEnd"/>
      <w:r>
        <w:rPr>
          <w:rFonts w:ascii="Times New Roman" w:hAnsi="Times New Roman" w:cs="Times New Roman"/>
        </w:rPr>
        <w:t>, .</w:t>
      </w:r>
      <w:proofErr w:type="spellStart"/>
      <w:r>
        <w:rPr>
          <w:rFonts w:ascii="Times New Roman" w:hAnsi="Times New Roman" w:cs="Times New Roman"/>
        </w:rPr>
        <w:t>txt</w:t>
      </w:r>
      <w:proofErr w:type="spellEnd"/>
      <w:r>
        <w:rPr>
          <w:rFonts w:ascii="Times New Roman" w:hAnsi="Times New Roman" w:cs="Times New Roman"/>
        </w:rPr>
        <w:t>, .</w:t>
      </w:r>
      <w:proofErr w:type="spellStart"/>
      <w:r>
        <w:rPr>
          <w:rFonts w:ascii="Times New Roman" w:hAnsi="Times New Roman" w:cs="Times New Roman"/>
        </w:rPr>
        <w:t>xls</w:t>
      </w:r>
      <w:proofErr w:type="spellEnd"/>
      <w:r>
        <w:rPr>
          <w:rFonts w:ascii="Times New Roman" w:hAnsi="Times New Roman" w:cs="Times New Roman"/>
        </w:rPr>
        <w:t>, .</w:t>
      </w:r>
      <w:proofErr w:type="spellStart"/>
      <w:r>
        <w:rPr>
          <w:rFonts w:ascii="Times New Roman" w:hAnsi="Times New Roman" w:cs="Times New Roman"/>
        </w:rPr>
        <w:t>xlsx</w:t>
      </w:r>
      <w:proofErr w:type="spellEnd"/>
      <w:r>
        <w:rPr>
          <w:rFonts w:ascii="Times New Roman" w:hAnsi="Times New Roman" w:cs="Times New Roman"/>
        </w:rPr>
        <w:t>, .</w:t>
      </w:r>
      <w:proofErr w:type="spellStart"/>
      <w:r>
        <w:rPr>
          <w:rFonts w:ascii="Times New Roman" w:hAnsi="Times New Roman" w:cs="Times New Roman"/>
        </w:rPr>
        <w:t>xps</w:t>
      </w:r>
      <w:proofErr w:type="spellEnd"/>
      <w:r>
        <w:rPr>
          <w:rFonts w:ascii="Times New Roman" w:hAnsi="Times New Roman" w:cs="Times New Roman"/>
        </w:rPr>
        <w:t>, .</w:t>
      </w:r>
      <w:proofErr w:type="spellStart"/>
      <w:r>
        <w:rPr>
          <w:rFonts w:ascii="Times New Roman" w:hAnsi="Times New Roman" w:cs="Times New Roman"/>
        </w:rPr>
        <w:t>zip</w:t>
      </w:r>
      <w:proofErr w:type="spellEnd"/>
      <w:r>
        <w:rPr>
          <w:rFonts w:ascii="Times New Roman" w:hAnsi="Times New Roman" w:cs="Times New Roman"/>
        </w:rPr>
        <w:t>. Документы, импортируемые с нарушением данных требований, не могут быть сохранены в ПИК ЕАСУЗ.</w:t>
      </w:r>
    </w:p>
    <w:p w:rsidR="009A480E" w:rsidRDefault="009A480E" w:rsidP="009A480E">
      <w:pPr>
        <w:tabs>
          <w:tab w:val="left" w:pos="1134"/>
        </w:tabs>
        <w:spacing w:after="0" w:line="240" w:lineRule="auto"/>
        <w:ind w:firstLine="567"/>
        <w:jc w:val="both"/>
        <w:rPr>
          <w:rFonts w:ascii="Times New Roman" w:hAnsi="Times New Roman" w:cs="Times New Roman"/>
        </w:rPr>
      </w:pPr>
      <w:r>
        <w:rPr>
          <w:rFonts w:ascii="Times New Roman" w:hAnsi="Times New Roman" w:cs="Times New Roman"/>
        </w:rPr>
        <w:t>4.7.2.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9A480E" w:rsidRDefault="009A480E" w:rsidP="009A480E">
      <w:pPr>
        <w:tabs>
          <w:tab w:val="left" w:pos="1134"/>
        </w:tabs>
        <w:spacing w:after="0" w:line="240" w:lineRule="auto"/>
        <w:ind w:firstLine="567"/>
        <w:jc w:val="both"/>
        <w:rPr>
          <w:rFonts w:ascii="Times New Roman" w:hAnsi="Times New Roman" w:cs="Times New Roman"/>
        </w:rPr>
      </w:pPr>
      <w:r>
        <w:rPr>
          <w:rFonts w:ascii="Times New Roman" w:hAnsi="Times New Roman" w:cs="Times New Roman"/>
        </w:rPr>
        <w:t>4.8. Правила передачи файлов:</w:t>
      </w:r>
    </w:p>
    <w:p w:rsidR="009A480E" w:rsidRDefault="009A480E" w:rsidP="009A480E">
      <w:pPr>
        <w:tabs>
          <w:tab w:val="left" w:pos="1134"/>
        </w:tabs>
        <w:spacing w:after="0" w:line="240" w:lineRule="auto"/>
        <w:ind w:firstLine="567"/>
        <w:jc w:val="both"/>
        <w:rPr>
          <w:rFonts w:ascii="Times New Roman" w:hAnsi="Times New Roman" w:cs="Times New Roman"/>
        </w:rPr>
      </w:pPr>
      <w:r>
        <w:rPr>
          <w:rFonts w:ascii="Times New Roman" w:hAnsi="Times New Roman" w:cs="Times New Roman"/>
        </w:rPr>
        <w:t>4.8.1.</w:t>
      </w:r>
      <w:r>
        <w:rPr>
          <w:rFonts w:ascii="Times New Roman" w:hAnsi="Times New Roman" w:cs="Times New Roman"/>
        </w:rPr>
        <w:tab/>
        <w:t xml:space="preserve">В случае передачи неструктурированного файла Сторона Договора самостоятельно несет ответственность за содержание такого документа. </w:t>
      </w:r>
    </w:p>
    <w:p w:rsidR="009A480E" w:rsidRDefault="009A480E" w:rsidP="009A480E">
      <w:pPr>
        <w:tabs>
          <w:tab w:val="left" w:pos="1134"/>
        </w:tabs>
        <w:spacing w:after="0" w:line="240" w:lineRule="auto"/>
        <w:ind w:firstLine="567"/>
        <w:jc w:val="both"/>
        <w:rPr>
          <w:rFonts w:ascii="Times New Roman" w:hAnsi="Times New Roman" w:cs="Times New Roman"/>
        </w:rPr>
      </w:pPr>
      <w:r>
        <w:rPr>
          <w:rFonts w:ascii="Times New Roman" w:hAnsi="Times New Roman" w:cs="Times New Roman"/>
        </w:rPr>
        <w:t>4.8.2.</w:t>
      </w:r>
      <w:r>
        <w:rPr>
          <w:rFonts w:ascii="Times New Roman" w:hAnsi="Times New Roman" w:cs="Times New Roman"/>
        </w:rPr>
        <w:tab/>
        <w:t>В случае передачи Стороной Договора структурированного файла ПИК ЕАСУЗ предоставляет средства для формирования такого документа. При этом Сторона Договора обязана подписать и приложить к направляемому электронному документу именно тот файл, который был сформирован ей средствами ПИК ЕАСУЗ.</w:t>
      </w:r>
    </w:p>
    <w:p w:rsidR="009A480E" w:rsidRDefault="009A480E" w:rsidP="009A480E">
      <w:pPr>
        <w:tabs>
          <w:tab w:val="left" w:pos="1134"/>
        </w:tabs>
        <w:spacing w:after="0" w:line="240" w:lineRule="auto"/>
        <w:ind w:firstLine="567"/>
        <w:jc w:val="both"/>
        <w:rPr>
          <w:rFonts w:ascii="Times New Roman" w:hAnsi="Times New Roman" w:cs="Times New Roman"/>
        </w:rPr>
      </w:pPr>
      <w:r>
        <w:rPr>
          <w:rFonts w:ascii="Times New Roman" w:hAnsi="Times New Roman" w:cs="Times New Roman"/>
        </w:rPr>
        <w:t>4.8.3.</w:t>
      </w:r>
      <w:r>
        <w:rPr>
          <w:rFonts w:ascii="Times New Roman" w:hAnsi="Times New Roman" w:cs="Times New Roman"/>
        </w:rPr>
        <w:tab/>
        <w:t>Направляемые файлы между Сторонами Договора должны быть подписаны КЭП с помощью интерфейса ЭДО ПИК ЭАСУЗ.</w:t>
      </w:r>
    </w:p>
    <w:p w:rsidR="009A480E" w:rsidRDefault="009A480E" w:rsidP="009A480E">
      <w:pPr>
        <w:tabs>
          <w:tab w:val="left" w:pos="1134"/>
        </w:tabs>
        <w:spacing w:after="0" w:line="240" w:lineRule="auto"/>
        <w:ind w:firstLine="567"/>
        <w:jc w:val="both"/>
        <w:rPr>
          <w:rFonts w:ascii="Times New Roman" w:hAnsi="Times New Roman" w:cs="Times New Roman"/>
        </w:rPr>
      </w:pPr>
      <w:r>
        <w:rPr>
          <w:rFonts w:ascii="Times New Roman" w:hAnsi="Times New Roman" w:cs="Times New Roman"/>
        </w:rPr>
        <w:t>4.9.</w:t>
      </w:r>
      <w:r>
        <w:rPr>
          <w:rFonts w:ascii="Times New Roman" w:hAnsi="Times New Roman" w:cs="Times New Roman"/>
        </w:rPr>
        <w:tab/>
        <w:t xml:space="preserve"> Правила передачи электронных документов, </w:t>
      </w:r>
      <w:proofErr w:type="gramStart"/>
      <w:r>
        <w:rPr>
          <w:rFonts w:ascii="Times New Roman" w:hAnsi="Times New Roman" w:cs="Times New Roman"/>
        </w:rPr>
        <w:t>требования</w:t>
      </w:r>
      <w:proofErr w:type="gramEnd"/>
      <w:r>
        <w:rPr>
          <w:rFonts w:ascii="Times New Roman" w:hAnsi="Times New Roman" w:cs="Times New Roman"/>
        </w:rPr>
        <w:t xml:space="preserve"> к форматам которых определены Федеральной налоговой службой:</w:t>
      </w:r>
    </w:p>
    <w:p w:rsidR="009A480E" w:rsidRDefault="009A480E" w:rsidP="009A480E">
      <w:pPr>
        <w:tabs>
          <w:tab w:val="left" w:pos="1134"/>
        </w:tabs>
        <w:spacing w:after="0" w:line="240" w:lineRule="auto"/>
        <w:ind w:firstLine="567"/>
        <w:jc w:val="both"/>
        <w:rPr>
          <w:rFonts w:ascii="Times New Roman" w:hAnsi="Times New Roman" w:cs="Times New Roman"/>
        </w:rPr>
      </w:pPr>
      <w:r>
        <w:rPr>
          <w:rFonts w:ascii="Times New Roman" w:hAnsi="Times New Roman" w:cs="Times New Roman"/>
        </w:rPr>
        <w:t xml:space="preserve">- для передачи в ЭДО ПИК ЕАСУЗ электронных документов, </w:t>
      </w:r>
      <w:proofErr w:type="gramStart"/>
      <w:r>
        <w:rPr>
          <w:rFonts w:ascii="Times New Roman" w:hAnsi="Times New Roman" w:cs="Times New Roman"/>
        </w:rPr>
        <w:t>требования</w:t>
      </w:r>
      <w:proofErr w:type="gramEnd"/>
      <w:r>
        <w:rPr>
          <w:rFonts w:ascii="Times New Roman" w:hAnsi="Times New Roman" w:cs="Times New Roman"/>
        </w:rPr>
        <w:t xml:space="preserve"> к форматам которых определены Федеральной налоговой службой, используется программное обеспечение ПИК ЕАСУЗ.</w:t>
      </w:r>
    </w:p>
    <w:p w:rsidR="009A480E" w:rsidRDefault="009A480E" w:rsidP="009A480E">
      <w:pPr>
        <w:tabs>
          <w:tab w:val="left" w:pos="1134"/>
        </w:tabs>
        <w:spacing w:after="0" w:line="240" w:lineRule="auto"/>
        <w:ind w:firstLine="567"/>
        <w:jc w:val="both"/>
        <w:rPr>
          <w:rFonts w:ascii="Times New Roman" w:hAnsi="Times New Roman" w:cs="Times New Roman"/>
        </w:rPr>
      </w:pPr>
      <w:r>
        <w:rPr>
          <w:rFonts w:ascii="Times New Roman" w:hAnsi="Times New Roman" w:cs="Times New Roman"/>
        </w:rP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9A480E" w:rsidRDefault="009A480E" w:rsidP="009A480E">
      <w:pPr>
        <w:tabs>
          <w:tab w:val="left" w:pos="1134"/>
        </w:tabs>
        <w:spacing w:after="0" w:line="240" w:lineRule="auto"/>
        <w:ind w:firstLine="567"/>
        <w:jc w:val="both"/>
        <w:rPr>
          <w:rFonts w:ascii="Times New Roman" w:hAnsi="Times New Roman" w:cs="Times New Roman"/>
        </w:rPr>
      </w:pPr>
      <w:r>
        <w:rPr>
          <w:rFonts w:ascii="Times New Roman" w:hAnsi="Times New Roman" w:cs="Times New Roman"/>
        </w:rP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9A480E" w:rsidRDefault="009A480E" w:rsidP="009A480E">
      <w:pPr>
        <w:tabs>
          <w:tab w:val="left" w:pos="1134"/>
        </w:tabs>
        <w:spacing w:after="0" w:line="240" w:lineRule="auto"/>
        <w:ind w:firstLine="567"/>
        <w:jc w:val="both"/>
        <w:rPr>
          <w:rFonts w:ascii="Times New Roman" w:hAnsi="Times New Roman" w:cs="Times New Roman"/>
        </w:rPr>
      </w:pPr>
      <w:r>
        <w:rPr>
          <w:rFonts w:ascii="Times New Roman" w:hAnsi="Times New Roman" w:cs="Times New Roman"/>
        </w:rP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9A480E" w:rsidRDefault="009A480E" w:rsidP="009A480E">
      <w:pPr>
        <w:tabs>
          <w:tab w:val="left" w:pos="1134"/>
        </w:tabs>
        <w:spacing w:after="0" w:line="240" w:lineRule="auto"/>
        <w:ind w:firstLine="567"/>
        <w:jc w:val="both"/>
        <w:rPr>
          <w:rFonts w:ascii="Times New Roman" w:hAnsi="Times New Roman" w:cs="Times New Roman"/>
        </w:rPr>
      </w:pPr>
      <w:r>
        <w:rPr>
          <w:rFonts w:ascii="Times New Roman" w:hAnsi="Times New Roman" w:cs="Times New Roman"/>
        </w:rP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9A480E" w:rsidRDefault="009A480E" w:rsidP="009A480E">
      <w:pPr>
        <w:tabs>
          <w:tab w:val="left" w:pos="1134"/>
        </w:tabs>
        <w:spacing w:after="0" w:line="240" w:lineRule="auto"/>
        <w:ind w:firstLine="567"/>
        <w:jc w:val="both"/>
        <w:rPr>
          <w:rFonts w:ascii="Times New Roman" w:hAnsi="Times New Roman" w:cs="Times New Roman"/>
        </w:rPr>
      </w:pPr>
      <w:r>
        <w:rPr>
          <w:rFonts w:ascii="Times New Roman" w:hAnsi="Times New Roman" w:cs="Times New Roman"/>
        </w:rPr>
        <w:t>Для документов с односторонней подписью возможность отзыва подписанного электронного документа не предусмотрена.</w:t>
      </w:r>
    </w:p>
    <w:p w:rsidR="009A480E" w:rsidRDefault="009A480E" w:rsidP="009A480E">
      <w:pPr>
        <w:tabs>
          <w:tab w:val="left" w:pos="1134"/>
        </w:tabs>
        <w:spacing w:after="0" w:line="240" w:lineRule="auto"/>
        <w:ind w:firstLine="567"/>
        <w:jc w:val="both"/>
        <w:rPr>
          <w:rFonts w:ascii="Times New Roman" w:hAnsi="Times New Roman" w:cs="Times New Roman"/>
        </w:rPr>
      </w:pPr>
      <w:r>
        <w:rPr>
          <w:rFonts w:ascii="Times New Roman" w:hAnsi="Times New Roman" w:cs="Times New Roman"/>
        </w:rPr>
        <w:t xml:space="preserve">6. </w:t>
      </w:r>
      <w:proofErr w:type="gramStart"/>
      <w:r>
        <w:rPr>
          <w:rFonts w:ascii="Times New Roman" w:hAnsi="Times New Roman" w:cs="Times New Roman"/>
        </w:rPr>
        <w:t>В случае сбоя в работе ПИК ЕАСУЗ и (или) ЭДО ПИК ЕАСУЗ),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бумажном носителе информации в порядке и сроки, предусмотренные Договором.</w:t>
      </w:r>
      <w:proofErr w:type="gramEnd"/>
    </w:p>
    <w:p w:rsidR="009A480E" w:rsidRDefault="009A480E" w:rsidP="009A480E">
      <w:pPr>
        <w:tabs>
          <w:tab w:val="left" w:pos="1134"/>
        </w:tabs>
        <w:spacing w:after="0" w:line="240" w:lineRule="auto"/>
        <w:ind w:firstLine="567"/>
        <w:jc w:val="both"/>
        <w:rPr>
          <w:rFonts w:ascii="Times New Roman" w:hAnsi="Times New Roman" w:cs="Times New Roman"/>
        </w:rPr>
      </w:pPr>
      <w:r>
        <w:rPr>
          <w:rFonts w:ascii="Times New Roman" w:hAnsi="Times New Roman" w:cs="Times New Roman"/>
        </w:rPr>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9A480E" w:rsidRDefault="009A480E" w:rsidP="009A480E">
      <w:pPr>
        <w:tabs>
          <w:tab w:val="left" w:pos="1134"/>
        </w:tabs>
        <w:spacing w:after="0" w:line="240" w:lineRule="auto"/>
        <w:ind w:firstLine="567"/>
        <w:jc w:val="both"/>
        <w:rPr>
          <w:rFonts w:ascii="Times New Roman" w:hAnsi="Times New Roman" w:cs="Times New Roman"/>
        </w:rPr>
      </w:pPr>
      <w:r>
        <w:rPr>
          <w:rFonts w:ascii="Times New Roman" w:hAnsi="Times New Roman" w:cs="Times New Roman"/>
        </w:rPr>
        <w:t>а) сбой в работе возник в период с 07 00 до 21 00 московского времени в рабочие дни;</w:t>
      </w:r>
    </w:p>
    <w:p w:rsidR="009A480E" w:rsidRDefault="009A480E" w:rsidP="009A480E">
      <w:pPr>
        <w:tabs>
          <w:tab w:val="left" w:pos="1134"/>
        </w:tabs>
        <w:spacing w:after="0" w:line="240" w:lineRule="auto"/>
        <w:ind w:firstLine="567"/>
        <w:jc w:val="both"/>
        <w:rPr>
          <w:rFonts w:ascii="Times New Roman" w:hAnsi="Times New Roman" w:cs="Times New Roman"/>
        </w:rPr>
      </w:pPr>
      <w:r>
        <w:rPr>
          <w:rFonts w:ascii="Times New Roman" w:hAnsi="Times New Roman" w:cs="Times New Roman"/>
        </w:rPr>
        <w:t xml:space="preserve">б) Стороной, направляющей документ, направлена заявка в службу Технической поддержки с приложением </w:t>
      </w:r>
      <w:proofErr w:type="spellStart"/>
      <w:r>
        <w:rPr>
          <w:rFonts w:ascii="Times New Roman" w:hAnsi="Times New Roman" w:cs="Times New Roman"/>
        </w:rPr>
        <w:t>принт-скрина</w:t>
      </w:r>
      <w:proofErr w:type="spellEnd"/>
      <w:r>
        <w:rPr>
          <w:rFonts w:ascii="Times New Roman" w:hAnsi="Times New Roman" w:cs="Times New Roman"/>
        </w:rPr>
        <w:t xml:space="preserve"> страницы Портала исполнения контракта, либо портала Оператора ЭДО, содержащего сведения о характере сбоя; </w:t>
      </w:r>
    </w:p>
    <w:p w:rsidR="009A480E" w:rsidRDefault="009A480E" w:rsidP="009A480E">
      <w:pPr>
        <w:tabs>
          <w:tab w:val="left" w:pos="1134"/>
        </w:tabs>
        <w:spacing w:after="0" w:line="240" w:lineRule="auto"/>
        <w:ind w:firstLine="567"/>
        <w:jc w:val="both"/>
        <w:rPr>
          <w:rFonts w:ascii="Times New Roman" w:hAnsi="Times New Roman" w:cs="Times New Roman"/>
        </w:rPr>
      </w:pPr>
      <w:r>
        <w:rPr>
          <w:rFonts w:ascii="Times New Roman" w:hAnsi="Times New Roman" w:cs="Times New Roman"/>
        </w:rPr>
        <w:t>в) по результатам рассмотрения заявки службой Технической поддержки сбой не устранен в течение 240 мин. с момента получения заявки. При этом:</w:t>
      </w:r>
    </w:p>
    <w:p w:rsidR="009A480E" w:rsidRDefault="009A480E" w:rsidP="009A480E">
      <w:pPr>
        <w:tabs>
          <w:tab w:val="left" w:pos="1134"/>
        </w:tabs>
        <w:spacing w:after="0" w:line="240" w:lineRule="auto"/>
        <w:ind w:firstLine="567"/>
        <w:jc w:val="both"/>
        <w:rPr>
          <w:rFonts w:ascii="Times New Roman" w:hAnsi="Times New Roman" w:cs="Times New Roman"/>
        </w:rPr>
      </w:pPr>
      <w:r>
        <w:rPr>
          <w:rFonts w:ascii="Times New Roman" w:hAnsi="Times New Roman" w:cs="Times New Roman"/>
        </w:rPr>
        <w:t>- если заявка подана не в рабочий день, то время ее рассмотрения начинается с 09 00 первого рабочего дня, следующего за днем подачи заявки;</w:t>
      </w:r>
    </w:p>
    <w:p w:rsidR="009A480E" w:rsidRDefault="009A480E" w:rsidP="009A480E">
      <w:pPr>
        <w:tabs>
          <w:tab w:val="left" w:pos="1134"/>
        </w:tabs>
        <w:spacing w:after="0" w:line="240" w:lineRule="auto"/>
        <w:ind w:firstLine="567"/>
        <w:jc w:val="both"/>
        <w:rPr>
          <w:rFonts w:ascii="Times New Roman" w:hAnsi="Times New Roman" w:cs="Times New Roman"/>
        </w:rPr>
      </w:pPr>
      <w:r>
        <w:rPr>
          <w:rFonts w:ascii="Times New Roman" w:hAnsi="Times New Roman" w:cs="Times New Roman"/>
        </w:rPr>
        <w:t>- если заявка подана в рабочий день до 09 00, то ее рассмотрение начинается в этот рабочий день с 09 00;</w:t>
      </w:r>
    </w:p>
    <w:p w:rsidR="009A480E" w:rsidRDefault="009A480E" w:rsidP="009A480E">
      <w:pPr>
        <w:tabs>
          <w:tab w:val="left" w:pos="1134"/>
        </w:tabs>
        <w:spacing w:after="0" w:line="240" w:lineRule="auto"/>
        <w:ind w:firstLine="567"/>
        <w:jc w:val="both"/>
        <w:rPr>
          <w:rFonts w:ascii="Times New Roman" w:hAnsi="Times New Roman" w:cs="Times New Roman"/>
        </w:rPr>
      </w:pPr>
      <w:r>
        <w:rPr>
          <w:rFonts w:ascii="Times New Roman" w:hAnsi="Times New Roman" w:cs="Times New Roman"/>
        </w:rPr>
        <w:lastRenderedPageBreak/>
        <w:t>- если заявка подана в рабочий день после 18 00, то ее рассмотрение начинается с 09 00 следующего рабочего дня;</w:t>
      </w:r>
    </w:p>
    <w:p w:rsidR="009A480E" w:rsidRDefault="009A480E" w:rsidP="009A480E">
      <w:pPr>
        <w:tabs>
          <w:tab w:val="left" w:pos="1134"/>
        </w:tabs>
        <w:spacing w:after="0" w:line="240" w:lineRule="auto"/>
        <w:ind w:firstLine="567"/>
        <w:jc w:val="both"/>
        <w:rPr>
          <w:rFonts w:ascii="Times New Roman" w:hAnsi="Times New Roman" w:cs="Times New Roman"/>
        </w:rPr>
      </w:pPr>
      <w:r>
        <w:rPr>
          <w:rFonts w:ascii="Times New Roman" w:hAnsi="Times New Roman" w:cs="Times New Roman"/>
        </w:rP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9A480E" w:rsidRDefault="009A480E" w:rsidP="009A480E">
      <w:pPr>
        <w:tabs>
          <w:tab w:val="left" w:pos="1134"/>
        </w:tabs>
        <w:spacing w:after="0" w:line="240" w:lineRule="auto"/>
        <w:ind w:firstLine="567"/>
        <w:jc w:val="both"/>
        <w:rPr>
          <w:rFonts w:ascii="Times New Roman" w:hAnsi="Times New Roman" w:cs="Times New Roman"/>
        </w:rPr>
      </w:pPr>
    </w:p>
    <w:p w:rsidR="009A480E" w:rsidRDefault="009A480E" w:rsidP="009A480E">
      <w:pPr>
        <w:tabs>
          <w:tab w:val="left" w:pos="1134"/>
        </w:tabs>
        <w:spacing w:after="0" w:line="240" w:lineRule="auto"/>
        <w:ind w:firstLine="567"/>
        <w:jc w:val="center"/>
        <w:rPr>
          <w:rFonts w:ascii="Times New Roman" w:hAnsi="Times New Roman" w:cs="Times New Roman"/>
        </w:rPr>
      </w:pPr>
      <w:r>
        <w:rPr>
          <w:rFonts w:ascii="Times New Roman" w:hAnsi="Times New Roman" w:cs="Times New Roman"/>
        </w:rPr>
        <w:t>Перечень сбоев в работе ПИК ЕАСУЗ и (или) ЭДО ПИК ЕАСУЗ</w:t>
      </w:r>
    </w:p>
    <w:p w:rsidR="009A480E" w:rsidRDefault="009A480E" w:rsidP="009A480E">
      <w:pPr>
        <w:tabs>
          <w:tab w:val="left" w:pos="1134"/>
        </w:tabs>
        <w:spacing w:after="0" w:line="240" w:lineRule="auto"/>
        <w:ind w:firstLine="567"/>
        <w:jc w:val="center"/>
        <w:rPr>
          <w:rFonts w:ascii="Times New Roman" w:hAnsi="Times New Roman" w:cs="Times New Roman"/>
        </w:rPr>
      </w:pPr>
    </w:p>
    <w:tbl>
      <w:tblPr>
        <w:tblW w:w="0" w:type="auto"/>
        <w:tblInd w:w="-30" w:type="dxa"/>
        <w:tblLayout w:type="fixed"/>
        <w:tblLook w:val="04A0" w:firstRow="1" w:lastRow="0" w:firstColumn="1" w:lastColumn="0" w:noHBand="0" w:noVBand="1"/>
      </w:tblPr>
      <w:tblGrid>
        <w:gridCol w:w="677"/>
        <w:gridCol w:w="6252"/>
        <w:gridCol w:w="2702"/>
      </w:tblGrid>
      <w:tr w:rsidR="009A480E" w:rsidTr="009A480E">
        <w:trPr>
          <w:cantSplit/>
          <w:tblHeader/>
        </w:trPr>
        <w:tc>
          <w:tcPr>
            <w:tcW w:w="677" w:type="dxa"/>
            <w:tcBorders>
              <w:top w:val="single" w:sz="4" w:space="0" w:color="000000"/>
              <w:left w:val="single" w:sz="4" w:space="0" w:color="000000"/>
              <w:bottom w:val="single" w:sz="4" w:space="0" w:color="000000"/>
              <w:right w:val="nil"/>
            </w:tcBorders>
            <w:hideMark/>
          </w:tcPr>
          <w:p w:rsidR="009A480E" w:rsidRDefault="009A480E">
            <w:pPr>
              <w:keepNext/>
              <w:keepLines/>
              <w:spacing w:after="0" w:line="240" w:lineRule="auto"/>
              <w:jc w:val="center"/>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п</w:t>
            </w:r>
            <w:proofErr w:type="gramEnd"/>
            <w:r>
              <w:rPr>
                <w:rFonts w:ascii="Times New Roman" w:hAnsi="Times New Roman" w:cs="Times New Roman"/>
              </w:rPr>
              <w:t>/п</w:t>
            </w:r>
          </w:p>
        </w:tc>
        <w:tc>
          <w:tcPr>
            <w:tcW w:w="6252" w:type="dxa"/>
            <w:tcBorders>
              <w:top w:val="single" w:sz="4" w:space="0" w:color="000000"/>
              <w:left w:val="single" w:sz="4" w:space="0" w:color="000000"/>
              <w:bottom w:val="single" w:sz="4" w:space="0" w:color="000000"/>
              <w:right w:val="nil"/>
            </w:tcBorders>
            <w:hideMark/>
          </w:tcPr>
          <w:p w:rsidR="009A480E" w:rsidRDefault="009A480E">
            <w:pPr>
              <w:keepNext/>
              <w:keepLines/>
              <w:spacing w:after="0" w:line="240" w:lineRule="auto"/>
              <w:jc w:val="center"/>
              <w:rPr>
                <w:rFonts w:ascii="Times New Roman" w:hAnsi="Times New Roman" w:cs="Times New Roman"/>
              </w:rPr>
            </w:pPr>
            <w:r>
              <w:rPr>
                <w:rFonts w:ascii="Times New Roman" w:hAnsi="Times New Roman" w:cs="Times New Roman"/>
              </w:rPr>
              <w:t>Описание ситуации/проблемы</w:t>
            </w:r>
          </w:p>
        </w:tc>
        <w:tc>
          <w:tcPr>
            <w:tcW w:w="2702" w:type="dxa"/>
            <w:tcBorders>
              <w:top w:val="single" w:sz="4" w:space="0" w:color="000000"/>
              <w:left w:val="single" w:sz="4" w:space="0" w:color="000000"/>
              <w:bottom w:val="single" w:sz="4" w:space="0" w:color="000000"/>
              <w:right w:val="single" w:sz="4" w:space="0" w:color="000000"/>
            </w:tcBorders>
            <w:hideMark/>
          </w:tcPr>
          <w:p w:rsidR="009A480E" w:rsidRDefault="009A480E">
            <w:pPr>
              <w:keepNext/>
              <w:keepLines/>
              <w:spacing w:after="0" w:line="240" w:lineRule="auto"/>
              <w:jc w:val="center"/>
              <w:rPr>
                <w:rFonts w:ascii="Times New Roman" w:hAnsi="Times New Roman" w:cs="Times New Roman"/>
              </w:rPr>
            </w:pPr>
            <w:r>
              <w:rPr>
                <w:rFonts w:ascii="Times New Roman" w:hAnsi="Times New Roman" w:cs="Times New Roman"/>
              </w:rPr>
              <w:t>Продолжительность</w:t>
            </w:r>
          </w:p>
        </w:tc>
      </w:tr>
      <w:tr w:rsidR="009A480E" w:rsidTr="009A480E">
        <w:trPr>
          <w:cantSplit/>
        </w:trPr>
        <w:tc>
          <w:tcPr>
            <w:tcW w:w="677" w:type="dxa"/>
            <w:tcBorders>
              <w:top w:val="single" w:sz="4" w:space="0" w:color="000000"/>
              <w:left w:val="single" w:sz="4" w:space="0" w:color="000000"/>
              <w:bottom w:val="single" w:sz="4" w:space="0" w:color="000000"/>
              <w:right w:val="nil"/>
            </w:tcBorders>
            <w:hideMark/>
          </w:tcPr>
          <w:p w:rsidR="009A480E" w:rsidRDefault="009A480E">
            <w:pPr>
              <w:spacing w:after="0" w:line="240" w:lineRule="auto"/>
              <w:jc w:val="center"/>
              <w:rPr>
                <w:rFonts w:ascii="Times New Roman" w:hAnsi="Times New Roman" w:cs="Times New Roman"/>
              </w:rPr>
            </w:pPr>
            <w:r>
              <w:rPr>
                <w:rFonts w:ascii="Times New Roman" w:hAnsi="Times New Roman" w:cs="Times New Roman"/>
              </w:rPr>
              <w:t>1</w:t>
            </w:r>
          </w:p>
        </w:tc>
        <w:tc>
          <w:tcPr>
            <w:tcW w:w="6252" w:type="dxa"/>
            <w:tcBorders>
              <w:top w:val="single" w:sz="4" w:space="0" w:color="000000"/>
              <w:left w:val="single" w:sz="4" w:space="0" w:color="000000"/>
              <w:bottom w:val="single" w:sz="4" w:space="0" w:color="000000"/>
              <w:right w:val="nil"/>
            </w:tcBorders>
            <w:hideMark/>
          </w:tcPr>
          <w:p w:rsidR="009A480E" w:rsidRDefault="009A480E">
            <w:pPr>
              <w:spacing w:after="0" w:line="240" w:lineRule="auto"/>
              <w:ind w:left="-31"/>
              <w:rPr>
                <w:rFonts w:ascii="Times New Roman" w:hAnsi="Times New Roman" w:cs="Times New Roman"/>
              </w:rPr>
            </w:pPr>
            <w:r>
              <w:rPr>
                <w:rFonts w:ascii="Times New Roman" w:hAnsi="Times New Roman" w:cs="Times New Roman"/>
              </w:rPr>
              <w:t>Недоступность Системы ПИК ЕАСУЗ</w:t>
            </w:r>
          </w:p>
        </w:tc>
        <w:tc>
          <w:tcPr>
            <w:tcW w:w="2702" w:type="dxa"/>
            <w:tcBorders>
              <w:top w:val="single" w:sz="4" w:space="0" w:color="000000"/>
              <w:left w:val="single" w:sz="4" w:space="0" w:color="000000"/>
              <w:bottom w:val="single" w:sz="4" w:space="0" w:color="000000"/>
              <w:right w:val="single" w:sz="4" w:space="0" w:color="000000"/>
            </w:tcBorders>
            <w:hideMark/>
          </w:tcPr>
          <w:p w:rsidR="009A480E" w:rsidRDefault="009A480E">
            <w:pPr>
              <w:spacing w:after="0" w:line="240" w:lineRule="auto"/>
              <w:jc w:val="center"/>
              <w:rPr>
                <w:rFonts w:ascii="Times New Roman" w:hAnsi="Times New Roman" w:cs="Times New Roman"/>
              </w:rPr>
            </w:pPr>
            <w:r>
              <w:rPr>
                <w:rFonts w:ascii="Times New Roman" w:hAnsi="Times New Roman" w:cs="Times New Roman"/>
              </w:rPr>
              <w:t>240 мин.</w:t>
            </w:r>
          </w:p>
        </w:tc>
      </w:tr>
      <w:tr w:rsidR="009A480E" w:rsidTr="009A480E">
        <w:trPr>
          <w:cantSplit/>
        </w:trPr>
        <w:tc>
          <w:tcPr>
            <w:tcW w:w="677" w:type="dxa"/>
            <w:tcBorders>
              <w:top w:val="single" w:sz="4" w:space="0" w:color="000000"/>
              <w:left w:val="single" w:sz="4" w:space="0" w:color="000000"/>
              <w:bottom w:val="single" w:sz="4" w:space="0" w:color="000000"/>
              <w:right w:val="nil"/>
            </w:tcBorders>
            <w:hideMark/>
          </w:tcPr>
          <w:p w:rsidR="009A480E" w:rsidRDefault="009A480E">
            <w:pPr>
              <w:spacing w:after="0" w:line="240" w:lineRule="auto"/>
              <w:jc w:val="center"/>
              <w:rPr>
                <w:rFonts w:ascii="Times New Roman" w:hAnsi="Times New Roman" w:cs="Times New Roman"/>
              </w:rPr>
            </w:pPr>
            <w:r>
              <w:rPr>
                <w:rFonts w:ascii="Times New Roman" w:hAnsi="Times New Roman" w:cs="Times New Roman"/>
              </w:rPr>
              <w:t>2</w:t>
            </w:r>
          </w:p>
        </w:tc>
        <w:tc>
          <w:tcPr>
            <w:tcW w:w="6252" w:type="dxa"/>
            <w:tcBorders>
              <w:top w:val="single" w:sz="4" w:space="0" w:color="000000"/>
              <w:left w:val="single" w:sz="4" w:space="0" w:color="000000"/>
              <w:bottom w:val="single" w:sz="4" w:space="0" w:color="000000"/>
              <w:right w:val="nil"/>
            </w:tcBorders>
            <w:hideMark/>
          </w:tcPr>
          <w:p w:rsidR="009A480E" w:rsidRDefault="009A480E">
            <w:pPr>
              <w:spacing w:after="0" w:line="240" w:lineRule="auto"/>
              <w:ind w:left="-31"/>
              <w:rPr>
                <w:rFonts w:ascii="Times New Roman" w:hAnsi="Times New Roman" w:cs="Times New Roman"/>
              </w:rPr>
            </w:pPr>
            <w:r>
              <w:rPr>
                <w:rFonts w:ascii="Times New Roman" w:hAnsi="Times New Roman" w:cs="Times New Roman"/>
              </w:rPr>
              <w:t>Недоступность ЭДО ПИК ЕАСУЗ</w:t>
            </w:r>
          </w:p>
        </w:tc>
        <w:tc>
          <w:tcPr>
            <w:tcW w:w="2702" w:type="dxa"/>
            <w:tcBorders>
              <w:top w:val="single" w:sz="4" w:space="0" w:color="000000"/>
              <w:left w:val="single" w:sz="4" w:space="0" w:color="000000"/>
              <w:bottom w:val="single" w:sz="4" w:space="0" w:color="000000"/>
              <w:right w:val="single" w:sz="4" w:space="0" w:color="000000"/>
            </w:tcBorders>
            <w:hideMark/>
          </w:tcPr>
          <w:p w:rsidR="009A480E" w:rsidRDefault="009A480E">
            <w:pPr>
              <w:spacing w:after="0" w:line="240" w:lineRule="auto"/>
              <w:jc w:val="center"/>
              <w:rPr>
                <w:rFonts w:ascii="Times New Roman" w:hAnsi="Times New Roman" w:cs="Times New Roman"/>
              </w:rPr>
            </w:pPr>
            <w:r>
              <w:rPr>
                <w:rFonts w:ascii="Times New Roman" w:hAnsi="Times New Roman" w:cs="Times New Roman"/>
              </w:rPr>
              <w:t>240 мин.</w:t>
            </w:r>
          </w:p>
        </w:tc>
      </w:tr>
      <w:tr w:rsidR="009A480E" w:rsidTr="009A480E">
        <w:trPr>
          <w:cantSplit/>
        </w:trPr>
        <w:tc>
          <w:tcPr>
            <w:tcW w:w="677" w:type="dxa"/>
            <w:tcBorders>
              <w:top w:val="single" w:sz="4" w:space="0" w:color="000000"/>
              <w:left w:val="single" w:sz="4" w:space="0" w:color="000000"/>
              <w:bottom w:val="single" w:sz="4" w:space="0" w:color="000000"/>
              <w:right w:val="nil"/>
            </w:tcBorders>
            <w:hideMark/>
          </w:tcPr>
          <w:p w:rsidR="009A480E" w:rsidRDefault="009A480E">
            <w:pPr>
              <w:spacing w:after="0" w:line="240" w:lineRule="auto"/>
              <w:jc w:val="center"/>
              <w:rPr>
                <w:rFonts w:ascii="Times New Roman" w:hAnsi="Times New Roman" w:cs="Times New Roman"/>
              </w:rPr>
            </w:pPr>
            <w:r>
              <w:rPr>
                <w:rFonts w:ascii="Times New Roman" w:hAnsi="Times New Roman" w:cs="Times New Roman"/>
              </w:rPr>
              <w:t>3</w:t>
            </w:r>
          </w:p>
        </w:tc>
        <w:tc>
          <w:tcPr>
            <w:tcW w:w="6252" w:type="dxa"/>
            <w:tcBorders>
              <w:top w:val="single" w:sz="4" w:space="0" w:color="000000"/>
              <w:left w:val="single" w:sz="4" w:space="0" w:color="000000"/>
              <w:bottom w:val="single" w:sz="4" w:space="0" w:color="000000"/>
              <w:right w:val="nil"/>
            </w:tcBorders>
            <w:hideMark/>
          </w:tcPr>
          <w:p w:rsidR="009A480E" w:rsidRDefault="009A480E">
            <w:pPr>
              <w:spacing w:after="0" w:line="240" w:lineRule="auto"/>
              <w:ind w:left="-31"/>
              <w:rPr>
                <w:rFonts w:ascii="Times New Roman" w:hAnsi="Times New Roman" w:cs="Times New Roman"/>
              </w:rPr>
            </w:pPr>
            <w:r>
              <w:rPr>
                <w:rFonts w:ascii="Times New Roman" w:hAnsi="Times New Roman" w:cs="Times New Roman"/>
              </w:rPr>
              <w:t>Невозможность выполнения процедуры входа в личный кабинет ПИК ЕАСУЗ</w:t>
            </w:r>
          </w:p>
        </w:tc>
        <w:tc>
          <w:tcPr>
            <w:tcW w:w="2702" w:type="dxa"/>
            <w:tcBorders>
              <w:top w:val="single" w:sz="4" w:space="0" w:color="000000"/>
              <w:left w:val="single" w:sz="4" w:space="0" w:color="000000"/>
              <w:bottom w:val="single" w:sz="4" w:space="0" w:color="000000"/>
              <w:right w:val="single" w:sz="4" w:space="0" w:color="000000"/>
            </w:tcBorders>
            <w:hideMark/>
          </w:tcPr>
          <w:p w:rsidR="009A480E" w:rsidRDefault="009A480E">
            <w:pPr>
              <w:spacing w:after="0" w:line="240" w:lineRule="auto"/>
              <w:jc w:val="center"/>
              <w:rPr>
                <w:rFonts w:ascii="Times New Roman" w:hAnsi="Times New Roman" w:cs="Times New Roman"/>
              </w:rPr>
            </w:pPr>
            <w:r>
              <w:rPr>
                <w:rFonts w:ascii="Times New Roman" w:hAnsi="Times New Roman" w:cs="Times New Roman"/>
              </w:rPr>
              <w:t>240 мин.</w:t>
            </w:r>
          </w:p>
        </w:tc>
      </w:tr>
      <w:tr w:rsidR="009A480E" w:rsidTr="009A480E">
        <w:trPr>
          <w:cantSplit/>
        </w:trPr>
        <w:tc>
          <w:tcPr>
            <w:tcW w:w="677" w:type="dxa"/>
            <w:tcBorders>
              <w:top w:val="single" w:sz="4" w:space="0" w:color="000000"/>
              <w:left w:val="single" w:sz="4" w:space="0" w:color="000000"/>
              <w:bottom w:val="single" w:sz="4" w:space="0" w:color="000000"/>
              <w:right w:val="nil"/>
            </w:tcBorders>
            <w:hideMark/>
          </w:tcPr>
          <w:p w:rsidR="009A480E" w:rsidRDefault="009A480E">
            <w:pPr>
              <w:spacing w:after="0" w:line="240" w:lineRule="auto"/>
              <w:jc w:val="center"/>
              <w:rPr>
                <w:rFonts w:ascii="Times New Roman" w:hAnsi="Times New Roman" w:cs="Times New Roman"/>
              </w:rPr>
            </w:pPr>
            <w:r>
              <w:rPr>
                <w:rFonts w:ascii="Times New Roman" w:hAnsi="Times New Roman" w:cs="Times New Roman"/>
              </w:rPr>
              <w:t>4</w:t>
            </w:r>
          </w:p>
        </w:tc>
        <w:tc>
          <w:tcPr>
            <w:tcW w:w="6252" w:type="dxa"/>
            <w:tcBorders>
              <w:top w:val="single" w:sz="4" w:space="0" w:color="000000"/>
              <w:left w:val="single" w:sz="4" w:space="0" w:color="000000"/>
              <w:bottom w:val="single" w:sz="4" w:space="0" w:color="000000"/>
              <w:right w:val="nil"/>
            </w:tcBorders>
            <w:hideMark/>
          </w:tcPr>
          <w:p w:rsidR="009A480E" w:rsidRDefault="009A480E">
            <w:pPr>
              <w:spacing w:after="0" w:line="240" w:lineRule="auto"/>
              <w:ind w:left="-31"/>
              <w:rPr>
                <w:rFonts w:ascii="Times New Roman" w:hAnsi="Times New Roman" w:cs="Times New Roman"/>
              </w:rPr>
            </w:pPr>
            <w:r>
              <w:rPr>
                <w:rFonts w:ascii="Times New Roman" w:hAnsi="Times New Roman" w:cs="Times New Roman"/>
              </w:rPr>
              <w:t>Невозможность формирования электронного документа, либо прикрепления электронного документа (файла)</w:t>
            </w:r>
          </w:p>
        </w:tc>
        <w:tc>
          <w:tcPr>
            <w:tcW w:w="2702" w:type="dxa"/>
            <w:tcBorders>
              <w:top w:val="single" w:sz="4" w:space="0" w:color="000000"/>
              <w:left w:val="single" w:sz="4" w:space="0" w:color="000000"/>
              <w:bottom w:val="single" w:sz="4" w:space="0" w:color="000000"/>
              <w:right w:val="single" w:sz="4" w:space="0" w:color="000000"/>
            </w:tcBorders>
            <w:hideMark/>
          </w:tcPr>
          <w:p w:rsidR="009A480E" w:rsidRDefault="009A480E">
            <w:pPr>
              <w:spacing w:after="0" w:line="240" w:lineRule="auto"/>
              <w:jc w:val="center"/>
              <w:rPr>
                <w:rFonts w:ascii="Times New Roman" w:hAnsi="Times New Roman" w:cs="Times New Roman"/>
              </w:rPr>
            </w:pPr>
            <w:r>
              <w:rPr>
                <w:rFonts w:ascii="Times New Roman" w:hAnsi="Times New Roman" w:cs="Times New Roman"/>
              </w:rPr>
              <w:t>240 мин.</w:t>
            </w:r>
          </w:p>
        </w:tc>
      </w:tr>
      <w:tr w:rsidR="009A480E" w:rsidTr="009A480E">
        <w:trPr>
          <w:cantSplit/>
        </w:trPr>
        <w:tc>
          <w:tcPr>
            <w:tcW w:w="677" w:type="dxa"/>
            <w:tcBorders>
              <w:top w:val="single" w:sz="4" w:space="0" w:color="000000"/>
              <w:left w:val="single" w:sz="4" w:space="0" w:color="000000"/>
              <w:bottom w:val="single" w:sz="4" w:space="0" w:color="000000"/>
              <w:right w:val="nil"/>
            </w:tcBorders>
            <w:hideMark/>
          </w:tcPr>
          <w:p w:rsidR="009A480E" w:rsidRDefault="009A480E">
            <w:pPr>
              <w:spacing w:after="0" w:line="240" w:lineRule="auto"/>
              <w:jc w:val="center"/>
              <w:rPr>
                <w:rFonts w:ascii="Times New Roman" w:hAnsi="Times New Roman" w:cs="Times New Roman"/>
              </w:rPr>
            </w:pPr>
            <w:r>
              <w:rPr>
                <w:rFonts w:ascii="Times New Roman" w:hAnsi="Times New Roman" w:cs="Times New Roman"/>
              </w:rPr>
              <w:t>5</w:t>
            </w:r>
          </w:p>
        </w:tc>
        <w:tc>
          <w:tcPr>
            <w:tcW w:w="6252" w:type="dxa"/>
            <w:tcBorders>
              <w:top w:val="single" w:sz="4" w:space="0" w:color="000000"/>
              <w:left w:val="single" w:sz="4" w:space="0" w:color="000000"/>
              <w:bottom w:val="single" w:sz="4" w:space="0" w:color="000000"/>
              <w:right w:val="nil"/>
            </w:tcBorders>
            <w:hideMark/>
          </w:tcPr>
          <w:p w:rsidR="009A480E" w:rsidRDefault="009A480E">
            <w:pPr>
              <w:spacing w:after="0" w:line="240" w:lineRule="auto"/>
              <w:ind w:left="-31"/>
              <w:rPr>
                <w:rFonts w:ascii="Times New Roman" w:hAnsi="Times New Roman" w:cs="Times New Roman"/>
              </w:rPr>
            </w:pPr>
            <w:r>
              <w:rPr>
                <w:rFonts w:ascii="Times New Roman" w:hAnsi="Times New Roman" w:cs="Times New Roman"/>
              </w:rPr>
              <w:t>Невозможность передачи электронного документа для подписания в ЭДО ПИК ЕАСУЗ</w:t>
            </w:r>
          </w:p>
        </w:tc>
        <w:tc>
          <w:tcPr>
            <w:tcW w:w="2702" w:type="dxa"/>
            <w:tcBorders>
              <w:top w:val="single" w:sz="4" w:space="0" w:color="000000"/>
              <w:left w:val="single" w:sz="4" w:space="0" w:color="000000"/>
              <w:bottom w:val="single" w:sz="4" w:space="0" w:color="000000"/>
              <w:right w:val="single" w:sz="4" w:space="0" w:color="000000"/>
            </w:tcBorders>
            <w:hideMark/>
          </w:tcPr>
          <w:p w:rsidR="009A480E" w:rsidRDefault="009A480E">
            <w:pPr>
              <w:spacing w:after="0" w:line="240" w:lineRule="auto"/>
              <w:jc w:val="center"/>
              <w:rPr>
                <w:rFonts w:ascii="Times New Roman" w:hAnsi="Times New Roman" w:cs="Times New Roman"/>
              </w:rPr>
            </w:pPr>
            <w:r>
              <w:rPr>
                <w:rFonts w:ascii="Times New Roman" w:hAnsi="Times New Roman" w:cs="Times New Roman"/>
              </w:rPr>
              <w:t>240 мин.</w:t>
            </w:r>
          </w:p>
        </w:tc>
      </w:tr>
      <w:tr w:rsidR="009A480E" w:rsidTr="009A480E">
        <w:trPr>
          <w:cantSplit/>
        </w:trPr>
        <w:tc>
          <w:tcPr>
            <w:tcW w:w="677" w:type="dxa"/>
            <w:tcBorders>
              <w:top w:val="single" w:sz="4" w:space="0" w:color="000000"/>
              <w:left w:val="single" w:sz="4" w:space="0" w:color="000000"/>
              <w:bottom w:val="single" w:sz="4" w:space="0" w:color="000000"/>
              <w:right w:val="nil"/>
            </w:tcBorders>
            <w:hideMark/>
          </w:tcPr>
          <w:p w:rsidR="009A480E" w:rsidRDefault="009A480E">
            <w:pPr>
              <w:spacing w:after="0" w:line="240" w:lineRule="auto"/>
              <w:jc w:val="center"/>
              <w:rPr>
                <w:rFonts w:ascii="Times New Roman" w:hAnsi="Times New Roman" w:cs="Times New Roman"/>
              </w:rPr>
            </w:pPr>
            <w:r>
              <w:rPr>
                <w:rFonts w:ascii="Times New Roman" w:hAnsi="Times New Roman" w:cs="Times New Roman"/>
              </w:rPr>
              <w:t>6</w:t>
            </w:r>
          </w:p>
        </w:tc>
        <w:tc>
          <w:tcPr>
            <w:tcW w:w="6252" w:type="dxa"/>
            <w:tcBorders>
              <w:top w:val="single" w:sz="4" w:space="0" w:color="000000"/>
              <w:left w:val="single" w:sz="4" w:space="0" w:color="000000"/>
              <w:bottom w:val="single" w:sz="4" w:space="0" w:color="000000"/>
              <w:right w:val="nil"/>
            </w:tcBorders>
            <w:hideMark/>
          </w:tcPr>
          <w:p w:rsidR="009A480E" w:rsidRDefault="009A480E">
            <w:pPr>
              <w:spacing w:after="0" w:line="240" w:lineRule="auto"/>
              <w:ind w:left="-31"/>
              <w:rPr>
                <w:rFonts w:ascii="Times New Roman" w:hAnsi="Times New Roman" w:cs="Times New Roman"/>
              </w:rPr>
            </w:pPr>
            <w:r>
              <w:rPr>
                <w:rFonts w:ascii="Times New Roman" w:hAnsi="Times New Roman" w:cs="Times New Roman"/>
              </w:rPr>
              <w:t>Невозможность подписания электронного документа в ЭДО ПИК ЕАСУЗ</w:t>
            </w:r>
          </w:p>
        </w:tc>
        <w:tc>
          <w:tcPr>
            <w:tcW w:w="2702" w:type="dxa"/>
            <w:tcBorders>
              <w:top w:val="single" w:sz="4" w:space="0" w:color="000000"/>
              <w:left w:val="single" w:sz="4" w:space="0" w:color="000000"/>
              <w:bottom w:val="single" w:sz="4" w:space="0" w:color="000000"/>
              <w:right w:val="single" w:sz="4" w:space="0" w:color="000000"/>
            </w:tcBorders>
            <w:hideMark/>
          </w:tcPr>
          <w:p w:rsidR="009A480E" w:rsidRDefault="009A480E">
            <w:pPr>
              <w:spacing w:after="0" w:line="240" w:lineRule="auto"/>
              <w:jc w:val="center"/>
              <w:rPr>
                <w:rFonts w:ascii="Times New Roman" w:hAnsi="Times New Roman" w:cs="Times New Roman"/>
              </w:rPr>
            </w:pPr>
            <w:r>
              <w:rPr>
                <w:rFonts w:ascii="Times New Roman" w:hAnsi="Times New Roman" w:cs="Times New Roman"/>
              </w:rPr>
              <w:t>240 мин.</w:t>
            </w:r>
          </w:p>
        </w:tc>
      </w:tr>
      <w:tr w:rsidR="009A480E" w:rsidTr="009A480E">
        <w:trPr>
          <w:cantSplit/>
        </w:trPr>
        <w:tc>
          <w:tcPr>
            <w:tcW w:w="677" w:type="dxa"/>
            <w:tcBorders>
              <w:top w:val="single" w:sz="4" w:space="0" w:color="000000"/>
              <w:left w:val="single" w:sz="4" w:space="0" w:color="000000"/>
              <w:bottom w:val="single" w:sz="4" w:space="0" w:color="000000"/>
              <w:right w:val="nil"/>
            </w:tcBorders>
            <w:hideMark/>
          </w:tcPr>
          <w:p w:rsidR="009A480E" w:rsidRDefault="009A480E">
            <w:pPr>
              <w:spacing w:after="0" w:line="240" w:lineRule="auto"/>
              <w:jc w:val="center"/>
              <w:rPr>
                <w:rFonts w:ascii="Times New Roman" w:hAnsi="Times New Roman" w:cs="Times New Roman"/>
              </w:rPr>
            </w:pPr>
            <w:r>
              <w:rPr>
                <w:rFonts w:ascii="Times New Roman" w:hAnsi="Times New Roman" w:cs="Times New Roman"/>
              </w:rPr>
              <w:t>7</w:t>
            </w:r>
          </w:p>
        </w:tc>
        <w:tc>
          <w:tcPr>
            <w:tcW w:w="6252" w:type="dxa"/>
            <w:tcBorders>
              <w:top w:val="single" w:sz="4" w:space="0" w:color="000000"/>
              <w:left w:val="single" w:sz="4" w:space="0" w:color="000000"/>
              <w:bottom w:val="single" w:sz="4" w:space="0" w:color="000000"/>
              <w:right w:val="nil"/>
            </w:tcBorders>
            <w:hideMark/>
          </w:tcPr>
          <w:p w:rsidR="009A480E" w:rsidRDefault="009A480E">
            <w:pPr>
              <w:tabs>
                <w:tab w:val="left" w:pos="412"/>
              </w:tabs>
              <w:spacing w:after="0" w:line="240" w:lineRule="auto"/>
              <w:rPr>
                <w:rFonts w:ascii="Times New Roman" w:hAnsi="Times New Roman" w:cs="Times New Roman"/>
              </w:rPr>
            </w:pPr>
            <w:r>
              <w:rPr>
                <w:rFonts w:ascii="Times New Roman" w:hAnsi="Times New Roman" w:cs="Times New Roman"/>
              </w:rPr>
              <w:t>Невозможность передачи сведений из ЕИС в ПИК ЕАСУЗ о заключении контракта (договора) либо об изменении статуса контракта (договора)</w:t>
            </w:r>
          </w:p>
        </w:tc>
        <w:tc>
          <w:tcPr>
            <w:tcW w:w="2702" w:type="dxa"/>
            <w:tcBorders>
              <w:top w:val="single" w:sz="4" w:space="0" w:color="000000"/>
              <w:left w:val="single" w:sz="4" w:space="0" w:color="000000"/>
              <w:bottom w:val="single" w:sz="4" w:space="0" w:color="000000"/>
              <w:right w:val="single" w:sz="4" w:space="0" w:color="000000"/>
            </w:tcBorders>
            <w:hideMark/>
          </w:tcPr>
          <w:p w:rsidR="009A480E" w:rsidRDefault="009A480E">
            <w:pPr>
              <w:spacing w:after="0" w:line="240" w:lineRule="auto"/>
              <w:jc w:val="center"/>
              <w:rPr>
                <w:rFonts w:ascii="Times New Roman" w:hAnsi="Times New Roman" w:cs="Times New Roman"/>
              </w:rPr>
            </w:pPr>
            <w:r>
              <w:rPr>
                <w:rFonts w:ascii="Times New Roman" w:hAnsi="Times New Roman" w:cs="Times New Roman"/>
              </w:rPr>
              <w:t>240 мин.</w:t>
            </w:r>
          </w:p>
        </w:tc>
      </w:tr>
    </w:tbl>
    <w:p w:rsidR="009A480E" w:rsidRDefault="009A480E" w:rsidP="009A480E">
      <w:pPr>
        <w:spacing w:after="0" w:line="240" w:lineRule="auto"/>
        <w:jc w:val="both"/>
        <w:rPr>
          <w:rFonts w:ascii="Times New Roman" w:hAnsi="Times New Roman" w:cs="Times New Roman"/>
          <w:lang w:val="en-US"/>
        </w:rPr>
      </w:pPr>
    </w:p>
    <w:p w:rsidR="009A480E" w:rsidRDefault="009A480E" w:rsidP="009A480E">
      <w:pPr>
        <w:spacing w:after="0" w:line="240" w:lineRule="auto"/>
        <w:ind w:firstLine="6237"/>
        <w:rPr>
          <w:rFonts w:ascii="Times New Roman" w:hAnsi="Times New Roman" w:cs="Times New Roman"/>
        </w:rPr>
      </w:pPr>
    </w:p>
    <w:tbl>
      <w:tblPr>
        <w:tblW w:w="9645" w:type="dxa"/>
        <w:tblInd w:w="-10" w:type="dxa"/>
        <w:tblLayout w:type="fixed"/>
        <w:tblLook w:val="04A0" w:firstRow="1" w:lastRow="0" w:firstColumn="1" w:lastColumn="0" w:noHBand="0" w:noVBand="1"/>
      </w:tblPr>
      <w:tblGrid>
        <w:gridCol w:w="10"/>
        <w:gridCol w:w="4858"/>
        <w:gridCol w:w="180"/>
        <w:gridCol w:w="59"/>
        <w:gridCol w:w="4495"/>
        <w:gridCol w:w="43"/>
      </w:tblGrid>
      <w:tr w:rsidR="009A480E" w:rsidTr="009A480E">
        <w:trPr>
          <w:gridAfter w:val="1"/>
          <w:wAfter w:w="43" w:type="dxa"/>
        </w:trPr>
        <w:tc>
          <w:tcPr>
            <w:tcW w:w="4870" w:type="dxa"/>
            <w:gridSpan w:val="2"/>
            <w:shd w:val="clear" w:color="auto" w:fill="FFFFFF"/>
          </w:tcPr>
          <w:p w:rsidR="009A480E" w:rsidRDefault="009A480E">
            <w:pPr>
              <w:pStyle w:val="affff7"/>
              <w:spacing w:line="120" w:lineRule="atLeast"/>
              <w:rPr>
                <w:sz w:val="22"/>
                <w:szCs w:val="22"/>
              </w:rPr>
            </w:pPr>
            <w:r>
              <w:rPr>
                <w:sz w:val="22"/>
                <w:szCs w:val="22"/>
              </w:rPr>
              <w:t xml:space="preserve">ОТ ЗАКАЗЧИКА: </w:t>
            </w:r>
          </w:p>
          <w:p w:rsidR="009A480E" w:rsidRDefault="009A480E">
            <w:pPr>
              <w:pStyle w:val="affff7"/>
              <w:spacing w:line="120" w:lineRule="atLeast"/>
              <w:rPr>
                <w:sz w:val="22"/>
                <w:szCs w:val="22"/>
              </w:rPr>
            </w:pPr>
          </w:p>
          <w:p w:rsidR="009A480E" w:rsidRDefault="009A480E" w:rsidP="003A1EFA">
            <w:pPr>
              <w:pStyle w:val="affff7"/>
              <w:spacing w:line="120" w:lineRule="atLeast"/>
              <w:jc w:val="left"/>
              <w:rPr>
                <w:sz w:val="22"/>
                <w:szCs w:val="22"/>
              </w:rPr>
            </w:pPr>
            <w:r>
              <w:rPr>
                <w:color w:val="000000"/>
                <w:sz w:val="22"/>
                <w:szCs w:val="22"/>
              </w:rPr>
              <w:t>______________ (</w:t>
            </w:r>
            <w:r w:rsidR="003A1EFA">
              <w:rPr>
                <w:color w:val="000000"/>
                <w:sz w:val="22"/>
                <w:szCs w:val="22"/>
              </w:rPr>
              <w:t>Щербакова М.В</w:t>
            </w:r>
            <w:r>
              <w:rPr>
                <w:color w:val="000000"/>
                <w:sz w:val="22"/>
                <w:szCs w:val="22"/>
              </w:rPr>
              <w:t>.)                                               М.П.</w:t>
            </w:r>
          </w:p>
        </w:tc>
        <w:tc>
          <w:tcPr>
            <w:tcW w:w="239" w:type="dxa"/>
            <w:gridSpan w:val="2"/>
            <w:shd w:val="clear" w:color="auto" w:fill="FFFFFF"/>
          </w:tcPr>
          <w:p w:rsidR="009A480E" w:rsidRDefault="009A480E">
            <w:pPr>
              <w:pStyle w:val="affff7"/>
              <w:spacing w:line="120" w:lineRule="atLeast"/>
              <w:rPr>
                <w:sz w:val="22"/>
                <w:szCs w:val="22"/>
              </w:rPr>
            </w:pPr>
          </w:p>
        </w:tc>
        <w:tc>
          <w:tcPr>
            <w:tcW w:w="4497" w:type="dxa"/>
            <w:shd w:val="clear" w:color="auto" w:fill="FFFFFF"/>
          </w:tcPr>
          <w:p w:rsidR="009A480E" w:rsidRDefault="009A480E">
            <w:pPr>
              <w:pStyle w:val="affff7"/>
              <w:spacing w:line="120" w:lineRule="atLeast"/>
              <w:rPr>
                <w:b/>
                <w:sz w:val="22"/>
                <w:szCs w:val="22"/>
              </w:rPr>
            </w:pPr>
            <w:r>
              <w:rPr>
                <w:sz w:val="22"/>
                <w:szCs w:val="22"/>
              </w:rPr>
              <w:t xml:space="preserve">ОТ ПОСТАВЩИКА: </w:t>
            </w:r>
          </w:p>
          <w:p w:rsidR="009A480E" w:rsidRDefault="009A480E">
            <w:pPr>
              <w:pStyle w:val="affff7"/>
              <w:spacing w:line="120" w:lineRule="atLeast"/>
              <w:rPr>
                <w:b/>
                <w:sz w:val="22"/>
                <w:szCs w:val="22"/>
              </w:rPr>
            </w:pPr>
          </w:p>
          <w:p w:rsidR="009A480E" w:rsidRDefault="009A480E">
            <w:pPr>
              <w:pStyle w:val="affff7"/>
              <w:spacing w:line="120" w:lineRule="atLeast"/>
              <w:rPr>
                <w:sz w:val="22"/>
                <w:szCs w:val="22"/>
              </w:rPr>
            </w:pPr>
            <w:r>
              <w:rPr>
                <w:sz w:val="22"/>
                <w:szCs w:val="22"/>
              </w:rPr>
              <w:t>_____________ (______________)</w:t>
            </w:r>
          </w:p>
          <w:p w:rsidR="009A480E" w:rsidRDefault="009A480E">
            <w:pPr>
              <w:pStyle w:val="affff7"/>
              <w:spacing w:line="120" w:lineRule="atLeast"/>
              <w:rPr>
                <w:i/>
                <w:sz w:val="22"/>
                <w:szCs w:val="22"/>
              </w:rPr>
            </w:pPr>
            <w:r>
              <w:rPr>
                <w:sz w:val="22"/>
                <w:szCs w:val="22"/>
              </w:rPr>
              <w:t>М.П.</w:t>
            </w:r>
            <w:r>
              <w:rPr>
                <w:i/>
                <w:sz w:val="22"/>
                <w:szCs w:val="22"/>
              </w:rPr>
              <w:t xml:space="preserve"> </w:t>
            </w:r>
          </w:p>
        </w:tc>
      </w:tr>
      <w:tr w:rsidR="009A480E" w:rsidTr="009A480E">
        <w:trPr>
          <w:gridBefore w:val="1"/>
          <w:wBefore w:w="10" w:type="dxa"/>
        </w:trPr>
        <w:tc>
          <w:tcPr>
            <w:tcW w:w="5040" w:type="dxa"/>
            <w:gridSpan w:val="2"/>
          </w:tcPr>
          <w:p w:rsidR="009A480E" w:rsidRDefault="009A480E">
            <w:pPr>
              <w:spacing w:after="0" w:line="240" w:lineRule="auto"/>
              <w:rPr>
                <w:rFonts w:ascii="Times New Roman" w:hAnsi="Times New Roman" w:cs="Times New Roman"/>
                <w:bCs/>
              </w:rPr>
            </w:pPr>
          </w:p>
        </w:tc>
        <w:tc>
          <w:tcPr>
            <w:tcW w:w="4599" w:type="dxa"/>
            <w:gridSpan w:val="3"/>
          </w:tcPr>
          <w:p w:rsidR="009A480E" w:rsidRDefault="009A480E">
            <w:pPr>
              <w:spacing w:after="0" w:line="240" w:lineRule="auto"/>
              <w:rPr>
                <w:rFonts w:ascii="Times New Roman" w:hAnsi="Times New Roman" w:cs="Times New Roman"/>
              </w:rPr>
            </w:pPr>
          </w:p>
        </w:tc>
      </w:tr>
      <w:tr w:rsidR="009A480E" w:rsidTr="009A480E">
        <w:trPr>
          <w:gridBefore w:val="1"/>
          <w:wBefore w:w="10" w:type="dxa"/>
        </w:trPr>
        <w:tc>
          <w:tcPr>
            <w:tcW w:w="5040" w:type="dxa"/>
            <w:gridSpan w:val="2"/>
          </w:tcPr>
          <w:p w:rsidR="009A480E" w:rsidRDefault="009A480E">
            <w:pPr>
              <w:pStyle w:val="314"/>
              <w:rPr>
                <w:iCs/>
                <w:color w:val="FF0000"/>
                <w:szCs w:val="24"/>
              </w:rPr>
            </w:pPr>
          </w:p>
        </w:tc>
        <w:tc>
          <w:tcPr>
            <w:tcW w:w="4599" w:type="dxa"/>
            <w:gridSpan w:val="3"/>
          </w:tcPr>
          <w:p w:rsidR="009A480E" w:rsidRDefault="009A480E">
            <w:pPr>
              <w:jc w:val="both"/>
              <w:rPr>
                <w:rFonts w:cs="Times New Roman"/>
                <w:color w:val="000000"/>
              </w:rPr>
            </w:pPr>
          </w:p>
        </w:tc>
      </w:tr>
    </w:tbl>
    <w:p w:rsidR="009A480E" w:rsidRDefault="009A480E" w:rsidP="009A480E">
      <w:pPr>
        <w:ind w:firstLine="6237"/>
        <w:rPr>
          <w:rFonts w:cs="Times New Roman"/>
          <w:sz w:val="20"/>
          <w:szCs w:val="20"/>
        </w:rPr>
      </w:pPr>
    </w:p>
    <w:p w:rsidR="009A480E" w:rsidRDefault="009A480E" w:rsidP="009A480E">
      <w:pPr>
        <w:ind w:firstLine="6237"/>
        <w:rPr>
          <w:rFonts w:cs="Times New Roman"/>
          <w:sz w:val="20"/>
          <w:szCs w:val="20"/>
        </w:rPr>
      </w:pPr>
    </w:p>
    <w:p w:rsidR="009A480E" w:rsidRDefault="009A480E" w:rsidP="009A480E">
      <w:pPr>
        <w:ind w:firstLine="6237"/>
        <w:rPr>
          <w:rFonts w:cs="Times New Roman"/>
          <w:sz w:val="20"/>
          <w:szCs w:val="20"/>
        </w:rPr>
      </w:pPr>
    </w:p>
    <w:p w:rsidR="009A480E" w:rsidRDefault="009A480E" w:rsidP="009A480E">
      <w:pPr>
        <w:ind w:firstLine="6237"/>
        <w:rPr>
          <w:rFonts w:cs="Times New Roman"/>
          <w:sz w:val="20"/>
          <w:szCs w:val="20"/>
        </w:rPr>
      </w:pPr>
    </w:p>
    <w:p w:rsidR="009A480E" w:rsidRDefault="009A480E" w:rsidP="009A480E">
      <w:pPr>
        <w:ind w:firstLine="6237"/>
        <w:rPr>
          <w:rFonts w:cs="Times New Roman"/>
          <w:sz w:val="20"/>
          <w:szCs w:val="20"/>
        </w:rPr>
      </w:pPr>
    </w:p>
    <w:p w:rsidR="009A480E" w:rsidRDefault="009A480E" w:rsidP="009A480E">
      <w:pPr>
        <w:ind w:firstLine="6237"/>
        <w:rPr>
          <w:rFonts w:cs="Times New Roman"/>
          <w:sz w:val="20"/>
          <w:szCs w:val="20"/>
        </w:rPr>
      </w:pPr>
    </w:p>
    <w:p w:rsidR="009A480E" w:rsidRDefault="009A480E" w:rsidP="009A480E">
      <w:pPr>
        <w:ind w:firstLine="6237"/>
        <w:rPr>
          <w:rFonts w:cs="Times New Roman"/>
          <w:sz w:val="20"/>
          <w:szCs w:val="20"/>
        </w:rPr>
      </w:pPr>
    </w:p>
    <w:p w:rsidR="009A480E" w:rsidRDefault="009A480E" w:rsidP="009A480E">
      <w:pPr>
        <w:ind w:firstLine="6237"/>
        <w:rPr>
          <w:rFonts w:cs="Times New Roman"/>
          <w:sz w:val="20"/>
          <w:szCs w:val="20"/>
        </w:rPr>
      </w:pPr>
    </w:p>
    <w:p w:rsidR="009A480E" w:rsidRDefault="009A480E" w:rsidP="009A480E">
      <w:pPr>
        <w:pStyle w:val="affff7"/>
        <w:spacing w:line="120" w:lineRule="atLeast"/>
        <w:jc w:val="right"/>
        <w:rPr>
          <w:sz w:val="22"/>
          <w:szCs w:val="22"/>
        </w:rPr>
      </w:pPr>
    </w:p>
    <w:p w:rsidR="009A480E" w:rsidRDefault="009A480E" w:rsidP="009A480E">
      <w:pPr>
        <w:pStyle w:val="affff7"/>
        <w:spacing w:line="120" w:lineRule="atLeast"/>
        <w:jc w:val="right"/>
        <w:rPr>
          <w:sz w:val="22"/>
          <w:szCs w:val="22"/>
        </w:rPr>
      </w:pPr>
    </w:p>
    <w:p w:rsidR="009A480E" w:rsidRDefault="009A480E" w:rsidP="009A480E">
      <w:pPr>
        <w:pStyle w:val="affff7"/>
        <w:spacing w:line="120" w:lineRule="atLeast"/>
        <w:jc w:val="right"/>
        <w:rPr>
          <w:sz w:val="22"/>
          <w:szCs w:val="22"/>
        </w:rPr>
      </w:pPr>
    </w:p>
    <w:p w:rsidR="009A480E" w:rsidRDefault="009A480E" w:rsidP="009A480E">
      <w:pPr>
        <w:pStyle w:val="affff7"/>
        <w:spacing w:line="120" w:lineRule="atLeast"/>
        <w:jc w:val="right"/>
        <w:rPr>
          <w:sz w:val="22"/>
          <w:szCs w:val="22"/>
        </w:rPr>
      </w:pPr>
      <w:r>
        <w:rPr>
          <w:sz w:val="22"/>
          <w:szCs w:val="22"/>
        </w:rPr>
        <w:lastRenderedPageBreak/>
        <w:t>Приложение № 5</w:t>
      </w:r>
    </w:p>
    <w:p w:rsidR="009A480E" w:rsidRDefault="009A480E" w:rsidP="009A480E">
      <w:pPr>
        <w:pStyle w:val="affff7"/>
        <w:spacing w:line="120" w:lineRule="atLeast"/>
        <w:jc w:val="right"/>
        <w:rPr>
          <w:sz w:val="22"/>
          <w:szCs w:val="22"/>
        </w:rPr>
      </w:pPr>
      <w:r>
        <w:rPr>
          <w:sz w:val="22"/>
          <w:szCs w:val="22"/>
        </w:rPr>
        <w:t xml:space="preserve"> к Договору №_____</w:t>
      </w:r>
    </w:p>
    <w:p w:rsidR="009A480E" w:rsidRDefault="009A480E" w:rsidP="009A480E">
      <w:pPr>
        <w:pStyle w:val="affff7"/>
        <w:spacing w:line="120" w:lineRule="atLeast"/>
        <w:jc w:val="right"/>
        <w:rPr>
          <w:sz w:val="22"/>
          <w:szCs w:val="22"/>
        </w:rPr>
      </w:pPr>
      <w:r>
        <w:rPr>
          <w:sz w:val="22"/>
          <w:szCs w:val="22"/>
        </w:rPr>
        <w:t xml:space="preserve">от «____» ____ 20__ г. </w:t>
      </w:r>
    </w:p>
    <w:p w:rsidR="009A480E" w:rsidRDefault="009A480E" w:rsidP="009A480E">
      <w:pPr>
        <w:pStyle w:val="affff7"/>
        <w:spacing w:line="120" w:lineRule="atLeast"/>
        <w:jc w:val="right"/>
        <w:rPr>
          <w:sz w:val="22"/>
          <w:szCs w:val="22"/>
        </w:rPr>
      </w:pPr>
    </w:p>
    <w:p w:rsidR="009A480E" w:rsidRDefault="009A480E" w:rsidP="009A480E">
      <w:pPr>
        <w:pStyle w:val="affff7"/>
        <w:spacing w:line="120" w:lineRule="atLeast"/>
        <w:rPr>
          <w:sz w:val="22"/>
          <w:szCs w:val="22"/>
        </w:rPr>
      </w:pPr>
    </w:p>
    <w:p w:rsidR="009A480E" w:rsidRDefault="009A480E" w:rsidP="009A480E">
      <w:pPr>
        <w:pStyle w:val="affff7"/>
        <w:spacing w:line="120" w:lineRule="atLeast"/>
        <w:jc w:val="right"/>
        <w:rPr>
          <w:sz w:val="22"/>
          <w:szCs w:val="22"/>
        </w:rPr>
      </w:pPr>
    </w:p>
    <w:p w:rsidR="009A480E" w:rsidRDefault="009A480E" w:rsidP="009A480E">
      <w:pPr>
        <w:pStyle w:val="affff7"/>
        <w:spacing w:line="120" w:lineRule="atLeast"/>
        <w:jc w:val="right"/>
        <w:rPr>
          <w:sz w:val="22"/>
          <w:szCs w:val="22"/>
        </w:rPr>
      </w:pPr>
    </w:p>
    <w:p w:rsidR="009A480E" w:rsidRDefault="009A480E" w:rsidP="009A480E">
      <w:pPr>
        <w:pStyle w:val="affff7"/>
        <w:spacing w:line="120" w:lineRule="atLeast"/>
        <w:jc w:val="right"/>
        <w:rPr>
          <w:sz w:val="22"/>
          <w:szCs w:val="22"/>
        </w:rPr>
      </w:pPr>
    </w:p>
    <w:p w:rsidR="009A480E" w:rsidRDefault="009A480E" w:rsidP="009A480E">
      <w:pPr>
        <w:pStyle w:val="affff7"/>
        <w:spacing w:line="120" w:lineRule="atLeast"/>
        <w:jc w:val="right"/>
        <w:rPr>
          <w:sz w:val="22"/>
          <w:szCs w:val="22"/>
        </w:rPr>
      </w:pPr>
    </w:p>
    <w:p w:rsidR="009A480E" w:rsidRDefault="009A480E" w:rsidP="009A480E">
      <w:pPr>
        <w:pStyle w:val="affff7"/>
        <w:spacing w:line="120" w:lineRule="atLeast"/>
        <w:jc w:val="center"/>
        <w:rPr>
          <w:b/>
          <w:sz w:val="22"/>
          <w:szCs w:val="22"/>
        </w:rPr>
      </w:pPr>
      <w:r>
        <w:rPr>
          <w:b/>
          <w:sz w:val="22"/>
          <w:szCs w:val="22"/>
        </w:rPr>
        <w:t>ТЕХНИЧЕСКОЕ ЗАДАНИЕ</w:t>
      </w:r>
    </w:p>
    <w:p w:rsidR="009A480E" w:rsidRDefault="009A480E" w:rsidP="009A480E">
      <w:pPr>
        <w:pStyle w:val="affff7"/>
        <w:spacing w:line="120" w:lineRule="atLeast"/>
        <w:jc w:val="right"/>
        <w:rPr>
          <w:sz w:val="22"/>
          <w:szCs w:val="22"/>
        </w:rPr>
      </w:pPr>
    </w:p>
    <w:p w:rsidR="009A480E" w:rsidRDefault="009A480E" w:rsidP="009A480E">
      <w:pPr>
        <w:pStyle w:val="affff7"/>
        <w:spacing w:line="120" w:lineRule="atLeast"/>
        <w:jc w:val="right"/>
        <w:rPr>
          <w:sz w:val="22"/>
          <w:szCs w:val="22"/>
        </w:rPr>
      </w:pPr>
    </w:p>
    <w:p w:rsidR="009A480E" w:rsidRDefault="009A480E" w:rsidP="009A480E">
      <w:pPr>
        <w:pStyle w:val="affff7"/>
        <w:spacing w:line="120" w:lineRule="atLeast"/>
        <w:jc w:val="right"/>
        <w:rPr>
          <w:sz w:val="22"/>
          <w:szCs w:val="22"/>
        </w:rPr>
      </w:pPr>
    </w:p>
    <w:p w:rsidR="009A480E" w:rsidRDefault="009A480E" w:rsidP="009A480E">
      <w:pPr>
        <w:pStyle w:val="affff7"/>
        <w:spacing w:line="120" w:lineRule="atLeast"/>
        <w:jc w:val="right"/>
        <w:rPr>
          <w:sz w:val="22"/>
          <w:szCs w:val="22"/>
        </w:rPr>
      </w:pPr>
    </w:p>
    <w:p w:rsidR="009A480E" w:rsidRDefault="009A480E" w:rsidP="009A480E">
      <w:pPr>
        <w:pStyle w:val="affff7"/>
        <w:spacing w:line="120" w:lineRule="atLeast"/>
        <w:jc w:val="right"/>
        <w:rPr>
          <w:sz w:val="22"/>
          <w:szCs w:val="22"/>
        </w:rPr>
      </w:pPr>
    </w:p>
    <w:p w:rsidR="009A480E" w:rsidRDefault="009A480E" w:rsidP="009A480E">
      <w:pPr>
        <w:pStyle w:val="affff7"/>
        <w:spacing w:line="120" w:lineRule="atLeast"/>
        <w:jc w:val="right"/>
        <w:rPr>
          <w:sz w:val="22"/>
          <w:szCs w:val="22"/>
        </w:rPr>
      </w:pPr>
    </w:p>
    <w:p w:rsidR="009A480E" w:rsidRDefault="009A480E" w:rsidP="009A480E">
      <w:pPr>
        <w:pStyle w:val="affff7"/>
        <w:spacing w:line="120" w:lineRule="atLeast"/>
        <w:jc w:val="right"/>
        <w:rPr>
          <w:sz w:val="22"/>
          <w:szCs w:val="22"/>
        </w:rPr>
      </w:pPr>
    </w:p>
    <w:p w:rsidR="009A480E" w:rsidRDefault="009A480E" w:rsidP="009A480E">
      <w:pPr>
        <w:pStyle w:val="affff7"/>
        <w:spacing w:line="120" w:lineRule="atLeast"/>
        <w:jc w:val="right"/>
        <w:rPr>
          <w:sz w:val="22"/>
          <w:szCs w:val="22"/>
        </w:rPr>
      </w:pPr>
    </w:p>
    <w:p w:rsidR="009A480E" w:rsidRDefault="009A480E" w:rsidP="009A480E">
      <w:pPr>
        <w:pStyle w:val="affff7"/>
        <w:spacing w:line="120" w:lineRule="atLeast"/>
        <w:jc w:val="right"/>
        <w:rPr>
          <w:sz w:val="22"/>
          <w:szCs w:val="22"/>
        </w:rPr>
      </w:pPr>
    </w:p>
    <w:p w:rsidR="009A480E" w:rsidRDefault="009A480E" w:rsidP="009A480E">
      <w:pPr>
        <w:pStyle w:val="affff7"/>
        <w:spacing w:line="120" w:lineRule="atLeast"/>
        <w:jc w:val="right"/>
        <w:rPr>
          <w:sz w:val="22"/>
          <w:szCs w:val="22"/>
        </w:rPr>
      </w:pPr>
    </w:p>
    <w:p w:rsidR="009A480E" w:rsidRDefault="009A480E" w:rsidP="009A480E">
      <w:pPr>
        <w:pStyle w:val="affff7"/>
        <w:spacing w:line="120" w:lineRule="atLeast"/>
        <w:jc w:val="right"/>
        <w:rPr>
          <w:sz w:val="22"/>
          <w:szCs w:val="22"/>
        </w:rPr>
      </w:pPr>
    </w:p>
    <w:tbl>
      <w:tblPr>
        <w:tblW w:w="0" w:type="auto"/>
        <w:tblInd w:w="-10" w:type="dxa"/>
        <w:tblLayout w:type="fixed"/>
        <w:tblLook w:val="04A0" w:firstRow="1" w:lastRow="0" w:firstColumn="1" w:lastColumn="0" w:noHBand="0" w:noVBand="1"/>
      </w:tblPr>
      <w:tblGrid>
        <w:gridCol w:w="4870"/>
        <w:gridCol w:w="239"/>
        <w:gridCol w:w="4497"/>
      </w:tblGrid>
      <w:tr w:rsidR="009A480E" w:rsidTr="009A480E">
        <w:tc>
          <w:tcPr>
            <w:tcW w:w="4870" w:type="dxa"/>
            <w:shd w:val="clear" w:color="auto" w:fill="FFFFFF"/>
          </w:tcPr>
          <w:p w:rsidR="009A480E" w:rsidRDefault="009A480E">
            <w:pPr>
              <w:pStyle w:val="affff7"/>
              <w:spacing w:line="120" w:lineRule="atLeast"/>
              <w:rPr>
                <w:sz w:val="22"/>
                <w:szCs w:val="22"/>
              </w:rPr>
            </w:pPr>
            <w:r>
              <w:rPr>
                <w:sz w:val="22"/>
                <w:szCs w:val="22"/>
              </w:rPr>
              <w:t xml:space="preserve">ЗАКАЗЧИК: </w:t>
            </w:r>
          </w:p>
          <w:p w:rsidR="009A480E" w:rsidRDefault="009A480E">
            <w:pPr>
              <w:pStyle w:val="affff7"/>
              <w:spacing w:line="120" w:lineRule="atLeast"/>
              <w:rPr>
                <w:sz w:val="22"/>
                <w:szCs w:val="22"/>
              </w:rPr>
            </w:pPr>
          </w:p>
          <w:p w:rsidR="009A480E" w:rsidRDefault="009A480E" w:rsidP="003A1EFA">
            <w:pPr>
              <w:pStyle w:val="affff7"/>
              <w:spacing w:line="120" w:lineRule="atLeast"/>
              <w:jc w:val="left"/>
              <w:rPr>
                <w:sz w:val="22"/>
                <w:szCs w:val="22"/>
              </w:rPr>
            </w:pPr>
            <w:r>
              <w:rPr>
                <w:color w:val="000000"/>
                <w:sz w:val="22"/>
                <w:szCs w:val="22"/>
              </w:rPr>
              <w:t>______________ (</w:t>
            </w:r>
            <w:r w:rsidR="003A1EFA">
              <w:rPr>
                <w:color w:val="000000"/>
                <w:sz w:val="22"/>
                <w:szCs w:val="22"/>
              </w:rPr>
              <w:t>Щербакова М.В</w:t>
            </w:r>
            <w:r>
              <w:rPr>
                <w:color w:val="000000"/>
                <w:sz w:val="22"/>
                <w:szCs w:val="22"/>
              </w:rPr>
              <w:t>.)                                               М.П.</w:t>
            </w:r>
          </w:p>
        </w:tc>
        <w:tc>
          <w:tcPr>
            <w:tcW w:w="239" w:type="dxa"/>
            <w:shd w:val="clear" w:color="auto" w:fill="FFFFFF"/>
          </w:tcPr>
          <w:p w:rsidR="009A480E" w:rsidRDefault="009A480E">
            <w:pPr>
              <w:pStyle w:val="affff7"/>
              <w:spacing w:line="120" w:lineRule="atLeast"/>
              <w:rPr>
                <w:sz w:val="22"/>
                <w:szCs w:val="22"/>
              </w:rPr>
            </w:pPr>
          </w:p>
        </w:tc>
        <w:tc>
          <w:tcPr>
            <w:tcW w:w="4497" w:type="dxa"/>
            <w:shd w:val="clear" w:color="auto" w:fill="FFFFFF"/>
          </w:tcPr>
          <w:p w:rsidR="009A480E" w:rsidRDefault="009A480E">
            <w:pPr>
              <w:pStyle w:val="affff7"/>
              <w:spacing w:line="120" w:lineRule="atLeast"/>
              <w:rPr>
                <w:b/>
                <w:sz w:val="22"/>
                <w:szCs w:val="22"/>
              </w:rPr>
            </w:pPr>
            <w:r>
              <w:rPr>
                <w:sz w:val="22"/>
                <w:szCs w:val="22"/>
              </w:rPr>
              <w:t xml:space="preserve">ПОСТАВЩИК: </w:t>
            </w:r>
          </w:p>
          <w:p w:rsidR="009A480E" w:rsidRDefault="009A480E">
            <w:pPr>
              <w:pStyle w:val="affff7"/>
              <w:spacing w:line="120" w:lineRule="atLeast"/>
              <w:rPr>
                <w:b/>
                <w:sz w:val="22"/>
                <w:szCs w:val="22"/>
              </w:rPr>
            </w:pPr>
          </w:p>
          <w:p w:rsidR="009A480E" w:rsidRDefault="009A480E">
            <w:pPr>
              <w:pStyle w:val="affff7"/>
              <w:spacing w:line="120" w:lineRule="atLeast"/>
              <w:rPr>
                <w:sz w:val="22"/>
                <w:szCs w:val="22"/>
              </w:rPr>
            </w:pPr>
            <w:r>
              <w:rPr>
                <w:sz w:val="22"/>
                <w:szCs w:val="22"/>
              </w:rPr>
              <w:t>_____________ (______________)</w:t>
            </w:r>
          </w:p>
          <w:p w:rsidR="009A480E" w:rsidRDefault="009A480E">
            <w:pPr>
              <w:pStyle w:val="affff7"/>
              <w:spacing w:line="120" w:lineRule="atLeast"/>
              <w:rPr>
                <w:i/>
                <w:sz w:val="22"/>
                <w:szCs w:val="22"/>
              </w:rPr>
            </w:pPr>
            <w:r>
              <w:rPr>
                <w:sz w:val="22"/>
                <w:szCs w:val="22"/>
              </w:rPr>
              <w:t>М.П.</w:t>
            </w:r>
            <w:r>
              <w:rPr>
                <w:i/>
                <w:sz w:val="22"/>
                <w:szCs w:val="22"/>
              </w:rPr>
              <w:t xml:space="preserve"> </w:t>
            </w:r>
          </w:p>
        </w:tc>
      </w:tr>
    </w:tbl>
    <w:p w:rsidR="009A480E" w:rsidRDefault="009A480E" w:rsidP="009A480E">
      <w:pPr>
        <w:pStyle w:val="affff7"/>
        <w:spacing w:line="120" w:lineRule="atLeast"/>
        <w:jc w:val="right"/>
        <w:rPr>
          <w:sz w:val="22"/>
          <w:szCs w:val="22"/>
        </w:rPr>
      </w:pPr>
    </w:p>
    <w:p w:rsidR="009A480E" w:rsidRDefault="009A480E" w:rsidP="009A480E">
      <w:pPr>
        <w:pStyle w:val="affff7"/>
        <w:spacing w:line="120" w:lineRule="atLeast"/>
        <w:jc w:val="right"/>
        <w:rPr>
          <w:sz w:val="22"/>
          <w:szCs w:val="22"/>
        </w:rPr>
      </w:pPr>
    </w:p>
    <w:p w:rsidR="009A480E" w:rsidRDefault="009A480E" w:rsidP="009A480E">
      <w:pPr>
        <w:pStyle w:val="affff7"/>
        <w:spacing w:line="120" w:lineRule="atLeast"/>
        <w:jc w:val="right"/>
        <w:rPr>
          <w:sz w:val="22"/>
          <w:szCs w:val="22"/>
        </w:rPr>
      </w:pPr>
    </w:p>
    <w:p w:rsidR="009A480E" w:rsidRDefault="009A480E" w:rsidP="009A480E">
      <w:pPr>
        <w:pStyle w:val="affff7"/>
        <w:spacing w:line="120" w:lineRule="atLeast"/>
        <w:jc w:val="right"/>
        <w:rPr>
          <w:sz w:val="22"/>
          <w:szCs w:val="22"/>
        </w:rPr>
      </w:pPr>
    </w:p>
    <w:p w:rsidR="009A480E" w:rsidRDefault="009A480E" w:rsidP="009A480E">
      <w:pPr>
        <w:pStyle w:val="affff7"/>
        <w:spacing w:line="120" w:lineRule="atLeast"/>
        <w:jc w:val="right"/>
        <w:rPr>
          <w:sz w:val="22"/>
          <w:szCs w:val="22"/>
        </w:rPr>
      </w:pPr>
    </w:p>
    <w:p w:rsidR="009A480E" w:rsidRDefault="009A480E" w:rsidP="009A480E">
      <w:pPr>
        <w:spacing w:after="0" w:line="240" w:lineRule="auto"/>
        <w:ind w:firstLine="6237"/>
        <w:rPr>
          <w:rFonts w:ascii="Times New Roman" w:hAnsi="Times New Roman" w:cs="Times New Roman"/>
        </w:rPr>
      </w:pPr>
    </w:p>
    <w:tbl>
      <w:tblPr>
        <w:tblW w:w="10335" w:type="dxa"/>
        <w:tblInd w:w="-10" w:type="dxa"/>
        <w:tblLayout w:type="fixed"/>
        <w:tblLook w:val="04A0" w:firstRow="1" w:lastRow="0" w:firstColumn="1" w:lastColumn="0" w:noHBand="0" w:noVBand="1"/>
      </w:tblPr>
      <w:tblGrid>
        <w:gridCol w:w="5240"/>
        <w:gridCol w:w="257"/>
        <w:gridCol w:w="4838"/>
      </w:tblGrid>
      <w:tr w:rsidR="009A480E" w:rsidTr="00DA4BB7">
        <w:trPr>
          <w:trHeight w:val="155"/>
        </w:trPr>
        <w:tc>
          <w:tcPr>
            <w:tcW w:w="5240" w:type="dxa"/>
            <w:shd w:val="clear" w:color="auto" w:fill="FFFFFF"/>
          </w:tcPr>
          <w:p w:rsidR="009A480E" w:rsidRDefault="009A480E">
            <w:pPr>
              <w:pStyle w:val="affff7"/>
              <w:spacing w:line="120" w:lineRule="atLeast"/>
              <w:jc w:val="left"/>
              <w:rPr>
                <w:sz w:val="22"/>
                <w:szCs w:val="22"/>
              </w:rPr>
            </w:pPr>
          </w:p>
        </w:tc>
        <w:tc>
          <w:tcPr>
            <w:tcW w:w="257" w:type="dxa"/>
            <w:shd w:val="clear" w:color="auto" w:fill="FFFFFF"/>
          </w:tcPr>
          <w:p w:rsidR="009A480E" w:rsidRDefault="009A480E">
            <w:pPr>
              <w:pStyle w:val="affff7"/>
              <w:spacing w:line="120" w:lineRule="atLeast"/>
              <w:rPr>
                <w:sz w:val="22"/>
                <w:szCs w:val="22"/>
              </w:rPr>
            </w:pPr>
          </w:p>
        </w:tc>
        <w:tc>
          <w:tcPr>
            <w:tcW w:w="4838" w:type="dxa"/>
            <w:shd w:val="clear" w:color="auto" w:fill="FFFFFF"/>
          </w:tcPr>
          <w:p w:rsidR="009A480E" w:rsidRDefault="009A480E">
            <w:pPr>
              <w:pStyle w:val="affff7"/>
              <w:spacing w:line="120" w:lineRule="atLeast"/>
              <w:rPr>
                <w:i/>
                <w:sz w:val="22"/>
                <w:szCs w:val="22"/>
              </w:rPr>
            </w:pPr>
          </w:p>
        </w:tc>
      </w:tr>
    </w:tbl>
    <w:p w:rsidR="00C604D9" w:rsidRDefault="00C604D9" w:rsidP="00C604D9">
      <w:pPr>
        <w:autoSpaceDE w:val="0"/>
        <w:spacing w:after="0" w:line="240" w:lineRule="auto"/>
        <w:ind w:left="6237"/>
        <w:jc w:val="right"/>
        <w:rPr>
          <w:rFonts w:ascii="Times New Roman" w:hAnsi="Times New Roman" w:cs="Times New Roman"/>
          <w:sz w:val="24"/>
          <w:szCs w:val="24"/>
          <w:lang w:eastAsia="ar-SA"/>
        </w:rPr>
      </w:pPr>
      <w:r>
        <w:rPr>
          <w:rFonts w:ascii="Times New Roman" w:hAnsi="Times New Roman" w:cs="Times New Roman"/>
          <w:sz w:val="24"/>
          <w:szCs w:val="24"/>
          <w:lang w:eastAsia="ar-SA"/>
        </w:rPr>
        <w:lastRenderedPageBreak/>
        <w:t>Приложение № 6</w:t>
      </w:r>
    </w:p>
    <w:p w:rsidR="00C604D9" w:rsidRDefault="00C604D9" w:rsidP="00C604D9">
      <w:pPr>
        <w:autoSpaceDE w:val="0"/>
        <w:spacing w:after="0" w:line="240" w:lineRule="auto"/>
        <w:ind w:left="6237"/>
        <w:jc w:val="center"/>
        <w:rPr>
          <w:rFonts w:ascii="Times New Roman" w:hAnsi="Times New Roman" w:cs="Times New Roman"/>
          <w:sz w:val="24"/>
          <w:szCs w:val="24"/>
          <w:lang w:eastAsia="ar-SA"/>
        </w:rPr>
      </w:pPr>
      <w:r>
        <w:rPr>
          <w:rFonts w:ascii="Times New Roman" w:hAnsi="Times New Roman" w:cs="Times New Roman"/>
          <w:sz w:val="24"/>
          <w:szCs w:val="24"/>
          <w:lang w:eastAsia="ar-SA"/>
        </w:rPr>
        <w:t xml:space="preserve">                                          к Договору</w:t>
      </w:r>
    </w:p>
    <w:p w:rsidR="00C604D9" w:rsidRDefault="00C604D9" w:rsidP="00C604D9">
      <w:pPr>
        <w:autoSpaceDE w:val="0"/>
        <w:spacing w:after="0" w:line="240" w:lineRule="auto"/>
        <w:ind w:left="6237"/>
        <w:jc w:val="right"/>
        <w:rPr>
          <w:rFonts w:ascii="Times New Roman" w:hAnsi="Times New Roman" w:cs="Times New Roman"/>
          <w:sz w:val="24"/>
          <w:szCs w:val="24"/>
          <w:lang w:eastAsia="ar-SA"/>
        </w:rPr>
      </w:pPr>
      <w:r>
        <w:rPr>
          <w:rFonts w:ascii="Times New Roman" w:hAnsi="Times New Roman" w:cs="Times New Roman"/>
          <w:sz w:val="24"/>
          <w:szCs w:val="24"/>
          <w:lang w:eastAsia="ar-SA"/>
        </w:rPr>
        <w:t xml:space="preserve">№ _________ </w:t>
      </w:r>
    </w:p>
    <w:p w:rsidR="00C604D9" w:rsidRDefault="00C604D9" w:rsidP="00C604D9">
      <w:pPr>
        <w:autoSpaceDE w:val="0"/>
        <w:spacing w:after="0" w:line="240" w:lineRule="auto"/>
        <w:ind w:left="6237"/>
        <w:jc w:val="right"/>
        <w:rPr>
          <w:rFonts w:ascii="Times New Roman" w:hAnsi="Times New Roman" w:cs="Times New Roman"/>
          <w:sz w:val="24"/>
          <w:szCs w:val="24"/>
          <w:lang w:eastAsia="ar-SA"/>
        </w:rPr>
      </w:pPr>
      <w:r>
        <w:rPr>
          <w:rFonts w:ascii="Times New Roman" w:hAnsi="Times New Roman" w:cs="Times New Roman"/>
          <w:sz w:val="24"/>
          <w:szCs w:val="24"/>
          <w:lang w:eastAsia="ar-SA"/>
        </w:rPr>
        <w:t>от «______»__________  20____ г.</w:t>
      </w:r>
    </w:p>
    <w:p w:rsidR="00C604D9" w:rsidRDefault="00C604D9" w:rsidP="00C604D9">
      <w:pPr>
        <w:autoSpaceDE w:val="0"/>
        <w:spacing w:after="0" w:line="240" w:lineRule="auto"/>
        <w:rPr>
          <w:rFonts w:ascii="Times New Roman" w:hAnsi="Times New Roman" w:cs="Times New Roman"/>
          <w:sz w:val="24"/>
          <w:szCs w:val="24"/>
          <w:lang w:eastAsia="ar-SA"/>
        </w:rPr>
      </w:pPr>
      <w:r>
        <w:rPr>
          <w:rFonts w:ascii="Times New Roman" w:hAnsi="Times New Roman" w:cs="Times New Roman"/>
          <w:sz w:val="24"/>
          <w:szCs w:val="24"/>
          <w:lang w:eastAsia="ar-SA"/>
        </w:rPr>
        <w:t xml:space="preserve">                                                                          </w:t>
      </w:r>
    </w:p>
    <w:p w:rsidR="00C604D9" w:rsidRDefault="00C604D9" w:rsidP="00C604D9">
      <w:pPr>
        <w:autoSpaceDE w:val="0"/>
        <w:spacing w:after="0" w:line="240" w:lineRule="auto"/>
        <w:jc w:val="center"/>
        <w:rPr>
          <w:rFonts w:ascii="Times New Roman" w:hAnsi="Times New Roman" w:cs="Times New Roman"/>
          <w:sz w:val="24"/>
          <w:szCs w:val="24"/>
          <w:lang w:eastAsia="ar-SA"/>
        </w:rPr>
      </w:pPr>
      <w:r>
        <w:rPr>
          <w:rFonts w:ascii="Times New Roman" w:hAnsi="Times New Roman" w:cs="Times New Roman"/>
          <w:sz w:val="24"/>
          <w:szCs w:val="24"/>
          <w:lang w:eastAsia="ar-SA"/>
        </w:rPr>
        <w:t xml:space="preserve">К А Л Ь К У Л Я </w:t>
      </w:r>
      <w:proofErr w:type="gramStart"/>
      <w:r>
        <w:rPr>
          <w:rFonts w:ascii="Times New Roman" w:hAnsi="Times New Roman" w:cs="Times New Roman"/>
          <w:sz w:val="24"/>
          <w:szCs w:val="24"/>
          <w:lang w:eastAsia="ar-SA"/>
        </w:rPr>
        <w:t>Ц</w:t>
      </w:r>
      <w:proofErr w:type="gramEnd"/>
      <w:r>
        <w:rPr>
          <w:rFonts w:ascii="Times New Roman" w:hAnsi="Times New Roman" w:cs="Times New Roman"/>
          <w:sz w:val="24"/>
          <w:szCs w:val="24"/>
          <w:lang w:eastAsia="ar-SA"/>
        </w:rPr>
        <w:t xml:space="preserve"> И Я</w:t>
      </w:r>
    </w:p>
    <w:p w:rsidR="00C604D9" w:rsidRDefault="00C604D9" w:rsidP="00C604D9">
      <w:pPr>
        <w:spacing w:after="0" w:line="240" w:lineRule="auto"/>
        <w:jc w:val="center"/>
        <w:rPr>
          <w:rFonts w:ascii="Times New Roman" w:hAnsi="Times New Roman" w:cs="Times New Roman"/>
          <w:b/>
          <w:bCs/>
          <w:i/>
          <w:iCs/>
          <w:sz w:val="24"/>
          <w:szCs w:val="24"/>
        </w:rPr>
      </w:pPr>
    </w:p>
    <w:tbl>
      <w:tblPr>
        <w:tblW w:w="10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4482"/>
        <w:gridCol w:w="1617"/>
        <w:gridCol w:w="1277"/>
        <w:gridCol w:w="1560"/>
        <w:gridCol w:w="1277"/>
      </w:tblGrid>
      <w:tr w:rsidR="00C604D9" w:rsidTr="00C604D9">
        <w:trPr>
          <w:trHeight w:val="480"/>
        </w:trPr>
        <w:tc>
          <w:tcPr>
            <w:tcW w:w="392" w:type="dxa"/>
            <w:tcBorders>
              <w:top w:val="single" w:sz="4" w:space="0" w:color="auto"/>
              <w:left w:val="single" w:sz="4" w:space="0" w:color="auto"/>
              <w:bottom w:val="single" w:sz="4" w:space="0" w:color="auto"/>
              <w:right w:val="single" w:sz="4" w:space="0" w:color="auto"/>
            </w:tcBorders>
            <w:hideMark/>
          </w:tcPr>
          <w:p w:rsidR="00C604D9" w:rsidRDefault="00C604D9" w:rsidP="00C604D9">
            <w:pPr>
              <w:pStyle w:val="Default"/>
            </w:pPr>
            <w:r>
              <w:rPr>
                <w:b/>
                <w:bCs/>
              </w:rPr>
              <w:t xml:space="preserve">№ </w:t>
            </w:r>
          </w:p>
        </w:tc>
        <w:tc>
          <w:tcPr>
            <w:tcW w:w="4479" w:type="dxa"/>
            <w:tcBorders>
              <w:top w:val="single" w:sz="4" w:space="0" w:color="auto"/>
              <w:left w:val="single" w:sz="4" w:space="0" w:color="auto"/>
              <w:bottom w:val="single" w:sz="4" w:space="0" w:color="auto"/>
              <w:right w:val="single" w:sz="4" w:space="0" w:color="auto"/>
            </w:tcBorders>
            <w:hideMark/>
          </w:tcPr>
          <w:p w:rsidR="00C604D9" w:rsidRDefault="00C604D9" w:rsidP="00C604D9">
            <w:pPr>
              <w:pStyle w:val="Default"/>
            </w:pPr>
            <w:r>
              <w:rPr>
                <w:b/>
                <w:bCs/>
              </w:rPr>
              <w:t xml:space="preserve">Наименование продуктов </w:t>
            </w:r>
          </w:p>
        </w:tc>
        <w:tc>
          <w:tcPr>
            <w:tcW w:w="1616" w:type="dxa"/>
            <w:tcBorders>
              <w:top w:val="single" w:sz="4" w:space="0" w:color="auto"/>
              <w:left w:val="single" w:sz="4" w:space="0" w:color="auto"/>
              <w:bottom w:val="single" w:sz="4" w:space="0" w:color="auto"/>
              <w:right w:val="single" w:sz="4" w:space="0" w:color="auto"/>
            </w:tcBorders>
            <w:hideMark/>
          </w:tcPr>
          <w:p w:rsidR="00C604D9" w:rsidRDefault="00C604D9" w:rsidP="00C604D9">
            <w:pPr>
              <w:pStyle w:val="Default"/>
            </w:pPr>
            <w:r>
              <w:rPr>
                <w:b/>
                <w:bCs/>
              </w:rPr>
              <w:t xml:space="preserve">Единица измерения </w:t>
            </w:r>
          </w:p>
        </w:tc>
        <w:tc>
          <w:tcPr>
            <w:tcW w:w="1276" w:type="dxa"/>
            <w:tcBorders>
              <w:top w:val="single" w:sz="4" w:space="0" w:color="auto"/>
              <w:left w:val="single" w:sz="4" w:space="0" w:color="auto"/>
              <w:bottom w:val="single" w:sz="4" w:space="0" w:color="auto"/>
              <w:right w:val="single" w:sz="4" w:space="0" w:color="auto"/>
            </w:tcBorders>
            <w:hideMark/>
          </w:tcPr>
          <w:p w:rsidR="00C604D9" w:rsidRDefault="00C604D9" w:rsidP="00C604D9">
            <w:pPr>
              <w:pStyle w:val="Default"/>
              <w:ind w:right="-108"/>
            </w:pPr>
            <w:r>
              <w:rPr>
                <w:b/>
                <w:bCs/>
              </w:rPr>
              <w:t xml:space="preserve">Объем </w:t>
            </w:r>
          </w:p>
        </w:tc>
        <w:tc>
          <w:tcPr>
            <w:tcW w:w="1559" w:type="dxa"/>
            <w:tcBorders>
              <w:top w:val="single" w:sz="4" w:space="0" w:color="auto"/>
              <w:left w:val="single" w:sz="4" w:space="0" w:color="auto"/>
              <w:bottom w:val="single" w:sz="4" w:space="0" w:color="auto"/>
              <w:right w:val="single" w:sz="4" w:space="0" w:color="auto"/>
            </w:tcBorders>
            <w:hideMark/>
          </w:tcPr>
          <w:p w:rsidR="00C604D9" w:rsidRDefault="00C604D9" w:rsidP="00C604D9">
            <w:pPr>
              <w:pStyle w:val="Default"/>
              <w:rPr>
                <w:b/>
                <w:bCs/>
              </w:rPr>
            </w:pPr>
            <w:r>
              <w:rPr>
                <w:b/>
                <w:bCs/>
              </w:rPr>
              <w:t>Цена за ед. изм., руб.</w:t>
            </w:r>
          </w:p>
        </w:tc>
        <w:tc>
          <w:tcPr>
            <w:tcW w:w="1276" w:type="dxa"/>
            <w:tcBorders>
              <w:top w:val="single" w:sz="4" w:space="0" w:color="auto"/>
              <w:left w:val="single" w:sz="4" w:space="0" w:color="auto"/>
              <w:bottom w:val="single" w:sz="4" w:space="0" w:color="auto"/>
              <w:right w:val="single" w:sz="4" w:space="0" w:color="auto"/>
            </w:tcBorders>
            <w:hideMark/>
          </w:tcPr>
          <w:p w:rsidR="00C604D9" w:rsidRDefault="00C604D9" w:rsidP="00C604D9">
            <w:pPr>
              <w:pStyle w:val="Default"/>
              <w:rPr>
                <w:b/>
                <w:bCs/>
              </w:rPr>
            </w:pPr>
            <w:r>
              <w:rPr>
                <w:b/>
                <w:bCs/>
              </w:rPr>
              <w:t xml:space="preserve"> Сумма, руб.</w:t>
            </w:r>
          </w:p>
        </w:tc>
      </w:tr>
      <w:tr w:rsidR="00C604D9" w:rsidTr="00C604D9">
        <w:trPr>
          <w:trHeight w:val="1067"/>
        </w:trPr>
        <w:tc>
          <w:tcPr>
            <w:tcW w:w="392" w:type="dxa"/>
            <w:tcBorders>
              <w:top w:val="single" w:sz="4" w:space="0" w:color="auto"/>
              <w:left w:val="single" w:sz="4" w:space="0" w:color="auto"/>
              <w:bottom w:val="single" w:sz="4" w:space="0" w:color="auto"/>
              <w:right w:val="single" w:sz="4" w:space="0" w:color="auto"/>
            </w:tcBorders>
            <w:hideMark/>
          </w:tcPr>
          <w:p w:rsidR="00C604D9" w:rsidRDefault="00C604D9" w:rsidP="00C604D9">
            <w:pPr>
              <w:pStyle w:val="Default"/>
            </w:pPr>
            <w:r>
              <w:t xml:space="preserve">1 </w:t>
            </w:r>
          </w:p>
        </w:tc>
        <w:tc>
          <w:tcPr>
            <w:tcW w:w="4479" w:type="dxa"/>
            <w:tcBorders>
              <w:top w:val="single" w:sz="4" w:space="0" w:color="auto"/>
              <w:left w:val="single" w:sz="4" w:space="0" w:color="auto"/>
              <w:bottom w:val="single" w:sz="4" w:space="0" w:color="auto"/>
              <w:right w:val="single" w:sz="4" w:space="0" w:color="auto"/>
            </w:tcBorders>
          </w:tcPr>
          <w:p w:rsidR="00C604D9" w:rsidRDefault="00C604D9" w:rsidP="00C604D9">
            <w:pPr>
              <w:autoSpaceDE w:val="0"/>
              <w:autoSpaceDN w:val="0"/>
              <w:adjustRightInd w:val="0"/>
              <w:spacing w:after="0" w:line="240" w:lineRule="auto"/>
              <w:rPr>
                <w:rFonts w:ascii="Times New Roman" w:hAnsi="Times New Roman" w:cs="Times New Roman"/>
                <w:sz w:val="24"/>
                <w:szCs w:val="24"/>
              </w:rPr>
            </w:pPr>
          </w:p>
        </w:tc>
        <w:tc>
          <w:tcPr>
            <w:tcW w:w="1616" w:type="dxa"/>
            <w:tcBorders>
              <w:top w:val="single" w:sz="4" w:space="0" w:color="auto"/>
              <w:left w:val="single" w:sz="4" w:space="0" w:color="auto"/>
              <w:bottom w:val="single" w:sz="4" w:space="0" w:color="auto"/>
              <w:right w:val="single" w:sz="4" w:space="0" w:color="auto"/>
            </w:tcBorders>
          </w:tcPr>
          <w:p w:rsidR="00C604D9" w:rsidRDefault="00C604D9" w:rsidP="00C604D9">
            <w:pPr>
              <w:pStyle w:val="Default"/>
            </w:pPr>
          </w:p>
        </w:tc>
        <w:tc>
          <w:tcPr>
            <w:tcW w:w="1276" w:type="dxa"/>
            <w:tcBorders>
              <w:top w:val="single" w:sz="4" w:space="0" w:color="auto"/>
              <w:left w:val="single" w:sz="4" w:space="0" w:color="auto"/>
              <w:bottom w:val="single" w:sz="4" w:space="0" w:color="auto"/>
              <w:right w:val="single" w:sz="4" w:space="0" w:color="auto"/>
            </w:tcBorders>
          </w:tcPr>
          <w:p w:rsidR="00C604D9" w:rsidRDefault="00C604D9" w:rsidP="00C604D9">
            <w:pPr>
              <w:autoSpaceDE w:val="0"/>
              <w:autoSpaceDN w:val="0"/>
              <w:adjustRightInd w:val="0"/>
              <w:spacing w:after="0" w:line="240" w:lineRule="auto"/>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C604D9" w:rsidRDefault="00C604D9" w:rsidP="00C604D9">
            <w:pPr>
              <w:spacing w:after="0"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C604D9" w:rsidRDefault="00C604D9" w:rsidP="00C604D9">
            <w:pPr>
              <w:spacing w:after="0" w:line="240" w:lineRule="auto"/>
              <w:jc w:val="center"/>
              <w:rPr>
                <w:rFonts w:ascii="Times New Roman" w:hAnsi="Times New Roman" w:cs="Times New Roman"/>
                <w:sz w:val="24"/>
                <w:szCs w:val="24"/>
              </w:rPr>
            </w:pPr>
          </w:p>
        </w:tc>
      </w:tr>
      <w:tr w:rsidR="00C604D9" w:rsidTr="00C604D9">
        <w:trPr>
          <w:trHeight w:val="788"/>
        </w:trPr>
        <w:tc>
          <w:tcPr>
            <w:tcW w:w="392" w:type="dxa"/>
            <w:tcBorders>
              <w:top w:val="single" w:sz="4" w:space="0" w:color="auto"/>
              <w:left w:val="single" w:sz="4" w:space="0" w:color="auto"/>
              <w:bottom w:val="single" w:sz="4" w:space="0" w:color="auto"/>
              <w:right w:val="single" w:sz="4" w:space="0" w:color="auto"/>
            </w:tcBorders>
            <w:hideMark/>
          </w:tcPr>
          <w:p w:rsidR="00C604D9" w:rsidRDefault="00C604D9" w:rsidP="00C604D9">
            <w:pPr>
              <w:pStyle w:val="Default"/>
            </w:pPr>
            <w:r>
              <w:t>2</w:t>
            </w:r>
          </w:p>
        </w:tc>
        <w:tc>
          <w:tcPr>
            <w:tcW w:w="4479" w:type="dxa"/>
            <w:tcBorders>
              <w:top w:val="single" w:sz="4" w:space="0" w:color="auto"/>
              <w:left w:val="single" w:sz="4" w:space="0" w:color="auto"/>
              <w:bottom w:val="single" w:sz="4" w:space="0" w:color="auto"/>
              <w:right w:val="single" w:sz="4" w:space="0" w:color="auto"/>
            </w:tcBorders>
          </w:tcPr>
          <w:p w:rsidR="00C604D9" w:rsidRDefault="00C604D9" w:rsidP="00C604D9">
            <w:pPr>
              <w:autoSpaceDE w:val="0"/>
              <w:autoSpaceDN w:val="0"/>
              <w:adjustRightInd w:val="0"/>
              <w:spacing w:after="0" w:line="240" w:lineRule="auto"/>
              <w:rPr>
                <w:rFonts w:ascii="Times New Roman" w:hAnsi="Times New Roman" w:cs="Times New Roman"/>
                <w:sz w:val="24"/>
                <w:szCs w:val="24"/>
              </w:rPr>
            </w:pPr>
          </w:p>
        </w:tc>
        <w:tc>
          <w:tcPr>
            <w:tcW w:w="1616" w:type="dxa"/>
            <w:tcBorders>
              <w:top w:val="single" w:sz="4" w:space="0" w:color="auto"/>
              <w:left w:val="single" w:sz="4" w:space="0" w:color="auto"/>
              <w:bottom w:val="single" w:sz="4" w:space="0" w:color="auto"/>
              <w:right w:val="single" w:sz="4" w:space="0" w:color="auto"/>
            </w:tcBorders>
          </w:tcPr>
          <w:p w:rsidR="00C604D9" w:rsidRDefault="00C604D9" w:rsidP="00C604D9">
            <w:pPr>
              <w:pStyle w:val="Default"/>
            </w:pPr>
          </w:p>
        </w:tc>
        <w:tc>
          <w:tcPr>
            <w:tcW w:w="1276" w:type="dxa"/>
            <w:tcBorders>
              <w:top w:val="single" w:sz="4" w:space="0" w:color="auto"/>
              <w:left w:val="single" w:sz="4" w:space="0" w:color="auto"/>
              <w:bottom w:val="single" w:sz="4" w:space="0" w:color="auto"/>
              <w:right w:val="single" w:sz="4" w:space="0" w:color="auto"/>
            </w:tcBorders>
          </w:tcPr>
          <w:p w:rsidR="00C604D9" w:rsidRDefault="00C604D9" w:rsidP="00C604D9">
            <w:pPr>
              <w:autoSpaceDE w:val="0"/>
              <w:autoSpaceDN w:val="0"/>
              <w:adjustRightInd w:val="0"/>
              <w:spacing w:after="0" w:line="240" w:lineRule="auto"/>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C604D9" w:rsidRDefault="00C604D9" w:rsidP="00C604D9">
            <w:pPr>
              <w:spacing w:after="0"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C604D9" w:rsidRDefault="00C604D9" w:rsidP="00C604D9">
            <w:pPr>
              <w:spacing w:after="0" w:line="240" w:lineRule="auto"/>
              <w:jc w:val="center"/>
              <w:rPr>
                <w:rFonts w:ascii="Times New Roman" w:hAnsi="Times New Roman" w:cs="Times New Roman"/>
                <w:sz w:val="24"/>
                <w:szCs w:val="24"/>
              </w:rPr>
            </w:pPr>
          </w:p>
        </w:tc>
      </w:tr>
      <w:tr w:rsidR="00C604D9" w:rsidTr="00C604D9">
        <w:trPr>
          <w:trHeight w:val="561"/>
        </w:trPr>
        <w:tc>
          <w:tcPr>
            <w:tcW w:w="392" w:type="dxa"/>
            <w:tcBorders>
              <w:top w:val="single" w:sz="4" w:space="0" w:color="auto"/>
              <w:left w:val="single" w:sz="4" w:space="0" w:color="auto"/>
              <w:bottom w:val="single" w:sz="4" w:space="0" w:color="auto"/>
              <w:right w:val="single" w:sz="4" w:space="0" w:color="auto"/>
            </w:tcBorders>
            <w:hideMark/>
          </w:tcPr>
          <w:p w:rsidR="00C604D9" w:rsidRDefault="00C604D9" w:rsidP="00C604D9">
            <w:pPr>
              <w:pStyle w:val="Default"/>
            </w:pPr>
            <w:r>
              <w:t>3</w:t>
            </w:r>
          </w:p>
        </w:tc>
        <w:tc>
          <w:tcPr>
            <w:tcW w:w="4479" w:type="dxa"/>
            <w:tcBorders>
              <w:top w:val="single" w:sz="4" w:space="0" w:color="auto"/>
              <w:left w:val="single" w:sz="4" w:space="0" w:color="auto"/>
              <w:bottom w:val="single" w:sz="4" w:space="0" w:color="auto"/>
              <w:right w:val="single" w:sz="4" w:space="0" w:color="auto"/>
            </w:tcBorders>
          </w:tcPr>
          <w:p w:rsidR="00C604D9" w:rsidRDefault="00C604D9" w:rsidP="00C604D9">
            <w:pPr>
              <w:spacing w:after="0" w:line="240" w:lineRule="auto"/>
              <w:rPr>
                <w:rFonts w:ascii="Times New Roman" w:hAnsi="Times New Roman" w:cs="Times New Roman"/>
                <w:sz w:val="24"/>
                <w:szCs w:val="24"/>
              </w:rPr>
            </w:pPr>
          </w:p>
        </w:tc>
        <w:tc>
          <w:tcPr>
            <w:tcW w:w="1616" w:type="dxa"/>
            <w:tcBorders>
              <w:top w:val="single" w:sz="4" w:space="0" w:color="auto"/>
              <w:left w:val="single" w:sz="4" w:space="0" w:color="auto"/>
              <w:bottom w:val="single" w:sz="4" w:space="0" w:color="auto"/>
              <w:right w:val="single" w:sz="4" w:space="0" w:color="auto"/>
            </w:tcBorders>
          </w:tcPr>
          <w:p w:rsidR="00C604D9" w:rsidRDefault="00C604D9" w:rsidP="00C604D9">
            <w:pPr>
              <w:pStyle w:val="Default"/>
            </w:pPr>
          </w:p>
        </w:tc>
        <w:tc>
          <w:tcPr>
            <w:tcW w:w="1276" w:type="dxa"/>
            <w:tcBorders>
              <w:top w:val="single" w:sz="4" w:space="0" w:color="auto"/>
              <w:left w:val="single" w:sz="4" w:space="0" w:color="auto"/>
              <w:bottom w:val="single" w:sz="4" w:space="0" w:color="auto"/>
              <w:right w:val="single" w:sz="4" w:space="0" w:color="auto"/>
            </w:tcBorders>
          </w:tcPr>
          <w:p w:rsidR="00C604D9" w:rsidRDefault="00C604D9" w:rsidP="00C604D9">
            <w:pPr>
              <w:autoSpaceDE w:val="0"/>
              <w:autoSpaceDN w:val="0"/>
              <w:adjustRightInd w:val="0"/>
              <w:spacing w:after="0" w:line="240" w:lineRule="auto"/>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C604D9" w:rsidRDefault="00C604D9" w:rsidP="00C604D9">
            <w:pPr>
              <w:spacing w:after="0"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C604D9" w:rsidRDefault="00C604D9" w:rsidP="00C604D9">
            <w:pPr>
              <w:spacing w:after="0" w:line="240" w:lineRule="auto"/>
              <w:jc w:val="center"/>
              <w:rPr>
                <w:rFonts w:ascii="Times New Roman" w:hAnsi="Times New Roman" w:cs="Times New Roman"/>
                <w:sz w:val="24"/>
                <w:szCs w:val="24"/>
              </w:rPr>
            </w:pPr>
          </w:p>
        </w:tc>
      </w:tr>
      <w:tr w:rsidR="00C604D9" w:rsidTr="00C604D9">
        <w:trPr>
          <w:trHeight w:val="561"/>
        </w:trPr>
        <w:tc>
          <w:tcPr>
            <w:tcW w:w="392" w:type="dxa"/>
            <w:tcBorders>
              <w:top w:val="single" w:sz="4" w:space="0" w:color="auto"/>
              <w:left w:val="single" w:sz="4" w:space="0" w:color="auto"/>
              <w:bottom w:val="single" w:sz="4" w:space="0" w:color="auto"/>
              <w:right w:val="single" w:sz="4" w:space="0" w:color="auto"/>
            </w:tcBorders>
            <w:hideMark/>
          </w:tcPr>
          <w:p w:rsidR="00C604D9" w:rsidRDefault="00C604D9" w:rsidP="00C604D9">
            <w:pPr>
              <w:pStyle w:val="Default"/>
            </w:pPr>
            <w:r>
              <w:t>4</w:t>
            </w:r>
          </w:p>
        </w:tc>
        <w:tc>
          <w:tcPr>
            <w:tcW w:w="4479" w:type="dxa"/>
            <w:tcBorders>
              <w:top w:val="single" w:sz="4" w:space="0" w:color="auto"/>
              <w:left w:val="single" w:sz="4" w:space="0" w:color="auto"/>
              <w:bottom w:val="single" w:sz="4" w:space="0" w:color="auto"/>
              <w:right w:val="single" w:sz="4" w:space="0" w:color="auto"/>
            </w:tcBorders>
          </w:tcPr>
          <w:p w:rsidR="00C604D9" w:rsidRDefault="00C604D9" w:rsidP="00C604D9">
            <w:pPr>
              <w:spacing w:after="0" w:line="240" w:lineRule="auto"/>
              <w:rPr>
                <w:rFonts w:ascii="Times New Roman" w:hAnsi="Times New Roman" w:cs="Times New Roman"/>
                <w:sz w:val="24"/>
                <w:szCs w:val="24"/>
              </w:rPr>
            </w:pPr>
          </w:p>
        </w:tc>
        <w:tc>
          <w:tcPr>
            <w:tcW w:w="1616" w:type="dxa"/>
            <w:tcBorders>
              <w:top w:val="single" w:sz="4" w:space="0" w:color="auto"/>
              <w:left w:val="single" w:sz="4" w:space="0" w:color="auto"/>
              <w:bottom w:val="single" w:sz="4" w:space="0" w:color="auto"/>
              <w:right w:val="single" w:sz="4" w:space="0" w:color="auto"/>
            </w:tcBorders>
          </w:tcPr>
          <w:p w:rsidR="00C604D9" w:rsidRDefault="00C604D9" w:rsidP="00C604D9">
            <w:pPr>
              <w:pStyle w:val="Default"/>
            </w:pPr>
          </w:p>
        </w:tc>
        <w:tc>
          <w:tcPr>
            <w:tcW w:w="1276" w:type="dxa"/>
            <w:tcBorders>
              <w:top w:val="single" w:sz="4" w:space="0" w:color="auto"/>
              <w:left w:val="single" w:sz="4" w:space="0" w:color="auto"/>
              <w:bottom w:val="single" w:sz="4" w:space="0" w:color="auto"/>
              <w:right w:val="single" w:sz="4" w:space="0" w:color="auto"/>
            </w:tcBorders>
          </w:tcPr>
          <w:p w:rsidR="00C604D9" w:rsidRDefault="00C604D9" w:rsidP="00C604D9">
            <w:pPr>
              <w:autoSpaceDE w:val="0"/>
              <w:autoSpaceDN w:val="0"/>
              <w:adjustRightInd w:val="0"/>
              <w:spacing w:after="0" w:line="240" w:lineRule="auto"/>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C604D9" w:rsidRDefault="00C604D9" w:rsidP="00C604D9">
            <w:pPr>
              <w:spacing w:after="0"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C604D9" w:rsidRDefault="00C604D9" w:rsidP="00C604D9">
            <w:pPr>
              <w:spacing w:after="0" w:line="240" w:lineRule="auto"/>
              <w:jc w:val="center"/>
              <w:rPr>
                <w:rFonts w:ascii="Times New Roman" w:hAnsi="Times New Roman" w:cs="Times New Roman"/>
                <w:sz w:val="24"/>
                <w:szCs w:val="24"/>
              </w:rPr>
            </w:pPr>
          </w:p>
        </w:tc>
      </w:tr>
      <w:tr w:rsidR="00C604D9" w:rsidTr="00C604D9">
        <w:trPr>
          <w:trHeight w:val="561"/>
        </w:trPr>
        <w:tc>
          <w:tcPr>
            <w:tcW w:w="392" w:type="dxa"/>
            <w:tcBorders>
              <w:top w:val="single" w:sz="4" w:space="0" w:color="auto"/>
              <w:left w:val="single" w:sz="4" w:space="0" w:color="auto"/>
              <w:bottom w:val="single" w:sz="4" w:space="0" w:color="auto"/>
              <w:right w:val="single" w:sz="4" w:space="0" w:color="auto"/>
            </w:tcBorders>
            <w:hideMark/>
          </w:tcPr>
          <w:p w:rsidR="00C604D9" w:rsidRDefault="00C604D9" w:rsidP="00C604D9">
            <w:pPr>
              <w:pStyle w:val="Default"/>
            </w:pPr>
            <w:r>
              <w:t>5</w:t>
            </w:r>
          </w:p>
        </w:tc>
        <w:tc>
          <w:tcPr>
            <w:tcW w:w="4479" w:type="dxa"/>
            <w:tcBorders>
              <w:top w:val="single" w:sz="4" w:space="0" w:color="auto"/>
              <w:left w:val="single" w:sz="4" w:space="0" w:color="auto"/>
              <w:bottom w:val="single" w:sz="4" w:space="0" w:color="auto"/>
              <w:right w:val="single" w:sz="4" w:space="0" w:color="auto"/>
            </w:tcBorders>
          </w:tcPr>
          <w:p w:rsidR="00C604D9" w:rsidRDefault="00C604D9" w:rsidP="00C604D9">
            <w:pPr>
              <w:spacing w:after="0" w:line="240" w:lineRule="auto"/>
              <w:rPr>
                <w:rFonts w:ascii="Times New Roman" w:hAnsi="Times New Roman" w:cs="Times New Roman"/>
                <w:sz w:val="24"/>
                <w:szCs w:val="24"/>
              </w:rPr>
            </w:pPr>
          </w:p>
        </w:tc>
        <w:tc>
          <w:tcPr>
            <w:tcW w:w="1616" w:type="dxa"/>
            <w:tcBorders>
              <w:top w:val="single" w:sz="4" w:space="0" w:color="auto"/>
              <w:left w:val="single" w:sz="4" w:space="0" w:color="auto"/>
              <w:bottom w:val="single" w:sz="4" w:space="0" w:color="auto"/>
              <w:right w:val="single" w:sz="4" w:space="0" w:color="auto"/>
            </w:tcBorders>
          </w:tcPr>
          <w:p w:rsidR="00C604D9" w:rsidRDefault="00C604D9" w:rsidP="00C604D9">
            <w:pPr>
              <w:pStyle w:val="Default"/>
            </w:pPr>
          </w:p>
        </w:tc>
        <w:tc>
          <w:tcPr>
            <w:tcW w:w="1276" w:type="dxa"/>
            <w:tcBorders>
              <w:top w:val="single" w:sz="4" w:space="0" w:color="auto"/>
              <w:left w:val="single" w:sz="4" w:space="0" w:color="auto"/>
              <w:bottom w:val="single" w:sz="4" w:space="0" w:color="auto"/>
              <w:right w:val="single" w:sz="4" w:space="0" w:color="auto"/>
            </w:tcBorders>
          </w:tcPr>
          <w:p w:rsidR="00C604D9" w:rsidRDefault="00C604D9" w:rsidP="00C604D9">
            <w:pPr>
              <w:autoSpaceDE w:val="0"/>
              <w:autoSpaceDN w:val="0"/>
              <w:adjustRightInd w:val="0"/>
              <w:spacing w:after="0" w:line="240" w:lineRule="auto"/>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C604D9" w:rsidRDefault="00C604D9" w:rsidP="00C604D9">
            <w:pPr>
              <w:spacing w:after="0"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C604D9" w:rsidRDefault="00C604D9" w:rsidP="00C604D9">
            <w:pPr>
              <w:spacing w:after="0" w:line="240" w:lineRule="auto"/>
              <w:jc w:val="center"/>
              <w:rPr>
                <w:rFonts w:ascii="Times New Roman" w:hAnsi="Times New Roman" w:cs="Times New Roman"/>
                <w:sz w:val="24"/>
                <w:szCs w:val="24"/>
              </w:rPr>
            </w:pPr>
          </w:p>
        </w:tc>
      </w:tr>
      <w:tr w:rsidR="00C604D9" w:rsidTr="00C604D9">
        <w:trPr>
          <w:trHeight w:val="225"/>
        </w:trPr>
        <w:tc>
          <w:tcPr>
            <w:tcW w:w="392" w:type="dxa"/>
            <w:tcBorders>
              <w:top w:val="single" w:sz="4" w:space="0" w:color="auto"/>
              <w:left w:val="single" w:sz="4" w:space="0" w:color="auto"/>
              <w:bottom w:val="single" w:sz="4" w:space="0" w:color="auto"/>
              <w:right w:val="single" w:sz="4" w:space="0" w:color="auto"/>
            </w:tcBorders>
          </w:tcPr>
          <w:p w:rsidR="00C604D9" w:rsidRDefault="00C604D9" w:rsidP="00C604D9">
            <w:pPr>
              <w:pStyle w:val="Default"/>
            </w:pPr>
          </w:p>
        </w:tc>
        <w:tc>
          <w:tcPr>
            <w:tcW w:w="4479" w:type="dxa"/>
            <w:tcBorders>
              <w:top w:val="single" w:sz="4" w:space="0" w:color="auto"/>
              <w:left w:val="single" w:sz="4" w:space="0" w:color="auto"/>
              <w:bottom w:val="single" w:sz="4" w:space="0" w:color="auto"/>
              <w:right w:val="single" w:sz="4" w:space="0" w:color="auto"/>
            </w:tcBorders>
          </w:tcPr>
          <w:p w:rsidR="00C604D9" w:rsidRDefault="00C604D9" w:rsidP="00C604D9">
            <w:pPr>
              <w:pStyle w:val="Default"/>
            </w:pPr>
          </w:p>
        </w:tc>
        <w:tc>
          <w:tcPr>
            <w:tcW w:w="1616" w:type="dxa"/>
            <w:tcBorders>
              <w:top w:val="single" w:sz="4" w:space="0" w:color="auto"/>
              <w:left w:val="single" w:sz="4" w:space="0" w:color="auto"/>
              <w:bottom w:val="single" w:sz="4" w:space="0" w:color="auto"/>
              <w:right w:val="single" w:sz="4" w:space="0" w:color="auto"/>
            </w:tcBorders>
          </w:tcPr>
          <w:p w:rsidR="00C604D9" w:rsidRDefault="00C604D9" w:rsidP="00C604D9">
            <w:pPr>
              <w:pStyle w:val="Default"/>
            </w:pPr>
          </w:p>
        </w:tc>
        <w:tc>
          <w:tcPr>
            <w:tcW w:w="1276" w:type="dxa"/>
            <w:tcBorders>
              <w:top w:val="single" w:sz="4" w:space="0" w:color="auto"/>
              <w:left w:val="single" w:sz="4" w:space="0" w:color="auto"/>
              <w:bottom w:val="single" w:sz="4" w:space="0" w:color="auto"/>
              <w:right w:val="single" w:sz="4" w:space="0" w:color="auto"/>
            </w:tcBorders>
          </w:tcPr>
          <w:p w:rsidR="00C604D9" w:rsidRDefault="00C604D9" w:rsidP="00C604D9">
            <w:pPr>
              <w:pStyle w:val="Default"/>
            </w:pPr>
          </w:p>
        </w:tc>
        <w:tc>
          <w:tcPr>
            <w:tcW w:w="1559" w:type="dxa"/>
            <w:tcBorders>
              <w:top w:val="single" w:sz="4" w:space="0" w:color="auto"/>
              <w:left w:val="single" w:sz="4" w:space="0" w:color="auto"/>
              <w:bottom w:val="single" w:sz="4" w:space="0" w:color="auto"/>
              <w:right w:val="single" w:sz="4" w:space="0" w:color="auto"/>
            </w:tcBorders>
          </w:tcPr>
          <w:p w:rsidR="00C604D9" w:rsidRDefault="00C604D9" w:rsidP="00C604D9">
            <w:pPr>
              <w:pStyle w:val="Default"/>
            </w:pPr>
          </w:p>
        </w:tc>
        <w:tc>
          <w:tcPr>
            <w:tcW w:w="1276" w:type="dxa"/>
            <w:tcBorders>
              <w:top w:val="single" w:sz="4" w:space="0" w:color="auto"/>
              <w:left w:val="single" w:sz="4" w:space="0" w:color="auto"/>
              <w:bottom w:val="single" w:sz="4" w:space="0" w:color="auto"/>
              <w:right w:val="single" w:sz="4" w:space="0" w:color="auto"/>
            </w:tcBorders>
          </w:tcPr>
          <w:p w:rsidR="00C604D9" w:rsidRDefault="00C604D9" w:rsidP="00C604D9">
            <w:pPr>
              <w:spacing w:after="0" w:line="240" w:lineRule="auto"/>
              <w:jc w:val="center"/>
              <w:rPr>
                <w:rFonts w:ascii="Times New Roman" w:hAnsi="Times New Roman" w:cs="Times New Roman"/>
                <w:sz w:val="24"/>
                <w:szCs w:val="24"/>
              </w:rPr>
            </w:pPr>
          </w:p>
        </w:tc>
      </w:tr>
    </w:tbl>
    <w:p w:rsidR="00C604D9" w:rsidRDefault="00C604D9" w:rsidP="00C604D9">
      <w:pPr>
        <w:spacing w:after="0" w:line="240" w:lineRule="auto"/>
        <w:jc w:val="center"/>
        <w:rPr>
          <w:rFonts w:ascii="Times New Roman" w:hAnsi="Times New Roman" w:cs="Times New Roman"/>
          <w:b/>
          <w:sz w:val="24"/>
          <w:szCs w:val="24"/>
        </w:rPr>
      </w:pPr>
    </w:p>
    <w:p w:rsidR="00C604D9" w:rsidRDefault="00C604D9" w:rsidP="00C604D9">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Цена договора: </w:t>
      </w:r>
      <w:r>
        <w:rPr>
          <w:rFonts w:ascii="Times New Roman" w:hAnsi="Times New Roman" w:cs="Times New Roman"/>
          <w:color w:val="000000"/>
          <w:sz w:val="24"/>
          <w:szCs w:val="24"/>
        </w:rPr>
        <w:t>_________</w:t>
      </w:r>
      <w:r>
        <w:rPr>
          <w:rFonts w:ascii="Times New Roman" w:hAnsi="Times New Roman" w:cs="Times New Roman"/>
          <w:sz w:val="24"/>
          <w:szCs w:val="24"/>
        </w:rPr>
        <w:t xml:space="preserve"> () рублей _______ копеек, в том числе НДС 10 % -  ______ руб. _______коп., включает расходы, связанные с поставкой товара (расходы на перевозку, разгрузку, доставку товара до пищеблока Заказчика, уплату таможенных пошлин (в случае поставки иностранного товара, за исключением товара, на который установлен запрет и ограничения), страхование груза (продуктов питания при транспортировке и хранении на складе), уплату налогов, другие обязательные платежи.</w:t>
      </w:r>
      <w:proofErr w:type="gramEnd"/>
    </w:p>
    <w:p w:rsidR="00C604D9" w:rsidRDefault="00C604D9" w:rsidP="00C604D9">
      <w:pPr>
        <w:pStyle w:val="affff7"/>
        <w:spacing w:after="0" w:line="240" w:lineRule="auto"/>
        <w:jc w:val="right"/>
        <w:rPr>
          <w:sz w:val="22"/>
          <w:szCs w:val="22"/>
        </w:rPr>
      </w:pPr>
    </w:p>
    <w:p w:rsidR="00C604D9" w:rsidRDefault="00C604D9" w:rsidP="00C604D9">
      <w:pPr>
        <w:pStyle w:val="affff7"/>
        <w:spacing w:after="0" w:line="240" w:lineRule="auto"/>
        <w:jc w:val="right"/>
        <w:rPr>
          <w:sz w:val="22"/>
          <w:szCs w:val="22"/>
        </w:rPr>
      </w:pPr>
    </w:p>
    <w:p w:rsidR="00C604D9" w:rsidRDefault="00C604D9" w:rsidP="00C604D9">
      <w:pPr>
        <w:pStyle w:val="affff7"/>
        <w:spacing w:after="0" w:line="240" w:lineRule="auto"/>
        <w:jc w:val="right"/>
        <w:rPr>
          <w:sz w:val="22"/>
          <w:szCs w:val="22"/>
        </w:rPr>
      </w:pPr>
    </w:p>
    <w:p w:rsidR="00C604D9" w:rsidRDefault="00C604D9" w:rsidP="00C604D9">
      <w:pPr>
        <w:pStyle w:val="affff7"/>
        <w:spacing w:after="0" w:line="240" w:lineRule="auto"/>
        <w:jc w:val="right"/>
        <w:rPr>
          <w:sz w:val="22"/>
          <w:szCs w:val="22"/>
        </w:rPr>
      </w:pPr>
    </w:p>
    <w:p w:rsidR="00C604D9" w:rsidRDefault="00C604D9" w:rsidP="00C604D9">
      <w:pPr>
        <w:pStyle w:val="affff7"/>
        <w:spacing w:after="0" w:line="240" w:lineRule="auto"/>
        <w:jc w:val="right"/>
        <w:rPr>
          <w:sz w:val="22"/>
          <w:szCs w:val="22"/>
        </w:rPr>
      </w:pPr>
    </w:p>
    <w:p w:rsidR="00C604D9" w:rsidRDefault="00C604D9" w:rsidP="00C604D9">
      <w:pPr>
        <w:pStyle w:val="affff7"/>
        <w:spacing w:after="0" w:line="240" w:lineRule="auto"/>
        <w:jc w:val="right"/>
        <w:rPr>
          <w:sz w:val="22"/>
          <w:szCs w:val="22"/>
        </w:rPr>
      </w:pPr>
    </w:p>
    <w:p w:rsidR="00C604D9" w:rsidRDefault="00C604D9" w:rsidP="00C604D9">
      <w:pPr>
        <w:pStyle w:val="affff7"/>
        <w:spacing w:after="0" w:line="240" w:lineRule="auto"/>
        <w:jc w:val="right"/>
        <w:rPr>
          <w:sz w:val="22"/>
          <w:szCs w:val="22"/>
        </w:rPr>
      </w:pPr>
    </w:p>
    <w:p w:rsidR="00C604D9" w:rsidRDefault="00C604D9" w:rsidP="00C604D9">
      <w:pPr>
        <w:pStyle w:val="affff7"/>
        <w:spacing w:after="0" w:line="240" w:lineRule="auto"/>
        <w:jc w:val="right"/>
        <w:rPr>
          <w:sz w:val="22"/>
          <w:szCs w:val="22"/>
        </w:rPr>
      </w:pPr>
    </w:p>
    <w:p w:rsidR="00C604D9" w:rsidRDefault="00C604D9" w:rsidP="00C604D9">
      <w:pPr>
        <w:pStyle w:val="affff7"/>
        <w:spacing w:after="0" w:line="240" w:lineRule="auto"/>
        <w:jc w:val="right"/>
        <w:rPr>
          <w:sz w:val="22"/>
          <w:szCs w:val="22"/>
        </w:rPr>
      </w:pPr>
    </w:p>
    <w:p w:rsidR="00C604D9" w:rsidRDefault="00C604D9" w:rsidP="00C604D9">
      <w:pPr>
        <w:pStyle w:val="affff7"/>
        <w:spacing w:after="0" w:line="240" w:lineRule="auto"/>
        <w:jc w:val="right"/>
        <w:rPr>
          <w:sz w:val="22"/>
          <w:szCs w:val="22"/>
        </w:rPr>
      </w:pPr>
    </w:p>
    <w:p w:rsidR="00C604D9" w:rsidRDefault="00C604D9" w:rsidP="00C604D9">
      <w:pPr>
        <w:pStyle w:val="affff7"/>
        <w:spacing w:after="0" w:line="240" w:lineRule="auto"/>
        <w:jc w:val="right"/>
        <w:rPr>
          <w:sz w:val="22"/>
          <w:szCs w:val="22"/>
        </w:rPr>
      </w:pPr>
    </w:p>
    <w:p w:rsidR="00C604D9" w:rsidRDefault="00C604D9" w:rsidP="00C604D9">
      <w:pPr>
        <w:pStyle w:val="affff7"/>
        <w:spacing w:after="0" w:line="240" w:lineRule="auto"/>
        <w:jc w:val="right"/>
        <w:rPr>
          <w:sz w:val="22"/>
          <w:szCs w:val="22"/>
        </w:rPr>
      </w:pPr>
    </w:p>
    <w:p w:rsidR="00C604D9" w:rsidRDefault="00C604D9" w:rsidP="00C604D9">
      <w:pPr>
        <w:pStyle w:val="affff7"/>
        <w:spacing w:after="0" w:line="240" w:lineRule="auto"/>
        <w:jc w:val="right"/>
        <w:rPr>
          <w:sz w:val="22"/>
          <w:szCs w:val="22"/>
        </w:rPr>
      </w:pPr>
    </w:p>
    <w:p w:rsidR="00C604D9" w:rsidRDefault="00C604D9" w:rsidP="00C604D9">
      <w:pPr>
        <w:pStyle w:val="affff7"/>
        <w:spacing w:after="0" w:line="240" w:lineRule="auto"/>
        <w:jc w:val="right"/>
        <w:rPr>
          <w:sz w:val="22"/>
          <w:szCs w:val="22"/>
        </w:rPr>
      </w:pPr>
    </w:p>
    <w:p w:rsidR="00C604D9" w:rsidRDefault="00C604D9" w:rsidP="00C604D9">
      <w:pPr>
        <w:pStyle w:val="affff7"/>
        <w:spacing w:after="0" w:line="240" w:lineRule="auto"/>
        <w:jc w:val="right"/>
        <w:rPr>
          <w:sz w:val="22"/>
          <w:szCs w:val="22"/>
        </w:rPr>
      </w:pPr>
    </w:p>
    <w:p w:rsidR="00C604D9" w:rsidRDefault="00C604D9" w:rsidP="00C604D9">
      <w:pPr>
        <w:pStyle w:val="affff7"/>
        <w:spacing w:after="0" w:line="240" w:lineRule="auto"/>
        <w:jc w:val="right"/>
        <w:rPr>
          <w:sz w:val="22"/>
          <w:szCs w:val="22"/>
        </w:rPr>
      </w:pPr>
    </w:p>
    <w:p w:rsidR="00C604D9" w:rsidRDefault="00C604D9" w:rsidP="00C604D9">
      <w:pPr>
        <w:pStyle w:val="affff7"/>
        <w:spacing w:after="0" w:line="240" w:lineRule="auto"/>
        <w:jc w:val="right"/>
        <w:rPr>
          <w:sz w:val="22"/>
          <w:szCs w:val="22"/>
        </w:rPr>
      </w:pPr>
    </w:p>
    <w:p w:rsidR="00C604D9" w:rsidRDefault="00C604D9" w:rsidP="00C604D9">
      <w:pPr>
        <w:pStyle w:val="affff7"/>
        <w:spacing w:after="0" w:line="240" w:lineRule="auto"/>
        <w:jc w:val="right"/>
        <w:rPr>
          <w:sz w:val="22"/>
          <w:szCs w:val="22"/>
        </w:rPr>
      </w:pPr>
    </w:p>
    <w:p w:rsidR="00C604D9" w:rsidRDefault="00C604D9" w:rsidP="00C604D9">
      <w:pPr>
        <w:pStyle w:val="affff7"/>
        <w:spacing w:after="0" w:line="240" w:lineRule="auto"/>
        <w:jc w:val="right"/>
        <w:rPr>
          <w:sz w:val="22"/>
          <w:szCs w:val="22"/>
        </w:rPr>
      </w:pPr>
    </w:p>
    <w:p w:rsidR="00C604D9" w:rsidRDefault="00C604D9" w:rsidP="00C604D9">
      <w:pPr>
        <w:pStyle w:val="affff7"/>
        <w:spacing w:after="0" w:line="240" w:lineRule="auto"/>
        <w:jc w:val="right"/>
        <w:rPr>
          <w:sz w:val="22"/>
          <w:szCs w:val="22"/>
        </w:rPr>
      </w:pPr>
    </w:p>
    <w:p w:rsidR="00C604D9" w:rsidRDefault="00C604D9" w:rsidP="00C604D9">
      <w:pPr>
        <w:pStyle w:val="affff7"/>
        <w:spacing w:after="0" w:line="240" w:lineRule="auto"/>
        <w:jc w:val="right"/>
        <w:rPr>
          <w:sz w:val="22"/>
          <w:szCs w:val="22"/>
        </w:rPr>
      </w:pPr>
    </w:p>
    <w:p w:rsidR="00C604D9" w:rsidRDefault="00C604D9" w:rsidP="00C604D9">
      <w:pPr>
        <w:pStyle w:val="affff7"/>
        <w:spacing w:after="0" w:line="240" w:lineRule="auto"/>
        <w:jc w:val="right"/>
        <w:rPr>
          <w:sz w:val="22"/>
          <w:szCs w:val="22"/>
        </w:rPr>
      </w:pPr>
    </w:p>
    <w:p w:rsidR="00C604D9" w:rsidRDefault="00C604D9" w:rsidP="00C604D9">
      <w:pPr>
        <w:pStyle w:val="affff7"/>
        <w:spacing w:after="0" w:line="240" w:lineRule="auto"/>
        <w:jc w:val="right"/>
        <w:rPr>
          <w:sz w:val="22"/>
          <w:szCs w:val="22"/>
        </w:rPr>
      </w:pPr>
    </w:p>
    <w:p w:rsidR="00C604D9" w:rsidRDefault="00C604D9" w:rsidP="00C604D9">
      <w:pPr>
        <w:pStyle w:val="affff7"/>
        <w:spacing w:after="0" w:line="240" w:lineRule="auto"/>
        <w:jc w:val="right"/>
        <w:rPr>
          <w:sz w:val="22"/>
          <w:szCs w:val="22"/>
        </w:rPr>
      </w:pPr>
    </w:p>
    <w:p w:rsidR="00C604D9" w:rsidRDefault="00C604D9" w:rsidP="00C604D9">
      <w:pPr>
        <w:pStyle w:val="affff7"/>
        <w:spacing w:after="0" w:line="240" w:lineRule="auto"/>
        <w:jc w:val="right"/>
        <w:rPr>
          <w:sz w:val="22"/>
          <w:szCs w:val="22"/>
        </w:rPr>
      </w:pPr>
    </w:p>
    <w:p w:rsidR="00C604D9" w:rsidRDefault="00C604D9" w:rsidP="00C604D9">
      <w:pPr>
        <w:pStyle w:val="affff7"/>
        <w:spacing w:after="0" w:line="240" w:lineRule="auto"/>
        <w:jc w:val="right"/>
        <w:rPr>
          <w:sz w:val="22"/>
          <w:szCs w:val="22"/>
        </w:rPr>
      </w:pPr>
      <w:r>
        <w:rPr>
          <w:sz w:val="22"/>
          <w:szCs w:val="22"/>
        </w:rPr>
        <w:t>Приложение № 7</w:t>
      </w:r>
    </w:p>
    <w:p w:rsidR="00C604D9" w:rsidRDefault="00C604D9" w:rsidP="00C604D9">
      <w:pPr>
        <w:pStyle w:val="affff7"/>
        <w:spacing w:after="0" w:line="240" w:lineRule="auto"/>
        <w:jc w:val="right"/>
        <w:rPr>
          <w:sz w:val="22"/>
          <w:szCs w:val="22"/>
        </w:rPr>
      </w:pPr>
      <w:r>
        <w:rPr>
          <w:sz w:val="22"/>
          <w:szCs w:val="22"/>
        </w:rPr>
        <w:t xml:space="preserve"> к Договору №_____</w:t>
      </w:r>
    </w:p>
    <w:p w:rsidR="00C604D9" w:rsidRDefault="00C604D9" w:rsidP="00C604D9">
      <w:pPr>
        <w:pStyle w:val="affff7"/>
        <w:spacing w:after="0" w:line="240" w:lineRule="auto"/>
        <w:jc w:val="right"/>
        <w:rPr>
          <w:sz w:val="22"/>
          <w:szCs w:val="22"/>
        </w:rPr>
      </w:pPr>
      <w:r>
        <w:rPr>
          <w:sz w:val="22"/>
          <w:szCs w:val="22"/>
        </w:rPr>
        <w:t xml:space="preserve">от «____» ____ 20__ г. </w:t>
      </w:r>
    </w:p>
    <w:p w:rsidR="00C604D9" w:rsidRDefault="00C604D9" w:rsidP="00C604D9">
      <w:pPr>
        <w:pStyle w:val="affff7"/>
        <w:spacing w:after="0" w:line="240" w:lineRule="auto"/>
        <w:jc w:val="right"/>
        <w:rPr>
          <w:sz w:val="22"/>
          <w:szCs w:val="22"/>
        </w:rPr>
      </w:pPr>
    </w:p>
    <w:p w:rsidR="00C604D9" w:rsidRDefault="00C604D9" w:rsidP="00C604D9">
      <w:pPr>
        <w:pStyle w:val="affff7"/>
        <w:spacing w:after="0" w:line="240" w:lineRule="auto"/>
        <w:rPr>
          <w:sz w:val="22"/>
          <w:szCs w:val="22"/>
        </w:rPr>
      </w:pPr>
    </w:p>
    <w:tbl>
      <w:tblPr>
        <w:tblW w:w="0" w:type="auto"/>
        <w:tblLook w:val="04A0" w:firstRow="1" w:lastRow="0" w:firstColumn="1" w:lastColumn="0" w:noHBand="0" w:noVBand="1"/>
      </w:tblPr>
      <w:tblGrid>
        <w:gridCol w:w="5081"/>
        <w:gridCol w:w="5056"/>
      </w:tblGrid>
      <w:tr w:rsidR="00C604D9" w:rsidTr="00C604D9">
        <w:tc>
          <w:tcPr>
            <w:tcW w:w="5210" w:type="dxa"/>
            <w:hideMark/>
          </w:tcPr>
          <w:p w:rsidR="00C604D9" w:rsidRDefault="00C604D9" w:rsidP="00C604D9">
            <w:pPr>
              <w:pStyle w:val="affff7"/>
              <w:spacing w:after="0" w:line="240" w:lineRule="auto"/>
              <w:rPr>
                <w:sz w:val="20"/>
                <w:szCs w:val="20"/>
              </w:rPr>
            </w:pPr>
            <w:r>
              <w:rPr>
                <w:sz w:val="20"/>
                <w:szCs w:val="20"/>
              </w:rPr>
              <w:t>Утверждаю:</w:t>
            </w:r>
          </w:p>
          <w:p w:rsidR="00C604D9" w:rsidRDefault="00C604D9" w:rsidP="00C604D9">
            <w:pPr>
              <w:pStyle w:val="affff7"/>
              <w:spacing w:after="0" w:line="240" w:lineRule="auto"/>
              <w:rPr>
                <w:sz w:val="20"/>
                <w:szCs w:val="20"/>
              </w:rPr>
            </w:pPr>
            <w:r>
              <w:rPr>
                <w:sz w:val="20"/>
                <w:szCs w:val="20"/>
              </w:rPr>
              <w:t>Заказчик</w:t>
            </w:r>
          </w:p>
        </w:tc>
        <w:tc>
          <w:tcPr>
            <w:tcW w:w="5211" w:type="dxa"/>
            <w:hideMark/>
          </w:tcPr>
          <w:p w:rsidR="00C604D9" w:rsidRDefault="00C604D9" w:rsidP="00C604D9">
            <w:pPr>
              <w:pStyle w:val="affff7"/>
              <w:spacing w:after="0" w:line="240" w:lineRule="auto"/>
              <w:jc w:val="right"/>
              <w:rPr>
                <w:sz w:val="20"/>
                <w:szCs w:val="20"/>
              </w:rPr>
            </w:pPr>
            <w:r>
              <w:rPr>
                <w:sz w:val="20"/>
                <w:szCs w:val="20"/>
              </w:rPr>
              <w:t>Согласовано:</w:t>
            </w:r>
          </w:p>
          <w:p w:rsidR="00C604D9" w:rsidRDefault="00C604D9" w:rsidP="00C604D9">
            <w:pPr>
              <w:pStyle w:val="affff7"/>
              <w:spacing w:after="0" w:line="240" w:lineRule="auto"/>
              <w:jc w:val="right"/>
              <w:rPr>
                <w:sz w:val="20"/>
                <w:szCs w:val="20"/>
              </w:rPr>
            </w:pPr>
            <w:r>
              <w:rPr>
                <w:sz w:val="20"/>
                <w:szCs w:val="20"/>
              </w:rPr>
              <w:t>Поставщик</w:t>
            </w:r>
          </w:p>
        </w:tc>
      </w:tr>
      <w:tr w:rsidR="00C604D9" w:rsidTr="00C604D9">
        <w:tc>
          <w:tcPr>
            <w:tcW w:w="5210" w:type="dxa"/>
            <w:hideMark/>
          </w:tcPr>
          <w:p w:rsidR="00C604D9" w:rsidRDefault="00C604D9" w:rsidP="00C604D9">
            <w:pPr>
              <w:pStyle w:val="affff7"/>
              <w:spacing w:after="0" w:line="240" w:lineRule="auto"/>
              <w:rPr>
                <w:sz w:val="20"/>
                <w:szCs w:val="20"/>
              </w:rPr>
            </w:pPr>
            <w:r>
              <w:rPr>
                <w:iCs/>
                <w:sz w:val="20"/>
                <w:szCs w:val="20"/>
              </w:rPr>
              <w:t xml:space="preserve">Заведующий  </w:t>
            </w:r>
            <w:r>
              <w:rPr>
                <w:sz w:val="20"/>
                <w:szCs w:val="20"/>
              </w:rPr>
              <w:t>МАДОУ</w:t>
            </w:r>
            <w:r w:rsidR="003A1EFA">
              <w:rPr>
                <w:sz w:val="20"/>
                <w:szCs w:val="20"/>
              </w:rPr>
              <w:t xml:space="preserve"> </w:t>
            </w:r>
            <w:proofErr w:type="spellStart"/>
            <w:r w:rsidR="003A1EFA">
              <w:rPr>
                <w:sz w:val="20"/>
                <w:szCs w:val="20"/>
              </w:rPr>
              <w:t>Малинский</w:t>
            </w:r>
            <w:proofErr w:type="spellEnd"/>
            <w:r w:rsidR="003A1EFA">
              <w:rPr>
                <w:sz w:val="20"/>
                <w:szCs w:val="20"/>
              </w:rPr>
              <w:t xml:space="preserve"> </w:t>
            </w:r>
            <w:r>
              <w:rPr>
                <w:sz w:val="20"/>
                <w:szCs w:val="20"/>
              </w:rPr>
              <w:t xml:space="preserve"> ЦРР  – д/</w:t>
            </w:r>
            <w:proofErr w:type="gramStart"/>
            <w:r>
              <w:rPr>
                <w:sz w:val="20"/>
                <w:szCs w:val="20"/>
              </w:rPr>
              <w:t>с</w:t>
            </w:r>
            <w:proofErr w:type="gramEnd"/>
            <w:r>
              <w:rPr>
                <w:sz w:val="20"/>
                <w:szCs w:val="20"/>
              </w:rPr>
              <w:t xml:space="preserve"> </w:t>
            </w:r>
          </w:p>
          <w:p w:rsidR="00C604D9" w:rsidRDefault="00C604D9" w:rsidP="00C604D9">
            <w:pPr>
              <w:pStyle w:val="affff7"/>
              <w:spacing w:after="0" w:line="240" w:lineRule="auto"/>
              <w:rPr>
                <w:color w:val="000000"/>
                <w:spacing w:val="-6"/>
                <w:sz w:val="20"/>
                <w:szCs w:val="20"/>
              </w:rPr>
            </w:pPr>
            <w:r>
              <w:rPr>
                <w:sz w:val="20"/>
                <w:szCs w:val="20"/>
              </w:rPr>
              <w:t>«</w:t>
            </w:r>
            <w:proofErr w:type="spellStart"/>
            <w:r w:rsidR="003A1EFA">
              <w:rPr>
                <w:sz w:val="20"/>
                <w:szCs w:val="20"/>
              </w:rPr>
              <w:t>Ивушка</w:t>
            </w:r>
            <w:proofErr w:type="spellEnd"/>
            <w:r>
              <w:rPr>
                <w:sz w:val="20"/>
                <w:szCs w:val="20"/>
              </w:rPr>
              <w:t>»</w:t>
            </w:r>
          </w:p>
          <w:p w:rsidR="00C604D9" w:rsidRDefault="00C604D9" w:rsidP="00C604D9">
            <w:pPr>
              <w:pStyle w:val="affff7"/>
              <w:spacing w:after="0" w:line="240" w:lineRule="auto"/>
              <w:rPr>
                <w:color w:val="000000"/>
                <w:spacing w:val="-6"/>
                <w:sz w:val="20"/>
                <w:szCs w:val="20"/>
              </w:rPr>
            </w:pPr>
            <w:r>
              <w:rPr>
                <w:color w:val="000000"/>
                <w:spacing w:val="-6"/>
                <w:sz w:val="20"/>
                <w:szCs w:val="20"/>
              </w:rPr>
              <w:t xml:space="preserve">___________________ </w:t>
            </w:r>
            <w:r w:rsidR="003A1EFA">
              <w:rPr>
                <w:color w:val="000000"/>
                <w:spacing w:val="-6"/>
                <w:sz w:val="20"/>
                <w:szCs w:val="20"/>
              </w:rPr>
              <w:t>Щербакова М.В.</w:t>
            </w:r>
          </w:p>
          <w:p w:rsidR="00C604D9" w:rsidRDefault="00C604D9" w:rsidP="00C604D9">
            <w:pPr>
              <w:pStyle w:val="affff7"/>
              <w:spacing w:after="0" w:line="240" w:lineRule="auto"/>
              <w:rPr>
                <w:color w:val="000000"/>
                <w:spacing w:val="-6"/>
                <w:sz w:val="20"/>
                <w:szCs w:val="20"/>
              </w:rPr>
            </w:pPr>
            <w:r>
              <w:rPr>
                <w:color w:val="000000"/>
                <w:spacing w:val="-6"/>
                <w:sz w:val="20"/>
                <w:szCs w:val="20"/>
              </w:rPr>
              <w:t>М.П.</w:t>
            </w:r>
          </w:p>
        </w:tc>
        <w:tc>
          <w:tcPr>
            <w:tcW w:w="5211" w:type="dxa"/>
          </w:tcPr>
          <w:p w:rsidR="00C604D9" w:rsidRDefault="00C604D9" w:rsidP="00C604D9">
            <w:pPr>
              <w:pStyle w:val="affff7"/>
              <w:pBdr>
                <w:bottom w:val="single" w:sz="4" w:space="1" w:color="auto"/>
              </w:pBdr>
              <w:spacing w:after="0" w:line="240" w:lineRule="auto"/>
              <w:rPr>
                <w:color w:val="000000"/>
                <w:spacing w:val="-6"/>
                <w:sz w:val="20"/>
                <w:szCs w:val="20"/>
              </w:rPr>
            </w:pPr>
          </w:p>
          <w:p w:rsidR="003A1EFA" w:rsidRDefault="003A1EFA" w:rsidP="00C604D9">
            <w:pPr>
              <w:pStyle w:val="affff7"/>
              <w:pBdr>
                <w:bottom w:val="single" w:sz="4" w:space="1" w:color="auto"/>
              </w:pBdr>
              <w:spacing w:after="0" w:line="240" w:lineRule="auto"/>
              <w:rPr>
                <w:color w:val="000000"/>
                <w:spacing w:val="-6"/>
                <w:sz w:val="20"/>
                <w:szCs w:val="20"/>
              </w:rPr>
            </w:pPr>
          </w:p>
          <w:p w:rsidR="003A1EFA" w:rsidRDefault="003A1EFA" w:rsidP="00C604D9">
            <w:pPr>
              <w:pStyle w:val="affff7"/>
              <w:pBdr>
                <w:bottom w:val="single" w:sz="4" w:space="1" w:color="auto"/>
              </w:pBdr>
              <w:spacing w:after="0" w:line="240" w:lineRule="auto"/>
              <w:rPr>
                <w:color w:val="000000"/>
                <w:spacing w:val="-6"/>
                <w:sz w:val="20"/>
                <w:szCs w:val="20"/>
              </w:rPr>
            </w:pPr>
          </w:p>
          <w:p w:rsidR="00C604D9" w:rsidRDefault="00C604D9" w:rsidP="00C604D9">
            <w:pPr>
              <w:pStyle w:val="affff7"/>
              <w:spacing w:after="0" w:line="240" w:lineRule="auto"/>
              <w:jc w:val="right"/>
              <w:rPr>
                <w:color w:val="000000"/>
                <w:spacing w:val="-6"/>
                <w:sz w:val="20"/>
                <w:szCs w:val="20"/>
              </w:rPr>
            </w:pPr>
            <w:r>
              <w:rPr>
                <w:color w:val="000000"/>
                <w:spacing w:val="-6"/>
                <w:sz w:val="20"/>
                <w:szCs w:val="20"/>
              </w:rPr>
              <w:t xml:space="preserve">М.П. </w:t>
            </w:r>
          </w:p>
        </w:tc>
      </w:tr>
    </w:tbl>
    <w:p w:rsidR="00C604D9" w:rsidRDefault="00C604D9" w:rsidP="00C604D9">
      <w:pPr>
        <w:spacing w:after="0" w:line="240" w:lineRule="auto"/>
        <w:ind w:firstLine="6237"/>
        <w:rPr>
          <w:rFonts w:cs="Times New Roman"/>
          <w:sz w:val="20"/>
          <w:szCs w:val="20"/>
        </w:rPr>
      </w:pPr>
    </w:p>
    <w:p w:rsidR="00C604D9" w:rsidRDefault="00C604D9" w:rsidP="00C604D9">
      <w:pPr>
        <w:spacing w:after="0" w:line="240" w:lineRule="auto"/>
        <w:ind w:firstLine="6237"/>
        <w:rPr>
          <w:rFonts w:cs="Times New Roman"/>
          <w:sz w:val="20"/>
          <w:szCs w:val="20"/>
        </w:rPr>
      </w:pPr>
    </w:p>
    <w:p w:rsidR="00C604D9" w:rsidRDefault="00C604D9" w:rsidP="00C604D9">
      <w:pPr>
        <w:pStyle w:val="affff7"/>
        <w:spacing w:after="0" w:line="240" w:lineRule="auto"/>
        <w:jc w:val="center"/>
        <w:rPr>
          <w:b/>
          <w:sz w:val="22"/>
          <w:szCs w:val="22"/>
        </w:rPr>
      </w:pPr>
      <w:r>
        <w:rPr>
          <w:b/>
          <w:sz w:val="22"/>
          <w:szCs w:val="22"/>
        </w:rPr>
        <w:t>ГРАФИК ПОСТАВКИ</w:t>
      </w:r>
    </w:p>
    <w:p w:rsidR="00C604D9" w:rsidRDefault="00C604D9" w:rsidP="00C604D9">
      <w:pPr>
        <w:pStyle w:val="affff7"/>
        <w:spacing w:after="0" w:line="240" w:lineRule="auto"/>
        <w:jc w:val="right"/>
        <w:rPr>
          <w:sz w:val="22"/>
          <w:szCs w:val="22"/>
        </w:rPr>
      </w:pPr>
    </w:p>
    <w:p w:rsidR="00C604D9" w:rsidRDefault="00C604D9" w:rsidP="00C604D9">
      <w:pPr>
        <w:pStyle w:val="affff7"/>
        <w:spacing w:after="0" w:line="240" w:lineRule="auto"/>
        <w:jc w:val="right"/>
        <w:rPr>
          <w:sz w:val="22"/>
          <w:szCs w:val="22"/>
        </w:rPr>
      </w:pPr>
    </w:p>
    <w:p w:rsidR="00C604D9" w:rsidRDefault="00C604D9" w:rsidP="00C604D9">
      <w:pPr>
        <w:pStyle w:val="affff7"/>
        <w:spacing w:after="0" w:line="240" w:lineRule="auto"/>
        <w:jc w:val="right"/>
        <w:rPr>
          <w:sz w:val="22"/>
          <w:szCs w:val="22"/>
        </w:rPr>
      </w:pPr>
    </w:p>
    <w:p w:rsidR="00C604D9" w:rsidRDefault="00C604D9" w:rsidP="00C604D9">
      <w:pPr>
        <w:pStyle w:val="affff7"/>
        <w:spacing w:after="0" w:line="240" w:lineRule="auto"/>
        <w:jc w:val="right"/>
        <w:rPr>
          <w:sz w:val="22"/>
          <w:szCs w:val="22"/>
        </w:rPr>
      </w:pPr>
    </w:p>
    <w:p w:rsidR="00C604D9" w:rsidRDefault="00C604D9" w:rsidP="00C604D9">
      <w:pPr>
        <w:pStyle w:val="affff7"/>
        <w:spacing w:after="0" w:line="240" w:lineRule="auto"/>
        <w:jc w:val="right"/>
        <w:rPr>
          <w:sz w:val="22"/>
          <w:szCs w:val="22"/>
        </w:rPr>
      </w:pPr>
    </w:p>
    <w:p w:rsidR="00C604D9" w:rsidRDefault="00C604D9" w:rsidP="00C604D9">
      <w:pPr>
        <w:pStyle w:val="affff7"/>
        <w:spacing w:after="0" w:line="240" w:lineRule="auto"/>
        <w:jc w:val="right"/>
        <w:rPr>
          <w:sz w:val="22"/>
          <w:szCs w:val="22"/>
        </w:rPr>
      </w:pPr>
    </w:p>
    <w:p w:rsidR="00C604D9" w:rsidRDefault="00C604D9" w:rsidP="00C604D9">
      <w:pPr>
        <w:pStyle w:val="affff7"/>
        <w:spacing w:after="0" w:line="240" w:lineRule="auto"/>
        <w:jc w:val="right"/>
        <w:rPr>
          <w:sz w:val="22"/>
          <w:szCs w:val="22"/>
        </w:rPr>
      </w:pPr>
    </w:p>
    <w:p w:rsidR="00C604D9" w:rsidRDefault="00C604D9" w:rsidP="00C604D9">
      <w:pPr>
        <w:pStyle w:val="affff7"/>
        <w:spacing w:after="0" w:line="240" w:lineRule="auto"/>
        <w:jc w:val="right"/>
        <w:rPr>
          <w:sz w:val="22"/>
          <w:szCs w:val="22"/>
        </w:rPr>
      </w:pPr>
    </w:p>
    <w:p w:rsidR="00C604D9" w:rsidRDefault="00C604D9" w:rsidP="00C604D9">
      <w:pPr>
        <w:pStyle w:val="affff7"/>
        <w:spacing w:after="0" w:line="240" w:lineRule="auto"/>
        <w:jc w:val="right"/>
        <w:rPr>
          <w:sz w:val="22"/>
          <w:szCs w:val="22"/>
        </w:rPr>
      </w:pPr>
    </w:p>
    <w:p w:rsidR="00C604D9" w:rsidRDefault="00C604D9" w:rsidP="00C604D9">
      <w:pPr>
        <w:pStyle w:val="affff7"/>
        <w:spacing w:after="0" w:line="240" w:lineRule="auto"/>
        <w:jc w:val="right"/>
        <w:rPr>
          <w:sz w:val="22"/>
          <w:szCs w:val="22"/>
        </w:rPr>
      </w:pPr>
    </w:p>
    <w:p w:rsidR="00C604D9" w:rsidRDefault="00C604D9" w:rsidP="00C604D9">
      <w:pPr>
        <w:pStyle w:val="affff7"/>
        <w:spacing w:after="0" w:line="240" w:lineRule="auto"/>
        <w:jc w:val="right"/>
        <w:rPr>
          <w:sz w:val="22"/>
          <w:szCs w:val="22"/>
        </w:rPr>
      </w:pPr>
    </w:p>
    <w:p w:rsidR="00C604D9" w:rsidRDefault="00C604D9" w:rsidP="00C604D9">
      <w:pPr>
        <w:pStyle w:val="affff7"/>
        <w:spacing w:after="0" w:line="240" w:lineRule="auto"/>
        <w:jc w:val="right"/>
        <w:rPr>
          <w:sz w:val="22"/>
          <w:szCs w:val="22"/>
        </w:rPr>
      </w:pPr>
    </w:p>
    <w:p w:rsidR="00C604D9" w:rsidRDefault="00C604D9" w:rsidP="00C604D9">
      <w:pPr>
        <w:pStyle w:val="affff7"/>
        <w:spacing w:after="0" w:line="240" w:lineRule="auto"/>
        <w:jc w:val="right"/>
        <w:rPr>
          <w:sz w:val="22"/>
          <w:szCs w:val="22"/>
        </w:rPr>
      </w:pPr>
    </w:p>
    <w:p w:rsidR="00C604D9" w:rsidRDefault="00C604D9" w:rsidP="00C604D9">
      <w:pPr>
        <w:pStyle w:val="affff7"/>
        <w:spacing w:after="0" w:line="240" w:lineRule="auto"/>
        <w:jc w:val="right"/>
        <w:rPr>
          <w:sz w:val="22"/>
          <w:szCs w:val="22"/>
        </w:rPr>
      </w:pPr>
    </w:p>
    <w:p w:rsidR="00C604D9" w:rsidRDefault="00C604D9" w:rsidP="00C604D9">
      <w:pPr>
        <w:pStyle w:val="affff7"/>
        <w:spacing w:after="0" w:line="240" w:lineRule="auto"/>
        <w:jc w:val="right"/>
        <w:rPr>
          <w:sz w:val="22"/>
          <w:szCs w:val="22"/>
        </w:rPr>
      </w:pPr>
    </w:p>
    <w:p w:rsidR="00C604D9" w:rsidRDefault="00C604D9" w:rsidP="00C604D9">
      <w:pPr>
        <w:pStyle w:val="affff7"/>
        <w:spacing w:after="0" w:line="240" w:lineRule="auto"/>
        <w:jc w:val="right"/>
        <w:rPr>
          <w:sz w:val="22"/>
          <w:szCs w:val="22"/>
        </w:rPr>
      </w:pPr>
    </w:p>
    <w:p w:rsidR="00C604D9" w:rsidRDefault="00C604D9" w:rsidP="00C604D9">
      <w:pPr>
        <w:pStyle w:val="affff7"/>
        <w:spacing w:after="0" w:line="240" w:lineRule="auto"/>
        <w:jc w:val="right"/>
        <w:rPr>
          <w:sz w:val="22"/>
          <w:szCs w:val="22"/>
        </w:rPr>
      </w:pPr>
    </w:p>
    <w:p w:rsidR="00C604D9" w:rsidRDefault="00C604D9" w:rsidP="00C604D9">
      <w:pPr>
        <w:pStyle w:val="affff7"/>
        <w:spacing w:after="0" w:line="240" w:lineRule="auto"/>
        <w:jc w:val="right"/>
        <w:rPr>
          <w:sz w:val="22"/>
          <w:szCs w:val="22"/>
        </w:rPr>
      </w:pPr>
    </w:p>
    <w:p w:rsidR="00C604D9" w:rsidRDefault="00C604D9" w:rsidP="00C604D9">
      <w:pPr>
        <w:pStyle w:val="affff7"/>
        <w:spacing w:after="0" w:line="240" w:lineRule="auto"/>
        <w:jc w:val="right"/>
        <w:rPr>
          <w:sz w:val="22"/>
          <w:szCs w:val="22"/>
        </w:rPr>
      </w:pPr>
    </w:p>
    <w:p w:rsidR="00C604D9" w:rsidRDefault="00C604D9" w:rsidP="00C604D9">
      <w:pPr>
        <w:pStyle w:val="affff7"/>
        <w:spacing w:after="0" w:line="240" w:lineRule="auto"/>
        <w:jc w:val="right"/>
        <w:rPr>
          <w:sz w:val="22"/>
          <w:szCs w:val="22"/>
        </w:rPr>
      </w:pPr>
    </w:p>
    <w:tbl>
      <w:tblPr>
        <w:tblW w:w="9645" w:type="dxa"/>
        <w:tblInd w:w="-10" w:type="dxa"/>
        <w:tblLayout w:type="fixed"/>
        <w:tblLook w:val="04A0" w:firstRow="1" w:lastRow="0" w:firstColumn="1" w:lastColumn="0" w:noHBand="0" w:noVBand="1"/>
      </w:tblPr>
      <w:tblGrid>
        <w:gridCol w:w="4890"/>
        <w:gridCol w:w="240"/>
        <w:gridCol w:w="4515"/>
      </w:tblGrid>
      <w:tr w:rsidR="00C604D9" w:rsidTr="00C604D9">
        <w:tc>
          <w:tcPr>
            <w:tcW w:w="4870" w:type="dxa"/>
            <w:shd w:val="clear" w:color="auto" w:fill="FFFFFF"/>
          </w:tcPr>
          <w:p w:rsidR="00C604D9" w:rsidRDefault="00C604D9" w:rsidP="00C604D9">
            <w:pPr>
              <w:pStyle w:val="affff7"/>
              <w:spacing w:after="0" w:line="240" w:lineRule="auto"/>
              <w:jc w:val="left"/>
              <w:rPr>
                <w:sz w:val="22"/>
                <w:szCs w:val="22"/>
              </w:rPr>
            </w:pPr>
          </w:p>
        </w:tc>
        <w:tc>
          <w:tcPr>
            <w:tcW w:w="239" w:type="dxa"/>
            <w:shd w:val="clear" w:color="auto" w:fill="FFFFFF"/>
          </w:tcPr>
          <w:p w:rsidR="00C604D9" w:rsidRDefault="00C604D9" w:rsidP="00C604D9">
            <w:pPr>
              <w:pStyle w:val="affff7"/>
              <w:spacing w:after="0" w:line="240" w:lineRule="auto"/>
              <w:rPr>
                <w:sz w:val="22"/>
                <w:szCs w:val="22"/>
              </w:rPr>
            </w:pPr>
          </w:p>
        </w:tc>
        <w:tc>
          <w:tcPr>
            <w:tcW w:w="4497" w:type="dxa"/>
            <w:shd w:val="clear" w:color="auto" w:fill="FFFFFF"/>
          </w:tcPr>
          <w:p w:rsidR="00C604D9" w:rsidRDefault="00C604D9" w:rsidP="00C604D9">
            <w:pPr>
              <w:pStyle w:val="affff7"/>
              <w:spacing w:after="0" w:line="240" w:lineRule="auto"/>
              <w:rPr>
                <w:i/>
                <w:sz w:val="22"/>
                <w:szCs w:val="22"/>
              </w:rPr>
            </w:pPr>
          </w:p>
        </w:tc>
      </w:tr>
    </w:tbl>
    <w:p w:rsidR="00C604D9" w:rsidRDefault="00C604D9" w:rsidP="00C604D9">
      <w:pPr>
        <w:pStyle w:val="affff7"/>
        <w:spacing w:after="0" w:line="240" w:lineRule="auto"/>
        <w:jc w:val="right"/>
        <w:rPr>
          <w:sz w:val="22"/>
          <w:szCs w:val="22"/>
        </w:rPr>
      </w:pPr>
    </w:p>
    <w:p w:rsidR="00C604D9" w:rsidRDefault="00C604D9" w:rsidP="00C604D9">
      <w:pPr>
        <w:pStyle w:val="affff7"/>
        <w:spacing w:after="0" w:line="240" w:lineRule="auto"/>
        <w:jc w:val="right"/>
        <w:rPr>
          <w:sz w:val="22"/>
          <w:szCs w:val="22"/>
        </w:rPr>
      </w:pPr>
    </w:p>
    <w:p w:rsidR="00C604D9" w:rsidRDefault="00C604D9" w:rsidP="00C604D9">
      <w:pPr>
        <w:pStyle w:val="affff7"/>
        <w:spacing w:after="0" w:line="240" w:lineRule="auto"/>
        <w:jc w:val="right"/>
        <w:rPr>
          <w:sz w:val="22"/>
          <w:szCs w:val="22"/>
        </w:rPr>
      </w:pPr>
    </w:p>
    <w:p w:rsidR="00C604D9" w:rsidRDefault="00C604D9" w:rsidP="00C604D9">
      <w:pPr>
        <w:pStyle w:val="affff7"/>
        <w:spacing w:after="0" w:line="240" w:lineRule="auto"/>
        <w:jc w:val="right"/>
        <w:rPr>
          <w:sz w:val="22"/>
          <w:szCs w:val="22"/>
        </w:rPr>
      </w:pPr>
    </w:p>
    <w:p w:rsidR="00C604D9" w:rsidRDefault="00C604D9" w:rsidP="00C604D9">
      <w:pPr>
        <w:pStyle w:val="affff7"/>
        <w:spacing w:after="0" w:line="240" w:lineRule="auto"/>
        <w:jc w:val="right"/>
        <w:rPr>
          <w:sz w:val="22"/>
          <w:szCs w:val="22"/>
        </w:rPr>
      </w:pPr>
    </w:p>
    <w:p w:rsidR="00C604D9" w:rsidRDefault="00C604D9" w:rsidP="00C604D9">
      <w:pPr>
        <w:pStyle w:val="affff7"/>
        <w:spacing w:after="0" w:line="240" w:lineRule="auto"/>
        <w:jc w:val="right"/>
        <w:rPr>
          <w:sz w:val="22"/>
          <w:szCs w:val="22"/>
        </w:rPr>
      </w:pPr>
    </w:p>
    <w:p w:rsidR="00C604D9" w:rsidRDefault="00C604D9" w:rsidP="00C604D9">
      <w:pPr>
        <w:pStyle w:val="affff7"/>
        <w:spacing w:after="0" w:line="240" w:lineRule="auto"/>
        <w:jc w:val="right"/>
        <w:rPr>
          <w:sz w:val="22"/>
          <w:szCs w:val="22"/>
        </w:rPr>
      </w:pPr>
    </w:p>
    <w:p w:rsidR="00C604D9" w:rsidRDefault="00C604D9" w:rsidP="00C604D9">
      <w:pPr>
        <w:pStyle w:val="affff7"/>
        <w:spacing w:after="0" w:line="240" w:lineRule="auto"/>
        <w:jc w:val="right"/>
        <w:rPr>
          <w:sz w:val="22"/>
          <w:szCs w:val="22"/>
        </w:rPr>
      </w:pPr>
    </w:p>
    <w:p w:rsidR="00C604D9" w:rsidRDefault="00C604D9" w:rsidP="00C604D9">
      <w:pPr>
        <w:pStyle w:val="affff7"/>
        <w:spacing w:after="0" w:line="240" w:lineRule="auto"/>
        <w:jc w:val="right"/>
        <w:rPr>
          <w:sz w:val="22"/>
          <w:szCs w:val="22"/>
        </w:rPr>
      </w:pPr>
    </w:p>
    <w:p w:rsidR="00C604D9" w:rsidRDefault="00C604D9" w:rsidP="00C604D9">
      <w:pPr>
        <w:pStyle w:val="affff7"/>
        <w:spacing w:after="0" w:line="240" w:lineRule="auto"/>
        <w:jc w:val="right"/>
        <w:rPr>
          <w:sz w:val="22"/>
          <w:szCs w:val="22"/>
        </w:rPr>
      </w:pPr>
    </w:p>
    <w:p w:rsidR="00C604D9" w:rsidRDefault="00C604D9" w:rsidP="00C604D9">
      <w:pPr>
        <w:pStyle w:val="affff7"/>
        <w:spacing w:after="0" w:line="240" w:lineRule="auto"/>
        <w:jc w:val="right"/>
        <w:rPr>
          <w:sz w:val="22"/>
          <w:szCs w:val="22"/>
        </w:rPr>
      </w:pPr>
    </w:p>
    <w:p w:rsidR="00C604D9" w:rsidRDefault="00C604D9" w:rsidP="00C604D9">
      <w:pPr>
        <w:pStyle w:val="affff7"/>
        <w:spacing w:after="0" w:line="240" w:lineRule="auto"/>
        <w:jc w:val="right"/>
        <w:rPr>
          <w:sz w:val="22"/>
          <w:szCs w:val="22"/>
        </w:rPr>
      </w:pPr>
    </w:p>
    <w:p w:rsidR="00C604D9" w:rsidRDefault="00C604D9" w:rsidP="00C604D9">
      <w:pPr>
        <w:pStyle w:val="affff7"/>
        <w:spacing w:after="0" w:line="240" w:lineRule="auto"/>
        <w:jc w:val="right"/>
        <w:rPr>
          <w:sz w:val="22"/>
          <w:szCs w:val="22"/>
        </w:rPr>
      </w:pPr>
    </w:p>
    <w:p w:rsidR="00C604D9" w:rsidRDefault="00C604D9" w:rsidP="00C604D9">
      <w:pPr>
        <w:pStyle w:val="affff7"/>
        <w:spacing w:after="0" w:line="240" w:lineRule="auto"/>
        <w:jc w:val="right"/>
        <w:rPr>
          <w:sz w:val="22"/>
          <w:szCs w:val="22"/>
        </w:rPr>
      </w:pPr>
    </w:p>
    <w:p w:rsidR="00C604D9" w:rsidRDefault="00C604D9" w:rsidP="00C604D9">
      <w:pPr>
        <w:pStyle w:val="affff7"/>
        <w:spacing w:after="0" w:line="240" w:lineRule="auto"/>
        <w:jc w:val="right"/>
        <w:rPr>
          <w:sz w:val="22"/>
          <w:szCs w:val="22"/>
        </w:rPr>
      </w:pPr>
    </w:p>
    <w:p w:rsidR="00C604D9" w:rsidRDefault="00C604D9" w:rsidP="00C604D9">
      <w:pPr>
        <w:pStyle w:val="affff7"/>
        <w:spacing w:after="0" w:line="240" w:lineRule="auto"/>
        <w:jc w:val="right"/>
        <w:rPr>
          <w:sz w:val="22"/>
          <w:szCs w:val="22"/>
        </w:rPr>
      </w:pPr>
    </w:p>
    <w:p w:rsidR="00C604D9" w:rsidRDefault="00C604D9" w:rsidP="00C604D9">
      <w:pPr>
        <w:pStyle w:val="affff7"/>
        <w:spacing w:after="0" w:line="240" w:lineRule="auto"/>
        <w:jc w:val="right"/>
        <w:rPr>
          <w:sz w:val="22"/>
          <w:szCs w:val="22"/>
        </w:rPr>
      </w:pPr>
    </w:p>
    <w:p w:rsidR="00C604D9" w:rsidRDefault="00C604D9" w:rsidP="00C604D9">
      <w:pPr>
        <w:pStyle w:val="affff7"/>
        <w:spacing w:after="0" w:line="240" w:lineRule="auto"/>
        <w:jc w:val="right"/>
        <w:rPr>
          <w:sz w:val="22"/>
          <w:szCs w:val="22"/>
        </w:rPr>
      </w:pPr>
    </w:p>
    <w:p w:rsidR="00C604D9" w:rsidRDefault="00C604D9" w:rsidP="00C604D9">
      <w:pPr>
        <w:pStyle w:val="affff7"/>
        <w:spacing w:after="0" w:line="240" w:lineRule="auto"/>
        <w:jc w:val="right"/>
        <w:rPr>
          <w:sz w:val="22"/>
          <w:szCs w:val="22"/>
        </w:rPr>
      </w:pPr>
    </w:p>
    <w:p w:rsidR="00C604D9" w:rsidRDefault="00C604D9" w:rsidP="00C604D9">
      <w:pPr>
        <w:pStyle w:val="affff7"/>
        <w:spacing w:after="0" w:line="240" w:lineRule="auto"/>
        <w:jc w:val="right"/>
        <w:rPr>
          <w:sz w:val="22"/>
          <w:szCs w:val="22"/>
        </w:rPr>
      </w:pPr>
    </w:p>
    <w:p w:rsidR="00C604D9" w:rsidRDefault="00C604D9" w:rsidP="00C604D9">
      <w:pPr>
        <w:pStyle w:val="affff7"/>
        <w:spacing w:after="0" w:line="240" w:lineRule="auto"/>
        <w:jc w:val="right"/>
        <w:rPr>
          <w:sz w:val="22"/>
          <w:szCs w:val="22"/>
        </w:rPr>
      </w:pPr>
      <w:r>
        <w:rPr>
          <w:sz w:val="22"/>
          <w:szCs w:val="22"/>
        </w:rPr>
        <w:lastRenderedPageBreak/>
        <w:t>Приложение № 8</w:t>
      </w:r>
    </w:p>
    <w:p w:rsidR="00C604D9" w:rsidRDefault="00C604D9" w:rsidP="00C604D9">
      <w:pPr>
        <w:pStyle w:val="affff7"/>
        <w:spacing w:after="0" w:line="240" w:lineRule="auto"/>
        <w:jc w:val="right"/>
        <w:rPr>
          <w:sz w:val="22"/>
          <w:szCs w:val="22"/>
        </w:rPr>
      </w:pPr>
      <w:r>
        <w:rPr>
          <w:sz w:val="22"/>
          <w:szCs w:val="22"/>
        </w:rPr>
        <w:t xml:space="preserve"> к Договору №_____</w:t>
      </w:r>
    </w:p>
    <w:p w:rsidR="00C604D9" w:rsidRDefault="00C604D9" w:rsidP="00C604D9">
      <w:pPr>
        <w:pStyle w:val="affff7"/>
        <w:spacing w:after="0" w:line="240" w:lineRule="auto"/>
        <w:jc w:val="right"/>
        <w:rPr>
          <w:sz w:val="22"/>
          <w:szCs w:val="22"/>
        </w:rPr>
      </w:pPr>
      <w:r>
        <w:rPr>
          <w:sz w:val="22"/>
          <w:szCs w:val="22"/>
        </w:rPr>
        <w:t xml:space="preserve">от «____» ____ 20__ г. </w:t>
      </w:r>
    </w:p>
    <w:p w:rsidR="00C604D9" w:rsidRDefault="00C604D9" w:rsidP="00C604D9">
      <w:pPr>
        <w:pStyle w:val="affff7"/>
        <w:spacing w:after="0" w:line="240" w:lineRule="auto"/>
        <w:jc w:val="right"/>
        <w:rPr>
          <w:sz w:val="22"/>
          <w:szCs w:val="22"/>
        </w:rPr>
      </w:pPr>
    </w:p>
    <w:p w:rsidR="00C604D9" w:rsidRDefault="00C604D9" w:rsidP="00C604D9">
      <w:pPr>
        <w:pStyle w:val="affff7"/>
        <w:spacing w:after="0" w:line="240" w:lineRule="auto"/>
        <w:rPr>
          <w:sz w:val="22"/>
          <w:szCs w:val="22"/>
        </w:rPr>
      </w:pPr>
    </w:p>
    <w:tbl>
      <w:tblPr>
        <w:tblW w:w="0" w:type="auto"/>
        <w:tblLook w:val="04A0" w:firstRow="1" w:lastRow="0" w:firstColumn="1" w:lastColumn="0" w:noHBand="0" w:noVBand="1"/>
      </w:tblPr>
      <w:tblGrid>
        <w:gridCol w:w="5068"/>
        <w:gridCol w:w="5069"/>
      </w:tblGrid>
      <w:tr w:rsidR="00C604D9" w:rsidTr="00C604D9">
        <w:tc>
          <w:tcPr>
            <w:tcW w:w="5210" w:type="dxa"/>
          </w:tcPr>
          <w:p w:rsidR="00C604D9" w:rsidRDefault="00C604D9" w:rsidP="00C604D9">
            <w:pPr>
              <w:pStyle w:val="affff7"/>
              <w:spacing w:after="0" w:line="240" w:lineRule="auto"/>
              <w:rPr>
                <w:sz w:val="20"/>
                <w:szCs w:val="20"/>
              </w:rPr>
            </w:pPr>
          </w:p>
        </w:tc>
        <w:tc>
          <w:tcPr>
            <w:tcW w:w="5211" w:type="dxa"/>
          </w:tcPr>
          <w:p w:rsidR="00C604D9" w:rsidRDefault="00C604D9" w:rsidP="00C604D9">
            <w:pPr>
              <w:pStyle w:val="affff7"/>
              <w:spacing w:after="0" w:line="240" w:lineRule="auto"/>
              <w:jc w:val="right"/>
              <w:rPr>
                <w:sz w:val="20"/>
                <w:szCs w:val="20"/>
              </w:rPr>
            </w:pPr>
          </w:p>
        </w:tc>
      </w:tr>
      <w:tr w:rsidR="00C604D9" w:rsidTr="00C604D9">
        <w:tc>
          <w:tcPr>
            <w:tcW w:w="5210" w:type="dxa"/>
          </w:tcPr>
          <w:p w:rsidR="00C604D9" w:rsidRDefault="00C604D9" w:rsidP="00C604D9">
            <w:pPr>
              <w:pStyle w:val="affff7"/>
              <w:spacing w:after="0" w:line="240" w:lineRule="auto"/>
              <w:rPr>
                <w:color w:val="000000"/>
                <w:spacing w:val="-6"/>
                <w:sz w:val="20"/>
                <w:szCs w:val="20"/>
              </w:rPr>
            </w:pPr>
          </w:p>
        </w:tc>
        <w:tc>
          <w:tcPr>
            <w:tcW w:w="5211" w:type="dxa"/>
          </w:tcPr>
          <w:p w:rsidR="00C604D9" w:rsidRDefault="00C604D9" w:rsidP="00C604D9">
            <w:pPr>
              <w:pStyle w:val="affff7"/>
              <w:spacing w:after="0" w:line="240" w:lineRule="auto"/>
              <w:jc w:val="right"/>
              <w:rPr>
                <w:color w:val="000000"/>
                <w:spacing w:val="-6"/>
                <w:sz w:val="20"/>
                <w:szCs w:val="20"/>
              </w:rPr>
            </w:pPr>
          </w:p>
        </w:tc>
      </w:tr>
    </w:tbl>
    <w:p w:rsidR="00C604D9" w:rsidRDefault="00C604D9" w:rsidP="00C604D9">
      <w:pPr>
        <w:pStyle w:val="affff7"/>
        <w:spacing w:after="0" w:line="240" w:lineRule="auto"/>
        <w:rPr>
          <w:b/>
          <w:sz w:val="22"/>
          <w:szCs w:val="22"/>
        </w:rPr>
      </w:pPr>
    </w:p>
    <w:p w:rsidR="00C604D9" w:rsidRDefault="00C604D9" w:rsidP="00C604D9">
      <w:pPr>
        <w:pStyle w:val="affff7"/>
        <w:spacing w:after="0" w:line="240" w:lineRule="auto"/>
        <w:jc w:val="right"/>
        <w:rPr>
          <w:b/>
          <w:sz w:val="22"/>
          <w:szCs w:val="22"/>
        </w:rPr>
      </w:pPr>
      <w:r>
        <w:rPr>
          <w:b/>
          <w:sz w:val="22"/>
          <w:szCs w:val="22"/>
        </w:rPr>
        <w:t>Форма</w:t>
      </w:r>
    </w:p>
    <w:p w:rsidR="00C604D9" w:rsidRDefault="00C604D9" w:rsidP="00C604D9">
      <w:pPr>
        <w:pStyle w:val="affff7"/>
        <w:spacing w:after="0" w:line="240" w:lineRule="auto"/>
        <w:jc w:val="center"/>
        <w:rPr>
          <w:sz w:val="22"/>
          <w:szCs w:val="22"/>
        </w:rPr>
      </w:pPr>
    </w:p>
    <w:p w:rsidR="00C604D9" w:rsidRDefault="00C604D9" w:rsidP="00C604D9">
      <w:pPr>
        <w:pStyle w:val="affff7"/>
        <w:spacing w:after="0" w:line="240" w:lineRule="auto"/>
        <w:jc w:val="center"/>
        <w:rPr>
          <w:sz w:val="22"/>
          <w:szCs w:val="22"/>
        </w:rPr>
      </w:pPr>
      <w:r>
        <w:rPr>
          <w:sz w:val="22"/>
          <w:szCs w:val="22"/>
        </w:rPr>
        <w:t>Акт</w:t>
      </w:r>
    </w:p>
    <w:p w:rsidR="00C604D9" w:rsidRDefault="00C604D9" w:rsidP="00C604D9">
      <w:pPr>
        <w:pStyle w:val="affff7"/>
        <w:spacing w:after="0" w:line="240" w:lineRule="auto"/>
        <w:jc w:val="center"/>
        <w:rPr>
          <w:sz w:val="22"/>
          <w:szCs w:val="22"/>
        </w:rPr>
      </w:pPr>
      <w:r>
        <w:rPr>
          <w:sz w:val="22"/>
          <w:szCs w:val="22"/>
        </w:rPr>
        <w:t>приема-передачи товара</w:t>
      </w:r>
    </w:p>
    <w:p w:rsidR="00C604D9" w:rsidRDefault="00C604D9" w:rsidP="00C604D9">
      <w:pPr>
        <w:pStyle w:val="affff7"/>
        <w:spacing w:after="0" w:line="240" w:lineRule="auto"/>
        <w:jc w:val="center"/>
        <w:rPr>
          <w:sz w:val="22"/>
          <w:szCs w:val="22"/>
        </w:rPr>
      </w:pPr>
    </w:p>
    <w:p w:rsidR="00C604D9" w:rsidRDefault="00C604D9" w:rsidP="00C604D9">
      <w:pPr>
        <w:pStyle w:val="affff7"/>
        <w:spacing w:after="0" w:line="240" w:lineRule="auto"/>
        <w:rPr>
          <w:sz w:val="22"/>
          <w:szCs w:val="22"/>
          <w:lang w:eastAsia="en-US"/>
        </w:rPr>
      </w:pPr>
      <w:r>
        <w:rPr>
          <w:sz w:val="22"/>
          <w:szCs w:val="22"/>
          <w:lang w:eastAsia="en-US"/>
        </w:rPr>
        <w:t>г. Ступино</w:t>
      </w:r>
      <w:r>
        <w:rPr>
          <w:sz w:val="22"/>
          <w:szCs w:val="22"/>
          <w:lang w:eastAsia="en-US"/>
        </w:rPr>
        <w:tab/>
        <w:t xml:space="preserve">                                                                                                 «___»___________20__г.</w:t>
      </w:r>
    </w:p>
    <w:p w:rsidR="00C604D9" w:rsidRDefault="00C604D9" w:rsidP="00C604D9">
      <w:pPr>
        <w:pStyle w:val="affff7"/>
        <w:spacing w:after="0" w:line="240" w:lineRule="auto"/>
        <w:rPr>
          <w:sz w:val="22"/>
          <w:szCs w:val="22"/>
        </w:rPr>
      </w:pPr>
      <w:r>
        <w:rPr>
          <w:sz w:val="22"/>
          <w:szCs w:val="22"/>
          <w:lang w:eastAsia="en-US"/>
        </w:rPr>
        <w:t>_________________________________________________________,</w:t>
      </w:r>
      <w:r>
        <w:rPr>
          <w:sz w:val="22"/>
          <w:szCs w:val="22"/>
        </w:rPr>
        <w:t xml:space="preserve"> именуемое в дальнейшем «Заказчик», в лице ________________________________</w:t>
      </w:r>
      <w:proofErr w:type="gramStart"/>
      <w:r>
        <w:rPr>
          <w:sz w:val="22"/>
          <w:szCs w:val="22"/>
        </w:rPr>
        <w:t xml:space="preserve"> ,</w:t>
      </w:r>
      <w:proofErr w:type="gramEnd"/>
      <w:r>
        <w:rPr>
          <w:sz w:val="22"/>
          <w:szCs w:val="22"/>
        </w:rPr>
        <w:t xml:space="preserve"> действующего на основании Устава, с одной стороны, и </w:t>
      </w:r>
      <w:r>
        <w:rPr>
          <w:rStyle w:val="apple-style-span"/>
          <w:sz w:val="22"/>
          <w:szCs w:val="22"/>
          <w:shd w:val="clear" w:color="auto" w:fill="FFFFFF"/>
        </w:rPr>
        <w:t>______________________________________________, именуемое в дальнейшем «Поставщик», в лице _____________________________________________________</w:t>
      </w:r>
      <w:r>
        <w:rPr>
          <w:sz w:val="22"/>
          <w:szCs w:val="22"/>
        </w:rPr>
        <w:t>, действующего на основании _________________________________________________, именуемое в дальнейшем «Поставщик», с другой стороны, составили настоящий акт о нижеследующем:</w:t>
      </w:r>
    </w:p>
    <w:p w:rsidR="00C604D9" w:rsidRDefault="00C604D9" w:rsidP="00C604D9">
      <w:pPr>
        <w:pStyle w:val="affff7"/>
        <w:spacing w:after="0" w:line="240" w:lineRule="auto"/>
        <w:rPr>
          <w:sz w:val="22"/>
          <w:szCs w:val="22"/>
        </w:rPr>
      </w:pPr>
    </w:p>
    <w:p w:rsidR="00C604D9" w:rsidRDefault="00C604D9" w:rsidP="00C604D9">
      <w:pPr>
        <w:pStyle w:val="affff7"/>
        <w:spacing w:after="0" w:line="240" w:lineRule="auto"/>
        <w:ind w:firstLine="567"/>
        <w:rPr>
          <w:sz w:val="22"/>
          <w:szCs w:val="22"/>
        </w:rPr>
      </w:pPr>
      <w:r>
        <w:rPr>
          <w:sz w:val="22"/>
          <w:szCs w:val="22"/>
        </w:rPr>
        <w:t>1. В соответствии с Договором</w:t>
      </w:r>
      <w:r>
        <w:rPr>
          <w:i/>
          <w:sz w:val="22"/>
          <w:szCs w:val="22"/>
        </w:rPr>
        <w:t xml:space="preserve"> </w:t>
      </w:r>
      <w:r>
        <w:rPr>
          <w:sz w:val="22"/>
          <w:szCs w:val="22"/>
        </w:rPr>
        <w:t>от «___» _______ 201___ г. №_____________ на поставку продуктов питания  (далее — Договор) Поставщик выполнил обязательства по поставке Заказчику товаров и оказанию сопутствующих услуг, а именно:______________________</w:t>
      </w:r>
    </w:p>
    <w:p w:rsidR="00C604D9" w:rsidRDefault="00C604D9" w:rsidP="00C604D9">
      <w:pPr>
        <w:pStyle w:val="affff7"/>
        <w:spacing w:after="0" w:line="240" w:lineRule="auto"/>
        <w:ind w:firstLine="567"/>
        <w:rPr>
          <w:sz w:val="22"/>
          <w:szCs w:val="22"/>
        </w:rPr>
      </w:pPr>
      <w:r>
        <w:rPr>
          <w:sz w:val="22"/>
          <w:szCs w:val="22"/>
        </w:rPr>
        <w:t>2. Фактические характеристики и качество товаров СООТВЕТСВУЕТ/НЕ СООТВЕТСТВУЕТ _________________________________________________________________</w:t>
      </w:r>
    </w:p>
    <w:p w:rsidR="00C604D9" w:rsidRDefault="00C604D9" w:rsidP="00C604D9">
      <w:pPr>
        <w:pStyle w:val="affff7"/>
        <w:spacing w:after="0" w:line="240" w:lineRule="auto"/>
        <w:ind w:firstLine="567"/>
        <w:rPr>
          <w:sz w:val="22"/>
          <w:szCs w:val="22"/>
        </w:rPr>
      </w:pPr>
      <w:r>
        <w:rPr>
          <w:sz w:val="22"/>
          <w:szCs w:val="22"/>
        </w:rPr>
        <w:t>3. Вышеуказанные поставки согласно Договору должны быть выполнены в срок                                                                      до «__» ___________ 20__ г. включительно, фактически выполнены «__» __________ 20__ г.</w:t>
      </w:r>
    </w:p>
    <w:p w:rsidR="00C604D9" w:rsidRDefault="00C604D9" w:rsidP="00C604D9">
      <w:pPr>
        <w:pStyle w:val="affff7"/>
        <w:spacing w:after="0" w:line="240" w:lineRule="auto"/>
        <w:ind w:firstLine="567"/>
        <w:rPr>
          <w:i/>
          <w:sz w:val="22"/>
          <w:szCs w:val="22"/>
        </w:rPr>
      </w:pPr>
      <w:r>
        <w:rPr>
          <w:sz w:val="22"/>
          <w:szCs w:val="22"/>
        </w:rPr>
        <w:t xml:space="preserve">4. Недостатки товаров </w:t>
      </w:r>
      <w:proofErr w:type="gramStart"/>
      <w:r>
        <w:rPr>
          <w:sz w:val="22"/>
          <w:szCs w:val="22"/>
        </w:rPr>
        <w:t>ВЫЯВЛЕНЫ</w:t>
      </w:r>
      <w:proofErr w:type="gramEnd"/>
      <w:r>
        <w:rPr>
          <w:sz w:val="22"/>
          <w:szCs w:val="22"/>
        </w:rPr>
        <w:t>/НЕ ВЫЯВЛЕНЫ______________________________</w:t>
      </w:r>
    </w:p>
    <w:p w:rsidR="00C604D9" w:rsidRDefault="00C604D9" w:rsidP="00C604D9">
      <w:pPr>
        <w:pStyle w:val="affff7"/>
        <w:spacing w:after="0" w:line="240" w:lineRule="auto"/>
        <w:ind w:firstLine="567"/>
        <w:rPr>
          <w:sz w:val="22"/>
          <w:szCs w:val="22"/>
        </w:rPr>
      </w:pPr>
      <w:r>
        <w:rPr>
          <w:sz w:val="22"/>
          <w:szCs w:val="22"/>
        </w:rPr>
        <w:t xml:space="preserve">5. Сумма, подлежащая оплате Поставщику в соответствии с условиями Договора                                               </w:t>
      </w:r>
      <w:r>
        <w:rPr>
          <w:b/>
          <w:color w:val="000000"/>
          <w:sz w:val="22"/>
          <w:szCs w:val="22"/>
        </w:rPr>
        <w:t>___________________________________________</w:t>
      </w:r>
    </w:p>
    <w:p w:rsidR="00C604D9" w:rsidRDefault="00C604D9" w:rsidP="00C604D9">
      <w:pPr>
        <w:pStyle w:val="affff7"/>
        <w:spacing w:after="0" w:line="240" w:lineRule="auto"/>
        <w:ind w:firstLine="567"/>
        <w:rPr>
          <w:sz w:val="22"/>
          <w:szCs w:val="22"/>
        </w:rPr>
      </w:pPr>
      <w:r>
        <w:rPr>
          <w:sz w:val="22"/>
          <w:szCs w:val="22"/>
        </w:rPr>
        <w:t>6. В соответствии с пунктом ______ Договора сумма штрафных санкций составляет ______________</w:t>
      </w:r>
    </w:p>
    <w:p w:rsidR="00C604D9" w:rsidRDefault="00C604D9" w:rsidP="00C604D9">
      <w:pPr>
        <w:pStyle w:val="affff7"/>
        <w:spacing w:after="0" w:line="240" w:lineRule="auto"/>
        <w:ind w:firstLine="567"/>
        <w:rPr>
          <w:sz w:val="22"/>
          <w:szCs w:val="22"/>
        </w:rPr>
      </w:pPr>
      <w:r>
        <w:rPr>
          <w:sz w:val="22"/>
          <w:szCs w:val="22"/>
        </w:rPr>
        <w:t>7. Общая стоимость штрафных санкций составит: ___________________</w:t>
      </w:r>
    </w:p>
    <w:p w:rsidR="00C604D9" w:rsidRDefault="00C604D9" w:rsidP="00C604D9">
      <w:pPr>
        <w:pStyle w:val="affff7"/>
        <w:spacing w:after="0" w:line="240" w:lineRule="auto"/>
        <w:ind w:firstLine="567"/>
        <w:rPr>
          <w:sz w:val="22"/>
          <w:szCs w:val="22"/>
        </w:rPr>
      </w:pPr>
      <w:r>
        <w:rPr>
          <w:sz w:val="22"/>
          <w:szCs w:val="22"/>
        </w:rPr>
        <w:t xml:space="preserve">8. Итоговая сумма, подлежащая оплате Поставщику с учетом удержания штрафных санкций, составляет </w:t>
      </w:r>
    </w:p>
    <w:p w:rsidR="00C604D9" w:rsidRDefault="00C604D9" w:rsidP="00C604D9">
      <w:pPr>
        <w:pStyle w:val="affff7"/>
        <w:spacing w:after="0" w:line="240" w:lineRule="auto"/>
        <w:ind w:firstLine="567"/>
        <w:rPr>
          <w:b/>
          <w:i/>
          <w:iCs/>
          <w:sz w:val="22"/>
          <w:szCs w:val="22"/>
        </w:rPr>
      </w:pPr>
      <w:r>
        <w:rPr>
          <w:b/>
          <w:sz w:val="22"/>
          <w:szCs w:val="22"/>
        </w:rPr>
        <w:t>___________________________________________</w:t>
      </w:r>
    </w:p>
    <w:p w:rsidR="00C604D9" w:rsidRDefault="00C604D9" w:rsidP="00C604D9">
      <w:pPr>
        <w:pStyle w:val="affff7"/>
        <w:spacing w:after="0" w:line="240" w:lineRule="auto"/>
        <w:rPr>
          <w:b/>
          <w:i/>
          <w:iCs/>
          <w:sz w:val="22"/>
          <w:szCs w:val="22"/>
        </w:rPr>
      </w:pPr>
    </w:p>
    <w:p w:rsidR="00C604D9" w:rsidRDefault="00C604D9" w:rsidP="00C604D9">
      <w:pPr>
        <w:pStyle w:val="affff7"/>
        <w:spacing w:after="0" w:line="240" w:lineRule="auto"/>
        <w:rPr>
          <w:sz w:val="22"/>
          <w:szCs w:val="22"/>
        </w:rPr>
      </w:pPr>
    </w:p>
    <w:tbl>
      <w:tblPr>
        <w:tblW w:w="0" w:type="auto"/>
        <w:tblInd w:w="-10" w:type="dxa"/>
        <w:tblLayout w:type="fixed"/>
        <w:tblLook w:val="04A0" w:firstRow="1" w:lastRow="0" w:firstColumn="1" w:lastColumn="0" w:noHBand="0" w:noVBand="1"/>
      </w:tblPr>
      <w:tblGrid>
        <w:gridCol w:w="4870"/>
        <w:gridCol w:w="239"/>
        <w:gridCol w:w="4497"/>
      </w:tblGrid>
      <w:tr w:rsidR="00C604D9" w:rsidTr="00C604D9">
        <w:tc>
          <w:tcPr>
            <w:tcW w:w="4870" w:type="dxa"/>
            <w:shd w:val="clear" w:color="auto" w:fill="FFFFFF"/>
          </w:tcPr>
          <w:p w:rsidR="00C604D9" w:rsidRDefault="00C604D9" w:rsidP="00C604D9">
            <w:pPr>
              <w:pStyle w:val="affff7"/>
              <w:spacing w:after="0" w:line="240" w:lineRule="auto"/>
              <w:rPr>
                <w:sz w:val="22"/>
                <w:szCs w:val="22"/>
              </w:rPr>
            </w:pPr>
            <w:r>
              <w:rPr>
                <w:sz w:val="22"/>
                <w:szCs w:val="22"/>
              </w:rPr>
              <w:t xml:space="preserve">ОТ ЗАКАЗЧИКА: </w:t>
            </w:r>
          </w:p>
          <w:p w:rsidR="00C604D9" w:rsidRDefault="00C604D9" w:rsidP="00C604D9">
            <w:pPr>
              <w:pStyle w:val="affff7"/>
              <w:spacing w:after="0" w:line="240" w:lineRule="auto"/>
              <w:rPr>
                <w:sz w:val="22"/>
                <w:szCs w:val="22"/>
              </w:rPr>
            </w:pPr>
          </w:p>
          <w:p w:rsidR="00C604D9" w:rsidRDefault="00C604D9" w:rsidP="003A1EFA">
            <w:pPr>
              <w:pStyle w:val="affff7"/>
              <w:spacing w:after="0" w:line="240" w:lineRule="auto"/>
              <w:jc w:val="left"/>
              <w:rPr>
                <w:sz w:val="22"/>
                <w:szCs w:val="22"/>
              </w:rPr>
            </w:pPr>
            <w:r>
              <w:rPr>
                <w:color w:val="000000"/>
                <w:sz w:val="22"/>
                <w:szCs w:val="22"/>
              </w:rPr>
              <w:t>______________ (</w:t>
            </w:r>
            <w:r w:rsidR="003A1EFA">
              <w:rPr>
                <w:color w:val="000000"/>
                <w:sz w:val="22"/>
                <w:szCs w:val="22"/>
              </w:rPr>
              <w:t>Щербакова М.В.)</w:t>
            </w:r>
            <w:r>
              <w:rPr>
                <w:color w:val="000000"/>
                <w:sz w:val="22"/>
                <w:szCs w:val="22"/>
              </w:rPr>
              <w:t xml:space="preserve">                                               М.П.</w:t>
            </w:r>
          </w:p>
        </w:tc>
        <w:tc>
          <w:tcPr>
            <w:tcW w:w="239" w:type="dxa"/>
            <w:shd w:val="clear" w:color="auto" w:fill="FFFFFF"/>
          </w:tcPr>
          <w:p w:rsidR="00C604D9" w:rsidRDefault="00C604D9" w:rsidP="00C604D9">
            <w:pPr>
              <w:pStyle w:val="affff7"/>
              <w:spacing w:after="0" w:line="240" w:lineRule="auto"/>
              <w:rPr>
                <w:sz w:val="22"/>
                <w:szCs w:val="22"/>
              </w:rPr>
            </w:pPr>
          </w:p>
        </w:tc>
        <w:tc>
          <w:tcPr>
            <w:tcW w:w="4497" w:type="dxa"/>
            <w:shd w:val="clear" w:color="auto" w:fill="FFFFFF"/>
          </w:tcPr>
          <w:p w:rsidR="00C604D9" w:rsidRDefault="00C604D9" w:rsidP="00C604D9">
            <w:pPr>
              <w:pStyle w:val="affff7"/>
              <w:spacing w:after="0" w:line="240" w:lineRule="auto"/>
              <w:rPr>
                <w:b/>
                <w:sz w:val="22"/>
                <w:szCs w:val="22"/>
              </w:rPr>
            </w:pPr>
            <w:r>
              <w:rPr>
                <w:sz w:val="22"/>
                <w:szCs w:val="22"/>
              </w:rPr>
              <w:t xml:space="preserve">ОТ ПОСТАВЩИКА: </w:t>
            </w:r>
          </w:p>
          <w:p w:rsidR="00C604D9" w:rsidRDefault="00C604D9" w:rsidP="00C604D9">
            <w:pPr>
              <w:pStyle w:val="affff7"/>
              <w:spacing w:after="0" w:line="240" w:lineRule="auto"/>
              <w:rPr>
                <w:b/>
                <w:sz w:val="22"/>
                <w:szCs w:val="22"/>
              </w:rPr>
            </w:pPr>
          </w:p>
          <w:p w:rsidR="00C604D9" w:rsidRDefault="00C604D9" w:rsidP="00C604D9">
            <w:pPr>
              <w:pStyle w:val="affff7"/>
              <w:spacing w:after="0" w:line="240" w:lineRule="auto"/>
              <w:rPr>
                <w:sz w:val="22"/>
                <w:szCs w:val="22"/>
              </w:rPr>
            </w:pPr>
            <w:r>
              <w:rPr>
                <w:sz w:val="22"/>
                <w:szCs w:val="22"/>
              </w:rPr>
              <w:t>_____________ (______________)</w:t>
            </w:r>
          </w:p>
          <w:p w:rsidR="00C604D9" w:rsidRDefault="00C604D9" w:rsidP="00C604D9">
            <w:pPr>
              <w:pStyle w:val="affff7"/>
              <w:spacing w:after="0" w:line="240" w:lineRule="auto"/>
              <w:rPr>
                <w:i/>
                <w:sz w:val="22"/>
                <w:szCs w:val="22"/>
              </w:rPr>
            </w:pPr>
            <w:r>
              <w:rPr>
                <w:sz w:val="22"/>
                <w:szCs w:val="22"/>
              </w:rPr>
              <w:t>М.П.</w:t>
            </w:r>
            <w:r>
              <w:rPr>
                <w:i/>
                <w:sz w:val="22"/>
                <w:szCs w:val="22"/>
              </w:rPr>
              <w:t xml:space="preserve"> </w:t>
            </w:r>
          </w:p>
        </w:tc>
      </w:tr>
    </w:tbl>
    <w:p w:rsidR="00C604D9" w:rsidRDefault="00C604D9" w:rsidP="00C604D9">
      <w:pPr>
        <w:ind w:firstLine="6237"/>
        <w:rPr>
          <w:rFonts w:cs="Times New Roman"/>
          <w:sz w:val="20"/>
          <w:szCs w:val="20"/>
        </w:rPr>
      </w:pPr>
    </w:p>
    <w:p w:rsidR="00C604D9" w:rsidRDefault="00C604D9" w:rsidP="00C604D9">
      <w:pPr>
        <w:ind w:firstLine="6237"/>
        <w:rPr>
          <w:rFonts w:cs="Times New Roman"/>
          <w:sz w:val="20"/>
          <w:szCs w:val="20"/>
        </w:rPr>
      </w:pPr>
    </w:p>
    <w:p w:rsidR="00DA4BB7" w:rsidRDefault="00DA4BB7">
      <w:pPr>
        <w:pStyle w:val="affff7"/>
        <w:spacing w:after="0" w:line="240" w:lineRule="auto"/>
        <w:jc w:val="right"/>
        <w:rPr>
          <w:sz w:val="20"/>
          <w:szCs w:val="20"/>
        </w:rPr>
      </w:pPr>
    </w:p>
    <w:sectPr w:rsidR="00DA4BB7" w:rsidSect="009A480E">
      <w:headerReference w:type="default" r:id="rId13"/>
      <w:footerReference w:type="even" r:id="rId14"/>
      <w:footerReference w:type="default" r:id="rId15"/>
      <w:pgSz w:w="11906" w:h="16838"/>
      <w:pgMar w:top="567" w:right="851" w:bottom="1134"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4B42" w:rsidRDefault="00AD4B42">
      <w:pPr>
        <w:spacing w:after="0" w:line="240" w:lineRule="auto"/>
      </w:pPr>
      <w:r>
        <w:separator/>
      </w:r>
    </w:p>
  </w:endnote>
  <w:endnote w:type="continuationSeparator" w:id="0">
    <w:p w:rsidR="00AD4B42" w:rsidRDefault="00AD4B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20002A87" w:usb1="00000000" w:usb2="00000000" w:usb3="00000000" w:csb0="000001FF" w:csb1="00000000"/>
  </w:font>
  <w:font w:name="Xerox Sans">
    <w:charset w:val="CC"/>
    <w:family w:val="roman"/>
    <w:pitch w:val="variable"/>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nsolas">
    <w:panose1 w:val="020B0609020204030204"/>
    <w:charset w:val="CC"/>
    <w:family w:val="modern"/>
    <w:pitch w:val="fixed"/>
    <w:sig w:usb0="E00006FF" w:usb1="0000F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Century Gothic">
    <w:panose1 w:val="020B0502020202020204"/>
    <w:charset w:val="CC"/>
    <w:family w:val="swiss"/>
    <w:pitch w:val="variable"/>
    <w:sig w:usb0="00000287" w:usb1="00000000" w:usb2="00000000" w:usb3="00000000" w:csb0="0000009F" w:csb1="00000000"/>
  </w:font>
  <w:font w:name="ISOCPEUR">
    <w:charset w:val="CC"/>
    <w:family w:val="roman"/>
    <w:pitch w:val="variable"/>
  </w:font>
  <w:font w:name="OpenSymbol">
    <w:charset w:val="00"/>
    <w:family w:val="auto"/>
    <w:pitch w:val="variable"/>
    <w:sig w:usb0="800000AF" w:usb1="1001ECEA" w:usb2="00000000" w:usb3="00000000" w:csb0="00000001" w:csb1="00000000"/>
  </w:font>
  <w:font w:name="Mangal">
    <w:altName w:val="Courier New"/>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20002A87" w:usb1="80000000" w:usb2="00000008" w:usb3="00000000" w:csb0="000001FF" w:csb1="00000000"/>
  </w:font>
  <w:font w:name="TimesDL">
    <w:charset w:val="CC"/>
    <w:family w:val="roman"/>
    <w:pitch w:val="variable"/>
  </w:font>
  <w:font w:name="GaramondC">
    <w:charset w:val="CC"/>
    <w:family w:val="roman"/>
    <w:pitch w:val="variable"/>
  </w:font>
  <w:font w:name="Consultant">
    <w:charset w:val="CC"/>
    <w:family w:val="roman"/>
    <w:pitch w:val="variable"/>
  </w:font>
  <w:font w:name="Calibri Light">
    <w:panose1 w:val="020F0302020204030204"/>
    <w:charset w:val="CC"/>
    <w:family w:val="swiss"/>
    <w:pitch w:val="variable"/>
    <w:sig w:usb0="E4002EFF" w:usb1="C000247B" w:usb2="00000009" w:usb3="00000000" w:csb0="000001FF" w:csb1="00000000"/>
  </w:font>
  <w:font w:name="Arial CYR">
    <w:panose1 w:val="020B0604020202020204"/>
    <w:charset w:val="CC"/>
    <w:family w:val="swiss"/>
    <w:pitch w:val="variable"/>
    <w:sig w:usb0="20002A87" w:usb1="80000000" w:usb2="00000008" w:usb3="00000000" w:csb0="000001FF" w:csb1="00000000"/>
  </w:font>
  <w:font w:name="Xerox Sans Light">
    <w:charset w:val="CC"/>
    <w:family w:val="roman"/>
    <w:pitch w:val="variable"/>
  </w:font>
  <w:font w:name="ヒラギノ角ゴ Pro W3">
    <w:charset w:val="80"/>
    <w:family w:val="roman"/>
    <w:pitch w:val="default"/>
  </w:font>
  <w:font w:name="Verdana">
    <w:panose1 w:val="020B0604030504040204"/>
    <w:charset w:val="CC"/>
    <w:family w:val="swiss"/>
    <w:pitch w:val="variable"/>
    <w:sig w:usb0="A00006FF" w:usb1="4000205B" w:usb2="00000010" w:usb3="00000000" w:csb0="0000019F" w:csb1="00000000"/>
  </w:font>
  <w:font w:name="NTTimes/Cyrillic">
    <w:charset w:val="CC"/>
    <w:family w:val="roman"/>
    <w:pitch w:val="variable"/>
  </w:font>
  <w:font w:name="Courier">
    <w:panose1 w:val="02070409020205020404"/>
    <w:charset w:val="00"/>
    <w:family w:val="modern"/>
    <w:notTrueType/>
    <w:pitch w:val="fixed"/>
    <w:sig w:usb0="00000003" w:usb1="00000000" w:usb2="00000000" w:usb3="00000000" w:csb0="00000001" w:csb1="00000000"/>
  </w:font>
  <w:font w:name="MS Sans Serif">
    <w:panose1 w:val="020B0500000000000000"/>
    <w:charset w:val="CC"/>
    <w:family w:val="swiss"/>
    <w:pitch w:val="variable"/>
  </w:font>
  <w:font w:name="PragmaticaC">
    <w:charset w:val="CC"/>
    <w:family w:val="roman"/>
    <w:pitch w:val="variable"/>
  </w:font>
  <w:font w:name="SchoolBookC">
    <w:charset w:val="CC"/>
    <w:family w:val="roman"/>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570" w:rsidRDefault="00686570">
    <w:pPr>
      <w:pStyle w:val="affff2"/>
      <w:ind w:right="360"/>
    </w:pPr>
  </w:p>
  <w:p w:rsidR="00686570" w:rsidRDefault="00686570">
    <w:pPr>
      <w:pStyle w:val="WW-"/>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570" w:rsidRDefault="00686570">
    <w:pPr>
      <w:pStyle w:val="affff2"/>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4B42" w:rsidRDefault="00AD4B42">
      <w:pPr>
        <w:spacing w:after="0" w:line="240" w:lineRule="auto"/>
      </w:pPr>
      <w:r>
        <w:separator/>
      </w:r>
    </w:p>
  </w:footnote>
  <w:footnote w:type="continuationSeparator" w:id="0">
    <w:p w:rsidR="00AD4B42" w:rsidRDefault="00AD4B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570" w:rsidRPr="009D3D53" w:rsidRDefault="00686570" w:rsidP="009D3D53">
    <w:pPr>
      <w:pStyle w:val="affff1"/>
      <w:rPr>
        <w:lang w:val="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pStyle w:val="7"/>
      <w:suff w:val="nothing"/>
      <w:lvlText w:val=""/>
      <w:lvlJc w:val="left"/>
      <w:pPr>
        <w:tabs>
          <w:tab w:val="num" w:pos="0"/>
        </w:tabs>
        <w:ind w:left="1296" w:hanging="1296"/>
      </w:pPr>
    </w:lvl>
    <w:lvl w:ilvl="7">
      <w:start w:val="1"/>
      <w:numFmt w:val="none"/>
      <w:pStyle w:val="8"/>
      <w:suff w:val="nothing"/>
      <w:lvlText w:val=""/>
      <w:lvlJc w:val="left"/>
      <w:pPr>
        <w:tabs>
          <w:tab w:val="num" w:pos="0"/>
        </w:tabs>
        <w:ind w:left="1440" w:hanging="1440"/>
      </w:pPr>
    </w:lvl>
    <w:lvl w:ilvl="8">
      <w:start w:val="1"/>
      <w:numFmt w:val="none"/>
      <w:pStyle w:val="9"/>
      <w:suff w:val="nothing"/>
      <w:lvlText w:val=""/>
      <w:lvlJc w:val="left"/>
      <w:pPr>
        <w:tabs>
          <w:tab w:val="num" w:pos="0"/>
        </w:tabs>
        <w:ind w:left="1584" w:hanging="1584"/>
      </w:pPr>
    </w:lvl>
  </w:abstractNum>
  <w:abstractNum w:abstractNumId="1">
    <w:nsid w:val="00000002"/>
    <w:multiLevelType w:val="multilevel"/>
    <w:tmpl w:val="00000002"/>
    <w:name w:val="WW8Num2"/>
    <w:lvl w:ilvl="0">
      <w:start w:val="4"/>
      <w:numFmt w:val="decimal"/>
      <w:lvlText w:val="%1."/>
      <w:lvlJc w:val="left"/>
      <w:pPr>
        <w:tabs>
          <w:tab w:val="num" w:pos="0"/>
        </w:tabs>
        <w:ind w:left="720" w:hanging="360"/>
      </w:pPr>
    </w:lvl>
    <w:lvl w:ilvl="1">
      <w:start w:val="12"/>
      <w:numFmt w:val="decimal"/>
      <w:lvlText w:val="%1.%2."/>
      <w:lvlJc w:val="left"/>
      <w:pPr>
        <w:tabs>
          <w:tab w:val="num" w:pos="0"/>
        </w:tabs>
        <w:ind w:left="1080" w:hanging="360"/>
      </w:pPr>
    </w:lvl>
    <w:lvl w:ilvl="2">
      <w:start w:val="1"/>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2">
    <w:nsid w:val="00000003"/>
    <w:multiLevelType w:val="multilevel"/>
    <w:tmpl w:val="00000003"/>
    <w:name w:val="WW8Num3"/>
    <w:lvl w:ilvl="0">
      <w:start w:val="11"/>
      <w:numFmt w:val="decimal"/>
      <w:lvlText w:val="%1"/>
      <w:lvlJc w:val="left"/>
      <w:pPr>
        <w:tabs>
          <w:tab w:val="num" w:pos="0"/>
        </w:tabs>
        <w:ind w:left="735" w:hanging="735"/>
      </w:pPr>
    </w:lvl>
    <w:lvl w:ilvl="1">
      <w:start w:val="2"/>
      <w:numFmt w:val="decimal"/>
      <w:lvlText w:val="%1.%2"/>
      <w:lvlJc w:val="left"/>
      <w:pPr>
        <w:tabs>
          <w:tab w:val="num" w:pos="0"/>
        </w:tabs>
        <w:ind w:left="1275" w:hanging="735"/>
      </w:pPr>
    </w:lvl>
    <w:lvl w:ilvl="2">
      <w:start w:val="3"/>
      <w:numFmt w:val="decimal"/>
      <w:lvlText w:val="%1.%2.%3"/>
      <w:lvlJc w:val="left"/>
      <w:pPr>
        <w:tabs>
          <w:tab w:val="num" w:pos="0"/>
        </w:tabs>
        <w:ind w:left="1815" w:hanging="735"/>
      </w:pPr>
    </w:lvl>
    <w:lvl w:ilvl="3">
      <w:start w:val="1"/>
      <w:numFmt w:val="decimal"/>
      <w:lvlText w:val="%1.%2.%3.%4"/>
      <w:lvlJc w:val="left"/>
      <w:pPr>
        <w:tabs>
          <w:tab w:val="num" w:pos="0"/>
        </w:tabs>
        <w:ind w:left="2700" w:hanging="1080"/>
      </w:pPr>
    </w:lvl>
    <w:lvl w:ilvl="4">
      <w:start w:val="1"/>
      <w:numFmt w:val="decimal"/>
      <w:lvlText w:val="%1.%2.%3.%4.%5"/>
      <w:lvlJc w:val="left"/>
      <w:pPr>
        <w:tabs>
          <w:tab w:val="num" w:pos="0"/>
        </w:tabs>
        <w:ind w:left="3240" w:hanging="108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4680" w:hanging="144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3">
    <w:nsid w:val="75A350C8"/>
    <w:multiLevelType w:val="hybridMultilevel"/>
    <w:tmpl w:val="5B1E25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readOnly" w:formatting="1" w:enforcement="0"/>
  <w:defaultTabStop w:val="708"/>
  <w:defaultTableStyle w:val="a"/>
  <w:drawingGridHorizontalSpacing w:val="190"/>
  <w:drawingGridVerticalSpacing w:val="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5C48D0"/>
    <w:rsid w:val="00004287"/>
    <w:rsid w:val="00030B84"/>
    <w:rsid w:val="000476D0"/>
    <w:rsid w:val="00053CBB"/>
    <w:rsid w:val="00086686"/>
    <w:rsid w:val="00087BB1"/>
    <w:rsid w:val="000922C4"/>
    <w:rsid w:val="00095656"/>
    <w:rsid w:val="0009724D"/>
    <w:rsid w:val="000A4F29"/>
    <w:rsid w:val="000B1862"/>
    <w:rsid w:val="000B5AA1"/>
    <w:rsid w:val="000B5DEE"/>
    <w:rsid w:val="000B6F62"/>
    <w:rsid w:val="000C532A"/>
    <w:rsid w:val="000C76CD"/>
    <w:rsid w:val="000D4A35"/>
    <w:rsid w:val="000F4B03"/>
    <w:rsid w:val="00101F06"/>
    <w:rsid w:val="00102C71"/>
    <w:rsid w:val="00124A8B"/>
    <w:rsid w:val="00127FEA"/>
    <w:rsid w:val="00133028"/>
    <w:rsid w:val="00141037"/>
    <w:rsid w:val="0018214C"/>
    <w:rsid w:val="00184EAE"/>
    <w:rsid w:val="001B2CFE"/>
    <w:rsid w:val="001B5F61"/>
    <w:rsid w:val="001C65A9"/>
    <w:rsid w:val="001F3353"/>
    <w:rsid w:val="00203F8C"/>
    <w:rsid w:val="002441E1"/>
    <w:rsid w:val="00244F47"/>
    <w:rsid w:val="0024621F"/>
    <w:rsid w:val="00254791"/>
    <w:rsid w:val="002620E2"/>
    <w:rsid w:val="00262445"/>
    <w:rsid w:val="00277B45"/>
    <w:rsid w:val="00282F89"/>
    <w:rsid w:val="00285267"/>
    <w:rsid w:val="00292E3E"/>
    <w:rsid w:val="002A62BA"/>
    <w:rsid w:val="002A6E02"/>
    <w:rsid w:val="002B3576"/>
    <w:rsid w:val="002B36BC"/>
    <w:rsid w:val="002B5F19"/>
    <w:rsid w:val="002D6D79"/>
    <w:rsid w:val="002E7458"/>
    <w:rsid w:val="002F7AD1"/>
    <w:rsid w:val="00303AFE"/>
    <w:rsid w:val="00314A40"/>
    <w:rsid w:val="00317670"/>
    <w:rsid w:val="0032231A"/>
    <w:rsid w:val="00332C2A"/>
    <w:rsid w:val="00332CFD"/>
    <w:rsid w:val="00335AAF"/>
    <w:rsid w:val="003557E6"/>
    <w:rsid w:val="00376AE4"/>
    <w:rsid w:val="0038388C"/>
    <w:rsid w:val="003934B1"/>
    <w:rsid w:val="00397ABA"/>
    <w:rsid w:val="003A1EFA"/>
    <w:rsid w:val="003A64D6"/>
    <w:rsid w:val="003C25D8"/>
    <w:rsid w:val="003D5CE8"/>
    <w:rsid w:val="003F44D3"/>
    <w:rsid w:val="00407704"/>
    <w:rsid w:val="00416659"/>
    <w:rsid w:val="004423D1"/>
    <w:rsid w:val="00445C4D"/>
    <w:rsid w:val="00446278"/>
    <w:rsid w:val="00447023"/>
    <w:rsid w:val="00461650"/>
    <w:rsid w:val="00472A7B"/>
    <w:rsid w:val="004B24CC"/>
    <w:rsid w:val="004C0C7D"/>
    <w:rsid w:val="004C50CC"/>
    <w:rsid w:val="004F38D7"/>
    <w:rsid w:val="0050223D"/>
    <w:rsid w:val="00507E8D"/>
    <w:rsid w:val="00507FD5"/>
    <w:rsid w:val="00511AB0"/>
    <w:rsid w:val="005127E7"/>
    <w:rsid w:val="0054548F"/>
    <w:rsid w:val="0055483F"/>
    <w:rsid w:val="005575EC"/>
    <w:rsid w:val="00561D3D"/>
    <w:rsid w:val="005932F9"/>
    <w:rsid w:val="00594F1E"/>
    <w:rsid w:val="005A1A5E"/>
    <w:rsid w:val="005A354D"/>
    <w:rsid w:val="005A3DF0"/>
    <w:rsid w:val="005C48D0"/>
    <w:rsid w:val="005C6676"/>
    <w:rsid w:val="005D0FAB"/>
    <w:rsid w:val="005D260C"/>
    <w:rsid w:val="005E3089"/>
    <w:rsid w:val="006159FC"/>
    <w:rsid w:val="00627244"/>
    <w:rsid w:val="00630779"/>
    <w:rsid w:val="00632068"/>
    <w:rsid w:val="0064699A"/>
    <w:rsid w:val="00681FFD"/>
    <w:rsid w:val="00686570"/>
    <w:rsid w:val="006C14CD"/>
    <w:rsid w:val="006D39AE"/>
    <w:rsid w:val="006E2794"/>
    <w:rsid w:val="006F4909"/>
    <w:rsid w:val="007068FB"/>
    <w:rsid w:val="00706BA5"/>
    <w:rsid w:val="00733286"/>
    <w:rsid w:val="007538AF"/>
    <w:rsid w:val="0076198B"/>
    <w:rsid w:val="0076571A"/>
    <w:rsid w:val="007668B1"/>
    <w:rsid w:val="007754F7"/>
    <w:rsid w:val="00777DAF"/>
    <w:rsid w:val="00783986"/>
    <w:rsid w:val="00786E0A"/>
    <w:rsid w:val="00787E5D"/>
    <w:rsid w:val="007B3E2B"/>
    <w:rsid w:val="007C3BA8"/>
    <w:rsid w:val="007C6155"/>
    <w:rsid w:val="007E19F1"/>
    <w:rsid w:val="00812A61"/>
    <w:rsid w:val="00821B49"/>
    <w:rsid w:val="00831476"/>
    <w:rsid w:val="00857020"/>
    <w:rsid w:val="0085763E"/>
    <w:rsid w:val="00862E96"/>
    <w:rsid w:val="00873FD3"/>
    <w:rsid w:val="00895462"/>
    <w:rsid w:val="008C5099"/>
    <w:rsid w:val="008D6B28"/>
    <w:rsid w:val="008E187F"/>
    <w:rsid w:val="008E79A1"/>
    <w:rsid w:val="008F2FE8"/>
    <w:rsid w:val="008F466D"/>
    <w:rsid w:val="0091398B"/>
    <w:rsid w:val="00913D2C"/>
    <w:rsid w:val="0091459D"/>
    <w:rsid w:val="00920C2F"/>
    <w:rsid w:val="00932BAF"/>
    <w:rsid w:val="00942199"/>
    <w:rsid w:val="0095002A"/>
    <w:rsid w:val="00954CF2"/>
    <w:rsid w:val="00954DA0"/>
    <w:rsid w:val="00964DF1"/>
    <w:rsid w:val="0097358B"/>
    <w:rsid w:val="009753F3"/>
    <w:rsid w:val="009A480E"/>
    <w:rsid w:val="009B182B"/>
    <w:rsid w:val="009B1901"/>
    <w:rsid w:val="009B766B"/>
    <w:rsid w:val="009C0C72"/>
    <w:rsid w:val="009C1E29"/>
    <w:rsid w:val="009D3D53"/>
    <w:rsid w:val="009D3EFB"/>
    <w:rsid w:val="009E519D"/>
    <w:rsid w:val="009F12F2"/>
    <w:rsid w:val="00A05CC4"/>
    <w:rsid w:val="00A11854"/>
    <w:rsid w:val="00A217BA"/>
    <w:rsid w:val="00A242A2"/>
    <w:rsid w:val="00A36A03"/>
    <w:rsid w:val="00A42CE9"/>
    <w:rsid w:val="00A5296F"/>
    <w:rsid w:val="00A57914"/>
    <w:rsid w:val="00A77172"/>
    <w:rsid w:val="00A809FD"/>
    <w:rsid w:val="00A81241"/>
    <w:rsid w:val="00A912BF"/>
    <w:rsid w:val="00AA43C9"/>
    <w:rsid w:val="00AB2004"/>
    <w:rsid w:val="00AB4C20"/>
    <w:rsid w:val="00AD28B7"/>
    <w:rsid w:val="00AD390C"/>
    <w:rsid w:val="00AD4B42"/>
    <w:rsid w:val="00AE2C5A"/>
    <w:rsid w:val="00AE4563"/>
    <w:rsid w:val="00AE5420"/>
    <w:rsid w:val="00AF0C03"/>
    <w:rsid w:val="00AF5E4E"/>
    <w:rsid w:val="00AF6159"/>
    <w:rsid w:val="00AF7E16"/>
    <w:rsid w:val="00B00DAB"/>
    <w:rsid w:val="00B04909"/>
    <w:rsid w:val="00B2210C"/>
    <w:rsid w:val="00B56BD9"/>
    <w:rsid w:val="00B66133"/>
    <w:rsid w:val="00B70175"/>
    <w:rsid w:val="00B74C2A"/>
    <w:rsid w:val="00B76C38"/>
    <w:rsid w:val="00B87EEB"/>
    <w:rsid w:val="00B92424"/>
    <w:rsid w:val="00BA19E5"/>
    <w:rsid w:val="00BA6A7F"/>
    <w:rsid w:val="00BD090D"/>
    <w:rsid w:val="00BD5A4A"/>
    <w:rsid w:val="00BD75AB"/>
    <w:rsid w:val="00BF0827"/>
    <w:rsid w:val="00C00939"/>
    <w:rsid w:val="00C15746"/>
    <w:rsid w:val="00C165DA"/>
    <w:rsid w:val="00C1686C"/>
    <w:rsid w:val="00C20726"/>
    <w:rsid w:val="00C441DD"/>
    <w:rsid w:val="00C47E6B"/>
    <w:rsid w:val="00C52010"/>
    <w:rsid w:val="00C56253"/>
    <w:rsid w:val="00C604D9"/>
    <w:rsid w:val="00C65A4C"/>
    <w:rsid w:val="00C67D50"/>
    <w:rsid w:val="00C76472"/>
    <w:rsid w:val="00C76702"/>
    <w:rsid w:val="00C81618"/>
    <w:rsid w:val="00C86018"/>
    <w:rsid w:val="00C92407"/>
    <w:rsid w:val="00C93AFD"/>
    <w:rsid w:val="00CA420A"/>
    <w:rsid w:val="00CA53B7"/>
    <w:rsid w:val="00CB0131"/>
    <w:rsid w:val="00CE38DC"/>
    <w:rsid w:val="00D02686"/>
    <w:rsid w:val="00D13E65"/>
    <w:rsid w:val="00D25285"/>
    <w:rsid w:val="00D442FE"/>
    <w:rsid w:val="00D84602"/>
    <w:rsid w:val="00D92576"/>
    <w:rsid w:val="00D97221"/>
    <w:rsid w:val="00DA4BB7"/>
    <w:rsid w:val="00DB082F"/>
    <w:rsid w:val="00DD046B"/>
    <w:rsid w:val="00DD6DE0"/>
    <w:rsid w:val="00DE0B7F"/>
    <w:rsid w:val="00E13517"/>
    <w:rsid w:val="00E16B44"/>
    <w:rsid w:val="00E311AC"/>
    <w:rsid w:val="00E3389A"/>
    <w:rsid w:val="00E438E4"/>
    <w:rsid w:val="00E44AF9"/>
    <w:rsid w:val="00E57F34"/>
    <w:rsid w:val="00E65D3A"/>
    <w:rsid w:val="00EC3C47"/>
    <w:rsid w:val="00EF18B6"/>
    <w:rsid w:val="00F22176"/>
    <w:rsid w:val="00F27755"/>
    <w:rsid w:val="00F36DDB"/>
    <w:rsid w:val="00F44B45"/>
    <w:rsid w:val="00F62371"/>
    <w:rsid w:val="00F639F1"/>
    <w:rsid w:val="00F656B3"/>
    <w:rsid w:val="00F70EED"/>
    <w:rsid w:val="00F72817"/>
    <w:rsid w:val="00F74D04"/>
    <w:rsid w:val="00F76378"/>
    <w:rsid w:val="00F82072"/>
    <w:rsid w:val="00F83E4D"/>
    <w:rsid w:val="00FA4D8A"/>
    <w:rsid w:val="00FA52A4"/>
    <w:rsid w:val="00FA60F1"/>
    <w:rsid w:val="00FB60E3"/>
    <w:rsid w:val="00FD5AFF"/>
    <w:rsid w:val="00FF06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5A4A"/>
    <w:pPr>
      <w:suppressAutoHyphens/>
      <w:spacing w:after="200" w:line="276" w:lineRule="auto"/>
    </w:pPr>
    <w:rPr>
      <w:rFonts w:ascii="Calibri" w:hAnsi="Calibri" w:cs="Calibri"/>
      <w:sz w:val="22"/>
      <w:szCs w:val="22"/>
      <w:lang w:eastAsia="zh-CN"/>
    </w:rPr>
  </w:style>
  <w:style w:type="paragraph" w:styleId="1">
    <w:name w:val="heading 1"/>
    <w:basedOn w:val="WW-"/>
    <w:next w:val="a0"/>
    <w:qFormat/>
    <w:rsid w:val="00BD5A4A"/>
    <w:pPr>
      <w:keepNext/>
      <w:numPr>
        <w:numId w:val="1"/>
      </w:numPr>
      <w:spacing w:before="240" w:after="60"/>
      <w:jc w:val="center"/>
      <w:outlineLvl w:val="0"/>
    </w:pPr>
    <w:rPr>
      <w:b/>
      <w:bCs/>
      <w:sz w:val="28"/>
      <w:szCs w:val="32"/>
    </w:rPr>
  </w:style>
  <w:style w:type="paragraph" w:styleId="2">
    <w:name w:val="heading 2"/>
    <w:basedOn w:val="WW-"/>
    <w:next w:val="a0"/>
    <w:qFormat/>
    <w:rsid w:val="00BD5A4A"/>
    <w:pPr>
      <w:keepNext/>
      <w:numPr>
        <w:ilvl w:val="1"/>
        <w:numId w:val="1"/>
      </w:numPr>
      <w:spacing w:before="240" w:after="60"/>
      <w:jc w:val="center"/>
      <w:outlineLvl w:val="1"/>
    </w:pPr>
    <w:rPr>
      <w:b/>
      <w:bCs/>
      <w:iCs/>
      <w:sz w:val="28"/>
      <w:szCs w:val="28"/>
    </w:rPr>
  </w:style>
  <w:style w:type="paragraph" w:styleId="3">
    <w:name w:val="heading 3"/>
    <w:basedOn w:val="WW-"/>
    <w:next w:val="a0"/>
    <w:qFormat/>
    <w:rsid w:val="00BD5A4A"/>
    <w:pPr>
      <w:keepNext/>
      <w:numPr>
        <w:ilvl w:val="2"/>
        <w:numId w:val="1"/>
      </w:numPr>
      <w:spacing w:before="240" w:after="60"/>
      <w:outlineLvl w:val="2"/>
    </w:pPr>
    <w:rPr>
      <w:rFonts w:ascii="Cambria" w:hAnsi="Cambria"/>
      <w:b/>
      <w:bCs/>
      <w:sz w:val="26"/>
      <w:szCs w:val="26"/>
    </w:rPr>
  </w:style>
  <w:style w:type="paragraph" w:styleId="4">
    <w:name w:val="heading 4"/>
    <w:basedOn w:val="WW-"/>
    <w:next w:val="a0"/>
    <w:qFormat/>
    <w:rsid w:val="00BD5A4A"/>
    <w:pPr>
      <w:keepNext/>
      <w:numPr>
        <w:ilvl w:val="3"/>
        <w:numId w:val="1"/>
      </w:numPr>
      <w:jc w:val="both"/>
      <w:outlineLvl w:val="3"/>
    </w:pPr>
    <w:rPr>
      <w:b/>
      <w:bCs/>
      <w:color w:val="00000A"/>
      <w:lang w:val="en-US"/>
    </w:rPr>
  </w:style>
  <w:style w:type="paragraph" w:styleId="5">
    <w:name w:val="heading 5"/>
    <w:basedOn w:val="WW-"/>
    <w:next w:val="a0"/>
    <w:qFormat/>
    <w:rsid w:val="00BD5A4A"/>
    <w:pPr>
      <w:keepNext/>
      <w:numPr>
        <w:ilvl w:val="4"/>
        <w:numId w:val="1"/>
      </w:numPr>
      <w:outlineLvl w:val="4"/>
    </w:pPr>
    <w:rPr>
      <w:b/>
      <w:bCs/>
      <w:color w:val="00000A"/>
      <w:lang w:val="en-US"/>
    </w:rPr>
  </w:style>
  <w:style w:type="paragraph" w:styleId="6">
    <w:name w:val="heading 6"/>
    <w:basedOn w:val="WW-"/>
    <w:next w:val="a0"/>
    <w:qFormat/>
    <w:rsid w:val="00BD5A4A"/>
    <w:pPr>
      <w:keepNext/>
      <w:numPr>
        <w:ilvl w:val="5"/>
        <w:numId w:val="1"/>
      </w:numPr>
      <w:outlineLvl w:val="5"/>
    </w:pPr>
    <w:rPr>
      <w:b/>
      <w:bCs/>
      <w:i/>
      <w:iCs/>
      <w:color w:val="00000A"/>
      <w:lang w:val="en-US"/>
    </w:rPr>
  </w:style>
  <w:style w:type="paragraph" w:styleId="7">
    <w:name w:val="heading 7"/>
    <w:basedOn w:val="WW-"/>
    <w:next w:val="a0"/>
    <w:qFormat/>
    <w:rsid w:val="00BD5A4A"/>
    <w:pPr>
      <w:keepNext/>
      <w:numPr>
        <w:ilvl w:val="6"/>
        <w:numId w:val="1"/>
      </w:numPr>
      <w:outlineLvl w:val="6"/>
    </w:pPr>
    <w:rPr>
      <w:b/>
      <w:bCs/>
      <w:color w:val="00000A"/>
      <w:sz w:val="28"/>
      <w:szCs w:val="28"/>
      <w:u w:val="single"/>
      <w:lang w:val="en-US"/>
    </w:rPr>
  </w:style>
  <w:style w:type="paragraph" w:styleId="8">
    <w:name w:val="heading 8"/>
    <w:basedOn w:val="WW-"/>
    <w:next w:val="a0"/>
    <w:qFormat/>
    <w:rsid w:val="00BD5A4A"/>
    <w:pPr>
      <w:keepNext/>
      <w:numPr>
        <w:ilvl w:val="7"/>
        <w:numId w:val="1"/>
      </w:numPr>
      <w:outlineLvl w:val="7"/>
    </w:pPr>
    <w:rPr>
      <w:sz w:val="28"/>
      <w:szCs w:val="28"/>
      <w:lang w:val="en-US"/>
    </w:rPr>
  </w:style>
  <w:style w:type="paragraph" w:styleId="9">
    <w:name w:val="heading 9"/>
    <w:basedOn w:val="WW-"/>
    <w:next w:val="a0"/>
    <w:qFormat/>
    <w:rsid w:val="00BD5A4A"/>
    <w:pPr>
      <w:keepNext/>
      <w:numPr>
        <w:ilvl w:val="8"/>
        <w:numId w:val="1"/>
      </w:numPr>
      <w:jc w:val="both"/>
      <w:outlineLvl w:val="8"/>
    </w:pPr>
    <w:rPr>
      <w:b/>
      <w:bCs/>
      <w:i/>
      <w:iCs/>
      <w:color w:val="00000A"/>
      <w:sz w:val="22"/>
      <w:szCs w:val="22"/>
      <w:lang w:val="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Основной шрифт абзаца2"/>
    <w:rsid w:val="00BD5A4A"/>
  </w:style>
  <w:style w:type="character" w:customStyle="1" w:styleId="10">
    <w:name w:val="Основной шрифт абзаца1"/>
    <w:rsid w:val="00BD5A4A"/>
  </w:style>
  <w:style w:type="character" w:styleId="a4">
    <w:name w:val="Hyperlink"/>
    <w:rsid w:val="00BD5A4A"/>
    <w:rPr>
      <w:rFonts w:cs="Times New Roman"/>
      <w:color w:val="000080"/>
      <w:u w:val="single"/>
    </w:rPr>
  </w:style>
  <w:style w:type="character" w:customStyle="1" w:styleId="21">
    <w:name w:val="Сноска (2)_"/>
    <w:rsid w:val="00BD5A4A"/>
    <w:rPr>
      <w:rFonts w:ascii="Times New Roman" w:hAnsi="Times New Roman" w:cs="Times New Roman"/>
      <w:spacing w:val="0"/>
      <w:sz w:val="12"/>
      <w:szCs w:val="12"/>
    </w:rPr>
  </w:style>
  <w:style w:type="character" w:customStyle="1" w:styleId="30">
    <w:name w:val="Сноска (3)_"/>
    <w:rsid w:val="00BD5A4A"/>
    <w:rPr>
      <w:rFonts w:ascii="Times New Roman" w:hAnsi="Times New Roman" w:cs="Times New Roman"/>
      <w:spacing w:val="0"/>
      <w:sz w:val="21"/>
      <w:szCs w:val="21"/>
    </w:rPr>
  </w:style>
  <w:style w:type="character" w:customStyle="1" w:styleId="a5">
    <w:name w:val="Сноска_"/>
    <w:rsid w:val="00BD5A4A"/>
    <w:rPr>
      <w:rFonts w:ascii="Times New Roman" w:hAnsi="Times New Roman" w:cs="Times New Roman"/>
      <w:spacing w:val="0"/>
      <w:sz w:val="21"/>
      <w:szCs w:val="21"/>
    </w:rPr>
  </w:style>
  <w:style w:type="character" w:customStyle="1" w:styleId="a6">
    <w:name w:val="Сноска + Полужирный"/>
    <w:rsid w:val="00BD5A4A"/>
    <w:rPr>
      <w:rFonts w:ascii="Times New Roman" w:hAnsi="Times New Roman" w:cs="Times New Roman"/>
      <w:b/>
      <w:bCs/>
      <w:spacing w:val="0"/>
      <w:sz w:val="21"/>
      <w:szCs w:val="21"/>
    </w:rPr>
  </w:style>
  <w:style w:type="character" w:customStyle="1" w:styleId="40">
    <w:name w:val="Сноска (4)_"/>
    <w:rsid w:val="00BD5A4A"/>
    <w:rPr>
      <w:rFonts w:ascii="Times New Roman" w:hAnsi="Times New Roman" w:cs="Times New Roman"/>
      <w:spacing w:val="0"/>
      <w:sz w:val="17"/>
      <w:szCs w:val="17"/>
    </w:rPr>
  </w:style>
  <w:style w:type="character" w:customStyle="1" w:styleId="41">
    <w:name w:val="Заголовок №4_"/>
    <w:rsid w:val="00BD5A4A"/>
    <w:rPr>
      <w:rFonts w:ascii="Times New Roman" w:hAnsi="Times New Roman" w:cs="Times New Roman"/>
      <w:spacing w:val="0"/>
      <w:sz w:val="21"/>
      <w:szCs w:val="21"/>
    </w:rPr>
  </w:style>
  <w:style w:type="character" w:customStyle="1" w:styleId="42">
    <w:name w:val="Заголовок №4 + Не полужирный"/>
    <w:rsid w:val="00BD5A4A"/>
    <w:rPr>
      <w:rFonts w:ascii="Times New Roman" w:hAnsi="Times New Roman" w:cs="Times New Roman"/>
      <w:b/>
      <w:bCs/>
      <w:spacing w:val="0"/>
      <w:sz w:val="21"/>
      <w:szCs w:val="21"/>
    </w:rPr>
  </w:style>
  <w:style w:type="character" w:customStyle="1" w:styleId="22">
    <w:name w:val="Основной текст (2)_"/>
    <w:rsid w:val="00BD5A4A"/>
    <w:rPr>
      <w:rFonts w:ascii="Times New Roman" w:hAnsi="Times New Roman" w:cs="Times New Roman"/>
      <w:spacing w:val="0"/>
      <w:sz w:val="23"/>
      <w:szCs w:val="23"/>
    </w:rPr>
  </w:style>
  <w:style w:type="character" w:customStyle="1" w:styleId="11">
    <w:name w:val="Заголовок №1_"/>
    <w:rsid w:val="00BD5A4A"/>
    <w:rPr>
      <w:rFonts w:ascii="Times New Roman" w:hAnsi="Times New Roman" w:cs="Times New Roman"/>
      <w:spacing w:val="0"/>
      <w:sz w:val="51"/>
      <w:szCs w:val="51"/>
    </w:rPr>
  </w:style>
  <w:style w:type="character" w:customStyle="1" w:styleId="31">
    <w:name w:val="Основной текст (3)_"/>
    <w:rsid w:val="00BD5A4A"/>
    <w:rPr>
      <w:rFonts w:ascii="Times New Roman" w:hAnsi="Times New Roman" w:cs="Times New Roman"/>
      <w:spacing w:val="0"/>
      <w:sz w:val="27"/>
      <w:szCs w:val="27"/>
    </w:rPr>
  </w:style>
  <w:style w:type="character" w:customStyle="1" w:styleId="a7">
    <w:name w:val="Основной текст_"/>
    <w:rsid w:val="00BD5A4A"/>
    <w:rPr>
      <w:rFonts w:ascii="Times New Roman" w:hAnsi="Times New Roman" w:cs="Times New Roman"/>
      <w:spacing w:val="0"/>
      <w:sz w:val="21"/>
      <w:szCs w:val="21"/>
    </w:rPr>
  </w:style>
  <w:style w:type="character" w:customStyle="1" w:styleId="220">
    <w:name w:val="Заголовок №2 (2)_"/>
    <w:rsid w:val="00BD5A4A"/>
    <w:rPr>
      <w:rFonts w:ascii="Times New Roman" w:hAnsi="Times New Roman" w:cs="Times New Roman"/>
      <w:spacing w:val="0"/>
      <w:sz w:val="27"/>
      <w:szCs w:val="27"/>
    </w:rPr>
  </w:style>
  <w:style w:type="character" w:customStyle="1" w:styleId="a8">
    <w:name w:val="Колонтитул_"/>
    <w:rsid w:val="00BD5A4A"/>
    <w:rPr>
      <w:rFonts w:ascii="Times New Roman" w:hAnsi="Times New Roman" w:cs="Times New Roman"/>
      <w:sz w:val="20"/>
      <w:szCs w:val="20"/>
    </w:rPr>
  </w:style>
  <w:style w:type="character" w:customStyle="1" w:styleId="100">
    <w:name w:val="Колонтитул + 10"/>
    <w:rsid w:val="00BD5A4A"/>
    <w:rPr>
      <w:rFonts w:ascii="Times New Roman" w:hAnsi="Times New Roman" w:cs="Times New Roman"/>
      <w:spacing w:val="0"/>
      <w:sz w:val="21"/>
      <w:szCs w:val="21"/>
    </w:rPr>
  </w:style>
  <w:style w:type="character" w:customStyle="1" w:styleId="23">
    <w:name w:val="Оглавление 2 Знак"/>
    <w:rsid w:val="00BD5A4A"/>
    <w:rPr>
      <w:rFonts w:ascii="Calibri" w:hAnsi="Calibri" w:cs="Calibri"/>
      <w:b/>
      <w:bCs/>
      <w:color w:val="000000"/>
      <w:lang w:val="ru-RU"/>
    </w:rPr>
  </w:style>
  <w:style w:type="character" w:customStyle="1" w:styleId="43">
    <w:name w:val="Основной текст (4)_"/>
    <w:rsid w:val="00BD5A4A"/>
    <w:rPr>
      <w:rFonts w:ascii="Times New Roman" w:hAnsi="Times New Roman" w:cs="Times New Roman"/>
      <w:spacing w:val="0"/>
      <w:sz w:val="21"/>
      <w:szCs w:val="21"/>
    </w:rPr>
  </w:style>
  <w:style w:type="character" w:customStyle="1" w:styleId="12">
    <w:name w:val="Основной текст1"/>
    <w:rsid w:val="00BD5A4A"/>
    <w:rPr>
      <w:rFonts w:ascii="Times New Roman" w:hAnsi="Times New Roman" w:cs="Times New Roman"/>
      <w:spacing w:val="0"/>
      <w:sz w:val="21"/>
      <w:szCs w:val="21"/>
      <w:u w:val="single"/>
      <w:lang w:val="en-US"/>
    </w:rPr>
  </w:style>
  <w:style w:type="character" w:customStyle="1" w:styleId="24">
    <w:name w:val="Основной текст2"/>
    <w:basedOn w:val="a7"/>
    <w:rsid w:val="00BD5A4A"/>
    <w:rPr>
      <w:rFonts w:ascii="Times New Roman" w:hAnsi="Times New Roman" w:cs="Times New Roman"/>
      <w:spacing w:val="0"/>
      <w:sz w:val="21"/>
      <w:szCs w:val="21"/>
    </w:rPr>
  </w:style>
  <w:style w:type="character" w:customStyle="1" w:styleId="a9">
    <w:name w:val="Основной текст + Полужирный"/>
    <w:rsid w:val="00BD5A4A"/>
    <w:rPr>
      <w:rFonts w:ascii="Times New Roman" w:hAnsi="Times New Roman" w:cs="Times New Roman"/>
      <w:b/>
      <w:bCs/>
      <w:spacing w:val="0"/>
      <w:sz w:val="21"/>
      <w:szCs w:val="21"/>
    </w:rPr>
  </w:style>
  <w:style w:type="character" w:customStyle="1" w:styleId="410">
    <w:name w:val="Заголовок №4 + Не полужирный1"/>
    <w:rsid w:val="00BD5A4A"/>
    <w:rPr>
      <w:rFonts w:ascii="Times New Roman" w:hAnsi="Times New Roman" w:cs="Times New Roman"/>
      <w:b/>
      <w:bCs/>
      <w:spacing w:val="0"/>
      <w:sz w:val="21"/>
      <w:szCs w:val="21"/>
    </w:rPr>
  </w:style>
  <w:style w:type="character" w:customStyle="1" w:styleId="15">
    <w:name w:val="Основной текст + Полужирный15"/>
    <w:rsid w:val="00BD5A4A"/>
    <w:rPr>
      <w:rFonts w:ascii="Times New Roman" w:hAnsi="Times New Roman" w:cs="Times New Roman"/>
      <w:b/>
      <w:bCs/>
      <w:spacing w:val="0"/>
      <w:sz w:val="21"/>
      <w:szCs w:val="21"/>
    </w:rPr>
  </w:style>
  <w:style w:type="character" w:customStyle="1" w:styleId="44">
    <w:name w:val="Основной текст (4) + Не полужирный"/>
    <w:rsid w:val="00BD5A4A"/>
    <w:rPr>
      <w:rFonts w:ascii="Times New Roman" w:hAnsi="Times New Roman" w:cs="Times New Roman"/>
      <w:b/>
      <w:bCs/>
      <w:spacing w:val="0"/>
      <w:sz w:val="21"/>
      <w:szCs w:val="21"/>
    </w:rPr>
  </w:style>
  <w:style w:type="character" w:customStyle="1" w:styleId="50">
    <w:name w:val="Основной текст (5)_"/>
    <w:rsid w:val="00BD5A4A"/>
    <w:rPr>
      <w:rFonts w:ascii="Times New Roman" w:hAnsi="Times New Roman" w:cs="Times New Roman"/>
      <w:sz w:val="21"/>
      <w:szCs w:val="21"/>
    </w:rPr>
  </w:style>
  <w:style w:type="character" w:customStyle="1" w:styleId="51">
    <w:name w:val="Основной текст (5) + Не курсив"/>
    <w:rsid w:val="00BD5A4A"/>
    <w:rPr>
      <w:rFonts w:ascii="Times New Roman" w:hAnsi="Times New Roman" w:cs="Times New Roman"/>
      <w:i/>
      <w:iCs/>
      <w:spacing w:val="0"/>
      <w:sz w:val="21"/>
      <w:szCs w:val="21"/>
    </w:rPr>
  </w:style>
  <w:style w:type="character" w:customStyle="1" w:styleId="45">
    <w:name w:val="Основной текст (4) + Не полужирный5"/>
    <w:rsid w:val="00BD5A4A"/>
    <w:rPr>
      <w:rFonts w:ascii="Times New Roman" w:hAnsi="Times New Roman" w:cs="Times New Roman"/>
      <w:b/>
      <w:bCs/>
      <w:spacing w:val="0"/>
      <w:sz w:val="21"/>
      <w:szCs w:val="21"/>
    </w:rPr>
  </w:style>
  <w:style w:type="character" w:customStyle="1" w:styleId="14">
    <w:name w:val="Основной текст + Полужирный14"/>
    <w:rsid w:val="00BD5A4A"/>
    <w:rPr>
      <w:rFonts w:ascii="Times New Roman" w:hAnsi="Times New Roman" w:cs="Times New Roman"/>
      <w:b/>
      <w:bCs/>
      <w:spacing w:val="0"/>
      <w:sz w:val="21"/>
      <w:szCs w:val="21"/>
    </w:rPr>
  </w:style>
  <w:style w:type="character" w:customStyle="1" w:styleId="440">
    <w:name w:val="Основной текст (4) + Не полужирный4"/>
    <w:rsid w:val="00BD5A4A"/>
    <w:rPr>
      <w:rFonts w:ascii="Times New Roman" w:hAnsi="Times New Roman" w:cs="Times New Roman"/>
      <w:b/>
      <w:bCs/>
      <w:spacing w:val="0"/>
      <w:sz w:val="21"/>
      <w:szCs w:val="21"/>
    </w:rPr>
  </w:style>
  <w:style w:type="character" w:customStyle="1" w:styleId="60">
    <w:name w:val="Основной текст (6)_"/>
    <w:rsid w:val="00BD5A4A"/>
    <w:rPr>
      <w:rFonts w:ascii="Times New Roman" w:hAnsi="Times New Roman" w:cs="Times New Roman"/>
      <w:sz w:val="20"/>
      <w:szCs w:val="20"/>
    </w:rPr>
  </w:style>
  <w:style w:type="character" w:customStyle="1" w:styleId="54">
    <w:name w:val="Основной текст (5) + Не курсив4"/>
    <w:rsid w:val="00BD5A4A"/>
    <w:rPr>
      <w:rFonts w:ascii="Times New Roman" w:hAnsi="Times New Roman" w:cs="Times New Roman"/>
      <w:i/>
      <w:iCs/>
      <w:spacing w:val="0"/>
      <w:sz w:val="21"/>
      <w:szCs w:val="21"/>
    </w:rPr>
  </w:style>
  <w:style w:type="character" w:customStyle="1" w:styleId="52">
    <w:name w:val="Основной текст (5) + Полужирный"/>
    <w:rsid w:val="00BD5A4A"/>
    <w:rPr>
      <w:rFonts w:ascii="Times New Roman" w:hAnsi="Times New Roman" w:cs="Times New Roman"/>
      <w:b/>
      <w:bCs/>
      <w:spacing w:val="0"/>
      <w:sz w:val="21"/>
      <w:szCs w:val="21"/>
    </w:rPr>
  </w:style>
  <w:style w:type="character" w:customStyle="1" w:styleId="aa">
    <w:name w:val="Основной текст + Курсив"/>
    <w:rsid w:val="00BD5A4A"/>
    <w:rPr>
      <w:rFonts w:ascii="Times New Roman" w:hAnsi="Times New Roman" w:cs="Times New Roman"/>
      <w:i/>
      <w:iCs/>
      <w:spacing w:val="0"/>
      <w:sz w:val="21"/>
      <w:szCs w:val="21"/>
    </w:rPr>
  </w:style>
  <w:style w:type="character" w:customStyle="1" w:styleId="13">
    <w:name w:val="Основной текст + Полужирный13"/>
    <w:rsid w:val="00BD5A4A"/>
    <w:rPr>
      <w:rFonts w:ascii="Times New Roman" w:hAnsi="Times New Roman" w:cs="Times New Roman"/>
      <w:b/>
      <w:bCs/>
      <w:spacing w:val="0"/>
      <w:sz w:val="21"/>
      <w:szCs w:val="21"/>
    </w:rPr>
  </w:style>
  <w:style w:type="character" w:customStyle="1" w:styleId="430">
    <w:name w:val="Основной текст (4) + Не полужирный3"/>
    <w:rsid w:val="00BD5A4A"/>
    <w:rPr>
      <w:rFonts w:ascii="Times New Roman" w:hAnsi="Times New Roman" w:cs="Times New Roman"/>
      <w:b/>
      <w:bCs/>
      <w:spacing w:val="0"/>
      <w:sz w:val="21"/>
      <w:szCs w:val="21"/>
    </w:rPr>
  </w:style>
  <w:style w:type="character" w:customStyle="1" w:styleId="53">
    <w:name w:val="Основной текст (5) + Не курсив3"/>
    <w:rsid w:val="00BD5A4A"/>
    <w:rPr>
      <w:rFonts w:ascii="Times New Roman" w:hAnsi="Times New Roman" w:cs="Times New Roman"/>
      <w:i/>
      <w:iCs/>
      <w:spacing w:val="0"/>
      <w:sz w:val="21"/>
      <w:szCs w:val="21"/>
    </w:rPr>
  </w:style>
  <w:style w:type="character" w:customStyle="1" w:styleId="520">
    <w:name w:val="Основной текст (5) + Полужирный2"/>
    <w:rsid w:val="00BD5A4A"/>
    <w:rPr>
      <w:rFonts w:ascii="Times New Roman" w:hAnsi="Times New Roman" w:cs="Times New Roman"/>
      <w:b/>
      <w:bCs/>
      <w:i/>
      <w:iCs/>
      <w:spacing w:val="0"/>
      <w:sz w:val="21"/>
      <w:szCs w:val="21"/>
    </w:rPr>
  </w:style>
  <w:style w:type="character" w:customStyle="1" w:styleId="70">
    <w:name w:val="Основной текст (7)_"/>
    <w:rsid w:val="00BD5A4A"/>
    <w:rPr>
      <w:rFonts w:ascii="Times New Roman" w:hAnsi="Times New Roman" w:cs="Times New Roman"/>
      <w:spacing w:val="0"/>
      <w:sz w:val="21"/>
      <w:szCs w:val="21"/>
    </w:rPr>
  </w:style>
  <w:style w:type="character" w:customStyle="1" w:styleId="71">
    <w:name w:val="Основной текст (7) + Не полужирный"/>
    <w:rsid w:val="00BD5A4A"/>
    <w:rPr>
      <w:rFonts w:ascii="Times New Roman" w:hAnsi="Times New Roman" w:cs="Times New Roman"/>
      <w:b/>
      <w:bCs/>
      <w:spacing w:val="0"/>
      <w:sz w:val="21"/>
      <w:szCs w:val="21"/>
    </w:rPr>
  </w:style>
  <w:style w:type="character" w:customStyle="1" w:styleId="32">
    <w:name w:val="Заголовок №3_"/>
    <w:rsid w:val="00BD5A4A"/>
    <w:rPr>
      <w:rFonts w:ascii="Times New Roman" w:hAnsi="Times New Roman" w:cs="Times New Roman"/>
      <w:spacing w:val="0"/>
      <w:sz w:val="21"/>
      <w:szCs w:val="21"/>
    </w:rPr>
  </w:style>
  <w:style w:type="character" w:customStyle="1" w:styleId="33">
    <w:name w:val="Основной текст3"/>
    <w:rsid w:val="00BD5A4A"/>
    <w:rPr>
      <w:rFonts w:ascii="Times New Roman" w:hAnsi="Times New Roman" w:cs="Times New Roman"/>
      <w:spacing w:val="0"/>
      <w:sz w:val="21"/>
      <w:szCs w:val="21"/>
      <w:u w:val="single"/>
    </w:rPr>
  </w:style>
  <w:style w:type="character" w:customStyle="1" w:styleId="80">
    <w:name w:val="Основной текст (8)_"/>
    <w:rsid w:val="00BD5A4A"/>
    <w:rPr>
      <w:rFonts w:ascii="Times New Roman" w:hAnsi="Times New Roman" w:cs="Times New Roman"/>
      <w:spacing w:val="0"/>
      <w:sz w:val="12"/>
      <w:szCs w:val="12"/>
    </w:rPr>
  </w:style>
  <w:style w:type="character" w:customStyle="1" w:styleId="34">
    <w:name w:val="Основной текст + Курсив3"/>
    <w:rsid w:val="00BD5A4A"/>
    <w:rPr>
      <w:rFonts w:ascii="Times New Roman" w:hAnsi="Times New Roman" w:cs="Times New Roman"/>
      <w:i/>
      <w:iCs/>
      <w:spacing w:val="0"/>
      <w:sz w:val="21"/>
      <w:szCs w:val="21"/>
    </w:rPr>
  </w:style>
  <w:style w:type="character" w:customStyle="1" w:styleId="521">
    <w:name w:val="Основной текст (5) + Не курсив2"/>
    <w:rsid w:val="00BD5A4A"/>
    <w:rPr>
      <w:rFonts w:ascii="Times New Roman" w:hAnsi="Times New Roman" w:cs="Times New Roman"/>
      <w:i/>
      <w:iCs/>
      <w:spacing w:val="0"/>
      <w:sz w:val="21"/>
      <w:szCs w:val="21"/>
    </w:rPr>
  </w:style>
  <w:style w:type="character" w:customStyle="1" w:styleId="25">
    <w:name w:val="Подпись к таблице (2)_"/>
    <w:rsid w:val="00BD5A4A"/>
    <w:rPr>
      <w:rFonts w:ascii="Times New Roman" w:hAnsi="Times New Roman" w:cs="Times New Roman"/>
      <w:spacing w:val="0"/>
      <w:sz w:val="21"/>
      <w:szCs w:val="21"/>
    </w:rPr>
  </w:style>
  <w:style w:type="character" w:customStyle="1" w:styleId="26">
    <w:name w:val="Основной текст + Курсив2"/>
    <w:rsid w:val="00BD5A4A"/>
    <w:rPr>
      <w:rFonts w:ascii="Times New Roman" w:hAnsi="Times New Roman" w:cs="Times New Roman"/>
      <w:i/>
      <w:iCs/>
      <w:spacing w:val="0"/>
      <w:sz w:val="21"/>
      <w:szCs w:val="21"/>
    </w:rPr>
  </w:style>
  <w:style w:type="character" w:customStyle="1" w:styleId="510">
    <w:name w:val="Основной текст (5) + Не курсив1"/>
    <w:rsid w:val="00BD5A4A"/>
    <w:rPr>
      <w:rFonts w:ascii="Times New Roman" w:hAnsi="Times New Roman" w:cs="Times New Roman"/>
      <w:i/>
      <w:iCs/>
      <w:spacing w:val="0"/>
      <w:sz w:val="21"/>
      <w:szCs w:val="21"/>
    </w:rPr>
  </w:style>
  <w:style w:type="character" w:customStyle="1" w:styleId="320">
    <w:name w:val="Заголовок №3 (2)_"/>
    <w:rsid w:val="00BD5A4A"/>
    <w:rPr>
      <w:rFonts w:ascii="Times New Roman" w:hAnsi="Times New Roman" w:cs="Times New Roman"/>
      <w:spacing w:val="0"/>
      <w:sz w:val="22"/>
      <w:szCs w:val="22"/>
    </w:rPr>
  </w:style>
  <w:style w:type="character" w:customStyle="1" w:styleId="3210">
    <w:name w:val="Заголовок №3 (2) + 10"/>
    <w:rsid w:val="00BD5A4A"/>
    <w:rPr>
      <w:rFonts w:ascii="Times New Roman" w:hAnsi="Times New Roman" w:cs="Times New Roman"/>
      <w:spacing w:val="0"/>
      <w:sz w:val="21"/>
      <w:szCs w:val="21"/>
    </w:rPr>
  </w:style>
  <w:style w:type="character" w:customStyle="1" w:styleId="32101">
    <w:name w:val="Заголовок №3 (2) + 101"/>
    <w:rsid w:val="00BD5A4A"/>
    <w:rPr>
      <w:rFonts w:ascii="Times New Roman" w:hAnsi="Times New Roman" w:cs="Times New Roman"/>
      <w:smallCaps/>
      <w:spacing w:val="0"/>
      <w:sz w:val="21"/>
      <w:szCs w:val="21"/>
    </w:rPr>
  </w:style>
  <w:style w:type="character" w:customStyle="1" w:styleId="120">
    <w:name w:val="Основной текст + Полужирный12"/>
    <w:rsid w:val="00BD5A4A"/>
    <w:rPr>
      <w:rFonts w:ascii="Times New Roman" w:hAnsi="Times New Roman" w:cs="Times New Roman"/>
      <w:b/>
      <w:bCs/>
      <w:spacing w:val="0"/>
      <w:sz w:val="21"/>
      <w:szCs w:val="21"/>
    </w:rPr>
  </w:style>
  <w:style w:type="character" w:customStyle="1" w:styleId="110">
    <w:name w:val="Основной текст + Полужирный11"/>
    <w:rsid w:val="00BD5A4A"/>
    <w:rPr>
      <w:rFonts w:ascii="Times New Roman" w:hAnsi="Times New Roman" w:cs="Times New Roman"/>
      <w:b/>
      <w:bCs/>
      <w:spacing w:val="0"/>
      <w:sz w:val="21"/>
      <w:szCs w:val="21"/>
    </w:rPr>
  </w:style>
  <w:style w:type="character" w:customStyle="1" w:styleId="511">
    <w:name w:val="Основной текст (5) + Полужирный1"/>
    <w:rsid w:val="00BD5A4A"/>
    <w:rPr>
      <w:rFonts w:ascii="Times New Roman" w:hAnsi="Times New Roman" w:cs="Times New Roman"/>
      <w:b/>
      <w:bCs/>
      <w:i/>
      <w:iCs/>
      <w:spacing w:val="0"/>
      <w:sz w:val="21"/>
      <w:szCs w:val="21"/>
    </w:rPr>
  </w:style>
  <w:style w:type="character" w:customStyle="1" w:styleId="90">
    <w:name w:val="Основной текст (9)_"/>
    <w:rsid w:val="00BD5A4A"/>
    <w:rPr>
      <w:rFonts w:ascii="Times New Roman" w:hAnsi="Times New Roman" w:cs="Times New Roman"/>
      <w:spacing w:val="0"/>
      <w:sz w:val="19"/>
      <w:szCs w:val="19"/>
    </w:rPr>
  </w:style>
  <w:style w:type="character" w:customStyle="1" w:styleId="16">
    <w:name w:val="Основной текст + Курсив1"/>
    <w:rsid w:val="00BD5A4A"/>
    <w:rPr>
      <w:rFonts w:ascii="Times New Roman" w:hAnsi="Times New Roman" w:cs="Times New Roman"/>
      <w:i/>
      <w:iCs/>
      <w:spacing w:val="0"/>
      <w:sz w:val="21"/>
      <w:szCs w:val="21"/>
    </w:rPr>
  </w:style>
  <w:style w:type="character" w:customStyle="1" w:styleId="101">
    <w:name w:val="Основной текст (10)_"/>
    <w:rsid w:val="00BD5A4A"/>
    <w:rPr>
      <w:rFonts w:ascii="Times New Roman" w:hAnsi="Times New Roman" w:cs="Times New Roman"/>
      <w:spacing w:val="0"/>
      <w:sz w:val="19"/>
      <w:szCs w:val="19"/>
    </w:rPr>
  </w:style>
  <w:style w:type="character" w:customStyle="1" w:styleId="420">
    <w:name w:val="Заголовок №4 (2)_"/>
    <w:rsid w:val="00BD5A4A"/>
    <w:rPr>
      <w:rFonts w:ascii="Times New Roman" w:hAnsi="Times New Roman" w:cs="Times New Roman"/>
      <w:spacing w:val="0"/>
      <w:sz w:val="21"/>
      <w:szCs w:val="21"/>
    </w:rPr>
  </w:style>
  <w:style w:type="character" w:customStyle="1" w:styleId="421pt">
    <w:name w:val="Заголовок №4 (2) + Интервал 1 pt"/>
    <w:rsid w:val="00BD5A4A"/>
    <w:rPr>
      <w:rFonts w:ascii="Times New Roman" w:hAnsi="Times New Roman" w:cs="Times New Roman"/>
      <w:spacing w:val="30"/>
      <w:sz w:val="21"/>
      <w:szCs w:val="21"/>
    </w:rPr>
  </w:style>
  <w:style w:type="character" w:customStyle="1" w:styleId="ab">
    <w:name w:val="Подпись к таблице_"/>
    <w:rsid w:val="00BD5A4A"/>
    <w:rPr>
      <w:rFonts w:ascii="Times New Roman" w:hAnsi="Times New Roman" w:cs="Times New Roman"/>
      <w:spacing w:val="0"/>
      <w:sz w:val="21"/>
      <w:szCs w:val="21"/>
    </w:rPr>
  </w:style>
  <w:style w:type="character" w:customStyle="1" w:styleId="ac">
    <w:name w:val="Подпись к таблице"/>
    <w:rsid w:val="00BD5A4A"/>
    <w:rPr>
      <w:rFonts w:ascii="Times New Roman" w:hAnsi="Times New Roman" w:cs="Times New Roman"/>
      <w:spacing w:val="0"/>
      <w:sz w:val="21"/>
      <w:szCs w:val="21"/>
      <w:u w:val="single"/>
    </w:rPr>
  </w:style>
  <w:style w:type="character" w:customStyle="1" w:styleId="111">
    <w:name w:val="Основной текст (11)_"/>
    <w:rsid w:val="00BD5A4A"/>
    <w:rPr>
      <w:rFonts w:ascii="Times New Roman" w:hAnsi="Times New Roman" w:cs="Times New Roman"/>
      <w:spacing w:val="0"/>
      <w:sz w:val="23"/>
      <w:szCs w:val="23"/>
    </w:rPr>
  </w:style>
  <w:style w:type="character" w:customStyle="1" w:styleId="35">
    <w:name w:val="Заголовок №3"/>
    <w:rsid w:val="00BD5A4A"/>
    <w:rPr>
      <w:rFonts w:ascii="Times New Roman" w:hAnsi="Times New Roman" w:cs="Times New Roman"/>
      <w:spacing w:val="0"/>
      <w:sz w:val="21"/>
      <w:szCs w:val="21"/>
      <w:u w:val="single"/>
    </w:rPr>
  </w:style>
  <w:style w:type="character" w:customStyle="1" w:styleId="102">
    <w:name w:val="Основной текст (10)"/>
    <w:rsid w:val="00BD5A4A"/>
    <w:rPr>
      <w:rFonts w:ascii="Times New Roman" w:hAnsi="Times New Roman" w:cs="Times New Roman"/>
      <w:spacing w:val="0"/>
      <w:sz w:val="19"/>
      <w:szCs w:val="19"/>
      <w:u w:val="single"/>
    </w:rPr>
  </w:style>
  <w:style w:type="character" w:customStyle="1" w:styleId="112">
    <w:name w:val="Основной текст (11)"/>
    <w:rsid w:val="00BD5A4A"/>
    <w:rPr>
      <w:rFonts w:ascii="Times New Roman" w:hAnsi="Times New Roman" w:cs="Times New Roman"/>
      <w:spacing w:val="0"/>
      <w:sz w:val="23"/>
      <w:szCs w:val="23"/>
      <w:u w:val="single"/>
    </w:rPr>
  </w:style>
  <w:style w:type="character" w:customStyle="1" w:styleId="330">
    <w:name w:val="Заголовок №3 (3)_"/>
    <w:rsid w:val="00BD5A4A"/>
    <w:rPr>
      <w:rFonts w:ascii="Times New Roman" w:hAnsi="Times New Roman" w:cs="Times New Roman"/>
      <w:spacing w:val="0"/>
      <w:sz w:val="19"/>
      <w:szCs w:val="19"/>
    </w:rPr>
  </w:style>
  <w:style w:type="character" w:customStyle="1" w:styleId="27">
    <w:name w:val="Заголовок №2_"/>
    <w:rsid w:val="00BD5A4A"/>
    <w:rPr>
      <w:rFonts w:ascii="Times New Roman" w:hAnsi="Times New Roman" w:cs="Times New Roman"/>
      <w:spacing w:val="0"/>
      <w:sz w:val="24"/>
      <w:szCs w:val="24"/>
    </w:rPr>
  </w:style>
  <w:style w:type="character" w:customStyle="1" w:styleId="46">
    <w:name w:val="Основной текст4"/>
    <w:rsid w:val="00BD5A4A"/>
    <w:rPr>
      <w:rFonts w:ascii="Times New Roman" w:hAnsi="Times New Roman" w:cs="Times New Roman"/>
      <w:spacing w:val="0"/>
      <w:sz w:val="21"/>
      <w:szCs w:val="21"/>
      <w:u w:val="single"/>
      <w:lang w:val="en-US"/>
    </w:rPr>
  </w:style>
  <w:style w:type="character" w:customStyle="1" w:styleId="55">
    <w:name w:val="Основной текст5"/>
    <w:basedOn w:val="a7"/>
    <w:rsid w:val="00BD5A4A"/>
    <w:rPr>
      <w:rFonts w:ascii="Times New Roman" w:hAnsi="Times New Roman" w:cs="Times New Roman"/>
      <w:spacing w:val="0"/>
      <w:sz w:val="21"/>
      <w:szCs w:val="21"/>
    </w:rPr>
  </w:style>
  <w:style w:type="character" w:customStyle="1" w:styleId="103">
    <w:name w:val="Основной текст + Полужирный10"/>
    <w:rsid w:val="00BD5A4A"/>
    <w:rPr>
      <w:rFonts w:ascii="Times New Roman" w:hAnsi="Times New Roman" w:cs="Times New Roman"/>
      <w:b/>
      <w:bCs/>
      <w:spacing w:val="0"/>
      <w:sz w:val="21"/>
      <w:szCs w:val="21"/>
    </w:rPr>
  </w:style>
  <w:style w:type="character" w:customStyle="1" w:styleId="91">
    <w:name w:val="Основной текст + Полужирный9"/>
    <w:rsid w:val="00BD5A4A"/>
    <w:rPr>
      <w:rFonts w:ascii="Times New Roman" w:hAnsi="Times New Roman" w:cs="Times New Roman"/>
      <w:b/>
      <w:bCs/>
      <w:spacing w:val="0"/>
      <w:sz w:val="21"/>
      <w:szCs w:val="21"/>
    </w:rPr>
  </w:style>
  <w:style w:type="character" w:customStyle="1" w:styleId="421">
    <w:name w:val="Основной текст (4) + Не полужирный2"/>
    <w:rsid w:val="00BD5A4A"/>
    <w:rPr>
      <w:rFonts w:ascii="Times New Roman" w:hAnsi="Times New Roman" w:cs="Times New Roman"/>
      <w:b/>
      <w:bCs/>
      <w:spacing w:val="0"/>
      <w:sz w:val="21"/>
      <w:szCs w:val="21"/>
    </w:rPr>
  </w:style>
  <w:style w:type="character" w:customStyle="1" w:styleId="81">
    <w:name w:val="Основной текст + Полужирный8"/>
    <w:rsid w:val="00BD5A4A"/>
    <w:rPr>
      <w:rFonts w:ascii="Times New Roman" w:hAnsi="Times New Roman" w:cs="Times New Roman"/>
      <w:b/>
      <w:bCs/>
      <w:spacing w:val="0"/>
      <w:sz w:val="21"/>
      <w:szCs w:val="21"/>
    </w:rPr>
  </w:style>
  <w:style w:type="character" w:customStyle="1" w:styleId="411">
    <w:name w:val="Основной текст (4) + Не полужирный1"/>
    <w:rsid w:val="00BD5A4A"/>
    <w:rPr>
      <w:rFonts w:ascii="Times New Roman" w:hAnsi="Times New Roman" w:cs="Times New Roman"/>
      <w:b/>
      <w:bCs/>
      <w:spacing w:val="0"/>
      <w:sz w:val="21"/>
      <w:szCs w:val="21"/>
    </w:rPr>
  </w:style>
  <w:style w:type="character" w:customStyle="1" w:styleId="47">
    <w:name w:val="Основной текст (4)"/>
    <w:rsid w:val="00BD5A4A"/>
    <w:rPr>
      <w:rFonts w:ascii="Times New Roman" w:hAnsi="Times New Roman" w:cs="Times New Roman"/>
      <w:spacing w:val="0"/>
      <w:sz w:val="21"/>
      <w:szCs w:val="21"/>
      <w:u w:val="single"/>
    </w:rPr>
  </w:style>
  <w:style w:type="character" w:customStyle="1" w:styleId="72">
    <w:name w:val="Основной текст + Полужирный7"/>
    <w:rsid w:val="00BD5A4A"/>
    <w:rPr>
      <w:rFonts w:ascii="Times New Roman" w:hAnsi="Times New Roman" w:cs="Times New Roman"/>
      <w:b/>
      <w:bCs/>
      <w:spacing w:val="0"/>
      <w:sz w:val="21"/>
      <w:szCs w:val="21"/>
    </w:rPr>
  </w:style>
  <w:style w:type="character" w:customStyle="1" w:styleId="61">
    <w:name w:val="Основной текст + Полужирный6"/>
    <w:rsid w:val="00BD5A4A"/>
    <w:rPr>
      <w:rFonts w:ascii="Times New Roman" w:hAnsi="Times New Roman" w:cs="Times New Roman"/>
      <w:b/>
      <w:bCs/>
      <w:spacing w:val="0"/>
      <w:sz w:val="21"/>
      <w:szCs w:val="21"/>
    </w:rPr>
  </w:style>
  <w:style w:type="character" w:customStyle="1" w:styleId="56">
    <w:name w:val="Основной текст + Полужирный5"/>
    <w:rsid w:val="00BD5A4A"/>
    <w:rPr>
      <w:rFonts w:ascii="Times New Roman" w:hAnsi="Times New Roman" w:cs="Times New Roman"/>
      <w:b/>
      <w:bCs/>
      <w:spacing w:val="0"/>
      <w:sz w:val="21"/>
      <w:szCs w:val="21"/>
    </w:rPr>
  </w:style>
  <w:style w:type="character" w:customStyle="1" w:styleId="48">
    <w:name w:val="Основной текст + Полужирный4"/>
    <w:rsid w:val="00BD5A4A"/>
    <w:rPr>
      <w:rFonts w:ascii="Times New Roman" w:hAnsi="Times New Roman" w:cs="Times New Roman"/>
      <w:b/>
      <w:bCs/>
      <w:spacing w:val="0"/>
      <w:sz w:val="21"/>
      <w:szCs w:val="21"/>
    </w:rPr>
  </w:style>
  <w:style w:type="character" w:customStyle="1" w:styleId="36">
    <w:name w:val="Основной текст + Полужирный3"/>
    <w:rsid w:val="00BD5A4A"/>
    <w:rPr>
      <w:rFonts w:ascii="Times New Roman" w:hAnsi="Times New Roman" w:cs="Times New Roman"/>
      <w:b/>
      <w:bCs/>
      <w:spacing w:val="0"/>
      <w:sz w:val="21"/>
      <w:szCs w:val="21"/>
    </w:rPr>
  </w:style>
  <w:style w:type="character" w:customStyle="1" w:styleId="28">
    <w:name w:val="Основной текст + Полужирный2"/>
    <w:rsid w:val="00BD5A4A"/>
    <w:rPr>
      <w:rFonts w:ascii="Times New Roman" w:hAnsi="Times New Roman" w:cs="Times New Roman"/>
      <w:b/>
      <w:bCs/>
      <w:spacing w:val="0"/>
      <w:sz w:val="21"/>
      <w:szCs w:val="21"/>
    </w:rPr>
  </w:style>
  <w:style w:type="character" w:customStyle="1" w:styleId="62">
    <w:name w:val="Основной текст6"/>
    <w:basedOn w:val="a7"/>
    <w:rsid w:val="00BD5A4A"/>
    <w:rPr>
      <w:rFonts w:ascii="Times New Roman" w:hAnsi="Times New Roman" w:cs="Times New Roman"/>
      <w:spacing w:val="0"/>
      <w:sz w:val="21"/>
      <w:szCs w:val="21"/>
    </w:rPr>
  </w:style>
  <w:style w:type="character" w:customStyle="1" w:styleId="17">
    <w:name w:val="Основной текст + Полужирный1"/>
    <w:rsid w:val="00BD5A4A"/>
    <w:rPr>
      <w:rFonts w:ascii="Times New Roman" w:hAnsi="Times New Roman" w:cs="Times New Roman"/>
      <w:b/>
      <w:bCs/>
      <w:spacing w:val="0"/>
      <w:sz w:val="21"/>
      <w:szCs w:val="21"/>
    </w:rPr>
  </w:style>
  <w:style w:type="character" w:customStyle="1" w:styleId="ad">
    <w:name w:val="Символ сноски"/>
    <w:rsid w:val="00BD5A4A"/>
    <w:rPr>
      <w:rFonts w:cs="Times New Roman"/>
      <w:vertAlign w:val="superscript"/>
    </w:rPr>
  </w:style>
  <w:style w:type="character" w:customStyle="1" w:styleId="18">
    <w:name w:val="Заголовок 1 Знак"/>
    <w:rsid w:val="00BD5A4A"/>
    <w:rPr>
      <w:rFonts w:ascii="Times New Roman" w:hAnsi="Times New Roman" w:cs="Times New Roman"/>
      <w:b/>
      <w:sz w:val="28"/>
      <w:lang w:val="ru-RU" w:bidi="ar-SA"/>
    </w:rPr>
  </w:style>
  <w:style w:type="character" w:customStyle="1" w:styleId="blk">
    <w:name w:val="blk"/>
    <w:basedOn w:val="10"/>
    <w:rsid w:val="00BD5A4A"/>
  </w:style>
  <w:style w:type="character" w:customStyle="1" w:styleId="u">
    <w:name w:val="u"/>
    <w:basedOn w:val="10"/>
    <w:rsid w:val="00BD5A4A"/>
  </w:style>
  <w:style w:type="character" w:customStyle="1" w:styleId="113">
    <w:name w:val="Заголовок 1 Знак1"/>
    <w:rsid w:val="00BD5A4A"/>
    <w:rPr>
      <w:rFonts w:ascii="Times New Roman" w:eastAsia="Times New Roman" w:hAnsi="Times New Roman" w:cs="Times New Roman"/>
      <w:b/>
      <w:bCs/>
      <w:color w:val="000000"/>
      <w:sz w:val="28"/>
      <w:szCs w:val="32"/>
      <w:lang w:val="ru-RU"/>
    </w:rPr>
  </w:style>
  <w:style w:type="character" w:customStyle="1" w:styleId="29">
    <w:name w:val="Заголовок 2 Знак"/>
    <w:rsid w:val="00BD5A4A"/>
    <w:rPr>
      <w:rFonts w:ascii="Times New Roman" w:eastAsia="Times New Roman" w:hAnsi="Times New Roman" w:cs="Times New Roman"/>
      <w:b/>
      <w:bCs/>
      <w:iCs/>
      <w:color w:val="000000"/>
      <w:sz w:val="28"/>
      <w:szCs w:val="28"/>
      <w:lang w:val="ru-RU"/>
    </w:rPr>
  </w:style>
  <w:style w:type="character" w:styleId="ae">
    <w:name w:val="FollowedHyperlink"/>
    <w:rsid w:val="00BD5A4A"/>
    <w:rPr>
      <w:color w:val="800080"/>
      <w:u w:val="single"/>
    </w:rPr>
  </w:style>
  <w:style w:type="character" w:customStyle="1" w:styleId="37">
    <w:name w:val="Заголовок 3 Знак"/>
    <w:rsid w:val="00BD5A4A"/>
    <w:rPr>
      <w:rFonts w:ascii="Cambria" w:eastAsia="Times New Roman" w:hAnsi="Cambria" w:cs="Times New Roman"/>
      <w:b/>
      <w:bCs/>
      <w:color w:val="000000"/>
      <w:sz w:val="26"/>
      <w:szCs w:val="26"/>
      <w:lang w:val="ru-RU"/>
    </w:rPr>
  </w:style>
  <w:style w:type="character" w:customStyle="1" w:styleId="38">
    <w:name w:val="Основной текст 3 Знак"/>
    <w:rsid w:val="00BD5A4A"/>
    <w:rPr>
      <w:rFonts w:ascii="Times New Roman" w:eastAsia="Times New Roman" w:hAnsi="Times New Roman" w:cs="Times New Roman"/>
      <w:sz w:val="24"/>
    </w:rPr>
  </w:style>
  <w:style w:type="character" w:customStyle="1" w:styleId="af">
    <w:name w:val="Верхний колонтитул Знак"/>
    <w:rsid w:val="00BD5A4A"/>
    <w:rPr>
      <w:rFonts w:ascii="Times New Roman" w:eastAsia="Times New Roman" w:hAnsi="Times New Roman" w:cs="Times New Roman"/>
      <w:sz w:val="24"/>
      <w:szCs w:val="24"/>
    </w:rPr>
  </w:style>
  <w:style w:type="character" w:customStyle="1" w:styleId="af0">
    <w:name w:val="Нижний колонтитул Знак"/>
    <w:rsid w:val="00BD5A4A"/>
    <w:rPr>
      <w:rFonts w:ascii="Times New Roman" w:eastAsia="Times New Roman" w:hAnsi="Times New Roman" w:cs="Times New Roman"/>
      <w:sz w:val="24"/>
      <w:szCs w:val="24"/>
    </w:rPr>
  </w:style>
  <w:style w:type="character" w:customStyle="1" w:styleId="af1">
    <w:name w:val="Текст выноски Знак"/>
    <w:rsid w:val="00BD5A4A"/>
    <w:rPr>
      <w:rFonts w:ascii="Tahoma" w:hAnsi="Tahoma" w:cs="Tahoma"/>
      <w:color w:val="000000"/>
      <w:sz w:val="16"/>
      <w:szCs w:val="16"/>
      <w:lang w:val="ru-RU"/>
    </w:rPr>
  </w:style>
  <w:style w:type="character" w:customStyle="1" w:styleId="af2">
    <w:name w:val="Основной текст Знак"/>
    <w:rsid w:val="00BD5A4A"/>
    <w:rPr>
      <w:color w:val="000000"/>
      <w:sz w:val="24"/>
      <w:szCs w:val="24"/>
      <w:lang w:val="ru-RU"/>
    </w:rPr>
  </w:style>
  <w:style w:type="character" w:customStyle="1" w:styleId="19">
    <w:name w:val="Основной текст Знак1"/>
    <w:rsid w:val="00BD5A4A"/>
    <w:rPr>
      <w:rFonts w:ascii="Times New Roman" w:eastAsia="Times New Roman" w:hAnsi="Times New Roman" w:cs="Times New Roman"/>
      <w:sz w:val="24"/>
      <w:szCs w:val="24"/>
      <w:lang w:val="en-US"/>
    </w:rPr>
  </w:style>
  <w:style w:type="character" w:customStyle="1" w:styleId="49">
    <w:name w:val="Заголовок 4 Знак"/>
    <w:rsid w:val="00BD5A4A"/>
    <w:rPr>
      <w:rFonts w:ascii="Times New Roman" w:eastAsia="Times New Roman" w:hAnsi="Times New Roman" w:cs="Times New Roman"/>
      <w:b/>
      <w:bCs/>
      <w:sz w:val="24"/>
      <w:szCs w:val="24"/>
      <w:lang w:val="en-US"/>
    </w:rPr>
  </w:style>
  <w:style w:type="character" w:customStyle="1" w:styleId="57">
    <w:name w:val="Заголовок 5 Знак"/>
    <w:rsid w:val="00BD5A4A"/>
    <w:rPr>
      <w:rFonts w:ascii="Times New Roman" w:eastAsia="Times New Roman" w:hAnsi="Times New Roman" w:cs="Times New Roman"/>
      <w:b/>
      <w:bCs/>
      <w:sz w:val="24"/>
      <w:szCs w:val="24"/>
      <w:lang w:val="en-US"/>
    </w:rPr>
  </w:style>
  <w:style w:type="character" w:customStyle="1" w:styleId="63">
    <w:name w:val="Заголовок 6 Знак"/>
    <w:rsid w:val="00BD5A4A"/>
    <w:rPr>
      <w:rFonts w:ascii="Times New Roman" w:eastAsia="Times New Roman" w:hAnsi="Times New Roman" w:cs="Times New Roman"/>
      <w:b/>
      <w:bCs/>
      <w:i/>
      <w:iCs/>
      <w:sz w:val="18"/>
      <w:szCs w:val="18"/>
      <w:lang w:val="en-US"/>
    </w:rPr>
  </w:style>
  <w:style w:type="character" w:customStyle="1" w:styleId="73">
    <w:name w:val="Заголовок 7 Знак"/>
    <w:rsid w:val="00BD5A4A"/>
    <w:rPr>
      <w:rFonts w:ascii="Times New Roman" w:eastAsia="Times New Roman" w:hAnsi="Times New Roman" w:cs="Times New Roman"/>
      <w:b/>
      <w:bCs/>
      <w:sz w:val="28"/>
      <w:szCs w:val="28"/>
      <w:u w:val="single"/>
      <w:lang w:val="en-US"/>
    </w:rPr>
  </w:style>
  <w:style w:type="character" w:customStyle="1" w:styleId="82">
    <w:name w:val="Заголовок 8 Знак"/>
    <w:rsid w:val="00BD5A4A"/>
    <w:rPr>
      <w:rFonts w:ascii="Times New Roman" w:eastAsia="Times New Roman" w:hAnsi="Times New Roman" w:cs="Times New Roman"/>
      <w:color w:val="000000"/>
      <w:sz w:val="28"/>
      <w:szCs w:val="28"/>
      <w:lang w:val="en-US"/>
    </w:rPr>
  </w:style>
  <w:style w:type="character" w:customStyle="1" w:styleId="92">
    <w:name w:val="Заголовок 9 Знак"/>
    <w:rsid w:val="00BD5A4A"/>
    <w:rPr>
      <w:rFonts w:ascii="Times New Roman" w:eastAsia="Times New Roman" w:hAnsi="Times New Roman" w:cs="Times New Roman"/>
      <w:b/>
      <w:bCs/>
      <w:i/>
      <w:iCs/>
      <w:sz w:val="22"/>
      <w:szCs w:val="22"/>
      <w:lang w:val="en-US"/>
    </w:rPr>
  </w:style>
  <w:style w:type="character" w:customStyle="1" w:styleId="39">
    <w:name w:val="Основной текст с отступом 3 Знак"/>
    <w:rsid w:val="00BD5A4A"/>
    <w:rPr>
      <w:rFonts w:ascii="Times New Roman" w:eastAsia="Times New Roman" w:hAnsi="Times New Roman" w:cs="Times New Roman"/>
      <w:sz w:val="16"/>
      <w:lang w:val="en-US"/>
    </w:rPr>
  </w:style>
  <w:style w:type="character" w:customStyle="1" w:styleId="1a">
    <w:name w:val="Знак примечания1"/>
    <w:rsid w:val="00BD5A4A"/>
    <w:rPr>
      <w:sz w:val="16"/>
      <w:szCs w:val="16"/>
    </w:rPr>
  </w:style>
  <w:style w:type="character" w:customStyle="1" w:styleId="af3">
    <w:name w:val="Текст примечания Знак"/>
    <w:rsid w:val="00BD5A4A"/>
    <w:rPr>
      <w:rFonts w:ascii="Times New Roman" w:eastAsia="Times New Roman" w:hAnsi="Times New Roman" w:cs="Times New Roman"/>
    </w:rPr>
  </w:style>
  <w:style w:type="character" w:customStyle="1" w:styleId="af4">
    <w:name w:val="Тема примечания Знак"/>
    <w:rsid w:val="00BD5A4A"/>
    <w:rPr>
      <w:rFonts w:ascii="Times New Roman" w:eastAsia="Times New Roman" w:hAnsi="Times New Roman" w:cs="Times New Roman"/>
      <w:b/>
      <w:bCs/>
      <w:lang w:val="en-US"/>
    </w:rPr>
  </w:style>
  <w:style w:type="character" w:customStyle="1" w:styleId="af5">
    <w:name w:val="Текст сноски Знак"/>
    <w:rsid w:val="00BD5A4A"/>
    <w:rPr>
      <w:rFonts w:ascii="Times New Roman" w:eastAsia="Times New Roman" w:hAnsi="Times New Roman" w:cs="Times New Roman"/>
    </w:rPr>
  </w:style>
  <w:style w:type="character" w:styleId="af6">
    <w:name w:val="page number"/>
    <w:rsid w:val="00BD5A4A"/>
  </w:style>
  <w:style w:type="character" w:customStyle="1" w:styleId="af7">
    <w:name w:val="Текст Знак"/>
    <w:rsid w:val="00BD5A4A"/>
    <w:rPr>
      <w:rFonts w:ascii="Courier New" w:hAnsi="Courier New" w:cs="Courier New"/>
      <w:color w:val="000000"/>
      <w:lang w:val="ru-RU"/>
    </w:rPr>
  </w:style>
  <w:style w:type="character" w:customStyle="1" w:styleId="2a">
    <w:name w:val="Текст Знак2"/>
    <w:rsid w:val="00BD5A4A"/>
    <w:rPr>
      <w:rFonts w:ascii="Courier New" w:eastAsia="Times New Roman" w:hAnsi="Courier New" w:cs="Courier New"/>
    </w:rPr>
  </w:style>
  <w:style w:type="character" w:customStyle="1" w:styleId="2b">
    <w:name w:val="Верхний колонтитул Знак2"/>
    <w:rsid w:val="00BD5A4A"/>
    <w:rPr>
      <w:sz w:val="24"/>
      <w:szCs w:val="24"/>
    </w:rPr>
  </w:style>
  <w:style w:type="character" w:customStyle="1" w:styleId="af8">
    <w:name w:val="Основной текст с отступом Знак"/>
    <w:rsid w:val="00BD5A4A"/>
    <w:rPr>
      <w:rFonts w:ascii="Times New Roman" w:eastAsia="Times New Roman" w:hAnsi="Times New Roman" w:cs="Times New Roman"/>
      <w:sz w:val="24"/>
      <w:szCs w:val="24"/>
    </w:rPr>
  </w:style>
  <w:style w:type="character" w:customStyle="1" w:styleId="af9">
    <w:name w:val="Абзац списка Знак"/>
    <w:rsid w:val="00BD5A4A"/>
    <w:rPr>
      <w:rFonts w:ascii="Calibri" w:eastAsia="Times New Roman" w:hAnsi="Calibri" w:cs="Times New Roman"/>
      <w:sz w:val="22"/>
      <w:szCs w:val="22"/>
    </w:rPr>
  </w:style>
  <w:style w:type="character" w:customStyle="1" w:styleId="yellow">
    <w:name w:val="yellow"/>
    <w:rsid w:val="00BD5A4A"/>
  </w:style>
  <w:style w:type="character" w:customStyle="1" w:styleId="head1blue">
    <w:name w:val="head1blue"/>
    <w:rsid w:val="00BD5A4A"/>
  </w:style>
  <w:style w:type="character" w:styleId="afa">
    <w:name w:val="Strong"/>
    <w:qFormat/>
    <w:rsid w:val="00BD5A4A"/>
    <w:rPr>
      <w:b/>
      <w:bCs/>
    </w:rPr>
  </w:style>
  <w:style w:type="character" w:customStyle="1" w:styleId="FontStyle21">
    <w:name w:val="Font Style21"/>
    <w:rsid w:val="00BD5A4A"/>
    <w:rPr>
      <w:rFonts w:ascii="Times New Roman" w:hAnsi="Times New Roman" w:cs="Times New Roman"/>
      <w:b/>
      <w:bCs/>
      <w:sz w:val="20"/>
      <w:szCs w:val="20"/>
    </w:rPr>
  </w:style>
  <w:style w:type="character" w:customStyle="1" w:styleId="FontStyle22">
    <w:name w:val="Font Style22"/>
    <w:rsid w:val="00BD5A4A"/>
    <w:rPr>
      <w:rFonts w:ascii="Times New Roman" w:hAnsi="Times New Roman" w:cs="Times New Roman"/>
      <w:sz w:val="20"/>
      <w:szCs w:val="20"/>
    </w:rPr>
  </w:style>
  <w:style w:type="character" w:customStyle="1" w:styleId="FontStyle13">
    <w:name w:val="Font Style13"/>
    <w:rsid w:val="00BD5A4A"/>
    <w:rPr>
      <w:rFonts w:ascii="Times New Roman" w:hAnsi="Times New Roman" w:cs="Times New Roman"/>
      <w:sz w:val="20"/>
      <w:szCs w:val="20"/>
    </w:rPr>
  </w:style>
  <w:style w:type="character" w:customStyle="1" w:styleId="FontStyle16">
    <w:name w:val="Font Style16"/>
    <w:rsid w:val="00BD5A4A"/>
    <w:rPr>
      <w:rFonts w:ascii="Courier New" w:hAnsi="Courier New" w:cs="Courier New"/>
      <w:b/>
      <w:bCs/>
      <w:sz w:val="18"/>
      <w:szCs w:val="18"/>
    </w:rPr>
  </w:style>
  <w:style w:type="character" w:customStyle="1" w:styleId="FontStyle15">
    <w:name w:val="Font Style15"/>
    <w:rsid w:val="00BD5A4A"/>
    <w:rPr>
      <w:rFonts w:ascii="Times New Roman" w:hAnsi="Times New Roman" w:cs="Times New Roman"/>
      <w:b/>
      <w:bCs/>
      <w:sz w:val="16"/>
      <w:szCs w:val="16"/>
    </w:rPr>
  </w:style>
  <w:style w:type="character" w:customStyle="1" w:styleId="apple-converted-space">
    <w:name w:val="apple-converted-space"/>
    <w:rsid w:val="00BD5A4A"/>
  </w:style>
  <w:style w:type="character" w:customStyle="1" w:styleId="apple-style-span">
    <w:name w:val="apple-style-span"/>
    <w:rsid w:val="00BD5A4A"/>
  </w:style>
  <w:style w:type="character" w:customStyle="1" w:styleId="A10">
    <w:name w:val="A10"/>
    <w:rsid w:val="00BD5A4A"/>
    <w:rPr>
      <w:rFonts w:cs="Xerox Sans"/>
      <w:color w:val="000000"/>
      <w:sz w:val="14"/>
      <w:szCs w:val="14"/>
    </w:rPr>
  </w:style>
  <w:style w:type="character" w:customStyle="1" w:styleId="afb">
    <w:name w:val="Без интервала Знак"/>
    <w:rsid w:val="00BD5A4A"/>
    <w:rPr>
      <w:rFonts w:ascii="Calibri" w:eastAsia="Calibri" w:hAnsi="Calibri" w:cs="Times New Roman"/>
      <w:sz w:val="22"/>
      <w:szCs w:val="22"/>
      <w:lang w:bidi="ar-SA"/>
    </w:rPr>
  </w:style>
  <w:style w:type="character" w:customStyle="1" w:styleId="2c">
    <w:name w:val="Основной текст с отступом 2 Знак"/>
    <w:rsid w:val="00BD5A4A"/>
    <w:rPr>
      <w:rFonts w:ascii="Times New Roman" w:eastAsia="Times New Roman" w:hAnsi="Times New Roman" w:cs="Times New Roman"/>
      <w:sz w:val="24"/>
      <w:szCs w:val="24"/>
    </w:rPr>
  </w:style>
  <w:style w:type="character" w:customStyle="1" w:styleId="ConsNormal">
    <w:name w:val="ConsNormal Знак"/>
    <w:rsid w:val="00BD5A4A"/>
    <w:rPr>
      <w:rFonts w:ascii="Arial" w:eastAsia="Times New Roman" w:hAnsi="Arial" w:cs="Arial"/>
      <w:lang w:val="ru-RU" w:bidi="ar-SA"/>
    </w:rPr>
  </w:style>
  <w:style w:type="character" w:customStyle="1" w:styleId="FontStyle36">
    <w:name w:val="Font Style36"/>
    <w:rsid w:val="00BD5A4A"/>
    <w:rPr>
      <w:rFonts w:ascii="Times New Roman" w:hAnsi="Times New Roman" w:cs="Times New Roman"/>
      <w:b/>
      <w:bCs/>
      <w:sz w:val="14"/>
      <w:szCs w:val="14"/>
    </w:rPr>
  </w:style>
  <w:style w:type="character" w:customStyle="1" w:styleId="HTML">
    <w:name w:val="Стандартный HTML Знак"/>
    <w:rsid w:val="00BD5A4A"/>
    <w:rPr>
      <w:rFonts w:ascii="Courier New" w:hAnsi="Courier New" w:cs="Courier New"/>
      <w:color w:val="000000"/>
    </w:rPr>
  </w:style>
  <w:style w:type="character" w:customStyle="1" w:styleId="HTML1">
    <w:name w:val="Стандартный HTML Знак1"/>
    <w:rsid w:val="00BD5A4A"/>
    <w:rPr>
      <w:rFonts w:ascii="Courier New" w:hAnsi="Courier New" w:cs="Courier New"/>
      <w:color w:val="000000"/>
      <w:lang w:val="ru-RU"/>
    </w:rPr>
  </w:style>
  <w:style w:type="character" w:customStyle="1" w:styleId="afc">
    <w:name w:val="Название Знак"/>
    <w:rsid w:val="00BD5A4A"/>
  </w:style>
  <w:style w:type="character" w:customStyle="1" w:styleId="1b">
    <w:name w:val="Название Знак1"/>
    <w:rsid w:val="00BD5A4A"/>
    <w:rPr>
      <w:rFonts w:ascii="Cambria" w:eastAsia="Times New Roman" w:hAnsi="Cambria" w:cs="Times New Roman"/>
      <w:b/>
      <w:bCs/>
      <w:color w:val="000000"/>
      <w:sz w:val="32"/>
      <w:szCs w:val="32"/>
      <w:lang w:val="ru-RU"/>
    </w:rPr>
  </w:style>
  <w:style w:type="character" w:customStyle="1" w:styleId="afd">
    <w:name w:val="Подзаголовок Знак"/>
    <w:rsid w:val="00BD5A4A"/>
    <w:rPr>
      <w:rFonts w:ascii="Arial" w:hAnsi="Arial" w:cs="Arial"/>
    </w:rPr>
  </w:style>
  <w:style w:type="character" w:customStyle="1" w:styleId="1c">
    <w:name w:val="Подзаголовок Знак1"/>
    <w:rsid w:val="00BD5A4A"/>
    <w:rPr>
      <w:rFonts w:ascii="Cambria" w:eastAsia="Times New Roman" w:hAnsi="Cambria" w:cs="Times New Roman"/>
      <w:color w:val="000000"/>
      <w:sz w:val="24"/>
      <w:szCs w:val="24"/>
      <w:lang w:val="ru-RU"/>
    </w:rPr>
  </w:style>
  <w:style w:type="character" w:customStyle="1" w:styleId="afe">
    <w:name w:val="Красная строка Знак"/>
    <w:rsid w:val="00BD5A4A"/>
  </w:style>
  <w:style w:type="character" w:customStyle="1" w:styleId="1d">
    <w:name w:val="Красная строка Знак1"/>
    <w:rsid w:val="00BD5A4A"/>
    <w:rPr>
      <w:rFonts w:ascii="Times New Roman" w:eastAsia="Times New Roman" w:hAnsi="Times New Roman" w:cs="Times New Roman"/>
      <w:color w:val="000000"/>
      <w:sz w:val="24"/>
      <w:szCs w:val="24"/>
      <w:lang w:val="ru-RU"/>
    </w:rPr>
  </w:style>
  <w:style w:type="character" w:customStyle="1" w:styleId="2d">
    <w:name w:val="Красная строка 2 Знак"/>
    <w:rsid w:val="00BD5A4A"/>
    <w:rPr>
      <w:b/>
      <w:bCs/>
      <w:i/>
      <w:iCs/>
    </w:rPr>
  </w:style>
  <w:style w:type="character" w:customStyle="1" w:styleId="210">
    <w:name w:val="Красная строка 2 Знак1"/>
    <w:basedOn w:val="af8"/>
    <w:rsid w:val="00BD5A4A"/>
    <w:rPr>
      <w:rFonts w:ascii="Times New Roman" w:eastAsia="Times New Roman" w:hAnsi="Times New Roman" w:cs="Times New Roman"/>
      <w:sz w:val="24"/>
      <w:szCs w:val="24"/>
    </w:rPr>
  </w:style>
  <w:style w:type="character" w:customStyle="1" w:styleId="aff">
    <w:name w:val="Заголовок записки Знак"/>
    <w:rsid w:val="00BD5A4A"/>
  </w:style>
  <w:style w:type="character" w:customStyle="1" w:styleId="1e">
    <w:name w:val="Заголовок записки Знак1"/>
    <w:rsid w:val="00BD5A4A"/>
    <w:rPr>
      <w:color w:val="000000"/>
      <w:sz w:val="24"/>
      <w:szCs w:val="24"/>
      <w:lang w:val="ru-RU"/>
    </w:rPr>
  </w:style>
  <w:style w:type="character" w:customStyle="1" w:styleId="2e">
    <w:name w:val="Основной текст 2 Знак"/>
    <w:rsid w:val="00BD5A4A"/>
    <w:rPr>
      <w:spacing w:val="-2"/>
    </w:rPr>
  </w:style>
  <w:style w:type="character" w:customStyle="1" w:styleId="211">
    <w:name w:val="Основной текст 2 Знак1"/>
    <w:rsid w:val="00BD5A4A"/>
    <w:rPr>
      <w:color w:val="000000"/>
      <w:sz w:val="24"/>
      <w:szCs w:val="24"/>
      <w:lang w:val="ru-RU"/>
    </w:rPr>
  </w:style>
  <w:style w:type="character" w:customStyle="1" w:styleId="212">
    <w:name w:val="Основной текст с отступом 2 Знак1"/>
    <w:rsid w:val="00BD5A4A"/>
    <w:rPr>
      <w:rFonts w:ascii="Calibri" w:hAnsi="Calibri" w:cs="Calibri"/>
      <w:b/>
      <w:bCs/>
      <w:i/>
      <w:iCs/>
      <w:sz w:val="28"/>
      <w:szCs w:val="28"/>
      <w:lang w:val="ru-RU" w:bidi="ar-SA"/>
    </w:rPr>
  </w:style>
  <w:style w:type="character" w:customStyle="1" w:styleId="310">
    <w:name w:val="Основной текст с отступом 3 Знак1"/>
    <w:rsid w:val="00BD5A4A"/>
    <w:rPr>
      <w:sz w:val="24"/>
      <w:szCs w:val="24"/>
      <w:lang w:val="ru-RU" w:bidi="ar-SA"/>
    </w:rPr>
  </w:style>
  <w:style w:type="character" w:customStyle="1" w:styleId="aff0">
    <w:name w:val="Схема документа Знак"/>
    <w:rsid w:val="00BD5A4A"/>
    <w:rPr>
      <w:rFonts w:ascii="Tahoma" w:hAnsi="Tahoma" w:cs="Tahoma"/>
    </w:rPr>
  </w:style>
  <w:style w:type="character" w:customStyle="1" w:styleId="1f">
    <w:name w:val="Схема документа Знак1"/>
    <w:rsid w:val="00BD5A4A"/>
    <w:rPr>
      <w:rFonts w:ascii="Tahoma" w:hAnsi="Tahoma" w:cs="Tahoma"/>
      <w:color w:val="000000"/>
      <w:sz w:val="16"/>
      <w:szCs w:val="16"/>
      <w:lang w:val="ru-RU"/>
    </w:rPr>
  </w:style>
  <w:style w:type="character" w:customStyle="1" w:styleId="512">
    <w:name w:val="Заголовок 5 Знак1"/>
    <w:rsid w:val="00BD5A4A"/>
    <w:rPr>
      <w:rFonts w:ascii="Cambria" w:hAnsi="Cambria" w:cs="Cambria"/>
      <w:color w:val="243F60"/>
    </w:rPr>
  </w:style>
  <w:style w:type="character" w:customStyle="1" w:styleId="spanheaderlot21">
    <w:name w:val="span_header_lot_21"/>
    <w:rsid w:val="00BD5A4A"/>
    <w:rPr>
      <w:b/>
      <w:bCs/>
    </w:rPr>
  </w:style>
  <w:style w:type="character" w:customStyle="1" w:styleId="1f0">
    <w:name w:val="Основной шрифт1"/>
    <w:rsid w:val="00BD5A4A"/>
  </w:style>
  <w:style w:type="character" w:customStyle="1" w:styleId="1f1">
    <w:name w:val="Знак1"/>
    <w:rsid w:val="00BD5A4A"/>
  </w:style>
  <w:style w:type="character" w:customStyle="1" w:styleId="74">
    <w:name w:val="Знак Знак7"/>
    <w:rsid w:val="00BD5A4A"/>
    <w:rPr>
      <w:b/>
      <w:bCs/>
      <w:i/>
      <w:iCs/>
    </w:rPr>
  </w:style>
  <w:style w:type="character" w:customStyle="1" w:styleId="3a">
    <w:name w:val="Знак Знак3"/>
    <w:rsid w:val="00BD5A4A"/>
    <w:rPr>
      <w:b/>
      <w:bCs/>
      <w:i/>
      <w:iCs/>
    </w:rPr>
  </w:style>
  <w:style w:type="character" w:customStyle="1" w:styleId="58">
    <w:name w:val="Знак Знак5"/>
    <w:rsid w:val="00BD5A4A"/>
  </w:style>
  <w:style w:type="character" w:customStyle="1" w:styleId="4a">
    <w:name w:val="Знак Знак4"/>
    <w:rsid w:val="00BD5A4A"/>
    <w:rPr>
      <w:b/>
      <w:bCs/>
    </w:rPr>
  </w:style>
  <w:style w:type="character" w:customStyle="1" w:styleId="2f">
    <w:name w:val="Знак2 Знак Знак"/>
    <w:rsid w:val="00BD5A4A"/>
  </w:style>
  <w:style w:type="character" w:customStyle="1" w:styleId="BodyTextIndentChar1">
    <w:name w:val="Body Text Indent Char1"/>
    <w:rsid w:val="00BD5A4A"/>
    <w:rPr>
      <w:rFonts w:ascii="Times New Roman" w:hAnsi="Times New Roman" w:cs="Times New Roman"/>
    </w:rPr>
  </w:style>
  <w:style w:type="character" w:customStyle="1" w:styleId="text">
    <w:name w:val="text"/>
    <w:rsid w:val="00BD5A4A"/>
  </w:style>
  <w:style w:type="character" w:customStyle="1" w:styleId="HeaderChar">
    <w:name w:val="Header Char"/>
    <w:rsid w:val="00BD5A4A"/>
  </w:style>
  <w:style w:type="character" w:customStyle="1" w:styleId="Heading1Char">
    <w:name w:val="Heading 1 Char"/>
    <w:rsid w:val="00BD5A4A"/>
    <w:rPr>
      <w:b/>
      <w:bCs/>
    </w:rPr>
  </w:style>
  <w:style w:type="character" w:customStyle="1" w:styleId="Heading2Char">
    <w:name w:val="Heading 2 Char"/>
    <w:rsid w:val="00BD5A4A"/>
    <w:rPr>
      <w:b/>
      <w:bCs/>
    </w:rPr>
  </w:style>
  <w:style w:type="character" w:customStyle="1" w:styleId="64">
    <w:name w:val="Знак Знак6"/>
    <w:rsid w:val="00BD5A4A"/>
  </w:style>
  <w:style w:type="character" w:customStyle="1" w:styleId="2f0">
    <w:name w:val="Знак Знак2"/>
    <w:rsid w:val="00BD5A4A"/>
  </w:style>
  <w:style w:type="character" w:customStyle="1" w:styleId="213">
    <w:name w:val="Знак2 Знак Знак1"/>
    <w:rsid w:val="00BD5A4A"/>
  </w:style>
  <w:style w:type="character" w:customStyle="1" w:styleId="ter">
    <w:name w:val="ter"/>
    <w:rsid w:val="00BD5A4A"/>
  </w:style>
  <w:style w:type="character" w:customStyle="1" w:styleId="nobr">
    <w:name w:val="nobr"/>
    <w:rsid w:val="00BD5A4A"/>
  </w:style>
  <w:style w:type="character" w:customStyle="1" w:styleId="FontStyle26">
    <w:name w:val="Font Style26"/>
    <w:rsid w:val="00BD5A4A"/>
    <w:rPr>
      <w:rFonts w:ascii="Times New Roman" w:hAnsi="Times New Roman" w:cs="Times New Roman"/>
    </w:rPr>
  </w:style>
  <w:style w:type="character" w:customStyle="1" w:styleId="FontStyle32">
    <w:name w:val="Font Style32"/>
    <w:rsid w:val="00BD5A4A"/>
    <w:rPr>
      <w:rFonts w:ascii="Arial Narrow" w:hAnsi="Arial Narrow" w:cs="Arial Narrow"/>
      <w:sz w:val="18"/>
      <w:szCs w:val="18"/>
    </w:rPr>
  </w:style>
  <w:style w:type="character" w:customStyle="1" w:styleId="TitleChar">
    <w:name w:val="Title Char"/>
    <w:rsid w:val="00BD5A4A"/>
    <w:rPr>
      <w:rFonts w:ascii="Times New Roman" w:hAnsi="Times New Roman" w:cs="Times New Roman"/>
      <w:sz w:val="20"/>
      <w:szCs w:val="20"/>
      <w:lang w:val="en-US"/>
    </w:rPr>
  </w:style>
  <w:style w:type="character" w:customStyle="1" w:styleId="product-facts-copy">
    <w:name w:val="product-facts-copy"/>
    <w:rsid w:val="00BD5A4A"/>
    <w:rPr>
      <w:rFonts w:cs="Times New Roman"/>
    </w:rPr>
  </w:style>
  <w:style w:type="character" w:customStyle="1" w:styleId="texte">
    <w:name w:val="texte"/>
    <w:rsid w:val="00BD5A4A"/>
    <w:rPr>
      <w:rFonts w:cs="Times New Roman"/>
    </w:rPr>
  </w:style>
  <w:style w:type="character" w:customStyle="1" w:styleId="pat">
    <w:name w:val="pat"/>
    <w:rsid w:val="00BD5A4A"/>
    <w:rPr>
      <w:rFonts w:cs="Times New Roman"/>
    </w:rPr>
  </w:style>
  <w:style w:type="character" w:customStyle="1" w:styleId="b-offerspricevalue">
    <w:name w:val="b-offers__price__value"/>
    <w:rsid w:val="00BD5A4A"/>
  </w:style>
  <w:style w:type="character" w:customStyle="1" w:styleId="FontStyle31">
    <w:name w:val="Font Style31"/>
    <w:rsid w:val="00BD5A4A"/>
    <w:rPr>
      <w:rFonts w:ascii="Times New Roman" w:hAnsi="Times New Roman" w:cs="Times New Roman"/>
      <w:sz w:val="20"/>
      <w:szCs w:val="20"/>
    </w:rPr>
  </w:style>
  <w:style w:type="character" w:customStyle="1" w:styleId="FontStyle29">
    <w:name w:val="Font Style29"/>
    <w:rsid w:val="00BD5A4A"/>
    <w:rPr>
      <w:rFonts w:ascii="Times New Roman" w:hAnsi="Times New Roman" w:cs="Times New Roman"/>
      <w:i/>
      <w:iCs/>
      <w:sz w:val="20"/>
      <w:szCs w:val="20"/>
    </w:rPr>
  </w:style>
  <w:style w:type="character" w:customStyle="1" w:styleId="FontStyle30">
    <w:name w:val="Font Style30"/>
    <w:rsid w:val="00BD5A4A"/>
    <w:rPr>
      <w:rFonts w:ascii="Times New Roman" w:hAnsi="Times New Roman" w:cs="Times New Roman"/>
      <w:b/>
      <w:bCs/>
      <w:sz w:val="20"/>
      <w:szCs w:val="20"/>
    </w:rPr>
  </w:style>
  <w:style w:type="character" w:customStyle="1" w:styleId="1f2">
    <w:name w:val="Основной текст с отступом Знак1"/>
    <w:rsid w:val="00BD5A4A"/>
    <w:rPr>
      <w:sz w:val="24"/>
      <w:szCs w:val="24"/>
    </w:rPr>
  </w:style>
  <w:style w:type="character" w:customStyle="1" w:styleId="311">
    <w:name w:val="Основной текст 3 Знак1"/>
    <w:rsid w:val="00BD5A4A"/>
    <w:rPr>
      <w:sz w:val="16"/>
      <w:szCs w:val="16"/>
    </w:rPr>
  </w:style>
  <w:style w:type="character" w:customStyle="1" w:styleId="middletext">
    <w:name w:val="middletext"/>
    <w:rsid w:val="00BD5A4A"/>
  </w:style>
  <w:style w:type="character" w:customStyle="1" w:styleId="fn">
    <w:name w:val="fn"/>
    <w:rsid w:val="00BD5A4A"/>
  </w:style>
  <w:style w:type="character" w:customStyle="1" w:styleId="1f3">
    <w:name w:val="Текст сноски Знак1"/>
    <w:rsid w:val="00BD5A4A"/>
  </w:style>
  <w:style w:type="character" w:customStyle="1" w:styleId="1f4">
    <w:name w:val="Верхний колонтитул Знак1"/>
    <w:rsid w:val="00BD5A4A"/>
    <w:rPr>
      <w:sz w:val="24"/>
      <w:szCs w:val="24"/>
    </w:rPr>
  </w:style>
  <w:style w:type="character" w:customStyle="1" w:styleId="1f5">
    <w:name w:val="Нижний колонтитул Знак1"/>
    <w:rsid w:val="00BD5A4A"/>
    <w:rPr>
      <w:sz w:val="24"/>
      <w:szCs w:val="24"/>
    </w:rPr>
  </w:style>
  <w:style w:type="character" w:customStyle="1" w:styleId="1f6">
    <w:name w:val="Текст Знак1"/>
    <w:rsid w:val="00BD5A4A"/>
    <w:rPr>
      <w:rFonts w:ascii="Consolas" w:hAnsi="Consolas" w:cs="Consolas"/>
      <w:sz w:val="21"/>
      <w:szCs w:val="21"/>
    </w:rPr>
  </w:style>
  <w:style w:type="character" w:customStyle="1" w:styleId="1f7">
    <w:name w:val="Текст выноски Знак1"/>
    <w:rsid w:val="00BD5A4A"/>
    <w:rPr>
      <w:rFonts w:ascii="Tahoma" w:hAnsi="Tahoma" w:cs="Tahoma"/>
      <w:sz w:val="16"/>
      <w:szCs w:val="16"/>
    </w:rPr>
  </w:style>
  <w:style w:type="character" w:customStyle="1" w:styleId="FontStyle14">
    <w:name w:val="Font Style14"/>
    <w:rsid w:val="00BD5A4A"/>
    <w:rPr>
      <w:rFonts w:ascii="Arial" w:hAnsi="Arial" w:cs="Arial"/>
      <w:sz w:val="14"/>
      <w:szCs w:val="14"/>
    </w:rPr>
  </w:style>
  <w:style w:type="character" w:customStyle="1" w:styleId="price1">
    <w:name w:val="price1"/>
    <w:rsid w:val="00BD5A4A"/>
    <w:rPr>
      <w:color w:val="DD4101"/>
      <w:sz w:val="18"/>
      <w:szCs w:val="18"/>
    </w:rPr>
  </w:style>
  <w:style w:type="character" w:customStyle="1" w:styleId="menu2">
    <w:name w:val="menu2"/>
    <w:rsid w:val="00BD5A4A"/>
  </w:style>
  <w:style w:type="character" w:customStyle="1" w:styleId="2f1">
    <w:name w:val="Основной текст Знак2"/>
    <w:rsid w:val="00BD5A4A"/>
    <w:rPr>
      <w:sz w:val="23"/>
    </w:rPr>
  </w:style>
  <w:style w:type="character" w:customStyle="1" w:styleId="aff1">
    <w:name w:val="Гипертекстовая ссылка"/>
    <w:rsid w:val="00BD5A4A"/>
    <w:rPr>
      <w:color w:val="008000"/>
      <w:u w:val="single"/>
    </w:rPr>
  </w:style>
  <w:style w:type="character" w:customStyle="1" w:styleId="214">
    <w:name w:val="Заголовок 2 Знак1 Знак"/>
    <w:rsid w:val="00BD5A4A"/>
    <w:rPr>
      <w:b/>
      <w:sz w:val="28"/>
      <w:lang w:val="ru-RU" w:bidi="ar-SA"/>
    </w:rPr>
  </w:style>
  <w:style w:type="character" w:customStyle="1" w:styleId="CharChar">
    <w:name w:val="ОсновнойПодЗаголовок Char Char"/>
    <w:rsid w:val="00BD5A4A"/>
    <w:rPr>
      <w:lang w:val="ru-RU" w:bidi="ar-SA"/>
    </w:rPr>
  </w:style>
  <w:style w:type="character" w:customStyle="1" w:styleId="aff2">
    <w:name w:val="Дата Знак"/>
    <w:rsid w:val="00BD5A4A"/>
    <w:rPr>
      <w:rFonts w:ascii="Times New Roman" w:eastAsia="Times New Roman" w:hAnsi="Times New Roman" w:cs="Times New Roman"/>
      <w:sz w:val="24"/>
    </w:rPr>
  </w:style>
  <w:style w:type="character" w:customStyle="1" w:styleId="aff3">
    <w:name w:val="Без интервала Знак Знак"/>
    <w:rsid w:val="00BD5A4A"/>
    <w:rPr>
      <w:rFonts w:ascii="Calibri" w:eastAsia="Calibri" w:hAnsi="Calibri" w:cs="Calibri"/>
      <w:sz w:val="22"/>
      <w:szCs w:val="22"/>
      <w:lang w:val="ru-RU" w:bidi="ar-SA"/>
    </w:rPr>
  </w:style>
  <w:style w:type="character" w:customStyle="1" w:styleId="FontStyle12">
    <w:name w:val="Font Style12"/>
    <w:rsid w:val="00BD5A4A"/>
    <w:rPr>
      <w:rFonts w:ascii="Times New Roman" w:hAnsi="Times New Roman" w:cs="Times New Roman"/>
      <w:sz w:val="26"/>
      <w:szCs w:val="26"/>
    </w:rPr>
  </w:style>
  <w:style w:type="character" w:customStyle="1" w:styleId="-3">
    <w:name w:val="Цветная заливка - Акцент 3 Знак"/>
    <w:rsid w:val="00BD5A4A"/>
    <w:rPr>
      <w:rFonts w:ascii="Calibri" w:eastAsia="Calibri" w:hAnsi="Calibri" w:cs="Times New Roman"/>
      <w:sz w:val="22"/>
      <w:szCs w:val="22"/>
      <w:lang w:val="en-US"/>
    </w:rPr>
  </w:style>
  <w:style w:type="character" w:customStyle="1" w:styleId="1f8">
    <w:name w:val="Без интервала Знак1"/>
    <w:rsid w:val="00BD5A4A"/>
    <w:rPr>
      <w:sz w:val="24"/>
      <w:szCs w:val="22"/>
      <w:lang w:val="ru-RU" w:bidi="ar-SA"/>
    </w:rPr>
  </w:style>
  <w:style w:type="character" w:customStyle="1" w:styleId="FontStyle19">
    <w:name w:val="Font Style19"/>
    <w:rsid w:val="00BD5A4A"/>
    <w:rPr>
      <w:rFonts w:ascii="Lucida Sans Unicode" w:hAnsi="Lucida Sans Unicode" w:cs="Lucida Sans Unicode"/>
      <w:spacing w:val="-10"/>
      <w:sz w:val="20"/>
      <w:szCs w:val="20"/>
    </w:rPr>
  </w:style>
  <w:style w:type="character" w:customStyle="1" w:styleId="-30">
    <w:name w:val="Светлая сетка - Акцент 3 Знак"/>
    <w:rsid w:val="00BD5A4A"/>
    <w:rPr>
      <w:rFonts w:ascii="Times New Roman" w:eastAsia="Calibri" w:hAnsi="Times New Roman" w:cs="Times New Roman"/>
      <w:sz w:val="26"/>
      <w:szCs w:val="22"/>
    </w:rPr>
  </w:style>
  <w:style w:type="character" w:customStyle="1" w:styleId="1-2">
    <w:name w:val="Средняя сетка 1 - Акцент 2 Знак"/>
    <w:rsid w:val="00BD5A4A"/>
    <w:rPr>
      <w:rFonts w:ascii="Times New Roman" w:eastAsia="Calibri" w:hAnsi="Times New Roman" w:cs="Times New Roman"/>
      <w:sz w:val="26"/>
      <w:szCs w:val="22"/>
      <w:lang w:val="en-US"/>
    </w:rPr>
  </w:style>
  <w:style w:type="character" w:customStyle="1" w:styleId="1f9">
    <w:name w:val="Обычный 1 Знак"/>
    <w:rsid w:val="00BD5A4A"/>
    <w:rPr>
      <w:rFonts w:ascii="Times New Roman" w:eastAsia="Times New Roman" w:hAnsi="Times New Roman" w:cs="Times New Roman"/>
      <w:sz w:val="24"/>
      <w:szCs w:val="24"/>
      <w:lang w:val="en-US"/>
    </w:rPr>
  </w:style>
  <w:style w:type="character" w:customStyle="1" w:styleId="1fa">
    <w:name w:val="Дефис 1 Знак"/>
    <w:rsid w:val="00BD5A4A"/>
    <w:rPr>
      <w:rFonts w:ascii="Times New Roman" w:eastAsia="Times New Roman" w:hAnsi="Times New Roman" w:cs="Times New Roman"/>
      <w:sz w:val="24"/>
      <w:szCs w:val="24"/>
      <w:lang w:val="en-US"/>
    </w:rPr>
  </w:style>
  <w:style w:type="character" w:customStyle="1" w:styleId="aff4">
    <w:name w:val="Таблица шапка Знак"/>
    <w:rsid w:val="00BD5A4A"/>
    <w:rPr>
      <w:rFonts w:ascii="Times New Roman" w:eastAsia="Times New Roman" w:hAnsi="Times New Roman" w:cs="Times New Roman"/>
      <w:b/>
      <w:sz w:val="24"/>
      <w:szCs w:val="24"/>
      <w:lang w:val="en-US"/>
    </w:rPr>
  </w:style>
  <w:style w:type="character" w:customStyle="1" w:styleId="aff5">
    <w:name w:val="Таблица текст Знак"/>
    <w:rsid w:val="00BD5A4A"/>
    <w:rPr>
      <w:rFonts w:ascii="Times New Roman" w:eastAsia="Times New Roman" w:hAnsi="Times New Roman" w:cs="Times New Roman"/>
      <w:sz w:val="24"/>
      <w:szCs w:val="24"/>
      <w:lang w:val="en-US"/>
    </w:rPr>
  </w:style>
  <w:style w:type="character" w:customStyle="1" w:styleId="1fb">
    <w:name w:val="_Маркированный список уровня 1 Знак"/>
    <w:rsid w:val="00BD5A4A"/>
    <w:rPr>
      <w:rFonts w:ascii="Times New Roman" w:eastAsia="Times New Roman" w:hAnsi="Times New Roman" w:cs="Times New Roman"/>
      <w:sz w:val="24"/>
      <w:szCs w:val="26"/>
      <w:lang w:val="en-US"/>
    </w:rPr>
  </w:style>
  <w:style w:type="character" w:customStyle="1" w:styleId="114">
    <w:name w:val="_Нумерованный 1 Знак1"/>
    <w:rsid w:val="00BD5A4A"/>
    <w:rPr>
      <w:rFonts w:ascii="Times New Roman" w:eastAsia="Times New Roman" w:hAnsi="Times New Roman" w:cs="Times New Roman"/>
      <w:sz w:val="24"/>
      <w:szCs w:val="24"/>
      <w:lang w:val="en-US"/>
    </w:rPr>
  </w:style>
  <w:style w:type="character" w:customStyle="1" w:styleId="aff6">
    <w:name w:val="Название объекта Знак"/>
    <w:rsid w:val="00BD5A4A"/>
    <w:rPr>
      <w:rFonts w:ascii="Times New Roman" w:eastAsia="Times New Roman" w:hAnsi="Times New Roman" w:cs="Times New Roman"/>
      <w:b/>
      <w:bCs/>
    </w:rPr>
  </w:style>
  <w:style w:type="character" w:customStyle="1" w:styleId="aff7">
    <w:name w:val="*Основной текст Знак"/>
    <w:rsid w:val="00BD5A4A"/>
    <w:rPr>
      <w:rFonts w:ascii="Times New Roman" w:hAnsi="Times New Roman" w:cs="Times New Roman"/>
      <w:sz w:val="24"/>
      <w:szCs w:val="24"/>
      <w:lang w:bidi="en-US"/>
    </w:rPr>
  </w:style>
  <w:style w:type="character" w:customStyle="1" w:styleId="DFN">
    <w:name w:val="DFN"/>
    <w:rsid w:val="00BD5A4A"/>
    <w:rPr>
      <w:b/>
    </w:rPr>
  </w:style>
  <w:style w:type="character" w:customStyle="1" w:styleId="-1">
    <w:name w:val="- Список1 Знак"/>
    <w:rsid w:val="00BD5A4A"/>
    <w:rPr>
      <w:rFonts w:ascii="Times New Roman" w:eastAsia="Times New Roman" w:hAnsi="Times New Roman" w:cs="Times New Roman"/>
      <w:sz w:val="28"/>
      <w:szCs w:val="28"/>
      <w:lang w:val="en-US"/>
    </w:rPr>
  </w:style>
  <w:style w:type="character" w:customStyle="1" w:styleId="159">
    <w:name w:val="Стиль По ширине Первая строка:  1.59 см Знак"/>
    <w:rsid w:val="00BD5A4A"/>
    <w:rPr>
      <w:rFonts w:ascii="Times New Roman" w:eastAsia="Times New Roman" w:hAnsi="Times New Roman" w:cs="Times New Roman"/>
      <w:sz w:val="24"/>
      <w:lang w:val="en-US"/>
    </w:rPr>
  </w:style>
  <w:style w:type="character" w:customStyle="1" w:styleId="aff8">
    <w:name w:val="Символы концевой сноски"/>
    <w:rsid w:val="00BD5A4A"/>
    <w:rPr>
      <w:vertAlign w:val="superscript"/>
    </w:rPr>
  </w:style>
  <w:style w:type="character" w:customStyle="1" w:styleId="paragraph">
    <w:name w:val="paragraph Знак"/>
    <w:rsid w:val="00BD5A4A"/>
  </w:style>
  <w:style w:type="character" w:styleId="aff9">
    <w:name w:val="Placeholder Text"/>
    <w:basedOn w:val="10"/>
    <w:rsid w:val="00BD5A4A"/>
    <w:rPr>
      <w:color w:val="808080"/>
    </w:rPr>
  </w:style>
  <w:style w:type="character" w:customStyle="1" w:styleId="postbody">
    <w:name w:val="postbody"/>
    <w:basedOn w:val="10"/>
    <w:rsid w:val="00BD5A4A"/>
  </w:style>
  <w:style w:type="character" w:customStyle="1" w:styleId="affa">
    <w:name w:val="Текст концевой сноски Знак"/>
    <w:basedOn w:val="10"/>
    <w:rsid w:val="00BD5A4A"/>
    <w:rPr>
      <w:rFonts w:ascii="Times New Roman" w:eastAsia="Times New Roman" w:hAnsi="Times New Roman" w:cs="Times New Roman"/>
    </w:rPr>
  </w:style>
  <w:style w:type="character" w:customStyle="1" w:styleId="2f2">
    <w:name w:val="Строгий2"/>
    <w:rsid w:val="00BD5A4A"/>
    <w:rPr>
      <w:rFonts w:cs="Times New Roman"/>
      <w:b/>
      <w:bCs/>
      <w:color w:val="000000"/>
      <w:sz w:val="15"/>
      <w:szCs w:val="15"/>
    </w:rPr>
  </w:style>
  <w:style w:type="character" w:customStyle="1" w:styleId="rvts8">
    <w:name w:val="rvts8"/>
    <w:rsid w:val="00BD5A4A"/>
    <w:rPr>
      <w:rFonts w:ascii="Times New Roman" w:hAnsi="Times New Roman" w:cs="Times New Roman"/>
      <w:sz w:val="24"/>
      <w:szCs w:val="24"/>
    </w:rPr>
  </w:style>
  <w:style w:type="character" w:customStyle="1" w:styleId="ConsNonformat">
    <w:name w:val="ConsNonformat Знак"/>
    <w:rsid w:val="00BD5A4A"/>
    <w:rPr>
      <w:rFonts w:ascii="Courier New" w:hAnsi="Courier New" w:cs="Courier New"/>
      <w:lang w:val="ru-RU" w:bidi="ar-SA"/>
    </w:rPr>
  </w:style>
  <w:style w:type="character" w:customStyle="1" w:styleId="propvalue">
    <w:name w:val="propvalue"/>
    <w:rsid w:val="00BD5A4A"/>
    <w:rPr>
      <w:rFonts w:cs="Times New Roman"/>
      <w:color w:val="800000"/>
    </w:rPr>
  </w:style>
  <w:style w:type="character" w:customStyle="1" w:styleId="FontStyle27">
    <w:name w:val="Font Style27"/>
    <w:rsid w:val="00BD5A4A"/>
    <w:rPr>
      <w:rFonts w:ascii="Times New Roman" w:hAnsi="Times New Roman" w:cs="Times New Roman"/>
      <w:b/>
      <w:bCs/>
      <w:sz w:val="22"/>
      <w:szCs w:val="22"/>
    </w:rPr>
  </w:style>
  <w:style w:type="character" w:customStyle="1" w:styleId="FontStyle41">
    <w:name w:val="Font Style41"/>
    <w:rsid w:val="00BD5A4A"/>
    <w:rPr>
      <w:rFonts w:ascii="Century Gothic" w:hAnsi="Century Gothic" w:cs="Century Gothic"/>
      <w:b/>
      <w:bCs/>
      <w:spacing w:val="10"/>
      <w:sz w:val="16"/>
      <w:szCs w:val="16"/>
    </w:rPr>
  </w:style>
  <w:style w:type="character" w:customStyle="1" w:styleId="HTML0">
    <w:name w:val="Адрес HTML Знак"/>
    <w:rsid w:val="00BD5A4A"/>
    <w:rPr>
      <w:i/>
      <w:iCs/>
      <w:sz w:val="24"/>
      <w:szCs w:val="24"/>
    </w:rPr>
  </w:style>
  <w:style w:type="character" w:customStyle="1" w:styleId="HTML10">
    <w:name w:val="Адрес HTML Знак1"/>
    <w:basedOn w:val="10"/>
    <w:rsid w:val="00BD5A4A"/>
    <w:rPr>
      <w:i/>
      <w:iCs/>
      <w:color w:val="000000"/>
      <w:sz w:val="24"/>
      <w:szCs w:val="24"/>
      <w:lang w:val="ru-RU"/>
    </w:rPr>
  </w:style>
  <w:style w:type="character" w:customStyle="1" w:styleId="HTML11">
    <w:name w:val="Адрес HTML Знак11"/>
    <w:rsid w:val="00BD5A4A"/>
    <w:rPr>
      <w:rFonts w:cs="Times New Roman"/>
      <w:i/>
      <w:iCs/>
      <w:sz w:val="24"/>
      <w:szCs w:val="24"/>
    </w:rPr>
  </w:style>
  <w:style w:type="character" w:customStyle="1" w:styleId="1fc">
    <w:name w:val="Текст примечания Знак1"/>
    <w:basedOn w:val="10"/>
    <w:rsid w:val="00BD5A4A"/>
    <w:rPr>
      <w:rFonts w:ascii="Times New Roman" w:eastAsia="Times New Roman" w:hAnsi="Times New Roman" w:cs="Times New Roman"/>
      <w:sz w:val="20"/>
      <w:szCs w:val="20"/>
    </w:rPr>
  </w:style>
  <w:style w:type="character" w:customStyle="1" w:styleId="115">
    <w:name w:val="Текст примечания Знак11"/>
    <w:rsid w:val="00BD5A4A"/>
    <w:rPr>
      <w:rFonts w:cs="Times New Roman"/>
    </w:rPr>
  </w:style>
  <w:style w:type="character" w:customStyle="1" w:styleId="affb">
    <w:name w:val="Прощание Знак"/>
    <w:rsid w:val="00BD5A4A"/>
    <w:rPr>
      <w:sz w:val="24"/>
      <w:szCs w:val="24"/>
    </w:rPr>
  </w:style>
  <w:style w:type="character" w:customStyle="1" w:styleId="1fd">
    <w:name w:val="Прощание Знак1"/>
    <w:basedOn w:val="10"/>
    <w:rsid w:val="00BD5A4A"/>
    <w:rPr>
      <w:color w:val="000000"/>
      <w:sz w:val="24"/>
      <w:szCs w:val="24"/>
      <w:lang w:val="ru-RU"/>
    </w:rPr>
  </w:style>
  <w:style w:type="character" w:customStyle="1" w:styleId="116">
    <w:name w:val="Прощание Знак11"/>
    <w:rsid w:val="00BD5A4A"/>
    <w:rPr>
      <w:rFonts w:cs="Times New Roman"/>
      <w:sz w:val="24"/>
      <w:szCs w:val="24"/>
    </w:rPr>
  </w:style>
  <w:style w:type="character" w:customStyle="1" w:styleId="affc">
    <w:name w:val="Подпись Знак"/>
    <w:rsid w:val="00BD5A4A"/>
    <w:rPr>
      <w:sz w:val="24"/>
      <w:szCs w:val="24"/>
    </w:rPr>
  </w:style>
  <w:style w:type="character" w:customStyle="1" w:styleId="1fe">
    <w:name w:val="Подпись Знак1"/>
    <w:basedOn w:val="10"/>
    <w:rsid w:val="00BD5A4A"/>
    <w:rPr>
      <w:color w:val="000000"/>
      <w:sz w:val="24"/>
      <w:szCs w:val="24"/>
      <w:lang w:val="ru-RU"/>
    </w:rPr>
  </w:style>
  <w:style w:type="character" w:customStyle="1" w:styleId="117">
    <w:name w:val="Подпись Знак11"/>
    <w:rsid w:val="00BD5A4A"/>
    <w:rPr>
      <w:rFonts w:cs="Times New Roman"/>
      <w:sz w:val="24"/>
      <w:szCs w:val="24"/>
    </w:rPr>
  </w:style>
  <w:style w:type="character" w:customStyle="1" w:styleId="affd">
    <w:name w:val="Шапка Знак"/>
    <w:rsid w:val="00BD5A4A"/>
    <w:rPr>
      <w:rFonts w:ascii="Arial" w:hAnsi="Arial" w:cs="Arial"/>
      <w:sz w:val="24"/>
      <w:szCs w:val="24"/>
    </w:rPr>
  </w:style>
  <w:style w:type="character" w:customStyle="1" w:styleId="1ff">
    <w:name w:val="Шапка Знак1"/>
    <w:basedOn w:val="10"/>
    <w:rsid w:val="00BD5A4A"/>
    <w:rPr>
      <w:rFonts w:ascii="Cambria" w:hAnsi="Cambria" w:cs="Cambria"/>
      <w:color w:val="000000"/>
      <w:sz w:val="24"/>
      <w:szCs w:val="24"/>
      <w:lang w:val="ru-RU"/>
    </w:rPr>
  </w:style>
  <w:style w:type="character" w:customStyle="1" w:styleId="118">
    <w:name w:val="Шапка Знак11"/>
    <w:rsid w:val="00BD5A4A"/>
    <w:rPr>
      <w:rFonts w:ascii="Cambria" w:eastAsia="Times New Roman" w:hAnsi="Cambria" w:cs="Times New Roman"/>
      <w:sz w:val="24"/>
      <w:szCs w:val="24"/>
    </w:rPr>
  </w:style>
  <w:style w:type="character" w:customStyle="1" w:styleId="affe">
    <w:name w:val="Приветствие Знак"/>
    <w:rsid w:val="00BD5A4A"/>
    <w:rPr>
      <w:sz w:val="24"/>
      <w:szCs w:val="24"/>
    </w:rPr>
  </w:style>
  <w:style w:type="character" w:customStyle="1" w:styleId="1ff0">
    <w:name w:val="Приветствие Знак1"/>
    <w:basedOn w:val="10"/>
    <w:rsid w:val="00BD5A4A"/>
    <w:rPr>
      <w:color w:val="000000"/>
      <w:sz w:val="24"/>
      <w:szCs w:val="24"/>
      <w:lang w:val="ru-RU"/>
    </w:rPr>
  </w:style>
  <w:style w:type="character" w:customStyle="1" w:styleId="119">
    <w:name w:val="Приветствие Знак11"/>
    <w:rsid w:val="00BD5A4A"/>
    <w:rPr>
      <w:rFonts w:cs="Times New Roman"/>
      <w:sz w:val="24"/>
      <w:szCs w:val="24"/>
    </w:rPr>
  </w:style>
  <w:style w:type="character" w:customStyle="1" w:styleId="11a">
    <w:name w:val="Красная строка Знак11"/>
    <w:rsid w:val="00BD5A4A"/>
  </w:style>
  <w:style w:type="character" w:customStyle="1" w:styleId="2110">
    <w:name w:val="Красная строка 2 Знак11"/>
    <w:rsid w:val="00BD5A4A"/>
    <w:rPr>
      <w:rFonts w:cs="Times New Roman"/>
      <w:sz w:val="24"/>
      <w:szCs w:val="24"/>
    </w:rPr>
  </w:style>
  <w:style w:type="character" w:customStyle="1" w:styleId="11b">
    <w:name w:val="Заголовок записки Знак11"/>
    <w:rsid w:val="00BD5A4A"/>
    <w:rPr>
      <w:rFonts w:cs="Times New Roman"/>
      <w:sz w:val="24"/>
      <w:szCs w:val="24"/>
    </w:rPr>
  </w:style>
  <w:style w:type="character" w:customStyle="1" w:styleId="11c">
    <w:name w:val="Схема документа Знак11"/>
    <w:rsid w:val="00BD5A4A"/>
    <w:rPr>
      <w:rFonts w:ascii="Tahoma" w:hAnsi="Tahoma" w:cs="Tahoma"/>
      <w:sz w:val="16"/>
      <w:szCs w:val="16"/>
    </w:rPr>
  </w:style>
  <w:style w:type="character" w:customStyle="1" w:styleId="afff">
    <w:name w:val="Электронная подпись Знак"/>
    <w:rsid w:val="00BD5A4A"/>
    <w:rPr>
      <w:sz w:val="24"/>
      <w:szCs w:val="24"/>
    </w:rPr>
  </w:style>
  <w:style w:type="character" w:customStyle="1" w:styleId="1ff1">
    <w:name w:val="Электронная подпись Знак1"/>
    <w:basedOn w:val="10"/>
    <w:rsid w:val="00BD5A4A"/>
    <w:rPr>
      <w:color w:val="000000"/>
      <w:sz w:val="24"/>
      <w:szCs w:val="24"/>
      <w:lang w:val="ru-RU"/>
    </w:rPr>
  </w:style>
  <w:style w:type="character" w:customStyle="1" w:styleId="11d">
    <w:name w:val="Электронная подпись Знак11"/>
    <w:rsid w:val="00BD5A4A"/>
    <w:rPr>
      <w:rFonts w:cs="Times New Roman"/>
      <w:sz w:val="24"/>
      <w:szCs w:val="24"/>
    </w:rPr>
  </w:style>
  <w:style w:type="character" w:customStyle="1" w:styleId="1ff2">
    <w:name w:val="Тема примечания Знак1"/>
    <w:basedOn w:val="1fc"/>
    <w:rsid w:val="00BD5A4A"/>
    <w:rPr>
      <w:rFonts w:ascii="Times New Roman" w:eastAsia="Times New Roman" w:hAnsi="Times New Roman" w:cs="Times New Roman"/>
      <w:b/>
      <w:bCs/>
      <w:sz w:val="20"/>
      <w:szCs w:val="20"/>
    </w:rPr>
  </w:style>
  <w:style w:type="character" w:customStyle="1" w:styleId="11e">
    <w:name w:val="Тема примечания Знак11"/>
    <w:rsid w:val="00BD5A4A"/>
    <w:rPr>
      <w:rFonts w:cs="Times New Roman"/>
      <w:b/>
      <w:bCs/>
    </w:rPr>
  </w:style>
  <w:style w:type="character" w:customStyle="1" w:styleId="labelbodytext1">
    <w:name w:val="label_body_text_1"/>
    <w:rsid w:val="00BD5A4A"/>
    <w:rPr>
      <w:rFonts w:cs="Times New Roman"/>
    </w:rPr>
  </w:style>
  <w:style w:type="character" w:customStyle="1" w:styleId="11f">
    <w:name w:val="Знак Знак11"/>
    <w:rsid w:val="00BD5A4A"/>
    <w:rPr>
      <w:rFonts w:cs="Times New Roman"/>
      <w:sz w:val="24"/>
      <w:szCs w:val="24"/>
      <w:lang w:val="ru-RU"/>
    </w:rPr>
  </w:style>
  <w:style w:type="character" w:customStyle="1" w:styleId="FontStyle46">
    <w:name w:val="Font Style46"/>
    <w:rsid w:val="00BD5A4A"/>
    <w:rPr>
      <w:rFonts w:ascii="Times New Roman" w:hAnsi="Times New Roman" w:cs="Times New Roman"/>
      <w:sz w:val="22"/>
      <w:szCs w:val="22"/>
    </w:rPr>
  </w:style>
  <w:style w:type="character" w:customStyle="1" w:styleId="Bullet">
    <w:name w:val="Bullet Знак"/>
    <w:rsid w:val="00BD5A4A"/>
    <w:rPr>
      <w:rFonts w:ascii="Times New Roman" w:eastAsia="Times New Roman" w:hAnsi="Times New Roman" w:cs="Times New Roman"/>
      <w:sz w:val="24"/>
      <w:szCs w:val="24"/>
    </w:rPr>
  </w:style>
  <w:style w:type="character" w:customStyle="1" w:styleId="tx2">
    <w:name w:val="tx2"/>
    <w:rsid w:val="00BD5A4A"/>
    <w:rPr>
      <w:rFonts w:ascii="Tahoma" w:hAnsi="Tahoma" w:cs="Tahoma"/>
      <w:b/>
      <w:bCs/>
      <w:color w:val="084A7B"/>
      <w:sz w:val="17"/>
      <w:szCs w:val="17"/>
    </w:rPr>
  </w:style>
  <w:style w:type="character" w:customStyle="1" w:styleId="r21">
    <w:name w:val="r21"/>
    <w:rsid w:val="00BD5A4A"/>
    <w:rPr>
      <w:rFonts w:ascii="Tahoma" w:hAnsi="Tahoma" w:cs="Tahoma"/>
      <w:b w:val="0"/>
      <w:bCs w:val="0"/>
      <w:color w:val="2B7EBC"/>
      <w:sz w:val="17"/>
      <w:szCs w:val="17"/>
    </w:rPr>
  </w:style>
  <w:style w:type="character" w:customStyle="1" w:styleId="2f3">
    <w:name w:val="Абзац 2 Знак Знак"/>
    <w:rsid w:val="00BD5A4A"/>
    <w:rPr>
      <w:rFonts w:ascii="Times New Roman" w:eastAsia="Times New Roman" w:hAnsi="Times New Roman" w:cs="Times New Roman"/>
      <w:bCs/>
      <w:sz w:val="26"/>
      <w:szCs w:val="26"/>
      <w:lang w:val="en-US"/>
    </w:rPr>
  </w:style>
  <w:style w:type="character" w:customStyle="1" w:styleId="afff0">
    <w:name w:val="Текст таблицы Знак"/>
    <w:rsid w:val="00BD5A4A"/>
    <w:rPr>
      <w:rFonts w:ascii="Arial Narrow" w:eastAsia="Times New Roman" w:hAnsi="Arial Narrow" w:cs="Times New Roman"/>
      <w:sz w:val="22"/>
      <w:lang w:val="en-US"/>
    </w:rPr>
  </w:style>
  <w:style w:type="character" w:customStyle="1" w:styleId="1ff3">
    <w:name w:val="Абзац 1 Знак"/>
    <w:rsid w:val="00BD5A4A"/>
    <w:rPr>
      <w:rFonts w:ascii="Times New Roman" w:eastAsia="Times New Roman" w:hAnsi="Times New Roman" w:cs="Times New Roman"/>
      <w:bCs/>
      <w:sz w:val="26"/>
      <w:szCs w:val="26"/>
      <w:lang w:val="en-US"/>
    </w:rPr>
  </w:style>
  <w:style w:type="character" w:customStyle="1" w:styleId="BulletChar">
    <w:name w:val="Bullet Char"/>
    <w:rsid w:val="00BD5A4A"/>
    <w:rPr>
      <w:rFonts w:ascii="Arial" w:hAnsi="Arial" w:cs="Arial"/>
      <w:sz w:val="22"/>
      <w:szCs w:val="24"/>
      <w:lang w:val="ru-RU" w:bidi="ar-SA"/>
    </w:rPr>
  </w:style>
  <w:style w:type="character" w:styleId="afff1">
    <w:name w:val="Emphasis"/>
    <w:qFormat/>
    <w:rsid w:val="00BD5A4A"/>
    <w:rPr>
      <w:i/>
      <w:iCs/>
    </w:rPr>
  </w:style>
  <w:style w:type="character" w:customStyle="1" w:styleId="130">
    <w:name w:val="Стиль 13 пт"/>
    <w:rsid w:val="00BD5A4A"/>
    <w:rPr>
      <w:b/>
      <w:sz w:val="28"/>
    </w:rPr>
  </w:style>
  <w:style w:type="character" w:customStyle="1" w:styleId="1ff4">
    <w:name w:val="Маркировка 1 Знак Знак"/>
    <w:rsid w:val="00BD5A4A"/>
    <w:rPr>
      <w:rFonts w:ascii="Times New Roman" w:eastAsia="Times New Roman" w:hAnsi="Times New Roman" w:cs="Times New Roman"/>
      <w:sz w:val="24"/>
      <w:szCs w:val="24"/>
      <w:lang w:val="en-US"/>
    </w:rPr>
  </w:style>
  <w:style w:type="character" w:customStyle="1" w:styleId="spelle">
    <w:name w:val="spelle"/>
    <w:rsid w:val="00BD5A4A"/>
  </w:style>
  <w:style w:type="character" w:customStyle="1" w:styleId="z-">
    <w:name w:val="z-Начало формы Знак"/>
    <w:basedOn w:val="10"/>
    <w:rsid w:val="00BD5A4A"/>
    <w:rPr>
      <w:rFonts w:ascii="Arial" w:eastAsia="Times New Roman" w:hAnsi="Arial" w:cs="Times New Roman"/>
      <w:vanish/>
      <w:sz w:val="16"/>
      <w:szCs w:val="16"/>
      <w:lang w:val="en-US"/>
    </w:rPr>
  </w:style>
  <w:style w:type="character" w:customStyle="1" w:styleId="z-0">
    <w:name w:val="z-Конец формы Знак"/>
    <w:basedOn w:val="10"/>
    <w:rsid w:val="00BD5A4A"/>
    <w:rPr>
      <w:rFonts w:ascii="Arial" w:eastAsia="Times New Roman" w:hAnsi="Arial" w:cs="Times New Roman"/>
      <w:vanish/>
      <w:sz w:val="16"/>
      <w:szCs w:val="16"/>
      <w:lang w:val="en-US"/>
    </w:rPr>
  </w:style>
  <w:style w:type="character" w:customStyle="1" w:styleId="sml1">
    <w:name w:val="sml1"/>
    <w:rsid w:val="00BD5A4A"/>
    <w:rPr>
      <w:b/>
      <w:bCs/>
      <w:color w:val="D77B0C"/>
    </w:rPr>
  </w:style>
  <w:style w:type="character" w:customStyle="1" w:styleId="content">
    <w:name w:val="content"/>
    <w:rsid w:val="00BD5A4A"/>
  </w:style>
  <w:style w:type="character" w:customStyle="1" w:styleId="1ff5">
    <w:name w:val="Гиперссылка1"/>
    <w:rsid w:val="00BD5A4A"/>
    <w:rPr>
      <w:u w:val="single"/>
    </w:rPr>
  </w:style>
  <w:style w:type="character" w:customStyle="1" w:styleId="Style13pt">
    <w:name w:val="Style 13 pt"/>
    <w:rsid w:val="00BD5A4A"/>
    <w:rPr>
      <w:sz w:val="24"/>
    </w:rPr>
  </w:style>
  <w:style w:type="character" w:customStyle="1" w:styleId="1ff6">
    <w:name w:val="Марк. список 1 Знак"/>
    <w:rsid w:val="00BD5A4A"/>
    <w:rPr>
      <w:sz w:val="24"/>
      <w:lang w:val="ru-RU"/>
    </w:rPr>
  </w:style>
  <w:style w:type="character" w:customStyle="1" w:styleId="afff2">
    <w:name w:val="Чертежный Знак"/>
    <w:rsid w:val="00BD5A4A"/>
    <w:rPr>
      <w:rFonts w:ascii="ISOCPEUR" w:hAnsi="ISOCPEUR" w:cs="ISOCPEUR"/>
      <w:i/>
      <w:sz w:val="28"/>
      <w:lang w:val="ru-RU"/>
    </w:rPr>
  </w:style>
  <w:style w:type="character" w:customStyle="1" w:styleId="afff3">
    <w:name w:val="Название таблицы Знак"/>
    <w:rsid w:val="00BD5A4A"/>
    <w:rPr>
      <w:rFonts w:ascii="Arial" w:hAnsi="Arial" w:cs="Arial"/>
      <w:b/>
      <w:sz w:val="24"/>
      <w:lang w:val="en-US"/>
    </w:rPr>
  </w:style>
  <w:style w:type="character" w:customStyle="1" w:styleId="grame">
    <w:name w:val="grame"/>
    <w:rsid w:val="00BD5A4A"/>
    <w:rPr>
      <w:rFonts w:cs="Times New Roman"/>
    </w:rPr>
  </w:style>
  <w:style w:type="character" w:styleId="afff4">
    <w:name w:val="Subtle Emphasis"/>
    <w:qFormat/>
    <w:rsid w:val="00BD5A4A"/>
    <w:rPr>
      <w:i/>
      <w:iCs/>
      <w:color w:val="808080"/>
    </w:rPr>
  </w:style>
  <w:style w:type="character" w:customStyle="1" w:styleId="size12">
    <w:name w:val="size12"/>
    <w:rsid w:val="00BD5A4A"/>
  </w:style>
  <w:style w:type="character" w:customStyle="1" w:styleId="frac">
    <w:name w:val="frac"/>
    <w:rsid w:val="00BD5A4A"/>
  </w:style>
  <w:style w:type="character" w:customStyle="1" w:styleId="verdana10">
    <w:name w:val="verdana10"/>
    <w:rsid w:val="00BD5A4A"/>
  </w:style>
  <w:style w:type="character" w:customStyle="1" w:styleId="px13">
    <w:name w:val="px13"/>
    <w:rsid w:val="00BD5A4A"/>
    <w:rPr>
      <w:rFonts w:cs="Times New Roman"/>
    </w:rPr>
  </w:style>
  <w:style w:type="character" w:customStyle="1" w:styleId="description">
    <w:name w:val="description"/>
    <w:rsid w:val="00BD5A4A"/>
  </w:style>
  <w:style w:type="character" w:customStyle="1" w:styleId="1412">
    <w:name w:val="АбзацК 14пт 1.2 интервал Знак"/>
    <w:rsid w:val="00BD5A4A"/>
    <w:rPr>
      <w:rFonts w:ascii="Times New Roman" w:eastAsia="Times New Roman" w:hAnsi="Times New Roman" w:cs="Times New Roman"/>
      <w:i/>
      <w:sz w:val="28"/>
      <w:lang w:val="en-US"/>
    </w:rPr>
  </w:style>
  <w:style w:type="character" w:customStyle="1" w:styleId="1ff7">
    <w:name w:val="Оглавление 1 Знак"/>
    <w:basedOn w:val="10"/>
    <w:rsid w:val="00BD5A4A"/>
    <w:rPr>
      <w:rFonts w:ascii="Cambria" w:hAnsi="Cambria" w:cs="Cambria"/>
      <w:b/>
      <w:bCs/>
      <w:caps/>
      <w:color w:val="000000"/>
      <w:sz w:val="24"/>
      <w:szCs w:val="24"/>
      <w:lang w:val="ru-RU"/>
    </w:rPr>
  </w:style>
  <w:style w:type="character" w:styleId="afff5">
    <w:name w:val="Book Title"/>
    <w:qFormat/>
    <w:rsid w:val="00BD5A4A"/>
  </w:style>
  <w:style w:type="character" w:customStyle="1" w:styleId="afff6">
    <w:name w:val="Выделенная цитата Знак"/>
    <w:basedOn w:val="10"/>
    <w:rsid w:val="00BD5A4A"/>
    <w:rPr>
      <w:rFonts w:ascii="Times New Roman" w:hAnsi="Times New Roman" w:cs="Times New Roman"/>
      <w:i/>
      <w:iCs/>
      <w:color w:val="5B9BD5"/>
    </w:rPr>
  </w:style>
  <w:style w:type="character" w:customStyle="1" w:styleId="2f4">
    <w:name w:val="Цитата 2 Знак"/>
    <w:basedOn w:val="10"/>
    <w:rsid w:val="00BD5A4A"/>
    <w:rPr>
      <w:rFonts w:ascii="Times New Roman" w:hAnsi="Times New Roman" w:cs="Times New Roman"/>
      <w:i/>
      <w:iCs/>
      <w:color w:val="404040"/>
    </w:rPr>
  </w:style>
  <w:style w:type="character" w:customStyle="1" w:styleId="1ff8">
    <w:name w:val="Сильное выделение1"/>
    <w:basedOn w:val="10"/>
    <w:rsid w:val="00BD5A4A"/>
    <w:rPr>
      <w:i/>
      <w:iCs/>
      <w:color w:val="5B9BD5"/>
    </w:rPr>
  </w:style>
  <w:style w:type="character" w:customStyle="1" w:styleId="FMSOsnovnoytext">
    <w:name w:val="FMS_Osnovnoy_text Знак"/>
    <w:rsid w:val="00BD5A4A"/>
    <w:rPr>
      <w:rFonts w:ascii="Times New Roman" w:eastAsia="Calibri" w:hAnsi="Times New Roman" w:cs="Times New Roman"/>
      <w:sz w:val="24"/>
      <w:szCs w:val="24"/>
    </w:rPr>
  </w:style>
  <w:style w:type="character" w:customStyle="1" w:styleId="ListParagraphChar">
    <w:name w:val="List Paragraph Char"/>
    <w:rsid w:val="00BD5A4A"/>
    <w:rPr>
      <w:rFonts w:ascii="Times New Roman" w:eastAsia="Times New Roman" w:hAnsi="Times New Roman" w:cs="Times New Roman"/>
      <w:sz w:val="24"/>
      <w:szCs w:val="28"/>
    </w:rPr>
  </w:style>
  <w:style w:type="character" w:customStyle="1" w:styleId="b-serp-contactsitem">
    <w:name w:val="b-serp-contacts__item"/>
    <w:rsid w:val="00BD5A4A"/>
  </w:style>
  <w:style w:type="character" w:customStyle="1" w:styleId="1ff9">
    <w:name w:val="Выделенная цитата Знак1"/>
    <w:basedOn w:val="10"/>
    <w:rsid w:val="00BD5A4A"/>
    <w:rPr>
      <w:b/>
      <w:bCs/>
      <w:i/>
      <w:iCs/>
      <w:color w:val="4F81BD"/>
      <w:sz w:val="24"/>
      <w:szCs w:val="24"/>
      <w:lang w:val="ru-RU"/>
    </w:rPr>
  </w:style>
  <w:style w:type="character" w:customStyle="1" w:styleId="215">
    <w:name w:val="Цитата 2 Знак1"/>
    <w:basedOn w:val="10"/>
    <w:rsid w:val="00BD5A4A"/>
    <w:rPr>
      <w:i/>
      <w:iCs/>
      <w:color w:val="000000"/>
      <w:sz w:val="24"/>
      <w:szCs w:val="24"/>
      <w:lang w:val="ru-RU"/>
    </w:rPr>
  </w:style>
  <w:style w:type="character" w:styleId="afff7">
    <w:name w:val="Intense Emphasis"/>
    <w:basedOn w:val="10"/>
    <w:qFormat/>
    <w:rsid w:val="00BD5A4A"/>
    <w:rPr>
      <w:b/>
      <w:bCs/>
      <w:i/>
      <w:iCs/>
      <w:color w:val="4F81BD"/>
    </w:rPr>
  </w:style>
  <w:style w:type="character" w:customStyle="1" w:styleId="1212">
    <w:name w:val="Абзац 12пт 1.2 интервал Знак"/>
    <w:rsid w:val="00BD5A4A"/>
    <w:rPr>
      <w:rFonts w:ascii="Times New Roman" w:eastAsia="Calibri" w:hAnsi="Times New Roman" w:cs="Times New Roman"/>
      <w:bCs/>
      <w:sz w:val="24"/>
      <w:szCs w:val="24"/>
    </w:rPr>
  </w:style>
  <w:style w:type="character" w:customStyle="1" w:styleId="2f5">
    <w:name w:val="Стиль2 Знак"/>
    <w:rsid w:val="00BD5A4A"/>
    <w:rPr>
      <w:rFonts w:ascii="Times New Roman" w:eastAsia="Times New Roman" w:hAnsi="Times New Roman" w:cs="Times New Roman"/>
      <w:b/>
      <w:bCs/>
      <w:caps/>
      <w:sz w:val="28"/>
    </w:rPr>
  </w:style>
  <w:style w:type="character" w:customStyle="1" w:styleId="MainTXT1">
    <w:name w:val="MainTXT Знак1"/>
    <w:basedOn w:val="10"/>
    <w:rsid w:val="00BD5A4A"/>
    <w:rPr>
      <w:rFonts w:ascii="Times New Roman" w:eastAsia="Times New Roman" w:hAnsi="Times New Roman" w:cs="Times New Roman"/>
      <w:sz w:val="28"/>
      <w:szCs w:val="28"/>
    </w:rPr>
  </w:style>
  <w:style w:type="character" w:customStyle="1" w:styleId="1ffa">
    <w:name w:val="1. ТТ Знак"/>
    <w:basedOn w:val="af9"/>
    <w:rsid w:val="00BD5A4A"/>
    <w:rPr>
      <w:rFonts w:ascii="Calibri" w:eastAsia="Times New Roman" w:hAnsi="Calibri" w:cs="Calibri"/>
      <w:b/>
      <w:sz w:val="24"/>
      <w:szCs w:val="24"/>
      <w:lang w:val="en-US"/>
    </w:rPr>
  </w:style>
  <w:style w:type="character" w:customStyle="1" w:styleId="ListLabel1">
    <w:name w:val="ListLabel 1"/>
    <w:rsid w:val="00BD5A4A"/>
    <w:rPr>
      <w:rFonts w:eastAsia="Times New Roman"/>
      <w:b w:val="0"/>
      <w:i w:val="0"/>
      <w:caps w:val="0"/>
      <w:smallCaps w:val="0"/>
      <w:strike w:val="0"/>
      <w:dstrike w:val="0"/>
      <w:color w:val="000000"/>
      <w:spacing w:val="0"/>
      <w:w w:val="100"/>
      <w:sz w:val="21"/>
      <w:u w:val="none"/>
      <w:vertAlign w:val="subscript"/>
    </w:rPr>
  </w:style>
  <w:style w:type="character" w:customStyle="1" w:styleId="ListLabel2">
    <w:name w:val="ListLabel 2"/>
    <w:rsid w:val="00BD5A4A"/>
    <w:rPr>
      <w:rFonts w:eastAsia="Times New Roman" w:cs="Times New Roman"/>
      <w:b w:val="0"/>
      <w:bCs w:val="0"/>
      <w:i w:val="0"/>
      <w:iCs w:val="0"/>
      <w:caps w:val="0"/>
      <w:smallCaps w:val="0"/>
      <w:strike w:val="0"/>
      <w:dstrike w:val="0"/>
      <w:color w:val="000000"/>
      <w:spacing w:val="0"/>
      <w:w w:val="100"/>
      <w:sz w:val="28"/>
      <w:szCs w:val="28"/>
      <w:u w:val="none"/>
      <w:vertAlign w:val="subscript"/>
    </w:rPr>
  </w:style>
  <w:style w:type="character" w:customStyle="1" w:styleId="ListLabel3">
    <w:name w:val="ListLabel 3"/>
    <w:rsid w:val="00BD5A4A"/>
    <w:rPr>
      <w:rFonts w:cs="Times New Roman"/>
    </w:rPr>
  </w:style>
  <w:style w:type="character" w:customStyle="1" w:styleId="ListLabel4">
    <w:name w:val="ListLabel 4"/>
    <w:rsid w:val="00BD5A4A"/>
    <w:rPr>
      <w:b w:val="0"/>
    </w:rPr>
  </w:style>
  <w:style w:type="character" w:customStyle="1" w:styleId="ListLabel5">
    <w:name w:val="ListLabel 5"/>
    <w:rsid w:val="00BD5A4A"/>
    <w:rPr>
      <w:sz w:val="40"/>
      <w:szCs w:val="40"/>
    </w:rPr>
  </w:style>
  <w:style w:type="character" w:customStyle="1" w:styleId="ListLabel6">
    <w:name w:val="ListLabel 6"/>
    <w:rsid w:val="00BD5A4A"/>
    <w:rPr>
      <w:rFonts w:cs="Times New Roman"/>
      <w:b/>
      <w:bCs/>
      <w:i w:val="0"/>
      <w:iCs w:val="0"/>
      <w:caps w:val="0"/>
      <w:smallCaps w:val="0"/>
      <w:strike w:val="0"/>
      <w:dstrike w:val="0"/>
      <w:vanish w:val="0"/>
      <w:color w:val="00000A"/>
      <w:spacing w:val="0"/>
      <w:position w:val="0"/>
      <w:sz w:val="20"/>
      <w:u w:val="none"/>
      <w:vertAlign w:val="baseline"/>
      <w:em w:val="none"/>
    </w:rPr>
  </w:style>
  <w:style w:type="character" w:customStyle="1" w:styleId="ListLabel7">
    <w:name w:val="ListLabel 7"/>
    <w:rsid w:val="00BD5A4A"/>
    <w:rPr>
      <w:rFonts w:cs="Times New Roman"/>
      <w:bCs w:val="0"/>
      <w:i w:val="0"/>
      <w:iCs w:val="0"/>
      <w:caps w:val="0"/>
      <w:smallCaps w:val="0"/>
      <w:strike w:val="0"/>
      <w:dstrike w:val="0"/>
      <w:vanish w:val="0"/>
      <w:color w:val="000000"/>
      <w:spacing w:val="0"/>
      <w:position w:val="0"/>
      <w:sz w:val="20"/>
      <w:u w:val="none"/>
      <w:vertAlign w:val="baseline"/>
      <w:em w:val="none"/>
    </w:rPr>
  </w:style>
  <w:style w:type="character" w:customStyle="1" w:styleId="ListLabel8">
    <w:name w:val="ListLabel 8"/>
    <w:rsid w:val="00BD5A4A"/>
    <w:rPr>
      <w:b/>
      <w:sz w:val="28"/>
      <w:szCs w:val="28"/>
      <w:lang w:val="ru-RU"/>
    </w:rPr>
  </w:style>
  <w:style w:type="character" w:customStyle="1" w:styleId="ListLabel9">
    <w:name w:val="ListLabel 9"/>
    <w:rsid w:val="00BD5A4A"/>
    <w:rPr>
      <w:rFonts w:cs="Times New Roman"/>
      <w:b/>
      <w:bCs w:val="0"/>
      <w:i w:val="0"/>
      <w:iCs w:val="0"/>
      <w:caps w:val="0"/>
      <w:smallCaps w:val="0"/>
      <w:strike w:val="0"/>
      <w:dstrike w:val="0"/>
      <w:vanish w:val="0"/>
      <w:color w:val="000000"/>
      <w:spacing w:val="0"/>
      <w:w w:val="1"/>
      <w:position w:val="0"/>
      <w:sz w:val="32"/>
      <w:szCs w:val="32"/>
      <w:u w:val="none"/>
      <w:vertAlign w:val="baseline"/>
    </w:rPr>
  </w:style>
  <w:style w:type="character" w:customStyle="1" w:styleId="ListLabel10">
    <w:name w:val="ListLabel 10"/>
    <w:rsid w:val="00BD5A4A"/>
    <w:rPr>
      <w:color w:val="00000A"/>
    </w:rPr>
  </w:style>
  <w:style w:type="character" w:customStyle="1" w:styleId="ListLabel11">
    <w:name w:val="ListLabel 11"/>
    <w:rsid w:val="00BD5A4A"/>
    <w:rPr>
      <w:rFonts w:eastAsia="Times New Roman" w:cs="Times New Roman"/>
      <w:b w:val="0"/>
      <w:bCs w:val="0"/>
      <w:i w:val="0"/>
      <w:iCs w:val="0"/>
      <w:caps w:val="0"/>
      <w:smallCaps w:val="0"/>
      <w:strike w:val="0"/>
      <w:dstrike w:val="0"/>
      <w:color w:val="000000"/>
      <w:spacing w:val="0"/>
      <w:w w:val="100"/>
      <w:sz w:val="21"/>
      <w:szCs w:val="21"/>
      <w:u w:val="none"/>
      <w:vertAlign w:val="subscript"/>
    </w:rPr>
  </w:style>
  <w:style w:type="character" w:customStyle="1" w:styleId="ListLabel12">
    <w:name w:val="ListLabel 12"/>
    <w:rsid w:val="00BD5A4A"/>
    <w:rPr>
      <w:rFonts w:eastAsia="Times New Roman" w:cs="Times New Roman"/>
      <w:b/>
      <w:bCs/>
      <w:i w:val="0"/>
      <w:iCs w:val="0"/>
      <w:caps w:val="0"/>
      <w:smallCaps w:val="0"/>
      <w:strike w:val="0"/>
      <w:dstrike w:val="0"/>
      <w:color w:val="000000"/>
      <w:spacing w:val="0"/>
      <w:w w:val="100"/>
      <w:sz w:val="28"/>
      <w:szCs w:val="28"/>
      <w:u w:val="none"/>
      <w:vertAlign w:val="subscript"/>
    </w:rPr>
  </w:style>
  <w:style w:type="character" w:customStyle="1" w:styleId="ListLabel13">
    <w:name w:val="ListLabel 13"/>
    <w:rsid w:val="00BD5A4A"/>
    <w:rPr>
      <w:rFonts w:eastAsia="Times New Roman" w:cs="Times New Roman"/>
      <w:b/>
      <w:bCs/>
      <w:i w:val="0"/>
      <w:iCs w:val="0"/>
      <w:caps w:val="0"/>
      <w:smallCaps w:val="0"/>
      <w:strike w:val="0"/>
      <w:dstrike w:val="0"/>
      <w:color w:val="000000"/>
      <w:spacing w:val="0"/>
      <w:w w:val="100"/>
      <w:sz w:val="21"/>
      <w:szCs w:val="21"/>
      <w:u w:val="none"/>
      <w:vertAlign w:val="subscript"/>
    </w:rPr>
  </w:style>
  <w:style w:type="character" w:customStyle="1" w:styleId="ListLabel14">
    <w:name w:val="ListLabel 14"/>
    <w:rsid w:val="00BD5A4A"/>
    <w:rPr>
      <w:lang w:val="ru-RU"/>
    </w:rPr>
  </w:style>
  <w:style w:type="character" w:customStyle="1" w:styleId="ListLabel15">
    <w:name w:val="ListLabel 15"/>
    <w:rsid w:val="00BD5A4A"/>
    <w:rPr>
      <w:strike w:val="0"/>
      <w:dstrike w:val="0"/>
      <w:position w:val="0"/>
      <w:sz w:val="24"/>
      <w:vertAlign w:val="baseline"/>
    </w:rPr>
  </w:style>
  <w:style w:type="character" w:customStyle="1" w:styleId="ListLabel16">
    <w:name w:val="ListLabel 16"/>
    <w:rsid w:val="00BD5A4A"/>
    <w:rPr>
      <w:sz w:val="24"/>
    </w:rPr>
  </w:style>
  <w:style w:type="character" w:customStyle="1" w:styleId="ListLabel17">
    <w:name w:val="ListLabel 17"/>
    <w:rsid w:val="00BD5A4A"/>
    <w:rPr>
      <w:b/>
      <w:bCs/>
      <w:i/>
      <w:iCs/>
      <w:sz w:val="24"/>
    </w:rPr>
  </w:style>
  <w:style w:type="character" w:customStyle="1" w:styleId="1ffb">
    <w:name w:val="Знак сноски1"/>
    <w:rsid w:val="00BD5A4A"/>
    <w:rPr>
      <w:vertAlign w:val="superscript"/>
    </w:rPr>
  </w:style>
  <w:style w:type="character" w:customStyle="1" w:styleId="afff8">
    <w:name w:val="Маркеры списка"/>
    <w:rsid w:val="00BD5A4A"/>
    <w:rPr>
      <w:rFonts w:ascii="OpenSymbol" w:eastAsia="OpenSymbol" w:hAnsi="OpenSymbol" w:cs="OpenSymbol"/>
    </w:rPr>
  </w:style>
  <w:style w:type="character" w:customStyle="1" w:styleId="ListLabel18">
    <w:name w:val="ListLabel 18"/>
    <w:rsid w:val="00BD5A4A"/>
    <w:rPr>
      <w:rFonts w:cs="Times New Roman"/>
    </w:rPr>
  </w:style>
  <w:style w:type="character" w:customStyle="1" w:styleId="ListLabel19">
    <w:name w:val="ListLabel 19"/>
    <w:rsid w:val="00BD5A4A"/>
    <w:rPr>
      <w:b w:val="0"/>
    </w:rPr>
  </w:style>
  <w:style w:type="character" w:customStyle="1" w:styleId="ListLabel20">
    <w:name w:val="ListLabel 20"/>
    <w:rsid w:val="00BD5A4A"/>
    <w:rPr>
      <w:sz w:val="40"/>
      <w:szCs w:val="40"/>
    </w:rPr>
  </w:style>
  <w:style w:type="character" w:customStyle="1" w:styleId="ListLabel21">
    <w:name w:val="ListLabel 21"/>
    <w:rsid w:val="00BD5A4A"/>
    <w:rPr>
      <w:rFonts w:eastAsia="Times New Roman" w:cs="Times New Roman"/>
      <w:b w:val="0"/>
      <w:bCs w:val="0"/>
      <w:i w:val="0"/>
      <w:iCs w:val="0"/>
      <w:caps w:val="0"/>
      <w:smallCaps w:val="0"/>
      <w:strike w:val="0"/>
      <w:dstrike w:val="0"/>
      <w:color w:val="000000"/>
      <w:spacing w:val="0"/>
      <w:w w:val="100"/>
      <w:sz w:val="21"/>
      <w:szCs w:val="21"/>
      <w:u w:val="none"/>
      <w:vertAlign w:val="subscript"/>
    </w:rPr>
  </w:style>
  <w:style w:type="character" w:customStyle="1" w:styleId="ListLabel22">
    <w:name w:val="ListLabel 22"/>
    <w:rsid w:val="00BD5A4A"/>
    <w:rPr>
      <w:rFonts w:eastAsia="Times New Roman" w:cs="Times New Roman"/>
      <w:b/>
      <w:bCs/>
      <w:i w:val="0"/>
      <w:iCs w:val="0"/>
      <w:caps w:val="0"/>
      <w:smallCaps w:val="0"/>
      <w:strike w:val="0"/>
      <w:dstrike w:val="0"/>
      <w:color w:val="000000"/>
      <w:spacing w:val="0"/>
      <w:w w:val="100"/>
      <w:sz w:val="28"/>
      <w:szCs w:val="28"/>
      <w:u w:val="none"/>
      <w:vertAlign w:val="subscript"/>
    </w:rPr>
  </w:style>
  <w:style w:type="character" w:customStyle="1" w:styleId="ListLabel23">
    <w:name w:val="ListLabel 23"/>
    <w:rsid w:val="00BD5A4A"/>
    <w:rPr>
      <w:rFonts w:eastAsia="Times New Roman" w:cs="Times New Roman"/>
      <w:b w:val="0"/>
      <w:bCs w:val="0"/>
      <w:i w:val="0"/>
      <w:iCs w:val="0"/>
      <w:caps w:val="0"/>
      <w:smallCaps w:val="0"/>
      <w:strike w:val="0"/>
      <w:dstrike w:val="0"/>
      <w:color w:val="000000"/>
      <w:spacing w:val="0"/>
      <w:w w:val="100"/>
      <w:sz w:val="28"/>
      <w:szCs w:val="28"/>
      <w:u w:val="none"/>
      <w:vertAlign w:val="subscript"/>
    </w:rPr>
  </w:style>
  <w:style w:type="character" w:customStyle="1" w:styleId="ListLabel24">
    <w:name w:val="ListLabel 24"/>
    <w:rsid w:val="00BD5A4A"/>
    <w:rPr>
      <w:rFonts w:eastAsia="Times New Roman"/>
      <w:b w:val="0"/>
      <w:i w:val="0"/>
      <w:caps w:val="0"/>
      <w:smallCaps w:val="0"/>
      <w:strike w:val="0"/>
      <w:dstrike w:val="0"/>
      <w:color w:val="000000"/>
      <w:spacing w:val="0"/>
      <w:w w:val="100"/>
      <w:sz w:val="21"/>
      <w:u w:val="none"/>
      <w:vertAlign w:val="subscript"/>
    </w:rPr>
  </w:style>
  <w:style w:type="character" w:customStyle="1" w:styleId="ListLabel25">
    <w:name w:val="ListLabel 25"/>
    <w:rsid w:val="00BD5A4A"/>
    <w:rPr>
      <w:rFonts w:eastAsia="Times New Roman" w:cs="Times New Roman"/>
      <w:b/>
      <w:bCs/>
      <w:i w:val="0"/>
      <w:iCs w:val="0"/>
      <w:caps w:val="0"/>
      <w:smallCaps w:val="0"/>
      <w:strike w:val="0"/>
      <w:dstrike w:val="0"/>
      <w:color w:val="000000"/>
      <w:spacing w:val="0"/>
      <w:w w:val="100"/>
      <w:sz w:val="21"/>
      <w:szCs w:val="21"/>
      <w:u w:val="none"/>
      <w:vertAlign w:val="subscript"/>
    </w:rPr>
  </w:style>
  <w:style w:type="character" w:customStyle="1" w:styleId="ListLabel26">
    <w:name w:val="ListLabel 26"/>
    <w:rsid w:val="00BD5A4A"/>
    <w:rPr>
      <w:color w:val="00000A"/>
    </w:rPr>
  </w:style>
  <w:style w:type="character" w:customStyle="1" w:styleId="ListLabel27">
    <w:name w:val="ListLabel 27"/>
    <w:rsid w:val="00BD5A4A"/>
    <w:rPr>
      <w:lang w:val="ru-RU"/>
    </w:rPr>
  </w:style>
  <w:style w:type="character" w:customStyle="1" w:styleId="ListLabel28">
    <w:name w:val="ListLabel 28"/>
    <w:rsid w:val="00BD5A4A"/>
    <w:rPr>
      <w:strike w:val="0"/>
      <w:dstrike w:val="0"/>
      <w:position w:val="0"/>
      <w:sz w:val="24"/>
      <w:vertAlign w:val="baseline"/>
    </w:rPr>
  </w:style>
  <w:style w:type="character" w:customStyle="1" w:styleId="ListLabel29">
    <w:name w:val="ListLabel 29"/>
    <w:rsid w:val="00BD5A4A"/>
    <w:rPr>
      <w:sz w:val="24"/>
    </w:rPr>
  </w:style>
  <w:style w:type="character" w:customStyle="1" w:styleId="ListLabel30">
    <w:name w:val="ListLabel 30"/>
    <w:rsid w:val="00BD5A4A"/>
    <w:rPr>
      <w:b/>
      <w:bCs/>
      <w:i/>
      <w:iCs/>
      <w:sz w:val="24"/>
    </w:rPr>
  </w:style>
  <w:style w:type="character" w:customStyle="1" w:styleId="1ffc">
    <w:name w:val="Знак концевой сноски1"/>
    <w:rsid w:val="00BD5A4A"/>
    <w:rPr>
      <w:vertAlign w:val="superscript"/>
    </w:rPr>
  </w:style>
  <w:style w:type="character" w:customStyle="1" w:styleId="WW-0">
    <w:name w:val="WW-Символ сноски"/>
    <w:rsid w:val="00BD5A4A"/>
  </w:style>
  <w:style w:type="character" w:customStyle="1" w:styleId="WW-1">
    <w:name w:val="WW-Символы концевой сноски"/>
    <w:rsid w:val="00BD5A4A"/>
  </w:style>
  <w:style w:type="paragraph" w:customStyle="1" w:styleId="afff9">
    <w:name w:val="Заголовок"/>
    <w:basedOn w:val="WW-"/>
    <w:next w:val="a0"/>
    <w:rsid w:val="00BD5A4A"/>
    <w:pPr>
      <w:keepNext/>
      <w:spacing w:before="240" w:after="120"/>
    </w:pPr>
    <w:rPr>
      <w:rFonts w:ascii="Arial" w:hAnsi="Arial" w:cs="Mangal"/>
      <w:b/>
      <w:bCs/>
      <w:sz w:val="22"/>
      <w:szCs w:val="22"/>
    </w:rPr>
  </w:style>
  <w:style w:type="paragraph" w:styleId="a0">
    <w:name w:val="Body Text"/>
    <w:basedOn w:val="WW-"/>
    <w:rsid w:val="00BD5A4A"/>
    <w:pPr>
      <w:spacing w:after="120"/>
    </w:pPr>
    <w:rPr>
      <w:color w:val="00000A"/>
      <w:lang w:val="en-US"/>
    </w:rPr>
  </w:style>
  <w:style w:type="paragraph" w:styleId="afffa">
    <w:name w:val="List"/>
    <w:basedOn w:val="WW-"/>
    <w:rsid w:val="00BD5A4A"/>
    <w:pPr>
      <w:ind w:left="283" w:hanging="283"/>
    </w:pPr>
    <w:rPr>
      <w:color w:val="00000A"/>
      <w:sz w:val="20"/>
      <w:szCs w:val="20"/>
    </w:rPr>
  </w:style>
  <w:style w:type="paragraph" w:styleId="afffb">
    <w:name w:val="caption"/>
    <w:basedOn w:val="a"/>
    <w:qFormat/>
    <w:rsid w:val="00BD5A4A"/>
    <w:pPr>
      <w:suppressLineNumbers/>
      <w:spacing w:before="120" w:after="120"/>
    </w:pPr>
    <w:rPr>
      <w:rFonts w:cs="Mangal"/>
      <w:i/>
      <w:iCs/>
      <w:sz w:val="24"/>
      <w:szCs w:val="24"/>
    </w:rPr>
  </w:style>
  <w:style w:type="paragraph" w:customStyle="1" w:styleId="2f6">
    <w:name w:val="Указатель2"/>
    <w:basedOn w:val="a"/>
    <w:rsid w:val="00BD5A4A"/>
    <w:pPr>
      <w:suppressLineNumbers/>
    </w:pPr>
    <w:rPr>
      <w:rFonts w:cs="Mangal"/>
    </w:rPr>
  </w:style>
  <w:style w:type="paragraph" w:customStyle="1" w:styleId="WW-">
    <w:name w:val="WW-Базовый"/>
    <w:rsid w:val="00BD5A4A"/>
    <w:pPr>
      <w:suppressAutoHyphens/>
      <w:spacing w:after="200" w:line="276" w:lineRule="auto"/>
      <w:textAlignment w:val="baseline"/>
    </w:pPr>
    <w:rPr>
      <w:color w:val="000000"/>
      <w:sz w:val="24"/>
      <w:szCs w:val="24"/>
      <w:lang w:eastAsia="zh-CN"/>
    </w:rPr>
  </w:style>
  <w:style w:type="paragraph" w:customStyle="1" w:styleId="2f7">
    <w:name w:val="Название объекта2"/>
    <w:basedOn w:val="WW-"/>
    <w:rsid w:val="00BD5A4A"/>
    <w:pPr>
      <w:suppressLineNumbers/>
      <w:spacing w:before="120" w:after="120"/>
    </w:pPr>
    <w:rPr>
      <w:rFonts w:cs="Mangal"/>
      <w:i/>
      <w:iCs/>
    </w:rPr>
  </w:style>
  <w:style w:type="paragraph" w:customStyle="1" w:styleId="1ffd">
    <w:name w:val="Указатель1"/>
    <w:basedOn w:val="a"/>
    <w:rsid w:val="00BD5A4A"/>
    <w:pPr>
      <w:suppressLineNumbers/>
    </w:pPr>
    <w:rPr>
      <w:rFonts w:cs="Mangal"/>
    </w:rPr>
  </w:style>
  <w:style w:type="paragraph" w:styleId="afffc">
    <w:name w:val="index heading"/>
    <w:basedOn w:val="WW-"/>
    <w:rsid w:val="00BD5A4A"/>
    <w:pPr>
      <w:suppressLineNumbers/>
    </w:pPr>
    <w:rPr>
      <w:rFonts w:cs="Mangal"/>
    </w:rPr>
  </w:style>
  <w:style w:type="paragraph" w:customStyle="1" w:styleId="1ffe">
    <w:name w:val="Заголовок №1"/>
    <w:basedOn w:val="WW-"/>
    <w:rsid w:val="00BD5A4A"/>
    <w:pPr>
      <w:shd w:val="clear" w:color="auto" w:fill="FFFFFF"/>
      <w:spacing w:before="3720" w:after="240" w:line="240" w:lineRule="atLeast"/>
      <w:jc w:val="center"/>
    </w:pPr>
    <w:rPr>
      <w:color w:val="00000A"/>
      <w:sz w:val="51"/>
      <w:szCs w:val="51"/>
      <w:lang w:val="en-US"/>
    </w:rPr>
  </w:style>
  <w:style w:type="paragraph" w:customStyle="1" w:styleId="221">
    <w:name w:val="Заголовок №2 (2)"/>
    <w:basedOn w:val="WW-"/>
    <w:rsid w:val="00BD5A4A"/>
    <w:pPr>
      <w:shd w:val="clear" w:color="auto" w:fill="FFFFFF"/>
      <w:spacing w:after="420" w:line="240" w:lineRule="atLeast"/>
    </w:pPr>
    <w:rPr>
      <w:color w:val="00000A"/>
      <w:sz w:val="27"/>
      <w:szCs w:val="27"/>
      <w:lang w:val="en-US"/>
    </w:rPr>
  </w:style>
  <w:style w:type="paragraph" w:customStyle="1" w:styleId="312">
    <w:name w:val="Заголовок №31"/>
    <w:basedOn w:val="WW-"/>
    <w:rsid w:val="00BD5A4A"/>
    <w:pPr>
      <w:shd w:val="clear" w:color="auto" w:fill="FFFFFF"/>
      <w:spacing w:after="180" w:line="240" w:lineRule="atLeast"/>
    </w:pPr>
    <w:rPr>
      <w:color w:val="00000A"/>
      <w:sz w:val="21"/>
      <w:szCs w:val="21"/>
      <w:lang w:val="en-US"/>
    </w:rPr>
  </w:style>
  <w:style w:type="paragraph" w:customStyle="1" w:styleId="4b">
    <w:name w:val="Заголовок №4"/>
    <w:basedOn w:val="WW-"/>
    <w:rsid w:val="00BD5A4A"/>
    <w:pPr>
      <w:shd w:val="clear" w:color="auto" w:fill="FFFFFF"/>
      <w:spacing w:after="420" w:line="240" w:lineRule="atLeast"/>
    </w:pPr>
    <w:rPr>
      <w:color w:val="00000A"/>
      <w:sz w:val="21"/>
      <w:szCs w:val="21"/>
      <w:lang w:val="en-US"/>
    </w:rPr>
  </w:style>
  <w:style w:type="paragraph" w:customStyle="1" w:styleId="AppHeading4">
    <w:name w:val="App_Heading 4"/>
    <w:rsid w:val="00BD5A4A"/>
    <w:pPr>
      <w:widowControl w:val="0"/>
      <w:tabs>
        <w:tab w:val="left" w:pos="2572"/>
        <w:tab w:val="left" w:pos="3421"/>
      </w:tabs>
      <w:suppressAutoHyphens/>
      <w:spacing w:before="240" w:after="200" w:line="276" w:lineRule="auto"/>
      <w:ind w:left="643"/>
      <w:textAlignment w:val="baseline"/>
    </w:pPr>
    <w:rPr>
      <w:rFonts w:ascii="Arial Unicode MS" w:eastAsia="Arial Unicode MS" w:hAnsi="Arial Unicode MS" w:cs="Arial Unicode MS"/>
      <w:caps/>
      <w:color w:val="00000A"/>
      <w:sz w:val="24"/>
      <w:szCs w:val="24"/>
      <w:lang w:eastAsia="zh-CN"/>
    </w:rPr>
  </w:style>
  <w:style w:type="paragraph" w:customStyle="1" w:styleId="1fff">
    <w:name w:val="Название объекта1"/>
    <w:basedOn w:val="WW-"/>
    <w:rsid w:val="00BD5A4A"/>
    <w:pPr>
      <w:suppressLineNumbers/>
      <w:spacing w:before="120" w:after="120"/>
    </w:pPr>
    <w:rPr>
      <w:i/>
      <w:iCs/>
      <w:sz w:val="20"/>
      <w:szCs w:val="20"/>
    </w:rPr>
  </w:style>
  <w:style w:type="paragraph" w:customStyle="1" w:styleId="2f8">
    <w:name w:val="Сноска (2)"/>
    <w:basedOn w:val="WW-"/>
    <w:rsid w:val="00BD5A4A"/>
    <w:pPr>
      <w:shd w:val="clear" w:color="auto" w:fill="FFFFFF"/>
      <w:spacing w:after="120" w:line="240" w:lineRule="atLeast"/>
    </w:pPr>
    <w:rPr>
      <w:color w:val="00000A"/>
      <w:sz w:val="12"/>
      <w:szCs w:val="12"/>
      <w:lang w:val="en-US"/>
    </w:rPr>
  </w:style>
  <w:style w:type="paragraph" w:customStyle="1" w:styleId="3b">
    <w:name w:val="Сноска (3)"/>
    <w:basedOn w:val="WW-"/>
    <w:rsid w:val="00BD5A4A"/>
    <w:pPr>
      <w:shd w:val="clear" w:color="auto" w:fill="FFFFFF"/>
      <w:spacing w:line="254" w:lineRule="exact"/>
      <w:jc w:val="both"/>
    </w:pPr>
    <w:rPr>
      <w:color w:val="00000A"/>
      <w:sz w:val="21"/>
      <w:szCs w:val="21"/>
      <w:lang w:val="en-US"/>
    </w:rPr>
  </w:style>
  <w:style w:type="paragraph" w:styleId="afffd">
    <w:name w:val="footnote text"/>
    <w:basedOn w:val="WW-"/>
    <w:rsid w:val="00BD5A4A"/>
    <w:pPr>
      <w:suppressLineNumbers/>
      <w:shd w:val="clear" w:color="auto" w:fill="FFFFFF"/>
      <w:spacing w:after="300" w:line="240" w:lineRule="atLeast"/>
      <w:ind w:left="283" w:hanging="283"/>
    </w:pPr>
    <w:rPr>
      <w:color w:val="00000A"/>
      <w:sz w:val="21"/>
      <w:szCs w:val="21"/>
      <w:lang w:val="en-US"/>
    </w:rPr>
  </w:style>
  <w:style w:type="paragraph" w:customStyle="1" w:styleId="4c">
    <w:name w:val="Сноска (4)"/>
    <w:basedOn w:val="WW-"/>
    <w:rsid w:val="00BD5A4A"/>
    <w:pPr>
      <w:shd w:val="clear" w:color="auto" w:fill="FFFFFF"/>
      <w:spacing w:line="211" w:lineRule="exact"/>
    </w:pPr>
    <w:rPr>
      <w:color w:val="00000A"/>
      <w:sz w:val="17"/>
      <w:szCs w:val="17"/>
      <w:lang w:val="en-US"/>
    </w:rPr>
  </w:style>
  <w:style w:type="paragraph" w:customStyle="1" w:styleId="2f9">
    <w:name w:val="Основной текст (2)"/>
    <w:basedOn w:val="WW-"/>
    <w:rsid w:val="00BD5A4A"/>
    <w:pPr>
      <w:shd w:val="clear" w:color="auto" w:fill="FFFFFF"/>
      <w:spacing w:after="300" w:line="240" w:lineRule="atLeast"/>
    </w:pPr>
    <w:rPr>
      <w:color w:val="00000A"/>
      <w:sz w:val="23"/>
      <w:szCs w:val="23"/>
      <w:lang w:val="en-US"/>
    </w:rPr>
  </w:style>
  <w:style w:type="paragraph" w:customStyle="1" w:styleId="3c">
    <w:name w:val="Основной текст (3)"/>
    <w:basedOn w:val="WW-"/>
    <w:rsid w:val="00BD5A4A"/>
    <w:pPr>
      <w:shd w:val="clear" w:color="auto" w:fill="FFFFFF"/>
      <w:spacing w:before="240" w:after="6660" w:line="322" w:lineRule="exact"/>
      <w:jc w:val="center"/>
    </w:pPr>
    <w:rPr>
      <w:color w:val="00000A"/>
      <w:sz w:val="27"/>
      <w:szCs w:val="27"/>
      <w:lang w:val="en-US"/>
    </w:rPr>
  </w:style>
  <w:style w:type="paragraph" w:customStyle="1" w:styleId="75">
    <w:name w:val="Основной текст7"/>
    <w:basedOn w:val="WW-"/>
    <w:rsid w:val="00BD5A4A"/>
    <w:pPr>
      <w:shd w:val="clear" w:color="auto" w:fill="FFFFFF"/>
      <w:spacing w:before="6660" w:after="0" w:line="254" w:lineRule="exact"/>
      <w:jc w:val="center"/>
    </w:pPr>
    <w:rPr>
      <w:color w:val="00000A"/>
      <w:sz w:val="21"/>
      <w:szCs w:val="21"/>
      <w:lang w:val="en-US"/>
    </w:rPr>
  </w:style>
  <w:style w:type="paragraph" w:customStyle="1" w:styleId="afffe">
    <w:name w:val="Колонтитул"/>
    <w:basedOn w:val="WW-"/>
    <w:rsid w:val="00BD5A4A"/>
    <w:pPr>
      <w:shd w:val="clear" w:color="auto" w:fill="FFFFFF"/>
    </w:pPr>
    <w:rPr>
      <w:color w:val="00000A"/>
      <w:sz w:val="20"/>
      <w:szCs w:val="20"/>
      <w:lang w:val="en-US"/>
    </w:rPr>
  </w:style>
  <w:style w:type="paragraph" w:styleId="2fa">
    <w:name w:val="toc 2"/>
    <w:basedOn w:val="WW-"/>
    <w:rsid w:val="00BD5A4A"/>
    <w:pPr>
      <w:spacing w:before="240" w:after="0"/>
      <w:ind w:left="283"/>
    </w:pPr>
    <w:rPr>
      <w:rFonts w:ascii="Calibri" w:hAnsi="Calibri"/>
      <w:b/>
      <w:bCs/>
      <w:sz w:val="20"/>
      <w:szCs w:val="20"/>
    </w:rPr>
  </w:style>
  <w:style w:type="paragraph" w:customStyle="1" w:styleId="412">
    <w:name w:val="Основной текст (4)1"/>
    <w:basedOn w:val="WW-"/>
    <w:rsid w:val="00BD5A4A"/>
    <w:pPr>
      <w:shd w:val="clear" w:color="auto" w:fill="FFFFFF"/>
      <w:spacing w:before="60" w:after="60" w:line="240" w:lineRule="atLeast"/>
      <w:jc w:val="both"/>
    </w:pPr>
    <w:rPr>
      <w:color w:val="00000A"/>
      <w:sz w:val="21"/>
      <w:szCs w:val="21"/>
      <w:lang w:val="en-US"/>
    </w:rPr>
  </w:style>
  <w:style w:type="paragraph" w:customStyle="1" w:styleId="59">
    <w:name w:val="Основной текст (5)"/>
    <w:basedOn w:val="WW-"/>
    <w:rsid w:val="00BD5A4A"/>
    <w:pPr>
      <w:shd w:val="clear" w:color="auto" w:fill="FFFFFF"/>
      <w:spacing w:line="254" w:lineRule="exact"/>
      <w:jc w:val="both"/>
    </w:pPr>
    <w:rPr>
      <w:color w:val="00000A"/>
      <w:sz w:val="21"/>
      <w:szCs w:val="21"/>
      <w:lang w:val="en-US"/>
    </w:rPr>
  </w:style>
  <w:style w:type="paragraph" w:customStyle="1" w:styleId="65">
    <w:name w:val="Основной текст (6)"/>
    <w:basedOn w:val="WW-"/>
    <w:rsid w:val="00BD5A4A"/>
    <w:pPr>
      <w:shd w:val="clear" w:color="auto" w:fill="FFFFFF"/>
      <w:spacing w:line="240" w:lineRule="atLeast"/>
    </w:pPr>
    <w:rPr>
      <w:color w:val="00000A"/>
      <w:sz w:val="20"/>
      <w:szCs w:val="20"/>
      <w:lang w:val="en-US"/>
    </w:rPr>
  </w:style>
  <w:style w:type="paragraph" w:customStyle="1" w:styleId="76">
    <w:name w:val="Основной текст (7)"/>
    <w:basedOn w:val="WW-"/>
    <w:rsid w:val="00BD5A4A"/>
    <w:pPr>
      <w:shd w:val="clear" w:color="auto" w:fill="FFFFFF"/>
      <w:spacing w:line="240" w:lineRule="atLeast"/>
      <w:jc w:val="both"/>
    </w:pPr>
    <w:rPr>
      <w:color w:val="00000A"/>
      <w:sz w:val="21"/>
      <w:szCs w:val="21"/>
      <w:lang w:val="en-US"/>
    </w:rPr>
  </w:style>
  <w:style w:type="paragraph" w:customStyle="1" w:styleId="83">
    <w:name w:val="Основной текст (8)"/>
    <w:basedOn w:val="WW-"/>
    <w:rsid w:val="00BD5A4A"/>
    <w:pPr>
      <w:shd w:val="clear" w:color="auto" w:fill="FFFFFF"/>
      <w:spacing w:after="180" w:line="240" w:lineRule="atLeast"/>
    </w:pPr>
    <w:rPr>
      <w:color w:val="00000A"/>
      <w:sz w:val="12"/>
      <w:szCs w:val="12"/>
      <w:lang w:val="en-US"/>
    </w:rPr>
  </w:style>
  <w:style w:type="paragraph" w:customStyle="1" w:styleId="2fb">
    <w:name w:val="Подпись к таблице (2)"/>
    <w:basedOn w:val="WW-"/>
    <w:rsid w:val="00BD5A4A"/>
    <w:pPr>
      <w:shd w:val="clear" w:color="auto" w:fill="FFFFFF"/>
      <w:spacing w:line="240" w:lineRule="atLeast"/>
    </w:pPr>
    <w:rPr>
      <w:color w:val="00000A"/>
      <w:sz w:val="21"/>
      <w:szCs w:val="21"/>
      <w:lang w:val="en-US"/>
    </w:rPr>
  </w:style>
  <w:style w:type="paragraph" w:customStyle="1" w:styleId="321">
    <w:name w:val="Заголовок №3 (2)"/>
    <w:basedOn w:val="WW-"/>
    <w:rsid w:val="00BD5A4A"/>
    <w:pPr>
      <w:shd w:val="clear" w:color="auto" w:fill="FFFFFF"/>
      <w:spacing w:before="180" w:after="720" w:line="509" w:lineRule="exact"/>
      <w:ind w:firstLine="1580"/>
    </w:pPr>
    <w:rPr>
      <w:color w:val="00000A"/>
      <w:sz w:val="22"/>
      <w:szCs w:val="22"/>
      <w:lang w:val="en-US"/>
    </w:rPr>
  </w:style>
  <w:style w:type="paragraph" w:customStyle="1" w:styleId="93">
    <w:name w:val="Основной текст (9)"/>
    <w:basedOn w:val="WW-"/>
    <w:rsid w:val="00BD5A4A"/>
    <w:pPr>
      <w:shd w:val="clear" w:color="auto" w:fill="FFFFFF"/>
      <w:spacing w:line="461" w:lineRule="exact"/>
    </w:pPr>
    <w:rPr>
      <w:color w:val="00000A"/>
      <w:sz w:val="19"/>
      <w:szCs w:val="19"/>
      <w:lang w:val="en-US"/>
    </w:rPr>
  </w:style>
  <w:style w:type="paragraph" w:customStyle="1" w:styleId="1010">
    <w:name w:val="Основной текст (10)1"/>
    <w:basedOn w:val="WW-"/>
    <w:rsid w:val="00BD5A4A"/>
    <w:pPr>
      <w:shd w:val="clear" w:color="auto" w:fill="FFFFFF"/>
      <w:spacing w:line="240" w:lineRule="atLeast"/>
    </w:pPr>
    <w:rPr>
      <w:color w:val="00000A"/>
      <w:sz w:val="19"/>
      <w:szCs w:val="19"/>
      <w:lang w:val="en-US"/>
    </w:rPr>
  </w:style>
  <w:style w:type="paragraph" w:customStyle="1" w:styleId="422">
    <w:name w:val="Заголовок №4 (2)"/>
    <w:basedOn w:val="WW-"/>
    <w:rsid w:val="00BD5A4A"/>
    <w:pPr>
      <w:shd w:val="clear" w:color="auto" w:fill="FFFFFF"/>
      <w:spacing w:before="120" w:after="0" w:line="240" w:lineRule="atLeast"/>
    </w:pPr>
    <w:rPr>
      <w:color w:val="00000A"/>
      <w:sz w:val="21"/>
      <w:szCs w:val="21"/>
      <w:lang w:val="en-US"/>
    </w:rPr>
  </w:style>
  <w:style w:type="paragraph" w:customStyle="1" w:styleId="1fff0">
    <w:name w:val="Подпись к таблице1"/>
    <w:basedOn w:val="WW-"/>
    <w:rsid w:val="00BD5A4A"/>
    <w:pPr>
      <w:shd w:val="clear" w:color="auto" w:fill="FFFFFF"/>
      <w:spacing w:line="240" w:lineRule="atLeast"/>
    </w:pPr>
    <w:rPr>
      <w:color w:val="00000A"/>
      <w:sz w:val="21"/>
      <w:szCs w:val="21"/>
      <w:lang w:val="en-US"/>
    </w:rPr>
  </w:style>
  <w:style w:type="paragraph" w:customStyle="1" w:styleId="1110">
    <w:name w:val="Основной текст (11)1"/>
    <w:basedOn w:val="WW-"/>
    <w:rsid w:val="00BD5A4A"/>
    <w:pPr>
      <w:shd w:val="clear" w:color="auto" w:fill="FFFFFF"/>
      <w:spacing w:line="283" w:lineRule="exact"/>
    </w:pPr>
    <w:rPr>
      <w:color w:val="00000A"/>
      <w:sz w:val="23"/>
      <w:szCs w:val="23"/>
      <w:lang w:val="en-US"/>
    </w:rPr>
  </w:style>
  <w:style w:type="paragraph" w:customStyle="1" w:styleId="331">
    <w:name w:val="Заголовок №3 (3)"/>
    <w:basedOn w:val="WW-"/>
    <w:rsid w:val="00BD5A4A"/>
    <w:pPr>
      <w:shd w:val="clear" w:color="auto" w:fill="FFFFFF"/>
      <w:spacing w:after="660" w:line="240" w:lineRule="atLeast"/>
    </w:pPr>
    <w:rPr>
      <w:color w:val="00000A"/>
      <w:sz w:val="19"/>
      <w:szCs w:val="19"/>
      <w:lang w:val="en-US"/>
    </w:rPr>
  </w:style>
  <w:style w:type="paragraph" w:customStyle="1" w:styleId="2fc">
    <w:name w:val="Заголовок №2"/>
    <w:basedOn w:val="WW-"/>
    <w:rsid w:val="00BD5A4A"/>
    <w:pPr>
      <w:shd w:val="clear" w:color="auto" w:fill="FFFFFF"/>
      <w:spacing w:before="660" w:after="180" w:line="240" w:lineRule="atLeast"/>
    </w:pPr>
    <w:rPr>
      <w:color w:val="00000A"/>
      <w:lang w:val="en-US"/>
    </w:rPr>
  </w:style>
  <w:style w:type="paragraph" w:customStyle="1" w:styleId="ConsPlusNormal">
    <w:name w:val="ConsPlusNormal"/>
    <w:rsid w:val="00BD5A4A"/>
    <w:pPr>
      <w:suppressAutoHyphens/>
      <w:spacing w:after="200" w:line="276" w:lineRule="auto"/>
      <w:ind w:firstLine="720"/>
      <w:textAlignment w:val="baseline"/>
    </w:pPr>
    <w:rPr>
      <w:rFonts w:ascii="Arial" w:hAnsi="Arial" w:cs="Arial"/>
      <w:color w:val="00000A"/>
      <w:lang w:eastAsia="zh-CN"/>
    </w:rPr>
  </w:style>
  <w:style w:type="paragraph" w:customStyle="1" w:styleId="1fff1">
    <w:name w:val="Абзац списка1"/>
    <w:basedOn w:val="WW-"/>
    <w:rsid w:val="00BD5A4A"/>
    <w:pPr>
      <w:ind w:left="720"/>
    </w:pPr>
    <w:rPr>
      <w:color w:val="00000A"/>
      <w:sz w:val="28"/>
      <w:szCs w:val="28"/>
    </w:rPr>
  </w:style>
  <w:style w:type="paragraph" w:customStyle="1" w:styleId="ConsPlusCell">
    <w:name w:val="ConsPlusCell"/>
    <w:rsid w:val="00BD5A4A"/>
    <w:pPr>
      <w:suppressAutoHyphens/>
      <w:spacing w:after="200" w:line="276" w:lineRule="auto"/>
      <w:textAlignment w:val="baseline"/>
    </w:pPr>
    <w:rPr>
      <w:color w:val="00000A"/>
      <w:sz w:val="24"/>
      <w:szCs w:val="24"/>
      <w:lang w:eastAsia="zh-CN"/>
    </w:rPr>
  </w:style>
  <w:style w:type="paragraph" w:customStyle="1" w:styleId="1fff2">
    <w:name w:val="Заголовок таблицы ссылок1"/>
    <w:basedOn w:val="1"/>
    <w:rsid w:val="00BD5A4A"/>
    <w:pPr>
      <w:keepLines/>
      <w:numPr>
        <w:numId w:val="0"/>
      </w:numPr>
      <w:suppressLineNumbers/>
      <w:spacing w:before="480" w:after="0"/>
      <w:jc w:val="left"/>
    </w:pPr>
    <w:rPr>
      <w:rFonts w:ascii="Cambria" w:hAnsi="Cambria" w:cs="Cambria"/>
      <w:color w:val="365F91"/>
      <w:sz w:val="32"/>
      <w:szCs w:val="28"/>
    </w:rPr>
  </w:style>
  <w:style w:type="paragraph" w:styleId="1fff3">
    <w:name w:val="toc 1"/>
    <w:basedOn w:val="WW-"/>
    <w:rsid w:val="00BD5A4A"/>
    <w:pPr>
      <w:spacing w:before="360" w:after="0"/>
    </w:pPr>
    <w:rPr>
      <w:rFonts w:ascii="Cambria" w:hAnsi="Cambria" w:cs="Cambria"/>
      <w:b/>
      <w:bCs/>
      <w:caps/>
    </w:rPr>
  </w:style>
  <w:style w:type="paragraph" w:styleId="3d">
    <w:name w:val="toc 3"/>
    <w:basedOn w:val="WW-"/>
    <w:rsid w:val="00BD5A4A"/>
    <w:pPr>
      <w:ind w:left="240"/>
    </w:pPr>
    <w:rPr>
      <w:rFonts w:ascii="Calibri" w:hAnsi="Calibri" w:cs="Calibri"/>
      <w:sz w:val="20"/>
      <w:szCs w:val="20"/>
    </w:rPr>
  </w:style>
  <w:style w:type="paragraph" w:styleId="4d">
    <w:name w:val="toc 4"/>
    <w:basedOn w:val="WW-"/>
    <w:rsid w:val="00BD5A4A"/>
    <w:pPr>
      <w:ind w:left="480"/>
    </w:pPr>
    <w:rPr>
      <w:rFonts w:ascii="Calibri" w:hAnsi="Calibri" w:cs="Calibri"/>
      <w:sz w:val="20"/>
      <w:szCs w:val="20"/>
    </w:rPr>
  </w:style>
  <w:style w:type="paragraph" w:styleId="5a">
    <w:name w:val="toc 5"/>
    <w:basedOn w:val="WW-"/>
    <w:rsid w:val="00BD5A4A"/>
    <w:pPr>
      <w:ind w:left="720"/>
    </w:pPr>
    <w:rPr>
      <w:rFonts w:ascii="Calibri" w:hAnsi="Calibri" w:cs="Calibri"/>
      <w:sz w:val="20"/>
      <w:szCs w:val="20"/>
    </w:rPr>
  </w:style>
  <w:style w:type="paragraph" w:styleId="66">
    <w:name w:val="toc 6"/>
    <w:basedOn w:val="WW-"/>
    <w:rsid w:val="00BD5A4A"/>
    <w:pPr>
      <w:ind w:left="960"/>
    </w:pPr>
    <w:rPr>
      <w:rFonts w:ascii="Calibri" w:hAnsi="Calibri" w:cs="Calibri"/>
      <w:sz w:val="20"/>
      <w:szCs w:val="20"/>
    </w:rPr>
  </w:style>
  <w:style w:type="paragraph" w:styleId="77">
    <w:name w:val="toc 7"/>
    <w:basedOn w:val="WW-"/>
    <w:rsid w:val="00BD5A4A"/>
    <w:pPr>
      <w:ind w:left="1200"/>
    </w:pPr>
    <w:rPr>
      <w:rFonts w:ascii="Calibri" w:hAnsi="Calibri" w:cs="Calibri"/>
      <w:sz w:val="20"/>
      <w:szCs w:val="20"/>
    </w:rPr>
  </w:style>
  <w:style w:type="paragraph" w:styleId="84">
    <w:name w:val="toc 8"/>
    <w:basedOn w:val="WW-"/>
    <w:rsid w:val="00BD5A4A"/>
    <w:pPr>
      <w:ind w:left="1440"/>
    </w:pPr>
    <w:rPr>
      <w:rFonts w:ascii="Calibri" w:hAnsi="Calibri" w:cs="Calibri"/>
      <w:sz w:val="20"/>
      <w:szCs w:val="20"/>
    </w:rPr>
  </w:style>
  <w:style w:type="paragraph" w:styleId="94">
    <w:name w:val="toc 9"/>
    <w:basedOn w:val="WW-"/>
    <w:rsid w:val="00BD5A4A"/>
    <w:pPr>
      <w:ind w:left="1680"/>
    </w:pPr>
    <w:rPr>
      <w:rFonts w:ascii="Calibri" w:hAnsi="Calibri" w:cs="Calibri"/>
      <w:sz w:val="20"/>
      <w:szCs w:val="20"/>
    </w:rPr>
  </w:style>
  <w:style w:type="paragraph" w:styleId="affff">
    <w:name w:val="Balloon Text"/>
    <w:basedOn w:val="WW-"/>
    <w:rsid w:val="00BD5A4A"/>
    <w:rPr>
      <w:rFonts w:ascii="Tahoma" w:hAnsi="Tahoma"/>
      <w:sz w:val="16"/>
      <w:szCs w:val="16"/>
    </w:rPr>
  </w:style>
  <w:style w:type="paragraph" w:customStyle="1" w:styleId="ConsPlusNonformat">
    <w:name w:val="ConsPlusNonformat"/>
    <w:rsid w:val="00BD5A4A"/>
    <w:pPr>
      <w:suppressAutoHyphens/>
      <w:spacing w:after="200" w:line="276" w:lineRule="auto"/>
      <w:textAlignment w:val="baseline"/>
    </w:pPr>
    <w:rPr>
      <w:rFonts w:ascii="Courier New" w:hAnsi="Courier New" w:cs="Courier New"/>
      <w:color w:val="00000A"/>
      <w:lang w:eastAsia="zh-CN"/>
    </w:rPr>
  </w:style>
  <w:style w:type="paragraph" w:customStyle="1" w:styleId="ConsPlusTitle">
    <w:name w:val="ConsPlusTitle"/>
    <w:rsid w:val="00BD5A4A"/>
    <w:pPr>
      <w:suppressAutoHyphens/>
      <w:spacing w:after="200" w:line="276" w:lineRule="auto"/>
      <w:textAlignment w:val="baseline"/>
    </w:pPr>
    <w:rPr>
      <w:b/>
      <w:bCs/>
      <w:color w:val="00000A"/>
      <w:sz w:val="28"/>
      <w:szCs w:val="28"/>
      <w:lang w:eastAsia="zh-CN"/>
    </w:rPr>
  </w:style>
  <w:style w:type="paragraph" w:customStyle="1" w:styleId="322">
    <w:name w:val="Основной текст 32"/>
    <w:basedOn w:val="WW-"/>
    <w:rsid w:val="00BD5A4A"/>
    <w:pPr>
      <w:jc w:val="both"/>
    </w:pPr>
    <w:rPr>
      <w:color w:val="00000A"/>
      <w:sz w:val="20"/>
      <w:szCs w:val="20"/>
      <w:lang w:val="en-US"/>
    </w:rPr>
  </w:style>
  <w:style w:type="paragraph" w:customStyle="1" w:styleId="affff0">
    <w:name w:val="Готовый"/>
    <w:basedOn w:val="WW-"/>
    <w:rsid w:val="00BD5A4A"/>
    <w:rPr>
      <w:rFonts w:ascii="Courier New" w:hAnsi="Courier New"/>
      <w:color w:val="00000A"/>
      <w:sz w:val="20"/>
      <w:szCs w:val="20"/>
    </w:rPr>
  </w:style>
  <w:style w:type="paragraph" w:styleId="affff1">
    <w:name w:val="header"/>
    <w:basedOn w:val="WW-"/>
    <w:rsid w:val="00BD5A4A"/>
    <w:pPr>
      <w:suppressLineNumbers/>
    </w:pPr>
    <w:rPr>
      <w:color w:val="00000A"/>
      <w:lang w:val="en-US"/>
    </w:rPr>
  </w:style>
  <w:style w:type="paragraph" w:styleId="affff2">
    <w:name w:val="footer"/>
    <w:basedOn w:val="WW-"/>
    <w:rsid w:val="00BD5A4A"/>
    <w:pPr>
      <w:suppressLineNumbers/>
    </w:pPr>
    <w:rPr>
      <w:color w:val="00000A"/>
      <w:lang w:val="en-US"/>
    </w:rPr>
  </w:style>
  <w:style w:type="paragraph" w:styleId="affff3">
    <w:name w:val="Revision"/>
    <w:rsid w:val="00BD5A4A"/>
    <w:pPr>
      <w:suppressAutoHyphens/>
      <w:spacing w:after="200" w:line="276" w:lineRule="auto"/>
      <w:textAlignment w:val="baseline"/>
    </w:pPr>
    <w:rPr>
      <w:color w:val="00000A"/>
      <w:sz w:val="24"/>
      <w:lang w:eastAsia="zh-CN"/>
    </w:rPr>
  </w:style>
  <w:style w:type="paragraph" w:customStyle="1" w:styleId="313">
    <w:name w:val="Основной текст с отступом 31"/>
    <w:basedOn w:val="WW-"/>
    <w:rsid w:val="00BD5A4A"/>
    <w:pPr>
      <w:spacing w:after="120"/>
      <w:ind w:left="283"/>
      <w:jc w:val="both"/>
    </w:pPr>
    <w:rPr>
      <w:color w:val="00000A"/>
      <w:sz w:val="16"/>
      <w:szCs w:val="20"/>
      <w:lang w:val="en-US"/>
    </w:rPr>
  </w:style>
  <w:style w:type="paragraph" w:customStyle="1" w:styleId="1fff4">
    <w:name w:val="Текст примечания1"/>
    <w:basedOn w:val="WW-"/>
    <w:rsid w:val="00BD5A4A"/>
    <w:rPr>
      <w:color w:val="00000A"/>
      <w:sz w:val="20"/>
      <w:szCs w:val="20"/>
      <w:lang w:val="en-US"/>
    </w:rPr>
  </w:style>
  <w:style w:type="paragraph" w:styleId="affff4">
    <w:name w:val="annotation subject"/>
    <w:basedOn w:val="1fff4"/>
    <w:rsid w:val="00BD5A4A"/>
    <w:rPr>
      <w:b/>
      <w:bCs/>
    </w:rPr>
  </w:style>
  <w:style w:type="paragraph" w:customStyle="1" w:styleId="1fff5">
    <w:name w:val="Текст сноски1"/>
    <w:basedOn w:val="WW-"/>
    <w:rsid w:val="00BD5A4A"/>
    <w:rPr>
      <w:color w:val="00000A"/>
      <w:sz w:val="20"/>
      <w:szCs w:val="20"/>
      <w:lang w:val="en-US"/>
    </w:rPr>
  </w:style>
  <w:style w:type="paragraph" w:customStyle="1" w:styleId="2fd">
    <w:name w:val="Текст2"/>
    <w:basedOn w:val="WW-"/>
    <w:rsid w:val="00BD5A4A"/>
    <w:rPr>
      <w:rFonts w:ascii="Courier New" w:hAnsi="Courier New"/>
      <w:color w:val="00000A"/>
      <w:sz w:val="20"/>
      <w:szCs w:val="20"/>
      <w:lang w:val="en-US"/>
    </w:rPr>
  </w:style>
  <w:style w:type="paragraph" w:styleId="affff5">
    <w:name w:val="Body Text Indent"/>
    <w:basedOn w:val="WW-"/>
    <w:rsid w:val="00BD5A4A"/>
    <w:pPr>
      <w:spacing w:after="120"/>
      <w:ind w:firstLine="210"/>
    </w:pPr>
    <w:rPr>
      <w:color w:val="00000A"/>
      <w:sz w:val="20"/>
      <w:szCs w:val="20"/>
    </w:rPr>
  </w:style>
  <w:style w:type="paragraph" w:customStyle="1" w:styleId="1111">
    <w:name w:val="111"/>
    <w:basedOn w:val="WW-"/>
    <w:rsid w:val="00BD5A4A"/>
    <w:rPr>
      <w:rFonts w:ascii="Times New Roman CYR" w:hAnsi="Times New Roman CYR"/>
      <w:color w:val="00000A"/>
      <w:sz w:val="20"/>
      <w:szCs w:val="20"/>
    </w:rPr>
  </w:style>
  <w:style w:type="paragraph" w:styleId="affff6">
    <w:name w:val="List Paragraph"/>
    <w:basedOn w:val="WW-"/>
    <w:qFormat/>
    <w:rsid w:val="00BD5A4A"/>
    <w:pPr>
      <w:ind w:left="720"/>
    </w:pPr>
    <w:rPr>
      <w:rFonts w:ascii="Calibri" w:hAnsi="Calibri"/>
      <w:color w:val="00000A"/>
      <w:sz w:val="22"/>
      <w:szCs w:val="22"/>
      <w:lang w:val="en-US"/>
    </w:rPr>
  </w:style>
  <w:style w:type="paragraph" w:customStyle="1" w:styleId="Style7">
    <w:name w:val="Style7"/>
    <w:basedOn w:val="WW-"/>
    <w:rsid w:val="00BD5A4A"/>
    <w:pPr>
      <w:spacing w:line="233" w:lineRule="exact"/>
    </w:pPr>
    <w:rPr>
      <w:color w:val="00000A"/>
    </w:rPr>
  </w:style>
  <w:style w:type="paragraph" w:customStyle="1" w:styleId="Style8">
    <w:name w:val="Style8"/>
    <w:basedOn w:val="WW-"/>
    <w:rsid w:val="00BD5A4A"/>
    <w:pPr>
      <w:spacing w:line="227" w:lineRule="exact"/>
    </w:pPr>
    <w:rPr>
      <w:color w:val="00000A"/>
    </w:rPr>
  </w:style>
  <w:style w:type="paragraph" w:customStyle="1" w:styleId="Style9">
    <w:name w:val="Style9"/>
    <w:basedOn w:val="WW-"/>
    <w:rsid w:val="00BD5A4A"/>
    <w:pPr>
      <w:spacing w:line="230" w:lineRule="exact"/>
      <w:jc w:val="center"/>
    </w:pPr>
    <w:rPr>
      <w:color w:val="00000A"/>
    </w:rPr>
  </w:style>
  <w:style w:type="paragraph" w:customStyle="1" w:styleId="Pa7">
    <w:name w:val="Pa7"/>
    <w:basedOn w:val="WW-"/>
    <w:rsid w:val="00BD5A4A"/>
    <w:pPr>
      <w:spacing w:line="181" w:lineRule="atLeast"/>
    </w:pPr>
    <w:rPr>
      <w:rFonts w:ascii="Xerox Sans" w:hAnsi="Xerox Sans"/>
      <w:color w:val="00000A"/>
    </w:rPr>
  </w:style>
  <w:style w:type="paragraph" w:styleId="affff7">
    <w:name w:val="No Spacing"/>
    <w:uiPriority w:val="1"/>
    <w:qFormat/>
    <w:rsid w:val="00BD5A4A"/>
    <w:pPr>
      <w:suppressAutoHyphens/>
      <w:spacing w:after="200" w:line="276" w:lineRule="auto"/>
      <w:jc w:val="both"/>
    </w:pPr>
    <w:rPr>
      <w:sz w:val="24"/>
      <w:szCs w:val="24"/>
      <w:lang w:eastAsia="zh-CN"/>
    </w:rPr>
  </w:style>
  <w:style w:type="paragraph" w:customStyle="1" w:styleId="3e">
    <w:name w:val="Стиль3"/>
    <w:rsid w:val="00BD5A4A"/>
    <w:pPr>
      <w:suppressAutoHyphens/>
      <w:spacing w:after="200" w:line="276" w:lineRule="auto"/>
      <w:jc w:val="both"/>
      <w:textAlignment w:val="baseline"/>
    </w:pPr>
    <w:rPr>
      <w:rFonts w:ascii="Arial Unicode MS" w:eastAsia="Arial Unicode MS" w:hAnsi="Arial Unicode MS" w:cs="Arial Unicode MS"/>
      <w:color w:val="00000A"/>
      <w:lang w:eastAsia="zh-CN"/>
    </w:rPr>
  </w:style>
  <w:style w:type="paragraph" w:customStyle="1" w:styleId="222">
    <w:name w:val="Основной текст с отступом 22"/>
    <w:basedOn w:val="WW-"/>
    <w:rsid w:val="00BD5A4A"/>
    <w:pPr>
      <w:spacing w:after="120" w:line="480" w:lineRule="auto"/>
      <w:ind w:left="283"/>
    </w:pPr>
    <w:rPr>
      <w:color w:val="00000A"/>
      <w:lang w:val="en-US"/>
    </w:rPr>
  </w:style>
  <w:style w:type="paragraph" w:customStyle="1" w:styleId="2220">
    <w:name w:val="222"/>
    <w:basedOn w:val="WW-"/>
    <w:rsid w:val="00BD5A4A"/>
    <w:pPr>
      <w:ind w:left="851"/>
    </w:pPr>
    <w:rPr>
      <w:rFonts w:ascii="Times New Roman CYR" w:hAnsi="Times New Roman CYR"/>
      <w:color w:val="00000A"/>
      <w:sz w:val="20"/>
      <w:szCs w:val="20"/>
    </w:rPr>
  </w:style>
  <w:style w:type="paragraph" w:customStyle="1" w:styleId="msonormalcxspmiddle">
    <w:name w:val="msonormalcxspmiddle"/>
    <w:basedOn w:val="WW-"/>
    <w:rsid w:val="00BD5A4A"/>
    <w:pPr>
      <w:spacing w:before="100" w:after="100"/>
    </w:pPr>
    <w:rPr>
      <w:color w:val="00000A"/>
    </w:rPr>
  </w:style>
  <w:style w:type="paragraph" w:styleId="affff8">
    <w:name w:val="Normal (Web)"/>
    <w:basedOn w:val="WW-"/>
    <w:rsid w:val="00BD5A4A"/>
    <w:pPr>
      <w:spacing w:before="100" w:after="100"/>
    </w:pPr>
  </w:style>
  <w:style w:type="paragraph" w:customStyle="1" w:styleId="ConsNormal0">
    <w:name w:val="ConsNormal"/>
    <w:rsid w:val="00BD5A4A"/>
    <w:pPr>
      <w:suppressAutoHyphens/>
      <w:spacing w:after="200" w:line="276" w:lineRule="auto"/>
      <w:ind w:firstLine="720"/>
      <w:textAlignment w:val="baseline"/>
    </w:pPr>
    <w:rPr>
      <w:rFonts w:ascii="Arial" w:hAnsi="Arial" w:cs="Arial"/>
      <w:color w:val="00000A"/>
      <w:lang w:eastAsia="zh-CN"/>
    </w:rPr>
  </w:style>
  <w:style w:type="paragraph" w:styleId="HTML2">
    <w:name w:val="HTML Preformatted"/>
    <w:basedOn w:val="WW-"/>
    <w:rsid w:val="00BD5A4A"/>
    <w:rPr>
      <w:rFonts w:ascii="Courier New" w:hAnsi="Courier New"/>
      <w:sz w:val="20"/>
      <w:szCs w:val="20"/>
      <w:lang w:val="en-US"/>
    </w:rPr>
  </w:style>
  <w:style w:type="paragraph" w:styleId="1fff6">
    <w:name w:val="index 1"/>
    <w:basedOn w:val="WW-"/>
    <w:rsid w:val="00BD5A4A"/>
    <w:pPr>
      <w:ind w:left="200" w:hanging="200"/>
    </w:pPr>
    <w:rPr>
      <w:color w:val="00000A"/>
      <w:sz w:val="20"/>
      <w:szCs w:val="20"/>
    </w:rPr>
  </w:style>
  <w:style w:type="paragraph" w:customStyle="1" w:styleId="1fff7">
    <w:name w:val="Маркированный список1"/>
    <w:basedOn w:val="WW-"/>
    <w:rsid w:val="00BD5A4A"/>
    <w:pPr>
      <w:ind w:left="1492" w:hanging="360"/>
    </w:pPr>
    <w:rPr>
      <w:color w:val="00000A"/>
      <w:sz w:val="20"/>
      <w:szCs w:val="20"/>
    </w:rPr>
  </w:style>
  <w:style w:type="paragraph" w:customStyle="1" w:styleId="1fff8">
    <w:name w:val="Нумерованный список1"/>
    <w:basedOn w:val="WW-"/>
    <w:rsid w:val="00BD5A4A"/>
    <w:pPr>
      <w:spacing w:after="60"/>
      <w:ind w:left="360" w:hanging="360"/>
      <w:jc w:val="both"/>
    </w:pPr>
    <w:rPr>
      <w:color w:val="00000A"/>
    </w:rPr>
  </w:style>
  <w:style w:type="paragraph" w:styleId="2fe">
    <w:name w:val="List Bullet 2"/>
    <w:basedOn w:val="WW-"/>
    <w:rsid w:val="00BD5A4A"/>
    <w:pPr>
      <w:spacing w:after="60"/>
      <w:ind w:left="643"/>
      <w:jc w:val="both"/>
    </w:pPr>
    <w:rPr>
      <w:color w:val="00000A"/>
    </w:rPr>
  </w:style>
  <w:style w:type="paragraph" w:styleId="3f">
    <w:name w:val="List Bullet 3"/>
    <w:basedOn w:val="WW-"/>
    <w:rsid w:val="00BD5A4A"/>
    <w:pPr>
      <w:spacing w:after="60"/>
      <w:ind w:left="926" w:hanging="360"/>
      <w:jc w:val="both"/>
    </w:pPr>
    <w:rPr>
      <w:color w:val="00000A"/>
    </w:rPr>
  </w:style>
  <w:style w:type="paragraph" w:styleId="4e">
    <w:name w:val="List Bullet 4"/>
    <w:basedOn w:val="WW-"/>
    <w:rsid w:val="00BD5A4A"/>
    <w:pPr>
      <w:spacing w:after="60"/>
      <w:ind w:left="1132" w:hanging="283"/>
      <w:jc w:val="both"/>
    </w:pPr>
    <w:rPr>
      <w:color w:val="00000A"/>
    </w:rPr>
  </w:style>
  <w:style w:type="paragraph" w:styleId="5b">
    <w:name w:val="List Bullet 5"/>
    <w:basedOn w:val="WW-"/>
    <w:rsid w:val="00BD5A4A"/>
    <w:pPr>
      <w:spacing w:after="60"/>
      <w:ind w:left="1415" w:hanging="283"/>
      <w:jc w:val="both"/>
    </w:pPr>
    <w:rPr>
      <w:color w:val="00000A"/>
    </w:rPr>
  </w:style>
  <w:style w:type="paragraph" w:styleId="2ff">
    <w:name w:val="List Number 2"/>
    <w:basedOn w:val="WW-"/>
    <w:rsid w:val="00BD5A4A"/>
    <w:pPr>
      <w:spacing w:after="60"/>
      <w:ind w:left="1080" w:firstLine="454"/>
      <w:jc w:val="both"/>
    </w:pPr>
    <w:rPr>
      <w:color w:val="00000A"/>
    </w:rPr>
  </w:style>
  <w:style w:type="paragraph" w:styleId="3f0">
    <w:name w:val="List Number 3"/>
    <w:basedOn w:val="WW-"/>
    <w:rsid w:val="00BD5A4A"/>
    <w:pPr>
      <w:spacing w:after="60"/>
      <w:ind w:firstLine="454"/>
      <w:jc w:val="both"/>
    </w:pPr>
    <w:rPr>
      <w:color w:val="00000A"/>
    </w:rPr>
  </w:style>
  <w:style w:type="paragraph" w:styleId="4f">
    <w:name w:val="List Number 4"/>
    <w:basedOn w:val="WW-"/>
    <w:rsid w:val="00BD5A4A"/>
    <w:pPr>
      <w:spacing w:after="60"/>
      <w:ind w:firstLine="454"/>
      <w:jc w:val="both"/>
    </w:pPr>
    <w:rPr>
      <w:color w:val="00000A"/>
    </w:rPr>
  </w:style>
  <w:style w:type="paragraph" w:styleId="5c">
    <w:name w:val="List Number 5"/>
    <w:basedOn w:val="WW-"/>
    <w:rsid w:val="00BD5A4A"/>
    <w:pPr>
      <w:spacing w:after="60"/>
      <w:ind w:firstLine="454"/>
      <w:jc w:val="both"/>
    </w:pPr>
    <w:rPr>
      <w:color w:val="00000A"/>
    </w:rPr>
  </w:style>
  <w:style w:type="paragraph" w:styleId="affff9">
    <w:name w:val="Subtitle"/>
    <w:basedOn w:val="WW-"/>
    <w:next w:val="a0"/>
    <w:qFormat/>
    <w:rsid w:val="00BD5A4A"/>
    <w:pPr>
      <w:spacing w:after="60"/>
      <w:jc w:val="center"/>
    </w:pPr>
    <w:rPr>
      <w:i/>
      <w:iCs/>
      <w:color w:val="00000A"/>
      <w:sz w:val="20"/>
      <w:szCs w:val="20"/>
      <w:lang w:val="en-US"/>
    </w:rPr>
  </w:style>
  <w:style w:type="paragraph" w:customStyle="1" w:styleId="216">
    <w:name w:val="Красная строка 21"/>
    <w:basedOn w:val="WW-"/>
    <w:rsid w:val="00BD5A4A"/>
    <w:pPr>
      <w:spacing w:after="120"/>
      <w:ind w:left="283" w:firstLine="210"/>
    </w:pPr>
    <w:rPr>
      <w:b/>
      <w:bCs/>
      <w:i/>
      <w:iCs/>
      <w:color w:val="00000A"/>
      <w:sz w:val="20"/>
      <w:szCs w:val="20"/>
      <w:lang w:val="en-US"/>
    </w:rPr>
  </w:style>
  <w:style w:type="paragraph" w:customStyle="1" w:styleId="1fff9">
    <w:name w:val="Заголовок записки1"/>
    <w:basedOn w:val="WW-"/>
    <w:rsid w:val="00BD5A4A"/>
    <w:pPr>
      <w:spacing w:after="60"/>
      <w:jc w:val="both"/>
    </w:pPr>
    <w:rPr>
      <w:color w:val="00000A"/>
      <w:sz w:val="20"/>
      <w:szCs w:val="20"/>
    </w:rPr>
  </w:style>
  <w:style w:type="paragraph" w:customStyle="1" w:styleId="223">
    <w:name w:val="Основной текст 22"/>
    <w:basedOn w:val="WW-"/>
    <w:rsid w:val="00BD5A4A"/>
    <w:pPr>
      <w:jc w:val="both"/>
    </w:pPr>
    <w:rPr>
      <w:color w:val="00000A"/>
      <w:spacing w:val="-2"/>
      <w:sz w:val="20"/>
      <w:szCs w:val="20"/>
      <w:lang w:val="en-US"/>
    </w:rPr>
  </w:style>
  <w:style w:type="paragraph" w:customStyle="1" w:styleId="1fffa">
    <w:name w:val="Схема документа1"/>
    <w:basedOn w:val="WW-"/>
    <w:rsid w:val="00BD5A4A"/>
    <w:rPr>
      <w:rFonts w:ascii="Tahoma" w:hAnsi="Tahoma"/>
      <w:color w:val="00000A"/>
      <w:sz w:val="20"/>
      <w:szCs w:val="20"/>
      <w:lang w:val="en-US"/>
    </w:rPr>
  </w:style>
  <w:style w:type="paragraph" w:customStyle="1" w:styleId="msolistparagraph0">
    <w:name w:val="msolistparagraph"/>
    <w:basedOn w:val="WW-"/>
    <w:rsid w:val="00BD5A4A"/>
    <w:pPr>
      <w:ind w:left="720"/>
    </w:pPr>
    <w:rPr>
      <w:rFonts w:ascii="Calibri" w:hAnsi="Calibri"/>
      <w:color w:val="00000A"/>
      <w:sz w:val="22"/>
      <w:szCs w:val="22"/>
    </w:rPr>
  </w:style>
  <w:style w:type="paragraph" w:customStyle="1" w:styleId="11f0">
    <w:name w:val="Обычный + 11 пт"/>
    <w:basedOn w:val="WW-"/>
    <w:rsid w:val="00BD5A4A"/>
    <w:pPr>
      <w:jc w:val="center"/>
    </w:pPr>
    <w:rPr>
      <w:b/>
      <w:bCs/>
      <w:color w:val="333333"/>
      <w:sz w:val="22"/>
      <w:szCs w:val="22"/>
    </w:rPr>
  </w:style>
  <w:style w:type="paragraph" w:customStyle="1" w:styleId="217">
    <w:name w:val="Основной текст 21"/>
    <w:basedOn w:val="WW-"/>
    <w:rsid w:val="00BD5A4A"/>
    <w:pPr>
      <w:spacing w:line="240" w:lineRule="atLeast"/>
      <w:ind w:firstLine="720"/>
      <w:jc w:val="both"/>
    </w:pPr>
    <w:rPr>
      <w:color w:val="00000A"/>
    </w:rPr>
  </w:style>
  <w:style w:type="paragraph" w:customStyle="1" w:styleId="218">
    <w:name w:val="Основной текст с отступом 21"/>
    <w:basedOn w:val="WW-"/>
    <w:rsid w:val="00BD5A4A"/>
    <w:pPr>
      <w:ind w:firstLine="567"/>
      <w:jc w:val="both"/>
    </w:pPr>
    <w:rPr>
      <w:color w:val="00000A"/>
    </w:rPr>
  </w:style>
  <w:style w:type="paragraph" w:customStyle="1" w:styleId="1fffb">
    <w:name w:val="Обычный1"/>
    <w:basedOn w:val="WW-"/>
    <w:rsid w:val="00BD5A4A"/>
    <w:pPr>
      <w:spacing w:line="336" w:lineRule="auto"/>
      <w:ind w:left="1040" w:hanging="360"/>
      <w:jc w:val="both"/>
    </w:pPr>
    <w:rPr>
      <w:color w:val="00000A"/>
      <w:sz w:val="20"/>
      <w:szCs w:val="20"/>
    </w:rPr>
  </w:style>
  <w:style w:type="paragraph" w:customStyle="1" w:styleId="ConsNonformat0">
    <w:name w:val="ConsNonformat"/>
    <w:basedOn w:val="WW-"/>
    <w:rsid w:val="00BD5A4A"/>
    <w:pPr>
      <w:ind w:right="19772"/>
    </w:pPr>
    <w:rPr>
      <w:rFonts w:ascii="Courier New" w:hAnsi="Courier New" w:cs="Courier New"/>
      <w:color w:val="00000A"/>
      <w:sz w:val="20"/>
      <w:szCs w:val="20"/>
    </w:rPr>
  </w:style>
  <w:style w:type="paragraph" w:customStyle="1" w:styleId="affffa">
    <w:name w:val="Раздел"/>
    <w:basedOn w:val="WW-"/>
    <w:rsid w:val="00BD5A4A"/>
    <w:pPr>
      <w:spacing w:before="120" w:after="120"/>
      <w:ind w:left="1440" w:hanging="360"/>
      <w:jc w:val="center"/>
    </w:pPr>
    <w:rPr>
      <w:rFonts w:ascii="Arial Narrow" w:hAnsi="Arial Narrow"/>
      <w:b/>
      <w:bCs/>
      <w:color w:val="00000A"/>
      <w:sz w:val="28"/>
      <w:szCs w:val="28"/>
    </w:rPr>
  </w:style>
  <w:style w:type="paragraph" w:customStyle="1" w:styleId="affffb">
    <w:name w:val="Условия контракта"/>
    <w:basedOn w:val="WW-"/>
    <w:rsid w:val="00BD5A4A"/>
    <w:pPr>
      <w:spacing w:before="240" w:after="120"/>
      <w:ind w:left="567" w:hanging="567"/>
      <w:jc w:val="both"/>
    </w:pPr>
    <w:rPr>
      <w:b/>
      <w:bCs/>
      <w:color w:val="00000A"/>
    </w:rPr>
  </w:style>
  <w:style w:type="paragraph" w:customStyle="1" w:styleId="affffc">
    <w:name w:val="Подраздел"/>
    <w:basedOn w:val="WW-"/>
    <w:rsid w:val="00BD5A4A"/>
    <w:pPr>
      <w:spacing w:before="240" w:after="120"/>
      <w:jc w:val="center"/>
    </w:pPr>
    <w:rPr>
      <w:rFonts w:ascii="TimesDL" w:hAnsi="TimesDL"/>
      <w:b/>
      <w:bCs/>
      <w:smallCaps/>
      <w:color w:val="00000A"/>
      <w:spacing w:val="-2"/>
    </w:rPr>
  </w:style>
  <w:style w:type="paragraph" w:customStyle="1" w:styleId="3f1">
    <w:name w:val="Раздел 3"/>
    <w:basedOn w:val="WW-"/>
    <w:rsid w:val="00BD5A4A"/>
    <w:pPr>
      <w:spacing w:before="120" w:after="120"/>
      <w:ind w:left="360" w:hanging="360"/>
      <w:jc w:val="center"/>
    </w:pPr>
    <w:rPr>
      <w:b/>
      <w:bCs/>
      <w:color w:val="00000A"/>
    </w:rPr>
  </w:style>
  <w:style w:type="paragraph" w:customStyle="1" w:styleId="3f2">
    <w:name w:val="Стиль3 Знак"/>
    <w:basedOn w:val="WW-"/>
    <w:rsid w:val="00BD5A4A"/>
    <w:pPr>
      <w:ind w:left="1080"/>
      <w:jc w:val="both"/>
    </w:pPr>
    <w:rPr>
      <w:rFonts w:ascii="Calibri" w:hAnsi="Calibri"/>
      <w:b/>
      <w:bCs/>
      <w:i/>
      <w:iCs/>
      <w:color w:val="00000A"/>
      <w:sz w:val="28"/>
      <w:szCs w:val="28"/>
    </w:rPr>
  </w:style>
  <w:style w:type="paragraph" w:customStyle="1" w:styleId="Style1">
    <w:name w:val="Style1"/>
    <w:basedOn w:val="WW-"/>
    <w:rsid w:val="00BD5A4A"/>
    <w:pPr>
      <w:spacing w:before="480" w:after="240"/>
      <w:ind w:left="540" w:firstLine="454"/>
      <w:jc w:val="center"/>
    </w:pPr>
    <w:rPr>
      <w:b/>
      <w:bCs/>
      <w:color w:val="00000A"/>
    </w:rPr>
  </w:style>
  <w:style w:type="paragraph" w:customStyle="1" w:styleId="Simlple">
    <w:name w:val="Simlple"/>
    <w:basedOn w:val="WW-"/>
    <w:rsid w:val="00BD5A4A"/>
    <w:pPr>
      <w:spacing w:before="60" w:after="60"/>
      <w:ind w:firstLine="284"/>
      <w:jc w:val="both"/>
    </w:pPr>
    <w:rPr>
      <w:color w:val="00000A"/>
      <w:sz w:val="20"/>
      <w:szCs w:val="20"/>
    </w:rPr>
  </w:style>
  <w:style w:type="paragraph" w:customStyle="1" w:styleId="Style2">
    <w:name w:val="Style2"/>
    <w:basedOn w:val="WW-"/>
    <w:rsid w:val="00BD5A4A"/>
    <w:pPr>
      <w:spacing w:before="60" w:after="60"/>
      <w:ind w:firstLine="284"/>
      <w:jc w:val="both"/>
    </w:pPr>
    <w:rPr>
      <w:color w:val="00000A"/>
      <w:sz w:val="20"/>
      <w:szCs w:val="20"/>
    </w:rPr>
  </w:style>
  <w:style w:type="paragraph" w:customStyle="1" w:styleId="Style3">
    <w:name w:val="Style3"/>
    <w:basedOn w:val="WW-"/>
    <w:rsid w:val="00BD5A4A"/>
    <w:pPr>
      <w:spacing w:before="60" w:after="60"/>
      <w:ind w:firstLine="567"/>
      <w:jc w:val="both"/>
    </w:pPr>
    <w:rPr>
      <w:color w:val="00000A"/>
      <w:sz w:val="20"/>
      <w:szCs w:val="20"/>
    </w:rPr>
  </w:style>
  <w:style w:type="paragraph" w:customStyle="1" w:styleId="11f1">
    <w:name w:val="заголовок 11"/>
    <w:basedOn w:val="WW-"/>
    <w:rsid w:val="00BD5A4A"/>
    <w:pPr>
      <w:keepNext/>
      <w:jc w:val="center"/>
    </w:pPr>
    <w:rPr>
      <w:color w:val="00000A"/>
    </w:rPr>
  </w:style>
  <w:style w:type="paragraph" w:customStyle="1" w:styleId="67">
    <w:name w:val="заголовок 6"/>
    <w:basedOn w:val="WW-"/>
    <w:rsid w:val="00BD5A4A"/>
    <w:pPr>
      <w:keepNext/>
    </w:pPr>
    <w:rPr>
      <w:color w:val="00000A"/>
    </w:rPr>
  </w:style>
  <w:style w:type="paragraph" w:customStyle="1" w:styleId="FR1">
    <w:name w:val="FR1"/>
    <w:basedOn w:val="WW-"/>
    <w:rsid w:val="00BD5A4A"/>
    <w:pPr>
      <w:ind w:firstLine="420"/>
    </w:pPr>
    <w:rPr>
      <w:color w:val="00000A"/>
      <w:sz w:val="20"/>
      <w:szCs w:val="20"/>
    </w:rPr>
  </w:style>
  <w:style w:type="paragraph" w:customStyle="1" w:styleId="bulletin">
    <w:name w:val="bulletin"/>
    <w:basedOn w:val="WW-"/>
    <w:rsid w:val="00BD5A4A"/>
    <w:rPr>
      <w:rFonts w:ascii="Calibri" w:hAnsi="Calibri"/>
      <w:b/>
      <w:bCs/>
      <w:i/>
      <w:iCs/>
      <w:color w:val="00000A"/>
      <w:sz w:val="22"/>
      <w:szCs w:val="22"/>
    </w:rPr>
  </w:style>
  <w:style w:type="paragraph" w:customStyle="1" w:styleId="ListBul2">
    <w:name w:val="ListBul2"/>
    <w:basedOn w:val="WW-"/>
    <w:rsid w:val="00BD5A4A"/>
    <w:pPr>
      <w:spacing w:after="120"/>
      <w:ind w:left="360" w:hanging="360"/>
    </w:pPr>
    <w:rPr>
      <w:color w:val="00000A"/>
      <w:sz w:val="20"/>
      <w:szCs w:val="20"/>
    </w:rPr>
  </w:style>
  <w:style w:type="paragraph" w:customStyle="1" w:styleId="1100">
    <w:name w:val="1Æ10"/>
    <w:basedOn w:val="WW-"/>
    <w:rsid w:val="00BD5A4A"/>
    <w:rPr>
      <w:rFonts w:ascii="Times New Roman CYR" w:hAnsi="Times New Roman CYR" w:cs="Times New Roman CYR"/>
      <w:b/>
      <w:bCs/>
      <w:color w:val="00000A"/>
      <w:sz w:val="20"/>
      <w:szCs w:val="20"/>
    </w:rPr>
  </w:style>
  <w:style w:type="paragraph" w:customStyle="1" w:styleId="2ff0">
    <w:name w:val="ШТ Назв.2"/>
    <w:basedOn w:val="WW-"/>
    <w:rsid w:val="00BD5A4A"/>
    <w:pPr>
      <w:spacing w:before="60" w:after="0"/>
      <w:jc w:val="center"/>
    </w:pPr>
    <w:rPr>
      <w:b/>
      <w:bCs/>
      <w:color w:val="00000A"/>
    </w:rPr>
  </w:style>
  <w:style w:type="paragraph" w:customStyle="1" w:styleId="style4">
    <w:name w:val="style4"/>
    <w:basedOn w:val="WW-"/>
    <w:rsid w:val="00BD5A4A"/>
    <w:pPr>
      <w:spacing w:before="100" w:after="100"/>
    </w:pPr>
    <w:rPr>
      <w:color w:val="00000A"/>
    </w:rPr>
  </w:style>
  <w:style w:type="paragraph" w:customStyle="1" w:styleId="desc2">
    <w:name w:val="desc2"/>
    <w:basedOn w:val="WW-"/>
    <w:rsid w:val="00BD5A4A"/>
    <w:pPr>
      <w:spacing w:before="100" w:after="100"/>
    </w:pPr>
    <w:rPr>
      <w:color w:val="00000A"/>
    </w:rPr>
  </w:style>
  <w:style w:type="paragraph" w:customStyle="1" w:styleId="Style12">
    <w:name w:val="Style12"/>
    <w:basedOn w:val="WW-"/>
    <w:rsid w:val="00BD5A4A"/>
    <w:pPr>
      <w:spacing w:line="490" w:lineRule="exact"/>
      <w:ind w:firstLine="547"/>
      <w:jc w:val="both"/>
    </w:pPr>
    <w:rPr>
      <w:color w:val="00000A"/>
    </w:rPr>
  </w:style>
  <w:style w:type="paragraph" w:customStyle="1" w:styleId="msonormalbullet2gif">
    <w:name w:val="msonormalbullet2.gif"/>
    <w:basedOn w:val="WW-"/>
    <w:rsid w:val="00BD5A4A"/>
    <w:pPr>
      <w:spacing w:before="100" w:after="100"/>
    </w:pPr>
    <w:rPr>
      <w:color w:val="00000A"/>
    </w:rPr>
  </w:style>
  <w:style w:type="paragraph" w:customStyle="1" w:styleId="msonormalbullet3gif">
    <w:name w:val="msonormalbullet3.gif"/>
    <w:basedOn w:val="WW-"/>
    <w:rsid w:val="00BD5A4A"/>
    <w:pPr>
      <w:spacing w:before="100" w:after="100"/>
    </w:pPr>
    <w:rPr>
      <w:color w:val="00000A"/>
    </w:rPr>
  </w:style>
  <w:style w:type="paragraph" w:customStyle="1" w:styleId="msonormalbullet1gif">
    <w:name w:val="msonormalbullet1.gif"/>
    <w:basedOn w:val="WW-"/>
    <w:rsid w:val="00BD5A4A"/>
    <w:pPr>
      <w:spacing w:before="100" w:after="100"/>
    </w:pPr>
    <w:rPr>
      <w:color w:val="00000A"/>
    </w:rPr>
  </w:style>
  <w:style w:type="paragraph" w:customStyle="1" w:styleId="msonormalbullet2gifbullet2gif">
    <w:name w:val="msonormalbullet2gifbullet2.gif"/>
    <w:basedOn w:val="WW-"/>
    <w:rsid w:val="00BD5A4A"/>
    <w:pPr>
      <w:spacing w:before="100" w:after="100"/>
    </w:pPr>
    <w:rPr>
      <w:color w:val="00000A"/>
    </w:rPr>
  </w:style>
  <w:style w:type="paragraph" w:customStyle="1" w:styleId="msonormalbullet2gifbullet3gif">
    <w:name w:val="msonormalbullet2gifbullet3.gif"/>
    <w:basedOn w:val="WW-"/>
    <w:rsid w:val="00BD5A4A"/>
    <w:pPr>
      <w:spacing w:before="100" w:after="100"/>
    </w:pPr>
    <w:rPr>
      <w:color w:val="00000A"/>
    </w:rPr>
  </w:style>
  <w:style w:type="paragraph" w:customStyle="1" w:styleId="msonormalbullet2gifbullet1gif">
    <w:name w:val="msonormalbullet2gifbullet1.gif"/>
    <w:basedOn w:val="WW-"/>
    <w:rsid w:val="00BD5A4A"/>
    <w:pPr>
      <w:spacing w:before="100" w:after="100"/>
    </w:pPr>
    <w:rPr>
      <w:color w:val="00000A"/>
    </w:rPr>
  </w:style>
  <w:style w:type="paragraph" w:customStyle="1" w:styleId="Style17">
    <w:name w:val="Style17"/>
    <w:basedOn w:val="WW-"/>
    <w:rsid w:val="00BD5A4A"/>
    <w:pPr>
      <w:spacing w:line="230" w:lineRule="exact"/>
    </w:pPr>
    <w:rPr>
      <w:color w:val="00000A"/>
    </w:rPr>
  </w:style>
  <w:style w:type="paragraph" w:customStyle="1" w:styleId="Pa116">
    <w:name w:val="Pa11+6"/>
    <w:basedOn w:val="WW-"/>
    <w:rsid w:val="00BD5A4A"/>
    <w:pPr>
      <w:spacing w:before="300" w:after="0" w:line="201" w:lineRule="atLeast"/>
    </w:pPr>
    <w:rPr>
      <w:rFonts w:ascii="GaramondC" w:hAnsi="GaramondC"/>
      <w:color w:val="00000A"/>
    </w:rPr>
  </w:style>
  <w:style w:type="paragraph" w:customStyle="1" w:styleId="font5">
    <w:name w:val="font5"/>
    <w:basedOn w:val="WW-"/>
    <w:rsid w:val="00BD5A4A"/>
    <w:pPr>
      <w:spacing w:before="100" w:after="100"/>
    </w:pPr>
  </w:style>
  <w:style w:type="paragraph" w:customStyle="1" w:styleId="xl60">
    <w:name w:val="xl60"/>
    <w:basedOn w:val="WW-"/>
    <w:rsid w:val="00BD5A4A"/>
    <w:pPr>
      <w:spacing w:before="100" w:after="100"/>
      <w:jc w:val="center"/>
    </w:pPr>
    <w:rPr>
      <w:b/>
      <w:bCs/>
      <w:color w:val="00000A"/>
    </w:rPr>
  </w:style>
  <w:style w:type="paragraph" w:customStyle="1" w:styleId="xl61">
    <w:name w:val="xl61"/>
    <w:basedOn w:val="WW-"/>
    <w:rsid w:val="00BD5A4A"/>
    <w:pPr>
      <w:spacing w:before="100" w:after="100"/>
      <w:jc w:val="center"/>
    </w:pPr>
    <w:rPr>
      <w:color w:val="00000A"/>
    </w:rPr>
  </w:style>
  <w:style w:type="paragraph" w:customStyle="1" w:styleId="xl62">
    <w:name w:val="xl62"/>
    <w:basedOn w:val="WW-"/>
    <w:rsid w:val="00BD5A4A"/>
    <w:pPr>
      <w:spacing w:before="100" w:after="100"/>
    </w:pPr>
    <w:rPr>
      <w:b/>
      <w:bCs/>
      <w:color w:val="00000A"/>
    </w:rPr>
  </w:style>
  <w:style w:type="paragraph" w:customStyle="1" w:styleId="xl63">
    <w:name w:val="xl63"/>
    <w:basedOn w:val="WW-"/>
    <w:rsid w:val="00BD5A4A"/>
    <w:pPr>
      <w:spacing w:before="100" w:after="100"/>
      <w:jc w:val="both"/>
    </w:pPr>
    <w:rPr>
      <w:color w:val="00000A"/>
    </w:rPr>
  </w:style>
  <w:style w:type="paragraph" w:customStyle="1" w:styleId="xl64">
    <w:name w:val="xl64"/>
    <w:basedOn w:val="WW-"/>
    <w:rsid w:val="00BD5A4A"/>
    <w:pPr>
      <w:spacing w:before="100" w:after="100"/>
    </w:pPr>
    <w:rPr>
      <w:b/>
      <w:bCs/>
      <w:color w:val="00000A"/>
    </w:rPr>
  </w:style>
  <w:style w:type="paragraph" w:customStyle="1" w:styleId="xl65">
    <w:name w:val="xl65"/>
    <w:basedOn w:val="WW-"/>
    <w:rsid w:val="00BD5A4A"/>
    <w:pPr>
      <w:spacing w:before="100" w:after="100"/>
    </w:pPr>
    <w:rPr>
      <w:color w:val="00000A"/>
    </w:rPr>
  </w:style>
  <w:style w:type="paragraph" w:customStyle="1" w:styleId="xl66">
    <w:name w:val="xl66"/>
    <w:basedOn w:val="WW-"/>
    <w:rsid w:val="00BD5A4A"/>
    <w:pPr>
      <w:spacing w:before="100" w:after="100"/>
    </w:pPr>
    <w:rPr>
      <w:b/>
      <w:bCs/>
      <w:color w:val="00000A"/>
    </w:rPr>
  </w:style>
  <w:style w:type="paragraph" w:customStyle="1" w:styleId="xl67">
    <w:name w:val="xl67"/>
    <w:basedOn w:val="WW-"/>
    <w:rsid w:val="00BD5A4A"/>
    <w:pPr>
      <w:spacing w:before="100" w:after="100"/>
    </w:pPr>
    <w:rPr>
      <w:color w:val="00000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WW-"/>
    <w:rsid w:val="00BD5A4A"/>
    <w:pPr>
      <w:spacing w:before="100" w:after="100"/>
    </w:pPr>
    <w:rPr>
      <w:rFonts w:ascii="Tahoma" w:hAnsi="Tahoma" w:cs="Tahoma"/>
      <w:color w:val="00000A"/>
      <w:sz w:val="20"/>
      <w:szCs w:val="20"/>
      <w:lang w:val="en-US"/>
    </w:rPr>
  </w:style>
  <w:style w:type="paragraph" w:customStyle="1" w:styleId="CharChar2">
    <w:name w:val="Char Char2"/>
    <w:basedOn w:val="WW-"/>
    <w:rsid w:val="00BD5A4A"/>
    <w:pPr>
      <w:spacing w:before="100" w:after="100"/>
    </w:pPr>
    <w:rPr>
      <w:rFonts w:ascii="Tahoma" w:hAnsi="Tahoma"/>
      <w:color w:val="00000A"/>
      <w:sz w:val="20"/>
      <w:szCs w:val="20"/>
      <w:lang w:val="en-US"/>
    </w:rPr>
  </w:style>
  <w:style w:type="paragraph" w:customStyle="1" w:styleId="affffd">
    <w:name w:val="a"/>
    <w:basedOn w:val="WW-"/>
    <w:rsid w:val="00BD5A4A"/>
    <w:pPr>
      <w:ind w:left="720"/>
    </w:pPr>
    <w:rPr>
      <w:color w:val="00000A"/>
      <w:sz w:val="20"/>
      <w:szCs w:val="20"/>
    </w:rPr>
  </w:style>
  <w:style w:type="paragraph" w:customStyle="1" w:styleId="Style40">
    <w:name w:val="Style4"/>
    <w:basedOn w:val="WW-"/>
    <w:rsid w:val="00BD5A4A"/>
    <w:pPr>
      <w:spacing w:line="259" w:lineRule="exact"/>
    </w:pPr>
    <w:rPr>
      <w:rFonts w:ascii="Cambria" w:hAnsi="Cambria"/>
      <w:color w:val="00000A"/>
    </w:rPr>
  </w:style>
  <w:style w:type="paragraph" w:customStyle="1" w:styleId="font6">
    <w:name w:val="font6"/>
    <w:basedOn w:val="WW-"/>
    <w:rsid w:val="00BD5A4A"/>
    <w:pPr>
      <w:spacing w:before="100" w:after="100"/>
    </w:pPr>
    <w:rPr>
      <w:sz w:val="16"/>
      <w:szCs w:val="16"/>
    </w:rPr>
  </w:style>
  <w:style w:type="paragraph" w:customStyle="1" w:styleId="font7">
    <w:name w:val="font7"/>
    <w:basedOn w:val="WW-"/>
    <w:rsid w:val="00BD5A4A"/>
    <w:pPr>
      <w:spacing w:before="100" w:after="100"/>
    </w:pPr>
    <w:rPr>
      <w:sz w:val="20"/>
      <w:szCs w:val="20"/>
    </w:rPr>
  </w:style>
  <w:style w:type="paragraph" w:customStyle="1" w:styleId="font8">
    <w:name w:val="font8"/>
    <w:basedOn w:val="WW-"/>
    <w:rsid w:val="00BD5A4A"/>
    <w:pPr>
      <w:spacing w:before="100" w:after="100"/>
    </w:pPr>
    <w:rPr>
      <w:rFonts w:ascii="Cambria" w:hAnsi="Cambria"/>
      <w:sz w:val="16"/>
      <w:szCs w:val="16"/>
    </w:rPr>
  </w:style>
  <w:style w:type="paragraph" w:customStyle="1" w:styleId="xl68">
    <w:name w:val="xl68"/>
    <w:basedOn w:val="WW-"/>
    <w:rsid w:val="00BD5A4A"/>
    <w:pPr>
      <w:spacing w:before="100" w:after="100"/>
      <w:jc w:val="center"/>
    </w:pPr>
    <w:rPr>
      <w:color w:val="00000A"/>
      <w:sz w:val="20"/>
      <w:szCs w:val="20"/>
    </w:rPr>
  </w:style>
  <w:style w:type="paragraph" w:customStyle="1" w:styleId="xl69">
    <w:name w:val="xl69"/>
    <w:basedOn w:val="WW-"/>
    <w:rsid w:val="00BD5A4A"/>
    <w:pPr>
      <w:spacing w:before="100" w:after="100"/>
      <w:jc w:val="center"/>
    </w:pPr>
    <w:rPr>
      <w:color w:val="00000A"/>
    </w:rPr>
  </w:style>
  <w:style w:type="paragraph" w:customStyle="1" w:styleId="xl70">
    <w:name w:val="xl70"/>
    <w:basedOn w:val="WW-"/>
    <w:rsid w:val="00BD5A4A"/>
    <w:pPr>
      <w:spacing w:before="100" w:after="100"/>
      <w:jc w:val="center"/>
    </w:pPr>
    <w:rPr>
      <w:color w:val="00000A"/>
      <w:sz w:val="20"/>
      <w:szCs w:val="20"/>
    </w:rPr>
  </w:style>
  <w:style w:type="paragraph" w:customStyle="1" w:styleId="xl71">
    <w:name w:val="xl71"/>
    <w:basedOn w:val="WW-"/>
    <w:rsid w:val="00BD5A4A"/>
    <w:pPr>
      <w:spacing w:before="100" w:after="100"/>
    </w:pPr>
    <w:rPr>
      <w:color w:val="00000A"/>
      <w:sz w:val="20"/>
      <w:szCs w:val="20"/>
    </w:rPr>
  </w:style>
  <w:style w:type="paragraph" w:customStyle="1" w:styleId="xl72">
    <w:name w:val="xl72"/>
    <w:basedOn w:val="WW-"/>
    <w:rsid w:val="00BD5A4A"/>
    <w:pPr>
      <w:spacing w:before="100" w:after="100"/>
    </w:pPr>
    <w:rPr>
      <w:color w:val="00000A"/>
      <w:sz w:val="20"/>
      <w:szCs w:val="20"/>
    </w:rPr>
  </w:style>
  <w:style w:type="paragraph" w:customStyle="1" w:styleId="xl73">
    <w:name w:val="xl73"/>
    <w:basedOn w:val="WW-"/>
    <w:rsid w:val="00BD5A4A"/>
    <w:pPr>
      <w:spacing w:before="100" w:after="100"/>
    </w:pPr>
    <w:rPr>
      <w:color w:val="00000A"/>
      <w:sz w:val="20"/>
      <w:szCs w:val="20"/>
    </w:rPr>
  </w:style>
  <w:style w:type="paragraph" w:customStyle="1" w:styleId="xl74">
    <w:name w:val="xl74"/>
    <w:basedOn w:val="WW-"/>
    <w:rsid w:val="00BD5A4A"/>
    <w:pPr>
      <w:shd w:val="clear" w:color="auto" w:fill="D9D9D9"/>
      <w:spacing w:before="100" w:after="100"/>
      <w:jc w:val="center"/>
    </w:pPr>
    <w:rPr>
      <w:color w:val="00000A"/>
    </w:rPr>
  </w:style>
  <w:style w:type="paragraph" w:customStyle="1" w:styleId="xl75">
    <w:name w:val="xl75"/>
    <w:basedOn w:val="WW-"/>
    <w:rsid w:val="00BD5A4A"/>
    <w:pPr>
      <w:shd w:val="clear" w:color="auto" w:fill="D9D9D9"/>
      <w:spacing w:before="100" w:after="100"/>
      <w:jc w:val="center"/>
    </w:pPr>
    <w:rPr>
      <w:color w:val="00000A"/>
    </w:rPr>
  </w:style>
  <w:style w:type="paragraph" w:customStyle="1" w:styleId="xl76">
    <w:name w:val="xl76"/>
    <w:basedOn w:val="WW-"/>
    <w:rsid w:val="00BD5A4A"/>
    <w:pPr>
      <w:shd w:val="clear" w:color="auto" w:fill="D9D9D9"/>
      <w:spacing w:before="100" w:after="100"/>
      <w:jc w:val="center"/>
    </w:pPr>
    <w:rPr>
      <w:color w:val="00000A"/>
    </w:rPr>
  </w:style>
  <w:style w:type="paragraph" w:customStyle="1" w:styleId="xl77">
    <w:name w:val="xl77"/>
    <w:basedOn w:val="WW-"/>
    <w:rsid w:val="00BD5A4A"/>
    <w:pPr>
      <w:spacing w:before="100" w:after="100"/>
      <w:jc w:val="center"/>
    </w:pPr>
    <w:rPr>
      <w:color w:val="00000A"/>
    </w:rPr>
  </w:style>
  <w:style w:type="paragraph" w:customStyle="1" w:styleId="xl78">
    <w:name w:val="xl78"/>
    <w:basedOn w:val="WW-"/>
    <w:rsid w:val="00BD5A4A"/>
    <w:pPr>
      <w:spacing w:before="100" w:after="100"/>
      <w:jc w:val="center"/>
    </w:pPr>
    <w:rPr>
      <w:color w:val="00000A"/>
    </w:rPr>
  </w:style>
  <w:style w:type="paragraph" w:customStyle="1" w:styleId="xl79">
    <w:name w:val="xl79"/>
    <w:basedOn w:val="WW-"/>
    <w:rsid w:val="00BD5A4A"/>
    <w:pPr>
      <w:spacing w:before="100" w:after="100"/>
      <w:jc w:val="center"/>
    </w:pPr>
    <w:rPr>
      <w:color w:val="00000A"/>
    </w:rPr>
  </w:style>
  <w:style w:type="paragraph" w:customStyle="1" w:styleId="xl80">
    <w:name w:val="xl80"/>
    <w:basedOn w:val="WW-"/>
    <w:rsid w:val="00BD5A4A"/>
    <w:pPr>
      <w:shd w:val="clear" w:color="auto" w:fill="A6A6A6"/>
      <w:spacing w:before="100" w:after="100"/>
      <w:jc w:val="center"/>
    </w:pPr>
    <w:rPr>
      <w:color w:val="00000A"/>
    </w:rPr>
  </w:style>
  <w:style w:type="paragraph" w:customStyle="1" w:styleId="xl81">
    <w:name w:val="xl81"/>
    <w:basedOn w:val="WW-"/>
    <w:rsid w:val="00BD5A4A"/>
    <w:pPr>
      <w:shd w:val="clear" w:color="auto" w:fill="A6A6A6"/>
      <w:spacing w:before="100" w:after="100"/>
      <w:jc w:val="center"/>
    </w:pPr>
    <w:rPr>
      <w:color w:val="00000A"/>
    </w:rPr>
  </w:style>
  <w:style w:type="paragraph" w:customStyle="1" w:styleId="xl82">
    <w:name w:val="xl82"/>
    <w:basedOn w:val="WW-"/>
    <w:rsid w:val="00BD5A4A"/>
    <w:pPr>
      <w:shd w:val="clear" w:color="auto" w:fill="A6A6A6"/>
      <w:spacing w:before="100" w:after="100"/>
      <w:jc w:val="center"/>
    </w:pPr>
    <w:rPr>
      <w:color w:val="00000A"/>
    </w:rPr>
  </w:style>
  <w:style w:type="paragraph" w:customStyle="1" w:styleId="xl83">
    <w:name w:val="xl83"/>
    <w:basedOn w:val="WW-"/>
    <w:rsid w:val="00BD5A4A"/>
    <w:pPr>
      <w:shd w:val="clear" w:color="auto" w:fill="D9D9D9"/>
      <w:spacing w:before="100" w:after="100"/>
      <w:jc w:val="center"/>
    </w:pPr>
    <w:rPr>
      <w:color w:val="00000A"/>
    </w:rPr>
  </w:style>
  <w:style w:type="paragraph" w:customStyle="1" w:styleId="xl84">
    <w:name w:val="xl84"/>
    <w:basedOn w:val="WW-"/>
    <w:rsid w:val="00BD5A4A"/>
    <w:pPr>
      <w:shd w:val="clear" w:color="auto" w:fill="D9D9D9"/>
      <w:spacing w:before="100" w:after="100"/>
      <w:jc w:val="center"/>
    </w:pPr>
    <w:rPr>
      <w:color w:val="00000A"/>
    </w:rPr>
  </w:style>
  <w:style w:type="paragraph" w:customStyle="1" w:styleId="xl85">
    <w:name w:val="xl85"/>
    <w:basedOn w:val="WW-"/>
    <w:rsid w:val="00BD5A4A"/>
    <w:pPr>
      <w:shd w:val="clear" w:color="auto" w:fill="D9D9D9"/>
      <w:spacing w:before="100" w:after="100"/>
      <w:jc w:val="center"/>
    </w:pPr>
    <w:rPr>
      <w:color w:val="00000A"/>
    </w:rPr>
  </w:style>
  <w:style w:type="paragraph" w:customStyle="1" w:styleId="xl86">
    <w:name w:val="xl86"/>
    <w:basedOn w:val="WW-"/>
    <w:rsid w:val="00BD5A4A"/>
    <w:pPr>
      <w:spacing w:before="100" w:after="100"/>
      <w:jc w:val="center"/>
    </w:pPr>
    <w:rPr>
      <w:color w:val="00000A"/>
      <w:sz w:val="28"/>
      <w:szCs w:val="28"/>
    </w:rPr>
  </w:style>
  <w:style w:type="paragraph" w:customStyle="1" w:styleId="xl87">
    <w:name w:val="xl87"/>
    <w:basedOn w:val="WW-"/>
    <w:rsid w:val="00BD5A4A"/>
    <w:pPr>
      <w:spacing w:before="100" w:after="100"/>
      <w:jc w:val="center"/>
    </w:pPr>
    <w:rPr>
      <w:color w:val="00000A"/>
      <w:sz w:val="28"/>
      <w:szCs w:val="28"/>
    </w:rPr>
  </w:style>
  <w:style w:type="paragraph" w:customStyle="1" w:styleId="xl88">
    <w:name w:val="xl88"/>
    <w:basedOn w:val="WW-"/>
    <w:rsid w:val="00BD5A4A"/>
    <w:pPr>
      <w:spacing w:before="100" w:after="100"/>
      <w:jc w:val="center"/>
    </w:pPr>
    <w:rPr>
      <w:color w:val="00000A"/>
      <w:sz w:val="28"/>
      <w:szCs w:val="28"/>
    </w:rPr>
  </w:style>
  <w:style w:type="paragraph" w:customStyle="1" w:styleId="xl89">
    <w:name w:val="xl89"/>
    <w:basedOn w:val="WW-"/>
    <w:rsid w:val="00BD5A4A"/>
    <w:pPr>
      <w:spacing w:before="100" w:after="100"/>
      <w:jc w:val="center"/>
    </w:pPr>
    <w:rPr>
      <w:color w:val="00000A"/>
      <w:sz w:val="28"/>
      <w:szCs w:val="28"/>
    </w:rPr>
  </w:style>
  <w:style w:type="paragraph" w:customStyle="1" w:styleId="xl90">
    <w:name w:val="xl90"/>
    <w:basedOn w:val="WW-"/>
    <w:rsid w:val="00BD5A4A"/>
    <w:pPr>
      <w:spacing w:before="100" w:after="100"/>
      <w:jc w:val="center"/>
    </w:pPr>
    <w:rPr>
      <w:color w:val="00000A"/>
      <w:sz w:val="28"/>
      <w:szCs w:val="28"/>
    </w:rPr>
  </w:style>
  <w:style w:type="paragraph" w:customStyle="1" w:styleId="xl91">
    <w:name w:val="xl91"/>
    <w:basedOn w:val="WW-"/>
    <w:rsid w:val="00BD5A4A"/>
    <w:pPr>
      <w:spacing w:before="100" w:after="100"/>
    </w:pPr>
    <w:rPr>
      <w:color w:val="00000A"/>
      <w:sz w:val="20"/>
      <w:szCs w:val="20"/>
    </w:rPr>
  </w:style>
  <w:style w:type="paragraph" w:customStyle="1" w:styleId="xl92">
    <w:name w:val="xl92"/>
    <w:basedOn w:val="WW-"/>
    <w:rsid w:val="00BD5A4A"/>
    <w:pPr>
      <w:spacing w:before="100" w:after="100"/>
    </w:pPr>
    <w:rPr>
      <w:color w:val="00000A"/>
      <w:sz w:val="20"/>
      <w:szCs w:val="20"/>
    </w:rPr>
  </w:style>
  <w:style w:type="paragraph" w:customStyle="1" w:styleId="xl93">
    <w:name w:val="xl93"/>
    <w:basedOn w:val="WW-"/>
    <w:rsid w:val="00BD5A4A"/>
    <w:pPr>
      <w:spacing w:before="100" w:after="100"/>
    </w:pPr>
    <w:rPr>
      <w:rFonts w:ascii="Times New Roman CYR" w:hAnsi="Times New Roman CYR" w:cs="Times New Roman CYR"/>
      <w:color w:val="00000A"/>
      <w:sz w:val="20"/>
      <w:szCs w:val="20"/>
    </w:rPr>
  </w:style>
  <w:style w:type="paragraph" w:customStyle="1" w:styleId="xl94">
    <w:name w:val="xl94"/>
    <w:basedOn w:val="WW-"/>
    <w:rsid w:val="00BD5A4A"/>
    <w:pPr>
      <w:spacing w:before="100" w:after="100"/>
    </w:pPr>
    <w:rPr>
      <w:color w:val="00000A"/>
      <w:sz w:val="20"/>
      <w:szCs w:val="20"/>
    </w:rPr>
  </w:style>
  <w:style w:type="paragraph" w:customStyle="1" w:styleId="xl95">
    <w:name w:val="xl95"/>
    <w:basedOn w:val="WW-"/>
    <w:rsid w:val="00BD5A4A"/>
    <w:pPr>
      <w:spacing w:before="100" w:after="100"/>
      <w:jc w:val="center"/>
    </w:pPr>
    <w:rPr>
      <w:color w:val="00000A"/>
      <w:sz w:val="20"/>
      <w:szCs w:val="20"/>
    </w:rPr>
  </w:style>
  <w:style w:type="paragraph" w:customStyle="1" w:styleId="xl96">
    <w:name w:val="xl96"/>
    <w:basedOn w:val="WW-"/>
    <w:rsid w:val="00BD5A4A"/>
    <w:pPr>
      <w:spacing w:before="100" w:after="100"/>
    </w:pPr>
    <w:rPr>
      <w:color w:val="00000A"/>
      <w:sz w:val="20"/>
      <w:szCs w:val="20"/>
    </w:rPr>
  </w:style>
  <w:style w:type="paragraph" w:customStyle="1" w:styleId="xl97">
    <w:name w:val="xl97"/>
    <w:basedOn w:val="WW-"/>
    <w:rsid w:val="00BD5A4A"/>
    <w:pPr>
      <w:spacing w:before="100" w:after="100"/>
    </w:pPr>
    <w:rPr>
      <w:color w:val="00000A"/>
      <w:sz w:val="20"/>
      <w:szCs w:val="20"/>
    </w:rPr>
  </w:style>
  <w:style w:type="paragraph" w:customStyle="1" w:styleId="xl98">
    <w:name w:val="xl98"/>
    <w:basedOn w:val="WW-"/>
    <w:rsid w:val="00BD5A4A"/>
    <w:pPr>
      <w:spacing w:before="100" w:after="100"/>
    </w:pPr>
    <w:rPr>
      <w:color w:val="00000A"/>
      <w:sz w:val="20"/>
      <w:szCs w:val="20"/>
    </w:rPr>
  </w:style>
  <w:style w:type="paragraph" w:customStyle="1" w:styleId="xl99">
    <w:name w:val="xl99"/>
    <w:basedOn w:val="WW-"/>
    <w:rsid w:val="00BD5A4A"/>
    <w:pPr>
      <w:spacing w:before="100" w:after="100"/>
    </w:pPr>
    <w:rPr>
      <w:color w:val="00000A"/>
      <w:sz w:val="20"/>
      <w:szCs w:val="20"/>
    </w:rPr>
  </w:style>
  <w:style w:type="paragraph" w:customStyle="1" w:styleId="xl100">
    <w:name w:val="xl100"/>
    <w:basedOn w:val="WW-"/>
    <w:rsid w:val="00BD5A4A"/>
    <w:pPr>
      <w:spacing w:before="100" w:after="100"/>
      <w:jc w:val="center"/>
    </w:pPr>
    <w:rPr>
      <w:color w:val="00000A"/>
      <w:sz w:val="20"/>
      <w:szCs w:val="20"/>
    </w:rPr>
  </w:style>
  <w:style w:type="paragraph" w:customStyle="1" w:styleId="xl101">
    <w:name w:val="xl101"/>
    <w:basedOn w:val="WW-"/>
    <w:rsid w:val="00BD5A4A"/>
    <w:pPr>
      <w:spacing w:before="100" w:after="100"/>
    </w:pPr>
    <w:rPr>
      <w:color w:val="00000A"/>
      <w:sz w:val="20"/>
      <w:szCs w:val="20"/>
    </w:rPr>
  </w:style>
  <w:style w:type="paragraph" w:customStyle="1" w:styleId="xl102">
    <w:name w:val="xl102"/>
    <w:basedOn w:val="WW-"/>
    <w:rsid w:val="00BD5A4A"/>
    <w:pPr>
      <w:spacing w:before="100" w:after="100"/>
      <w:jc w:val="center"/>
    </w:pPr>
    <w:rPr>
      <w:color w:val="00000A"/>
      <w:sz w:val="20"/>
      <w:szCs w:val="20"/>
    </w:rPr>
  </w:style>
  <w:style w:type="paragraph" w:customStyle="1" w:styleId="xl103">
    <w:name w:val="xl103"/>
    <w:basedOn w:val="WW-"/>
    <w:rsid w:val="00BD5A4A"/>
    <w:pPr>
      <w:spacing w:before="100" w:after="100"/>
      <w:jc w:val="center"/>
    </w:pPr>
    <w:rPr>
      <w:color w:val="00000A"/>
      <w:sz w:val="20"/>
      <w:szCs w:val="20"/>
    </w:rPr>
  </w:style>
  <w:style w:type="paragraph" w:customStyle="1" w:styleId="xl104">
    <w:name w:val="xl104"/>
    <w:basedOn w:val="WW-"/>
    <w:rsid w:val="00BD5A4A"/>
    <w:pPr>
      <w:spacing w:before="100" w:after="100"/>
    </w:pPr>
    <w:rPr>
      <w:color w:val="00000A"/>
      <w:sz w:val="16"/>
      <w:szCs w:val="16"/>
    </w:rPr>
  </w:style>
  <w:style w:type="paragraph" w:customStyle="1" w:styleId="xl105">
    <w:name w:val="xl105"/>
    <w:basedOn w:val="WW-"/>
    <w:rsid w:val="00BD5A4A"/>
    <w:pPr>
      <w:spacing w:before="100" w:after="100"/>
      <w:jc w:val="center"/>
    </w:pPr>
    <w:rPr>
      <w:color w:val="00000A"/>
      <w:sz w:val="20"/>
      <w:szCs w:val="20"/>
    </w:rPr>
  </w:style>
  <w:style w:type="paragraph" w:customStyle="1" w:styleId="xl106">
    <w:name w:val="xl106"/>
    <w:basedOn w:val="WW-"/>
    <w:rsid w:val="00BD5A4A"/>
    <w:pPr>
      <w:spacing w:before="100" w:after="100"/>
    </w:pPr>
    <w:rPr>
      <w:color w:val="00000A"/>
      <w:sz w:val="20"/>
      <w:szCs w:val="20"/>
    </w:rPr>
  </w:style>
  <w:style w:type="paragraph" w:customStyle="1" w:styleId="xl107">
    <w:name w:val="xl107"/>
    <w:basedOn w:val="WW-"/>
    <w:rsid w:val="00BD5A4A"/>
    <w:pPr>
      <w:spacing w:before="100" w:after="100"/>
    </w:pPr>
    <w:rPr>
      <w:color w:val="00000A"/>
      <w:sz w:val="20"/>
      <w:szCs w:val="20"/>
    </w:rPr>
  </w:style>
  <w:style w:type="paragraph" w:customStyle="1" w:styleId="xl108">
    <w:name w:val="xl108"/>
    <w:basedOn w:val="WW-"/>
    <w:rsid w:val="00BD5A4A"/>
    <w:pPr>
      <w:spacing w:before="100" w:after="100"/>
      <w:jc w:val="center"/>
    </w:pPr>
    <w:rPr>
      <w:color w:val="00000A"/>
      <w:sz w:val="20"/>
      <w:szCs w:val="20"/>
    </w:rPr>
  </w:style>
  <w:style w:type="paragraph" w:customStyle="1" w:styleId="xl109">
    <w:name w:val="xl109"/>
    <w:basedOn w:val="WW-"/>
    <w:rsid w:val="00BD5A4A"/>
    <w:pPr>
      <w:spacing w:before="100" w:after="100"/>
      <w:jc w:val="center"/>
    </w:pPr>
    <w:rPr>
      <w:color w:val="00000A"/>
      <w:sz w:val="20"/>
      <w:szCs w:val="20"/>
    </w:rPr>
  </w:style>
  <w:style w:type="paragraph" w:customStyle="1" w:styleId="xl110">
    <w:name w:val="xl110"/>
    <w:basedOn w:val="WW-"/>
    <w:rsid w:val="00BD5A4A"/>
    <w:pPr>
      <w:spacing w:before="100" w:after="100"/>
      <w:jc w:val="center"/>
    </w:pPr>
    <w:rPr>
      <w:color w:val="00000A"/>
      <w:sz w:val="20"/>
      <w:szCs w:val="20"/>
    </w:rPr>
  </w:style>
  <w:style w:type="paragraph" w:customStyle="1" w:styleId="xl111">
    <w:name w:val="xl111"/>
    <w:basedOn w:val="WW-"/>
    <w:rsid w:val="00BD5A4A"/>
    <w:pPr>
      <w:spacing w:before="100" w:after="100"/>
    </w:pPr>
    <w:rPr>
      <w:color w:val="00000A"/>
      <w:sz w:val="16"/>
      <w:szCs w:val="16"/>
    </w:rPr>
  </w:style>
  <w:style w:type="paragraph" w:customStyle="1" w:styleId="xl112">
    <w:name w:val="xl112"/>
    <w:basedOn w:val="WW-"/>
    <w:rsid w:val="00BD5A4A"/>
    <w:pPr>
      <w:spacing w:before="100" w:after="100"/>
    </w:pPr>
    <w:rPr>
      <w:color w:val="00000A"/>
      <w:sz w:val="16"/>
      <w:szCs w:val="16"/>
    </w:rPr>
  </w:style>
  <w:style w:type="paragraph" w:customStyle="1" w:styleId="xl113">
    <w:name w:val="xl113"/>
    <w:basedOn w:val="WW-"/>
    <w:rsid w:val="00BD5A4A"/>
    <w:pPr>
      <w:spacing w:before="100" w:after="100"/>
    </w:pPr>
    <w:rPr>
      <w:color w:val="00000A"/>
      <w:sz w:val="16"/>
      <w:szCs w:val="16"/>
    </w:rPr>
  </w:style>
  <w:style w:type="paragraph" w:customStyle="1" w:styleId="xl114">
    <w:name w:val="xl114"/>
    <w:basedOn w:val="WW-"/>
    <w:rsid w:val="00BD5A4A"/>
    <w:pPr>
      <w:spacing w:before="100" w:after="100"/>
      <w:jc w:val="center"/>
    </w:pPr>
    <w:rPr>
      <w:color w:val="00000A"/>
      <w:sz w:val="20"/>
      <w:szCs w:val="20"/>
    </w:rPr>
  </w:style>
  <w:style w:type="paragraph" w:customStyle="1" w:styleId="xl115">
    <w:name w:val="xl115"/>
    <w:basedOn w:val="WW-"/>
    <w:rsid w:val="00BD5A4A"/>
    <w:pPr>
      <w:spacing w:before="100" w:after="100"/>
      <w:jc w:val="center"/>
    </w:pPr>
    <w:rPr>
      <w:color w:val="00000A"/>
      <w:sz w:val="20"/>
      <w:szCs w:val="20"/>
    </w:rPr>
  </w:style>
  <w:style w:type="paragraph" w:customStyle="1" w:styleId="xl116">
    <w:name w:val="xl116"/>
    <w:basedOn w:val="WW-"/>
    <w:rsid w:val="00BD5A4A"/>
    <w:pPr>
      <w:spacing w:before="100" w:after="100"/>
      <w:jc w:val="center"/>
    </w:pPr>
    <w:rPr>
      <w:color w:val="00000A"/>
      <w:sz w:val="20"/>
      <w:szCs w:val="20"/>
    </w:rPr>
  </w:style>
  <w:style w:type="paragraph" w:customStyle="1" w:styleId="xl117">
    <w:name w:val="xl117"/>
    <w:basedOn w:val="WW-"/>
    <w:rsid w:val="00BD5A4A"/>
    <w:pPr>
      <w:spacing w:before="100" w:after="100"/>
    </w:pPr>
    <w:rPr>
      <w:color w:val="00000A"/>
      <w:sz w:val="20"/>
      <w:szCs w:val="20"/>
    </w:rPr>
  </w:style>
  <w:style w:type="paragraph" w:customStyle="1" w:styleId="xl118">
    <w:name w:val="xl118"/>
    <w:basedOn w:val="WW-"/>
    <w:rsid w:val="00BD5A4A"/>
    <w:pPr>
      <w:spacing w:before="100" w:after="100"/>
    </w:pPr>
    <w:rPr>
      <w:color w:val="00000A"/>
      <w:sz w:val="20"/>
      <w:szCs w:val="20"/>
    </w:rPr>
  </w:style>
  <w:style w:type="paragraph" w:customStyle="1" w:styleId="xl119">
    <w:name w:val="xl119"/>
    <w:basedOn w:val="WW-"/>
    <w:rsid w:val="00BD5A4A"/>
    <w:pPr>
      <w:spacing w:before="100" w:after="100"/>
    </w:pPr>
    <w:rPr>
      <w:color w:val="00000A"/>
      <w:sz w:val="20"/>
      <w:szCs w:val="20"/>
    </w:rPr>
  </w:style>
  <w:style w:type="paragraph" w:customStyle="1" w:styleId="xl120">
    <w:name w:val="xl120"/>
    <w:basedOn w:val="WW-"/>
    <w:rsid w:val="00BD5A4A"/>
    <w:pPr>
      <w:spacing w:before="100" w:after="100"/>
    </w:pPr>
    <w:rPr>
      <w:color w:val="00000A"/>
      <w:sz w:val="16"/>
      <w:szCs w:val="16"/>
    </w:rPr>
  </w:style>
  <w:style w:type="paragraph" w:customStyle="1" w:styleId="Style6">
    <w:name w:val="Style6"/>
    <w:basedOn w:val="WW-"/>
    <w:rsid w:val="00BD5A4A"/>
    <w:rPr>
      <w:color w:val="00000A"/>
    </w:rPr>
  </w:style>
  <w:style w:type="paragraph" w:customStyle="1" w:styleId="affffe">
    <w:name w:val="Знак Знак Знак"/>
    <w:basedOn w:val="WW-"/>
    <w:rsid w:val="00BD5A4A"/>
    <w:pPr>
      <w:spacing w:before="100" w:after="100"/>
    </w:pPr>
    <w:rPr>
      <w:rFonts w:ascii="Tahoma" w:hAnsi="Tahoma"/>
      <w:color w:val="00000A"/>
      <w:sz w:val="20"/>
      <w:szCs w:val="20"/>
      <w:lang w:val="en-US"/>
    </w:rPr>
  </w:style>
  <w:style w:type="paragraph" w:customStyle="1" w:styleId="1fffc">
    <w:name w:val="Знак1 Знак Знак Знак"/>
    <w:basedOn w:val="WW-"/>
    <w:rsid w:val="00BD5A4A"/>
    <w:pPr>
      <w:spacing w:before="100" w:after="100"/>
    </w:pPr>
    <w:rPr>
      <w:rFonts w:ascii="Tahoma" w:hAnsi="Tahoma"/>
      <w:color w:val="00000A"/>
      <w:sz w:val="20"/>
      <w:szCs w:val="20"/>
      <w:lang w:val="en-US"/>
    </w:rPr>
  </w:style>
  <w:style w:type="paragraph" w:customStyle="1" w:styleId="FR5">
    <w:name w:val="FR5"/>
    <w:rsid w:val="00BD5A4A"/>
    <w:pPr>
      <w:suppressAutoHyphens/>
      <w:spacing w:after="200" w:line="276" w:lineRule="auto"/>
      <w:ind w:left="40" w:firstLine="420"/>
      <w:jc w:val="both"/>
      <w:textAlignment w:val="baseline"/>
    </w:pPr>
    <w:rPr>
      <w:rFonts w:ascii="Arial" w:hAnsi="Arial" w:cs="Arial"/>
      <w:color w:val="00000A"/>
      <w:sz w:val="24"/>
      <w:lang w:eastAsia="zh-CN"/>
    </w:rPr>
  </w:style>
  <w:style w:type="paragraph" w:customStyle="1" w:styleId="xl24">
    <w:name w:val="xl24"/>
    <w:basedOn w:val="WW-"/>
    <w:rsid w:val="00BD5A4A"/>
    <w:pPr>
      <w:spacing w:before="100" w:after="100"/>
      <w:jc w:val="center"/>
    </w:pPr>
    <w:rPr>
      <w:b/>
      <w:bCs/>
      <w:color w:val="00000A"/>
    </w:rPr>
  </w:style>
  <w:style w:type="paragraph" w:customStyle="1" w:styleId="xl25">
    <w:name w:val="xl25"/>
    <w:basedOn w:val="WW-"/>
    <w:rsid w:val="00BD5A4A"/>
    <w:pPr>
      <w:spacing w:before="100" w:after="100"/>
      <w:jc w:val="center"/>
    </w:pPr>
    <w:rPr>
      <w:color w:val="00000A"/>
    </w:rPr>
  </w:style>
  <w:style w:type="paragraph" w:customStyle="1" w:styleId="xl26">
    <w:name w:val="xl26"/>
    <w:basedOn w:val="WW-"/>
    <w:rsid w:val="00BD5A4A"/>
    <w:pPr>
      <w:spacing w:before="100" w:after="100"/>
      <w:jc w:val="center"/>
    </w:pPr>
    <w:rPr>
      <w:b/>
      <w:bCs/>
      <w:color w:val="00000A"/>
    </w:rPr>
  </w:style>
  <w:style w:type="paragraph" w:customStyle="1" w:styleId="xl27">
    <w:name w:val="xl27"/>
    <w:basedOn w:val="WW-"/>
    <w:rsid w:val="00BD5A4A"/>
    <w:pPr>
      <w:spacing w:before="100" w:after="100"/>
    </w:pPr>
    <w:rPr>
      <w:b/>
      <w:bCs/>
      <w:color w:val="00000A"/>
    </w:rPr>
  </w:style>
  <w:style w:type="paragraph" w:customStyle="1" w:styleId="xl28">
    <w:name w:val="xl28"/>
    <w:basedOn w:val="WW-"/>
    <w:rsid w:val="00BD5A4A"/>
    <w:pPr>
      <w:spacing w:before="100" w:after="100"/>
    </w:pPr>
    <w:rPr>
      <w:b/>
      <w:bCs/>
      <w:color w:val="00000A"/>
    </w:rPr>
  </w:style>
  <w:style w:type="paragraph" w:customStyle="1" w:styleId="xl29">
    <w:name w:val="xl29"/>
    <w:basedOn w:val="WW-"/>
    <w:rsid w:val="00BD5A4A"/>
    <w:pPr>
      <w:spacing w:before="100" w:after="100"/>
    </w:pPr>
    <w:rPr>
      <w:color w:val="00000A"/>
    </w:rPr>
  </w:style>
  <w:style w:type="paragraph" w:customStyle="1" w:styleId="xl30">
    <w:name w:val="xl30"/>
    <w:basedOn w:val="WW-"/>
    <w:rsid w:val="00BD5A4A"/>
    <w:pPr>
      <w:spacing w:before="100" w:after="100"/>
    </w:pPr>
    <w:rPr>
      <w:b/>
      <w:bCs/>
      <w:color w:val="00000A"/>
    </w:rPr>
  </w:style>
  <w:style w:type="paragraph" w:customStyle="1" w:styleId="xl31">
    <w:name w:val="xl31"/>
    <w:basedOn w:val="WW-"/>
    <w:rsid w:val="00BD5A4A"/>
    <w:pPr>
      <w:spacing w:before="100" w:after="100"/>
    </w:pPr>
    <w:rPr>
      <w:b/>
      <w:bCs/>
      <w:color w:val="00000A"/>
    </w:rPr>
  </w:style>
  <w:style w:type="paragraph" w:customStyle="1" w:styleId="xl32">
    <w:name w:val="xl32"/>
    <w:basedOn w:val="WW-"/>
    <w:rsid w:val="00BD5A4A"/>
    <w:pPr>
      <w:spacing w:before="100" w:after="100"/>
    </w:pPr>
    <w:rPr>
      <w:b/>
      <w:bCs/>
      <w:color w:val="00000A"/>
    </w:rPr>
  </w:style>
  <w:style w:type="paragraph" w:customStyle="1" w:styleId="xl33">
    <w:name w:val="xl33"/>
    <w:basedOn w:val="WW-"/>
    <w:rsid w:val="00BD5A4A"/>
    <w:pPr>
      <w:spacing w:before="100" w:after="100"/>
      <w:jc w:val="center"/>
    </w:pPr>
    <w:rPr>
      <w:b/>
      <w:bCs/>
      <w:color w:val="00000A"/>
    </w:rPr>
  </w:style>
  <w:style w:type="paragraph" w:customStyle="1" w:styleId="xl34">
    <w:name w:val="xl34"/>
    <w:basedOn w:val="WW-"/>
    <w:rsid w:val="00BD5A4A"/>
    <w:pPr>
      <w:spacing w:before="100" w:after="100"/>
    </w:pPr>
    <w:rPr>
      <w:b/>
      <w:bCs/>
      <w:color w:val="00000A"/>
    </w:rPr>
  </w:style>
  <w:style w:type="paragraph" w:customStyle="1" w:styleId="xl35">
    <w:name w:val="xl35"/>
    <w:basedOn w:val="WW-"/>
    <w:rsid w:val="00BD5A4A"/>
    <w:pPr>
      <w:spacing w:before="100" w:after="100"/>
      <w:jc w:val="right"/>
    </w:pPr>
    <w:rPr>
      <w:b/>
      <w:bCs/>
      <w:color w:val="00000A"/>
    </w:rPr>
  </w:style>
  <w:style w:type="paragraph" w:customStyle="1" w:styleId="xl36">
    <w:name w:val="xl36"/>
    <w:basedOn w:val="WW-"/>
    <w:rsid w:val="00BD5A4A"/>
    <w:pPr>
      <w:spacing w:before="100" w:after="100"/>
      <w:jc w:val="right"/>
    </w:pPr>
    <w:rPr>
      <w:color w:val="00000A"/>
    </w:rPr>
  </w:style>
  <w:style w:type="paragraph" w:customStyle="1" w:styleId="BodyText21">
    <w:name w:val="Body Text 21"/>
    <w:basedOn w:val="WW-"/>
    <w:rsid w:val="00BD5A4A"/>
    <w:pPr>
      <w:spacing w:line="360" w:lineRule="auto"/>
      <w:ind w:firstLine="720"/>
      <w:jc w:val="both"/>
    </w:pPr>
    <w:rPr>
      <w:color w:val="00000A"/>
      <w:sz w:val="26"/>
      <w:szCs w:val="20"/>
    </w:rPr>
  </w:style>
  <w:style w:type="paragraph" w:customStyle="1" w:styleId="afffff">
    <w:name w:val="Заголовок статьи"/>
    <w:basedOn w:val="WW-"/>
    <w:rsid w:val="00BD5A4A"/>
    <w:pPr>
      <w:ind w:left="1612" w:hanging="892"/>
      <w:jc w:val="both"/>
    </w:pPr>
    <w:rPr>
      <w:color w:val="00000A"/>
      <w:sz w:val="20"/>
      <w:szCs w:val="20"/>
    </w:rPr>
  </w:style>
  <w:style w:type="paragraph" w:customStyle="1" w:styleId="2ff1">
    <w:name w:val="Цитата2"/>
    <w:basedOn w:val="WW-"/>
    <w:rsid w:val="00BD5A4A"/>
    <w:pPr>
      <w:spacing w:before="111" w:after="0"/>
      <w:ind w:left="101" w:right="88" w:firstLine="9"/>
      <w:jc w:val="both"/>
    </w:pPr>
    <w:rPr>
      <w:color w:val="00000A"/>
      <w:sz w:val="20"/>
      <w:szCs w:val="20"/>
    </w:rPr>
  </w:style>
  <w:style w:type="paragraph" w:customStyle="1" w:styleId="BodyTextIndent21">
    <w:name w:val="Body Text Indent 21"/>
    <w:basedOn w:val="WW-"/>
    <w:rsid w:val="00BD5A4A"/>
    <w:pPr>
      <w:ind w:left="360"/>
      <w:jc w:val="both"/>
    </w:pPr>
    <w:rPr>
      <w:color w:val="00000A"/>
      <w:sz w:val="20"/>
      <w:szCs w:val="20"/>
    </w:rPr>
  </w:style>
  <w:style w:type="paragraph" w:customStyle="1" w:styleId="BlockText1">
    <w:name w:val="Block Text1"/>
    <w:basedOn w:val="WW-"/>
    <w:rsid w:val="00BD5A4A"/>
    <w:pPr>
      <w:ind w:left="1134" w:right="567" w:firstLine="708"/>
      <w:jc w:val="both"/>
    </w:pPr>
    <w:rPr>
      <w:color w:val="00000A"/>
      <w:sz w:val="20"/>
      <w:szCs w:val="20"/>
    </w:rPr>
  </w:style>
  <w:style w:type="paragraph" w:customStyle="1" w:styleId="Normal2">
    <w:name w:val="Normal2"/>
    <w:rsid w:val="00BD5A4A"/>
    <w:pPr>
      <w:suppressAutoHyphens/>
      <w:spacing w:after="200" w:line="276" w:lineRule="auto"/>
      <w:textAlignment w:val="baseline"/>
    </w:pPr>
    <w:rPr>
      <w:color w:val="00000A"/>
      <w:sz w:val="24"/>
      <w:lang w:eastAsia="zh-CN"/>
    </w:rPr>
  </w:style>
  <w:style w:type="paragraph" w:customStyle="1" w:styleId="2ff2">
    <w:name w:val="Стиль2"/>
    <w:basedOn w:val="WW-"/>
    <w:rsid w:val="00BD5A4A"/>
    <w:rPr>
      <w:b/>
      <w:bCs/>
      <w:caps/>
      <w:color w:val="00000A"/>
      <w:sz w:val="28"/>
      <w:szCs w:val="20"/>
    </w:rPr>
  </w:style>
  <w:style w:type="paragraph" w:customStyle="1" w:styleId="afffff0">
    <w:name w:val="обыч"/>
    <w:basedOn w:val="3"/>
    <w:rsid w:val="00BD5A4A"/>
    <w:pPr>
      <w:numPr>
        <w:ilvl w:val="0"/>
        <w:numId w:val="0"/>
      </w:numPr>
      <w:spacing w:before="0" w:after="0"/>
      <w:jc w:val="both"/>
    </w:pPr>
    <w:rPr>
      <w:rFonts w:ascii="Times New Roman" w:hAnsi="Times New Roman"/>
      <w:b w:val="0"/>
      <w:i/>
      <w:iCs/>
      <w:color w:val="00000A"/>
      <w:sz w:val="20"/>
      <w:szCs w:val="28"/>
    </w:rPr>
  </w:style>
  <w:style w:type="paragraph" w:customStyle="1" w:styleId="Normal">
    <w:name w:val="Normal Знак Знак"/>
    <w:rsid w:val="00BD5A4A"/>
    <w:pPr>
      <w:suppressAutoHyphens/>
      <w:spacing w:after="200" w:line="276" w:lineRule="auto"/>
      <w:textAlignment w:val="baseline"/>
    </w:pPr>
    <w:rPr>
      <w:color w:val="00000A"/>
      <w:sz w:val="24"/>
      <w:lang w:eastAsia="zh-CN"/>
    </w:rPr>
  </w:style>
  <w:style w:type="paragraph" w:customStyle="1" w:styleId="ConsCell">
    <w:name w:val="ConsCell"/>
    <w:rsid w:val="00BD5A4A"/>
    <w:pPr>
      <w:suppressAutoHyphens/>
      <w:spacing w:after="200" w:line="276" w:lineRule="auto"/>
      <w:textAlignment w:val="baseline"/>
    </w:pPr>
    <w:rPr>
      <w:rFonts w:ascii="Consultant" w:hAnsi="Consultant" w:cs="Consultant"/>
      <w:color w:val="00000A"/>
      <w:lang w:eastAsia="zh-CN"/>
    </w:rPr>
  </w:style>
  <w:style w:type="paragraph" w:customStyle="1" w:styleId="CharChar1CharChar1CharChar">
    <w:name w:val="Char Char Знак Знак1 Char Char1 Знак Знак Char Char"/>
    <w:basedOn w:val="WW-"/>
    <w:rsid w:val="00BD5A4A"/>
    <w:pPr>
      <w:spacing w:before="100" w:after="100"/>
    </w:pPr>
    <w:rPr>
      <w:rFonts w:ascii="Tahoma" w:hAnsi="Tahoma"/>
      <w:color w:val="00000A"/>
      <w:sz w:val="20"/>
      <w:szCs w:val="20"/>
      <w:lang w:val="en-US"/>
    </w:rPr>
  </w:style>
  <w:style w:type="paragraph" w:customStyle="1" w:styleId="ConsTitle">
    <w:name w:val="ConsTitle"/>
    <w:rsid w:val="00BD5A4A"/>
    <w:pPr>
      <w:suppressAutoHyphens/>
      <w:spacing w:after="200" w:line="276" w:lineRule="auto"/>
      <w:textAlignment w:val="baseline"/>
    </w:pPr>
    <w:rPr>
      <w:rFonts w:ascii="Arial" w:hAnsi="Arial" w:cs="Arial"/>
      <w:b/>
      <w:bCs/>
      <w:color w:val="00000A"/>
      <w:sz w:val="16"/>
      <w:szCs w:val="16"/>
      <w:lang w:eastAsia="zh-CN"/>
    </w:rPr>
  </w:style>
  <w:style w:type="paragraph" w:customStyle="1" w:styleId="afffff1">
    <w:name w:val="ОсновнойЗаголовок"/>
    <w:basedOn w:val="WW-"/>
    <w:rsid w:val="00BD5A4A"/>
    <w:pPr>
      <w:spacing w:line="360" w:lineRule="auto"/>
      <w:ind w:left="360" w:hanging="360"/>
      <w:jc w:val="center"/>
    </w:pPr>
    <w:rPr>
      <w:b/>
      <w:caps/>
      <w:color w:val="00000A"/>
    </w:rPr>
  </w:style>
  <w:style w:type="paragraph" w:customStyle="1" w:styleId="Char">
    <w:name w:val="ОсновнойПодЗаголовок Char"/>
    <w:basedOn w:val="WW-"/>
    <w:rsid w:val="00BD5A4A"/>
    <w:pPr>
      <w:ind w:firstLine="66"/>
      <w:jc w:val="both"/>
    </w:pPr>
    <w:rPr>
      <w:color w:val="00000A"/>
      <w:sz w:val="20"/>
      <w:szCs w:val="20"/>
    </w:rPr>
  </w:style>
  <w:style w:type="paragraph" w:customStyle="1" w:styleId="afffff2">
    <w:name w:val="Основной текст с отступом.Основной текст без отступа.текст"/>
    <w:basedOn w:val="WW-"/>
    <w:rsid w:val="00BD5A4A"/>
    <w:pPr>
      <w:ind w:left="5387"/>
      <w:jc w:val="center"/>
    </w:pPr>
    <w:rPr>
      <w:b/>
      <w:color w:val="00000A"/>
      <w:sz w:val="30"/>
      <w:szCs w:val="20"/>
    </w:rPr>
  </w:style>
  <w:style w:type="paragraph" w:customStyle="1" w:styleId="1fffd">
    <w:name w:val="Знак Знак Знак1 Знак"/>
    <w:basedOn w:val="WW-"/>
    <w:rsid w:val="00BD5A4A"/>
    <w:pPr>
      <w:spacing w:before="100" w:after="100"/>
    </w:pPr>
    <w:rPr>
      <w:rFonts w:ascii="Tahoma" w:hAnsi="Tahoma"/>
      <w:color w:val="00000A"/>
      <w:sz w:val="20"/>
      <w:szCs w:val="20"/>
      <w:lang w:val="en-US"/>
    </w:rPr>
  </w:style>
  <w:style w:type="paragraph" w:customStyle="1" w:styleId="-">
    <w:name w:val="Контракт-пункт"/>
    <w:basedOn w:val="WW-"/>
    <w:rsid w:val="00BD5A4A"/>
    <w:pPr>
      <w:jc w:val="both"/>
    </w:pPr>
    <w:rPr>
      <w:color w:val="00000A"/>
    </w:rPr>
  </w:style>
  <w:style w:type="paragraph" w:customStyle="1" w:styleId="-0">
    <w:name w:val="Контракт-раздел"/>
    <w:basedOn w:val="WW-"/>
    <w:rsid w:val="00BD5A4A"/>
    <w:pPr>
      <w:keepNext/>
      <w:spacing w:before="360" w:after="120"/>
      <w:jc w:val="center"/>
    </w:pPr>
    <w:rPr>
      <w:b/>
      <w:bCs/>
      <w:smallCaps/>
      <w:color w:val="00000A"/>
    </w:rPr>
  </w:style>
  <w:style w:type="paragraph" w:customStyle="1" w:styleId="-2">
    <w:name w:val="Контракт-подпункт"/>
    <w:basedOn w:val="WW-"/>
    <w:rsid w:val="00BD5A4A"/>
    <w:pPr>
      <w:jc w:val="both"/>
    </w:pPr>
    <w:rPr>
      <w:color w:val="00000A"/>
    </w:rPr>
  </w:style>
  <w:style w:type="paragraph" w:customStyle="1" w:styleId="-4">
    <w:name w:val="Контракт-подподпункт"/>
    <w:basedOn w:val="WW-"/>
    <w:rsid w:val="00BD5A4A"/>
    <w:pPr>
      <w:jc w:val="both"/>
    </w:pPr>
    <w:rPr>
      <w:color w:val="00000A"/>
    </w:rPr>
  </w:style>
  <w:style w:type="paragraph" w:customStyle="1" w:styleId="afffff3">
    <w:name w:val="Îáû÷íûé"/>
    <w:rsid w:val="00BD5A4A"/>
    <w:pPr>
      <w:suppressAutoHyphens/>
      <w:spacing w:after="200" w:line="276" w:lineRule="auto"/>
      <w:textAlignment w:val="baseline"/>
    </w:pPr>
    <w:rPr>
      <w:color w:val="00000A"/>
      <w:lang w:eastAsia="zh-CN"/>
    </w:rPr>
  </w:style>
  <w:style w:type="paragraph" w:customStyle="1" w:styleId="Pa351">
    <w:name w:val="Pa35+1"/>
    <w:basedOn w:val="WW-"/>
    <w:rsid w:val="00BD5A4A"/>
    <w:pPr>
      <w:spacing w:before="60" w:after="0" w:line="201" w:lineRule="atLeast"/>
    </w:pPr>
    <w:rPr>
      <w:rFonts w:ascii="GaramondC" w:hAnsi="GaramondC"/>
      <w:color w:val="00000A"/>
    </w:rPr>
  </w:style>
  <w:style w:type="paragraph" w:customStyle="1" w:styleId="1fffe">
    <w:name w:val="Продолжение списка1"/>
    <w:basedOn w:val="WW-"/>
    <w:rsid w:val="00BD5A4A"/>
    <w:pPr>
      <w:spacing w:before="120" w:after="120"/>
      <w:ind w:left="283"/>
      <w:jc w:val="both"/>
    </w:pPr>
    <w:rPr>
      <w:color w:val="00000A"/>
    </w:rPr>
  </w:style>
  <w:style w:type="paragraph" w:customStyle="1" w:styleId="afffff4">
    <w:name w:val="Тендерные данные"/>
    <w:basedOn w:val="WW-"/>
    <w:rsid w:val="00BD5A4A"/>
    <w:pPr>
      <w:spacing w:before="120" w:after="0"/>
      <w:jc w:val="both"/>
    </w:pPr>
    <w:rPr>
      <w:b/>
      <w:color w:val="00000A"/>
      <w:sz w:val="20"/>
      <w:szCs w:val="20"/>
    </w:rPr>
  </w:style>
  <w:style w:type="paragraph" w:customStyle="1" w:styleId="1ffff">
    <w:name w:val="Дата1"/>
    <w:basedOn w:val="WW-"/>
    <w:rsid w:val="00BD5A4A"/>
    <w:pPr>
      <w:spacing w:before="120" w:after="0"/>
      <w:jc w:val="both"/>
    </w:pPr>
    <w:rPr>
      <w:color w:val="00000A"/>
      <w:sz w:val="20"/>
      <w:szCs w:val="20"/>
      <w:lang w:val="en-US"/>
    </w:rPr>
  </w:style>
  <w:style w:type="paragraph" w:customStyle="1" w:styleId="CourierNew">
    <w:name w:val="Обычный + Courier New"/>
    <w:basedOn w:val="WW-"/>
    <w:rsid w:val="00BD5A4A"/>
    <w:pPr>
      <w:shd w:val="clear" w:color="auto" w:fill="FFFFFF"/>
      <w:ind w:left="2122"/>
    </w:pPr>
    <w:rPr>
      <w:rFonts w:ascii="Courier New" w:hAnsi="Courier New" w:cs="Courier New"/>
      <w:w w:val="74"/>
      <w:sz w:val="28"/>
      <w:szCs w:val="28"/>
    </w:rPr>
  </w:style>
  <w:style w:type="paragraph" w:customStyle="1" w:styleId="513">
    <w:name w:val="Нумерованный список 51"/>
    <w:basedOn w:val="WW-"/>
    <w:rsid w:val="00BD5A4A"/>
    <w:pPr>
      <w:ind w:left="360" w:hanging="360"/>
    </w:pPr>
    <w:rPr>
      <w:color w:val="00000A"/>
      <w:sz w:val="20"/>
      <w:szCs w:val="20"/>
      <w:lang w:val="en-GB"/>
    </w:rPr>
  </w:style>
  <w:style w:type="paragraph" w:customStyle="1" w:styleId="1ffff0">
    <w:name w:val="Стиль1"/>
    <w:basedOn w:val="WW-"/>
    <w:rsid w:val="00BD5A4A"/>
    <w:pPr>
      <w:keepNext/>
      <w:keepLines/>
      <w:suppressLineNumbers/>
      <w:spacing w:after="60"/>
      <w:ind w:left="432" w:hanging="432"/>
    </w:pPr>
    <w:rPr>
      <w:b/>
      <w:color w:val="00000A"/>
      <w:sz w:val="28"/>
    </w:rPr>
  </w:style>
  <w:style w:type="paragraph" w:customStyle="1" w:styleId="3f3">
    <w:name w:val="Стиль3 Знак Знак"/>
    <w:basedOn w:val="222"/>
    <w:rsid w:val="00BD5A4A"/>
    <w:pPr>
      <w:spacing w:after="0" w:line="100" w:lineRule="atLeast"/>
      <w:ind w:left="0"/>
      <w:jc w:val="both"/>
    </w:pPr>
    <w:rPr>
      <w:sz w:val="20"/>
      <w:szCs w:val="20"/>
    </w:rPr>
  </w:style>
  <w:style w:type="paragraph" w:customStyle="1" w:styleId="11f2">
    <w:name w:val="Знак1 Знак Знак Знак1 Знак Знак"/>
    <w:basedOn w:val="WW-"/>
    <w:rsid w:val="00BD5A4A"/>
    <w:pPr>
      <w:spacing w:before="100" w:after="100"/>
    </w:pPr>
    <w:rPr>
      <w:rFonts w:ascii="Tahoma" w:hAnsi="Tahoma"/>
      <w:color w:val="00000A"/>
      <w:sz w:val="20"/>
      <w:szCs w:val="20"/>
      <w:lang w:val="en-US"/>
    </w:rPr>
  </w:style>
  <w:style w:type="paragraph" w:customStyle="1" w:styleId="11f3">
    <w:name w:val="Знак1 Знак Знак Знак1"/>
    <w:basedOn w:val="WW-"/>
    <w:rsid w:val="00BD5A4A"/>
    <w:pPr>
      <w:spacing w:before="100" w:after="100"/>
    </w:pPr>
    <w:rPr>
      <w:rFonts w:ascii="Tahoma" w:hAnsi="Tahoma"/>
      <w:color w:val="00000A"/>
      <w:sz w:val="20"/>
      <w:szCs w:val="20"/>
      <w:lang w:val="en-US"/>
    </w:rPr>
  </w:style>
  <w:style w:type="paragraph" w:customStyle="1" w:styleId="Normal1">
    <w:name w:val="Normal1"/>
    <w:rsid w:val="00BD5A4A"/>
    <w:pPr>
      <w:suppressAutoHyphens/>
      <w:spacing w:after="200" w:line="276" w:lineRule="auto"/>
      <w:textAlignment w:val="baseline"/>
    </w:pPr>
    <w:rPr>
      <w:color w:val="00000A"/>
      <w:lang w:eastAsia="zh-CN"/>
    </w:rPr>
  </w:style>
  <w:style w:type="paragraph" w:customStyle="1" w:styleId="1-21">
    <w:name w:val="Средняя заливка 1 - Акцент 21"/>
    <w:rsid w:val="00BD5A4A"/>
    <w:pPr>
      <w:suppressAutoHyphens/>
      <w:spacing w:after="200" w:line="276" w:lineRule="auto"/>
      <w:textAlignment w:val="baseline"/>
    </w:pPr>
    <w:rPr>
      <w:color w:val="00000A"/>
      <w:sz w:val="24"/>
      <w:szCs w:val="22"/>
      <w:lang w:eastAsia="zh-CN"/>
    </w:rPr>
  </w:style>
  <w:style w:type="paragraph" w:customStyle="1" w:styleId="-31">
    <w:name w:val="Цветная заливка - Акцент 31"/>
    <w:basedOn w:val="WW-"/>
    <w:rsid w:val="00BD5A4A"/>
    <w:pPr>
      <w:ind w:left="720"/>
    </w:pPr>
    <w:rPr>
      <w:rFonts w:ascii="Calibri" w:hAnsi="Calibri"/>
      <w:color w:val="00000A"/>
      <w:sz w:val="22"/>
      <w:szCs w:val="22"/>
      <w:lang w:val="en-US"/>
    </w:rPr>
  </w:style>
  <w:style w:type="paragraph" w:customStyle="1" w:styleId="afffff5">
    <w:name w:val="КД_Текст"/>
    <w:basedOn w:val="WW-"/>
    <w:rsid w:val="00BD5A4A"/>
    <w:pPr>
      <w:ind w:firstLine="720"/>
      <w:jc w:val="both"/>
    </w:pPr>
    <w:rPr>
      <w:color w:val="00000A"/>
      <w:sz w:val="26"/>
      <w:szCs w:val="20"/>
    </w:rPr>
  </w:style>
  <w:style w:type="paragraph" w:customStyle="1" w:styleId="Style5">
    <w:name w:val="Style5"/>
    <w:basedOn w:val="WW-"/>
    <w:rsid w:val="00BD5A4A"/>
    <w:pPr>
      <w:spacing w:line="276" w:lineRule="exact"/>
      <w:ind w:firstLine="302"/>
      <w:jc w:val="both"/>
    </w:pPr>
    <w:rPr>
      <w:color w:val="00000A"/>
    </w:rPr>
  </w:style>
  <w:style w:type="paragraph" w:customStyle="1" w:styleId="afffff6">
    <w:name w:val="Пункт"/>
    <w:basedOn w:val="WW-"/>
    <w:rsid w:val="00BD5A4A"/>
    <w:pPr>
      <w:ind w:left="1404" w:hanging="504"/>
      <w:jc w:val="both"/>
    </w:pPr>
    <w:rPr>
      <w:color w:val="00000A"/>
      <w:sz w:val="28"/>
      <w:szCs w:val="28"/>
    </w:rPr>
  </w:style>
  <w:style w:type="paragraph" w:customStyle="1" w:styleId="-310">
    <w:name w:val="Таблица-сетка 31"/>
    <w:basedOn w:val="1"/>
    <w:rsid w:val="00BD5A4A"/>
    <w:pPr>
      <w:keepLines/>
      <w:numPr>
        <w:numId w:val="0"/>
      </w:numPr>
      <w:spacing w:before="480" w:after="0"/>
      <w:jc w:val="left"/>
    </w:pPr>
    <w:rPr>
      <w:rFonts w:ascii="Cambria" w:hAnsi="Cambria" w:cs="Cambria"/>
      <w:color w:val="365F91"/>
      <w:szCs w:val="28"/>
    </w:rPr>
  </w:style>
  <w:style w:type="paragraph" w:customStyle="1" w:styleId="afffff7">
    <w:name w:val="Основной текст с красной строки"/>
    <w:basedOn w:val="WW-"/>
    <w:rsid w:val="00BD5A4A"/>
    <w:pPr>
      <w:spacing w:before="60" w:after="0" w:line="360" w:lineRule="auto"/>
      <w:ind w:firstLine="851"/>
      <w:jc w:val="both"/>
    </w:pPr>
    <w:rPr>
      <w:color w:val="00000A"/>
    </w:rPr>
  </w:style>
  <w:style w:type="paragraph" w:customStyle="1" w:styleId="11f4">
    <w:name w:val="Заголовок 11"/>
    <w:basedOn w:val="Normal2"/>
    <w:rsid w:val="00BD5A4A"/>
    <w:pPr>
      <w:keepNext/>
      <w:spacing w:before="120" w:after="600"/>
      <w:ind w:firstLine="340"/>
      <w:jc w:val="center"/>
    </w:pPr>
    <w:rPr>
      <w:b/>
      <w:sz w:val="32"/>
    </w:rPr>
  </w:style>
  <w:style w:type="paragraph" w:customStyle="1" w:styleId="pchartsubheadcmt">
    <w:name w:val="pchart_subheadcmt"/>
    <w:basedOn w:val="WW-"/>
    <w:rsid w:val="00BD5A4A"/>
    <w:pPr>
      <w:spacing w:before="100" w:after="100"/>
    </w:pPr>
    <w:rPr>
      <w:color w:val="00000A"/>
    </w:rPr>
  </w:style>
  <w:style w:type="paragraph" w:customStyle="1" w:styleId="pbulletcmt">
    <w:name w:val="pbulletcmt"/>
    <w:basedOn w:val="WW-"/>
    <w:rsid w:val="00BD5A4A"/>
    <w:pPr>
      <w:spacing w:before="100" w:after="100"/>
    </w:pPr>
    <w:rPr>
      <w:color w:val="00000A"/>
    </w:rPr>
  </w:style>
  <w:style w:type="paragraph" w:customStyle="1" w:styleId="-32">
    <w:name w:val="Таблица-сетка 32"/>
    <w:basedOn w:val="1"/>
    <w:rsid w:val="00BD5A4A"/>
    <w:pPr>
      <w:keepLines/>
      <w:numPr>
        <w:numId w:val="0"/>
      </w:numPr>
      <w:spacing w:before="0" w:after="0"/>
      <w:jc w:val="left"/>
    </w:pPr>
    <w:rPr>
      <w:rFonts w:ascii="Calibri Light" w:hAnsi="Calibri Light" w:cs="Calibri Light"/>
      <w:b w:val="0"/>
      <w:bCs w:val="0"/>
      <w:color w:val="2E74B5"/>
      <w:sz w:val="32"/>
    </w:rPr>
  </w:style>
  <w:style w:type="paragraph" w:customStyle="1" w:styleId="-311">
    <w:name w:val="Светлая сетка - Акцент 31"/>
    <w:basedOn w:val="WW-"/>
    <w:rsid w:val="00BD5A4A"/>
    <w:pPr>
      <w:ind w:left="720"/>
    </w:pPr>
    <w:rPr>
      <w:color w:val="00000A"/>
      <w:sz w:val="26"/>
      <w:szCs w:val="22"/>
      <w:lang w:val="en-US"/>
    </w:rPr>
  </w:style>
  <w:style w:type="paragraph" w:customStyle="1" w:styleId="1-210">
    <w:name w:val="Средняя сетка 1 - Акцент 21"/>
    <w:basedOn w:val="WW-"/>
    <w:rsid w:val="00BD5A4A"/>
    <w:pPr>
      <w:ind w:left="720"/>
    </w:pPr>
    <w:rPr>
      <w:color w:val="00000A"/>
      <w:sz w:val="26"/>
      <w:szCs w:val="22"/>
      <w:lang w:val="en-US"/>
    </w:rPr>
  </w:style>
  <w:style w:type="paragraph" w:customStyle="1" w:styleId="-33">
    <w:name w:val="Таблица-сетка 33"/>
    <w:basedOn w:val="1"/>
    <w:rsid w:val="00BD5A4A"/>
    <w:pPr>
      <w:keepLines/>
      <w:numPr>
        <w:numId w:val="0"/>
      </w:numPr>
      <w:spacing w:before="0" w:after="0"/>
      <w:jc w:val="left"/>
    </w:pPr>
    <w:rPr>
      <w:rFonts w:ascii="Calibri Light" w:hAnsi="Calibri Light" w:cs="Calibri Light"/>
      <w:b w:val="0"/>
      <w:bCs w:val="0"/>
      <w:color w:val="2E74B5"/>
      <w:sz w:val="32"/>
    </w:rPr>
  </w:style>
  <w:style w:type="paragraph" w:customStyle="1" w:styleId="1-11">
    <w:name w:val="Средняя заливка 1 - Акцент 11"/>
    <w:rsid w:val="00BD5A4A"/>
    <w:pPr>
      <w:suppressAutoHyphens/>
      <w:spacing w:after="200" w:line="276" w:lineRule="auto"/>
      <w:textAlignment w:val="baseline"/>
    </w:pPr>
    <w:rPr>
      <w:color w:val="00000A"/>
      <w:lang w:eastAsia="zh-CN"/>
    </w:rPr>
  </w:style>
  <w:style w:type="paragraph" w:customStyle="1" w:styleId="1ffff1">
    <w:name w:val="Обычный 1"/>
    <w:basedOn w:val="WW-"/>
    <w:rsid w:val="00BD5A4A"/>
    <w:pPr>
      <w:spacing w:before="60" w:after="60" w:line="360" w:lineRule="auto"/>
      <w:ind w:firstLine="709"/>
      <w:jc w:val="both"/>
    </w:pPr>
    <w:rPr>
      <w:color w:val="00000A"/>
      <w:lang w:val="en-US"/>
    </w:rPr>
  </w:style>
  <w:style w:type="paragraph" w:customStyle="1" w:styleId="1ffff2">
    <w:name w:val="Дефис 1"/>
    <w:basedOn w:val="1fff7"/>
    <w:rsid w:val="00BD5A4A"/>
    <w:pPr>
      <w:spacing w:line="360" w:lineRule="auto"/>
      <w:jc w:val="both"/>
    </w:pPr>
    <w:rPr>
      <w:sz w:val="24"/>
      <w:szCs w:val="24"/>
      <w:lang w:val="en-US"/>
    </w:rPr>
  </w:style>
  <w:style w:type="paragraph" w:customStyle="1" w:styleId="2ff3">
    <w:name w:val="Дефис 2"/>
    <w:basedOn w:val="1ffff2"/>
    <w:rsid w:val="00BD5A4A"/>
    <w:pPr>
      <w:ind w:left="851" w:hanging="851"/>
    </w:pPr>
  </w:style>
  <w:style w:type="paragraph" w:customStyle="1" w:styleId="1ffff3">
    <w:name w:val="Список нумерованный 1"/>
    <w:basedOn w:val="1ffff1"/>
    <w:rsid w:val="00BD5A4A"/>
    <w:pPr>
      <w:ind w:firstLine="0"/>
    </w:pPr>
  </w:style>
  <w:style w:type="paragraph" w:customStyle="1" w:styleId="afffff8">
    <w:name w:val="Таблица шапка"/>
    <w:basedOn w:val="WW-"/>
    <w:rsid w:val="00BD5A4A"/>
    <w:pPr>
      <w:keepNext/>
      <w:keepLines/>
      <w:spacing w:before="60" w:after="60"/>
      <w:jc w:val="center"/>
    </w:pPr>
    <w:rPr>
      <w:b/>
      <w:color w:val="00000A"/>
      <w:lang w:val="en-US"/>
    </w:rPr>
  </w:style>
  <w:style w:type="paragraph" w:customStyle="1" w:styleId="afffff9">
    <w:name w:val="Таблица текст"/>
    <w:basedOn w:val="WW-"/>
    <w:rsid w:val="00BD5A4A"/>
    <w:pPr>
      <w:spacing w:before="40" w:after="40"/>
      <w:ind w:left="57" w:right="57"/>
    </w:pPr>
    <w:rPr>
      <w:color w:val="00000A"/>
      <w:lang w:val="en-US"/>
    </w:rPr>
  </w:style>
  <w:style w:type="paragraph" w:customStyle="1" w:styleId="1ffff4">
    <w:name w:val="Заголовок 1 Приложение"/>
    <w:basedOn w:val="1"/>
    <w:rsid w:val="00BD5A4A"/>
    <w:pPr>
      <w:keepLines/>
      <w:pageBreakBefore/>
      <w:numPr>
        <w:numId w:val="0"/>
      </w:numPr>
      <w:spacing w:before="0" w:after="120"/>
      <w:jc w:val="right"/>
    </w:pPr>
    <w:rPr>
      <w:rFonts w:ascii="Arial" w:hAnsi="Arial" w:cs="Arial"/>
      <w:caps/>
      <w:color w:val="00000A"/>
      <w:sz w:val="27"/>
      <w:szCs w:val="24"/>
    </w:rPr>
  </w:style>
  <w:style w:type="paragraph" w:customStyle="1" w:styleId="2ff4">
    <w:name w:val="Заголовок 2 Приложение"/>
    <w:basedOn w:val="2"/>
    <w:rsid w:val="00BD5A4A"/>
    <w:pPr>
      <w:numPr>
        <w:ilvl w:val="0"/>
        <w:numId w:val="0"/>
      </w:numPr>
      <w:spacing w:before="0" w:after="120"/>
      <w:jc w:val="left"/>
    </w:pPr>
    <w:rPr>
      <w:rFonts w:ascii="Arial" w:hAnsi="Arial" w:cs="Arial CYR"/>
      <w:iCs w:val="0"/>
      <w:smallCaps/>
      <w:color w:val="00000A"/>
      <w:spacing w:val="-2"/>
      <w:sz w:val="27"/>
      <w:szCs w:val="24"/>
    </w:rPr>
  </w:style>
  <w:style w:type="paragraph" w:customStyle="1" w:styleId="afffffa">
    <w:name w:val="Таблица Приложение"/>
    <w:basedOn w:val="WW-"/>
    <w:rsid w:val="00BD5A4A"/>
    <w:pPr>
      <w:keepNext/>
      <w:jc w:val="right"/>
    </w:pPr>
    <w:rPr>
      <w:b/>
      <w:color w:val="00000A"/>
      <w:sz w:val="27"/>
      <w:szCs w:val="27"/>
    </w:rPr>
  </w:style>
  <w:style w:type="paragraph" w:customStyle="1" w:styleId="Pa14">
    <w:name w:val="Pa14"/>
    <w:basedOn w:val="WW-"/>
    <w:rsid w:val="00BD5A4A"/>
    <w:pPr>
      <w:spacing w:line="141" w:lineRule="atLeast"/>
    </w:pPr>
    <w:rPr>
      <w:rFonts w:ascii="Xerox Sans Light" w:hAnsi="Xerox Sans Light"/>
      <w:color w:val="00000A"/>
    </w:rPr>
  </w:style>
  <w:style w:type="paragraph" w:customStyle="1" w:styleId="1ffff5">
    <w:name w:val="_Маркированный список уровня 1"/>
    <w:basedOn w:val="WW-"/>
    <w:rsid w:val="00BD5A4A"/>
    <w:pPr>
      <w:spacing w:after="120"/>
      <w:jc w:val="both"/>
    </w:pPr>
    <w:rPr>
      <w:color w:val="00000A"/>
      <w:sz w:val="26"/>
      <w:szCs w:val="26"/>
      <w:lang w:val="en-US"/>
    </w:rPr>
  </w:style>
  <w:style w:type="paragraph" w:customStyle="1" w:styleId="1ffff6">
    <w:name w:val="_Нумерованный 1"/>
    <w:basedOn w:val="WW-"/>
    <w:rsid w:val="00BD5A4A"/>
    <w:pPr>
      <w:spacing w:line="360" w:lineRule="atLeast"/>
      <w:jc w:val="both"/>
    </w:pPr>
    <w:rPr>
      <w:color w:val="00000A"/>
      <w:lang w:val="en-US"/>
    </w:rPr>
  </w:style>
  <w:style w:type="paragraph" w:customStyle="1" w:styleId="2ff5">
    <w:name w:val="_Нумерованный 2"/>
    <w:basedOn w:val="1ffff6"/>
    <w:rsid w:val="00BD5A4A"/>
  </w:style>
  <w:style w:type="paragraph" w:customStyle="1" w:styleId="3f4">
    <w:name w:val="_Нумерованный 3"/>
    <w:basedOn w:val="2ff5"/>
    <w:rsid w:val="00BD5A4A"/>
    <w:pPr>
      <w:ind w:left="2174" w:hanging="360"/>
    </w:pPr>
  </w:style>
  <w:style w:type="paragraph" w:customStyle="1" w:styleId="afffffb">
    <w:name w:val="*Основной текст"/>
    <w:basedOn w:val="WW-"/>
    <w:rsid w:val="00BD5A4A"/>
    <w:pPr>
      <w:spacing w:line="360" w:lineRule="auto"/>
      <w:ind w:firstLine="567"/>
      <w:jc w:val="both"/>
    </w:pPr>
    <w:rPr>
      <w:color w:val="00000A"/>
      <w:lang w:val="en-US" w:bidi="en-US"/>
    </w:rPr>
  </w:style>
  <w:style w:type="paragraph" w:customStyle="1" w:styleId="Appendix">
    <w:name w:val="Appendix"/>
    <w:rsid w:val="00BD5A4A"/>
    <w:pPr>
      <w:keepNext/>
      <w:keepLines/>
      <w:pageBreakBefore/>
      <w:suppressAutoHyphens/>
      <w:spacing w:before="360" w:after="240" w:line="288" w:lineRule="auto"/>
      <w:jc w:val="center"/>
      <w:textAlignment w:val="baseline"/>
    </w:pPr>
    <w:rPr>
      <w:b/>
      <w:bCs/>
      <w:color w:val="00000A"/>
      <w:sz w:val="32"/>
      <w:szCs w:val="32"/>
      <w:lang w:eastAsia="zh-CN"/>
    </w:rPr>
  </w:style>
  <w:style w:type="paragraph" w:customStyle="1" w:styleId="AppHeading1">
    <w:name w:val="App_Heading 1"/>
    <w:basedOn w:val="Appendix"/>
    <w:rsid w:val="00BD5A4A"/>
    <w:pPr>
      <w:ind w:left="643"/>
      <w:jc w:val="left"/>
    </w:pPr>
    <w:rPr>
      <w:bCs w:val="0"/>
      <w:caps/>
      <w:sz w:val="28"/>
      <w:szCs w:val="28"/>
    </w:rPr>
  </w:style>
  <w:style w:type="paragraph" w:customStyle="1" w:styleId="AppHeading2">
    <w:name w:val="App_Heading 2"/>
    <w:basedOn w:val="Appendix"/>
    <w:rsid w:val="00BD5A4A"/>
    <w:pPr>
      <w:ind w:left="643"/>
      <w:jc w:val="left"/>
    </w:pPr>
    <w:rPr>
      <w:caps/>
      <w:sz w:val="28"/>
      <w:szCs w:val="28"/>
    </w:rPr>
  </w:style>
  <w:style w:type="paragraph" w:customStyle="1" w:styleId="AppHeading3">
    <w:name w:val="App_Heading 3"/>
    <w:basedOn w:val="Appendix"/>
    <w:rsid w:val="00BD5A4A"/>
    <w:pPr>
      <w:spacing w:before="240" w:after="200"/>
      <w:ind w:left="643"/>
      <w:jc w:val="left"/>
    </w:pPr>
    <w:rPr>
      <w:caps/>
      <w:sz w:val="26"/>
      <w:szCs w:val="26"/>
    </w:rPr>
  </w:style>
  <w:style w:type="paragraph" w:customStyle="1" w:styleId="afffffc">
    <w:name w:val="Простой"/>
    <w:basedOn w:val="WW-"/>
    <w:rsid w:val="00BD5A4A"/>
    <w:pPr>
      <w:spacing w:after="240"/>
    </w:pPr>
    <w:rPr>
      <w:color w:val="00000A"/>
      <w:spacing w:val="-5"/>
      <w:sz w:val="20"/>
      <w:szCs w:val="20"/>
    </w:rPr>
  </w:style>
  <w:style w:type="paragraph" w:customStyle="1" w:styleId="-10">
    <w:name w:val="- Список1"/>
    <w:basedOn w:val="WW-"/>
    <w:rsid w:val="00BD5A4A"/>
    <w:pPr>
      <w:spacing w:line="336" w:lineRule="auto"/>
      <w:jc w:val="both"/>
    </w:pPr>
    <w:rPr>
      <w:color w:val="00000A"/>
      <w:sz w:val="28"/>
      <w:szCs w:val="28"/>
      <w:lang w:val="en-US"/>
    </w:rPr>
  </w:style>
  <w:style w:type="paragraph" w:customStyle="1" w:styleId="1590">
    <w:name w:val="Стиль По ширине Первая строка:  1.59 см"/>
    <w:basedOn w:val="WW-"/>
    <w:rsid w:val="00BD5A4A"/>
    <w:pPr>
      <w:spacing w:after="120" w:line="360" w:lineRule="auto"/>
      <w:ind w:firstLine="902"/>
      <w:jc w:val="both"/>
    </w:pPr>
    <w:rPr>
      <w:color w:val="00000A"/>
      <w:sz w:val="20"/>
      <w:szCs w:val="20"/>
      <w:lang w:val="en-US"/>
    </w:rPr>
  </w:style>
  <w:style w:type="paragraph" w:customStyle="1" w:styleId="-34">
    <w:name w:val="Таблица-сетка 34"/>
    <w:basedOn w:val="1"/>
    <w:rsid w:val="00BD5A4A"/>
    <w:pPr>
      <w:keepLines/>
      <w:numPr>
        <w:numId w:val="0"/>
      </w:numPr>
      <w:spacing w:before="0" w:after="0"/>
      <w:jc w:val="left"/>
    </w:pPr>
    <w:rPr>
      <w:rFonts w:ascii="Calibri Light" w:hAnsi="Calibri Light" w:cs="Calibri Light"/>
      <w:b w:val="0"/>
      <w:bCs w:val="0"/>
      <w:color w:val="2E74B5"/>
      <w:sz w:val="32"/>
    </w:rPr>
  </w:style>
  <w:style w:type="paragraph" w:customStyle="1" w:styleId="-11">
    <w:name w:val="Цветной список - Акцент 11"/>
    <w:basedOn w:val="WW-"/>
    <w:rsid w:val="00BD5A4A"/>
    <w:pPr>
      <w:ind w:left="720"/>
    </w:pPr>
    <w:rPr>
      <w:rFonts w:ascii="Calibri" w:hAnsi="Calibri"/>
      <w:color w:val="00000A"/>
      <w:sz w:val="22"/>
      <w:szCs w:val="22"/>
    </w:rPr>
  </w:style>
  <w:style w:type="paragraph" w:customStyle="1" w:styleId="1ffff7">
    <w:name w:val="Подзаголовок1"/>
    <w:rsid w:val="00BD5A4A"/>
    <w:pPr>
      <w:suppressAutoHyphens/>
      <w:spacing w:after="200" w:line="276" w:lineRule="auto"/>
      <w:jc w:val="center"/>
      <w:textAlignment w:val="baseline"/>
    </w:pPr>
    <w:rPr>
      <w:rFonts w:eastAsia="ヒラギノ角ゴ Pro W3"/>
      <w:color w:val="000000"/>
      <w:sz w:val="32"/>
      <w:lang w:eastAsia="zh-CN"/>
    </w:rPr>
  </w:style>
  <w:style w:type="paragraph" w:customStyle="1" w:styleId="afffffd">
    <w:name w:val="Параграф"/>
    <w:basedOn w:val="WW-"/>
    <w:rsid w:val="00BD5A4A"/>
    <w:pPr>
      <w:spacing w:before="120" w:after="0"/>
    </w:pPr>
    <w:rPr>
      <w:color w:val="00000A"/>
      <w:sz w:val="20"/>
      <w:szCs w:val="20"/>
    </w:rPr>
  </w:style>
  <w:style w:type="paragraph" w:customStyle="1" w:styleId="1ffff8">
    <w:name w:val="Цитата1"/>
    <w:basedOn w:val="WW-"/>
    <w:rsid w:val="00BD5A4A"/>
    <w:pPr>
      <w:ind w:left="1134" w:right="567" w:firstLine="708"/>
      <w:jc w:val="both"/>
    </w:pPr>
    <w:rPr>
      <w:color w:val="00000A"/>
      <w:sz w:val="20"/>
      <w:szCs w:val="20"/>
    </w:rPr>
  </w:style>
  <w:style w:type="paragraph" w:customStyle="1" w:styleId="CharChar0">
    <w:name w:val="Знак Знак Знак Char Char"/>
    <w:basedOn w:val="WW-"/>
    <w:rsid w:val="00BD5A4A"/>
    <w:pPr>
      <w:spacing w:after="160" w:line="240" w:lineRule="exact"/>
    </w:pPr>
    <w:rPr>
      <w:rFonts w:ascii="Verdana" w:hAnsi="Verdana"/>
      <w:color w:val="00000A"/>
      <w:lang w:val="en-US"/>
    </w:rPr>
  </w:style>
  <w:style w:type="paragraph" w:customStyle="1" w:styleId="Noeeu1">
    <w:name w:val="Noeeu1"/>
    <w:basedOn w:val="WW-"/>
    <w:rsid w:val="00BD5A4A"/>
    <w:pPr>
      <w:jc w:val="both"/>
    </w:pPr>
    <w:rPr>
      <w:rFonts w:ascii="NTTimes/Cyrillic" w:hAnsi="NTTimes/Cyrillic"/>
      <w:color w:val="00000A"/>
      <w:sz w:val="20"/>
      <w:szCs w:val="20"/>
    </w:rPr>
  </w:style>
  <w:style w:type="paragraph" w:styleId="afffffe">
    <w:name w:val="endnote text"/>
    <w:basedOn w:val="WW-"/>
    <w:rsid w:val="00BD5A4A"/>
    <w:rPr>
      <w:color w:val="00000A"/>
      <w:sz w:val="20"/>
      <w:szCs w:val="20"/>
    </w:rPr>
  </w:style>
  <w:style w:type="paragraph" w:customStyle="1" w:styleId="Iauiue">
    <w:name w:val="Iau?iue"/>
    <w:rsid w:val="00BD5A4A"/>
    <w:pPr>
      <w:suppressAutoHyphens/>
      <w:spacing w:before="80" w:after="80" w:line="276" w:lineRule="auto"/>
      <w:textAlignment w:val="baseline"/>
    </w:pPr>
    <w:rPr>
      <w:color w:val="00000A"/>
      <w:sz w:val="22"/>
      <w:lang w:eastAsia="zh-CN"/>
    </w:rPr>
  </w:style>
  <w:style w:type="paragraph" w:customStyle="1" w:styleId="Instruction">
    <w:name w:val="Instruction"/>
    <w:basedOn w:val="223"/>
    <w:rsid w:val="00BD5A4A"/>
    <w:pPr>
      <w:spacing w:before="180" w:after="60"/>
      <w:ind w:left="360" w:hanging="360"/>
    </w:pPr>
    <w:rPr>
      <w:b/>
      <w:spacing w:val="0"/>
      <w:sz w:val="24"/>
    </w:rPr>
  </w:style>
  <w:style w:type="paragraph" w:customStyle="1" w:styleId="413">
    <w:name w:val="Продолжение списка 41"/>
    <w:basedOn w:val="WW-"/>
    <w:rsid w:val="00BD5A4A"/>
    <w:pPr>
      <w:spacing w:after="120"/>
      <w:ind w:left="1132"/>
      <w:jc w:val="both"/>
    </w:pPr>
    <w:rPr>
      <w:color w:val="00000A"/>
    </w:rPr>
  </w:style>
  <w:style w:type="paragraph" w:customStyle="1" w:styleId="2-1">
    <w:name w:val="содержание2-1"/>
    <w:basedOn w:val="3"/>
    <w:rsid w:val="00BD5A4A"/>
    <w:pPr>
      <w:numPr>
        <w:ilvl w:val="0"/>
        <w:numId w:val="0"/>
      </w:numPr>
      <w:ind w:left="862" w:hanging="720"/>
      <w:jc w:val="both"/>
    </w:pPr>
    <w:rPr>
      <w:rFonts w:ascii="Arial" w:hAnsi="Arial" w:cs="Arial"/>
      <w:color w:val="00000A"/>
      <w:sz w:val="24"/>
      <w:szCs w:val="24"/>
    </w:rPr>
  </w:style>
  <w:style w:type="paragraph" w:customStyle="1" w:styleId="affffff">
    <w:name w:val="пункт"/>
    <w:basedOn w:val="WW-"/>
    <w:rsid w:val="00BD5A4A"/>
    <w:pPr>
      <w:spacing w:before="60" w:after="60"/>
      <w:ind w:left="-283" w:firstLine="567"/>
    </w:pPr>
    <w:rPr>
      <w:color w:val="00000A"/>
    </w:rPr>
  </w:style>
  <w:style w:type="paragraph" w:customStyle="1" w:styleId="3f5">
    <w:name w:val="3"/>
    <w:basedOn w:val="WW-"/>
    <w:rsid w:val="00BD5A4A"/>
    <w:pPr>
      <w:spacing w:before="167" w:after="167"/>
      <w:ind w:left="167" w:right="167"/>
    </w:pPr>
    <w:rPr>
      <w:color w:val="00000A"/>
    </w:rPr>
  </w:style>
  <w:style w:type="paragraph" w:customStyle="1" w:styleId="affffff0">
    <w:name w:val="Знак Знак Знак Знак"/>
    <w:basedOn w:val="WW-"/>
    <w:rsid w:val="00BD5A4A"/>
    <w:pPr>
      <w:spacing w:after="160" w:line="240" w:lineRule="exact"/>
    </w:pPr>
    <w:rPr>
      <w:rFonts w:ascii="Verdana" w:hAnsi="Verdana"/>
      <w:color w:val="00000A"/>
      <w:lang w:val="en-US"/>
    </w:rPr>
  </w:style>
  <w:style w:type="paragraph" w:customStyle="1" w:styleId="2ff6">
    <w:name w:val="Заг 2 Инстр"/>
    <w:basedOn w:val="WW-"/>
    <w:rsid w:val="00BD5A4A"/>
    <w:pPr>
      <w:keepNext/>
      <w:spacing w:before="240" w:after="60" w:line="120" w:lineRule="atLeast"/>
      <w:ind w:left="720" w:right="48" w:hanging="360"/>
      <w:jc w:val="both"/>
    </w:pPr>
    <w:rPr>
      <w:i/>
      <w:iCs/>
      <w:color w:val="00000A"/>
    </w:rPr>
  </w:style>
  <w:style w:type="paragraph" w:customStyle="1" w:styleId="affffff1">
    <w:name w:val="Таблицы (моноширинный)"/>
    <w:basedOn w:val="WW-"/>
    <w:rsid w:val="00BD5A4A"/>
    <w:pPr>
      <w:jc w:val="both"/>
    </w:pPr>
    <w:rPr>
      <w:rFonts w:ascii="Courier New" w:hAnsi="Courier New" w:cs="Courier New"/>
      <w:color w:val="00000A"/>
      <w:sz w:val="20"/>
      <w:szCs w:val="20"/>
    </w:rPr>
  </w:style>
  <w:style w:type="paragraph" w:customStyle="1" w:styleId="xl37">
    <w:name w:val="xl37"/>
    <w:basedOn w:val="WW-"/>
    <w:rsid w:val="00BD5A4A"/>
    <w:pPr>
      <w:spacing w:before="100" w:after="100"/>
      <w:jc w:val="center"/>
    </w:pPr>
    <w:rPr>
      <w:color w:val="00000A"/>
    </w:rPr>
  </w:style>
  <w:style w:type="paragraph" w:customStyle="1" w:styleId="xl38">
    <w:name w:val="xl38"/>
    <w:basedOn w:val="WW-"/>
    <w:rsid w:val="00BD5A4A"/>
    <w:pPr>
      <w:spacing w:before="100" w:after="100"/>
    </w:pPr>
    <w:rPr>
      <w:color w:val="00000A"/>
    </w:rPr>
  </w:style>
  <w:style w:type="paragraph" w:customStyle="1" w:styleId="xl39">
    <w:name w:val="xl39"/>
    <w:basedOn w:val="WW-"/>
    <w:rsid w:val="00BD5A4A"/>
    <w:pPr>
      <w:spacing w:before="100" w:after="100"/>
    </w:pPr>
    <w:rPr>
      <w:color w:val="00000A"/>
    </w:rPr>
  </w:style>
  <w:style w:type="paragraph" w:customStyle="1" w:styleId="xl40">
    <w:name w:val="xl40"/>
    <w:basedOn w:val="WW-"/>
    <w:rsid w:val="00BD5A4A"/>
    <w:pPr>
      <w:spacing w:before="100" w:after="100"/>
    </w:pPr>
    <w:rPr>
      <w:color w:val="00000A"/>
    </w:rPr>
  </w:style>
  <w:style w:type="paragraph" w:customStyle="1" w:styleId="xl41">
    <w:name w:val="xl41"/>
    <w:basedOn w:val="WW-"/>
    <w:rsid w:val="00BD5A4A"/>
    <w:pPr>
      <w:spacing w:before="100" w:after="100"/>
      <w:jc w:val="center"/>
    </w:pPr>
    <w:rPr>
      <w:color w:val="00000A"/>
    </w:rPr>
  </w:style>
  <w:style w:type="paragraph" w:customStyle="1" w:styleId="xl42">
    <w:name w:val="xl42"/>
    <w:basedOn w:val="WW-"/>
    <w:rsid w:val="00BD5A4A"/>
    <w:pPr>
      <w:spacing w:before="100" w:after="100"/>
    </w:pPr>
    <w:rPr>
      <w:color w:val="00000A"/>
    </w:rPr>
  </w:style>
  <w:style w:type="paragraph" w:customStyle="1" w:styleId="xl43">
    <w:name w:val="xl43"/>
    <w:basedOn w:val="WW-"/>
    <w:rsid w:val="00BD5A4A"/>
    <w:pPr>
      <w:spacing w:before="100" w:after="100"/>
    </w:pPr>
    <w:rPr>
      <w:color w:val="00000A"/>
    </w:rPr>
  </w:style>
  <w:style w:type="paragraph" w:customStyle="1" w:styleId="xl44">
    <w:name w:val="xl44"/>
    <w:basedOn w:val="WW-"/>
    <w:rsid w:val="00BD5A4A"/>
    <w:pPr>
      <w:shd w:val="clear" w:color="auto" w:fill="FFFFFF"/>
      <w:spacing w:before="100" w:after="100"/>
    </w:pPr>
    <w:rPr>
      <w:color w:val="00000A"/>
    </w:rPr>
  </w:style>
  <w:style w:type="paragraph" w:customStyle="1" w:styleId="xl45">
    <w:name w:val="xl45"/>
    <w:basedOn w:val="WW-"/>
    <w:rsid w:val="00BD5A4A"/>
    <w:pPr>
      <w:shd w:val="clear" w:color="auto" w:fill="FFFFFF"/>
      <w:spacing w:before="100" w:after="100"/>
    </w:pPr>
    <w:rPr>
      <w:color w:val="00000A"/>
    </w:rPr>
  </w:style>
  <w:style w:type="paragraph" w:customStyle="1" w:styleId="xl46">
    <w:name w:val="xl46"/>
    <w:basedOn w:val="WW-"/>
    <w:rsid w:val="00BD5A4A"/>
    <w:pPr>
      <w:shd w:val="clear" w:color="auto" w:fill="CCFFFF"/>
      <w:spacing w:before="100" w:after="100"/>
      <w:jc w:val="center"/>
    </w:pPr>
    <w:rPr>
      <w:b/>
      <w:bCs/>
      <w:color w:val="00000A"/>
    </w:rPr>
  </w:style>
  <w:style w:type="paragraph" w:customStyle="1" w:styleId="xl47">
    <w:name w:val="xl47"/>
    <w:basedOn w:val="WW-"/>
    <w:rsid w:val="00BD5A4A"/>
    <w:pPr>
      <w:spacing w:before="100" w:after="100"/>
      <w:jc w:val="center"/>
    </w:pPr>
    <w:rPr>
      <w:color w:val="00000A"/>
    </w:rPr>
  </w:style>
  <w:style w:type="paragraph" w:customStyle="1" w:styleId="xl48">
    <w:name w:val="xl48"/>
    <w:basedOn w:val="WW-"/>
    <w:rsid w:val="00BD5A4A"/>
    <w:pPr>
      <w:spacing w:before="100" w:after="100"/>
      <w:jc w:val="center"/>
    </w:pPr>
    <w:rPr>
      <w:color w:val="00000A"/>
    </w:rPr>
  </w:style>
  <w:style w:type="paragraph" w:customStyle="1" w:styleId="xl49">
    <w:name w:val="xl49"/>
    <w:basedOn w:val="WW-"/>
    <w:rsid w:val="00BD5A4A"/>
    <w:pPr>
      <w:spacing w:before="100" w:after="100"/>
      <w:jc w:val="center"/>
    </w:pPr>
    <w:rPr>
      <w:color w:val="00000A"/>
    </w:rPr>
  </w:style>
  <w:style w:type="paragraph" w:customStyle="1" w:styleId="xl50">
    <w:name w:val="xl50"/>
    <w:basedOn w:val="WW-"/>
    <w:rsid w:val="00BD5A4A"/>
    <w:pPr>
      <w:shd w:val="clear" w:color="auto" w:fill="FFFFFF"/>
      <w:spacing w:before="100" w:after="100"/>
      <w:jc w:val="center"/>
    </w:pPr>
    <w:rPr>
      <w:color w:val="00000A"/>
    </w:rPr>
  </w:style>
  <w:style w:type="paragraph" w:customStyle="1" w:styleId="xl51">
    <w:name w:val="xl51"/>
    <w:basedOn w:val="WW-"/>
    <w:rsid w:val="00BD5A4A"/>
    <w:pPr>
      <w:spacing w:before="100" w:after="100"/>
      <w:jc w:val="center"/>
    </w:pPr>
    <w:rPr>
      <w:color w:val="00000A"/>
    </w:rPr>
  </w:style>
  <w:style w:type="paragraph" w:customStyle="1" w:styleId="xl52">
    <w:name w:val="xl52"/>
    <w:basedOn w:val="WW-"/>
    <w:rsid w:val="00BD5A4A"/>
    <w:pPr>
      <w:spacing w:before="100" w:after="100"/>
      <w:jc w:val="center"/>
    </w:pPr>
    <w:rPr>
      <w:color w:val="00000A"/>
    </w:rPr>
  </w:style>
  <w:style w:type="paragraph" w:customStyle="1" w:styleId="IauiueOaeno-1">
    <w:name w:val="Iau?iue.Oaeno-1"/>
    <w:rsid w:val="00BD5A4A"/>
    <w:pPr>
      <w:tabs>
        <w:tab w:val="left" w:pos="284"/>
        <w:tab w:val="left" w:pos="567"/>
        <w:tab w:val="left" w:pos="851"/>
        <w:tab w:val="left" w:pos="1134"/>
      </w:tabs>
      <w:suppressAutoHyphens/>
      <w:spacing w:after="240" w:line="276" w:lineRule="auto"/>
      <w:jc w:val="both"/>
      <w:textAlignment w:val="baseline"/>
    </w:pPr>
    <w:rPr>
      <w:color w:val="00000A"/>
      <w:sz w:val="24"/>
      <w:lang w:eastAsia="zh-CN"/>
    </w:rPr>
  </w:style>
  <w:style w:type="paragraph" w:customStyle="1" w:styleId="affffff2">
    <w:name w:val="Типовой абзац"/>
    <w:basedOn w:val="WW-"/>
    <w:rsid w:val="00BD5A4A"/>
    <w:pPr>
      <w:spacing w:before="120" w:after="0"/>
      <w:ind w:firstLine="720"/>
      <w:jc w:val="both"/>
    </w:pPr>
    <w:rPr>
      <w:color w:val="00000A"/>
    </w:rPr>
  </w:style>
  <w:style w:type="paragraph" w:customStyle="1" w:styleId="affffff3">
    <w:name w:val="Часть"/>
    <w:basedOn w:val="WW-"/>
    <w:rsid w:val="00BD5A4A"/>
    <w:pPr>
      <w:spacing w:after="60"/>
      <w:ind w:left="370" w:hanging="375"/>
      <w:jc w:val="center"/>
    </w:pPr>
    <w:rPr>
      <w:b/>
      <w:caps/>
      <w:color w:val="00000A"/>
      <w:sz w:val="32"/>
      <w:szCs w:val="20"/>
    </w:rPr>
  </w:style>
  <w:style w:type="paragraph" w:customStyle="1" w:styleId="affffff4">
    <w:name w:val="Íîðìàëüíûé"/>
    <w:rsid w:val="00BD5A4A"/>
    <w:pPr>
      <w:suppressAutoHyphens/>
      <w:spacing w:after="200" w:line="276" w:lineRule="auto"/>
      <w:textAlignment w:val="baseline"/>
    </w:pPr>
    <w:rPr>
      <w:rFonts w:ascii="Courier" w:hAnsi="Courier" w:cs="Courier"/>
      <w:color w:val="00000A"/>
      <w:sz w:val="24"/>
      <w:lang w:val="en-GB" w:eastAsia="zh-CN"/>
    </w:rPr>
  </w:style>
  <w:style w:type="paragraph" w:customStyle="1" w:styleId="affffff5">
    <w:name w:val="Ãîòîâûé"/>
    <w:basedOn w:val="WW-"/>
    <w:rsid w:val="00BD5A4A"/>
    <w:rPr>
      <w:rFonts w:ascii="Courier New" w:hAnsi="Courier New"/>
      <w:color w:val="00000A"/>
      <w:sz w:val="20"/>
      <w:szCs w:val="20"/>
    </w:rPr>
  </w:style>
  <w:style w:type="paragraph" w:customStyle="1" w:styleId="affffff6">
    <w:name w:val="Форматированный"/>
    <w:basedOn w:val="WW-"/>
    <w:rsid w:val="00BD5A4A"/>
    <w:rPr>
      <w:rFonts w:ascii="Courier New" w:hAnsi="Courier New"/>
      <w:color w:val="00000A"/>
      <w:sz w:val="20"/>
      <w:szCs w:val="20"/>
    </w:rPr>
  </w:style>
  <w:style w:type="paragraph" w:customStyle="1" w:styleId="BT2">
    <w:name w:val="BT2"/>
    <w:rsid w:val="00BD5A4A"/>
    <w:pPr>
      <w:suppressAutoHyphens/>
      <w:spacing w:before="85" w:line="340" w:lineRule="atLeast"/>
      <w:ind w:left="567" w:right="567" w:firstLine="850"/>
      <w:jc w:val="both"/>
      <w:textAlignment w:val="baseline"/>
    </w:pPr>
    <w:rPr>
      <w:rFonts w:ascii="Arial" w:hAnsi="Arial" w:cs="Arial"/>
      <w:color w:val="000000"/>
      <w:sz w:val="22"/>
      <w:lang w:eastAsia="zh-CN"/>
    </w:rPr>
  </w:style>
  <w:style w:type="paragraph" w:customStyle="1" w:styleId="5d">
    <w:name w:val="5"/>
    <w:rsid w:val="00BD5A4A"/>
    <w:pPr>
      <w:suppressAutoHyphens/>
      <w:spacing w:before="56" w:line="215" w:lineRule="atLeast"/>
      <w:ind w:left="2835" w:right="340" w:hanging="1475"/>
      <w:jc w:val="both"/>
      <w:textAlignment w:val="baseline"/>
    </w:pPr>
    <w:rPr>
      <w:rFonts w:ascii="Arial" w:hAnsi="Arial" w:cs="Arial"/>
      <w:color w:val="000000"/>
      <w:lang w:eastAsia="zh-CN"/>
    </w:rPr>
  </w:style>
  <w:style w:type="paragraph" w:customStyle="1" w:styleId="2-11">
    <w:name w:val="2-11"/>
    <w:basedOn w:val="WW-"/>
    <w:rsid w:val="00BD5A4A"/>
    <w:pPr>
      <w:spacing w:after="60"/>
      <w:jc w:val="both"/>
    </w:pPr>
    <w:rPr>
      <w:color w:val="00000A"/>
    </w:rPr>
  </w:style>
  <w:style w:type="paragraph" w:customStyle="1" w:styleId="StyleFirstline127cm">
    <w:name w:val="Style First line:  127 cm"/>
    <w:basedOn w:val="WW-"/>
    <w:rsid w:val="00BD5A4A"/>
    <w:pPr>
      <w:spacing w:before="120" w:after="0"/>
      <w:ind w:firstLine="720"/>
      <w:jc w:val="both"/>
    </w:pPr>
    <w:rPr>
      <w:color w:val="00000A"/>
      <w:sz w:val="20"/>
      <w:szCs w:val="20"/>
    </w:rPr>
  </w:style>
  <w:style w:type="paragraph" w:customStyle="1" w:styleId="affffff7">
    <w:name w:val="МП"/>
    <w:basedOn w:val="WW-"/>
    <w:rsid w:val="00BD5A4A"/>
    <w:pPr>
      <w:spacing w:after="120"/>
      <w:jc w:val="center"/>
    </w:pPr>
    <w:rPr>
      <w:b/>
      <w:color w:val="00000A"/>
      <w:sz w:val="20"/>
      <w:szCs w:val="20"/>
    </w:rPr>
  </w:style>
  <w:style w:type="paragraph" w:customStyle="1" w:styleId="2-110">
    <w:name w:val="содержание2-11"/>
    <w:basedOn w:val="WW-"/>
    <w:rsid w:val="00BD5A4A"/>
    <w:pPr>
      <w:spacing w:after="60"/>
      <w:jc w:val="both"/>
    </w:pPr>
    <w:rPr>
      <w:color w:val="00000A"/>
    </w:rPr>
  </w:style>
  <w:style w:type="paragraph" w:customStyle="1" w:styleId="4f0">
    <w:name w:val="Стиль4"/>
    <w:basedOn w:val="2"/>
    <w:rsid w:val="00BD5A4A"/>
    <w:pPr>
      <w:keepLines/>
      <w:numPr>
        <w:ilvl w:val="0"/>
        <w:numId w:val="0"/>
      </w:numPr>
      <w:suppressLineNumbers/>
      <w:spacing w:before="0" w:after="0"/>
      <w:ind w:firstLine="567"/>
    </w:pPr>
    <w:rPr>
      <w:bCs w:val="0"/>
      <w:iCs w:val="0"/>
      <w:color w:val="00000A"/>
      <w:sz w:val="30"/>
      <w:szCs w:val="20"/>
      <w:lang w:val="en-US"/>
    </w:rPr>
  </w:style>
  <w:style w:type="paragraph" w:customStyle="1" w:styleId="xl22">
    <w:name w:val="xl22"/>
    <w:basedOn w:val="WW-"/>
    <w:rsid w:val="00BD5A4A"/>
    <w:pPr>
      <w:spacing w:before="100" w:after="100"/>
      <w:jc w:val="center"/>
    </w:pPr>
  </w:style>
  <w:style w:type="paragraph" w:customStyle="1" w:styleId="xl23">
    <w:name w:val="xl23"/>
    <w:basedOn w:val="WW-"/>
    <w:rsid w:val="00BD5A4A"/>
    <w:pPr>
      <w:spacing w:before="100" w:after="100"/>
      <w:jc w:val="right"/>
    </w:pPr>
  </w:style>
  <w:style w:type="paragraph" w:customStyle="1" w:styleId="Style10">
    <w:name w:val="Style10"/>
    <w:basedOn w:val="WW-"/>
    <w:rsid w:val="00BD5A4A"/>
    <w:rPr>
      <w:color w:val="00000A"/>
    </w:rPr>
  </w:style>
  <w:style w:type="paragraph" w:customStyle="1" w:styleId="Style11">
    <w:name w:val="Style11"/>
    <w:basedOn w:val="WW-"/>
    <w:rsid w:val="00BD5A4A"/>
    <w:pPr>
      <w:spacing w:line="276" w:lineRule="exact"/>
      <w:jc w:val="both"/>
    </w:pPr>
    <w:rPr>
      <w:color w:val="00000A"/>
    </w:rPr>
  </w:style>
  <w:style w:type="paragraph" w:customStyle="1" w:styleId="Style15">
    <w:name w:val="Style15"/>
    <w:basedOn w:val="WW-"/>
    <w:rsid w:val="00BD5A4A"/>
    <w:pPr>
      <w:spacing w:line="275" w:lineRule="exact"/>
    </w:pPr>
    <w:rPr>
      <w:color w:val="00000A"/>
    </w:rPr>
  </w:style>
  <w:style w:type="paragraph" w:customStyle="1" w:styleId="Style14">
    <w:name w:val="Style14"/>
    <w:basedOn w:val="WW-"/>
    <w:rsid w:val="00BD5A4A"/>
    <w:pPr>
      <w:spacing w:line="334" w:lineRule="exact"/>
      <w:ind w:firstLine="2942"/>
    </w:pPr>
    <w:rPr>
      <w:color w:val="00000A"/>
    </w:rPr>
  </w:style>
  <w:style w:type="paragraph" w:customStyle="1" w:styleId="affffff8">
    <w:name w:val="Знак Знак Знак Знак Знак"/>
    <w:basedOn w:val="WW-"/>
    <w:rsid w:val="00BD5A4A"/>
    <w:pPr>
      <w:spacing w:after="160" w:line="240" w:lineRule="exact"/>
    </w:pPr>
    <w:rPr>
      <w:rFonts w:ascii="Verdana" w:hAnsi="Verdana" w:cs="Verdana"/>
      <w:color w:val="00000A"/>
      <w:lang w:val="en-US"/>
    </w:rPr>
  </w:style>
  <w:style w:type="paragraph" w:styleId="HTML3">
    <w:name w:val="HTML Address"/>
    <w:basedOn w:val="WW-"/>
    <w:rsid w:val="00BD5A4A"/>
    <w:pPr>
      <w:spacing w:after="60"/>
      <w:jc w:val="both"/>
    </w:pPr>
    <w:rPr>
      <w:i/>
      <w:iCs/>
      <w:color w:val="00000A"/>
    </w:rPr>
  </w:style>
  <w:style w:type="paragraph" w:customStyle="1" w:styleId="1ffff9">
    <w:name w:val="Прощание1"/>
    <w:basedOn w:val="WW-"/>
    <w:rsid w:val="00BD5A4A"/>
    <w:pPr>
      <w:spacing w:after="60"/>
      <w:ind w:left="4252"/>
      <w:jc w:val="both"/>
    </w:pPr>
    <w:rPr>
      <w:color w:val="00000A"/>
    </w:rPr>
  </w:style>
  <w:style w:type="paragraph" w:styleId="affffff9">
    <w:name w:val="Signature"/>
    <w:basedOn w:val="WW-"/>
    <w:rsid w:val="00BD5A4A"/>
    <w:pPr>
      <w:suppressLineNumbers/>
      <w:spacing w:after="60"/>
      <w:ind w:left="4252"/>
      <w:jc w:val="both"/>
    </w:pPr>
    <w:rPr>
      <w:color w:val="00000A"/>
    </w:rPr>
  </w:style>
  <w:style w:type="paragraph" w:customStyle="1" w:styleId="1ffffa">
    <w:name w:val="Шапка1"/>
    <w:basedOn w:val="WW-"/>
    <w:rsid w:val="00BD5A4A"/>
    <w:pPr>
      <w:shd w:val="clear" w:color="auto" w:fill="CCCCCC"/>
      <w:spacing w:after="60"/>
      <w:ind w:left="1134" w:hanging="1134"/>
      <w:jc w:val="both"/>
    </w:pPr>
    <w:rPr>
      <w:color w:val="00000A"/>
    </w:rPr>
  </w:style>
  <w:style w:type="paragraph" w:styleId="affffffa">
    <w:name w:val="Salutation"/>
    <w:basedOn w:val="WW-"/>
    <w:rsid w:val="00BD5A4A"/>
    <w:pPr>
      <w:suppressLineNumbers/>
      <w:spacing w:after="60"/>
      <w:jc w:val="both"/>
    </w:pPr>
    <w:rPr>
      <w:color w:val="00000A"/>
    </w:rPr>
  </w:style>
  <w:style w:type="paragraph" w:styleId="affffffb">
    <w:name w:val="E-mail Signature"/>
    <w:basedOn w:val="WW-"/>
    <w:rsid w:val="00BD5A4A"/>
    <w:pPr>
      <w:spacing w:after="60"/>
      <w:jc w:val="both"/>
    </w:pPr>
    <w:rPr>
      <w:color w:val="00000A"/>
    </w:rPr>
  </w:style>
  <w:style w:type="paragraph" w:customStyle="1" w:styleId="219">
    <w:name w:val="Заголовок 2.1"/>
    <w:basedOn w:val="1"/>
    <w:rsid w:val="00BD5A4A"/>
    <w:pPr>
      <w:keepLines/>
      <w:numPr>
        <w:numId w:val="0"/>
      </w:numPr>
      <w:suppressLineNumbers/>
      <w:ind w:left="432" w:hanging="432"/>
    </w:pPr>
    <w:rPr>
      <w:caps/>
      <w:color w:val="00000A"/>
      <w:sz w:val="36"/>
      <w:szCs w:val="36"/>
    </w:rPr>
  </w:style>
  <w:style w:type="paragraph" w:customStyle="1" w:styleId="affffffc">
    <w:name w:val="Таблица заголовок"/>
    <w:basedOn w:val="WW-"/>
    <w:rsid w:val="00BD5A4A"/>
    <w:pPr>
      <w:spacing w:before="120" w:after="120" w:line="360" w:lineRule="auto"/>
      <w:jc w:val="right"/>
    </w:pPr>
    <w:rPr>
      <w:b/>
      <w:bCs/>
      <w:color w:val="00000A"/>
      <w:sz w:val="28"/>
      <w:szCs w:val="28"/>
    </w:rPr>
  </w:style>
  <w:style w:type="paragraph" w:customStyle="1" w:styleId="affffffd">
    <w:name w:val="текст таблицы"/>
    <w:basedOn w:val="WW-"/>
    <w:rsid w:val="00BD5A4A"/>
    <w:pPr>
      <w:spacing w:before="120" w:after="0"/>
      <w:ind w:right="-102"/>
    </w:pPr>
    <w:rPr>
      <w:color w:val="00000A"/>
    </w:rPr>
  </w:style>
  <w:style w:type="paragraph" w:customStyle="1" w:styleId="affffffe">
    <w:name w:val="Пункт Знак"/>
    <w:basedOn w:val="WW-"/>
    <w:rsid w:val="00BD5A4A"/>
    <w:pPr>
      <w:spacing w:line="360" w:lineRule="auto"/>
      <w:ind w:left="1134" w:hanging="567"/>
      <w:jc w:val="both"/>
    </w:pPr>
    <w:rPr>
      <w:color w:val="00000A"/>
      <w:sz w:val="28"/>
      <w:szCs w:val="28"/>
    </w:rPr>
  </w:style>
  <w:style w:type="paragraph" w:customStyle="1" w:styleId="afffffff">
    <w:name w:val="Словарная статья"/>
    <w:basedOn w:val="WW-"/>
    <w:rsid w:val="00BD5A4A"/>
    <w:pPr>
      <w:ind w:right="118"/>
      <w:jc w:val="both"/>
    </w:pPr>
    <w:rPr>
      <w:color w:val="00000A"/>
      <w:sz w:val="20"/>
      <w:szCs w:val="20"/>
    </w:rPr>
  </w:style>
  <w:style w:type="paragraph" w:customStyle="1" w:styleId="afffffff0">
    <w:name w:val="Комментарий пользователя"/>
    <w:basedOn w:val="WW-"/>
    <w:rsid w:val="00BD5A4A"/>
    <w:pPr>
      <w:ind w:left="170"/>
    </w:pPr>
    <w:rPr>
      <w:i/>
      <w:iCs/>
      <w:color w:val="000080"/>
      <w:sz w:val="20"/>
      <w:szCs w:val="20"/>
    </w:rPr>
  </w:style>
  <w:style w:type="paragraph" w:customStyle="1" w:styleId="1DocumentHeader1">
    <w:name w:val="Заголовок 1.Document Header1"/>
    <w:basedOn w:val="WW-"/>
    <w:rsid w:val="00BD5A4A"/>
    <w:pPr>
      <w:keepNext/>
      <w:spacing w:before="240" w:after="60"/>
      <w:jc w:val="center"/>
    </w:pPr>
    <w:rPr>
      <w:color w:val="00000A"/>
      <w:sz w:val="36"/>
      <w:szCs w:val="36"/>
    </w:rPr>
  </w:style>
  <w:style w:type="paragraph" w:customStyle="1" w:styleId="200">
    <w:name w:val="20"/>
    <w:basedOn w:val="WW-"/>
    <w:rsid w:val="00BD5A4A"/>
    <w:pPr>
      <w:spacing w:before="104" w:after="104"/>
      <w:ind w:left="104" w:right="104"/>
    </w:pPr>
    <w:rPr>
      <w:color w:val="00000A"/>
    </w:rPr>
  </w:style>
  <w:style w:type="paragraph" w:customStyle="1" w:styleId="afffffff1">
    <w:name w:val="Подпункт"/>
    <w:basedOn w:val="afffff6"/>
    <w:rsid w:val="00BD5A4A"/>
    <w:pPr>
      <w:ind w:left="1728" w:hanging="648"/>
    </w:pPr>
    <w:rPr>
      <w:sz w:val="24"/>
      <w:szCs w:val="24"/>
    </w:rPr>
  </w:style>
  <w:style w:type="paragraph" w:customStyle="1" w:styleId="afffffff2">
    <w:name w:val="Без отступа"/>
    <w:basedOn w:val="WW-"/>
    <w:rsid w:val="00BD5A4A"/>
    <w:rPr>
      <w:color w:val="00000A"/>
      <w:sz w:val="28"/>
      <w:szCs w:val="20"/>
    </w:rPr>
  </w:style>
  <w:style w:type="paragraph" w:customStyle="1" w:styleId="Header2">
    <w:name w:val="Header2"/>
    <w:basedOn w:val="WW-"/>
    <w:rsid w:val="00BD5A4A"/>
    <w:pPr>
      <w:spacing w:before="240" w:after="240" w:line="360" w:lineRule="auto"/>
      <w:jc w:val="center"/>
    </w:pPr>
    <w:rPr>
      <w:b/>
      <w:color w:val="00000A"/>
      <w:sz w:val="28"/>
    </w:rPr>
  </w:style>
  <w:style w:type="paragraph" w:customStyle="1" w:styleId="1ffffb">
    <w:name w:val="1"/>
    <w:basedOn w:val="WW-"/>
    <w:rsid w:val="00BD5A4A"/>
    <w:pPr>
      <w:spacing w:after="160" w:line="240" w:lineRule="exact"/>
    </w:pPr>
    <w:rPr>
      <w:rFonts w:ascii="Verdana" w:hAnsi="Verdana" w:cs="Verdana"/>
      <w:color w:val="00000A"/>
      <w:lang w:val="en-US"/>
    </w:rPr>
  </w:style>
  <w:style w:type="paragraph" w:customStyle="1" w:styleId="afffffff3">
    <w:name w:val="Знак Знак Знак Знак Знак Знак"/>
    <w:basedOn w:val="WW-"/>
    <w:rsid w:val="00BD5A4A"/>
    <w:pPr>
      <w:spacing w:after="160" w:line="240" w:lineRule="exact"/>
    </w:pPr>
    <w:rPr>
      <w:rFonts w:ascii="Verdana" w:hAnsi="Verdana" w:cs="Verdana"/>
      <w:color w:val="00000A"/>
      <w:lang w:val="en-US"/>
    </w:rPr>
  </w:style>
  <w:style w:type="paragraph" w:customStyle="1" w:styleId="afffffff4">
    <w:name w:val="Обычный + полужирный"/>
    <w:basedOn w:val="WW-"/>
    <w:rsid w:val="00BD5A4A"/>
    <w:rPr>
      <w:b/>
      <w:bCs/>
      <w:color w:val="00000A"/>
      <w:sz w:val="20"/>
      <w:szCs w:val="20"/>
    </w:rPr>
  </w:style>
  <w:style w:type="paragraph" w:customStyle="1" w:styleId="new">
    <w:name w:val="Нумерованный список new"/>
    <w:basedOn w:val="affff5"/>
    <w:rsid w:val="00BD5A4A"/>
    <w:pPr>
      <w:spacing w:after="0" w:line="360" w:lineRule="auto"/>
      <w:ind w:left="720" w:hanging="720"/>
      <w:jc w:val="both"/>
    </w:pPr>
    <w:rPr>
      <w:sz w:val="23"/>
      <w:szCs w:val="23"/>
    </w:rPr>
  </w:style>
  <w:style w:type="paragraph" w:customStyle="1" w:styleId="2ff7">
    <w:name w:val="Текст_начало_2"/>
    <w:basedOn w:val="WW-"/>
    <w:rsid w:val="00BD5A4A"/>
    <w:pPr>
      <w:spacing w:line="360" w:lineRule="exact"/>
      <w:jc w:val="both"/>
    </w:pPr>
    <w:rPr>
      <w:color w:val="00000A"/>
      <w:sz w:val="20"/>
      <w:szCs w:val="20"/>
      <w:lang w:val="en-GB"/>
    </w:rPr>
  </w:style>
  <w:style w:type="paragraph" w:customStyle="1" w:styleId="Bullet0">
    <w:name w:val="Bullet"/>
    <w:rsid w:val="00BD5A4A"/>
    <w:pPr>
      <w:suppressAutoHyphens/>
      <w:spacing w:after="200" w:line="360" w:lineRule="auto"/>
      <w:jc w:val="both"/>
      <w:textAlignment w:val="baseline"/>
    </w:pPr>
    <w:rPr>
      <w:color w:val="00000A"/>
      <w:sz w:val="24"/>
      <w:szCs w:val="24"/>
      <w:lang w:eastAsia="zh-CN"/>
    </w:rPr>
  </w:style>
  <w:style w:type="paragraph" w:customStyle="1" w:styleId="1ffffc">
    <w:name w:val="Обычный_1"/>
    <w:basedOn w:val="WW-"/>
    <w:rsid w:val="00BD5A4A"/>
    <w:pPr>
      <w:spacing w:before="120" w:after="0"/>
      <w:jc w:val="both"/>
    </w:pPr>
    <w:rPr>
      <w:color w:val="00000A"/>
      <w:sz w:val="20"/>
      <w:szCs w:val="20"/>
    </w:rPr>
  </w:style>
  <w:style w:type="paragraph" w:customStyle="1" w:styleId="1ffffd">
    <w:name w:val="Абзац 1"/>
    <w:basedOn w:val="2"/>
    <w:rsid w:val="00BD5A4A"/>
    <w:pPr>
      <w:numPr>
        <w:ilvl w:val="0"/>
        <w:numId w:val="0"/>
      </w:numPr>
      <w:spacing w:before="0" w:after="80"/>
      <w:ind w:left="567" w:hanging="142"/>
      <w:jc w:val="both"/>
    </w:pPr>
    <w:rPr>
      <w:b w:val="0"/>
      <w:iCs w:val="0"/>
      <w:color w:val="00000A"/>
      <w:sz w:val="20"/>
      <w:szCs w:val="26"/>
      <w:lang w:val="en-US"/>
    </w:rPr>
  </w:style>
  <w:style w:type="paragraph" w:customStyle="1" w:styleId="2ff8">
    <w:name w:val="Абзац 2"/>
    <w:basedOn w:val="3"/>
    <w:rsid w:val="00BD5A4A"/>
    <w:pPr>
      <w:numPr>
        <w:ilvl w:val="0"/>
        <w:numId w:val="0"/>
      </w:numPr>
      <w:spacing w:before="0" w:after="80"/>
      <w:ind w:left="709" w:hanging="284"/>
      <w:jc w:val="both"/>
    </w:pPr>
    <w:rPr>
      <w:rFonts w:ascii="Times New Roman" w:hAnsi="Times New Roman"/>
      <w:b w:val="0"/>
      <w:color w:val="00000A"/>
      <w:sz w:val="20"/>
      <w:lang w:val="en-US"/>
    </w:rPr>
  </w:style>
  <w:style w:type="paragraph" w:customStyle="1" w:styleId="afffffff5">
    <w:name w:val="Текст таблицы"/>
    <w:basedOn w:val="WW-"/>
    <w:rsid w:val="00BD5A4A"/>
    <w:pPr>
      <w:spacing w:before="40" w:after="40"/>
      <w:ind w:left="20" w:right="20"/>
    </w:pPr>
    <w:rPr>
      <w:rFonts w:ascii="Arial Narrow" w:hAnsi="Arial Narrow"/>
      <w:color w:val="00000A"/>
      <w:sz w:val="22"/>
      <w:szCs w:val="20"/>
      <w:lang w:val="en-US"/>
    </w:rPr>
  </w:style>
  <w:style w:type="paragraph" w:customStyle="1" w:styleId="afffffff6">
    <w:name w:val="Об_раздел"/>
    <w:basedOn w:val="WW-"/>
    <w:rsid w:val="00BD5A4A"/>
    <w:pPr>
      <w:keepNext/>
      <w:keepLines/>
      <w:spacing w:before="120" w:after="0"/>
      <w:jc w:val="center"/>
    </w:pPr>
    <w:rPr>
      <w:b/>
      <w:bCs/>
      <w:color w:val="00000A"/>
    </w:rPr>
  </w:style>
  <w:style w:type="paragraph" w:customStyle="1" w:styleId="314">
    <w:name w:val="Основной текст 31"/>
    <w:basedOn w:val="WW-"/>
    <w:rsid w:val="00BD5A4A"/>
    <w:pPr>
      <w:jc w:val="center"/>
    </w:pPr>
    <w:rPr>
      <w:b/>
      <w:color w:val="00000A"/>
      <w:sz w:val="20"/>
      <w:szCs w:val="20"/>
    </w:rPr>
  </w:style>
  <w:style w:type="paragraph" w:customStyle="1" w:styleId="afffffff7">
    <w:name w:val="Нормальный"/>
    <w:rsid w:val="00BD5A4A"/>
    <w:pPr>
      <w:suppressAutoHyphens/>
      <w:spacing w:after="200" w:line="276" w:lineRule="auto"/>
      <w:textAlignment w:val="baseline"/>
    </w:pPr>
    <w:rPr>
      <w:color w:val="00000A"/>
      <w:sz w:val="22"/>
      <w:szCs w:val="22"/>
      <w:lang w:eastAsia="zh-CN"/>
    </w:rPr>
  </w:style>
  <w:style w:type="paragraph" w:customStyle="1" w:styleId="4f1">
    <w:name w:val="Заг. 4"/>
    <w:basedOn w:val="4"/>
    <w:rsid w:val="00BD5A4A"/>
    <w:pPr>
      <w:numPr>
        <w:ilvl w:val="0"/>
        <w:numId w:val="0"/>
      </w:numPr>
      <w:spacing w:before="120" w:after="60"/>
      <w:jc w:val="left"/>
    </w:pPr>
  </w:style>
  <w:style w:type="paragraph" w:customStyle="1" w:styleId="121">
    <w:name w:val="заголовок 12"/>
    <w:basedOn w:val="WW-"/>
    <w:rsid w:val="00BD5A4A"/>
    <w:pPr>
      <w:keepNext/>
      <w:spacing w:before="240" w:after="60"/>
      <w:jc w:val="center"/>
    </w:pPr>
    <w:rPr>
      <w:b/>
      <w:bCs/>
      <w:caps/>
      <w:color w:val="00000A"/>
    </w:rPr>
  </w:style>
  <w:style w:type="paragraph" w:customStyle="1" w:styleId="FR3">
    <w:name w:val="FR3"/>
    <w:rsid w:val="00BD5A4A"/>
    <w:pPr>
      <w:suppressAutoHyphens/>
      <w:spacing w:after="200" w:line="276" w:lineRule="auto"/>
      <w:textAlignment w:val="baseline"/>
    </w:pPr>
    <w:rPr>
      <w:rFonts w:ascii="Arial" w:hAnsi="Arial" w:cs="Arial"/>
      <w:color w:val="00000A"/>
      <w:sz w:val="22"/>
      <w:szCs w:val="22"/>
      <w:lang w:eastAsia="zh-CN"/>
    </w:rPr>
  </w:style>
  <w:style w:type="paragraph" w:customStyle="1" w:styleId="1ffffe">
    <w:name w:val="РП_Баллет_Квад_1"/>
    <w:basedOn w:val="WW-"/>
    <w:rsid w:val="00BD5A4A"/>
    <w:pPr>
      <w:jc w:val="both"/>
    </w:pPr>
    <w:rPr>
      <w:color w:val="00000A"/>
    </w:rPr>
  </w:style>
  <w:style w:type="paragraph" w:customStyle="1" w:styleId="2ff9">
    <w:name w:val="РП_Баллет_Квад_2"/>
    <w:basedOn w:val="WW-"/>
    <w:rsid w:val="00BD5A4A"/>
    <w:rPr>
      <w:color w:val="00000A"/>
      <w:lang w:val="en-US"/>
    </w:rPr>
  </w:style>
  <w:style w:type="paragraph" w:customStyle="1" w:styleId="afffffff8">
    <w:name w:val="Абзац"/>
    <w:basedOn w:val="WW-"/>
    <w:rsid w:val="00BD5A4A"/>
    <w:pPr>
      <w:spacing w:before="60" w:after="0" w:line="360" w:lineRule="auto"/>
      <w:ind w:left="12" w:firstLine="697"/>
      <w:jc w:val="both"/>
    </w:pPr>
    <w:rPr>
      <w:bCs/>
      <w:color w:val="00000A"/>
      <w:sz w:val="28"/>
      <w:szCs w:val="16"/>
    </w:rPr>
  </w:style>
  <w:style w:type="paragraph" w:customStyle="1" w:styleId="14127">
    <w:name w:val="Стиль 14 пт Слева:  127 см"/>
    <w:basedOn w:val="WW-"/>
    <w:rsid w:val="00BD5A4A"/>
    <w:pPr>
      <w:spacing w:before="60" w:after="0"/>
      <w:ind w:left="720" w:firstLine="720"/>
      <w:jc w:val="both"/>
    </w:pPr>
    <w:rPr>
      <w:color w:val="00000A"/>
      <w:sz w:val="28"/>
      <w:szCs w:val="20"/>
    </w:rPr>
  </w:style>
  <w:style w:type="paragraph" w:customStyle="1" w:styleId="listnormal">
    <w:name w:val="listnormal"/>
    <w:basedOn w:val="WW-"/>
    <w:rsid w:val="00BD5A4A"/>
    <w:pPr>
      <w:spacing w:before="100" w:after="100"/>
    </w:pPr>
    <w:rPr>
      <w:color w:val="00000A"/>
    </w:rPr>
  </w:style>
  <w:style w:type="paragraph" w:customStyle="1" w:styleId="1KGK9">
    <w:name w:val="1KG=K9"/>
    <w:rsid w:val="00BD5A4A"/>
    <w:pPr>
      <w:suppressAutoHyphens/>
      <w:spacing w:after="200" w:line="276" w:lineRule="auto"/>
      <w:textAlignment w:val="baseline"/>
    </w:pPr>
    <w:rPr>
      <w:rFonts w:ascii="MS Sans Serif" w:hAnsi="MS Sans Serif" w:cs="MS Sans Serif"/>
      <w:color w:val="00000A"/>
      <w:sz w:val="22"/>
      <w:szCs w:val="22"/>
      <w:lang w:eastAsia="zh-CN"/>
    </w:rPr>
  </w:style>
  <w:style w:type="paragraph" w:customStyle="1" w:styleId="2ffa">
    <w:name w:val="Маркер2"/>
    <w:basedOn w:val="WW-"/>
    <w:rsid w:val="00BD5A4A"/>
    <w:pPr>
      <w:jc w:val="both"/>
    </w:pPr>
    <w:rPr>
      <w:color w:val="00000A"/>
      <w:sz w:val="28"/>
      <w:szCs w:val="28"/>
    </w:rPr>
  </w:style>
  <w:style w:type="paragraph" w:customStyle="1" w:styleId="afffffff9">
    <w:name w:val="Основной"/>
    <w:basedOn w:val="WW-"/>
    <w:rsid w:val="00BD5A4A"/>
    <w:pPr>
      <w:ind w:firstLine="669"/>
      <w:jc w:val="both"/>
    </w:pPr>
    <w:rPr>
      <w:color w:val="00000A"/>
      <w:sz w:val="28"/>
      <w:szCs w:val="28"/>
    </w:rPr>
  </w:style>
  <w:style w:type="paragraph" w:customStyle="1" w:styleId="2ffb">
    <w:name w:val="Стиль Заголовок 2"/>
    <w:basedOn w:val="2"/>
    <w:rsid w:val="00BD5A4A"/>
    <w:pPr>
      <w:numPr>
        <w:ilvl w:val="0"/>
        <w:numId w:val="0"/>
      </w:numPr>
      <w:spacing w:before="0" w:after="0"/>
      <w:ind w:left="936" w:hanging="576"/>
    </w:pPr>
    <w:rPr>
      <w:b w:val="0"/>
      <w:bCs w:val="0"/>
      <w:iCs w:val="0"/>
      <w:color w:val="00000A"/>
      <w:sz w:val="24"/>
      <w:szCs w:val="20"/>
      <w:lang w:val="en-US"/>
    </w:rPr>
  </w:style>
  <w:style w:type="paragraph" w:customStyle="1" w:styleId="1fffff">
    <w:name w:val="Стиль Заголовок 1"/>
    <w:basedOn w:val="1"/>
    <w:rsid w:val="00BD5A4A"/>
    <w:pPr>
      <w:pageBreakBefore/>
      <w:numPr>
        <w:numId w:val="0"/>
      </w:numPr>
      <w:spacing w:before="0" w:after="240"/>
      <w:ind w:left="792" w:hanging="432"/>
    </w:pPr>
    <w:rPr>
      <w:caps/>
      <w:color w:val="00000A"/>
      <w:lang w:val="en-US"/>
    </w:rPr>
  </w:style>
  <w:style w:type="paragraph" w:customStyle="1" w:styleId="style50">
    <w:name w:val="style5"/>
    <w:basedOn w:val="WW-"/>
    <w:rsid w:val="00BD5A4A"/>
    <w:pPr>
      <w:spacing w:before="100" w:after="100"/>
    </w:pPr>
    <w:rPr>
      <w:rFonts w:ascii="Tahoma" w:hAnsi="Tahoma" w:cs="Tahoma"/>
      <w:color w:val="00000A"/>
    </w:rPr>
  </w:style>
  <w:style w:type="paragraph" w:customStyle="1" w:styleId="1fffff0">
    <w:name w:val="Текст1"/>
    <w:basedOn w:val="WW-"/>
    <w:rsid w:val="00BD5A4A"/>
    <w:rPr>
      <w:rFonts w:ascii="Courier New" w:hAnsi="Courier New"/>
      <w:color w:val="00000A"/>
      <w:sz w:val="20"/>
      <w:szCs w:val="20"/>
    </w:rPr>
  </w:style>
  <w:style w:type="paragraph" w:customStyle="1" w:styleId="afffffffa">
    <w:name w:val="список"/>
    <w:basedOn w:val="3f"/>
    <w:rsid w:val="00BD5A4A"/>
    <w:pPr>
      <w:spacing w:after="0"/>
    </w:pPr>
  </w:style>
  <w:style w:type="paragraph" w:customStyle="1" w:styleId="-12">
    <w:name w:val="Нижний колонтитул - список1"/>
    <w:basedOn w:val="WW-"/>
    <w:rsid w:val="00BD5A4A"/>
    <w:pPr>
      <w:spacing w:line="360" w:lineRule="auto"/>
      <w:ind w:left="1134" w:hanging="283"/>
      <w:jc w:val="both"/>
    </w:pPr>
    <w:rPr>
      <w:sz w:val="20"/>
      <w:szCs w:val="20"/>
    </w:rPr>
  </w:style>
  <w:style w:type="paragraph" w:customStyle="1" w:styleId="1fffff1">
    <w:name w:val="Маркировка 1 Знак"/>
    <w:basedOn w:val="WW-"/>
    <w:rsid w:val="00BD5A4A"/>
    <w:pPr>
      <w:spacing w:line="360" w:lineRule="auto"/>
      <w:jc w:val="both"/>
    </w:pPr>
    <w:rPr>
      <w:color w:val="00000A"/>
      <w:lang w:val="en-US"/>
    </w:rPr>
  </w:style>
  <w:style w:type="paragraph" w:styleId="z-1">
    <w:name w:val="HTML Top of Form"/>
    <w:basedOn w:val="WW-"/>
    <w:rsid w:val="00BD5A4A"/>
    <w:pPr>
      <w:jc w:val="center"/>
    </w:pPr>
    <w:rPr>
      <w:vanish/>
      <w:color w:val="00000A"/>
      <w:sz w:val="16"/>
      <w:szCs w:val="16"/>
      <w:lang w:val="en-US"/>
    </w:rPr>
  </w:style>
  <w:style w:type="paragraph" w:styleId="z-2">
    <w:name w:val="HTML Bottom of Form"/>
    <w:basedOn w:val="WW-"/>
    <w:rsid w:val="00BD5A4A"/>
    <w:pPr>
      <w:jc w:val="center"/>
    </w:pPr>
    <w:rPr>
      <w:vanish/>
      <w:color w:val="00000A"/>
      <w:sz w:val="16"/>
      <w:szCs w:val="16"/>
      <w:lang w:val="en-US"/>
    </w:rPr>
  </w:style>
  <w:style w:type="paragraph" w:customStyle="1" w:styleId="cat">
    <w:name w:val="cat"/>
    <w:basedOn w:val="WW-"/>
    <w:rsid w:val="00BD5A4A"/>
    <w:pPr>
      <w:spacing w:after="84"/>
    </w:pPr>
    <w:rPr>
      <w:rFonts w:ascii="Tahoma" w:hAnsi="Tahoma" w:cs="Tahoma"/>
    </w:rPr>
  </w:style>
  <w:style w:type="paragraph" w:customStyle="1" w:styleId="2ffc">
    <w:name w:val="Абзац списка2"/>
    <w:basedOn w:val="WW-"/>
    <w:rsid w:val="00BD5A4A"/>
    <w:pPr>
      <w:ind w:left="720"/>
    </w:pPr>
    <w:rPr>
      <w:color w:val="00000A"/>
      <w:sz w:val="22"/>
      <w:szCs w:val="22"/>
    </w:rPr>
  </w:style>
  <w:style w:type="paragraph" w:customStyle="1" w:styleId="xl121">
    <w:name w:val="xl121"/>
    <w:basedOn w:val="WW-"/>
    <w:rsid w:val="00BD5A4A"/>
    <w:pPr>
      <w:shd w:val="clear" w:color="auto" w:fill="C0C0C0"/>
      <w:spacing w:before="100" w:after="100"/>
      <w:jc w:val="center"/>
    </w:pPr>
    <w:rPr>
      <w:color w:val="00000A"/>
    </w:rPr>
  </w:style>
  <w:style w:type="paragraph" w:customStyle="1" w:styleId="xl122">
    <w:name w:val="xl122"/>
    <w:basedOn w:val="WW-"/>
    <w:rsid w:val="00BD5A4A"/>
    <w:pPr>
      <w:shd w:val="clear" w:color="auto" w:fill="C0C0C0"/>
      <w:spacing w:before="100" w:after="100"/>
    </w:pPr>
    <w:rPr>
      <w:b/>
      <w:bCs/>
      <w:color w:val="00000A"/>
    </w:rPr>
  </w:style>
  <w:style w:type="paragraph" w:customStyle="1" w:styleId="xl123">
    <w:name w:val="xl123"/>
    <w:basedOn w:val="WW-"/>
    <w:rsid w:val="00BD5A4A"/>
    <w:pPr>
      <w:shd w:val="clear" w:color="auto" w:fill="C0C0C0"/>
      <w:spacing w:before="100" w:after="100"/>
    </w:pPr>
    <w:rPr>
      <w:color w:val="00000A"/>
    </w:rPr>
  </w:style>
  <w:style w:type="paragraph" w:customStyle="1" w:styleId="xl124">
    <w:name w:val="xl124"/>
    <w:basedOn w:val="WW-"/>
    <w:rsid w:val="00BD5A4A"/>
    <w:pPr>
      <w:shd w:val="clear" w:color="auto" w:fill="C0C0C0"/>
      <w:spacing w:before="100" w:after="100"/>
      <w:jc w:val="center"/>
    </w:pPr>
    <w:rPr>
      <w:color w:val="00000A"/>
    </w:rPr>
  </w:style>
  <w:style w:type="paragraph" w:customStyle="1" w:styleId="xl125">
    <w:name w:val="xl125"/>
    <w:basedOn w:val="WW-"/>
    <w:rsid w:val="00BD5A4A"/>
    <w:pPr>
      <w:shd w:val="clear" w:color="auto" w:fill="C0C0C0"/>
      <w:spacing w:before="100" w:after="100"/>
    </w:pPr>
    <w:rPr>
      <w:color w:val="00000A"/>
    </w:rPr>
  </w:style>
  <w:style w:type="paragraph" w:customStyle="1" w:styleId="xl126">
    <w:name w:val="xl126"/>
    <w:basedOn w:val="WW-"/>
    <w:rsid w:val="00BD5A4A"/>
    <w:pPr>
      <w:shd w:val="clear" w:color="auto" w:fill="C0C0C0"/>
      <w:spacing w:before="100" w:after="100"/>
      <w:jc w:val="center"/>
    </w:pPr>
    <w:rPr>
      <w:b/>
      <w:bCs/>
      <w:color w:val="00000A"/>
      <w:sz w:val="22"/>
      <w:szCs w:val="22"/>
    </w:rPr>
  </w:style>
  <w:style w:type="paragraph" w:customStyle="1" w:styleId="xl127">
    <w:name w:val="xl127"/>
    <w:basedOn w:val="WW-"/>
    <w:rsid w:val="00BD5A4A"/>
    <w:pPr>
      <w:shd w:val="clear" w:color="auto" w:fill="C0C0C0"/>
      <w:spacing w:before="100" w:after="100"/>
      <w:jc w:val="center"/>
    </w:pPr>
    <w:rPr>
      <w:b/>
      <w:bCs/>
      <w:color w:val="00000A"/>
    </w:rPr>
  </w:style>
  <w:style w:type="paragraph" w:customStyle="1" w:styleId="xl128">
    <w:name w:val="xl128"/>
    <w:basedOn w:val="WW-"/>
    <w:rsid w:val="00BD5A4A"/>
    <w:pPr>
      <w:shd w:val="clear" w:color="auto" w:fill="C0C0C0"/>
      <w:spacing w:before="100" w:after="100"/>
      <w:jc w:val="center"/>
    </w:pPr>
    <w:rPr>
      <w:color w:val="00000A"/>
    </w:rPr>
  </w:style>
  <w:style w:type="paragraph" w:customStyle="1" w:styleId="xl129">
    <w:name w:val="xl129"/>
    <w:basedOn w:val="WW-"/>
    <w:rsid w:val="00BD5A4A"/>
    <w:pPr>
      <w:shd w:val="clear" w:color="auto" w:fill="C0C0C0"/>
      <w:spacing w:before="100" w:after="100"/>
    </w:pPr>
    <w:rPr>
      <w:color w:val="00000A"/>
    </w:rPr>
  </w:style>
  <w:style w:type="paragraph" w:customStyle="1" w:styleId="xl130">
    <w:name w:val="xl130"/>
    <w:basedOn w:val="WW-"/>
    <w:rsid w:val="00BD5A4A"/>
    <w:pPr>
      <w:shd w:val="clear" w:color="auto" w:fill="C0C0C0"/>
      <w:spacing w:before="100" w:after="100"/>
    </w:pPr>
    <w:rPr>
      <w:color w:val="00000A"/>
    </w:rPr>
  </w:style>
  <w:style w:type="paragraph" w:customStyle="1" w:styleId="xl131">
    <w:name w:val="xl131"/>
    <w:basedOn w:val="WW-"/>
    <w:rsid w:val="00BD5A4A"/>
    <w:pPr>
      <w:shd w:val="clear" w:color="auto" w:fill="C0C0C0"/>
      <w:spacing w:before="100" w:after="100"/>
    </w:pPr>
    <w:rPr>
      <w:color w:val="00000A"/>
      <w:sz w:val="22"/>
      <w:szCs w:val="22"/>
    </w:rPr>
  </w:style>
  <w:style w:type="paragraph" w:customStyle="1" w:styleId="xl132">
    <w:name w:val="xl132"/>
    <w:basedOn w:val="WW-"/>
    <w:rsid w:val="00BD5A4A"/>
    <w:pPr>
      <w:shd w:val="clear" w:color="auto" w:fill="C0C0C0"/>
      <w:spacing w:before="100" w:after="100"/>
    </w:pPr>
    <w:rPr>
      <w:color w:val="00000A"/>
    </w:rPr>
  </w:style>
  <w:style w:type="paragraph" w:customStyle="1" w:styleId="xl133">
    <w:name w:val="xl133"/>
    <w:basedOn w:val="WW-"/>
    <w:rsid w:val="00BD5A4A"/>
    <w:pPr>
      <w:shd w:val="clear" w:color="auto" w:fill="C0C0C0"/>
      <w:spacing w:before="100" w:after="100"/>
    </w:pPr>
    <w:rPr>
      <w:color w:val="00000A"/>
    </w:rPr>
  </w:style>
  <w:style w:type="paragraph" w:customStyle="1" w:styleId="xl134">
    <w:name w:val="xl134"/>
    <w:basedOn w:val="WW-"/>
    <w:rsid w:val="00BD5A4A"/>
    <w:pPr>
      <w:shd w:val="clear" w:color="auto" w:fill="C0C0C0"/>
      <w:spacing w:before="100" w:after="100"/>
    </w:pPr>
    <w:rPr>
      <w:color w:val="00000A"/>
    </w:rPr>
  </w:style>
  <w:style w:type="paragraph" w:customStyle="1" w:styleId="xl135">
    <w:name w:val="xl135"/>
    <w:basedOn w:val="WW-"/>
    <w:rsid w:val="00BD5A4A"/>
    <w:pPr>
      <w:shd w:val="clear" w:color="auto" w:fill="C0C0C0"/>
      <w:spacing w:before="100" w:after="100"/>
    </w:pPr>
    <w:rPr>
      <w:color w:val="00000A"/>
    </w:rPr>
  </w:style>
  <w:style w:type="paragraph" w:customStyle="1" w:styleId="xl136">
    <w:name w:val="xl136"/>
    <w:basedOn w:val="WW-"/>
    <w:rsid w:val="00BD5A4A"/>
    <w:pPr>
      <w:shd w:val="clear" w:color="auto" w:fill="C0C0C0"/>
      <w:spacing w:before="100" w:after="100"/>
    </w:pPr>
    <w:rPr>
      <w:color w:val="00000A"/>
    </w:rPr>
  </w:style>
  <w:style w:type="paragraph" w:customStyle="1" w:styleId="xl137">
    <w:name w:val="xl137"/>
    <w:basedOn w:val="WW-"/>
    <w:rsid w:val="00BD5A4A"/>
    <w:pPr>
      <w:shd w:val="clear" w:color="auto" w:fill="C0C0C0"/>
      <w:spacing w:before="100" w:after="100"/>
    </w:pPr>
    <w:rPr>
      <w:color w:val="00000A"/>
    </w:rPr>
  </w:style>
  <w:style w:type="paragraph" w:customStyle="1" w:styleId="xl138">
    <w:name w:val="xl138"/>
    <w:basedOn w:val="WW-"/>
    <w:rsid w:val="00BD5A4A"/>
    <w:pPr>
      <w:shd w:val="clear" w:color="auto" w:fill="FFFFFF"/>
      <w:spacing w:before="100" w:after="100"/>
    </w:pPr>
    <w:rPr>
      <w:b/>
      <w:bCs/>
      <w:color w:val="00000A"/>
    </w:rPr>
  </w:style>
  <w:style w:type="paragraph" w:customStyle="1" w:styleId="xl139">
    <w:name w:val="xl139"/>
    <w:basedOn w:val="WW-"/>
    <w:rsid w:val="00BD5A4A"/>
    <w:pPr>
      <w:shd w:val="clear" w:color="auto" w:fill="FFFFFF"/>
      <w:spacing w:before="100" w:after="100"/>
    </w:pPr>
    <w:rPr>
      <w:b/>
      <w:bCs/>
      <w:color w:val="00000A"/>
    </w:rPr>
  </w:style>
  <w:style w:type="paragraph" w:customStyle="1" w:styleId="xl140">
    <w:name w:val="xl140"/>
    <w:basedOn w:val="WW-"/>
    <w:rsid w:val="00BD5A4A"/>
    <w:pPr>
      <w:shd w:val="clear" w:color="auto" w:fill="C0C0C0"/>
      <w:spacing w:before="100" w:after="100"/>
      <w:jc w:val="center"/>
    </w:pPr>
    <w:rPr>
      <w:b/>
      <w:bCs/>
      <w:color w:val="00000A"/>
      <w:sz w:val="22"/>
      <w:szCs w:val="22"/>
    </w:rPr>
  </w:style>
  <w:style w:type="paragraph" w:customStyle="1" w:styleId="xl141">
    <w:name w:val="xl141"/>
    <w:basedOn w:val="WW-"/>
    <w:rsid w:val="00BD5A4A"/>
    <w:pPr>
      <w:spacing w:before="100" w:after="100"/>
    </w:pPr>
    <w:rPr>
      <w:color w:val="00000A"/>
      <w:sz w:val="22"/>
      <w:szCs w:val="22"/>
    </w:rPr>
  </w:style>
  <w:style w:type="paragraph" w:customStyle="1" w:styleId="xl142">
    <w:name w:val="xl142"/>
    <w:basedOn w:val="WW-"/>
    <w:rsid w:val="00BD5A4A"/>
    <w:pPr>
      <w:shd w:val="clear" w:color="auto" w:fill="C0C0C0"/>
      <w:spacing w:before="100" w:after="100"/>
      <w:jc w:val="center"/>
    </w:pPr>
    <w:rPr>
      <w:b/>
      <w:bCs/>
      <w:color w:val="00000A"/>
      <w:sz w:val="22"/>
      <w:szCs w:val="22"/>
    </w:rPr>
  </w:style>
  <w:style w:type="paragraph" w:customStyle="1" w:styleId="xl143">
    <w:name w:val="xl143"/>
    <w:basedOn w:val="WW-"/>
    <w:rsid w:val="00BD5A4A"/>
    <w:pPr>
      <w:shd w:val="clear" w:color="auto" w:fill="C0C0C0"/>
      <w:spacing w:before="100" w:after="100"/>
      <w:jc w:val="center"/>
    </w:pPr>
    <w:rPr>
      <w:b/>
      <w:bCs/>
      <w:color w:val="00000A"/>
      <w:sz w:val="22"/>
      <w:szCs w:val="22"/>
    </w:rPr>
  </w:style>
  <w:style w:type="paragraph" w:customStyle="1" w:styleId="xl144">
    <w:name w:val="xl144"/>
    <w:basedOn w:val="WW-"/>
    <w:rsid w:val="00BD5A4A"/>
    <w:pPr>
      <w:shd w:val="clear" w:color="auto" w:fill="C0C0C0"/>
      <w:spacing w:before="100" w:after="100"/>
      <w:jc w:val="center"/>
    </w:pPr>
    <w:rPr>
      <w:b/>
      <w:bCs/>
      <w:color w:val="00000A"/>
      <w:sz w:val="22"/>
      <w:szCs w:val="22"/>
    </w:rPr>
  </w:style>
  <w:style w:type="paragraph" w:customStyle="1" w:styleId="afffffffb">
    <w:name w:val="ГС_Список_маркированный"/>
    <w:basedOn w:val="WW-"/>
    <w:rsid w:val="00BD5A4A"/>
    <w:pPr>
      <w:spacing w:before="60" w:after="60" w:line="360" w:lineRule="auto"/>
      <w:ind w:left="578" w:hanging="360"/>
    </w:pPr>
    <w:rPr>
      <w:color w:val="00000A"/>
    </w:rPr>
  </w:style>
  <w:style w:type="paragraph" w:customStyle="1" w:styleId="AppHeading20">
    <w:name w:val="App Heading 2"/>
    <w:basedOn w:val="WW-"/>
    <w:rsid w:val="00BD5A4A"/>
    <w:pPr>
      <w:spacing w:before="360" w:after="180"/>
      <w:ind w:firstLine="397"/>
    </w:pPr>
    <w:rPr>
      <w:b/>
      <w:color w:val="00000A"/>
      <w:sz w:val="20"/>
      <w:szCs w:val="20"/>
    </w:rPr>
  </w:style>
  <w:style w:type="paragraph" w:customStyle="1" w:styleId="1fffff2">
    <w:name w:val="Марк. список 1"/>
    <w:basedOn w:val="WW-"/>
    <w:rsid w:val="00BD5A4A"/>
    <w:pPr>
      <w:spacing w:line="360" w:lineRule="auto"/>
      <w:ind w:right="170"/>
      <w:jc w:val="both"/>
    </w:pPr>
    <w:rPr>
      <w:color w:val="00000A"/>
    </w:rPr>
  </w:style>
  <w:style w:type="paragraph" w:customStyle="1" w:styleId="afffffffc">
    <w:name w:val="ГС_Основной_текст"/>
    <w:rsid w:val="00BD5A4A"/>
    <w:pPr>
      <w:tabs>
        <w:tab w:val="left" w:pos="851"/>
      </w:tabs>
      <w:suppressAutoHyphens/>
      <w:spacing w:before="60" w:after="60" w:line="360" w:lineRule="auto"/>
      <w:ind w:firstLine="851"/>
      <w:textAlignment w:val="baseline"/>
    </w:pPr>
    <w:rPr>
      <w:color w:val="00000A"/>
      <w:sz w:val="24"/>
      <w:szCs w:val="24"/>
      <w:lang w:eastAsia="zh-CN"/>
    </w:rPr>
  </w:style>
  <w:style w:type="paragraph" w:customStyle="1" w:styleId="StyleHeading1Justified">
    <w:name w:val="Style Heading 1 + Justified"/>
    <w:basedOn w:val="1"/>
    <w:rsid w:val="00BD5A4A"/>
    <w:pPr>
      <w:numPr>
        <w:numId w:val="0"/>
      </w:numPr>
      <w:spacing w:before="0" w:after="120"/>
      <w:ind w:left="675" w:hanging="675"/>
      <w:jc w:val="both"/>
    </w:pPr>
    <w:rPr>
      <w:b w:val="0"/>
      <w:bCs w:val="0"/>
      <w:caps/>
      <w:color w:val="00000A"/>
      <w:sz w:val="26"/>
      <w:szCs w:val="26"/>
      <w:lang w:val="en-US"/>
    </w:rPr>
  </w:style>
  <w:style w:type="paragraph" w:customStyle="1" w:styleId="StyleBodyText3Left063cmFirstline1cm">
    <w:name w:val="Style Body Text 3 + Left:  063 cm First line:  1 cm"/>
    <w:basedOn w:val="322"/>
    <w:rsid w:val="00BD5A4A"/>
    <w:pPr>
      <w:ind w:left="357" w:firstLine="567"/>
    </w:pPr>
    <w:rPr>
      <w:sz w:val="16"/>
      <w:szCs w:val="16"/>
    </w:rPr>
  </w:style>
  <w:style w:type="paragraph" w:customStyle="1" w:styleId="StyleHeading2Justified">
    <w:name w:val="Style Heading 2 + Justified"/>
    <w:basedOn w:val="2"/>
    <w:rsid w:val="00BD5A4A"/>
    <w:pPr>
      <w:numPr>
        <w:ilvl w:val="0"/>
        <w:numId w:val="0"/>
      </w:numPr>
      <w:ind w:left="675" w:hanging="675"/>
      <w:jc w:val="both"/>
    </w:pPr>
    <w:rPr>
      <w:rFonts w:ascii="Cambria" w:hAnsi="Cambria" w:cs="Cambria"/>
      <w:i/>
      <w:color w:val="00000A"/>
      <w:sz w:val="24"/>
      <w:lang w:val="en-US"/>
    </w:rPr>
  </w:style>
  <w:style w:type="paragraph" w:customStyle="1" w:styleId="afffffffd">
    <w:name w:val="Нормальный для таблиц"/>
    <w:basedOn w:val="WW-"/>
    <w:rsid w:val="00BD5A4A"/>
    <w:pPr>
      <w:keepLines/>
      <w:spacing w:before="120" w:after="0" w:line="264" w:lineRule="auto"/>
    </w:pPr>
    <w:rPr>
      <w:color w:val="00000A"/>
      <w:sz w:val="20"/>
      <w:szCs w:val="20"/>
    </w:rPr>
  </w:style>
  <w:style w:type="paragraph" w:customStyle="1" w:styleId="11110">
    <w:name w:val="Список 1.1.1.1."/>
    <w:basedOn w:val="4"/>
    <w:rsid w:val="00BD5A4A"/>
    <w:pPr>
      <w:keepLines/>
      <w:numPr>
        <w:ilvl w:val="0"/>
        <w:numId w:val="0"/>
      </w:numPr>
      <w:spacing w:before="120" w:after="60" w:line="264" w:lineRule="auto"/>
      <w:ind w:left="1492" w:hanging="360"/>
      <w:jc w:val="left"/>
    </w:pPr>
    <w:rPr>
      <w:rFonts w:ascii="Calibri" w:hAnsi="Calibri" w:cs="Calibri"/>
      <w:b w:val="0"/>
      <w:bCs w:val="0"/>
      <w:sz w:val="20"/>
      <w:szCs w:val="20"/>
    </w:rPr>
  </w:style>
  <w:style w:type="paragraph" w:customStyle="1" w:styleId="2ffd">
    <w:name w:val="Марк. список 2"/>
    <w:basedOn w:val="WW-"/>
    <w:rsid w:val="00BD5A4A"/>
    <w:pPr>
      <w:spacing w:line="360" w:lineRule="auto"/>
      <w:ind w:right="170"/>
      <w:jc w:val="both"/>
    </w:pPr>
    <w:rPr>
      <w:color w:val="00000A"/>
    </w:rPr>
  </w:style>
  <w:style w:type="paragraph" w:customStyle="1" w:styleId="afffffffe">
    <w:name w:val="Чертежный"/>
    <w:rsid w:val="00BD5A4A"/>
    <w:pPr>
      <w:suppressAutoHyphens/>
      <w:spacing w:after="200" w:line="276" w:lineRule="auto"/>
      <w:jc w:val="both"/>
      <w:textAlignment w:val="baseline"/>
    </w:pPr>
    <w:rPr>
      <w:rFonts w:ascii="ISOCPEUR" w:hAnsi="ISOCPEUR" w:cs="ISOCPEUR"/>
      <w:i/>
      <w:color w:val="00000A"/>
      <w:sz w:val="28"/>
      <w:szCs w:val="22"/>
      <w:lang w:eastAsia="zh-CN"/>
    </w:rPr>
  </w:style>
  <w:style w:type="paragraph" w:customStyle="1" w:styleId="affffffff">
    <w:name w:val="Название таблицы"/>
    <w:basedOn w:val="1fff"/>
    <w:rsid w:val="00BD5A4A"/>
    <w:pPr>
      <w:spacing w:before="100" w:after="100"/>
      <w:ind w:left="284" w:right="170"/>
      <w:jc w:val="right"/>
    </w:pPr>
    <w:rPr>
      <w:sz w:val="24"/>
      <w:szCs w:val="24"/>
    </w:rPr>
  </w:style>
  <w:style w:type="paragraph" w:customStyle="1" w:styleId="11f5">
    <w:name w:val="Обычный11"/>
    <w:rsid w:val="00BD5A4A"/>
    <w:pPr>
      <w:suppressAutoHyphens/>
      <w:spacing w:after="200" w:line="276" w:lineRule="auto"/>
      <w:textAlignment w:val="baseline"/>
    </w:pPr>
    <w:rPr>
      <w:color w:val="00000A"/>
      <w:sz w:val="28"/>
      <w:szCs w:val="22"/>
      <w:lang w:eastAsia="zh-CN"/>
    </w:rPr>
  </w:style>
  <w:style w:type="paragraph" w:customStyle="1" w:styleId="2ffe">
    <w:name w:val="Знак Знак Знак2 Знак"/>
    <w:basedOn w:val="WW-"/>
    <w:rsid w:val="00BD5A4A"/>
    <w:pPr>
      <w:spacing w:after="160" w:line="240" w:lineRule="exact"/>
      <w:jc w:val="right"/>
    </w:pPr>
    <w:rPr>
      <w:color w:val="00000A"/>
      <w:sz w:val="20"/>
      <w:szCs w:val="20"/>
      <w:lang w:val="en-GB"/>
    </w:rPr>
  </w:style>
  <w:style w:type="paragraph" w:customStyle="1" w:styleId="Unnumberedlist">
    <w:name w:val="Unnumbered list"/>
    <w:basedOn w:val="WW-"/>
    <w:rsid w:val="00BD5A4A"/>
    <w:rPr>
      <w:color w:val="00000A"/>
      <w:sz w:val="28"/>
    </w:rPr>
  </w:style>
  <w:style w:type="paragraph" w:customStyle="1" w:styleId="2fff">
    <w:name w:val="Обычный2"/>
    <w:rsid w:val="00BD5A4A"/>
    <w:pPr>
      <w:suppressAutoHyphens/>
      <w:spacing w:after="200" w:line="276" w:lineRule="auto"/>
      <w:textAlignment w:val="baseline"/>
    </w:pPr>
    <w:rPr>
      <w:color w:val="00000A"/>
      <w:sz w:val="24"/>
      <w:szCs w:val="22"/>
      <w:lang w:eastAsia="zh-CN"/>
    </w:rPr>
  </w:style>
  <w:style w:type="paragraph" w:customStyle="1" w:styleId="BizletterBody">
    <w:name w:val="Biz letter Body"/>
    <w:basedOn w:val="WW-"/>
    <w:rsid w:val="00BD5A4A"/>
    <w:pPr>
      <w:spacing w:line="360" w:lineRule="auto"/>
    </w:pPr>
    <w:rPr>
      <w:color w:val="595959"/>
      <w:sz w:val="22"/>
      <w:lang w:val="en-US"/>
    </w:rPr>
  </w:style>
  <w:style w:type="paragraph" w:customStyle="1" w:styleId="affffffff0">
    <w:name w:val="С отступом"/>
    <w:basedOn w:val="WW-"/>
    <w:rsid w:val="00BD5A4A"/>
    <w:pPr>
      <w:ind w:firstLine="709"/>
    </w:pPr>
    <w:rPr>
      <w:color w:val="00000A"/>
      <w:sz w:val="20"/>
      <w:szCs w:val="20"/>
    </w:rPr>
  </w:style>
  <w:style w:type="paragraph" w:customStyle="1" w:styleId="affffffff1">
    <w:name w:val="спис_м"/>
    <w:basedOn w:val="WW-"/>
    <w:rsid w:val="00BD5A4A"/>
    <w:pPr>
      <w:spacing w:before="120" w:after="0"/>
      <w:jc w:val="both"/>
    </w:pPr>
    <w:rPr>
      <w:color w:val="00000A"/>
      <w:sz w:val="22"/>
      <w:szCs w:val="20"/>
    </w:rPr>
  </w:style>
  <w:style w:type="paragraph" w:customStyle="1" w:styleId="affffffff2">
    <w:name w:val="Список_многоуровневый"/>
    <w:basedOn w:val="WW-"/>
    <w:rsid w:val="00BD5A4A"/>
    <w:pPr>
      <w:spacing w:before="120" w:after="120"/>
      <w:ind w:left="360" w:hanging="360"/>
      <w:jc w:val="both"/>
    </w:pPr>
    <w:rPr>
      <w:color w:val="00000A"/>
      <w:sz w:val="20"/>
      <w:szCs w:val="20"/>
    </w:rPr>
  </w:style>
  <w:style w:type="paragraph" w:customStyle="1" w:styleId="Pa5">
    <w:name w:val="Pa5"/>
    <w:basedOn w:val="WW-"/>
    <w:rsid w:val="00BD5A4A"/>
    <w:pPr>
      <w:spacing w:line="161" w:lineRule="atLeast"/>
    </w:pPr>
    <w:rPr>
      <w:rFonts w:ascii="PragmaticaC" w:hAnsi="PragmaticaC" w:cs="PragmaticaC"/>
      <w:color w:val="00000A"/>
    </w:rPr>
  </w:style>
  <w:style w:type="paragraph" w:customStyle="1" w:styleId="1fffff3">
    <w:name w:val="Без интервала1"/>
    <w:rsid w:val="00BD5A4A"/>
    <w:pPr>
      <w:suppressAutoHyphens/>
      <w:spacing w:after="200" w:line="276" w:lineRule="auto"/>
      <w:textAlignment w:val="baseline"/>
    </w:pPr>
    <w:rPr>
      <w:rFonts w:ascii="Calibri" w:hAnsi="Calibri" w:cs="Calibri"/>
      <w:color w:val="00000A"/>
      <w:sz w:val="22"/>
      <w:szCs w:val="22"/>
      <w:lang w:eastAsia="zh-CN"/>
    </w:rPr>
  </w:style>
  <w:style w:type="paragraph" w:customStyle="1" w:styleId="affffffff3">
    <w:name w:val="Письмо"/>
    <w:basedOn w:val="WW-"/>
    <w:rsid w:val="00BD5A4A"/>
    <w:pPr>
      <w:ind w:firstLine="709"/>
      <w:jc w:val="both"/>
    </w:pPr>
    <w:rPr>
      <w:color w:val="00000A"/>
      <w:sz w:val="28"/>
    </w:rPr>
  </w:style>
  <w:style w:type="paragraph" w:customStyle="1" w:styleId="affffffff4">
    <w:name w:val="Содержимое таблицы"/>
    <w:basedOn w:val="WW-"/>
    <w:rsid w:val="00BD5A4A"/>
    <w:pPr>
      <w:suppressLineNumbers/>
    </w:pPr>
    <w:rPr>
      <w:color w:val="00000A"/>
    </w:rPr>
  </w:style>
  <w:style w:type="paragraph" w:customStyle="1" w:styleId="Pa103">
    <w:name w:val="Pa10+3"/>
    <w:basedOn w:val="WW-"/>
    <w:rsid w:val="00BD5A4A"/>
    <w:pPr>
      <w:spacing w:before="640" w:after="0" w:line="281" w:lineRule="atLeast"/>
    </w:pPr>
    <w:rPr>
      <w:rFonts w:ascii="GaramondC" w:hAnsi="GaramondC"/>
      <w:color w:val="00000A"/>
    </w:rPr>
  </w:style>
  <w:style w:type="paragraph" w:customStyle="1" w:styleId="affffffff5">
    <w:name w:val="втяжка"/>
    <w:basedOn w:val="WW-"/>
    <w:rsid w:val="00BD5A4A"/>
    <w:pPr>
      <w:spacing w:before="57" w:after="0"/>
      <w:ind w:left="567" w:hanging="567"/>
      <w:jc w:val="both"/>
    </w:pPr>
    <w:rPr>
      <w:rFonts w:ascii="SchoolBookC" w:hAnsi="SchoolBookC"/>
      <w:color w:val="00000A"/>
      <w:sz w:val="20"/>
      <w:szCs w:val="20"/>
    </w:rPr>
  </w:style>
  <w:style w:type="paragraph" w:customStyle="1" w:styleId="03zagolovok2">
    <w:name w:val="03zagolovok2"/>
    <w:basedOn w:val="WW-"/>
    <w:rsid w:val="00BD5A4A"/>
    <w:pPr>
      <w:keepNext/>
      <w:spacing w:before="360" w:after="120" w:line="360" w:lineRule="atLeast"/>
    </w:pPr>
    <w:rPr>
      <w:rFonts w:ascii="GaramondC" w:hAnsi="GaramondC"/>
      <w:b/>
      <w:sz w:val="28"/>
      <w:szCs w:val="28"/>
    </w:rPr>
  </w:style>
  <w:style w:type="paragraph" w:customStyle="1" w:styleId="1415">
    <w:name w:val="Абзац 14пт 1.5 интервал"/>
    <w:basedOn w:val="WW-"/>
    <w:rsid w:val="00BD5A4A"/>
    <w:pPr>
      <w:keepLines/>
      <w:spacing w:before="60" w:after="60" w:line="360" w:lineRule="auto"/>
      <w:ind w:firstLine="851"/>
      <w:jc w:val="both"/>
    </w:pPr>
    <w:rPr>
      <w:color w:val="00000A"/>
      <w:sz w:val="28"/>
      <w:szCs w:val="20"/>
    </w:rPr>
  </w:style>
  <w:style w:type="paragraph" w:customStyle="1" w:styleId="14120">
    <w:name w:val="АбзацК 14пт 1.2 интервал"/>
    <w:basedOn w:val="WW-"/>
    <w:rsid w:val="00BD5A4A"/>
    <w:pPr>
      <w:keepLines/>
      <w:spacing w:before="60" w:after="60" w:line="288" w:lineRule="auto"/>
      <w:ind w:firstLine="851"/>
    </w:pPr>
    <w:rPr>
      <w:i/>
      <w:color w:val="00000A"/>
      <w:sz w:val="28"/>
      <w:szCs w:val="20"/>
      <w:lang w:val="en-US"/>
    </w:rPr>
  </w:style>
  <w:style w:type="paragraph" w:customStyle="1" w:styleId="14121">
    <w:name w:val="АбзацМ 14пт 1.2 интервал"/>
    <w:basedOn w:val="WW-"/>
    <w:rsid w:val="00BD5A4A"/>
    <w:pPr>
      <w:spacing w:line="288" w:lineRule="auto"/>
      <w:ind w:left="1418" w:hanging="567"/>
    </w:pPr>
    <w:rPr>
      <w:color w:val="00000A"/>
      <w:sz w:val="28"/>
      <w:szCs w:val="20"/>
    </w:rPr>
  </w:style>
  <w:style w:type="paragraph" w:customStyle="1" w:styleId="14150">
    <w:name w:val="АбзацМ 14пт 1.5 интервал"/>
    <w:basedOn w:val="WW-"/>
    <w:rsid w:val="00BD5A4A"/>
    <w:pPr>
      <w:spacing w:line="360" w:lineRule="auto"/>
      <w:ind w:left="720" w:hanging="360"/>
      <w:jc w:val="both"/>
    </w:pPr>
    <w:rPr>
      <w:color w:val="00000A"/>
      <w:sz w:val="28"/>
      <w:szCs w:val="20"/>
    </w:rPr>
  </w:style>
  <w:style w:type="paragraph" w:customStyle="1" w:styleId="Pa6">
    <w:name w:val="Pa6"/>
    <w:basedOn w:val="WW-"/>
    <w:rsid w:val="00BD5A4A"/>
    <w:pPr>
      <w:spacing w:line="141" w:lineRule="atLeast"/>
    </w:pPr>
    <w:rPr>
      <w:rFonts w:ascii="Arial" w:hAnsi="Arial" w:cs="Arial"/>
      <w:color w:val="00000A"/>
    </w:rPr>
  </w:style>
  <w:style w:type="paragraph" w:customStyle="1" w:styleId="Pa8">
    <w:name w:val="Pa8"/>
    <w:basedOn w:val="WW-"/>
    <w:rsid w:val="00BD5A4A"/>
    <w:pPr>
      <w:spacing w:line="141" w:lineRule="atLeast"/>
    </w:pPr>
    <w:rPr>
      <w:rFonts w:ascii="Arial" w:hAnsi="Arial" w:cs="Arial"/>
      <w:color w:val="00000A"/>
    </w:rPr>
  </w:style>
  <w:style w:type="paragraph" w:customStyle="1" w:styleId="Pa11">
    <w:name w:val="Pa11"/>
    <w:basedOn w:val="WW-"/>
    <w:rsid w:val="00BD5A4A"/>
    <w:pPr>
      <w:spacing w:line="121" w:lineRule="atLeast"/>
    </w:pPr>
    <w:rPr>
      <w:rFonts w:ascii="Arial" w:hAnsi="Arial" w:cs="Arial"/>
      <w:color w:val="00000A"/>
    </w:rPr>
  </w:style>
  <w:style w:type="paragraph" w:customStyle="1" w:styleId="1fffff4">
    <w:name w:val="Выделенная цитата1"/>
    <w:basedOn w:val="WW-"/>
    <w:rsid w:val="00BD5A4A"/>
    <w:pPr>
      <w:spacing w:before="360" w:after="360"/>
      <w:ind w:left="864" w:right="864"/>
      <w:jc w:val="center"/>
    </w:pPr>
    <w:rPr>
      <w:rFonts w:eastAsia="Courier New" w:cs="Courier New"/>
      <w:i/>
      <w:iCs/>
      <w:color w:val="5B9BD5"/>
    </w:rPr>
  </w:style>
  <w:style w:type="paragraph" w:customStyle="1" w:styleId="21a">
    <w:name w:val="Цитата 21"/>
    <w:basedOn w:val="WW-"/>
    <w:rsid w:val="00BD5A4A"/>
    <w:pPr>
      <w:spacing w:before="200" w:after="160"/>
      <w:ind w:left="864" w:right="864"/>
      <w:jc w:val="center"/>
    </w:pPr>
    <w:rPr>
      <w:rFonts w:eastAsia="Courier New" w:cs="Courier New"/>
      <w:i/>
      <w:iCs/>
      <w:color w:val="404040"/>
    </w:rPr>
  </w:style>
  <w:style w:type="paragraph" w:styleId="3f6">
    <w:name w:val="index 3"/>
    <w:basedOn w:val="WW-"/>
    <w:rsid w:val="00BD5A4A"/>
    <w:pPr>
      <w:ind w:left="720" w:hanging="240"/>
      <w:jc w:val="both"/>
    </w:pPr>
    <w:rPr>
      <w:rFonts w:eastAsia="Courier New" w:cs="Courier New"/>
      <w:color w:val="00000A"/>
    </w:rPr>
  </w:style>
  <w:style w:type="paragraph" w:customStyle="1" w:styleId="514">
    <w:name w:val="Указатель 51"/>
    <w:basedOn w:val="WW-"/>
    <w:rsid w:val="00BD5A4A"/>
    <w:pPr>
      <w:ind w:left="1200" w:hanging="240"/>
      <w:jc w:val="both"/>
    </w:pPr>
    <w:rPr>
      <w:rFonts w:eastAsia="Courier New" w:cs="Courier New"/>
      <w:color w:val="00000A"/>
    </w:rPr>
  </w:style>
  <w:style w:type="paragraph" w:customStyle="1" w:styleId="414">
    <w:name w:val="Указатель 41"/>
    <w:basedOn w:val="WW-"/>
    <w:rsid w:val="00BD5A4A"/>
    <w:pPr>
      <w:ind w:left="960" w:hanging="240"/>
      <w:jc w:val="both"/>
    </w:pPr>
    <w:rPr>
      <w:rFonts w:eastAsia="Courier New" w:cs="Courier New"/>
      <w:color w:val="00000A"/>
    </w:rPr>
  </w:style>
  <w:style w:type="paragraph" w:customStyle="1" w:styleId="610">
    <w:name w:val="Указатель 61"/>
    <w:basedOn w:val="WW-"/>
    <w:rsid w:val="00BD5A4A"/>
    <w:pPr>
      <w:ind w:left="1440" w:hanging="240"/>
      <w:jc w:val="both"/>
    </w:pPr>
    <w:rPr>
      <w:rFonts w:eastAsia="Courier New" w:cs="Courier New"/>
      <w:color w:val="00000A"/>
    </w:rPr>
  </w:style>
  <w:style w:type="paragraph" w:customStyle="1" w:styleId="810">
    <w:name w:val="Указатель 81"/>
    <w:basedOn w:val="WW-"/>
    <w:rsid w:val="00BD5A4A"/>
    <w:pPr>
      <w:ind w:left="1920" w:hanging="240"/>
      <w:jc w:val="both"/>
    </w:pPr>
    <w:rPr>
      <w:rFonts w:eastAsia="Courier New" w:cs="Courier New"/>
      <w:color w:val="00000A"/>
    </w:rPr>
  </w:style>
  <w:style w:type="paragraph" w:customStyle="1" w:styleId="910">
    <w:name w:val="Указатель 91"/>
    <w:basedOn w:val="WW-"/>
    <w:rsid w:val="00BD5A4A"/>
    <w:pPr>
      <w:ind w:left="2160" w:hanging="240"/>
      <w:jc w:val="both"/>
    </w:pPr>
    <w:rPr>
      <w:rFonts w:eastAsia="Courier New" w:cs="Courier New"/>
      <w:color w:val="00000A"/>
    </w:rPr>
  </w:style>
  <w:style w:type="paragraph" w:customStyle="1" w:styleId="710">
    <w:name w:val="Указатель 71"/>
    <w:basedOn w:val="WW-"/>
    <w:rsid w:val="00BD5A4A"/>
    <w:pPr>
      <w:ind w:left="1680" w:hanging="240"/>
      <w:jc w:val="both"/>
    </w:pPr>
    <w:rPr>
      <w:rFonts w:eastAsia="Courier New" w:cs="Courier New"/>
      <w:color w:val="00000A"/>
    </w:rPr>
  </w:style>
  <w:style w:type="paragraph" w:customStyle="1" w:styleId="FMSOsnovnoytext0">
    <w:name w:val="FMS_Osnovnoy_text"/>
    <w:basedOn w:val="WW-"/>
    <w:rsid w:val="00BD5A4A"/>
    <w:pPr>
      <w:keepLines/>
      <w:spacing w:before="60" w:after="60"/>
      <w:ind w:left="57" w:right="57" w:firstLine="720"/>
      <w:jc w:val="both"/>
    </w:pPr>
    <w:rPr>
      <w:color w:val="00000A"/>
    </w:rPr>
  </w:style>
  <w:style w:type="paragraph" w:styleId="affffffff6">
    <w:name w:val="Intense Quote"/>
    <w:basedOn w:val="WW-"/>
    <w:qFormat/>
    <w:rsid w:val="00BD5A4A"/>
    <w:pPr>
      <w:spacing w:before="200" w:after="280"/>
      <w:ind w:left="936" w:right="936"/>
    </w:pPr>
    <w:rPr>
      <w:i/>
      <w:iCs/>
      <w:color w:val="5B9BD5"/>
      <w:sz w:val="20"/>
      <w:szCs w:val="20"/>
    </w:rPr>
  </w:style>
  <w:style w:type="paragraph" w:styleId="2fff0">
    <w:name w:val="Quote"/>
    <w:basedOn w:val="WW-"/>
    <w:qFormat/>
    <w:rsid w:val="00BD5A4A"/>
    <w:rPr>
      <w:i/>
      <w:iCs/>
      <w:color w:val="404040"/>
      <w:sz w:val="20"/>
      <w:szCs w:val="20"/>
    </w:rPr>
  </w:style>
  <w:style w:type="paragraph" w:customStyle="1" w:styleId="font9">
    <w:name w:val="font9"/>
    <w:basedOn w:val="WW-"/>
    <w:rsid w:val="00BD5A4A"/>
    <w:pPr>
      <w:spacing w:before="100" w:after="100"/>
    </w:pPr>
    <w:rPr>
      <w:i/>
      <w:iCs/>
      <w:color w:val="00000A"/>
      <w:sz w:val="20"/>
      <w:szCs w:val="20"/>
    </w:rPr>
  </w:style>
  <w:style w:type="paragraph" w:customStyle="1" w:styleId="font10">
    <w:name w:val="font10"/>
    <w:basedOn w:val="WW-"/>
    <w:rsid w:val="00BD5A4A"/>
    <w:pPr>
      <w:spacing w:before="100" w:after="100"/>
    </w:pPr>
    <w:rPr>
      <w:i/>
      <w:iCs/>
      <w:color w:val="800080"/>
      <w:sz w:val="20"/>
      <w:szCs w:val="20"/>
    </w:rPr>
  </w:style>
  <w:style w:type="paragraph" w:customStyle="1" w:styleId="font11">
    <w:name w:val="font11"/>
    <w:basedOn w:val="WW-"/>
    <w:rsid w:val="00BD5A4A"/>
    <w:pPr>
      <w:spacing w:before="100" w:after="100"/>
    </w:pPr>
    <w:rPr>
      <w:color w:val="00000A"/>
      <w:sz w:val="20"/>
      <w:szCs w:val="20"/>
    </w:rPr>
  </w:style>
  <w:style w:type="paragraph" w:customStyle="1" w:styleId="xl145">
    <w:name w:val="xl145"/>
    <w:basedOn w:val="WW-"/>
    <w:rsid w:val="00BD5A4A"/>
    <w:pPr>
      <w:spacing w:before="100" w:after="100"/>
      <w:jc w:val="center"/>
    </w:pPr>
    <w:rPr>
      <w:color w:val="00000A"/>
    </w:rPr>
  </w:style>
  <w:style w:type="paragraph" w:customStyle="1" w:styleId="xl146">
    <w:name w:val="xl146"/>
    <w:basedOn w:val="WW-"/>
    <w:rsid w:val="00BD5A4A"/>
    <w:pPr>
      <w:spacing w:before="100" w:after="100"/>
      <w:jc w:val="center"/>
    </w:pPr>
    <w:rPr>
      <w:color w:val="00000A"/>
    </w:rPr>
  </w:style>
  <w:style w:type="paragraph" w:customStyle="1" w:styleId="xl147">
    <w:name w:val="xl147"/>
    <w:basedOn w:val="WW-"/>
    <w:rsid w:val="00BD5A4A"/>
    <w:pPr>
      <w:spacing w:before="100" w:after="100"/>
      <w:jc w:val="center"/>
    </w:pPr>
    <w:rPr>
      <w:color w:val="00000A"/>
    </w:rPr>
  </w:style>
  <w:style w:type="paragraph" w:customStyle="1" w:styleId="xl148">
    <w:name w:val="xl148"/>
    <w:basedOn w:val="WW-"/>
    <w:rsid w:val="00BD5A4A"/>
    <w:pPr>
      <w:spacing w:before="100" w:after="100"/>
      <w:jc w:val="center"/>
    </w:pPr>
    <w:rPr>
      <w:color w:val="00000A"/>
    </w:rPr>
  </w:style>
  <w:style w:type="paragraph" w:customStyle="1" w:styleId="xl149">
    <w:name w:val="xl149"/>
    <w:basedOn w:val="WW-"/>
    <w:rsid w:val="00BD5A4A"/>
    <w:pPr>
      <w:spacing w:before="100" w:after="100"/>
      <w:jc w:val="center"/>
    </w:pPr>
    <w:rPr>
      <w:color w:val="00000A"/>
    </w:rPr>
  </w:style>
  <w:style w:type="paragraph" w:customStyle="1" w:styleId="xl150">
    <w:name w:val="xl150"/>
    <w:basedOn w:val="WW-"/>
    <w:rsid w:val="00BD5A4A"/>
    <w:pPr>
      <w:spacing w:before="100" w:after="100"/>
      <w:jc w:val="center"/>
    </w:pPr>
    <w:rPr>
      <w:color w:val="00000A"/>
    </w:rPr>
  </w:style>
  <w:style w:type="paragraph" w:customStyle="1" w:styleId="xl151">
    <w:name w:val="xl151"/>
    <w:basedOn w:val="WW-"/>
    <w:rsid w:val="00BD5A4A"/>
    <w:pPr>
      <w:spacing w:before="100" w:after="100"/>
      <w:jc w:val="center"/>
    </w:pPr>
    <w:rPr>
      <w:color w:val="FFFFFF"/>
    </w:rPr>
  </w:style>
  <w:style w:type="paragraph" w:customStyle="1" w:styleId="xl152">
    <w:name w:val="xl152"/>
    <w:basedOn w:val="WW-"/>
    <w:rsid w:val="00BD5A4A"/>
    <w:pPr>
      <w:spacing w:before="100" w:after="100"/>
      <w:jc w:val="center"/>
    </w:pPr>
    <w:rPr>
      <w:color w:val="00000A"/>
    </w:rPr>
  </w:style>
  <w:style w:type="paragraph" w:customStyle="1" w:styleId="xl153">
    <w:name w:val="xl153"/>
    <w:basedOn w:val="WW-"/>
    <w:rsid w:val="00BD5A4A"/>
    <w:pPr>
      <w:spacing w:before="100" w:after="100"/>
      <w:jc w:val="center"/>
    </w:pPr>
    <w:rPr>
      <w:color w:val="00000A"/>
    </w:rPr>
  </w:style>
  <w:style w:type="paragraph" w:customStyle="1" w:styleId="xl154">
    <w:name w:val="xl154"/>
    <w:basedOn w:val="WW-"/>
    <w:rsid w:val="00BD5A4A"/>
    <w:pPr>
      <w:spacing w:before="100" w:after="100"/>
      <w:jc w:val="center"/>
    </w:pPr>
    <w:rPr>
      <w:color w:val="00000A"/>
    </w:rPr>
  </w:style>
  <w:style w:type="paragraph" w:customStyle="1" w:styleId="xl155">
    <w:name w:val="xl155"/>
    <w:basedOn w:val="WW-"/>
    <w:rsid w:val="00BD5A4A"/>
    <w:pPr>
      <w:spacing w:before="100" w:after="100"/>
      <w:jc w:val="center"/>
    </w:pPr>
    <w:rPr>
      <w:color w:val="00000A"/>
    </w:rPr>
  </w:style>
  <w:style w:type="paragraph" w:customStyle="1" w:styleId="xl156">
    <w:name w:val="xl156"/>
    <w:basedOn w:val="WW-"/>
    <w:rsid w:val="00BD5A4A"/>
    <w:pPr>
      <w:spacing w:before="100" w:after="100"/>
      <w:jc w:val="center"/>
    </w:pPr>
    <w:rPr>
      <w:color w:val="FFFFFF"/>
    </w:rPr>
  </w:style>
  <w:style w:type="paragraph" w:customStyle="1" w:styleId="xl157">
    <w:name w:val="xl157"/>
    <w:basedOn w:val="WW-"/>
    <w:rsid w:val="00BD5A4A"/>
    <w:pPr>
      <w:spacing w:before="100" w:after="100"/>
      <w:jc w:val="center"/>
    </w:pPr>
    <w:rPr>
      <w:color w:val="FFFFFF"/>
    </w:rPr>
  </w:style>
  <w:style w:type="paragraph" w:customStyle="1" w:styleId="xl158">
    <w:name w:val="xl158"/>
    <w:basedOn w:val="WW-"/>
    <w:rsid w:val="00BD5A4A"/>
    <w:pPr>
      <w:spacing w:before="100" w:after="100"/>
      <w:jc w:val="center"/>
    </w:pPr>
    <w:rPr>
      <w:color w:val="00000A"/>
    </w:rPr>
  </w:style>
  <w:style w:type="paragraph" w:customStyle="1" w:styleId="xl159">
    <w:name w:val="xl159"/>
    <w:basedOn w:val="WW-"/>
    <w:rsid w:val="00BD5A4A"/>
    <w:pPr>
      <w:spacing w:before="100" w:after="100"/>
      <w:jc w:val="center"/>
    </w:pPr>
    <w:rPr>
      <w:color w:val="00000A"/>
    </w:rPr>
  </w:style>
  <w:style w:type="paragraph" w:customStyle="1" w:styleId="xl160">
    <w:name w:val="xl160"/>
    <w:basedOn w:val="WW-"/>
    <w:rsid w:val="00BD5A4A"/>
    <w:pPr>
      <w:spacing w:before="100" w:after="100"/>
      <w:jc w:val="center"/>
    </w:pPr>
    <w:rPr>
      <w:color w:val="00000A"/>
    </w:rPr>
  </w:style>
  <w:style w:type="paragraph" w:customStyle="1" w:styleId="xl161">
    <w:name w:val="xl161"/>
    <w:basedOn w:val="WW-"/>
    <w:rsid w:val="00BD5A4A"/>
    <w:pPr>
      <w:spacing w:before="100" w:after="100"/>
      <w:jc w:val="center"/>
    </w:pPr>
    <w:rPr>
      <w:color w:val="00000A"/>
    </w:rPr>
  </w:style>
  <w:style w:type="paragraph" w:customStyle="1" w:styleId="xl162">
    <w:name w:val="xl162"/>
    <w:basedOn w:val="WW-"/>
    <w:rsid w:val="00BD5A4A"/>
    <w:pPr>
      <w:spacing w:before="100" w:after="100"/>
      <w:jc w:val="center"/>
    </w:pPr>
    <w:rPr>
      <w:color w:val="00000A"/>
    </w:rPr>
  </w:style>
  <w:style w:type="paragraph" w:customStyle="1" w:styleId="xl163">
    <w:name w:val="xl163"/>
    <w:basedOn w:val="WW-"/>
    <w:rsid w:val="00BD5A4A"/>
    <w:pPr>
      <w:spacing w:before="100" w:after="100"/>
      <w:jc w:val="center"/>
    </w:pPr>
    <w:rPr>
      <w:color w:val="00000A"/>
    </w:rPr>
  </w:style>
  <w:style w:type="paragraph" w:customStyle="1" w:styleId="xl164">
    <w:name w:val="xl164"/>
    <w:basedOn w:val="WW-"/>
    <w:rsid w:val="00BD5A4A"/>
    <w:pPr>
      <w:spacing w:before="100" w:after="100"/>
      <w:jc w:val="center"/>
    </w:pPr>
    <w:rPr>
      <w:color w:val="00000A"/>
    </w:rPr>
  </w:style>
  <w:style w:type="paragraph" w:customStyle="1" w:styleId="xl165">
    <w:name w:val="xl165"/>
    <w:basedOn w:val="WW-"/>
    <w:rsid w:val="00BD5A4A"/>
    <w:pPr>
      <w:spacing w:before="100" w:after="100"/>
      <w:jc w:val="center"/>
    </w:pPr>
    <w:rPr>
      <w:color w:val="00000A"/>
    </w:rPr>
  </w:style>
  <w:style w:type="paragraph" w:customStyle="1" w:styleId="xl166">
    <w:name w:val="xl166"/>
    <w:basedOn w:val="WW-"/>
    <w:rsid w:val="00BD5A4A"/>
    <w:pPr>
      <w:spacing w:before="100" w:after="100"/>
      <w:jc w:val="center"/>
    </w:pPr>
    <w:rPr>
      <w:color w:val="00000A"/>
    </w:rPr>
  </w:style>
  <w:style w:type="paragraph" w:customStyle="1" w:styleId="xl167">
    <w:name w:val="xl167"/>
    <w:basedOn w:val="WW-"/>
    <w:rsid w:val="00BD5A4A"/>
    <w:pPr>
      <w:spacing w:before="100" w:after="100"/>
      <w:jc w:val="center"/>
    </w:pPr>
    <w:rPr>
      <w:color w:val="00000A"/>
    </w:rPr>
  </w:style>
  <w:style w:type="paragraph" w:customStyle="1" w:styleId="xl168">
    <w:name w:val="xl168"/>
    <w:basedOn w:val="WW-"/>
    <w:rsid w:val="00BD5A4A"/>
    <w:pPr>
      <w:spacing w:before="100" w:after="100"/>
      <w:jc w:val="center"/>
    </w:pPr>
    <w:rPr>
      <w:color w:val="00000A"/>
    </w:rPr>
  </w:style>
  <w:style w:type="paragraph" w:customStyle="1" w:styleId="xl169">
    <w:name w:val="xl169"/>
    <w:basedOn w:val="WW-"/>
    <w:rsid w:val="00BD5A4A"/>
    <w:pPr>
      <w:spacing w:before="100" w:after="100"/>
      <w:jc w:val="center"/>
    </w:pPr>
    <w:rPr>
      <w:color w:val="00000A"/>
    </w:rPr>
  </w:style>
  <w:style w:type="paragraph" w:customStyle="1" w:styleId="xl170">
    <w:name w:val="xl170"/>
    <w:basedOn w:val="WW-"/>
    <w:rsid w:val="00BD5A4A"/>
    <w:pPr>
      <w:spacing w:before="100" w:after="100"/>
      <w:jc w:val="center"/>
    </w:pPr>
    <w:rPr>
      <w:color w:val="00000A"/>
    </w:rPr>
  </w:style>
  <w:style w:type="paragraph" w:customStyle="1" w:styleId="xl171">
    <w:name w:val="xl171"/>
    <w:basedOn w:val="WW-"/>
    <w:rsid w:val="00BD5A4A"/>
    <w:pPr>
      <w:spacing w:before="100" w:after="100"/>
      <w:jc w:val="center"/>
    </w:pPr>
    <w:rPr>
      <w:color w:val="00000A"/>
    </w:rPr>
  </w:style>
  <w:style w:type="paragraph" w:customStyle="1" w:styleId="xl172">
    <w:name w:val="xl172"/>
    <w:basedOn w:val="WW-"/>
    <w:rsid w:val="00BD5A4A"/>
    <w:pPr>
      <w:spacing w:before="100" w:after="100"/>
      <w:jc w:val="center"/>
    </w:pPr>
    <w:rPr>
      <w:color w:val="00000A"/>
    </w:rPr>
  </w:style>
  <w:style w:type="paragraph" w:customStyle="1" w:styleId="xl173">
    <w:name w:val="xl173"/>
    <w:basedOn w:val="WW-"/>
    <w:rsid w:val="00BD5A4A"/>
    <w:pPr>
      <w:spacing w:before="100" w:after="100"/>
      <w:jc w:val="center"/>
    </w:pPr>
    <w:rPr>
      <w:color w:val="00000A"/>
    </w:rPr>
  </w:style>
  <w:style w:type="paragraph" w:customStyle="1" w:styleId="xl174">
    <w:name w:val="xl174"/>
    <w:basedOn w:val="WW-"/>
    <w:rsid w:val="00BD5A4A"/>
    <w:pPr>
      <w:spacing w:before="100" w:after="100"/>
      <w:jc w:val="center"/>
    </w:pPr>
  </w:style>
  <w:style w:type="paragraph" w:customStyle="1" w:styleId="xl175">
    <w:name w:val="xl175"/>
    <w:basedOn w:val="WW-"/>
    <w:rsid w:val="00BD5A4A"/>
    <w:pPr>
      <w:shd w:val="clear" w:color="auto" w:fill="FBE4D5"/>
      <w:spacing w:before="100" w:after="100"/>
      <w:jc w:val="center"/>
    </w:pPr>
    <w:rPr>
      <w:color w:val="00000A"/>
    </w:rPr>
  </w:style>
  <w:style w:type="paragraph" w:customStyle="1" w:styleId="xl176">
    <w:name w:val="xl176"/>
    <w:basedOn w:val="WW-"/>
    <w:rsid w:val="00BD5A4A"/>
    <w:pPr>
      <w:spacing w:before="100" w:after="100"/>
      <w:jc w:val="center"/>
    </w:pPr>
    <w:rPr>
      <w:color w:val="00000A"/>
    </w:rPr>
  </w:style>
  <w:style w:type="paragraph" w:customStyle="1" w:styleId="xl177">
    <w:name w:val="xl177"/>
    <w:basedOn w:val="WW-"/>
    <w:rsid w:val="00BD5A4A"/>
    <w:pPr>
      <w:shd w:val="clear" w:color="auto" w:fill="FBE4D5"/>
      <w:spacing w:before="100" w:after="100"/>
      <w:jc w:val="center"/>
    </w:pPr>
    <w:rPr>
      <w:color w:val="00000A"/>
    </w:rPr>
  </w:style>
  <w:style w:type="paragraph" w:customStyle="1" w:styleId="xl178">
    <w:name w:val="xl178"/>
    <w:basedOn w:val="WW-"/>
    <w:rsid w:val="00BD5A4A"/>
    <w:pPr>
      <w:shd w:val="clear" w:color="auto" w:fill="FBE4D5"/>
      <w:spacing w:before="100" w:after="100"/>
      <w:jc w:val="center"/>
    </w:pPr>
    <w:rPr>
      <w:color w:val="00000A"/>
    </w:rPr>
  </w:style>
  <w:style w:type="paragraph" w:customStyle="1" w:styleId="xl179">
    <w:name w:val="xl179"/>
    <w:basedOn w:val="WW-"/>
    <w:rsid w:val="00BD5A4A"/>
    <w:pPr>
      <w:shd w:val="clear" w:color="auto" w:fill="FBE4D5"/>
      <w:spacing w:before="100" w:after="100"/>
      <w:jc w:val="center"/>
    </w:pPr>
    <w:rPr>
      <w:color w:val="00000A"/>
    </w:rPr>
  </w:style>
  <w:style w:type="paragraph" w:customStyle="1" w:styleId="xl180">
    <w:name w:val="xl180"/>
    <w:basedOn w:val="WW-"/>
    <w:rsid w:val="00BD5A4A"/>
    <w:pPr>
      <w:spacing w:before="100" w:after="100"/>
      <w:jc w:val="center"/>
    </w:pPr>
    <w:rPr>
      <w:color w:val="00000A"/>
    </w:rPr>
  </w:style>
  <w:style w:type="paragraph" w:customStyle="1" w:styleId="xl181">
    <w:name w:val="xl181"/>
    <w:basedOn w:val="WW-"/>
    <w:rsid w:val="00BD5A4A"/>
    <w:pPr>
      <w:shd w:val="clear" w:color="auto" w:fill="FBE4D5"/>
      <w:spacing w:before="100" w:after="100"/>
      <w:jc w:val="center"/>
    </w:pPr>
    <w:rPr>
      <w:color w:val="00000A"/>
    </w:rPr>
  </w:style>
  <w:style w:type="paragraph" w:customStyle="1" w:styleId="xl182">
    <w:name w:val="xl182"/>
    <w:basedOn w:val="WW-"/>
    <w:rsid w:val="00BD5A4A"/>
    <w:pPr>
      <w:shd w:val="clear" w:color="auto" w:fill="FBE4D5"/>
      <w:spacing w:before="100" w:after="100"/>
      <w:jc w:val="center"/>
    </w:pPr>
    <w:rPr>
      <w:color w:val="00000A"/>
    </w:rPr>
  </w:style>
  <w:style w:type="paragraph" w:customStyle="1" w:styleId="xl183">
    <w:name w:val="xl183"/>
    <w:basedOn w:val="WW-"/>
    <w:rsid w:val="00BD5A4A"/>
    <w:pPr>
      <w:spacing w:before="100" w:after="100"/>
      <w:jc w:val="center"/>
    </w:pPr>
    <w:rPr>
      <w:color w:val="00000A"/>
    </w:rPr>
  </w:style>
  <w:style w:type="paragraph" w:customStyle="1" w:styleId="xl184">
    <w:name w:val="xl184"/>
    <w:basedOn w:val="WW-"/>
    <w:rsid w:val="00BD5A4A"/>
    <w:pPr>
      <w:shd w:val="clear" w:color="auto" w:fill="FBE4D5"/>
      <w:spacing w:before="100" w:after="100"/>
      <w:jc w:val="center"/>
    </w:pPr>
    <w:rPr>
      <w:color w:val="00000A"/>
    </w:rPr>
  </w:style>
  <w:style w:type="paragraph" w:customStyle="1" w:styleId="xl185">
    <w:name w:val="xl185"/>
    <w:basedOn w:val="WW-"/>
    <w:rsid w:val="00BD5A4A"/>
    <w:pPr>
      <w:shd w:val="clear" w:color="auto" w:fill="FBE4D5"/>
      <w:spacing w:before="100" w:after="100"/>
      <w:jc w:val="center"/>
    </w:pPr>
    <w:rPr>
      <w:color w:val="00000A"/>
    </w:rPr>
  </w:style>
  <w:style w:type="paragraph" w:customStyle="1" w:styleId="xl186">
    <w:name w:val="xl186"/>
    <w:basedOn w:val="WW-"/>
    <w:rsid w:val="00BD5A4A"/>
    <w:pPr>
      <w:spacing w:before="100" w:after="100"/>
      <w:jc w:val="center"/>
    </w:pPr>
    <w:rPr>
      <w:color w:val="00000A"/>
    </w:rPr>
  </w:style>
  <w:style w:type="paragraph" w:customStyle="1" w:styleId="xl187">
    <w:name w:val="xl187"/>
    <w:basedOn w:val="WW-"/>
    <w:rsid w:val="00BD5A4A"/>
    <w:pPr>
      <w:shd w:val="clear" w:color="auto" w:fill="FBE4D5"/>
      <w:spacing w:before="100" w:after="100"/>
      <w:jc w:val="center"/>
    </w:pPr>
    <w:rPr>
      <w:color w:val="00000A"/>
    </w:rPr>
  </w:style>
  <w:style w:type="paragraph" w:customStyle="1" w:styleId="xl188">
    <w:name w:val="xl188"/>
    <w:basedOn w:val="WW-"/>
    <w:rsid w:val="00BD5A4A"/>
    <w:pPr>
      <w:spacing w:before="100" w:after="100"/>
      <w:jc w:val="center"/>
    </w:pPr>
    <w:rPr>
      <w:color w:val="FFFFFF"/>
    </w:rPr>
  </w:style>
  <w:style w:type="paragraph" w:customStyle="1" w:styleId="xl189">
    <w:name w:val="xl189"/>
    <w:basedOn w:val="WW-"/>
    <w:rsid w:val="00BD5A4A"/>
    <w:pPr>
      <w:shd w:val="clear" w:color="auto" w:fill="FBE4D5"/>
      <w:spacing w:before="100" w:after="100"/>
      <w:jc w:val="center"/>
    </w:pPr>
    <w:rPr>
      <w:color w:val="FFFFFF"/>
    </w:rPr>
  </w:style>
  <w:style w:type="paragraph" w:customStyle="1" w:styleId="xl190">
    <w:name w:val="xl190"/>
    <w:basedOn w:val="WW-"/>
    <w:rsid w:val="00BD5A4A"/>
    <w:pPr>
      <w:shd w:val="clear" w:color="auto" w:fill="FBE4D5"/>
      <w:spacing w:before="100" w:after="100"/>
      <w:jc w:val="center"/>
    </w:pPr>
    <w:rPr>
      <w:color w:val="00000A"/>
    </w:rPr>
  </w:style>
  <w:style w:type="paragraph" w:customStyle="1" w:styleId="xl191">
    <w:name w:val="xl191"/>
    <w:basedOn w:val="WW-"/>
    <w:rsid w:val="00BD5A4A"/>
    <w:pPr>
      <w:shd w:val="clear" w:color="auto" w:fill="FBE4D5"/>
      <w:spacing w:before="100" w:after="100"/>
      <w:jc w:val="center"/>
    </w:pPr>
    <w:rPr>
      <w:color w:val="00000A"/>
    </w:rPr>
  </w:style>
  <w:style w:type="paragraph" w:customStyle="1" w:styleId="xl192">
    <w:name w:val="xl192"/>
    <w:basedOn w:val="WW-"/>
    <w:rsid w:val="00BD5A4A"/>
    <w:pPr>
      <w:spacing w:before="100" w:after="100"/>
      <w:jc w:val="center"/>
    </w:pPr>
    <w:rPr>
      <w:color w:val="00000A"/>
    </w:rPr>
  </w:style>
  <w:style w:type="paragraph" w:customStyle="1" w:styleId="xl193">
    <w:name w:val="xl193"/>
    <w:basedOn w:val="WW-"/>
    <w:rsid w:val="00BD5A4A"/>
    <w:pPr>
      <w:shd w:val="clear" w:color="auto" w:fill="FBE4D5"/>
      <w:spacing w:before="100" w:after="100"/>
      <w:jc w:val="center"/>
    </w:pPr>
    <w:rPr>
      <w:color w:val="00000A"/>
    </w:rPr>
  </w:style>
  <w:style w:type="paragraph" w:customStyle="1" w:styleId="xl194">
    <w:name w:val="xl194"/>
    <w:basedOn w:val="WW-"/>
    <w:rsid w:val="00BD5A4A"/>
    <w:pPr>
      <w:spacing w:before="100" w:after="100"/>
      <w:jc w:val="center"/>
    </w:pPr>
    <w:rPr>
      <w:color w:val="FF0000"/>
    </w:rPr>
  </w:style>
  <w:style w:type="paragraph" w:customStyle="1" w:styleId="xl195">
    <w:name w:val="xl195"/>
    <w:basedOn w:val="WW-"/>
    <w:rsid w:val="00BD5A4A"/>
    <w:pPr>
      <w:shd w:val="clear" w:color="auto" w:fill="FBE4D5"/>
      <w:spacing w:before="100" w:after="100"/>
      <w:jc w:val="center"/>
    </w:pPr>
    <w:rPr>
      <w:color w:val="00000A"/>
    </w:rPr>
  </w:style>
  <w:style w:type="paragraph" w:customStyle="1" w:styleId="xl196">
    <w:name w:val="xl196"/>
    <w:basedOn w:val="WW-"/>
    <w:rsid w:val="00BD5A4A"/>
    <w:pPr>
      <w:shd w:val="clear" w:color="auto" w:fill="FBE4D5"/>
      <w:spacing w:before="100" w:after="100"/>
      <w:jc w:val="center"/>
    </w:pPr>
    <w:rPr>
      <w:color w:val="00000A"/>
    </w:rPr>
  </w:style>
  <w:style w:type="paragraph" w:customStyle="1" w:styleId="xl197">
    <w:name w:val="xl197"/>
    <w:basedOn w:val="WW-"/>
    <w:rsid w:val="00BD5A4A"/>
    <w:pPr>
      <w:shd w:val="clear" w:color="auto" w:fill="FBE4D5"/>
      <w:spacing w:before="100" w:after="100"/>
      <w:jc w:val="center"/>
    </w:pPr>
  </w:style>
  <w:style w:type="paragraph" w:customStyle="1" w:styleId="xl198">
    <w:name w:val="xl198"/>
    <w:basedOn w:val="WW-"/>
    <w:rsid w:val="00BD5A4A"/>
    <w:pPr>
      <w:shd w:val="clear" w:color="auto" w:fill="FBE4D5"/>
      <w:spacing w:before="100" w:after="100"/>
      <w:jc w:val="center"/>
    </w:pPr>
  </w:style>
  <w:style w:type="paragraph" w:customStyle="1" w:styleId="xl199">
    <w:name w:val="xl199"/>
    <w:basedOn w:val="WW-"/>
    <w:rsid w:val="00BD5A4A"/>
    <w:pPr>
      <w:shd w:val="clear" w:color="auto" w:fill="FBE4D5"/>
      <w:spacing w:before="100" w:after="100"/>
      <w:jc w:val="center"/>
    </w:pPr>
    <w:rPr>
      <w:color w:val="00000A"/>
    </w:rPr>
  </w:style>
  <w:style w:type="paragraph" w:customStyle="1" w:styleId="xl200">
    <w:name w:val="xl200"/>
    <w:basedOn w:val="WW-"/>
    <w:rsid w:val="00BD5A4A"/>
    <w:pPr>
      <w:spacing w:before="100" w:after="100"/>
      <w:jc w:val="center"/>
    </w:pPr>
  </w:style>
  <w:style w:type="paragraph" w:customStyle="1" w:styleId="xl201">
    <w:name w:val="xl201"/>
    <w:basedOn w:val="WW-"/>
    <w:rsid w:val="00BD5A4A"/>
    <w:pPr>
      <w:shd w:val="clear" w:color="auto" w:fill="FBE4D5"/>
      <w:spacing w:before="100" w:after="100"/>
      <w:jc w:val="center"/>
    </w:pPr>
  </w:style>
  <w:style w:type="paragraph" w:customStyle="1" w:styleId="xl202">
    <w:name w:val="xl202"/>
    <w:basedOn w:val="WW-"/>
    <w:rsid w:val="00BD5A4A"/>
    <w:pPr>
      <w:shd w:val="clear" w:color="auto" w:fill="FBE4D5"/>
      <w:spacing w:before="100" w:after="100"/>
      <w:jc w:val="center"/>
    </w:pPr>
    <w:rPr>
      <w:color w:val="00000A"/>
    </w:rPr>
  </w:style>
  <w:style w:type="paragraph" w:customStyle="1" w:styleId="xl203">
    <w:name w:val="xl203"/>
    <w:basedOn w:val="WW-"/>
    <w:rsid w:val="00BD5A4A"/>
    <w:pPr>
      <w:shd w:val="clear" w:color="auto" w:fill="FBE4D5"/>
      <w:spacing w:before="100" w:after="100"/>
      <w:jc w:val="center"/>
    </w:pPr>
    <w:rPr>
      <w:color w:val="00000A"/>
    </w:rPr>
  </w:style>
  <w:style w:type="paragraph" w:customStyle="1" w:styleId="xl204">
    <w:name w:val="xl204"/>
    <w:basedOn w:val="WW-"/>
    <w:rsid w:val="00BD5A4A"/>
    <w:pPr>
      <w:shd w:val="clear" w:color="auto" w:fill="FBE4D5"/>
      <w:spacing w:before="100" w:after="100"/>
      <w:jc w:val="center"/>
    </w:pPr>
    <w:rPr>
      <w:color w:val="00000A"/>
    </w:rPr>
  </w:style>
  <w:style w:type="paragraph" w:customStyle="1" w:styleId="12120">
    <w:name w:val="Абзац 12пт 1.2 интервал"/>
    <w:basedOn w:val="WW-"/>
    <w:rsid w:val="00BD5A4A"/>
    <w:pPr>
      <w:keepLines/>
      <w:spacing w:before="60" w:after="60" w:line="288" w:lineRule="auto"/>
      <w:ind w:firstLine="851"/>
      <w:jc w:val="both"/>
    </w:pPr>
    <w:rPr>
      <w:bCs/>
      <w:color w:val="00000A"/>
    </w:rPr>
  </w:style>
  <w:style w:type="paragraph" w:customStyle="1" w:styleId="3f7">
    <w:name w:val="Абзац уровень 3"/>
    <w:basedOn w:val="3"/>
    <w:rsid w:val="00BD5A4A"/>
    <w:pPr>
      <w:numPr>
        <w:ilvl w:val="0"/>
        <w:numId w:val="0"/>
      </w:numPr>
      <w:spacing w:before="120" w:after="0" w:line="288" w:lineRule="auto"/>
      <w:ind w:left="840" w:firstLine="720"/>
      <w:jc w:val="both"/>
    </w:pPr>
    <w:rPr>
      <w:rFonts w:ascii="Arial" w:hAnsi="Arial" w:cs="Arial"/>
      <w:b w:val="0"/>
      <w:color w:val="00000A"/>
      <w:sz w:val="24"/>
    </w:rPr>
  </w:style>
  <w:style w:type="paragraph" w:customStyle="1" w:styleId="affffffff7">
    <w:name w:val="ненумерованный список"/>
    <w:basedOn w:val="WW-"/>
    <w:rsid w:val="00BD5A4A"/>
    <w:pPr>
      <w:jc w:val="both"/>
    </w:pPr>
    <w:rPr>
      <w:color w:val="00000A"/>
    </w:rPr>
  </w:style>
  <w:style w:type="paragraph" w:customStyle="1" w:styleId="affffffff8">
    <w:name w:val="Прижатый влево"/>
    <w:basedOn w:val="WW-"/>
    <w:rsid w:val="00BD5A4A"/>
    <w:rPr>
      <w:color w:val="00000A"/>
    </w:rPr>
  </w:style>
  <w:style w:type="paragraph" w:customStyle="1" w:styleId="MainTXT">
    <w:name w:val="MainTXT"/>
    <w:basedOn w:val="WW-"/>
    <w:rsid w:val="00BD5A4A"/>
    <w:pPr>
      <w:spacing w:line="360" w:lineRule="auto"/>
      <w:ind w:left="142" w:firstLine="709"/>
      <w:jc w:val="both"/>
    </w:pPr>
    <w:rPr>
      <w:color w:val="00000A"/>
      <w:sz w:val="28"/>
      <w:szCs w:val="28"/>
    </w:rPr>
  </w:style>
  <w:style w:type="paragraph" w:customStyle="1" w:styleId="1fffff5">
    <w:name w:val="1. ТТ"/>
    <w:basedOn w:val="affff6"/>
    <w:rsid w:val="00BD5A4A"/>
    <w:pPr>
      <w:keepNext/>
      <w:keepLines/>
      <w:spacing w:before="240" w:after="0"/>
      <w:ind w:left="567" w:hanging="567"/>
      <w:jc w:val="both"/>
    </w:pPr>
    <w:rPr>
      <w:rFonts w:cs="Calibri"/>
      <w:b/>
      <w:sz w:val="24"/>
      <w:szCs w:val="24"/>
    </w:rPr>
  </w:style>
  <w:style w:type="paragraph" w:customStyle="1" w:styleId="1fffff6">
    <w:name w:val="Заголовок 1 ТТ"/>
    <w:basedOn w:val="1"/>
    <w:rsid w:val="00BD5A4A"/>
    <w:pPr>
      <w:numPr>
        <w:numId w:val="0"/>
      </w:numPr>
      <w:jc w:val="both"/>
    </w:pPr>
    <w:rPr>
      <w:color w:val="00000A"/>
      <w:szCs w:val="28"/>
    </w:rPr>
  </w:style>
  <w:style w:type="paragraph" w:customStyle="1" w:styleId="2fff1">
    <w:name w:val="Заголовок 2 ТТ"/>
    <w:basedOn w:val="2"/>
    <w:rsid w:val="00BD5A4A"/>
    <w:pPr>
      <w:keepLines/>
      <w:numPr>
        <w:ilvl w:val="0"/>
        <w:numId w:val="0"/>
      </w:numPr>
      <w:jc w:val="both"/>
    </w:pPr>
    <w:rPr>
      <w:color w:val="00000A"/>
    </w:rPr>
  </w:style>
  <w:style w:type="paragraph" w:customStyle="1" w:styleId="3f8">
    <w:name w:val="Заголовок 3 ТТ"/>
    <w:basedOn w:val="3"/>
    <w:rsid w:val="00BD5A4A"/>
    <w:pPr>
      <w:keepLines/>
      <w:numPr>
        <w:ilvl w:val="0"/>
        <w:numId w:val="0"/>
      </w:numPr>
      <w:jc w:val="both"/>
    </w:pPr>
    <w:rPr>
      <w:rFonts w:ascii="Times New Roman" w:eastAsia="Arial Unicode MS" w:hAnsi="Times New Roman"/>
      <w:color w:val="00000A"/>
      <w:sz w:val="28"/>
      <w:szCs w:val="28"/>
    </w:rPr>
  </w:style>
  <w:style w:type="paragraph" w:customStyle="1" w:styleId="4f2">
    <w:name w:val="Заголовок 4 ТТ"/>
    <w:basedOn w:val="4"/>
    <w:rsid w:val="00BD5A4A"/>
    <w:pPr>
      <w:numPr>
        <w:ilvl w:val="0"/>
        <w:numId w:val="0"/>
      </w:numPr>
      <w:spacing w:before="120" w:after="60"/>
      <w:ind w:left="864" w:hanging="864"/>
      <w:jc w:val="left"/>
    </w:pPr>
    <w:rPr>
      <w:sz w:val="28"/>
      <w:szCs w:val="20"/>
      <w:lang w:val="ru-RU"/>
    </w:rPr>
  </w:style>
  <w:style w:type="paragraph" w:customStyle="1" w:styleId="affffffff9">
    <w:name w:val="Содержимое врезки"/>
    <w:basedOn w:val="a0"/>
    <w:rsid w:val="00BD5A4A"/>
  </w:style>
  <w:style w:type="paragraph" w:customStyle="1" w:styleId="affffffffa">
    <w:name w:val="Заголовок таблицы"/>
    <w:basedOn w:val="affffffff4"/>
    <w:rsid w:val="00BD5A4A"/>
    <w:pPr>
      <w:jc w:val="center"/>
    </w:pPr>
    <w:rPr>
      <w:b/>
      <w:bCs/>
    </w:rPr>
  </w:style>
  <w:style w:type="paragraph" w:customStyle="1" w:styleId="affffffffb">
    <w:name w:val="Верхний колонтитул слева"/>
    <w:basedOn w:val="a"/>
    <w:rsid w:val="00BD5A4A"/>
    <w:pPr>
      <w:suppressLineNumbers/>
      <w:tabs>
        <w:tab w:val="center" w:pos="4870"/>
        <w:tab w:val="right" w:pos="9740"/>
      </w:tabs>
    </w:pPr>
  </w:style>
  <w:style w:type="paragraph" w:customStyle="1" w:styleId="Standard">
    <w:name w:val="Standard"/>
    <w:rsid w:val="0091398B"/>
    <w:pPr>
      <w:widowControl w:val="0"/>
      <w:suppressAutoHyphens/>
      <w:autoSpaceDN w:val="0"/>
      <w:textAlignment w:val="baseline"/>
    </w:pPr>
    <w:rPr>
      <w:rFonts w:ascii="Arial" w:eastAsia="Calibri" w:hAnsi="Arial" w:cs="Arial"/>
      <w:kern w:val="3"/>
      <w:sz w:val="18"/>
      <w:szCs w:val="18"/>
      <w:lang w:eastAsia="ar-SA"/>
    </w:rPr>
  </w:style>
  <w:style w:type="character" w:customStyle="1" w:styleId="ng-binding">
    <w:name w:val="ng-binding"/>
    <w:rsid w:val="009B1901"/>
  </w:style>
  <w:style w:type="paragraph" w:styleId="affffffffc">
    <w:name w:val="Title"/>
    <w:basedOn w:val="a"/>
    <w:next w:val="a"/>
    <w:link w:val="2fff2"/>
    <w:uiPriority w:val="10"/>
    <w:qFormat/>
    <w:rsid w:val="009B1901"/>
    <w:pPr>
      <w:spacing w:before="240" w:after="60"/>
      <w:jc w:val="center"/>
      <w:outlineLvl w:val="0"/>
    </w:pPr>
    <w:rPr>
      <w:rFonts w:ascii="Cambria" w:hAnsi="Cambria" w:cs="Times New Roman"/>
      <w:b/>
      <w:bCs/>
      <w:kern w:val="28"/>
      <w:sz w:val="32"/>
      <w:szCs w:val="32"/>
    </w:rPr>
  </w:style>
  <w:style w:type="character" w:customStyle="1" w:styleId="2fff2">
    <w:name w:val="Название Знак2"/>
    <w:basedOn w:val="a1"/>
    <w:link w:val="affffffffc"/>
    <w:uiPriority w:val="10"/>
    <w:rsid w:val="009B1901"/>
    <w:rPr>
      <w:rFonts w:ascii="Cambria" w:eastAsia="Times New Roman" w:hAnsi="Cambria" w:cs="Times New Roman"/>
      <w:b/>
      <w:bCs/>
      <w:kern w:val="28"/>
      <w:sz w:val="32"/>
      <w:szCs w:val="32"/>
      <w:lang w:eastAsia="zh-CN"/>
    </w:rPr>
  </w:style>
  <w:style w:type="character" w:styleId="affffffffd">
    <w:name w:val="Subtle Reference"/>
    <w:basedOn w:val="a1"/>
    <w:uiPriority w:val="31"/>
    <w:qFormat/>
    <w:rsid w:val="009B1901"/>
    <w:rPr>
      <w:smallCaps/>
      <w:color w:val="C0504D"/>
      <w:u w:val="single"/>
    </w:rPr>
  </w:style>
  <w:style w:type="table" w:styleId="affffffffe">
    <w:name w:val="Table Grid"/>
    <w:basedOn w:val="a2"/>
    <w:uiPriority w:val="59"/>
    <w:rsid w:val="00B924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C604D9"/>
    <w:pPr>
      <w:autoSpaceDE w:val="0"/>
      <w:autoSpaceDN w:val="0"/>
      <w:adjustRightInd w:val="0"/>
    </w:pPr>
    <w:rPr>
      <w:rFonts w:eastAsia="Calibri"/>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955391">
      <w:bodyDiv w:val="1"/>
      <w:marLeft w:val="0"/>
      <w:marRight w:val="0"/>
      <w:marTop w:val="0"/>
      <w:marBottom w:val="0"/>
      <w:divBdr>
        <w:top w:val="none" w:sz="0" w:space="0" w:color="auto"/>
        <w:left w:val="none" w:sz="0" w:space="0" w:color="auto"/>
        <w:bottom w:val="none" w:sz="0" w:space="0" w:color="auto"/>
        <w:right w:val="none" w:sz="0" w:space="0" w:color="auto"/>
      </w:divBdr>
    </w:div>
    <w:div w:id="360672944">
      <w:bodyDiv w:val="1"/>
      <w:marLeft w:val="0"/>
      <w:marRight w:val="0"/>
      <w:marTop w:val="0"/>
      <w:marBottom w:val="0"/>
      <w:divBdr>
        <w:top w:val="none" w:sz="0" w:space="0" w:color="auto"/>
        <w:left w:val="none" w:sz="0" w:space="0" w:color="auto"/>
        <w:bottom w:val="none" w:sz="0" w:space="0" w:color="auto"/>
        <w:right w:val="none" w:sz="0" w:space="0" w:color="auto"/>
      </w:divBdr>
    </w:div>
    <w:div w:id="435254760">
      <w:bodyDiv w:val="1"/>
      <w:marLeft w:val="0"/>
      <w:marRight w:val="0"/>
      <w:marTop w:val="0"/>
      <w:marBottom w:val="0"/>
      <w:divBdr>
        <w:top w:val="none" w:sz="0" w:space="0" w:color="auto"/>
        <w:left w:val="none" w:sz="0" w:space="0" w:color="auto"/>
        <w:bottom w:val="none" w:sz="0" w:space="0" w:color="auto"/>
        <w:right w:val="none" w:sz="0" w:space="0" w:color="auto"/>
      </w:divBdr>
    </w:div>
    <w:div w:id="455223909">
      <w:bodyDiv w:val="1"/>
      <w:marLeft w:val="0"/>
      <w:marRight w:val="0"/>
      <w:marTop w:val="0"/>
      <w:marBottom w:val="0"/>
      <w:divBdr>
        <w:top w:val="none" w:sz="0" w:space="0" w:color="auto"/>
        <w:left w:val="none" w:sz="0" w:space="0" w:color="auto"/>
        <w:bottom w:val="none" w:sz="0" w:space="0" w:color="auto"/>
        <w:right w:val="none" w:sz="0" w:space="0" w:color="auto"/>
      </w:divBdr>
    </w:div>
    <w:div w:id="799692858">
      <w:bodyDiv w:val="1"/>
      <w:marLeft w:val="0"/>
      <w:marRight w:val="0"/>
      <w:marTop w:val="0"/>
      <w:marBottom w:val="0"/>
      <w:divBdr>
        <w:top w:val="none" w:sz="0" w:space="0" w:color="auto"/>
        <w:left w:val="none" w:sz="0" w:space="0" w:color="auto"/>
        <w:bottom w:val="none" w:sz="0" w:space="0" w:color="auto"/>
        <w:right w:val="none" w:sz="0" w:space="0" w:color="auto"/>
      </w:divBdr>
    </w:div>
    <w:div w:id="939795465">
      <w:bodyDiv w:val="1"/>
      <w:marLeft w:val="0"/>
      <w:marRight w:val="0"/>
      <w:marTop w:val="0"/>
      <w:marBottom w:val="0"/>
      <w:divBdr>
        <w:top w:val="none" w:sz="0" w:space="0" w:color="auto"/>
        <w:left w:val="none" w:sz="0" w:space="0" w:color="auto"/>
        <w:bottom w:val="none" w:sz="0" w:space="0" w:color="auto"/>
        <w:right w:val="none" w:sz="0" w:space="0" w:color="auto"/>
      </w:divBdr>
    </w:div>
    <w:div w:id="1430927003">
      <w:bodyDiv w:val="1"/>
      <w:marLeft w:val="0"/>
      <w:marRight w:val="0"/>
      <w:marTop w:val="0"/>
      <w:marBottom w:val="0"/>
      <w:divBdr>
        <w:top w:val="none" w:sz="0" w:space="0" w:color="auto"/>
        <w:left w:val="none" w:sz="0" w:space="0" w:color="auto"/>
        <w:bottom w:val="none" w:sz="0" w:space="0" w:color="auto"/>
        <w:right w:val="none" w:sz="0" w:space="0" w:color="auto"/>
      </w:divBdr>
    </w:div>
    <w:div w:id="1695764044">
      <w:bodyDiv w:val="1"/>
      <w:marLeft w:val="0"/>
      <w:marRight w:val="0"/>
      <w:marTop w:val="0"/>
      <w:marBottom w:val="0"/>
      <w:divBdr>
        <w:top w:val="none" w:sz="0" w:space="0" w:color="auto"/>
        <w:left w:val="none" w:sz="0" w:space="0" w:color="auto"/>
        <w:bottom w:val="none" w:sz="0" w:space="0" w:color="auto"/>
        <w:right w:val="none" w:sz="0" w:space="0" w:color="auto"/>
      </w:divBdr>
    </w:div>
    <w:div w:id="1828980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pik.mosreg.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wmf"/><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F97B5D-D605-4A75-9593-A09289EC4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8925</Words>
  <Characters>50876</Characters>
  <Application>Microsoft Office Word</Application>
  <DocSecurity>0</DocSecurity>
  <Lines>423</Lines>
  <Paragraphs>119</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59682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user</cp:lastModifiedBy>
  <cp:revision>2</cp:revision>
  <cp:lastPrinted>2020-09-17T13:13:00Z</cp:lastPrinted>
  <dcterms:created xsi:type="dcterms:W3CDTF">2020-11-12T11:22:00Z</dcterms:created>
  <dcterms:modified xsi:type="dcterms:W3CDTF">2020-11-12T11:22:00Z</dcterms:modified>
</cp:coreProperties>
</file>