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97475E">
        <w:rPr>
          <w:rFonts w:eastAsia="Times New Roman"/>
          <w:b/>
          <w:bCs/>
          <w:color w:val="000000"/>
          <w:kern w:val="0"/>
          <w:lang w:eastAsia="ru-RU"/>
        </w:rPr>
        <w:t>п</w:t>
      </w:r>
      <w:r w:rsidR="0097475E" w:rsidRPr="0097475E">
        <w:rPr>
          <w:rFonts w:eastAsia="Times New Roman"/>
          <w:b/>
          <w:bCs/>
          <w:color w:val="000000"/>
          <w:kern w:val="0"/>
          <w:lang w:eastAsia="ru-RU"/>
        </w:rPr>
        <w:t>оставк</w:t>
      </w:r>
      <w:r w:rsidR="0097475E"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="0097475E" w:rsidRPr="0097475E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592503" w:rsidRPr="00592503">
        <w:rPr>
          <w:rFonts w:eastAsia="Times New Roman"/>
          <w:b/>
          <w:bCs/>
          <w:color w:val="000000"/>
          <w:kern w:val="0"/>
          <w:lang w:eastAsia="ru-RU"/>
        </w:rPr>
        <w:t>оборудования для нужд ГАУЗ МО «МОСП»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Default="00B9753C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82"/>
        <w:gridCol w:w="3686"/>
        <w:gridCol w:w="1061"/>
        <w:gridCol w:w="960"/>
        <w:gridCol w:w="1251"/>
        <w:gridCol w:w="1406"/>
        <w:gridCol w:w="1128"/>
        <w:gridCol w:w="1128"/>
        <w:gridCol w:w="1097"/>
        <w:gridCol w:w="1215"/>
        <w:gridCol w:w="1669"/>
      </w:tblGrid>
      <w:tr w:rsidR="006338FE" w:rsidRPr="00F23B62" w:rsidTr="0079330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F23B62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F23B62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FE" w:rsidRPr="00F23B62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F23B62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F23B62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F23B62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F23B62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F23B62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F23B62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F23B62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F23B62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</w:t>
            </w:r>
            <w:r w:rsidR="00681915" w:rsidRPr="00F23B62">
              <w:t xml:space="preserve"> </w:t>
            </w:r>
            <w:r w:rsidR="00681915" w:rsidRPr="00F23B62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F23B62">
              <w:rPr>
                <w:rFonts w:eastAsia="Times New Roman"/>
                <w:b/>
                <w:kern w:val="0"/>
                <w:sz w:val="20"/>
                <w:szCs w:val="20"/>
              </w:rPr>
              <w:t xml:space="preserve"> / Источники информации о ценах товаров, использованные заказчиком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F23B62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23B62"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F23B62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 w:rsidRPr="00F23B62"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 w:rsidRPr="00F23B62"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F23B62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23B62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  <w:r w:rsidR="00681915" w:rsidRPr="00F23B62">
              <w:t xml:space="preserve"> </w:t>
            </w:r>
            <w:r w:rsidR="00681915" w:rsidRPr="00F23B62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F23B62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23B62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  <w:r w:rsidR="00681915" w:rsidRPr="00F23B62">
              <w:t xml:space="preserve"> </w:t>
            </w:r>
            <w:r w:rsidR="00681915" w:rsidRPr="00F23B62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</w:tr>
      <w:tr w:rsidR="009F7362" w:rsidRPr="00F23B62" w:rsidTr="0079330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F23B62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362" w:rsidRPr="00F23B62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362" w:rsidRPr="00F23B62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F23B62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F23B62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23B62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F23B62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23B62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F23B62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F23B62"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F23B62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F23B62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F23B62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F23B62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4C11B4" w:rsidRPr="00F23B62" w:rsidTr="004C11B4">
        <w:trPr>
          <w:trHeight w:val="5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1B4" w:rsidRPr="001E7B4D" w:rsidRDefault="004C11B4" w:rsidP="00A41ED8">
            <w:pPr>
              <w:widowControl/>
              <w:numPr>
                <w:ilvl w:val="0"/>
                <w:numId w:val="28"/>
              </w:numPr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B4" w:rsidRPr="001E7B4D" w:rsidRDefault="004C11B4" w:rsidP="00A41ED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1E7B4D">
              <w:rPr>
                <w:rFonts w:eastAsia="Times New Roman"/>
                <w:kern w:val="0"/>
                <w:lang w:eastAsia="ru-RU"/>
              </w:rPr>
              <w:t>Термоиндикатор</w:t>
            </w:r>
            <w:proofErr w:type="spellEnd"/>
            <w:r w:rsidRPr="001E7B4D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1E7B4D" w:rsidRDefault="004C11B4" w:rsidP="00A41ED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B4" w:rsidRPr="001E7B4D" w:rsidRDefault="004C11B4" w:rsidP="00A41ED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4 923,00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4 377,00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4 150,00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397,32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8,86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4 483,33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17 933,32</w:t>
            </w:r>
          </w:p>
        </w:tc>
      </w:tr>
      <w:tr w:rsidR="004C11B4" w:rsidRPr="00F23B62" w:rsidTr="004C11B4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1B4" w:rsidRPr="001E7B4D" w:rsidRDefault="004C11B4" w:rsidP="00A41ED8">
            <w:pPr>
              <w:widowControl/>
              <w:numPr>
                <w:ilvl w:val="0"/>
                <w:numId w:val="28"/>
              </w:numPr>
              <w:suppressAutoHyphens w:val="0"/>
              <w:ind w:left="0" w:firstLine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B4" w:rsidRPr="001E7B4D" w:rsidRDefault="004C11B4" w:rsidP="00A41ED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 xml:space="preserve">Крепление настенное для </w:t>
            </w:r>
            <w:proofErr w:type="spellStart"/>
            <w:r w:rsidRPr="001E7B4D">
              <w:rPr>
                <w:rFonts w:eastAsia="Times New Roman"/>
                <w:kern w:val="0"/>
                <w:lang w:eastAsia="ru-RU"/>
              </w:rPr>
              <w:t>термоиндикатора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1E7B4D" w:rsidRDefault="004C11B4" w:rsidP="00A41ED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B4" w:rsidRPr="001E7B4D" w:rsidRDefault="004C11B4" w:rsidP="00A41ED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880,00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1 112,00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658,39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226,82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25,67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883,46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3 533,84</w:t>
            </w:r>
          </w:p>
        </w:tc>
      </w:tr>
      <w:tr w:rsidR="004C11B4" w:rsidRPr="00F23B62" w:rsidTr="004C11B4">
        <w:trPr>
          <w:trHeight w:val="5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1B4" w:rsidRPr="001E7B4D" w:rsidRDefault="004C11B4" w:rsidP="00A41ED8">
            <w:pPr>
              <w:widowControl/>
              <w:numPr>
                <w:ilvl w:val="0"/>
                <w:numId w:val="28"/>
              </w:numPr>
              <w:suppressAutoHyphens w:val="0"/>
              <w:ind w:left="0" w:firstLine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B4" w:rsidRPr="001E7B4D" w:rsidRDefault="004C11B4" w:rsidP="00A41ED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 xml:space="preserve">Ингалятор ультразвуковой стационарный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1E7B4D" w:rsidRDefault="004C11B4" w:rsidP="00A41ED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B4" w:rsidRPr="001E7B4D" w:rsidRDefault="004C11B4" w:rsidP="00A41ED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37 500,00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34 933,00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28 900,00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4414,87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13,07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33 777,67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33 777,67</w:t>
            </w:r>
          </w:p>
        </w:tc>
      </w:tr>
      <w:tr w:rsidR="004C11B4" w:rsidRPr="00F23B62" w:rsidTr="004C11B4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1B4" w:rsidRPr="001E7B4D" w:rsidRDefault="004C11B4" w:rsidP="00A41ED8">
            <w:pPr>
              <w:widowControl/>
              <w:numPr>
                <w:ilvl w:val="0"/>
                <w:numId w:val="28"/>
              </w:numPr>
              <w:suppressAutoHyphens w:val="0"/>
              <w:ind w:left="0" w:firstLine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B4" w:rsidRPr="001E7B4D" w:rsidRDefault="004C11B4" w:rsidP="00A41ED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 xml:space="preserve">Аппарат вакуумно-лазерной терапии стоматологический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1E7B4D" w:rsidRDefault="004C11B4" w:rsidP="00A41ED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B4" w:rsidRPr="001E7B4D" w:rsidRDefault="004C11B4" w:rsidP="00A41ED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101 850,00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84 556,00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83 048,00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10447,26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11,63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89 818,00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89 818,00</w:t>
            </w:r>
          </w:p>
        </w:tc>
      </w:tr>
      <w:tr w:rsidR="004C11B4" w:rsidRPr="00F23B62" w:rsidTr="004C11B4">
        <w:trPr>
          <w:trHeight w:val="5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1B4" w:rsidRPr="001E7B4D" w:rsidRDefault="004C11B4" w:rsidP="00A41ED8">
            <w:pPr>
              <w:widowControl/>
              <w:numPr>
                <w:ilvl w:val="0"/>
                <w:numId w:val="28"/>
              </w:numPr>
              <w:suppressAutoHyphens w:val="0"/>
              <w:ind w:left="0" w:firstLine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B4" w:rsidRPr="001E7B4D" w:rsidRDefault="004C11B4" w:rsidP="00A41ED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 xml:space="preserve">Осветитель диагностический </w:t>
            </w:r>
            <w:proofErr w:type="spellStart"/>
            <w:r w:rsidRPr="001E7B4D">
              <w:rPr>
                <w:rFonts w:eastAsia="Times New Roman"/>
                <w:kern w:val="0"/>
                <w:lang w:eastAsia="ru-RU"/>
              </w:rPr>
              <w:t>безтеновой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1E7B4D" w:rsidRDefault="004C11B4" w:rsidP="00A41ED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B4" w:rsidRPr="001E7B4D" w:rsidRDefault="004C11B4" w:rsidP="00A41ED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124 362,00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165 000,00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90 416,00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37342,00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29,50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126 592,67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126 592,67</w:t>
            </w:r>
          </w:p>
        </w:tc>
      </w:tr>
      <w:tr w:rsidR="004C11B4" w:rsidRPr="00F23B62" w:rsidTr="004C11B4">
        <w:trPr>
          <w:trHeight w:val="4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1B4" w:rsidRPr="001E7B4D" w:rsidRDefault="004C11B4" w:rsidP="00A41ED8">
            <w:pPr>
              <w:widowControl/>
              <w:numPr>
                <w:ilvl w:val="0"/>
                <w:numId w:val="28"/>
              </w:numPr>
              <w:suppressAutoHyphens w:val="0"/>
              <w:ind w:left="0" w:firstLine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B4" w:rsidRPr="001E7B4D" w:rsidRDefault="004C11B4" w:rsidP="00A41ED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1E7B4D">
              <w:rPr>
                <w:rFonts w:eastAsia="Times New Roman"/>
                <w:kern w:val="0"/>
                <w:lang w:eastAsia="ru-RU"/>
              </w:rPr>
              <w:t>Смешивающая</w:t>
            </w:r>
            <w:proofErr w:type="gramEnd"/>
            <w:r w:rsidRPr="001E7B4D">
              <w:rPr>
                <w:rFonts w:eastAsia="Times New Roman"/>
                <w:kern w:val="0"/>
                <w:lang w:eastAsia="ru-RU"/>
              </w:rPr>
              <w:t xml:space="preserve"> устройство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1E7B4D" w:rsidRDefault="004C11B4" w:rsidP="00A41ED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B4" w:rsidRPr="001E7B4D" w:rsidRDefault="004C11B4" w:rsidP="00A41ED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33 266,00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24 460,00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21 843,65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5984,16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22,56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26 523,22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53 046,44</w:t>
            </w:r>
          </w:p>
        </w:tc>
      </w:tr>
      <w:tr w:rsidR="004C11B4" w:rsidRPr="00F23B62" w:rsidTr="004C11B4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11B4" w:rsidRPr="001E7B4D" w:rsidRDefault="004C11B4" w:rsidP="00A41ED8">
            <w:pPr>
              <w:widowControl/>
              <w:numPr>
                <w:ilvl w:val="0"/>
                <w:numId w:val="28"/>
              </w:numPr>
              <w:suppressAutoHyphens w:val="0"/>
              <w:ind w:left="0" w:firstLine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1B4" w:rsidRPr="001E7B4D" w:rsidRDefault="004C11B4" w:rsidP="00A41ED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 xml:space="preserve">Аппарат для </w:t>
            </w:r>
            <w:proofErr w:type="spellStart"/>
            <w:r w:rsidRPr="001E7B4D">
              <w:rPr>
                <w:rFonts w:eastAsia="Times New Roman"/>
                <w:kern w:val="0"/>
                <w:lang w:eastAsia="ru-RU"/>
              </w:rPr>
              <w:t>электроодонтодиагностики</w:t>
            </w:r>
            <w:proofErr w:type="spellEnd"/>
            <w:r w:rsidRPr="001E7B4D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1E7B4D" w:rsidRDefault="004C11B4" w:rsidP="00A41ED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>шт.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1B4" w:rsidRPr="001E7B4D" w:rsidRDefault="004C11B4" w:rsidP="00A41ED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1E7B4D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26 400,00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25 056,00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19 990,00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3380,31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14,19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23 815,33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4" w:rsidRPr="004C11B4" w:rsidRDefault="004C11B4" w:rsidP="004C11B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C11B4">
              <w:rPr>
                <w:rFonts w:eastAsia="Times New Roman"/>
                <w:kern w:val="0"/>
                <w:sz w:val="22"/>
                <w:szCs w:val="22"/>
                <w:lang w:eastAsia="ru-RU"/>
              </w:rPr>
              <w:t>23 815,33</w:t>
            </w:r>
          </w:p>
        </w:tc>
      </w:tr>
      <w:tr w:rsidR="009F7362" w:rsidRPr="00F23B62" w:rsidTr="0079330B">
        <w:trPr>
          <w:trHeight w:val="440"/>
        </w:trPr>
        <w:tc>
          <w:tcPr>
            <w:tcW w:w="13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62" w:rsidRPr="00F23B62" w:rsidRDefault="009F7362" w:rsidP="009F73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B62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62" w:rsidRPr="00F23B62" w:rsidRDefault="00070A32" w:rsidP="009F736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0A32">
              <w:rPr>
                <w:rFonts w:ascii="Calibri" w:hAnsi="Calibri"/>
                <w:b/>
                <w:color w:val="000000"/>
                <w:sz w:val="22"/>
                <w:szCs w:val="22"/>
              </w:rPr>
              <w:t>348 517,27</w:t>
            </w:r>
          </w:p>
        </w:tc>
      </w:tr>
      <w:tr w:rsidR="009F7362" w:rsidRPr="00C4243D" w:rsidTr="0079330B">
        <w:trPr>
          <w:trHeight w:val="440"/>
        </w:trPr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62" w:rsidRDefault="009F7362" w:rsidP="001B33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3B62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070A32" w:rsidRPr="00070A32">
              <w:rPr>
                <w:b/>
              </w:rPr>
              <w:t>348 517,27 (Триста сорок восемь тысяч пятьсот семнадцать) рублей 27 копеек, с учетом всех налогов и сборов</w:t>
            </w:r>
            <w:r w:rsidRPr="00F23B62">
              <w:rPr>
                <w:b/>
              </w:rPr>
              <w:t>.</w:t>
            </w:r>
          </w:p>
        </w:tc>
      </w:tr>
    </w:tbl>
    <w:p w:rsidR="00B9753C" w:rsidRPr="007B6178" w:rsidRDefault="00B9753C" w:rsidP="00325CAF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7A1325">
      <w:footerReference w:type="default" r:id="rId9"/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B6" w:rsidRDefault="00A35CB6">
      <w:r>
        <w:separator/>
      </w:r>
    </w:p>
  </w:endnote>
  <w:endnote w:type="continuationSeparator" w:id="0">
    <w:p w:rsidR="00A35CB6" w:rsidRDefault="00A3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85" w:rsidRDefault="00FF3C85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1325">
      <w:rPr>
        <w:noProof/>
      </w:rPr>
      <w:t>1</w:t>
    </w:r>
    <w:r>
      <w:rPr>
        <w:noProof/>
      </w:rPr>
      <w:fldChar w:fldCharType="end"/>
    </w:r>
  </w:p>
  <w:p w:rsidR="00FF3C85" w:rsidRDefault="00FF3C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B6" w:rsidRDefault="00A35CB6">
      <w:r>
        <w:separator/>
      </w:r>
    </w:p>
  </w:footnote>
  <w:footnote w:type="continuationSeparator" w:id="0">
    <w:p w:rsidR="00A35CB6" w:rsidRDefault="00A3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256F87"/>
    <w:multiLevelType w:val="hybridMultilevel"/>
    <w:tmpl w:val="86E224DA"/>
    <w:lvl w:ilvl="0" w:tplc="82BCCEA8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0BF90C7B"/>
    <w:multiLevelType w:val="hybridMultilevel"/>
    <w:tmpl w:val="FF08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77110"/>
    <w:multiLevelType w:val="hybridMultilevel"/>
    <w:tmpl w:val="2B5AA988"/>
    <w:lvl w:ilvl="0" w:tplc="9462E2CC">
      <w:start w:val="1"/>
      <w:numFmt w:val="decimal"/>
      <w:lvlText w:val="%1)"/>
      <w:lvlJc w:val="left"/>
      <w:pPr>
        <w:ind w:left="1108" w:hanging="360"/>
      </w:p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>
    <w:nsid w:val="28145314"/>
    <w:multiLevelType w:val="multilevel"/>
    <w:tmpl w:val="F432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205DC"/>
    <w:multiLevelType w:val="multilevel"/>
    <w:tmpl w:val="FD86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F865C6"/>
    <w:multiLevelType w:val="hybridMultilevel"/>
    <w:tmpl w:val="FF08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3CF421C2"/>
    <w:multiLevelType w:val="hybridMultilevel"/>
    <w:tmpl w:val="8BA232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2050D"/>
    <w:multiLevelType w:val="hybridMultilevel"/>
    <w:tmpl w:val="FF08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94A00"/>
    <w:multiLevelType w:val="multilevel"/>
    <w:tmpl w:val="2F86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E949A3"/>
    <w:multiLevelType w:val="multilevel"/>
    <w:tmpl w:val="780C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67B82"/>
    <w:multiLevelType w:val="multilevel"/>
    <w:tmpl w:val="18B2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0B2FC6"/>
    <w:multiLevelType w:val="multilevel"/>
    <w:tmpl w:val="D66A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1311F4"/>
    <w:multiLevelType w:val="multilevel"/>
    <w:tmpl w:val="EA74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C539B2"/>
    <w:multiLevelType w:val="multilevel"/>
    <w:tmpl w:val="5A4E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26"/>
  </w:num>
  <w:num w:numId="10">
    <w:abstractNumId w:val="15"/>
  </w:num>
  <w:num w:numId="11">
    <w:abstractNumId w:val="10"/>
  </w:num>
  <w:num w:numId="12">
    <w:abstractNumId w:val="21"/>
  </w:num>
  <w:num w:numId="13">
    <w:abstractNumId w:val="12"/>
  </w:num>
  <w:num w:numId="14">
    <w:abstractNumId w:val="16"/>
  </w:num>
  <w:num w:numId="15">
    <w:abstractNumId w:val="11"/>
  </w:num>
  <w:num w:numId="16">
    <w:abstractNumId w:val="25"/>
  </w:num>
  <w:num w:numId="17">
    <w:abstractNumId w:val="18"/>
  </w:num>
  <w:num w:numId="18">
    <w:abstractNumId w:val="22"/>
  </w:num>
  <w:num w:numId="19">
    <w:abstractNumId w:val="19"/>
  </w:num>
  <w:num w:numId="20">
    <w:abstractNumId w:val="24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3"/>
  </w:num>
  <w:num w:numId="26">
    <w:abstractNumId w:val="7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10ED6"/>
    <w:rsid w:val="00012470"/>
    <w:rsid w:val="0002048E"/>
    <w:rsid w:val="000205A9"/>
    <w:rsid w:val="00021459"/>
    <w:rsid w:val="00022700"/>
    <w:rsid w:val="00022AA4"/>
    <w:rsid w:val="000256CA"/>
    <w:rsid w:val="000331B0"/>
    <w:rsid w:val="000370BB"/>
    <w:rsid w:val="00040144"/>
    <w:rsid w:val="00040BE5"/>
    <w:rsid w:val="000419C6"/>
    <w:rsid w:val="0004240C"/>
    <w:rsid w:val="00042568"/>
    <w:rsid w:val="00042660"/>
    <w:rsid w:val="000428AF"/>
    <w:rsid w:val="00043C9B"/>
    <w:rsid w:val="0004761C"/>
    <w:rsid w:val="0005426C"/>
    <w:rsid w:val="000563D6"/>
    <w:rsid w:val="0005669F"/>
    <w:rsid w:val="00056AA3"/>
    <w:rsid w:val="0005771F"/>
    <w:rsid w:val="000635EF"/>
    <w:rsid w:val="00064E61"/>
    <w:rsid w:val="00070A32"/>
    <w:rsid w:val="00071493"/>
    <w:rsid w:val="000739D8"/>
    <w:rsid w:val="00073A29"/>
    <w:rsid w:val="00077D6A"/>
    <w:rsid w:val="00082C02"/>
    <w:rsid w:val="000841B1"/>
    <w:rsid w:val="0008429F"/>
    <w:rsid w:val="000903CB"/>
    <w:rsid w:val="00091CE3"/>
    <w:rsid w:val="000A02FE"/>
    <w:rsid w:val="000A0316"/>
    <w:rsid w:val="000A0548"/>
    <w:rsid w:val="000A0B89"/>
    <w:rsid w:val="000A1A1F"/>
    <w:rsid w:val="000A1E30"/>
    <w:rsid w:val="000A29F3"/>
    <w:rsid w:val="000A38E0"/>
    <w:rsid w:val="000B1318"/>
    <w:rsid w:val="000B1653"/>
    <w:rsid w:val="000B467F"/>
    <w:rsid w:val="000B62F6"/>
    <w:rsid w:val="000B6AEF"/>
    <w:rsid w:val="000B72AE"/>
    <w:rsid w:val="000B72B4"/>
    <w:rsid w:val="000C2C69"/>
    <w:rsid w:val="000C7D23"/>
    <w:rsid w:val="000D09E9"/>
    <w:rsid w:val="000D21C3"/>
    <w:rsid w:val="000D2C61"/>
    <w:rsid w:val="000D3750"/>
    <w:rsid w:val="000E20B1"/>
    <w:rsid w:val="000E2A6E"/>
    <w:rsid w:val="000E746D"/>
    <w:rsid w:val="000E7E31"/>
    <w:rsid w:val="00110009"/>
    <w:rsid w:val="0011445D"/>
    <w:rsid w:val="00120600"/>
    <w:rsid w:val="00122DE0"/>
    <w:rsid w:val="00126F79"/>
    <w:rsid w:val="001328BE"/>
    <w:rsid w:val="00132F49"/>
    <w:rsid w:val="001332EC"/>
    <w:rsid w:val="001354D3"/>
    <w:rsid w:val="00137875"/>
    <w:rsid w:val="00140D55"/>
    <w:rsid w:val="00141916"/>
    <w:rsid w:val="00142441"/>
    <w:rsid w:val="0014248E"/>
    <w:rsid w:val="001439B8"/>
    <w:rsid w:val="00145694"/>
    <w:rsid w:val="00145C78"/>
    <w:rsid w:val="00147CDD"/>
    <w:rsid w:val="001543A6"/>
    <w:rsid w:val="001575B1"/>
    <w:rsid w:val="00157C4E"/>
    <w:rsid w:val="00164536"/>
    <w:rsid w:val="00165BC2"/>
    <w:rsid w:val="00171D94"/>
    <w:rsid w:val="0017541E"/>
    <w:rsid w:val="00180845"/>
    <w:rsid w:val="00182998"/>
    <w:rsid w:val="00182E29"/>
    <w:rsid w:val="00183916"/>
    <w:rsid w:val="00190948"/>
    <w:rsid w:val="00191901"/>
    <w:rsid w:val="00191BA0"/>
    <w:rsid w:val="0019344A"/>
    <w:rsid w:val="001945F7"/>
    <w:rsid w:val="00194C5F"/>
    <w:rsid w:val="00197A09"/>
    <w:rsid w:val="001A0AD3"/>
    <w:rsid w:val="001A177F"/>
    <w:rsid w:val="001A6016"/>
    <w:rsid w:val="001B11F6"/>
    <w:rsid w:val="001B1A2E"/>
    <w:rsid w:val="001B3318"/>
    <w:rsid w:val="001C0AD4"/>
    <w:rsid w:val="001C3E84"/>
    <w:rsid w:val="001C45EB"/>
    <w:rsid w:val="001D1B36"/>
    <w:rsid w:val="001D1E72"/>
    <w:rsid w:val="001D2539"/>
    <w:rsid w:val="001D2A37"/>
    <w:rsid w:val="001D49E9"/>
    <w:rsid w:val="001E2E65"/>
    <w:rsid w:val="001E5663"/>
    <w:rsid w:val="001E7B4D"/>
    <w:rsid w:val="001F4054"/>
    <w:rsid w:val="001F5397"/>
    <w:rsid w:val="001F60CD"/>
    <w:rsid w:val="001F73FC"/>
    <w:rsid w:val="002011E6"/>
    <w:rsid w:val="0020178A"/>
    <w:rsid w:val="002041C3"/>
    <w:rsid w:val="0020539A"/>
    <w:rsid w:val="00214DA9"/>
    <w:rsid w:val="002258B0"/>
    <w:rsid w:val="00225F0B"/>
    <w:rsid w:val="00227FF5"/>
    <w:rsid w:val="00240AB1"/>
    <w:rsid w:val="00241A6E"/>
    <w:rsid w:val="00245B23"/>
    <w:rsid w:val="002464E1"/>
    <w:rsid w:val="00246F33"/>
    <w:rsid w:val="00254B94"/>
    <w:rsid w:val="002601E9"/>
    <w:rsid w:val="002606FF"/>
    <w:rsid w:val="00264B62"/>
    <w:rsid w:val="00267D87"/>
    <w:rsid w:val="0027269F"/>
    <w:rsid w:val="00274179"/>
    <w:rsid w:val="00274C1B"/>
    <w:rsid w:val="002766E3"/>
    <w:rsid w:val="0027676B"/>
    <w:rsid w:val="002771D1"/>
    <w:rsid w:val="00280B47"/>
    <w:rsid w:val="00281606"/>
    <w:rsid w:val="00282068"/>
    <w:rsid w:val="002857B9"/>
    <w:rsid w:val="002864F7"/>
    <w:rsid w:val="0028767C"/>
    <w:rsid w:val="00290112"/>
    <w:rsid w:val="00291B22"/>
    <w:rsid w:val="0029271B"/>
    <w:rsid w:val="00293500"/>
    <w:rsid w:val="00293699"/>
    <w:rsid w:val="002A24D7"/>
    <w:rsid w:val="002A335D"/>
    <w:rsid w:val="002B0D33"/>
    <w:rsid w:val="002B1515"/>
    <w:rsid w:val="002B164E"/>
    <w:rsid w:val="002B18D0"/>
    <w:rsid w:val="002B337D"/>
    <w:rsid w:val="002B386F"/>
    <w:rsid w:val="002B4BBC"/>
    <w:rsid w:val="002B4D5F"/>
    <w:rsid w:val="002B66D7"/>
    <w:rsid w:val="002B6EE6"/>
    <w:rsid w:val="002C10A3"/>
    <w:rsid w:val="002C12B8"/>
    <w:rsid w:val="002C4C81"/>
    <w:rsid w:val="002C54CC"/>
    <w:rsid w:val="002C678D"/>
    <w:rsid w:val="002C69A2"/>
    <w:rsid w:val="002C6ECF"/>
    <w:rsid w:val="002D0A18"/>
    <w:rsid w:val="002D2A26"/>
    <w:rsid w:val="002D41FA"/>
    <w:rsid w:val="002D4D32"/>
    <w:rsid w:val="002D64D9"/>
    <w:rsid w:val="002D7E5F"/>
    <w:rsid w:val="002E2E6C"/>
    <w:rsid w:val="002F4EEC"/>
    <w:rsid w:val="003000EF"/>
    <w:rsid w:val="003008DC"/>
    <w:rsid w:val="0030103A"/>
    <w:rsid w:val="00306B38"/>
    <w:rsid w:val="00315B4C"/>
    <w:rsid w:val="00317695"/>
    <w:rsid w:val="00320C57"/>
    <w:rsid w:val="00322B74"/>
    <w:rsid w:val="0032352B"/>
    <w:rsid w:val="00323B4E"/>
    <w:rsid w:val="00325CAF"/>
    <w:rsid w:val="00326CD7"/>
    <w:rsid w:val="00326EEF"/>
    <w:rsid w:val="00332FFF"/>
    <w:rsid w:val="003361B7"/>
    <w:rsid w:val="003362AE"/>
    <w:rsid w:val="00344A52"/>
    <w:rsid w:val="00344FA6"/>
    <w:rsid w:val="003510B3"/>
    <w:rsid w:val="0035212E"/>
    <w:rsid w:val="00355306"/>
    <w:rsid w:val="0035558A"/>
    <w:rsid w:val="00357398"/>
    <w:rsid w:val="003577FC"/>
    <w:rsid w:val="003607F4"/>
    <w:rsid w:val="00363D25"/>
    <w:rsid w:val="00363F52"/>
    <w:rsid w:val="003664B3"/>
    <w:rsid w:val="00371B62"/>
    <w:rsid w:val="00374499"/>
    <w:rsid w:val="003844E3"/>
    <w:rsid w:val="0038493A"/>
    <w:rsid w:val="00384CCE"/>
    <w:rsid w:val="00385969"/>
    <w:rsid w:val="0039353A"/>
    <w:rsid w:val="00395687"/>
    <w:rsid w:val="00397A52"/>
    <w:rsid w:val="003A0585"/>
    <w:rsid w:val="003A2620"/>
    <w:rsid w:val="003A3AC7"/>
    <w:rsid w:val="003A3D53"/>
    <w:rsid w:val="003A4A4B"/>
    <w:rsid w:val="003B328A"/>
    <w:rsid w:val="003B4F10"/>
    <w:rsid w:val="003B65B2"/>
    <w:rsid w:val="003C74D9"/>
    <w:rsid w:val="003C75C6"/>
    <w:rsid w:val="003C7986"/>
    <w:rsid w:val="003D3724"/>
    <w:rsid w:val="003D7031"/>
    <w:rsid w:val="003E24F4"/>
    <w:rsid w:val="003E4D6B"/>
    <w:rsid w:val="003E5275"/>
    <w:rsid w:val="003F0C0D"/>
    <w:rsid w:val="003F369C"/>
    <w:rsid w:val="003F4FB8"/>
    <w:rsid w:val="003F5700"/>
    <w:rsid w:val="003F74FF"/>
    <w:rsid w:val="003F77F9"/>
    <w:rsid w:val="00402A68"/>
    <w:rsid w:val="00403655"/>
    <w:rsid w:val="004037F2"/>
    <w:rsid w:val="00406CD3"/>
    <w:rsid w:val="004136B4"/>
    <w:rsid w:val="00417DC2"/>
    <w:rsid w:val="004239A7"/>
    <w:rsid w:val="00423DA5"/>
    <w:rsid w:val="004255A3"/>
    <w:rsid w:val="00431FBB"/>
    <w:rsid w:val="00433CB2"/>
    <w:rsid w:val="00441CFF"/>
    <w:rsid w:val="00442B3E"/>
    <w:rsid w:val="00450B30"/>
    <w:rsid w:val="00451A31"/>
    <w:rsid w:val="00466731"/>
    <w:rsid w:val="004740F7"/>
    <w:rsid w:val="00475E82"/>
    <w:rsid w:val="00475F95"/>
    <w:rsid w:val="00476389"/>
    <w:rsid w:val="00481181"/>
    <w:rsid w:val="00481C5D"/>
    <w:rsid w:val="00485630"/>
    <w:rsid w:val="004866E6"/>
    <w:rsid w:val="004950A1"/>
    <w:rsid w:val="004A310F"/>
    <w:rsid w:val="004A4360"/>
    <w:rsid w:val="004A57CE"/>
    <w:rsid w:val="004A622E"/>
    <w:rsid w:val="004B62E4"/>
    <w:rsid w:val="004B62F3"/>
    <w:rsid w:val="004C0E7E"/>
    <w:rsid w:val="004C11B4"/>
    <w:rsid w:val="004C20E3"/>
    <w:rsid w:val="004C22A4"/>
    <w:rsid w:val="004C7B84"/>
    <w:rsid w:val="004D6185"/>
    <w:rsid w:val="004E018C"/>
    <w:rsid w:val="004F48C6"/>
    <w:rsid w:val="004F613F"/>
    <w:rsid w:val="004F7CEF"/>
    <w:rsid w:val="00501EF2"/>
    <w:rsid w:val="0050392F"/>
    <w:rsid w:val="005039B0"/>
    <w:rsid w:val="0050404C"/>
    <w:rsid w:val="0050677A"/>
    <w:rsid w:val="00511083"/>
    <w:rsid w:val="005131B1"/>
    <w:rsid w:val="00513266"/>
    <w:rsid w:val="00520E70"/>
    <w:rsid w:val="0052284A"/>
    <w:rsid w:val="0052525C"/>
    <w:rsid w:val="00527B85"/>
    <w:rsid w:val="0053515B"/>
    <w:rsid w:val="00540834"/>
    <w:rsid w:val="00542D8D"/>
    <w:rsid w:val="00550FCB"/>
    <w:rsid w:val="00553EAF"/>
    <w:rsid w:val="00556390"/>
    <w:rsid w:val="00556A9E"/>
    <w:rsid w:val="00562E31"/>
    <w:rsid w:val="00566120"/>
    <w:rsid w:val="00581497"/>
    <w:rsid w:val="00581607"/>
    <w:rsid w:val="005842AF"/>
    <w:rsid w:val="0058545F"/>
    <w:rsid w:val="00585896"/>
    <w:rsid w:val="005862A1"/>
    <w:rsid w:val="0059063E"/>
    <w:rsid w:val="00590796"/>
    <w:rsid w:val="00590BCC"/>
    <w:rsid w:val="00592503"/>
    <w:rsid w:val="00592D4E"/>
    <w:rsid w:val="005932C3"/>
    <w:rsid w:val="00594147"/>
    <w:rsid w:val="00595D98"/>
    <w:rsid w:val="00596C7F"/>
    <w:rsid w:val="005B2748"/>
    <w:rsid w:val="005B57DC"/>
    <w:rsid w:val="005C383D"/>
    <w:rsid w:val="005D099E"/>
    <w:rsid w:val="005D7CCB"/>
    <w:rsid w:val="005E7093"/>
    <w:rsid w:val="005F23C3"/>
    <w:rsid w:val="005F312B"/>
    <w:rsid w:val="005F3643"/>
    <w:rsid w:val="005F50F2"/>
    <w:rsid w:val="005F7055"/>
    <w:rsid w:val="00600DE6"/>
    <w:rsid w:val="006034DB"/>
    <w:rsid w:val="006072B7"/>
    <w:rsid w:val="006104D2"/>
    <w:rsid w:val="006106BC"/>
    <w:rsid w:val="00611EB6"/>
    <w:rsid w:val="006120D1"/>
    <w:rsid w:val="00616C1B"/>
    <w:rsid w:val="00617CEB"/>
    <w:rsid w:val="00620441"/>
    <w:rsid w:val="00621E64"/>
    <w:rsid w:val="00622E29"/>
    <w:rsid w:val="00626114"/>
    <w:rsid w:val="00626D4B"/>
    <w:rsid w:val="00627450"/>
    <w:rsid w:val="00627E41"/>
    <w:rsid w:val="0063314A"/>
    <w:rsid w:val="006338FE"/>
    <w:rsid w:val="006411C3"/>
    <w:rsid w:val="006453E0"/>
    <w:rsid w:val="00645C05"/>
    <w:rsid w:val="00646697"/>
    <w:rsid w:val="006470BA"/>
    <w:rsid w:val="00647F4E"/>
    <w:rsid w:val="0065346D"/>
    <w:rsid w:val="0065497A"/>
    <w:rsid w:val="006554EF"/>
    <w:rsid w:val="00656128"/>
    <w:rsid w:val="00660074"/>
    <w:rsid w:val="00660F42"/>
    <w:rsid w:val="00661EE7"/>
    <w:rsid w:val="006647CB"/>
    <w:rsid w:val="0067625C"/>
    <w:rsid w:val="00680171"/>
    <w:rsid w:val="006818F6"/>
    <w:rsid w:val="00681915"/>
    <w:rsid w:val="006869EF"/>
    <w:rsid w:val="00687E40"/>
    <w:rsid w:val="00694E2A"/>
    <w:rsid w:val="00694FC2"/>
    <w:rsid w:val="0069577D"/>
    <w:rsid w:val="00695A4F"/>
    <w:rsid w:val="00697B02"/>
    <w:rsid w:val="006A1DE9"/>
    <w:rsid w:val="006A348E"/>
    <w:rsid w:val="006A464A"/>
    <w:rsid w:val="006A49B6"/>
    <w:rsid w:val="006A653E"/>
    <w:rsid w:val="006B3757"/>
    <w:rsid w:val="006B5468"/>
    <w:rsid w:val="006B589C"/>
    <w:rsid w:val="006B6A3F"/>
    <w:rsid w:val="006B7F74"/>
    <w:rsid w:val="006C06D2"/>
    <w:rsid w:val="006C2A85"/>
    <w:rsid w:val="006C30D6"/>
    <w:rsid w:val="006C63DC"/>
    <w:rsid w:val="006D4A34"/>
    <w:rsid w:val="006D4B1C"/>
    <w:rsid w:val="006E2FC4"/>
    <w:rsid w:val="006E4FC7"/>
    <w:rsid w:val="006E6597"/>
    <w:rsid w:val="006E7B61"/>
    <w:rsid w:val="006E7F20"/>
    <w:rsid w:val="006F1070"/>
    <w:rsid w:val="006F293B"/>
    <w:rsid w:val="006F34ED"/>
    <w:rsid w:val="006F51E9"/>
    <w:rsid w:val="00706DB3"/>
    <w:rsid w:val="00711430"/>
    <w:rsid w:val="00712AE7"/>
    <w:rsid w:val="00714C1B"/>
    <w:rsid w:val="00715329"/>
    <w:rsid w:val="00715F82"/>
    <w:rsid w:val="00722759"/>
    <w:rsid w:val="007238D7"/>
    <w:rsid w:val="00723A62"/>
    <w:rsid w:val="007323A6"/>
    <w:rsid w:val="00732D90"/>
    <w:rsid w:val="0073758B"/>
    <w:rsid w:val="00743054"/>
    <w:rsid w:val="00745FC1"/>
    <w:rsid w:val="00751BA9"/>
    <w:rsid w:val="0075496E"/>
    <w:rsid w:val="00761B46"/>
    <w:rsid w:val="007656CE"/>
    <w:rsid w:val="00772065"/>
    <w:rsid w:val="007814B8"/>
    <w:rsid w:val="00782E1A"/>
    <w:rsid w:val="007831D6"/>
    <w:rsid w:val="007837B0"/>
    <w:rsid w:val="00783850"/>
    <w:rsid w:val="007876F9"/>
    <w:rsid w:val="00790FD3"/>
    <w:rsid w:val="00791889"/>
    <w:rsid w:val="007927B7"/>
    <w:rsid w:val="0079330B"/>
    <w:rsid w:val="00793CCD"/>
    <w:rsid w:val="007A0401"/>
    <w:rsid w:val="007A08C9"/>
    <w:rsid w:val="007A1325"/>
    <w:rsid w:val="007A54BC"/>
    <w:rsid w:val="007A610F"/>
    <w:rsid w:val="007B4405"/>
    <w:rsid w:val="007B46CD"/>
    <w:rsid w:val="007B6178"/>
    <w:rsid w:val="007B6705"/>
    <w:rsid w:val="007C2B39"/>
    <w:rsid w:val="007C3A19"/>
    <w:rsid w:val="007C7A58"/>
    <w:rsid w:val="007D0505"/>
    <w:rsid w:val="007E0EE9"/>
    <w:rsid w:val="007E249D"/>
    <w:rsid w:val="007E2638"/>
    <w:rsid w:val="007E38B9"/>
    <w:rsid w:val="007E3AA3"/>
    <w:rsid w:val="007E597C"/>
    <w:rsid w:val="007E69E3"/>
    <w:rsid w:val="007F0B56"/>
    <w:rsid w:val="007F0D4D"/>
    <w:rsid w:val="007F1F26"/>
    <w:rsid w:val="007F4C0D"/>
    <w:rsid w:val="007F6039"/>
    <w:rsid w:val="007F6FFA"/>
    <w:rsid w:val="007F76A6"/>
    <w:rsid w:val="00800A30"/>
    <w:rsid w:val="0080379A"/>
    <w:rsid w:val="00803F24"/>
    <w:rsid w:val="00803F66"/>
    <w:rsid w:val="00806007"/>
    <w:rsid w:val="00810133"/>
    <w:rsid w:val="00811E2F"/>
    <w:rsid w:val="008230C7"/>
    <w:rsid w:val="00826FB0"/>
    <w:rsid w:val="0082795D"/>
    <w:rsid w:val="00831699"/>
    <w:rsid w:val="00855AE2"/>
    <w:rsid w:val="00860866"/>
    <w:rsid w:val="00860A02"/>
    <w:rsid w:val="00860C2B"/>
    <w:rsid w:val="00862449"/>
    <w:rsid w:val="008634C7"/>
    <w:rsid w:val="0086591E"/>
    <w:rsid w:val="00866DC6"/>
    <w:rsid w:val="008773BD"/>
    <w:rsid w:val="00881AD8"/>
    <w:rsid w:val="00881B73"/>
    <w:rsid w:val="00881E2F"/>
    <w:rsid w:val="00885318"/>
    <w:rsid w:val="0088787E"/>
    <w:rsid w:val="008905F3"/>
    <w:rsid w:val="00892535"/>
    <w:rsid w:val="008A0DE0"/>
    <w:rsid w:val="008B16ED"/>
    <w:rsid w:val="008B39D4"/>
    <w:rsid w:val="008B4F8C"/>
    <w:rsid w:val="008B7F1B"/>
    <w:rsid w:val="008C252D"/>
    <w:rsid w:val="008C6C2B"/>
    <w:rsid w:val="008D063F"/>
    <w:rsid w:val="008E1B7A"/>
    <w:rsid w:val="008E39E1"/>
    <w:rsid w:val="008E486E"/>
    <w:rsid w:val="008E50B0"/>
    <w:rsid w:val="008E5B6B"/>
    <w:rsid w:val="008F1E49"/>
    <w:rsid w:val="008F4CEF"/>
    <w:rsid w:val="008F694A"/>
    <w:rsid w:val="008F7C87"/>
    <w:rsid w:val="008F7D24"/>
    <w:rsid w:val="00901341"/>
    <w:rsid w:val="00902BCF"/>
    <w:rsid w:val="00903512"/>
    <w:rsid w:val="00906261"/>
    <w:rsid w:val="00912BF1"/>
    <w:rsid w:val="00925DF8"/>
    <w:rsid w:val="0092639B"/>
    <w:rsid w:val="009315A0"/>
    <w:rsid w:val="00932431"/>
    <w:rsid w:val="00933C3D"/>
    <w:rsid w:val="00945674"/>
    <w:rsid w:val="009456C7"/>
    <w:rsid w:val="009525B3"/>
    <w:rsid w:val="00952B4A"/>
    <w:rsid w:val="00953B84"/>
    <w:rsid w:val="0095485D"/>
    <w:rsid w:val="009619B2"/>
    <w:rsid w:val="00962E48"/>
    <w:rsid w:val="00964020"/>
    <w:rsid w:val="009661D1"/>
    <w:rsid w:val="00966378"/>
    <w:rsid w:val="00972ABE"/>
    <w:rsid w:val="0097475E"/>
    <w:rsid w:val="00974FC6"/>
    <w:rsid w:val="00975E9C"/>
    <w:rsid w:val="00976655"/>
    <w:rsid w:val="00976A78"/>
    <w:rsid w:val="009803EB"/>
    <w:rsid w:val="00980DE6"/>
    <w:rsid w:val="00981D5E"/>
    <w:rsid w:val="0099442A"/>
    <w:rsid w:val="0099463E"/>
    <w:rsid w:val="009973A9"/>
    <w:rsid w:val="009A0099"/>
    <w:rsid w:val="009A29F2"/>
    <w:rsid w:val="009A2F67"/>
    <w:rsid w:val="009A4071"/>
    <w:rsid w:val="009A6D0B"/>
    <w:rsid w:val="009A7453"/>
    <w:rsid w:val="009B2E85"/>
    <w:rsid w:val="009B799A"/>
    <w:rsid w:val="009C0621"/>
    <w:rsid w:val="009C65F7"/>
    <w:rsid w:val="009C68DE"/>
    <w:rsid w:val="009D22DF"/>
    <w:rsid w:val="009D409F"/>
    <w:rsid w:val="009E04C6"/>
    <w:rsid w:val="009E3D32"/>
    <w:rsid w:val="009E47F9"/>
    <w:rsid w:val="009E4CE1"/>
    <w:rsid w:val="009E6CAC"/>
    <w:rsid w:val="009F016B"/>
    <w:rsid w:val="009F7362"/>
    <w:rsid w:val="00A00F2C"/>
    <w:rsid w:val="00A05457"/>
    <w:rsid w:val="00A05787"/>
    <w:rsid w:val="00A07278"/>
    <w:rsid w:val="00A13358"/>
    <w:rsid w:val="00A15BC9"/>
    <w:rsid w:val="00A26F7C"/>
    <w:rsid w:val="00A334CA"/>
    <w:rsid w:val="00A33ABC"/>
    <w:rsid w:val="00A35CB6"/>
    <w:rsid w:val="00A3689D"/>
    <w:rsid w:val="00A41ED8"/>
    <w:rsid w:val="00A424D8"/>
    <w:rsid w:val="00A460C6"/>
    <w:rsid w:val="00A4759D"/>
    <w:rsid w:val="00A50092"/>
    <w:rsid w:val="00A53AA1"/>
    <w:rsid w:val="00A55BF0"/>
    <w:rsid w:val="00A6148D"/>
    <w:rsid w:val="00A66EAE"/>
    <w:rsid w:val="00A7018B"/>
    <w:rsid w:val="00A74270"/>
    <w:rsid w:val="00A76F07"/>
    <w:rsid w:val="00A77AC5"/>
    <w:rsid w:val="00A83544"/>
    <w:rsid w:val="00A84034"/>
    <w:rsid w:val="00A85278"/>
    <w:rsid w:val="00A90E20"/>
    <w:rsid w:val="00A91172"/>
    <w:rsid w:val="00A936A3"/>
    <w:rsid w:val="00A95677"/>
    <w:rsid w:val="00A9701C"/>
    <w:rsid w:val="00AA037F"/>
    <w:rsid w:val="00AA2118"/>
    <w:rsid w:val="00AA7126"/>
    <w:rsid w:val="00AB5294"/>
    <w:rsid w:val="00AB6A17"/>
    <w:rsid w:val="00AD0308"/>
    <w:rsid w:val="00AD7D8A"/>
    <w:rsid w:val="00AE147E"/>
    <w:rsid w:val="00AE2316"/>
    <w:rsid w:val="00AE31EF"/>
    <w:rsid w:val="00AF369C"/>
    <w:rsid w:val="00AF5163"/>
    <w:rsid w:val="00B00926"/>
    <w:rsid w:val="00B02F5C"/>
    <w:rsid w:val="00B0561A"/>
    <w:rsid w:val="00B071C6"/>
    <w:rsid w:val="00B07B1F"/>
    <w:rsid w:val="00B17F31"/>
    <w:rsid w:val="00B21E0D"/>
    <w:rsid w:val="00B229FA"/>
    <w:rsid w:val="00B27ADB"/>
    <w:rsid w:val="00B32D25"/>
    <w:rsid w:val="00B35CD9"/>
    <w:rsid w:val="00B36E25"/>
    <w:rsid w:val="00B36F5B"/>
    <w:rsid w:val="00B40D4E"/>
    <w:rsid w:val="00B418D7"/>
    <w:rsid w:val="00B50912"/>
    <w:rsid w:val="00B526AC"/>
    <w:rsid w:val="00B60993"/>
    <w:rsid w:val="00B61A39"/>
    <w:rsid w:val="00B65186"/>
    <w:rsid w:val="00B67362"/>
    <w:rsid w:val="00B674A3"/>
    <w:rsid w:val="00B67D1C"/>
    <w:rsid w:val="00B70526"/>
    <w:rsid w:val="00B7059F"/>
    <w:rsid w:val="00B71A9C"/>
    <w:rsid w:val="00B72EF4"/>
    <w:rsid w:val="00B82F6A"/>
    <w:rsid w:val="00B90BCE"/>
    <w:rsid w:val="00B93AA4"/>
    <w:rsid w:val="00B973FF"/>
    <w:rsid w:val="00B9753C"/>
    <w:rsid w:val="00BA58D7"/>
    <w:rsid w:val="00BB3579"/>
    <w:rsid w:val="00BB4EDE"/>
    <w:rsid w:val="00BB610A"/>
    <w:rsid w:val="00BB77FE"/>
    <w:rsid w:val="00BC50D3"/>
    <w:rsid w:val="00BC79F8"/>
    <w:rsid w:val="00BC7B78"/>
    <w:rsid w:val="00BD1107"/>
    <w:rsid w:val="00BD4593"/>
    <w:rsid w:val="00BD696D"/>
    <w:rsid w:val="00BE0C02"/>
    <w:rsid w:val="00BE353C"/>
    <w:rsid w:val="00BE447C"/>
    <w:rsid w:val="00BE5E84"/>
    <w:rsid w:val="00BE6F92"/>
    <w:rsid w:val="00BE7C49"/>
    <w:rsid w:val="00BF2148"/>
    <w:rsid w:val="00BF3C21"/>
    <w:rsid w:val="00BF3CD5"/>
    <w:rsid w:val="00BF62CC"/>
    <w:rsid w:val="00BF66F7"/>
    <w:rsid w:val="00BF6D5C"/>
    <w:rsid w:val="00C0291E"/>
    <w:rsid w:val="00C04522"/>
    <w:rsid w:val="00C04EC4"/>
    <w:rsid w:val="00C06176"/>
    <w:rsid w:val="00C10B4E"/>
    <w:rsid w:val="00C1326B"/>
    <w:rsid w:val="00C13D45"/>
    <w:rsid w:val="00C14FE1"/>
    <w:rsid w:val="00C158D0"/>
    <w:rsid w:val="00C2347F"/>
    <w:rsid w:val="00C260ED"/>
    <w:rsid w:val="00C26CED"/>
    <w:rsid w:val="00C27D46"/>
    <w:rsid w:val="00C32450"/>
    <w:rsid w:val="00C41CEB"/>
    <w:rsid w:val="00C4243D"/>
    <w:rsid w:val="00C42D19"/>
    <w:rsid w:val="00C46EC4"/>
    <w:rsid w:val="00C50880"/>
    <w:rsid w:val="00C574F7"/>
    <w:rsid w:val="00C67423"/>
    <w:rsid w:val="00C708DE"/>
    <w:rsid w:val="00C776AB"/>
    <w:rsid w:val="00C8163C"/>
    <w:rsid w:val="00C82940"/>
    <w:rsid w:val="00C83082"/>
    <w:rsid w:val="00C83706"/>
    <w:rsid w:val="00C849C6"/>
    <w:rsid w:val="00C917F8"/>
    <w:rsid w:val="00C931C6"/>
    <w:rsid w:val="00C93F0E"/>
    <w:rsid w:val="00C97FA2"/>
    <w:rsid w:val="00CA09AD"/>
    <w:rsid w:val="00CA53D0"/>
    <w:rsid w:val="00CA6C40"/>
    <w:rsid w:val="00CB26ED"/>
    <w:rsid w:val="00CB270E"/>
    <w:rsid w:val="00CB355A"/>
    <w:rsid w:val="00CB7BED"/>
    <w:rsid w:val="00CC619F"/>
    <w:rsid w:val="00CC6AA0"/>
    <w:rsid w:val="00CC6C06"/>
    <w:rsid w:val="00CC7F76"/>
    <w:rsid w:val="00CD1FF6"/>
    <w:rsid w:val="00CD328F"/>
    <w:rsid w:val="00CD716B"/>
    <w:rsid w:val="00CE237D"/>
    <w:rsid w:val="00CF16A3"/>
    <w:rsid w:val="00CF5E9D"/>
    <w:rsid w:val="00CF73F2"/>
    <w:rsid w:val="00D02667"/>
    <w:rsid w:val="00D02ED7"/>
    <w:rsid w:val="00D03845"/>
    <w:rsid w:val="00D04152"/>
    <w:rsid w:val="00D04FBB"/>
    <w:rsid w:val="00D06F59"/>
    <w:rsid w:val="00D077B9"/>
    <w:rsid w:val="00D114BD"/>
    <w:rsid w:val="00D12655"/>
    <w:rsid w:val="00D146B7"/>
    <w:rsid w:val="00D17D0E"/>
    <w:rsid w:val="00D2148D"/>
    <w:rsid w:val="00D23064"/>
    <w:rsid w:val="00D2756E"/>
    <w:rsid w:val="00D27A38"/>
    <w:rsid w:val="00D31F64"/>
    <w:rsid w:val="00D32369"/>
    <w:rsid w:val="00D32E82"/>
    <w:rsid w:val="00D35A85"/>
    <w:rsid w:val="00D36F61"/>
    <w:rsid w:val="00D42BBF"/>
    <w:rsid w:val="00D43081"/>
    <w:rsid w:val="00D449C4"/>
    <w:rsid w:val="00D44E95"/>
    <w:rsid w:val="00D459D8"/>
    <w:rsid w:val="00D50E4D"/>
    <w:rsid w:val="00D5598E"/>
    <w:rsid w:val="00D57584"/>
    <w:rsid w:val="00D62D7A"/>
    <w:rsid w:val="00D630CB"/>
    <w:rsid w:val="00D65396"/>
    <w:rsid w:val="00D67402"/>
    <w:rsid w:val="00D6746F"/>
    <w:rsid w:val="00D71258"/>
    <w:rsid w:val="00D717F7"/>
    <w:rsid w:val="00D75157"/>
    <w:rsid w:val="00D75161"/>
    <w:rsid w:val="00D754CE"/>
    <w:rsid w:val="00D80655"/>
    <w:rsid w:val="00D82F81"/>
    <w:rsid w:val="00D83AC3"/>
    <w:rsid w:val="00D83F52"/>
    <w:rsid w:val="00D851B3"/>
    <w:rsid w:val="00D853BF"/>
    <w:rsid w:val="00D86867"/>
    <w:rsid w:val="00D87BE1"/>
    <w:rsid w:val="00D919B2"/>
    <w:rsid w:val="00D91BB0"/>
    <w:rsid w:val="00D91D5D"/>
    <w:rsid w:val="00D924A8"/>
    <w:rsid w:val="00D92F0D"/>
    <w:rsid w:val="00D93EF6"/>
    <w:rsid w:val="00D9573A"/>
    <w:rsid w:val="00DA4BB0"/>
    <w:rsid w:val="00DB0926"/>
    <w:rsid w:val="00DB239F"/>
    <w:rsid w:val="00DB3C47"/>
    <w:rsid w:val="00DB76EC"/>
    <w:rsid w:val="00DB78BA"/>
    <w:rsid w:val="00DC1C92"/>
    <w:rsid w:val="00DC3578"/>
    <w:rsid w:val="00DC3EDE"/>
    <w:rsid w:val="00DC482E"/>
    <w:rsid w:val="00DD4ACA"/>
    <w:rsid w:val="00DD7557"/>
    <w:rsid w:val="00DE11AF"/>
    <w:rsid w:val="00DE15C1"/>
    <w:rsid w:val="00DE343E"/>
    <w:rsid w:val="00DE73CC"/>
    <w:rsid w:val="00DE7D84"/>
    <w:rsid w:val="00DF648D"/>
    <w:rsid w:val="00DF68B5"/>
    <w:rsid w:val="00DF7813"/>
    <w:rsid w:val="00E038AD"/>
    <w:rsid w:val="00E05629"/>
    <w:rsid w:val="00E0735D"/>
    <w:rsid w:val="00E13BA5"/>
    <w:rsid w:val="00E148A2"/>
    <w:rsid w:val="00E21E99"/>
    <w:rsid w:val="00E24AE0"/>
    <w:rsid w:val="00E25E07"/>
    <w:rsid w:val="00E27AD6"/>
    <w:rsid w:val="00E30E6A"/>
    <w:rsid w:val="00E313F3"/>
    <w:rsid w:val="00E333EA"/>
    <w:rsid w:val="00E34311"/>
    <w:rsid w:val="00E34A04"/>
    <w:rsid w:val="00E40CA0"/>
    <w:rsid w:val="00E41B7D"/>
    <w:rsid w:val="00E47A39"/>
    <w:rsid w:val="00E53B4E"/>
    <w:rsid w:val="00E57159"/>
    <w:rsid w:val="00E65BB7"/>
    <w:rsid w:val="00E75026"/>
    <w:rsid w:val="00E802EB"/>
    <w:rsid w:val="00E90402"/>
    <w:rsid w:val="00E91377"/>
    <w:rsid w:val="00E9200B"/>
    <w:rsid w:val="00E924CD"/>
    <w:rsid w:val="00E925C4"/>
    <w:rsid w:val="00E970C5"/>
    <w:rsid w:val="00EA29A1"/>
    <w:rsid w:val="00EA2D0A"/>
    <w:rsid w:val="00EA65F6"/>
    <w:rsid w:val="00EB18FE"/>
    <w:rsid w:val="00EB2435"/>
    <w:rsid w:val="00EB3600"/>
    <w:rsid w:val="00EC1B59"/>
    <w:rsid w:val="00EC282A"/>
    <w:rsid w:val="00EC6FB5"/>
    <w:rsid w:val="00ED3A29"/>
    <w:rsid w:val="00ED5DA7"/>
    <w:rsid w:val="00ED6371"/>
    <w:rsid w:val="00EE3808"/>
    <w:rsid w:val="00EE7576"/>
    <w:rsid w:val="00EF09EC"/>
    <w:rsid w:val="00EF2485"/>
    <w:rsid w:val="00EF4350"/>
    <w:rsid w:val="00EF4A40"/>
    <w:rsid w:val="00EF763F"/>
    <w:rsid w:val="00F060A5"/>
    <w:rsid w:val="00F1009D"/>
    <w:rsid w:val="00F104C5"/>
    <w:rsid w:val="00F13ED5"/>
    <w:rsid w:val="00F141F8"/>
    <w:rsid w:val="00F22C16"/>
    <w:rsid w:val="00F23836"/>
    <w:rsid w:val="00F23B62"/>
    <w:rsid w:val="00F25B18"/>
    <w:rsid w:val="00F27555"/>
    <w:rsid w:val="00F301B7"/>
    <w:rsid w:val="00F30FEA"/>
    <w:rsid w:val="00F478F1"/>
    <w:rsid w:val="00F47E8C"/>
    <w:rsid w:val="00F500C2"/>
    <w:rsid w:val="00F51A96"/>
    <w:rsid w:val="00F54328"/>
    <w:rsid w:val="00F64B37"/>
    <w:rsid w:val="00F7061F"/>
    <w:rsid w:val="00F717D6"/>
    <w:rsid w:val="00F74530"/>
    <w:rsid w:val="00F76B6E"/>
    <w:rsid w:val="00F82217"/>
    <w:rsid w:val="00F96482"/>
    <w:rsid w:val="00FA0252"/>
    <w:rsid w:val="00FA4183"/>
    <w:rsid w:val="00FB0867"/>
    <w:rsid w:val="00FB0BE9"/>
    <w:rsid w:val="00FB25B4"/>
    <w:rsid w:val="00FB2F8E"/>
    <w:rsid w:val="00FB3C8A"/>
    <w:rsid w:val="00FB41A4"/>
    <w:rsid w:val="00FB6B1C"/>
    <w:rsid w:val="00FC2DFD"/>
    <w:rsid w:val="00FC31F7"/>
    <w:rsid w:val="00FC6117"/>
    <w:rsid w:val="00FC681F"/>
    <w:rsid w:val="00FD3F8C"/>
    <w:rsid w:val="00FD4341"/>
    <w:rsid w:val="00FD4CEB"/>
    <w:rsid w:val="00FD5876"/>
    <w:rsid w:val="00FD59BF"/>
    <w:rsid w:val="00FD5BA9"/>
    <w:rsid w:val="00FD70B7"/>
    <w:rsid w:val="00FE2618"/>
    <w:rsid w:val="00FF0EA0"/>
    <w:rsid w:val="00FF3C85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12E"/>
    <w:pPr>
      <w:keepNext/>
      <w:keepLines/>
      <w:spacing w:before="200"/>
      <w:outlineLvl w:val="1"/>
    </w:pPr>
    <w:rPr>
      <w:rFonts w:ascii="Calibri Light" w:eastAsia="Times New Roman" w:hAnsi="Calibri Light"/>
      <w:color w:val="2E74B5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5212E"/>
    <w:pPr>
      <w:keepNext/>
      <w:keepLines/>
      <w:widowControl/>
      <w:suppressAutoHyphens w:val="0"/>
      <w:spacing w:before="40" w:line="259" w:lineRule="auto"/>
      <w:outlineLvl w:val="1"/>
    </w:pPr>
    <w:rPr>
      <w:rFonts w:ascii="Calibri Light" w:eastAsia="Times New Roman" w:hAnsi="Calibri Light"/>
      <w:color w:val="2E74B5"/>
      <w:kern w:val="0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5212E"/>
  </w:style>
  <w:style w:type="table" w:customStyle="1" w:styleId="22">
    <w:name w:val="Сетка таблицы2"/>
    <w:basedOn w:val="a1"/>
    <w:next w:val="af0"/>
    <w:uiPriority w:val="39"/>
    <w:rsid w:val="003521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5212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35212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en-US"/>
    </w:rPr>
  </w:style>
  <w:style w:type="table" w:customStyle="1" w:styleId="30">
    <w:name w:val="Сетка таблицы3"/>
    <w:basedOn w:val="a1"/>
    <w:next w:val="af0"/>
    <w:uiPriority w:val="39"/>
    <w:rsid w:val="001E7B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12E"/>
    <w:pPr>
      <w:keepNext/>
      <w:keepLines/>
      <w:spacing w:before="200"/>
      <w:outlineLvl w:val="1"/>
    </w:pPr>
    <w:rPr>
      <w:rFonts w:ascii="Calibri Light" w:eastAsia="Times New Roman" w:hAnsi="Calibri Light"/>
      <w:color w:val="2E74B5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5212E"/>
    <w:pPr>
      <w:keepNext/>
      <w:keepLines/>
      <w:widowControl/>
      <w:suppressAutoHyphens w:val="0"/>
      <w:spacing w:before="40" w:line="259" w:lineRule="auto"/>
      <w:outlineLvl w:val="1"/>
    </w:pPr>
    <w:rPr>
      <w:rFonts w:ascii="Calibri Light" w:eastAsia="Times New Roman" w:hAnsi="Calibri Light"/>
      <w:color w:val="2E74B5"/>
      <w:kern w:val="0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5212E"/>
  </w:style>
  <w:style w:type="table" w:customStyle="1" w:styleId="22">
    <w:name w:val="Сетка таблицы2"/>
    <w:basedOn w:val="a1"/>
    <w:next w:val="af0"/>
    <w:uiPriority w:val="39"/>
    <w:rsid w:val="003521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5212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35212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en-US"/>
    </w:rPr>
  </w:style>
  <w:style w:type="table" w:customStyle="1" w:styleId="30">
    <w:name w:val="Сетка таблицы3"/>
    <w:basedOn w:val="a1"/>
    <w:next w:val="af0"/>
    <w:uiPriority w:val="39"/>
    <w:rsid w:val="001E7B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6B4D7-E93A-422A-9119-7EB4387F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1622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2021-06-30T14:03:00Z</dcterms:created>
  <dcterms:modified xsi:type="dcterms:W3CDTF">2021-06-30T14:04:00Z</dcterms:modified>
</cp:coreProperties>
</file>