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471E80" w:rsidRPr="00471E80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AD6C4A" w:rsidRPr="00AD6C4A">
        <w:rPr>
          <w:rFonts w:eastAsia="Times New Roman"/>
          <w:b/>
          <w:bCs/>
          <w:color w:val="000000"/>
          <w:kern w:val="0"/>
          <w:lang w:eastAsia="ru-RU"/>
        </w:rPr>
        <w:t>стоматологических препаратов и материалов для отделения ортопедической стоматологии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280" w:type="dxa"/>
        <w:jc w:val="center"/>
        <w:tblLook w:val="04A0" w:firstRow="1" w:lastRow="0" w:firstColumn="1" w:lastColumn="0" w:noHBand="0" w:noVBand="1"/>
      </w:tblPr>
      <w:tblGrid>
        <w:gridCol w:w="456"/>
        <w:gridCol w:w="4095"/>
        <w:gridCol w:w="1113"/>
        <w:gridCol w:w="960"/>
        <w:gridCol w:w="1242"/>
        <w:gridCol w:w="1257"/>
        <w:gridCol w:w="1259"/>
        <w:gridCol w:w="1120"/>
        <w:gridCol w:w="1097"/>
        <w:gridCol w:w="1308"/>
        <w:gridCol w:w="1373"/>
      </w:tblGrid>
      <w:tr w:rsidR="006338FE" w:rsidRPr="00C4243D" w:rsidTr="00C77FBD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</w:t>
            </w:r>
            <w:r w:rsidR="000B65CE">
              <w:t xml:space="preserve"> </w:t>
            </w:r>
            <w:r w:rsidR="000B65CE" w:rsidRPr="000B65CE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</w:tr>
      <w:tr w:rsidR="009F7362" w:rsidRPr="00C4243D" w:rsidTr="00C77FBD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Силагум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Silagum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Putty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Soft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4 206,00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3 800,00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4 070,00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206,65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5,13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4 025,33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40 253,30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Слепочная масса SILAGUM MEDIUM (2x50 мл)DMG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4 120,00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3 700,00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3 823,00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215,92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5,56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3 881,00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15 524,00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Слепочная масса SILAGUM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Light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(2x50 мл)DMG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3 250,00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3 470,00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3 450,00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121,66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3,59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3 390,00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33 900,00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Цемент для 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времен-ной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фиксации, не содержащий эвгенол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Temp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Bond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NE (50гр+15гр),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Kerr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1 290,00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1 193,00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1 280,00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4,25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1 254,33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5 017,32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Фуджи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1—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рентгеноконтрастный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стеклоиономерный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фиксирующий цемент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5 750,00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5 925,00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5 839,00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87,50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1,50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5 838,00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23 352,00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Клип </w:t>
            </w: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br/>
              <w:t>Временный пломбировочный материал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4 600,00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4 220,00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4 718,00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260,23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5,77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4 512,67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18 050,68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Спидекс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универсальный активатор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855,00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858,00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849,00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0,54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854,00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3 416,00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Спидекс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база</w:t>
            </w: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br/>
              <w:t xml:space="preserve">SPEEDEX PUTTY,COLTENE Силиконовый слепочный материал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1 427,00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1 415,00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1 462,00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24,42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1,70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1 434,67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11 477,36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Спидекс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корригирующий слой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660,00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644,00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40,07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5,94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674,67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5 397,36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Артикуляционная бумага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Bausch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ВК 02  200, красная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1 354,00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1 400,00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1 362,00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24,58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1,79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1 372,00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5 488,00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Crosstex</w:t>
            </w:r>
            <w:proofErr w:type="spellEnd"/>
            <w:r w:rsidRPr="00814AC3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подковообразная артикуляционная бумага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764,00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654,00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832,00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89,82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11,98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750,00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6 000,00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Композитный материал для временных конструкций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Luxatemp-Fluorescence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 Цвет А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7 700,00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7 730,00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7 629,00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51,87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0,67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7 686,33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15 372,66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Композитный материал для временных конструкций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Luxatemp-Fluorescence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 Цвет А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7 700,00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7 730,00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7 629,00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51,87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0,67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7 686,33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15 372,66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Композитный материал для временных конструкций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Luxatemp-Fluorescence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 Цвет А3.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7 700,00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7 983,00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7 629,00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187,28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2,41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7 770,67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23 312,01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Самотвердеющая пластмасса для изготовления ортопедических конструкций временных коронок и мостов GC TEMPRON 1-1 PKG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5 249,00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5 355,00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6 300,00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578,63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10,27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5 634,67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11 269,34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color w:val="000000"/>
                <w:sz w:val="22"/>
                <w:szCs w:val="22"/>
              </w:rPr>
              <w:t xml:space="preserve">Слепочная масса </w:t>
            </w:r>
            <w:proofErr w:type="gramStart"/>
            <w:r w:rsidRPr="00814AC3">
              <w:rPr>
                <w:color w:val="000000"/>
                <w:sz w:val="22"/>
                <w:szCs w:val="22"/>
              </w:rPr>
              <w:t>А-силиконовая</w:t>
            </w:r>
            <w:proofErr w:type="gramEnd"/>
            <w:r w:rsidRPr="00814A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Betasil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Putty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Soft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A60 НАБОР 2х300мл база, 2х50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корриг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>, канюли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4 650,00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4 916,00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5 421,00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391,63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7,84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4 995,67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24 978,35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814AC3">
              <w:rPr>
                <w:color w:val="000000"/>
              </w:rPr>
              <w:t xml:space="preserve">Нить </w:t>
            </w:r>
            <w:proofErr w:type="spellStart"/>
            <w:r w:rsidRPr="00814AC3">
              <w:rPr>
                <w:color w:val="000000"/>
              </w:rPr>
              <w:t>ретракционная</w:t>
            </w:r>
            <w:proofErr w:type="spellEnd"/>
            <w:r w:rsidRPr="00814AC3">
              <w:rPr>
                <w:color w:val="000000"/>
              </w:rPr>
              <w:t xml:space="preserve"> </w:t>
            </w:r>
            <w:proofErr w:type="spellStart"/>
            <w:r w:rsidRPr="00814AC3">
              <w:rPr>
                <w:color w:val="000000"/>
              </w:rPr>
              <w:t>Ultra</w:t>
            </w:r>
            <w:proofErr w:type="spellEnd"/>
            <w:r w:rsidRPr="00814AC3">
              <w:rPr>
                <w:color w:val="000000"/>
              </w:rPr>
              <w:t xml:space="preserve"> </w:t>
            </w:r>
            <w:proofErr w:type="spellStart"/>
            <w:r w:rsidRPr="00814AC3">
              <w:rPr>
                <w:color w:val="000000"/>
              </w:rPr>
              <w:t>Pack</w:t>
            </w:r>
            <w:proofErr w:type="spellEnd"/>
            <w:r w:rsidRPr="00814AC3">
              <w:rPr>
                <w:color w:val="000000"/>
              </w:rPr>
              <w:t xml:space="preserve"> р-р 00 или эквивалент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1 265,00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950,00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1 205,00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167,26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14,67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1 140,00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6 840,00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color w:val="000000"/>
                <w:sz w:val="22"/>
                <w:szCs w:val="22"/>
              </w:rPr>
              <w:t xml:space="preserve">Штифты пластиковые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Юниклип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Uniclip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0.8 размер208 100шт C215U00020800 (Штифты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Uniclip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пластиковые в отдельных упаковках по 100 шт. размер 208)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4 970,00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4 970,00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4 970,00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4 970,00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34 790,00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jc w:val="both"/>
              <w:rPr>
                <w:color w:val="000000"/>
                <w:sz w:val="22"/>
                <w:szCs w:val="22"/>
              </w:rPr>
            </w:pPr>
            <w:r w:rsidRPr="00814AC3">
              <w:rPr>
                <w:color w:val="000000"/>
                <w:sz w:val="22"/>
                <w:szCs w:val="22"/>
              </w:rPr>
              <w:t xml:space="preserve">Штифты пластиковые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Юниклип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Uniclip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0.8 размер108 100шт C215U00010800 (Штифты </w:t>
            </w:r>
            <w:proofErr w:type="spellStart"/>
            <w:r w:rsidRPr="00814AC3">
              <w:rPr>
                <w:color w:val="000000"/>
                <w:sz w:val="22"/>
                <w:szCs w:val="22"/>
              </w:rPr>
              <w:t>Uniclip</w:t>
            </w:r>
            <w:proofErr w:type="spellEnd"/>
            <w:r w:rsidRPr="00814AC3">
              <w:rPr>
                <w:color w:val="000000"/>
                <w:sz w:val="22"/>
                <w:szCs w:val="22"/>
              </w:rPr>
              <w:t xml:space="preserve"> пластиковые в отдельных упаковках по 100 шт. размер 108)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4 970,00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4 654,00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4 970,00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182,44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3,75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4 864,67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34 052,69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DB" w:rsidRPr="00814AC3" w:rsidRDefault="00551BDB" w:rsidP="00B64FD5">
            <w:pPr>
              <w:pStyle w:val="a4"/>
              <w:tabs>
                <w:tab w:val="left" w:pos="9900"/>
              </w:tabs>
              <w:spacing w:before="280" w:after="0" w:line="100" w:lineRule="atLeast"/>
              <w:rPr>
                <w:color w:val="000000"/>
                <w:sz w:val="22"/>
                <w:szCs w:val="22"/>
                <w:lang w:val="ru-RU" w:eastAsia="en-US"/>
              </w:rPr>
            </w:pPr>
            <w:r w:rsidRPr="00814AC3">
              <w:rPr>
                <w:color w:val="000000"/>
                <w:sz w:val="22"/>
                <w:szCs w:val="22"/>
                <w:lang w:val="ru-RU" w:eastAsia="en-US"/>
              </w:rPr>
              <w:t>Воск базисный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563,00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565,00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48,51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9,05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536,00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2 144,00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Внутриротовые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насадки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Intra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Oral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Tips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Yellow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100шт 1101-1 или эквивалент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430,00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498,00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75,11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14,94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502,67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3 016,02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Микроаппликаторы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Euronda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100шт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regular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Микроаппликаторы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стомат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EURONDA) или эквивалент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135,00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152,00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143,00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5,93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143,33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1 433,30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Микроаппликаторы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Euronda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100шт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fine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Микроаппликаторы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стомат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EURONDA) или эквивалент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144,00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148,00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164,00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6,96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152,00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760,00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Dentsply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Prime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&amp;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Bond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One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Etch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&amp;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Rince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3,5 мл - универсальный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адгезив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тотального травления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3 015,00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3 015,00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2 837,00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102,77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3,48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2 955,67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5 911,34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Жидкотекучий композитный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материал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Filtek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Ultimate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Flowble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А3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3 301,00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3 359,00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3 428,00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63,58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1,89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3 362,67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6 725,34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Жидкотекучий композитный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материал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Filtek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Ultimate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Flowble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3 428,00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3 359,00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3 322,00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53,80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1,60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3 369,67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6 739,34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Филтек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Z250 /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Filtek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Z250 шприц A3 4гр 6020A3 (Материал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стомат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. реставрационный универсальный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Filtek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Z250: дозатор оттенок А3)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1 824,00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2 038,00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1 963,00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108,58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5,59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1 941,67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3 883,34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Цемент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самоадгезивный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универсальный композитный для фиксации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RelyX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U200 в дозирующей системе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Clicker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, оттенок А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8 200,00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8 276,00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10 195,00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1130,51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12,72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8 890,33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26 670,99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Цемент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Фуджи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плюс (GC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Fuji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PLUS)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9 460,00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9 823,00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7 900,00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1021,71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11,28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9 061,00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18 122,00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Насадки для смешивания 50шт </w:t>
            </w:r>
            <w:proofErr w:type="spellStart"/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c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иняя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оранж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Dispodent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Mixing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Tips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Blue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Orange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(Насадки для смешивания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стомат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. материалов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Mixing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Tips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Blue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Orange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(Синяя/Оранжевая)) или эквивалент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477,00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618,00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785,00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154,18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24,60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626,67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6 266,70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Поли-панель д/замешивания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пломб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.м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атериалов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50х50мм 100л картон основание (Поли-панель из бумажных листов для смешивания на них пломбировочных, слепочных и других материалов 50х50)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17,32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28,87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60,00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1 200,00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Поли-панель д/замешивания </w:t>
            </w: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пломб</w:t>
            </w:r>
            <w:proofErr w:type="gram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.м</w:t>
            </w:r>
            <w:proofErr w:type="gram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атериалов</w:t>
            </w:r>
            <w:proofErr w:type="spellEnd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120х100мм 100л картон  основание (Поли-панель из бумажных листов для смешивания на </w:t>
            </w: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них пломбировочных, слепочных и других материалов 120х100)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551BDB" w:rsidRDefault="00551BDB" w:rsidP="00551BDB">
            <w:pPr>
              <w:widowControl/>
              <w:suppressAutoHyphens w:val="0"/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92,00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8,24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85,00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1 275,00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33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DB" w:rsidRPr="00814AC3" w:rsidRDefault="00551BDB" w:rsidP="00B64FD5">
            <w:r w:rsidRPr="00814AC3">
              <w:t xml:space="preserve">Вспомогательное средство для увеличения рабочего поля </w:t>
            </w:r>
            <w:proofErr w:type="spellStart"/>
            <w:r w:rsidRPr="00814AC3">
              <w:t>OptraGate</w:t>
            </w:r>
            <w:proofErr w:type="spellEnd"/>
            <w:r w:rsidRPr="00814AC3">
              <w:t xml:space="preserve">(размер </w:t>
            </w:r>
            <w:proofErr w:type="spellStart"/>
            <w:r w:rsidRPr="00814AC3">
              <w:t>Regularl</w:t>
            </w:r>
            <w:proofErr w:type="spellEnd"/>
            <w:r w:rsidRPr="00814AC3">
              <w:t xml:space="preserve">)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jc w:val="center"/>
              <w:rPr>
                <w:color w:val="000000"/>
              </w:rPr>
            </w:pPr>
            <w:proofErr w:type="spellStart"/>
            <w:r w:rsidRPr="00814AC3">
              <w:rPr>
                <w:color w:val="000000"/>
              </w:rPr>
              <w:t>уп</w:t>
            </w:r>
            <w:proofErr w:type="spellEnd"/>
            <w:r w:rsidRPr="00814AC3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551BDB">
            <w:pPr>
              <w:jc w:val="center"/>
              <w:rPr>
                <w:color w:val="000000"/>
              </w:rPr>
            </w:pPr>
            <w:r w:rsidRPr="00814AC3">
              <w:rPr>
                <w:color w:val="000000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7 840,00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7 840,00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369,50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4,84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7 626,67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38 133,35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DB" w:rsidRPr="00814AC3" w:rsidRDefault="00551BDB" w:rsidP="00B64FD5">
            <w:r w:rsidRPr="00814AC3">
              <w:t xml:space="preserve">Вспомогательное средство для увеличения рабочего поля </w:t>
            </w:r>
            <w:proofErr w:type="spellStart"/>
            <w:r w:rsidRPr="00814AC3">
              <w:t>OptraGate</w:t>
            </w:r>
            <w:proofErr w:type="spellEnd"/>
            <w:r w:rsidRPr="00814AC3">
              <w:t xml:space="preserve">(размер </w:t>
            </w:r>
            <w:proofErr w:type="spellStart"/>
            <w:r w:rsidRPr="00814AC3">
              <w:t>Small</w:t>
            </w:r>
            <w:proofErr w:type="spellEnd"/>
            <w:r w:rsidRPr="00814AC3">
              <w:t xml:space="preserve">)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jc w:val="center"/>
              <w:rPr>
                <w:color w:val="000000"/>
              </w:rPr>
            </w:pPr>
            <w:proofErr w:type="spellStart"/>
            <w:r w:rsidRPr="00814AC3">
              <w:rPr>
                <w:color w:val="000000"/>
              </w:rPr>
              <w:t>уп</w:t>
            </w:r>
            <w:proofErr w:type="spellEnd"/>
            <w:r w:rsidRPr="00814AC3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551BDB">
            <w:pPr>
              <w:jc w:val="center"/>
              <w:rPr>
                <w:color w:val="000000"/>
              </w:rPr>
            </w:pPr>
            <w:r w:rsidRPr="00814AC3">
              <w:rPr>
                <w:color w:val="000000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7 840,00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7 840,00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369,50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4,84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7 626,67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38 133,35</w:t>
            </w:r>
          </w:p>
        </w:tc>
      </w:tr>
      <w:tr w:rsidR="00551BDB" w:rsidRPr="00551BDB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DB" w:rsidRPr="00814AC3" w:rsidRDefault="00551BDB" w:rsidP="00B64FD5">
            <w:pPr>
              <w:rPr>
                <w:lang w:val="en-US"/>
              </w:rPr>
            </w:pPr>
            <w:r w:rsidRPr="00814AC3">
              <w:t>Расцветка</w:t>
            </w:r>
            <w:r w:rsidRPr="00814AC3">
              <w:rPr>
                <w:lang w:val="en-US"/>
              </w:rPr>
              <w:t xml:space="preserve"> Vita classical A1-D4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BDB" w:rsidRPr="00814AC3" w:rsidRDefault="00551BDB" w:rsidP="00B64FD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14AC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551BDB">
            <w:pPr>
              <w:jc w:val="center"/>
              <w:rPr>
                <w:color w:val="000000"/>
              </w:rPr>
            </w:pPr>
            <w:r w:rsidRPr="00814AC3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7 245,00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7 188,00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7 095,00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75,72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1,06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7 176,00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14 352,00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DB" w:rsidRPr="00814AC3" w:rsidRDefault="00551BDB" w:rsidP="00B64FD5">
            <w:proofErr w:type="spellStart"/>
            <w:r w:rsidRPr="00814AC3">
              <w:t>Cem</w:t>
            </w:r>
            <w:proofErr w:type="spellEnd"/>
            <w:r w:rsidRPr="00814AC3">
              <w:t xml:space="preserve"> </w:t>
            </w:r>
            <w:proofErr w:type="spellStart"/>
            <w:r w:rsidRPr="00814AC3">
              <w:t>Implant</w:t>
            </w:r>
            <w:proofErr w:type="spellEnd"/>
            <w:r w:rsidRPr="00814AC3">
              <w:t xml:space="preserve"> </w:t>
            </w:r>
            <w:proofErr w:type="spellStart"/>
            <w:r w:rsidRPr="00814AC3">
              <w:t>Auto</w:t>
            </w:r>
            <w:proofErr w:type="spellEnd"/>
            <w:r w:rsidRPr="00814AC3">
              <w:t xml:space="preserve"> </w:t>
            </w:r>
            <w:proofErr w:type="spellStart"/>
            <w:r w:rsidRPr="00814AC3">
              <w:t>Mix</w:t>
            </w:r>
            <w:proofErr w:type="spellEnd"/>
            <w:r w:rsidRPr="00814AC3">
              <w:t xml:space="preserve"> - цемент для фиксации реставрационных работ на </w:t>
            </w:r>
            <w:proofErr w:type="spellStart"/>
            <w:r w:rsidRPr="00814AC3">
              <w:t>имплантах</w:t>
            </w:r>
            <w:proofErr w:type="spellEnd"/>
            <w:r w:rsidRPr="00814AC3">
              <w:t xml:space="preserve"> 2 </w:t>
            </w:r>
            <w:proofErr w:type="spellStart"/>
            <w:r w:rsidRPr="00814AC3">
              <w:t>шпр</w:t>
            </w:r>
            <w:proofErr w:type="gramStart"/>
            <w:r w:rsidRPr="00814AC3">
              <w:t>.х</w:t>
            </w:r>
            <w:proofErr w:type="spellEnd"/>
            <w:proofErr w:type="gramEnd"/>
            <w:r w:rsidRPr="00814AC3">
              <w:t xml:space="preserve"> 5 мл + 20 канюль., BJM LAB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BDB" w:rsidRPr="00814AC3" w:rsidRDefault="00551BDB" w:rsidP="00B64FD5">
            <w:pPr>
              <w:jc w:val="center"/>
              <w:rPr>
                <w:color w:val="000000"/>
              </w:rPr>
            </w:pPr>
            <w:proofErr w:type="spellStart"/>
            <w:r w:rsidRPr="00814AC3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551BDB">
            <w:pPr>
              <w:jc w:val="center"/>
              <w:rPr>
                <w:color w:val="000000"/>
              </w:rPr>
            </w:pPr>
            <w:r w:rsidRPr="00814AC3">
              <w:rPr>
                <w:color w:val="00000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4 600,00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4 469,00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5 119,00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343,76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7,27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4 729,33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4 729,33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DB" w:rsidRPr="00814AC3" w:rsidRDefault="00551BDB" w:rsidP="00B64FD5">
            <w:r w:rsidRPr="00814AC3">
              <w:t xml:space="preserve">Набор для полировки керамики 4313B.204, </w:t>
            </w:r>
            <w:proofErr w:type="spellStart"/>
            <w:r w:rsidRPr="00814AC3">
              <w:t>Komet</w:t>
            </w:r>
            <w:proofErr w:type="spellEnd"/>
            <w:r w:rsidRPr="00814AC3">
              <w:t xml:space="preserve"> </w:t>
            </w:r>
            <w:proofErr w:type="spellStart"/>
            <w:r w:rsidRPr="00814AC3">
              <w:t>Dental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BDB" w:rsidRPr="00814AC3" w:rsidRDefault="00551BDB" w:rsidP="00B64FD5">
            <w:pPr>
              <w:jc w:val="center"/>
              <w:rPr>
                <w:color w:val="000000"/>
              </w:rPr>
            </w:pPr>
            <w:r w:rsidRPr="00814AC3">
              <w:rPr>
                <w:color w:val="000000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551BDB">
            <w:pPr>
              <w:jc w:val="center"/>
              <w:rPr>
                <w:color w:val="000000"/>
              </w:rPr>
            </w:pPr>
            <w:r w:rsidRPr="00814AC3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4 024,00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4 625,00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3 891,00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391,08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9,36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4 180,00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41 800,00</w:t>
            </w:r>
          </w:p>
        </w:tc>
      </w:tr>
      <w:tr w:rsidR="00551BDB" w:rsidRPr="00C4243D" w:rsidTr="00551BDB">
        <w:trPr>
          <w:trHeight w:val="5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14AC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814AC3" w:rsidRDefault="00551BDB" w:rsidP="00B64FD5">
            <w:pPr>
              <w:widowControl/>
              <w:suppressAutoHyphens w:val="0"/>
              <w:jc w:val="both"/>
              <w:rPr>
                <w:color w:val="000000"/>
              </w:rPr>
            </w:pPr>
            <w:r w:rsidRPr="00814AC3">
              <w:rPr>
                <w:color w:val="000000"/>
              </w:rPr>
              <w:t xml:space="preserve">Таблетки для полоскания DISPODENT или эквивалент 1000 </w:t>
            </w:r>
            <w:proofErr w:type="spellStart"/>
            <w:proofErr w:type="gramStart"/>
            <w:r w:rsidRPr="00814AC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BDB" w:rsidRPr="00814AC3" w:rsidRDefault="00551BDB" w:rsidP="00B64FD5">
            <w:pPr>
              <w:jc w:val="center"/>
              <w:rPr>
                <w:color w:val="000000"/>
              </w:rPr>
            </w:pPr>
            <w:proofErr w:type="spellStart"/>
            <w:r w:rsidRPr="00814AC3">
              <w:rPr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DB" w:rsidRPr="00814AC3" w:rsidRDefault="00551BDB" w:rsidP="00551BDB">
            <w:pPr>
              <w:jc w:val="center"/>
              <w:rPr>
                <w:color w:val="000000"/>
              </w:rPr>
            </w:pPr>
            <w:r w:rsidRPr="00814AC3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853,00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821,00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829,00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16,65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2,00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834,33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DB" w:rsidRPr="00551BDB" w:rsidRDefault="00551BDB" w:rsidP="00551BDB">
            <w:pPr>
              <w:jc w:val="center"/>
              <w:rPr>
                <w:color w:val="000000"/>
              </w:rPr>
            </w:pPr>
            <w:r w:rsidRPr="00551BDB">
              <w:rPr>
                <w:color w:val="000000"/>
              </w:rPr>
              <w:t>8 343,30</w:t>
            </w:r>
          </w:p>
        </w:tc>
      </w:tr>
      <w:tr w:rsidR="009F7362" w:rsidRPr="00C4243D" w:rsidTr="00C77FBD">
        <w:trPr>
          <w:trHeight w:val="440"/>
          <w:jc w:val="center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52134B" w:rsidRDefault="00AF1501" w:rsidP="005213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F1501">
              <w:rPr>
                <w:b/>
              </w:rPr>
              <w:t>563 502,43</w:t>
            </w:r>
          </w:p>
        </w:tc>
      </w:tr>
      <w:tr w:rsidR="009F7362" w:rsidRPr="00C4243D" w:rsidTr="00C77FBD">
        <w:trPr>
          <w:trHeight w:val="440"/>
          <w:jc w:val="center"/>
        </w:trPr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F610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F94370" w:rsidRPr="00F94370">
              <w:rPr>
                <w:b/>
              </w:rPr>
              <w:t>563 502,43 (Пятьсот шестьдесят три тысячи пятьсот два) рубля 43 копейки, с учетом всех налогов и сборов</w:t>
            </w:r>
          </w:p>
        </w:tc>
      </w:tr>
    </w:tbl>
    <w:p w:rsidR="002857B9" w:rsidRDefault="002857B9" w:rsidP="00A857D7">
      <w:pPr>
        <w:ind w:right="394"/>
        <w:rPr>
          <w:rFonts w:eastAsia="Times New Roman"/>
          <w:b/>
          <w:noProof/>
          <w:spacing w:val="-4"/>
          <w:kern w:val="0"/>
          <w:lang w:eastAsia="ru-RU"/>
        </w:rPr>
      </w:pPr>
    </w:p>
    <w:p w:rsidR="002857B9" w:rsidRPr="00A33ABC" w:rsidRDefault="002857B9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sectPr w:rsidR="002857B9" w:rsidRPr="00A33ABC" w:rsidSect="00BB695A">
      <w:footerReference w:type="default" r:id="rId9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32" w:rsidRDefault="00D41432">
      <w:r>
        <w:separator/>
      </w:r>
    </w:p>
  </w:endnote>
  <w:endnote w:type="continuationSeparator" w:id="0">
    <w:p w:rsidR="00D41432" w:rsidRDefault="00D4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A6" w:rsidRDefault="006668A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C04">
      <w:rPr>
        <w:noProof/>
      </w:rPr>
      <w:t>4</w:t>
    </w:r>
    <w:r>
      <w:rPr>
        <w:noProof/>
      </w:rPr>
      <w:fldChar w:fldCharType="end"/>
    </w:r>
  </w:p>
  <w:p w:rsidR="006668A6" w:rsidRDefault="006668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32" w:rsidRDefault="00D41432">
      <w:r>
        <w:separator/>
      </w:r>
    </w:p>
  </w:footnote>
  <w:footnote w:type="continuationSeparator" w:id="0">
    <w:p w:rsidR="00D41432" w:rsidRDefault="00D4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B40DCD"/>
    <w:multiLevelType w:val="multilevel"/>
    <w:tmpl w:val="3AF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C39E1"/>
    <w:multiLevelType w:val="multilevel"/>
    <w:tmpl w:val="492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4197"/>
    <w:multiLevelType w:val="multilevel"/>
    <w:tmpl w:val="F84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F502307"/>
    <w:multiLevelType w:val="multilevel"/>
    <w:tmpl w:val="1636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A73C3"/>
    <w:multiLevelType w:val="multilevel"/>
    <w:tmpl w:val="B7D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718F7"/>
    <w:multiLevelType w:val="hybridMultilevel"/>
    <w:tmpl w:val="31ACFB26"/>
    <w:lvl w:ilvl="0" w:tplc="66D45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407AB"/>
    <w:multiLevelType w:val="multilevel"/>
    <w:tmpl w:val="B1E8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93467"/>
    <w:multiLevelType w:val="multilevel"/>
    <w:tmpl w:val="33C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9"/>
  </w:num>
  <w:num w:numId="10">
    <w:abstractNumId w:val="12"/>
  </w:num>
  <w:num w:numId="11">
    <w:abstractNumId w:val="9"/>
  </w:num>
  <w:num w:numId="12">
    <w:abstractNumId w:val="16"/>
  </w:num>
  <w:num w:numId="13">
    <w:abstractNumId w:val="10"/>
  </w:num>
  <w:num w:numId="14">
    <w:abstractNumId w:val="17"/>
  </w:num>
  <w:num w:numId="15">
    <w:abstractNumId w:val="12"/>
  </w:num>
  <w:num w:numId="16">
    <w:abstractNumId w:val="8"/>
  </w:num>
  <w:num w:numId="17">
    <w:abstractNumId w:val="13"/>
  </w:num>
  <w:num w:numId="18">
    <w:abstractNumId w:val="7"/>
  </w:num>
  <w:num w:numId="19">
    <w:abstractNumId w:val="11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2470"/>
    <w:rsid w:val="00014758"/>
    <w:rsid w:val="0002048E"/>
    <w:rsid w:val="000205A9"/>
    <w:rsid w:val="00021459"/>
    <w:rsid w:val="00022AA4"/>
    <w:rsid w:val="000256CA"/>
    <w:rsid w:val="00031795"/>
    <w:rsid w:val="00031AFF"/>
    <w:rsid w:val="000320C7"/>
    <w:rsid w:val="000370BB"/>
    <w:rsid w:val="00040144"/>
    <w:rsid w:val="000419C6"/>
    <w:rsid w:val="00042568"/>
    <w:rsid w:val="00047A7D"/>
    <w:rsid w:val="0005426C"/>
    <w:rsid w:val="000563D6"/>
    <w:rsid w:val="00056AA3"/>
    <w:rsid w:val="00057383"/>
    <w:rsid w:val="0005771F"/>
    <w:rsid w:val="000620C4"/>
    <w:rsid w:val="000635EF"/>
    <w:rsid w:val="00064E61"/>
    <w:rsid w:val="00065830"/>
    <w:rsid w:val="00073A29"/>
    <w:rsid w:val="00082C02"/>
    <w:rsid w:val="000841B1"/>
    <w:rsid w:val="0008429F"/>
    <w:rsid w:val="00085222"/>
    <w:rsid w:val="0008548F"/>
    <w:rsid w:val="000875AB"/>
    <w:rsid w:val="000875E8"/>
    <w:rsid w:val="000903CB"/>
    <w:rsid w:val="00091A02"/>
    <w:rsid w:val="00091CE3"/>
    <w:rsid w:val="00092A60"/>
    <w:rsid w:val="00092EC1"/>
    <w:rsid w:val="000942C0"/>
    <w:rsid w:val="00097FB7"/>
    <w:rsid w:val="000A02FE"/>
    <w:rsid w:val="000A0316"/>
    <w:rsid w:val="000A085A"/>
    <w:rsid w:val="000A1A1F"/>
    <w:rsid w:val="000A1E30"/>
    <w:rsid w:val="000A2A63"/>
    <w:rsid w:val="000A38E0"/>
    <w:rsid w:val="000B06DD"/>
    <w:rsid w:val="000B1318"/>
    <w:rsid w:val="000B1653"/>
    <w:rsid w:val="000B467F"/>
    <w:rsid w:val="000B5526"/>
    <w:rsid w:val="000B62F6"/>
    <w:rsid w:val="000B65CE"/>
    <w:rsid w:val="000B6AEF"/>
    <w:rsid w:val="000B72B4"/>
    <w:rsid w:val="000C2C69"/>
    <w:rsid w:val="000C4ACF"/>
    <w:rsid w:val="000C7D23"/>
    <w:rsid w:val="000D09E9"/>
    <w:rsid w:val="000D21C3"/>
    <w:rsid w:val="000D2C61"/>
    <w:rsid w:val="000E20B1"/>
    <w:rsid w:val="000E2A6E"/>
    <w:rsid w:val="000E746D"/>
    <w:rsid w:val="000F6F52"/>
    <w:rsid w:val="00103F60"/>
    <w:rsid w:val="00106C42"/>
    <w:rsid w:val="00110009"/>
    <w:rsid w:val="00112418"/>
    <w:rsid w:val="00113A32"/>
    <w:rsid w:val="0011445D"/>
    <w:rsid w:val="00126499"/>
    <w:rsid w:val="0012763C"/>
    <w:rsid w:val="001328BE"/>
    <w:rsid w:val="00132F49"/>
    <w:rsid w:val="00135282"/>
    <w:rsid w:val="001354D3"/>
    <w:rsid w:val="00141916"/>
    <w:rsid w:val="00142441"/>
    <w:rsid w:val="0014248E"/>
    <w:rsid w:val="001439B8"/>
    <w:rsid w:val="00145D62"/>
    <w:rsid w:val="00147CDD"/>
    <w:rsid w:val="001543A6"/>
    <w:rsid w:val="00164536"/>
    <w:rsid w:val="00171D94"/>
    <w:rsid w:val="00176C96"/>
    <w:rsid w:val="00183916"/>
    <w:rsid w:val="00186A59"/>
    <w:rsid w:val="00191901"/>
    <w:rsid w:val="00191BA0"/>
    <w:rsid w:val="0019344A"/>
    <w:rsid w:val="001945F7"/>
    <w:rsid w:val="00194C5F"/>
    <w:rsid w:val="00197A09"/>
    <w:rsid w:val="001A0AD3"/>
    <w:rsid w:val="001A200B"/>
    <w:rsid w:val="001B0A62"/>
    <w:rsid w:val="001B1A2E"/>
    <w:rsid w:val="001B25D0"/>
    <w:rsid w:val="001B2B34"/>
    <w:rsid w:val="001B4F83"/>
    <w:rsid w:val="001C0AD4"/>
    <w:rsid w:val="001C193B"/>
    <w:rsid w:val="001C3E84"/>
    <w:rsid w:val="001C45EB"/>
    <w:rsid w:val="001D10B1"/>
    <w:rsid w:val="001D1E72"/>
    <w:rsid w:val="001D2539"/>
    <w:rsid w:val="001D2A37"/>
    <w:rsid w:val="001D49E9"/>
    <w:rsid w:val="001E23FD"/>
    <w:rsid w:val="001E27A0"/>
    <w:rsid w:val="001E2E65"/>
    <w:rsid w:val="001E4A6D"/>
    <w:rsid w:val="001E5663"/>
    <w:rsid w:val="001E73BB"/>
    <w:rsid w:val="001F4434"/>
    <w:rsid w:val="001F5397"/>
    <w:rsid w:val="001F60CD"/>
    <w:rsid w:val="001F694B"/>
    <w:rsid w:val="001F73FC"/>
    <w:rsid w:val="002011E6"/>
    <w:rsid w:val="0020178A"/>
    <w:rsid w:val="00203848"/>
    <w:rsid w:val="002041C3"/>
    <w:rsid w:val="0020539A"/>
    <w:rsid w:val="00207D16"/>
    <w:rsid w:val="00214B0D"/>
    <w:rsid w:val="00214DA9"/>
    <w:rsid w:val="0021642D"/>
    <w:rsid w:val="002216CA"/>
    <w:rsid w:val="002258B0"/>
    <w:rsid w:val="00225F0B"/>
    <w:rsid w:val="002263A7"/>
    <w:rsid w:val="00226467"/>
    <w:rsid w:val="00230062"/>
    <w:rsid w:val="0023772C"/>
    <w:rsid w:val="00245B23"/>
    <w:rsid w:val="002464E1"/>
    <w:rsid w:val="00246F33"/>
    <w:rsid w:val="00254B94"/>
    <w:rsid w:val="002601E9"/>
    <w:rsid w:val="002606FF"/>
    <w:rsid w:val="00262B8E"/>
    <w:rsid w:val="00264B62"/>
    <w:rsid w:val="00267D87"/>
    <w:rsid w:val="00274179"/>
    <w:rsid w:val="002766E3"/>
    <w:rsid w:val="0027676B"/>
    <w:rsid w:val="00280B47"/>
    <w:rsid w:val="00281606"/>
    <w:rsid w:val="00282068"/>
    <w:rsid w:val="002857B9"/>
    <w:rsid w:val="002865F3"/>
    <w:rsid w:val="0028767C"/>
    <w:rsid w:val="00290112"/>
    <w:rsid w:val="0029271B"/>
    <w:rsid w:val="00293500"/>
    <w:rsid w:val="00296F13"/>
    <w:rsid w:val="002A24D7"/>
    <w:rsid w:val="002A335D"/>
    <w:rsid w:val="002A7614"/>
    <w:rsid w:val="002B0D33"/>
    <w:rsid w:val="002B1515"/>
    <w:rsid w:val="002B18D0"/>
    <w:rsid w:val="002B337D"/>
    <w:rsid w:val="002B386F"/>
    <w:rsid w:val="002B3B8F"/>
    <w:rsid w:val="002B4BBC"/>
    <w:rsid w:val="002B6EE6"/>
    <w:rsid w:val="002B7645"/>
    <w:rsid w:val="002C0799"/>
    <w:rsid w:val="002C12B8"/>
    <w:rsid w:val="002C4C81"/>
    <w:rsid w:val="002C678D"/>
    <w:rsid w:val="002C69A2"/>
    <w:rsid w:val="002D0A18"/>
    <w:rsid w:val="002D2A26"/>
    <w:rsid w:val="002D41FA"/>
    <w:rsid w:val="002D4D32"/>
    <w:rsid w:val="002D64D9"/>
    <w:rsid w:val="002D7B20"/>
    <w:rsid w:val="002D7E5F"/>
    <w:rsid w:val="002E2E6C"/>
    <w:rsid w:val="002E6C37"/>
    <w:rsid w:val="002F7A7E"/>
    <w:rsid w:val="003008DC"/>
    <w:rsid w:val="00300ABD"/>
    <w:rsid w:val="0030103A"/>
    <w:rsid w:val="00306086"/>
    <w:rsid w:val="00306B38"/>
    <w:rsid w:val="00310EC7"/>
    <w:rsid w:val="00311F58"/>
    <w:rsid w:val="00317695"/>
    <w:rsid w:val="00320C57"/>
    <w:rsid w:val="003214AE"/>
    <w:rsid w:val="00322B74"/>
    <w:rsid w:val="0032352B"/>
    <w:rsid w:val="00324A6D"/>
    <w:rsid w:val="00325CAF"/>
    <w:rsid w:val="00326CD7"/>
    <w:rsid w:val="00326EEF"/>
    <w:rsid w:val="00332FFF"/>
    <w:rsid w:val="00333717"/>
    <w:rsid w:val="00335601"/>
    <w:rsid w:val="003362AE"/>
    <w:rsid w:val="00344A52"/>
    <w:rsid w:val="00344FA6"/>
    <w:rsid w:val="00355306"/>
    <w:rsid w:val="0035558A"/>
    <w:rsid w:val="003625C3"/>
    <w:rsid w:val="00363D25"/>
    <w:rsid w:val="00364B6D"/>
    <w:rsid w:val="003664B3"/>
    <w:rsid w:val="0037170C"/>
    <w:rsid w:val="00371B62"/>
    <w:rsid w:val="00372A55"/>
    <w:rsid w:val="00374499"/>
    <w:rsid w:val="00375AD6"/>
    <w:rsid w:val="003760BE"/>
    <w:rsid w:val="003767BA"/>
    <w:rsid w:val="00377996"/>
    <w:rsid w:val="003804F2"/>
    <w:rsid w:val="00382F62"/>
    <w:rsid w:val="003844E3"/>
    <w:rsid w:val="00384CCE"/>
    <w:rsid w:val="00385969"/>
    <w:rsid w:val="0039353A"/>
    <w:rsid w:val="00395687"/>
    <w:rsid w:val="00396D99"/>
    <w:rsid w:val="003A0585"/>
    <w:rsid w:val="003A2620"/>
    <w:rsid w:val="003A3AC7"/>
    <w:rsid w:val="003A3D53"/>
    <w:rsid w:val="003B30F3"/>
    <w:rsid w:val="003B328A"/>
    <w:rsid w:val="003C74D9"/>
    <w:rsid w:val="003C7675"/>
    <w:rsid w:val="003C7986"/>
    <w:rsid w:val="003D30A0"/>
    <w:rsid w:val="003D7031"/>
    <w:rsid w:val="003E24F4"/>
    <w:rsid w:val="003E2881"/>
    <w:rsid w:val="003E2EF5"/>
    <w:rsid w:val="003E5275"/>
    <w:rsid w:val="003F0C0D"/>
    <w:rsid w:val="003F21CA"/>
    <w:rsid w:val="003F369C"/>
    <w:rsid w:val="003F4FB8"/>
    <w:rsid w:val="003F5700"/>
    <w:rsid w:val="003F74FF"/>
    <w:rsid w:val="003F77F9"/>
    <w:rsid w:val="004037F2"/>
    <w:rsid w:val="00406F9B"/>
    <w:rsid w:val="00415D6A"/>
    <w:rsid w:val="00417DC2"/>
    <w:rsid w:val="0042152B"/>
    <w:rsid w:val="004239A7"/>
    <w:rsid w:val="00423DA5"/>
    <w:rsid w:val="004255A3"/>
    <w:rsid w:val="00431FBB"/>
    <w:rsid w:val="00435FD0"/>
    <w:rsid w:val="00442B3E"/>
    <w:rsid w:val="00447B09"/>
    <w:rsid w:val="00450B30"/>
    <w:rsid w:val="00451A31"/>
    <w:rsid w:val="0045755A"/>
    <w:rsid w:val="00466731"/>
    <w:rsid w:val="004677C4"/>
    <w:rsid w:val="00471208"/>
    <w:rsid w:val="00471E80"/>
    <w:rsid w:val="0047212F"/>
    <w:rsid w:val="0047253B"/>
    <w:rsid w:val="004740F7"/>
    <w:rsid w:val="004742DB"/>
    <w:rsid w:val="00475F95"/>
    <w:rsid w:val="00476389"/>
    <w:rsid w:val="004808FF"/>
    <w:rsid w:val="00481181"/>
    <w:rsid w:val="00481361"/>
    <w:rsid w:val="00485157"/>
    <w:rsid w:val="004866E6"/>
    <w:rsid w:val="004931F5"/>
    <w:rsid w:val="004950A1"/>
    <w:rsid w:val="00497857"/>
    <w:rsid w:val="004A310F"/>
    <w:rsid w:val="004A378A"/>
    <w:rsid w:val="004A4360"/>
    <w:rsid w:val="004A57CE"/>
    <w:rsid w:val="004A622E"/>
    <w:rsid w:val="004B62F3"/>
    <w:rsid w:val="004B7A08"/>
    <w:rsid w:val="004C0E7E"/>
    <w:rsid w:val="004C20E3"/>
    <w:rsid w:val="004C22A4"/>
    <w:rsid w:val="004C2D0E"/>
    <w:rsid w:val="004C4F74"/>
    <w:rsid w:val="004D2C04"/>
    <w:rsid w:val="004D339F"/>
    <w:rsid w:val="004D6185"/>
    <w:rsid w:val="004E018C"/>
    <w:rsid w:val="004E1C73"/>
    <w:rsid w:val="004E34D1"/>
    <w:rsid w:val="004E4ACC"/>
    <w:rsid w:val="004F613F"/>
    <w:rsid w:val="004F7CEF"/>
    <w:rsid w:val="0050045C"/>
    <w:rsid w:val="0050392F"/>
    <w:rsid w:val="00505E81"/>
    <w:rsid w:val="0050677A"/>
    <w:rsid w:val="00506F5A"/>
    <w:rsid w:val="005131B1"/>
    <w:rsid w:val="00513266"/>
    <w:rsid w:val="005143AA"/>
    <w:rsid w:val="005156F0"/>
    <w:rsid w:val="0052134B"/>
    <w:rsid w:val="00522416"/>
    <w:rsid w:val="0052284A"/>
    <w:rsid w:val="00527B85"/>
    <w:rsid w:val="0053515B"/>
    <w:rsid w:val="00535B2D"/>
    <w:rsid w:val="00542D8D"/>
    <w:rsid w:val="005447BD"/>
    <w:rsid w:val="0055066D"/>
    <w:rsid w:val="00550FCB"/>
    <w:rsid w:val="00551BDB"/>
    <w:rsid w:val="00552C9A"/>
    <w:rsid w:val="00553EAF"/>
    <w:rsid w:val="00556390"/>
    <w:rsid w:val="00556A9E"/>
    <w:rsid w:val="005578F9"/>
    <w:rsid w:val="00560814"/>
    <w:rsid w:val="00562E31"/>
    <w:rsid w:val="00566120"/>
    <w:rsid w:val="00575883"/>
    <w:rsid w:val="00577BA1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D4E"/>
    <w:rsid w:val="005A226B"/>
    <w:rsid w:val="005B57DC"/>
    <w:rsid w:val="005C383D"/>
    <w:rsid w:val="005D099E"/>
    <w:rsid w:val="005E0421"/>
    <w:rsid w:val="005E254A"/>
    <w:rsid w:val="005E593A"/>
    <w:rsid w:val="005E7093"/>
    <w:rsid w:val="005F23C3"/>
    <w:rsid w:val="005F312B"/>
    <w:rsid w:val="005F3455"/>
    <w:rsid w:val="005F3643"/>
    <w:rsid w:val="005F50F2"/>
    <w:rsid w:val="005F7055"/>
    <w:rsid w:val="00601554"/>
    <w:rsid w:val="006034DB"/>
    <w:rsid w:val="006072B7"/>
    <w:rsid w:val="006104D2"/>
    <w:rsid w:val="00611B21"/>
    <w:rsid w:val="00611EB6"/>
    <w:rsid w:val="006120D1"/>
    <w:rsid w:val="006151B0"/>
    <w:rsid w:val="00616F85"/>
    <w:rsid w:val="00617CEB"/>
    <w:rsid w:val="00620441"/>
    <w:rsid w:val="00621E64"/>
    <w:rsid w:val="006227B4"/>
    <w:rsid w:val="00622E29"/>
    <w:rsid w:val="00626114"/>
    <w:rsid w:val="0062646C"/>
    <w:rsid w:val="00626D4B"/>
    <w:rsid w:val="00627450"/>
    <w:rsid w:val="00627620"/>
    <w:rsid w:val="00627E41"/>
    <w:rsid w:val="0063314A"/>
    <w:rsid w:val="006338FE"/>
    <w:rsid w:val="00633E23"/>
    <w:rsid w:val="006411C3"/>
    <w:rsid w:val="006453E0"/>
    <w:rsid w:val="006470BA"/>
    <w:rsid w:val="00647118"/>
    <w:rsid w:val="00650A3F"/>
    <w:rsid w:val="0065346D"/>
    <w:rsid w:val="0065497A"/>
    <w:rsid w:val="006554EF"/>
    <w:rsid w:val="00660074"/>
    <w:rsid w:val="00660F42"/>
    <w:rsid w:val="006617A5"/>
    <w:rsid w:val="00661BD4"/>
    <w:rsid w:val="00661EE7"/>
    <w:rsid w:val="006627A9"/>
    <w:rsid w:val="006668A6"/>
    <w:rsid w:val="0067625C"/>
    <w:rsid w:val="00680D59"/>
    <w:rsid w:val="006818F6"/>
    <w:rsid w:val="00687DD8"/>
    <w:rsid w:val="00687E40"/>
    <w:rsid w:val="00692803"/>
    <w:rsid w:val="00694E2A"/>
    <w:rsid w:val="0069577D"/>
    <w:rsid w:val="00695A4F"/>
    <w:rsid w:val="00697B02"/>
    <w:rsid w:val="006A49B6"/>
    <w:rsid w:val="006A653E"/>
    <w:rsid w:val="006B0B89"/>
    <w:rsid w:val="006B2AAD"/>
    <w:rsid w:val="006B3757"/>
    <w:rsid w:val="006B5468"/>
    <w:rsid w:val="006B589C"/>
    <w:rsid w:val="006C06D2"/>
    <w:rsid w:val="006C1613"/>
    <w:rsid w:val="006C2F37"/>
    <w:rsid w:val="006C63DC"/>
    <w:rsid w:val="006D0B42"/>
    <w:rsid w:val="006D4A34"/>
    <w:rsid w:val="006E2C42"/>
    <w:rsid w:val="006E2FC4"/>
    <w:rsid w:val="006E4FC7"/>
    <w:rsid w:val="006E6597"/>
    <w:rsid w:val="006E7F20"/>
    <w:rsid w:val="006F1070"/>
    <w:rsid w:val="006F293B"/>
    <w:rsid w:val="006F34ED"/>
    <w:rsid w:val="006F5B17"/>
    <w:rsid w:val="006F7B56"/>
    <w:rsid w:val="007008D1"/>
    <w:rsid w:val="00714C1B"/>
    <w:rsid w:val="00715F82"/>
    <w:rsid w:val="00721925"/>
    <w:rsid w:val="007238D7"/>
    <w:rsid w:val="00723A62"/>
    <w:rsid w:val="00726B1D"/>
    <w:rsid w:val="007323A6"/>
    <w:rsid w:val="0073758B"/>
    <w:rsid w:val="00743054"/>
    <w:rsid w:val="00745FC1"/>
    <w:rsid w:val="00746986"/>
    <w:rsid w:val="00751BA9"/>
    <w:rsid w:val="0075496E"/>
    <w:rsid w:val="00755436"/>
    <w:rsid w:val="007610DB"/>
    <w:rsid w:val="007656CE"/>
    <w:rsid w:val="007717B6"/>
    <w:rsid w:val="00772065"/>
    <w:rsid w:val="007814B8"/>
    <w:rsid w:val="00782E1A"/>
    <w:rsid w:val="007831D6"/>
    <w:rsid w:val="007837B0"/>
    <w:rsid w:val="00784186"/>
    <w:rsid w:val="007876F9"/>
    <w:rsid w:val="00791889"/>
    <w:rsid w:val="007927B7"/>
    <w:rsid w:val="00793CCD"/>
    <w:rsid w:val="007A244C"/>
    <w:rsid w:val="007A50CF"/>
    <w:rsid w:val="007A54BC"/>
    <w:rsid w:val="007A5976"/>
    <w:rsid w:val="007A610F"/>
    <w:rsid w:val="007B3853"/>
    <w:rsid w:val="007B4405"/>
    <w:rsid w:val="007B46CD"/>
    <w:rsid w:val="007B6178"/>
    <w:rsid w:val="007B6705"/>
    <w:rsid w:val="007C239D"/>
    <w:rsid w:val="007C437F"/>
    <w:rsid w:val="007D0505"/>
    <w:rsid w:val="007E249D"/>
    <w:rsid w:val="007E2638"/>
    <w:rsid w:val="007E38B9"/>
    <w:rsid w:val="007E5A98"/>
    <w:rsid w:val="007E69E3"/>
    <w:rsid w:val="007F0B56"/>
    <w:rsid w:val="007F0FEF"/>
    <w:rsid w:val="007F1F26"/>
    <w:rsid w:val="007F4244"/>
    <w:rsid w:val="007F4A4A"/>
    <w:rsid w:val="007F5B69"/>
    <w:rsid w:val="007F6039"/>
    <w:rsid w:val="007F6FFA"/>
    <w:rsid w:val="007F76A6"/>
    <w:rsid w:val="00800A30"/>
    <w:rsid w:val="0080379A"/>
    <w:rsid w:val="00803F66"/>
    <w:rsid w:val="00806007"/>
    <w:rsid w:val="00810133"/>
    <w:rsid w:val="008118A3"/>
    <w:rsid w:val="00811E2F"/>
    <w:rsid w:val="00814AC3"/>
    <w:rsid w:val="008230C7"/>
    <w:rsid w:val="008236A9"/>
    <w:rsid w:val="00826ED7"/>
    <w:rsid w:val="00826FB0"/>
    <w:rsid w:val="00831699"/>
    <w:rsid w:val="008336B7"/>
    <w:rsid w:val="00837161"/>
    <w:rsid w:val="0084361F"/>
    <w:rsid w:val="00850049"/>
    <w:rsid w:val="00860A02"/>
    <w:rsid w:val="00860C2B"/>
    <w:rsid w:val="00862449"/>
    <w:rsid w:val="008634C7"/>
    <w:rsid w:val="0086446C"/>
    <w:rsid w:val="0086591E"/>
    <w:rsid w:val="00865D74"/>
    <w:rsid w:val="00866DC6"/>
    <w:rsid w:val="00874CE3"/>
    <w:rsid w:val="00881AD8"/>
    <w:rsid w:val="0088487F"/>
    <w:rsid w:val="00886849"/>
    <w:rsid w:val="008905F3"/>
    <w:rsid w:val="00890E60"/>
    <w:rsid w:val="008917EF"/>
    <w:rsid w:val="00892535"/>
    <w:rsid w:val="0089591F"/>
    <w:rsid w:val="008A5725"/>
    <w:rsid w:val="008B16ED"/>
    <w:rsid w:val="008B3030"/>
    <w:rsid w:val="008B39D4"/>
    <w:rsid w:val="008B4F8C"/>
    <w:rsid w:val="008C2236"/>
    <w:rsid w:val="008C25CB"/>
    <w:rsid w:val="008C2724"/>
    <w:rsid w:val="008C3DB8"/>
    <w:rsid w:val="008C6C2B"/>
    <w:rsid w:val="008C7341"/>
    <w:rsid w:val="008D063F"/>
    <w:rsid w:val="008D113C"/>
    <w:rsid w:val="008D4DD6"/>
    <w:rsid w:val="008E1B7A"/>
    <w:rsid w:val="008E39E1"/>
    <w:rsid w:val="008E49A9"/>
    <w:rsid w:val="008E50B0"/>
    <w:rsid w:val="008E5B6B"/>
    <w:rsid w:val="008E6AB9"/>
    <w:rsid w:val="008E739F"/>
    <w:rsid w:val="008F1E49"/>
    <w:rsid w:val="008F4CEF"/>
    <w:rsid w:val="008F7C87"/>
    <w:rsid w:val="008F7D24"/>
    <w:rsid w:val="00901341"/>
    <w:rsid w:val="00902BCF"/>
    <w:rsid w:val="00903512"/>
    <w:rsid w:val="00906261"/>
    <w:rsid w:val="00916674"/>
    <w:rsid w:val="00922922"/>
    <w:rsid w:val="00925AB7"/>
    <w:rsid w:val="00925DF8"/>
    <w:rsid w:val="0092639B"/>
    <w:rsid w:val="00933C3D"/>
    <w:rsid w:val="00945674"/>
    <w:rsid w:val="009456C7"/>
    <w:rsid w:val="00952B4A"/>
    <w:rsid w:val="00953B84"/>
    <w:rsid w:val="0095485D"/>
    <w:rsid w:val="009619B2"/>
    <w:rsid w:val="00962E48"/>
    <w:rsid w:val="00966378"/>
    <w:rsid w:val="00971575"/>
    <w:rsid w:val="00971988"/>
    <w:rsid w:val="00972ABE"/>
    <w:rsid w:val="00975E9C"/>
    <w:rsid w:val="00976A78"/>
    <w:rsid w:val="009803EB"/>
    <w:rsid w:val="00980DE6"/>
    <w:rsid w:val="00984D48"/>
    <w:rsid w:val="009928F5"/>
    <w:rsid w:val="0099442A"/>
    <w:rsid w:val="0099463E"/>
    <w:rsid w:val="00995ED0"/>
    <w:rsid w:val="009973A9"/>
    <w:rsid w:val="009A29F2"/>
    <w:rsid w:val="009A2F67"/>
    <w:rsid w:val="009A4071"/>
    <w:rsid w:val="009A6D0B"/>
    <w:rsid w:val="009A7453"/>
    <w:rsid w:val="009B2E85"/>
    <w:rsid w:val="009C65F7"/>
    <w:rsid w:val="009C68DE"/>
    <w:rsid w:val="009C6AC5"/>
    <w:rsid w:val="009D22DF"/>
    <w:rsid w:val="009E47F9"/>
    <w:rsid w:val="009E4CE1"/>
    <w:rsid w:val="009E6CAC"/>
    <w:rsid w:val="009F0B39"/>
    <w:rsid w:val="009F3788"/>
    <w:rsid w:val="009F55E5"/>
    <w:rsid w:val="009F6DCA"/>
    <w:rsid w:val="009F7362"/>
    <w:rsid w:val="00A00F2C"/>
    <w:rsid w:val="00A05457"/>
    <w:rsid w:val="00A05787"/>
    <w:rsid w:val="00A07278"/>
    <w:rsid w:val="00A1307F"/>
    <w:rsid w:val="00A1775E"/>
    <w:rsid w:val="00A202BE"/>
    <w:rsid w:val="00A308FD"/>
    <w:rsid w:val="00A334CA"/>
    <w:rsid w:val="00A33ABC"/>
    <w:rsid w:val="00A3689D"/>
    <w:rsid w:val="00A424D8"/>
    <w:rsid w:val="00A42C04"/>
    <w:rsid w:val="00A460C6"/>
    <w:rsid w:val="00A4759D"/>
    <w:rsid w:val="00A50092"/>
    <w:rsid w:val="00A51B35"/>
    <w:rsid w:val="00A526E8"/>
    <w:rsid w:val="00A53AA1"/>
    <w:rsid w:val="00A55BF0"/>
    <w:rsid w:val="00A61261"/>
    <w:rsid w:val="00A6148D"/>
    <w:rsid w:val="00A635D6"/>
    <w:rsid w:val="00A7212B"/>
    <w:rsid w:val="00A74270"/>
    <w:rsid w:val="00A74B80"/>
    <w:rsid w:val="00A76F07"/>
    <w:rsid w:val="00A85278"/>
    <w:rsid w:val="00A857D7"/>
    <w:rsid w:val="00A90E20"/>
    <w:rsid w:val="00A91172"/>
    <w:rsid w:val="00A936A3"/>
    <w:rsid w:val="00A93A5B"/>
    <w:rsid w:val="00A95677"/>
    <w:rsid w:val="00AA037F"/>
    <w:rsid w:val="00AA17E3"/>
    <w:rsid w:val="00AA2118"/>
    <w:rsid w:val="00AA4783"/>
    <w:rsid w:val="00AA7126"/>
    <w:rsid w:val="00AA723B"/>
    <w:rsid w:val="00AB2482"/>
    <w:rsid w:val="00AB500C"/>
    <w:rsid w:val="00AB568E"/>
    <w:rsid w:val="00AB6384"/>
    <w:rsid w:val="00AB6A17"/>
    <w:rsid w:val="00AB6DE2"/>
    <w:rsid w:val="00AC0960"/>
    <w:rsid w:val="00AC2347"/>
    <w:rsid w:val="00AD17B1"/>
    <w:rsid w:val="00AD4EAB"/>
    <w:rsid w:val="00AD6C4A"/>
    <w:rsid w:val="00AE0F09"/>
    <w:rsid w:val="00AE2BA9"/>
    <w:rsid w:val="00AE31EF"/>
    <w:rsid w:val="00AE7635"/>
    <w:rsid w:val="00AF1501"/>
    <w:rsid w:val="00AF2BB6"/>
    <w:rsid w:val="00AF369C"/>
    <w:rsid w:val="00AF3CD8"/>
    <w:rsid w:val="00AF5163"/>
    <w:rsid w:val="00AF728D"/>
    <w:rsid w:val="00B00926"/>
    <w:rsid w:val="00B02F5C"/>
    <w:rsid w:val="00B0561A"/>
    <w:rsid w:val="00B071C6"/>
    <w:rsid w:val="00B07B1F"/>
    <w:rsid w:val="00B134BB"/>
    <w:rsid w:val="00B15212"/>
    <w:rsid w:val="00B15279"/>
    <w:rsid w:val="00B17F31"/>
    <w:rsid w:val="00B21E0D"/>
    <w:rsid w:val="00B229FA"/>
    <w:rsid w:val="00B23300"/>
    <w:rsid w:val="00B2633E"/>
    <w:rsid w:val="00B27ADB"/>
    <w:rsid w:val="00B3048F"/>
    <w:rsid w:val="00B30ACE"/>
    <w:rsid w:val="00B32D25"/>
    <w:rsid w:val="00B35CD9"/>
    <w:rsid w:val="00B3688A"/>
    <w:rsid w:val="00B36A0E"/>
    <w:rsid w:val="00B36E25"/>
    <w:rsid w:val="00B40D4E"/>
    <w:rsid w:val="00B434A2"/>
    <w:rsid w:val="00B526AC"/>
    <w:rsid w:val="00B55605"/>
    <w:rsid w:val="00B62329"/>
    <w:rsid w:val="00B62B56"/>
    <w:rsid w:val="00B65186"/>
    <w:rsid w:val="00B67362"/>
    <w:rsid w:val="00B71A9C"/>
    <w:rsid w:val="00B720E9"/>
    <w:rsid w:val="00B8418F"/>
    <w:rsid w:val="00B84FCE"/>
    <w:rsid w:val="00B973FF"/>
    <w:rsid w:val="00B9753C"/>
    <w:rsid w:val="00BA4627"/>
    <w:rsid w:val="00BA58D7"/>
    <w:rsid w:val="00BA7E60"/>
    <w:rsid w:val="00BB3579"/>
    <w:rsid w:val="00BB4EDE"/>
    <w:rsid w:val="00BB695A"/>
    <w:rsid w:val="00BB77FE"/>
    <w:rsid w:val="00BC50D3"/>
    <w:rsid w:val="00BC63B0"/>
    <w:rsid w:val="00BD1107"/>
    <w:rsid w:val="00BD4593"/>
    <w:rsid w:val="00BD696D"/>
    <w:rsid w:val="00BE0C02"/>
    <w:rsid w:val="00BE34CD"/>
    <w:rsid w:val="00BE447C"/>
    <w:rsid w:val="00BE5E84"/>
    <w:rsid w:val="00BE6F92"/>
    <w:rsid w:val="00BE7C49"/>
    <w:rsid w:val="00BF0FDD"/>
    <w:rsid w:val="00BF2148"/>
    <w:rsid w:val="00BF3C21"/>
    <w:rsid w:val="00BF3CD5"/>
    <w:rsid w:val="00BF62CC"/>
    <w:rsid w:val="00BF66F7"/>
    <w:rsid w:val="00BF6C06"/>
    <w:rsid w:val="00C04522"/>
    <w:rsid w:val="00C04EC4"/>
    <w:rsid w:val="00C06176"/>
    <w:rsid w:val="00C111AC"/>
    <w:rsid w:val="00C1326B"/>
    <w:rsid w:val="00C13A75"/>
    <w:rsid w:val="00C13D45"/>
    <w:rsid w:val="00C14FE1"/>
    <w:rsid w:val="00C158D0"/>
    <w:rsid w:val="00C2347F"/>
    <w:rsid w:val="00C260ED"/>
    <w:rsid w:val="00C26CED"/>
    <w:rsid w:val="00C27D46"/>
    <w:rsid w:val="00C41CEB"/>
    <w:rsid w:val="00C4243D"/>
    <w:rsid w:val="00C42D19"/>
    <w:rsid w:val="00C50880"/>
    <w:rsid w:val="00C51AB8"/>
    <w:rsid w:val="00C51FE5"/>
    <w:rsid w:val="00C523AD"/>
    <w:rsid w:val="00C574F7"/>
    <w:rsid w:val="00C640F1"/>
    <w:rsid w:val="00C663A3"/>
    <w:rsid w:val="00C67423"/>
    <w:rsid w:val="00C708DE"/>
    <w:rsid w:val="00C73591"/>
    <w:rsid w:val="00C77FBD"/>
    <w:rsid w:val="00C8163C"/>
    <w:rsid w:val="00C82940"/>
    <w:rsid w:val="00C83082"/>
    <w:rsid w:val="00C83706"/>
    <w:rsid w:val="00C849C6"/>
    <w:rsid w:val="00C87548"/>
    <w:rsid w:val="00C917F8"/>
    <w:rsid w:val="00C931C6"/>
    <w:rsid w:val="00C93F0E"/>
    <w:rsid w:val="00C97512"/>
    <w:rsid w:val="00CA09AD"/>
    <w:rsid w:val="00CA09D0"/>
    <w:rsid w:val="00CA0C5D"/>
    <w:rsid w:val="00CA53D0"/>
    <w:rsid w:val="00CA6C40"/>
    <w:rsid w:val="00CA7573"/>
    <w:rsid w:val="00CB1D89"/>
    <w:rsid w:val="00CB26ED"/>
    <w:rsid w:val="00CB355A"/>
    <w:rsid w:val="00CB5B3D"/>
    <w:rsid w:val="00CB7BED"/>
    <w:rsid w:val="00CC0159"/>
    <w:rsid w:val="00CC0919"/>
    <w:rsid w:val="00CC5F6F"/>
    <w:rsid w:val="00CC619F"/>
    <w:rsid w:val="00CC6AA0"/>
    <w:rsid w:val="00CC6AD3"/>
    <w:rsid w:val="00CC6C06"/>
    <w:rsid w:val="00CD1FF6"/>
    <w:rsid w:val="00CD716B"/>
    <w:rsid w:val="00CE237D"/>
    <w:rsid w:val="00CE581A"/>
    <w:rsid w:val="00CE6E71"/>
    <w:rsid w:val="00CF16A3"/>
    <w:rsid w:val="00CF4166"/>
    <w:rsid w:val="00CF5E9D"/>
    <w:rsid w:val="00CF73F2"/>
    <w:rsid w:val="00D0237F"/>
    <w:rsid w:val="00D02667"/>
    <w:rsid w:val="00D03845"/>
    <w:rsid w:val="00D04FBB"/>
    <w:rsid w:val="00D077B9"/>
    <w:rsid w:val="00D114BD"/>
    <w:rsid w:val="00D121C3"/>
    <w:rsid w:val="00D12ECB"/>
    <w:rsid w:val="00D146B7"/>
    <w:rsid w:val="00D1486B"/>
    <w:rsid w:val="00D17D0E"/>
    <w:rsid w:val="00D2172A"/>
    <w:rsid w:val="00D32E82"/>
    <w:rsid w:val="00D35A85"/>
    <w:rsid w:val="00D36F61"/>
    <w:rsid w:val="00D41432"/>
    <w:rsid w:val="00D42BBF"/>
    <w:rsid w:val="00D449C4"/>
    <w:rsid w:val="00D44E95"/>
    <w:rsid w:val="00D459D8"/>
    <w:rsid w:val="00D531DB"/>
    <w:rsid w:val="00D5598E"/>
    <w:rsid w:val="00D5722E"/>
    <w:rsid w:val="00D57584"/>
    <w:rsid w:val="00D630CB"/>
    <w:rsid w:val="00D67402"/>
    <w:rsid w:val="00D75057"/>
    <w:rsid w:val="00D75161"/>
    <w:rsid w:val="00D754CE"/>
    <w:rsid w:val="00D80655"/>
    <w:rsid w:val="00D81B9F"/>
    <w:rsid w:val="00D82F81"/>
    <w:rsid w:val="00D83AC3"/>
    <w:rsid w:val="00D83F52"/>
    <w:rsid w:val="00D851B3"/>
    <w:rsid w:val="00D853BF"/>
    <w:rsid w:val="00D87BE1"/>
    <w:rsid w:val="00D91548"/>
    <w:rsid w:val="00D919B2"/>
    <w:rsid w:val="00D91D5D"/>
    <w:rsid w:val="00D91E60"/>
    <w:rsid w:val="00D92F0D"/>
    <w:rsid w:val="00D9573A"/>
    <w:rsid w:val="00D971F8"/>
    <w:rsid w:val="00DA4BB0"/>
    <w:rsid w:val="00DB239F"/>
    <w:rsid w:val="00DB4A01"/>
    <w:rsid w:val="00DB76EC"/>
    <w:rsid w:val="00DC1C92"/>
    <w:rsid w:val="00DC31E6"/>
    <w:rsid w:val="00DC3578"/>
    <w:rsid w:val="00DC3EDE"/>
    <w:rsid w:val="00DC482E"/>
    <w:rsid w:val="00DD284F"/>
    <w:rsid w:val="00DD4ACA"/>
    <w:rsid w:val="00DD7557"/>
    <w:rsid w:val="00DE11AF"/>
    <w:rsid w:val="00DE15C1"/>
    <w:rsid w:val="00DE299A"/>
    <w:rsid w:val="00DE343E"/>
    <w:rsid w:val="00DE669E"/>
    <w:rsid w:val="00DE7D84"/>
    <w:rsid w:val="00DF648D"/>
    <w:rsid w:val="00DF68B5"/>
    <w:rsid w:val="00DF6B92"/>
    <w:rsid w:val="00DF7813"/>
    <w:rsid w:val="00E038AD"/>
    <w:rsid w:val="00E06D24"/>
    <w:rsid w:val="00E13BA5"/>
    <w:rsid w:val="00E17126"/>
    <w:rsid w:val="00E2283B"/>
    <w:rsid w:val="00E27AD6"/>
    <w:rsid w:val="00E30E6A"/>
    <w:rsid w:val="00E313F3"/>
    <w:rsid w:val="00E33C3C"/>
    <w:rsid w:val="00E34311"/>
    <w:rsid w:val="00E34490"/>
    <w:rsid w:val="00E34A04"/>
    <w:rsid w:val="00E40CA0"/>
    <w:rsid w:val="00E41A9F"/>
    <w:rsid w:val="00E42733"/>
    <w:rsid w:val="00E46949"/>
    <w:rsid w:val="00E47A39"/>
    <w:rsid w:val="00E53B4E"/>
    <w:rsid w:val="00E553E9"/>
    <w:rsid w:val="00E57159"/>
    <w:rsid w:val="00E65BB7"/>
    <w:rsid w:val="00E75026"/>
    <w:rsid w:val="00E77645"/>
    <w:rsid w:val="00E802EB"/>
    <w:rsid w:val="00E90402"/>
    <w:rsid w:val="00E9200B"/>
    <w:rsid w:val="00E924CD"/>
    <w:rsid w:val="00E925C4"/>
    <w:rsid w:val="00EA29A1"/>
    <w:rsid w:val="00EA2D0A"/>
    <w:rsid w:val="00EA65F6"/>
    <w:rsid w:val="00EB0C29"/>
    <w:rsid w:val="00EB18FE"/>
    <w:rsid w:val="00EB2435"/>
    <w:rsid w:val="00EB3600"/>
    <w:rsid w:val="00EB453A"/>
    <w:rsid w:val="00EB6094"/>
    <w:rsid w:val="00EB7A98"/>
    <w:rsid w:val="00EC282A"/>
    <w:rsid w:val="00EC3319"/>
    <w:rsid w:val="00EC4D7F"/>
    <w:rsid w:val="00ED3A29"/>
    <w:rsid w:val="00ED6BCF"/>
    <w:rsid w:val="00EE3808"/>
    <w:rsid w:val="00EE52C7"/>
    <w:rsid w:val="00EF4A40"/>
    <w:rsid w:val="00EF763F"/>
    <w:rsid w:val="00F01E9A"/>
    <w:rsid w:val="00F061C5"/>
    <w:rsid w:val="00F11243"/>
    <w:rsid w:val="00F13ED5"/>
    <w:rsid w:val="00F141F8"/>
    <w:rsid w:val="00F15346"/>
    <w:rsid w:val="00F1615C"/>
    <w:rsid w:val="00F22C16"/>
    <w:rsid w:val="00F23836"/>
    <w:rsid w:val="00F25B18"/>
    <w:rsid w:val="00F27555"/>
    <w:rsid w:val="00F30FEA"/>
    <w:rsid w:val="00F4040E"/>
    <w:rsid w:val="00F41419"/>
    <w:rsid w:val="00F47E8C"/>
    <w:rsid w:val="00F500C2"/>
    <w:rsid w:val="00F6108F"/>
    <w:rsid w:val="00F7061F"/>
    <w:rsid w:val="00F7293D"/>
    <w:rsid w:val="00F82217"/>
    <w:rsid w:val="00F94370"/>
    <w:rsid w:val="00F96482"/>
    <w:rsid w:val="00FA004A"/>
    <w:rsid w:val="00FA0252"/>
    <w:rsid w:val="00FA0A4B"/>
    <w:rsid w:val="00FA1351"/>
    <w:rsid w:val="00FA4183"/>
    <w:rsid w:val="00FB0BE9"/>
    <w:rsid w:val="00FB25B4"/>
    <w:rsid w:val="00FB2F8E"/>
    <w:rsid w:val="00FB3C8A"/>
    <w:rsid w:val="00FB4D35"/>
    <w:rsid w:val="00FB7727"/>
    <w:rsid w:val="00FB7DEE"/>
    <w:rsid w:val="00FC2DFD"/>
    <w:rsid w:val="00FC31F7"/>
    <w:rsid w:val="00FC4736"/>
    <w:rsid w:val="00FC57EA"/>
    <w:rsid w:val="00FC6117"/>
    <w:rsid w:val="00FC681F"/>
    <w:rsid w:val="00FD3F8C"/>
    <w:rsid w:val="00FD4341"/>
    <w:rsid w:val="00FD4CEB"/>
    <w:rsid w:val="00FD5876"/>
    <w:rsid w:val="00FD59BF"/>
    <w:rsid w:val="00FD5BA9"/>
    <w:rsid w:val="00FE22D2"/>
    <w:rsid w:val="00FE2618"/>
    <w:rsid w:val="00FF0EA0"/>
    <w:rsid w:val="00FF10F2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  <w:style w:type="paragraph" w:customStyle="1" w:styleId="af3">
    <w:name w:val="Базовый"/>
    <w:rsid w:val="00EB6094"/>
    <w:pPr>
      <w:tabs>
        <w:tab w:val="left" w:pos="709"/>
      </w:tabs>
      <w:suppressAutoHyphens/>
      <w:spacing w:after="160" w:line="252" w:lineRule="auto"/>
    </w:pPr>
    <w:rPr>
      <w:rFonts w:eastAsia="SimSun" w:cs="Mangal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E8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E80"/>
    <w:pPr>
      <w:suppressAutoHyphens w:val="0"/>
      <w:autoSpaceDE w:val="0"/>
      <w:autoSpaceDN w:val="0"/>
      <w:spacing w:before="2"/>
    </w:pPr>
    <w:rPr>
      <w:rFonts w:ascii="Trebuchet MS" w:eastAsia="Trebuchet MS" w:hAnsi="Trebuchet MS" w:cs="Trebuchet MS"/>
      <w:kern w:val="0"/>
      <w:sz w:val="22"/>
      <w:szCs w:val="22"/>
      <w:lang w:eastAsia="ru-RU" w:bidi="ru-RU"/>
    </w:rPr>
  </w:style>
  <w:style w:type="paragraph" w:customStyle="1" w:styleId="af3">
    <w:name w:val="Базовый"/>
    <w:rsid w:val="00EB6094"/>
    <w:pPr>
      <w:tabs>
        <w:tab w:val="left" w:pos="709"/>
      </w:tabs>
      <w:suppressAutoHyphens/>
      <w:spacing w:after="160" w:line="252" w:lineRule="auto"/>
    </w:pPr>
    <w:rPr>
      <w:rFonts w:eastAsia="SimSun" w:cs="Mangal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894C5-475D-4686-9884-E54E48E5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6383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2021-04-12T13:20:00Z</dcterms:created>
  <dcterms:modified xsi:type="dcterms:W3CDTF">2021-04-12T13:21:00Z</dcterms:modified>
</cp:coreProperties>
</file>