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D7" w:rsidRDefault="00E618D7" w:rsidP="00E618D7">
      <w:pPr>
        <w:jc w:val="center"/>
        <w:rPr>
          <w:rFonts w:ascii="Times New Roman" w:hAnsi="Times New Roman" w:cs="Times New Roman"/>
          <w:b/>
          <w:bCs/>
          <w:sz w:val="24"/>
          <w:szCs w:val="24"/>
          <w:lang w:eastAsia="ru-RU"/>
        </w:rPr>
      </w:pPr>
    </w:p>
    <w:p w:rsidR="00E618D7" w:rsidRDefault="00E618D7" w:rsidP="00E618D7">
      <w:pPr>
        <w:jc w:val="center"/>
        <w:rPr>
          <w:rFonts w:ascii="Times New Roman" w:hAnsi="Times New Roman" w:cs="Times New Roman"/>
          <w:b/>
          <w:bCs/>
          <w:sz w:val="24"/>
          <w:szCs w:val="24"/>
          <w:lang w:eastAsia="ru-RU"/>
        </w:rPr>
      </w:pPr>
    </w:p>
    <w:p w:rsidR="00EC4FA2" w:rsidRDefault="000245CF" w:rsidP="00E618D7">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r w:rsidR="00E618D7">
        <w:rPr>
          <w:rFonts w:ascii="Times New Roman" w:hAnsi="Times New Roman" w:cs="Times New Roman"/>
          <w:b/>
          <w:bCs/>
          <w:sz w:val="24"/>
          <w:szCs w:val="24"/>
          <w:lang w:eastAsia="ru-RU"/>
        </w:rPr>
        <w:t xml:space="preserve"> </w:t>
      </w:r>
      <w:r w:rsidR="0076709B">
        <w:rPr>
          <w:rFonts w:ascii="Times New Roman" w:hAnsi="Times New Roman" w:cs="Times New Roman"/>
          <w:b/>
          <w:bCs/>
          <w:sz w:val="24"/>
          <w:szCs w:val="24"/>
          <w:lang w:eastAsia="ru-RU"/>
        </w:rPr>
        <w:t>д</w:t>
      </w:r>
      <w:r>
        <w:rPr>
          <w:rFonts w:ascii="Times New Roman" w:hAnsi="Times New Roman" w:cs="Times New Roman"/>
          <w:b/>
          <w:bCs/>
          <w:sz w:val="24"/>
          <w:szCs w:val="24"/>
          <w:lang w:eastAsia="ru-RU"/>
        </w:rPr>
        <w:t>оговора  № ___</w:t>
      </w:r>
    </w:p>
    <w:p w:rsidR="00EC4FA2" w:rsidRPr="00E618D7" w:rsidRDefault="000245CF">
      <w:pPr>
        <w:jc w:val="center"/>
        <w:rPr>
          <w:rFonts w:ascii="Times New Roman" w:eastAsia="Times New Roman" w:hAnsi="Times New Roman" w:cs="Times New Roman"/>
          <w:b/>
          <w:color w:val="000000"/>
          <w:sz w:val="24"/>
          <w:szCs w:val="24"/>
          <w:lang w:eastAsia="ru-RU"/>
        </w:rPr>
      </w:pPr>
      <w:r w:rsidRPr="00E618D7">
        <w:rPr>
          <w:rFonts w:ascii="Times New Roman" w:eastAsia="Times New Roman" w:hAnsi="Times New Roman" w:cs="Times New Roman"/>
          <w:b/>
          <w:color w:val="000000"/>
          <w:sz w:val="24"/>
          <w:szCs w:val="24"/>
          <w:lang w:eastAsia="ru-RU"/>
        </w:rPr>
        <w:t>на оказание услуг по физической охране муниципального автономного дошкольного образовательного учреждения</w:t>
      </w:r>
      <w:r w:rsidR="00D74726" w:rsidRPr="00E618D7">
        <w:rPr>
          <w:rFonts w:ascii="Times New Roman" w:eastAsia="Times New Roman" w:hAnsi="Times New Roman" w:cs="Times New Roman"/>
          <w:b/>
          <w:color w:val="000000"/>
          <w:sz w:val="24"/>
          <w:szCs w:val="24"/>
          <w:lang w:eastAsia="ru-RU"/>
        </w:rPr>
        <w:t xml:space="preserve"> «</w:t>
      </w:r>
      <w:r w:rsidR="001051E6">
        <w:rPr>
          <w:rFonts w:ascii="Times New Roman" w:eastAsia="Times New Roman" w:hAnsi="Times New Roman" w:cs="Times New Roman"/>
          <w:b/>
          <w:color w:val="000000"/>
          <w:sz w:val="24"/>
          <w:szCs w:val="24"/>
          <w:lang w:eastAsia="ru-RU"/>
        </w:rPr>
        <w:t xml:space="preserve">Центр развития ребёнка – детский сад №27 </w:t>
      </w:r>
      <w:r w:rsidR="00C23665" w:rsidRPr="00E618D7">
        <w:rPr>
          <w:rFonts w:ascii="Times New Roman" w:eastAsia="Times New Roman" w:hAnsi="Times New Roman" w:cs="Times New Roman"/>
          <w:b/>
          <w:color w:val="000000"/>
          <w:sz w:val="24"/>
          <w:szCs w:val="24"/>
          <w:lang w:eastAsia="ru-RU"/>
        </w:rPr>
        <w:t>«</w:t>
      </w:r>
      <w:r w:rsidR="001051E6">
        <w:rPr>
          <w:rFonts w:ascii="Times New Roman" w:eastAsia="Times New Roman" w:hAnsi="Times New Roman" w:cs="Times New Roman"/>
          <w:b/>
          <w:color w:val="000000"/>
          <w:sz w:val="24"/>
          <w:szCs w:val="24"/>
          <w:lang w:eastAsia="ru-RU"/>
        </w:rPr>
        <w:t>Росинка</w:t>
      </w:r>
      <w:r w:rsidR="00C23665" w:rsidRPr="00E618D7">
        <w:rPr>
          <w:rFonts w:ascii="Times New Roman" w:eastAsia="Times New Roman" w:hAnsi="Times New Roman" w:cs="Times New Roman"/>
          <w:b/>
          <w:color w:val="000000"/>
          <w:sz w:val="24"/>
          <w:szCs w:val="24"/>
          <w:lang w:eastAsia="ru-RU"/>
        </w:rPr>
        <w:t>»</w:t>
      </w:r>
      <w:r w:rsidRPr="00E618D7">
        <w:rPr>
          <w:rFonts w:ascii="Times New Roman" w:eastAsia="Times New Roman" w:hAnsi="Times New Roman" w:cs="Times New Roman"/>
          <w:b/>
          <w:color w:val="000000"/>
          <w:sz w:val="24"/>
          <w:szCs w:val="24"/>
          <w:lang w:eastAsia="ru-RU"/>
        </w:rPr>
        <w:t xml:space="preserve"> </w:t>
      </w:r>
      <w:r w:rsidR="00D74726" w:rsidRPr="00E618D7">
        <w:rPr>
          <w:rFonts w:ascii="Times New Roman" w:eastAsia="Times New Roman" w:hAnsi="Times New Roman" w:cs="Times New Roman"/>
          <w:b/>
          <w:color w:val="000000"/>
          <w:sz w:val="24"/>
          <w:szCs w:val="24"/>
          <w:lang w:eastAsia="ru-RU"/>
        </w:rPr>
        <w:t xml:space="preserve">городского округа Ступино Московской области на </w:t>
      </w:r>
      <w:r w:rsidR="00CD080A">
        <w:rPr>
          <w:rFonts w:ascii="Times New Roman" w:eastAsia="Times New Roman" w:hAnsi="Times New Roman" w:cs="Times New Roman"/>
          <w:b/>
          <w:color w:val="000000"/>
          <w:sz w:val="24"/>
          <w:szCs w:val="24"/>
          <w:lang w:eastAsia="ru-RU"/>
        </w:rPr>
        <w:t>202</w:t>
      </w:r>
      <w:r w:rsidR="00A73036">
        <w:rPr>
          <w:rFonts w:ascii="Times New Roman" w:eastAsia="Times New Roman" w:hAnsi="Times New Roman" w:cs="Times New Roman"/>
          <w:b/>
          <w:color w:val="000000"/>
          <w:sz w:val="24"/>
          <w:szCs w:val="24"/>
          <w:lang w:eastAsia="ru-RU"/>
        </w:rPr>
        <w:t>1</w:t>
      </w:r>
      <w:r w:rsidRPr="00E618D7">
        <w:rPr>
          <w:rFonts w:ascii="Times New Roman" w:eastAsia="Times New Roman" w:hAnsi="Times New Roman" w:cs="Times New Roman"/>
          <w:b/>
          <w:color w:val="000000"/>
          <w:sz w:val="24"/>
          <w:szCs w:val="24"/>
          <w:lang w:eastAsia="ru-RU"/>
        </w:rPr>
        <w:t xml:space="preserve"> год</w:t>
      </w:r>
      <w:r w:rsidR="003B150D" w:rsidRPr="00E618D7">
        <w:rPr>
          <w:rFonts w:ascii="Times New Roman" w:eastAsia="Times New Roman" w:hAnsi="Times New Roman" w:cs="Times New Roman"/>
          <w:b/>
          <w:color w:val="000000"/>
          <w:sz w:val="24"/>
          <w:szCs w:val="24"/>
          <w:lang w:eastAsia="ru-RU"/>
        </w:rPr>
        <w:t>а.</w:t>
      </w:r>
    </w:p>
    <w:p w:rsidR="00EC4FA2" w:rsidRDefault="00EC4FA2">
      <w:pPr>
        <w:jc w:val="center"/>
        <w:rPr>
          <w:rFonts w:ascii="Times New Roman" w:eastAsia="Times New Roman" w:hAnsi="Times New Roman" w:cs="Times New Roman"/>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w:t>
      </w:r>
      <w:r w:rsidR="00E618D7">
        <w:rPr>
          <w:rFonts w:ascii="Times New Roman" w:eastAsia="Times New Roman" w:hAnsi="Times New Roman" w:cs="Times New Roman"/>
          <w:color w:val="000000"/>
          <w:sz w:val="24"/>
          <w:szCs w:val="24"/>
          <w:lang w:eastAsia="ru-RU"/>
        </w:rPr>
        <w:t xml:space="preserve">ская область </w:t>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r>
      <w:r w:rsidR="00E618D7">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       </w:t>
      </w:r>
      <w:r w:rsidR="00E618D7">
        <w:rPr>
          <w:rFonts w:ascii="Times New Roman" w:eastAsia="Times New Roman" w:hAnsi="Times New Roman" w:cs="Times New Roman"/>
          <w:color w:val="000000"/>
          <w:sz w:val="24"/>
          <w:szCs w:val="24"/>
          <w:lang w:eastAsia="ru-RU"/>
        </w:rPr>
        <w:t>«__»__________20</w:t>
      </w:r>
      <w:r w:rsidR="001051E6">
        <w:rPr>
          <w:rFonts w:ascii="Times New Roman" w:eastAsia="Times New Roman" w:hAnsi="Times New Roman" w:cs="Times New Roman"/>
          <w:color w:val="000000"/>
          <w:sz w:val="24"/>
          <w:szCs w:val="24"/>
          <w:lang w:eastAsia="ru-RU"/>
        </w:rPr>
        <w:t>21</w:t>
      </w:r>
      <w:r w:rsidR="00E618D7">
        <w:rPr>
          <w:rFonts w:ascii="Times New Roman" w:eastAsia="Times New Roman" w:hAnsi="Times New Roman" w:cs="Times New Roman"/>
          <w:color w:val="000000"/>
          <w:sz w:val="24"/>
          <w:szCs w:val="24"/>
          <w:lang w:eastAsia="ru-RU"/>
        </w:rPr>
        <w:t xml:space="preserve"> 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Ступино</w:t>
      </w:r>
    </w:p>
    <w:p w:rsidR="00EC4FA2" w:rsidRDefault="00EC4FA2">
      <w:pPr>
        <w:jc w:val="both"/>
        <w:rPr>
          <w:rFonts w:ascii="Times New Roman" w:eastAsia="Times New Roman" w:hAnsi="Times New Roman" w:cs="Times New Roman"/>
          <w:sz w:val="24"/>
          <w:szCs w:val="24"/>
          <w:lang w:eastAsia="ru-RU"/>
        </w:rPr>
      </w:pPr>
    </w:p>
    <w:p w:rsidR="00EC4FA2" w:rsidRDefault="001051E6">
      <w:pPr>
        <w:shd w:val="clear" w:color="auto" w:fill="FFFFFF"/>
        <w:spacing w:after="60"/>
        <w:jc w:val="both"/>
        <w:rPr>
          <w:rFonts w:ascii="Times New Roman" w:eastAsia="Times New Roman" w:hAnsi="Times New Roman" w:cs="Times New Roman"/>
          <w:color w:val="080808"/>
          <w:sz w:val="24"/>
          <w:szCs w:val="28"/>
          <w:lang w:eastAsia="ru-RU"/>
        </w:rPr>
      </w:pPr>
      <w:proofErr w:type="gramStart"/>
      <w:r>
        <w:rPr>
          <w:rFonts w:ascii="Times New Roman" w:eastAsia="Times New Roman" w:hAnsi="Times New Roman" w:cs="Times New Roman"/>
          <w:b/>
          <w:color w:val="000000"/>
          <w:sz w:val="24"/>
          <w:szCs w:val="24"/>
          <w:lang w:eastAsia="ru-RU"/>
        </w:rPr>
        <w:t>м</w:t>
      </w:r>
      <w:r w:rsidR="00D74726" w:rsidRPr="00C23665">
        <w:rPr>
          <w:rFonts w:ascii="Times New Roman" w:eastAsia="Times New Roman" w:hAnsi="Times New Roman" w:cs="Times New Roman"/>
          <w:b/>
          <w:color w:val="000000"/>
          <w:sz w:val="24"/>
          <w:szCs w:val="24"/>
          <w:lang w:eastAsia="ru-RU"/>
        </w:rPr>
        <w:t>униципальное автономное дошкольное образовательное учреждение «</w:t>
      </w:r>
      <w:r>
        <w:rPr>
          <w:rFonts w:ascii="Times New Roman" w:eastAsia="Times New Roman" w:hAnsi="Times New Roman" w:cs="Times New Roman"/>
          <w:b/>
          <w:color w:val="000000"/>
          <w:sz w:val="24"/>
          <w:szCs w:val="24"/>
          <w:lang w:eastAsia="ru-RU"/>
        </w:rPr>
        <w:t>Центр развития ребёнка - д</w:t>
      </w:r>
      <w:r w:rsidR="00C23665" w:rsidRPr="00C23665">
        <w:rPr>
          <w:rFonts w:ascii="Times New Roman" w:eastAsia="Times New Roman" w:hAnsi="Times New Roman" w:cs="Times New Roman"/>
          <w:b/>
          <w:color w:val="000000"/>
          <w:sz w:val="24"/>
          <w:szCs w:val="24"/>
          <w:lang w:eastAsia="ru-RU"/>
        </w:rPr>
        <w:t>етский сад №</w:t>
      </w:r>
      <w:r>
        <w:rPr>
          <w:rFonts w:ascii="Times New Roman" w:eastAsia="Times New Roman" w:hAnsi="Times New Roman" w:cs="Times New Roman"/>
          <w:b/>
          <w:color w:val="000000"/>
          <w:sz w:val="24"/>
          <w:szCs w:val="24"/>
          <w:lang w:eastAsia="ru-RU"/>
        </w:rPr>
        <w:t xml:space="preserve">27 </w:t>
      </w:r>
      <w:r w:rsidR="00C23665" w:rsidRPr="00C23665">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Росинка</w:t>
      </w:r>
      <w:r w:rsidR="00C23665" w:rsidRPr="00C23665">
        <w:rPr>
          <w:rFonts w:ascii="Times New Roman" w:eastAsia="Times New Roman" w:hAnsi="Times New Roman" w:cs="Times New Roman"/>
          <w:b/>
          <w:color w:val="000000"/>
          <w:sz w:val="24"/>
          <w:szCs w:val="24"/>
          <w:lang w:eastAsia="ru-RU"/>
        </w:rPr>
        <w:t>»</w:t>
      </w:r>
      <w:r w:rsidR="00D74726" w:rsidRPr="00C23665">
        <w:rPr>
          <w:rFonts w:ascii="Times New Roman" w:eastAsia="Times New Roman" w:hAnsi="Times New Roman" w:cs="Times New Roman"/>
          <w:b/>
          <w:color w:val="000000"/>
          <w:sz w:val="24"/>
          <w:szCs w:val="24"/>
          <w:lang w:eastAsia="ru-RU"/>
        </w:rPr>
        <w:t xml:space="preserve"> городского округа Ступино Московской области</w:t>
      </w:r>
      <w:r w:rsidR="00C23665">
        <w:rPr>
          <w:rFonts w:ascii="Times New Roman" w:eastAsia="Times New Roman" w:hAnsi="Times New Roman" w:cs="Times New Roman"/>
          <w:color w:val="000000"/>
          <w:sz w:val="24"/>
          <w:szCs w:val="24"/>
          <w:lang w:eastAsia="ru-RU"/>
        </w:rPr>
        <w:t xml:space="preserve"> (МАДОУ </w:t>
      </w:r>
      <w:r>
        <w:rPr>
          <w:rFonts w:ascii="Times New Roman" w:eastAsia="Times New Roman" w:hAnsi="Times New Roman" w:cs="Times New Roman"/>
          <w:color w:val="000000"/>
          <w:sz w:val="24"/>
          <w:szCs w:val="24"/>
          <w:lang w:eastAsia="ru-RU"/>
        </w:rPr>
        <w:t xml:space="preserve">ЦРР - </w:t>
      </w:r>
      <w:r w:rsidR="00C23665">
        <w:rPr>
          <w:rFonts w:ascii="Times New Roman" w:eastAsia="Times New Roman" w:hAnsi="Times New Roman" w:cs="Times New Roman"/>
          <w:color w:val="000000"/>
          <w:sz w:val="24"/>
          <w:szCs w:val="24"/>
          <w:lang w:eastAsia="ru-RU"/>
        </w:rPr>
        <w:t>д/с №</w:t>
      </w:r>
      <w:r>
        <w:rPr>
          <w:rFonts w:ascii="Times New Roman" w:eastAsia="Times New Roman" w:hAnsi="Times New Roman" w:cs="Times New Roman"/>
          <w:color w:val="000000"/>
          <w:sz w:val="24"/>
          <w:szCs w:val="24"/>
          <w:lang w:eastAsia="ru-RU"/>
        </w:rPr>
        <w:t>27</w:t>
      </w:r>
      <w:r w:rsidR="00C236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Росинка</w:t>
      </w:r>
      <w:r w:rsidR="00C23665">
        <w:rPr>
          <w:rFonts w:ascii="Times New Roman" w:eastAsia="Times New Roman" w:hAnsi="Times New Roman" w:cs="Times New Roman"/>
          <w:color w:val="000000"/>
          <w:sz w:val="24"/>
          <w:szCs w:val="24"/>
          <w:lang w:eastAsia="ru-RU"/>
        </w:rPr>
        <w:t>»)</w:t>
      </w:r>
      <w:r w:rsidR="000245CF">
        <w:rPr>
          <w:rFonts w:ascii="Times New Roman" w:eastAsia="Times New Roman" w:hAnsi="Times New Roman" w:cs="Times New Roman"/>
          <w:color w:val="000000"/>
          <w:sz w:val="24"/>
          <w:szCs w:val="24"/>
          <w:lang w:eastAsia="ru-RU"/>
        </w:rPr>
        <w:t xml:space="preserve">, именуемое в дальнейшем </w:t>
      </w:r>
      <w:r w:rsidR="000245CF" w:rsidRPr="00C23665">
        <w:rPr>
          <w:rFonts w:ascii="Times New Roman" w:eastAsia="Times New Roman" w:hAnsi="Times New Roman" w:cs="Times New Roman"/>
          <w:b/>
          <w:color w:val="000000"/>
          <w:sz w:val="24"/>
          <w:szCs w:val="24"/>
          <w:lang w:eastAsia="ru-RU"/>
        </w:rPr>
        <w:t>«Заказчик»</w:t>
      </w:r>
      <w:r w:rsidR="000245CF">
        <w:rPr>
          <w:rFonts w:ascii="Times New Roman" w:eastAsia="Times New Roman" w:hAnsi="Times New Roman" w:cs="Times New Roman"/>
          <w:color w:val="000000"/>
          <w:sz w:val="24"/>
          <w:szCs w:val="24"/>
          <w:lang w:eastAsia="ru-RU"/>
        </w:rPr>
        <w:t xml:space="preserve">, в лице </w:t>
      </w:r>
      <w:r w:rsidR="000245CF" w:rsidRPr="00C23665">
        <w:rPr>
          <w:rFonts w:ascii="Times New Roman" w:eastAsia="Times New Roman" w:hAnsi="Times New Roman" w:cs="Times New Roman"/>
          <w:b/>
          <w:color w:val="000000"/>
          <w:sz w:val="24"/>
          <w:szCs w:val="24"/>
          <w:lang w:eastAsia="ru-RU"/>
        </w:rPr>
        <w:t xml:space="preserve">заведующего </w:t>
      </w:r>
      <w:r>
        <w:rPr>
          <w:rFonts w:ascii="Times New Roman" w:eastAsia="Times New Roman" w:hAnsi="Times New Roman" w:cs="Times New Roman"/>
          <w:b/>
          <w:color w:val="000000"/>
          <w:sz w:val="24"/>
          <w:szCs w:val="24"/>
          <w:lang w:eastAsia="ru-RU"/>
        </w:rPr>
        <w:t xml:space="preserve">Апальковой </w:t>
      </w:r>
      <w:r w:rsidR="00C23665" w:rsidRPr="00C23665">
        <w:rPr>
          <w:rFonts w:ascii="Times New Roman" w:eastAsia="Times New Roman" w:hAnsi="Times New Roman" w:cs="Times New Roman"/>
          <w:b/>
          <w:color w:val="000000"/>
          <w:sz w:val="24"/>
          <w:szCs w:val="24"/>
          <w:lang w:eastAsia="ru-RU"/>
        </w:rPr>
        <w:t xml:space="preserve">Елены </w:t>
      </w:r>
      <w:r>
        <w:rPr>
          <w:rFonts w:ascii="Times New Roman" w:eastAsia="Times New Roman" w:hAnsi="Times New Roman" w:cs="Times New Roman"/>
          <w:b/>
          <w:color w:val="000000"/>
          <w:sz w:val="24"/>
          <w:szCs w:val="24"/>
          <w:lang w:eastAsia="ru-RU"/>
        </w:rPr>
        <w:t>Евгеньевны</w:t>
      </w:r>
      <w:r w:rsidR="000245CF">
        <w:rPr>
          <w:rFonts w:ascii="Times New Roman" w:eastAsia="Times New Roman" w:hAnsi="Times New Roman" w:cs="Times New Roman"/>
          <w:color w:val="000000"/>
          <w:sz w:val="24"/>
          <w:szCs w:val="24"/>
          <w:lang w:eastAsia="ru-RU"/>
        </w:rPr>
        <w:t xml:space="preserve">, действующего на основании </w:t>
      </w:r>
      <w:r w:rsidR="000245CF" w:rsidRPr="00C23665">
        <w:rPr>
          <w:rFonts w:ascii="Times New Roman" w:eastAsia="Times New Roman" w:hAnsi="Times New Roman" w:cs="Times New Roman"/>
          <w:b/>
          <w:color w:val="000000"/>
          <w:sz w:val="24"/>
          <w:szCs w:val="24"/>
          <w:lang w:eastAsia="ru-RU"/>
        </w:rPr>
        <w:t>Устава</w:t>
      </w:r>
      <w:r w:rsidR="000245CF">
        <w:rPr>
          <w:rFonts w:ascii="Times New Roman" w:eastAsia="Times New Roman" w:hAnsi="Times New Roman" w:cs="Times New Roman"/>
          <w:color w:val="000000"/>
          <w:sz w:val="24"/>
          <w:szCs w:val="24"/>
          <w:lang w:eastAsia="ru-RU"/>
        </w:rPr>
        <w:t xml:space="preserve">,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w:t>
      </w:r>
      <w:r w:rsidR="000245CF">
        <w:rPr>
          <w:rFonts w:ascii="Times New Roman" w:eastAsia="Times New Roman" w:hAnsi="Times New Roman" w:cs="Times New Roman"/>
          <w:color w:val="080808"/>
          <w:sz w:val="24"/>
          <w:szCs w:val="24"/>
          <w:lang w:eastAsia="ru-RU"/>
        </w:rPr>
        <w:t>с соблюдением требований</w:t>
      </w:r>
      <w:r w:rsidR="000245CF">
        <w:rPr>
          <w:rFonts w:ascii="Times New Roman" w:eastAsia="Times New Roman" w:hAnsi="Times New Roman" w:cs="Times New Roman"/>
          <w:color w:val="000000"/>
          <w:sz w:val="24"/>
          <w:szCs w:val="24"/>
          <w:lang w:eastAsia="ru-RU"/>
        </w:rPr>
        <w:t xml:space="preserve">  Федерального Закона № 223-ФЗ «О</w:t>
      </w:r>
      <w:proofErr w:type="gramEnd"/>
      <w:r w:rsidR="000245CF">
        <w:rPr>
          <w:rFonts w:ascii="Times New Roman" w:eastAsia="Times New Roman" w:hAnsi="Times New Roman" w:cs="Times New Roman"/>
          <w:color w:val="000000"/>
          <w:sz w:val="24"/>
          <w:szCs w:val="24"/>
          <w:lang w:eastAsia="ru-RU"/>
        </w:rPr>
        <w:t xml:space="preserve"> </w:t>
      </w:r>
      <w:proofErr w:type="gramStart"/>
      <w:r w:rsidR="000245CF">
        <w:rPr>
          <w:rFonts w:ascii="Times New Roman" w:eastAsia="Times New Roman" w:hAnsi="Times New Roman" w:cs="Times New Roman"/>
          <w:color w:val="000000"/>
          <w:sz w:val="24"/>
          <w:szCs w:val="24"/>
          <w:lang w:eastAsia="ru-RU"/>
        </w:rPr>
        <w:t>закупках</w:t>
      </w:r>
      <w:proofErr w:type="gramEnd"/>
      <w:r w:rsidR="000245CF">
        <w:rPr>
          <w:rFonts w:ascii="Times New Roman" w:eastAsia="Times New Roman" w:hAnsi="Times New Roman" w:cs="Times New Roman"/>
          <w:color w:val="000000"/>
          <w:sz w:val="24"/>
          <w:szCs w:val="24"/>
          <w:lang w:eastAsia="ru-RU"/>
        </w:rPr>
        <w:t xml:space="preserve"> товаров, работ и услуг отдельными видами юридических лиц»  от 18.07.2011г, и  действующего положения о закупке товаров, работ, услуг МАДОУ ______________________</w:t>
      </w:r>
      <w:r w:rsidR="000245CF">
        <w:rPr>
          <w:rFonts w:ascii="Times New Roman" w:eastAsia="Times New Roman" w:hAnsi="Times New Roman" w:cs="Times New Roman"/>
          <w:color w:val="000000"/>
          <w:sz w:val="28"/>
          <w:szCs w:val="28"/>
          <w:lang w:eastAsia="ru-RU"/>
        </w:rPr>
        <w:t xml:space="preserve"> </w:t>
      </w:r>
      <w:r w:rsidR="000245CF">
        <w:rPr>
          <w:rFonts w:ascii="Times New Roman" w:eastAsia="Times New Roman" w:hAnsi="Times New Roman" w:cs="Times New Roman"/>
          <w:color w:val="080808"/>
          <w:sz w:val="24"/>
          <w:szCs w:val="28"/>
          <w:lang w:eastAsia="ru-RU"/>
        </w:rPr>
        <w:t xml:space="preserve">на  основании  результатов  проведения </w:t>
      </w:r>
      <w:r w:rsidR="00A73036">
        <w:rPr>
          <w:rFonts w:ascii="Times New Roman" w:eastAsia="Times New Roman" w:hAnsi="Times New Roman" w:cs="Times New Roman"/>
          <w:color w:val="080808"/>
          <w:sz w:val="24"/>
          <w:szCs w:val="28"/>
          <w:lang w:eastAsia="ru-RU"/>
        </w:rPr>
        <w:t>конкурса</w:t>
      </w:r>
      <w:r w:rsidR="00F41B7B">
        <w:rPr>
          <w:rFonts w:ascii="Times New Roman" w:eastAsia="Times New Roman" w:hAnsi="Times New Roman" w:cs="Times New Roman"/>
          <w:color w:val="080808"/>
          <w:sz w:val="24"/>
          <w:szCs w:val="28"/>
          <w:lang w:eastAsia="ru-RU"/>
        </w:rPr>
        <w:t xml:space="preserve"> в электронной форме</w:t>
      </w:r>
      <w:r w:rsidR="000245CF">
        <w:rPr>
          <w:rFonts w:ascii="Times New Roman" w:eastAsia="Times New Roman" w:hAnsi="Times New Roman" w:cs="Times New Roman"/>
          <w:color w:val="080808"/>
          <w:sz w:val="24"/>
          <w:szCs w:val="28"/>
          <w:lang w:eastAsia="ru-RU"/>
        </w:rPr>
        <w:t xml:space="preserve"> </w:t>
      </w:r>
      <w:r w:rsidR="000245CF">
        <w:rPr>
          <w:rFonts w:ascii="Times New Roman" w:eastAsia="Times New Roman" w:hAnsi="Times New Roman" w:cs="Times New Roman"/>
          <w:color w:val="000000"/>
          <w:sz w:val="24"/>
          <w:szCs w:val="28"/>
          <w:lang w:eastAsia="ru-RU"/>
        </w:rPr>
        <w:t xml:space="preserve"> </w:t>
      </w:r>
      <w:r w:rsidR="000245CF">
        <w:rPr>
          <w:rFonts w:ascii="Times New Roman" w:eastAsia="Times New Roman" w:hAnsi="Times New Roman" w:cs="Times New Roman"/>
          <w:color w:val="080808"/>
          <w:sz w:val="24"/>
          <w:szCs w:val="28"/>
          <w:lang w:eastAsia="ru-RU"/>
        </w:rPr>
        <w:t>(Протокол от ________________________ г.), заключили настоящий Договор о нижеследующем:</w:t>
      </w:r>
    </w:p>
    <w:p w:rsidR="00EC4FA2" w:rsidRDefault="00EC4FA2">
      <w:pPr>
        <w:jc w:val="both"/>
        <w:rPr>
          <w:rFonts w:ascii="Times New Roman" w:eastAsia="Times New Roman" w:hAnsi="Times New Roman" w:cs="Times New Roman"/>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0" w:name="bookmark0"/>
      <w:r>
        <w:rPr>
          <w:rFonts w:ascii="Times New Roman" w:eastAsia="Times New Roman" w:hAnsi="Times New Roman" w:cs="Times New Roman"/>
          <w:b/>
          <w:bCs/>
          <w:color w:val="000000"/>
          <w:sz w:val="24"/>
          <w:szCs w:val="24"/>
          <w:lang w:eastAsia="ru-RU"/>
        </w:rPr>
        <w:t xml:space="preserve">Предмет </w:t>
      </w:r>
      <w:bookmarkEnd w:id="0"/>
      <w:r>
        <w:rPr>
          <w:rFonts w:ascii="Times New Roman" w:eastAsia="Times New Roman" w:hAnsi="Times New Roman" w:cs="Times New Roman"/>
          <w:b/>
          <w:bCs/>
          <w:color w:val="000000"/>
          <w:sz w:val="24"/>
          <w:szCs w:val="24"/>
          <w:lang w:eastAsia="ru-RU"/>
        </w:rPr>
        <w:t>Договора</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pStyle w:val="17"/>
        <w:numPr>
          <w:ilvl w:val="1"/>
          <w:numId w:val="2"/>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w:t>
      </w:r>
      <w:r>
        <w:rPr>
          <w:rFonts w:ascii="Times New Roman" w:eastAsia="Times New Roman" w:hAnsi="Times New Roman" w:cs="Times New Roman"/>
          <w:color w:val="000000"/>
          <w:sz w:val="24"/>
          <w:szCs w:val="24"/>
          <w:lang w:eastAsia="ru-RU"/>
        </w:rPr>
        <w:tab/>
        <w:t xml:space="preserve"> обязуется оказывать охранные услуги (физическая охрана)  в соответствии с Техническим заданием (приложение № </w:t>
      </w:r>
      <w:r w:rsidR="00A73036">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к Договору)</w:t>
      </w:r>
      <w:r w:rsidR="00E618D7">
        <w:rPr>
          <w:rFonts w:ascii="Times New Roman" w:eastAsia="Times New Roman" w:hAnsi="Times New Roman" w:cs="Times New Roman"/>
          <w:color w:val="000000"/>
          <w:sz w:val="24"/>
          <w:szCs w:val="24"/>
          <w:lang w:eastAsia="ru-RU"/>
        </w:rPr>
        <w:t>, Спецификацией (Приложение №</w:t>
      </w:r>
      <w:r w:rsidR="00A73036">
        <w:rPr>
          <w:rFonts w:ascii="Times New Roman" w:eastAsia="Times New Roman" w:hAnsi="Times New Roman" w:cs="Times New Roman"/>
          <w:color w:val="000000"/>
          <w:sz w:val="24"/>
          <w:szCs w:val="24"/>
          <w:lang w:eastAsia="ru-RU"/>
        </w:rPr>
        <w:t>6</w:t>
      </w:r>
      <w:r w:rsidR="00E618D7">
        <w:rPr>
          <w:rFonts w:ascii="Times New Roman" w:eastAsia="Times New Roman" w:hAnsi="Times New Roman" w:cs="Times New Roman"/>
          <w:color w:val="000000"/>
          <w:sz w:val="24"/>
          <w:szCs w:val="24"/>
          <w:lang w:eastAsia="ru-RU"/>
        </w:rPr>
        <w:t xml:space="preserve"> к Договору)</w:t>
      </w:r>
      <w:r>
        <w:rPr>
          <w:rFonts w:ascii="Times New Roman" w:eastAsia="Times New Roman" w:hAnsi="Times New Roman" w:cs="Times New Roman"/>
          <w:color w:val="000000"/>
          <w:sz w:val="24"/>
          <w:szCs w:val="24"/>
          <w:lang w:eastAsia="ru-RU"/>
        </w:rPr>
        <w:t xml:space="preserve"> (далее - услуги), а Заказчик обязуется принять результат услуг и оплатить их в порядке и на условиях, предусмотренных</w:t>
      </w:r>
      <w:r w:rsidR="00F41B7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настоящим Договором.</w:t>
      </w:r>
    </w:p>
    <w:p w:rsidR="00EC4FA2" w:rsidRPr="00F41B7B" w:rsidRDefault="000245CF">
      <w:pPr>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color w:val="000000"/>
          <w:sz w:val="24"/>
          <w:szCs w:val="24"/>
          <w:lang w:eastAsia="ru-RU"/>
        </w:rPr>
        <w:t>1.2 Место оказания услуг:</w:t>
      </w:r>
      <w:r w:rsidRPr="00F41B7B">
        <w:rPr>
          <w:rFonts w:ascii="Times New Roman" w:eastAsia="Times New Roman" w:hAnsi="Times New Roman" w:cs="Times New Roman"/>
          <w:b/>
          <w:color w:val="000000"/>
          <w:sz w:val="24"/>
          <w:szCs w:val="24"/>
          <w:lang w:eastAsia="ru-RU"/>
        </w:rPr>
        <w:t>14280</w:t>
      </w:r>
      <w:r w:rsidR="001051E6">
        <w:rPr>
          <w:rFonts w:ascii="Times New Roman" w:eastAsia="Times New Roman" w:hAnsi="Times New Roman" w:cs="Times New Roman"/>
          <w:b/>
          <w:color w:val="000000"/>
          <w:sz w:val="24"/>
          <w:szCs w:val="24"/>
          <w:lang w:eastAsia="ru-RU"/>
        </w:rPr>
        <w:t>3</w:t>
      </w:r>
      <w:r w:rsidRPr="00F41B7B">
        <w:rPr>
          <w:rFonts w:ascii="Times New Roman" w:eastAsia="Times New Roman" w:hAnsi="Times New Roman" w:cs="Times New Roman"/>
          <w:b/>
          <w:color w:val="000000"/>
          <w:sz w:val="24"/>
          <w:szCs w:val="24"/>
          <w:lang w:eastAsia="ru-RU"/>
        </w:rPr>
        <w:t xml:space="preserve">, Московская область, </w:t>
      </w:r>
      <w:proofErr w:type="spellStart"/>
      <w:r w:rsidR="00F41B7B" w:rsidRPr="00F41B7B">
        <w:rPr>
          <w:rFonts w:ascii="Times New Roman" w:eastAsia="Times New Roman" w:hAnsi="Times New Roman" w:cs="Times New Roman"/>
          <w:b/>
          <w:color w:val="000000"/>
          <w:sz w:val="24"/>
          <w:szCs w:val="24"/>
          <w:lang w:eastAsia="ru-RU"/>
        </w:rPr>
        <w:t>г.о</w:t>
      </w:r>
      <w:proofErr w:type="spellEnd"/>
      <w:r w:rsidR="00F41B7B" w:rsidRPr="00F41B7B">
        <w:rPr>
          <w:rFonts w:ascii="Times New Roman" w:eastAsia="Times New Roman" w:hAnsi="Times New Roman" w:cs="Times New Roman"/>
          <w:b/>
          <w:color w:val="000000"/>
          <w:sz w:val="24"/>
          <w:szCs w:val="24"/>
          <w:lang w:eastAsia="ru-RU"/>
        </w:rPr>
        <w:t xml:space="preserve">. Ступино, </w:t>
      </w:r>
      <w:r w:rsidRPr="00F41B7B">
        <w:rPr>
          <w:rFonts w:ascii="Times New Roman" w:eastAsia="Times New Roman" w:hAnsi="Times New Roman" w:cs="Times New Roman"/>
          <w:b/>
          <w:color w:val="000000"/>
          <w:sz w:val="24"/>
          <w:szCs w:val="24"/>
          <w:lang w:eastAsia="ru-RU"/>
        </w:rPr>
        <w:t xml:space="preserve">г. Ступино, ул. </w:t>
      </w:r>
      <w:r w:rsidR="001051E6">
        <w:rPr>
          <w:rFonts w:ascii="Times New Roman" w:eastAsia="Times New Roman" w:hAnsi="Times New Roman" w:cs="Times New Roman"/>
          <w:b/>
          <w:color w:val="000000"/>
          <w:sz w:val="24"/>
          <w:szCs w:val="24"/>
          <w:lang w:eastAsia="ru-RU"/>
        </w:rPr>
        <w:t>Калинина</w:t>
      </w:r>
      <w:r w:rsidR="00F41B7B" w:rsidRPr="00F41B7B">
        <w:rPr>
          <w:rFonts w:ascii="Times New Roman" w:eastAsia="Times New Roman" w:hAnsi="Times New Roman" w:cs="Times New Roman"/>
          <w:b/>
          <w:color w:val="000000"/>
          <w:sz w:val="24"/>
          <w:szCs w:val="24"/>
          <w:lang w:eastAsia="ru-RU"/>
        </w:rPr>
        <w:t>, вл.</w:t>
      </w:r>
      <w:r w:rsidRPr="00F41B7B">
        <w:rPr>
          <w:rFonts w:ascii="Times New Roman" w:eastAsia="Times New Roman" w:hAnsi="Times New Roman" w:cs="Times New Roman"/>
          <w:b/>
          <w:color w:val="000000"/>
          <w:sz w:val="24"/>
          <w:szCs w:val="24"/>
          <w:lang w:eastAsia="ru-RU"/>
        </w:rPr>
        <w:t xml:space="preserve"> </w:t>
      </w:r>
      <w:r w:rsidR="001051E6">
        <w:rPr>
          <w:rFonts w:ascii="Times New Roman" w:eastAsia="Times New Roman" w:hAnsi="Times New Roman" w:cs="Times New Roman"/>
          <w:b/>
          <w:color w:val="000000"/>
          <w:sz w:val="24"/>
          <w:szCs w:val="24"/>
          <w:lang w:eastAsia="ru-RU"/>
        </w:rPr>
        <w:t>36</w:t>
      </w:r>
      <w:r w:rsidR="00F41B7B" w:rsidRPr="00F41B7B">
        <w:rPr>
          <w:rFonts w:ascii="Times New Roman" w:eastAsia="Times New Roman" w:hAnsi="Times New Roman" w:cs="Times New Roman"/>
          <w:b/>
          <w:color w:val="000000"/>
          <w:sz w:val="24"/>
          <w:szCs w:val="24"/>
          <w:lang w:eastAsia="ru-RU"/>
        </w:rPr>
        <w:t>.</w:t>
      </w:r>
      <w:proofErr w:type="gramEnd"/>
    </w:p>
    <w:p w:rsidR="00EC4FA2" w:rsidRDefault="00EC4FA2">
      <w:pPr>
        <w:jc w:val="center"/>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bookmarkStart w:id="1" w:name="bookmark1"/>
      <w:r>
        <w:rPr>
          <w:rFonts w:ascii="Times New Roman" w:eastAsia="Times New Roman" w:hAnsi="Times New Roman" w:cs="Times New Roman"/>
          <w:b/>
          <w:bCs/>
          <w:color w:val="000000"/>
          <w:sz w:val="24"/>
          <w:szCs w:val="24"/>
          <w:lang w:eastAsia="ru-RU"/>
        </w:rPr>
        <w:t>Цена Договор</w:t>
      </w:r>
      <w:bookmarkEnd w:id="1"/>
      <w:r>
        <w:rPr>
          <w:rFonts w:ascii="Times New Roman" w:eastAsia="Times New Roman" w:hAnsi="Times New Roman" w:cs="Times New Roman"/>
          <w:b/>
          <w:bCs/>
          <w:color w:val="000000"/>
          <w:sz w:val="24"/>
          <w:szCs w:val="24"/>
          <w:lang w:eastAsia="ru-RU"/>
        </w:rPr>
        <w:t>а и порядок расчётов</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Цена Договора составляет  _______ (________</w:t>
      </w:r>
      <w:r w:rsidR="00A73036">
        <w:rPr>
          <w:rFonts w:ascii="Times New Roman" w:eastAsia="Times New Roman" w:hAnsi="Times New Roman" w:cs="Times New Roman"/>
          <w:color w:val="000000"/>
          <w:sz w:val="24"/>
          <w:szCs w:val="24"/>
          <w:lang w:eastAsia="ru-RU"/>
        </w:rPr>
        <w:t>___________) рублей __  копеек,</w:t>
      </w:r>
      <w:r>
        <w:rPr>
          <w:rFonts w:ascii="Times New Roman" w:eastAsia="Times New Roman" w:hAnsi="Times New Roman" w:cs="Times New Roman"/>
          <w:color w:val="000000"/>
          <w:sz w:val="24"/>
          <w:szCs w:val="24"/>
          <w:lang w:eastAsia="ru-RU"/>
        </w:rPr>
        <w:t xml:space="preserve"> НДС </w:t>
      </w:r>
      <w:r w:rsidR="00A73036">
        <w:rPr>
          <w:rFonts w:ascii="Times New Roman" w:eastAsia="Times New Roman" w:hAnsi="Times New Roman" w:cs="Times New Roman"/>
          <w:color w:val="000000"/>
          <w:sz w:val="24"/>
          <w:szCs w:val="24"/>
          <w:lang w:eastAsia="ru-RU"/>
        </w:rPr>
        <w:t>с учетом действующего законодательства</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далее - Цена Договора), является твердой и определяется на весь срок действия Договора.</w:t>
      </w:r>
    </w:p>
    <w:p w:rsidR="00BF4B85" w:rsidRDefault="000245CF" w:rsidP="0076709B">
      <w:pPr>
        <w:pStyle w:val="21"/>
        <w:ind w:left="0" w:firstLine="0"/>
        <w:rPr>
          <w:b/>
          <w:bCs/>
          <w:sz w:val="24"/>
          <w:szCs w:val="24"/>
        </w:rPr>
      </w:pPr>
      <w:r>
        <w:rPr>
          <w:color w:val="000000"/>
          <w:sz w:val="24"/>
          <w:szCs w:val="24"/>
          <w:lang w:eastAsia="ru-RU"/>
        </w:rPr>
        <w:t>2.2 Оплата услуги осуществляется в российских рублях.</w:t>
      </w:r>
      <w:r w:rsidR="00BF4B85" w:rsidRPr="00BF4B85">
        <w:rPr>
          <w:sz w:val="24"/>
          <w:szCs w:val="24"/>
        </w:rPr>
        <w:t xml:space="preserve"> </w:t>
      </w:r>
    </w:p>
    <w:p w:rsidR="00BF4B85" w:rsidRPr="0076709B" w:rsidRDefault="000245CF" w:rsidP="00BF4B8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76709B">
        <w:rPr>
          <w:rFonts w:ascii="Times New Roman" w:eastAsia="Times New Roman" w:hAnsi="Times New Roman" w:cs="Times New Roman"/>
          <w:color w:val="000000"/>
          <w:sz w:val="24"/>
          <w:szCs w:val="24"/>
          <w:lang w:eastAsia="ru-RU"/>
        </w:rPr>
        <w:t>3 Заказчик оплачивает фактически оказанные услуги Исполнителя</w:t>
      </w:r>
      <w:r w:rsidR="00BF4B85" w:rsidRPr="0076709B">
        <w:rPr>
          <w:rFonts w:ascii="Times New Roman" w:hAnsi="Times New Roman" w:cs="Times New Roman"/>
          <w:sz w:val="24"/>
          <w:szCs w:val="24"/>
        </w:rPr>
        <w:t xml:space="preserve">   в течение 15- </w:t>
      </w:r>
      <w:proofErr w:type="spellStart"/>
      <w:r w:rsidR="00BF4B85" w:rsidRPr="0076709B">
        <w:rPr>
          <w:rFonts w:ascii="Times New Roman" w:hAnsi="Times New Roman" w:cs="Times New Roman"/>
          <w:sz w:val="24"/>
          <w:szCs w:val="24"/>
        </w:rPr>
        <w:t>ти</w:t>
      </w:r>
      <w:proofErr w:type="spellEnd"/>
      <w:r w:rsidR="00BF4B85" w:rsidRPr="0076709B">
        <w:rPr>
          <w:rFonts w:ascii="Times New Roman" w:hAnsi="Times New Roman" w:cs="Times New Roman"/>
          <w:sz w:val="24"/>
          <w:szCs w:val="24"/>
        </w:rPr>
        <w:t xml:space="preserve">   рабочих  дней следующего месяца за отчетным,</w:t>
      </w:r>
      <w:r w:rsidR="00BF4B85" w:rsidRPr="0076709B">
        <w:rPr>
          <w:rFonts w:ascii="Times New Roman" w:eastAsia="Times New Roman" w:hAnsi="Times New Roman" w:cs="Times New Roman"/>
          <w:color w:val="000000"/>
          <w:sz w:val="24"/>
          <w:szCs w:val="24"/>
          <w:lang w:eastAsia="ru-RU"/>
        </w:rPr>
        <w:t xml:space="preserve">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Счет за </w:t>
      </w:r>
      <w:proofErr w:type="gramStart"/>
      <w:r w:rsidR="00BF4B85" w:rsidRPr="0076709B">
        <w:rPr>
          <w:rFonts w:ascii="Times New Roman" w:eastAsia="Times New Roman" w:hAnsi="Times New Roman" w:cs="Times New Roman"/>
          <w:color w:val="000000"/>
          <w:sz w:val="24"/>
          <w:szCs w:val="24"/>
          <w:lang w:eastAsia="ru-RU"/>
        </w:rPr>
        <w:t>услуги</w:t>
      </w:r>
      <w:proofErr w:type="gramEnd"/>
      <w:r w:rsidR="00BF4B85" w:rsidRPr="0076709B">
        <w:rPr>
          <w:rFonts w:ascii="Times New Roman" w:eastAsia="Times New Roman" w:hAnsi="Times New Roman" w:cs="Times New Roman"/>
          <w:color w:val="000000"/>
          <w:sz w:val="24"/>
          <w:szCs w:val="24"/>
          <w:lang w:eastAsia="ru-RU"/>
        </w:rPr>
        <w:t xml:space="preserve"> оказанные в декабре 20</w:t>
      </w:r>
      <w:r w:rsidR="00CD080A">
        <w:rPr>
          <w:rFonts w:ascii="Times New Roman" w:eastAsia="Times New Roman" w:hAnsi="Times New Roman" w:cs="Times New Roman"/>
          <w:color w:val="000000"/>
          <w:sz w:val="24"/>
          <w:szCs w:val="24"/>
          <w:lang w:eastAsia="ru-RU"/>
        </w:rPr>
        <w:t>2</w:t>
      </w:r>
      <w:r w:rsidR="00A73036">
        <w:rPr>
          <w:rFonts w:ascii="Times New Roman" w:eastAsia="Times New Roman" w:hAnsi="Times New Roman" w:cs="Times New Roman"/>
          <w:color w:val="000000"/>
          <w:sz w:val="24"/>
          <w:szCs w:val="24"/>
          <w:lang w:eastAsia="ru-RU"/>
        </w:rPr>
        <w:t>1</w:t>
      </w:r>
      <w:r w:rsidR="00BF4B85" w:rsidRPr="0076709B">
        <w:rPr>
          <w:rFonts w:ascii="Times New Roman" w:eastAsia="Times New Roman" w:hAnsi="Times New Roman" w:cs="Times New Roman"/>
          <w:color w:val="000000"/>
          <w:sz w:val="24"/>
          <w:szCs w:val="24"/>
          <w:lang w:eastAsia="ru-RU"/>
        </w:rPr>
        <w:t xml:space="preserve"> года, Исполнитель представляет Заказчику не позднее 15 декабря 20</w:t>
      </w:r>
      <w:r w:rsidR="00CD080A">
        <w:rPr>
          <w:rFonts w:ascii="Times New Roman" w:eastAsia="Times New Roman" w:hAnsi="Times New Roman" w:cs="Times New Roman"/>
          <w:color w:val="000000"/>
          <w:sz w:val="24"/>
          <w:szCs w:val="24"/>
          <w:lang w:eastAsia="ru-RU"/>
        </w:rPr>
        <w:t>2</w:t>
      </w:r>
      <w:r w:rsidR="00A73036">
        <w:rPr>
          <w:rFonts w:ascii="Times New Roman" w:eastAsia="Times New Roman" w:hAnsi="Times New Roman" w:cs="Times New Roman"/>
          <w:color w:val="000000"/>
          <w:sz w:val="24"/>
          <w:szCs w:val="24"/>
          <w:lang w:eastAsia="ru-RU"/>
        </w:rPr>
        <w:t>1</w:t>
      </w:r>
      <w:r w:rsidR="00BF4B85" w:rsidRPr="0076709B">
        <w:rPr>
          <w:rFonts w:ascii="Times New Roman" w:eastAsia="Times New Roman" w:hAnsi="Times New Roman" w:cs="Times New Roman"/>
          <w:color w:val="000000"/>
          <w:sz w:val="24"/>
          <w:szCs w:val="24"/>
          <w:lang w:eastAsia="ru-RU"/>
        </w:rPr>
        <w:t xml:space="preserve"> года.</w:t>
      </w:r>
    </w:p>
    <w:p w:rsidR="00EC4FA2" w:rsidRDefault="000245CF">
      <w:pPr>
        <w:jc w:val="both"/>
        <w:rPr>
          <w:rFonts w:ascii="Times New Roman" w:eastAsia="Times New Roman" w:hAnsi="Times New Roman" w:cs="Times New Roman"/>
          <w:color w:val="000000"/>
          <w:sz w:val="24"/>
          <w:szCs w:val="24"/>
          <w:lang w:eastAsia="ru-RU"/>
        </w:rPr>
      </w:pPr>
      <w:r w:rsidRPr="0076709B">
        <w:rPr>
          <w:rFonts w:ascii="Times New Roman" w:eastAsia="Times New Roman" w:hAnsi="Times New Roman" w:cs="Times New Roman"/>
          <w:color w:val="000000"/>
          <w:sz w:val="24"/>
          <w:szCs w:val="24"/>
          <w:lang w:eastAsia="ru-RU"/>
        </w:rPr>
        <w:t>В течение первых 3-х рабочих</w:t>
      </w:r>
      <w:r>
        <w:rPr>
          <w:rFonts w:ascii="Times New Roman" w:eastAsia="Times New Roman" w:hAnsi="Times New Roman" w:cs="Times New Roman"/>
          <w:color w:val="000000"/>
          <w:sz w:val="24"/>
          <w:szCs w:val="24"/>
          <w:lang w:eastAsia="ru-RU"/>
        </w:rPr>
        <w:t xml:space="preserve"> дней каждого месяца, Исполнитель предоставляет Заказчику оригиналы документов за </w:t>
      </w:r>
      <w:proofErr w:type="gramStart"/>
      <w:r>
        <w:rPr>
          <w:rFonts w:ascii="Times New Roman" w:eastAsia="Times New Roman" w:hAnsi="Times New Roman" w:cs="Times New Roman"/>
          <w:color w:val="000000"/>
          <w:sz w:val="24"/>
          <w:szCs w:val="24"/>
          <w:lang w:eastAsia="ru-RU"/>
        </w:rPr>
        <w:t>услуги</w:t>
      </w:r>
      <w:proofErr w:type="gramEnd"/>
      <w:r>
        <w:rPr>
          <w:rFonts w:ascii="Times New Roman" w:eastAsia="Times New Roman" w:hAnsi="Times New Roman" w:cs="Times New Roman"/>
          <w:color w:val="000000"/>
          <w:sz w:val="24"/>
          <w:szCs w:val="24"/>
          <w:lang w:eastAsia="ru-RU"/>
        </w:rPr>
        <w:t xml:space="preserve"> оказанные в предыдущий месяц (ежемесячно):</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сдачи-приемки услуг;</w:t>
      </w:r>
    </w:p>
    <w:p w:rsidR="00EC4FA2" w:rsidRDefault="000245CF">
      <w:pPr>
        <w:numPr>
          <w:ilvl w:val="0"/>
          <w:numId w:val="3"/>
        </w:num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на оплату оказанных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Обязательства Заказчика по оплате оказанной услуги считаются исполненными с момента списания денежных средств со счета Заказчика.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неисполнения или ненадлежащего исполнения Исполнителем обязательства, </w:t>
      </w:r>
      <w:r>
        <w:rPr>
          <w:rFonts w:ascii="Times New Roman" w:eastAsia="Times New Roman" w:hAnsi="Times New Roman" w:cs="Times New Roman"/>
          <w:color w:val="000000"/>
          <w:sz w:val="24"/>
          <w:szCs w:val="24"/>
          <w:lang w:eastAsia="ru-RU"/>
        </w:rPr>
        <w:lastRenderedPageBreak/>
        <w:t>предусмотренного настоящим Договором, Заказчик производит оплату по Договору за вычетом соответствующего размера неустойки.</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numPr>
          <w:ilvl w:val="0"/>
          <w:numId w:val="1"/>
        </w:num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Сроки оказания услуги</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pStyle w:val="17"/>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Исполнитель производит оказание услуг в соответствии с Техническим заданием (Приложение № </w:t>
      </w:r>
      <w:r w:rsidR="00A73036">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к Договору).</w:t>
      </w:r>
    </w:p>
    <w:p w:rsidR="00EF5FD9" w:rsidRDefault="000245CF">
      <w:pPr>
        <w:pStyle w:val="17"/>
        <w:numPr>
          <w:ilvl w:val="1"/>
          <w:numId w:val="4"/>
        </w:numPr>
        <w:spacing w:after="0"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исполнения Исполнителем своих обязательств по наст</w:t>
      </w:r>
      <w:r w:rsidR="00D74726">
        <w:rPr>
          <w:rFonts w:ascii="Times New Roman" w:eastAsia="Times New Roman" w:hAnsi="Times New Roman" w:cs="Times New Roman"/>
          <w:color w:val="000000"/>
          <w:sz w:val="24"/>
          <w:szCs w:val="24"/>
          <w:lang w:eastAsia="ru-RU"/>
        </w:rPr>
        <w:t xml:space="preserve">оящему Договору </w:t>
      </w:r>
    </w:p>
    <w:p w:rsidR="00EC4FA2" w:rsidRDefault="00EF5FD9" w:rsidP="00EF5FD9">
      <w:pPr>
        <w:pStyle w:val="17"/>
        <w:spacing w:after="0" w:line="240" w:lineRule="auto"/>
        <w:ind w:left="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CD080A">
        <w:rPr>
          <w:rFonts w:ascii="Times New Roman" w:eastAsia="Times New Roman" w:hAnsi="Times New Roman" w:cs="Times New Roman"/>
          <w:color w:val="000000"/>
          <w:sz w:val="24"/>
          <w:szCs w:val="24"/>
          <w:lang w:eastAsia="ru-RU"/>
        </w:rPr>
        <w:t>«</w:t>
      </w:r>
      <w:r w:rsidR="00A73036">
        <w:rPr>
          <w:rFonts w:ascii="Times New Roman" w:eastAsia="Times New Roman" w:hAnsi="Times New Roman" w:cs="Times New Roman"/>
          <w:color w:val="000000"/>
          <w:sz w:val="24"/>
          <w:szCs w:val="24"/>
          <w:lang w:eastAsia="ru-RU"/>
        </w:rPr>
        <w:t>11</w:t>
      </w:r>
      <w:r w:rsidR="00CD080A">
        <w:rPr>
          <w:rFonts w:ascii="Times New Roman" w:eastAsia="Times New Roman" w:hAnsi="Times New Roman" w:cs="Times New Roman"/>
          <w:color w:val="000000"/>
          <w:sz w:val="24"/>
          <w:szCs w:val="24"/>
          <w:lang w:eastAsia="ru-RU"/>
        </w:rPr>
        <w:t>» января 202</w:t>
      </w:r>
      <w:r w:rsidR="00A73036">
        <w:rPr>
          <w:rFonts w:ascii="Times New Roman" w:eastAsia="Times New Roman" w:hAnsi="Times New Roman" w:cs="Times New Roman"/>
          <w:color w:val="000000"/>
          <w:sz w:val="24"/>
          <w:szCs w:val="24"/>
          <w:lang w:eastAsia="ru-RU"/>
        </w:rPr>
        <w:t>1</w:t>
      </w:r>
      <w:r w:rsidR="00CD080A">
        <w:rPr>
          <w:rFonts w:ascii="Times New Roman" w:eastAsia="Times New Roman" w:hAnsi="Times New Roman" w:cs="Times New Roman"/>
          <w:color w:val="000000"/>
          <w:sz w:val="24"/>
          <w:szCs w:val="24"/>
          <w:lang w:eastAsia="ru-RU"/>
        </w:rPr>
        <w:t xml:space="preserve"> года по «31» декабря 202</w:t>
      </w:r>
      <w:r w:rsidR="00A73036">
        <w:rPr>
          <w:rFonts w:ascii="Times New Roman" w:eastAsia="Times New Roman" w:hAnsi="Times New Roman" w:cs="Times New Roman"/>
          <w:color w:val="000000"/>
          <w:sz w:val="24"/>
          <w:szCs w:val="24"/>
          <w:lang w:eastAsia="ru-RU"/>
        </w:rPr>
        <w:t>1</w:t>
      </w:r>
      <w:r w:rsidR="000245CF">
        <w:rPr>
          <w:rFonts w:ascii="Times New Roman" w:eastAsia="Times New Roman" w:hAnsi="Times New Roman" w:cs="Times New Roman"/>
          <w:color w:val="000000"/>
          <w:sz w:val="24"/>
          <w:szCs w:val="24"/>
          <w:lang w:eastAsia="ru-RU"/>
        </w:rPr>
        <w:t xml:space="preserve"> года включительно.</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 началом оказания услуг Исполнитель проводит за свой счет, своими силами либо с привлечением сто</w:t>
      </w:r>
      <w:r w:rsidR="00CD080A">
        <w:rPr>
          <w:rFonts w:ascii="Times New Roman" w:eastAsia="Times New Roman" w:hAnsi="Times New Roman" w:cs="Times New Roman"/>
          <w:color w:val="000000"/>
          <w:sz w:val="24"/>
          <w:szCs w:val="24"/>
          <w:lang w:eastAsia="ru-RU"/>
        </w:rPr>
        <w:t xml:space="preserve">ронних организации обследование </w:t>
      </w:r>
      <w:r>
        <w:rPr>
          <w:rFonts w:ascii="Times New Roman" w:eastAsia="Times New Roman" w:hAnsi="Times New Roman" w:cs="Times New Roman"/>
          <w:color w:val="000000"/>
          <w:sz w:val="24"/>
          <w:szCs w:val="24"/>
          <w:lang w:eastAsia="ru-RU"/>
        </w:rPr>
        <w:t xml:space="preserve">объекта, что подтверждается Актом </w:t>
      </w:r>
      <w:proofErr w:type="gramStart"/>
      <w:r>
        <w:rPr>
          <w:rFonts w:ascii="Times New Roman" w:eastAsia="Times New Roman" w:hAnsi="Times New Roman" w:cs="Times New Roman"/>
          <w:color w:val="000000"/>
          <w:sz w:val="24"/>
          <w:szCs w:val="24"/>
          <w:lang w:eastAsia="ru-RU"/>
        </w:rPr>
        <w:t>обследования</w:t>
      </w:r>
      <w:proofErr w:type="gramEnd"/>
      <w:r>
        <w:rPr>
          <w:rFonts w:ascii="Times New Roman" w:eastAsia="Times New Roman" w:hAnsi="Times New Roman" w:cs="Times New Roman"/>
          <w:color w:val="000000"/>
          <w:sz w:val="24"/>
          <w:szCs w:val="24"/>
          <w:lang w:eastAsia="ru-RU"/>
        </w:rPr>
        <w:t xml:space="preserve"> составленным в 2 экземплярах: 1-й экземпляр акта остается у Заказчика для реализации выработанных Исполнителем рекомендаций, 2-й экземпляр - у Исполнителя.</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EC4FA2" w:rsidRDefault="000245CF">
      <w:pPr>
        <w:numPr>
          <w:ilvl w:val="1"/>
          <w:numId w:val="4"/>
        </w:numPr>
        <w:spacing w:line="240" w:lineRule="auto"/>
        <w:ind w:left="363" w:hanging="36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Окончанием оказания услуг по Договору в целом является подписанный Сторонами Итоговый Акт об оказанных услугах.</w:t>
      </w:r>
    </w:p>
    <w:p w:rsidR="00EC4FA2" w:rsidRDefault="00EC4FA2">
      <w:pPr>
        <w:jc w:val="both"/>
      </w:pPr>
    </w:p>
    <w:p w:rsidR="00EC4FA2" w:rsidRDefault="00EC4FA2">
      <w:pPr>
        <w:jc w:val="both"/>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Срок действия договора</w:t>
      </w:r>
    </w:p>
    <w:p w:rsidR="00EC4FA2" w:rsidRDefault="00EC4FA2">
      <w:pPr>
        <w:shd w:val="clear" w:color="auto" w:fill="FFFFFF"/>
        <w:spacing w:line="240" w:lineRule="auto"/>
        <w:jc w:val="both"/>
        <w:rPr>
          <w:rFonts w:ascii="Times New Roman" w:eastAsia="Times New Roman" w:hAnsi="Times New Roman" w:cs="Times New Roman"/>
          <w:b/>
          <w:bCs/>
          <w:color w:val="000000"/>
          <w:sz w:val="24"/>
          <w:szCs w:val="24"/>
          <w:lang w:eastAsia="ru-RU"/>
        </w:rPr>
      </w:pPr>
    </w:p>
    <w:p w:rsidR="00DF541A" w:rsidRDefault="000245CF" w:rsidP="00DF541A">
      <w:pPr>
        <w:widowControl/>
        <w:shd w:val="clear" w:color="auto" w:fill="FFFFFF"/>
        <w:spacing w:line="240" w:lineRule="auto"/>
        <w:jc w:val="both"/>
        <w:textAlignment w:val="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4.1 </w:t>
      </w:r>
      <w:r w:rsidR="00DF541A">
        <w:rPr>
          <w:rFonts w:ascii="Times New Roman" w:hAnsi="Times New Roman" w:cs="Times New Roman"/>
          <w:sz w:val="24"/>
          <w:szCs w:val="24"/>
        </w:rPr>
        <w:t>Настоящий договор вступает в силу с момента подписания договора и действует до полного исполнения сторонами своих обязательств по договору, но не позднее 31.01.202</w:t>
      </w:r>
      <w:r w:rsidR="00A73036">
        <w:rPr>
          <w:rFonts w:ascii="Times New Roman" w:hAnsi="Times New Roman" w:cs="Times New Roman"/>
          <w:sz w:val="24"/>
          <w:szCs w:val="24"/>
        </w:rPr>
        <w:t>2</w:t>
      </w:r>
      <w:r w:rsidR="00DF541A">
        <w:rPr>
          <w:rFonts w:ascii="Times New Roman" w:hAnsi="Times New Roman" w:cs="Times New Roman"/>
          <w:sz w:val="24"/>
          <w:szCs w:val="24"/>
        </w:rPr>
        <w:t xml:space="preserve"> г.</w:t>
      </w:r>
    </w:p>
    <w:p w:rsidR="00EC4FA2" w:rsidRDefault="00EC4FA2">
      <w:pPr>
        <w:shd w:val="clear" w:color="auto" w:fill="FFFFFF"/>
        <w:spacing w:line="240" w:lineRule="auto"/>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 Условия оказания услуг</w:t>
      </w:r>
    </w:p>
    <w:p w:rsidR="00EC4FA2" w:rsidRDefault="00EC4FA2">
      <w:pPr>
        <w:jc w:val="both"/>
        <w:rPr>
          <w:rFonts w:ascii="Times New Roman" w:eastAsia="Times New Roman" w:hAnsi="Times New Roman" w:cs="Times New Roman"/>
          <w:b/>
          <w:bCs/>
          <w:color w:val="000000"/>
          <w:sz w:val="24"/>
          <w:szCs w:val="24"/>
          <w:lang w:eastAsia="ru-RU"/>
        </w:rPr>
      </w:pP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о приемки объекта под охрану (физическую) Исполнитель должен: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бследовать объект, подлежащий охране;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 xml:space="preserve">беспечить сотрудников охраны материальными и техническими средствами для выполнения ими Договорных   обязательств в соответствии с требованиями Технического задания (Приложение № </w:t>
      </w:r>
      <w:r w:rsidR="00A73036">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к настоящему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осле подписания акта о начале оказания услуг приступить к оказанию услуг по охране объекта.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5.8 Исполнитель осуществляет оказание услуг в повседневном режиме в порядке, предусмотренном Договором и Техническим заданием (Приложение № </w:t>
      </w:r>
      <w:r w:rsidR="00A73036">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к Договору).</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5.9 Сотрудники охраны обеспечивают внутри </w:t>
      </w:r>
      <w:proofErr w:type="gramStart"/>
      <w:r>
        <w:rPr>
          <w:rFonts w:ascii="Times New Roman" w:eastAsia="Times New Roman" w:hAnsi="Times New Roman" w:cs="Times New Roman"/>
          <w:color w:val="000000"/>
          <w:sz w:val="24"/>
          <w:szCs w:val="24"/>
          <w:lang w:eastAsia="ru-RU"/>
        </w:rPr>
        <w:t>объектовый</w:t>
      </w:r>
      <w:proofErr w:type="gramEnd"/>
      <w:r>
        <w:rPr>
          <w:rFonts w:ascii="Times New Roman" w:eastAsia="Times New Roman" w:hAnsi="Times New Roman" w:cs="Times New Roman"/>
          <w:color w:val="000000"/>
          <w:sz w:val="24"/>
          <w:szCs w:val="24"/>
          <w:lang w:eastAsia="ru-RU"/>
        </w:rPr>
        <w:t xml:space="preserve">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EC4FA2" w:rsidRDefault="00EC4FA2">
      <w:pPr>
        <w:jc w:val="both"/>
        <w:rPr>
          <w:rFonts w:ascii="Times New Roman" w:eastAsia="Times New Roman" w:hAnsi="Times New Roman" w:cs="Times New Roman"/>
          <w:color w:val="000000"/>
          <w:sz w:val="24"/>
          <w:szCs w:val="24"/>
          <w:lang w:eastAsia="ru-RU"/>
        </w:rPr>
      </w:pPr>
    </w:p>
    <w:p w:rsidR="00EC4FA2" w:rsidRDefault="00EC4FA2">
      <w:pPr>
        <w:jc w:val="center"/>
      </w:pPr>
    </w:p>
    <w:p w:rsidR="00EC4FA2" w:rsidRDefault="000245CF" w:rsidP="00E618D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Права и обязанности Сторон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Заказчик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 xml:space="preserve">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w:t>
      </w:r>
      <w:r>
        <w:rPr>
          <w:rFonts w:ascii="Times New Roman" w:eastAsia="Times New Roman" w:hAnsi="Times New Roman" w:cs="Times New Roman"/>
          <w:color w:val="000000"/>
          <w:sz w:val="24"/>
          <w:szCs w:val="24"/>
          <w:lang w:eastAsia="ru-RU"/>
        </w:rPr>
        <w:lastRenderedPageBreak/>
        <w:t>настоящим Договором.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roofErr w:type="gramStart"/>
      <w:r>
        <w:rPr>
          <w:rFonts w:ascii="Times New Roman" w:eastAsia="Times New Roman" w:hAnsi="Times New Roman" w:cs="Times New Roman"/>
          <w:color w:val="000000"/>
          <w:sz w:val="24"/>
          <w:szCs w:val="24"/>
          <w:lang w:eastAsia="ru-RU"/>
        </w:rPr>
        <w:t xml:space="preserve"> З</w:t>
      </w:r>
      <w:proofErr w:type="gramEnd"/>
      <w:r>
        <w:rPr>
          <w:rFonts w:ascii="Times New Roman" w:eastAsia="Times New Roman" w:hAnsi="Times New Roman" w:cs="Times New Roman"/>
          <w:color w:val="000000"/>
          <w:sz w:val="24"/>
          <w:szCs w:val="24"/>
          <w:lang w:eastAsia="ru-RU"/>
        </w:rPr>
        <w:t>апрашивать у Исполнителя информацию о ходе оказываемых</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существлять контроль за объемом и сроками оказания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сылаться на недостатки услуг, в том числе в части объема и стоимости этих услуг.</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существить оплату по настоящему Договору только после предоставления Исполнителем документов об уплате пени и (или) штрафов.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одностороннем порядке отказаться от исполнения настоящего Договора в случаях, предусмотренных разделом 8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Заказчик обязан: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roofErr w:type="gramStart"/>
      <w:r>
        <w:rPr>
          <w:rFonts w:ascii="Times New Roman" w:eastAsia="Times New Roman" w:hAnsi="Times New Roman" w:cs="Times New Roman"/>
          <w:color w:val="000000"/>
          <w:sz w:val="24"/>
          <w:szCs w:val="24"/>
          <w:lang w:eastAsia="ru-RU"/>
        </w:rPr>
        <w:t xml:space="preserve"> С</w:t>
      </w:r>
      <w:proofErr w:type="gramEnd"/>
      <w:r>
        <w:rPr>
          <w:rFonts w:ascii="Times New Roman" w:eastAsia="Times New Roman" w:hAnsi="Times New Roman" w:cs="Times New Roman"/>
          <w:color w:val="000000"/>
          <w:sz w:val="24"/>
          <w:szCs w:val="24"/>
          <w:lang w:eastAsia="ru-RU"/>
        </w:rPr>
        <w:t>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беспечить своевременную приёмку оказанных услуг и оплату оказанных услуг надлежащего качества.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6.9.2</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 обнаружении несоответствия качества, объема и стоимости оказанных Исполнителем услуг условиям Договора требовать устранения замечаний.</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6.9.3</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ребовать оплаты неустойки (штрафа, пени)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6.9.4</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ринять решение об одностороннем отказе от исполнения Договору в случаях, предусмотренных пунктом</w:t>
      </w:r>
      <w:r>
        <w:rPr>
          <w:rFonts w:ascii="Times New Roman" w:eastAsia="Times New Roman" w:hAnsi="Times New Roman" w:cs="Times New Roman"/>
          <w:color w:val="FF3333"/>
          <w:sz w:val="24"/>
          <w:szCs w:val="24"/>
          <w:lang w:eastAsia="ru-RU"/>
        </w:rPr>
        <w:t xml:space="preserve"> </w:t>
      </w:r>
      <w:r>
        <w:rPr>
          <w:rFonts w:ascii="Times New Roman" w:eastAsia="Times New Roman" w:hAnsi="Times New Roman" w:cs="Times New Roman"/>
          <w:color w:val="auto"/>
          <w:sz w:val="24"/>
          <w:szCs w:val="24"/>
          <w:lang w:eastAsia="ru-RU"/>
        </w:rPr>
        <w:t xml:space="preserve">8.3 </w:t>
      </w:r>
      <w:r>
        <w:rPr>
          <w:rFonts w:ascii="Times New Roman" w:eastAsia="Times New Roman" w:hAnsi="Times New Roman" w:cs="Times New Roman"/>
          <w:color w:val="000000"/>
          <w:sz w:val="24"/>
          <w:szCs w:val="24"/>
          <w:lang w:eastAsia="ru-RU"/>
        </w:rPr>
        <w:t>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6.9.5</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редставлять Исполнителю сведения об изменении своего адреса в срок не позднее 5 (пяти) рабочих дней со дня изменения адреса. В случае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непредставления в установленный срок уведомления </w:t>
      </w:r>
      <w:proofErr w:type="gramStart"/>
      <w:r>
        <w:rPr>
          <w:rFonts w:ascii="Times New Roman" w:eastAsia="Times New Roman" w:hAnsi="Times New Roman" w:cs="Times New Roman"/>
          <w:color w:val="000000"/>
          <w:sz w:val="24"/>
          <w:szCs w:val="24"/>
          <w:lang w:eastAsia="ru-RU"/>
        </w:rPr>
        <w:t>изменении</w:t>
      </w:r>
      <w:proofErr w:type="gramEnd"/>
      <w:r>
        <w:rPr>
          <w:rFonts w:ascii="Times New Roman" w:eastAsia="Times New Roman" w:hAnsi="Times New Roman" w:cs="Times New Roman"/>
          <w:color w:val="000000"/>
          <w:sz w:val="24"/>
          <w:szCs w:val="24"/>
          <w:lang w:eastAsia="ru-RU"/>
        </w:rPr>
        <w:t xml:space="preserve"> адреса, надлежащим адресом Заказчика будет считаться адрес, указанный в Договоре.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Исполнитель</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вправе: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6.9.7 Требовать своевременного подписания Заказчиком Акта сдач</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 xml:space="preserve"> приемки услуг в установленном Договоре порядке.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6.9.8</w:t>
      </w:r>
      <w:proofErr w:type="gramStart"/>
      <w:r>
        <w:rPr>
          <w:rFonts w:ascii="Times New Roman" w:eastAsia="Times New Roman" w:hAnsi="Times New Roman" w:cs="Times New Roman"/>
          <w:color w:val="000000"/>
          <w:sz w:val="24"/>
          <w:szCs w:val="24"/>
          <w:lang w:eastAsia="ru-RU"/>
        </w:rPr>
        <w:t xml:space="preserve"> Т</w:t>
      </w:r>
      <w:proofErr w:type="gramEnd"/>
      <w:r>
        <w:rPr>
          <w:rFonts w:ascii="Times New Roman" w:eastAsia="Times New Roman" w:hAnsi="Times New Roman" w:cs="Times New Roman"/>
          <w:color w:val="000000"/>
          <w:sz w:val="24"/>
          <w:szCs w:val="24"/>
          <w:lang w:eastAsia="ru-RU"/>
        </w:rPr>
        <w:t>ребовать своевременной оплаты оказанных услуг в соответствии с условиями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6.9.9</w:t>
      </w:r>
      <w:proofErr w:type="gramStart"/>
      <w:r>
        <w:rPr>
          <w:rFonts w:ascii="Times New Roman" w:eastAsia="Times New Roman" w:hAnsi="Times New Roman" w:cs="Times New Roman"/>
          <w:color w:val="000000"/>
          <w:sz w:val="24"/>
          <w:szCs w:val="24"/>
          <w:lang w:eastAsia="ru-RU"/>
        </w:rPr>
        <w:t xml:space="preserve"> З</w:t>
      </w:r>
      <w:proofErr w:type="gramEnd"/>
      <w:r>
        <w:rPr>
          <w:rFonts w:ascii="Times New Roman" w:eastAsia="Times New Roman" w:hAnsi="Times New Roman" w:cs="Times New Roman"/>
          <w:color w:val="000000"/>
          <w:sz w:val="24"/>
          <w:szCs w:val="24"/>
          <w:lang w:eastAsia="ru-RU"/>
        </w:rPr>
        <w:t>апрашивать у Заказчика разъяснения и уточнения относительно оказания услуг в рамках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6.9.10</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олучать от Заказчика содействие при оказании услуг в соответствии с условиями настоящего Договора.</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Исполнитель обязан:</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6.9.11 Своевременно и надлежащим образом оказать услуги, предусмотренные настоящим Договором.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6.9.12</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r w:rsidR="00E618D7">
        <w:rPr>
          <w:rFonts w:ascii="Times New Roman" w:eastAsia="Times New Roman" w:hAnsi="Times New Roman" w:cs="Times New Roman"/>
          <w:color w:val="000000"/>
          <w:sz w:val="24"/>
          <w:szCs w:val="24"/>
          <w:lang w:eastAsia="ru-RU"/>
        </w:rPr>
        <w:t>12</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беспечить устранение недостатков, выявленных в ходе оказания услуг, за свой счет.</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6.9.14</w:t>
      </w:r>
      <w:proofErr w:type="gramStart"/>
      <w:r>
        <w:rPr>
          <w:rFonts w:ascii="Times New Roman" w:eastAsia="Times New Roman" w:hAnsi="Times New Roman" w:cs="Times New Roman"/>
          <w:color w:val="000000"/>
          <w:sz w:val="24"/>
          <w:szCs w:val="24"/>
          <w:lang w:eastAsia="ru-RU"/>
        </w:rPr>
        <w:t xml:space="preserve"> В</w:t>
      </w:r>
      <w:proofErr w:type="gramEnd"/>
      <w:r>
        <w:rPr>
          <w:rFonts w:ascii="Times New Roman" w:eastAsia="Times New Roman" w:hAnsi="Times New Roman" w:cs="Times New Roman"/>
          <w:color w:val="000000"/>
          <w:sz w:val="24"/>
          <w:szCs w:val="24"/>
          <w:lang w:eastAsia="ru-RU"/>
        </w:rPr>
        <w:t xml:space="preserve">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6.9.15</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6.9.16 Своевременно выставлять счет на оплату оказанных услуг. </w:t>
      </w:r>
      <w:proofErr w:type="gramStart"/>
      <w:r>
        <w:rPr>
          <w:rFonts w:ascii="Times New Roman" w:eastAsia="Times New Roman" w:hAnsi="Times New Roman" w:cs="Times New Roman"/>
          <w:color w:val="000000"/>
          <w:sz w:val="24"/>
          <w:szCs w:val="24"/>
          <w:lang w:eastAsia="ru-RU"/>
        </w:rPr>
        <w:t>Представлять Заказчику информацию о своих выгодоприо</w:t>
      </w:r>
      <w:r w:rsidR="00A73036">
        <w:rPr>
          <w:rFonts w:ascii="Times New Roman" w:eastAsia="Times New Roman" w:hAnsi="Times New Roman" w:cs="Times New Roman"/>
          <w:color w:val="000000"/>
          <w:sz w:val="24"/>
          <w:szCs w:val="24"/>
          <w:lang w:eastAsia="ru-RU"/>
        </w:rPr>
        <w:t xml:space="preserve">бретателях, единоличном </w:t>
      </w:r>
      <w:r>
        <w:rPr>
          <w:rFonts w:ascii="Times New Roman" w:eastAsia="Times New Roman" w:hAnsi="Times New Roman" w:cs="Times New Roman"/>
          <w:color w:val="000000"/>
          <w:sz w:val="24"/>
          <w:szCs w:val="24"/>
          <w:lang w:eastAsia="ru-RU"/>
        </w:rPr>
        <w:t xml:space="preserve">исполнительном органе </w:t>
      </w:r>
      <w:r>
        <w:rPr>
          <w:rFonts w:ascii="Times New Roman" w:eastAsia="Times New Roman" w:hAnsi="Times New Roman" w:cs="Times New Roman"/>
          <w:color w:val="000000"/>
          <w:sz w:val="24"/>
          <w:szCs w:val="24"/>
          <w:lang w:eastAsia="ru-RU"/>
        </w:rPr>
        <w:lastRenderedPageBreak/>
        <w:t>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Pr>
          <w:rFonts w:ascii="Times New Roman" w:eastAsia="Times New Roman" w:hAnsi="Times New Roman" w:cs="Times New Roman"/>
          <w:color w:val="000000"/>
          <w:sz w:val="24"/>
          <w:szCs w:val="24"/>
          <w:lang w:eastAsia="ru-RU"/>
        </w:rPr>
        <w:t xml:space="preserve"> данных».</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6.9.17</w:t>
      </w:r>
      <w:proofErr w:type="gramStart"/>
      <w:r>
        <w:rPr>
          <w:rFonts w:ascii="Times New Roman" w:eastAsia="Times New Roman" w:hAnsi="Times New Roman" w:cs="Times New Roman"/>
          <w:color w:val="000000"/>
          <w:sz w:val="24"/>
          <w:szCs w:val="24"/>
          <w:lang w:eastAsia="ru-RU"/>
        </w:rPr>
        <w:t xml:space="preserve"> О</w:t>
      </w:r>
      <w:proofErr w:type="gramEnd"/>
      <w:r>
        <w:rPr>
          <w:rFonts w:ascii="Times New Roman" w:eastAsia="Times New Roman" w:hAnsi="Times New Roman" w:cs="Times New Roman"/>
          <w:color w:val="000000"/>
          <w:sz w:val="24"/>
          <w:szCs w:val="24"/>
          <w:lang w:eastAsia="ru-RU"/>
        </w:rPr>
        <w:t xml:space="preserve">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6.9.18</w:t>
      </w:r>
      <w:proofErr w:type="gramStart"/>
      <w:r>
        <w:rPr>
          <w:rFonts w:ascii="Times New Roman" w:eastAsia="Times New Roman" w:hAnsi="Times New Roman" w:cs="Times New Roman"/>
          <w:color w:val="000000"/>
          <w:sz w:val="24"/>
          <w:szCs w:val="24"/>
          <w:lang w:eastAsia="ru-RU"/>
        </w:rPr>
        <w:t xml:space="preserve"> И</w:t>
      </w:r>
      <w:proofErr w:type="gramEnd"/>
      <w:r>
        <w:rPr>
          <w:rFonts w:ascii="Times New Roman" w:eastAsia="Times New Roman" w:hAnsi="Times New Roman" w:cs="Times New Roman"/>
          <w:color w:val="000000"/>
          <w:sz w:val="24"/>
          <w:szCs w:val="24"/>
          <w:lang w:eastAsia="ru-RU"/>
        </w:rPr>
        <w:t>сполнять иные обязательства, предусмотренные законодательством Российской Федерации и Договором.</w:t>
      </w:r>
    </w:p>
    <w:p w:rsidR="00E618D7" w:rsidRDefault="00E618D7">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Гарантии</w:t>
      </w:r>
    </w:p>
    <w:p w:rsidR="00EC4FA2" w:rsidRDefault="00EC4FA2">
      <w:pPr>
        <w:jc w:val="both"/>
        <w:rPr>
          <w:rFonts w:ascii="Times New Roman" w:eastAsia="Times New Roman" w:hAnsi="Times New Roman" w:cs="Times New Roman"/>
          <w:color w:val="000000"/>
          <w:sz w:val="24"/>
          <w:szCs w:val="24"/>
          <w:lang w:eastAsia="ru-RU"/>
        </w:rPr>
      </w:pPr>
      <w:bookmarkStart w:id="2" w:name="_GoBack"/>
      <w:bookmarkEnd w:id="2"/>
    </w:p>
    <w:p w:rsidR="00EC4FA2"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Исполнитель гарантирует качество оказанных услуг в соответствии с требованиями, указанными в пункте 5.9 Договора.</w:t>
      </w:r>
    </w:p>
    <w:p w:rsidR="00E618D7" w:rsidRDefault="000245C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roofErr w:type="gramStart"/>
      <w:r>
        <w:rPr>
          <w:rFonts w:ascii="Times New Roman" w:eastAsia="Times New Roman" w:hAnsi="Times New Roman" w:cs="Times New Roman"/>
          <w:color w:val="000000"/>
          <w:sz w:val="24"/>
          <w:szCs w:val="24"/>
          <w:lang w:eastAsia="ru-RU"/>
        </w:rPr>
        <w:t xml:space="preserve"> Е</w:t>
      </w:r>
      <w:proofErr w:type="gramEnd"/>
      <w:r>
        <w:rPr>
          <w:rFonts w:ascii="Times New Roman" w:eastAsia="Times New Roman" w:hAnsi="Times New Roman" w:cs="Times New Roman"/>
          <w:color w:val="000000"/>
          <w:sz w:val="24"/>
          <w:szCs w:val="24"/>
          <w:lang w:eastAsia="ru-RU"/>
        </w:rPr>
        <w:t>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EC4FA2" w:rsidRDefault="00EC4FA2">
      <w:pPr>
        <w:jc w:val="both"/>
        <w:rPr>
          <w:rFonts w:ascii="Times New Roman" w:eastAsia="Times New Roman" w:hAnsi="Times New Roman" w:cs="Times New Roman"/>
          <w:color w:val="000000"/>
          <w:sz w:val="24"/>
          <w:szCs w:val="24"/>
          <w:lang w:eastAsia="ru-RU"/>
        </w:rPr>
      </w:pPr>
    </w:p>
    <w:p w:rsidR="00EC4FA2" w:rsidRDefault="000245CF">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Ответственность Сторон</w:t>
      </w:r>
    </w:p>
    <w:p w:rsidR="00EC4FA2" w:rsidRDefault="00EC4FA2">
      <w:pPr>
        <w:rPr>
          <w:b/>
          <w:sz w:val="24"/>
          <w:szCs w:val="24"/>
        </w:rPr>
      </w:pPr>
    </w:p>
    <w:p w:rsidR="00CD080A" w:rsidRDefault="000245CF" w:rsidP="00CD080A">
      <w:pPr>
        <w:jc w:val="both"/>
        <w:rPr>
          <w:rFonts w:ascii="Times New Roman" w:hAnsi="Times New Roman"/>
          <w:sz w:val="24"/>
          <w:szCs w:val="24"/>
        </w:rPr>
      </w:pPr>
      <w:r>
        <w:rPr>
          <w:rFonts w:ascii="Times New Roman" w:hAnsi="Times New Roman"/>
          <w:sz w:val="24"/>
          <w:szCs w:val="24"/>
        </w:rPr>
        <w:t>8.1</w:t>
      </w:r>
      <w:proofErr w:type="gramStart"/>
      <w:r>
        <w:rPr>
          <w:rFonts w:ascii="Times New Roman" w:hAnsi="Times New Roman"/>
          <w:sz w:val="24"/>
          <w:szCs w:val="24"/>
        </w:rPr>
        <w:t xml:space="preserve"> З</w:t>
      </w:r>
      <w:proofErr w:type="gramEnd"/>
      <w:r>
        <w:rPr>
          <w:rFonts w:ascii="Times New Roman" w:hAnsi="Times New Roman"/>
          <w:sz w:val="24"/>
          <w:szCs w:val="24"/>
        </w:rPr>
        <w:t>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w:t>
      </w:r>
      <w:r w:rsidR="00CD080A">
        <w:rPr>
          <w:rFonts w:ascii="Times New Roman" w:hAnsi="Times New Roman"/>
          <w:sz w:val="24"/>
          <w:szCs w:val="24"/>
        </w:rPr>
        <w:t>едерации и условиями настоящего Договора.</w:t>
      </w:r>
    </w:p>
    <w:p w:rsidR="00EC4FA2" w:rsidRDefault="000245CF" w:rsidP="00CD080A">
      <w:pPr>
        <w:jc w:val="both"/>
        <w:rPr>
          <w:rFonts w:ascii="Times New Roman" w:hAnsi="Times New Roman"/>
          <w:sz w:val="24"/>
          <w:szCs w:val="24"/>
        </w:rPr>
      </w:pPr>
      <w:r>
        <w:rPr>
          <w:rFonts w:ascii="Times New Roman" w:hAnsi="Times New Roman"/>
          <w:sz w:val="24"/>
          <w:szCs w:val="24"/>
        </w:rPr>
        <w:t>8.2.В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EC4FA2" w:rsidRDefault="000245CF" w:rsidP="00CD080A">
      <w:pPr>
        <w:jc w:val="both"/>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EC4FA2" w:rsidRDefault="000245CF">
      <w:pPr>
        <w:rPr>
          <w:rFonts w:ascii="Times New Roman" w:hAnsi="Times New Roman"/>
          <w:sz w:val="24"/>
          <w:szCs w:val="24"/>
        </w:rPr>
      </w:pPr>
      <w:r>
        <w:rPr>
          <w:rFonts w:ascii="Times New Roman" w:hAnsi="Times New Roman"/>
          <w:sz w:val="24"/>
          <w:szCs w:val="24"/>
        </w:rPr>
        <w:t>-  2,5 процента цены Договора в случае, если цена Договора не превышает 3 млн. рублей;</w:t>
      </w:r>
    </w:p>
    <w:p w:rsidR="00EC4FA2" w:rsidRDefault="000245CF" w:rsidP="00CD080A">
      <w:pPr>
        <w:jc w:val="both"/>
        <w:rPr>
          <w:rFonts w:ascii="Times New Roman" w:hAnsi="Times New Roman"/>
          <w:sz w:val="24"/>
          <w:szCs w:val="24"/>
        </w:rPr>
      </w:pPr>
      <w:r>
        <w:rPr>
          <w:rFonts w:ascii="Times New Roman" w:hAnsi="Times New Roman"/>
          <w:sz w:val="24"/>
          <w:szCs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C4FA2" w:rsidRDefault="000245CF" w:rsidP="00CD080A">
      <w:pPr>
        <w:jc w:val="both"/>
        <w:rPr>
          <w:rFonts w:ascii="Times New Roman" w:hAnsi="Times New Roman"/>
          <w:sz w:val="24"/>
          <w:szCs w:val="24"/>
        </w:rPr>
      </w:pPr>
      <w:r>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w:t>
      </w:r>
      <w:proofErr w:type="gramStart"/>
      <w:r>
        <w:rPr>
          <w:rFonts w:ascii="Times New Roman" w:hAnsi="Times New Roman"/>
          <w:sz w:val="24"/>
          <w:szCs w:val="24"/>
        </w:rPr>
        <w:t>обязательств, предусмотренных Договором и фактически исполненных Исполнителем и определяется</w:t>
      </w:r>
      <w:proofErr w:type="gramEnd"/>
      <w:r>
        <w:rPr>
          <w:rFonts w:ascii="Times New Roman" w:hAnsi="Times New Roman"/>
          <w:sz w:val="24"/>
          <w:szCs w:val="24"/>
        </w:rPr>
        <w:t xml:space="preserve"> по формуле:</w:t>
      </w:r>
    </w:p>
    <w:p w:rsidR="00EC4FA2" w:rsidRDefault="000245CF">
      <w:pPr>
        <w:rPr>
          <w:rFonts w:ascii="Times New Roman" w:hAnsi="Times New Roman"/>
          <w:sz w:val="24"/>
          <w:szCs w:val="24"/>
        </w:rPr>
      </w:pPr>
      <w:r>
        <w:rPr>
          <w:rFonts w:ascii="Times New Roman" w:hAnsi="Times New Roman"/>
          <w:sz w:val="24"/>
          <w:szCs w:val="24"/>
        </w:rPr>
        <w:t>П = (Ц - В) x</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proofErr w:type="gramStart"/>
      <w:r>
        <w:rPr>
          <w:rFonts w:ascii="Times New Roman" w:hAnsi="Times New Roman"/>
          <w:sz w:val="24"/>
          <w:szCs w:val="24"/>
        </w:rPr>
        <w:t>Ц</w:t>
      </w:r>
      <w:proofErr w:type="gramEnd"/>
      <w:r>
        <w:rPr>
          <w:rFonts w:ascii="Times New Roman" w:hAnsi="Times New Roman"/>
          <w:sz w:val="24"/>
          <w:szCs w:val="24"/>
        </w:rPr>
        <w:t xml:space="preserve"> - цена Договора;</w:t>
      </w:r>
    </w:p>
    <w:p w:rsidR="00EC4FA2" w:rsidRDefault="000245CF">
      <w:pPr>
        <w:rPr>
          <w:rFonts w:ascii="Times New Roman" w:hAnsi="Times New Roman"/>
          <w:sz w:val="24"/>
          <w:szCs w:val="24"/>
        </w:rPr>
      </w:pPr>
      <w:proofErr w:type="gramStart"/>
      <w:r>
        <w:rPr>
          <w:rFonts w:ascii="Times New Roman" w:hAnsi="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EC4FA2" w:rsidRDefault="000245CF">
      <w:pPr>
        <w:rPr>
          <w:rFonts w:ascii="Times New Roman" w:hAnsi="Times New Roman"/>
          <w:sz w:val="24"/>
          <w:szCs w:val="24"/>
        </w:rPr>
      </w:pPr>
      <w:r>
        <w:rPr>
          <w:rFonts w:ascii="Times New Roman" w:hAnsi="Times New Roman"/>
          <w:sz w:val="24"/>
          <w:szCs w:val="24"/>
        </w:rPr>
        <w:t>С - размер ставки.</w:t>
      </w:r>
    </w:p>
    <w:p w:rsidR="00EC4FA2" w:rsidRDefault="000245CF">
      <w:pPr>
        <w:rPr>
          <w:rFonts w:ascii="Times New Roman" w:hAnsi="Times New Roman"/>
          <w:sz w:val="24"/>
          <w:szCs w:val="24"/>
        </w:rPr>
      </w:pPr>
      <w:r>
        <w:rPr>
          <w:rFonts w:ascii="Times New Roman" w:hAnsi="Times New Roman"/>
          <w:sz w:val="24"/>
          <w:szCs w:val="24"/>
        </w:rPr>
        <w:t>Размер ставки определяется по формуле:</w:t>
      </w:r>
    </w:p>
    <w:p w:rsidR="00EC4FA2" w:rsidRDefault="000245CF">
      <w:pPr>
        <w:rPr>
          <w:rFonts w:ascii="Times New Roman" w:hAnsi="Times New Roman"/>
          <w:sz w:val="24"/>
          <w:szCs w:val="24"/>
        </w:rPr>
      </w:pPr>
      <w:r>
        <w:rPr>
          <w:noProof/>
          <w:lang w:eastAsia="ru-RU"/>
        </w:rPr>
        <w:lastRenderedPageBreak/>
        <w:drawing>
          <wp:inline distT="0" distB="0" distL="0" distR="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cstate="print"/>
                    <a:srcRect/>
                    <a:stretch>
                      <a:fillRect/>
                    </a:stretch>
                  </pic:blipFill>
                  <pic:spPr>
                    <a:xfrm>
                      <a:off x="0" y="0"/>
                      <a:ext cx="990600" cy="257175"/>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noProof/>
          <w:lang w:eastAsia="ru-RU"/>
        </w:rPr>
        <w:drawing>
          <wp:inline distT="0" distB="0" distL="0" distR="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cstate="print"/>
                    <a:srcRect/>
                    <a:stretch>
                      <a:fillRect/>
                    </a:stretch>
                  </pic:blipFill>
                  <pic:spPr>
                    <a:xfrm>
                      <a:off x="0" y="0"/>
                      <a:ext cx="266700" cy="257175"/>
                    </a:xfrm>
                    <a:prstGeom prst="rect">
                      <a:avLst/>
                    </a:prstGeom>
                    <a:noFill/>
                    <a:ln w="9525">
                      <a:noFill/>
                      <a:miter lim="800000"/>
                      <a:headEnd/>
                      <a:tailEnd/>
                    </a:ln>
                  </pic:spPr>
                </pic:pic>
              </a:graphicData>
            </a:graphic>
          </wp:inline>
        </w:drawing>
      </w:r>
      <w:r>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ascii="Times New Roman" w:hAnsi="Times New Roman"/>
          <w:sz w:val="24"/>
          <w:szCs w:val="24"/>
        </w:rPr>
        <w:t xml:space="preserve"> К</w:t>
      </w:r>
      <w:proofErr w:type="gramEnd"/>
      <w:r>
        <w:rPr>
          <w:rFonts w:ascii="Times New Roman" w:hAnsi="Times New Roman"/>
          <w:sz w:val="24"/>
          <w:szCs w:val="24"/>
        </w:rPr>
        <w:t>;</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Коэффициент</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определяется по формуле:</w:t>
      </w:r>
    </w:p>
    <w:p w:rsidR="00EC4FA2" w:rsidRDefault="000245CF">
      <w:pPr>
        <w:rPr>
          <w:rFonts w:ascii="Times New Roman" w:hAnsi="Times New Roman"/>
          <w:sz w:val="24"/>
          <w:szCs w:val="24"/>
        </w:rPr>
      </w:pPr>
      <w:r>
        <w:rPr>
          <w:noProof/>
          <w:lang w:eastAsia="ru-RU"/>
        </w:rPr>
        <w:drawing>
          <wp:inline distT="0" distB="0" distL="0" distR="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cstate="print"/>
                    <a:srcRect/>
                    <a:stretch>
                      <a:fillRect/>
                    </a:stretch>
                  </pic:blipFill>
                  <pic:spPr>
                    <a:xfrm>
                      <a:off x="0" y="0"/>
                      <a:ext cx="1181100" cy="419100"/>
                    </a:xfrm>
                    <a:prstGeom prst="rect">
                      <a:avLst/>
                    </a:prstGeom>
                    <a:noFill/>
                    <a:ln w="9525">
                      <a:noFill/>
                      <a:miter lim="800000"/>
                      <a:headEnd/>
                      <a:tailEnd/>
                    </a:ln>
                  </pic:spPr>
                </pic:pic>
              </a:graphicData>
            </a:graphic>
          </wp:inline>
        </w:drawing>
      </w:r>
    </w:p>
    <w:p w:rsidR="00EC4FA2" w:rsidRDefault="000245CF">
      <w:pPr>
        <w:rPr>
          <w:rFonts w:ascii="Times New Roman" w:hAnsi="Times New Roman"/>
          <w:sz w:val="24"/>
          <w:szCs w:val="24"/>
        </w:rPr>
      </w:pPr>
      <w:r>
        <w:rPr>
          <w:rFonts w:ascii="Times New Roman" w:hAnsi="Times New Roman"/>
          <w:sz w:val="24"/>
          <w:szCs w:val="24"/>
        </w:rPr>
        <w:t>где:</w:t>
      </w:r>
    </w:p>
    <w:p w:rsidR="00EC4FA2" w:rsidRDefault="000245CF">
      <w:pPr>
        <w:rPr>
          <w:rFonts w:ascii="Times New Roman" w:hAnsi="Times New Roman"/>
          <w:sz w:val="24"/>
          <w:szCs w:val="24"/>
        </w:rPr>
      </w:pPr>
      <w:r>
        <w:rPr>
          <w:rFonts w:ascii="Times New Roman" w:hAnsi="Times New Roman"/>
          <w:sz w:val="24"/>
          <w:szCs w:val="24"/>
        </w:rPr>
        <w:t>ДП - количество дней просрочки;</w:t>
      </w:r>
    </w:p>
    <w:p w:rsidR="00EC4FA2" w:rsidRDefault="000245CF">
      <w:pPr>
        <w:rPr>
          <w:rFonts w:ascii="Times New Roman" w:hAnsi="Times New Roman"/>
          <w:sz w:val="24"/>
          <w:szCs w:val="24"/>
        </w:rPr>
      </w:pPr>
      <w:r>
        <w:rPr>
          <w:rFonts w:ascii="Times New Roman" w:hAnsi="Times New Roman"/>
          <w:sz w:val="24"/>
          <w:szCs w:val="24"/>
        </w:rPr>
        <w:t>ДК - срок исполнения обязательства по Договору (количество дней).</w:t>
      </w:r>
    </w:p>
    <w:p w:rsidR="00EC4FA2" w:rsidRDefault="000245CF" w:rsidP="00CD080A">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C4FA2" w:rsidRDefault="000245CF" w:rsidP="00CD080A">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C4FA2" w:rsidRDefault="000245CF" w:rsidP="00CD080A">
      <w:pPr>
        <w:jc w:val="both"/>
        <w:rPr>
          <w:rFonts w:ascii="Times New Roman" w:hAnsi="Times New Roman"/>
          <w:sz w:val="24"/>
          <w:szCs w:val="24"/>
        </w:rPr>
      </w:pPr>
      <w:r>
        <w:rPr>
          <w:rFonts w:ascii="Times New Roman" w:hAnsi="Times New Roman"/>
          <w:sz w:val="24"/>
          <w:szCs w:val="24"/>
        </w:rPr>
        <w:t>При</w:t>
      </w:r>
      <w:proofErr w:type="gramStart"/>
      <w:r>
        <w:rPr>
          <w:rFonts w:ascii="Times New Roman" w:hAnsi="Times New Roman"/>
          <w:sz w:val="24"/>
          <w:szCs w:val="24"/>
        </w:rPr>
        <w:t xml:space="preserve"> К</w:t>
      </w:r>
      <w:proofErr w:type="gramEnd"/>
      <w:r>
        <w:rPr>
          <w:rFonts w:ascii="Times New Roman" w:hAnsi="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C4FA2" w:rsidRDefault="000245CF" w:rsidP="00CD080A">
      <w:pPr>
        <w:jc w:val="both"/>
        <w:rPr>
          <w:rFonts w:ascii="Times New Roman" w:hAnsi="Times New Roman"/>
          <w:sz w:val="24"/>
          <w:szCs w:val="24"/>
        </w:rPr>
      </w:pPr>
      <w:r>
        <w:rPr>
          <w:rFonts w:ascii="Times New Roman" w:hAnsi="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rsidR="00EC4FA2" w:rsidRDefault="000245CF">
      <w:pPr>
        <w:rPr>
          <w:rFonts w:ascii="Times New Roman" w:hAnsi="Times New Roman"/>
          <w:sz w:val="24"/>
          <w:szCs w:val="24"/>
        </w:rPr>
      </w:pPr>
      <w:r>
        <w:rPr>
          <w:rFonts w:ascii="Times New Roman" w:hAnsi="Times New Roman"/>
          <w:sz w:val="24"/>
          <w:szCs w:val="24"/>
        </w:rPr>
        <w:t>Размер штрафа определяется в следующем порядке:</w:t>
      </w:r>
    </w:p>
    <w:p w:rsidR="00EC4FA2" w:rsidRDefault="000245CF">
      <w:pPr>
        <w:rPr>
          <w:rFonts w:ascii="Times New Roman" w:hAnsi="Times New Roman"/>
          <w:sz w:val="24"/>
          <w:szCs w:val="24"/>
        </w:rPr>
      </w:pPr>
      <w:r>
        <w:rPr>
          <w:rFonts w:ascii="Times New Roman" w:hAnsi="Times New Roman"/>
          <w:sz w:val="24"/>
          <w:szCs w:val="24"/>
        </w:rPr>
        <w:t xml:space="preserve">- 10 процентов цены Договора в случае, если цена Договора не превышает 3 млн. рублей; </w:t>
      </w:r>
    </w:p>
    <w:p w:rsidR="00EC4FA2" w:rsidRDefault="000245CF" w:rsidP="00CD080A">
      <w:pPr>
        <w:jc w:val="both"/>
        <w:rPr>
          <w:rFonts w:ascii="Times New Roman" w:hAnsi="Times New Roman"/>
          <w:sz w:val="24"/>
          <w:szCs w:val="24"/>
        </w:rPr>
      </w:pPr>
      <w:r>
        <w:rPr>
          <w:rFonts w:ascii="Times New Roman" w:hAnsi="Times New Roman"/>
          <w:sz w:val="24"/>
          <w:szCs w:val="24"/>
        </w:rPr>
        <w:t>8.4.Стороны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C4FA2" w:rsidRDefault="000245CF" w:rsidP="00CD080A">
      <w:pPr>
        <w:jc w:val="both"/>
        <w:rPr>
          <w:rFonts w:ascii="Times New Roman" w:hAnsi="Times New Roman"/>
          <w:sz w:val="24"/>
          <w:szCs w:val="24"/>
        </w:rPr>
      </w:pPr>
      <w:r>
        <w:rPr>
          <w:rFonts w:ascii="Times New Roman" w:hAnsi="Times New Roman"/>
          <w:sz w:val="24"/>
          <w:szCs w:val="24"/>
        </w:rPr>
        <w:t>8.5.Ответственность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C4FA2" w:rsidRDefault="00EC4FA2">
      <w:pPr>
        <w:jc w:val="both"/>
      </w:pPr>
    </w:p>
    <w:p w:rsidR="00E618D7" w:rsidRDefault="00E618D7">
      <w:pPr>
        <w:jc w:val="both"/>
      </w:pPr>
    </w:p>
    <w:p w:rsidR="00EC4FA2" w:rsidRDefault="000245CF">
      <w:pPr>
        <w:jc w:val="center"/>
        <w:rPr>
          <w:rFonts w:ascii="Times New Roman" w:hAnsi="Times New Roman" w:cs="Times New Roman"/>
          <w:b/>
          <w:bCs/>
          <w:sz w:val="24"/>
          <w:szCs w:val="24"/>
        </w:rPr>
      </w:pPr>
      <w:r>
        <w:rPr>
          <w:rFonts w:ascii="Times New Roman" w:hAnsi="Times New Roman" w:cs="Times New Roman"/>
          <w:b/>
          <w:bCs/>
          <w:sz w:val="24"/>
          <w:szCs w:val="24"/>
        </w:rPr>
        <w:t>9.  Обстоятельства непреодолимой силы (форс-мажор).</w:t>
      </w:r>
    </w:p>
    <w:p w:rsidR="00EC4FA2" w:rsidRDefault="00EC4FA2">
      <w:pPr>
        <w:shd w:val="clear" w:color="auto" w:fill="FFFFFF"/>
        <w:spacing w:line="240" w:lineRule="auto"/>
        <w:ind w:left="720"/>
        <w:rPr>
          <w:rFonts w:ascii="Times New Roman" w:hAnsi="Times New Roman" w:cs="Times New Roman"/>
          <w:color w:val="080808"/>
          <w:sz w:val="24"/>
          <w:szCs w:val="24"/>
        </w:rPr>
      </w:pPr>
    </w:p>
    <w:p w:rsidR="00EC4FA2" w:rsidRDefault="000245CF" w:rsidP="00CD080A">
      <w:pPr>
        <w:shd w:val="clear" w:color="auto" w:fill="FFFFFF"/>
        <w:spacing w:line="240" w:lineRule="auto"/>
        <w:jc w:val="both"/>
        <w:rPr>
          <w:rFonts w:ascii="Times New Roman" w:hAnsi="Times New Roman" w:cs="Times New Roman"/>
          <w:color w:val="080808"/>
          <w:sz w:val="24"/>
          <w:szCs w:val="24"/>
        </w:rPr>
      </w:pPr>
      <w:proofErr w:type="gramStart"/>
      <w:r>
        <w:rPr>
          <w:rFonts w:ascii="Times New Roman" w:hAnsi="Times New Roman" w:cs="Times New Roman"/>
          <w:color w:val="080808"/>
          <w:sz w:val="24"/>
          <w:szCs w:val="24"/>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w:t>
      </w:r>
      <w:proofErr w:type="gramEnd"/>
      <w:r>
        <w:rPr>
          <w:rFonts w:ascii="Times New Roman" w:hAnsi="Times New Roman" w:cs="Times New Roman"/>
          <w:color w:val="080808"/>
          <w:sz w:val="24"/>
          <w:szCs w:val="24"/>
        </w:rPr>
        <w:t xml:space="preserve"> обязательств, а также, которые стороны были не в состоянии предвидеть и предотвратить.</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EC4FA2" w:rsidRDefault="000245CF" w:rsidP="00CD080A">
      <w:p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618D7"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обстоятельства, указанные в п.8.1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EC4FA2" w:rsidRDefault="00EC4FA2">
      <w:pPr>
        <w:jc w:val="center"/>
      </w:pPr>
    </w:p>
    <w:p w:rsidR="00EC4FA2" w:rsidRPr="00E618D7" w:rsidRDefault="000245CF" w:rsidP="00E618D7">
      <w:pPr>
        <w:numPr>
          <w:ilvl w:val="0"/>
          <w:numId w:val="5"/>
        </w:numPr>
        <w:jc w:val="center"/>
        <w:rPr>
          <w:rFonts w:ascii="Times New Roman" w:hAnsi="Times New Roman" w:cs="Times New Roman"/>
          <w:b/>
          <w:bCs/>
          <w:sz w:val="24"/>
          <w:szCs w:val="24"/>
        </w:rPr>
      </w:pPr>
      <w:r w:rsidRPr="00E618D7">
        <w:rPr>
          <w:rFonts w:ascii="Times New Roman" w:hAnsi="Times New Roman" w:cs="Times New Roman"/>
          <w:b/>
          <w:bCs/>
          <w:sz w:val="24"/>
          <w:szCs w:val="24"/>
        </w:rPr>
        <w:lastRenderedPageBreak/>
        <w:t>Расторжение Договора</w:t>
      </w:r>
    </w:p>
    <w:p w:rsidR="00EC4FA2" w:rsidRDefault="00EC4FA2">
      <w:pPr>
        <w:jc w:val="both"/>
        <w:rPr>
          <w:rFonts w:ascii="Times New Roman" w:hAnsi="Times New Roman" w:cs="Times New Roman"/>
          <w:b/>
          <w:bCs/>
          <w:sz w:val="24"/>
          <w:szCs w:val="24"/>
        </w:rPr>
      </w:pPr>
    </w:p>
    <w:p w:rsidR="00EC4FA2" w:rsidRDefault="000245CF">
      <w:pPr>
        <w:shd w:val="clear" w:color="auto" w:fill="FFFFFF"/>
        <w:tabs>
          <w:tab w:val="left" w:pos="1701"/>
        </w:tabs>
        <w:spacing w:line="240" w:lineRule="auto"/>
        <w:rPr>
          <w:rFonts w:ascii="Times New Roman" w:hAnsi="Times New Roman" w:cs="Times New Roman"/>
          <w:sz w:val="24"/>
          <w:szCs w:val="24"/>
        </w:rPr>
      </w:pPr>
      <w:r>
        <w:rPr>
          <w:rFonts w:ascii="Times New Roman" w:hAnsi="Times New Roman" w:cs="Times New Roman"/>
          <w:sz w:val="24"/>
          <w:szCs w:val="24"/>
        </w:rPr>
        <w:t>10.1 Настоящий Договор может быть расторгнут:</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судебном порядке;</w:t>
      </w:r>
    </w:p>
    <w:p w:rsidR="00EC4FA2" w:rsidRDefault="000245C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10.2 Заказчик вправе обратиться </w:t>
      </w:r>
      <w:proofErr w:type="gramStart"/>
      <w:r>
        <w:rPr>
          <w:rFonts w:ascii="Times New Roman" w:hAnsi="Times New Roman" w:cs="Times New Roman"/>
          <w:sz w:val="24"/>
          <w:szCs w:val="24"/>
        </w:rPr>
        <w:t>в суд в установленном законодательством Российской Федерации порядке с требованием о расторжении настоящего Договора в следующих случаях</w:t>
      </w:r>
      <w:proofErr w:type="gramEnd"/>
      <w:r>
        <w:rPr>
          <w:rFonts w:ascii="Times New Roman" w:hAnsi="Times New Roman" w:cs="Times New Roman"/>
          <w:sz w:val="24"/>
          <w:szCs w:val="24"/>
        </w:rPr>
        <w:t>:</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существенном нарушении Договора Исполнителем.</w:t>
      </w:r>
    </w:p>
    <w:p w:rsidR="00CD080A" w:rsidRDefault="000245CF" w:rsidP="00CD080A">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10.4 Нарушения Исполнителем  сроков оказания услуг, более чем на 10 рабочих дней.</w:t>
      </w:r>
    </w:p>
    <w:p w:rsidR="00CD080A" w:rsidRPr="00CD080A" w:rsidRDefault="00CD080A" w:rsidP="00CD080A">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sz w:val="24"/>
          <w:szCs w:val="24"/>
        </w:rPr>
        <w:t xml:space="preserve">10.5 </w:t>
      </w:r>
      <w:r w:rsidR="000245CF">
        <w:rPr>
          <w:rFonts w:ascii="Times New Roman" w:hAnsi="Times New Roman" w:cs="Times New Roman"/>
          <w:sz w:val="24"/>
          <w:szCs w:val="24"/>
        </w:rPr>
        <w:t>Установления недостов</w:t>
      </w:r>
      <w:r>
        <w:rPr>
          <w:rFonts w:ascii="Times New Roman" w:hAnsi="Times New Roman" w:cs="Times New Roman"/>
          <w:sz w:val="24"/>
          <w:szCs w:val="24"/>
        </w:rPr>
        <w:t xml:space="preserve">ерности сведений, содержащихся </w:t>
      </w:r>
      <w:r w:rsidR="000245CF">
        <w:rPr>
          <w:rFonts w:ascii="Times New Roman" w:hAnsi="Times New Roman" w:cs="Times New Roman"/>
          <w:sz w:val="24"/>
          <w:szCs w:val="24"/>
        </w:rPr>
        <w:t>в документах, представленных Исполнителем на этапе размещения заказа, указанного в преамбуле настоящего Договора.</w:t>
      </w:r>
      <w:r>
        <w:rPr>
          <w:rFonts w:ascii="Times New Roman" w:hAnsi="Times New Roman" w:cs="Times New Roman"/>
          <w:sz w:val="24"/>
          <w:szCs w:val="24"/>
        </w:rPr>
        <w:t xml:space="preserve"> </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установления факта предоставления банковской гарантии, не соответствующей требованиям законодательства Российской Федерации.</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10.7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EC4FA2" w:rsidRDefault="000245CF" w:rsidP="00CD080A">
      <w:pPr>
        <w:shd w:val="clear" w:color="auto" w:fill="FFFFFF"/>
        <w:spacing w:line="240" w:lineRule="auto"/>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10.8 Установления факта приостановления деятельности Исполнителя в порядке, предусмотренном </w:t>
      </w:r>
      <w:hyperlink r:id="rId10">
        <w:r>
          <w:rPr>
            <w:rStyle w:val="-"/>
            <w:rFonts w:ascii="Times New Roman" w:hAnsi="Times New Roman" w:cs="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EC4FA2" w:rsidRDefault="000245CF" w:rsidP="00CD080A">
      <w:p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10.9</w:t>
      </w:r>
      <w:r w:rsidR="00CD080A">
        <w:rPr>
          <w:rFonts w:ascii="Times New Roman" w:hAnsi="Times New Roman" w:cs="Times New Roman"/>
          <w:sz w:val="24"/>
          <w:szCs w:val="24"/>
        </w:rPr>
        <w:t xml:space="preserve"> </w:t>
      </w:r>
      <w:r>
        <w:rPr>
          <w:rFonts w:ascii="Times New Roman" w:hAnsi="Times New Roman" w:cs="Times New Roman"/>
          <w:sz w:val="24"/>
          <w:szCs w:val="24"/>
        </w:rPr>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w:t>
      </w:r>
      <w:proofErr w:type="gramEnd"/>
      <w:r>
        <w:rPr>
          <w:rFonts w:ascii="Times New Roman" w:hAnsi="Times New Roman" w:cs="Times New Roman"/>
          <w:sz w:val="24"/>
          <w:szCs w:val="24"/>
        </w:rPr>
        <w:t xml:space="preserve"> Федерации.</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10.10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EC4FA2" w:rsidRDefault="000245CF" w:rsidP="00CD080A">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10.11 Расторжение Договора производится Сторонами путем подписания соответствующего соглашения о расторжении.</w:t>
      </w:r>
    </w:p>
    <w:p w:rsidR="00EC4FA2" w:rsidRDefault="000245CF" w:rsidP="00CD080A">
      <w:pPr>
        <w:shd w:val="clear" w:color="auto" w:fill="FFFFFF"/>
        <w:tabs>
          <w:tab w:val="left" w:pos="1701"/>
        </w:tabs>
        <w:spacing w:line="240" w:lineRule="auto"/>
        <w:jc w:val="both"/>
      </w:pPr>
      <w:r>
        <w:rPr>
          <w:rFonts w:ascii="Times New Roman" w:hAnsi="Times New Roman" w:cs="Times New Roman"/>
          <w:sz w:val="24"/>
          <w:szCs w:val="24"/>
        </w:rPr>
        <w:t>10.12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E618D7" w:rsidRDefault="00E618D7">
      <w:pPr>
        <w:jc w:val="center"/>
        <w:rPr>
          <w:rFonts w:ascii="Times New Roman" w:hAnsi="Times New Roman"/>
          <w:b/>
          <w:sz w:val="24"/>
          <w:szCs w:val="24"/>
        </w:rPr>
      </w:pPr>
    </w:p>
    <w:p w:rsidR="00EC4FA2" w:rsidRDefault="000245CF">
      <w:pPr>
        <w:jc w:val="center"/>
        <w:rPr>
          <w:rFonts w:ascii="Times New Roman" w:hAnsi="Times New Roman"/>
          <w:b/>
          <w:sz w:val="24"/>
          <w:szCs w:val="24"/>
        </w:rPr>
      </w:pPr>
      <w:r>
        <w:rPr>
          <w:rFonts w:ascii="Times New Roman" w:hAnsi="Times New Roman"/>
          <w:b/>
          <w:sz w:val="24"/>
          <w:szCs w:val="24"/>
        </w:rPr>
        <w:t>11. Прочие условия</w:t>
      </w:r>
    </w:p>
    <w:p w:rsidR="00EC4FA2" w:rsidRDefault="00EC4FA2">
      <w:pPr>
        <w:jc w:val="both"/>
        <w:rPr>
          <w:rFonts w:ascii="Times New Roman" w:hAnsi="Times New Roman"/>
          <w:b/>
          <w:sz w:val="24"/>
          <w:szCs w:val="24"/>
        </w:rPr>
      </w:pPr>
    </w:p>
    <w:p w:rsidR="00EC4FA2" w:rsidRDefault="000245CF" w:rsidP="00CD080A">
      <w:pPr>
        <w:jc w:val="both"/>
        <w:rPr>
          <w:rFonts w:ascii="Times New Roman" w:hAnsi="Times New Roman"/>
          <w:sz w:val="24"/>
          <w:szCs w:val="24"/>
        </w:rPr>
      </w:pPr>
      <w:r>
        <w:rPr>
          <w:rFonts w:ascii="Times New Roman" w:hAnsi="Times New Roman"/>
          <w:sz w:val="24"/>
          <w:szCs w:val="24"/>
        </w:rPr>
        <w:t>11.1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EC4FA2" w:rsidRDefault="000245CF" w:rsidP="00CD080A">
      <w:pPr>
        <w:jc w:val="both"/>
        <w:rPr>
          <w:rFonts w:ascii="Times New Roman" w:hAnsi="Times New Roman"/>
          <w:sz w:val="24"/>
          <w:szCs w:val="24"/>
        </w:rPr>
      </w:pPr>
      <w:r>
        <w:rPr>
          <w:rFonts w:ascii="Times New Roman" w:hAnsi="Times New Roman"/>
          <w:sz w:val="24"/>
          <w:szCs w:val="24"/>
        </w:rPr>
        <w:t>11. 2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EC4FA2" w:rsidRDefault="000245CF" w:rsidP="00CD080A">
      <w:pPr>
        <w:jc w:val="both"/>
        <w:rPr>
          <w:rFonts w:ascii="Times New Roman" w:hAnsi="Times New Roman"/>
          <w:sz w:val="24"/>
          <w:szCs w:val="24"/>
        </w:rPr>
      </w:pPr>
      <w:r>
        <w:rPr>
          <w:rFonts w:ascii="Times New Roman" w:hAnsi="Times New Roman"/>
          <w:sz w:val="24"/>
          <w:szCs w:val="24"/>
        </w:rPr>
        <w:t>11.3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A73036" w:rsidRDefault="000245CF" w:rsidP="00A73036">
      <w:pPr>
        <w:shd w:val="clear" w:color="auto" w:fill="FFFFFF"/>
        <w:spacing w:line="240" w:lineRule="auto"/>
        <w:jc w:val="both"/>
        <w:rPr>
          <w:rFonts w:ascii="Times New Roman" w:hAnsi="Times New Roman"/>
          <w:sz w:val="24"/>
          <w:szCs w:val="24"/>
        </w:rPr>
      </w:pPr>
      <w:r>
        <w:rPr>
          <w:rFonts w:ascii="Times New Roman" w:hAnsi="Times New Roman"/>
          <w:sz w:val="24"/>
          <w:szCs w:val="24"/>
        </w:rPr>
        <w:t xml:space="preserve">11.4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w:t>
      </w:r>
    </w:p>
    <w:p w:rsidR="00A73036" w:rsidRDefault="00A73036" w:rsidP="00A73036">
      <w:pPr>
        <w:shd w:val="clear" w:color="auto" w:fill="FFFFFF"/>
        <w:spacing w:line="240" w:lineRule="auto"/>
        <w:ind w:left="567"/>
        <w:jc w:val="center"/>
        <w:rPr>
          <w:rFonts w:ascii="Times New Roman" w:hAnsi="Times New Roman"/>
          <w:sz w:val="24"/>
          <w:szCs w:val="24"/>
        </w:rPr>
      </w:pPr>
    </w:p>
    <w:p w:rsidR="00A73036" w:rsidRPr="00D858F4" w:rsidRDefault="00A73036" w:rsidP="00D858F4">
      <w:pPr>
        <w:pStyle w:val="ab"/>
        <w:numPr>
          <w:ilvl w:val="0"/>
          <w:numId w:val="5"/>
        </w:numPr>
        <w:shd w:val="clear" w:color="auto" w:fill="FFFFFF"/>
        <w:spacing w:line="240" w:lineRule="auto"/>
        <w:jc w:val="center"/>
        <w:rPr>
          <w:rFonts w:ascii="Times New Roman" w:hAnsi="Times New Roman" w:cs="Times New Roman"/>
          <w:b/>
          <w:bCs/>
          <w:sz w:val="24"/>
          <w:szCs w:val="24"/>
        </w:rPr>
      </w:pPr>
      <w:r w:rsidRPr="00D858F4">
        <w:rPr>
          <w:rFonts w:ascii="Times New Roman" w:hAnsi="Times New Roman" w:cs="Times New Roman"/>
          <w:b/>
          <w:bCs/>
          <w:sz w:val="24"/>
          <w:szCs w:val="24"/>
        </w:rPr>
        <w:t>Особые условия</w:t>
      </w:r>
    </w:p>
    <w:p w:rsidR="00D858F4" w:rsidRPr="00D858F4" w:rsidRDefault="00D858F4" w:rsidP="00D858F4">
      <w:pPr>
        <w:pStyle w:val="ab"/>
        <w:numPr>
          <w:ilvl w:val="0"/>
          <w:numId w:val="5"/>
        </w:numPr>
        <w:shd w:val="clear" w:color="auto" w:fill="FFFFFF"/>
        <w:spacing w:line="240" w:lineRule="auto"/>
        <w:jc w:val="center"/>
        <w:rPr>
          <w:rFonts w:ascii="Times New Roman" w:hAnsi="Times New Roman" w:cs="Times New Roman"/>
          <w:b/>
          <w:bCs/>
          <w:sz w:val="24"/>
          <w:szCs w:val="24"/>
        </w:rPr>
      </w:pPr>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.1. Стороны при исполнении </w:t>
      </w:r>
      <w:r>
        <w:rPr>
          <w:rFonts w:ascii="Times New Roman" w:hAnsi="Times New Roman" w:cs="Times New Roman"/>
          <w:sz w:val="24"/>
          <w:szCs w:val="24"/>
        </w:rPr>
        <w:t>Договора</w:t>
      </w:r>
      <w:r w:rsidRPr="000953E5">
        <w:rPr>
          <w:rFonts w:ascii="Times New Roman" w:hAnsi="Times New Roman" w:cs="Times New Roman"/>
          <w:sz w:val="24"/>
          <w:szCs w:val="24"/>
        </w:rPr>
        <w:t>:</w:t>
      </w:r>
    </w:p>
    <w:p w:rsidR="00A73036" w:rsidRPr="000953E5" w:rsidRDefault="00A73036" w:rsidP="00A73036">
      <w:pPr>
        <w:autoSpaceDE w:val="0"/>
        <w:autoSpaceDN w:val="0"/>
        <w:adjustRightInd w:val="0"/>
        <w:spacing w:line="240" w:lineRule="auto"/>
        <w:ind w:left="142" w:firstLine="142"/>
        <w:jc w:val="both"/>
        <w:rPr>
          <w:rFonts w:ascii="Times New Roman" w:hAnsi="Times New Roman" w:cs="Times New Roman"/>
          <w:sz w:val="24"/>
          <w:szCs w:val="24"/>
        </w:rPr>
      </w:pPr>
      <w:r w:rsidRPr="000953E5">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858F4" w:rsidRDefault="00A73036" w:rsidP="00A73036">
      <w:pPr>
        <w:autoSpaceDE w:val="0"/>
        <w:autoSpaceDN w:val="0"/>
        <w:adjustRightInd w:val="0"/>
        <w:spacing w:line="240" w:lineRule="auto"/>
        <w:ind w:left="142" w:firstLine="142"/>
        <w:jc w:val="both"/>
        <w:rPr>
          <w:rFonts w:ascii="Times New Roman" w:hAnsi="Times New Roman" w:cs="Times New Roman"/>
          <w:sz w:val="24"/>
          <w:szCs w:val="24"/>
        </w:rPr>
      </w:pPr>
      <w:r w:rsidRPr="000953E5">
        <w:rPr>
          <w:rFonts w:ascii="Times New Roman" w:hAnsi="Times New Roman" w:cs="Times New Roman"/>
          <w:sz w:val="24"/>
          <w:szCs w:val="24"/>
        </w:rPr>
        <w:t xml:space="preserve"> </w:t>
      </w:r>
      <w:proofErr w:type="gramStart"/>
      <w:r>
        <w:rPr>
          <w:rFonts w:ascii="Times New Roman" w:hAnsi="Times New Roman" w:cs="Times New Roman"/>
          <w:sz w:val="24"/>
          <w:szCs w:val="24"/>
        </w:rPr>
        <w:t>поставка товара</w:t>
      </w:r>
      <w:r w:rsidRPr="000953E5">
        <w:rPr>
          <w:rFonts w:ascii="Times New Roman" w:hAnsi="Times New Roman" w:cs="Times New Roman"/>
          <w:sz w:val="24"/>
          <w:szCs w:val="24"/>
        </w:rPr>
        <w:t xml:space="preserve">, а также отдельные этапы </w:t>
      </w:r>
      <w:r>
        <w:rPr>
          <w:rFonts w:ascii="Times New Roman" w:hAnsi="Times New Roman" w:cs="Times New Roman"/>
          <w:sz w:val="24"/>
          <w:szCs w:val="24"/>
        </w:rPr>
        <w:t>поставки товара</w:t>
      </w:r>
      <w:r w:rsidRPr="000953E5">
        <w:rPr>
          <w:rFonts w:ascii="Times New Roman" w:hAnsi="Times New Roman" w:cs="Times New Roman"/>
          <w:sz w:val="24"/>
          <w:szCs w:val="24"/>
        </w:rPr>
        <w:t xml:space="preserve"> (далее - отдельный этап </w:t>
      </w:r>
      <w:proofErr w:type="gramEnd"/>
    </w:p>
    <w:p w:rsidR="00D858F4" w:rsidRDefault="00D858F4" w:rsidP="00A73036">
      <w:pPr>
        <w:autoSpaceDE w:val="0"/>
        <w:autoSpaceDN w:val="0"/>
        <w:adjustRightInd w:val="0"/>
        <w:spacing w:line="240" w:lineRule="auto"/>
        <w:ind w:left="142" w:firstLine="142"/>
        <w:jc w:val="both"/>
        <w:rPr>
          <w:rFonts w:ascii="Times New Roman" w:hAnsi="Times New Roman" w:cs="Times New Roman"/>
          <w:sz w:val="24"/>
          <w:szCs w:val="24"/>
        </w:rPr>
      </w:pPr>
    </w:p>
    <w:p w:rsidR="00A73036" w:rsidRPr="000953E5" w:rsidRDefault="00A73036" w:rsidP="00A73036">
      <w:pPr>
        <w:autoSpaceDE w:val="0"/>
        <w:autoSpaceDN w:val="0"/>
        <w:adjustRightInd w:val="0"/>
        <w:spacing w:line="240" w:lineRule="auto"/>
        <w:ind w:left="142" w:firstLine="142"/>
        <w:jc w:val="both"/>
        <w:rPr>
          <w:rFonts w:ascii="Times New Roman" w:hAnsi="Times New Roman" w:cs="Times New Roman"/>
          <w:sz w:val="24"/>
          <w:szCs w:val="24"/>
        </w:rPr>
      </w:pPr>
      <w:r w:rsidRPr="000953E5">
        <w:rPr>
          <w:rFonts w:ascii="Times New Roman" w:hAnsi="Times New Roman" w:cs="Times New Roman"/>
          <w:sz w:val="24"/>
          <w:szCs w:val="24"/>
        </w:rPr>
        <w:lastRenderedPageBreak/>
        <w:t xml:space="preserve">исполнения </w:t>
      </w:r>
      <w:r>
        <w:rPr>
          <w:rFonts w:ascii="Times New Roman" w:hAnsi="Times New Roman" w:cs="Times New Roman"/>
          <w:sz w:val="24"/>
          <w:szCs w:val="24"/>
        </w:rPr>
        <w:t>договора</w:t>
      </w:r>
      <w:r w:rsidRPr="000953E5">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w:t>
      </w:r>
      <w:r>
        <w:rPr>
          <w:rFonts w:ascii="Times New Roman" w:hAnsi="Times New Roman" w:cs="Times New Roman"/>
          <w:sz w:val="24"/>
          <w:szCs w:val="24"/>
        </w:rPr>
        <w:t>поставленного товара (</w:t>
      </w:r>
      <w:r w:rsidRPr="000953E5">
        <w:rPr>
          <w:rFonts w:ascii="Times New Roman" w:hAnsi="Times New Roman" w:cs="Times New Roman"/>
          <w:sz w:val="24"/>
          <w:szCs w:val="24"/>
        </w:rPr>
        <w:t xml:space="preserve">результатов), а также отдельных этапов исполнения </w:t>
      </w:r>
      <w:r>
        <w:rPr>
          <w:rFonts w:ascii="Times New Roman" w:hAnsi="Times New Roman" w:cs="Times New Roman"/>
          <w:sz w:val="24"/>
          <w:szCs w:val="24"/>
        </w:rPr>
        <w:t>договора</w:t>
      </w:r>
      <w:r w:rsidRPr="000953E5">
        <w:rPr>
          <w:rFonts w:ascii="Times New Roman" w:hAnsi="Times New Roman" w:cs="Times New Roman"/>
          <w:sz w:val="24"/>
          <w:szCs w:val="24"/>
        </w:rPr>
        <w:t>;</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результаты такой приемки;</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мотивированный отказ от подписания документа о приемке;</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 xml:space="preserve">оплата </w:t>
      </w:r>
      <w:r>
        <w:rPr>
          <w:rFonts w:ascii="Times New Roman" w:hAnsi="Times New Roman" w:cs="Times New Roman"/>
          <w:sz w:val="24"/>
          <w:szCs w:val="24"/>
        </w:rPr>
        <w:t>поставленного товара (</w:t>
      </w:r>
      <w:r w:rsidRPr="000953E5">
        <w:rPr>
          <w:rFonts w:ascii="Times New Roman" w:hAnsi="Times New Roman" w:cs="Times New Roman"/>
          <w:sz w:val="24"/>
          <w:szCs w:val="24"/>
        </w:rPr>
        <w:t xml:space="preserve">результатов), а также отдельных этапов исполнения </w:t>
      </w:r>
      <w:r>
        <w:rPr>
          <w:rFonts w:ascii="Times New Roman" w:hAnsi="Times New Roman" w:cs="Times New Roman"/>
          <w:sz w:val="24"/>
          <w:szCs w:val="24"/>
        </w:rPr>
        <w:t>договора</w:t>
      </w:r>
      <w:r w:rsidRPr="000953E5">
        <w:rPr>
          <w:rFonts w:ascii="Times New Roman" w:hAnsi="Times New Roman" w:cs="Times New Roman"/>
          <w:sz w:val="24"/>
          <w:szCs w:val="24"/>
        </w:rPr>
        <w:t>;</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заключение дополнительных соглашений;</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направление требования об уплате неустоек (штрафов, пеней);</w:t>
      </w:r>
    </w:p>
    <w:p w:rsidR="00A73036" w:rsidRPr="000953E5" w:rsidRDefault="00A73036" w:rsidP="00A73036">
      <w:pPr>
        <w:autoSpaceDE w:val="0"/>
        <w:autoSpaceDN w:val="0"/>
        <w:adjustRightInd w:val="0"/>
        <w:spacing w:line="240" w:lineRule="auto"/>
        <w:ind w:firstLine="426"/>
        <w:jc w:val="both"/>
        <w:rPr>
          <w:rFonts w:ascii="Times New Roman" w:hAnsi="Times New Roman" w:cs="Times New Roman"/>
          <w:sz w:val="24"/>
          <w:szCs w:val="24"/>
        </w:rPr>
      </w:pPr>
      <w:r w:rsidRPr="000953E5">
        <w:rPr>
          <w:rFonts w:ascii="Times New Roman" w:hAnsi="Times New Roman" w:cs="Times New Roman"/>
          <w:sz w:val="24"/>
          <w:szCs w:val="24"/>
        </w:rPr>
        <w:t xml:space="preserve">направление решения об одностороннем отказе от исполнения </w:t>
      </w:r>
      <w:r>
        <w:rPr>
          <w:rFonts w:ascii="Times New Roman" w:hAnsi="Times New Roman" w:cs="Times New Roman"/>
          <w:sz w:val="24"/>
          <w:szCs w:val="24"/>
        </w:rPr>
        <w:t>договора</w:t>
      </w:r>
      <w:r w:rsidRPr="000953E5">
        <w:rPr>
          <w:rFonts w:ascii="Times New Roman" w:hAnsi="Times New Roman" w:cs="Times New Roman"/>
          <w:sz w:val="24"/>
          <w:szCs w:val="24"/>
        </w:rPr>
        <w:t>;</w:t>
      </w:r>
    </w:p>
    <w:p w:rsidR="00A73036" w:rsidRPr="000953E5" w:rsidRDefault="00A73036" w:rsidP="00A73036">
      <w:pPr>
        <w:autoSpaceDE w:val="0"/>
        <w:autoSpaceDN w:val="0"/>
        <w:adjustRightInd w:val="0"/>
        <w:spacing w:line="240" w:lineRule="auto"/>
        <w:ind w:left="142" w:firstLine="567"/>
        <w:jc w:val="both"/>
        <w:rPr>
          <w:rFonts w:ascii="Times New Roman" w:hAnsi="Times New Roman" w:cs="Times New Roman"/>
          <w:sz w:val="24"/>
          <w:szCs w:val="24"/>
        </w:rPr>
      </w:pPr>
      <w:r w:rsidRPr="000953E5">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0953E5">
        <w:rPr>
          <w:rFonts w:ascii="Times New Roman" w:hAnsi="Times New Roman" w:cs="Times New Roman"/>
          <w:sz w:val="24"/>
          <w:szCs w:val="24"/>
        </w:rPr>
        <w:t xml:space="preserve">Портала исполнения </w:t>
      </w:r>
      <w:r>
        <w:rPr>
          <w:rFonts w:ascii="Times New Roman" w:hAnsi="Times New Roman" w:cs="Times New Roman"/>
          <w:sz w:val="24"/>
          <w:szCs w:val="24"/>
        </w:rPr>
        <w:t>договор</w:t>
      </w:r>
      <w:r w:rsidRPr="000953E5">
        <w:rPr>
          <w:rFonts w:ascii="Times New Roman" w:hAnsi="Times New Roman" w:cs="Times New Roman"/>
          <w:sz w:val="24"/>
          <w:szCs w:val="24"/>
        </w:rPr>
        <w:t>ов Единой автоматизированной системы управления</w:t>
      </w:r>
      <w:proofErr w:type="gramEnd"/>
      <w:r w:rsidRPr="000953E5">
        <w:rPr>
          <w:rFonts w:ascii="Times New Roman" w:hAnsi="Times New Roman" w:cs="Times New Roman"/>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w:t>
      </w:r>
      <w:r>
        <w:rPr>
          <w:rFonts w:ascii="Times New Roman" w:hAnsi="Times New Roman" w:cs="Times New Roman"/>
          <w:sz w:val="24"/>
          <w:szCs w:val="24"/>
        </w:rPr>
        <w:t>договор</w:t>
      </w:r>
      <w:r w:rsidRPr="000953E5">
        <w:rPr>
          <w:rFonts w:ascii="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Pr>
          <w:rFonts w:ascii="Times New Roman" w:hAnsi="Times New Roman" w:cs="Times New Roman"/>
          <w:sz w:val="24"/>
          <w:szCs w:val="24"/>
        </w:rPr>
        <w:t>договору</w:t>
      </w:r>
      <w:r w:rsidRPr="000953E5">
        <w:rPr>
          <w:rFonts w:ascii="Times New Roman" w:hAnsi="Times New Roman" w:cs="Times New Roman"/>
          <w:sz w:val="24"/>
          <w:szCs w:val="24"/>
        </w:rPr>
        <w:t>).</w:t>
      </w:r>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.2. Для работы в ПИК ЕАСУЗ Стороны </w:t>
      </w:r>
      <w:r>
        <w:rPr>
          <w:rFonts w:ascii="Times New Roman" w:hAnsi="Times New Roman" w:cs="Times New Roman"/>
          <w:sz w:val="24"/>
          <w:szCs w:val="24"/>
        </w:rPr>
        <w:t>договор</w:t>
      </w:r>
      <w:r w:rsidRPr="000953E5">
        <w:rPr>
          <w:rFonts w:ascii="Times New Roman" w:hAnsi="Times New Roman" w:cs="Times New Roman"/>
          <w:sz w:val="24"/>
          <w:szCs w:val="24"/>
        </w:rPr>
        <w:t>а:</w:t>
      </w:r>
    </w:p>
    <w:p w:rsidR="00A73036" w:rsidRPr="000953E5" w:rsidRDefault="00A73036" w:rsidP="00A73036">
      <w:pPr>
        <w:autoSpaceDE w:val="0"/>
        <w:autoSpaceDN w:val="0"/>
        <w:adjustRightInd w:val="0"/>
        <w:spacing w:line="240" w:lineRule="auto"/>
        <w:ind w:firstLine="142"/>
        <w:jc w:val="both"/>
        <w:rPr>
          <w:rFonts w:ascii="Times New Roman" w:hAnsi="Times New Roman" w:cs="Times New Roman"/>
          <w:sz w:val="24"/>
          <w:szCs w:val="24"/>
        </w:rPr>
      </w:pPr>
      <w:r w:rsidRPr="000953E5">
        <w:rPr>
          <w:rFonts w:ascii="Times New Roman" w:hAnsi="Times New Roman" w:cs="Times New Roman"/>
          <w:sz w:val="24"/>
          <w:szCs w:val="24"/>
        </w:rPr>
        <w:t xml:space="preserve">- назначают должностных лиц, </w:t>
      </w:r>
      <w:r>
        <w:rPr>
          <w:rFonts w:ascii="Times New Roman" w:hAnsi="Times New Roman" w:cs="Times New Roman"/>
          <w:sz w:val="24"/>
          <w:szCs w:val="24"/>
        </w:rPr>
        <w:t xml:space="preserve">уполномоченных за организацию и осуществление </w:t>
      </w:r>
      <w:r w:rsidRPr="000953E5">
        <w:rPr>
          <w:rFonts w:ascii="Times New Roman" w:hAnsi="Times New Roman" w:cs="Times New Roman"/>
          <w:sz w:val="24"/>
          <w:szCs w:val="24"/>
        </w:rPr>
        <w:t xml:space="preserve">электронного документооборота в соответствии с разделом </w:t>
      </w:r>
      <w:r>
        <w:rPr>
          <w:rFonts w:ascii="Times New Roman" w:hAnsi="Times New Roman" w:cs="Times New Roman"/>
          <w:sz w:val="24"/>
          <w:szCs w:val="24"/>
        </w:rPr>
        <w:t xml:space="preserve">договора «Особые условия» (далее  </w:t>
      </w:r>
      <w:r w:rsidRPr="000953E5">
        <w:rPr>
          <w:rFonts w:ascii="Times New Roman" w:hAnsi="Times New Roman" w:cs="Times New Roman"/>
          <w:sz w:val="24"/>
          <w:szCs w:val="24"/>
        </w:rPr>
        <w:t>уполномоченные должностные лица);</w:t>
      </w:r>
    </w:p>
    <w:p w:rsidR="00A73036" w:rsidRPr="000953E5" w:rsidRDefault="00A73036" w:rsidP="00A73036">
      <w:pPr>
        <w:autoSpaceDE w:val="0"/>
        <w:autoSpaceDN w:val="0"/>
        <w:adjustRightInd w:val="0"/>
        <w:spacing w:line="240" w:lineRule="auto"/>
        <w:ind w:firstLine="142"/>
        <w:jc w:val="both"/>
        <w:rPr>
          <w:rFonts w:ascii="Times New Roman" w:hAnsi="Times New Roman" w:cs="Times New Roman"/>
          <w:sz w:val="24"/>
          <w:szCs w:val="24"/>
        </w:rPr>
      </w:pPr>
      <w:r w:rsidRPr="000953E5">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sz w:val="24"/>
          <w:szCs w:val="24"/>
        </w:rPr>
        <w:t>Договор</w:t>
      </w:r>
      <w:r w:rsidRPr="000953E5">
        <w:rPr>
          <w:rFonts w:ascii="Times New Roman" w:hAnsi="Times New Roman" w:cs="Times New Roman"/>
          <w:sz w:val="24"/>
          <w:szCs w:val="24"/>
        </w:rPr>
        <w:t>а;</w:t>
      </w:r>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 обеспечивают регистрацию в ПИК ЕАСУЗ и в ЭДО ПИК ЕАСУЗ в соответствии с Регламентом;</w:t>
      </w:r>
    </w:p>
    <w:p w:rsidR="00A73036" w:rsidRPr="000953E5" w:rsidRDefault="00A73036" w:rsidP="00A73036">
      <w:pPr>
        <w:autoSpaceDE w:val="0"/>
        <w:autoSpaceDN w:val="0"/>
        <w:adjustRightInd w:val="0"/>
        <w:spacing w:line="240" w:lineRule="auto"/>
        <w:ind w:left="567" w:firstLine="142"/>
        <w:jc w:val="both"/>
        <w:rPr>
          <w:rFonts w:ascii="Times New Roman" w:hAnsi="Times New Roman" w:cs="Times New Roman"/>
          <w:sz w:val="24"/>
          <w:szCs w:val="24"/>
        </w:rPr>
      </w:pPr>
      <w:r w:rsidRPr="000953E5">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A73036" w:rsidRPr="000953E5" w:rsidRDefault="00A73036" w:rsidP="00A73036">
      <w:pPr>
        <w:autoSpaceDE w:val="0"/>
        <w:autoSpaceDN w:val="0"/>
        <w:adjustRightInd w:val="0"/>
        <w:spacing w:line="240" w:lineRule="auto"/>
        <w:ind w:left="567" w:firstLine="709"/>
        <w:jc w:val="both"/>
        <w:rPr>
          <w:rFonts w:ascii="Times New Roman" w:hAnsi="Times New Roman" w:cs="Times New Roman"/>
          <w:sz w:val="24"/>
          <w:szCs w:val="24"/>
        </w:rPr>
      </w:pPr>
      <w:r w:rsidRPr="000953E5">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73036" w:rsidRPr="000953E5" w:rsidRDefault="00A73036" w:rsidP="00A73036">
      <w:pPr>
        <w:autoSpaceDE w:val="0"/>
        <w:autoSpaceDN w:val="0"/>
        <w:adjustRightInd w:val="0"/>
        <w:spacing w:line="240" w:lineRule="auto"/>
        <w:ind w:left="142" w:firstLine="142"/>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.4. Электронные документы, полученные Сторонами друг от друга при исполнении </w:t>
      </w:r>
      <w:r>
        <w:rPr>
          <w:rFonts w:ascii="Times New Roman" w:hAnsi="Times New Roman" w:cs="Times New Roman"/>
          <w:sz w:val="24"/>
          <w:szCs w:val="24"/>
        </w:rPr>
        <w:t>договор</w:t>
      </w:r>
      <w:r w:rsidRPr="000953E5">
        <w:rPr>
          <w:rFonts w:ascii="Times New Roman" w:hAnsi="Times New Roman" w:cs="Times New Roman"/>
          <w:sz w:val="24"/>
          <w:szCs w:val="24"/>
        </w:rPr>
        <w:t>а, не требуют дублирования документами, оформленными на бумажных носителях информации.</w:t>
      </w:r>
    </w:p>
    <w:p w:rsidR="00A73036" w:rsidRPr="000953E5" w:rsidRDefault="00A73036" w:rsidP="00A73036">
      <w:pPr>
        <w:autoSpaceDE w:val="0"/>
        <w:autoSpaceDN w:val="0"/>
        <w:adjustRightInd w:val="0"/>
        <w:spacing w:line="240" w:lineRule="auto"/>
        <w:ind w:left="142" w:firstLine="567"/>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sz w:val="24"/>
          <w:szCs w:val="24"/>
        </w:rPr>
        <w:t>Договор</w:t>
      </w:r>
      <w:r w:rsidRPr="000953E5">
        <w:rPr>
          <w:rFonts w:ascii="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sz w:val="24"/>
          <w:szCs w:val="24"/>
        </w:rPr>
        <w:t>договор</w:t>
      </w:r>
      <w:r w:rsidRPr="000953E5">
        <w:rPr>
          <w:rFonts w:ascii="Times New Roman" w:hAnsi="Times New Roman" w:cs="Times New Roman"/>
          <w:sz w:val="24"/>
          <w:szCs w:val="24"/>
        </w:rPr>
        <w:t>ом.</w:t>
      </w:r>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proofErr w:type="gramStart"/>
      <w:r w:rsidRPr="000953E5">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73036" w:rsidRPr="000953E5" w:rsidRDefault="00A73036" w:rsidP="00A73036">
      <w:pPr>
        <w:autoSpaceDE w:val="0"/>
        <w:autoSpaceDN w:val="0"/>
        <w:adjustRightInd w:val="0"/>
        <w:spacing w:line="240" w:lineRule="auto"/>
        <w:ind w:firstLine="1276"/>
        <w:jc w:val="both"/>
        <w:rPr>
          <w:rFonts w:ascii="Times New Roman" w:hAnsi="Times New Roman" w:cs="Times New Roman"/>
          <w:sz w:val="24"/>
          <w:szCs w:val="24"/>
        </w:rPr>
      </w:pPr>
      <w:proofErr w:type="gramStart"/>
      <w:r w:rsidRPr="000953E5">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73036" w:rsidRPr="000953E5"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sz w:val="24"/>
          <w:szCs w:val="24"/>
        </w:rPr>
        <w:t>договор</w:t>
      </w:r>
      <w:r w:rsidRPr="000953E5">
        <w:rPr>
          <w:rFonts w:ascii="Times New Roman" w:hAnsi="Times New Roman" w:cs="Times New Roman"/>
          <w:sz w:val="24"/>
          <w:szCs w:val="24"/>
        </w:rPr>
        <w:t xml:space="preserve">а с использованием ПИК ЕАСУЗ, содержится в приложении №3 к </w:t>
      </w:r>
      <w:r>
        <w:rPr>
          <w:rFonts w:ascii="Times New Roman" w:hAnsi="Times New Roman" w:cs="Times New Roman"/>
          <w:sz w:val="24"/>
          <w:szCs w:val="24"/>
        </w:rPr>
        <w:t>Договор</w:t>
      </w:r>
      <w:r w:rsidRPr="000953E5">
        <w:rPr>
          <w:rFonts w:ascii="Times New Roman" w:hAnsi="Times New Roman" w:cs="Times New Roman"/>
          <w:sz w:val="24"/>
          <w:szCs w:val="24"/>
        </w:rPr>
        <w:t>у.</w:t>
      </w:r>
    </w:p>
    <w:p w:rsidR="00A73036" w:rsidRDefault="00A73036" w:rsidP="00A73036">
      <w:pPr>
        <w:autoSpaceDE w:val="0"/>
        <w:autoSpaceDN w:val="0"/>
        <w:adjustRightInd w:val="0"/>
        <w:spacing w:line="240" w:lineRule="auto"/>
        <w:ind w:firstLine="709"/>
        <w:jc w:val="both"/>
        <w:rPr>
          <w:rFonts w:ascii="Times New Roman" w:hAnsi="Times New Roman" w:cs="Times New Roman"/>
          <w:sz w:val="24"/>
          <w:szCs w:val="24"/>
        </w:rPr>
      </w:pPr>
      <w:r w:rsidRPr="000953E5">
        <w:rPr>
          <w:rFonts w:ascii="Times New Roman" w:hAnsi="Times New Roman" w:cs="Times New Roman"/>
          <w:sz w:val="24"/>
          <w:szCs w:val="24"/>
        </w:rPr>
        <w:t>1</w:t>
      </w:r>
      <w:r>
        <w:rPr>
          <w:rFonts w:ascii="Times New Roman" w:hAnsi="Times New Roman" w:cs="Times New Roman"/>
          <w:sz w:val="24"/>
          <w:szCs w:val="24"/>
        </w:rPr>
        <w:t>2</w:t>
      </w:r>
      <w:r w:rsidRPr="000953E5">
        <w:rPr>
          <w:rFonts w:ascii="Times New Roman" w:hAnsi="Times New Roman" w:cs="Times New Roman"/>
          <w:sz w:val="24"/>
          <w:szCs w:val="24"/>
        </w:rPr>
        <w:t xml:space="preserve">.7. Получение доступа </w:t>
      </w:r>
      <w:proofErr w:type="gramStart"/>
      <w:r w:rsidRPr="000953E5">
        <w:rPr>
          <w:rFonts w:ascii="Times New Roman" w:hAnsi="Times New Roman" w:cs="Times New Roman"/>
          <w:sz w:val="24"/>
          <w:szCs w:val="24"/>
        </w:rPr>
        <w:t>к</w:t>
      </w:r>
      <w:proofErr w:type="gramEnd"/>
      <w:r w:rsidRPr="000953E5">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sz w:val="24"/>
          <w:szCs w:val="24"/>
        </w:rPr>
        <w:t>Договор</w:t>
      </w:r>
      <w:r w:rsidRPr="000953E5">
        <w:rPr>
          <w:rFonts w:ascii="Times New Roman" w:hAnsi="Times New Roman" w:cs="Times New Roman"/>
          <w:sz w:val="24"/>
          <w:szCs w:val="24"/>
        </w:rPr>
        <w:t>а, для Сторон осуществляется безвозмездно.</w:t>
      </w:r>
    </w:p>
    <w:p w:rsidR="00D858F4" w:rsidRPr="00695CC6" w:rsidRDefault="00D858F4" w:rsidP="00A73036">
      <w:pPr>
        <w:autoSpaceDE w:val="0"/>
        <w:autoSpaceDN w:val="0"/>
        <w:adjustRightInd w:val="0"/>
        <w:spacing w:line="240" w:lineRule="auto"/>
        <w:ind w:firstLine="709"/>
        <w:jc w:val="both"/>
        <w:rPr>
          <w:rFonts w:ascii="Times New Roman" w:hAnsi="Times New Roman" w:cs="Times New Roman"/>
          <w:sz w:val="24"/>
          <w:szCs w:val="24"/>
        </w:rPr>
      </w:pPr>
    </w:p>
    <w:p w:rsidR="00A73036" w:rsidRPr="00695CC6" w:rsidRDefault="00A73036" w:rsidP="00A73036">
      <w:pPr>
        <w:shd w:val="clear" w:color="auto" w:fill="FFFFFF"/>
        <w:tabs>
          <w:tab w:val="left" w:pos="108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1</w:t>
      </w:r>
      <w:r>
        <w:rPr>
          <w:rFonts w:ascii="Times New Roman" w:hAnsi="Times New Roman" w:cs="Times New Roman"/>
          <w:sz w:val="24"/>
          <w:szCs w:val="24"/>
        </w:rPr>
        <w:t>2</w:t>
      </w:r>
      <w:r w:rsidRPr="00695CC6">
        <w:rPr>
          <w:rFonts w:ascii="Times New Roman" w:hAnsi="Times New Roman" w:cs="Times New Roman"/>
          <w:sz w:val="24"/>
          <w:szCs w:val="24"/>
        </w:rPr>
        <w:t>.</w:t>
      </w:r>
      <w:r>
        <w:rPr>
          <w:rFonts w:ascii="Times New Roman" w:hAnsi="Times New Roman" w:cs="Times New Roman"/>
          <w:sz w:val="24"/>
          <w:szCs w:val="24"/>
        </w:rPr>
        <w:t>8</w:t>
      </w:r>
      <w:r w:rsidRPr="00695CC6">
        <w:rPr>
          <w:rFonts w:ascii="Times New Roman" w:hAnsi="Times New Roman" w:cs="Times New Roman"/>
          <w:sz w:val="24"/>
          <w:szCs w:val="24"/>
        </w:rPr>
        <w:t>. Все приложения к настоящему договору являются его неотъемлемой частью.</w:t>
      </w:r>
    </w:p>
    <w:p w:rsidR="00A73036" w:rsidRPr="00695CC6" w:rsidRDefault="00A73036" w:rsidP="00A73036">
      <w:pPr>
        <w:shd w:val="clear" w:color="auto" w:fill="FFFFFF"/>
        <w:tabs>
          <w:tab w:val="left" w:pos="1085"/>
        </w:tabs>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1</w:t>
      </w:r>
      <w:r>
        <w:rPr>
          <w:rFonts w:ascii="Times New Roman" w:hAnsi="Times New Roman" w:cs="Times New Roman"/>
          <w:sz w:val="24"/>
          <w:szCs w:val="24"/>
        </w:rPr>
        <w:t>2</w:t>
      </w:r>
      <w:r w:rsidRPr="00695CC6">
        <w:rPr>
          <w:rFonts w:ascii="Times New Roman" w:hAnsi="Times New Roman" w:cs="Times New Roman"/>
          <w:sz w:val="24"/>
          <w:szCs w:val="24"/>
        </w:rPr>
        <w:t>.</w:t>
      </w:r>
      <w:r>
        <w:rPr>
          <w:rFonts w:ascii="Times New Roman" w:hAnsi="Times New Roman" w:cs="Times New Roman"/>
          <w:sz w:val="24"/>
          <w:szCs w:val="24"/>
        </w:rPr>
        <w:t>9</w:t>
      </w:r>
      <w:r w:rsidRPr="00695CC6">
        <w:rPr>
          <w:rFonts w:ascii="Times New Roman" w:hAnsi="Times New Roman" w:cs="Times New Roman"/>
          <w:sz w:val="24"/>
          <w:szCs w:val="24"/>
        </w:rPr>
        <w:t>.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A73036" w:rsidRPr="00695CC6" w:rsidRDefault="00A73036" w:rsidP="00A73036">
      <w:pPr>
        <w:shd w:val="clear" w:color="auto" w:fill="FFFFFF"/>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1</w:t>
      </w:r>
      <w:r>
        <w:rPr>
          <w:rFonts w:ascii="Times New Roman" w:hAnsi="Times New Roman" w:cs="Times New Roman"/>
          <w:sz w:val="24"/>
          <w:szCs w:val="24"/>
        </w:rPr>
        <w:t>2</w:t>
      </w:r>
      <w:r w:rsidRPr="00695CC6">
        <w:rPr>
          <w:rFonts w:ascii="Times New Roman" w:hAnsi="Times New Roman" w:cs="Times New Roman"/>
          <w:sz w:val="24"/>
          <w:szCs w:val="24"/>
        </w:rPr>
        <w:t>.</w:t>
      </w:r>
      <w:r>
        <w:rPr>
          <w:rFonts w:ascii="Times New Roman" w:hAnsi="Times New Roman" w:cs="Times New Roman"/>
          <w:sz w:val="24"/>
          <w:szCs w:val="24"/>
        </w:rPr>
        <w:t>10</w:t>
      </w:r>
      <w:r w:rsidRPr="00695CC6">
        <w:rPr>
          <w:rFonts w:ascii="Times New Roman" w:hAnsi="Times New Roman" w:cs="Times New Roman"/>
          <w:sz w:val="24"/>
          <w:szCs w:val="24"/>
        </w:rPr>
        <w:t>. Настоящий договор составлен в двух экземплярах, по одному для каждой стороны, каждый из которых имеет равную юридическую силу.</w:t>
      </w:r>
    </w:p>
    <w:p w:rsidR="00A73036" w:rsidRDefault="00A73036" w:rsidP="00A73036">
      <w:pPr>
        <w:spacing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37573D" w:rsidRPr="00695CC6" w:rsidRDefault="00DB5A7C" w:rsidP="00DB5A7C">
      <w:pPr>
        <w:shd w:val="clear" w:color="auto" w:fill="FFFFFF"/>
        <w:spacing w:line="240" w:lineRule="auto"/>
        <w:ind w:left="567"/>
        <w:jc w:val="center"/>
        <w:rPr>
          <w:rFonts w:ascii="Times New Roman" w:hAnsi="Times New Roman" w:cs="Times New Roman"/>
          <w:color w:val="080808"/>
          <w:sz w:val="24"/>
          <w:szCs w:val="24"/>
        </w:rPr>
      </w:pPr>
      <w:r>
        <w:rPr>
          <w:rFonts w:ascii="Times New Roman" w:hAnsi="Times New Roman" w:cs="Times New Roman"/>
          <w:b/>
          <w:bCs/>
          <w:sz w:val="24"/>
          <w:szCs w:val="24"/>
        </w:rPr>
        <w:t xml:space="preserve">13. </w:t>
      </w:r>
      <w:r w:rsidRPr="00695CC6">
        <w:rPr>
          <w:rFonts w:ascii="Times New Roman" w:hAnsi="Times New Roman" w:cs="Times New Roman"/>
          <w:b/>
          <w:bCs/>
          <w:sz w:val="24"/>
          <w:szCs w:val="24"/>
        </w:rPr>
        <w:t>Обеспечение исполнения Договора</w:t>
      </w:r>
    </w:p>
    <w:p w:rsidR="00DB5A7C" w:rsidRPr="00695CC6" w:rsidRDefault="00DB5A7C" w:rsidP="00DB5A7C">
      <w:pPr>
        <w:spacing w:line="240" w:lineRule="auto"/>
        <w:ind w:firstLine="1134"/>
        <w:jc w:val="both"/>
        <w:rPr>
          <w:rFonts w:ascii="Times New Roman" w:hAnsi="Times New Roman" w:cs="Times New Roman"/>
          <w:sz w:val="24"/>
          <w:szCs w:val="24"/>
        </w:rPr>
      </w:pPr>
      <w:bookmarkStart w:id="3" w:name="Par827"/>
      <w:bookmarkEnd w:id="3"/>
      <w:proofErr w:type="gramStart"/>
      <w:r>
        <w:rPr>
          <w:rFonts w:ascii="Times New Roman" w:hAnsi="Times New Roman" w:cs="Times New Roman"/>
          <w:color w:val="080808"/>
          <w:sz w:val="24"/>
          <w:szCs w:val="24"/>
        </w:rPr>
        <w:t>1</w:t>
      </w:r>
      <w:r w:rsidR="0037573D">
        <w:rPr>
          <w:rFonts w:ascii="Times New Roman" w:hAnsi="Times New Roman" w:cs="Times New Roman"/>
          <w:color w:val="080808"/>
          <w:sz w:val="24"/>
          <w:szCs w:val="24"/>
        </w:rPr>
        <w:t>3</w:t>
      </w:r>
      <w:r>
        <w:rPr>
          <w:rFonts w:ascii="Times New Roman" w:hAnsi="Times New Roman" w:cs="Times New Roman"/>
          <w:color w:val="080808"/>
          <w:sz w:val="24"/>
          <w:szCs w:val="24"/>
        </w:rPr>
        <w:t>.1.</w:t>
      </w:r>
      <w:r w:rsidRPr="00695CC6">
        <w:rPr>
          <w:rFonts w:ascii="Times New Roman" w:hAnsi="Times New Roman" w:cs="Times New Roman"/>
          <w:color w:val="080808"/>
          <w:sz w:val="24"/>
          <w:szCs w:val="24"/>
        </w:rPr>
        <w:t xml:space="preserve">Принять к сведению, что Поставщик внес обеспечение исполнения Договора на </w:t>
      </w:r>
      <w:r w:rsidRPr="00AC08EE">
        <w:rPr>
          <w:rFonts w:ascii="Times New Roman" w:hAnsi="Times New Roman" w:cs="Times New Roman"/>
          <w:color w:val="080808"/>
          <w:sz w:val="24"/>
          <w:szCs w:val="24"/>
        </w:rPr>
        <w:t xml:space="preserve">сумму </w:t>
      </w:r>
      <w:r>
        <w:rPr>
          <w:rFonts w:ascii="Times New Roman" w:hAnsi="Times New Roman" w:cs="Times New Roman"/>
          <w:b/>
          <w:color w:val="080808"/>
          <w:sz w:val="24"/>
          <w:szCs w:val="24"/>
        </w:rPr>
        <w:t>_________________________________</w:t>
      </w:r>
      <w:r w:rsidRPr="00362BB3">
        <w:rPr>
          <w:rFonts w:ascii="Times New Roman" w:hAnsi="Times New Roman" w:cs="Times New Roman"/>
          <w:color w:val="080808"/>
          <w:sz w:val="24"/>
          <w:szCs w:val="24"/>
        </w:rPr>
        <w:t>,</w:t>
      </w:r>
      <w:r w:rsidRPr="00AC08EE">
        <w:rPr>
          <w:rFonts w:ascii="Times New Roman" w:hAnsi="Times New Roman" w:cs="Times New Roman"/>
          <w:color w:val="080808"/>
          <w:sz w:val="24"/>
          <w:szCs w:val="24"/>
        </w:rPr>
        <w:t xml:space="preserve"> определенную в соответствии с действующем  </w:t>
      </w:r>
      <w:r w:rsidRPr="00AC08EE">
        <w:rPr>
          <w:rFonts w:ascii="Times New Roman" w:hAnsi="Times New Roman" w:cs="Times New Roman"/>
          <w:color w:val="000000"/>
          <w:sz w:val="24"/>
          <w:szCs w:val="24"/>
        </w:rPr>
        <w:t>положением о зак</w:t>
      </w:r>
      <w:r>
        <w:rPr>
          <w:rFonts w:ascii="Times New Roman" w:hAnsi="Times New Roman" w:cs="Times New Roman"/>
          <w:color w:val="000000"/>
          <w:sz w:val="24"/>
          <w:szCs w:val="24"/>
        </w:rPr>
        <w:t>упке товаров, работ, услуг</w:t>
      </w:r>
      <w:r w:rsidRPr="00AC08EE">
        <w:rPr>
          <w:rFonts w:ascii="Times New Roman" w:hAnsi="Times New Roman" w:cs="Times New Roman"/>
          <w:color w:val="000000"/>
          <w:sz w:val="24"/>
          <w:szCs w:val="24"/>
        </w:rPr>
        <w:t xml:space="preserve"> </w:t>
      </w:r>
      <w:r w:rsidRPr="00695CC6">
        <w:rPr>
          <w:rFonts w:ascii="Times New Roman" w:hAnsi="Times New Roman" w:cs="Times New Roman"/>
          <w:color w:val="000000"/>
          <w:sz w:val="24"/>
          <w:szCs w:val="24"/>
        </w:rPr>
        <w:t xml:space="preserve">МАДОУ </w:t>
      </w:r>
      <w:r>
        <w:rPr>
          <w:rFonts w:ascii="Times New Roman" w:hAnsi="Times New Roman" w:cs="Times New Roman"/>
          <w:color w:val="000000"/>
          <w:sz w:val="24"/>
          <w:szCs w:val="24"/>
        </w:rPr>
        <w:t>ЦРР - д/с №27 «Росинка»</w:t>
      </w:r>
      <w:r w:rsidRPr="00695CC6">
        <w:rPr>
          <w:rFonts w:ascii="Times New Roman" w:hAnsi="Times New Roman" w:cs="Times New Roman"/>
          <w:color w:val="080808"/>
          <w:sz w:val="24"/>
          <w:szCs w:val="24"/>
        </w:rPr>
        <w:t xml:space="preserve">, что составляет </w:t>
      </w:r>
      <w:r w:rsidRPr="00695CC6">
        <w:rPr>
          <w:rFonts w:ascii="Times New Roman" w:hAnsi="Times New Roman" w:cs="Times New Roman"/>
          <w:b/>
          <w:color w:val="080808"/>
          <w:sz w:val="24"/>
          <w:szCs w:val="24"/>
        </w:rPr>
        <w:t>5% процентов</w:t>
      </w:r>
      <w:r w:rsidRPr="00695CC6">
        <w:rPr>
          <w:rFonts w:ascii="Times New Roman" w:hAnsi="Times New Roman" w:cs="Times New Roman"/>
          <w:color w:val="080808"/>
          <w:sz w:val="24"/>
          <w:szCs w:val="24"/>
        </w:rPr>
        <w:t xml:space="preserve"> от начальной (максимальной) цены Договора, в </w:t>
      </w:r>
      <w:r w:rsidRPr="00695CC6">
        <w:rPr>
          <w:rFonts w:ascii="Times New Roman" w:hAnsi="Times New Roman" w:cs="Times New Roman"/>
          <w:sz w:val="24"/>
          <w:szCs w:val="24"/>
        </w:rPr>
        <w:t xml:space="preserve">форме  залога денежных средств </w:t>
      </w:r>
      <w:r w:rsidRPr="00695CC6">
        <w:rPr>
          <w:rFonts w:ascii="Times New Roman" w:hAnsi="Times New Roman" w:cs="Times New Roman"/>
          <w:i/>
          <w:sz w:val="24"/>
          <w:szCs w:val="24"/>
        </w:rPr>
        <w:t>(безотзывной</w:t>
      </w:r>
      <w:r w:rsidRPr="00695CC6">
        <w:rPr>
          <w:rFonts w:ascii="Times New Roman" w:hAnsi="Times New Roman" w:cs="Times New Roman"/>
          <w:i/>
          <w:color w:val="080808"/>
          <w:sz w:val="24"/>
          <w:szCs w:val="24"/>
        </w:rPr>
        <w:t xml:space="preserve"> банковской гарантии, выданной банком или иной кредитной организацией, или залога денежных средств, в том числе в</w:t>
      </w:r>
      <w:proofErr w:type="gramEnd"/>
      <w:r w:rsidRPr="00695CC6">
        <w:rPr>
          <w:rFonts w:ascii="Times New Roman" w:hAnsi="Times New Roman" w:cs="Times New Roman"/>
          <w:i/>
          <w:color w:val="080808"/>
          <w:sz w:val="24"/>
          <w:szCs w:val="24"/>
        </w:rPr>
        <w:t xml:space="preserve"> форме вклада (депозита)</w:t>
      </w:r>
      <w:r w:rsidRPr="00695CC6">
        <w:rPr>
          <w:rFonts w:ascii="Times New Roman" w:hAnsi="Times New Roman" w:cs="Times New Roman"/>
          <w:i/>
          <w:color w:val="080808"/>
          <w:spacing w:val="-2"/>
          <w:sz w:val="24"/>
          <w:szCs w:val="24"/>
        </w:rPr>
        <w:t>.</w:t>
      </w:r>
    </w:p>
    <w:p w:rsidR="00DB5A7C" w:rsidRPr="00695CC6" w:rsidRDefault="00DB5A7C" w:rsidP="00DB5A7C">
      <w:pPr>
        <w:spacing w:line="240" w:lineRule="auto"/>
        <w:jc w:val="both"/>
        <w:rPr>
          <w:rFonts w:ascii="Times New Roman" w:hAnsi="Times New Roman" w:cs="Times New Roman"/>
          <w:sz w:val="24"/>
          <w:szCs w:val="24"/>
        </w:rPr>
      </w:pPr>
      <w:r w:rsidRPr="00695CC6">
        <w:rPr>
          <w:rFonts w:ascii="Times New Roman" w:hAnsi="Times New Roman" w:cs="Times New Roman"/>
          <w:sz w:val="24"/>
          <w:szCs w:val="24"/>
        </w:rPr>
        <w:t>Право требования Заказчиком удержания денежных сре</w:t>
      </w:r>
      <w:proofErr w:type="gramStart"/>
      <w:r w:rsidRPr="00695CC6">
        <w:rPr>
          <w:rFonts w:ascii="Times New Roman" w:hAnsi="Times New Roman" w:cs="Times New Roman"/>
          <w:sz w:val="24"/>
          <w:szCs w:val="24"/>
        </w:rPr>
        <w:t>дств в к</w:t>
      </w:r>
      <w:proofErr w:type="gramEnd"/>
      <w:r w:rsidRPr="00695CC6">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DB5A7C" w:rsidRPr="00695CC6" w:rsidRDefault="00DB5A7C" w:rsidP="00DB5A7C">
      <w:pPr>
        <w:spacing w:line="240" w:lineRule="auto"/>
        <w:ind w:firstLine="567"/>
        <w:jc w:val="both"/>
        <w:rPr>
          <w:rFonts w:ascii="Times New Roman" w:hAnsi="Times New Roman" w:cs="Times New Roman"/>
          <w:sz w:val="24"/>
          <w:szCs w:val="24"/>
        </w:rPr>
      </w:pPr>
      <w:bookmarkStart w:id="4" w:name="Par828"/>
      <w:bookmarkEnd w:id="4"/>
      <w:r>
        <w:rPr>
          <w:rFonts w:ascii="Times New Roman" w:hAnsi="Times New Roman" w:cs="Times New Roman"/>
          <w:sz w:val="24"/>
          <w:szCs w:val="24"/>
        </w:rPr>
        <w:t>1</w:t>
      </w:r>
      <w:r w:rsidR="0037573D">
        <w:rPr>
          <w:rFonts w:ascii="Times New Roman" w:hAnsi="Times New Roman" w:cs="Times New Roman"/>
          <w:sz w:val="24"/>
          <w:szCs w:val="24"/>
        </w:rPr>
        <w:t>3</w:t>
      </w:r>
      <w:r>
        <w:rPr>
          <w:rFonts w:ascii="Times New Roman" w:hAnsi="Times New Roman" w:cs="Times New Roman"/>
          <w:sz w:val="24"/>
          <w:szCs w:val="24"/>
        </w:rPr>
        <w:t xml:space="preserve">.2. </w:t>
      </w:r>
      <w:proofErr w:type="gramStart"/>
      <w:r w:rsidRPr="00695CC6">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sidRPr="00695CC6">
        <w:rPr>
          <w:rFonts w:ascii="Times New Roman" w:hAnsi="Times New Roman" w:cs="Times New Roman"/>
          <w:sz w:val="24"/>
          <w:szCs w:val="24"/>
        </w:rPr>
        <w:t xml:space="preserve"> </w:t>
      </w:r>
      <w:proofErr w:type="gramStart"/>
      <w:r w:rsidRPr="00695CC6">
        <w:rPr>
          <w:rFonts w:ascii="Times New Roman" w:hAnsi="Times New Roman" w:cs="Times New Roman"/>
          <w:sz w:val="24"/>
          <w:szCs w:val="24"/>
        </w:rPr>
        <w:t>размере</w:t>
      </w:r>
      <w:proofErr w:type="gramEnd"/>
      <w:r w:rsidRPr="00695CC6">
        <w:rPr>
          <w:rFonts w:ascii="Times New Roman" w:hAnsi="Times New Roman" w:cs="Times New Roman"/>
          <w:sz w:val="24"/>
          <w:szCs w:val="24"/>
        </w:rPr>
        <w:t>, которые указаны в настоящем разделе Договора.</w:t>
      </w:r>
    </w:p>
    <w:p w:rsidR="00DB5A7C" w:rsidRPr="00695CC6" w:rsidRDefault="00DB5A7C" w:rsidP="00DB5A7C">
      <w:pPr>
        <w:spacing w:line="240" w:lineRule="auto"/>
        <w:ind w:firstLine="1134"/>
        <w:jc w:val="both"/>
        <w:rPr>
          <w:rFonts w:ascii="Times New Roman" w:hAnsi="Times New Roman" w:cs="Times New Roman"/>
          <w:sz w:val="24"/>
          <w:szCs w:val="24"/>
        </w:rPr>
      </w:pPr>
      <w:r w:rsidRPr="00695CC6">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DB5A7C" w:rsidRPr="00695CC6" w:rsidRDefault="00DB5A7C" w:rsidP="00DB5A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37573D">
        <w:rPr>
          <w:rFonts w:ascii="Times New Roman" w:hAnsi="Times New Roman" w:cs="Times New Roman"/>
          <w:sz w:val="24"/>
          <w:szCs w:val="24"/>
        </w:rPr>
        <w:t>3</w:t>
      </w:r>
      <w:r>
        <w:rPr>
          <w:rFonts w:ascii="Times New Roman" w:hAnsi="Times New Roman" w:cs="Times New Roman"/>
          <w:sz w:val="24"/>
          <w:szCs w:val="24"/>
        </w:rPr>
        <w:t>.3.</w:t>
      </w:r>
      <w:r w:rsidRPr="00695CC6">
        <w:rPr>
          <w:rFonts w:ascii="Times New Roman" w:hAnsi="Times New Roman" w:cs="Times New Roman"/>
          <w:sz w:val="24"/>
          <w:szCs w:val="24"/>
        </w:rPr>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DB5A7C" w:rsidRPr="00695CC6" w:rsidRDefault="00DB5A7C" w:rsidP="00DB5A7C">
      <w:pPr>
        <w:spacing w:line="240" w:lineRule="auto"/>
        <w:ind w:firstLine="567"/>
        <w:jc w:val="both"/>
        <w:rPr>
          <w:rFonts w:ascii="Times New Roman" w:hAnsi="Times New Roman" w:cs="Times New Roman"/>
          <w:color w:val="080808"/>
          <w:sz w:val="24"/>
          <w:szCs w:val="24"/>
        </w:rPr>
      </w:pPr>
      <w:r>
        <w:rPr>
          <w:rFonts w:ascii="Times New Roman" w:hAnsi="Times New Roman" w:cs="Times New Roman"/>
          <w:sz w:val="24"/>
          <w:szCs w:val="24"/>
        </w:rPr>
        <w:t>1</w:t>
      </w:r>
      <w:r w:rsidR="0037573D">
        <w:rPr>
          <w:rFonts w:ascii="Times New Roman" w:hAnsi="Times New Roman" w:cs="Times New Roman"/>
          <w:sz w:val="24"/>
          <w:szCs w:val="24"/>
        </w:rPr>
        <w:t>3</w:t>
      </w:r>
      <w:r>
        <w:rPr>
          <w:rFonts w:ascii="Times New Roman" w:hAnsi="Times New Roman" w:cs="Times New Roman"/>
          <w:sz w:val="24"/>
          <w:szCs w:val="24"/>
        </w:rPr>
        <w:t>.4.</w:t>
      </w:r>
      <w:r w:rsidRPr="00695CC6">
        <w:rPr>
          <w:rFonts w:ascii="Times New Roman" w:hAnsi="Times New Roman" w:cs="Times New Roman"/>
          <w:sz w:val="24"/>
          <w:szCs w:val="24"/>
        </w:rPr>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37573D" w:rsidRDefault="00DB5A7C" w:rsidP="00D858F4">
      <w:pPr>
        <w:spacing w:line="240" w:lineRule="auto"/>
        <w:jc w:val="both"/>
        <w:rPr>
          <w:rFonts w:ascii="Times New Roman" w:hAnsi="Times New Roman" w:cs="Times New Roman"/>
          <w:b/>
          <w:bCs/>
          <w:sz w:val="24"/>
          <w:szCs w:val="24"/>
        </w:rPr>
      </w:pPr>
      <w:r>
        <w:rPr>
          <w:rFonts w:ascii="Times New Roman" w:hAnsi="Times New Roman" w:cs="Times New Roman"/>
          <w:color w:val="080808"/>
          <w:sz w:val="24"/>
          <w:szCs w:val="24"/>
        </w:rPr>
        <w:t xml:space="preserve">          </w:t>
      </w:r>
      <w:r w:rsidRPr="00695CC6">
        <w:rPr>
          <w:rFonts w:ascii="Times New Roman" w:hAnsi="Times New Roman" w:cs="Times New Roman"/>
          <w:color w:val="080808"/>
          <w:sz w:val="24"/>
          <w:szCs w:val="24"/>
        </w:rPr>
        <w:t>1</w:t>
      </w:r>
      <w:r w:rsidR="0037573D">
        <w:rPr>
          <w:rFonts w:ascii="Times New Roman" w:hAnsi="Times New Roman" w:cs="Times New Roman"/>
          <w:color w:val="080808"/>
          <w:sz w:val="24"/>
          <w:szCs w:val="24"/>
        </w:rPr>
        <w:t>3</w:t>
      </w:r>
      <w:r w:rsidRPr="00695CC6">
        <w:rPr>
          <w:rFonts w:ascii="Times New Roman" w:hAnsi="Times New Roman" w:cs="Times New Roman"/>
          <w:color w:val="080808"/>
          <w:sz w:val="24"/>
          <w:szCs w:val="24"/>
        </w:rPr>
        <w:t xml:space="preserve">.5. Обеспечение исполнения Договора возвращается Поставщику </w:t>
      </w:r>
      <w:r w:rsidRPr="00695CC6">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sidRPr="00695CC6">
        <w:rPr>
          <w:rFonts w:ascii="Times New Roman" w:hAnsi="Times New Roman" w:cs="Times New Roman"/>
          <w:color w:val="080808"/>
          <w:sz w:val="24"/>
          <w:szCs w:val="24"/>
        </w:rPr>
        <w:t>, в случае внесения денежных сре</w:t>
      </w:r>
      <w:proofErr w:type="gramStart"/>
      <w:r w:rsidRPr="00695CC6">
        <w:rPr>
          <w:rFonts w:ascii="Times New Roman" w:hAnsi="Times New Roman" w:cs="Times New Roman"/>
          <w:color w:val="080808"/>
          <w:sz w:val="24"/>
          <w:szCs w:val="24"/>
        </w:rPr>
        <w:t>дств в к</w:t>
      </w:r>
      <w:proofErr w:type="gramEnd"/>
      <w:r w:rsidRPr="00695CC6">
        <w:rPr>
          <w:rFonts w:ascii="Times New Roman" w:hAnsi="Times New Roman" w:cs="Times New Roman"/>
          <w:color w:val="080808"/>
          <w:sz w:val="24"/>
          <w:szCs w:val="24"/>
        </w:rPr>
        <w:t>ачестве обеспечения исполнения Договора.</w:t>
      </w:r>
    </w:p>
    <w:p w:rsidR="0037573D" w:rsidRPr="00695CC6" w:rsidRDefault="0037573D" w:rsidP="00DB5A7C">
      <w:pPr>
        <w:spacing w:line="240" w:lineRule="auto"/>
        <w:ind w:firstLine="1701"/>
        <w:jc w:val="both"/>
        <w:rPr>
          <w:rFonts w:ascii="Times New Roman" w:hAnsi="Times New Roman" w:cs="Times New Roman"/>
          <w:b/>
          <w:bCs/>
          <w:sz w:val="24"/>
          <w:szCs w:val="24"/>
        </w:rPr>
      </w:pPr>
    </w:p>
    <w:p w:rsidR="00DB5A7C" w:rsidRDefault="00DB5A7C" w:rsidP="00DB5A7C">
      <w:pPr>
        <w:shd w:val="clear" w:color="auto" w:fill="FFFFFF"/>
        <w:spacing w:line="240" w:lineRule="auto"/>
        <w:ind w:left="567"/>
        <w:jc w:val="center"/>
        <w:rPr>
          <w:rFonts w:ascii="Times New Roman" w:hAnsi="Times New Roman" w:cs="Times New Roman"/>
          <w:b/>
          <w:bCs/>
          <w:sz w:val="24"/>
          <w:szCs w:val="24"/>
        </w:rPr>
      </w:pPr>
      <w:r w:rsidRPr="00695CC6">
        <w:rPr>
          <w:rFonts w:ascii="Times New Roman" w:hAnsi="Times New Roman" w:cs="Times New Roman"/>
          <w:b/>
          <w:bCs/>
          <w:sz w:val="24"/>
          <w:szCs w:val="24"/>
        </w:rPr>
        <w:t>1</w:t>
      </w:r>
      <w:r>
        <w:rPr>
          <w:rFonts w:ascii="Times New Roman" w:hAnsi="Times New Roman" w:cs="Times New Roman"/>
          <w:b/>
          <w:bCs/>
          <w:sz w:val="24"/>
          <w:szCs w:val="24"/>
        </w:rPr>
        <w:t>4</w:t>
      </w:r>
      <w:r w:rsidRPr="00695CC6">
        <w:rPr>
          <w:rFonts w:ascii="Times New Roman" w:hAnsi="Times New Roman" w:cs="Times New Roman"/>
          <w:b/>
          <w:bCs/>
          <w:sz w:val="24"/>
          <w:szCs w:val="24"/>
        </w:rPr>
        <w:t>. Приложения</w:t>
      </w:r>
    </w:p>
    <w:p w:rsidR="00DB5A7C" w:rsidRPr="00D478EA" w:rsidRDefault="00DB5A7C" w:rsidP="00DB5A7C">
      <w:pPr>
        <w:autoSpaceDE w:val="0"/>
        <w:autoSpaceDN w:val="0"/>
        <w:adjustRightInd w:val="0"/>
        <w:ind w:firstLine="709"/>
        <w:jc w:val="both"/>
        <w:rPr>
          <w:rFonts w:ascii="Times New Roman" w:hAnsi="Times New Roman" w:cs="Times New Roman"/>
          <w:color w:val="080808"/>
          <w:sz w:val="24"/>
          <w:szCs w:val="24"/>
          <w:shd w:val="clear" w:color="auto" w:fill="FFFFFF"/>
        </w:rPr>
      </w:pPr>
      <w:r>
        <w:rPr>
          <w:rFonts w:ascii="Times New Roman" w:hAnsi="Times New Roman" w:cs="Times New Roman"/>
          <w:color w:val="080808"/>
          <w:sz w:val="24"/>
          <w:szCs w:val="24"/>
          <w:shd w:val="clear" w:color="auto" w:fill="FFFFFF"/>
        </w:rPr>
        <w:t>1</w:t>
      </w:r>
      <w:r w:rsidR="0037573D">
        <w:rPr>
          <w:rFonts w:ascii="Times New Roman" w:hAnsi="Times New Roman" w:cs="Times New Roman"/>
          <w:color w:val="080808"/>
          <w:sz w:val="24"/>
          <w:szCs w:val="24"/>
          <w:shd w:val="clear" w:color="auto" w:fill="FFFFFF"/>
        </w:rPr>
        <w:t>4</w:t>
      </w:r>
      <w:r>
        <w:rPr>
          <w:rFonts w:ascii="Times New Roman" w:hAnsi="Times New Roman" w:cs="Times New Roman"/>
          <w:color w:val="080808"/>
          <w:sz w:val="24"/>
          <w:szCs w:val="24"/>
          <w:shd w:val="clear" w:color="auto" w:fill="FFFFFF"/>
        </w:rPr>
        <w:t xml:space="preserve">.1. </w:t>
      </w:r>
      <w:r w:rsidRPr="00D478EA">
        <w:rPr>
          <w:rFonts w:ascii="Times New Roman" w:hAnsi="Times New Roman" w:cs="Times New Roman"/>
          <w:color w:val="080808"/>
          <w:sz w:val="24"/>
          <w:szCs w:val="24"/>
          <w:shd w:val="clear" w:color="auto" w:fill="FFFFFF"/>
        </w:rPr>
        <w:t>Приложение № 1 - Сведения об объектах закупки</w:t>
      </w:r>
    </w:p>
    <w:p w:rsidR="00DB5A7C" w:rsidRPr="00D478EA" w:rsidRDefault="00DB5A7C" w:rsidP="00DB5A7C">
      <w:pPr>
        <w:autoSpaceDE w:val="0"/>
        <w:autoSpaceDN w:val="0"/>
        <w:adjustRightInd w:val="0"/>
        <w:ind w:firstLine="709"/>
        <w:jc w:val="both"/>
        <w:rPr>
          <w:rFonts w:ascii="Times New Roman" w:hAnsi="Times New Roman" w:cs="Times New Roman"/>
          <w:color w:val="080808"/>
          <w:sz w:val="24"/>
          <w:szCs w:val="24"/>
          <w:shd w:val="clear" w:color="auto" w:fill="FFFFFF"/>
        </w:rPr>
      </w:pPr>
      <w:r>
        <w:rPr>
          <w:rFonts w:ascii="Times New Roman" w:hAnsi="Times New Roman" w:cs="Times New Roman"/>
          <w:color w:val="080808"/>
          <w:sz w:val="24"/>
          <w:szCs w:val="24"/>
          <w:shd w:val="clear" w:color="auto" w:fill="FFFFFF"/>
        </w:rPr>
        <w:t>1</w:t>
      </w:r>
      <w:r w:rsidR="0037573D">
        <w:rPr>
          <w:rFonts w:ascii="Times New Roman" w:hAnsi="Times New Roman" w:cs="Times New Roman"/>
          <w:color w:val="080808"/>
          <w:sz w:val="24"/>
          <w:szCs w:val="24"/>
          <w:shd w:val="clear" w:color="auto" w:fill="FFFFFF"/>
        </w:rPr>
        <w:t>4</w:t>
      </w:r>
      <w:r>
        <w:rPr>
          <w:rFonts w:ascii="Times New Roman" w:hAnsi="Times New Roman" w:cs="Times New Roman"/>
          <w:color w:val="080808"/>
          <w:sz w:val="24"/>
          <w:szCs w:val="24"/>
          <w:shd w:val="clear" w:color="auto" w:fill="FFFFFF"/>
        </w:rPr>
        <w:t xml:space="preserve">.2 </w:t>
      </w:r>
      <w:r w:rsidRPr="00D478EA">
        <w:rPr>
          <w:rFonts w:ascii="Times New Roman" w:hAnsi="Times New Roman" w:cs="Times New Roman"/>
          <w:color w:val="080808"/>
          <w:sz w:val="24"/>
          <w:szCs w:val="24"/>
          <w:shd w:val="clear" w:color="auto" w:fill="FFFFFF"/>
        </w:rPr>
        <w:t>Приложение № 2 - Сведения об обязательствах сторон и порядке оплаты</w:t>
      </w:r>
    </w:p>
    <w:p w:rsidR="00DB5A7C" w:rsidRPr="00D478EA" w:rsidRDefault="00DB5A7C" w:rsidP="00DB5A7C">
      <w:pPr>
        <w:autoSpaceDE w:val="0"/>
        <w:autoSpaceDN w:val="0"/>
        <w:adjustRightInd w:val="0"/>
        <w:ind w:left="567" w:firstLine="142"/>
        <w:jc w:val="both"/>
        <w:rPr>
          <w:rFonts w:ascii="Times New Roman" w:hAnsi="Times New Roman" w:cs="Times New Roman"/>
          <w:color w:val="080808"/>
          <w:sz w:val="24"/>
          <w:szCs w:val="24"/>
          <w:shd w:val="clear" w:color="auto" w:fill="FFFFFF"/>
        </w:rPr>
      </w:pPr>
      <w:r>
        <w:rPr>
          <w:rFonts w:ascii="Times New Roman" w:hAnsi="Times New Roman" w:cs="Times New Roman"/>
          <w:color w:val="080808"/>
          <w:sz w:val="24"/>
          <w:szCs w:val="24"/>
          <w:shd w:val="clear" w:color="auto" w:fill="FFFFFF"/>
        </w:rPr>
        <w:t>1</w:t>
      </w:r>
      <w:r w:rsidR="0037573D">
        <w:rPr>
          <w:rFonts w:ascii="Times New Roman" w:hAnsi="Times New Roman" w:cs="Times New Roman"/>
          <w:color w:val="080808"/>
          <w:sz w:val="24"/>
          <w:szCs w:val="24"/>
          <w:shd w:val="clear" w:color="auto" w:fill="FFFFFF"/>
        </w:rPr>
        <w:t>4</w:t>
      </w:r>
      <w:r>
        <w:rPr>
          <w:rFonts w:ascii="Times New Roman" w:hAnsi="Times New Roman" w:cs="Times New Roman"/>
          <w:color w:val="080808"/>
          <w:sz w:val="24"/>
          <w:szCs w:val="24"/>
          <w:shd w:val="clear" w:color="auto" w:fill="FFFFFF"/>
        </w:rPr>
        <w:t>.3</w:t>
      </w:r>
      <w:r w:rsidR="001F651A">
        <w:rPr>
          <w:rFonts w:ascii="Times New Roman" w:hAnsi="Times New Roman" w:cs="Times New Roman"/>
          <w:color w:val="080808"/>
          <w:sz w:val="24"/>
          <w:szCs w:val="24"/>
          <w:shd w:val="clear" w:color="auto" w:fill="FFFFFF"/>
        </w:rPr>
        <w:t xml:space="preserve"> Приложение </w:t>
      </w:r>
      <w:r w:rsidRPr="00D478EA">
        <w:rPr>
          <w:rFonts w:ascii="Times New Roman" w:hAnsi="Times New Roman" w:cs="Times New Roman"/>
          <w:color w:val="080808"/>
          <w:sz w:val="24"/>
          <w:szCs w:val="24"/>
          <w:shd w:val="clear" w:color="auto" w:fill="FFFFFF"/>
        </w:rPr>
        <w:t>№3 -Перечень электронных документов, которыми обмениваются стороны при исполнении контракта</w:t>
      </w:r>
    </w:p>
    <w:p w:rsidR="00DB5A7C" w:rsidRPr="00D478EA" w:rsidRDefault="00DB5A7C" w:rsidP="00DB5A7C">
      <w:pPr>
        <w:autoSpaceDE w:val="0"/>
        <w:autoSpaceDN w:val="0"/>
        <w:adjustRightInd w:val="0"/>
        <w:ind w:firstLine="709"/>
        <w:jc w:val="both"/>
        <w:rPr>
          <w:rFonts w:ascii="Times New Roman" w:hAnsi="Times New Roman" w:cs="Times New Roman"/>
          <w:color w:val="080808"/>
          <w:sz w:val="24"/>
          <w:szCs w:val="24"/>
          <w:shd w:val="clear" w:color="auto" w:fill="FFFFFF"/>
        </w:rPr>
      </w:pPr>
      <w:r>
        <w:rPr>
          <w:rFonts w:ascii="Times New Roman" w:hAnsi="Times New Roman" w:cs="Times New Roman"/>
          <w:color w:val="080808"/>
          <w:sz w:val="24"/>
          <w:szCs w:val="24"/>
          <w:shd w:val="clear" w:color="auto" w:fill="FFFFFF"/>
        </w:rPr>
        <w:t>1</w:t>
      </w:r>
      <w:r w:rsidR="0037573D">
        <w:rPr>
          <w:rFonts w:ascii="Times New Roman" w:hAnsi="Times New Roman" w:cs="Times New Roman"/>
          <w:color w:val="080808"/>
          <w:sz w:val="24"/>
          <w:szCs w:val="24"/>
          <w:shd w:val="clear" w:color="auto" w:fill="FFFFFF"/>
        </w:rPr>
        <w:t>4</w:t>
      </w:r>
      <w:r>
        <w:rPr>
          <w:rFonts w:ascii="Times New Roman" w:hAnsi="Times New Roman" w:cs="Times New Roman"/>
          <w:color w:val="080808"/>
          <w:sz w:val="24"/>
          <w:szCs w:val="24"/>
          <w:shd w:val="clear" w:color="auto" w:fill="FFFFFF"/>
        </w:rPr>
        <w:t xml:space="preserve">.4 </w:t>
      </w:r>
      <w:r w:rsidRPr="00D478EA">
        <w:rPr>
          <w:rFonts w:ascii="Times New Roman" w:hAnsi="Times New Roman" w:cs="Times New Roman"/>
          <w:color w:val="080808"/>
          <w:sz w:val="24"/>
          <w:szCs w:val="24"/>
          <w:shd w:val="clear" w:color="auto" w:fill="FFFFFF"/>
        </w:rPr>
        <w:t>Приложение № 4 - Регламент электронного документооборота</w:t>
      </w:r>
    </w:p>
    <w:p w:rsidR="00DB5A7C" w:rsidRDefault="00DB5A7C" w:rsidP="00DB5A7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1</w:t>
      </w:r>
      <w:r w:rsidR="0037573D">
        <w:rPr>
          <w:rFonts w:ascii="Times New Roman" w:hAnsi="Times New Roman" w:cs="Times New Roman"/>
          <w:sz w:val="24"/>
          <w:szCs w:val="24"/>
        </w:rPr>
        <w:t>4</w:t>
      </w:r>
      <w:r w:rsidRPr="00695CC6">
        <w:rPr>
          <w:rFonts w:ascii="Times New Roman" w:hAnsi="Times New Roman" w:cs="Times New Roman"/>
          <w:sz w:val="24"/>
          <w:szCs w:val="24"/>
        </w:rPr>
        <w:t>.</w:t>
      </w:r>
      <w:r>
        <w:rPr>
          <w:rFonts w:ascii="Times New Roman" w:hAnsi="Times New Roman" w:cs="Times New Roman"/>
          <w:sz w:val="24"/>
          <w:szCs w:val="24"/>
        </w:rPr>
        <w:t>5</w:t>
      </w:r>
      <w:r w:rsidRPr="00695CC6">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№5 – </w:t>
      </w:r>
      <w:r w:rsidR="0037573D">
        <w:rPr>
          <w:rFonts w:ascii="Times New Roman" w:hAnsi="Times New Roman" w:cs="Times New Roman"/>
          <w:sz w:val="24"/>
          <w:szCs w:val="24"/>
        </w:rPr>
        <w:t>Техническое задание</w:t>
      </w:r>
    </w:p>
    <w:p w:rsidR="00D858F4" w:rsidRDefault="00D858F4" w:rsidP="00D858F4">
      <w:pPr>
        <w:shd w:val="clear" w:color="auto" w:fill="FFFFFF"/>
        <w:spacing w:line="240" w:lineRule="auto"/>
        <w:ind w:firstLine="708"/>
        <w:rPr>
          <w:rFonts w:ascii="Times New Roman" w:hAnsi="Times New Roman" w:cs="Times New Roman"/>
          <w:sz w:val="24"/>
          <w:szCs w:val="24"/>
        </w:rPr>
      </w:pPr>
      <w:r w:rsidRPr="00695CC6">
        <w:rPr>
          <w:rFonts w:ascii="Times New Roman" w:hAnsi="Times New Roman" w:cs="Times New Roman"/>
          <w:sz w:val="24"/>
          <w:szCs w:val="24"/>
        </w:rPr>
        <w:t>1</w:t>
      </w:r>
      <w:r>
        <w:rPr>
          <w:rFonts w:ascii="Times New Roman" w:hAnsi="Times New Roman" w:cs="Times New Roman"/>
          <w:sz w:val="24"/>
          <w:szCs w:val="24"/>
        </w:rPr>
        <w:t>4</w:t>
      </w:r>
      <w:r w:rsidRPr="00695CC6">
        <w:rPr>
          <w:rFonts w:ascii="Times New Roman" w:hAnsi="Times New Roman" w:cs="Times New Roman"/>
          <w:sz w:val="24"/>
          <w:szCs w:val="24"/>
        </w:rPr>
        <w:t>.</w:t>
      </w:r>
      <w:r>
        <w:rPr>
          <w:rFonts w:ascii="Times New Roman" w:hAnsi="Times New Roman" w:cs="Times New Roman"/>
          <w:sz w:val="24"/>
          <w:szCs w:val="24"/>
        </w:rPr>
        <w:t>6</w:t>
      </w:r>
      <w:r w:rsidRPr="00695CC6">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№6 – </w:t>
      </w:r>
      <w:r>
        <w:rPr>
          <w:rFonts w:ascii="Times New Roman" w:hAnsi="Times New Roman" w:cs="Times New Roman"/>
          <w:sz w:val="24"/>
          <w:szCs w:val="24"/>
        </w:rPr>
        <w:t>Спецификация</w:t>
      </w:r>
    </w:p>
    <w:p w:rsidR="0037573D" w:rsidRDefault="00DB5A7C" w:rsidP="0037573D">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5CC6">
        <w:rPr>
          <w:rFonts w:ascii="Times New Roman" w:hAnsi="Times New Roman" w:cs="Times New Roman"/>
          <w:sz w:val="24"/>
          <w:szCs w:val="24"/>
        </w:rPr>
        <w:t>1</w:t>
      </w:r>
      <w:r w:rsidR="0037573D">
        <w:rPr>
          <w:rFonts w:ascii="Times New Roman" w:hAnsi="Times New Roman" w:cs="Times New Roman"/>
          <w:sz w:val="24"/>
          <w:szCs w:val="24"/>
        </w:rPr>
        <w:t>4</w:t>
      </w:r>
      <w:r w:rsidRPr="00695CC6">
        <w:rPr>
          <w:rFonts w:ascii="Times New Roman" w:hAnsi="Times New Roman" w:cs="Times New Roman"/>
          <w:sz w:val="24"/>
          <w:szCs w:val="24"/>
        </w:rPr>
        <w:t>.</w:t>
      </w:r>
      <w:r w:rsidR="00D858F4">
        <w:rPr>
          <w:rFonts w:ascii="Times New Roman" w:hAnsi="Times New Roman" w:cs="Times New Roman"/>
          <w:sz w:val="24"/>
          <w:szCs w:val="24"/>
        </w:rPr>
        <w:t>7</w:t>
      </w:r>
      <w:r w:rsidRPr="00695CC6">
        <w:rPr>
          <w:rFonts w:ascii="Times New Roman" w:hAnsi="Times New Roman" w:cs="Times New Roman"/>
          <w:sz w:val="24"/>
          <w:szCs w:val="24"/>
        </w:rPr>
        <w:t xml:space="preserve">. </w:t>
      </w:r>
      <w:r w:rsidR="00D858F4">
        <w:rPr>
          <w:rFonts w:ascii="Times New Roman" w:hAnsi="Times New Roman" w:cs="Times New Roman"/>
          <w:sz w:val="24"/>
          <w:szCs w:val="24"/>
        </w:rPr>
        <w:t>Приложение №7</w:t>
      </w:r>
      <w:r>
        <w:rPr>
          <w:rFonts w:ascii="Times New Roman" w:hAnsi="Times New Roman" w:cs="Times New Roman"/>
          <w:sz w:val="24"/>
          <w:szCs w:val="24"/>
        </w:rPr>
        <w:t xml:space="preserve"> – </w:t>
      </w:r>
      <w:r w:rsidR="0037573D">
        <w:rPr>
          <w:rFonts w:ascii="Times New Roman" w:hAnsi="Times New Roman" w:cs="Times New Roman"/>
          <w:sz w:val="24"/>
          <w:szCs w:val="24"/>
        </w:rPr>
        <w:t>Акт приема-сдачи услуг</w:t>
      </w:r>
    </w:p>
    <w:p w:rsidR="00D858F4" w:rsidRDefault="00D858F4" w:rsidP="0037573D">
      <w:pPr>
        <w:shd w:val="clear" w:color="auto" w:fill="FFFFFF"/>
        <w:spacing w:line="240" w:lineRule="auto"/>
        <w:rPr>
          <w:rFonts w:ascii="Times New Roman" w:hAnsi="Times New Roman" w:cs="Times New Roman"/>
          <w:sz w:val="24"/>
          <w:szCs w:val="24"/>
        </w:rPr>
      </w:pPr>
    </w:p>
    <w:p w:rsidR="00D858F4" w:rsidRDefault="00D858F4" w:rsidP="0037573D">
      <w:pPr>
        <w:shd w:val="clear" w:color="auto" w:fill="FFFFFF"/>
        <w:spacing w:line="240" w:lineRule="auto"/>
        <w:rPr>
          <w:rFonts w:ascii="Times New Roman" w:hAnsi="Times New Roman" w:cs="Times New Roman"/>
          <w:sz w:val="24"/>
          <w:szCs w:val="24"/>
        </w:rPr>
      </w:pPr>
    </w:p>
    <w:p w:rsidR="00D858F4" w:rsidRDefault="00D858F4" w:rsidP="0037573D">
      <w:pPr>
        <w:shd w:val="clear" w:color="auto" w:fill="FFFFFF"/>
        <w:spacing w:line="240" w:lineRule="auto"/>
        <w:rPr>
          <w:rFonts w:ascii="Times New Roman" w:hAnsi="Times New Roman" w:cs="Times New Roman"/>
          <w:sz w:val="24"/>
          <w:szCs w:val="24"/>
        </w:rPr>
      </w:pPr>
    </w:p>
    <w:p w:rsidR="00D858F4" w:rsidRDefault="00D858F4" w:rsidP="0037573D">
      <w:pPr>
        <w:shd w:val="clear" w:color="auto" w:fill="FFFFFF"/>
        <w:spacing w:line="240" w:lineRule="auto"/>
        <w:rPr>
          <w:rFonts w:ascii="Times New Roman" w:hAnsi="Times New Roman" w:cs="Times New Roman"/>
          <w:sz w:val="24"/>
          <w:szCs w:val="24"/>
        </w:rPr>
      </w:pPr>
    </w:p>
    <w:p w:rsidR="00D858F4" w:rsidRDefault="00D858F4" w:rsidP="0037573D">
      <w:pPr>
        <w:shd w:val="clear" w:color="auto" w:fill="FFFFFF"/>
        <w:spacing w:line="240" w:lineRule="auto"/>
        <w:rPr>
          <w:rFonts w:ascii="Times New Roman" w:hAnsi="Times New Roman" w:cs="Times New Roman"/>
          <w:sz w:val="24"/>
          <w:szCs w:val="24"/>
        </w:rPr>
      </w:pPr>
    </w:p>
    <w:p w:rsidR="00D858F4" w:rsidRDefault="00D858F4" w:rsidP="0037573D">
      <w:pPr>
        <w:shd w:val="clear" w:color="auto" w:fill="FFFFFF"/>
        <w:spacing w:line="240" w:lineRule="auto"/>
        <w:rPr>
          <w:rFonts w:ascii="Times New Roman" w:hAnsi="Times New Roman" w:cs="Times New Roman"/>
          <w:sz w:val="24"/>
          <w:szCs w:val="24"/>
        </w:rPr>
      </w:pPr>
    </w:p>
    <w:p w:rsidR="00DB5A7C" w:rsidRPr="00695CC6" w:rsidRDefault="00DB5A7C" w:rsidP="00DB5A7C">
      <w:pPr>
        <w:shd w:val="clear" w:color="auto" w:fill="FFFFFF"/>
        <w:spacing w:line="240" w:lineRule="auto"/>
        <w:ind w:left="567" w:firstLine="567"/>
        <w:rPr>
          <w:rFonts w:ascii="Times New Roman" w:hAnsi="Times New Roman" w:cs="Times New Roman"/>
          <w:b/>
          <w:bCs/>
          <w:sz w:val="24"/>
          <w:szCs w:val="24"/>
        </w:rPr>
      </w:pPr>
    </w:p>
    <w:p w:rsidR="00DB5A7C" w:rsidRPr="00BD0EC6" w:rsidRDefault="00DB5A7C" w:rsidP="00DB5A7C">
      <w:pPr>
        <w:shd w:val="clear" w:color="auto" w:fill="FFFFFF"/>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15. Реквизиты и подписи сторон</w:t>
      </w:r>
    </w:p>
    <w:tbl>
      <w:tblPr>
        <w:tblW w:w="0" w:type="auto"/>
        <w:tblInd w:w="640" w:type="dxa"/>
        <w:tblLayout w:type="fixed"/>
        <w:tblLook w:val="0000" w:firstRow="0" w:lastRow="0" w:firstColumn="0" w:lastColumn="0" w:noHBand="0" w:noVBand="0"/>
      </w:tblPr>
      <w:tblGrid>
        <w:gridCol w:w="5100"/>
        <w:gridCol w:w="5001"/>
      </w:tblGrid>
      <w:tr w:rsidR="00DB5A7C" w:rsidRPr="00DB5A7C" w:rsidTr="00665F50">
        <w:trPr>
          <w:trHeight w:val="3450"/>
        </w:trPr>
        <w:tc>
          <w:tcPr>
            <w:tcW w:w="5100" w:type="dxa"/>
            <w:shd w:val="clear" w:color="auto" w:fill="auto"/>
          </w:tcPr>
          <w:p w:rsidR="00DB5A7C" w:rsidRPr="00DB5A7C" w:rsidRDefault="00DB5A7C" w:rsidP="00665F50">
            <w:pPr>
              <w:rPr>
                <w:rFonts w:ascii="Times New Roman" w:hAnsi="Times New Roman" w:cs="Times New Roman"/>
                <w:b/>
                <w:sz w:val="24"/>
                <w:szCs w:val="24"/>
              </w:rPr>
            </w:pPr>
            <w:r w:rsidRPr="00DB5A7C">
              <w:rPr>
                <w:rFonts w:ascii="Times New Roman" w:hAnsi="Times New Roman" w:cs="Times New Roman"/>
                <w:b/>
                <w:sz w:val="24"/>
                <w:szCs w:val="24"/>
              </w:rPr>
              <w:t>ЗАКАЗЧИК:</w:t>
            </w:r>
          </w:p>
          <w:p w:rsidR="00DB5A7C" w:rsidRDefault="00DB5A7C" w:rsidP="00665F50">
            <w:pPr>
              <w:rPr>
                <w:rFonts w:ascii="Times New Roman" w:hAnsi="Times New Roman" w:cs="Times New Roman"/>
                <w:b/>
                <w:sz w:val="24"/>
                <w:szCs w:val="24"/>
              </w:rPr>
            </w:pPr>
          </w:p>
          <w:p w:rsidR="00DB5A7C" w:rsidRPr="00DB5A7C" w:rsidRDefault="00DB5A7C" w:rsidP="00665F50">
            <w:pPr>
              <w:rPr>
                <w:rFonts w:ascii="Times New Roman" w:hAnsi="Times New Roman" w:cs="Times New Roman"/>
                <w:b/>
                <w:sz w:val="24"/>
                <w:szCs w:val="24"/>
              </w:rPr>
            </w:pPr>
            <w:r w:rsidRPr="00DB5A7C">
              <w:rPr>
                <w:rFonts w:ascii="Times New Roman" w:hAnsi="Times New Roman" w:cs="Times New Roman"/>
                <w:b/>
                <w:sz w:val="24"/>
                <w:szCs w:val="24"/>
              </w:rPr>
              <w:t>МАДОУ ЦРР д/с №27 «Росинка»</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Юридический адрес:</w:t>
            </w:r>
            <w:r w:rsidRPr="00DB5A7C">
              <w:rPr>
                <w:rFonts w:ascii="Times New Roman" w:hAnsi="Times New Roman" w:cs="Times New Roman"/>
                <w:sz w:val="24"/>
                <w:szCs w:val="24"/>
              </w:rPr>
              <w:t xml:space="preserve"> 142803, Московская область, городской округ Ступино, город Ступино, улица Калинина  владение 36</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Почтовый адрес:</w:t>
            </w:r>
            <w:r w:rsidRPr="00DB5A7C">
              <w:rPr>
                <w:rFonts w:ascii="Times New Roman" w:hAnsi="Times New Roman" w:cs="Times New Roman"/>
                <w:sz w:val="24"/>
                <w:szCs w:val="24"/>
              </w:rPr>
              <w:t xml:space="preserve"> 142800, Московская область, городской округ Ступино, город Ступино, улица Калинина владение 36</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ИНН</w:t>
            </w:r>
            <w:r w:rsidRPr="00DB5A7C">
              <w:rPr>
                <w:rFonts w:ascii="Times New Roman" w:hAnsi="Times New Roman" w:cs="Times New Roman"/>
                <w:sz w:val="24"/>
                <w:szCs w:val="24"/>
              </w:rPr>
              <w:t xml:space="preserve"> 5045025501    </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КПП</w:t>
            </w:r>
            <w:r w:rsidRPr="00DB5A7C">
              <w:rPr>
                <w:rFonts w:ascii="Times New Roman" w:hAnsi="Times New Roman" w:cs="Times New Roman"/>
                <w:sz w:val="24"/>
                <w:szCs w:val="24"/>
              </w:rPr>
              <w:t xml:space="preserve"> 504501001</w:t>
            </w:r>
          </w:p>
          <w:p w:rsidR="00DB5A7C" w:rsidRPr="00DB5A7C" w:rsidRDefault="00DB5A7C" w:rsidP="00665F50">
            <w:pPr>
              <w:rPr>
                <w:rFonts w:ascii="Times New Roman" w:hAnsi="Times New Roman" w:cs="Times New Roman"/>
                <w:sz w:val="24"/>
                <w:szCs w:val="24"/>
              </w:rPr>
            </w:pPr>
            <w:proofErr w:type="gramStart"/>
            <w:r w:rsidRPr="00DB5A7C">
              <w:rPr>
                <w:rFonts w:ascii="Times New Roman" w:hAnsi="Times New Roman" w:cs="Times New Roman"/>
                <w:b/>
                <w:sz w:val="24"/>
                <w:szCs w:val="24"/>
              </w:rPr>
              <w:t>Р</w:t>
            </w:r>
            <w:proofErr w:type="gramEnd"/>
            <w:r w:rsidRPr="00DB5A7C">
              <w:rPr>
                <w:rFonts w:ascii="Times New Roman" w:hAnsi="Times New Roman" w:cs="Times New Roman"/>
                <w:b/>
                <w:sz w:val="24"/>
                <w:szCs w:val="24"/>
              </w:rPr>
              <w:t>/с</w:t>
            </w:r>
            <w:r w:rsidRPr="00DB5A7C">
              <w:rPr>
                <w:rFonts w:ascii="Times New Roman" w:hAnsi="Times New Roman" w:cs="Times New Roman"/>
                <w:sz w:val="24"/>
                <w:szCs w:val="24"/>
              </w:rPr>
              <w:t xml:space="preserve"> 40701810345251001340 </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Банк:</w:t>
            </w:r>
            <w:r w:rsidRPr="00DB5A7C">
              <w:rPr>
                <w:rFonts w:ascii="Times New Roman" w:hAnsi="Times New Roman" w:cs="Times New Roman"/>
                <w:sz w:val="24"/>
                <w:szCs w:val="24"/>
              </w:rPr>
              <w:t xml:space="preserve"> ГУ Банка России по ЦФО</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БИК</w:t>
            </w:r>
            <w:r w:rsidRPr="00DB5A7C">
              <w:rPr>
                <w:rFonts w:ascii="Times New Roman" w:hAnsi="Times New Roman" w:cs="Times New Roman"/>
                <w:sz w:val="24"/>
                <w:szCs w:val="24"/>
              </w:rPr>
              <w:t xml:space="preserve"> 044525000</w:t>
            </w:r>
          </w:p>
          <w:p w:rsidR="00DB5A7C" w:rsidRPr="00DB5A7C" w:rsidRDefault="00DB5A7C" w:rsidP="00665F50">
            <w:pPr>
              <w:rPr>
                <w:rFonts w:ascii="Times New Roman" w:hAnsi="Times New Roman" w:cs="Times New Roman"/>
                <w:sz w:val="24"/>
                <w:szCs w:val="24"/>
              </w:rPr>
            </w:pPr>
            <w:r w:rsidRPr="00DB5A7C">
              <w:rPr>
                <w:rFonts w:ascii="Times New Roman" w:hAnsi="Times New Roman" w:cs="Times New Roman"/>
                <w:b/>
                <w:sz w:val="24"/>
                <w:szCs w:val="24"/>
              </w:rPr>
              <w:t>Тел.</w:t>
            </w:r>
            <w:r w:rsidRPr="00DB5A7C">
              <w:rPr>
                <w:rFonts w:ascii="Times New Roman" w:hAnsi="Times New Roman" w:cs="Times New Roman"/>
                <w:sz w:val="24"/>
                <w:szCs w:val="24"/>
              </w:rPr>
              <w:t xml:space="preserve"> 8 (49665) 3-70-14, 3-74-30</w:t>
            </w:r>
          </w:p>
        </w:tc>
        <w:tc>
          <w:tcPr>
            <w:tcW w:w="5001" w:type="dxa"/>
            <w:shd w:val="clear" w:color="auto" w:fill="auto"/>
          </w:tcPr>
          <w:p w:rsidR="00DB5A7C" w:rsidRDefault="00DB5A7C" w:rsidP="00665F50">
            <w:pPr>
              <w:suppressAutoHyphens w:val="0"/>
              <w:autoSpaceDE w:val="0"/>
              <w:spacing w:line="240" w:lineRule="auto"/>
              <w:jc w:val="both"/>
              <w:rPr>
                <w:rFonts w:ascii="Times New Roman" w:hAnsi="Times New Roman" w:cs="Times New Roman"/>
                <w:b/>
                <w:sz w:val="24"/>
                <w:szCs w:val="24"/>
              </w:rPr>
            </w:pPr>
            <w:r w:rsidRPr="00DB5A7C">
              <w:rPr>
                <w:rFonts w:ascii="Times New Roman" w:hAnsi="Times New Roman" w:cs="Times New Roman"/>
                <w:b/>
                <w:sz w:val="24"/>
                <w:szCs w:val="24"/>
              </w:rPr>
              <w:t>ПОСТАВЩИК:</w:t>
            </w:r>
          </w:p>
          <w:p w:rsidR="00DB5A7C" w:rsidRPr="00DB5A7C" w:rsidRDefault="00DB5A7C" w:rsidP="00665F50">
            <w:pPr>
              <w:suppressAutoHyphens w:val="0"/>
              <w:autoSpaceDE w:val="0"/>
              <w:spacing w:line="240" w:lineRule="auto"/>
              <w:jc w:val="both"/>
              <w:rPr>
                <w:rFonts w:ascii="Times New Roman" w:hAnsi="Times New Roman" w:cs="Times New Roman"/>
                <w:b/>
                <w:sz w:val="24"/>
                <w:szCs w:val="24"/>
              </w:rPr>
            </w:pPr>
          </w:p>
          <w:p w:rsidR="00DB5A7C" w:rsidRPr="00DB5A7C" w:rsidRDefault="00DB5A7C" w:rsidP="00665F50">
            <w:pPr>
              <w:suppressAutoHyphens w:val="0"/>
              <w:autoSpaceDE w:val="0"/>
              <w:spacing w:line="360" w:lineRule="auto"/>
              <w:jc w:val="both"/>
              <w:rPr>
                <w:rFonts w:ascii="Times New Roman" w:hAnsi="Times New Roman" w:cs="Times New Roman"/>
                <w:sz w:val="24"/>
                <w:szCs w:val="24"/>
              </w:rPr>
            </w:pPr>
          </w:p>
        </w:tc>
      </w:tr>
    </w:tbl>
    <w:p w:rsidR="00DB5A7C" w:rsidRDefault="00DB5A7C" w:rsidP="00DB5A7C">
      <w:pPr>
        <w:tabs>
          <w:tab w:val="center" w:pos="5104"/>
        </w:tabs>
        <w:suppressAutoHyphens w:val="0"/>
        <w:autoSpaceDE w:val="0"/>
        <w:spacing w:line="240" w:lineRule="auto"/>
        <w:ind w:left="7080" w:hanging="7080"/>
        <w:rPr>
          <w:rFonts w:ascii="Times New Roman" w:hAnsi="Times New Roman" w:cs="Times New Roman"/>
          <w:b/>
          <w:sz w:val="24"/>
          <w:szCs w:val="24"/>
        </w:rPr>
      </w:pPr>
    </w:p>
    <w:p w:rsidR="00DB5A7C" w:rsidRDefault="00DB5A7C" w:rsidP="00DB5A7C">
      <w:pPr>
        <w:tabs>
          <w:tab w:val="center" w:pos="5104"/>
        </w:tabs>
        <w:suppressAutoHyphens w:val="0"/>
        <w:autoSpaceDE w:val="0"/>
        <w:spacing w:line="240" w:lineRule="auto"/>
        <w:ind w:left="7080" w:hanging="7080"/>
        <w:rPr>
          <w:rFonts w:ascii="Times New Roman" w:hAnsi="Times New Roman" w:cs="Times New Roman"/>
          <w:b/>
          <w:sz w:val="24"/>
          <w:szCs w:val="24"/>
        </w:rPr>
      </w:pPr>
    </w:p>
    <w:p w:rsidR="00DB5A7C" w:rsidRPr="00DB5A7C" w:rsidRDefault="00DB5A7C" w:rsidP="00DB5A7C">
      <w:pPr>
        <w:tabs>
          <w:tab w:val="center" w:pos="5104"/>
        </w:tabs>
        <w:suppressAutoHyphens w:val="0"/>
        <w:autoSpaceDE w:val="0"/>
        <w:spacing w:line="240" w:lineRule="auto"/>
        <w:ind w:left="7080" w:hanging="7080"/>
        <w:rPr>
          <w:rFonts w:ascii="Times New Roman" w:hAnsi="Times New Roman" w:cs="Times New Roman"/>
          <w:sz w:val="24"/>
          <w:szCs w:val="24"/>
        </w:rPr>
      </w:pPr>
      <w:r w:rsidRPr="00DB5A7C">
        <w:rPr>
          <w:rFonts w:ascii="Times New Roman" w:hAnsi="Times New Roman" w:cs="Times New Roman"/>
          <w:b/>
          <w:sz w:val="24"/>
          <w:szCs w:val="24"/>
        </w:rPr>
        <w:t xml:space="preserve">         Заказчик:</w:t>
      </w:r>
      <w:r w:rsidRPr="00DB5A7C">
        <w:rPr>
          <w:rFonts w:ascii="Times New Roman" w:hAnsi="Times New Roman" w:cs="Times New Roman"/>
          <w:sz w:val="24"/>
          <w:szCs w:val="24"/>
        </w:rPr>
        <w:t xml:space="preserve"> </w:t>
      </w:r>
      <w:r w:rsidRPr="00DB5A7C">
        <w:rPr>
          <w:rFonts w:ascii="Times New Roman" w:hAnsi="Times New Roman" w:cs="Times New Roman"/>
          <w:sz w:val="24"/>
          <w:szCs w:val="24"/>
        </w:rPr>
        <w:tab/>
        <w:t xml:space="preserve">                                             </w:t>
      </w:r>
      <w:r w:rsidRPr="00DB5A7C">
        <w:rPr>
          <w:rFonts w:ascii="Times New Roman" w:hAnsi="Times New Roman" w:cs="Times New Roman"/>
          <w:b/>
          <w:sz w:val="24"/>
          <w:szCs w:val="24"/>
        </w:rPr>
        <w:t>Поставщик:</w:t>
      </w:r>
    </w:p>
    <w:p w:rsidR="00DB5A7C" w:rsidRPr="00DB5A7C" w:rsidRDefault="00DB5A7C" w:rsidP="00DB5A7C">
      <w:pPr>
        <w:tabs>
          <w:tab w:val="center" w:pos="5104"/>
          <w:tab w:val="left" w:pos="7125"/>
        </w:tabs>
        <w:suppressAutoHyphens w:val="0"/>
        <w:autoSpaceDE w:val="0"/>
        <w:spacing w:line="240" w:lineRule="auto"/>
        <w:ind w:left="7080" w:hanging="7080"/>
        <w:rPr>
          <w:rFonts w:ascii="Times New Roman" w:hAnsi="Times New Roman" w:cs="Times New Roman"/>
          <w:sz w:val="24"/>
          <w:szCs w:val="24"/>
          <w:u w:val="single"/>
        </w:rPr>
      </w:pPr>
      <w:r w:rsidRPr="00DB5A7C">
        <w:rPr>
          <w:rFonts w:ascii="Times New Roman" w:hAnsi="Times New Roman" w:cs="Times New Roman"/>
          <w:sz w:val="24"/>
          <w:szCs w:val="24"/>
        </w:rPr>
        <w:t xml:space="preserve">         Заведующий МАДОУ ЦРР  д/</w:t>
      </w:r>
      <w:proofErr w:type="gramStart"/>
      <w:r w:rsidRPr="00DB5A7C">
        <w:rPr>
          <w:rFonts w:ascii="Times New Roman" w:hAnsi="Times New Roman" w:cs="Times New Roman"/>
          <w:sz w:val="24"/>
          <w:szCs w:val="24"/>
        </w:rPr>
        <w:t>с</w:t>
      </w:r>
      <w:proofErr w:type="gramEnd"/>
      <w:r w:rsidRPr="00DB5A7C">
        <w:rPr>
          <w:rFonts w:ascii="Times New Roman" w:hAnsi="Times New Roman" w:cs="Times New Roman"/>
          <w:sz w:val="24"/>
          <w:szCs w:val="24"/>
        </w:rPr>
        <w:t xml:space="preserve">             </w:t>
      </w:r>
      <w:r w:rsidRPr="00DB5A7C">
        <w:rPr>
          <w:rFonts w:ascii="Times New Roman" w:hAnsi="Times New Roman" w:cs="Times New Roman"/>
          <w:sz w:val="24"/>
          <w:szCs w:val="24"/>
        </w:rPr>
        <w:tab/>
        <w:t xml:space="preserve">             </w:t>
      </w:r>
    </w:p>
    <w:p w:rsidR="00DB5A7C" w:rsidRPr="00DB5A7C" w:rsidRDefault="00DB5A7C" w:rsidP="00DB5A7C">
      <w:pPr>
        <w:tabs>
          <w:tab w:val="center" w:pos="5104"/>
        </w:tabs>
        <w:suppressAutoHyphens w:val="0"/>
        <w:autoSpaceDE w:val="0"/>
        <w:spacing w:line="240" w:lineRule="auto"/>
        <w:ind w:left="7080" w:hanging="7080"/>
        <w:rPr>
          <w:rFonts w:ascii="Times New Roman" w:hAnsi="Times New Roman" w:cs="Times New Roman"/>
          <w:sz w:val="24"/>
          <w:szCs w:val="24"/>
        </w:rPr>
      </w:pPr>
      <w:r w:rsidRPr="00DB5A7C">
        <w:rPr>
          <w:rFonts w:ascii="Times New Roman" w:hAnsi="Times New Roman" w:cs="Times New Roman"/>
          <w:sz w:val="24"/>
          <w:szCs w:val="24"/>
        </w:rPr>
        <w:t xml:space="preserve">         №27 «Росинка»                                 </w:t>
      </w:r>
    </w:p>
    <w:p w:rsidR="00DB5A7C" w:rsidRPr="00DB5A7C" w:rsidRDefault="00DB5A7C" w:rsidP="00DB5A7C">
      <w:pPr>
        <w:tabs>
          <w:tab w:val="left" w:pos="5775"/>
        </w:tabs>
        <w:suppressAutoHyphens w:val="0"/>
        <w:autoSpaceDE w:val="0"/>
        <w:spacing w:line="240" w:lineRule="auto"/>
        <w:ind w:left="4248" w:hanging="4248"/>
        <w:rPr>
          <w:rFonts w:ascii="Times New Roman" w:hAnsi="Times New Roman" w:cs="Times New Roman"/>
          <w:sz w:val="24"/>
          <w:szCs w:val="24"/>
        </w:rPr>
      </w:pPr>
    </w:p>
    <w:p w:rsidR="00DB5A7C" w:rsidRPr="00695CC6" w:rsidRDefault="00DB5A7C" w:rsidP="00DB5A7C">
      <w:pPr>
        <w:tabs>
          <w:tab w:val="left" w:pos="5775"/>
        </w:tabs>
        <w:suppressAutoHyphens w:val="0"/>
        <w:autoSpaceDE w:val="0"/>
        <w:spacing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t xml:space="preserve">               </w:t>
      </w:r>
    </w:p>
    <w:p w:rsidR="00DB5A7C" w:rsidRDefault="00DB5A7C" w:rsidP="00DB5A7C">
      <w:pPr>
        <w:tabs>
          <w:tab w:val="left" w:pos="6270"/>
        </w:tabs>
        <w:suppressAutoHyphens w:val="0"/>
        <w:autoSpaceDE w:val="0"/>
        <w:spacing w:line="240" w:lineRule="auto"/>
        <w:rPr>
          <w:rFonts w:ascii="Times New Roman" w:hAnsi="Times New Roman" w:cs="Times New Roman"/>
          <w:sz w:val="24"/>
          <w:szCs w:val="24"/>
        </w:rPr>
      </w:pPr>
      <w:r w:rsidRPr="00695CC6">
        <w:rPr>
          <w:rFonts w:ascii="Times New Roman" w:hAnsi="Times New Roman" w:cs="Times New Roman"/>
          <w:sz w:val="24"/>
          <w:szCs w:val="20"/>
        </w:rPr>
        <w:t xml:space="preserve">         ___________________ </w:t>
      </w:r>
      <w:r>
        <w:rPr>
          <w:rFonts w:ascii="Times New Roman" w:hAnsi="Times New Roman" w:cs="Times New Roman"/>
          <w:sz w:val="24"/>
          <w:szCs w:val="20"/>
        </w:rPr>
        <w:t>Апалькова Е.Е.</w:t>
      </w:r>
      <w:r w:rsidRPr="00695CC6">
        <w:rPr>
          <w:rFonts w:ascii="Times New Roman" w:hAnsi="Times New Roman" w:cs="Times New Roman"/>
          <w:sz w:val="24"/>
          <w:szCs w:val="20"/>
        </w:rPr>
        <w:t xml:space="preserve"> </w:t>
      </w:r>
      <w:r>
        <w:rPr>
          <w:rFonts w:ascii="Times New Roman" w:hAnsi="Times New Roman" w:cs="Times New Roman"/>
          <w:sz w:val="24"/>
          <w:szCs w:val="20"/>
        </w:rPr>
        <w:t xml:space="preserve">     </w:t>
      </w:r>
      <w:r>
        <w:rPr>
          <w:rFonts w:ascii="Times New Roman" w:hAnsi="Times New Roman" w:cs="Times New Roman"/>
          <w:sz w:val="24"/>
          <w:szCs w:val="24"/>
        </w:rPr>
        <w:t xml:space="preserve">                                                                </w:t>
      </w:r>
    </w:p>
    <w:p w:rsidR="00DB5A7C" w:rsidRPr="004C15D7" w:rsidRDefault="00DB5A7C" w:rsidP="00DB5A7C">
      <w:pPr>
        <w:tabs>
          <w:tab w:val="left" w:pos="9960"/>
        </w:tabs>
        <w:spacing w:line="240" w:lineRule="auto"/>
        <w:ind w:right="233"/>
        <w:rPr>
          <w:rFonts w:ascii="Times New Roman" w:hAnsi="Times New Roman" w:cs="Times New Roman"/>
          <w:sz w:val="24"/>
          <w:szCs w:val="24"/>
        </w:rPr>
      </w:pPr>
      <w:r w:rsidRPr="00695C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4FA2" w:rsidRDefault="00EC4FA2">
      <w:pPr>
        <w:jc w:val="right"/>
      </w:pPr>
    </w:p>
    <w:sectPr w:rsidR="00EC4FA2" w:rsidSect="00E618D7">
      <w:pgSz w:w="11906" w:h="16838"/>
      <w:pgMar w:top="426" w:right="850" w:bottom="567" w:left="993" w:header="0" w:footer="0" w:gutter="0"/>
      <w:cols w:space="720"/>
      <w:formProt w:val="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pStyle w:val="1"/>
      <w:lvlText w:val="%1."/>
      <w:lvlJc w:val="left"/>
      <w:pPr>
        <w:tabs>
          <w:tab w:val="num" w:pos="0"/>
        </w:tabs>
        <w:ind w:firstLine="709"/>
      </w:pPr>
      <w:rPr>
        <w:rFonts w:cs="Times New Roman"/>
      </w:r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firstLine="709"/>
      </w:pPr>
      <w:rPr>
        <w:rFonts w:cs="Times New Roman"/>
      </w:rPr>
    </w:lvl>
    <w:lvl w:ilvl="3">
      <w:start w:val="1"/>
      <w:numFmt w:val="decimal"/>
      <w:lvlText w:val="%1.%2.%3.%4."/>
      <w:lvlJc w:val="left"/>
      <w:pPr>
        <w:tabs>
          <w:tab w:val="num" w:pos="0"/>
        </w:tabs>
        <w:ind w:firstLine="709"/>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6"/>
      <w:numFmt w:val="decimal"/>
      <w:lvlText w:val="%1.%2.%3."/>
      <w:lvlJc w:val="left"/>
      <w:pPr>
        <w:tabs>
          <w:tab w:val="num" w:pos="1440"/>
        </w:tabs>
        <w:ind w:left="1440" w:hanging="360"/>
      </w:pPr>
      <w:rPr>
        <w:rFonts w:cs="Times New Roman"/>
        <w:i/>
        <w:iCs/>
        <w:color w:val="000000"/>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1390258C"/>
    <w:multiLevelType w:val="multilevel"/>
    <w:tmpl w:val="4D760CF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51A401A"/>
    <w:multiLevelType w:val="hybridMultilevel"/>
    <w:tmpl w:val="210049D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FCC1FC6"/>
    <w:multiLevelType w:val="multilevel"/>
    <w:tmpl w:val="3394073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2F0644D"/>
    <w:multiLevelType w:val="multilevel"/>
    <w:tmpl w:val="4EF09D6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3DFD6008"/>
    <w:multiLevelType w:val="hybridMultilevel"/>
    <w:tmpl w:val="D4206D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EF3766"/>
    <w:multiLevelType w:val="multilevel"/>
    <w:tmpl w:val="1CD46B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59FAFBE0"/>
    <w:multiLevelType w:val="multilevel"/>
    <w:tmpl w:val="59FAFBE0"/>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59FAFBEB"/>
    <w:multiLevelType w:val="multilevel"/>
    <w:tmpl w:val="59FAFBE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9FAFBF6"/>
    <w:multiLevelType w:val="multilevel"/>
    <w:tmpl w:val="59FAFBF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15">
    <w:nsid w:val="59FAFC01"/>
    <w:multiLevelType w:val="multilevel"/>
    <w:tmpl w:val="59FAFC01"/>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9FAFDDE"/>
    <w:multiLevelType w:val="singleLevel"/>
    <w:tmpl w:val="59FAFDDE"/>
    <w:lvl w:ilvl="0">
      <w:start w:val="10"/>
      <w:numFmt w:val="decimal"/>
      <w:suff w:val="space"/>
      <w:lvlText w:val="%1."/>
      <w:lvlJc w:val="left"/>
    </w:lvl>
  </w:abstractNum>
  <w:abstractNum w:abstractNumId="17">
    <w:nsid w:val="59FAFEC1"/>
    <w:multiLevelType w:val="singleLevel"/>
    <w:tmpl w:val="59FAFEC1"/>
    <w:lvl w:ilvl="0">
      <w:start w:val="12"/>
      <w:numFmt w:val="decimal"/>
      <w:suff w:val="space"/>
      <w:lvlText w:val="%1."/>
      <w:lvlJc w:val="left"/>
    </w:lvl>
  </w:abstractNum>
  <w:num w:numId="1">
    <w:abstractNumId w:val="12"/>
  </w:num>
  <w:num w:numId="2">
    <w:abstractNumId w:val="13"/>
  </w:num>
  <w:num w:numId="3">
    <w:abstractNumId w:val="14"/>
  </w:num>
  <w:num w:numId="4">
    <w:abstractNumId w:val="15"/>
  </w:num>
  <w:num w:numId="5">
    <w:abstractNumId w:val="16"/>
  </w:num>
  <w:num w:numId="6">
    <w:abstractNumId w:val="17"/>
  </w:num>
  <w:num w:numId="7">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8"/>
  </w:num>
  <w:num w:numId="14">
    <w:abstractNumId w:val="11"/>
  </w:num>
  <w:num w:numId="15">
    <w:abstractNumId w:val="9"/>
  </w:num>
  <w:num w:numId="16">
    <w:abstractNumId w:val="6"/>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D5B00"/>
    <w:rsid w:val="000245CF"/>
    <w:rsid w:val="00044B0C"/>
    <w:rsid w:val="001051E6"/>
    <w:rsid w:val="001F651A"/>
    <w:rsid w:val="001F740F"/>
    <w:rsid w:val="002252D9"/>
    <w:rsid w:val="002E04F1"/>
    <w:rsid w:val="0032426E"/>
    <w:rsid w:val="0037573D"/>
    <w:rsid w:val="003B150D"/>
    <w:rsid w:val="00426702"/>
    <w:rsid w:val="0042695A"/>
    <w:rsid w:val="00504448"/>
    <w:rsid w:val="00582EED"/>
    <w:rsid w:val="00605CEB"/>
    <w:rsid w:val="0076709B"/>
    <w:rsid w:val="007F681B"/>
    <w:rsid w:val="00982D8E"/>
    <w:rsid w:val="00A455FF"/>
    <w:rsid w:val="00A73036"/>
    <w:rsid w:val="00AD5B00"/>
    <w:rsid w:val="00BF4B85"/>
    <w:rsid w:val="00C23665"/>
    <w:rsid w:val="00CA1CA1"/>
    <w:rsid w:val="00CC24B0"/>
    <w:rsid w:val="00CD080A"/>
    <w:rsid w:val="00CD7DD1"/>
    <w:rsid w:val="00D74726"/>
    <w:rsid w:val="00D858F4"/>
    <w:rsid w:val="00DB5A7C"/>
    <w:rsid w:val="00DF541A"/>
    <w:rsid w:val="00E618D7"/>
    <w:rsid w:val="00E82E2C"/>
    <w:rsid w:val="00EC4FA2"/>
    <w:rsid w:val="00EF5FD9"/>
    <w:rsid w:val="00F41B7B"/>
    <w:rsid w:val="00FB3B1C"/>
    <w:rsid w:val="00FB760A"/>
    <w:rsid w:val="042B207D"/>
    <w:rsid w:val="189B6287"/>
    <w:rsid w:val="28716883"/>
    <w:rsid w:val="32E8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footnote text" w:uiPriority="99"/>
    <w:lsdException w:name="annotation text" w:uiPriority="99"/>
    <w:lsdException w:name="header" w:uiPriority="99"/>
    <w:lsdException w:name="footer" w:uiPriority="99"/>
    <w:lsdException w:name="index heading" w:qFormat="1"/>
    <w:lsdException w:name="caption"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D8E"/>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3">
    <w:name w:val="heading 3"/>
    <w:basedOn w:val="a"/>
    <w:next w:val="a"/>
    <w:link w:val="31"/>
    <w:uiPriority w:val="99"/>
    <w:qFormat/>
    <w:rsid w:val="00F41B7B"/>
    <w:pPr>
      <w:keepNext/>
      <w:widowControl/>
      <w:numPr>
        <w:ilvl w:val="2"/>
        <w:numId w:val="9"/>
      </w:numPr>
      <w:spacing w:before="240" w:after="60" w:line="240" w:lineRule="auto"/>
      <w:textAlignment w:val="auto"/>
      <w:outlineLvl w:val="2"/>
    </w:pPr>
    <w:rPr>
      <w:rFonts w:eastAsia="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qFormat/>
    <w:rsid w:val="00982D8E"/>
    <w:rPr>
      <w:rFonts w:ascii="Tahoma" w:hAnsi="Tahoma" w:cs="Tahoma"/>
      <w:sz w:val="16"/>
      <w:szCs w:val="16"/>
    </w:rPr>
  </w:style>
  <w:style w:type="paragraph" w:styleId="10">
    <w:name w:val="index 1"/>
    <w:basedOn w:val="a"/>
    <w:next w:val="a"/>
    <w:qFormat/>
    <w:rsid w:val="00982D8E"/>
  </w:style>
  <w:style w:type="paragraph" w:styleId="a4">
    <w:name w:val="index heading"/>
    <w:basedOn w:val="a"/>
    <w:next w:val="10"/>
    <w:qFormat/>
    <w:rsid w:val="00982D8E"/>
    <w:pPr>
      <w:suppressLineNumbers/>
    </w:pPr>
    <w:rPr>
      <w:rFonts w:cs="Arial Unicode MS"/>
    </w:rPr>
  </w:style>
  <w:style w:type="character" w:customStyle="1" w:styleId="11">
    <w:name w:val="Основной шрифт абзаца1"/>
    <w:uiPriority w:val="99"/>
    <w:rsid w:val="00982D8E"/>
  </w:style>
  <w:style w:type="character" w:customStyle="1" w:styleId="a5">
    <w:name w:val="Текст выноски Знак"/>
    <w:basedOn w:val="a0"/>
    <w:uiPriority w:val="99"/>
    <w:qFormat/>
    <w:rsid w:val="00982D8E"/>
    <w:rPr>
      <w:rFonts w:ascii="Tahoma" w:hAnsi="Tahoma" w:cs="Tahoma"/>
      <w:sz w:val="16"/>
      <w:szCs w:val="16"/>
    </w:rPr>
  </w:style>
  <w:style w:type="character" w:customStyle="1" w:styleId="NoSpacingChar">
    <w:name w:val="No Spacing Char"/>
    <w:basedOn w:val="a0"/>
    <w:qFormat/>
    <w:rsid w:val="00982D8E"/>
    <w:rPr>
      <w:rFonts w:ascii="Times New Roman" w:eastAsia="Times New Roman" w:hAnsi="Times New Roman" w:cs="Times New Roman"/>
      <w:sz w:val="24"/>
      <w:szCs w:val="24"/>
      <w:lang w:eastAsia="ru-RU"/>
    </w:rPr>
  </w:style>
  <w:style w:type="character" w:customStyle="1" w:styleId="a6">
    <w:name w:val="Без интервала Знак"/>
    <w:basedOn w:val="a0"/>
    <w:qFormat/>
    <w:rsid w:val="00982D8E"/>
    <w:rPr>
      <w:rFonts w:ascii="Times New Roman" w:eastAsia="Times New Roman" w:hAnsi="Times New Roman" w:cs="Times New Roman"/>
      <w:sz w:val="20"/>
      <w:szCs w:val="20"/>
      <w:lang w:eastAsia="ar-SA"/>
    </w:rPr>
  </w:style>
  <w:style w:type="character" w:customStyle="1" w:styleId="ng-binding">
    <w:name w:val="ng-binding"/>
    <w:basedOn w:val="a0"/>
    <w:qFormat/>
    <w:rsid w:val="00982D8E"/>
  </w:style>
  <w:style w:type="character" w:customStyle="1" w:styleId="ListLabel1">
    <w:name w:val="ListLabel 1"/>
    <w:qFormat/>
    <w:rsid w:val="00982D8E"/>
    <w:rPr>
      <w:b/>
      <w:bCs/>
      <w:color w:val="000000"/>
      <w:spacing w:val="0"/>
      <w:w w:val="100"/>
      <w:sz w:val="28"/>
      <w:szCs w:val="28"/>
      <w:u w:val="none"/>
    </w:rPr>
  </w:style>
  <w:style w:type="character" w:customStyle="1" w:styleId="ListLabel2">
    <w:name w:val="ListLabel 2"/>
    <w:qFormat/>
    <w:rsid w:val="00982D8E"/>
    <w:rPr>
      <w:rFonts w:ascii="Times New Roman" w:hAnsi="Times New Roman"/>
      <w:color w:val="000000"/>
      <w:spacing w:val="0"/>
      <w:w w:val="100"/>
      <w:sz w:val="24"/>
      <w:szCs w:val="24"/>
      <w:u w:val="none"/>
    </w:rPr>
  </w:style>
  <w:style w:type="character" w:customStyle="1" w:styleId="-">
    <w:name w:val="Интернет-ссылка"/>
    <w:qFormat/>
    <w:rsid w:val="00982D8E"/>
    <w:rPr>
      <w:color w:val="000080"/>
      <w:u w:val="single"/>
      <w:lang w:val="zh-CN" w:eastAsia="zh-CN" w:bidi="zh-CN"/>
    </w:rPr>
  </w:style>
  <w:style w:type="character" w:customStyle="1" w:styleId="ListLabel3">
    <w:name w:val="ListLabel 3"/>
    <w:qFormat/>
    <w:rsid w:val="00982D8E"/>
    <w:rPr>
      <w:b/>
      <w:bCs/>
      <w:color w:val="000000"/>
      <w:spacing w:val="0"/>
      <w:w w:val="100"/>
      <w:sz w:val="28"/>
      <w:szCs w:val="28"/>
      <w:u w:val="none"/>
    </w:rPr>
  </w:style>
  <w:style w:type="character" w:customStyle="1" w:styleId="ListLabel4">
    <w:name w:val="ListLabel 4"/>
    <w:qFormat/>
    <w:rsid w:val="00982D8E"/>
    <w:rPr>
      <w:color w:val="000000"/>
      <w:spacing w:val="0"/>
      <w:w w:val="100"/>
      <w:sz w:val="24"/>
      <w:szCs w:val="24"/>
      <w:u w:val="none"/>
    </w:rPr>
  </w:style>
  <w:style w:type="character" w:customStyle="1" w:styleId="ListLabel5">
    <w:name w:val="ListLabel 5"/>
    <w:qFormat/>
    <w:rsid w:val="00982D8E"/>
    <w:rPr>
      <w:rFonts w:cs="OpenSymbol"/>
      <w:color w:val="000000"/>
      <w:spacing w:val="0"/>
      <w:w w:val="100"/>
      <w:sz w:val="24"/>
      <w:szCs w:val="24"/>
      <w:u w:val="none"/>
    </w:rPr>
  </w:style>
  <w:style w:type="character" w:customStyle="1" w:styleId="ListLabel6">
    <w:name w:val="ListLabel 6"/>
    <w:qFormat/>
    <w:rsid w:val="00982D8E"/>
    <w:rPr>
      <w:rFonts w:ascii="Times New Roman" w:hAnsi="Times New Roman"/>
      <w:b/>
      <w:bCs/>
      <w:color w:val="000000"/>
      <w:spacing w:val="0"/>
      <w:w w:val="100"/>
      <w:sz w:val="24"/>
      <w:szCs w:val="24"/>
      <w:u w:val="none"/>
    </w:rPr>
  </w:style>
  <w:style w:type="character" w:customStyle="1" w:styleId="ListLabel7">
    <w:name w:val="ListLabel 7"/>
    <w:qFormat/>
    <w:rsid w:val="00982D8E"/>
    <w:rPr>
      <w:color w:val="000000"/>
      <w:spacing w:val="0"/>
      <w:w w:val="100"/>
      <w:sz w:val="24"/>
      <w:szCs w:val="24"/>
      <w:u w:val="none"/>
    </w:rPr>
  </w:style>
  <w:style w:type="character" w:customStyle="1" w:styleId="ListLabel8">
    <w:name w:val="ListLabel 8"/>
    <w:qFormat/>
    <w:rsid w:val="00982D8E"/>
    <w:rPr>
      <w:rFonts w:cs="OpenSymbol"/>
      <w:color w:val="000000"/>
      <w:spacing w:val="0"/>
      <w:w w:val="100"/>
      <w:sz w:val="24"/>
      <w:szCs w:val="24"/>
      <w:u w:val="none"/>
    </w:rPr>
  </w:style>
  <w:style w:type="character" w:customStyle="1" w:styleId="WW8Num8z0">
    <w:name w:val="WW8Num8z0"/>
    <w:qFormat/>
    <w:rsid w:val="00982D8E"/>
  </w:style>
  <w:style w:type="character" w:customStyle="1" w:styleId="WW8Num8z1">
    <w:name w:val="WW8Num8z1"/>
    <w:qFormat/>
    <w:rsid w:val="00982D8E"/>
    <w:rPr>
      <w:bCs/>
    </w:rPr>
  </w:style>
  <w:style w:type="character" w:customStyle="1" w:styleId="WW8Num8z2">
    <w:name w:val="WW8Num8z2"/>
    <w:qFormat/>
    <w:rsid w:val="00982D8E"/>
  </w:style>
  <w:style w:type="character" w:customStyle="1" w:styleId="WW8Num8z3">
    <w:name w:val="WW8Num8z3"/>
    <w:qFormat/>
    <w:rsid w:val="00982D8E"/>
  </w:style>
  <w:style w:type="character" w:customStyle="1" w:styleId="WW8Num8z4">
    <w:name w:val="WW8Num8z4"/>
    <w:qFormat/>
    <w:rsid w:val="00982D8E"/>
  </w:style>
  <w:style w:type="character" w:customStyle="1" w:styleId="WW8Num8z5">
    <w:name w:val="WW8Num8z5"/>
    <w:qFormat/>
    <w:rsid w:val="00982D8E"/>
  </w:style>
  <w:style w:type="character" w:customStyle="1" w:styleId="WW8Num8z6">
    <w:name w:val="WW8Num8z6"/>
    <w:qFormat/>
    <w:rsid w:val="00982D8E"/>
  </w:style>
  <w:style w:type="character" w:customStyle="1" w:styleId="WW8Num8z7">
    <w:name w:val="WW8Num8z7"/>
    <w:qFormat/>
    <w:rsid w:val="00982D8E"/>
  </w:style>
  <w:style w:type="character" w:customStyle="1" w:styleId="WW8Num8z8">
    <w:name w:val="WW8Num8z8"/>
    <w:qFormat/>
    <w:rsid w:val="00982D8E"/>
  </w:style>
  <w:style w:type="character" w:customStyle="1" w:styleId="WW8Num9z0">
    <w:name w:val="WW8Num9z0"/>
    <w:qFormat/>
    <w:rsid w:val="00982D8E"/>
  </w:style>
  <w:style w:type="character" w:customStyle="1" w:styleId="WW8Num9z1">
    <w:name w:val="WW8Num9z1"/>
    <w:qFormat/>
    <w:rsid w:val="00982D8E"/>
    <w:rPr>
      <w:rFonts w:ascii="Times New Roman" w:hAnsi="Times New Roman" w:cs="Times New Roman"/>
      <w:bCs/>
      <w:sz w:val="24"/>
      <w:szCs w:val="24"/>
    </w:rPr>
  </w:style>
  <w:style w:type="character" w:customStyle="1" w:styleId="WW8Num9z2">
    <w:name w:val="WW8Num9z2"/>
    <w:qFormat/>
    <w:rsid w:val="00982D8E"/>
  </w:style>
  <w:style w:type="character" w:customStyle="1" w:styleId="WW8Num9z3">
    <w:name w:val="WW8Num9z3"/>
    <w:qFormat/>
    <w:rsid w:val="00982D8E"/>
  </w:style>
  <w:style w:type="character" w:customStyle="1" w:styleId="WW8Num9z4">
    <w:name w:val="WW8Num9z4"/>
    <w:qFormat/>
    <w:rsid w:val="00982D8E"/>
  </w:style>
  <w:style w:type="character" w:customStyle="1" w:styleId="WW8Num9z5">
    <w:name w:val="WW8Num9z5"/>
    <w:qFormat/>
    <w:rsid w:val="00982D8E"/>
  </w:style>
  <w:style w:type="character" w:customStyle="1" w:styleId="WW8Num9z6">
    <w:name w:val="WW8Num9z6"/>
    <w:qFormat/>
    <w:rsid w:val="00982D8E"/>
  </w:style>
  <w:style w:type="character" w:customStyle="1" w:styleId="WW8Num9z7">
    <w:name w:val="WW8Num9z7"/>
    <w:qFormat/>
    <w:rsid w:val="00982D8E"/>
  </w:style>
  <w:style w:type="character" w:customStyle="1" w:styleId="WW8Num9z8">
    <w:name w:val="WW8Num9z8"/>
    <w:qFormat/>
    <w:rsid w:val="00982D8E"/>
  </w:style>
  <w:style w:type="paragraph" w:customStyle="1" w:styleId="12">
    <w:name w:val="Заголовок1"/>
    <w:basedOn w:val="a"/>
    <w:next w:val="13"/>
    <w:qFormat/>
    <w:rsid w:val="00982D8E"/>
    <w:pPr>
      <w:keepNext/>
      <w:spacing w:before="240" w:after="120"/>
    </w:pPr>
    <w:rPr>
      <w:rFonts w:eastAsia="Microsoft YaHei" w:cs="Arial Unicode MS"/>
      <w:sz w:val="28"/>
      <w:szCs w:val="28"/>
    </w:rPr>
  </w:style>
  <w:style w:type="paragraph" w:customStyle="1" w:styleId="13">
    <w:name w:val="Основной текст1"/>
    <w:basedOn w:val="a"/>
    <w:qFormat/>
    <w:rsid w:val="00982D8E"/>
    <w:pPr>
      <w:spacing w:after="120"/>
    </w:pPr>
  </w:style>
  <w:style w:type="paragraph" w:customStyle="1" w:styleId="14">
    <w:name w:val="Список1"/>
    <w:basedOn w:val="13"/>
    <w:qFormat/>
    <w:rsid w:val="00982D8E"/>
    <w:rPr>
      <w:rFonts w:cs="Arial Unicode MS"/>
    </w:rPr>
  </w:style>
  <w:style w:type="paragraph" w:customStyle="1" w:styleId="15">
    <w:name w:val="Название1"/>
    <w:basedOn w:val="a"/>
    <w:uiPriority w:val="99"/>
    <w:qFormat/>
    <w:rsid w:val="00982D8E"/>
    <w:pPr>
      <w:suppressLineNumbers/>
      <w:spacing w:before="120" w:after="120"/>
    </w:pPr>
    <w:rPr>
      <w:rFonts w:cs="Arial Unicode MS"/>
      <w:i/>
      <w:iCs/>
      <w:sz w:val="24"/>
      <w:szCs w:val="24"/>
    </w:rPr>
  </w:style>
  <w:style w:type="paragraph" w:customStyle="1" w:styleId="16">
    <w:name w:val="Указатель1"/>
    <w:basedOn w:val="a"/>
    <w:uiPriority w:val="99"/>
    <w:qFormat/>
    <w:rsid w:val="00982D8E"/>
    <w:pPr>
      <w:suppressLineNumbers/>
    </w:pPr>
    <w:rPr>
      <w:rFonts w:cs="Arial Unicode MS"/>
    </w:rPr>
  </w:style>
  <w:style w:type="paragraph" w:customStyle="1" w:styleId="a7">
    <w:name w:val="Заглавие"/>
    <w:basedOn w:val="a"/>
    <w:qFormat/>
    <w:rsid w:val="00982D8E"/>
    <w:pPr>
      <w:suppressLineNumbers/>
      <w:spacing w:before="120" w:after="120"/>
    </w:pPr>
    <w:rPr>
      <w:rFonts w:cs="Arial Unicode MS"/>
      <w:i/>
      <w:iCs/>
      <w:sz w:val="24"/>
      <w:szCs w:val="24"/>
    </w:rPr>
  </w:style>
  <w:style w:type="paragraph" w:customStyle="1" w:styleId="17">
    <w:name w:val="Абзац списка1"/>
    <w:basedOn w:val="a"/>
    <w:qFormat/>
    <w:rsid w:val="00982D8E"/>
    <w:pPr>
      <w:spacing w:after="200"/>
      <w:ind w:left="720"/>
      <w:contextualSpacing/>
    </w:pPr>
  </w:style>
  <w:style w:type="paragraph" w:customStyle="1" w:styleId="18">
    <w:name w:val="Без интервала1"/>
    <w:rsid w:val="00982D8E"/>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rsid w:val="00982D8E"/>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uiPriority w:val="99"/>
    <w:qFormat/>
    <w:rsid w:val="00982D8E"/>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uiPriority w:val="99"/>
    <w:qFormat/>
    <w:rsid w:val="00982D8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0">
    <w:name w:val="Основной текст 31"/>
    <w:basedOn w:val="a"/>
    <w:uiPriority w:val="99"/>
    <w:qFormat/>
    <w:rsid w:val="00982D8E"/>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uiPriority w:val="99"/>
    <w:qFormat/>
    <w:rsid w:val="00982D8E"/>
  </w:style>
  <w:style w:type="paragraph" w:customStyle="1" w:styleId="FR4">
    <w:name w:val="FR4"/>
    <w:rsid w:val="00982D8E"/>
    <w:pPr>
      <w:widowControl w:val="0"/>
      <w:suppressAutoHyphens/>
    </w:pPr>
    <w:rPr>
      <w:rFonts w:ascii="Courier New" w:eastAsia="Times New Roman" w:hAnsi="Courier New" w:cs="Courier New"/>
      <w:b/>
      <w:color w:val="00000A"/>
      <w:lang w:val="uk-UA" w:eastAsia="en-US"/>
    </w:rPr>
  </w:style>
  <w:style w:type="paragraph" w:customStyle="1" w:styleId="LO-Normal">
    <w:name w:val="LO-Normal"/>
    <w:rsid w:val="00982D8E"/>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34"/>
    <w:qFormat/>
    <w:rsid w:val="00DF541A"/>
    <w:pPr>
      <w:ind w:left="720"/>
      <w:contextualSpacing/>
    </w:pPr>
  </w:style>
  <w:style w:type="character" w:customStyle="1" w:styleId="30">
    <w:name w:val="Заголовок 3 Знак"/>
    <w:basedOn w:val="a0"/>
    <w:uiPriority w:val="99"/>
    <w:rsid w:val="00F41B7B"/>
    <w:rPr>
      <w:rFonts w:asciiTheme="majorHAnsi" w:eastAsiaTheme="majorEastAsia" w:hAnsiTheme="majorHAnsi" w:cstheme="majorBidi"/>
      <w:b/>
      <w:bCs/>
      <w:color w:val="4F81BD" w:themeColor="accent1"/>
      <w:sz w:val="18"/>
      <w:szCs w:val="18"/>
      <w:lang w:eastAsia="ar-SA"/>
    </w:rPr>
  </w:style>
  <w:style w:type="character" w:customStyle="1" w:styleId="31">
    <w:name w:val="Заголовок 3 Знак1"/>
    <w:basedOn w:val="a0"/>
    <w:link w:val="3"/>
    <w:uiPriority w:val="99"/>
    <w:rsid w:val="00F41B7B"/>
    <w:rPr>
      <w:rFonts w:ascii="Arial" w:eastAsia="Times New Roman" w:hAnsi="Arial" w:cs="Arial"/>
      <w:b/>
      <w:bCs/>
      <w:sz w:val="26"/>
      <w:szCs w:val="26"/>
      <w:lang w:eastAsia="ar-SA"/>
    </w:rPr>
  </w:style>
  <w:style w:type="character" w:customStyle="1" w:styleId="WW8Num1z0">
    <w:name w:val="WW8Num1z0"/>
    <w:uiPriority w:val="99"/>
    <w:rsid w:val="00F41B7B"/>
  </w:style>
  <w:style w:type="character" w:customStyle="1" w:styleId="WW8Num1z1">
    <w:name w:val="WW8Num1z1"/>
    <w:uiPriority w:val="99"/>
    <w:rsid w:val="00F41B7B"/>
  </w:style>
  <w:style w:type="character" w:customStyle="1" w:styleId="WW8Num1z2">
    <w:name w:val="WW8Num1z2"/>
    <w:uiPriority w:val="99"/>
    <w:rsid w:val="00F41B7B"/>
  </w:style>
  <w:style w:type="character" w:customStyle="1" w:styleId="WW8Num1z3">
    <w:name w:val="WW8Num1z3"/>
    <w:uiPriority w:val="99"/>
    <w:rsid w:val="00F41B7B"/>
  </w:style>
  <w:style w:type="character" w:customStyle="1" w:styleId="WW8Num1z4">
    <w:name w:val="WW8Num1z4"/>
    <w:uiPriority w:val="99"/>
    <w:rsid w:val="00F41B7B"/>
  </w:style>
  <w:style w:type="character" w:customStyle="1" w:styleId="WW8Num1z5">
    <w:name w:val="WW8Num1z5"/>
    <w:uiPriority w:val="99"/>
    <w:rsid w:val="00F41B7B"/>
  </w:style>
  <w:style w:type="character" w:customStyle="1" w:styleId="WW8Num1z6">
    <w:name w:val="WW8Num1z6"/>
    <w:uiPriority w:val="99"/>
    <w:rsid w:val="00F41B7B"/>
  </w:style>
  <w:style w:type="character" w:customStyle="1" w:styleId="WW8Num1z7">
    <w:name w:val="WW8Num1z7"/>
    <w:uiPriority w:val="99"/>
    <w:rsid w:val="00F41B7B"/>
  </w:style>
  <w:style w:type="character" w:customStyle="1" w:styleId="WW8Num1z8">
    <w:name w:val="WW8Num1z8"/>
    <w:uiPriority w:val="99"/>
    <w:rsid w:val="00F41B7B"/>
  </w:style>
  <w:style w:type="character" w:customStyle="1" w:styleId="WW8Num2z0">
    <w:name w:val="WW8Num2z0"/>
    <w:uiPriority w:val="99"/>
    <w:rsid w:val="00F41B7B"/>
  </w:style>
  <w:style w:type="character" w:customStyle="1" w:styleId="WW8Num2z1">
    <w:name w:val="WW8Num2z1"/>
    <w:uiPriority w:val="99"/>
    <w:rsid w:val="00F41B7B"/>
  </w:style>
  <w:style w:type="character" w:customStyle="1" w:styleId="WW8Num2z4">
    <w:name w:val="WW8Num2z4"/>
    <w:uiPriority w:val="99"/>
    <w:rsid w:val="00F41B7B"/>
  </w:style>
  <w:style w:type="character" w:customStyle="1" w:styleId="WW8Num2z5">
    <w:name w:val="WW8Num2z5"/>
    <w:uiPriority w:val="99"/>
    <w:rsid w:val="00F41B7B"/>
  </w:style>
  <w:style w:type="character" w:customStyle="1" w:styleId="WW8Num2z6">
    <w:name w:val="WW8Num2z6"/>
    <w:uiPriority w:val="99"/>
    <w:rsid w:val="00F41B7B"/>
  </w:style>
  <w:style w:type="character" w:customStyle="1" w:styleId="WW8Num2z7">
    <w:name w:val="WW8Num2z7"/>
    <w:uiPriority w:val="99"/>
    <w:rsid w:val="00F41B7B"/>
  </w:style>
  <w:style w:type="character" w:customStyle="1" w:styleId="WW8Num2z8">
    <w:name w:val="WW8Num2z8"/>
    <w:uiPriority w:val="99"/>
    <w:rsid w:val="00F41B7B"/>
  </w:style>
  <w:style w:type="character" w:customStyle="1" w:styleId="WW8Num3z0">
    <w:name w:val="WW8Num3z0"/>
    <w:uiPriority w:val="99"/>
    <w:rsid w:val="00F41B7B"/>
  </w:style>
  <w:style w:type="character" w:customStyle="1" w:styleId="WW8Num3z1">
    <w:name w:val="WW8Num3z1"/>
    <w:uiPriority w:val="99"/>
    <w:rsid w:val="00F41B7B"/>
  </w:style>
  <w:style w:type="character" w:customStyle="1" w:styleId="WW8Num3z2">
    <w:name w:val="WW8Num3z2"/>
    <w:uiPriority w:val="99"/>
    <w:rsid w:val="00F41B7B"/>
  </w:style>
  <w:style w:type="character" w:customStyle="1" w:styleId="WW8Num3z3">
    <w:name w:val="WW8Num3z3"/>
    <w:uiPriority w:val="99"/>
    <w:rsid w:val="00F41B7B"/>
  </w:style>
  <w:style w:type="character" w:customStyle="1" w:styleId="WW8Num3z4">
    <w:name w:val="WW8Num3z4"/>
    <w:uiPriority w:val="99"/>
    <w:rsid w:val="00F41B7B"/>
  </w:style>
  <w:style w:type="character" w:customStyle="1" w:styleId="WW8Num3z5">
    <w:name w:val="WW8Num3z5"/>
    <w:uiPriority w:val="99"/>
    <w:rsid w:val="00F41B7B"/>
  </w:style>
  <w:style w:type="character" w:customStyle="1" w:styleId="WW8Num3z6">
    <w:name w:val="WW8Num3z6"/>
    <w:uiPriority w:val="99"/>
    <w:rsid w:val="00F41B7B"/>
  </w:style>
  <w:style w:type="character" w:customStyle="1" w:styleId="WW8Num3z7">
    <w:name w:val="WW8Num3z7"/>
    <w:uiPriority w:val="99"/>
    <w:rsid w:val="00F41B7B"/>
  </w:style>
  <w:style w:type="character" w:customStyle="1" w:styleId="WW8Num3z8">
    <w:name w:val="WW8Num3z8"/>
    <w:uiPriority w:val="99"/>
    <w:rsid w:val="00F41B7B"/>
  </w:style>
  <w:style w:type="character" w:customStyle="1" w:styleId="WW8Num4z0">
    <w:name w:val="WW8Num4z0"/>
    <w:uiPriority w:val="99"/>
    <w:rsid w:val="00F41B7B"/>
  </w:style>
  <w:style w:type="character" w:customStyle="1" w:styleId="WW8Num4z1">
    <w:name w:val="WW8Num4z1"/>
    <w:uiPriority w:val="99"/>
    <w:rsid w:val="00F41B7B"/>
  </w:style>
  <w:style w:type="character" w:customStyle="1" w:styleId="WW8Num4z2">
    <w:name w:val="WW8Num4z2"/>
    <w:uiPriority w:val="99"/>
    <w:rsid w:val="00F41B7B"/>
    <w:rPr>
      <w:i/>
      <w:color w:val="000000"/>
      <w:sz w:val="28"/>
    </w:rPr>
  </w:style>
  <w:style w:type="character" w:customStyle="1" w:styleId="WW8Num4z3">
    <w:name w:val="WW8Num4z3"/>
    <w:uiPriority w:val="99"/>
    <w:rsid w:val="00F41B7B"/>
  </w:style>
  <w:style w:type="character" w:customStyle="1" w:styleId="WW8Num4z4">
    <w:name w:val="WW8Num4z4"/>
    <w:uiPriority w:val="99"/>
    <w:rsid w:val="00F41B7B"/>
  </w:style>
  <w:style w:type="character" w:customStyle="1" w:styleId="WW8Num4z5">
    <w:name w:val="WW8Num4z5"/>
    <w:uiPriority w:val="99"/>
    <w:rsid w:val="00F41B7B"/>
  </w:style>
  <w:style w:type="character" w:customStyle="1" w:styleId="WW8Num4z6">
    <w:name w:val="WW8Num4z6"/>
    <w:uiPriority w:val="99"/>
    <w:rsid w:val="00F41B7B"/>
  </w:style>
  <w:style w:type="character" w:customStyle="1" w:styleId="WW8Num4z7">
    <w:name w:val="WW8Num4z7"/>
    <w:uiPriority w:val="99"/>
    <w:rsid w:val="00F41B7B"/>
  </w:style>
  <w:style w:type="character" w:customStyle="1" w:styleId="WW8Num4z8">
    <w:name w:val="WW8Num4z8"/>
    <w:uiPriority w:val="99"/>
    <w:rsid w:val="00F41B7B"/>
  </w:style>
  <w:style w:type="character" w:customStyle="1" w:styleId="32">
    <w:name w:val="Основной текст 3 Знак"/>
    <w:uiPriority w:val="99"/>
    <w:rsid w:val="00F41B7B"/>
    <w:rPr>
      <w:sz w:val="24"/>
      <w:lang w:val="ru-RU" w:eastAsia="ar-SA" w:bidi="ar-SA"/>
    </w:rPr>
  </w:style>
  <w:style w:type="character" w:customStyle="1" w:styleId="ac">
    <w:name w:val="Верхний колонтитул Знак"/>
    <w:uiPriority w:val="99"/>
    <w:rsid w:val="00F41B7B"/>
    <w:rPr>
      <w:sz w:val="24"/>
    </w:rPr>
  </w:style>
  <w:style w:type="character" w:customStyle="1" w:styleId="ad">
    <w:name w:val="Нижний колонтитул Знак"/>
    <w:uiPriority w:val="99"/>
    <w:rsid w:val="00F41B7B"/>
    <w:rPr>
      <w:sz w:val="24"/>
    </w:rPr>
  </w:style>
  <w:style w:type="character" w:customStyle="1" w:styleId="ae">
    <w:name w:val="Текст сноски Знак"/>
    <w:basedOn w:val="11"/>
    <w:uiPriority w:val="99"/>
    <w:rsid w:val="00F41B7B"/>
    <w:rPr>
      <w:rFonts w:cs="Times New Roman"/>
    </w:rPr>
  </w:style>
  <w:style w:type="character" w:customStyle="1" w:styleId="af">
    <w:name w:val="Символ сноски"/>
    <w:uiPriority w:val="99"/>
    <w:rsid w:val="00F41B7B"/>
    <w:rPr>
      <w:vertAlign w:val="superscript"/>
    </w:rPr>
  </w:style>
  <w:style w:type="character" w:styleId="af0">
    <w:name w:val="Hyperlink"/>
    <w:basedOn w:val="a0"/>
    <w:uiPriority w:val="99"/>
    <w:rsid w:val="00F41B7B"/>
    <w:rPr>
      <w:rFonts w:cs="Times New Roman"/>
      <w:color w:val="000080"/>
      <w:u w:val="single"/>
    </w:rPr>
  </w:style>
  <w:style w:type="character" w:styleId="af1">
    <w:name w:val="footnote reference"/>
    <w:basedOn w:val="a0"/>
    <w:uiPriority w:val="99"/>
    <w:rsid w:val="00F41B7B"/>
    <w:rPr>
      <w:rFonts w:cs="Times New Roman"/>
      <w:vertAlign w:val="superscript"/>
    </w:rPr>
  </w:style>
  <w:style w:type="character" w:customStyle="1" w:styleId="af2">
    <w:name w:val="Символы концевой сноски"/>
    <w:uiPriority w:val="99"/>
    <w:rsid w:val="00F41B7B"/>
    <w:rPr>
      <w:vertAlign w:val="superscript"/>
    </w:rPr>
  </w:style>
  <w:style w:type="character" w:customStyle="1" w:styleId="WW-">
    <w:name w:val="WW-Символы концевой сноски"/>
    <w:uiPriority w:val="99"/>
    <w:rsid w:val="00F41B7B"/>
  </w:style>
  <w:style w:type="character" w:customStyle="1" w:styleId="19">
    <w:name w:val="Знак сноски1"/>
    <w:uiPriority w:val="99"/>
    <w:rsid w:val="00F41B7B"/>
    <w:rPr>
      <w:position w:val="11"/>
      <w:sz w:val="16"/>
    </w:rPr>
  </w:style>
  <w:style w:type="character" w:customStyle="1" w:styleId="af3">
    <w:name w:val="Символ нумерации"/>
    <w:uiPriority w:val="99"/>
    <w:rsid w:val="00F41B7B"/>
  </w:style>
  <w:style w:type="character" w:styleId="af4">
    <w:name w:val="endnote reference"/>
    <w:basedOn w:val="a0"/>
    <w:uiPriority w:val="99"/>
    <w:rsid w:val="00F41B7B"/>
    <w:rPr>
      <w:rFonts w:cs="Times New Roman"/>
      <w:vertAlign w:val="superscript"/>
    </w:rPr>
  </w:style>
  <w:style w:type="paragraph" w:customStyle="1" w:styleId="af5">
    <w:name w:val="Заголовок"/>
    <w:basedOn w:val="a"/>
    <w:next w:val="af6"/>
    <w:uiPriority w:val="99"/>
    <w:rsid w:val="00F41B7B"/>
    <w:pPr>
      <w:keepNext/>
      <w:widowControl/>
      <w:spacing w:before="240" w:after="120" w:line="240" w:lineRule="auto"/>
      <w:textAlignment w:val="auto"/>
    </w:pPr>
    <w:rPr>
      <w:rFonts w:eastAsia="Microsoft YaHei" w:cs="Mangal"/>
      <w:color w:val="auto"/>
      <w:sz w:val="28"/>
      <w:szCs w:val="28"/>
    </w:rPr>
  </w:style>
  <w:style w:type="paragraph" w:styleId="af6">
    <w:name w:val="Body Text"/>
    <w:basedOn w:val="a"/>
    <w:link w:val="af7"/>
    <w:uiPriority w:val="99"/>
    <w:rsid w:val="00F41B7B"/>
    <w:pPr>
      <w:widowControl/>
      <w:spacing w:after="120" w:line="240" w:lineRule="auto"/>
      <w:textAlignment w:val="auto"/>
    </w:pPr>
    <w:rPr>
      <w:rFonts w:ascii="Times New Roman" w:eastAsia="Times New Roman" w:hAnsi="Times New Roman" w:cs="Times New Roman"/>
      <w:color w:val="auto"/>
      <w:sz w:val="24"/>
      <w:szCs w:val="24"/>
    </w:rPr>
  </w:style>
  <w:style w:type="character" w:customStyle="1" w:styleId="af7">
    <w:name w:val="Основной текст Знак"/>
    <w:basedOn w:val="a0"/>
    <w:link w:val="af6"/>
    <w:uiPriority w:val="99"/>
    <w:rsid w:val="00F41B7B"/>
    <w:rPr>
      <w:rFonts w:ascii="Times New Roman" w:eastAsia="Times New Roman" w:hAnsi="Times New Roman" w:cs="Times New Roman"/>
      <w:sz w:val="24"/>
      <w:szCs w:val="24"/>
      <w:lang w:eastAsia="ar-SA"/>
    </w:rPr>
  </w:style>
  <w:style w:type="paragraph" w:styleId="af8">
    <w:name w:val="List"/>
    <w:basedOn w:val="af6"/>
    <w:uiPriority w:val="99"/>
    <w:rsid w:val="00F41B7B"/>
    <w:rPr>
      <w:rFonts w:cs="Mangal"/>
    </w:rPr>
  </w:style>
  <w:style w:type="paragraph" w:customStyle="1" w:styleId="ConsPlusTitle">
    <w:name w:val="ConsPlusTitle"/>
    <w:uiPriority w:val="99"/>
    <w:rsid w:val="00F41B7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uiPriority w:val="99"/>
    <w:rsid w:val="00F41B7B"/>
    <w:pPr>
      <w:suppressAutoHyphens/>
      <w:autoSpaceDE w:val="0"/>
      <w:spacing w:after="0" w:line="240" w:lineRule="auto"/>
    </w:pPr>
    <w:rPr>
      <w:rFonts w:ascii="Courier New" w:eastAsia="Times New Roman" w:hAnsi="Courier New" w:cs="Courier New"/>
      <w:lang w:eastAsia="ar-SA"/>
    </w:rPr>
  </w:style>
  <w:style w:type="paragraph" w:customStyle="1" w:styleId="ConsPlusNormal">
    <w:name w:val="ConsPlusNormal"/>
    <w:uiPriority w:val="99"/>
    <w:rsid w:val="00F41B7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9">
    <w:name w:val="header"/>
    <w:basedOn w:val="a"/>
    <w:link w:val="1a"/>
    <w:uiPriority w:val="99"/>
    <w:rsid w:val="00F41B7B"/>
    <w:pPr>
      <w:widowControl/>
      <w:tabs>
        <w:tab w:val="center" w:pos="4677"/>
        <w:tab w:val="right" w:pos="9355"/>
      </w:tabs>
      <w:spacing w:line="240" w:lineRule="auto"/>
      <w:textAlignment w:val="auto"/>
    </w:pPr>
    <w:rPr>
      <w:rFonts w:ascii="Times New Roman" w:eastAsia="Times New Roman" w:hAnsi="Times New Roman" w:cs="Times New Roman"/>
      <w:color w:val="auto"/>
      <w:sz w:val="24"/>
      <w:szCs w:val="24"/>
    </w:rPr>
  </w:style>
  <w:style w:type="character" w:customStyle="1" w:styleId="1a">
    <w:name w:val="Верхний колонтитул Знак1"/>
    <w:basedOn w:val="a0"/>
    <w:link w:val="af9"/>
    <w:uiPriority w:val="99"/>
    <w:rsid w:val="00F41B7B"/>
    <w:rPr>
      <w:rFonts w:ascii="Times New Roman" w:eastAsia="Times New Roman" w:hAnsi="Times New Roman" w:cs="Times New Roman"/>
      <w:sz w:val="24"/>
      <w:szCs w:val="24"/>
      <w:lang w:eastAsia="ar-SA"/>
    </w:rPr>
  </w:style>
  <w:style w:type="paragraph" w:styleId="afa">
    <w:name w:val="footer"/>
    <w:basedOn w:val="a"/>
    <w:link w:val="1b"/>
    <w:uiPriority w:val="99"/>
    <w:rsid w:val="00F41B7B"/>
    <w:pPr>
      <w:widowControl/>
      <w:tabs>
        <w:tab w:val="center" w:pos="4677"/>
        <w:tab w:val="right" w:pos="9355"/>
      </w:tabs>
      <w:spacing w:line="240" w:lineRule="auto"/>
      <w:textAlignment w:val="auto"/>
    </w:pPr>
    <w:rPr>
      <w:rFonts w:ascii="Times New Roman" w:eastAsia="Times New Roman" w:hAnsi="Times New Roman" w:cs="Times New Roman"/>
      <w:color w:val="auto"/>
      <w:sz w:val="24"/>
      <w:szCs w:val="24"/>
    </w:rPr>
  </w:style>
  <w:style w:type="character" w:customStyle="1" w:styleId="1b">
    <w:name w:val="Нижний колонтитул Знак1"/>
    <w:basedOn w:val="a0"/>
    <w:link w:val="afa"/>
    <w:uiPriority w:val="99"/>
    <w:rsid w:val="00F41B7B"/>
    <w:rPr>
      <w:rFonts w:ascii="Times New Roman" w:eastAsia="Times New Roman" w:hAnsi="Times New Roman" w:cs="Times New Roman"/>
      <w:sz w:val="24"/>
      <w:szCs w:val="24"/>
      <w:lang w:eastAsia="ar-SA"/>
    </w:rPr>
  </w:style>
  <w:style w:type="paragraph" w:styleId="afb">
    <w:name w:val="footnote text"/>
    <w:basedOn w:val="a"/>
    <w:link w:val="1c"/>
    <w:uiPriority w:val="99"/>
    <w:rsid w:val="00F41B7B"/>
    <w:pPr>
      <w:widowControl/>
      <w:spacing w:line="240" w:lineRule="auto"/>
      <w:textAlignment w:val="auto"/>
    </w:pPr>
    <w:rPr>
      <w:rFonts w:ascii="Times New Roman" w:eastAsia="Times New Roman" w:hAnsi="Times New Roman" w:cs="Times New Roman"/>
      <w:color w:val="auto"/>
      <w:sz w:val="20"/>
      <w:szCs w:val="20"/>
    </w:rPr>
  </w:style>
  <w:style w:type="character" w:customStyle="1" w:styleId="1c">
    <w:name w:val="Текст сноски Знак1"/>
    <w:basedOn w:val="a0"/>
    <w:link w:val="afb"/>
    <w:uiPriority w:val="99"/>
    <w:rsid w:val="00F41B7B"/>
    <w:rPr>
      <w:rFonts w:ascii="Times New Roman" w:eastAsia="Times New Roman" w:hAnsi="Times New Roman" w:cs="Times New Roman"/>
      <w:lang w:eastAsia="ar-SA"/>
    </w:rPr>
  </w:style>
  <w:style w:type="paragraph" w:customStyle="1" w:styleId="Standard">
    <w:name w:val="Standard"/>
    <w:uiPriority w:val="99"/>
    <w:rsid w:val="00F41B7B"/>
    <w:pPr>
      <w:widowControl w:val="0"/>
      <w:suppressAutoHyphens/>
      <w:spacing w:after="0" w:line="240" w:lineRule="auto"/>
      <w:textAlignment w:val="baseline"/>
    </w:pPr>
    <w:rPr>
      <w:rFonts w:ascii="Arial" w:eastAsia="Times New Roman" w:hAnsi="Arial" w:cs="Arial"/>
      <w:kern w:val="1"/>
      <w:sz w:val="18"/>
      <w:szCs w:val="18"/>
      <w:lang w:eastAsia="ar-SA"/>
    </w:rPr>
  </w:style>
  <w:style w:type="paragraph" w:customStyle="1" w:styleId="1">
    <w:name w:val="Заголовок №1"/>
    <w:basedOn w:val="Standard"/>
    <w:uiPriority w:val="99"/>
    <w:rsid w:val="00F41B7B"/>
    <w:pPr>
      <w:numPr>
        <w:numId w:val="10"/>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F41B7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uiPriority w:val="99"/>
    <w:rsid w:val="00F41B7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F41B7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c">
    <w:name w:val="Заголовок таблицы"/>
    <w:basedOn w:val="a9"/>
    <w:uiPriority w:val="99"/>
    <w:rsid w:val="00F41B7B"/>
    <w:pPr>
      <w:widowControl/>
      <w:suppressLineNumbers/>
      <w:spacing w:line="240" w:lineRule="auto"/>
      <w:jc w:val="center"/>
      <w:textAlignment w:val="auto"/>
    </w:pPr>
    <w:rPr>
      <w:rFonts w:ascii="Times New Roman" w:eastAsia="Times New Roman" w:hAnsi="Times New Roman" w:cs="Times New Roman"/>
      <w:b/>
      <w:bCs/>
      <w:color w:val="auto"/>
      <w:sz w:val="24"/>
      <w:szCs w:val="24"/>
    </w:rPr>
  </w:style>
  <w:style w:type="paragraph" w:customStyle="1" w:styleId="1d">
    <w:name w:val="Текст сноски1"/>
    <w:basedOn w:val="a"/>
    <w:uiPriority w:val="99"/>
    <w:rsid w:val="00F41B7B"/>
    <w:pPr>
      <w:widowControl/>
      <w:spacing w:line="240" w:lineRule="auto"/>
      <w:textAlignment w:val="auto"/>
    </w:pPr>
    <w:rPr>
      <w:rFonts w:ascii="Times New Roman" w:eastAsia="Times New Roman" w:hAnsi="Times New Roman" w:cs="Times New Roman"/>
      <w:sz w:val="20"/>
      <w:szCs w:val="20"/>
      <w:lang w:val="en-US"/>
    </w:rPr>
  </w:style>
  <w:style w:type="paragraph" w:customStyle="1" w:styleId="1e">
    <w:name w:val="Обычный1"/>
    <w:uiPriority w:val="99"/>
    <w:rsid w:val="00F41B7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Footnote">
    <w:name w:val="Footnote"/>
    <w:basedOn w:val="Standard"/>
    <w:uiPriority w:val="99"/>
    <w:rsid w:val="00F41B7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0">
    <w:name w:val="Основной текст (2)"/>
    <w:basedOn w:val="a"/>
    <w:uiPriority w:val="99"/>
    <w:rsid w:val="00F41B7B"/>
    <w:pPr>
      <w:shd w:val="clear" w:color="auto" w:fill="FFFFFF"/>
      <w:autoSpaceDN w:val="0"/>
      <w:spacing w:after="300" w:line="240" w:lineRule="atLeast"/>
    </w:pPr>
    <w:rPr>
      <w:rFonts w:ascii="Times New Roman" w:eastAsia="Times New Roman" w:hAnsi="Times New Roman" w:cs="Times New Roman"/>
      <w:kern w:val="3"/>
      <w:sz w:val="23"/>
      <w:szCs w:val="23"/>
      <w:lang w:val="en-US" w:eastAsia="en-US"/>
    </w:rPr>
  </w:style>
  <w:style w:type="character" w:styleId="afd">
    <w:name w:val="annotation reference"/>
    <w:basedOn w:val="a0"/>
    <w:uiPriority w:val="99"/>
    <w:semiHidden/>
    <w:rsid w:val="00F41B7B"/>
    <w:rPr>
      <w:rFonts w:cs="Times New Roman"/>
      <w:sz w:val="16"/>
    </w:rPr>
  </w:style>
  <w:style w:type="paragraph" w:styleId="afe">
    <w:name w:val="annotation text"/>
    <w:basedOn w:val="a"/>
    <w:link w:val="aff"/>
    <w:uiPriority w:val="99"/>
    <w:semiHidden/>
    <w:rsid w:val="00F41B7B"/>
    <w:pPr>
      <w:widowControl/>
      <w:spacing w:line="240" w:lineRule="auto"/>
      <w:textAlignment w:val="auto"/>
    </w:pPr>
    <w:rPr>
      <w:rFonts w:ascii="Times New Roman" w:eastAsia="Times New Roman" w:hAnsi="Times New Roman" w:cs="Times New Roman"/>
      <w:color w:val="auto"/>
      <w:sz w:val="20"/>
      <w:szCs w:val="20"/>
    </w:rPr>
  </w:style>
  <w:style w:type="character" w:customStyle="1" w:styleId="aff">
    <w:name w:val="Текст примечания Знак"/>
    <w:basedOn w:val="a0"/>
    <w:link w:val="afe"/>
    <w:uiPriority w:val="99"/>
    <w:semiHidden/>
    <w:rsid w:val="00F41B7B"/>
    <w:rPr>
      <w:rFonts w:ascii="Times New Roman" w:eastAsia="Times New Roman" w:hAnsi="Times New Roman" w:cs="Times New Roman"/>
      <w:lang w:eastAsia="ar-SA"/>
    </w:rPr>
  </w:style>
  <w:style w:type="paragraph" w:styleId="aff0">
    <w:name w:val="annotation subject"/>
    <w:basedOn w:val="afe"/>
    <w:next w:val="afe"/>
    <w:link w:val="aff1"/>
    <w:uiPriority w:val="99"/>
    <w:semiHidden/>
    <w:rsid w:val="00F41B7B"/>
    <w:rPr>
      <w:b/>
      <w:bCs/>
    </w:rPr>
  </w:style>
  <w:style w:type="character" w:customStyle="1" w:styleId="aff1">
    <w:name w:val="Тема примечания Знак"/>
    <w:basedOn w:val="aff"/>
    <w:link w:val="aff0"/>
    <w:uiPriority w:val="99"/>
    <w:semiHidden/>
    <w:rsid w:val="00F41B7B"/>
    <w:rPr>
      <w:rFonts w:ascii="Times New Roman" w:eastAsia="Times New Roman" w:hAnsi="Times New Roman" w:cs="Times New Roman"/>
      <w:b/>
      <w:bCs/>
      <w:lang w:eastAsia="ar-SA"/>
    </w:rPr>
  </w:style>
  <w:style w:type="paragraph" w:customStyle="1" w:styleId="aff2">
    <w:name w:val="Стиль"/>
    <w:uiPriority w:val="99"/>
    <w:rsid w:val="00F41B7B"/>
    <w:pPr>
      <w:spacing w:after="0" w:line="240" w:lineRule="auto"/>
    </w:pPr>
    <w:rPr>
      <w:rFonts w:ascii="MS Sans Serif" w:eastAsia="Times New Roman" w:hAnsi="MS Sans Serif" w:cs="Times New Roman"/>
      <w:lang w:val="en-US"/>
    </w:rPr>
  </w:style>
  <w:style w:type="paragraph" w:styleId="aff3">
    <w:name w:val="endnote text"/>
    <w:basedOn w:val="a"/>
    <w:link w:val="aff4"/>
    <w:uiPriority w:val="99"/>
    <w:semiHidden/>
    <w:rsid w:val="00F41B7B"/>
    <w:pPr>
      <w:widowControl/>
      <w:spacing w:line="240" w:lineRule="auto"/>
      <w:textAlignment w:val="auto"/>
    </w:pPr>
    <w:rPr>
      <w:rFonts w:ascii="Times New Roman" w:eastAsia="Times New Roman" w:hAnsi="Times New Roman" w:cs="Times New Roman"/>
      <w:color w:val="auto"/>
      <w:sz w:val="20"/>
      <w:szCs w:val="20"/>
    </w:rPr>
  </w:style>
  <w:style w:type="character" w:customStyle="1" w:styleId="aff4">
    <w:name w:val="Текст концевой сноски Знак"/>
    <w:basedOn w:val="a0"/>
    <w:link w:val="aff3"/>
    <w:uiPriority w:val="99"/>
    <w:semiHidden/>
    <w:rsid w:val="00F41B7B"/>
    <w:rPr>
      <w:rFonts w:ascii="Times New Roman" w:eastAsia="Times New Roman" w:hAnsi="Times New Roman" w:cs="Times New Roman"/>
      <w:lang w:eastAsia="ar-SA"/>
    </w:rPr>
  </w:style>
  <w:style w:type="paragraph" w:styleId="aff5">
    <w:name w:val="Normal (Web)"/>
    <w:basedOn w:val="a"/>
    <w:uiPriority w:val="99"/>
    <w:semiHidden/>
    <w:rsid w:val="00F41B7B"/>
    <w:pPr>
      <w:widowControl/>
      <w:spacing w:line="240" w:lineRule="auto"/>
      <w:textAlignment w:val="auto"/>
    </w:pPr>
    <w:rPr>
      <w:rFonts w:ascii="Times New Roman" w:eastAsia="Times New Roman" w:hAnsi="Times New Roman" w:cs="Times New Roman"/>
      <w:color w:val="auto"/>
      <w:sz w:val="24"/>
      <w:szCs w:val="24"/>
    </w:rPr>
  </w:style>
  <w:style w:type="paragraph" w:styleId="aff6">
    <w:name w:val="Body Text Indent"/>
    <w:basedOn w:val="a"/>
    <w:link w:val="aff7"/>
    <w:uiPriority w:val="99"/>
    <w:semiHidden/>
    <w:rsid w:val="00F41B7B"/>
    <w:pPr>
      <w:widowControl/>
      <w:spacing w:after="120" w:line="240" w:lineRule="auto"/>
      <w:ind w:left="283"/>
      <w:textAlignment w:val="auto"/>
    </w:pPr>
    <w:rPr>
      <w:rFonts w:ascii="Times New Roman" w:eastAsia="Times New Roman" w:hAnsi="Times New Roman" w:cs="Times New Roman"/>
      <w:color w:val="auto"/>
      <w:sz w:val="24"/>
      <w:szCs w:val="24"/>
    </w:rPr>
  </w:style>
  <w:style w:type="character" w:customStyle="1" w:styleId="aff7">
    <w:name w:val="Основной текст с отступом Знак"/>
    <w:basedOn w:val="a0"/>
    <w:link w:val="aff6"/>
    <w:uiPriority w:val="99"/>
    <w:semiHidden/>
    <w:rsid w:val="00F41B7B"/>
    <w:rPr>
      <w:rFonts w:ascii="Times New Roman" w:eastAsia="Times New Roman" w:hAnsi="Times New Roman" w:cs="Times New Roman"/>
      <w:sz w:val="24"/>
      <w:szCs w:val="24"/>
      <w:lang w:eastAsia="ar-SA"/>
    </w:rPr>
  </w:style>
  <w:style w:type="numbering" w:customStyle="1" w:styleId="WWNum3">
    <w:name w:val="WWNum3"/>
    <w:rsid w:val="00F41B7B"/>
    <w:pPr>
      <w:numPr>
        <w:numId w:val="13"/>
      </w:numPr>
    </w:pPr>
  </w:style>
  <w:style w:type="numbering" w:customStyle="1" w:styleId="WWNum5">
    <w:name w:val="WWNum5"/>
    <w:rsid w:val="00F41B7B"/>
    <w:pPr>
      <w:numPr>
        <w:numId w:val="15"/>
      </w:numPr>
    </w:pPr>
  </w:style>
  <w:style w:type="numbering" w:customStyle="1" w:styleId="WWNum4">
    <w:name w:val="WWNum4"/>
    <w:rsid w:val="00F41B7B"/>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heading"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100" w:lineRule="atLeast"/>
      <w:textAlignment w:val="baseline"/>
    </w:pPr>
    <w:rPr>
      <w:rFonts w:ascii="Arial" w:eastAsia="Calibri" w:hAnsi="Arial" w:cs="Arial"/>
      <w:color w:val="00000A"/>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10">
    <w:name w:val="index 1"/>
    <w:basedOn w:val="a"/>
    <w:next w:val="a"/>
    <w:qFormat/>
  </w:style>
  <w:style w:type="paragraph" w:styleId="a4">
    <w:name w:val="index heading"/>
    <w:basedOn w:val="a"/>
    <w:next w:val="10"/>
    <w:qFormat/>
    <w:pPr>
      <w:suppressLineNumbers/>
    </w:pPr>
    <w:rPr>
      <w:rFonts w:cs="Arial Unicode MS"/>
    </w:rPr>
  </w:style>
  <w:style w:type="character" w:customStyle="1" w:styleId="11">
    <w:name w:val="Основной шрифт абзаца1"/>
  </w:style>
  <w:style w:type="character" w:customStyle="1" w:styleId="a5">
    <w:name w:val="Текст выноски Знак"/>
    <w:basedOn w:val="a0"/>
    <w:qFormat/>
    <w:rPr>
      <w:rFonts w:ascii="Tahoma" w:hAnsi="Tahoma" w:cs="Tahoma"/>
      <w:sz w:val="16"/>
      <w:szCs w:val="16"/>
    </w:rPr>
  </w:style>
  <w:style w:type="character" w:customStyle="1" w:styleId="NoSpacingChar">
    <w:name w:val="No Spacing Char"/>
    <w:basedOn w:val="a0"/>
    <w:qFormat/>
    <w:rPr>
      <w:rFonts w:ascii="Times New Roman" w:eastAsia="Times New Roman" w:hAnsi="Times New Roman" w:cs="Times New Roman"/>
      <w:sz w:val="24"/>
      <w:szCs w:val="24"/>
      <w:lang w:eastAsia="ru-RU"/>
    </w:rPr>
  </w:style>
  <w:style w:type="character" w:customStyle="1" w:styleId="a6">
    <w:name w:val="Без интервала Знак"/>
    <w:basedOn w:val="a0"/>
    <w:qFormat/>
    <w:rPr>
      <w:rFonts w:ascii="Times New Roman" w:eastAsia="Times New Roman" w:hAnsi="Times New Roman" w:cs="Times New Roman"/>
      <w:sz w:val="20"/>
      <w:szCs w:val="20"/>
      <w:lang w:eastAsia="ar-SA"/>
    </w:rPr>
  </w:style>
  <w:style w:type="character" w:customStyle="1" w:styleId="ng-binding">
    <w:name w:val="ng-binding"/>
    <w:basedOn w:val="a0"/>
    <w:qFormat/>
  </w:style>
  <w:style w:type="character" w:customStyle="1" w:styleId="ListLabel1">
    <w:name w:val="ListLabel 1"/>
    <w:qFormat/>
    <w:rPr>
      <w:b/>
      <w:bCs/>
      <w:color w:val="000000"/>
      <w:spacing w:val="0"/>
      <w:w w:val="100"/>
      <w:sz w:val="28"/>
      <w:szCs w:val="28"/>
      <w:u w:val="none"/>
    </w:rPr>
  </w:style>
  <w:style w:type="character" w:customStyle="1" w:styleId="ListLabel2">
    <w:name w:val="ListLabel 2"/>
    <w:qFormat/>
    <w:rPr>
      <w:rFonts w:ascii="Times New Roman" w:hAnsi="Times New Roman"/>
      <w:color w:val="000000"/>
      <w:spacing w:val="0"/>
      <w:w w:val="100"/>
      <w:sz w:val="24"/>
      <w:szCs w:val="24"/>
      <w:u w:val="none"/>
    </w:rPr>
  </w:style>
  <w:style w:type="character" w:customStyle="1" w:styleId="-">
    <w:name w:val="Интернет-ссылка"/>
    <w:qFormat/>
    <w:rPr>
      <w:color w:val="000080"/>
      <w:u w:val="single"/>
      <w:lang w:val="zh-CN" w:eastAsia="zh-CN" w:bidi="zh-CN"/>
    </w:rPr>
  </w:style>
  <w:style w:type="character" w:customStyle="1" w:styleId="ListLabel3">
    <w:name w:val="ListLabel 3"/>
    <w:qFormat/>
    <w:rPr>
      <w:b/>
      <w:bCs/>
      <w:color w:val="000000"/>
      <w:spacing w:val="0"/>
      <w:w w:val="100"/>
      <w:sz w:val="28"/>
      <w:szCs w:val="28"/>
      <w:u w:val="none"/>
    </w:rPr>
  </w:style>
  <w:style w:type="character" w:customStyle="1" w:styleId="ListLabel4">
    <w:name w:val="ListLabel 4"/>
    <w:qFormat/>
    <w:rPr>
      <w:color w:val="000000"/>
      <w:spacing w:val="0"/>
      <w:w w:val="100"/>
      <w:sz w:val="24"/>
      <w:szCs w:val="24"/>
      <w:u w:val="none"/>
    </w:rPr>
  </w:style>
  <w:style w:type="character" w:customStyle="1" w:styleId="ListLabel5">
    <w:name w:val="ListLabel 5"/>
    <w:qFormat/>
    <w:rPr>
      <w:rFonts w:cs="OpenSymbol"/>
      <w:color w:val="000000"/>
      <w:spacing w:val="0"/>
      <w:w w:val="100"/>
      <w:sz w:val="24"/>
      <w:szCs w:val="24"/>
      <w:u w:val="none"/>
    </w:rPr>
  </w:style>
  <w:style w:type="character" w:customStyle="1" w:styleId="ListLabel6">
    <w:name w:val="ListLabel 6"/>
    <w:qFormat/>
    <w:rPr>
      <w:rFonts w:ascii="Times New Roman" w:hAnsi="Times New Roman"/>
      <w:b/>
      <w:bCs/>
      <w:color w:val="000000"/>
      <w:spacing w:val="0"/>
      <w:w w:val="100"/>
      <w:sz w:val="24"/>
      <w:szCs w:val="24"/>
      <w:u w:val="none"/>
    </w:rPr>
  </w:style>
  <w:style w:type="character" w:customStyle="1" w:styleId="ListLabel7">
    <w:name w:val="ListLabel 7"/>
    <w:qFormat/>
    <w:rPr>
      <w:color w:val="000000"/>
      <w:spacing w:val="0"/>
      <w:w w:val="100"/>
      <w:sz w:val="24"/>
      <w:szCs w:val="24"/>
      <w:u w:val="none"/>
    </w:rPr>
  </w:style>
  <w:style w:type="character" w:customStyle="1" w:styleId="ListLabel8">
    <w:name w:val="ListLabel 8"/>
    <w:qFormat/>
    <w:rPr>
      <w:rFonts w:cs="OpenSymbol"/>
      <w:color w:val="000000"/>
      <w:spacing w:val="0"/>
      <w:w w:val="100"/>
      <w:sz w:val="24"/>
      <w:szCs w:val="24"/>
      <w:u w:val="none"/>
    </w:rPr>
  </w:style>
  <w:style w:type="character" w:customStyle="1" w:styleId="WW8Num8z0">
    <w:name w:val="WW8Num8z0"/>
    <w:qFormat/>
  </w:style>
  <w:style w:type="character" w:customStyle="1" w:styleId="WW8Num8z1">
    <w:name w:val="WW8Num8z1"/>
    <w:qFormat/>
    <w:rPr>
      <w:bCs/>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rFonts w:ascii="Times New Roman" w:hAnsi="Times New Roman" w:cs="Times New Roman"/>
      <w:bCs/>
      <w:sz w:val="24"/>
      <w:szCs w:val="24"/>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customStyle="1" w:styleId="12">
    <w:name w:val="Заголовок1"/>
    <w:basedOn w:val="a"/>
    <w:next w:val="13"/>
    <w:qFormat/>
    <w:pPr>
      <w:keepNext/>
      <w:spacing w:before="240" w:after="120"/>
    </w:pPr>
    <w:rPr>
      <w:rFonts w:eastAsia="Microsoft YaHei" w:cs="Arial Unicode MS"/>
      <w:sz w:val="28"/>
      <w:szCs w:val="28"/>
    </w:rPr>
  </w:style>
  <w:style w:type="paragraph" w:customStyle="1" w:styleId="13">
    <w:name w:val="Основной текст1"/>
    <w:basedOn w:val="a"/>
    <w:qFormat/>
    <w:pPr>
      <w:spacing w:after="120"/>
    </w:pPr>
  </w:style>
  <w:style w:type="paragraph" w:customStyle="1" w:styleId="14">
    <w:name w:val="Список1"/>
    <w:basedOn w:val="13"/>
    <w:qFormat/>
    <w:rPr>
      <w:rFonts w:cs="Arial Unicode MS"/>
    </w:rPr>
  </w:style>
  <w:style w:type="paragraph" w:customStyle="1" w:styleId="15">
    <w:name w:val="Название1"/>
    <w:basedOn w:val="a"/>
    <w:qFormat/>
    <w:pPr>
      <w:suppressLineNumbers/>
      <w:spacing w:before="120" w:after="120"/>
    </w:pPr>
    <w:rPr>
      <w:rFonts w:cs="Arial Unicode MS"/>
      <w:i/>
      <w:iCs/>
      <w:sz w:val="24"/>
      <w:szCs w:val="24"/>
    </w:rPr>
  </w:style>
  <w:style w:type="paragraph" w:customStyle="1" w:styleId="16">
    <w:name w:val="Указатель1"/>
    <w:basedOn w:val="a"/>
    <w:qFormat/>
    <w:pPr>
      <w:suppressLineNumbers/>
    </w:pPr>
    <w:rPr>
      <w:rFonts w:cs="Arial Unicode MS"/>
    </w:rPr>
  </w:style>
  <w:style w:type="paragraph" w:customStyle="1" w:styleId="a7">
    <w:name w:val="Заглавие"/>
    <w:basedOn w:val="a"/>
    <w:qFormat/>
    <w:pPr>
      <w:suppressLineNumbers/>
      <w:spacing w:before="120" w:after="120"/>
    </w:pPr>
    <w:rPr>
      <w:rFonts w:cs="Arial Unicode MS"/>
      <w:i/>
      <w:iCs/>
      <w:sz w:val="24"/>
      <w:szCs w:val="24"/>
    </w:rPr>
  </w:style>
  <w:style w:type="paragraph" w:customStyle="1" w:styleId="17">
    <w:name w:val="Абзац списка1"/>
    <w:basedOn w:val="a"/>
    <w:qFormat/>
    <w:pPr>
      <w:spacing w:after="200"/>
      <w:ind w:left="720"/>
      <w:contextualSpacing/>
    </w:pPr>
  </w:style>
  <w:style w:type="paragraph" w:customStyle="1" w:styleId="18">
    <w:name w:val="Без интервала1"/>
    <w:pPr>
      <w:suppressAutoHyphens/>
      <w:spacing w:after="0" w:line="100" w:lineRule="atLeast"/>
      <w:jc w:val="both"/>
    </w:pPr>
    <w:rPr>
      <w:rFonts w:ascii="Times New Roman" w:eastAsia="Times New Roman" w:hAnsi="Times New Roman" w:cs="Times New Roman"/>
      <w:color w:val="00000A"/>
      <w:sz w:val="24"/>
      <w:szCs w:val="24"/>
    </w:rPr>
  </w:style>
  <w:style w:type="paragraph" w:customStyle="1" w:styleId="2">
    <w:name w:val="Без интервала2"/>
    <w:qFormat/>
    <w:pPr>
      <w:suppressAutoHyphens/>
      <w:spacing w:after="0" w:line="100" w:lineRule="atLeast"/>
    </w:pPr>
    <w:rPr>
      <w:rFonts w:ascii="Times New Roman" w:eastAsia="Times New Roman" w:hAnsi="Times New Roman" w:cs="Times New Roman"/>
      <w:color w:val="00000A"/>
      <w:lang w:eastAsia="ar-SA"/>
    </w:rPr>
  </w:style>
  <w:style w:type="paragraph" w:customStyle="1" w:styleId="ConsPlusNonformat">
    <w:name w:val="ConsPlusNonformat"/>
    <w:qFormat/>
    <w:pPr>
      <w:suppressAutoHyphens/>
      <w:spacing w:after="0" w:line="100" w:lineRule="atLeast"/>
    </w:pPr>
    <w:rPr>
      <w:rFonts w:ascii="Courier New" w:eastAsia="Times New Roman" w:hAnsi="Courier New" w:cs="Courier New"/>
      <w:color w:val="00000A"/>
      <w:lang w:eastAsia="ar-SA"/>
    </w:rPr>
  </w:style>
  <w:style w:type="paragraph" w:customStyle="1" w:styleId="a8">
    <w:name w:val="Готовый"/>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customStyle="1" w:styleId="310">
    <w:name w:val="Основной текст 31"/>
    <w:basedOn w:val="a"/>
    <w:qFormat/>
    <w:pPr>
      <w:tabs>
        <w:tab w:val="left" w:pos="1134"/>
      </w:tabs>
      <w:spacing w:after="120"/>
      <w:ind w:firstLine="567"/>
      <w:jc w:val="both"/>
    </w:pPr>
    <w:rPr>
      <w:rFonts w:ascii="Times New Roman" w:eastAsia="Times New Roman" w:hAnsi="Times New Roman" w:cs="Times New Roman"/>
      <w:sz w:val="16"/>
      <w:szCs w:val="16"/>
    </w:rPr>
  </w:style>
  <w:style w:type="paragraph" w:customStyle="1" w:styleId="a9">
    <w:name w:val="Содержимое таблицы"/>
    <w:basedOn w:val="a"/>
    <w:qFormat/>
  </w:style>
  <w:style w:type="paragraph" w:customStyle="1" w:styleId="FR4">
    <w:name w:val="FR4"/>
    <w:pPr>
      <w:widowControl w:val="0"/>
      <w:suppressAutoHyphens/>
    </w:pPr>
    <w:rPr>
      <w:rFonts w:ascii="Courier New" w:eastAsia="Times New Roman" w:hAnsi="Courier New" w:cs="Courier New"/>
      <w:b/>
      <w:color w:val="00000A"/>
      <w:lang w:val="uk-UA" w:eastAsia="en-US"/>
    </w:rPr>
  </w:style>
  <w:style w:type="paragraph" w:customStyle="1" w:styleId="LO-Normal">
    <w:name w:val="LO-Normal"/>
    <w:pPr>
      <w:suppressAutoHyphens/>
    </w:pPr>
    <w:rPr>
      <w:rFonts w:ascii="Times New Roman" w:eastAsia="Times New Roman" w:hAnsi="Times New Roman" w:cs="Times New Roman"/>
      <w:color w:val="00000A"/>
      <w:sz w:val="24"/>
      <w:lang w:eastAsia="en-US"/>
    </w:rPr>
  </w:style>
  <w:style w:type="paragraph" w:customStyle="1" w:styleId="21">
    <w:name w:val="Основной текст с отступом 21"/>
    <w:basedOn w:val="a"/>
    <w:rsid w:val="00BF4B85"/>
    <w:pPr>
      <w:shd w:val="clear" w:color="auto" w:fill="FFFFFF"/>
      <w:autoSpaceDE w:val="0"/>
      <w:spacing w:line="240" w:lineRule="auto"/>
      <w:ind w:left="19" w:firstLine="407"/>
      <w:jc w:val="both"/>
      <w:textAlignment w:val="auto"/>
    </w:pPr>
    <w:rPr>
      <w:rFonts w:ascii="Times New Roman" w:eastAsia="Times New Roman" w:hAnsi="Times New Roman" w:cs="Times New Roman"/>
      <w:color w:val="auto"/>
      <w:sz w:val="22"/>
      <w:szCs w:val="22"/>
    </w:rPr>
  </w:style>
  <w:style w:type="paragraph" w:styleId="aa">
    <w:name w:val="No Spacing"/>
    <w:qFormat/>
    <w:rsid w:val="00BF4B85"/>
    <w:pPr>
      <w:suppressAutoHyphens/>
      <w:spacing w:after="0" w:line="240" w:lineRule="auto"/>
      <w:jc w:val="both"/>
    </w:pPr>
    <w:rPr>
      <w:rFonts w:ascii="Times New Roman" w:eastAsia="Times New Roman" w:hAnsi="Times New Roman" w:cs="Times New Roman"/>
      <w:sz w:val="24"/>
      <w:lang w:eastAsia="ar-SA"/>
    </w:rPr>
  </w:style>
  <w:style w:type="paragraph" w:styleId="ab">
    <w:name w:val="List Paragraph"/>
    <w:basedOn w:val="a"/>
    <w:uiPriority w:val="99"/>
    <w:rsid w:val="00DF541A"/>
    <w:pPr>
      <w:ind w:left="720"/>
      <w:contextualSpacing/>
    </w:pPr>
  </w:style>
  <w:style w:type="numbering" w:customStyle="1" w:styleId="30">
    <w:name w:val="WWNum3"/>
    <w:pPr>
      <w:numPr>
        <w:numId w:val="13"/>
      </w:numPr>
    </w:pPr>
  </w:style>
  <w:style w:type="numbering" w:customStyle="1" w:styleId="31">
    <w:name w:val="WWNum5"/>
    <w:pPr>
      <w:numPr>
        <w:numId w:val="15"/>
      </w:numPr>
    </w:pPr>
  </w:style>
  <w:style w:type="numbering" w:customStyle="1" w:styleId="WW8Num1z0">
    <w:name w:val="WWNum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36B03DBA536EA525D662381ACE9C394D57A972CD3205DE9B445103EA5DDE2H" TargetMode="Externa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RePack by Diakov</cp:lastModifiedBy>
  <cp:revision>11</cp:revision>
  <cp:lastPrinted>2017-11-03T12:00:00Z</cp:lastPrinted>
  <dcterms:created xsi:type="dcterms:W3CDTF">2019-07-02T10:25:00Z</dcterms:created>
  <dcterms:modified xsi:type="dcterms:W3CDTF">2020-10-29T10:21:00Z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